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E707" w14:textId="77777777" w:rsidR="00800C41" w:rsidRPr="00001123" w:rsidRDefault="00800C41" w:rsidP="00AD56A4">
      <w:pPr>
        <w:pStyle w:val="Szvegblokk"/>
        <w:ind w:left="0" w:right="70" w:firstLine="540"/>
        <w:jc w:val="center"/>
        <w:rPr>
          <w:rFonts w:asciiTheme="minorHAnsi" w:hAnsiTheme="minorHAnsi" w:cstheme="minorHAnsi"/>
          <w:b/>
          <w:smallCaps/>
          <w:color w:val="000000"/>
          <w:sz w:val="22"/>
          <w:szCs w:val="22"/>
        </w:rPr>
      </w:pPr>
      <w:bookmarkStart w:id="0" w:name="_Hlk74117933"/>
    </w:p>
    <w:p w14:paraId="3F4AE65D" w14:textId="77777777" w:rsidR="00800C41" w:rsidRPr="00001123" w:rsidRDefault="00800C41" w:rsidP="00AD56A4">
      <w:pPr>
        <w:pStyle w:val="Szvegblokk"/>
        <w:ind w:left="0" w:right="70" w:firstLine="540"/>
        <w:jc w:val="center"/>
        <w:rPr>
          <w:rFonts w:asciiTheme="minorHAnsi" w:hAnsiTheme="minorHAnsi" w:cstheme="minorHAnsi"/>
          <w:b/>
          <w:smallCaps/>
          <w:color w:val="000000"/>
          <w:sz w:val="22"/>
          <w:szCs w:val="22"/>
        </w:rPr>
      </w:pPr>
    </w:p>
    <w:p w14:paraId="37744A10" w14:textId="77777777" w:rsidR="00800C41" w:rsidRPr="00001123" w:rsidRDefault="00800C41" w:rsidP="00AD56A4">
      <w:pPr>
        <w:pStyle w:val="Szvegblokk"/>
        <w:ind w:left="0" w:right="70" w:firstLine="540"/>
        <w:jc w:val="center"/>
        <w:rPr>
          <w:rFonts w:asciiTheme="minorHAnsi" w:hAnsiTheme="minorHAnsi" w:cstheme="minorHAnsi"/>
          <w:b/>
          <w:smallCaps/>
          <w:color w:val="000000"/>
          <w:sz w:val="22"/>
          <w:szCs w:val="22"/>
        </w:rPr>
      </w:pPr>
    </w:p>
    <w:p w14:paraId="034A1E35" w14:textId="77777777" w:rsidR="00800C41" w:rsidRPr="00001123" w:rsidRDefault="00800C41" w:rsidP="00AD56A4">
      <w:pPr>
        <w:pStyle w:val="Szvegblokk"/>
        <w:ind w:left="0" w:right="70" w:firstLine="540"/>
        <w:jc w:val="center"/>
        <w:rPr>
          <w:rFonts w:asciiTheme="minorHAnsi" w:hAnsiTheme="minorHAnsi" w:cstheme="minorHAnsi"/>
          <w:b/>
          <w:smallCaps/>
          <w:color w:val="000000"/>
          <w:sz w:val="22"/>
          <w:szCs w:val="22"/>
        </w:rPr>
      </w:pPr>
    </w:p>
    <w:p w14:paraId="4D759B4A" w14:textId="77777777" w:rsidR="00800C41" w:rsidRPr="00001123" w:rsidRDefault="00800C41" w:rsidP="00A05749">
      <w:pPr>
        <w:pStyle w:val="Szvegblokk"/>
        <w:ind w:right="70"/>
        <w:jc w:val="right"/>
        <w:rPr>
          <w:rFonts w:asciiTheme="minorHAnsi" w:hAnsiTheme="minorHAnsi" w:cstheme="minorHAnsi"/>
          <w:b/>
          <w:smallCaps/>
          <w:color w:val="000000"/>
          <w:sz w:val="22"/>
          <w:szCs w:val="22"/>
        </w:rPr>
      </w:pPr>
    </w:p>
    <w:p w14:paraId="33D33D07" w14:textId="77777777" w:rsidR="00800C41" w:rsidRPr="00001123" w:rsidRDefault="00800C41" w:rsidP="00AD56A4">
      <w:pPr>
        <w:pStyle w:val="Szvegblokk"/>
        <w:ind w:left="0" w:right="70" w:firstLine="540"/>
        <w:jc w:val="center"/>
        <w:rPr>
          <w:rFonts w:asciiTheme="minorHAnsi" w:hAnsiTheme="minorHAnsi" w:cstheme="minorHAnsi"/>
          <w:b/>
          <w:smallCaps/>
          <w:color w:val="000000"/>
          <w:sz w:val="22"/>
          <w:szCs w:val="22"/>
        </w:rPr>
      </w:pPr>
    </w:p>
    <w:p w14:paraId="49D9098A" w14:textId="77777777" w:rsidR="00800C41" w:rsidRPr="00001123" w:rsidRDefault="00800C41" w:rsidP="00AD56A4">
      <w:pPr>
        <w:pStyle w:val="Szvegblokk"/>
        <w:ind w:left="0" w:right="70" w:firstLine="540"/>
        <w:jc w:val="center"/>
        <w:rPr>
          <w:rFonts w:asciiTheme="minorHAnsi" w:hAnsiTheme="minorHAnsi" w:cstheme="minorHAnsi"/>
          <w:b/>
          <w:smallCaps/>
          <w:color w:val="000000"/>
          <w:sz w:val="22"/>
          <w:szCs w:val="22"/>
        </w:rPr>
      </w:pPr>
    </w:p>
    <w:p w14:paraId="264FBE5D" w14:textId="77777777" w:rsidR="00800C41" w:rsidRPr="00001123" w:rsidRDefault="00800C41" w:rsidP="00AD56A4">
      <w:pPr>
        <w:pStyle w:val="Szvegblokk"/>
        <w:ind w:left="0" w:right="70" w:firstLine="540"/>
        <w:jc w:val="center"/>
        <w:rPr>
          <w:rFonts w:asciiTheme="minorHAnsi" w:hAnsiTheme="minorHAnsi" w:cstheme="minorHAnsi"/>
          <w:b/>
          <w:smallCaps/>
          <w:color w:val="000000"/>
          <w:sz w:val="22"/>
          <w:szCs w:val="22"/>
        </w:rPr>
      </w:pPr>
    </w:p>
    <w:p w14:paraId="5C46B759" w14:textId="77777777" w:rsidR="00800C41" w:rsidRPr="00001123" w:rsidRDefault="00800C41" w:rsidP="00AD56A4">
      <w:pPr>
        <w:pStyle w:val="Szvegblokk"/>
        <w:ind w:left="0" w:right="70" w:firstLine="0"/>
        <w:jc w:val="center"/>
        <w:rPr>
          <w:rFonts w:asciiTheme="minorHAnsi" w:hAnsiTheme="minorHAnsi" w:cstheme="minorHAnsi"/>
          <w:b/>
          <w:smallCaps/>
          <w:color w:val="000000"/>
          <w:sz w:val="22"/>
          <w:szCs w:val="22"/>
        </w:rPr>
      </w:pPr>
      <w:r w:rsidRPr="00001123">
        <w:rPr>
          <w:rFonts w:asciiTheme="minorHAnsi" w:hAnsiTheme="minorHAnsi" w:cstheme="minorHAnsi"/>
          <w:b/>
          <w:smallCaps/>
          <w:color w:val="000000"/>
          <w:sz w:val="22"/>
          <w:szCs w:val="22"/>
        </w:rPr>
        <w:t>Szombathely Megyei Jogú Város</w:t>
      </w:r>
    </w:p>
    <w:p w14:paraId="1FF4A8B3" w14:textId="77777777" w:rsidR="00800C41" w:rsidRPr="00001123" w:rsidRDefault="00800C41" w:rsidP="00AD56A4">
      <w:pPr>
        <w:pStyle w:val="Szvegblokk"/>
        <w:ind w:right="70" w:firstLine="0"/>
        <w:jc w:val="center"/>
        <w:rPr>
          <w:rFonts w:asciiTheme="minorHAnsi" w:hAnsiTheme="minorHAnsi" w:cstheme="minorHAnsi"/>
          <w:b/>
          <w:smallCaps/>
          <w:color w:val="000000"/>
          <w:sz w:val="22"/>
          <w:szCs w:val="22"/>
        </w:rPr>
      </w:pPr>
    </w:p>
    <w:p w14:paraId="07F8ACED" w14:textId="77777777" w:rsidR="001F55CB" w:rsidRPr="00001123" w:rsidRDefault="00800C41" w:rsidP="00AD56A4">
      <w:pPr>
        <w:pStyle w:val="Szvegblokk"/>
        <w:ind w:left="0" w:right="70" w:firstLine="0"/>
        <w:jc w:val="center"/>
        <w:rPr>
          <w:rFonts w:asciiTheme="minorHAnsi" w:hAnsiTheme="minorHAnsi" w:cstheme="minorHAnsi"/>
          <w:b/>
          <w:smallCaps/>
          <w:color w:val="000000"/>
          <w:sz w:val="22"/>
          <w:szCs w:val="22"/>
        </w:rPr>
      </w:pPr>
      <w:r w:rsidRPr="00001123">
        <w:rPr>
          <w:rFonts w:asciiTheme="minorHAnsi" w:hAnsiTheme="minorHAnsi" w:cstheme="minorHAnsi"/>
          <w:b/>
          <w:smallCaps/>
          <w:color w:val="000000"/>
          <w:sz w:val="22"/>
          <w:szCs w:val="22"/>
        </w:rPr>
        <w:t>Szociális Szolgáltatástervezési Koncepció</w:t>
      </w:r>
      <w:r w:rsidR="00500492" w:rsidRPr="00001123">
        <w:rPr>
          <w:rFonts w:asciiTheme="minorHAnsi" w:hAnsiTheme="minorHAnsi" w:cstheme="minorHAnsi"/>
          <w:b/>
          <w:smallCaps/>
          <w:color w:val="000000"/>
          <w:sz w:val="22"/>
          <w:szCs w:val="22"/>
        </w:rPr>
        <w:t>jának</w:t>
      </w:r>
    </w:p>
    <w:p w14:paraId="6A0EC807" w14:textId="77777777" w:rsidR="001F55CB" w:rsidRPr="00001123" w:rsidRDefault="001F55CB" w:rsidP="00AD56A4">
      <w:pPr>
        <w:pStyle w:val="Szvegblokk"/>
        <w:ind w:left="0" w:right="70" w:firstLine="0"/>
        <w:jc w:val="center"/>
        <w:rPr>
          <w:rFonts w:asciiTheme="minorHAnsi" w:hAnsiTheme="minorHAnsi" w:cstheme="minorHAnsi"/>
          <w:b/>
          <w:smallCaps/>
          <w:color w:val="000000"/>
          <w:sz w:val="22"/>
          <w:szCs w:val="22"/>
        </w:rPr>
      </w:pPr>
    </w:p>
    <w:p w14:paraId="541C9CC4" w14:textId="77777777" w:rsidR="00800C41" w:rsidRPr="00001123" w:rsidRDefault="00500492" w:rsidP="00AD56A4">
      <w:pPr>
        <w:pStyle w:val="Szvegblokk"/>
        <w:ind w:left="0" w:right="70" w:firstLine="0"/>
        <w:jc w:val="center"/>
        <w:rPr>
          <w:rFonts w:asciiTheme="minorHAnsi" w:hAnsiTheme="minorHAnsi" w:cstheme="minorHAnsi"/>
          <w:b/>
          <w:smallCaps/>
          <w:color w:val="000000"/>
          <w:sz w:val="22"/>
          <w:szCs w:val="22"/>
        </w:rPr>
      </w:pPr>
      <w:r w:rsidRPr="00001123">
        <w:rPr>
          <w:rFonts w:asciiTheme="minorHAnsi" w:hAnsiTheme="minorHAnsi" w:cstheme="minorHAnsi"/>
          <w:b/>
          <w:smallCaps/>
          <w:color w:val="000000"/>
          <w:sz w:val="22"/>
          <w:szCs w:val="22"/>
        </w:rPr>
        <w:t xml:space="preserve"> </w:t>
      </w:r>
      <w:r w:rsidR="00800C41" w:rsidRPr="00001123">
        <w:rPr>
          <w:rFonts w:asciiTheme="minorHAnsi" w:hAnsiTheme="minorHAnsi" w:cstheme="minorHAnsi"/>
          <w:b/>
          <w:smallCaps/>
          <w:color w:val="000000"/>
          <w:sz w:val="22"/>
          <w:szCs w:val="22"/>
        </w:rPr>
        <w:t>felülvizsgálata</w:t>
      </w:r>
    </w:p>
    <w:p w14:paraId="68B6FE71" w14:textId="77777777" w:rsidR="00800C41" w:rsidRPr="00001123" w:rsidRDefault="00800C41" w:rsidP="00AD56A4">
      <w:pPr>
        <w:pStyle w:val="Szvegblokk"/>
        <w:ind w:left="0" w:right="70" w:firstLine="0"/>
        <w:jc w:val="center"/>
        <w:rPr>
          <w:rFonts w:asciiTheme="minorHAnsi" w:hAnsiTheme="minorHAnsi" w:cstheme="minorHAnsi"/>
          <w:b/>
          <w:smallCaps/>
          <w:color w:val="000000"/>
          <w:sz w:val="22"/>
          <w:szCs w:val="22"/>
        </w:rPr>
      </w:pPr>
    </w:p>
    <w:p w14:paraId="4F4C1CD3" w14:textId="0F97902A" w:rsidR="006321C2" w:rsidRPr="00001123" w:rsidRDefault="00F264AA" w:rsidP="00AD56A4">
      <w:pPr>
        <w:pStyle w:val="Szvegblokk"/>
        <w:ind w:left="0" w:right="70" w:firstLine="0"/>
        <w:jc w:val="center"/>
        <w:rPr>
          <w:rFonts w:asciiTheme="minorHAnsi" w:hAnsiTheme="minorHAnsi" w:cstheme="minorHAnsi"/>
          <w:b/>
          <w:smallCaps/>
          <w:color w:val="000000"/>
          <w:sz w:val="22"/>
          <w:szCs w:val="22"/>
        </w:rPr>
      </w:pPr>
      <w:r w:rsidRPr="00001123">
        <w:rPr>
          <w:rFonts w:asciiTheme="minorHAnsi" w:hAnsiTheme="minorHAnsi" w:cstheme="minorHAnsi"/>
          <w:b/>
          <w:smallCaps/>
          <w:color w:val="000000"/>
          <w:sz w:val="22"/>
          <w:szCs w:val="22"/>
        </w:rPr>
        <w:t>20</w:t>
      </w:r>
      <w:r w:rsidR="00F509CC" w:rsidRPr="00001123">
        <w:rPr>
          <w:rFonts w:asciiTheme="minorHAnsi" w:hAnsiTheme="minorHAnsi" w:cstheme="minorHAnsi"/>
          <w:b/>
          <w:smallCaps/>
          <w:color w:val="000000"/>
          <w:sz w:val="22"/>
          <w:szCs w:val="22"/>
        </w:rPr>
        <w:t>2</w:t>
      </w:r>
      <w:r w:rsidR="00001123">
        <w:rPr>
          <w:rFonts w:asciiTheme="minorHAnsi" w:hAnsiTheme="minorHAnsi" w:cstheme="minorHAnsi"/>
          <w:b/>
          <w:smallCaps/>
          <w:color w:val="000000"/>
          <w:sz w:val="22"/>
          <w:szCs w:val="22"/>
        </w:rPr>
        <w:t>3</w:t>
      </w:r>
      <w:r w:rsidR="006321C2" w:rsidRPr="00001123">
        <w:rPr>
          <w:rFonts w:asciiTheme="minorHAnsi" w:hAnsiTheme="minorHAnsi" w:cstheme="minorHAnsi"/>
          <w:b/>
          <w:smallCaps/>
          <w:color w:val="000000"/>
          <w:sz w:val="22"/>
          <w:szCs w:val="22"/>
        </w:rPr>
        <w:t>.</w:t>
      </w:r>
    </w:p>
    <w:p w14:paraId="35FABA72" w14:textId="77777777" w:rsidR="00800C41" w:rsidRPr="00001123" w:rsidRDefault="00800C41" w:rsidP="00AD56A4">
      <w:pPr>
        <w:pStyle w:val="Szvegblokk"/>
        <w:ind w:left="0" w:right="70" w:firstLine="540"/>
        <w:jc w:val="center"/>
        <w:rPr>
          <w:rFonts w:asciiTheme="minorHAnsi" w:hAnsiTheme="minorHAnsi" w:cstheme="minorHAnsi"/>
          <w:b/>
          <w:smallCaps/>
          <w:color w:val="000000"/>
          <w:sz w:val="22"/>
          <w:szCs w:val="22"/>
        </w:rPr>
      </w:pPr>
    </w:p>
    <w:p w14:paraId="6ECF818D" w14:textId="77777777" w:rsidR="00800C41" w:rsidRPr="00001123" w:rsidRDefault="00800C41" w:rsidP="00AD56A4">
      <w:pPr>
        <w:pStyle w:val="Szvegblokk"/>
        <w:ind w:left="0" w:right="70" w:firstLine="540"/>
        <w:jc w:val="center"/>
        <w:rPr>
          <w:rFonts w:asciiTheme="minorHAnsi" w:hAnsiTheme="minorHAnsi" w:cstheme="minorHAnsi"/>
          <w:b/>
          <w:smallCaps/>
          <w:color w:val="000000"/>
          <w:sz w:val="22"/>
          <w:szCs w:val="22"/>
        </w:rPr>
      </w:pPr>
    </w:p>
    <w:p w14:paraId="29A9EBC5" w14:textId="77777777" w:rsidR="00800C41" w:rsidRPr="00001123" w:rsidRDefault="00800C41" w:rsidP="00AD56A4">
      <w:pPr>
        <w:pStyle w:val="Szvegblokk"/>
        <w:ind w:left="0" w:right="70" w:firstLine="540"/>
        <w:jc w:val="center"/>
        <w:rPr>
          <w:rFonts w:asciiTheme="minorHAnsi" w:hAnsiTheme="minorHAnsi" w:cstheme="minorHAnsi"/>
          <w:b/>
          <w:smallCaps/>
          <w:color w:val="000000"/>
          <w:sz w:val="22"/>
          <w:szCs w:val="22"/>
        </w:rPr>
      </w:pPr>
    </w:p>
    <w:p w14:paraId="76C6AD9E" w14:textId="77777777" w:rsidR="00800C41" w:rsidRPr="00001123" w:rsidRDefault="00800C41" w:rsidP="00AD56A4">
      <w:pPr>
        <w:pStyle w:val="Szvegblokk"/>
        <w:ind w:left="0" w:right="70" w:firstLine="0"/>
        <w:rPr>
          <w:rFonts w:asciiTheme="minorHAnsi" w:hAnsiTheme="minorHAnsi" w:cstheme="minorHAnsi"/>
          <w:b/>
          <w:smallCaps/>
          <w:color w:val="000000"/>
          <w:sz w:val="22"/>
          <w:szCs w:val="22"/>
        </w:rPr>
      </w:pPr>
    </w:p>
    <w:p w14:paraId="3EFF8A6C" w14:textId="77777777" w:rsidR="00734862" w:rsidRPr="00001123" w:rsidRDefault="00734862" w:rsidP="00AD56A4">
      <w:pPr>
        <w:pStyle w:val="Szvegblokk"/>
        <w:ind w:left="0" w:right="70" w:firstLine="0"/>
        <w:jc w:val="center"/>
        <w:rPr>
          <w:rFonts w:asciiTheme="minorHAnsi" w:hAnsiTheme="minorHAnsi" w:cstheme="minorHAnsi"/>
          <w:color w:val="000000"/>
          <w:sz w:val="22"/>
          <w:szCs w:val="22"/>
        </w:rPr>
      </w:pPr>
    </w:p>
    <w:p w14:paraId="6C6E2D2B" w14:textId="6788FCD5" w:rsidR="00734862" w:rsidRPr="00001123" w:rsidRDefault="00001123" w:rsidP="00AD56A4">
      <w:pPr>
        <w:pStyle w:val="Szvegblokk"/>
        <w:ind w:left="0" w:right="70" w:firstLine="0"/>
        <w:jc w:val="center"/>
        <w:rPr>
          <w:rFonts w:asciiTheme="minorHAnsi" w:hAnsiTheme="minorHAnsi" w:cstheme="minorHAnsi"/>
          <w:color w:val="000000"/>
          <w:sz w:val="22"/>
          <w:szCs w:val="22"/>
        </w:rPr>
      </w:pPr>
      <w:r w:rsidRPr="00001123">
        <w:rPr>
          <w:rFonts w:asciiTheme="minorHAnsi" w:hAnsiTheme="minorHAnsi" w:cstheme="minorHAnsi"/>
          <w:noProof/>
          <w:color w:val="000000"/>
          <w:sz w:val="22"/>
          <w:szCs w:val="22"/>
        </w:rPr>
        <w:drawing>
          <wp:inline distT="0" distB="0" distL="0" distR="0" wp14:anchorId="0D587004" wp14:editId="14CE0DDE">
            <wp:extent cx="2315845" cy="2969895"/>
            <wp:effectExtent l="0" t="0" r="8255" b="1905"/>
            <wp:docPr id="1" name="Kép 1" descr="Szombathel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ombathely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5845" cy="2969895"/>
                    </a:xfrm>
                    <a:prstGeom prst="rect">
                      <a:avLst/>
                    </a:prstGeom>
                    <a:noFill/>
                    <a:ln>
                      <a:noFill/>
                    </a:ln>
                  </pic:spPr>
                </pic:pic>
              </a:graphicData>
            </a:graphic>
          </wp:inline>
        </w:drawing>
      </w:r>
    </w:p>
    <w:p w14:paraId="59C7C5F4" w14:textId="1294D9FD" w:rsidR="00734862" w:rsidRPr="00001123" w:rsidRDefault="00734862" w:rsidP="00AD56A4">
      <w:pPr>
        <w:pStyle w:val="Szvegblokk"/>
        <w:ind w:left="0" w:right="70" w:firstLine="0"/>
        <w:jc w:val="center"/>
        <w:rPr>
          <w:rFonts w:asciiTheme="minorHAnsi" w:hAnsiTheme="minorHAnsi" w:cstheme="minorHAnsi"/>
          <w:color w:val="000000"/>
          <w:sz w:val="22"/>
          <w:szCs w:val="22"/>
        </w:rPr>
      </w:pPr>
    </w:p>
    <w:p w14:paraId="6001FAE1" w14:textId="77777777" w:rsidR="00734862" w:rsidRPr="00001123" w:rsidRDefault="00734862" w:rsidP="00AD56A4">
      <w:pPr>
        <w:pStyle w:val="Szvegblokk"/>
        <w:ind w:left="0" w:right="70" w:firstLine="0"/>
        <w:jc w:val="center"/>
        <w:rPr>
          <w:rFonts w:asciiTheme="minorHAnsi" w:hAnsiTheme="minorHAnsi" w:cstheme="minorHAnsi"/>
          <w:color w:val="000000"/>
          <w:sz w:val="22"/>
          <w:szCs w:val="22"/>
        </w:rPr>
      </w:pPr>
    </w:p>
    <w:p w14:paraId="47027064" w14:textId="77777777" w:rsidR="00734862" w:rsidRPr="00001123" w:rsidRDefault="00734862" w:rsidP="00AD56A4">
      <w:pPr>
        <w:pStyle w:val="Szvegblokk"/>
        <w:ind w:left="0" w:right="70" w:firstLine="0"/>
        <w:jc w:val="center"/>
        <w:rPr>
          <w:rFonts w:asciiTheme="minorHAnsi" w:hAnsiTheme="minorHAnsi" w:cstheme="minorHAnsi"/>
          <w:color w:val="000000"/>
          <w:sz w:val="22"/>
          <w:szCs w:val="22"/>
        </w:rPr>
      </w:pPr>
    </w:p>
    <w:p w14:paraId="439E8053" w14:textId="5AD34B79" w:rsidR="00800C41" w:rsidRPr="00001123" w:rsidRDefault="00800C41" w:rsidP="00AD56A4">
      <w:pPr>
        <w:pStyle w:val="Szvegblokk"/>
        <w:ind w:left="0" w:right="70" w:firstLine="0"/>
        <w:jc w:val="center"/>
        <w:rPr>
          <w:rFonts w:asciiTheme="minorHAnsi" w:hAnsiTheme="minorHAnsi" w:cstheme="minorHAnsi"/>
          <w:color w:val="000000"/>
          <w:sz w:val="22"/>
          <w:szCs w:val="22"/>
        </w:rPr>
      </w:pPr>
    </w:p>
    <w:p w14:paraId="32ADBB62" w14:textId="77777777" w:rsidR="006321C2" w:rsidRDefault="006321C2" w:rsidP="00AD56A4">
      <w:pPr>
        <w:jc w:val="center"/>
        <w:rPr>
          <w:rFonts w:asciiTheme="minorHAnsi" w:hAnsiTheme="minorHAnsi" w:cstheme="minorHAnsi"/>
          <w:b/>
          <w:color w:val="000000"/>
          <w:sz w:val="22"/>
          <w:szCs w:val="22"/>
        </w:rPr>
      </w:pPr>
    </w:p>
    <w:p w14:paraId="0489B70D" w14:textId="77777777" w:rsidR="00830607" w:rsidRDefault="00830607" w:rsidP="00AD56A4">
      <w:pPr>
        <w:jc w:val="center"/>
        <w:rPr>
          <w:rFonts w:asciiTheme="minorHAnsi" w:hAnsiTheme="minorHAnsi" w:cstheme="minorHAnsi"/>
          <w:b/>
          <w:color w:val="000000"/>
          <w:sz w:val="22"/>
          <w:szCs w:val="22"/>
        </w:rPr>
      </w:pPr>
    </w:p>
    <w:p w14:paraId="5E7D9345" w14:textId="77777777" w:rsidR="00830607" w:rsidRDefault="00830607" w:rsidP="00AD56A4">
      <w:pPr>
        <w:jc w:val="center"/>
        <w:rPr>
          <w:rFonts w:asciiTheme="minorHAnsi" w:hAnsiTheme="minorHAnsi" w:cstheme="minorHAnsi"/>
          <w:b/>
          <w:color w:val="000000"/>
          <w:sz w:val="22"/>
          <w:szCs w:val="22"/>
        </w:rPr>
      </w:pPr>
    </w:p>
    <w:p w14:paraId="7A79074F" w14:textId="77777777" w:rsidR="00830607" w:rsidRDefault="00830607" w:rsidP="00AD56A4">
      <w:pPr>
        <w:jc w:val="center"/>
        <w:rPr>
          <w:rFonts w:asciiTheme="minorHAnsi" w:hAnsiTheme="minorHAnsi" w:cstheme="minorHAnsi"/>
          <w:b/>
          <w:color w:val="000000"/>
          <w:sz w:val="22"/>
          <w:szCs w:val="22"/>
        </w:rPr>
      </w:pPr>
    </w:p>
    <w:p w14:paraId="5BB5547F" w14:textId="77777777" w:rsidR="00830607" w:rsidRDefault="00830607" w:rsidP="00AD56A4">
      <w:pPr>
        <w:jc w:val="center"/>
        <w:rPr>
          <w:rFonts w:asciiTheme="minorHAnsi" w:hAnsiTheme="minorHAnsi" w:cstheme="minorHAnsi"/>
          <w:b/>
          <w:color w:val="000000"/>
          <w:sz w:val="22"/>
          <w:szCs w:val="22"/>
        </w:rPr>
      </w:pPr>
    </w:p>
    <w:p w14:paraId="3F08888D" w14:textId="77777777" w:rsidR="00830607" w:rsidRDefault="00830607" w:rsidP="00AD56A4">
      <w:pPr>
        <w:jc w:val="center"/>
        <w:rPr>
          <w:rFonts w:asciiTheme="minorHAnsi" w:hAnsiTheme="minorHAnsi" w:cstheme="minorHAnsi"/>
          <w:b/>
          <w:color w:val="000000"/>
          <w:sz w:val="22"/>
          <w:szCs w:val="22"/>
        </w:rPr>
      </w:pPr>
    </w:p>
    <w:p w14:paraId="4348940C" w14:textId="77777777" w:rsidR="00830607" w:rsidRDefault="00830607" w:rsidP="00AD56A4">
      <w:pPr>
        <w:jc w:val="center"/>
        <w:rPr>
          <w:rFonts w:asciiTheme="minorHAnsi" w:hAnsiTheme="minorHAnsi" w:cstheme="minorHAnsi"/>
          <w:b/>
          <w:color w:val="000000"/>
          <w:sz w:val="22"/>
          <w:szCs w:val="22"/>
        </w:rPr>
      </w:pPr>
    </w:p>
    <w:p w14:paraId="6F093231" w14:textId="77777777" w:rsidR="00830607" w:rsidRPr="00001123" w:rsidRDefault="00830607" w:rsidP="00AD56A4">
      <w:pPr>
        <w:jc w:val="center"/>
        <w:rPr>
          <w:rFonts w:asciiTheme="minorHAnsi" w:hAnsiTheme="minorHAnsi" w:cstheme="minorHAnsi"/>
          <w:b/>
          <w:color w:val="000000"/>
          <w:sz w:val="22"/>
          <w:szCs w:val="22"/>
        </w:rPr>
      </w:pPr>
    </w:p>
    <w:p w14:paraId="2399491C" w14:textId="26DBA7DE" w:rsidR="00734862" w:rsidRPr="00001123" w:rsidRDefault="00734862" w:rsidP="00AD56A4">
      <w:pPr>
        <w:rPr>
          <w:rFonts w:asciiTheme="minorHAnsi" w:hAnsiTheme="minorHAnsi" w:cstheme="minorHAnsi"/>
          <w:b/>
          <w:color w:val="000000"/>
          <w:sz w:val="22"/>
          <w:szCs w:val="22"/>
        </w:rPr>
      </w:pPr>
    </w:p>
    <w:p w14:paraId="4227D1E2" w14:textId="77777777" w:rsidR="00903D56" w:rsidRPr="00001123" w:rsidRDefault="00903D56" w:rsidP="00AD56A4">
      <w:pPr>
        <w:jc w:val="center"/>
        <w:rPr>
          <w:rFonts w:asciiTheme="minorHAnsi" w:hAnsiTheme="minorHAnsi" w:cstheme="minorHAnsi"/>
          <w:b/>
          <w:color w:val="000000"/>
          <w:sz w:val="22"/>
          <w:szCs w:val="22"/>
        </w:rPr>
      </w:pPr>
    </w:p>
    <w:p w14:paraId="0A3814F1" w14:textId="61C98B73" w:rsidR="00D403EE" w:rsidRPr="00C02B3D" w:rsidRDefault="00D440D6" w:rsidP="00AD56A4">
      <w:pPr>
        <w:tabs>
          <w:tab w:val="left" w:pos="1170"/>
          <w:tab w:val="center" w:pos="4535"/>
        </w:tabs>
        <w:rPr>
          <w:rFonts w:asciiTheme="minorHAnsi" w:hAnsiTheme="minorHAnsi" w:cstheme="minorHAnsi"/>
          <w:b/>
          <w:color w:val="000000"/>
          <w:sz w:val="22"/>
          <w:szCs w:val="22"/>
        </w:rPr>
      </w:pPr>
      <w:r w:rsidRPr="00001123">
        <w:rPr>
          <w:rFonts w:asciiTheme="minorHAnsi" w:hAnsiTheme="minorHAnsi" w:cstheme="minorHAnsi"/>
          <w:b/>
          <w:color w:val="000000"/>
          <w:sz w:val="22"/>
          <w:szCs w:val="22"/>
        </w:rPr>
        <w:lastRenderedPageBreak/>
        <w:tab/>
      </w:r>
      <w:r w:rsidRPr="00001123">
        <w:rPr>
          <w:rFonts w:asciiTheme="minorHAnsi" w:hAnsiTheme="minorHAnsi" w:cstheme="minorHAnsi"/>
          <w:b/>
          <w:color w:val="000000"/>
          <w:sz w:val="22"/>
          <w:szCs w:val="22"/>
        </w:rPr>
        <w:tab/>
      </w:r>
      <w:r w:rsidR="00800C41" w:rsidRPr="00C02B3D">
        <w:rPr>
          <w:rFonts w:asciiTheme="minorHAnsi" w:hAnsiTheme="minorHAnsi" w:cstheme="minorHAnsi"/>
          <w:b/>
          <w:color w:val="000000"/>
          <w:sz w:val="22"/>
          <w:szCs w:val="22"/>
        </w:rPr>
        <w:t>Tartalomjegyzék</w:t>
      </w:r>
    </w:p>
    <w:p w14:paraId="24881CF9" w14:textId="77777777" w:rsidR="00734862" w:rsidRPr="00C02B3D" w:rsidRDefault="00734862" w:rsidP="00AD56A4">
      <w:pPr>
        <w:jc w:val="center"/>
        <w:rPr>
          <w:rFonts w:asciiTheme="minorHAnsi" w:hAnsiTheme="minorHAnsi" w:cstheme="minorHAnsi"/>
          <w:b/>
          <w:color w:val="000000"/>
          <w:sz w:val="22"/>
          <w:szCs w:val="22"/>
        </w:rPr>
      </w:pPr>
    </w:p>
    <w:p w14:paraId="14CC3182" w14:textId="77777777" w:rsidR="00734862" w:rsidRPr="00C02B3D" w:rsidRDefault="00734862" w:rsidP="00AD56A4">
      <w:pPr>
        <w:jc w:val="center"/>
        <w:rPr>
          <w:rFonts w:asciiTheme="minorHAnsi" w:hAnsiTheme="minorHAnsi" w:cstheme="minorHAnsi"/>
          <w:b/>
          <w:color w:val="000000"/>
          <w:sz w:val="22"/>
          <w:szCs w:val="22"/>
        </w:rPr>
      </w:pPr>
    </w:p>
    <w:p w14:paraId="789412C7" w14:textId="072CD587" w:rsidR="00751405" w:rsidRPr="00B70043" w:rsidRDefault="00A874CB" w:rsidP="00AD56A4">
      <w:pPr>
        <w:pStyle w:val="TJ1"/>
        <w:rPr>
          <w:rFonts w:asciiTheme="minorHAnsi" w:hAnsiTheme="minorHAnsi" w:cstheme="minorHAnsi"/>
          <w:noProof/>
          <w:color w:val="000000"/>
          <w:sz w:val="22"/>
          <w:szCs w:val="22"/>
        </w:rPr>
      </w:pPr>
      <w:r w:rsidRPr="00C02B3D">
        <w:rPr>
          <w:rFonts w:asciiTheme="minorHAnsi" w:hAnsiTheme="minorHAnsi" w:cstheme="minorHAnsi"/>
          <w:b/>
          <w:color w:val="000000"/>
          <w:sz w:val="22"/>
          <w:szCs w:val="22"/>
        </w:rPr>
        <w:fldChar w:fldCharType="begin"/>
      </w:r>
      <w:r w:rsidR="00751405" w:rsidRPr="00C02B3D">
        <w:rPr>
          <w:rFonts w:asciiTheme="minorHAnsi" w:hAnsiTheme="minorHAnsi" w:cstheme="minorHAnsi"/>
          <w:b/>
          <w:color w:val="000000"/>
          <w:sz w:val="22"/>
          <w:szCs w:val="22"/>
        </w:rPr>
        <w:instrText xml:space="preserve"> TOC \o "1-4" \u </w:instrText>
      </w:r>
      <w:r w:rsidRPr="00C02B3D">
        <w:rPr>
          <w:rFonts w:asciiTheme="minorHAnsi" w:hAnsiTheme="minorHAnsi" w:cstheme="minorHAnsi"/>
          <w:b/>
          <w:color w:val="000000"/>
          <w:sz w:val="22"/>
          <w:szCs w:val="22"/>
        </w:rPr>
        <w:fldChar w:fldCharType="separate"/>
      </w:r>
      <w:r w:rsidR="00751405" w:rsidRPr="00B70043">
        <w:rPr>
          <w:rFonts w:asciiTheme="minorHAnsi" w:hAnsiTheme="minorHAnsi" w:cstheme="minorHAnsi"/>
          <w:noProof/>
          <w:color w:val="000000"/>
          <w:sz w:val="22"/>
          <w:szCs w:val="22"/>
        </w:rPr>
        <w:t xml:space="preserve">I. </w:t>
      </w:r>
      <w:r w:rsidR="00734862" w:rsidRPr="00B70043">
        <w:rPr>
          <w:rFonts w:asciiTheme="minorHAnsi" w:hAnsiTheme="minorHAnsi" w:cstheme="minorHAnsi"/>
          <w:noProof/>
          <w:color w:val="000000"/>
          <w:sz w:val="22"/>
          <w:szCs w:val="22"/>
        </w:rPr>
        <w:t xml:space="preserve"> </w:t>
      </w:r>
      <w:r w:rsidR="004217B7" w:rsidRPr="00B70043">
        <w:rPr>
          <w:rFonts w:asciiTheme="minorHAnsi" w:hAnsiTheme="minorHAnsi" w:cstheme="minorHAnsi"/>
          <w:noProof/>
          <w:color w:val="000000"/>
          <w:sz w:val="22"/>
          <w:szCs w:val="22"/>
        </w:rPr>
        <w:t>Bevezetés…………………………………………………………………</w:t>
      </w:r>
      <w:r w:rsidR="008F72A9" w:rsidRPr="00B70043">
        <w:rPr>
          <w:rFonts w:asciiTheme="minorHAnsi" w:hAnsiTheme="minorHAnsi" w:cstheme="minorHAnsi"/>
          <w:noProof/>
          <w:color w:val="000000"/>
          <w:sz w:val="22"/>
          <w:szCs w:val="22"/>
        </w:rPr>
        <w:t>.</w:t>
      </w:r>
      <w:r w:rsidR="004217B7" w:rsidRPr="00B70043">
        <w:rPr>
          <w:rFonts w:asciiTheme="minorHAnsi" w:hAnsiTheme="minorHAnsi" w:cstheme="minorHAnsi"/>
          <w:noProof/>
          <w:color w:val="000000"/>
          <w:sz w:val="22"/>
          <w:szCs w:val="22"/>
        </w:rPr>
        <w:t>…………</w:t>
      </w:r>
      <w:r w:rsidR="00024520" w:rsidRPr="00B70043">
        <w:rPr>
          <w:rFonts w:asciiTheme="minorHAnsi" w:hAnsiTheme="minorHAnsi" w:cstheme="minorHAnsi"/>
          <w:noProof/>
          <w:color w:val="000000"/>
          <w:sz w:val="22"/>
          <w:szCs w:val="22"/>
        </w:rPr>
        <w:t>……</w:t>
      </w:r>
      <w:r w:rsidR="00001123" w:rsidRPr="00B70043">
        <w:rPr>
          <w:rFonts w:asciiTheme="minorHAnsi" w:hAnsiTheme="minorHAnsi" w:cstheme="minorHAnsi"/>
          <w:noProof/>
          <w:color w:val="000000"/>
          <w:sz w:val="22"/>
          <w:szCs w:val="22"/>
        </w:rPr>
        <w:t>……………………………………………………</w:t>
      </w:r>
      <w:r w:rsidR="00FF0739" w:rsidRPr="00B70043">
        <w:rPr>
          <w:rFonts w:asciiTheme="minorHAnsi" w:hAnsiTheme="minorHAnsi" w:cstheme="minorHAnsi"/>
          <w:noProof/>
          <w:color w:val="000000"/>
          <w:sz w:val="22"/>
          <w:szCs w:val="22"/>
        </w:rPr>
        <w:t>3</w:t>
      </w:r>
    </w:p>
    <w:p w14:paraId="63A1523A" w14:textId="77777777" w:rsidR="007C2F42" w:rsidRPr="00B70043" w:rsidRDefault="007C2F42" w:rsidP="00AD56A4">
      <w:pPr>
        <w:rPr>
          <w:rFonts w:asciiTheme="minorHAnsi" w:hAnsiTheme="minorHAnsi" w:cstheme="minorHAnsi"/>
          <w:sz w:val="22"/>
          <w:szCs w:val="22"/>
        </w:rPr>
      </w:pPr>
    </w:p>
    <w:p w14:paraId="3EDC77AD" w14:textId="440EC97C" w:rsidR="007C2F42" w:rsidRPr="00B70043" w:rsidRDefault="00734862" w:rsidP="00AD56A4">
      <w:pPr>
        <w:pStyle w:val="TJ2"/>
        <w:spacing w:line="240" w:lineRule="auto"/>
        <w:ind w:left="0" w:firstLine="0"/>
        <w:rPr>
          <w:rFonts w:asciiTheme="minorHAnsi" w:hAnsiTheme="minorHAnsi" w:cstheme="minorHAnsi"/>
          <w:noProof/>
          <w:color w:val="000000"/>
          <w:sz w:val="22"/>
          <w:szCs w:val="22"/>
        </w:rPr>
      </w:pPr>
      <w:r w:rsidRPr="00B70043">
        <w:rPr>
          <w:rFonts w:asciiTheme="minorHAnsi" w:hAnsiTheme="minorHAnsi" w:cstheme="minorHAnsi"/>
          <w:noProof/>
          <w:color w:val="000000"/>
          <w:sz w:val="22"/>
          <w:szCs w:val="22"/>
        </w:rPr>
        <w:t xml:space="preserve">II. </w:t>
      </w:r>
      <w:r w:rsidR="007C2F42" w:rsidRPr="00B70043">
        <w:rPr>
          <w:rFonts w:asciiTheme="minorHAnsi" w:hAnsiTheme="minorHAnsi" w:cstheme="minorHAnsi"/>
          <w:noProof/>
          <w:color w:val="000000"/>
          <w:sz w:val="22"/>
          <w:szCs w:val="22"/>
        </w:rPr>
        <w:t xml:space="preserve"> </w:t>
      </w:r>
      <w:r w:rsidR="00EF277D" w:rsidRPr="00B70043">
        <w:rPr>
          <w:rFonts w:asciiTheme="minorHAnsi" w:hAnsiTheme="minorHAnsi" w:cstheme="minorHAnsi"/>
          <w:noProof/>
          <w:color w:val="000000"/>
          <w:sz w:val="22"/>
          <w:szCs w:val="22"/>
        </w:rPr>
        <w:t xml:space="preserve"> Helyzetel</w:t>
      </w:r>
      <w:r w:rsidR="004217B7" w:rsidRPr="00B70043">
        <w:rPr>
          <w:rFonts w:asciiTheme="minorHAnsi" w:hAnsiTheme="minorHAnsi" w:cstheme="minorHAnsi"/>
          <w:noProof/>
          <w:color w:val="000000"/>
          <w:sz w:val="22"/>
          <w:szCs w:val="22"/>
        </w:rPr>
        <w:t>emzés………………………………………</w:t>
      </w:r>
      <w:r w:rsidR="00001123" w:rsidRPr="00B70043">
        <w:rPr>
          <w:rFonts w:asciiTheme="minorHAnsi" w:hAnsiTheme="minorHAnsi" w:cstheme="minorHAnsi"/>
          <w:noProof/>
          <w:color w:val="000000"/>
          <w:sz w:val="22"/>
          <w:szCs w:val="22"/>
        </w:rPr>
        <w:t>……………………………………………….</w:t>
      </w:r>
      <w:r w:rsidR="004217B7" w:rsidRPr="00B70043">
        <w:rPr>
          <w:rFonts w:asciiTheme="minorHAnsi" w:hAnsiTheme="minorHAnsi" w:cstheme="minorHAnsi"/>
          <w:noProof/>
          <w:color w:val="000000"/>
          <w:sz w:val="22"/>
          <w:szCs w:val="22"/>
        </w:rPr>
        <w:t>……………</w:t>
      </w:r>
      <w:r w:rsidR="008F72A9" w:rsidRPr="00B70043">
        <w:rPr>
          <w:rFonts w:asciiTheme="minorHAnsi" w:hAnsiTheme="minorHAnsi" w:cstheme="minorHAnsi"/>
          <w:noProof/>
          <w:color w:val="000000"/>
          <w:sz w:val="22"/>
          <w:szCs w:val="22"/>
        </w:rPr>
        <w:t>...</w:t>
      </w:r>
      <w:r w:rsidR="004217B7" w:rsidRPr="00B70043">
        <w:rPr>
          <w:rFonts w:asciiTheme="minorHAnsi" w:hAnsiTheme="minorHAnsi" w:cstheme="minorHAnsi"/>
          <w:noProof/>
          <w:color w:val="000000"/>
          <w:sz w:val="22"/>
          <w:szCs w:val="22"/>
        </w:rPr>
        <w:t>…………..</w:t>
      </w:r>
      <w:r w:rsidR="00EF277D" w:rsidRPr="00B70043">
        <w:rPr>
          <w:rFonts w:asciiTheme="minorHAnsi" w:hAnsiTheme="minorHAnsi" w:cstheme="minorHAnsi"/>
          <w:noProof/>
          <w:color w:val="000000"/>
          <w:sz w:val="22"/>
          <w:szCs w:val="22"/>
        </w:rPr>
        <w:t>…</w:t>
      </w:r>
      <w:r w:rsidR="00024520" w:rsidRPr="00B70043">
        <w:rPr>
          <w:rFonts w:asciiTheme="minorHAnsi" w:hAnsiTheme="minorHAnsi" w:cstheme="minorHAnsi"/>
          <w:noProof/>
          <w:color w:val="000000"/>
          <w:sz w:val="22"/>
          <w:szCs w:val="22"/>
        </w:rPr>
        <w:t>….</w:t>
      </w:r>
      <w:r w:rsidR="001F678C" w:rsidRPr="00B70043">
        <w:rPr>
          <w:rFonts w:asciiTheme="minorHAnsi" w:hAnsiTheme="minorHAnsi" w:cstheme="minorHAnsi"/>
          <w:noProof/>
          <w:color w:val="000000"/>
          <w:sz w:val="22"/>
          <w:szCs w:val="22"/>
        </w:rPr>
        <w:t>..</w:t>
      </w:r>
      <w:r w:rsidR="00EF277D" w:rsidRPr="00B70043">
        <w:rPr>
          <w:rFonts w:asciiTheme="minorHAnsi" w:hAnsiTheme="minorHAnsi" w:cstheme="minorHAnsi"/>
          <w:noProof/>
          <w:color w:val="000000"/>
          <w:sz w:val="22"/>
          <w:szCs w:val="22"/>
        </w:rPr>
        <w:t>.</w:t>
      </w:r>
      <w:r w:rsidR="00830607" w:rsidRPr="00B70043">
        <w:rPr>
          <w:rFonts w:asciiTheme="minorHAnsi" w:hAnsiTheme="minorHAnsi" w:cstheme="minorHAnsi"/>
          <w:noProof/>
          <w:color w:val="000000"/>
          <w:sz w:val="22"/>
          <w:szCs w:val="22"/>
        </w:rPr>
        <w:t>4</w:t>
      </w:r>
    </w:p>
    <w:p w14:paraId="4D45CD7D" w14:textId="09E90017" w:rsidR="00E64005" w:rsidRPr="00B70043" w:rsidRDefault="00E64005" w:rsidP="00AD56A4">
      <w:pPr>
        <w:rPr>
          <w:rFonts w:asciiTheme="minorHAnsi" w:hAnsiTheme="minorHAnsi" w:cstheme="minorHAnsi"/>
          <w:sz w:val="22"/>
          <w:szCs w:val="22"/>
        </w:rPr>
      </w:pPr>
    </w:p>
    <w:p w14:paraId="4AB5375D" w14:textId="729DC9BC" w:rsidR="00E64005" w:rsidRPr="00B70043" w:rsidRDefault="00E64005" w:rsidP="00AD56A4">
      <w:pPr>
        <w:ind w:firstLine="709"/>
        <w:rPr>
          <w:rFonts w:asciiTheme="minorHAnsi" w:hAnsiTheme="minorHAnsi" w:cstheme="minorHAnsi"/>
          <w:sz w:val="22"/>
          <w:szCs w:val="22"/>
        </w:rPr>
      </w:pPr>
      <w:r w:rsidRPr="00B70043">
        <w:rPr>
          <w:rFonts w:asciiTheme="minorHAnsi" w:hAnsiTheme="minorHAnsi" w:cstheme="minorHAnsi"/>
          <w:sz w:val="22"/>
          <w:szCs w:val="22"/>
        </w:rPr>
        <w:t>II</w:t>
      </w:r>
      <w:r w:rsidR="00A50410" w:rsidRPr="00B70043">
        <w:rPr>
          <w:rFonts w:asciiTheme="minorHAnsi" w:hAnsiTheme="minorHAnsi" w:cstheme="minorHAnsi"/>
          <w:sz w:val="22"/>
          <w:szCs w:val="22"/>
        </w:rPr>
        <w:t>.</w:t>
      </w:r>
      <w:r w:rsidRPr="00B70043">
        <w:rPr>
          <w:rFonts w:asciiTheme="minorHAnsi" w:hAnsiTheme="minorHAnsi" w:cstheme="minorHAnsi"/>
          <w:sz w:val="22"/>
          <w:szCs w:val="22"/>
        </w:rPr>
        <w:t>/1. Népesség, demográfiai</w:t>
      </w:r>
      <w:r w:rsidR="00C14E49" w:rsidRPr="00B70043">
        <w:rPr>
          <w:rFonts w:asciiTheme="minorHAnsi" w:hAnsiTheme="minorHAnsi" w:cstheme="minorHAnsi"/>
          <w:sz w:val="22"/>
          <w:szCs w:val="22"/>
        </w:rPr>
        <w:t xml:space="preserve"> adatok………………………</w:t>
      </w:r>
      <w:r w:rsidR="00001123" w:rsidRPr="00B70043">
        <w:rPr>
          <w:rFonts w:asciiTheme="minorHAnsi" w:hAnsiTheme="minorHAnsi" w:cstheme="minorHAnsi"/>
          <w:sz w:val="22"/>
          <w:szCs w:val="22"/>
        </w:rPr>
        <w:t>…………………………………….</w:t>
      </w:r>
      <w:r w:rsidR="00C14E49" w:rsidRPr="00B70043">
        <w:rPr>
          <w:rFonts w:asciiTheme="minorHAnsi" w:hAnsiTheme="minorHAnsi" w:cstheme="minorHAnsi"/>
          <w:sz w:val="22"/>
          <w:szCs w:val="22"/>
        </w:rPr>
        <w:t>………………</w:t>
      </w:r>
      <w:r w:rsidR="00A50410" w:rsidRPr="00B70043">
        <w:rPr>
          <w:rFonts w:asciiTheme="minorHAnsi" w:hAnsiTheme="minorHAnsi" w:cstheme="minorHAnsi"/>
          <w:sz w:val="22"/>
          <w:szCs w:val="22"/>
        </w:rPr>
        <w:t>...</w:t>
      </w:r>
      <w:r w:rsidR="00C14E49" w:rsidRPr="00B70043">
        <w:rPr>
          <w:rFonts w:asciiTheme="minorHAnsi" w:hAnsiTheme="minorHAnsi" w:cstheme="minorHAnsi"/>
          <w:sz w:val="22"/>
          <w:szCs w:val="22"/>
        </w:rPr>
        <w:t>……..</w:t>
      </w:r>
      <w:r w:rsidR="00830607" w:rsidRPr="00B70043">
        <w:rPr>
          <w:rFonts w:asciiTheme="minorHAnsi" w:hAnsiTheme="minorHAnsi" w:cstheme="minorHAnsi"/>
          <w:sz w:val="22"/>
          <w:szCs w:val="22"/>
        </w:rPr>
        <w:t>4</w:t>
      </w:r>
    </w:p>
    <w:p w14:paraId="542EF6CA" w14:textId="5BD6BD89" w:rsidR="005D5AE6" w:rsidRPr="00B70043" w:rsidRDefault="005D5AE6" w:rsidP="00AD56A4">
      <w:pPr>
        <w:ind w:firstLine="709"/>
        <w:rPr>
          <w:rFonts w:asciiTheme="minorHAnsi" w:hAnsiTheme="minorHAnsi" w:cstheme="minorHAnsi"/>
          <w:sz w:val="22"/>
          <w:szCs w:val="22"/>
        </w:rPr>
      </w:pPr>
    </w:p>
    <w:p w14:paraId="6DCB2720" w14:textId="0DECED2D" w:rsidR="00A50410" w:rsidRPr="00B70043" w:rsidRDefault="00E64005" w:rsidP="00AD56A4">
      <w:pPr>
        <w:ind w:firstLine="709"/>
        <w:rPr>
          <w:rFonts w:asciiTheme="minorHAnsi" w:hAnsiTheme="minorHAnsi" w:cstheme="minorHAnsi"/>
          <w:sz w:val="22"/>
          <w:szCs w:val="22"/>
        </w:rPr>
      </w:pPr>
      <w:r w:rsidRPr="00B70043">
        <w:rPr>
          <w:rFonts w:asciiTheme="minorHAnsi" w:hAnsiTheme="minorHAnsi" w:cstheme="minorHAnsi"/>
          <w:sz w:val="22"/>
          <w:szCs w:val="22"/>
        </w:rPr>
        <w:t>II</w:t>
      </w:r>
      <w:r w:rsidR="00A50410" w:rsidRPr="00B70043">
        <w:rPr>
          <w:rFonts w:asciiTheme="minorHAnsi" w:hAnsiTheme="minorHAnsi" w:cstheme="minorHAnsi"/>
          <w:sz w:val="22"/>
          <w:szCs w:val="22"/>
        </w:rPr>
        <w:t>.</w:t>
      </w:r>
      <w:r w:rsidRPr="00B70043">
        <w:rPr>
          <w:rFonts w:asciiTheme="minorHAnsi" w:hAnsiTheme="minorHAnsi" w:cstheme="minorHAnsi"/>
          <w:sz w:val="22"/>
          <w:szCs w:val="22"/>
        </w:rPr>
        <w:t xml:space="preserve">/2. </w:t>
      </w:r>
      <w:r w:rsidR="00A50410" w:rsidRPr="00B70043">
        <w:rPr>
          <w:rFonts w:asciiTheme="minorHAnsi" w:hAnsiTheme="minorHAnsi" w:cstheme="minorHAnsi"/>
          <w:sz w:val="22"/>
          <w:szCs w:val="22"/>
        </w:rPr>
        <w:t>Szociális ellátások rendszere……………………</w:t>
      </w:r>
      <w:r w:rsidR="00001123" w:rsidRPr="00B70043">
        <w:rPr>
          <w:rFonts w:asciiTheme="minorHAnsi" w:hAnsiTheme="minorHAnsi" w:cstheme="minorHAnsi"/>
          <w:sz w:val="22"/>
          <w:szCs w:val="22"/>
        </w:rPr>
        <w:t>………………………………………</w:t>
      </w:r>
      <w:r w:rsidR="00A50410" w:rsidRPr="00B70043">
        <w:rPr>
          <w:rFonts w:asciiTheme="minorHAnsi" w:hAnsiTheme="minorHAnsi" w:cstheme="minorHAnsi"/>
          <w:sz w:val="22"/>
          <w:szCs w:val="22"/>
        </w:rPr>
        <w:t>………...………………….</w:t>
      </w:r>
      <w:r w:rsidR="008156AD" w:rsidRPr="00B70043">
        <w:rPr>
          <w:rFonts w:asciiTheme="minorHAnsi" w:hAnsiTheme="minorHAnsi" w:cstheme="minorHAnsi"/>
          <w:sz w:val="22"/>
          <w:szCs w:val="22"/>
        </w:rPr>
        <w:t>5</w:t>
      </w:r>
    </w:p>
    <w:p w14:paraId="3DCFB731" w14:textId="64B3A4D8" w:rsidR="00A50410" w:rsidRPr="00B70043" w:rsidRDefault="00A50410" w:rsidP="00AD56A4">
      <w:pPr>
        <w:ind w:firstLine="709"/>
        <w:rPr>
          <w:rFonts w:asciiTheme="minorHAnsi" w:hAnsiTheme="minorHAnsi" w:cstheme="minorHAnsi"/>
          <w:sz w:val="22"/>
          <w:szCs w:val="22"/>
        </w:rPr>
      </w:pPr>
    </w:p>
    <w:p w14:paraId="5AC7EEB3" w14:textId="01A84AD4" w:rsidR="00A50410" w:rsidRPr="00B70043" w:rsidRDefault="00A50410" w:rsidP="00AD56A4">
      <w:pPr>
        <w:ind w:firstLine="709"/>
        <w:rPr>
          <w:rFonts w:asciiTheme="minorHAnsi" w:hAnsiTheme="minorHAnsi" w:cstheme="minorHAnsi"/>
          <w:sz w:val="22"/>
          <w:szCs w:val="22"/>
        </w:rPr>
      </w:pPr>
      <w:r w:rsidRPr="00B70043">
        <w:rPr>
          <w:rFonts w:asciiTheme="minorHAnsi" w:hAnsiTheme="minorHAnsi" w:cstheme="minorHAnsi"/>
          <w:sz w:val="22"/>
          <w:szCs w:val="22"/>
        </w:rPr>
        <w:t>II/2./1. Pénzbeli és természetbeni ellátások….……………………………</w:t>
      </w:r>
      <w:r w:rsidR="00001123" w:rsidRPr="00B70043">
        <w:rPr>
          <w:rFonts w:asciiTheme="minorHAnsi" w:hAnsiTheme="minorHAnsi" w:cstheme="minorHAnsi"/>
          <w:sz w:val="22"/>
          <w:szCs w:val="22"/>
        </w:rPr>
        <w:t>………………………………….</w:t>
      </w:r>
      <w:r w:rsidRPr="00B70043">
        <w:rPr>
          <w:rFonts w:asciiTheme="minorHAnsi" w:hAnsiTheme="minorHAnsi" w:cstheme="minorHAnsi"/>
          <w:sz w:val="22"/>
          <w:szCs w:val="22"/>
        </w:rPr>
        <w:t>……</w:t>
      </w:r>
      <w:r w:rsidR="000D7C0A" w:rsidRPr="00B70043">
        <w:rPr>
          <w:rFonts w:asciiTheme="minorHAnsi" w:hAnsiTheme="minorHAnsi" w:cstheme="minorHAnsi"/>
          <w:sz w:val="22"/>
          <w:szCs w:val="22"/>
        </w:rPr>
        <w:t>…</w:t>
      </w:r>
      <w:r w:rsidR="008156AD" w:rsidRPr="00B70043">
        <w:rPr>
          <w:rFonts w:asciiTheme="minorHAnsi" w:hAnsiTheme="minorHAnsi" w:cstheme="minorHAnsi"/>
          <w:sz w:val="22"/>
          <w:szCs w:val="22"/>
        </w:rPr>
        <w:t>6</w:t>
      </w:r>
    </w:p>
    <w:p w14:paraId="3BD4C8B9" w14:textId="77777777" w:rsidR="00763B22" w:rsidRPr="00B70043" w:rsidRDefault="00763B22" w:rsidP="00AD56A4">
      <w:pPr>
        <w:ind w:firstLine="709"/>
        <w:rPr>
          <w:rFonts w:asciiTheme="minorHAnsi" w:hAnsiTheme="minorHAnsi" w:cstheme="minorHAnsi"/>
          <w:sz w:val="22"/>
          <w:szCs w:val="22"/>
        </w:rPr>
      </w:pPr>
    </w:p>
    <w:p w14:paraId="0AA690FA" w14:textId="77777777" w:rsidR="00094CCD" w:rsidRPr="00B70043" w:rsidRDefault="00094CCD" w:rsidP="00AD56A4">
      <w:pPr>
        <w:ind w:left="709"/>
        <w:jc w:val="both"/>
        <w:rPr>
          <w:rFonts w:asciiTheme="minorHAnsi" w:hAnsiTheme="minorHAnsi" w:cstheme="minorHAnsi"/>
          <w:color w:val="000000"/>
          <w:sz w:val="22"/>
          <w:szCs w:val="22"/>
        </w:rPr>
      </w:pPr>
      <w:r w:rsidRPr="00B70043">
        <w:rPr>
          <w:rFonts w:asciiTheme="minorHAnsi" w:hAnsiTheme="minorHAnsi" w:cstheme="minorHAnsi"/>
          <w:sz w:val="22"/>
          <w:szCs w:val="22"/>
        </w:rPr>
        <w:t xml:space="preserve">II./2./2. </w:t>
      </w:r>
      <w:r w:rsidRPr="00B70043">
        <w:rPr>
          <w:rFonts w:asciiTheme="minorHAnsi" w:hAnsiTheme="minorHAnsi" w:cstheme="minorHAnsi"/>
          <w:color w:val="000000"/>
          <w:sz w:val="22"/>
          <w:szCs w:val="22"/>
        </w:rPr>
        <w:t xml:space="preserve">A Pálos Károly Szociális Szolgáltató Központ és Gyermekjóléti </w:t>
      </w:r>
    </w:p>
    <w:p w14:paraId="3314816B" w14:textId="02ADA188" w:rsidR="00094CCD" w:rsidRPr="00B70043" w:rsidRDefault="00094CCD" w:rsidP="00AD56A4">
      <w:pPr>
        <w:ind w:left="709"/>
        <w:jc w:val="both"/>
        <w:rPr>
          <w:rFonts w:asciiTheme="minorHAnsi" w:hAnsiTheme="minorHAnsi" w:cstheme="minorHAnsi"/>
          <w:color w:val="000000"/>
          <w:sz w:val="22"/>
          <w:szCs w:val="22"/>
        </w:rPr>
      </w:pPr>
      <w:r w:rsidRPr="00B70043">
        <w:rPr>
          <w:rFonts w:asciiTheme="minorHAnsi" w:hAnsiTheme="minorHAnsi" w:cstheme="minorHAnsi"/>
          <w:color w:val="000000"/>
          <w:sz w:val="22"/>
          <w:szCs w:val="22"/>
        </w:rPr>
        <w:t>Szolgálat által nyújtott szociális alapszolgáltatások és szakosított ellátások</w:t>
      </w:r>
      <w:r w:rsidR="00001123" w:rsidRPr="00B70043">
        <w:rPr>
          <w:rFonts w:asciiTheme="minorHAnsi" w:hAnsiTheme="minorHAnsi" w:cstheme="minorHAnsi"/>
          <w:color w:val="000000"/>
          <w:sz w:val="22"/>
          <w:szCs w:val="22"/>
        </w:rPr>
        <w:t>……………………….</w:t>
      </w:r>
      <w:r w:rsidRPr="00B70043">
        <w:rPr>
          <w:rFonts w:asciiTheme="minorHAnsi" w:hAnsiTheme="minorHAnsi" w:cstheme="minorHAnsi"/>
          <w:color w:val="000000"/>
          <w:sz w:val="22"/>
          <w:szCs w:val="22"/>
        </w:rPr>
        <w:t>…</w:t>
      </w:r>
      <w:r w:rsidR="000D7C0A" w:rsidRPr="00B70043">
        <w:rPr>
          <w:rFonts w:asciiTheme="minorHAnsi" w:hAnsiTheme="minorHAnsi" w:cstheme="minorHAnsi"/>
          <w:color w:val="000000"/>
          <w:sz w:val="22"/>
          <w:szCs w:val="22"/>
        </w:rPr>
        <w:t>..</w:t>
      </w:r>
      <w:r w:rsidR="00830607" w:rsidRPr="00B70043">
        <w:rPr>
          <w:rFonts w:asciiTheme="minorHAnsi" w:hAnsiTheme="minorHAnsi" w:cstheme="minorHAnsi"/>
          <w:color w:val="000000"/>
          <w:sz w:val="22"/>
          <w:szCs w:val="22"/>
        </w:rPr>
        <w:t>6</w:t>
      </w:r>
    </w:p>
    <w:p w14:paraId="493A22D0" w14:textId="77777777" w:rsidR="00763B22" w:rsidRPr="00B70043" w:rsidRDefault="00763B22" w:rsidP="00AD56A4">
      <w:pPr>
        <w:ind w:left="709"/>
        <w:jc w:val="both"/>
        <w:rPr>
          <w:rFonts w:asciiTheme="minorHAnsi" w:hAnsiTheme="minorHAnsi" w:cstheme="minorHAnsi"/>
          <w:color w:val="000000"/>
          <w:sz w:val="22"/>
          <w:szCs w:val="22"/>
        </w:rPr>
      </w:pPr>
    </w:p>
    <w:p w14:paraId="03211D55" w14:textId="7BC06364" w:rsidR="00763B22" w:rsidRPr="00B70043" w:rsidRDefault="00763B22" w:rsidP="00AD56A4">
      <w:pPr>
        <w:ind w:left="709"/>
        <w:jc w:val="both"/>
        <w:rPr>
          <w:rFonts w:asciiTheme="minorHAnsi" w:hAnsiTheme="minorHAnsi" w:cstheme="minorHAnsi"/>
          <w:color w:val="000000"/>
          <w:sz w:val="22"/>
          <w:szCs w:val="22"/>
        </w:rPr>
      </w:pPr>
      <w:r w:rsidRPr="00B70043">
        <w:rPr>
          <w:rFonts w:asciiTheme="minorHAnsi" w:hAnsiTheme="minorHAnsi" w:cstheme="minorHAnsi"/>
          <w:sz w:val="22"/>
          <w:szCs w:val="22"/>
        </w:rPr>
        <w:t>II./2./3.</w:t>
      </w:r>
      <w:r w:rsidRPr="00B70043">
        <w:rPr>
          <w:rFonts w:asciiTheme="minorHAnsi" w:hAnsiTheme="minorHAnsi" w:cstheme="minorHAnsi"/>
          <w:color w:val="000000"/>
          <w:sz w:val="22"/>
          <w:szCs w:val="22"/>
        </w:rPr>
        <w:t xml:space="preserve"> A Szombathelyi Egyesített Bölcsődei Intézmény, gyermekek napközbeni ellátása………………..………………………………</w:t>
      </w:r>
      <w:r w:rsidR="00001123" w:rsidRPr="00B70043">
        <w:rPr>
          <w:rFonts w:asciiTheme="minorHAnsi" w:hAnsiTheme="minorHAnsi" w:cstheme="minorHAnsi"/>
          <w:color w:val="000000"/>
          <w:sz w:val="22"/>
          <w:szCs w:val="22"/>
        </w:rPr>
        <w:t>……………………………………………………………..</w:t>
      </w:r>
      <w:r w:rsidRPr="00B70043">
        <w:rPr>
          <w:rFonts w:asciiTheme="minorHAnsi" w:hAnsiTheme="minorHAnsi" w:cstheme="minorHAnsi"/>
          <w:color w:val="000000"/>
          <w:sz w:val="22"/>
          <w:szCs w:val="22"/>
        </w:rPr>
        <w:t>……………….</w:t>
      </w:r>
      <w:r w:rsidR="004335B7" w:rsidRPr="00B70043">
        <w:rPr>
          <w:rFonts w:asciiTheme="minorHAnsi" w:hAnsiTheme="minorHAnsi" w:cstheme="minorHAnsi"/>
          <w:color w:val="000000"/>
          <w:sz w:val="22"/>
          <w:szCs w:val="22"/>
        </w:rPr>
        <w:t>39</w:t>
      </w:r>
    </w:p>
    <w:p w14:paraId="5826E471" w14:textId="67169851" w:rsidR="00763B22" w:rsidRPr="00B70043" w:rsidRDefault="00763B22" w:rsidP="00AD56A4">
      <w:pPr>
        <w:ind w:left="709"/>
        <w:jc w:val="both"/>
        <w:rPr>
          <w:rFonts w:asciiTheme="minorHAnsi" w:hAnsiTheme="minorHAnsi" w:cstheme="minorHAnsi"/>
          <w:color w:val="000000"/>
          <w:sz w:val="22"/>
          <w:szCs w:val="22"/>
        </w:rPr>
      </w:pPr>
    </w:p>
    <w:p w14:paraId="52374A11" w14:textId="0FEEA588" w:rsidR="00763B22" w:rsidRPr="00B70043" w:rsidRDefault="00763B22" w:rsidP="00AD56A4">
      <w:pPr>
        <w:ind w:left="709"/>
        <w:jc w:val="both"/>
        <w:rPr>
          <w:rFonts w:asciiTheme="minorHAnsi" w:hAnsiTheme="minorHAnsi" w:cstheme="minorHAnsi"/>
          <w:sz w:val="22"/>
          <w:szCs w:val="22"/>
        </w:rPr>
      </w:pPr>
      <w:r w:rsidRPr="00B70043">
        <w:rPr>
          <w:rFonts w:asciiTheme="minorHAnsi" w:hAnsiTheme="minorHAnsi" w:cstheme="minorHAnsi"/>
          <w:color w:val="000000"/>
          <w:sz w:val="22"/>
          <w:szCs w:val="22"/>
        </w:rPr>
        <w:t>II./2./4.</w:t>
      </w:r>
      <w:r w:rsidRPr="00B70043">
        <w:rPr>
          <w:rFonts w:asciiTheme="minorHAnsi" w:hAnsiTheme="minorHAnsi" w:cstheme="minorHAnsi"/>
          <w:sz w:val="22"/>
          <w:szCs w:val="22"/>
        </w:rPr>
        <w:t xml:space="preserve"> A Szombathelyi Egyházmegyei Karitász által nyújtott </w:t>
      </w:r>
    </w:p>
    <w:p w14:paraId="2E216264" w14:textId="6858EB9F" w:rsidR="00763B22" w:rsidRPr="00B70043" w:rsidRDefault="00763B22" w:rsidP="00AD56A4">
      <w:pPr>
        <w:ind w:left="709"/>
        <w:jc w:val="both"/>
        <w:rPr>
          <w:rFonts w:asciiTheme="minorHAnsi" w:hAnsiTheme="minorHAnsi" w:cstheme="minorHAnsi"/>
          <w:sz w:val="22"/>
          <w:szCs w:val="22"/>
        </w:rPr>
      </w:pPr>
      <w:r w:rsidRPr="00B70043">
        <w:rPr>
          <w:rFonts w:asciiTheme="minorHAnsi" w:hAnsiTheme="minorHAnsi" w:cstheme="minorHAnsi"/>
          <w:sz w:val="22"/>
          <w:szCs w:val="22"/>
        </w:rPr>
        <w:t>közösségi pszichiátriai és szenvedélybeteg ellátások………………</w:t>
      </w:r>
      <w:r w:rsidR="00001123" w:rsidRPr="00B70043">
        <w:rPr>
          <w:rFonts w:asciiTheme="minorHAnsi" w:hAnsiTheme="minorHAnsi" w:cstheme="minorHAnsi"/>
          <w:sz w:val="22"/>
          <w:szCs w:val="22"/>
        </w:rPr>
        <w:t>………………………………..</w:t>
      </w:r>
      <w:r w:rsidRPr="00B70043">
        <w:rPr>
          <w:rFonts w:asciiTheme="minorHAnsi" w:hAnsiTheme="minorHAnsi" w:cstheme="minorHAnsi"/>
          <w:sz w:val="22"/>
          <w:szCs w:val="22"/>
        </w:rPr>
        <w:t>…………..</w:t>
      </w:r>
      <w:r w:rsidR="004335B7" w:rsidRPr="00B70043">
        <w:rPr>
          <w:rFonts w:asciiTheme="minorHAnsi" w:hAnsiTheme="minorHAnsi" w:cstheme="minorHAnsi"/>
          <w:sz w:val="22"/>
          <w:szCs w:val="22"/>
        </w:rPr>
        <w:t>44</w:t>
      </w:r>
    </w:p>
    <w:p w14:paraId="480EBCAF" w14:textId="786964E1" w:rsidR="00841E43" w:rsidRPr="00B70043" w:rsidRDefault="00841E43" w:rsidP="00AD56A4">
      <w:pPr>
        <w:ind w:left="709"/>
        <w:jc w:val="both"/>
        <w:rPr>
          <w:rFonts w:asciiTheme="minorHAnsi" w:hAnsiTheme="minorHAnsi" w:cstheme="minorHAnsi"/>
          <w:sz w:val="22"/>
          <w:szCs w:val="22"/>
        </w:rPr>
      </w:pPr>
    </w:p>
    <w:p w14:paraId="0D42F864" w14:textId="1A33E425" w:rsidR="00841E43" w:rsidRPr="00B70043" w:rsidRDefault="00841E43" w:rsidP="00AD56A4">
      <w:pPr>
        <w:ind w:firstLine="709"/>
        <w:rPr>
          <w:rFonts w:asciiTheme="minorHAnsi" w:hAnsiTheme="minorHAnsi" w:cstheme="minorHAnsi"/>
          <w:color w:val="000000"/>
          <w:sz w:val="22"/>
          <w:szCs w:val="22"/>
        </w:rPr>
      </w:pPr>
      <w:r w:rsidRPr="00B70043">
        <w:rPr>
          <w:rFonts w:asciiTheme="minorHAnsi" w:hAnsiTheme="minorHAnsi" w:cstheme="minorHAnsi"/>
          <w:sz w:val="22"/>
          <w:szCs w:val="22"/>
        </w:rPr>
        <w:t>II./2./5.</w:t>
      </w:r>
      <w:r w:rsidRPr="00B70043">
        <w:rPr>
          <w:rFonts w:asciiTheme="minorHAnsi" w:hAnsiTheme="minorHAnsi" w:cstheme="minorHAnsi"/>
          <w:color w:val="000000"/>
          <w:sz w:val="22"/>
          <w:szCs w:val="22"/>
        </w:rPr>
        <w:t xml:space="preserve"> Fogyatékkal Élőket és Hajléktalanokat Ellátó Közhasznú Nonprofit Kft.</w:t>
      </w:r>
    </w:p>
    <w:p w14:paraId="5D3FD943" w14:textId="272CE4F2" w:rsidR="00841E43" w:rsidRPr="00B70043" w:rsidRDefault="00841E43" w:rsidP="00ED58A6">
      <w:pPr>
        <w:ind w:firstLine="709"/>
        <w:rPr>
          <w:rFonts w:asciiTheme="minorHAnsi" w:hAnsiTheme="minorHAnsi" w:cstheme="minorHAnsi"/>
          <w:sz w:val="22"/>
          <w:szCs w:val="22"/>
        </w:rPr>
      </w:pPr>
      <w:r w:rsidRPr="00B70043">
        <w:rPr>
          <w:rFonts w:asciiTheme="minorHAnsi" w:hAnsiTheme="minorHAnsi" w:cstheme="minorHAnsi"/>
          <w:color w:val="000000"/>
          <w:sz w:val="22"/>
          <w:szCs w:val="22"/>
        </w:rPr>
        <w:t>által nyújtott f</w:t>
      </w:r>
      <w:r w:rsidRPr="00B70043">
        <w:rPr>
          <w:rFonts w:asciiTheme="minorHAnsi" w:hAnsiTheme="minorHAnsi" w:cstheme="minorHAnsi"/>
          <w:sz w:val="22"/>
          <w:szCs w:val="22"/>
        </w:rPr>
        <w:t>ogyatékkal élőket és hajléktalanokat érintő ellátások……</w:t>
      </w:r>
      <w:r w:rsidR="00001123" w:rsidRPr="00B70043">
        <w:rPr>
          <w:rFonts w:asciiTheme="minorHAnsi" w:hAnsiTheme="minorHAnsi" w:cstheme="minorHAnsi"/>
          <w:sz w:val="22"/>
          <w:szCs w:val="22"/>
        </w:rPr>
        <w:t>……………………….</w:t>
      </w:r>
      <w:r w:rsidRPr="00B70043">
        <w:rPr>
          <w:rFonts w:asciiTheme="minorHAnsi" w:hAnsiTheme="minorHAnsi" w:cstheme="minorHAnsi"/>
          <w:sz w:val="22"/>
          <w:szCs w:val="22"/>
        </w:rPr>
        <w:t>……..</w:t>
      </w:r>
      <w:r w:rsidR="004335B7" w:rsidRPr="00B70043">
        <w:rPr>
          <w:rFonts w:asciiTheme="minorHAnsi" w:hAnsiTheme="minorHAnsi" w:cstheme="minorHAnsi"/>
          <w:sz w:val="22"/>
          <w:szCs w:val="22"/>
        </w:rPr>
        <w:t>48</w:t>
      </w:r>
    </w:p>
    <w:p w14:paraId="29A4AA90" w14:textId="2D301A6C" w:rsidR="005909B4" w:rsidRPr="00B70043" w:rsidRDefault="005909B4" w:rsidP="00AD56A4">
      <w:pPr>
        <w:rPr>
          <w:rFonts w:asciiTheme="minorHAnsi" w:hAnsiTheme="minorHAnsi" w:cstheme="minorHAnsi"/>
          <w:sz w:val="22"/>
          <w:szCs w:val="22"/>
        </w:rPr>
      </w:pPr>
    </w:p>
    <w:p w14:paraId="6739280F" w14:textId="677B8324" w:rsidR="00E64005" w:rsidRPr="00B70043" w:rsidRDefault="005909B4" w:rsidP="00AD56A4">
      <w:pPr>
        <w:rPr>
          <w:rFonts w:asciiTheme="minorHAnsi" w:hAnsiTheme="minorHAnsi" w:cstheme="minorHAnsi"/>
          <w:sz w:val="22"/>
          <w:szCs w:val="22"/>
        </w:rPr>
      </w:pPr>
      <w:r w:rsidRPr="00B70043">
        <w:rPr>
          <w:rFonts w:asciiTheme="minorHAnsi" w:hAnsiTheme="minorHAnsi" w:cstheme="minorHAnsi"/>
          <w:sz w:val="22"/>
          <w:szCs w:val="22"/>
        </w:rPr>
        <w:t xml:space="preserve">III. </w:t>
      </w:r>
      <w:r w:rsidR="00C14E49" w:rsidRPr="00B70043">
        <w:rPr>
          <w:rFonts w:asciiTheme="minorHAnsi" w:hAnsiTheme="minorHAnsi" w:cstheme="minorHAnsi"/>
          <w:sz w:val="22"/>
          <w:szCs w:val="22"/>
        </w:rPr>
        <w:t>I</w:t>
      </w:r>
      <w:r w:rsidR="00E64005" w:rsidRPr="00B70043">
        <w:rPr>
          <w:rFonts w:asciiTheme="minorHAnsi" w:hAnsiTheme="minorHAnsi" w:cstheme="minorHAnsi"/>
          <w:sz w:val="22"/>
          <w:szCs w:val="22"/>
        </w:rPr>
        <w:t>nfrastrukturális fejlesztések</w:t>
      </w:r>
      <w:r w:rsidR="00C14E49" w:rsidRPr="00B70043">
        <w:rPr>
          <w:rFonts w:asciiTheme="minorHAnsi" w:hAnsiTheme="minorHAnsi" w:cstheme="minorHAnsi"/>
          <w:sz w:val="22"/>
          <w:szCs w:val="22"/>
        </w:rPr>
        <w:t>, pályázatok</w:t>
      </w:r>
      <w:r w:rsidR="00E64005" w:rsidRPr="00B70043">
        <w:rPr>
          <w:rFonts w:asciiTheme="minorHAnsi" w:hAnsiTheme="minorHAnsi" w:cstheme="minorHAnsi"/>
          <w:sz w:val="22"/>
          <w:szCs w:val="22"/>
        </w:rPr>
        <w:t xml:space="preserve"> szociálpolitikai hatásai</w:t>
      </w:r>
      <w:r w:rsidR="00C14E49" w:rsidRPr="00B70043">
        <w:rPr>
          <w:rFonts w:asciiTheme="minorHAnsi" w:hAnsiTheme="minorHAnsi" w:cstheme="minorHAnsi"/>
          <w:sz w:val="22"/>
          <w:szCs w:val="22"/>
        </w:rPr>
        <w:t>……</w:t>
      </w:r>
      <w:r w:rsidRPr="00B70043">
        <w:rPr>
          <w:rFonts w:asciiTheme="minorHAnsi" w:hAnsiTheme="minorHAnsi" w:cstheme="minorHAnsi"/>
          <w:sz w:val="22"/>
          <w:szCs w:val="22"/>
        </w:rPr>
        <w:t>………</w:t>
      </w:r>
      <w:r w:rsidR="00001123" w:rsidRPr="00B70043">
        <w:rPr>
          <w:rFonts w:asciiTheme="minorHAnsi" w:hAnsiTheme="minorHAnsi" w:cstheme="minorHAnsi"/>
          <w:sz w:val="22"/>
          <w:szCs w:val="22"/>
        </w:rPr>
        <w:t>……………………………….</w:t>
      </w:r>
      <w:r w:rsidR="00C14E49" w:rsidRPr="00B70043">
        <w:rPr>
          <w:rFonts w:asciiTheme="minorHAnsi" w:hAnsiTheme="minorHAnsi" w:cstheme="minorHAnsi"/>
          <w:sz w:val="22"/>
          <w:szCs w:val="22"/>
        </w:rPr>
        <w:t>…</w:t>
      </w:r>
      <w:r w:rsidR="00E55334" w:rsidRPr="00B70043">
        <w:rPr>
          <w:rFonts w:asciiTheme="minorHAnsi" w:hAnsiTheme="minorHAnsi" w:cstheme="minorHAnsi"/>
          <w:sz w:val="22"/>
          <w:szCs w:val="22"/>
        </w:rPr>
        <w:t>…</w:t>
      </w:r>
      <w:r w:rsidR="004335B7" w:rsidRPr="00B70043">
        <w:rPr>
          <w:rFonts w:asciiTheme="minorHAnsi" w:hAnsiTheme="minorHAnsi" w:cstheme="minorHAnsi"/>
          <w:sz w:val="22"/>
          <w:szCs w:val="22"/>
        </w:rPr>
        <w:t>58</w:t>
      </w:r>
    </w:p>
    <w:p w14:paraId="2AE80450" w14:textId="77777777" w:rsidR="00EF277D" w:rsidRPr="00B70043" w:rsidRDefault="00EF277D" w:rsidP="00AD56A4">
      <w:pPr>
        <w:rPr>
          <w:rFonts w:asciiTheme="minorHAnsi" w:hAnsiTheme="minorHAnsi" w:cstheme="minorHAnsi"/>
          <w:sz w:val="22"/>
          <w:szCs w:val="22"/>
        </w:rPr>
      </w:pPr>
    </w:p>
    <w:p w14:paraId="21FA2A16" w14:textId="39516307" w:rsidR="007C2F42" w:rsidRPr="00B70043" w:rsidRDefault="007C2F42" w:rsidP="00AD56A4">
      <w:pPr>
        <w:rPr>
          <w:rFonts w:asciiTheme="minorHAnsi" w:hAnsiTheme="minorHAnsi" w:cstheme="minorHAnsi"/>
          <w:sz w:val="22"/>
          <w:szCs w:val="22"/>
        </w:rPr>
      </w:pPr>
      <w:r w:rsidRPr="00B70043">
        <w:rPr>
          <w:rFonts w:asciiTheme="minorHAnsi" w:hAnsiTheme="minorHAnsi" w:cstheme="minorHAnsi"/>
          <w:sz w:val="22"/>
          <w:szCs w:val="22"/>
        </w:rPr>
        <w:t>I</w:t>
      </w:r>
      <w:r w:rsidR="005909B4" w:rsidRPr="00B70043">
        <w:rPr>
          <w:rFonts w:asciiTheme="minorHAnsi" w:hAnsiTheme="minorHAnsi" w:cstheme="minorHAnsi"/>
          <w:sz w:val="22"/>
          <w:szCs w:val="22"/>
        </w:rPr>
        <w:t>V</w:t>
      </w:r>
      <w:r w:rsidRPr="00B70043">
        <w:rPr>
          <w:rFonts w:asciiTheme="minorHAnsi" w:hAnsiTheme="minorHAnsi" w:cstheme="minorHAnsi"/>
          <w:sz w:val="22"/>
          <w:szCs w:val="22"/>
        </w:rPr>
        <w:t xml:space="preserve">.   </w:t>
      </w:r>
      <w:r w:rsidR="00F82575" w:rsidRPr="00B70043">
        <w:rPr>
          <w:rFonts w:asciiTheme="minorHAnsi" w:hAnsiTheme="minorHAnsi" w:cstheme="minorHAnsi"/>
          <w:sz w:val="22"/>
          <w:szCs w:val="22"/>
        </w:rPr>
        <w:t>Idősügy, időspolitika………...</w:t>
      </w:r>
      <w:r w:rsidR="0027007F" w:rsidRPr="00B70043">
        <w:rPr>
          <w:rFonts w:asciiTheme="minorHAnsi" w:hAnsiTheme="minorHAnsi" w:cstheme="minorHAnsi"/>
          <w:sz w:val="22"/>
          <w:szCs w:val="22"/>
        </w:rPr>
        <w:t>…………</w:t>
      </w:r>
      <w:r w:rsidR="00001123" w:rsidRPr="00B70043">
        <w:rPr>
          <w:rFonts w:asciiTheme="minorHAnsi" w:hAnsiTheme="minorHAnsi" w:cstheme="minorHAnsi"/>
          <w:sz w:val="22"/>
          <w:szCs w:val="22"/>
        </w:rPr>
        <w:t>…………………………………………….</w:t>
      </w:r>
      <w:r w:rsidR="0027007F" w:rsidRPr="00B70043">
        <w:rPr>
          <w:rFonts w:asciiTheme="minorHAnsi" w:hAnsiTheme="minorHAnsi" w:cstheme="minorHAnsi"/>
          <w:sz w:val="22"/>
          <w:szCs w:val="22"/>
        </w:rPr>
        <w:t>…………………………</w:t>
      </w:r>
      <w:r w:rsidR="008F72A9" w:rsidRPr="00B70043">
        <w:rPr>
          <w:rFonts w:asciiTheme="minorHAnsi" w:hAnsiTheme="minorHAnsi" w:cstheme="minorHAnsi"/>
          <w:sz w:val="22"/>
          <w:szCs w:val="22"/>
        </w:rPr>
        <w:t>..</w:t>
      </w:r>
      <w:r w:rsidR="0027007F" w:rsidRPr="00B70043">
        <w:rPr>
          <w:rFonts w:asciiTheme="minorHAnsi" w:hAnsiTheme="minorHAnsi" w:cstheme="minorHAnsi"/>
          <w:sz w:val="22"/>
          <w:szCs w:val="22"/>
        </w:rPr>
        <w:t>.</w:t>
      </w:r>
      <w:r w:rsidR="004217B7" w:rsidRPr="00B70043">
        <w:rPr>
          <w:rFonts w:asciiTheme="minorHAnsi" w:hAnsiTheme="minorHAnsi" w:cstheme="minorHAnsi"/>
          <w:sz w:val="22"/>
          <w:szCs w:val="22"/>
        </w:rPr>
        <w:t>………</w:t>
      </w:r>
      <w:r w:rsidR="008E6401" w:rsidRPr="00B70043">
        <w:rPr>
          <w:rFonts w:asciiTheme="minorHAnsi" w:hAnsiTheme="minorHAnsi" w:cstheme="minorHAnsi"/>
          <w:sz w:val="22"/>
          <w:szCs w:val="22"/>
        </w:rPr>
        <w:t>……</w:t>
      </w:r>
      <w:r w:rsidR="00B92D3F" w:rsidRPr="00B70043">
        <w:rPr>
          <w:rFonts w:asciiTheme="minorHAnsi" w:hAnsiTheme="minorHAnsi" w:cstheme="minorHAnsi"/>
          <w:sz w:val="22"/>
          <w:szCs w:val="22"/>
        </w:rPr>
        <w:t>...</w:t>
      </w:r>
      <w:r w:rsidR="00F065C5" w:rsidRPr="00B70043">
        <w:rPr>
          <w:rFonts w:asciiTheme="minorHAnsi" w:hAnsiTheme="minorHAnsi" w:cstheme="minorHAnsi"/>
          <w:sz w:val="22"/>
          <w:szCs w:val="22"/>
        </w:rPr>
        <w:t>..</w:t>
      </w:r>
      <w:r w:rsidR="004335B7" w:rsidRPr="00B70043">
        <w:rPr>
          <w:rFonts w:asciiTheme="minorHAnsi" w:hAnsiTheme="minorHAnsi" w:cstheme="minorHAnsi"/>
          <w:sz w:val="22"/>
          <w:szCs w:val="22"/>
        </w:rPr>
        <w:t>61</w:t>
      </w:r>
    </w:p>
    <w:p w14:paraId="152D4A3D" w14:textId="77777777" w:rsidR="001D5A62" w:rsidRPr="00B70043" w:rsidRDefault="001D5A62" w:rsidP="00AD56A4">
      <w:pPr>
        <w:rPr>
          <w:rFonts w:asciiTheme="minorHAnsi" w:hAnsiTheme="minorHAnsi" w:cstheme="minorHAnsi"/>
          <w:sz w:val="22"/>
          <w:szCs w:val="22"/>
        </w:rPr>
      </w:pPr>
    </w:p>
    <w:p w14:paraId="0585BB23" w14:textId="300D63E6" w:rsidR="001D5A62" w:rsidRPr="00B70043" w:rsidRDefault="001D5A62" w:rsidP="00AD56A4">
      <w:pPr>
        <w:rPr>
          <w:rFonts w:asciiTheme="minorHAnsi" w:hAnsiTheme="minorHAnsi" w:cstheme="minorHAnsi"/>
          <w:sz w:val="22"/>
          <w:szCs w:val="22"/>
        </w:rPr>
      </w:pPr>
      <w:r w:rsidRPr="00B70043">
        <w:rPr>
          <w:rFonts w:asciiTheme="minorHAnsi" w:hAnsiTheme="minorHAnsi" w:cstheme="minorHAnsi"/>
          <w:sz w:val="22"/>
          <w:szCs w:val="22"/>
        </w:rPr>
        <w:t xml:space="preserve">V.  </w:t>
      </w:r>
      <w:r w:rsidR="00F82575" w:rsidRPr="00B70043">
        <w:rPr>
          <w:rFonts w:asciiTheme="minorHAnsi" w:hAnsiTheme="minorHAnsi" w:cstheme="minorHAnsi"/>
          <w:sz w:val="22"/>
          <w:szCs w:val="22"/>
        </w:rPr>
        <w:t>Lakáshelyzet, lakáspolitika…………………….</w:t>
      </w:r>
      <w:r w:rsidR="004217B7" w:rsidRPr="00B70043">
        <w:rPr>
          <w:rFonts w:asciiTheme="minorHAnsi" w:hAnsiTheme="minorHAnsi" w:cstheme="minorHAnsi"/>
          <w:sz w:val="22"/>
          <w:szCs w:val="22"/>
        </w:rPr>
        <w:t>…………………</w:t>
      </w:r>
      <w:r w:rsidR="008F72A9" w:rsidRPr="00B70043">
        <w:rPr>
          <w:rFonts w:asciiTheme="minorHAnsi" w:hAnsiTheme="minorHAnsi" w:cstheme="minorHAnsi"/>
          <w:sz w:val="22"/>
          <w:szCs w:val="22"/>
        </w:rPr>
        <w:t>..</w:t>
      </w:r>
      <w:r w:rsidR="004217B7" w:rsidRPr="00B70043">
        <w:rPr>
          <w:rFonts w:asciiTheme="minorHAnsi" w:hAnsiTheme="minorHAnsi" w:cstheme="minorHAnsi"/>
          <w:sz w:val="22"/>
          <w:szCs w:val="22"/>
        </w:rPr>
        <w:t>………</w:t>
      </w:r>
      <w:r w:rsidR="00001123" w:rsidRPr="00B70043">
        <w:rPr>
          <w:rFonts w:asciiTheme="minorHAnsi" w:hAnsiTheme="minorHAnsi" w:cstheme="minorHAnsi"/>
          <w:sz w:val="22"/>
          <w:szCs w:val="22"/>
        </w:rPr>
        <w:t>………………………………………….</w:t>
      </w:r>
      <w:r w:rsidR="004217B7" w:rsidRPr="00B70043">
        <w:rPr>
          <w:rFonts w:asciiTheme="minorHAnsi" w:hAnsiTheme="minorHAnsi" w:cstheme="minorHAnsi"/>
          <w:sz w:val="22"/>
          <w:szCs w:val="22"/>
        </w:rPr>
        <w:t>…..</w:t>
      </w:r>
      <w:r w:rsidR="001F678C" w:rsidRPr="00B70043">
        <w:rPr>
          <w:rFonts w:asciiTheme="minorHAnsi" w:hAnsiTheme="minorHAnsi" w:cstheme="minorHAnsi"/>
          <w:sz w:val="22"/>
          <w:szCs w:val="22"/>
        </w:rPr>
        <w:t>.</w:t>
      </w:r>
      <w:r w:rsidR="004217B7" w:rsidRPr="00B70043">
        <w:rPr>
          <w:rFonts w:asciiTheme="minorHAnsi" w:hAnsiTheme="minorHAnsi" w:cstheme="minorHAnsi"/>
          <w:sz w:val="22"/>
          <w:szCs w:val="22"/>
        </w:rPr>
        <w:t>.</w:t>
      </w:r>
      <w:r w:rsidR="005924BF" w:rsidRPr="00B70043">
        <w:rPr>
          <w:rFonts w:asciiTheme="minorHAnsi" w:hAnsiTheme="minorHAnsi" w:cstheme="minorHAnsi"/>
          <w:sz w:val="22"/>
          <w:szCs w:val="22"/>
        </w:rPr>
        <w:t>.</w:t>
      </w:r>
      <w:r w:rsidR="004217B7" w:rsidRPr="00B70043">
        <w:rPr>
          <w:rFonts w:asciiTheme="minorHAnsi" w:hAnsiTheme="minorHAnsi" w:cstheme="minorHAnsi"/>
          <w:sz w:val="22"/>
          <w:szCs w:val="22"/>
        </w:rPr>
        <w:t>.</w:t>
      </w:r>
      <w:r w:rsidR="00A66884" w:rsidRPr="00B70043">
        <w:rPr>
          <w:rFonts w:asciiTheme="minorHAnsi" w:hAnsiTheme="minorHAnsi" w:cstheme="minorHAnsi"/>
          <w:sz w:val="22"/>
          <w:szCs w:val="22"/>
        </w:rPr>
        <w:t>....</w:t>
      </w:r>
      <w:r w:rsidR="00F065C5" w:rsidRPr="00B70043">
        <w:rPr>
          <w:rFonts w:asciiTheme="minorHAnsi" w:hAnsiTheme="minorHAnsi" w:cstheme="minorHAnsi"/>
          <w:sz w:val="22"/>
          <w:szCs w:val="22"/>
        </w:rPr>
        <w:t>..</w:t>
      </w:r>
      <w:r w:rsidR="004335B7" w:rsidRPr="00B70043">
        <w:rPr>
          <w:rFonts w:asciiTheme="minorHAnsi" w:hAnsiTheme="minorHAnsi" w:cstheme="minorHAnsi"/>
          <w:sz w:val="22"/>
          <w:szCs w:val="22"/>
        </w:rPr>
        <w:t>63</w:t>
      </w:r>
    </w:p>
    <w:p w14:paraId="7668F14C" w14:textId="77777777" w:rsidR="005924BF" w:rsidRPr="00B70043" w:rsidRDefault="005924BF" w:rsidP="00AD56A4">
      <w:pPr>
        <w:rPr>
          <w:rFonts w:asciiTheme="minorHAnsi" w:hAnsiTheme="minorHAnsi" w:cstheme="minorHAnsi"/>
          <w:sz w:val="22"/>
          <w:szCs w:val="22"/>
        </w:rPr>
      </w:pPr>
    </w:p>
    <w:p w14:paraId="1F4A4E9A" w14:textId="72F895D1" w:rsidR="00672B45" w:rsidRPr="00B70043" w:rsidRDefault="005924BF" w:rsidP="00AD56A4">
      <w:pPr>
        <w:rPr>
          <w:rFonts w:asciiTheme="minorHAnsi" w:hAnsiTheme="minorHAnsi" w:cstheme="minorHAnsi"/>
          <w:sz w:val="22"/>
          <w:szCs w:val="22"/>
        </w:rPr>
      </w:pPr>
      <w:r w:rsidRPr="00B70043">
        <w:rPr>
          <w:rFonts w:asciiTheme="minorHAnsi" w:hAnsiTheme="minorHAnsi" w:cstheme="minorHAnsi"/>
          <w:sz w:val="22"/>
          <w:szCs w:val="22"/>
        </w:rPr>
        <w:t>V</w:t>
      </w:r>
      <w:r w:rsidR="00FD1397" w:rsidRPr="00B70043">
        <w:rPr>
          <w:rFonts w:asciiTheme="minorHAnsi" w:hAnsiTheme="minorHAnsi" w:cstheme="minorHAnsi"/>
          <w:sz w:val="22"/>
          <w:szCs w:val="22"/>
        </w:rPr>
        <w:t>I</w:t>
      </w:r>
      <w:r w:rsidRPr="00B70043">
        <w:rPr>
          <w:rFonts w:asciiTheme="minorHAnsi" w:hAnsiTheme="minorHAnsi" w:cstheme="minorHAnsi"/>
          <w:sz w:val="22"/>
          <w:szCs w:val="22"/>
        </w:rPr>
        <w:t xml:space="preserve">. </w:t>
      </w:r>
      <w:r w:rsidR="00942061" w:rsidRPr="00B70043">
        <w:rPr>
          <w:rFonts w:asciiTheme="minorHAnsi" w:hAnsiTheme="minorHAnsi" w:cstheme="minorHAnsi"/>
          <w:sz w:val="22"/>
          <w:szCs w:val="22"/>
        </w:rPr>
        <w:t>Új ellátás</w:t>
      </w:r>
      <w:r w:rsidR="00672B45" w:rsidRPr="00B70043">
        <w:rPr>
          <w:rFonts w:asciiTheme="minorHAnsi" w:hAnsiTheme="minorHAnsi" w:cstheme="minorHAnsi"/>
          <w:sz w:val="22"/>
          <w:szCs w:val="22"/>
        </w:rPr>
        <w:t>i formák</w:t>
      </w:r>
      <w:r w:rsidR="00366CD0" w:rsidRPr="00B70043">
        <w:rPr>
          <w:rFonts w:asciiTheme="minorHAnsi" w:hAnsiTheme="minorHAnsi" w:cstheme="minorHAnsi"/>
          <w:sz w:val="22"/>
          <w:szCs w:val="22"/>
        </w:rPr>
        <w:t xml:space="preserve"> és</w:t>
      </w:r>
      <w:r w:rsidR="00942061" w:rsidRPr="00B70043">
        <w:rPr>
          <w:rFonts w:asciiTheme="minorHAnsi" w:hAnsiTheme="minorHAnsi" w:cstheme="minorHAnsi"/>
          <w:sz w:val="22"/>
          <w:szCs w:val="22"/>
        </w:rPr>
        <w:t xml:space="preserve"> </w:t>
      </w:r>
      <w:r w:rsidR="00332B2E" w:rsidRPr="00B70043">
        <w:rPr>
          <w:rFonts w:asciiTheme="minorHAnsi" w:hAnsiTheme="minorHAnsi" w:cstheme="minorHAnsi"/>
          <w:sz w:val="22"/>
          <w:szCs w:val="22"/>
        </w:rPr>
        <w:t>intézkedések.</w:t>
      </w:r>
      <w:r w:rsidR="00942061" w:rsidRPr="00B70043">
        <w:rPr>
          <w:rFonts w:asciiTheme="minorHAnsi" w:hAnsiTheme="minorHAnsi" w:cstheme="minorHAnsi"/>
          <w:sz w:val="22"/>
          <w:szCs w:val="22"/>
        </w:rPr>
        <w:t>………………………</w:t>
      </w:r>
      <w:r w:rsidR="008F72A9" w:rsidRPr="00B70043">
        <w:rPr>
          <w:rFonts w:asciiTheme="minorHAnsi" w:hAnsiTheme="minorHAnsi" w:cstheme="minorHAnsi"/>
          <w:sz w:val="22"/>
          <w:szCs w:val="22"/>
        </w:rPr>
        <w:t>..</w:t>
      </w:r>
      <w:r w:rsidR="00942061" w:rsidRPr="00B70043">
        <w:rPr>
          <w:rFonts w:asciiTheme="minorHAnsi" w:hAnsiTheme="minorHAnsi" w:cstheme="minorHAnsi"/>
          <w:sz w:val="22"/>
          <w:szCs w:val="22"/>
        </w:rPr>
        <w:t>………</w:t>
      </w:r>
      <w:r w:rsidR="00672B45" w:rsidRPr="00B70043">
        <w:rPr>
          <w:rFonts w:asciiTheme="minorHAnsi" w:hAnsiTheme="minorHAnsi" w:cstheme="minorHAnsi"/>
          <w:sz w:val="22"/>
          <w:szCs w:val="22"/>
        </w:rPr>
        <w:t>….</w:t>
      </w:r>
      <w:r w:rsidR="00942061" w:rsidRPr="00B70043">
        <w:rPr>
          <w:rFonts w:asciiTheme="minorHAnsi" w:hAnsiTheme="minorHAnsi" w:cstheme="minorHAnsi"/>
          <w:sz w:val="22"/>
          <w:szCs w:val="22"/>
        </w:rPr>
        <w:t>..</w:t>
      </w:r>
      <w:r w:rsidRPr="00B70043">
        <w:rPr>
          <w:rFonts w:asciiTheme="minorHAnsi" w:hAnsiTheme="minorHAnsi" w:cstheme="minorHAnsi"/>
          <w:sz w:val="22"/>
          <w:szCs w:val="22"/>
        </w:rPr>
        <w:t>…</w:t>
      </w:r>
      <w:r w:rsidR="00001123" w:rsidRPr="00B70043">
        <w:rPr>
          <w:rFonts w:asciiTheme="minorHAnsi" w:hAnsiTheme="minorHAnsi" w:cstheme="minorHAnsi"/>
          <w:sz w:val="22"/>
          <w:szCs w:val="22"/>
        </w:rPr>
        <w:t>…………………………………….</w:t>
      </w:r>
      <w:r w:rsidRPr="00B70043">
        <w:rPr>
          <w:rFonts w:asciiTheme="minorHAnsi" w:hAnsiTheme="minorHAnsi" w:cstheme="minorHAnsi"/>
          <w:sz w:val="22"/>
          <w:szCs w:val="22"/>
        </w:rPr>
        <w:t>……</w:t>
      </w:r>
      <w:r w:rsidR="00F065C5" w:rsidRPr="00B70043">
        <w:rPr>
          <w:rFonts w:asciiTheme="minorHAnsi" w:hAnsiTheme="minorHAnsi" w:cstheme="minorHAnsi"/>
          <w:sz w:val="22"/>
          <w:szCs w:val="22"/>
        </w:rPr>
        <w:t>…</w:t>
      </w:r>
      <w:r w:rsidRPr="00B70043">
        <w:rPr>
          <w:rFonts w:asciiTheme="minorHAnsi" w:hAnsiTheme="minorHAnsi" w:cstheme="minorHAnsi"/>
          <w:sz w:val="22"/>
          <w:szCs w:val="22"/>
        </w:rPr>
        <w:t>…</w:t>
      </w:r>
      <w:r w:rsidR="004217B7" w:rsidRPr="00B70043">
        <w:rPr>
          <w:rFonts w:asciiTheme="minorHAnsi" w:hAnsiTheme="minorHAnsi" w:cstheme="minorHAnsi"/>
          <w:sz w:val="22"/>
          <w:szCs w:val="22"/>
        </w:rPr>
        <w:t>..</w:t>
      </w:r>
      <w:r w:rsidRPr="00B70043">
        <w:rPr>
          <w:rFonts w:asciiTheme="minorHAnsi" w:hAnsiTheme="minorHAnsi" w:cstheme="minorHAnsi"/>
          <w:sz w:val="22"/>
          <w:szCs w:val="22"/>
        </w:rPr>
        <w:t>.</w:t>
      </w:r>
      <w:r w:rsidR="00366CD0" w:rsidRPr="00B70043">
        <w:rPr>
          <w:rFonts w:asciiTheme="minorHAnsi" w:hAnsiTheme="minorHAnsi" w:cstheme="minorHAnsi"/>
          <w:sz w:val="22"/>
          <w:szCs w:val="22"/>
        </w:rPr>
        <w:t>.</w:t>
      </w:r>
      <w:r w:rsidR="00715B62" w:rsidRPr="00B70043">
        <w:rPr>
          <w:rFonts w:asciiTheme="minorHAnsi" w:hAnsiTheme="minorHAnsi" w:cstheme="minorHAnsi"/>
          <w:sz w:val="22"/>
          <w:szCs w:val="22"/>
        </w:rPr>
        <w:t>.</w:t>
      </w:r>
      <w:r w:rsidR="004335B7" w:rsidRPr="00B70043">
        <w:rPr>
          <w:rFonts w:asciiTheme="minorHAnsi" w:hAnsiTheme="minorHAnsi" w:cstheme="minorHAnsi"/>
          <w:sz w:val="22"/>
          <w:szCs w:val="22"/>
        </w:rPr>
        <w:t>64</w:t>
      </w:r>
    </w:p>
    <w:p w14:paraId="7A19A061" w14:textId="77777777" w:rsidR="00273FA5" w:rsidRPr="00B70043" w:rsidRDefault="00273FA5" w:rsidP="00AD56A4">
      <w:pPr>
        <w:rPr>
          <w:rFonts w:asciiTheme="minorHAnsi" w:hAnsiTheme="minorHAnsi" w:cstheme="minorHAnsi"/>
          <w:sz w:val="22"/>
          <w:szCs w:val="22"/>
        </w:rPr>
      </w:pPr>
    </w:p>
    <w:p w14:paraId="321942CD" w14:textId="15F5F6C9" w:rsidR="005924BF" w:rsidRPr="00B70043" w:rsidRDefault="00871B8B" w:rsidP="00AD56A4">
      <w:pPr>
        <w:rPr>
          <w:rFonts w:asciiTheme="minorHAnsi" w:hAnsiTheme="minorHAnsi" w:cstheme="minorHAnsi"/>
          <w:sz w:val="22"/>
          <w:szCs w:val="22"/>
        </w:rPr>
      </w:pPr>
      <w:r w:rsidRPr="00B70043">
        <w:rPr>
          <w:rFonts w:asciiTheme="minorHAnsi" w:hAnsiTheme="minorHAnsi" w:cstheme="minorHAnsi"/>
          <w:sz w:val="22"/>
          <w:szCs w:val="22"/>
        </w:rPr>
        <w:t>VII</w:t>
      </w:r>
      <w:r w:rsidR="00672B45" w:rsidRPr="00B70043">
        <w:rPr>
          <w:rFonts w:asciiTheme="minorHAnsi" w:hAnsiTheme="minorHAnsi" w:cstheme="minorHAnsi"/>
          <w:sz w:val="22"/>
          <w:szCs w:val="22"/>
        </w:rPr>
        <w:t xml:space="preserve">. </w:t>
      </w:r>
      <w:r w:rsidR="005924BF" w:rsidRPr="00B70043">
        <w:rPr>
          <w:rFonts w:asciiTheme="minorHAnsi" w:hAnsiTheme="minorHAnsi" w:cstheme="minorHAnsi"/>
          <w:sz w:val="22"/>
          <w:szCs w:val="22"/>
        </w:rPr>
        <w:t xml:space="preserve">Szociális </w:t>
      </w:r>
      <w:r w:rsidR="00A05749" w:rsidRPr="00B70043">
        <w:rPr>
          <w:rFonts w:asciiTheme="minorHAnsi" w:hAnsiTheme="minorHAnsi" w:cstheme="minorHAnsi"/>
          <w:sz w:val="22"/>
          <w:szCs w:val="22"/>
        </w:rPr>
        <w:t>j</w:t>
      </w:r>
      <w:r w:rsidR="005924BF" w:rsidRPr="00B70043">
        <w:rPr>
          <w:rFonts w:asciiTheme="minorHAnsi" w:hAnsiTheme="minorHAnsi" w:cstheme="minorHAnsi"/>
          <w:sz w:val="22"/>
          <w:szCs w:val="22"/>
        </w:rPr>
        <w:t xml:space="preserve">övőkép, fejlesztési </w:t>
      </w:r>
      <w:r w:rsidRPr="00B70043">
        <w:rPr>
          <w:rFonts w:asciiTheme="minorHAnsi" w:hAnsiTheme="minorHAnsi" w:cstheme="minorHAnsi"/>
          <w:sz w:val="22"/>
          <w:szCs w:val="22"/>
        </w:rPr>
        <w:t>irányok……..</w:t>
      </w:r>
      <w:r w:rsidR="005924BF" w:rsidRPr="00B70043">
        <w:rPr>
          <w:rFonts w:asciiTheme="minorHAnsi" w:hAnsiTheme="minorHAnsi" w:cstheme="minorHAnsi"/>
          <w:sz w:val="22"/>
          <w:szCs w:val="22"/>
        </w:rPr>
        <w:t>………………………………</w:t>
      </w:r>
      <w:r w:rsidR="00672B45" w:rsidRPr="00B70043">
        <w:rPr>
          <w:rFonts w:asciiTheme="minorHAnsi" w:hAnsiTheme="minorHAnsi" w:cstheme="minorHAnsi"/>
          <w:sz w:val="22"/>
          <w:szCs w:val="22"/>
        </w:rPr>
        <w:t>.</w:t>
      </w:r>
      <w:r w:rsidR="004217B7" w:rsidRPr="00B70043">
        <w:rPr>
          <w:rFonts w:asciiTheme="minorHAnsi" w:hAnsiTheme="minorHAnsi" w:cstheme="minorHAnsi"/>
          <w:sz w:val="22"/>
          <w:szCs w:val="22"/>
        </w:rPr>
        <w:t>…</w:t>
      </w:r>
      <w:r w:rsidR="00001123" w:rsidRPr="00B70043">
        <w:rPr>
          <w:rFonts w:asciiTheme="minorHAnsi" w:hAnsiTheme="minorHAnsi" w:cstheme="minorHAnsi"/>
          <w:sz w:val="22"/>
          <w:szCs w:val="22"/>
        </w:rPr>
        <w:t>……………………………………….</w:t>
      </w:r>
      <w:r w:rsidR="004217B7" w:rsidRPr="00B70043">
        <w:rPr>
          <w:rFonts w:asciiTheme="minorHAnsi" w:hAnsiTheme="minorHAnsi" w:cstheme="minorHAnsi"/>
          <w:sz w:val="22"/>
          <w:szCs w:val="22"/>
        </w:rPr>
        <w:t>.</w:t>
      </w:r>
      <w:r w:rsidR="00A65A5F" w:rsidRPr="00B70043">
        <w:rPr>
          <w:rFonts w:asciiTheme="minorHAnsi" w:hAnsiTheme="minorHAnsi" w:cstheme="minorHAnsi"/>
          <w:sz w:val="22"/>
          <w:szCs w:val="22"/>
        </w:rPr>
        <w:t>..</w:t>
      </w:r>
      <w:r w:rsidR="009C464A" w:rsidRPr="00B70043">
        <w:rPr>
          <w:rFonts w:asciiTheme="minorHAnsi" w:hAnsiTheme="minorHAnsi" w:cstheme="minorHAnsi"/>
          <w:sz w:val="22"/>
          <w:szCs w:val="22"/>
        </w:rPr>
        <w:t>....</w:t>
      </w:r>
      <w:r w:rsidR="00F065C5" w:rsidRPr="00B70043">
        <w:rPr>
          <w:rFonts w:asciiTheme="minorHAnsi" w:hAnsiTheme="minorHAnsi" w:cstheme="minorHAnsi"/>
          <w:sz w:val="22"/>
          <w:szCs w:val="22"/>
        </w:rPr>
        <w:t>..</w:t>
      </w:r>
      <w:r w:rsidR="004335B7" w:rsidRPr="00B70043">
        <w:rPr>
          <w:rFonts w:asciiTheme="minorHAnsi" w:hAnsiTheme="minorHAnsi" w:cstheme="minorHAnsi"/>
          <w:sz w:val="22"/>
          <w:szCs w:val="22"/>
        </w:rPr>
        <w:t>65</w:t>
      </w:r>
    </w:p>
    <w:p w14:paraId="33B04601" w14:textId="0C7A5973" w:rsidR="00273FA5" w:rsidRPr="00B70043" w:rsidRDefault="00273FA5" w:rsidP="00AD56A4">
      <w:pPr>
        <w:rPr>
          <w:rFonts w:asciiTheme="minorHAnsi" w:hAnsiTheme="minorHAnsi" w:cstheme="minorHAnsi"/>
          <w:sz w:val="22"/>
          <w:szCs w:val="22"/>
        </w:rPr>
      </w:pPr>
    </w:p>
    <w:p w14:paraId="4CC65663" w14:textId="44DC6F30" w:rsidR="00273FA5" w:rsidRPr="00C02B3D" w:rsidRDefault="00273FA5" w:rsidP="00AD56A4">
      <w:pPr>
        <w:rPr>
          <w:rFonts w:asciiTheme="minorHAnsi" w:hAnsiTheme="minorHAnsi" w:cstheme="minorHAnsi"/>
          <w:sz w:val="22"/>
          <w:szCs w:val="22"/>
        </w:rPr>
      </w:pPr>
      <w:r w:rsidRPr="00B70043">
        <w:rPr>
          <w:rFonts w:asciiTheme="minorHAnsi" w:hAnsiTheme="minorHAnsi" w:cstheme="minorHAnsi"/>
          <w:sz w:val="22"/>
          <w:szCs w:val="22"/>
        </w:rPr>
        <w:t xml:space="preserve">VIII. </w:t>
      </w:r>
      <w:r w:rsidR="003E2344" w:rsidRPr="00B70043">
        <w:rPr>
          <w:rFonts w:asciiTheme="minorHAnsi" w:hAnsiTheme="minorHAnsi" w:cstheme="minorHAnsi"/>
          <w:sz w:val="22"/>
          <w:szCs w:val="22"/>
        </w:rPr>
        <w:t>Záradék……………………………………………………………………………………………………………………………………</w:t>
      </w:r>
      <w:r w:rsidR="007E76FC" w:rsidRPr="00B70043">
        <w:rPr>
          <w:rFonts w:asciiTheme="minorHAnsi" w:hAnsiTheme="minorHAnsi" w:cstheme="minorHAnsi"/>
          <w:sz w:val="22"/>
          <w:szCs w:val="22"/>
        </w:rPr>
        <w:t>..</w:t>
      </w:r>
      <w:r w:rsidR="004335B7" w:rsidRPr="00B70043">
        <w:rPr>
          <w:rFonts w:asciiTheme="minorHAnsi" w:hAnsiTheme="minorHAnsi" w:cstheme="minorHAnsi"/>
          <w:sz w:val="22"/>
          <w:szCs w:val="22"/>
        </w:rPr>
        <w:t>70</w:t>
      </w:r>
    </w:p>
    <w:p w14:paraId="07502CC4" w14:textId="77777777" w:rsidR="003E2344" w:rsidRPr="00C02B3D" w:rsidRDefault="003E2344" w:rsidP="00AD56A4">
      <w:pPr>
        <w:pStyle w:val="TJ2"/>
        <w:spacing w:line="240" w:lineRule="auto"/>
        <w:rPr>
          <w:rFonts w:asciiTheme="minorHAnsi" w:hAnsiTheme="minorHAnsi" w:cstheme="minorHAnsi"/>
          <w:noProof/>
          <w:color w:val="000000"/>
          <w:sz w:val="22"/>
          <w:szCs w:val="22"/>
        </w:rPr>
      </w:pPr>
    </w:p>
    <w:p w14:paraId="4B565AF6" w14:textId="77777777" w:rsidR="003E2344" w:rsidRPr="00C02B3D" w:rsidRDefault="003E2344" w:rsidP="00AD56A4">
      <w:pPr>
        <w:pStyle w:val="TJ2"/>
        <w:spacing w:line="240" w:lineRule="auto"/>
        <w:rPr>
          <w:rFonts w:asciiTheme="minorHAnsi" w:hAnsiTheme="minorHAnsi" w:cstheme="minorHAnsi"/>
          <w:noProof/>
          <w:color w:val="000000"/>
          <w:sz w:val="22"/>
          <w:szCs w:val="22"/>
        </w:rPr>
      </w:pPr>
    </w:p>
    <w:p w14:paraId="3A392DD7" w14:textId="77777777" w:rsidR="00830607" w:rsidRDefault="00FF0739" w:rsidP="00AD56A4">
      <w:pPr>
        <w:pStyle w:val="TJ2"/>
        <w:spacing w:line="240" w:lineRule="auto"/>
        <w:rPr>
          <w:rFonts w:asciiTheme="minorHAnsi" w:hAnsiTheme="minorHAnsi" w:cstheme="minorHAnsi"/>
          <w:noProof/>
          <w:color w:val="000000"/>
          <w:sz w:val="22"/>
          <w:szCs w:val="22"/>
        </w:rPr>
      </w:pPr>
      <w:r w:rsidRPr="00C02B3D">
        <w:rPr>
          <w:rFonts w:asciiTheme="minorHAnsi" w:hAnsiTheme="minorHAnsi" w:cstheme="minorHAnsi"/>
          <w:noProof/>
          <w:color w:val="000000"/>
          <w:sz w:val="22"/>
          <w:szCs w:val="22"/>
        </w:rPr>
        <w:t xml:space="preserve">    </w:t>
      </w:r>
    </w:p>
    <w:p w14:paraId="2BAF3207" w14:textId="77777777" w:rsidR="00830607" w:rsidRDefault="00830607" w:rsidP="00AD56A4">
      <w:pPr>
        <w:pStyle w:val="TJ2"/>
        <w:spacing w:line="240" w:lineRule="auto"/>
        <w:rPr>
          <w:rFonts w:asciiTheme="minorHAnsi" w:hAnsiTheme="minorHAnsi" w:cstheme="minorHAnsi"/>
          <w:noProof/>
          <w:color w:val="000000"/>
          <w:sz w:val="22"/>
          <w:szCs w:val="22"/>
        </w:rPr>
      </w:pPr>
    </w:p>
    <w:p w14:paraId="6E23DB0B" w14:textId="77777777" w:rsidR="00830607" w:rsidRDefault="00830607" w:rsidP="00AD56A4">
      <w:pPr>
        <w:pStyle w:val="TJ2"/>
        <w:spacing w:line="240" w:lineRule="auto"/>
        <w:rPr>
          <w:rFonts w:asciiTheme="minorHAnsi" w:hAnsiTheme="minorHAnsi" w:cstheme="minorHAnsi"/>
          <w:noProof/>
          <w:color w:val="000000"/>
          <w:sz w:val="22"/>
          <w:szCs w:val="22"/>
        </w:rPr>
      </w:pPr>
    </w:p>
    <w:p w14:paraId="7214CBF7" w14:textId="77777777" w:rsidR="00830607" w:rsidRDefault="00830607" w:rsidP="00AD56A4">
      <w:pPr>
        <w:pStyle w:val="TJ2"/>
        <w:spacing w:line="240" w:lineRule="auto"/>
        <w:rPr>
          <w:rFonts w:asciiTheme="minorHAnsi" w:hAnsiTheme="minorHAnsi" w:cstheme="minorHAnsi"/>
          <w:noProof/>
          <w:color w:val="000000"/>
          <w:sz w:val="22"/>
          <w:szCs w:val="22"/>
        </w:rPr>
      </w:pPr>
    </w:p>
    <w:p w14:paraId="465146FD" w14:textId="77777777" w:rsidR="00830607" w:rsidRDefault="00830607" w:rsidP="00AD56A4">
      <w:pPr>
        <w:pStyle w:val="TJ2"/>
        <w:spacing w:line="240" w:lineRule="auto"/>
        <w:rPr>
          <w:rFonts w:asciiTheme="minorHAnsi" w:hAnsiTheme="minorHAnsi" w:cstheme="minorHAnsi"/>
          <w:noProof/>
          <w:color w:val="000000"/>
          <w:sz w:val="22"/>
          <w:szCs w:val="22"/>
        </w:rPr>
      </w:pPr>
    </w:p>
    <w:p w14:paraId="785D69A6" w14:textId="77777777" w:rsidR="00830607" w:rsidRDefault="00830607" w:rsidP="00AD56A4">
      <w:pPr>
        <w:pStyle w:val="TJ2"/>
        <w:spacing w:line="240" w:lineRule="auto"/>
        <w:rPr>
          <w:rFonts w:asciiTheme="minorHAnsi" w:hAnsiTheme="minorHAnsi" w:cstheme="minorHAnsi"/>
          <w:noProof/>
          <w:color w:val="000000"/>
          <w:sz w:val="22"/>
          <w:szCs w:val="22"/>
        </w:rPr>
      </w:pPr>
    </w:p>
    <w:p w14:paraId="64920E52" w14:textId="77777777" w:rsidR="00830607" w:rsidRDefault="00830607" w:rsidP="00AD56A4">
      <w:pPr>
        <w:pStyle w:val="TJ2"/>
        <w:spacing w:line="240" w:lineRule="auto"/>
        <w:rPr>
          <w:rFonts w:asciiTheme="minorHAnsi" w:hAnsiTheme="minorHAnsi" w:cstheme="minorHAnsi"/>
          <w:noProof/>
          <w:color w:val="000000"/>
          <w:sz w:val="22"/>
          <w:szCs w:val="22"/>
        </w:rPr>
      </w:pPr>
    </w:p>
    <w:p w14:paraId="6F1C1D63" w14:textId="77777777" w:rsidR="00830607" w:rsidRDefault="00830607" w:rsidP="00AD56A4">
      <w:pPr>
        <w:pStyle w:val="TJ2"/>
        <w:spacing w:line="240" w:lineRule="auto"/>
        <w:rPr>
          <w:rFonts w:asciiTheme="minorHAnsi" w:hAnsiTheme="minorHAnsi" w:cstheme="minorHAnsi"/>
          <w:noProof/>
          <w:color w:val="000000"/>
          <w:sz w:val="22"/>
          <w:szCs w:val="22"/>
        </w:rPr>
      </w:pPr>
    </w:p>
    <w:p w14:paraId="335C553D" w14:textId="77777777" w:rsidR="00830607" w:rsidRDefault="00830607" w:rsidP="00AD56A4">
      <w:pPr>
        <w:pStyle w:val="TJ2"/>
        <w:spacing w:line="240" w:lineRule="auto"/>
        <w:rPr>
          <w:rFonts w:asciiTheme="minorHAnsi" w:hAnsiTheme="minorHAnsi" w:cstheme="minorHAnsi"/>
          <w:noProof/>
          <w:color w:val="000000"/>
          <w:sz w:val="22"/>
          <w:szCs w:val="22"/>
        </w:rPr>
      </w:pPr>
    </w:p>
    <w:p w14:paraId="1EE3F5D7" w14:textId="77777777" w:rsidR="00830607" w:rsidRDefault="00830607" w:rsidP="00AD56A4">
      <w:pPr>
        <w:pStyle w:val="TJ2"/>
        <w:spacing w:line="240" w:lineRule="auto"/>
        <w:rPr>
          <w:rFonts w:asciiTheme="minorHAnsi" w:hAnsiTheme="minorHAnsi" w:cstheme="minorHAnsi"/>
          <w:noProof/>
          <w:color w:val="000000"/>
          <w:sz w:val="22"/>
          <w:szCs w:val="22"/>
        </w:rPr>
      </w:pPr>
    </w:p>
    <w:p w14:paraId="7CF3A4A4" w14:textId="77777777" w:rsidR="00830607" w:rsidRDefault="00830607" w:rsidP="00AD56A4">
      <w:pPr>
        <w:pStyle w:val="TJ2"/>
        <w:spacing w:line="240" w:lineRule="auto"/>
        <w:rPr>
          <w:rFonts w:asciiTheme="minorHAnsi" w:hAnsiTheme="minorHAnsi" w:cstheme="minorHAnsi"/>
          <w:noProof/>
          <w:color w:val="000000"/>
          <w:sz w:val="22"/>
          <w:szCs w:val="22"/>
        </w:rPr>
      </w:pPr>
    </w:p>
    <w:p w14:paraId="0E247AEF" w14:textId="2A5AEAEF" w:rsidR="007C2F42" w:rsidRPr="00C02B3D" w:rsidRDefault="00FF0739" w:rsidP="00AD56A4">
      <w:pPr>
        <w:pStyle w:val="TJ2"/>
        <w:spacing w:line="240" w:lineRule="auto"/>
        <w:rPr>
          <w:rFonts w:asciiTheme="minorHAnsi" w:hAnsiTheme="minorHAnsi" w:cstheme="minorHAnsi"/>
          <w:sz w:val="22"/>
          <w:szCs w:val="22"/>
        </w:rPr>
      </w:pPr>
      <w:r w:rsidRPr="00C02B3D">
        <w:rPr>
          <w:rFonts w:asciiTheme="minorHAnsi" w:hAnsiTheme="minorHAnsi" w:cstheme="minorHAnsi"/>
          <w:noProof/>
          <w:color w:val="000000"/>
          <w:sz w:val="22"/>
          <w:szCs w:val="22"/>
        </w:rPr>
        <w:t xml:space="preserve">          </w:t>
      </w:r>
    </w:p>
    <w:p w14:paraId="288CC8BD" w14:textId="77777777" w:rsidR="00734862" w:rsidRPr="00C02B3D" w:rsidRDefault="00734862" w:rsidP="00AD56A4">
      <w:pPr>
        <w:ind w:firstLine="180"/>
        <w:rPr>
          <w:rFonts w:asciiTheme="minorHAnsi" w:hAnsiTheme="minorHAnsi" w:cstheme="minorHAnsi"/>
          <w:noProof/>
          <w:color w:val="000000"/>
          <w:sz w:val="22"/>
          <w:szCs w:val="22"/>
        </w:rPr>
      </w:pPr>
    </w:p>
    <w:p w14:paraId="093AF50F" w14:textId="77777777" w:rsidR="007C2F42" w:rsidRPr="00C02B3D" w:rsidRDefault="007C2F42" w:rsidP="00AD56A4">
      <w:pPr>
        <w:rPr>
          <w:rFonts w:asciiTheme="minorHAnsi" w:hAnsiTheme="minorHAnsi" w:cstheme="minorHAnsi"/>
          <w:noProof/>
          <w:color w:val="000000"/>
          <w:sz w:val="22"/>
          <w:szCs w:val="22"/>
        </w:rPr>
      </w:pPr>
    </w:p>
    <w:p w14:paraId="68A00D25" w14:textId="5EB9AF61" w:rsidR="00800C41" w:rsidRPr="00001123" w:rsidRDefault="00A874CB" w:rsidP="00AD56A4">
      <w:pPr>
        <w:rPr>
          <w:rFonts w:asciiTheme="minorHAnsi" w:hAnsiTheme="minorHAnsi" w:cstheme="minorHAnsi"/>
          <w:b/>
          <w:color w:val="000000"/>
          <w:sz w:val="22"/>
          <w:szCs w:val="22"/>
        </w:rPr>
      </w:pPr>
      <w:r w:rsidRPr="00C02B3D">
        <w:rPr>
          <w:rFonts w:asciiTheme="minorHAnsi" w:hAnsiTheme="minorHAnsi" w:cstheme="minorHAnsi"/>
          <w:b/>
          <w:color w:val="000000"/>
          <w:sz w:val="22"/>
          <w:szCs w:val="22"/>
        </w:rPr>
        <w:lastRenderedPageBreak/>
        <w:fldChar w:fldCharType="end"/>
      </w:r>
      <w:bookmarkStart w:id="1" w:name="_Toc182235099"/>
      <w:bookmarkStart w:id="2" w:name="_Toc182236440"/>
      <w:bookmarkStart w:id="3" w:name="_Toc256592292"/>
      <w:bookmarkStart w:id="4" w:name="_Toc256597891"/>
      <w:bookmarkStart w:id="5" w:name="_Toc256600708"/>
      <w:bookmarkStart w:id="6" w:name="_Hlk74069195"/>
      <w:r w:rsidR="00800C41" w:rsidRPr="00001123">
        <w:rPr>
          <w:rFonts w:asciiTheme="minorHAnsi" w:hAnsiTheme="minorHAnsi" w:cstheme="minorHAnsi"/>
          <w:b/>
          <w:color w:val="000000"/>
          <w:sz w:val="22"/>
          <w:szCs w:val="22"/>
        </w:rPr>
        <w:t xml:space="preserve">I. </w:t>
      </w:r>
      <w:bookmarkEnd w:id="1"/>
      <w:bookmarkEnd w:id="2"/>
      <w:bookmarkEnd w:id="3"/>
      <w:bookmarkEnd w:id="4"/>
      <w:bookmarkEnd w:id="5"/>
      <w:r w:rsidR="005D01E4" w:rsidRPr="00001123">
        <w:rPr>
          <w:rFonts w:asciiTheme="minorHAnsi" w:hAnsiTheme="minorHAnsi" w:cstheme="minorHAnsi"/>
          <w:b/>
          <w:color w:val="000000"/>
          <w:sz w:val="22"/>
          <w:szCs w:val="22"/>
        </w:rPr>
        <w:t>BEVEZETÉS</w:t>
      </w:r>
    </w:p>
    <w:p w14:paraId="5F2531FC" w14:textId="351B6B3A" w:rsidR="00800C41" w:rsidRPr="00001123" w:rsidRDefault="00800C41" w:rsidP="00AD56A4">
      <w:pPr>
        <w:autoSpaceDE w:val="0"/>
        <w:autoSpaceDN w:val="0"/>
        <w:adjustRightInd w:val="0"/>
        <w:ind w:left="360"/>
        <w:jc w:val="both"/>
        <w:rPr>
          <w:rFonts w:asciiTheme="minorHAnsi" w:hAnsiTheme="minorHAnsi" w:cstheme="minorHAnsi"/>
          <w:b/>
          <w:bCs/>
          <w:color w:val="000000"/>
          <w:sz w:val="22"/>
          <w:szCs w:val="22"/>
        </w:rPr>
      </w:pPr>
    </w:p>
    <w:p w14:paraId="5FB9F251" w14:textId="2A003545" w:rsidR="00F509CC" w:rsidRDefault="00CC103C" w:rsidP="00AD56A4">
      <w:pPr>
        <w:autoSpaceDE w:val="0"/>
        <w:autoSpaceDN w:val="0"/>
        <w:adjustRightInd w:val="0"/>
        <w:jc w:val="both"/>
        <w:rPr>
          <w:rFonts w:asciiTheme="minorHAnsi" w:hAnsiTheme="minorHAnsi" w:cstheme="minorHAnsi"/>
          <w:color w:val="000000"/>
          <w:sz w:val="22"/>
          <w:szCs w:val="22"/>
        </w:rPr>
      </w:pPr>
      <w:r w:rsidRPr="00001123">
        <w:rPr>
          <w:rFonts w:asciiTheme="minorHAnsi" w:hAnsiTheme="minorHAnsi" w:cstheme="minorHAnsi"/>
          <w:color w:val="000000"/>
          <w:sz w:val="22"/>
          <w:szCs w:val="22"/>
        </w:rPr>
        <w:t>A szociális igazgatásról és szociális ellátásokról szóló 1993. évi III. törvény (</w:t>
      </w:r>
      <w:r w:rsidR="00237938" w:rsidRPr="00001123">
        <w:rPr>
          <w:rFonts w:asciiTheme="minorHAnsi" w:hAnsiTheme="minorHAnsi" w:cstheme="minorHAnsi"/>
          <w:color w:val="000000"/>
          <w:sz w:val="22"/>
          <w:szCs w:val="22"/>
        </w:rPr>
        <w:t xml:space="preserve">a </w:t>
      </w:r>
      <w:r w:rsidRPr="00001123">
        <w:rPr>
          <w:rFonts w:asciiTheme="minorHAnsi" w:hAnsiTheme="minorHAnsi" w:cstheme="minorHAnsi"/>
          <w:color w:val="000000"/>
          <w:sz w:val="22"/>
          <w:szCs w:val="22"/>
        </w:rPr>
        <w:t xml:space="preserve">továbbiakban </w:t>
      </w:r>
      <w:r w:rsidR="00D440D6" w:rsidRPr="00001123">
        <w:rPr>
          <w:rFonts w:asciiTheme="minorHAnsi" w:hAnsiTheme="minorHAnsi" w:cstheme="minorHAnsi"/>
          <w:color w:val="000000"/>
          <w:sz w:val="22"/>
          <w:szCs w:val="22"/>
        </w:rPr>
        <w:t>Szt.</w:t>
      </w:r>
      <w:r w:rsidRPr="00001123">
        <w:rPr>
          <w:rFonts w:asciiTheme="minorHAnsi" w:hAnsiTheme="minorHAnsi" w:cstheme="minorHAnsi"/>
          <w:color w:val="000000"/>
          <w:sz w:val="22"/>
          <w:szCs w:val="22"/>
        </w:rPr>
        <w:t>) 92. § (3) bekezdése alapján a legalább 2000 lakosú települési önkormányzat a településen élő szociálisan rászorult személyek részére biztosítandó szolgáltatási feladatok meghatározása érdekében szolgáltatástervezési koncepciót készít. A koncepció tartalmát az önkormányzat</w:t>
      </w:r>
      <w:r w:rsidR="00AC4DC9">
        <w:rPr>
          <w:rFonts w:asciiTheme="minorHAnsi" w:hAnsiTheme="minorHAnsi" w:cstheme="minorHAnsi"/>
          <w:color w:val="000000"/>
          <w:sz w:val="22"/>
          <w:szCs w:val="22"/>
        </w:rPr>
        <w:t xml:space="preserve"> kétévente</w:t>
      </w:r>
      <w:r w:rsidRPr="00001123">
        <w:rPr>
          <w:rFonts w:asciiTheme="minorHAnsi" w:hAnsiTheme="minorHAnsi" w:cstheme="minorHAnsi"/>
          <w:color w:val="000000"/>
          <w:sz w:val="22"/>
          <w:szCs w:val="22"/>
        </w:rPr>
        <w:t xml:space="preserve"> felülvizsgálja és aktualizálja. </w:t>
      </w:r>
    </w:p>
    <w:p w14:paraId="43D9FF9A" w14:textId="77777777" w:rsidR="00830607" w:rsidRPr="00001123" w:rsidRDefault="00830607" w:rsidP="00AD56A4">
      <w:pPr>
        <w:autoSpaceDE w:val="0"/>
        <w:autoSpaceDN w:val="0"/>
        <w:adjustRightInd w:val="0"/>
        <w:jc w:val="both"/>
        <w:rPr>
          <w:rFonts w:asciiTheme="minorHAnsi" w:hAnsiTheme="minorHAnsi" w:cstheme="minorHAnsi"/>
          <w:color w:val="000000"/>
          <w:sz w:val="22"/>
          <w:szCs w:val="22"/>
        </w:rPr>
      </w:pPr>
    </w:p>
    <w:p w14:paraId="04ACF010" w14:textId="3D80F6EE" w:rsidR="00F509CC" w:rsidRPr="00001123" w:rsidRDefault="00F509CC" w:rsidP="00AD56A4">
      <w:pPr>
        <w:autoSpaceDE w:val="0"/>
        <w:autoSpaceDN w:val="0"/>
        <w:adjustRightInd w:val="0"/>
        <w:jc w:val="both"/>
        <w:rPr>
          <w:rFonts w:asciiTheme="minorHAnsi" w:hAnsiTheme="minorHAnsi" w:cstheme="minorHAnsi"/>
          <w:sz w:val="22"/>
          <w:szCs w:val="22"/>
        </w:rPr>
      </w:pPr>
      <w:r w:rsidRPr="00001123">
        <w:rPr>
          <w:rFonts w:asciiTheme="minorHAnsi" w:hAnsiTheme="minorHAnsi" w:cstheme="minorHAnsi"/>
          <w:sz w:val="22"/>
          <w:szCs w:val="22"/>
        </w:rPr>
        <w:t xml:space="preserve">Szombathely Megyei Jogú Város Közgyűlése a 392/2003. (XI.27.) </w:t>
      </w:r>
      <w:r w:rsidR="000C579E" w:rsidRPr="00001123">
        <w:rPr>
          <w:rFonts w:asciiTheme="minorHAnsi" w:hAnsiTheme="minorHAnsi" w:cstheme="minorHAnsi"/>
          <w:sz w:val="22"/>
          <w:szCs w:val="22"/>
        </w:rPr>
        <w:t>Közgyűlési</w:t>
      </w:r>
      <w:r w:rsidRPr="00001123">
        <w:rPr>
          <w:rFonts w:asciiTheme="minorHAnsi" w:hAnsiTheme="minorHAnsi" w:cstheme="minorHAnsi"/>
          <w:sz w:val="22"/>
          <w:szCs w:val="22"/>
        </w:rPr>
        <w:t xml:space="preserve"> határozatával fogadta el a város Szociális Szolgáltatástervezési Koncepcióját (a továbbiakban: Koncepció), melynek utolsó felülvizsgálatára 20</w:t>
      </w:r>
      <w:r w:rsidR="00001123">
        <w:rPr>
          <w:rFonts w:asciiTheme="minorHAnsi" w:hAnsiTheme="minorHAnsi" w:cstheme="minorHAnsi"/>
          <w:sz w:val="22"/>
          <w:szCs w:val="22"/>
        </w:rPr>
        <w:t>21</w:t>
      </w:r>
      <w:r w:rsidRPr="00001123">
        <w:rPr>
          <w:rFonts w:asciiTheme="minorHAnsi" w:hAnsiTheme="minorHAnsi" w:cstheme="minorHAnsi"/>
          <w:sz w:val="22"/>
          <w:szCs w:val="22"/>
        </w:rPr>
        <w:t>. évben került sor.</w:t>
      </w:r>
      <w:r w:rsidR="00FA090C">
        <w:rPr>
          <w:rFonts w:asciiTheme="minorHAnsi" w:hAnsiTheme="minorHAnsi" w:cstheme="minorHAnsi"/>
          <w:sz w:val="22"/>
          <w:szCs w:val="22"/>
        </w:rPr>
        <w:t xml:space="preserve"> </w:t>
      </w:r>
      <w:r w:rsidR="000C579E" w:rsidRPr="004D512B">
        <w:rPr>
          <w:rFonts w:asciiTheme="minorHAnsi" w:hAnsiTheme="minorHAnsi" w:cstheme="minorHAnsi"/>
          <w:sz w:val="22"/>
          <w:szCs w:val="22"/>
        </w:rPr>
        <w:t>A</w:t>
      </w:r>
      <w:r w:rsidR="000562FF" w:rsidRPr="004D512B">
        <w:rPr>
          <w:rFonts w:asciiTheme="minorHAnsi" w:hAnsiTheme="minorHAnsi" w:cstheme="minorHAnsi"/>
          <w:sz w:val="22"/>
          <w:szCs w:val="22"/>
        </w:rPr>
        <w:t xml:space="preserve"> személyes gondoskodást nyújtó</w:t>
      </w:r>
      <w:r w:rsidR="00E92FF4" w:rsidRPr="004D512B">
        <w:rPr>
          <w:rFonts w:asciiTheme="minorHAnsi" w:hAnsiTheme="minorHAnsi" w:cstheme="minorHAnsi"/>
          <w:sz w:val="22"/>
          <w:szCs w:val="22"/>
        </w:rPr>
        <w:t xml:space="preserve"> szociális intézmények szakmai feladatairól és működésük feltételeiről szóló </w:t>
      </w:r>
      <w:r w:rsidR="00FA090C" w:rsidRPr="004D512B">
        <w:rPr>
          <w:rFonts w:asciiTheme="minorHAnsi" w:hAnsiTheme="minorHAnsi" w:cstheme="minorHAnsi"/>
          <w:sz w:val="22"/>
          <w:szCs w:val="22"/>
        </w:rPr>
        <w:t xml:space="preserve">1/2000. (I.7.) </w:t>
      </w:r>
      <w:proofErr w:type="spellStart"/>
      <w:r w:rsidR="00FA090C" w:rsidRPr="004D512B">
        <w:rPr>
          <w:rFonts w:asciiTheme="minorHAnsi" w:hAnsiTheme="minorHAnsi" w:cstheme="minorHAnsi"/>
          <w:sz w:val="22"/>
          <w:szCs w:val="22"/>
        </w:rPr>
        <w:t>SzCsM</w:t>
      </w:r>
      <w:proofErr w:type="spellEnd"/>
      <w:r w:rsidR="00FA090C" w:rsidRPr="004D512B">
        <w:rPr>
          <w:rFonts w:asciiTheme="minorHAnsi" w:hAnsiTheme="minorHAnsi" w:cstheme="minorHAnsi"/>
          <w:sz w:val="22"/>
          <w:szCs w:val="22"/>
        </w:rPr>
        <w:t xml:space="preserve"> rendelet</w:t>
      </w:r>
      <w:r w:rsidR="00FA090C" w:rsidRPr="00001123">
        <w:rPr>
          <w:rFonts w:asciiTheme="minorHAnsi" w:hAnsiTheme="minorHAnsi" w:cstheme="minorHAnsi"/>
          <w:sz w:val="22"/>
          <w:szCs w:val="22"/>
        </w:rPr>
        <w:t xml:space="preserve"> </w:t>
      </w:r>
      <w:r w:rsidR="00367541" w:rsidRPr="00001123">
        <w:rPr>
          <w:rFonts w:asciiTheme="minorHAnsi" w:hAnsiTheme="minorHAnsi" w:cstheme="minorHAnsi"/>
          <w:sz w:val="22"/>
          <w:szCs w:val="22"/>
        </w:rPr>
        <w:t xml:space="preserve">(a továbbiakban: </w:t>
      </w:r>
      <w:proofErr w:type="spellStart"/>
      <w:r w:rsidR="00367541" w:rsidRPr="00001123">
        <w:rPr>
          <w:rFonts w:asciiTheme="minorHAnsi" w:hAnsiTheme="minorHAnsi" w:cstheme="minorHAnsi"/>
          <w:sz w:val="22"/>
          <w:szCs w:val="22"/>
        </w:rPr>
        <w:t>SzCsM</w:t>
      </w:r>
      <w:proofErr w:type="spellEnd"/>
      <w:r w:rsidR="00367541" w:rsidRPr="00001123">
        <w:rPr>
          <w:rFonts w:asciiTheme="minorHAnsi" w:hAnsiTheme="minorHAnsi" w:cstheme="minorHAnsi"/>
          <w:sz w:val="22"/>
          <w:szCs w:val="22"/>
        </w:rPr>
        <w:t xml:space="preserve"> rendelet)</w:t>
      </w:r>
      <w:r w:rsidR="00E92FF4" w:rsidRPr="00001123">
        <w:rPr>
          <w:rFonts w:asciiTheme="minorHAnsi" w:hAnsiTheme="minorHAnsi" w:cstheme="minorHAnsi"/>
          <w:sz w:val="22"/>
          <w:szCs w:val="22"/>
        </w:rPr>
        <w:t xml:space="preserve"> 111/A. § (5) bekezdés alapján a </w:t>
      </w:r>
      <w:r w:rsidR="00367541" w:rsidRPr="00001123">
        <w:rPr>
          <w:rFonts w:asciiTheme="minorHAnsi" w:hAnsiTheme="minorHAnsi" w:cstheme="minorHAnsi"/>
          <w:sz w:val="22"/>
          <w:szCs w:val="22"/>
        </w:rPr>
        <w:t>K</w:t>
      </w:r>
      <w:r w:rsidR="00E92FF4" w:rsidRPr="00001123">
        <w:rPr>
          <w:rFonts w:asciiTheme="minorHAnsi" w:hAnsiTheme="minorHAnsi" w:cstheme="minorHAnsi"/>
          <w:sz w:val="22"/>
          <w:szCs w:val="22"/>
        </w:rPr>
        <w:t>oncepció tartalmát az önkormányzat kétévente felülvizsgálja és aktualizálja.</w:t>
      </w:r>
      <w:r w:rsidRPr="00001123">
        <w:rPr>
          <w:rFonts w:asciiTheme="minorHAnsi" w:hAnsiTheme="minorHAnsi" w:cstheme="minorHAnsi"/>
          <w:sz w:val="22"/>
          <w:szCs w:val="22"/>
        </w:rPr>
        <w:t xml:space="preserve"> Az utolsó felülvizsgálat időpontjára tekintettel </w:t>
      </w:r>
      <w:r w:rsidR="00E92FF4" w:rsidRPr="00001123">
        <w:rPr>
          <w:rFonts w:asciiTheme="minorHAnsi" w:hAnsiTheme="minorHAnsi" w:cstheme="minorHAnsi"/>
          <w:sz w:val="22"/>
          <w:szCs w:val="22"/>
        </w:rPr>
        <w:t>202</w:t>
      </w:r>
      <w:r w:rsidR="00001123">
        <w:rPr>
          <w:rFonts w:asciiTheme="minorHAnsi" w:hAnsiTheme="minorHAnsi" w:cstheme="minorHAnsi"/>
          <w:sz w:val="22"/>
          <w:szCs w:val="22"/>
        </w:rPr>
        <w:t>3</w:t>
      </w:r>
      <w:r w:rsidR="00E92FF4" w:rsidRPr="00001123">
        <w:rPr>
          <w:rFonts w:asciiTheme="minorHAnsi" w:hAnsiTheme="minorHAnsi" w:cstheme="minorHAnsi"/>
          <w:sz w:val="22"/>
          <w:szCs w:val="22"/>
        </w:rPr>
        <w:t xml:space="preserve">. évben </w:t>
      </w:r>
      <w:r w:rsidRPr="00001123">
        <w:rPr>
          <w:rFonts w:asciiTheme="minorHAnsi" w:hAnsiTheme="minorHAnsi" w:cstheme="minorHAnsi"/>
          <w:sz w:val="22"/>
          <w:szCs w:val="22"/>
        </w:rPr>
        <w:t>ismét esedékessé vált a Koncepció felülvizsgálata.</w:t>
      </w:r>
    </w:p>
    <w:p w14:paraId="19182692" w14:textId="77777777" w:rsidR="004D512B" w:rsidRPr="00001123" w:rsidRDefault="004D512B" w:rsidP="00AD56A4">
      <w:pPr>
        <w:autoSpaceDE w:val="0"/>
        <w:autoSpaceDN w:val="0"/>
        <w:adjustRightInd w:val="0"/>
        <w:jc w:val="both"/>
        <w:rPr>
          <w:rFonts w:asciiTheme="minorHAnsi" w:hAnsiTheme="minorHAnsi" w:cstheme="minorHAnsi"/>
          <w:sz w:val="22"/>
          <w:szCs w:val="22"/>
        </w:rPr>
      </w:pPr>
    </w:p>
    <w:p w14:paraId="5C8004CF" w14:textId="5C22F3A8" w:rsidR="00F509CC" w:rsidRDefault="00F509CC" w:rsidP="00AD56A4">
      <w:pPr>
        <w:autoSpaceDE w:val="0"/>
        <w:autoSpaceDN w:val="0"/>
        <w:adjustRightInd w:val="0"/>
        <w:jc w:val="both"/>
        <w:rPr>
          <w:rFonts w:asciiTheme="minorHAnsi" w:hAnsiTheme="minorHAnsi" w:cstheme="minorHAnsi"/>
          <w:sz w:val="22"/>
          <w:szCs w:val="22"/>
        </w:rPr>
      </w:pPr>
      <w:r w:rsidRPr="00001123">
        <w:rPr>
          <w:rFonts w:asciiTheme="minorHAnsi" w:hAnsiTheme="minorHAnsi" w:cstheme="minorHAnsi"/>
          <w:sz w:val="22"/>
          <w:szCs w:val="22"/>
        </w:rPr>
        <w:t>A szolgáltatástervezési koncepció céljai</w:t>
      </w:r>
      <w:r w:rsidR="00FE7327" w:rsidRPr="00001123">
        <w:rPr>
          <w:rFonts w:asciiTheme="minorHAnsi" w:hAnsiTheme="minorHAnsi" w:cstheme="minorHAnsi"/>
          <w:sz w:val="22"/>
          <w:szCs w:val="22"/>
        </w:rPr>
        <w:t>, alapelvek</w:t>
      </w:r>
      <w:r w:rsidRPr="00001123">
        <w:rPr>
          <w:rFonts w:asciiTheme="minorHAnsi" w:hAnsiTheme="minorHAnsi" w:cstheme="minorHAnsi"/>
          <w:sz w:val="22"/>
          <w:szCs w:val="22"/>
        </w:rPr>
        <w:t>:</w:t>
      </w:r>
    </w:p>
    <w:p w14:paraId="288A3570" w14:textId="77777777" w:rsidR="005A6F0F" w:rsidRPr="00001123" w:rsidRDefault="005A6F0F" w:rsidP="00AD56A4">
      <w:pPr>
        <w:autoSpaceDE w:val="0"/>
        <w:autoSpaceDN w:val="0"/>
        <w:adjustRightInd w:val="0"/>
        <w:jc w:val="both"/>
        <w:rPr>
          <w:rFonts w:asciiTheme="minorHAnsi" w:hAnsiTheme="minorHAnsi" w:cstheme="minorHAnsi"/>
          <w:sz w:val="22"/>
          <w:szCs w:val="22"/>
        </w:rPr>
      </w:pPr>
    </w:p>
    <w:p w14:paraId="0EFCDB39" w14:textId="439166D4" w:rsidR="00FE7327" w:rsidRPr="00001123" w:rsidRDefault="00FE7327" w:rsidP="00AD56A4">
      <w:pPr>
        <w:numPr>
          <w:ilvl w:val="0"/>
          <w:numId w:val="7"/>
        </w:numPr>
        <w:jc w:val="both"/>
        <w:rPr>
          <w:rFonts w:asciiTheme="minorHAnsi" w:hAnsiTheme="minorHAnsi" w:cstheme="minorHAnsi"/>
          <w:sz w:val="22"/>
          <w:szCs w:val="22"/>
        </w:rPr>
      </w:pPr>
      <w:r w:rsidRPr="00001123">
        <w:rPr>
          <w:rFonts w:asciiTheme="minorHAnsi" w:hAnsiTheme="minorHAnsi" w:cstheme="minorHAnsi"/>
          <w:b/>
          <w:bCs/>
          <w:sz w:val="22"/>
          <w:szCs w:val="22"/>
        </w:rPr>
        <w:t>adekvát szociális szolgáltatások:</w:t>
      </w:r>
      <w:r w:rsidRPr="00001123">
        <w:rPr>
          <w:rFonts w:asciiTheme="minorHAnsi" w:hAnsiTheme="minorHAnsi" w:cstheme="minorHAnsi"/>
          <w:sz w:val="22"/>
          <w:szCs w:val="22"/>
        </w:rPr>
        <w:t xml:space="preserve"> a szolgáltatások rendszerét a helyi társadalom változó igényeinek, szociális szükségleteinek figyelembevételével kell alakítani;</w:t>
      </w:r>
    </w:p>
    <w:p w14:paraId="1572C7A4" w14:textId="4549A957" w:rsidR="00FE7327" w:rsidRPr="00001123" w:rsidRDefault="00FE7327" w:rsidP="00AD56A4">
      <w:pPr>
        <w:numPr>
          <w:ilvl w:val="0"/>
          <w:numId w:val="7"/>
        </w:numPr>
        <w:jc w:val="both"/>
        <w:rPr>
          <w:rFonts w:asciiTheme="minorHAnsi" w:hAnsiTheme="minorHAnsi" w:cstheme="minorHAnsi"/>
          <w:sz w:val="22"/>
          <w:szCs w:val="22"/>
        </w:rPr>
      </w:pPr>
      <w:r w:rsidRPr="00001123">
        <w:rPr>
          <w:rFonts w:asciiTheme="minorHAnsi" w:hAnsiTheme="minorHAnsi" w:cstheme="minorHAnsi"/>
          <w:b/>
          <w:bCs/>
          <w:sz w:val="22"/>
          <w:szCs w:val="22"/>
        </w:rPr>
        <w:t>rendszerszemléletű szociális munka:</w:t>
      </w:r>
      <w:r w:rsidRPr="00001123">
        <w:rPr>
          <w:rFonts w:asciiTheme="minorHAnsi" w:hAnsiTheme="minorHAnsi" w:cstheme="minorHAnsi"/>
          <w:sz w:val="22"/>
          <w:szCs w:val="22"/>
        </w:rPr>
        <w:t xml:space="preserve"> a felmerülő problémákat komplex módon kell kezelni, mely csak az egyes ellátási típusok és szintek egymásra épülésével valósulhat meg;</w:t>
      </w:r>
    </w:p>
    <w:p w14:paraId="6F619F50" w14:textId="67B127EF" w:rsidR="00FE7327" w:rsidRPr="00001123" w:rsidRDefault="00FE7327" w:rsidP="00AD56A4">
      <w:pPr>
        <w:numPr>
          <w:ilvl w:val="0"/>
          <w:numId w:val="7"/>
        </w:numPr>
        <w:jc w:val="both"/>
        <w:rPr>
          <w:rFonts w:asciiTheme="minorHAnsi" w:hAnsiTheme="minorHAnsi" w:cstheme="minorHAnsi"/>
          <w:sz w:val="22"/>
          <w:szCs w:val="22"/>
        </w:rPr>
      </w:pPr>
      <w:r w:rsidRPr="00001123">
        <w:rPr>
          <w:rFonts w:asciiTheme="minorHAnsi" w:hAnsiTheme="minorHAnsi" w:cstheme="minorHAnsi"/>
          <w:b/>
          <w:bCs/>
          <w:sz w:val="22"/>
          <w:szCs w:val="22"/>
        </w:rPr>
        <w:t>alternatív szociális szolgáltatások:</w:t>
      </w:r>
      <w:r w:rsidRPr="00001123">
        <w:rPr>
          <w:rFonts w:asciiTheme="minorHAnsi" w:hAnsiTheme="minorHAnsi" w:cstheme="minorHAnsi"/>
          <w:sz w:val="22"/>
          <w:szCs w:val="22"/>
        </w:rPr>
        <w:t xml:space="preserve"> a szolgáltatások kínálatánál a választhatóságot biztosítani kell;</w:t>
      </w:r>
    </w:p>
    <w:p w14:paraId="7C916CD2" w14:textId="39B97048" w:rsidR="006A20F1" w:rsidRPr="004D512B" w:rsidRDefault="00FE7327" w:rsidP="00AD56A4">
      <w:pPr>
        <w:numPr>
          <w:ilvl w:val="0"/>
          <w:numId w:val="7"/>
        </w:numPr>
        <w:jc w:val="both"/>
        <w:rPr>
          <w:rFonts w:asciiTheme="minorHAnsi" w:hAnsiTheme="minorHAnsi" w:cstheme="minorHAnsi"/>
          <w:sz w:val="22"/>
          <w:szCs w:val="22"/>
        </w:rPr>
      </w:pPr>
      <w:r w:rsidRPr="004D512B">
        <w:rPr>
          <w:rFonts w:asciiTheme="minorHAnsi" w:hAnsiTheme="minorHAnsi" w:cstheme="minorHAnsi"/>
          <w:b/>
          <w:bCs/>
          <w:sz w:val="22"/>
          <w:szCs w:val="22"/>
        </w:rPr>
        <w:t>közösségi szociális munka:</w:t>
      </w:r>
      <w:r w:rsidRPr="004D512B">
        <w:rPr>
          <w:rFonts w:asciiTheme="minorHAnsi" w:hAnsiTheme="minorHAnsi" w:cstheme="minorHAnsi"/>
          <w:sz w:val="22"/>
          <w:szCs w:val="22"/>
        </w:rPr>
        <w:t xml:space="preserve"> erősíteni szükséges a civil szervezetek részvételét az ellátások biztosításában</w:t>
      </w:r>
      <w:r w:rsidR="008D3829" w:rsidRPr="004D512B">
        <w:rPr>
          <w:rFonts w:asciiTheme="minorHAnsi" w:hAnsiTheme="minorHAnsi" w:cstheme="minorHAnsi"/>
          <w:sz w:val="22"/>
          <w:szCs w:val="22"/>
        </w:rPr>
        <w:t>.</w:t>
      </w:r>
    </w:p>
    <w:p w14:paraId="211BFBF8" w14:textId="499E187C" w:rsidR="00FE7327" w:rsidRPr="00001123" w:rsidRDefault="00FE7327" w:rsidP="00AD56A4">
      <w:pPr>
        <w:jc w:val="both"/>
        <w:rPr>
          <w:rFonts w:asciiTheme="minorHAnsi" w:hAnsiTheme="minorHAnsi" w:cstheme="minorHAnsi"/>
          <w:sz w:val="22"/>
          <w:szCs w:val="22"/>
        </w:rPr>
      </w:pPr>
    </w:p>
    <w:p w14:paraId="2D32C005" w14:textId="3EEBB2E9" w:rsidR="00367541" w:rsidRPr="00001123" w:rsidRDefault="00367541" w:rsidP="00AD56A4">
      <w:pPr>
        <w:pStyle w:val="Szvegtrzs"/>
        <w:rPr>
          <w:rFonts w:asciiTheme="minorHAnsi" w:hAnsiTheme="minorHAnsi" w:cstheme="minorHAnsi"/>
          <w:color w:val="000000"/>
          <w:sz w:val="22"/>
          <w:szCs w:val="22"/>
        </w:rPr>
      </w:pPr>
      <w:r w:rsidRPr="00001123">
        <w:rPr>
          <w:rFonts w:asciiTheme="minorHAnsi" w:hAnsiTheme="minorHAnsi" w:cstheme="minorHAnsi"/>
          <w:sz w:val="22"/>
          <w:szCs w:val="22"/>
        </w:rPr>
        <w:t xml:space="preserve">Az </w:t>
      </w:r>
      <w:proofErr w:type="spellStart"/>
      <w:r w:rsidRPr="00001123">
        <w:rPr>
          <w:rFonts w:asciiTheme="minorHAnsi" w:hAnsiTheme="minorHAnsi" w:cstheme="minorHAnsi"/>
          <w:sz w:val="22"/>
          <w:szCs w:val="22"/>
        </w:rPr>
        <w:t>SzCsM</w:t>
      </w:r>
      <w:proofErr w:type="spellEnd"/>
      <w:r w:rsidRPr="00001123">
        <w:rPr>
          <w:rFonts w:asciiTheme="minorHAnsi" w:hAnsiTheme="minorHAnsi" w:cstheme="minorHAnsi"/>
          <w:sz w:val="22"/>
          <w:szCs w:val="22"/>
        </w:rPr>
        <w:t xml:space="preserve"> rendelet 111/A. § (4) bekezdés alapján </w:t>
      </w:r>
      <w:r w:rsidRPr="00001123">
        <w:rPr>
          <w:rFonts w:asciiTheme="minorHAnsi" w:hAnsiTheme="minorHAnsi" w:cstheme="minorHAnsi"/>
          <w:color w:val="000000"/>
          <w:sz w:val="22"/>
          <w:szCs w:val="22"/>
        </w:rPr>
        <w:t>a Koncepció felülvizsgálata az érintett intézményvezetők véleményének figyelembevételével</w:t>
      </w:r>
      <w:r w:rsidR="00EF2DD3" w:rsidRPr="00001123">
        <w:rPr>
          <w:rFonts w:asciiTheme="minorHAnsi" w:hAnsiTheme="minorHAnsi" w:cstheme="minorHAnsi"/>
          <w:color w:val="000000"/>
          <w:sz w:val="22"/>
          <w:szCs w:val="22"/>
        </w:rPr>
        <w:t>, valamint az intézmények szakmai beszámolóiban közölt adatok felhasználásával</w:t>
      </w:r>
      <w:r w:rsidRPr="00001123">
        <w:rPr>
          <w:rFonts w:asciiTheme="minorHAnsi" w:hAnsiTheme="minorHAnsi" w:cstheme="minorHAnsi"/>
          <w:color w:val="000000"/>
          <w:sz w:val="22"/>
          <w:szCs w:val="22"/>
        </w:rPr>
        <w:t xml:space="preserve"> történt.</w:t>
      </w:r>
    </w:p>
    <w:p w14:paraId="253FBFC2" w14:textId="19AC3AA3" w:rsidR="00367541" w:rsidRPr="00001123" w:rsidRDefault="00367541" w:rsidP="00AD56A4">
      <w:pPr>
        <w:pStyle w:val="Szvegtrzs"/>
        <w:rPr>
          <w:rFonts w:asciiTheme="minorHAnsi" w:hAnsiTheme="minorHAnsi" w:cstheme="minorHAnsi"/>
          <w:color w:val="000000"/>
          <w:sz w:val="22"/>
          <w:szCs w:val="22"/>
        </w:rPr>
      </w:pPr>
    </w:p>
    <w:p w14:paraId="29EC9AD8" w14:textId="7D0AB855" w:rsidR="00781DA4" w:rsidRPr="00781DA4" w:rsidRDefault="008D3829" w:rsidP="00AD56A4">
      <w:pPr>
        <w:pStyle w:val="Szvegtrzs"/>
        <w:rPr>
          <w:rFonts w:asciiTheme="minorHAnsi" w:hAnsiTheme="minorHAnsi" w:cstheme="minorHAnsi"/>
          <w:strike/>
          <w:color w:val="000000"/>
          <w:sz w:val="22"/>
          <w:szCs w:val="22"/>
        </w:rPr>
      </w:pPr>
      <w:r w:rsidRPr="004D512B">
        <w:rPr>
          <w:rFonts w:asciiTheme="minorHAnsi" w:hAnsiTheme="minorHAnsi" w:cstheme="minorHAnsi"/>
          <w:color w:val="000000"/>
          <w:sz w:val="22"/>
          <w:szCs w:val="22"/>
        </w:rPr>
        <w:t xml:space="preserve">Szombathely Megyei Jogú Város </w:t>
      </w:r>
      <w:r w:rsidR="00367541" w:rsidRPr="004D512B">
        <w:rPr>
          <w:rFonts w:asciiTheme="minorHAnsi" w:hAnsiTheme="minorHAnsi" w:cstheme="minorHAnsi"/>
          <w:color w:val="000000"/>
          <w:sz w:val="22"/>
          <w:szCs w:val="22"/>
        </w:rPr>
        <w:t>Önkormányzat</w:t>
      </w:r>
      <w:r w:rsidRPr="004D512B">
        <w:rPr>
          <w:rFonts w:asciiTheme="minorHAnsi" w:hAnsiTheme="minorHAnsi" w:cstheme="minorHAnsi"/>
          <w:color w:val="000000"/>
          <w:sz w:val="22"/>
          <w:szCs w:val="22"/>
        </w:rPr>
        <w:t>a (a továbbiakban: Önkormányzat)</w:t>
      </w:r>
      <w:r w:rsidR="00367541" w:rsidRPr="00001123">
        <w:rPr>
          <w:rFonts w:asciiTheme="minorHAnsi" w:hAnsiTheme="minorHAnsi" w:cstheme="minorHAnsi"/>
          <w:color w:val="000000"/>
          <w:sz w:val="22"/>
          <w:szCs w:val="22"/>
        </w:rPr>
        <w:t xml:space="preserve"> a korábbi évek szolgáltatástervezési koncepció felülvizsgálatai alapján, valamin</w:t>
      </w:r>
      <w:r w:rsidR="00367541" w:rsidRPr="004D512B">
        <w:rPr>
          <w:rFonts w:asciiTheme="minorHAnsi" w:hAnsiTheme="minorHAnsi" w:cstheme="minorHAnsi"/>
          <w:color w:val="000000"/>
          <w:sz w:val="22"/>
          <w:szCs w:val="22"/>
        </w:rPr>
        <w:t>t,</w:t>
      </w:r>
      <w:r w:rsidR="00367541" w:rsidRPr="00001123">
        <w:rPr>
          <w:rFonts w:asciiTheme="minorHAnsi" w:hAnsiTheme="minorHAnsi" w:cstheme="minorHAnsi"/>
          <w:color w:val="000000"/>
          <w:sz w:val="22"/>
          <w:szCs w:val="22"/>
        </w:rPr>
        <w:t xml:space="preserve"> a 202</w:t>
      </w:r>
      <w:r w:rsidR="002071B1">
        <w:rPr>
          <w:rFonts w:asciiTheme="minorHAnsi" w:hAnsiTheme="minorHAnsi" w:cstheme="minorHAnsi"/>
          <w:color w:val="000000"/>
          <w:sz w:val="22"/>
          <w:szCs w:val="22"/>
        </w:rPr>
        <w:t>2</w:t>
      </w:r>
      <w:r w:rsidR="00EF2DD3" w:rsidRPr="00001123">
        <w:rPr>
          <w:rFonts w:asciiTheme="minorHAnsi" w:hAnsiTheme="minorHAnsi" w:cstheme="minorHAnsi"/>
          <w:color w:val="000000"/>
          <w:sz w:val="22"/>
          <w:szCs w:val="22"/>
        </w:rPr>
        <w:t>/</w:t>
      </w:r>
      <w:r w:rsidR="00367541" w:rsidRPr="00001123">
        <w:rPr>
          <w:rFonts w:asciiTheme="minorHAnsi" w:hAnsiTheme="minorHAnsi" w:cstheme="minorHAnsi"/>
          <w:color w:val="000000"/>
          <w:sz w:val="22"/>
          <w:szCs w:val="22"/>
        </w:rPr>
        <w:t>202</w:t>
      </w:r>
      <w:r w:rsidR="002071B1">
        <w:rPr>
          <w:rFonts w:asciiTheme="minorHAnsi" w:hAnsiTheme="minorHAnsi" w:cstheme="minorHAnsi"/>
          <w:color w:val="000000"/>
          <w:sz w:val="22"/>
          <w:szCs w:val="22"/>
        </w:rPr>
        <w:t>3</w:t>
      </w:r>
      <w:r w:rsidR="00367541" w:rsidRPr="00001123">
        <w:rPr>
          <w:rFonts w:asciiTheme="minorHAnsi" w:hAnsiTheme="minorHAnsi" w:cstheme="minorHAnsi"/>
          <w:color w:val="000000"/>
          <w:sz w:val="22"/>
          <w:szCs w:val="22"/>
        </w:rPr>
        <w:t>. szolgáltatási években bekövetkezett</w:t>
      </w:r>
      <w:r w:rsidR="002071B1">
        <w:rPr>
          <w:rFonts w:asciiTheme="minorHAnsi" w:hAnsiTheme="minorHAnsi" w:cstheme="minorHAnsi"/>
          <w:color w:val="000000"/>
          <w:sz w:val="22"/>
          <w:szCs w:val="22"/>
        </w:rPr>
        <w:t xml:space="preserve"> energiaválság következtébe</w:t>
      </w:r>
      <w:r w:rsidR="002071B1" w:rsidRPr="004D512B">
        <w:rPr>
          <w:rFonts w:asciiTheme="minorHAnsi" w:hAnsiTheme="minorHAnsi" w:cstheme="minorHAnsi"/>
          <w:color w:val="000000"/>
          <w:sz w:val="22"/>
          <w:szCs w:val="22"/>
        </w:rPr>
        <w:t>n</w:t>
      </w:r>
      <w:r w:rsidR="005D01A0" w:rsidRPr="004D512B">
        <w:rPr>
          <w:rFonts w:asciiTheme="minorHAnsi" w:hAnsiTheme="minorHAnsi" w:cstheme="minorHAnsi"/>
          <w:color w:val="000000"/>
          <w:sz w:val="22"/>
          <w:szCs w:val="22"/>
        </w:rPr>
        <w:t>,</w:t>
      </w:r>
      <w:r w:rsidR="002071B1">
        <w:rPr>
          <w:rFonts w:asciiTheme="minorHAnsi" w:hAnsiTheme="minorHAnsi" w:cstheme="minorHAnsi"/>
          <w:color w:val="000000"/>
          <w:sz w:val="22"/>
          <w:szCs w:val="22"/>
        </w:rPr>
        <w:t xml:space="preserve"> k</w:t>
      </w:r>
      <w:r w:rsidR="0062186E" w:rsidRPr="00001123">
        <w:rPr>
          <w:rFonts w:asciiTheme="minorHAnsi" w:hAnsiTheme="minorHAnsi" w:cstheme="minorHAnsi"/>
          <w:color w:val="000000"/>
          <w:sz w:val="22"/>
          <w:szCs w:val="22"/>
        </w:rPr>
        <w:t xml:space="preserve">iemelten fontosnak tartja az Szt.-ben nevesített pénzbeli, természetbeni, valamint az alap- és szakosított szociális ellátások megfelelő színvonalon történő </w:t>
      </w:r>
      <w:r w:rsidR="00E9544A" w:rsidRPr="00001123">
        <w:rPr>
          <w:rFonts w:asciiTheme="minorHAnsi" w:hAnsiTheme="minorHAnsi" w:cstheme="minorHAnsi"/>
          <w:color w:val="000000"/>
          <w:sz w:val="22"/>
          <w:szCs w:val="22"/>
        </w:rPr>
        <w:t>biztosítását</w:t>
      </w:r>
      <w:r w:rsidR="00F8654C" w:rsidRPr="00001123">
        <w:rPr>
          <w:rFonts w:asciiTheme="minorHAnsi" w:hAnsiTheme="minorHAnsi" w:cstheme="minorHAnsi"/>
          <w:color w:val="000000"/>
          <w:sz w:val="22"/>
          <w:szCs w:val="22"/>
        </w:rPr>
        <w:t>.</w:t>
      </w:r>
    </w:p>
    <w:p w14:paraId="065CACFC" w14:textId="67604252" w:rsidR="0083213C" w:rsidRPr="0083213C" w:rsidRDefault="00781DA4" w:rsidP="00AD56A4">
      <w:pPr>
        <w:jc w:val="both"/>
        <w:rPr>
          <w:rFonts w:asciiTheme="minorHAnsi" w:hAnsiTheme="minorHAnsi" w:cstheme="minorHAnsi"/>
          <w:sz w:val="22"/>
          <w:szCs w:val="22"/>
        </w:rPr>
      </w:pPr>
      <w:r>
        <w:rPr>
          <w:rFonts w:asciiTheme="minorHAnsi" w:hAnsiTheme="minorHAnsi" w:cstheme="minorHAnsi"/>
          <w:color w:val="000000"/>
          <w:sz w:val="22"/>
          <w:szCs w:val="22"/>
        </w:rPr>
        <w:t xml:space="preserve"> </w:t>
      </w:r>
      <w:r w:rsidRPr="004D512B">
        <w:rPr>
          <w:rFonts w:ascii="Calibri" w:hAnsi="Calibri" w:cs="Calibri"/>
          <w:sz w:val="22"/>
          <w:szCs w:val="22"/>
        </w:rPr>
        <w:t>Az energiaárak drasztikus növekedése, az egyre magasabb infláció és fogyasztói árak</w:t>
      </w:r>
      <w:r w:rsidR="005B4BB3" w:rsidRPr="004D512B">
        <w:rPr>
          <w:rFonts w:ascii="Calibri" w:hAnsi="Calibri" w:cs="Calibri"/>
          <w:sz w:val="22"/>
          <w:szCs w:val="22"/>
        </w:rPr>
        <w:t>,</w:t>
      </w:r>
      <w:r w:rsidRPr="004D512B">
        <w:rPr>
          <w:rFonts w:ascii="Calibri" w:hAnsi="Calibri" w:cs="Calibri"/>
          <w:color w:val="FF0000"/>
          <w:sz w:val="22"/>
          <w:szCs w:val="22"/>
        </w:rPr>
        <w:t xml:space="preserve"> </w:t>
      </w:r>
      <w:r w:rsidRPr="004D512B">
        <w:rPr>
          <w:rFonts w:ascii="Calibri" w:hAnsi="Calibri" w:cs="Calibri"/>
          <w:sz w:val="22"/>
          <w:szCs w:val="22"/>
        </w:rPr>
        <w:t>jelentős mértékben növelték az egyes háztartások kiadásait, veszélybe sodorva a családok pénzügyi egyensúlyát.</w:t>
      </w:r>
      <w:r w:rsidRPr="004D512B">
        <w:rPr>
          <w:rFonts w:cs="Arial"/>
        </w:rPr>
        <w:t xml:space="preserve"> </w:t>
      </w:r>
      <w:r w:rsidRPr="004D512B">
        <w:rPr>
          <w:rFonts w:asciiTheme="minorHAnsi" w:hAnsiTheme="minorHAnsi" w:cstheme="minorHAnsi"/>
          <w:sz w:val="22"/>
          <w:szCs w:val="22"/>
        </w:rPr>
        <w:t xml:space="preserve">A szombathelyi lakosok szociális biztonságának előmozdítása, az anyagi terhek mérséklése érdekében az Önkormányzat a pénzbeli támogatások rendszerét olyan természetbeni támogatási formákkal (gázártámogatás és villamosenergia támogatás) egészítette ki, amelyek célzottan ez energiaárak emelkedésével jelentkező többletkiadásokhoz nyújtanak hatékony segítséget a családok számára. </w:t>
      </w:r>
      <w:r w:rsidR="0083213C" w:rsidRPr="004D512B">
        <w:rPr>
          <w:rFonts w:asciiTheme="minorHAnsi" w:hAnsiTheme="minorHAnsi" w:cstheme="minorHAnsi"/>
          <w:sz w:val="22"/>
          <w:szCs w:val="22"/>
        </w:rPr>
        <w:t>2023. július 1. napjától a pénzbeli támogatások rendszere egy olyan természetbeni támogatási formával (piaci vásárlási utalvány) került kiegészítésre, amely célzottan az alapvető szükségletek kielégítését szolgálja, és ezzel együtt gazdaságvédő szerepet is betölt.</w:t>
      </w:r>
      <w:r w:rsidR="0083213C" w:rsidRPr="0083213C">
        <w:rPr>
          <w:rFonts w:asciiTheme="minorHAnsi" w:hAnsiTheme="minorHAnsi" w:cstheme="minorHAnsi"/>
          <w:sz w:val="22"/>
          <w:szCs w:val="22"/>
        </w:rPr>
        <w:t xml:space="preserve"> </w:t>
      </w:r>
    </w:p>
    <w:p w14:paraId="46B7BBCC" w14:textId="0BD09280" w:rsidR="00F8654C" w:rsidRPr="00001123" w:rsidRDefault="0041659E" w:rsidP="00ED58A6">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 pénzbeli és természetbeni támogatási formák széles körén túlmenően az </w:t>
      </w:r>
      <w:proofErr w:type="gramStart"/>
      <w:r w:rsidR="00780AB1">
        <w:rPr>
          <w:rFonts w:asciiTheme="minorHAnsi" w:hAnsiTheme="minorHAnsi" w:cstheme="minorHAnsi"/>
          <w:color w:val="000000"/>
          <w:sz w:val="22"/>
          <w:szCs w:val="22"/>
        </w:rPr>
        <w:t>Ö</w:t>
      </w:r>
      <w:r>
        <w:rPr>
          <w:rFonts w:asciiTheme="minorHAnsi" w:hAnsiTheme="minorHAnsi" w:cstheme="minorHAnsi"/>
          <w:color w:val="000000"/>
          <w:sz w:val="22"/>
          <w:szCs w:val="22"/>
        </w:rPr>
        <w:t xml:space="preserve">nkormányzat </w:t>
      </w:r>
      <w:r w:rsidR="00E9544A" w:rsidRPr="00001123">
        <w:rPr>
          <w:rFonts w:asciiTheme="minorHAnsi" w:hAnsiTheme="minorHAnsi" w:cstheme="minorHAnsi"/>
          <w:color w:val="000000"/>
          <w:sz w:val="22"/>
          <w:szCs w:val="22"/>
        </w:rPr>
        <w:t xml:space="preserve"> </w:t>
      </w:r>
      <w:r>
        <w:rPr>
          <w:rFonts w:asciiTheme="minorHAnsi" w:hAnsiTheme="minorHAnsi" w:cstheme="minorHAnsi"/>
          <w:color w:val="000000"/>
          <w:sz w:val="22"/>
          <w:szCs w:val="22"/>
        </w:rPr>
        <w:t>a</w:t>
      </w:r>
      <w:proofErr w:type="gramEnd"/>
      <w:r w:rsidR="00E9544A" w:rsidRPr="00001123">
        <w:rPr>
          <w:rFonts w:asciiTheme="minorHAnsi" w:hAnsiTheme="minorHAnsi" w:cstheme="minorHAnsi"/>
          <w:color w:val="000000"/>
          <w:sz w:val="22"/>
          <w:szCs w:val="22"/>
        </w:rPr>
        <w:t xml:space="preserve"> rászorulók szociális biztonságának növelése érdekében a rendszerszemléletű szociális munka eszközeivel olyan intézményrendszer fenntartására és </w:t>
      </w:r>
      <w:r w:rsidR="00E9544A" w:rsidRPr="004D512B">
        <w:rPr>
          <w:rFonts w:asciiTheme="minorHAnsi" w:hAnsiTheme="minorHAnsi" w:cstheme="minorHAnsi"/>
          <w:color w:val="000000"/>
          <w:sz w:val="22"/>
          <w:szCs w:val="22"/>
        </w:rPr>
        <w:t>működ</w:t>
      </w:r>
      <w:r w:rsidR="00CB4F18" w:rsidRPr="004D512B">
        <w:rPr>
          <w:rFonts w:asciiTheme="minorHAnsi" w:hAnsiTheme="minorHAnsi" w:cstheme="minorHAnsi"/>
          <w:color w:val="000000"/>
          <w:sz w:val="22"/>
          <w:szCs w:val="22"/>
        </w:rPr>
        <w:t>tet</w:t>
      </w:r>
      <w:r w:rsidR="00E9544A" w:rsidRPr="004D512B">
        <w:rPr>
          <w:rFonts w:asciiTheme="minorHAnsi" w:hAnsiTheme="minorHAnsi" w:cstheme="minorHAnsi"/>
          <w:color w:val="000000"/>
          <w:sz w:val="22"/>
          <w:szCs w:val="22"/>
        </w:rPr>
        <w:t>ésére</w:t>
      </w:r>
      <w:r w:rsidR="00E9544A" w:rsidRPr="00001123">
        <w:rPr>
          <w:rFonts w:asciiTheme="minorHAnsi" w:hAnsiTheme="minorHAnsi" w:cstheme="minorHAnsi"/>
          <w:color w:val="000000"/>
          <w:sz w:val="22"/>
          <w:szCs w:val="22"/>
        </w:rPr>
        <w:t xml:space="preserve"> törekszik, mely képes az egyének, családok, csoportok, és helyi közösségek szükségleteire adekvát válaszokat adni</w:t>
      </w:r>
      <w:r w:rsidR="00F8654C" w:rsidRPr="00001123">
        <w:rPr>
          <w:rFonts w:asciiTheme="minorHAnsi" w:hAnsiTheme="minorHAnsi" w:cstheme="minorHAnsi"/>
          <w:color w:val="000000"/>
          <w:sz w:val="22"/>
          <w:szCs w:val="22"/>
        </w:rPr>
        <w:t>, és képes a változó társadalmi igények tükrében a szolgáltatások bővítésére is.</w:t>
      </w:r>
      <w:r w:rsidR="00E9544A" w:rsidRPr="00001123">
        <w:rPr>
          <w:rFonts w:asciiTheme="minorHAnsi" w:hAnsiTheme="minorHAnsi" w:cstheme="minorHAnsi"/>
          <w:color w:val="000000"/>
          <w:sz w:val="22"/>
          <w:szCs w:val="22"/>
        </w:rPr>
        <w:t xml:space="preserve"> </w:t>
      </w:r>
      <w:r w:rsidR="00E9544A" w:rsidRPr="00D42ABC">
        <w:rPr>
          <w:rFonts w:asciiTheme="minorHAnsi" w:hAnsiTheme="minorHAnsi" w:cstheme="minorHAnsi"/>
          <w:color w:val="000000"/>
          <w:sz w:val="22"/>
          <w:szCs w:val="22"/>
        </w:rPr>
        <w:t>A</w:t>
      </w:r>
      <w:r w:rsidR="00F8654C" w:rsidRPr="00D42ABC">
        <w:rPr>
          <w:rFonts w:asciiTheme="minorHAnsi" w:hAnsiTheme="minorHAnsi" w:cstheme="minorHAnsi"/>
          <w:color w:val="000000"/>
          <w:sz w:val="22"/>
          <w:szCs w:val="22"/>
        </w:rPr>
        <w:t xml:space="preserve"> szociális ellátórendszer </w:t>
      </w:r>
      <w:r w:rsidR="00C66917" w:rsidRPr="00D42ABC">
        <w:rPr>
          <w:rFonts w:asciiTheme="minorHAnsi" w:hAnsiTheme="minorHAnsi" w:cstheme="minorHAnsi"/>
          <w:color w:val="000000"/>
          <w:sz w:val="22"/>
          <w:szCs w:val="22"/>
        </w:rPr>
        <w:t>hatékony működtetése céljából</w:t>
      </w:r>
      <w:r w:rsidR="00F8654C" w:rsidRPr="00D42ABC">
        <w:rPr>
          <w:rFonts w:asciiTheme="minorHAnsi" w:hAnsiTheme="minorHAnsi" w:cstheme="minorHAnsi"/>
          <w:color w:val="000000"/>
          <w:sz w:val="22"/>
          <w:szCs w:val="22"/>
        </w:rPr>
        <w:t xml:space="preserve"> az Önkormányzat </w:t>
      </w:r>
      <w:r w:rsidR="00C66917" w:rsidRPr="00D42ABC">
        <w:rPr>
          <w:rFonts w:asciiTheme="minorHAnsi" w:hAnsiTheme="minorHAnsi" w:cstheme="minorHAnsi"/>
          <w:color w:val="000000"/>
          <w:sz w:val="22"/>
          <w:szCs w:val="22"/>
        </w:rPr>
        <w:t xml:space="preserve">kölcsönös </w:t>
      </w:r>
      <w:r w:rsidR="00F8654C" w:rsidRPr="00D42ABC">
        <w:rPr>
          <w:rFonts w:asciiTheme="minorHAnsi" w:hAnsiTheme="minorHAnsi" w:cstheme="minorHAnsi"/>
          <w:color w:val="000000"/>
          <w:sz w:val="22"/>
          <w:szCs w:val="22"/>
        </w:rPr>
        <w:t>partneri viszonyt alakít</w:t>
      </w:r>
      <w:r w:rsidR="00C66917" w:rsidRPr="00D42ABC">
        <w:rPr>
          <w:rFonts w:asciiTheme="minorHAnsi" w:hAnsiTheme="minorHAnsi" w:cstheme="minorHAnsi"/>
          <w:color w:val="000000"/>
          <w:sz w:val="22"/>
          <w:szCs w:val="22"/>
        </w:rPr>
        <w:t>ott</w:t>
      </w:r>
      <w:r w:rsidR="00F8654C" w:rsidRPr="00D42ABC">
        <w:rPr>
          <w:rFonts w:asciiTheme="minorHAnsi" w:hAnsiTheme="minorHAnsi" w:cstheme="minorHAnsi"/>
          <w:color w:val="000000"/>
          <w:sz w:val="22"/>
          <w:szCs w:val="22"/>
        </w:rPr>
        <w:t xml:space="preserve"> ki a helyi intézményekkel (oktatás, egészségügy, kultúra, gazdálkodó szervezetek e</w:t>
      </w:r>
      <w:r w:rsidR="0060469F" w:rsidRPr="00D42ABC">
        <w:rPr>
          <w:rFonts w:asciiTheme="minorHAnsi" w:hAnsiTheme="minorHAnsi" w:cstheme="minorHAnsi"/>
          <w:color w:val="000000"/>
          <w:sz w:val="22"/>
          <w:szCs w:val="22"/>
        </w:rPr>
        <w:t>tc</w:t>
      </w:r>
      <w:r w:rsidR="00F8654C" w:rsidRPr="00D42ABC">
        <w:rPr>
          <w:rFonts w:asciiTheme="minorHAnsi" w:hAnsiTheme="minorHAnsi" w:cstheme="minorHAnsi"/>
          <w:color w:val="000000"/>
          <w:sz w:val="22"/>
          <w:szCs w:val="22"/>
        </w:rPr>
        <w:t xml:space="preserve">.), az önszerveződő civil szektor </w:t>
      </w:r>
      <w:r w:rsidR="00C66917" w:rsidRPr="00D42ABC">
        <w:rPr>
          <w:rFonts w:asciiTheme="minorHAnsi" w:hAnsiTheme="minorHAnsi" w:cstheme="minorHAnsi"/>
          <w:color w:val="000000"/>
          <w:sz w:val="22"/>
          <w:szCs w:val="22"/>
        </w:rPr>
        <w:t>széles körének bevonása mellett</w:t>
      </w:r>
      <w:r w:rsidR="00F8654C" w:rsidRPr="00D42ABC">
        <w:rPr>
          <w:rFonts w:asciiTheme="minorHAnsi" w:hAnsiTheme="minorHAnsi" w:cstheme="minorHAnsi"/>
          <w:color w:val="000000"/>
          <w:sz w:val="22"/>
          <w:szCs w:val="22"/>
        </w:rPr>
        <w:t xml:space="preserve">, úgymint a </w:t>
      </w:r>
      <w:proofErr w:type="spellStart"/>
      <w:r w:rsidR="00F8654C" w:rsidRPr="00D42ABC">
        <w:rPr>
          <w:rFonts w:asciiTheme="minorHAnsi" w:hAnsiTheme="minorHAnsi" w:cstheme="minorHAnsi"/>
          <w:color w:val="000000"/>
          <w:sz w:val="22"/>
          <w:szCs w:val="22"/>
        </w:rPr>
        <w:t>for</w:t>
      </w:r>
      <w:proofErr w:type="spellEnd"/>
      <w:r w:rsidR="00F8654C" w:rsidRPr="00D42ABC">
        <w:rPr>
          <w:rFonts w:asciiTheme="minorHAnsi" w:hAnsiTheme="minorHAnsi" w:cstheme="minorHAnsi"/>
          <w:color w:val="000000"/>
          <w:sz w:val="22"/>
          <w:szCs w:val="22"/>
        </w:rPr>
        <w:t>-profit, és nonprofit szféra tagjait.</w:t>
      </w:r>
      <w:r w:rsidR="00F8654C" w:rsidRPr="00001123">
        <w:rPr>
          <w:rFonts w:asciiTheme="minorHAnsi" w:hAnsiTheme="minorHAnsi" w:cstheme="minorHAnsi"/>
          <w:color w:val="000000"/>
          <w:sz w:val="22"/>
          <w:szCs w:val="22"/>
        </w:rPr>
        <w:t xml:space="preserve"> Az aktív és szoros együttműködés </w:t>
      </w:r>
      <w:r w:rsidR="00EB4F59" w:rsidRPr="00001123">
        <w:rPr>
          <w:rFonts w:asciiTheme="minorHAnsi" w:hAnsiTheme="minorHAnsi" w:cstheme="minorHAnsi"/>
          <w:color w:val="000000"/>
          <w:sz w:val="22"/>
          <w:szCs w:val="22"/>
        </w:rPr>
        <w:lastRenderedPageBreak/>
        <w:t>teszi lehetővé</w:t>
      </w:r>
      <w:r w:rsidR="00CA6CDA" w:rsidRPr="00001123">
        <w:rPr>
          <w:rFonts w:asciiTheme="minorHAnsi" w:hAnsiTheme="minorHAnsi" w:cstheme="minorHAnsi"/>
          <w:color w:val="000000"/>
          <w:sz w:val="22"/>
          <w:szCs w:val="22"/>
        </w:rPr>
        <w:t xml:space="preserve"> azt</w:t>
      </w:r>
      <w:r w:rsidR="00F8654C" w:rsidRPr="00001123">
        <w:rPr>
          <w:rFonts w:asciiTheme="minorHAnsi" w:hAnsiTheme="minorHAnsi" w:cstheme="minorHAnsi"/>
          <w:color w:val="000000"/>
          <w:sz w:val="22"/>
          <w:szCs w:val="22"/>
        </w:rPr>
        <w:t xml:space="preserve">, hogy </w:t>
      </w:r>
      <w:r w:rsidR="00EB4F59" w:rsidRPr="00001123">
        <w:rPr>
          <w:rFonts w:asciiTheme="minorHAnsi" w:hAnsiTheme="minorHAnsi" w:cstheme="minorHAnsi"/>
          <w:color w:val="000000"/>
          <w:sz w:val="22"/>
          <w:szCs w:val="22"/>
        </w:rPr>
        <w:t>az Önkormányzat, valamint az informális szektor tagjai</w:t>
      </w:r>
      <w:r w:rsidR="00CA6CDA" w:rsidRPr="00001123">
        <w:rPr>
          <w:rFonts w:asciiTheme="minorHAnsi" w:hAnsiTheme="minorHAnsi" w:cstheme="minorHAnsi"/>
          <w:color w:val="000000"/>
          <w:sz w:val="22"/>
          <w:szCs w:val="22"/>
        </w:rPr>
        <w:t xml:space="preserve"> a közösségi szociális munka eszközeivel</w:t>
      </w:r>
      <w:r w:rsidR="00EB4F59" w:rsidRPr="00001123">
        <w:rPr>
          <w:rFonts w:asciiTheme="minorHAnsi" w:hAnsiTheme="minorHAnsi" w:cstheme="minorHAnsi"/>
          <w:color w:val="000000"/>
          <w:sz w:val="22"/>
          <w:szCs w:val="22"/>
        </w:rPr>
        <w:t xml:space="preserve"> minél szélesebb körben legyenek képesek kielégíteni a</w:t>
      </w:r>
      <w:r w:rsidR="00CA6CDA" w:rsidRPr="00001123">
        <w:rPr>
          <w:rFonts w:asciiTheme="minorHAnsi" w:hAnsiTheme="minorHAnsi" w:cstheme="minorHAnsi"/>
          <w:color w:val="000000"/>
          <w:sz w:val="22"/>
          <w:szCs w:val="22"/>
        </w:rPr>
        <w:t>z újonnan jelentkező szükségleteket.</w:t>
      </w:r>
      <w:r w:rsidR="00780AB1">
        <w:rPr>
          <w:rFonts w:asciiTheme="minorHAnsi" w:hAnsiTheme="minorHAnsi" w:cstheme="minorHAnsi"/>
          <w:color w:val="000000"/>
          <w:sz w:val="22"/>
          <w:szCs w:val="22"/>
        </w:rPr>
        <w:t xml:space="preserve"> </w:t>
      </w:r>
      <w:r w:rsidR="00780AB1" w:rsidRPr="004D512B">
        <w:rPr>
          <w:rFonts w:asciiTheme="minorHAnsi" w:hAnsiTheme="minorHAnsi" w:cstheme="minorHAnsi"/>
          <w:color w:val="000000"/>
          <w:sz w:val="22"/>
          <w:szCs w:val="22"/>
        </w:rPr>
        <w:t>A</w:t>
      </w:r>
      <w:r w:rsidR="00CB4F18" w:rsidRPr="004D512B">
        <w:rPr>
          <w:rFonts w:asciiTheme="minorHAnsi" w:hAnsiTheme="minorHAnsi" w:cstheme="minorHAnsi"/>
          <w:color w:val="000000"/>
          <w:sz w:val="22"/>
          <w:szCs w:val="22"/>
        </w:rPr>
        <w:t>z Önkormányzat</w:t>
      </w:r>
      <w:r w:rsidR="00780AB1" w:rsidRPr="004D512B">
        <w:rPr>
          <w:rFonts w:asciiTheme="minorHAnsi" w:hAnsiTheme="minorHAnsi" w:cstheme="minorHAnsi"/>
          <w:color w:val="000000"/>
          <w:sz w:val="22"/>
          <w:szCs w:val="22"/>
        </w:rPr>
        <w:t xml:space="preserve"> </w:t>
      </w:r>
      <w:r w:rsidR="00CB4F18" w:rsidRPr="004D512B">
        <w:rPr>
          <w:rFonts w:asciiTheme="minorHAnsi" w:hAnsiTheme="minorHAnsi" w:cstheme="minorHAnsi"/>
          <w:color w:val="000000"/>
          <w:sz w:val="22"/>
          <w:szCs w:val="22"/>
        </w:rPr>
        <w:t>a</w:t>
      </w:r>
      <w:r w:rsidR="00CB4F18">
        <w:rPr>
          <w:rFonts w:asciiTheme="minorHAnsi" w:hAnsiTheme="minorHAnsi" w:cstheme="minorHAnsi"/>
          <w:color w:val="000000"/>
          <w:sz w:val="22"/>
          <w:szCs w:val="22"/>
        </w:rPr>
        <w:t xml:space="preserve"> </w:t>
      </w:r>
      <w:r w:rsidR="00780AB1">
        <w:rPr>
          <w:rFonts w:asciiTheme="minorHAnsi" w:hAnsiTheme="minorHAnsi" w:cstheme="minorHAnsi"/>
          <w:color w:val="000000"/>
          <w:sz w:val="22"/>
          <w:szCs w:val="22"/>
        </w:rPr>
        <w:t>szakmai együttműködés növelése érdekében Önkéntes Stratégiát és Koncepciót fogadott el, melynek célja az önkéntes munkavégzésbe bevonható személyi és tárgyi erőforrások feltérképezése, a potenciális önkéntes segítők állományáról adatbázis kialakítása és az önkéntes munkavégzés szervezése, koordinálása.</w:t>
      </w:r>
    </w:p>
    <w:p w14:paraId="5151FB9E" w14:textId="77777777" w:rsidR="00F8654C" w:rsidRPr="00001123" w:rsidRDefault="00F8654C" w:rsidP="00AD56A4">
      <w:pPr>
        <w:pStyle w:val="Szvegtrzs"/>
        <w:rPr>
          <w:rFonts w:asciiTheme="minorHAnsi" w:hAnsiTheme="minorHAnsi" w:cstheme="minorHAnsi"/>
          <w:color w:val="000000"/>
          <w:sz w:val="22"/>
          <w:szCs w:val="22"/>
        </w:rPr>
      </w:pPr>
    </w:p>
    <w:p w14:paraId="1B70FAE5" w14:textId="506D8F1E" w:rsidR="00794F0B" w:rsidRDefault="00CA6CDA" w:rsidP="00AD56A4">
      <w:pPr>
        <w:pStyle w:val="Szvegtrzs"/>
        <w:rPr>
          <w:rFonts w:asciiTheme="minorHAnsi" w:hAnsiTheme="minorHAnsi" w:cstheme="minorHAnsi"/>
          <w:color w:val="000000"/>
          <w:sz w:val="22"/>
          <w:szCs w:val="22"/>
        </w:rPr>
      </w:pPr>
      <w:r w:rsidRPr="00001123">
        <w:rPr>
          <w:rFonts w:asciiTheme="minorHAnsi" w:hAnsiTheme="minorHAnsi" w:cstheme="minorHAnsi"/>
          <w:color w:val="000000"/>
          <w:sz w:val="22"/>
          <w:szCs w:val="22"/>
        </w:rPr>
        <w:t xml:space="preserve">Az Önkormányzat legfontosabb célja a szociális jogok biztosításán keresztül minden rászoruló számára </w:t>
      </w:r>
      <w:r w:rsidR="00BE3674" w:rsidRPr="00001123">
        <w:rPr>
          <w:rFonts w:asciiTheme="minorHAnsi" w:hAnsiTheme="minorHAnsi" w:cstheme="minorHAnsi"/>
          <w:color w:val="000000"/>
          <w:sz w:val="22"/>
          <w:szCs w:val="22"/>
        </w:rPr>
        <w:t>az abszolút</w:t>
      </w:r>
      <w:r w:rsidRPr="00001123">
        <w:rPr>
          <w:rFonts w:asciiTheme="minorHAnsi" w:hAnsiTheme="minorHAnsi" w:cstheme="minorHAnsi"/>
          <w:color w:val="000000"/>
          <w:sz w:val="22"/>
          <w:szCs w:val="22"/>
        </w:rPr>
        <w:t xml:space="preserve"> </w:t>
      </w:r>
      <w:r w:rsidR="000A3E03" w:rsidRPr="00001123">
        <w:rPr>
          <w:rFonts w:asciiTheme="minorHAnsi" w:hAnsiTheme="minorHAnsi" w:cstheme="minorHAnsi"/>
          <w:color w:val="000000"/>
          <w:sz w:val="22"/>
          <w:szCs w:val="22"/>
        </w:rPr>
        <w:t xml:space="preserve">szociális </w:t>
      </w:r>
      <w:r w:rsidRPr="00001123">
        <w:rPr>
          <w:rFonts w:asciiTheme="minorHAnsi" w:hAnsiTheme="minorHAnsi" w:cstheme="minorHAnsi"/>
          <w:color w:val="000000"/>
          <w:sz w:val="22"/>
          <w:szCs w:val="22"/>
        </w:rPr>
        <w:t>biztonság megteremtése</w:t>
      </w:r>
      <w:r w:rsidR="004D512B">
        <w:rPr>
          <w:rFonts w:asciiTheme="minorHAnsi" w:hAnsiTheme="minorHAnsi" w:cstheme="minorHAnsi"/>
          <w:color w:val="000000"/>
          <w:sz w:val="22"/>
          <w:szCs w:val="22"/>
        </w:rPr>
        <w:t>.</w:t>
      </w:r>
      <w:r w:rsidR="00BE3674" w:rsidRPr="00001123">
        <w:rPr>
          <w:rFonts w:asciiTheme="minorHAnsi" w:hAnsiTheme="minorHAnsi" w:cstheme="minorHAnsi"/>
          <w:color w:val="000000"/>
          <w:sz w:val="22"/>
          <w:szCs w:val="22"/>
        </w:rPr>
        <w:t xml:space="preserve"> </w:t>
      </w:r>
      <w:r w:rsidR="004D512B">
        <w:rPr>
          <w:rFonts w:asciiTheme="minorHAnsi" w:hAnsiTheme="minorHAnsi" w:cstheme="minorHAnsi"/>
          <w:color w:val="000000"/>
          <w:sz w:val="22"/>
          <w:szCs w:val="22"/>
        </w:rPr>
        <w:t>Az alapvető</w:t>
      </w:r>
      <w:r w:rsidR="00BE3674" w:rsidRPr="00001123">
        <w:rPr>
          <w:rFonts w:asciiTheme="minorHAnsi" w:hAnsiTheme="minorHAnsi" w:cstheme="minorHAnsi"/>
          <w:color w:val="000000"/>
          <w:sz w:val="22"/>
          <w:szCs w:val="22"/>
        </w:rPr>
        <w:t xml:space="preserve"> szükséglet szinte</w:t>
      </w:r>
      <w:r w:rsidR="000A3E03" w:rsidRPr="00001123">
        <w:rPr>
          <w:rFonts w:asciiTheme="minorHAnsi" w:hAnsiTheme="minorHAnsi" w:cstheme="minorHAnsi"/>
          <w:color w:val="000000"/>
          <w:sz w:val="22"/>
          <w:szCs w:val="22"/>
        </w:rPr>
        <w:t>ke</w:t>
      </w:r>
      <w:r w:rsidR="00586FCF" w:rsidRPr="00001123">
        <w:rPr>
          <w:rFonts w:asciiTheme="minorHAnsi" w:hAnsiTheme="minorHAnsi" w:cstheme="minorHAnsi"/>
          <w:color w:val="000000"/>
          <w:sz w:val="22"/>
          <w:szCs w:val="22"/>
        </w:rPr>
        <w:t>t</w:t>
      </w:r>
      <w:r w:rsidR="00BE3674" w:rsidRPr="00001123">
        <w:rPr>
          <w:rFonts w:asciiTheme="minorHAnsi" w:hAnsiTheme="minorHAnsi" w:cstheme="minorHAnsi"/>
          <w:color w:val="000000"/>
          <w:sz w:val="22"/>
          <w:szCs w:val="22"/>
        </w:rPr>
        <w:t xml:space="preserve"> Abraham </w:t>
      </w:r>
      <w:proofErr w:type="spellStart"/>
      <w:r w:rsidR="00BE3674" w:rsidRPr="00001123">
        <w:rPr>
          <w:rFonts w:asciiTheme="minorHAnsi" w:hAnsiTheme="minorHAnsi" w:cstheme="minorHAnsi"/>
          <w:color w:val="000000"/>
          <w:sz w:val="22"/>
          <w:szCs w:val="22"/>
        </w:rPr>
        <w:t>Maslow</w:t>
      </w:r>
      <w:proofErr w:type="spellEnd"/>
      <w:r w:rsidR="00BE3674" w:rsidRPr="00001123">
        <w:rPr>
          <w:rFonts w:asciiTheme="minorHAnsi" w:hAnsiTheme="minorHAnsi" w:cstheme="minorHAnsi"/>
          <w:color w:val="000000"/>
          <w:sz w:val="22"/>
          <w:szCs w:val="22"/>
        </w:rPr>
        <w:t xml:space="preserve"> pszichológusnak az 1950-es években kidolgozott szükséglet elmélete</w:t>
      </w:r>
      <w:r w:rsidR="00586FCF" w:rsidRPr="00001123">
        <w:rPr>
          <w:rFonts w:asciiTheme="minorHAnsi" w:hAnsiTheme="minorHAnsi" w:cstheme="minorHAnsi"/>
          <w:color w:val="000000"/>
          <w:sz w:val="22"/>
          <w:szCs w:val="22"/>
        </w:rPr>
        <w:t xml:space="preserve"> is nevesít</w:t>
      </w:r>
      <w:r w:rsidR="000A3E03" w:rsidRPr="00001123">
        <w:rPr>
          <w:rFonts w:asciiTheme="minorHAnsi" w:hAnsiTheme="minorHAnsi" w:cstheme="minorHAnsi"/>
          <w:color w:val="000000"/>
          <w:sz w:val="22"/>
          <w:szCs w:val="22"/>
        </w:rPr>
        <w:t>i</w:t>
      </w:r>
      <w:r w:rsidR="00586FCF" w:rsidRPr="00001123">
        <w:rPr>
          <w:rFonts w:asciiTheme="minorHAnsi" w:hAnsiTheme="minorHAnsi" w:cstheme="minorHAnsi"/>
          <w:color w:val="000000"/>
          <w:sz w:val="22"/>
          <w:szCs w:val="22"/>
        </w:rPr>
        <w:t>:</w:t>
      </w:r>
    </w:p>
    <w:p w14:paraId="0D0FC519" w14:textId="77777777" w:rsidR="00830607" w:rsidRDefault="00830607" w:rsidP="00AD56A4">
      <w:pPr>
        <w:pStyle w:val="Szvegtrzs"/>
        <w:rPr>
          <w:rFonts w:asciiTheme="minorHAnsi" w:hAnsiTheme="minorHAnsi" w:cstheme="minorHAnsi"/>
          <w:color w:val="000000"/>
          <w:sz w:val="22"/>
          <w:szCs w:val="22"/>
        </w:rPr>
      </w:pPr>
    </w:p>
    <w:p w14:paraId="7F524BCA" w14:textId="053D887A" w:rsidR="00367541" w:rsidRPr="00001123" w:rsidRDefault="00586FCF" w:rsidP="00AD56A4">
      <w:pPr>
        <w:pStyle w:val="Szvegtrzs"/>
        <w:numPr>
          <w:ilvl w:val="0"/>
          <w:numId w:val="8"/>
        </w:numPr>
        <w:rPr>
          <w:rFonts w:asciiTheme="minorHAnsi" w:hAnsiTheme="minorHAnsi" w:cstheme="minorHAnsi"/>
          <w:color w:val="000000"/>
          <w:sz w:val="22"/>
          <w:szCs w:val="22"/>
        </w:rPr>
      </w:pPr>
      <w:r w:rsidRPr="00001123">
        <w:rPr>
          <w:rFonts w:asciiTheme="minorHAnsi" w:hAnsiTheme="minorHAnsi" w:cstheme="minorHAnsi"/>
          <w:b/>
          <w:bCs/>
          <w:i/>
          <w:iCs/>
          <w:color w:val="000000"/>
          <w:sz w:val="22"/>
          <w:szCs w:val="22"/>
        </w:rPr>
        <w:t>fiziológiai szükségletek</w:t>
      </w:r>
      <w:r w:rsidRPr="00001123">
        <w:rPr>
          <w:rFonts w:asciiTheme="minorHAnsi" w:hAnsiTheme="minorHAnsi" w:cstheme="minorHAnsi"/>
          <w:color w:val="000000"/>
          <w:sz w:val="22"/>
          <w:szCs w:val="22"/>
        </w:rPr>
        <w:t xml:space="preserve"> (az egyén elsődleges mozgatórugói, úgymint táplálkozás, ruházkodás, lakhatási lehetőségek etc.)</w:t>
      </w:r>
    </w:p>
    <w:p w14:paraId="72549A80" w14:textId="7842593D" w:rsidR="00586FCF" w:rsidRPr="00001123" w:rsidRDefault="00586FCF" w:rsidP="00AD56A4">
      <w:pPr>
        <w:pStyle w:val="Szvegtrzs"/>
        <w:numPr>
          <w:ilvl w:val="0"/>
          <w:numId w:val="8"/>
        </w:numPr>
        <w:rPr>
          <w:rFonts w:asciiTheme="minorHAnsi" w:hAnsiTheme="minorHAnsi" w:cstheme="minorHAnsi"/>
          <w:color w:val="000000"/>
          <w:sz w:val="22"/>
          <w:szCs w:val="22"/>
        </w:rPr>
      </w:pPr>
      <w:r w:rsidRPr="00001123">
        <w:rPr>
          <w:rFonts w:asciiTheme="minorHAnsi" w:hAnsiTheme="minorHAnsi" w:cstheme="minorHAnsi"/>
          <w:b/>
          <w:bCs/>
          <w:i/>
          <w:iCs/>
          <w:color w:val="000000"/>
          <w:sz w:val="22"/>
          <w:szCs w:val="22"/>
        </w:rPr>
        <w:t>biztonság iránti szükségletek</w:t>
      </w:r>
      <w:r w:rsidRPr="00001123">
        <w:rPr>
          <w:rFonts w:asciiTheme="minorHAnsi" w:hAnsiTheme="minorHAnsi" w:cstheme="minorHAnsi"/>
          <w:color w:val="000000"/>
          <w:sz w:val="22"/>
          <w:szCs w:val="22"/>
        </w:rPr>
        <w:t xml:space="preserve"> (meglévő élethelyzet, életszínvonal megtartása krízishelyzetek bekövetkeztekor sikeres megküzdési stratégiák)</w:t>
      </w:r>
    </w:p>
    <w:p w14:paraId="203B4F82" w14:textId="77777777" w:rsidR="000A3E03" w:rsidRPr="00001123" w:rsidRDefault="00586FCF" w:rsidP="00AD56A4">
      <w:pPr>
        <w:pStyle w:val="Szvegtrzs"/>
        <w:numPr>
          <w:ilvl w:val="0"/>
          <w:numId w:val="8"/>
        </w:numPr>
        <w:rPr>
          <w:rFonts w:asciiTheme="minorHAnsi" w:hAnsiTheme="minorHAnsi" w:cstheme="minorHAnsi"/>
          <w:color w:val="000000"/>
          <w:sz w:val="22"/>
          <w:szCs w:val="22"/>
        </w:rPr>
      </w:pPr>
      <w:r w:rsidRPr="00001123">
        <w:rPr>
          <w:rFonts w:asciiTheme="minorHAnsi" w:hAnsiTheme="minorHAnsi" w:cstheme="minorHAnsi"/>
          <w:b/>
          <w:bCs/>
          <w:i/>
          <w:iCs/>
          <w:color w:val="000000"/>
          <w:sz w:val="22"/>
          <w:szCs w:val="22"/>
        </w:rPr>
        <w:t>közösségi igények, szociális szükségletek</w:t>
      </w:r>
      <w:r w:rsidRPr="00001123">
        <w:rPr>
          <w:rFonts w:asciiTheme="minorHAnsi" w:hAnsiTheme="minorHAnsi" w:cstheme="minorHAnsi"/>
          <w:color w:val="000000"/>
          <w:sz w:val="22"/>
          <w:szCs w:val="22"/>
        </w:rPr>
        <w:t xml:space="preserve"> </w:t>
      </w:r>
      <w:r w:rsidR="000A3E03" w:rsidRPr="00001123">
        <w:rPr>
          <w:rFonts w:asciiTheme="minorHAnsi" w:hAnsiTheme="minorHAnsi" w:cstheme="minorHAnsi"/>
          <w:color w:val="000000"/>
          <w:sz w:val="22"/>
          <w:szCs w:val="22"/>
        </w:rPr>
        <w:t>(család, munkahely, interperszonális kapcsolatok)</w:t>
      </w:r>
    </w:p>
    <w:p w14:paraId="45A78707" w14:textId="77777777" w:rsidR="000A3E03" w:rsidRPr="00001123" w:rsidRDefault="000A3E03" w:rsidP="00AD56A4">
      <w:pPr>
        <w:pStyle w:val="Szvegtrzs"/>
        <w:rPr>
          <w:rFonts w:asciiTheme="minorHAnsi" w:hAnsiTheme="minorHAnsi" w:cstheme="minorHAnsi"/>
          <w:color w:val="000000"/>
          <w:sz w:val="22"/>
          <w:szCs w:val="22"/>
        </w:rPr>
      </w:pPr>
    </w:p>
    <w:p w14:paraId="74D63937" w14:textId="305230B2" w:rsidR="00794F0B" w:rsidRDefault="000A3E03" w:rsidP="00AD56A4">
      <w:pPr>
        <w:pStyle w:val="Szvegtrzs"/>
        <w:rPr>
          <w:rFonts w:asciiTheme="minorHAnsi" w:hAnsiTheme="minorHAnsi" w:cstheme="minorHAnsi"/>
          <w:color w:val="000000"/>
          <w:sz w:val="22"/>
          <w:szCs w:val="22"/>
        </w:rPr>
      </w:pPr>
      <w:r w:rsidRPr="00001123">
        <w:rPr>
          <w:rFonts w:asciiTheme="minorHAnsi" w:hAnsiTheme="minorHAnsi" w:cstheme="minorHAnsi"/>
          <w:color w:val="000000"/>
          <w:sz w:val="22"/>
          <w:szCs w:val="22"/>
        </w:rPr>
        <w:t xml:space="preserve">A hátrányos helyzet csökkentése érdekében az Önkormányzat az alábbi </w:t>
      </w:r>
      <w:proofErr w:type="gramStart"/>
      <w:r w:rsidRPr="00001123">
        <w:rPr>
          <w:rFonts w:asciiTheme="minorHAnsi" w:hAnsiTheme="minorHAnsi" w:cstheme="minorHAnsi"/>
          <w:color w:val="000000"/>
          <w:sz w:val="22"/>
          <w:szCs w:val="22"/>
        </w:rPr>
        <w:t>stratégiai  célokat</w:t>
      </w:r>
      <w:proofErr w:type="gramEnd"/>
      <w:r w:rsidR="00EC0B64" w:rsidRPr="00001123">
        <w:rPr>
          <w:rFonts w:asciiTheme="minorHAnsi" w:hAnsiTheme="minorHAnsi" w:cstheme="minorHAnsi"/>
          <w:color w:val="000000"/>
          <w:sz w:val="22"/>
          <w:szCs w:val="22"/>
        </w:rPr>
        <w:t>, szociálpolitikai értékeket</w:t>
      </w:r>
      <w:r w:rsidRPr="00001123">
        <w:rPr>
          <w:rFonts w:asciiTheme="minorHAnsi" w:hAnsiTheme="minorHAnsi" w:cstheme="minorHAnsi"/>
          <w:color w:val="000000"/>
          <w:sz w:val="22"/>
          <w:szCs w:val="22"/>
        </w:rPr>
        <w:t xml:space="preserve"> fogalmazza meg a jövőre vonatkozóan:</w:t>
      </w:r>
    </w:p>
    <w:p w14:paraId="3BBF269A" w14:textId="77777777" w:rsidR="00830607" w:rsidRPr="00001123" w:rsidRDefault="00830607" w:rsidP="00AD56A4">
      <w:pPr>
        <w:pStyle w:val="Szvegtrzs"/>
        <w:rPr>
          <w:rFonts w:asciiTheme="minorHAnsi" w:hAnsiTheme="minorHAnsi" w:cstheme="minorHAnsi"/>
          <w:color w:val="000000"/>
          <w:sz w:val="22"/>
          <w:szCs w:val="22"/>
        </w:rPr>
      </w:pPr>
    </w:p>
    <w:p w14:paraId="1C999D0A" w14:textId="0559B083" w:rsidR="00C22A6B" w:rsidRPr="00001123" w:rsidRDefault="005E2FFA" w:rsidP="00AD56A4">
      <w:pPr>
        <w:pStyle w:val="Szvegtrzs"/>
        <w:numPr>
          <w:ilvl w:val="0"/>
          <w:numId w:val="9"/>
        </w:numPr>
        <w:rPr>
          <w:rFonts w:asciiTheme="minorHAnsi" w:hAnsiTheme="minorHAnsi" w:cstheme="minorHAnsi"/>
          <w:color w:val="000000"/>
          <w:sz w:val="22"/>
          <w:szCs w:val="22"/>
        </w:rPr>
      </w:pPr>
      <w:r w:rsidRPr="00001123">
        <w:rPr>
          <w:rFonts w:asciiTheme="minorHAnsi" w:hAnsiTheme="minorHAnsi" w:cstheme="minorHAnsi"/>
          <w:b/>
          <w:bCs/>
          <w:color w:val="000000"/>
          <w:sz w:val="22"/>
          <w:szCs w:val="22"/>
        </w:rPr>
        <w:t>biztonság</w:t>
      </w:r>
      <w:r w:rsidR="00FD25E5" w:rsidRPr="00001123">
        <w:rPr>
          <w:rFonts w:asciiTheme="minorHAnsi" w:hAnsiTheme="minorHAnsi" w:cstheme="minorHAnsi"/>
          <w:b/>
          <w:bCs/>
          <w:color w:val="000000"/>
          <w:sz w:val="22"/>
          <w:szCs w:val="22"/>
        </w:rPr>
        <w:t>, igazságosság</w:t>
      </w:r>
      <w:r w:rsidRPr="00001123">
        <w:rPr>
          <w:rFonts w:asciiTheme="minorHAnsi" w:hAnsiTheme="minorHAnsi" w:cstheme="minorHAnsi"/>
          <w:b/>
          <w:bCs/>
          <w:color w:val="000000"/>
          <w:sz w:val="22"/>
          <w:szCs w:val="22"/>
        </w:rPr>
        <w:t>:</w:t>
      </w:r>
      <w:r w:rsidRPr="00001123">
        <w:rPr>
          <w:rFonts w:asciiTheme="minorHAnsi" w:hAnsiTheme="minorHAnsi" w:cstheme="minorHAnsi"/>
          <w:color w:val="000000"/>
          <w:sz w:val="22"/>
          <w:szCs w:val="22"/>
        </w:rPr>
        <w:t xml:space="preserve"> </w:t>
      </w:r>
      <w:r w:rsidR="00C22A6B" w:rsidRPr="00001123">
        <w:rPr>
          <w:rFonts w:asciiTheme="minorHAnsi" w:hAnsiTheme="minorHAnsi" w:cstheme="minorHAnsi"/>
          <w:color w:val="000000"/>
          <w:sz w:val="22"/>
          <w:szCs w:val="22"/>
        </w:rPr>
        <w:t xml:space="preserve">abszolút biztonság megteremtése és relatív biztonság növelése a közszolgáltatásokhoz való hozzáférés biztosításával és az aktív korú, de inaktív társadalmi csoportok munkaerő-piaci </w:t>
      </w:r>
      <w:r w:rsidR="00C22A6B" w:rsidRPr="004D512B">
        <w:rPr>
          <w:rFonts w:asciiTheme="minorHAnsi" w:hAnsiTheme="minorHAnsi" w:cstheme="minorHAnsi"/>
          <w:color w:val="000000"/>
          <w:sz w:val="22"/>
          <w:szCs w:val="22"/>
        </w:rPr>
        <w:t>integrációjával</w:t>
      </w:r>
      <w:r w:rsidR="00012B12" w:rsidRPr="004D512B">
        <w:rPr>
          <w:rFonts w:asciiTheme="minorHAnsi" w:hAnsiTheme="minorHAnsi" w:cstheme="minorHAnsi"/>
          <w:color w:val="000000"/>
          <w:sz w:val="22"/>
          <w:szCs w:val="22"/>
        </w:rPr>
        <w:t>,</w:t>
      </w:r>
    </w:p>
    <w:p w14:paraId="70646E7E" w14:textId="5CD55087" w:rsidR="00C22A6B" w:rsidRPr="00001123" w:rsidRDefault="00FD25E5" w:rsidP="00AD56A4">
      <w:pPr>
        <w:pStyle w:val="Szvegtrzs"/>
        <w:numPr>
          <w:ilvl w:val="0"/>
          <w:numId w:val="9"/>
        </w:numPr>
        <w:rPr>
          <w:rFonts w:asciiTheme="minorHAnsi" w:hAnsiTheme="minorHAnsi" w:cstheme="minorHAnsi"/>
          <w:color w:val="000000"/>
          <w:sz w:val="22"/>
          <w:szCs w:val="22"/>
        </w:rPr>
      </w:pPr>
      <w:r w:rsidRPr="00001123">
        <w:rPr>
          <w:rFonts w:asciiTheme="minorHAnsi" w:hAnsiTheme="minorHAnsi" w:cstheme="minorHAnsi"/>
          <w:b/>
          <w:bCs/>
          <w:color w:val="000000"/>
          <w:sz w:val="22"/>
          <w:szCs w:val="22"/>
        </w:rPr>
        <w:t xml:space="preserve">tolerancia, </w:t>
      </w:r>
      <w:proofErr w:type="gramStart"/>
      <w:r w:rsidRPr="00001123">
        <w:rPr>
          <w:rFonts w:asciiTheme="minorHAnsi" w:hAnsiTheme="minorHAnsi" w:cstheme="minorHAnsi"/>
          <w:b/>
          <w:bCs/>
          <w:color w:val="000000"/>
          <w:sz w:val="22"/>
          <w:szCs w:val="22"/>
        </w:rPr>
        <w:t>esély)egyenlőség</w:t>
      </w:r>
      <w:proofErr w:type="gramEnd"/>
      <w:r w:rsidR="005E2FFA" w:rsidRPr="00001123">
        <w:rPr>
          <w:rFonts w:asciiTheme="minorHAnsi" w:hAnsiTheme="minorHAnsi" w:cstheme="minorHAnsi"/>
          <w:b/>
          <w:bCs/>
          <w:color w:val="000000"/>
          <w:sz w:val="22"/>
          <w:szCs w:val="22"/>
        </w:rPr>
        <w:t>:</w:t>
      </w:r>
      <w:r w:rsidR="005E2FFA" w:rsidRPr="00001123">
        <w:rPr>
          <w:rFonts w:asciiTheme="minorHAnsi" w:hAnsiTheme="minorHAnsi" w:cstheme="minorHAnsi"/>
          <w:color w:val="000000"/>
          <w:sz w:val="22"/>
          <w:szCs w:val="22"/>
        </w:rPr>
        <w:t xml:space="preserve"> </w:t>
      </w:r>
      <w:r w:rsidR="00C22A6B" w:rsidRPr="00001123">
        <w:rPr>
          <w:rFonts w:asciiTheme="minorHAnsi" w:hAnsiTheme="minorHAnsi" w:cstheme="minorHAnsi"/>
          <w:color w:val="000000"/>
          <w:sz w:val="22"/>
          <w:szCs w:val="22"/>
        </w:rPr>
        <w:t xml:space="preserve">a marginalizált társadalmi csoportok széles körének bevonása a szociális ellátórendszer intézményei által nyújtott preventív és korrektív </w:t>
      </w:r>
      <w:r w:rsidR="005E2FFA" w:rsidRPr="00001123">
        <w:rPr>
          <w:rFonts w:asciiTheme="minorHAnsi" w:hAnsiTheme="minorHAnsi" w:cstheme="minorHAnsi"/>
          <w:color w:val="000000"/>
          <w:sz w:val="22"/>
          <w:szCs w:val="22"/>
        </w:rPr>
        <w:t>típusú</w:t>
      </w:r>
      <w:r w:rsidR="00C22A6B" w:rsidRPr="00001123">
        <w:rPr>
          <w:rFonts w:asciiTheme="minorHAnsi" w:hAnsiTheme="minorHAnsi" w:cstheme="minorHAnsi"/>
          <w:color w:val="000000"/>
          <w:sz w:val="22"/>
          <w:szCs w:val="22"/>
        </w:rPr>
        <w:t xml:space="preserve"> ellátások</w:t>
      </w:r>
      <w:r w:rsidR="00E16E07" w:rsidRPr="00001123">
        <w:rPr>
          <w:rFonts w:asciiTheme="minorHAnsi" w:hAnsiTheme="minorHAnsi" w:cstheme="minorHAnsi"/>
          <w:color w:val="000000"/>
          <w:sz w:val="22"/>
          <w:szCs w:val="22"/>
        </w:rPr>
        <w:t xml:space="preserve"> </w:t>
      </w:r>
      <w:r w:rsidR="00E16E07" w:rsidRPr="004D512B">
        <w:rPr>
          <w:rFonts w:asciiTheme="minorHAnsi" w:hAnsiTheme="minorHAnsi" w:cstheme="minorHAnsi"/>
          <w:color w:val="000000"/>
          <w:sz w:val="22"/>
          <w:szCs w:val="22"/>
        </w:rPr>
        <w:t>rendszerébe</w:t>
      </w:r>
      <w:r w:rsidR="00012B12" w:rsidRPr="004D512B">
        <w:rPr>
          <w:rFonts w:asciiTheme="minorHAnsi" w:hAnsiTheme="minorHAnsi" w:cstheme="minorHAnsi"/>
          <w:color w:val="000000"/>
          <w:sz w:val="22"/>
          <w:szCs w:val="22"/>
        </w:rPr>
        <w:t>,</w:t>
      </w:r>
    </w:p>
    <w:p w14:paraId="708B2499" w14:textId="7E7F3B0F" w:rsidR="00C22A6B" w:rsidRPr="004D512B" w:rsidRDefault="00FD25E5" w:rsidP="00AD56A4">
      <w:pPr>
        <w:pStyle w:val="Szvegtrzs"/>
        <w:numPr>
          <w:ilvl w:val="0"/>
          <w:numId w:val="9"/>
        </w:numPr>
        <w:rPr>
          <w:rFonts w:asciiTheme="minorHAnsi" w:hAnsiTheme="minorHAnsi" w:cstheme="minorHAnsi"/>
          <w:color w:val="000000"/>
          <w:sz w:val="22"/>
          <w:szCs w:val="22"/>
        </w:rPr>
      </w:pPr>
      <w:r w:rsidRPr="004D512B">
        <w:rPr>
          <w:rFonts w:asciiTheme="minorHAnsi" w:hAnsiTheme="minorHAnsi" w:cstheme="minorHAnsi"/>
          <w:b/>
          <w:bCs/>
          <w:color w:val="000000"/>
          <w:sz w:val="22"/>
          <w:szCs w:val="22"/>
        </w:rPr>
        <w:t>szabadság:</w:t>
      </w:r>
      <w:r w:rsidRPr="004D512B">
        <w:rPr>
          <w:rFonts w:asciiTheme="minorHAnsi" w:hAnsiTheme="minorHAnsi" w:cstheme="minorHAnsi"/>
          <w:color w:val="000000"/>
          <w:sz w:val="22"/>
          <w:szCs w:val="22"/>
        </w:rPr>
        <w:t xml:space="preserve"> </w:t>
      </w:r>
      <w:r w:rsidR="00C22A6B" w:rsidRPr="004D512B">
        <w:rPr>
          <w:rFonts w:asciiTheme="minorHAnsi" w:hAnsiTheme="minorHAnsi" w:cstheme="minorHAnsi"/>
          <w:color w:val="000000"/>
          <w:sz w:val="22"/>
          <w:szCs w:val="22"/>
        </w:rPr>
        <w:t>mikroszinten segítséget nyújtani az egyének</w:t>
      </w:r>
      <w:r w:rsidR="005E2FFA" w:rsidRPr="004D512B">
        <w:rPr>
          <w:rFonts w:asciiTheme="minorHAnsi" w:hAnsiTheme="minorHAnsi" w:cstheme="minorHAnsi"/>
          <w:color w:val="000000"/>
          <w:sz w:val="22"/>
          <w:szCs w:val="22"/>
        </w:rPr>
        <w:t>nek</w:t>
      </w:r>
      <w:r w:rsidR="00C22A6B" w:rsidRPr="004D512B">
        <w:rPr>
          <w:rFonts w:asciiTheme="minorHAnsi" w:hAnsiTheme="minorHAnsi" w:cstheme="minorHAnsi"/>
          <w:color w:val="000000"/>
          <w:sz w:val="22"/>
          <w:szCs w:val="22"/>
        </w:rPr>
        <w:t xml:space="preserve"> és családoknak</w:t>
      </w:r>
      <w:r w:rsidR="005E2FFA" w:rsidRPr="004D512B">
        <w:rPr>
          <w:rFonts w:asciiTheme="minorHAnsi" w:hAnsiTheme="minorHAnsi" w:cstheme="minorHAnsi"/>
          <w:color w:val="000000"/>
          <w:sz w:val="22"/>
          <w:szCs w:val="22"/>
        </w:rPr>
        <w:t>, hogy megküzdési stratégiáik fejlesztése által képesek legyenek felkészülni a váratlan élethelyzetekre</w:t>
      </w:r>
      <w:r w:rsidR="00012B12" w:rsidRPr="004D512B">
        <w:rPr>
          <w:rFonts w:asciiTheme="minorHAnsi" w:hAnsiTheme="minorHAnsi" w:cstheme="minorHAnsi"/>
          <w:color w:val="000000"/>
          <w:sz w:val="22"/>
          <w:szCs w:val="22"/>
        </w:rPr>
        <w:t>,</w:t>
      </w:r>
    </w:p>
    <w:p w14:paraId="3E3857BB" w14:textId="72099D7D" w:rsidR="005E2FFA" w:rsidRPr="004D512B" w:rsidRDefault="00FD25E5" w:rsidP="00AD56A4">
      <w:pPr>
        <w:pStyle w:val="Szvegtrzs"/>
        <w:numPr>
          <w:ilvl w:val="0"/>
          <w:numId w:val="9"/>
        </w:numPr>
        <w:rPr>
          <w:rFonts w:asciiTheme="minorHAnsi" w:hAnsiTheme="minorHAnsi" w:cstheme="minorHAnsi"/>
          <w:color w:val="000000"/>
          <w:sz w:val="22"/>
          <w:szCs w:val="22"/>
        </w:rPr>
      </w:pPr>
      <w:r w:rsidRPr="004D512B">
        <w:rPr>
          <w:rFonts w:asciiTheme="minorHAnsi" w:hAnsiTheme="minorHAnsi" w:cstheme="minorHAnsi"/>
          <w:b/>
          <w:bCs/>
          <w:color w:val="000000"/>
          <w:sz w:val="22"/>
          <w:szCs w:val="22"/>
        </w:rPr>
        <w:t>szolidaritás:</w:t>
      </w:r>
      <w:r w:rsidRPr="004D512B">
        <w:rPr>
          <w:rFonts w:asciiTheme="minorHAnsi" w:hAnsiTheme="minorHAnsi" w:cstheme="minorHAnsi"/>
          <w:color w:val="000000"/>
          <w:sz w:val="22"/>
          <w:szCs w:val="22"/>
        </w:rPr>
        <w:t xml:space="preserve"> </w:t>
      </w:r>
      <w:proofErr w:type="spellStart"/>
      <w:r w:rsidR="005E2FFA" w:rsidRPr="004D512B">
        <w:rPr>
          <w:rFonts w:asciiTheme="minorHAnsi" w:hAnsiTheme="minorHAnsi" w:cstheme="minorHAnsi"/>
          <w:color w:val="000000"/>
          <w:sz w:val="22"/>
          <w:szCs w:val="22"/>
        </w:rPr>
        <w:t>mezoszinten</w:t>
      </w:r>
      <w:proofErr w:type="spellEnd"/>
      <w:r w:rsidR="005E2FFA" w:rsidRPr="004D512B">
        <w:rPr>
          <w:rFonts w:asciiTheme="minorHAnsi" w:hAnsiTheme="minorHAnsi" w:cstheme="minorHAnsi"/>
          <w:color w:val="000000"/>
          <w:sz w:val="22"/>
          <w:szCs w:val="22"/>
        </w:rPr>
        <w:t xml:space="preserve"> a kistérségi, és regionális szerepkör erősítése, a szervezetekkel és intézményekkel történő együttműködés megtartása és erősítése, a közösségi szociális munka eszközeivel az egyén társadalmi részvételének ösztönzése</w:t>
      </w:r>
      <w:r w:rsidR="00012B12" w:rsidRPr="004D512B">
        <w:rPr>
          <w:rFonts w:asciiTheme="minorHAnsi" w:hAnsiTheme="minorHAnsi" w:cstheme="minorHAnsi"/>
          <w:color w:val="000000"/>
          <w:sz w:val="22"/>
          <w:szCs w:val="22"/>
        </w:rPr>
        <w:t>.</w:t>
      </w:r>
      <w:r w:rsidR="005E2FFA" w:rsidRPr="004D512B">
        <w:rPr>
          <w:rFonts w:asciiTheme="minorHAnsi" w:hAnsiTheme="minorHAnsi" w:cstheme="minorHAnsi"/>
          <w:color w:val="000000"/>
          <w:sz w:val="22"/>
          <w:szCs w:val="22"/>
        </w:rPr>
        <w:t xml:space="preserve"> </w:t>
      </w:r>
    </w:p>
    <w:p w14:paraId="4AD48E82" w14:textId="77777777" w:rsidR="000A3E03" w:rsidRPr="00001123" w:rsidRDefault="000A3E03" w:rsidP="00AD56A4">
      <w:pPr>
        <w:pStyle w:val="Szvegtrzs"/>
        <w:rPr>
          <w:rFonts w:asciiTheme="minorHAnsi" w:hAnsiTheme="minorHAnsi" w:cstheme="minorHAnsi"/>
          <w:color w:val="000000"/>
          <w:sz w:val="22"/>
          <w:szCs w:val="22"/>
        </w:rPr>
      </w:pPr>
    </w:p>
    <w:p w14:paraId="737D9AA2" w14:textId="57CEFA03" w:rsidR="00E64005" w:rsidRDefault="00CC103C" w:rsidP="00AD56A4">
      <w:pPr>
        <w:pStyle w:val="Szvegtrzs"/>
        <w:rPr>
          <w:rFonts w:asciiTheme="minorHAnsi" w:hAnsiTheme="minorHAnsi" w:cstheme="minorHAnsi"/>
          <w:color w:val="000000"/>
          <w:sz w:val="22"/>
          <w:szCs w:val="22"/>
        </w:rPr>
      </w:pPr>
      <w:r w:rsidRPr="00001123">
        <w:rPr>
          <w:rFonts w:asciiTheme="minorHAnsi" w:hAnsiTheme="minorHAnsi" w:cstheme="minorHAnsi"/>
          <w:color w:val="000000"/>
          <w:sz w:val="22"/>
          <w:szCs w:val="22"/>
        </w:rPr>
        <w:t>A Koncepció készítése során felhasználásra kerültek a Központi Statisztikai Hivatal</w:t>
      </w:r>
      <w:r w:rsidR="00E16E07" w:rsidRPr="00001123">
        <w:rPr>
          <w:rFonts w:asciiTheme="minorHAnsi" w:hAnsiTheme="minorHAnsi" w:cstheme="minorHAnsi"/>
          <w:color w:val="000000"/>
          <w:sz w:val="22"/>
          <w:szCs w:val="22"/>
        </w:rPr>
        <w:t xml:space="preserve"> (</w:t>
      </w:r>
      <w:r w:rsidR="0068623A" w:rsidRPr="00001123">
        <w:rPr>
          <w:rFonts w:asciiTheme="minorHAnsi" w:hAnsiTheme="minorHAnsi" w:cstheme="minorHAnsi"/>
          <w:color w:val="000000"/>
          <w:sz w:val="22"/>
          <w:szCs w:val="22"/>
        </w:rPr>
        <w:t xml:space="preserve">továbbiakban: </w:t>
      </w:r>
      <w:r w:rsidR="00E16E07" w:rsidRPr="00001123">
        <w:rPr>
          <w:rFonts w:asciiTheme="minorHAnsi" w:hAnsiTheme="minorHAnsi" w:cstheme="minorHAnsi"/>
          <w:color w:val="000000"/>
          <w:sz w:val="22"/>
          <w:szCs w:val="22"/>
        </w:rPr>
        <w:t>KSH)</w:t>
      </w:r>
      <w:r w:rsidRPr="00001123">
        <w:rPr>
          <w:rFonts w:asciiTheme="minorHAnsi" w:hAnsiTheme="minorHAnsi" w:cstheme="minorHAnsi"/>
          <w:color w:val="000000"/>
          <w:sz w:val="22"/>
          <w:szCs w:val="22"/>
        </w:rPr>
        <w:t>, a város szociális, illetve</w:t>
      </w:r>
      <w:r w:rsidR="00977F00" w:rsidRPr="00001123">
        <w:rPr>
          <w:rFonts w:asciiTheme="minorHAnsi" w:hAnsiTheme="minorHAnsi" w:cstheme="minorHAnsi"/>
          <w:color w:val="000000"/>
          <w:sz w:val="22"/>
          <w:szCs w:val="22"/>
        </w:rPr>
        <w:t xml:space="preserve"> a rendszer szerves részét alkotó, a gyermekek védelméről és a gyámügyi igazgatásról szóló 1997. évi XXXI. törvény (a továbbiakban: Gyvt.) hatálya alá tartozó gyermekjóléti szolgáltatásokat</w:t>
      </w:r>
      <w:r w:rsidRPr="00001123">
        <w:rPr>
          <w:rFonts w:asciiTheme="minorHAnsi" w:hAnsiTheme="minorHAnsi" w:cstheme="minorHAnsi"/>
          <w:color w:val="000000"/>
          <w:sz w:val="22"/>
          <w:szCs w:val="22"/>
        </w:rPr>
        <w:t xml:space="preserve"> nyújtó intézményei által </w:t>
      </w:r>
      <w:r w:rsidR="007A40BC" w:rsidRPr="00001123">
        <w:rPr>
          <w:rFonts w:asciiTheme="minorHAnsi" w:hAnsiTheme="minorHAnsi" w:cstheme="minorHAnsi"/>
          <w:color w:val="000000"/>
          <w:sz w:val="22"/>
          <w:szCs w:val="22"/>
        </w:rPr>
        <w:t xml:space="preserve">rendelkezésre bocsátott adatok. </w:t>
      </w:r>
    </w:p>
    <w:p w14:paraId="4C16AEE7" w14:textId="77777777" w:rsidR="005A6F0F" w:rsidRDefault="005A6F0F" w:rsidP="00AD56A4">
      <w:pPr>
        <w:pStyle w:val="Szvegtrzs"/>
        <w:rPr>
          <w:rFonts w:asciiTheme="minorHAnsi" w:hAnsiTheme="minorHAnsi" w:cstheme="minorHAnsi"/>
          <w:color w:val="000000"/>
          <w:sz w:val="22"/>
          <w:szCs w:val="22"/>
        </w:rPr>
      </w:pPr>
    </w:p>
    <w:p w14:paraId="00219005" w14:textId="77777777" w:rsidR="00830607" w:rsidRPr="00001123" w:rsidRDefault="00830607" w:rsidP="00AD56A4">
      <w:pPr>
        <w:pStyle w:val="Szvegtrzs"/>
        <w:rPr>
          <w:rFonts w:asciiTheme="minorHAnsi" w:hAnsiTheme="minorHAnsi" w:cstheme="minorHAnsi"/>
          <w:color w:val="000000"/>
          <w:sz w:val="22"/>
          <w:szCs w:val="22"/>
        </w:rPr>
      </w:pPr>
    </w:p>
    <w:p w14:paraId="5C4268F3" w14:textId="574642C7" w:rsidR="00800C41" w:rsidRPr="00001123" w:rsidRDefault="00800C41" w:rsidP="00AD56A4">
      <w:pPr>
        <w:pStyle w:val="Cmsor1"/>
        <w:rPr>
          <w:rFonts w:asciiTheme="minorHAnsi" w:hAnsiTheme="minorHAnsi" w:cstheme="minorHAnsi"/>
          <w:color w:val="000000"/>
          <w:sz w:val="22"/>
          <w:szCs w:val="22"/>
        </w:rPr>
      </w:pPr>
      <w:bookmarkStart w:id="7" w:name="_Toc182236443"/>
      <w:bookmarkStart w:id="8" w:name="_Toc256592293"/>
      <w:bookmarkStart w:id="9" w:name="_Toc256597892"/>
      <w:bookmarkStart w:id="10" w:name="_Toc256600709"/>
      <w:r w:rsidRPr="00001123">
        <w:rPr>
          <w:rFonts w:asciiTheme="minorHAnsi" w:hAnsiTheme="minorHAnsi" w:cstheme="minorHAnsi"/>
          <w:color w:val="000000"/>
          <w:sz w:val="22"/>
          <w:szCs w:val="22"/>
        </w:rPr>
        <w:t xml:space="preserve">II. </w:t>
      </w:r>
      <w:bookmarkEnd w:id="7"/>
      <w:bookmarkEnd w:id="8"/>
      <w:bookmarkEnd w:id="9"/>
      <w:bookmarkEnd w:id="10"/>
      <w:r w:rsidR="00144184" w:rsidRPr="00001123">
        <w:rPr>
          <w:rFonts w:asciiTheme="minorHAnsi" w:hAnsiTheme="minorHAnsi" w:cstheme="minorHAnsi"/>
          <w:color w:val="000000"/>
          <w:sz w:val="22"/>
          <w:szCs w:val="22"/>
        </w:rPr>
        <w:t>HELYZETELEMZÉS</w:t>
      </w:r>
    </w:p>
    <w:p w14:paraId="7AC12178" w14:textId="77777777" w:rsidR="00DA5989" w:rsidRPr="00001123" w:rsidRDefault="00DA5989" w:rsidP="00AD56A4">
      <w:pPr>
        <w:pStyle w:val="Cmsor2"/>
        <w:rPr>
          <w:rFonts w:asciiTheme="minorHAnsi" w:hAnsiTheme="minorHAnsi" w:cstheme="minorHAnsi"/>
          <w:color w:val="000000"/>
          <w:sz w:val="22"/>
          <w:szCs w:val="22"/>
        </w:rPr>
      </w:pPr>
      <w:bookmarkStart w:id="11" w:name="_Toc182234317"/>
      <w:bookmarkStart w:id="12" w:name="_Toc182236444"/>
      <w:bookmarkStart w:id="13" w:name="_Toc256592294"/>
      <w:bookmarkStart w:id="14" w:name="_Toc256597893"/>
      <w:bookmarkStart w:id="15" w:name="_Toc256600710"/>
    </w:p>
    <w:p w14:paraId="5E2DE7B6" w14:textId="061CC4D8" w:rsidR="00800C41" w:rsidRPr="00001123" w:rsidRDefault="00D440D6" w:rsidP="00AD56A4">
      <w:pPr>
        <w:pStyle w:val="Cmsor2"/>
        <w:rPr>
          <w:rFonts w:asciiTheme="minorHAnsi" w:hAnsiTheme="minorHAnsi" w:cstheme="minorHAnsi"/>
          <w:color w:val="000000"/>
          <w:sz w:val="22"/>
          <w:szCs w:val="22"/>
        </w:rPr>
      </w:pPr>
      <w:r w:rsidRPr="00001123">
        <w:rPr>
          <w:rFonts w:asciiTheme="minorHAnsi" w:hAnsiTheme="minorHAnsi" w:cstheme="minorHAnsi"/>
          <w:color w:val="000000"/>
          <w:sz w:val="22"/>
          <w:szCs w:val="22"/>
        </w:rPr>
        <w:t xml:space="preserve">II./1. </w:t>
      </w:r>
      <w:r w:rsidR="00800C41" w:rsidRPr="00001123">
        <w:rPr>
          <w:rFonts w:asciiTheme="minorHAnsi" w:hAnsiTheme="minorHAnsi" w:cstheme="minorHAnsi"/>
          <w:color w:val="000000"/>
          <w:sz w:val="22"/>
          <w:szCs w:val="22"/>
        </w:rPr>
        <w:t>Népesség, demográfiai</w:t>
      </w:r>
      <w:bookmarkEnd w:id="11"/>
      <w:bookmarkEnd w:id="12"/>
      <w:bookmarkEnd w:id="13"/>
      <w:bookmarkEnd w:id="14"/>
      <w:bookmarkEnd w:id="15"/>
      <w:r w:rsidR="00E16E07" w:rsidRPr="00001123">
        <w:rPr>
          <w:rFonts w:asciiTheme="minorHAnsi" w:hAnsiTheme="minorHAnsi" w:cstheme="minorHAnsi"/>
          <w:color w:val="000000"/>
          <w:sz w:val="22"/>
          <w:szCs w:val="22"/>
        </w:rPr>
        <w:t xml:space="preserve"> adatok</w:t>
      </w:r>
    </w:p>
    <w:p w14:paraId="221F1958" w14:textId="77777777" w:rsidR="00800C41" w:rsidRPr="00001123" w:rsidRDefault="00800C41" w:rsidP="00AD56A4">
      <w:pPr>
        <w:jc w:val="both"/>
        <w:rPr>
          <w:rFonts w:asciiTheme="minorHAnsi" w:hAnsiTheme="minorHAnsi" w:cstheme="minorHAnsi"/>
          <w:color w:val="000000"/>
          <w:sz w:val="22"/>
          <w:szCs w:val="22"/>
          <w:u w:val="single"/>
        </w:rPr>
      </w:pPr>
    </w:p>
    <w:p w14:paraId="2471A1CA" w14:textId="09E44C48" w:rsidR="002071B1" w:rsidRDefault="002071B1" w:rsidP="00AD56A4">
      <w:pPr>
        <w:jc w:val="both"/>
        <w:rPr>
          <w:rFonts w:asciiTheme="minorHAnsi" w:hAnsiTheme="minorHAnsi" w:cstheme="minorHAnsi"/>
          <w:color w:val="000000"/>
          <w:sz w:val="22"/>
          <w:szCs w:val="22"/>
        </w:rPr>
      </w:pPr>
      <w:r w:rsidRPr="004D512B">
        <w:rPr>
          <w:rFonts w:asciiTheme="minorHAnsi" w:hAnsiTheme="minorHAnsi" w:cstheme="minorHAnsi"/>
          <w:color w:val="000000"/>
          <w:sz w:val="22"/>
          <w:szCs w:val="22"/>
        </w:rPr>
        <w:t xml:space="preserve">A </w:t>
      </w:r>
      <w:r w:rsidR="00C076E1" w:rsidRPr="004D512B">
        <w:rPr>
          <w:rFonts w:asciiTheme="minorHAnsi" w:hAnsiTheme="minorHAnsi" w:cstheme="minorHAnsi"/>
          <w:color w:val="000000"/>
          <w:sz w:val="22"/>
          <w:szCs w:val="22"/>
        </w:rPr>
        <w:t>KSH</w:t>
      </w:r>
      <w:r w:rsidR="00C076E1">
        <w:rPr>
          <w:rFonts w:asciiTheme="minorHAnsi" w:hAnsiTheme="minorHAnsi" w:cstheme="minorHAnsi"/>
          <w:color w:val="000000"/>
          <w:sz w:val="22"/>
          <w:szCs w:val="22"/>
        </w:rPr>
        <w:t xml:space="preserve"> </w:t>
      </w:r>
      <w:r w:rsidRPr="002071B1">
        <w:rPr>
          <w:rFonts w:asciiTheme="minorHAnsi" w:hAnsiTheme="minorHAnsi" w:cstheme="minorHAnsi"/>
          <w:color w:val="000000"/>
          <w:sz w:val="22"/>
          <w:szCs w:val="22"/>
        </w:rPr>
        <w:t xml:space="preserve">adatai szerint Szombathelyen 2023. </w:t>
      </w:r>
      <w:r w:rsidR="00700F0A">
        <w:rPr>
          <w:rFonts w:asciiTheme="minorHAnsi" w:hAnsiTheme="minorHAnsi" w:cstheme="minorHAnsi"/>
          <w:color w:val="000000"/>
          <w:sz w:val="22"/>
          <w:szCs w:val="22"/>
        </w:rPr>
        <w:t>júniusában</w:t>
      </w:r>
      <w:r w:rsidRPr="002071B1">
        <w:rPr>
          <w:rFonts w:asciiTheme="minorHAnsi" w:hAnsiTheme="minorHAnsi" w:cstheme="minorHAnsi"/>
          <w:color w:val="000000"/>
          <w:sz w:val="22"/>
          <w:szCs w:val="22"/>
        </w:rPr>
        <w:t xml:space="preserve"> </w:t>
      </w:r>
      <w:r w:rsidR="00700F0A">
        <w:rPr>
          <w:rFonts w:asciiTheme="minorHAnsi" w:hAnsiTheme="minorHAnsi" w:cstheme="minorHAnsi"/>
          <w:color w:val="000000"/>
          <w:sz w:val="22"/>
          <w:szCs w:val="22"/>
        </w:rPr>
        <w:t>73931 fő</w:t>
      </w:r>
      <w:r w:rsidRPr="002071B1">
        <w:rPr>
          <w:rFonts w:asciiTheme="minorHAnsi" w:hAnsiTheme="minorHAnsi" w:cstheme="minorHAnsi"/>
          <w:color w:val="000000"/>
          <w:sz w:val="22"/>
          <w:szCs w:val="22"/>
        </w:rPr>
        <w:t xml:space="preserve"> élt. Az előző évi adatokhoz viszonyítva (2022. év 7</w:t>
      </w:r>
      <w:r w:rsidR="00700F0A">
        <w:rPr>
          <w:rFonts w:asciiTheme="minorHAnsi" w:hAnsiTheme="minorHAnsi" w:cstheme="minorHAnsi"/>
          <w:color w:val="000000"/>
          <w:sz w:val="22"/>
          <w:szCs w:val="22"/>
        </w:rPr>
        <w:t>4</w:t>
      </w:r>
      <w:r w:rsidRPr="002071B1">
        <w:rPr>
          <w:rFonts w:asciiTheme="minorHAnsi" w:hAnsiTheme="minorHAnsi" w:cstheme="minorHAnsi"/>
          <w:color w:val="000000"/>
          <w:sz w:val="22"/>
          <w:szCs w:val="22"/>
        </w:rPr>
        <w:t>.</w:t>
      </w:r>
      <w:r w:rsidR="00700F0A">
        <w:rPr>
          <w:rFonts w:asciiTheme="minorHAnsi" w:hAnsiTheme="minorHAnsi" w:cstheme="minorHAnsi"/>
          <w:color w:val="000000"/>
          <w:sz w:val="22"/>
          <w:szCs w:val="22"/>
        </w:rPr>
        <w:t>623</w:t>
      </w:r>
      <w:r w:rsidRPr="002071B1">
        <w:rPr>
          <w:rFonts w:asciiTheme="minorHAnsi" w:hAnsiTheme="minorHAnsi" w:cstheme="minorHAnsi"/>
          <w:color w:val="000000"/>
          <w:sz w:val="22"/>
          <w:szCs w:val="22"/>
        </w:rPr>
        <w:t xml:space="preserve"> fő) ez </w:t>
      </w:r>
      <w:r w:rsidR="00700F0A">
        <w:rPr>
          <w:rFonts w:asciiTheme="minorHAnsi" w:hAnsiTheme="minorHAnsi" w:cstheme="minorHAnsi"/>
          <w:color w:val="000000"/>
          <w:sz w:val="22"/>
          <w:szCs w:val="22"/>
        </w:rPr>
        <w:t>0,9</w:t>
      </w:r>
      <w:r w:rsidRPr="002071B1">
        <w:rPr>
          <w:rFonts w:asciiTheme="minorHAnsi" w:hAnsiTheme="minorHAnsi" w:cstheme="minorHAnsi"/>
          <w:color w:val="000000"/>
          <w:sz w:val="22"/>
          <w:szCs w:val="22"/>
        </w:rPr>
        <w:t>%</w:t>
      </w:r>
      <w:r w:rsidR="00700F0A">
        <w:rPr>
          <w:rFonts w:asciiTheme="minorHAnsi" w:hAnsiTheme="minorHAnsi" w:cstheme="minorHAnsi"/>
          <w:color w:val="000000"/>
          <w:sz w:val="22"/>
          <w:szCs w:val="22"/>
        </w:rPr>
        <w:t>-os</w:t>
      </w:r>
      <w:r w:rsidRPr="002071B1">
        <w:rPr>
          <w:rFonts w:asciiTheme="minorHAnsi" w:hAnsiTheme="minorHAnsi" w:cstheme="minorHAnsi"/>
          <w:color w:val="000000"/>
          <w:sz w:val="22"/>
          <w:szCs w:val="22"/>
        </w:rPr>
        <w:t xml:space="preserve"> mértékű népességcsökkenést jelent. Az alábbi táblázatból kitűnik, hogy Szombathely városban a 0-18 éves korcsoportba tartozó gyermekek és fiatalok száma </w:t>
      </w:r>
      <w:r w:rsidR="00700F0A">
        <w:rPr>
          <w:rFonts w:asciiTheme="minorHAnsi" w:hAnsiTheme="minorHAnsi" w:cstheme="minorHAnsi"/>
          <w:color w:val="000000"/>
          <w:sz w:val="22"/>
          <w:szCs w:val="22"/>
        </w:rPr>
        <w:t>kismértékben</w:t>
      </w:r>
      <w:r w:rsidRPr="002071B1">
        <w:rPr>
          <w:rFonts w:asciiTheme="minorHAnsi" w:hAnsiTheme="minorHAnsi" w:cstheme="minorHAnsi"/>
          <w:color w:val="000000"/>
          <w:sz w:val="22"/>
          <w:szCs w:val="22"/>
        </w:rPr>
        <w:t xml:space="preserve"> csökken</w:t>
      </w:r>
      <w:r w:rsidR="00700F0A">
        <w:rPr>
          <w:rFonts w:asciiTheme="minorHAnsi" w:hAnsiTheme="minorHAnsi" w:cstheme="minorHAnsi"/>
          <w:color w:val="000000"/>
          <w:sz w:val="22"/>
          <w:szCs w:val="22"/>
        </w:rPr>
        <w:t>t (0,6%-kal)</w:t>
      </w:r>
      <w:r w:rsidRPr="002071B1">
        <w:rPr>
          <w:rFonts w:asciiTheme="minorHAnsi" w:hAnsiTheme="minorHAnsi" w:cstheme="minorHAnsi"/>
          <w:color w:val="000000"/>
          <w:sz w:val="22"/>
          <w:szCs w:val="22"/>
        </w:rPr>
        <w:t xml:space="preserve">, </w:t>
      </w:r>
      <w:r w:rsidR="00700F0A">
        <w:rPr>
          <w:rFonts w:asciiTheme="minorHAnsi" w:hAnsiTheme="minorHAnsi" w:cstheme="minorHAnsi"/>
          <w:color w:val="000000"/>
          <w:sz w:val="22"/>
          <w:szCs w:val="22"/>
        </w:rPr>
        <w:t xml:space="preserve">a 19-65 éves aktív korúak száma szintén csökkenést mutat (1,5%-kal), </w:t>
      </w:r>
      <w:r w:rsidR="00721907">
        <w:rPr>
          <w:rFonts w:asciiTheme="minorHAnsi" w:hAnsiTheme="minorHAnsi" w:cstheme="minorHAnsi"/>
          <w:color w:val="000000"/>
          <w:sz w:val="22"/>
          <w:szCs w:val="22"/>
        </w:rPr>
        <w:t xml:space="preserve">ezzel szemben </w:t>
      </w:r>
      <w:r w:rsidR="00700F0A">
        <w:rPr>
          <w:rFonts w:asciiTheme="minorHAnsi" w:hAnsiTheme="minorHAnsi" w:cstheme="minorHAnsi"/>
          <w:color w:val="000000"/>
          <w:sz w:val="22"/>
          <w:szCs w:val="22"/>
        </w:rPr>
        <w:t>a 65 év felettiek arány</w:t>
      </w:r>
      <w:r w:rsidR="00721907">
        <w:rPr>
          <w:rFonts w:asciiTheme="minorHAnsi" w:hAnsiTheme="minorHAnsi" w:cstheme="minorHAnsi"/>
          <w:color w:val="000000"/>
          <w:sz w:val="22"/>
          <w:szCs w:val="22"/>
        </w:rPr>
        <w:t>a</w:t>
      </w:r>
      <w:r w:rsidR="004D512B">
        <w:rPr>
          <w:rFonts w:asciiTheme="minorHAnsi" w:hAnsiTheme="minorHAnsi" w:cstheme="minorHAnsi"/>
          <w:color w:val="000000"/>
          <w:sz w:val="22"/>
          <w:szCs w:val="22"/>
        </w:rPr>
        <w:t xml:space="preserve"> növeked</w:t>
      </w:r>
      <w:r w:rsidR="00721907">
        <w:rPr>
          <w:rFonts w:asciiTheme="minorHAnsi" w:hAnsiTheme="minorHAnsi" w:cstheme="minorHAnsi"/>
          <w:color w:val="000000"/>
          <w:sz w:val="22"/>
          <w:szCs w:val="22"/>
        </w:rPr>
        <w:t>ett</w:t>
      </w:r>
      <w:r w:rsidR="004D512B">
        <w:rPr>
          <w:rFonts w:asciiTheme="minorHAnsi" w:hAnsiTheme="minorHAnsi" w:cstheme="minorHAnsi"/>
          <w:color w:val="000000"/>
          <w:sz w:val="22"/>
          <w:szCs w:val="22"/>
        </w:rPr>
        <w:t xml:space="preserve"> (0,2%-kal</w:t>
      </w:r>
      <w:r w:rsidR="00721907">
        <w:rPr>
          <w:rFonts w:asciiTheme="minorHAnsi" w:hAnsiTheme="minorHAnsi" w:cstheme="minorHAnsi"/>
          <w:color w:val="000000"/>
          <w:sz w:val="22"/>
          <w:szCs w:val="22"/>
        </w:rPr>
        <w:t>).</w:t>
      </w:r>
    </w:p>
    <w:p w14:paraId="3CF0E5DD" w14:textId="77777777" w:rsidR="00830607" w:rsidRDefault="00830607" w:rsidP="00AD56A4">
      <w:pPr>
        <w:jc w:val="both"/>
        <w:rPr>
          <w:rFonts w:asciiTheme="minorHAnsi" w:hAnsiTheme="minorHAnsi" w:cstheme="minorHAnsi"/>
          <w:color w:val="000000"/>
          <w:sz w:val="22"/>
          <w:szCs w:val="22"/>
        </w:rPr>
      </w:pPr>
    </w:p>
    <w:p w14:paraId="2061F6DD" w14:textId="77777777" w:rsidR="00830607" w:rsidRDefault="00830607" w:rsidP="00830607">
      <w:pPr>
        <w:jc w:val="center"/>
        <w:rPr>
          <w:rFonts w:asciiTheme="minorHAnsi" w:hAnsiTheme="minorHAnsi" w:cstheme="minorHAnsi"/>
          <w:color w:val="000000"/>
          <w:sz w:val="22"/>
          <w:szCs w:val="22"/>
        </w:rPr>
      </w:pPr>
    </w:p>
    <w:p w14:paraId="71E2412E" w14:textId="77777777" w:rsidR="00721907" w:rsidRDefault="00721907" w:rsidP="00830607">
      <w:pPr>
        <w:jc w:val="center"/>
        <w:rPr>
          <w:rFonts w:asciiTheme="minorHAnsi" w:hAnsiTheme="minorHAnsi" w:cstheme="minorHAnsi"/>
          <w:color w:val="000000"/>
          <w:sz w:val="22"/>
          <w:szCs w:val="22"/>
        </w:rPr>
      </w:pPr>
    </w:p>
    <w:p w14:paraId="54F5AD05" w14:textId="77777777" w:rsidR="00721907" w:rsidRPr="00001123" w:rsidRDefault="00721907" w:rsidP="00830607">
      <w:pPr>
        <w:jc w:val="center"/>
        <w:rPr>
          <w:rFonts w:asciiTheme="minorHAnsi" w:hAnsiTheme="minorHAnsi" w:cstheme="minorHAnsi"/>
          <w:color w:val="000000"/>
          <w:sz w:val="22"/>
          <w:szCs w:val="22"/>
        </w:rPr>
      </w:pPr>
    </w:p>
    <w:p w14:paraId="13120FBE" w14:textId="5F147833" w:rsidR="00E722EF" w:rsidRPr="008156AD" w:rsidRDefault="00E722EF" w:rsidP="00830607">
      <w:pPr>
        <w:jc w:val="center"/>
        <w:rPr>
          <w:rFonts w:asciiTheme="minorHAnsi" w:hAnsiTheme="minorHAnsi" w:cstheme="minorHAnsi"/>
          <w:b/>
          <w:bCs/>
          <w:color w:val="000000"/>
          <w:sz w:val="22"/>
          <w:szCs w:val="22"/>
        </w:rPr>
      </w:pPr>
      <w:r w:rsidRPr="00721907">
        <w:rPr>
          <w:rFonts w:asciiTheme="minorHAnsi" w:hAnsiTheme="minorHAnsi" w:cstheme="minorHAnsi"/>
          <w:b/>
          <w:bCs/>
          <w:color w:val="000000"/>
          <w:sz w:val="22"/>
          <w:szCs w:val="22"/>
        </w:rPr>
        <w:lastRenderedPageBreak/>
        <w:t>Életkor szerinti megoszlás</w:t>
      </w:r>
      <w:r w:rsidR="00721907" w:rsidRPr="00721907">
        <w:rPr>
          <w:rFonts w:asciiTheme="minorHAnsi" w:hAnsiTheme="minorHAnsi" w:cstheme="minorHAnsi"/>
          <w:b/>
          <w:bCs/>
          <w:color w:val="000000"/>
          <w:sz w:val="22"/>
          <w:szCs w:val="22"/>
        </w:rPr>
        <w:t xml:space="preserve"> Szombathely Megyei Jogú Város</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2147"/>
        <w:gridCol w:w="2495"/>
        <w:gridCol w:w="2495"/>
      </w:tblGrid>
      <w:tr w:rsidR="00721907" w:rsidRPr="001F2666" w14:paraId="30882BB4" w14:textId="77777777" w:rsidTr="00721907">
        <w:tc>
          <w:tcPr>
            <w:tcW w:w="1832" w:type="dxa"/>
            <w:shd w:val="clear" w:color="auto" w:fill="auto"/>
          </w:tcPr>
          <w:p w14:paraId="34210095" w14:textId="77777777" w:rsidR="00721907" w:rsidRPr="001F2666" w:rsidRDefault="00721907" w:rsidP="00C66917">
            <w:pPr>
              <w:rPr>
                <w:rFonts w:ascii="Calibri" w:hAnsi="Calibri" w:cs="Calibri"/>
                <w:b/>
                <w:sz w:val="22"/>
                <w:szCs w:val="22"/>
              </w:rPr>
            </w:pPr>
            <w:r w:rsidRPr="001F2666">
              <w:rPr>
                <w:rFonts w:ascii="Calibri" w:hAnsi="Calibri" w:cs="Calibri"/>
                <w:b/>
                <w:sz w:val="22"/>
                <w:szCs w:val="22"/>
              </w:rPr>
              <w:t>Életkori csoportok:</w:t>
            </w:r>
          </w:p>
          <w:p w14:paraId="71201431" w14:textId="77777777" w:rsidR="00721907" w:rsidRPr="001F2666" w:rsidRDefault="00721907" w:rsidP="00C66917">
            <w:pPr>
              <w:jc w:val="center"/>
              <w:rPr>
                <w:rFonts w:ascii="Calibri" w:hAnsi="Calibri" w:cs="Calibri"/>
                <w:b/>
                <w:sz w:val="22"/>
                <w:szCs w:val="22"/>
              </w:rPr>
            </w:pPr>
            <w:r w:rsidRPr="001F2666">
              <w:rPr>
                <w:rFonts w:ascii="Calibri" w:hAnsi="Calibri" w:cs="Calibri"/>
                <w:b/>
                <w:sz w:val="22"/>
                <w:szCs w:val="22"/>
              </w:rPr>
              <w:t>(év)</w:t>
            </w:r>
          </w:p>
        </w:tc>
        <w:tc>
          <w:tcPr>
            <w:tcW w:w="2147" w:type="dxa"/>
            <w:shd w:val="clear" w:color="auto" w:fill="auto"/>
          </w:tcPr>
          <w:p w14:paraId="5D86EAE2" w14:textId="77777777" w:rsidR="00721907" w:rsidRPr="001F2666" w:rsidRDefault="00721907" w:rsidP="00C66917">
            <w:pPr>
              <w:jc w:val="center"/>
              <w:rPr>
                <w:rFonts w:ascii="Calibri" w:hAnsi="Calibri" w:cs="Calibri"/>
                <w:b/>
                <w:sz w:val="22"/>
                <w:szCs w:val="22"/>
              </w:rPr>
            </w:pPr>
            <w:r w:rsidRPr="001F2666">
              <w:rPr>
                <w:rFonts w:ascii="Calibri" w:hAnsi="Calibri" w:cs="Calibri"/>
                <w:b/>
                <w:sz w:val="22"/>
                <w:szCs w:val="22"/>
              </w:rPr>
              <w:t>Lakosságszám</w:t>
            </w:r>
          </w:p>
          <w:p w14:paraId="1BEDC615" w14:textId="68103FFA" w:rsidR="00721907" w:rsidRPr="001F2666" w:rsidRDefault="00721907" w:rsidP="00C66917">
            <w:pPr>
              <w:jc w:val="center"/>
              <w:rPr>
                <w:rFonts w:ascii="Calibri" w:hAnsi="Calibri" w:cs="Calibri"/>
                <w:b/>
                <w:sz w:val="22"/>
                <w:szCs w:val="22"/>
              </w:rPr>
            </w:pPr>
            <w:r w:rsidRPr="001F2666">
              <w:rPr>
                <w:rFonts w:ascii="Calibri" w:hAnsi="Calibri" w:cs="Calibri"/>
                <w:b/>
                <w:sz w:val="22"/>
                <w:szCs w:val="22"/>
              </w:rPr>
              <w:t>202</w:t>
            </w:r>
            <w:r>
              <w:rPr>
                <w:rFonts w:ascii="Calibri" w:hAnsi="Calibri" w:cs="Calibri"/>
                <w:b/>
                <w:sz w:val="22"/>
                <w:szCs w:val="22"/>
              </w:rPr>
              <w:t>2</w:t>
            </w:r>
            <w:r w:rsidRPr="001F2666">
              <w:rPr>
                <w:rFonts w:ascii="Calibri" w:hAnsi="Calibri" w:cs="Calibri"/>
                <w:b/>
                <w:sz w:val="22"/>
                <w:szCs w:val="22"/>
              </w:rPr>
              <w:t xml:space="preserve">.01.01-i állapot </w:t>
            </w:r>
          </w:p>
          <w:p w14:paraId="0BD4CF46" w14:textId="77777777" w:rsidR="00721907" w:rsidRPr="001F2666" w:rsidRDefault="00721907" w:rsidP="00C66917">
            <w:pPr>
              <w:jc w:val="center"/>
              <w:rPr>
                <w:rFonts w:ascii="Calibri" w:hAnsi="Calibri" w:cs="Calibri"/>
                <w:b/>
                <w:sz w:val="22"/>
                <w:szCs w:val="22"/>
              </w:rPr>
            </w:pPr>
            <w:r w:rsidRPr="001F2666">
              <w:rPr>
                <w:rFonts w:ascii="Calibri" w:hAnsi="Calibri" w:cs="Calibri"/>
                <w:b/>
                <w:sz w:val="22"/>
                <w:szCs w:val="22"/>
              </w:rPr>
              <w:t>(fő)</w:t>
            </w:r>
          </w:p>
        </w:tc>
        <w:tc>
          <w:tcPr>
            <w:tcW w:w="2495" w:type="dxa"/>
          </w:tcPr>
          <w:p w14:paraId="04103B80" w14:textId="77777777" w:rsidR="00721907" w:rsidRPr="001F2666" w:rsidRDefault="00721907" w:rsidP="00C66917">
            <w:pPr>
              <w:jc w:val="center"/>
              <w:rPr>
                <w:rFonts w:ascii="Calibri" w:hAnsi="Calibri" w:cs="Calibri"/>
                <w:b/>
                <w:sz w:val="22"/>
                <w:szCs w:val="22"/>
              </w:rPr>
            </w:pPr>
            <w:r w:rsidRPr="001F2666">
              <w:rPr>
                <w:rFonts w:ascii="Calibri" w:hAnsi="Calibri" w:cs="Calibri"/>
                <w:b/>
                <w:sz w:val="22"/>
                <w:szCs w:val="22"/>
              </w:rPr>
              <w:t>Lakosságszám</w:t>
            </w:r>
          </w:p>
          <w:p w14:paraId="3A202319" w14:textId="7DC75A7D" w:rsidR="00721907" w:rsidRPr="001F2666" w:rsidRDefault="00721907" w:rsidP="00C66917">
            <w:pPr>
              <w:jc w:val="center"/>
              <w:rPr>
                <w:rFonts w:ascii="Calibri" w:hAnsi="Calibri" w:cs="Calibri"/>
                <w:b/>
                <w:sz w:val="22"/>
                <w:szCs w:val="22"/>
              </w:rPr>
            </w:pPr>
            <w:r>
              <w:rPr>
                <w:rFonts w:ascii="Calibri" w:hAnsi="Calibri" w:cs="Calibri"/>
                <w:b/>
                <w:sz w:val="22"/>
                <w:szCs w:val="22"/>
              </w:rPr>
              <w:t xml:space="preserve">2023.07.01-i állapot </w:t>
            </w:r>
            <w:r w:rsidRPr="001F2666">
              <w:rPr>
                <w:rFonts w:ascii="Calibri" w:hAnsi="Calibri" w:cs="Calibri"/>
                <w:b/>
                <w:sz w:val="22"/>
                <w:szCs w:val="22"/>
              </w:rPr>
              <w:t>(fő)</w:t>
            </w:r>
          </w:p>
        </w:tc>
        <w:tc>
          <w:tcPr>
            <w:tcW w:w="2495" w:type="dxa"/>
          </w:tcPr>
          <w:p w14:paraId="7CECB12E" w14:textId="77777777" w:rsidR="00721907" w:rsidRPr="001F2666" w:rsidRDefault="00721907" w:rsidP="00C66917">
            <w:pPr>
              <w:jc w:val="center"/>
              <w:rPr>
                <w:rFonts w:ascii="Calibri" w:hAnsi="Calibri" w:cs="Calibri"/>
                <w:b/>
                <w:sz w:val="22"/>
                <w:szCs w:val="22"/>
              </w:rPr>
            </w:pPr>
            <w:r w:rsidRPr="001F2666">
              <w:rPr>
                <w:rFonts w:ascii="Calibri" w:hAnsi="Calibri" w:cs="Calibri"/>
                <w:b/>
                <w:sz w:val="22"/>
                <w:szCs w:val="22"/>
              </w:rPr>
              <w:t>Változás</w:t>
            </w:r>
          </w:p>
          <w:p w14:paraId="1F56392F" w14:textId="77777777" w:rsidR="00721907" w:rsidRPr="001F2666" w:rsidRDefault="00721907" w:rsidP="00C66917">
            <w:pPr>
              <w:jc w:val="center"/>
              <w:rPr>
                <w:rFonts w:ascii="Calibri" w:hAnsi="Calibri" w:cs="Calibri"/>
                <w:b/>
                <w:sz w:val="22"/>
                <w:szCs w:val="22"/>
              </w:rPr>
            </w:pPr>
            <w:r w:rsidRPr="001F2666">
              <w:rPr>
                <w:rFonts w:ascii="Calibri" w:hAnsi="Calibri" w:cs="Calibri"/>
                <w:b/>
                <w:sz w:val="22"/>
                <w:szCs w:val="22"/>
              </w:rPr>
              <w:t>Bázis: 2022. évi adatok</w:t>
            </w:r>
          </w:p>
          <w:p w14:paraId="022C9B14" w14:textId="49DC9185" w:rsidR="00721907" w:rsidRPr="001F2666" w:rsidRDefault="00721907" w:rsidP="00C66917">
            <w:pPr>
              <w:jc w:val="center"/>
              <w:rPr>
                <w:rFonts w:ascii="Calibri" w:hAnsi="Calibri" w:cs="Calibri"/>
                <w:b/>
                <w:sz w:val="22"/>
                <w:szCs w:val="22"/>
              </w:rPr>
            </w:pPr>
            <w:r w:rsidRPr="001F2666">
              <w:rPr>
                <w:rFonts w:ascii="Calibri" w:hAnsi="Calibri" w:cs="Calibri"/>
                <w:b/>
                <w:sz w:val="22"/>
                <w:szCs w:val="22"/>
              </w:rPr>
              <w:t>(%)</w:t>
            </w:r>
          </w:p>
        </w:tc>
      </w:tr>
      <w:tr w:rsidR="00721907" w:rsidRPr="001F2666" w14:paraId="77B5FA10" w14:textId="77777777" w:rsidTr="00721907">
        <w:tc>
          <w:tcPr>
            <w:tcW w:w="1832" w:type="dxa"/>
            <w:shd w:val="clear" w:color="auto" w:fill="auto"/>
          </w:tcPr>
          <w:p w14:paraId="2EE21A36" w14:textId="4C299AEC" w:rsidR="00721907" w:rsidRPr="001F2666" w:rsidRDefault="00721907" w:rsidP="00C66917">
            <w:pPr>
              <w:jc w:val="center"/>
              <w:rPr>
                <w:rFonts w:ascii="Calibri" w:hAnsi="Calibri" w:cs="Calibri"/>
                <w:b/>
                <w:sz w:val="22"/>
                <w:szCs w:val="22"/>
              </w:rPr>
            </w:pPr>
            <w:r>
              <w:rPr>
                <w:rFonts w:ascii="Calibri" w:hAnsi="Calibri" w:cs="Calibri"/>
                <w:b/>
                <w:sz w:val="22"/>
                <w:szCs w:val="22"/>
              </w:rPr>
              <w:t>0</w:t>
            </w:r>
            <w:r w:rsidRPr="001F2666">
              <w:rPr>
                <w:rFonts w:ascii="Calibri" w:hAnsi="Calibri" w:cs="Calibri"/>
                <w:b/>
                <w:sz w:val="22"/>
                <w:szCs w:val="22"/>
              </w:rPr>
              <w:t>-</w:t>
            </w:r>
            <w:r>
              <w:rPr>
                <w:rFonts w:ascii="Calibri" w:hAnsi="Calibri" w:cs="Calibri"/>
                <w:b/>
                <w:sz w:val="22"/>
                <w:szCs w:val="22"/>
              </w:rPr>
              <w:t>18</w:t>
            </w:r>
          </w:p>
        </w:tc>
        <w:tc>
          <w:tcPr>
            <w:tcW w:w="2147" w:type="dxa"/>
            <w:shd w:val="clear" w:color="auto" w:fill="auto"/>
          </w:tcPr>
          <w:p w14:paraId="2C13A0E6" w14:textId="3C85F9C9" w:rsidR="00721907" w:rsidRPr="001F2666" w:rsidRDefault="00721907" w:rsidP="00C66917">
            <w:pPr>
              <w:jc w:val="center"/>
              <w:rPr>
                <w:rFonts w:ascii="Calibri" w:hAnsi="Calibri" w:cs="Calibri"/>
                <w:b/>
                <w:sz w:val="22"/>
                <w:szCs w:val="22"/>
              </w:rPr>
            </w:pPr>
            <w:r>
              <w:rPr>
                <w:rFonts w:ascii="Calibri" w:hAnsi="Calibri" w:cs="Calibri"/>
                <w:b/>
                <w:sz w:val="22"/>
                <w:szCs w:val="22"/>
              </w:rPr>
              <w:t>12621</w:t>
            </w:r>
          </w:p>
        </w:tc>
        <w:tc>
          <w:tcPr>
            <w:tcW w:w="2495" w:type="dxa"/>
          </w:tcPr>
          <w:p w14:paraId="5FBA6F56" w14:textId="63E76811" w:rsidR="00721907" w:rsidRDefault="00721907" w:rsidP="00C66917">
            <w:pPr>
              <w:jc w:val="center"/>
              <w:rPr>
                <w:rFonts w:ascii="Calibri" w:hAnsi="Calibri" w:cs="Calibri"/>
                <w:b/>
                <w:sz w:val="22"/>
                <w:szCs w:val="22"/>
              </w:rPr>
            </w:pPr>
            <w:r>
              <w:rPr>
                <w:rFonts w:ascii="Calibri" w:hAnsi="Calibri" w:cs="Calibri"/>
                <w:b/>
                <w:sz w:val="22"/>
                <w:szCs w:val="22"/>
              </w:rPr>
              <w:t>12543</w:t>
            </w:r>
          </w:p>
        </w:tc>
        <w:tc>
          <w:tcPr>
            <w:tcW w:w="2495" w:type="dxa"/>
          </w:tcPr>
          <w:p w14:paraId="0BE61167" w14:textId="2DC7862A" w:rsidR="00721907" w:rsidRDefault="00721907" w:rsidP="00C66917">
            <w:pPr>
              <w:jc w:val="center"/>
              <w:rPr>
                <w:rFonts w:ascii="Calibri" w:hAnsi="Calibri" w:cs="Calibri"/>
                <w:b/>
                <w:sz w:val="22"/>
                <w:szCs w:val="22"/>
              </w:rPr>
            </w:pPr>
            <w:r>
              <w:rPr>
                <w:rFonts w:ascii="Calibri" w:hAnsi="Calibri" w:cs="Calibri"/>
                <w:b/>
                <w:sz w:val="22"/>
                <w:szCs w:val="22"/>
              </w:rPr>
              <w:t>-0,6</w:t>
            </w:r>
          </w:p>
        </w:tc>
      </w:tr>
      <w:tr w:rsidR="00721907" w:rsidRPr="001F2666" w14:paraId="30539BF6" w14:textId="77777777" w:rsidTr="00721907">
        <w:tc>
          <w:tcPr>
            <w:tcW w:w="1832" w:type="dxa"/>
            <w:shd w:val="clear" w:color="auto" w:fill="auto"/>
          </w:tcPr>
          <w:p w14:paraId="13938E34" w14:textId="250353C6" w:rsidR="00721907" w:rsidRPr="001F2666" w:rsidRDefault="00721907" w:rsidP="00C66917">
            <w:pPr>
              <w:jc w:val="center"/>
              <w:rPr>
                <w:rFonts w:ascii="Calibri" w:hAnsi="Calibri" w:cs="Calibri"/>
                <w:b/>
                <w:sz w:val="22"/>
                <w:szCs w:val="22"/>
              </w:rPr>
            </w:pPr>
            <w:r>
              <w:rPr>
                <w:rFonts w:ascii="Calibri" w:hAnsi="Calibri" w:cs="Calibri"/>
                <w:b/>
                <w:sz w:val="22"/>
                <w:szCs w:val="22"/>
              </w:rPr>
              <w:t>19-64</w:t>
            </w:r>
          </w:p>
        </w:tc>
        <w:tc>
          <w:tcPr>
            <w:tcW w:w="2147" w:type="dxa"/>
            <w:shd w:val="clear" w:color="auto" w:fill="auto"/>
          </w:tcPr>
          <w:p w14:paraId="3CA38F50" w14:textId="7ACC7533" w:rsidR="00721907" w:rsidRPr="001F2666" w:rsidRDefault="00721907" w:rsidP="00C66917">
            <w:pPr>
              <w:jc w:val="center"/>
              <w:rPr>
                <w:rFonts w:ascii="Calibri" w:hAnsi="Calibri" w:cs="Calibri"/>
                <w:b/>
                <w:sz w:val="22"/>
                <w:szCs w:val="22"/>
              </w:rPr>
            </w:pPr>
            <w:r>
              <w:rPr>
                <w:rFonts w:ascii="Calibri" w:hAnsi="Calibri" w:cs="Calibri"/>
                <w:b/>
                <w:sz w:val="22"/>
                <w:szCs w:val="22"/>
              </w:rPr>
              <w:t>44692</w:t>
            </w:r>
          </w:p>
        </w:tc>
        <w:tc>
          <w:tcPr>
            <w:tcW w:w="2495" w:type="dxa"/>
          </w:tcPr>
          <w:p w14:paraId="680496AC" w14:textId="3F903B5A" w:rsidR="00721907" w:rsidRDefault="00721907" w:rsidP="00C66917">
            <w:pPr>
              <w:jc w:val="center"/>
              <w:rPr>
                <w:rFonts w:ascii="Calibri" w:hAnsi="Calibri" w:cs="Calibri"/>
                <w:b/>
                <w:sz w:val="22"/>
                <w:szCs w:val="22"/>
              </w:rPr>
            </w:pPr>
            <w:r>
              <w:rPr>
                <w:rFonts w:ascii="Calibri" w:hAnsi="Calibri" w:cs="Calibri"/>
                <w:b/>
                <w:sz w:val="22"/>
                <w:szCs w:val="22"/>
              </w:rPr>
              <w:t>44043</w:t>
            </w:r>
          </w:p>
        </w:tc>
        <w:tc>
          <w:tcPr>
            <w:tcW w:w="2495" w:type="dxa"/>
          </w:tcPr>
          <w:p w14:paraId="0098516C" w14:textId="5A72D3D8" w:rsidR="00721907" w:rsidRDefault="00721907" w:rsidP="00C66917">
            <w:pPr>
              <w:jc w:val="center"/>
              <w:rPr>
                <w:rFonts w:ascii="Calibri" w:hAnsi="Calibri" w:cs="Calibri"/>
                <w:b/>
                <w:sz w:val="22"/>
                <w:szCs w:val="22"/>
              </w:rPr>
            </w:pPr>
            <w:r>
              <w:rPr>
                <w:rFonts w:ascii="Calibri" w:hAnsi="Calibri" w:cs="Calibri"/>
                <w:b/>
                <w:sz w:val="22"/>
                <w:szCs w:val="22"/>
              </w:rPr>
              <w:t>-1,5</w:t>
            </w:r>
          </w:p>
        </w:tc>
      </w:tr>
      <w:tr w:rsidR="00721907" w:rsidRPr="001F2666" w14:paraId="73CAC416" w14:textId="77777777" w:rsidTr="00721907">
        <w:tc>
          <w:tcPr>
            <w:tcW w:w="1832" w:type="dxa"/>
            <w:shd w:val="clear" w:color="auto" w:fill="auto"/>
          </w:tcPr>
          <w:p w14:paraId="164BB2E1" w14:textId="4469115F" w:rsidR="00721907" w:rsidRPr="001F2666" w:rsidRDefault="00721907" w:rsidP="00C66917">
            <w:pPr>
              <w:jc w:val="center"/>
              <w:rPr>
                <w:rFonts w:ascii="Calibri" w:hAnsi="Calibri" w:cs="Calibri"/>
                <w:b/>
                <w:sz w:val="22"/>
                <w:szCs w:val="22"/>
              </w:rPr>
            </w:pPr>
            <w:r>
              <w:rPr>
                <w:rFonts w:ascii="Calibri" w:hAnsi="Calibri" w:cs="Calibri"/>
                <w:b/>
                <w:sz w:val="22"/>
                <w:szCs w:val="22"/>
              </w:rPr>
              <w:t>65 év feletti</w:t>
            </w:r>
          </w:p>
        </w:tc>
        <w:tc>
          <w:tcPr>
            <w:tcW w:w="2147" w:type="dxa"/>
            <w:shd w:val="clear" w:color="auto" w:fill="auto"/>
          </w:tcPr>
          <w:p w14:paraId="13B1EDDE" w14:textId="10B915EC" w:rsidR="00721907" w:rsidRPr="001F2666" w:rsidRDefault="00721907" w:rsidP="00C66917">
            <w:pPr>
              <w:jc w:val="center"/>
              <w:rPr>
                <w:rFonts w:ascii="Calibri" w:hAnsi="Calibri" w:cs="Calibri"/>
                <w:b/>
                <w:sz w:val="22"/>
                <w:szCs w:val="22"/>
              </w:rPr>
            </w:pPr>
            <w:r>
              <w:rPr>
                <w:rFonts w:ascii="Calibri" w:hAnsi="Calibri" w:cs="Calibri"/>
                <w:b/>
                <w:sz w:val="22"/>
                <w:szCs w:val="22"/>
              </w:rPr>
              <w:t>17310</w:t>
            </w:r>
          </w:p>
        </w:tc>
        <w:tc>
          <w:tcPr>
            <w:tcW w:w="2495" w:type="dxa"/>
          </w:tcPr>
          <w:p w14:paraId="2FA8C040" w14:textId="1B41CA1C" w:rsidR="00721907" w:rsidRDefault="00721907" w:rsidP="00C66917">
            <w:pPr>
              <w:jc w:val="center"/>
              <w:rPr>
                <w:rFonts w:ascii="Calibri" w:hAnsi="Calibri" w:cs="Calibri"/>
                <w:b/>
                <w:sz w:val="22"/>
                <w:szCs w:val="22"/>
              </w:rPr>
            </w:pPr>
            <w:r>
              <w:rPr>
                <w:rFonts w:ascii="Calibri" w:hAnsi="Calibri" w:cs="Calibri"/>
                <w:b/>
                <w:sz w:val="22"/>
                <w:szCs w:val="22"/>
              </w:rPr>
              <w:t>17345</w:t>
            </w:r>
          </w:p>
        </w:tc>
        <w:tc>
          <w:tcPr>
            <w:tcW w:w="2495" w:type="dxa"/>
          </w:tcPr>
          <w:p w14:paraId="16BC8022" w14:textId="0235F677" w:rsidR="00721907" w:rsidRDefault="00721907" w:rsidP="00C66917">
            <w:pPr>
              <w:jc w:val="center"/>
              <w:rPr>
                <w:rFonts w:ascii="Calibri" w:hAnsi="Calibri" w:cs="Calibri"/>
                <w:b/>
                <w:sz w:val="22"/>
                <w:szCs w:val="22"/>
              </w:rPr>
            </w:pPr>
            <w:r>
              <w:rPr>
                <w:rFonts w:ascii="Calibri" w:hAnsi="Calibri" w:cs="Calibri"/>
                <w:b/>
                <w:sz w:val="22"/>
                <w:szCs w:val="22"/>
              </w:rPr>
              <w:t>+0,2</w:t>
            </w:r>
          </w:p>
        </w:tc>
      </w:tr>
      <w:tr w:rsidR="00721907" w:rsidRPr="001F2666" w14:paraId="69266E03" w14:textId="77777777" w:rsidTr="00721907">
        <w:tc>
          <w:tcPr>
            <w:tcW w:w="1832" w:type="dxa"/>
            <w:shd w:val="clear" w:color="auto" w:fill="auto"/>
          </w:tcPr>
          <w:p w14:paraId="1B47250F" w14:textId="6D5B06BB" w:rsidR="00721907" w:rsidRPr="001F2666" w:rsidRDefault="00721907" w:rsidP="00C66917">
            <w:pPr>
              <w:jc w:val="center"/>
              <w:rPr>
                <w:rFonts w:ascii="Calibri" w:hAnsi="Calibri" w:cs="Calibri"/>
                <w:b/>
                <w:sz w:val="22"/>
                <w:szCs w:val="22"/>
              </w:rPr>
            </w:pPr>
            <w:r w:rsidRPr="001F2666">
              <w:rPr>
                <w:rFonts w:ascii="Calibri" w:hAnsi="Calibri" w:cs="Calibri"/>
                <w:b/>
                <w:sz w:val="22"/>
                <w:szCs w:val="22"/>
              </w:rPr>
              <w:t>Összesen:</w:t>
            </w:r>
          </w:p>
        </w:tc>
        <w:tc>
          <w:tcPr>
            <w:tcW w:w="2147" w:type="dxa"/>
            <w:shd w:val="clear" w:color="auto" w:fill="auto"/>
          </w:tcPr>
          <w:p w14:paraId="3885956B" w14:textId="278AC3E5" w:rsidR="00721907" w:rsidRPr="001F2666" w:rsidRDefault="00721907" w:rsidP="00C66917">
            <w:pPr>
              <w:jc w:val="center"/>
              <w:rPr>
                <w:rFonts w:ascii="Calibri" w:hAnsi="Calibri" w:cs="Calibri"/>
                <w:b/>
                <w:sz w:val="22"/>
                <w:szCs w:val="22"/>
              </w:rPr>
            </w:pPr>
            <w:r>
              <w:rPr>
                <w:rFonts w:ascii="Calibri" w:hAnsi="Calibri" w:cs="Calibri"/>
                <w:b/>
                <w:sz w:val="22"/>
                <w:szCs w:val="22"/>
              </w:rPr>
              <w:t>74623</w:t>
            </w:r>
          </w:p>
        </w:tc>
        <w:tc>
          <w:tcPr>
            <w:tcW w:w="2495" w:type="dxa"/>
          </w:tcPr>
          <w:p w14:paraId="08E88945" w14:textId="45F3428D" w:rsidR="00721907" w:rsidRDefault="00721907" w:rsidP="00C66917">
            <w:pPr>
              <w:jc w:val="center"/>
              <w:rPr>
                <w:rFonts w:ascii="Calibri" w:hAnsi="Calibri" w:cs="Calibri"/>
                <w:b/>
                <w:sz w:val="22"/>
                <w:szCs w:val="22"/>
              </w:rPr>
            </w:pPr>
            <w:r>
              <w:rPr>
                <w:rFonts w:ascii="Calibri" w:hAnsi="Calibri" w:cs="Calibri"/>
                <w:b/>
                <w:sz w:val="22"/>
                <w:szCs w:val="22"/>
              </w:rPr>
              <w:t>73931</w:t>
            </w:r>
          </w:p>
        </w:tc>
        <w:tc>
          <w:tcPr>
            <w:tcW w:w="2495" w:type="dxa"/>
          </w:tcPr>
          <w:p w14:paraId="195CD4A8" w14:textId="6B3CE368" w:rsidR="00721907" w:rsidRDefault="00721907" w:rsidP="00C66917">
            <w:pPr>
              <w:jc w:val="center"/>
              <w:rPr>
                <w:rFonts w:ascii="Calibri" w:hAnsi="Calibri" w:cs="Calibri"/>
                <w:b/>
                <w:sz w:val="22"/>
                <w:szCs w:val="22"/>
              </w:rPr>
            </w:pPr>
            <w:r>
              <w:rPr>
                <w:rFonts w:ascii="Calibri" w:hAnsi="Calibri" w:cs="Calibri"/>
                <w:b/>
                <w:sz w:val="22"/>
                <w:szCs w:val="22"/>
              </w:rPr>
              <w:t>-0,9</w:t>
            </w:r>
          </w:p>
        </w:tc>
      </w:tr>
    </w:tbl>
    <w:p w14:paraId="07187DB9" w14:textId="408B9616" w:rsidR="00700F0A" w:rsidRDefault="008156AD" w:rsidP="00AD56A4">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Forrás: Központi Statisztikai Hivatal </w:t>
      </w:r>
      <w:r w:rsidR="00721907">
        <w:rPr>
          <w:rFonts w:asciiTheme="minorHAnsi" w:hAnsiTheme="minorHAnsi" w:cstheme="minorHAnsi"/>
          <w:color w:val="000000"/>
          <w:sz w:val="22"/>
          <w:szCs w:val="22"/>
        </w:rPr>
        <w:t>adatai</w:t>
      </w:r>
      <w:r>
        <w:rPr>
          <w:rFonts w:asciiTheme="minorHAnsi" w:hAnsiTheme="minorHAnsi" w:cstheme="minorHAnsi"/>
          <w:color w:val="000000"/>
          <w:sz w:val="22"/>
          <w:szCs w:val="22"/>
        </w:rPr>
        <w:t xml:space="preserve"> alapján</w:t>
      </w:r>
    </w:p>
    <w:p w14:paraId="21E2045C" w14:textId="77777777" w:rsidR="008156AD" w:rsidRDefault="008156AD" w:rsidP="00AD56A4">
      <w:pPr>
        <w:jc w:val="both"/>
        <w:rPr>
          <w:rFonts w:asciiTheme="minorHAnsi" w:hAnsiTheme="minorHAnsi" w:cstheme="minorHAnsi"/>
          <w:color w:val="000000"/>
          <w:sz w:val="22"/>
          <w:szCs w:val="22"/>
        </w:rPr>
      </w:pPr>
    </w:p>
    <w:p w14:paraId="21CD21A8" w14:textId="3F711C47" w:rsidR="00931B4A" w:rsidRPr="00001123" w:rsidRDefault="00931B4A" w:rsidP="00AD56A4">
      <w:pPr>
        <w:widowControl w:val="0"/>
        <w:autoSpaceDE w:val="0"/>
        <w:autoSpaceDN w:val="0"/>
        <w:adjustRightInd w:val="0"/>
        <w:jc w:val="both"/>
        <w:rPr>
          <w:rFonts w:asciiTheme="minorHAnsi" w:hAnsiTheme="minorHAnsi" w:cstheme="minorHAnsi"/>
          <w:color w:val="000000"/>
          <w:sz w:val="22"/>
          <w:szCs w:val="22"/>
        </w:rPr>
      </w:pPr>
      <w:r w:rsidRPr="00001123">
        <w:rPr>
          <w:rFonts w:asciiTheme="minorHAnsi" w:hAnsiTheme="minorHAnsi" w:cstheme="minorHAnsi"/>
          <w:color w:val="000000"/>
          <w:sz w:val="22"/>
          <w:szCs w:val="22"/>
        </w:rPr>
        <w:t xml:space="preserve">A város és a </w:t>
      </w:r>
      <w:r w:rsidR="00B064C8" w:rsidRPr="004D512B">
        <w:rPr>
          <w:rFonts w:asciiTheme="minorHAnsi" w:hAnsiTheme="minorHAnsi" w:cstheme="minorHAnsi"/>
          <w:color w:val="000000"/>
          <w:sz w:val="22"/>
          <w:szCs w:val="22"/>
        </w:rPr>
        <w:t>vár</w:t>
      </w:r>
      <w:r w:rsidRPr="00001123">
        <w:rPr>
          <w:rFonts w:asciiTheme="minorHAnsi" w:hAnsiTheme="minorHAnsi" w:cstheme="minorHAnsi"/>
          <w:color w:val="000000"/>
          <w:sz w:val="22"/>
          <w:szCs w:val="22"/>
        </w:rPr>
        <w:t xml:space="preserve">megye lakosságának több éve tartó, folyamatos elöregedése, mint tendencia, a jövőben is erőteljesen folytatódni fog. Nincs jele annak, hogy az öregedési index emelkedése lassulna, ennek pedig egyenes arányú következménye, hogy néhány évtized múlva az idősek a város lakosságának negyedét fogják kitenni, ugyanakkor a gyermekkorúak csupán a népesség egytizedét. </w:t>
      </w:r>
      <w:r w:rsidR="00AD09D8" w:rsidRPr="00D42ABC">
        <w:rPr>
          <w:rFonts w:asciiTheme="minorHAnsi" w:hAnsiTheme="minorHAnsi" w:cstheme="minorHAnsi"/>
          <w:color w:val="000000"/>
          <w:sz w:val="22"/>
          <w:szCs w:val="22"/>
        </w:rPr>
        <w:t>Az idősödő társadalom folyamatos</w:t>
      </w:r>
      <w:r w:rsidRPr="00D42ABC">
        <w:rPr>
          <w:rFonts w:asciiTheme="minorHAnsi" w:hAnsiTheme="minorHAnsi" w:cstheme="minorHAnsi"/>
          <w:color w:val="000000"/>
          <w:sz w:val="22"/>
          <w:szCs w:val="22"/>
        </w:rPr>
        <w:t xml:space="preserve"> kihívás</w:t>
      </w:r>
      <w:r w:rsidR="00721907" w:rsidRPr="00D42ABC">
        <w:rPr>
          <w:rFonts w:asciiTheme="minorHAnsi" w:hAnsiTheme="minorHAnsi" w:cstheme="minorHAnsi"/>
          <w:color w:val="000000"/>
          <w:sz w:val="22"/>
          <w:szCs w:val="22"/>
        </w:rPr>
        <w:t xml:space="preserve"> </w:t>
      </w:r>
      <w:r w:rsidR="007E22EA" w:rsidRPr="00D42ABC">
        <w:rPr>
          <w:rFonts w:asciiTheme="minorHAnsi" w:hAnsiTheme="minorHAnsi" w:cstheme="minorHAnsi"/>
          <w:color w:val="000000"/>
          <w:sz w:val="22"/>
          <w:szCs w:val="22"/>
        </w:rPr>
        <w:t>elé állítja</w:t>
      </w:r>
      <w:r w:rsidR="00721907" w:rsidRPr="00D42ABC">
        <w:rPr>
          <w:rFonts w:asciiTheme="minorHAnsi" w:hAnsiTheme="minorHAnsi" w:cstheme="minorHAnsi"/>
          <w:color w:val="000000"/>
          <w:sz w:val="22"/>
          <w:szCs w:val="22"/>
        </w:rPr>
        <w:t xml:space="preserve"> </w:t>
      </w:r>
      <w:r w:rsidRPr="00D42ABC">
        <w:rPr>
          <w:rFonts w:asciiTheme="minorHAnsi" w:hAnsiTheme="minorHAnsi" w:cstheme="minorHAnsi"/>
          <w:color w:val="000000"/>
          <w:sz w:val="22"/>
          <w:szCs w:val="22"/>
        </w:rPr>
        <w:t>az időseket ellátó egészségügyi és szociális intézményrendszer</w:t>
      </w:r>
      <w:r w:rsidR="00AD09D8" w:rsidRPr="00D42ABC">
        <w:rPr>
          <w:rFonts w:asciiTheme="minorHAnsi" w:hAnsiTheme="minorHAnsi" w:cstheme="minorHAnsi"/>
          <w:color w:val="000000"/>
          <w:sz w:val="22"/>
          <w:szCs w:val="22"/>
        </w:rPr>
        <w:t xml:space="preserve"> </w:t>
      </w:r>
      <w:r w:rsidR="007E22EA" w:rsidRPr="00D42ABC">
        <w:rPr>
          <w:rFonts w:asciiTheme="minorHAnsi" w:hAnsiTheme="minorHAnsi" w:cstheme="minorHAnsi"/>
          <w:color w:val="000000"/>
          <w:sz w:val="22"/>
          <w:szCs w:val="22"/>
        </w:rPr>
        <w:t>tagjait</w:t>
      </w:r>
      <w:r w:rsidRPr="00D42ABC">
        <w:rPr>
          <w:rFonts w:asciiTheme="minorHAnsi" w:hAnsiTheme="minorHAnsi" w:cstheme="minorHAnsi"/>
          <w:color w:val="000000"/>
          <w:sz w:val="22"/>
          <w:szCs w:val="22"/>
        </w:rPr>
        <w:t xml:space="preserve"> a városban.</w:t>
      </w:r>
    </w:p>
    <w:p w14:paraId="6DB64B83" w14:textId="057BC227" w:rsidR="00A50410" w:rsidRPr="00001123" w:rsidRDefault="00A50410" w:rsidP="00AD56A4">
      <w:pPr>
        <w:widowControl w:val="0"/>
        <w:autoSpaceDE w:val="0"/>
        <w:autoSpaceDN w:val="0"/>
        <w:adjustRightInd w:val="0"/>
        <w:jc w:val="both"/>
        <w:rPr>
          <w:rFonts w:asciiTheme="minorHAnsi" w:hAnsiTheme="minorHAnsi" w:cstheme="minorHAnsi"/>
          <w:color w:val="000000"/>
          <w:sz w:val="22"/>
          <w:szCs w:val="22"/>
        </w:rPr>
      </w:pPr>
    </w:p>
    <w:p w14:paraId="19097DB9" w14:textId="7E93A88F" w:rsidR="00A50410" w:rsidRPr="00001123" w:rsidRDefault="00A50410" w:rsidP="00AD56A4">
      <w:pPr>
        <w:jc w:val="both"/>
        <w:rPr>
          <w:rFonts w:asciiTheme="minorHAnsi" w:hAnsiTheme="minorHAnsi" w:cstheme="minorHAnsi"/>
          <w:b/>
          <w:bCs/>
          <w:color w:val="000000" w:themeColor="text1"/>
          <w:sz w:val="22"/>
          <w:szCs w:val="22"/>
          <w:u w:val="single"/>
        </w:rPr>
      </w:pPr>
      <w:r w:rsidRPr="00001123">
        <w:rPr>
          <w:rFonts w:asciiTheme="minorHAnsi" w:hAnsiTheme="minorHAnsi" w:cstheme="minorHAnsi"/>
          <w:b/>
          <w:bCs/>
          <w:color w:val="000000" w:themeColor="text1"/>
          <w:sz w:val="22"/>
          <w:szCs w:val="22"/>
          <w:u w:val="single"/>
        </w:rPr>
        <w:t>II./2. Szociális ellátások rendszere</w:t>
      </w:r>
    </w:p>
    <w:p w14:paraId="1C28E891" w14:textId="77777777" w:rsidR="00A50410" w:rsidRPr="00001123" w:rsidRDefault="00A50410" w:rsidP="00AD56A4">
      <w:pPr>
        <w:jc w:val="both"/>
        <w:rPr>
          <w:rFonts w:asciiTheme="minorHAnsi" w:hAnsiTheme="minorHAnsi" w:cstheme="minorHAnsi"/>
          <w:b/>
          <w:bCs/>
          <w:color w:val="000000" w:themeColor="text1"/>
          <w:sz w:val="22"/>
          <w:szCs w:val="22"/>
          <w:u w:val="single"/>
        </w:rPr>
      </w:pPr>
    </w:p>
    <w:p w14:paraId="7D87C2B8" w14:textId="0B0979EC" w:rsidR="00A50410" w:rsidRPr="00001123" w:rsidRDefault="00A50410" w:rsidP="00AD56A4">
      <w:pPr>
        <w:jc w:val="both"/>
        <w:rPr>
          <w:rFonts w:asciiTheme="minorHAnsi" w:hAnsiTheme="minorHAnsi" w:cstheme="minorHAnsi"/>
          <w:color w:val="000000" w:themeColor="text1"/>
          <w:sz w:val="22"/>
          <w:szCs w:val="22"/>
        </w:rPr>
      </w:pPr>
      <w:r w:rsidRPr="00001123">
        <w:rPr>
          <w:rFonts w:asciiTheme="minorHAnsi" w:hAnsiTheme="minorHAnsi" w:cstheme="minorHAnsi"/>
          <w:color w:val="000000" w:themeColor="text1"/>
          <w:sz w:val="22"/>
          <w:szCs w:val="22"/>
        </w:rPr>
        <w:t xml:space="preserve">A szociálpolitika olyan többszereplős intézményrendszer, melynek célja a szociálisan rászorulók szükségleteinek kielégítése, oly módon, hogy választ ad a nem piaci alapon jelentkező szükségletekre is. Ezen szükségletek kielégítése során legfontosabb annak tisztázása, hogy az újonnan jelentkező szociális probléma megoldása kinek a felelőssége. A felelősség vállalásának kérdése megjelenik az egyén, a család, és a társadalom szintjén is. A felelősség megosztásán túlmenően fontos kérdés az egyes szociálpolitikai ellátások formájának és mértékének a meghatározása, azaz egy ellátórendszer működése nem lehet pazarló, ugyanakkor a lehető legkisebb mértékre kell csökkenteni az ellátásból kiszorulók számát. Egy adott ellátási forma irányulhat az abszolút biztonság megteremtésére, azaz a társadalom minden tagja számára garantál egy alapvető létbiztonságot, létminimumot, olyan szociális védőhálót, amely biztosítja az egyén alapvető szükségleteinek kielégítését. </w:t>
      </w:r>
      <w:proofErr w:type="gramStart"/>
      <w:r w:rsidRPr="00001123">
        <w:rPr>
          <w:rFonts w:asciiTheme="minorHAnsi" w:hAnsiTheme="minorHAnsi" w:cstheme="minorHAnsi"/>
          <w:color w:val="000000" w:themeColor="text1"/>
          <w:sz w:val="22"/>
          <w:szCs w:val="22"/>
        </w:rPr>
        <w:t>A  fejlettebb</w:t>
      </w:r>
      <w:proofErr w:type="gramEnd"/>
      <w:r w:rsidRPr="00001123">
        <w:rPr>
          <w:rFonts w:asciiTheme="minorHAnsi" w:hAnsiTheme="minorHAnsi" w:cstheme="minorHAnsi"/>
          <w:color w:val="000000" w:themeColor="text1"/>
          <w:sz w:val="22"/>
          <w:szCs w:val="22"/>
        </w:rPr>
        <w:t xml:space="preserve"> szociálpolitikai rendszerek esetében azonban az intervenció iránya és mértéke már olyan fokú, hogy az alapszükségleteken túl megpróbál az egyén számára váratlan élethelyzetek bekövetkezése esetén (</w:t>
      </w:r>
      <w:proofErr w:type="spellStart"/>
      <w:r w:rsidRPr="00001123">
        <w:rPr>
          <w:rFonts w:asciiTheme="minorHAnsi" w:hAnsiTheme="minorHAnsi" w:cstheme="minorHAnsi"/>
          <w:color w:val="000000" w:themeColor="text1"/>
          <w:sz w:val="22"/>
          <w:szCs w:val="22"/>
        </w:rPr>
        <w:t>pl</w:t>
      </w:r>
      <w:proofErr w:type="spellEnd"/>
      <w:r w:rsidRPr="00001123">
        <w:rPr>
          <w:rFonts w:asciiTheme="minorHAnsi" w:hAnsiTheme="minorHAnsi" w:cstheme="minorHAnsi"/>
          <w:color w:val="000000" w:themeColor="text1"/>
          <w:sz w:val="22"/>
          <w:szCs w:val="22"/>
        </w:rPr>
        <w:t>: munkanélküliség, válás, egészségromlás, környezeti hatások, pandémiás jelenségek</w:t>
      </w:r>
      <w:r w:rsidR="008523E2">
        <w:rPr>
          <w:rFonts w:asciiTheme="minorHAnsi" w:hAnsiTheme="minorHAnsi" w:cstheme="minorHAnsi"/>
          <w:color w:val="000000" w:themeColor="text1"/>
          <w:sz w:val="22"/>
          <w:szCs w:val="22"/>
        </w:rPr>
        <w:t>, energiaár emelkedés</w:t>
      </w:r>
      <w:r w:rsidRPr="00001123">
        <w:rPr>
          <w:rFonts w:asciiTheme="minorHAnsi" w:hAnsiTheme="minorHAnsi" w:cstheme="minorHAnsi"/>
          <w:color w:val="000000" w:themeColor="text1"/>
          <w:sz w:val="22"/>
          <w:szCs w:val="22"/>
        </w:rPr>
        <w:t xml:space="preserve"> etc.) is védelmet nyújtani, abból a célból, hogy korábbi életszínvonalát a krízishelyzetbe került egyén, vagy család sikerrel megőrizze.</w:t>
      </w:r>
    </w:p>
    <w:p w14:paraId="5C46131D" w14:textId="5B45CF2E" w:rsidR="00A50410" w:rsidRPr="00001123" w:rsidRDefault="00A50410" w:rsidP="00AD56A4">
      <w:pPr>
        <w:jc w:val="both"/>
        <w:rPr>
          <w:rFonts w:asciiTheme="minorHAnsi" w:hAnsiTheme="minorHAnsi" w:cstheme="minorHAnsi"/>
          <w:color w:val="000000" w:themeColor="text1"/>
          <w:sz w:val="22"/>
          <w:szCs w:val="22"/>
        </w:rPr>
      </w:pPr>
      <w:r w:rsidRPr="00001123">
        <w:rPr>
          <w:rFonts w:asciiTheme="minorHAnsi" w:hAnsiTheme="minorHAnsi" w:cstheme="minorHAnsi"/>
          <w:color w:val="000000" w:themeColor="text1"/>
          <w:sz w:val="22"/>
          <w:szCs w:val="22"/>
        </w:rPr>
        <w:t xml:space="preserve">A fentiek alapján </w:t>
      </w:r>
      <w:r w:rsidR="00A87A76" w:rsidRPr="004D512B">
        <w:rPr>
          <w:rFonts w:asciiTheme="minorHAnsi" w:hAnsiTheme="minorHAnsi" w:cstheme="minorHAnsi"/>
          <w:color w:val="000000" w:themeColor="text1"/>
          <w:sz w:val="22"/>
          <w:szCs w:val="22"/>
        </w:rPr>
        <w:t>az</w:t>
      </w:r>
      <w:r w:rsidR="00A87A76">
        <w:rPr>
          <w:rFonts w:asciiTheme="minorHAnsi" w:hAnsiTheme="minorHAnsi" w:cstheme="minorHAnsi"/>
          <w:color w:val="000000" w:themeColor="text1"/>
          <w:sz w:val="22"/>
          <w:szCs w:val="22"/>
        </w:rPr>
        <w:t xml:space="preserve"> </w:t>
      </w:r>
      <w:r w:rsidRPr="00A87A76">
        <w:rPr>
          <w:rFonts w:asciiTheme="minorHAnsi" w:hAnsiTheme="minorHAnsi" w:cstheme="minorHAnsi"/>
          <w:color w:val="000000" w:themeColor="text1"/>
          <w:sz w:val="22"/>
          <w:szCs w:val="22"/>
        </w:rPr>
        <w:t>Önkormányzat</w:t>
      </w:r>
      <w:r w:rsidRPr="00A87A76">
        <w:rPr>
          <w:rFonts w:asciiTheme="minorHAnsi" w:hAnsiTheme="minorHAnsi" w:cstheme="minorHAnsi"/>
          <w:strike/>
          <w:color w:val="000000" w:themeColor="text1"/>
          <w:sz w:val="22"/>
          <w:szCs w:val="22"/>
        </w:rPr>
        <w:t>a</w:t>
      </w:r>
      <w:r w:rsidRPr="00001123">
        <w:rPr>
          <w:rFonts w:asciiTheme="minorHAnsi" w:hAnsiTheme="minorHAnsi" w:cstheme="minorHAnsi"/>
          <w:color w:val="000000" w:themeColor="text1"/>
          <w:sz w:val="22"/>
          <w:szCs w:val="22"/>
        </w:rPr>
        <w:t xml:space="preserve"> komplex, a mindenkor jelentkező szociális problémákra hatékony válaszokat adó támogatási és segélyezési rendszert tart fenn. 2015. márciustól módosultak az Szt. rendelkezései a szociális ellátásokra vonatkozóan. A felelősség tekintetében letisztultak a kompetenciák az állami és önkormányzati segélyezési típusú ellátások nyújtása tekintetében. A rendkívüli élethelyzetek kezelésére létrejött az ún. települési támogatás. Az ellátásokat tekintve az önkormányzatok döntési mozgástere javult a</w:t>
      </w:r>
      <w:r w:rsidR="00A87A76">
        <w:rPr>
          <w:rFonts w:asciiTheme="minorHAnsi" w:hAnsiTheme="minorHAnsi" w:cstheme="minorHAnsi"/>
          <w:color w:val="000000" w:themeColor="text1"/>
          <w:sz w:val="22"/>
          <w:szCs w:val="22"/>
        </w:rPr>
        <w:t xml:space="preserve"> </w:t>
      </w:r>
      <w:r w:rsidRPr="00001123">
        <w:rPr>
          <w:rFonts w:asciiTheme="minorHAnsi" w:hAnsiTheme="minorHAnsi" w:cstheme="minorHAnsi"/>
          <w:color w:val="000000" w:themeColor="text1"/>
          <w:sz w:val="22"/>
          <w:szCs w:val="22"/>
        </w:rPr>
        <w:t xml:space="preserve">tekintetben, hogy a törvény által meghatározott kötelező szociális ellátásokon túl milyen egyéb ellátásokat nyújtanak a helyi lakosság számára. </w:t>
      </w:r>
    </w:p>
    <w:p w14:paraId="39C63D42" w14:textId="77777777" w:rsidR="00A50410" w:rsidRPr="00001123" w:rsidRDefault="00A50410" w:rsidP="00AD56A4">
      <w:pPr>
        <w:jc w:val="both"/>
        <w:rPr>
          <w:rFonts w:asciiTheme="minorHAnsi" w:hAnsiTheme="minorHAnsi" w:cstheme="minorHAnsi"/>
          <w:color w:val="000000" w:themeColor="text1"/>
          <w:sz w:val="22"/>
          <w:szCs w:val="22"/>
        </w:rPr>
      </w:pPr>
    </w:p>
    <w:p w14:paraId="0E4E048A" w14:textId="2E08D123" w:rsidR="00A50410" w:rsidRPr="004D512B" w:rsidRDefault="00A50410" w:rsidP="00AD56A4">
      <w:pPr>
        <w:jc w:val="both"/>
        <w:rPr>
          <w:rFonts w:asciiTheme="minorHAnsi" w:hAnsiTheme="minorHAnsi" w:cstheme="minorHAnsi"/>
          <w:color w:val="000000" w:themeColor="text1"/>
          <w:sz w:val="22"/>
          <w:szCs w:val="22"/>
        </w:rPr>
      </w:pPr>
      <w:r w:rsidRPr="004D512B">
        <w:rPr>
          <w:rFonts w:asciiTheme="minorHAnsi" w:hAnsiTheme="minorHAnsi" w:cstheme="minorHAnsi"/>
          <w:color w:val="000000" w:themeColor="text1"/>
          <w:sz w:val="22"/>
          <w:szCs w:val="22"/>
        </w:rPr>
        <w:t>Minden egyes ellátástípusra igazak az alábbiak:</w:t>
      </w:r>
    </w:p>
    <w:p w14:paraId="6210DAED" w14:textId="34460A72" w:rsidR="00A50410" w:rsidRPr="004D512B" w:rsidRDefault="00A50410" w:rsidP="00AD56A4">
      <w:pPr>
        <w:pStyle w:val="Listaszerbekezds"/>
        <w:numPr>
          <w:ilvl w:val="0"/>
          <w:numId w:val="10"/>
        </w:numPr>
        <w:spacing w:line="240" w:lineRule="auto"/>
        <w:jc w:val="both"/>
        <w:rPr>
          <w:rFonts w:asciiTheme="minorHAnsi" w:hAnsiTheme="minorHAnsi" w:cstheme="minorHAnsi"/>
          <w:color w:val="000000" w:themeColor="text1"/>
        </w:rPr>
      </w:pPr>
      <w:r w:rsidRPr="004D512B">
        <w:rPr>
          <w:rFonts w:asciiTheme="minorHAnsi" w:hAnsiTheme="minorHAnsi" w:cstheme="minorHAnsi"/>
          <w:color w:val="000000" w:themeColor="text1"/>
        </w:rPr>
        <w:t>az ellátórendszernek átláthatónak és igazságosnak kell lennie</w:t>
      </w:r>
      <w:r w:rsidR="00A87A76" w:rsidRPr="004D512B">
        <w:rPr>
          <w:rFonts w:asciiTheme="minorHAnsi" w:hAnsiTheme="minorHAnsi" w:cstheme="minorHAnsi"/>
          <w:color w:val="000000" w:themeColor="text1"/>
        </w:rPr>
        <w:t>,</w:t>
      </w:r>
    </w:p>
    <w:p w14:paraId="3BABAA2A" w14:textId="7E0B741A" w:rsidR="00A50410" w:rsidRPr="004D512B" w:rsidRDefault="00A50410" w:rsidP="00AD56A4">
      <w:pPr>
        <w:pStyle w:val="Listaszerbekezds"/>
        <w:numPr>
          <w:ilvl w:val="0"/>
          <w:numId w:val="10"/>
        </w:numPr>
        <w:spacing w:line="240" w:lineRule="auto"/>
        <w:jc w:val="both"/>
        <w:rPr>
          <w:rFonts w:asciiTheme="minorHAnsi" w:hAnsiTheme="minorHAnsi" w:cstheme="minorHAnsi"/>
          <w:color w:val="000000" w:themeColor="text1"/>
        </w:rPr>
      </w:pPr>
      <w:r w:rsidRPr="004D512B">
        <w:rPr>
          <w:rFonts w:asciiTheme="minorHAnsi" w:hAnsiTheme="minorHAnsi" w:cstheme="minorHAnsi"/>
          <w:color w:val="000000" w:themeColor="text1"/>
        </w:rPr>
        <w:t>legyen költséghatékony, ne legyen pazarló</w:t>
      </w:r>
      <w:r w:rsidR="00A87A76" w:rsidRPr="004D512B">
        <w:rPr>
          <w:rFonts w:asciiTheme="minorHAnsi" w:hAnsiTheme="minorHAnsi" w:cstheme="minorHAnsi"/>
          <w:color w:val="000000" w:themeColor="text1"/>
        </w:rPr>
        <w:t>,</w:t>
      </w:r>
    </w:p>
    <w:p w14:paraId="43ABCE98" w14:textId="18720E98" w:rsidR="00A50410" w:rsidRPr="004D512B" w:rsidRDefault="00A50410" w:rsidP="00AD56A4">
      <w:pPr>
        <w:pStyle w:val="Listaszerbekezds"/>
        <w:numPr>
          <w:ilvl w:val="0"/>
          <w:numId w:val="10"/>
        </w:numPr>
        <w:spacing w:line="240" w:lineRule="auto"/>
        <w:jc w:val="both"/>
        <w:rPr>
          <w:rFonts w:asciiTheme="minorHAnsi" w:hAnsiTheme="minorHAnsi" w:cstheme="minorHAnsi"/>
          <w:color w:val="000000" w:themeColor="text1"/>
        </w:rPr>
      </w:pPr>
      <w:r w:rsidRPr="004D512B">
        <w:rPr>
          <w:rFonts w:asciiTheme="minorHAnsi" w:hAnsiTheme="minorHAnsi" w:cstheme="minorHAnsi"/>
          <w:color w:val="000000" w:themeColor="text1"/>
        </w:rPr>
        <w:t>képes legyen egyéni szociális szükségletekre is választ adni, legyen rugalmas</w:t>
      </w:r>
      <w:r w:rsidR="00A87A76" w:rsidRPr="004D512B">
        <w:rPr>
          <w:rFonts w:asciiTheme="minorHAnsi" w:hAnsiTheme="minorHAnsi" w:cstheme="minorHAnsi"/>
          <w:color w:val="000000" w:themeColor="text1"/>
        </w:rPr>
        <w:t>,</w:t>
      </w:r>
    </w:p>
    <w:p w14:paraId="6E203241" w14:textId="6AA6AE83" w:rsidR="00A50410" w:rsidRPr="004D512B" w:rsidRDefault="00A50410" w:rsidP="00AD56A4">
      <w:pPr>
        <w:pStyle w:val="Listaszerbekezds"/>
        <w:numPr>
          <w:ilvl w:val="0"/>
          <w:numId w:val="10"/>
        </w:numPr>
        <w:spacing w:after="0" w:line="240" w:lineRule="auto"/>
        <w:jc w:val="both"/>
        <w:rPr>
          <w:rFonts w:asciiTheme="minorHAnsi" w:hAnsiTheme="minorHAnsi" w:cstheme="minorHAnsi"/>
          <w:color w:val="000000" w:themeColor="text1"/>
        </w:rPr>
      </w:pPr>
      <w:r w:rsidRPr="004D512B">
        <w:rPr>
          <w:rFonts w:asciiTheme="minorHAnsi" w:hAnsiTheme="minorHAnsi" w:cstheme="minorHAnsi"/>
          <w:color w:val="000000" w:themeColor="text1"/>
        </w:rPr>
        <w:t>legyen gyors, ezáltal megakadályozva a probléma spirálok kialakulását</w:t>
      </w:r>
      <w:r w:rsidR="00A87A76" w:rsidRPr="004D512B">
        <w:rPr>
          <w:rFonts w:asciiTheme="minorHAnsi" w:hAnsiTheme="minorHAnsi" w:cstheme="minorHAnsi"/>
          <w:color w:val="000000" w:themeColor="text1"/>
        </w:rPr>
        <w:t>.</w:t>
      </w:r>
    </w:p>
    <w:p w14:paraId="7FC31495" w14:textId="77777777" w:rsidR="008523E2" w:rsidRDefault="008523E2" w:rsidP="00AD56A4">
      <w:pPr>
        <w:jc w:val="both"/>
        <w:rPr>
          <w:rFonts w:asciiTheme="minorHAnsi" w:hAnsiTheme="minorHAnsi" w:cstheme="minorHAnsi"/>
          <w:color w:val="000000" w:themeColor="text1"/>
        </w:rPr>
      </w:pPr>
    </w:p>
    <w:p w14:paraId="7944D653" w14:textId="77777777" w:rsidR="00830607" w:rsidRDefault="00830607" w:rsidP="00AD56A4">
      <w:pPr>
        <w:jc w:val="both"/>
        <w:rPr>
          <w:rFonts w:asciiTheme="minorHAnsi" w:hAnsiTheme="minorHAnsi" w:cstheme="minorHAnsi"/>
          <w:color w:val="000000" w:themeColor="text1"/>
        </w:rPr>
      </w:pPr>
    </w:p>
    <w:p w14:paraId="6C19555A" w14:textId="77777777" w:rsidR="00830607" w:rsidRDefault="00830607" w:rsidP="00AD56A4">
      <w:pPr>
        <w:jc w:val="both"/>
        <w:rPr>
          <w:rFonts w:asciiTheme="minorHAnsi" w:hAnsiTheme="minorHAnsi" w:cstheme="minorHAnsi"/>
          <w:color w:val="000000" w:themeColor="text1"/>
        </w:rPr>
      </w:pPr>
    </w:p>
    <w:p w14:paraId="10520A5A" w14:textId="77777777" w:rsidR="00830607" w:rsidRPr="008523E2" w:rsidRDefault="00830607" w:rsidP="00AD56A4">
      <w:pPr>
        <w:jc w:val="both"/>
        <w:rPr>
          <w:rFonts w:asciiTheme="minorHAnsi" w:hAnsiTheme="minorHAnsi" w:cstheme="minorHAnsi"/>
          <w:color w:val="000000" w:themeColor="text1"/>
        </w:rPr>
      </w:pPr>
    </w:p>
    <w:p w14:paraId="6434D4C8" w14:textId="6BE98C14" w:rsidR="00A50410" w:rsidRPr="00001123" w:rsidRDefault="00094CCD" w:rsidP="00AD56A4">
      <w:pPr>
        <w:jc w:val="both"/>
        <w:rPr>
          <w:rFonts w:asciiTheme="minorHAnsi" w:hAnsiTheme="minorHAnsi" w:cstheme="minorHAnsi"/>
          <w:b/>
          <w:bCs/>
          <w:color w:val="000000" w:themeColor="text1"/>
          <w:sz w:val="22"/>
          <w:szCs w:val="22"/>
          <w:u w:val="single"/>
        </w:rPr>
      </w:pPr>
      <w:r w:rsidRPr="00001123">
        <w:rPr>
          <w:rFonts w:asciiTheme="minorHAnsi" w:hAnsiTheme="minorHAnsi" w:cstheme="minorHAnsi"/>
          <w:b/>
          <w:bCs/>
          <w:color w:val="000000" w:themeColor="text1"/>
          <w:sz w:val="22"/>
          <w:szCs w:val="22"/>
          <w:u w:val="single"/>
        </w:rPr>
        <w:lastRenderedPageBreak/>
        <w:t xml:space="preserve">II./2./1. </w:t>
      </w:r>
      <w:r w:rsidR="00A50410" w:rsidRPr="00001123">
        <w:rPr>
          <w:rFonts w:asciiTheme="minorHAnsi" w:hAnsiTheme="minorHAnsi" w:cstheme="minorHAnsi"/>
          <w:b/>
          <w:bCs/>
          <w:color w:val="000000" w:themeColor="text1"/>
          <w:sz w:val="22"/>
          <w:szCs w:val="22"/>
          <w:u w:val="single"/>
        </w:rPr>
        <w:t>Pénzbeli és természetbeni szociális ellátások</w:t>
      </w:r>
    </w:p>
    <w:p w14:paraId="59D3EF85" w14:textId="77777777" w:rsidR="00A50410" w:rsidRPr="00001123" w:rsidRDefault="00A50410" w:rsidP="00AD56A4">
      <w:pPr>
        <w:jc w:val="both"/>
        <w:rPr>
          <w:rFonts w:asciiTheme="minorHAnsi" w:hAnsiTheme="minorHAnsi" w:cstheme="minorHAnsi"/>
          <w:b/>
          <w:bCs/>
          <w:color w:val="000000" w:themeColor="text1"/>
          <w:sz w:val="22"/>
          <w:szCs w:val="22"/>
          <w:u w:val="single"/>
        </w:rPr>
      </w:pPr>
    </w:p>
    <w:p w14:paraId="3298AC9D" w14:textId="7378DB5F" w:rsidR="00A50410" w:rsidRPr="00001123" w:rsidRDefault="00D323D6" w:rsidP="00AD56A4">
      <w:pPr>
        <w:jc w:val="both"/>
        <w:rPr>
          <w:rFonts w:asciiTheme="minorHAnsi" w:hAnsiTheme="minorHAnsi" w:cstheme="minorHAnsi"/>
          <w:color w:val="000000" w:themeColor="text1"/>
          <w:sz w:val="22"/>
          <w:szCs w:val="22"/>
        </w:rPr>
      </w:pPr>
      <w:r w:rsidRPr="004D512B">
        <w:rPr>
          <w:rFonts w:asciiTheme="minorHAnsi" w:hAnsiTheme="minorHAnsi" w:cstheme="minorHAnsi"/>
          <w:color w:val="000000" w:themeColor="text1"/>
          <w:sz w:val="22"/>
          <w:szCs w:val="22"/>
        </w:rPr>
        <w:t xml:space="preserve">Az </w:t>
      </w:r>
      <w:r w:rsidR="00A50410" w:rsidRPr="004D512B">
        <w:rPr>
          <w:rFonts w:asciiTheme="minorHAnsi" w:hAnsiTheme="minorHAnsi" w:cstheme="minorHAnsi"/>
          <w:color w:val="000000" w:themeColor="text1"/>
          <w:sz w:val="22"/>
          <w:szCs w:val="22"/>
        </w:rPr>
        <w:t>Önkormányzat jövedelem és vagyonvizsgálathoz kötött</w:t>
      </w:r>
      <w:r w:rsidRPr="004D512B">
        <w:rPr>
          <w:rFonts w:asciiTheme="minorHAnsi" w:hAnsiTheme="minorHAnsi" w:cstheme="minorHAnsi"/>
          <w:color w:val="000000" w:themeColor="text1"/>
          <w:sz w:val="22"/>
          <w:szCs w:val="22"/>
        </w:rPr>
        <w:t xml:space="preserve"> </w:t>
      </w:r>
      <w:r w:rsidR="00A50410" w:rsidRPr="004D512B">
        <w:rPr>
          <w:rFonts w:asciiTheme="minorHAnsi" w:hAnsiTheme="minorHAnsi" w:cstheme="minorHAnsi"/>
          <w:color w:val="000000" w:themeColor="text1"/>
          <w:sz w:val="22"/>
          <w:szCs w:val="22"/>
        </w:rPr>
        <w:t>diszkrecionális típusú ellátásokat nyújt a segélyezési típusú ellátásokat igénylő lakosok számára. Az ilyen típusú ellátások előnyei, hogy képesek egyéni, speciális élethelyzetekre adekvát válaszokat adni, szükség esetén méltányosságot gyakorolni a kérelmező ügyében. A rendszer átláthatóbb, a szükséges finanszírozás mértéke kiszámíthatóbb, mivel kizárólag a szükséges jogszabályi feltételek fennállása esetén adható támogatás.</w:t>
      </w:r>
    </w:p>
    <w:p w14:paraId="2622E112" w14:textId="77777777" w:rsidR="00A50410" w:rsidRPr="00001123" w:rsidRDefault="00A50410" w:rsidP="00AD56A4">
      <w:pPr>
        <w:jc w:val="both"/>
        <w:rPr>
          <w:rFonts w:asciiTheme="minorHAnsi" w:hAnsiTheme="minorHAnsi" w:cstheme="minorHAnsi"/>
          <w:color w:val="000000" w:themeColor="text1"/>
          <w:sz w:val="22"/>
          <w:szCs w:val="22"/>
        </w:rPr>
      </w:pPr>
    </w:p>
    <w:p w14:paraId="232147CF" w14:textId="46302A1A" w:rsidR="00A50410" w:rsidRPr="004D512B" w:rsidRDefault="00A50410" w:rsidP="00AD56A4">
      <w:pPr>
        <w:jc w:val="both"/>
        <w:rPr>
          <w:rFonts w:asciiTheme="minorHAnsi" w:hAnsiTheme="minorHAnsi" w:cstheme="minorHAnsi"/>
          <w:b/>
          <w:color w:val="000000"/>
          <w:sz w:val="22"/>
          <w:szCs w:val="22"/>
        </w:rPr>
      </w:pPr>
      <w:r w:rsidRPr="004D512B">
        <w:rPr>
          <w:rFonts w:asciiTheme="minorHAnsi" w:hAnsiTheme="minorHAnsi" w:cstheme="minorHAnsi"/>
          <w:b/>
          <w:color w:val="000000"/>
          <w:sz w:val="22"/>
          <w:szCs w:val="22"/>
        </w:rPr>
        <w:t>Rendszeres települési támogatások</w:t>
      </w:r>
      <w:r w:rsidR="00D323D6" w:rsidRPr="004D512B">
        <w:rPr>
          <w:rFonts w:asciiTheme="minorHAnsi" w:hAnsiTheme="minorHAnsi" w:cstheme="minorHAnsi"/>
          <w:b/>
          <w:color w:val="000000"/>
          <w:sz w:val="22"/>
          <w:szCs w:val="22"/>
        </w:rPr>
        <w:t>:</w:t>
      </w:r>
      <w:r w:rsidRPr="004D512B">
        <w:rPr>
          <w:rFonts w:asciiTheme="minorHAnsi" w:hAnsiTheme="minorHAnsi" w:cstheme="minorHAnsi"/>
          <w:b/>
          <w:color w:val="000000"/>
          <w:sz w:val="22"/>
          <w:szCs w:val="22"/>
        </w:rPr>
        <w:t xml:space="preserve"> </w:t>
      </w:r>
    </w:p>
    <w:p w14:paraId="4ECC82A0" w14:textId="421B870B" w:rsidR="00A50410" w:rsidRPr="004D512B" w:rsidRDefault="00510983" w:rsidP="00AD56A4">
      <w:pPr>
        <w:numPr>
          <w:ilvl w:val="0"/>
          <w:numId w:val="6"/>
        </w:numPr>
        <w:ind w:left="1276"/>
        <w:jc w:val="both"/>
        <w:rPr>
          <w:rFonts w:asciiTheme="minorHAnsi" w:hAnsiTheme="minorHAnsi" w:cstheme="minorHAnsi"/>
          <w:bCs/>
          <w:color w:val="000000"/>
          <w:sz w:val="22"/>
          <w:szCs w:val="22"/>
        </w:rPr>
      </w:pPr>
      <w:r w:rsidRPr="004D512B">
        <w:rPr>
          <w:rFonts w:asciiTheme="minorHAnsi" w:hAnsiTheme="minorHAnsi" w:cstheme="minorHAnsi"/>
          <w:sz w:val="22"/>
          <w:szCs w:val="22"/>
          <w:shd w:val="clear" w:color="auto" w:fill="FFFFFF"/>
        </w:rPr>
        <w:t>lakhatáshoz kapcsolódó kiadások viseléséhez nyújtott</w:t>
      </w:r>
      <w:r w:rsidRPr="004D512B">
        <w:rPr>
          <w:rFonts w:asciiTheme="minorHAnsi" w:hAnsiTheme="minorHAnsi" w:cstheme="minorHAnsi"/>
          <w:bCs/>
          <w:sz w:val="22"/>
          <w:szCs w:val="22"/>
        </w:rPr>
        <w:t xml:space="preserve"> </w:t>
      </w:r>
      <w:r w:rsidR="00A50410" w:rsidRPr="004D512B">
        <w:rPr>
          <w:rFonts w:asciiTheme="minorHAnsi" w:hAnsiTheme="minorHAnsi" w:cstheme="minorHAnsi"/>
          <w:bCs/>
          <w:strike/>
          <w:color w:val="000000"/>
          <w:sz w:val="22"/>
          <w:szCs w:val="22"/>
        </w:rPr>
        <w:t>lakhatáshoz kapcsolódó</w:t>
      </w:r>
      <w:r w:rsidR="00A50410" w:rsidRPr="004D512B">
        <w:rPr>
          <w:rFonts w:asciiTheme="minorHAnsi" w:hAnsiTheme="minorHAnsi" w:cstheme="minorHAnsi"/>
          <w:bCs/>
          <w:color w:val="000000"/>
          <w:sz w:val="22"/>
          <w:szCs w:val="22"/>
        </w:rPr>
        <w:t xml:space="preserve"> ellátások (fűtési támogatás, lakbértámogatás, nem önkormányzati tulajdonban lévő lakásban lakók bérleti díj támogatása</w:t>
      </w:r>
      <w:r w:rsidR="00D323D6" w:rsidRPr="004D512B">
        <w:rPr>
          <w:rFonts w:asciiTheme="minorHAnsi" w:hAnsiTheme="minorHAnsi" w:cstheme="minorHAnsi"/>
          <w:bCs/>
          <w:color w:val="000000"/>
          <w:sz w:val="22"/>
          <w:szCs w:val="22"/>
        </w:rPr>
        <w:t>, villamosenergia támogatás</w:t>
      </w:r>
      <w:r w:rsidR="00A50410" w:rsidRPr="004D512B">
        <w:rPr>
          <w:rFonts w:asciiTheme="minorHAnsi" w:hAnsiTheme="minorHAnsi" w:cstheme="minorHAnsi"/>
          <w:bCs/>
          <w:color w:val="000000"/>
          <w:sz w:val="22"/>
          <w:szCs w:val="22"/>
        </w:rPr>
        <w:t>)</w:t>
      </w:r>
      <w:r w:rsidRPr="004D512B">
        <w:rPr>
          <w:rFonts w:asciiTheme="minorHAnsi" w:hAnsiTheme="minorHAnsi" w:cstheme="minorHAnsi"/>
          <w:bCs/>
          <w:color w:val="000000"/>
          <w:sz w:val="22"/>
          <w:szCs w:val="22"/>
        </w:rPr>
        <w:t>,</w:t>
      </w:r>
    </w:p>
    <w:p w14:paraId="16BC1755" w14:textId="032201FF" w:rsidR="00A50410" w:rsidRPr="004D512B" w:rsidRDefault="00510983" w:rsidP="00AD56A4">
      <w:pPr>
        <w:numPr>
          <w:ilvl w:val="0"/>
          <w:numId w:val="6"/>
        </w:numPr>
        <w:ind w:left="1276"/>
        <w:jc w:val="both"/>
        <w:rPr>
          <w:rFonts w:asciiTheme="minorHAnsi" w:hAnsiTheme="minorHAnsi" w:cstheme="minorHAnsi"/>
          <w:color w:val="000000"/>
          <w:sz w:val="22"/>
          <w:szCs w:val="22"/>
        </w:rPr>
      </w:pPr>
      <w:r w:rsidRPr="004D512B">
        <w:rPr>
          <w:rFonts w:asciiTheme="minorHAnsi" w:hAnsiTheme="minorHAnsi" w:cstheme="minorHAnsi"/>
          <w:sz w:val="22"/>
          <w:szCs w:val="22"/>
          <w:shd w:val="clear" w:color="auto" w:fill="FFFFFF"/>
        </w:rPr>
        <w:t>lakhatási kiadásokhoz kapcsolódó hátralékot felhalmozó személyek részére nyújtott támogatás</w:t>
      </w:r>
      <w:r w:rsidRPr="004D512B">
        <w:rPr>
          <w:rFonts w:asciiTheme="minorHAnsi" w:hAnsiTheme="minorHAnsi" w:cstheme="minorHAnsi"/>
          <w:sz w:val="22"/>
          <w:szCs w:val="22"/>
        </w:rPr>
        <w:t xml:space="preserve"> (</w:t>
      </w:r>
      <w:r w:rsidR="00965726" w:rsidRPr="004D512B">
        <w:rPr>
          <w:rFonts w:asciiTheme="minorHAnsi" w:hAnsiTheme="minorHAnsi" w:cstheme="minorHAnsi"/>
          <w:color w:val="000000"/>
          <w:sz w:val="22"/>
          <w:szCs w:val="22"/>
        </w:rPr>
        <w:t>adósságcsökkentési</w:t>
      </w:r>
      <w:r w:rsidR="00A50410" w:rsidRPr="004D512B">
        <w:rPr>
          <w:rFonts w:asciiTheme="minorHAnsi" w:hAnsiTheme="minorHAnsi" w:cstheme="minorHAnsi"/>
          <w:color w:val="000000"/>
          <w:sz w:val="22"/>
          <w:szCs w:val="22"/>
        </w:rPr>
        <w:t xml:space="preserve"> </w:t>
      </w:r>
      <w:r w:rsidRPr="004D512B">
        <w:rPr>
          <w:rFonts w:asciiTheme="minorHAnsi" w:hAnsiTheme="minorHAnsi" w:cstheme="minorHAnsi"/>
          <w:color w:val="000000"/>
          <w:sz w:val="22"/>
          <w:szCs w:val="22"/>
        </w:rPr>
        <w:t>szolgáltatás),</w:t>
      </w:r>
    </w:p>
    <w:p w14:paraId="35CE9226" w14:textId="7E84B3F5" w:rsidR="008523E2" w:rsidRPr="004D512B" w:rsidRDefault="00510983" w:rsidP="004D512B">
      <w:pPr>
        <w:numPr>
          <w:ilvl w:val="0"/>
          <w:numId w:val="6"/>
        </w:numPr>
        <w:ind w:left="1276"/>
        <w:jc w:val="both"/>
        <w:rPr>
          <w:rFonts w:asciiTheme="minorHAnsi" w:hAnsiTheme="minorHAnsi" w:cstheme="minorHAnsi"/>
          <w:color w:val="000000"/>
          <w:sz w:val="22"/>
          <w:szCs w:val="22"/>
        </w:rPr>
      </w:pPr>
      <w:r w:rsidRPr="004D512B">
        <w:rPr>
          <w:rFonts w:asciiTheme="minorHAnsi" w:hAnsiTheme="minorHAnsi" w:cstheme="minorHAnsi"/>
          <w:sz w:val="22"/>
          <w:szCs w:val="22"/>
          <w:shd w:val="clear" w:color="auto" w:fill="FFFFFF"/>
        </w:rPr>
        <w:t>gyógyszer- és gyógyászati segédeszköz kiadások viseléséhez nyújtott támogatás.</w:t>
      </w:r>
      <w:r w:rsidRPr="00510983">
        <w:rPr>
          <w:rFonts w:asciiTheme="minorHAnsi" w:hAnsiTheme="minorHAnsi" w:cstheme="minorHAnsi"/>
          <w:sz w:val="22"/>
          <w:szCs w:val="22"/>
        </w:rPr>
        <w:t xml:space="preserve"> </w:t>
      </w:r>
    </w:p>
    <w:p w14:paraId="18150F3F" w14:textId="77777777" w:rsidR="004D512B" w:rsidRPr="00001123" w:rsidRDefault="004D512B" w:rsidP="004D512B">
      <w:pPr>
        <w:ind w:left="1276"/>
        <w:jc w:val="both"/>
        <w:rPr>
          <w:rFonts w:asciiTheme="minorHAnsi" w:hAnsiTheme="minorHAnsi" w:cstheme="minorHAnsi"/>
          <w:color w:val="000000"/>
          <w:sz w:val="22"/>
          <w:szCs w:val="22"/>
        </w:rPr>
      </w:pPr>
    </w:p>
    <w:p w14:paraId="659AA2C5" w14:textId="5F6FA8FB" w:rsidR="00A50410" w:rsidRPr="00001123" w:rsidRDefault="00A50410" w:rsidP="00AD56A4">
      <w:pPr>
        <w:jc w:val="both"/>
        <w:rPr>
          <w:rFonts w:asciiTheme="minorHAnsi" w:hAnsiTheme="minorHAnsi" w:cstheme="minorHAnsi"/>
          <w:b/>
          <w:bCs/>
          <w:color w:val="000000"/>
          <w:sz w:val="22"/>
          <w:szCs w:val="22"/>
        </w:rPr>
      </w:pPr>
      <w:r w:rsidRPr="00001123">
        <w:rPr>
          <w:rFonts w:asciiTheme="minorHAnsi" w:hAnsiTheme="minorHAnsi" w:cstheme="minorHAnsi"/>
          <w:b/>
          <w:bCs/>
          <w:color w:val="000000"/>
          <w:sz w:val="22"/>
          <w:szCs w:val="22"/>
        </w:rPr>
        <w:t>Rendkívüli települési támogatások</w:t>
      </w:r>
      <w:r w:rsidR="00F65AEC">
        <w:rPr>
          <w:rFonts w:asciiTheme="minorHAnsi" w:hAnsiTheme="minorHAnsi" w:cstheme="minorHAnsi"/>
          <w:b/>
          <w:bCs/>
          <w:color w:val="000000"/>
          <w:sz w:val="22"/>
          <w:szCs w:val="22"/>
        </w:rPr>
        <w:t>:</w:t>
      </w:r>
    </w:p>
    <w:p w14:paraId="78633F79" w14:textId="59B2823E" w:rsidR="00A50410" w:rsidRPr="004D512B" w:rsidRDefault="00A50410" w:rsidP="00AD56A4">
      <w:pPr>
        <w:numPr>
          <w:ilvl w:val="3"/>
          <w:numId w:val="5"/>
        </w:numPr>
        <w:ind w:left="1276"/>
        <w:jc w:val="both"/>
        <w:rPr>
          <w:rFonts w:asciiTheme="minorHAnsi" w:hAnsiTheme="minorHAnsi" w:cstheme="minorHAnsi"/>
          <w:color w:val="000000"/>
          <w:sz w:val="22"/>
          <w:szCs w:val="22"/>
        </w:rPr>
      </w:pPr>
      <w:r w:rsidRPr="004D512B">
        <w:rPr>
          <w:rFonts w:asciiTheme="minorHAnsi" w:hAnsiTheme="minorHAnsi" w:cstheme="minorHAnsi"/>
          <w:color w:val="000000"/>
          <w:sz w:val="22"/>
          <w:szCs w:val="22"/>
        </w:rPr>
        <w:t xml:space="preserve">átmeneti </w:t>
      </w:r>
      <w:r w:rsidR="00965726" w:rsidRPr="004D512B">
        <w:rPr>
          <w:rFonts w:asciiTheme="minorHAnsi" w:hAnsiTheme="minorHAnsi" w:cstheme="minorHAnsi"/>
          <w:color w:val="000000"/>
          <w:sz w:val="22"/>
          <w:szCs w:val="22"/>
        </w:rPr>
        <w:t>támogatás</w:t>
      </w:r>
      <w:r w:rsidR="00F65AEC" w:rsidRPr="004D512B">
        <w:rPr>
          <w:rFonts w:asciiTheme="minorHAnsi" w:hAnsiTheme="minorHAnsi" w:cstheme="minorHAnsi"/>
          <w:color w:val="000000"/>
          <w:sz w:val="22"/>
          <w:szCs w:val="22"/>
        </w:rPr>
        <w:t>,</w:t>
      </w:r>
    </w:p>
    <w:p w14:paraId="36128CCA" w14:textId="303B754B" w:rsidR="008156AD" w:rsidRPr="004D512B" w:rsidRDefault="00A50410" w:rsidP="00AD56A4">
      <w:pPr>
        <w:numPr>
          <w:ilvl w:val="3"/>
          <w:numId w:val="5"/>
        </w:numPr>
        <w:ind w:left="1276"/>
        <w:jc w:val="both"/>
        <w:rPr>
          <w:rFonts w:asciiTheme="minorHAnsi" w:hAnsiTheme="minorHAnsi" w:cstheme="minorHAnsi"/>
          <w:color w:val="000000"/>
          <w:sz w:val="22"/>
          <w:szCs w:val="22"/>
        </w:rPr>
      </w:pPr>
      <w:r w:rsidRPr="004D512B">
        <w:rPr>
          <w:rFonts w:asciiTheme="minorHAnsi" w:hAnsiTheme="minorHAnsi" w:cstheme="minorHAnsi"/>
          <w:color w:val="000000"/>
          <w:sz w:val="22"/>
          <w:szCs w:val="22"/>
        </w:rPr>
        <w:t>rendkívüli szociális krízishelyzetre tekintettel nyújtott támogatás</w:t>
      </w:r>
      <w:r w:rsidR="00F65AEC" w:rsidRPr="004D512B">
        <w:rPr>
          <w:rFonts w:asciiTheme="minorHAnsi" w:hAnsiTheme="minorHAnsi" w:cstheme="minorHAnsi"/>
          <w:color w:val="000000"/>
          <w:sz w:val="22"/>
          <w:szCs w:val="22"/>
        </w:rPr>
        <w:t>,</w:t>
      </w:r>
    </w:p>
    <w:p w14:paraId="70D6DAEC" w14:textId="740F7FE1" w:rsidR="00A50410" w:rsidRPr="004D512B" w:rsidRDefault="00A50410" w:rsidP="00AD56A4">
      <w:pPr>
        <w:numPr>
          <w:ilvl w:val="3"/>
          <w:numId w:val="5"/>
        </w:numPr>
        <w:ind w:left="1276"/>
        <w:jc w:val="both"/>
        <w:rPr>
          <w:rFonts w:asciiTheme="minorHAnsi" w:hAnsiTheme="minorHAnsi" w:cstheme="minorHAnsi"/>
          <w:color w:val="000000"/>
          <w:sz w:val="22"/>
          <w:szCs w:val="22"/>
        </w:rPr>
      </w:pPr>
      <w:r w:rsidRPr="004D512B">
        <w:rPr>
          <w:rFonts w:asciiTheme="minorHAnsi" w:hAnsiTheme="minorHAnsi" w:cstheme="minorHAnsi"/>
          <w:color w:val="000000"/>
          <w:sz w:val="22"/>
          <w:szCs w:val="22"/>
        </w:rPr>
        <w:t xml:space="preserve">temetési </w:t>
      </w:r>
      <w:r w:rsidR="00965726" w:rsidRPr="004D512B">
        <w:rPr>
          <w:rFonts w:asciiTheme="minorHAnsi" w:hAnsiTheme="minorHAnsi" w:cstheme="minorHAnsi"/>
          <w:color w:val="000000"/>
          <w:sz w:val="22"/>
          <w:szCs w:val="22"/>
        </w:rPr>
        <w:t>támogatás</w:t>
      </w:r>
      <w:r w:rsidR="00F65AEC" w:rsidRPr="004D512B">
        <w:rPr>
          <w:rFonts w:asciiTheme="minorHAnsi" w:hAnsiTheme="minorHAnsi" w:cstheme="minorHAnsi"/>
          <w:color w:val="000000"/>
          <w:sz w:val="22"/>
          <w:szCs w:val="22"/>
        </w:rPr>
        <w:t>,</w:t>
      </w:r>
    </w:p>
    <w:p w14:paraId="0D2C7EEC" w14:textId="11A9DF70" w:rsidR="008156AD" w:rsidRDefault="008156AD" w:rsidP="00AD56A4">
      <w:pPr>
        <w:numPr>
          <w:ilvl w:val="3"/>
          <w:numId w:val="5"/>
        </w:numPr>
        <w:ind w:left="1276"/>
        <w:jc w:val="both"/>
        <w:rPr>
          <w:rFonts w:asciiTheme="minorHAnsi" w:hAnsiTheme="minorHAnsi" w:cstheme="minorHAnsi"/>
          <w:color w:val="000000"/>
          <w:sz w:val="22"/>
          <w:szCs w:val="22"/>
        </w:rPr>
      </w:pPr>
      <w:r w:rsidRPr="004D512B">
        <w:rPr>
          <w:rFonts w:asciiTheme="minorHAnsi" w:hAnsiTheme="minorHAnsi" w:cstheme="minorHAnsi"/>
          <w:color w:val="000000"/>
          <w:sz w:val="22"/>
          <w:szCs w:val="22"/>
        </w:rPr>
        <w:t>piaci vásárlási utalvány (2023. július 1. napjától)</w:t>
      </w:r>
      <w:r w:rsidR="00F65AEC" w:rsidRPr="004D512B">
        <w:rPr>
          <w:rFonts w:asciiTheme="minorHAnsi" w:hAnsiTheme="minorHAnsi" w:cstheme="minorHAnsi"/>
          <w:color w:val="000000"/>
          <w:sz w:val="22"/>
          <w:szCs w:val="22"/>
        </w:rPr>
        <w:t>.</w:t>
      </w:r>
    </w:p>
    <w:p w14:paraId="4CCDC947" w14:textId="77777777" w:rsidR="004D512B" w:rsidRPr="004D512B" w:rsidRDefault="004D512B" w:rsidP="004D512B">
      <w:pPr>
        <w:ind w:left="1276"/>
        <w:jc w:val="both"/>
        <w:rPr>
          <w:rFonts w:asciiTheme="minorHAnsi" w:hAnsiTheme="minorHAnsi" w:cstheme="minorHAnsi"/>
          <w:color w:val="000000"/>
          <w:sz w:val="22"/>
          <w:szCs w:val="22"/>
        </w:rPr>
      </w:pPr>
    </w:p>
    <w:p w14:paraId="7D999361" w14:textId="6B881CAC" w:rsidR="00A50410" w:rsidRPr="00001123" w:rsidRDefault="00A50410" w:rsidP="00AD56A4">
      <w:pPr>
        <w:jc w:val="both"/>
        <w:rPr>
          <w:rFonts w:asciiTheme="minorHAnsi" w:hAnsiTheme="minorHAnsi" w:cstheme="minorHAnsi"/>
          <w:color w:val="000000"/>
          <w:sz w:val="22"/>
          <w:szCs w:val="22"/>
        </w:rPr>
      </w:pPr>
      <w:bookmarkStart w:id="16" w:name="_Hlk140137589"/>
      <w:r w:rsidRPr="004D512B">
        <w:rPr>
          <w:rFonts w:asciiTheme="minorHAnsi" w:hAnsiTheme="minorHAnsi" w:cstheme="minorHAnsi"/>
          <w:color w:val="000000"/>
          <w:sz w:val="22"/>
          <w:szCs w:val="22"/>
        </w:rPr>
        <w:t>Az önkormányzat által 202</w:t>
      </w:r>
      <w:r w:rsidR="00AB3307" w:rsidRPr="004D512B">
        <w:rPr>
          <w:rFonts w:asciiTheme="minorHAnsi" w:hAnsiTheme="minorHAnsi" w:cstheme="minorHAnsi"/>
          <w:color w:val="000000"/>
          <w:sz w:val="22"/>
          <w:szCs w:val="22"/>
        </w:rPr>
        <w:t>2</w:t>
      </w:r>
      <w:r w:rsidRPr="004D512B">
        <w:rPr>
          <w:rFonts w:asciiTheme="minorHAnsi" w:hAnsiTheme="minorHAnsi" w:cstheme="minorHAnsi"/>
          <w:color w:val="000000"/>
          <w:sz w:val="22"/>
          <w:szCs w:val="22"/>
        </w:rPr>
        <w:t xml:space="preserve">. évben </w:t>
      </w:r>
      <w:r w:rsidR="0031460B" w:rsidRPr="004D512B">
        <w:rPr>
          <w:rFonts w:asciiTheme="minorHAnsi" w:hAnsiTheme="minorHAnsi" w:cstheme="minorHAnsi"/>
          <w:color w:val="000000"/>
          <w:sz w:val="22"/>
          <w:szCs w:val="22"/>
        </w:rPr>
        <w:t xml:space="preserve">mindösszesen </w:t>
      </w:r>
      <w:r w:rsidR="00AB3307" w:rsidRPr="004D512B">
        <w:rPr>
          <w:rFonts w:asciiTheme="minorHAnsi" w:hAnsiTheme="minorHAnsi" w:cstheme="minorHAnsi"/>
          <w:color w:val="000000"/>
          <w:sz w:val="22"/>
          <w:szCs w:val="22"/>
        </w:rPr>
        <w:t>2</w:t>
      </w:r>
      <w:r w:rsidR="00516F57" w:rsidRPr="004D512B">
        <w:rPr>
          <w:rFonts w:asciiTheme="minorHAnsi" w:hAnsiTheme="minorHAnsi" w:cstheme="minorHAnsi"/>
          <w:color w:val="000000"/>
          <w:sz w:val="22"/>
          <w:szCs w:val="22"/>
        </w:rPr>
        <w:t>772</w:t>
      </w:r>
      <w:r w:rsidRPr="004D512B">
        <w:rPr>
          <w:rFonts w:asciiTheme="minorHAnsi" w:hAnsiTheme="minorHAnsi" w:cstheme="minorHAnsi"/>
          <w:color w:val="000000"/>
          <w:sz w:val="22"/>
          <w:szCs w:val="22"/>
        </w:rPr>
        <w:t xml:space="preserve"> fő részesült rendszeres és rendkívüli települési támogatásban. (Közülük albérleti díj támogatásban részesült 230 fő, lakbér támogatásban részesült a SZOVA </w:t>
      </w:r>
      <w:proofErr w:type="spellStart"/>
      <w:r w:rsidRPr="004D512B">
        <w:rPr>
          <w:rFonts w:asciiTheme="minorHAnsi" w:hAnsiTheme="minorHAnsi" w:cstheme="minorHAnsi"/>
          <w:color w:val="000000"/>
          <w:sz w:val="22"/>
          <w:szCs w:val="22"/>
        </w:rPr>
        <w:t>NZrt</w:t>
      </w:r>
      <w:proofErr w:type="spellEnd"/>
      <w:r w:rsidRPr="004D512B">
        <w:rPr>
          <w:rFonts w:asciiTheme="minorHAnsi" w:hAnsiTheme="minorHAnsi" w:cstheme="minorHAnsi"/>
          <w:color w:val="000000"/>
          <w:sz w:val="22"/>
          <w:szCs w:val="22"/>
        </w:rPr>
        <w:t xml:space="preserve">. adatközlése alapján </w:t>
      </w:r>
      <w:r w:rsidR="00541193" w:rsidRPr="004D512B">
        <w:rPr>
          <w:rFonts w:asciiTheme="minorHAnsi" w:hAnsiTheme="minorHAnsi" w:cstheme="minorHAnsi"/>
          <w:color w:val="000000"/>
          <w:sz w:val="22"/>
          <w:szCs w:val="22"/>
        </w:rPr>
        <w:t>712</w:t>
      </w:r>
      <w:r w:rsidRPr="004D512B">
        <w:rPr>
          <w:rFonts w:asciiTheme="minorHAnsi" w:hAnsiTheme="minorHAnsi" w:cstheme="minorHAnsi"/>
          <w:color w:val="000000"/>
          <w:sz w:val="22"/>
          <w:szCs w:val="22"/>
        </w:rPr>
        <w:t xml:space="preserve"> fő)</w:t>
      </w:r>
      <w:r w:rsidR="00FA00A5" w:rsidRPr="004D512B">
        <w:rPr>
          <w:rFonts w:asciiTheme="minorHAnsi" w:hAnsiTheme="minorHAnsi" w:cstheme="minorHAnsi"/>
          <w:color w:val="000000"/>
          <w:sz w:val="22"/>
          <w:szCs w:val="22"/>
        </w:rPr>
        <w:t>.</w:t>
      </w:r>
    </w:p>
    <w:bookmarkEnd w:id="16"/>
    <w:p w14:paraId="3BA7A376" w14:textId="77777777" w:rsidR="00A50410" w:rsidRPr="00001123" w:rsidRDefault="00A50410" w:rsidP="00AD56A4">
      <w:pPr>
        <w:jc w:val="both"/>
        <w:rPr>
          <w:rFonts w:asciiTheme="minorHAnsi" w:hAnsiTheme="minorHAnsi" w:cstheme="minorHAnsi"/>
          <w:color w:val="000000"/>
          <w:sz w:val="22"/>
          <w:szCs w:val="22"/>
        </w:rPr>
      </w:pPr>
    </w:p>
    <w:p w14:paraId="2936B811" w14:textId="543B1E91" w:rsidR="00A50410" w:rsidRPr="00001123" w:rsidRDefault="00094CCD" w:rsidP="00AD56A4">
      <w:pPr>
        <w:jc w:val="both"/>
        <w:rPr>
          <w:rFonts w:asciiTheme="minorHAnsi" w:hAnsiTheme="minorHAnsi" w:cstheme="minorHAnsi"/>
          <w:b/>
          <w:bCs/>
          <w:color w:val="000000"/>
          <w:sz w:val="22"/>
          <w:szCs w:val="22"/>
          <w:u w:val="single"/>
        </w:rPr>
      </w:pPr>
      <w:r w:rsidRPr="00001123">
        <w:rPr>
          <w:rFonts w:asciiTheme="minorHAnsi" w:hAnsiTheme="minorHAnsi" w:cstheme="minorHAnsi"/>
          <w:b/>
          <w:bCs/>
          <w:color w:val="000000"/>
          <w:sz w:val="22"/>
          <w:szCs w:val="22"/>
          <w:u w:val="single"/>
        </w:rPr>
        <w:t>II</w:t>
      </w:r>
      <w:r w:rsidR="00A50410" w:rsidRPr="00001123">
        <w:rPr>
          <w:rFonts w:asciiTheme="minorHAnsi" w:hAnsiTheme="minorHAnsi" w:cstheme="minorHAnsi"/>
          <w:b/>
          <w:bCs/>
          <w:color w:val="000000"/>
          <w:sz w:val="22"/>
          <w:szCs w:val="22"/>
          <w:u w:val="single"/>
        </w:rPr>
        <w:t>./2.</w:t>
      </w:r>
      <w:r w:rsidRPr="00001123">
        <w:rPr>
          <w:rFonts w:asciiTheme="minorHAnsi" w:hAnsiTheme="minorHAnsi" w:cstheme="minorHAnsi"/>
          <w:b/>
          <w:bCs/>
          <w:color w:val="000000"/>
          <w:sz w:val="22"/>
          <w:szCs w:val="22"/>
          <w:u w:val="single"/>
        </w:rPr>
        <w:t>/2.</w:t>
      </w:r>
      <w:r w:rsidR="00A50410" w:rsidRPr="00001123">
        <w:rPr>
          <w:rFonts w:asciiTheme="minorHAnsi" w:hAnsiTheme="minorHAnsi" w:cstheme="minorHAnsi"/>
          <w:b/>
          <w:bCs/>
          <w:color w:val="000000"/>
          <w:sz w:val="22"/>
          <w:szCs w:val="22"/>
          <w:u w:val="single"/>
        </w:rPr>
        <w:t xml:space="preserve"> A Pálos Károly Szociális Szolgáltató Központ és Gyermekjóléti Szolgálat által nyújtott szociális alapszolgáltatások és szakosított ellátások</w:t>
      </w:r>
    </w:p>
    <w:p w14:paraId="3340219E" w14:textId="77777777" w:rsidR="00A50410" w:rsidRPr="00001123" w:rsidRDefault="00A50410" w:rsidP="00AD56A4">
      <w:pPr>
        <w:jc w:val="both"/>
        <w:rPr>
          <w:rFonts w:asciiTheme="minorHAnsi" w:hAnsiTheme="minorHAnsi" w:cstheme="minorHAnsi"/>
          <w:b/>
          <w:bCs/>
          <w:color w:val="000000"/>
          <w:sz w:val="22"/>
          <w:szCs w:val="22"/>
          <w:u w:val="single"/>
        </w:rPr>
      </w:pPr>
    </w:p>
    <w:p w14:paraId="3E568224" w14:textId="77777777" w:rsidR="00A50410" w:rsidRPr="00852C3B" w:rsidRDefault="00A50410" w:rsidP="00AD56A4">
      <w:pPr>
        <w:jc w:val="both"/>
        <w:rPr>
          <w:rFonts w:asciiTheme="minorHAnsi" w:hAnsiTheme="minorHAnsi" w:cstheme="minorHAnsi"/>
          <w:b/>
          <w:bCs/>
          <w:color w:val="000000"/>
          <w:sz w:val="22"/>
          <w:szCs w:val="22"/>
          <w:u w:val="single"/>
        </w:rPr>
      </w:pPr>
      <w:r w:rsidRPr="00852C3B">
        <w:rPr>
          <w:rFonts w:asciiTheme="minorHAnsi" w:hAnsiTheme="minorHAnsi" w:cstheme="minorHAnsi"/>
          <w:b/>
          <w:bCs/>
          <w:color w:val="000000"/>
          <w:sz w:val="22"/>
          <w:szCs w:val="22"/>
          <w:u w:val="single"/>
        </w:rPr>
        <w:t>Ékeztetés</w:t>
      </w:r>
    </w:p>
    <w:p w14:paraId="6E80D50D" w14:textId="77777777" w:rsidR="00B45EE9" w:rsidRPr="00B45EE9" w:rsidRDefault="00B45EE9" w:rsidP="00AD56A4">
      <w:pPr>
        <w:jc w:val="both"/>
        <w:rPr>
          <w:rFonts w:asciiTheme="minorHAnsi" w:hAnsiTheme="minorHAnsi" w:cstheme="minorHAnsi"/>
          <w:sz w:val="22"/>
          <w:szCs w:val="22"/>
        </w:rPr>
      </w:pPr>
      <w:r w:rsidRPr="00B45EE9">
        <w:rPr>
          <w:rFonts w:asciiTheme="minorHAnsi" w:hAnsiTheme="minorHAnsi" w:cstheme="minorHAnsi"/>
          <w:sz w:val="22"/>
          <w:szCs w:val="22"/>
        </w:rPr>
        <w:t>Az étkeztetés keretében azoknak a szociálisan rászorulóknak a legalább napi egyszeri meleg étkezéséről kell gondoskodni, akik azt önmaguk, illetve eltartottjaik számára tartósan vagy átmenti jelleggel nem képesek biztosítani, különösen koruk, egészségi állapotuk, fogyatékosságuk, pszichiátriai betegségük, szenvedélybetegségük vagy hajléktalanságuk miatt.</w:t>
      </w:r>
    </w:p>
    <w:p w14:paraId="2D25EA15" w14:textId="322B745E" w:rsidR="00B45EE9" w:rsidRPr="00B45EE9" w:rsidRDefault="00B45EE9" w:rsidP="00AD56A4">
      <w:pPr>
        <w:jc w:val="both"/>
        <w:rPr>
          <w:rFonts w:asciiTheme="minorHAnsi" w:hAnsiTheme="minorHAnsi" w:cstheme="minorHAnsi"/>
          <w:sz w:val="22"/>
          <w:szCs w:val="22"/>
        </w:rPr>
      </w:pPr>
      <w:r w:rsidRPr="00B45EE9">
        <w:rPr>
          <w:rFonts w:asciiTheme="minorHAnsi" w:hAnsiTheme="minorHAnsi" w:cstheme="minorHAnsi"/>
          <w:sz w:val="22"/>
          <w:szCs w:val="22"/>
        </w:rPr>
        <w:t xml:space="preserve">2022. évben közbeszerzési eljárás lefolytatására került sor a szolgáltatás biztosítására, melynek eredményeképpen a nyertes korábbi szolgáltatóval, a </w:t>
      </w:r>
      <w:proofErr w:type="spellStart"/>
      <w:r w:rsidRPr="00B45EE9">
        <w:rPr>
          <w:rFonts w:asciiTheme="minorHAnsi" w:hAnsiTheme="minorHAnsi" w:cstheme="minorHAnsi"/>
          <w:sz w:val="22"/>
          <w:szCs w:val="22"/>
        </w:rPr>
        <w:t>JustFood</w:t>
      </w:r>
      <w:proofErr w:type="spellEnd"/>
      <w:r w:rsidRPr="00B45EE9">
        <w:rPr>
          <w:rFonts w:asciiTheme="minorHAnsi" w:hAnsiTheme="minorHAnsi" w:cstheme="minorHAnsi"/>
          <w:sz w:val="22"/>
          <w:szCs w:val="22"/>
        </w:rPr>
        <w:t xml:space="preserve"> Kft-vel történt szerződéskötés.  Az előző évek gyakorlata szerint normál, diabetikus és könnyű-vegyes étrendből lehet választani. 2022-ben összesen 214.163 adag étel került kiszolgálásra, mely az előző évekhez képest emelkedést mutatott.</w:t>
      </w:r>
      <w:r w:rsidR="008156AD">
        <w:rPr>
          <w:rFonts w:asciiTheme="minorHAnsi" w:hAnsiTheme="minorHAnsi" w:cstheme="minorHAnsi"/>
          <w:sz w:val="22"/>
          <w:szCs w:val="22"/>
        </w:rPr>
        <w:t xml:space="preserve"> </w:t>
      </w:r>
      <w:r w:rsidRPr="00B45EE9">
        <w:rPr>
          <w:rFonts w:asciiTheme="minorHAnsi" w:hAnsiTheme="minorHAnsi" w:cstheme="minorHAnsi"/>
          <w:sz w:val="22"/>
          <w:szCs w:val="22"/>
        </w:rPr>
        <w:t>136.214 adagot házhozszállítással (708 fő), 29.448 adagot az idősek klubjaiban fogyasztottak el az igénybe vevők (238 fő), 48.501 adagért pedig a város öt különböző pontján található ételosztó helyre mentek el a rászorulók (244 fő).</w:t>
      </w:r>
      <w:r w:rsidR="008156AD">
        <w:rPr>
          <w:rFonts w:asciiTheme="minorHAnsi" w:hAnsiTheme="minorHAnsi" w:cstheme="minorHAnsi"/>
          <w:sz w:val="22"/>
          <w:szCs w:val="22"/>
        </w:rPr>
        <w:t xml:space="preserve"> </w:t>
      </w:r>
      <w:r w:rsidRPr="00B45EE9">
        <w:rPr>
          <w:rFonts w:asciiTheme="minorHAnsi" w:hAnsiTheme="minorHAnsi" w:cstheme="minorHAnsi"/>
          <w:sz w:val="22"/>
          <w:szCs w:val="22"/>
        </w:rPr>
        <w:t xml:space="preserve">Az étkeztetést házhozszállítással igénylők, és az idősek nappali ellátását biztosító szakmai egységekben étkezők száma emelkedett az előző évekhez képest. Az igénybe vevők számának emelkedése különösen az élelmiszerárak emelkedésekor volt megfigyelhető. </w:t>
      </w:r>
    </w:p>
    <w:p w14:paraId="1A3BF7F7" w14:textId="78AA9D68" w:rsidR="00B45EE9" w:rsidRDefault="00B45EE9" w:rsidP="00AD56A4">
      <w:pPr>
        <w:jc w:val="both"/>
        <w:rPr>
          <w:rFonts w:asciiTheme="minorHAnsi" w:hAnsiTheme="minorHAnsi" w:cstheme="minorHAnsi"/>
          <w:sz w:val="22"/>
          <w:szCs w:val="22"/>
        </w:rPr>
      </w:pPr>
      <w:r w:rsidRPr="00B45EE9">
        <w:rPr>
          <w:rFonts w:asciiTheme="minorHAnsi" w:hAnsiTheme="minorHAnsi" w:cstheme="minorHAnsi"/>
          <w:sz w:val="22"/>
          <w:szCs w:val="22"/>
        </w:rPr>
        <w:t xml:space="preserve">A piaci szolgáltatók az élelmiszerek és üzemanyagok árának emelkedése miatt árat emeltek, ezért többen, akik korábban tőlük vásárolták az ebédet, a továbbiakban az </w:t>
      </w:r>
      <w:r w:rsidR="004D512B">
        <w:rPr>
          <w:rFonts w:asciiTheme="minorHAnsi" w:hAnsiTheme="minorHAnsi" w:cstheme="minorHAnsi"/>
          <w:sz w:val="22"/>
          <w:szCs w:val="22"/>
        </w:rPr>
        <w:t>i</w:t>
      </w:r>
      <w:r w:rsidRPr="00B45EE9">
        <w:rPr>
          <w:rFonts w:asciiTheme="minorHAnsi" w:hAnsiTheme="minorHAnsi" w:cstheme="minorHAnsi"/>
          <w:sz w:val="22"/>
          <w:szCs w:val="22"/>
        </w:rPr>
        <w:t>ntézménytől igényelték a szolgáltatást.</w:t>
      </w:r>
      <w:r w:rsidR="008156AD">
        <w:rPr>
          <w:rFonts w:asciiTheme="minorHAnsi" w:hAnsiTheme="minorHAnsi" w:cstheme="minorHAnsi"/>
          <w:sz w:val="22"/>
          <w:szCs w:val="22"/>
        </w:rPr>
        <w:t xml:space="preserve"> </w:t>
      </w:r>
      <w:r w:rsidRPr="00B45EE9">
        <w:rPr>
          <w:rFonts w:asciiTheme="minorHAnsi" w:hAnsiTheme="minorHAnsi" w:cstheme="minorHAnsi"/>
          <w:sz w:val="22"/>
          <w:szCs w:val="22"/>
        </w:rPr>
        <w:t xml:space="preserve">Az előző évhez hasonlóan csökkent azon igénybe vevők száma és az általuk elfogyasztott ételadag mennyisége, akik maguk mentek el az ebédért az ételosztó helyekre. Ez a tendencia </w:t>
      </w:r>
      <w:r w:rsidR="00D9536D" w:rsidRPr="004D512B">
        <w:rPr>
          <w:rFonts w:asciiTheme="minorHAnsi" w:hAnsiTheme="minorHAnsi" w:cstheme="minorHAnsi"/>
          <w:sz w:val="22"/>
          <w:szCs w:val="22"/>
        </w:rPr>
        <w:t>az</w:t>
      </w:r>
      <w:r w:rsidR="00D9536D">
        <w:rPr>
          <w:rFonts w:asciiTheme="minorHAnsi" w:hAnsiTheme="minorHAnsi" w:cstheme="minorHAnsi"/>
          <w:sz w:val="22"/>
          <w:szCs w:val="22"/>
        </w:rPr>
        <w:t xml:space="preserve"> </w:t>
      </w:r>
      <w:r w:rsidRPr="00B45EE9">
        <w:rPr>
          <w:rFonts w:asciiTheme="minorHAnsi" w:hAnsiTheme="minorHAnsi" w:cstheme="minorHAnsi"/>
          <w:sz w:val="22"/>
          <w:szCs w:val="22"/>
        </w:rPr>
        <w:t>igénybe vevők romló egészségi állapotával magyarázható.</w:t>
      </w:r>
    </w:p>
    <w:p w14:paraId="5609D0FC" w14:textId="77777777" w:rsidR="00B45EE9" w:rsidRDefault="00B45EE9" w:rsidP="00AD56A4">
      <w:pPr>
        <w:jc w:val="both"/>
        <w:rPr>
          <w:rFonts w:asciiTheme="minorHAnsi" w:hAnsiTheme="minorHAnsi" w:cstheme="minorHAnsi"/>
          <w:sz w:val="22"/>
          <w:szCs w:val="22"/>
        </w:rPr>
      </w:pPr>
    </w:p>
    <w:p w14:paraId="72588C01" w14:textId="22F0C497" w:rsidR="00830607" w:rsidRDefault="00B45EE9" w:rsidP="00AD56A4">
      <w:pPr>
        <w:jc w:val="both"/>
        <w:rPr>
          <w:rFonts w:asciiTheme="minorHAnsi" w:hAnsiTheme="minorHAnsi" w:cstheme="minorHAnsi"/>
          <w:sz w:val="22"/>
          <w:szCs w:val="22"/>
        </w:rPr>
      </w:pPr>
      <w:r w:rsidRPr="00B45EE9">
        <w:rPr>
          <w:rFonts w:asciiTheme="minorHAnsi" w:hAnsiTheme="minorHAnsi" w:cstheme="minorHAnsi"/>
          <w:sz w:val="22"/>
          <w:szCs w:val="22"/>
        </w:rPr>
        <w:t xml:space="preserve">Jól megfigyelhető az infláció hatása az igénybevétel mértékére </w:t>
      </w:r>
      <w:r>
        <w:rPr>
          <w:rFonts w:asciiTheme="minorHAnsi" w:hAnsiTheme="minorHAnsi" w:cstheme="minorHAnsi"/>
          <w:sz w:val="22"/>
          <w:szCs w:val="22"/>
        </w:rPr>
        <w:t>a következő</w:t>
      </w:r>
      <w:r w:rsidR="00D9536D">
        <w:rPr>
          <w:rFonts w:asciiTheme="minorHAnsi" w:hAnsiTheme="minorHAnsi" w:cstheme="minorHAnsi"/>
          <w:sz w:val="22"/>
          <w:szCs w:val="22"/>
        </w:rPr>
        <w:t xml:space="preserve"> </w:t>
      </w:r>
      <w:r w:rsidR="00D9536D" w:rsidRPr="004D512B">
        <w:rPr>
          <w:rFonts w:asciiTheme="minorHAnsi" w:hAnsiTheme="minorHAnsi" w:cstheme="minorHAnsi"/>
          <w:sz w:val="22"/>
          <w:szCs w:val="22"/>
        </w:rPr>
        <w:t>táblázat</w:t>
      </w:r>
      <w:r w:rsidR="00D9536D">
        <w:rPr>
          <w:rFonts w:asciiTheme="minorHAnsi" w:hAnsiTheme="minorHAnsi" w:cstheme="minorHAnsi"/>
          <w:sz w:val="22"/>
          <w:szCs w:val="22"/>
        </w:rPr>
        <w:t xml:space="preserve"> </w:t>
      </w:r>
      <w:r w:rsidRPr="00B45EE9">
        <w:rPr>
          <w:rFonts w:asciiTheme="minorHAnsi" w:hAnsiTheme="minorHAnsi" w:cstheme="minorHAnsi"/>
          <w:sz w:val="22"/>
          <w:szCs w:val="22"/>
        </w:rPr>
        <w:t>szerint:</w:t>
      </w:r>
    </w:p>
    <w:p w14:paraId="258EBABB" w14:textId="77777777" w:rsidR="00830607" w:rsidRPr="00B45EE9" w:rsidRDefault="00830607" w:rsidP="00AD56A4">
      <w:pPr>
        <w:jc w:val="both"/>
        <w:rPr>
          <w:rFonts w:asciiTheme="minorHAnsi" w:hAnsiTheme="minorHAnsi" w:cstheme="minorHAnsi"/>
          <w:sz w:val="22"/>
          <w:szCs w:val="22"/>
        </w:rPr>
      </w:pPr>
    </w:p>
    <w:p w14:paraId="36CD6EEC" w14:textId="77777777" w:rsidR="00B45EE9" w:rsidRDefault="00B45EE9" w:rsidP="00AD56A4">
      <w:pPr>
        <w:spacing w:before="120" w:after="120"/>
        <w:jc w:val="center"/>
        <w:rPr>
          <w:rFonts w:asciiTheme="minorHAnsi" w:hAnsiTheme="minorHAnsi" w:cstheme="minorHAnsi"/>
          <w:b/>
          <w:sz w:val="22"/>
          <w:szCs w:val="22"/>
        </w:rPr>
      </w:pPr>
      <w:r w:rsidRPr="00B45EE9">
        <w:rPr>
          <w:rFonts w:asciiTheme="minorHAnsi" w:hAnsiTheme="minorHAnsi" w:cstheme="minorHAnsi"/>
          <w:b/>
          <w:sz w:val="22"/>
          <w:szCs w:val="22"/>
        </w:rPr>
        <w:lastRenderedPageBreak/>
        <w:t>Étkeztetés adagszámainak alakulása a 2022. évben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4"/>
        <w:gridCol w:w="3069"/>
        <w:gridCol w:w="3069"/>
      </w:tblGrid>
      <w:tr w:rsidR="001E3A48" w:rsidRPr="001E3A48" w14:paraId="66F41D2E" w14:textId="77777777" w:rsidTr="00FA090C">
        <w:tc>
          <w:tcPr>
            <w:tcW w:w="1613" w:type="pct"/>
            <w:shd w:val="clear" w:color="auto" w:fill="F2F2F2" w:themeFill="background1" w:themeFillShade="F2"/>
            <w:vAlign w:val="center"/>
          </w:tcPr>
          <w:p w14:paraId="6DA339C2" w14:textId="257F6771" w:rsidR="001E3A48" w:rsidRPr="001E3A48" w:rsidRDefault="001E3A48" w:rsidP="00AD56A4">
            <w:pPr>
              <w:jc w:val="center"/>
              <w:rPr>
                <w:rFonts w:asciiTheme="minorHAnsi" w:hAnsiTheme="minorHAnsi" w:cstheme="minorHAnsi"/>
                <w:b/>
                <w:bCs/>
                <w:sz w:val="22"/>
                <w:szCs w:val="22"/>
              </w:rPr>
            </w:pPr>
            <w:r w:rsidRPr="001E3A48">
              <w:rPr>
                <w:rFonts w:asciiTheme="minorHAnsi" w:hAnsiTheme="minorHAnsi" w:cstheme="minorHAnsi"/>
                <w:b/>
                <w:bCs/>
                <w:sz w:val="22"/>
                <w:szCs w:val="22"/>
              </w:rPr>
              <w:t>2022.</w:t>
            </w:r>
            <w:r>
              <w:rPr>
                <w:rFonts w:asciiTheme="minorHAnsi" w:hAnsiTheme="minorHAnsi" w:cstheme="minorHAnsi"/>
                <w:b/>
                <w:bCs/>
                <w:sz w:val="22"/>
                <w:szCs w:val="22"/>
              </w:rPr>
              <w:t xml:space="preserve"> év</w:t>
            </w:r>
          </w:p>
        </w:tc>
        <w:tc>
          <w:tcPr>
            <w:tcW w:w="1693" w:type="pct"/>
            <w:shd w:val="clear" w:color="auto" w:fill="F2F2F2" w:themeFill="background1" w:themeFillShade="F2"/>
            <w:vAlign w:val="center"/>
          </w:tcPr>
          <w:p w14:paraId="29EBB147" w14:textId="77777777" w:rsidR="001E3A48" w:rsidRPr="001E3A48" w:rsidRDefault="001E3A48" w:rsidP="00AD56A4">
            <w:pPr>
              <w:jc w:val="center"/>
              <w:rPr>
                <w:rFonts w:asciiTheme="minorHAnsi" w:hAnsiTheme="minorHAnsi" w:cstheme="minorHAnsi"/>
                <w:b/>
                <w:bCs/>
                <w:sz w:val="22"/>
                <w:szCs w:val="22"/>
              </w:rPr>
            </w:pPr>
            <w:r w:rsidRPr="001E3A48">
              <w:rPr>
                <w:rFonts w:asciiTheme="minorHAnsi" w:hAnsiTheme="minorHAnsi" w:cstheme="minorHAnsi"/>
                <w:b/>
                <w:bCs/>
                <w:sz w:val="22"/>
                <w:szCs w:val="22"/>
              </w:rPr>
              <w:t>Havi ételadag összesen</w:t>
            </w:r>
          </w:p>
        </w:tc>
        <w:tc>
          <w:tcPr>
            <w:tcW w:w="1693" w:type="pct"/>
            <w:shd w:val="clear" w:color="auto" w:fill="F2F2F2" w:themeFill="background1" w:themeFillShade="F2"/>
            <w:vAlign w:val="center"/>
          </w:tcPr>
          <w:p w14:paraId="51FCB68D" w14:textId="77777777" w:rsidR="001E3A48" w:rsidRPr="001E3A48" w:rsidRDefault="001E3A48" w:rsidP="00AD56A4">
            <w:pPr>
              <w:jc w:val="center"/>
              <w:rPr>
                <w:rFonts w:asciiTheme="minorHAnsi" w:hAnsiTheme="minorHAnsi" w:cstheme="minorHAnsi"/>
                <w:b/>
                <w:bCs/>
                <w:sz w:val="22"/>
                <w:szCs w:val="22"/>
              </w:rPr>
            </w:pPr>
            <w:r w:rsidRPr="001E3A48">
              <w:rPr>
                <w:rFonts w:asciiTheme="minorHAnsi" w:hAnsiTheme="minorHAnsi" w:cstheme="minorHAnsi"/>
                <w:b/>
                <w:bCs/>
                <w:sz w:val="22"/>
                <w:szCs w:val="22"/>
              </w:rPr>
              <w:t xml:space="preserve">Változás mértéke </w:t>
            </w:r>
            <w:r w:rsidRPr="001E3A48">
              <w:rPr>
                <w:rFonts w:asciiTheme="minorHAnsi" w:hAnsiTheme="minorHAnsi" w:cstheme="minorHAnsi"/>
                <w:b/>
                <w:bCs/>
                <w:sz w:val="22"/>
                <w:szCs w:val="22"/>
              </w:rPr>
              <w:br/>
              <w:t>(%)</w:t>
            </w:r>
          </w:p>
        </w:tc>
      </w:tr>
      <w:tr w:rsidR="001E3A48" w:rsidRPr="001E3A48" w14:paraId="7A407A0D" w14:textId="77777777" w:rsidTr="00FA090C">
        <w:trPr>
          <w:trHeight w:val="170"/>
        </w:trPr>
        <w:tc>
          <w:tcPr>
            <w:tcW w:w="1613" w:type="pct"/>
            <w:vAlign w:val="center"/>
          </w:tcPr>
          <w:p w14:paraId="3E10655F" w14:textId="77777777" w:rsidR="001E3A48" w:rsidRPr="001E3A48" w:rsidRDefault="001E3A48" w:rsidP="00AD56A4">
            <w:pPr>
              <w:ind w:right="978"/>
              <w:jc w:val="right"/>
              <w:rPr>
                <w:rFonts w:asciiTheme="minorHAnsi" w:hAnsiTheme="minorHAnsi" w:cstheme="minorHAnsi"/>
                <w:sz w:val="22"/>
                <w:szCs w:val="22"/>
              </w:rPr>
            </w:pPr>
            <w:r w:rsidRPr="001E3A48">
              <w:rPr>
                <w:rFonts w:asciiTheme="minorHAnsi" w:hAnsiTheme="minorHAnsi" w:cstheme="minorHAnsi"/>
                <w:sz w:val="22"/>
                <w:szCs w:val="22"/>
              </w:rPr>
              <w:t>I. hó</w:t>
            </w:r>
          </w:p>
        </w:tc>
        <w:tc>
          <w:tcPr>
            <w:tcW w:w="1693" w:type="pct"/>
          </w:tcPr>
          <w:p w14:paraId="160DCA6D" w14:textId="77777777" w:rsidR="001E3A48" w:rsidRPr="001E3A48" w:rsidRDefault="001E3A48" w:rsidP="00AD56A4">
            <w:pPr>
              <w:ind w:right="929"/>
              <w:jc w:val="right"/>
              <w:rPr>
                <w:rFonts w:asciiTheme="minorHAnsi" w:hAnsiTheme="minorHAnsi" w:cstheme="minorHAnsi"/>
                <w:sz w:val="22"/>
                <w:szCs w:val="22"/>
              </w:rPr>
            </w:pPr>
            <w:r w:rsidRPr="001E3A48">
              <w:rPr>
                <w:rFonts w:asciiTheme="minorHAnsi" w:hAnsiTheme="minorHAnsi" w:cstheme="minorHAnsi"/>
                <w:sz w:val="22"/>
                <w:szCs w:val="22"/>
              </w:rPr>
              <w:t>16.783</w:t>
            </w:r>
          </w:p>
        </w:tc>
        <w:tc>
          <w:tcPr>
            <w:tcW w:w="1693" w:type="pct"/>
          </w:tcPr>
          <w:p w14:paraId="2A1B7411" w14:textId="77777777" w:rsidR="001E3A48" w:rsidRPr="001E3A48" w:rsidRDefault="001E3A48" w:rsidP="00AD56A4">
            <w:pPr>
              <w:ind w:right="879"/>
              <w:jc w:val="right"/>
              <w:rPr>
                <w:rFonts w:asciiTheme="minorHAnsi" w:hAnsiTheme="minorHAnsi" w:cstheme="minorHAnsi"/>
                <w:sz w:val="22"/>
                <w:szCs w:val="22"/>
              </w:rPr>
            </w:pPr>
            <w:r w:rsidRPr="001E3A48">
              <w:rPr>
                <w:rFonts w:asciiTheme="minorHAnsi" w:hAnsiTheme="minorHAnsi" w:cstheme="minorHAnsi"/>
                <w:sz w:val="22"/>
                <w:szCs w:val="22"/>
              </w:rPr>
              <w:t>-</w:t>
            </w:r>
          </w:p>
        </w:tc>
      </w:tr>
      <w:tr w:rsidR="001E3A48" w:rsidRPr="001E3A48" w14:paraId="737FD041" w14:textId="77777777" w:rsidTr="00FA090C">
        <w:trPr>
          <w:trHeight w:val="170"/>
        </w:trPr>
        <w:tc>
          <w:tcPr>
            <w:tcW w:w="1613" w:type="pct"/>
            <w:vAlign w:val="center"/>
          </w:tcPr>
          <w:p w14:paraId="169748AD" w14:textId="77777777" w:rsidR="001E3A48" w:rsidRPr="001E3A48" w:rsidRDefault="001E3A48" w:rsidP="00AD56A4">
            <w:pPr>
              <w:ind w:right="978"/>
              <w:jc w:val="right"/>
              <w:rPr>
                <w:rFonts w:asciiTheme="minorHAnsi" w:hAnsiTheme="minorHAnsi" w:cstheme="minorHAnsi"/>
                <w:sz w:val="22"/>
                <w:szCs w:val="22"/>
              </w:rPr>
            </w:pPr>
            <w:r w:rsidRPr="001E3A48">
              <w:rPr>
                <w:rFonts w:asciiTheme="minorHAnsi" w:hAnsiTheme="minorHAnsi" w:cstheme="minorHAnsi"/>
                <w:sz w:val="22"/>
                <w:szCs w:val="22"/>
              </w:rPr>
              <w:t>II. hó</w:t>
            </w:r>
          </w:p>
        </w:tc>
        <w:tc>
          <w:tcPr>
            <w:tcW w:w="1693" w:type="pct"/>
          </w:tcPr>
          <w:p w14:paraId="44CBC361" w14:textId="77777777" w:rsidR="001E3A48" w:rsidRPr="001E3A48" w:rsidRDefault="001E3A48" w:rsidP="00AD56A4">
            <w:pPr>
              <w:ind w:right="929"/>
              <w:jc w:val="right"/>
              <w:rPr>
                <w:rFonts w:asciiTheme="minorHAnsi" w:hAnsiTheme="minorHAnsi" w:cstheme="minorHAnsi"/>
                <w:sz w:val="22"/>
                <w:szCs w:val="22"/>
              </w:rPr>
            </w:pPr>
            <w:r w:rsidRPr="001E3A48">
              <w:rPr>
                <w:rFonts w:asciiTheme="minorHAnsi" w:hAnsiTheme="minorHAnsi" w:cstheme="minorHAnsi"/>
                <w:sz w:val="22"/>
                <w:szCs w:val="22"/>
              </w:rPr>
              <w:t>15.826</w:t>
            </w:r>
          </w:p>
        </w:tc>
        <w:tc>
          <w:tcPr>
            <w:tcW w:w="1693" w:type="pct"/>
          </w:tcPr>
          <w:p w14:paraId="5813325C" w14:textId="77777777" w:rsidR="001E3A48" w:rsidRPr="001E3A48" w:rsidRDefault="001E3A48" w:rsidP="00AD56A4">
            <w:pPr>
              <w:ind w:right="879"/>
              <w:jc w:val="right"/>
              <w:rPr>
                <w:rFonts w:asciiTheme="minorHAnsi" w:hAnsiTheme="minorHAnsi" w:cstheme="minorHAnsi"/>
                <w:sz w:val="22"/>
                <w:szCs w:val="22"/>
              </w:rPr>
            </w:pPr>
            <w:r w:rsidRPr="001E3A48">
              <w:rPr>
                <w:rFonts w:asciiTheme="minorHAnsi" w:hAnsiTheme="minorHAnsi" w:cstheme="minorHAnsi"/>
                <w:sz w:val="22"/>
                <w:szCs w:val="22"/>
              </w:rPr>
              <w:t xml:space="preserve">- 5,70 </w:t>
            </w:r>
          </w:p>
        </w:tc>
      </w:tr>
      <w:tr w:rsidR="001E3A48" w:rsidRPr="001E3A48" w14:paraId="4ECF51F0" w14:textId="77777777" w:rsidTr="00FA090C">
        <w:trPr>
          <w:trHeight w:val="170"/>
        </w:trPr>
        <w:tc>
          <w:tcPr>
            <w:tcW w:w="1613" w:type="pct"/>
            <w:vAlign w:val="center"/>
          </w:tcPr>
          <w:p w14:paraId="09654FD8" w14:textId="77777777" w:rsidR="001E3A48" w:rsidRPr="001E3A48" w:rsidRDefault="001E3A48" w:rsidP="00AD56A4">
            <w:pPr>
              <w:ind w:right="978"/>
              <w:jc w:val="right"/>
              <w:rPr>
                <w:rFonts w:asciiTheme="minorHAnsi" w:hAnsiTheme="minorHAnsi" w:cstheme="minorHAnsi"/>
                <w:sz w:val="22"/>
                <w:szCs w:val="22"/>
              </w:rPr>
            </w:pPr>
            <w:r w:rsidRPr="001E3A48">
              <w:rPr>
                <w:rFonts w:asciiTheme="minorHAnsi" w:hAnsiTheme="minorHAnsi" w:cstheme="minorHAnsi"/>
                <w:sz w:val="22"/>
                <w:szCs w:val="22"/>
              </w:rPr>
              <w:t>III. hó</w:t>
            </w:r>
          </w:p>
        </w:tc>
        <w:tc>
          <w:tcPr>
            <w:tcW w:w="1693" w:type="pct"/>
          </w:tcPr>
          <w:p w14:paraId="0EB4B942" w14:textId="77777777" w:rsidR="001E3A48" w:rsidRPr="001E3A48" w:rsidRDefault="001E3A48" w:rsidP="00AD56A4">
            <w:pPr>
              <w:ind w:right="929"/>
              <w:jc w:val="right"/>
              <w:rPr>
                <w:rFonts w:asciiTheme="minorHAnsi" w:hAnsiTheme="minorHAnsi" w:cstheme="minorHAnsi"/>
                <w:sz w:val="22"/>
                <w:szCs w:val="22"/>
              </w:rPr>
            </w:pPr>
            <w:r w:rsidRPr="001E3A48">
              <w:rPr>
                <w:rFonts w:asciiTheme="minorHAnsi" w:hAnsiTheme="minorHAnsi" w:cstheme="minorHAnsi"/>
                <w:sz w:val="22"/>
                <w:szCs w:val="22"/>
              </w:rPr>
              <w:t>17.709</w:t>
            </w:r>
          </w:p>
        </w:tc>
        <w:tc>
          <w:tcPr>
            <w:tcW w:w="1693" w:type="pct"/>
          </w:tcPr>
          <w:p w14:paraId="4633DDC3" w14:textId="77777777" w:rsidR="001E3A48" w:rsidRPr="001E3A48" w:rsidRDefault="001E3A48" w:rsidP="00AD56A4">
            <w:pPr>
              <w:ind w:right="879"/>
              <w:jc w:val="right"/>
              <w:rPr>
                <w:rFonts w:asciiTheme="minorHAnsi" w:hAnsiTheme="minorHAnsi" w:cstheme="minorHAnsi"/>
                <w:sz w:val="22"/>
                <w:szCs w:val="22"/>
              </w:rPr>
            </w:pPr>
            <w:r w:rsidRPr="001E3A48">
              <w:rPr>
                <w:rFonts w:asciiTheme="minorHAnsi" w:hAnsiTheme="minorHAnsi" w:cstheme="minorHAnsi"/>
                <w:sz w:val="22"/>
                <w:szCs w:val="22"/>
              </w:rPr>
              <w:t xml:space="preserve">+ 11,90 </w:t>
            </w:r>
          </w:p>
        </w:tc>
      </w:tr>
      <w:tr w:rsidR="001E3A48" w:rsidRPr="001E3A48" w14:paraId="2493E2CA" w14:textId="77777777" w:rsidTr="00FA090C">
        <w:trPr>
          <w:trHeight w:val="170"/>
        </w:trPr>
        <w:tc>
          <w:tcPr>
            <w:tcW w:w="1613" w:type="pct"/>
            <w:vAlign w:val="center"/>
          </w:tcPr>
          <w:p w14:paraId="028744B3" w14:textId="77777777" w:rsidR="001E3A48" w:rsidRPr="001E3A48" w:rsidRDefault="001E3A48" w:rsidP="00AD56A4">
            <w:pPr>
              <w:ind w:right="978"/>
              <w:jc w:val="right"/>
              <w:rPr>
                <w:rFonts w:asciiTheme="minorHAnsi" w:hAnsiTheme="minorHAnsi" w:cstheme="minorHAnsi"/>
                <w:sz w:val="22"/>
                <w:szCs w:val="22"/>
              </w:rPr>
            </w:pPr>
            <w:r w:rsidRPr="001E3A48">
              <w:rPr>
                <w:rFonts w:asciiTheme="minorHAnsi" w:hAnsiTheme="minorHAnsi" w:cstheme="minorHAnsi"/>
                <w:sz w:val="22"/>
                <w:szCs w:val="22"/>
              </w:rPr>
              <w:t>IV. hó</w:t>
            </w:r>
          </w:p>
        </w:tc>
        <w:tc>
          <w:tcPr>
            <w:tcW w:w="1693" w:type="pct"/>
          </w:tcPr>
          <w:p w14:paraId="1A6338B5" w14:textId="77777777" w:rsidR="001E3A48" w:rsidRPr="001E3A48" w:rsidRDefault="001E3A48" w:rsidP="00AD56A4">
            <w:pPr>
              <w:ind w:right="929"/>
              <w:jc w:val="right"/>
              <w:rPr>
                <w:rFonts w:asciiTheme="minorHAnsi" w:hAnsiTheme="minorHAnsi" w:cstheme="minorHAnsi"/>
                <w:sz w:val="22"/>
                <w:szCs w:val="22"/>
              </w:rPr>
            </w:pPr>
            <w:r w:rsidRPr="001E3A48">
              <w:rPr>
                <w:rFonts w:asciiTheme="minorHAnsi" w:hAnsiTheme="minorHAnsi" w:cstheme="minorHAnsi"/>
                <w:sz w:val="22"/>
                <w:szCs w:val="22"/>
              </w:rPr>
              <w:t>17.015</w:t>
            </w:r>
          </w:p>
        </w:tc>
        <w:tc>
          <w:tcPr>
            <w:tcW w:w="1693" w:type="pct"/>
          </w:tcPr>
          <w:p w14:paraId="6B833BA4" w14:textId="77777777" w:rsidR="001E3A48" w:rsidRPr="001E3A48" w:rsidRDefault="001E3A48" w:rsidP="00AD56A4">
            <w:pPr>
              <w:ind w:right="879"/>
              <w:jc w:val="right"/>
              <w:rPr>
                <w:rFonts w:asciiTheme="minorHAnsi" w:hAnsiTheme="minorHAnsi" w:cstheme="minorHAnsi"/>
                <w:sz w:val="22"/>
                <w:szCs w:val="22"/>
              </w:rPr>
            </w:pPr>
            <w:r w:rsidRPr="001E3A48">
              <w:rPr>
                <w:rFonts w:asciiTheme="minorHAnsi" w:hAnsiTheme="minorHAnsi" w:cstheme="minorHAnsi"/>
                <w:sz w:val="22"/>
                <w:szCs w:val="22"/>
              </w:rPr>
              <w:t xml:space="preserve">- 3,92 </w:t>
            </w:r>
          </w:p>
        </w:tc>
      </w:tr>
      <w:tr w:rsidR="001E3A48" w:rsidRPr="001E3A48" w14:paraId="7901D16A" w14:textId="77777777" w:rsidTr="00FA090C">
        <w:trPr>
          <w:trHeight w:val="170"/>
        </w:trPr>
        <w:tc>
          <w:tcPr>
            <w:tcW w:w="1613" w:type="pct"/>
            <w:vAlign w:val="center"/>
          </w:tcPr>
          <w:p w14:paraId="58701B8D" w14:textId="77777777" w:rsidR="001E3A48" w:rsidRPr="001E3A48" w:rsidRDefault="001E3A48" w:rsidP="00AD56A4">
            <w:pPr>
              <w:ind w:right="978"/>
              <w:jc w:val="right"/>
              <w:rPr>
                <w:rFonts w:asciiTheme="minorHAnsi" w:hAnsiTheme="minorHAnsi" w:cstheme="minorHAnsi"/>
                <w:sz w:val="22"/>
                <w:szCs w:val="22"/>
              </w:rPr>
            </w:pPr>
            <w:r w:rsidRPr="001E3A48">
              <w:rPr>
                <w:rFonts w:asciiTheme="minorHAnsi" w:hAnsiTheme="minorHAnsi" w:cstheme="minorHAnsi"/>
                <w:sz w:val="22"/>
                <w:szCs w:val="22"/>
              </w:rPr>
              <w:t>V. hó</w:t>
            </w:r>
          </w:p>
        </w:tc>
        <w:tc>
          <w:tcPr>
            <w:tcW w:w="1693" w:type="pct"/>
          </w:tcPr>
          <w:p w14:paraId="5FDDC497" w14:textId="77777777" w:rsidR="001E3A48" w:rsidRPr="001E3A48" w:rsidRDefault="001E3A48" w:rsidP="00AD56A4">
            <w:pPr>
              <w:ind w:right="929"/>
              <w:jc w:val="right"/>
              <w:rPr>
                <w:rFonts w:asciiTheme="minorHAnsi" w:hAnsiTheme="minorHAnsi" w:cstheme="minorHAnsi"/>
                <w:sz w:val="22"/>
                <w:szCs w:val="22"/>
              </w:rPr>
            </w:pPr>
            <w:r w:rsidRPr="001E3A48">
              <w:rPr>
                <w:rFonts w:asciiTheme="minorHAnsi" w:hAnsiTheme="minorHAnsi" w:cstheme="minorHAnsi"/>
                <w:sz w:val="22"/>
                <w:szCs w:val="22"/>
              </w:rPr>
              <w:t>17.959</w:t>
            </w:r>
          </w:p>
        </w:tc>
        <w:tc>
          <w:tcPr>
            <w:tcW w:w="1693" w:type="pct"/>
          </w:tcPr>
          <w:p w14:paraId="59CBC2ED" w14:textId="77777777" w:rsidR="001E3A48" w:rsidRPr="001E3A48" w:rsidRDefault="001E3A48" w:rsidP="00AD56A4">
            <w:pPr>
              <w:ind w:right="879"/>
              <w:jc w:val="right"/>
              <w:rPr>
                <w:rFonts w:asciiTheme="minorHAnsi" w:hAnsiTheme="minorHAnsi" w:cstheme="minorHAnsi"/>
                <w:sz w:val="22"/>
                <w:szCs w:val="22"/>
              </w:rPr>
            </w:pPr>
            <w:r w:rsidRPr="001E3A48">
              <w:rPr>
                <w:rFonts w:asciiTheme="minorHAnsi" w:hAnsiTheme="minorHAnsi" w:cstheme="minorHAnsi"/>
                <w:sz w:val="22"/>
                <w:szCs w:val="22"/>
              </w:rPr>
              <w:t xml:space="preserve">+ 5,55 </w:t>
            </w:r>
          </w:p>
        </w:tc>
      </w:tr>
      <w:tr w:rsidR="001E3A48" w:rsidRPr="001E3A48" w14:paraId="4C54626C" w14:textId="77777777" w:rsidTr="00FA090C">
        <w:trPr>
          <w:trHeight w:val="170"/>
        </w:trPr>
        <w:tc>
          <w:tcPr>
            <w:tcW w:w="1613" w:type="pct"/>
            <w:vAlign w:val="center"/>
          </w:tcPr>
          <w:p w14:paraId="55CBCF1C" w14:textId="77777777" w:rsidR="001E3A48" w:rsidRPr="001E3A48" w:rsidRDefault="001E3A48" w:rsidP="00AD56A4">
            <w:pPr>
              <w:ind w:right="978"/>
              <w:jc w:val="right"/>
              <w:rPr>
                <w:rFonts w:asciiTheme="minorHAnsi" w:hAnsiTheme="minorHAnsi" w:cstheme="minorHAnsi"/>
                <w:sz w:val="22"/>
                <w:szCs w:val="22"/>
              </w:rPr>
            </w:pPr>
            <w:r w:rsidRPr="001E3A48">
              <w:rPr>
                <w:rFonts w:asciiTheme="minorHAnsi" w:hAnsiTheme="minorHAnsi" w:cstheme="minorHAnsi"/>
                <w:sz w:val="22"/>
                <w:szCs w:val="22"/>
              </w:rPr>
              <w:t>VI. hó</w:t>
            </w:r>
          </w:p>
        </w:tc>
        <w:tc>
          <w:tcPr>
            <w:tcW w:w="1693" w:type="pct"/>
          </w:tcPr>
          <w:p w14:paraId="06D54BE7" w14:textId="77777777" w:rsidR="001E3A48" w:rsidRPr="001E3A48" w:rsidRDefault="001E3A48" w:rsidP="00AD56A4">
            <w:pPr>
              <w:ind w:right="929"/>
              <w:jc w:val="right"/>
              <w:rPr>
                <w:rFonts w:asciiTheme="minorHAnsi" w:hAnsiTheme="minorHAnsi" w:cstheme="minorHAnsi"/>
                <w:sz w:val="22"/>
                <w:szCs w:val="22"/>
              </w:rPr>
            </w:pPr>
            <w:r w:rsidRPr="001E3A48">
              <w:rPr>
                <w:rFonts w:asciiTheme="minorHAnsi" w:hAnsiTheme="minorHAnsi" w:cstheme="minorHAnsi"/>
                <w:sz w:val="22"/>
                <w:szCs w:val="22"/>
              </w:rPr>
              <w:t>17.693</w:t>
            </w:r>
          </w:p>
        </w:tc>
        <w:tc>
          <w:tcPr>
            <w:tcW w:w="1693" w:type="pct"/>
          </w:tcPr>
          <w:p w14:paraId="3FCD9185" w14:textId="77777777" w:rsidR="001E3A48" w:rsidRPr="001E3A48" w:rsidRDefault="001E3A48" w:rsidP="00AD56A4">
            <w:pPr>
              <w:ind w:right="879"/>
              <w:jc w:val="right"/>
              <w:rPr>
                <w:rFonts w:asciiTheme="minorHAnsi" w:hAnsiTheme="minorHAnsi" w:cstheme="minorHAnsi"/>
                <w:sz w:val="22"/>
                <w:szCs w:val="22"/>
              </w:rPr>
            </w:pPr>
            <w:r w:rsidRPr="001E3A48">
              <w:rPr>
                <w:rFonts w:asciiTheme="minorHAnsi" w:hAnsiTheme="minorHAnsi" w:cstheme="minorHAnsi"/>
                <w:sz w:val="22"/>
                <w:szCs w:val="22"/>
              </w:rPr>
              <w:t xml:space="preserve">- 1,48 </w:t>
            </w:r>
          </w:p>
        </w:tc>
      </w:tr>
      <w:tr w:rsidR="001E3A48" w:rsidRPr="001E3A48" w14:paraId="6C58BA1A" w14:textId="77777777" w:rsidTr="00FA090C">
        <w:trPr>
          <w:trHeight w:val="170"/>
        </w:trPr>
        <w:tc>
          <w:tcPr>
            <w:tcW w:w="1613" w:type="pct"/>
            <w:vAlign w:val="center"/>
          </w:tcPr>
          <w:p w14:paraId="5C50B188" w14:textId="77777777" w:rsidR="001E3A48" w:rsidRPr="001E3A48" w:rsidRDefault="001E3A48" w:rsidP="00AD56A4">
            <w:pPr>
              <w:ind w:right="978"/>
              <w:jc w:val="right"/>
              <w:rPr>
                <w:rFonts w:asciiTheme="minorHAnsi" w:hAnsiTheme="minorHAnsi" w:cstheme="minorHAnsi"/>
                <w:sz w:val="22"/>
                <w:szCs w:val="22"/>
              </w:rPr>
            </w:pPr>
            <w:r w:rsidRPr="001E3A48">
              <w:rPr>
                <w:rFonts w:asciiTheme="minorHAnsi" w:hAnsiTheme="minorHAnsi" w:cstheme="minorHAnsi"/>
                <w:sz w:val="22"/>
                <w:szCs w:val="22"/>
              </w:rPr>
              <w:t>VII. hó</w:t>
            </w:r>
          </w:p>
        </w:tc>
        <w:tc>
          <w:tcPr>
            <w:tcW w:w="1693" w:type="pct"/>
          </w:tcPr>
          <w:p w14:paraId="1EB7A89E" w14:textId="77777777" w:rsidR="001E3A48" w:rsidRPr="001E3A48" w:rsidRDefault="001E3A48" w:rsidP="00AD56A4">
            <w:pPr>
              <w:ind w:right="929"/>
              <w:jc w:val="right"/>
              <w:rPr>
                <w:rFonts w:asciiTheme="minorHAnsi" w:hAnsiTheme="minorHAnsi" w:cstheme="minorHAnsi"/>
                <w:sz w:val="22"/>
                <w:szCs w:val="22"/>
              </w:rPr>
            </w:pPr>
            <w:r w:rsidRPr="001E3A48">
              <w:rPr>
                <w:rFonts w:asciiTheme="minorHAnsi" w:hAnsiTheme="minorHAnsi" w:cstheme="minorHAnsi"/>
                <w:sz w:val="22"/>
                <w:szCs w:val="22"/>
              </w:rPr>
              <w:t>18.190</w:t>
            </w:r>
          </w:p>
        </w:tc>
        <w:tc>
          <w:tcPr>
            <w:tcW w:w="1693" w:type="pct"/>
          </w:tcPr>
          <w:p w14:paraId="06CC72B2" w14:textId="77777777" w:rsidR="001E3A48" w:rsidRPr="001E3A48" w:rsidRDefault="001E3A48" w:rsidP="00AD56A4">
            <w:pPr>
              <w:ind w:right="879"/>
              <w:jc w:val="right"/>
              <w:rPr>
                <w:rFonts w:asciiTheme="minorHAnsi" w:hAnsiTheme="minorHAnsi" w:cstheme="minorHAnsi"/>
                <w:sz w:val="22"/>
                <w:szCs w:val="22"/>
              </w:rPr>
            </w:pPr>
            <w:r w:rsidRPr="001E3A48">
              <w:rPr>
                <w:rFonts w:asciiTheme="minorHAnsi" w:hAnsiTheme="minorHAnsi" w:cstheme="minorHAnsi"/>
                <w:sz w:val="22"/>
                <w:szCs w:val="22"/>
              </w:rPr>
              <w:t xml:space="preserve">+ 2,81 </w:t>
            </w:r>
          </w:p>
        </w:tc>
      </w:tr>
      <w:tr w:rsidR="001E3A48" w:rsidRPr="001E3A48" w14:paraId="7A31C91F" w14:textId="77777777" w:rsidTr="00FA090C">
        <w:trPr>
          <w:trHeight w:val="170"/>
        </w:trPr>
        <w:tc>
          <w:tcPr>
            <w:tcW w:w="1613" w:type="pct"/>
            <w:vAlign w:val="center"/>
          </w:tcPr>
          <w:p w14:paraId="22E8746E" w14:textId="77777777" w:rsidR="001E3A48" w:rsidRPr="001E3A48" w:rsidRDefault="001E3A48" w:rsidP="00AD56A4">
            <w:pPr>
              <w:ind w:right="978"/>
              <w:jc w:val="right"/>
              <w:rPr>
                <w:rFonts w:asciiTheme="minorHAnsi" w:hAnsiTheme="minorHAnsi" w:cstheme="minorHAnsi"/>
                <w:sz w:val="22"/>
                <w:szCs w:val="22"/>
              </w:rPr>
            </w:pPr>
            <w:r w:rsidRPr="001E3A48">
              <w:rPr>
                <w:rFonts w:asciiTheme="minorHAnsi" w:hAnsiTheme="minorHAnsi" w:cstheme="minorHAnsi"/>
                <w:sz w:val="22"/>
                <w:szCs w:val="22"/>
              </w:rPr>
              <w:t>VIII. hó</w:t>
            </w:r>
          </w:p>
        </w:tc>
        <w:tc>
          <w:tcPr>
            <w:tcW w:w="1693" w:type="pct"/>
          </w:tcPr>
          <w:p w14:paraId="4AC7528A" w14:textId="77777777" w:rsidR="001E3A48" w:rsidRPr="001E3A48" w:rsidRDefault="001E3A48" w:rsidP="00AD56A4">
            <w:pPr>
              <w:ind w:right="929"/>
              <w:jc w:val="right"/>
              <w:rPr>
                <w:rFonts w:asciiTheme="minorHAnsi" w:hAnsiTheme="minorHAnsi" w:cstheme="minorHAnsi"/>
                <w:sz w:val="22"/>
                <w:szCs w:val="22"/>
              </w:rPr>
            </w:pPr>
            <w:r w:rsidRPr="001E3A48">
              <w:rPr>
                <w:rFonts w:asciiTheme="minorHAnsi" w:hAnsiTheme="minorHAnsi" w:cstheme="minorHAnsi"/>
                <w:sz w:val="22"/>
                <w:szCs w:val="22"/>
              </w:rPr>
              <w:t>18.381</w:t>
            </w:r>
          </w:p>
        </w:tc>
        <w:tc>
          <w:tcPr>
            <w:tcW w:w="1693" w:type="pct"/>
          </w:tcPr>
          <w:p w14:paraId="5BB642E9" w14:textId="77777777" w:rsidR="001E3A48" w:rsidRPr="001E3A48" w:rsidRDefault="001E3A48" w:rsidP="00AD56A4">
            <w:pPr>
              <w:ind w:right="879"/>
              <w:jc w:val="right"/>
              <w:rPr>
                <w:rFonts w:asciiTheme="minorHAnsi" w:hAnsiTheme="minorHAnsi" w:cstheme="minorHAnsi"/>
                <w:sz w:val="22"/>
                <w:szCs w:val="22"/>
              </w:rPr>
            </w:pPr>
            <w:r w:rsidRPr="001E3A48">
              <w:rPr>
                <w:rFonts w:asciiTheme="minorHAnsi" w:hAnsiTheme="minorHAnsi" w:cstheme="minorHAnsi"/>
                <w:sz w:val="22"/>
                <w:szCs w:val="22"/>
              </w:rPr>
              <w:t xml:space="preserve">+ 1,05 </w:t>
            </w:r>
          </w:p>
        </w:tc>
      </w:tr>
      <w:tr w:rsidR="001E3A48" w:rsidRPr="001E3A48" w14:paraId="414C2C54" w14:textId="77777777" w:rsidTr="00FA090C">
        <w:trPr>
          <w:trHeight w:val="170"/>
        </w:trPr>
        <w:tc>
          <w:tcPr>
            <w:tcW w:w="1613" w:type="pct"/>
            <w:vAlign w:val="center"/>
          </w:tcPr>
          <w:p w14:paraId="62FD9A5A" w14:textId="77777777" w:rsidR="001E3A48" w:rsidRPr="001E3A48" w:rsidRDefault="001E3A48" w:rsidP="00AD56A4">
            <w:pPr>
              <w:ind w:right="978"/>
              <w:jc w:val="right"/>
              <w:rPr>
                <w:rFonts w:asciiTheme="minorHAnsi" w:hAnsiTheme="minorHAnsi" w:cstheme="minorHAnsi"/>
                <w:sz w:val="22"/>
                <w:szCs w:val="22"/>
              </w:rPr>
            </w:pPr>
            <w:r w:rsidRPr="001E3A48">
              <w:rPr>
                <w:rFonts w:asciiTheme="minorHAnsi" w:hAnsiTheme="minorHAnsi" w:cstheme="minorHAnsi"/>
                <w:sz w:val="22"/>
                <w:szCs w:val="22"/>
              </w:rPr>
              <w:t>IX. hó</w:t>
            </w:r>
          </w:p>
        </w:tc>
        <w:tc>
          <w:tcPr>
            <w:tcW w:w="1693" w:type="pct"/>
          </w:tcPr>
          <w:p w14:paraId="361764B5" w14:textId="77777777" w:rsidR="001E3A48" w:rsidRPr="001E3A48" w:rsidRDefault="001E3A48" w:rsidP="00AD56A4">
            <w:pPr>
              <w:ind w:right="929"/>
              <w:jc w:val="right"/>
              <w:rPr>
                <w:rFonts w:asciiTheme="minorHAnsi" w:hAnsiTheme="minorHAnsi" w:cstheme="minorHAnsi"/>
                <w:sz w:val="22"/>
                <w:szCs w:val="22"/>
              </w:rPr>
            </w:pPr>
            <w:r w:rsidRPr="001E3A48">
              <w:rPr>
                <w:rFonts w:asciiTheme="minorHAnsi" w:hAnsiTheme="minorHAnsi" w:cstheme="minorHAnsi"/>
                <w:sz w:val="22"/>
                <w:szCs w:val="22"/>
              </w:rPr>
              <w:t>17.873</w:t>
            </w:r>
          </w:p>
        </w:tc>
        <w:tc>
          <w:tcPr>
            <w:tcW w:w="1693" w:type="pct"/>
          </w:tcPr>
          <w:p w14:paraId="3A7F50D1" w14:textId="77777777" w:rsidR="001E3A48" w:rsidRPr="001E3A48" w:rsidRDefault="001E3A48" w:rsidP="00AD56A4">
            <w:pPr>
              <w:ind w:right="879"/>
              <w:jc w:val="right"/>
              <w:rPr>
                <w:rFonts w:asciiTheme="minorHAnsi" w:hAnsiTheme="minorHAnsi" w:cstheme="minorHAnsi"/>
                <w:sz w:val="22"/>
                <w:szCs w:val="22"/>
              </w:rPr>
            </w:pPr>
            <w:r w:rsidRPr="001E3A48">
              <w:rPr>
                <w:rFonts w:asciiTheme="minorHAnsi" w:hAnsiTheme="minorHAnsi" w:cstheme="minorHAnsi"/>
                <w:sz w:val="22"/>
                <w:szCs w:val="22"/>
              </w:rPr>
              <w:t xml:space="preserve">-  2,76 </w:t>
            </w:r>
          </w:p>
        </w:tc>
      </w:tr>
      <w:tr w:rsidR="001E3A48" w:rsidRPr="001E3A48" w14:paraId="00AFA7B4" w14:textId="77777777" w:rsidTr="00FA090C">
        <w:trPr>
          <w:trHeight w:val="170"/>
        </w:trPr>
        <w:tc>
          <w:tcPr>
            <w:tcW w:w="1613" w:type="pct"/>
            <w:vAlign w:val="center"/>
          </w:tcPr>
          <w:p w14:paraId="224D7A85" w14:textId="77777777" w:rsidR="001E3A48" w:rsidRPr="001E3A48" w:rsidRDefault="001E3A48" w:rsidP="00AD56A4">
            <w:pPr>
              <w:ind w:right="978"/>
              <w:jc w:val="right"/>
              <w:rPr>
                <w:rFonts w:asciiTheme="minorHAnsi" w:hAnsiTheme="minorHAnsi" w:cstheme="minorHAnsi"/>
                <w:sz w:val="22"/>
                <w:szCs w:val="22"/>
              </w:rPr>
            </w:pPr>
            <w:r w:rsidRPr="001E3A48">
              <w:rPr>
                <w:rFonts w:asciiTheme="minorHAnsi" w:hAnsiTheme="minorHAnsi" w:cstheme="minorHAnsi"/>
                <w:sz w:val="22"/>
                <w:szCs w:val="22"/>
              </w:rPr>
              <w:t>X. hó</w:t>
            </w:r>
          </w:p>
        </w:tc>
        <w:tc>
          <w:tcPr>
            <w:tcW w:w="1693" w:type="pct"/>
          </w:tcPr>
          <w:p w14:paraId="1161F84A" w14:textId="77777777" w:rsidR="001E3A48" w:rsidRPr="001E3A48" w:rsidRDefault="001E3A48" w:rsidP="00AD56A4">
            <w:pPr>
              <w:ind w:right="929"/>
              <w:jc w:val="right"/>
              <w:rPr>
                <w:rFonts w:asciiTheme="minorHAnsi" w:hAnsiTheme="minorHAnsi" w:cstheme="minorHAnsi"/>
                <w:sz w:val="22"/>
                <w:szCs w:val="22"/>
              </w:rPr>
            </w:pPr>
            <w:r w:rsidRPr="001E3A48">
              <w:rPr>
                <w:rFonts w:asciiTheme="minorHAnsi" w:hAnsiTheme="minorHAnsi" w:cstheme="minorHAnsi"/>
                <w:sz w:val="22"/>
                <w:szCs w:val="22"/>
              </w:rPr>
              <w:t>18.753</w:t>
            </w:r>
          </w:p>
        </w:tc>
        <w:tc>
          <w:tcPr>
            <w:tcW w:w="1693" w:type="pct"/>
          </w:tcPr>
          <w:p w14:paraId="767EFCA8" w14:textId="77777777" w:rsidR="001E3A48" w:rsidRPr="001E3A48" w:rsidRDefault="001E3A48" w:rsidP="00AD56A4">
            <w:pPr>
              <w:ind w:right="879"/>
              <w:jc w:val="right"/>
              <w:rPr>
                <w:rFonts w:asciiTheme="minorHAnsi" w:hAnsiTheme="minorHAnsi" w:cstheme="minorHAnsi"/>
                <w:sz w:val="22"/>
                <w:szCs w:val="22"/>
              </w:rPr>
            </w:pPr>
            <w:r w:rsidRPr="001E3A48">
              <w:rPr>
                <w:rFonts w:asciiTheme="minorHAnsi" w:hAnsiTheme="minorHAnsi" w:cstheme="minorHAnsi"/>
                <w:sz w:val="22"/>
                <w:szCs w:val="22"/>
              </w:rPr>
              <w:t xml:space="preserve">+ 4,92 </w:t>
            </w:r>
          </w:p>
        </w:tc>
      </w:tr>
      <w:tr w:rsidR="001E3A48" w:rsidRPr="001E3A48" w14:paraId="3ED3CCA0" w14:textId="77777777" w:rsidTr="00FA090C">
        <w:trPr>
          <w:trHeight w:val="170"/>
        </w:trPr>
        <w:tc>
          <w:tcPr>
            <w:tcW w:w="1613" w:type="pct"/>
            <w:vAlign w:val="center"/>
          </w:tcPr>
          <w:p w14:paraId="6DC162CE" w14:textId="77777777" w:rsidR="001E3A48" w:rsidRPr="001E3A48" w:rsidRDefault="001E3A48" w:rsidP="00AD56A4">
            <w:pPr>
              <w:ind w:right="978"/>
              <w:jc w:val="right"/>
              <w:rPr>
                <w:rFonts w:asciiTheme="minorHAnsi" w:hAnsiTheme="minorHAnsi" w:cstheme="minorHAnsi"/>
                <w:sz w:val="22"/>
                <w:szCs w:val="22"/>
              </w:rPr>
            </w:pPr>
            <w:r w:rsidRPr="001E3A48">
              <w:rPr>
                <w:rFonts w:asciiTheme="minorHAnsi" w:hAnsiTheme="minorHAnsi" w:cstheme="minorHAnsi"/>
                <w:sz w:val="22"/>
                <w:szCs w:val="22"/>
              </w:rPr>
              <w:t>XI. hó</w:t>
            </w:r>
          </w:p>
        </w:tc>
        <w:tc>
          <w:tcPr>
            <w:tcW w:w="1693" w:type="pct"/>
          </w:tcPr>
          <w:p w14:paraId="2EF85E71" w14:textId="77777777" w:rsidR="001E3A48" w:rsidRPr="001E3A48" w:rsidRDefault="001E3A48" w:rsidP="00AD56A4">
            <w:pPr>
              <w:ind w:right="929"/>
              <w:jc w:val="right"/>
              <w:rPr>
                <w:rFonts w:asciiTheme="minorHAnsi" w:hAnsiTheme="minorHAnsi" w:cstheme="minorHAnsi"/>
                <w:sz w:val="22"/>
                <w:szCs w:val="22"/>
              </w:rPr>
            </w:pPr>
            <w:r w:rsidRPr="001E3A48">
              <w:rPr>
                <w:rFonts w:asciiTheme="minorHAnsi" w:hAnsiTheme="minorHAnsi" w:cstheme="minorHAnsi"/>
                <w:sz w:val="22"/>
                <w:szCs w:val="22"/>
              </w:rPr>
              <w:t>18.883</w:t>
            </w:r>
          </w:p>
        </w:tc>
        <w:tc>
          <w:tcPr>
            <w:tcW w:w="1693" w:type="pct"/>
          </w:tcPr>
          <w:p w14:paraId="094BDFC2" w14:textId="77777777" w:rsidR="001E3A48" w:rsidRPr="001E3A48" w:rsidRDefault="001E3A48" w:rsidP="00AD56A4">
            <w:pPr>
              <w:ind w:right="879"/>
              <w:jc w:val="right"/>
              <w:rPr>
                <w:rFonts w:asciiTheme="minorHAnsi" w:hAnsiTheme="minorHAnsi" w:cstheme="minorHAnsi"/>
                <w:sz w:val="22"/>
                <w:szCs w:val="22"/>
              </w:rPr>
            </w:pPr>
            <w:r w:rsidRPr="001E3A48">
              <w:rPr>
                <w:rFonts w:asciiTheme="minorHAnsi" w:hAnsiTheme="minorHAnsi" w:cstheme="minorHAnsi"/>
                <w:sz w:val="22"/>
                <w:szCs w:val="22"/>
              </w:rPr>
              <w:t xml:space="preserve">+ 0,69 </w:t>
            </w:r>
          </w:p>
        </w:tc>
      </w:tr>
      <w:tr w:rsidR="001E3A48" w:rsidRPr="001E3A48" w14:paraId="5E5EC2FB" w14:textId="77777777" w:rsidTr="00FA090C">
        <w:trPr>
          <w:trHeight w:val="170"/>
        </w:trPr>
        <w:tc>
          <w:tcPr>
            <w:tcW w:w="1613" w:type="pct"/>
            <w:vAlign w:val="center"/>
          </w:tcPr>
          <w:p w14:paraId="5E5DE3F9" w14:textId="77777777" w:rsidR="001E3A48" w:rsidRPr="001E3A48" w:rsidRDefault="001E3A48" w:rsidP="00AD56A4">
            <w:pPr>
              <w:ind w:right="978"/>
              <w:jc w:val="right"/>
              <w:rPr>
                <w:rFonts w:asciiTheme="minorHAnsi" w:hAnsiTheme="minorHAnsi" w:cstheme="minorHAnsi"/>
                <w:sz w:val="22"/>
                <w:szCs w:val="22"/>
              </w:rPr>
            </w:pPr>
            <w:r w:rsidRPr="001E3A48">
              <w:rPr>
                <w:rFonts w:asciiTheme="minorHAnsi" w:hAnsiTheme="minorHAnsi" w:cstheme="minorHAnsi"/>
                <w:sz w:val="22"/>
                <w:szCs w:val="22"/>
              </w:rPr>
              <w:t>XII. hó</w:t>
            </w:r>
          </w:p>
        </w:tc>
        <w:tc>
          <w:tcPr>
            <w:tcW w:w="1693" w:type="pct"/>
          </w:tcPr>
          <w:p w14:paraId="52FFBD18" w14:textId="77777777" w:rsidR="001E3A48" w:rsidRPr="001E3A48" w:rsidRDefault="001E3A48" w:rsidP="00AD56A4">
            <w:pPr>
              <w:ind w:right="929"/>
              <w:jc w:val="right"/>
              <w:rPr>
                <w:rFonts w:asciiTheme="minorHAnsi" w:hAnsiTheme="minorHAnsi" w:cstheme="minorHAnsi"/>
                <w:sz w:val="22"/>
                <w:szCs w:val="22"/>
              </w:rPr>
            </w:pPr>
            <w:r w:rsidRPr="001E3A48">
              <w:rPr>
                <w:rFonts w:asciiTheme="minorHAnsi" w:hAnsiTheme="minorHAnsi" w:cstheme="minorHAnsi"/>
                <w:sz w:val="22"/>
                <w:szCs w:val="22"/>
              </w:rPr>
              <w:t>19.098</w:t>
            </w:r>
          </w:p>
        </w:tc>
        <w:tc>
          <w:tcPr>
            <w:tcW w:w="1693" w:type="pct"/>
          </w:tcPr>
          <w:p w14:paraId="3806224D" w14:textId="77777777" w:rsidR="001E3A48" w:rsidRPr="001E3A48" w:rsidRDefault="001E3A48" w:rsidP="00AD56A4">
            <w:pPr>
              <w:ind w:right="879"/>
              <w:jc w:val="right"/>
              <w:rPr>
                <w:rFonts w:asciiTheme="minorHAnsi" w:hAnsiTheme="minorHAnsi" w:cstheme="minorHAnsi"/>
                <w:sz w:val="22"/>
                <w:szCs w:val="22"/>
              </w:rPr>
            </w:pPr>
            <w:r w:rsidRPr="001E3A48">
              <w:rPr>
                <w:rFonts w:asciiTheme="minorHAnsi" w:hAnsiTheme="minorHAnsi" w:cstheme="minorHAnsi"/>
                <w:sz w:val="22"/>
                <w:szCs w:val="22"/>
              </w:rPr>
              <w:t xml:space="preserve">+ 1,14 </w:t>
            </w:r>
          </w:p>
        </w:tc>
      </w:tr>
      <w:tr w:rsidR="001E3A48" w:rsidRPr="001E3A48" w14:paraId="356BC1B7" w14:textId="77777777" w:rsidTr="00FA090C">
        <w:trPr>
          <w:trHeight w:val="170"/>
        </w:trPr>
        <w:tc>
          <w:tcPr>
            <w:tcW w:w="1613" w:type="pct"/>
            <w:vAlign w:val="center"/>
          </w:tcPr>
          <w:p w14:paraId="746AFD4F" w14:textId="77777777" w:rsidR="001E3A48" w:rsidRPr="001E3A48" w:rsidRDefault="001E3A48" w:rsidP="00AD56A4">
            <w:pPr>
              <w:ind w:right="978"/>
              <w:jc w:val="right"/>
              <w:rPr>
                <w:rFonts w:asciiTheme="minorHAnsi" w:hAnsiTheme="minorHAnsi" w:cstheme="minorHAnsi"/>
                <w:b/>
                <w:sz w:val="22"/>
                <w:szCs w:val="22"/>
              </w:rPr>
            </w:pPr>
            <w:r w:rsidRPr="001E3A48">
              <w:rPr>
                <w:rFonts w:asciiTheme="minorHAnsi" w:hAnsiTheme="minorHAnsi" w:cstheme="minorHAnsi"/>
                <w:b/>
                <w:sz w:val="22"/>
                <w:szCs w:val="22"/>
              </w:rPr>
              <w:t>Összesen:</w:t>
            </w:r>
          </w:p>
        </w:tc>
        <w:tc>
          <w:tcPr>
            <w:tcW w:w="1693" w:type="pct"/>
          </w:tcPr>
          <w:p w14:paraId="4784AFA4" w14:textId="77777777" w:rsidR="001E3A48" w:rsidRPr="001E3A48" w:rsidRDefault="001E3A48" w:rsidP="00AD56A4">
            <w:pPr>
              <w:ind w:right="929"/>
              <w:jc w:val="right"/>
              <w:rPr>
                <w:rFonts w:asciiTheme="minorHAnsi" w:hAnsiTheme="minorHAnsi" w:cstheme="minorHAnsi"/>
                <w:b/>
                <w:sz w:val="22"/>
                <w:szCs w:val="22"/>
              </w:rPr>
            </w:pPr>
            <w:r w:rsidRPr="001E3A48">
              <w:rPr>
                <w:rFonts w:asciiTheme="minorHAnsi" w:hAnsiTheme="minorHAnsi" w:cstheme="minorHAnsi"/>
                <w:b/>
                <w:sz w:val="22"/>
                <w:szCs w:val="22"/>
              </w:rPr>
              <w:t>214.163</w:t>
            </w:r>
          </w:p>
        </w:tc>
        <w:tc>
          <w:tcPr>
            <w:tcW w:w="1693" w:type="pct"/>
          </w:tcPr>
          <w:p w14:paraId="48530ECE" w14:textId="77777777" w:rsidR="001E3A48" w:rsidRPr="001E3A48" w:rsidRDefault="001E3A48" w:rsidP="00AD56A4">
            <w:pPr>
              <w:ind w:right="879"/>
              <w:jc w:val="right"/>
              <w:rPr>
                <w:rFonts w:asciiTheme="minorHAnsi" w:hAnsiTheme="minorHAnsi" w:cstheme="minorHAnsi"/>
                <w:b/>
                <w:sz w:val="22"/>
                <w:szCs w:val="22"/>
              </w:rPr>
            </w:pPr>
            <w:r w:rsidRPr="001E3A48">
              <w:rPr>
                <w:rFonts w:asciiTheme="minorHAnsi" w:hAnsiTheme="minorHAnsi" w:cstheme="minorHAnsi"/>
                <w:b/>
                <w:sz w:val="22"/>
                <w:szCs w:val="22"/>
              </w:rPr>
              <w:t>-</w:t>
            </w:r>
          </w:p>
        </w:tc>
      </w:tr>
    </w:tbl>
    <w:p w14:paraId="4BC282D5" w14:textId="77777777" w:rsidR="004D512B" w:rsidRDefault="004D512B" w:rsidP="00AD56A4">
      <w:pPr>
        <w:tabs>
          <w:tab w:val="right" w:pos="8222"/>
        </w:tabs>
        <w:jc w:val="both"/>
        <w:rPr>
          <w:rFonts w:asciiTheme="minorHAnsi" w:hAnsiTheme="minorHAnsi" w:cstheme="minorHAnsi"/>
          <w:b/>
          <w:bCs/>
          <w:sz w:val="22"/>
          <w:szCs w:val="22"/>
        </w:rPr>
      </w:pPr>
    </w:p>
    <w:p w14:paraId="6CAF90B7" w14:textId="77777777" w:rsidR="004D512B" w:rsidRPr="00B45EE9" w:rsidRDefault="004D512B" w:rsidP="004D512B">
      <w:pPr>
        <w:spacing w:before="120" w:after="120"/>
        <w:jc w:val="center"/>
        <w:rPr>
          <w:rFonts w:asciiTheme="minorHAnsi" w:hAnsiTheme="minorHAnsi" w:cstheme="minorHAnsi"/>
          <w:b/>
          <w:sz w:val="22"/>
          <w:szCs w:val="22"/>
        </w:rPr>
      </w:pPr>
      <w:r w:rsidRPr="00B45EE9">
        <w:rPr>
          <w:rFonts w:asciiTheme="minorHAnsi" w:hAnsiTheme="minorHAnsi" w:cstheme="minorHAnsi"/>
          <w:b/>
          <w:sz w:val="22"/>
          <w:szCs w:val="22"/>
        </w:rPr>
        <w:t xml:space="preserve">Étkeztetés adagszámainak alakulása az elmúlt 5 évben </w:t>
      </w:r>
    </w:p>
    <w:tbl>
      <w:tblPr>
        <w:tblStyle w:val="Rcsostblzat"/>
        <w:tblW w:w="0" w:type="auto"/>
        <w:tblLook w:val="04A0" w:firstRow="1" w:lastRow="0" w:firstColumn="1" w:lastColumn="0" w:noHBand="0" w:noVBand="1"/>
      </w:tblPr>
      <w:tblGrid>
        <w:gridCol w:w="3020"/>
        <w:gridCol w:w="3021"/>
        <w:gridCol w:w="3021"/>
      </w:tblGrid>
      <w:tr w:rsidR="004D512B" w:rsidRPr="004004CA" w14:paraId="7685D944" w14:textId="77777777" w:rsidTr="00A86B7A">
        <w:tc>
          <w:tcPr>
            <w:tcW w:w="3020" w:type="dxa"/>
            <w:shd w:val="clear" w:color="auto" w:fill="F2F2F2" w:themeFill="background1" w:themeFillShade="F2"/>
            <w:vAlign w:val="center"/>
          </w:tcPr>
          <w:p w14:paraId="264FB32B" w14:textId="77777777" w:rsidR="004D512B" w:rsidRPr="00B45EE9" w:rsidRDefault="004D512B" w:rsidP="00A86B7A">
            <w:pPr>
              <w:jc w:val="center"/>
              <w:rPr>
                <w:rFonts w:asciiTheme="minorHAnsi" w:hAnsiTheme="minorHAnsi" w:cstheme="minorHAnsi"/>
                <w:b/>
                <w:bCs/>
                <w:sz w:val="22"/>
                <w:szCs w:val="22"/>
              </w:rPr>
            </w:pPr>
            <w:r w:rsidRPr="00B45EE9">
              <w:rPr>
                <w:rFonts w:asciiTheme="minorHAnsi" w:hAnsiTheme="minorHAnsi" w:cstheme="minorHAnsi"/>
                <w:b/>
                <w:bCs/>
                <w:sz w:val="22"/>
                <w:szCs w:val="22"/>
              </w:rPr>
              <w:t>Év</w:t>
            </w:r>
          </w:p>
        </w:tc>
        <w:tc>
          <w:tcPr>
            <w:tcW w:w="3021" w:type="dxa"/>
            <w:shd w:val="clear" w:color="auto" w:fill="F2F2F2" w:themeFill="background1" w:themeFillShade="F2"/>
            <w:vAlign w:val="center"/>
          </w:tcPr>
          <w:p w14:paraId="5A9947AB" w14:textId="77777777" w:rsidR="004D512B" w:rsidRPr="00B45EE9" w:rsidRDefault="004D512B" w:rsidP="00A86B7A">
            <w:pPr>
              <w:jc w:val="center"/>
              <w:rPr>
                <w:rFonts w:asciiTheme="minorHAnsi" w:hAnsiTheme="minorHAnsi" w:cstheme="minorHAnsi"/>
                <w:b/>
                <w:bCs/>
                <w:sz w:val="22"/>
                <w:szCs w:val="22"/>
              </w:rPr>
            </w:pPr>
            <w:r w:rsidRPr="00B45EE9">
              <w:rPr>
                <w:rFonts w:asciiTheme="minorHAnsi" w:hAnsiTheme="minorHAnsi" w:cstheme="minorHAnsi"/>
                <w:b/>
                <w:bCs/>
                <w:sz w:val="22"/>
                <w:szCs w:val="22"/>
              </w:rPr>
              <w:t>Ételadag összesen</w:t>
            </w:r>
          </w:p>
        </w:tc>
        <w:tc>
          <w:tcPr>
            <w:tcW w:w="3021" w:type="dxa"/>
            <w:shd w:val="clear" w:color="auto" w:fill="F2F2F2" w:themeFill="background1" w:themeFillShade="F2"/>
            <w:vAlign w:val="center"/>
          </w:tcPr>
          <w:p w14:paraId="455F5D29" w14:textId="77777777" w:rsidR="004D512B" w:rsidRPr="00B45EE9" w:rsidRDefault="004D512B" w:rsidP="00A86B7A">
            <w:pPr>
              <w:jc w:val="center"/>
              <w:rPr>
                <w:rFonts w:asciiTheme="minorHAnsi" w:hAnsiTheme="minorHAnsi" w:cstheme="minorHAnsi"/>
                <w:b/>
                <w:bCs/>
                <w:sz w:val="22"/>
                <w:szCs w:val="22"/>
              </w:rPr>
            </w:pPr>
            <w:r w:rsidRPr="00B45EE9">
              <w:rPr>
                <w:rFonts w:asciiTheme="minorHAnsi" w:hAnsiTheme="minorHAnsi" w:cstheme="minorHAnsi"/>
                <w:b/>
                <w:bCs/>
                <w:sz w:val="22"/>
                <w:szCs w:val="22"/>
              </w:rPr>
              <w:t>Változás mértéke</w:t>
            </w:r>
            <w:r w:rsidRPr="00B45EE9">
              <w:rPr>
                <w:rFonts w:asciiTheme="minorHAnsi" w:hAnsiTheme="minorHAnsi" w:cstheme="minorHAnsi"/>
                <w:b/>
                <w:bCs/>
                <w:sz w:val="22"/>
                <w:szCs w:val="22"/>
              </w:rPr>
              <w:br/>
              <w:t>(%)</w:t>
            </w:r>
          </w:p>
        </w:tc>
      </w:tr>
      <w:tr w:rsidR="004D512B" w:rsidRPr="004004CA" w14:paraId="3B6DDF87" w14:textId="77777777" w:rsidTr="00A86B7A">
        <w:tc>
          <w:tcPr>
            <w:tcW w:w="3020" w:type="dxa"/>
          </w:tcPr>
          <w:p w14:paraId="07ECEAB6" w14:textId="77777777" w:rsidR="004D512B" w:rsidRPr="00B45EE9" w:rsidRDefault="004D512B" w:rsidP="00A86B7A">
            <w:pPr>
              <w:jc w:val="center"/>
              <w:rPr>
                <w:rFonts w:asciiTheme="minorHAnsi" w:hAnsiTheme="minorHAnsi" w:cstheme="minorHAnsi"/>
                <w:sz w:val="22"/>
                <w:szCs w:val="22"/>
              </w:rPr>
            </w:pPr>
            <w:r w:rsidRPr="00B45EE9">
              <w:rPr>
                <w:rFonts w:asciiTheme="minorHAnsi" w:hAnsiTheme="minorHAnsi" w:cstheme="minorHAnsi"/>
                <w:sz w:val="22"/>
                <w:szCs w:val="22"/>
              </w:rPr>
              <w:t>2018.</w:t>
            </w:r>
          </w:p>
        </w:tc>
        <w:tc>
          <w:tcPr>
            <w:tcW w:w="3021" w:type="dxa"/>
          </w:tcPr>
          <w:p w14:paraId="26F4F5E6" w14:textId="77777777" w:rsidR="004D512B" w:rsidRPr="00B45EE9" w:rsidRDefault="004D512B" w:rsidP="00A86B7A">
            <w:pPr>
              <w:jc w:val="center"/>
              <w:rPr>
                <w:rFonts w:asciiTheme="minorHAnsi" w:hAnsiTheme="minorHAnsi" w:cstheme="minorHAnsi"/>
                <w:sz w:val="22"/>
                <w:szCs w:val="22"/>
              </w:rPr>
            </w:pPr>
            <w:r w:rsidRPr="00B45EE9">
              <w:rPr>
                <w:rFonts w:asciiTheme="minorHAnsi" w:hAnsiTheme="minorHAnsi" w:cstheme="minorHAnsi"/>
                <w:sz w:val="22"/>
                <w:szCs w:val="22"/>
              </w:rPr>
              <w:t>173.103</w:t>
            </w:r>
          </w:p>
        </w:tc>
        <w:tc>
          <w:tcPr>
            <w:tcW w:w="3021" w:type="dxa"/>
          </w:tcPr>
          <w:p w14:paraId="1E8A51B9" w14:textId="77777777" w:rsidR="004D512B" w:rsidRPr="00B45EE9" w:rsidRDefault="004D512B" w:rsidP="00A86B7A">
            <w:pPr>
              <w:ind w:right="1021"/>
              <w:jc w:val="right"/>
              <w:rPr>
                <w:rFonts w:asciiTheme="minorHAnsi" w:hAnsiTheme="minorHAnsi" w:cstheme="minorHAnsi"/>
                <w:sz w:val="22"/>
                <w:szCs w:val="22"/>
              </w:rPr>
            </w:pPr>
            <w:r w:rsidRPr="00B45EE9">
              <w:rPr>
                <w:rFonts w:asciiTheme="minorHAnsi" w:hAnsiTheme="minorHAnsi" w:cstheme="minorHAnsi"/>
                <w:sz w:val="22"/>
                <w:szCs w:val="22"/>
              </w:rPr>
              <w:t>-</w:t>
            </w:r>
          </w:p>
        </w:tc>
      </w:tr>
      <w:tr w:rsidR="004D512B" w:rsidRPr="004004CA" w14:paraId="51FA19DA" w14:textId="77777777" w:rsidTr="00A86B7A">
        <w:tc>
          <w:tcPr>
            <w:tcW w:w="3020" w:type="dxa"/>
          </w:tcPr>
          <w:p w14:paraId="0125162A" w14:textId="77777777" w:rsidR="004D512B" w:rsidRPr="00B45EE9" w:rsidRDefault="004D512B" w:rsidP="00A86B7A">
            <w:pPr>
              <w:jc w:val="center"/>
              <w:rPr>
                <w:rFonts w:asciiTheme="minorHAnsi" w:hAnsiTheme="minorHAnsi" w:cstheme="minorHAnsi"/>
                <w:sz w:val="22"/>
                <w:szCs w:val="22"/>
              </w:rPr>
            </w:pPr>
            <w:r w:rsidRPr="00B45EE9">
              <w:rPr>
                <w:rFonts w:asciiTheme="minorHAnsi" w:hAnsiTheme="minorHAnsi" w:cstheme="minorHAnsi"/>
                <w:sz w:val="22"/>
                <w:szCs w:val="22"/>
              </w:rPr>
              <w:t>2019.</w:t>
            </w:r>
          </w:p>
        </w:tc>
        <w:tc>
          <w:tcPr>
            <w:tcW w:w="3021" w:type="dxa"/>
          </w:tcPr>
          <w:p w14:paraId="06CFEDC0" w14:textId="77777777" w:rsidR="004D512B" w:rsidRPr="00B45EE9" w:rsidRDefault="004D512B" w:rsidP="00A86B7A">
            <w:pPr>
              <w:jc w:val="center"/>
              <w:rPr>
                <w:rFonts w:asciiTheme="minorHAnsi" w:hAnsiTheme="minorHAnsi" w:cstheme="minorHAnsi"/>
                <w:sz w:val="22"/>
                <w:szCs w:val="22"/>
              </w:rPr>
            </w:pPr>
            <w:r w:rsidRPr="00B45EE9">
              <w:rPr>
                <w:rFonts w:asciiTheme="minorHAnsi" w:hAnsiTheme="minorHAnsi" w:cstheme="minorHAnsi"/>
                <w:sz w:val="22"/>
                <w:szCs w:val="22"/>
              </w:rPr>
              <w:t>177.235</w:t>
            </w:r>
          </w:p>
        </w:tc>
        <w:tc>
          <w:tcPr>
            <w:tcW w:w="3021" w:type="dxa"/>
          </w:tcPr>
          <w:p w14:paraId="71E0A3D5" w14:textId="77777777" w:rsidR="004D512B" w:rsidRPr="00B45EE9" w:rsidRDefault="004D512B" w:rsidP="00A86B7A">
            <w:pPr>
              <w:ind w:right="1021"/>
              <w:jc w:val="right"/>
              <w:rPr>
                <w:rFonts w:asciiTheme="minorHAnsi" w:hAnsiTheme="minorHAnsi" w:cstheme="minorHAnsi"/>
                <w:sz w:val="22"/>
                <w:szCs w:val="22"/>
              </w:rPr>
            </w:pPr>
            <w:r w:rsidRPr="00B45EE9">
              <w:rPr>
                <w:rFonts w:asciiTheme="minorHAnsi" w:hAnsiTheme="minorHAnsi" w:cstheme="minorHAnsi"/>
                <w:sz w:val="22"/>
                <w:szCs w:val="22"/>
              </w:rPr>
              <w:t>+ 2,39</w:t>
            </w:r>
          </w:p>
        </w:tc>
      </w:tr>
      <w:tr w:rsidR="004D512B" w:rsidRPr="004004CA" w14:paraId="07550A2A" w14:textId="77777777" w:rsidTr="00A86B7A">
        <w:tc>
          <w:tcPr>
            <w:tcW w:w="3020" w:type="dxa"/>
          </w:tcPr>
          <w:p w14:paraId="02BE9EFC" w14:textId="77777777" w:rsidR="004D512B" w:rsidRPr="00B45EE9" w:rsidRDefault="004D512B" w:rsidP="00A86B7A">
            <w:pPr>
              <w:jc w:val="center"/>
              <w:rPr>
                <w:rFonts w:asciiTheme="minorHAnsi" w:hAnsiTheme="minorHAnsi" w:cstheme="minorHAnsi"/>
                <w:sz w:val="22"/>
                <w:szCs w:val="22"/>
              </w:rPr>
            </w:pPr>
            <w:r w:rsidRPr="00B45EE9">
              <w:rPr>
                <w:rFonts w:asciiTheme="minorHAnsi" w:hAnsiTheme="minorHAnsi" w:cstheme="minorHAnsi"/>
                <w:sz w:val="22"/>
                <w:szCs w:val="22"/>
              </w:rPr>
              <w:t>2020.</w:t>
            </w:r>
          </w:p>
        </w:tc>
        <w:tc>
          <w:tcPr>
            <w:tcW w:w="3021" w:type="dxa"/>
          </w:tcPr>
          <w:p w14:paraId="65E5D467" w14:textId="77777777" w:rsidR="004D512B" w:rsidRPr="00B45EE9" w:rsidRDefault="004D512B" w:rsidP="00A86B7A">
            <w:pPr>
              <w:jc w:val="center"/>
              <w:rPr>
                <w:rFonts w:asciiTheme="minorHAnsi" w:hAnsiTheme="minorHAnsi" w:cstheme="minorHAnsi"/>
                <w:sz w:val="22"/>
                <w:szCs w:val="22"/>
              </w:rPr>
            </w:pPr>
            <w:r w:rsidRPr="00B45EE9">
              <w:rPr>
                <w:rFonts w:asciiTheme="minorHAnsi" w:hAnsiTheme="minorHAnsi" w:cstheme="minorHAnsi"/>
                <w:sz w:val="22"/>
                <w:szCs w:val="22"/>
              </w:rPr>
              <w:t>199.500</w:t>
            </w:r>
          </w:p>
        </w:tc>
        <w:tc>
          <w:tcPr>
            <w:tcW w:w="3021" w:type="dxa"/>
          </w:tcPr>
          <w:p w14:paraId="3D126FBA" w14:textId="77777777" w:rsidR="004D512B" w:rsidRPr="00B45EE9" w:rsidRDefault="004D512B" w:rsidP="00A86B7A">
            <w:pPr>
              <w:ind w:right="1021"/>
              <w:jc w:val="right"/>
              <w:rPr>
                <w:rFonts w:asciiTheme="minorHAnsi" w:hAnsiTheme="minorHAnsi" w:cstheme="minorHAnsi"/>
                <w:sz w:val="22"/>
                <w:szCs w:val="22"/>
              </w:rPr>
            </w:pPr>
            <w:r w:rsidRPr="00B45EE9">
              <w:rPr>
                <w:rFonts w:asciiTheme="minorHAnsi" w:hAnsiTheme="minorHAnsi" w:cstheme="minorHAnsi"/>
                <w:sz w:val="22"/>
                <w:szCs w:val="22"/>
              </w:rPr>
              <w:t>+ 12,56</w:t>
            </w:r>
          </w:p>
        </w:tc>
      </w:tr>
      <w:tr w:rsidR="004D512B" w:rsidRPr="004004CA" w14:paraId="2788725A" w14:textId="77777777" w:rsidTr="00A86B7A">
        <w:tc>
          <w:tcPr>
            <w:tcW w:w="3020" w:type="dxa"/>
          </w:tcPr>
          <w:p w14:paraId="6473ADB2" w14:textId="77777777" w:rsidR="004D512B" w:rsidRPr="00B45EE9" w:rsidRDefault="004D512B" w:rsidP="00A86B7A">
            <w:pPr>
              <w:jc w:val="center"/>
              <w:rPr>
                <w:rFonts w:asciiTheme="minorHAnsi" w:hAnsiTheme="minorHAnsi" w:cstheme="minorHAnsi"/>
                <w:sz w:val="22"/>
                <w:szCs w:val="22"/>
              </w:rPr>
            </w:pPr>
            <w:r w:rsidRPr="00B45EE9">
              <w:rPr>
                <w:rFonts w:asciiTheme="minorHAnsi" w:hAnsiTheme="minorHAnsi" w:cstheme="minorHAnsi"/>
                <w:sz w:val="22"/>
                <w:szCs w:val="22"/>
              </w:rPr>
              <w:t>2021.</w:t>
            </w:r>
          </w:p>
        </w:tc>
        <w:tc>
          <w:tcPr>
            <w:tcW w:w="3021" w:type="dxa"/>
          </w:tcPr>
          <w:p w14:paraId="44DB6798" w14:textId="77777777" w:rsidR="004D512B" w:rsidRPr="00B45EE9" w:rsidRDefault="004D512B" w:rsidP="00A86B7A">
            <w:pPr>
              <w:jc w:val="center"/>
              <w:rPr>
                <w:rFonts w:asciiTheme="minorHAnsi" w:hAnsiTheme="minorHAnsi" w:cstheme="minorHAnsi"/>
                <w:sz w:val="22"/>
                <w:szCs w:val="22"/>
              </w:rPr>
            </w:pPr>
            <w:r w:rsidRPr="00B45EE9">
              <w:rPr>
                <w:rFonts w:asciiTheme="minorHAnsi" w:hAnsiTheme="minorHAnsi" w:cstheme="minorHAnsi"/>
                <w:sz w:val="22"/>
                <w:szCs w:val="22"/>
              </w:rPr>
              <w:t>199.472</w:t>
            </w:r>
          </w:p>
        </w:tc>
        <w:tc>
          <w:tcPr>
            <w:tcW w:w="3021" w:type="dxa"/>
          </w:tcPr>
          <w:p w14:paraId="30221B92" w14:textId="77777777" w:rsidR="004D512B" w:rsidRPr="00B45EE9" w:rsidRDefault="004D512B" w:rsidP="00A86B7A">
            <w:pPr>
              <w:ind w:right="1021"/>
              <w:jc w:val="right"/>
              <w:rPr>
                <w:rFonts w:asciiTheme="minorHAnsi" w:hAnsiTheme="minorHAnsi" w:cstheme="minorHAnsi"/>
                <w:sz w:val="22"/>
                <w:szCs w:val="22"/>
              </w:rPr>
            </w:pPr>
            <w:r w:rsidRPr="00B45EE9">
              <w:rPr>
                <w:rFonts w:asciiTheme="minorHAnsi" w:hAnsiTheme="minorHAnsi" w:cstheme="minorHAnsi"/>
                <w:sz w:val="22"/>
                <w:szCs w:val="22"/>
              </w:rPr>
              <w:t>- 0,02</w:t>
            </w:r>
          </w:p>
        </w:tc>
      </w:tr>
      <w:tr w:rsidR="004D512B" w:rsidRPr="004004CA" w14:paraId="799E3C85" w14:textId="77777777" w:rsidTr="00A86B7A">
        <w:tc>
          <w:tcPr>
            <w:tcW w:w="3020" w:type="dxa"/>
          </w:tcPr>
          <w:p w14:paraId="3897B705" w14:textId="77777777" w:rsidR="004D512B" w:rsidRPr="00B45EE9" w:rsidRDefault="004D512B" w:rsidP="00A86B7A">
            <w:pPr>
              <w:jc w:val="center"/>
              <w:rPr>
                <w:rFonts w:asciiTheme="minorHAnsi" w:hAnsiTheme="minorHAnsi" w:cstheme="minorHAnsi"/>
                <w:sz w:val="22"/>
                <w:szCs w:val="22"/>
              </w:rPr>
            </w:pPr>
            <w:r w:rsidRPr="00B45EE9">
              <w:rPr>
                <w:rFonts w:asciiTheme="minorHAnsi" w:hAnsiTheme="minorHAnsi" w:cstheme="minorHAnsi"/>
                <w:sz w:val="22"/>
                <w:szCs w:val="22"/>
              </w:rPr>
              <w:t>2022.</w:t>
            </w:r>
          </w:p>
        </w:tc>
        <w:tc>
          <w:tcPr>
            <w:tcW w:w="3021" w:type="dxa"/>
          </w:tcPr>
          <w:p w14:paraId="2F5509DE" w14:textId="77777777" w:rsidR="004D512B" w:rsidRPr="00B45EE9" w:rsidRDefault="004D512B" w:rsidP="00A86B7A">
            <w:pPr>
              <w:jc w:val="center"/>
              <w:rPr>
                <w:rFonts w:asciiTheme="minorHAnsi" w:hAnsiTheme="minorHAnsi" w:cstheme="minorHAnsi"/>
                <w:sz w:val="22"/>
                <w:szCs w:val="22"/>
              </w:rPr>
            </w:pPr>
            <w:r w:rsidRPr="00B45EE9">
              <w:rPr>
                <w:rFonts w:asciiTheme="minorHAnsi" w:hAnsiTheme="minorHAnsi" w:cstheme="minorHAnsi"/>
                <w:sz w:val="22"/>
                <w:szCs w:val="22"/>
              </w:rPr>
              <w:t>214.163</w:t>
            </w:r>
          </w:p>
        </w:tc>
        <w:tc>
          <w:tcPr>
            <w:tcW w:w="3021" w:type="dxa"/>
          </w:tcPr>
          <w:p w14:paraId="6C685553" w14:textId="77777777" w:rsidR="004D512B" w:rsidRPr="00B45EE9" w:rsidRDefault="004D512B" w:rsidP="00A86B7A">
            <w:pPr>
              <w:ind w:right="1021"/>
              <w:jc w:val="right"/>
              <w:rPr>
                <w:rFonts w:asciiTheme="minorHAnsi" w:hAnsiTheme="minorHAnsi" w:cstheme="minorHAnsi"/>
                <w:sz w:val="22"/>
                <w:szCs w:val="22"/>
              </w:rPr>
            </w:pPr>
            <w:r w:rsidRPr="00B45EE9">
              <w:rPr>
                <w:rFonts w:asciiTheme="minorHAnsi" w:hAnsiTheme="minorHAnsi" w:cstheme="minorHAnsi"/>
                <w:sz w:val="22"/>
                <w:szCs w:val="22"/>
              </w:rPr>
              <w:t>+ 7,36</w:t>
            </w:r>
          </w:p>
        </w:tc>
      </w:tr>
    </w:tbl>
    <w:p w14:paraId="4E675187" w14:textId="77777777" w:rsidR="004D512B" w:rsidRDefault="004D512B" w:rsidP="00AD56A4">
      <w:pPr>
        <w:tabs>
          <w:tab w:val="right" w:pos="8222"/>
        </w:tabs>
        <w:jc w:val="both"/>
        <w:rPr>
          <w:rFonts w:asciiTheme="minorHAnsi" w:hAnsiTheme="minorHAnsi" w:cstheme="minorHAnsi"/>
          <w:sz w:val="22"/>
          <w:szCs w:val="22"/>
        </w:rPr>
      </w:pPr>
    </w:p>
    <w:p w14:paraId="5AC23057" w14:textId="2BE36A07" w:rsidR="001E3A48" w:rsidRPr="001E3A48" w:rsidRDefault="001E3A48" w:rsidP="00AD56A4">
      <w:pPr>
        <w:tabs>
          <w:tab w:val="right" w:pos="8222"/>
        </w:tabs>
        <w:jc w:val="both"/>
        <w:rPr>
          <w:rFonts w:asciiTheme="minorHAnsi" w:hAnsiTheme="minorHAnsi" w:cstheme="minorHAnsi"/>
          <w:sz w:val="22"/>
          <w:szCs w:val="22"/>
        </w:rPr>
      </w:pPr>
      <w:r w:rsidRPr="001E3A48">
        <w:rPr>
          <w:rFonts w:asciiTheme="minorHAnsi" w:hAnsiTheme="minorHAnsi" w:cstheme="minorHAnsi"/>
          <w:sz w:val="22"/>
          <w:szCs w:val="22"/>
        </w:rPr>
        <w:t>2022. január és december hónapok között az emelkedés mértéke 13,79%</w:t>
      </w:r>
      <w:r>
        <w:rPr>
          <w:rFonts w:asciiTheme="minorHAnsi" w:hAnsiTheme="minorHAnsi" w:cstheme="minorHAnsi"/>
          <w:sz w:val="22"/>
          <w:szCs w:val="22"/>
        </w:rPr>
        <w:t xml:space="preserve"> volt</w:t>
      </w:r>
      <w:r w:rsidRPr="001E3A48">
        <w:rPr>
          <w:rFonts w:asciiTheme="minorHAnsi" w:hAnsiTheme="minorHAnsi" w:cstheme="minorHAnsi"/>
          <w:sz w:val="22"/>
          <w:szCs w:val="22"/>
        </w:rPr>
        <w:t>.</w:t>
      </w:r>
    </w:p>
    <w:p w14:paraId="66C551A5" w14:textId="77777777" w:rsidR="001E3A48" w:rsidRPr="001E3A48" w:rsidRDefault="001E3A48" w:rsidP="00AD56A4">
      <w:pPr>
        <w:tabs>
          <w:tab w:val="right" w:pos="8222"/>
        </w:tabs>
        <w:jc w:val="both"/>
        <w:rPr>
          <w:rFonts w:asciiTheme="minorHAnsi" w:hAnsiTheme="minorHAnsi" w:cstheme="minorHAnsi"/>
          <w:sz w:val="22"/>
          <w:szCs w:val="22"/>
        </w:rPr>
      </w:pPr>
    </w:p>
    <w:p w14:paraId="3ADA1131" w14:textId="77777777" w:rsidR="001E3A48" w:rsidRPr="001E3A48" w:rsidRDefault="001E3A48" w:rsidP="00AD56A4">
      <w:pPr>
        <w:tabs>
          <w:tab w:val="right" w:pos="8222"/>
        </w:tabs>
        <w:jc w:val="both"/>
        <w:rPr>
          <w:rFonts w:asciiTheme="minorHAnsi" w:hAnsiTheme="minorHAnsi" w:cstheme="minorHAnsi"/>
          <w:sz w:val="22"/>
          <w:szCs w:val="22"/>
        </w:rPr>
      </w:pPr>
      <w:r w:rsidRPr="001E3A48">
        <w:rPr>
          <w:rFonts w:asciiTheme="minorHAnsi" w:hAnsiTheme="minorHAnsi" w:cstheme="minorHAnsi"/>
          <w:sz w:val="22"/>
          <w:szCs w:val="22"/>
        </w:rPr>
        <w:t>Az ellátásban részesülők 2022. évi induló létszáma:</w:t>
      </w:r>
      <w:r w:rsidRPr="001E3A48">
        <w:rPr>
          <w:rFonts w:asciiTheme="minorHAnsi" w:hAnsiTheme="minorHAnsi" w:cstheme="minorHAnsi"/>
          <w:sz w:val="22"/>
          <w:szCs w:val="22"/>
        </w:rPr>
        <w:tab/>
        <w:t>816 fő</w:t>
      </w:r>
    </w:p>
    <w:p w14:paraId="5AD24E01" w14:textId="77777777" w:rsidR="001E3A48" w:rsidRPr="001E3A48" w:rsidRDefault="001E3A48" w:rsidP="00AD56A4">
      <w:pPr>
        <w:tabs>
          <w:tab w:val="right" w:pos="8222"/>
        </w:tabs>
        <w:jc w:val="both"/>
        <w:rPr>
          <w:rFonts w:asciiTheme="minorHAnsi" w:hAnsiTheme="minorHAnsi" w:cstheme="minorHAnsi"/>
          <w:sz w:val="22"/>
          <w:szCs w:val="22"/>
        </w:rPr>
      </w:pPr>
      <w:r w:rsidRPr="001E3A48">
        <w:rPr>
          <w:rFonts w:asciiTheme="minorHAnsi" w:hAnsiTheme="minorHAnsi" w:cstheme="minorHAnsi"/>
          <w:sz w:val="22"/>
          <w:szCs w:val="22"/>
        </w:rPr>
        <w:t xml:space="preserve">Tárgyévben felvettek </w:t>
      </w:r>
      <w:proofErr w:type="gramStart"/>
      <w:r w:rsidRPr="001E3A48">
        <w:rPr>
          <w:rFonts w:asciiTheme="minorHAnsi" w:hAnsiTheme="minorHAnsi" w:cstheme="minorHAnsi"/>
          <w:sz w:val="22"/>
          <w:szCs w:val="22"/>
        </w:rPr>
        <w:t xml:space="preserve">száma:   </w:t>
      </w:r>
      <w:proofErr w:type="gramEnd"/>
      <w:r w:rsidRPr="001E3A48">
        <w:rPr>
          <w:rFonts w:asciiTheme="minorHAnsi" w:hAnsiTheme="minorHAnsi" w:cstheme="minorHAnsi"/>
          <w:sz w:val="22"/>
          <w:szCs w:val="22"/>
        </w:rPr>
        <w:t xml:space="preserve">    </w:t>
      </w:r>
      <w:r w:rsidRPr="001E3A48">
        <w:rPr>
          <w:rFonts w:asciiTheme="minorHAnsi" w:hAnsiTheme="minorHAnsi" w:cstheme="minorHAnsi"/>
          <w:sz w:val="22"/>
          <w:szCs w:val="22"/>
        </w:rPr>
        <w:tab/>
        <w:t xml:space="preserve">    374 fő</w:t>
      </w:r>
    </w:p>
    <w:p w14:paraId="510767F6" w14:textId="77777777" w:rsidR="001E3A48" w:rsidRPr="001E3A48" w:rsidRDefault="001E3A48" w:rsidP="00AD56A4">
      <w:pPr>
        <w:tabs>
          <w:tab w:val="right" w:pos="8222"/>
        </w:tabs>
        <w:jc w:val="both"/>
        <w:rPr>
          <w:rFonts w:asciiTheme="minorHAnsi" w:hAnsiTheme="minorHAnsi" w:cstheme="minorHAnsi"/>
          <w:sz w:val="22"/>
          <w:szCs w:val="22"/>
        </w:rPr>
      </w:pPr>
      <w:r w:rsidRPr="001E3A48">
        <w:rPr>
          <w:rFonts w:asciiTheme="minorHAnsi" w:hAnsiTheme="minorHAnsi" w:cstheme="minorHAnsi"/>
          <w:sz w:val="22"/>
          <w:szCs w:val="22"/>
        </w:rPr>
        <w:t xml:space="preserve">Tárgyévben ellátottak </w:t>
      </w:r>
      <w:proofErr w:type="gramStart"/>
      <w:r w:rsidRPr="001E3A48">
        <w:rPr>
          <w:rFonts w:asciiTheme="minorHAnsi" w:hAnsiTheme="minorHAnsi" w:cstheme="minorHAnsi"/>
          <w:sz w:val="22"/>
          <w:szCs w:val="22"/>
        </w:rPr>
        <w:t xml:space="preserve">száma:   </w:t>
      </w:r>
      <w:proofErr w:type="gramEnd"/>
      <w:r w:rsidRPr="001E3A48">
        <w:rPr>
          <w:rFonts w:asciiTheme="minorHAnsi" w:hAnsiTheme="minorHAnsi" w:cstheme="minorHAnsi"/>
          <w:sz w:val="22"/>
          <w:szCs w:val="22"/>
        </w:rPr>
        <w:t xml:space="preserve">  </w:t>
      </w:r>
      <w:r w:rsidRPr="001E3A48">
        <w:rPr>
          <w:rFonts w:asciiTheme="minorHAnsi" w:hAnsiTheme="minorHAnsi" w:cstheme="minorHAnsi"/>
          <w:sz w:val="22"/>
          <w:szCs w:val="22"/>
        </w:rPr>
        <w:tab/>
        <w:t xml:space="preserve">  1.190 fő</w:t>
      </w:r>
    </w:p>
    <w:p w14:paraId="242C1BEA" w14:textId="77777777" w:rsidR="001E3A48" w:rsidRPr="001E3A48" w:rsidRDefault="001E3A48" w:rsidP="00AD56A4">
      <w:pPr>
        <w:tabs>
          <w:tab w:val="right" w:pos="8222"/>
        </w:tabs>
        <w:jc w:val="both"/>
        <w:rPr>
          <w:rFonts w:asciiTheme="minorHAnsi" w:hAnsiTheme="minorHAnsi" w:cstheme="minorHAnsi"/>
          <w:sz w:val="22"/>
          <w:szCs w:val="22"/>
        </w:rPr>
      </w:pPr>
      <w:r w:rsidRPr="001E3A48">
        <w:rPr>
          <w:rFonts w:asciiTheme="minorHAnsi" w:hAnsiTheme="minorHAnsi" w:cstheme="minorHAnsi"/>
          <w:sz w:val="22"/>
          <w:szCs w:val="22"/>
        </w:rPr>
        <w:t xml:space="preserve">Tárgyévben megszűntek </w:t>
      </w:r>
      <w:proofErr w:type="gramStart"/>
      <w:r w:rsidRPr="001E3A48">
        <w:rPr>
          <w:rFonts w:asciiTheme="minorHAnsi" w:hAnsiTheme="minorHAnsi" w:cstheme="minorHAnsi"/>
          <w:sz w:val="22"/>
          <w:szCs w:val="22"/>
        </w:rPr>
        <w:t xml:space="preserve">száma:   </w:t>
      </w:r>
      <w:proofErr w:type="gramEnd"/>
      <w:r w:rsidRPr="001E3A48">
        <w:rPr>
          <w:rFonts w:asciiTheme="minorHAnsi" w:hAnsiTheme="minorHAnsi" w:cstheme="minorHAnsi"/>
          <w:sz w:val="22"/>
          <w:szCs w:val="22"/>
        </w:rPr>
        <w:t xml:space="preserve">    </w:t>
      </w:r>
      <w:r w:rsidRPr="001E3A48">
        <w:rPr>
          <w:rFonts w:asciiTheme="minorHAnsi" w:hAnsiTheme="minorHAnsi" w:cstheme="minorHAnsi"/>
          <w:sz w:val="22"/>
          <w:szCs w:val="22"/>
        </w:rPr>
        <w:tab/>
        <w:t xml:space="preserve">    309 fő</w:t>
      </w:r>
    </w:p>
    <w:p w14:paraId="4B37A7CA" w14:textId="77777777" w:rsidR="001E3A48" w:rsidRPr="001E3A48" w:rsidRDefault="001E3A48" w:rsidP="00AD56A4">
      <w:pPr>
        <w:tabs>
          <w:tab w:val="right" w:pos="8222"/>
        </w:tabs>
        <w:jc w:val="both"/>
        <w:rPr>
          <w:rFonts w:asciiTheme="minorHAnsi" w:hAnsiTheme="minorHAnsi" w:cstheme="minorHAnsi"/>
          <w:sz w:val="22"/>
          <w:szCs w:val="22"/>
        </w:rPr>
      </w:pPr>
      <w:r w:rsidRPr="001E3A48">
        <w:rPr>
          <w:rFonts w:asciiTheme="minorHAnsi" w:hAnsiTheme="minorHAnsi" w:cstheme="minorHAnsi"/>
          <w:sz w:val="22"/>
          <w:szCs w:val="22"/>
        </w:rPr>
        <w:t>Az ellátást igénybe vevők száma tárgyév december 31-</w:t>
      </w:r>
      <w:proofErr w:type="gramStart"/>
      <w:r w:rsidRPr="001E3A48">
        <w:rPr>
          <w:rFonts w:asciiTheme="minorHAnsi" w:hAnsiTheme="minorHAnsi" w:cstheme="minorHAnsi"/>
          <w:sz w:val="22"/>
          <w:szCs w:val="22"/>
        </w:rPr>
        <w:t xml:space="preserve">én:   </w:t>
      </w:r>
      <w:proofErr w:type="gramEnd"/>
      <w:r w:rsidRPr="001E3A48">
        <w:rPr>
          <w:rFonts w:asciiTheme="minorHAnsi" w:hAnsiTheme="minorHAnsi" w:cstheme="minorHAnsi"/>
          <w:sz w:val="22"/>
          <w:szCs w:val="22"/>
        </w:rPr>
        <w:t xml:space="preserve"> </w:t>
      </w:r>
      <w:r w:rsidRPr="001E3A48">
        <w:rPr>
          <w:rFonts w:asciiTheme="minorHAnsi" w:hAnsiTheme="minorHAnsi" w:cstheme="minorHAnsi"/>
          <w:sz w:val="22"/>
          <w:szCs w:val="22"/>
        </w:rPr>
        <w:tab/>
        <w:t>881 fő</w:t>
      </w:r>
    </w:p>
    <w:p w14:paraId="312CCAAC" w14:textId="77777777" w:rsidR="001E3A48" w:rsidRPr="001E3A48" w:rsidRDefault="001E3A48" w:rsidP="00AD56A4">
      <w:pPr>
        <w:tabs>
          <w:tab w:val="right" w:pos="8222"/>
        </w:tabs>
        <w:jc w:val="both"/>
        <w:rPr>
          <w:rFonts w:asciiTheme="minorHAnsi" w:hAnsiTheme="minorHAnsi" w:cstheme="minorHAnsi"/>
          <w:b/>
          <w:bCs/>
          <w:sz w:val="22"/>
          <w:szCs w:val="22"/>
        </w:rPr>
      </w:pPr>
    </w:p>
    <w:p w14:paraId="41F3968A" w14:textId="3E4F996C" w:rsidR="00B86F8B" w:rsidRPr="00B86F8B" w:rsidRDefault="001E3A48" w:rsidP="00AD56A4">
      <w:pPr>
        <w:tabs>
          <w:tab w:val="right" w:pos="8222"/>
        </w:tabs>
        <w:jc w:val="both"/>
        <w:rPr>
          <w:rFonts w:asciiTheme="minorHAnsi" w:hAnsiTheme="minorHAnsi" w:cstheme="minorHAnsi"/>
          <w:sz w:val="22"/>
          <w:szCs w:val="22"/>
        </w:rPr>
      </w:pPr>
      <w:r w:rsidRPr="00B86F8B">
        <w:rPr>
          <w:rFonts w:asciiTheme="minorHAnsi" w:hAnsiTheme="minorHAnsi" w:cstheme="minorHAnsi"/>
          <w:sz w:val="22"/>
          <w:szCs w:val="22"/>
        </w:rPr>
        <w:t>Az ellátotti létszám tekintetében is megfigyelhető az emelkedés, mely a megelőző évihez (2021-hez) képest 12%-os mértékű volt. A megszűnések oka tekintetében az elhalálozás szerepelt jelentősen magas számban (29,77%).</w:t>
      </w:r>
      <w:r w:rsidR="00B86F8B">
        <w:rPr>
          <w:rFonts w:asciiTheme="minorHAnsi" w:hAnsiTheme="minorHAnsi" w:cstheme="minorHAnsi"/>
          <w:sz w:val="22"/>
          <w:szCs w:val="22"/>
        </w:rPr>
        <w:t xml:space="preserve"> </w:t>
      </w:r>
      <w:r w:rsidR="00B86F8B" w:rsidRPr="00B86F8B">
        <w:rPr>
          <w:rFonts w:asciiTheme="minorHAnsi" w:hAnsiTheme="minorHAnsi" w:cstheme="minorHAnsi"/>
          <w:sz w:val="22"/>
          <w:szCs w:val="22"/>
        </w:rPr>
        <w:t>Az igénybe vevők életkor szerinti megoszlása az elmúlt évekhez hasonlóan alakult. A legnagyobb számban a 75 év feletti idős korosztály képviseltette magát (50,92%), közülük a 80-89 évesek száma emelkedett jelentősen.</w:t>
      </w:r>
      <w:r w:rsidR="00B86F8B">
        <w:rPr>
          <w:rFonts w:asciiTheme="minorHAnsi" w:hAnsiTheme="minorHAnsi" w:cstheme="minorHAnsi"/>
          <w:sz w:val="22"/>
          <w:szCs w:val="22"/>
        </w:rPr>
        <w:t xml:space="preserve"> </w:t>
      </w:r>
      <w:r w:rsidR="00B86F8B" w:rsidRPr="00B86F8B">
        <w:rPr>
          <w:rFonts w:asciiTheme="minorHAnsi" w:hAnsiTheme="minorHAnsi" w:cstheme="minorHAnsi"/>
          <w:sz w:val="22"/>
          <w:szCs w:val="22"/>
        </w:rPr>
        <w:t>A férfi női arány az előző évekhez hasonlóan alakult, 70 éves kor felett egyértelmű a női igénybe vevők</w:t>
      </w:r>
      <w:r w:rsidR="00D9536D" w:rsidRPr="004D512B">
        <w:rPr>
          <w:rFonts w:asciiTheme="minorHAnsi" w:hAnsiTheme="minorHAnsi" w:cstheme="minorHAnsi"/>
          <w:sz w:val="22"/>
          <w:szCs w:val="22"/>
        </w:rPr>
        <w:t>nek</w:t>
      </w:r>
      <w:r w:rsidR="00B86F8B" w:rsidRPr="00B86F8B">
        <w:rPr>
          <w:rFonts w:asciiTheme="minorHAnsi" w:hAnsiTheme="minorHAnsi" w:cstheme="minorHAnsi"/>
          <w:sz w:val="22"/>
          <w:szCs w:val="22"/>
        </w:rPr>
        <w:t xml:space="preserve"> magasabb aránya. </w:t>
      </w:r>
    </w:p>
    <w:p w14:paraId="799F6529" w14:textId="25719D1A" w:rsidR="00B86F8B" w:rsidRPr="00B86F8B" w:rsidRDefault="00B86F8B" w:rsidP="00AD56A4">
      <w:pPr>
        <w:tabs>
          <w:tab w:val="right" w:pos="8222"/>
        </w:tabs>
        <w:jc w:val="both"/>
        <w:rPr>
          <w:rFonts w:asciiTheme="minorHAnsi" w:hAnsiTheme="minorHAnsi" w:cstheme="minorHAnsi"/>
          <w:sz w:val="22"/>
          <w:szCs w:val="22"/>
        </w:rPr>
      </w:pPr>
      <w:r w:rsidRPr="00B86F8B">
        <w:rPr>
          <w:rFonts w:asciiTheme="minorHAnsi" w:hAnsiTheme="minorHAnsi" w:cstheme="minorHAnsi"/>
          <w:sz w:val="22"/>
          <w:szCs w:val="22"/>
        </w:rPr>
        <w:t>A 18 év alatti igénybe vevők számának csökkenése évről évre folytatódik, ők óvodás, illetve iskolás korúak és jellemzően a hétvégékre és tanszünetekre igényelték a szolgáltatást. A hét többi napján köznevelési intézményekben volt biztosított számukra az étkezés.</w:t>
      </w:r>
      <w:r>
        <w:rPr>
          <w:rFonts w:asciiTheme="minorHAnsi" w:hAnsiTheme="minorHAnsi" w:cstheme="minorHAnsi"/>
          <w:sz w:val="22"/>
          <w:szCs w:val="22"/>
        </w:rPr>
        <w:t xml:space="preserve"> </w:t>
      </w:r>
      <w:r w:rsidRPr="00B86F8B">
        <w:rPr>
          <w:rFonts w:asciiTheme="minorHAnsi" w:hAnsiTheme="minorHAnsi" w:cstheme="minorHAnsi"/>
          <w:sz w:val="22"/>
          <w:szCs w:val="22"/>
        </w:rPr>
        <w:t>A tanszüneti munkanapokon a jogszabály által meghatározott rászorulti kör térítésmentesen vehette igénybe az étkeztetést, a hétvégi meleg ebédet pedig többségüknél a család biztosította.</w:t>
      </w:r>
    </w:p>
    <w:p w14:paraId="3246E4A6" w14:textId="53E599D0" w:rsidR="00B86F8B" w:rsidRDefault="00B86F8B" w:rsidP="00AD56A4">
      <w:pPr>
        <w:tabs>
          <w:tab w:val="right" w:pos="8222"/>
        </w:tabs>
        <w:jc w:val="both"/>
        <w:rPr>
          <w:rFonts w:asciiTheme="minorHAnsi" w:hAnsiTheme="minorHAnsi" w:cstheme="minorHAnsi"/>
          <w:sz w:val="22"/>
          <w:szCs w:val="22"/>
        </w:rPr>
      </w:pPr>
      <w:r w:rsidRPr="00B86F8B">
        <w:rPr>
          <w:rFonts w:asciiTheme="minorHAnsi" w:hAnsiTheme="minorHAnsi" w:cstheme="minorHAnsi"/>
          <w:sz w:val="22"/>
          <w:szCs w:val="22"/>
        </w:rPr>
        <w:t>A rendszeres pénzbeli ellátással nem rendelkezők száma 2022-ben 29 fő volt, 2020-ban 30 fő, 2021-ben pedig szintén 29 fő volt ellátatlan az igénybe vevők közül.</w:t>
      </w:r>
      <w:r>
        <w:rPr>
          <w:rFonts w:asciiTheme="minorHAnsi" w:hAnsiTheme="minorHAnsi" w:cstheme="minorHAnsi"/>
          <w:sz w:val="22"/>
          <w:szCs w:val="22"/>
        </w:rPr>
        <w:t xml:space="preserve"> </w:t>
      </w:r>
      <w:r w:rsidRPr="00B86F8B">
        <w:rPr>
          <w:rFonts w:asciiTheme="minorHAnsi" w:hAnsiTheme="minorHAnsi" w:cstheme="minorHAnsi"/>
          <w:sz w:val="22"/>
          <w:szCs w:val="22"/>
        </w:rPr>
        <w:t xml:space="preserve">Az aktív korú, munkahellyel rendelkező étkezők számában jelentős változás nem történt, - bár számuk évről évre emelkedik - 2020-ban 32 fő, 2021-ben 39 fő, 2022-ben pedig 45 fő munkajövedelem mellett igényelte a szolgáltatást. Közülük </w:t>
      </w:r>
      <w:r w:rsidRPr="00B86F8B">
        <w:rPr>
          <w:rFonts w:asciiTheme="minorHAnsi" w:hAnsiTheme="minorHAnsi" w:cstheme="minorHAnsi"/>
          <w:sz w:val="22"/>
          <w:szCs w:val="22"/>
        </w:rPr>
        <w:lastRenderedPageBreak/>
        <w:t>többen részmunkaidőben foglalkoztatottak, védett munkahelyen dolgozók, illetve olyan alacsony munkajövedelemmel rendelkezők, akik a kiadásaik kifizetése után más módon nem tudták megoldani a napi egyszeri meleg étkezésüket.</w:t>
      </w:r>
    </w:p>
    <w:p w14:paraId="29D36962" w14:textId="77777777" w:rsidR="00830607" w:rsidRDefault="00830607" w:rsidP="00AD56A4">
      <w:pPr>
        <w:tabs>
          <w:tab w:val="right" w:pos="8222"/>
        </w:tabs>
        <w:jc w:val="both"/>
        <w:rPr>
          <w:rFonts w:asciiTheme="minorHAnsi" w:hAnsiTheme="minorHAnsi" w:cstheme="minorHAnsi"/>
          <w:sz w:val="22"/>
          <w:szCs w:val="22"/>
        </w:rPr>
      </w:pPr>
    </w:p>
    <w:p w14:paraId="41A2735C" w14:textId="2E7E9D5C" w:rsidR="00B86F8B" w:rsidRPr="00B86F8B" w:rsidRDefault="00B86F8B" w:rsidP="00AD56A4">
      <w:pPr>
        <w:tabs>
          <w:tab w:val="right" w:pos="8222"/>
        </w:tabs>
        <w:jc w:val="both"/>
        <w:rPr>
          <w:rFonts w:asciiTheme="minorHAnsi" w:hAnsiTheme="minorHAnsi" w:cstheme="minorHAnsi"/>
          <w:b/>
          <w:bCs/>
          <w:sz w:val="22"/>
          <w:szCs w:val="22"/>
        </w:rPr>
      </w:pPr>
      <w:r w:rsidRPr="00B86F8B">
        <w:rPr>
          <w:rFonts w:asciiTheme="minorHAnsi" w:hAnsiTheme="minorHAnsi" w:cstheme="minorHAnsi"/>
          <w:b/>
          <w:bCs/>
          <w:sz w:val="22"/>
          <w:szCs w:val="22"/>
        </w:rPr>
        <w:t>Menekültek, menedékesek étkeztetése</w:t>
      </w:r>
    </w:p>
    <w:p w14:paraId="4EE789B6" w14:textId="2E2932AC" w:rsidR="00B86F8B" w:rsidRPr="00B86F8B" w:rsidRDefault="00B86F8B" w:rsidP="00AD56A4">
      <w:pPr>
        <w:tabs>
          <w:tab w:val="right" w:pos="8222"/>
        </w:tabs>
        <w:jc w:val="both"/>
        <w:rPr>
          <w:rFonts w:asciiTheme="minorHAnsi" w:hAnsiTheme="minorHAnsi" w:cstheme="minorHAnsi"/>
          <w:sz w:val="22"/>
          <w:szCs w:val="22"/>
        </w:rPr>
      </w:pPr>
      <w:r w:rsidRPr="00B86F8B">
        <w:rPr>
          <w:rFonts w:asciiTheme="minorHAnsi" w:hAnsiTheme="minorHAnsi" w:cstheme="minorHAnsi"/>
          <w:sz w:val="22"/>
          <w:szCs w:val="22"/>
        </w:rPr>
        <w:t xml:space="preserve">A háború miatt Ukrajnából menekült személyek és családok étkeztetését szombathelyi tartózkodásuk időtartama alatt az </w:t>
      </w:r>
      <w:r w:rsidR="003E5E75">
        <w:rPr>
          <w:rFonts w:asciiTheme="minorHAnsi" w:hAnsiTheme="minorHAnsi" w:cstheme="minorHAnsi"/>
          <w:sz w:val="22"/>
          <w:szCs w:val="22"/>
        </w:rPr>
        <w:t>I</w:t>
      </w:r>
      <w:r w:rsidRPr="00B86F8B">
        <w:rPr>
          <w:rFonts w:asciiTheme="minorHAnsi" w:hAnsiTheme="minorHAnsi" w:cstheme="minorHAnsi"/>
          <w:sz w:val="22"/>
          <w:szCs w:val="22"/>
        </w:rPr>
        <w:t xml:space="preserve">ntézmény biztosította. </w:t>
      </w:r>
      <w:r>
        <w:rPr>
          <w:rFonts w:asciiTheme="minorHAnsi" w:hAnsiTheme="minorHAnsi" w:cstheme="minorHAnsi"/>
          <w:sz w:val="22"/>
          <w:szCs w:val="22"/>
        </w:rPr>
        <w:t xml:space="preserve"> </w:t>
      </w:r>
      <w:r w:rsidRPr="00B86F8B">
        <w:rPr>
          <w:rFonts w:asciiTheme="minorHAnsi" w:hAnsiTheme="minorHAnsi" w:cstheme="minorHAnsi"/>
          <w:sz w:val="22"/>
          <w:szCs w:val="22"/>
        </w:rPr>
        <w:t>2022. március 7-től 2022. december 31-ig összesen 343 fő részére 6.786 adag étel került kiszállításra.</w:t>
      </w:r>
    </w:p>
    <w:p w14:paraId="52113545" w14:textId="77777777" w:rsidR="00B86F8B" w:rsidRPr="00001123" w:rsidRDefault="00B86F8B" w:rsidP="00AD56A4">
      <w:pPr>
        <w:tabs>
          <w:tab w:val="right" w:pos="8222"/>
        </w:tabs>
        <w:jc w:val="both"/>
        <w:rPr>
          <w:rFonts w:asciiTheme="minorHAnsi" w:hAnsiTheme="minorHAnsi" w:cstheme="minorHAnsi"/>
          <w:b/>
          <w:bCs/>
          <w:sz w:val="22"/>
          <w:szCs w:val="22"/>
        </w:rPr>
      </w:pPr>
    </w:p>
    <w:p w14:paraId="28BEBB61" w14:textId="77777777" w:rsidR="00A50410" w:rsidRPr="00852C3B" w:rsidRDefault="00A50410" w:rsidP="00AD56A4">
      <w:pPr>
        <w:tabs>
          <w:tab w:val="right" w:pos="8222"/>
        </w:tabs>
        <w:jc w:val="both"/>
        <w:rPr>
          <w:rFonts w:asciiTheme="minorHAnsi" w:hAnsiTheme="minorHAnsi" w:cstheme="minorHAnsi"/>
          <w:b/>
          <w:bCs/>
          <w:sz w:val="22"/>
          <w:szCs w:val="22"/>
          <w:u w:val="single"/>
        </w:rPr>
      </w:pPr>
      <w:r w:rsidRPr="00852C3B">
        <w:rPr>
          <w:rFonts w:asciiTheme="minorHAnsi" w:hAnsiTheme="minorHAnsi" w:cstheme="minorHAnsi"/>
          <w:b/>
          <w:bCs/>
          <w:sz w:val="22"/>
          <w:szCs w:val="22"/>
          <w:u w:val="single"/>
        </w:rPr>
        <w:t>Házi segítségnyújtás</w:t>
      </w:r>
    </w:p>
    <w:p w14:paraId="27A9A03F" w14:textId="0ED9428B" w:rsidR="00D87DCE" w:rsidRPr="00D87DCE" w:rsidRDefault="00D87DCE" w:rsidP="00AD56A4">
      <w:pPr>
        <w:jc w:val="both"/>
        <w:rPr>
          <w:rFonts w:ascii="Calibri" w:hAnsi="Calibri" w:cs="Calibri"/>
          <w:sz w:val="22"/>
          <w:szCs w:val="22"/>
        </w:rPr>
      </w:pPr>
      <w:r w:rsidRPr="00D87DCE">
        <w:rPr>
          <w:rFonts w:ascii="Calibri" w:hAnsi="Calibri" w:cs="Calibri"/>
          <w:sz w:val="22"/>
          <w:szCs w:val="22"/>
        </w:rPr>
        <w:t xml:space="preserve">A házi segítségnyújtás keretében az igénybe vevők számára saját lakókörnyezetükben kell biztosítani az önálló életvitel fenntartása érdekében szükséges segítséget. Ennek keretében azok a személyek igényelnek gondoskodást, akik otthonukban önmaguk ellátására saját erőből nem képesek, egyedül élnek, vagy családtagjaik, hozzátartozóik nem képesek róluk gondoskodni. </w:t>
      </w:r>
    </w:p>
    <w:p w14:paraId="31756A5A" w14:textId="7F2CA3A4" w:rsidR="00D87DCE" w:rsidRPr="00D87DCE" w:rsidRDefault="00D87DCE" w:rsidP="00AD56A4">
      <w:pPr>
        <w:jc w:val="both"/>
        <w:rPr>
          <w:rFonts w:ascii="Calibri" w:hAnsi="Calibri" w:cs="Calibri"/>
          <w:sz w:val="22"/>
          <w:szCs w:val="22"/>
        </w:rPr>
      </w:pPr>
      <w:r w:rsidRPr="00D87DCE">
        <w:rPr>
          <w:rFonts w:ascii="Calibri" w:hAnsi="Calibri" w:cs="Calibri"/>
          <w:sz w:val="22"/>
          <w:szCs w:val="22"/>
        </w:rPr>
        <w:t xml:space="preserve">2016. január 1-től jogszabályváltozás miatt a házi segítségnyújtáson belül kétfajta tevékenység került elkülönítésre: a szociális segítés és a személyi gondozás. </w:t>
      </w:r>
    </w:p>
    <w:p w14:paraId="007DD3E5" w14:textId="77777777" w:rsidR="00D87DCE" w:rsidRPr="00D87DCE" w:rsidRDefault="00D87DCE" w:rsidP="00AD56A4">
      <w:pPr>
        <w:jc w:val="both"/>
        <w:rPr>
          <w:rFonts w:ascii="Calibri" w:hAnsi="Calibri" w:cs="Calibri"/>
          <w:sz w:val="22"/>
          <w:szCs w:val="22"/>
        </w:rPr>
      </w:pPr>
    </w:p>
    <w:p w14:paraId="76369975" w14:textId="77777777" w:rsidR="00D87DCE" w:rsidRPr="00E33654" w:rsidRDefault="00D87DCE" w:rsidP="00AD56A4">
      <w:pPr>
        <w:tabs>
          <w:tab w:val="left" w:pos="426"/>
        </w:tabs>
        <w:ind w:left="426" w:hanging="426"/>
        <w:jc w:val="both"/>
        <w:rPr>
          <w:rFonts w:ascii="Calibri" w:hAnsi="Calibri" w:cs="Calibri"/>
          <w:b/>
          <w:bCs/>
          <w:sz w:val="22"/>
          <w:szCs w:val="22"/>
        </w:rPr>
      </w:pPr>
      <w:r w:rsidRPr="00D87DCE">
        <w:rPr>
          <w:rFonts w:ascii="Calibri" w:hAnsi="Calibri" w:cs="Calibri"/>
          <w:b/>
          <w:bCs/>
          <w:sz w:val="22"/>
          <w:szCs w:val="22"/>
        </w:rPr>
        <w:tab/>
      </w:r>
      <w:r w:rsidRPr="00E33654">
        <w:rPr>
          <w:rFonts w:ascii="Calibri" w:hAnsi="Calibri" w:cs="Calibri"/>
          <w:b/>
          <w:bCs/>
          <w:sz w:val="22"/>
          <w:szCs w:val="22"/>
        </w:rPr>
        <w:t>Szociális segítés keretében biztosítani kell</w:t>
      </w:r>
    </w:p>
    <w:p w14:paraId="27AA1039" w14:textId="77777777" w:rsidR="00D87DCE" w:rsidRPr="00D87DCE" w:rsidRDefault="00D87DCE" w:rsidP="00AD56A4">
      <w:pPr>
        <w:tabs>
          <w:tab w:val="left" w:pos="851"/>
        </w:tabs>
        <w:ind w:left="852" w:hanging="426"/>
        <w:jc w:val="both"/>
        <w:rPr>
          <w:rFonts w:ascii="Calibri" w:hAnsi="Calibri" w:cs="Calibri"/>
          <w:sz w:val="22"/>
          <w:szCs w:val="22"/>
        </w:rPr>
      </w:pPr>
      <w:r w:rsidRPr="00D87DCE">
        <w:rPr>
          <w:rFonts w:ascii="Calibri" w:hAnsi="Calibri" w:cs="Calibri"/>
          <w:iCs/>
          <w:sz w:val="22"/>
          <w:szCs w:val="22"/>
        </w:rPr>
        <w:t xml:space="preserve">a) </w:t>
      </w:r>
      <w:r w:rsidRPr="00D87DCE">
        <w:rPr>
          <w:rFonts w:ascii="Calibri" w:hAnsi="Calibri" w:cs="Calibri"/>
          <w:iCs/>
          <w:sz w:val="22"/>
          <w:szCs w:val="22"/>
        </w:rPr>
        <w:tab/>
      </w:r>
      <w:r w:rsidRPr="00D87DCE">
        <w:rPr>
          <w:rFonts w:ascii="Calibri" w:hAnsi="Calibri" w:cs="Calibri"/>
          <w:sz w:val="22"/>
          <w:szCs w:val="22"/>
        </w:rPr>
        <w:t>a lakókörnyezeti higiénia megtartásában való közreműködést,</w:t>
      </w:r>
    </w:p>
    <w:p w14:paraId="423D1D52" w14:textId="77777777" w:rsidR="00D87DCE" w:rsidRPr="00D87DCE" w:rsidRDefault="00D87DCE" w:rsidP="00AD56A4">
      <w:pPr>
        <w:tabs>
          <w:tab w:val="left" w:pos="851"/>
        </w:tabs>
        <w:ind w:left="852" w:hanging="426"/>
        <w:jc w:val="both"/>
        <w:rPr>
          <w:rFonts w:ascii="Calibri" w:hAnsi="Calibri" w:cs="Calibri"/>
          <w:sz w:val="22"/>
          <w:szCs w:val="22"/>
        </w:rPr>
      </w:pPr>
      <w:r w:rsidRPr="00D87DCE">
        <w:rPr>
          <w:rFonts w:ascii="Calibri" w:hAnsi="Calibri" w:cs="Calibri"/>
          <w:iCs/>
          <w:sz w:val="22"/>
          <w:szCs w:val="22"/>
        </w:rPr>
        <w:t xml:space="preserve">b) </w:t>
      </w:r>
      <w:r w:rsidRPr="00D87DCE">
        <w:rPr>
          <w:rFonts w:ascii="Calibri" w:hAnsi="Calibri" w:cs="Calibri"/>
          <w:iCs/>
          <w:sz w:val="22"/>
          <w:szCs w:val="22"/>
        </w:rPr>
        <w:tab/>
      </w:r>
      <w:r w:rsidRPr="00D87DCE">
        <w:rPr>
          <w:rFonts w:ascii="Calibri" w:hAnsi="Calibri" w:cs="Calibri"/>
          <w:sz w:val="22"/>
          <w:szCs w:val="22"/>
        </w:rPr>
        <w:t>a háztartási tevékenységben való közreműködést,</w:t>
      </w:r>
    </w:p>
    <w:p w14:paraId="3D9A989F" w14:textId="77777777" w:rsidR="00D87DCE" w:rsidRPr="00D87DCE" w:rsidRDefault="00D87DCE" w:rsidP="00AD56A4">
      <w:pPr>
        <w:tabs>
          <w:tab w:val="left" w:pos="851"/>
        </w:tabs>
        <w:ind w:left="852" w:hanging="426"/>
        <w:jc w:val="both"/>
        <w:rPr>
          <w:rFonts w:ascii="Calibri" w:hAnsi="Calibri" w:cs="Calibri"/>
          <w:sz w:val="22"/>
          <w:szCs w:val="22"/>
        </w:rPr>
      </w:pPr>
      <w:r w:rsidRPr="00D87DCE">
        <w:rPr>
          <w:rFonts w:ascii="Calibri" w:hAnsi="Calibri" w:cs="Calibri"/>
          <w:iCs/>
          <w:sz w:val="22"/>
          <w:szCs w:val="22"/>
        </w:rPr>
        <w:t>c)</w:t>
      </w:r>
      <w:r w:rsidRPr="00D87DCE">
        <w:rPr>
          <w:rFonts w:ascii="Calibri" w:hAnsi="Calibri" w:cs="Calibri"/>
          <w:iCs/>
          <w:sz w:val="22"/>
          <w:szCs w:val="22"/>
        </w:rPr>
        <w:tab/>
      </w:r>
      <w:r w:rsidRPr="00D87DCE">
        <w:rPr>
          <w:rFonts w:ascii="Calibri" w:hAnsi="Calibri" w:cs="Calibri"/>
          <w:sz w:val="22"/>
          <w:szCs w:val="22"/>
        </w:rPr>
        <w:t>a veszélyhelyzetek kialakulásának megelőzésében és a kialakult veszélyhelyzet elhárításában történő segítségnyújtást,</w:t>
      </w:r>
    </w:p>
    <w:p w14:paraId="6EDDF0B0" w14:textId="77777777" w:rsidR="00D87DCE" w:rsidRDefault="00D87DCE" w:rsidP="00AD56A4">
      <w:pPr>
        <w:tabs>
          <w:tab w:val="left" w:pos="851"/>
        </w:tabs>
        <w:ind w:left="852" w:hanging="426"/>
        <w:jc w:val="both"/>
        <w:rPr>
          <w:rFonts w:ascii="Calibri" w:hAnsi="Calibri" w:cs="Calibri"/>
          <w:sz w:val="22"/>
          <w:szCs w:val="22"/>
        </w:rPr>
      </w:pPr>
      <w:r w:rsidRPr="00D87DCE">
        <w:rPr>
          <w:rFonts w:ascii="Calibri" w:hAnsi="Calibri" w:cs="Calibri"/>
          <w:iCs/>
          <w:sz w:val="22"/>
          <w:szCs w:val="22"/>
        </w:rPr>
        <w:t xml:space="preserve">d) </w:t>
      </w:r>
      <w:r w:rsidRPr="00D87DCE">
        <w:rPr>
          <w:rFonts w:ascii="Calibri" w:hAnsi="Calibri" w:cs="Calibri"/>
          <w:iCs/>
          <w:sz w:val="22"/>
          <w:szCs w:val="22"/>
        </w:rPr>
        <w:tab/>
      </w:r>
      <w:r w:rsidRPr="00D87DCE">
        <w:rPr>
          <w:rFonts w:ascii="Calibri" w:hAnsi="Calibri" w:cs="Calibri"/>
          <w:sz w:val="22"/>
          <w:szCs w:val="22"/>
        </w:rPr>
        <w:t>szükség esetén a bentlakásos szociális intézménybe történő beköltözés segítését.</w:t>
      </w:r>
    </w:p>
    <w:p w14:paraId="390F353E" w14:textId="77777777" w:rsidR="00D87DCE" w:rsidRPr="00D87DCE" w:rsidRDefault="00D87DCE" w:rsidP="00AD56A4">
      <w:pPr>
        <w:tabs>
          <w:tab w:val="left" w:pos="851"/>
        </w:tabs>
        <w:ind w:left="852" w:hanging="426"/>
        <w:jc w:val="both"/>
        <w:rPr>
          <w:rFonts w:ascii="Calibri" w:hAnsi="Calibri" w:cs="Calibri"/>
          <w:sz w:val="22"/>
          <w:szCs w:val="22"/>
        </w:rPr>
      </w:pPr>
    </w:p>
    <w:p w14:paraId="5367837A" w14:textId="77777777" w:rsidR="00D87DCE" w:rsidRPr="00E33654" w:rsidRDefault="00D87DCE" w:rsidP="00AD56A4">
      <w:pPr>
        <w:tabs>
          <w:tab w:val="left" w:pos="426"/>
        </w:tabs>
        <w:ind w:left="426" w:hanging="426"/>
        <w:jc w:val="both"/>
        <w:rPr>
          <w:rFonts w:ascii="Calibri" w:hAnsi="Calibri" w:cs="Calibri"/>
          <w:b/>
          <w:bCs/>
          <w:sz w:val="22"/>
          <w:szCs w:val="22"/>
        </w:rPr>
      </w:pPr>
      <w:r w:rsidRPr="00D87DCE">
        <w:rPr>
          <w:rFonts w:ascii="Calibri" w:hAnsi="Calibri" w:cs="Calibri"/>
          <w:sz w:val="22"/>
          <w:szCs w:val="22"/>
        </w:rPr>
        <w:tab/>
      </w:r>
      <w:r w:rsidRPr="00E33654">
        <w:rPr>
          <w:rFonts w:ascii="Calibri" w:hAnsi="Calibri" w:cs="Calibri"/>
          <w:b/>
          <w:bCs/>
          <w:sz w:val="22"/>
          <w:szCs w:val="22"/>
        </w:rPr>
        <w:t>Személyi gondozás keretében biztosítani kell</w:t>
      </w:r>
    </w:p>
    <w:p w14:paraId="452BBCC2" w14:textId="77777777" w:rsidR="00D87DCE" w:rsidRPr="00D87DCE" w:rsidRDefault="00D87DCE" w:rsidP="00AD56A4">
      <w:pPr>
        <w:tabs>
          <w:tab w:val="left" w:pos="851"/>
        </w:tabs>
        <w:ind w:left="852" w:hanging="426"/>
        <w:jc w:val="both"/>
        <w:rPr>
          <w:rFonts w:ascii="Calibri" w:hAnsi="Calibri" w:cs="Calibri"/>
          <w:iCs/>
          <w:sz w:val="22"/>
          <w:szCs w:val="22"/>
        </w:rPr>
      </w:pPr>
      <w:r w:rsidRPr="00D87DCE">
        <w:rPr>
          <w:rFonts w:ascii="Calibri" w:hAnsi="Calibri" w:cs="Calibri"/>
          <w:iCs/>
          <w:sz w:val="22"/>
          <w:szCs w:val="22"/>
        </w:rPr>
        <w:t xml:space="preserve">a) </w:t>
      </w:r>
      <w:r w:rsidRPr="00D87DCE">
        <w:rPr>
          <w:rFonts w:ascii="Calibri" w:hAnsi="Calibri" w:cs="Calibri"/>
          <w:iCs/>
          <w:sz w:val="22"/>
          <w:szCs w:val="22"/>
        </w:rPr>
        <w:tab/>
        <w:t>az ellátást igénybe vevővel a segítő kapcsolat kialakítását és fenntartását,</w:t>
      </w:r>
    </w:p>
    <w:p w14:paraId="39F5255C" w14:textId="77777777" w:rsidR="00D87DCE" w:rsidRPr="00D87DCE" w:rsidRDefault="00D87DCE" w:rsidP="00AD56A4">
      <w:pPr>
        <w:tabs>
          <w:tab w:val="left" w:pos="851"/>
        </w:tabs>
        <w:ind w:left="852" w:hanging="426"/>
        <w:jc w:val="both"/>
        <w:rPr>
          <w:rFonts w:ascii="Calibri" w:hAnsi="Calibri" w:cs="Calibri"/>
          <w:iCs/>
          <w:sz w:val="22"/>
          <w:szCs w:val="22"/>
        </w:rPr>
      </w:pPr>
      <w:r w:rsidRPr="00D87DCE">
        <w:rPr>
          <w:rFonts w:ascii="Calibri" w:hAnsi="Calibri" w:cs="Calibri"/>
          <w:iCs/>
          <w:sz w:val="22"/>
          <w:szCs w:val="22"/>
        </w:rPr>
        <w:t xml:space="preserve">b) </w:t>
      </w:r>
      <w:r w:rsidRPr="00D87DCE">
        <w:rPr>
          <w:rFonts w:ascii="Calibri" w:hAnsi="Calibri" w:cs="Calibri"/>
          <w:iCs/>
          <w:sz w:val="22"/>
          <w:szCs w:val="22"/>
        </w:rPr>
        <w:tab/>
        <w:t>a gondozási és ápolási feladatok elvégzését,</w:t>
      </w:r>
    </w:p>
    <w:p w14:paraId="0CA70DD2" w14:textId="77777777" w:rsidR="00D87DCE" w:rsidRPr="00D87DCE" w:rsidRDefault="00D87DCE" w:rsidP="00AD56A4">
      <w:pPr>
        <w:tabs>
          <w:tab w:val="left" w:pos="851"/>
        </w:tabs>
        <w:ind w:left="852" w:hanging="426"/>
        <w:jc w:val="both"/>
        <w:rPr>
          <w:rFonts w:ascii="Calibri" w:hAnsi="Calibri" w:cs="Calibri"/>
          <w:iCs/>
          <w:sz w:val="22"/>
          <w:szCs w:val="22"/>
        </w:rPr>
      </w:pPr>
      <w:r w:rsidRPr="00D87DCE">
        <w:rPr>
          <w:rFonts w:ascii="Calibri" w:hAnsi="Calibri" w:cs="Calibri"/>
          <w:iCs/>
          <w:sz w:val="22"/>
          <w:szCs w:val="22"/>
        </w:rPr>
        <w:t xml:space="preserve">c) </w:t>
      </w:r>
      <w:r w:rsidRPr="00D87DCE">
        <w:rPr>
          <w:rFonts w:ascii="Calibri" w:hAnsi="Calibri" w:cs="Calibri"/>
          <w:iCs/>
          <w:sz w:val="22"/>
          <w:szCs w:val="22"/>
        </w:rPr>
        <w:tab/>
        <w:t>a szociális segítés keretében végzett feladatokat.</w:t>
      </w:r>
    </w:p>
    <w:p w14:paraId="7FC9EB21" w14:textId="77777777" w:rsidR="00D87DCE" w:rsidRPr="00D87DCE" w:rsidRDefault="00D87DCE" w:rsidP="00AD56A4">
      <w:pPr>
        <w:jc w:val="both"/>
        <w:rPr>
          <w:rFonts w:ascii="Calibri" w:hAnsi="Calibri" w:cs="Calibri"/>
          <w:sz w:val="22"/>
          <w:szCs w:val="22"/>
        </w:rPr>
      </w:pPr>
    </w:p>
    <w:p w14:paraId="58DB078B" w14:textId="7F9F0574" w:rsidR="00D87DCE" w:rsidRDefault="00D87DCE" w:rsidP="00AD56A4">
      <w:pPr>
        <w:jc w:val="both"/>
        <w:rPr>
          <w:rFonts w:ascii="Calibri" w:hAnsi="Calibri" w:cs="Calibri"/>
          <w:sz w:val="22"/>
          <w:szCs w:val="22"/>
        </w:rPr>
      </w:pPr>
      <w:r w:rsidRPr="00D87DCE">
        <w:rPr>
          <w:rFonts w:ascii="Calibri" w:hAnsi="Calibri" w:cs="Calibri"/>
          <w:sz w:val="22"/>
          <w:szCs w:val="22"/>
        </w:rPr>
        <w:t>A házi gondozó a feladatellátás során segítséget nyújt ahhoz, hogy az ellátást igénybe vevő fizikai, mentális és szociális szükséglete saját lakókörnyezetében, az életkorának, élethelyzetének és egészségi állapotának megfelelően, meglevő képességeinek fenntartásával, felhasználásával, fejlesztésével biztosított legyen.</w:t>
      </w:r>
    </w:p>
    <w:p w14:paraId="145A92F0" w14:textId="77777777" w:rsidR="00D87DCE" w:rsidRPr="00D87DCE" w:rsidRDefault="00D87DCE" w:rsidP="00AD56A4">
      <w:pPr>
        <w:jc w:val="both"/>
        <w:rPr>
          <w:rFonts w:ascii="Calibri" w:hAnsi="Calibri" w:cs="Calibri"/>
          <w:sz w:val="22"/>
          <w:szCs w:val="22"/>
        </w:rPr>
      </w:pPr>
    </w:p>
    <w:p w14:paraId="65BD5489" w14:textId="77777777" w:rsidR="00D87DCE" w:rsidRPr="007E22EA" w:rsidRDefault="00D87DCE" w:rsidP="00AD56A4">
      <w:pPr>
        <w:tabs>
          <w:tab w:val="right" w:pos="8647"/>
        </w:tabs>
        <w:ind w:firstLine="426"/>
        <w:jc w:val="both"/>
        <w:rPr>
          <w:rFonts w:ascii="Calibri" w:hAnsi="Calibri" w:cs="Calibri"/>
          <w:sz w:val="22"/>
          <w:szCs w:val="22"/>
        </w:rPr>
      </w:pPr>
      <w:r w:rsidRPr="007E22EA">
        <w:rPr>
          <w:rFonts w:ascii="Calibri" w:hAnsi="Calibri" w:cs="Calibri"/>
          <w:sz w:val="22"/>
          <w:szCs w:val="22"/>
        </w:rPr>
        <w:t>Az ellátásban részesülők 2022. évi induló létszáma:</w:t>
      </w:r>
      <w:r w:rsidRPr="007E22EA">
        <w:rPr>
          <w:rFonts w:ascii="Calibri" w:hAnsi="Calibri" w:cs="Calibri"/>
          <w:sz w:val="22"/>
          <w:szCs w:val="22"/>
        </w:rPr>
        <w:tab/>
        <w:t>236 fő</w:t>
      </w:r>
    </w:p>
    <w:p w14:paraId="2B60E95B" w14:textId="77777777" w:rsidR="00D87DCE" w:rsidRPr="007E22EA" w:rsidRDefault="00D87DCE" w:rsidP="00AD56A4">
      <w:pPr>
        <w:tabs>
          <w:tab w:val="right" w:pos="8647"/>
        </w:tabs>
        <w:ind w:left="709" w:firstLine="426"/>
        <w:jc w:val="both"/>
        <w:rPr>
          <w:rFonts w:ascii="Calibri" w:hAnsi="Calibri" w:cs="Calibri"/>
          <w:sz w:val="22"/>
          <w:szCs w:val="22"/>
        </w:rPr>
      </w:pPr>
      <w:r w:rsidRPr="007E22EA">
        <w:rPr>
          <w:rFonts w:ascii="Calibri" w:hAnsi="Calibri" w:cs="Calibri"/>
          <w:sz w:val="22"/>
          <w:szCs w:val="22"/>
        </w:rPr>
        <w:t>(szociális segítés: 14 fő; személyi gondozás: 222 fő)</w:t>
      </w:r>
    </w:p>
    <w:p w14:paraId="3FE51CE1" w14:textId="77777777" w:rsidR="00D87DCE" w:rsidRPr="007E22EA" w:rsidRDefault="00D87DCE" w:rsidP="00AD56A4">
      <w:pPr>
        <w:tabs>
          <w:tab w:val="right" w:pos="8647"/>
        </w:tabs>
        <w:ind w:firstLine="426"/>
        <w:jc w:val="both"/>
        <w:rPr>
          <w:rFonts w:ascii="Calibri" w:hAnsi="Calibri" w:cs="Calibri"/>
          <w:sz w:val="22"/>
          <w:szCs w:val="22"/>
        </w:rPr>
      </w:pPr>
      <w:r w:rsidRPr="007E22EA">
        <w:rPr>
          <w:rFonts w:ascii="Calibri" w:hAnsi="Calibri" w:cs="Calibri"/>
          <w:sz w:val="22"/>
          <w:szCs w:val="22"/>
        </w:rPr>
        <w:t>Tárgyévben felvettek száma:</w:t>
      </w:r>
      <w:r w:rsidRPr="007E22EA">
        <w:rPr>
          <w:rFonts w:ascii="Calibri" w:hAnsi="Calibri" w:cs="Calibri"/>
          <w:sz w:val="22"/>
          <w:szCs w:val="22"/>
        </w:rPr>
        <w:tab/>
        <w:t>167 fő</w:t>
      </w:r>
    </w:p>
    <w:p w14:paraId="5391AEE4" w14:textId="77777777" w:rsidR="00D87DCE" w:rsidRPr="007E22EA" w:rsidRDefault="00D87DCE" w:rsidP="00AD56A4">
      <w:pPr>
        <w:tabs>
          <w:tab w:val="right" w:pos="8647"/>
        </w:tabs>
        <w:ind w:left="709" w:firstLine="426"/>
        <w:jc w:val="both"/>
        <w:rPr>
          <w:rFonts w:ascii="Calibri" w:hAnsi="Calibri" w:cs="Calibri"/>
          <w:sz w:val="22"/>
          <w:szCs w:val="22"/>
        </w:rPr>
      </w:pPr>
      <w:r w:rsidRPr="007E22EA">
        <w:rPr>
          <w:rFonts w:ascii="Calibri" w:hAnsi="Calibri" w:cs="Calibri"/>
          <w:sz w:val="22"/>
          <w:szCs w:val="22"/>
        </w:rPr>
        <w:t>(szociális segítés: 1 fő; személyi gondozás: 166 fő)</w:t>
      </w:r>
    </w:p>
    <w:p w14:paraId="16EF41CA" w14:textId="77777777" w:rsidR="00D87DCE" w:rsidRPr="007E22EA" w:rsidRDefault="00D87DCE" w:rsidP="00AD56A4">
      <w:pPr>
        <w:tabs>
          <w:tab w:val="right" w:pos="8647"/>
        </w:tabs>
        <w:ind w:firstLine="426"/>
        <w:jc w:val="both"/>
        <w:rPr>
          <w:rFonts w:ascii="Calibri" w:hAnsi="Calibri" w:cs="Calibri"/>
          <w:sz w:val="22"/>
          <w:szCs w:val="22"/>
        </w:rPr>
      </w:pPr>
      <w:r w:rsidRPr="007E22EA">
        <w:rPr>
          <w:rFonts w:ascii="Calibri" w:hAnsi="Calibri" w:cs="Calibri"/>
          <w:sz w:val="22"/>
          <w:szCs w:val="22"/>
        </w:rPr>
        <w:t>Tárgyévben ellátottak száma:</w:t>
      </w:r>
      <w:r w:rsidRPr="007E22EA">
        <w:rPr>
          <w:rFonts w:ascii="Calibri" w:hAnsi="Calibri" w:cs="Calibri"/>
          <w:sz w:val="22"/>
          <w:szCs w:val="22"/>
        </w:rPr>
        <w:tab/>
        <w:t>403 fő</w:t>
      </w:r>
    </w:p>
    <w:p w14:paraId="73BB9781" w14:textId="77777777" w:rsidR="00D87DCE" w:rsidRPr="007E22EA" w:rsidRDefault="00D87DCE" w:rsidP="00AD56A4">
      <w:pPr>
        <w:tabs>
          <w:tab w:val="right" w:pos="8647"/>
        </w:tabs>
        <w:ind w:left="709" w:firstLine="426"/>
        <w:jc w:val="both"/>
        <w:rPr>
          <w:rFonts w:ascii="Calibri" w:hAnsi="Calibri" w:cs="Calibri"/>
          <w:sz w:val="22"/>
          <w:szCs w:val="22"/>
        </w:rPr>
      </w:pPr>
      <w:r w:rsidRPr="007E22EA">
        <w:rPr>
          <w:rFonts w:ascii="Calibri" w:hAnsi="Calibri" w:cs="Calibri"/>
          <w:sz w:val="22"/>
          <w:szCs w:val="22"/>
        </w:rPr>
        <w:t>(szociális segítés: 15 fő; személyi gondozás: 388 fő)</w:t>
      </w:r>
    </w:p>
    <w:p w14:paraId="7EB027BF" w14:textId="77777777" w:rsidR="00D87DCE" w:rsidRPr="007E22EA" w:rsidRDefault="00D87DCE" w:rsidP="00AD56A4">
      <w:pPr>
        <w:tabs>
          <w:tab w:val="right" w:pos="8647"/>
        </w:tabs>
        <w:ind w:firstLine="426"/>
        <w:jc w:val="both"/>
        <w:rPr>
          <w:rFonts w:ascii="Calibri" w:hAnsi="Calibri" w:cs="Calibri"/>
          <w:sz w:val="22"/>
          <w:szCs w:val="22"/>
        </w:rPr>
      </w:pPr>
      <w:r w:rsidRPr="007E22EA">
        <w:rPr>
          <w:rFonts w:ascii="Calibri" w:hAnsi="Calibri" w:cs="Calibri"/>
          <w:sz w:val="22"/>
          <w:szCs w:val="22"/>
        </w:rPr>
        <w:t>Tárgyévben megszűntek száma:</w:t>
      </w:r>
      <w:r w:rsidRPr="007E22EA">
        <w:rPr>
          <w:rFonts w:ascii="Calibri" w:hAnsi="Calibri" w:cs="Calibri"/>
          <w:sz w:val="22"/>
          <w:szCs w:val="22"/>
        </w:rPr>
        <w:tab/>
        <w:t>144 fő</w:t>
      </w:r>
    </w:p>
    <w:p w14:paraId="46F1BC34" w14:textId="77777777" w:rsidR="00D87DCE" w:rsidRPr="007E22EA" w:rsidRDefault="00D87DCE" w:rsidP="00AD56A4">
      <w:pPr>
        <w:tabs>
          <w:tab w:val="right" w:pos="8647"/>
        </w:tabs>
        <w:ind w:left="709" w:firstLine="426"/>
        <w:jc w:val="both"/>
        <w:rPr>
          <w:rFonts w:ascii="Calibri" w:hAnsi="Calibri" w:cs="Calibri"/>
          <w:sz w:val="22"/>
          <w:szCs w:val="22"/>
        </w:rPr>
      </w:pPr>
      <w:r w:rsidRPr="007E22EA">
        <w:rPr>
          <w:rFonts w:ascii="Calibri" w:hAnsi="Calibri" w:cs="Calibri"/>
          <w:sz w:val="22"/>
          <w:szCs w:val="22"/>
        </w:rPr>
        <w:t>(szociális segítés: 5 fő; személyi gondozás: 139 fő)</w:t>
      </w:r>
    </w:p>
    <w:p w14:paraId="42CDED6F" w14:textId="77777777" w:rsidR="00D87DCE" w:rsidRPr="007E22EA" w:rsidRDefault="00D87DCE" w:rsidP="00AD56A4">
      <w:pPr>
        <w:tabs>
          <w:tab w:val="right" w:pos="8647"/>
        </w:tabs>
        <w:ind w:firstLine="426"/>
        <w:rPr>
          <w:rFonts w:ascii="Calibri" w:hAnsi="Calibri" w:cs="Calibri"/>
          <w:sz w:val="22"/>
          <w:szCs w:val="22"/>
        </w:rPr>
      </w:pPr>
      <w:r w:rsidRPr="007E22EA">
        <w:rPr>
          <w:rFonts w:ascii="Calibri" w:hAnsi="Calibri" w:cs="Calibri"/>
          <w:sz w:val="22"/>
          <w:szCs w:val="22"/>
        </w:rPr>
        <w:t>Az ellátást igénybe vevők száma tárgyév december 31-én:</w:t>
      </w:r>
      <w:r w:rsidRPr="007E22EA">
        <w:rPr>
          <w:rFonts w:ascii="Calibri" w:hAnsi="Calibri" w:cs="Calibri"/>
          <w:sz w:val="22"/>
          <w:szCs w:val="22"/>
        </w:rPr>
        <w:tab/>
        <w:t>259 fő</w:t>
      </w:r>
    </w:p>
    <w:p w14:paraId="711A8D4B" w14:textId="77777777" w:rsidR="00D87DCE" w:rsidRPr="007E22EA" w:rsidRDefault="00D87DCE" w:rsidP="00AD56A4">
      <w:pPr>
        <w:tabs>
          <w:tab w:val="right" w:pos="8647"/>
        </w:tabs>
        <w:ind w:left="709" w:firstLine="426"/>
        <w:jc w:val="both"/>
        <w:rPr>
          <w:rFonts w:ascii="Calibri" w:hAnsi="Calibri" w:cs="Calibri"/>
          <w:sz w:val="22"/>
          <w:szCs w:val="22"/>
        </w:rPr>
      </w:pPr>
      <w:r w:rsidRPr="007E22EA">
        <w:rPr>
          <w:rFonts w:ascii="Calibri" w:hAnsi="Calibri" w:cs="Calibri"/>
          <w:sz w:val="22"/>
          <w:szCs w:val="22"/>
        </w:rPr>
        <w:t>(szociális segítés: 10 fő; személyi gondozás: 249 fő)</w:t>
      </w:r>
    </w:p>
    <w:p w14:paraId="45E7D3CB" w14:textId="77777777" w:rsidR="00A50410" w:rsidRDefault="00A50410" w:rsidP="00AD56A4">
      <w:pPr>
        <w:jc w:val="both"/>
        <w:rPr>
          <w:rFonts w:asciiTheme="minorHAnsi" w:hAnsiTheme="minorHAnsi" w:cstheme="minorHAnsi"/>
          <w:b/>
          <w:bCs/>
          <w:color w:val="000000"/>
          <w:sz w:val="22"/>
          <w:szCs w:val="22"/>
          <w:u w:val="single"/>
        </w:rPr>
      </w:pPr>
    </w:p>
    <w:p w14:paraId="2F247183" w14:textId="6B4DFE8D" w:rsidR="00D87DCE" w:rsidRDefault="00D87DCE" w:rsidP="00AD56A4">
      <w:pPr>
        <w:jc w:val="both"/>
        <w:rPr>
          <w:rFonts w:asciiTheme="minorHAnsi" w:hAnsiTheme="minorHAnsi" w:cstheme="minorHAnsi"/>
          <w:b/>
          <w:bCs/>
          <w:color w:val="000000"/>
          <w:sz w:val="22"/>
          <w:szCs w:val="22"/>
          <w:u w:val="single"/>
        </w:rPr>
      </w:pPr>
      <w:r>
        <w:rPr>
          <w:noProof/>
        </w:rPr>
        <w:lastRenderedPageBreak/>
        <w:drawing>
          <wp:inline distT="0" distB="0" distL="0" distR="0" wp14:anchorId="2A2B5F30" wp14:editId="3DE2189B">
            <wp:extent cx="5758543" cy="3276600"/>
            <wp:effectExtent l="0" t="0" r="13970" b="0"/>
            <wp:docPr id="1944324150" name="Diagram 194432415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1A85498" w14:textId="77777777" w:rsidR="00D87DCE" w:rsidRDefault="00D87DCE" w:rsidP="00AD56A4">
      <w:pPr>
        <w:jc w:val="both"/>
        <w:rPr>
          <w:rFonts w:asciiTheme="minorHAnsi" w:hAnsiTheme="minorHAnsi" w:cstheme="minorHAnsi"/>
          <w:b/>
          <w:bCs/>
          <w:color w:val="000000"/>
          <w:sz w:val="22"/>
          <w:szCs w:val="22"/>
          <w:u w:val="single"/>
        </w:rPr>
      </w:pPr>
    </w:p>
    <w:p w14:paraId="7588849D" w14:textId="08A98B3D" w:rsidR="00D87DCE" w:rsidRPr="00D87DCE" w:rsidRDefault="00D87DCE" w:rsidP="00AD56A4">
      <w:pPr>
        <w:tabs>
          <w:tab w:val="right" w:pos="8364"/>
        </w:tabs>
        <w:jc w:val="both"/>
        <w:rPr>
          <w:rFonts w:asciiTheme="minorHAnsi" w:hAnsiTheme="minorHAnsi" w:cstheme="minorHAnsi"/>
          <w:sz w:val="22"/>
          <w:szCs w:val="22"/>
        </w:rPr>
      </w:pPr>
      <w:r w:rsidRPr="00D87DCE">
        <w:rPr>
          <w:rFonts w:asciiTheme="minorHAnsi" w:hAnsiTheme="minorHAnsi" w:cstheme="minorHAnsi"/>
          <w:sz w:val="22"/>
          <w:szCs w:val="22"/>
        </w:rPr>
        <w:t>A diagram alapján látható az ellátás iránti igény alakulása, továbbá az ellátásban részesülők számának ugrásszerű emelkedése 2021 és 2022 között. Százalékban kifejezve közel 5%-os a növekedés.</w:t>
      </w:r>
    </w:p>
    <w:p w14:paraId="503CC04F" w14:textId="66FDB182" w:rsidR="00D87DCE" w:rsidRPr="00641DA9" w:rsidRDefault="00D87DCE" w:rsidP="00641DA9">
      <w:pPr>
        <w:tabs>
          <w:tab w:val="right" w:pos="8364"/>
        </w:tabs>
        <w:jc w:val="both"/>
        <w:rPr>
          <w:rFonts w:asciiTheme="minorHAnsi" w:hAnsiTheme="minorHAnsi" w:cstheme="minorHAnsi"/>
          <w:sz w:val="22"/>
          <w:szCs w:val="22"/>
        </w:rPr>
      </w:pPr>
      <w:r w:rsidRPr="00D87DCE">
        <w:rPr>
          <w:rFonts w:asciiTheme="minorHAnsi" w:hAnsiTheme="minorHAnsi" w:cstheme="minorHAnsi"/>
          <w:sz w:val="22"/>
          <w:szCs w:val="22"/>
        </w:rPr>
        <w:t>Szombathely Megyei Jogú Városnak 2022-ben 22 településsel volt feladat-ellátási megállapodása házi segítségnyújtás vonatkozásában, tényleges gondozási tevékenység 5 településen folyt. Az igénybe vevők mindegyike olyan magas gondozási szükséglettel rendelkezett, mely számukra a személyi gondozás biztosítását tette szükségessé</w:t>
      </w:r>
      <w:r w:rsidRPr="007E22EA">
        <w:rPr>
          <w:rFonts w:asciiTheme="minorHAnsi" w:hAnsiTheme="minorHAnsi" w:cstheme="minorHAnsi"/>
          <w:sz w:val="22"/>
          <w:szCs w:val="22"/>
        </w:rPr>
        <w:t>.</w:t>
      </w:r>
      <w:r w:rsidR="007E22EA" w:rsidRPr="007E22EA">
        <w:rPr>
          <w:rFonts w:asciiTheme="minorHAnsi" w:hAnsiTheme="minorHAnsi" w:cstheme="minorHAnsi"/>
          <w:sz w:val="22"/>
          <w:szCs w:val="22"/>
        </w:rPr>
        <w:t xml:space="preserve"> </w:t>
      </w:r>
      <w:r w:rsidRPr="007E22EA">
        <w:rPr>
          <w:rFonts w:asciiTheme="minorHAnsi" w:hAnsiTheme="minorHAnsi" w:cstheme="minorHAnsi"/>
          <w:sz w:val="22"/>
          <w:szCs w:val="22"/>
        </w:rPr>
        <w:t>2022-ben házi segítségnyújtásban összesen 403 fő részesült</w:t>
      </w:r>
      <w:r w:rsidR="007E22EA" w:rsidRPr="007E22EA">
        <w:rPr>
          <w:rFonts w:asciiTheme="minorHAnsi" w:hAnsiTheme="minorHAnsi" w:cstheme="minorHAnsi"/>
          <w:sz w:val="22"/>
          <w:szCs w:val="22"/>
        </w:rPr>
        <w:t>.</w:t>
      </w:r>
      <w:r w:rsidR="00641DA9">
        <w:rPr>
          <w:rFonts w:asciiTheme="minorHAnsi" w:hAnsiTheme="minorHAnsi" w:cstheme="minorHAnsi"/>
          <w:sz w:val="22"/>
          <w:szCs w:val="22"/>
        </w:rPr>
        <w:t xml:space="preserve"> </w:t>
      </w:r>
      <w:r w:rsidR="007E22EA">
        <w:rPr>
          <w:rFonts w:asciiTheme="minorHAnsi" w:hAnsiTheme="minorHAnsi" w:cstheme="minorHAnsi"/>
          <w:sz w:val="22"/>
          <w:szCs w:val="22"/>
        </w:rPr>
        <w:t>Közülük</w:t>
      </w:r>
      <w:r w:rsidRPr="00D87DCE">
        <w:rPr>
          <w:rFonts w:asciiTheme="minorHAnsi" w:hAnsiTheme="minorHAnsi" w:cstheme="minorHAnsi"/>
          <w:sz w:val="22"/>
          <w:szCs w:val="22"/>
        </w:rPr>
        <w:t xml:space="preserve"> 144 fő kizárólag a házi segítségnyújtást igényelte (122 fő Szombathelyről, 22 fő az érintett településekről). 259 fő más szociális szolgáltatásban is részesült, ők valamennyien szombathelyi lakosok voltak. </w:t>
      </w:r>
    </w:p>
    <w:p w14:paraId="03ECE652" w14:textId="77777777" w:rsidR="00D87DCE" w:rsidRPr="00D87DCE" w:rsidRDefault="00D87DCE" w:rsidP="00AD56A4">
      <w:pPr>
        <w:jc w:val="both"/>
        <w:rPr>
          <w:rFonts w:asciiTheme="minorHAnsi" w:hAnsiTheme="minorHAnsi" w:cstheme="minorHAnsi"/>
          <w:sz w:val="22"/>
          <w:szCs w:val="22"/>
        </w:rPr>
      </w:pPr>
      <w:r w:rsidRPr="00D87DCE">
        <w:rPr>
          <w:rFonts w:asciiTheme="minorHAnsi" w:hAnsiTheme="minorHAnsi" w:cstheme="minorHAnsi"/>
          <w:sz w:val="22"/>
          <w:szCs w:val="22"/>
        </w:rPr>
        <w:t>A személyi gondozásban részesülők száma évről évre folyamatosan emelkedett, melynek oka az ellátásba kerülők rossz egészségi állapotával magyarázható. Gondozásuk csak több gondozó egyidejű munkájával, személyi gondozás keretében volt biztosítható.</w:t>
      </w:r>
    </w:p>
    <w:p w14:paraId="2B04FEFD" w14:textId="77777777" w:rsidR="00D87DCE" w:rsidRPr="00D87DCE" w:rsidRDefault="00D87DCE" w:rsidP="00AD56A4">
      <w:pPr>
        <w:jc w:val="both"/>
        <w:rPr>
          <w:rFonts w:asciiTheme="minorHAnsi" w:hAnsiTheme="minorHAnsi" w:cstheme="minorHAnsi"/>
          <w:sz w:val="22"/>
          <w:szCs w:val="22"/>
        </w:rPr>
      </w:pPr>
      <w:r w:rsidRPr="00D87DCE">
        <w:rPr>
          <w:rFonts w:asciiTheme="minorHAnsi" w:hAnsiTheme="minorHAnsi" w:cstheme="minorHAnsi"/>
          <w:sz w:val="22"/>
          <w:szCs w:val="22"/>
        </w:rPr>
        <w:t xml:space="preserve">A megszűnések okai között – az ellátottak rossz egészségi állapotából és magas életkorából adódóan – évről évre legmagasabb arányban az elhalálozás miatti megszűnés állt (2019-ben 50,76%, 2020-ban 55,86%, 2021-ben 61,49%, 2022-ben 59,03%). Kismértékben, de emelkedett a tartós bentlakásos intézményi elhelyezés miatti megszűnések száma (2021-ben 17,56%, 2022-ben 18,05%). Az előző évekhez hasonlóan magas volt a 80 év feletti igénybe vevők aránya: 2019-ben 55,09%, 2020-ban 58,59%, 2021-ben 55,47%, 2022-ben 59,06% volt. </w:t>
      </w:r>
    </w:p>
    <w:p w14:paraId="79B6FA50" w14:textId="77777777" w:rsidR="00D87DCE" w:rsidRPr="00D87DCE" w:rsidRDefault="00D87DCE" w:rsidP="00AD56A4">
      <w:pPr>
        <w:jc w:val="both"/>
        <w:rPr>
          <w:rFonts w:asciiTheme="minorHAnsi" w:hAnsiTheme="minorHAnsi" w:cstheme="minorHAnsi"/>
          <w:sz w:val="22"/>
          <w:szCs w:val="22"/>
        </w:rPr>
      </w:pPr>
      <w:r w:rsidRPr="00D87DCE">
        <w:rPr>
          <w:rFonts w:asciiTheme="minorHAnsi" w:hAnsiTheme="minorHAnsi" w:cstheme="minorHAnsi"/>
          <w:sz w:val="22"/>
          <w:szCs w:val="22"/>
        </w:rPr>
        <w:t xml:space="preserve">A 60 év alattiak száma az előző évihez képest minimálisan emelkedett, mindegyikük magasabb gondozási szükségletet igényelt, ezért személyi gondozásban részesült. Többségük olyan súlyos megbetegedéssel küzdött, mely megnehezítette számukra a mindennapi életvitelük fenntartását. </w:t>
      </w:r>
    </w:p>
    <w:p w14:paraId="6033EE5B" w14:textId="77777777" w:rsidR="00D87DCE" w:rsidRPr="00185B77" w:rsidRDefault="00D87DCE" w:rsidP="00AD56A4">
      <w:pPr>
        <w:jc w:val="both"/>
        <w:rPr>
          <w:rFonts w:asciiTheme="minorHAnsi" w:hAnsiTheme="minorHAnsi" w:cstheme="minorHAnsi"/>
          <w:sz w:val="22"/>
          <w:szCs w:val="22"/>
        </w:rPr>
      </w:pPr>
      <w:r w:rsidRPr="00D87DCE">
        <w:rPr>
          <w:rFonts w:asciiTheme="minorHAnsi" w:hAnsiTheme="minorHAnsi" w:cstheme="minorHAnsi"/>
          <w:sz w:val="22"/>
          <w:szCs w:val="22"/>
        </w:rPr>
        <w:t>Az igénybevétel gyakoriságában jelentős változás nem történt az előző évhez képest, változatlanul magas az ellátást napi rendszerességgel igénybe vevők száma.</w:t>
      </w:r>
      <w:r>
        <w:rPr>
          <w:rFonts w:asciiTheme="minorHAnsi" w:hAnsiTheme="minorHAnsi" w:cstheme="minorHAnsi"/>
          <w:sz w:val="22"/>
          <w:szCs w:val="22"/>
        </w:rPr>
        <w:t xml:space="preserve"> </w:t>
      </w:r>
      <w:r w:rsidRPr="00D87DCE">
        <w:rPr>
          <w:rFonts w:asciiTheme="minorHAnsi" w:hAnsiTheme="minorHAnsi" w:cstheme="minorHAnsi"/>
          <w:sz w:val="22"/>
          <w:szCs w:val="22"/>
        </w:rPr>
        <w:t xml:space="preserve">226 fő, </w:t>
      </w:r>
      <w:r w:rsidRPr="00185B77">
        <w:rPr>
          <w:rFonts w:asciiTheme="minorHAnsi" w:hAnsiTheme="minorHAnsi" w:cstheme="minorHAnsi"/>
          <w:sz w:val="22"/>
          <w:szCs w:val="22"/>
        </w:rPr>
        <w:t xml:space="preserve">azaz a gondozásban részesülők 55,08%-a tartozott ebbe a kategóriába. Közülük 60 fő olyan rossz egészségi állapotban volt, hogy naponta két-három alkalommal szorult segítségre. </w:t>
      </w:r>
    </w:p>
    <w:p w14:paraId="7BADB70F" w14:textId="434C00AF" w:rsidR="00D87DCE" w:rsidRDefault="00D87DCE" w:rsidP="00AD56A4">
      <w:pPr>
        <w:jc w:val="both"/>
        <w:rPr>
          <w:rFonts w:asciiTheme="minorHAnsi" w:hAnsiTheme="minorHAnsi" w:cstheme="minorHAnsi"/>
          <w:sz w:val="22"/>
          <w:szCs w:val="22"/>
        </w:rPr>
      </w:pPr>
    </w:p>
    <w:p w14:paraId="18755F9F" w14:textId="74F990B2" w:rsidR="002D0EAA" w:rsidRPr="002D0EAA" w:rsidRDefault="002D0EAA" w:rsidP="00AD56A4">
      <w:pPr>
        <w:jc w:val="both"/>
        <w:rPr>
          <w:rFonts w:asciiTheme="minorHAnsi" w:hAnsiTheme="minorHAnsi" w:cstheme="minorHAnsi"/>
          <w:b/>
          <w:bCs/>
          <w:sz w:val="22"/>
          <w:szCs w:val="22"/>
        </w:rPr>
      </w:pPr>
      <w:r w:rsidRPr="002D0EAA">
        <w:rPr>
          <w:rFonts w:asciiTheme="minorHAnsi" w:hAnsiTheme="minorHAnsi" w:cstheme="minorHAnsi"/>
          <w:b/>
          <w:bCs/>
          <w:sz w:val="22"/>
          <w:szCs w:val="22"/>
        </w:rPr>
        <w:t>Jelzőrendszeres házi segítségnyújtás</w:t>
      </w:r>
    </w:p>
    <w:p w14:paraId="38B1C63D" w14:textId="77777777" w:rsidR="002D0EAA" w:rsidRDefault="002D0EAA" w:rsidP="00AD56A4">
      <w:pPr>
        <w:jc w:val="both"/>
        <w:rPr>
          <w:rFonts w:asciiTheme="minorHAnsi" w:hAnsiTheme="minorHAnsi" w:cstheme="minorHAnsi"/>
          <w:sz w:val="22"/>
          <w:szCs w:val="22"/>
        </w:rPr>
      </w:pPr>
      <w:r w:rsidRPr="002D0EAA">
        <w:rPr>
          <w:rFonts w:asciiTheme="minorHAnsi" w:hAnsiTheme="minorHAnsi" w:cstheme="minorHAnsi"/>
          <w:sz w:val="22"/>
          <w:szCs w:val="22"/>
        </w:rPr>
        <w:t>A jelzőrendszeres házi segítségnyújtás a saját otthonukban élő, egészségi állapotuk és szociális helyzetük miatt rászoruló, a segélyhívó készülék megfelelő használatára képes időskorú vagy fogyatékos személyek, illetve pszichiátriai betegek részére az önálló életvitel fenntartása mellett felmerülő krízishelyzetek elhárítása céljából nyújtott ellátás.</w:t>
      </w:r>
    </w:p>
    <w:p w14:paraId="64B4D322" w14:textId="77777777" w:rsidR="002D0EAA" w:rsidRPr="002D0EAA" w:rsidRDefault="002D0EAA" w:rsidP="00AD56A4">
      <w:pPr>
        <w:jc w:val="both"/>
        <w:rPr>
          <w:rFonts w:asciiTheme="minorHAnsi" w:hAnsiTheme="minorHAnsi" w:cstheme="minorHAnsi"/>
          <w:sz w:val="22"/>
          <w:szCs w:val="22"/>
        </w:rPr>
      </w:pPr>
    </w:p>
    <w:p w14:paraId="170ED8BF" w14:textId="53BF6B04" w:rsidR="002D0EAA" w:rsidRPr="00641DA9" w:rsidRDefault="002D0EAA" w:rsidP="00AD56A4">
      <w:pPr>
        <w:jc w:val="both"/>
        <w:rPr>
          <w:rFonts w:asciiTheme="minorHAnsi" w:hAnsiTheme="minorHAnsi" w:cstheme="minorHAnsi"/>
          <w:sz w:val="22"/>
          <w:szCs w:val="22"/>
        </w:rPr>
      </w:pPr>
      <w:r w:rsidRPr="00641DA9">
        <w:rPr>
          <w:rFonts w:asciiTheme="minorHAnsi" w:hAnsiTheme="minorHAnsi" w:cstheme="minorHAnsi"/>
          <w:sz w:val="22"/>
          <w:szCs w:val="22"/>
        </w:rPr>
        <w:t>Az ellátásban részesülők 2022. évi induló létszáma:</w:t>
      </w:r>
      <w:r w:rsidRPr="00641DA9">
        <w:rPr>
          <w:rFonts w:asciiTheme="minorHAnsi" w:hAnsiTheme="minorHAnsi" w:cstheme="minorHAnsi"/>
          <w:sz w:val="22"/>
          <w:szCs w:val="22"/>
        </w:rPr>
        <w:tab/>
      </w:r>
      <w:r w:rsidRPr="00641DA9">
        <w:rPr>
          <w:rFonts w:asciiTheme="minorHAnsi" w:hAnsiTheme="minorHAnsi" w:cstheme="minorHAnsi"/>
          <w:sz w:val="22"/>
          <w:szCs w:val="22"/>
        </w:rPr>
        <w:tab/>
        <w:t>154 fő</w:t>
      </w:r>
    </w:p>
    <w:p w14:paraId="2F9DCEE9" w14:textId="0408AB71" w:rsidR="002D0EAA" w:rsidRPr="00641DA9" w:rsidRDefault="002D0EAA" w:rsidP="00AD56A4">
      <w:pPr>
        <w:jc w:val="both"/>
        <w:rPr>
          <w:rFonts w:asciiTheme="minorHAnsi" w:hAnsiTheme="minorHAnsi" w:cstheme="minorHAnsi"/>
          <w:sz w:val="22"/>
          <w:szCs w:val="22"/>
        </w:rPr>
      </w:pPr>
      <w:r w:rsidRPr="00641DA9">
        <w:rPr>
          <w:rFonts w:asciiTheme="minorHAnsi" w:hAnsiTheme="minorHAnsi" w:cstheme="minorHAnsi"/>
          <w:sz w:val="22"/>
          <w:szCs w:val="22"/>
        </w:rPr>
        <w:t xml:space="preserve">Tárgyévben felvettek száma: </w:t>
      </w:r>
      <w:proofErr w:type="gramStart"/>
      <w:r w:rsidRPr="00641DA9">
        <w:rPr>
          <w:rFonts w:asciiTheme="minorHAnsi" w:hAnsiTheme="minorHAnsi" w:cstheme="minorHAnsi"/>
          <w:sz w:val="22"/>
          <w:szCs w:val="22"/>
        </w:rPr>
        <w:tab/>
        <w:t xml:space="preserve">  </w:t>
      </w:r>
      <w:r w:rsidRPr="00641DA9">
        <w:rPr>
          <w:rFonts w:asciiTheme="minorHAnsi" w:hAnsiTheme="minorHAnsi" w:cstheme="minorHAnsi"/>
          <w:sz w:val="22"/>
          <w:szCs w:val="22"/>
        </w:rPr>
        <w:tab/>
      </w:r>
      <w:proofErr w:type="gramEnd"/>
      <w:r w:rsidRPr="00641DA9">
        <w:rPr>
          <w:rFonts w:asciiTheme="minorHAnsi" w:hAnsiTheme="minorHAnsi" w:cstheme="minorHAnsi"/>
          <w:sz w:val="22"/>
          <w:szCs w:val="22"/>
        </w:rPr>
        <w:tab/>
      </w:r>
      <w:r w:rsidRPr="00641DA9">
        <w:rPr>
          <w:rFonts w:asciiTheme="minorHAnsi" w:hAnsiTheme="minorHAnsi" w:cstheme="minorHAnsi"/>
          <w:sz w:val="22"/>
          <w:szCs w:val="22"/>
        </w:rPr>
        <w:tab/>
        <w:t xml:space="preserve">  </w:t>
      </w:r>
      <w:r w:rsidRPr="00641DA9">
        <w:rPr>
          <w:rFonts w:asciiTheme="minorHAnsi" w:hAnsiTheme="minorHAnsi" w:cstheme="minorHAnsi"/>
          <w:sz w:val="22"/>
          <w:szCs w:val="22"/>
        </w:rPr>
        <w:tab/>
        <w:t xml:space="preserve">  48 fő</w:t>
      </w:r>
    </w:p>
    <w:p w14:paraId="54178AF9" w14:textId="09235D61" w:rsidR="002D0EAA" w:rsidRPr="00641DA9" w:rsidRDefault="002D0EAA" w:rsidP="00AD56A4">
      <w:pPr>
        <w:jc w:val="both"/>
        <w:rPr>
          <w:rFonts w:asciiTheme="minorHAnsi" w:hAnsiTheme="minorHAnsi" w:cstheme="minorHAnsi"/>
          <w:sz w:val="22"/>
          <w:szCs w:val="22"/>
        </w:rPr>
      </w:pPr>
      <w:r w:rsidRPr="00641DA9">
        <w:rPr>
          <w:rFonts w:asciiTheme="minorHAnsi" w:hAnsiTheme="minorHAnsi" w:cstheme="minorHAnsi"/>
          <w:sz w:val="22"/>
          <w:szCs w:val="22"/>
        </w:rPr>
        <w:t xml:space="preserve">Tárgyévben ellátottak száma: </w:t>
      </w:r>
      <w:r w:rsidRPr="00641DA9">
        <w:rPr>
          <w:rFonts w:asciiTheme="minorHAnsi" w:hAnsiTheme="minorHAnsi" w:cstheme="minorHAnsi"/>
          <w:sz w:val="22"/>
          <w:szCs w:val="22"/>
        </w:rPr>
        <w:tab/>
      </w:r>
      <w:r w:rsidRPr="00641DA9">
        <w:rPr>
          <w:rFonts w:asciiTheme="minorHAnsi" w:hAnsiTheme="minorHAnsi" w:cstheme="minorHAnsi"/>
          <w:sz w:val="22"/>
          <w:szCs w:val="22"/>
        </w:rPr>
        <w:tab/>
      </w:r>
      <w:r w:rsidRPr="00641DA9">
        <w:rPr>
          <w:rFonts w:asciiTheme="minorHAnsi" w:hAnsiTheme="minorHAnsi" w:cstheme="minorHAnsi"/>
          <w:sz w:val="22"/>
          <w:szCs w:val="22"/>
        </w:rPr>
        <w:tab/>
      </w:r>
      <w:r w:rsidRPr="00641DA9">
        <w:rPr>
          <w:rFonts w:asciiTheme="minorHAnsi" w:hAnsiTheme="minorHAnsi" w:cstheme="minorHAnsi"/>
          <w:sz w:val="22"/>
          <w:szCs w:val="22"/>
        </w:rPr>
        <w:tab/>
        <w:t xml:space="preserve">              202 fő</w:t>
      </w:r>
    </w:p>
    <w:p w14:paraId="263B537E" w14:textId="51F4DDD1" w:rsidR="002D0EAA" w:rsidRPr="00641DA9" w:rsidRDefault="002D0EAA" w:rsidP="00AD56A4">
      <w:pPr>
        <w:jc w:val="both"/>
        <w:rPr>
          <w:rFonts w:asciiTheme="minorHAnsi" w:hAnsiTheme="minorHAnsi" w:cstheme="minorHAnsi"/>
          <w:sz w:val="22"/>
          <w:szCs w:val="22"/>
        </w:rPr>
      </w:pPr>
      <w:r w:rsidRPr="00641DA9">
        <w:rPr>
          <w:rFonts w:asciiTheme="minorHAnsi" w:hAnsiTheme="minorHAnsi" w:cstheme="minorHAnsi"/>
          <w:sz w:val="22"/>
          <w:szCs w:val="22"/>
        </w:rPr>
        <w:t xml:space="preserve">Tárgyévben megszűntek száma: </w:t>
      </w:r>
      <w:r w:rsidRPr="00641DA9">
        <w:rPr>
          <w:rFonts w:asciiTheme="minorHAnsi" w:hAnsiTheme="minorHAnsi" w:cstheme="minorHAnsi"/>
          <w:sz w:val="22"/>
          <w:szCs w:val="22"/>
        </w:rPr>
        <w:tab/>
      </w:r>
      <w:r w:rsidRPr="00641DA9">
        <w:rPr>
          <w:rFonts w:asciiTheme="minorHAnsi" w:hAnsiTheme="minorHAnsi" w:cstheme="minorHAnsi"/>
          <w:sz w:val="22"/>
          <w:szCs w:val="22"/>
        </w:rPr>
        <w:tab/>
      </w:r>
      <w:r w:rsidRPr="00641DA9">
        <w:rPr>
          <w:rFonts w:asciiTheme="minorHAnsi" w:hAnsiTheme="minorHAnsi" w:cstheme="minorHAnsi"/>
          <w:sz w:val="22"/>
          <w:szCs w:val="22"/>
        </w:rPr>
        <w:tab/>
        <w:t xml:space="preserve">                46 fő</w:t>
      </w:r>
    </w:p>
    <w:p w14:paraId="4CFEC4DE" w14:textId="77777777" w:rsidR="002D0EAA" w:rsidRPr="00641DA9" w:rsidRDefault="002D0EAA" w:rsidP="00AD56A4">
      <w:pPr>
        <w:jc w:val="both"/>
        <w:rPr>
          <w:rFonts w:asciiTheme="minorHAnsi" w:hAnsiTheme="minorHAnsi" w:cstheme="minorHAnsi"/>
          <w:sz w:val="22"/>
          <w:szCs w:val="22"/>
        </w:rPr>
      </w:pPr>
      <w:r w:rsidRPr="00641DA9">
        <w:rPr>
          <w:rFonts w:asciiTheme="minorHAnsi" w:hAnsiTheme="minorHAnsi" w:cstheme="minorHAnsi"/>
          <w:sz w:val="22"/>
          <w:szCs w:val="22"/>
        </w:rPr>
        <w:t>Az ellátást igénybe vevők száma tárgyév december 31-én:</w:t>
      </w:r>
      <w:r w:rsidRPr="00641DA9">
        <w:rPr>
          <w:rFonts w:asciiTheme="minorHAnsi" w:hAnsiTheme="minorHAnsi" w:cstheme="minorHAnsi"/>
          <w:sz w:val="22"/>
          <w:szCs w:val="22"/>
        </w:rPr>
        <w:tab/>
        <w:t>156 fő</w:t>
      </w:r>
    </w:p>
    <w:p w14:paraId="0F860C66" w14:textId="77777777" w:rsidR="002D0EAA" w:rsidRPr="002D0EAA" w:rsidRDefault="002D0EAA" w:rsidP="00AD56A4">
      <w:pPr>
        <w:jc w:val="both"/>
        <w:rPr>
          <w:rFonts w:asciiTheme="minorHAnsi" w:hAnsiTheme="minorHAnsi" w:cstheme="minorHAnsi"/>
          <w:sz w:val="22"/>
          <w:szCs w:val="22"/>
        </w:rPr>
      </w:pPr>
    </w:p>
    <w:p w14:paraId="2076F238" w14:textId="40657E5D" w:rsidR="007D7F97" w:rsidRPr="007D7F97" w:rsidRDefault="002D0EAA" w:rsidP="00AD56A4">
      <w:pPr>
        <w:jc w:val="both"/>
        <w:rPr>
          <w:rFonts w:asciiTheme="minorHAnsi" w:hAnsiTheme="minorHAnsi" w:cstheme="minorHAnsi"/>
          <w:sz w:val="22"/>
          <w:szCs w:val="22"/>
        </w:rPr>
      </w:pPr>
      <w:r w:rsidRPr="002D0EAA">
        <w:rPr>
          <w:rFonts w:asciiTheme="minorHAnsi" w:hAnsiTheme="minorHAnsi" w:cstheme="minorHAnsi"/>
          <w:sz w:val="22"/>
          <w:szCs w:val="22"/>
        </w:rPr>
        <w:t>Az ellátotti létszám az előző évihez képest jelentősen nem változott, mind a felvételek, mind a megszűnések száma a korábbiakhoz hasonlóan alakult. A szolgáltatást igénybe vevők havi megoszlása 150 és 160 fő között mozgott. Az ellátásból az év során 46 fő került ki, közülük az előző évihez hasonlóan magas volt az elhunytak száma 23 fő, mely az igénybe vevők magas életkorából és rossz egészségi állapotából ered. 9 fő intézményi elhelyezést nyert, 13 fő maga kérte az ellátás megszűntetését, 1 fő pedig elköltözött az intézmény ellátási területéről.</w:t>
      </w:r>
      <w:r w:rsidR="007D7F97">
        <w:rPr>
          <w:rFonts w:asciiTheme="minorHAnsi" w:hAnsiTheme="minorHAnsi" w:cstheme="minorHAnsi"/>
          <w:sz w:val="22"/>
          <w:szCs w:val="22"/>
        </w:rPr>
        <w:t xml:space="preserve"> </w:t>
      </w:r>
      <w:r w:rsidR="007D7F97" w:rsidRPr="007D7F97">
        <w:rPr>
          <w:rFonts w:asciiTheme="minorHAnsi" w:hAnsiTheme="minorHAnsi" w:cstheme="minorHAnsi"/>
          <w:sz w:val="22"/>
          <w:szCs w:val="22"/>
        </w:rPr>
        <w:t>A szociális rászorultság szerinti megoszlás a korábbi évekhez hasonlóan alakult, a szolgáltatást igénybe vevők jelentős részét az egyedül élő 65 év felettiek alkották.</w:t>
      </w:r>
      <w:r w:rsidR="007D7F97">
        <w:rPr>
          <w:rFonts w:asciiTheme="minorHAnsi" w:hAnsiTheme="minorHAnsi" w:cstheme="minorHAnsi"/>
          <w:sz w:val="22"/>
          <w:szCs w:val="22"/>
        </w:rPr>
        <w:t xml:space="preserve"> </w:t>
      </w:r>
      <w:r w:rsidR="007D7F97" w:rsidRPr="007D7F97">
        <w:rPr>
          <w:rFonts w:asciiTheme="minorHAnsi" w:hAnsiTheme="minorHAnsi" w:cstheme="minorHAnsi"/>
          <w:sz w:val="22"/>
          <w:szCs w:val="22"/>
        </w:rPr>
        <w:t>Az igénybe vevők nemek szerinti összetételében az előző évekhez képest emelkedett a férfiak aránya, de a nők még így is jelentős többségben voltak. Az életkor szerinti megoszlásban a 80 év felettiek száma az előző évekhez hasonlóan kiemelkedően magas volt (2020: 150 fő, 2021: 147 fő, 2022: 144 fő).</w:t>
      </w:r>
    </w:p>
    <w:p w14:paraId="1BEECB78" w14:textId="11040181" w:rsidR="007D7F97" w:rsidRPr="007D7F97" w:rsidRDefault="007D7F97" w:rsidP="00AD56A4">
      <w:pPr>
        <w:jc w:val="both"/>
        <w:rPr>
          <w:rFonts w:asciiTheme="minorHAnsi" w:hAnsiTheme="minorHAnsi" w:cstheme="minorHAnsi"/>
          <w:iCs/>
          <w:sz w:val="22"/>
          <w:szCs w:val="22"/>
        </w:rPr>
      </w:pPr>
      <w:r w:rsidRPr="007D7F97">
        <w:rPr>
          <w:rFonts w:asciiTheme="minorHAnsi" w:hAnsiTheme="minorHAnsi" w:cstheme="minorHAnsi"/>
          <w:iCs/>
          <w:sz w:val="22"/>
          <w:szCs w:val="22"/>
        </w:rPr>
        <w:t>A segélyhívások száma az előző évihez képest emelkedett, gyakoribb volt a higiénés szükséglet, a betegség, rosszullét, a baleset, elesés miatti segítségkérések száma, valamint emelkedett a téves riasztások aránya is.</w:t>
      </w:r>
      <w:r>
        <w:rPr>
          <w:rFonts w:asciiTheme="minorHAnsi" w:hAnsiTheme="minorHAnsi" w:cstheme="minorHAnsi"/>
          <w:iCs/>
          <w:sz w:val="22"/>
          <w:szCs w:val="22"/>
        </w:rPr>
        <w:t xml:space="preserve"> </w:t>
      </w:r>
      <w:r w:rsidRPr="007D7F97">
        <w:rPr>
          <w:rFonts w:asciiTheme="minorHAnsi" w:hAnsiTheme="minorHAnsi" w:cstheme="minorHAnsi"/>
          <w:iCs/>
          <w:sz w:val="22"/>
          <w:szCs w:val="22"/>
        </w:rPr>
        <w:t xml:space="preserve">A segítségnyújtási módok közül változatlanul magas volt a mentális segítségnyújtás, beszélgetés, megnyugtatás, valamint a gondozást igénylő tevékenységek aránya. Gyakori volt még a segítséget kérők állapotának ellenőrzése, vérnyomás- és vércukorszint mérés. </w:t>
      </w:r>
    </w:p>
    <w:p w14:paraId="33007BC8" w14:textId="77777777" w:rsidR="007D7F97" w:rsidRPr="007D7F97" w:rsidRDefault="007D7F97" w:rsidP="00AD56A4">
      <w:pPr>
        <w:jc w:val="both"/>
        <w:rPr>
          <w:rFonts w:asciiTheme="minorHAnsi" w:hAnsiTheme="minorHAnsi" w:cstheme="minorHAnsi"/>
          <w:iCs/>
          <w:sz w:val="22"/>
          <w:szCs w:val="22"/>
        </w:rPr>
      </w:pPr>
      <w:r w:rsidRPr="007D7F97">
        <w:rPr>
          <w:rFonts w:asciiTheme="minorHAnsi" w:hAnsiTheme="minorHAnsi" w:cstheme="minorHAnsi"/>
          <w:iCs/>
          <w:sz w:val="22"/>
          <w:szCs w:val="22"/>
        </w:rPr>
        <w:t>Gyakran előfordult az is, hogy a gondozó kiérkezésekor olyan rossz állapotban volt az ellátott, hogy mentőt kellett hívni hozzá. Előfordult még ügyeletes orvos vagy háziorvos házhoz hívása és a katasztrófavédelmi szervek értesítése is.</w:t>
      </w:r>
    </w:p>
    <w:p w14:paraId="296CE961" w14:textId="0E371501" w:rsidR="007D7F97" w:rsidRDefault="007D7F97" w:rsidP="00AD56A4">
      <w:pPr>
        <w:jc w:val="both"/>
        <w:rPr>
          <w:rFonts w:asciiTheme="minorHAnsi" w:hAnsiTheme="minorHAnsi" w:cstheme="minorHAnsi"/>
          <w:i/>
          <w:sz w:val="22"/>
          <w:szCs w:val="22"/>
        </w:rPr>
      </w:pPr>
    </w:p>
    <w:p w14:paraId="17C2969F" w14:textId="2E2F29A2" w:rsidR="007D7F97" w:rsidRPr="007D7F97" w:rsidRDefault="007D7F97" w:rsidP="00AD56A4">
      <w:pPr>
        <w:jc w:val="both"/>
        <w:rPr>
          <w:rFonts w:asciiTheme="minorHAnsi" w:hAnsiTheme="minorHAnsi" w:cstheme="minorHAnsi"/>
          <w:iCs/>
          <w:sz w:val="22"/>
          <w:szCs w:val="22"/>
        </w:rPr>
      </w:pPr>
      <w:r>
        <w:rPr>
          <w:noProof/>
        </w:rPr>
        <w:drawing>
          <wp:inline distT="0" distB="0" distL="0" distR="0" wp14:anchorId="625CF342" wp14:editId="57EE5CCB">
            <wp:extent cx="5760720" cy="3597834"/>
            <wp:effectExtent l="0" t="0" r="11430" b="3175"/>
            <wp:docPr id="24" name="Diagram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B15C5C" w14:textId="77777777" w:rsidR="00D87DCE" w:rsidRDefault="00D87DCE" w:rsidP="00AD56A4">
      <w:pPr>
        <w:jc w:val="both"/>
        <w:rPr>
          <w:rFonts w:asciiTheme="minorHAnsi" w:hAnsiTheme="minorHAnsi" w:cstheme="minorHAnsi"/>
          <w:b/>
          <w:bCs/>
          <w:color w:val="000000"/>
          <w:sz w:val="22"/>
          <w:szCs w:val="22"/>
          <w:u w:val="single"/>
        </w:rPr>
      </w:pPr>
    </w:p>
    <w:p w14:paraId="7F7C1BF7" w14:textId="77777777" w:rsidR="00641DA9" w:rsidRDefault="00641DA9" w:rsidP="00AD56A4">
      <w:pPr>
        <w:jc w:val="both"/>
        <w:rPr>
          <w:rFonts w:asciiTheme="minorHAnsi" w:hAnsiTheme="minorHAnsi" w:cstheme="minorHAnsi"/>
          <w:b/>
          <w:bCs/>
          <w:color w:val="000000"/>
          <w:sz w:val="22"/>
          <w:szCs w:val="22"/>
          <w:u w:val="single"/>
        </w:rPr>
      </w:pPr>
    </w:p>
    <w:p w14:paraId="47A0BBD0" w14:textId="77777777" w:rsidR="00641DA9" w:rsidRDefault="00641DA9" w:rsidP="00AD56A4">
      <w:pPr>
        <w:jc w:val="both"/>
        <w:rPr>
          <w:rFonts w:asciiTheme="minorHAnsi" w:hAnsiTheme="minorHAnsi" w:cstheme="minorHAnsi"/>
          <w:b/>
          <w:bCs/>
          <w:color w:val="000000"/>
          <w:sz w:val="22"/>
          <w:szCs w:val="22"/>
          <w:u w:val="single"/>
        </w:rPr>
      </w:pPr>
    </w:p>
    <w:p w14:paraId="6FDA7C6C" w14:textId="77777777" w:rsidR="00641DA9" w:rsidRPr="00001123" w:rsidRDefault="00641DA9" w:rsidP="00AD56A4">
      <w:pPr>
        <w:jc w:val="both"/>
        <w:rPr>
          <w:rFonts w:asciiTheme="minorHAnsi" w:hAnsiTheme="minorHAnsi" w:cstheme="minorHAnsi"/>
          <w:b/>
          <w:bCs/>
          <w:color w:val="000000"/>
          <w:sz w:val="22"/>
          <w:szCs w:val="22"/>
          <w:u w:val="single"/>
        </w:rPr>
      </w:pPr>
    </w:p>
    <w:p w14:paraId="69B4DA3A" w14:textId="77777777" w:rsidR="00A50410" w:rsidRPr="00852C3B" w:rsidRDefault="00A50410" w:rsidP="00AD56A4">
      <w:pPr>
        <w:jc w:val="both"/>
        <w:rPr>
          <w:rFonts w:asciiTheme="minorHAnsi" w:hAnsiTheme="minorHAnsi" w:cstheme="minorHAnsi"/>
          <w:b/>
          <w:bCs/>
          <w:color w:val="000000"/>
          <w:sz w:val="22"/>
          <w:szCs w:val="22"/>
          <w:u w:val="single"/>
        </w:rPr>
      </w:pPr>
      <w:r w:rsidRPr="00852C3B">
        <w:rPr>
          <w:rFonts w:asciiTheme="minorHAnsi" w:hAnsiTheme="minorHAnsi" w:cstheme="minorHAnsi"/>
          <w:b/>
          <w:bCs/>
          <w:color w:val="000000"/>
          <w:sz w:val="22"/>
          <w:szCs w:val="22"/>
          <w:u w:val="single"/>
        </w:rPr>
        <w:lastRenderedPageBreak/>
        <w:t>Nappali ellátás</w:t>
      </w:r>
    </w:p>
    <w:p w14:paraId="5A24C7D9" w14:textId="77777777" w:rsidR="00A50410" w:rsidRPr="00001123" w:rsidRDefault="00A50410" w:rsidP="00AD56A4">
      <w:pPr>
        <w:jc w:val="both"/>
        <w:rPr>
          <w:rFonts w:asciiTheme="minorHAnsi" w:hAnsiTheme="minorHAnsi" w:cstheme="minorHAnsi"/>
          <w:b/>
          <w:bCs/>
          <w:color w:val="000000"/>
          <w:sz w:val="22"/>
          <w:szCs w:val="22"/>
          <w:u w:val="single"/>
        </w:rPr>
      </w:pPr>
    </w:p>
    <w:p w14:paraId="5013B56F" w14:textId="77777777" w:rsidR="00A50410" w:rsidRPr="00001123" w:rsidRDefault="00A50410" w:rsidP="00AD56A4">
      <w:pPr>
        <w:jc w:val="both"/>
        <w:rPr>
          <w:rFonts w:asciiTheme="minorHAnsi" w:hAnsiTheme="minorHAnsi" w:cstheme="minorHAnsi"/>
          <w:b/>
          <w:bCs/>
          <w:color w:val="000000"/>
          <w:sz w:val="22"/>
          <w:szCs w:val="22"/>
        </w:rPr>
      </w:pPr>
      <w:r w:rsidRPr="00001123">
        <w:rPr>
          <w:rFonts w:asciiTheme="minorHAnsi" w:hAnsiTheme="minorHAnsi" w:cstheme="minorHAnsi"/>
          <w:b/>
          <w:bCs/>
          <w:color w:val="000000"/>
          <w:sz w:val="22"/>
          <w:szCs w:val="22"/>
        </w:rPr>
        <w:t>Idősek nappali ellátása</w:t>
      </w:r>
    </w:p>
    <w:p w14:paraId="2157AB2B" w14:textId="77777777" w:rsidR="00B96504" w:rsidRPr="00B96504" w:rsidRDefault="00B96504" w:rsidP="00AD56A4">
      <w:pPr>
        <w:tabs>
          <w:tab w:val="left" w:pos="6314"/>
        </w:tabs>
        <w:jc w:val="both"/>
        <w:rPr>
          <w:rFonts w:asciiTheme="minorHAnsi" w:hAnsiTheme="minorHAnsi" w:cstheme="minorHAnsi"/>
          <w:sz w:val="22"/>
          <w:szCs w:val="22"/>
        </w:rPr>
      </w:pPr>
      <w:r w:rsidRPr="00B96504">
        <w:rPr>
          <w:rFonts w:asciiTheme="minorHAnsi" w:hAnsiTheme="minorHAnsi" w:cstheme="minorHAnsi"/>
          <w:sz w:val="22"/>
          <w:szCs w:val="22"/>
        </w:rPr>
        <w:t xml:space="preserve">Az idősek klubjaiban nyújtott szolgáltatásokat azok az időskorúak veszik igénybe, akik otthonukban élnek, de társaságra, közösségre, hasznos, értelmes időtöltésre vágynak, valamint fontosnak tartják testi és szellemi aktivitásuk megőrzését. </w:t>
      </w:r>
    </w:p>
    <w:p w14:paraId="3B4E4D64" w14:textId="77777777" w:rsidR="00B96504" w:rsidRDefault="00B96504" w:rsidP="00AD56A4">
      <w:pPr>
        <w:tabs>
          <w:tab w:val="left" w:pos="6225"/>
        </w:tabs>
        <w:jc w:val="both"/>
        <w:rPr>
          <w:rFonts w:asciiTheme="minorHAnsi" w:hAnsiTheme="minorHAnsi" w:cstheme="minorHAnsi"/>
          <w:sz w:val="22"/>
          <w:szCs w:val="22"/>
        </w:rPr>
      </w:pPr>
      <w:r w:rsidRPr="00B96504">
        <w:rPr>
          <w:rFonts w:asciiTheme="minorHAnsi" w:hAnsiTheme="minorHAnsi" w:cstheme="minorHAnsi"/>
          <w:sz w:val="22"/>
          <w:szCs w:val="22"/>
        </w:rPr>
        <w:t>A klubok által biztosított szolgáltatások: étkezés, tisztálkodás lehetősége, egészségügyi ellátások, szabadidős programok, ügyintézésben való segítségnyújtás, mentális gondozás.</w:t>
      </w:r>
    </w:p>
    <w:p w14:paraId="33DE524B" w14:textId="77777777" w:rsidR="004D512B" w:rsidRPr="00B96504" w:rsidRDefault="004D512B" w:rsidP="00AD56A4">
      <w:pPr>
        <w:tabs>
          <w:tab w:val="left" w:pos="6225"/>
        </w:tabs>
        <w:jc w:val="both"/>
        <w:rPr>
          <w:rFonts w:asciiTheme="minorHAnsi" w:hAnsiTheme="minorHAnsi" w:cstheme="minorHAnsi"/>
          <w:sz w:val="22"/>
          <w:szCs w:val="22"/>
        </w:rPr>
      </w:pPr>
    </w:p>
    <w:p w14:paraId="45FBC038" w14:textId="77777777" w:rsidR="00B96504" w:rsidRPr="00B96504" w:rsidRDefault="00B96504" w:rsidP="00AD56A4">
      <w:pPr>
        <w:tabs>
          <w:tab w:val="left" w:pos="6225"/>
        </w:tabs>
        <w:jc w:val="both"/>
        <w:rPr>
          <w:rFonts w:asciiTheme="minorHAnsi" w:hAnsiTheme="minorHAnsi" w:cstheme="minorHAnsi"/>
          <w:sz w:val="22"/>
          <w:szCs w:val="22"/>
        </w:rPr>
      </w:pPr>
      <w:r w:rsidRPr="00B96504">
        <w:rPr>
          <w:rFonts w:asciiTheme="minorHAnsi" w:hAnsiTheme="minorHAnsi" w:cstheme="minorHAnsi"/>
          <w:sz w:val="22"/>
          <w:szCs w:val="22"/>
        </w:rPr>
        <w:t>A férőhelyek száma: 256.</w:t>
      </w:r>
    </w:p>
    <w:p w14:paraId="660A000E" w14:textId="77777777" w:rsidR="00B96504" w:rsidRPr="00B96504" w:rsidRDefault="00B96504" w:rsidP="00AD56A4">
      <w:pPr>
        <w:tabs>
          <w:tab w:val="right" w:pos="8080"/>
        </w:tabs>
        <w:ind w:left="992"/>
        <w:jc w:val="both"/>
        <w:rPr>
          <w:rFonts w:asciiTheme="minorHAnsi" w:hAnsiTheme="minorHAnsi" w:cstheme="minorHAnsi"/>
          <w:sz w:val="22"/>
          <w:szCs w:val="22"/>
        </w:rPr>
      </w:pPr>
      <w:r w:rsidRPr="00B96504">
        <w:rPr>
          <w:rFonts w:asciiTheme="minorHAnsi" w:hAnsiTheme="minorHAnsi" w:cstheme="minorHAnsi"/>
          <w:sz w:val="22"/>
          <w:szCs w:val="22"/>
        </w:rPr>
        <w:t xml:space="preserve">Az ellátásban részesülők 2022. évi induló létszáma: </w:t>
      </w:r>
      <w:r w:rsidRPr="00B96504">
        <w:rPr>
          <w:rFonts w:asciiTheme="minorHAnsi" w:hAnsiTheme="minorHAnsi" w:cstheme="minorHAnsi"/>
          <w:sz w:val="22"/>
          <w:szCs w:val="22"/>
        </w:rPr>
        <w:tab/>
        <w:t>216 fő</w:t>
      </w:r>
    </w:p>
    <w:p w14:paraId="28B0FF84" w14:textId="77777777" w:rsidR="00B96504" w:rsidRPr="00B96504" w:rsidRDefault="00B96504" w:rsidP="00AD56A4">
      <w:pPr>
        <w:tabs>
          <w:tab w:val="right" w:pos="8080"/>
        </w:tabs>
        <w:ind w:left="993"/>
        <w:jc w:val="both"/>
        <w:rPr>
          <w:rFonts w:asciiTheme="minorHAnsi" w:hAnsiTheme="minorHAnsi" w:cstheme="minorHAnsi"/>
          <w:sz w:val="22"/>
          <w:szCs w:val="22"/>
        </w:rPr>
      </w:pPr>
      <w:r w:rsidRPr="00B96504">
        <w:rPr>
          <w:rFonts w:asciiTheme="minorHAnsi" w:hAnsiTheme="minorHAnsi" w:cstheme="minorHAnsi"/>
          <w:sz w:val="22"/>
          <w:szCs w:val="22"/>
        </w:rPr>
        <w:t xml:space="preserve">Tárgyévben felvettek </w:t>
      </w:r>
      <w:proofErr w:type="gramStart"/>
      <w:r w:rsidRPr="00B96504">
        <w:rPr>
          <w:rFonts w:asciiTheme="minorHAnsi" w:hAnsiTheme="minorHAnsi" w:cstheme="minorHAnsi"/>
          <w:sz w:val="22"/>
          <w:szCs w:val="22"/>
        </w:rPr>
        <w:t xml:space="preserve">száma:   </w:t>
      </w:r>
      <w:proofErr w:type="gramEnd"/>
      <w:r w:rsidRPr="00B96504">
        <w:rPr>
          <w:rFonts w:asciiTheme="minorHAnsi" w:hAnsiTheme="minorHAnsi" w:cstheme="minorHAnsi"/>
          <w:sz w:val="22"/>
          <w:szCs w:val="22"/>
        </w:rPr>
        <w:t xml:space="preserve"> </w:t>
      </w:r>
      <w:r w:rsidRPr="00B96504">
        <w:rPr>
          <w:rFonts w:asciiTheme="minorHAnsi" w:hAnsiTheme="minorHAnsi" w:cstheme="minorHAnsi"/>
          <w:sz w:val="22"/>
          <w:szCs w:val="22"/>
        </w:rPr>
        <w:tab/>
        <w:t xml:space="preserve">  73 fő</w:t>
      </w:r>
    </w:p>
    <w:p w14:paraId="29472A0B" w14:textId="77777777" w:rsidR="00B96504" w:rsidRPr="00641DA9" w:rsidRDefault="00B96504" w:rsidP="00AD56A4">
      <w:pPr>
        <w:tabs>
          <w:tab w:val="right" w:pos="8080"/>
        </w:tabs>
        <w:ind w:left="993"/>
        <w:jc w:val="both"/>
        <w:rPr>
          <w:rFonts w:asciiTheme="minorHAnsi" w:hAnsiTheme="minorHAnsi" w:cstheme="minorHAnsi"/>
          <w:bCs/>
          <w:sz w:val="22"/>
          <w:szCs w:val="22"/>
        </w:rPr>
      </w:pPr>
      <w:r w:rsidRPr="00641DA9">
        <w:rPr>
          <w:rFonts w:asciiTheme="minorHAnsi" w:hAnsiTheme="minorHAnsi" w:cstheme="minorHAnsi"/>
          <w:bCs/>
          <w:sz w:val="22"/>
          <w:szCs w:val="22"/>
        </w:rPr>
        <w:t xml:space="preserve">Tárgyévben ellátottak </w:t>
      </w:r>
      <w:proofErr w:type="gramStart"/>
      <w:r w:rsidRPr="00641DA9">
        <w:rPr>
          <w:rFonts w:asciiTheme="minorHAnsi" w:hAnsiTheme="minorHAnsi" w:cstheme="minorHAnsi"/>
          <w:bCs/>
          <w:sz w:val="22"/>
          <w:szCs w:val="22"/>
        </w:rPr>
        <w:t xml:space="preserve">száma:  </w:t>
      </w:r>
      <w:r w:rsidRPr="00641DA9">
        <w:rPr>
          <w:rFonts w:asciiTheme="minorHAnsi" w:hAnsiTheme="minorHAnsi" w:cstheme="minorHAnsi"/>
          <w:bCs/>
          <w:sz w:val="22"/>
          <w:szCs w:val="22"/>
        </w:rPr>
        <w:tab/>
      </w:r>
      <w:proofErr w:type="gramEnd"/>
      <w:r w:rsidRPr="00641DA9">
        <w:rPr>
          <w:rFonts w:asciiTheme="minorHAnsi" w:hAnsiTheme="minorHAnsi" w:cstheme="minorHAnsi"/>
          <w:bCs/>
          <w:sz w:val="22"/>
          <w:szCs w:val="22"/>
        </w:rPr>
        <w:t>289 fő</w:t>
      </w:r>
    </w:p>
    <w:p w14:paraId="2A24BF97" w14:textId="77777777" w:rsidR="00B96504" w:rsidRPr="00B96504" w:rsidRDefault="00B96504" w:rsidP="00AD56A4">
      <w:pPr>
        <w:tabs>
          <w:tab w:val="right" w:pos="8080"/>
        </w:tabs>
        <w:ind w:left="993"/>
        <w:jc w:val="both"/>
        <w:rPr>
          <w:rFonts w:asciiTheme="minorHAnsi" w:hAnsiTheme="minorHAnsi" w:cstheme="minorHAnsi"/>
          <w:sz w:val="22"/>
          <w:szCs w:val="22"/>
        </w:rPr>
      </w:pPr>
      <w:r w:rsidRPr="00B96504">
        <w:rPr>
          <w:rFonts w:asciiTheme="minorHAnsi" w:hAnsiTheme="minorHAnsi" w:cstheme="minorHAnsi"/>
          <w:sz w:val="22"/>
          <w:szCs w:val="22"/>
        </w:rPr>
        <w:t xml:space="preserve">Tárgyévben megszűntek </w:t>
      </w:r>
      <w:proofErr w:type="gramStart"/>
      <w:r w:rsidRPr="00B96504">
        <w:rPr>
          <w:rFonts w:asciiTheme="minorHAnsi" w:hAnsiTheme="minorHAnsi" w:cstheme="minorHAnsi"/>
          <w:sz w:val="22"/>
          <w:szCs w:val="22"/>
        </w:rPr>
        <w:t xml:space="preserve">száma:   </w:t>
      </w:r>
      <w:proofErr w:type="gramEnd"/>
      <w:r w:rsidRPr="00B96504">
        <w:rPr>
          <w:rFonts w:asciiTheme="minorHAnsi" w:hAnsiTheme="minorHAnsi" w:cstheme="minorHAnsi"/>
          <w:sz w:val="22"/>
          <w:szCs w:val="22"/>
        </w:rPr>
        <w:t xml:space="preserve"> </w:t>
      </w:r>
      <w:r w:rsidRPr="00B96504">
        <w:rPr>
          <w:rFonts w:asciiTheme="minorHAnsi" w:hAnsiTheme="minorHAnsi" w:cstheme="minorHAnsi"/>
          <w:sz w:val="22"/>
          <w:szCs w:val="22"/>
        </w:rPr>
        <w:tab/>
        <w:t>62 fő</w:t>
      </w:r>
    </w:p>
    <w:p w14:paraId="5ED6C44B" w14:textId="77777777" w:rsidR="00B96504" w:rsidRPr="00B96504" w:rsidRDefault="00B96504" w:rsidP="00AD56A4">
      <w:pPr>
        <w:tabs>
          <w:tab w:val="right" w:pos="8080"/>
        </w:tabs>
        <w:ind w:left="992"/>
        <w:jc w:val="both"/>
        <w:rPr>
          <w:rFonts w:asciiTheme="minorHAnsi" w:hAnsiTheme="minorHAnsi" w:cstheme="minorHAnsi"/>
          <w:sz w:val="22"/>
          <w:szCs w:val="22"/>
        </w:rPr>
      </w:pPr>
      <w:r w:rsidRPr="00B96504">
        <w:rPr>
          <w:rFonts w:asciiTheme="minorHAnsi" w:hAnsiTheme="minorHAnsi" w:cstheme="minorHAnsi"/>
          <w:sz w:val="22"/>
          <w:szCs w:val="22"/>
        </w:rPr>
        <w:t>Az ellátást igénybe vevők száma tárgyév december 31-én:</w:t>
      </w:r>
      <w:r w:rsidRPr="00B96504">
        <w:rPr>
          <w:rFonts w:asciiTheme="minorHAnsi" w:hAnsiTheme="minorHAnsi" w:cstheme="minorHAnsi"/>
          <w:sz w:val="22"/>
          <w:szCs w:val="22"/>
        </w:rPr>
        <w:tab/>
        <w:t>227 fő</w:t>
      </w:r>
    </w:p>
    <w:p w14:paraId="7035532D" w14:textId="77777777" w:rsidR="00B96504" w:rsidRPr="00B96504" w:rsidRDefault="00B96504" w:rsidP="00AD56A4">
      <w:pPr>
        <w:tabs>
          <w:tab w:val="left" w:pos="6225"/>
        </w:tabs>
        <w:jc w:val="both"/>
        <w:rPr>
          <w:rFonts w:asciiTheme="minorHAnsi" w:hAnsiTheme="minorHAnsi" w:cstheme="minorHAnsi"/>
          <w:color w:val="FF0000"/>
          <w:sz w:val="22"/>
          <w:szCs w:val="22"/>
        </w:rPr>
      </w:pPr>
    </w:p>
    <w:p w14:paraId="48C4CEB2" w14:textId="77777777" w:rsidR="00B96504" w:rsidRPr="00B96504" w:rsidRDefault="00B96504" w:rsidP="00AD56A4">
      <w:pPr>
        <w:tabs>
          <w:tab w:val="left" w:pos="6225"/>
        </w:tabs>
        <w:jc w:val="both"/>
        <w:rPr>
          <w:rFonts w:asciiTheme="minorHAnsi" w:hAnsiTheme="minorHAnsi" w:cstheme="minorHAnsi"/>
          <w:sz w:val="22"/>
          <w:szCs w:val="22"/>
        </w:rPr>
      </w:pPr>
      <w:r w:rsidRPr="00B96504">
        <w:rPr>
          <w:rFonts w:asciiTheme="minorHAnsi" w:hAnsiTheme="minorHAnsi" w:cstheme="minorHAnsi"/>
          <w:sz w:val="22"/>
          <w:szCs w:val="22"/>
        </w:rPr>
        <w:t>Az éves ellátotti létszám a megelőző évihez képest jelentősen emelkedett, a felvételek száma jelentősen meghaladta az előző évit. Ez az emelkedő tendencia már a 2021-es év végén is megfigyelhető volt, oka elsősorban a koronavírus járvány miatti korlátozó intézkedések feloldása volt.</w:t>
      </w:r>
    </w:p>
    <w:p w14:paraId="4C682B2F" w14:textId="380F843A" w:rsidR="00CC0306" w:rsidRPr="00CC0306" w:rsidRDefault="00B96504" w:rsidP="00AD56A4">
      <w:pPr>
        <w:tabs>
          <w:tab w:val="left" w:pos="6225"/>
        </w:tabs>
        <w:jc w:val="both"/>
        <w:rPr>
          <w:rFonts w:asciiTheme="minorHAnsi" w:hAnsiTheme="minorHAnsi" w:cstheme="minorHAnsi"/>
          <w:sz w:val="22"/>
          <w:szCs w:val="22"/>
        </w:rPr>
      </w:pPr>
      <w:r w:rsidRPr="00B96504">
        <w:rPr>
          <w:rFonts w:asciiTheme="minorHAnsi" w:hAnsiTheme="minorHAnsi" w:cstheme="minorHAnsi"/>
          <w:sz w:val="22"/>
          <w:szCs w:val="22"/>
        </w:rPr>
        <w:t>Az év során 62 fő ellátása szűnt meg. Ez az arány szintén emelkedett az előző évihez képest. 36 fő maga kérte az ellátás megszüntetését, elsősorban családi okokra hivatkozva, illetve romló egészségi állapot miatt házi segítségnyújtást kért. 7 fő elhunyt, 12 fő bentlakásos intézményi elhelyezést nyert, 2 fő elköltözött az intézmény ellátási területéről, 5 fő pedig demens nappali ellátásba került.</w:t>
      </w:r>
      <w:r w:rsidR="000D264C">
        <w:rPr>
          <w:rFonts w:asciiTheme="minorHAnsi" w:hAnsiTheme="minorHAnsi" w:cstheme="minorHAnsi"/>
          <w:sz w:val="22"/>
          <w:szCs w:val="22"/>
        </w:rPr>
        <w:t xml:space="preserve"> </w:t>
      </w:r>
      <w:r w:rsidR="00CC0306" w:rsidRPr="00CC0306">
        <w:rPr>
          <w:rFonts w:asciiTheme="minorHAnsi" w:hAnsiTheme="minorHAnsi" w:cstheme="minorHAnsi"/>
          <w:sz w:val="22"/>
          <w:szCs w:val="22"/>
        </w:rPr>
        <w:t>A klubtagok életkor és nemek szerinti megoszlásában jelentős változás nem történt, változatlanul magas a 80 év feletti korosztály (37,02%) és a nők aránya (75,43%).</w:t>
      </w:r>
      <w:r w:rsidR="00CC0306">
        <w:rPr>
          <w:rFonts w:asciiTheme="minorHAnsi" w:hAnsiTheme="minorHAnsi" w:cstheme="minorHAnsi"/>
          <w:sz w:val="22"/>
          <w:szCs w:val="22"/>
        </w:rPr>
        <w:t xml:space="preserve"> </w:t>
      </w:r>
      <w:r w:rsidR="00CC0306" w:rsidRPr="00CC0306">
        <w:rPr>
          <w:rFonts w:asciiTheme="minorHAnsi" w:hAnsiTheme="minorHAnsi" w:cstheme="minorHAnsi"/>
          <w:sz w:val="22"/>
          <w:szCs w:val="22"/>
        </w:rPr>
        <w:t xml:space="preserve">A korábbi évekhez hasonlóan magas volt az egyedül élők aránya, 73,01%. Ők elsősorban a magány oldása, a szabadidő hasznos eltöltése érdekében vették igénybe a klub szolgáltatásait. </w:t>
      </w:r>
    </w:p>
    <w:p w14:paraId="3B2A4C7C" w14:textId="1891C8C9" w:rsidR="00C00489" w:rsidRPr="00C00489" w:rsidRDefault="00CC0306" w:rsidP="00AD56A4">
      <w:pPr>
        <w:tabs>
          <w:tab w:val="left" w:pos="6225"/>
        </w:tabs>
        <w:jc w:val="both"/>
        <w:rPr>
          <w:rFonts w:asciiTheme="minorHAnsi" w:hAnsiTheme="minorHAnsi" w:cstheme="minorHAnsi"/>
          <w:sz w:val="22"/>
          <w:szCs w:val="22"/>
        </w:rPr>
      </w:pPr>
      <w:r w:rsidRPr="00CC0306">
        <w:rPr>
          <w:rFonts w:asciiTheme="minorHAnsi" w:hAnsiTheme="minorHAnsi" w:cstheme="minorHAnsi"/>
          <w:sz w:val="22"/>
          <w:szCs w:val="22"/>
        </w:rPr>
        <w:t>Az idősek 61,59%-át jellemezte a multimorbiditás, azaz több betegség együttes előfordulása. Jelentős volt a keringési, a mozgásszervi és az emésztőrendszeri megbetegedésben szenvedők száma, továbbá évről évre emelkedik a pszichiátriai betegek aránya is.</w:t>
      </w:r>
      <w:r w:rsidR="000D264C">
        <w:rPr>
          <w:rFonts w:asciiTheme="minorHAnsi" w:hAnsiTheme="minorHAnsi" w:cstheme="minorHAnsi"/>
          <w:sz w:val="22"/>
          <w:szCs w:val="22"/>
        </w:rPr>
        <w:t xml:space="preserve"> </w:t>
      </w:r>
      <w:r w:rsidR="00C00489" w:rsidRPr="00C00489">
        <w:rPr>
          <w:rFonts w:asciiTheme="minorHAnsi" w:hAnsiTheme="minorHAnsi" w:cstheme="minorHAnsi"/>
          <w:sz w:val="22"/>
          <w:szCs w:val="22"/>
        </w:rPr>
        <w:t xml:space="preserve">A klubokban étkezők számában emelkedés volt megfigyelhető. 2021-ben 205 fő, 2022-ben 238 fő vette igénybe helyben fogyasztással a szolgáltatást. 191 fő normál, 28 fő diabetikus, 19 fő pedig könnyű-vegyes étrend szerint étkezett. Összesen 29.448 adag étel került kiszolgálásra. Valamennyi igénybe vevő fizetett a szolgáltatásért térítési díjat. </w:t>
      </w:r>
    </w:p>
    <w:p w14:paraId="416580B5" w14:textId="77777777" w:rsidR="00A50410" w:rsidRPr="00001123" w:rsidRDefault="00A50410" w:rsidP="00AD56A4">
      <w:pPr>
        <w:tabs>
          <w:tab w:val="left" w:pos="6225"/>
        </w:tabs>
        <w:jc w:val="both"/>
        <w:rPr>
          <w:rFonts w:asciiTheme="minorHAnsi" w:hAnsiTheme="minorHAnsi" w:cstheme="minorHAnsi"/>
          <w:sz w:val="22"/>
          <w:szCs w:val="22"/>
        </w:rPr>
      </w:pPr>
    </w:p>
    <w:p w14:paraId="59A7D2B4" w14:textId="48866B72" w:rsidR="00A50410" w:rsidRPr="00C00489" w:rsidRDefault="00A50410" w:rsidP="00AD56A4">
      <w:pPr>
        <w:jc w:val="both"/>
        <w:rPr>
          <w:rFonts w:asciiTheme="minorHAnsi" w:hAnsiTheme="minorHAnsi" w:cstheme="minorHAnsi"/>
          <w:b/>
          <w:bCs/>
          <w:color w:val="000000"/>
          <w:sz w:val="22"/>
          <w:szCs w:val="22"/>
        </w:rPr>
      </w:pPr>
      <w:r w:rsidRPr="00001123">
        <w:rPr>
          <w:rFonts w:asciiTheme="minorHAnsi" w:hAnsiTheme="minorHAnsi" w:cstheme="minorHAnsi"/>
          <w:b/>
          <w:bCs/>
          <w:color w:val="000000"/>
          <w:sz w:val="22"/>
          <w:szCs w:val="22"/>
        </w:rPr>
        <w:t>Demens személyek nappali ellátása</w:t>
      </w:r>
    </w:p>
    <w:p w14:paraId="13108700" w14:textId="77777777" w:rsidR="00C00489" w:rsidRPr="00C00489" w:rsidRDefault="00C00489" w:rsidP="00AD56A4">
      <w:pPr>
        <w:pStyle w:val="Szvegtrzs"/>
        <w:rPr>
          <w:rFonts w:asciiTheme="minorHAnsi" w:hAnsiTheme="minorHAnsi" w:cstheme="minorHAnsi"/>
          <w:sz w:val="22"/>
          <w:szCs w:val="22"/>
        </w:rPr>
      </w:pPr>
      <w:r w:rsidRPr="00C00489">
        <w:rPr>
          <w:rFonts w:asciiTheme="minorHAnsi" w:hAnsiTheme="minorHAnsi" w:cstheme="minorHAnsi"/>
          <w:sz w:val="22"/>
          <w:szCs w:val="22"/>
        </w:rPr>
        <w:t xml:space="preserve">A demens személyek nappali ellátása keretében az orvosszakértői szerv vagy Pszichiátriai/Neurológiai Szakkollégium által befogadott demencia centrum vagy pszichiáter, neurológus, </w:t>
      </w:r>
      <w:proofErr w:type="spellStart"/>
      <w:r w:rsidRPr="00C00489">
        <w:rPr>
          <w:rFonts w:asciiTheme="minorHAnsi" w:hAnsiTheme="minorHAnsi" w:cstheme="minorHAnsi"/>
          <w:sz w:val="22"/>
          <w:szCs w:val="22"/>
        </w:rPr>
        <w:t>geriáter</w:t>
      </w:r>
      <w:proofErr w:type="spellEnd"/>
      <w:r w:rsidRPr="00C00489">
        <w:rPr>
          <w:rFonts w:asciiTheme="minorHAnsi" w:hAnsiTheme="minorHAnsi" w:cstheme="minorHAnsi"/>
          <w:sz w:val="22"/>
          <w:szCs w:val="22"/>
        </w:rPr>
        <w:t xml:space="preserve"> szakorvos demencia kórképet megállapító szakvéleményével rendelkező személyeket láthat el az intézmény.</w:t>
      </w:r>
    </w:p>
    <w:p w14:paraId="7C17B3C2" w14:textId="77777777" w:rsidR="00C00489" w:rsidRPr="00C00489" w:rsidRDefault="00C00489" w:rsidP="00AD56A4">
      <w:pPr>
        <w:pStyle w:val="Szvegtrzs"/>
        <w:rPr>
          <w:rFonts w:asciiTheme="minorHAnsi" w:hAnsiTheme="minorHAnsi" w:cstheme="minorHAnsi"/>
          <w:sz w:val="22"/>
          <w:szCs w:val="22"/>
        </w:rPr>
      </w:pPr>
      <w:r w:rsidRPr="00C00489">
        <w:rPr>
          <w:rFonts w:asciiTheme="minorHAnsi" w:hAnsiTheme="minorHAnsi" w:cstheme="minorHAnsi"/>
          <w:sz w:val="22"/>
          <w:szCs w:val="22"/>
        </w:rPr>
        <w:t>A demens személyek nappali ellátása integrált formában, az intézmény két telephelyén, összesen 14 férőhelyen biztosított.</w:t>
      </w:r>
    </w:p>
    <w:p w14:paraId="3458127D" w14:textId="77777777" w:rsidR="00C00489" w:rsidRPr="00C00489" w:rsidRDefault="00C00489" w:rsidP="00AD56A4">
      <w:pPr>
        <w:tabs>
          <w:tab w:val="right" w:pos="8080"/>
        </w:tabs>
        <w:ind w:left="992"/>
        <w:jc w:val="both"/>
        <w:rPr>
          <w:rFonts w:asciiTheme="minorHAnsi" w:hAnsiTheme="minorHAnsi" w:cstheme="minorHAnsi"/>
          <w:color w:val="FF0000"/>
          <w:sz w:val="22"/>
          <w:szCs w:val="22"/>
        </w:rPr>
      </w:pPr>
    </w:p>
    <w:p w14:paraId="31CA0660" w14:textId="77777777" w:rsidR="00C00489" w:rsidRPr="00C00489" w:rsidRDefault="00C00489" w:rsidP="00AD56A4">
      <w:pPr>
        <w:tabs>
          <w:tab w:val="right" w:pos="8080"/>
        </w:tabs>
        <w:ind w:left="992"/>
        <w:jc w:val="both"/>
        <w:rPr>
          <w:rFonts w:asciiTheme="minorHAnsi" w:hAnsiTheme="minorHAnsi" w:cstheme="minorHAnsi"/>
          <w:sz w:val="22"/>
          <w:szCs w:val="22"/>
        </w:rPr>
      </w:pPr>
      <w:r w:rsidRPr="00C00489">
        <w:rPr>
          <w:rFonts w:asciiTheme="minorHAnsi" w:hAnsiTheme="minorHAnsi" w:cstheme="minorHAnsi"/>
          <w:sz w:val="22"/>
          <w:szCs w:val="22"/>
        </w:rPr>
        <w:t xml:space="preserve">Az ellátásban részesülők 2022. évi induló </w:t>
      </w:r>
      <w:proofErr w:type="gramStart"/>
      <w:r w:rsidRPr="00C00489">
        <w:rPr>
          <w:rFonts w:asciiTheme="minorHAnsi" w:hAnsiTheme="minorHAnsi" w:cstheme="minorHAnsi"/>
          <w:sz w:val="22"/>
          <w:szCs w:val="22"/>
        </w:rPr>
        <w:t xml:space="preserve">létszáma:   </w:t>
      </w:r>
      <w:proofErr w:type="gramEnd"/>
      <w:r w:rsidRPr="00C00489">
        <w:rPr>
          <w:rFonts w:asciiTheme="minorHAnsi" w:hAnsiTheme="minorHAnsi" w:cstheme="minorHAnsi"/>
          <w:sz w:val="22"/>
          <w:szCs w:val="22"/>
        </w:rPr>
        <w:t xml:space="preserve">   </w:t>
      </w:r>
      <w:r w:rsidRPr="00C00489">
        <w:rPr>
          <w:rFonts w:asciiTheme="minorHAnsi" w:hAnsiTheme="minorHAnsi" w:cstheme="minorHAnsi"/>
          <w:sz w:val="22"/>
          <w:szCs w:val="22"/>
        </w:rPr>
        <w:tab/>
        <w:t>11 fő</w:t>
      </w:r>
    </w:p>
    <w:p w14:paraId="2E6356DC" w14:textId="77777777" w:rsidR="00C00489" w:rsidRPr="00C00489" w:rsidRDefault="00C00489" w:rsidP="00AD56A4">
      <w:pPr>
        <w:tabs>
          <w:tab w:val="right" w:pos="8080"/>
        </w:tabs>
        <w:ind w:left="993"/>
        <w:jc w:val="both"/>
        <w:rPr>
          <w:rFonts w:asciiTheme="minorHAnsi" w:hAnsiTheme="minorHAnsi" w:cstheme="minorHAnsi"/>
          <w:sz w:val="22"/>
          <w:szCs w:val="22"/>
        </w:rPr>
      </w:pPr>
      <w:r w:rsidRPr="00C00489">
        <w:rPr>
          <w:rFonts w:asciiTheme="minorHAnsi" w:hAnsiTheme="minorHAnsi" w:cstheme="minorHAnsi"/>
          <w:sz w:val="22"/>
          <w:szCs w:val="22"/>
        </w:rPr>
        <w:t xml:space="preserve">Tárgyévben felvettek </w:t>
      </w:r>
      <w:proofErr w:type="gramStart"/>
      <w:r w:rsidRPr="00C00489">
        <w:rPr>
          <w:rFonts w:asciiTheme="minorHAnsi" w:hAnsiTheme="minorHAnsi" w:cstheme="minorHAnsi"/>
          <w:sz w:val="22"/>
          <w:szCs w:val="22"/>
        </w:rPr>
        <w:t xml:space="preserve">száma:   </w:t>
      </w:r>
      <w:proofErr w:type="gramEnd"/>
      <w:r w:rsidRPr="00C00489">
        <w:rPr>
          <w:rFonts w:asciiTheme="minorHAnsi" w:hAnsiTheme="minorHAnsi" w:cstheme="minorHAnsi"/>
          <w:sz w:val="22"/>
          <w:szCs w:val="22"/>
        </w:rPr>
        <w:t xml:space="preserve">  </w:t>
      </w:r>
      <w:r w:rsidRPr="00C00489">
        <w:rPr>
          <w:rFonts w:asciiTheme="minorHAnsi" w:hAnsiTheme="minorHAnsi" w:cstheme="minorHAnsi"/>
          <w:sz w:val="22"/>
          <w:szCs w:val="22"/>
        </w:rPr>
        <w:tab/>
        <w:t>10 fő</w:t>
      </w:r>
    </w:p>
    <w:p w14:paraId="3408026D" w14:textId="77777777" w:rsidR="00C00489" w:rsidRPr="00641DA9" w:rsidRDefault="00C00489" w:rsidP="00AD56A4">
      <w:pPr>
        <w:tabs>
          <w:tab w:val="right" w:pos="8080"/>
        </w:tabs>
        <w:ind w:left="993"/>
        <w:jc w:val="both"/>
        <w:rPr>
          <w:rFonts w:asciiTheme="minorHAnsi" w:hAnsiTheme="minorHAnsi" w:cstheme="minorHAnsi"/>
          <w:bCs/>
          <w:sz w:val="22"/>
          <w:szCs w:val="22"/>
        </w:rPr>
      </w:pPr>
      <w:r w:rsidRPr="00641DA9">
        <w:rPr>
          <w:rFonts w:asciiTheme="minorHAnsi" w:hAnsiTheme="minorHAnsi" w:cstheme="minorHAnsi"/>
          <w:bCs/>
          <w:sz w:val="22"/>
          <w:szCs w:val="22"/>
        </w:rPr>
        <w:t xml:space="preserve">Tárgyévben ellátottak </w:t>
      </w:r>
      <w:proofErr w:type="gramStart"/>
      <w:r w:rsidRPr="00641DA9">
        <w:rPr>
          <w:rFonts w:asciiTheme="minorHAnsi" w:hAnsiTheme="minorHAnsi" w:cstheme="minorHAnsi"/>
          <w:bCs/>
          <w:sz w:val="22"/>
          <w:szCs w:val="22"/>
        </w:rPr>
        <w:t xml:space="preserve">száma:   </w:t>
      </w:r>
      <w:proofErr w:type="gramEnd"/>
      <w:r w:rsidRPr="00641DA9">
        <w:rPr>
          <w:rFonts w:asciiTheme="minorHAnsi" w:hAnsiTheme="minorHAnsi" w:cstheme="minorHAnsi"/>
          <w:bCs/>
          <w:sz w:val="22"/>
          <w:szCs w:val="22"/>
        </w:rPr>
        <w:t xml:space="preserve">  </w:t>
      </w:r>
      <w:r w:rsidRPr="00641DA9">
        <w:rPr>
          <w:rFonts w:asciiTheme="minorHAnsi" w:hAnsiTheme="minorHAnsi" w:cstheme="minorHAnsi"/>
          <w:bCs/>
          <w:sz w:val="22"/>
          <w:szCs w:val="22"/>
        </w:rPr>
        <w:tab/>
        <w:t>21 fő</w:t>
      </w:r>
    </w:p>
    <w:p w14:paraId="3251D488" w14:textId="77777777" w:rsidR="00C00489" w:rsidRPr="00C00489" w:rsidRDefault="00C00489" w:rsidP="00AD56A4">
      <w:pPr>
        <w:tabs>
          <w:tab w:val="right" w:pos="8080"/>
        </w:tabs>
        <w:ind w:left="993"/>
        <w:jc w:val="both"/>
        <w:rPr>
          <w:rFonts w:asciiTheme="minorHAnsi" w:hAnsiTheme="minorHAnsi" w:cstheme="minorHAnsi"/>
          <w:sz w:val="22"/>
          <w:szCs w:val="22"/>
        </w:rPr>
      </w:pPr>
      <w:r w:rsidRPr="00C00489">
        <w:rPr>
          <w:rFonts w:asciiTheme="minorHAnsi" w:hAnsiTheme="minorHAnsi" w:cstheme="minorHAnsi"/>
          <w:sz w:val="22"/>
          <w:szCs w:val="22"/>
        </w:rPr>
        <w:t xml:space="preserve">Tárgyévben megszűntek </w:t>
      </w:r>
      <w:proofErr w:type="gramStart"/>
      <w:r w:rsidRPr="00C00489">
        <w:rPr>
          <w:rFonts w:asciiTheme="minorHAnsi" w:hAnsiTheme="minorHAnsi" w:cstheme="minorHAnsi"/>
          <w:sz w:val="22"/>
          <w:szCs w:val="22"/>
        </w:rPr>
        <w:t xml:space="preserve">száma:   </w:t>
      </w:r>
      <w:proofErr w:type="gramEnd"/>
      <w:r w:rsidRPr="00C00489">
        <w:rPr>
          <w:rFonts w:asciiTheme="minorHAnsi" w:hAnsiTheme="minorHAnsi" w:cstheme="minorHAnsi"/>
          <w:sz w:val="22"/>
          <w:szCs w:val="22"/>
        </w:rPr>
        <w:t xml:space="preserve">   </w:t>
      </w:r>
      <w:r w:rsidRPr="00C00489">
        <w:rPr>
          <w:rFonts w:asciiTheme="minorHAnsi" w:hAnsiTheme="minorHAnsi" w:cstheme="minorHAnsi"/>
          <w:sz w:val="22"/>
          <w:szCs w:val="22"/>
        </w:rPr>
        <w:tab/>
        <w:t>12 fő</w:t>
      </w:r>
    </w:p>
    <w:p w14:paraId="08534372" w14:textId="77777777" w:rsidR="00C00489" w:rsidRPr="00C00489" w:rsidRDefault="00C00489" w:rsidP="00AD56A4">
      <w:pPr>
        <w:tabs>
          <w:tab w:val="right" w:pos="8080"/>
        </w:tabs>
        <w:ind w:left="992"/>
        <w:jc w:val="both"/>
        <w:rPr>
          <w:rFonts w:asciiTheme="minorHAnsi" w:hAnsiTheme="minorHAnsi" w:cstheme="minorHAnsi"/>
          <w:sz w:val="22"/>
          <w:szCs w:val="22"/>
        </w:rPr>
      </w:pPr>
      <w:r w:rsidRPr="00C00489">
        <w:rPr>
          <w:rFonts w:asciiTheme="minorHAnsi" w:hAnsiTheme="minorHAnsi" w:cstheme="minorHAnsi"/>
          <w:sz w:val="22"/>
          <w:szCs w:val="22"/>
        </w:rPr>
        <w:t>Az ellátást igénybe vevők száma tárgyév december 31-</w:t>
      </w:r>
      <w:proofErr w:type="gramStart"/>
      <w:r w:rsidRPr="00C00489">
        <w:rPr>
          <w:rFonts w:asciiTheme="minorHAnsi" w:hAnsiTheme="minorHAnsi" w:cstheme="minorHAnsi"/>
          <w:sz w:val="22"/>
          <w:szCs w:val="22"/>
        </w:rPr>
        <w:t xml:space="preserve">én:   </w:t>
      </w:r>
      <w:proofErr w:type="gramEnd"/>
      <w:r w:rsidRPr="00C00489">
        <w:rPr>
          <w:rFonts w:asciiTheme="minorHAnsi" w:hAnsiTheme="minorHAnsi" w:cstheme="minorHAnsi"/>
          <w:sz w:val="22"/>
          <w:szCs w:val="22"/>
        </w:rPr>
        <w:t xml:space="preserve">  </w:t>
      </w:r>
      <w:r w:rsidRPr="00C00489">
        <w:rPr>
          <w:rFonts w:asciiTheme="minorHAnsi" w:hAnsiTheme="minorHAnsi" w:cstheme="minorHAnsi"/>
          <w:sz w:val="22"/>
          <w:szCs w:val="22"/>
        </w:rPr>
        <w:tab/>
        <w:t>9 fő</w:t>
      </w:r>
    </w:p>
    <w:p w14:paraId="7D4F1E50" w14:textId="77777777" w:rsidR="00C00489" w:rsidRPr="00C00489" w:rsidRDefault="00C00489" w:rsidP="00AD56A4">
      <w:pPr>
        <w:jc w:val="both"/>
        <w:rPr>
          <w:rFonts w:asciiTheme="minorHAnsi" w:hAnsiTheme="minorHAnsi" w:cstheme="minorHAnsi"/>
          <w:color w:val="FF0000"/>
          <w:sz w:val="22"/>
          <w:szCs w:val="22"/>
        </w:rPr>
      </w:pPr>
    </w:p>
    <w:p w14:paraId="5F4AE237" w14:textId="77777777" w:rsidR="00C00489" w:rsidRPr="00C00489" w:rsidRDefault="00C00489" w:rsidP="00AD56A4">
      <w:pPr>
        <w:jc w:val="both"/>
        <w:rPr>
          <w:rFonts w:asciiTheme="minorHAnsi" w:hAnsiTheme="minorHAnsi" w:cstheme="minorHAnsi"/>
          <w:sz w:val="22"/>
          <w:szCs w:val="22"/>
        </w:rPr>
      </w:pPr>
      <w:r w:rsidRPr="00C00489">
        <w:rPr>
          <w:rFonts w:asciiTheme="minorHAnsi" w:hAnsiTheme="minorHAnsi" w:cstheme="minorHAnsi"/>
          <w:sz w:val="22"/>
          <w:szCs w:val="22"/>
        </w:rPr>
        <w:t>Az igénybe vevők számában az előző évhez képest jelentős változás nem történt.</w:t>
      </w:r>
    </w:p>
    <w:p w14:paraId="0BAF9618" w14:textId="77777777" w:rsidR="00C00489" w:rsidRPr="00C00489" w:rsidRDefault="00C00489" w:rsidP="00AD56A4">
      <w:pPr>
        <w:jc w:val="both"/>
        <w:rPr>
          <w:rFonts w:asciiTheme="minorHAnsi" w:hAnsiTheme="minorHAnsi" w:cstheme="minorHAnsi"/>
          <w:sz w:val="22"/>
          <w:szCs w:val="22"/>
        </w:rPr>
      </w:pPr>
      <w:r w:rsidRPr="00C00489">
        <w:rPr>
          <w:rFonts w:asciiTheme="minorHAnsi" w:hAnsiTheme="minorHAnsi" w:cstheme="minorHAnsi"/>
          <w:sz w:val="22"/>
          <w:szCs w:val="22"/>
        </w:rPr>
        <w:t>12 fő ellátása szűnt meg, közülük 4 fő elhunyt, 6 fő esetében bentlakásos intézményi elhelyezésre került sor, 2 fő ellátása saját kérésre szűnt meg, mivel az egészségi állapotukban bekövetkezett változás a házi segítségnyújtás biztosítását tette szükségessé.</w:t>
      </w:r>
      <w:r>
        <w:rPr>
          <w:rFonts w:asciiTheme="minorHAnsi" w:hAnsiTheme="minorHAnsi" w:cstheme="minorHAnsi"/>
          <w:sz w:val="22"/>
          <w:szCs w:val="22"/>
        </w:rPr>
        <w:t xml:space="preserve"> </w:t>
      </w:r>
      <w:r w:rsidRPr="00C00489">
        <w:rPr>
          <w:rFonts w:asciiTheme="minorHAnsi" w:hAnsiTheme="minorHAnsi" w:cstheme="minorHAnsi"/>
          <w:sz w:val="22"/>
          <w:szCs w:val="22"/>
        </w:rPr>
        <w:t xml:space="preserve">Az ellátásban részesülők közül változatlanul magas volt - bár az előző évekhez képest csökkent - a 80 év felettiek aránya, emelkedett a 70-80 év </w:t>
      </w:r>
      <w:r w:rsidRPr="00C00489">
        <w:rPr>
          <w:rFonts w:asciiTheme="minorHAnsi" w:hAnsiTheme="minorHAnsi" w:cstheme="minorHAnsi"/>
          <w:sz w:val="22"/>
          <w:szCs w:val="22"/>
        </w:rPr>
        <w:lastRenderedPageBreak/>
        <w:t>közötti korosztály száma is. Változatlanul a nők voltak többségben a klubtagok között, közülük is a 80 év feletti korosztály képviseltette magát a legnagyobb számban.</w:t>
      </w:r>
    </w:p>
    <w:p w14:paraId="6A1DD20F" w14:textId="77777777" w:rsidR="00C00489" w:rsidRDefault="00C00489" w:rsidP="00AD56A4">
      <w:pPr>
        <w:jc w:val="both"/>
        <w:rPr>
          <w:rFonts w:asciiTheme="minorHAnsi" w:hAnsiTheme="minorHAnsi" w:cstheme="minorHAnsi"/>
          <w:sz w:val="22"/>
          <w:szCs w:val="22"/>
        </w:rPr>
      </w:pPr>
      <w:r w:rsidRPr="00C00489">
        <w:rPr>
          <w:rFonts w:asciiTheme="minorHAnsi" w:hAnsiTheme="minorHAnsi" w:cstheme="minorHAnsi"/>
          <w:sz w:val="22"/>
          <w:szCs w:val="22"/>
        </w:rPr>
        <w:t>A demens személyek nappali ellátásában alapvető cél, hogy a foglalkozások elősegítsék az ellátottak meglévő képességeinek stabilizálását, lehetséges mértékig a fejlesztését, esetleg a már elmaradt képességek újbóli felszínre hozását.</w:t>
      </w:r>
    </w:p>
    <w:p w14:paraId="45E9B8DE" w14:textId="77777777" w:rsidR="00C00489" w:rsidRPr="00C00489" w:rsidRDefault="00C00489" w:rsidP="00AD56A4">
      <w:pPr>
        <w:jc w:val="both"/>
        <w:rPr>
          <w:rFonts w:asciiTheme="minorHAnsi" w:hAnsiTheme="minorHAnsi" w:cstheme="minorHAnsi"/>
          <w:sz w:val="22"/>
          <w:szCs w:val="22"/>
        </w:rPr>
      </w:pPr>
    </w:p>
    <w:p w14:paraId="15108442" w14:textId="646C76A5" w:rsidR="00C00489" w:rsidRPr="00C00489" w:rsidRDefault="00C00489" w:rsidP="00AD56A4">
      <w:pPr>
        <w:jc w:val="both"/>
        <w:rPr>
          <w:rFonts w:asciiTheme="minorHAnsi" w:hAnsiTheme="minorHAnsi" w:cstheme="minorHAnsi"/>
          <w:sz w:val="22"/>
          <w:szCs w:val="22"/>
        </w:rPr>
      </w:pPr>
      <w:r w:rsidRPr="00C00489">
        <w:rPr>
          <w:rFonts w:asciiTheme="minorHAnsi" w:hAnsiTheme="minorHAnsi" w:cstheme="minorHAnsi"/>
          <w:sz w:val="22"/>
          <w:szCs w:val="22"/>
        </w:rPr>
        <w:t>Ennek érdekében az alábbi, képzett szakemberek által biztosított terápiák voltak elérhető</w:t>
      </w:r>
      <w:r w:rsidR="00641DA9">
        <w:rPr>
          <w:rFonts w:asciiTheme="minorHAnsi" w:hAnsiTheme="minorHAnsi" w:cstheme="minorHAnsi"/>
          <w:sz w:val="22"/>
          <w:szCs w:val="22"/>
        </w:rPr>
        <w:t>e</w:t>
      </w:r>
      <w:r w:rsidRPr="00C00489">
        <w:rPr>
          <w:rFonts w:asciiTheme="minorHAnsi" w:hAnsiTheme="minorHAnsi" w:cstheme="minorHAnsi"/>
          <w:sz w:val="22"/>
          <w:szCs w:val="22"/>
        </w:rPr>
        <w:t>k:</w:t>
      </w:r>
    </w:p>
    <w:p w14:paraId="56D53B42" w14:textId="7D89C0E1" w:rsidR="00C00489" w:rsidRDefault="00C00489" w:rsidP="00AD56A4">
      <w:pPr>
        <w:pStyle w:val="Listaszerbekezds"/>
        <w:numPr>
          <w:ilvl w:val="0"/>
          <w:numId w:val="22"/>
        </w:numPr>
        <w:spacing w:after="0" w:line="240" w:lineRule="auto"/>
        <w:ind w:left="714" w:hanging="357"/>
        <w:jc w:val="both"/>
        <w:rPr>
          <w:rFonts w:asciiTheme="minorHAnsi" w:hAnsiTheme="minorHAnsi" w:cstheme="minorHAnsi"/>
        </w:rPr>
      </w:pPr>
      <w:r>
        <w:rPr>
          <w:rFonts w:asciiTheme="minorHAnsi" w:hAnsiTheme="minorHAnsi" w:cstheme="minorHAnsi"/>
        </w:rPr>
        <w:t>mozgásterápia</w:t>
      </w:r>
      <w:r w:rsidR="003E5E75">
        <w:rPr>
          <w:rFonts w:asciiTheme="minorHAnsi" w:hAnsiTheme="minorHAnsi" w:cstheme="minorHAnsi"/>
        </w:rPr>
        <w:t>,</w:t>
      </w:r>
    </w:p>
    <w:p w14:paraId="50829746" w14:textId="28B9741F" w:rsidR="00C00489" w:rsidRDefault="00C00489" w:rsidP="00AD56A4">
      <w:pPr>
        <w:pStyle w:val="Listaszerbekezds"/>
        <w:numPr>
          <w:ilvl w:val="0"/>
          <w:numId w:val="22"/>
        </w:numPr>
        <w:spacing w:after="0" w:line="240" w:lineRule="auto"/>
        <w:ind w:left="714" w:hanging="357"/>
        <w:jc w:val="both"/>
        <w:rPr>
          <w:rFonts w:asciiTheme="minorHAnsi" w:hAnsiTheme="minorHAnsi" w:cstheme="minorHAnsi"/>
        </w:rPr>
      </w:pPr>
      <w:r>
        <w:rPr>
          <w:rFonts w:asciiTheme="minorHAnsi" w:hAnsiTheme="minorHAnsi" w:cstheme="minorHAnsi"/>
        </w:rPr>
        <w:t>zeneterápia</w:t>
      </w:r>
      <w:r w:rsidR="003E5E75">
        <w:rPr>
          <w:rFonts w:asciiTheme="minorHAnsi" w:hAnsiTheme="minorHAnsi" w:cstheme="minorHAnsi"/>
        </w:rPr>
        <w:t>,</w:t>
      </w:r>
    </w:p>
    <w:p w14:paraId="7558BCBF" w14:textId="6DA890D1" w:rsidR="00C00489" w:rsidRPr="00C00489" w:rsidRDefault="00C00489" w:rsidP="00AD56A4">
      <w:pPr>
        <w:pStyle w:val="Listaszerbekezds"/>
        <w:numPr>
          <w:ilvl w:val="0"/>
          <w:numId w:val="22"/>
        </w:numPr>
        <w:spacing w:after="0" w:line="240" w:lineRule="auto"/>
        <w:ind w:left="714" w:hanging="357"/>
        <w:jc w:val="both"/>
        <w:rPr>
          <w:rFonts w:asciiTheme="minorHAnsi" w:hAnsiTheme="minorHAnsi" w:cstheme="minorHAnsi"/>
        </w:rPr>
      </w:pPr>
      <w:proofErr w:type="spellStart"/>
      <w:r>
        <w:rPr>
          <w:rFonts w:asciiTheme="minorHAnsi" w:hAnsiTheme="minorHAnsi" w:cstheme="minorHAnsi"/>
        </w:rPr>
        <w:t>biblioterápia</w:t>
      </w:r>
      <w:proofErr w:type="spellEnd"/>
      <w:r w:rsidR="003E5E75">
        <w:rPr>
          <w:rFonts w:asciiTheme="minorHAnsi" w:hAnsiTheme="minorHAnsi" w:cstheme="minorHAnsi"/>
        </w:rPr>
        <w:t>.</w:t>
      </w:r>
    </w:p>
    <w:p w14:paraId="11190FD9" w14:textId="77777777" w:rsidR="000D264C" w:rsidRDefault="000D264C" w:rsidP="00AD56A4">
      <w:pPr>
        <w:jc w:val="both"/>
        <w:rPr>
          <w:rFonts w:asciiTheme="minorHAnsi" w:hAnsiTheme="minorHAnsi" w:cstheme="minorHAnsi"/>
          <w:b/>
          <w:bCs/>
          <w:color w:val="000000"/>
          <w:sz w:val="22"/>
          <w:szCs w:val="22"/>
          <w:u w:val="single"/>
        </w:rPr>
      </w:pPr>
    </w:p>
    <w:p w14:paraId="59B8DD19" w14:textId="77777777" w:rsidR="00A50410" w:rsidRDefault="00A50410" w:rsidP="00AD56A4">
      <w:pPr>
        <w:jc w:val="both"/>
        <w:rPr>
          <w:rFonts w:asciiTheme="minorHAnsi" w:hAnsiTheme="minorHAnsi" w:cstheme="minorHAnsi"/>
          <w:b/>
          <w:bCs/>
          <w:color w:val="000000"/>
          <w:sz w:val="22"/>
          <w:szCs w:val="22"/>
          <w:u w:val="single"/>
        </w:rPr>
      </w:pPr>
      <w:r w:rsidRPr="00852C3B">
        <w:rPr>
          <w:rFonts w:asciiTheme="minorHAnsi" w:hAnsiTheme="minorHAnsi" w:cstheme="minorHAnsi"/>
          <w:b/>
          <w:bCs/>
          <w:color w:val="000000"/>
          <w:sz w:val="22"/>
          <w:szCs w:val="22"/>
          <w:u w:val="single"/>
        </w:rPr>
        <w:t>Átmeneti elhelyezést nyújtó intézmények</w:t>
      </w:r>
    </w:p>
    <w:p w14:paraId="4EA9E677" w14:textId="77777777" w:rsidR="000D264C" w:rsidRPr="00852C3B" w:rsidRDefault="000D264C" w:rsidP="00AD56A4">
      <w:pPr>
        <w:jc w:val="both"/>
        <w:rPr>
          <w:rFonts w:asciiTheme="minorHAnsi" w:hAnsiTheme="minorHAnsi" w:cstheme="minorHAnsi"/>
          <w:b/>
          <w:bCs/>
          <w:color w:val="000000"/>
          <w:sz w:val="22"/>
          <w:szCs w:val="22"/>
          <w:u w:val="single"/>
        </w:rPr>
      </w:pPr>
    </w:p>
    <w:p w14:paraId="37C54485" w14:textId="77777777" w:rsidR="00A50410" w:rsidRPr="00001123" w:rsidRDefault="00A50410" w:rsidP="00AD56A4">
      <w:pPr>
        <w:jc w:val="both"/>
        <w:rPr>
          <w:rFonts w:asciiTheme="minorHAnsi" w:hAnsiTheme="minorHAnsi" w:cstheme="minorHAnsi"/>
          <w:b/>
          <w:bCs/>
          <w:color w:val="000000"/>
          <w:sz w:val="22"/>
          <w:szCs w:val="22"/>
        </w:rPr>
      </w:pPr>
      <w:r w:rsidRPr="00001123">
        <w:rPr>
          <w:rFonts w:asciiTheme="minorHAnsi" w:hAnsiTheme="minorHAnsi" w:cstheme="minorHAnsi"/>
          <w:b/>
          <w:bCs/>
          <w:color w:val="000000"/>
          <w:sz w:val="22"/>
          <w:szCs w:val="22"/>
        </w:rPr>
        <w:t>Idősek átmeneti elhelyezése</w:t>
      </w:r>
    </w:p>
    <w:p w14:paraId="1C56AED0" w14:textId="50BE7D90" w:rsidR="00903D32" w:rsidRPr="00903D32" w:rsidRDefault="00903D32" w:rsidP="00AD56A4">
      <w:pPr>
        <w:jc w:val="both"/>
        <w:rPr>
          <w:rFonts w:asciiTheme="minorHAnsi" w:hAnsiTheme="minorHAnsi" w:cstheme="minorHAnsi"/>
          <w:color w:val="000000"/>
          <w:sz w:val="22"/>
          <w:szCs w:val="22"/>
        </w:rPr>
      </w:pPr>
      <w:r w:rsidRPr="00903D32">
        <w:rPr>
          <w:rFonts w:asciiTheme="minorHAnsi" w:hAnsiTheme="minorHAnsi" w:cstheme="minorHAnsi"/>
          <w:color w:val="000000"/>
          <w:sz w:val="22"/>
          <w:szCs w:val="22"/>
        </w:rPr>
        <w:t>Az intézmény a személyes gondoskodás keretébe tartozó szakosított ellátási formákon belül átmeneti elhelyezést nyújtott időskorúak számára.</w:t>
      </w:r>
      <w:r w:rsidR="000D264C">
        <w:rPr>
          <w:rFonts w:asciiTheme="minorHAnsi" w:hAnsiTheme="minorHAnsi" w:cstheme="minorHAnsi"/>
          <w:color w:val="000000"/>
          <w:sz w:val="22"/>
          <w:szCs w:val="22"/>
        </w:rPr>
        <w:t xml:space="preserve"> </w:t>
      </w:r>
      <w:r w:rsidRPr="00903D32">
        <w:rPr>
          <w:rFonts w:asciiTheme="minorHAnsi" w:hAnsiTheme="minorHAnsi" w:cstheme="minorHAnsi"/>
          <w:color w:val="000000"/>
          <w:sz w:val="22"/>
          <w:szCs w:val="22"/>
        </w:rPr>
        <w:t xml:space="preserve">Az Időskorúak Gondozóháza 17 férőhelyen átmeneti ellátást biztosított azoknak a 18. életévüket betöltött személyeknek, akik betegségük, vagy más ok miatt önmagukról nem képesek gondoskodni, állandó felügyeletre szorulnak, 24 órás ápolást-gondozást igényelnek, melyet a területi idősellátó rendszer nem tud felvállalni. </w:t>
      </w:r>
    </w:p>
    <w:p w14:paraId="447D1497" w14:textId="77777777" w:rsidR="00903D32" w:rsidRPr="00903D32" w:rsidRDefault="00903D32" w:rsidP="00AD56A4">
      <w:pPr>
        <w:jc w:val="both"/>
        <w:rPr>
          <w:rFonts w:asciiTheme="minorHAnsi" w:hAnsiTheme="minorHAnsi" w:cstheme="minorHAnsi"/>
          <w:color w:val="000000"/>
          <w:sz w:val="22"/>
          <w:szCs w:val="22"/>
        </w:rPr>
      </w:pPr>
      <w:r w:rsidRPr="00903D32">
        <w:rPr>
          <w:rFonts w:asciiTheme="minorHAnsi" w:hAnsiTheme="minorHAnsi" w:cstheme="minorHAnsi"/>
          <w:color w:val="000000"/>
          <w:sz w:val="22"/>
          <w:szCs w:val="22"/>
        </w:rPr>
        <w:t xml:space="preserve">Az intézményben a szociális gondozás valamennyi eleme alkalmazásra került. Alapfeladat a gondozottak állapotának szinten tartása, javítása, idejük tartalommal való megtöltése és ügyeik intézése volt. </w:t>
      </w:r>
    </w:p>
    <w:p w14:paraId="0D8BB316" w14:textId="77777777" w:rsidR="00903D32" w:rsidRPr="00903D32" w:rsidRDefault="00903D32" w:rsidP="00AD56A4">
      <w:pPr>
        <w:jc w:val="both"/>
        <w:rPr>
          <w:rFonts w:asciiTheme="minorHAnsi" w:hAnsiTheme="minorHAnsi" w:cstheme="minorHAnsi"/>
          <w:bCs/>
          <w:color w:val="000000"/>
          <w:sz w:val="22"/>
          <w:szCs w:val="22"/>
        </w:rPr>
      </w:pPr>
    </w:p>
    <w:p w14:paraId="4361F862" w14:textId="77777777" w:rsidR="00903D32" w:rsidRPr="00903D32" w:rsidRDefault="00903D32" w:rsidP="00AD56A4">
      <w:pPr>
        <w:jc w:val="both"/>
        <w:rPr>
          <w:rFonts w:asciiTheme="minorHAnsi" w:hAnsiTheme="minorHAnsi" w:cstheme="minorHAnsi"/>
          <w:color w:val="000000"/>
          <w:sz w:val="22"/>
          <w:szCs w:val="22"/>
        </w:rPr>
      </w:pPr>
      <w:r w:rsidRPr="00903D32">
        <w:rPr>
          <w:rFonts w:asciiTheme="minorHAnsi" w:hAnsiTheme="minorHAnsi" w:cstheme="minorHAnsi"/>
          <w:color w:val="000000"/>
          <w:sz w:val="22"/>
          <w:szCs w:val="22"/>
        </w:rPr>
        <w:t>Az ellátásban részesülők 2022. évi induló létszáma:</w:t>
      </w:r>
      <w:r w:rsidRPr="00903D32">
        <w:rPr>
          <w:rFonts w:asciiTheme="minorHAnsi" w:hAnsiTheme="minorHAnsi" w:cstheme="minorHAnsi"/>
          <w:color w:val="000000"/>
          <w:sz w:val="22"/>
          <w:szCs w:val="22"/>
        </w:rPr>
        <w:tab/>
      </w:r>
      <w:r w:rsidRPr="00903D32">
        <w:rPr>
          <w:rFonts w:asciiTheme="minorHAnsi" w:hAnsiTheme="minorHAnsi" w:cstheme="minorHAnsi"/>
          <w:color w:val="000000"/>
          <w:sz w:val="22"/>
          <w:szCs w:val="22"/>
        </w:rPr>
        <w:tab/>
      </w:r>
      <w:r w:rsidRPr="00903D32">
        <w:rPr>
          <w:rFonts w:asciiTheme="minorHAnsi" w:hAnsiTheme="minorHAnsi" w:cstheme="minorHAnsi"/>
          <w:color w:val="000000"/>
          <w:sz w:val="22"/>
          <w:szCs w:val="22"/>
        </w:rPr>
        <w:tab/>
        <w:t>14 fő</w:t>
      </w:r>
    </w:p>
    <w:p w14:paraId="20829395" w14:textId="77777777" w:rsidR="00903D32" w:rsidRPr="00903D32" w:rsidRDefault="00903D32" w:rsidP="00AD56A4">
      <w:pPr>
        <w:jc w:val="both"/>
        <w:rPr>
          <w:rFonts w:asciiTheme="minorHAnsi" w:hAnsiTheme="minorHAnsi" w:cstheme="minorHAnsi"/>
          <w:color w:val="000000"/>
          <w:sz w:val="22"/>
          <w:szCs w:val="22"/>
        </w:rPr>
      </w:pPr>
      <w:r w:rsidRPr="00903D32">
        <w:rPr>
          <w:rFonts w:asciiTheme="minorHAnsi" w:hAnsiTheme="minorHAnsi" w:cstheme="minorHAnsi"/>
          <w:color w:val="000000"/>
          <w:sz w:val="22"/>
          <w:szCs w:val="22"/>
        </w:rPr>
        <w:t xml:space="preserve">Tárgyévben felvettek száma: </w:t>
      </w:r>
      <w:r w:rsidRPr="00903D32">
        <w:rPr>
          <w:rFonts w:asciiTheme="minorHAnsi" w:hAnsiTheme="minorHAnsi" w:cstheme="minorHAnsi"/>
          <w:color w:val="000000"/>
          <w:sz w:val="22"/>
          <w:szCs w:val="22"/>
        </w:rPr>
        <w:tab/>
      </w:r>
      <w:r w:rsidRPr="00903D32">
        <w:rPr>
          <w:rFonts w:asciiTheme="minorHAnsi" w:hAnsiTheme="minorHAnsi" w:cstheme="minorHAnsi"/>
          <w:color w:val="000000"/>
          <w:sz w:val="22"/>
          <w:szCs w:val="22"/>
        </w:rPr>
        <w:tab/>
      </w:r>
      <w:r w:rsidRPr="00903D32">
        <w:rPr>
          <w:rFonts w:asciiTheme="minorHAnsi" w:hAnsiTheme="minorHAnsi" w:cstheme="minorHAnsi"/>
          <w:color w:val="000000"/>
          <w:sz w:val="22"/>
          <w:szCs w:val="22"/>
        </w:rPr>
        <w:tab/>
      </w:r>
      <w:r w:rsidRPr="00903D32">
        <w:rPr>
          <w:rFonts w:asciiTheme="minorHAnsi" w:hAnsiTheme="minorHAnsi" w:cstheme="minorHAnsi"/>
          <w:color w:val="000000"/>
          <w:sz w:val="22"/>
          <w:szCs w:val="22"/>
        </w:rPr>
        <w:tab/>
      </w:r>
      <w:r w:rsidRPr="00903D32">
        <w:rPr>
          <w:rFonts w:asciiTheme="minorHAnsi" w:hAnsiTheme="minorHAnsi" w:cstheme="minorHAnsi"/>
          <w:color w:val="000000"/>
          <w:sz w:val="22"/>
          <w:szCs w:val="22"/>
        </w:rPr>
        <w:tab/>
        <w:t xml:space="preserve"> </w:t>
      </w:r>
      <w:r w:rsidRPr="00903D32">
        <w:rPr>
          <w:rFonts w:asciiTheme="minorHAnsi" w:hAnsiTheme="minorHAnsi" w:cstheme="minorHAnsi"/>
          <w:color w:val="000000"/>
          <w:sz w:val="22"/>
          <w:szCs w:val="22"/>
        </w:rPr>
        <w:tab/>
        <w:t>10 fő</w:t>
      </w:r>
    </w:p>
    <w:p w14:paraId="4C6475A6" w14:textId="77777777" w:rsidR="00903D32" w:rsidRPr="00641DA9" w:rsidRDefault="00903D32" w:rsidP="00AD56A4">
      <w:pPr>
        <w:jc w:val="both"/>
        <w:rPr>
          <w:rFonts w:asciiTheme="minorHAnsi" w:hAnsiTheme="minorHAnsi" w:cstheme="minorHAnsi"/>
          <w:bCs/>
          <w:color w:val="000000"/>
          <w:sz w:val="22"/>
          <w:szCs w:val="22"/>
        </w:rPr>
      </w:pPr>
      <w:r w:rsidRPr="00641DA9">
        <w:rPr>
          <w:rFonts w:asciiTheme="minorHAnsi" w:hAnsiTheme="minorHAnsi" w:cstheme="minorHAnsi"/>
          <w:bCs/>
          <w:color w:val="000000"/>
          <w:sz w:val="22"/>
          <w:szCs w:val="22"/>
        </w:rPr>
        <w:t xml:space="preserve">Tárgyévben ellátottak száma: </w:t>
      </w:r>
      <w:r w:rsidRPr="00641DA9">
        <w:rPr>
          <w:rFonts w:asciiTheme="minorHAnsi" w:hAnsiTheme="minorHAnsi" w:cstheme="minorHAnsi"/>
          <w:bCs/>
          <w:color w:val="000000"/>
          <w:sz w:val="22"/>
          <w:szCs w:val="22"/>
        </w:rPr>
        <w:tab/>
      </w:r>
      <w:r w:rsidRPr="00641DA9">
        <w:rPr>
          <w:rFonts w:asciiTheme="minorHAnsi" w:hAnsiTheme="minorHAnsi" w:cstheme="minorHAnsi"/>
          <w:bCs/>
          <w:color w:val="000000"/>
          <w:sz w:val="22"/>
          <w:szCs w:val="22"/>
        </w:rPr>
        <w:tab/>
      </w:r>
      <w:r w:rsidRPr="00641DA9">
        <w:rPr>
          <w:rFonts w:asciiTheme="minorHAnsi" w:hAnsiTheme="minorHAnsi" w:cstheme="minorHAnsi"/>
          <w:bCs/>
          <w:color w:val="000000"/>
          <w:sz w:val="22"/>
          <w:szCs w:val="22"/>
        </w:rPr>
        <w:tab/>
      </w:r>
      <w:r w:rsidRPr="00641DA9">
        <w:rPr>
          <w:rFonts w:asciiTheme="minorHAnsi" w:hAnsiTheme="minorHAnsi" w:cstheme="minorHAnsi"/>
          <w:bCs/>
          <w:color w:val="000000"/>
          <w:sz w:val="22"/>
          <w:szCs w:val="22"/>
        </w:rPr>
        <w:tab/>
      </w:r>
      <w:r w:rsidRPr="00641DA9">
        <w:rPr>
          <w:rFonts w:asciiTheme="minorHAnsi" w:hAnsiTheme="minorHAnsi" w:cstheme="minorHAnsi"/>
          <w:bCs/>
          <w:color w:val="000000"/>
          <w:sz w:val="22"/>
          <w:szCs w:val="22"/>
        </w:rPr>
        <w:tab/>
        <w:t xml:space="preserve"> </w:t>
      </w:r>
      <w:r w:rsidRPr="00641DA9">
        <w:rPr>
          <w:rFonts w:asciiTheme="minorHAnsi" w:hAnsiTheme="minorHAnsi" w:cstheme="minorHAnsi"/>
          <w:bCs/>
          <w:color w:val="000000"/>
          <w:sz w:val="22"/>
          <w:szCs w:val="22"/>
        </w:rPr>
        <w:tab/>
        <w:t>24 fő</w:t>
      </w:r>
    </w:p>
    <w:p w14:paraId="450235D3" w14:textId="3109034A" w:rsidR="00903D32" w:rsidRPr="00903D32" w:rsidRDefault="00903D32" w:rsidP="00AD56A4">
      <w:pPr>
        <w:jc w:val="both"/>
        <w:rPr>
          <w:rFonts w:asciiTheme="minorHAnsi" w:hAnsiTheme="minorHAnsi" w:cstheme="minorHAnsi"/>
          <w:color w:val="000000"/>
          <w:sz w:val="22"/>
          <w:szCs w:val="22"/>
        </w:rPr>
      </w:pPr>
      <w:r w:rsidRPr="00903D32">
        <w:rPr>
          <w:rFonts w:asciiTheme="minorHAnsi" w:hAnsiTheme="minorHAnsi" w:cstheme="minorHAnsi"/>
          <w:color w:val="000000"/>
          <w:sz w:val="22"/>
          <w:szCs w:val="22"/>
        </w:rPr>
        <w:t xml:space="preserve">Tárgyévben megszűntek száma: </w:t>
      </w:r>
      <w:r w:rsidRPr="00903D32">
        <w:rPr>
          <w:rFonts w:asciiTheme="minorHAnsi" w:hAnsiTheme="minorHAnsi" w:cstheme="minorHAnsi"/>
          <w:color w:val="000000"/>
          <w:sz w:val="22"/>
          <w:szCs w:val="22"/>
        </w:rPr>
        <w:tab/>
      </w:r>
      <w:r w:rsidRPr="00903D32">
        <w:rPr>
          <w:rFonts w:asciiTheme="minorHAnsi" w:hAnsiTheme="minorHAnsi" w:cstheme="minorHAnsi"/>
          <w:color w:val="000000"/>
          <w:sz w:val="22"/>
          <w:szCs w:val="22"/>
        </w:rPr>
        <w:tab/>
      </w:r>
      <w:r w:rsidRPr="00903D32">
        <w:rPr>
          <w:rFonts w:asciiTheme="minorHAnsi" w:hAnsiTheme="minorHAnsi" w:cstheme="minorHAnsi"/>
          <w:color w:val="000000"/>
          <w:sz w:val="22"/>
          <w:szCs w:val="22"/>
        </w:rPr>
        <w:tab/>
      </w:r>
      <w:r w:rsidRPr="00903D32">
        <w:rPr>
          <w:rFonts w:asciiTheme="minorHAnsi" w:hAnsiTheme="minorHAnsi" w:cstheme="minorHAnsi"/>
          <w:color w:val="000000"/>
          <w:sz w:val="22"/>
          <w:szCs w:val="22"/>
        </w:rPr>
        <w:tab/>
      </w:r>
      <w:r w:rsidRPr="00903D32">
        <w:rPr>
          <w:rFonts w:asciiTheme="minorHAnsi" w:hAnsiTheme="minorHAnsi" w:cstheme="minorHAnsi"/>
          <w:color w:val="000000"/>
          <w:sz w:val="22"/>
          <w:szCs w:val="22"/>
        </w:rPr>
        <w:tab/>
        <w:t>12 fő</w:t>
      </w:r>
    </w:p>
    <w:p w14:paraId="00D7B54D" w14:textId="77777777" w:rsidR="00903D32" w:rsidRPr="00903D32" w:rsidRDefault="00903D32" w:rsidP="00AD56A4">
      <w:pPr>
        <w:jc w:val="both"/>
        <w:rPr>
          <w:rFonts w:asciiTheme="minorHAnsi" w:hAnsiTheme="minorHAnsi" w:cstheme="minorHAnsi"/>
          <w:color w:val="000000"/>
          <w:sz w:val="22"/>
          <w:szCs w:val="22"/>
        </w:rPr>
      </w:pPr>
      <w:r w:rsidRPr="00903D32">
        <w:rPr>
          <w:rFonts w:asciiTheme="minorHAnsi" w:hAnsiTheme="minorHAnsi" w:cstheme="minorHAnsi"/>
          <w:color w:val="000000"/>
          <w:sz w:val="22"/>
          <w:szCs w:val="22"/>
        </w:rPr>
        <w:t xml:space="preserve">Az ellátást igénybe vevők száma tárgyév december 14-én: </w:t>
      </w:r>
      <w:r w:rsidRPr="00903D32">
        <w:rPr>
          <w:rFonts w:asciiTheme="minorHAnsi" w:hAnsiTheme="minorHAnsi" w:cstheme="minorHAnsi"/>
          <w:color w:val="000000"/>
          <w:sz w:val="22"/>
          <w:szCs w:val="22"/>
        </w:rPr>
        <w:tab/>
      </w:r>
      <w:r w:rsidRPr="00903D32">
        <w:rPr>
          <w:rFonts w:asciiTheme="minorHAnsi" w:hAnsiTheme="minorHAnsi" w:cstheme="minorHAnsi"/>
          <w:color w:val="000000"/>
          <w:sz w:val="22"/>
          <w:szCs w:val="22"/>
        </w:rPr>
        <w:tab/>
        <w:t>12 fő</w:t>
      </w:r>
    </w:p>
    <w:p w14:paraId="6E52EFAF" w14:textId="77777777" w:rsidR="00903D32" w:rsidRPr="00903D32" w:rsidRDefault="00903D32" w:rsidP="00AD56A4">
      <w:pPr>
        <w:jc w:val="both"/>
        <w:rPr>
          <w:rFonts w:asciiTheme="minorHAnsi" w:hAnsiTheme="minorHAnsi" w:cstheme="minorHAnsi"/>
          <w:color w:val="000000"/>
          <w:sz w:val="22"/>
          <w:szCs w:val="22"/>
        </w:rPr>
      </w:pPr>
      <w:r w:rsidRPr="00903D32">
        <w:rPr>
          <w:rFonts w:asciiTheme="minorHAnsi" w:hAnsiTheme="minorHAnsi" w:cstheme="minorHAnsi"/>
          <w:color w:val="000000"/>
          <w:sz w:val="22"/>
          <w:szCs w:val="22"/>
        </w:rPr>
        <w:t xml:space="preserve">Várakozók száma tárgyév december 14-én: </w:t>
      </w:r>
      <w:r w:rsidRPr="00903D32">
        <w:rPr>
          <w:rFonts w:asciiTheme="minorHAnsi" w:hAnsiTheme="minorHAnsi" w:cstheme="minorHAnsi"/>
          <w:color w:val="000000"/>
          <w:sz w:val="22"/>
          <w:szCs w:val="22"/>
        </w:rPr>
        <w:tab/>
      </w:r>
      <w:r w:rsidRPr="00903D32">
        <w:rPr>
          <w:rFonts w:asciiTheme="minorHAnsi" w:hAnsiTheme="minorHAnsi" w:cstheme="minorHAnsi"/>
          <w:color w:val="000000"/>
          <w:sz w:val="22"/>
          <w:szCs w:val="22"/>
        </w:rPr>
        <w:tab/>
      </w:r>
      <w:r w:rsidRPr="00903D32">
        <w:rPr>
          <w:rFonts w:asciiTheme="minorHAnsi" w:hAnsiTheme="minorHAnsi" w:cstheme="minorHAnsi"/>
          <w:color w:val="000000"/>
          <w:sz w:val="22"/>
          <w:szCs w:val="22"/>
        </w:rPr>
        <w:tab/>
      </w:r>
      <w:r w:rsidRPr="00903D32">
        <w:rPr>
          <w:rFonts w:asciiTheme="minorHAnsi" w:hAnsiTheme="minorHAnsi" w:cstheme="minorHAnsi"/>
          <w:color w:val="000000"/>
          <w:sz w:val="22"/>
          <w:szCs w:val="22"/>
        </w:rPr>
        <w:tab/>
        <w:t>47 fő</w:t>
      </w:r>
    </w:p>
    <w:p w14:paraId="7EC20CED" w14:textId="77777777" w:rsidR="00903D32" w:rsidRPr="00903D32" w:rsidRDefault="00903D32" w:rsidP="00AD56A4">
      <w:pPr>
        <w:jc w:val="both"/>
        <w:rPr>
          <w:rFonts w:asciiTheme="minorHAnsi" w:hAnsiTheme="minorHAnsi" w:cstheme="minorHAnsi"/>
          <w:color w:val="000000"/>
          <w:sz w:val="22"/>
          <w:szCs w:val="22"/>
        </w:rPr>
      </w:pPr>
    </w:p>
    <w:p w14:paraId="17AA5BD1" w14:textId="5F6CA076" w:rsidR="00B01071" w:rsidRPr="00B01071" w:rsidRDefault="00903D32" w:rsidP="00AD56A4">
      <w:pPr>
        <w:jc w:val="both"/>
        <w:rPr>
          <w:rFonts w:asciiTheme="minorHAnsi" w:hAnsiTheme="minorHAnsi" w:cstheme="minorHAnsi"/>
          <w:color w:val="000000"/>
          <w:sz w:val="22"/>
          <w:szCs w:val="22"/>
        </w:rPr>
      </w:pPr>
      <w:r w:rsidRPr="00903D32">
        <w:rPr>
          <w:rFonts w:asciiTheme="minorHAnsi" w:hAnsiTheme="minorHAnsi" w:cstheme="minorHAnsi"/>
          <w:color w:val="000000"/>
          <w:sz w:val="22"/>
          <w:szCs w:val="22"/>
        </w:rPr>
        <w:t>2022-ben csökkent az igénybe vevők száma, különösen a felvételek számában volt tapasztalható jelentős csökkenés.</w:t>
      </w:r>
      <w:r w:rsidR="00641DA9">
        <w:rPr>
          <w:rFonts w:asciiTheme="minorHAnsi" w:hAnsiTheme="minorHAnsi" w:cstheme="minorHAnsi"/>
          <w:color w:val="000000"/>
          <w:sz w:val="22"/>
          <w:szCs w:val="22"/>
        </w:rPr>
        <w:t xml:space="preserve"> </w:t>
      </w:r>
      <w:r w:rsidR="00B01071" w:rsidRPr="00B01071">
        <w:rPr>
          <w:rFonts w:asciiTheme="minorHAnsi" w:hAnsiTheme="minorHAnsi" w:cstheme="minorHAnsi"/>
          <w:color w:val="000000"/>
          <w:sz w:val="22"/>
          <w:szCs w:val="22"/>
        </w:rPr>
        <w:t>A gondozóházból való kikerülés okai között az előző évekhez hasonlóan magas volt az elhalálozás, mely az igénybe vevők magas életkorából és rossz egészségi állapotából eredt. Életkor szerint megoszlásban továbbra is a 80 év feletti korosztály képviseltette magát a legmagasabb arányban (75,00%), változatlanul jellemző a női ellátottak magas aránya, mely 2022-ben az igénybe vevők 79,17%-a volt.</w:t>
      </w:r>
    </w:p>
    <w:p w14:paraId="31D7367E" w14:textId="6A9D7B63" w:rsidR="00B01071" w:rsidRPr="00B01071" w:rsidRDefault="00B01071" w:rsidP="00AD56A4">
      <w:pPr>
        <w:jc w:val="both"/>
        <w:rPr>
          <w:rFonts w:asciiTheme="minorHAnsi" w:hAnsiTheme="minorHAnsi" w:cstheme="minorHAnsi"/>
          <w:color w:val="000000"/>
          <w:sz w:val="22"/>
          <w:szCs w:val="22"/>
        </w:rPr>
      </w:pPr>
      <w:r w:rsidRPr="00B01071">
        <w:rPr>
          <w:rFonts w:asciiTheme="minorHAnsi" w:hAnsiTheme="minorHAnsi" w:cstheme="minorHAnsi"/>
          <w:color w:val="000000"/>
          <w:sz w:val="22"/>
          <w:szCs w:val="22"/>
        </w:rPr>
        <w:t xml:space="preserve">2022-ben pozitív változás volt tapasztalható, csökkent azon ellátottak aránya, akik teljes körű ellátást igényeltek (2021-ben 96,67%, 2022-ben 75,00%). Ezzel párhuzamosan emelkedett azok aránya, akik nagyfokú segítséget igényeltek mindennapi tevékenységeik elvégzéséhez. </w:t>
      </w:r>
    </w:p>
    <w:p w14:paraId="2364E21B" w14:textId="4FCE0951" w:rsidR="00B01071" w:rsidRPr="00B01071" w:rsidRDefault="00B01071" w:rsidP="00AD56A4">
      <w:pPr>
        <w:jc w:val="both"/>
        <w:rPr>
          <w:rFonts w:asciiTheme="minorHAnsi" w:hAnsiTheme="minorHAnsi" w:cstheme="minorHAnsi"/>
          <w:color w:val="000000"/>
          <w:sz w:val="22"/>
          <w:szCs w:val="22"/>
        </w:rPr>
      </w:pPr>
      <w:r w:rsidRPr="00B01071">
        <w:rPr>
          <w:rFonts w:asciiTheme="minorHAnsi" w:hAnsiTheme="minorHAnsi" w:cstheme="minorHAnsi"/>
          <w:color w:val="000000"/>
          <w:sz w:val="22"/>
          <w:szCs w:val="22"/>
        </w:rPr>
        <w:t>Az előző évekhez hasonlóan 2022-ben sem volt olyan ellátott a Gondozóházban, aki csak minimális segítségre szorult volna.</w:t>
      </w:r>
      <w:r w:rsidR="000D264C">
        <w:rPr>
          <w:rFonts w:asciiTheme="minorHAnsi" w:hAnsiTheme="minorHAnsi" w:cstheme="minorHAnsi"/>
          <w:color w:val="000000"/>
          <w:sz w:val="22"/>
          <w:szCs w:val="22"/>
        </w:rPr>
        <w:t xml:space="preserve"> </w:t>
      </w:r>
      <w:r w:rsidRPr="00B01071">
        <w:rPr>
          <w:rFonts w:asciiTheme="minorHAnsi" w:hAnsiTheme="minorHAnsi" w:cstheme="minorHAnsi"/>
          <w:color w:val="000000"/>
          <w:sz w:val="22"/>
          <w:szCs w:val="22"/>
        </w:rPr>
        <w:t xml:space="preserve">2022-ben emelkedett azon igénybe vevők száma, akik csak rövid időt, 1-3 hónapot töltöttek az intézményben. Továbbra is magas volt azonban azok aránya, akik egy évnél hosszabb időt töltöttek a Gondozóházban, 2022-ben az ellátottak 41,67%-a tartozott ebbe a kategóriába. Ők egészségi állapotuk miatt otthonukban nem voltak gondozhatók, ezért tartós bentlakásos intézményi elhelyezésre vártak. </w:t>
      </w:r>
    </w:p>
    <w:p w14:paraId="534B0B71" w14:textId="342CAA2C" w:rsidR="00B01071" w:rsidRPr="00B01071" w:rsidRDefault="000D264C" w:rsidP="00AD56A4">
      <w:pPr>
        <w:jc w:val="both"/>
        <w:rPr>
          <w:rFonts w:asciiTheme="minorHAnsi" w:hAnsiTheme="minorHAnsi" w:cstheme="minorHAnsi"/>
          <w:bCs/>
          <w:color w:val="000000"/>
          <w:sz w:val="22"/>
          <w:szCs w:val="22"/>
        </w:rPr>
      </w:pPr>
      <w:r>
        <w:rPr>
          <w:rFonts w:asciiTheme="minorHAnsi" w:hAnsiTheme="minorHAnsi" w:cstheme="minorHAnsi"/>
          <w:color w:val="000000"/>
          <w:sz w:val="22"/>
          <w:szCs w:val="22"/>
        </w:rPr>
        <w:t>Az</w:t>
      </w:r>
      <w:r w:rsidR="00B01071" w:rsidRPr="00B01071">
        <w:rPr>
          <w:rFonts w:asciiTheme="minorHAnsi" w:hAnsiTheme="minorHAnsi" w:cstheme="minorHAnsi"/>
          <w:color w:val="000000"/>
          <w:sz w:val="22"/>
          <w:szCs w:val="22"/>
        </w:rPr>
        <w:t xml:space="preserve"> Önkormányzat a </w:t>
      </w:r>
      <w:r w:rsidR="00B01071" w:rsidRPr="00B01071">
        <w:rPr>
          <w:rFonts w:asciiTheme="minorHAnsi" w:hAnsiTheme="minorHAnsi" w:cstheme="minorHAnsi"/>
          <w:bCs/>
          <w:color w:val="000000"/>
          <w:sz w:val="22"/>
          <w:szCs w:val="22"/>
        </w:rPr>
        <w:t xml:space="preserve">75/2021. (VIII. 2.) Kgy. számú határozatával azt a döntést hozta, hogy az Evangélikus Egyházzal és a Szombathelyi Evangélikus Diakóniai Központtal létrejött együttműködési megállapodás alapján 2023. január 1. napjától a </w:t>
      </w:r>
      <w:proofErr w:type="spellStart"/>
      <w:r w:rsidR="00B01071" w:rsidRPr="00B01071">
        <w:rPr>
          <w:rFonts w:asciiTheme="minorHAnsi" w:hAnsiTheme="minorHAnsi" w:cstheme="minorHAnsi"/>
          <w:bCs/>
          <w:color w:val="000000"/>
          <w:sz w:val="22"/>
          <w:szCs w:val="22"/>
        </w:rPr>
        <w:t>Johanneum</w:t>
      </w:r>
      <w:proofErr w:type="spellEnd"/>
      <w:r w:rsidR="00B01071" w:rsidRPr="00B01071">
        <w:rPr>
          <w:rFonts w:asciiTheme="minorHAnsi" w:hAnsiTheme="minorHAnsi" w:cstheme="minorHAnsi"/>
          <w:bCs/>
          <w:color w:val="000000"/>
          <w:sz w:val="22"/>
          <w:szCs w:val="22"/>
        </w:rPr>
        <w:t xml:space="preserve"> Diakóniai Központ Szombathely, Középhegyi út 1. szám alatti telephelyén 20 idősotthoni férőhely biztosításával láttatja el az idősek bentlakásos intézményi elhelyezését. Ezzel egyidejűleg az Időskorúak Gondozóházában biztosított szolgáltatás megszüntetésre került. </w:t>
      </w:r>
    </w:p>
    <w:p w14:paraId="0102D05C" w14:textId="77777777" w:rsidR="00B01071" w:rsidRDefault="00B01071" w:rsidP="00AD56A4">
      <w:pPr>
        <w:jc w:val="both"/>
        <w:rPr>
          <w:rFonts w:asciiTheme="minorHAnsi" w:hAnsiTheme="minorHAnsi" w:cstheme="minorHAnsi"/>
          <w:bCs/>
          <w:color w:val="000000"/>
          <w:sz w:val="22"/>
          <w:szCs w:val="22"/>
        </w:rPr>
      </w:pPr>
      <w:r w:rsidRPr="00B01071">
        <w:rPr>
          <w:rFonts w:asciiTheme="minorHAnsi" w:hAnsiTheme="minorHAnsi" w:cstheme="minorHAnsi"/>
          <w:bCs/>
          <w:color w:val="000000"/>
          <w:sz w:val="22"/>
          <w:szCs w:val="22"/>
        </w:rPr>
        <w:lastRenderedPageBreak/>
        <w:t xml:space="preserve">Az előzetes egyeztetéseknek megfelelően 2022. december 14-én 12 fő ellátott költözött ki az Időskorúak Gondozóházából. Közülük 10 fő a Szombathelyi Evangélikus Diakóniai Központ - </w:t>
      </w:r>
      <w:proofErr w:type="spellStart"/>
      <w:r w:rsidRPr="00B01071">
        <w:rPr>
          <w:rFonts w:asciiTheme="minorHAnsi" w:hAnsiTheme="minorHAnsi" w:cstheme="minorHAnsi"/>
          <w:bCs/>
          <w:color w:val="000000"/>
          <w:sz w:val="22"/>
          <w:szCs w:val="22"/>
        </w:rPr>
        <w:t>Johanneum</w:t>
      </w:r>
      <w:proofErr w:type="spellEnd"/>
      <w:r w:rsidRPr="00B01071">
        <w:rPr>
          <w:rFonts w:asciiTheme="minorHAnsi" w:hAnsiTheme="minorHAnsi" w:cstheme="minorHAnsi"/>
          <w:bCs/>
          <w:color w:val="000000"/>
          <w:sz w:val="22"/>
          <w:szCs w:val="22"/>
        </w:rPr>
        <w:t xml:space="preserve"> Szombathely, Középhegyi út 1. szám alatti telephelyére, 2 fő (akik már korábban kérték felvételüket) a Vas Megyei Szakosított Szociális Intézmény Szombathely, Gagarin út 5. szám alatti telephelyére. </w:t>
      </w:r>
    </w:p>
    <w:p w14:paraId="621BC898" w14:textId="77777777" w:rsidR="000D264C" w:rsidRPr="00B01071" w:rsidRDefault="000D264C" w:rsidP="00AD56A4">
      <w:pPr>
        <w:jc w:val="both"/>
        <w:rPr>
          <w:rFonts w:asciiTheme="minorHAnsi" w:hAnsiTheme="minorHAnsi" w:cstheme="minorHAnsi"/>
          <w:bCs/>
          <w:color w:val="000000"/>
          <w:sz w:val="22"/>
          <w:szCs w:val="22"/>
        </w:rPr>
      </w:pPr>
    </w:p>
    <w:p w14:paraId="3A933224" w14:textId="4CF29C4A" w:rsidR="00A50410" w:rsidRPr="000D264C" w:rsidRDefault="000D264C" w:rsidP="00AD56A4">
      <w:pPr>
        <w:jc w:val="both"/>
        <w:rPr>
          <w:rFonts w:asciiTheme="minorHAnsi" w:hAnsiTheme="minorHAnsi" w:cstheme="minorHAnsi"/>
          <w:b/>
          <w:bCs/>
          <w:color w:val="000000"/>
          <w:sz w:val="22"/>
          <w:szCs w:val="22"/>
          <w:u w:val="single"/>
        </w:rPr>
      </w:pPr>
      <w:r w:rsidRPr="000D264C">
        <w:rPr>
          <w:rFonts w:asciiTheme="minorHAnsi" w:hAnsiTheme="minorHAnsi" w:cstheme="minorHAnsi"/>
          <w:b/>
          <w:bCs/>
          <w:color w:val="000000"/>
          <w:sz w:val="22"/>
          <w:szCs w:val="22"/>
          <w:u w:val="single"/>
        </w:rPr>
        <w:t>Gyermekjóléti és gyermekvédelmi feladatokhoz kapcsolódó pénzbeli és természetbeni ellátások</w:t>
      </w:r>
    </w:p>
    <w:p w14:paraId="08243F29" w14:textId="77777777" w:rsidR="000D264C" w:rsidRPr="00001123" w:rsidRDefault="000D264C" w:rsidP="00AD56A4">
      <w:pPr>
        <w:jc w:val="both"/>
        <w:rPr>
          <w:rFonts w:asciiTheme="minorHAnsi" w:hAnsiTheme="minorHAnsi" w:cstheme="minorHAnsi"/>
          <w:color w:val="000000"/>
          <w:sz w:val="22"/>
          <w:szCs w:val="22"/>
        </w:rPr>
      </w:pPr>
    </w:p>
    <w:p w14:paraId="3BF7512A" w14:textId="0E2A7D16" w:rsidR="00A50410" w:rsidRPr="00E57376" w:rsidRDefault="00A50410" w:rsidP="00AD56A4">
      <w:pPr>
        <w:jc w:val="both"/>
        <w:rPr>
          <w:rFonts w:asciiTheme="minorHAnsi" w:hAnsiTheme="minorHAnsi" w:cstheme="minorHAnsi"/>
          <w:sz w:val="22"/>
          <w:szCs w:val="22"/>
        </w:rPr>
      </w:pPr>
      <w:r w:rsidRPr="00852C3B">
        <w:rPr>
          <w:rFonts w:asciiTheme="minorHAnsi" w:hAnsiTheme="minorHAnsi" w:cstheme="minorHAnsi"/>
          <w:b/>
          <w:sz w:val="22"/>
          <w:szCs w:val="22"/>
          <w:u w:val="single"/>
        </w:rPr>
        <w:t>Rendszeres gyermekvédelmi kedvezmény</w:t>
      </w:r>
    </w:p>
    <w:p w14:paraId="64AF4D0B" w14:textId="779E8579" w:rsidR="00A50410" w:rsidRPr="00001123" w:rsidRDefault="00A50410" w:rsidP="00AD56A4">
      <w:pPr>
        <w:jc w:val="both"/>
        <w:rPr>
          <w:rFonts w:asciiTheme="minorHAnsi" w:hAnsiTheme="minorHAnsi" w:cstheme="minorHAnsi"/>
          <w:sz w:val="22"/>
          <w:szCs w:val="22"/>
        </w:rPr>
      </w:pPr>
      <w:r w:rsidRPr="00001123">
        <w:rPr>
          <w:rFonts w:asciiTheme="minorHAnsi" w:hAnsiTheme="minorHAnsi" w:cstheme="minorHAnsi"/>
          <w:sz w:val="22"/>
          <w:szCs w:val="22"/>
        </w:rPr>
        <w:t>A rendszeres gyermekvédelmi kedvezményre való jogosultság megállapításának célja, hogy a gyermek szociális helyzete alapján jogosult a jogszabályban meghatározott gyermekétkeztetés normatív kedvezményének és a szünidei gyermekétkezésnek, az évi két alkalommal pénzbeli támogatásnak, valamint a külön jogszabályban meghatározott egyéb kedvezményeknek az igénybevételére. A kedvezmény megállapításánál a gyermeket gondozó családban az egy főre jutó jövedelem, valamint a vagyoni helyzet a meghatározó.</w:t>
      </w:r>
    </w:p>
    <w:p w14:paraId="063CD396" w14:textId="17735830" w:rsidR="00A50410" w:rsidRPr="00001123" w:rsidRDefault="00A50410" w:rsidP="00AD56A4">
      <w:pPr>
        <w:jc w:val="both"/>
        <w:rPr>
          <w:rFonts w:asciiTheme="minorHAnsi" w:hAnsiTheme="minorHAnsi" w:cstheme="minorHAnsi"/>
          <w:sz w:val="22"/>
          <w:szCs w:val="22"/>
        </w:rPr>
      </w:pPr>
      <w:r w:rsidRPr="00001123">
        <w:rPr>
          <w:rFonts w:asciiTheme="minorHAnsi" w:hAnsiTheme="minorHAnsi" w:cstheme="minorHAnsi"/>
          <w:sz w:val="22"/>
          <w:szCs w:val="22"/>
        </w:rPr>
        <w:t>Szombathelyen 202</w:t>
      </w:r>
      <w:r w:rsidR="001E19D3">
        <w:rPr>
          <w:rFonts w:asciiTheme="minorHAnsi" w:hAnsiTheme="minorHAnsi" w:cstheme="minorHAnsi"/>
          <w:sz w:val="22"/>
          <w:szCs w:val="22"/>
        </w:rPr>
        <w:t>2</w:t>
      </w:r>
      <w:r w:rsidRPr="00001123">
        <w:rPr>
          <w:rFonts w:asciiTheme="minorHAnsi" w:hAnsiTheme="minorHAnsi" w:cstheme="minorHAnsi"/>
          <w:sz w:val="22"/>
          <w:szCs w:val="22"/>
        </w:rPr>
        <w:t xml:space="preserve">. évben </w:t>
      </w:r>
      <w:r w:rsidR="001E19D3">
        <w:rPr>
          <w:rFonts w:asciiTheme="minorHAnsi" w:hAnsiTheme="minorHAnsi" w:cstheme="minorHAnsi"/>
          <w:sz w:val="22"/>
          <w:szCs w:val="22"/>
        </w:rPr>
        <w:t>496</w:t>
      </w:r>
      <w:r w:rsidRPr="00001123">
        <w:rPr>
          <w:rFonts w:asciiTheme="minorHAnsi" w:hAnsiTheme="minorHAnsi" w:cstheme="minorHAnsi"/>
          <w:color w:val="FF0000"/>
          <w:sz w:val="22"/>
          <w:szCs w:val="22"/>
        </w:rPr>
        <w:t xml:space="preserve"> </w:t>
      </w:r>
      <w:r w:rsidRPr="00001123">
        <w:rPr>
          <w:rFonts w:asciiTheme="minorHAnsi" w:hAnsiTheme="minorHAnsi" w:cstheme="minorHAnsi"/>
          <w:sz w:val="22"/>
          <w:szCs w:val="22"/>
        </w:rPr>
        <w:t xml:space="preserve">fő részesült pénzbeli támogatásban, évi két alkalommal, összesen </w:t>
      </w:r>
      <w:proofErr w:type="gramStart"/>
      <w:r w:rsidR="001E19D3">
        <w:rPr>
          <w:rFonts w:asciiTheme="minorHAnsi" w:hAnsiTheme="minorHAnsi" w:cstheme="minorHAnsi"/>
          <w:sz w:val="22"/>
          <w:szCs w:val="22"/>
        </w:rPr>
        <w:t>6.268.000</w:t>
      </w:r>
      <w:r w:rsidRPr="00001123">
        <w:rPr>
          <w:rFonts w:asciiTheme="minorHAnsi" w:hAnsiTheme="minorHAnsi" w:cstheme="minorHAnsi"/>
          <w:sz w:val="22"/>
          <w:szCs w:val="22"/>
        </w:rPr>
        <w:t>,-</w:t>
      </w:r>
      <w:proofErr w:type="gramEnd"/>
      <w:r w:rsidRPr="00001123">
        <w:rPr>
          <w:rFonts w:asciiTheme="minorHAnsi" w:hAnsiTheme="minorHAnsi" w:cstheme="minorHAnsi"/>
          <w:sz w:val="22"/>
          <w:szCs w:val="22"/>
        </w:rPr>
        <w:t xml:space="preserve"> Ft került folyósításra a jogosultak részére.</w:t>
      </w:r>
    </w:p>
    <w:p w14:paraId="668DD138" w14:textId="77777777" w:rsidR="00A50410" w:rsidRPr="00001123" w:rsidRDefault="00A50410" w:rsidP="00AD56A4">
      <w:pPr>
        <w:jc w:val="both"/>
        <w:rPr>
          <w:rFonts w:asciiTheme="minorHAnsi" w:hAnsiTheme="minorHAnsi" w:cstheme="minorHAnsi"/>
          <w:sz w:val="22"/>
          <w:szCs w:val="22"/>
        </w:rPr>
      </w:pPr>
      <w:r w:rsidRPr="00001123">
        <w:rPr>
          <w:rFonts w:asciiTheme="minorHAnsi" w:hAnsiTheme="minorHAnsi" w:cstheme="minorHAnsi"/>
          <w:sz w:val="22"/>
          <w:szCs w:val="22"/>
        </w:rPr>
        <w:t>A korábbi években a támogatást Erzsébet utalvány formájában kapták a jogosultak, ennek formája azonban megváltozott, mivel 2019. évtől pénzbeli támogatás formájában kapják meg a kedvezményt.</w:t>
      </w:r>
    </w:p>
    <w:p w14:paraId="69A0463B" w14:textId="77777777" w:rsidR="00A50410" w:rsidRPr="00001123" w:rsidRDefault="00A50410" w:rsidP="00AD56A4">
      <w:pPr>
        <w:jc w:val="both"/>
        <w:rPr>
          <w:rFonts w:asciiTheme="minorHAnsi" w:hAnsiTheme="minorHAnsi" w:cstheme="minorHAnsi"/>
          <w:sz w:val="22"/>
          <w:szCs w:val="22"/>
        </w:rPr>
      </w:pPr>
    </w:p>
    <w:p w14:paraId="44B32D0F" w14:textId="77777777" w:rsidR="00A50410" w:rsidRPr="00852C3B" w:rsidRDefault="00A50410" w:rsidP="00AD56A4">
      <w:pPr>
        <w:jc w:val="both"/>
        <w:rPr>
          <w:rFonts w:asciiTheme="minorHAnsi" w:hAnsiTheme="minorHAnsi" w:cstheme="minorHAnsi"/>
          <w:b/>
          <w:bCs/>
          <w:sz w:val="22"/>
          <w:szCs w:val="22"/>
          <w:u w:val="single"/>
        </w:rPr>
      </w:pPr>
      <w:r w:rsidRPr="00852C3B">
        <w:rPr>
          <w:rFonts w:asciiTheme="minorHAnsi" w:hAnsiTheme="minorHAnsi" w:cstheme="minorHAnsi"/>
          <w:b/>
          <w:bCs/>
          <w:sz w:val="22"/>
          <w:szCs w:val="22"/>
          <w:u w:val="single"/>
        </w:rPr>
        <w:t>Kiegészítő pénzbeli ellátás a gyermeket családba fogadó gyám részére</w:t>
      </w:r>
    </w:p>
    <w:p w14:paraId="7A64E4B7" w14:textId="2DEBDD23" w:rsidR="00A50410" w:rsidRPr="00001123" w:rsidRDefault="00A50410" w:rsidP="00AD56A4">
      <w:pPr>
        <w:jc w:val="both"/>
        <w:rPr>
          <w:rFonts w:asciiTheme="minorHAnsi" w:hAnsiTheme="minorHAnsi" w:cstheme="minorHAnsi"/>
          <w:sz w:val="22"/>
          <w:szCs w:val="22"/>
        </w:rPr>
      </w:pPr>
      <w:r w:rsidRPr="00001123">
        <w:rPr>
          <w:rFonts w:asciiTheme="minorHAnsi" w:hAnsiTheme="minorHAnsi" w:cstheme="minorHAnsi"/>
          <w:sz w:val="22"/>
          <w:szCs w:val="22"/>
        </w:rPr>
        <w:t>A rendszeres gyermekvédelmi kedvezményre jogosult gyermek után a gyermek családba fogadó gyámjául kirendelt hozzátartozó kiegészítő pénzbeli ellátásra jogosult, aki a gyermek tartására köteles és nyugellátásban, korhatár előtti ellátásban, szolgálati járandóságban, táncművészeti életjáradékban, átmeneti bányászjáradékban, megváltozott munkaképességű személyek ellátásaiban, időskorúak járadékában vagy olyan ellátásban részesül, amely a nyugdíjszerű rendszeres szociális ellátások emeléséről szóló jogszabály hatálya alá tartozik.</w:t>
      </w:r>
    </w:p>
    <w:p w14:paraId="0BA72D48" w14:textId="1DBB74F4" w:rsidR="00A50410" w:rsidRPr="00001123" w:rsidRDefault="00A50410" w:rsidP="00AD56A4">
      <w:pPr>
        <w:jc w:val="both"/>
        <w:rPr>
          <w:rFonts w:asciiTheme="minorHAnsi" w:hAnsiTheme="minorHAnsi" w:cstheme="minorHAnsi"/>
          <w:sz w:val="22"/>
          <w:szCs w:val="22"/>
        </w:rPr>
      </w:pPr>
      <w:r w:rsidRPr="00001123">
        <w:rPr>
          <w:rFonts w:asciiTheme="minorHAnsi" w:hAnsiTheme="minorHAnsi" w:cstheme="minorHAnsi"/>
          <w:sz w:val="22"/>
          <w:szCs w:val="22"/>
        </w:rPr>
        <w:t xml:space="preserve">Havi összege – gyermekenként – az öregségi nyugdíj mindenkori legkisebb összegének 22 százaléka (jelenleg </w:t>
      </w:r>
      <w:proofErr w:type="gramStart"/>
      <w:r w:rsidRPr="00001123">
        <w:rPr>
          <w:rFonts w:asciiTheme="minorHAnsi" w:hAnsiTheme="minorHAnsi" w:cstheme="minorHAnsi"/>
          <w:sz w:val="22"/>
          <w:szCs w:val="22"/>
        </w:rPr>
        <w:t>6.270,-</w:t>
      </w:r>
      <w:proofErr w:type="gramEnd"/>
      <w:r w:rsidRPr="00001123">
        <w:rPr>
          <w:rFonts w:asciiTheme="minorHAnsi" w:hAnsiTheme="minorHAnsi" w:cstheme="minorHAnsi"/>
          <w:sz w:val="22"/>
          <w:szCs w:val="22"/>
        </w:rPr>
        <w:t xml:space="preserve"> Ft.). Szombathelyen 202</w:t>
      </w:r>
      <w:r w:rsidR="001E19D3">
        <w:rPr>
          <w:rFonts w:asciiTheme="minorHAnsi" w:hAnsiTheme="minorHAnsi" w:cstheme="minorHAnsi"/>
          <w:sz w:val="22"/>
          <w:szCs w:val="22"/>
        </w:rPr>
        <w:t>2</w:t>
      </w:r>
      <w:r w:rsidRPr="00001123">
        <w:rPr>
          <w:rFonts w:asciiTheme="minorHAnsi" w:hAnsiTheme="minorHAnsi" w:cstheme="minorHAnsi"/>
          <w:sz w:val="22"/>
          <w:szCs w:val="22"/>
        </w:rPr>
        <w:t xml:space="preserve">. évben </w:t>
      </w:r>
      <w:r w:rsidR="001E19D3">
        <w:rPr>
          <w:rFonts w:asciiTheme="minorHAnsi" w:hAnsiTheme="minorHAnsi" w:cstheme="minorHAnsi"/>
          <w:sz w:val="22"/>
          <w:szCs w:val="22"/>
        </w:rPr>
        <w:t>7</w:t>
      </w:r>
      <w:r w:rsidRPr="00001123">
        <w:rPr>
          <w:rFonts w:asciiTheme="minorHAnsi" w:hAnsiTheme="minorHAnsi" w:cstheme="minorHAnsi"/>
          <w:sz w:val="22"/>
          <w:szCs w:val="22"/>
        </w:rPr>
        <w:t xml:space="preserve"> fő részesült pénzbeli ellátásban </w:t>
      </w:r>
      <w:proofErr w:type="gramStart"/>
      <w:r w:rsidR="001E19D3">
        <w:rPr>
          <w:rFonts w:asciiTheme="minorHAnsi" w:hAnsiTheme="minorHAnsi" w:cstheme="minorHAnsi"/>
          <w:sz w:val="22"/>
          <w:szCs w:val="22"/>
        </w:rPr>
        <w:t>644</w:t>
      </w:r>
      <w:r w:rsidRPr="00001123">
        <w:rPr>
          <w:rFonts w:asciiTheme="minorHAnsi" w:hAnsiTheme="minorHAnsi" w:cstheme="minorHAnsi"/>
          <w:sz w:val="22"/>
          <w:szCs w:val="22"/>
        </w:rPr>
        <w:t>.000,-</w:t>
      </w:r>
      <w:proofErr w:type="gramEnd"/>
      <w:r w:rsidRPr="00001123">
        <w:rPr>
          <w:rFonts w:asciiTheme="minorHAnsi" w:hAnsiTheme="minorHAnsi" w:cstheme="minorHAnsi"/>
          <w:sz w:val="22"/>
          <w:szCs w:val="22"/>
        </w:rPr>
        <w:t xml:space="preserve"> Ft összegben.</w:t>
      </w:r>
    </w:p>
    <w:p w14:paraId="2780CCBE" w14:textId="77777777" w:rsidR="00A50410" w:rsidRPr="00001123" w:rsidRDefault="00A50410" w:rsidP="00AD56A4">
      <w:pPr>
        <w:jc w:val="both"/>
        <w:rPr>
          <w:rFonts w:asciiTheme="minorHAnsi" w:hAnsiTheme="minorHAnsi" w:cstheme="minorHAnsi"/>
          <w:iCs/>
          <w:sz w:val="22"/>
          <w:szCs w:val="22"/>
        </w:rPr>
      </w:pPr>
    </w:p>
    <w:p w14:paraId="133B6799" w14:textId="77777777" w:rsidR="00A50410" w:rsidRPr="00852C3B" w:rsidRDefault="00A50410" w:rsidP="00AD56A4">
      <w:pPr>
        <w:jc w:val="both"/>
        <w:rPr>
          <w:rFonts w:asciiTheme="minorHAnsi" w:hAnsiTheme="minorHAnsi" w:cstheme="minorHAnsi"/>
          <w:b/>
          <w:bCs/>
          <w:sz w:val="22"/>
          <w:szCs w:val="22"/>
          <w:u w:val="single"/>
        </w:rPr>
      </w:pPr>
      <w:r w:rsidRPr="00852C3B">
        <w:rPr>
          <w:rFonts w:asciiTheme="minorHAnsi" w:hAnsiTheme="minorHAnsi" w:cstheme="minorHAnsi"/>
          <w:b/>
          <w:bCs/>
          <w:sz w:val="22"/>
          <w:szCs w:val="22"/>
          <w:u w:val="single"/>
        </w:rPr>
        <w:t>Szünidei nyári gyermekétkeztetés</w:t>
      </w:r>
    </w:p>
    <w:p w14:paraId="69021280" w14:textId="77777777" w:rsidR="00A50410" w:rsidRPr="00001123" w:rsidRDefault="00A50410" w:rsidP="00AD56A4">
      <w:pPr>
        <w:jc w:val="both"/>
        <w:rPr>
          <w:rFonts w:asciiTheme="minorHAnsi" w:hAnsiTheme="minorHAnsi" w:cstheme="minorHAnsi"/>
          <w:sz w:val="22"/>
          <w:szCs w:val="22"/>
        </w:rPr>
      </w:pPr>
      <w:r w:rsidRPr="00001123">
        <w:rPr>
          <w:rFonts w:asciiTheme="minorHAnsi" w:hAnsiTheme="minorHAnsi" w:cstheme="minorHAnsi"/>
          <w:sz w:val="22"/>
          <w:szCs w:val="22"/>
        </w:rPr>
        <w:t>2016-ban bevezetésre került a szünidei gyermekétkeztetés. A Gyvt. 21/C. § (1) bekezdése alapján a települési önkormányzat a szünidei gyermekétkeztetés keretében a szülő, törvényes képviselő kérelmére a déli meleg főétkezést</w:t>
      </w:r>
    </w:p>
    <w:p w14:paraId="0F8CA201" w14:textId="77777777" w:rsidR="00A50410" w:rsidRPr="00001123" w:rsidRDefault="00A50410" w:rsidP="00AD56A4">
      <w:pPr>
        <w:jc w:val="both"/>
        <w:rPr>
          <w:rFonts w:asciiTheme="minorHAnsi" w:hAnsiTheme="minorHAnsi" w:cstheme="minorHAnsi"/>
          <w:sz w:val="22"/>
          <w:szCs w:val="22"/>
        </w:rPr>
      </w:pPr>
    </w:p>
    <w:p w14:paraId="3CA32155" w14:textId="78F82C40" w:rsidR="00A50410" w:rsidRPr="000D264C" w:rsidRDefault="00A50410" w:rsidP="000D264C">
      <w:pPr>
        <w:ind w:firstLine="180"/>
        <w:jc w:val="both"/>
        <w:rPr>
          <w:rFonts w:asciiTheme="minorHAnsi" w:hAnsiTheme="minorHAnsi" w:cstheme="minorHAnsi"/>
          <w:sz w:val="22"/>
          <w:szCs w:val="22"/>
        </w:rPr>
      </w:pPr>
      <w:r w:rsidRPr="00001123">
        <w:rPr>
          <w:rFonts w:asciiTheme="minorHAnsi" w:hAnsiTheme="minorHAnsi" w:cstheme="minorHAnsi"/>
          <w:i/>
          <w:iCs/>
          <w:sz w:val="22"/>
          <w:szCs w:val="22"/>
        </w:rPr>
        <w:t>a)</w:t>
      </w:r>
      <w:r w:rsidRPr="00001123">
        <w:rPr>
          <w:rFonts w:asciiTheme="minorHAnsi" w:hAnsiTheme="minorHAnsi" w:cstheme="minorHAnsi"/>
          <w:sz w:val="22"/>
          <w:szCs w:val="22"/>
        </w:rPr>
        <w:t xml:space="preserve"> a hátrányos helyzetű gyermek és a rendszeres gyermekvédelmi kedvezményben részesülő, halmozottan hátrányos helyzetű gyermek részére ingyenesen biztosítja, és </w:t>
      </w:r>
      <w:r w:rsidRPr="00001123">
        <w:rPr>
          <w:rFonts w:asciiTheme="minorHAnsi" w:hAnsiTheme="minorHAnsi" w:cstheme="minorHAnsi"/>
          <w:i/>
          <w:iCs/>
          <w:sz w:val="22"/>
          <w:szCs w:val="22"/>
        </w:rPr>
        <w:t>b)</w:t>
      </w:r>
      <w:r w:rsidRPr="00001123">
        <w:rPr>
          <w:rFonts w:asciiTheme="minorHAnsi" w:hAnsiTheme="minorHAnsi" w:cstheme="minorHAnsi"/>
          <w:sz w:val="22"/>
          <w:szCs w:val="22"/>
        </w:rPr>
        <w:t xml:space="preserve"> az </w:t>
      </w:r>
      <w:r w:rsidRPr="00001123">
        <w:rPr>
          <w:rFonts w:asciiTheme="minorHAnsi" w:hAnsiTheme="minorHAnsi" w:cstheme="minorHAnsi"/>
          <w:i/>
          <w:iCs/>
          <w:sz w:val="22"/>
          <w:szCs w:val="22"/>
        </w:rPr>
        <w:t>a)</w:t>
      </w:r>
      <w:r w:rsidRPr="00001123">
        <w:rPr>
          <w:rFonts w:asciiTheme="minorHAnsi" w:hAnsiTheme="minorHAnsi" w:cstheme="minorHAnsi"/>
          <w:sz w:val="22"/>
          <w:szCs w:val="22"/>
        </w:rPr>
        <w:t xml:space="preserve"> pontban foglalt gyermekeken kívül további gyermekek, így különösen a rendszeres gyermekvédelmi kedvezményre jogosult gyermekek részére ingyenesen biztosíthatja.</w:t>
      </w:r>
    </w:p>
    <w:p w14:paraId="68A89CD8" w14:textId="63C67ED8" w:rsidR="00A50410" w:rsidRPr="00001123" w:rsidRDefault="00A50410" w:rsidP="00AD56A4">
      <w:pPr>
        <w:jc w:val="both"/>
        <w:rPr>
          <w:rFonts w:asciiTheme="minorHAnsi" w:hAnsiTheme="minorHAnsi" w:cstheme="minorHAnsi"/>
          <w:color w:val="000000"/>
          <w:sz w:val="22"/>
          <w:szCs w:val="22"/>
        </w:rPr>
      </w:pPr>
      <w:r w:rsidRPr="00001123">
        <w:rPr>
          <w:rFonts w:asciiTheme="minorHAnsi" w:hAnsiTheme="minorHAnsi" w:cstheme="minorHAnsi"/>
          <w:color w:val="000000"/>
          <w:sz w:val="22"/>
          <w:szCs w:val="22"/>
        </w:rPr>
        <w:t xml:space="preserve">Szombathely Megyei Jogú Város Önkormányzata Közgyűlésének 11/1993. (IV.1.) önkormányzati rendelete 13/C. §- </w:t>
      </w:r>
      <w:proofErr w:type="gramStart"/>
      <w:r w:rsidRPr="00001123">
        <w:rPr>
          <w:rFonts w:asciiTheme="minorHAnsi" w:hAnsiTheme="minorHAnsi" w:cstheme="minorHAnsi"/>
          <w:color w:val="000000"/>
          <w:sz w:val="22"/>
          <w:szCs w:val="22"/>
        </w:rPr>
        <w:t>a</w:t>
      </w:r>
      <w:proofErr w:type="gramEnd"/>
      <w:r w:rsidRPr="00001123">
        <w:rPr>
          <w:rFonts w:asciiTheme="minorHAnsi" w:hAnsiTheme="minorHAnsi" w:cstheme="minorHAnsi"/>
          <w:color w:val="000000"/>
          <w:sz w:val="22"/>
          <w:szCs w:val="22"/>
        </w:rPr>
        <w:t xml:space="preserve"> alapján az általános iskolában töltött utolsó tanév végéig a rendszeres gyermekvédelmi kedvezményre jogosult gyermekek is jogosultak a szünidőben az ingyenes étkezésre.</w:t>
      </w:r>
    </w:p>
    <w:p w14:paraId="010C989E" w14:textId="3F800C6F" w:rsidR="00AD56A4" w:rsidRPr="000D264C" w:rsidRDefault="002E6E65" w:rsidP="00AD56A4">
      <w:pPr>
        <w:jc w:val="both"/>
        <w:rPr>
          <w:rFonts w:asciiTheme="minorHAnsi" w:hAnsiTheme="minorHAnsi" w:cstheme="minorHAnsi"/>
          <w:sz w:val="22"/>
          <w:szCs w:val="22"/>
        </w:rPr>
      </w:pPr>
      <w:r>
        <w:rPr>
          <w:rFonts w:asciiTheme="minorHAnsi" w:hAnsiTheme="minorHAnsi" w:cstheme="minorHAnsi"/>
          <w:sz w:val="22"/>
          <w:szCs w:val="22"/>
        </w:rPr>
        <w:t xml:space="preserve">A </w:t>
      </w:r>
      <w:r w:rsidRPr="002E6E65">
        <w:rPr>
          <w:rFonts w:asciiTheme="minorHAnsi" w:hAnsiTheme="minorHAnsi" w:cstheme="minorHAnsi"/>
          <w:sz w:val="22"/>
          <w:szCs w:val="22"/>
        </w:rPr>
        <w:t xml:space="preserve">2022. évben az évközi szünetekben, illetve a nyári szünetben összesen 102 gyermek számára volt biztosított az ellátás, 4122 adag étel került kiszolgálásra, melynek költsége az önkormányzatnak </w:t>
      </w:r>
      <w:proofErr w:type="gramStart"/>
      <w:r w:rsidRPr="002E6E65">
        <w:rPr>
          <w:rFonts w:asciiTheme="minorHAnsi" w:hAnsiTheme="minorHAnsi" w:cstheme="minorHAnsi"/>
          <w:sz w:val="22"/>
          <w:szCs w:val="22"/>
        </w:rPr>
        <w:t>4.162.098,-</w:t>
      </w:r>
      <w:proofErr w:type="gramEnd"/>
      <w:r w:rsidRPr="002E6E65">
        <w:rPr>
          <w:rFonts w:asciiTheme="minorHAnsi" w:hAnsiTheme="minorHAnsi" w:cstheme="minorHAnsi"/>
          <w:sz w:val="22"/>
          <w:szCs w:val="22"/>
        </w:rPr>
        <w:t xml:space="preserve"> Forint összegbe került.</w:t>
      </w:r>
    </w:p>
    <w:p w14:paraId="5B47876A" w14:textId="77777777" w:rsidR="00AD56A4" w:rsidRDefault="00AD56A4" w:rsidP="00AD56A4">
      <w:pPr>
        <w:jc w:val="both"/>
        <w:rPr>
          <w:rFonts w:asciiTheme="minorHAnsi" w:hAnsiTheme="minorHAnsi" w:cstheme="minorHAnsi"/>
          <w:b/>
          <w:bCs/>
          <w:color w:val="000000"/>
          <w:sz w:val="22"/>
          <w:szCs w:val="22"/>
          <w:u w:val="single"/>
        </w:rPr>
      </w:pPr>
    </w:p>
    <w:p w14:paraId="7F65508E" w14:textId="77777777" w:rsidR="00641DA9" w:rsidRDefault="00641DA9" w:rsidP="00AD56A4">
      <w:pPr>
        <w:jc w:val="both"/>
        <w:rPr>
          <w:rFonts w:asciiTheme="minorHAnsi" w:hAnsiTheme="minorHAnsi" w:cstheme="minorHAnsi"/>
          <w:b/>
          <w:bCs/>
          <w:color w:val="000000"/>
          <w:sz w:val="22"/>
          <w:szCs w:val="22"/>
          <w:u w:val="single"/>
        </w:rPr>
      </w:pPr>
    </w:p>
    <w:p w14:paraId="1003EF4A" w14:textId="77777777" w:rsidR="00641DA9" w:rsidRDefault="00641DA9" w:rsidP="00AD56A4">
      <w:pPr>
        <w:jc w:val="both"/>
        <w:rPr>
          <w:rFonts w:asciiTheme="minorHAnsi" w:hAnsiTheme="minorHAnsi" w:cstheme="minorHAnsi"/>
          <w:b/>
          <w:bCs/>
          <w:color w:val="000000"/>
          <w:sz w:val="22"/>
          <w:szCs w:val="22"/>
          <w:u w:val="single"/>
        </w:rPr>
      </w:pPr>
    </w:p>
    <w:p w14:paraId="452AF0C5" w14:textId="77777777" w:rsidR="00641DA9" w:rsidRDefault="00641DA9" w:rsidP="00AD56A4">
      <w:pPr>
        <w:jc w:val="both"/>
        <w:rPr>
          <w:rFonts w:asciiTheme="minorHAnsi" w:hAnsiTheme="minorHAnsi" w:cstheme="minorHAnsi"/>
          <w:b/>
          <w:bCs/>
          <w:color w:val="000000"/>
          <w:sz w:val="22"/>
          <w:szCs w:val="22"/>
          <w:u w:val="single"/>
        </w:rPr>
      </w:pPr>
    </w:p>
    <w:p w14:paraId="52B89187" w14:textId="77777777" w:rsidR="00641DA9" w:rsidRDefault="00641DA9" w:rsidP="00AD56A4">
      <w:pPr>
        <w:jc w:val="both"/>
        <w:rPr>
          <w:rFonts w:asciiTheme="minorHAnsi" w:hAnsiTheme="minorHAnsi" w:cstheme="minorHAnsi"/>
          <w:b/>
          <w:bCs/>
          <w:color w:val="000000"/>
          <w:sz w:val="22"/>
          <w:szCs w:val="22"/>
          <w:u w:val="single"/>
        </w:rPr>
      </w:pPr>
    </w:p>
    <w:p w14:paraId="1E02D0E3" w14:textId="77777777" w:rsidR="00A50410" w:rsidRPr="00001123" w:rsidRDefault="00A50410" w:rsidP="00AD56A4">
      <w:pPr>
        <w:jc w:val="both"/>
        <w:rPr>
          <w:rFonts w:asciiTheme="minorHAnsi" w:hAnsiTheme="minorHAnsi" w:cstheme="minorHAnsi"/>
          <w:b/>
          <w:bCs/>
          <w:color w:val="000000"/>
          <w:sz w:val="22"/>
          <w:szCs w:val="22"/>
          <w:u w:val="single"/>
        </w:rPr>
      </w:pPr>
      <w:r w:rsidRPr="00001123">
        <w:rPr>
          <w:rFonts w:asciiTheme="minorHAnsi" w:hAnsiTheme="minorHAnsi" w:cstheme="minorHAnsi"/>
          <w:b/>
          <w:bCs/>
          <w:color w:val="000000"/>
          <w:sz w:val="22"/>
          <w:szCs w:val="22"/>
          <w:u w:val="single"/>
        </w:rPr>
        <w:lastRenderedPageBreak/>
        <w:t>A Pálos Károly Szociális Szolgáltató Központ és Gyermekjóléti Szolgálat által nyújtott gyermekjóléti és gyermekvédelmi feladatokhoz kapcsolódó személyes gondoskodást nyújtó ellátások</w:t>
      </w:r>
    </w:p>
    <w:p w14:paraId="6D146084" w14:textId="77777777" w:rsidR="00A50410" w:rsidRPr="00001123" w:rsidRDefault="00A50410" w:rsidP="00AD56A4">
      <w:pPr>
        <w:jc w:val="both"/>
        <w:rPr>
          <w:rFonts w:asciiTheme="minorHAnsi" w:hAnsiTheme="minorHAnsi" w:cstheme="minorHAnsi"/>
          <w:b/>
          <w:bCs/>
          <w:color w:val="000000"/>
          <w:sz w:val="22"/>
          <w:szCs w:val="22"/>
          <w:u w:val="single"/>
        </w:rPr>
      </w:pPr>
    </w:p>
    <w:p w14:paraId="41C78FCE" w14:textId="77777777" w:rsidR="00A50410" w:rsidRPr="00001123" w:rsidRDefault="00A50410" w:rsidP="00AD56A4">
      <w:pPr>
        <w:jc w:val="both"/>
        <w:rPr>
          <w:rFonts w:asciiTheme="minorHAnsi" w:hAnsiTheme="minorHAnsi" w:cstheme="minorHAnsi"/>
          <w:b/>
          <w:bCs/>
          <w:color w:val="000000"/>
          <w:sz w:val="22"/>
          <w:szCs w:val="22"/>
          <w:u w:val="single"/>
        </w:rPr>
      </w:pPr>
      <w:r w:rsidRPr="00001123">
        <w:rPr>
          <w:rFonts w:asciiTheme="minorHAnsi" w:hAnsiTheme="minorHAnsi" w:cstheme="minorHAnsi"/>
          <w:b/>
          <w:bCs/>
          <w:color w:val="000000"/>
          <w:sz w:val="22"/>
          <w:szCs w:val="22"/>
          <w:u w:val="single"/>
        </w:rPr>
        <w:t>Gyermekjóléti alapellátások</w:t>
      </w:r>
    </w:p>
    <w:p w14:paraId="21366D8F" w14:textId="3F0AEC33" w:rsidR="00A50410" w:rsidRPr="00001123" w:rsidRDefault="00A50410" w:rsidP="00AD56A4">
      <w:pPr>
        <w:jc w:val="both"/>
        <w:rPr>
          <w:rFonts w:asciiTheme="minorHAnsi" w:hAnsiTheme="minorHAnsi" w:cstheme="minorHAnsi"/>
          <w:sz w:val="22"/>
          <w:szCs w:val="22"/>
        </w:rPr>
      </w:pPr>
      <w:r w:rsidRPr="00001123">
        <w:rPr>
          <w:rFonts w:asciiTheme="minorHAnsi" w:hAnsiTheme="minorHAnsi" w:cstheme="minorHAnsi"/>
          <w:sz w:val="22"/>
          <w:szCs w:val="22"/>
        </w:rPr>
        <w:t>A Gyvt. a települési önkormányzat feladatává teszi a gyermekek védelmét szolgáló helyi ellátó-rendszerek kiépítését és működtetését.</w:t>
      </w:r>
    </w:p>
    <w:p w14:paraId="4015C644" w14:textId="77777777" w:rsidR="00A50410" w:rsidRPr="00001123" w:rsidRDefault="00A50410" w:rsidP="00AD56A4">
      <w:pPr>
        <w:jc w:val="both"/>
        <w:rPr>
          <w:rFonts w:asciiTheme="minorHAnsi" w:hAnsiTheme="minorHAnsi" w:cstheme="minorHAnsi"/>
          <w:sz w:val="22"/>
          <w:szCs w:val="22"/>
        </w:rPr>
      </w:pPr>
      <w:r w:rsidRPr="00001123">
        <w:rPr>
          <w:rFonts w:asciiTheme="minorHAnsi" w:hAnsiTheme="minorHAnsi" w:cstheme="minorHAnsi"/>
          <w:sz w:val="22"/>
          <w:szCs w:val="22"/>
        </w:rPr>
        <w:t>Gyermekjóléti alapellátások célja: a gyermek testi, értelmi és erkölcsi fejlődésének, a családban történő nevelésének elősegítése, a gyermek veszélyeztetettségének megelőzése, a kialakult veszélyeztetettség megszüntetése, valamint a gyermek családból történő kiemelésének megelőzése.</w:t>
      </w:r>
    </w:p>
    <w:p w14:paraId="1E63E4D7" w14:textId="77777777" w:rsidR="00A50410" w:rsidRPr="00001123" w:rsidRDefault="00A50410" w:rsidP="00AD56A4">
      <w:pPr>
        <w:jc w:val="both"/>
        <w:rPr>
          <w:rFonts w:asciiTheme="minorHAnsi" w:hAnsiTheme="minorHAnsi" w:cstheme="minorHAnsi"/>
          <w:sz w:val="22"/>
          <w:szCs w:val="22"/>
        </w:rPr>
      </w:pPr>
    </w:p>
    <w:p w14:paraId="794EC02D" w14:textId="77777777" w:rsidR="00A50410" w:rsidRPr="00001123" w:rsidRDefault="00A50410" w:rsidP="00AD56A4">
      <w:pPr>
        <w:jc w:val="both"/>
        <w:rPr>
          <w:rFonts w:asciiTheme="minorHAnsi" w:hAnsiTheme="minorHAnsi" w:cstheme="minorHAnsi"/>
          <w:sz w:val="22"/>
          <w:szCs w:val="22"/>
        </w:rPr>
      </w:pPr>
      <w:r w:rsidRPr="00001123">
        <w:rPr>
          <w:rFonts w:asciiTheme="minorHAnsi" w:hAnsiTheme="minorHAnsi" w:cstheme="minorHAnsi"/>
          <w:sz w:val="22"/>
          <w:szCs w:val="22"/>
        </w:rPr>
        <w:t xml:space="preserve">Szombathely Megyei Jogú Város Önkormányzata a gyermekjóléti </w:t>
      </w:r>
      <w:r w:rsidRPr="00001123">
        <w:rPr>
          <w:rFonts w:asciiTheme="minorHAnsi" w:hAnsiTheme="minorHAnsi" w:cstheme="minorHAnsi"/>
          <w:bCs/>
          <w:sz w:val="22"/>
          <w:szCs w:val="22"/>
        </w:rPr>
        <w:t>alapellátás</w:t>
      </w:r>
      <w:r w:rsidRPr="00001123">
        <w:rPr>
          <w:rFonts w:asciiTheme="minorHAnsi" w:hAnsiTheme="minorHAnsi" w:cstheme="minorHAnsi"/>
          <w:sz w:val="22"/>
          <w:szCs w:val="22"/>
        </w:rPr>
        <w:t xml:space="preserve">i feladatokat az alábbi 2 intézménye útján látja el: </w:t>
      </w:r>
    </w:p>
    <w:p w14:paraId="5D2F87C4" w14:textId="77777777" w:rsidR="00A50410" w:rsidRPr="00001123" w:rsidRDefault="00A50410" w:rsidP="00AD56A4">
      <w:pPr>
        <w:numPr>
          <w:ilvl w:val="0"/>
          <w:numId w:val="11"/>
        </w:numPr>
        <w:jc w:val="both"/>
        <w:rPr>
          <w:rStyle w:val="Kiemels2"/>
          <w:rFonts w:asciiTheme="minorHAnsi" w:hAnsiTheme="minorHAnsi" w:cstheme="minorHAnsi"/>
          <w:b w:val="0"/>
          <w:sz w:val="22"/>
          <w:szCs w:val="22"/>
        </w:rPr>
      </w:pPr>
      <w:r w:rsidRPr="00001123">
        <w:rPr>
          <w:rStyle w:val="Kiemels2"/>
          <w:rFonts w:asciiTheme="minorHAnsi" w:hAnsiTheme="minorHAnsi" w:cstheme="minorHAnsi"/>
          <w:b w:val="0"/>
          <w:sz w:val="22"/>
          <w:szCs w:val="22"/>
        </w:rPr>
        <w:t xml:space="preserve">Pálos Károly Szociális Szolgáltató Központ és Gyermekjóléti Szolgálat </w:t>
      </w:r>
    </w:p>
    <w:p w14:paraId="389AA2E0" w14:textId="4B108ECB" w:rsidR="00A50410" w:rsidRDefault="00A50410" w:rsidP="00AD56A4">
      <w:pPr>
        <w:numPr>
          <w:ilvl w:val="0"/>
          <w:numId w:val="11"/>
        </w:numPr>
        <w:jc w:val="both"/>
        <w:rPr>
          <w:rStyle w:val="Kiemels2"/>
          <w:rFonts w:asciiTheme="minorHAnsi" w:hAnsiTheme="minorHAnsi" w:cstheme="minorHAnsi"/>
          <w:b w:val="0"/>
          <w:sz w:val="22"/>
          <w:szCs w:val="22"/>
        </w:rPr>
      </w:pPr>
      <w:r w:rsidRPr="00001123">
        <w:rPr>
          <w:rStyle w:val="Kiemels2"/>
          <w:rFonts w:asciiTheme="minorHAnsi" w:hAnsiTheme="minorHAnsi" w:cstheme="minorHAnsi"/>
          <w:b w:val="0"/>
          <w:sz w:val="22"/>
          <w:szCs w:val="22"/>
        </w:rPr>
        <w:t>Szombathelyi Egyesített Bölcsődei Intézmény</w:t>
      </w:r>
    </w:p>
    <w:p w14:paraId="1F27244C" w14:textId="77777777" w:rsidR="00852C3B" w:rsidRDefault="00852C3B" w:rsidP="00AD56A4">
      <w:pPr>
        <w:jc w:val="both"/>
        <w:rPr>
          <w:rStyle w:val="Kiemels2"/>
          <w:rFonts w:asciiTheme="minorHAnsi" w:hAnsiTheme="minorHAnsi" w:cstheme="minorHAnsi"/>
          <w:b w:val="0"/>
          <w:sz w:val="22"/>
          <w:szCs w:val="22"/>
        </w:rPr>
      </w:pPr>
    </w:p>
    <w:p w14:paraId="1F673914" w14:textId="77777777" w:rsidR="00A50410" w:rsidRPr="00001123" w:rsidRDefault="00A50410" w:rsidP="00AD56A4">
      <w:pPr>
        <w:rPr>
          <w:rFonts w:asciiTheme="minorHAnsi" w:hAnsiTheme="minorHAnsi" w:cstheme="minorHAnsi"/>
          <w:b/>
          <w:sz w:val="22"/>
          <w:szCs w:val="22"/>
          <w:u w:val="single"/>
        </w:rPr>
      </w:pPr>
      <w:r w:rsidRPr="00001123">
        <w:rPr>
          <w:rFonts w:asciiTheme="minorHAnsi" w:hAnsiTheme="minorHAnsi" w:cstheme="minorHAnsi"/>
          <w:b/>
          <w:sz w:val="22"/>
          <w:szCs w:val="22"/>
          <w:u w:val="single"/>
        </w:rPr>
        <w:t>Család- és gyermekjóléti szolgálat keretében végzett tevékenységek</w:t>
      </w:r>
    </w:p>
    <w:p w14:paraId="5605759A" w14:textId="77777777" w:rsidR="00A50410" w:rsidRPr="00001123" w:rsidRDefault="00A50410" w:rsidP="00AD56A4">
      <w:pPr>
        <w:rPr>
          <w:rFonts w:asciiTheme="minorHAnsi" w:hAnsiTheme="minorHAnsi" w:cstheme="minorHAnsi"/>
          <w:b/>
          <w:sz w:val="22"/>
          <w:szCs w:val="22"/>
          <w:u w:val="single"/>
        </w:rPr>
      </w:pPr>
    </w:p>
    <w:p w14:paraId="2A7D7DC6" w14:textId="77777777" w:rsidR="00A50410" w:rsidRPr="00852C3B" w:rsidRDefault="00A50410" w:rsidP="00AD56A4">
      <w:pPr>
        <w:rPr>
          <w:rFonts w:asciiTheme="minorHAnsi" w:hAnsiTheme="minorHAnsi" w:cstheme="minorHAnsi"/>
          <w:b/>
          <w:sz w:val="22"/>
          <w:szCs w:val="22"/>
          <w:u w:val="single"/>
          <w:lang w:eastAsia="en-US"/>
        </w:rPr>
      </w:pPr>
      <w:r w:rsidRPr="00852C3B">
        <w:rPr>
          <w:rFonts w:asciiTheme="minorHAnsi" w:hAnsiTheme="minorHAnsi" w:cstheme="minorHAnsi"/>
          <w:b/>
          <w:sz w:val="22"/>
          <w:szCs w:val="22"/>
          <w:u w:val="single"/>
        </w:rPr>
        <w:t>Családsegítés és gyermekjóléti szolgáltatás</w:t>
      </w:r>
    </w:p>
    <w:p w14:paraId="65CA7BF1" w14:textId="60DFD9FE" w:rsidR="00C23C7A" w:rsidRPr="00C23C7A" w:rsidRDefault="00C23C7A" w:rsidP="00AD56A4">
      <w:pPr>
        <w:jc w:val="both"/>
        <w:rPr>
          <w:rFonts w:asciiTheme="minorHAnsi" w:hAnsiTheme="minorHAnsi" w:cstheme="minorHAnsi"/>
          <w:sz w:val="22"/>
          <w:szCs w:val="22"/>
        </w:rPr>
      </w:pPr>
      <w:r w:rsidRPr="00C23C7A">
        <w:rPr>
          <w:rFonts w:asciiTheme="minorHAnsi" w:hAnsiTheme="minorHAnsi" w:cstheme="minorHAnsi"/>
          <w:sz w:val="22"/>
          <w:szCs w:val="22"/>
        </w:rPr>
        <w:t>A család- és gyermekjóléti szolgálatok</w:t>
      </w:r>
      <w:r w:rsidRPr="00C23C7A">
        <w:rPr>
          <w:rFonts w:asciiTheme="minorHAnsi" w:hAnsiTheme="minorHAnsi" w:cstheme="minorHAnsi"/>
          <w:b/>
          <w:sz w:val="22"/>
          <w:szCs w:val="22"/>
        </w:rPr>
        <w:t xml:space="preserve"> </w:t>
      </w:r>
      <w:r w:rsidRPr="00C23C7A">
        <w:rPr>
          <w:rFonts w:asciiTheme="minorHAnsi" w:hAnsiTheme="minorHAnsi" w:cstheme="minorHAnsi"/>
          <w:sz w:val="22"/>
          <w:szCs w:val="22"/>
        </w:rPr>
        <w:t>működési területén a családsegítés és a gyermekjóléti szolgáltatás biztosítása a feladat. A szakmai tevékenységet a családsegítők végzik. Személyes szociális szolgáltatás keretében szociális segítő munkát koordinálnak és végeznek.</w:t>
      </w:r>
    </w:p>
    <w:p w14:paraId="2401C411" w14:textId="77777777" w:rsidR="00C23C7A" w:rsidRPr="00C23C7A" w:rsidRDefault="00C23C7A" w:rsidP="00AD56A4">
      <w:pPr>
        <w:jc w:val="both"/>
        <w:rPr>
          <w:rFonts w:asciiTheme="minorHAnsi" w:hAnsiTheme="minorHAnsi" w:cstheme="minorHAnsi"/>
          <w:sz w:val="22"/>
          <w:szCs w:val="22"/>
        </w:rPr>
      </w:pPr>
      <w:r w:rsidRPr="00C23C7A">
        <w:rPr>
          <w:rFonts w:asciiTheme="minorHAnsi" w:hAnsiTheme="minorHAnsi" w:cstheme="minorHAnsi"/>
          <w:sz w:val="22"/>
          <w:szCs w:val="22"/>
        </w:rPr>
        <w:t xml:space="preserve">A szakmai munkavégzés során a családsegítő szociális adatok gyűjtésével tájékoztatja a szülőt, a válsághelyzetben lévő várandós anyát az őt megillető jogokról, támogatásokról és ellátásokról. </w:t>
      </w:r>
    </w:p>
    <w:p w14:paraId="7CE45037" w14:textId="2A62A4E0" w:rsidR="000D264C" w:rsidRPr="00C23C7A" w:rsidRDefault="00C23C7A" w:rsidP="00AD56A4">
      <w:pPr>
        <w:jc w:val="both"/>
        <w:rPr>
          <w:rFonts w:asciiTheme="minorHAnsi" w:hAnsiTheme="minorHAnsi" w:cstheme="minorHAnsi"/>
          <w:sz w:val="22"/>
          <w:szCs w:val="22"/>
        </w:rPr>
      </w:pPr>
      <w:r w:rsidRPr="00C23C7A">
        <w:rPr>
          <w:rFonts w:asciiTheme="minorHAnsi" w:hAnsiTheme="minorHAnsi" w:cstheme="minorHAnsi"/>
          <w:sz w:val="22"/>
          <w:szCs w:val="22"/>
        </w:rPr>
        <w:t>Segíti az érintett családokat szükségleteik kielégítésében, problémáik megoldásában, céljaik megvalósításában. A szociális segítőmunka keretében a családsegítő feltárja a család működési zavarait, problémáit. Feltérképezi és mozgósítja a család természetes és mesterséges támaszait, mozgósítja az igénybe vehető erőforrásokat, szolgáltatásokat. Koordinálja az esetkezelésben közreműködő szakemberek, szolgáltatásban dolgozók együttműködését, folyamatosan kapcsolatot tart velük. Az aktuális probléma megoldásában érintett összes szakember, a család- és gyermekjóléti központ bevonásával esetmegbeszélést, esetkonferenciát szervez. A gondozási folyamat során rendszeresen értékeli a végzett szakmai munkát, az elért eredményeket és ezek ismeretében megfogalmazza a további irányokat.</w:t>
      </w:r>
      <w:r w:rsidR="000D264C">
        <w:rPr>
          <w:rFonts w:asciiTheme="minorHAnsi" w:hAnsiTheme="minorHAnsi" w:cstheme="minorHAnsi"/>
          <w:sz w:val="22"/>
          <w:szCs w:val="22"/>
        </w:rPr>
        <w:t xml:space="preserve"> </w:t>
      </w:r>
      <w:r w:rsidRPr="00C23C7A">
        <w:rPr>
          <w:rFonts w:asciiTheme="minorHAnsi" w:hAnsiTheme="minorHAnsi" w:cstheme="minorHAnsi"/>
          <w:sz w:val="22"/>
          <w:szCs w:val="22"/>
        </w:rPr>
        <w:t>A család- és gyermekjóléti szolgálat a családban jelentkező nevelési problémák és hiányosságok káros hatásainak enyhítése céljából szabadidős és közösségi programokat szervez. Az ellátásokhoz, szolgáltatásokhoz való hozzájutás érdekében folyamatosan figyelemmel kíséri az érintett személyt, családot veszélyeztető körülményeket, a veszélyeztetett személy, illetve család szükségleteit. Segíti a válsághelyzetben lévő várandós anyát a családok átmeneti otthonában igénybe vehető ellátáshoz való hozzájutásban, a családokat, gyermekeket az átmeneti gondozáshoz való hozzájutásban, a gondozást szükségessé tevő okok megszüntetésében. A család- és gyermekjóléti szolgálat segítséget nyújt a szolgáltatást igénybe vevők ügyeinek hatékony intézéséhez, tájékoztatást nyújt az igénybe vehető jogi képviselet lehetőségéről.  A gyámhivatal, valamint a család- és gyermekjóléti központ felkérésére a gyermekvédelmi nyilvántartás megfelelő adatlapját kitöltve környezettanulmányt készít és a gyámhivatal felkérésére örökbefogadás esetén tájékoztatást nyújt az örökbefogadott gyermek fejlődéséről, körülményeiről és a családba való beilleszkedéséről.</w:t>
      </w:r>
      <w:r w:rsidR="000D264C">
        <w:rPr>
          <w:rFonts w:asciiTheme="minorHAnsi" w:hAnsiTheme="minorHAnsi" w:cstheme="minorHAnsi"/>
          <w:sz w:val="22"/>
          <w:szCs w:val="22"/>
        </w:rPr>
        <w:t xml:space="preserve"> </w:t>
      </w:r>
      <w:r w:rsidRPr="00C23C7A">
        <w:rPr>
          <w:rFonts w:asciiTheme="minorHAnsi" w:hAnsiTheme="minorHAnsi" w:cstheme="minorHAnsi"/>
          <w:sz w:val="22"/>
          <w:szCs w:val="22"/>
        </w:rPr>
        <w:t>A család- és gyermekjóléti szolgálat információnyújtással, tanácsadással elősegíti a hátrányos és halmozottan hátrányos helyzet fennállásának megállapítását.</w:t>
      </w:r>
      <w:r w:rsidR="000D264C">
        <w:rPr>
          <w:rFonts w:asciiTheme="minorHAnsi" w:hAnsiTheme="minorHAnsi" w:cstheme="minorHAnsi"/>
          <w:sz w:val="22"/>
          <w:szCs w:val="22"/>
        </w:rPr>
        <w:t xml:space="preserve"> </w:t>
      </w:r>
      <w:r w:rsidRPr="00C23C7A">
        <w:rPr>
          <w:rFonts w:asciiTheme="minorHAnsi" w:hAnsiTheme="minorHAnsi" w:cstheme="minorHAnsi"/>
          <w:sz w:val="22"/>
          <w:szCs w:val="22"/>
        </w:rPr>
        <w:t xml:space="preserve">Kezdeményezi a veszélyeztetett </w:t>
      </w:r>
      <w:proofErr w:type="gramStart"/>
      <w:r w:rsidRPr="00C23C7A">
        <w:rPr>
          <w:rFonts w:asciiTheme="minorHAnsi" w:hAnsiTheme="minorHAnsi" w:cstheme="minorHAnsi"/>
          <w:sz w:val="22"/>
          <w:szCs w:val="22"/>
        </w:rPr>
        <w:t>gyermek védelembe</w:t>
      </w:r>
      <w:proofErr w:type="gramEnd"/>
      <w:r w:rsidRPr="00C23C7A">
        <w:rPr>
          <w:rFonts w:asciiTheme="minorHAnsi" w:hAnsiTheme="minorHAnsi" w:cstheme="minorHAnsi"/>
          <w:sz w:val="22"/>
          <w:szCs w:val="22"/>
        </w:rPr>
        <w:t xml:space="preserve"> vételét, szükség esetén ideiglenes hatályú elhelyezésre tesz javaslatot. A szolgálat munkatársai figyelemmel kísérik a településen élő családok, gyermekek, személyek életkörülményeit, szociális helyzetét, gyermekjóléti és szociális ellátások, szolgáltatások iránti szükségleteit. Veszélyeztetettség, illetve krízishelyzet észlelése esetén a probléma jellegéhez, a veszélyeztetettség mértékéhez, a gyermek, az egyén, a család szükségleteihez igazodó intézkedést tesznek a veszélyeztetettség kialakulásának megelőzése, illetve a veszélyeztetettség megszüntetése érdekében.</w:t>
      </w:r>
    </w:p>
    <w:p w14:paraId="57EFFAA7" w14:textId="660D6182" w:rsidR="00C23C7A" w:rsidRDefault="00C23C7A" w:rsidP="00AD56A4">
      <w:pPr>
        <w:jc w:val="both"/>
        <w:rPr>
          <w:rFonts w:asciiTheme="minorHAnsi" w:hAnsiTheme="minorHAnsi" w:cstheme="minorHAnsi"/>
          <w:sz w:val="22"/>
          <w:szCs w:val="22"/>
        </w:rPr>
      </w:pPr>
      <w:r w:rsidRPr="00C23C7A">
        <w:rPr>
          <w:rFonts w:asciiTheme="minorHAnsi" w:hAnsiTheme="minorHAnsi" w:cstheme="minorHAnsi"/>
          <w:sz w:val="22"/>
          <w:szCs w:val="22"/>
        </w:rPr>
        <w:lastRenderedPageBreak/>
        <w:t xml:space="preserve">A család- és gyermekjóléti szolgálatoknál a 2022. évben 1252 ügyfél (2021. év: 1101 ügyfél) fordult meg, közülük 499 fő (2021. év: 457 fő) volt új. Az új igénybe vevők száma az előző évihez képest 9,1%-kal emelkedett. A kliensforgalom 2022-ben 8376, míg ez a 2021. évben 6757 volt. A jelentős, mintegy 24%-os emelkedés a covid járványhoz kapcsolódó korlátozások megszűnésével magyarázható.   </w:t>
      </w:r>
    </w:p>
    <w:p w14:paraId="14E0DD2C" w14:textId="77777777" w:rsidR="00C23C7A" w:rsidRDefault="00C23C7A" w:rsidP="00AD56A4">
      <w:pPr>
        <w:jc w:val="both"/>
        <w:rPr>
          <w:rFonts w:asciiTheme="minorHAnsi" w:hAnsiTheme="minorHAnsi" w:cstheme="minorHAnsi"/>
          <w:sz w:val="22"/>
          <w:szCs w:val="22"/>
        </w:rPr>
      </w:pPr>
    </w:p>
    <w:p w14:paraId="5000E38B" w14:textId="5A1A7D93" w:rsidR="00C23C7A" w:rsidRDefault="00532C06" w:rsidP="00830607">
      <w:pPr>
        <w:jc w:val="center"/>
        <w:rPr>
          <w:rFonts w:asciiTheme="minorHAnsi" w:hAnsiTheme="minorHAnsi" w:cstheme="minorHAnsi"/>
          <w:sz w:val="22"/>
          <w:szCs w:val="22"/>
        </w:rPr>
      </w:pPr>
      <w:r w:rsidRPr="00532C06">
        <w:rPr>
          <w:rFonts w:ascii="Calibri" w:hAnsi="Calibri" w:cs="Calibri"/>
          <w:noProof/>
          <w:sz w:val="22"/>
          <w:szCs w:val="22"/>
        </w:rPr>
        <w:drawing>
          <wp:inline distT="0" distB="0" distL="0" distR="0" wp14:anchorId="04C15C05" wp14:editId="07B54DA1">
            <wp:extent cx="5600700" cy="2892998"/>
            <wp:effectExtent l="0" t="0" r="0" b="3175"/>
            <wp:docPr id="452739595" name="Kép 1" descr="A képen szöveg, képernyőkép, diagram, Téglalap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739595" name="Kép 1" descr="A képen szöveg, képernyőkép, diagram, Téglalap látható&#10;&#10;Automatikusan generált leírá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328" cy="2902620"/>
                    </a:xfrm>
                    <a:prstGeom prst="rect">
                      <a:avLst/>
                    </a:prstGeom>
                    <a:noFill/>
                  </pic:spPr>
                </pic:pic>
              </a:graphicData>
            </a:graphic>
          </wp:inline>
        </w:drawing>
      </w:r>
    </w:p>
    <w:p w14:paraId="466392C7" w14:textId="77777777" w:rsidR="00641DA9" w:rsidRDefault="00641DA9" w:rsidP="00AD56A4">
      <w:pPr>
        <w:jc w:val="both"/>
        <w:rPr>
          <w:rFonts w:asciiTheme="minorHAnsi" w:hAnsiTheme="minorHAnsi" w:cstheme="minorHAnsi"/>
          <w:sz w:val="22"/>
          <w:szCs w:val="22"/>
        </w:rPr>
      </w:pPr>
    </w:p>
    <w:p w14:paraId="1BD13367" w14:textId="0DB3D0F2" w:rsidR="00C23C7A" w:rsidRPr="00C23C7A" w:rsidRDefault="00C23C7A" w:rsidP="00AD56A4">
      <w:pPr>
        <w:jc w:val="both"/>
        <w:rPr>
          <w:rFonts w:asciiTheme="minorHAnsi" w:hAnsiTheme="minorHAnsi" w:cstheme="minorHAnsi"/>
          <w:sz w:val="22"/>
          <w:szCs w:val="22"/>
        </w:rPr>
      </w:pPr>
      <w:r w:rsidRPr="00C23C7A">
        <w:rPr>
          <w:rFonts w:asciiTheme="minorHAnsi" w:hAnsiTheme="minorHAnsi" w:cstheme="minorHAnsi"/>
          <w:sz w:val="22"/>
          <w:szCs w:val="22"/>
        </w:rPr>
        <w:t xml:space="preserve">Az intézményt felkereső családok életében a legfőbb felmerülő problémák voltak: </w:t>
      </w:r>
    </w:p>
    <w:p w14:paraId="43ADAC97" w14:textId="77777777" w:rsidR="00C23C7A" w:rsidRPr="00C23C7A" w:rsidRDefault="00C23C7A" w:rsidP="00AD56A4">
      <w:pPr>
        <w:numPr>
          <w:ilvl w:val="0"/>
          <w:numId w:val="23"/>
        </w:numPr>
        <w:jc w:val="both"/>
        <w:rPr>
          <w:rFonts w:asciiTheme="minorHAnsi" w:hAnsiTheme="minorHAnsi" w:cstheme="minorHAnsi"/>
          <w:sz w:val="22"/>
          <w:szCs w:val="22"/>
        </w:rPr>
      </w:pPr>
      <w:r w:rsidRPr="00C23C7A">
        <w:rPr>
          <w:rFonts w:asciiTheme="minorHAnsi" w:hAnsiTheme="minorHAnsi" w:cstheme="minorHAnsi"/>
          <w:sz w:val="22"/>
          <w:szCs w:val="22"/>
        </w:rPr>
        <w:t xml:space="preserve">anyagi 408 esetben (2021-ben 471), </w:t>
      </w:r>
    </w:p>
    <w:p w14:paraId="78C30334" w14:textId="77777777" w:rsidR="00C23C7A" w:rsidRPr="00C23C7A" w:rsidRDefault="00C23C7A" w:rsidP="00AD56A4">
      <w:pPr>
        <w:numPr>
          <w:ilvl w:val="0"/>
          <w:numId w:val="23"/>
        </w:numPr>
        <w:jc w:val="both"/>
        <w:rPr>
          <w:rFonts w:asciiTheme="minorHAnsi" w:hAnsiTheme="minorHAnsi" w:cstheme="minorHAnsi"/>
          <w:sz w:val="22"/>
          <w:szCs w:val="22"/>
        </w:rPr>
      </w:pPr>
      <w:r w:rsidRPr="00C23C7A">
        <w:rPr>
          <w:rFonts w:asciiTheme="minorHAnsi" w:hAnsiTheme="minorHAnsi" w:cstheme="minorHAnsi"/>
          <w:sz w:val="22"/>
          <w:szCs w:val="22"/>
        </w:rPr>
        <w:t xml:space="preserve">egészségügyi 152 esetben (2021-ben 92), </w:t>
      </w:r>
    </w:p>
    <w:p w14:paraId="6C5EE6BC" w14:textId="77777777" w:rsidR="00C23C7A" w:rsidRPr="00C23C7A" w:rsidRDefault="00C23C7A" w:rsidP="00AD56A4">
      <w:pPr>
        <w:numPr>
          <w:ilvl w:val="0"/>
          <w:numId w:val="23"/>
        </w:numPr>
        <w:jc w:val="both"/>
        <w:rPr>
          <w:rFonts w:asciiTheme="minorHAnsi" w:hAnsiTheme="minorHAnsi" w:cstheme="minorHAnsi"/>
          <w:sz w:val="22"/>
          <w:szCs w:val="22"/>
        </w:rPr>
      </w:pPr>
      <w:r w:rsidRPr="00C23C7A">
        <w:rPr>
          <w:rFonts w:asciiTheme="minorHAnsi" w:hAnsiTheme="minorHAnsi" w:cstheme="minorHAnsi"/>
          <w:sz w:val="22"/>
          <w:szCs w:val="22"/>
        </w:rPr>
        <w:t xml:space="preserve">családi- kapcsolati konfliktus 119 esetben (2021-ben 104), </w:t>
      </w:r>
    </w:p>
    <w:p w14:paraId="0FC6BC73" w14:textId="77777777" w:rsidR="00C23C7A" w:rsidRPr="00C23C7A" w:rsidRDefault="00C23C7A" w:rsidP="00AD56A4">
      <w:pPr>
        <w:numPr>
          <w:ilvl w:val="0"/>
          <w:numId w:val="23"/>
        </w:numPr>
        <w:jc w:val="both"/>
        <w:rPr>
          <w:rFonts w:asciiTheme="minorHAnsi" w:hAnsiTheme="minorHAnsi" w:cstheme="minorHAnsi"/>
          <w:sz w:val="22"/>
          <w:szCs w:val="22"/>
        </w:rPr>
      </w:pPr>
      <w:r w:rsidRPr="00C23C7A">
        <w:rPr>
          <w:rFonts w:asciiTheme="minorHAnsi" w:hAnsiTheme="minorHAnsi" w:cstheme="minorHAnsi"/>
          <w:sz w:val="22"/>
          <w:szCs w:val="22"/>
        </w:rPr>
        <w:t xml:space="preserve">életviteli 112 esetben (2021-ben 82), </w:t>
      </w:r>
    </w:p>
    <w:p w14:paraId="56384EE2" w14:textId="77777777" w:rsidR="00C23C7A" w:rsidRPr="00C23C7A" w:rsidRDefault="00C23C7A" w:rsidP="00AD56A4">
      <w:pPr>
        <w:numPr>
          <w:ilvl w:val="0"/>
          <w:numId w:val="23"/>
        </w:numPr>
        <w:jc w:val="both"/>
        <w:rPr>
          <w:rFonts w:asciiTheme="minorHAnsi" w:hAnsiTheme="minorHAnsi" w:cstheme="minorHAnsi"/>
          <w:sz w:val="22"/>
          <w:szCs w:val="22"/>
        </w:rPr>
      </w:pPr>
      <w:r w:rsidRPr="00C23C7A">
        <w:rPr>
          <w:rFonts w:asciiTheme="minorHAnsi" w:hAnsiTheme="minorHAnsi" w:cstheme="minorHAnsi"/>
          <w:sz w:val="22"/>
          <w:szCs w:val="22"/>
        </w:rPr>
        <w:t xml:space="preserve">gyermeknevelési 105 esetben (2021-ben 115), </w:t>
      </w:r>
    </w:p>
    <w:p w14:paraId="49371C67" w14:textId="77777777" w:rsidR="00C23C7A" w:rsidRPr="00C23C7A" w:rsidRDefault="00C23C7A" w:rsidP="00AD56A4">
      <w:pPr>
        <w:numPr>
          <w:ilvl w:val="0"/>
          <w:numId w:val="23"/>
        </w:numPr>
        <w:jc w:val="both"/>
        <w:rPr>
          <w:rFonts w:asciiTheme="minorHAnsi" w:hAnsiTheme="minorHAnsi" w:cstheme="minorHAnsi"/>
          <w:sz w:val="22"/>
          <w:szCs w:val="22"/>
        </w:rPr>
      </w:pPr>
      <w:r w:rsidRPr="00C23C7A">
        <w:rPr>
          <w:rFonts w:asciiTheme="minorHAnsi" w:hAnsiTheme="minorHAnsi" w:cstheme="minorHAnsi"/>
          <w:sz w:val="22"/>
          <w:szCs w:val="22"/>
        </w:rPr>
        <w:t xml:space="preserve">magatartás-teljesítményzavar 69 esetben (2021-ben 33), </w:t>
      </w:r>
    </w:p>
    <w:p w14:paraId="62496F43" w14:textId="77777777" w:rsidR="00C23C7A" w:rsidRPr="00C23C7A" w:rsidRDefault="00C23C7A" w:rsidP="00AD56A4">
      <w:pPr>
        <w:numPr>
          <w:ilvl w:val="0"/>
          <w:numId w:val="23"/>
        </w:numPr>
        <w:jc w:val="both"/>
        <w:rPr>
          <w:rFonts w:asciiTheme="minorHAnsi" w:hAnsiTheme="minorHAnsi" w:cstheme="minorHAnsi"/>
          <w:sz w:val="22"/>
          <w:szCs w:val="22"/>
        </w:rPr>
      </w:pPr>
      <w:r w:rsidRPr="00C23C7A">
        <w:rPr>
          <w:rFonts w:asciiTheme="minorHAnsi" w:hAnsiTheme="minorHAnsi" w:cstheme="minorHAnsi"/>
          <w:sz w:val="22"/>
          <w:szCs w:val="22"/>
        </w:rPr>
        <w:t xml:space="preserve">lelki-mentális, pszichiátriai betegség 37 esetben (2021-ben 19), </w:t>
      </w:r>
    </w:p>
    <w:p w14:paraId="363E40FF" w14:textId="77777777" w:rsidR="00C23C7A" w:rsidRPr="00C23C7A" w:rsidRDefault="00C23C7A" w:rsidP="00AD56A4">
      <w:pPr>
        <w:numPr>
          <w:ilvl w:val="0"/>
          <w:numId w:val="23"/>
        </w:numPr>
        <w:jc w:val="both"/>
        <w:rPr>
          <w:rFonts w:asciiTheme="minorHAnsi" w:hAnsiTheme="minorHAnsi" w:cstheme="minorHAnsi"/>
          <w:sz w:val="22"/>
          <w:szCs w:val="22"/>
        </w:rPr>
      </w:pPr>
      <w:r w:rsidRPr="00C23C7A">
        <w:rPr>
          <w:rFonts w:asciiTheme="minorHAnsi" w:hAnsiTheme="minorHAnsi" w:cstheme="minorHAnsi"/>
          <w:sz w:val="22"/>
          <w:szCs w:val="22"/>
        </w:rPr>
        <w:t xml:space="preserve">ügyintézéssel kapcsolatos 33 esetben (2021-ben 28), </w:t>
      </w:r>
    </w:p>
    <w:p w14:paraId="0D504072" w14:textId="77777777" w:rsidR="00C23C7A" w:rsidRPr="00C23C7A" w:rsidRDefault="00C23C7A" w:rsidP="00AD56A4">
      <w:pPr>
        <w:numPr>
          <w:ilvl w:val="0"/>
          <w:numId w:val="23"/>
        </w:numPr>
        <w:jc w:val="both"/>
        <w:rPr>
          <w:rFonts w:asciiTheme="minorHAnsi" w:hAnsiTheme="minorHAnsi" w:cstheme="minorHAnsi"/>
          <w:sz w:val="22"/>
          <w:szCs w:val="22"/>
        </w:rPr>
      </w:pPr>
      <w:r w:rsidRPr="00C23C7A">
        <w:rPr>
          <w:rFonts w:asciiTheme="minorHAnsi" w:hAnsiTheme="minorHAnsi" w:cstheme="minorHAnsi"/>
          <w:sz w:val="22"/>
          <w:szCs w:val="22"/>
        </w:rPr>
        <w:t xml:space="preserve">gyermekintézménybe való beilleszkedési nehézség 24 esetben (2021-ben 23), </w:t>
      </w:r>
    </w:p>
    <w:p w14:paraId="5AC505AB" w14:textId="77777777" w:rsidR="00C23C7A" w:rsidRPr="00C23C7A" w:rsidRDefault="00C23C7A" w:rsidP="00AD56A4">
      <w:pPr>
        <w:numPr>
          <w:ilvl w:val="0"/>
          <w:numId w:val="23"/>
        </w:numPr>
        <w:jc w:val="both"/>
        <w:rPr>
          <w:rFonts w:asciiTheme="minorHAnsi" w:hAnsiTheme="minorHAnsi" w:cstheme="minorHAnsi"/>
          <w:sz w:val="22"/>
          <w:szCs w:val="22"/>
        </w:rPr>
      </w:pPr>
      <w:r w:rsidRPr="00C23C7A">
        <w:rPr>
          <w:rFonts w:asciiTheme="minorHAnsi" w:hAnsiTheme="minorHAnsi" w:cstheme="minorHAnsi"/>
          <w:sz w:val="22"/>
          <w:szCs w:val="22"/>
        </w:rPr>
        <w:t xml:space="preserve">családon belüli bántalmazás 23 esetben (2021-ben 25), </w:t>
      </w:r>
    </w:p>
    <w:p w14:paraId="53774A0F" w14:textId="77777777" w:rsidR="00C23C7A" w:rsidRPr="00C23C7A" w:rsidRDefault="00C23C7A" w:rsidP="00AD56A4">
      <w:pPr>
        <w:numPr>
          <w:ilvl w:val="0"/>
          <w:numId w:val="23"/>
        </w:numPr>
        <w:jc w:val="both"/>
        <w:rPr>
          <w:rFonts w:asciiTheme="minorHAnsi" w:hAnsiTheme="minorHAnsi" w:cstheme="minorHAnsi"/>
          <w:sz w:val="22"/>
          <w:szCs w:val="22"/>
        </w:rPr>
      </w:pPr>
      <w:r w:rsidRPr="00C23C7A">
        <w:rPr>
          <w:rFonts w:asciiTheme="minorHAnsi" w:hAnsiTheme="minorHAnsi" w:cstheme="minorHAnsi"/>
          <w:sz w:val="22"/>
          <w:szCs w:val="22"/>
        </w:rPr>
        <w:t xml:space="preserve">elhanyagolás 19 esetben (2021-ben 19).  </w:t>
      </w:r>
    </w:p>
    <w:p w14:paraId="22611298" w14:textId="77777777" w:rsidR="00C23C7A" w:rsidRPr="00C23C7A" w:rsidRDefault="00C23C7A" w:rsidP="00AD56A4">
      <w:pPr>
        <w:jc w:val="both"/>
        <w:rPr>
          <w:rFonts w:asciiTheme="minorHAnsi" w:hAnsiTheme="minorHAnsi" w:cstheme="minorHAnsi"/>
          <w:sz w:val="22"/>
          <w:szCs w:val="22"/>
        </w:rPr>
      </w:pPr>
    </w:p>
    <w:p w14:paraId="01130F57" w14:textId="77777777" w:rsidR="00C23C7A" w:rsidRPr="00C23C7A" w:rsidRDefault="00C23C7A" w:rsidP="00AD56A4">
      <w:pPr>
        <w:jc w:val="both"/>
        <w:rPr>
          <w:rFonts w:asciiTheme="minorHAnsi" w:hAnsiTheme="minorHAnsi" w:cstheme="minorHAnsi"/>
          <w:sz w:val="22"/>
          <w:szCs w:val="22"/>
        </w:rPr>
      </w:pPr>
      <w:r w:rsidRPr="00C23C7A">
        <w:rPr>
          <w:rFonts w:asciiTheme="minorHAnsi" w:hAnsiTheme="minorHAnsi" w:cstheme="minorHAnsi"/>
          <w:sz w:val="22"/>
          <w:szCs w:val="22"/>
        </w:rPr>
        <w:t xml:space="preserve">Az előző évhez képest emelkedett az egészségügyi problémák megjelenése, melynek oka, hogy több olyan család került a szolgálatok látókörébe, ahol valamelyik családtag gondnokság alatt áll. </w:t>
      </w:r>
    </w:p>
    <w:p w14:paraId="75EE04A0" w14:textId="03F4B1AE" w:rsidR="00C23C7A" w:rsidRPr="00C23C7A" w:rsidRDefault="00C23C7A" w:rsidP="00AD56A4">
      <w:pPr>
        <w:jc w:val="both"/>
        <w:rPr>
          <w:rFonts w:asciiTheme="minorHAnsi" w:hAnsiTheme="minorHAnsi" w:cstheme="minorHAnsi"/>
          <w:sz w:val="22"/>
          <w:szCs w:val="22"/>
        </w:rPr>
      </w:pPr>
      <w:r w:rsidRPr="00C23C7A">
        <w:rPr>
          <w:rFonts w:asciiTheme="minorHAnsi" w:hAnsiTheme="minorHAnsi" w:cstheme="minorHAnsi"/>
          <w:sz w:val="22"/>
          <w:szCs w:val="22"/>
        </w:rPr>
        <w:t xml:space="preserve">Továbbra is magas az anyagi problémák miatt érkező ügyfelek száma. A jelenléti oktatás újra indulásával az oktatási intézményekből érkező jelzések száma jelentős emelkedést mutatott, amelynek hátterében a magatartás-teljesítményzavar, valamint a beilleszkedési problémák nagyobb számú megjelenése állt. Az esetek döntő többségében a problémák komplexen jelentek meg az egyének, családok életében. A családsegítők a problémához igazítva egyénre szabott komplex esetkezelést biztosítottak, melyhez segítségül hívták az ügyfél természetes és mesterséges támaszait. </w:t>
      </w:r>
    </w:p>
    <w:p w14:paraId="4F195BE2" w14:textId="77777777" w:rsidR="00C23C7A" w:rsidRPr="00C23C7A" w:rsidRDefault="00C23C7A" w:rsidP="00AD56A4">
      <w:pPr>
        <w:jc w:val="both"/>
        <w:rPr>
          <w:rFonts w:asciiTheme="minorHAnsi" w:hAnsiTheme="minorHAnsi" w:cstheme="minorHAnsi"/>
          <w:sz w:val="22"/>
          <w:szCs w:val="22"/>
        </w:rPr>
      </w:pPr>
    </w:p>
    <w:p w14:paraId="0B7CA9A5" w14:textId="77777777" w:rsidR="00532C06" w:rsidRPr="00532C06" w:rsidRDefault="00532C06" w:rsidP="00AD56A4">
      <w:pPr>
        <w:jc w:val="both"/>
        <w:rPr>
          <w:rFonts w:asciiTheme="minorHAnsi" w:hAnsiTheme="minorHAnsi" w:cstheme="minorHAnsi"/>
          <w:sz w:val="22"/>
          <w:szCs w:val="22"/>
        </w:rPr>
      </w:pPr>
      <w:r w:rsidRPr="00532C06">
        <w:rPr>
          <w:rFonts w:asciiTheme="minorHAnsi" w:hAnsiTheme="minorHAnsi" w:cstheme="minorHAnsi"/>
          <w:sz w:val="22"/>
          <w:szCs w:val="22"/>
        </w:rPr>
        <w:t xml:space="preserve">A családsegítők problémához igazított szakmai tevékenységei: </w:t>
      </w:r>
    </w:p>
    <w:p w14:paraId="4884CFF2" w14:textId="77777777" w:rsidR="00532C06" w:rsidRPr="00532C06" w:rsidRDefault="00532C06" w:rsidP="00AD56A4">
      <w:pPr>
        <w:numPr>
          <w:ilvl w:val="0"/>
          <w:numId w:val="24"/>
        </w:numPr>
        <w:jc w:val="both"/>
        <w:rPr>
          <w:rFonts w:asciiTheme="minorHAnsi" w:hAnsiTheme="minorHAnsi" w:cstheme="minorHAnsi"/>
          <w:sz w:val="22"/>
          <w:szCs w:val="22"/>
        </w:rPr>
      </w:pPr>
      <w:r w:rsidRPr="00532C06">
        <w:rPr>
          <w:rFonts w:asciiTheme="minorHAnsi" w:hAnsiTheme="minorHAnsi" w:cstheme="minorHAnsi"/>
          <w:sz w:val="22"/>
          <w:szCs w:val="22"/>
        </w:rPr>
        <w:t xml:space="preserve">tanácsadás 5121 alkalommal (2021-ben 5106), </w:t>
      </w:r>
    </w:p>
    <w:p w14:paraId="2A2A48D0" w14:textId="77777777" w:rsidR="00532C06" w:rsidRPr="00532C06" w:rsidRDefault="00532C06" w:rsidP="00AD56A4">
      <w:pPr>
        <w:numPr>
          <w:ilvl w:val="0"/>
          <w:numId w:val="24"/>
        </w:numPr>
        <w:jc w:val="both"/>
        <w:rPr>
          <w:rFonts w:asciiTheme="minorHAnsi" w:hAnsiTheme="minorHAnsi" w:cstheme="minorHAnsi"/>
          <w:sz w:val="22"/>
          <w:szCs w:val="22"/>
        </w:rPr>
      </w:pPr>
      <w:r w:rsidRPr="00532C06">
        <w:rPr>
          <w:rFonts w:asciiTheme="minorHAnsi" w:hAnsiTheme="minorHAnsi" w:cstheme="minorHAnsi"/>
          <w:sz w:val="22"/>
          <w:szCs w:val="22"/>
        </w:rPr>
        <w:t xml:space="preserve">családlátogatás 4640 alkalommal (2021-ben 3765), </w:t>
      </w:r>
    </w:p>
    <w:p w14:paraId="33381B7F" w14:textId="77777777" w:rsidR="00532C06" w:rsidRPr="00532C06" w:rsidRDefault="00532C06" w:rsidP="00AD56A4">
      <w:pPr>
        <w:numPr>
          <w:ilvl w:val="0"/>
          <w:numId w:val="24"/>
        </w:numPr>
        <w:jc w:val="both"/>
        <w:rPr>
          <w:rFonts w:asciiTheme="minorHAnsi" w:hAnsiTheme="minorHAnsi" w:cstheme="minorHAnsi"/>
          <w:sz w:val="22"/>
          <w:szCs w:val="22"/>
        </w:rPr>
      </w:pPr>
      <w:r w:rsidRPr="00532C06">
        <w:rPr>
          <w:rFonts w:asciiTheme="minorHAnsi" w:hAnsiTheme="minorHAnsi" w:cstheme="minorHAnsi"/>
          <w:sz w:val="22"/>
          <w:szCs w:val="22"/>
        </w:rPr>
        <w:t xml:space="preserve">információnyújtás 4215 alkalommal (2021-ben 3768), </w:t>
      </w:r>
    </w:p>
    <w:p w14:paraId="0A839901" w14:textId="77777777" w:rsidR="00532C06" w:rsidRPr="00532C06" w:rsidRDefault="00532C06" w:rsidP="00AD56A4">
      <w:pPr>
        <w:numPr>
          <w:ilvl w:val="0"/>
          <w:numId w:val="24"/>
        </w:numPr>
        <w:jc w:val="both"/>
        <w:rPr>
          <w:rFonts w:asciiTheme="minorHAnsi" w:hAnsiTheme="minorHAnsi" w:cstheme="minorHAnsi"/>
          <w:sz w:val="22"/>
          <w:szCs w:val="22"/>
        </w:rPr>
      </w:pPr>
      <w:r w:rsidRPr="00532C06">
        <w:rPr>
          <w:rFonts w:asciiTheme="minorHAnsi" w:hAnsiTheme="minorHAnsi" w:cstheme="minorHAnsi"/>
          <w:sz w:val="22"/>
          <w:szCs w:val="22"/>
        </w:rPr>
        <w:t xml:space="preserve">segítő beszélgetés 3096 alkalommal (2021-ben 1937), </w:t>
      </w:r>
    </w:p>
    <w:p w14:paraId="759161E0" w14:textId="77777777" w:rsidR="00532C06" w:rsidRPr="00532C06" w:rsidRDefault="00532C06" w:rsidP="00AD56A4">
      <w:pPr>
        <w:numPr>
          <w:ilvl w:val="0"/>
          <w:numId w:val="24"/>
        </w:numPr>
        <w:jc w:val="both"/>
        <w:rPr>
          <w:rFonts w:asciiTheme="minorHAnsi" w:hAnsiTheme="minorHAnsi" w:cstheme="minorHAnsi"/>
          <w:sz w:val="22"/>
          <w:szCs w:val="22"/>
        </w:rPr>
      </w:pPr>
      <w:r w:rsidRPr="00532C06">
        <w:rPr>
          <w:rFonts w:asciiTheme="minorHAnsi" w:hAnsiTheme="minorHAnsi" w:cstheme="minorHAnsi"/>
          <w:sz w:val="22"/>
          <w:szCs w:val="22"/>
        </w:rPr>
        <w:t xml:space="preserve">ügyintézésben való segítségnyújtás 2218 alkalommal (2021-ben 2250), </w:t>
      </w:r>
    </w:p>
    <w:p w14:paraId="6564B626" w14:textId="77777777" w:rsidR="00532C06" w:rsidRPr="00532C06" w:rsidRDefault="00532C06" w:rsidP="00AD56A4">
      <w:pPr>
        <w:numPr>
          <w:ilvl w:val="0"/>
          <w:numId w:val="24"/>
        </w:numPr>
        <w:jc w:val="both"/>
        <w:rPr>
          <w:rFonts w:asciiTheme="minorHAnsi" w:hAnsiTheme="minorHAnsi" w:cstheme="minorHAnsi"/>
          <w:sz w:val="22"/>
          <w:szCs w:val="22"/>
        </w:rPr>
      </w:pPr>
      <w:r w:rsidRPr="00532C06">
        <w:rPr>
          <w:rFonts w:asciiTheme="minorHAnsi" w:hAnsiTheme="minorHAnsi" w:cstheme="minorHAnsi"/>
          <w:sz w:val="22"/>
          <w:szCs w:val="22"/>
        </w:rPr>
        <w:lastRenderedPageBreak/>
        <w:t xml:space="preserve">tovább irányítás 1099 alkalommal (2021-ben 740), </w:t>
      </w:r>
    </w:p>
    <w:p w14:paraId="63ACBFAC" w14:textId="77777777" w:rsidR="00532C06" w:rsidRPr="00532C06" w:rsidRDefault="00532C06" w:rsidP="00AD56A4">
      <w:pPr>
        <w:numPr>
          <w:ilvl w:val="0"/>
          <w:numId w:val="24"/>
        </w:numPr>
        <w:jc w:val="both"/>
        <w:rPr>
          <w:rFonts w:asciiTheme="minorHAnsi" w:hAnsiTheme="minorHAnsi" w:cstheme="minorHAnsi"/>
          <w:sz w:val="22"/>
          <w:szCs w:val="22"/>
        </w:rPr>
      </w:pPr>
      <w:r w:rsidRPr="00532C06">
        <w:rPr>
          <w:rFonts w:asciiTheme="minorHAnsi" w:hAnsiTheme="minorHAnsi" w:cstheme="minorHAnsi"/>
          <w:sz w:val="22"/>
          <w:szCs w:val="22"/>
        </w:rPr>
        <w:t xml:space="preserve">hátralékkezelési tanácsadás 787 alkalommal (2021-ben 899), </w:t>
      </w:r>
    </w:p>
    <w:p w14:paraId="75420A97" w14:textId="77777777" w:rsidR="00532C06" w:rsidRPr="00532C06" w:rsidRDefault="00532C06" w:rsidP="00AD56A4">
      <w:pPr>
        <w:numPr>
          <w:ilvl w:val="0"/>
          <w:numId w:val="24"/>
        </w:numPr>
        <w:jc w:val="both"/>
        <w:rPr>
          <w:rFonts w:asciiTheme="minorHAnsi" w:hAnsiTheme="minorHAnsi" w:cstheme="minorHAnsi"/>
          <w:sz w:val="22"/>
          <w:szCs w:val="22"/>
        </w:rPr>
      </w:pPr>
      <w:r w:rsidRPr="00532C06">
        <w:rPr>
          <w:rFonts w:asciiTheme="minorHAnsi" w:hAnsiTheme="minorHAnsi" w:cstheme="minorHAnsi"/>
          <w:sz w:val="22"/>
          <w:szCs w:val="22"/>
        </w:rPr>
        <w:t xml:space="preserve">adományközvetítés 554 alkalommal (2021-ben 491), </w:t>
      </w:r>
    </w:p>
    <w:p w14:paraId="019D2C49" w14:textId="77777777" w:rsidR="00532C06" w:rsidRDefault="00532C06" w:rsidP="00AD56A4">
      <w:pPr>
        <w:numPr>
          <w:ilvl w:val="0"/>
          <w:numId w:val="24"/>
        </w:numPr>
        <w:jc w:val="both"/>
        <w:rPr>
          <w:rFonts w:asciiTheme="minorHAnsi" w:hAnsiTheme="minorHAnsi" w:cstheme="minorHAnsi"/>
          <w:sz w:val="22"/>
          <w:szCs w:val="22"/>
        </w:rPr>
      </w:pPr>
      <w:r w:rsidRPr="00532C06">
        <w:rPr>
          <w:rFonts w:asciiTheme="minorHAnsi" w:hAnsiTheme="minorHAnsi" w:cstheme="minorHAnsi"/>
          <w:sz w:val="22"/>
          <w:szCs w:val="22"/>
        </w:rPr>
        <w:t>környezettanulmány elkészítésében való közreműködés 173 alkalommal (2021-ben 141).</w:t>
      </w:r>
    </w:p>
    <w:p w14:paraId="59A09DB0" w14:textId="77777777" w:rsidR="00532C06" w:rsidRPr="00532C06" w:rsidRDefault="00532C06" w:rsidP="00AD56A4">
      <w:pPr>
        <w:ind w:left="720"/>
        <w:jc w:val="both"/>
        <w:rPr>
          <w:rFonts w:asciiTheme="minorHAnsi" w:hAnsiTheme="minorHAnsi" w:cstheme="minorHAnsi"/>
          <w:sz w:val="22"/>
          <w:szCs w:val="22"/>
        </w:rPr>
      </w:pPr>
    </w:p>
    <w:p w14:paraId="146667C4" w14:textId="7ABC904F" w:rsidR="00532C06" w:rsidRPr="00532C06" w:rsidRDefault="00532C06" w:rsidP="00AD56A4">
      <w:pPr>
        <w:jc w:val="both"/>
        <w:rPr>
          <w:rFonts w:asciiTheme="minorHAnsi" w:hAnsiTheme="minorHAnsi" w:cstheme="minorHAnsi"/>
          <w:sz w:val="22"/>
          <w:szCs w:val="22"/>
        </w:rPr>
      </w:pPr>
      <w:r w:rsidRPr="00532C06">
        <w:rPr>
          <w:rFonts w:asciiTheme="minorHAnsi" w:hAnsiTheme="minorHAnsi" w:cstheme="minorHAnsi"/>
          <w:sz w:val="22"/>
          <w:szCs w:val="22"/>
        </w:rPr>
        <w:t>Lehetőség nyílt jogi, pszichológiai tanácsadás, egyéni, pár- és családterápiás szolgáltatásba való közvetítésre is.</w:t>
      </w:r>
      <w:r w:rsidR="000C45E5">
        <w:rPr>
          <w:rFonts w:asciiTheme="minorHAnsi" w:hAnsiTheme="minorHAnsi" w:cstheme="minorHAnsi"/>
          <w:sz w:val="22"/>
          <w:szCs w:val="22"/>
        </w:rPr>
        <w:t xml:space="preserve"> </w:t>
      </w:r>
      <w:r w:rsidRPr="00532C06">
        <w:rPr>
          <w:rFonts w:asciiTheme="minorHAnsi" w:hAnsiTheme="minorHAnsi" w:cstheme="minorHAnsi"/>
          <w:sz w:val="22"/>
          <w:szCs w:val="22"/>
        </w:rPr>
        <w:t xml:space="preserve">Az előző évhez képest a szakmai tevékenységek alkalmainak száma növekedést mutatott, több ügyfél igényelt segítséget a szolgálattól, ennek következtében a forgalomszám is emelkedett.  A Covid korlátozások megszűnésével az ügyfelekkel való személyes kapcsolatfelvétel és kapcsolattartás intenzívebbé vált. </w:t>
      </w:r>
    </w:p>
    <w:p w14:paraId="37A77AA4" w14:textId="77777777" w:rsidR="00532C06" w:rsidRDefault="00532C06" w:rsidP="00AD56A4">
      <w:pPr>
        <w:jc w:val="both"/>
        <w:rPr>
          <w:rFonts w:asciiTheme="minorHAnsi" w:hAnsiTheme="minorHAnsi" w:cstheme="minorHAnsi"/>
          <w:sz w:val="22"/>
          <w:szCs w:val="22"/>
        </w:rPr>
      </w:pPr>
      <w:r w:rsidRPr="00532C06">
        <w:rPr>
          <w:rFonts w:asciiTheme="minorHAnsi" w:hAnsiTheme="minorHAnsi" w:cstheme="minorHAnsi"/>
          <w:sz w:val="22"/>
          <w:szCs w:val="22"/>
        </w:rPr>
        <w:t xml:space="preserve">A személyes kontaktus, illetve a családlátogatások lehetővé tették az ügyfelekkel a segítő beszélgetések megvalósulását, közvetlenebb kapcsolat kialakítását. </w:t>
      </w:r>
    </w:p>
    <w:p w14:paraId="1D5835A0" w14:textId="77777777" w:rsidR="00532C06" w:rsidRDefault="00532C06" w:rsidP="00AD56A4">
      <w:pPr>
        <w:jc w:val="both"/>
        <w:rPr>
          <w:rFonts w:asciiTheme="minorHAnsi" w:hAnsiTheme="minorHAnsi" w:cstheme="minorHAnsi"/>
          <w:sz w:val="22"/>
          <w:szCs w:val="22"/>
        </w:rPr>
      </w:pPr>
    </w:p>
    <w:p w14:paraId="605E196B" w14:textId="77777777" w:rsidR="00F15F7B" w:rsidRDefault="00F15F7B" w:rsidP="00AD56A4">
      <w:pPr>
        <w:jc w:val="both"/>
        <w:rPr>
          <w:rFonts w:asciiTheme="minorHAnsi" w:hAnsiTheme="minorHAnsi" w:cstheme="minorHAnsi"/>
          <w:sz w:val="22"/>
          <w:szCs w:val="22"/>
        </w:rPr>
      </w:pPr>
    </w:p>
    <w:p w14:paraId="65ACB852" w14:textId="15410600" w:rsidR="00532C06" w:rsidRDefault="00532C06" w:rsidP="00AD56A4">
      <w:pPr>
        <w:jc w:val="both"/>
        <w:rPr>
          <w:rFonts w:asciiTheme="minorHAnsi" w:hAnsiTheme="minorHAnsi" w:cstheme="minorHAnsi"/>
          <w:sz w:val="22"/>
          <w:szCs w:val="22"/>
        </w:rPr>
      </w:pPr>
      <w:r>
        <w:rPr>
          <w:noProof/>
        </w:rPr>
        <w:drawing>
          <wp:inline distT="0" distB="0" distL="0" distR="0" wp14:anchorId="7A8FEA64" wp14:editId="18064A48">
            <wp:extent cx="5760720" cy="2989107"/>
            <wp:effectExtent l="0" t="0" r="11430" b="1905"/>
            <wp:docPr id="25" name="Diagram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701070" w14:textId="77777777" w:rsidR="00532C06" w:rsidRPr="00532C06" w:rsidRDefault="00532C06" w:rsidP="00AD56A4">
      <w:pPr>
        <w:jc w:val="both"/>
        <w:rPr>
          <w:rFonts w:asciiTheme="minorHAnsi" w:hAnsiTheme="minorHAnsi" w:cstheme="minorHAnsi"/>
          <w:sz w:val="22"/>
          <w:szCs w:val="22"/>
        </w:rPr>
      </w:pPr>
    </w:p>
    <w:p w14:paraId="1697C842" w14:textId="77777777" w:rsidR="00532C06" w:rsidRDefault="00532C06" w:rsidP="00AD56A4">
      <w:pPr>
        <w:jc w:val="both"/>
        <w:rPr>
          <w:rFonts w:asciiTheme="minorHAnsi" w:hAnsiTheme="minorHAnsi" w:cstheme="minorHAnsi"/>
          <w:sz w:val="22"/>
          <w:szCs w:val="22"/>
        </w:rPr>
      </w:pPr>
      <w:r w:rsidRPr="00532C06">
        <w:rPr>
          <w:rFonts w:asciiTheme="minorHAnsi" w:hAnsiTheme="minorHAnsi" w:cstheme="minorHAnsi"/>
          <w:sz w:val="22"/>
          <w:szCs w:val="22"/>
        </w:rPr>
        <w:t>A család- és gyermekjóléti szolgálatok a család- és gyermekjóléti központ által készített egyéni, valamint családi gondozási-nevelési terv alapján 85 családdal végeztek szakmai munkát a veszélyeztetettség megszüntetése érdekében. A család- és gyermekjóléti központ esetmenedzsereivel együttműködve a családsegítők 241 fő (123 felnőtt és 118 gyermek) részére nyújtottak az egyéni szükségleteikhez igazított szakmai segítséget.</w:t>
      </w:r>
    </w:p>
    <w:p w14:paraId="15C47E3E" w14:textId="77777777" w:rsidR="00532C06" w:rsidRPr="00532C06" w:rsidRDefault="00532C06" w:rsidP="00AD56A4">
      <w:pPr>
        <w:jc w:val="both"/>
        <w:rPr>
          <w:rFonts w:asciiTheme="minorHAnsi" w:hAnsiTheme="minorHAnsi" w:cstheme="minorHAnsi"/>
          <w:sz w:val="22"/>
          <w:szCs w:val="22"/>
        </w:rPr>
      </w:pPr>
    </w:p>
    <w:p w14:paraId="57EA5927" w14:textId="77777777" w:rsidR="00532C06" w:rsidRPr="00532C06" w:rsidRDefault="00532C06" w:rsidP="00AD56A4">
      <w:pPr>
        <w:jc w:val="both"/>
        <w:rPr>
          <w:rFonts w:asciiTheme="minorHAnsi" w:hAnsiTheme="minorHAnsi" w:cstheme="minorHAnsi"/>
          <w:sz w:val="22"/>
          <w:szCs w:val="22"/>
        </w:rPr>
      </w:pPr>
      <w:r w:rsidRPr="00532C06">
        <w:rPr>
          <w:rFonts w:asciiTheme="minorHAnsi" w:hAnsiTheme="minorHAnsi" w:cstheme="minorHAnsi"/>
          <w:sz w:val="22"/>
          <w:szCs w:val="22"/>
        </w:rPr>
        <w:t xml:space="preserve">A gondozott családok életében a leggyakrabban felmerülő problémák: </w:t>
      </w:r>
    </w:p>
    <w:p w14:paraId="546B0A74" w14:textId="77777777" w:rsidR="00532C06" w:rsidRPr="00532C06" w:rsidRDefault="00532C06" w:rsidP="00AD56A4">
      <w:pPr>
        <w:numPr>
          <w:ilvl w:val="0"/>
          <w:numId w:val="25"/>
        </w:numPr>
        <w:jc w:val="both"/>
        <w:rPr>
          <w:rFonts w:asciiTheme="minorHAnsi" w:hAnsiTheme="minorHAnsi" w:cstheme="minorHAnsi"/>
          <w:sz w:val="22"/>
          <w:szCs w:val="22"/>
        </w:rPr>
      </w:pPr>
      <w:r w:rsidRPr="00532C06">
        <w:rPr>
          <w:rFonts w:asciiTheme="minorHAnsi" w:hAnsiTheme="minorHAnsi" w:cstheme="minorHAnsi"/>
          <w:sz w:val="22"/>
          <w:szCs w:val="22"/>
        </w:rPr>
        <w:t>a gyermeknevelési (25 család),</w:t>
      </w:r>
    </w:p>
    <w:p w14:paraId="297CE373" w14:textId="77777777" w:rsidR="00532C06" w:rsidRPr="00532C06" w:rsidRDefault="00532C06" w:rsidP="00AD56A4">
      <w:pPr>
        <w:numPr>
          <w:ilvl w:val="0"/>
          <w:numId w:val="25"/>
        </w:numPr>
        <w:jc w:val="both"/>
        <w:rPr>
          <w:rFonts w:asciiTheme="minorHAnsi" w:hAnsiTheme="minorHAnsi" w:cstheme="minorHAnsi"/>
          <w:sz w:val="22"/>
          <w:szCs w:val="22"/>
        </w:rPr>
      </w:pPr>
      <w:r w:rsidRPr="00532C06">
        <w:rPr>
          <w:rFonts w:asciiTheme="minorHAnsi" w:hAnsiTheme="minorHAnsi" w:cstheme="minorHAnsi"/>
          <w:sz w:val="22"/>
          <w:szCs w:val="22"/>
        </w:rPr>
        <w:t xml:space="preserve">anyagi-megélhetési, lakhatással összefüggő (16 család), </w:t>
      </w:r>
    </w:p>
    <w:p w14:paraId="372E8E6A" w14:textId="77777777" w:rsidR="00532C06" w:rsidRPr="00532C06" w:rsidRDefault="00532C06" w:rsidP="00AD56A4">
      <w:pPr>
        <w:numPr>
          <w:ilvl w:val="0"/>
          <w:numId w:val="25"/>
        </w:numPr>
        <w:jc w:val="both"/>
        <w:rPr>
          <w:rFonts w:asciiTheme="minorHAnsi" w:hAnsiTheme="minorHAnsi" w:cstheme="minorHAnsi"/>
          <w:sz w:val="22"/>
          <w:szCs w:val="22"/>
        </w:rPr>
      </w:pPr>
      <w:r w:rsidRPr="00532C06">
        <w:rPr>
          <w:rFonts w:asciiTheme="minorHAnsi" w:hAnsiTheme="minorHAnsi" w:cstheme="minorHAnsi"/>
          <w:sz w:val="22"/>
          <w:szCs w:val="22"/>
        </w:rPr>
        <w:t xml:space="preserve">családi-kapcsolati konfliktus (15 család), </w:t>
      </w:r>
    </w:p>
    <w:p w14:paraId="101A57F8" w14:textId="77777777" w:rsidR="00532C06" w:rsidRPr="00532C06" w:rsidRDefault="00532C06" w:rsidP="00AD56A4">
      <w:pPr>
        <w:numPr>
          <w:ilvl w:val="0"/>
          <w:numId w:val="25"/>
        </w:numPr>
        <w:jc w:val="both"/>
        <w:rPr>
          <w:rFonts w:asciiTheme="minorHAnsi" w:hAnsiTheme="minorHAnsi" w:cstheme="minorHAnsi"/>
          <w:sz w:val="22"/>
          <w:szCs w:val="22"/>
        </w:rPr>
      </w:pPr>
      <w:r w:rsidRPr="00532C06">
        <w:rPr>
          <w:rFonts w:asciiTheme="minorHAnsi" w:hAnsiTheme="minorHAnsi" w:cstheme="minorHAnsi"/>
          <w:sz w:val="22"/>
          <w:szCs w:val="22"/>
        </w:rPr>
        <w:t xml:space="preserve">életviteli (11 család), </w:t>
      </w:r>
    </w:p>
    <w:p w14:paraId="5DAD884E" w14:textId="77777777" w:rsidR="00532C06" w:rsidRPr="00532C06" w:rsidRDefault="00532C06" w:rsidP="00AD56A4">
      <w:pPr>
        <w:numPr>
          <w:ilvl w:val="0"/>
          <w:numId w:val="25"/>
        </w:numPr>
        <w:jc w:val="both"/>
        <w:rPr>
          <w:rFonts w:asciiTheme="minorHAnsi" w:hAnsiTheme="minorHAnsi" w:cstheme="minorHAnsi"/>
          <w:sz w:val="22"/>
          <w:szCs w:val="22"/>
        </w:rPr>
      </w:pPr>
      <w:r w:rsidRPr="00532C06">
        <w:rPr>
          <w:rFonts w:asciiTheme="minorHAnsi" w:hAnsiTheme="minorHAnsi" w:cstheme="minorHAnsi"/>
          <w:sz w:val="22"/>
          <w:szCs w:val="22"/>
        </w:rPr>
        <w:t>gyermekintézménybe való beilleszkedési nehézség (8 család),</w:t>
      </w:r>
    </w:p>
    <w:p w14:paraId="6552EF8D" w14:textId="77777777" w:rsidR="00532C06" w:rsidRPr="00532C06" w:rsidRDefault="00532C06" w:rsidP="00AD56A4">
      <w:pPr>
        <w:numPr>
          <w:ilvl w:val="0"/>
          <w:numId w:val="25"/>
        </w:numPr>
        <w:jc w:val="both"/>
        <w:rPr>
          <w:rFonts w:asciiTheme="minorHAnsi" w:hAnsiTheme="minorHAnsi" w:cstheme="minorHAnsi"/>
          <w:sz w:val="22"/>
          <w:szCs w:val="22"/>
        </w:rPr>
      </w:pPr>
      <w:r w:rsidRPr="00532C06">
        <w:rPr>
          <w:rFonts w:asciiTheme="minorHAnsi" w:hAnsiTheme="minorHAnsi" w:cstheme="minorHAnsi"/>
          <w:sz w:val="22"/>
          <w:szCs w:val="22"/>
        </w:rPr>
        <w:t xml:space="preserve">magatartászavar, teljesítményzavar (6 család), </w:t>
      </w:r>
    </w:p>
    <w:p w14:paraId="39BCDE8C" w14:textId="63E49D71" w:rsidR="00532C06" w:rsidRPr="00532C06" w:rsidRDefault="00532C06" w:rsidP="00AD56A4">
      <w:pPr>
        <w:numPr>
          <w:ilvl w:val="0"/>
          <w:numId w:val="25"/>
        </w:numPr>
        <w:jc w:val="both"/>
        <w:rPr>
          <w:rFonts w:asciiTheme="minorHAnsi" w:hAnsiTheme="minorHAnsi" w:cstheme="minorHAnsi"/>
          <w:sz w:val="22"/>
          <w:szCs w:val="22"/>
        </w:rPr>
      </w:pPr>
      <w:r w:rsidRPr="00532C06">
        <w:rPr>
          <w:rFonts w:asciiTheme="minorHAnsi" w:hAnsiTheme="minorHAnsi" w:cstheme="minorHAnsi"/>
          <w:sz w:val="22"/>
          <w:szCs w:val="22"/>
        </w:rPr>
        <w:t>elhanyagolás (3 család),</w:t>
      </w:r>
    </w:p>
    <w:p w14:paraId="1DB27109" w14:textId="77777777" w:rsidR="00532C06" w:rsidRPr="00532C06" w:rsidRDefault="00532C06" w:rsidP="00AD56A4">
      <w:pPr>
        <w:numPr>
          <w:ilvl w:val="0"/>
          <w:numId w:val="25"/>
        </w:numPr>
        <w:jc w:val="both"/>
        <w:rPr>
          <w:rFonts w:asciiTheme="minorHAnsi" w:hAnsiTheme="minorHAnsi" w:cstheme="minorHAnsi"/>
          <w:sz w:val="22"/>
          <w:szCs w:val="22"/>
        </w:rPr>
      </w:pPr>
      <w:r w:rsidRPr="00532C06">
        <w:rPr>
          <w:rFonts w:asciiTheme="minorHAnsi" w:hAnsiTheme="minorHAnsi" w:cstheme="minorHAnsi"/>
          <w:sz w:val="22"/>
          <w:szCs w:val="22"/>
        </w:rPr>
        <w:t xml:space="preserve">foglalkoztatással kapcsolatos (1 család) </w:t>
      </w:r>
    </w:p>
    <w:p w14:paraId="61A72761" w14:textId="77777777" w:rsidR="00532C06" w:rsidRPr="00532C06" w:rsidRDefault="00532C06" w:rsidP="00AD56A4">
      <w:pPr>
        <w:jc w:val="both"/>
        <w:rPr>
          <w:rFonts w:asciiTheme="minorHAnsi" w:hAnsiTheme="minorHAnsi" w:cstheme="minorHAnsi"/>
          <w:sz w:val="22"/>
          <w:szCs w:val="22"/>
        </w:rPr>
      </w:pPr>
      <w:r w:rsidRPr="00532C06">
        <w:rPr>
          <w:rFonts w:asciiTheme="minorHAnsi" w:hAnsiTheme="minorHAnsi" w:cstheme="minorHAnsi"/>
          <w:sz w:val="22"/>
          <w:szCs w:val="22"/>
        </w:rPr>
        <w:t>nehézségek voltak.</w:t>
      </w:r>
    </w:p>
    <w:p w14:paraId="65939C0A" w14:textId="77777777" w:rsidR="00A50410" w:rsidRDefault="00A50410" w:rsidP="00AD56A4">
      <w:pPr>
        <w:jc w:val="both"/>
        <w:rPr>
          <w:rFonts w:asciiTheme="minorHAnsi" w:hAnsiTheme="minorHAnsi" w:cstheme="minorHAnsi"/>
          <w:sz w:val="22"/>
          <w:szCs w:val="22"/>
        </w:rPr>
      </w:pPr>
    </w:p>
    <w:p w14:paraId="06598DC6" w14:textId="77777777" w:rsidR="00641DA9" w:rsidRDefault="00641DA9" w:rsidP="00AD56A4">
      <w:pPr>
        <w:jc w:val="both"/>
        <w:rPr>
          <w:rFonts w:asciiTheme="minorHAnsi" w:hAnsiTheme="minorHAnsi" w:cstheme="minorHAnsi"/>
          <w:sz w:val="22"/>
          <w:szCs w:val="22"/>
        </w:rPr>
      </w:pPr>
    </w:p>
    <w:p w14:paraId="1111D34D" w14:textId="77777777" w:rsidR="00641DA9" w:rsidRPr="00001123" w:rsidRDefault="00641DA9" w:rsidP="00AD56A4">
      <w:pPr>
        <w:jc w:val="both"/>
        <w:rPr>
          <w:rFonts w:asciiTheme="minorHAnsi" w:hAnsiTheme="minorHAnsi" w:cstheme="minorHAnsi"/>
          <w:sz w:val="22"/>
          <w:szCs w:val="22"/>
        </w:rPr>
      </w:pPr>
    </w:p>
    <w:p w14:paraId="6AD60ACA" w14:textId="77777777" w:rsidR="00A50410" w:rsidRPr="00852C3B" w:rsidRDefault="00A50410" w:rsidP="00AD56A4">
      <w:pPr>
        <w:rPr>
          <w:rFonts w:asciiTheme="minorHAnsi" w:hAnsiTheme="minorHAnsi" w:cstheme="minorHAnsi"/>
          <w:b/>
          <w:bCs/>
          <w:sz w:val="22"/>
          <w:szCs w:val="22"/>
          <w:u w:val="single"/>
        </w:rPr>
      </w:pPr>
      <w:r w:rsidRPr="00852C3B">
        <w:rPr>
          <w:rFonts w:asciiTheme="minorHAnsi" w:hAnsiTheme="minorHAnsi" w:cstheme="minorHAnsi"/>
          <w:b/>
          <w:bCs/>
          <w:sz w:val="22"/>
          <w:szCs w:val="22"/>
          <w:u w:val="single"/>
        </w:rPr>
        <w:lastRenderedPageBreak/>
        <w:t>Adósságkezelési szolgáltatás</w:t>
      </w:r>
    </w:p>
    <w:p w14:paraId="53095623" w14:textId="77777777" w:rsidR="00F15F7B" w:rsidRPr="00F15F7B" w:rsidRDefault="00F15F7B" w:rsidP="00AD56A4">
      <w:pPr>
        <w:jc w:val="both"/>
        <w:rPr>
          <w:rFonts w:asciiTheme="minorHAnsi" w:hAnsiTheme="minorHAnsi" w:cstheme="minorHAnsi"/>
          <w:sz w:val="22"/>
          <w:szCs w:val="22"/>
        </w:rPr>
      </w:pPr>
      <w:r w:rsidRPr="00F15F7B">
        <w:rPr>
          <w:rFonts w:asciiTheme="minorHAnsi" w:hAnsiTheme="minorHAnsi" w:cstheme="minorHAnsi"/>
          <w:sz w:val="22"/>
          <w:szCs w:val="22"/>
        </w:rPr>
        <w:t xml:space="preserve">Az adósságkezelési szolgáltatás célja a lakossági közüzemi díjhátralékok csökkentése, az adósságproblémával küzdő háztartások problémáinak komplex, a szociális munka eszköztárával történő kezelése. </w:t>
      </w:r>
    </w:p>
    <w:p w14:paraId="283A5CDA" w14:textId="77777777" w:rsidR="00F15F7B" w:rsidRPr="00F15F7B" w:rsidRDefault="00F15F7B" w:rsidP="00AD56A4">
      <w:pPr>
        <w:jc w:val="both"/>
        <w:rPr>
          <w:rFonts w:asciiTheme="minorHAnsi" w:hAnsiTheme="minorHAnsi" w:cstheme="minorHAnsi"/>
          <w:sz w:val="22"/>
          <w:szCs w:val="22"/>
        </w:rPr>
      </w:pPr>
      <w:r w:rsidRPr="00F15F7B">
        <w:rPr>
          <w:rFonts w:asciiTheme="minorHAnsi" w:hAnsiTheme="minorHAnsi" w:cstheme="minorHAnsi"/>
          <w:sz w:val="22"/>
          <w:szCs w:val="22"/>
        </w:rPr>
        <w:t xml:space="preserve">SZMJV Önkormányzata Közgyűlésének 8/2015. (II.27.) számú önkormányzati rendelete 2015. március 1-től a lakhatási kiadásokhoz kapcsolódó hátralékot felhalmozó személyek részére települési támogatás keretében nyújt segítséget. </w:t>
      </w:r>
    </w:p>
    <w:p w14:paraId="6208CC65" w14:textId="77777777" w:rsidR="00F15F7B" w:rsidRPr="00F15F7B" w:rsidRDefault="00F15F7B" w:rsidP="00AD56A4">
      <w:pPr>
        <w:jc w:val="both"/>
        <w:rPr>
          <w:rFonts w:asciiTheme="minorHAnsi" w:hAnsiTheme="minorHAnsi" w:cstheme="minorHAnsi"/>
          <w:b/>
          <w:bCs/>
          <w:sz w:val="22"/>
          <w:szCs w:val="22"/>
        </w:rPr>
      </w:pPr>
      <w:r w:rsidRPr="00F15F7B">
        <w:rPr>
          <w:rFonts w:asciiTheme="minorHAnsi" w:hAnsiTheme="minorHAnsi" w:cstheme="minorHAnsi"/>
          <w:sz w:val="22"/>
          <w:szCs w:val="22"/>
        </w:rPr>
        <w:t>Az adósságkezelési szolgáltatás időtartamát az előzetes, a határozattal rendelkező és az utólagos együttműködés időtartama együttesen képezi.</w:t>
      </w:r>
    </w:p>
    <w:p w14:paraId="7962D93B" w14:textId="5478F6E7" w:rsidR="00532C06" w:rsidRDefault="00F15F7B" w:rsidP="00AD56A4">
      <w:pPr>
        <w:jc w:val="both"/>
        <w:rPr>
          <w:rFonts w:asciiTheme="minorHAnsi" w:hAnsiTheme="minorHAnsi" w:cstheme="minorHAnsi"/>
          <w:bCs/>
          <w:sz w:val="22"/>
          <w:szCs w:val="22"/>
        </w:rPr>
      </w:pPr>
      <w:r w:rsidRPr="00F15F7B">
        <w:rPr>
          <w:rFonts w:asciiTheme="minorHAnsi" w:hAnsiTheme="minorHAnsi" w:cstheme="minorHAnsi"/>
          <w:bCs/>
          <w:sz w:val="22"/>
          <w:szCs w:val="22"/>
        </w:rPr>
        <w:t xml:space="preserve">2022. január 1. – 2022. december 31. között összesen 16 fő rendelkezett adósságkezelési támogatás megállapítására szóló határozattal (2021. évben 25 fő). Az adósságkezelési szolgáltatás jogosultsági feltételeinek a hátralékkal rendelkezők egy része jövedelmi helyzetük miatt nem tud megfelelni, ezért évről évre tovább csökken az új igénybe vevők száma. </w:t>
      </w:r>
    </w:p>
    <w:p w14:paraId="782455A3" w14:textId="77777777" w:rsidR="00830607" w:rsidRPr="00F15F7B" w:rsidRDefault="00830607" w:rsidP="00AD56A4">
      <w:pPr>
        <w:jc w:val="both"/>
        <w:rPr>
          <w:rFonts w:asciiTheme="minorHAnsi" w:hAnsiTheme="minorHAnsi" w:cstheme="minorHAnsi"/>
          <w:bCs/>
          <w:sz w:val="22"/>
          <w:szCs w:val="22"/>
        </w:rPr>
      </w:pPr>
    </w:p>
    <w:p w14:paraId="6073EF98" w14:textId="77777777" w:rsidR="00A50410" w:rsidRPr="00852C3B" w:rsidRDefault="00A50410" w:rsidP="00AD56A4">
      <w:pPr>
        <w:jc w:val="both"/>
        <w:rPr>
          <w:rFonts w:asciiTheme="minorHAnsi" w:hAnsiTheme="minorHAnsi" w:cstheme="minorHAnsi"/>
          <w:b/>
          <w:bCs/>
          <w:sz w:val="22"/>
          <w:szCs w:val="22"/>
          <w:u w:val="single"/>
        </w:rPr>
      </w:pPr>
      <w:r w:rsidRPr="00852C3B">
        <w:rPr>
          <w:rFonts w:asciiTheme="minorHAnsi" w:hAnsiTheme="minorHAnsi" w:cstheme="minorHAnsi"/>
          <w:b/>
          <w:bCs/>
          <w:sz w:val="22"/>
          <w:szCs w:val="22"/>
          <w:u w:val="single"/>
        </w:rPr>
        <w:t>Lakbérhátralékkal rendelkező ügyfelekkel történő segítő munka</w:t>
      </w:r>
    </w:p>
    <w:p w14:paraId="14322B25" w14:textId="77777777" w:rsidR="00F15F7B" w:rsidRPr="00F15F7B" w:rsidRDefault="00F15F7B" w:rsidP="00AD56A4">
      <w:pPr>
        <w:pStyle w:val="Beszmol"/>
        <w:ind w:firstLine="0"/>
        <w:rPr>
          <w:rFonts w:asciiTheme="minorHAnsi" w:hAnsiTheme="minorHAnsi" w:cstheme="minorHAnsi"/>
          <w:sz w:val="22"/>
          <w:szCs w:val="22"/>
        </w:rPr>
      </w:pPr>
      <w:r w:rsidRPr="00F15F7B">
        <w:rPr>
          <w:rFonts w:asciiTheme="minorHAnsi" w:hAnsiTheme="minorHAnsi" w:cstheme="minorHAnsi"/>
          <w:sz w:val="22"/>
          <w:szCs w:val="22"/>
        </w:rPr>
        <w:t>A 36/2010. (XII.01.) sz. önkormányzati rendelet 23. §-</w:t>
      </w:r>
      <w:proofErr w:type="spellStart"/>
      <w:r w:rsidRPr="00F15F7B">
        <w:rPr>
          <w:rFonts w:asciiTheme="minorHAnsi" w:hAnsiTheme="minorHAnsi" w:cstheme="minorHAnsi"/>
          <w:sz w:val="22"/>
          <w:szCs w:val="22"/>
        </w:rPr>
        <w:t>ának</w:t>
      </w:r>
      <w:proofErr w:type="spellEnd"/>
      <w:r w:rsidRPr="00F15F7B">
        <w:rPr>
          <w:rFonts w:asciiTheme="minorHAnsi" w:hAnsiTheme="minorHAnsi" w:cstheme="minorHAnsi"/>
          <w:sz w:val="22"/>
          <w:szCs w:val="22"/>
        </w:rPr>
        <w:t xml:space="preserve"> megfelelően történt a szakmai munkavégzés a három vagy annál több havi lakbérhátralékkal rendelkezőkkel a SZOVA Zrt. jelzése alapján. </w:t>
      </w:r>
      <w:r w:rsidRPr="00F15F7B">
        <w:rPr>
          <w:rFonts w:asciiTheme="minorHAnsi" w:hAnsiTheme="minorHAnsi" w:cstheme="minorHAnsi"/>
          <w:sz w:val="22"/>
          <w:szCs w:val="22"/>
        </w:rPr>
        <w:tab/>
      </w:r>
    </w:p>
    <w:p w14:paraId="63ADE842" w14:textId="77777777" w:rsidR="00F15F7B" w:rsidRPr="00F15F7B" w:rsidRDefault="00F15F7B" w:rsidP="00AD56A4">
      <w:pPr>
        <w:pStyle w:val="Beszmol"/>
        <w:ind w:firstLine="0"/>
        <w:rPr>
          <w:rFonts w:asciiTheme="minorHAnsi" w:hAnsiTheme="minorHAnsi" w:cstheme="minorHAnsi"/>
          <w:sz w:val="22"/>
          <w:szCs w:val="22"/>
        </w:rPr>
      </w:pPr>
      <w:r w:rsidRPr="00F15F7B">
        <w:rPr>
          <w:rFonts w:asciiTheme="minorHAnsi" w:hAnsiTheme="minorHAnsi" w:cstheme="minorHAnsi"/>
          <w:sz w:val="22"/>
          <w:szCs w:val="22"/>
        </w:rPr>
        <w:t xml:space="preserve">A szakemberek az ügyfelekkel közösen áttekintették a család élethelyzetét, lehetőségeit, fizetési kapacitásait és az igénybe vehető pénzbeli és természetbeni támogatások körét. A családsegítő az ügyféllel közösen cselekvési tervet készített a fennálló hátralék rendezésére vonatkozóan. </w:t>
      </w:r>
    </w:p>
    <w:p w14:paraId="21B40BB3" w14:textId="77777777" w:rsidR="00F15F7B" w:rsidRPr="00F15F7B" w:rsidRDefault="00F15F7B" w:rsidP="00AD56A4">
      <w:pPr>
        <w:pStyle w:val="Beszmol"/>
        <w:ind w:firstLine="0"/>
        <w:rPr>
          <w:rFonts w:asciiTheme="minorHAnsi" w:hAnsiTheme="minorHAnsi" w:cstheme="minorHAnsi"/>
          <w:sz w:val="22"/>
          <w:szCs w:val="22"/>
        </w:rPr>
      </w:pPr>
      <w:r w:rsidRPr="00F15F7B">
        <w:rPr>
          <w:rFonts w:asciiTheme="minorHAnsi" w:hAnsiTheme="minorHAnsi" w:cstheme="minorHAnsi"/>
          <w:sz w:val="22"/>
          <w:szCs w:val="22"/>
        </w:rPr>
        <w:t>A szakmai munkavégzés 2022-ben 128 főt érintett, mely a 2021-es adathoz (157 fő) képest csökkenést mutatott. A lakhatás biztosítása és megőrzése érdekében a szakemberek az észlelő- és jelzőrendszer tagjaival – különösen a közüzemi szolgáltatókkal és a SZOVA Zrt-vel – együttműködve végezték tevékenységüket.</w:t>
      </w:r>
    </w:p>
    <w:p w14:paraId="044DA46F" w14:textId="77777777" w:rsidR="00F15F7B" w:rsidRPr="00001123" w:rsidRDefault="00F15F7B" w:rsidP="00AD56A4">
      <w:pPr>
        <w:pStyle w:val="Beszmol"/>
        <w:ind w:firstLine="0"/>
        <w:rPr>
          <w:rFonts w:asciiTheme="minorHAnsi" w:hAnsiTheme="minorHAnsi" w:cstheme="minorHAnsi"/>
          <w:b/>
          <w:bCs/>
          <w:sz w:val="22"/>
          <w:szCs w:val="22"/>
          <w:u w:val="single"/>
        </w:rPr>
      </w:pPr>
    </w:p>
    <w:p w14:paraId="2BD50C3A" w14:textId="77777777" w:rsidR="00A50410" w:rsidRPr="00852C3B" w:rsidRDefault="00A50410" w:rsidP="00AD56A4">
      <w:pPr>
        <w:pStyle w:val="Beszmol"/>
        <w:ind w:firstLine="0"/>
        <w:rPr>
          <w:rFonts w:asciiTheme="minorHAnsi" w:hAnsiTheme="minorHAnsi" w:cstheme="minorHAnsi"/>
          <w:b/>
          <w:bCs/>
          <w:sz w:val="22"/>
          <w:szCs w:val="22"/>
          <w:u w:val="single"/>
        </w:rPr>
      </w:pPr>
      <w:r w:rsidRPr="00852C3B">
        <w:rPr>
          <w:rFonts w:asciiTheme="minorHAnsi" w:hAnsiTheme="minorHAnsi" w:cstheme="minorHAnsi"/>
          <w:b/>
          <w:bCs/>
          <w:sz w:val="22"/>
          <w:szCs w:val="22"/>
          <w:u w:val="single"/>
        </w:rPr>
        <w:t>TÁVHŐ-díj hátralékkal rendelkező ügyfelekkel történő segítő munka</w:t>
      </w:r>
    </w:p>
    <w:p w14:paraId="2FA2ABAE" w14:textId="7C5102EA" w:rsidR="00F15F7B" w:rsidRPr="00F15F7B" w:rsidRDefault="00F15F7B" w:rsidP="00AD56A4">
      <w:pPr>
        <w:jc w:val="both"/>
        <w:rPr>
          <w:rFonts w:asciiTheme="minorHAnsi" w:hAnsiTheme="minorHAnsi" w:cstheme="minorHAnsi"/>
          <w:b/>
          <w:bCs/>
          <w:sz w:val="22"/>
          <w:szCs w:val="22"/>
        </w:rPr>
      </w:pPr>
      <w:r w:rsidRPr="00F15F7B">
        <w:rPr>
          <w:rFonts w:asciiTheme="minorHAnsi" w:hAnsiTheme="minorHAnsi" w:cstheme="minorHAnsi"/>
          <w:sz w:val="22"/>
          <w:szCs w:val="22"/>
        </w:rPr>
        <w:t>A Pálos Károly Szociális Szolgáltató Központ és Gyermekjóléti Szolgálat és a Szombathelyi Távhőszolgáltató Kft. között létrejött együttműködési megállapodás - folyamatos kapcsolattartási kötelezettség vállalása mellett - lehetővé tette a szociálisan rászoruló kliensek számára a hátraléktörlesztést. A család- és gyermekjóléti szolgálathoz forduló ügyfelek jelentős része anyagi problémával küzdött, emiatt sok esetben nehézséget jelentett számukra a közüzemi számlák fizetése, és hátralékot halmoztak fel.</w:t>
      </w:r>
    </w:p>
    <w:p w14:paraId="51BFF2C2" w14:textId="4AE9C6B7" w:rsidR="00F15F7B" w:rsidRPr="00F15F7B" w:rsidRDefault="00F15F7B" w:rsidP="00AD56A4">
      <w:pPr>
        <w:jc w:val="both"/>
        <w:rPr>
          <w:rFonts w:asciiTheme="minorHAnsi" w:hAnsiTheme="minorHAnsi" w:cstheme="minorHAnsi"/>
          <w:sz w:val="22"/>
          <w:szCs w:val="22"/>
        </w:rPr>
      </w:pPr>
      <w:r w:rsidRPr="00F15F7B">
        <w:rPr>
          <w:rFonts w:asciiTheme="minorHAnsi" w:hAnsiTheme="minorHAnsi" w:cstheme="minorHAnsi"/>
          <w:sz w:val="22"/>
          <w:szCs w:val="22"/>
        </w:rPr>
        <w:t xml:space="preserve">2022-ben 20 fő (2021. évben 32 fő) esetében nyújtott segítséget az intézmény a TÁVHŐ díj tartozások rendezésében. Az előző évhez képest a szolgáltatást igénybe vevők száma csökkent. Oka, hogy a hátralékkal rendelkezők közvetlenül a szolgáltatóval is köthetnek részletfizetési megállapodást. </w:t>
      </w:r>
    </w:p>
    <w:p w14:paraId="4BD0DF9B" w14:textId="77777777" w:rsidR="00F15F7B" w:rsidRPr="00F15F7B" w:rsidRDefault="00F15F7B" w:rsidP="00AD56A4">
      <w:pPr>
        <w:jc w:val="both"/>
        <w:rPr>
          <w:rFonts w:asciiTheme="minorHAnsi" w:hAnsiTheme="minorHAnsi" w:cstheme="minorHAnsi"/>
          <w:sz w:val="22"/>
          <w:szCs w:val="22"/>
        </w:rPr>
      </w:pPr>
      <w:r w:rsidRPr="00F15F7B">
        <w:rPr>
          <w:rFonts w:asciiTheme="minorHAnsi" w:hAnsiTheme="minorHAnsi" w:cstheme="minorHAnsi"/>
          <w:sz w:val="22"/>
          <w:szCs w:val="22"/>
        </w:rPr>
        <w:t xml:space="preserve">A családsegítők a szakmai munkavégzés során életvezetési és háztartásgazdálkodási tanácsadás mellett folyamatosan nyomon követték a lakhatási kiadások befizetéseit. </w:t>
      </w:r>
    </w:p>
    <w:p w14:paraId="281916CC" w14:textId="77777777" w:rsidR="00F15F7B" w:rsidRPr="00001123" w:rsidRDefault="00F15F7B" w:rsidP="00AD56A4">
      <w:pPr>
        <w:pStyle w:val="Beszmol"/>
        <w:ind w:firstLine="0"/>
        <w:rPr>
          <w:rFonts w:asciiTheme="minorHAnsi" w:hAnsiTheme="minorHAnsi" w:cstheme="minorHAnsi"/>
          <w:b/>
          <w:bCs/>
          <w:sz w:val="22"/>
          <w:szCs w:val="22"/>
        </w:rPr>
      </w:pPr>
    </w:p>
    <w:p w14:paraId="4D101DA2" w14:textId="77777777" w:rsidR="00A50410" w:rsidRPr="00852C3B" w:rsidRDefault="00A50410" w:rsidP="00AD56A4">
      <w:pPr>
        <w:pStyle w:val="Beszmol"/>
        <w:ind w:firstLine="0"/>
        <w:rPr>
          <w:rFonts w:asciiTheme="minorHAnsi" w:hAnsiTheme="minorHAnsi" w:cstheme="minorHAnsi"/>
          <w:b/>
          <w:bCs/>
          <w:sz w:val="22"/>
          <w:szCs w:val="22"/>
          <w:u w:val="single"/>
        </w:rPr>
      </w:pPr>
      <w:r w:rsidRPr="00852C3B">
        <w:rPr>
          <w:rFonts w:asciiTheme="minorHAnsi" w:hAnsiTheme="minorHAnsi" w:cstheme="minorHAnsi"/>
          <w:b/>
          <w:bCs/>
          <w:sz w:val="22"/>
          <w:szCs w:val="22"/>
          <w:u w:val="single"/>
        </w:rPr>
        <w:t>Szociális szálláson élőkkel történő segítő munka</w:t>
      </w:r>
    </w:p>
    <w:p w14:paraId="5950FBFA" w14:textId="19F2E526" w:rsidR="00F15F7B" w:rsidRPr="00F15F7B" w:rsidRDefault="00F15F7B" w:rsidP="00AD56A4">
      <w:pPr>
        <w:pStyle w:val="Beszmol"/>
        <w:ind w:firstLine="0"/>
        <w:rPr>
          <w:rFonts w:asciiTheme="minorHAnsi" w:hAnsiTheme="minorHAnsi" w:cstheme="minorHAnsi"/>
          <w:sz w:val="22"/>
          <w:szCs w:val="22"/>
        </w:rPr>
      </w:pPr>
      <w:r w:rsidRPr="00F15F7B">
        <w:rPr>
          <w:rFonts w:asciiTheme="minorHAnsi" w:hAnsiTheme="minorHAnsi" w:cstheme="minorHAnsi"/>
          <w:sz w:val="22"/>
          <w:szCs w:val="22"/>
        </w:rPr>
        <w:t>A lakáshoz jutás, a lakbérek és a lakbértámogatás, az Önkormányzat által lakásvásárláshoz és építéshez nyújtott támogatások szabályai megállapításáról szóló 36/2010. (XII.01.) sz. önkormányzati rendeletben került bevezetésre a szociális szállás intézménye, mely a kilakoltatással veszélyeztetett családokon kíván segíteni.</w:t>
      </w:r>
      <w:r w:rsidR="00A653A9">
        <w:rPr>
          <w:rFonts w:asciiTheme="minorHAnsi" w:hAnsiTheme="minorHAnsi" w:cstheme="minorHAnsi"/>
          <w:sz w:val="22"/>
          <w:szCs w:val="22"/>
        </w:rPr>
        <w:t xml:space="preserve"> </w:t>
      </w:r>
      <w:r w:rsidRPr="00F15F7B">
        <w:rPr>
          <w:rFonts w:asciiTheme="minorHAnsi" w:hAnsiTheme="minorHAnsi" w:cstheme="minorHAnsi"/>
          <w:sz w:val="22"/>
          <w:szCs w:val="22"/>
        </w:rPr>
        <w:t>A szociális szállás az önkormányzati bérlakásban élő és alacsony jövedelmük miatt a bérlakás fenntartására nem képes, így lakhatásukban veszélyeztetett személyek részére biztosított, szociális szolgáltatásokkal összekapcsolt átmeneti lakhatási forma.</w:t>
      </w:r>
    </w:p>
    <w:p w14:paraId="142A571E" w14:textId="772C82B8" w:rsidR="00F15F7B" w:rsidRDefault="00F15F7B" w:rsidP="00AD56A4">
      <w:pPr>
        <w:pStyle w:val="Beszmol"/>
        <w:ind w:firstLine="0"/>
        <w:rPr>
          <w:rFonts w:asciiTheme="minorHAnsi" w:hAnsiTheme="minorHAnsi" w:cstheme="minorHAnsi"/>
          <w:sz w:val="22"/>
          <w:szCs w:val="22"/>
        </w:rPr>
      </w:pPr>
      <w:r w:rsidRPr="00F15F7B">
        <w:rPr>
          <w:rFonts w:asciiTheme="minorHAnsi" w:hAnsiTheme="minorHAnsi" w:cstheme="minorHAnsi"/>
          <w:sz w:val="22"/>
          <w:szCs w:val="22"/>
        </w:rPr>
        <w:t>A rendelet elfogadása óta 2022. december 31-ig eltelt időszakban a szociális szállások száma</w:t>
      </w:r>
      <w:r w:rsidRPr="00F15F7B">
        <w:rPr>
          <w:rFonts w:asciiTheme="minorHAnsi" w:hAnsiTheme="minorHAnsi" w:cstheme="minorHAnsi"/>
          <w:color w:val="FF0000"/>
          <w:sz w:val="22"/>
          <w:szCs w:val="22"/>
        </w:rPr>
        <w:t xml:space="preserve"> </w:t>
      </w:r>
      <w:r w:rsidRPr="00F15F7B">
        <w:rPr>
          <w:rFonts w:asciiTheme="minorHAnsi" w:hAnsiTheme="minorHAnsi" w:cstheme="minorHAnsi"/>
          <w:sz w:val="22"/>
          <w:szCs w:val="22"/>
        </w:rPr>
        <w:t xml:space="preserve">181 db, ebből az </w:t>
      </w:r>
      <w:proofErr w:type="spellStart"/>
      <w:r w:rsidRPr="00F15F7B">
        <w:rPr>
          <w:rFonts w:asciiTheme="minorHAnsi" w:hAnsiTheme="minorHAnsi" w:cstheme="minorHAnsi"/>
          <w:sz w:val="22"/>
          <w:szCs w:val="22"/>
        </w:rPr>
        <w:t>átminősítettek</w:t>
      </w:r>
      <w:proofErr w:type="spellEnd"/>
      <w:r w:rsidRPr="00F15F7B">
        <w:rPr>
          <w:rFonts w:asciiTheme="minorHAnsi" w:hAnsiTheme="minorHAnsi" w:cstheme="minorHAnsi"/>
          <w:sz w:val="22"/>
          <w:szCs w:val="22"/>
        </w:rPr>
        <w:t xml:space="preserve"> száma 103 db, a felajánlottaké 78 db volt. A megkötött együttműködési megállapodások száma 153 db, a szálláshasználati szerződések száma 149 db volt.</w:t>
      </w:r>
      <w:r>
        <w:rPr>
          <w:rFonts w:asciiTheme="minorHAnsi" w:hAnsiTheme="minorHAnsi" w:cstheme="minorHAnsi"/>
          <w:sz w:val="22"/>
          <w:szCs w:val="22"/>
        </w:rPr>
        <w:t xml:space="preserve"> </w:t>
      </w:r>
      <w:r w:rsidRPr="00F15F7B">
        <w:rPr>
          <w:rFonts w:asciiTheme="minorHAnsi" w:hAnsiTheme="minorHAnsi" w:cstheme="minorHAnsi"/>
          <w:sz w:val="22"/>
          <w:szCs w:val="22"/>
        </w:rPr>
        <w:t>Nem írta alá az együttműködési megállapodást: 28 fő.</w:t>
      </w:r>
    </w:p>
    <w:p w14:paraId="6784D9F8" w14:textId="77777777" w:rsidR="00F15F7B" w:rsidRDefault="00F15F7B" w:rsidP="00AD56A4">
      <w:pPr>
        <w:pStyle w:val="Beszmol"/>
        <w:ind w:firstLine="0"/>
        <w:rPr>
          <w:rFonts w:asciiTheme="minorHAnsi" w:hAnsiTheme="minorHAnsi" w:cstheme="minorHAnsi"/>
          <w:sz w:val="22"/>
          <w:szCs w:val="22"/>
        </w:rPr>
      </w:pPr>
    </w:p>
    <w:p w14:paraId="081EE8B2" w14:textId="77777777" w:rsidR="00641DA9" w:rsidRDefault="00641DA9" w:rsidP="00AD56A4">
      <w:pPr>
        <w:pStyle w:val="Beszmol"/>
        <w:ind w:firstLine="0"/>
        <w:rPr>
          <w:rFonts w:asciiTheme="minorHAnsi" w:hAnsiTheme="minorHAnsi" w:cstheme="minorHAnsi"/>
          <w:sz w:val="22"/>
          <w:szCs w:val="22"/>
        </w:rPr>
      </w:pPr>
    </w:p>
    <w:p w14:paraId="1A37BE3C" w14:textId="77777777" w:rsidR="00641DA9" w:rsidRPr="00F15F7B" w:rsidRDefault="00641DA9" w:rsidP="00AD56A4">
      <w:pPr>
        <w:pStyle w:val="Beszmol"/>
        <w:ind w:firstLine="0"/>
        <w:rPr>
          <w:rFonts w:asciiTheme="minorHAnsi" w:hAnsiTheme="minorHAnsi" w:cstheme="minorHAnsi"/>
          <w:sz w:val="22"/>
          <w:szCs w:val="22"/>
        </w:rPr>
      </w:pPr>
    </w:p>
    <w:p w14:paraId="03063D76" w14:textId="77777777" w:rsidR="00A50410" w:rsidRPr="00852C3B" w:rsidRDefault="00A50410" w:rsidP="00AD56A4">
      <w:pPr>
        <w:outlineLvl w:val="3"/>
        <w:rPr>
          <w:rFonts w:asciiTheme="minorHAnsi" w:hAnsiTheme="minorHAnsi" w:cstheme="minorHAnsi"/>
          <w:b/>
          <w:sz w:val="22"/>
          <w:szCs w:val="22"/>
          <w:u w:val="single"/>
        </w:rPr>
      </w:pPr>
      <w:r w:rsidRPr="00852C3B">
        <w:rPr>
          <w:rFonts w:asciiTheme="minorHAnsi" w:hAnsiTheme="minorHAnsi" w:cstheme="minorHAnsi"/>
          <w:b/>
          <w:sz w:val="22"/>
          <w:szCs w:val="22"/>
          <w:u w:val="single"/>
        </w:rPr>
        <w:lastRenderedPageBreak/>
        <w:t>Krízises átmeneti lakáshasználókkal történő segítő munka</w:t>
      </w:r>
    </w:p>
    <w:p w14:paraId="2B05CFD3" w14:textId="3A48D14B" w:rsidR="00F15F7B" w:rsidRPr="00F15F7B" w:rsidRDefault="00F15F7B" w:rsidP="00AD56A4">
      <w:pPr>
        <w:jc w:val="both"/>
        <w:rPr>
          <w:rFonts w:asciiTheme="minorHAnsi" w:hAnsiTheme="minorHAnsi" w:cstheme="minorHAnsi"/>
          <w:sz w:val="22"/>
          <w:szCs w:val="22"/>
        </w:rPr>
      </w:pPr>
      <w:r w:rsidRPr="00F15F7B">
        <w:rPr>
          <w:rFonts w:asciiTheme="minorHAnsi" w:hAnsiTheme="minorHAnsi" w:cstheme="minorHAnsi"/>
          <w:sz w:val="22"/>
          <w:szCs w:val="22"/>
        </w:rPr>
        <w:t xml:space="preserve">A lakáshoz jutás, a lakbérek és a lakbértámogatás, az Önkormányzat által lakásvásárláshoz és építéshez nyújtott támogatások szabályai megállapításáról szóló 36/2010. (XII.01.) sz. önkormányzati rendelet 3. §-ában került meghatározásra a </w:t>
      </w:r>
      <w:r w:rsidRPr="00F15F7B">
        <w:rPr>
          <w:rFonts w:asciiTheme="minorHAnsi" w:hAnsiTheme="minorHAnsi" w:cstheme="minorHAnsi"/>
          <w:bCs/>
          <w:sz w:val="22"/>
          <w:szCs w:val="22"/>
        </w:rPr>
        <w:t>rendkívüli krízishelyzet alapján kijelölt átmeneti szállás intézményrendszere.</w:t>
      </w:r>
      <w:r>
        <w:rPr>
          <w:rFonts w:asciiTheme="minorHAnsi" w:hAnsiTheme="minorHAnsi" w:cstheme="minorHAnsi"/>
          <w:sz w:val="22"/>
          <w:szCs w:val="22"/>
        </w:rPr>
        <w:t xml:space="preserve"> </w:t>
      </w:r>
      <w:r w:rsidRPr="00F15F7B">
        <w:rPr>
          <w:rFonts w:asciiTheme="minorHAnsi" w:hAnsiTheme="minorHAnsi" w:cstheme="minorHAnsi"/>
          <w:sz w:val="22"/>
          <w:szCs w:val="22"/>
        </w:rPr>
        <w:t>A helyi rendelet lehetővé tette azon ügyfelek számára, akik lakhatásukat önerőből más módon nem tudták megoldani, hogy kérelmet nyújtsanak be az illetékes iroda felé. Akiknél az adott lakásra történő kijelölés megtörtént, az önkormányzat a szociális szolgáltatóval való együttműködési kötelezettséget írta elő.</w:t>
      </w:r>
      <w:r w:rsidR="00A653A9">
        <w:rPr>
          <w:rFonts w:asciiTheme="minorHAnsi" w:hAnsiTheme="minorHAnsi" w:cstheme="minorHAnsi"/>
          <w:sz w:val="22"/>
          <w:szCs w:val="22"/>
        </w:rPr>
        <w:t xml:space="preserve"> </w:t>
      </w:r>
      <w:r w:rsidRPr="00F15F7B">
        <w:rPr>
          <w:rFonts w:asciiTheme="minorHAnsi" w:hAnsiTheme="minorHAnsi" w:cstheme="minorHAnsi"/>
          <w:sz w:val="22"/>
          <w:szCs w:val="22"/>
        </w:rPr>
        <w:t xml:space="preserve">2015. év eleje és 2022. december 31. között megkötött szálláshasználati szerződések száma: 402 db. </w:t>
      </w:r>
    </w:p>
    <w:p w14:paraId="19029085" w14:textId="77777777" w:rsidR="00F15F7B" w:rsidRPr="00F15F7B" w:rsidRDefault="00F15F7B" w:rsidP="00AD56A4">
      <w:pPr>
        <w:jc w:val="both"/>
        <w:rPr>
          <w:rFonts w:asciiTheme="minorHAnsi" w:hAnsiTheme="minorHAnsi" w:cstheme="minorHAnsi"/>
          <w:sz w:val="22"/>
          <w:szCs w:val="22"/>
        </w:rPr>
      </w:pPr>
      <w:r w:rsidRPr="00F15F7B">
        <w:rPr>
          <w:rFonts w:asciiTheme="minorHAnsi" w:hAnsiTheme="minorHAnsi" w:cstheme="minorHAnsi"/>
          <w:sz w:val="22"/>
          <w:szCs w:val="22"/>
        </w:rPr>
        <w:t xml:space="preserve">A kijelölést követően nem fogadta el a lakást: 36 fő, ebből </w:t>
      </w:r>
    </w:p>
    <w:p w14:paraId="126F0101" w14:textId="77777777" w:rsidR="00F15F7B" w:rsidRPr="00F15F7B" w:rsidRDefault="00F15F7B" w:rsidP="00AD56A4">
      <w:pPr>
        <w:numPr>
          <w:ilvl w:val="0"/>
          <w:numId w:val="26"/>
        </w:numPr>
        <w:jc w:val="both"/>
        <w:rPr>
          <w:rFonts w:asciiTheme="minorHAnsi" w:hAnsiTheme="minorHAnsi" w:cstheme="minorHAnsi"/>
          <w:sz w:val="22"/>
          <w:szCs w:val="22"/>
        </w:rPr>
      </w:pPr>
      <w:r w:rsidRPr="00F15F7B">
        <w:rPr>
          <w:rFonts w:asciiTheme="minorHAnsi" w:hAnsiTheme="minorHAnsi" w:cstheme="minorHAnsi"/>
          <w:sz w:val="22"/>
          <w:szCs w:val="22"/>
        </w:rPr>
        <w:t xml:space="preserve">3 fő albérletbe költözött, </w:t>
      </w:r>
    </w:p>
    <w:p w14:paraId="4786502A" w14:textId="77777777" w:rsidR="00F15F7B" w:rsidRPr="00F15F7B" w:rsidRDefault="00F15F7B" w:rsidP="00AD56A4">
      <w:pPr>
        <w:numPr>
          <w:ilvl w:val="0"/>
          <w:numId w:val="26"/>
        </w:numPr>
        <w:jc w:val="both"/>
        <w:rPr>
          <w:rFonts w:asciiTheme="minorHAnsi" w:hAnsiTheme="minorHAnsi" w:cstheme="minorHAnsi"/>
          <w:sz w:val="22"/>
          <w:szCs w:val="22"/>
        </w:rPr>
      </w:pPr>
      <w:r w:rsidRPr="00F15F7B">
        <w:rPr>
          <w:rFonts w:asciiTheme="minorHAnsi" w:hAnsiTheme="minorHAnsi" w:cstheme="minorHAnsi"/>
          <w:sz w:val="22"/>
          <w:szCs w:val="22"/>
        </w:rPr>
        <w:t xml:space="preserve">18 fő a lakóközösség miatt nem kívánt a kijelölt átmeneti szállásba költözni, </w:t>
      </w:r>
    </w:p>
    <w:p w14:paraId="06BE3C12" w14:textId="77777777" w:rsidR="00F15F7B" w:rsidRPr="00F15F7B" w:rsidRDefault="00F15F7B" w:rsidP="00AD56A4">
      <w:pPr>
        <w:numPr>
          <w:ilvl w:val="0"/>
          <w:numId w:val="26"/>
        </w:numPr>
        <w:jc w:val="both"/>
        <w:rPr>
          <w:rFonts w:asciiTheme="minorHAnsi" w:hAnsiTheme="minorHAnsi" w:cstheme="minorHAnsi"/>
          <w:sz w:val="22"/>
          <w:szCs w:val="22"/>
        </w:rPr>
      </w:pPr>
      <w:r w:rsidRPr="00F15F7B">
        <w:rPr>
          <w:rFonts w:asciiTheme="minorHAnsi" w:hAnsiTheme="minorHAnsi" w:cstheme="minorHAnsi"/>
          <w:sz w:val="22"/>
          <w:szCs w:val="22"/>
        </w:rPr>
        <w:t xml:space="preserve">1 fő szívességi lakáshasználóként maradhatott a lakásban tovább, </w:t>
      </w:r>
    </w:p>
    <w:p w14:paraId="4B1325BA" w14:textId="77777777" w:rsidR="00F15F7B" w:rsidRPr="00F15F7B" w:rsidRDefault="00F15F7B" w:rsidP="00AD56A4">
      <w:pPr>
        <w:numPr>
          <w:ilvl w:val="0"/>
          <w:numId w:val="26"/>
        </w:numPr>
        <w:rPr>
          <w:rFonts w:asciiTheme="minorHAnsi" w:hAnsiTheme="minorHAnsi" w:cstheme="minorHAnsi"/>
          <w:sz w:val="22"/>
          <w:szCs w:val="22"/>
        </w:rPr>
      </w:pPr>
      <w:r w:rsidRPr="00F15F7B">
        <w:rPr>
          <w:rFonts w:asciiTheme="minorHAnsi" w:hAnsiTheme="minorHAnsi" w:cstheme="minorHAnsi"/>
          <w:sz w:val="22"/>
          <w:szCs w:val="22"/>
        </w:rPr>
        <w:t xml:space="preserve">1 fő hozzátartozó betegsége miatt nem tudta elfoglalni a lakást, </w:t>
      </w:r>
    </w:p>
    <w:p w14:paraId="389B2A56" w14:textId="77777777" w:rsidR="00F15F7B" w:rsidRPr="00F15F7B" w:rsidRDefault="00F15F7B" w:rsidP="00AD56A4">
      <w:pPr>
        <w:numPr>
          <w:ilvl w:val="0"/>
          <w:numId w:val="26"/>
        </w:numPr>
        <w:rPr>
          <w:rFonts w:asciiTheme="minorHAnsi" w:hAnsiTheme="minorHAnsi" w:cstheme="minorHAnsi"/>
          <w:sz w:val="22"/>
          <w:szCs w:val="22"/>
        </w:rPr>
      </w:pPr>
      <w:r w:rsidRPr="00F15F7B">
        <w:rPr>
          <w:rFonts w:asciiTheme="minorHAnsi" w:hAnsiTheme="minorHAnsi" w:cstheme="minorHAnsi"/>
          <w:sz w:val="22"/>
          <w:szCs w:val="22"/>
        </w:rPr>
        <w:t xml:space="preserve">1 fő számára két lakást is felajánlottak, egyiket betegség, másikat a lakóközösség miatt nem fogadta el, </w:t>
      </w:r>
    </w:p>
    <w:p w14:paraId="33B3EFF2" w14:textId="77777777" w:rsidR="00F15F7B" w:rsidRPr="00F15F7B" w:rsidRDefault="00F15F7B" w:rsidP="00AD56A4">
      <w:pPr>
        <w:numPr>
          <w:ilvl w:val="0"/>
          <w:numId w:val="26"/>
        </w:numPr>
        <w:rPr>
          <w:rFonts w:asciiTheme="minorHAnsi" w:hAnsiTheme="minorHAnsi" w:cstheme="minorHAnsi"/>
          <w:sz w:val="22"/>
          <w:szCs w:val="22"/>
        </w:rPr>
      </w:pPr>
      <w:r w:rsidRPr="00F15F7B">
        <w:rPr>
          <w:rFonts w:asciiTheme="minorHAnsi" w:hAnsiTheme="minorHAnsi" w:cstheme="minorHAnsi"/>
          <w:sz w:val="22"/>
          <w:szCs w:val="22"/>
        </w:rPr>
        <w:t xml:space="preserve">1 fő számára a felajánlott lakás messzire esett a kérelmező családjának elérhetőségétől, </w:t>
      </w:r>
    </w:p>
    <w:p w14:paraId="1908F46D" w14:textId="77777777" w:rsidR="00F15F7B" w:rsidRPr="00F15F7B" w:rsidRDefault="00F15F7B" w:rsidP="00AD56A4">
      <w:pPr>
        <w:numPr>
          <w:ilvl w:val="0"/>
          <w:numId w:val="26"/>
        </w:numPr>
        <w:rPr>
          <w:rFonts w:asciiTheme="minorHAnsi" w:hAnsiTheme="minorHAnsi" w:cstheme="minorHAnsi"/>
          <w:sz w:val="22"/>
          <w:szCs w:val="22"/>
        </w:rPr>
      </w:pPr>
      <w:r w:rsidRPr="00F15F7B">
        <w:rPr>
          <w:rFonts w:asciiTheme="minorHAnsi" w:hAnsiTheme="minorHAnsi" w:cstheme="minorHAnsi"/>
          <w:sz w:val="22"/>
          <w:szCs w:val="22"/>
        </w:rPr>
        <w:t xml:space="preserve">4 fő számára nem felelt meg a felajánlott lakás, </w:t>
      </w:r>
    </w:p>
    <w:p w14:paraId="0795C774" w14:textId="77777777" w:rsidR="00F15F7B" w:rsidRPr="00F15F7B" w:rsidRDefault="00F15F7B" w:rsidP="00AD56A4">
      <w:pPr>
        <w:numPr>
          <w:ilvl w:val="0"/>
          <w:numId w:val="26"/>
        </w:numPr>
        <w:rPr>
          <w:rFonts w:asciiTheme="minorHAnsi" w:hAnsiTheme="minorHAnsi" w:cstheme="minorHAnsi"/>
          <w:sz w:val="22"/>
          <w:szCs w:val="22"/>
        </w:rPr>
      </w:pPr>
      <w:r w:rsidRPr="00F15F7B">
        <w:rPr>
          <w:rFonts w:asciiTheme="minorHAnsi" w:hAnsiTheme="minorHAnsi" w:cstheme="minorHAnsi"/>
          <w:sz w:val="22"/>
          <w:szCs w:val="22"/>
        </w:rPr>
        <w:t xml:space="preserve">3 fő egészségi probléma miatt nem fogadta el a lakást, </w:t>
      </w:r>
    </w:p>
    <w:p w14:paraId="1811560E" w14:textId="77777777" w:rsidR="00F15F7B" w:rsidRPr="00F15F7B" w:rsidRDefault="00F15F7B" w:rsidP="00AD56A4">
      <w:pPr>
        <w:numPr>
          <w:ilvl w:val="0"/>
          <w:numId w:val="26"/>
        </w:numPr>
        <w:rPr>
          <w:rFonts w:asciiTheme="minorHAnsi" w:hAnsiTheme="minorHAnsi" w:cstheme="minorHAnsi"/>
          <w:sz w:val="22"/>
          <w:szCs w:val="22"/>
        </w:rPr>
      </w:pPr>
      <w:r w:rsidRPr="00F15F7B">
        <w:rPr>
          <w:rFonts w:asciiTheme="minorHAnsi" w:hAnsiTheme="minorHAnsi" w:cstheme="minorHAnsi"/>
          <w:sz w:val="22"/>
          <w:szCs w:val="22"/>
        </w:rPr>
        <w:t>3 főnek a lakhatási problémái megoldódtak más módon,</w:t>
      </w:r>
    </w:p>
    <w:p w14:paraId="6C1F114E" w14:textId="77777777" w:rsidR="00F15F7B" w:rsidRPr="00F15F7B" w:rsidRDefault="00F15F7B" w:rsidP="00AD56A4">
      <w:pPr>
        <w:numPr>
          <w:ilvl w:val="0"/>
          <w:numId w:val="26"/>
        </w:numPr>
        <w:rPr>
          <w:rFonts w:asciiTheme="minorHAnsi" w:hAnsiTheme="minorHAnsi" w:cstheme="minorHAnsi"/>
          <w:sz w:val="22"/>
          <w:szCs w:val="22"/>
        </w:rPr>
      </w:pPr>
      <w:r w:rsidRPr="00F15F7B">
        <w:rPr>
          <w:rFonts w:asciiTheme="minorHAnsi" w:hAnsiTheme="minorHAnsi" w:cstheme="minorHAnsi"/>
          <w:sz w:val="22"/>
          <w:szCs w:val="22"/>
        </w:rPr>
        <w:t>1 fő az albérletében maradt.</w:t>
      </w:r>
    </w:p>
    <w:p w14:paraId="7EE7BC57" w14:textId="77777777" w:rsidR="00F15F7B" w:rsidRPr="00F15F7B" w:rsidRDefault="00F15F7B" w:rsidP="00AD56A4">
      <w:pPr>
        <w:rPr>
          <w:rFonts w:asciiTheme="minorHAnsi" w:hAnsiTheme="minorHAnsi" w:cstheme="minorHAnsi"/>
          <w:sz w:val="22"/>
          <w:szCs w:val="22"/>
          <w:u w:val="single"/>
        </w:rPr>
      </w:pPr>
    </w:p>
    <w:p w14:paraId="1921DA84" w14:textId="77777777" w:rsidR="00040FFA" w:rsidRPr="00040FFA" w:rsidRDefault="00F15F7B" w:rsidP="00AD56A4">
      <w:pPr>
        <w:rPr>
          <w:rFonts w:asciiTheme="minorHAnsi" w:hAnsiTheme="minorHAnsi" w:cstheme="minorHAnsi"/>
          <w:sz w:val="22"/>
          <w:szCs w:val="22"/>
        </w:rPr>
      </w:pPr>
      <w:r w:rsidRPr="00F15F7B">
        <w:rPr>
          <w:rFonts w:asciiTheme="minorHAnsi" w:hAnsiTheme="minorHAnsi" w:cstheme="minorHAnsi"/>
          <w:sz w:val="22"/>
          <w:szCs w:val="22"/>
        </w:rPr>
        <w:t>2022. december 31-i állapot szerint a krízises átmeneti szállások száma: 123 db.</w:t>
      </w:r>
      <w:r w:rsidR="00040FFA">
        <w:rPr>
          <w:rFonts w:asciiTheme="minorHAnsi" w:hAnsiTheme="minorHAnsi" w:cstheme="minorHAnsi"/>
          <w:sz w:val="22"/>
          <w:szCs w:val="22"/>
        </w:rPr>
        <w:t xml:space="preserve"> </w:t>
      </w:r>
      <w:r w:rsidR="00040FFA" w:rsidRPr="00040FFA">
        <w:rPr>
          <w:rFonts w:asciiTheme="minorHAnsi" w:hAnsiTheme="minorHAnsi" w:cstheme="minorHAnsi"/>
          <w:sz w:val="22"/>
          <w:szCs w:val="22"/>
        </w:rPr>
        <w:t xml:space="preserve">A krízises átmeneti szálláson élők esetében az indulás óta a következő kimenetek valósultak meg: </w:t>
      </w:r>
    </w:p>
    <w:p w14:paraId="42C8A809" w14:textId="77777777" w:rsidR="00040FFA" w:rsidRPr="00040FFA" w:rsidRDefault="00040FFA" w:rsidP="00AD56A4">
      <w:pPr>
        <w:numPr>
          <w:ilvl w:val="0"/>
          <w:numId w:val="27"/>
        </w:numPr>
        <w:rPr>
          <w:rFonts w:asciiTheme="minorHAnsi" w:hAnsiTheme="minorHAnsi" w:cstheme="minorHAnsi"/>
          <w:sz w:val="22"/>
          <w:szCs w:val="22"/>
        </w:rPr>
      </w:pPr>
      <w:r w:rsidRPr="00040FFA">
        <w:rPr>
          <w:rFonts w:asciiTheme="minorHAnsi" w:hAnsiTheme="minorHAnsi" w:cstheme="minorHAnsi"/>
          <w:sz w:val="22"/>
          <w:szCs w:val="22"/>
        </w:rPr>
        <w:t>bérlővé vált 196 fő,</w:t>
      </w:r>
    </w:p>
    <w:p w14:paraId="26E32FF2" w14:textId="77777777" w:rsidR="00040FFA" w:rsidRPr="00040FFA" w:rsidRDefault="00040FFA" w:rsidP="00AD56A4">
      <w:pPr>
        <w:numPr>
          <w:ilvl w:val="0"/>
          <w:numId w:val="27"/>
        </w:numPr>
        <w:rPr>
          <w:rFonts w:asciiTheme="minorHAnsi" w:hAnsiTheme="minorHAnsi" w:cstheme="minorHAnsi"/>
          <w:sz w:val="22"/>
          <w:szCs w:val="22"/>
        </w:rPr>
      </w:pPr>
      <w:r w:rsidRPr="00040FFA">
        <w:rPr>
          <w:rFonts w:asciiTheme="minorHAnsi" w:hAnsiTheme="minorHAnsi" w:cstheme="minorHAnsi"/>
          <w:sz w:val="22"/>
          <w:szCs w:val="22"/>
        </w:rPr>
        <w:t xml:space="preserve">visszaadta a lakást a kezelőnek 37 fő, </w:t>
      </w:r>
    </w:p>
    <w:p w14:paraId="74B3261C" w14:textId="77777777" w:rsidR="00040FFA" w:rsidRPr="00040FFA" w:rsidRDefault="00040FFA" w:rsidP="00AD56A4">
      <w:pPr>
        <w:numPr>
          <w:ilvl w:val="0"/>
          <w:numId w:val="27"/>
        </w:numPr>
        <w:rPr>
          <w:rFonts w:asciiTheme="minorHAnsi" w:hAnsiTheme="minorHAnsi" w:cstheme="minorHAnsi"/>
          <w:sz w:val="22"/>
          <w:szCs w:val="22"/>
        </w:rPr>
      </w:pPr>
      <w:r w:rsidRPr="00040FFA">
        <w:rPr>
          <w:rFonts w:asciiTheme="minorHAnsi" w:hAnsiTheme="minorHAnsi" w:cstheme="minorHAnsi"/>
          <w:sz w:val="22"/>
          <w:szCs w:val="22"/>
        </w:rPr>
        <w:t>jogcím nélküli lakáshasználó 35 fő,</w:t>
      </w:r>
    </w:p>
    <w:p w14:paraId="17CA0027" w14:textId="77777777" w:rsidR="00040FFA" w:rsidRPr="00040FFA" w:rsidRDefault="00040FFA" w:rsidP="00AD56A4">
      <w:pPr>
        <w:numPr>
          <w:ilvl w:val="0"/>
          <w:numId w:val="27"/>
        </w:numPr>
        <w:rPr>
          <w:rFonts w:asciiTheme="minorHAnsi" w:hAnsiTheme="minorHAnsi" w:cstheme="minorHAnsi"/>
          <w:sz w:val="22"/>
          <w:szCs w:val="22"/>
        </w:rPr>
      </w:pPr>
      <w:r w:rsidRPr="00040FFA">
        <w:rPr>
          <w:rFonts w:asciiTheme="minorHAnsi" w:hAnsiTheme="minorHAnsi" w:cstheme="minorHAnsi"/>
          <w:sz w:val="22"/>
          <w:szCs w:val="22"/>
        </w:rPr>
        <w:t xml:space="preserve">kilakoltatásra került sor 3 fő, </w:t>
      </w:r>
    </w:p>
    <w:p w14:paraId="3B7494EF" w14:textId="77777777" w:rsidR="00040FFA" w:rsidRPr="00040FFA" w:rsidRDefault="00040FFA" w:rsidP="00AD56A4">
      <w:pPr>
        <w:numPr>
          <w:ilvl w:val="0"/>
          <w:numId w:val="27"/>
        </w:numPr>
        <w:rPr>
          <w:rFonts w:asciiTheme="minorHAnsi" w:hAnsiTheme="minorHAnsi" w:cstheme="minorHAnsi"/>
          <w:sz w:val="22"/>
          <w:szCs w:val="22"/>
        </w:rPr>
      </w:pPr>
      <w:r w:rsidRPr="00040FFA">
        <w:rPr>
          <w:rFonts w:asciiTheme="minorHAnsi" w:hAnsiTheme="minorHAnsi" w:cstheme="minorHAnsi"/>
          <w:sz w:val="22"/>
          <w:szCs w:val="22"/>
        </w:rPr>
        <w:t>elhunyt 6 fő,</w:t>
      </w:r>
    </w:p>
    <w:p w14:paraId="02827A95" w14:textId="77777777" w:rsidR="00040FFA" w:rsidRPr="00040FFA" w:rsidRDefault="00040FFA" w:rsidP="00AD56A4">
      <w:pPr>
        <w:numPr>
          <w:ilvl w:val="0"/>
          <w:numId w:val="27"/>
        </w:numPr>
        <w:rPr>
          <w:rFonts w:asciiTheme="minorHAnsi" w:hAnsiTheme="minorHAnsi" w:cstheme="minorHAnsi"/>
          <w:sz w:val="22"/>
          <w:szCs w:val="22"/>
        </w:rPr>
      </w:pPr>
      <w:r w:rsidRPr="00040FFA">
        <w:rPr>
          <w:rFonts w:asciiTheme="minorHAnsi" w:hAnsiTheme="minorHAnsi" w:cstheme="minorHAnsi"/>
          <w:sz w:val="22"/>
          <w:szCs w:val="22"/>
        </w:rPr>
        <w:t xml:space="preserve">albérletbe költözött 1 fő, </w:t>
      </w:r>
    </w:p>
    <w:p w14:paraId="62A54CDD" w14:textId="77777777" w:rsidR="00040FFA" w:rsidRDefault="00040FFA" w:rsidP="00AD56A4">
      <w:pPr>
        <w:numPr>
          <w:ilvl w:val="0"/>
          <w:numId w:val="27"/>
        </w:numPr>
        <w:rPr>
          <w:rFonts w:asciiTheme="minorHAnsi" w:hAnsiTheme="minorHAnsi" w:cstheme="minorHAnsi"/>
          <w:sz w:val="22"/>
          <w:szCs w:val="22"/>
        </w:rPr>
      </w:pPr>
      <w:r w:rsidRPr="00040FFA">
        <w:rPr>
          <w:rFonts w:asciiTheme="minorHAnsi" w:hAnsiTheme="minorHAnsi" w:cstheme="minorHAnsi"/>
          <w:sz w:val="22"/>
          <w:szCs w:val="22"/>
        </w:rPr>
        <w:t>idősek otthonába nyert felvételt 1 fő.</w:t>
      </w:r>
    </w:p>
    <w:p w14:paraId="3056B284" w14:textId="77777777" w:rsidR="00040FFA" w:rsidRPr="00040FFA" w:rsidRDefault="00040FFA" w:rsidP="00AD56A4">
      <w:pPr>
        <w:ind w:left="720"/>
        <w:rPr>
          <w:rFonts w:asciiTheme="minorHAnsi" w:hAnsiTheme="minorHAnsi" w:cstheme="minorHAnsi"/>
          <w:sz w:val="22"/>
          <w:szCs w:val="22"/>
        </w:rPr>
      </w:pPr>
    </w:p>
    <w:p w14:paraId="7A82B6F7" w14:textId="77777777" w:rsidR="00040FFA" w:rsidRPr="00040FFA" w:rsidRDefault="00040FFA" w:rsidP="00AD56A4">
      <w:pPr>
        <w:rPr>
          <w:rFonts w:asciiTheme="minorHAnsi" w:hAnsiTheme="minorHAnsi" w:cstheme="minorHAnsi"/>
          <w:sz w:val="22"/>
          <w:szCs w:val="22"/>
        </w:rPr>
      </w:pPr>
      <w:r w:rsidRPr="00040FFA">
        <w:rPr>
          <w:rFonts w:asciiTheme="minorHAnsi" w:hAnsiTheme="minorHAnsi" w:cstheme="minorHAnsi"/>
          <w:sz w:val="22"/>
          <w:szCs w:val="22"/>
        </w:rPr>
        <w:t>A szakmai munkavégzés során a családsegítők az ügyfelekkel közösen cselekvési tervet dolgoztak ki a lakhatási kiadások rendezése, valamint a felmerülő egyéb problémák kezelése érdekében.</w:t>
      </w:r>
    </w:p>
    <w:p w14:paraId="52FED485" w14:textId="77777777" w:rsidR="00E57376" w:rsidRDefault="00E57376" w:rsidP="00AD56A4">
      <w:pPr>
        <w:jc w:val="both"/>
        <w:rPr>
          <w:rFonts w:asciiTheme="minorHAnsi" w:hAnsiTheme="minorHAnsi" w:cstheme="minorHAnsi"/>
          <w:b/>
          <w:sz w:val="22"/>
          <w:szCs w:val="22"/>
          <w:u w:val="single"/>
        </w:rPr>
      </w:pPr>
    </w:p>
    <w:p w14:paraId="7D1BEE44" w14:textId="77777777" w:rsidR="00A50410" w:rsidRPr="00852C3B" w:rsidRDefault="00A50410" w:rsidP="00AD56A4">
      <w:pPr>
        <w:jc w:val="both"/>
        <w:rPr>
          <w:rFonts w:asciiTheme="minorHAnsi" w:hAnsiTheme="minorHAnsi" w:cstheme="minorHAnsi"/>
          <w:b/>
          <w:sz w:val="22"/>
          <w:szCs w:val="22"/>
          <w:u w:val="single"/>
        </w:rPr>
      </w:pPr>
      <w:r w:rsidRPr="00852C3B">
        <w:rPr>
          <w:rFonts w:asciiTheme="minorHAnsi" w:hAnsiTheme="minorHAnsi" w:cstheme="minorHAnsi"/>
          <w:b/>
          <w:sz w:val="22"/>
          <w:szCs w:val="22"/>
          <w:u w:val="single"/>
        </w:rPr>
        <w:t xml:space="preserve">Kistérségi feladatellátás </w:t>
      </w:r>
    </w:p>
    <w:p w14:paraId="0068F2E4" w14:textId="74BC1153" w:rsidR="00A25E09" w:rsidRDefault="00A25E09" w:rsidP="00AD56A4">
      <w:pPr>
        <w:jc w:val="both"/>
        <w:rPr>
          <w:rFonts w:asciiTheme="minorHAnsi" w:hAnsiTheme="minorHAnsi" w:cstheme="minorHAnsi"/>
          <w:sz w:val="22"/>
          <w:szCs w:val="22"/>
        </w:rPr>
      </w:pPr>
      <w:r w:rsidRPr="00A25E09">
        <w:rPr>
          <w:rFonts w:asciiTheme="minorHAnsi" w:hAnsiTheme="minorHAnsi" w:cstheme="minorHAnsi"/>
          <w:sz w:val="22"/>
          <w:szCs w:val="22"/>
        </w:rPr>
        <w:t xml:space="preserve">A kistérségi feladatellátás keretében 22 településen vehették igénybe a család- és gyermekjóléti szolgáltatást a rászorulók. A szolgáltatást igénybe vevő ügyfelek száma 109, ebből új 45 volt. Ők összesen 556 alkalommal kerültek kapcsolatba az intézmény szakembereivel. </w:t>
      </w:r>
    </w:p>
    <w:p w14:paraId="65600992" w14:textId="77777777" w:rsidR="00A25E09" w:rsidRPr="00A25E09" w:rsidRDefault="00A25E09" w:rsidP="00AD56A4">
      <w:pPr>
        <w:jc w:val="both"/>
        <w:rPr>
          <w:rFonts w:asciiTheme="minorHAnsi" w:hAnsiTheme="minorHAnsi" w:cstheme="minorHAnsi"/>
          <w:sz w:val="22"/>
          <w:szCs w:val="22"/>
        </w:rPr>
      </w:pPr>
    </w:p>
    <w:p w14:paraId="553AC408" w14:textId="77777777" w:rsidR="00A25E09" w:rsidRPr="00A25E09" w:rsidRDefault="00A25E09" w:rsidP="00AD56A4">
      <w:pPr>
        <w:jc w:val="both"/>
        <w:rPr>
          <w:rFonts w:asciiTheme="minorHAnsi" w:hAnsiTheme="minorHAnsi" w:cstheme="minorHAnsi"/>
          <w:sz w:val="22"/>
          <w:szCs w:val="22"/>
        </w:rPr>
      </w:pPr>
      <w:r w:rsidRPr="00A25E09">
        <w:rPr>
          <w:rFonts w:asciiTheme="minorHAnsi" w:hAnsiTheme="minorHAnsi" w:cstheme="minorHAnsi"/>
          <w:sz w:val="22"/>
          <w:szCs w:val="22"/>
        </w:rPr>
        <w:t>Az ellátott családok körében felmerülő problémák típusai:</w:t>
      </w:r>
    </w:p>
    <w:p w14:paraId="4A7F5161" w14:textId="77777777" w:rsidR="00A25E09" w:rsidRPr="00A25E09" w:rsidRDefault="00A25E09" w:rsidP="00AD56A4">
      <w:pPr>
        <w:numPr>
          <w:ilvl w:val="0"/>
          <w:numId w:val="28"/>
        </w:numPr>
        <w:jc w:val="both"/>
        <w:rPr>
          <w:rFonts w:asciiTheme="minorHAnsi" w:hAnsiTheme="minorHAnsi" w:cstheme="minorHAnsi"/>
          <w:bCs/>
          <w:sz w:val="22"/>
          <w:szCs w:val="22"/>
        </w:rPr>
      </w:pPr>
      <w:r w:rsidRPr="00A25E09">
        <w:rPr>
          <w:rFonts w:asciiTheme="minorHAnsi" w:hAnsiTheme="minorHAnsi" w:cstheme="minorHAnsi"/>
          <w:bCs/>
          <w:sz w:val="22"/>
          <w:szCs w:val="22"/>
        </w:rPr>
        <w:t xml:space="preserve">egészségügyi problémák (32 esetben), </w:t>
      </w:r>
    </w:p>
    <w:p w14:paraId="1161E2BD" w14:textId="77777777" w:rsidR="00A25E09" w:rsidRPr="00A25E09" w:rsidRDefault="00A25E09" w:rsidP="00AD56A4">
      <w:pPr>
        <w:numPr>
          <w:ilvl w:val="0"/>
          <w:numId w:val="28"/>
        </w:numPr>
        <w:jc w:val="both"/>
        <w:rPr>
          <w:rFonts w:asciiTheme="minorHAnsi" w:hAnsiTheme="minorHAnsi" w:cstheme="minorHAnsi"/>
          <w:bCs/>
          <w:sz w:val="22"/>
          <w:szCs w:val="22"/>
        </w:rPr>
      </w:pPr>
      <w:r w:rsidRPr="00A25E09">
        <w:rPr>
          <w:rFonts w:asciiTheme="minorHAnsi" w:hAnsiTheme="minorHAnsi" w:cstheme="minorHAnsi"/>
          <w:bCs/>
          <w:sz w:val="22"/>
          <w:szCs w:val="22"/>
        </w:rPr>
        <w:t xml:space="preserve">családi-kapcsolati konfliktusok (24 esetben), </w:t>
      </w:r>
    </w:p>
    <w:p w14:paraId="734420BC" w14:textId="77777777" w:rsidR="00A25E09" w:rsidRPr="00A25E09" w:rsidRDefault="00A25E09" w:rsidP="00AD56A4">
      <w:pPr>
        <w:numPr>
          <w:ilvl w:val="0"/>
          <w:numId w:val="28"/>
        </w:numPr>
        <w:jc w:val="both"/>
        <w:rPr>
          <w:rFonts w:asciiTheme="minorHAnsi" w:hAnsiTheme="minorHAnsi" w:cstheme="minorHAnsi"/>
          <w:bCs/>
          <w:sz w:val="22"/>
          <w:szCs w:val="22"/>
        </w:rPr>
      </w:pPr>
      <w:r w:rsidRPr="00A25E09">
        <w:rPr>
          <w:rFonts w:asciiTheme="minorHAnsi" w:hAnsiTheme="minorHAnsi" w:cstheme="minorHAnsi"/>
          <w:bCs/>
          <w:sz w:val="22"/>
          <w:szCs w:val="22"/>
        </w:rPr>
        <w:t xml:space="preserve">gyermeknevelési problémák (15 esetben), </w:t>
      </w:r>
    </w:p>
    <w:p w14:paraId="17A8AF5B" w14:textId="77777777" w:rsidR="00A25E09" w:rsidRPr="00A25E09" w:rsidRDefault="00A25E09" w:rsidP="00AD56A4">
      <w:pPr>
        <w:numPr>
          <w:ilvl w:val="0"/>
          <w:numId w:val="28"/>
        </w:numPr>
        <w:jc w:val="both"/>
        <w:rPr>
          <w:rFonts w:asciiTheme="minorHAnsi" w:hAnsiTheme="minorHAnsi" w:cstheme="minorHAnsi"/>
          <w:bCs/>
          <w:sz w:val="22"/>
          <w:szCs w:val="22"/>
        </w:rPr>
      </w:pPr>
      <w:r w:rsidRPr="00A25E09">
        <w:rPr>
          <w:rFonts w:asciiTheme="minorHAnsi" w:hAnsiTheme="minorHAnsi" w:cstheme="minorHAnsi"/>
          <w:bCs/>
          <w:sz w:val="22"/>
          <w:szCs w:val="22"/>
        </w:rPr>
        <w:t xml:space="preserve">életviteli problémák (13 esetben), </w:t>
      </w:r>
    </w:p>
    <w:p w14:paraId="3D5BEEA1" w14:textId="77777777" w:rsidR="00A25E09" w:rsidRPr="00A25E09" w:rsidRDefault="00A25E09" w:rsidP="00AD56A4">
      <w:pPr>
        <w:numPr>
          <w:ilvl w:val="0"/>
          <w:numId w:val="28"/>
        </w:numPr>
        <w:jc w:val="both"/>
        <w:rPr>
          <w:rFonts w:asciiTheme="minorHAnsi" w:hAnsiTheme="minorHAnsi" w:cstheme="minorHAnsi"/>
          <w:bCs/>
          <w:sz w:val="22"/>
          <w:szCs w:val="22"/>
        </w:rPr>
      </w:pPr>
      <w:r w:rsidRPr="00A25E09">
        <w:rPr>
          <w:rFonts w:asciiTheme="minorHAnsi" w:hAnsiTheme="minorHAnsi" w:cstheme="minorHAnsi"/>
          <w:bCs/>
          <w:sz w:val="22"/>
          <w:szCs w:val="22"/>
        </w:rPr>
        <w:t xml:space="preserve">magatartászavar és teljesítményzavar (7 esetben) </w:t>
      </w:r>
    </w:p>
    <w:p w14:paraId="0ADE75A7" w14:textId="77777777" w:rsidR="00A25E09" w:rsidRDefault="00A25E09" w:rsidP="00AD56A4">
      <w:pPr>
        <w:numPr>
          <w:ilvl w:val="0"/>
          <w:numId w:val="28"/>
        </w:numPr>
        <w:jc w:val="both"/>
        <w:rPr>
          <w:rFonts w:asciiTheme="minorHAnsi" w:hAnsiTheme="minorHAnsi" w:cstheme="minorHAnsi"/>
          <w:bCs/>
          <w:sz w:val="22"/>
          <w:szCs w:val="22"/>
        </w:rPr>
      </w:pPr>
      <w:r w:rsidRPr="00A25E09">
        <w:rPr>
          <w:rFonts w:asciiTheme="minorHAnsi" w:hAnsiTheme="minorHAnsi" w:cstheme="minorHAnsi"/>
          <w:bCs/>
          <w:sz w:val="22"/>
          <w:szCs w:val="22"/>
        </w:rPr>
        <w:t>anyagi problémák (6 esetben).</w:t>
      </w:r>
    </w:p>
    <w:p w14:paraId="56CA1182" w14:textId="77777777" w:rsidR="00A25E09" w:rsidRPr="00A25E09" w:rsidRDefault="00A25E09" w:rsidP="00AD56A4">
      <w:pPr>
        <w:ind w:left="720"/>
        <w:jc w:val="both"/>
        <w:rPr>
          <w:rFonts w:asciiTheme="minorHAnsi" w:hAnsiTheme="minorHAnsi" w:cstheme="minorHAnsi"/>
          <w:bCs/>
          <w:sz w:val="22"/>
          <w:szCs w:val="22"/>
        </w:rPr>
      </w:pPr>
    </w:p>
    <w:p w14:paraId="13542F02" w14:textId="77777777" w:rsidR="00A25E09" w:rsidRPr="00A25E09" w:rsidRDefault="00A25E09" w:rsidP="00AD56A4">
      <w:pPr>
        <w:jc w:val="both"/>
        <w:rPr>
          <w:rFonts w:asciiTheme="minorHAnsi" w:hAnsiTheme="minorHAnsi" w:cstheme="minorHAnsi"/>
          <w:bCs/>
          <w:sz w:val="22"/>
          <w:szCs w:val="22"/>
        </w:rPr>
      </w:pPr>
      <w:r w:rsidRPr="00A25E09">
        <w:rPr>
          <w:rFonts w:asciiTheme="minorHAnsi" w:hAnsiTheme="minorHAnsi" w:cstheme="minorHAnsi"/>
          <w:bCs/>
          <w:sz w:val="22"/>
          <w:szCs w:val="22"/>
        </w:rPr>
        <w:t xml:space="preserve">A legjellemzőbb szakmai tevékenységek: </w:t>
      </w:r>
    </w:p>
    <w:p w14:paraId="1F9C2111" w14:textId="77777777" w:rsidR="00A25E09" w:rsidRPr="00A25E09" w:rsidRDefault="00A25E09" w:rsidP="00AD56A4">
      <w:pPr>
        <w:numPr>
          <w:ilvl w:val="0"/>
          <w:numId w:val="29"/>
        </w:numPr>
        <w:jc w:val="both"/>
        <w:rPr>
          <w:rFonts w:asciiTheme="minorHAnsi" w:hAnsiTheme="minorHAnsi" w:cstheme="minorHAnsi"/>
          <w:bCs/>
          <w:sz w:val="22"/>
          <w:szCs w:val="22"/>
        </w:rPr>
      </w:pPr>
      <w:r w:rsidRPr="00A25E09">
        <w:rPr>
          <w:rFonts w:asciiTheme="minorHAnsi" w:hAnsiTheme="minorHAnsi" w:cstheme="minorHAnsi"/>
          <w:bCs/>
          <w:sz w:val="22"/>
          <w:szCs w:val="22"/>
        </w:rPr>
        <w:t xml:space="preserve">családlátogatás (639 alkalommal), </w:t>
      </w:r>
    </w:p>
    <w:p w14:paraId="43AD4BA3" w14:textId="77777777" w:rsidR="00A25E09" w:rsidRPr="00A25E09" w:rsidRDefault="00A25E09" w:rsidP="00AD56A4">
      <w:pPr>
        <w:numPr>
          <w:ilvl w:val="0"/>
          <w:numId w:val="29"/>
        </w:numPr>
        <w:jc w:val="both"/>
        <w:rPr>
          <w:rFonts w:asciiTheme="minorHAnsi" w:hAnsiTheme="minorHAnsi" w:cstheme="minorHAnsi"/>
          <w:bCs/>
          <w:sz w:val="22"/>
          <w:szCs w:val="22"/>
        </w:rPr>
      </w:pPr>
      <w:r w:rsidRPr="00A25E09">
        <w:rPr>
          <w:rFonts w:asciiTheme="minorHAnsi" w:hAnsiTheme="minorHAnsi" w:cstheme="minorHAnsi"/>
          <w:bCs/>
          <w:sz w:val="22"/>
          <w:szCs w:val="22"/>
        </w:rPr>
        <w:t xml:space="preserve">tanácsadás (437 alkalommal), </w:t>
      </w:r>
    </w:p>
    <w:p w14:paraId="6A3B8A79" w14:textId="77777777" w:rsidR="00A25E09" w:rsidRPr="00A25E09" w:rsidRDefault="00A25E09" w:rsidP="00AD56A4">
      <w:pPr>
        <w:numPr>
          <w:ilvl w:val="0"/>
          <w:numId w:val="29"/>
        </w:numPr>
        <w:jc w:val="both"/>
        <w:rPr>
          <w:rFonts w:asciiTheme="minorHAnsi" w:hAnsiTheme="minorHAnsi" w:cstheme="minorHAnsi"/>
          <w:bCs/>
          <w:sz w:val="22"/>
          <w:szCs w:val="22"/>
        </w:rPr>
      </w:pPr>
      <w:r w:rsidRPr="00A25E09">
        <w:rPr>
          <w:rFonts w:asciiTheme="minorHAnsi" w:hAnsiTheme="minorHAnsi" w:cstheme="minorHAnsi"/>
          <w:bCs/>
          <w:sz w:val="22"/>
          <w:szCs w:val="22"/>
        </w:rPr>
        <w:lastRenderedPageBreak/>
        <w:t xml:space="preserve">információnyújtás (123 alkalommal), </w:t>
      </w:r>
    </w:p>
    <w:p w14:paraId="093C3122" w14:textId="77777777" w:rsidR="00A25E09" w:rsidRPr="00A25E09" w:rsidRDefault="00A25E09" w:rsidP="00AD56A4">
      <w:pPr>
        <w:numPr>
          <w:ilvl w:val="0"/>
          <w:numId w:val="29"/>
        </w:numPr>
        <w:jc w:val="both"/>
        <w:rPr>
          <w:rFonts w:asciiTheme="minorHAnsi" w:hAnsiTheme="minorHAnsi" w:cstheme="minorHAnsi"/>
          <w:bCs/>
          <w:sz w:val="22"/>
          <w:szCs w:val="22"/>
        </w:rPr>
      </w:pPr>
      <w:r w:rsidRPr="00A25E09">
        <w:rPr>
          <w:rFonts w:asciiTheme="minorHAnsi" w:hAnsiTheme="minorHAnsi" w:cstheme="minorHAnsi"/>
          <w:bCs/>
          <w:sz w:val="22"/>
          <w:szCs w:val="22"/>
        </w:rPr>
        <w:t xml:space="preserve">segítő beszélgetés (123 alkalommal), </w:t>
      </w:r>
    </w:p>
    <w:p w14:paraId="65358B6A" w14:textId="77777777" w:rsidR="00A25E09" w:rsidRPr="00A25E09" w:rsidRDefault="00A25E09" w:rsidP="00AD56A4">
      <w:pPr>
        <w:numPr>
          <w:ilvl w:val="0"/>
          <w:numId w:val="29"/>
        </w:numPr>
        <w:jc w:val="both"/>
        <w:rPr>
          <w:rFonts w:asciiTheme="minorHAnsi" w:hAnsiTheme="minorHAnsi" w:cstheme="minorHAnsi"/>
          <w:bCs/>
          <w:sz w:val="22"/>
          <w:szCs w:val="22"/>
        </w:rPr>
      </w:pPr>
      <w:r w:rsidRPr="00A25E09">
        <w:rPr>
          <w:rFonts w:asciiTheme="minorHAnsi" w:hAnsiTheme="minorHAnsi" w:cstheme="minorHAnsi"/>
          <w:bCs/>
          <w:sz w:val="22"/>
          <w:szCs w:val="22"/>
        </w:rPr>
        <w:t xml:space="preserve">ügyintézéshez való segítségnyújtás (86 alkalommal) </w:t>
      </w:r>
    </w:p>
    <w:p w14:paraId="523245D6" w14:textId="77777777" w:rsidR="00A25E09" w:rsidRDefault="00A25E09" w:rsidP="00AD56A4">
      <w:pPr>
        <w:numPr>
          <w:ilvl w:val="0"/>
          <w:numId w:val="29"/>
        </w:numPr>
        <w:jc w:val="both"/>
        <w:rPr>
          <w:rFonts w:asciiTheme="minorHAnsi" w:hAnsiTheme="minorHAnsi" w:cstheme="minorHAnsi"/>
          <w:bCs/>
          <w:sz w:val="22"/>
          <w:szCs w:val="22"/>
        </w:rPr>
      </w:pPr>
      <w:r w:rsidRPr="00A25E09">
        <w:rPr>
          <w:rFonts w:asciiTheme="minorHAnsi" w:hAnsiTheme="minorHAnsi" w:cstheme="minorHAnsi"/>
          <w:bCs/>
          <w:sz w:val="22"/>
          <w:szCs w:val="22"/>
        </w:rPr>
        <w:t xml:space="preserve">adományközvetítés (43 alkalommal). </w:t>
      </w:r>
    </w:p>
    <w:p w14:paraId="7A1E1863" w14:textId="77777777" w:rsidR="00A653A9" w:rsidRPr="00A25E09" w:rsidRDefault="00A653A9" w:rsidP="00A653A9">
      <w:pPr>
        <w:ind w:left="720"/>
        <w:jc w:val="both"/>
        <w:rPr>
          <w:rFonts w:asciiTheme="minorHAnsi" w:hAnsiTheme="minorHAnsi" w:cstheme="minorHAnsi"/>
          <w:bCs/>
          <w:sz w:val="22"/>
          <w:szCs w:val="22"/>
        </w:rPr>
      </w:pPr>
    </w:p>
    <w:p w14:paraId="1410FB36" w14:textId="6F9A7DD5" w:rsidR="00C53149" w:rsidRDefault="00A25E09" w:rsidP="00AD56A4">
      <w:pPr>
        <w:jc w:val="both"/>
        <w:rPr>
          <w:rFonts w:asciiTheme="minorHAnsi" w:hAnsiTheme="minorHAnsi" w:cstheme="minorHAnsi"/>
          <w:bCs/>
          <w:sz w:val="22"/>
          <w:szCs w:val="22"/>
        </w:rPr>
      </w:pPr>
      <w:r w:rsidRPr="00A25E09">
        <w:rPr>
          <w:rFonts w:asciiTheme="minorHAnsi" w:hAnsiTheme="minorHAnsi" w:cstheme="minorHAnsi"/>
          <w:bCs/>
          <w:sz w:val="22"/>
          <w:szCs w:val="22"/>
        </w:rPr>
        <w:t xml:space="preserve">A szakemberek 25 esetben környezettanulmányt, 17 esetben konfliktuskezelést végeztek. Az észlelő- és jelzőrendszeri tagokkal rendszeres volt a kapcsolat, az érintett szakemberekkel több esetkonzultációra, esetmegbeszélésre is sor került. </w:t>
      </w:r>
    </w:p>
    <w:p w14:paraId="1947C3E4" w14:textId="77777777" w:rsidR="00830607" w:rsidRDefault="00830607" w:rsidP="00AD56A4">
      <w:pPr>
        <w:jc w:val="both"/>
        <w:rPr>
          <w:rFonts w:asciiTheme="minorHAnsi" w:hAnsiTheme="minorHAnsi" w:cstheme="minorHAnsi"/>
          <w:bCs/>
          <w:sz w:val="22"/>
          <w:szCs w:val="22"/>
        </w:rPr>
      </w:pPr>
    </w:p>
    <w:p w14:paraId="4FE37157" w14:textId="76E04055" w:rsidR="00A50410" w:rsidRPr="00852C3B" w:rsidRDefault="00A50410" w:rsidP="00AD56A4">
      <w:pPr>
        <w:jc w:val="both"/>
        <w:rPr>
          <w:rFonts w:asciiTheme="minorHAnsi" w:hAnsiTheme="minorHAnsi" w:cstheme="minorHAnsi"/>
          <w:b/>
          <w:sz w:val="22"/>
          <w:szCs w:val="22"/>
          <w:u w:val="single"/>
        </w:rPr>
      </w:pPr>
      <w:r w:rsidRPr="00852C3B">
        <w:rPr>
          <w:rFonts w:asciiTheme="minorHAnsi" w:hAnsiTheme="minorHAnsi" w:cstheme="minorHAnsi"/>
          <w:b/>
          <w:sz w:val="22"/>
          <w:szCs w:val="22"/>
          <w:u w:val="single"/>
        </w:rPr>
        <w:t>Az észlelő- és jelzőrendszer működtetése</w:t>
      </w:r>
    </w:p>
    <w:p w14:paraId="4981AD5D" w14:textId="7132D0CD" w:rsidR="00A25E09" w:rsidRPr="00A25E09" w:rsidRDefault="00A25E09" w:rsidP="00AD56A4">
      <w:pPr>
        <w:jc w:val="both"/>
        <w:rPr>
          <w:rFonts w:asciiTheme="minorHAnsi" w:hAnsiTheme="minorHAnsi" w:cstheme="minorHAnsi"/>
          <w:bCs/>
          <w:sz w:val="22"/>
          <w:szCs w:val="22"/>
        </w:rPr>
      </w:pPr>
      <w:r w:rsidRPr="00A25E09">
        <w:rPr>
          <w:rFonts w:asciiTheme="minorHAnsi" w:hAnsiTheme="minorHAnsi" w:cstheme="minorHAnsi"/>
          <w:bCs/>
          <w:sz w:val="22"/>
          <w:szCs w:val="22"/>
        </w:rPr>
        <w:t xml:space="preserve">Az észlelő- és jelzőrendszer működtetésének célja, hogy a problémák időben felismerhetőek legyenek és mihamarabb enyhítésre, megoldásra kerüljenek. A jelzőrendszer szervezése és működtetése alapvetően a család- és gyermekjóléti szolgálatok feladatkörébe tartozik, ezen belül a települési jelzőrendszeri felelős feladata. </w:t>
      </w:r>
    </w:p>
    <w:p w14:paraId="2B90B4C7" w14:textId="77777777" w:rsidR="00A25E09" w:rsidRPr="00AD0D79" w:rsidRDefault="00A25E09" w:rsidP="00AD56A4">
      <w:pPr>
        <w:jc w:val="both"/>
        <w:rPr>
          <w:rFonts w:asciiTheme="minorHAnsi" w:hAnsiTheme="minorHAnsi" w:cstheme="minorHAnsi"/>
          <w:bCs/>
          <w:sz w:val="22"/>
          <w:szCs w:val="22"/>
        </w:rPr>
      </w:pPr>
      <w:r w:rsidRPr="00AD0D79">
        <w:rPr>
          <w:rFonts w:asciiTheme="minorHAnsi" w:hAnsiTheme="minorHAnsi" w:cstheme="minorHAnsi"/>
          <w:bCs/>
          <w:sz w:val="22"/>
          <w:szCs w:val="22"/>
        </w:rPr>
        <w:t>A tevékenység működtetése a következő fórumokon keresztül történik:</w:t>
      </w:r>
    </w:p>
    <w:p w14:paraId="697411DB" w14:textId="77777777" w:rsidR="00A25E09" w:rsidRPr="00A25E09" w:rsidRDefault="00A25E09" w:rsidP="00AD56A4">
      <w:pPr>
        <w:numPr>
          <w:ilvl w:val="0"/>
          <w:numId w:val="30"/>
        </w:numPr>
        <w:jc w:val="both"/>
        <w:rPr>
          <w:rFonts w:asciiTheme="minorHAnsi" w:hAnsiTheme="minorHAnsi" w:cstheme="minorHAnsi"/>
          <w:bCs/>
          <w:sz w:val="22"/>
          <w:szCs w:val="22"/>
        </w:rPr>
      </w:pPr>
      <w:r w:rsidRPr="00A25E09">
        <w:rPr>
          <w:rFonts w:asciiTheme="minorHAnsi" w:hAnsiTheme="minorHAnsi" w:cstheme="minorHAnsi"/>
          <w:bCs/>
          <w:sz w:val="22"/>
          <w:szCs w:val="22"/>
        </w:rPr>
        <w:t>szakmaközi megbeszélések,</w:t>
      </w:r>
    </w:p>
    <w:p w14:paraId="24DDE28D" w14:textId="77777777" w:rsidR="00A25E09" w:rsidRPr="00A25E09" w:rsidRDefault="00A25E09" w:rsidP="00AD56A4">
      <w:pPr>
        <w:numPr>
          <w:ilvl w:val="0"/>
          <w:numId w:val="30"/>
        </w:numPr>
        <w:jc w:val="both"/>
        <w:rPr>
          <w:rFonts w:asciiTheme="minorHAnsi" w:hAnsiTheme="minorHAnsi" w:cstheme="minorHAnsi"/>
          <w:bCs/>
          <w:sz w:val="22"/>
          <w:szCs w:val="22"/>
        </w:rPr>
      </w:pPr>
      <w:r w:rsidRPr="00A25E09">
        <w:rPr>
          <w:rFonts w:asciiTheme="minorHAnsi" w:hAnsiTheme="minorHAnsi" w:cstheme="minorHAnsi"/>
          <w:bCs/>
          <w:sz w:val="22"/>
          <w:szCs w:val="22"/>
        </w:rPr>
        <w:t>esetkonzultációk, esetmegbeszélések, esetkonferenciák,</w:t>
      </w:r>
    </w:p>
    <w:p w14:paraId="6F49113D" w14:textId="77777777" w:rsidR="00A25E09" w:rsidRDefault="00A25E09" w:rsidP="00AD56A4">
      <w:pPr>
        <w:numPr>
          <w:ilvl w:val="0"/>
          <w:numId w:val="30"/>
        </w:numPr>
        <w:jc w:val="both"/>
        <w:rPr>
          <w:rFonts w:asciiTheme="minorHAnsi" w:hAnsiTheme="minorHAnsi" w:cstheme="minorHAnsi"/>
          <w:bCs/>
          <w:sz w:val="22"/>
          <w:szCs w:val="22"/>
        </w:rPr>
      </w:pPr>
      <w:r w:rsidRPr="00A25E09">
        <w:rPr>
          <w:rFonts w:asciiTheme="minorHAnsi" w:hAnsiTheme="minorHAnsi" w:cstheme="minorHAnsi"/>
          <w:bCs/>
          <w:sz w:val="22"/>
          <w:szCs w:val="22"/>
        </w:rPr>
        <w:t>éves szakmai tanácskozás.</w:t>
      </w:r>
    </w:p>
    <w:p w14:paraId="74BB403C" w14:textId="77777777" w:rsidR="00A25E09" w:rsidRPr="00A25E09" w:rsidRDefault="00A25E09" w:rsidP="00AD56A4">
      <w:pPr>
        <w:ind w:left="720"/>
        <w:jc w:val="both"/>
        <w:rPr>
          <w:rFonts w:asciiTheme="minorHAnsi" w:hAnsiTheme="minorHAnsi" w:cstheme="minorHAnsi"/>
          <w:bCs/>
          <w:sz w:val="22"/>
          <w:szCs w:val="22"/>
        </w:rPr>
      </w:pPr>
    </w:p>
    <w:p w14:paraId="2ECF1A1E" w14:textId="6789CCB3" w:rsidR="00E57376" w:rsidRDefault="00A25E09" w:rsidP="00AD56A4">
      <w:pPr>
        <w:jc w:val="both"/>
        <w:rPr>
          <w:rFonts w:asciiTheme="minorHAnsi" w:hAnsiTheme="minorHAnsi" w:cstheme="minorHAnsi"/>
          <w:bCs/>
          <w:sz w:val="22"/>
          <w:szCs w:val="22"/>
        </w:rPr>
      </w:pPr>
      <w:r w:rsidRPr="00A25E09">
        <w:rPr>
          <w:rFonts w:asciiTheme="minorHAnsi" w:hAnsiTheme="minorHAnsi" w:cstheme="minorHAnsi"/>
          <w:bCs/>
          <w:sz w:val="22"/>
          <w:szCs w:val="22"/>
        </w:rPr>
        <w:t>Az észlelő- és jelzőrendszer tagjai számára szakmaközi megbeszélések szervezésére került sor, melyek célja a résztvevők feladatainak, jogkörének, szakmai lehetőségeinek, kompetenciájának tisztázása, illetve a jelzőrendszeri tagok együttműködésével kapcsolatos kérdések és a közös munka hatékonyabbá tételének átbeszélése volt.</w:t>
      </w:r>
    </w:p>
    <w:p w14:paraId="1B286D91" w14:textId="77777777" w:rsidR="00641DA9" w:rsidRPr="00641DA9" w:rsidRDefault="00641DA9" w:rsidP="00AD56A4">
      <w:pPr>
        <w:jc w:val="both"/>
        <w:rPr>
          <w:rFonts w:asciiTheme="minorHAnsi" w:hAnsiTheme="minorHAnsi" w:cstheme="minorHAnsi"/>
          <w:bCs/>
          <w:sz w:val="22"/>
          <w:szCs w:val="22"/>
        </w:rPr>
      </w:pPr>
    </w:p>
    <w:p w14:paraId="454DE34F" w14:textId="5F789D58" w:rsidR="00A25E09" w:rsidRDefault="00A25E09" w:rsidP="00AD56A4">
      <w:pPr>
        <w:jc w:val="both"/>
        <w:rPr>
          <w:rFonts w:asciiTheme="minorHAnsi" w:hAnsiTheme="minorHAnsi" w:cstheme="minorHAnsi"/>
          <w:bCs/>
          <w:sz w:val="22"/>
          <w:szCs w:val="22"/>
        </w:rPr>
      </w:pPr>
      <w:r w:rsidRPr="00A25E09">
        <w:rPr>
          <w:rFonts w:asciiTheme="minorHAnsi" w:hAnsiTheme="minorHAnsi" w:cstheme="minorHAnsi"/>
          <w:sz w:val="22"/>
          <w:szCs w:val="22"/>
        </w:rPr>
        <w:t>A család- és gyermekjóléti szolgálatok a 2022. évben összesen 45 esetkonferenciát</w:t>
      </w:r>
      <w:r w:rsidRPr="00A25E09">
        <w:rPr>
          <w:rFonts w:asciiTheme="minorHAnsi" w:hAnsiTheme="minorHAnsi" w:cstheme="minorHAnsi"/>
          <w:bCs/>
          <w:sz w:val="22"/>
          <w:szCs w:val="22"/>
        </w:rPr>
        <w:t xml:space="preserve"> tartottak az </w:t>
      </w:r>
      <w:proofErr w:type="gramStart"/>
      <w:r w:rsidRPr="00A25E09">
        <w:rPr>
          <w:rFonts w:asciiTheme="minorHAnsi" w:hAnsiTheme="minorHAnsi" w:cstheme="minorHAnsi"/>
          <w:bCs/>
          <w:sz w:val="22"/>
          <w:szCs w:val="22"/>
        </w:rPr>
        <w:t>egyes esetek</w:t>
      </w:r>
      <w:proofErr w:type="gramEnd"/>
      <w:r w:rsidRPr="00A25E09">
        <w:rPr>
          <w:rFonts w:asciiTheme="minorHAnsi" w:hAnsiTheme="minorHAnsi" w:cstheme="minorHAnsi"/>
          <w:bCs/>
          <w:sz w:val="22"/>
          <w:szCs w:val="22"/>
        </w:rPr>
        <w:t xml:space="preserve"> kapcsán felmerülő problémák megoldása érdekében, a család, az összes érintett szakember, valamint a család- és gyermekjóléti központ bevonásával. Az esetkonferenciák célja a közös problémadefiniálás, a vállalt feladatok tisztázása, a segítő folyamat együttes megtervezése volt.</w:t>
      </w:r>
    </w:p>
    <w:p w14:paraId="14063BAD" w14:textId="790019F5" w:rsidR="00A25E09" w:rsidRDefault="00A25E09" w:rsidP="00641DA9">
      <w:pPr>
        <w:tabs>
          <w:tab w:val="left" w:pos="284"/>
        </w:tabs>
        <w:spacing w:before="120" w:after="120"/>
        <w:ind w:left="284" w:hanging="284"/>
        <w:jc w:val="center"/>
        <w:rPr>
          <w:rFonts w:asciiTheme="minorHAnsi" w:hAnsiTheme="minorHAnsi" w:cstheme="minorHAnsi"/>
          <w:b/>
          <w:sz w:val="22"/>
          <w:szCs w:val="22"/>
        </w:rPr>
      </w:pPr>
      <w:r w:rsidRPr="00A25E09">
        <w:rPr>
          <w:rFonts w:asciiTheme="minorHAnsi" w:hAnsiTheme="minorHAnsi" w:cstheme="minorHAnsi"/>
          <w:b/>
          <w:sz w:val="22"/>
          <w:szCs w:val="22"/>
        </w:rPr>
        <w:t>Az észlelő és jelzőrendszeri tagok által küldött jelzések szám</w:t>
      </w:r>
      <w:r>
        <w:rPr>
          <w:rFonts w:asciiTheme="minorHAnsi" w:hAnsiTheme="minorHAnsi" w:cstheme="minorHAnsi"/>
          <w:b/>
          <w:sz w:val="22"/>
          <w:szCs w:val="22"/>
        </w:rPr>
        <w:t>a</w:t>
      </w:r>
      <w:r>
        <w:rPr>
          <w:rFonts w:asciiTheme="minorHAnsi" w:hAnsiTheme="minorHAnsi" w:cstheme="minorHAnsi"/>
          <w:b/>
          <w:noProof/>
          <w:sz w:val="22"/>
          <w:szCs w:val="22"/>
        </w:rPr>
        <w:drawing>
          <wp:inline distT="0" distB="0" distL="0" distR="0" wp14:anchorId="74DAEF2E" wp14:editId="5A749D0D">
            <wp:extent cx="5773420" cy="3767455"/>
            <wp:effectExtent l="0" t="0" r="0" b="4445"/>
            <wp:docPr id="1684980166"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3420" cy="3767455"/>
                    </a:xfrm>
                    <a:prstGeom prst="rect">
                      <a:avLst/>
                    </a:prstGeom>
                    <a:noFill/>
                  </pic:spPr>
                </pic:pic>
              </a:graphicData>
            </a:graphic>
          </wp:inline>
        </w:drawing>
      </w:r>
    </w:p>
    <w:p w14:paraId="7E921B16" w14:textId="6DDB6031" w:rsidR="00A50410" w:rsidRPr="00852C3B" w:rsidRDefault="00A50410" w:rsidP="00AD56A4">
      <w:pPr>
        <w:jc w:val="both"/>
        <w:rPr>
          <w:rFonts w:asciiTheme="minorHAnsi" w:hAnsiTheme="minorHAnsi" w:cstheme="minorHAnsi"/>
          <w:b/>
          <w:sz w:val="22"/>
          <w:szCs w:val="22"/>
          <w:u w:val="single"/>
        </w:rPr>
      </w:pPr>
      <w:proofErr w:type="spellStart"/>
      <w:r w:rsidRPr="00852C3B">
        <w:rPr>
          <w:rFonts w:asciiTheme="minorHAnsi" w:hAnsiTheme="minorHAnsi" w:cstheme="minorHAnsi"/>
          <w:b/>
          <w:sz w:val="22"/>
          <w:szCs w:val="22"/>
          <w:u w:val="single"/>
        </w:rPr>
        <w:lastRenderedPageBreak/>
        <w:t>Settlement</w:t>
      </w:r>
      <w:proofErr w:type="spellEnd"/>
      <w:r w:rsidRPr="00852C3B">
        <w:rPr>
          <w:rFonts w:asciiTheme="minorHAnsi" w:hAnsiTheme="minorHAnsi" w:cstheme="minorHAnsi"/>
          <w:b/>
          <w:sz w:val="22"/>
          <w:szCs w:val="22"/>
          <w:u w:val="single"/>
        </w:rPr>
        <w:t xml:space="preserve"> szociális munka: Szentkirályi Tanoda</w:t>
      </w:r>
    </w:p>
    <w:p w14:paraId="2EC8EBD8" w14:textId="77777777" w:rsidR="00A25E09" w:rsidRPr="00A25E09" w:rsidRDefault="00A25E09" w:rsidP="00AD56A4">
      <w:pPr>
        <w:jc w:val="both"/>
        <w:rPr>
          <w:rFonts w:asciiTheme="minorHAnsi" w:hAnsiTheme="minorHAnsi" w:cstheme="minorHAnsi"/>
          <w:iCs/>
          <w:sz w:val="22"/>
          <w:szCs w:val="22"/>
        </w:rPr>
      </w:pPr>
      <w:r w:rsidRPr="00A25E09">
        <w:rPr>
          <w:rFonts w:asciiTheme="minorHAnsi" w:hAnsiTheme="minorHAnsi" w:cstheme="minorHAnsi"/>
          <w:iCs/>
          <w:sz w:val="22"/>
          <w:szCs w:val="22"/>
        </w:rPr>
        <w:t xml:space="preserve">2022. első félévében a Szentkirályi Tanodában havonta egy alkalommal kézműves foglalkozás zajlott a városrészen élő gyermekek részvételével. </w:t>
      </w:r>
    </w:p>
    <w:p w14:paraId="6D0C9881" w14:textId="77777777" w:rsidR="00A25E09" w:rsidRPr="00A25E09" w:rsidRDefault="00A25E09" w:rsidP="00AD56A4">
      <w:pPr>
        <w:jc w:val="both"/>
        <w:rPr>
          <w:rFonts w:asciiTheme="minorHAnsi" w:hAnsiTheme="minorHAnsi" w:cstheme="minorHAnsi"/>
          <w:iCs/>
          <w:sz w:val="22"/>
          <w:szCs w:val="22"/>
        </w:rPr>
      </w:pPr>
      <w:r w:rsidRPr="00A25E09">
        <w:rPr>
          <w:rFonts w:asciiTheme="minorHAnsi" w:hAnsiTheme="minorHAnsi" w:cstheme="minorHAnsi"/>
          <w:iCs/>
          <w:sz w:val="22"/>
          <w:szCs w:val="22"/>
        </w:rPr>
        <w:t xml:space="preserve">A programok sikeres megvalósítása érdekében személyes kapcsolatfelvétel történt a Szombathelyi Játéksziget Óvoda óvodapedagógusaival, a népszerűsítésükre a városrész több pontján kihelyezett plakátokon és a közösségi oldalakon került sor. </w:t>
      </w:r>
    </w:p>
    <w:p w14:paraId="1743814E" w14:textId="77777777" w:rsidR="00A25E09" w:rsidRPr="00A25E09" w:rsidRDefault="00A25E09" w:rsidP="00AD56A4">
      <w:pPr>
        <w:jc w:val="both"/>
        <w:rPr>
          <w:rFonts w:asciiTheme="minorHAnsi" w:hAnsiTheme="minorHAnsi" w:cstheme="minorHAnsi"/>
          <w:iCs/>
          <w:sz w:val="22"/>
          <w:szCs w:val="22"/>
        </w:rPr>
      </w:pPr>
      <w:r w:rsidRPr="00A25E09">
        <w:rPr>
          <w:rFonts w:asciiTheme="minorHAnsi" w:hAnsiTheme="minorHAnsi" w:cstheme="minorHAnsi"/>
          <w:iCs/>
          <w:sz w:val="22"/>
          <w:szCs w:val="22"/>
        </w:rPr>
        <w:t>A résztvevő gyermekek életkora 3 évestől 10 éves korig terjedt. A 2022-es év során 30 fő vett részt a Tanodai kézműves foglalkozásokon, mely összesen 12 családot jelentett.</w:t>
      </w:r>
    </w:p>
    <w:p w14:paraId="2CB184C9" w14:textId="77777777" w:rsidR="00A50410" w:rsidRPr="00001123" w:rsidRDefault="00A50410" w:rsidP="00AD56A4">
      <w:pPr>
        <w:jc w:val="both"/>
        <w:rPr>
          <w:rFonts w:asciiTheme="minorHAnsi" w:hAnsiTheme="minorHAnsi" w:cstheme="minorHAnsi"/>
          <w:sz w:val="22"/>
          <w:szCs w:val="22"/>
        </w:rPr>
      </w:pPr>
    </w:p>
    <w:p w14:paraId="313FDDE0" w14:textId="2737AC29" w:rsidR="00A50410" w:rsidRPr="00001123" w:rsidRDefault="00A50410" w:rsidP="00AD56A4">
      <w:pPr>
        <w:rPr>
          <w:rFonts w:asciiTheme="minorHAnsi" w:hAnsiTheme="minorHAnsi" w:cstheme="minorHAnsi"/>
          <w:b/>
          <w:bCs/>
          <w:sz w:val="22"/>
          <w:szCs w:val="22"/>
          <w:u w:val="single"/>
        </w:rPr>
      </w:pPr>
      <w:r w:rsidRPr="00E57D6B">
        <w:rPr>
          <w:rFonts w:asciiTheme="minorHAnsi" w:hAnsiTheme="minorHAnsi" w:cstheme="minorHAnsi"/>
          <w:b/>
          <w:bCs/>
          <w:sz w:val="22"/>
          <w:szCs w:val="22"/>
          <w:u w:val="single"/>
        </w:rPr>
        <w:t xml:space="preserve">Család- és </w:t>
      </w:r>
      <w:r w:rsidR="00852C3B">
        <w:rPr>
          <w:rFonts w:asciiTheme="minorHAnsi" w:hAnsiTheme="minorHAnsi" w:cstheme="minorHAnsi"/>
          <w:b/>
          <w:bCs/>
          <w:sz w:val="22"/>
          <w:szCs w:val="22"/>
          <w:u w:val="single"/>
        </w:rPr>
        <w:t>G</w:t>
      </w:r>
      <w:r w:rsidRPr="00E57D6B">
        <w:rPr>
          <w:rFonts w:asciiTheme="minorHAnsi" w:hAnsiTheme="minorHAnsi" w:cstheme="minorHAnsi"/>
          <w:b/>
          <w:bCs/>
          <w:sz w:val="22"/>
          <w:szCs w:val="22"/>
          <w:u w:val="single"/>
        </w:rPr>
        <w:t xml:space="preserve">yermekjóléti </w:t>
      </w:r>
      <w:r w:rsidR="00852C3B">
        <w:rPr>
          <w:rFonts w:asciiTheme="minorHAnsi" w:hAnsiTheme="minorHAnsi" w:cstheme="minorHAnsi"/>
          <w:b/>
          <w:bCs/>
          <w:sz w:val="22"/>
          <w:szCs w:val="22"/>
          <w:u w:val="single"/>
        </w:rPr>
        <w:t>K</w:t>
      </w:r>
      <w:r w:rsidRPr="00E57D6B">
        <w:rPr>
          <w:rFonts w:asciiTheme="minorHAnsi" w:hAnsiTheme="minorHAnsi" w:cstheme="minorHAnsi"/>
          <w:b/>
          <w:bCs/>
          <w:sz w:val="22"/>
          <w:szCs w:val="22"/>
          <w:u w:val="single"/>
        </w:rPr>
        <w:t>özpont</w:t>
      </w:r>
      <w:r w:rsidRPr="00001123">
        <w:rPr>
          <w:rFonts w:asciiTheme="minorHAnsi" w:hAnsiTheme="minorHAnsi" w:cstheme="minorHAnsi"/>
          <w:b/>
          <w:bCs/>
          <w:sz w:val="22"/>
          <w:szCs w:val="22"/>
          <w:u w:val="single"/>
        </w:rPr>
        <w:t xml:space="preserve"> </w:t>
      </w:r>
    </w:p>
    <w:p w14:paraId="7A2F9F75" w14:textId="77777777" w:rsidR="00A50410" w:rsidRDefault="00A50410" w:rsidP="00AD56A4">
      <w:pPr>
        <w:rPr>
          <w:rFonts w:asciiTheme="minorHAnsi" w:hAnsiTheme="minorHAnsi" w:cstheme="minorHAnsi"/>
          <w:b/>
          <w:bCs/>
          <w:sz w:val="22"/>
          <w:szCs w:val="22"/>
          <w:u w:val="single"/>
        </w:rPr>
      </w:pPr>
    </w:p>
    <w:p w14:paraId="7CA23932" w14:textId="1C310075" w:rsidR="00E57D6B" w:rsidRPr="00A653A9" w:rsidRDefault="00E57D6B" w:rsidP="00AD56A4">
      <w:pPr>
        <w:jc w:val="both"/>
        <w:rPr>
          <w:rFonts w:asciiTheme="minorHAnsi" w:hAnsiTheme="minorHAnsi" w:cstheme="minorHAnsi"/>
          <w:sz w:val="22"/>
          <w:szCs w:val="22"/>
        </w:rPr>
      </w:pPr>
      <w:r w:rsidRPr="00E57D6B">
        <w:rPr>
          <w:rFonts w:asciiTheme="minorHAnsi" w:hAnsiTheme="minorHAnsi" w:cstheme="minorHAnsi"/>
          <w:sz w:val="22"/>
          <w:szCs w:val="22"/>
        </w:rPr>
        <w:t>A Család- és Gyermekjóléti Központ Szombathely városban, valamint a szombathelyi járás területén a felmerülő igényeknek megfelelően minőségi ellátást biztosít a család- és gyermekjóléti szolgáltatás keretében. Az illetékességi területéhez tartozó településekre kiterjedően biztosítja a család- és gyermekjóléti központ speciális szolgáltatásait, valamint ellátja a gyermekvédelmi gondoskodás keretébe tartozó hatósági intézkedésekhez kapcsolódó, a gyermekek védelmére irányuló tevékenységet. A központ fogyatékosságügyi tanácsadói a megye területén látják el feladataikat. A szakmai tevékenységet esetmenedzserek és tanácsadók végzik. Munkavégzésük során részt vesznek a gyermekvédelmi gondoskodás keretébe tartozó hatósági intézkedések előkészítésében, majd a döntést követően, az érintett családoknál szociális segítő munkát koordinálnak és végeznek.</w:t>
      </w:r>
      <w:r w:rsidR="00A653A9">
        <w:rPr>
          <w:rFonts w:asciiTheme="minorHAnsi" w:hAnsiTheme="minorHAnsi" w:cstheme="minorHAnsi"/>
          <w:sz w:val="22"/>
          <w:szCs w:val="22"/>
        </w:rPr>
        <w:t xml:space="preserve"> </w:t>
      </w:r>
      <w:r w:rsidRPr="00E57D6B">
        <w:rPr>
          <w:rFonts w:asciiTheme="minorHAnsi" w:eastAsia="Calibri" w:hAnsiTheme="minorHAnsi" w:cstheme="minorHAnsi"/>
          <w:sz w:val="22"/>
          <w:szCs w:val="22"/>
        </w:rPr>
        <w:t>A tavalyi évben a koronavírus járvány miatt elrendelt veszélyhelyzet megszűnését követően a család- és gyermekjóléti központ speciális szolgáltatásainak igénybevétele (pl. a kapcsolattartási ügyelet, pszichológiai tanácsadás, családterápia stb.) ismét személyes megjelenéssel volt biztosítható. A hatósági intézkedésekhez kapcsolódó alapfeladatok ellátását (családokkal, szakemberekkel való kapcsolattartás, tárgyalásokon való részvételek, esetmegbeszélések, esetkonferenciák összehívása, környezettanulmány készítése stb.) pedig fokozott óvatossággal, de már szigorú óvintézkedések elrendelése nélkül végezték az esetmenedzserek. Az év során mind az alapfeladatok ellátása, mind a speciális szolgáltatások igénybevétele folyamatosan biztosított volt.</w:t>
      </w:r>
    </w:p>
    <w:p w14:paraId="76793815" w14:textId="77777777" w:rsidR="00E57D6B" w:rsidRPr="00E57D6B" w:rsidRDefault="00E57D6B" w:rsidP="00AD56A4">
      <w:pPr>
        <w:jc w:val="both"/>
        <w:rPr>
          <w:rFonts w:asciiTheme="minorHAnsi" w:hAnsiTheme="minorHAnsi" w:cstheme="minorHAnsi"/>
          <w:sz w:val="22"/>
          <w:szCs w:val="22"/>
        </w:rPr>
      </w:pPr>
      <w:r w:rsidRPr="00E57D6B">
        <w:rPr>
          <w:rFonts w:asciiTheme="minorHAnsi" w:hAnsiTheme="minorHAnsi" w:cstheme="minorHAnsi"/>
          <w:sz w:val="22"/>
          <w:szCs w:val="22"/>
        </w:rPr>
        <w:t xml:space="preserve">A család- és gyermekjóléti központ tevékenysége 2022-ben 491 gyermekre és 294 családra (2021-ben 514 gyermek, 287 család) terjedt ki. </w:t>
      </w:r>
    </w:p>
    <w:p w14:paraId="236986D3" w14:textId="5B64B4BF" w:rsidR="00E57D6B" w:rsidRPr="00E57D6B" w:rsidRDefault="00E57D6B" w:rsidP="00AD56A4">
      <w:pPr>
        <w:jc w:val="both"/>
        <w:rPr>
          <w:rFonts w:asciiTheme="minorHAnsi" w:hAnsiTheme="minorHAnsi" w:cstheme="minorHAnsi"/>
          <w:i/>
          <w:sz w:val="22"/>
          <w:szCs w:val="22"/>
        </w:rPr>
      </w:pPr>
      <w:r w:rsidRPr="00E57D6B">
        <w:rPr>
          <w:rFonts w:asciiTheme="minorHAnsi" w:hAnsiTheme="minorHAnsi" w:cstheme="minorHAnsi"/>
          <w:sz w:val="22"/>
          <w:szCs w:val="22"/>
        </w:rPr>
        <w:t>Az ellátott gyermekek, ill. családok legnagyobb arányban védelembe vételben, valamint nevelésbe vételben részesültek. Ebben változás nem tapasztalható az előző évhez képest.</w:t>
      </w:r>
    </w:p>
    <w:p w14:paraId="2266169C" w14:textId="77777777" w:rsidR="00E57D6B" w:rsidRPr="00E57D6B" w:rsidRDefault="00E57D6B" w:rsidP="00AD56A4">
      <w:pPr>
        <w:jc w:val="both"/>
        <w:rPr>
          <w:rFonts w:asciiTheme="minorHAnsi" w:hAnsiTheme="minorHAnsi" w:cstheme="minorHAnsi"/>
          <w:i/>
          <w:sz w:val="22"/>
          <w:szCs w:val="22"/>
        </w:rPr>
      </w:pPr>
    </w:p>
    <w:p w14:paraId="0089685D" w14:textId="13F0B462" w:rsidR="00852C3B" w:rsidRPr="00852C3B" w:rsidRDefault="00E57D6B" w:rsidP="00AD56A4">
      <w:pPr>
        <w:jc w:val="both"/>
        <w:rPr>
          <w:rFonts w:asciiTheme="minorHAnsi" w:hAnsiTheme="minorHAnsi" w:cstheme="minorHAnsi"/>
          <w:i/>
          <w:sz w:val="22"/>
          <w:szCs w:val="22"/>
        </w:rPr>
      </w:pPr>
      <w:r w:rsidRPr="00E57D6B">
        <w:rPr>
          <w:rFonts w:asciiTheme="minorHAnsi" w:hAnsiTheme="minorHAnsi" w:cstheme="minorHAnsi"/>
          <w:i/>
          <w:noProof/>
          <w:sz w:val="22"/>
          <w:szCs w:val="22"/>
        </w:rPr>
        <w:drawing>
          <wp:inline distT="0" distB="0" distL="0" distR="0" wp14:anchorId="1972F10E" wp14:editId="69966E8A">
            <wp:extent cx="5790565" cy="3142615"/>
            <wp:effectExtent l="0" t="0" r="635" b="635"/>
            <wp:docPr id="33" name="Kép 33" descr="A képen szöveg, képernyőkép, Diagram, szá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Kép 33" descr="A képen szöveg, képernyőkép, Diagram, szám látható&#10;&#10;Automatikusan generált leírá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0565" cy="3142615"/>
                    </a:xfrm>
                    <a:prstGeom prst="rect">
                      <a:avLst/>
                    </a:prstGeom>
                    <a:noFill/>
                  </pic:spPr>
                </pic:pic>
              </a:graphicData>
            </a:graphic>
          </wp:inline>
        </w:drawing>
      </w:r>
    </w:p>
    <w:p w14:paraId="37A5DC66" w14:textId="2F2E329F" w:rsidR="00E57D6B" w:rsidRDefault="00E57D6B" w:rsidP="00AD56A4">
      <w:pPr>
        <w:jc w:val="both"/>
        <w:rPr>
          <w:rFonts w:asciiTheme="minorHAnsi" w:hAnsiTheme="minorHAnsi" w:cstheme="minorHAnsi"/>
          <w:sz w:val="22"/>
          <w:szCs w:val="22"/>
        </w:rPr>
      </w:pPr>
      <w:r w:rsidRPr="00E57D6B">
        <w:rPr>
          <w:rFonts w:asciiTheme="minorHAnsi" w:hAnsiTheme="minorHAnsi" w:cstheme="minorHAnsi"/>
          <w:sz w:val="22"/>
          <w:szCs w:val="22"/>
        </w:rPr>
        <w:lastRenderedPageBreak/>
        <w:t>A</w:t>
      </w:r>
      <w:r w:rsidR="00852C3B">
        <w:rPr>
          <w:rFonts w:asciiTheme="minorHAnsi" w:hAnsiTheme="minorHAnsi" w:cstheme="minorHAnsi"/>
          <w:sz w:val="22"/>
          <w:szCs w:val="22"/>
        </w:rPr>
        <w:t xml:space="preserve"> fenti</w:t>
      </w:r>
      <w:r w:rsidRPr="00E57D6B">
        <w:rPr>
          <w:rFonts w:asciiTheme="minorHAnsi" w:hAnsiTheme="minorHAnsi" w:cstheme="minorHAnsi"/>
          <w:sz w:val="22"/>
          <w:szCs w:val="22"/>
        </w:rPr>
        <w:t xml:space="preserve"> ábrából megállapítható, hogy a védelembe vétel tekintetében mind a családszám, mind a gyermekszám esetében emelkedés tapasztalható a megelőző évhez képest. A nevelésbe vett gyermekek száma csökkent, ami egyrészt magyarázható a nagykorúság elérésével, esetlegesen a gyermekek örökbefogadásával, vagy a családból való kiemelés alapjául fennálló problémák megszűnésével.</w:t>
      </w:r>
      <w:r w:rsidR="00A653A9">
        <w:rPr>
          <w:rFonts w:asciiTheme="minorHAnsi" w:hAnsiTheme="minorHAnsi" w:cstheme="minorHAnsi"/>
          <w:sz w:val="22"/>
          <w:szCs w:val="22"/>
        </w:rPr>
        <w:t xml:space="preserve"> </w:t>
      </w:r>
      <w:r w:rsidRPr="00E57D6B">
        <w:rPr>
          <w:rFonts w:asciiTheme="minorHAnsi" w:hAnsiTheme="minorHAnsi" w:cstheme="minorHAnsi"/>
          <w:sz w:val="22"/>
          <w:szCs w:val="22"/>
        </w:rPr>
        <w:t>Ez utóbbit alátámasztja az utógondozott gyermekek számának növekedése is.</w:t>
      </w:r>
      <w:r w:rsidR="00852C3B">
        <w:rPr>
          <w:rFonts w:asciiTheme="minorHAnsi" w:hAnsiTheme="minorHAnsi" w:cstheme="minorHAnsi"/>
          <w:sz w:val="22"/>
          <w:szCs w:val="22"/>
        </w:rPr>
        <w:t xml:space="preserve"> </w:t>
      </w:r>
      <w:r w:rsidRPr="00E57D6B">
        <w:rPr>
          <w:rFonts w:asciiTheme="minorHAnsi" w:hAnsiTheme="minorHAnsi" w:cstheme="minorHAnsi"/>
          <w:sz w:val="22"/>
          <w:szCs w:val="22"/>
        </w:rPr>
        <w:t>A család- és gyermekjóléti központ 2022-ben 174 esetben (2021-ben 196) tett javaslatot hatósági intézkedésre, ebből az elutasított javaslatok száma 8 (2021-ben 6) volt. A család- és gyermekjóléti központtal kapcsolatban álló családokkal végzett szociális segítő munka indokoltságát – a szociális szakemberek tapasztalata szerint – egyre súlyosabb és összetettebb problémák alapozzák meg.</w:t>
      </w:r>
    </w:p>
    <w:p w14:paraId="430167CC" w14:textId="77777777" w:rsidR="00E57D6B" w:rsidRPr="00E57D6B" w:rsidRDefault="00E57D6B" w:rsidP="00AD56A4">
      <w:pPr>
        <w:jc w:val="both"/>
        <w:rPr>
          <w:rFonts w:asciiTheme="minorHAnsi" w:hAnsiTheme="minorHAnsi" w:cstheme="minorHAnsi"/>
          <w:sz w:val="22"/>
          <w:szCs w:val="22"/>
        </w:rPr>
      </w:pPr>
    </w:p>
    <w:p w14:paraId="6A63F580" w14:textId="36A78FB7" w:rsidR="00E57D6B" w:rsidRPr="00E57D6B" w:rsidRDefault="00E57D6B" w:rsidP="00AD56A4">
      <w:pPr>
        <w:rPr>
          <w:rFonts w:asciiTheme="minorHAnsi" w:hAnsiTheme="minorHAnsi" w:cstheme="minorHAnsi"/>
          <w:sz w:val="22"/>
          <w:szCs w:val="22"/>
        </w:rPr>
      </w:pPr>
      <w:r w:rsidRPr="00E57D6B">
        <w:rPr>
          <w:rFonts w:asciiTheme="minorHAnsi" w:hAnsiTheme="minorHAnsi" w:cstheme="minorHAnsi"/>
          <w:sz w:val="22"/>
          <w:szCs w:val="22"/>
        </w:rPr>
        <w:t>A legjellemzőbb problémák:</w:t>
      </w:r>
    </w:p>
    <w:p w14:paraId="17CE10D6" w14:textId="77777777" w:rsidR="00E57D6B" w:rsidRPr="00E57D6B" w:rsidRDefault="00E57D6B" w:rsidP="00AD56A4">
      <w:pPr>
        <w:pStyle w:val="Listaszerbekezds"/>
        <w:numPr>
          <w:ilvl w:val="0"/>
          <w:numId w:val="31"/>
        </w:numPr>
        <w:suppressAutoHyphens/>
        <w:spacing w:after="0" w:line="240" w:lineRule="auto"/>
        <w:contextualSpacing w:val="0"/>
        <w:jc w:val="both"/>
        <w:rPr>
          <w:rFonts w:asciiTheme="minorHAnsi" w:hAnsiTheme="minorHAnsi" w:cstheme="minorHAnsi"/>
        </w:rPr>
      </w:pPr>
      <w:r w:rsidRPr="00E57D6B">
        <w:rPr>
          <w:rFonts w:asciiTheme="minorHAnsi" w:hAnsiTheme="minorHAnsi" w:cstheme="minorHAnsi"/>
        </w:rPr>
        <w:t xml:space="preserve">a szülők, család életvitele (2022-ben 148 eset, 2021-ben 152), </w:t>
      </w:r>
    </w:p>
    <w:p w14:paraId="57689358" w14:textId="77777777" w:rsidR="00E57D6B" w:rsidRPr="00E57D6B" w:rsidRDefault="00E57D6B" w:rsidP="00AD56A4">
      <w:pPr>
        <w:pStyle w:val="Listaszerbekezds"/>
        <w:numPr>
          <w:ilvl w:val="0"/>
          <w:numId w:val="31"/>
        </w:numPr>
        <w:suppressAutoHyphens/>
        <w:spacing w:after="0" w:line="240" w:lineRule="auto"/>
        <w:contextualSpacing w:val="0"/>
        <w:jc w:val="both"/>
        <w:rPr>
          <w:rFonts w:asciiTheme="minorHAnsi" w:hAnsiTheme="minorHAnsi" w:cstheme="minorHAnsi"/>
        </w:rPr>
      </w:pPr>
      <w:r w:rsidRPr="00E57D6B">
        <w:rPr>
          <w:rFonts w:asciiTheme="minorHAnsi" w:hAnsiTheme="minorHAnsi" w:cstheme="minorHAnsi"/>
        </w:rPr>
        <w:t xml:space="preserve">a gyermeknevelési probléma (2022-ben 132 eset, 2021-ben 77), </w:t>
      </w:r>
    </w:p>
    <w:p w14:paraId="61E97A3F" w14:textId="77777777" w:rsidR="00E57D6B" w:rsidRPr="00E57D6B" w:rsidRDefault="00E57D6B" w:rsidP="00AD56A4">
      <w:pPr>
        <w:pStyle w:val="Listaszerbekezds"/>
        <w:numPr>
          <w:ilvl w:val="0"/>
          <w:numId w:val="31"/>
        </w:numPr>
        <w:suppressAutoHyphens/>
        <w:spacing w:after="0" w:line="240" w:lineRule="auto"/>
        <w:contextualSpacing w:val="0"/>
        <w:jc w:val="both"/>
        <w:rPr>
          <w:rFonts w:asciiTheme="minorHAnsi" w:hAnsiTheme="minorHAnsi" w:cstheme="minorHAnsi"/>
        </w:rPr>
      </w:pPr>
      <w:r w:rsidRPr="00E57D6B">
        <w:rPr>
          <w:rFonts w:asciiTheme="minorHAnsi" w:hAnsiTheme="minorHAnsi" w:cstheme="minorHAnsi"/>
        </w:rPr>
        <w:t xml:space="preserve">a családi konfliktus (2022-ben 87 eset, 2021-ben 61 eset), </w:t>
      </w:r>
    </w:p>
    <w:p w14:paraId="5503B693" w14:textId="77777777" w:rsidR="00E57D6B" w:rsidRPr="00E57D6B" w:rsidRDefault="00E57D6B" w:rsidP="00AD56A4">
      <w:pPr>
        <w:pStyle w:val="Listaszerbekezds"/>
        <w:numPr>
          <w:ilvl w:val="0"/>
          <w:numId w:val="31"/>
        </w:numPr>
        <w:suppressAutoHyphens/>
        <w:spacing w:after="0" w:line="240" w:lineRule="auto"/>
        <w:contextualSpacing w:val="0"/>
        <w:jc w:val="both"/>
        <w:rPr>
          <w:rFonts w:asciiTheme="minorHAnsi" w:hAnsiTheme="minorHAnsi" w:cstheme="minorHAnsi"/>
        </w:rPr>
      </w:pPr>
      <w:r w:rsidRPr="00E57D6B">
        <w:rPr>
          <w:rFonts w:asciiTheme="minorHAnsi" w:hAnsiTheme="minorHAnsi" w:cstheme="minorHAnsi"/>
        </w:rPr>
        <w:t>a magatartás- és teljesítményzavar (2022-ben 148 eset, 2021-ban 42 eset),</w:t>
      </w:r>
    </w:p>
    <w:p w14:paraId="0A8010A1" w14:textId="77777777" w:rsidR="00E57D6B" w:rsidRPr="00E57D6B" w:rsidRDefault="00E57D6B" w:rsidP="00AD56A4">
      <w:pPr>
        <w:pStyle w:val="Listaszerbekezds"/>
        <w:numPr>
          <w:ilvl w:val="0"/>
          <w:numId w:val="31"/>
        </w:numPr>
        <w:suppressAutoHyphens/>
        <w:spacing w:after="0" w:line="240" w:lineRule="auto"/>
        <w:contextualSpacing w:val="0"/>
        <w:jc w:val="both"/>
        <w:rPr>
          <w:rFonts w:asciiTheme="minorHAnsi" w:hAnsiTheme="minorHAnsi" w:cstheme="minorHAnsi"/>
        </w:rPr>
      </w:pPr>
      <w:r w:rsidRPr="00E57D6B">
        <w:rPr>
          <w:rFonts w:asciiTheme="minorHAnsi" w:hAnsiTheme="minorHAnsi" w:cstheme="minorHAnsi"/>
        </w:rPr>
        <w:t xml:space="preserve">a szülői elhanyagolás (2022-ben 62 eset, 2021-ben 44), </w:t>
      </w:r>
    </w:p>
    <w:p w14:paraId="6E0AA130" w14:textId="77777777" w:rsidR="00E57D6B" w:rsidRPr="00E57D6B" w:rsidRDefault="00E57D6B" w:rsidP="00AD56A4">
      <w:pPr>
        <w:pStyle w:val="Listaszerbekezds"/>
        <w:numPr>
          <w:ilvl w:val="0"/>
          <w:numId w:val="31"/>
        </w:numPr>
        <w:suppressAutoHyphens/>
        <w:spacing w:after="0" w:line="240" w:lineRule="auto"/>
        <w:contextualSpacing w:val="0"/>
        <w:jc w:val="both"/>
        <w:rPr>
          <w:rFonts w:asciiTheme="minorHAnsi" w:hAnsiTheme="minorHAnsi" w:cstheme="minorHAnsi"/>
        </w:rPr>
      </w:pPr>
      <w:r w:rsidRPr="00E57D6B">
        <w:rPr>
          <w:rFonts w:asciiTheme="minorHAnsi" w:hAnsiTheme="minorHAnsi" w:cstheme="minorHAnsi"/>
        </w:rPr>
        <w:t xml:space="preserve">az anyagi problémák (2022-ben 35 eset, 2021-ben 56) valamint, </w:t>
      </w:r>
    </w:p>
    <w:p w14:paraId="28D6B130" w14:textId="77777777" w:rsidR="00E57D6B" w:rsidRDefault="00E57D6B" w:rsidP="00AD56A4">
      <w:pPr>
        <w:pStyle w:val="Listaszerbekezds"/>
        <w:numPr>
          <w:ilvl w:val="0"/>
          <w:numId w:val="31"/>
        </w:numPr>
        <w:suppressAutoHyphens/>
        <w:spacing w:after="0" w:line="240" w:lineRule="auto"/>
        <w:contextualSpacing w:val="0"/>
        <w:jc w:val="both"/>
        <w:rPr>
          <w:rFonts w:asciiTheme="minorHAnsi" w:hAnsiTheme="minorHAnsi" w:cstheme="minorHAnsi"/>
        </w:rPr>
      </w:pPr>
      <w:r w:rsidRPr="00E57D6B">
        <w:rPr>
          <w:rFonts w:asciiTheme="minorHAnsi" w:hAnsiTheme="minorHAnsi" w:cstheme="minorHAnsi"/>
        </w:rPr>
        <w:t xml:space="preserve">a családon belüli bántalmazás (2022-ben 32 eset 2021-ben 7) volt. </w:t>
      </w:r>
    </w:p>
    <w:p w14:paraId="37FC765E" w14:textId="77777777" w:rsidR="00E57D6B" w:rsidRPr="00E57D6B" w:rsidRDefault="00E57D6B" w:rsidP="00AD56A4">
      <w:pPr>
        <w:pStyle w:val="Listaszerbekezds"/>
        <w:suppressAutoHyphens/>
        <w:spacing w:after="0" w:line="240" w:lineRule="auto"/>
        <w:ind w:left="862"/>
        <w:contextualSpacing w:val="0"/>
        <w:jc w:val="both"/>
        <w:rPr>
          <w:rFonts w:asciiTheme="minorHAnsi" w:hAnsiTheme="minorHAnsi" w:cstheme="minorHAnsi"/>
        </w:rPr>
      </w:pPr>
    </w:p>
    <w:p w14:paraId="5A63D596" w14:textId="1444C821" w:rsidR="00E57D6B" w:rsidRDefault="00E57D6B" w:rsidP="00AD56A4">
      <w:pPr>
        <w:jc w:val="both"/>
        <w:rPr>
          <w:rFonts w:asciiTheme="minorHAnsi" w:hAnsiTheme="minorHAnsi" w:cstheme="minorHAnsi"/>
          <w:sz w:val="22"/>
          <w:szCs w:val="22"/>
        </w:rPr>
      </w:pPr>
      <w:r w:rsidRPr="00E57D6B">
        <w:rPr>
          <w:rFonts w:asciiTheme="minorHAnsi" w:hAnsiTheme="minorHAnsi" w:cstheme="minorHAnsi"/>
          <w:sz w:val="22"/>
          <w:szCs w:val="22"/>
        </w:rPr>
        <w:t>Kisebb arányban előfordult gyermekintézménybe való beilleszkedési nehézség, fogyatékosság, egyéb egészségügyi problémák, valamint szenvedélybetegség is.</w:t>
      </w:r>
      <w:r w:rsidR="00852C3B">
        <w:rPr>
          <w:rFonts w:asciiTheme="minorHAnsi" w:hAnsiTheme="minorHAnsi" w:cstheme="minorHAnsi"/>
          <w:sz w:val="22"/>
          <w:szCs w:val="22"/>
        </w:rPr>
        <w:t xml:space="preserve"> </w:t>
      </w:r>
      <w:r w:rsidRPr="00E57D6B">
        <w:rPr>
          <w:rFonts w:asciiTheme="minorHAnsi" w:hAnsiTheme="minorHAnsi" w:cstheme="minorHAnsi"/>
          <w:sz w:val="22"/>
          <w:szCs w:val="22"/>
        </w:rPr>
        <w:t xml:space="preserve">Az adatokból kiderül, hogy a megelőző évhez képest szinte valamennyi problématípusnál emelkedés figyelhető meg. Csökkenés az anyagi, megélhetési, lakhatási problémák, valamint a szülők, család életviteli problémái esetében tapasztalható. </w:t>
      </w:r>
    </w:p>
    <w:p w14:paraId="7A946A0B" w14:textId="77777777" w:rsidR="00641DA9" w:rsidRPr="00E57D6B" w:rsidRDefault="00641DA9" w:rsidP="00AD56A4">
      <w:pPr>
        <w:jc w:val="both"/>
        <w:rPr>
          <w:rFonts w:asciiTheme="minorHAnsi" w:hAnsiTheme="minorHAnsi" w:cstheme="minorHAnsi"/>
          <w:sz w:val="22"/>
          <w:szCs w:val="22"/>
        </w:rPr>
      </w:pPr>
    </w:p>
    <w:p w14:paraId="4305C956" w14:textId="77777777" w:rsidR="00E57D6B" w:rsidRPr="00E57D6B" w:rsidRDefault="00E57D6B" w:rsidP="00A653A9">
      <w:pPr>
        <w:jc w:val="center"/>
        <w:rPr>
          <w:rFonts w:asciiTheme="minorHAnsi" w:hAnsiTheme="minorHAnsi" w:cstheme="minorHAnsi"/>
          <w:sz w:val="22"/>
          <w:szCs w:val="22"/>
          <w:lang w:eastAsia="ar-SA"/>
        </w:rPr>
      </w:pPr>
      <w:r w:rsidRPr="00E57D6B">
        <w:rPr>
          <w:rFonts w:asciiTheme="minorHAnsi" w:hAnsiTheme="minorHAnsi" w:cstheme="minorHAnsi"/>
          <w:noProof/>
          <w:sz w:val="22"/>
          <w:szCs w:val="22"/>
        </w:rPr>
        <w:drawing>
          <wp:inline distT="0" distB="0" distL="0" distR="0" wp14:anchorId="4B1B96C6" wp14:editId="200D92AE">
            <wp:extent cx="5086350" cy="2916045"/>
            <wp:effectExtent l="0" t="0" r="0" b="0"/>
            <wp:docPr id="34" name="Kép 34" descr="A képen szöveg, képernyőkép, diagram, sor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Kép 34" descr="A képen szöveg, képernyőkép, diagram, sor látható&#10;&#10;Automatikusan generált leírá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7369" cy="2928096"/>
                    </a:xfrm>
                    <a:prstGeom prst="rect">
                      <a:avLst/>
                    </a:prstGeom>
                    <a:noFill/>
                  </pic:spPr>
                </pic:pic>
              </a:graphicData>
            </a:graphic>
          </wp:inline>
        </w:drawing>
      </w:r>
    </w:p>
    <w:p w14:paraId="6A0EC210" w14:textId="77777777" w:rsidR="00852C3B" w:rsidRDefault="00852C3B" w:rsidP="00AD56A4">
      <w:pPr>
        <w:jc w:val="both"/>
        <w:rPr>
          <w:rFonts w:asciiTheme="minorHAnsi" w:hAnsiTheme="minorHAnsi" w:cstheme="minorHAnsi"/>
          <w:i/>
          <w:noProof/>
          <w:sz w:val="22"/>
          <w:szCs w:val="22"/>
        </w:rPr>
      </w:pPr>
    </w:p>
    <w:p w14:paraId="7C9AD465" w14:textId="273652AF" w:rsidR="00E57D6B" w:rsidRPr="00E57D6B" w:rsidRDefault="00E57D6B" w:rsidP="00AD56A4">
      <w:pPr>
        <w:jc w:val="both"/>
        <w:rPr>
          <w:rFonts w:asciiTheme="minorHAnsi" w:hAnsiTheme="minorHAnsi" w:cstheme="minorHAnsi"/>
          <w:sz w:val="22"/>
          <w:szCs w:val="22"/>
        </w:rPr>
      </w:pPr>
      <w:r w:rsidRPr="00E57D6B">
        <w:rPr>
          <w:rFonts w:asciiTheme="minorHAnsi" w:hAnsiTheme="minorHAnsi" w:cstheme="minorHAnsi"/>
          <w:sz w:val="22"/>
          <w:szCs w:val="22"/>
        </w:rPr>
        <w:t xml:space="preserve">Az elmúlt év során, csakúgy, mint 2021-ben, a család- és gyermekjóléti központ esetmenedzsereinek és tanácsadóinak legjellemzőbb szakmai tevékenysége a (pl. az információnyújtást, tanácsadást, segítő beszélgetést, ügyintézésben segítségnyújtást is magába foglaló) szociális segítő tevékenység volt (2022-ben 4000 eset, 2021-ben 4126 eset).  </w:t>
      </w:r>
    </w:p>
    <w:p w14:paraId="5AD32B9D" w14:textId="77777777" w:rsidR="00E57D6B" w:rsidRPr="00E57D6B" w:rsidRDefault="00E57D6B" w:rsidP="00AD56A4">
      <w:pPr>
        <w:jc w:val="both"/>
        <w:rPr>
          <w:rFonts w:asciiTheme="minorHAnsi" w:hAnsiTheme="minorHAnsi" w:cstheme="minorHAnsi"/>
          <w:sz w:val="22"/>
          <w:szCs w:val="22"/>
        </w:rPr>
      </w:pPr>
      <w:r w:rsidRPr="00E57D6B">
        <w:rPr>
          <w:rFonts w:asciiTheme="minorHAnsi" w:hAnsiTheme="minorHAnsi" w:cstheme="minorHAnsi"/>
          <w:sz w:val="22"/>
          <w:szCs w:val="22"/>
        </w:rPr>
        <w:t xml:space="preserve">Viszonylag magasabb számban előforduló tevékenységek: </w:t>
      </w:r>
    </w:p>
    <w:p w14:paraId="723D08DD" w14:textId="77777777" w:rsidR="00E57D6B" w:rsidRPr="00E57D6B" w:rsidRDefault="00E57D6B" w:rsidP="00AD56A4">
      <w:pPr>
        <w:pStyle w:val="Listaszerbekezds"/>
        <w:numPr>
          <w:ilvl w:val="0"/>
          <w:numId w:val="32"/>
        </w:numPr>
        <w:tabs>
          <w:tab w:val="left" w:pos="709"/>
        </w:tabs>
        <w:suppressAutoHyphens/>
        <w:spacing w:after="0" w:line="240" w:lineRule="auto"/>
        <w:contextualSpacing w:val="0"/>
        <w:jc w:val="both"/>
        <w:rPr>
          <w:rFonts w:asciiTheme="minorHAnsi" w:hAnsiTheme="minorHAnsi" w:cstheme="minorHAnsi"/>
        </w:rPr>
      </w:pPr>
      <w:r w:rsidRPr="00E57D6B">
        <w:rPr>
          <w:rFonts w:asciiTheme="minorHAnsi" w:hAnsiTheme="minorHAnsi" w:cstheme="minorHAnsi"/>
        </w:rPr>
        <w:t>az esetkonzultáció (2022-ben 1264 eset, 2021-ben 1251 eset),</w:t>
      </w:r>
    </w:p>
    <w:p w14:paraId="2A89F688" w14:textId="77777777" w:rsidR="00E57D6B" w:rsidRPr="00E57D6B" w:rsidRDefault="00E57D6B" w:rsidP="00AD56A4">
      <w:pPr>
        <w:pStyle w:val="Listaszerbekezds"/>
        <w:numPr>
          <w:ilvl w:val="0"/>
          <w:numId w:val="32"/>
        </w:numPr>
        <w:tabs>
          <w:tab w:val="left" w:pos="709"/>
        </w:tabs>
        <w:suppressAutoHyphens/>
        <w:spacing w:after="0" w:line="240" w:lineRule="auto"/>
        <w:contextualSpacing w:val="0"/>
        <w:jc w:val="both"/>
        <w:rPr>
          <w:rFonts w:asciiTheme="minorHAnsi" w:hAnsiTheme="minorHAnsi" w:cstheme="minorHAnsi"/>
        </w:rPr>
      </w:pPr>
      <w:r w:rsidRPr="00E57D6B">
        <w:rPr>
          <w:rFonts w:asciiTheme="minorHAnsi" w:hAnsiTheme="minorHAnsi" w:cstheme="minorHAnsi"/>
        </w:rPr>
        <w:t xml:space="preserve">a családlátogatás (2022-ben 973 eset, 2021-ben 851 eset), </w:t>
      </w:r>
    </w:p>
    <w:p w14:paraId="09C376C8" w14:textId="77777777" w:rsidR="00E57D6B" w:rsidRPr="00E57D6B" w:rsidRDefault="00E57D6B" w:rsidP="00AD56A4">
      <w:pPr>
        <w:pStyle w:val="Listaszerbekezds"/>
        <w:numPr>
          <w:ilvl w:val="0"/>
          <w:numId w:val="32"/>
        </w:numPr>
        <w:tabs>
          <w:tab w:val="left" w:pos="709"/>
        </w:tabs>
        <w:suppressAutoHyphens/>
        <w:spacing w:after="0" w:line="240" w:lineRule="auto"/>
        <w:contextualSpacing w:val="0"/>
        <w:jc w:val="both"/>
        <w:rPr>
          <w:rFonts w:asciiTheme="minorHAnsi" w:hAnsiTheme="minorHAnsi" w:cstheme="minorHAnsi"/>
        </w:rPr>
      </w:pPr>
      <w:r w:rsidRPr="00E57D6B">
        <w:rPr>
          <w:rFonts w:asciiTheme="minorHAnsi" w:hAnsiTheme="minorHAnsi" w:cstheme="minorHAnsi"/>
        </w:rPr>
        <w:t xml:space="preserve">a pszichológiai tanácsadás (2022-ben 1000 eset, 2021-ben 849 eset) és </w:t>
      </w:r>
    </w:p>
    <w:p w14:paraId="2AB0930D" w14:textId="77777777" w:rsidR="00E57D6B" w:rsidRPr="00E57D6B" w:rsidRDefault="00E57D6B" w:rsidP="00AD56A4">
      <w:pPr>
        <w:pStyle w:val="Listaszerbekezds"/>
        <w:numPr>
          <w:ilvl w:val="0"/>
          <w:numId w:val="32"/>
        </w:numPr>
        <w:tabs>
          <w:tab w:val="left" w:pos="709"/>
        </w:tabs>
        <w:suppressAutoHyphens/>
        <w:spacing w:after="0" w:line="240" w:lineRule="auto"/>
        <w:contextualSpacing w:val="0"/>
        <w:jc w:val="both"/>
        <w:rPr>
          <w:rFonts w:asciiTheme="minorHAnsi" w:hAnsiTheme="minorHAnsi" w:cstheme="minorHAnsi"/>
        </w:rPr>
      </w:pPr>
      <w:r w:rsidRPr="00E57D6B">
        <w:rPr>
          <w:rFonts w:asciiTheme="minorHAnsi" w:hAnsiTheme="minorHAnsi" w:cstheme="minorHAnsi"/>
        </w:rPr>
        <w:lastRenderedPageBreak/>
        <w:t xml:space="preserve">a kapcsolattartási ügyelethez kapcsolódó tevékenységek (2022-ben 1191 eset, 2021-ben 1563 eset). </w:t>
      </w:r>
    </w:p>
    <w:p w14:paraId="53061CA2" w14:textId="77777777" w:rsidR="00E57D6B" w:rsidRPr="00E57D6B" w:rsidRDefault="00E57D6B" w:rsidP="00AD56A4">
      <w:pPr>
        <w:jc w:val="both"/>
        <w:rPr>
          <w:rFonts w:asciiTheme="minorHAnsi" w:hAnsiTheme="minorHAnsi" w:cstheme="minorHAnsi"/>
          <w:sz w:val="22"/>
          <w:szCs w:val="22"/>
        </w:rPr>
      </w:pPr>
    </w:p>
    <w:p w14:paraId="1209C666" w14:textId="7C705AF3" w:rsidR="00E57D6B" w:rsidRDefault="00E57D6B" w:rsidP="00AD56A4">
      <w:pPr>
        <w:jc w:val="both"/>
        <w:rPr>
          <w:rFonts w:asciiTheme="minorHAnsi" w:hAnsiTheme="minorHAnsi" w:cstheme="minorHAnsi"/>
          <w:sz w:val="22"/>
          <w:szCs w:val="22"/>
        </w:rPr>
      </w:pPr>
      <w:r w:rsidRPr="00E57D6B">
        <w:rPr>
          <w:rFonts w:asciiTheme="minorHAnsi" w:hAnsiTheme="minorHAnsi" w:cstheme="minorHAnsi"/>
          <w:sz w:val="22"/>
          <w:szCs w:val="22"/>
        </w:rPr>
        <w:t>Az adatokból kiderül, hogy az esetkonzultáció, a pszichológiai tanácsadás és a családlátogatás esetében emelkedés tapasztalható, míg a többi tevékenység vonatkozásában kismértékű csökkenés figyelhető meg.</w:t>
      </w:r>
    </w:p>
    <w:p w14:paraId="58A24FA2" w14:textId="77777777" w:rsidR="00A653A9" w:rsidRPr="00E57D6B" w:rsidRDefault="00A653A9" w:rsidP="00AD56A4">
      <w:pPr>
        <w:jc w:val="both"/>
        <w:rPr>
          <w:rFonts w:asciiTheme="minorHAnsi" w:hAnsiTheme="minorHAnsi" w:cstheme="minorHAnsi"/>
          <w:i/>
          <w:sz w:val="22"/>
          <w:szCs w:val="22"/>
        </w:rPr>
      </w:pPr>
    </w:p>
    <w:p w14:paraId="599B77F2" w14:textId="65D5D5DD" w:rsidR="00E57D6B" w:rsidRDefault="00E57D6B" w:rsidP="00A653A9">
      <w:pPr>
        <w:jc w:val="center"/>
        <w:rPr>
          <w:rFonts w:asciiTheme="minorHAnsi" w:hAnsiTheme="minorHAnsi" w:cstheme="minorHAnsi"/>
          <w:i/>
          <w:sz w:val="22"/>
          <w:szCs w:val="22"/>
        </w:rPr>
      </w:pPr>
      <w:r w:rsidRPr="00E57D6B">
        <w:rPr>
          <w:rFonts w:asciiTheme="minorHAnsi" w:hAnsiTheme="minorHAnsi" w:cstheme="minorHAnsi"/>
          <w:i/>
          <w:noProof/>
          <w:sz w:val="22"/>
          <w:szCs w:val="22"/>
        </w:rPr>
        <w:drawing>
          <wp:inline distT="0" distB="0" distL="0" distR="0" wp14:anchorId="093D3431" wp14:editId="103248D7">
            <wp:extent cx="5067300" cy="3168944"/>
            <wp:effectExtent l="0" t="0" r="0" b="0"/>
            <wp:docPr id="35" name="Kép 35" descr="A képen szöveg, képernyőkép, diagram, sor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Kép 35" descr="A képen szöveg, képernyőkép, diagram, sor látható&#10;&#10;Automatikusan generált leírá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8326" cy="3182093"/>
                    </a:xfrm>
                    <a:prstGeom prst="rect">
                      <a:avLst/>
                    </a:prstGeom>
                    <a:noFill/>
                  </pic:spPr>
                </pic:pic>
              </a:graphicData>
            </a:graphic>
          </wp:inline>
        </w:drawing>
      </w:r>
    </w:p>
    <w:p w14:paraId="01DFA959" w14:textId="77777777" w:rsidR="00641DA9" w:rsidRPr="00E57D6B" w:rsidRDefault="00641DA9" w:rsidP="00A653A9">
      <w:pPr>
        <w:jc w:val="center"/>
        <w:rPr>
          <w:rFonts w:asciiTheme="minorHAnsi" w:hAnsiTheme="minorHAnsi" w:cstheme="minorHAnsi"/>
          <w:i/>
          <w:sz w:val="22"/>
          <w:szCs w:val="22"/>
        </w:rPr>
      </w:pPr>
    </w:p>
    <w:p w14:paraId="1E7803DB" w14:textId="3F9BCFE2" w:rsidR="00E57D6B" w:rsidRPr="00E57D6B" w:rsidRDefault="00E57D6B" w:rsidP="00AD56A4">
      <w:pPr>
        <w:jc w:val="both"/>
        <w:rPr>
          <w:rFonts w:asciiTheme="minorHAnsi" w:hAnsiTheme="minorHAnsi" w:cstheme="minorHAnsi"/>
          <w:sz w:val="22"/>
          <w:szCs w:val="22"/>
        </w:rPr>
      </w:pPr>
      <w:r w:rsidRPr="00E57D6B">
        <w:rPr>
          <w:rFonts w:asciiTheme="minorHAnsi" w:hAnsiTheme="minorHAnsi" w:cstheme="minorHAnsi"/>
          <w:sz w:val="22"/>
          <w:szCs w:val="22"/>
        </w:rPr>
        <w:t xml:space="preserve">Az esetmenedzserek a feladatellátás során segítették a hatósági intézkedéssel érintett gyermek és családja problémáinak kezelését, koordinálták a problémák megoldására irányuló feladatok ellátását, szükség szerint szociális segítő tevékenységet végeztek, együttműködve a család- és gyermekjóléti szolgálatok családsegítőivel. A szakmai munkavégzés során feltárták a családi működési zavarokat, az egyes egyént és a családot érintő problémákat és hozzárendelték ezekhez a megoldási alternatívákat. Feltérképezték és mozgósították a család természetes és mesterséges támaszait, mobilizálták erőforrásait. Rendszeresen értékelték az eltelt idő alatt végzett szakmai munkát, az elért eredményeket és ezek ismeretében megfogalmazták a további irányokat.  Az esetmenedzserek a család köré szociális védőhálót építettek, ennek keretében rendszeresen kapcsolatot tartottak az esetkezelésbe bevont szakemberekkel, akikkel közösen meghatározták a család helyzetének javítása érdekében szükséges lépéseket és feladatokat. </w:t>
      </w:r>
    </w:p>
    <w:p w14:paraId="5B4576FA" w14:textId="24B5616A" w:rsidR="00E57D6B" w:rsidRPr="00E57D6B" w:rsidRDefault="00E57D6B" w:rsidP="00AD56A4">
      <w:pPr>
        <w:jc w:val="both"/>
        <w:rPr>
          <w:rFonts w:asciiTheme="minorHAnsi" w:hAnsiTheme="minorHAnsi" w:cstheme="minorHAnsi"/>
          <w:sz w:val="22"/>
          <w:szCs w:val="22"/>
        </w:rPr>
      </w:pPr>
      <w:r w:rsidRPr="00E57D6B">
        <w:rPr>
          <w:rFonts w:asciiTheme="minorHAnsi" w:hAnsiTheme="minorHAnsi" w:cstheme="minorHAnsi"/>
          <w:sz w:val="22"/>
          <w:szCs w:val="22"/>
        </w:rPr>
        <w:t>Az esetmenedzserek a szociális segítő tevékenység ellátása és koordinálása keretében részt vettek hivatalos ügyek intézésében, védelembe vételi és felülvizsgálati tárgyalásokon, elhelyezési értekezleteken. Hatósági intézkedésekhez kapcsolódóan környezettanulmányokat készítettek.</w:t>
      </w:r>
      <w:r w:rsidR="004472E9">
        <w:rPr>
          <w:rFonts w:asciiTheme="minorHAnsi" w:hAnsiTheme="minorHAnsi" w:cstheme="minorHAnsi"/>
          <w:sz w:val="22"/>
          <w:szCs w:val="22"/>
        </w:rPr>
        <w:t xml:space="preserve"> </w:t>
      </w:r>
      <w:r w:rsidRPr="00E57D6B">
        <w:rPr>
          <w:rFonts w:asciiTheme="minorHAnsi" w:hAnsiTheme="minorHAnsi" w:cstheme="minorHAnsi"/>
          <w:sz w:val="22"/>
          <w:szCs w:val="22"/>
        </w:rPr>
        <w:t>A gondozott családokkal kapcsolatban álló szakemberek részvételével esetkonferenciákat szerveztek, esetmegbeszéléseket, esetkonzultációkat tartottak. A szolgáltatást igénylőknek lehetőséget biztosítottak a központ által nyújtott speciális szolgáltatások (jogi, pszichológiai tanácsadás, egyéni-, pár- és családterápia) igénybevételére. Az esetmenedzserek a gondozott családokkal kapcsolatban álló jelzőrendszeri tagokkal rendszeresen tartották a kapcsolatot, esetmegbeszélések, esetkonzultációk formájában.</w:t>
      </w:r>
      <w:r w:rsidR="004472E9">
        <w:rPr>
          <w:rFonts w:asciiTheme="minorHAnsi" w:hAnsiTheme="minorHAnsi" w:cstheme="minorHAnsi"/>
          <w:sz w:val="22"/>
          <w:szCs w:val="22"/>
        </w:rPr>
        <w:t xml:space="preserve"> </w:t>
      </w:r>
      <w:r w:rsidRPr="00E57D6B">
        <w:rPr>
          <w:rFonts w:asciiTheme="minorHAnsi" w:hAnsiTheme="minorHAnsi" w:cstheme="minorHAnsi"/>
          <w:sz w:val="22"/>
          <w:szCs w:val="22"/>
        </w:rPr>
        <w:t xml:space="preserve">Az együttműködés hatékony volt a gyermekvédelmi rendszer más tagjaival, a gyámhivatallal, a területi gyermekvédelmi szakszolgálattal és a gyermekvédelmi szakellátással is. </w:t>
      </w:r>
    </w:p>
    <w:p w14:paraId="12F2352E" w14:textId="77777777" w:rsidR="00E57D6B" w:rsidRPr="00E57D6B" w:rsidRDefault="00E57D6B" w:rsidP="00AD56A4">
      <w:pPr>
        <w:jc w:val="both"/>
        <w:rPr>
          <w:rFonts w:asciiTheme="minorHAnsi" w:hAnsiTheme="minorHAnsi" w:cstheme="minorHAnsi"/>
          <w:sz w:val="22"/>
          <w:szCs w:val="22"/>
        </w:rPr>
      </w:pPr>
      <w:r w:rsidRPr="00E57D6B">
        <w:rPr>
          <w:rFonts w:asciiTheme="minorHAnsi" w:hAnsiTheme="minorHAnsi" w:cstheme="minorHAnsi"/>
          <w:sz w:val="22"/>
          <w:szCs w:val="22"/>
        </w:rPr>
        <w:t>A szakmai munkavégzés során felmerülő dilemmák feloldása és a kiégés megelőzése érdekében az esetmenedzserek 2022-ben 6 alkalommal vettek részt szupervízión.</w:t>
      </w:r>
    </w:p>
    <w:p w14:paraId="589CB581" w14:textId="77777777" w:rsidR="00E57D6B" w:rsidRDefault="00E57D6B" w:rsidP="00AD56A4">
      <w:pPr>
        <w:jc w:val="both"/>
        <w:rPr>
          <w:rFonts w:cs="Arial"/>
          <w:sz w:val="20"/>
          <w:szCs w:val="20"/>
        </w:rPr>
      </w:pPr>
    </w:p>
    <w:p w14:paraId="1C77DA62" w14:textId="77777777" w:rsidR="00641DA9" w:rsidRDefault="00641DA9" w:rsidP="00AD56A4">
      <w:pPr>
        <w:jc w:val="both"/>
        <w:rPr>
          <w:rFonts w:cs="Arial"/>
          <w:sz w:val="20"/>
          <w:szCs w:val="20"/>
        </w:rPr>
      </w:pPr>
    </w:p>
    <w:p w14:paraId="6E4BC64E" w14:textId="77777777" w:rsidR="00E57D6B" w:rsidRPr="00011079" w:rsidRDefault="00E57D6B" w:rsidP="00AD56A4">
      <w:pPr>
        <w:jc w:val="both"/>
        <w:rPr>
          <w:rFonts w:asciiTheme="minorHAnsi" w:hAnsiTheme="minorHAnsi" w:cstheme="minorHAnsi"/>
          <w:b/>
          <w:sz w:val="22"/>
          <w:szCs w:val="22"/>
        </w:rPr>
      </w:pPr>
      <w:r w:rsidRPr="00011079">
        <w:rPr>
          <w:rFonts w:asciiTheme="minorHAnsi" w:hAnsiTheme="minorHAnsi" w:cstheme="minorHAnsi"/>
          <w:b/>
          <w:sz w:val="22"/>
          <w:szCs w:val="22"/>
        </w:rPr>
        <w:lastRenderedPageBreak/>
        <w:t>Esetmenedzseri tevékenység a szombathelyi járásban</w:t>
      </w:r>
    </w:p>
    <w:p w14:paraId="6C038AD4" w14:textId="198CCE7A"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 xml:space="preserve">A </w:t>
      </w:r>
      <w:r w:rsidR="004472E9">
        <w:rPr>
          <w:rFonts w:asciiTheme="minorHAnsi" w:hAnsiTheme="minorHAnsi" w:cstheme="minorHAnsi"/>
          <w:sz w:val="22"/>
          <w:szCs w:val="22"/>
        </w:rPr>
        <w:t>C</w:t>
      </w:r>
      <w:r w:rsidRPr="00011079">
        <w:rPr>
          <w:rFonts w:asciiTheme="minorHAnsi" w:hAnsiTheme="minorHAnsi" w:cstheme="minorHAnsi"/>
          <w:sz w:val="22"/>
          <w:szCs w:val="22"/>
        </w:rPr>
        <w:t xml:space="preserve">salád- és </w:t>
      </w:r>
      <w:r w:rsidR="004472E9">
        <w:rPr>
          <w:rFonts w:asciiTheme="minorHAnsi" w:hAnsiTheme="minorHAnsi" w:cstheme="minorHAnsi"/>
          <w:sz w:val="22"/>
          <w:szCs w:val="22"/>
        </w:rPr>
        <w:t>G</w:t>
      </w:r>
      <w:r w:rsidRPr="00011079">
        <w:rPr>
          <w:rFonts w:asciiTheme="minorHAnsi" w:hAnsiTheme="minorHAnsi" w:cstheme="minorHAnsi"/>
          <w:sz w:val="22"/>
          <w:szCs w:val="22"/>
        </w:rPr>
        <w:t xml:space="preserve">yermekjóléti </w:t>
      </w:r>
      <w:r w:rsidR="004472E9">
        <w:rPr>
          <w:rFonts w:asciiTheme="minorHAnsi" w:hAnsiTheme="minorHAnsi" w:cstheme="minorHAnsi"/>
          <w:sz w:val="22"/>
          <w:szCs w:val="22"/>
        </w:rPr>
        <w:t>K</w:t>
      </w:r>
      <w:r w:rsidRPr="00011079">
        <w:rPr>
          <w:rFonts w:asciiTheme="minorHAnsi" w:hAnsiTheme="minorHAnsi" w:cstheme="minorHAnsi"/>
          <w:sz w:val="22"/>
          <w:szCs w:val="22"/>
        </w:rPr>
        <w:t xml:space="preserve">özpont Szombathelyen kívül a szombathelyi járáshoz tartozó 39 településen biztosítja a hatósági intézkedésekhez kapcsolódó gyermekjóléti szolgáltatási feladatokat, valamint a speciális szolgáltatásokat. </w:t>
      </w:r>
    </w:p>
    <w:p w14:paraId="5EF1E7D1" w14:textId="77777777" w:rsidR="00E57D6B"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2022-ben összesen 78 gyermek és 55 család (2021-ben 70 gyermek, 48 család) vette igénybe a szolgáltatást. A járási települések tekintetében a gyermekszámban és a családszámban is emelkedés volt tapasztalható a megelőző évhez képest.</w:t>
      </w:r>
    </w:p>
    <w:p w14:paraId="1E82E955" w14:textId="77777777" w:rsidR="00AD0D79" w:rsidRPr="00011079" w:rsidRDefault="00AD0D79" w:rsidP="00AD56A4">
      <w:pPr>
        <w:jc w:val="both"/>
        <w:rPr>
          <w:rFonts w:asciiTheme="minorHAnsi" w:hAnsiTheme="minorHAnsi" w:cstheme="minorHAnsi"/>
          <w:sz w:val="22"/>
          <w:szCs w:val="22"/>
        </w:rPr>
      </w:pPr>
    </w:p>
    <w:p w14:paraId="0157200F" w14:textId="77777777"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 xml:space="preserve">A kezelt problémák: </w:t>
      </w:r>
    </w:p>
    <w:p w14:paraId="06759ED8" w14:textId="77777777" w:rsidR="00E57D6B" w:rsidRPr="00011079" w:rsidRDefault="00E57D6B" w:rsidP="00AD56A4">
      <w:pPr>
        <w:numPr>
          <w:ilvl w:val="0"/>
          <w:numId w:val="37"/>
        </w:numPr>
        <w:jc w:val="both"/>
        <w:rPr>
          <w:rFonts w:asciiTheme="minorHAnsi" w:hAnsiTheme="minorHAnsi" w:cstheme="minorHAnsi"/>
          <w:sz w:val="22"/>
          <w:szCs w:val="22"/>
        </w:rPr>
      </w:pPr>
      <w:r w:rsidRPr="00011079">
        <w:rPr>
          <w:rFonts w:asciiTheme="minorHAnsi" w:hAnsiTheme="minorHAnsi" w:cstheme="minorHAnsi"/>
          <w:sz w:val="22"/>
          <w:szCs w:val="22"/>
        </w:rPr>
        <w:t>szülők, család életviteléből adódó probléma (2022-ben 18 eset, 2021-ben 23),</w:t>
      </w:r>
    </w:p>
    <w:p w14:paraId="695B6B35" w14:textId="77777777" w:rsidR="00E57D6B" w:rsidRPr="00011079" w:rsidRDefault="00E57D6B" w:rsidP="00AD56A4">
      <w:pPr>
        <w:numPr>
          <w:ilvl w:val="0"/>
          <w:numId w:val="37"/>
        </w:numPr>
        <w:jc w:val="both"/>
        <w:rPr>
          <w:rFonts w:asciiTheme="minorHAnsi" w:hAnsiTheme="minorHAnsi" w:cstheme="minorHAnsi"/>
          <w:sz w:val="22"/>
          <w:szCs w:val="22"/>
        </w:rPr>
      </w:pPr>
      <w:r w:rsidRPr="00011079">
        <w:rPr>
          <w:rFonts w:asciiTheme="minorHAnsi" w:hAnsiTheme="minorHAnsi" w:cstheme="minorHAnsi"/>
          <w:sz w:val="22"/>
          <w:szCs w:val="22"/>
        </w:rPr>
        <w:t xml:space="preserve">gyermeknevelési problémák (2022-ben 16 eset, 2021-ben 8 eset), </w:t>
      </w:r>
    </w:p>
    <w:p w14:paraId="732CB211" w14:textId="77777777" w:rsidR="00E57D6B" w:rsidRPr="00011079" w:rsidRDefault="00E57D6B" w:rsidP="00AD56A4">
      <w:pPr>
        <w:numPr>
          <w:ilvl w:val="0"/>
          <w:numId w:val="37"/>
        </w:numPr>
        <w:jc w:val="both"/>
        <w:rPr>
          <w:rFonts w:asciiTheme="minorHAnsi" w:hAnsiTheme="minorHAnsi" w:cstheme="minorHAnsi"/>
          <w:sz w:val="22"/>
          <w:szCs w:val="22"/>
        </w:rPr>
      </w:pPr>
      <w:r w:rsidRPr="00011079">
        <w:rPr>
          <w:rFonts w:asciiTheme="minorHAnsi" w:hAnsiTheme="minorHAnsi" w:cstheme="minorHAnsi"/>
          <w:sz w:val="22"/>
          <w:szCs w:val="22"/>
        </w:rPr>
        <w:t xml:space="preserve">szülői elhanyagolás (2022-ben 17 eset, 2021-ben 11), </w:t>
      </w:r>
    </w:p>
    <w:p w14:paraId="14B820A7" w14:textId="2D1612BB" w:rsidR="00E57D6B" w:rsidRDefault="00E57D6B" w:rsidP="00AD56A4">
      <w:pPr>
        <w:numPr>
          <w:ilvl w:val="0"/>
          <w:numId w:val="37"/>
        </w:numPr>
        <w:jc w:val="both"/>
        <w:rPr>
          <w:rFonts w:asciiTheme="minorHAnsi" w:hAnsiTheme="minorHAnsi" w:cstheme="minorHAnsi"/>
          <w:sz w:val="22"/>
          <w:szCs w:val="22"/>
        </w:rPr>
      </w:pPr>
      <w:r w:rsidRPr="00011079">
        <w:rPr>
          <w:rFonts w:asciiTheme="minorHAnsi" w:hAnsiTheme="minorHAnsi" w:cstheme="minorHAnsi"/>
          <w:sz w:val="22"/>
          <w:szCs w:val="22"/>
        </w:rPr>
        <w:t>családi konfliktus (2022-ben 13 eset, 2021-ben 8)</w:t>
      </w:r>
      <w:r w:rsidR="00AD0D79">
        <w:rPr>
          <w:rFonts w:asciiTheme="minorHAnsi" w:hAnsiTheme="minorHAnsi" w:cstheme="minorHAnsi"/>
          <w:sz w:val="22"/>
          <w:szCs w:val="22"/>
        </w:rPr>
        <w:t>.</w:t>
      </w:r>
      <w:r w:rsidRPr="00011079">
        <w:rPr>
          <w:rFonts w:asciiTheme="minorHAnsi" w:hAnsiTheme="minorHAnsi" w:cstheme="minorHAnsi"/>
          <w:sz w:val="22"/>
          <w:szCs w:val="22"/>
        </w:rPr>
        <w:t xml:space="preserve"> </w:t>
      </w:r>
    </w:p>
    <w:p w14:paraId="3071DFEF" w14:textId="77777777" w:rsidR="00AD0D79" w:rsidRPr="00011079" w:rsidRDefault="00AD0D79" w:rsidP="00AD56A4">
      <w:pPr>
        <w:ind w:left="720"/>
        <w:jc w:val="both"/>
        <w:rPr>
          <w:rFonts w:asciiTheme="minorHAnsi" w:hAnsiTheme="minorHAnsi" w:cstheme="minorHAnsi"/>
          <w:sz w:val="22"/>
          <w:szCs w:val="22"/>
        </w:rPr>
      </w:pPr>
    </w:p>
    <w:p w14:paraId="263AC79D" w14:textId="383504E6"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Kisebb arányban fordult elő magatartászavar, teljesítményzavar, gyermeknevelési probléma, valamint szenvedélybetegség.</w:t>
      </w:r>
      <w:r w:rsidR="004472E9">
        <w:rPr>
          <w:rFonts w:asciiTheme="minorHAnsi" w:hAnsiTheme="minorHAnsi" w:cstheme="minorHAnsi"/>
          <w:sz w:val="22"/>
          <w:szCs w:val="22"/>
        </w:rPr>
        <w:t xml:space="preserve"> </w:t>
      </w:r>
      <w:r w:rsidRPr="00011079">
        <w:rPr>
          <w:rFonts w:asciiTheme="minorHAnsi" w:hAnsiTheme="minorHAnsi" w:cstheme="minorHAnsi"/>
          <w:sz w:val="22"/>
          <w:szCs w:val="22"/>
        </w:rPr>
        <w:t xml:space="preserve">Az adatokból megállapítható, hogy a szülők, család életviteli problémáinak kivételével valamennyi probléma esetében emelkedés volt tapasztalható a megelőző évhez képest. </w:t>
      </w:r>
    </w:p>
    <w:p w14:paraId="3808A295" w14:textId="77777777" w:rsidR="00E57D6B" w:rsidRPr="00011079" w:rsidRDefault="00E57D6B" w:rsidP="00AD56A4">
      <w:pPr>
        <w:jc w:val="both"/>
        <w:rPr>
          <w:rFonts w:asciiTheme="minorHAnsi" w:hAnsiTheme="minorHAnsi" w:cstheme="minorHAnsi"/>
          <w:sz w:val="22"/>
          <w:szCs w:val="22"/>
        </w:rPr>
      </w:pPr>
    </w:p>
    <w:p w14:paraId="3E521215" w14:textId="77777777"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Az esetmenedzserek által végzett legjellemzőbb szakmai tevékenységek:</w:t>
      </w:r>
    </w:p>
    <w:p w14:paraId="6D8C954E" w14:textId="77777777" w:rsidR="00E57D6B" w:rsidRPr="00011079" w:rsidRDefault="00E57D6B" w:rsidP="00AD56A4">
      <w:pPr>
        <w:numPr>
          <w:ilvl w:val="0"/>
          <w:numId w:val="38"/>
        </w:numPr>
        <w:jc w:val="both"/>
        <w:rPr>
          <w:rFonts w:asciiTheme="minorHAnsi" w:hAnsiTheme="minorHAnsi" w:cstheme="minorHAnsi"/>
          <w:sz w:val="22"/>
          <w:szCs w:val="22"/>
        </w:rPr>
      </w:pPr>
      <w:r w:rsidRPr="00011079">
        <w:rPr>
          <w:rFonts w:asciiTheme="minorHAnsi" w:hAnsiTheme="minorHAnsi" w:cstheme="minorHAnsi"/>
          <w:sz w:val="22"/>
          <w:szCs w:val="22"/>
        </w:rPr>
        <w:t xml:space="preserve">szociális segítő tevékenység (2022-ben 515, 2021-ben 742), </w:t>
      </w:r>
    </w:p>
    <w:p w14:paraId="4548BDD5" w14:textId="77777777" w:rsidR="00E57D6B" w:rsidRDefault="00E57D6B" w:rsidP="00AD56A4">
      <w:pPr>
        <w:numPr>
          <w:ilvl w:val="0"/>
          <w:numId w:val="38"/>
        </w:numPr>
        <w:jc w:val="both"/>
        <w:rPr>
          <w:rFonts w:asciiTheme="minorHAnsi" w:hAnsiTheme="minorHAnsi" w:cstheme="minorHAnsi"/>
          <w:sz w:val="22"/>
          <w:szCs w:val="22"/>
        </w:rPr>
      </w:pPr>
      <w:r w:rsidRPr="00011079">
        <w:rPr>
          <w:rFonts w:asciiTheme="minorHAnsi" w:hAnsiTheme="minorHAnsi" w:cstheme="minorHAnsi"/>
          <w:sz w:val="22"/>
          <w:szCs w:val="22"/>
        </w:rPr>
        <w:t xml:space="preserve">családlátogatás (2022-ben 230, 2021-ben 284). </w:t>
      </w:r>
    </w:p>
    <w:p w14:paraId="268B4755" w14:textId="77777777" w:rsidR="00AD0D79" w:rsidRPr="00011079" w:rsidRDefault="00AD0D79" w:rsidP="00AD56A4">
      <w:pPr>
        <w:ind w:left="720"/>
        <w:jc w:val="both"/>
        <w:rPr>
          <w:rFonts w:asciiTheme="minorHAnsi" w:hAnsiTheme="minorHAnsi" w:cstheme="minorHAnsi"/>
          <w:sz w:val="22"/>
          <w:szCs w:val="22"/>
        </w:rPr>
      </w:pPr>
    </w:p>
    <w:p w14:paraId="002EE8B2" w14:textId="3D019048" w:rsidR="004472E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A szakmai munkavégzés során a településekre kijáró esetmenedzserek ellátták a gyermekvédelmi gondoskodás keretébe tartozó hatósági intézkedésekhez kapcsolódó feladatokat és elősegítették a központ által nyújtott speciális szolgáltatások igénybevételét.</w:t>
      </w:r>
    </w:p>
    <w:p w14:paraId="306E4B39" w14:textId="77777777" w:rsidR="004472E9" w:rsidRPr="00011079" w:rsidRDefault="004472E9" w:rsidP="00AD56A4">
      <w:pPr>
        <w:jc w:val="both"/>
        <w:rPr>
          <w:rFonts w:asciiTheme="minorHAnsi" w:hAnsiTheme="minorHAnsi" w:cstheme="minorHAnsi"/>
          <w:sz w:val="22"/>
          <w:szCs w:val="22"/>
        </w:rPr>
      </w:pPr>
    </w:p>
    <w:p w14:paraId="5DA4BDF7" w14:textId="77777777" w:rsidR="00E57D6B" w:rsidRPr="00011079" w:rsidRDefault="00E57D6B" w:rsidP="00AD56A4">
      <w:pPr>
        <w:jc w:val="both"/>
        <w:rPr>
          <w:rFonts w:asciiTheme="minorHAnsi" w:hAnsiTheme="minorHAnsi" w:cstheme="minorHAnsi"/>
          <w:b/>
          <w:bCs/>
          <w:sz w:val="22"/>
          <w:szCs w:val="22"/>
        </w:rPr>
      </w:pPr>
      <w:r w:rsidRPr="00011079">
        <w:rPr>
          <w:rFonts w:asciiTheme="minorHAnsi" w:hAnsiTheme="minorHAnsi" w:cstheme="minorHAnsi"/>
          <w:b/>
          <w:bCs/>
          <w:sz w:val="22"/>
          <w:szCs w:val="22"/>
        </w:rPr>
        <w:t>Veszélyeztetettséget észlelő- és jelzőrendszer működésének koordinálása</w:t>
      </w:r>
    </w:p>
    <w:p w14:paraId="1418A452" w14:textId="77777777"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 xml:space="preserve">A jelzőrendszer járási szintű koordinálása körében a család- és gyermekjóléti központ koordinálta a járás területén működő jelzőrendszerek munkáját. </w:t>
      </w:r>
    </w:p>
    <w:p w14:paraId="10648D5F" w14:textId="77777777"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 xml:space="preserve">A család- és gyermekjóléti szolgálatok számára - igény szerint - szakmai támogatást nyújtott a szakmaközi megbeszélések, az éves szakmai tanácskozások szervezéséhez, valamint az éves jelzőrendszeri intézkedési tervek elkészítéséhez és összehangolásához. Összegyűjtötte a települések jelzőrendszeri felelősei által készített helyi jelzőrendszeri intézkedési terveket. </w:t>
      </w:r>
    </w:p>
    <w:p w14:paraId="4AB863E5" w14:textId="0CEBB23B"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A szakmai tevékenységhez tartozó feladatok ellátását, illetve koordinálását a járási jelzőrendszeri tanácsadó végezte.</w:t>
      </w:r>
      <w:r w:rsidR="00F71E08">
        <w:rPr>
          <w:rFonts w:asciiTheme="minorHAnsi" w:hAnsiTheme="minorHAnsi" w:cstheme="minorHAnsi"/>
          <w:sz w:val="22"/>
          <w:szCs w:val="22"/>
        </w:rPr>
        <w:t xml:space="preserve"> </w:t>
      </w:r>
      <w:r w:rsidRPr="00011079">
        <w:rPr>
          <w:rFonts w:asciiTheme="minorHAnsi" w:hAnsiTheme="minorHAnsi" w:cstheme="minorHAnsi"/>
          <w:sz w:val="22"/>
          <w:szCs w:val="22"/>
        </w:rPr>
        <w:t>A feladatellátás során 2022-ben 7 alkalommal (2021-ben 8 alkalom) vett részt a járási jelzőrendszeri tanácsadó szakmaközi megbeszélésen, éves tanácskozáson pedig 8 alkalommal (2021-ben is 8 alkalom). Valamennyi család- és gyermekjóléti szolgálat elkészítette és a központ számára megküldte az éves jelzőrendszeri intézkedési tervét, melyek elkészítésében a központ munkatársai igény szerint segítséget nyújtottak. A veszélyeztetettséget észlelő- és jelzőrendszer működésével kapcsolatos problémát egy család- és gyermekjóléti szolgálat sem jelzett.</w:t>
      </w:r>
    </w:p>
    <w:p w14:paraId="1EDD33B7" w14:textId="77777777" w:rsidR="00E57D6B" w:rsidRPr="00011079" w:rsidRDefault="00E57D6B" w:rsidP="00AD56A4">
      <w:pPr>
        <w:jc w:val="both"/>
        <w:rPr>
          <w:rFonts w:asciiTheme="minorHAnsi" w:hAnsiTheme="minorHAnsi" w:cstheme="minorHAnsi"/>
          <w:sz w:val="22"/>
          <w:szCs w:val="22"/>
        </w:rPr>
      </w:pPr>
    </w:p>
    <w:p w14:paraId="2715C00F" w14:textId="77777777" w:rsidR="00E57D6B" w:rsidRPr="00011079" w:rsidRDefault="00E57D6B" w:rsidP="00AD56A4">
      <w:pPr>
        <w:jc w:val="both"/>
        <w:rPr>
          <w:rFonts w:asciiTheme="minorHAnsi" w:hAnsiTheme="minorHAnsi" w:cstheme="minorHAnsi"/>
          <w:b/>
          <w:bCs/>
          <w:sz w:val="22"/>
          <w:szCs w:val="22"/>
        </w:rPr>
      </w:pPr>
      <w:r w:rsidRPr="00011079">
        <w:rPr>
          <w:rFonts w:asciiTheme="minorHAnsi" w:hAnsiTheme="minorHAnsi" w:cstheme="minorHAnsi"/>
          <w:b/>
          <w:bCs/>
          <w:sz w:val="22"/>
          <w:szCs w:val="22"/>
        </w:rPr>
        <w:t>A család- és gyermekjóléti szolgálatok feladatainak szakmai támogatása</w:t>
      </w:r>
    </w:p>
    <w:p w14:paraId="0875CB5B" w14:textId="77777777"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A feladatellátás keretében az esetmenedzserek tájékoztatták a szolgálatokat a központ által nyújtott szolgáltatásokról, az azokat érintő változásokról, illetve a járás területén elérhető, más személy, illetve szervezet által nyújtott, közvetíthető szolgáltatásokról, ellátásokról.</w:t>
      </w:r>
    </w:p>
    <w:p w14:paraId="2A07159C" w14:textId="77777777"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 xml:space="preserve">A szakmai támogatás érdekében a család- és gyermekjóléti központ havi rendszerességgel, minden hónap utolsó péntekén biztosított lehetőséget a család- és gyermekjóléti szolgálatok számára esetmegbeszélésre. Ezt 2022-ben egyetlen alkalommal sem vették igénybe a szolgálatok, rendszeres volt viszont a napi, heti szintű esetmegbeszélés, konzultáció, elsősorban telefonon, indokolt esetben személyesen is, a szolgálatok által ellátott településeken. </w:t>
      </w:r>
    </w:p>
    <w:p w14:paraId="6CD4DA4F" w14:textId="77777777"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lastRenderedPageBreak/>
        <w:t>A szakmai munka elősegítése, a közös szakmai álláspont kialakítása érdekében gyakoriak voltak a közös családlátogatások a család- és gyermekjóléti szolgálatok családsegítőivel.</w:t>
      </w:r>
    </w:p>
    <w:p w14:paraId="3CC80455" w14:textId="77777777"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A szakmai munka során megjelenő döntéshozatalok elősegítése érdekében a járási jelzőrendszeri tanácsadó bár kisebb számban, de rendszeresen részt vett (2022-ben 54, 2021-ben 60 alkalommal) a szolgálatok által szervezett esetkonferencián.</w:t>
      </w:r>
    </w:p>
    <w:p w14:paraId="605AFFA0" w14:textId="77777777" w:rsidR="00E57D6B" w:rsidRPr="00011079" w:rsidRDefault="00E57D6B" w:rsidP="00AD56A4">
      <w:pPr>
        <w:jc w:val="both"/>
        <w:rPr>
          <w:rFonts w:asciiTheme="minorHAnsi" w:hAnsiTheme="minorHAnsi" w:cstheme="minorHAnsi"/>
          <w:sz w:val="22"/>
          <w:szCs w:val="22"/>
        </w:rPr>
      </w:pPr>
    </w:p>
    <w:p w14:paraId="1E0D99A9" w14:textId="77777777" w:rsidR="00E57D6B" w:rsidRPr="00011079" w:rsidRDefault="00E57D6B" w:rsidP="00AD56A4">
      <w:pPr>
        <w:jc w:val="both"/>
        <w:rPr>
          <w:rFonts w:asciiTheme="minorHAnsi" w:hAnsiTheme="minorHAnsi" w:cstheme="minorHAnsi"/>
          <w:b/>
          <w:bCs/>
          <w:sz w:val="22"/>
          <w:szCs w:val="22"/>
        </w:rPr>
      </w:pPr>
      <w:r w:rsidRPr="00011079">
        <w:rPr>
          <w:rFonts w:asciiTheme="minorHAnsi" w:hAnsiTheme="minorHAnsi" w:cstheme="minorHAnsi"/>
          <w:b/>
          <w:bCs/>
          <w:sz w:val="22"/>
          <w:szCs w:val="22"/>
        </w:rPr>
        <w:t>Pszichológiai tanácsadás</w:t>
      </w:r>
    </w:p>
    <w:p w14:paraId="4520358A" w14:textId="7FB2D495" w:rsidR="00F71E08"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 xml:space="preserve">A speciális szolgáltatást 2022-ben 136 fő, 1000 alkalommal, míg 2021-ben 124 fő, 849 alkalommal vette igénybe. A tanácsadást 2 fő pszichológus nyújtotta. </w:t>
      </w:r>
    </w:p>
    <w:p w14:paraId="481C4CCA" w14:textId="77777777" w:rsidR="00F71E08" w:rsidRPr="00011079" w:rsidRDefault="00F71E08" w:rsidP="00AD56A4">
      <w:pPr>
        <w:jc w:val="both"/>
        <w:rPr>
          <w:rFonts w:asciiTheme="minorHAnsi" w:hAnsiTheme="minorHAnsi" w:cstheme="minorHAnsi"/>
          <w:sz w:val="22"/>
          <w:szCs w:val="22"/>
        </w:rPr>
      </w:pPr>
    </w:p>
    <w:p w14:paraId="5DD19310" w14:textId="00BAC258" w:rsidR="00F71E08"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Az ügyfelek által megfogalmazott legjellemzőbb problémák</w:t>
      </w:r>
      <w:r w:rsidR="00F71E08">
        <w:rPr>
          <w:rFonts w:asciiTheme="minorHAnsi" w:hAnsiTheme="minorHAnsi" w:cstheme="minorHAnsi"/>
          <w:sz w:val="22"/>
          <w:szCs w:val="22"/>
        </w:rPr>
        <w:t>:</w:t>
      </w:r>
    </w:p>
    <w:p w14:paraId="13755333" w14:textId="1907DDB8" w:rsidR="00E57D6B" w:rsidRPr="00011079" w:rsidRDefault="00E57D6B" w:rsidP="00AD56A4">
      <w:pPr>
        <w:numPr>
          <w:ilvl w:val="0"/>
          <w:numId w:val="33"/>
        </w:numPr>
        <w:jc w:val="both"/>
        <w:rPr>
          <w:rFonts w:asciiTheme="minorHAnsi" w:hAnsiTheme="minorHAnsi" w:cstheme="minorHAnsi"/>
          <w:sz w:val="22"/>
          <w:szCs w:val="22"/>
        </w:rPr>
      </w:pPr>
      <w:r w:rsidRPr="00011079">
        <w:rPr>
          <w:rFonts w:asciiTheme="minorHAnsi" w:hAnsiTheme="minorHAnsi" w:cstheme="minorHAnsi"/>
          <w:sz w:val="22"/>
          <w:szCs w:val="22"/>
        </w:rPr>
        <w:t>pszichés panaszok,</w:t>
      </w:r>
    </w:p>
    <w:p w14:paraId="17057D5C" w14:textId="77777777" w:rsidR="00E57D6B" w:rsidRPr="00011079" w:rsidRDefault="00E57D6B" w:rsidP="00AD56A4">
      <w:pPr>
        <w:numPr>
          <w:ilvl w:val="0"/>
          <w:numId w:val="33"/>
        </w:numPr>
        <w:jc w:val="both"/>
        <w:rPr>
          <w:rFonts w:asciiTheme="minorHAnsi" w:hAnsiTheme="minorHAnsi" w:cstheme="minorHAnsi"/>
          <w:sz w:val="22"/>
          <w:szCs w:val="22"/>
        </w:rPr>
      </w:pPr>
      <w:r w:rsidRPr="00011079">
        <w:rPr>
          <w:rFonts w:asciiTheme="minorHAnsi" w:hAnsiTheme="minorHAnsi" w:cstheme="minorHAnsi"/>
          <w:sz w:val="22"/>
          <w:szCs w:val="22"/>
        </w:rPr>
        <w:t xml:space="preserve">szorongásos tünetek, </w:t>
      </w:r>
    </w:p>
    <w:p w14:paraId="48A6DDE1" w14:textId="77777777" w:rsidR="00E57D6B" w:rsidRPr="00011079" w:rsidRDefault="00E57D6B" w:rsidP="00AD56A4">
      <w:pPr>
        <w:numPr>
          <w:ilvl w:val="0"/>
          <w:numId w:val="33"/>
        </w:numPr>
        <w:jc w:val="both"/>
        <w:rPr>
          <w:rFonts w:asciiTheme="minorHAnsi" w:hAnsiTheme="minorHAnsi" w:cstheme="minorHAnsi"/>
          <w:sz w:val="22"/>
          <w:szCs w:val="22"/>
        </w:rPr>
      </w:pPr>
      <w:r w:rsidRPr="00011079">
        <w:rPr>
          <w:rFonts w:asciiTheme="minorHAnsi" w:hAnsiTheme="minorHAnsi" w:cstheme="minorHAnsi"/>
          <w:sz w:val="22"/>
          <w:szCs w:val="22"/>
        </w:rPr>
        <w:t xml:space="preserve">hangulatzavarok, </w:t>
      </w:r>
    </w:p>
    <w:p w14:paraId="180376D2" w14:textId="7F1A0510" w:rsidR="00F71E08" w:rsidRPr="00233E84" w:rsidRDefault="00E57D6B" w:rsidP="00AD56A4">
      <w:pPr>
        <w:numPr>
          <w:ilvl w:val="0"/>
          <w:numId w:val="33"/>
        </w:numPr>
        <w:jc w:val="both"/>
        <w:rPr>
          <w:rFonts w:asciiTheme="minorHAnsi" w:hAnsiTheme="minorHAnsi" w:cstheme="minorHAnsi"/>
          <w:sz w:val="22"/>
          <w:szCs w:val="22"/>
        </w:rPr>
      </w:pPr>
      <w:r w:rsidRPr="00011079">
        <w:rPr>
          <w:rFonts w:asciiTheme="minorHAnsi" w:hAnsiTheme="minorHAnsi" w:cstheme="minorHAnsi"/>
          <w:sz w:val="22"/>
          <w:szCs w:val="22"/>
        </w:rPr>
        <w:t xml:space="preserve">gyermek viselkedési problémái, teljesítményzavarai. </w:t>
      </w:r>
    </w:p>
    <w:p w14:paraId="7F55C8DE" w14:textId="77777777" w:rsidR="00F71E08" w:rsidRPr="00011079" w:rsidRDefault="00F71E08" w:rsidP="00AD56A4">
      <w:pPr>
        <w:jc w:val="both"/>
        <w:rPr>
          <w:rFonts w:asciiTheme="minorHAnsi" w:hAnsiTheme="minorHAnsi" w:cstheme="minorHAnsi"/>
          <w:sz w:val="22"/>
          <w:szCs w:val="22"/>
        </w:rPr>
      </w:pPr>
    </w:p>
    <w:p w14:paraId="08B7E366" w14:textId="62A6C6FB" w:rsidR="00E57D6B" w:rsidRPr="00632D23"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A problémák megoldása érdekében a szakemberek pszichológiai vizsgálatokat végeztek, valamint tanácsadásban részesítették a hozzájuk fordulókat. Szükség esetén az észlelő- és jelzőrendszer tagjaival (óvoda, iskola, pedagógiai szakszolgálat, területi gyermekvédelmi szakszolgálat) is történt konzultáció és információcsere a szakemberek részéről. Az intézményen belül rendszeresek voltak az esetkonzultációk a pszichológusok és a családsegítők, illetve az esetmenedzserek között.</w:t>
      </w:r>
    </w:p>
    <w:p w14:paraId="119B84FE" w14:textId="77777777"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 xml:space="preserve">Az eredmények között megemlítendő, hogy a pszichológiai kezelések hatására az ügyfelek pszichés állapota javult, a gyermekek tünetei csökkentek, enyhültek vagy megszűntek, a szülő-gyermek kapcsolat fejlődött. </w:t>
      </w:r>
    </w:p>
    <w:p w14:paraId="0E4E2331" w14:textId="77777777" w:rsidR="00233E84" w:rsidRPr="00011079" w:rsidRDefault="00233E84" w:rsidP="00AD56A4">
      <w:pPr>
        <w:jc w:val="both"/>
        <w:rPr>
          <w:rFonts w:asciiTheme="minorHAnsi" w:hAnsiTheme="minorHAnsi" w:cstheme="minorHAnsi"/>
          <w:sz w:val="22"/>
          <w:szCs w:val="22"/>
        </w:rPr>
      </w:pPr>
    </w:p>
    <w:p w14:paraId="25BC0B2E" w14:textId="77777777" w:rsidR="00E57D6B" w:rsidRPr="00011079" w:rsidRDefault="00E57D6B" w:rsidP="00AD56A4">
      <w:pPr>
        <w:jc w:val="both"/>
        <w:rPr>
          <w:rFonts w:asciiTheme="minorHAnsi" w:hAnsiTheme="minorHAnsi" w:cstheme="minorHAnsi"/>
          <w:b/>
          <w:bCs/>
          <w:sz w:val="22"/>
          <w:szCs w:val="22"/>
        </w:rPr>
      </w:pPr>
      <w:r w:rsidRPr="00011079">
        <w:rPr>
          <w:rFonts w:asciiTheme="minorHAnsi" w:hAnsiTheme="minorHAnsi" w:cstheme="minorHAnsi"/>
          <w:b/>
          <w:bCs/>
          <w:sz w:val="22"/>
          <w:szCs w:val="22"/>
        </w:rPr>
        <w:t>Egyéni, pár- és családterápia</w:t>
      </w:r>
    </w:p>
    <w:p w14:paraId="091D5DB5" w14:textId="704B9375"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A szolgáltatás célja volt, hogy minél több családot és egyént hozzásegítsen életük rendezéséhez, ill. családi kapcsolataik megóvásához, a válások megelőzéséhez.</w:t>
      </w:r>
      <w:r w:rsidR="00632D23">
        <w:rPr>
          <w:rFonts w:asciiTheme="minorHAnsi" w:hAnsiTheme="minorHAnsi" w:cstheme="minorHAnsi"/>
          <w:sz w:val="22"/>
          <w:szCs w:val="22"/>
        </w:rPr>
        <w:t xml:space="preserve"> </w:t>
      </w:r>
      <w:r w:rsidRPr="00011079">
        <w:rPr>
          <w:rFonts w:asciiTheme="minorHAnsi" w:hAnsiTheme="minorHAnsi" w:cstheme="minorHAnsi"/>
          <w:sz w:val="22"/>
          <w:szCs w:val="22"/>
        </w:rPr>
        <w:t>A kontextuális családterápia a családot olyan működő egységként tekinti, amelyben bármely családtag problémája az egész családi rendszer bevonásával és aktív közreműködésével oldható meg.</w:t>
      </w:r>
    </w:p>
    <w:p w14:paraId="1D6AB485" w14:textId="332C8551" w:rsidR="00E57D6B"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A terapeuta elősegítette, hogy az egyén, ill. a család mozgósíthassa erőforrásait, bővíthesse problémamegoldó készségeit. A terápia hozzájárult a viselkedés megváltozásához, a család, az egyén érzelmi megerősödéséhez. Így működött ez akkor is, ha minden ülésen minden családtag nem volt jelen. A „jelenlévők” viselkedés változása vonta maga után a többiek változását.</w:t>
      </w:r>
    </w:p>
    <w:p w14:paraId="2A10BD87" w14:textId="77777777" w:rsidR="00F71E08" w:rsidRPr="00011079" w:rsidRDefault="00F71E08" w:rsidP="00AD56A4">
      <w:pPr>
        <w:jc w:val="both"/>
        <w:rPr>
          <w:rFonts w:asciiTheme="minorHAnsi" w:hAnsiTheme="minorHAnsi" w:cstheme="minorHAnsi"/>
          <w:sz w:val="22"/>
          <w:szCs w:val="22"/>
        </w:rPr>
      </w:pPr>
    </w:p>
    <w:p w14:paraId="219C02A6" w14:textId="77777777"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A családterapeuta 2022-ben a következő problémák kezeléséhez nyújtott segítséget:</w:t>
      </w:r>
    </w:p>
    <w:p w14:paraId="791E53D9" w14:textId="77777777" w:rsidR="00E57D6B" w:rsidRPr="00011079" w:rsidRDefault="00E57D6B" w:rsidP="00AD56A4">
      <w:pPr>
        <w:numPr>
          <w:ilvl w:val="0"/>
          <w:numId w:val="34"/>
        </w:numPr>
        <w:jc w:val="both"/>
        <w:rPr>
          <w:rFonts w:asciiTheme="minorHAnsi" w:hAnsiTheme="minorHAnsi" w:cstheme="minorHAnsi"/>
          <w:sz w:val="22"/>
          <w:szCs w:val="22"/>
        </w:rPr>
      </w:pPr>
      <w:r w:rsidRPr="00011079">
        <w:rPr>
          <w:rFonts w:asciiTheme="minorHAnsi" w:hAnsiTheme="minorHAnsi" w:cstheme="minorHAnsi"/>
          <w:sz w:val="22"/>
          <w:szCs w:val="22"/>
        </w:rPr>
        <w:t xml:space="preserve">házassági krízis, </w:t>
      </w:r>
    </w:p>
    <w:p w14:paraId="1B8398DB" w14:textId="77777777" w:rsidR="00E57D6B" w:rsidRPr="00011079" w:rsidRDefault="00E57D6B" w:rsidP="00AD56A4">
      <w:pPr>
        <w:numPr>
          <w:ilvl w:val="0"/>
          <w:numId w:val="34"/>
        </w:numPr>
        <w:jc w:val="both"/>
        <w:rPr>
          <w:rFonts w:asciiTheme="minorHAnsi" w:hAnsiTheme="minorHAnsi" w:cstheme="minorHAnsi"/>
          <w:sz w:val="22"/>
          <w:szCs w:val="22"/>
        </w:rPr>
      </w:pPr>
      <w:r w:rsidRPr="00011079">
        <w:rPr>
          <w:rFonts w:asciiTheme="minorHAnsi" w:hAnsiTheme="minorHAnsi" w:cstheme="minorHAnsi"/>
          <w:sz w:val="22"/>
          <w:szCs w:val="22"/>
        </w:rPr>
        <w:t xml:space="preserve">generációs problémák, </w:t>
      </w:r>
    </w:p>
    <w:p w14:paraId="228BC820" w14:textId="77777777" w:rsidR="00E57D6B" w:rsidRPr="00011079" w:rsidRDefault="00E57D6B" w:rsidP="00AD56A4">
      <w:pPr>
        <w:numPr>
          <w:ilvl w:val="0"/>
          <w:numId w:val="34"/>
        </w:numPr>
        <w:jc w:val="both"/>
        <w:rPr>
          <w:rFonts w:asciiTheme="minorHAnsi" w:hAnsiTheme="minorHAnsi" w:cstheme="minorHAnsi"/>
          <w:sz w:val="22"/>
          <w:szCs w:val="22"/>
        </w:rPr>
      </w:pPr>
      <w:r w:rsidRPr="00011079">
        <w:rPr>
          <w:rFonts w:asciiTheme="minorHAnsi" w:hAnsiTheme="minorHAnsi" w:cstheme="minorHAnsi"/>
          <w:sz w:val="22"/>
          <w:szCs w:val="22"/>
        </w:rPr>
        <w:t xml:space="preserve">válás, kapcsolati gondok, </w:t>
      </w:r>
    </w:p>
    <w:p w14:paraId="678940CD" w14:textId="77777777" w:rsidR="00E57D6B" w:rsidRPr="00011079" w:rsidRDefault="00E57D6B" w:rsidP="00AD56A4">
      <w:pPr>
        <w:numPr>
          <w:ilvl w:val="0"/>
          <w:numId w:val="34"/>
        </w:numPr>
        <w:jc w:val="both"/>
        <w:rPr>
          <w:rFonts w:asciiTheme="minorHAnsi" w:hAnsiTheme="minorHAnsi" w:cstheme="minorHAnsi"/>
          <w:sz w:val="22"/>
          <w:szCs w:val="22"/>
        </w:rPr>
      </w:pPr>
      <w:r w:rsidRPr="00011079">
        <w:rPr>
          <w:rFonts w:asciiTheme="minorHAnsi" w:hAnsiTheme="minorHAnsi" w:cstheme="minorHAnsi"/>
          <w:sz w:val="22"/>
          <w:szCs w:val="22"/>
        </w:rPr>
        <w:t xml:space="preserve">pszichés panaszok, </w:t>
      </w:r>
    </w:p>
    <w:p w14:paraId="1787D5C3" w14:textId="77777777" w:rsidR="00E57D6B" w:rsidRPr="00011079" w:rsidRDefault="00E57D6B" w:rsidP="00AD56A4">
      <w:pPr>
        <w:numPr>
          <w:ilvl w:val="0"/>
          <w:numId w:val="34"/>
        </w:numPr>
        <w:jc w:val="both"/>
        <w:rPr>
          <w:rFonts w:asciiTheme="minorHAnsi" w:hAnsiTheme="minorHAnsi" w:cstheme="minorHAnsi"/>
          <w:sz w:val="22"/>
          <w:szCs w:val="22"/>
        </w:rPr>
      </w:pPr>
      <w:r w:rsidRPr="00011079">
        <w:rPr>
          <w:rFonts w:asciiTheme="minorHAnsi" w:hAnsiTheme="minorHAnsi" w:cstheme="minorHAnsi"/>
          <w:sz w:val="22"/>
          <w:szCs w:val="22"/>
        </w:rPr>
        <w:t xml:space="preserve">egyedüllét, </w:t>
      </w:r>
    </w:p>
    <w:p w14:paraId="512052C9" w14:textId="77777777" w:rsidR="00E57D6B" w:rsidRPr="00011079" w:rsidRDefault="00E57D6B" w:rsidP="00AD56A4">
      <w:pPr>
        <w:numPr>
          <w:ilvl w:val="0"/>
          <w:numId w:val="34"/>
        </w:numPr>
        <w:jc w:val="both"/>
        <w:rPr>
          <w:rFonts w:asciiTheme="minorHAnsi" w:hAnsiTheme="minorHAnsi" w:cstheme="minorHAnsi"/>
          <w:sz w:val="22"/>
          <w:szCs w:val="22"/>
        </w:rPr>
      </w:pPr>
      <w:r w:rsidRPr="00011079">
        <w:rPr>
          <w:rFonts w:asciiTheme="minorHAnsi" w:hAnsiTheme="minorHAnsi" w:cstheme="minorHAnsi"/>
          <w:sz w:val="22"/>
          <w:szCs w:val="22"/>
        </w:rPr>
        <w:t xml:space="preserve">gyermeknevelés, </w:t>
      </w:r>
    </w:p>
    <w:p w14:paraId="6014C4A8" w14:textId="77777777" w:rsidR="00E57D6B" w:rsidRPr="00011079" w:rsidRDefault="00E57D6B" w:rsidP="00AD56A4">
      <w:pPr>
        <w:numPr>
          <w:ilvl w:val="0"/>
          <w:numId w:val="34"/>
        </w:numPr>
        <w:jc w:val="both"/>
        <w:rPr>
          <w:rFonts w:asciiTheme="minorHAnsi" w:hAnsiTheme="minorHAnsi" w:cstheme="minorHAnsi"/>
          <w:sz w:val="22"/>
          <w:szCs w:val="22"/>
        </w:rPr>
      </w:pPr>
      <w:r w:rsidRPr="00011079">
        <w:rPr>
          <w:rFonts w:asciiTheme="minorHAnsi" w:hAnsiTheme="minorHAnsi" w:cstheme="minorHAnsi"/>
          <w:sz w:val="22"/>
          <w:szCs w:val="22"/>
        </w:rPr>
        <w:t>kapcsolattartási nehézségek,</w:t>
      </w:r>
    </w:p>
    <w:p w14:paraId="17C9407E" w14:textId="77777777" w:rsidR="00E57D6B" w:rsidRPr="00011079" w:rsidRDefault="00E57D6B" w:rsidP="00AD56A4">
      <w:pPr>
        <w:numPr>
          <w:ilvl w:val="0"/>
          <w:numId w:val="34"/>
        </w:numPr>
        <w:jc w:val="both"/>
        <w:rPr>
          <w:rFonts w:asciiTheme="minorHAnsi" w:hAnsiTheme="minorHAnsi" w:cstheme="minorHAnsi"/>
          <w:sz w:val="22"/>
          <w:szCs w:val="22"/>
        </w:rPr>
      </w:pPr>
      <w:proofErr w:type="spellStart"/>
      <w:r w:rsidRPr="00011079">
        <w:rPr>
          <w:rFonts w:asciiTheme="minorHAnsi" w:hAnsiTheme="minorHAnsi" w:cstheme="minorHAnsi"/>
          <w:sz w:val="22"/>
          <w:szCs w:val="22"/>
        </w:rPr>
        <w:t>teenager</w:t>
      </w:r>
      <w:proofErr w:type="spellEnd"/>
      <w:r w:rsidRPr="00011079">
        <w:rPr>
          <w:rFonts w:asciiTheme="minorHAnsi" w:hAnsiTheme="minorHAnsi" w:cstheme="minorHAnsi"/>
          <w:sz w:val="22"/>
          <w:szCs w:val="22"/>
        </w:rPr>
        <w:t xml:space="preserve"> krízishelyzet, </w:t>
      </w:r>
    </w:p>
    <w:p w14:paraId="1EBBE4FD" w14:textId="77777777" w:rsidR="00E57D6B" w:rsidRPr="00011079" w:rsidRDefault="00E57D6B" w:rsidP="00AD56A4">
      <w:pPr>
        <w:numPr>
          <w:ilvl w:val="0"/>
          <w:numId w:val="34"/>
        </w:numPr>
        <w:jc w:val="both"/>
        <w:rPr>
          <w:rFonts w:asciiTheme="minorHAnsi" w:hAnsiTheme="minorHAnsi" w:cstheme="minorHAnsi"/>
          <w:sz w:val="22"/>
          <w:szCs w:val="22"/>
        </w:rPr>
      </w:pPr>
      <w:r w:rsidRPr="00011079">
        <w:rPr>
          <w:rFonts w:asciiTheme="minorHAnsi" w:hAnsiTheme="minorHAnsi" w:cstheme="minorHAnsi"/>
          <w:sz w:val="22"/>
          <w:szCs w:val="22"/>
        </w:rPr>
        <w:t xml:space="preserve">pszichiátriai betegség, </w:t>
      </w:r>
    </w:p>
    <w:p w14:paraId="294C6EC4" w14:textId="77777777" w:rsidR="00E57D6B" w:rsidRDefault="00E57D6B" w:rsidP="00AD56A4">
      <w:pPr>
        <w:numPr>
          <w:ilvl w:val="0"/>
          <w:numId w:val="34"/>
        </w:numPr>
        <w:jc w:val="both"/>
        <w:rPr>
          <w:rFonts w:asciiTheme="minorHAnsi" w:hAnsiTheme="minorHAnsi" w:cstheme="minorHAnsi"/>
          <w:sz w:val="22"/>
          <w:szCs w:val="22"/>
        </w:rPr>
      </w:pPr>
      <w:r w:rsidRPr="00011079">
        <w:rPr>
          <w:rFonts w:asciiTheme="minorHAnsi" w:hAnsiTheme="minorHAnsi" w:cstheme="minorHAnsi"/>
          <w:sz w:val="22"/>
          <w:szCs w:val="22"/>
        </w:rPr>
        <w:t xml:space="preserve">gyász feldolgozás. </w:t>
      </w:r>
    </w:p>
    <w:p w14:paraId="35426A12" w14:textId="77777777" w:rsidR="00F71E08" w:rsidRPr="00011079" w:rsidRDefault="00F71E08" w:rsidP="00AD56A4">
      <w:pPr>
        <w:ind w:left="720"/>
        <w:jc w:val="both"/>
        <w:rPr>
          <w:rFonts w:asciiTheme="minorHAnsi" w:hAnsiTheme="minorHAnsi" w:cstheme="minorHAnsi"/>
          <w:sz w:val="22"/>
          <w:szCs w:val="22"/>
        </w:rPr>
      </w:pPr>
    </w:p>
    <w:p w14:paraId="026AD397" w14:textId="6BE7681B"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A szakmai munkavégzés során célzott és hatékony segítséget kaptak az igénybe vevők a fennálló problémáik kezeléséhez.</w:t>
      </w:r>
      <w:r w:rsidR="00632D23">
        <w:rPr>
          <w:rFonts w:asciiTheme="minorHAnsi" w:hAnsiTheme="minorHAnsi" w:cstheme="minorHAnsi"/>
          <w:sz w:val="22"/>
          <w:szCs w:val="22"/>
        </w:rPr>
        <w:t xml:space="preserve"> </w:t>
      </w:r>
      <w:r w:rsidRPr="00011079">
        <w:rPr>
          <w:rFonts w:asciiTheme="minorHAnsi" w:hAnsiTheme="minorHAnsi" w:cstheme="minorHAnsi"/>
          <w:sz w:val="22"/>
          <w:szCs w:val="22"/>
        </w:rPr>
        <w:t xml:space="preserve">A 2022. évben összesen 47 család (2021-ben 59 fő) 211 alkalommal vett részt a családterápiás üléseken. Az érintett családtagok száma megközelítette a 200-at. </w:t>
      </w:r>
    </w:p>
    <w:p w14:paraId="4F9BFCEA" w14:textId="7653F74C"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lastRenderedPageBreak/>
        <w:t xml:space="preserve">Egyéni terápián, ill. konzultáción, családkonzultáción, család, ill. házasságterápián, szülő-gyermek mediáción 47 fő, 143 alkalommal (2021-ben 37 fő, 92 alkalom), </w:t>
      </w:r>
      <w:proofErr w:type="spellStart"/>
      <w:r w:rsidRPr="00011079">
        <w:rPr>
          <w:rFonts w:asciiTheme="minorHAnsi" w:hAnsiTheme="minorHAnsi" w:cstheme="minorHAnsi"/>
          <w:sz w:val="22"/>
          <w:szCs w:val="22"/>
        </w:rPr>
        <w:t>teenager</w:t>
      </w:r>
      <w:proofErr w:type="spellEnd"/>
      <w:r w:rsidRPr="00011079">
        <w:rPr>
          <w:rFonts w:asciiTheme="minorHAnsi" w:hAnsiTheme="minorHAnsi" w:cstheme="minorHAnsi"/>
          <w:sz w:val="22"/>
          <w:szCs w:val="22"/>
        </w:rPr>
        <w:t xml:space="preserve"> konzultáción 1 fiatal, 22 alkalommal (2021-ben 8 fiatal, 24 alkalom) vett részt. Mentálhigiénés gondozásra 11 fő esetében 46 alkalommal (2021-ban 10 fő, 66 alkalom) került sor.</w:t>
      </w:r>
      <w:r w:rsidR="00632D23">
        <w:rPr>
          <w:rFonts w:asciiTheme="minorHAnsi" w:hAnsiTheme="minorHAnsi" w:cstheme="minorHAnsi"/>
          <w:sz w:val="22"/>
          <w:szCs w:val="22"/>
        </w:rPr>
        <w:t xml:space="preserve"> </w:t>
      </w:r>
      <w:r w:rsidRPr="00011079">
        <w:rPr>
          <w:rFonts w:asciiTheme="minorHAnsi" w:hAnsiTheme="minorHAnsi" w:cstheme="minorHAnsi"/>
          <w:sz w:val="22"/>
          <w:szCs w:val="22"/>
        </w:rPr>
        <w:t xml:space="preserve">Az egyének/családok pozitív visszajelzést adtak a terapeutának az ülések után, szívesen vettek részt a találkozásokon. A tapasztalatok alapján elmondható, hogy általában komolyan vették a feladatokat és a megkötött egyezséget. </w:t>
      </w:r>
    </w:p>
    <w:p w14:paraId="09368598" w14:textId="77777777" w:rsidR="00632D23"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Örvendetes, hogy olyan család is eredményesnek ítélte az együttműködést, akik már korábban (más intézményben) részt vettek hasonlón, de nem érezték hasznosnak. Az ülésekről és az esetmegbeszélésekről a terapeuta feljegyzéseket készített, amelyek tartalmazzák az ülésen történteket, a szerződést és a feladatokat is, valamint ezek végrehajtását, a bekövetkező változásokat vagy nehézségeket.</w:t>
      </w:r>
      <w:r w:rsidR="00632D23">
        <w:rPr>
          <w:rFonts w:asciiTheme="minorHAnsi" w:hAnsiTheme="minorHAnsi" w:cstheme="minorHAnsi"/>
          <w:sz w:val="22"/>
          <w:szCs w:val="22"/>
        </w:rPr>
        <w:t xml:space="preserve"> </w:t>
      </w:r>
    </w:p>
    <w:p w14:paraId="33E633F0" w14:textId="66A5FF0D"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A családsegítőkkel, valamint az esetmenedzserekkel 28 esetmegbeszélés/konzultáció történt, a terapeuta 3 alkalommal vett részt esetkonferencián.</w:t>
      </w:r>
    </w:p>
    <w:p w14:paraId="21633A5B" w14:textId="77777777" w:rsidR="00E57D6B" w:rsidRPr="00011079" w:rsidRDefault="00E57D6B" w:rsidP="00AD56A4">
      <w:pPr>
        <w:jc w:val="both"/>
        <w:rPr>
          <w:rFonts w:asciiTheme="minorHAnsi" w:hAnsiTheme="minorHAnsi" w:cstheme="minorHAnsi"/>
          <w:sz w:val="22"/>
          <w:szCs w:val="22"/>
        </w:rPr>
      </w:pPr>
    </w:p>
    <w:p w14:paraId="76C2896D" w14:textId="34E5795C" w:rsidR="00E57D6B" w:rsidRPr="00011079" w:rsidRDefault="00E57D6B" w:rsidP="00AD56A4">
      <w:pPr>
        <w:jc w:val="both"/>
        <w:rPr>
          <w:rFonts w:asciiTheme="minorHAnsi" w:hAnsiTheme="minorHAnsi" w:cstheme="minorHAnsi"/>
          <w:b/>
          <w:bCs/>
          <w:sz w:val="22"/>
          <w:szCs w:val="22"/>
        </w:rPr>
      </w:pPr>
      <w:r w:rsidRPr="00011079">
        <w:rPr>
          <w:rFonts w:asciiTheme="minorHAnsi" w:hAnsiTheme="minorHAnsi" w:cstheme="minorHAnsi"/>
          <w:b/>
          <w:bCs/>
          <w:sz w:val="22"/>
          <w:szCs w:val="22"/>
        </w:rPr>
        <w:t>Utcai és lakótelepi sz</w:t>
      </w:r>
      <w:r w:rsidR="00632D23">
        <w:rPr>
          <w:rFonts w:asciiTheme="minorHAnsi" w:hAnsiTheme="minorHAnsi" w:cstheme="minorHAnsi"/>
          <w:b/>
          <w:bCs/>
          <w:sz w:val="22"/>
          <w:szCs w:val="22"/>
        </w:rPr>
        <w:t>o</w:t>
      </w:r>
      <w:r w:rsidRPr="00011079">
        <w:rPr>
          <w:rFonts w:asciiTheme="minorHAnsi" w:hAnsiTheme="minorHAnsi" w:cstheme="minorHAnsi"/>
          <w:b/>
          <w:bCs/>
          <w:sz w:val="22"/>
          <w:szCs w:val="22"/>
        </w:rPr>
        <w:t>ciális munka</w:t>
      </w:r>
    </w:p>
    <w:p w14:paraId="201F08AB" w14:textId="77777777"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Az utcai és lakótelepi szociális munka célja: a szabadidejüket az utcán töltő, kallódó, csellengő gyermekek segítése, akik magatartásukkal a saját testi, lelki, értelmi, érzelmi fejlődésüket veszélyeztetik; a lakóhelyéről önkényesen eltávozó ellátás és felügyelet nélkül maradó gyermek lakóhelyére történő visszakerülésének elősegítése, szükség esetén átmeneti gondozásának vagy gyermekvédelmi gondoskodásban részesítésének kezdeményezése.</w:t>
      </w:r>
    </w:p>
    <w:p w14:paraId="619C5B84" w14:textId="77777777"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Fő cél: olyan bizalmi viszony kialakítása a fiatalokkal, amely lehetővé teszi, hogy a fiatalok megnyíljanak a szakemberek előtt, felismerjék problémáikat, valamint abban ne féljenek segítséget kérni.</w:t>
      </w:r>
    </w:p>
    <w:p w14:paraId="466FB729" w14:textId="77777777"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A tevékenységgel szorosan összefügg az intézmény közösségi tereinek népszerűsítése a célcsoport körében, hogy a fiatalok legyenek tagjai egy összeszokott közösségnek, hasznos, tartalmas és személyiségépítő élményeket éljenek át együtt.</w:t>
      </w:r>
    </w:p>
    <w:p w14:paraId="14E263F8" w14:textId="08BA0508"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Az intézmény utcai és lakótelepi szociális munkásai alapfeladataik ellátása során felkeresték a megyeszékhely azon területeit, ahol kapcsolatba kerülhettek a szolgáltatással érintett célcsoporttal, vagy ahol gyerekek, fiatalok felügyelet nélkül tartózkodhattak, esetleg deviáns magatartást tanúsíthattak.</w:t>
      </w:r>
      <w:r w:rsidR="00632D23">
        <w:rPr>
          <w:rFonts w:asciiTheme="minorHAnsi" w:hAnsiTheme="minorHAnsi" w:cstheme="minorHAnsi"/>
          <w:sz w:val="22"/>
          <w:szCs w:val="22"/>
        </w:rPr>
        <w:t xml:space="preserve"> </w:t>
      </w:r>
      <w:r w:rsidRPr="00011079">
        <w:rPr>
          <w:rFonts w:asciiTheme="minorHAnsi" w:hAnsiTheme="minorHAnsi" w:cstheme="minorHAnsi"/>
          <w:sz w:val="22"/>
          <w:szCs w:val="22"/>
        </w:rPr>
        <w:t xml:space="preserve">Szükség szerint, </w:t>
      </w:r>
      <w:proofErr w:type="gramStart"/>
      <w:r w:rsidRPr="00011079">
        <w:rPr>
          <w:rFonts w:asciiTheme="minorHAnsi" w:hAnsiTheme="minorHAnsi" w:cstheme="minorHAnsi"/>
          <w:sz w:val="22"/>
          <w:szCs w:val="22"/>
        </w:rPr>
        <w:t>egy-egy eset</w:t>
      </w:r>
      <w:proofErr w:type="gramEnd"/>
      <w:r w:rsidRPr="00011079">
        <w:rPr>
          <w:rFonts w:asciiTheme="minorHAnsi" w:hAnsiTheme="minorHAnsi" w:cstheme="minorHAnsi"/>
          <w:sz w:val="22"/>
          <w:szCs w:val="22"/>
        </w:rPr>
        <w:t xml:space="preserve"> kapcsán konzultáltak a családsegítőkkel, esetmenedzserekkel. </w:t>
      </w:r>
    </w:p>
    <w:p w14:paraId="4C21E8CD" w14:textId="77777777"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A 2022-es évben az utcai szociális munkások összesen 39 fiatallal, 382 alkalommal (2021-ben 92 fiatallal, 92 alkalommal) kerültek kapcsolatba az intézményen kívüli és az intézmény keretein belül működő Szabad-tér Ifjúsági Klubban végzett tevékenységük során.</w:t>
      </w:r>
    </w:p>
    <w:p w14:paraId="4BECD3CB" w14:textId="77777777"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 xml:space="preserve">A 2022-es év során nem érkezett írásos jelzés az utcai és lakótelepi szociális munkásokhoz és ők sem tapasztaltak jelzést és intézkedést igénylő esetet. </w:t>
      </w:r>
    </w:p>
    <w:p w14:paraId="5785EBFC" w14:textId="77777777" w:rsidR="00E57D6B" w:rsidRPr="00011079" w:rsidRDefault="00E57D6B" w:rsidP="00AD56A4">
      <w:pPr>
        <w:jc w:val="both"/>
        <w:rPr>
          <w:rFonts w:asciiTheme="minorHAnsi" w:hAnsiTheme="minorHAnsi" w:cstheme="minorHAnsi"/>
          <w:sz w:val="22"/>
          <w:szCs w:val="22"/>
        </w:rPr>
      </w:pPr>
    </w:p>
    <w:p w14:paraId="6D5CBD85" w14:textId="6805938D"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 xml:space="preserve">Az intézmény V. számú Szakmai Egységében működő Szabad-tér Ifjúsági Klub </w:t>
      </w:r>
      <w:proofErr w:type="spellStart"/>
      <w:r w:rsidRPr="00011079">
        <w:rPr>
          <w:rFonts w:asciiTheme="minorHAnsi" w:hAnsiTheme="minorHAnsi" w:cstheme="minorHAnsi"/>
          <w:sz w:val="22"/>
          <w:szCs w:val="22"/>
        </w:rPr>
        <w:t>újranyitásához</w:t>
      </w:r>
      <w:proofErr w:type="spellEnd"/>
      <w:r w:rsidRPr="00011079">
        <w:rPr>
          <w:rFonts w:asciiTheme="minorHAnsi" w:hAnsiTheme="minorHAnsi" w:cstheme="minorHAnsi"/>
          <w:sz w:val="22"/>
          <w:szCs w:val="22"/>
        </w:rPr>
        <w:t>, a fiatalok megszólításához és a közösségépítéshez kapcsolódó feladatok kerültek előtérbe, azonban a munkavégzésben továbbra is jelen volt az iskolaidőben, vagy iskola után csellengő gyermekek, fiatalkorúak felkutatása.</w:t>
      </w:r>
      <w:r w:rsidR="00632D23">
        <w:rPr>
          <w:rFonts w:asciiTheme="minorHAnsi" w:hAnsiTheme="minorHAnsi" w:cstheme="minorHAnsi"/>
          <w:sz w:val="22"/>
          <w:szCs w:val="22"/>
        </w:rPr>
        <w:t xml:space="preserve"> </w:t>
      </w:r>
      <w:r w:rsidRPr="00011079">
        <w:rPr>
          <w:rFonts w:asciiTheme="minorHAnsi" w:hAnsiTheme="minorHAnsi" w:cstheme="minorHAnsi"/>
          <w:sz w:val="22"/>
          <w:szCs w:val="22"/>
        </w:rPr>
        <w:t>Májusban tapasztalatcsere céljából felvették a kapcsolatot a győri Család- és Gyermekjóléti Központ utcai és lakótelepi szociális munkásaival, látogatást tettek a győri intézménybe, megismerték a helyi munkavégzés sajátosságait, fókuszait, valamint a közösségi terek működését.</w:t>
      </w:r>
    </w:p>
    <w:p w14:paraId="19DF88E9" w14:textId="77777777"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 xml:space="preserve">Az utcai és lakótelepi szociális munkások folyamatosan azon dolgoztak, hogy - a koronavírus járvány miatti lezárást követően - a Szabad-tér Ifjúsági Klubba újra aktív élet költözzön. Ennek érdekében márciusban és áprilisban a Szombathelyi Derkovits Gyula Általános Iskola közel 100 diákjának (5-8. évfolyam) interaktív módon mutatták be a Klub szolgáltatásait, korábbi programjait. </w:t>
      </w:r>
    </w:p>
    <w:p w14:paraId="2F941435" w14:textId="77777777"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 xml:space="preserve">Emellett igényfelmérést végeztek a fiatalok körében, hogy minél inkább az ő érdeklődési körüknek megfelelő szabadidős lehetőségeket tudjanak felkínálni. Október hónapban a Vas Megyei Szakképzési Centrum </w:t>
      </w:r>
      <w:proofErr w:type="spellStart"/>
      <w:r w:rsidRPr="00011079">
        <w:rPr>
          <w:rFonts w:asciiTheme="minorHAnsi" w:hAnsiTheme="minorHAnsi" w:cstheme="minorHAnsi"/>
          <w:sz w:val="22"/>
          <w:szCs w:val="22"/>
        </w:rPr>
        <w:t>Oladi</w:t>
      </w:r>
      <w:proofErr w:type="spellEnd"/>
      <w:r w:rsidRPr="00011079">
        <w:rPr>
          <w:rFonts w:asciiTheme="minorHAnsi" w:hAnsiTheme="minorHAnsi" w:cstheme="minorHAnsi"/>
          <w:sz w:val="22"/>
          <w:szCs w:val="22"/>
        </w:rPr>
        <w:t xml:space="preserve"> Technikum 9-10. évfolyamos diákjainak került bemutatásra a Szabad-tér Ifjúsági Klub, valamint beszélgettek a diákokkal az érdeklődési köreikről, a közösségi terek létjogosultságáról és a benne rejlő lehetőségekről. </w:t>
      </w:r>
    </w:p>
    <w:p w14:paraId="216901A9" w14:textId="4581338C"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lastRenderedPageBreak/>
        <w:t>Az utcai és lakótelepi szociális munkások az év során kirándulásokat, közösségépítő programokat szerveztek, sport és kézműves foglalkozásokat tartottak, valamint a Klub népszerűsítése érdekében több alkalommal települtek ki a város különböző rendezvényeire.</w:t>
      </w:r>
    </w:p>
    <w:p w14:paraId="3BAF1105" w14:textId="77777777" w:rsidR="00AD56A4" w:rsidRDefault="00AD56A4" w:rsidP="00AD56A4">
      <w:pPr>
        <w:jc w:val="both"/>
        <w:rPr>
          <w:rFonts w:asciiTheme="minorHAnsi" w:hAnsiTheme="minorHAnsi" w:cstheme="minorHAnsi"/>
          <w:b/>
          <w:bCs/>
          <w:sz w:val="22"/>
          <w:szCs w:val="22"/>
        </w:rPr>
      </w:pPr>
    </w:p>
    <w:p w14:paraId="54717853" w14:textId="77777777" w:rsidR="00E57D6B" w:rsidRPr="00011079" w:rsidRDefault="00E57D6B" w:rsidP="00AD56A4">
      <w:pPr>
        <w:jc w:val="both"/>
        <w:rPr>
          <w:rFonts w:asciiTheme="minorHAnsi" w:hAnsiTheme="minorHAnsi" w:cstheme="minorHAnsi"/>
          <w:b/>
          <w:bCs/>
          <w:sz w:val="22"/>
          <w:szCs w:val="22"/>
        </w:rPr>
      </w:pPr>
      <w:r w:rsidRPr="00011079">
        <w:rPr>
          <w:rFonts w:asciiTheme="minorHAnsi" w:hAnsiTheme="minorHAnsi" w:cstheme="minorHAnsi"/>
          <w:b/>
          <w:bCs/>
          <w:sz w:val="22"/>
          <w:szCs w:val="22"/>
        </w:rPr>
        <w:t>Kórházi szociális munka</w:t>
      </w:r>
    </w:p>
    <w:p w14:paraId="510F861D" w14:textId="74937F8E"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A szolgáltatás célja a szülészeti-nőgyógyászati osztályon a kórházi védőnővel együttműködve a válsághelyzetben lévő anyának és gyermekének segítése, a gyermekosztályon a gyermekelhanyagolás és bántalmazás észlelése, majd a szükséges intézkedések megtétele, valamint a pszichiátriai és a rehabilitációt végző kórházi osztályokkal való együttműködés.</w:t>
      </w:r>
      <w:r w:rsidR="00233E84">
        <w:rPr>
          <w:rFonts w:asciiTheme="minorHAnsi" w:hAnsiTheme="minorHAnsi" w:cstheme="minorHAnsi"/>
          <w:sz w:val="22"/>
          <w:szCs w:val="22"/>
        </w:rPr>
        <w:t xml:space="preserve"> </w:t>
      </w:r>
      <w:r w:rsidRPr="00011079">
        <w:rPr>
          <w:rFonts w:asciiTheme="minorHAnsi" w:hAnsiTheme="minorHAnsi" w:cstheme="minorHAnsi"/>
          <w:sz w:val="22"/>
          <w:szCs w:val="22"/>
        </w:rPr>
        <w:t xml:space="preserve">Az intézmény a </w:t>
      </w:r>
      <w:proofErr w:type="spellStart"/>
      <w:r w:rsidRPr="00011079">
        <w:rPr>
          <w:rFonts w:asciiTheme="minorHAnsi" w:hAnsiTheme="minorHAnsi" w:cstheme="minorHAnsi"/>
          <w:sz w:val="22"/>
          <w:szCs w:val="22"/>
        </w:rPr>
        <w:t>Markusovszky</w:t>
      </w:r>
      <w:proofErr w:type="spellEnd"/>
      <w:r w:rsidRPr="00011079">
        <w:rPr>
          <w:rFonts w:asciiTheme="minorHAnsi" w:hAnsiTheme="minorHAnsi" w:cstheme="minorHAnsi"/>
          <w:sz w:val="22"/>
          <w:szCs w:val="22"/>
        </w:rPr>
        <w:t xml:space="preserve"> Egyetemi Oktatókórházzal kötött együttműködési megállapodás alapján biztosítja a szolgáltatást. </w:t>
      </w:r>
    </w:p>
    <w:p w14:paraId="5B98EE4F" w14:textId="77777777"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A család- és gyermekjóléti központ kórházi szociális munkát ellátó esetmenedzserének feladata a tanácsadás, információszolgáltatás és a konzultáció biztosítása minden érintett fél számára.</w:t>
      </w:r>
    </w:p>
    <w:p w14:paraId="14FB3C7F" w14:textId="77777777"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 xml:space="preserve">2022-ben, csakúgy, mint a megelőző évben, a család- és gyermekjóléti központ kórházi szociális munkával foglalkozó esetmenedzsere a kórház szociális munkatársaival közösen dolgozott azon, hogy a problémával érintett családok helyzete </w:t>
      </w:r>
      <w:proofErr w:type="spellStart"/>
      <w:r w:rsidRPr="00011079">
        <w:rPr>
          <w:rFonts w:asciiTheme="minorHAnsi" w:hAnsiTheme="minorHAnsi" w:cstheme="minorHAnsi"/>
          <w:sz w:val="22"/>
          <w:szCs w:val="22"/>
        </w:rPr>
        <w:t>rendeződjön</w:t>
      </w:r>
      <w:proofErr w:type="spellEnd"/>
      <w:r w:rsidRPr="00011079">
        <w:rPr>
          <w:rFonts w:asciiTheme="minorHAnsi" w:hAnsiTheme="minorHAnsi" w:cstheme="minorHAnsi"/>
          <w:sz w:val="22"/>
          <w:szCs w:val="22"/>
        </w:rPr>
        <w:t>.</w:t>
      </w:r>
    </w:p>
    <w:p w14:paraId="054C87EB" w14:textId="77777777"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 xml:space="preserve">Az elmúlt évek tapasztalatai alapján elmondható, hogy a kórházi szociális munkát végző esetmenedzser által biztosított információnyújtás, tanácsadás segíti az egészségügyi személyzet munkáját azzal, hogy támpontot nyújt a betegek nem egészségügyi jellegű problémáinak megoldásában, az elhanyagolás és a veszélyeztetettség megszüntetésében. </w:t>
      </w:r>
    </w:p>
    <w:p w14:paraId="6406E330" w14:textId="77777777"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 xml:space="preserve">A kórházi szociális munka 2022-ben 15 főt (2021-ben 6 főt) érintett. </w:t>
      </w:r>
    </w:p>
    <w:p w14:paraId="4659A7A6" w14:textId="77777777" w:rsidR="00632D23" w:rsidRDefault="00632D23" w:rsidP="00AD56A4">
      <w:pPr>
        <w:jc w:val="both"/>
        <w:rPr>
          <w:rFonts w:asciiTheme="minorHAnsi" w:hAnsiTheme="minorHAnsi" w:cstheme="minorHAnsi"/>
          <w:sz w:val="22"/>
          <w:szCs w:val="22"/>
        </w:rPr>
      </w:pPr>
    </w:p>
    <w:p w14:paraId="53028E59" w14:textId="686A0549" w:rsidR="00E57D6B" w:rsidRPr="00632D23" w:rsidRDefault="00E57D6B" w:rsidP="00AD56A4">
      <w:pPr>
        <w:jc w:val="both"/>
        <w:rPr>
          <w:rFonts w:asciiTheme="minorHAnsi" w:hAnsiTheme="minorHAnsi" w:cstheme="minorHAnsi"/>
          <w:sz w:val="22"/>
          <w:szCs w:val="22"/>
        </w:rPr>
      </w:pPr>
      <w:r w:rsidRPr="00011079">
        <w:rPr>
          <w:rFonts w:asciiTheme="minorHAnsi" w:hAnsiTheme="minorHAnsi" w:cstheme="minorHAnsi"/>
          <w:b/>
          <w:bCs/>
          <w:sz w:val="22"/>
          <w:szCs w:val="22"/>
        </w:rPr>
        <w:t>Kapcsolatügyelet</w:t>
      </w:r>
    </w:p>
    <w:p w14:paraId="241BD8FB" w14:textId="77777777"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 xml:space="preserve">A speciális szolgáltatás célja és feladata a válást követően megromlott, vagy egyáltalán nem működő szülő-gyermek kapcsolattartás rendezése, megállapodás kialakításának segítése, </w:t>
      </w:r>
      <w:proofErr w:type="spellStart"/>
      <w:r w:rsidRPr="00011079">
        <w:rPr>
          <w:rFonts w:asciiTheme="minorHAnsi" w:hAnsiTheme="minorHAnsi" w:cstheme="minorHAnsi"/>
          <w:sz w:val="22"/>
          <w:szCs w:val="22"/>
        </w:rPr>
        <w:t>láthatás</w:t>
      </w:r>
      <w:proofErr w:type="spellEnd"/>
      <w:r w:rsidRPr="00011079">
        <w:rPr>
          <w:rFonts w:asciiTheme="minorHAnsi" w:hAnsiTheme="minorHAnsi" w:cstheme="minorHAnsi"/>
          <w:sz w:val="22"/>
          <w:szCs w:val="22"/>
        </w:rPr>
        <w:t xml:space="preserve"> megszervezése, a kapcsolattartáshoz semleges helyszín biztosítása. </w:t>
      </w:r>
    </w:p>
    <w:p w14:paraId="5FA11D5A" w14:textId="28D88379"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 xml:space="preserve">A célcsoport jelentős részét azok a szülők képezik, akik már külön élnek, és akut konfliktust jelent a különélő gyermekükkel történő kapcsolattartás. Esetenként még nincs hatósági döntés a kapcsolattartásról, vagy ha van, az nem annak megfelelően működik. A mediáció módszerével nyugodt körülmények között az igénybe vevőket segíteni tudják a szakemberek a kapcsolattartás szabályainak közös kialakításában. </w:t>
      </w:r>
      <w:r w:rsidR="00F43070">
        <w:rPr>
          <w:rFonts w:asciiTheme="minorHAnsi" w:hAnsiTheme="minorHAnsi" w:cstheme="minorHAnsi"/>
          <w:sz w:val="22"/>
          <w:szCs w:val="22"/>
        </w:rPr>
        <w:t xml:space="preserve"> </w:t>
      </w:r>
      <w:r w:rsidRPr="00011079">
        <w:rPr>
          <w:rFonts w:asciiTheme="minorHAnsi" w:hAnsiTheme="minorHAnsi" w:cstheme="minorHAnsi"/>
          <w:sz w:val="22"/>
          <w:szCs w:val="22"/>
        </w:rPr>
        <w:t>A Kapcsolatügyelettel 2022-ben 53 család és 81 gyermek állt kapcsolatban (2021-ben 56 család és 81 gyermek). A megelőző évhez képest a számadatok minimális csökkenést mutatnak az igénybevétel tekintetében. Az év során 2 olyan család volt, akik információt, időpontot kértek a mediátoroktól, de végül esetükben személyes találkozásra már nem került sor.</w:t>
      </w:r>
    </w:p>
    <w:p w14:paraId="1CBD8EB7" w14:textId="1538773A" w:rsidR="00E57D6B"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 xml:space="preserve">2022-ben 29 család jelentkezett új esetként a szolgáltatásban, amely 41 gyermeket érintett (2021-ben 23 család, 31 gyermek). Az új esetek tekintetében, a családszámban és gyermekszámban kismértékű növekedés tapasztalható a 2021-es évhez képest. Az év során 18 családnál került sor 21 </w:t>
      </w:r>
      <w:proofErr w:type="spellStart"/>
      <w:r w:rsidRPr="00011079">
        <w:rPr>
          <w:rFonts w:asciiTheme="minorHAnsi" w:hAnsiTheme="minorHAnsi" w:cstheme="minorHAnsi"/>
          <w:sz w:val="22"/>
          <w:szCs w:val="22"/>
        </w:rPr>
        <w:t>mediációs</w:t>
      </w:r>
      <w:proofErr w:type="spellEnd"/>
      <w:r w:rsidRPr="00011079">
        <w:rPr>
          <w:rFonts w:asciiTheme="minorHAnsi" w:hAnsiTheme="minorHAnsi" w:cstheme="minorHAnsi"/>
          <w:sz w:val="22"/>
          <w:szCs w:val="22"/>
        </w:rPr>
        <w:t xml:space="preserve"> ülésre, amelyből 7 esetben végül nem került sor megállapodás megkötésére. Az új esetekből 8 családnál nem történt meg a másik szülővel az első interjú, ezért a </w:t>
      </w:r>
      <w:proofErr w:type="spellStart"/>
      <w:r w:rsidRPr="00011079">
        <w:rPr>
          <w:rFonts w:asciiTheme="minorHAnsi" w:hAnsiTheme="minorHAnsi" w:cstheme="minorHAnsi"/>
          <w:sz w:val="22"/>
          <w:szCs w:val="22"/>
        </w:rPr>
        <w:t>mediációs</w:t>
      </w:r>
      <w:proofErr w:type="spellEnd"/>
      <w:r w:rsidRPr="00011079">
        <w:rPr>
          <w:rFonts w:asciiTheme="minorHAnsi" w:hAnsiTheme="minorHAnsi" w:cstheme="minorHAnsi"/>
          <w:sz w:val="22"/>
          <w:szCs w:val="22"/>
        </w:rPr>
        <w:t xml:space="preserve"> folyamat megszakadt. Az év során befejezett mediáció 6 család esetében történt. </w:t>
      </w:r>
    </w:p>
    <w:p w14:paraId="0438D496" w14:textId="77777777" w:rsidR="00641DA9" w:rsidRDefault="00641DA9" w:rsidP="00AD56A4">
      <w:pPr>
        <w:jc w:val="both"/>
        <w:rPr>
          <w:rFonts w:asciiTheme="minorHAnsi" w:hAnsiTheme="minorHAnsi" w:cstheme="minorHAnsi"/>
          <w:sz w:val="22"/>
          <w:szCs w:val="22"/>
        </w:rPr>
      </w:pPr>
    </w:p>
    <w:p w14:paraId="229BD31A" w14:textId="234E0C41" w:rsidR="00E57D6B"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 xml:space="preserve">A Szombathelyi Járás területéről 7 család (12 gyermek) fordult a Kapcsolatügyelethez. A Gyámhatóság által szabályozott kapcsolattartásból 1 család esetében (2 gyermek) magasabb szintre lépett a kapcsolattartás, ami azt jelenti, hogy a felügyelt kapcsolattartást a mediátorok javaslatára a hatóság segített </w:t>
      </w:r>
      <w:proofErr w:type="spellStart"/>
      <w:r w:rsidRPr="00011079">
        <w:rPr>
          <w:rFonts w:asciiTheme="minorHAnsi" w:hAnsiTheme="minorHAnsi" w:cstheme="minorHAnsi"/>
          <w:sz w:val="22"/>
          <w:szCs w:val="22"/>
        </w:rPr>
        <w:t>láthatásra</w:t>
      </w:r>
      <w:proofErr w:type="spellEnd"/>
      <w:r w:rsidRPr="00011079">
        <w:rPr>
          <w:rFonts w:asciiTheme="minorHAnsi" w:hAnsiTheme="minorHAnsi" w:cstheme="minorHAnsi"/>
          <w:sz w:val="22"/>
          <w:szCs w:val="22"/>
        </w:rPr>
        <w:t xml:space="preserve"> változtatta. 1 család esetében (1 gyermek) a </w:t>
      </w:r>
      <w:proofErr w:type="spellStart"/>
      <w:r w:rsidRPr="00011079">
        <w:rPr>
          <w:rFonts w:asciiTheme="minorHAnsi" w:hAnsiTheme="minorHAnsi" w:cstheme="minorHAnsi"/>
          <w:sz w:val="22"/>
          <w:szCs w:val="22"/>
        </w:rPr>
        <w:t>láthatást</w:t>
      </w:r>
      <w:proofErr w:type="spellEnd"/>
      <w:r w:rsidRPr="00011079">
        <w:rPr>
          <w:rFonts w:asciiTheme="minorHAnsi" w:hAnsiTheme="minorHAnsi" w:cstheme="minorHAnsi"/>
          <w:sz w:val="22"/>
          <w:szCs w:val="22"/>
        </w:rPr>
        <w:t xml:space="preserve"> az édesapa mondta fel.</w:t>
      </w:r>
    </w:p>
    <w:p w14:paraId="4EB20634" w14:textId="77777777" w:rsidR="00AD56A4" w:rsidRPr="00011079" w:rsidRDefault="00AD56A4" w:rsidP="00AD56A4">
      <w:pPr>
        <w:jc w:val="both"/>
        <w:rPr>
          <w:rFonts w:asciiTheme="minorHAnsi" w:hAnsiTheme="minorHAnsi" w:cstheme="minorHAnsi"/>
          <w:sz w:val="22"/>
          <w:szCs w:val="22"/>
        </w:rPr>
      </w:pPr>
    </w:p>
    <w:p w14:paraId="4EFE3ECC" w14:textId="77777777" w:rsidR="00E57D6B" w:rsidRPr="00011079"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A Bíróság által szabályozott kapcsolattartásból:</w:t>
      </w:r>
    </w:p>
    <w:p w14:paraId="0ABBF45A" w14:textId="77777777" w:rsidR="00E57D6B" w:rsidRPr="00011079" w:rsidRDefault="00E57D6B" w:rsidP="00AD56A4">
      <w:pPr>
        <w:numPr>
          <w:ilvl w:val="0"/>
          <w:numId w:val="36"/>
        </w:numPr>
        <w:jc w:val="both"/>
        <w:rPr>
          <w:rFonts w:asciiTheme="minorHAnsi" w:hAnsiTheme="minorHAnsi" w:cstheme="minorHAnsi"/>
          <w:sz w:val="22"/>
          <w:szCs w:val="22"/>
        </w:rPr>
      </w:pPr>
      <w:r w:rsidRPr="00011079">
        <w:rPr>
          <w:rFonts w:asciiTheme="minorHAnsi" w:hAnsiTheme="minorHAnsi" w:cstheme="minorHAnsi"/>
          <w:sz w:val="22"/>
          <w:szCs w:val="22"/>
        </w:rPr>
        <w:t xml:space="preserve">1 családnál a </w:t>
      </w:r>
      <w:proofErr w:type="spellStart"/>
      <w:r w:rsidRPr="00011079">
        <w:rPr>
          <w:rFonts w:asciiTheme="minorHAnsi" w:hAnsiTheme="minorHAnsi" w:cstheme="minorHAnsi"/>
          <w:sz w:val="22"/>
          <w:szCs w:val="22"/>
        </w:rPr>
        <w:t>láthatás</w:t>
      </w:r>
      <w:proofErr w:type="spellEnd"/>
      <w:r w:rsidRPr="00011079">
        <w:rPr>
          <w:rFonts w:asciiTheme="minorHAnsi" w:hAnsiTheme="minorHAnsi" w:cstheme="minorHAnsi"/>
          <w:sz w:val="22"/>
          <w:szCs w:val="22"/>
        </w:rPr>
        <w:t xml:space="preserve"> a gyermek nagykorúságával megszűnt, </w:t>
      </w:r>
    </w:p>
    <w:p w14:paraId="6799C4CF" w14:textId="77777777" w:rsidR="00E57D6B" w:rsidRPr="00011079" w:rsidRDefault="00E57D6B" w:rsidP="00AD56A4">
      <w:pPr>
        <w:numPr>
          <w:ilvl w:val="0"/>
          <w:numId w:val="36"/>
        </w:numPr>
        <w:jc w:val="both"/>
        <w:rPr>
          <w:rFonts w:asciiTheme="minorHAnsi" w:hAnsiTheme="minorHAnsi" w:cstheme="minorHAnsi"/>
          <w:sz w:val="22"/>
          <w:szCs w:val="22"/>
        </w:rPr>
      </w:pPr>
      <w:r w:rsidRPr="00011079">
        <w:rPr>
          <w:rFonts w:asciiTheme="minorHAnsi" w:hAnsiTheme="minorHAnsi" w:cstheme="minorHAnsi"/>
          <w:sz w:val="22"/>
          <w:szCs w:val="22"/>
        </w:rPr>
        <w:t xml:space="preserve">1 család esetében </w:t>
      </w:r>
      <w:proofErr w:type="spellStart"/>
      <w:r w:rsidRPr="00011079">
        <w:rPr>
          <w:rFonts w:asciiTheme="minorHAnsi" w:hAnsiTheme="minorHAnsi" w:cstheme="minorHAnsi"/>
          <w:sz w:val="22"/>
          <w:szCs w:val="22"/>
        </w:rPr>
        <w:t>mediációs</w:t>
      </w:r>
      <w:proofErr w:type="spellEnd"/>
      <w:r w:rsidRPr="00011079">
        <w:rPr>
          <w:rFonts w:asciiTheme="minorHAnsi" w:hAnsiTheme="minorHAnsi" w:cstheme="minorHAnsi"/>
          <w:sz w:val="22"/>
          <w:szCs w:val="22"/>
        </w:rPr>
        <w:t xml:space="preserve"> eljárás kertében sikerült a szülői </w:t>
      </w:r>
      <w:proofErr w:type="spellStart"/>
      <w:r w:rsidRPr="00011079">
        <w:rPr>
          <w:rFonts w:asciiTheme="minorHAnsi" w:hAnsiTheme="minorHAnsi" w:cstheme="minorHAnsi"/>
          <w:sz w:val="22"/>
          <w:szCs w:val="22"/>
        </w:rPr>
        <w:t>láthatást</w:t>
      </w:r>
      <w:proofErr w:type="spellEnd"/>
      <w:r w:rsidRPr="00011079">
        <w:rPr>
          <w:rFonts w:asciiTheme="minorHAnsi" w:hAnsiTheme="minorHAnsi" w:cstheme="minorHAnsi"/>
          <w:sz w:val="22"/>
          <w:szCs w:val="22"/>
        </w:rPr>
        <w:t xml:space="preserve"> az intézményen kívül lebonyolítani, emiatt a család már nem szorul a mediátorok segítségére, </w:t>
      </w:r>
    </w:p>
    <w:p w14:paraId="1120282C" w14:textId="77777777" w:rsidR="00E57D6B" w:rsidRPr="00011079" w:rsidRDefault="00E57D6B" w:rsidP="00AD56A4">
      <w:pPr>
        <w:numPr>
          <w:ilvl w:val="0"/>
          <w:numId w:val="36"/>
        </w:numPr>
        <w:jc w:val="both"/>
        <w:rPr>
          <w:rFonts w:asciiTheme="minorHAnsi" w:hAnsiTheme="minorHAnsi" w:cstheme="minorHAnsi"/>
          <w:sz w:val="22"/>
          <w:szCs w:val="22"/>
        </w:rPr>
      </w:pPr>
      <w:r w:rsidRPr="00011079">
        <w:rPr>
          <w:rFonts w:asciiTheme="minorHAnsi" w:hAnsiTheme="minorHAnsi" w:cstheme="minorHAnsi"/>
          <w:sz w:val="22"/>
          <w:szCs w:val="22"/>
        </w:rPr>
        <w:t xml:space="preserve">1 család esetében a szülői megállapodás elkészült, de a szülők nem jelentek meg az intézményben a </w:t>
      </w:r>
      <w:proofErr w:type="spellStart"/>
      <w:r w:rsidRPr="00011079">
        <w:rPr>
          <w:rFonts w:asciiTheme="minorHAnsi" w:hAnsiTheme="minorHAnsi" w:cstheme="minorHAnsi"/>
          <w:sz w:val="22"/>
          <w:szCs w:val="22"/>
        </w:rPr>
        <w:t>láthatás</w:t>
      </w:r>
      <w:proofErr w:type="spellEnd"/>
      <w:r w:rsidRPr="00011079">
        <w:rPr>
          <w:rFonts w:asciiTheme="minorHAnsi" w:hAnsiTheme="minorHAnsi" w:cstheme="minorHAnsi"/>
          <w:sz w:val="22"/>
          <w:szCs w:val="22"/>
        </w:rPr>
        <w:t xml:space="preserve"> időpontjában, </w:t>
      </w:r>
    </w:p>
    <w:p w14:paraId="19B1D3D6" w14:textId="77777777" w:rsidR="00E57D6B" w:rsidRDefault="00E57D6B" w:rsidP="00AD56A4">
      <w:pPr>
        <w:numPr>
          <w:ilvl w:val="0"/>
          <w:numId w:val="36"/>
        </w:numPr>
        <w:jc w:val="both"/>
        <w:rPr>
          <w:rFonts w:asciiTheme="minorHAnsi" w:hAnsiTheme="minorHAnsi" w:cstheme="minorHAnsi"/>
          <w:sz w:val="22"/>
          <w:szCs w:val="22"/>
        </w:rPr>
      </w:pPr>
      <w:r w:rsidRPr="00011079">
        <w:rPr>
          <w:rFonts w:asciiTheme="minorHAnsi" w:hAnsiTheme="minorHAnsi" w:cstheme="minorHAnsi"/>
          <w:sz w:val="22"/>
          <w:szCs w:val="22"/>
        </w:rPr>
        <w:lastRenderedPageBreak/>
        <w:t xml:space="preserve">3 család esetében a bíróság által szabályozott </w:t>
      </w:r>
      <w:proofErr w:type="spellStart"/>
      <w:r w:rsidRPr="00011079">
        <w:rPr>
          <w:rFonts w:asciiTheme="minorHAnsi" w:hAnsiTheme="minorHAnsi" w:cstheme="minorHAnsi"/>
          <w:sz w:val="22"/>
          <w:szCs w:val="22"/>
        </w:rPr>
        <w:t>láthatás</w:t>
      </w:r>
      <w:proofErr w:type="spellEnd"/>
      <w:r w:rsidRPr="00011079">
        <w:rPr>
          <w:rFonts w:asciiTheme="minorHAnsi" w:hAnsiTheme="minorHAnsi" w:cstheme="minorHAnsi"/>
          <w:sz w:val="22"/>
          <w:szCs w:val="22"/>
        </w:rPr>
        <w:t xml:space="preserve"> nem valósult meg, mivel az egyik szülő nem vette fel a kapcsolatot a mediátorokkal.</w:t>
      </w:r>
    </w:p>
    <w:p w14:paraId="3D391063" w14:textId="77777777" w:rsidR="00F43070" w:rsidRPr="00011079" w:rsidRDefault="00F43070" w:rsidP="00AD56A4">
      <w:pPr>
        <w:ind w:left="720"/>
        <w:jc w:val="both"/>
        <w:rPr>
          <w:rFonts w:asciiTheme="minorHAnsi" w:hAnsiTheme="minorHAnsi" w:cstheme="minorHAnsi"/>
          <w:sz w:val="22"/>
          <w:szCs w:val="22"/>
        </w:rPr>
      </w:pPr>
    </w:p>
    <w:p w14:paraId="05FBC3FB" w14:textId="32FA75B3" w:rsidR="00E57D6B" w:rsidRPr="00F43070" w:rsidRDefault="00E57D6B" w:rsidP="00AD56A4">
      <w:pPr>
        <w:jc w:val="both"/>
        <w:rPr>
          <w:rFonts w:asciiTheme="minorHAnsi" w:hAnsiTheme="minorHAnsi" w:cstheme="minorHAnsi"/>
          <w:sz w:val="22"/>
          <w:szCs w:val="22"/>
        </w:rPr>
      </w:pPr>
      <w:r w:rsidRPr="00011079">
        <w:rPr>
          <w:rFonts w:asciiTheme="minorHAnsi" w:hAnsiTheme="minorHAnsi" w:cstheme="minorHAnsi"/>
          <w:sz w:val="22"/>
          <w:szCs w:val="22"/>
        </w:rPr>
        <w:t>A kapcsolattartás segítését 23 család (34 gyermek) 225 alkalommal - hatóság (Bíróság, Gyámhatóság) javaslatára - vette igénybe. A 2022. évben a kapcsolatügyeletet és/vagy a mediációt összesen 188 fő vette igénybe, ennek korosztályos bontását mutatja az alábbi táblázat</w:t>
      </w:r>
      <w:r w:rsidR="00F43070">
        <w:rPr>
          <w:rFonts w:asciiTheme="minorHAnsi" w:hAnsiTheme="minorHAnsi" w:cstheme="minorHAnsi"/>
          <w:sz w:val="22"/>
          <w:szCs w:val="22"/>
        </w:rPr>
        <w:t xml:space="preserve"> és ábra.</w:t>
      </w:r>
    </w:p>
    <w:p w14:paraId="447356A5" w14:textId="5A6C2060" w:rsidR="00F43070" w:rsidRPr="00F43070" w:rsidRDefault="00F43070" w:rsidP="00AD56A4">
      <w:pPr>
        <w:jc w:val="both"/>
        <w:rPr>
          <w:rFonts w:cs="Arial"/>
          <w:iCs/>
          <w:sz w:val="20"/>
          <w:szCs w:val="20"/>
        </w:rPr>
      </w:pPr>
    </w:p>
    <w:p w14:paraId="587AAFC7" w14:textId="53FBA0B2" w:rsidR="00E57D6B" w:rsidRPr="00F43070" w:rsidRDefault="00E57D6B" w:rsidP="00AD56A4">
      <w:pPr>
        <w:jc w:val="both"/>
        <w:rPr>
          <w:rFonts w:cs="Arial"/>
          <w:i/>
          <w:color w:val="FFFFFF" w:themeColor="background1"/>
          <w:sz w:val="20"/>
          <w:szCs w:val="20"/>
        </w:rPr>
      </w:pPr>
      <w:r w:rsidRPr="00E57D6B">
        <w:rPr>
          <w:rFonts w:cs="Arial"/>
          <w:noProof/>
          <w:sz w:val="20"/>
          <w:szCs w:val="20"/>
        </w:rPr>
        <w:drawing>
          <wp:inline distT="0" distB="0" distL="0" distR="0" wp14:anchorId="23350207" wp14:editId="439B9092">
            <wp:extent cx="5775960" cy="3322320"/>
            <wp:effectExtent l="0" t="0" r="0" b="0"/>
            <wp:docPr id="29" name="Diagram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F43070">
        <w:rPr>
          <w:rFonts w:cs="Arial"/>
          <w:i/>
          <w:color w:val="FFFFFF" w:themeColor="background1"/>
          <w:sz w:val="20"/>
          <w:szCs w:val="20"/>
        </w:rPr>
        <w:t>4. ábra</w:t>
      </w:r>
    </w:p>
    <w:p w14:paraId="609BAF81" w14:textId="34DA909A" w:rsidR="00E57D6B" w:rsidRPr="00AD0D79" w:rsidRDefault="00E57D6B" w:rsidP="00AD56A4">
      <w:pPr>
        <w:jc w:val="both"/>
        <w:rPr>
          <w:rFonts w:asciiTheme="minorHAnsi" w:hAnsiTheme="minorHAnsi" w:cstheme="minorHAnsi"/>
          <w:sz w:val="22"/>
          <w:szCs w:val="22"/>
        </w:rPr>
      </w:pPr>
      <w:r w:rsidRPr="00AD0D79">
        <w:rPr>
          <w:rFonts w:asciiTheme="minorHAnsi" w:hAnsiTheme="minorHAnsi" w:cstheme="minorHAnsi"/>
          <w:sz w:val="22"/>
          <w:szCs w:val="22"/>
        </w:rPr>
        <w:t>A szülői kapcsolattartás fejlődését semleges helyszínnel 2 családnál 9 alkalommal, az átadás/átvétel megszervezésével 1 családnál 3 alkalommal segítették a szakemberek.</w:t>
      </w:r>
      <w:r w:rsidR="00F43070" w:rsidRPr="00AD0D79">
        <w:rPr>
          <w:rFonts w:asciiTheme="minorHAnsi" w:hAnsiTheme="minorHAnsi" w:cstheme="minorHAnsi"/>
          <w:sz w:val="22"/>
          <w:szCs w:val="22"/>
        </w:rPr>
        <w:t xml:space="preserve"> </w:t>
      </w:r>
      <w:r w:rsidRPr="00AD0D79">
        <w:rPr>
          <w:rFonts w:asciiTheme="minorHAnsi" w:hAnsiTheme="minorHAnsi" w:cstheme="minorHAnsi"/>
          <w:sz w:val="22"/>
          <w:szCs w:val="22"/>
        </w:rPr>
        <w:t>A nagyszülői és egyéb hozzátartozói kapcsolattartásra 3 családnál 25 alkalommal került sor.</w:t>
      </w:r>
      <w:r w:rsidR="00F43070" w:rsidRPr="00AD0D79">
        <w:rPr>
          <w:rFonts w:asciiTheme="minorHAnsi" w:hAnsiTheme="minorHAnsi" w:cstheme="minorHAnsi"/>
          <w:sz w:val="22"/>
          <w:szCs w:val="22"/>
        </w:rPr>
        <w:t xml:space="preserve"> </w:t>
      </w:r>
      <w:r w:rsidRPr="00AD0D79">
        <w:rPr>
          <w:rFonts w:asciiTheme="minorHAnsi" w:hAnsiTheme="minorHAnsi" w:cstheme="minorHAnsi"/>
          <w:sz w:val="22"/>
          <w:szCs w:val="22"/>
        </w:rPr>
        <w:t>Hatóság által elrendelt felügyelt kapcsolattartás 62 alkalommal zajlott.</w:t>
      </w:r>
    </w:p>
    <w:p w14:paraId="5899E6B8" w14:textId="246A4887" w:rsidR="00E57D6B" w:rsidRPr="00AD0D79" w:rsidRDefault="00E57D6B" w:rsidP="00AD56A4">
      <w:pPr>
        <w:jc w:val="both"/>
        <w:rPr>
          <w:rFonts w:asciiTheme="minorHAnsi" w:hAnsiTheme="minorHAnsi" w:cstheme="minorHAnsi"/>
          <w:sz w:val="22"/>
          <w:szCs w:val="22"/>
        </w:rPr>
      </w:pPr>
      <w:r w:rsidRPr="00AD0D79">
        <w:rPr>
          <w:rFonts w:asciiTheme="minorHAnsi" w:hAnsiTheme="minorHAnsi" w:cstheme="minorHAnsi"/>
          <w:sz w:val="22"/>
          <w:szCs w:val="22"/>
        </w:rPr>
        <w:t>Az év során 8 család esetében készült „Kapcsolatügyeleti tapasztalatok” című összefoglaló, összesen 9 alkalommal, amelyekkel a bíróság, gyámhatóság munkáját segítették a mediátorok.</w:t>
      </w:r>
      <w:r w:rsidR="00F43070" w:rsidRPr="00AD0D79">
        <w:rPr>
          <w:rFonts w:asciiTheme="minorHAnsi" w:hAnsiTheme="minorHAnsi" w:cstheme="minorHAnsi"/>
          <w:sz w:val="22"/>
          <w:szCs w:val="22"/>
        </w:rPr>
        <w:t xml:space="preserve"> </w:t>
      </w:r>
      <w:r w:rsidRPr="00AD0D79">
        <w:rPr>
          <w:rFonts w:asciiTheme="minorHAnsi" w:hAnsiTheme="minorHAnsi" w:cstheme="minorHAnsi"/>
          <w:sz w:val="22"/>
          <w:szCs w:val="22"/>
        </w:rPr>
        <w:t xml:space="preserve">A Kapcsolatügyelet munkatársai havi rendszerességgel tartottak esetmegbeszélést és az év során hat alkalommal szupervízión vettek részt. Az elmúlt évek tapasztalata alapján elmondható, hogy egyre gyakrabban jelennek meg a Kapcsolatügyeleten és/vagy a mediációban olyan családok, ahol a szülők, ill. a szülők-nagyszülők között mély családi konfliktus van a háttérben. Emiatt a hatóság által az ügyeletre szabályozott esetek kigondozása is nagyobb nehézségekbe ütközik. A másik csoportba azok a családok tartoznak, ahol a bíróság korábban a Kapcsolatügyelet igénybevétele nélkül szabályozta a külön élő szülő kapcsolattartását gyermekével/gyermekeivel, de a kapcsolattartásra jogosult szülőnél valamilyen veszélyeztető helyzet vagy hatás alakult ki, ill. érte a gyermeket, és ennek következményeként a gondozó szülő kérte a látogató szülő kapcsolattartásának </w:t>
      </w:r>
      <w:proofErr w:type="gramStart"/>
      <w:r w:rsidRPr="00AD0D79">
        <w:rPr>
          <w:rFonts w:asciiTheme="minorHAnsi" w:hAnsiTheme="minorHAnsi" w:cstheme="minorHAnsi"/>
          <w:sz w:val="22"/>
          <w:szCs w:val="22"/>
        </w:rPr>
        <w:t>megvonását,</w:t>
      </w:r>
      <w:proofErr w:type="gramEnd"/>
      <w:r w:rsidRPr="00AD0D79">
        <w:rPr>
          <w:rFonts w:asciiTheme="minorHAnsi" w:hAnsiTheme="minorHAnsi" w:cstheme="minorHAnsi"/>
          <w:sz w:val="22"/>
          <w:szCs w:val="22"/>
        </w:rPr>
        <w:t xml:space="preserve"> vagy korlátozását. Ezekben az esetekben a történtek feltárására irányuló vizsgálatok (rendőrségi, pszichológiai) </w:t>
      </w:r>
      <w:r w:rsidR="00F43070" w:rsidRPr="00AD0D79">
        <w:rPr>
          <w:rFonts w:asciiTheme="minorHAnsi" w:hAnsiTheme="minorHAnsi" w:cstheme="minorHAnsi"/>
          <w:sz w:val="22"/>
          <w:szCs w:val="22"/>
        </w:rPr>
        <w:t>hosszabb időt vesznek igénybe</w:t>
      </w:r>
      <w:r w:rsidRPr="00AD0D79">
        <w:rPr>
          <w:rFonts w:asciiTheme="minorHAnsi" w:hAnsiTheme="minorHAnsi" w:cstheme="minorHAnsi"/>
          <w:sz w:val="22"/>
          <w:szCs w:val="22"/>
        </w:rPr>
        <w:t xml:space="preserve">, és bár a korlátozás fél, maximum egy évre szól azonban a kapcsolatügyeleti munkatársak/mediátorok tapasztalata szerint egy évet meghaladóan is jelen vannak az ügyeleten a családok. A hosszú éveken át Kapcsolatügyeleten történő találkozás nem erősíti, hanem gyengíti a gyermek és szülő, gyermek és nagyszülő kapcsolatát. A fokozatosság elvét figyelembe véve fontos lenne, hogy 1 maximum 2 év alatt kigondozhatóak legyenek a Kapcsolatügyeleti szolgáltatásból az adott családok. Ez hosszú távon segítené a családok helyzetének rendeződését. A mély konfliktusok, ellentétek, egymás iránt érzett sérelmek feloldása érdekében több esetben segítséget nyújthatna a felek terápiás, pszichológus szakember általi kísérése. A tapasztalatok szerint Kapcsolatügyeletről való </w:t>
      </w:r>
      <w:r w:rsidRPr="00AD0D79">
        <w:rPr>
          <w:rFonts w:asciiTheme="minorHAnsi" w:hAnsiTheme="minorHAnsi" w:cstheme="minorHAnsi"/>
          <w:sz w:val="22"/>
          <w:szCs w:val="22"/>
        </w:rPr>
        <w:lastRenderedPageBreak/>
        <w:t>kilépéshez nagyban hozzájárulna, ha az ellentétben álló szülőpárok külön-külön segítséget kérnének sérelmeik feloldása érdekében. A szülőknek lehetősége van természetesen a munkatársakkal, mediátorokkal is kommunikálni, tanácsot kérni, azonban ezen szakembereknek nincs kompetenciája a súlyos lelki problémák megoldásának kísérésében. Mindezek alapján a Kapcsolatügyeleti esetek kigondozását a szakemberek komplex, multidiszciplináris együttműködése eredményezné a legsikeresebben.</w:t>
      </w:r>
      <w:r w:rsidR="00AD0D79">
        <w:rPr>
          <w:rFonts w:asciiTheme="minorHAnsi" w:hAnsiTheme="minorHAnsi" w:cstheme="minorHAnsi"/>
          <w:sz w:val="22"/>
          <w:szCs w:val="22"/>
        </w:rPr>
        <w:t xml:space="preserve"> </w:t>
      </w:r>
      <w:r w:rsidRPr="00AD0D79">
        <w:rPr>
          <w:rFonts w:asciiTheme="minorHAnsi" w:hAnsiTheme="minorHAnsi" w:cstheme="minorHAnsi"/>
          <w:sz w:val="22"/>
          <w:szCs w:val="22"/>
        </w:rPr>
        <w:t>A szakmai tevékenység során a szakemberek tudásukkal, jelenlétükkel, kommunikációjukkal arra törekednek, hogy a megromlott szülő-gyermek, nagyszülő-unoka kapcsolat újra</w:t>
      </w:r>
      <w:r w:rsidR="00F43070" w:rsidRPr="00AD0D79">
        <w:rPr>
          <w:rFonts w:asciiTheme="minorHAnsi" w:hAnsiTheme="minorHAnsi" w:cstheme="minorHAnsi"/>
          <w:sz w:val="22"/>
          <w:szCs w:val="22"/>
        </w:rPr>
        <w:t xml:space="preserve"> </w:t>
      </w:r>
      <w:proofErr w:type="spellStart"/>
      <w:r w:rsidRPr="00AD0D79">
        <w:rPr>
          <w:rFonts w:asciiTheme="minorHAnsi" w:hAnsiTheme="minorHAnsi" w:cstheme="minorHAnsi"/>
          <w:sz w:val="22"/>
          <w:szCs w:val="22"/>
        </w:rPr>
        <w:t>épülhessen</w:t>
      </w:r>
      <w:proofErr w:type="spellEnd"/>
      <w:r w:rsidRPr="00AD0D79">
        <w:rPr>
          <w:rFonts w:asciiTheme="minorHAnsi" w:hAnsiTheme="minorHAnsi" w:cstheme="minorHAnsi"/>
          <w:sz w:val="22"/>
          <w:szCs w:val="22"/>
        </w:rPr>
        <w:t xml:space="preserve"> és új alapokra helyezhetővé váljon. A mediátorok és kapcsolatügyeleti munkatársak kötelessége, hogy pártatlanul, elfogulatlanul működjenek közre a munkájuk során. Kommunikációjukkal segíteniük kell a kapcsolattartás menetét, határozott fellépésükkel biztosítaniuk kell a résztvevők számára a biztonságos légkört. Jellemző, hogy az ügyfelek többsége stigmatizáltnak érzi magát a kapcsolatügyeleten való részvétel miatt. Többük úgy érzi, hogy a szolgáltatás igénybevétele degradáló rá nézve. Elmondható, hogy a szakemberekkel való találkozást és az első néhány alkalmat követően megtapasztalják, valós segítséget jelenthet számukra a szolgáltatás. </w:t>
      </w:r>
    </w:p>
    <w:p w14:paraId="32D67162" w14:textId="77777777" w:rsidR="00AD56A4" w:rsidRDefault="00AD56A4" w:rsidP="00AD56A4">
      <w:pPr>
        <w:pStyle w:val="Listaszerbekezds"/>
        <w:spacing w:after="0" w:line="240" w:lineRule="auto"/>
        <w:ind w:left="0"/>
        <w:jc w:val="both"/>
        <w:rPr>
          <w:rFonts w:asciiTheme="minorHAnsi" w:hAnsiTheme="minorHAnsi" w:cstheme="minorHAnsi"/>
          <w:b/>
        </w:rPr>
      </w:pPr>
    </w:p>
    <w:p w14:paraId="55E3A948" w14:textId="307D9784" w:rsidR="00A50410" w:rsidRPr="00AD0D79" w:rsidRDefault="00A50410" w:rsidP="00AD56A4">
      <w:pPr>
        <w:pStyle w:val="Listaszerbekezds"/>
        <w:spacing w:after="0" w:line="240" w:lineRule="auto"/>
        <w:ind w:left="0"/>
        <w:jc w:val="both"/>
        <w:rPr>
          <w:rFonts w:asciiTheme="minorHAnsi" w:hAnsiTheme="minorHAnsi" w:cstheme="minorHAnsi"/>
        </w:rPr>
      </w:pPr>
      <w:r w:rsidRPr="003C3B3E">
        <w:rPr>
          <w:rFonts w:asciiTheme="minorHAnsi" w:hAnsiTheme="minorHAnsi" w:cstheme="minorHAnsi"/>
          <w:b/>
        </w:rPr>
        <w:t>Óvodai és iskolai szociális segítő tevékenység</w:t>
      </w:r>
    </w:p>
    <w:p w14:paraId="0F1F19E8" w14:textId="6C7FC7CC" w:rsidR="003C3B3E" w:rsidRPr="003C3B3E" w:rsidRDefault="003C3B3E" w:rsidP="00AD56A4">
      <w:pPr>
        <w:jc w:val="both"/>
        <w:rPr>
          <w:rFonts w:asciiTheme="minorHAnsi" w:hAnsiTheme="minorHAnsi" w:cstheme="minorHAnsi"/>
          <w:bCs/>
          <w:sz w:val="22"/>
          <w:szCs w:val="22"/>
        </w:rPr>
      </w:pPr>
      <w:r w:rsidRPr="003C3B3E">
        <w:rPr>
          <w:rFonts w:asciiTheme="minorHAnsi" w:hAnsiTheme="minorHAnsi" w:cstheme="minorHAnsi"/>
          <w:bCs/>
          <w:sz w:val="22"/>
          <w:szCs w:val="22"/>
        </w:rPr>
        <w:t>A szolgáltatás biztosítását az 1997. év XXXI. törvény, valamint a 15/1998. (IV.30.) NM. rendelet 2018. szeptember 1-jétől kötelező feladatként írja elő a család- és gyermekjóléti központok számára, az illetékességi területükhöz tartozó járás valamennyi köznevelési intézményében. A szolgáltatás célja: a szociális segítő munka eszközeivel támogatást nyújtani a köznevelési intézménybe járó gyermekeknek, a gyermekek családjainak, a pedagógusoknak, valamint az intézményben megjelenő egyéb szakembereknek. Az óvodás és iskoláskorú gyermekek, tanulók veszélyeztetettségének megelőzése, szociális kompetenciáinak fejlesztése, sikeres iskolai előmenetelük támogatása, a szociálisan hátrányos helyzetű gyermekek helyzetét javító szolgáltatások nyújtása, lehetőségeik mind szélesebb körű kihasználása érdekében. A gyermekek, tanulók, szülők, pedagógusok részére adekvát szakmai segítség nyújtása, hogy képesek legyenek felismerni és jelezni a gyermekeknél észlelt változások alapján a háttérben rejlő problémákat. Az óvodai és iskolai szociális segítő tevékenység hozzájárul a veszélyeztetettséget észlelő- és jelzőrendszer hatékony működésének elősegítéséhez.</w:t>
      </w:r>
    </w:p>
    <w:p w14:paraId="05AF2099" w14:textId="1AA7C001" w:rsidR="003C3B3E" w:rsidRPr="003C3B3E" w:rsidRDefault="003C3B3E" w:rsidP="00AD56A4">
      <w:pPr>
        <w:jc w:val="both"/>
        <w:rPr>
          <w:rFonts w:asciiTheme="minorHAnsi" w:hAnsiTheme="minorHAnsi" w:cstheme="minorHAnsi"/>
          <w:bCs/>
          <w:sz w:val="22"/>
          <w:szCs w:val="22"/>
        </w:rPr>
      </w:pPr>
      <w:r w:rsidRPr="003C3B3E">
        <w:rPr>
          <w:rFonts w:asciiTheme="minorHAnsi" w:hAnsiTheme="minorHAnsi" w:cstheme="minorHAnsi"/>
          <w:bCs/>
          <w:sz w:val="22"/>
          <w:szCs w:val="22"/>
        </w:rPr>
        <w:t>A család- és gyermekjóléti központ működési területén (szombathelyi járás) az együttműködési megállapodások alapján 105 intézményben, tagintézményben és telephelyen (66 Szombathelyen, 39 a járási településeken található) biztosítják a szociális segítők az óvodai és iskolai szociális segítő tevékenységet.</w:t>
      </w:r>
      <w:r w:rsidR="00AD0D79">
        <w:rPr>
          <w:rFonts w:asciiTheme="minorHAnsi" w:hAnsiTheme="minorHAnsi" w:cstheme="minorHAnsi"/>
          <w:bCs/>
          <w:sz w:val="22"/>
          <w:szCs w:val="22"/>
        </w:rPr>
        <w:t xml:space="preserve"> </w:t>
      </w:r>
      <w:r w:rsidRPr="003C3B3E">
        <w:rPr>
          <w:rFonts w:asciiTheme="minorHAnsi" w:hAnsiTheme="minorHAnsi" w:cstheme="minorHAnsi"/>
          <w:bCs/>
          <w:sz w:val="22"/>
          <w:szCs w:val="22"/>
        </w:rPr>
        <w:t>Az intézmények közül 47 óvoda, 51 iskola (17 középiskola, 31 általános iskola, 3 pedig általános és középiskola) és 7 pedig kollégium volt.</w:t>
      </w:r>
    </w:p>
    <w:p w14:paraId="70B5D37B" w14:textId="0A7F0508" w:rsidR="00641DA9" w:rsidRPr="003C3B3E" w:rsidRDefault="003C3B3E" w:rsidP="00AD56A4">
      <w:pPr>
        <w:jc w:val="both"/>
        <w:rPr>
          <w:rFonts w:asciiTheme="minorHAnsi" w:hAnsiTheme="minorHAnsi" w:cstheme="minorHAnsi"/>
          <w:bCs/>
          <w:sz w:val="22"/>
          <w:szCs w:val="22"/>
        </w:rPr>
      </w:pPr>
      <w:r w:rsidRPr="003C3B3E">
        <w:rPr>
          <w:rFonts w:asciiTheme="minorHAnsi" w:hAnsiTheme="minorHAnsi" w:cstheme="minorHAnsi"/>
          <w:bCs/>
          <w:sz w:val="22"/>
          <w:szCs w:val="22"/>
        </w:rPr>
        <w:t>A 2022-es év során az óvodai és iskolai szociális segítést 1068 pedagógus, 275 egyéb szakember (pl. védőnő), 643 szülő és 4412 gyermek vette igénybe</w:t>
      </w:r>
      <w:r>
        <w:rPr>
          <w:rFonts w:asciiTheme="minorHAnsi" w:hAnsiTheme="minorHAnsi" w:cstheme="minorHAnsi"/>
          <w:bCs/>
          <w:sz w:val="22"/>
          <w:szCs w:val="22"/>
        </w:rPr>
        <w:t>.</w:t>
      </w:r>
    </w:p>
    <w:p w14:paraId="59943B7F" w14:textId="45F0B463" w:rsidR="00767B6F" w:rsidRPr="00641DA9" w:rsidRDefault="003C3B3E" w:rsidP="00AD56A4">
      <w:pPr>
        <w:jc w:val="both"/>
        <w:rPr>
          <w:rFonts w:asciiTheme="minorHAnsi" w:hAnsiTheme="minorHAnsi" w:cstheme="minorHAnsi"/>
          <w:bCs/>
          <w:sz w:val="22"/>
          <w:szCs w:val="22"/>
        </w:rPr>
      </w:pPr>
      <w:r w:rsidRPr="003C3B3E">
        <w:rPr>
          <w:rFonts w:asciiTheme="minorHAnsi" w:hAnsiTheme="minorHAnsi" w:cstheme="minorHAnsi"/>
          <w:bCs/>
          <w:noProof/>
          <w:sz w:val="22"/>
          <w:szCs w:val="22"/>
        </w:rPr>
        <w:drawing>
          <wp:inline distT="0" distB="0" distL="0" distR="0" wp14:anchorId="2F8580A6" wp14:editId="2FA51B33">
            <wp:extent cx="5781675" cy="2800350"/>
            <wp:effectExtent l="0" t="0" r="9525" b="0"/>
            <wp:docPr id="37" name="Kép 37" descr="A képen szöveg, képernyőkép, diagram, Betűtípu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Kép 37" descr="A képen szöveg, képernyőkép, diagram, Betűtípus látható&#10;&#10;Automatikusan generált leírá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81675" cy="2800350"/>
                    </a:xfrm>
                    <a:prstGeom prst="rect">
                      <a:avLst/>
                    </a:prstGeom>
                    <a:noFill/>
                  </pic:spPr>
                </pic:pic>
              </a:graphicData>
            </a:graphic>
          </wp:inline>
        </w:drawing>
      </w:r>
    </w:p>
    <w:p w14:paraId="48ED81C7" w14:textId="62CC7AEA" w:rsidR="003C3B3E" w:rsidRPr="003C3B3E" w:rsidRDefault="003C3B3E" w:rsidP="00AD56A4">
      <w:pPr>
        <w:jc w:val="both"/>
        <w:rPr>
          <w:rFonts w:asciiTheme="minorHAnsi" w:hAnsiTheme="minorHAnsi" w:cstheme="minorHAnsi"/>
          <w:bCs/>
          <w:sz w:val="22"/>
          <w:szCs w:val="22"/>
        </w:rPr>
      </w:pPr>
      <w:r w:rsidRPr="003C3B3E">
        <w:rPr>
          <w:rFonts w:asciiTheme="minorHAnsi" w:hAnsiTheme="minorHAnsi" w:cstheme="minorHAnsi"/>
          <w:bCs/>
          <w:sz w:val="22"/>
          <w:szCs w:val="22"/>
        </w:rPr>
        <w:lastRenderedPageBreak/>
        <w:t xml:space="preserve">A szakmai tevékenység során: </w:t>
      </w:r>
    </w:p>
    <w:p w14:paraId="5A988CE1" w14:textId="77777777" w:rsidR="003C3B3E" w:rsidRPr="003C3B3E" w:rsidRDefault="003C3B3E" w:rsidP="00AD56A4">
      <w:pPr>
        <w:pStyle w:val="Listaszerbekezds"/>
        <w:numPr>
          <w:ilvl w:val="0"/>
          <w:numId w:val="39"/>
        </w:numPr>
        <w:suppressAutoHyphens/>
        <w:spacing w:after="0" w:line="240" w:lineRule="auto"/>
        <w:contextualSpacing w:val="0"/>
        <w:jc w:val="both"/>
        <w:rPr>
          <w:rFonts w:asciiTheme="minorHAnsi" w:hAnsiTheme="minorHAnsi" w:cstheme="minorHAnsi"/>
          <w:bCs/>
        </w:rPr>
      </w:pPr>
      <w:r w:rsidRPr="003C3B3E">
        <w:rPr>
          <w:rFonts w:asciiTheme="minorHAnsi" w:hAnsiTheme="minorHAnsi" w:cstheme="minorHAnsi"/>
          <w:bCs/>
        </w:rPr>
        <w:t xml:space="preserve">3599 alkalommal konzultációt, </w:t>
      </w:r>
    </w:p>
    <w:p w14:paraId="2961688F" w14:textId="77777777" w:rsidR="003C3B3E" w:rsidRPr="003C3B3E" w:rsidRDefault="003C3B3E" w:rsidP="00AD56A4">
      <w:pPr>
        <w:pStyle w:val="Listaszerbekezds"/>
        <w:numPr>
          <w:ilvl w:val="0"/>
          <w:numId w:val="39"/>
        </w:numPr>
        <w:suppressAutoHyphens/>
        <w:spacing w:after="0" w:line="240" w:lineRule="auto"/>
        <w:contextualSpacing w:val="0"/>
        <w:jc w:val="both"/>
        <w:rPr>
          <w:rFonts w:asciiTheme="minorHAnsi" w:hAnsiTheme="minorHAnsi" w:cstheme="minorHAnsi"/>
          <w:bCs/>
        </w:rPr>
      </w:pPr>
      <w:r w:rsidRPr="003C3B3E">
        <w:rPr>
          <w:rFonts w:asciiTheme="minorHAnsi" w:hAnsiTheme="minorHAnsi" w:cstheme="minorHAnsi"/>
          <w:bCs/>
        </w:rPr>
        <w:t xml:space="preserve">1245 alkalommal információnyújtást, </w:t>
      </w:r>
    </w:p>
    <w:p w14:paraId="18F5011B" w14:textId="77777777" w:rsidR="003C3B3E" w:rsidRPr="003C3B3E" w:rsidRDefault="003C3B3E" w:rsidP="00AD56A4">
      <w:pPr>
        <w:pStyle w:val="Listaszerbekezds"/>
        <w:numPr>
          <w:ilvl w:val="0"/>
          <w:numId w:val="39"/>
        </w:numPr>
        <w:suppressAutoHyphens/>
        <w:spacing w:after="0" w:line="240" w:lineRule="auto"/>
        <w:contextualSpacing w:val="0"/>
        <w:jc w:val="both"/>
        <w:rPr>
          <w:rFonts w:asciiTheme="minorHAnsi" w:hAnsiTheme="minorHAnsi" w:cstheme="minorHAnsi"/>
          <w:bCs/>
        </w:rPr>
      </w:pPr>
      <w:r w:rsidRPr="003C3B3E">
        <w:rPr>
          <w:rFonts w:asciiTheme="minorHAnsi" w:hAnsiTheme="minorHAnsi" w:cstheme="minorHAnsi"/>
          <w:bCs/>
        </w:rPr>
        <w:t xml:space="preserve">555 alkalommal óralátogatást, </w:t>
      </w:r>
    </w:p>
    <w:p w14:paraId="0A382368" w14:textId="77777777" w:rsidR="003C3B3E" w:rsidRPr="003C3B3E" w:rsidRDefault="003C3B3E" w:rsidP="00AD56A4">
      <w:pPr>
        <w:pStyle w:val="Listaszerbekezds"/>
        <w:numPr>
          <w:ilvl w:val="0"/>
          <w:numId w:val="39"/>
        </w:numPr>
        <w:suppressAutoHyphens/>
        <w:spacing w:after="0" w:line="240" w:lineRule="auto"/>
        <w:contextualSpacing w:val="0"/>
        <w:jc w:val="both"/>
        <w:rPr>
          <w:rFonts w:asciiTheme="minorHAnsi" w:hAnsiTheme="minorHAnsi" w:cstheme="minorHAnsi"/>
          <w:bCs/>
        </w:rPr>
      </w:pPr>
      <w:r w:rsidRPr="003C3B3E">
        <w:rPr>
          <w:rFonts w:asciiTheme="minorHAnsi" w:hAnsiTheme="minorHAnsi" w:cstheme="minorHAnsi"/>
          <w:bCs/>
        </w:rPr>
        <w:t xml:space="preserve">383 alkalommal segítő beszélgetést, </w:t>
      </w:r>
    </w:p>
    <w:p w14:paraId="26B301E8" w14:textId="77777777" w:rsidR="003C3B3E" w:rsidRPr="003C3B3E" w:rsidRDefault="003C3B3E" w:rsidP="00AD56A4">
      <w:pPr>
        <w:pStyle w:val="Listaszerbekezds"/>
        <w:numPr>
          <w:ilvl w:val="0"/>
          <w:numId w:val="39"/>
        </w:numPr>
        <w:suppressAutoHyphens/>
        <w:spacing w:after="0" w:line="240" w:lineRule="auto"/>
        <w:contextualSpacing w:val="0"/>
        <w:jc w:val="both"/>
        <w:rPr>
          <w:rFonts w:asciiTheme="minorHAnsi" w:hAnsiTheme="minorHAnsi" w:cstheme="minorHAnsi"/>
          <w:bCs/>
        </w:rPr>
      </w:pPr>
      <w:r w:rsidRPr="003C3B3E">
        <w:rPr>
          <w:rFonts w:asciiTheme="minorHAnsi" w:hAnsiTheme="minorHAnsi" w:cstheme="minorHAnsi"/>
          <w:bCs/>
        </w:rPr>
        <w:t xml:space="preserve">236 alkalommal tanácsadást </w:t>
      </w:r>
    </w:p>
    <w:p w14:paraId="3C5CF2CE" w14:textId="77777777" w:rsidR="003C3B3E" w:rsidRDefault="003C3B3E" w:rsidP="00AD56A4">
      <w:pPr>
        <w:jc w:val="both"/>
        <w:rPr>
          <w:rFonts w:asciiTheme="minorHAnsi" w:hAnsiTheme="minorHAnsi" w:cstheme="minorHAnsi"/>
          <w:bCs/>
          <w:sz w:val="22"/>
          <w:szCs w:val="22"/>
        </w:rPr>
      </w:pPr>
      <w:r w:rsidRPr="003C3B3E">
        <w:rPr>
          <w:rFonts w:asciiTheme="minorHAnsi" w:hAnsiTheme="minorHAnsi" w:cstheme="minorHAnsi"/>
          <w:bCs/>
          <w:sz w:val="22"/>
          <w:szCs w:val="22"/>
        </w:rPr>
        <w:t>végeztek a szakemberek.</w:t>
      </w:r>
    </w:p>
    <w:p w14:paraId="4F26265E" w14:textId="77777777" w:rsidR="00767B6F" w:rsidRPr="003C3B3E" w:rsidRDefault="00767B6F" w:rsidP="00AD56A4">
      <w:pPr>
        <w:jc w:val="both"/>
        <w:rPr>
          <w:rFonts w:asciiTheme="minorHAnsi" w:hAnsiTheme="minorHAnsi" w:cstheme="minorHAnsi"/>
          <w:bCs/>
          <w:sz w:val="22"/>
          <w:szCs w:val="22"/>
        </w:rPr>
      </w:pPr>
    </w:p>
    <w:p w14:paraId="210D6A85" w14:textId="1ABC2F7C" w:rsidR="003C3B3E" w:rsidRDefault="003C3B3E" w:rsidP="00AD56A4">
      <w:pPr>
        <w:jc w:val="both"/>
        <w:rPr>
          <w:rFonts w:asciiTheme="minorHAnsi" w:hAnsiTheme="minorHAnsi" w:cstheme="minorHAnsi"/>
          <w:bCs/>
          <w:sz w:val="22"/>
          <w:szCs w:val="22"/>
        </w:rPr>
      </w:pPr>
      <w:r w:rsidRPr="003C3B3E">
        <w:rPr>
          <w:rFonts w:asciiTheme="minorHAnsi" w:hAnsiTheme="minorHAnsi" w:cstheme="minorHAnsi"/>
          <w:bCs/>
          <w:sz w:val="22"/>
          <w:szCs w:val="22"/>
        </w:rPr>
        <w:t>Az óvodai és iskolai szociális segítők 173 alkalommal biztosítottak a köznevelési intézmény igényei szerint csoportfoglalkozást, 53 alkalommal esetmegbeszélésen vagy esetkonferencián vettek részt, valamint 27 alkalommal szülői értekezleten.</w:t>
      </w:r>
    </w:p>
    <w:p w14:paraId="5EA26632" w14:textId="77777777" w:rsidR="003C3B3E" w:rsidRDefault="003C3B3E" w:rsidP="00AD56A4">
      <w:pPr>
        <w:jc w:val="both"/>
        <w:rPr>
          <w:rFonts w:asciiTheme="minorHAnsi" w:hAnsiTheme="minorHAnsi" w:cstheme="minorHAnsi"/>
          <w:bCs/>
          <w:sz w:val="22"/>
          <w:szCs w:val="22"/>
        </w:rPr>
      </w:pPr>
    </w:p>
    <w:p w14:paraId="32CD2867" w14:textId="77777777" w:rsidR="003C3B3E" w:rsidRPr="003C3B3E" w:rsidRDefault="003C3B3E" w:rsidP="00AD56A4">
      <w:pPr>
        <w:jc w:val="both"/>
        <w:rPr>
          <w:rFonts w:asciiTheme="minorHAnsi" w:hAnsiTheme="minorHAnsi" w:cstheme="minorHAnsi"/>
          <w:bCs/>
          <w:sz w:val="22"/>
          <w:szCs w:val="22"/>
        </w:rPr>
      </w:pPr>
      <w:r w:rsidRPr="003C3B3E">
        <w:rPr>
          <w:rFonts w:asciiTheme="minorHAnsi" w:hAnsiTheme="minorHAnsi" w:cstheme="minorHAnsi"/>
          <w:bCs/>
          <w:sz w:val="22"/>
          <w:szCs w:val="22"/>
        </w:rPr>
        <w:t>A feladatellátás során a szociális segítők különböző problémák megoldásában nyújtottak segítséget a hozzájuk forduló szakembereknek, szülőknek, gyerekeknek.</w:t>
      </w:r>
    </w:p>
    <w:p w14:paraId="0393D3A9" w14:textId="77777777" w:rsidR="003C3B3E" w:rsidRPr="003C3B3E" w:rsidRDefault="003C3B3E" w:rsidP="00AD56A4">
      <w:pPr>
        <w:jc w:val="both"/>
        <w:rPr>
          <w:rFonts w:asciiTheme="minorHAnsi" w:hAnsiTheme="minorHAnsi" w:cstheme="minorHAnsi"/>
          <w:bCs/>
          <w:sz w:val="22"/>
          <w:szCs w:val="22"/>
        </w:rPr>
      </w:pPr>
      <w:r w:rsidRPr="003C3B3E">
        <w:rPr>
          <w:rFonts w:asciiTheme="minorHAnsi" w:hAnsiTheme="minorHAnsi" w:cstheme="minorHAnsi"/>
          <w:bCs/>
          <w:sz w:val="22"/>
          <w:szCs w:val="22"/>
        </w:rPr>
        <w:t xml:space="preserve">A leggyakrabban tapasztalt problémák: </w:t>
      </w:r>
    </w:p>
    <w:p w14:paraId="592B9E82" w14:textId="77777777" w:rsidR="003C3B3E" w:rsidRPr="003C3B3E" w:rsidRDefault="003C3B3E" w:rsidP="00AD56A4">
      <w:pPr>
        <w:pStyle w:val="Listaszerbekezds"/>
        <w:numPr>
          <w:ilvl w:val="0"/>
          <w:numId w:val="40"/>
        </w:numPr>
        <w:suppressAutoHyphens/>
        <w:spacing w:after="0" w:line="240" w:lineRule="auto"/>
        <w:contextualSpacing w:val="0"/>
        <w:jc w:val="both"/>
        <w:rPr>
          <w:rFonts w:asciiTheme="minorHAnsi" w:hAnsiTheme="minorHAnsi" w:cstheme="minorHAnsi"/>
          <w:bCs/>
        </w:rPr>
      </w:pPr>
      <w:r w:rsidRPr="003C3B3E">
        <w:rPr>
          <w:rFonts w:asciiTheme="minorHAnsi" w:hAnsiTheme="minorHAnsi" w:cstheme="minorHAnsi"/>
          <w:bCs/>
        </w:rPr>
        <w:t xml:space="preserve">magatartászavar - beilleszkedési probléma (352 esetben), </w:t>
      </w:r>
    </w:p>
    <w:p w14:paraId="796CD031" w14:textId="77777777" w:rsidR="003C3B3E" w:rsidRPr="003C3B3E" w:rsidRDefault="003C3B3E" w:rsidP="00AD56A4">
      <w:pPr>
        <w:pStyle w:val="Listaszerbekezds"/>
        <w:numPr>
          <w:ilvl w:val="0"/>
          <w:numId w:val="40"/>
        </w:numPr>
        <w:suppressAutoHyphens/>
        <w:spacing w:after="0" w:line="240" w:lineRule="auto"/>
        <w:contextualSpacing w:val="0"/>
        <w:jc w:val="both"/>
        <w:rPr>
          <w:rFonts w:asciiTheme="minorHAnsi" w:hAnsiTheme="minorHAnsi" w:cstheme="minorHAnsi"/>
          <w:bCs/>
        </w:rPr>
      </w:pPr>
      <w:r w:rsidRPr="003C3B3E">
        <w:rPr>
          <w:rFonts w:asciiTheme="minorHAnsi" w:hAnsiTheme="minorHAnsi" w:cstheme="minorHAnsi"/>
          <w:bCs/>
        </w:rPr>
        <w:t xml:space="preserve">tanulási probléma (211 esetben), </w:t>
      </w:r>
    </w:p>
    <w:p w14:paraId="5E7BE860" w14:textId="77777777" w:rsidR="003C3B3E" w:rsidRPr="003C3B3E" w:rsidRDefault="003C3B3E" w:rsidP="00AD56A4">
      <w:pPr>
        <w:pStyle w:val="Listaszerbekezds"/>
        <w:numPr>
          <w:ilvl w:val="0"/>
          <w:numId w:val="40"/>
        </w:numPr>
        <w:suppressAutoHyphens/>
        <w:spacing w:after="0" w:line="240" w:lineRule="auto"/>
        <w:contextualSpacing w:val="0"/>
        <w:jc w:val="both"/>
        <w:rPr>
          <w:rFonts w:asciiTheme="minorHAnsi" w:hAnsiTheme="minorHAnsi" w:cstheme="minorHAnsi"/>
          <w:bCs/>
        </w:rPr>
      </w:pPr>
      <w:r w:rsidRPr="003C3B3E">
        <w:rPr>
          <w:rFonts w:asciiTheme="minorHAnsi" w:hAnsiTheme="minorHAnsi" w:cstheme="minorHAnsi"/>
          <w:bCs/>
        </w:rPr>
        <w:t xml:space="preserve">életkori változásból adódó lelki nehézségek (202 esetben), </w:t>
      </w:r>
    </w:p>
    <w:p w14:paraId="528E9F63" w14:textId="77777777" w:rsidR="003C3B3E" w:rsidRPr="003C3B3E" w:rsidRDefault="003C3B3E" w:rsidP="00AD56A4">
      <w:pPr>
        <w:pStyle w:val="Listaszerbekezds"/>
        <w:numPr>
          <w:ilvl w:val="0"/>
          <w:numId w:val="40"/>
        </w:numPr>
        <w:suppressAutoHyphens/>
        <w:spacing w:after="0" w:line="240" w:lineRule="auto"/>
        <w:contextualSpacing w:val="0"/>
        <w:jc w:val="both"/>
        <w:rPr>
          <w:rFonts w:asciiTheme="minorHAnsi" w:hAnsiTheme="minorHAnsi" w:cstheme="minorHAnsi"/>
          <w:bCs/>
        </w:rPr>
      </w:pPr>
      <w:r w:rsidRPr="003C3B3E">
        <w:rPr>
          <w:rFonts w:asciiTheme="minorHAnsi" w:hAnsiTheme="minorHAnsi" w:cstheme="minorHAnsi"/>
          <w:bCs/>
        </w:rPr>
        <w:t xml:space="preserve">iskolai hiányzások (202 esetben), </w:t>
      </w:r>
    </w:p>
    <w:p w14:paraId="4485841D" w14:textId="77777777" w:rsidR="003C3B3E" w:rsidRPr="003C3B3E" w:rsidRDefault="003C3B3E" w:rsidP="00AD56A4">
      <w:pPr>
        <w:pStyle w:val="Listaszerbekezds"/>
        <w:numPr>
          <w:ilvl w:val="0"/>
          <w:numId w:val="40"/>
        </w:numPr>
        <w:suppressAutoHyphens/>
        <w:spacing w:after="0" w:line="240" w:lineRule="auto"/>
        <w:contextualSpacing w:val="0"/>
        <w:jc w:val="both"/>
        <w:rPr>
          <w:rFonts w:asciiTheme="minorHAnsi" w:hAnsiTheme="minorHAnsi" w:cstheme="minorHAnsi"/>
          <w:bCs/>
        </w:rPr>
      </w:pPr>
      <w:r w:rsidRPr="003C3B3E">
        <w:rPr>
          <w:rFonts w:asciiTheme="minorHAnsi" w:hAnsiTheme="minorHAnsi" w:cstheme="minorHAnsi"/>
          <w:bCs/>
        </w:rPr>
        <w:t xml:space="preserve">iskolán belüli konfliktushelyzetek (141 esetben), </w:t>
      </w:r>
    </w:p>
    <w:p w14:paraId="512A1CA2" w14:textId="4076603E" w:rsidR="003C3B3E" w:rsidRPr="003C3B3E" w:rsidRDefault="003C3B3E" w:rsidP="00AD56A4">
      <w:pPr>
        <w:pStyle w:val="Listaszerbekezds"/>
        <w:numPr>
          <w:ilvl w:val="0"/>
          <w:numId w:val="40"/>
        </w:numPr>
        <w:suppressAutoHyphens/>
        <w:spacing w:after="0" w:line="240" w:lineRule="auto"/>
        <w:contextualSpacing w:val="0"/>
        <w:jc w:val="both"/>
        <w:rPr>
          <w:rFonts w:asciiTheme="minorHAnsi" w:hAnsiTheme="minorHAnsi" w:cstheme="minorHAnsi"/>
          <w:bCs/>
          <w:i/>
        </w:rPr>
      </w:pPr>
      <w:r w:rsidRPr="003C3B3E">
        <w:rPr>
          <w:rFonts w:asciiTheme="minorHAnsi" w:hAnsiTheme="minorHAnsi" w:cstheme="minorHAnsi"/>
          <w:bCs/>
        </w:rPr>
        <w:t xml:space="preserve">magatartási probléma (139 esetben). </w:t>
      </w:r>
    </w:p>
    <w:p w14:paraId="59873370" w14:textId="77777777" w:rsidR="003C3B3E" w:rsidRDefault="003C3B3E" w:rsidP="00AD56A4">
      <w:pPr>
        <w:jc w:val="both"/>
        <w:rPr>
          <w:rFonts w:asciiTheme="minorHAnsi" w:hAnsiTheme="minorHAnsi" w:cstheme="minorHAnsi"/>
          <w:bCs/>
          <w:sz w:val="22"/>
          <w:szCs w:val="22"/>
        </w:rPr>
      </w:pPr>
    </w:p>
    <w:p w14:paraId="3BDF9F62" w14:textId="77777777" w:rsidR="0083262E" w:rsidRPr="003C3B3E" w:rsidRDefault="0083262E" w:rsidP="00AD56A4">
      <w:pPr>
        <w:jc w:val="both"/>
        <w:rPr>
          <w:rFonts w:asciiTheme="minorHAnsi" w:hAnsiTheme="minorHAnsi" w:cstheme="minorHAnsi"/>
          <w:bCs/>
          <w:sz w:val="22"/>
          <w:szCs w:val="22"/>
        </w:rPr>
      </w:pPr>
    </w:p>
    <w:p w14:paraId="06D4B15B" w14:textId="77777777" w:rsidR="003C3B3E" w:rsidRPr="003C3B3E" w:rsidRDefault="003C3B3E" w:rsidP="00AD56A4">
      <w:pPr>
        <w:jc w:val="center"/>
        <w:rPr>
          <w:rFonts w:asciiTheme="minorHAnsi" w:hAnsiTheme="minorHAnsi" w:cstheme="minorHAnsi"/>
          <w:bCs/>
          <w:i/>
          <w:sz w:val="22"/>
          <w:szCs w:val="22"/>
        </w:rPr>
      </w:pPr>
      <w:r w:rsidRPr="003C3B3E">
        <w:rPr>
          <w:rFonts w:asciiTheme="minorHAnsi" w:hAnsiTheme="minorHAnsi" w:cstheme="minorHAnsi"/>
          <w:bCs/>
          <w:i/>
          <w:noProof/>
          <w:sz w:val="22"/>
          <w:szCs w:val="22"/>
        </w:rPr>
        <w:drawing>
          <wp:inline distT="0" distB="0" distL="0" distR="0" wp14:anchorId="6C114486" wp14:editId="6D7EB014">
            <wp:extent cx="5760085" cy="3971925"/>
            <wp:effectExtent l="0" t="0" r="12065" b="9525"/>
            <wp:docPr id="38" name="Diagram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82E41C9" w14:textId="77777777" w:rsidR="0031438E" w:rsidRDefault="0031438E" w:rsidP="00AD56A4">
      <w:pPr>
        <w:jc w:val="both"/>
        <w:rPr>
          <w:rFonts w:asciiTheme="minorHAnsi" w:hAnsiTheme="minorHAnsi" w:cstheme="minorHAnsi"/>
          <w:bCs/>
          <w:i/>
          <w:sz w:val="22"/>
          <w:szCs w:val="22"/>
        </w:rPr>
      </w:pPr>
    </w:p>
    <w:p w14:paraId="6AB14600" w14:textId="019E9C75" w:rsidR="008B3D34" w:rsidRDefault="003C3B3E" w:rsidP="00AD56A4">
      <w:pPr>
        <w:jc w:val="both"/>
        <w:rPr>
          <w:rFonts w:asciiTheme="minorHAnsi" w:hAnsiTheme="minorHAnsi" w:cstheme="minorHAnsi"/>
          <w:bCs/>
          <w:sz w:val="22"/>
          <w:szCs w:val="22"/>
        </w:rPr>
      </w:pPr>
      <w:r w:rsidRPr="003C3B3E">
        <w:rPr>
          <w:rFonts w:asciiTheme="minorHAnsi" w:hAnsiTheme="minorHAnsi" w:cstheme="minorHAnsi"/>
          <w:bCs/>
          <w:sz w:val="22"/>
          <w:szCs w:val="22"/>
        </w:rPr>
        <w:t xml:space="preserve">A tapasztalatok alapján elmondható, hogy az érintettek életében a problémák komplexen jelennek meg. A megoldásban fontos szerepe van a szűkebb és tágabb családnak, valamint a mesterséges támogató rendszernek is.  Az iskolai szociális segítők a hatékony és eredményes segítségnyújtás érdekében felvették a kapcsolatot az észlelő- és jelzőrendszeri tagokkal, szükség esetén </w:t>
      </w:r>
      <w:proofErr w:type="spellStart"/>
      <w:r w:rsidRPr="003C3B3E">
        <w:rPr>
          <w:rFonts w:asciiTheme="minorHAnsi" w:hAnsiTheme="minorHAnsi" w:cstheme="minorHAnsi"/>
          <w:bCs/>
          <w:sz w:val="22"/>
          <w:szCs w:val="22"/>
        </w:rPr>
        <w:lastRenderedPageBreak/>
        <w:t>továbbirányítás</w:t>
      </w:r>
      <w:proofErr w:type="spellEnd"/>
      <w:r w:rsidRPr="003C3B3E">
        <w:rPr>
          <w:rFonts w:asciiTheme="minorHAnsi" w:hAnsiTheme="minorHAnsi" w:cstheme="minorHAnsi"/>
          <w:bCs/>
          <w:sz w:val="22"/>
          <w:szCs w:val="22"/>
        </w:rPr>
        <w:t xml:space="preserve"> történt az illetékes szakemberekhez pl.: a család- és gyermekjóléti szolgáltatáshoz, pszichológushoz, terapeutához.</w:t>
      </w:r>
      <w:r w:rsidR="00242012">
        <w:rPr>
          <w:rFonts w:asciiTheme="minorHAnsi" w:hAnsiTheme="minorHAnsi" w:cstheme="minorHAnsi"/>
          <w:bCs/>
          <w:sz w:val="22"/>
          <w:szCs w:val="22"/>
        </w:rPr>
        <w:t xml:space="preserve"> </w:t>
      </w:r>
      <w:r w:rsidRPr="003C3B3E">
        <w:rPr>
          <w:rFonts w:asciiTheme="minorHAnsi" w:hAnsiTheme="minorHAnsi" w:cstheme="minorHAnsi"/>
          <w:bCs/>
          <w:sz w:val="22"/>
          <w:szCs w:val="22"/>
        </w:rPr>
        <w:t>A szakmai munka során az óvodai és iskolai szociális segítők együttműködtek: a család- és gyermekjóléti központ esetmenedzsereivel; pszichológusaival; családterapeutájával; jogászával; mediátoraival; a járásban működő család- és gyermekjóléti szolgálatok családsegítőivel; a köznevelési intézmények vezetőivel, pedagógusaival, ifjúságvédelmi felelőseivel; iskolapszichológusokkal, iskolai védőnőkkel. Szükség szerint konzultáltak a Pedagógiai Szakszolgálat szakembereivel, védőnőkkel, fogyatékosságügyi tanácsadókkal, az Áldozatsegítő Központ szakembereivel, gyámhivatali, önkormányzati, kormányhivatali ügyintézőkkel és egyéb szolgáltatókkal, szakemberekkel. Ezen kívül a család- és gyermekjóléti szolgálatok, valamint a család- és gyermekjóléti központ szakemberei által összehívott esetkonferenciákon is rendszeresen részt vettek.</w:t>
      </w:r>
    </w:p>
    <w:p w14:paraId="5A26660D" w14:textId="77777777" w:rsidR="00242012" w:rsidRDefault="00242012" w:rsidP="00AD56A4">
      <w:pPr>
        <w:jc w:val="both"/>
        <w:rPr>
          <w:rFonts w:asciiTheme="minorHAnsi" w:hAnsiTheme="minorHAnsi" w:cstheme="minorHAnsi"/>
          <w:bCs/>
          <w:sz w:val="22"/>
          <w:szCs w:val="22"/>
        </w:rPr>
      </w:pPr>
    </w:p>
    <w:p w14:paraId="4BEC051E" w14:textId="55F14291" w:rsidR="00242012" w:rsidRDefault="00A50410" w:rsidP="00AD56A4">
      <w:pPr>
        <w:jc w:val="both"/>
        <w:rPr>
          <w:rFonts w:asciiTheme="minorHAnsi" w:hAnsiTheme="minorHAnsi" w:cstheme="minorHAnsi"/>
          <w:b/>
          <w:sz w:val="22"/>
          <w:szCs w:val="22"/>
        </w:rPr>
      </w:pPr>
      <w:r w:rsidRPr="00001123">
        <w:rPr>
          <w:rFonts w:asciiTheme="minorHAnsi" w:hAnsiTheme="minorHAnsi" w:cstheme="minorHAnsi"/>
          <w:b/>
          <w:sz w:val="22"/>
          <w:szCs w:val="22"/>
        </w:rPr>
        <w:t>A szociális segítők által végzett prevenciós csoportfoglalkozások</w:t>
      </w:r>
      <w:r w:rsidR="0031438E">
        <w:rPr>
          <w:rFonts w:asciiTheme="minorHAnsi" w:hAnsiTheme="minorHAnsi" w:cstheme="minorHAnsi"/>
          <w:b/>
          <w:sz w:val="22"/>
          <w:szCs w:val="22"/>
        </w:rPr>
        <w:t>:</w:t>
      </w:r>
    </w:p>
    <w:p w14:paraId="71E447E1" w14:textId="77777777" w:rsidR="00FA00E5" w:rsidRPr="00FA00E5" w:rsidRDefault="00FA00E5" w:rsidP="00AD56A4">
      <w:pPr>
        <w:jc w:val="both"/>
        <w:rPr>
          <w:rFonts w:asciiTheme="minorHAnsi" w:hAnsiTheme="minorHAnsi" w:cstheme="minorHAnsi"/>
          <w:b/>
          <w:sz w:val="22"/>
          <w:szCs w:val="22"/>
        </w:rPr>
      </w:pPr>
    </w:p>
    <w:p w14:paraId="0A44B2A1" w14:textId="7B839068" w:rsidR="00FA00E5" w:rsidRPr="0031438E" w:rsidRDefault="008B3D34" w:rsidP="00AD56A4">
      <w:pPr>
        <w:rPr>
          <w:rFonts w:asciiTheme="minorHAnsi" w:hAnsiTheme="minorHAnsi" w:cstheme="minorHAnsi"/>
          <w:b/>
          <w:iCs/>
          <w:sz w:val="22"/>
          <w:szCs w:val="22"/>
        </w:rPr>
      </w:pPr>
      <w:r w:rsidRPr="0031438E">
        <w:rPr>
          <w:rFonts w:asciiTheme="minorHAnsi" w:hAnsiTheme="minorHAnsi" w:cstheme="minorHAnsi"/>
          <w:b/>
          <w:iCs/>
          <w:sz w:val="22"/>
          <w:szCs w:val="22"/>
        </w:rPr>
        <w:t>Közösségszervezés, osztályközösség építése, csapatépítés</w:t>
      </w:r>
    </w:p>
    <w:p w14:paraId="3D3E4C9B" w14:textId="56D70E81" w:rsidR="008B3D34" w:rsidRPr="00FA00E5" w:rsidRDefault="008B3D34" w:rsidP="00AD56A4">
      <w:pPr>
        <w:jc w:val="both"/>
        <w:rPr>
          <w:rFonts w:asciiTheme="minorHAnsi" w:hAnsiTheme="minorHAnsi" w:cstheme="minorHAnsi"/>
          <w:bCs/>
          <w:sz w:val="22"/>
          <w:szCs w:val="22"/>
          <w:shd w:val="clear" w:color="auto" w:fill="FFFFFF"/>
        </w:rPr>
      </w:pPr>
      <w:r w:rsidRPr="008B3D34">
        <w:rPr>
          <w:rFonts w:asciiTheme="minorHAnsi" w:hAnsiTheme="minorHAnsi" w:cstheme="minorHAnsi"/>
          <w:bCs/>
          <w:sz w:val="22"/>
          <w:szCs w:val="22"/>
        </w:rPr>
        <w:t xml:space="preserve">A csoportfoglalkozások segítenek </w:t>
      </w:r>
      <w:r w:rsidRPr="008B3D34">
        <w:rPr>
          <w:rFonts w:asciiTheme="minorHAnsi" w:hAnsiTheme="minorHAnsi" w:cstheme="minorHAnsi"/>
          <w:bCs/>
          <w:color w:val="222222"/>
          <w:sz w:val="22"/>
          <w:szCs w:val="22"/>
          <w:shd w:val="clear" w:color="auto" w:fill="FFFFFF"/>
        </w:rPr>
        <w:t xml:space="preserve">a csapatszellem kialakításában, fejlesztik a </w:t>
      </w:r>
      <w:r w:rsidRPr="008B3D34">
        <w:rPr>
          <w:rFonts w:asciiTheme="minorHAnsi" w:hAnsiTheme="minorHAnsi" w:cstheme="minorHAnsi"/>
          <w:bCs/>
          <w:sz w:val="22"/>
          <w:szCs w:val="22"/>
          <w:shd w:val="clear" w:color="auto" w:fill="FFFFFF"/>
        </w:rPr>
        <w:t>kooperációt, a kommunikációt és az önismeretet.</w:t>
      </w:r>
      <w:r w:rsidR="00FA00E5">
        <w:rPr>
          <w:rFonts w:asciiTheme="minorHAnsi" w:hAnsiTheme="minorHAnsi" w:cstheme="minorHAnsi"/>
          <w:bCs/>
          <w:sz w:val="22"/>
          <w:szCs w:val="22"/>
          <w:shd w:val="clear" w:color="auto" w:fill="FFFFFF"/>
        </w:rPr>
        <w:t xml:space="preserve"> </w:t>
      </w:r>
      <w:r w:rsidRPr="008B3D34">
        <w:rPr>
          <w:rFonts w:asciiTheme="minorHAnsi" w:hAnsiTheme="minorHAnsi" w:cstheme="minorHAnsi"/>
          <w:bCs/>
          <w:sz w:val="22"/>
          <w:szCs w:val="22"/>
          <w:shd w:val="clear" w:color="auto" w:fill="FFFFFF"/>
        </w:rPr>
        <w:t xml:space="preserve">Elsősorban interaktív, személyes </w:t>
      </w:r>
      <w:r w:rsidRPr="008B3D34">
        <w:rPr>
          <w:rFonts w:asciiTheme="minorHAnsi" w:hAnsiTheme="minorHAnsi" w:cstheme="minorHAnsi"/>
          <w:bCs/>
          <w:sz w:val="22"/>
          <w:szCs w:val="22"/>
        </w:rPr>
        <w:t>élményeken alapuló kommunikációs, szituációs játékok, beszélgetések, csoportos problémamegoldó feladatok képezték a foglalkozásokat. Ennek eredményeképpen a tanulók személyes kapcsolatai fejlődtek, a kommunikáció hatékonysága nőtt. Az érintett osztály közössége sikerélményekkel gazdagodott, mely fejlesztette az empátiás készségüket, valamint az együttműködésük színvonalát.</w:t>
      </w:r>
      <w:r w:rsidR="00FA00E5">
        <w:rPr>
          <w:rFonts w:asciiTheme="minorHAnsi" w:hAnsiTheme="minorHAnsi" w:cstheme="minorHAnsi"/>
          <w:bCs/>
          <w:sz w:val="22"/>
          <w:szCs w:val="22"/>
        </w:rPr>
        <w:t xml:space="preserve"> </w:t>
      </w:r>
      <w:r w:rsidRPr="008B3D34">
        <w:rPr>
          <w:rFonts w:asciiTheme="minorHAnsi" w:hAnsiTheme="minorHAnsi" w:cstheme="minorHAnsi"/>
          <w:bCs/>
          <w:sz w:val="22"/>
          <w:szCs w:val="22"/>
        </w:rPr>
        <w:t xml:space="preserve">A foglalkozások alkalmat biztosítottak arra, hogy a tanulók közelebbi kapcsolatot alakítsanak ki egymással és olyan tulajdonságaikat is megismerjék, amelyekkel a tanítási idő alatt még nem találkoztak. A foglalkozásokon tapasztaltakkal kapcsolatban a tanulók és a pedagógusok részéről egyaránt pozitív visszajelzések érkeztek. </w:t>
      </w:r>
    </w:p>
    <w:p w14:paraId="1A0D9986" w14:textId="77777777" w:rsidR="008B3D34" w:rsidRPr="008B3D34" w:rsidRDefault="008B3D34" w:rsidP="00AD56A4">
      <w:pPr>
        <w:ind w:left="420"/>
        <w:jc w:val="both"/>
        <w:rPr>
          <w:rFonts w:asciiTheme="minorHAnsi" w:hAnsiTheme="minorHAnsi" w:cstheme="minorHAnsi"/>
          <w:bCs/>
          <w:sz w:val="22"/>
          <w:szCs w:val="22"/>
        </w:rPr>
      </w:pPr>
    </w:p>
    <w:p w14:paraId="16C75A89" w14:textId="3D5D5128" w:rsidR="008B3D34" w:rsidRPr="0031438E" w:rsidRDefault="008B3D34" w:rsidP="00AD56A4">
      <w:pPr>
        <w:jc w:val="both"/>
        <w:rPr>
          <w:rFonts w:asciiTheme="minorHAnsi" w:hAnsiTheme="minorHAnsi" w:cstheme="minorHAnsi"/>
          <w:b/>
          <w:iCs/>
          <w:sz w:val="22"/>
          <w:szCs w:val="22"/>
        </w:rPr>
      </w:pPr>
      <w:r w:rsidRPr="0031438E">
        <w:rPr>
          <w:rFonts w:asciiTheme="minorHAnsi" w:hAnsiTheme="minorHAnsi" w:cstheme="minorHAnsi"/>
          <w:b/>
          <w:iCs/>
          <w:sz w:val="22"/>
          <w:szCs w:val="22"/>
        </w:rPr>
        <w:t>Az internet veszélyei</w:t>
      </w:r>
    </w:p>
    <w:p w14:paraId="0427D341" w14:textId="13545ABC" w:rsidR="008B3D34" w:rsidRPr="008B3D34" w:rsidRDefault="008B3D34" w:rsidP="00AD56A4">
      <w:pPr>
        <w:jc w:val="both"/>
        <w:rPr>
          <w:rFonts w:asciiTheme="minorHAnsi" w:hAnsiTheme="minorHAnsi" w:cstheme="minorHAnsi"/>
          <w:bCs/>
          <w:sz w:val="22"/>
          <w:szCs w:val="22"/>
        </w:rPr>
      </w:pPr>
      <w:r w:rsidRPr="008B3D34">
        <w:rPr>
          <w:rFonts w:asciiTheme="minorHAnsi" w:hAnsiTheme="minorHAnsi" w:cstheme="minorHAnsi"/>
          <w:bCs/>
          <w:sz w:val="22"/>
          <w:szCs w:val="22"/>
        </w:rPr>
        <w:t>A csoportfoglalkozás célja az iskolában, valamint a közösségi hálón keresztül történő bántalmazás felismerése, megelőzése és kezelése volt. Az általános és középiskolások életében a legjellemzőbb az internetes zaklatás. Fontos, hogy a tanulók maguk és a társaik védelme érdekében tudjanak segítséget kérni. Sok esetben ezek a történések a felszín alatt maradnak, melyek súlyos mentális betegségeket okozhatnak. Az érintett személyeket, amennyiben szükséges meg kell tanítani a segítségnyújtás kérésének módjaira, akár csoportfoglalkozás keretében is. A foglalkozások módszere interaktív előadás, film nézése és feldolgozása volt. Több tanuló a foglalkozásokon keresztül ismerte fel, hogy már részese volt internetes zaklatásnak és iskolai bántalmazásnak.</w:t>
      </w:r>
    </w:p>
    <w:p w14:paraId="06E011F3" w14:textId="77777777" w:rsidR="008B3D34" w:rsidRPr="008B3D34" w:rsidRDefault="008B3D34" w:rsidP="00AD56A4">
      <w:pPr>
        <w:jc w:val="both"/>
        <w:rPr>
          <w:rFonts w:asciiTheme="minorHAnsi" w:hAnsiTheme="minorHAnsi" w:cstheme="minorHAnsi"/>
          <w:bCs/>
          <w:sz w:val="22"/>
          <w:szCs w:val="22"/>
        </w:rPr>
      </w:pPr>
    </w:p>
    <w:p w14:paraId="5D1D46A1" w14:textId="4031BDD8" w:rsidR="008B3D34" w:rsidRPr="0031438E" w:rsidRDefault="008B3D34" w:rsidP="00AD56A4">
      <w:pPr>
        <w:jc w:val="both"/>
        <w:rPr>
          <w:rFonts w:asciiTheme="minorHAnsi" w:hAnsiTheme="minorHAnsi" w:cstheme="minorHAnsi"/>
          <w:b/>
          <w:iCs/>
          <w:sz w:val="22"/>
          <w:szCs w:val="22"/>
        </w:rPr>
      </w:pPr>
      <w:r w:rsidRPr="0031438E">
        <w:rPr>
          <w:rFonts w:asciiTheme="minorHAnsi" w:hAnsiTheme="minorHAnsi" w:cstheme="minorHAnsi"/>
          <w:b/>
          <w:iCs/>
          <w:sz w:val="22"/>
          <w:szCs w:val="22"/>
        </w:rPr>
        <w:t>Iskolai bántalmazás</w:t>
      </w:r>
    </w:p>
    <w:p w14:paraId="14DB888F" w14:textId="4250F7B7" w:rsidR="008B3D34" w:rsidRPr="008B3D34" w:rsidRDefault="008B3D34" w:rsidP="00AD56A4">
      <w:pPr>
        <w:jc w:val="both"/>
        <w:rPr>
          <w:rFonts w:asciiTheme="minorHAnsi" w:hAnsiTheme="minorHAnsi" w:cstheme="minorHAnsi"/>
          <w:bCs/>
          <w:sz w:val="22"/>
          <w:szCs w:val="22"/>
        </w:rPr>
      </w:pPr>
      <w:r w:rsidRPr="008B3D34">
        <w:rPr>
          <w:rFonts w:asciiTheme="minorHAnsi" w:hAnsiTheme="minorHAnsi" w:cstheme="minorHAnsi"/>
          <w:bCs/>
          <w:sz w:val="22"/>
          <w:szCs w:val="22"/>
        </w:rPr>
        <w:t xml:space="preserve">A csoportfoglalkozás célja a jelenség felismerése, következményei és annak kezelése. A foglalkozások során a tanulókkal tisztázásra került a </w:t>
      </w:r>
      <w:proofErr w:type="spellStart"/>
      <w:r w:rsidRPr="008B3D34">
        <w:rPr>
          <w:rFonts w:asciiTheme="minorHAnsi" w:hAnsiTheme="minorHAnsi" w:cstheme="minorHAnsi"/>
          <w:bCs/>
          <w:sz w:val="22"/>
          <w:szCs w:val="22"/>
        </w:rPr>
        <w:t>bullying</w:t>
      </w:r>
      <w:proofErr w:type="spellEnd"/>
      <w:r w:rsidRPr="008B3D34">
        <w:rPr>
          <w:rFonts w:asciiTheme="minorHAnsi" w:hAnsiTheme="minorHAnsi" w:cstheme="minorHAnsi"/>
          <w:bCs/>
          <w:sz w:val="22"/>
          <w:szCs w:val="22"/>
        </w:rPr>
        <w:t xml:space="preserve"> jelenség, valamint a vele járó következmények veszélyeinek felismerése, kezelése. A bántalmazó és a bántalmazott személyek szerepén kívül fontos, hogy a közösség felismerje a szemlélők szerepét és reakcióit. Az iskolai szociális segítők a foglalkozások során ebben is segítséget nyújtottak. A tanulók játékos feladatokon keresztül megismerték a bántalmazással kapcsolatos alapfogalmakat, azok típusait, jelentéseit. Segítséget kaptak az adott élethelyzet felismerésére, annak megelőzésére és kezelésére.</w:t>
      </w:r>
    </w:p>
    <w:p w14:paraId="7FC6E553" w14:textId="77777777" w:rsidR="0031438E" w:rsidRDefault="0031438E" w:rsidP="00AD56A4">
      <w:pPr>
        <w:jc w:val="both"/>
        <w:rPr>
          <w:rFonts w:asciiTheme="minorHAnsi" w:hAnsiTheme="minorHAnsi" w:cstheme="minorHAnsi"/>
          <w:bCs/>
          <w:i/>
          <w:sz w:val="22"/>
          <w:szCs w:val="22"/>
          <w:u w:val="single"/>
        </w:rPr>
      </w:pPr>
    </w:p>
    <w:p w14:paraId="756AF288" w14:textId="0416F523" w:rsidR="008B3D34" w:rsidRPr="0031438E" w:rsidRDefault="008B3D34" w:rsidP="00AD56A4">
      <w:pPr>
        <w:jc w:val="both"/>
        <w:rPr>
          <w:rFonts w:asciiTheme="minorHAnsi" w:hAnsiTheme="minorHAnsi" w:cstheme="minorHAnsi"/>
          <w:b/>
          <w:iCs/>
          <w:sz w:val="22"/>
          <w:szCs w:val="22"/>
        </w:rPr>
      </w:pPr>
      <w:r w:rsidRPr="0031438E">
        <w:rPr>
          <w:rFonts w:asciiTheme="minorHAnsi" w:hAnsiTheme="minorHAnsi" w:cstheme="minorHAnsi"/>
          <w:b/>
          <w:iCs/>
          <w:sz w:val="22"/>
          <w:szCs w:val="22"/>
        </w:rPr>
        <w:t xml:space="preserve">Érzékenyítő foglalkozás a fogyatékkal élő személyek mindennapjainak megismerésére: </w:t>
      </w:r>
    </w:p>
    <w:p w14:paraId="49053D4C" w14:textId="035988FB" w:rsidR="008B3D34" w:rsidRPr="008B3D34" w:rsidRDefault="008B3D34" w:rsidP="00AD56A4">
      <w:pPr>
        <w:jc w:val="both"/>
        <w:rPr>
          <w:rFonts w:asciiTheme="minorHAnsi" w:hAnsiTheme="minorHAnsi" w:cstheme="minorHAnsi"/>
          <w:bCs/>
          <w:sz w:val="22"/>
          <w:szCs w:val="22"/>
        </w:rPr>
      </w:pPr>
      <w:r w:rsidRPr="008B3D34">
        <w:rPr>
          <w:rFonts w:asciiTheme="minorHAnsi" w:hAnsiTheme="minorHAnsi" w:cstheme="minorHAnsi"/>
          <w:bCs/>
          <w:sz w:val="22"/>
          <w:szCs w:val="22"/>
        </w:rPr>
        <w:t xml:space="preserve">A csoportfoglalkozás célja: saját élmény és tapasztalatszerzés annak érdekében, hogy a fiatalok minél jobban megismerjék és elfogadják a környezetükben élő akadályokkal küzdő embereket. A csoportfoglalkozások a fogyatékosságügyi tanácsadóval közösen történtek. Az ismeretek hiteles átadása érdekében a foglalkozásokon részt vettek a fogyatékkal élő személyeket segítő civil szervezet érintett tagjai is (Vakok és Gyengénlátók Egyesülete). Ezt az új kezdeményezést a gyerekek és a pedagógusok is nagy örömmel és aktivitással fogadták. A nagy érdeklődésnek köszönhetően a </w:t>
      </w:r>
      <w:r w:rsidRPr="008B3D34">
        <w:rPr>
          <w:rFonts w:asciiTheme="minorHAnsi" w:hAnsiTheme="minorHAnsi" w:cstheme="minorHAnsi"/>
          <w:bCs/>
          <w:sz w:val="22"/>
          <w:szCs w:val="22"/>
        </w:rPr>
        <w:lastRenderedPageBreak/>
        <w:t xml:space="preserve">foglalkozások a következő évben is folytatódnak. Cél, hogy minél több intézménybe, minél több gyermekhez eljusson ez a program. </w:t>
      </w:r>
    </w:p>
    <w:p w14:paraId="4E53EEF7" w14:textId="77777777" w:rsidR="008B3D34" w:rsidRPr="008B3D34" w:rsidRDefault="008B3D34" w:rsidP="00AD56A4">
      <w:pPr>
        <w:jc w:val="both"/>
        <w:rPr>
          <w:rFonts w:asciiTheme="minorHAnsi" w:hAnsiTheme="minorHAnsi" w:cstheme="minorHAnsi"/>
          <w:bCs/>
          <w:i/>
          <w:sz w:val="22"/>
          <w:szCs w:val="22"/>
        </w:rPr>
      </w:pPr>
    </w:p>
    <w:p w14:paraId="05034A6F" w14:textId="4F4CE6DA" w:rsidR="008B3D34" w:rsidRPr="0031438E" w:rsidRDefault="008B3D34" w:rsidP="00AD56A4">
      <w:pPr>
        <w:jc w:val="both"/>
        <w:rPr>
          <w:rFonts w:asciiTheme="minorHAnsi" w:hAnsiTheme="minorHAnsi" w:cstheme="minorHAnsi"/>
          <w:b/>
          <w:iCs/>
          <w:sz w:val="22"/>
          <w:szCs w:val="22"/>
        </w:rPr>
      </w:pPr>
      <w:r w:rsidRPr="0031438E">
        <w:rPr>
          <w:rFonts w:asciiTheme="minorHAnsi" w:hAnsiTheme="minorHAnsi" w:cstheme="minorHAnsi"/>
          <w:b/>
          <w:iCs/>
          <w:sz w:val="22"/>
          <w:szCs w:val="22"/>
        </w:rPr>
        <w:t>Szociometria felmérés</w:t>
      </w:r>
    </w:p>
    <w:p w14:paraId="60837DD8" w14:textId="2B522E6C" w:rsidR="008B3D34" w:rsidRDefault="008B3D34" w:rsidP="00AD56A4">
      <w:pPr>
        <w:jc w:val="both"/>
        <w:rPr>
          <w:rFonts w:asciiTheme="minorHAnsi" w:hAnsiTheme="minorHAnsi" w:cstheme="minorHAnsi"/>
          <w:bCs/>
          <w:color w:val="000000"/>
          <w:sz w:val="22"/>
          <w:szCs w:val="22"/>
          <w:shd w:val="clear" w:color="auto" w:fill="FFFFFF"/>
        </w:rPr>
      </w:pPr>
      <w:r w:rsidRPr="008B3D34">
        <w:rPr>
          <w:rFonts w:asciiTheme="minorHAnsi" w:hAnsiTheme="minorHAnsi" w:cstheme="minorHAnsi"/>
          <w:bCs/>
          <w:sz w:val="22"/>
          <w:szCs w:val="22"/>
        </w:rPr>
        <w:t>Egy intézményben (VMSZC Savaria Technikum és Kollégium 9. osztály) került sor az osztályközösség, a kapcsolati háló feltérképezésére szolgáló felmérés elkészítésére. A cél az volt, hogy feltárásra kerüljenek</w:t>
      </w:r>
      <w:r w:rsidRPr="008B3D34">
        <w:rPr>
          <w:rFonts w:asciiTheme="minorHAnsi" w:hAnsiTheme="minorHAnsi" w:cstheme="minorHAnsi"/>
          <w:bCs/>
          <w:color w:val="000000"/>
          <w:sz w:val="22"/>
          <w:szCs w:val="22"/>
          <w:shd w:val="clear" w:color="auto" w:fill="FFFFFF"/>
        </w:rPr>
        <w:t xml:space="preserve"> a közösségen belül kialakult társas kapcsolatok, a tanulók helye és szerepe az osztályközösségen belül.</w:t>
      </w:r>
    </w:p>
    <w:p w14:paraId="49DB31C7" w14:textId="77777777" w:rsidR="00FA00E5" w:rsidRPr="008B3D34" w:rsidRDefault="00FA00E5" w:rsidP="00AD56A4">
      <w:pPr>
        <w:jc w:val="both"/>
        <w:rPr>
          <w:rFonts w:asciiTheme="minorHAnsi" w:hAnsiTheme="minorHAnsi" w:cstheme="minorHAnsi"/>
          <w:bCs/>
          <w:color w:val="000000"/>
          <w:sz w:val="22"/>
          <w:szCs w:val="22"/>
          <w:shd w:val="clear" w:color="auto" w:fill="FFFFFF"/>
        </w:rPr>
      </w:pPr>
    </w:p>
    <w:p w14:paraId="2F7FB4B7" w14:textId="54411BCD" w:rsidR="008B3D34" w:rsidRPr="0031438E" w:rsidRDefault="008B3D34" w:rsidP="00AD56A4">
      <w:pPr>
        <w:jc w:val="both"/>
        <w:rPr>
          <w:rFonts w:asciiTheme="minorHAnsi" w:hAnsiTheme="minorHAnsi" w:cstheme="minorHAnsi"/>
          <w:b/>
          <w:color w:val="000000"/>
          <w:sz w:val="22"/>
          <w:szCs w:val="22"/>
          <w:shd w:val="clear" w:color="auto" w:fill="FFFFFF"/>
        </w:rPr>
      </w:pPr>
      <w:r w:rsidRPr="0031438E">
        <w:rPr>
          <w:rFonts w:asciiTheme="minorHAnsi" w:hAnsiTheme="minorHAnsi" w:cstheme="minorHAnsi"/>
          <w:b/>
          <w:color w:val="000000"/>
          <w:sz w:val="22"/>
          <w:szCs w:val="22"/>
          <w:shd w:val="clear" w:color="auto" w:fill="FFFFFF"/>
        </w:rPr>
        <w:t xml:space="preserve">Nyári </w:t>
      </w:r>
      <w:proofErr w:type="spellStart"/>
      <w:r w:rsidRPr="0031438E">
        <w:rPr>
          <w:rFonts w:asciiTheme="minorHAnsi" w:hAnsiTheme="minorHAnsi" w:cstheme="minorHAnsi"/>
          <w:b/>
          <w:color w:val="000000"/>
          <w:sz w:val="22"/>
          <w:szCs w:val="22"/>
          <w:shd w:val="clear" w:color="auto" w:fill="FFFFFF"/>
        </w:rPr>
        <w:t>napközis</w:t>
      </w:r>
      <w:proofErr w:type="spellEnd"/>
      <w:r w:rsidRPr="0031438E">
        <w:rPr>
          <w:rFonts w:asciiTheme="minorHAnsi" w:hAnsiTheme="minorHAnsi" w:cstheme="minorHAnsi"/>
          <w:b/>
          <w:color w:val="000000"/>
          <w:sz w:val="22"/>
          <w:szCs w:val="22"/>
          <w:shd w:val="clear" w:color="auto" w:fill="FFFFFF"/>
        </w:rPr>
        <w:t xml:space="preserve"> tábor</w:t>
      </w:r>
    </w:p>
    <w:p w14:paraId="5144A3E0" w14:textId="77777777" w:rsidR="008B3D34" w:rsidRPr="008B3D34" w:rsidRDefault="008B3D34" w:rsidP="00AD56A4">
      <w:pPr>
        <w:jc w:val="both"/>
        <w:rPr>
          <w:rFonts w:asciiTheme="minorHAnsi" w:hAnsiTheme="minorHAnsi" w:cstheme="minorHAnsi"/>
          <w:bCs/>
          <w:sz w:val="22"/>
          <w:szCs w:val="22"/>
        </w:rPr>
      </w:pPr>
      <w:r w:rsidRPr="008B3D34">
        <w:rPr>
          <w:rFonts w:asciiTheme="minorHAnsi" w:hAnsiTheme="minorHAnsi" w:cstheme="minorHAnsi"/>
          <w:bCs/>
          <w:sz w:val="22"/>
          <w:szCs w:val="22"/>
        </w:rPr>
        <w:t xml:space="preserve">A 2021/2022-es tanév nyári szünetében az óvodai és iskolai szociális segítők Szombathely Megyei Jogú Város Önkormányzata és a Szombathelyi Tankerületi Központ együttműködésében szervezett és megvalósult </w:t>
      </w:r>
      <w:proofErr w:type="spellStart"/>
      <w:r w:rsidRPr="008B3D34">
        <w:rPr>
          <w:rFonts w:asciiTheme="minorHAnsi" w:hAnsiTheme="minorHAnsi" w:cstheme="minorHAnsi"/>
          <w:bCs/>
          <w:sz w:val="22"/>
          <w:szCs w:val="22"/>
        </w:rPr>
        <w:t>napközis</w:t>
      </w:r>
      <w:proofErr w:type="spellEnd"/>
      <w:r w:rsidRPr="008B3D34">
        <w:rPr>
          <w:rFonts w:asciiTheme="minorHAnsi" w:hAnsiTheme="minorHAnsi" w:cstheme="minorHAnsi"/>
          <w:bCs/>
          <w:sz w:val="22"/>
          <w:szCs w:val="22"/>
        </w:rPr>
        <w:t xml:space="preserve"> táborban vettek részt, heti váltásban, összesen 9 héten keresztül. </w:t>
      </w:r>
    </w:p>
    <w:p w14:paraId="514FA895" w14:textId="77777777" w:rsidR="008B3D34" w:rsidRPr="008B3D34" w:rsidRDefault="008B3D34" w:rsidP="00AD56A4">
      <w:pPr>
        <w:jc w:val="both"/>
        <w:rPr>
          <w:rFonts w:asciiTheme="minorHAnsi" w:hAnsiTheme="minorHAnsi" w:cstheme="minorHAnsi"/>
          <w:bCs/>
          <w:sz w:val="22"/>
          <w:szCs w:val="22"/>
        </w:rPr>
      </w:pPr>
      <w:r w:rsidRPr="008B3D34">
        <w:rPr>
          <w:rFonts w:asciiTheme="minorHAnsi" w:hAnsiTheme="minorHAnsi" w:cstheme="minorHAnsi"/>
          <w:bCs/>
          <w:sz w:val="22"/>
          <w:szCs w:val="22"/>
        </w:rPr>
        <w:t>A szakemberek biztosították a gyermekek napközbeni felügyeletét, az étkeztetésben segítettek, játékos foglalkozásokat szerveztek, és a külső helyszíneken megvalósuló programok lebonyolításában nyújtottak segítséget.</w:t>
      </w:r>
    </w:p>
    <w:p w14:paraId="20917430" w14:textId="77777777" w:rsidR="00A50410" w:rsidRDefault="00A50410" w:rsidP="00AD56A4">
      <w:pPr>
        <w:jc w:val="both"/>
        <w:rPr>
          <w:rFonts w:asciiTheme="minorHAnsi" w:hAnsiTheme="minorHAnsi" w:cstheme="minorHAnsi"/>
          <w:sz w:val="22"/>
          <w:szCs w:val="22"/>
        </w:rPr>
      </w:pPr>
    </w:p>
    <w:p w14:paraId="546E3482" w14:textId="60D462CF" w:rsidR="002877F1" w:rsidRPr="0031438E" w:rsidRDefault="00F30904" w:rsidP="00AD56A4">
      <w:pPr>
        <w:spacing w:before="120"/>
        <w:rPr>
          <w:rFonts w:asciiTheme="minorHAnsi" w:hAnsiTheme="minorHAnsi" w:cstheme="minorHAnsi"/>
          <w:b/>
          <w:bCs/>
          <w:sz w:val="22"/>
          <w:szCs w:val="22"/>
        </w:rPr>
      </w:pPr>
      <w:bookmarkStart w:id="17" w:name="_Hlk121903926"/>
      <w:r w:rsidRPr="0031438E">
        <w:rPr>
          <w:rFonts w:asciiTheme="minorHAnsi" w:hAnsiTheme="minorHAnsi" w:cstheme="minorHAnsi"/>
          <w:b/>
          <w:bCs/>
          <w:sz w:val="22"/>
          <w:szCs w:val="22"/>
        </w:rPr>
        <w:t>Fogyatékosságügyi tanácsadás</w:t>
      </w:r>
    </w:p>
    <w:bookmarkEnd w:id="17"/>
    <w:p w14:paraId="3D5AC9DD" w14:textId="77777777" w:rsidR="00F30904" w:rsidRPr="00F30904" w:rsidRDefault="00F30904" w:rsidP="00AD56A4">
      <w:pPr>
        <w:jc w:val="both"/>
        <w:rPr>
          <w:rFonts w:asciiTheme="minorHAnsi" w:hAnsiTheme="minorHAnsi" w:cstheme="minorHAnsi"/>
          <w:sz w:val="22"/>
          <w:szCs w:val="22"/>
        </w:rPr>
      </w:pPr>
      <w:r w:rsidRPr="00F30904">
        <w:rPr>
          <w:rFonts w:asciiTheme="minorHAnsi" w:hAnsiTheme="minorHAnsi" w:cstheme="minorHAnsi"/>
          <w:sz w:val="22"/>
          <w:szCs w:val="22"/>
        </w:rPr>
        <w:t>A Pálos Károly Szociális Szolgáltató Központ és Gyermekjóléti Szolgálat a szociálpolitikáért felelős miniszter kijelölése alapján 2022. január 1-jétől működteti a fogyatékosságügyi tanácsadást.</w:t>
      </w:r>
    </w:p>
    <w:p w14:paraId="74A6A44C" w14:textId="19DFEA15" w:rsidR="00F30904" w:rsidRPr="00F30904" w:rsidRDefault="00F30904" w:rsidP="00AD56A4">
      <w:pPr>
        <w:jc w:val="both"/>
        <w:rPr>
          <w:rFonts w:asciiTheme="minorHAnsi" w:hAnsiTheme="minorHAnsi" w:cstheme="minorHAnsi"/>
          <w:sz w:val="22"/>
          <w:szCs w:val="22"/>
        </w:rPr>
      </w:pPr>
      <w:r w:rsidRPr="00F30904">
        <w:rPr>
          <w:rFonts w:asciiTheme="minorHAnsi" w:hAnsiTheme="minorHAnsi" w:cstheme="minorHAnsi"/>
          <w:sz w:val="22"/>
          <w:szCs w:val="22"/>
        </w:rPr>
        <w:t>A szolgáltatás célja és feladata a közvetlen ügyintézésen és tanácsadáson túl a Vas megye közigazgatási területén fogyatékkal élő személyek és családtagjaik, valamint az őket ellátó állami, önkormányzati és civil szervezetek együttműködésének erősítése, egy innovatív, fejlődőképes, és a fogyatékkal élők valós igényeihez igazodó hálózat kiépítése és működtetése érdekében.</w:t>
      </w:r>
    </w:p>
    <w:p w14:paraId="37F9F45E" w14:textId="77777777" w:rsidR="00F30904" w:rsidRPr="00F30904" w:rsidRDefault="00F30904" w:rsidP="00AD56A4">
      <w:pPr>
        <w:jc w:val="both"/>
        <w:rPr>
          <w:rFonts w:asciiTheme="minorHAnsi" w:hAnsiTheme="minorHAnsi" w:cstheme="minorHAnsi"/>
          <w:sz w:val="22"/>
          <w:szCs w:val="22"/>
        </w:rPr>
      </w:pPr>
      <w:r w:rsidRPr="00F30904">
        <w:rPr>
          <w:rFonts w:asciiTheme="minorHAnsi" w:hAnsiTheme="minorHAnsi" w:cstheme="minorHAnsi"/>
          <w:sz w:val="22"/>
          <w:szCs w:val="22"/>
        </w:rPr>
        <w:t xml:space="preserve">A család- és gyermekjóléti központ Vas megye területén a felmerülő igényeknek megfelelően minőségi ellátást biztosított a fogyatékosságügyi tanácsadói szolgáltatás keretében. </w:t>
      </w:r>
    </w:p>
    <w:p w14:paraId="46F61459" w14:textId="36397EAF" w:rsidR="00F30904" w:rsidRDefault="00F30904" w:rsidP="00AD56A4">
      <w:pPr>
        <w:jc w:val="both"/>
        <w:rPr>
          <w:rFonts w:asciiTheme="minorHAnsi" w:eastAsia="Calibri" w:hAnsiTheme="minorHAnsi" w:cstheme="minorHAnsi"/>
          <w:sz w:val="22"/>
          <w:szCs w:val="22"/>
        </w:rPr>
      </w:pPr>
      <w:r w:rsidRPr="00F30904">
        <w:rPr>
          <w:rFonts w:asciiTheme="minorHAnsi" w:hAnsiTheme="minorHAnsi" w:cstheme="minorHAnsi"/>
          <w:sz w:val="22"/>
          <w:szCs w:val="22"/>
        </w:rPr>
        <w:t>A szakmai tevékenységet fogyatékosságügyi tanácsadók végezték, kezdetben 2 fő, majd személyi változások miatt 1 fő látta el a feladatot. Munkavégzésük során részt vettek a fogyatékkal élő személyek által igényelhető ellátások intézésének folyamatában, szükség esetén tovább delegálták az ügyfelet egyéb segítő szervezetekhez, hivatalos szervekhez. Folyamatos kapcsolatot</w:t>
      </w:r>
      <w:r w:rsidRPr="00F30904">
        <w:rPr>
          <w:rFonts w:asciiTheme="minorHAnsi" w:hAnsiTheme="minorHAnsi" w:cstheme="minorHAnsi"/>
          <w:i/>
          <w:sz w:val="22"/>
          <w:szCs w:val="22"/>
        </w:rPr>
        <w:t xml:space="preserve"> </w:t>
      </w:r>
      <w:r w:rsidRPr="00F30904">
        <w:rPr>
          <w:rFonts w:asciiTheme="minorHAnsi" w:hAnsiTheme="minorHAnsi" w:cstheme="minorHAnsi"/>
          <w:sz w:val="22"/>
          <w:szCs w:val="22"/>
        </w:rPr>
        <w:t xml:space="preserve">tartottak fenn szociális intézményekkel, települési önkormányzatokkal és civil szervezetekkel.  </w:t>
      </w:r>
      <w:r w:rsidRPr="00F30904">
        <w:rPr>
          <w:rFonts w:asciiTheme="minorHAnsi" w:eastAsia="Calibri" w:hAnsiTheme="minorHAnsi" w:cstheme="minorHAnsi"/>
          <w:sz w:val="22"/>
          <w:szCs w:val="22"/>
        </w:rPr>
        <w:t>A tanácsadás személyesen - heti egy alkalommal ügyfélfogadás keretében, - telefonon és elektronikus úton is elérhető volt. A tavalyi évben 11 fő vett részt személyes találkozáson a megyeszékhelyről, valamint a kőszegi, sárvári, celldömölki, körmendi járásból. Az igénybe vevők számára tanácsadás, információnyújtás történt ellátásokkal, munkalehetőségekkel, nappali ellátás elérhetőségével kapcsolatban.</w:t>
      </w:r>
    </w:p>
    <w:p w14:paraId="4BB50FE7" w14:textId="77777777" w:rsidR="00641DA9" w:rsidRPr="00641DA9" w:rsidRDefault="00641DA9" w:rsidP="00AD56A4">
      <w:pPr>
        <w:jc w:val="both"/>
        <w:rPr>
          <w:rFonts w:asciiTheme="minorHAnsi" w:eastAsia="Calibri" w:hAnsiTheme="minorHAnsi" w:cstheme="minorHAnsi"/>
          <w:sz w:val="22"/>
          <w:szCs w:val="22"/>
        </w:rPr>
      </w:pPr>
    </w:p>
    <w:p w14:paraId="07E673AA" w14:textId="7C3000C8" w:rsidR="00F30904" w:rsidRPr="00F30904" w:rsidRDefault="00F30904" w:rsidP="00AD56A4">
      <w:pPr>
        <w:jc w:val="both"/>
        <w:rPr>
          <w:rFonts w:asciiTheme="minorHAnsi" w:hAnsiTheme="minorHAnsi" w:cstheme="minorHAnsi"/>
          <w:sz w:val="22"/>
          <w:szCs w:val="22"/>
        </w:rPr>
      </w:pPr>
      <w:r w:rsidRPr="00F30904">
        <w:rPr>
          <w:rFonts w:asciiTheme="minorHAnsi" w:hAnsiTheme="minorHAnsi" w:cstheme="minorHAnsi"/>
          <w:sz w:val="22"/>
          <w:szCs w:val="22"/>
        </w:rPr>
        <w:t xml:space="preserve">A szakmai munkavégzés során a tanácsadók feltárták az egyént és a családot érintő problémákat és hozzárendelték ezekhez a megoldási alternatívákat. A kompetenciahatárokat figyelembe véve szükség esetén az ügyfelet tovább delegálták a megfelelő intézménybe. </w:t>
      </w:r>
      <w:r w:rsidRPr="00F30904">
        <w:rPr>
          <w:rFonts w:asciiTheme="minorHAnsi" w:eastAsia="Calibri" w:hAnsiTheme="minorHAnsi" w:cstheme="minorHAnsi"/>
          <w:sz w:val="22"/>
          <w:szCs w:val="22"/>
        </w:rPr>
        <w:t>Mind a 11 ügyintézés az év folyamán lezárult, 4 fő delegálása történt meg más intézményhez. 1 fő esetében gyermekek veszélyeztetettsége miatt a tanácsadó jelzéssel élt az illetékes család- és gyermekjóléti szolgálat felé.</w:t>
      </w:r>
      <w:r w:rsidR="005D7D8D">
        <w:rPr>
          <w:rFonts w:asciiTheme="minorHAnsi" w:hAnsiTheme="minorHAnsi" w:cstheme="minorHAnsi"/>
          <w:sz w:val="22"/>
          <w:szCs w:val="22"/>
        </w:rPr>
        <w:t xml:space="preserve"> </w:t>
      </w:r>
      <w:r w:rsidRPr="00F30904">
        <w:rPr>
          <w:rFonts w:asciiTheme="minorHAnsi" w:hAnsiTheme="minorHAnsi" w:cstheme="minorHAnsi"/>
          <w:sz w:val="22"/>
          <w:szCs w:val="22"/>
        </w:rPr>
        <w:t xml:space="preserve">A tanácsadók - együttműködve a </w:t>
      </w:r>
      <w:r w:rsidRPr="00F30904">
        <w:rPr>
          <w:rFonts w:asciiTheme="minorHAnsi" w:eastAsia="Calibri" w:hAnsiTheme="minorHAnsi" w:cstheme="minorHAnsi"/>
          <w:sz w:val="22"/>
          <w:szCs w:val="22"/>
        </w:rPr>
        <w:t>Vakok és Gyengénlátók Vas Megyei Egyesületével, valamint az intézmény óvodai és iskolai szociális segítőivel</w:t>
      </w:r>
      <w:r w:rsidRPr="00F30904">
        <w:rPr>
          <w:rFonts w:asciiTheme="minorHAnsi" w:hAnsiTheme="minorHAnsi" w:cstheme="minorHAnsi"/>
          <w:sz w:val="22"/>
          <w:szCs w:val="22"/>
        </w:rPr>
        <w:t xml:space="preserve"> - elindították az érzékenyítő foglalkozások szervezését óvodás, ill. iskoláskorú gyermekek/fiatalok számára.</w:t>
      </w:r>
      <w:r w:rsidRPr="00F30904">
        <w:rPr>
          <w:rFonts w:asciiTheme="minorHAnsi" w:hAnsiTheme="minorHAnsi" w:cstheme="minorHAnsi"/>
          <w:iCs/>
          <w:sz w:val="22"/>
          <w:szCs w:val="22"/>
        </w:rPr>
        <w:t xml:space="preserve"> </w:t>
      </w:r>
      <w:r w:rsidR="005D7D8D">
        <w:rPr>
          <w:rFonts w:asciiTheme="minorHAnsi" w:hAnsiTheme="minorHAnsi" w:cstheme="minorHAnsi"/>
          <w:sz w:val="22"/>
          <w:szCs w:val="22"/>
        </w:rPr>
        <w:t xml:space="preserve"> </w:t>
      </w:r>
      <w:r w:rsidRPr="00F30904">
        <w:rPr>
          <w:rFonts w:asciiTheme="minorHAnsi" w:hAnsiTheme="minorHAnsi" w:cstheme="minorHAnsi"/>
          <w:iCs/>
          <w:sz w:val="22"/>
          <w:szCs w:val="22"/>
        </w:rPr>
        <w:t>Az óvodákba</w:t>
      </w:r>
      <w:r w:rsidRPr="00F30904">
        <w:rPr>
          <w:rFonts w:asciiTheme="minorHAnsi" w:hAnsiTheme="minorHAnsi" w:cstheme="minorHAnsi"/>
          <w:sz w:val="22"/>
          <w:szCs w:val="22"/>
        </w:rPr>
        <w:t xml:space="preserve">n a középső és nagycsoportos korosztálynak összevontan, az iskolákban osztály szinten zajlottak a foglalkozások. Az életkori sajátosságokat figyelembe véve, valamennyi korosztály számára tematikus program keretén belül, interaktív módon adtak hiteles tájékoztatást a sérült, fogyatékkal élő emberek életéről, nehézségeiről. Ismertették az ebből eredő akadályokat leküzdő, kompenzáló technikákat, eszközöket. A program résztvevői játékos formában próbálhatták ki a különböző élethelyzeteket, saját élménnyel tapasztalhatták meg azokat a nehézségeket, amelyekkel minden nap szembesülnek a fogyatékkal élő személyek. A foglalkozások </w:t>
      </w:r>
      <w:r w:rsidRPr="00F30904">
        <w:rPr>
          <w:rFonts w:asciiTheme="minorHAnsi" w:hAnsiTheme="minorHAnsi" w:cstheme="minorHAnsi"/>
          <w:sz w:val="22"/>
          <w:szCs w:val="22"/>
        </w:rPr>
        <w:lastRenderedPageBreak/>
        <w:t>során megismerhették a társadalmi felelősségvállalás alapjait, a segítségnyújtás technikáit.</w:t>
      </w:r>
      <w:r>
        <w:rPr>
          <w:rFonts w:asciiTheme="minorHAnsi" w:hAnsiTheme="minorHAnsi" w:cstheme="minorHAnsi"/>
          <w:sz w:val="22"/>
          <w:szCs w:val="22"/>
        </w:rPr>
        <w:t xml:space="preserve"> </w:t>
      </w:r>
      <w:r w:rsidRPr="00F30904">
        <w:rPr>
          <w:rFonts w:asciiTheme="minorHAnsi" w:hAnsiTheme="minorHAnsi" w:cstheme="minorHAnsi"/>
          <w:sz w:val="22"/>
          <w:szCs w:val="22"/>
        </w:rPr>
        <w:t xml:space="preserve">A program alkalmanként kb. 2 óra időtartamban, két helyszínen került lebonyolításra. Az egyik helyszín a segítő kutyás bemutató helyszínéül szolgált, mely mind a gyermekek, mind a felnőttek kedvence volt. Itt megtanulhatták, hogy mikor lehet és mikor tilos simogatni a segítő kutyákat, megismerhették, hogyan történik és mennyi ideig tart a kiképzésük. Kipróbálhatták a fehér bot használatát, természetesen mindezt bekötött szemmel. A másik helyszínen csoportbontásban játékos foglalkozások zajlottak. </w:t>
      </w:r>
    </w:p>
    <w:p w14:paraId="702E257F" w14:textId="0A8A9CC8" w:rsidR="002877F1" w:rsidRDefault="00F30904" w:rsidP="00AD56A4">
      <w:pPr>
        <w:jc w:val="both"/>
        <w:rPr>
          <w:rFonts w:asciiTheme="minorHAnsi" w:eastAsia="Calibri" w:hAnsiTheme="minorHAnsi" w:cstheme="minorHAnsi"/>
          <w:sz w:val="22"/>
          <w:szCs w:val="22"/>
        </w:rPr>
      </w:pPr>
      <w:r w:rsidRPr="00F30904">
        <w:rPr>
          <w:rFonts w:asciiTheme="minorHAnsi" w:eastAsia="Calibri" w:hAnsiTheme="minorHAnsi" w:cstheme="minorHAnsi"/>
          <w:sz w:val="22"/>
          <w:szCs w:val="22"/>
        </w:rPr>
        <w:t>A család-és gyermekjóléti központ működési területén 8 (szombathelyi, ill. néhány kistérségi) köznevelési intézményben zajlott érzékenyítő foglalkozás. Ebből 5 óvoda, 2 általános iskola és 1 középiskola volt, a programokon összesen 666 fő vett részt.</w:t>
      </w:r>
    </w:p>
    <w:p w14:paraId="6B15B6A1" w14:textId="6ED4EEF4" w:rsidR="00F30904" w:rsidRPr="00F30904" w:rsidRDefault="00F30904" w:rsidP="00AD56A4">
      <w:pPr>
        <w:jc w:val="both"/>
        <w:rPr>
          <w:rFonts w:asciiTheme="minorHAnsi" w:hAnsiTheme="minorHAnsi" w:cstheme="minorHAnsi"/>
          <w:i/>
          <w:sz w:val="22"/>
          <w:szCs w:val="22"/>
          <w:lang w:eastAsia="ar-SA"/>
        </w:rPr>
      </w:pPr>
      <w:r w:rsidRPr="00F30904">
        <w:rPr>
          <w:rFonts w:asciiTheme="minorHAnsi" w:hAnsiTheme="minorHAnsi" w:cstheme="minorHAnsi"/>
          <w:sz w:val="22"/>
          <w:szCs w:val="22"/>
        </w:rPr>
        <w:t xml:space="preserve">                                                            </w:t>
      </w:r>
    </w:p>
    <w:p w14:paraId="32273C5D" w14:textId="129AAF5E" w:rsidR="00F30904" w:rsidRPr="00F30904" w:rsidRDefault="00F30904" w:rsidP="00AD56A4">
      <w:pPr>
        <w:jc w:val="both"/>
        <w:rPr>
          <w:rFonts w:asciiTheme="minorHAnsi" w:hAnsiTheme="minorHAnsi" w:cstheme="minorHAnsi"/>
          <w:sz w:val="22"/>
          <w:szCs w:val="22"/>
        </w:rPr>
      </w:pPr>
      <w:r w:rsidRPr="00F30904">
        <w:rPr>
          <w:rFonts w:asciiTheme="minorHAnsi" w:hAnsiTheme="minorHAnsi" w:cstheme="minorHAnsi"/>
          <w:sz w:val="22"/>
          <w:szCs w:val="22"/>
        </w:rPr>
        <w:t>Az érintettek számára nagyon fontos, hogy a szükségleteiknek megfelelő ellátások és szolgáltatások eléréséhez nélkülözhetetlen információk, ismeretek hozzáférhetők legyenek, ezek megszerzése érdekében a tanácsadók 2022-ben folyamatosan keresték fel a fogyatékkal élőkkel kapcsolatban álló állami, egyházi és önkormányzati intézményeket, valamint a civil szervezeteket.</w:t>
      </w:r>
    </w:p>
    <w:p w14:paraId="26438BF6" w14:textId="77777777" w:rsidR="00F30904" w:rsidRPr="00F30904" w:rsidRDefault="00F30904" w:rsidP="00AD56A4">
      <w:pPr>
        <w:jc w:val="both"/>
        <w:rPr>
          <w:rFonts w:asciiTheme="minorHAnsi" w:hAnsiTheme="minorHAnsi" w:cstheme="minorHAnsi"/>
          <w:sz w:val="22"/>
          <w:szCs w:val="22"/>
        </w:rPr>
      </w:pPr>
      <w:r w:rsidRPr="00F30904">
        <w:rPr>
          <w:rFonts w:asciiTheme="minorHAnsi" w:hAnsiTheme="minorHAnsi" w:cstheme="minorHAnsi"/>
          <w:sz w:val="22"/>
          <w:szCs w:val="22"/>
        </w:rPr>
        <w:t xml:space="preserve">A fogyatékosságügyi tanácsadók – ismereteik bővítése céljából - rendszeresen részt vettek különböző szakmai rendezvényeken, programokon.  </w:t>
      </w:r>
    </w:p>
    <w:p w14:paraId="2397CFA6" w14:textId="77777777" w:rsidR="00F30904" w:rsidRDefault="00F30904" w:rsidP="00AD56A4">
      <w:pPr>
        <w:rPr>
          <w:rFonts w:asciiTheme="minorHAnsi" w:hAnsiTheme="minorHAnsi" w:cstheme="minorHAnsi"/>
          <w:sz w:val="22"/>
          <w:szCs w:val="22"/>
        </w:rPr>
      </w:pPr>
    </w:p>
    <w:p w14:paraId="0BCFBD92" w14:textId="0A28C44F" w:rsidR="00F30904" w:rsidRPr="00AA4AAB" w:rsidRDefault="00F30904" w:rsidP="00AD56A4">
      <w:pPr>
        <w:rPr>
          <w:rFonts w:asciiTheme="minorHAnsi" w:hAnsiTheme="minorHAnsi" w:cstheme="minorHAnsi"/>
          <w:b/>
          <w:bCs/>
          <w:sz w:val="22"/>
          <w:szCs w:val="22"/>
        </w:rPr>
      </w:pPr>
      <w:r w:rsidRPr="00AA4AAB">
        <w:rPr>
          <w:rFonts w:asciiTheme="minorHAnsi" w:hAnsiTheme="minorHAnsi" w:cstheme="minorHAnsi"/>
          <w:b/>
          <w:bCs/>
          <w:sz w:val="22"/>
          <w:szCs w:val="22"/>
        </w:rPr>
        <w:t>Szociális diagnózis készítése</w:t>
      </w:r>
      <w:r w:rsidR="00AA4AAB">
        <w:rPr>
          <w:rFonts w:asciiTheme="minorHAnsi" w:hAnsiTheme="minorHAnsi" w:cstheme="minorHAnsi"/>
          <w:b/>
          <w:bCs/>
          <w:sz w:val="22"/>
          <w:szCs w:val="22"/>
        </w:rPr>
        <w:t>:</w:t>
      </w:r>
    </w:p>
    <w:p w14:paraId="06876BB7" w14:textId="77777777" w:rsidR="00F30904" w:rsidRPr="00F30904" w:rsidRDefault="00F30904" w:rsidP="00AD56A4">
      <w:pPr>
        <w:rPr>
          <w:rFonts w:asciiTheme="minorHAnsi" w:hAnsiTheme="minorHAnsi" w:cstheme="minorHAnsi"/>
          <w:sz w:val="22"/>
          <w:szCs w:val="22"/>
        </w:rPr>
      </w:pPr>
    </w:p>
    <w:p w14:paraId="430A2312" w14:textId="45FA7624" w:rsidR="00F30904" w:rsidRDefault="00F30904" w:rsidP="00AD56A4">
      <w:pPr>
        <w:jc w:val="both"/>
        <w:rPr>
          <w:rFonts w:asciiTheme="minorHAnsi" w:hAnsiTheme="minorHAnsi" w:cstheme="minorHAnsi"/>
          <w:sz w:val="22"/>
          <w:szCs w:val="22"/>
        </w:rPr>
      </w:pPr>
      <w:r w:rsidRPr="00F30904">
        <w:rPr>
          <w:rFonts w:asciiTheme="minorHAnsi" w:hAnsiTheme="minorHAnsi" w:cstheme="minorHAnsi"/>
          <w:sz w:val="22"/>
          <w:szCs w:val="22"/>
        </w:rPr>
        <w:t>A szociális diagnózis készítés szükségességének eseteit az 1993. évi III. törvény 64/A. § 1-3. bekezdése foglalja magában. Ennek alapján a család- és gyermekjóléti központ szociális diagnózist készít:</w:t>
      </w:r>
    </w:p>
    <w:p w14:paraId="08B84CD8" w14:textId="77777777" w:rsidR="00641DA9" w:rsidRPr="00F30904" w:rsidRDefault="00641DA9" w:rsidP="00AD56A4">
      <w:pPr>
        <w:jc w:val="both"/>
        <w:rPr>
          <w:rFonts w:asciiTheme="minorHAnsi" w:hAnsiTheme="minorHAnsi" w:cstheme="minorHAnsi"/>
          <w:sz w:val="22"/>
          <w:szCs w:val="22"/>
        </w:rPr>
      </w:pPr>
    </w:p>
    <w:p w14:paraId="76F03AD5" w14:textId="77777777" w:rsidR="00F30904" w:rsidRPr="00F30904" w:rsidRDefault="00F30904" w:rsidP="00AD56A4">
      <w:pPr>
        <w:ind w:left="426" w:hanging="426"/>
        <w:jc w:val="both"/>
        <w:rPr>
          <w:rFonts w:asciiTheme="minorHAnsi" w:hAnsiTheme="minorHAnsi" w:cstheme="minorHAnsi"/>
          <w:sz w:val="22"/>
          <w:szCs w:val="22"/>
        </w:rPr>
      </w:pPr>
      <w:r w:rsidRPr="00F30904">
        <w:rPr>
          <w:rFonts w:asciiTheme="minorHAnsi" w:hAnsiTheme="minorHAnsi" w:cstheme="minorHAnsi"/>
          <w:sz w:val="22"/>
          <w:szCs w:val="22"/>
        </w:rPr>
        <w:t xml:space="preserve">a) </w:t>
      </w:r>
      <w:r w:rsidRPr="00F30904">
        <w:rPr>
          <w:rFonts w:asciiTheme="minorHAnsi" w:hAnsiTheme="minorHAnsi" w:cstheme="minorHAnsi"/>
          <w:sz w:val="22"/>
          <w:szCs w:val="22"/>
        </w:rPr>
        <w:tab/>
        <w:t>a család- és gyermekjóléti szolgálat kezdeményezésére, ha olyan szociális szolgáltatás vagy gyermekjóléti alapellátás – ide nem értve a gyermekek napközbeni ellátását – igénybevétele válik szükségessé, amelyben az ellátott vagy a család nem részesül, vagy azt a szolgálat más okból szükségesnek tartja,</w:t>
      </w:r>
    </w:p>
    <w:p w14:paraId="790E00A6" w14:textId="77777777" w:rsidR="00F30904" w:rsidRDefault="00F30904" w:rsidP="00AD56A4">
      <w:pPr>
        <w:ind w:left="426" w:hanging="426"/>
        <w:jc w:val="both"/>
        <w:rPr>
          <w:rFonts w:asciiTheme="minorHAnsi" w:hAnsiTheme="minorHAnsi" w:cstheme="minorHAnsi"/>
          <w:sz w:val="22"/>
          <w:szCs w:val="22"/>
        </w:rPr>
      </w:pPr>
      <w:r w:rsidRPr="00F30904">
        <w:rPr>
          <w:rFonts w:asciiTheme="minorHAnsi" w:hAnsiTheme="minorHAnsi" w:cstheme="minorHAnsi"/>
          <w:sz w:val="22"/>
          <w:szCs w:val="22"/>
        </w:rPr>
        <w:t xml:space="preserve">b) </w:t>
      </w:r>
      <w:r w:rsidRPr="00F30904">
        <w:rPr>
          <w:rFonts w:asciiTheme="minorHAnsi" w:hAnsiTheme="minorHAnsi" w:cstheme="minorHAnsi"/>
          <w:sz w:val="22"/>
          <w:szCs w:val="22"/>
        </w:rPr>
        <w:tab/>
        <w:t xml:space="preserve">a család- és gyermekjóléti szolgálatnál gondozásban nem álló ellátott esetén akkor, ha az nem speciális szolgáltatást kíván igénybe venni, illetve, ha nem gyermekvédelmi gondoskodás keretébe tartozó hatósági intézkedés által érintett gyermeke van. </w:t>
      </w:r>
    </w:p>
    <w:p w14:paraId="5C0437C7" w14:textId="77777777" w:rsidR="00641DA9" w:rsidRDefault="00641DA9" w:rsidP="00AD56A4">
      <w:pPr>
        <w:jc w:val="both"/>
        <w:rPr>
          <w:rFonts w:asciiTheme="minorHAnsi" w:hAnsiTheme="minorHAnsi" w:cstheme="minorHAnsi"/>
          <w:sz w:val="22"/>
          <w:szCs w:val="22"/>
        </w:rPr>
      </w:pPr>
    </w:p>
    <w:p w14:paraId="6D72F00E" w14:textId="1456ABA9" w:rsidR="00F30904" w:rsidRPr="00F30904" w:rsidRDefault="00F30904" w:rsidP="00AD56A4">
      <w:pPr>
        <w:jc w:val="both"/>
        <w:rPr>
          <w:rFonts w:asciiTheme="minorHAnsi" w:hAnsiTheme="minorHAnsi" w:cstheme="minorHAnsi"/>
          <w:sz w:val="22"/>
          <w:szCs w:val="22"/>
        </w:rPr>
      </w:pPr>
      <w:r w:rsidRPr="00F30904">
        <w:rPr>
          <w:rFonts w:asciiTheme="minorHAnsi" w:hAnsiTheme="minorHAnsi" w:cstheme="minorHAnsi"/>
          <w:sz w:val="22"/>
          <w:szCs w:val="22"/>
        </w:rPr>
        <w:t xml:space="preserve">2022-ben összesen 39 (2021-ben 113) felkérés érkezett a szombathelyi család- és gyermekjóléti szolgálatoktól. A járásban működő többi (Vép, Ják, Táplánszentkereszt, Bük, Gencsapáti) család- és gyermekjóléti szolgálattól és más jelzőrendszeri tagtól felkérés nem érkezett. A tavalyi évben 23 (2021-ben 48) diagnózis készült el, amely 30 főt (2021-ben 76 főt) érintett. A leggyakrabban kiajánlott a család- és gyermekjóléti szolgáltatás volt, a nem szociális szolgáltatások közül pedig a pénzbeli vagy természetbeni ellátás és az egészségügyi szolgáltatás (háziorvosi, szakorvosi ellátás). Tapasztalatok szerint a felkérésben érintett ügyfelek szinte minden esetben hozzájárultak a diagnózis elkészítéséhez, a család- és gyermekjóléti szolgálattal való együttműködés részének tekintették. A felvétel megvalósulását jelentős mértékben segítette, hogy az esetmenedzser rugalmasan tudott alkalmazkodni az ügyfelek időbeosztásához, elfoglaltságaihoz és az ügyfélnek megfelelő helyszínhez. </w:t>
      </w:r>
    </w:p>
    <w:p w14:paraId="6D702997" w14:textId="77777777" w:rsidR="00F30904" w:rsidRDefault="00F30904" w:rsidP="006919CA">
      <w:pPr>
        <w:jc w:val="both"/>
        <w:rPr>
          <w:rFonts w:asciiTheme="minorHAnsi" w:hAnsiTheme="minorHAnsi" w:cstheme="minorHAnsi"/>
          <w:sz w:val="22"/>
          <w:szCs w:val="22"/>
        </w:rPr>
      </w:pPr>
      <w:r w:rsidRPr="00F30904">
        <w:rPr>
          <w:rFonts w:asciiTheme="minorHAnsi" w:hAnsiTheme="minorHAnsi" w:cstheme="minorHAnsi"/>
          <w:sz w:val="22"/>
          <w:szCs w:val="22"/>
        </w:rPr>
        <w:t xml:space="preserve">Az év folyamán 2 (2021-ben 2) esetben hiúsult meg diagnózis felvétel azon ügyfelek részéről, akik önmaguktól is mindent megtesznek a felmerült probléma megoldása érdekében (általában a gyermekük intézményi magatartásával volt kapcsolatos a jelzés), felkutatják a lehetőségeket és együttműködnek a szükséges szakemberekkel. Ők ezért feleslegesnek érezték a családsegítőn kívül egy újabb személy megjelenését. </w:t>
      </w:r>
    </w:p>
    <w:p w14:paraId="2380BD13" w14:textId="77777777" w:rsidR="006919CA" w:rsidRPr="00F30904" w:rsidRDefault="006919CA" w:rsidP="006919CA">
      <w:pPr>
        <w:jc w:val="both"/>
        <w:rPr>
          <w:rFonts w:asciiTheme="minorHAnsi" w:hAnsiTheme="minorHAnsi" w:cstheme="minorHAnsi"/>
          <w:sz w:val="22"/>
          <w:szCs w:val="22"/>
        </w:rPr>
      </w:pPr>
    </w:p>
    <w:p w14:paraId="12F6C24E" w14:textId="0B5E6292" w:rsidR="00F30904" w:rsidRPr="00AA4AAB" w:rsidRDefault="00F30904" w:rsidP="006919CA">
      <w:pPr>
        <w:suppressAutoHyphens/>
        <w:jc w:val="both"/>
        <w:rPr>
          <w:rFonts w:asciiTheme="minorHAnsi" w:hAnsiTheme="minorHAnsi" w:cstheme="minorHAnsi"/>
          <w:b/>
          <w:bCs/>
          <w:iCs/>
          <w:sz w:val="22"/>
          <w:szCs w:val="22"/>
          <w:lang w:eastAsia="ar-SA"/>
        </w:rPr>
      </w:pPr>
      <w:r w:rsidRPr="00AA4AAB">
        <w:rPr>
          <w:rFonts w:asciiTheme="minorHAnsi" w:hAnsiTheme="minorHAnsi" w:cstheme="minorHAnsi"/>
          <w:b/>
          <w:bCs/>
          <w:iCs/>
          <w:sz w:val="22"/>
          <w:szCs w:val="22"/>
          <w:lang w:eastAsia="ar-SA"/>
        </w:rPr>
        <w:t>Gyermekvédelmi jelzőrendszeri készenléti szolgálat</w:t>
      </w:r>
      <w:r w:rsidR="00AA4AAB">
        <w:rPr>
          <w:rFonts w:asciiTheme="minorHAnsi" w:hAnsiTheme="minorHAnsi" w:cstheme="minorHAnsi"/>
          <w:b/>
          <w:bCs/>
          <w:iCs/>
          <w:sz w:val="22"/>
          <w:szCs w:val="22"/>
          <w:lang w:eastAsia="ar-SA"/>
        </w:rPr>
        <w:t>:</w:t>
      </w:r>
    </w:p>
    <w:p w14:paraId="1F88D427" w14:textId="77777777" w:rsidR="00F30904" w:rsidRPr="00F30904" w:rsidRDefault="00F30904" w:rsidP="00AD56A4">
      <w:pPr>
        <w:suppressAutoHyphens/>
        <w:jc w:val="both"/>
        <w:rPr>
          <w:rFonts w:asciiTheme="minorHAnsi" w:hAnsiTheme="minorHAnsi" w:cstheme="minorHAnsi"/>
          <w:sz w:val="22"/>
          <w:szCs w:val="22"/>
          <w:lang w:eastAsia="ar-SA"/>
        </w:rPr>
      </w:pPr>
      <w:r w:rsidRPr="00F30904">
        <w:rPr>
          <w:rFonts w:asciiTheme="minorHAnsi" w:hAnsiTheme="minorHAnsi" w:cstheme="minorHAnsi"/>
          <w:iCs/>
          <w:sz w:val="22"/>
          <w:szCs w:val="22"/>
          <w:lang w:eastAsia="ar-SA"/>
        </w:rPr>
        <w:t>Célja a</w:t>
      </w:r>
      <w:r w:rsidRPr="00F30904">
        <w:rPr>
          <w:rFonts w:asciiTheme="minorHAnsi" w:hAnsiTheme="minorHAnsi" w:cstheme="minorHAnsi"/>
          <w:sz w:val="22"/>
          <w:szCs w:val="22"/>
          <w:lang w:eastAsia="ar-SA"/>
        </w:rPr>
        <w:t xml:space="preserve"> család- és gyermekjóléti központ nyitvatartási idején kívül felmerülő krízishelyzetekben történő azonnali segítség, tanácsadás vagy tájékoztatás nyújtása. A problémamegoldáshoz igazítva a természetes és mesterséges erőforrások mobilizálása, az esetkezelésről, illetve a hívásokról nyilvántartások vezetése.</w:t>
      </w:r>
    </w:p>
    <w:p w14:paraId="1D060272" w14:textId="13ADA7E2" w:rsidR="00A50410" w:rsidRPr="00A721AD" w:rsidRDefault="00F30904" w:rsidP="00AD56A4">
      <w:pPr>
        <w:jc w:val="both"/>
        <w:rPr>
          <w:rFonts w:asciiTheme="minorHAnsi" w:hAnsiTheme="minorHAnsi" w:cstheme="minorHAnsi"/>
          <w:sz w:val="22"/>
          <w:szCs w:val="22"/>
        </w:rPr>
      </w:pPr>
      <w:r w:rsidRPr="00F30904">
        <w:rPr>
          <w:rFonts w:asciiTheme="minorHAnsi" w:hAnsiTheme="minorHAnsi" w:cstheme="minorHAnsi"/>
          <w:sz w:val="22"/>
          <w:szCs w:val="22"/>
        </w:rPr>
        <w:lastRenderedPageBreak/>
        <w:t>2022-ben 21 hívás (2021-ben 12 hívás) érkezett. Kilenc esetben a Családok Átmeneti Otthonában elérhető férőhely után érdeklődtek, öt esetben az Otthon lakói ezen a számon jelezték, hogy később érkeznek be az otthonba. Egy esetben az otthon kamerafelvételével kapcsolatban érdeklődtek, egy telefonhívás a Kék vonal segélyhívótól érkezett egy gyermekkel kapcsolatban, egy telefonáló személyes problémájában kért segítséget, négy hívás pedig téves volt.</w:t>
      </w:r>
      <w:r w:rsidR="00AA4AAB">
        <w:rPr>
          <w:rFonts w:asciiTheme="minorHAnsi" w:hAnsiTheme="minorHAnsi" w:cstheme="minorHAnsi"/>
          <w:sz w:val="22"/>
          <w:szCs w:val="22"/>
        </w:rPr>
        <w:t xml:space="preserve"> </w:t>
      </w:r>
      <w:r w:rsidRPr="00F30904">
        <w:rPr>
          <w:rFonts w:asciiTheme="minorHAnsi" w:hAnsiTheme="minorHAnsi" w:cstheme="minorHAnsi"/>
          <w:sz w:val="22"/>
          <w:szCs w:val="22"/>
        </w:rPr>
        <w:t>Krízishelyzet, azonnali beavatkozás szükségességének jelzésére nem vették igénybe a készenléti telefonszámot.</w:t>
      </w:r>
    </w:p>
    <w:p w14:paraId="770B9543" w14:textId="77777777" w:rsidR="002877F1" w:rsidRDefault="002877F1" w:rsidP="00AD56A4">
      <w:pPr>
        <w:rPr>
          <w:rFonts w:asciiTheme="minorHAnsi" w:hAnsiTheme="minorHAnsi" w:cstheme="minorHAnsi"/>
          <w:b/>
          <w:bCs/>
          <w:sz w:val="22"/>
          <w:szCs w:val="22"/>
          <w:u w:val="single"/>
        </w:rPr>
      </w:pPr>
    </w:p>
    <w:p w14:paraId="0A989387" w14:textId="58CE68C3" w:rsidR="00A50410" w:rsidRDefault="00A50410" w:rsidP="006919CA">
      <w:pPr>
        <w:rPr>
          <w:rFonts w:asciiTheme="minorHAnsi" w:hAnsiTheme="minorHAnsi" w:cstheme="minorHAnsi"/>
          <w:b/>
          <w:bCs/>
          <w:sz w:val="22"/>
          <w:szCs w:val="22"/>
          <w:u w:val="single"/>
        </w:rPr>
      </w:pPr>
      <w:r w:rsidRPr="00001123">
        <w:rPr>
          <w:rFonts w:asciiTheme="minorHAnsi" w:hAnsiTheme="minorHAnsi" w:cstheme="minorHAnsi"/>
          <w:b/>
          <w:bCs/>
          <w:sz w:val="22"/>
          <w:szCs w:val="22"/>
          <w:u w:val="single"/>
        </w:rPr>
        <w:t xml:space="preserve">A </w:t>
      </w:r>
      <w:r w:rsidR="00830607">
        <w:rPr>
          <w:rFonts w:asciiTheme="minorHAnsi" w:hAnsiTheme="minorHAnsi" w:cstheme="minorHAnsi"/>
          <w:b/>
          <w:bCs/>
          <w:sz w:val="22"/>
          <w:szCs w:val="22"/>
          <w:u w:val="single"/>
        </w:rPr>
        <w:t>C</w:t>
      </w:r>
      <w:r w:rsidRPr="00001123">
        <w:rPr>
          <w:rFonts w:asciiTheme="minorHAnsi" w:hAnsiTheme="minorHAnsi" w:cstheme="minorHAnsi"/>
          <w:b/>
          <w:bCs/>
          <w:sz w:val="22"/>
          <w:szCs w:val="22"/>
          <w:u w:val="single"/>
        </w:rPr>
        <w:t xml:space="preserve">salád- és </w:t>
      </w:r>
      <w:r w:rsidR="00830607">
        <w:rPr>
          <w:rFonts w:asciiTheme="minorHAnsi" w:hAnsiTheme="minorHAnsi" w:cstheme="minorHAnsi"/>
          <w:b/>
          <w:bCs/>
          <w:sz w:val="22"/>
          <w:szCs w:val="22"/>
          <w:u w:val="single"/>
        </w:rPr>
        <w:t>G</w:t>
      </w:r>
      <w:r w:rsidRPr="00001123">
        <w:rPr>
          <w:rFonts w:asciiTheme="minorHAnsi" w:hAnsiTheme="minorHAnsi" w:cstheme="minorHAnsi"/>
          <w:b/>
          <w:bCs/>
          <w:sz w:val="22"/>
          <w:szCs w:val="22"/>
          <w:u w:val="single"/>
        </w:rPr>
        <w:t xml:space="preserve">yermekjóléti </w:t>
      </w:r>
      <w:r w:rsidR="00830607">
        <w:rPr>
          <w:rFonts w:asciiTheme="minorHAnsi" w:hAnsiTheme="minorHAnsi" w:cstheme="minorHAnsi"/>
          <w:b/>
          <w:bCs/>
          <w:sz w:val="22"/>
          <w:szCs w:val="22"/>
          <w:u w:val="single"/>
        </w:rPr>
        <w:t>K</w:t>
      </w:r>
      <w:r w:rsidRPr="00001123">
        <w:rPr>
          <w:rFonts w:asciiTheme="minorHAnsi" w:hAnsiTheme="minorHAnsi" w:cstheme="minorHAnsi"/>
          <w:b/>
          <w:bCs/>
          <w:sz w:val="22"/>
          <w:szCs w:val="22"/>
          <w:u w:val="single"/>
        </w:rPr>
        <w:t xml:space="preserve">özpont és a </w:t>
      </w:r>
      <w:r w:rsidR="00830607">
        <w:rPr>
          <w:rFonts w:asciiTheme="minorHAnsi" w:hAnsiTheme="minorHAnsi" w:cstheme="minorHAnsi"/>
          <w:b/>
          <w:bCs/>
          <w:sz w:val="22"/>
          <w:szCs w:val="22"/>
          <w:u w:val="single"/>
        </w:rPr>
        <w:t>C</w:t>
      </w:r>
      <w:r w:rsidRPr="00001123">
        <w:rPr>
          <w:rFonts w:asciiTheme="minorHAnsi" w:hAnsiTheme="minorHAnsi" w:cstheme="minorHAnsi"/>
          <w:b/>
          <w:bCs/>
          <w:sz w:val="22"/>
          <w:szCs w:val="22"/>
          <w:u w:val="single"/>
        </w:rPr>
        <w:t xml:space="preserve">salád- és </w:t>
      </w:r>
      <w:r w:rsidR="00830607">
        <w:rPr>
          <w:rFonts w:asciiTheme="minorHAnsi" w:hAnsiTheme="minorHAnsi" w:cstheme="minorHAnsi"/>
          <w:b/>
          <w:bCs/>
          <w:sz w:val="22"/>
          <w:szCs w:val="22"/>
          <w:u w:val="single"/>
        </w:rPr>
        <w:t>G</w:t>
      </w:r>
      <w:r w:rsidRPr="00001123">
        <w:rPr>
          <w:rFonts w:asciiTheme="minorHAnsi" w:hAnsiTheme="minorHAnsi" w:cstheme="minorHAnsi"/>
          <w:b/>
          <w:bCs/>
          <w:sz w:val="22"/>
          <w:szCs w:val="22"/>
          <w:u w:val="single"/>
        </w:rPr>
        <w:t xml:space="preserve">yermekjóléti </w:t>
      </w:r>
      <w:r w:rsidR="00830607">
        <w:rPr>
          <w:rFonts w:asciiTheme="minorHAnsi" w:hAnsiTheme="minorHAnsi" w:cstheme="minorHAnsi"/>
          <w:b/>
          <w:bCs/>
          <w:sz w:val="22"/>
          <w:szCs w:val="22"/>
          <w:u w:val="single"/>
        </w:rPr>
        <w:t>S</w:t>
      </w:r>
      <w:r w:rsidRPr="00001123">
        <w:rPr>
          <w:rFonts w:asciiTheme="minorHAnsi" w:hAnsiTheme="minorHAnsi" w:cstheme="minorHAnsi"/>
          <w:b/>
          <w:bCs/>
          <w:sz w:val="22"/>
          <w:szCs w:val="22"/>
          <w:u w:val="single"/>
        </w:rPr>
        <w:t>zolgálat által közösen biztosított feladatok</w:t>
      </w:r>
    </w:p>
    <w:p w14:paraId="5C9D3F4D" w14:textId="77777777" w:rsidR="006919CA" w:rsidRPr="00001123" w:rsidRDefault="006919CA" w:rsidP="006919CA">
      <w:pPr>
        <w:rPr>
          <w:rFonts w:asciiTheme="minorHAnsi" w:hAnsiTheme="minorHAnsi" w:cstheme="minorHAnsi"/>
          <w:b/>
          <w:bCs/>
          <w:sz w:val="22"/>
          <w:szCs w:val="22"/>
          <w:u w:val="single"/>
        </w:rPr>
      </w:pPr>
    </w:p>
    <w:p w14:paraId="4CE3C586" w14:textId="77777777" w:rsidR="00A721AD" w:rsidRPr="00A721AD" w:rsidRDefault="00A721AD" w:rsidP="006919CA">
      <w:pPr>
        <w:rPr>
          <w:rFonts w:asciiTheme="minorHAnsi" w:eastAsiaTheme="minorHAnsi" w:hAnsiTheme="minorHAnsi" w:cstheme="minorHAnsi"/>
          <w:b/>
          <w:sz w:val="22"/>
          <w:szCs w:val="22"/>
          <w:lang w:eastAsia="en-US"/>
        </w:rPr>
      </w:pPr>
      <w:r w:rsidRPr="00A721AD">
        <w:rPr>
          <w:rFonts w:asciiTheme="minorHAnsi" w:eastAsiaTheme="minorHAnsi" w:hAnsiTheme="minorHAnsi" w:cstheme="minorHAnsi"/>
          <w:b/>
          <w:sz w:val="22"/>
          <w:szCs w:val="22"/>
          <w:lang w:eastAsia="en-US"/>
        </w:rPr>
        <w:t>Szabad-tér Ifjúsági Klub</w:t>
      </w:r>
    </w:p>
    <w:p w14:paraId="508538ED" w14:textId="36DC475A" w:rsidR="00A721AD" w:rsidRPr="00A721AD" w:rsidRDefault="00A721AD" w:rsidP="00AD56A4">
      <w:pPr>
        <w:jc w:val="both"/>
        <w:rPr>
          <w:rFonts w:asciiTheme="minorHAnsi" w:eastAsiaTheme="minorHAnsi" w:hAnsiTheme="minorHAnsi" w:cstheme="minorHAnsi"/>
          <w:sz w:val="22"/>
          <w:szCs w:val="22"/>
          <w:lang w:eastAsia="en-US"/>
        </w:rPr>
      </w:pPr>
      <w:r w:rsidRPr="00A721AD">
        <w:rPr>
          <w:rFonts w:asciiTheme="minorHAnsi" w:eastAsiaTheme="minorHAnsi" w:hAnsiTheme="minorHAnsi" w:cstheme="minorHAnsi"/>
          <w:sz w:val="22"/>
          <w:szCs w:val="22"/>
          <w:lang w:eastAsia="en-US"/>
        </w:rPr>
        <w:t xml:space="preserve">A Szabad-tér Ifjúsági Klub a koronavírus-járvány miatt két évig zárva tartott, a 2022-es évben azonban újra megnyitotta kapuit a 10-19 éves fiatalok előtt. Működtetését az intézmény utcai és lakótelepi szociális munkásai végzik. A pandémiát megelőző években a klubot nagy aktivitás, élénk közösségi élet jellemezte. Az </w:t>
      </w:r>
      <w:proofErr w:type="spellStart"/>
      <w:r w:rsidRPr="00A721AD">
        <w:rPr>
          <w:rFonts w:asciiTheme="minorHAnsi" w:eastAsiaTheme="minorHAnsi" w:hAnsiTheme="minorHAnsi" w:cstheme="minorHAnsi"/>
          <w:sz w:val="22"/>
          <w:szCs w:val="22"/>
          <w:lang w:eastAsia="en-US"/>
        </w:rPr>
        <w:t>újranyitással</w:t>
      </w:r>
      <w:proofErr w:type="spellEnd"/>
      <w:r w:rsidRPr="00A721AD">
        <w:rPr>
          <w:rFonts w:asciiTheme="minorHAnsi" w:eastAsiaTheme="minorHAnsi" w:hAnsiTheme="minorHAnsi" w:cstheme="minorHAnsi"/>
          <w:sz w:val="22"/>
          <w:szCs w:val="22"/>
          <w:lang w:eastAsia="en-US"/>
        </w:rPr>
        <w:t xml:space="preserve"> az volt a cél, hogy visszatérjenek a fiatalok, és velük együtt a jó hangulatú foglalkozások, valamint a tartalmas, értékeket közvetítő programok.</w:t>
      </w:r>
      <w:r w:rsidR="00C36275">
        <w:rPr>
          <w:rFonts w:asciiTheme="minorHAnsi" w:eastAsiaTheme="minorHAnsi" w:hAnsiTheme="minorHAnsi" w:cstheme="minorHAnsi"/>
          <w:sz w:val="22"/>
          <w:szCs w:val="22"/>
          <w:lang w:eastAsia="en-US"/>
        </w:rPr>
        <w:t xml:space="preserve"> </w:t>
      </w:r>
      <w:r w:rsidRPr="00A721AD">
        <w:rPr>
          <w:rFonts w:asciiTheme="minorHAnsi" w:eastAsiaTheme="minorHAnsi" w:hAnsiTheme="minorHAnsi" w:cstheme="minorHAnsi"/>
          <w:sz w:val="22"/>
          <w:szCs w:val="22"/>
          <w:lang w:eastAsia="en-US"/>
        </w:rPr>
        <w:t xml:space="preserve">A járvány ideje alatt a korábbi klubtagok felnőttek, vagy – életkorukból fakadóan </w:t>
      </w:r>
      <w:proofErr w:type="gramStart"/>
      <w:r w:rsidRPr="00A721AD">
        <w:rPr>
          <w:rFonts w:asciiTheme="minorHAnsi" w:eastAsiaTheme="minorHAnsi" w:hAnsiTheme="minorHAnsi" w:cstheme="minorHAnsi"/>
          <w:sz w:val="22"/>
          <w:szCs w:val="22"/>
          <w:lang w:eastAsia="en-US"/>
        </w:rPr>
        <w:t>–  élethelyzetük</w:t>
      </w:r>
      <w:proofErr w:type="gramEnd"/>
      <w:r w:rsidRPr="00A721AD">
        <w:rPr>
          <w:rFonts w:asciiTheme="minorHAnsi" w:eastAsiaTheme="minorHAnsi" w:hAnsiTheme="minorHAnsi" w:cstheme="minorHAnsi"/>
          <w:sz w:val="22"/>
          <w:szCs w:val="22"/>
          <w:lang w:eastAsia="en-US"/>
        </w:rPr>
        <w:t xml:space="preserve">, preferenciáik megváltoztak, ezért 2022. március és április hónapjaiban új tagok toborzásán kellett dolgozniuk a klubvezetőknek. Elsődleges célként tűzték ki, hogy általános iskola felső tagozatos és középiskolás korú diákok számára kínáljanak tartalmas, közösségépítő programokat, ill. számukra alternatívát a szabadidő hasznos eltöltésére. A Szabad-tér Ifjúsági Klub a Szombathely Megyei Jogú Város Kábítószerügyi Egyeztető Fóruma rendelkezésére álló pénzügyi keretből </w:t>
      </w:r>
      <w:proofErr w:type="gramStart"/>
      <w:r w:rsidRPr="00A721AD">
        <w:rPr>
          <w:rFonts w:asciiTheme="minorHAnsi" w:eastAsiaTheme="minorHAnsi" w:hAnsiTheme="minorHAnsi" w:cstheme="minorHAnsi"/>
          <w:sz w:val="22"/>
          <w:szCs w:val="22"/>
          <w:lang w:eastAsia="en-US"/>
        </w:rPr>
        <w:t>129.000,-</w:t>
      </w:r>
      <w:proofErr w:type="gramEnd"/>
      <w:r w:rsidRPr="00A721AD">
        <w:rPr>
          <w:rFonts w:asciiTheme="minorHAnsi" w:eastAsiaTheme="minorHAnsi" w:hAnsiTheme="minorHAnsi" w:cstheme="minorHAnsi"/>
          <w:sz w:val="22"/>
          <w:szCs w:val="22"/>
          <w:lang w:eastAsia="en-US"/>
        </w:rPr>
        <w:t xml:space="preserve"> Ft támogatást kapott szabadidős programok szervezésére, a klub </w:t>
      </w:r>
      <w:proofErr w:type="spellStart"/>
      <w:r w:rsidRPr="00A721AD">
        <w:rPr>
          <w:rFonts w:asciiTheme="minorHAnsi" w:eastAsiaTheme="minorHAnsi" w:hAnsiTheme="minorHAnsi" w:cstheme="minorHAnsi"/>
          <w:sz w:val="22"/>
          <w:szCs w:val="22"/>
          <w:lang w:eastAsia="en-US"/>
        </w:rPr>
        <w:t>újranyitása</w:t>
      </w:r>
      <w:proofErr w:type="spellEnd"/>
      <w:r w:rsidRPr="00A721AD">
        <w:rPr>
          <w:rFonts w:asciiTheme="minorHAnsi" w:eastAsiaTheme="minorHAnsi" w:hAnsiTheme="minorHAnsi" w:cstheme="minorHAnsi"/>
          <w:sz w:val="22"/>
          <w:szCs w:val="22"/>
          <w:lang w:eastAsia="en-US"/>
        </w:rPr>
        <w:t xml:space="preserve"> kapcsán változatos programok megvalósítására. </w:t>
      </w:r>
    </w:p>
    <w:p w14:paraId="49DC013E" w14:textId="77777777" w:rsidR="00D31692" w:rsidRDefault="00D31692" w:rsidP="00AD56A4">
      <w:pPr>
        <w:pStyle w:val="Cmsor1"/>
        <w:rPr>
          <w:rFonts w:asciiTheme="minorHAnsi" w:hAnsiTheme="minorHAnsi" w:cstheme="minorHAnsi"/>
          <w:sz w:val="22"/>
          <w:szCs w:val="22"/>
          <w:u w:val="single"/>
        </w:rPr>
      </w:pPr>
    </w:p>
    <w:p w14:paraId="4B5AA0AF" w14:textId="182885B6" w:rsidR="00A50410" w:rsidRDefault="00A50410" w:rsidP="006919CA">
      <w:pPr>
        <w:pStyle w:val="Cmsor1"/>
        <w:rPr>
          <w:rFonts w:asciiTheme="minorHAnsi" w:hAnsiTheme="minorHAnsi" w:cstheme="minorHAnsi"/>
          <w:sz w:val="22"/>
          <w:szCs w:val="22"/>
          <w:u w:val="single"/>
        </w:rPr>
      </w:pPr>
      <w:r w:rsidRPr="00001123">
        <w:rPr>
          <w:rFonts w:asciiTheme="minorHAnsi" w:hAnsiTheme="minorHAnsi" w:cstheme="minorHAnsi"/>
          <w:sz w:val="22"/>
          <w:szCs w:val="22"/>
          <w:u w:val="single"/>
        </w:rPr>
        <w:t>Gyermekek átmeneti gondozása</w:t>
      </w:r>
    </w:p>
    <w:p w14:paraId="56E46C1C" w14:textId="77777777" w:rsidR="006919CA" w:rsidRPr="006919CA" w:rsidRDefault="006919CA" w:rsidP="006919CA"/>
    <w:p w14:paraId="7447F21F" w14:textId="77777777" w:rsidR="00D31692" w:rsidRPr="00AD56A4" w:rsidRDefault="00D31692" w:rsidP="006919CA">
      <w:pPr>
        <w:rPr>
          <w:rFonts w:asciiTheme="minorHAnsi" w:hAnsiTheme="minorHAnsi" w:cstheme="minorHAnsi"/>
          <w:b/>
          <w:bCs/>
          <w:sz w:val="22"/>
          <w:szCs w:val="22"/>
          <w:u w:val="single"/>
        </w:rPr>
      </w:pPr>
      <w:r w:rsidRPr="00AD56A4">
        <w:rPr>
          <w:rFonts w:asciiTheme="minorHAnsi" w:hAnsiTheme="minorHAnsi" w:cstheme="minorHAnsi"/>
          <w:b/>
          <w:bCs/>
          <w:sz w:val="22"/>
          <w:szCs w:val="22"/>
          <w:u w:val="single"/>
        </w:rPr>
        <w:t>Családok Átmeneti Otthona</w:t>
      </w:r>
    </w:p>
    <w:p w14:paraId="06E1DD58" w14:textId="78A25531" w:rsidR="00D31692" w:rsidRPr="00D31692" w:rsidRDefault="00D31692" w:rsidP="006919CA">
      <w:pPr>
        <w:pStyle w:val="Szvegtrzs"/>
        <w:rPr>
          <w:rFonts w:asciiTheme="minorHAnsi" w:hAnsiTheme="minorHAnsi" w:cstheme="minorHAnsi"/>
          <w:sz w:val="22"/>
          <w:szCs w:val="22"/>
        </w:rPr>
      </w:pPr>
      <w:r w:rsidRPr="00D31692">
        <w:rPr>
          <w:rFonts w:asciiTheme="minorHAnsi" w:hAnsiTheme="minorHAnsi" w:cstheme="minorHAnsi"/>
          <w:sz w:val="22"/>
          <w:szCs w:val="22"/>
        </w:rPr>
        <w:t xml:space="preserve">A Családok Átmeneti Otthona az intézményen belül, mint önálló szakmai egység működik, önálló telephelyen, 40 férőhely kialakításával. A folyamatos munkarend szerint működő bentlakásos intézményben az otthontalanná vált szülő kérelmére együttesen helyezhető el a gyermek és szülője, valamint legfeljebb 21. életévének betöltéséig vagy – ha tanulói jogviszonyban, hallgatói jogviszonyban vagy felnőttképzési jogviszonyban áll – legfeljebb 24. életévének betöltéséig a gyermek nagykorú testvére, feltéve, hogy elhelyezés hiányában lakhatásuk nem lenne biztosított, és a gyermeket emiatt el kellene választani szülőjétől, családjától. A nagykorú testvér tanulói, hallgatói vagy felnőttképzési jogviszonyának fennállását </w:t>
      </w:r>
      <w:proofErr w:type="spellStart"/>
      <w:r w:rsidRPr="00D31692">
        <w:rPr>
          <w:rFonts w:asciiTheme="minorHAnsi" w:hAnsiTheme="minorHAnsi" w:cstheme="minorHAnsi"/>
          <w:sz w:val="22"/>
          <w:szCs w:val="22"/>
        </w:rPr>
        <w:t>félévente</w:t>
      </w:r>
      <w:proofErr w:type="spellEnd"/>
      <w:r w:rsidRPr="00D31692">
        <w:rPr>
          <w:rFonts w:asciiTheme="minorHAnsi" w:hAnsiTheme="minorHAnsi" w:cstheme="minorHAnsi"/>
          <w:sz w:val="22"/>
          <w:szCs w:val="22"/>
        </w:rPr>
        <w:t xml:space="preserve"> igazolni kell. Ha a tanulói jogviszonyban álló gyermek az átmeneti gondozás időtartama alatt tölti be a 18. életévét, kérelemre szükség esetén az átmeneti gondozás időtartama meghosszabbítható a tanítási év végéig. Az otthon befogadja a krízishelyzetben lévő bántalmazott vagy várandós anyákat is, és a szülészetről kikerülő anyát és gyermekét, valamint a várandós anya kérelmére az anya élettársát vagy férjét. </w:t>
      </w:r>
    </w:p>
    <w:p w14:paraId="21F52B06" w14:textId="77777777" w:rsidR="00D31692" w:rsidRDefault="00D31692" w:rsidP="00AD56A4">
      <w:pPr>
        <w:pStyle w:val="Szvegtrzs"/>
        <w:rPr>
          <w:rFonts w:asciiTheme="minorHAnsi" w:hAnsiTheme="minorHAnsi" w:cstheme="minorHAnsi"/>
          <w:sz w:val="22"/>
          <w:szCs w:val="22"/>
        </w:rPr>
      </w:pPr>
      <w:r w:rsidRPr="00D31692">
        <w:rPr>
          <w:rFonts w:asciiTheme="minorHAnsi" w:hAnsiTheme="minorHAnsi" w:cstheme="minorHAnsi"/>
          <w:sz w:val="22"/>
          <w:szCs w:val="22"/>
        </w:rPr>
        <w:t>A családok átmeneti otthona szolgáltatásainak igénybevétele maximum 12 hónap, amely indokolt esetben 6 hónappal, illetve a tanév végéig meghosszabbítható.</w:t>
      </w:r>
    </w:p>
    <w:p w14:paraId="21D0081C" w14:textId="77777777" w:rsidR="00D32CEB" w:rsidRPr="00D31692" w:rsidRDefault="00D32CEB" w:rsidP="00AD56A4">
      <w:pPr>
        <w:pStyle w:val="Szvegtrzs"/>
        <w:rPr>
          <w:rFonts w:asciiTheme="minorHAnsi" w:hAnsiTheme="minorHAnsi" w:cstheme="minorHAnsi"/>
          <w:sz w:val="22"/>
          <w:szCs w:val="22"/>
        </w:rPr>
      </w:pPr>
    </w:p>
    <w:p w14:paraId="5580458B" w14:textId="77777777" w:rsidR="00D31692" w:rsidRPr="00D31692" w:rsidRDefault="00D31692" w:rsidP="00AD56A4">
      <w:pPr>
        <w:pStyle w:val="Szvegtrzs"/>
        <w:rPr>
          <w:rFonts w:asciiTheme="minorHAnsi" w:hAnsiTheme="minorHAnsi" w:cstheme="minorHAnsi"/>
          <w:sz w:val="22"/>
          <w:szCs w:val="22"/>
        </w:rPr>
      </w:pPr>
      <w:r w:rsidRPr="00D31692">
        <w:rPr>
          <w:rFonts w:asciiTheme="minorHAnsi" w:hAnsiTheme="minorHAnsi" w:cstheme="minorHAnsi"/>
          <w:sz w:val="22"/>
          <w:szCs w:val="22"/>
        </w:rPr>
        <w:t>Az otthonban folyó gondozás célja</w:t>
      </w:r>
    </w:p>
    <w:p w14:paraId="34F8C076" w14:textId="77777777" w:rsidR="00D31692" w:rsidRPr="00D31692" w:rsidRDefault="00D31692" w:rsidP="00AD56A4">
      <w:pPr>
        <w:pStyle w:val="Szvegtrzs"/>
        <w:numPr>
          <w:ilvl w:val="0"/>
          <w:numId w:val="45"/>
        </w:numPr>
        <w:tabs>
          <w:tab w:val="left" w:pos="851"/>
        </w:tabs>
        <w:ind w:left="851" w:hanging="491"/>
        <w:rPr>
          <w:rFonts w:asciiTheme="minorHAnsi" w:hAnsiTheme="minorHAnsi" w:cstheme="minorHAnsi"/>
          <w:sz w:val="22"/>
          <w:szCs w:val="22"/>
        </w:rPr>
      </w:pPr>
      <w:r w:rsidRPr="00D31692">
        <w:rPr>
          <w:rFonts w:asciiTheme="minorHAnsi" w:hAnsiTheme="minorHAnsi" w:cstheme="minorHAnsi"/>
          <w:sz w:val="22"/>
          <w:szCs w:val="22"/>
        </w:rPr>
        <w:t>az ellátásra szoruló családok lakhatásának biztosítása,</w:t>
      </w:r>
    </w:p>
    <w:p w14:paraId="45FC35F9" w14:textId="77777777" w:rsidR="00D31692" w:rsidRPr="00D31692" w:rsidRDefault="00D31692" w:rsidP="00AD56A4">
      <w:pPr>
        <w:pStyle w:val="Szvegtrzs"/>
        <w:numPr>
          <w:ilvl w:val="0"/>
          <w:numId w:val="45"/>
        </w:numPr>
        <w:tabs>
          <w:tab w:val="left" w:pos="851"/>
        </w:tabs>
        <w:ind w:left="851" w:hanging="491"/>
        <w:rPr>
          <w:rFonts w:asciiTheme="minorHAnsi" w:hAnsiTheme="minorHAnsi" w:cstheme="minorHAnsi"/>
          <w:sz w:val="22"/>
          <w:szCs w:val="22"/>
        </w:rPr>
      </w:pPr>
      <w:r w:rsidRPr="00D31692">
        <w:rPr>
          <w:rFonts w:asciiTheme="minorHAnsi" w:hAnsiTheme="minorHAnsi" w:cstheme="minorHAnsi"/>
          <w:sz w:val="22"/>
          <w:szCs w:val="22"/>
        </w:rPr>
        <w:t>segítségnyújtás a család otthontalanságának megszüntetéséhez,</w:t>
      </w:r>
    </w:p>
    <w:p w14:paraId="77AF79C1" w14:textId="77777777" w:rsidR="00D31692" w:rsidRPr="00D31692" w:rsidRDefault="00D31692" w:rsidP="00AD56A4">
      <w:pPr>
        <w:pStyle w:val="Szvegtrzs"/>
        <w:numPr>
          <w:ilvl w:val="0"/>
          <w:numId w:val="45"/>
        </w:numPr>
        <w:tabs>
          <w:tab w:val="left" w:pos="851"/>
        </w:tabs>
        <w:ind w:left="851" w:hanging="491"/>
        <w:rPr>
          <w:rFonts w:asciiTheme="minorHAnsi" w:hAnsiTheme="minorHAnsi" w:cstheme="minorHAnsi"/>
          <w:sz w:val="22"/>
          <w:szCs w:val="22"/>
        </w:rPr>
      </w:pPr>
      <w:r w:rsidRPr="00D31692">
        <w:rPr>
          <w:rFonts w:asciiTheme="minorHAnsi" w:hAnsiTheme="minorHAnsi" w:cstheme="minorHAnsi"/>
          <w:sz w:val="22"/>
          <w:szCs w:val="22"/>
        </w:rPr>
        <w:t>segítség krízishelyzet kezeléséhez, a jövő tervezéséhez,</w:t>
      </w:r>
    </w:p>
    <w:p w14:paraId="21DEDB53" w14:textId="77777777" w:rsidR="00D31692" w:rsidRPr="00D31692" w:rsidRDefault="00D31692" w:rsidP="00AD56A4">
      <w:pPr>
        <w:pStyle w:val="Szvegtrzs"/>
        <w:numPr>
          <w:ilvl w:val="0"/>
          <w:numId w:val="45"/>
        </w:numPr>
        <w:tabs>
          <w:tab w:val="left" w:pos="851"/>
        </w:tabs>
        <w:ind w:left="851" w:hanging="491"/>
        <w:rPr>
          <w:rFonts w:asciiTheme="minorHAnsi" w:hAnsiTheme="minorHAnsi" w:cstheme="minorHAnsi"/>
          <w:sz w:val="22"/>
          <w:szCs w:val="22"/>
        </w:rPr>
      </w:pPr>
      <w:r w:rsidRPr="00D31692">
        <w:rPr>
          <w:rFonts w:asciiTheme="minorHAnsi" w:hAnsiTheme="minorHAnsi" w:cstheme="minorHAnsi"/>
          <w:sz w:val="22"/>
          <w:szCs w:val="22"/>
        </w:rPr>
        <w:t>a társadalomba történő visszailleszkedés elősegítése,</w:t>
      </w:r>
    </w:p>
    <w:p w14:paraId="7D90BC84" w14:textId="77777777" w:rsidR="00D31692" w:rsidRPr="00D31692" w:rsidRDefault="00D31692" w:rsidP="00AD56A4">
      <w:pPr>
        <w:pStyle w:val="Szvegtrzs"/>
        <w:numPr>
          <w:ilvl w:val="0"/>
          <w:numId w:val="45"/>
        </w:numPr>
        <w:tabs>
          <w:tab w:val="left" w:pos="851"/>
        </w:tabs>
        <w:ind w:left="851" w:hanging="491"/>
        <w:rPr>
          <w:rFonts w:asciiTheme="minorHAnsi" w:hAnsiTheme="minorHAnsi" w:cstheme="minorHAnsi"/>
          <w:sz w:val="22"/>
          <w:szCs w:val="22"/>
        </w:rPr>
      </w:pPr>
      <w:r w:rsidRPr="00D31692">
        <w:rPr>
          <w:rFonts w:asciiTheme="minorHAnsi" w:hAnsiTheme="minorHAnsi" w:cstheme="minorHAnsi"/>
          <w:sz w:val="22"/>
          <w:szCs w:val="22"/>
        </w:rPr>
        <w:t>az otthonban töltött idő alatt a gyermeki jogok minél teljesebb érvényesülése.</w:t>
      </w:r>
    </w:p>
    <w:p w14:paraId="07BF4401" w14:textId="2C5B7AA4" w:rsidR="00D31692" w:rsidRDefault="00D31692" w:rsidP="00AD56A4">
      <w:pPr>
        <w:rPr>
          <w:rFonts w:asciiTheme="minorHAnsi" w:hAnsiTheme="minorHAnsi" w:cstheme="minorHAnsi"/>
          <w:sz w:val="22"/>
          <w:szCs w:val="22"/>
        </w:rPr>
      </w:pPr>
    </w:p>
    <w:p w14:paraId="08A198C6" w14:textId="77777777" w:rsidR="000D5039" w:rsidRDefault="000D5039" w:rsidP="00AD56A4">
      <w:pPr>
        <w:rPr>
          <w:rFonts w:asciiTheme="minorHAnsi" w:hAnsiTheme="minorHAnsi" w:cstheme="minorHAnsi"/>
          <w:sz w:val="22"/>
          <w:szCs w:val="22"/>
        </w:rPr>
      </w:pPr>
    </w:p>
    <w:p w14:paraId="3F4047A0" w14:textId="77777777" w:rsidR="000D5039" w:rsidRPr="00D31692" w:rsidRDefault="000D5039" w:rsidP="00AD56A4">
      <w:pPr>
        <w:rPr>
          <w:rFonts w:asciiTheme="minorHAnsi" w:hAnsiTheme="minorHAnsi" w:cstheme="minorHAnsi"/>
          <w:sz w:val="22"/>
          <w:szCs w:val="22"/>
        </w:rPr>
      </w:pPr>
    </w:p>
    <w:p w14:paraId="4FA09B40" w14:textId="77777777" w:rsidR="00D31692" w:rsidRPr="00D31692" w:rsidRDefault="00D31692" w:rsidP="00AD56A4">
      <w:pPr>
        <w:tabs>
          <w:tab w:val="right" w:pos="7938"/>
        </w:tabs>
        <w:ind w:left="851"/>
        <w:jc w:val="both"/>
        <w:rPr>
          <w:rFonts w:asciiTheme="minorHAnsi" w:hAnsiTheme="minorHAnsi" w:cstheme="minorHAnsi"/>
          <w:sz w:val="22"/>
          <w:szCs w:val="22"/>
        </w:rPr>
      </w:pPr>
      <w:r w:rsidRPr="00D31692">
        <w:rPr>
          <w:rFonts w:asciiTheme="minorHAnsi" w:hAnsiTheme="minorHAnsi" w:cstheme="minorHAnsi"/>
          <w:sz w:val="22"/>
          <w:szCs w:val="22"/>
        </w:rPr>
        <w:lastRenderedPageBreak/>
        <w:t>Az ellátásban részesülők 2022. évi induló száma:</w:t>
      </w:r>
      <w:r w:rsidRPr="00D31692">
        <w:rPr>
          <w:rFonts w:asciiTheme="minorHAnsi" w:hAnsiTheme="minorHAnsi" w:cstheme="minorHAnsi"/>
          <w:sz w:val="22"/>
          <w:szCs w:val="22"/>
        </w:rPr>
        <w:tab/>
        <w:t>44 fő</w:t>
      </w:r>
    </w:p>
    <w:p w14:paraId="5F70CBA0" w14:textId="77777777" w:rsidR="00D31692" w:rsidRPr="00D31692" w:rsidRDefault="00D31692" w:rsidP="00AD56A4">
      <w:pPr>
        <w:tabs>
          <w:tab w:val="right" w:pos="7938"/>
        </w:tabs>
        <w:ind w:left="851"/>
        <w:jc w:val="both"/>
        <w:rPr>
          <w:rFonts w:asciiTheme="minorHAnsi" w:hAnsiTheme="minorHAnsi" w:cstheme="minorHAnsi"/>
          <w:sz w:val="22"/>
          <w:szCs w:val="22"/>
        </w:rPr>
      </w:pPr>
      <w:r w:rsidRPr="00D31692">
        <w:rPr>
          <w:rFonts w:asciiTheme="minorHAnsi" w:hAnsiTheme="minorHAnsi" w:cstheme="minorHAnsi"/>
          <w:sz w:val="22"/>
          <w:szCs w:val="22"/>
        </w:rPr>
        <w:t>Tárgyévben felvettek száma:</w:t>
      </w:r>
      <w:r w:rsidRPr="00D31692">
        <w:rPr>
          <w:rFonts w:asciiTheme="minorHAnsi" w:hAnsiTheme="minorHAnsi" w:cstheme="minorHAnsi"/>
          <w:sz w:val="22"/>
          <w:szCs w:val="22"/>
        </w:rPr>
        <w:tab/>
        <w:t>44 fő</w:t>
      </w:r>
    </w:p>
    <w:p w14:paraId="0540B01D" w14:textId="77777777" w:rsidR="00D31692" w:rsidRPr="00D31692" w:rsidRDefault="00D31692" w:rsidP="00AD56A4">
      <w:pPr>
        <w:tabs>
          <w:tab w:val="right" w:pos="7938"/>
        </w:tabs>
        <w:ind w:left="851"/>
        <w:jc w:val="both"/>
        <w:rPr>
          <w:rFonts w:asciiTheme="minorHAnsi" w:hAnsiTheme="minorHAnsi" w:cstheme="minorHAnsi"/>
          <w:sz w:val="22"/>
          <w:szCs w:val="22"/>
        </w:rPr>
      </w:pPr>
      <w:r w:rsidRPr="00D31692">
        <w:rPr>
          <w:rFonts w:asciiTheme="minorHAnsi" w:hAnsiTheme="minorHAnsi" w:cstheme="minorHAnsi"/>
          <w:sz w:val="22"/>
          <w:szCs w:val="22"/>
        </w:rPr>
        <w:t>Tárgyévben ellátottak száma:</w:t>
      </w:r>
      <w:r w:rsidRPr="00D31692">
        <w:rPr>
          <w:rFonts w:asciiTheme="minorHAnsi" w:hAnsiTheme="minorHAnsi" w:cstheme="minorHAnsi"/>
          <w:sz w:val="22"/>
          <w:szCs w:val="22"/>
        </w:rPr>
        <w:tab/>
        <w:t>88 fő</w:t>
      </w:r>
    </w:p>
    <w:p w14:paraId="1DB10D19" w14:textId="77777777" w:rsidR="00D31692" w:rsidRPr="00D31692" w:rsidRDefault="00D31692" w:rsidP="00AD56A4">
      <w:pPr>
        <w:tabs>
          <w:tab w:val="right" w:pos="7938"/>
        </w:tabs>
        <w:ind w:left="851"/>
        <w:jc w:val="both"/>
        <w:rPr>
          <w:rFonts w:asciiTheme="minorHAnsi" w:hAnsiTheme="minorHAnsi" w:cstheme="minorHAnsi"/>
          <w:sz w:val="22"/>
          <w:szCs w:val="22"/>
        </w:rPr>
      </w:pPr>
      <w:r w:rsidRPr="00D31692">
        <w:rPr>
          <w:rFonts w:asciiTheme="minorHAnsi" w:hAnsiTheme="minorHAnsi" w:cstheme="minorHAnsi"/>
          <w:sz w:val="22"/>
          <w:szCs w:val="22"/>
        </w:rPr>
        <w:t>Tárgyévben megszűntek száma:</w:t>
      </w:r>
      <w:r w:rsidRPr="00D31692">
        <w:rPr>
          <w:rFonts w:asciiTheme="minorHAnsi" w:hAnsiTheme="minorHAnsi" w:cstheme="minorHAnsi"/>
          <w:sz w:val="22"/>
          <w:szCs w:val="22"/>
        </w:rPr>
        <w:tab/>
        <w:t>59 fő</w:t>
      </w:r>
    </w:p>
    <w:p w14:paraId="2C503347" w14:textId="77777777" w:rsidR="00D31692" w:rsidRPr="00D31692" w:rsidRDefault="00D31692" w:rsidP="00AD56A4">
      <w:pPr>
        <w:tabs>
          <w:tab w:val="right" w:pos="7938"/>
        </w:tabs>
        <w:ind w:left="851"/>
        <w:jc w:val="both"/>
        <w:rPr>
          <w:rFonts w:asciiTheme="minorHAnsi" w:hAnsiTheme="minorHAnsi" w:cstheme="minorHAnsi"/>
          <w:sz w:val="22"/>
          <w:szCs w:val="22"/>
        </w:rPr>
      </w:pPr>
      <w:r w:rsidRPr="00D31692">
        <w:rPr>
          <w:rFonts w:asciiTheme="minorHAnsi" w:hAnsiTheme="minorHAnsi" w:cstheme="minorHAnsi"/>
          <w:sz w:val="22"/>
          <w:szCs w:val="22"/>
        </w:rPr>
        <w:t>Az ellátást igénybe vevők száma tárgyév december 31-én:</w:t>
      </w:r>
      <w:r w:rsidRPr="00D31692">
        <w:rPr>
          <w:rFonts w:asciiTheme="minorHAnsi" w:hAnsiTheme="minorHAnsi" w:cstheme="minorHAnsi"/>
          <w:sz w:val="22"/>
          <w:szCs w:val="22"/>
        </w:rPr>
        <w:tab/>
        <w:t>29 fő</w:t>
      </w:r>
    </w:p>
    <w:p w14:paraId="1BCBF14E" w14:textId="77777777" w:rsidR="00D31692" w:rsidRPr="00D31692" w:rsidRDefault="00D31692" w:rsidP="00AD56A4">
      <w:pPr>
        <w:ind w:firstLine="708"/>
        <w:jc w:val="both"/>
        <w:rPr>
          <w:rFonts w:asciiTheme="minorHAnsi" w:hAnsiTheme="minorHAnsi" w:cstheme="minorHAnsi"/>
          <w:sz w:val="22"/>
          <w:szCs w:val="22"/>
        </w:rPr>
      </w:pPr>
    </w:p>
    <w:p w14:paraId="6E9C8ECE" w14:textId="60115D08" w:rsidR="00D31692" w:rsidRPr="00D31692" w:rsidRDefault="00D31692" w:rsidP="00AD56A4">
      <w:pPr>
        <w:jc w:val="both"/>
        <w:rPr>
          <w:rFonts w:asciiTheme="minorHAnsi" w:hAnsiTheme="minorHAnsi" w:cstheme="minorHAnsi"/>
          <w:sz w:val="22"/>
          <w:szCs w:val="22"/>
        </w:rPr>
      </w:pPr>
      <w:r w:rsidRPr="00D31692">
        <w:rPr>
          <w:rFonts w:asciiTheme="minorHAnsi" w:hAnsiTheme="minorHAnsi" w:cstheme="minorHAnsi"/>
          <w:sz w:val="22"/>
          <w:szCs w:val="22"/>
        </w:rPr>
        <w:t xml:space="preserve">A családok átmeneti otthonába a családok jellemzően jelentkezés alapján kerültek be, ez 9 családot/26 főt jelentett, a családsegítő és gyermekjóléti szolgálat jelzése alapján 6 család/17 fő kérte felvételét. Az albérletből költöző családok a felvételi kérelem indokaként a magánszemélytől történő lakásbérlés költségei fedezésének nehézségét, valamint a lakások tulajdonos általi használatbavételi tervét jelölték meg. Az otthonban történő gondozást megelőzően rokonoknál élő családok a felvételi kérelmekben indokként a több generációs együttélésekből származó konfliktusokat, valamint az élettér szűkösségét jelölték meg. A kiköltözők száma az előző évhez képest komolyabb emelkedést mutatott. Összesen 18 család költözött ki, ez 59 fő/25 gyermeket jelent, ebből egy gyermek ideiglenes hatályú elhelyezés alá került, egy felnőtt pedig kérte ellátása megszüntetését. A családok átlagban 12 hónapot töltöttek az átmeneti otthonban. </w:t>
      </w:r>
    </w:p>
    <w:p w14:paraId="1112114F" w14:textId="61A1CE2E" w:rsidR="00D31692" w:rsidRDefault="00D31692" w:rsidP="00AD56A4">
      <w:pPr>
        <w:jc w:val="both"/>
        <w:rPr>
          <w:rFonts w:asciiTheme="minorHAnsi" w:hAnsiTheme="minorHAnsi" w:cstheme="minorHAnsi"/>
          <w:sz w:val="22"/>
          <w:szCs w:val="22"/>
        </w:rPr>
      </w:pPr>
      <w:r w:rsidRPr="00D31692">
        <w:rPr>
          <w:rFonts w:asciiTheme="minorHAnsi" w:hAnsiTheme="minorHAnsi" w:cstheme="minorHAnsi"/>
          <w:sz w:val="22"/>
          <w:szCs w:val="22"/>
        </w:rPr>
        <w:t>A 2022-es évben az eddigiekhez képest kiemelkedően magas volt az otthon házirendjének megsértése miatti jogviszony megszüntetés, ez 5 családot/10 főt jelentett, melyből 4 fő gyermek is érintett volt. Jellemzően az élettárs bántalmazása, illetve idegen személy éjszakára való befogadása volt a kizárások fő oka. Az esetek többségében a férfilakó kizárása után az élettárs és vele a gyermek is kiköltözött, ez összesen 15 főt érintett.</w:t>
      </w:r>
      <w:r w:rsidR="00717686">
        <w:rPr>
          <w:rFonts w:asciiTheme="minorHAnsi" w:hAnsiTheme="minorHAnsi" w:cstheme="minorHAnsi"/>
          <w:sz w:val="22"/>
          <w:szCs w:val="22"/>
        </w:rPr>
        <w:t xml:space="preserve"> </w:t>
      </w:r>
      <w:r w:rsidRPr="00D31692">
        <w:rPr>
          <w:rFonts w:asciiTheme="minorHAnsi" w:hAnsiTheme="minorHAnsi" w:cstheme="minorHAnsi"/>
          <w:sz w:val="22"/>
          <w:szCs w:val="22"/>
        </w:rPr>
        <w:t>Az átmenti otthonban az elmúlt évben a kihasználtság 83,78%-os volt.  Ez az előző évekhez képest komoly csökkenést mutat, melynek fő indoka a lakrészek javítási munkáinak elhúzódása. Az év során a havi kihasználtság nagyon széles skálán mozgott, a százalékos ingadozás 67,5%-108,54% közötti volt. Az otthonban kezelt problémák közel azonos arányban és rangsorban fogalmazódtak meg a családgondozók és a kliensek által.</w:t>
      </w:r>
    </w:p>
    <w:p w14:paraId="5C0CF866" w14:textId="77777777" w:rsidR="00D32CEB" w:rsidRPr="00D31692" w:rsidRDefault="00D32CEB" w:rsidP="00AD56A4">
      <w:pPr>
        <w:jc w:val="both"/>
        <w:rPr>
          <w:rFonts w:asciiTheme="minorHAnsi" w:hAnsiTheme="minorHAnsi" w:cstheme="minorHAnsi"/>
          <w:sz w:val="22"/>
          <w:szCs w:val="22"/>
        </w:rPr>
      </w:pPr>
    </w:p>
    <w:p w14:paraId="7D2EABB5" w14:textId="77777777" w:rsidR="00D31692" w:rsidRPr="00D31692" w:rsidRDefault="00D31692" w:rsidP="00AD56A4">
      <w:pPr>
        <w:pStyle w:val="Alaprtelmezs"/>
        <w:jc w:val="both"/>
        <w:rPr>
          <w:rFonts w:asciiTheme="minorHAnsi" w:hAnsiTheme="minorHAnsi" w:cstheme="minorHAnsi"/>
          <w:sz w:val="22"/>
          <w:szCs w:val="22"/>
        </w:rPr>
      </w:pPr>
      <w:r w:rsidRPr="00D31692">
        <w:rPr>
          <w:rFonts w:asciiTheme="minorHAnsi" w:hAnsiTheme="minorHAnsi" w:cstheme="minorHAnsi"/>
          <w:sz w:val="22"/>
          <w:szCs w:val="22"/>
        </w:rPr>
        <w:t>A problémák tipizálása a kliensek szerint:</w:t>
      </w:r>
    </w:p>
    <w:p w14:paraId="027E3ECF" w14:textId="77777777" w:rsidR="00D31692" w:rsidRPr="00D31692" w:rsidRDefault="00D31692" w:rsidP="00AD56A4">
      <w:pPr>
        <w:pStyle w:val="Alaprtelmezs"/>
        <w:numPr>
          <w:ilvl w:val="0"/>
          <w:numId w:val="47"/>
        </w:numPr>
        <w:tabs>
          <w:tab w:val="left" w:pos="851"/>
        </w:tabs>
        <w:suppressAutoHyphens/>
        <w:autoSpaceDE/>
        <w:autoSpaceDN/>
        <w:adjustRightInd/>
        <w:ind w:left="851" w:hanging="491"/>
        <w:jc w:val="both"/>
        <w:rPr>
          <w:rFonts w:asciiTheme="minorHAnsi" w:hAnsiTheme="minorHAnsi" w:cstheme="minorHAnsi"/>
          <w:sz w:val="22"/>
          <w:szCs w:val="22"/>
        </w:rPr>
      </w:pPr>
      <w:r w:rsidRPr="00D31692">
        <w:rPr>
          <w:rFonts w:asciiTheme="minorHAnsi" w:hAnsiTheme="minorHAnsi" w:cstheme="minorHAnsi"/>
          <w:sz w:val="22"/>
          <w:szCs w:val="22"/>
        </w:rPr>
        <w:t>1526 esetben, 93,91%-ban az életviteli probléma,</w:t>
      </w:r>
    </w:p>
    <w:p w14:paraId="403C4F02" w14:textId="77777777" w:rsidR="00D31692" w:rsidRPr="00D31692" w:rsidRDefault="00D31692" w:rsidP="00AD56A4">
      <w:pPr>
        <w:pStyle w:val="Alaprtelmezs"/>
        <w:numPr>
          <w:ilvl w:val="0"/>
          <w:numId w:val="47"/>
        </w:numPr>
        <w:tabs>
          <w:tab w:val="left" w:pos="851"/>
        </w:tabs>
        <w:suppressAutoHyphens/>
        <w:autoSpaceDE/>
        <w:autoSpaceDN/>
        <w:adjustRightInd/>
        <w:ind w:left="851" w:hanging="491"/>
        <w:jc w:val="both"/>
        <w:rPr>
          <w:rFonts w:asciiTheme="minorHAnsi" w:hAnsiTheme="minorHAnsi" w:cstheme="minorHAnsi"/>
          <w:sz w:val="22"/>
          <w:szCs w:val="22"/>
        </w:rPr>
      </w:pPr>
      <w:r w:rsidRPr="00D31692">
        <w:rPr>
          <w:rFonts w:asciiTheme="minorHAnsi" w:hAnsiTheme="minorHAnsi" w:cstheme="minorHAnsi"/>
          <w:sz w:val="22"/>
          <w:szCs w:val="22"/>
        </w:rPr>
        <w:t xml:space="preserve">45 esetben, 2,77%-ban az anyagi probléma, </w:t>
      </w:r>
    </w:p>
    <w:p w14:paraId="64AFE854" w14:textId="77777777" w:rsidR="00D31692" w:rsidRPr="00D31692" w:rsidRDefault="00D31692" w:rsidP="00AD56A4">
      <w:pPr>
        <w:pStyle w:val="Alaprtelmezs"/>
        <w:numPr>
          <w:ilvl w:val="0"/>
          <w:numId w:val="47"/>
        </w:numPr>
        <w:tabs>
          <w:tab w:val="left" w:pos="851"/>
        </w:tabs>
        <w:suppressAutoHyphens/>
        <w:autoSpaceDE/>
        <w:autoSpaceDN/>
        <w:adjustRightInd/>
        <w:ind w:left="851" w:hanging="491"/>
        <w:jc w:val="both"/>
        <w:rPr>
          <w:rFonts w:asciiTheme="minorHAnsi" w:hAnsiTheme="minorHAnsi" w:cstheme="minorHAnsi"/>
          <w:sz w:val="22"/>
          <w:szCs w:val="22"/>
        </w:rPr>
      </w:pPr>
      <w:r w:rsidRPr="00D31692">
        <w:rPr>
          <w:rFonts w:asciiTheme="minorHAnsi" w:hAnsiTheme="minorHAnsi" w:cstheme="minorHAnsi"/>
          <w:sz w:val="22"/>
          <w:szCs w:val="22"/>
        </w:rPr>
        <w:t>28 esetben, 1,72%-ban a gyermeknevelési probléma,</w:t>
      </w:r>
    </w:p>
    <w:p w14:paraId="4B70BEDF" w14:textId="77777777" w:rsidR="00D31692" w:rsidRPr="00D31692" w:rsidRDefault="00D31692" w:rsidP="00AD56A4">
      <w:pPr>
        <w:pStyle w:val="Alaprtelmezs"/>
        <w:numPr>
          <w:ilvl w:val="0"/>
          <w:numId w:val="47"/>
        </w:numPr>
        <w:tabs>
          <w:tab w:val="left" w:pos="851"/>
        </w:tabs>
        <w:suppressAutoHyphens/>
        <w:autoSpaceDE/>
        <w:autoSpaceDN/>
        <w:adjustRightInd/>
        <w:ind w:left="851" w:hanging="491"/>
        <w:jc w:val="both"/>
        <w:rPr>
          <w:rFonts w:asciiTheme="minorHAnsi" w:hAnsiTheme="minorHAnsi" w:cstheme="minorHAnsi"/>
          <w:sz w:val="22"/>
          <w:szCs w:val="22"/>
        </w:rPr>
      </w:pPr>
      <w:r w:rsidRPr="00D31692">
        <w:rPr>
          <w:rFonts w:asciiTheme="minorHAnsi" w:hAnsiTheme="minorHAnsi" w:cstheme="minorHAnsi"/>
          <w:sz w:val="22"/>
          <w:szCs w:val="22"/>
        </w:rPr>
        <w:t xml:space="preserve">22 esetben, 1,35%-ban a családi konfliktus, </w:t>
      </w:r>
    </w:p>
    <w:p w14:paraId="164377D0" w14:textId="5AAC35B1" w:rsidR="00D31692" w:rsidRDefault="00D31692" w:rsidP="00AD56A4">
      <w:pPr>
        <w:pStyle w:val="Alaprtelmezs"/>
        <w:numPr>
          <w:ilvl w:val="0"/>
          <w:numId w:val="47"/>
        </w:numPr>
        <w:tabs>
          <w:tab w:val="left" w:pos="851"/>
        </w:tabs>
        <w:suppressAutoHyphens/>
        <w:autoSpaceDE/>
        <w:autoSpaceDN/>
        <w:adjustRightInd/>
        <w:ind w:left="851" w:hanging="491"/>
        <w:jc w:val="both"/>
        <w:rPr>
          <w:rFonts w:asciiTheme="minorHAnsi" w:hAnsiTheme="minorHAnsi" w:cstheme="minorHAnsi"/>
          <w:sz w:val="22"/>
          <w:szCs w:val="22"/>
        </w:rPr>
      </w:pPr>
      <w:r w:rsidRPr="00D31692">
        <w:rPr>
          <w:rFonts w:asciiTheme="minorHAnsi" w:hAnsiTheme="minorHAnsi" w:cstheme="minorHAnsi"/>
          <w:sz w:val="22"/>
          <w:szCs w:val="22"/>
        </w:rPr>
        <w:t xml:space="preserve">4 esetben, 0,25%-ban pedig családon belüli bántalmazás </w:t>
      </w:r>
      <w:r w:rsidRPr="00D32CEB">
        <w:rPr>
          <w:rFonts w:asciiTheme="minorHAnsi" w:hAnsiTheme="minorHAnsi" w:cstheme="minorHAnsi"/>
          <w:sz w:val="22"/>
          <w:szCs w:val="22"/>
        </w:rPr>
        <w:t>jelent meg.</w:t>
      </w:r>
    </w:p>
    <w:p w14:paraId="3F180495" w14:textId="77777777" w:rsidR="007E789F" w:rsidRPr="00D32CEB" w:rsidRDefault="007E789F" w:rsidP="007E789F">
      <w:pPr>
        <w:pStyle w:val="Alaprtelmezs"/>
        <w:tabs>
          <w:tab w:val="left" w:pos="851"/>
        </w:tabs>
        <w:suppressAutoHyphens/>
        <w:autoSpaceDE/>
        <w:autoSpaceDN/>
        <w:adjustRightInd/>
        <w:ind w:left="851"/>
        <w:jc w:val="both"/>
        <w:rPr>
          <w:rFonts w:asciiTheme="minorHAnsi" w:hAnsiTheme="minorHAnsi" w:cstheme="minorHAnsi"/>
          <w:sz w:val="22"/>
          <w:szCs w:val="22"/>
        </w:rPr>
      </w:pPr>
    </w:p>
    <w:p w14:paraId="7FB4321C" w14:textId="152AE2B6" w:rsidR="00D31692" w:rsidRPr="00D31692" w:rsidRDefault="00D31692" w:rsidP="00AD56A4">
      <w:pPr>
        <w:pStyle w:val="Alaprtelmezs"/>
        <w:jc w:val="both"/>
        <w:rPr>
          <w:rFonts w:asciiTheme="minorHAnsi" w:hAnsiTheme="minorHAnsi" w:cstheme="minorHAnsi"/>
          <w:sz w:val="22"/>
          <w:szCs w:val="22"/>
        </w:rPr>
      </w:pPr>
      <w:r w:rsidRPr="00D31692">
        <w:rPr>
          <w:rFonts w:asciiTheme="minorHAnsi" w:hAnsiTheme="minorHAnsi" w:cstheme="minorHAnsi"/>
          <w:noProof/>
          <w:sz w:val="22"/>
          <w:szCs w:val="22"/>
        </w:rPr>
        <w:drawing>
          <wp:inline distT="0" distB="0" distL="0" distR="0" wp14:anchorId="35F9F158" wp14:editId="50AC9DDA">
            <wp:extent cx="5676900" cy="3200400"/>
            <wp:effectExtent l="0" t="0" r="0" b="0"/>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EF34692" w14:textId="77777777" w:rsidR="00D31692" w:rsidRPr="00D31692" w:rsidRDefault="00D31692" w:rsidP="00AD56A4">
      <w:pPr>
        <w:pStyle w:val="Alaprtelmezs"/>
        <w:jc w:val="both"/>
        <w:rPr>
          <w:rFonts w:asciiTheme="minorHAnsi" w:hAnsiTheme="minorHAnsi" w:cstheme="minorHAnsi"/>
          <w:sz w:val="22"/>
          <w:szCs w:val="22"/>
        </w:rPr>
      </w:pPr>
      <w:r w:rsidRPr="00D31692">
        <w:rPr>
          <w:rFonts w:asciiTheme="minorHAnsi" w:hAnsiTheme="minorHAnsi" w:cstheme="minorHAnsi"/>
          <w:sz w:val="22"/>
          <w:szCs w:val="22"/>
        </w:rPr>
        <w:lastRenderedPageBreak/>
        <w:t xml:space="preserve">A szociális munkásoknál a problématípusokat vizsgálva ugyanez a tipizálás volt található hasonló arányszámban: </w:t>
      </w:r>
    </w:p>
    <w:p w14:paraId="15E7262F" w14:textId="77777777" w:rsidR="00D31692" w:rsidRPr="00D31692" w:rsidRDefault="00D31692" w:rsidP="00AD56A4">
      <w:pPr>
        <w:pStyle w:val="Alaprtelmezs"/>
        <w:numPr>
          <w:ilvl w:val="0"/>
          <w:numId w:val="48"/>
        </w:numPr>
        <w:suppressAutoHyphens/>
        <w:autoSpaceDE/>
        <w:autoSpaceDN/>
        <w:adjustRightInd/>
        <w:jc w:val="both"/>
        <w:rPr>
          <w:rFonts w:asciiTheme="minorHAnsi" w:hAnsiTheme="minorHAnsi" w:cstheme="minorHAnsi"/>
          <w:sz w:val="22"/>
          <w:szCs w:val="22"/>
        </w:rPr>
      </w:pPr>
      <w:r w:rsidRPr="00D31692">
        <w:rPr>
          <w:rFonts w:asciiTheme="minorHAnsi" w:hAnsiTheme="minorHAnsi" w:cstheme="minorHAnsi"/>
          <w:sz w:val="22"/>
          <w:szCs w:val="22"/>
        </w:rPr>
        <w:t xml:space="preserve">életviteli 1429 (87,67%), </w:t>
      </w:r>
    </w:p>
    <w:p w14:paraId="5FB09610" w14:textId="77777777" w:rsidR="00D31692" w:rsidRPr="00D31692" w:rsidRDefault="00D31692" w:rsidP="00AD56A4">
      <w:pPr>
        <w:pStyle w:val="Alaprtelmezs"/>
        <w:numPr>
          <w:ilvl w:val="0"/>
          <w:numId w:val="48"/>
        </w:numPr>
        <w:suppressAutoHyphens/>
        <w:autoSpaceDE/>
        <w:autoSpaceDN/>
        <w:adjustRightInd/>
        <w:jc w:val="both"/>
        <w:rPr>
          <w:rFonts w:asciiTheme="minorHAnsi" w:hAnsiTheme="minorHAnsi" w:cstheme="minorHAnsi"/>
          <w:sz w:val="22"/>
          <w:szCs w:val="22"/>
        </w:rPr>
      </w:pPr>
      <w:r w:rsidRPr="00D31692">
        <w:rPr>
          <w:rFonts w:asciiTheme="minorHAnsi" w:hAnsiTheme="minorHAnsi" w:cstheme="minorHAnsi"/>
          <w:sz w:val="22"/>
          <w:szCs w:val="22"/>
        </w:rPr>
        <w:t>gyermeknevelési 106 (6,50%),</w:t>
      </w:r>
    </w:p>
    <w:p w14:paraId="1479DE79" w14:textId="77777777" w:rsidR="00D31692" w:rsidRPr="00D31692" w:rsidRDefault="00D31692" w:rsidP="00AD56A4">
      <w:pPr>
        <w:pStyle w:val="Alaprtelmezs"/>
        <w:numPr>
          <w:ilvl w:val="0"/>
          <w:numId w:val="48"/>
        </w:numPr>
        <w:suppressAutoHyphens/>
        <w:autoSpaceDE/>
        <w:autoSpaceDN/>
        <w:adjustRightInd/>
        <w:jc w:val="both"/>
        <w:rPr>
          <w:rFonts w:asciiTheme="minorHAnsi" w:hAnsiTheme="minorHAnsi" w:cstheme="minorHAnsi"/>
          <w:sz w:val="22"/>
          <w:szCs w:val="22"/>
        </w:rPr>
      </w:pPr>
      <w:r w:rsidRPr="00D31692">
        <w:rPr>
          <w:rFonts w:asciiTheme="minorHAnsi" w:hAnsiTheme="minorHAnsi" w:cstheme="minorHAnsi"/>
          <w:sz w:val="22"/>
          <w:szCs w:val="22"/>
        </w:rPr>
        <w:t xml:space="preserve">anyagi 50 (3,07%), </w:t>
      </w:r>
    </w:p>
    <w:p w14:paraId="225888B2" w14:textId="77777777" w:rsidR="00D31692" w:rsidRPr="00D31692" w:rsidRDefault="00D31692" w:rsidP="00AD56A4">
      <w:pPr>
        <w:pStyle w:val="Alaprtelmezs"/>
        <w:numPr>
          <w:ilvl w:val="0"/>
          <w:numId w:val="48"/>
        </w:numPr>
        <w:suppressAutoHyphens/>
        <w:autoSpaceDE/>
        <w:autoSpaceDN/>
        <w:adjustRightInd/>
        <w:jc w:val="both"/>
        <w:rPr>
          <w:rFonts w:asciiTheme="minorHAnsi" w:hAnsiTheme="minorHAnsi" w:cstheme="minorHAnsi"/>
          <w:sz w:val="22"/>
          <w:szCs w:val="22"/>
        </w:rPr>
      </w:pPr>
      <w:r w:rsidRPr="00D31692">
        <w:rPr>
          <w:rFonts w:asciiTheme="minorHAnsi" w:hAnsiTheme="minorHAnsi" w:cstheme="minorHAnsi"/>
          <w:sz w:val="22"/>
          <w:szCs w:val="22"/>
        </w:rPr>
        <w:t xml:space="preserve">családi konfliktus 37 (2,27%), </w:t>
      </w:r>
    </w:p>
    <w:p w14:paraId="3980EC1B" w14:textId="77777777" w:rsidR="00D31692" w:rsidRPr="00D31692" w:rsidRDefault="00D31692" w:rsidP="00AD56A4">
      <w:pPr>
        <w:pStyle w:val="Alaprtelmezs"/>
        <w:numPr>
          <w:ilvl w:val="0"/>
          <w:numId w:val="48"/>
        </w:numPr>
        <w:suppressAutoHyphens/>
        <w:autoSpaceDE/>
        <w:autoSpaceDN/>
        <w:adjustRightInd/>
        <w:jc w:val="both"/>
        <w:rPr>
          <w:rFonts w:asciiTheme="minorHAnsi" w:hAnsiTheme="minorHAnsi" w:cstheme="minorHAnsi"/>
          <w:sz w:val="22"/>
          <w:szCs w:val="22"/>
        </w:rPr>
      </w:pPr>
      <w:r w:rsidRPr="00D31692">
        <w:rPr>
          <w:rFonts w:asciiTheme="minorHAnsi" w:hAnsiTheme="minorHAnsi" w:cstheme="minorHAnsi"/>
          <w:sz w:val="22"/>
          <w:szCs w:val="22"/>
        </w:rPr>
        <w:t xml:space="preserve">családon belüli bántalmazás 4 (0,25%), </w:t>
      </w:r>
    </w:p>
    <w:p w14:paraId="21EEA0AD" w14:textId="77777777" w:rsidR="00D31692" w:rsidRPr="00D31692" w:rsidRDefault="00D31692" w:rsidP="00AD56A4">
      <w:pPr>
        <w:pStyle w:val="Alaprtelmezs"/>
        <w:numPr>
          <w:ilvl w:val="0"/>
          <w:numId w:val="48"/>
        </w:numPr>
        <w:suppressAutoHyphens/>
        <w:autoSpaceDE/>
        <w:autoSpaceDN/>
        <w:adjustRightInd/>
        <w:jc w:val="both"/>
        <w:rPr>
          <w:rFonts w:asciiTheme="minorHAnsi" w:hAnsiTheme="minorHAnsi" w:cstheme="minorHAnsi"/>
          <w:sz w:val="22"/>
          <w:szCs w:val="22"/>
        </w:rPr>
      </w:pPr>
      <w:r w:rsidRPr="00D31692">
        <w:rPr>
          <w:rFonts w:asciiTheme="minorHAnsi" w:hAnsiTheme="minorHAnsi" w:cstheme="minorHAnsi"/>
          <w:sz w:val="22"/>
          <w:szCs w:val="22"/>
        </w:rPr>
        <w:t xml:space="preserve">szülői elhanyagolás 3 (0,18%), </w:t>
      </w:r>
    </w:p>
    <w:p w14:paraId="5A96D0A8" w14:textId="77777777" w:rsidR="00D31692" w:rsidRDefault="00D31692" w:rsidP="00AD56A4">
      <w:pPr>
        <w:pStyle w:val="Alaprtelmezs"/>
        <w:numPr>
          <w:ilvl w:val="0"/>
          <w:numId w:val="48"/>
        </w:numPr>
        <w:suppressAutoHyphens/>
        <w:autoSpaceDE/>
        <w:autoSpaceDN/>
        <w:adjustRightInd/>
        <w:jc w:val="both"/>
        <w:rPr>
          <w:rFonts w:asciiTheme="minorHAnsi" w:hAnsiTheme="minorHAnsi" w:cstheme="minorHAnsi"/>
          <w:sz w:val="22"/>
          <w:szCs w:val="22"/>
        </w:rPr>
      </w:pPr>
      <w:r w:rsidRPr="00D31692">
        <w:rPr>
          <w:rFonts w:asciiTheme="minorHAnsi" w:hAnsiTheme="minorHAnsi" w:cstheme="minorHAnsi"/>
          <w:sz w:val="22"/>
          <w:szCs w:val="22"/>
        </w:rPr>
        <w:t>magatartás- és teljesítményzavar 1 (0,06%).</w:t>
      </w:r>
    </w:p>
    <w:p w14:paraId="327A96C8" w14:textId="77777777" w:rsidR="00D32CEB" w:rsidRPr="00D31692" w:rsidRDefault="00D32CEB" w:rsidP="00AD56A4">
      <w:pPr>
        <w:pStyle w:val="Alaprtelmezs"/>
        <w:suppressAutoHyphens/>
        <w:autoSpaceDE/>
        <w:autoSpaceDN/>
        <w:adjustRightInd/>
        <w:ind w:left="720"/>
        <w:jc w:val="both"/>
        <w:rPr>
          <w:rFonts w:asciiTheme="minorHAnsi" w:hAnsiTheme="minorHAnsi" w:cstheme="minorHAnsi"/>
          <w:sz w:val="22"/>
          <w:szCs w:val="22"/>
        </w:rPr>
      </w:pPr>
    </w:p>
    <w:p w14:paraId="66CFA5A1" w14:textId="77777777" w:rsidR="00D31692" w:rsidRDefault="00D31692" w:rsidP="00AD56A4">
      <w:pPr>
        <w:pStyle w:val="Alaprtelmezs"/>
        <w:jc w:val="both"/>
        <w:rPr>
          <w:rFonts w:asciiTheme="minorHAnsi" w:hAnsiTheme="minorHAnsi" w:cstheme="minorHAnsi"/>
          <w:sz w:val="22"/>
          <w:szCs w:val="22"/>
        </w:rPr>
      </w:pPr>
      <w:r w:rsidRPr="00D31692">
        <w:rPr>
          <w:rFonts w:asciiTheme="minorHAnsi" w:hAnsiTheme="minorHAnsi" w:cstheme="minorHAnsi"/>
          <w:sz w:val="22"/>
          <w:szCs w:val="22"/>
        </w:rPr>
        <w:t>A probléma kezelése így mind a kliens, mind a szociális munkás részéről azonos szintről indult, mely elősegítette a hatékony segítségnyújtást.</w:t>
      </w:r>
    </w:p>
    <w:p w14:paraId="4E5AF1EC" w14:textId="77777777" w:rsidR="000D5039" w:rsidRPr="00D31692" w:rsidRDefault="000D5039" w:rsidP="00AD56A4">
      <w:pPr>
        <w:pStyle w:val="Alaprtelmezs"/>
        <w:jc w:val="both"/>
        <w:rPr>
          <w:rFonts w:asciiTheme="minorHAnsi" w:hAnsiTheme="minorHAnsi" w:cstheme="minorHAnsi"/>
          <w:sz w:val="22"/>
          <w:szCs w:val="22"/>
        </w:rPr>
      </w:pPr>
    </w:p>
    <w:p w14:paraId="47120135" w14:textId="77777777" w:rsidR="00D31692" w:rsidRPr="00D31692" w:rsidRDefault="00D31692" w:rsidP="00AD56A4">
      <w:pPr>
        <w:pStyle w:val="Alaprtelmezs"/>
        <w:jc w:val="both"/>
        <w:rPr>
          <w:rFonts w:asciiTheme="minorHAnsi" w:hAnsiTheme="minorHAnsi" w:cstheme="minorHAnsi"/>
          <w:sz w:val="22"/>
          <w:szCs w:val="22"/>
        </w:rPr>
      </w:pPr>
      <w:r w:rsidRPr="00D31692">
        <w:rPr>
          <w:rFonts w:asciiTheme="minorHAnsi" w:hAnsiTheme="minorHAnsi" w:cstheme="minorHAnsi"/>
          <w:noProof/>
          <w:sz w:val="22"/>
          <w:szCs w:val="22"/>
        </w:rPr>
        <w:drawing>
          <wp:inline distT="0" distB="0" distL="0" distR="0" wp14:anchorId="093088B8" wp14:editId="25F9AA20">
            <wp:extent cx="5676900" cy="2918012"/>
            <wp:effectExtent l="0" t="0" r="0" b="15875"/>
            <wp:docPr id="13" name="Diagra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8C5216D" w14:textId="77777777" w:rsidR="00D31692" w:rsidRPr="00D31692" w:rsidRDefault="00D31692" w:rsidP="00AD56A4">
      <w:pPr>
        <w:pStyle w:val="Alaprtelmezs"/>
        <w:jc w:val="both"/>
        <w:rPr>
          <w:rFonts w:asciiTheme="minorHAnsi" w:hAnsiTheme="minorHAnsi" w:cstheme="minorHAnsi"/>
          <w:sz w:val="22"/>
          <w:szCs w:val="22"/>
        </w:rPr>
      </w:pPr>
    </w:p>
    <w:p w14:paraId="114170A5" w14:textId="77777777" w:rsidR="00AD56A4" w:rsidRDefault="00AD56A4" w:rsidP="00AD56A4">
      <w:pPr>
        <w:pStyle w:val="Alaprtelmezs"/>
        <w:jc w:val="both"/>
        <w:rPr>
          <w:rFonts w:asciiTheme="minorHAnsi" w:hAnsiTheme="minorHAnsi" w:cstheme="minorHAnsi"/>
          <w:sz w:val="22"/>
          <w:szCs w:val="22"/>
        </w:rPr>
      </w:pPr>
    </w:p>
    <w:p w14:paraId="5DA01DE6" w14:textId="77777777" w:rsidR="00D31692" w:rsidRPr="00D31692" w:rsidRDefault="00D31692" w:rsidP="00AD56A4">
      <w:pPr>
        <w:pStyle w:val="Alaprtelmezs"/>
        <w:jc w:val="both"/>
        <w:rPr>
          <w:rFonts w:asciiTheme="minorHAnsi" w:hAnsiTheme="minorHAnsi" w:cstheme="minorHAnsi"/>
          <w:sz w:val="22"/>
          <w:szCs w:val="22"/>
        </w:rPr>
      </w:pPr>
      <w:r w:rsidRPr="00D31692">
        <w:rPr>
          <w:rFonts w:asciiTheme="minorHAnsi" w:hAnsiTheme="minorHAnsi" w:cstheme="minorHAnsi"/>
          <w:sz w:val="22"/>
          <w:szCs w:val="22"/>
        </w:rPr>
        <w:t>2022-ben az elmúlt évekhez hasonlóan legjellemzőbb szakmai tevékenységek:</w:t>
      </w:r>
    </w:p>
    <w:p w14:paraId="62A7EF72" w14:textId="14537084" w:rsidR="00D31692" w:rsidRPr="00D31692" w:rsidRDefault="00D31692" w:rsidP="00AD56A4">
      <w:pPr>
        <w:pStyle w:val="Alaprtelmezs"/>
        <w:numPr>
          <w:ilvl w:val="0"/>
          <w:numId w:val="49"/>
        </w:numPr>
        <w:suppressAutoHyphens/>
        <w:autoSpaceDE/>
        <w:autoSpaceDN/>
        <w:adjustRightInd/>
        <w:jc w:val="both"/>
        <w:rPr>
          <w:rFonts w:asciiTheme="minorHAnsi" w:hAnsiTheme="minorHAnsi" w:cstheme="minorHAnsi"/>
          <w:sz w:val="22"/>
          <w:szCs w:val="22"/>
        </w:rPr>
      </w:pPr>
      <w:r w:rsidRPr="00D31692">
        <w:rPr>
          <w:rFonts w:asciiTheme="minorHAnsi" w:hAnsiTheme="minorHAnsi" w:cstheme="minorHAnsi"/>
          <w:sz w:val="22"/>
          <w:szCs w:val="22"/>
        </w:rPr>
        <w:t>információnyújtás 48,95%-ban (1152 esetben)</w:t>
      </w:r>
      <w:r w:rsidR="007E789F">
        <w:rPr>
          <w:rFonts w:asciiTheme="minorHAnsi" w:hAnsiTheme="minorHAnsi" w:cstheme="minorHAnsi"/>
          <w:sz w:val="22"/>
          <w:szCs w:val="22"/>
        </w:rPr>
        <w:t>,</w:t>
      </w:r>
    </w:p>
    <w:p w14:paraId="5F99E205" w14:textId="77777777" w:rsidR="00D31692" w:rsidRPr="00D31692" w:rsidRDefault="00D31692" w:rsidP="00AD56A4">
      <w:pPr>
        <w:pStyle w:val="Alaprtelmezs"/>
        <w:numPr>
          <w:ilvl w:val="0"/>
          <w:numId w:val="49"/>
        </w:numPr>
        <w:suppressAutoHyphens/>
        <w:autoSpaceDE/>
        <w:autoSpaceDN/>
        <w:adjustRightInd/>
        <w:jc w:val="both"/>
        <w:rPr>
          <w:rFonts w:asciiTheme="minorHAnsi" w:hAnsiTheme="minorHAnsi" w:cstheme="minorHAnsi"/>
          <w:sz w:val="22"/>
          <w:szCs w:val="22"/>
        </w:rPr>
      </w:pPr>
      <w:r w:rsidRPr="00D31692">
        <w:rPr>
          <w:rFonts w:asciiTheme="minorHAnsi" w:hAnsiTheme="minorHAnsi" w:cstheme="minorHAnsi"/>
          <w:sz w:val="22"/>
          <w:szCs w:val="22"/>
        </w:rPr>
        <w:t xml:space="preserve">tanácsadás 26%-ban (612 esetben), </w:t>
      </w:r>
    </w:p>
    <w:p w14:paraId="2D80D274" w14:textId="77777777" w:rsidR="00D31692" w:rsidRDefault="00D31692" w:rsidP="00AD56A4">
      <w:pPr>
        <w:pStyle w:val="Alaprtelmezs"/>
        <w:numPr>
          <w:ilvl w:val="0"/>
          <w:numId w:val="49"/>
        </w:numPr>
        <w:suppressAutoHyphens/>
        <w:autoSpaceDE/>
        <w:autoSpaceDN/>
        <w:adjustRightInd/>
        <w:jc w:val="both"/>
        <w:rPr>
          <w:rFonts w:asciiTheme="minorHAnsi" w:hAnsiTheme="minorHAnsi" w:cstheme="minorHAnsi"/>
          <w:sz w:val="22"/>
          <w:szCs w:val="22"/>
        </w:rPr>
      </w:pPr>
      <w:r w:rsidRPr="00D31692">
        <w:rPr>
          <w:rFonts w:asciiTheme="minorHAnsi" w:hAnsiTheme="minorHAnsi" w:cstheme="minorHAnsi"/>
          <w:sz w:val="22"/>
          <w:szCs w:val="22"/>
        </w:rPr>
        <w:t xml:space="preserve">családlátogatás 21,12%-ban (497 esetben). </w:t>
      </w:r>
    </w:p>
    <w:p w14:paraId="02AE927D" w14:textId="77777777" w:rsidR="00E4421E" w:rsidRPr="00D31692" w:rsidRDefault="00E4421E" w:rsidP="00AD56A4">
      <w:pPr>
        <w:pStyle w:val="Alaprtelmezs"/>
        <w:suppressAutoHyphens/>
        <w:autoSpaceDE/>
        <w:autoSpaceDN/>
        <w:adjustRightInd/>
        <w:ind w:left="720"/>
        <w:jc w:val="both"/>
        <w:rPr>
          <w:rFonts w:asciiTheme="minorHAnsi" w:hAnsiTheme="minorHAnsi" w:cstheme="minorHAnsi"/>
          <w:sz w:val="22"/>
          <w:szCs w:val="22"/>
        </w:rPr>
      </w:pPr>
    </w:p>
    <w:p w14:paraId="4216708D" w14:textId="77777777" w:rsidR="00D31692" w:rsidRPr="00D31692" w:rsidRDefault="00D31692" w:rsidP="00AD56A4">
      <w:pPr>
        <w:pStyle w:val="Alaprtelmezs"/>
        <w:jc w:val="both"/>
        <w:rPr>
          <w:rFonts w:asciiTheme="minorHAnsi" w:hAnsiTheme="minorHAnsi" w:cstheme="minorHAnsi"/>
          <w:sz w:val="22"/>
          <w:szCs w:val="22"/>
        </w:rPr>
      </w:pPr>
      <w:r w:rsidRPr="00D31692">
        <w:rPr>
          <w:rFonts w:asciiTheme="minorHAnsi" w:hAnsiTheme="minorHAnsi" w:cstheme="minorHAnsi"/>
          <w:sz w:val="22"/>
          <w:szCs w:val="22"/>
        </w:rPr>
        <w:t>A hivatalos ügyek intézésében való közreműködés, az esetmegbeszélés, az egyéni és családi gondozási-nevelési terv megbeszélése, illetve korrepetálás szervezése kisebb esetszámokban jelentkezett.</w:t>
      </w:r>
    </w:p>
    <w:p w14:paraId="5935354D" w14:textId="77777777" w:rsidR="000D5039" w:rsidRDefault="000D5039" w:rsidP="00AD56A4">
      <w:pPr>
        <w:jc w:val="both"/>
        <w:rPr>
          <w:rFonts w:asciiTheme="minorHAnsi" w:hAnsiTheme="minorHAnsi" w:cstheme="minorHAnsi"/>
          <w:sz w:val="22"/>
          <w:szCs w:val="22"/>
        </w:rPr>
      </w:pPr>
    </w:p>
    <w:p w14:paraId="2F97BF77" w14:textId="77777777" w:rsidR="000D5039" w:rsidRDefault="00D31692" w:rsidP="00AD56A4">
      <w:pPr>
        <w:jc w:val="both"/>
        <w:rPr>
          <w:rFonts w:asciiTheme="minorHAnsi" w:hAnsiTheme="minorHAnsi" w:cstheme="minorHAnsi"/>
          <w:sz w:val="22"/>
          <w:szCs w:val="22"/>
        </w:rPr>
      </w:pPr>
      <w:r w:rsidRPr="00D31692">
        <w:rPr>
          <w:rFonts w:asciiTheme="minorHAnsi" w:hAnsiTheme="minorHAnsi" w:cstheme="minorHAnsi"/>
          <w:sz w:val="22"/>
          <w:szCs w:val="22"/>
        </w:rPr>
        <w:t>Az átmeneti otthonban a családgondozás során a munkatársak részéről intenzív szociális munka folyt a hatékony együttműködés és a problémák megoldása érdekében. A család- és gyermekjóléti szolgálattal, illetve központtal közösen elkészített egyéni gondozási tervek során a lakókkal együtt kerültek megfogalmazásra az átmeneti gondozás igénybevételéhez vezető okok, a megoldáshoz vezető utak, illetve a célok eléréshez szükséges feladatok, tennivalók, valamint az intézmény által biztosított segítségnyújtási formák.</w:t>
      </w:r>
      <w:r w:rsidR="00E4421E">
        <w:rPr>
          <w:rFonts w:asciiTheme="minorHAnsi" w:hAnsiTheme="minorHAnsi" w:cstheme="minorHAnsi"/>
          <w:sz w:val="22"/>
          <w:szCs w:val="22"/>
        </w:rPr>
        <w:t xml:space="preserve"> </w:t>
      </w:r>
      <w:r w:rsidRPr="00D31692">
        <w:rPr>
          <w:rFonts w:asciiTheme="minorHAnsi" w:hAnsiTheme="minorHAnsi" w:cstheme="minorHAnsi"/>
          <w:sz w:val="22"/>
          <w:szCs w:val="22"/>
        </w:rPr>
        <w:t>A munkatársak aktív segítséget nyújtottak a szülőknek a gyermekekkel kapcsolatos napi gondozási, nevelési teendők ellátásában. A munkaviszonnyal nem rendelkező új lakóknál 2022-ben is kiemelt helyen szerepelt a munkaerőpiacon való elhelyezkedés. Az átmeneti otthon munkatársai önéletrajz elkészítésével és telefonálási lehetőségek biztosításával segítették a lakókat. 2022-ben az átmeneti gondozás ideje alatt 9 főnek sikerült munkaviszonyt létesítenie, illetve magasabb jövedelmet biztosító munkahelyre váltania.</w:t>
      </w:r>
      <w:r w:rsidR="00D32CEB">
        <w:rPr>
          <w:rFonts w:asciiTheme="minorHAnsi" w:hAnsiTheme="minorHAnsi" w:cstheme="minorHAnsi"/>
          <w:sz w:val="22"/>
          <w:szCs w:val="22"/>
        </w:rPr>
        <w:t xml:space="preserve"> </w:t>
      </w:r>
      <w:r w:rsidRPr="00D31692">
        <w:rPr>
          <w:rFonts w:asciiTheme="minorHAnsi" w:hAnsiTheme="minorHAnsi" w:cstheme="minorHAnsi"/>
          <w:sz w:val="22"/>
          <w:szCs w:val="22"/>
        </w:rPr>
        <w:t xml:space="preserve">A családgondozók kiemelt figyelmet fordítottak </w:t>
      </w:r>
      <w:r w:rsidRPr="00D31692">
        <w:rPr>
          <w:rFonts w:asciiTheme="minorHAnsi" w:hAnsiTheme="minorHAnsi" w:cstheme="minorHAnsi"/>
          <w:sz w:val="22"/>
          <w:szCs w:val="22"/>
        </w:rPr>
        <w:lastRenderedPageBreak/>
        <w:t>arra, hogy a bizonytalan alkalmi munkavállalás helyett a lakók bejelentett munkaviszonyt létesítsenek.</w:t>
      </w:r>
      <w:r w:rsidR="00D32CEB">
        <w:rPr>
          <w:rFonts w:asciiTheme="minorHAnsi" w:hAnsiTheme="minorHAnsi" w:cstheme="minorHAnsi"/>
          <w:sz w:val="22"/>
          <w:szCs w:val="22"/>
        </w:rPr>
        <w:t xml:space="preserve"> </w:t>
      </w:r>
      <w:r w:rsidRPr="00D31692">
        <w:rPr>
          <w:rFonts w:asciiTheme="minorHAnsi" w:hAnsiTheme="minorHAnsi" w:cstheme="minorHAnsi"/>
          <w:sz w:val="22"/>
          <w:szCs w:val="22"/>
        </w:rPr>
        <w:t xml:space="preserve">Az átmeneti otthonban minden családdal előtakarékossági megállapodás került megkötésre, figyelembe véve a lakók tényleges bevételeit, a család terhelhetőségét.  </w:t>
      </w:r>
    </w:p>
    <w:p w14:paraId="6726B2F0" w14:textId="77777777" w:rsidR="000D5039" w:rsidRDefault="000D5039" w:rsidP="00AD56A4">
      <w:pPr>
        <w:jc w:val="both"/>
        <w:rPr>
          <w:rFonts w:asciiTheme="minorHAnsi" w:hAnsiTheme="minorHAnsi" w:cstheme="minorHAnsi"/>
          <w:sz w:val="22"/>
          <w:szCs w:val="22"/>
        </w:rPr>
      </w:pPr>
    </w:p>
    <w:p w14:paraId="224DCA54" w14:textId="1A522847" w:rsidR="00D31692" w:rsidRDefault="00D31692" w:rsidP="000D5039">
      <w:pPr>
        <w:jc w:val="both"/>
        <w:rPr>
          <w:rFonts w:asciiTheme="minorHAnsi" w:hAnsiTheme="minorHAnsi" w:cstheme="minorHAnsi"/>
          <w:sz w:val="22"/>
          <w:szCs w:val="22"/>
        </w:rPr>
      </w:pPr>
      <w:r w:rsidRPr="00D31692">
        <w:rPr>
          <w:rFonts w:asciiTheme="minorHAnsi" w:hAnsiTheme="minorHAnsi" w:cstheme="minorHAnsi"/>
          <w:sz w:val="22"/>
          <w:szCs w:val="22"/>
        </w:rPr>
        <w:t>A Családok Átmeneti Otthon</w:t>
      </w:r>
      <w:r w:rsidR="000D5039">
        <w:rPr>
          <w:rFonts w:asciiTheme="minorHAnsi" w:hAnsiTheme="minorHAnsi" w:cstheme="minorHAnsi"/>
          <w:sz w:val="22"/>
          <w:szCs w:val="22"/>
        </w:rPr>
        <w:t xml:space="preserve">ában </w:t>
      </w:r>
      <w:r w:rsidRPr="00D31692">
        <w:rPr>
          <w:rFonts w:asciiTheme="minorHAnsi" w:hAnsiTheme="minorHAnsi" w:cstheme="minorHAnsi"/>
          <w:sz w:val="22"/>
          <w:szCs w:val="22"/>
        </w:rPr>
        <w:t>2022-ben ideiglenes távoltartással kapcsolatos ügyintézésre nem került sor.</w:t>
      </w:r>
      <w:r w:rsidR="00D32CEB">
        <w:rPr>
          <w:rFonts w:asciiTheme="minorHAnsi" w:hAnsiTheme="minorHAnsi" w:cstheme="minorHAnsi"/>
          <w:sz w:val="22"/>
          <w:szCs w:val="22"/>
        </w:rPr>
        <w:t xml:space="preserve"> </w:t>
      </w:r>
      <w:r w:rsidRPr="00D31692">
        <w:rPr>
          <w:rFonts w:asciiTheme="minorHAnsi" w:hAnsiTheme="minorHAnsi" w:cstheme="minorHAnsi"/>
          <w:sz w:val="22"/>
          <w:szCs w:val="22"/>
        </w:rPr>
        <w:t>A 2022-es járványhelyzet enyhébb formában jelent meg a Családok Átmeneti Otthonában, látogatási és kijárási korlátozással már nem járt. Az otthon lakó- és közösségi tereiben, valamint a munkavállalók által használt helyiségekben rendszeres fertőtlenítésre, takarításra került sor.</w:t>
      </w:r>
      <w:r w:rsidR="00D32CEB">
        <w:rPr>
          <w:rFonts w:asciiTheme="minorHAnsi" w:hAnsiTheme="minorHAnsi" w:cstheme="minorHAnsi"/>
          <w:sz w:val="22"/>
          <w:szCs w:val="22"/>
        </w:rPr>
        <w:t xml:space="preserve"> </w:t>
      </w:r>
      <w:r w:rsidRPr="00D31692">
        <w:rPr>
          <w:rFonts w:asciiTheme="minorHAnsi" w:hAnsiTheme="minorHAnsi" w:cstheme="minorHAnsi"/>
          <w:sz w:val="22"/>
          <w:szCs w:val="22"/>
        </w:rPr>
        <w:t>A betegséggel küzdő gyermekek és felnőttek elkülönítésére az otthon munkatársai kiemelt figyelmet fordítottak.</w:t>
      </w:r>
      <w:bookmarkStart w:id="18" w:name="_Toc125630637"/>
      <w:bookmarkStart w:id="19" w:name="_Toc125630848"/>
      <w:r w:rsidR="00D32CEB">
        <w:rPr>
          <w:rFonts w:asciiTheme="minorHAnsi" w:hAnsiTheme="minorHAnsi" w:cstheme="minorHAnsi"/>
          <w:sz w:val="22"/>
          <w:szCs w:val="22"/>
        </w:rPr>
        <w:t xml:space="preserve"> </w:t>
      </w:r>
      <w:r w:rsidRPr="00D31692">
        <w:rPr>
          <w:rFonts w:asciiTheme="minorHAnsi" w:hAnsiTheme="minorHAnsi" w:cstheme="minorHAnsi"/>
          <w:sz w:val="22"/>
          <w:szCs w:val="22"/>
        </w:rPr>
        <w:t>2022-ben is több alkalommal - főként az év végi ünnepek alkalmával - kaptak az otthon lakói magánszemélyektől ruha-, játék-, karitatív szervezetektől pedig élelmiszer-, illetve sütemény adományokat.</w:t>
      </w:r>
      <w:bookmarkEnd w:id="18"/>
      <w:bookmarkEnd w:id="19"/>
      <w:r w:rsidRPr="00D31692">
        <w:rPr>
          <w:rFonts w:asciiTheme="minorHAnsi" w:hAnsiTheme="minorHAnsi" w:cstheme="minorHAnsi"/>
          <w:sz w:val="22"/>
          <w:szCs w:val="22"/>
        </w:rPr>
        <w:t xml:space="preserve"> </w:t>
      </w:r>
    </w:p>
    <w:p w14:paraId="53A8EDE1" w14:textId="77777777" w:rsidR="00D32CEB" w:rsidRDefault="00D32CEB" w:rsidP="00AD56A4">
      <w:pPr>
        <w:pStyle w:val="WW-NormlWeb"/>
        <w:jc w:val="both"/>
        <w:rPr>
          <w:rFonts w:asciiTheme="minorHAnsi" w:hAnsiTheme="minorHAnsi" w:cstheme="minorHAnsi"/>
          <w:sz w:val="22"/>
          <w:szCs w:val="22"/>
        </w:rPr>
      </w:pPr>
    </w:p>
    <w:p w14:paraId="1D57C818" w14:textId="77777777" w:rsidR="00D31692" w:rsidRPr="00AD56A4" w:rsidRDefault="00D31692" w:rsidP="00AD56A4">
      <w:pPr>
        <w:jc w:val="both"/>
        <w:rPr>
          <w:rFonts w:asciiTheme="minorHAnsi" w:hAnsiTheme="minorHAnsi" w:cstheme="minorHAnsi"/>
          <w:b/>
          <w:bCs/>
          <w:iCs/>
          <w:sz w:val="22"/>
          <w:szCs w:val="22"/>
          <w:u w:val="single"/>
        </w:rPr>
      </w:pPr>
      <w:r w:rsidRPr="00AD56A4">
        <w:rPr>
          <w:rFonts w:asciiTheme="minorHAnsi" w:hAnsiTheme="minorHAnsi" w:cstheme="minorHAnsi"/>
          <w:b/>
          <w:bCs/>
          <w:iCs/>
          <w:sz w:val="22"/>
          <w:szCs w:val="22"/>
          <w:u w:val="single"/>
        </w:rPr>
        <w:t>Helyettes szülői szolgáltatás</w:t>
      </w:r>
    </w:p>
    <w:p w14:paraId="7477499B" w14:textId="14707606" w:rsidR="00D31692" w:rsidRPr="00E4421E" w:rsidRDefault="00D31692" w:rsidP="00AD56A4">
      <w:pPr>
        <w:jc w:val="both"/>
        <w:rPr>
          <w:rFonts w:asciiTheme="minorHAnsi" w:hAnsiTheme="minorHAnsi" w:cstheme="minorHAnsi"/>
          <w:iCs/>
          <w:sz w:val="22"/>
          <w:szCs w:val="22"/>
        </w:rPr>
      </w:pPr>
      <w:r w:rsidRPr="00D31692">
        <w:rPr>
          <w:rFonts w:asciiTheme="minorHAnsi" w:hAnsiTheme="minorHAnsi" w:cstheme="minorHAnsi"/>
          <w:iCs/>
          <w:sz w:val="22"/>
          <w:szCs w:val="22"/>
        </w:rPr>
        <w:t xml:space="preserve">2022-ben szolgáltatást igénybe vevő nem volt. </w:t>
      </w:r>
      <w:r w:rsidR="00D32CEB">
        <w:rPr>
          <w:rFonts w:asciiTheme="minorHAnsi" w:hAnsiTheme="minorHAnsi" w:cstheme="minorHAnsi"/>
          <w:iCs/>
          <w:sz w:val="22"/>
          <w:szCs w:val="22"/>
        </w:rPr>
        <w:t xml:space="preserve"> </w:t>
      </w:r>
      <w:r w:rsidRPr="00D31692">
        <w:rPr>
          <w:rFonts w:asciiTheme="minorHAnsi" w:hAnsiTheme="minorHAnsi" w:cstheme="minorHAnsi"/>
          <w:iCs/>
          <w:sz w:val="22"/>
          <w:szCs w:val="22"/>
        </w:rPr>
        <w:t>Az év folyamán a férőhelyek és a helyettes szülők száma nem változott, 9 engedélyezett férőhellyel, 6 fő helyettes szülővel rendelkezett az intézmény.</w:t>
      </w:r>
      <w:r w:rsidR="00E4421E">
        <w:rPr>
          <w:rFonts w:asciiTheme="minorHAnsi" w:hAnsiTheme="minorHAnsi" w:cstheme="minorHAnsi"/>
          <w:iCs/>
          <w:sz w:val="22"/>
          <w:szCs w:val="22"/>
        </w:rPr>
        <w:t xml:space="preserve"> </w:t>
      </w:r>
      <w:r w:rsidRPr="00D31692">
        <w:rPr>
          <w:rFonts w:asciiTheme="minorHAnsi" w:hAnsiTheme="minorHAnsi" w:cstheme="minorHAnsi"/>
          <w:sz w:val="22"/>
          <w:szCs w:val="22"/>
        </w:rPr>
        <w:t xml:space="preserve">A család- és gyermekjóléti szolgáltatások családsegítői és esetmenedzserei folyamatosan nagyon komoly nyomás alatt dolgoznak, az </w:t>
      </w:r>
      <w:proofErr w:type="gramStart"/>
      <w:r w:rsidRPr="00D31692">
        <w:rPr>
          <w:rFonts w:asciiTheme="minorHAnsi" w:hAnsiTheme="minorHAnsi" w:cstheme="minorHAnsi"/>
          <w:sz w:val="22"/>
          <w:szCs w:val="22"/>
        </w:rPr>
        <w:t>egyes esetek</w:t>
      </w:r>
      <w:proofErr w:type="gramEnd"/>
      <w:r w:rsidRPr="00D31692">
        <w:rPr>
          <w:rFonts w:asciiTheme="minorHAnsi" w:hAnsiTheme="minorHAnsi" w:cstheme="minorHAnsi"/>
          <w:sz w:val="22"/>
          <w:szCs w:val="22"/>
        </w:rPr>
        <w:t xml:space="preserve"> kapcsán az érintett felek gyakran ügyvédekkel képviseltetve magukat vesznek részt az esetmegbeszéléseken, esetkonferenciákon, egyeztető megbeszéléseken, sőt gyakran fenyegetésekkel próbálják érdekeiket érvényesíteni.</w:t>
      </w:r>
      <w:r w:rsidR="00D32CEB">
        <w:rPr>
          <w:rFonts w:asciiTheme="minorHAnsi" w:hAnsiTheme="minorHAnsi" w:cstheme="minorHAnsi"/>
          <w:sz w:val="22"/>
          <w:szCs w:val="22"/>
        </w:rPr>
        <w:t xml:space="preserve"> </w:t>
      </w:r>
      <w:r w:rsidRPr="00D31692">
        <w:rPr>
          <w:rFonts w:asciiTheme="minorHAnsi" w:hAnsiTheme="minorHAnsi" w:cstheme="minorHAnsi"/>
          <w:sz w:val="22"/>
          <w:szCs w:val="22"/>
        </w:rPr>
        <w:t>Folyamatosan nő a kapcsolattartási ügyelet esetszáma, különösen a hatóság által szabályozott eseteké.</w:t>
      </w:r>
      <w:r w:rsidR="00D32CEB">
        <w:rPr>
          <w:rFonts w:asciiTheme="minorHAnsi" w:hAnsiTheme="minorHAnsi" w:cstheme="minorHAnsi"/>
          <w:sz w:val="22"/>
          <w:szCs w:val="22"/>
        </w:rPr>
        <w:t xml:space="preserve"> </w:t>
      </w:r>
      <w:r w:rsidRPr="00D31692">
        <w:rPr>
          <w:rFonts w:asciiTheme="minorHAnsi" w:hAnsiTheme="minorHAnsi" w:cstheme="minorHAnsi"/>
          <w:sz w:val="22"/>
          <w:szCs w:val="22"/>
        </w:rPr>
        <w:t>Radikálisan emelkedik a szolgálatok látókörébe kerülő, súlyos konfliktusokkal terhelt családi kapcsolatok száma, melyek tünethordozója és elszenvedője a családban nevelkedő gyermek, aki ezzel egyidejűleg nagy eséllyel egy rossz családi minta követőjévé is válhat.</w:t>
      </w:r>
    </w:p>
    <w:p w14:paraId="1795A933" w14:textId="77777777" w:rsidR="00AD56A4" w:rsidRDefault="00AD56A4" w:rsidP="00AD56A4">
      <w:pPr>
        <w:pStyle w:val="Cmsor3"/>
        <w:spacing w:before="120"/>
        <w:rPr>
          <w:rFonts w:asciiTheme="minorHAnsi" w:hAnsiTheme="minorHAnsi" w:cstheme="minorHAnsi"/>
          <w:i w:val="0"/>
          <w:iCs/>
          <w:sz w:val="22"/>
          <w:szCs w:val="22"/>
        </w:rPr>
      </w:pPr>
      <w:bookmarkStart w:id="20" w:name="_Toc125630638"/>
      <w:bookmarkStart w:id="21" w:name="_Toc125630849"/>
    </w:p>
    <w:p w14:paraId="1AE4612B" w14:textId="204349DF" w:rsidR="00737C31" w:rsidRPr="00AD56A4" w:rsidRDefault="00737C31" w:rsidP="00AD56A4">
      <w:pPr>
        <w:pStyle w:val="Cmsor3"/>
        <w:spacing w:before="120"/>
        <w:rPr>
          <w:rFonts w:asciiTheme="minorHAnsi" w:hAnsiTheme="minorHAnsi" w:cstheme="minorHAnsi"/>
          <w:i w:val="0"/>
          <w:iCs/>
          <w:sz w:val="22"/>
          <w:szCs w:val="22"/>
        </w:rPr>
      </w:pPr>
      <w:r w:rsidRPr="00AD56A4">
        <w:rPr>
          <w:rFonts w:asciiTheme="minorHAnsi" w:hAnsiTheme="minorHAnsi" w:cstheme="minorHAnsi"/>
          <w:i w:val="0"/>
          <w:iCs/>
          <w:sz w:val="22"/>
          <w:szCs w:val="22"/>
        </w:rPr>
        <w:t>Élelmiszerbank</w:t>
      </w:r>
      <w:bookmarkEnd w:id="20"/>
      <w:bookmarkEnd w:id="21"/>
    </w:p>
    <w:p w14:paraId="08660D62" w14:textId="7C4B5DA7" w:rsidR="00737C31" w:rsidRPr="00737C31" w:rsidRDefault="00737C31" w:rsidP="00AD56A4">
      <w:pPr>
        <w:jc w:val="both"/>
        <w:rPr>
          <w:rFonts w:asciiTheme="minorHAnsi" w:hAnsiTheme="minorHAnsi" w:cstheme="minorHAnsi"/>
          <w:bCs/>
          <w:sz w:val="22"/>
          <w:szCs w:val="22"/>
        </w:rPr>
      </w:pPr>
      <w:r w:rsidRPr="00737C31">
        <w:rPr>
          <w:rFonts w:asciiTheme="minorHAnsi" w:hAnsiTheme="minorHAnsi" w:cstheme="minorHAnsi"/>
          <w:bCs/>
          <w:sz w:val="22"/>
          <w:szCs w:val="22"/>
        </w:rPr>
        <w:t xml:space="preserve">A Magyar Élelmiszerbank Egyesület olyan </w:t>
      </w:r>
      <w:proofErr w:type="gramStart"/>
      <w:r w:rsidRPr="00737C31">
        <w:rPr>
          <w:rFonts w:asciiTheme="minorHAnsi" w:hAnsiTheme="minorHAnsi" w:cstheme="minorHAnsi"/>
          <w:bCs/>
          <w:sz w:val="22"/>
          <w:szCs w:val="22"/>
        </w:rPr>
        <w:t>non-profit</w:t>
      </w:r>
      <w:proofErr w:type="gramEnd"/>
      <w:r w:rsidRPr="00737C31">
        <w:rPr>
          <w:rFonts w:asciiTheme="minorHAnsi" w:hAnsiTheme="minorHAnsi" w:cstheme="minorHAnsi"/>
          <w:bCs/>
          <w:sz w:val="22"/>
          <w:szCs w:val="22"/>
        </w:rPr>
        <w:t xml:space="preserve"> szervezet, melynek célja, hogy az információgyűjtés és publicitás eszközeivel kapcsolatot teremtsen az országban felhalmozódó élelmiszerfeleslegek és az arra rászorulók között, ezzel elősegítse a szegénység és az éhezés csökkenését. Az Élelmiszerbank közvetlenül nem oszt élelmiszert, hanem kizárólag a szegénység elleni küzdelemben résztvevő szervezeteken keresztül juttatja el azt a rászorulókhoz. Az Élelmiszerbank természetbeni adományokat gyűjt, valamint felkutatja a kereskedelmi forgalomba valamiért nem hozható, de még tökéletesen fogyasztható állapotban lévő alap- és feldolgozott élelmiszereket, majd gondoskodik az így összegyűjtött élelmiszerkészletek szállításáról, biztonságos tárolásáról és szétosztásáról. Adományok kiosztására összesen 103 alkalommal került sor.</w:t>
      </w:r>
    </w:p>
    <w:p w14:paraId="23F01EDB" w14:textId="77777777" w:rsidR="00737C31" w:rsidRPr="00737C31" w:rsidRDefault="00737C31" w:rsidP="00AD56A4">
      <w:pPr>
        <w:rPr>
          <w:rFonts w:asciiTheme="minorHAnsi" w:hAnsiTheme="minorHAnsi" w:cstheme="minorHAnsi"/>
          <w:bCs/>
          <w:sz w:val="22"/>
          <w:szCs w:val="22"/>
        </w:rPr>
      </w:pPr>
    </w:p>
    <w:p w14:paraId="1FD17E1A" w14:textId="5AA3E2F1" w:rsidR="00737C31" w:rsidRPr="00AD56A4" w:rsidRDefault="00737C31" w:rsidP="00AD56A4">
      <w:pPr>
        <w:pStyle w:val="Listaszerbekezds"/>
        <w:spacing w:after="0" w:line="240" w:lineRule="auto"/>
        <w:ind w:left="0"/>
        <w:rPr>
          <w:rFonts w:asciiTheme="minorHAnsi" w:hAnsiTheme="minorHAnsi" w:cstheme="minorHAnsi"/>
          <w:b/>
          <w:u w:val="single"/>
        </w:rPr>
      </w:pPr>
      <w:r w:rsidRPr="00AD56A4">
        <w:rPr>
          <w:rFonts w:asciiTheme="minorHAnsi" w:hAnsiTheme="minorHAnsi" w:cstheme="minorHAnsi"/>
          <w:b/>
          <w:u w:val="single"/>
        </w:rPr>
        <w:t>Adományok közvetítése</w:t>
      </w:r>
    </w:p>
    <w:p w14:paraId="42DF74E0" w14:textId="77777777" w:rsidR="00737C31" w:rsidRPr="00737C31" w:rsidRDefault="00737C31" w:rsidP="00AD56A4">
      <w:pPr>
        <w:jc w:val="both"/>
        <w:rPr>
          <w:rFonts w:asciiTheme="minorHAnsi" w:hAnsiTheme="minorHAnsi" w:cstheme="minorHAnsi"/>
          <w:bCs/>
          <w:sz w:val="22"/>
          <w:szCs w:val="22"/>
        </w:rPr>
      </w:pPr>
      <w:r w:rsidRPr="00737C31">
        <w:rPr>
          <w:rFonts w:asciiTheme="minorHAnsi" w:hAnsiTheme="minorHAnsi" w:cstheme="minorHAnsi"/>
          <w:bCs/>
          <w:sz w:val="22"/>
          <w:szCs w:val="22"/>
        </w:rPr>
        <w:t xml:space="preserve">Az év során több szervezet és magánszemély gyűjtött és juttatott el adományt az intézmény részére, melyek a rászoruló egyének, családok számára kerültek kiosztásra. </w:t>
      </w:r>
    </w:p>
    <w:p w14:paraId="11938F84" w14:textId="77777777" w:rsidR="00737C31" w:rsidRPr="00737C31" w:rsidRDefault="00737C31" w:rsidP="00AD56A4">
      <w:pPr>
        <w:pStyle w:val="Listaszerbekezds"/>
        <w:numPr>
          <w:ilvl w:val="0"/>
          <w:numId w:val="52"/>
        </w:numPr>
        <w:tabs>
          <w:tab w:val="left" w:pos="426"/>
        </w:tabs>
        <w:suppressAutoHyphens/>
        <w:spacing w:after="0" w:line="240" w:lineRule="auto"/>
        <w:ind w:left="426" w:hanging="426"/>
        <w:contextualSpacing w:val="0"/>
        <w:jc w:val="both"/>
        <w:rPr>
          <w:rFonts w:asciiTheme="minorHAnsi" w:hAnsiTheme="minorHAnsi" w:cstheme="minorHAnsi"/>
          <w:bCs/>
        </w:rPr>
      </w:pPr>
      <w:r w:rsidRPr="00737C31">
        <w:rPr>
          <w:rFonts w:asciiTheme="minorHAnsi" w:hAnsiTheme="minorHAnsi" w:cstheme="minorHAnsi"/>
          <w:bCs/>
        </w:rPr>
        <w:t xml:space="preserve">Magánszemélyek tartós élelmiszerekkel, játékokkal, ruhaadománnyal, valamint pénzadománnyal ajándékoztak meg családokat. </w:t>
      </w:r>
    </w:p>
    <w:p w14:paraId="64F58222" w14:textId="77777777" w:rsidR="00737C31" w:rsidRPr="00737C31" w:rsidRDefault="00737C31" w:rsidP="00AD56A4">
      <w:pPr>
        <w:pStyle w:val="Listaszerbekezds"/>
        <w:tabs>
          <w:tab w:val="left" w:pos="426"/>
        </w:tabs>
        <w:spacing w:line="240" w:lineRule="auto"/>
        <w:ind w:left="426" w:hanging="426"/>
        <w:jc w:val="both"/>
        <w:rPr>
          <w:rFonts w:asciiTheme="minorHAnsi" w:hAnsiTheme="minorHAnsi" w:cstheme="minorHAnsi"/>
          <w:bCs/>
        </w:rPr>
      </w:pPr>
      <w:r w:rsidRPr="00737C31">
        <w:rPr>
          <w:rFonts w:asciiTheme="minorHAnsi" w:hAnsiTheme="minorHAnsi" w:cstheme="minorHAnsi"/>
          <w:bCs/>
        </w:rPr>
        <w:tab/>
        <w:t>Adományban részesülők száma: 22 család, 94 fő (47 felnőtt és 47 gyerek).</w:t>
      </w:r>
    </w:p>
    <w:p w14:paraId="398E419F" w14:textId="77777777" w:rsidR="00737C31" w:rsidRPr="00737C31" w:rsidRDefault="00737C31" w:rsidP="00AD56A4">
      <w:pPr>
        <w:pStyle w:val="Listaszerbekezds"/>
        <w:numPr>
          <w:ilvl w:val="0"/>
          <w:numId w:val="52"/>
        </w:numPr>
        <w:tabs>
          <w:tab w:val="left" w:pos="426"/>
        </w:tabs>
        <w:suppressAutoHyphens/>
        <w:spacing w:after="160" w:line="240" w:lineRule="auto"/>
        <w:ind w:left="426" w:hanging="426"/>
        <w:jc w:val="both"/>
        <w:rPr>
          <w:rFonts w:asciiTheme="minorHAnsi" w:hAnsiTheme="minorHAnsi" w:cstheme="minorHAnsi"/>
          <w:bCs/>
        </w:rPr>
      </w:pPr>
      <w:r w:rsidRPr="00737C31">
        <w:rPr>
          <w:rFonts w:asciiTheme="minorHAnsi" w:hAnsiTheme="minorHAnsi" w:cstheme="minorHAnsi"/>
          <w:bCs/>
        </w:rPr>
        <w:t xml:space="preserve">Egy szombathelyi házaspár az előző évekhez hasonlóan a tavalyi évben is élelmiszer-, illatszer- és játékutalvánnyal, valamint élelmiszercsomaggal ajándékozott meg rászoruló családokat. </w:t>
      </w:r>
    </w:p>
    <w:p w14:paraId="2178407D" w14:textId="77777777" w:rsidR="00737C31" w:rsidRPr="00737C31" w:rsidRDefault="00737C31" w:rsidP="00AD56A4">
      <w:pPr>
        <w:pStyle w:val="Listaszerbekezds"/>
        <w:tabs>
          <w:tab w:val="left" w:pos="426"/>
        </w:tabs>
        <w:spacing w:line="240" w:lineRule="auto"/>
        <w:ind w:left="426" w:hanging="426"/>
        <w:jc w:val="both"/>
        <w:rPr>
          <w:rFonts w:asciiTheme="minorHAnsi" w:hAnsiTheme="minorHAnsi" w:cstheme="minorHAnsi"/>
          <w:bCs/>
        </w:rPr>
      </w:pPr>
      <w:r w:rsidRPr="00737C31">
        <w:rPr>
          <w:rFonts w:asciiTheme="minorHAnsi" w:hAnsiTheme="minorHAnsi" w:cstheme="minorHAnsi"/>
          <w:bCs/>
        </w:rPr>
        <w:tab/>
        <w:t>Adományban részesülők száma: 30 család, 138 fő (56 felnőtt és 82 gyerek).</w:t>
      </w:r>
    </w:p>
    <w:p w14:paraId="1D4EB914" w14:textId="77777777" w:rsidR="00737C31" w:rsidRPr="00737C31" w:rsidRDefault="00737C31" w:rsidP="00AD56A4">
      <w:pPr>
        <w:pStyle w:val="Listaszerbekezds"/>
        <w:numPr>
          <w:ilvl w:val="0"/>
          <w:numId w:val="52"/>
        </w:numPr>
        <w:tabs>
          <w:tab w:val="left" w:pos="426"/>
        </w:tabs>
        <w:suppressAutoHyphens/>
        <w:spacing w:after="0" w:line="240" w:lineRule="auto"/>
        <w:ind w:left="426" w:hanging="426"/>
        <w:jc w:val="both"/>
        <w:rPr>
          <w:rFonts w:asciiTheme="minorHAnsi" w:hAnsiTheme="minorHAnsi" w:cstheme="minorHAnsi"/>
          <w:bCs/>
        </w:rPr>
      </w:pPr>
      <w:r w:rsidRPr="00737C31">
        <w:rPr>
          <w:rFonts w:asciiTheme="minorHAnsi" w:hAnsiTheme="minorHAnsi" w:cstheme="minorHAnsi"/>
          <w:bCs/>
        </w:rPr>
        <w:t xml:space="preserve">2022 novemberében a Parti Kertészet adománygyűjtést szervezett a munkavállalói körében. Az összegyűjtött játékokat, könyveket, tisztálkodási szereket és tartós élelmiszereket eljuttatták az intézmény részére, melyek kiosztásra kerültek az ellátásban lévő családok számára. </w:t>
      </w:r>
    </w:p>
    <w:p w14:paraId="701EFA8C" w14:textId="77777777" w:rsidR="00737C31" w:rsidRPr="00737C31" w:rsidRDefault="00737C31" w:rsidP="00AD56A4">
      <w:pPr>
        <w:pStyle w:val="Listaszerbekezds"/>
        <w:tabs>
          <w:tab w:val="left" w:pos="426"/>
        </w:tabs>
        <w:spacing w:line="240" w:lineRule="auto"/>
        <w:ind w:left="426" w:hanging="426"/>
        <w:jc w:val="both"/>
        <w:rPr>
          <w:rFonts w:asciiTheme="minorHAnsi" w:hAnsiTheme="minorHAnsi" w:cstheme="minorHAnsi"/>
          <w:bCs/>
        </w:rPr>
      </w:pPr>
      <w:r w:rsidRPr="00737C31">
        <w:rPr>
          <w:rFonts w:asciiTheme="minorHAnsi" w:hAnsiTheme="minorHAnsi" w:cstheme="minorHAnsi"/>
          <w:bCs/>
        </w:rPr>
        <w:tab/>
        <w:t>Adományban részesülők száma: 15 család, 38 fő (19 felnőtt és 19 gyerek).</w:t>
      </w:r>
    </w:p>
    <w:p w14:paraId="6F7EB53B" w14:textId="77777777" w:rsidR="00737C31" w:rsidRPr="00737C31" w:rsidRDefault="00737C31" w:rsidP="00AD56A4">
      <w:pPr>
        <w:pStyle w:val="Listaszerbekezds"/>
        <w:numPr>
          <w:ilvl w:val="0"/>
          <w:numId w:val="52"/>
        </w:numPr>
        <w:tabs>
          <w:tab w:val="left" w:pos="426"/>
        </w:tabs>
        <w:suppressAutoHyphens/>
        <w:spacing w:after="0" w:line="240" w:lineRule="auto"/>
        <w:ind w:left="426" w:hanging="426"/>
        <w:contextualSpacing w:val="0"/>
        <w:jc w:val="both"/>
        <w:rPr>
          <w:rFonts w:asciiTheme="minorHAnsi" w:hAnsiTheme="minorHAnsi" w:cstheme="minorHAnsi"/>
          <w:bCs/>
        </w:rPr>
      </w:pPr>
      <w:r w:rsidRPr="00737C31">
        <w:rPr>
          <w:rFonts w:asciiTheme="minorHAnsi" w:hAnsiTheme="minorHAnsi" w:cstheme="minorHAnsi"/>
          <w:bCs/>
        </w:rPr>
        <w:t xml:space="preserve">A Fogyatékkal Élőket és Hajléktalanokat Ellátó Közhasznú Nonprofit Kft. az intézmény részére 4683 kg brikettet biztosított, mely rászoruló családok számára, 52 alkalommal került kiosztásra. </w:t>
      </w:r>
    </w:p>
    <w:p w14:paraId="6AFB99AF" w14:textId="77777777" w:rsidR="00737C31" w:rsidRPr="00737C31" w:rsidRDefault="00737C31" w:rsidP="00AD56A4">
      <w:pPr>
        <w:pStyle w:val="Listaszerbekezds"/>
        <w:numPr>
          <w:ilvl w:val="0"/>
          <w:numId w:val="52"/>
        </w:numPr>
        <w:tabs>
          <w:tab w:val="left" w:pos="426"/>
        </w:tabs>
        <w:suppressAutoHyphens/>
        <w:spacing w:after="0" w:line="240" w:lineRule="auto"/>
        <w:ind w:left="426" w:hanging="426"/>
        <w:contextualSpacing w:val="0"/>
        <w:jc w:val="both"/>
        <w:rPr>
          <w:rFonts w:asciiTheme="minorHAnsi" w:hAnsiTheme="minorHAnsi" w:cstheme="minorHAnsi"/>
          <w:bCs/>
        </w:rPr>
      </w:pPr>
      <w:r w:rsidRPr="00737C31">
        <w:rPr>
          <w:rFonts w:asciiTheme="minorHAnsi" w:hAnsiTheme="minorHAnsi" w:cstheme="minorHAnsi"/>
          <w:bCs/>
        </w:rPr>
        <w:lastRenderedPageBreak/>
        <w:t xml:space="preserve">Az </w:t>
      </w:r>
      <w:proofErr w:type="spellStart"/>
      <w:r w:rsidRPr="00737C31">
        <w:rPr>
          <w:rFonts w:asciiTheme="minorHAnsi" w:hAnsiTheme="minorHAnsi" w:cstheme="minorHAnsi"/>
          <w:bCs/>
        </w:rPr>
        <w:t>Újház</w:t>
      </w:r>
      <w:proofErr w:type="spellEnd"/>
      <w:r w:rsidRPr="00737C31">
        <w:rPr>
          <w:rFonts w:asciiTheme="minorHAnsi" w:hAnsiTheme="minorHAnsi" w:cstheme="minorHAnsi"/>
          <w:bCs/>
        </w:rPr>
        <w:t xml:space="preserve"> országos karácsonyi jótékonysági akció keretében, a Gravitáció Kft. </w:t>
      </w:r>
      <w:proofErr w:type="spellStart"/>
      <w:r w:rsidRPr="00737C31">
        <w:rPr>
          <w:rFonts w:asciiTheme="minorHAnsi" w:hAnsiTheme="minorHAnsi" w:cstheme="minorHAnsi"/>
          <w:bCs/>
        </w:rPr>
        <w:t>Újház</w:t>
      </w:r>
      <w:proofErr w:type="spellEnd"/>
      <w:r w:rsidRPr="00737C31">
        <w:rPr>
          <w:rFonts w:asciiTheme="minorHAnsi" w:hAnsiTheme="minorHAnsi" w:cstheme="minorHAnsi"/>
          <w:bCs/>
        </w:rPr>
        <w:t xml:space="preserve"> kereskedése 5 család számára adományozott családonként 4 köbméter kályhakész tűzifát.</w:t>
      </w:r>
    </w:p>
    <w:p w14:paraId="5143B526" w14:textId="77777777" w:rsidR="00737C31" w:rsidRPr="00737C31" w:rsidRDefault="00737C31" w:rsidP="00AD56A4">
      <w:pPr>
        <w:pStyle w:val="Listaszerbekezds"/>
        <w:tabs>
          <w:tab w:val="left" w:pos="426"/>
        </w:tabs>
        <w:spacing w:line="240" w:lineRule="auto"/>
        <w:ind w:left="426" w:hanging="426"/>
        <w:jc w:val="both"/>
        <w:rPr>
          <w:rFonts w:asciiTheme="minorHAnsi" w:hAnsiTheme="minorHAnsi" w:cstheme="minorHAnsi"/>
          <w:bCs/>
        </w:rPr>
      </w:pPr>
      <w:r w:rsidRPr="00737C31">
        <w:rPr>
          <w:rFonts w:asciiTheme="minorHAnsi" w:hAnsiTheme="minorHAnsi" w:cstheme="minorHAnsi"/>
          <w:bCs/>
        </w:rPr>
        <w:tab/>
        <w:t>Adományban részesülők száma: 5 család, 17 fő (8 felnőtt és 9 gyerek).</w:t>
      </w:r>
    </w:p>
    <w:p w14:paraId="2D896645" w14:textId="77777777" w:rsidR="00737C31" w:rsidRPr="00737C31" w:rsidRDefault="00737C31" w:rsidP="00AD56A4">
      <w:pPr>
        <w:pStyle w:val="Listaszerbekezds"/>
        <w:numPr>
          <w:ilvl w:val="0"/>
          <w:numId w:val="52"/>
        </w:numPr>
        <w:tabs>
          <w:tab w:val="left" w:pos="426"/>
        </w:tabs>
        <w:suppressAutoHyphens/>
        <w:spacing w:after="0" w:line="240" w:lineRule="auto"/>
        <w:ind w:left="426" w:hanging="426"/>
        <w:contextualSpacing w:val="0"/>
        <w:jc w:val="both"/>
        <w:rPr>
          <w:rFonts w:asciiTheme="minorHAnsi" w:hAnsiTheme="minorHAnsi" w:cstheme="minorHAnsi"/>
          <w:bCs/>
          <w:shd w:val="clear" w:color="auto" w:fill="FFFFFF"/>
        </w:rPr>
      </w:pPr>
      <w:r w:rsidRPr="00737C31">
        <w:rPr>
          <w:rFonts w:asciiTheme="minorHAnsi" w:hAnsiTheme="minorHAnsi" w:cstheme="minorHAnsi"/>
          <w:bCs/>
        </w:rPr>
        <w:t xml:space="preserve">A Teraszok.hu 30 rászoruló gyermek számára rendezett Mikulás Ünnepséget az intézményben, melynek keretében édességekkel teli csomagokat vehettek át a gyermekek a Mikulástól.  </w:t>
      </w:r>
    </w:p>
    <w:p w14:paraId="0B253B63" w14:textId="77777777" w:rsidR="00737C31" w:rsidRPr="00737C31" w:rsidRDefault="00737C31" w:rsidP="00AD56A4">
      <w:pPr>
        <w:pStyle w:val="Listaszerbekezds"/>
        <w:tabs>
          <w:tab w:val="left" w:pos="426"/>
        </w:tabs>
        <w:spacing w:line="240" w:lineRule="auto"/>
        <w:ind w:left="426" w:hanging="426"/>
        <w:jc w:val="both"/>
        <w:rPr>
          <w:rFonts w:asciiTheme="minorHAnsi" w:hAnsiTheme="minorHAnsi" w:cstheme="minorHAnsi"/>
          <w:bCs/>
          <w:shd w:val="clear" w:color="auto" w:fill="FFFFFF"/>
        </w:rPr>
      </w:pPr>
      <w:r w:rsidRPr="00737C31">
        <w:rPr>
          <w:rFonts w:asciiTheme="minorHAnsi" w:hAnsiTheme="minorHAnsi" w:cstheme="minorHAnsi"/>
          <w:bCs/>
        </w:rPr>
        <w:tab/>
        <w:t>Adományban részesülők száma: 24 család, 30 gyerek</w:t>
      </w:r>
    </w:p>
    <w:p w14:paraId="2E640208" w14:textId="77777777" w:rsidR="00737C31" w:rsidRPr="00737C31" w:rsidRDefault="00737C31" w:rsidP="00AD56A4">
      <w:pPr>
        <w:pStyle w:val="Listaszerbekezds"/>
        <w:numPr>
          <w:ilvl w:val="0"/>
          <w:numId w:val="52"/>
        </w:numPr>
        <w:tabs>
          <w:tab w:val="left" w:pos="426"/>
        </w:tabs>
        <w:suppressAutoHyphens/>
        <w:spacing w:after="0" w:line="240" w:lineRule="auto"/>
        <w:ind w:left="426" w:hanging="426"/>
        <w:contextualSpacing w:val="0"/>
        <w:jc w:val="both"/>
        <w:rPr>
          <w:rFonts w:asciiTheme="minorHAnsi" w:hAnsiTheme="minorHAnsi" w:cstheme="minorHAnsi"/>
          <w:bCs/>
          <w:shd w:val="clear" w:color="auto" w:fill="FFFFFF"/>
        </w:rPr>
      </w:pPr>
      <w:r w:rsidRPr="00737C31">
        <w:rPr>
          <w:rFonts w:asciiTheme="minorHAnsi" w:hAnsiTheme="minorHAnsi" w:cstheme="minorHAnsi"/>
          <w:bCs/>
          <w:shd w:val="clear" w:color="auto" w:fill="FFFFFF"/>
        </w:rPr>
        <w:t xml:space="preserve">A Szent Márton Köpenye Alapítvány által összeállított csomagok kilenc rászoruló család számára varázsolták szebbé a karácsonyi ünnepeket. Az intézménnyel kapcsolatban álló, nehéz anyagi helyzetben lévő családok az ajándékcsomagok által tartós élelmiszerekkel, tisztítószerekkel és fertőtlenítőszerekkel gazdagodtak. </w:t>
      </w:r>
    </w:p>
    <w:p w14:paraId="4DAEC82B" w14:textId="77777777" w:rsidR="00737C31" w:rsidRPr="00737C31" w:rsidRDefault="00737C31" w:rsidP="00AD56A4">
      <w:pPr>
        <w:pStyle w:val="Listaszerbekezds"/>
        <w:tabs>
          <w:tab w:val="left" w:pos="426"/>
        </w:tabs>
        <w:spacing w:line="240" w:lineRule="auto"/>
        <w:ind w:left="426" w:hanging="426"/>
        <w:jc w:val="both"/>
        <w:rPr>
          <w:rFonts w:asciiTheme="minorHAnsi" w:hAnsiTheme="minorHAnsi" w:cstheme="minorHAnsi"/>
          <w:bCs/>
        </w:rPr>
      </w:pPr>
      <w:r w:rsidRPr="00737C31">
        <w:rPr>
          <w:rFonts w:asciiTheme="minorHAnsi" w:hAnsiTheme="minorHAnsi" w:cstheme="minorHAnsi"/>
          <w:bCs/>
        </w:rPr>
        <w:tab/>
        <w:t>Adományban részesülők száma: 9 család, 37 fő (15 felnőtt és 22 gyerek).</w:t>
      </w:r>
    </w:p>
    <w:p w14:paraId="4541FC9A" w14:textId="77777777" w:rsidR="00737C31" w:rsidRPr="00737C31" w:rsidRDefault="00737C31" w:rsidP="00AD56A4">
      <w:pPr>
        <w:pStyle w:val="Listaszerbekezds"/>
        <w:numPr>
          <w:ilvl w:val="0"/>
          <w:numId w:val="52"/>
        </w:numPr>
        <w:tabs>
          <w:tab w:val="left" w:pos="426"/>
        </w:tabs>
        <w:suppressAutoHyphens/>
        <w:spacing w:after="160" w:line="240" w:lineRule="auto"/>
        <w:ind w:left="426" w:hanging="426"/>
        <w:jc w:val="both"/>
        <w:rPr>
          <w:rFonts w:asciiTheme="minorHAnsi" w:hAnsiTheme="minorHAnsi" w:cstheme="minorHAnsi"/>
          <w:bCs/>
        </w:rPr>
      </w:pPr>
      <w:r w:rsidRPr="00737C31">
        <w:rPr>
          <w:rFonts w:asciiTheme="minorHAnsi" w:hAnsiTheme="minorHAnsi" w:cstheme="minorHAnsi"/>
          <w:bCs/>
        </w:rPr>
        <w:t xml:space="preserve">A Hit Gyülekezete Szeretetszolgálata 2022. június 15-én és 2022. augusztus 24-én, az intézmény által megszervezett osztásokon tartós élelmiszeradománnyal segített 50 rászoruló családot. </w:t>
      </w:r>
    </w:p>
    <w:p w14:paraId="0F8477C4" w14:textId="77777777" w:rsidR="00737C31" w:rsidRPr="00737C31" w:rsidRDefault="00737C31" w:rsidP="00AD56A4">
      <w:pPr>
        <w:pStyle w:val="Listaszerbekezds"/>
        <w:numPr>
          <w:ilvl w:val="0"/>
          <w:numId w:val="52"/>
        </w:numPr>
        <w:tabs>
          <w:tab w:val="left" w:pos="426"/>
        </w:tabs>
        <w:suppressAutoHyphens/>
        <w:spacing w:after="160" w:line="240" w:lineRule="auto"/>
        <w:ind w:left="426" w:hanging="426"/>
        <w:jc w:val="both"/>
        <w:rPr>
          <w:rFonts w:asciiTheme="minorHAnsi" w:hAnsiTheme="minorHAnsi" w:cstheme="minorHAnsi"/>
          <w:bCs/>
        </w:rPr>
      </w:pPr>
      <w:r w:rsidRPr="00737C31">
        <w:rPr>
          <w:rFonts w:asciiTheme="minorHAnsi" w:hAnsiTheme="minorHAnsi" w:cstheme="minorHAnsi"/>
          <w:bCs/>
        </w:rPr>
        <w:t>Az év folyamán a Magyar Vöröskereszt Vas Megyei Szervezetével folyamatos volt az együttműködés a rászoruló családok segítése kapcsán. A szervezettől kapott tartós élelmiszereket, tisztálkodási szereket és babaápolási termékeket az intézmény a vele kapcsolatban álló, hátrányos helyzetben levő családoknak juttatta el.</w:t>
      </w:r>
    </w:p>
    <w:p w14:paraId="67F3492E" w14:textId="77777777" w:rsidR="00737C31" w:rsidRPr="00737C31" w:rsidRDefault="00737C31" w:rsidP="00AD56A4">
      <w:pPr>
        <w:pStyle w:val="Listaszerbekezds"/>
        <w:tabs>
          <w:tab w:val="left" w:pos="426"/>
        </w:tabs>
        <w:spacing w:line="240" w:lineRule="auto"/>
        <w:ind w:left="426" w:hanging="426"/>
        <w:jc w:val="both"/>
        <w:rPr>
          <w:rFonts w:asciiTheme="minorHAnsi" w:hAnsiTheme="minorHAnsi" w:cstheme="minorHAnsi"/>
          <w:bCs/>
        </w:rPr>
      </w:pPr>
      <w:r w:rsidRPr="00737C31">
        <w:rPr>
          <w:rFonts w:asciiTheme="minorHAnsi" w:hAnsiTheme="minorHAnsi" w:cstheme="minorHAnsi"/>
          <w:bCs/>
        </w:rPr>
        <w:tab/>
        <w:t>Adományban részesülők száma: 58 család, 187 fő (110 felnőtt és 77 gyerek).</w:t>
      </w:r>
    </w:p>
    <w:p w14:paraId="16872F0E" w14:textId="6B4576D5" w:rsidR="00737C31" w:rsidRDefault="00737C31" w:rsidP="000D5039">
      <w:pPr>
        <w:pStyle w:val="Listaszerbekezds"/>
        <w:numPr>
          <w:ilvl w:val="0"/>
          <w:numId w:val="52"/>
        </w:numPr>
        <w:tabs>
          <w:tab w:val="left" w:pos="426"/>
        </w:tabs>
        <w:suppressAutoHyphens/>
        <w:spacing w:after="0" w:line="240" w:lineRule="auto"/>
        <w:ind w:left="426" w:hanging="426"/>
        <w:contextualSpacing w:val="0"/>
        <w:jc w:val="both"/>
        <w:rPr>
          <w:rFonts w:asciiTheme="minorHAnsi" w:hAnsiTheme="minorHAnsi" w:cstheme="minorHAnsi"/>
          <w:bCs/>
        </w:rPr>
      </w:pPr>
      <w:r w:rsidRPr="00737C31">
        <w:rPr>
          <w:rFonts w:asciiTheme="minorHAnsi" w:hAnsiTheme="minorHAnsi" w:cstheme="minorHAnsi"/>
          <w:bCs/>
        </w:rPr>
        <w:t>A Vöröskereszt LIDL Élelmiszermentés programjának keretén belül az intézmény 2022. május 06-tól kezdődően heti rendszerességgel, péntekenként péksütemény, zöldség- és gyümölcsadományban részesült, mely az idősek nappali ellátását igénybe vevők körében került kiosztásra. A 2022-es évben összesen 33 alkalommal került sor adomány átvételére.</w:t>
      </w:r>
    </w:p>
    <w:p w14:paraId="3DB3F750" w14:textId="77777777" w:rsidR="000D5039" w:rsidRPr="000D5039" w:rsidRDefault="000D5039" w:rsidP="000D5039">
      <w:pPr>
        <w:pStyle w:val="Listaszerbekezds"/>
        <w:tabs>
          <w:tab w:val="left" w:pos="426"/>
        </w:tabs>
        <w:suppressAutoHyphens/>
        <w:spacing w:after="0" w:line="240" w:lineRule="auto"/>
        <w:ind w:left="426"/>
        <w:contextualSpacing w:val="0"/>
        <w:jc w:val="both"/>
        <w:rPr>
          <w:rFonts w:asciiTheme="minorHAnsi" w:hAnsiTheme="minorHAnsi" w:cstheme="minorHAnsi"/>
          <w:bCs/>
        </w:rPr>
      </w:pPr>
    </w:p>
    <w:p w14:paraId="5B24E3E8" w14:textId="374DEFEA" w:rsidR="00737C31" w:rsidRPr="00AD56A4" w:rsidRDefault="00737C31" w:rsidP="000D5039">
      <w:pPr>
        <w:rPr>
          <w:rFonts w:asciiTheme="minorHAnsi" w:hAnsiTheme="minorHAnsi" w:cstheme="minorHAnsi"/>
          <w:b/>
          <w:sz w:val="22"/>
          <w:szCs w:val="22"/>
          <w:u w:val="single"/>
        </w:rPr>
      </w:pPr>
      <w:r w:rsidRPr="00AD56A4">
        <w:rPr>
          <w:rFonts w:asciiTheme="minorHAnsi" w:hAnsiTheme="minorHAnsi" w:cstheme="minorHAnsi"/>
          <w:b/>
          <w:sz w:val="22"/>
          <w:szCs w:val="22"/>
          <w:u w:val="single"/>
        </w:rPr>
        <w:t>Lakossági LED-csere program</w:t>
      </w:r>
    </w:p>
    <w:p w14:paraId="3148217C" w14:textId="77777777" w:rsidR="00737C31" w:rsidRPr="00737C31" w:rsidRDefault="00737C31" w:rsidP="000D5039">
      <w:pPr>
        <w:jc w:val="both"/>
        <w:rPr>
          <w:rFonts w:asciiTheme="minorHAnsi" w:hAnsiTheme="minorHAnsi" w:cstheme="minorHAnsi"/>
          <w:bCs/>
          <w:sz w:val="22"/>
          <w:szCs w:val="22"/>
        </w:rPr>
      </w:pPr>
      <w:r w:rsidRPr="00737C31">
        <w:rPr>
          <w:rFonts w:asciiTheme="minorHAnsi" w:hAnsiTheme="minorHAnsi" w:cstheme="minorHAnsi"/>
          <w:bCs/>
          <w:sz w:val="22"/>
          <w:szCs w:val="22"/>
        </w:rPr>
        <w:t>A CYEB Energiamegoldások Kft. LED-csere programot hirdetett a lakosság számára, amelynek keretében a program résztvevői meghatározott feltételek mellett ingyen juthatnak LED-</w:t>
      </w:r>
      <w:proofErr w:type="spellStart"/>
      <w:r w:rsidRPr="00737C31">
        <w:rPr>
          <w:rFonts w:asciiTheme="minorHAnsi" w:hAnsiTheme="minorHAnsi" w:cstheme="minorHAnsi"/>
          <w:bCs/>
          <w:sz w:val="22"/>
          <w:szCs w:val="22"/>
        </w:rPr>
        <w:t>ekhez</w:t>
      </w:r>
      <w:proofErr w:type="spellEnd"/>
      <w:r w:rsidRPr="00737C31">
        <w:rPr>
          <w:rFonts w:asciiTheme="minorHAnsi" w:hAnsiTheme="minorHAnsi" w:cstheme="minorHAnsi"/>
          <w:bCs/>
          <w:sz w:val="22"/>
          <w:szCs w:val="22"/>
        </w:rPr>
        <w:t xml:space="preserve"> és cserélhetik le a háztartásaikban található régi izzókat új, korszerű LED fényforrásokra.</w:t>
      </w:r>
    </w:p>
    <w:p w14:paraId="19D28EAA" w14:textId="499BE9F8" w:rsidR="00737C31" w:rsidRPr="00737C31" w:rsidRDefault="00737C31" w:rsidP="00AD56A4">
      <w:pPr>
        <w:jc w:val="both"/>
        <w:rPr>
          <w:rFonts w:asciiTheme="minorHAnsi" w:hAnsiTheme="minorHAnsi" w:cstheme="minorHAnsi"/>
          <w:bCs/>
          <w:sz w:val="22"/>
          <w:szCs w:val="22"/>
        </w:rPr>
      </w:pPr>
      <w:r w:rsidRPr="00737C31">
        <w:rPr>
          <w:rFonts w:asciiTheme="minorHAnsi" w:hAnsiTheme="minorHAnsi" w:cstheme="minorHAnsi"/>
          <w:bCs/>
          <w:sz w:val="22"/>
          <w:szCs w:val="22"/>
        </w:rPr>
        <w:t xml:space="preserve">A támogatás igénybevételéhez a lakosoknak 2022. december 1. - 2023. január 15. között volt lehetőségük regisztrálni </w:t>
      </w:r>
      <w:proofErr w:type="gramStart"/>
      <w:r w:rsidRPr="00737C31">
        <w:rPr>
          <w:rFonts w:asciiTheme="minorHAnsi" w:hAnsiTheme="minorHAnsi" w:cstheme="minorHAnsi"/>
          <w:bCs/>
          <w:sz w:val="22"/>
          <w:szCs w:val="22"/>
        </w:rPr>
        <w:t>a ”</w:t>
      </w:r>
      <w:proofErr w:type="gramEnd"/>
      <w:r w:rsidR="00593FF1">
        <w:fldChar w:fldCharType="begin"/>
      </w:r>
      <w:r w:rsidR="00593FF1">
        <w:instrText>HYPERLINK "http://www.ledcsere.hu/"</w:instrText>
      </w:r>
      <w:r w:rsidR="00593FF1">
        <w:fldChar w:fldCharType="separate"/>
      </w:r>
      <w:r w:rsidRPr="00737C31">
        <w:rPr>
          <w:rFonts w:asciiTheme="minorHAnsi" w:hAnsiTheme="minorHAnsi" w:cstheme="minorHAnsi"/>
          <w:bCs/>
          <w:sz w:val="22"/>
          <w:szCs w:val="22"/>
        </w:rPr>
        <w:t>ledcsere.hu</w:t>
      </w:r>
      <w:r w:rsidR="00593FF1">
        <w:rPr>
          <w:rFonts w:asciiTheme="minorHAnsi" w:hAnsiTheme="minorHAnsi" w:cstheme="minorHAnsi"/>
          <w:bCs/>
          <w:sz w:val="22"/>
          <w:szCs w:val="22"/>
        </w:rPr>
        <w:fldChar w:fldCharType="end"/>
      </w:r>
      <w:r w:rsidRPr="00737C31">
        <w:rPr>
          <w:rFonts w:asciiTheme="minorHAnsi" w:hAnsiTheme="minorHAnsi" w:cstheme="minorHAnsi"/>
          <w:bCs/>
          <w:sz w:val="22"/>
          <w:szCs w:val="22"/>
        </w:rPr>
        <w:t>” oldalon, melyhez a város regisztrációs pontok kijelölésével nyújtott segítséget. Az intézmény 9 telephelyén is kerültek kijelölésre regisztrációs pontok, ahol a személyi és tárgyi feltételek biztosítása mellett a munkatársak segítséget nyújtottak az érdeklődők számára információnyújtással és konkrét ügyintézéssel. A 2022-es évben 631 fő kérte az intézmény segítségét a programba való regisztrációhoz.</w:t>
      </w:r>
    </w:p>
    <w:p w14:paraId="3DB7D5E4" w14:textId="77777777" w:rsidR="00737C31" w:rsidRPr="00737C31" w:rsidRDefault="00737C31" w:rsidP="00AD56A4">
      <w:pPr>
        <w:rPr>
          <w:rFonts w:asciiTheme="minorHAnsi" w:hAnsiTheme="minorHAnsi" w:cstheme="minorHAnsi"/>
          <w:bCs/>
          <w:sz w:val="22"/>
          <w:szCs w:val="22"/>
        </w:rPr>
      </w:pPr>
    </w:p>
    <w:p w14:paraId="50956644" w14:textId="5C7607CA" w:rsidR="00737C31" w:rsidRPr="00AD56A4" w:rsidRDefault="00737C31" w:rsidP="00D54B0B">
      <w:pPr>
        <w:rPr>
          <w:rFonts w:asciiTheme="minorHAnsi" w:hAnsiTheme="minorHAnsi" w:cstheme="minorHAnsi"/>
          <w:b/>
          <w:sz w:val="22"/>
          <w:szCs w:val="22"/>
          <w:u w:val="single"/>
        </w:rPr>
      </w:pPr>
      <w:r w:rsidRPr="00AD56A4">
        <w:rPr>
          <w:rFonts w:asciiTheme="minorHAnsi" w:hAnsiTheme="minorHAnsi" w:cstheme="minorHAnsi"/>
          <w:b/>
          <w:sz w:val="22"/>
          <w:szCs w:val="22"/>
          <w:u w:val="single"/>
        </w:rPr>
        <w:t>Szent Márton Esélyegyenlőségi Támogatás Program</w:t>
      </w:r>
    </w:p>
    <w:p w14:paraId="1AE1202D" w14:textId="2673480A" w:rsidR="00737C31" w:rsidRPr="00737C31" w:rsidRDefault="00737C31" w:rsidP="00D54B0B">
      <w:pPr>
        <w:jc w:val="both"/>
        <w:rPr>
          <w:rFonts w:asciiTheme="minorHAnsi" w:hAnsiTheme="minorHAnsi" w:cstheme="minorHAnsi"/>
          <w:bCs/>
          <w:sz w:val="22"/>
          <w:szCs w:val="22"/>
        </w:rPr>
      </w:pPr>
      <w:r w:rsidRPr="00737C31">
        <w:rPr>
          <w:rFonts w:asciiTheme="minorHAnsi" w:hAnsiTheme="minorHAnsi" w:cstheme="minorHAnsi"/>
          <w:bCs/>
          <w:sz w:val="22"/>
          <w:szCs w:val="22"/>
        </w:rPr>
        <w:t>Szombathely MJV Város Önkormányzata Közgyűlésének 1/2018. (II.21.) önkormányzati rendelete döntött a Szent Márton Esélyegyenlőségi Támogatási Program működtetéséről. Szombathely MJV Önkormányzata a Program rendszerén keresztül támogatást nyújt a tehetséges, szociálisan hátrányos helyzetben lévő, általános iskola 5. és 6. évfolyamos tanulói részére.</w:t>
      </w:r>
      <w:r w:rsidR="00996A37">
        <w:rPr>
          <w:rFonts w:asciiTheme="minorHAnsi" w:hAnsiTheme="minorHAnsi" w:cstheme="minorHAnsi"/>
          <w:bCs/>
          <w:sz w:val="22"/>
          <w:szCs w:val="22"/>
        </w:rPr>
        <w:t xml:space="preserve"> </w:t>
      </w:r>
      <w:r w:rsidRPr="00737C31">
        <w:rPr>
          <w:rFonts w:asciiTheme="minorHAnsi" w:hAnsiTheme="minorHAnsi" w:cstheme="minorHAnsi"/>
          <w:bCs/>
          <w:sz w:val="22"/>
          <w:szCs w:val="22"/>
        </w:rPr>
        <w:t>A Támogatási Programban résztvevő 6 gyermek mellé a 2022-es évben további 2 fő csatlakozott. A korábban kiválasztott gyermekek kiemelkedő tehetségek, zene/hegedű, rajz-vizuális kultúra, sport (atlétika, labdarúgás), társastánc terén nyújtottak kimagaslót.  A Támogatási Programba újonnan bekerülő gyermekek mindegyike a kiemelkedő társastánc tevékenysége révén került kiválasztásra. A programba elsőként bekerülő 2 fő fiatal a 2022/2023-as tanévben a középiskolai tanulmányát kezdte meg. A kiemelkedő zenei tehetséggel rendelkező, hegedűművésznek készülő fiatal a Szombathelyi Művészeti Szakgimnázium hegedű szakának, másik a VMSZC Kereskedelmi és Vendéglátó Technikumának a tanulója.</w:t>
      </w:r>
      <w:r w:rsidR="00996A37">
        <w:rPr>
          <w:rFonts w:asciiTheme="minorHAnsi" w:hAnsiTheme="minorHAnsi" w:cstheme="minorHAnsi"/>
          <w:bCs/>
          <w:sz w:val="22"/>
          <w:szCs w:val="22"/>
        </w:rPr>
        <w:t xml:space="preserve"> </w:t>
      </w:r>
      <w:r w:rsidRPr="00737C31">
        <w:rPr>
          <w:rFonts w:asciiTheme="minorHAnsi" w:hAnsiTheme="minorHAnsi" w:cstheme="minorHAnsi"/>
          <w:bCs/>
          <w:sz w:val="22"/>
          <w:szCs w:val="22"/>
        </w:rPr>
        <w:t xml:space="preserve">A gyermekek képzési szükségleteinek kielégítése érdekében fontos szempont, hogy lehetőséget kapjanak olyan szemlélet és olyan gyakorlati tudás elsajátítására, melyek segítségével képességeik fejlődnek. Tehetségük folyamatos fejlesztése a hátrányos helyzetű fiatalok számára mással nem pótolható kitörési, érvényesülési esélyt jelenthet. A mentorok a gyermekek számára motivációt erősítő impulzusok alkalmazását biztosították, önismeretükre, tanuláshoz való viszonyukra, </w:t>
      </w:r>
      <w:r w:rsidRPr="00737C31">
        <w:rPr>
          <w:rFonts w:asciiTheme="minorHAnsi" w:hAnsiTheme="minorHAnsi" w:cstheme="minorHAnsi"/>
          <w:bCs/>
          <w:sz w:val="22"/>
          <w:szCs w:val="22"/>
        </w:rPr>
        <w:lastRenderedPageBreak/>
        <w:t>viselkedési kultúrájukra, érzelmeikre, kommunikációjukra, életpálya-elképzelésükre építő jellegű tanácsokat adtak, valamint erősítették a gyermekekben a társadalmi felelősségvállalás fontosságát. Szombathely Megyei Jogú Város Önkormányzata a Támogatási Program keretén belül tanévenként 500.000 Ft/fő támogatást nyújt, melynek felhasználása az egyéni fejlesztési tervben foglaltakkal összhangban, a mentorok döntése alapján történt.</w:t>
      </w:r>
    </w:p>
    <w:p w14:paraId="499C2C59" w14:textId="77777777" w:rsidR="00737C31" w:rsidRDefault="00737C31" w:rsidP="000D5039">
      <w:pPr>
        <w:jc w:val="both"/>
        <w:rPr>
          <w:rFonts w:asciiTheme="minorHAnsi" w:hAnsiTheme="minorHAnsi" w:cstheme="minorHAnsi"/>
          <w:bCs/>
          <w:sz w:val="22"/>
          <w:szCs w:val="22"/>
        </w:rPr>
      </w:pPr>
      <w:r w:rsidRPr="00737C31">
        <w:rPr>
          <w:rFonts w:asciiTheme="minorHAnsi" w:hAnsiTheme="minorHAnsi" w:cstheme="minorHAnsi"/>
          <w:bCs/>
          <w:sz w:val="22"/>
          <w:szCs w:val="22"/>
        </w:rPr>
        <w:t xml:space="preserve">A folyamatos közös munkának köszönhetően a gyermekek önbizalma fejlődött, bizalmi kapcsolatot építettek ki a mentorukkal. </w:t>
      </w:r>
    </w:p>
    <w:p w14:paraId="1608B339" w14:textId="77777777" w:rsidR="000D5039" w:rsidRPr="00737C31" w:rsidRDefault="000D5039" w:rsidP="000D5039">
      <w:pPr>
        <w:jc w:val="both"/>
        <w:rPr>
          <w:rFonts w:asciiTheme="minorHAnsi" w:hAnsiTheme="minorHAnsi" w:cstheme="minorHAnsi"/>
          <w:bCs/>
          <w:sz w:val="22"/>
          <w:szCs w:val="22"/>
        </w:rPr>
      </w:pPr>
    </w:p>
    <w:p w14:paraId="4352BFD6" w14:textId="5E7F9415" w:rsidR="00737C31" w:rsidRPr="00AD56A4" w:rsidRDefault="00737C31" w:rsidP="000D5039">
      <w:pPr>
        <w:rPr>
          <w:rFonts w:asciiTheme="minorHAnsi" w:hAnsiTheme="minorHAnsi" w:cstheme="minorHAnsi"/>
          <w:b/>
          <w:sz w:val="22"/>
          <w:szCs w:val="22"/>
          <w:u w:val="single"/>
        </w:rPr>
      </w:pPr>
      <w:r w:rsidRPr="00AD56A4">
        <w:rPr>
          <w:rFonts w:asciiTheme="minorHAnsi" w:hAnsiTheme="minorHAnsi" w:cstheme="minorHAnsi"/>
          <w:b/>
          <w:sz w:val="22"/>
          <w:szCs w:val="22"/>
          <w:u w:val="single"/>
        </w:rPr>
        <w:t>Egyesületi tevékenység</w:t>
      </w:r>
    </w:p>
    <w:p w14:paraId="1A349196" w14:textId="5421876A" w:rsidR="00737C31" w:rsidRPr="00737C31" w:rsidRDefault="00737C31" w:rsidP="000D5039">
      <w:pPr>
        <w:jc w:val="both"/>
        <w:rPr>
          <w:rFonts w:asciiTheme="minorHAnsi" w:hAnsiTheme="minorHAnsi" w:cstheme="minorHAnsi"/>
          <w:bCs/>
          <w:sz w:val="22"/>
          <w:szCs w:val="22"/>
        </w:rPr>
      </w:pPr>
      <w:r w:rsidRPr="00737C31">
        <w:rPr>
          <w:rFonts w:asciiTheme="minorHAnsi" w:hAnsiTheme="minorHAnsi" w:cstheme="minorHAnsi"/>
          <w:bCs/>
          <w:sz w:val="22"/>
          <w:szCs w:val="22"/>
        </w:rPr>
        <w:t>Az intézmény dolgozói által alapított Szociális Szolgáltatók Közhasznú Egyesülete vezető tisztségviselőinek mandátuma 2022. december 31-én lejárt, így tisztségmegújításra került sor. Az egyesület taglétszáma meghaladta az 50 főt.</w:t>
      </w:r>
    </w:p>
    <w:p w14:paraId="4E7778AA" w14:textId="77777777" w:rsidR="000D5039" w:rsidRDefault="00737C31" w:rsidP="000D5039">
      <w:pPr>
        <w:jc w:val="both"/>
        <w:rPr>
          <w:rFonts w:asciiTheme="minorHAnsi" w:hAnsiTheme="minorHAnsi" w:cstheme="minorHAnsi"/>
          <w:bCs/>
          <w:sz w:val="22"/>
          <w:szCs w:val="22"/>
        </w:rPr>
      </w:pPr>
      <w:r w:rsidRPr="00737C31">
        <w:rPr>
          <w:rFonts w:asciiTheme="minorHAnsi" w:hAnsiTheme="minorHAnsi" w:cstheme="minorHAnsi"/>
          <w:bCs/>
          <w:sz w:val="22"/>
          <w:szCs w:val="22"/>
        </w:rPr>
        <w:t>Működésének célja a Nyugat-dunántúli régióban élők szociális helyzetének és életminőségének figyelemmel kísérése és javítása.</w:t>
      </w:r>
      <w:r w:rsidR="000D5039">
        <w:rPr>
          <w:rFonts w:asciiTheme="minorHAnsi" w:hAnsiTheme="minorHAnsi" w:cstheme="minorHAnsi"/>
          <w:bCs/>
          <w:sz w:val="22"/>
          <w:szCs w:val="22"/>
        </w:rPr>
        <w:t xml:space="preserve"> </w:t>
      </w:r>
    </w:p>
    <w:p w14:paraId="7F936094" w14:textId="77777777" w:rsidR="000D5039" w:rsidRDefault="000D5039" w:rsidP="000D5039">
      <w:pPr>
        <w:jc w:val="both"/>
        <w:rPr>
          <w:rFonts w:asciiTheme="minorHAnsi" w:hAnsiTheme="minorHAnsi" w:cstheme="minorHAnsi"/>
          <w:bCs/>
          <w:sz w:val="22"/>
          <w:szCs w:val="22"/>
        </w:rPr>
      </w:pPr>
    </w:p>
    <w:p w14:paraId="43DCEC87" w14:textId="585CEA3F" w:rsidR="00737C31" w:rsidRPr="00737C31" w:rsidRDefault="00737C31" w:rsidP="000D5039">
      <w:pPr>
        <w:jc w:val="both"/>
        <w:rPr>
          <w:rFonts w:asciiTheme="minorHAnsi" w:hAnsiTheme="minorHAnsi" w:cstheme="minorHAnsi"/>
          <w:bCs/>
          <w:sz w:val="22"/>
          <w:szCs w:val="22"/>
        </w:rPr>
      </w:pPr>
      <w:r w:rsidRPr="00737C31">
        <w:rPr>
          <w:rFonts w:asciiTheme="minorHAnsi" w:hAnsiTheme="minorHAnsi" w:cstheme="minorHAnsi"/>
          <w:bCs/>
          <w:sz w:val="22"/>
          <w:szCs w:val="22"/>
        </w:rPr>
        <w:t xml:space="preserve">Ennek érdekében: </w:t>
      </w:r>
    </w:p>
    <w:p w14:paraId="0D6ADF92" w14:textId="77777777" w:rsidR="00737C31" w:rsidRPr="00737C31" w:rsidRDefault="00737C31" w:rsidP="00AD56A4">
      <w:pPr>
        <w:numPr>
          <w:ilvl w:val="0"/>
          <w:numId w:val="50"/>
        </w:numPr>
        <w:tabs>
          <w:tab w:val="left" w:pos="426"/>
        </w:tabs>
        <w:ind w:left="426" w:right="-108" w:hanging="426"/>
        <w:jc w:val="both"/>
        <w:rPr>
          <w:rFonts w:asciiTheme="minorHAnsi" w:hAnsiTheme="minorHAnsi" w:cstheme="minorHAnsi"/>
          <w:bCs/>
          <w:sz w:val="22"/>
          <w:szCs w:val="22"/>
        </w:rPr>
      </w:pPr>
      <w:r w:rsidRPr="00737C31">
        <w:rPr>
          <w:rFonts w:asciiTheme="minorHAnsi" w:hAnsiTheme="minorHAnsi" w:cstheme="minorHAnsi"/>
          <w:bCs/>
          <w:sz w:val="22"/>
          <w:szCs w:val="22"/>
        </w:rPr>
        <w:t>információkat közvetít a szociális- és gyermekvédelmi ellátásokról, igénybevételük módjáról szórólapok, kiadványok, az internet, illetve személyes kapcsolat útján;</w:t>
      </w:r>
    </w:p>
    <w:p w14:paraId="580FA66D" w14:textId="77777777" w:rsidR="00737C31" w:rsidRPr="00737C31" w:rsidRDefault="00737C31" w:rsidP="00AD56A4">
      <w:pPr>
        <w:numPr>
          <w:ilvl w:val="0"/>
          <w:numId w:val="50"/>
        </w:numPr>
        <w:tabs>
          <w:tab w:val="left" w:pos="426"/>
        </w:tabs>
        <w:ind w:left="426" w:right="-108" w:hanging="426"/>
        <w:jc w:val="both"/>
        <w:rPr>
          <w:rFonts w:asciiTheme="minorHAnsi" w:hAnsiTheme="minorHAnsi" w:cstheme="minorHAnsi"/>
          <w:bCs/>
          <w:sz w:val="22"/>
          <w:szCs w:val="22"/>
        </w:rPr>
      </w:pPr>
      <w:r w:rsidRPr="00737C31">
        <w:rPr>
          <w:rFonts w:asciiTheme="minorHAnsi" w:hAnsiTheme="minorHAnsi" w:cstheme="minorHAnsi"/>
          <w:bCs/>
          <w:sz w:val="22"/>
          <w:szCs w:val="22"/>
        </w:rPr>
        <w:t>az egyesülethez forduló személyeket, családokat információkkal, tanácsokkal segíti szociális, mentálhigiénés, családi, foglalkoztatási, lakhatási, egészségügyi, életvezetési problémáik esetén;</w:t>
      </w:r>
    </w:p>
    <w:p w14:paraId="6B707AE3" w14:textId="77777777" w:rsidR="00737C31" w:rsidRPr="00737C31" w:rsidRDefault="00737C31" w:rsidP="00AD56A4">
      <w:pPr>
        <w:numPr>
          <w:ilvl w:val="0"/>
          <w:numId w:val="50"/>
        </w:numPr>
        <w:tabs>
          <w:tab w:val="left" w:pos="426"/>
        </w:tabs>
        <w:ind w:left="426" w:right="-108" w:hanging="426"/>
        <w:jc w:val="both"/>
        <w:rPr>
          <w:rFonts w:asciiTheme="minorHAnsi" w:hAnsiTheme="minorHAnsi" w:cstheme="minorHAnsi"/>
          <w:bCs/>
          <w:sz w:val="22"/>
          <w:szCs w:val="22"/>
        </w:rPr>
      </w:pPr>
      <w:r w:rsidRPr="00737C31">
        <w:rPr>
          <w:rFonts w:asciiTheme="minorHAnsi" w:hAnsiTheme="minorHAnsi" w:cstheme="minorHAnsi"/>
          <w:bCs/>
          <w:sz w:val="22"/>
          <w:szCs w:val="22"/>
        </w:rPr>
        <w:t>feltérképezi a működési területen élők szociális helyzetét, jellemző problémáit - különös tekintettel a hátrányos helyzetű, etnikai, illetve más okból hátrányosan megkülönböztetett, szegregált, peremhelyzetben élő csoportokra, - ezen ismeretek birtokában javaslatot tesz az együttműködő szociális és gyermekvédelmi intézmények számára újszerű ellátási formák, módszerek bevezetésére;</w:t>
      </w:r>
    </w:p>
    <w:p w14:paraId="552747C1" w14:textId="77777777" w:rsidR="00737C31" w:rsidRPr="00737C31" w:rsidRDefault="00737C31" w:rsidP="00AD56A4">
      <w:pPr>
        <w:numPr>
          <w:ilvl w:val="0"/>
          <w:numId w:val="50"/>
        </w:numPr>
        <w:tabs>
          <w:tab w:val="left" w:pos="426"/>
        </w:tabs>
        <w:ind w:left="426" w:right="-108" w:hanging="426"/>
        <w:jc w:val="both"/>
        <w:rPr>
          <w:rFonts w:asciiTheme="minorHAnsi" w:hAnsiTheme="minorHAnsi" w:cstheme="minorHAnsi"/>
          <w:bCs/>
          <w:sz w:val="22"/>
          <w:szCs w:val="22"/>
        </w:rPr>
      </w:pPr>
      <w:r w:rsidRPr="00737C31">
        <w:rPr>
          <w:rFonts w:asciiTheme="minorHAnsi" w:hAnsiTheme="minorHAnsi" w:cstheme="minorHAnsi"/>
          <w:bCs/>
          <w:sz w:val="22"/>
          <w:szCs w:val="22"/>
        </w:rPr>
        <w:t>együttműködést alakít ki a működési területen működő szociális és gyermekvédelmi intézményekkel, indokolt esetben a hozzá fordulókat az illetékes intézményhez irányítja;</w:t>
      </w:r>
    </w:p>
    <w:p w14:paraId="5EF8A987" w14:textId="77777777" w:rsidR="00737C31" w:rsidRPr="00737C31" w:rsidRDefault="00737C31" w:rsidP="00AD56A4">
      <w:pPr>
        <w:numPr>
          <w:ilvl w:val="0"/>
          <w:numId w:val="50"/>
        </w:numPr>
        <w:tabs>
          <w:tab w:val="left" w:pos="426"/>
        </w:tabs>
        <w:ind w:left="426" w:right="-108" w:hanging="426"/>
        <w:jc w:val="both"/>
        <w:rPr>
          <w:rFonts w:asciiTheme="minorHAnsi" w:hAnsiTheme="minorHAnsi" w:cstheme="minorHAnsi"/>
          <w:bCs/>
          <w:sz w:val="22"/>
          <w:szCs w:val="22"/>
        </w:rPr>
      </w:pPr>
      <w:r w:rsidRPr="00737C31">
        <w:rPr>
          <w:rFonts w:asciiTheme="minorHAnsi" w:hAnsiTheme="minorHAnsi" w:cstheme="minorHAnsi"/>
          <w:bCs/>
          <w:sz w:val="22"/>
          <w:szCs w:val="22"/>
        </w:rPr>
        <w:t>egyéni, csoportos, és közösségi programok előkészítését, szervezését, lebonyolítását végzi;</w:t>
      </w:r>
    </w:p>
    <w:p w14:paraId="048C87E6" w14:textId="77777777" w:rsidR="00737C31" w:rsidRPr="00737C31" w:rsidRDefault="00737C31" w:rsidP="00AD56A4">
      <w:pPr>
        <w:numPr>
          <w:ilvl w:val="0"/>
          <w:numId w:val="50"/>
        </w:numPr>
        <w:tabs>
          <w:tab w:val="left" w:pos="426"/>
        </w:tabs>
        <w:ind w:left="426" w:right="-108" w:hanging="426"/>
        <w:jc w:val="both"/>
        <w:rPr>
          <w:rFonts w:asciiTheme="minorHAnsi" w:hAnsiTheme="minorHAnsi" w:cstheme="minorHAnsi"/>
          <w:bCs/>
          <w:sz w:val="22"/>
          <w:szCs w:val="22"/>
        </w:rPr>
      </w:pPr>
      <w:r w:rsidRPr="00737C31">
        <w:rPr>
          <w:rFonts w:asciiTheme="minorHAnsi" w:hAnsiTheme="minorHAnsi" w:cstheme="minorHAnsi"/>
          <w:bCs/>
          <w:sz w:val="22"/>
          <w:szCs w:val="22"/>
        </w:rPr>
        <w:t>elősegíti, végzi a szociális és gyermekvédelmi ágazatban dolgozó szakemberek számára programok, képzések, szakmai továbbképzések szervezését, lebonyolítását:</w:t>
      </w:r>
    </w:p>
    <w:p w14:paraId="1E462C98" w14:textId="77777777" w:rsidR="00737C31" w:rsidRPr="00737C31" w:rsidRDefault="00737C31" w:rsidP="00AD56A4">
      <w:pPr>
        <w:numPr>
          <w:ilvl w:val="0"/>
          <w:numId w:val="50"/>
        </w:numPr>
        <w:tabs>
          <w:tab w:val="left" w:pos="426"/>
        </w:tabs>
        <w:ind w:left="426" w:right="-108" w:hanging="426"/>
        <w:jc w:val="both"/>
        <w:rPr>
          <w:rFonts w:asciiTheme="minorHAnsi" w:hAnsiTheme="minorHAnsi" w:cstheme="minorHAnsi"/>
          <w:bCs/>
          <w:sz w:val="22"/>
          <w:szCs w:val="22"/>
        </w:rPr>
      </w:pPr>
      <w:r w:rsidRPr="00737C31">
        <w:rPr>
          <w:rFonts w:asciiTheme="minorHAnsi" w:hAnsiTheme="minorHAnsi" w:cstheme="minorHAnsi"/>
          <w:bCs/>
          <w:sz w:val="22"/>
          <w:szCs w:val="22"/>
        </w:rPr>
        <w:t>igény esetén önkéntesek munkavégzését segítő szervező feladatok ellátását is vállalja az egyesület, valamint esetlegesen a mindenkori jogszabályi keretek között önkénteseket is foglalkoztat;</w:t>
      </w:r>
    </w:p>
    <w:p w14:paraId="052972E1" w14:textId="77777777" w:rsidR="00737C31" w:rsidRPr="00737C31" w:rsidRDefault="00737C31" w:rsidP="00AD56A4">
      <w:pPr>
        <w:numPr>
          <w:ilvl w:val="0"/>
          <w:numId w:val="50"/>
        </w:numPr>
        <w:tabs>
          <w:tab w:val="left" w:pos="426"/>
        </w:tabs>
        <w:ind w:left="426" w:right="-108" w:hanging="426"/>
        <w:jc w:val="both"/>
        <w:rPr>
          <w:rFonts w:asciiTheme="minorHAnsi" w:hAnsiTheme="minorHAnsi" w:cstheme="minorHAnsi"/>
          <w:bCs/>
          <w:sz w:val="22"/>
          <w:szCs w:val="22"/>
        </w:rPr>
      </w:pPr>
      <w:r w:rsidRPr="00737C31">
        <w:rPr>
          <w:rFonts w:asciiTheme="minorHAnsi" w:hAnsiTheme="minorHAnsi" w:cstheme="minorHAnsi"/>
          <w:bCs/>
          <w:sz w:val="22"/>
          <w:szCs w:val="22"/>
        </w:rPr>
        <w:t>vállalja a felajánlások szétosztását, adományok eljuttatását a szociális nehézséggel küzdő, hátrányos helyzetű családok, személyek részére;</w:t>
      </w:r>
    </w:p>
    <w:p w14:paraId="2228C2EF" w14:textId="77777777" w:rsidR="00737C31" w:rsidRPr="00737C31" w:rsidRDefault="00737C31" w:rsidP="00AD56A4">
      <w:pPr>
        <w:numPr>
          <w:ilvl w:val="0"/>
          <w:numId w:val="50"/>
        </w:numPr>
        <w:tabs>
          <w:tab w:val="left" w:pos="426"/>
        </w:tabs>
        <w:ind w:left="426" w:right="-108" w:hanging="426"/>
        <w:jc w:val="both"/>
        <w:rPr>
          <w:rFonts w:asciiTheme="minorHAnsi" w:hAnsiTheme="minorHAnsi" w:cstheme="minorHAnsi"/>
          <w:bCs/>
          <w:sz w:val="22"/>
          <w:szCs w:val="22"/>
        </w:rPr>
      </w:pPr>
      <w:r w:rsidRPr="00737C31">
        <w:rPr>
          <w:rFonts w:asciiTheme="minorHAnsi" w:hAnsiTheme="minorHAnsi" w:cstheme="minorHAnsi"/>
          <w:bCs/>
          <w:sz w:val="22"/>
          <w:szCs w:val="22"/>
        </w:rPr>
        <w:t>végzi az egyesület illetékességi területén élők szabadidős tevékenységének szervezését, lebonyolítását a megelőzés, a közösségépítés és a rekreáció céljából;</w:t>
      </w:r>
    </w:p>
    <w:p w14:paraId="10CB1036" w14:textId="77777777" w:rsidR="00737C31" w:rsidRPr="00737C31" w:rsidRDefault="00737C31" w:rsidP="00AD56A4">
      <w:pPr>
        <w:numPr>
          <w:ilvl w:val="0"/>
          <w:numId w:val="50"/>
        </w:numPr>
        <w:tabs>
          <w:tab w:val="left" w:pos="426"/>
        </w:tabs>
        <w:ind w:left="426" w:right="-108" w:hanging="426"/>
        <w:jc w:val="both"/>
        <w:rPr>
          <w:rFonts w:asciiTheme="minorHAnsi" w:hAnsiTheme="minorHAnsi" w:cstheme="minorHAnsi"/>
          <w:bCs/>
          <w:sz w:val="22"/>
          <w:szCs w:val="22"/>
        </w:rPr>
      </w:pPr>
      <w:r w:rsidRPr="00737C31">
        <w:rPr>
          <w:rFonts w:asciiTheme="minorHAnsi" w:hAnsiTheme="minorHAnsi" w:cstheme="minorHAnsi"/>
          <w:bCs/>
          <w:sz w:val="22"/>
          <w:szCs w:val="22"/>
        </w:rPr>
        <w:t>támogatja a hátrányos helyzetű családok gyermekeinek tanulmányaik végzését, korrepetálás szervezését, tehetséggondozását, táboroztatását;</w:t>
      </w:r>
    </w:p>
    <w:p w14:paraId="5939A2BC" w14:textId="77777777" w:rsidR="00737C31" w:rsidRPr="00737C31" w:rsidRDefault="00737C31" w:rsidP="00AD56A4">
      <w:pPr>
        <w:numPr>
          <w:ilvl w:val="0"/>
          <w:numId w:val="50"/>
        </w:numPr>
        <w:tabs>
          <w:tab w:val="left" w:pos="426"/>
        </w:tabs>
        <w:ind w:left="426" w:right="-108" w:hanging="426"/>
        <w:jc w:val="both"/>
        <w:rPr>
          <w:rFonts w:asciiTheme="minorHAnsi" w:hAnsiTheme="minorHAnsi" w:cstheme="minorHAnsi"/>
          <w:bCs/>
          <w:sz w:val="22"/>
          <w:szCs w:val="22"/>
        </w:rPr>
      </w:pPr>
      <w:r w:rsidRPr="00737C31">
        <w:rPr>
          <w:rFonts w:asciiTheme="minorHAnsi" w:hAnsiTheme="minorHAnsi" w:cstheme="minorHAnsi"/>
          <w:bCs/>
          <w:sz w:val="22"/>
          <w:szCs w:val="22"/>
        </w:rPr>
        <w:t xml:space="preserve">támogatja a szociális és gyermekvédelmi ágazatban dolgozó szakemberek szakmai </w:t>
      </w:r>
      <w:proofErr w:type="spellStart"/>
      <w:r w:rsidRPr="00737C31">
        <w:rPr>
          <w:rFonts w:asciiTheme="minorHAnsi" w:hAnsiTheme="minorHAnsi" w:cstheme="minorHAnsi"/>
          <w:bCs/>
          <w:sz w:val="22"/>
          <w:szCs w:val="22"/>
        </w:rPr>
        <w:t>továbbfejlődését</w:t>
      </w:r>
      <w:proofErr w:type="spellEnd"/>
      <w:r w:rsidRPr="00737C31">
        <w:rPr>
          <w:rFonts w:asciiTheme="minorHAnsi" w:hAnsiTheme="minorHAnsi" w:cstheme="minorHAnsi"/>
          <w:bCs/>
          <w:sz w:val="22"/>
          <w:szCs w:val="22"/>
        </w:rPr>
        <w:t>, hazai és nemzetközi képzéseken való részvételét, a kiégés megelőzése érdekében a szupervízió igénybevételét;</w:t>
      </w:r>
    </w:p>
    <w:p w14:paraId="1324EC34" w14:textId="77777777" w:rsidR="00737C31" w:rsidRPr="00737C31" w:rsidRDefault="00737C31" w:rsidP="00AD56A4">
      <w:pPr>
        <w:numPr>
          <w:ilvl w:val="0"/>
          <w:numId w:val="50"/>
        </w:numPr>
        <w:tabs>
          <w:tab w:val="left" w:pos="426"/>
        </w:tabs>
        <w:ind w:left="426" w:right="-108" w:hanging="426"/>
        <w:jc w:val="both"/>
        <w:rPr>
          <w:rFonts w:asciiTheme="minorHAnsi" w:hAnsiTheme="minorHAnsi" w:cstheme="minorHAnsi"/>
          <w:bCs/>
          <w:sz w:val="22"/>
          <w:szCs w:val="22"/>
        </w:rPr>
      </w:pPr>
      <w:r w:rsidRPr="00737C31">
        <w:rPr>
          <w:rFonts w:asciiTheme="minorHAnsi" w:hAnsiTheme="minorHAnsi" w:cstheme="minorHAnsi"/>
          <w:bCs/>
          <w:sz w:val="22"/>
          <w:szCs w:val="22"/>
        </w:rPr>
        <w:t>támogatja a hazai és nemzetközi kutatásokat, a szakmai tapasztalatcseréket a szociális és gyermekvédelmi ágazatban dolgozó szakemberek részére.</w:t>
      </w:r>
    </w:p>
    <w:p w14:paraId="0A863B92" w14:textId="77777777" w:rsidR="00737C31" w:rsidRPr="00737C31" w:rsidRDefault="00737C31" w:rsidP="00AD56A4">
      <w:pPr>
        <w:tabs>
          <w:tab w:val="left" w:pos="426"/>
        </w:tabs>
        <w:ind w:left="426" w:right="-108"/>
        <w:jc w:val="both"/>
        <w:rPr>
          <w:rFonts w:asciiTheme="minorHAnsi" w:hAnsiTheme="minorHAnsi" w:cstheme="minorHAnsi"/>
          <w:bCs/>
          <w:sz w:val="22"/>
          <w:szCs w:val="22"/>
        </w:rPr>
      </w:pPr>
    </w:p>
    <w:p w14:paraId="5F1D1D37" w14:textId="47CABA03" w:rsidR="00737C31" w:rsidRPr="00737C31" w:rsidRDefault="00737C31" w:rsidP="00AD56A4">
      <w:pPr>
        <w:jc w:val="both"/>
        <w:rPr>
          <w:rFonts w:asciiTheme="minorHAnsi" w:hAnsiTheme="minorHAnsi" w:cstheme="minorHAnsi"/>
          <w:bCs/>
          <w:sz w:val="22"/>
          <w:szCs w:val="22"/>
        </w:rPr>
      </w:pPr>
      <w:r w:rsidRPr="00737C31">
        <w:rPr>
          <w:rFonts w:asciiTheme="minorHAnsi" w:hAnsiTheme="minorHAnsi" w:cstheme="minorHAnsi"/>
          <w:bCs/>
          <w:sz w:val="22"/>
          <w:szCs w:val="22"/>
        </w:rPr>
        <w:t xml:space="preserve">A 2022-es év során az egyesület vezetősége jó kapcsolatot ápolt a városban működő a Civil Kerekasztallal, Szombathely MJV Önkormányzatával és Polgármesteri Hivatalával, valamint a Pálos Károly Szociális Szolgáltató Központ és Gyermekjóléti Szolgálattal. </w:t>
      </w:r>
      <w:r w:rsidR="000D5039">
        <w:rPr>
          <w:rFonts w:asciiTheme="minorHAnsi" w:hAnsiTheme="minorHAnsi" w:cstheme="minorHAnsi"/>
          <w:bCs/>
          <w:sz w:val="22"/>
          <w:szCs w:val="22"/>
        </w:rPr>
        <w:t xml:space="preserve"> </w:t>
      </w:r>
      <w:r w:rsidRPr="00737C31">
        <w:rPr>
          <w:rFonts w:asciiTheme="minorHAnsi" w:hAnsiTheme="minorHAnsi" w:cstheme="minorHAnsi"/>
          <w:bCs/>
          <w:sz w:val="22"/>
          <w:szCs w:val="22"/>
        </w:rPr>
        <w:t>Az egyesület eddigi működése során és a jövőben is fontosnak tartja azt, hogy bárki bekapcsolódhasson a munkájába és tevékenysége minél szélesebb kört érjen el.</w:t>
      </w:r>
    </w:p>
    <w:p w14:paraId="33CE7F8D" w14:textId="77777777" w:rsidR="00D54B0B" w:rsidRDefault="00D54B0B" w:rsidP="00AD56A4">
      <w:pPr>
        <w:jc w:val="both"/>
        <w:rPr>
          <w:rStyle w:val="Kiemels2"/>
          <w:rFonts w:asciiTheme="minorHAnsi" w:hAnsiTheme="minorHAnsi" w:cstheme="minorHAnsi"/>
          <w:b w:val="0"/>
          <w:bCs w:val="0"/>
          <w:sz w:val="22"/>
          <w:szCs w:val="22"/>
        </w:rPr>
      </w:pPr>
    </w:p>
    <w:p w14:paraId="63F2B8F5" w14:textId="77777777" w:rsidR="00D54B0B" w:rsidRPr="00737C31" w:rsidRDefault="00D54B0B" w:rsidP="00AD56A4">
      <w:pPr>
        <w:jc w:val="both"/>
        <w:rPr>
          <w:rStyle w:val="Kiemels2"/>
          <w:rFonts w:asciiTheme="minorHAnsi" w:hAnsiTheme="minorHAnsi" w:cstheme="minorHAnsi"/>
          <w:b w:val="0"/>
          <w:bCs w:val="0"/>
          <w:sz w:val="22"/>
          <w:szCs w:val="22"/>
        </w:rPr>
      </w:pPr>
    </w:p>
    <w:p w14:paraId="625D09EC" w14:textId="32D45B6D" w:rsidR="00A50410" w:rsidRPr="00001123" w:rsidRDefault="00094CCD" w:rsidP="00AD56A4">
      <w:pPr>
        <w:jc w:val="both"/>
        <w:rPr>
          <w:rFonts w:asciiTheme="minorHAnsi" w:hAnsiTheme="minorHAnsi" w:cstheme="minorHAnsi"/>
          <w:b/>
          <w:bCs/>
          <w:color w:val="8EAADB"/>
          <w:sz w:val="22"/>
          <w:szCs w:val="22"/>
          <w:u w:val="single"/>
        </w:rPr>
      </w:pPr>
      <w:r w:rsidRPr="00001123">
        <w:rPr>
          <w:rFonts w:asciiTheme="minorHAnsi" w:hAnsiTheme="minorHAnsi" w:cstheme="minorHAnsi"/>
          <w:b/>
          <w:bCs/>
          <w:sz w:val="22"/>
          <w:szCs w:val="22"/>
          <w:u w:val="single"/>
        </w:rPr>
        <w:lastRenderedPageBreak/>
        <w:t>I</w:t>
      </w:r>
      <w:r w:rsidR="00A50410" w:rsidRPr="00001123">
        <w:rPr>
          <w:rFonts w:asciiTheme="minorHAnsi" w:hAnsiTheme="minorHAnsi" w:cstheme="minorHAnsi"/>
          <w:b/>
          <w:bCs/>
          <w:sz w:val="22"/>
          <w:szCs w:val="22"/>
          <w:u w:val="single"/>
        </w:rPr>
        <w:t>I./</w:t>
      </w:r>
      <w:r w:rsidRPr="00001123">
        <w:rPr>
          <w:rFonts w:asciiTheme="minorHAnsi" w:hAnsiTheme="minorHAnsi" w:cstheme="minorHAnsi"/>
          <w:b/>
          <w:bCs/>
          <w:sz w:val="22"/>
          <w:szCs w:val="22"/>
          <w:u w:val="single"/>
        </w:rPr>
        <w:t>2./</w:t>
      </w:r>
      <w:r w:rsidR="00A50410" w:rsidRPr="00001123">
        <w:rPr>
          <w:rFonts w:asciiTheme="minorHAnsi" w:hAnsiTheme="minorHAnsi" w:cstheme="minorHAnsi"/>
          <w:b/>
          <w:bCs/>
          <w:sz w:val="22"/>
          <w:szCs w:val="22"/>
          <w:u w:val="single"/>
        </w:rPr>
        <w:t>3. A Szombathelyi Egyesített Bölcsődei Intézmény, gyermekek napközbeni ellátása</w:t>
      </w:r>
    </w:p>
    <w:p w14:paraId="26528A4A" w14:textId="77777777" w:rsidR="00A50410" w:rsidRPr="00001123" w:rsidRDefault="00A50410" w:rsidP="00AD56A4">
      <w:pPr>
        <w:jc w:val="both"/>
        <w:rPr>
          <w:rFonts w:asciiTheme="minorHAnsi" w:hAnsiTheme="minorHAnsi" w:cstheme="minorHAnsi"/>
          <w:sz w:val="22"/>
          <w:szCs w:val="22"/>
        </w:rPr>
      </w:pPr>
    </w:p>
    <w:p w14:paraId="6AD72927" w14:textId="77777777" w:rsidR="00A55349" w:rsidRPr="007022F5" w:rsidRDefault="00A55349" w:rsidP="00A55349">
      <w:pPr>
        <w:jc w:val="both"/>
        <w:rPr>
          <w:rFonts w:asciiTheme="minorHAnsi" w:hAnsiTheme="minorHAnsi" w:cstheme="minorHAnsi"/>
          <w:sz w:val="22"/>
          <w:szCs w:val="22"/>
        </w:rPr>
      </w:pPr>
      <w:bookmarkStart w:id="22" w:name="_Toc30572781"/>
      <w:bookmarkStart w:id="23" w:name="_Toc31203801"/>
      <w:r w:rsidRPr="007022F5">
        <w:rPr>
          <w:rFonts w:asciiTheme="minorHAnsi" w:hAnsiTheme="minorHAnsi" w:cstheme="minorHAnsi"/>
          <w:sz w:val="22"/>
          <w:szCs w:val="22"/>
        </w:rPr>
        <w:t xml:space="preserve">A bölcsődék létszámának alakulására az év elején nagy hatást gyakorolt a járványhelyzet, a nyári lezárást követően azonban egyre több jelentkezési </w:t>
      </w:r>
      <w:r>
        <w:rPr>
          <w:rFonts w:asciiTheme="minorHAnsi" w:hAnsiTheme="minorHAnsi" w:cstheme="minorHAnsi"/>
          <w:sz w:val="22"/>
          <w:szCs w:val="22"/>
        </w:rPr>
        <w:t>lap érkezett</w:t>
      </w:r>
      <w:r w:rsidRPr="007022F5">
        <w:rPr>
          <w:rFonts w:asciiTheme="minorHAnsi" w:hAnsiTheme="minorHAnsi" w:cstheme="minorHAnsi"/>
          <w:sz w:val="22"/>
          <w:szCs w:val="22"/>
        </w:rPr>
        <w:t xml:space="preserve"> emailben és személyes megkeresés alkalmával is. Sok esetben a gyermek kétéves kor alatt kezdi a bölcsődét, így a csoportba felvehető gyermekek száma legfeljebb 12 fő lehet. Amennyiben mindenki betölti a kétéves kort, abban az esetben bővíthető a csoportlétszám 14 főre. A nevelési év végére</w:t>
      </w:r>
      <w:r w:rsidRPr="007022F5">
        <w:rPr>
          <w:rFonts w:ascii="Times New Roman" w:hAnsi="Times New Roman"/>
        </w:rPr>
        <w:t xml:space="preserve"> </w:t>
      </w:r>
      <w:r w:rsidRPr="007022F5">
        <w:rPr>
          <w:rFonts w:asciiTheme="minorHAnsi" w:hAnsiTheme="minorHAnsi" w:cstheme="minorHAnsi"/>
          <w:sz w:val="22"/>
          <w:szCs w:val="22"/>
        </w:rPr>
        <w:t xml:space="preserve">így több 12 fős csoport bővülhet 14 fős csoportra, ez pozitív hatással bír a létszámok alakulására. </w:t>
      </w:r>
    </w:p>
    <w:p w14:paraId="5B52A76A" w14:textId="77777777" w:rsidR="00A55349" w:rsidRPr="007022F5" w:rsidRDefault="00A55349" w:rsidP="00A55349">
      <w:pPr>
        <w:jc w:val="both"/>
        <w:rPr>
          <w:rFonts w:asciiTheme="minorHAnsi" w:hAnsiTheme="minorHAnsi" w:cstheme="minorHAnsi"/>
          <w:sz w:val="22"/>
          <w:szCs w:val="22"/>
        </w:rPr>
      </w:pPr>
      <w:r w:rsidRPr="007022F5">
        <w:rPr>
          <w:rFonts w:asciiTheme="minorHAnsi" w:hAnsiTheme="minorHAnsi" w:cstheme="minorHAnsi"/>
          <w:sz w:val="22"/>
          <w:szCs w:val="22"/>
        </w:rPr>
        <w:t xml:space="preserve">A beiratott gyermekek létszámát csökkenti az SNI határozattal rendelkező gyermekek száma, akár 3 férőhely csökkenést is eredményezhet a csoportok kialakításánál. 2022. december 31-én a Szombathelyi EBI tagbölcsődéiben 9 fő SNI-s létszám, amely esetében az eredetileg 14 fős csoportlétszám helyett (1 fő SNI-s gyermek fogadása esetén) mindössze 11 fő lehet a csoportba járó gyermekek száma. Ez akár 27 fővel csökkentheti a felvehető gyermekek számát.  Több esetben a szülő csak ősz végén, vagy a naptári év elején tud munkába állni, ebben az esetben a gyermek nem tudja megkezdeni a bölcsődei beszoktatást, amíg az édesanya nem kezdi el szabadságát vagy munkáját. </w:t>
      </w:r>
    </w:p>
    <w:p w14:paraId="0CED7D3B" w14:textId="77777777" w:rsidR="00A55349" w:rsidRPr="007022F5" w:rsidRDefault="00A55349" w:rsidP="00A55349">
      <w:pPr>
        <w:jc w:val="both"/>
        <w:rPr>
          <w:rFonts w:asciiTheme="minorHAnsi" w:hAnsiTheme="minorHAnsi" w:cstheme="minorHAnsi"/>
          <w:sz w:val="22"/>
          <w:szCs w:val="22"/>
        </w:rPr>
      </w:pPr>
      <w:r w:rsidRPr="007022F5">
        <w:rPr>
          <w:rFonts w:asciiTheme="minorHAnsi" w:hAnsiTheme="minorHAnsi" w:cstheme="minorHAnsi"/>
          <w:sz w:val="22"/>
          <w:szCs w:val="22"/>
        </w:rPr>
        <w:t xml:space="preserve">Számos megkeresés érkezik telefonon január után, valamint a tavaszi és nyári hónapokban is, amelyek a férőhellyel kapcsolatos azonnali igényeket jelzik. Ezeket az igényeket nem </w:t>
      </w:r>
      <w:r>
        <w:rPr>
          <w:rFonts w:asciiTheme="minorHAnsi" w:hAnsiTheme="minorHAnsi" w:cstheme="minorHAnsi"/>
          <w:sz w:val="22"/>
          <w:szCs w:val="22"/>
        </w:rPr>
        <w:t>lehetséges</w:t>
      </w:r>
      <w:r w:rsidRPr="007022F5">
        <w:rPr>
          <w:rFonts w:asciiTheme="minorHAnsi" w:hAnsiTheme="minorHAnsi" w:cstheme="minorHAnsi"/>
          <w:sz w:val="22"/>
          <w:szCs w:val="22"/>
        </w:rPr>
        <w:t xml:space="preserve"> azonnal kielégíteni a férőhelyek telítettsége miatt, így a nevelési év második felében több esetben el kell utasítan</w:t>
      </w:r>
      <w:r>
        <w:rPr>
          <w:rFonts w:asciiTheme="minorHAnsi" w:hAnsiTheme="minorHAnsi" w:cstheme="minorHAnsi"/>
          <w:sz w:val="22"/>
          <w:szCs w:val="22"/>
        </w:rPr>
        <w:t>i</w:t>
      </w:r>
      <w:r w:rsidRPr="007022F5">
        <w:rPr>
          <w:rFonts w:asciiTheme="minorHAnsi" w:hAnsiTheme="minorHAnsi" w:cstheme="minorHAnsi"/>
          <w:sz w:val="22"/>
          <w:szCs w:val="22"/>
        </w:rPr>
        <w:t xml:space="preserve"> a jelentkező családokat, vagy a várólistás helyet felajánlani. Ezeket a jelzéseket nem teszik meg írásban, de visszajelzés arról, hogy nevelési év közben is szükséges lenne a munkavállaló szülők gyermekeinek fogadása.</w:t>
      </w:r>
      <w:r>
        <w:rPr>
          <w:rFonts w:asciiTheme="minorHAnsi" w:hAnsiTheme="minorHAnsi" w:cstheme="minorHAnsi"/>
          <w:sz w:val="22"/>
          <w:szCs w:val="22"/>
        </w:rPr>
        <w:t xml:space="preserve"> </w:t>
      </w:r>
      <w:r w:rsidRPr="007022F5">
        <w:rPr>
          <w:rFonts w:asciiTheme="minorHAnsi" w:hAnsiTheme="minorHAnsi" w:cstheme="minorHAnsi"/>
          <w:sz w:val="22"/>
          <w:szCs w:val="22"/>
        </w:rPr>
        <w:t xml:space="preserve">Januárban is több beszoktatás zajlik az év elején időszerű szülői munkakezdések miatt. </w:t>
      </w:r>
    </w:p>
    <w:p w14:paraId="0DE9ED3E" w14:textId="77777777" w:rsidR="00A55349" w:rsidRPr="007022F5" w:rsidRDefault="00A55349" w:rsidP="00A55349">
      <w:pPr>
        <w:jc w:val="both"/>
        <w:rPr>
          <w:rFonts w:asciiTheme="minorHAnsi" w:hAnsiTheme="minorHAnsi" w:cstheme="minorHAnsi"/>
          <w:sz w:val="22"/>
          <w:szCs w:val="22"/>
        </w:rPr>
      </w:pPr>
      <w:r w:rsidRPr="007022F5">
        <w:rPr>
          <w:rFonts w:asciiTheme="minorHAnsi" w:hAnsiTheme="minorHAnsi" w:cstheme="minorHAnsi"/>
          <w:sz w:val="22"/>
          <w:szCs w:val="22"/>
        </w:rPr>
        <w:t>Azok a családok, akik a belvárosban élnek, a kórházban, vagy annak környékén dolgoznak, nagy örömmel fogadták a</w:t>
      </w:r>
      <w:r>
        <w:rPr>
          <w:rFonts w:asciiTheme="minorHAnsi" w:hAnsiTheme="minorHAnsi" w:cstheme="minorHAnsi"/>
          <w:sz w:val="22"/>
          <w:szCs w:val="22"/>
        </w:rPr>
        <w:t xml:space="preserve"> </w:t>
      </w:r>
      <w:r w:rsidRPr="007022F5">
        <w:rPr>
          <w:rFonts w:asciiTheme="minorHAnsi" w:hAnsiTheme="minorHAnsi" w:cstheme="minorHAnsi"/>
          <w:sz w:val="22"/>
          <w:szCs w:val="22"/>
        </w:rPr>
        <w:t>Városligeti Bölcsőde</w:t>
      </w:r>
      <w:r>
        <w:rPr>
          <w:rFonts w:asciiTheme="minorHAnsi" w:hAnsiTheme="minorHAnsi" w:cstheme="minorHAnsi"/>
          <w:sz w:val="22"/>
          <w:szCs w:val="22"/>
        </w:rPr>
        <w:t xml:space="preserve"> megnyitásának</w:t>
      </w:r>
      <w:r w:rsidRPr="007022F5">
        <w:rPr>
          <w:rFonts w:asciiTheme="minorHAnsi" w:hAnsiTheme="minorHAnsi" w:cstheme="minorHAnsi"/>
          <w:sz w:val="22"/>
          <w:szCs w:val="22"/>
        </w:rPr>
        <w:t xml:space="preserve"> lehetőséget. Emellett a tavasszal munkába álló édesanyák számára is kedvezett az áprilisi nyitás, hiszen erre az időpontra a többi bölcsőde férőhelyei már megteltek.   Júliusban és augusztusban a Csodaország és Napraforgó Bölcsőde fogadta az ügyeletet igénylő gyermekeket. </w:t>
      </w:r>
    </w:p>
    <w:p w14:paraId="59B0AE8D" w14:textId="77777777" w:rsidR="009C346B" w:rsidRPr="00362FF6" w:rsidRDefault="009C346B" w:rsidP="00AD56A4">
      <w:pPr>
        <w:jc w:val="both"/>
        <w:rPr>
          <w:rFonts w:asciiTheme="minorHAnsi" w:hAnsiTheme="minorHAnsi" w:cstheme="minorHAnsi"/>
          <w:sz w:val="22"/>
          <w:szCs w:val="22"/>
        </w:rPr>
      </w:pPr>
    </w:p>
    <w:p w14:paraId="3701C491" w14:textId="77777777" w:rsidR="00D54B0B" w:rsidRDefault="00D54B0B" w:rsidP="00D54B0B">
      <w:pPr>
        <w:ind w:left="426"/>
        <w:jc w:val="both"/>
        <w:rPr>
          <w:rFonts w:asciiTheme="minorHAnsi" w:hAnsiTheme="minorHAnsi" w:cstheme="minorHAnsi"/>
          <w:sz w:val="22"/>
          <w:szCs w:val="22"/>
        </w:rPr>
      </w:pPr>
    </w:p>
    <w:p w14:paraId="044C9C03" w14:textId="77777777" w:rsidR="007022F5" w:rsidRPr="007022F5" w:rsidRDefault="00D42ABC" w:rsidP="00D54B0B">
      <w:pPr>
        <w:pStyle w:val="Cmsor1"/>
        <w:rPr>
          <w:rFonts w:asciiTheme="minorHAnsi" w:hAnsiTheme="minorHAnsi" w:cstheme="minorHAnsi"/>
          <w:color w:val="000000" w:themeColor="text1"/>
          <w:sz w:val="22"/>
          <w:szCs w:val="22"/>
        </w:rPr>
      </w:pPr>
      <w:hyperlink w:anchor="_Toc95122342" w:history="1">
        <w:bookmarkStart w:id="24" w:name="_Toc126673886"/>
        <w:r w:rsidR="007022F5" w:rsidRPr="007022F5">
          <w:rPr>
            <w:rFonts w:asciiTheme="minorHAnsi" w:hAnsiTheme="minorHAnsi" w:cstheme="minorHAnsi"/>
            <w:color w:val="000000" w:themeColor="text1"/>
            <w:sz w:val="22"/>
            <w:szCs w:val="22"/>
          </w:rPr>
          <w:t>Bölcsődék létszámadatainak alakulása</w:t>
        </w:r>
        <w:bookmarkEnd w:id="24"/>
        <w:r w:rsidR="007022F5" w:rsidRPr="007022F5">
          <w:rPr>
            <w:rFonts w:asciiTheme="minorHAnsi" w:hAnsiTheme="minorHAnsi" w:cstheme="minorHAnsi"/>
            <w:webHidden/>
            <w:color w:val="000000" w:themeColor="text1"/>
            <w:sz w:val="22"/>
            <w:szCs w:val="22"/>
          </w:rPr>
          <w:tab/>
        </w:r>
      </w:hyperlink>
    </w:p>
    <w:p w14:paraId="0A09D651" w14:textId="77777777" w:rsidR="007022F5" w:rsidRPr="007022F5" w:rsidRDefault="007022F5" w:rsidP="00AD56A4">
      <w:pPr>
        <w:ind w:left="360"/>
        <w:rPr>
          <w:rFonts w:asciiTheme="minorHAnsi" w:hAnsiTheme="minorHAnsi" w:cstheme="minorHAnsi"/>
          <w:sz w:val="20"/>
          <w:szCs w:val="20"/>
        </w:rPr>
      </w:pPr>
    </w:p>
    <w:p w14:paraId="366F8FE2" w14:textId="7A91B2DA" w:rsidR="007022F5" w:rsidRPr="007022F5" w:rsidRDefault="007022F5" w:rsidP="00AD56A4">
      <w:pPr>
        <w:pStyle w:val="Kpalrs"/>
        <w:rPr>
          <w:rFonts w:asciiTheme="minorHAnsi" w:hAnsiTheme="minorHAnsi" w:cstheme="minorHAnsi"/>
          <w:sz w:val="20"/>
        </w:rPr>
      </w:pPr>
      <w:bookmarkStart w:id="25" w:name="_Toc126667190"/>
      <w:r w:rsidRPr="007022F5">
        <w:rPr>
          <w:rFonts w:asciiTheme="minorHAnsi" w:hAnsiTheme="minorHAnsi" w:cstheme="minorHAnsi"/>
          <w:sz w:val="20"/>
        </w:rPr>
        <w:t>Bölcsődék havi létszáma a 2022-es évben</w:t>
      </w:r>
      <w:bookmarkEnd w:id="25"/>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67"/>
        <w:gridCol w:w="567"/>
        <w:gridCol w:w="567"/>
        <w:gridCol w:w="636"/>
        <w:gridCol w:w="640"/>
        <w:gridCol w:w="659"/>
        <w:gridCol w:w="617"/>
        <w:gridCol w:w="709"/>
        <w:gridCol w:w="425"/>
        <w:gridCol w:w="567"/>
        <w:gridCol w:w="567"/>
        <w:gridCol w:w="567"/>
      </w:tblGrid>
      <w:tr w:rsidR="007022F5" w:rsidRPr="00D4726E" w14:paraId="441B9EAD" w14:textId="77777777" w:rsidTr="00394057">
        <w:trPr>
          <w:trHeight w:val="280"/>
          <w:jc w:val="center"/>
        </w:trPr>
        <w:tc>
          <w:tcPr>
            <w:tcW w:w="1696" w:type="dxa"/>
            <w:vMerge w:val="restart"/>
            <w:shd w:val="clear" w:color="auto" w:fill="92D050"/>
          </w:tcPr>
          <w:p w14:paraId="3585AF23" w14:textId="77777777" w:rsidR="007022F5" w:rsidRDefault="007022F5" w:rsidP="00AD56A4">
            <w:pPr>
              <w:rPr>
                <w:b/>
                <w:bCs/>
              </w:rPr>
            </w:pPr>
          </w:p>
          <w:p w14:paraId="70EF9C41" w14:textId="2C4A3C61" w:rsidR="00E137AE" w:rsidRPr="00D4726E" w:rsidRDefault="00E137AE" w:rsidP="00AD56A4">
            <w:pPr>
              <w:rPr>
                <w:b/>
                <w:bCs/>
              </w:rPr>
            </w:pPr>
            <w:r>
              <w:rPr>
                <w:b/>
                <w:bCs/>
              </w:rPr>
              <w:t>Hónapok:</w:t>
            </w:r>
          </w:p>
        </w:tc>
        <w:tc>
          <w:tcPr>
            <w:tcW w:w="7088" w:type="dxa"/>
            <w:gridSpan w:val="12"/>
            <w:shd w:val="clear" w:color="auto" w:fill="92D050"/>
          </w:tcPr>
          <w:p w14:paraId="334A4A92" w14:textId="50F86FBB" w:rsidR="007022F5" w:rsidRPr="00D4726E" w:rsidRDefault="007022F5" w:rsidP="00E137AE">
            <w:pPr>
              <w:jc w:val="center"/>
              <w:rPr>
                <w:b/>
                <w:bCs/>
              </w:rPr>
            </w:pPr>
            <w:r w:rsidRPr="00D4726E">
              <w:rPr>
                <w:b/>
                <w:bCs/>
              </w:rPr>
              <w:t>202</w:t>
            </w:r>
            <w:r>
              <w:rPr>
                <w:b/>
                <w:bCs/>
              </w:rPr>
              <w:t>2</w:t>
            </w:r>
            <w:r w:rsidRPr="00D4726E">
              <w:rPr>
                <w:b/>
                <w:bCs/>
              </w:rPr>
              <w:t xml:space="preserve">. évben </w:t>
            </w:r>
            <w:r w:rsidR="00E137AE">
              <w:rPr>
                <w:b/>
                <w:bCs/>
              </w:rPr>
              <w:t xml:space="preserve">bölcsődébe </w:t>
            </w:r>
            <w:r w:rsidRPr="00D4726E">
              <w:rPr>
                <w:b/>
                <w:bCs/>
              </w:rPr>
              <w:t>beíratott gyermekek létszáma</w:t>
            </w:r>
          </w:p>
        </w:tc>
      </w:tr>
      <w:tr w:rsidR="007022F5" w:rsidRPr="00D4726E" w14:paraId="1EFCB2A0" w14:textId="77777777" w:rsidTr="00394057">
        <w:trPr>
          <w:trHeight w:val="149"/>
          <w:jc w:val="center"/>
        </w:trPr>
        <w:tc>
          <w:tcPr>
            <w:tcW w:w="1696" w:type="dxa"/>
            <w:vMerge/>
            <w:shd w:val="clear" w:color="auto" w:fill="92D050"/>
          </w:tcPr>
          <w:p w14:paraId="72A3324E" w14:textId="77777777" w:rsidR="007022F5" w:rsidRPr="00D4726E" w:rsidRDefault="007022F5" w:rsidP="00AD56A4">
            <w:pPr>
              <w:rPr>
                <w:b/>
                <w:bCs/>
              </w:rPr>
            </w:pPr>
          </w:p>
        </w:tc>
        <w:tc>
          <w:tcPr>
            <w:tcW w:w="567" w:type="dxa"/>
            <w:shd w:val="clear" w:color="auto" w:fill="E2EFD9" w:themeFill="accent6" w:themeFillTint="33"/>
          </w:tcPr>
          <w:p w14:paraId="79CDC3E8" w14:textId="77777777" w:rsidR="007022F5" w:rsidRPr="00246D26" w:rsidRDefault="007022F5" w:rsidP="00AD56A4">
            <w:r w:rsidRPr="00246D26">
              <w:t>01.</w:t>
            </w:r>
          </w:p>
        </w:tc>
        <w:tc>
          <w:tcPr>
            <w:tcW w:w="567" w:type="dxa"/>
            <w:shd w:val="clear" w:color="auto" w:fill="E2EFD9" w:themeFill="accent6" w:themeFillTint="33"/>
          </w:tcPr>
          <w:p w14:paraId="65E198EF" w14:textId="77777777" w:rsidR="007022F5" w:rsidRPr="00246D26" w:rsidRDefault="007022F5" w:rsidP="00AD56A4">
            <w:r w:rsidRPr="00246D26">
              <w:t>02.</w:t>
            </w:r>
          </w:p>
        </w:tc>
        <w:tc>
          <w:tcPr>
            <w:tcW w:w="567" w:type="dxa"/>
            <w:shd w:val="clear" w:color="auto" w:fill="E2EFD9" w:themeFill="accent6" w:themeFillTint="33"/>
          </w:tcPr>
          <w:p w14:paraId="1AB4FA31" w14:textId="77777777" w:rsidR="007022F5" w:rsidRPr="00246D26" w:rsidRDefault="007022F5" w:rsidP="00AD56A4">
            <w:r w:rsidRPr="00246D26">
              <w:t>03.</w:t>
            </w:r>
          </w:p>
        </w:tc>
        <w:tc>
          <w:tcPr>
            <w:tcW w:w="636" w:type="dxa"/>
            <w:shd w:val="clear" w:color="auto" w:fill="E2EFD9" w:themeFill="accent6" w:themeFillTint="33"/>
          </w:tcPr>
          <w:p w14:paraId="2BEEFCD3" w14:textId="77777777" w:rsidR="007022F5" w:rsidRPr="00246D26" w:rsidRDefault="007022F5" w:rsidP="00AD56A4">
            <w:r w:rsidRPr="00246D26">
              <w:t>04.</w:t>
            </w:r>
          </w:p>
        </w:tc>
        <w:tc>
          <w:tcPr>
            <w:tcW w:w="640" w:type="dxa"/>
            <w:shd w:val="clear" w:color="auto" w:fill="E2EFD9" w:themeFill="accent6" w:themeFillTint="33"/>
          </w:tcPr>
          <w:p w14:paraId="0A65E806" w14:textId="77777777" w:rsidR="007022F5" w:rsidRPr="00246D26" w:rsidRDefault="007022F5" w:rsidP="00AD56A4">
            <w:r w:rsidRPr="00246D26">
              <w:t>05.</w:t>
            </w:r>
          </w:p>
        </w:tc>
        <w:tc>
          <w:tcPr>
            <w:tcW w:w="659" w:type="dxa"/>
            <w:shd w:val="clear" w:color="auto" w:fill="E2EFD9" w:themeFill="accent6" w:themeFillTint="33"/>
          </w:tcPr>
          <w:p w14:paraId="0282D898" w14:textId="77777777" w:rsidR="007022F5" w:rsidRPr="00246D26" w:rsidRDefault="007022F5" w:rsidP="00AD56A4">
            <w:r w:rsidRPr="00246D26">
              <w:t>06.</w:t>
            </w:r>
          </w:p>
        </w:tc>
        <w:tc>
          <w:tcPr>
            <w:tcW w:w="617" w:type="dxa"/>
            <w:shd w:val="clear" w:color="auto" w:fill="E2EFD9" w:themeFill="accent6" w:themeFillTint="33"/>
          </w:tcPr>
          <w:p w14:paraId="70BBEB59" w14:textId="77777777" w:rsidR="007022F5" w:rsidRPr="00246D26" w:rsidRDefault="007022F5" w:rsidP="00AD56A4">
            <w:r w:rsidRPr="00246D26">
              <w:t>07.</w:t>
            </w:r>
          </w:p>
        </w:tc>
        <w:tc>
          <w:tcPr>
            <w:tcW w:w="709" w:type="dxa"/>
            <w:shd w:val="clear" w:color="auto" w:fill="E2EFD9" w:themeFill="accent6" w:themeFillTint="33"/>
          </w:tcPr>
          <w:p w14:paraId="7440B502" w14:textId="77777777" w:rsidR="007022F5" w:rsidRPr="00246D26" w:rsidRDefault="007022F5" w:rsidP="00AD56A4">
            <w:r w:rsidRPr="00246D26">
              <w:t xml:space="preserve">08. </w:t>
            </w:r>
          </w:p>
        </w:tc>
        <w:tc>
          <w:tcPr>
            <w:tcW w:w="425" w:type="dxa"/>
            <w:shd w:val="clear" w:color="auto" w:fill="E2EFD9" w:themeFill="accent6" w:themeFillTint="33"/>
          </w:tcPr>
          <w:p w14:paraId="716D126C" w14:textId="77777777" w:rsidR="007022F5" w:rsidRPr="00246D26" w:rsidRDefault="007022F5" w:rsidP="00AD56A4">
            <w:r w:rsidRPr="00246D26">
              <w:t>09.</w:t>
            </w:r>
          </w:p>
        </w:tc>
        <w:tc>
          <w:tcPr>
            <w:tcW w:w="567" w:type="dxa"/>
            <w:shd w:val="clear" w:color="auto" w:fill="E2EFD9" w:themeFill="accent6" w:themeFillTint="33"/>
          </w:tcPr>
          <w:p w14:paraId="0068AD74" w14:textId="77777777" w:rsidR="007022F5" w:rsidRPr="00246D26" w:rsidRDefault="007022F5" w:rsidP="00AD56A4">
            <w:r w:rsidRPr="00246D26">
              <w:t>10.</w:t>
            </w:r>
          </w:p>
        </w:tc>
        <w:tc>
          <w:tcPr>
            <w:tcW w:w="567" w:type="dxa"/>
            <w:shd w:val="clear" w:color="auto" w:fill="E2EFD9" w:themeFill="accent6" w:themeFillTint="33"/>
          </w:tcPr>
          <w:p w14:paraId="4AD2E420" w14:textId="77777777" w:rsidR="007022F5" w:rsidRPr="00246D26" w:rsidRDefault="007022F5" w:rsidP="00AD56A4">
            <w:r w:rsidRPr="00246D26">
              <w:t>11.</w:t>
            </w:r>
          </w:p>
        </w:tc>
        <w:tc>
          <w:tcPr>
            <w:tcW w:w="567" w:type="dxa"/>
            <w:shd w:val="clear" w:color="auto" w:fill="E2EFD9" w:themeFill="accent6" w:themeFillTint="33"/>
          </w:tcPr>
          <w:p w14:paraId="1786872E" w14:textId="77777777" w:rsidR="007022F5" w:rsidRPr="00246D26" w:rsidRDefault="007022F5" w:rsidP="00AD56A4">
            <w:r w:rsidRPr="00246D26">
              <w:t>12.</w:t>
            </w:r>
          </w:p>
        </w:tc>
      </w:tr>
      <w:tr w:rsidR="007022F5" w:rsidRPr="00D4726E" w14:paraId="4AFFD0D0" w14:textId="77777777" w:rsidTr="00394057">
        <w:trPr>
          <w:trHeight w:val="295"/>
          <w:jc w:val="center"/>
        </w:trPr>
        <w:tc>
          <w:tcPr>
            <w:tcW w:w="1696" w:type="dxa"/>
            <w:shd w:val="clear" w:color="auto" w:fill="92D050"/>
          </w:tcPr>
          <w:p w14:paraId="344AD62C" w14:textId="5B5875C8" w:rsidR="007022F5" w:rsidRPr="00D4726E" w:rsidRDefault="00E137AE" w:rsidP="00AD56A4">
            <w:pPr>
              <w:rPr>
                <w:b/>
                <w:bCs/>
              </w:rPr>
            </w:pPr>
            <w:r>
              <w:rPr>
                <w:b/>
                <w:bCs/>
              </w:rPr>
              <w:t>Létszám összesen:</w:t>
            </w:r>
          </w:p>
        </w:tc>
        <w:tc>
          <w:tcPr>
            <w:tcW w:w="567" w:type="dxa"/>
            <w:shd w:val="clear" w:color="auto" w:fill="auto"/>
          </w:tcPr>
          <w:p w14:paraId="3607325F" w14:textId="77777777" w:rsidR="007022F5" w:rsidRPr="00FF5FBA" w:rsidRDefault="007022F5" w:rsidP="00AD56A4">
            <w:pPr>
              <w:rPr>
                <w:b/>
                <w:bCs/>
                <w:sz w:val="20"/>
                <w:szCs w:val="20"/>
              </w:rPr>
            </w:pPr>
            <w:r w:rsidRPr="00FF5FBA">
              <w:rPr>
                <w:b/>
                <w:bCs/>
                <w:sz w:val="20"/>
                <w:szCs w:val="20"/>
              </w:rPr>
              <w:t>458</w:t>
            </w:r>
          </w:p>
        </w:tc>
        <w:tc>
          <w:tcPr>
            <w:tcW w:w="567" w:type="dxa"/>
            <w:shd w:val="clear" w:color="auto" w:fill="auto"/>
          </w:tcPr>
          <w:p w14:paraId="4D243EED" w14:textId="77777777" w:rsidR="007022F5" w:rsidRPr="00FF5FBA" w:rsidRDefault="007022F5" w:rsidP="00AD56A4">
            <w:pPr>
              <w:rPr>
                <w:b/>
                <w:bCs/>
                <w:sz w:val="20"/>
                <w:szCs w:val="20"/>
              </w:rPr>
            </w:pPr>
            <w:r w:rsidRPr="00FF5FBA">
              <w:rPr>
                <w:b/>
                <w:bCs/>
                <w:sz w:val="20"/>
                <w:szCs w:val="20"/>
              </w:rPr>
              <w:t>494</w:t>
            </w:r>
          </w:p>
        </w:tc>
        <w:tc>
          <w:tcPr>
            <w:tcW w:w="567" w:type="dxa"/>
            <w:shd w:val="clear" w:color="auto" w:fill="auto"/>
          </w:tcPr>
          <w:p w14:paraId="028EF0D4" w14:textId="77777777" w:rsidR="007022F5" w:rsidRPr="00FF5FBA" w:rsidRDefault="007022F5" w:rsidP="00AD56A4">
            <w:pPr>
              <w:rPr>
                <w:b/>
                <w:bCs/>
                <w:sz w:val="20"/>
                <w:szCs w:val="20"/>
              </w:rPr>
            </w:pPr>
            <w:r w:rsidRPr="00FF5FBA">
              <w:rPr>
                <w:b/>
                <w:bCs/>
                <w:sz w:val="20"/>
                <w:szCs w:val="20"/>
              </w:rPr>
              <w:t>503</w:t>
            </w:r>
          </w:p>
        </w:tc>
        <w:tc>
          <w:tcPr>
            <w:tcW w:w="636" w:type="dxa"/>
            <w:shd w:val="clear" w:color="auto" w:fill="auto"/>
          </w:tcPr>
          <w:p w14:paraId="40B9A99E" w14:textId="77777777" w:rsidR="007022F5" w:rsidRPr="00FF5FBA" w:rsidRDefault="007022F5" w:rsidP="00AD56A4">
            <w:pPr>
              <w:rPr>
                <w:b/>
                <w:bCs/>
                <w:sz w:val="20"/>
                <w:szCs w:val="20"/>
              </w:rPr>
            </w:pPr>
            <w:r w:rsidRPr="00FF5FBA">
              <w:rPr>
                <w:b/>
                <w:bCs/>
                <w:sz w:val="20"/>
                <w:szCs w:val="20"/>
              </w:rPr>
              <w:t>505</w:t>
            </w:r>
          </w:p>
        </w:tc>
        <w:tc>
          <w:tcPr>
            <w:tcW w:w="640" w:type="dxa"/>
            <w:shd w:val="clear" w:color="auto" w:fill="auto"/>
          </w:tcPr>
          <w:p w14:paraId="2DACD982" w14:textId="77777777" w:rsidR="007022F5" w:rsidRPr="00FF5FBA" w:rsidRDefault="007022F5" w:rsidP="00AD56A4">
            <w:pPr>
              <w:rPr>
                <w:b/>
                <w:bCs/>
                <w:sz w:val="20"/>
                <w:szCs w:val="20"/>
              </w:rPr>
            </w:pPr>
            <w:r>
              <w:rPr>
                <w:b/>
                <w:bCs/>
                <w:sz w:val="20"/>
                <w:szCs w:val="20"/>
              </w:rPr>
              <w:t>510</w:t>
            </w:r>
          </w:p>
        </w:tc>
        <w:tc>
          <w:tcPr>
            <w:tcW w:w="659" w:type="dxa"/>
            <w:shd w:val="clear" w:color="auto" w:fill="auto"/>
          </w:tcPr>
          <w:p w14:paraId="5B21292A" w14:textId="77777777" w:rsidR="007022F5" w:rsidRDefault="007022F5" w:rsidP="00AD56A4">
            <w:pPr>
              <w:rPr>
                <w:b/>
                <w:bCs/>
                <w:sz w:val="20"/>
                <w:szCs w:val="20"/>
              </w:rPr>
            </w:pPr>
            <w:r>
              <w:rPr>
                <w:b/>
                <w:bCs/>
                <w:sz w:val="20"/>
                <w:szCs w:val="20"/>
              </w:rPr>
              <w:t>504</w:t>
            </w:r>
          </w:p>
          <w:p w14:paraId="22352167" w14:textId="77777777" w:rsidR="007022F5" w:rsidRDefault="007022F5" w:rsidP="00AD56A4">
            <w:pPr>
              <w:rPr>
                <w:b/>
                <w:bCs/>
                <w:sz w:val="20"/>
                <w:szCs w:val="20"/>
              </w:rPr>
            </w:pPr>
            <w:r>
              <w:rPr>
                <w:b/>
                <w:bCs/>
                <w:sz w:val="20"/>
                <w:szCs w:val="20"/>
              </w:rPr>
              <w:t>+ 25</w:t>
            </w:r>
          </w:p>
          <w:p w14:paraId="6B4F2A88" w14:textId="77777777" w:rsidR="007022F5" w:rsidRPr="00FF5FBA" w:rsidRDefault="007022F5" w:rsidP="00AD56A4">
            <w:pPr>
              <w:rPr>
                <w:b/>
                <w:bCs/>
                <w:sz w:val="20"/>
                <w:szCs w:val="20"/>
              </w:rPr>
            </w:pPr>
            <w:r>
              <w:rPr>
                <w:b/>
                <w:bCs/>
                <w:sz w:val="20"/>
                <w:szCs w:val="20"/>
              </w:rPr>
              <w:t>ügy</w:t>
            </w:r>
          </w:p>
        </w:tc>
        <w:tc>
          <w:tcPr>
            <w:tcW w:w="617" w:type="dxa"/>
            <w:shd w:val="clear" w:color="auto" w:fill="auto"/>
          </w:tcPr>
          <w:p w14:paraId="571F937F" w14:textId="77777777" w:rsidR="007022F5" w:rsidRDefault="007022F5" w:rsidP="00AD56A4">
            <w:pPr>
              <w:rPr>
                <w:b/>
                <w:bCs/>
                <w:sz w:val="20"/>
                <w:szCs w:val="20"/>
              </w:rPr>
            </w:pPr>
            <w:r>
              <w:rPr>
                <w:b/>
                <w:bCs/>
                <w:sz w:val="20"/>
                <w:szCs w:val="20"/>
              </w:rPr>
              <w:t>506</w:t>
            </w:r>
          </w:p>
          <w:p w14:paraId="716A6525" w14:textId="77777777" w:rsidR="007022F5" w:rsidRPr="00FF5FBA" w:rsidRDefault="007022F5" w:rsidP="00AD56A4">
            <w:pPr>
              <w:rPr>
                <w:b/>
                <w:bCs/>
                <w:sz w:val="20"/>
                <w:szCs w:val="20"/>
              </w:rPr>
            </w:pPr>
            <w:r>
              <w:rPr>
                <w:b/>
                <w:bCs/>
                <w:sz w:val="20"/>
                <w:szCs w:val="20"/>
              </w:rPr>
              <w:t>+ 34 ügy</w:t>
            </w:r>
          </w:p>
        </w:tc>
        <w:tc>
          <w:tcPr>
            <w:tcW w:w="709" w:type="dxa"/>
            <w:shd w:val="clear" w:color="auto" w:fill="auto"/>
          </w:tcPr>
          <w:p w14:paraId="19B73FDE" w14:textId="77777777" w:rsidR="007022F5" w:rsidRDefault="007022F5" w:rsidP="00AD56A4">
            <w:pPr>
              <w:rPr>
                <w:b/>
                <w:bCs/>
                <w:sz w:val="20"/>
                <w:szCs w:val="20"/>
              </w:rPr>
            </w:pPr>
            <w:r>
              <w:rPr>
                <w:b/>
                <w:bCs/>
                <w:sz w:val="20"/>
                <w:szCs w:val="20"/>
              </w:rPr>
              <w:t>516</w:t>
            </w:r>
          </w:p>
          <w:p w14:paraId="2619F234" w14:textId="77777777" w:rsidR="007022F5" w:rsidRPr="00FF5FBA" w:rsidRDefault="007022F5" w:rsidP="00AD56A4">
            <w:pPr>
              <w:rPr>
                <w:b/>
                <w:bCs/>
                <w:sz w:val="20"/>
                <w:szCs w:val="20"/>
              </w:rPr>
            </w:pPr>
            <w:r>
              <w:rPr>
                <w:b/>
                <w:bCs/>
                <w:sz w:val="20"/>
                <w:szCs w:val="20"/>
              </w:rPr>
              <w:t>+ 5 ügy</w:t>
            </w:r>
          </w:p>
        </w:tc>
        <w:tc>
          <w:tcPr>
            <w:tcW w:w="425" w:type="dxa"/>
            <w:shd w:val="clear" w:color="auto" w:fill="auto"/>
          </w:tcPr>
          <w:p w14:paraId="4C6D8477" w14:textId="77777777" w:rsidR="007022F5" w:rsidRPr="00884E92" w:rsidRDefault="007022F5" w:rsidP="00AD56A4">
            <w:pPr>
              <w:rPr>
                <w:b/>
                <w:bCs/>
                <w:sz w:val="20"/>
                <w:szCs w:val="20"/>
              </w:rPr>
            </w:pPr>
            <w:r w:rsidRPr="00884E92">
              <w:rPr>
                <w:b/>
                <w:bCs/>
                <w:sz w:val="20"/>
                <w:szCs w:val="20"/>
              </w:rPr>
              <w:t>380</w:t>
            </w:r>
          </w:p>
        </w:tc>
        <w:tc>
          <w:tcPr>
            <w:tcW w:w="567" w:type="dxa"/>
            <w:shd w:val="clear" w:color="auto" w:fill="auto"/>
          </w:tcPr>
          <w:p w14:paraId="207F9F53" w14:textId="77777777" w:rsidR="007022F5" w:rsidRPr="00884E92" w:rsidRDefault="007022F5" w:rsidP="00AD56A4">
            <w:pPr>
              <w:rPr>
                <w:b/>
                <w:bCs/>
                <w:sz w:val="20"/>
                <w:szCs w:val="20"/>
              </w:rPr>
            </w:pPr>
            <w:r>
              <w:rPr>
                <w:b/>
                <w:bCs/>
                <w:sz w:val="20"/>
                <w:szCs w:val="20"/>
              </w:rPr>
              <w:t>427</w:t>
            </w:r>
          </w:p>
        </w:tc>
        <w:tc>
          <w:tcPr>
            <w:tcW w:w="567" w:type="dxa"/>
            <w:shd w:val="clear" w:color="auto" w:fill="auto"/>
          </w:tcPr>
          <w:p w14:paraId="5B1001AD" w14:textId="77777777" w:rsidR="007022F5" w:rsidRPr="00884E92" w:rsidRDefault="007022F5" w:rsidP="00AD56A4">
            <w:pPr>
              <w:rPr>
                <w:b/>
                <w:bCs/>
                <w:sz w:val="20"/>
                <w:szCs w:val="20"/>
              </w:rPr>
            </w:pPr>
            <w:r>
              <w:rPr>
                <w:b/>
                <w:bCs/>
                <w:sz w:val="20"/>
                <w:szCs w:val="20"/>
              </w:rPr>
              <w:t>456</w:t>
            </w:r>
          </w:p>
        </w:tc>
        <w:tc>
          <w:tcPr>
            <w:tcW w:w="567" w:type="dxa"/>
            <w:shd w:val="clear" w:color="auto" w:fill="auto"/>
          </w:tcPr>
          <w:p w14:paraId="101D317A" w14:textId="77777777" w:rsidR="007022F5" w:rsidRPr="00884E92" w:rsidRDefault="007022F5" w:rsidP="00AD56A4">
            <w:pPr>
              <w:rPr>
                <w:b/>
                <w:bCs/>
                <w:sz w:val="20"/>
                <w:szCs w:val="20"/>
              </w:rPr>
            </w:pPr>
            <w:r>
              <w:rPr>
                <w:b/>
                <w:bCs/>
                <w:sz w:val="20"/>
                <w:szCs w:val="20"/>
              </w:rPr>
              <w:t>462</w:t>
            </w:r>
          </w:p>
        </w:tc>
      </w:tr>
    </w:tbl>
    <w:p w14:paraId="52FA9DF1" w14:textId="77777777" w:rsidR="007022F5" w:rsidRPr="007022F5" w:rsidRDefault="007022F5" w:rsidP="00AD56A4">
      <w:pPr>
        <w:pStyle w:val="Kpalrs"/>
        <w:numPr>
          <w:ilvl w:val="0"/>
          <w:numId w:val="56"/>
        </w:numPr>
        <w:rPr>
          <w:rFonts w:asciiTheme="minorHAnsi" w:hAnsiTheme="minorHAnsi" w:cstheme="minorHAnsi"/>
          <w:b w:val="0"/>
          <w:bCs/>
          <w:sz w:val="22"/>
          <w:szCs w:val="22"/>
        </w:rPr>
      </w:pPr>
    </w:p>
    <w:p w14:paraId="738A1358" w14:textId="7ED399C5" w:rsidR="007022F5" w:rsidRPr="007022F5" w:rsidRDefault="007022F5" w:rsidP="00AD56A4">
      <w:pPr>
        <w:pStyle w:val="Kpalrs"/>
        <w:rPr>
          <w:rFonts w:asciiTheme="minorHAnsi" w:hAnsiTheme="minorHAnsi" w:cstheme="minorHAnsi"/>
          <w:b w:val="0"/>
          <w:bCs/>
          <w:sz w:val="22"/>
          <w:szCs w:val="22"/>
        </w:rPr>
      </w:pPr>
      <w:bookmarkStart w:id="26" w:name="_Toc126667191"/>
      <w:r w:rsidRPr="007022F5">
        <w:rPr>
          <w:rFonts w:asciiTheme="minorHAnsi" w:hAnsiTheme="minorHAnsi" w:cstheme="minorHAnsi"/>
          <w:sz w:val="22"/>
          <w:szCs w:val="22"/>
        </w:rPr>
        <w:t>Mini bölcsődék havi létszáma a 2022-es évben</w:t>
      </w:r>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550"/>
        <w:gridCol w:w="550"/>
        <w:gridCol w:w="550"/>
        <w:gridCol w:w="550"/>
        <w:gridCol w:w="550"/>
        <w:gridCol w:w="550"/>
        <w:gridCol w:w="550"/>
        <w:gridCol w:w="550"/>
        <w:gridCol w:w="550"/>
        <w:gridCol w:w="483"/>
        <w:gridCol w:w="550"/>
        <w:gridCol w:w="550"/>
      </w:tblGrid>
      <w:tr w:rsidR="007022F5" w:rsidRPr="00D4726E" w14:paraId="147509B5" w14:textId="77777777" w:rsidTr="00FA090C">
        <w:trPr>
          <w:jc w:val="center"/>
        </w:trPr>
        <w:tc>
          <w:tcPr>
            <w:tcW w:w="0" w:type="auto"/>
            <w:shd w:val="clear" w:color="auto" w:fill="92D050"/>
          </w:tcPr>
          <w:p w14:paraId="13150D49" w14:textId="23847C62" w:rsidR="007022F5" w:rsidRPr="00D4726E" w:rsidRDefault="00E137AE" w:rsidP="00AD56A4">
            <w:pPr>
              <w:rPr>
                <w:b/>
                <w:bCs/>
              </w:rPr>
            </w:pPr>
            <w:r>
              <w:rPr>
                <w:b/>
                <w:bCs/>
              </w:rPr>
              <w:t>Hónapok:</w:t>
            </w:r>
          </w:p>
        </w:tc>
        <w:tc>
          <w:tcPr>
            <w:tcW w:w="0" w:type="auto"/>
            <w:shd w:val="clear" w:color="auto" w:fill="92D050"/>
          </w:tcPr>
          <w:p w14:paraId="29AB55CE" w14:textId="77777777" w:rsidR="007022F5" w:rsidRPr="00D4726E" w:rsidRDefault="007022F5" w:rsidP="00AD56A4">
            <w:pPr>
              <w:rPr>
                <w:b/>
                <w:bCs/>
              </w:rPr>
            </w:pPr>
            <w:r w:rsidRPr="00D4726E">
              <w:rPr>
                <w:b/>
                <w:bCs/>
              </w:rPr>
              <w:t>01.</w:t>
            </w:r>
          </w:p>
        </w:tc>
        <w:tc>
          <w:tcPr>
            <w:tcW w:w="0" w:type="auto"/>
            <w:shd w:val="clear" w:color="auto" w:fill="92D050"/>
          </w:tcPr>
          <w:p w14:paraId="2D0780BA" w14:textId="77777777" w:rsidR="007022F5" w:rsidRPr="00D4726E" w:rsidRDefault="007022F5" w:rsidP="00AD56A4">
            <w:pPr>
              <w:rPr>
                <w:b/>
                <w:bCs/>
              </w:rPr>
            </w:pPr>
            <w:r w:rsidRPr="00D4726E">
              <w:rPr>
                <w:b/>
                <w:bCs/>
              </w:rPr>
              <w:t>02.</w:t>
            </w:r>
          </w:p>
        </w:tc>
        <w:tc>
          <w:tcPr>
            <w:tcW w:w="0" w:type="auto"/>
            <w:shd w:val="clear" w:color="auto" w:fill="92D050"/>
          </w:tcPr>
          <w:p w14:paraId="13E21E97" w14:textId="77777777" w:rsidR="007022F5" w:rsidRPr="00D4726E" w:rsidRDefault="007022F5" w:rsidP="00AD56A4">
            <w:pPr>
              <w:rPr>
                <w:b/>
                <w:bCs/>
              </w:rPr>
            </w:pPr>
            <w:r w:rsidRPr="00D4726E">
              <w:rPr>
                <w:b/>
                <w:bCs/>
              </w:rPr>
              <w:t>03.</w:t>
            </w:r>
          </w:p>
        </w:tc>
        <w:tc>
          <w:tcPr>
            <w:tcW w:w="0" w:type="auto"/>
            <w:shd w:val="clear" w:color="auto" w:fill="92D050"/>
          </w:tcPr>
          <w:p w14:paraId="64BC311D" w14:textId="77777777" w:rsidR="007022F5" w:rsidRPr="00D4726E" w:rsidRDefault="007022F5" w:rsidP="00AD56A4">
            <w:pPr>
              <w:rPr>
                <w:b/>
                <w:bCs/>
              </w:rPr>
            </w:pPr>
            <w:r w:rsidRPr="00D4726E">
              <w:rPr>
                <w:b/>
                <w:bCs/>
              </w:rPr>
              <w:t>04.</w:t>
            </w:r>
          </w:p>
        </w:tc>
        <w:tc>
          <w:tcPr>
            <w:tcW w:w="0" w:type="auto"/>
            <w:shd w:val="clear" w:color="auto" w:fill="92D050"/>
          </w:tcPr>
          <w:p w14:paraId="22B51076" w14:textId="77777777" w:rsidR="007022F5" w:rsidRPr="00D4726E" w:rsidRDefault="007022F5" w:rsidP="00AD56A4">
            <w:pPr>
              <w:rPr>
                <w:b/>
                <w:bCs/>
              </w:rPr>
            </w:pPr>
            <w:r w:rsidRPr="00D4726E">
              <w:rPr>
                <w:b/>
                <w:bCs/>
              </w:rPr>
              <w:t>05.</w:t>
            </w:r>
          </w:p>
        </w:tc>
        <w:tc>
          <w:tcPr>
            <w:tcW w:w="0" w:type="auto"/>
            <w:shd w:val="clear" w:color="auto" w:fill="92D050"/>
          </w:tcPr>
          <w:p w14:paraId="17453A10" w14:textId="77777777" w:rsidR="007022F5" w:rsidRPr="00D4726E" w:rsidRDefault="007022F5" w:rsidP="00AD56A4">
            <w:pPr>
              <w:rPr>
                <w:b/>
                <w:bCs/>
              </w:rPr>
            </w:pPr>
            <w:r w:rsidRPr="00D4726E">
              <w:rPr>
                <w:b/>
                <w:bCs/>
              </w:rPr>
              <w:t>06.</w:t>
            </w:r>
          </w:p>
        </w:tc>
        <w:tc>
          <w:tcPr>
            <w:tcW w:w="0" w:type="auto"/>
            <w:shd w:val="clear" w:color="auto" w:fill="92D050"/>
          </w:tcPr>
          <w:p w14:paraId="55D13E52" w14:textId="77777777" w:rsidR="007022F5" w:rsidRPr="00D4726E" w:rsidRDefault="007022F5" w:rsidP="00AD56A4">
            <w:pPr>
              <w:rPr>
                <w:b/>
                <w:bCs/>
              </w:rPr>
            </w:pPr>
            <w:r w:rsidRPr="00D4726E">
              <w:rPr>
                <w:b/>
                <w:bCs/>
              </w:rPr>
              <w:t>07.</w:t>
            </w:r>
          </w:p>
        </w:tc>
        <w:tc>
          <w:tcPr>
            <w:tcW w:w="0" w:type="auto"/>
            <w:shd w:val="clear" w:color="auto" w:fill="92D050"/>
          </w:tcPr>
          <w:p w14:paraId="5750A6B4" w14:textId="77777777" w:rsidR="007022F5" w:rsidRPr="00D4726E" w:rsidRDefault="007022F5" w:rsidP="00AD56A4">
            <w:pPr>
              <w:rPr>
                <w:b/>
                <w:bCs/>
              </w:rPr>
            </w:pPr>
            <w:r w:rsidRPr="00D4726E">
              <w:rPr>
                <w:b/>
                <w:bCs/>
              </w:rPr>
              <w:t>08.</w:t>
            </w:r>
          </w:p>
        </w:tc>
        <w:tc>
          <w:tcPr>
            <w:tcW w:w="0" w:type="auto"/>
            <w:shd w:val="clear" w:color="auto" w:fill="92D050"/>
          </w:tcPr>
          <w:p w14:paraId="4C183C34" w14:textId="77777777" w:rsidR="007022F5" w:rsidRPr="00D4726E" w:rsidRDefault="007022F5" w:rsidP="00AD56A4">
            <w:pPr>
              <w:rPr>
                <w:b/>
                <w:bCs/>
              </w:rPr>
            </w:pPr>
            <w:r w:rsidRPr="00D4726E">
              <w:rPr>
                <w:b/>
                <w:bCs/>
              </w:rPr>
              <w:t>09.</w:t>
            </w:r>
          </w:p>
        </w:tc>
        <w:tc>
          <w:tcPr>
            <w:tcW w:w="0" w:type="auto"/>
            <w:shd w:val="clear" w:color="auto" w:fill="92D050"/>
          </w:tcPr>
          <w:p w14:paraId="58CA778C" w14:textId="77777777" w:rsidR="007022F5" w:rsidRPr="00D4726E" w:rsidRDefault="007022F5" w:rsidP="00AD56A4">
            <w:pPr>
              <w:rPr>
                <w:b/>
                <w:bCs/>
              </w:rPr>
            </w:pPr>
            <w:r w:rsidRPr="00D4726E">
              <w:rPr>
                <w:b/>
                <w:bCs/>
              </w:rPr>
              <w:t>10</w:t>
            </w:r>
          </w:p>
        </w:tc>
        <w:tc>
          <w:tcPr>
            <w:tcW w:w="0" w:type="auto"/>
            <w:shd w:val="clear" w:color="auto" w:fill="92D050"/>
          </w:tcPr>
          <w:p w14:paraId="6A591BD6" w14:textId="77777777" w:rsidR="007022F5" w:rsidRPr="00D4726E" w:rsidRDefault="007022F5" w:rsidP="00AD56A4">
            <w:pPr>
              <w:rPr>
                <w:b/>
                <w:bCs/>
              </w:rPr>
            </w:pPr>
            <w:r w:rsidRPr="00D4726E">
              <w:rPr>
                <w:b/>
                <w:bCs/>
              </w:rPr>
              <w:t>11.</w:t>
            </w:r>
          </w:p>
        </w:tc>
        <w:tc>
          <w:tcPr>
            <w:tcW w:w="0" w:type="auto"/>
            <w:shd w:val="clear" w:color="auto" w:fill="92D050"/>
          </w:tcPr>
          <w:p w14:paraId="778DC2BF" w14:textId="77777777" w:rsidR="007022F5" w:rsidRPr="00D4726E" w:rsidRDefault="007022F5" w:rsidP="00AD56A4">
            <w:pPr>
              <w:rPr>
                <w:b/>
                <w:bCs/>
              </w:rPr>
            </w:pPr>
            <w:r w:rsidRPr="00D4726E">
              <w:rPr>
                <w:b/>
                <w:bCs/>
              </w:rPr>
              <w:t>12.</w:t>
            </w:r>
          </w:p>
        </w:tc>
      </w:tr>
      <w:tr w:rsidR="007022F5" w:rsidRPr="00D4726E" w14:paraId="19FDBBA8" w14:textId="77777777" w:rsidTr="00FA090C">
        <w:trPr>
          <w:jc w:val="center"/>
        </w:trPr>
        <w:tc>
          <w:tcPr>
            <w:tcW w:w="0" w:type="auto"/>
            <w:shd w:val="clear" w:color="auto" w:fill="92D050"/>
          </w:tcPr>
          <w:p w14:paraId="7B6076C5" w14:textId="35F05519" w:rsidR="007022F5" w:rsidRPr="00D4726E" w:rsidRDefault="00E137AE" w:rsidP="00AD56A4">
            <w:pPr>
              <w:rPr>
                <w:b/>
                <w:bCs/>
              </w:rPr>
            </w:pPr>
            <w:r>
              <w:rPr>
                <w:b/>
                <w:bCs/>
              </w:rPr>
              <w:t>Létszám ö</w:t>
            </w:r>
            <w:r w:rsidR="007022F5" w:rsidRPr="00D4726E">
              <w:rPr>
                <w:b/>
                <w:bCs/>
              </w:rPr>
              <w:t>sszesen</w:t>
            </w:r>
            <w:r>
              <w:rPr>
                <w:b/>
                <w:bCs/>
              </w:rPr>
              <w:t>:</w:t>
            </w:r>
          </w:p>
        </w:tc>
        <w:tc>
          <w:tcPr>
            <w:tcW w:w="0" w:type="auto"/>
            <w:shd w:val="clear" w:color="auto" w:fill="auto"/>
          </w:tcPr>
          <w:p w14:paraId="3EB94EB7" w14:textId="77777777" w:rsidR="007022F5" w:rsidRPr="002631D3" w:rsidRDefault="007022F5" w:rsidP="00AD56A4">
            <w:pPr>
              <w:rPr>
                <w:b/>
                <w:bCs/>
                <w:color w:val="000000" w:themeColor="text1"/>
              </w:rPr>
            </w:pPr>
            <w:r w:rsidRPr="002631D3">
              <w:rPr>
                <w:b/>
                <w:bCs/>
                <w:color w:val="000000" w:themeColor="text1"/>
              </w:rPr>
              <w:t>13</w:t>
            </w:r>
          </w:p>
        </w:tc>
        <w:tc>
          <w:tcPr>
            <w:tcW w:w="0" w:type="auto"/>
            <w:shd w:val="clear" w:color="auto" w:fill="auto"/>
          </w:tcPr>
          <w:p w14:paraId="660D92BA" w14:textId="77777777" w:rsidR="007022F5" w:rsidRPr="002631D3" w:rsidRDefault="007022F5" w:rsidP="00AD56A4">
            <w:pPr>
              <w:rPr>
                <w:b/>
                <w:bCs/>
                <w:color w:val="000000" w:themeColor="text1"/>
              </w:rPr>
            </w:pPr>
            <w:r w:rsidRPr="002631D3">
              <w:rPr>
                <w:b/>
                <w:bCs/>
                <w:color w:val="000000" w:themeColor="text1"/>
              </w:rPr>
              <w:t>14</w:t>
            </w:r>
          </w:p>
        </w:tc>
        <w:tc>
          <w:tcPr>
            <w:tcW w:w="0" w:type="auto"/>
            <w:shd w:val="clear" w:color="auto" w:fill="auto"/>
          </w:tcPr>
          <w:p w14:paraId="31C2D804" w14:textId="77777777" w:rsidR="007022F5" w:rsidRPr="002631D3" w:rsidRDefault="007022F5" w:rsidP="00AD56A4">
            <w:pPr>
              <w:rPr>
                <w:b/>
                <w:bCs/>
                <w:color w:val="000000" w:themeColor="text1"/>
              </w:rPr>
            </w:pPr>
            <w:r w:rsidRPr="002631D3">
              <w:rPr>
                <w:b/>
                <w:bCs/>
                <w:color w:val="000000" w:themeColor="text1"/>
              </w:rPr>
              <w:t>14</w:t>
            </w:r>
          </w:p>
        </w:tc>
        <w:tc>
          <w:tcPr>
            <w:tcW w:w="0" w:type="auto"/>
            <w:shd w:val="clear" w:color="auto" w:fill="auto"/>
          </w:tcPr>
          <w:p w14:paraId="1AE5E141" w14:textId="77777777" w:rsidR="007022F5" w:rsidRPr="002631D3" w:rsidRDefault="007022F5" w:rsidP="00AD56A4">
            <w:pPr>
              <w:rPr>
                <w:b/>
                <w:bCs/>
                <w:color w:val="000000" w:themeColor="text1"/>
              </w:rPr>
            </w:pPr>
            <w:r w:rsidRPr="002631D3">
              <w:rPr>
                <w:b/>
                <w:bCs/>
                <w:color w:val="000000" w:themeColor="text1"/>
              </w:rPr>
              <w:t>14</w:t>
            </w:r>
          </w:p>
        </w:tc>
        <w:tc>
          <w:tcPr>
            <w:tcW w:w="0" w:type="auto"/>
            <w:shd w:val="clear" w:color="auto" w:fill="auto"/>
          </w:tcPr>
          <w:p w14:paraId="7FFF3F3E" w14:textId="77777777" w:rsidR="007022F5" w:rsidRPr="002631D3" w:rsidRDefault="007022F5" w:rsidP="00AD56A4">
            <w:pPr>
              <w:rPr>
                <w:b/>
                <w:bCs/>
                <w:color w:val="000000" w:themeColor="text1"/>
              </w:rPr>
            </w:pPr>
            <w:r w:rsidRPr="002631D3">
              <w:rPr>
                <w:b/>
                <w:bCs/>
                <w:color w:val="000000" w:themeColor="text1"/>
              </w:rPr>
              <w:t>14</w:t>
            </w:r>
          </w:p>
        </w:tc>
        <w:tc>
          <w:tcPr>
            <w:tcW w:w="0" w:type="auto"/>
            <w:shd w:val="clear" w:color="auto" w:fill="auto"/>
          </w:tcPr>
          <w:p w14:paraId="7E2A3C69" w14:textId="77777777" w:rsidR="007022F5" w:rsidRPr="002631D3" w:rsidRDefault="007022F5" w:rsidP="00AD56A4">
            <w:pPr>
              <w:rPr>
                <w:b/>
                <w:bCs/>
                <w:color w:val="000000" w:themeColor="text1"/>
              </w:rPr>
            </w:pPr>
            <w:r w:rsidRPr="002631D3">
              <w:rPr>
                <w:b/>
                <w:bCs/>
                <w:color w:val="000000" w:themeColor="text1"/>
              </w:rPr>
              <w:t>14</w:t>
            </w:r>
          </w:p>
        </w:tc>
        <w:tc>
          <w:tcPr>
            <w:tcW w:w="0" w:type="auto"/>
            <w:shd w:val="clear" w:color="auto" w:fill="auto"/>
          </w:tcPr>
          <w:p w14:paraId="355C70F8" w14:textId="77777777" w:rsidR="007022F5" w:rsidRPr="002631D3" w:rsidRDefault="007022F5" w:rsidP="00AD56A4">
            <w:pPr>
              <w:rPr>
                <w:b/>
                <w:bCs/>
                <w:color w:val="000000" w:themeColor="text1"/>
              </w:rPr>
            </w:pPr>
            <w:r w:rsidRPr="002631D3">
              <w:rPr>
                <w:b/>
                <w:bCs/>
                <w:color w:val="000000" w:themeColor="text1"/>
              </w:rPr>
              <w:t>14</w:t>
            </w:r>
          </w:p>
        </w:tc>
        <w:tc>
          <w:tcPr>
            <w:tcW w:w="0" w:type="auto"/>
            <w:shd w:val="clear" w:color="auto" w:fill="auto"/>
          </w:tcPr>
          <w:p w14:paraId="3666B86E" w14:textId="77777777" w:rsidR="007022F5" w:rsidRPr="002631D3" w:rsidRDefault="007022F5" w:rsidP="00AD56A4">
            <w:pPr>
              <w:rPr>
                <w:b/>
                <w:bCs/>
                <w:color w:val="000000" w:themeColor="text1"/>
              </w:rPr>
            </w:pPr>
            <w:r w:rsidRPr="002631D3">
              <w:rPr>
                <w:b/>
                <w:bCs/>
                <w:color w:val="000000" w:themeColor="text1"/>
              </w:rPr>
              <w:t>14</w:t>
            </w:r>
          </w:p>
        </w:tc>
        <w:tc>
          <w:tcPr>
            <w:tcW w:w="0" w:type="auto"/>
            <w:shd w:val="clear" w:color="auto" w:fill="auto"/>
          </w:tcPr>
          <w:p w14:paraId="1DBE21BD" w14:textId="77777777" w:rsidR="007022F5" w:rsidRPr="002631D3" w:rsidRDefault="007022F5" w:rsidP="00AD56A4">
            <w:pPr>
              <w:rPr>
                <w:b/>
                <w:bCs/>
                <w:color w:val="000000" w:themeColor="text1"/>
              </w:rPr>
            </w:pPr>
            <w:r w:rsidRPr="002631D3">
              <w:rPr>
                <w:b/>
                <w:bCs/>
                <w:color w:val="000000" w:themeColor="text1"/>
              </w:rPr>
              <w:t>10</w:t>
            </w:r>
          </w:p>
        </w:tc>
        <w:tc>
          <w:tcPr>
            <w:tcW w:w="0" w:type="auto"/>
            <w:shd w:val="clear" w:color="auto" w:fill="auto"/>
          </w:tcPr>
          <w:p w14:paraId="222117F8" w14:textId="77777777" w:rsidR="007022F5" w:rsidRPr="002631D3" w:rsidRDefault="007022F5" w:rsidP="00AD56A4">
            <w:pPr>
              <w:rPr>
                <w:b/>
                <w:bCs/>
                <w:color w:val="000000" w:themeColor="text1"/>
              </w:rPr>
            </w:pPr>
            <w:r w:rsidRPr="002631D3">
              <w:rPr>
                <w:b/>
                <w:bCs/>
                <w:color w:val="000000" w:themeColor="text1"/>
              </w:rPr>
              <w:t>12</w:t>
            </w:r>
          </w:p>
        </w:tc>
        <w:tc>
          <w:tcPr>
            <w:tcW w:w="0" w:type="auto"/>
            <w:shd w:val="clear" w:color="auto" w:fill="auto"/>
          </w:tcPr>
          <w:p w14:paraId="6AA1436F" w14:textId="77777777" w:rsidR="007022F5" w:rsidRPr="002631D3" w:rsidRDefault="007022F5" w:rsidP="00AD56A4">
            <w:pPr>
              <w:rPr>
                <w:b/>
                <w:bCs/>
                <w:color w:val="000000" w:themeColor="text1"/>
              </w:rPr>
            </w:pPr>
            <w:r w:rsidRPr="002631D3">
              <w:rPr>
                <w:b/>
                <w:bCs/>
                <w:color w:val="000000" w:themeColor="text1"/>
              </w:rPr>
              <w:t>14</w:t>
            </w:r>
          </w:p>
        </w:tc>
        <w:tc>
          <w:tcPr>
            <w:tcW w:w="0" w:type="auto"/>
            <w:shd w:val="clear" w:color="auto" w:fill="auto"/>
          </w:tcPr>
          <w:p w14:paraId="47A4D7F5" w14:textId="77777777" w:rsidR="007022F5" w:rsidRPr="002631D3" w:rsidRDefault="007022F5" w:rsidP="00AD56A4">
            <w:pPr>
              <w:rPr>
                <w:b/>
                <w:bCs/>
                <w:color w:val="000000" w:themeColor="text1"/>
              </w:rPr>
            </w:pPr>
            <w:r w:rsidRPr="002631D3">
              <w:rPr>
                <w:b/>
                <w:bCs/>
                <w:color w:val="000000" w:themeColor="text1"/>
              </w:rPr>
              <w:t>14</w:t>
            </w:r>
          </w:p>
        </w:tc>
      </w:tr>
    </w:tbl>
    <w:p w14:paraId="3614D3DB" w14:textId="77777777" w:rsidR="007022F5" w:rsidRDefault="007022F5" w:rsidP="00AD56A4">
      <w:pPr>
        <w:pStyle w:val="Kpalrs"/>
        <w:ind w:left="720"/>
        <w:jc w:val="left"/>
      </w:pPr>
    </w:p>
    <w:p w14:paraId="58103865" w14:textId="5C97F18F" w:rsidR="007022F5" w:rsidRPr="007022F5" w:rsidRDefault="007022F5" w:rsidP="00AD56A4">
      <w:pPr>
        <w:pStyle w:val="Kpalrs"/>
        <w:rPr>
          <w:rFonts w:asciiTheme="minorHAnsi" w:hAnsiTheme="minorHAnsi" w:cstheme="minorHAnsi"/>
          <w:sz w:val="22"/>
          <w:szCs w:val="22"/>
        </w:rPr>
      </w:pPr>
      <w:bookmarkStart w:id="27" w:name="_Toc126667192"/>
      <w:r w:rsidRPr="007022F5">
        <w:rPr>
          <w:rFonts w:asciiTheme="minorHAnsi" w:hAnsiTheme="minorHAnsi" w:cstheme="minorHAnsi"/>
          <w:sz w:val="22"/>
          <w:szCs w:val="22"/>
        </w:rPr>
        <w:t>2023. január 31-i</w:t>
      </w:r>
      <w:r w:rsidR="00E137AE">
        <w:rPr>
          <w:rFonts w:asciiTheme="minorHAnsi" w:hAnsiTheme="minorHAnsi" w:cstheme="minorHAnsi"/>
          <w:sz w:val="22"/>
          <w:szCs w:val="22"/>
        </w:rPr>
        <w:t xml:space="preserve"> bölcsődei</w:t>
      </w:r>
      <w:r w:rsidRPr="007022F5">
        <w:rPr>
          <w:rFonts w:asciiTheme="minorHAnsi" w:hAnsiTheme="minorHAnsi" w:cstheme="minorHAnsi"/>
          <w:sz w:val="22"/>
          <w:szCs w:val="22"/>
        </w:rPr>
        <w:t xml:space="preserve"> létszám</w:t>
      </w:r>
      <w:bookmarkEnd w:id="27"/>
    </w:p>
    <w:tbl>
      <w:tblPr>
        <w:tblStyle w:val="Rcsostblzat"/>
        <w:tblW w:w="0" w:type="auto"/>
        <w:jc w:val="center"/>
        <w:tblLook w:val="04A0" w:firstRow="1" w:lastRow="0" w:firstColumn="1" w:lastColumn="0" w:noHBand="0" w:noVBand="1"/>
      </w:tblPr>
      <w:tblGrid>
        <w:gridCol w:w="906"/>
        <w:gridCol w:w="906"/>
        <w:gridCol w:w="906"/>
        <w:gridCol w:w="906"/>
        <w:gridCol w:w="906"/>
        <w:gridCol w:w="906"/>
        <w:gridCol w:w="906"/>
        <w:gridCol w:w="906"/>
        <w:gridCol w:w="906"/>
        <w:gridCol w:w="906"/>
      </w:tblGrid>
      <w:tr w:rsidR="007022F5" w14:paraId="7D19088E" w14:textId="77777777" w:rsidTr="00394057">
        <w:trPr>
          <w:cantSplit/>
          <w:trHeight w:val="1475"/>
          <w:jc w:val="center"/>
        </w:trPr>
        <w:tc>
          <w:tcPr>
            <w:tcW w:w="906" w:type="dxa"/>
            <w:shd w:val="clear" w:color="auto" w:fill="92D050"/>
            <w:textDirection w:val="btLr"/>
          </w:tcPr>
          <w:p w14:paraId="0150719B" w14:textId="77777777" w:rsidR="007022F5" w:rsidRDefault="007022F5" w:rsidP="00AD56A4">
            <w:pPr>
              <w:ind w:left="113" w:right="113"/>
            </w:pPr>
            <w:r>
              <w:t>Bokréta B.</w:t>
            </w:r>
          </w:p>
        </w:tc>
        <w:tc>
          <w:tcPr>
            <w:tcW w:w="906" w:type="dxa"/>
            <w:shd w:val="clear" w:color="auto" w:fill="92D050"/>
            <w:textDirection w:val="btLr"/>
          </w:tcPr>
          <w:p w14:paraId="062304E7" w14:textId="77777777" w:rsidR="007022F5" w:rsidRDefault="007022F5" w:rsidP="00AD56A4">
            <w:pPr>
              <w:ind w:left="113" w:right="113"/>
            </w:pPr>
            <w:r>
              <w:t>Csicsergő B.</w:t>
            </w:r>
          </w:p>
        </w:tc>
        <w:tc>
          <w:tcPr>
            <w:tcW w:w="906" w:type="dxa"/>
            <w:shd w:val="clear" w:color="auto" w:fill="92D050"/>
            <w:textDirection w:val="btLr"/>
          </w:tcPr>
          <w:p w14:paraId="087FD13D" w14:textId="77777777" w:rsidR="007022F5" w:rsidRDefault="007022F5" w:rsidP="00AD56A4">
            <w:pPr>
              <w:ind w:left="113" w:right="113"/>
            </w:pPr>
            <w:r>
              <w:t>Kuckó B.</w:t>
            </w:r>
          </w:p>
        </w:tc>
        <w:tc>
          <w:tcPr>
            <w:tcW w:w="906" w:type="dxa"/>
            <w:shd w:val="clear" w:color="auto" w:fill="92D050"/>
            <w:textDirection w:val="btLr"/>
          </w:tcPr>
          <w:p w14:paraId="2A8ABC6E" w14:textId="77777777" w:rsidR="007022F5" w:rsidRDefault="007022F5" w:rsidP="00AD56A4">
            <w:pPr>
              <w:ind w:left="113" w:right="113"/>
            </w:pPr>
            <w:r>
              <w:t>Csodaország B</w:t>
            </w:r>
          </w:p>
        </w:tc>
        <w:tc>
          <w:tcPr>
            <w:tcW w:w="906" w:type="dxa"/>
            <w:shd w:val="clear" w:color="auto" w:fill="92D050"/>
            <w:textDirection w:val="btLr"/>
          </w:tcPr>
          <w:p w14:paraId="276B8310" w14:textId="77777777" w:rsidR="007022F5" w:rsidRDefault="007022F5" w:rsidP="00AD56A4">
            <w:pPr>
              <w:ind w:left="113" w:right="113"/>
            </w:pPr>
            <w:r>
              <w:t>Napraforgó B.</w:t>
            </w:r>
          </w:p>
        </w:tc>
        <w:tc>
          <w:tcPr>
            <w:tcW w:w="906" w:type="dxa"/>
            <w:shd w:val="clear" w:color="auto" w:fill="92D050"/>
            <w:textDirection w:val="btLr"/>
          </w:tcPr>
          <w:p w14:paraId="628FC438" w14:textId="77777777" w:rsidR="007022F5" w:rsidRDefault="007022F5" w:rsidP="00AD56A4">
            <w:pPr>
              <w:ind w:left="113" w:right="113"/>
            </w:pPr>
            <w:r>
              <w:t>Százszorszép</w:t>
            </w:r>
          </w:p>
          <w:p w14:paraId="40677627" w14:textId="77777777" w:rsidR="007022F5" w:rsidRDefault="007022F5" w:rsidP="00AD56A4">
            <w:pPr>
              <w:ind w:left="113" w:right="113"/>
            </w:pPr>
            <w:r>
              <w:t>B.</w:t>
            </w:r>
          </w:p>
        </w:tc>
        <w:tc>
          <w:tcPr>
            <w:tcW w:w="906" w:type="dxa"/>
            <w:shd w:val="clear" w:color="auto" w:fill="92D050"/>
            <w:textDirection w:val="btLr"/>
          </w:tcPr>
          <w:p w14:paraId="5C2C9FE4" w14:textId="77777777" w:rsidR="007022F5" w:rsidRDefault="007022F5" w:rsidP="00AD56A4">
            <w:pPr>
              <w:ind w:left="113" w:right="113"/>
            </w:pPr>
            <w:r>
              <w:t>Meseház B.</w:t>
            </w:r>
          </w:p>
        </w:tc>
        <w:tc>
          <w:tcPr>
            <w:tcW w:w="906" w:type="dxa"/>
            <w:shd w:val="clear" w:color="auto" w:fill="92D050"/>
            <w:textDirection w:val="btLr"/>
          </w:tcPr>
          <w:p w14:paraId="36FED2FB" w14:textId="77777777" w:rsidR="007022F5" w:rsidRDefault="007022F5" w:rsidP="00AD56A4">
            <w:pPr>
              <w:ind w:left="113" w:right="113"/>
            </w:pPr>
            <w:proofErr w:type="spellStart"/>
            <w:r>
              <w:t>Babóca</w:t>
            </w:r>
            <w:proofErr w:type="spellEnd"/>
            <w:r>
              <w:t xml:space="preserve"> M.B.</w:t>
            </w:r>
          </w:p>
        </w:tc>
        <w:tc>
          <w:tcPr>
            <w:tcW w:w="906" w:type="dxa"/>
            <w:shd w:val="clear" w:color="auto" w:fill="92D050"/>
            <w:textDirection w:val="btLr"/>
          </w:tcPr>
          <w:p w14:paraId="68F0C943" w14:textId="77777777" w:rsidR="007022F5" w:rsidRDefault="007022F5" w:rsidP="00AD56A4">
            <w:pPr>
              <w:ind w:left="113" w:right="113"/>
            </w:pPr>
            <w:r>
              <w:t>Manócska M.B.</w:t>
            </w:r>
          </w:p>
        </w:tc>
        <w:tc>
          <w:tcPr>
            <w:tcW w:w="906" w:type="dxa"/>
            <w:shd w:val="clear" w:color="auto" w:fill="92D050"/>
            <w:textDirection w:val="btLr"/>
          </w:tcPr>
          <w:p w14:paraId="7866069F" w14:textId="77777777" w:rsidR="007022F5" w:rsidRPr="00884E92" w:rsidRDefault="007022F5" w:rsidP="00AD56A4">
            <w:pPr>
              <w:ind w:left="113" w:right="113"/>
              <w:rPr>
                <w:b/>
                <w:bCs/>
              </w:rPr>
            </w:pPr>
            <w:r w:rsidRPr="00884E92">
              <w:rPr>
                <w:b/>
                <w:bCs/>
              </w:rPr>
              <w:t>Összesen</w:t>
            </w:r>
          </w:p>
        </w:tc>
      </w:tr>
      <w:tr w:rsidR="007022F5" w14:paraId="5C3753D7" w14:textId="77777777" w:rsidTr="00394057">
        <w:trPr>
          <w:jc w:val="center"/>
        </w:trPr>
        <w:tc>
          <w:tcPr>
            <w:tcW w:w="906" w:type="dxa"/>
          </w:tcPr>
          <w:p w14:paraId="446A2719" w14:textId="77777777" w:rsidR="007022F5" w:rsidRPr="007475A1" w:rsidRDefault="007022F5" w:rsidP="00AD56A4">
            <w:pPr>
              <w:rPr>
                <w:b/>
                <w:bCs/>
              </w:rPr>
            </w:pPr>
            <w:r w:rsidRPr="007475A1">
              <w:rPr>
                <w:b/>
                <w:bCs/>
              </w:rPr>
              <w:t>76</w:t>
            </w:r>
          </w:p>
        </w:tc>
        <w:tc>
          <w:tcPr>
            <w:tcW w:w="906" w:type="dxa"/>
          </w:tcPr>
          <w:p w14:paraId="376AB922" w14:textId="77777777" w:rsidR="007022F5" w:rsidRPr="007475A1" w:rsidRDefault="007022F5" w:rsidP="00AD56A4">
            <w:pPr>
              <w:rPr>
                <w:b/>
                <w:bCs/>
              </w:rPr>
            </w:pPr>
            <w:r w:rsidRPr="007475A1">
              <w:rPr>
                <w:b/>
                <w:bCs/>
              </w:rPr>
              <w:t>46</w:t>
            </w:r>
          </w:p>
          <w:p w14:paraId="144D1908" w14:textId="77777777" w:rsidR="007022F5" w:rsidRPr="007475A1" w:rsidRDefault="007022F5" w:rsidP="00AD56A4">
            <w:pPr>
              <w:rPr>
                <w:b/>
                <w:bCs/>
              </w:rPr>
            </w:pPr>
          </w:p>
        </w:tc>
        <w:tc>
          <w:tcPr>
            <w:tcW w:w="906" w:type="dxa"/>
          </w:tcPr>
          <w:p w14:paraId="6CC60CEA" w14:textId="77777777" w:rsidR="007022F5" w:rsidRPr="007475A1" w:rsidRDefault="007022F5" w:rsidP="00AD56A4">
            <w:pPr>
              <w:rPr>
                <w:b/>
                <w:bCs/>
              </w:rPr>
            </w:pPr>
            <w:r w:rsidRPr="007475A1">
              <w:rPr>
                <w:b/>
                <w:bCs/>
              </w:rPr>
              <w:t>37</w:t>
            </w:r>
          </w:p>
        </w:tc>
        <w:tc>
          <w:tcPr>
            <w:tcW w:w="906" w:type="dxa"/>
          </w:tcPr>
          <w:p w14:paraId="04EA5204" w14:textId="77777777" w:rsidR="007022F5" w:rsidRPr="007475A1" w:rsidRDefault="007022F5" w:rsidP="00AD56A4">
            <w:pPr>
              <w:rPr>
                <w:b/>
                <w:bCs/>
              </w:rPr>
            </w:pPr>
            <w:r w:rsidRPr="007475A1">
              <w:rPr>
                <w:b/>
                <w:bCs/>
              </w:rPr>
              <w:t>83</w:t>
            </w:r>
          </w:p>
        </w:tc>
        <w:tc>
          <w:tcPr>
            <w:tcW w:w="906" w:type="dxa"/>
          </w:tcPr>
          <w:p w14:paraId="2C59113C" w14:textId="77777777" w:rsidR="007022F5" w:rsidRPr="007475A1" w:rsidRDefault="007022F5" w:rsidP="00AD56A4">
            <w:pPr>
              <w:rPr>
                <w:b/>
                <w:bCs/>
              </w:rPr>
            </w:pPr>
            <w:r w:rsidRPr="007475A1">
              <w:rPr>
                <w:b/>
                <w:bCs/>
              </w:rPr>
              <w:t>76</w:t>
            </w:r>
          </w:p>
        </w:tc>
        <w:tc>
          <w:tcPr>
            <w:tcW w:w="906" w:type="dxa"/>
          </w:tcPr>
          <w:p w14:paraId="6FF703F5" w14:textId="77777777" w:rsidR="007022F5" w:rsidRPr="007475A1" w:rsidRDefault="007022F5" w:rsidP="00AD56A4">
            <w:pPr>
              <w:rPr>
                <w:b/>
                <w:bCs/>
              </w:rPr>
            </w:pPr>
            <w:r w:rsidRPr="007475A1">
              <w:rPr>
                <w:b/>
                <w:bCs/>
              </w:rPr>
              <w:t>96</w:t>
            </w:r>
          </w:p>
        </w:tc>
        <w:tc>
          <w:tcPr>
            <w:tcW w:w="906" w:type="dxa"/>
          </w:tcPr>
          <w:p w14:paraId="725FD40C" w14:textId="77777777" w:rsidR="007022F5" w:rsidRPr="007475A1" w:rsidRDefault="007022F5" w:rsidP="00AD56A4">
            <w:pPr>
              <w:rPr>
                <w:b/>
                <w:bCs/>
              </w:rPr>
            </w:pPr>
            <w:r w:rsidRPr="007475A1">
              <w:rPr>
                <w:b/>
                <w:bCs/>
              </w:rPr>
              <w:t>84</w:t>
            </w:r>
          </w:p>
        </w:tc>
        <w:tc>
          <w:tcPr>
            <w:tcW w:w="906" w:type="dxa"/>
          </w:tcPr>
          <w:p w14:paraId="6156CEE9" w14:textId="77777777" w:rsidR="007022F5" w:rsidRPr="007475A1" w:rsidRDefault="007022F5" w:rsidP="00AD56A4">
            <w:pPr>
              <w:rPr>
                <w:b/>
                <w:bCs/>
              </w:rPr>
            </w:pPr>
            <w:r w:rsidRPr="007475A1">
              <w:rPr>
                <w:b/>
                <w:bCs/>
              </w:rPr>
              <w:t>7</w:t>
            </w:r>
          </w:p>
        </w:tc>
        <w:tc>
          <w:tcPr>
            <w:tcW w:w="906" w:type="dxa"/>
          </w:tcPr>
          <w:p w14:paraId="5A4CB8E7" w14:textId="77777777" w:rsidR="007022F5" w:rsidRPr="007475A1" w:rsidRDefault="007022F5" w:rsidP="00AD56A4">
            <w:pPr>
              <w:rPr>
                <w:b/>
                <w:bCs/>
              </w:rPr>
            </w:pPr>
            <w:r w:rsidRPr="007475A1">
              <w:rPr>
                <w:b/>
                <w:bCs/>
              </w:rPr>
              <w:t>7</w:t>
            </w:r>
          </w:p>
        </w:tc>
        <w:tc>
          <w:tcPr>
            <w:tcW w:w="906" w:type="dxa"/>
          </w:tcPr>
          <w:p w14:paraId="4C5E6436" w14:textId="77777777" w:rsidR="007022F5" w:rsidRPr="007475A1" w:rsidRDefault="007022F5" w:rsidP="00AD56A4">
            <w:pPr>
              <w:rPr>
                <w:b/>
                <w:bCs/>
              </w:rPr>
            </w:pPr>
            <w:r w:rsidRPr="007475A1">
              <w:rPr>
                <w:b/>
                <w:bCs/>
              </w:rPr>
              <w:t>512</w:t>
            </w:r>
          </w:p>
        </w:tc>
      </w:tr>
    </w:tbl>
    <w:p w14:paraId="79FC35D3" w14:textId="77777777" w:rsidR="007022F5" w:rsidRPr="007022F5" w:rsidRDefault="00D42ABC" w:rsidP="00AD56A4">
      <w:pPr>
        <w:tabs>
          <w:tab w:val="right" w:leader="dot" w:pos="9062"/>
        </w:tabs>
        <w:spacing w:after="100"/>
        <w:rPr>
          <w:rFonts w:asciiTheme="minorHAnsi" w:eastAsiaTheme="minorEastAsia" w:hAnsiTheme="minorHAnsi" w:cstheme="minorHAnsi"/>
          <w:noProof/>
          <w:color w:val="000000" w:themeColor="text1"/>
          <w:kern w:val="32"/>
          <w:sz w:val="22"/>
          <w:szCs w:val="22"/>
        </w:rPr>
      </w:pPr>
      <w:hyperlink w:anchor="_Toc63061326" w:history="1">
        <w:r w:rsidR="007022F5" w:rsidRPr="007022F5">
          <w:rPr>
            <w:rFonts w:asciiTheme="minorHAnsi" w:eastAsiaTheme="majorEastAsia" w:hAnsiTheme="minorHAnsi" w:cstheme="minorHAnsi"/>
            <w:noProof/>
            <w:color w:val="000000" w:themeColor="text1"/>
            <w:kern w:val="32"/>
            <w:sz w:val="22"/>
            <w:szCs w:val="22"/>
          </w:rPr>
          <w:t>Beíratott gyermekek életkor szerinti megosztása (2022. decemberi adat)</w:t>
        </w:r>
      </w:hyperlink>
      <w:r w:rsidR="007022F5" w:rsidRPr="007022F5">
        <w:rPr>
          <w:rFonts w:asciiTheme="minorHAnsi" w:eastAsiaTheme="minorEastAsia" w:hAnsiTheme="minorHAnsi" w:cstheme="minorHAnsi"/>
          <w:noProof/>
          <w:color w:val="000000" w:themeColor="text1"/>
          <w:kern w:val="32"/>
          <w:sz w:val="22"/>
          <w:szCs w:val="22"/>
        </w:rPr>
        <w:t xml:space="preserve"> </w:t>
      </w:r>
    </w:p>
    <w:p w14:paraId="5BA9C76D" w14:textId="4E0A133E" w:rsidR="007022F5" w:rsidRPr="007022F5" w:rsidRDefault="007022F5" w:rsidP="00AD56A4">
      <w:pPr>
        <w:pStyle w:val="Kpalrs"/>
        <w:rPr>
          <w:rFonts w:asciiTheme="minorHAnsi" w:hAnsiTheme="minorHAnsi" w:cstheme="minorHAnsi"/>
          <w:color w:val="000000" w:themeColor="text1"/>
          <w:sz w:val="22"/>
          <w:szCs w:val="22"/>
        </w:rPr>
      </w:pPr>
      <w:bookmarkStart w:id="28" w:name="_Toc126667194"/>
      <w:r w:rsidRPr="007022F5">
        <w:rPr>
          <w:rFonts w:asciiTheme="minorHAnsi" w:hAnsiTheme="minorHAnsi" w:cstheme="minorHAnsi"/>
          <w:color w:val="000000" w:themeColor="text1"/>
          <w:sz w:val="22"/>
          <w:szCs w:val="22"/>
        </w:rPr>
        <w:t>Gyermekek életkori megoszlása</w:t>
      </w:r>
      <w:bookmarkEnd w:id="28"/>
    </w:p>
    <w:tbl>
      <w:tblPr>
        <w:tblW w:w="7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4"/>
        <w:gridCol w:w="955"/>
        <w:gridCol w:w="955"/>
        <w:gridCol w:w="955"/>
        <w:gridCol w:w="955"/>
        <w:gridCol w:w="955"/>
        <w:gridCol w:w="955"/>
      </w:tblGrid>
      <w:tr w:rsidR="007022F5" w:rsidRPr="00D4726E" w14:paraId="73B89B3A" w14:textId="77777777" w:rsidTr="00FA090C">
        <w:trPr>
          <w:trHeight w:val="857"/>
          <w:jc w:val="center"/>
        </w:trPr>
        <w:tc>
          <w:tcPr>
            <w:tcW w:w="2024" w:type="dxa"/>
            <w:shd w:val="clear" w:color="auto" w:fill="92D050"/>
          </w:tcPr>
          <w:p w14:paraId="1B549078" w14:textId="77777777" w:rsidR="007022F5" w:rsidRPr="00D4726E" w:rsidRDefault="007022F5" w:rsidP="00AD56A4">
            <w:pPr>
              <w:jc w:val="both"/>
              <w:rPr>
                <w:rFonts w:ascii="Times New Roman" w:eastAsia="Calibri" w:hAnsi="Times New Roman"/>
                <w:b/>
                <w:bCs/>
              </w:rPr>
            </w:pPr>
            <w:r w:rsidRPr="00D4726E">
              <w:rPr>
                <w:rFonts w:ascii="Times New Roman" w:eastAsia="Calibri" w:hAnsi="Times New Roman"/>
                <w:b/>
                <w:bCs/>
              </w:rPr>
              <w:t>Gyermekek</w:t>
            </w:r>
          </w:p>
          <w:p w14:paraId="16370657" w14:textId="36CE922F" w:rsidR="007022F5" w:rsidRPr="00D4726E" w:rsidRDefault="00E137AE" w:rsidP="00AD56A4">
            <w:pPr>
              <w:jc w:val="both"/>
              <w:rPr>
                <w:rFonts w:ascii="Times New Roman" w:eastAsia="Calibri" w:hAnsi="Times New Roman"/>
                <w:bCs/>
              </w:rPr>
            </w:pPr>
            <w:r>
              <w:rPr>
                <w:rFonts w:ascii="Times New Roman" w:eastAsia="Calibri" w:hAnsi="Times New Roman"/>
                <w:b/>
                <w:bCs/>
              </w:rPr>
              <w:t>életkora:</w:t>
            </w:r>
          </w:p>
        </w:tc>
        <w:tc>
          <w:tcPr>
            <w:tcW w:w="955" w:type="dxa"/>
            <w:shd w:val="clear" w:color="auto" w:fill="92D050"/>
          </w:tcPr>
          <w:p w14:paraId="57FAFAAA" w14:textId="77777777" w:rsidR="007022F5" w:rsidRPr="00D4726E" w:rsidRDefault="007022F5" w:rsidP="00AD56A4">
            <w:pPr>
              <w:jc w:val="both"/>
              <w:rPr>
                <w:rFonts w:ascii="Times New Roman" w:eastAsia="Calibri" w:hAnsi="Times New Roman"/>
                <w:b/>
                <w:bCs/>
              </w:rPr>
            </w:pPr>
            <w:r w:rsidRPr="00D4726E">
              <w:rPr>
                <w:rFonts w:ascii="Times New Roman" w:eastAsia="Calibri" w:hAnsi="Times New Roman"/>
                <w:b/>
                <w:bCs/>
              </w:rPr>
              <w:t>6-12</w:t>
            </w:r>
          </w:p>
          <w:p w14:paraId="526F3B66" w14:textId="77777777" w:rsidR="007022F5" w:rsidRPr="00D4726E" w:rsidRDefault="007022F5" w:rsidP="00AD56A4">
            <w:pPr>
              <w:jc w:val="both"/>
              <w:rPr>
                <w:rFonts w:ascii="Times New Roman" w:eastAsia="Calibri" w:hAnsi="Times New Roman"/>
                <w:b/>
                <w:bCs/>
              </w:rPr>
            </w:pPr>
            <w:r w:rsidRPr="00D4726E">
              <w:rPr>
                <w:rFonts w:ascii="Times New Roman" w:eastAsia="Calibri" w:hAnsi="Times New Roman"/>
                <w:b/>
                <w:bCs/>
              </w:rPr>
              <w:t>hónap</w:t>
            </w:r>
          </w:p>
        </w:tc>
        <w:tc>
          <w:tcPr>
            <w:tcW w:w="955" w:type="dxa"/>
            <w:shd w:val="clear" w:color="auto" w:fill="92D050"/>
          </w:tcPr>
          <w:p w14:paraId="1046AAA0" w14:textId="77777777" w:rsidR="007022F5" w:rsidRPr="00D4726E" w:rsidRDefault="007022F5" w:rsidP="00AD56A4">
            <w:pPr>
              <w:jc w:val="both"/>
              <w:rPr>
                <w:rFonts w:ascii="Times New Roman" w:eastAsia="Calibri" w:hAnsi="Times New Roman"/>
                <w:b/>
                <w:bCs/>
              </w:rPr>
            </w:pPr>
            <w:r w:rsidRPr="00D4726E">
              <w:rPr>
                <w:rFonts w:ascii="Times New Roman" w:eastAsia="Calibri" w:hAnsi="Times New Roman"/>
                <w:b/>
                <w:bCs/>
              </w:rPr>
              <w:t xml:space="preserve">13 – 18 </w:t>
            </w:r>
          </w:p>
          <w:p w14:paraId="020C6531" w14:textId="77777777" w:rsidR="007022F5" w:rsidRPr="00D4726E" w:rsidRDefault="007022F5" w:rsidP="00AD56A4">
            <w:pPr>
              <w:jc w:val="both"/>
              <w:rPr>
                <w:rFonts w:ascii="Times New Roman" w:eastAsia="Calibri" w:hAnsi="Times New Roman"/>
                <w:b/>
                <w:bCs/>
              </w:rPr>
            </w:pPr>
            <w:r w:rsidRPr="00D4726E">
              <w:rPr>
                <w:rFonts w:ascii="Times New Roman" w:eastAsia="Calibri" w:hAnsi="Times New Roman"/>
                <w:b/>
                <w:bCs/>
              </w:rPr>
              <w:t>hónap</w:t>
            </w:r>
          </w:p>
        </w:tc>
        <w:tc>
          <w:tcPr>
            <w:tcW w:w="955" w:type="dxa"/>
            <w:shd w:val="clear" w:color="auto" w:fill="92D050"/>
          </w:tcPr>
          <w:p w14:paraId="3092AA98" w14:textId="77777777" w:rsidR="007022F5" w:rsidRPr="00D4726E" w:rsidRDefault="007022F5" w:rsidP="00AD56A4">
            <w:pPr>
              <w:jc w:val="both"/>
              <w:rPr>
                <w:rFonts w:ascii="Times New Roman" w:eastAsia="Calibri" w:hAnsi="Times New Roman"/>
                <w:b/>
                <w:bCs/>
              </w:rPr>
            </w:pPr>
            <w:r w:rsidRPr="00D4726E">
              <w:rPr>
                <w:rFonts w:ascii="Times New Roman" w:eastAsia="Calibri" w:hAnsi="Times New Roman"/>
                <w:b/>
                <w:bCs/>
              </w:rPr>
              <w:t>19 – 24</w:t>
            </w:r>
          </w:p>
          <w:p w14:paraId="05A75FFE" w14:textId="77777777" w:rsidR="007022F5" w:rsidRPr="00D4726E" w:rsidRDefault="007022F5" w:rsidP="00AD56A4">
            <w:pPr>
              <w:jc w:val="both"/>
              <w:rPr>
                <w:rFonts w:ascii="Times New Roman" w:eastAsia="Calibri" w:hAnsi="Times New Roman"/>
                <w:b/>
                <w:bCs/>
              </w:rPr>
            </w:pPr>
            <w:r w:rsidRPr="00D4726E">
              <w:rPr>
                <w:rFonts w:ascii="Times New Roman" w:eastAsia="Calibri" w:hAnsi="Times New Roman"/>
                <w:b/>
                <w:bCs/>
              </w:rPr>
              <w:t>hónap</w:t>
            </w:r>
          </w:p>
        </w:tc>
        <w:tc>
          <w:tcPr>
            <w:tcW w:w="955" w:type="dxa"/>
            <w:shd w:val="clear" w:color="auto" w:fill="92D050"/>
          </w:tcPr>
          <w:p w14:paraId="011A446E" w14:textId="77777777" w:rsidR="007022F5" w:rsidRPr="00D4726E" w:rsidRDefault="007022F5" w:rsidP="00AD56A4">
            <w:pPr>
              <w:jc w:val="both"/>
              <w:rPr>
                <w:rFonts w:ascii="Times New Roman" w:eastAsia="Calibri" w:hAnsi="Times New Roman"/>
                <w:b/>
                <w:bCs/>
              </w:rPr>
            </w:pPr>
            <w:r w:rsidRPr="00D4726E">
              <w:rPr>
                <w:rFonts w:ascii="Times New Roman" w:eastAsia="Calibri" w:hAnsi="Times New Roman"/>
                <w:b/>
                <w:bCs/>
              </w:rPr>
              <w:t>25 – 30</w:t>
            </w:r>
          </w:p>
          <w:p w14:paraId="67BFE96E" w14:textId="77777777" w:rsidR="007022F5" w:rsidRPr="00D4726E" w:rsidRDefault="007022F5" w:rsidP="00AD56A4">
            <w:pPr>
              <w:jc w:val="both"/>
              <w:rPr>
                <w:rFonts w:ascii="Times New Roman" w:eastAsia="Calibri" w:hAnsi="Times New Roman"/>
                <w:b/>
                <w:bCs/>
              </w:rPr>
            </w:pPr>
            <w:r w:rsidRPr="00D4726E">
              <w:rPr>
                <w:rFonts w:ascii="Times New Roman" w:eastAsia="Calibri" w:hAnsi="Times New Roman"/>
                <w:b/>
                <w:bCs/>
              </w:rPr>
              <w:t xml:space="preserve">hónap </w:t>
            </w:r>
          </w:p>
        </w:tc>
        <w:tc>
          <w:tcPr>
            <w:tcW w:w="955" w:type="dxa"/>
            <w:shd w:val="clear" w:color="auto" w:fill="92D050"/>
          </w:tcPr>
          <w:p w14:paraId="486B0704" w14:textId="77777777" w:rsidR="007022F5" w:rsidRPr="00D4726E" w:rsidRDefault="007022F5" w:rsidP="00AD56A4">
            <w:pPr>
              <w:jc w:val="both"/>
              <w:rPr>
                <w:rFonts w:ascii="Times New Roman" w:eastAsia="Calibri" w:hAnsi="Times New Roman"/>
                <w:b/>
                <w:bCs/>
              </w:rPr>
            </w:pPr>
            <w:r w:rsidRPr="00D4726E">
              <w:rPr>
                <w:rFonts w:ascii="Times New Roman" w:eastAsia="Calibri" w:hAnsi="Times New Roman"/>
                <w:b/>
                <w:bCs/>
              </w:rPr>
              <w:t>31 – 36</w:t>
            </w:r>
          </w:p>
          <w:p w14:paraId="4CF8F287" w14:textId="77777777" w:rsidR="007022F5" w:rsidRPr="00D4726E" w:rsidRDefault="007022F5" w:rsidP="00AD56A4">
            <w:pPr>
              <w:jc w:val="both"/>
              <w:rPr>
                <w:rFonts w:ascii="Times New Roman" w:eastAsia="Calibri" w:hAnsi="Times New Roman"/>
                <w:b/>
                <w:bCs/>
              </w:rPr>
            </w:pPr>
            <w:r w:rsidRPr="00D4726E">
              <w:rPr>
                <w:rFonts w:ascii="Times New Roman" w:eastAsia="Calibri" w:hAnsi="Times New Roman"/>
                <w:b/>
                <w:bCs/>
              </w:rPr>
              <w:t>hónap</w:t>
            </w:r>
          </w:p>
        </w:tc>
        <w:tc>
          <w:tcPr>
            <w:tcW w:w="955" w:type="dxa"/>
            <w:shd w:val="clear" w:color="auto" w:fill="92D050"/>
          </w:tcPr>
          <w:p w14:paraId="057D093A" w14:textId="77777777" w:rsidR="007022F5" w:rsidRPr="00D4726E" w:rsidRDefault="007022F5" w:rsidP="00AD56A4">
            <w:pPr>
              <w:jc w:val="both"/>
              <w:rPr>
                <w:rFonts w:ascii="Times New Roman" w:eastAsia="Calibri" w:hAnsi="Times New Roman"/>
                <w:b/>
                <w:bCs/>
              </w:rPr>
            </w:pPr>
            <w:r w:rsidRPr="00D4726E">
              <w:rPr>
                <w:rFonts w:ascii="Times New Roman" w:eastAsia="Calibri" w:hAnsi="Times New Roman"/>
                <w:b/>
                <w:bCs/>
              </w:rPr>
              <w:t>36 hó</w:t>
            </w:r>
          </w:p>
          <w:p w14:paraId="28D7A3EE" w14:textId="77777777" w:rsidR="007022F5" w:rsidRPr="00D4726E" w:rsidRDefault="007022F5" w:rsidP="00AD56A4">
            <w:pPr>
              <w:jc w:val="both"/>
              <w:rPr>
                <w:rFonts w:ascii="Times New Roman" w:eastAsia="Calibri" w:hAnsi="Times New Roman"/>
                <w:b/>
                <w:bCs/>
              </w:rPr>
            </w:pPr>
            <w:r w:rsidRPr="00D4726E">
              <w:rPr>
                <w:rFonts w:ascii="Times New Roman" w:eastAsia="Calibri" w:hAnsi="Times New Roman"/>
                <w:b/>
                <w:bCs/>
              </w:rPr>
              <w:t>felett</w:t>
            </w:r>
          </w:p>
        </w:tc>
      </w:tr>
      <w:tr w:rsidR="007022F5" w:rsidRPr="00D4726E" w14:paraId="7AEDF8E5" w14:textId="77777777" w:rsidTr="00FA090C">
        <w:trPr>
          <w:trHeight w:val="296"/>
          <w:jc w:val="center"/>
        </w:trPr>
        <w:tc>
          <w:tcPr>
            <w:tcW w:w="2024" w:type="dxa"/>
            <w:shd w:val="clear" w:color="auto" w:fill="92D050"/>
          </w:tcPr>
          <w:p w14:paraId="6D4C245D" w14:textId="18B9A9BA" w:rsidR="007022F5" w:rsidRPr="00D4726E" w:rsidRDefault="00E137AE" w:rsidP="00AD56A4">
            <w:pPr>
              <w:jc w:val="center"/>
              <w:rPr>
                <w:rFonts w:ascii="Times New Roman" w:eastAsia="Calibri" w:hAnsi="Times New Roman"/>
                <w:b/>
                <w:bCs/>
              </w:rPr>
            </w:pPr>
            <w:r>
              <w:rPr>
                <w:rFonts w:ascii="Times New Roman" w:eastAsia="Calibri" w:hAnsi="Times New Roman"/>
                <w:b/>
                <w:bCs/>
              </w:rPr>
              <w:t>Létszám összesen:</w:t>
            </w:r>
          </w:p>
        </w:tc>
        <w:tc>
          <w:tcPr>
            <w:tcW w:w="955" w:type="dxa"/>
            <w:shd w:val="clear" w:color="auto" w:fill="E2EFD9"/>
          </w:tcPr>
          <w:p w14:paraId="1D1BEE30" w14:textId="77777777" w:rsidR="007022F5" w:rsidRPr="000134E0" w:rsidRDefault="007022F5" w:rsidP="00AD56A4">
            <w:pPr>
              <w:jc w:val="center"/>
              <w:rPr>
                <w:rFonts w:ascii="Times New Roman" w:eastAsia="Calibri" w:hAnsi="Times New Roman"/>
                <w:b/>
                <w:bCs/>
              </w:rPr>
            </w:pPr>
            <w:r>
              <w:rPr>
                <w:rFonts w:ascii="Times New Roman" w:eastAsia="Calibri" w:hAnsi="Times New Roman"/>
                <w:b/>
                <w:bCs/>
              </w:rPr>
              <w:t>1</w:t>
            </w:r>
          </w:p>
        </w:tc>
        <w:tc>
          <w:tcPr>
            <w:tcW w:w="955" w:type="dxa"/>
            <w:shd w:val="clear" w:color="auto" w:fill="E2EFD9"/>
          </w:tcPr>
          <w:p w14:paraId="538D5837" w14:textId="77777777" w:rsidR="007022F5" w:rsidRPr="00D4726E" w:rsidRDefault="007022F5" w:rsidP="00AD56A4">
            <w:pPr>
              <w:jc w:val="center"/>
              <w:rPr>
                <w:rFonts w:ascii="Times New Roman" w:eastAsia="Calibri" w:hAnsi="Times New Roman"/>
                <w:b/>
                <w:bCs/>
              </w:rPr>
            </w:pPr>
            <w:r>
              <w:rPr>
                <w:rFonts w:ascii="Times New Roman" w:eastAsia="Calibri" w:hAnsi="Times New Roman"/>
                <w:b/>
                <w:bCs/>
              </w:rPr>
              <w:t>12</w:t>
            </w:r>
          </w:p>
        </w:tc>
        <w:tc>
          <w:tcPr>
            <w:tcW w:w="955" w:type="dxa"/>
            <w:shd w:val="clear" w:color="auto" w:fill="E2EFD9"/>
          </w:tcPr>
          <w:p w14:paraId="707E1955" w14:textId="77777777" w:rsidR="007022F5" w:rsidRPr="00D4726E" w:rsidRDefault="007022F5" w:rsidP="00AD56A4">
            <w:pPr>
              <w:jc w:val="center"/>
              <w:rPr>
                <w:rFonts w:ascii="Times New Roman" w:eastAsia="Calibri" w:hAnsi="Times New Roman"/>
                <w:b/>
                <w:bCs/>
              </w:rPr>
            </w:pPr>
            <w:r>
              <w:rPr>
                <w:rFonts w:ascii="Times New Roman" w:eastAsia="Calibri" w:hAnsi="Times New Roman"/>
                <w:b/>
                <w:bCs/>
              </w:rPr>
              <w:t>62</w:t>
            </w:r>
          </w:p>
        </w:tc>
        <w:tc>
          <w:tcPr>
            <w:tcW w:w="955" w:type="dxa"/>
            <w:shd w:val="clear" w:color="auto" w:fill="E2EFD9"/>
          </w:tcPr>
          <w:p w14:paraId="309ECC8A" w14:textId="77777777" w:rsidR="007022F5" w:rsidRPr="00D4726E" w:rsidRDefault="007022F5" w:rsidP="00AD56A4">
            <w:pPr>
              <w:jc w:val="center"/>
              <w:rPr>
                <w:rFonts w:ascii="Times New Roman" w:eastAsia="Calibri" w:hAnsi="Times New Roman"/>
                <w:b/>
                <w:bCs/>
              </w:rPr>
            </w:pPr>
            <w:r>
              <w:rPr>
                <w:rFonts w:ascii="Times New Roman" w:eastAsia="Calibri" w:hAnsi="Times New Roman"/>
                <w:b/>
                <w:bCs/>
              </w:rPr>
              <w:t>176</w:t>
            </w:r>
          </w:p>
        </w:tc>
        <w:tc>
          <w:tcPr>
            <w:tcW w:w="955" w:type="dxa"/>
            <w:shd w:val="clear" w:color="auto" w:fill="E2EFD9"/>
          </w:tcPr>
          <w:p w14:paraId="57198AF2" w14:textId="77777777" w:rsidR="007022F5" w:rsidRPr="00D4726E" w:rsidRDefault="007022F5" w:rsidP="00AD56A4">
            <w:pPr>
              <w:jc w:val="center"/>
              <w:rPr>
                <w:rFonts w:ascii="Times New Roman" w:eastAsia="Calibri" w:hAnsi="Times New Roman"/>
                <w:b/>
                <w:bCs/>
              </w:rPr>
            </w:pPr>
            <w:r>
              <w:rPr>
                <w:rFonts w:ascii="Times New Roman" w:eastAsia="Calibri" w:hAnsi="Times New Roman"/>
                <w:b/>
                <w:bCs/>
              </w:rPr>
              <w:t>164</w:t>
            </w:r>
          </w:p>
        </w:tc>
        <w:tc>
          <w:tcPr>
            <w:tcW w:w="955" w:type="dxa"/>
            <w:shd w:val="clear" w:color="auto" w:fill="E2EFD9"/>
          </w:tcPr>
          <w:p w14:paraId="09F44454" w14:textId="77777777" w:rsidR="007022F5" w:rsidRPr="00D4726E" w:rsidRDefault="007022F5" w:rsidP="00AD56A4">
            <w:pPr>
              <w:jc w:val="center"/>
              <w:rPr>
                <w:rFonts w:ascii="Times New Roman" w:eastAsia="Calibri" w:hAnsi="Times New Roman"/>
                <w:b/>
                <w:bCs/>
              </w:rPr>
            </w:pPr>
            <w:r>
              <w:rPr>
                <w:rFonts w:ascii="Times New Roman" w:eastAsia="Calibri" w:hAnsi="Times New Roman"/>
                <w:b/>
                <w:bCs/>
              </w:rPr>
              <w:t>51</w:t>
            </w:r>
          </w:p>
        </w:tc>
      </w:tr>
    </w:tbl>
    <w:p w14:paraId="167253BE" w14:textId="77777777" w:rsidR="007022F5" w:rsidRDefault="007022F5" w:rsidP="00AD56A4"/>
    <w:p w14:paraId="09CECBD2" w14:textId="25B115A5" w:rsidR="00D54B0B" w:rsidRDefault="007022F5" w:rsidP="00AD56A4">
      <w:pPr>
        <w:jc w:val="both"/>
        <w:rPr>
          <w:rFonts w:asciiTheme="minorHAnsi" w:hAnsiTheme="minorHAnsi" w:cstheme="minorHAnsi"/>
          <w:sz w:val="22"/>
          <w:szCs w:val="22"/>
        </w:rPr>
      </w:pPr>
      <w:r w:rsidRPr="007022F5">
        <w:rPr>
          <w:rFonts w:asciiTheme="minorHAnsi" w:hAnsiTheme="minorHAnsi" w:cstheme="minorHAnsi"/>
          <w:sz w:val="22"/>
          <w:szCs w:val="22"/>
        </w:rPr>
        <w:t xml:space="preserve">A gyermekek nagy része kétéves kor körül kerül a bölcsődébe, egyre nagyobb azonban azoknak az aránya, akik másfél éves kor körül már igénybe veszik a bölcsődei szolgáltatást. Decemberre, már csak a gyermekek 16%-a két év alatti, szeptemberben azonban a 35 % még nem töltötte be a második életévét. Ez hatással van a létszámok alakulására, január után már több csoportot is fel lehet tölteni a 12 fős létszámról 14 fős létszámra. </w:t>
      </w:r>
    </w:p>
    <w:bookmarkEnd w:id="22"/>
    <w:bookmarkEnd w:id="23"/>
    <w:p w14:paraId="37EE167A" w14:textId="77777777" w:rsidR="00A50410" w:rsidRPr="00001123" w:rsidRDefault="00A50410" w:rsidP="00AD56A4">
      <w:pPr>
        <w:pStyle w:val="Cmsor1"/>
        <w:rPr>
          <w:rFonts w:asciiTheme="minorHAnsi" w:hAnsiTheme="minorHAnsi" w:cstheme="minorHAnsi"/>
          <w:bCs/>
          <w:sz w:val="22"/>
          <w:szCs w:val="22"/>
        </w:rPr>
      </w:pPr>
    </w:p>
    <w:p w14:paraId="43E11DB0" w14:textId="77777777" w:rsidR="00A50410" w:rsidRPr="009C346B" w:rsidRDefault="00A50410" w:rsidP="00AD56A4">
      <w:pPr>
        <w:pStyle w:val="Cmsor1"/>
        <w:rPr>
          <w:rFonts w:asciiTheme="minorHAnsi" w:hAnsiTheme="minorHAnsi" w:cstheme="minorHAnsi"/>
          <w:bCs/>
          <w:sz w:val="22"/>
          <w:szCs w:val="22"/>
          <w:u w:val="single"/>
        </w:rPr>
      </w:pPr>
      <w:r w:rsidRPr="009C346B">
        <w:rPr>
          <w:rFonts w:asciiTheme="minorHAnsi" w:hAnsiTheme="minorHAnsi" w:cstheme="minorHAnsi"/>
          <w:bCs/>
          <w:sz w:val="22"/>
          <w:szCs w:val="22"/>
          <w:u w:val="single"/>
        </w:rPr>
        <w:t>SNI gyermekek ellátása az intézményben</w:t>
      </w:r>
    </w:p>
    <w:p w14:paraId="7DD2EA9F" w14:textId="500C461C" w:rsidR="007022F5" w:rsidRPr="005D26C7" w:rsidRDefault="007022F5" w:rsidP="00AD56A4">
      <w:pPr>
        <w:tabs>
          <w:tab w:val="left" w:pos="360"/>
          <w:tab w:val="num" w:pos="1440"/>
        </w:tabs>
        <w:ind w:right="-108"/>
        <w:jc w:val="both"/>
        <w:rPr>
          <w:rFonts w:asciiTheme="minorHAnsi" w:hAnsiTheme="minorHAnsi" w:cstheme="minorHAnsi"/>
          <w:color w:val="222222"/>
          <w:sz w:val="22"/>
          <w:szCs w:val="22"/>
        </w:rPr>
      </w:pPr>
      <w:r w:rsidRPr="007022F5">
        <w:rPr>
          <w:rFonts w:asciiTheme="minorHAnsi" w:hAnsiTheme="minorHAnsi" w:cstheme="minorHAnsi"/>
          <w:color w:val="222222"/>
          <w:sz w:val="22"/>
          <w:szCs w:val="22"/>
        </w:rPr>
        <w:t>1997.évi XXXI. tv. 42. § szerint (1) A bölcsőde a családban nevelkedő 3 éven aluli gyermekek napközbeni ellátását, szakszerű gondozását és nevelését biztosító intézmény.</w:t>
      </w:r>
      <w:r w:rsidR="005D26C7">
        <w:rPr>
          <w:rFonts w:asciiTheme="minorHAnsi" w:hAnsiTheme="minorHAnsi" w:cstheme="minorHAnsi"/>
          <w:color w:val="222222"/>
          <w:sz w:val="22"/>
          <w:szCs w:val="22"/>
        </w:rPr>
        <w:t xml:space="preserve"> </w:t>
      </w:r>
      <w:r w:rsidRPr="007022F5">
        <w:rPr>
          <w:rFonts w:asciiTheme="minorHAnsi" w:hAnsiTheme="minorHAnsi" w:cstheme="minorHAnsi"/>
          <w:color w:val="222222"/>
          <w:sz w:val="22"/>
          <w:szCs w:val="22"/>
        </w:rPr>
        <w:t>(2) A bölcsőde az (1) bekezdésben foglaltakon túl végezheti a fogyatékos gyermekek nevelését és gondozását is.</w:t>
      </w:r>
    </w:p>
    <w:p w14:paraId="1DC2A61E" w14:textId="132990C7" w:rsidR="007022F5" w:rsidRPr="005D26C7" w:rsidRDefault="007022F5" w:rsidP="00AD56A4">
      <w:pPr>
        <w:tabs>
          <w:tab w:val="left" w:pos="6211"/>
        </w:tabs>
        <w:jc w:val="both"/>
        <w:rPr>
          <w:rFonts w:asciiTheme="minorHAnsi" w:hAnsiTheme="minorHAnsi" w:cstheme="minorHAnsi"/>
          <w:sz w:val="22"/>
          <w:szCs w:val="22"/>
        </w:rPr>
      </w:pPr>
      <w:r w:rsidRPr="007022F5">
        <w:rPr>
          <w:rFonts w:asciiTheme="minorHAnsi" w:hAnsiTheme="minorHAnsi" w:cstheme="minorHAnsi"/>
          <w:sz w:val="22"/>
          <w:szCs w:val="22"/>
        </w:rPr>
        <w:t>A személyi és tárgyi feltételek jelenleg minden tagbölcsődében biztosítottak, a Csicsergő Bölcsődében pedig az elnyert pályázat segítségével lettek a feltételek kialakítva.  A 7 tagbölcsődéből 5 rendelkezik tornaszobával, amely lehetőséget ad a mozgásfejlesztésre.</w:t>
      </w:r>
      <w:r w:rsidR="005D26C7">
        <w:rPr>
          <w:rFonts w:asciiTheme="minorHAnsi" w:hAnsiTheme="minorHAnsi" w:cstheme="minorHAnsi"/>
          <w:sz w:val="22"/>
          <w:szCs w:val="22"/>
        </w:rPr>
        <w:t xml:space="preserve"> </w:t>
      </w:r>
      <w:r w:rsidRPr="007022F5">
        <w:rPr>
          <w:rFonts w:asciiTheme="minorHAnsi" w:hAnsiTheme="minorHAnsi" w:cstheme="minorHAnsi"/>
          <w:sz w:val="22"/>
          <w:szCs w:val="22"/>
        </w:rPr>
        <w:t xml:space="preserve">A Szombathelyi Egyesített Bölcsődei Intézményben </w:t>
      </w:r>
      <w:r w:rsidRPr="007022F5">
        <w:rPr>
          <w:rFonts w:asciiTheme="minorHAnsi" w:hAnsiTheme="minorHAnsi" w:cstheme="minorHAnsi"/>
          <w:color w:val="000000" w:themeColor="text1"/>
          <w:sz w:val="22"/>
          <w:szCs w:val="22"/>
        </w:rPr>
        <w:t>2022. évben összesen 15 fő SNI vagy korai fejlesztésre jogosult kisgyermeket neveltek-gondoztak (akik rendelkeznek a Pedagógiai Szakszolgálat határozatával).</w:t>
      </w:r>
      <w:r w:rsidR="005D26C7">
        <w:rPr>
          <w:rFonts w:asciiTheme="minorHAnsi" w:hAnsiTheme="minorHAnsi" w:cstheme="minorHAnsi"/>
          <w:sz w:val="22"/>
          <w:szCs w:val="22"/>
        </w:rPr>
        <w:t xml:space="preserve"> </w:t>
      </w:r>
      <w:r w:rsidRPr="007022F5">
        <w:rPr>
          <w:rFonts w:asciiTheme="minorHAnsi" w:hAnsiTheme="minorHAnsi" w:cstheme="minorHAnsi"/>
          <w:color w:val="000000" w:themeColor="text1"/>
          <w:sz w:val="22"/>
          <w:szCs w:val="22"/>
        </w:rPr>
        <w:t xml:space="preserve">A 15 gyermek ellátása a Napraforgó Bölcsődében (1 fő), a Csodaország Bölcsődében (6 fő), a Csicsergő Bölcsődében (1 fő) és a Bokréta Meseház 2 fő), Százszorszép Bölcsődében (4 fő) Meseház Bölcsődében (1 fő) történt. </w:t>
      </w:r>
    </w:p>
    <w:p w14:paraId="4F6B7D87" w14:textId="347534CC" w:rsidR="007022F5" w:rsidRPr="007022F5" w:rsidRDefault="005D26C7" w:rsidP="00AD56A4">
      <w:pPr>
        <w:jc w:val="both"/>
        <w:rPr>
          <w:rFonts w:asciiTheme="minorHAnsi" w:hAnsiTheme="minorHAnsi" w:cstheme="minorHAnsi"/>
          <w:sz w:val="22"/>
          <w:szCs w:val="22"/>
        </w:rPr>
      </w:pPr>
      <w:r>
        <w:rPr>
          <w:rFonts w:asciiTheme="minorHAnsi" w:hAnsiTheme="minorHAnsi" w:cstheme="minorHAnsi"/>
          <w:sz w:val="22"/>
          <w:szCs w:val="22"/>
        </w:rPr>
        <w:t>A tagintézmények fogadják</w:t>
      </w:r>
      <w:r w:rsidR="007022F5" w:rsidRPr="007022F5">
        <w:rPr>
          <w:rFonts w:asciiTheme="minorHAnsi" w:hAnsiTheme="minorHAnsi" w:cstheme="minorHAnsi"/>
          <w:sz w:val="22"/>
          <w:szCs w:val="22"/>
        </w:rPr>
        <w:t xml:space="preserve"> a látás-, hallás-, mozgássérült, enyhén értelmi fogyatékos gyermekeket, valamint a szociálisan hátrányos, sajátos nevelési igényű gyermekeket, és a bölcsődébe nem járó gyermekeknek és családjaiknak közös programok</w:t>
      </w:r>
      <w:r>
        <w:rPr>
          <w:rFonts w:asciiTheme="minorHAnsi" w:hAnsiTheme="minorHAnsi" w:cstheme="minorHAnsi"/>
          <w:sz w:val="22"/>
          <w:szCs w:val="22"/>
        </w:rPr>
        <w:t xml:space="preserve"> kerülnek ajánlásra</w:t>
      </w:r>
      <w:r w:rsidR="007022F5" w:rsidRPr="007022F5">
        <w:rPr>
          <w:rFonts w:asciiTheme="minorHAnsi" w:hAnsiTheme="minorHAnsi" w:cstheme="minorHAnsi"/>
          <w:sz w:val="22"/>
          <w:szCs w:val="22"/>
        </w:rPr>
        <w:t xml:space="preserve">. </w:t>
      </w:r>
    </w:p>
    <w:p w14:paraId="69BB7976" w14:textId="77777777" w:rsidR="007022F5" w:rsidRPr="007022F5" w:rsidRDefault="007022F5" w:rsidP="00AD56A4">
      <w:pPr>
        <w:jc w:val="both"/>
        <w:rPr>
          <w:rFonts w:asciiTheme="minorHAnsi" w:hAnsiTheme="minorHAnsi" w:cstheme="minorHAnsi"/>
          <w:sz w:val="22"/>
          <w:szCs w:val="22"/>
        </w:rPr>
      </w:pPr>
    </w:p>
    <w:p w14:paraId="582F8067" w14:textId="77777777" w:rsidR="007022F5" w:rsidRPr="007022F5" w:rsidRDefault="007022F5" w:rsidP="009C346B">
      <w:pPr>
        <w:pStyle w:val="Cmsor2"/>
        <w:rPr>
          <w:rFonts w:asciiTheme="minorHAnsi" w:hAnsiTheme="minorHAnsi" w:cstheme="minorHAnsi"/>
          <w:sz w:val="22"/>
          <w:szCs w:val="22"/>
        </w:rPr>
      </w:pPr>
      <w:bookmarkStart w:id="29" w:name="_Toc126673885"/>
      <w:r w:rsidRPr="007022F5">
        <w:rPr>
          <w:rFonts w:asciiTheme="minorHAnsi" w:hAnsiTheme="minorHAnsi" w:cstheme="minorHAnsi"/>
          <w:sz w:val="22"/>
          <w:szCs w:val="22"/>
        </w:rPr>
        <w:t>A konduktor és a gyógypedagógus ellátott feladatai a bölcsődében</w:t>
      </w:r>
      <w:bookmarkEnd w:id="29"/>
    </w:p>
    <w:p w14:paraId="77DEC50C" w14:textId="209C5D7C" w:rsidR="007022F5" w:rsidRPr="007022F5" w:rsidRDefault="00943C62" w:rsidP="009C346B">
      <w:pPr>
        <w:pStyle w:val="NormlWeb"/>
        <w:spacing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A bölcsődékben</w:t>
      </w:r>
      <w:r w:rsidR="007022F5" w:rsidRPr="007022F5">
        <w:rPr>
          <w:rFonts w:asciiTheme="minorHAnsi" w:hAnsiTheme="minorHAnsi" w:cstheme="minorHAnsi"/>
          <w:color w:val="000000"/>
          <w:sz w:val="22"/>
          <w:szCs w:val="22"/>
        </w:rPr>
        <w:t xml:space="preserve"> 2020. szeptembere óta egy fő konduktor, illetve 2021 szeptembere óta egy fő gyógypedagógus teljes állásban segíti a szakmai munkát. A beszoktatás időszakában megismerik a családokat, az adaptációs időszakban támogatást, információt nyújtanak a szülőknek.</w:t>
      </w:r>
      <w:r>
        <w:rPr>
          <w:rFonts w:asciiTheme="minorHAnsi" w:hAnsiTheme="minorHAnsi" w:cstheme="minorHAnsi"/>
          <w:color w:val="000000"/>
          <w:sz w:val="22"/>
          <w:szCs w:val="22"/>
        </w:rPr>
        <w:t xml:space="preserve"> </w:t>
      </w:r>
      <w:r w:rsidR="007022F5" w:rsidRPr="007022F5">
        <w:rPr>
          <w:rFonts w:asciiTheme="minorHAnsi" w:hAnsiTheme="minorHAnsi" w:cstheme="minorHAnsi"/>
          <w:color w:val="000000"/>
          <w:sz w:val="22"/>
          <w:szCs w:val="22"/>
        </w:rPr>
        <w:t xml:space="preserve">A konduktor játékos tornát tart a csoportok számára, melynek során szűri az eltérő fejlődésmenetet mutató kisgyermekeket. Az érintett gyermekekkel a szülő beleegyezésével és jelenlétében vizsgálatot készít, felveszi az anamnézist, rögzíti a felvételi állapotot, elvégzi a </w:t>
      </w:r>
      <w:proofErr w:type="spellStart"/>
      <w:r w:rsidR="007022F5" w:rsidRPr="007022F5">
        <w:rPr>
          <w:rFonts w:asciiTheme="minorHAnsi" w:hAnsiTheme="minorHAnsi" w:cstheme="minorHAnsi"/>
          <w:color w:val="000000"/>
          <w:sz w:val="22"/>
          <w:szCs w:val="22"/>
        </w:rPr>
        <w:t>LongiKid</w:t>
      </w:r>
      <w:proofErr w:type="spellEnd"/>
      <w:r w:rsidR="007022F5" w:rsidRPr="007022F5">
        <w:rPr>
          <w:rFonts w:asciiTheme="minorHAnsi" w:hAnsiTheme="minorHAnsi" w:cstheme="minorHAnsi"/>
          <w:color w:val="000000"/>
          <w:sz w:val="22"/>
          <w:szCs w:val="22"/>
        </w:rPr>
        <w:t xml:space="preserve"> vizsgálatot. Összeállítja az egyéni fejlesztési programot, beszerzi, elkészíti a szükséges eszközöket. Egyéni és /vagy kiscsoportos fejlesztő foglalkozásokat tart a TSMT módszer alapján, melyeket az „Egészségügyi és pedagógiai célú habilitáció, rehabilitáció - egyéni fejlődési lap” –</w:t>
      </w:r>
      <w:proofErr w:type="spellStart"/>
      <w:r w:rsidR="007022F5" w:rsidRPr="007022F5">
        <w:rPr>
          <w:rFonts w:asciiTheme="minorHAnsi" w:hAnsiTheme="minorHAnsi" w:cstheme="minorHAnsi"/>
          <w:color w:val="000000"/>
          <w:sz w:val="22"/>
          <w:szCs w:val="22"/>
        </w:rPr>
        <w:t>on</w:t>
      </w:r>
      <w:proofErr w:type="spellEnd"/>
      <w:r w:rsidR="007022F5" w:rsidRPr="007022F5">
        <w:rPr>
          <w:rFonts w:asciiTheme="minorHAnsi" w:hAnsiTheme="minorHAnsi" w:cstheme="minorHAnsi"/>
          <w:color w:val="000000"/>
          <w:sz w:val="22"/>
          <w:szCs w:val="22"/>
        </w:rPr>
        <w:t xml:space="preserve"> rögzít. Az óvodába készülő gyermekekkel újabb vizsgálatot végez, záró véleményt készít.</w:t>
      </w:r>
    </w:p>
    <w:p w14:paraId="383A5F70" w14:textId="77777777" w:rsidR="007022F5" w:rsidRPr="007022F5" w:rsidRDefault="007022F5" w:rsidP="00AD56A4">
      <w:pPr>
        <w:pStyle w:val="NormlWeb"/>
        <w:spacing w:before="0" w:beforeAutospacing="0" w:after="0" w:afterAutospacing="0"/>
        <w:jc w:val="both"/>
        <w:rPr>
          <w:rFonts w:asciiTheme="minorHAnsi" w:hAnsiTheme="minorHAnsi" w:cstheme="minorHAnsi"/>
          <w:color w:val="000000"/>
          <w:sz w:val="22"/>
          <w:szCs w:val="22"/>
        </w:rPr>
      </w:pPr>
      <w:r w:rsidRPr="007022F5">
        <w:rPr>
          <w:rFonts w:asciiTheme="minorHAnsi" w:hAnsiTheme="minorHAnsi" w:cstheme="minorHAnsi"/>
          <w:color w:val="000000"/>
          <w:sz w:val="22"/>
          <w:szCs w:val="22"/>
        </w:rPr>
        <w:t>A gyógypedagógus a csoportokat járva játszik a gyerekekkel, nyomon követi a fejlődésüket. Amennyiben egy gyermeknél késést, elakadást, megtorpanást észlel, a családdal szoros együttműködésben, a kisgyermeknevelők bevonásával, a kompetencia határok betartásával megkezdi a gyermek felmérését (BKFK SEED vizsgálóeljárás segítségével), fejlesztését. Szükség esetén javaslatot tesz egyéb szakember bevonására.</w:t>
      </w:r>
    </w:p>
    <w:p w14:paraId="3DAED1D5" w14:textId="267D85EE" w:rsidR="007022F5" w:rsidRPr="007022F5" w:rsidRDefault="007022F5" w:rsidP="00E137AE">
      <w:pPr>
        <w:pStyle w:val="NormlWeb"/>
        <w:spacing w:before="0" w:beforeAutospacing="0" w:after="0" w:afterAutospacing="0"/>
        <w:jc w:val="both"/>
        <w:rPr>
          <w:rFonts w:asciiTheme="minorHAnsi" w:hAnsiTheme="minorHAnsi" w:cstheme="minorHAnsi"/>
          <w:color w:val="000000"/>
          <w:sz w:val="22"/>
          <w:szCs w:val="22"/>
        </w:rPr>
      </w:pPr>
      <w:r w:rsidRPr="007022F5">
        <w:rPr>
          <w:rFonts w:asciiTheme="minorHAnsi" w:hAnsiTheme="minorHAnsi" w:cstheme="minorHAnsi"/>
          <w:color w:val="000000"/>
          <w:sz w:val="22"/>
          <w:szCs w:val="22"/>
        </w:rPr>
        <w:t xml:space="preserve">A bölcsődébe járó, szakértői véleménnyel rendelkező, sajátos nevelési igényű gyermekek fejlesztését a Pedagógiai Szakszolgálat végzi. </w:t>
      </w:r>
      <w:r w:rsidR="00943C62">
        <w:rPr>
          <w:rFonts w:asciiTheme="minorHAnsi" w:hAnsiTheme="minorHAnsi" w:cstheme="minorHAnsi"/>
          <w:color w:val="000000"/>
          <w:sz w:val="22"/>
          <w:szCs w:val="22"/>
        </w:rPr>
        <w:t>A konduktor</w:t>
      </w:r>
      <w:r w:rsidRPr="007022F5">
        <w:rPr>
          <w:rFonts w:asciiTheme="minorHAnsi" w:hAnsiTheme="minorHAnsi" w:cstheme="minorHAnsi"/>
          <w:color w:val="000000"/>
          <w:sz w:val="22"/>
          <w:szCs w:val="22"/>
        </w:rPr>
        <w:t xml:space="preserve"> és</w:t>
      </w:r>
      <w:r w:rsidR="00943C62">
        <w:rPr>
          <w:rFonts w:asciiTheme="minorHAnsi" w:hAnsiTheme="minorHAnsi" w:cstheme="minorHAnsi"/>
          <w:color w:val="000000"/>
          <w:sz w:val="22"/>
          <w:szCs w:val="22"/>
        </w:rPr>
        <w:t xml:space="preserve"> a</w:t>
      </w:r>
      <w:r w:rsidRPr="007022F5">
        <w:rPr>
          <w:rFonts w:asciiTheme="minorHAnsi" w:hAnsiTheme="minorHAnsi" w:cstheme="minorHAnsi"/>
          <w:color w:val="000000"/>
          <w:sz w:val="22"/>
          <w:szCs w:val="22"/>
        </w:rPr>
        <w:t xml:space="preserve"> gyógypedagógus a szakszolgálat munkatársaival konzultálva a kötelezően előírt fejlesztéseken túl foglalkoznak az érintett gyermekekkel. Családjaiknak információt és támogatást nyújtanak az eltérő fejlődés megértésében, elfogadásában, a felmerülő problémák megoldásában.</w:t>
      </w:r>
    </w:p>
    <w:p w14:paraId="23439E49" w14:textId="77777777" w:rsidR="007022F5" w:rsidRPr="007022F5" w:rsidRDefault="007022F5" w:rsidP="00AD56A4">
      <w:pPr>
        <w:pStyle w:val="NormlWeb"/>
        <w:tabs>
          <w:tab w:val="left" w:pos="2040"/>
        </w:tabs>
        <w:spacing w:before="0" w:beforeAutospacing="0" w:after="0" w:afterAutospacing="0"/>
        <w:jc w:val="both"/>
        <w:rPr>
          <w:rFonts w:asciiTheme="minorHAnsi" w:hAnsiTheme="minorHAnsi" w:cstheme="minorHAnsi"/>
          <w:color w:val="000000"/>
          <w:sz w:val="22"/>
          <w:szCs w:val="22"/>
        </w:rPr>
      </w:pPr>
      <w:r w:rsidRPr="007022F5">
        <w:rPr>
          <w:rFonts w:asciiTheme="minorHAnsi" w:hAnsiTheme="minorHAnsi" w:cstheme="minorHAnsi"/>
          <w:color w:val="000000"/>
          <w:sz w:val="22"/>
          <w:szCs w:val="22"/>
        </w:rPr>
        <w:lastRenderedPageBreak/>
        <w:t xml:space="preserve">Nem minden esetben jutnak el az eltérő fejlődésű gyermekek a korai fejlesztőbe, vagy a Pedagógiai Szakszolgálathoz. A Szombathelyi EBI konduktora és gyógypedagógusa segíti a prevenciós és intervenciós tevékenységet, emellett tanácsadással segítséget nyújt a családok és szakemberek számára is.  </w:t>
      </w:r>
    </w:p>
    <w:p w14:paraId="741C2950" w14:textId="77777777" w:rsidR="007022F5" w:rsidRPr="007022F5" w:rsidRDefault="007022F5" w:rsidP="00AD56A4">
      <w:pPr>
        <w:pStyle w:val="NormlWeb"/>
        <w:tabs>
          <w:tab w:val="left" w:pos="2040"/>
        </w:tabs>
        <w:spacing w:before="0" w:beforeAutospacing="0" w:after="0" w:afterAutospacing="0"/>
        <w:jc w:val="both"/>
        <w:rPr>
          <w:rFonts w:asciiTheme="minorHAnsi" w:hAnsiTheme="minorHAnsi" w:cstheme="minorHAnsi"/>
          <w:color w:val="000000"/>
          <w:sz w:val="22"/>
          <w:szCs w:val="22"/>
        </w:rPr>
      </w:pPr>
      <w:r w:rsidRPr="007022F5">
        <w:rPr>
          <w:rFonts w:asciiTheme="minorHAnsi" w:hAnsiTheme="minorHAnsi" w:cstheme="minorHAnsi"/>
          <w:color w:val="000000"/>
          <w:sz w:val="22"/>
          <w:szCs w:val="22"/>
        </w:rPr>
        <w:t>Az év első felében a bölcsődei ellátott gyermekek közül 61 fő részesült az intézmény által nyújtott gyógypedagógiai ellátásban, komplex fejlesztést kapott 54 fő, az év második felében, az új nevelési évben 46 fő részesült gyógypedagógiai ellátásban és 39 fő komplex fejlesztésben.</w:t>
      </w:r>
    </w:p>
    <w:p w14:paraId="5C98D578" w14:textId="77777777" w:rsidR="007022F5" w:rsidRPr="00001123" w:rsidRDefault="007022F5" w:rsidP="00AD56A4">
      <w:pPr>
        <w:rPr>
          <w:rFonts w:asciiTheme="minorHAnsi" w:hAnsiTheme="minorHAnsi" w:cstheme="minorHAnsi"/>
          <w:sz w:val="22"/>
          <w:szCs w:val="22"/>
        </w:rPr>
      </w:pPr>
    </w:p>
    <w:p w14:paraId="28D7210B" w14:textId="77777777" w:rsidR="00A50410" w:rsidRPr="009C346B" w:rsidRDefault="00A50410" w:rsidP="00AD56A4">
      <w:pPr>
        <w:jc w:val="both"/>
        <w:rPr>
          <w:rFonts w:asciiTheme="minorHAnsi" w:hAnsiTheme="minorHAnsi" w:cstheme="minorHAnsi"/>
          <w:b/>
          <w:bCs/>
          <w:sz w:val="22"/>
          <w:szCs w:val="22"/>
          <w:u w:val="single"/>
        </w:rPr>
      </w:pPr>
      <w:r w:rsidRPr="009C346B">
        <w:rPr>
          <w:rFonts w:asciiTheme="minorHAnsi" w:hAnsiTheme="minorHAnsi" w:cstheme="minorHAnsi"/>
          <w:b/>
          <w:bCs/>
          <w:sz w:val="22"/>
          <w:szCs w:val="22"/>
          <w:u w:val="single"/>
        </w:rPr>
        <w:t>Bölcsődei gondozási díjak</w:t>
      </w:r>
    </w:p>
    <w:p w14:paraId="2598AC5E" w14:textId="46E86508" w:rsidR="009C346B" w:rsidRDefault="006323D6" w:rsidP="00AD56A4">
      <w:pPr>
        <w:jc w:val="both"/>
        <w:rPr>
          <w:rFonts w:asciiTheme="minorHAnsi" w:hAnsiTheme="minorHAnsi" w:cstheme="minorHAnsi"/>
          <w:color w:val="000000" w:themeColor="text1"/>
          <w:sz w:val="22"/>
          <w:szCs w:val="22"/>
        </w:rPr>
      </w:pPr>
      <w:r w:rsidRPr="006323D6">
        <w:rPr>
          <w:rFonts w:asciiTheme="minorHAnsi" w:hAnsiTheme="minorHAnsi" w:cstheme="minorHAnsi"/>
          <w:color w:val="000000" w:themeColor="text1"/>
          <w:sz w:val="22"/>
          <w:szCs w:val="22"/>
        </w:rPr>
        <w:t>A Szombathelyi Egyesített Bölcsődei Intézményben a bölcsődei szolgáltatás térítésköteles.</w:t>
      </w:r>
      <w:r w:rsidR="00943C62">
        <w:rPr>
          <w:rFonts w:asciiTheme="minorHAnsi" w:hAnsiTheme="minorHAnsi" w:cstheme="minorHAnsi"/>
          <w:color w:val="000000" w:themeColor="text1"/>
          <w:sz w:val="22"/>
          <w:szCs w:val="22"/>
        </w:rPr>
        <w:t xml:space="preserve"> </w:t>
      </w:r>
      <w:r w:rsidRPr="006323D6">
        <w:rPr>
          <w:rFonts w:asciiTheme="minorHAnsi" w:hAnsiTheme="minorHAnsi" w:cstheme="minorHAnsi"/>
          <w:color w:val="000000" w:themeColor="text1"/>
          <w:sz w:val="22"/>
          <w:szCs w:val="22"/>
        </w:rPr>
        <w:t xml:space="preserve">A személyi térítési díj a család 1 főre eső jövedelmének függvénye. A családok különböző okokból mentesülhetnek az étkezési és/vagy térítési díj fizetésének kötelezettsége alól. A térítési díj 2012. óta egészen 2022. szeptember 1-ig nem változott, és a jövedelmek emelkedésével nem volt összhangban. Jelenleg sávos rendszerben történik a személyi térítési díj megállapítása az egy főre eső jövedelem arányának megfelelően. </w:t>
      </w:r>
    </w:p>
    <w:p w14:paraId="5875A092" w14:textId="77777777" w:rsidR="006323D6" w:rsidRPr="00855104" w:rsidRDefault="006323D6" w:rsidP="00AD56A4">
      <w:pPr>
        <w:keepNext/>
        <w:spacing w:before="240" w:after="60"/>
        <w:outlineLvl w:val="0"/>
        <w:rPr>
          <w:rFonts w:ascii="Calibri" w:hAnsi="Calibri" w:cs="Calibri"/>
          <w:b/>
          <w:bCs/>
          <w:color w:val="000000" w:themeColor="text1"/>
          <w:kern w:val="32"/>
          <w:sz w:val="22"/>
          <w:szCs w:val="22"/>
        </w:rPr>
      </w:pPr>
      <w:bookmarkStart w:id="30" w:name="_Toc126673889"/>
      <w:bookmarkStart w:id="31" w:name="_Toc30572788"/>
      <w:bookmarkStart w:id="32" w:name="_Toc31203810"/>
      <w:bookmarkStart w:id="33" w:name="_Toc92112294"/>
      <w:bookmarkStart w:id="34" w:name="_Toc95122346"/>
      <w:r w:rsidRPr="00855104">
        <w:rPr>
          <w:rFonts w:ascii="Calibri" w:hAnsi="Calibri" w:cs="Calibri"/>
          <w:b/>
          <w:bCs/>
          <w:color w:val="000000" w:themeColor="text1"/>
          <w:kern w:val="32"/>
          <w:sz w:val="22"/>
          <w:szCs w:val="22"/>
        </w:rPr>
        <w:t>Gondozási díjak alakulása 2022. évben /átlag/</w:t>
      </w:r>
      <w:bookmarkEnd w:id="30"/>
    </w:p>
    <w:bookmarkEnd w:id="31"/>
    <w:bookmarkEnd w:id="32"/>
    <w:bookmarkEnd w:id="33"/>
    <w:bookmarkEnd w:id="34"/>
    <w:p w14:paraId="339DF7E0" w14:textId="77777777" w:rsidR="006323D6" w:rsidRPr="00855104" w:rsidRDefault="006323D6" w:rsidP="00AD56A4">
      <w:pPr>
        <w:pStyle w:val="Kpalrs"/>
        <w:rPr>
          <w:rFonts w:ascii="Calibri" w:hAnsi="Calibri" w:cs="Calibri"/>
          <w:color w:val="000000" w:themeColor="text1"/>
          <w:sz w:val="22"/>
          <w:szCs w:val="22"/>
        </w:rPr>
      </w:pPr>
    </w:p>
    <w:p w14:paraId="4E3B295C" w14:textId="7320C201" w:rsidR="006323D6" w:rsidRPr="00855104" w:rsidRDefault="006323D6" w:rsidP="00AD56A4">
      <w:pPr>
        <w:pStyle w:val="Kpalrs"/>
        <w:rPr>
          <w:rFonts w:ascii="Calibri" w:hAnsi="Calibri" w:cs="Calibri"/>
          <w:color w:val="000000" w:themeColor="text1"/>
          <w:sz w:val="22"/>
          <w:szCs w:val="22"/>
        </w:rPr>
      </w:pPr>
      <w:bookmarkStart w:id="35" w:name="_Toc126667195"/>
      <w:r w:rsidRPr="00855104">
        <w:rPr>
          <w:rFonts w:ascii="Calibri" w:hAnsi="Calibri" w:cs="Calibri"/>
          <w:color w:val="000000" w:themeColor="text1"/>
          <w:sz w:val="22"/>
          <w:szCs w:val="22"/>
        </w:rPr>
        <w:t>Gondozási díjat fizetők átlaga a 2022-es évben</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1225"/>
        <w:gridCol w:w="1575"/>
        <w:gridCol w:w="1970"/>
        <w:gridCol w:w="1934"/>
      </w:tblGrid>
      <w:tr w:rsidR="006323D6" w:rsidRPr="00D4726E" w14:paraId="3EA0FA1B" w14:textId="77777777" w:rsidTr="00FA090C">
        <w:tc>
          <w:tcPr>
            <w:tcW w:w="2356" w:type="dxa"/>
            <w:shd w:val="clear" w:color="auto" w:fill="92D050"/>
          </w:tcPr>
          <w:p w14:paraId="4EAE9838" w14:textId="75471F57" w:rsidR="006323D6" w:rsidRPr="00D4726E" w:rsidRDefault="006323D6" w:rsidP="00AD56A4">
            <w:pPr>
              <w:jc w:val="center"/>
              <w:rPr>
                <w:rFonts w:ascii="Times New Roman" w:hAnsi="Times New Roman"/>
                <w:b/>
              </w:rPr>
            </w:pPr>
            <w:bookmarkStart w:id="36" w:name="_Hlk505083070"/>
          </w:p>
        </w:tc>
        <w:tc>
          <w:tcPr>
            <w:tcW w:w="1225" w:type="dxa"/>
            <w:shd w:val="clear" w:color="auto" w:fill="92D050"/>
          </w:tcPr>
          <w:p w14:paraId="1B128878" w14:textId="77777777" w:rsidR="006323D6" w:rsidRPr="00D4726E" w:rsidRDefault="006323D6" w:rsidP="00AD56A4">
            <w:pPr>
              <w:jc w:val="center"/>
              <w:rPr>
                <w:rFonts w:ascii="Times New Roman" w:hAnsi="Times New Roman"/>
                <w:b/>
                <w:color w:val="000000" w:themeColor="text1"/>
              </w:rPr>
            </w:pPr>
          </w:p>
        </w:tc>
        <w:tc>
          <w:tcPr>
            <w:tcW w:w="1575" w:type="dxa"/>
            <w:shd w:val="clear" w:color="auto" w:fill="92D050"/>
          </w:tcPr>
          <w:p w14:paraId="310A1B31" w14:textId="77777777" w:rsidR="006323D6" w:rsidRPr="00D4726E" w:rsidRDefault="006323D6" w:rsidP="00AD56A4">
            <w:pPr>
              <w:jc w:val="center"/>
              <w:rPr>
                <w:rFonts w:ascii="Times New Roman" w:hAnsi="Times New Roman"/>
                <w:b/>
                <w:color w:val="000000" w:themeColor="text1"/>
              </w:rPr>
            </w:pPr>
            <w:r w:rsidRPr="00D4726E">
              <w:rPr>
                <w:rFonts w:ascii="Times New Roman" w:hAnsi="Times New Roman"/>
                <w:b/>
                <w:color w:val="000000" w:themeColor="text1"/>
              </w:rPr>
              <w:t>Férőhely</w:t>
            </w:r>
          </w:p>
        </w:tc>
        <w:tc>
          <w:tcPr>
            <w:tcW w:w="1970" w:type="dxa"/>
            <w:shd w:val="clear" w:color="auto" w:fill="92D050"/>
          </w:tcPr>
          <w:p w14:paraId="6BC1F818" w14:textId="77777777" w:rsidR="006323D6" w:rsidRPr="00D4726E" w:rsidRDefault="006323D6" w:rsidP="00AD56A4">
            <w:pPr>
              <w:jc w:val="center"/>
              <w:rPr>
                <w:rFonts w:ascii="Times New Roman" w:hAnsi="Times New Roman"/>
                <w:b/>
                <w:color w:val="000000" w:themeColor="text1"/>
              </w:rPr>
            </w:pPr>
            <w:r w:rsidRPr="00D4726E">
              <w:rPr>
                <w:rFonts w:ascii="Times New Roman" w:hAnsi="Times New Roman"/>
                <w:b/>
                <w:color w:val="000000" w:themeColor="text1"/>
              </w:rPr>
              <w:t>Gondozási díj fizetésére kötelezettek száma/fő</w:t>
            </w:r>
          </w:p>
        </w:tc>
        <w:tc>
          <w:tcPr>
            <w:tcW w:w="1934" w:type="dxa"/>
            <w:shd w:val="clear" w:color="auto" w:fill="92D050"/>
          </w:tcPr>
          <w:p w14:paraId="0B57B3FF" w14:textId="77777777" w:rsidR="006323D6" w:rsidRPr="00D4726E" w:rsidRDefault="006323D6" w:rsidP="00AD56A4">
            <w:pPr>
              <w:jc w:val="center"/>
              <w:rPr>
                <w:rFonts w:ascii="Times New Roman" w:hAnsi="Times New Roman"/>
                <w:b/>
                <w:color w:val="000000" w:themeColor="text1"/>
              </w:rPr>
            </w:pPr>
            <w:r w:rsidRPr="00D4726E">
              <w:rPr>
                <w:rFonts w:ascii="Times New Roman" w:hAnsi="Times New Roman"/>
                <w:b/>
                <w:color w:val="000000" w:themeColor="text1"/>
              </w:rPr>
              <w:t>Gondozási díj fizetése alól mentesülő gyermekek száma/fő</w:t>
            </w:r>
          </w:p>
        </w:tc>
      </w:tr>
      <w:tr w:rsidR="006323D6" w:rsidRPr="00BE6672" w14:paraId="2A500515" w14:textId="77777777" w:rsidTr="00FA090C">
        <w:tc>
          <w:tcPr>
            <w:tcW w:w="2356" w:type="dxa"/>
            <w:tcBorders>
              <w:top w:val="single" w:sz="4" w:space="0" w:color="auto"/>
            </w:tcBorders>
            <w:shd w:val="clear" w:color="auto" w:fill="92D050"/>
          </w:tcPr>
          <w:p w14:paraId="7B01B477" w14:textId="620A9139" w:rsidR="006323D6" w:rsidRPr="00E137AE" w:rsidRDefault="00E137AE" w:rsidP="00AD56A4">
            <w:pPr>
              <w:rPr>
                <w:rFonts w:ascii="Times New Roman" w:hAnsi="Times New Roman"/>
                <w:b/>
                <w:bCs/>
                <w:color w:val="000000" w:themeColor="text1"/>
              </w:rPr>
            </w:pPr>
            <w:r w:rsidRPr="00E137AE">
              <w:rPr>
                <w:rFonts w:ascii="Times New Roman" w:hAnsi="Times New Roman"/>
                <w:b/>
                <w:bCs/>
                <w:color w:val="000000" w:themeColor="text1"/>
              </w:rPr>
              <w:t>Létszám összesen:</w:t>
            </w:r>
          </w:p>
        </w:tc>
        <w:tc>
          <w:tcPr>
            <w:tcW w:w="1225" w:type="dxa"/>
            <w:tcBorders>
              <w:top w:val="single" w:sz="4" w:space="0" w:color="auto"/>
            </w:tcBorders>
            <w:shd w:val="clear" w:color="auto" w:fill="E2EFD9"/>
          </w:tcPr>
          <w:p w14:paraId="0B752A13" w14:textId="77777777" w:rsidR="006323D6" w:rsidRPr="00E137AE" w:rsidRDefault="006323D6" w:rsidP="00AD56A4">
            <w:pPr>
              <w:jc w:val="center"/>
              <w:rPr>
                <w:rFonts w:ascii="Times New Roman" w:hAnsi="Times New Roman"/>
                <w:b/>
                <w:bCs/>
                <w:color w:val="000000" w:themeColor="text1"/>
              </w:rPr>
            </w:pPr>
          </w:p>
        </w:tc>
        <w:tc>
          <w:tcPr>
            <w:tcW w:w="1575" w:type="dxa"/>
            <w:tcBorders>
              <w:top w:val="single" w:sz="4" w:space="0" w:color="auto"/>
            </w:tcBorders>
            <w:shd w:val="clear" w:color="auto" w:fill="E2EFD9"/>
          </w:tcPr>
          <w:p w14:paraId="28DBE3A9" w14:textId="77777777" w:rsidR="006323D6" w:rsidRPr="002E5F27" w:rsidRDefault="006323D6" w:rsidP="00AD56A4">
            <w:pPr>
              <w:jc w:val="center"/>
              <w:rPr>
                <w:rFonts w:ascii="Times New Roman" w:hAnsi="Times New Roman"/>
                <w:b/>
                <w:bCs/>
                <w:color w:val="000000" w:themeColor="text1"/>
              </w:rPr>
            </w:pPr>
            <w:r w:rsidRPr="002E5F27">
              <w:rPr>
                <w:rFonts w:ascii="Times New Roman" w:hAnsi="Times New Roman"/>
                <w:b/>
                <w:bCs/>
                <w:color w:val="000000" w:themeColor="text1"/>
              </w:rPr>
              <w:t>538+14</w:t>
            </w:r>
          </w:p>
        </w:tc>
        <w:tc>
          <w:tcPr>
            <w:tcW w:w="1970" w:type="dxa"/>
            <w:tcBorders>
              <w:top w:val="single" w:sz="4" w:space="0" w:color="auto"/>
            </w:tcBorders>
            <w:shd w:val="clear" w:color="auto" w:fill="E2EFD9"/>
          </w:tcPr>
          <w:p w14:paraId="16B98C2F" w14:textId="77777777" w:rsidR="006323D6" w:rsidRPr="00BE6672" w:rsidRDefault="006323D6" w:rsidP="00AD56A4">
            <w:pPr>
              <w:jc w:val="center"/>
              <w:rPr>
                <w:rFonts w:ascii="Times New Roman" w:hAnsi="Times New Roman"/>
                <w:b/>
                <w:color w:val="000000" w:themeColor="text1"/>
              </w:rPr>
            </w:pPr>
            <w:r w:rsidRPr="00BE6672">
              <w:rPr>
                <w:rFonts w:ascii="Times New Roman" w:hAnsi="Times New Roman"/>
                <w:b/>
                <w:color w:val="000000" w:themeColor="text1"/>
              </w:rPr>
              <w:t>326</w:t>
            </w:r>
          </w:p>
        </w:tc>
        <w:tc>
          <w:tcPr>
            <w:tcW w:w="1934" w:type="dxa"/>
            <w:tcBorders>
              <w:top w:val="single" w:sz="4" w:space="0" w:color="auto"/>
            </w:tcBorders>
            <w:shd w:val="clear" w:color="auto" w:fill="E2EFD9"/>
          </w:tcPr>
          <w:p w14:paraId="6743ACFB" w14:textId="77777777" w:rsidR="006323D6" w:rsidRPr="00BE6672" w:rsidRDefault="006323D6" w:rsidP="00AD56A4">
            <w:pPr>
              <w:jc w:val="center"/>
              <w:rPr>
                <w:rFonts w:ascii="Times New Roman" w:hAnsi="Times New Roman"/>
                <w:b/>
                <w:color w:val="000000" w:themeColor="text1"/>
              </w:rPr>
            </w:pPr>
            <w:r w:rsidRPr="00BE6672">
              <w:rPr>
                <w:rFonts w:ascii="Times New Roman" w:hAnsi="Times New Roman"/>
                <w:b/>
                <w:color w:val="000000" w:themeColor="text1"/>
              </w:rPr>
              <w:t>190</w:t>
            </w:r>
          </w:p>
        </w:tc>
      </w:tr>
      <w:bookmarkEnd w:id="36"/>
    </w:tbl>
    <w:p w14:paraId="47004D0C" w14:textId="77777777" w:rsidR="00E137AE" w:rsidRDefault="00E137AE" w:rsidP="00AD56A4">
      <w:pPr>
        <w:jc w:val="both"/>
        <w:rPr>
          <w:rFonts w:ascii="Calibri" w:hAnsi="Calibri" w:cs="Calibri"/>
        </w:rPr>
      </w:pPr>
    </w:p>
    <w:p w14:paraId="02406B98" w14:textId="27D5DE8C" w:rsidR="00D35B84" w:rsidRPr="00221916" w:rsidRDefault="006323D6" w:rsidP="00AD56A4">
      <w:pPr>
        <w:jc w:val="both"/>
        <w:rPr>
          <w:rFonts w:ascii="Calibri" w:hAnsi="Calibri" w:cs="Calibri"/>
          <w:color w:val="000000" w:themeColor="text1"/>
          <w:sz w:val="22"/>
          <w:szCs w:val="22"/>
        </w:rPr>
      </w:pPr>
      <w:r w:rsidRPr="00855104">
        <w:rPr>
          <w:rFonts w:ascii="Calibri" w:hAnsi="Calibri" w:cs="Calibri"/>
          <w:sz w:val="22"/>
          <w:szCs w:val="22"/>
        </w:rPr>
        <w:t xml:space="preserve">Az adatokból látható, a férőhelyhez viszonyított százalékos arányt tekintve </w:t>
      </w:r>
      <w:r w:rsidRPr="00855104">
        <w:rPr>
          <w:rFonts w:ascii="Calibri" w:hAnsi="Calibri" w:cs="Calibri"/>
          <w:color w:val="000000" w:themeColor="text1"/>
          <w:sz w:val="22"/>
          <w:szCs w:val="22"/>
        </w:rPr>
        <w:t xml:space="preserve">35 % körüli </w:t>
      </w:r>
      <w:r w:rsidRPr="00855104">
        <w:rPr>
          <w:rFonts w:ascii="Calibri" w:hAnsi="Calibri" w:cs="Calibri"/>
          <w:sz w:val="22"/>
          <w:szCs w:val="22"/>
        </w:rPr>
        <w:t>a gondozási térítési díj alól mentesülők száma.</w:t>
      </w:r>
      <w:r w:rsidR="00221916">
        <w:rPr>
          <w:rFonts w:ascii="Calibri" w:hAnsi="Calibri" w:cs="Calibri"/>
          <w:color w:val="000000" w:themeColor="text1"/>
          <w:sz w:val="22"/>
          <w:szCs w:val="22"/>
        </w:rPr>
        <w:t xml:space="preserve"> </w:t>
      </w:r>
      <w:r w:rsidR="00D35B84" w:rsidRPr="00D35B84">
        <w:rPr>
          <w:rFonts w:asciiTheme="minorHAnsi" w:hAnsiTheme="minorHAnsi" w:cstheme="minorHAnsi"/>
          <w:color w:val="000000"/>
          <w:sz w:val="22"/>
          <w:szCs w:val="22"/>
        </w:rPr>
        <w:t xml:space="preserve">Az </w:t>
      </w:r>
      <w:r w:rsidR="00D35B84">
        <w:rPr>
          <w:rFonts w:asciiTheme="minorHAnsi" w:hAnsiTheme="minorHAnsi" w:cstheme="minorHAnsi"/>
          <w:color w:val="000000"/>
          <w:sz w:val="22"/>
          <w:szCs w:val="22"/>
        </w:rPr>
        <w:t>i</w:t>
      </w:r>
      <w:r w:rsidR="00D35B84" w:rsidRPr="00D35B84">
        <w:rPr>
          <w:rFonts w:asciiTheme="minorHAnsi" w:hAnsiTheme="minorHAnsi" w:cstheme="minorHAnsi"/>
          <w:color w:val="000000"/>
          <w:sz w:val="22"/>
          <w:szCs w:val="22"/>
        </w:rPr>
        <w:t>ntézmény tagbölcsődéinek kimutatásai alapján 2022. évben átlagosan 206 gyermek után fizettek étkezési díjat, 303 fő pedig mentesült az étkezési térítési díj fizetése</w:t>
      </w:r>
      <w:r w:rsidR="00D35B84" w:rsidRPr="00D35B84">
        <w:rPr>
          <w:rFonts w:asciiTheme="minorHAnsi" w:hAnsiTheme="minorHAnsi" w:cstheme="minorHAnsi"/>
          <w:sz w:val="22"/>
          <w:szCs w:val="22"/>
        </w:rPr>
        <w:t xml:space="preserve"> alól.</w:t>
      </w:r>
      <w:r w:rsidR="00221916">
        <w:rPr>
          <w:rFonts w:ascii="Calibri" w:hAnsi="Calibri" w:cs="Calibri"/>
          <w:color w:val="000000" w:themeColor="text1"/>
          <w:sz w:val="22"/>
          <w:szCs w:val="22"/>
        </w:rPr>
        <w:t xml:space="preserve"> </w:t>
      </w:r>
      <w:r w:rsidR="00D35B84" w:rsidRPr="00D35B84">
        <w:rPr>
          <w:rFonts w:asciiTheme="minorHAnsi" w:hAnsiTheme="minorHAnsi" w:cstheme="minorHAnsi"/>
          <w:sz w:val="22"/>
          <w:szCs w:val="22"/>
        </w:rPr>
        <w:t xml:space="preserve">Az adatokból viszont látható, a férőhelyhez viszonyított százalékos arányt tekintve </w:t>
      </w:r>
      <w:r w:rsidR="00D35B84" w:rsidRPr="00D35B84">
        <w:rPr>
          <w:rFonts w:asciiTheme="minorHAnsi" w:hAnsiTheme="minorHAnsi" w:cstheme="minorHAnsi"/>
          <w:color w:val="000000" w:themeColor="text1"/>
          <w:sz w:val="22"/>
          <w:szCs w:val="22"/>
        </w:rPr>
        <w:t xml:space="preserve">közel 55% </w:t>
      </w:r>
      <w:r w:rsidR="00D35B84" w:rsidRPr="00D35B84">
        <w:rPr>
          <w:rFonts w:asciiTheme="minorHAnsi" w:hAnsiTheme="minorHAnsi" w:cstheme="minorHAnsi"/>
          <w:sz w:val="22"/>
          <w:szCs w:val="22"/>
        </w:rPr>
        <w:t>az étkezési térítési díj alól mentesülők száma.</w:t>
      </w:r>
    </w:p>
    <w:p w14:paraId="7C6C4BC1" w14:textId="77777777" w:rsidR="00D35B84" w:rsidRPr="00D35B84" w:rsidRDefault="00D35B84" w:rsidP="00AD56A4">
      <w:pPr>
        <w:jc w:val="both"/>
        <w:rPr>
          <w:rFonts w:asciiTheme="minorHAnsi" w:hAnsiTheme="minorHAnsi" w:cstheme="minorHAnsi"/>
          <w:sz w:val="22"/>
          <w:szCs w:val="22"/>
        </w:rPr>
      </w:pPr>
      <w:r w:rsidRPr="00D35B84">
        <w:rPr>
          <w:rFonts w:asciiTheme="minorHAnsi" w:hAnsiTheme="minorHAnsi" w:cstheme="minorHAnsi"/>
          <w:sz w:val="22"/>
          <w:szCs w:val="22"/>
        </w:rPr>
        <w:t xml:space="preserve">Látható, hogy 2022-es évben is nagy számban fordult elő a teljesen ingyenes ellátottak száma, ezen gyermekek után a fenntartónak kell vállalni a költségeket, mivel az étkezési és gondozási díjból származó bevétel nem tervezhető pontosan. </w:t>
      </w:r>
    </w:p>
    <w:p w14:paraId="7D8B6A2F" w14:textId="77777777" w:rsidR="008634DE" w:rsidRPr="00001123" w:rsidRDefault="008634DE" w:rsidP="00AD56A4">
      <w:pPr>
        <w:jc w:val="both"/>
        <w:rPr>
          <w:rFonts w:asciiTheme="minorHAnsi" w:hAnsiTheme="minorHAnsi" w:cstheme="minorHAnsi"/>
          <w:sz w:val="22"/>
          <w:szCs w:val="22"/>
        </w:rPr>
      </w:pPr>
    </w:p>
    <w:p w14:paraId="11A53673" w14:textId="77777777" w:rsidR="00A50410" w:rsidRDefault="00A50410" w:rsidP="00AD56A4">
      <w:pPr>
        <w:jc w:val="both"/>
        <w:rPr>
          <w:rFonts w:asciiTheme="minorHAnsi" w:hAnsiTheme="minorHAnsi" w:cstheme="minorHAnsi"/>
          <w:b/>
          <w:sz w:val="22"/>
          <w:szCs w:val="22"/>
          <w:u w:val="single"/>
        </w:rPr>
      </w:pPr>
      <w:r w:rsidRPr="00001123">
        <w:rPr>
          <w:rFonts w:asciiTheme="minorHAnsi" w:hAnsiTheme="minorHAnsi" w:cstheme="minorHAnsi"/>
          <w:b/>
          <w:sz w:val="22"/>
          <w:szCs w:val="22"/>
          <w:u w:val="single"/>
        </w:rPr>
        <w:t>A szombathelyi EBI intézményeiben működő szolgáltatások</w:t>
      </w:r>
    </w:p>
    <w:p w14:paraId="28663FA7" w14:textId="77777777" w:rsidR="00D35B84" w:rsidRDefault="00D35B84" w:rsidP="00AD56A4">
      <w:pPr>
        <w:jc w:val="both"/>
        <w:rPr>
          <w:rFonts w:asciiTheme="minorHAnsi" w:hAnsiTheme="minorHAnsi" w:cstheme="minorHAnsi"/>
          <w:b/>
          <w:sz w:val="22"/>
          <w:szCs w:val="22"/>
          <w:u w:val="single"/>
        </w:rPr>
      </w:pPr>
    </w:p>
    <w:p w14:paraId="08855801" w14:textId="77777777" w:rsidR="00D35B84" w:rsidRPr="00D35B84" w:rsidRDefault="00D35B84" w:rsidP="00AD56A4">
      <w:pPr>
        <w:tabs>
          <w:tab w:val="left" w:pos="3960"/>
          <w:tab w:val="left" w:pos="6211"/>
        </w:tabs>
        <w:jc w:val="both"/>
        <w:rPr>
          <w:rFonts w:asciiTheme="minorHAnsi" w:eastAsia="Calibri" w:hAnsiTheme="minorHAnsi" w:cstheme="minorHAnsi"/>
          <w:b/>
          <w:sz w:val="22"/>
          <w:szCs w:val="22"/>
        </w:rPr>
      </w:pPr>
      <w:r w:rsidRPr="00D35B84">
        <w:rPr>
          <w:rFonts w:asciiTheme="minorHAnsi" w:eastAsia="Calibri" w:hAnsiTheme="minorHAnsi" w:cstheme="minorHAnsi"/>
          <w:b/>
          <w:sz w:val="22"/>
          <w:szCs w:val="22"/>
        </w:rPr>
        <w:t xml:space="preserve">A Só-szobák </w:t>
      </w:r>
    </w:p>
    <w:p w14:paraId="1F92EF7B" w14:textId="7C12CF31" w:rsidR="00D35B84" w:rsidRPr="00D35B84" w:rsidRDefault="00D35B84" w:rsidP="00AD56A4">
      <w:pPr>
        <w:tabs>
          <w:tab w:val="left" w:pos="3960"/>
          <w:tab w:val="left" w:pos="6211"/>
        </w:tabs>
        <w:jc w:val="both"/>
        <w:rPr>
          <w:rFonts w:asciiTheme="minorHAnsi" w:eastAsia="Calibri" w:hAnsiTheme="minorHAnsi" w:cstheme="minorHAnsi"/>
          <w:sz w:val="22"/>
          <w:szCs w:val="22"/>
        </w:rPr>
      </w:pPr>
      <w:r w:rsidRPr="00D35B84">
        <w:rPr>
          <w:rFonts w:asciiTheme="minorHAnsi" w:eastAsia="Calibri" w:hAnsiTheme="minorHAnsi" w:cstheme="minorHAnsi"/>
          <w:sz w:val="22"/>
          <w:szCs w:val="22"/>
        </w:rPr>
        <w:t>A Só szobákat a gyermekek az őszi, téli hónapokban, az időjárás függvényében használhatják, preventív, egészségmegőrző jelleggel. Csoportbeosztás szerint, saját kisgyermeknevelőjükkel a hidegebb napokon a légúti betegségek megelőzése céljából veszik igénybe. A szolgáltatás a január, február, március hónapokban nem működött, október és november hónapban saját kisgyermeknevelővel használták a só-szobákat, abban az esetben, ha a szabad levegőn tartózkodás nem volt lehetséges. Sószoba üzemel a Bokréta, a Kuckó, a Csicsergő és a Meseház Bölcsődében.</w:t>
      </w:r>
      <w:r>
        <w:rPr>
          <w:rFonts w:asciiTheme="minorHAnsi" w:eastAsia="Calibri" w:hAnsiTheme="minorHAnsi" w:cstheme="minorHAnsi"/>
          <w:sz w:val="22"/>
          <w:szCs w:val="22"/>
        </w:rPr>
        <w:t xml:space="preserve"> </w:t>
      </w:r>
      <w:r w:rsidRPr="00D35B84">
        <w:rPr>
          <w:rFonts w:asciiTheme="minorHAnsi" w:eastAsia="Calibri" w:hAnsiTheme="minorHAnsi" w:cstheme="minorHAnsi"/>
          <w:sz w:val="22"/>
          <w:szCs w:val="22"/>
        </w:rPr>
        <w:t xml:space="preserve">A Só-szoba szolgáltatás térítésmentesen vehető igénybe. </w:t>
      </w:r>
    </w:p>
    <w:p w14:paraId="62FA08A4" w14:textId="77777777" w:rsidR="00D35B84" w:rsidRDefault="00D35B84" w:rsidP="00AD56A4">
      <w:pPr>
        <w:rPr>
          <w:rFonts w:ascii="Times New Roman" w:eastAsia="Calibri" w:hAnsi="Times New Roman"/>
        </w:rPr>
      </w:pPr>
    </w:p>
    <w:p w14:paraId="1CE92A47" w14:textId="6A5A8D56" w:rsidR="00D35B84" w:rsidRPr="00D35B84" w:rsidRDefault="00D35B84" w:rsidP="00AD56A4">
      <w:pPr>
        <w:rPr>
          <w:rFonts w:asciiTheme="minorHAnsi" w:hAnsiTheme="minorHAnsi" w:cstheme="minorHAnsi"/>
          <w:b/>
          <w:bCs/>
          <w:sz w:val="22"/>
          <w:szCs w:val="22"/>
        </w:rPr>
      </w:pPr>
      <w:r w:rsidRPr="00DE13EF">
        <w:rPr>
          <w:rFonts w:asciiTheme="minorHAnsi" w:hAnsiTheme="minorHAnsi" w:cstheme="minorHAnsi"/>
          <w:b/>
          <w:bCs/>
          <w:sz w:val="22"/>
          <w:szCs w:val="22"/>
        </w:rPr>
        <w:t>Idegen nyelvi játékok</w:t>
      </w:r>
    </w:p>
    <w:p w14:paraId="62E3821E" w14:textId="1AF9790C" w:rsidR="00D35B84" w:rsidRPr="00D35B84" w:rsidRDefault="00D35B84" w:rsidP="00AD56A4">
      <w:pPr>
        <w:contextualSpacing/>
        <w:jc w:val="both"/>
        <w:rPr>
          <w:rFonts w:asciiTheme="minorHAnsi" w:eastAsia="Calibri" w:hAnsiTheme="minorHAnsi" w:cstheme="minorHAnsi"/>
          <w:sz w:val="22"/>
          <w:szCs w:val="22"/>
        </w:rPr>
      </w:pPr>
      <w:r w:rsidRPr="00D35B84">
        <w:rPr>
          <w:rFonts w:asciiTheme="minorHAnsi" w:eastAsia="Calibri" w:hAnsiTheme="minorHAnsi" w:cstheme="minorHAnsi"/>
          <w:sz w:val="22"/>
          <w:szCs w:val="22"/>
        </w:rPr>
        <w:t>A németes és angolos játékok november hónaptól májusig zajlottak a Napraforgó bölcsődében. A játékokat megfelelő nyelvvizsgával és diplomával rendelkező pedagógusok tartják saját bölcsődei csoportjaikban, a délelőttök folyamán, naponta 15-20 percben.</w:t>
      </w:r>
      <w:r w:rsidRPr="00D35B84">
        <w:rPr>
          <w:rFonts w:asciiTheme="minorHAnsi" w:hAnsiTheme="minorHAnsi" w:cstheme="minorHAnsi"/>
          <w:sz w:val="22"/>
          <w:szCs w:val="22"/>
        </w:rPr>
        <w:t xml:space="preserve"> </w:t>
      </w:r>
      <w:r w:rsidRPr="00D35B84">
        <w:rPr>
          <w:rFonts w:asciiTheme="minorHAnsi" w:eastAsia="Calibri" w:hAnsiTheme="minorHAnsi" w:cstheme="minorHAnsi"/>
          <w:sz w:val="22"/>
          <w:szCs w:val="22"/>
        </w:rPr>
        <w:t xml:space="preserve">A gyermekek igényeiknek és korának megfelelően játékos keretek között ismerkedhetnek a különböző idegen nyelvekkel, és szokásokkal. A </w:t>
      </w:r>
      <w:r w:rsidRPr="00D35B84">
        <w:rPr>
          <w:rFonts w:asciiTheme="minorHAnsi" w:eastAsia="Calibri" w:hAnsiTheme="minorHAnsi" w:cstheme="minorHAnsi"/>
          <w:sz w:val="22"/>
          <w:szCs w:val="22"/>
        </w:rPr>
        <w:lastRenderedPageBreak/>
        <w:t xml:space="preserve">kisgyermeknevelő délelőttönként tartja az élményszerű, jól </w:t>
      </w:r>
      <w:r w:rsidRPr="00D35B84">
        <w:rPr>
          <w:rFonts w:asciiTheme="minorHAnsi" w:hAnsiTheme="minorHAnsi" w:cstheme="minorHAnsi"/>
          <w:sz w:val="22"/>
          <w:szCs w:val="22"/>
        </w:rPr>
        <w:t>kidolgozott program alapján működő játékos tevékenységet, azoknak a mondókáknak, énekeknek, szókészletnek és kifejezéseknek a felhasználásával, amely a 2-3 éves korosztály életkori sajátosságainak megfelel</w:t>
      </w:r>
      <w:r w:rsidRPr="00D35B84">
        <w:rPr>
          <w:rFonts w:asciiTheme="minorHAnsi" w:eastAsia="Calibri" w:hAnsiTheme="minorHAnsi" w:cstheme="minorHAnsi"/>
          <w:sz w:val="22"/>
          <w:szCs w:val="22"/>
        </w:rPr>
        <w:t xml:space="preserve">. A németes és angolos játékok egyarán 14-14 fős bölcsődei csoportokban zajlanak. A 2021-22-es nevelési évben éltek a szülők az idegen nyelvi szolgáltatás lehetőségével, de a 2022-23-as nevelési évben nem igényelte egy család sem a szolgáltatást.  </w:t>
      </w:r>
    </w:p>
    <w:p w14:paraId="2187FBA3" w14:textId="77777777" w:rsidR="00D35B84" w:rsidRPr="00D35B84" w:rsidRDefault="00D35B84" w:rsidP="00AD56A4">
      <w:pPr>
        <w:contextualSpacing/>
        <w:jc w:val="both"/>
        <w:rPr>
          <w:rFonts w:asciiTheme="minorHAnsi" w:eastAsia="Calibri" w:hAnsiTheme="minorHAnsi" w:cstheme="minorHAnsi"/>
          <w:sz w:val="22"/>
          <w:szCs w:val="22"/>
        </w:rPr>
      </w:pPr>
    </w:p>
    <w:p w14:paraId="0E72EF7F" w14:textId="66B2566D" w:rsidR="00DE13EF" w:rsidRPr="00D35B84" w:rsidRDefault="00D35B84" w:rsidP="00AD56A4">
      <w:pPr>
        <w:jc w:val="both"/>
        <w:rPr>
          <w:rFonts w:asciiTheme="minorHAnsi" w:eastAsia="Calibri" w:hAnsiTheme="minorHAnsi" w:cstheme="minorHAnsi"/>
          <w:b/>
          <w:sz w:val="22"/>
          <w:szCs w:val="22"/>
        </w:rPr>
      </w:pPr>
      <w:r w:rsidRPr="00D35B84">
        <w:rPr>
          <w:rFonts w:asciiTheme="minorHAnsi" w:eastAsia="Calibri" w:hAnsiTheme="minorHAnsi" w:cstheme="minorHAnsi"/>
          <w:b/>
          <w:sz w:val="22"/>
          <w:szCs w:val="22"/>
        </w:rPr>
        <w:t>Pöttöm torna</w:t>
      </w:r>
    </w:p>
    <w:p w14:paraId="7C8490C6" w14:textId="77777777" w:rsidR="00D35B84" w:rsidRPr="00D35B84" w:rsidRDefault="00D35B84" w:rsidP="00AD56A4">
      <w:pPr>
        <w:jc w:val="both"/>
        <w:rPr>
          <w:rFonts w:asciiTheme="minorHAnsi" w:eastAsia="Calibri" w:hAnsiTheme="minorHAnsi" w:cstheme="minorHAnsi"/>
          <w:sz w:val="22"/>
          <w:szCs w:val="22"/>
        </w:rPr>
      </w:pPr>
      <w:r w:rsidRPr="00D35B84">
        <w:rPr>
          <w:rFonts w:asciiTheme="minorHAnsi" w:eastAsia="Calibri" w:hAnsiTheme="minorHAnsi" w:cstheme="minorHAnsi"/>
          <w:sz w:val="22"/>
          <w:szCs w:val="22"/>
        </w:rPr>
        <w:t xml:space="preserve">Konduktor vezetésével zajló játékos foglalkozás, melyre rendelkezésre áll tornaszoba is a gyermekek korosztályának megfelelő berendezéssel. A foglalkozásokra a Csodaország Bölcsődében, a Meseház Bölcsődében és a Százszorszép Bölcsődében és a Napraforgó Bölcsődében és Csicsergő Bölcsődében került sor. Nagy érdeklődés volt a családok részéről a mozgásos, preventív jellegű tevékenység iránt. </w:t>
      </w:r>
    </w:p>
    <w:p w14:paraId="6860091E" w14:textId="62AA8CD4" w:rsidR="00D35B84" w:rsidRPr="00D35B84" w:rsidRDefault="00D35B84" w:rsidP="00AD56A4">
      <w:pPr>
        <w:jc w:val="both"/>
        <w:rPr>
          <w:rFonts w:asciiTheme="minorHAnsi" w:eastAsia="Calibri" w:hAnsiTheme="minorHAnsi" w:cstheme="minorHAnsi"/>
          <w:sz w:val="22"/>
          <w:szCs w:val="22"/>
        </w:rPr>
      </w:pPr>
      <w:r w:rsidRPr="00D35B84">
        <w:rPr>
          <w:rFonts w:asciiTheme="minorHAnsi" w:eastAsia="Calibri" w:hAnsiTheme="minorHAnsi" w:cstheme="minorHAnsi"/>
          <w:sz w:val="22"/>
          <w:szCs w:val="22"/>
        </w:rPr>
        <w:t>A konduktor azokban az esetekben, amelyekben eltérést tapasztal célzottan TSMT eljárást alkalmaz az adott gyermeknél. A Tervezett Szenzomotoros Tréning (TSMT) egy komplex mozgásfejlesztő eljárás, mely strukturálja az idegrendszer hálózati kapcsolatait. 3 hónapos kortól alkalmazható a megkésett mozgás- és/vagy beszédfejlődésű, figyelem, tanulási, viselkedési vagy magatartási problémákkal küzdő gyermekeknek. Célja az idegrendszer érési folyamatainak megfelelő minőségre javítása, az adott életkorban elvárható motoros, pszichés, kognitív és szociális teljesítmények elérése, felzárkóztatás.</w:t>
      </w:r>
    </w:p>
    <w:p w14:paraId="474ABDA8" w14:textId="77777777" w:rsidR="00D35B84" w:rsidRPr="00D35B84" w:rsidRDefault="00D35B84" w:rsidP="00AD56A4">
      <w:pPr>
        <w:rPr>
          <w:rFonts w:asciiTheme="minorHAnsi" w:hAnsiTheme="minorHAnsi" w:cstheme="minorHAnsi"/>
          <w:b/>
          <w:bCs/>
          <w:sz w:val="22"/>
          <w:szCs w:val="22"/>
        </w:rPr>
      </w:pPr>
      <w:bookmarkStart w:id="37" w:name="_Toc92717392"/>
      <w:bookmarkStart w:id="38" w:name="_Toc92718063"/>
    </w:p>
    <w:p w14:paraId="482337E3" w14:textId="7502E780" w:rsidR="00D35B84" w:rsidRPr="00D35B84" w:rsidRDefault="00D35B84" w:rsidP="00AD56A4">
      <w:pPr>
        <w:rPr>
          <w:rFonts w:asciiTheme="minorHAnsi" w:hAnsiTheme="minorHAnsi" w:cstheme="minorHAnsi"/>
          <w:b/>
          <w:bCs/>
          <w:sz w:val="22"/>
          <w:szCs w:val="22"/>
        </w:rPr>
      </w:pPr>
      <w:r w:rsidRPr="00D35B84">
        <w:rPr>
          <w:rFonts w:asciiTheme="minorHAnsi" w:hAnsiTheme="minorHAnsi" w:cstheme="minorHAnsi"/>
          <w:b/>
          <w:bCs/>
          <w:sz w:val="22"/>
          <w:szCs w:val="22"/>
        </w:rPr>
        <w:t>Játszóház</w:t>
      </w:r>
      <w:bookmarkEnd w:id="37"/>
      <w:bookmarkEnd w:id="38"/>
    </w:p>
    <w:p w14:paraId="56E81F1F" w14:textId="53AAFCCC" w:rsidR="00D35B84" w:rsidRPr="00D35B84" w:rsidRDefault="00DE13EF" w:rsidP="00AD56A4">
      <w:pPr>
        <w:jc w:val="both"/>
        <w:rPr>
          <w:rFonts w:asciiTheme="minorHAnsi" w:hAnsiTheme="minorHAnsi" w:cstheme="minorHAnsi"/>
          <w:sz w:val="22"/>
          <w:szCs w:val="22"/>
        </w:rPr>
      </w:pPr>
      <w:r>
        <w:rPr>
          <w:rFonts w:asciiTheme="minorHAnsi" w:hAnsiTheme="minorHAnsi" w:cstheme="minorHAnsi"/>
          <w:bCs/>
          <w:sz w:val="22"/>
          <w:szCs w:val="22"/>
        </w:rPr>
        <w:t>A j</w:t>
      </w:r>
      <w:r w:rsidR="00D35B84" w:rsidRPr="00D35B84">
        <w:rPr>
          <w:rFonts w:asciiTheme="minorHAnsi" w:hAnsiTheme="minorHAnsi" w:cstheme="minorHAnsi"/>
          <w:bCs/>
          <w:sz w:val="22"/>
          <w:szCs w:val="22"/>
        </w:rPr>
        <w:t xml:space="preserve">átszóházi szolgáltatás nagy népszerűségnek örvend a családok körében. </w:t>
      </w:r>
      <w:r w:rsidR="00D35B84" w:rsidRPr="00D35B84">
        <w:rPr>
          <w:rFonts w:asciiTheme="minorHAnsi" w:hAnsiTheme="minorHAnsi" w:cstheme="minorHAnsi"/>
          <w:sz w:val="22"/>
          <w:szCs w:val="22"/>
        </w:rPr>
        <w:t xml:space="preserve">Meghirdetésre kerül a bölcsőde honlapján és facebook oldalán is. Sok család érdeklődését felkeltette, mivel többen a védőnőtől vagy ismerőstől is hallottak a játszóház lehetőségről. 3-4 fő folyamatosan tartósan vette igénybe a játszóházi szolgáltatásunkat. A családok, szülők részéről felmerülő igények nagyon eltérőek voltak: volt, aki napi szinten rendszeresen kereste a játszóházi lehetőséget, mások heti 1-2 alkalomra szerették volna megoldani gyermekük felügyeletét, míg néhányan gyermektársaságot kerestek saját gyermekük számára.  </w:t>
      </w:r>
      <w:r w:rsidR="00D35B84" w:rsidRPr="00D35B84">
        <w:rPr>
          <w:rFonts w:asciiTheme="minorHAnsi" w:hAnsiTheme="minorHAnsi" w:cstheme="minorHAnsi"/>
          <w:bCs/>
          <w:sz w:val="22"/>
          <w:szCs w:val="22"/>
        </w:rPr>
        <w:t>A Csicsergő Bölcsődében működő Játszóház a családoknak nyújt egy ismerkedési, találkozási lehetőséget, ahol hasonló élethelyzetben lévő szülők kicserélhetik egymással gondolataikat, tapasztalataikat és közben tanácsot kaphatnak a szakembertől. A játszóházban elsősorban családtaggal együtt vehet részt a gyermek és a családok igényeihez igazodó programok kerülnek lebonyolításra. Remek megoldás azoknak a családoknak, amelyek nem szeretnék igénybe venni a bölcsődei ellátást, de tartalmas programokat, szakszerű ellátást keresnek gyermekük számára. 1 fő szakképzett kisgyermeknevelő fogadja a gyermekeket, és valósítja meg az előre tervezett tevékenységeket. A bölcsőde emeleti szintjén található tágas játszóházban labdamedence, fejlesztő játékok, változatos mozgásfejlesztő eszközök várják a gyermekeket és szüleiket.</w:t>
      </w:r>
      <w:r w:rsidR="00D35B84">
        <w:rPr>
          <w:rFonts w:asciiTheme="minorHAnsi" w:hAnsiTheme="minorHAnsi" w:cstheme="minorHAnsi"/>
          <w:sz w:val="22"/>
          <w:szCs w:val="22"/>
        </w:rPr>
        <w:t xml:space="preserve"> </w:t>
      </w:r>
      <w:r w:rsidR="00D35B84" w:rsidRPr="00D35B84">
        <w:rPr>
          <w:rFonts w:asciiTheme="minorHAnsi" w:hAnsiTheme="minorHAnsi" w:cstheme="minorHAnsi"/>
          <w:bCs/>
          <w:sz w:val="22"/>
          <w:szCs w:val="22"/>
        </w:rPr>
        <w:t>A gyermekek itt töltött idejét tervezett programok tes</w:t>
      </w:r>
      <w:r>
        <w:rPr>
          <w:rFonts w:asciiTheme="minorHAnsi" w:hAnsiTheme="minorHAnsi" w:cstheme="minorHAnsi"/>
          <w:bCs/>
          <w:sz w:val="22"/>
          <w:szCs w:val="22"/>
        </w:rPr>
        <w:t>zik</w:t>
      </w:r>
      <w:r w:rsidR="00D35B84" w:rsidRPr="00D35B84">
        <w:rPr>
          <w:rFonts w:asciiTheme="minorHAnsi" w:hAnsiTheme="minorHAnsi" w:cstheme="minorHAnsi"/>
          <w:bCs/>
          <w:sz w:val="22"/>
          <w:szCs w:val="22"/>
        </w:rPr>
        <w:t xml:space="preserve"> színesebbé, érdekesebbé, mozgalmasabbá: Mesevár, Mini Manó torna, Csicsergő </w:t>
      </w:r>
      <w:proofErr w:type="spellStart"/>
      <w:r w:rsidR="00D35B84" w:rsidRPr="00D35B84">
        <w:rPr>
          <w:rFonts w:asciiTheme="minorHAnsi" w:hAnsiTheme="minorHAnsi" w:cstheme="minorHAnsi"/>
          <w:bCs/>
          <w:sz w:val="22"/>
          <w:szCs w:val="22"/>
        </w:rPr>
        <w:t>Zenebölcsi</w:t>
      </w:r>
      <w:proofErr w:type="spellEnd"/>
      <w:r w:rsidR="00D35B84" w:rsidRPr="00D35B84">
        <w:rPr>
          <w:rFonts w:asciiTheme="minorHAnsi" w:hAnsiTheme="minorHAnsi" w:cstheme="minorHAnsi"/>
          <w:bCs/>
          <w:sz w:val="22"/>
          <w:szCs w:val="22"/>
        </w:rPr>
        <w:t xml:space="preserve">, </w:t>
      </w:r>
      <w:proofErr w:type="spellStart"/>
      <w:r w:rsidR="00D35B84" w:rsidRPr="00D35B84">
        <w:rPr>
          <w:rFonts w:asciiTheme="minorHAnsi" w:hAnsiTheme="minorHAnsi" w:cstheme="minorHAnsi"/>
          <w:bCs/>
          <w:sz w:val="22"/>
          <w:szCs w:val="22"/>
        </w:rPr>
        <w:t>Ciróka</w:t>
      </w:r>
      <w:proofErr w:type="spellEnd"/>
      <w:r w:rsidR="00D35B84" w:rsidRPr="00D35B84">
        <w:rPr>
          <w:rFonts w:asciiTheme="minorHAnsi" w:hAnsiTheme="minorHAnsi" w:cstheme="minorHAnsi"/>
          <w:bCs/>
          <w:sz w:val="22"/>
          <w:szCs w:val="22"/>
        </w:rPr>
        <w:t xml:space="preserve"> maróka, Ügyes kezek.</w:t>
      </w:r>
    </w:p>
    <w:p w14:paraId="39CEC9D5" w14:textId="77777777" w:rsidR="0093623A" w:rsidRDefault="0093623A" w:rsidP="00AD56A4">
      <w:pPr>
        <w:jc w:val="both"/>
        <w:rPr>
          <w:rFonts w:ascii="Times New Roman" w:hAnsi="Times New Roman"/>
          <w:b/>
        </w:rPr>
      </w:pPr>
    </w:p>
    <w:p w14:paraId="22D2727C" w14:textId="6603C5F9" w:rsidR="0093623A" w:rsidRPr="0093623A" w:rsidRDefault="0093623A" w:rsidP="00AD56A4">
      <w:pPr>
        <w:jc w:val="both"/>
        <w:rPr>
          <w:rFonts w:asciiTheme="minorHAnsi" w:hAnsiTheme="minorHAnsi" w:cstheme="minorHAnsi"/>
          <w:b/>
          <w:sz w:val="22"/>
          <w:szCs w:val="22"/>
        </w:rPr>
      </w:pPr>
      <w:r w:rsidRPr="0093623A">
        <w:rPr>
          <w:rFonts w:asciiTheme="minorHAnsi" w:hAnsiTheme="minorHAnsi" w:cstheme="minorHAnsi"/>
          <w:b/>
          <w:sz w:val="22"/>
          <w:szCs w:val="22"/>
        </w:rPr>
        <w:t xml:space="preserve">Nyári testvértábor </w:t>
      </w:r>
    </w:p>
    <w:p w14:paraId="6683EDBD" w14:textId="42F988A9" w:rsidR="0093623A" w:rsidRDefault="0093623A" w:rsidP="00AD56A4">
      <w:pPr>
        <w:jc w:val="both"/>
        <w:rPr>
          <w:rFonts w:asciiTheme="minorHAnsi" w:hAnsiTheme="minorHAnsi" w:cstheme="minorHAnsi"/>
          <w:bCs/>
          <w:sz w:val="22"/>
          <w:szCs w:val="22"/>
        </w:rPr>
      </w:pPr>
      <w:r w:rsidRPr="0093623A">
        <w:rPr>
          <w:rFonts w:asciiTheme="minorHAnsi" w:hAnsiTheme="minorHAnsi" w:cstheme="minorHAnsi"/>
          <w:bCs/>
          <w:sz w:val="22"/>
          <w:szCs w:val="22"/>
        </w:rPr>
        <w:t>Három bölcsődében valósult meg a nyári testvértábor a Napraforgó, a Csodaország és a Százszorszép Bölcsődében. A tábort a nyári zárás ideje alatt 1 hét, azaz 5 nap erejéig volt lehetőség igénybe venni. A bölcsődés gyermekek mellett, testvéreik is részt vehettek a táborban 5 éves korig. Sok élménydús progra</w:t>
      </w:r>
      <w:r w:rsidR="00DE13EF">
        <w:rPr>
          <w:rFonts w:asciiTheme="minorHAnsi" w:hAnsiTheme="minorHAnsi" w:cstheme="minorHAnsi"/>
          <w:bCs/>
          <w:sz w:val="22"/>
          <w:szCs w:val="22"/>
        </w:rPr>
        <w:t>m állt a gyermekek rendelkezésére</w:t>
      </w:r>
      <w:r w:rsidRPr="0093623A">
        <w:rPr>
          <w:rFonts w:asciiTheme="minorHAnsi" w:hAnsiTheme="minorHAnsi" w:cstheme="minorHAnsi"/>
          <w:bCs/>
          <w:sz w:val="22"/>
          <w:szCs w:val="22"/>
        </w:rPr>
        <w:t xml:space="preserve">, amelyben szerepelt sok mozgásos játék, alkotótevékenységek, vizes játékok, kutyabemutató, arcfestés és csillámtetoválás. A tábor célja a családok segítése, a gyermekek nyári felügyeletének megoldása szakemberek segítségével. Élményteli, tapasztalást és sok vidámsággal töltött napokat, számos játéklehetőséget </w:t>
      </w:r>
      <w:r w:rsidR="00DE13EF">
        <w:rPr>
          <w:rFonts w:asciiTheme="minorHAnsi" w:hAnsiTheme="minorHAnsi" w:cstheme="minorHAnsi"/>
          <w:bCs/>
          <w:sz w:val="22"/>
          <w:szCs w:val="22"/>
        </w:rPr>
        <w:t>kaptak a</w:t>
      </w:r>
      <w:r w:rsidRPr="0093623A">
        <w:rPr>
          <w:rFonts w:asciiTheme="minorHAnsi" w:hAnsiTheme="minorHAnsi" w:cstheme="minorHAnsi"/>
          <w:bCs/>
          <w:sz w:val="22"/>
          <w:szCs w:val="22"/>
        </w:rPr>
        <w:t xml:space="preserve"> gyermekek.</w:t>
      </w:r>
    </w:p>
    <w:p w14:paraId="78AEC35D" w14:textId="17A2E4E5" w:rsidR="00B350C7" w:rsidRPr="007C4445" w:rsidRDefault="0093623A" w:rsidP="007C4445">
      <w:pPr>
        <w:keepNext/>
        <w:spacing w:before="240" w:after="60"/>
        <w:outlineLvl w:val="0"/>
        <w:rPr>
          <w:rFonts w:asciiTheme="minorHAnsi" w:hAnsiTheme="minorHAnsi" w:cstheme="minorHAnsi"/>
          <w:b/>
          <w:bCs/>
          <w:color w:val="000000" w:themeColor="text1"/>
          <w:kern w:val="32"/>
          <w:sz w:val="22"/>
          <w:szCs w:val="22"/>
        </w:rPr>
      </w:pPr>
      <w:bookmarkStart w:id="39" w:name="_Toc126673892"/>
      <w:r w:rsidRPr="0093623A">
        <w:rPr>
          <w:rFonts w:asciiTheme="minorHAnsi" w:hAnsiTheme="minorHAnsi" w:cstheme="minorHAnsi"/>
          <w:b/>
          <w:bCs/>
          <w:color w:val="000000" w:themeColor="text1"/>
          <w:kern w:val="32"/>
          <w:sz w:val="22"/>
          <w:szCs w:val="22"/>
        </w:rPr>
        <w:t>Kistérségekből érkező gyermekek a Szombathelyi Egyesített Bölcsődei Intézményben</w:t>
      </w:r>
      <w:bookmarkEnd w:id="39"/>
    </w:p>
    <w:p w14:paraId="2484B041" w14:textId="6259B1CF" w:rsidR="0093623A" w:rsidRPr="0093623A" w:rsidRDefault="0093623A" w:rsidP="00AD56A4">
      <w:pPr>
        <w:jc w:val="both"/>
        <w:rPr>
          <w:rFonts w:asciiTheme="minorHAnsi" w:hAnsiTheme="minorHAnsi" w:cstheme="minorHAnsi"/>
          <w:sz w:val="22"/>
          <w:szCs w:val="22"/>
        </w:rPr>
      </w:pPr>
      <w:r w:rsidRPr="0093623A">
        <w:rPr>
          <w:rFonts w:asciiTheme="minorHAnsi" w:hAnsiTheme="minorHAnsi" w:cstheme="minorHAnsi"/>
          <w:sz w:val="22"/>
          <w:szCs w:val="22"/>
        </w:rPr>
        <w:t xml:space="preserve">2022-ben 5 kistérségi településsel volt szerződése az intézménynek, /Sé, Torony, Gencsapáti, Nárai, </w:t>
      </w:r>
      <w:r w:rsidR="00CE4E17">
        <w:rPr>
          <w:rFonts w:asciiTheme="minorHAnsi" w:hAnsiTheme="minorHAnsi" w:cstheme="minorHAnsi"/>
          <w:sz w:val="22"/>
          <w:szCs w:val="22"/>
        </w:rPr>
        <w:t>Ják</w:t>
      </w:r>
      <w:r w:rsidRPr="0093623A">
        <w:rPr>
          <w:rFonts w:asciiTheme="minorHAnsi" w:hAnsiTheme="minorHAnsi" w:cstheme="minorHAnsi"/>
          <w:sz w:val="22"/>
          <w:szCs w:val="22"/>
        </w:rPr>
        <w:t xml:space="preserve">/ melynek értelmében az adott település önkormányzatának hozzá kell járulnia a működési költségekhez. A szerződés értelmében az állami normatíván és a szülői befizetéseken felül fennmaradó részt a település önkormányzatának kell kiegyenlítenie. Ezen településekről abban az esetben </w:t>
      </w:r>
      <w:r w:rsidR="00CE4E17">
        <w:rPr>
          <w:rFonts w:asciiTheme="minorHAnsi" w:hAnsiTheme="minorHAnsi" w:cstheme="minorHAnsi"/>
          <w:sz w:val="22"/>
          <w:szCs w:val="22"/>
        </w:rPr>
        <w:lastRenderedPageBreak/>
        <w:t>lehetséges</w:t>
      </w:r>
      <w:r w:rsidRPr="0093623A">
        <w:rPr>
          <w:rFonts w:asciiTheme="minorHAnsi" w:hAnsiTheme="minorHAnsi" w:cstheme="minorHAnsi"/>
          <w:sz w:val="22"/>
          <w:szCs w:val="22"/>
        </w:rPr>
        <w:t xml:space="preserve"> felvenni gyermekeket, ha a szülő rendelkezik egy nyilatkozattal, melyben a </w:t>
      </w:r>
      <w:r w:rsidR="00CE4E17">
        <w:rPr>
          <w:rFonts w:asciiTheme="minorHAnsi" w:hAnsiTheme="minorHAnsi" w:cstheme="minorHAnsi"/>
          <w:sz w:val="22"/>
          <w:szCs w:val="22"/>
        </w:rPr>
        <w:t>t</w:t>
      </w:r>
      <w:r w:rsidRPr="0093623A">
        <w:rPr>
          <w:rFonts w:asciiTheme="minorHAnsi" w:hAnsiTheme="minorHAnsi" w:cstheme="minorHAnsi"/>
          <w:sz w:val="22"/>
          <w:szCs w:val="22"/>
        </w:rPr>
        <w:t xml:space="preserve">elepülési </w:t>
      </w:r>
      <w:r w:rsidR="00CE4E17">
        <w:rPr>
          <w:rFonts w:asciiTheme="minorHAnsi" w:hAnsiTheme="minorHAnsi" w:cstheme="minorHAnsi"/>
          <w:sz w:val="22"/>
          <w:szCs w:val="22"/>
        </w:rPr>
        <w:t>ö</w:t>
      </w:r>
      <w:r w:rsidRPr="0093623A">
        <w:rPr>
          <w:rFonts w:asciiTheme="minorHAnsi" w:hAnsiTheme="minorHAnsi" w:cstheme="minorHAnsi"/>
          <w:sz w:val="22"/>
          <w:szCs w:val="22"/>
        </w:rPr>
        <w:t>nkormányzat elismeri, hogy tud a bölcsődei ellátás igénybevételéről. Ez a későbbi számlázás miatt lényeges. A szerződésekben létszámkorlátok is meghatározásra kerültek: Sé 10 fő, Gencsapáti 10 fő, Torony 10 fő, Nárai 5 fő gyermek bölcsődei ellátását tudja vállalni, Ják 5 fő ellátását igényelte.</w:t>
      </w:r>
      <w:r>
        <w:rPr>
          <w:rFonts w:asciiTheme="minorHAnsi" w:hAnsiTheme="minorHAnsi" w:cstheme="minorHAnsi"/>
          <w:sz w:val="22"/>
          <w:szCs w:val="22"/>
        </w:rPr>
        <w:t xml:space="preserve"> </w:t>
      </w:r>
      <w:r w:rsidRPr="0093623A">
        <w:rPr>
          <w:rFonts w:asciiTheme="minorHAnsi" w:hAnsiTheme="minorHAnsi" w:cstheme="minorHAnsi"/>
          <w:sz w:val="22"/>
          <w:szCs w:val="22"/>
        </w:rPr>
        <w:t>Az év első felében magasabb volt a kistérségből érkező gyermekek száma. Összesen 27 fő gyermek</w:t>
      </w:r>
      <w:r w:rsidR="00CE4E17">
        <w:rPr>
          <w:rFonts w:asciiTheme="minorHAnsi" w:hAnsiTheme="minorHAnsi" w:cstheme="minorHAnsi"/>
          <w:sz w:val="22"/>
          <w:szCs w:val="22"/>
        </w:rPr>
        <w:t xml:space="preserve"> került be a rendszerbe</w:t>
      </w:r>
      <w:r w:rsidRPr="0093623A">
        <w:rPr>
          <w:rFonts w:asciiTheme="minorHAnsi" w:hAnsiTheme="minorHAnsi" w:cstheme="minorHAnsi"/>
          <w:sz w:val="22"/>
          <w:szCs w:val="22"/>
        </w:rPr>
        <w:t xml:space="preserve"> 2022. szeptemberig, majd szeptembertől ez a szám lecsökkent 17 főre.</w:t>
      </w:r>
    </w:p>
    <w:p w14:paraId="4C5A8A7E" w14:textId="77777777" w:rsidR="00D35B84" w:rsidRDefault="00D35B84" w:rsidP="00AD56A4">
      <w:pPr>
        <w:jc w:val="both"/>
        <w:rPr>
          <w:rFonts w:asciiTheme="minorHAnsi" w:hAnsiTheme="minorHAnsi" w:cstheme="minorHAnsi"/>
          <w:b/>
          <w:sz w:val="22"/>
          <w:szCs w:val="22"/>
          <w:u w:val="single"/>
        </w:rPr>
      </w:pPr>
    </w:p>
    <w:p w14:paraId="082674EE" w14:textId="260744EB" w:rsidR="003D6DCE" w:rsidRPr="007C4445" w:rsidRDefault="00D42ABC" w:rsidP="007C4445">
      <w:pPr>
        <w:pStyle w:val="Cmsor1"/>
        <w:rPr>
          <w:rFonts w:asciiTheme="minorHAnsi" w:hAnsiTheme="minorHAnsi" w:cstheme="minorHAnsi"/>
          <w:sz w:val="22"/>
          <w:szCs w:val="22"/>
        </w:rPr>
      </w:pPr>
      <w:hyperlink w:anchor="_Toc95122335" w:history="1">
        <w:bookmarkStart w:id="40" w:name="_Toc126673879"/>
        <w:r w:rsidR="003D6DCE" w:rsidRPr="003D6DCE">
          <w:rPr>
            <w:rFonts w:asciiTheme="minorHAnsi" w:hAnsiTheme="minorHAnsi" w:cstheme="minorHAnsi"/>
            <w:sz w:val="22"/>
            <w:szCs w:val="22"/>
          </w:rPr>
          <w:t>Pályázati tevékenységek</w:t>
        </w:r>
        <w:bookmarkEnd w:id="40"/>
        <w:r w:rsidR="003D6DCE" w:rsidRPr="003D6DCE">
          <w:rPr>
            <w:rFonts w:asciiTheme="minorHAnsi" w:hAnsiTheme="minorHAnsi" w:cstheme="minorHAnsi"/>
            <w:webHidden/>
            <w:sz w:val="22"/>
            <w:szCs w:val="22"/>
          </w:rPr>
          <w:tab/>
        </w:r>
      </w:hyperlink>
    </w:p>
    <w:p w14:paraId="46607BB8" w14:textId="4AFAF3B6" w:rsidR="003D6DCE" w:rsidRPr="003D6DCE" w:rsidRDefault="003D6DCE" w:rsidP="00AD56A4">
      <w:pPr>
        <w:jc w:val="both"/>
        <w:rPr>
          <w:rFonts w:asciiTheme="minorHAnsi" w:hAnsiTheme="minorHAnsi" w:cstheme="minorHAnsi"/>
          <w:bCs/>
          <w:sz w:val="22"/>
          <w:szCs w:val="22"/>
        </w:rPr>
      </w:pPr>
      <w:r w:rsidRPr="003D6DCE">
        <w:rPr>
          <w:rFonts w:asciiTheme="minorHAnsi" w:hAnsiTheme="minorHAnsi" w:cstheme="minorHAnsi"/>
          <w:bCs/>
          <w:sz w:val="22"/>
          <w:szCs w:val="22"/>
        </w:rPr>
        <w:t xml:space="preserve">A Szombathelyi Egyesített Bölcsődei Intézmény nagy figyelmet szentel az Európai Unió által nyújtott pályázati lehetőségeknek. Az intézmény számára nagyon fontos, hogy folyamatosan fejlessze bölcsődéit, korszerűsítse épületeit, hogy megfeleljen az európai uniós előírásoknak is. A bölcsődei ellátás iránti növekedő igények miatt lényeges, hogy a családok szükségleteire reagálva </w:t>
      </w:r>
      <w:r w:rsidR="005B097E">
        <w:rPr>
          <w:rFonts w:asciiTheme="minorHAnsi" w:hAnsiTheme="minorHAnsi" w:cstheme="minorHAnsi"/>
          <w:bCs/>
          <w:sz w:val="22"/>
          <w:szCs w:val="22"/>
        </w:rPr>
        <w:t>legyen lehetőség</w:t>
      </w:r>
      <w:r w:rsidRPr="003D6DCE">
        <w:rPr>
          <w:rFonts w:asciiTheme="minorHAnsi" w:hAnsiTheme="minorHAnsi" w:cstheme="minorHAnsi"/>
          <w:bCs/>
          <w:sz w:val="22"/>
          <w:szCs w:val="22"/>
        </w:rPr>
        <w:t xml:space="preserve"> a gyermekeket fogadni. A bölcsődei férőhelyek bővítése és az intézmény infrastruktúrájának fejlesztése érdekében az intézmény folyamatosan követi a megjelenő pályázatokat. </w:t>
      </w:r>
    </w:p>
    <w:p w14:paraId="7E771097" w14:textId="77777777" w:rsidR="003D6DCE" w:rsidRPr="003D6DCE" w:rsidRDefault="003D6DCE" w:rsidP="00AD56A4">
      <w:pPr>
        <w:shd w:val="clear" w:color="auto" w:fill="FFFFFF"/>
        <w:jc w:val="both"/>
        <w:textAlignment w:val="baseline"/>
        <w:rPr>
          <w:rFonts w:asciiTheme="minorHAnsi" w:hAnsiTheme="minorHAnsi" w:cstheme="minorHAnsi"/>
          <w:bCs/>
          <w:color w:val="000000" w:themeColor="text1"/>
          <w:sz w:val="22"/>
          <w:szCs w:val="22"/>
        </w:rPr>
      </w:pPr>
    </w:p>
    <w:p w14:paraId="38C46D63" w14:textId="77777777" w:rsidR="003D6DCE" w:rsidRPr="003D6DCE" w:rsidRDefault="003D6DCE" w:rsidP="00AD56A4">
      <w:pPr>
        <w:shd w:val="clear" w:color="auto" w:fill="FFFFFF"/>
        <w:jc w:val="both"/>
        <w:textAlignment w:val="baseline"/>
        <w:rPr>
          <w:rFonts w:asciiTheme="minorHAnsi" w:hAnsiTheme="minorHAnsi" w:cstheme="minorHAnsi"/>
          <w:b/>
          <w:color w:val="000000" w:themeColor="text1"/>
          <w:sz w:val="22"/>
          <w:szCs w:val="22"/>
        </w:rPr>
      </w:pPr>
      <w:r w:rsidRPr="003D6DCE">
        <w:rPr>
          <w:rFonts w:asciiTheme="minorHAnsi" w:hAnsiTheme="minorHAnsi" w:cstheme="minorHAnsi"/>
          <w:b/>
          <w:color w:val="000000" w:themeColor="text1"/>
          <w:sz w:val="22"/>
          <w:szCs w:val="22"/>
        </w:rPr>
        <w:t>Bölcsődei férőhelyek kialakítása bővítése TOP-6.2.1-19 pályázat</w:t>
      </w:r>
    </w:p>
    <w:p w14:paraId="7945DFBF" w14:textId="1453D264" w:rsidR="003D6DCE" w:rsidRPr="003D6DCE" w:rsidRDefault="003D6DCE" w:rsidP="00AD56A4">
      <w:pPr>
        <w:shd w:val="clear" w:color="auto" w:fill="FFFFFF"/>
        <w:jc w:val="both"/>
        <w:textAlignment w:val="baseline"/>
        <w:rPr>
          <w:rFonts w:asciiTheme="minorHAnsi" w:hAnsiTheme="minorHAnsi" w:cstheme="minorHAnsi"/>
          <w:bCs/>
          <w:color w:val="000000" w:themeColor="text1"/>
          <w:sz w:val="22"/>
          <w:szCs w:val="22"/>
        </w:rPr>
      </w:pPr>
      <w:r w:rsidRPr="003D6DCE">
        <w:rPr>
          <w:rFonts w:asciiTheme="minorHAnsi" w:hAnsiTheme="minorHAnsi" w:cstheme="minorHAnsi"/>
          <w:bCs/>
          <w:color w:val="000000" w:themeColor="text1"/>
          <w:sz w:val="22"/>
          <w:szCs w:val="22"/>
        </w:rPr>
        <w:t xml:space="preserve">A Városligeti Bölcsőde építési munkálatai </w:t>
      </w:r>
      <w:r w:rsidR="005B097E">
        <w:rPr>
          <w:rFonts w:asciiTheme="minorHAnsi" w:hAnsiTheme="minorHAnsi" w:cstheme="minorHAnsi"/>
          <w:bCs/>
          <w:color w:val="000000" w:themeColor="text1"/>
          <w:sz w:val="22"/>
          <w:szCs w:val="22"/>
        </w:rPr>
        <w:t>befejeződtek, az intézmény használatba vétele megtörtént</w:t>
      </w:r>
      <w:r w:rsidRPr="003D6DCE">
        <w:rPr>
          <w:rFonts w:asciiTheme="minorHAnsi" w:hAnsiTheme="minorHAnsi" w:cstheme="minorHAnsi"/>
          <w:bCs/>
          <w:color w:val="000000" w:themeColor="text1"/>
          <w:sz w:val="22"/>
          <w:szCs w:val="22"/>
        </w:rPr>
        <w:t xml:space="preserve">. Az épület kialakítása teljes mértékben </w:t>
      </w:r>
      <w:r w:rsidR="005B097E">
        <w:rPr>
          <w:rFonts w:asciiTheme="minorHAnsi" w:hAnsiTheme="minorHAnsi" w:cstheme="minorHAnsi"/>
          <w:bCs/>
          <w:color w:val="000000" w:themeColor="text1"/>
          <w:sz w:val="22"/>
          <w:szCs w:val="22"/>
        </w:rPr>
        <w:t>szolgálja</w:t>
      </w:r>
      <w:r w:rsidRPr="003D6DCE">
        <w:rPr>
          <w:rFonts w:asciiTheme="minorHAnsi" w:hAnsiTheme="minorHAnsi" w:cstheme="minorHAnsi"/>
          <w:bCs/>
          <w:color w:val="000000" w:themeColor="text1"/>
          <w:sz w:val="22"/>
          <w:szCs w:val="22"/>
        </w:rPr>
        <w:t xml:space="preserve"> a bölcsődés gyermekek szakszerű nevelését és gondozását, esztétikus, harmonikus és biztonságos környezetet </w:t>
      </w:r>
      <w:r w:rsidR="005B097E">
        <w:rPr>
          <w:rFonts w:asciiTheme="minorHAnsi" w:hAnsiTheme="minorHAnsi" w:cstheme="minorHAnsi"/>
          <w:bCs/>
          <w:color w:val="000000" w:themeColor="text1"/>
          <w:sz w:val="22"/>
          <w:szCs w:val="22"/>
        </w:rPr>
        <w:t>teremt</w:t>
      </w:r>
      <w:r w:rsidRPr="003D6DCE">
        <w:rPr>
          <w:rFonts w:asciiTheme="minorHAnsi" w:hAnsiTheme="minorHAnsi" w:cstheme="minorHAnsi"/>
          <w:bCs/>
          <w:color w:val="000000" w:themeColor="text1"/>
          <w:sz w:val="22"/>
          <w:szCs w:val="22"/>
        </w:rPr>
        <w:t xml:space="preserve"> az oda járó családok számára. </w:t>
      </w:r>
    </w:p>
    <w:p w14:paraId="08A5A2BE" w14:textId="360A2E68" w:rsidR="003D6DCE" w:rsidRPr="003D6DCE" w:rsidRDefault="003D6DCE" w:rsidP="00AD56A4">
      <w:pPr>
        <w:shd w:val="clear" w:color="auto" w:fill="FFFFFF"/>
        <w:jc w:val="both"/>
        <w:textAlignment w:val="baseline"/>
        <w:rPr>
          <w:rFonts w:asciiTheme="minorHAnsi" w:hAnsiTheme="minorHAnsi" w:cstheme="minorHAnsi"/>
          <w:bCs/>
          <w:color w:val="000000" w:themeColor="text1"/>
          <w:sz w:val="22"/>
          <w:szCs w:val="22"/>
        </w:rPr>
      </w:pPr>
      <w:r w:rsidRPr="003D6DCE">
        <w:rPr>
          <w:rFonts w:asciiTheme="minorHAnsi" w:hAnsiTheme="minorHAnsi" w:cstheme="minorHAnsi"/>
          <w:bCs/>
          <w:color w:val="000000" w:themeColor="text1"/>
          <w:sz w:val="22"/>
          <w:szCs w:val="22"/>
        </w:rPr>
        <w:t>Számos jelentkező adta be igényét a Városligeti bölcsőde férőhelyeire. 2022. december 31-ig 54 fő adott be jelentkezési lapot</w:t>
      </w:r>
      <w:r w:rsidR="005B097E">
        <w:rPr>
          <w:rFonts w:asciiTheme="minorHAnsi" w:hAnsiTheme="minorHAnsi" w:cstheme="minorHAnsi"/>
          <w:bCs/>
          <w:color w:val="000000" w:themeColor="text1"/>
          <w:sz w:val="22"/>
          <w:szCs w:val="22"/>
        </w:rPr>
        <w:t>, a felvehető létszám 48 fő.</w:t>
      </w:r>
    </w:p>
    <w:p w14:paraId="660BE5FD" w14:textId="77777777" w:rsidR="005B097E" w:rsidRPr="003D6DCE" w:rsidRDefault="005B097E" w:rsidP="00AD56A4">
      <w:pPr>
        <w:shd w:val="clear" w:color="auto" w:fill="FFFFFF"/>
        <w:jc w:val="both"/>
        <w:textAlignment w:val="baseline"/>
        <w:rPr>
          <w:rFonts w:asciiTheme="minorHAnsi" w:hAnsiTheme="minorHAnsi" w:cstheme="minorHAnsi"/>
          <w:bCs/>
          <w:sz w:val="22"/>
          <w:szCs w:val="22"/>
        </w:rPr>
      </w:pPr>
    </w:p>
    <w:p w14:paraId="764065DE" w14:textId="1F90FD59" w:rsidR="00704856" w:rsidRPr="003D6DCE" w:rsidRDefault="003D6DCE" w:rsidP="00AD56A4">
      <w:pPr>
        <w:shd w:val="clear" w:color="auto" w:fill="FFFFFF"/>
        <w:jc w:val="both"/>
        <w:textAlignment w:val="baseline"/>
        <w:rPr>
          <w:rFonts w:asciiTheme="minorHAnsi" w:hAnsiTheme="minorHAnsi" w:cstheme="minorHAnsi"/>
          <w:b/>
          <w:color w:val="000000" w:themeColor="text1"/>
          <w:sz w:val="22"/>
          <w:szCs w:val="22"/>
        </w:rPr>
      </w:pPr>
      <w:r w:rsidRPr="003D6DCE">
        <w:rPr>
          <w:rFonts w:asciiTheme="minorHAnsi" w:hAnsiTheme="minorHAnsi" w:cstheme="minorHAnsi"/>
          <w:b/>
          <w:color w:val="000000" w:themeColor="text1"/>
          <w:sz w:val="22"/>
          <w:szCs w:val="22"/>
        </w:rPr>
        <w:t>Szedreskert Bölcsőde</w:t>
      </w:r>
    </w:p>
    <w:p w14:paraId="7329BC20" w14:textId="0D9CD186" w:rsidR="003D6DCE" w:rsidRPr="003D6DCE" w:rsidRDefault="003D6DCE" w:rsidP="00AD56A4">
      <w:pPr>
        <w:jc w:val="both"/>
        <w:rPr>
          <w:rFonts w:asciiTheme="minorHAnsi" w:hAnsiTheme="minorHAnsi" w:cstheme="minorHAnsi"/>
          <w:bCs/>
          <w:sz w:val="22"/>
          <w:szCs w:val="22"/>
        </w:rPr>
      </w:pPr>
      <w:r w:rsidRPr="003D6DCE">
        <w:rPr>
          <w:rFonts w:asciiTheme="minorHAnsi" w:hAnsiTheme="minorHAnsi" w:cstheme="minorHAnsi"/>
          <w:bCs/>
          <w:sz w:val="22"/>
          <w:szCs w:val="22"/>
        </w:rPr>
        <w:t xml:space="preserve">A Szentkirályi városrészen nagy számban fiatal, családalapítás előtt állók, valamint kisgyermekes családok számára jelent megoldást az épülő bölcsőde, mivel ez a terület nem lefedett bölcsődei férőhelyek szempontjából. Kérdőíves felmérés alkalmával a családok több, mint 70 %-a lényeges körülményként jelölte meg a bölcsőde lakóhelyhez való közelségét, mint választási szempontot. </w:t>
      </w:r>
    </w:p>
    <w:p w14:paraId="714C460D" w14:textId="2B5DD4B6" w:rsidR="003D6DCE" w:rsidRDefault="003D6DCE" w:rsidP="00AD56A4">
      <w:pPr>
        <w:jc w:val="both"/>
        <w:rPr>
          <w:rFonts w:asciiTheme="minorHAnsi" w:hAnsiTheme="minorHAnsi" w:cstheme="minorHAnsi"/>
          <w:bCs/>
          <w:sz w:val="22"/>
          <w:szCs w:val="22"/>
        </w:rPr>
      </w:pPr>
      <w:r w:rsidRPr="003D6DCE">
        <w:rPr>
          <w:rFonts w:asciiTheme="minorHAnsi" w:hAnsiTheme="minorHAnsi" w:cstheme="minorHAnsi"/>
          <w:bCs/>
          <w:sz w:val="22"/>
          <w:szCs w:val="22"/>
        </w:rPr>
        <w:t>A Szedreskert Bölcsőde a Szentkirályi városrész régi általános iskolájának kisebbik épületének helyén kerül kialakításra. Ez a kertvárosi rész és a kisiskola környezete is felveti egy igazán mintaprojekt, egy zöld bölcsőde létrehozását. A Déli városrészen valósul meg egy a XXI. századnak megfelelő, korszerű, minőségi gyermekellátást biztosító 3 csoportos 40 férőhelyes bölcsőde, amely célul tűzte ki a fejlődésükben megtorpant, eltérő fejlődésű, sajátos nevelési igényű gyermekek integrált nevelését-gondozását az ehhez szükséges optimális tárgyi és személyi feltételek biztosításával. Ez hozzájárul a szülők munkavállalási esélyeinek növeléséhez, hatékonyan segíti a gyermekek habilitációját és rehabilitációját.</w:t>
      </w:r>
      <w:r w:rsidR="00704856">
        <w:rPr>
          <w:rFonts w:asciiTheme="minorHAnsi" w:hAnsiTheme="minorHAnsi" w:cstheme="minorHAnsi"/>
          <w:bCs/>
          <w:sz w:val="22"/>
          <w:szCs w:val="22"/>
        </w:rPr>
        <w:t xml:space="preserve"> </w:t>
      </w:r>
      <w:r w:rsidRPr="003D6DCE">
        <w:rPr>
          <w:rFonts w:asciiTheme="minorHAnsi" w:hAnsiTheme="minorHAnsi" w:cstheme="minorHAnsi"/>
          <w:bCs/>
          <w:sz w:val="22"/>
          <w:szCs w:val="22"/>
        </w:rPr>
        <w:t xml:space="preserve">A Szedreskert Bölcsőde tervei elkészültek, folyamatos az egyeztetés a tervezővel, kivitelezővel. A szakmai szempontok mellett érvényesülnek a fenntarthatóság, a környezettel harmonizáló, esztétikus kialakítás kritériumai is.  </w:t>
      </w:r>
    </w:p>
    <w:p w14:paraId="664F29A2" w14:textId="77777777" w:rsidR="003D6DCE" w:rsidRPr="003D6DCE" w:rsidRDefault="003D6DCE" w:rsidP="00AD56A4">
      <w:pPr>
        <w:jc w:val="both"/>
        <w:rPr>
          <w:rFonts w:asciiTheme="minorHAnsi" w:hAnsiTheme="minorHAnsi" w:cstheme="minorHAnsi"/>
          <w:bCs/>
          <w:sz w:val="22"/>
          <w:szCs w:val="22"/>
        </w:rPr>
      </w:pPr>
    </w:p>
    <w:p w14:paraId="162861AD" w14:textId="77777777" w:rsidR="003D6DCE" w:rsidRPr="003D6DCE" w:rsidRDefault="003D6DCE" w:rsidP="00AD56A4">
      <w:pPr>
        <w:shd w:val="clear" w:color="auto" w:fill="FFFFFF"/>
        <w:jc w:val="both"/>
        <w:textAlignment w:val="baseline"/>
        <w:rPr>
          <w:rFonts w:asciiTheme="minorHAnsi" w:hAnsiTheme="minorHAnsi" w:cstheme="minorHAnsi"/>
          <w:b/>
          <w:color w:val="000000" w:themeColor="text1"/>
          <w:sz w:val="22"/>
          <w:szCs w:val="22"/>
        </w:rPr>
      </w:pPr>
      <w:r w:rsidRPr="003D6DCE">
        <w:rPr>
          <w:rFonts w:asciiTheme="minorHAnsi" w:hAnsiTheme="minorHAnsi" w:cstheme="minorHAnsi"/>
          <w:b/>
          <w:color w:val="000000" w:themeColor="text1"/>
          <w:sz w:val="22"/>
          <w:szCs w:val="22"/>
        </w:rPr>
        <w:t xml:space="preserve">3.3.3-21 Fenntartható humán infrastruktúra- Bölcsődei fejlesztés </w:t>
      </w:r>
    </w:p>
    <w:p w14:paraId="4BADA2BC" w14:textId="421D1EBE" w:rsidR="003D6DCE" w:rsidRPr="003D6DCE" w:rsidRDefault="003D6DCE" w:rsidP="00AD56A4">
      <w:pPr>
        <w:shd w:val="clear" w:color="auto" w:fill="FFFFFF"/>
        <w:jc w:val="both"/>
        <w:textAlignment w:val="baseline"/>
        <w:rPr>
          <w:rFonts w:asciiTheme="minorHAnsi" w:hAnsiTheme="minorHAnsi" w:cstheme="minorHAnsi"/>
          <w:bCs/>
          <w:color w:val="000000" w:themeColor="text1"/>
          <w:sz w:val="22"/>
          <w:szCs w:val="22"/>
          <w:shd w:val="clear" w:color="auto" w:fill="FFFFFF"/>
        </w:rPr>
      </w:pPr>
      <w:r w:rsidRPr="003D6DCE">
        <w:rPr>
          <w:rFonts w:asciiTheme="minorHAnsi" w:hAnsiTheme="minorHAnsi" w:cstheme="minorHAnsi"/>
          <w:bCs/>
          <w:color w:val="000000" w:themeColor="text1"/>
          <w:sz w:val="22"/>
          <w:szCs w:val="22"/>
        </w:rPr>
        <w:t xml:space="preserve">A pályázati kiírás célja a </w:t>
      </w:r>
      <w:r w:rsidRPr="003D6DCE">
        <w:rPr>
          <w:rFonts w:asciiTheme="minorHAnsi" w:hAnsiTheme="minorHAnsi" w:cstheme="minorHAnsi"/>
          <w:bCs/>
          <w:color w:val="000000" w:themeColor="text1"/>
          <w:sz w:val="22"/>
          <w:szCs w:val="22"/>
          <w:shd w:val="clear" w:color="auto" w:fill="FFFFFF"/>
        </w:rPr>
        <w:t xml:space="preserve">szociális infrastruktúra fejlesztése volt, amely keretében támogatási kérelmet nyújthattak be a szociális alapszolgáltatást és gyermekjóléti alapellátást nyújtó intézmények, fenntartói/fenntartói jogok gyakorlását ellátó szervezetek vagy épületek tulajdonosai. </w:t>
      </w:r>
      <w:r w:rsidR="00704856">
        <w:rPr>
          <w:rFonts w:asciiTheme="minorHAnsi" w:hAnsiTheme="minorHAnsi" w:cstheme="minorHAnsi"/>
          <w:bCs/>
          <w:color w:val="000000" w:themeColor="text1"/>
          <w:sz w:val="22"/>
          <w:szCs w:val="22"/>
          <w:shd w:val="clear" w:color="auto" w:fill="FFFFFF"/>
        </w:rPr>
        <w:t xml:space="preserve">Az intézmény </w:t>
      </w:r>
      <w:r w:rsidRPr="003D6DCE">
        <w:rPr>
          <w:rFonts w:asciiTheme="minorHAnsi" w:hAnsiTheme="minorHAnsi" w:cstheme="minorHAnsi"/>
          <w:bCs/>
          <w:color w:val="000000" w:themeColor="text1"/>
          <w:sz w:val="22"/>
          <w:szCs w:val="22"/>
          <w:shd w:val="clear" w:color="auto" w:fill="FFFFFF"/>
        </w:rPr>
        <w:t xml:space="preserve">hét bölcsődéjéből hat nyert a pályázaton összesen 215 millió Ft összegben. A pályázat a 2023-2027-ig tartó időszakban fog megvalósulni, és az intézmény hat tagbölcsődéjének tárgyi feltételeiben fog jelentős gyarapodást, infrastrukturális fejlődést eredményezni. </w:t>
      </w:r>
    </w:p>
    <w:p w14:paraId="6F1782AB" w14:textId="77777777" w:rsidR="00D35B84" w:rsidRDefault="00D35B84" w:rsidP="00AD56A4">
      <w:pPr>
        <w:jc w:val="both"/>
        <w:rPr>
          <w:rFonts w:asciiTheme="minorHAnsi" w:hAnsiTheme="minorHAnsi" w:cstheme="minorHAnsi"/>
          <w:b/>
          <w:sz w:val="22"/>
          <w:szCs w:val="22"/>
          <w:u w:val="single"/>
        </w:rPr>
      </w:pPr>
    </w:p>
    <w:p w14:paraId="14F0C374" w14:textId="2C4823BB" w:rsidR="003D6DCE" w:rsidRPr="00704856" w:rsidRDefault="003D6DCE" w:rsidP="00AD56A4">
      <w:pPr>
        <w:pStyle w:val="Cmsor1"/>
        <w:rPr>
          <w:rFonts w:asciiTheme="minorHAnsi" w:hAnsiTheme="minorHAnsi" w:cstheme="minorHAnsi"/>
          <w:color w:val="000000" w:themeColor="text1"/>
          <w:sz w:val="22"/>
          <w:szCs w:val="22"/>
        </w:rPr>
      </w:pPr>
      <w:bookmarkStart w:id="41" w:name="_Toc126673895"/>
      <w:r w:rsidRPr="003D6DCE">
        <w:rPr>
          <w:rFonts w:asciiTheme="minorHAnsi" w:hAnsiTheme="minorHAnsi" w:cstheme="minorHAnsi"/>
          <w:color w:val="000000" w:themeColor="text1"/>
          <w:sz w:val="22"/>
          <w:szCs w:val="22"/>
        </w:rPr>
        <w:t>Gyermekvédelmi tevékenység az intézményben</w:t>
      </w:r>
      <w:bookmarkEnd w:id="41"/>
      <w:r w:rsidRPr="003D6DCE">
        <w:rPr>
          <w:rFonts w:asciiTheme="minorHAnsi" w:hAnsiTheme="minorHAnsi" w:cstheme="minorHAnsi"/>
          <w:color w:val="000000" w:themeColor="text1"/>
          <w:sz w:val="22"/>
          <w:szCs w:val="22"/>
        </w:rPr>
        <w:t> </w:t>
      </w:r>
    </w:p>
    <w:p w14:paraId="7885BA12" w14:textId="77777777" w:rsidR="003D6DCE" w:rsidRDefault="003D6DCE" w:rsidP="00AD56A4">
      <w:pPr>
        <w:jc w:val="both"/>
        <w:rPr>
          <w:rFonts w:asciiTheme="minorHAnsi" w:hAnsiTheme="minorHAnsi" w:cstheme="minorHAnsi"/>
          <w:bCs/>
          <w:color w:val="000000" w:themeColor="text1"/>
          <w:sz w:val="22"/>
          <w:szCs w:val="22"/>
        </w:rPr>
      </w:pPr>
      <w:r w:rsidRPr="003D6DCE">
        <w:rPr>
          <w:rFonts w:asciiTheme="minorHAnsi" w:hAnsiTheme="minorHAnsi" w:cstheme="minorHAnsi"/>
          <w:bCs/>
          <w:color w:val="000000" w:themeColor="text1"/>
          <w:sz w:val="22"/>
          <w:szCs w:val="22"/>
        </w:rPr>
        <w:t xml:space="preserve">A bölcsőde által megítélt hátrányos helyzetű, halmozottan hátrányos helyzetű gyermekek rendszeres gyermekvédelmi kedvezményben részesülnek, határozattal rendelkeznek, ezen státuszok meglétéről. </w:t>
      </w:r>
    </w:p>
    <w:p w14:paraId="5BBBC7A3" w14:textId="77777777" w:rsidR="00F12F16" w:rsidRDefault="00F12F16" w:rsidP="00AD56A4">
      <w:pPr>
        <w:jc w:val="both"/>
        <w:rPr>
          <w:rFonts w:asciiTheme="minorHAnsi" w:hAnsiTheme="minorHAnsi" w:cstheme="minorHAnsi"/>
          <w:bCs/>
          <w:color w:val="000000" w:themeColor="text1"/>
          <w:sz w:val="22"/>
          <w:szCs w:val="22"/>
        </w:rPr>
      </w:pPr>
    </w:p>
    <w:p w14:paraId="22F683D1" w14:textId="77777777" w:rsidR="00F12F16" w:rsidRDefault="00F12F16" w:rsidP="00AD56A4">
      <w:pPr>
        <w:jc w:val="both"/>
        <w:rPr>
          <w:rFonts w:asciiTheme="minorHAnsi" w:hAnsiTheme="minorHAnsi" w:cstheme="minorHAnsi"/>
          <w:bCs/>
          <w:color w:val="000000" w:themeColor="text1"/>
          <w:sz w:val="22"/>
          <w:szCs w:val="22"/>
        </w:rPr>
      </w:pPr>
    </w:p>
    <w:p w14:paraId="37601070" w14:textId="77777777" w:rsidR="00F12F16" w:rsidRPr="003D6DCE" w:rsidRDefault="00F12F16" w:rsidP="00AD56A4">
      <w:pPr>
        <w:jc w:val="both"/>
        <w:rPr>
          <w:rFonts w:asciiTheme="minorHAnsi" w:hAnsiTheme="minorHAnsi" w:cstheme="minorHAnsi"/>
          <w:bCs/>
          <w:color w:val="000000" w:themeColor="text1"/>
          <w:sz w:val="22"/>
          <w:szCs w:val="22"/>
        </w:rPr>
      </w:pPr>
    </w:p>
    <w:p w14:paraId="3D40421F" w14:textId="77777777" w:rsidR="003D6DCE" w:rsidRPr="003D6DCE" w:rsidRDefault="003D6DCE" w:rsidP="00AD56A4">
      <w:pPr>
        <w:contextualSpacing/>
        <w:jc w:val="both"/>
        <w:rPr>
          <w:rFonts w:asciiTheme="minorHAnsi" w:hAnsiTheme="minorHAnsi" w:cstheme="minorHAnsi"/>
          <w:bCs/>
          <w:color w:val="000000" w:themeColor="text1"/>
          <w:sz w:val="22"/>
          <w:szCs w:val="22"/>
        </w:rPr>
      </w:pPr>
      <w:r w:rsidRPr="003D6DCE">
        <w:rPr>
          <w:rFonts w:asciiTheme="minorHAnsi" w:hAnsiTheme="minorHAnsi" w:cstheme="minorHAnsi"/>
          <w:bCs/>
          <w:color w:val="000000" w:themeColor="text1"/>
          <w:sz w:val="22"/>
          <w:szCs w:val="22"/>
        </w:rPr>
        <w:lastRenderedPageBreak/>
        <w:t>A szülőkkel való kapcsolattartás módja</w:t>
      </w:r>
    </w:p>
    <w:p w14:paraId="65356EC2" w14:textId="77777777" w:rsidR="003D6DCE" w:rsidRPr="003D6DCE" w:rsidRDefault="003D6DCE" w:rsidP="00AD56A4">
      <w:pPr>
        <w:numPr>
          <w:ilvl w:val="0"/>
          <w:numId w:val="63"/>
        </w:numPr>
        <w:spacing w:after="200"/>
        <w:contextualSpacing/>
        <w:jc w:val="both"/>
        <w:rPr>
          <w:rFonts w:asciiTheme="minorHAnsi" w:hAnsiTheme="minorHAnsi" w:cstheme="minorHAnsi"/>
          <w:bCs/>
          <w:color w:val="000000" w:themeColor="text1"/>
          <w:sz w:val="22"/>
          <w:szCs w:val="22"/>
        </w:rPr>
      </w:pPr>
      <w:r w:rsidRPr="003D6DCE">
        <w:rPr>
          <w:rFonts w:asciiTheme="minorHAnsi" w:hAnsiTheme="minorHAnsi" w:cstheme="minorHAnsi"/>
          <w:bCs/>
          <w:color w:val="000000" w:themeColor="text1"/>
          <w:sz w:val="22"/>
          <w:szCs w:val="22"/>
        </w:rPr>
        <w:t>szülői értekezlet</w:t>
      </w:r>
    </w:p>
    <w:p w14:paraId="4DE6FDF7" w14:textId="77777777" w:rsidR="003D6DCE" w:rsidRPr="003D6DCE" w:rsidRDefault="003D6DCE" w:rsidP="00AD56A4">
      <w:pPr>
        <w:numPr>
          <w:ilvl w:val="0"/>
          <w:numId w:val="63"/>
        </w:numPr>
        <w:spacing w:after="200"/>
        <w:contextualSpacing/>
        <w:jc w:val="both"/>
        <w:rPr>
          <w:rFonts w:asciiTheme="minorHAnsi" w:hAnsiTheme="minorHAnsi" w:cstheme="minorHAnsi"/>
          <w:bCs/>
          <w:color w:val="000000" w:themeColor="text1"/>
          <w:sz w:val="22"/>
          <w:szCs w:val="22"/>
        </w:rPr>
      </w:pPr>
      <w:r w:rsidRPr="003D6DCE">
        <w:rPr>
          <w:rFonts w:asciiTheme="minorHAnsi" w:hAnsiTheme="minorHAnsi" w:cstheme="minorHAnsi"/>
          <w:bCs/>
          <w:color w:val="000000" w:themeColor="text1"/>
          <w:sz w:val="22"/>
          <w:szCs w:val="22"/>
        </w:rPr>
        <w:t>szülőcsoportos beszélgetés</w:t>
      </w:r>
    </w:p>
    <w:p w14:paraId="31A9BF61" w14:textId="77777777" w:rsidR="003D6DCE" w:rsidRPr="003D6DCE" w:rsidRDefault="003D6DCE" w:rsidP="00AD56A4">
      <w:pPr>
        <w:numPr>
          <w:ilvl w:val="0"/>
          <w:numId w:val="63"/>
        </w:numPr>
        <w:spacing w:after="200"/>
        <w:contextualSpacing/>
        <w:jc w:val="both"/>
        <w:rPr>
          <w:rFonts w:asciiTheme="minorHAnsi" w:hAnsiTheme="minorHAnsi" w:cstheme="minorHAnsi"/>
          <w:bCs/>
          <w:color w:val="000000" w:themeColor="text1"/>
          <w:sz w:val="22"/>
          <w:szCs w:val="22"/>
        </w:rPr>
      </w:pPr>
      <w:r w:rsidRPr="003D6DCE">
        <w:rPr>
          <w:rFonts w:asciiTheme="minorHAnsi" w:hAnsiTheme="minorHAnsi" w:cstheme="minorHAnsi"/>
          <w:bCs/>
          <w:color w:val="000000" w:themeColor="text1"/>
          <w:sz w:val="22"/>
          <w:szCs w:val="22"/>
        </w:rPr>
        <w:t>naponkénti találkozás – információcsere – egyéni beszélgetés</w:t>
      </w:r>
    </w:p>
    <w:p w14:paraId="581FAD20" w14:textId="77777777" w:rsidR="003D6DCE" w:rsidRPr="003D6DCE" w:rsidRDefault="003D6DCE" w:rsidP="00AD56A4">
      <w:pPr>
        <w:numPr>
          <w:ilvl w:val="0"/>
          <w:numId w:val="63"/>
        </w:numPr>
        <w:spacing w:after="200"/>
        <w:contextualSpacing/>
        <w:jc w:val="both"/>
        <w:rPr>
          <w:rFonts w:asciiTheme="minorHAnsi" w:hAnsiTheme="minorHAnsi" w:cstheme="minorHAnsi"/>
          <w:bCs/>
          <w:color w:val="000000" w:themeColor="text1"/>
          <w:sz w:val="22"/>
          <w:szCs w:val="22"/>
        </w:rPr>
      </w:pPr>
      <w:r w:rsidRPr="003D6DCE">
        <w:rPr>
          <w:rFonts w:asciiTheme="minorHAnsi" w:hAnsiTheme="minorHAnsi" w:cstheme="minorHAnsi"/>
          <w:bCs/>
          <w:color w:val="000000" w:themeColor="text1"/>
          <w:sz w:val="22"/>
          <w:szCs w:val="22"/>
        </w:rPr>
        <w:t>egyeztetett találkozó, fogadó óra</w:t>
      </w:r>
    </w:p>
    <w:p w14:paraId="52418A01" w14:textId="77777777" w:rsidR="003D6DCE" w:rsidRPr="003D6DCE" w:rsidRDefault="003D6DCE" w:rsidP="00AD56A4">
      <w:pPr>
        <w:numPr>
          <w:ilvl w:val="0"/>
          <w:numId w:val="63"/>
        </w:numPr>
        <w:spacing w:after="200"/>
        <w:contextualSpacing/>
        <w:jc w:val="both"/>
        <w:rPr>
          <w:rFonts w:asciiTheme="minorHAnsi" w:hAnsiTheme="minorHAnsi" w:cstheme="minorHAnsi"/>
          <w:bCs/>
          <w:color w:val="000000" w:themeColor="text1"/>
          <w:sz w:val="22"/>
          <w:szCs w:val="22"/>
        </w:rPr>
      </w:pPr>
      <w:r w:rsidRPr="003D6DCE">
        <w:rPr>
          <w:rFonts w:asciiTheme="minorHAnsi" w:hAnsiTheme="minorHAnsi" w:cstheme="minorHAnsi"/>
          <w:bCs/>
          <w:color w:val="000000" w:themeColor="text1"/>
          <w:sz w:val="22"/>
          <w:szCs w:val="22"/>
        </w:rPr>
        <w:t>írásos tájékoztató</w:t>
      </w:r>
    </w:p>
    <w:p w14:paraId="49C36678" w14:textId="59B4C04C" w:rsidR="003D6DCE" w:rsidRDefault="003D6DCE" w:rsidP="00AD56A4">
      <w:pPr>
        <w:numPr>
          <w:ilvl w:val="0"/>
          <w:numId w:val="63"/>
        </w:numPr>
        <w:spacing w:after="200"/>
        <w:contextualSpacing/>
        <w:jc w:val="both"/>
        <w:rPr>
          <w:rFonts w:asciiTheme="minorHAnsi" w:hAnsiTheme="minorHAnsi" w:cstheme="minorHAnsi"/>
          <w:bCs/>
          <w:color w:val="000000" w:themeColor="text1"/>
          <w:sz w:val="22"/>
          <w:szCs w:val="22"/>
        </w:rPr>
      </w:pPr>
      <w:r w:rsidRPr="003D6DCE">
        <w:rPr>
          <w:rFonts w:asciiTheme="minorHAnsi" w:hAnsiTheme="minorHAnsi" w:cstheme="minorHAnsi"/>
          <w:bCs/>
          <w:color w:val="000000" w:themeColor="text1"/>
          <w:sz w:val="22"/>
          <w:szCs w:val="22"/>
        </w:rPr>
        <w:t>érdekképviseleti fórum</w:t>
      </w:r>
      <w:r>
        <w:rPr>
          <w:rFonts w:asciiTheme="minorHAnsi" w:hAnsiTheme="minorHAnsi" w:cstheme="minorHAnsi"/>
          <w:bCs/>
          <w:color w:val="000000" w:themeColor="text1"/>
          <w:sz w:val="22"/>
          <w:szCs w:val="22"/>
        </w:rPr>
        <w:t xml:space="preserve">, </w:t>
      </w:r>
      <w:r w:rsidRPr="003D6DCE">
        <w:rPr>
          <w:rFonts w:asciiTheme="minorHAnsi" w:hAnsiTheme="minorHAnsi" w:cstheme="minorHAnsi"/>
          <w:bCs/>
          <w:color w:val="000000" w:themeColor="text1"/>
          <w:sz w:val="22"/>
          <w:szCs w:val="22"/>
        </w:rPr>
        <w:t>honlap</w:t>
      </w:r>
    </w:p>
    <w:p w14:paraId="081C6BB1" w14:textId="77777777" w:rsidR="00704856" w:rsidRPr="003D6DCE" w:rsidRDefault="00704856" w:rsidP="00AD56A4">
      <w:pPr>
        <w:spacing w:after="200"/>
        <w:ind w:left="1068"/>
        <w:contextualSpacing/>
        <w:jc w:val="both"/>
        <w:rPr>
          <w:rFonts w:asciiTheme="minorHAnsi" w:hAnsiTheme="minorHAnsi" w:cstheme="minorHAnsi"/>
          <w:bCs/>
          <w:color w:val="000000" w:themeColor="text1"/>
          <w:sz w:val="22"/>
          <w:szCs w:val="22"/>
        </w:rPr>
      </w:pPr>
    </w:p>
    <w:p w14:paraId="683EEB26" w14:textId="77777777" w:rsidR="003D6DCE" w:rsidRPr="003D6DCE" w:rsidRDefault="003D6DCE" w:rsidP="00AD56A4">
      <w:pPr>
        <w:spacing w:after="200"/>
        <w:contextualSpacing/>
        <w:jc w:val="both"/>
        <w:rPr>
          <w:rFonts w:asciiTheme="minorHAnsi" w:hAnsiTheme="minorHAnsi" w:cstheme="minorHAnsi"/>
          <w:b/>
          <w:color w:val="000000" w:themeColor="text1"/>
          <w:sz w:val="22"/>
          <w:szCs w:val="22"/>
        </w:rPr>
      </w:pPr>
      <w:r w:rsidRPr="003D6DCE">
        <w:rPr>
          <w:rFonts w:asciiTheme="minorHAnsi" w:hAnsiTheme="minorHAnsi" w:cstheme="minorHAnsi"/>
          <w:b/>
          <w:color w:val="000000" w:themeColor="text1"/>
          <w:sz w:val="22"/>
          <w:szCs w:val="22"/>
        </w:rPr>
        <w:t>A szülőkkel való kapcsolattartás tapasztalatai</w:t>
      </w:r>
    </w:p>
    <w:p w14:paraId="41444C53" w14:textId="17C45556" w:rsidR="003D6DCE" w:rsidRDefault="003D6DCE" w:rsidP="00AD56A4">
      <w:pPr>
        <w:jc w:val="both"/>
        <w:rPr>
          <w:rFonts w:asciiTheme="minorHAnsi" w:hAnsiTheme="minorHAnsi" w:cstheme="minorHAnsi"/>
          <w:bCs/>
          <w:color w:val="000000" w:themeColor="text1"/>
          <w:sz w:val="22"/>
          <w:szCs w:val="22"/>
        </w:rPr>
      </w:pPr>
      <w:r w:rsidRPr="003D6DCE">
        <w:rPr>
          <w:rFonts w:asciiTheme="minorHAnsi" w:hAnsiTheme="minorHAnsi" w:cstheme="minorHAnsi"/>
          <w:bCs/>
          <w:color w:val="000000" w:themeColor="text1"/>
          <w:sz w:val="22"/>
          <w:szCs w:val="22"/>
        </w:rPr>
        <w:t xml:space="preserve">Az intézményben kiemelten foglalkoznak a kisgyermek családjával, valamint a családdal való folyamatos kapcsolattartással és tájékoztatással. Az első szülőértekezleten </w:t>
      </w:r>
      <w:r w:rsidR="00704856">
        <w:rPr>
          <w:rFonts w:asciiTheme="minorHAnsi" w:hAnsiTheme="minorHAnsi" w:cstheme="minorHAnsi"/>
          <w:bCs/>
          <w:color w:val="000000" w:themeColor="text1"/>
          <w:sz w:val="22"/>
          <w:szCs w:val="22"/>
        </w:rPr>
        <w:t>bemutatásra kerül a bölcsőde</w:t>
      </w:r>
      <w:r w:rsidRPr="003D6DCE">
        <w:rPr>
          <w:rFonts w:asciiTheme="minorHAnsi" w:hAnsiTheme="minorHAnsi" w:cstheme="minorHAnsi"/>
          <w:bCs/>
          <w:color w:val="000000" w:themeColor="text1"/>
          <w:sz w:val="22"/>
          <w:szCs w:val="22"/>
        </w:rPr>
        <w:t>, a szakemberek és a szakmai program.  Megválasztásra kerülnek az érdekképviseleti fórum képviselői. Nagyon fontos</w:t>
      </w:r>
      <w:r w:rsidR="00704856">
        <w:rPr>
          <w:rFonts w:asciiTheme="minorHAnsi" w:hAnsiTheme="minorHAnsi" w:cstheme="minorHAnsi"/>
          <w:bCs/>
          <w:color w:val="000000" w:themeColor="text1"/>
          <w:sz w:val="22"/>
          <w:szCs w:val="22"/>
        </w:rPr>
        <w:t xml:space="preserve"> </w:t>
      </w:r>
      <w:r w:rsidRPr="003D6DCE">
        <w:rPr>
          <w:rFonts w:asciiTheme="minorHAnsi" w:hAnsiTheme="minorHAnsi" w:cstheme="minorHAnsi"/>
          <w:bCs/>
          <w:color w:val="000000" w:themeColor="text1"/>
          <w:sz w:val="22"/>
          <w:szCs w:val="22"/>
        </w:rPr>
        <w:t>a naponkénti információcser</w:t>
      </w:r>
      <w:r w:rsidR="00704856">
        <w:rPr>
          <w:rFonts w:asciiTheme="minorHAnsi" w:hAnsiTheme="minorHAnsi" w:cstheme="minorHAnsi"/>
          <w:bCs/>
          <w:color w:val="000000" w:themeColor="text1"/>
          <w:sz w:val="22"/>
          <w:szCs w:val="22"/>
        </w:rPr>
        <w:t>e</w:t>
      </w:r>
      <w:r w:rsidRPr="003D6DCE">
        <w:rPr>
          <w:rFonts w:asciiTheme="minorHAnsi" w:hAnsiTheme="minorHAnsi" w:cstheme="minorHAnsi"/>
          <w:bCs/>
          <w:color w:val="000000" w:themeColor="text1"/>
          <w:sz w:val="22"/>
          <w:szCs w:val="22"/>
        </w:rPr>
        <w:t xml:space="preserve">. A kisgyermeknevelők részletesen beszámolnak a gyermekek napi történéseiről. Fontos számunkra, hogy a bölcsődei ellátást igénybe vevő családok olyan segítő partnernek érezzék a bölcsődét, ahova bizalommal fordulhatnak a 0-3 éves korú gyermekneveléssel, kapcsolatos problémáikkal, ahol szeretettel fogadják őket és biztonságban tudhatják gyermekeiket. </w:t>
      </w:r>
      <w:r w:rsidR="00704856">
        <w:rPr>
          <w:rFonts w:asciiTheme="minorHAnsi" w:hAnsiTheme="minorHAnsi" w:cstheme="minorHAnsi"/>
          <w:bCs/>
          <w:color w:val="000000" w:themeColor="text1"/>
          <w:sz w:val="22"/>
          <w:szCs w:val="22"/>
        </w:rPr>
        <w:t>Fontos,</w:t>
      </w:r>
      <w:r w:rsidRPr="003D6DCE">
        <w:rPr>
          <w:rFonts w:asciiTheme="minorHAnsi" w:hAnsiTheme="minorHAnsi" w:cstheme="minorHAnsi"/>
          <w:bCs/>
          <w:color w:val="000000" w:themeColor="text1"/>
          <w:sz w:val="22"/>
          <w:szCs w:val="22"/>
        </w:rPr>
        <w:t xml:space="preserve"> hogy </w:t>
      </w:r>
      <w:r w:rsidR="00704856">
        <w:rPr>
          <w:rFonts w:asciiTheme="minorHAnsi" w:hAnsiTheme="minorHAnsi" w:cstheme="minorHAnsi"/>
          <w:bCs/>
          <w:color w:val="000000" w:themeColor="text1"/>
          <w:sz w:val="22"/>
          <w:szCs w:val="22"/>
        </w:rPr>
        <w:t xml:space="preserve">az intézmény dolgozói </w:t>
      </w:r>
      <w:r w:rsidRPr="003D6DCE">
        <w:rPr>
          <w:rFonts w:asciiTheme="minorHAnsi" w:hAnsiTheme="minorHAnsi" w:cstheme="minorHAnsi"/>
          <w:bCs/>
          <w:color w:val="000000" w:themeColor="text1"/>
          <w:sz w:val="22"/>
          <w:szCs w:val="22"/>
        </w:rPr>
        <w:t>minél jobban megismer</w:t>
      </w:r>
      <w:r w:rsidR="00704856">
        <w:rPr>
          <w:rFonts w:asciiTheme="minorHAnsi" w:hAnsiTheme="minorHAnsi" w:cstheme="minorHAnsi"/>
          <w:bCs/>
          <w:color w:val="000000" w:themeColor="text1"/>
          <w:sz w:val="22"/>
          <w:szCs w:val="22"/>
        </w:rPr>
        <w:t xml:space="preserve">jék </w:t>
      </w:r>
      <w:r w:rsidRPr="003D6DCE">
        <w:rPr>
          <w:rFonts w:asciiTheme="minorHAnsi" w:hAnsiTheme="minorHAnsi" w:cstheme="minorHAnsi"/>
          <w:bCs/>
          <w:color w:val="000000" w:themeColor="text1"/>
          <w:sz w:val="22"/>
          <w:szCs w:val="22"/>
        </w:rPr>
        <w:t>a gyermeket és családi környezetét, felismerj</w:t>
      </w:r>
      <w:r w:rsidR="00704856">
        <w:rPr>
          <w:rFonts w:asciiTheme="minorHAnsi" w:hAnsiTheme="minorHAnsi" w:cstheme="minorHAnsi"/>
          <w:bCs/>
          <w:color w:val="000000" w:themeColor="text1"/>
          <w:sz w:val="22"/>
          <w:szCs w:val="22"/>
        </w:rPr>
        <w:t>ék</w:t>
      </w:r>
      <w:r w:rsidRPr="003D6DCE">
        <w:rPr>
          <w:rFonts w:asciiTheme="minorHAnsi" w:hAnsiTheme="minorHAnsi" w:cstheme="minorHAnsi"/>
          <w:bCs/>
          <w:color w:val="000000" w:themeColor="text1"/>
          <w:sz w:val="22"/>
          <w:szCs w:val="22"/>
        </w:rPr>
        <w:t xml:space="preserve"> azokat a jelzéseket, tüneteket, melyek problémák hátterében megjelennek. Cél, hogy hatékony prevencióval, megfelelő intézkedéssel </w:t>
      </w:r>
      <w:r w:rsidR="00704856">
        <w:rPr>
          <w:rFonts w:asciiTheme="minorHAnsi" w:hAnsiTheme="minorHAnsi" w:cstheme="minorHAnsi"/>
          <w:bCs/>
          <w:color w:val="000000" w:themeColor="text1"/>
          <w:sz w:val="22"/>
          <w:szCs w:val="22"/>
        </w:rPr>
        <w:t>megelőzhető legyen</w:t>
      </w:r>
      <w:r w:rsidRPr="003D6DCE">
        <w:rPr>
          <w:rFonts w:asciiTheme="minorHAnsi" w:hAnsiTheme="minorHAnsi" w:cstheme="minorHAnsi"/>
          <w:bCs/>
          <w:color w:val="000000" w:themeColor="text1"/>
          <w:sz w:val="22"/>
          <w:szCs w:val="22"/>
        </w:rPr>
        <w:t xml:space="preserve"> a kialakult probléma súlyosbodás</w:t>
      </w:r>
      <w:r w:rsidR="00704856">
        <w:rPr>
          <w:rFonts w:asciiTheme="minorHAnsi" w:hAnsiTheme="minorHAnsi" w:cstheme="minorHAnsi"/>
          <w:bCs/>
          <w:color w:val="000000" w:themeColor="text1"/>
          <w:sz w:val="22"/>
          <w:szCs w:val="22"/>
        </w:rPr>
        <w:t>a</w:t>
      </w:r>
      <w:r w:rsidRPr="003D6DCE">
        <w:rPr>
          <w:rFonts w:asciiTheme="minorHAnsi" w:hAnsiTheme="minorHAnsi" w:cstheme="minorHAnsi"/>
          <w:bCs/>
          <w:color w:val="000000" w:themeColor="text1"/>
          <w:sz w:val="22"/>
          <w:szCs w:val="22"/>
        </w:rPr>
        <w:t xml:space="preserve">. Szükség esetén más szakemberhez </w:t>
      </w:r>
      <w:r w:rsidR="00704856">
        <w:rPr>
          <w:rFonts w:asciiTheme="minorHAnsi" w:hAnsiTheme="minorHAnsi" w:cstheme="minorHAnsi"/>
          <w:bCs/>
          <w:color w:val="000000" w:themeColor="text1"/>
          <w:sz w:val="22"/>
          <w:szCs w:val="22"/>
        </w:rPr>
        <w:t>történő átirányítás szükséges.</w:t>
      </w:r>
    </w:p>
    <w:p w14:paraId="0A26A5D5" w14:textId="17E0C7FF" w:rsidR="00A50410" w:rsidRDefault="000731B5" w:rsidP="00B350C7">
      <w:pPr>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A </w:t>
      </w:r>
      <w:r w:rsidR="003D6DCE" w:rsidRPr="003D6DCE">
        <w:rPr>
          <w:rFonts w:asciiTheme="minorHAnsi" w:hAnsiTheme="minorHAnsi" w:cstheme="minorHAnsi"/>
          <w:bCs/>
          <w:color w:val="000000" w:themeColor="text1"/>
          <w:sz w:val="22"/>
          <w:szCs w:val="22"/>
        </w:rPr>
        <w:t>2022. évben különböző területeket érintve tapasztaltak a bölcsődék problémát 23 fő gyermeknél. Előfordul, hogy egy kisgyermeknél több probléma együttesen jelenik meg.</w:t>
      </w:r>
      <w:r w:rsidR="003D6DCE">
        <w:rPr>
          <w:rFonts w:asciiTheme="minorHAnsi" w:hAnsiTheme="minorHAnsi" w:cstheme="minorHAnsi"/>
          <w:bCs/>
          <w:color w:val="000000" w:themeColor="text1"/>
          <w:sz w:val="22"/>
          <w:szCs w:val="22"/>
        </w:rPr>
        <w:t xml:space="preserve"> </w:t>
      </w:r>
      <w:r w:rsidR="003D6DCE" w:rsidRPr="003D6DCE">
        <w:rPr>
          <w:rFonts w:asciiTheme="minorHAnsi" w:hAnsiTheme="minorHAnsi" w:cstheme="minorHAnsi"/>
          <w:bCs/>
          <w:color w:val="000000" w:themeColor="text1"/>
          <w:sz w:val="22"/>
          <w:szCs w:val="22"/>
        </w:rPr>
        <w:t>Egy védelembe vett gyermek van az intézményben.  Nevelésbe vett gyermekek száma az év folyamán 2 fő, családba fogadott gyermek 1 fő.</w:t>
      </w:r>
      <w:r w:rsidR="003D6DCE">
        <w:rPr>
          <w:rFonts w:asciiTheme="minorHAnsi" w:hAnsiTheme="minorHAnsi" w:cstheme="minorHAnsi"/>
          <w:bCs/>
          <w:color w:val="000000" w:themeColor="text1"/>
          <w:sz w:val="22"/>
          <w:szCs w:val="22"/>
        </w:rPr>
        <w:t xml:space="preserve"> </w:t>
      </w:r>
      <w:r w:rsidR="003D6DCE" w:rsidRPr="003D6DCE">
        <w:rPr>
          <w:rFonts w:asciiTheme="minorHAnsi" w:hAnsiTheme="minorHAnsi" w:cstheme="minorHAnsi"/>
          <w:bCs/>
          <w:color w:val="000000" w:themeColor="text1"/>
          <w:sz w:val="22"/>
          <w:szCs w:val="22"/>
        </w:rPr>
        <w:t xml:space="preserve">Gyermekkel kapcsolatban, tárgyévben </w:t>
      </w:r>
      <w:r w:rsidR="00704856">
        <w:rPr>
          <w:rFonts w:asciiTheme="minorHAnsi" w:hAnsiTheme="minorHAnsi" w:cstheme="minorHAnsi"/>
          <w:bCs/>
          <w:color w:val="000000" w:themeColor="text1"/>
          <w:sz w:val="22"/>
          <w:szCs w:val="22"/>
        </w:rPr>
        <w:t>az intézmény</w:t>
      </w:r>
      <w:r w:rsidR="003D6DCE" w:rsidRPr="003D6DCE">
        <w:rPr>
          <w:rFonts w:asciiTheme="minorHAnsi" w:hAnsiTheme="minorHAnsi" w:cstheme="minorHAnsi"/>
          <w:bCs/>
          <w:color w:val="000000" w:themeColor="text1"/>
          <w:sz w:val="22"/>
          <w:szCs w:val="22"/>
        </w:rPr>
        <w:t xml:space="preserve"> részéről nem történt jelzés, felkérésre 6 gyermekről készült jellemzés. </w:t>
      </w:r>
      <w:r w:rsidR="003D6DCE">
        <w:rPr>
          <w:rFonts w:asciiTheme="minorHAnsi" w:hAnsiTheme="minorHAnsi" w:cstheme="minorHAnsi"/>
          <w:bCs/>
          <w:color w:val="000000" w:themeColor="text1"/>
          <w:sz w:val="22"/>
          <w:szCs w:val="22"/>
        </w:rPr>
        <w:t xml:space="preserve"> </w:t>
      </w:r>
    </w:p>
    <w:p w14:paraId="37FC7D88" w14:textId="77777777" w:rsidR="00B350C7" w:rsidRDefault="00B350C7" w:rsidP="00B350C7">
      <w:pPr>
        <w:jc w:val="both"/>
        <w:rPr>
          <w:rFonts w:asciiTheme="minorHAnsi" w:hAnsiTheme="minorHAnsi" w:cstheme="minorHAnsi"/>
          <w:bCs/>
          <w:color w:val="000000" w:themeColor="text1"/>
          <w:sz w:val="22"/>
          <w:szCs w:val="22"/>
        </w:rPr>
      </w:pPr>
    </w:p>
    <w:p w14:paraId="7654E556" w14:textId="6EC31003" w:rsidR="00A50410" w:rsidRDefault="00763B22" w:rsidP="00B350C7">
      <w:pPr>
        <w:jc w:val="both"/>
        <w:rPr>
          <w:rFonts w:asciiTheme="minorHAnsi" w:hAnsiTheme="minorHAnsi" w:cstheme="minorHAnsi"/>
          <w:b/>
          <w:bCs/>
          <w:sz w:val="22"/>
          <w:szCs w:val="22"/>
          <w:u w:val="single"/>
        </w:rPr>
      </w:pPr>
      <w:r w:rsidRPr="00001123">
        <w:rPr>
          <w:rFonts w:asciiTheme="minorHAnsi" w:hAnsiTheme="minorHAnsi" w:cstheme="minorHAnsi"/>
          <w:b/>
          <w:bCs/>
          <w:sz w:val="22"/>
          <w:szCs w:val="22"/>
          <w:u w:val="single"/>
        </w:rPr>
        <w:t>II./2.</w:t>
      </w:r>
      <w:r w:rsidR="00A50410" w:rsidRPr="00001123">
        <w:rPr>
          <w:rFonts w:asciiTheme="minorHAnsi" w:hAnsiTheme="minorHAnsi" w:cstheme="minorHAnsi"/>
          <w:b/>
          <w:bCs/>
          <w:sz w:val="22"/>
          <w:szCs w:val="22"/>
          <w:u w:val="single"/>
        </w:rPr>
        <w:t>/4. A Szombathelyi Egyházmegyei Karitász által nyújtott közösségi pszichiátriai és szenvedélybeteg ellátások</w:t>
      </w:r>
    </w:p>
    <w:p w14:paraId="32EAC958" w14:textId="77777777" w:rsidR="002D36AB" w:rsidRDefault="002D36AB" w:rsidP="00AD56A4">
      <w:pPr>
        <w:jc w:val="both"/>
        <w:rPr>
          <w:rFonts w:asciiTheme="minorHAnsi" w:hAnsiTheme="minorHAnsi" w:cstheme="minorHAnsi"/>
          <w:b/>
          <w:bCs/>
          <w:sz w:val="22"/>
          <w:szCs w:val="22"/>
          <w:u w:val="single"/>
        </w:rPr>
      </w:pPr>
    </w:p>
    <w:p w14:paraId="6ECDF3A6" w14:textId="77777777" w:rsidR="002D36AB" w:rsidRPr="00001123" w:rsidRDefault="002D36AB" w:rsidP="00AD56A4">
      <w:pPr>
        <w:jc w:val="both"/>
        <w:rPr>
          <w:rFonts w:asciiTheme="minorHAnsi" w:hAnsiTheme="minorHAnsi" w:cstheme="minorHAnsi"/>
          <w:bCs/>
          <w:sz w:val="22"/>
          <w:szCs w:val="22"/>
        </w:rPr>
      </w:pPr>
      <w:r w:rsidRPr="00001123">
        <w:rPr>
          <w:rFonts w:asciiTheme="minorHAnsi" w:hAnsiTheme="minorHAnsi" w:cstheme="minorHAnsi"/>
          <w:bCs/>
          <w:sz w:val="22"/>
          <w:szCs w:val="22"/>
        </w:rPr>
        <w:t xml:space="preserve">Szombathely Megyei Jogú Város Önkormányzata az Szt.-ben meghatározott közösségi ellátásokon belül a pszichiátriai és szenvedélybetegek </w:t>
      </w:r>
      <w:proofErr w:type="gramStart"/>
      <w:r w:rsidRPr="00001123">
        <w:rPr>
          <w:rFonts w:asciiTheme="minorHAnsi" w:hAnsiTheme="minorHAnsi" w:cstheme="minorHAnsi"/>
          <w:bCs/>
          <w:sz w:val="22"/>
          <w:szCs w:val="22"/>
        </w:rPr>
        <w:t>ellátását  a</w:t>
      </w:r>
      <w:proofErr w:type="gramEnd"/>
      <w:r w:rsidRPr="00001123">
        <w:rPr>
          <w:rFonts w:asciiTheme="minorHAnsi" w:hAnsiTheme="minorHAnsi" w:cstheme="minorHAnsi"/>
          <w:bCs/>
          <w:sz w:val="22"/>
          <w:szCs w:val="22"/>
        </w:rPr>
        <w:t xml:space="preserve"> Szombathelyi Egyházmegyei Karitásszal (a továbbiakban: Szervezet) kötött ellátási megállapodás alapján látja el. A megállapodás alapján </w:t>
      </w:r>
      <w:proofErr w:type="gramStart"/>
      <w:r w:rsidRPr="00001123">
        <w:rPr>
          <w:rFonts w:asciiTheme="minorHAnsi" w:hAnsiTheme="minorHAnsi" w:cstheme="minorHAnsi"/>
          <w:bCs/>
          <w:sz w:val="22"/>
          <w:szCs w:val="22"/>
        </w:rPr>
        <w:t>a  Szervezet</w:t>
      </w:r>
      <w:proofErr w:type="gramEnd"/>
      <w:r w:rsidRPr="00001123">
        <w:rPr>
          <w:rFonts w:asciiTheme="minorHAnsi" w:hAnsiTheme="minorHAnsi" w:cstheme="minorHAnsi"/>
          <w:bCs/>
          <w:sz w:val="22"/>
          <w:szCs w:val="22"/>
        </w:rPr>
        <w:t xml:space="preserve"> kötelezettséget vállal arra, hogy az Szt.-ben meghatározott közösségi ellátásokon belül a pszichiátriai- és szenvedélybetegek ellátását az alábbi intézményeiben biztosítja:</w:t>
      </w:r>
    </w:p>
    <w:p w14:paraId="1794ADE2" w14:textId="77777777" w:rsidR="0070672A" w:rsidRDefault="0070672A" w:rsidP="00AD56A4">
      <w:pPr>
        <w:jc w:val="both"/>
        <w:rPr>
          <w:rFonts w:asciiTheme="minorHAnsi" w:hAnsiTheme="minorHAnsi" w:cstheme="minorHAnsi"/>
          <w:b/>
          <w:bCs/>
          <w:sz w:val="22"/>
          <w:szCs w:val="22"/>
          <w:u w:val="single"/>
        </w:rPr>
      </w:pPr>
    </w:p>
    <w:p w14:paraId="45C4E82D" w14:textId="77777777" w:rsidR="002D36AB" w:rsidRPr="003C6DD9" w:rsidRDefault="002D36AB" w:rsidP="00AD56A4">
      <w:pPr>
        <w:jc w:val="both"/>
        <w:rPr>
          <w:rFonts w:asciiTheme="minorHAnsi" w:hAnsiTheme="minorHAnsi" w:cstheme="minorHAnsi"/>
          <w:b/>
          <w:bCs/>
          <w:sz w:val="22"/>
          <w:szCs w:val="22"/>
        </w:rPr>
      </w:pPr>
      <w:r w:rsidRPr="003C6DD9">
        <w:rPr>
          <w:rFonts w:asciiTheme="minorHAnsi" w:hAnsiTheme="minorHAnsi" w:cstheme="minorHAnsi"/>
          <w:b/>
          <w:bCs/>
          <w:sz w:val="22"/>
          <w:szCs w:val="22"/>
        </w:rPr>
        <w:t>Hársfa-ház Pszichiátriai-és Szenvedélybetegek Nappali Ellátója</w:t>
      </w:r>
    </w:p>
    <w:p w14:paraId="3F7B9345" w14:textId="77777777" w:rsidR="0070672A" w:rsidRPr="002D36AB" w:rsidRDefault="0070672A" w:rsidP="00AD56A4">
      <w:pPr>
        <w:jc w:val="both"/>
        <w:rPr>
          <w:rFonts w:asciiTheme="minorHAnsi" w:hAnsiTheme="minorHAnsi" w:cstheme="minorHAnsi"/>
          <w:b/>
          <w:bCs/>
          <w:sz w:val="22"/>
          <w:szCs w:val="22"/>
          <w:u w:val="single"/>
        </w:rPr>
      </w:pPr>
    </w:p>
    <w:p w14:paraId="0A17ECEE" w14:textId="77777777" w:rsidR="002D36AB" w:rsidRPr="002D36AB" w:rsidRDefault="002D36AB" w:rsidP="00AD56A4">
      <w:pPr>
        <w:jc w:val="both"/>
        <w:rPr>
          <w:rFonts w:asciiTheme="minorHAnsi" w:eastAsia="Arial" w:hAnsiTheme="minorHAnsi" w:cstheme="minorHAnsi"/>
          <w:sz w:val="22"/>
          <w:szCs w:val="22"/>
        </w:rPr>
      </w:pPr>
      <w:r w:rsidRPr="002D36AB">
        <w:rPr>
          <w:rFonts w:asciiTheme="minorHAnsi" w:hAnsiTheme="minorHAnsi" w:cstheme="minorHAnsi"/>
          <w:sz w:val="22"/>
          <w:szCs w:val="22"/>
        </w:rPr>
        <w:t xml:space="preserve">Személyes gondoskodást nyújtó alapszolgáltatás, a tizennyolcadik életévüket betöltött fekvőbeteg-gyógyintézeti kezelést nem igénylő pszichiátriai és szenvedélybetegek részére, amely az öntevékenységre, az önsegítésre épülve biztosítja az ellátást igénybe vevők igényei alapján a kulturális, szabadidős, önismereti, képzési, lakossági és családi programok, találkozók szervezését, lebonyolítását. Lehetőséget biztosít a napközbeni tartózkodásra, védett környezetben történő 4 órás munkavégzésre, társas kapcsolatokra, valamint az alapvető higiéniai szükségletek kielégítésére. </w:t>
      </w:r>
    </w:p>
    <w:p w14:paraId="308987B0" w14:textId="77034887" w:rsidR="002D36AB" w:rsidRPr="00F12F16" w:rsidRDefault="002D36AB" w:rsidP="00AD56A4">
      <w:pPr>
        <w:jc w:val="both"/>
        <w:rPr>
          <w:rFonts w:asciiTheme="minorHAnsi" w:eastAsia="Arial" w:hAnsiTheme="minorHAnsi" w:cstheme="minorHAnsi"/>
          <w:sz w:val="22"/>
          <w:szCs w:val="22"/>
        </w:rPr>
      </w:pPr>
      <w:r w:rsidRPr="002D36AB">
        <w:rPr>
          <w:rFonts w:asciiTheme="minorHAnsi" w:hAnsiTheme="minorHAnsi" w:cstheme="minorHAnsi"/>
          <w:sz w:val="22"/>
          <w:szCs w:val="22"/>
        </w:rPr>
        <w:t>A nappali ellátás célja, hogy a pszichiátriai és szenvedélybetegek integrált és teljes jogú tagjai maradjanak a társadalomnak, ill. olyan terápiás programokat szükséges biztosítani, amelyek hozzájárulnak az ellátottak társadalmi re-integrációjához. Szolgáltatási elemek: tanácsadás, készségfejlesztés, háztartási és háztartást pótló segítségnyújtás, étkeztetés, esetkezelés, gondozás, közösségi fejlesztés. A felépülésben benne van a saját identitás, önálló döntések, kockázat és felelősségvállalás, a munkában, fejlődésben, önbecsülésben való kapcsolatok, szerepek megélése.</w:t>
      </w:r>
      <w:r w:rsidR="00F12F16">
        <w:rPr>
          <w:rFonts w:asciiTheme="minorHAnsi" w:eastAsia="Arial" w:hAnsiTheme="minorHAnsi" w:cstheme="minorHAnsi"/>
          <w:sz w:val="22"/>
          <w:szCs w:val="22"/>
        </w:rPr>
        <w:t xml:space="preserve"> </w:t>
      </w:r>
      <w:r w:rsidRPr="002D36AB">
        <w:rPr>
          <w:rFonts w:asciiTheme="minorHAnsi" w:hAnsiTheme="minorHAnsi" w:cstheme="minorHAnsi"/>
          <w:sz w:val="22"/>
          <w:szCs w:val="22"/>
        </w:rPr>
        <w:t>A szerhasználatnak, valamint járulékos ártalmainak csökkentése, a változás elindítása és segítése. Az életmód, életvitel váltásának ösztönzése, az utógondozás, illetve a visszaesés megelőzése.</w:t>
      </w:r>
      <w:r w:rsidR="00170AF3">
        <w:rPr>
          <w:rFonts w:asciiTheme="minorHAnsi" w:eastAsia="Arial" w:hAnsiTheme="minorHAnsi" w:cstheme="minorHAnsi"/>
          <w:sz w:val="22"/>
          <w:szCs w:val="22"/>
        </w:rPr>
        <w:t xml:space="preserve"> </w:t>
      </w:r>
      <w:r w:rsidRPr="002D36AB">
        <w:rPr>
          <w:rFonts w:asciiTheme="minorHAnsi" w:hAnsiTheme="minorHAnsi" w:cstheme="minorHAnsi"/>
          <w:sz w:val="22"/>
          <w:szCs w:val="22"/>
        </w:rPr>
        <w:t xml:space="preserve">Az ismeretek átadása, az önértékelés erősítése, a magatartás és a kapcsolatok megváltoztatása, az </w:t>
      </w:r>
      <w:r w:rsidRPr="002D36AB">
        <w:rPr>
          <w:rFonts w:asciiTheme="minorHAnsi" w:hAnsiTheme="minorHAnsi" w:cstheme="minorHAnsi"/>
          <w:sz w:val="22"/>
          <w:szCs w:val="22"/>
        </w:rPr>
        <w:lastRenderedPageBreak/>
        <w:t xml:space="preserve">erőforrások feltárása. A mentális kezelés folyamatában előtérbe </w:t>
      </w:r>
      <w:r w:rsidR="00170AF3">
        <w:rPr>
          <w:rFonts w:asciiTheme="minorHAnsi" w:hAnsiTheme="minorHAnsi" w:cstheme="minorHAnsi"/>
          <w:sz w:val="22"/>
          <w:szCs w:val="22"/>
        </w:rPr>
        <w:t>kerül</w:t>
      </w:r>
      <w:r w:rsidRPr="002D36AB">
        <w:rPr>
          <w:rFonts w:asciiTheme="minorHAnsi" w:hAnsiTheme="minorHAnsi" w:cstheme="minorHAnsi"/>
          <w:sz w:val="22"/>
          <w:szCs w:val="22"/>
        </w:rPr>
        <w:t xml:space="preserve"> az egyénre szabott gondozás, a rendszeresség, fokozatosság, következetesség. A szolgáltatás</w:t>
      </w:r>
      <w:r w:rsidR="00170AF3">
        <w:rPr>
          <w:rFonts w:asciiTheme="minorHAnsi" w:hAnsiTheme="minorHAnsi" w:cstheme="minorHAnsi"/>
          <w:sz w:val="22"/>
          <w:szCs w:val="22"/>
        </w:rPr>
        <w:t>ok</w:t>
      </w:r>
      <w:r w:rsidRPr="002D36AB">
        <w:rPr>
          <w:rFonts w:asciiTheme="minorHAnsi" w:hAnsiTheme="minorHAnsi" w:cstheme="minorHAnsi"/>
          <w:sz w:val="22"/>
          <w:szCs w:val="22"/>
        </w:rPr>
        <w:t xml:space="preserve"> igénybevételének az alapja az önkéntesség, őszinteség. A bekerüléshez a felekezeti hovatartozás</w:t>
      </w:r>
      <w:r w:rsidR="00170AF3">
        <w:rPr>
          <w:rFonts w:asciiTheme="minorHAnsi" w:hAnsiTheme="minorHAnsi" w:cstheme="minorHAnsi"/>
          <w:sz w:val="22"/>
          <w:szCs w:val="22"/>
        </w:rPr>
        <w:t xml:space="preserve"> nem kerül feltétel</w:t>
      </w:r>
      <w:r w:rsidRPr="002D36AB">
        <w:rPr>
          <w:rFonts w:asciiTheme="minorHAnsi" w:hAnsiTheme="minorHAnsi" w:cstheme="minorHAnsi"/>
          <w:sz w:val="22"/>
          <w:szCs w:val="22"/>
        </w:rPr>
        <w:t>, de fontos</w:t>
      </w:r>
      <w:r w:rsidR="00170AF3">
        <w:rPr>
          <w:rFonts w:asciiTheme="minorHAnsi" w:hAnsiTheme="minorHAnsi" w:cstheme="minorHAnsi"/>
          <w:sz w:val="22"/>
          <w:szCs w:val="22"/>
        </w:rPr>
        <w:t xml:space="preserve"> </w:t>
      </w:r>
      <w:r w:rsidRPr="002D36AB">
        <w:rPr>
          <w:rFonts w:asciiTheme="minorHAnsi" w:hAnsiTheme="minorHAnsi" w:cstheme="minorHAnsi"/>
          <w:sz w:val="22"/>
          <w:szCs w:val="22"/>
        </w:rPr>
        <w:t xml:space="preserve">a lelki gondozás.  </w:t>
      </w:r>
    </w:p>
    <w:p w14:paraId="0F5EF0DC" w14:textId="54025D40" w:rsidR="002D36AB" w:rsidRPr="002D36AB" w:rsidRDefault="002D36AB" w:rsidP="00F12F16">
      <w:pPr>
        <w:jc w:val="both"/>
        <w:rPr>
          <w:rFonts w:asciiTheme="minorHAnsi" w:eastAsia="Arial" w:hAnsiTheme="minorHAnsi" w:cstheme="minorHAnsi"/>
          <w:sz w:val="22"/>
          <w:szCs w:val="22"/>
        </w:rPr>
      </w:pPr>
      <w:r w:rsidRPr="002D36AB">
        <w:rPr>
          <w:rFonts w:asciiTheme="minorHAnsi" w:hAnsiTheme="minorHAnsi" w:cstheme="minorHAnsi"/>
          <w:sz w:val="22"/>
          <w:szCs w:val="22"/>
        </w:rPr>
        <w:t>A legjellemzőbb függőség az alkoholprobléma, internethasználat, valamint a kábítószer fogyasztás negatív hatásai miatt szeretnének életmódot váltani. Az itt folyó terápiás foglalkozások lehetőséget adnak a változás elérésére.</w:t>
      </w:r>
    </w:p>
    <w:p w14:paraId="398E9FC8" w14:textId="77777777" w:rsidR="002D36AB" w:rsidRDefault="002D36AB" w:rsidP="00AD56A4">
      <w:pPr>
        <w:jc w:val="both"/>
        <w:rPr>
          <w:rFonts w:asciiTheme="minorHAnsi" w:hAnsiTheme="minorHAnsi" w:cstheme="minorHAnsi"/>
          <w:sz w:val="22"/>
          <w:szCs w:val="22"/>
        </w:rPr>
      </w:pPr>
    </w:p>
    <w:p w14:paraId="7015D361" w14:textId="5744D978" w:rsidR="002D36AB" w:rsidRDefault="002D36AB" w:rsidP="00AD56A4">
      <w:pPr>
        <w:jc w:val="both"/>
        <w:rPr>
          <w:rFonts w:asciiTheme="minorHAnsi" w:hAnsiTheme="minorHAnsi" w:cstheme="minorHAnsi"/>
          <w:b/>
          <w:sz w:val="22"/>
          <w:szCs w:val="22"/>
        </w:rPr>
      </w:pPr>
      <w:r w:rsidRPr="002D36AB">
        <w:rPr>
          <w:rFonts w:asciiTheme="minorHAnsi" w:hAnsiTheme="minorHAnsi" w:cstheme="minorHAnsi"/>
          <w:b/>
          <w:sz w:val="22"/>
          <w:szCs w:val="22"/>
        </w:rPr>
        <w:t>Szikla Pszichiátriai Betegek Nappali Ellátója</w:t>
      </w:r>
    </w:p>
    <w:p w14:paraId="6CC1E22F" w14:textId="77777777" w:rsidR="002D36AB" w:rsidRDefault="002D36AB" w:rsidP="00AD56A4">
      <w:pPr>
        <w:jc w:val="both"/>
        <w:rPr>
          <w:rFonts w:asciiTheme="minorHAnsi" w:hAnsiTheme="minorHAnsi" w:cstheme="minorHAnsi"/>
          <w:b/>
          <w:sz w:val="22"/>
          <w:szCs w:val="22"/>
        </w:rPr>
      </w:pPr>
    </w:p>
    <w:p w14:paraId="00B48565" w14:textId="2EF45822" w:rsidR="002D36AB" w:rsidRPr="002D36AB" w:rsidRDefault="002D36AB" w:rsidP="00F12F16">
      <w:pPr>
        <w:jc w:val="both"/>
        <w:rPr>
          <w:rFonts w:asciiTheme="minorHAnsi" w:eastAsia="Calibri" w:hAnsiTheme="minorHAnsi" w:cstheme="minorHAnsi"/>
          <w:sz w:val="22"/>
          <w:szCs w:val="22"/>
        </w:rPr>
      </w:pPr>
      <w:r w:rsidRPr="002D36AB">
        <w:rPr>
          <w:rFonts w:asciiTheme="minorHAnsi" w:eastAsia="Calibri" w:hAnsiTheme="minorHAnsi" w:cstheme="minorHAnsi"/>
          <w:sz w:val="22"/>
          <w:szCs w:val="22"/>
        </w:rPr>
        <w:t>Az intézmény az ellátást igénybe vevők részére szociális, egészségi, mentális állapotuknak megfelelő napi életritmust biztosító szolgáltatást nyújt,</w:t>
      </w:r>
      <w:bookmarkStart w:id="42" w:name="pr622"/>
      <w:bookmarkEnd w:id="42"/>
      <w:r w:rsidRPr="002D36AB">
        <w:rPr>
          <w:rFonts w:asciiTheme="minorHAnsi" w:eastAsia="Calibri" w:hAnsiTheme="minorHAnsi" w:cstheme="minorHAnsi"/>
          <w:i/>
          <w:iCs/>
          <w:sz w:val="22"/>
          <w:szCs w:val="22"/>
        </w:rPr>
        <w:t xml:space="preserve"> </w:t>
      </w:r>
      <w:r w:rsidRPr="002D36AB">
        <w:rPr>
          <w:rFonts w:asciiTheme="minorHAnsi" w:eastAsia="Calibri" w:hAnsiTheme="minorHAnsi" w:cstheme="minorHAnsi"/>
          <w:sz w:val="22"/>
          <w:szCs w:val="22"/>
        </w:rPr>
        <w:t>a helyi igényeknek megfelelő közösségi programokat szervez, valamint helyet biztosít a közösségi szervezésű programoknak, csoportoknak.</w:t>
      </w:r>
      <w:bookmarkStart w:id="43" w:name="pr623"/>
      <w:bookmarkEnd w:id="43"/>
      <w:r w:rsidRPr="002D36AB">
        <w:rPr>
          <w:rFonts w:asciiTheme="minorHAnsi" w:eastAsia="Calibri" w:hAnsiTheme="minorHAnsi" w:cstheme="minorHAnsi"/>
          <w:i/>
          <w:iCs/>
          <w:sz w:val="22"/>
          <w:szCs w:val="22"/>
        </w:rPr>
        <w:t xml:space="preserve"> </w:t>
      </w:r>
      <w:r w:rsidRPr="002D36AB">
        <w:rPr>
          <w:rFonts w:asciiTheme="minorHAnsi" w:eastAsia="Calibri" w:hAnsiTheme="minorHAnsi" w:cstheme="minorHAnsi"/>
          <w:sz w:val="22"/>
          <w:szCs w:val="22"/>
        </w:rPr>
        <w:t>A szolgáltatás nyitott formában, az ellátotti kör és a lakosság által egyaránt elérhető módon működik.</w:t>
      </w:r>
      <w:bookmarkStart w:id="44" w:name="BM75"/>
      <w:bookmarkStart w:id="45" w:name="pr624"/>
      <w:bookmarkStart w:id="46" w:name="pr625"/>
      <w:bookmarkEnd w:id="44"/>
      <w:bookmarkEnd w:id="45"/>
      <w:bookmarkEnd w:id="46"/>
      <w:r w:rsidR="00A17EAC">
        <w:rPr>
          <w:rFonts w:asciiTheme="minorHAnsi" w:eastAsia="Calibri" w:hAnsiTheme="minorHAnsi" w:cstheme="minorHAnsi"/>
          <w:sz w:val="22"/>
          <w:szCs w:val="22"/>
        </w:rPr>
        <w:t xml:space="preserve"> </w:t>
      </w:r>
      <w:r w:rsidRPr="002D36AB">
        <w:rPr>
          <w:rFonts w:asciiTheme="minorHAnsi" w:eastAsia="Calibri" w:hAnsiTheme="minorHAnsi" w:cstheme="minorHAnsi"/>
          <w:sz w:val="22"/>
          <w:szCs w:val="22"/>
        </w:rPr>
        <w:t>Helyet biztosít</w:t>
      </w:r>
      <w:r w:rsidRPr="002D36AB">
        <w:rPr>
          <w:rFonts w:asciiTheme="minorHAnsi" w:eastAsia="Calibri" w:hAnsiTheme="minorHAnsi" w:cstheme="minorHAnsi"/>
          <w:i/>
          <w:iCs/>
          <w:sz w:val="22"/>
          <w:szCs w:val="22"/>
        </w:rPr>
        <w:t xml:space="preserve"> </w:t>
      </w:r>
      <w:r w:rsidRPr="002D36AB">
        <w:rPr>
          <w:rFonts w:asciiTheme="minorHAnsi" w:eastAsia="Calibri" w:hAnsiTheme="minorHAnsi" w:cstheme="minorHAnsi"/>
          <w:sz w:val="22"/>
          <w:szCs w:val="22"/>
        </w:rPr>
        <w:t>közösségi együttlétre,</w:t>
      </w:r>
      <w:r w:rsidRPr="002D36AB">
        <w:rPr>
          <w:rFonts w:asciiTheme="minorHAnsi" w:eastAsia="Calibri" w:hAnsiTheme="minorHAnsi" w:cstheme="minorHAnsi"/>
          <w:i/>
          <w:iCs/>
          <w:sz w:val="22"/>
          <w:szCs w:val="22"/>
        </w:rPr>
        <w:t xml:space="preserve"> </w:t>
      </w:r>
      <w:r w:rsidRPr="002D36AB">
        <w:rPr>
          <w:rFonts w:asciiTheme="minorHAnsi" w:eastAsia="Calibri" w:hAnsiTheme="minorHAnsi" w:cstheme="minorHAnsi"/>
          <w:sz w:val="22"/>
          <w:szCs w:val="22"/>
        </w:rPr>
        <w:t>pihenésre,</w:t>
      </w:r>
      <w:bookmarkStart w:id="47" w:name="pr627"/>
      <w:bookmarkEnd w:id="47"/>
      <w:r w:rsidRPr="002D36AB">
        <w:rPr>
          <w:rFonts w:asciiTheme="minorHAnsi" w:eastAsia="Calibri" w:hAnsiTheme="minorHAnsi" w:cstheme="minorHAnsi"/>
          <w:sz w:val="22"/>
          <w:szCs w:val="22"/>
        </w:rPr>
        <w:t xml:space="preserve"> személyi tisztálkodásra,</w:t>
      </w:r>
      <w:bookmarkStart w:id="48" w:name="pr628"/>
      <w:bookmarkEnd w:id="48"/>
      <w:r w:rsidRPr="002D36AB">
        <w:rPr>
          <w:rFonts w:asciiTheme="minorHAnsi" w:eastAsia="Calibri" w:hAnsiTheme="minorHAnsi" w:cstheme="minorHAnsi"/>
          <w:sz w:val="22"/>
          <w:szCs w:val="22"/>
        </w:rPr>
        <w:t xml:space="preserve"> a személyes ruházat tisztítására,</w:t>
      </w:r>
      <w:bookmarkStart w:id="49" w:name="pr629"/>
      <w:bookmarkEnd w:id="49"/>
      <w:r w:rsidRPr="002D36AB">
        <w:rPr>
          <w:rFonts w:asciiTheme="minorHAnsi" w:eastAsia="Calibri" w:hAnsiTheme="minorHAnsi" w:cstheme="minorHAnsi"/>
          <w:sz w:val="22"/>
          <w:szCs w:val="22"/>
        </w:rPr>
        <w:t xml:space="preserve"> az étel melegítésére, tálalására és elfogyasztására. </w:t>
      </w:r>
      <w:bookmarkStart w:id="50" w:name="pr631"/>
      <w:bookmarkStart w:id="51" w:name="BM77"/>
      <w:bookmarkStart w:id="52" w:name="pr633"/>
      <w:bookmarkEnd w:id="50"/>
      <w:bookmarkEnd w:id="51"/>
      <w:bookmarkEnd w:id="52"/>
    </w:p>
    <w:p w14:paraId="286E27C5" w14:textId="77777777" w:rsidR="002D36AB" w:rsidRPr="002D36AB" w:rsidRDefault="002D36AB" w:rsidP="00AD56A4">
      <w:pPr>
        <w:ind w:right="150"/>
        <w:jc w:val="both"/>
        <w:rPr>
          <w:rFonts w:asciiTheme="minorHAnsi" w:eastAsia="Calibri" w:hAnsiTheme="minorHAnsi" w:cstheme="minorHAnsi"/>
          <w:b/>
          <w:sz w:val="22"/>
          <w:szCs w:val="22"/>
        </w:rPr>
      </w:pPr>
    </w:p>
    <w:p w14:paraId="24F86D43" w14:textId="051A1651" w:rsidR="002D36AB" w:rsidRPr="00F12F16" w:rsidRDefault="002D36AB" w:rsidP="00AD56A4">
      <w:pPr>
        <w:ind w:right="150"/>
        <w:jc w:val="both"/>
        <w:rPr>
          <w:rFonts w:asciiTheme="minorHAnsi" w:eastAsia="Calibri" w:hAnsiTheme="minorHAnsi" w:cstheme="minorHAnsi"/>
          <w:bCs/>
          <w:sz w:val="22"/>
          <w:szCs w:val="22"/>
          <w:u w:val="single"/>
        </w:rPr>
      </w:pPr>
      <w:r w:rsidRPr="00F12F16">
        <w:rPr>
          <w:rFonts w:asciiTheme="minorHAnsi" w:eastAsia="Calibri" w:hAnsiTheme="minorHAnsi" w:cstheme="minorHAnsi"/>
          <w:bCs/>
          <w:sz w:val="22"/>
          <w:szCs w:val="22"/>
          <w:u w:val="single"/>
        </w:rPr>
        <w:t>Szolgáltatás</w:t>
      </w:r>
      <w:bookmarkStart w:id="53" w:name="pr634"/>
      <w:bookmarkStart w:id="54" w:name="pr635"/>
      <w:bookmarkEnd w:id="53"/>
      <w:bookmarkEnd w:id="54"/>
      <w:r w:rsidR="00A17EAC" w:rsidRPr="00F12F16">
        <w:rPr>
          <w:rFonts w:asciiTheme="minorHAnsi" w:eastAsia="Calibri" w:hAnsiTheme="minorHAnsi" w:cstheme="minorHAnsi"/>
          <w:bCs/>
          <w:sz w:val="22"/>
          <w:szCs w:val="22"/>
          <w:u w:val="single"/>
        </w:rPr>
        <w:t>ok</w:t>
      </w:r>
      <w:r w:rsidRPr="00F12F16">
        <w:rPr>
          <w:rFonts w:asciiTheme="minorHAnsi" w:eastAsia="Calibri" w:hAnsiTheme="minorHAnsi" w:cstheme="minorHAnsi"/>
          <w:bCs/>
          <w:sz w:val="22"/>
          <w:szCs w:val="22"/>
          <w:u w:val="single"/>
        </w:rPr>
        <w:t>:</w:t>
      </w:r>
    </w:p>
    <w:p w14:paraId="69846743" w14:textId="77777777" w:rsidR="002D36AB" w:rsidRPr="002D36AB" w:rsidRDefault="002D36AB" w:rsidP="00AD56A4">
      <w:pPr>
        <w:ind w:right="150"/>
        <w:jc w:val="both"/>
        <w:rPr>
          <w:rFonts w:asciiTheme="minorHAnsi" w:eastAsia="Calibri" w:hAnsiTheme="minorHAnsi" w:cstheme="minorHAnsi"/>
          <w:sz w:val="22"/>
          <w:szCs w:val="22"/>
        </w:rPr>
      </w:pPr>
      <w:r w:rsidRPr="002D36AB">
        <w:rPr>
          <w:rFonts w:asciiTheme="minorHAnsi" w:eastAsia="Calibri" w:hAnsiTheme="minorHAnsi" w:cstheme="minorHAnsi"/>
          <w:sz w:val="22"/>
          <w:szCs w:val="22"/>
        </w:rPr>
        <w:t>-</w:t>
      </w:r>
      <w:r w:rsidRPr="002D36AB">
        <w:rPr>
          <w:rFonts w:asciiTheme="minorHAnsi" w:eastAsia="Calibri" w:hAnsiTheme="minorHAnsi" w:cstheme="minorHAnsi"/>
          <w:i/>
          <w:iCs/>
          <w:sz w:val="22"/>
          <w:szCs w:val="22"/>
        </w:rPr>
        <w:t xml:space="preserve"> </w:t>
      </w:r>
      <w:r w:rsidRPr="002D36AB">
        <w:rPr>
          <w:rFonts w:asciiTheme="minorHAnsi" w:eastAsia="Calibri" w:hAnsiTheme="minorHAnsi" w:cstheme="minorHAnsi"/>
          <w:sz w:val="22"/>
          <w:szCs w:val="22"/>
        </w:rPr>
        <w:t>szabadidős programok szervezése,</w:t>
      </w:r>
    </w:p>
    <w:p w14:paraId="177A5537" w14:textId="77777777" w:rsidR="002D36AB" w:rsidRPr="002D36AB" w:rsidRDefault="002D36AB" w:rsidP="00AD56A4">
      <w:pPr>
        <w:ind w:right="150"/>
        <w:jc w:val="both"/>
        <w:rPr>
          <w:rFonts w:asciiTheme="minorHAnsi" w:eastAsia="Calibri" w:hAnsiTheme="minorHAnsi" w:cstheme="minorHAnsi"/>
          <w:sz w:val="22"/>
          <w:szCs w:val="22"/>
        </w:rPr>
      </w:pPr>
      <w:bookmarkStart w:id="55" w:name="pr636"/>
      <w:bookmarkStart w:id="56" w:name="pr637"/>
      <w:bookmarkEnd w:id="55"/>
      <w:bookmarkEnd w:id="56"/>
      <w:r w:rsidRPr="002D36AB">
        <w:rPr>
          <w:rFonts w:asciiTheme="minorHAnsi" w:eastAsia="Calibri" w:hAnsiTheme="minorHAnsi" w:cstheme="minorHAnsi"/>
          <w:i/>
          <w:iCs/>
          <w:sz w:val="22"/>
          <w:szCs w:val="22"/>
        </w:rPr>
        <w:t>-</w:t>
      </w:r>
      <w:r w:rsidRPr="002D36AB">
        <w:rPr>
          <w:rFonts w:asciiTheme="minorHAnsi" w:eastAsia="Calibri" w:hAnsiTheme="minorHAnsi" w:cstheme="minorHAnsi"/>
          <w:sz w:val="22"/>
          <w:szCs w:val="22"/>
        </w:rPr>
        <w:t>hivatalos ügyek intézésének segítése,</w:t>
      </w:r>
    </w:p>
    <w:p w14:paraId="4B23CEEF" w14:textId="54D6DE57" w:rsidR="002D36AB" w:rsidRPr="002D36AB" w:rsidRDefault="002D36AB" w:rsidP="00AD56A4">
      <w:pPr>
        <w:ind w:right="150"/>
        <w:jc w:val="both"/>
        <w:rPr>
          <w:rFonts w:asciiTheme="minorHAnsi" w:eastAsia="Calibri" w:hAnsiTheme="minorHAnsi" w:cstheme="minorHAnsi"/>
          <w:i/>
          <w:iCs/>
          <w:sz w:val="22"/>
          <w:szCs w:val="22"/>
        </w:rPr>
      </w:pPr>
      <w:bookmarkStart w:id="57" w:name="pr638"/>
      <w:bookmarkEnd w:id="57"/>
      <w:r w:rsidRPr="002D36AB">
        <w:rPr>
          <w:rFonts w:asciiTheme="minorHAnsi" w:eastAsia="Calibri" w:hAnsiTheme="minorHAnsi" w:cstheme="minorHAnsi"/>
          <w:sz w:val="22"/>
          <w:szCs w:val="22"/>
        </w:rPr>
        <w:t>-munkavégzés lehetőségének szervezése,</w:t>
      </w:r>
      <w:bookmarkStart w:id="58" w:name="pr639"/>
      <w:bookmarkEnd w:id="58"/>
      <w:r w:rsidRPr="002D36AB">
        <w:rPr>
          <w:rFonts w:asciiTheme="minorHAnsi" w:eastAsia="Calibri" w:hAnsiTheme="minorHAnsi" w:cstheme="minorHAnsi"/>
          <w:sz w:val="22"/>
          <w:szCs w:val="22"/>
        </w:rPr>
        <w:t xml:space="preserve"> az önálló munkavégzéshez szükséges készségek fejlesztése</w:t>
      </w:r>
      <w:r w:rsidR="00A17EAC">
        <w:rPr>
          <w:rFonts w:asciiTheme="minorHAnsi" w:eastAsia="Calibri" w:hAnsiTheme="minorHAnsi" w:cstheme="minorHAnsi"/>
          <w:sz w:val="22"/>
          <w:szCs w:val="22"/>
        </w:rPr>
        <w:t>,</w:t>
      </w:r>
    </w:p>
    <w:p w14:paraId="37C68A41" w14:textId="77777777" w:rsidR="002D36AB" w:rsidRPr="002D36AB" w:rsidRDefault="002D36AB" w:rsidP="00AD56A4">
      <w:pPr>
        <w:ind w:right="150"/>
        <w:jc w:val="both"/>
        <w:rPr>
          <w:rFonts w:asciiTheme="minorHAnsi" w:eastAsia="Calibri" w:hAnsiTheme="minorHAnsi" w:cstheme="minorHAnsi"/>
          <w:sz w:val="22"/>
          <w:szCs w:val="22"/>
        </w:rPr>
      </w:pPr>
      <w:r w:rsidRPr="002D36AB">
        <w:rPr>
          <w:rFonts w:asciiTheme="minorHAnsi" w:eastAsia="Calibri" w:hAnsiTheme="minorHAnsi" w:cstheme="minorHAnsi"/>
          <w:i/>
          <w:iCs/>
          <w:sz w:val="22"/>
          <w:szCs w:val="22"/>
        </w:rPr>
        <w:t xml:space="preserve">- </w:t>
      </w:r>
      <w:r w:rsidRPr="002D36AB">
        <w:rPr>
          <w:rFonts w:asciiTheme="minorHAnsi" w:eastAsia="Calibri" w:hAnsiTheme="minorHAnsi" w:cstheme="minorHAnsi"/>
          <w:sz w:val="22"/>
          <w:szCs w:val="22"/>
        </w:rPr>
        <w:t>életvitelre vonatkozó tanácsadás, életvezetés segítése,</w:t>
      </w:r>
    </w:p>
    <w:p w14:paraId="56B2BAE0" w14:textId="2FB15F78" w:rsidR="002D36AB" w:rsidRPr="002D36AB" w:rsidRDefault="002D36AB" w:rsidP="00AD56A4">
      <w:pPr>
        <w:ind w:right="150"/>
        <w:jc w:val="both"/>
        <w:rPr>
          <w:rFonts w:asciiTheme="minorHAnsi" w:eastAsia="Calibri" w:hAnsiTheme="minorHAnsi" w:cstheme="minorHAnsi"/>
          <w:sz w:val="22"/>
          <w:szCs w:val="22"/>
        </w:rPr>
      </w:pPr>
      <w:bookmarkStart w:id="59" w:name="pr640"/>
      <w:bookmarkEnd w:id="59"/>
      <w:r w:rsidRPr="002D36AB">
        <w:rPr>
          <w:rFonts w:asciiTheme="minorHAnsi" w:eastAsia="Calibri" w:hAnsiTheme="minorHAnsi" w:cstheme="minorHAnsi"/>
          <w:i/>
          <w:iCs/>
          <w:sz w:val="22"/>
          <w:szCs w:val="22"/>
        </w:rPr>
        <w:t>-</w:t>
      </w:r>
      <w:r w:rsidRPr="002D36AB">
        <w:rPr>
          <w:rFonts w:asciiTheme="minorHAnsi" w:eastAsia="Calibri" w:hAnsiTheme="minorHAnsi" w:cstheme="minorHAnsi"/>
          <w:sz w:val="22"/>
          <w:szCs w:val="22"/>
        </w:rPr>
        <w:t>speciális önszerveződő csoportok támogatása, működésének, szervezésének segítése</w:t>
      </w:r>
      <w:r w:rsidR="00A17EAC">
        <w:rPr>
          <w:rFonts w:asciiTheme="minorHAnsi" w:eastAsia="Calibri" w:hAnsiTheme="minorHAnsi" w:cstheme="minorHAnsi"/>
          <w:sz w:val="22"/>
          <w:szCs w:val="22"/>
        </w:rPr>
        <w:t>,</w:t>
      </w:r>
    </w:p>
    <w:p w14:paraId="21B8065C" w14:textId="77777777" w:rsidR="002D36AB" w:rsidRPr="002D36AB" w:rsidRDefault="002D36AB" w:rsidP="00AD56A4">
      <w:pPr>
        <w:ind w:right="150"/>
        <w:jc w:val="both"/>
        <w:rPr>
          <w:rFonts w:asciiTheme="minorHAnsi" w:eastAsia="Calibri" w:hAnsiTheme="minorHAnsi" w:cstheme="minorHAnsi"/>
          <w:sz w:val="22"/>
          <w:szCs w:val="22"/>
        </w:rPr>
      </w:pPr>
      <w:bookmarkStart w:id="60" w:name="pr641"/>
      <w:bookmarkStart w:id="61" w:name="pr642"/>
      <w:bookmarkStart w:id="62" w:name="pr643"/>
      <w:bookmarkEnd w:id="60"/>
      <w:bookmarkEnd w:id="61"/>
      <w:bookmarkEnd w:id="62"/>
      <w:r w:rsidRPr="002D36AB">
        <w:rPr>
          <w:rFonts w:asciiTheme="minorHAnsi" w:eastAsia="Calibri" w:hAnsiTheme="minorHAnsi" w:cstheme="minorHAnsi"/>
          <w:i/>
          <w:iCs/>
          <w:sz w:val="22"/>
          <w:szCs w:val="22"/>
        </w:rPr>
        <w:t>-</w:t>
      </w:r>
      <w:r w:rsidRPr="002D36AB">
        <w:rPr>
          <w:rFonts w:asciiTheme="minorHAnsi" w:eastAsia="Calibri" w:hAnsiTheme="minorHAnsi" w:cstheme="minorHAnsi"/>
          <w:sz w:val="22"/>
          <w:szCs w:val="22"/>
        </w:rPr>
        <w:t>szükség szerint az egészségügyi alapellátás megszervezése, a szakellátásokhoz való hozzájutás segítése,</w:t>
      </w:r>
    </w:p>
    <w:p w14:paraId="31D36EB8" w14:textId="4EEB10C8" w:rsidR="002D36AB" w:rsidRPr="002D36AB" w:rsidRDefault="002D36AB" w:rsidP="00AD56A4">
      <w:pPr>
        <w:ind w:right="150"/>
        <w:jc w:val="both"/>
        <w:rPr>
          <w:rFonts w:asciiTheme="minorHAnsi" w:eastAsia="Calibri" w:hAnsiTheme="minorHAnsi" w:cstheme="minorHAnsi"/>
          <w:sz w:val="22"/>
          <w:szCs w:val="22"/>
        </w:rPr>
      </w:pPr>
      <w:r w:rsidRPr="002D36AB">
        <w:rPr>
          <w:rFonts w:asciiTheme="minorHAnsi" w:eastAsia="Calibri" w:hAnsiTheme="minorHAnsi" w:cstheme="minorHAnsi"/>
          <w:sz w:val="22"/>
          <w:szCs w:val="22"/>
        </w:rPr>
        <w:t>-egészségügyi ellátás körébe tartozik a felvilágosító előadások szervezése, tanácsadás az egészséges életmódról, torna lehetőségének biztosítása, valamint a mentális gondozás.</w:t>
      </w:r>
      <w:r w:rsidR="00A17EAC">
        <w:rPr>
          <w:rFonts w:asciiTheme="minorHAnsi" w:eastAsia="Calibri" w:hAnsiTheme="minorHAnsi" w:cstheme="minorHAnsi"/>
          <w:sz w:val="22"/>
          <w:szCs w:val="22"/>
        </w:rPr>
        <w:t xml:space="preserve"> </w:t>
      </w:r>
      <w:r w:rsidRPr="002D36AB">
        <w:rPr>
          <w:rFonts w:asciiTheme="minorHAnsi" w:eastAsia="Calibri" w:hAnsiTheme="minorHAnsi" w:cstheme="minorHAnsi"/>
          <w:sz w:val="22"/>
          <w:szCs w:val="22"/>
        </w:rPr>
        <w:t xml:space="preserve">Mindezt az öntevékenységre, az önsegítésre építve. </w:t>
      </w:r>
      <w:bookmarkStart w:id="63" w:name="pr675"/>
      <w:bookmarkEnd w:id="63"/>
    </w:p>
    <w:p w14:paraId="174B5E6A" w14:textId="77777777" w:rsidR="002D36AB" w:rsidRPr="002D36AB" w:rsidRDefault="002D36AB" w:rsidP="00AD56A4">
      <w:pPr>
        <w:ind w:right="150"/>
        <w:jc w:val="both"/>
        <w:rPr>
          <w:rFonts w:asciiTheme="minorHAnsi" w:eastAsia="Calibri" w:hAnsiTheme="minorHAnsi" w:cstheme="minorHAnsi"/>
          <w:sz w:val="22"/>
          <w:szCs w:val="22"/>
        </w:rPr>
      </w:pPr>
    </w:p>
    <w:p w14:paraId="7DFE0575" w14:textId="42309BD3" w:rsidR="002D36AB" w:rsidRPr="002D36AB" w:rsidRDefault="002D36AB" w:rsidP="00AD56A4">
      <w:pPr>
        <w:ind w:right="150"/>
        <w:jc w:val="both"/>
        <w:rPr>
          <w:rFonts w:asciiTheme="minorHAnsi" w:eastAsia="Calibri" w:hAnsiTheme="minorHAnsi" w:cstheme="minorHAnsi"/>
          <w:sz w:val="22"/>
          <w:szCs w:val="22"/>
        </w:rPr>
      </w:pPr>
      <w:r w:rsidRPr="002D36AB">
        <w:rPr>
          <w:rFonts w:asciiTheme="minorHAnsi" w:eastAsia="Calibri" w:hAnsiTheme="minorHAnsi" w:cstheme="minorHAnsi"/>
          <w:sz w:val="22"/>
          <w:szCs w:val="22"/>
        </w:rPr>
        <w:t>A pszichiátriai betegek nappali intézményében olyan programo</w:t>
      </w:r>
      <w:r w:rsidR="00A17EAC">
        <w:rPr>
          <w:rFonts w:asciiTheme="minorHAnsi" w:eastAsia="Calibri" w:hAnsiTheme="minorHAnsi" w:cstheme="minorHAnsi"/>
          <w:sz w:val="22"/>
          <w:szCs w:val="22"/>
        </w:rPr>
        <w:t>k zajlanak</w:t>
      </w:r>
      <w:r w:rsidRPr="002D36AB">
        <w:rPr>
          <w:rFonts w:asciiTheme="minorHAnsi" w:eastAsia="Calibri" w:hAnsiTheme="minorHAnsi" w:cstheme="minorHAnsi"/>
          <w:sz w:val="22"/>
          <w:szCs w:val="22"/>
        </w:rPr>
        <w:t>, melyek lehetővé teszik az ellátást igénybe vevőnek a társadalomba, a korábbi közösségébe történő visszailleszkedését. Ennek keretében az intézmény programjai nyitottak, kívülállók számára is hozzáférhetőek. Bekerülésnél a vallási hovatartozás</w:t>
      </w:r>
      <w:r w:rsidR="00A17EAC">
        <w:rPr>
          <w:rFonts w:asciiTheme="minorHAnsi" w:eastAsia="Calibri" w:hAnsiTheme="minorHAnsi" w:cstheme="minorHAnsi"/>
          <w:sz w:val="22"/>
          <w:szCs w:val="22"/>
        </w:rPr>
        <w:t xml:space="preserve"> nem feltétel</w:t>
      </w:r>
      <w:r w:rsidRPr="002D36AB">
        <w:rPr>
          <w:rFonts w:asciiTheme="minorHAnsi" w:eastAsia="Calibri" w:hAnsiTheme="minorHAnsi" w:cstheme="minorHAnsi"/>
          <w:sz w:val="22"/>
          <w:szCs w:val="22"/>
        </w:rPr>
        <w:t>, de fontos</w:t>
      </w:r>
      <w:r w:rsidR="00A17EAC">
        <w:rPr>
          <w:rFonts w:asciiTheme="minorHAnsi" w:eastAsia="Calibri" w:hAnsiTheme="minorHAnsi" w:cstheme="minorHAnsi"/>
          <w:sz w:val="22"/>
          <w:szCs w:val="22"/>
        </w:rPr>
        <w:t xml:space="preserve"> a </w:t>
      </w:r>
      <w:r w:rsidRPr="002D36AB">
        <w:rPr>
          <w:rFonts w:asciiTheme="minorHAnsi" w:eastAsia="Calibri" w:hAnsiTheme="minorHAnsi" w:cstheme="minorHAnsi"/>
          <w:sz w:val="22"/>
          <w:szCs w:val="22"/>
        </w:rPr>
        <w:t>lelki gondozás. Ebben nagy szerepet vállal a Karitász lelkésze, akihez a heti bibliafoglalkozáson kívül is bármikor bizalommal fordulhatnak.</w:t>
      </w:r>
      <w:bookmarkStart w:id="64" w:name="pr676"/>
      <w:bookmarkEnd w:id="64"/>
      <w:r w:rsidR="00F602A2">
        <w:rPr>
          <w:rFonts w:asciiTheme="minorHAnsi" w:eastAsia="Calibri" w:hAnsiTheme="minorHAnsi" w:cstheme="minorHAnsi"/>
          <w:sz w:val="22"/>
          <w:szCs w:val="22"/>
        </w:rPr>
        <w:t xml:space="preserve"> </w:t>
      </w:r>
      <w:r w:rsidRPr="002D36AB">
        <w:rPr>
          <w:rFonts w:asciiTheme="minorHAnsi" w:eastAsia="Calibri" w:hAnsiTheme="minorHAnsi" w:cstheme="minorHAnsi"/>
          <w:sz w:val="22"/>
          <w:szCs w:val="22"/>
        </w:rPr>
        <w:t>A nappali intézmény működésének nem része a pszichiátriai gondozás, de szükség szerint kapcsolat</w:t>
      </w:r>
      <w:r w:rsidR="00F602A2">
        <w:rPr>
          <w:rFonts w:asciiTheme="minorHAnsi" w:eastAsia="Calibri" w:hAnsiTheme="minorHAnsi" w:cstheme="minorHAnsi"/>
          <w:sz w:val="22"/>
          <w:szCs w:val="22"/>
        </w:rPr>
        <w:t xml:space="preserve"> van </w:t>
      </w:r>
      <w:r w:rsidRPr="002D36AB">
        <w:rPr>
          <w:rFonts w:asciiTheme="minorHAnsi" w:eastAsia="Calibri" w:hAnsiTheme="minorHAnsi" w:cstheme="minorHAnsi"/>
          <w:sz w:val="22"/>
          <w:szCs w:val="22"/>
        </w:rPr>
        <w:t>az ellátott kezelőorvosával, vagy a pszichiátriai gondozóval, továbbá a hozzátartozókkal, valamint olyan személyekkel, akik fontos szerepet játszanak az ellátott életében.</w:t>
      </w:r>
    </w:p>
    <w:p w14:paraId="7B4D66B9" w14:textId="77777777" w:rsidR="009333AB" w:rsidRDefault="009333AB" w:rsidP="00AD56A4">
      <w:pPr>
        <w:jc w:val="both"/>
        <w:rPr>
          <w:rFonts w:asciiTheme="minorHAnsi" w:hAnsiTheme="minorHAnsi" w:cstheme="minorHAnsi"/>
          <w:b/>
          <w:sz w:val="22"/>
          <w:szCs w:val="22"/>
        </w:rPr>
      </w:pPr>
    </w:p>
    <w:p w14:paraId="26E418F2" w14:textId="179DCE6A" w:rsidR="00E67ED8" w:rsidRDefault="00E67ED8" w:rsidP="00AD56A4">
      <w:pPr>
        <w:rPr>
          <w:rFonts w:asciiTheme="minorHAnsi" w:hAnsiTheme="minorHAnsi" w:cstheme="minorHAnsi"/>
          <w:b/>
          <w:bCs/>
          <w:sz w:val="22"/>
          <w:szCs w:val="22"/>
        </w:rPr>
      </w:pPr>
      <w:r w:rsidRPr="00E67ED8">
        <w:rPr>
          <w:rFonts w:asciiTheme="minorHAnsi" w:hAnsiTheme="minorHAnsi" w:cstheme="minorHAnsi"/>
          <w:b/>
          <w:bCs/>
          <w:sz w:val="22"/>
          <w:szCs w:val="22"/>
        </w:rPr>
        <w:t>Szikla Közösségi Pszichiátriai Gondozó</w:t>
      </w:r>
    </w:p>
    <w:p w14:paraId="709B551F" w14:textId="77777777" w:rsidR="00E67ED8" w:rsidRPr="00E67ED8" w:rsidRDefault="00E67ED8" w:rsidP="00AD56A4">
      <w:pPr>
        <w:rPr>
          <w:rFonts w:asciiTheme="minorHAnsi" w:hAnsiTheme="minorHAnsi" w:cstheme="minorHAnsi"/>
          <w:b/>
          <w:bCs/>
          <w:sz w:val="22"/>
          <w:szCs w:val="22"/>
        </w:rPr>
      </w:pPr>
    </w:p>
    <w:p w14:paraId="1D69F538" w14:textId="55B289D0" w:rsidR="00E67ED8" w:rsidRPr="00E67ED8" w:rsidRDefault="00F12F16" w:rsidP="00F12F16">
      <w:pPr>
        <w:jc w:val="both"/>
        <w:rPr>
          <w:rFonts w:asciiTheme="minorHAnsi" w:hAnsiTheme="minorHAnsi" w:cstheme="minorHAnsi"/>
          <w:sz w:val="22"/>
          <w:szCs w:val="22"/>
        </w:rPr>
      </w:pPr>
      <w:r>
        <w:rPr>
          <w:rFonts w:asciiTheme="minorHAnsi" w:hAnsiTheme="minorHAnsi" w:cstheme="minorHAnsi"/>
          <w:sz w:val="22"/>
          <w:szCs w:val="22"/>
        </w:rPr>
        <w:t>Az intézmény ellátottjai e</w:t>
      </w:r>
      <w:r w:rsidR="00E67ED8" w:rsidRPr="00E67ED8">
        <w:rPr>
          <w:rFonts w:asciiTheme="minorHAnsi" w:hAnsiTheme="minorHAnsi" w:cstheme="minorHAnsi"/>
          <w:sz w:val="22"/>
          <w:szCs w:val="22"/>
        </w:rPr>
        <w:t>lsősorban a saját otthonukban élő, nem veszélyeztető állapotú pszichiátriai betegek Szombathelyen és a kistérségben, akiknek a betegsége ambuláns szakellátás, ill. szakgondozói ellátás mellett egyensúlyban tartható, és akik életvitelükben, valamint szociális helyzetük javításában igényelnek segítséget</w:t>
      </w:r>
      <w:r w:rsidR="009459E4">
        <w:rPr>
          <w:rFonts w:asciiTheme="minorHAnsi" w:hAnsiTheme="minorHAnsi" w:cstheme="minorHAnsi"/>
          <w:sz w:val="22"/>
          <w:szCs w:val="22"/>
        </w:rPr>
        <w:t>,</w:t>
      </w:r>
      <w:r w:rsidR="00E67ED8" w:rsidRPr="00E67ED8">
        <w:rPr>
          <w:rFonts w:asciiTheme="minorHAnsi" w:hAnsiTheme="minorHAnsi" w:cstheme="minorHAnsi"/>
          <w:sz w:val="22"/>
          <w:szCs w:val="22"/>
        </w:rPr>
        <w:t xml:space="preserve"> tüneteket mutató, de eddig pszichiátriai kezelés alatt nem álló, illetve a pszichés zavar kialakulása szempontjából veszélyeztetett személyek</w:t>
      </w:r>
      <w:r w:rsidR="009459E4">
        <w:rPr>
          <w:rFonts w:asciiTheme="minorHAnsi" w:hAnsiTheme="minorHAnsi" w:cstheme="minorHAnsi"/>
          <w:sz w:val="22"/>
          <w:szCs w:val="22"/>
        </w:rPr>
        <w:t>,</w:t>
      </w:r>
      <w:r>
        <w:rPr>
          <w:rFonts w:asciiTheme="minorHAnsi" w:hAnsiTheme="minorHAnsi" w:cstheme="minorHAnsi"/>
          <w:sz w:val="22"/>
          <w:szCs w:val="22"/>
        </w:rPr>
        <w:t xml:space="preserve"> </w:t>
      </w:r>
      <w:r w:rsidR="00E67ED8" w:rsidRPr="00E67ED8">
        <w:rPr>
          <w:rFonts w:asciiTheme="minorHAnsi" w:hAnsiTheme="minorHAnsi" w:cstheme="minorHAnsi"/>
          <w:sz w:val="22"/>
          <w:szCs w:val="22"/>
        </w:rPr>
        <w:t>a szociális intézményben élő, vagy hosszabb kórházi kezelés alatt álló pszichiátriai betegek, akik lakóhelyükön stabil háttért és kontrollt igényelnek</w:t>
      </w:r>
      <w:r w:rsidR="009459E4">
        <w:rPr>
          <w:rFonts w:asciiTheme="minorHAnsi" w:hAnsiTheme="minorHAnsi" w:cstheme="minorHAnsi"/>
          <w:sz w:val="22"/>
          <w:szCs w:val="22"/>
        </w:rPr>
        <w:t>.</w:t>
      </w:r>
    </w:p>
    <w:p w14:paraId="6A9732A5" w14:textId="77777777" w:rsidR="00E67ED8" w:rsidRDefault="00E67ED8" w:rsidP="00AD56A4">
      <w:pPr>
        <w:rPr>
          <w:b/>
          <w:sz w:val="28"/>
          <w:szCs w:val="28"/>
        </w:rPr>
      </w:pPr>
    </w:p>
    <w:p w14:paraId="2EEBB0B6" w14:textId="77777777" w:rsidR="00F12F16" w:rsidRDefault="00F12F16" w:rsidP="00AD56A4">
      <w:pPr>
        <w:rPr>
          <w:b/>
          <w:sz w:val="28"/>
          <w:szCs w:val="28"/>
        </w:rPr>
      </w:pPr>
    </w:p>
    <w:p w14:paraId="12F4D75B" w14:textId="77777777" w:rsidR="00F12F16" w:rsidRDefault="00F12F16" w:rsidP="00AD56A4">
      <w:pPr>
        <w:rPr>
          <w:b/>
          <w:sz w:val="28"/>
          <w:szCs w:val="28"/>
        </w:rPr>
      </w:pPr>
    </w:p>
    <w:p w14:paraId="5D20957F" w14:textId="0C2B0CD0" w:rsidR="00E67ED8" w:rsidRDefault="00E67ED8" w:rsidP="00AD56A4">
      <w:pPr>
        <w:rPr>
          <w:rFonts w:asciiTheme="minorHAnsi" w:hAnsiTheme="minorHAnsi" w:cstheme="minorHAnsi"/>
          <w:b/>
          <w:sz w:val="22"/>
          <w:szCs w:val="22"/>
        </w:rPr>
      </w:pPr>
      <w:r w:rsidRPr="00E67ED8">
        <w:rPr>
          <w:rFonts w:asciiTheme="minorHAnsi" w:hAnsiTheme="minorHAnsi" w:cstheme="minorHAnsi"/>
          <w:b/>
          <w:sz w:val="22"/>
          <w:szCs w:val="22"/>
        </w:rPr>
        <w:lastRenderedPageBreak/>
        <w:t>Rév Szenvedélybeteg Alacsonyküszöbű Szolgálat</w:t>
      </w:r>
    </w:p>
    <w:p w14:paraId="0C19939A" w14:textId="77777777" w:rsidR="000F75D9" w:rsidRDefault="000F75D9" w:rsidP="00AD56A4">
      <w:pPr>
        <w:rPr>
          <w:rFonts w:asciiTheme="minorHAnsi" w:hAnsiTheme="minorHAnsi" w:cstheme="minorHAnsi"/>
          <w:b/>
          <w:sz w:val="22"/>
          <w:szCs w:val="22"/>
        </w:rPr>
      </w:pPr>
    </w:p>
    <w:p w14:paraId="5B5F4D63" w14:textId="5BC51322" w:rsidR="000F75D9" w:rsidRPr="000F75D9" w:rsidRDefault="000F75D9" w:rsidP="00AD56A4">
      <w:pPr>
        <w:widowControl w:val="0"/>
        <w:autoSpaceDE w:val="0"/>
        <w:autoSpaceDN w:val="0"/>
        <w:adjustRightInd w:val="0"/>
        <w:jc w:val="both"/>
        <w:rPr>
          <w:rFonts w:asciiTheme="minorHAnsi" w:hAnsiTheme="minorHAnsi" w:cstheme="minorHAnsi"/>
          <w:sz w:val="22"/>
          <w:szCs w:val="22"/>
        </w:rPr>
      </w:pPr>
      <w:r w:rsidRPr="000F75D9">
        <w:rPr>
          <w:rFonts w:asciiTheme="minorHAnsi" w:hAnsiTheme="minorHAnsi" w:cstheme="minorHAnsi"/>
          <w:sz w:val="22"/>
          <w:szCs w:val="22"/>
        </w:rPr>
        <w:t xml:space="preserve">Az alacsonyküszöbű pszicho-szociális ellátás keretében </w:t>
      </w:r>
      <w:r w:rsidR="009459E4">
        <w:rPr>
          <w:rFonts w:asciiTheme="minorHAnsi" w:hAnsiTheme="minorHAnsi" w:cstheme="minorHAnsi"/>
          <w:sz w:val="22"/>
          <w:szCs w:val="22"/>
        </w:rPr>
        <w:t>célok</w:t>
      </w:r>
      <w:r w:rsidRPr="000F75D9">
        <w:rPr>
          <w:rFonts w:asciiTheme="minorHAnsi" w:hAnsiTheme="minorHAnsi" w:cstheme="minorHAnsi"/>
          <w:sz w:val="22"/>
          <w:szCs w:val="22"/>
        </w:rPr>
        <w:t xml:space="preserve">: </w:t>
      </w:r>
    </w:p>
    <w:p w14:paraId="7228A834" w14:textId="77777777" w:rsidR="000F75D9" w:rsidRPr="000F75D9" w:rsidRDefault="000F75D9" w:rsidP="00AD56A4">
      <w:pPr>
        <w:widowControl w:val="0"/>
        <w:numPr>
          <w:ilvl w:val="0"/>
          <w:numId w:val="65"/>
        </w:numPr>
        <w:autoSpaceDE w:val="0"/>
        <w:autoSpaceDN w:val="0"/>
        <w:adjustRightInd w:val="0"/>
        <w:jc w:val="both"/>
        <w:rPr>
          <w:rFonts w:asciiTheme="minorHAnsi" w:hAnsiTheme="minorHAnsi" w:cstheme="minorHAnsi"/>
          <w:sz w:val="22"/>
          <w:szCs w:val="22"/>
        </w:rPr>
      </w:pPr>
      <w:r w:rsidRPr="000F75D9">
        <w:rPr>
          <w:rFonts w:asciiTheme="minorHAnsi" w:hAnsiTheme="minorHAnsi" w:cstheme="minorHAnsi"/>
          <w:sz w:val="22"/>
          <w:szCs w:val="22"/>
        </w:rPr>
        <w:t xml:space="preserve">a szenvedélybetegek és közvetlen környezetük minél szélesebb körének elérése és fogadása, </w:t>
      </w:r>
    </w:p>
    <w:p w14:paraId="1CC9B98B" w14:textId="77777777" w:rsidR="000F75D9" w:rsidRPr="000F75D9" w:rsidRDefault="000F75D9" w:rsidP="00AD56A4">
      <w:pPr>
        <w:widowControl w:val="0"/>
        <w:numPr>
          <w:ilvl w:val="0"/>
          <w:numId w:val="65"/>
        </w:numPr>
        <w:autoSpaceDE w:val="0"/>
        <w:autoSpaceDN w:val="0"/>
        <w:adjustRightInd w:val="0"/>
        <w:jc w:val="both"/>
        <w:rPr>
          <w:rFonts w:asciiTheme="minorHAnsi" w:hAnsiTheme="minorHAnsi" w:cstheme="minorHAnsi"/>
          <w:sz w:val="22"/>
          <w:szCs w:val="22"/>
        </w:rPr>
      </w:pPr>
      <w:r w:rsidRPr="000F75D9">
        <w:rPr>
          <w:rFonts w:asciiTheme="minorHAnsi" w:hAnsiTheme="minorHAnsi" w:cstheme="minorHAnsi"/>
          <w:sz w:val="22"/>
          <w:szCs w:val="22"/>
        </w:rPr>
        <w:t xml:space="preserve">a szerhasználatnak, valamint járulékos ártalmainak csökkentése, </w:t>
      </w:r>
    </w:p>
    <w:p w14:paraId="01DFDDA5" w14:textId="77777777" w:rsidR="000F75D9" w:rsidRDefault="000F75D9" w:rsidP="00AD56A4">
      <w:pPr>
        <w:widowControl w:val="0"/>
        <w:numPr>
          <w:ilvl w:val="0"/>
          <w:numId w:val="65"/>
        </w:numPr>
        <w:autoSpaceDE w:val="0"/>
        <w:autoSpaceDN w:val="0"/>
        <w:adjustRightInd w:val="0"/>
        <w:jc w:val="both"/>
        <w:rPr>
          <w:rFonts w:asciiTheme="minorHAnsi" w:hAnsiTheme="minorHAnsi" w:cstheme="minorHAnsi"/>
          <w:sz w:val="22"/>
          <w:szCs w:val="22"/>
        </w:rPr>
      </w:pPr>
      <w:r w:rsidRPr="000F75D9">
        <w:rPr>
          <w:rFonts w:asciiTheme="minorHAnsi" w:hAnsiTheme="minorHAnsi" w:cstheme="minorHAnsi"/>
          <w:sz w:val="22"/>
          <w:szCs w:val="22"/>
        </w:rPr>
        <w:t xml:space="preserve">a változáshoz vezető úton való elindítás, annak segítése és az </w:t>
      </w:r>
      <w:proofErr w:type="spellStart"/>
      <w:r w:rsidRPr="000F75D9">
        <w:rPr>
          <w:rFonts w:asciiTheme="minorHAnsi" w:hAnsiTheme="minorHAnsi" w:cstheme="minorHAnsi"/>
          <w:sz w:val="22"/>
          <w:szCs w:val="22"/>
        </w:rPr>
        <w:t>életvitelbeli</w:t>
      </w:r>
      <w:proofErr w:type="spellEnd"/>
      <w:r w:rsidRPr="000F75D9">
        <w:rPr>
          <w:rFonts w:asciiTheme="minorHAnsi" w:hAnsiTheme="minorHAnsi" w:cstheme="minorHAnsi"/>
          <w:sz w:val="22"/>
          <w:szCs w:val="22"/>
        </w:rPr>
        <w:t xml:space="preserve"> problémák kezelése. </w:t>
      </w:r>
    </w:p>
    <w:p w14:paraId="07F367DF" w14:textId="77777777" w:rsidR="009459E4" w:rsidRPr="000F75D9" w:rsidRDefault="009459E4" w:rsidP="00AD56A4">
      <w:pPr>
        <w:widowControl w:val="0"/>
        <w:autoSpaceDE w:val="0"/>
        <w:autoSpaceDN w:val="0"/>
        <w:adjustRightInd w:val="0"/>
        <w:ind w:left="720"/>
        <w:jc w:val="both"/>
        <w:rPr>
          <w:rFonts w:asciiTheme="minorHAnsi" w:hAnsiTheme="minorHAnsi" w:cstheme="minorHAnsi"/>
          <w:sz w:val="22"/>
          <w:szCs w:val="22"/>
        </w:rPr>
      </w:pPr>
    </w:p>
    <w:p w14:paraId="115541F4" w14:textId="5BF228BF" w:rsidR="000F75D9" w:rsidRPr="000F75D9" w:rsidRDefault="000F75D9" w:rsidP="00AD56A4">
      <w:pPr>
        <w:widowControl w:val="0"/>
        <w:autoSpaceDE w:val="0"/>
        <w:autoSpaceDN w:val="0"/>
        <w:adjustRightInd w:val="0"/>
        <w:jc w:val="both"/>
        <w:rPr>
          <w:rFonts w:asciiTheme="minorHAnsi" w:hAnsiTheme="minorHAnsi" w:cstheme="minorHAnsi"/>
          <w:sz w:val="22"/>
          <w:szCs w:val="22"/>
        </w:rPr>
      </w:pPr>
      <w:r w:rsidRPr="000F75D9">
        <w:rPr>
          <w:rFonts w:asciiTheme="minorHAnsi" w:hAnsiTheme="minorHAnsi" w:cstheme="minorHAnsi"/>
          <w:sz w:val="22"/>
          <w:szCs w:val="22"/>
        </w:rPr>
        <w:t xml:space="preserve">A szolgáltatás </w:t>
      </w:r>
      <w:r w:rsidRPr="009459E4">
        <w:rPr>
          <w:rFonts w:asciiTheme="minorHAnsi" w:hAnsiTheme="minorHAnsi" w:cstheme="minorHAnsi"/>
          <w:sz w:val="22"/>
          <w:szCs w:val="22"/>
        </w:rPr>
        <w:t xml:space="preserve">igénybevétele ingyenes, a szerhasználat nem kizáró ok, a jelentkezés a szolgálathoz önkéntesen történik, az anonim módon történő szolgáltatás igénybevétel biztosított </w:t>
      </w:r>
      <w:r w:rsidR="009459E4">
        <w:rPr>
          <w:rFonts w:asciiTheme="minorHAnsi" w:hAnsiTheme="minorHAnsi" w:cstheme="minorHAnsi"/>
          <w:sz w:val="22"/>
          <w:szCs w:val="22"/>
        </w:rPr>
        <w:t xml:space="preserve">a kliensek </w:t>
      </w:r>
      <w:r w:rsidRPr="009459E4">
        <w:rPr>
          <w:rFonts w:asciiTheme="minorHAnsi" w:hAnsiTheme="minorHAnsi" w:cstheme="minorHAnsi"/>
          <w:sz w:val="22"/>
          <w:szCs w:val="22"/>
        </w:rPr>
        <w:t xml:space="preserve">számára. </w:t>
      </w:r>
      <w:r w:rsidRPr="000F75D9">
        <w:rPr>
          <w:rFonts w:asciiTheme="minorHAnsi" w:hAnsiTheme="minorHAnsi" w:cstheme="minorHAnsi"/>
          <w:sz w:val="22"/>
          <w:szCs w:val="22"/>
        </w:rPr>
        <w:t xml:space="preserve">Célcsoportja az addiktológiai problémával küzdő személyek és hozzátartozóik, illetve a deviáns életvitelű fiatalok közül kerül ki. </w:t>
      </w:r>
      <w:r w:rsidR="009459E4">
        <w:rPr>
          <w:rFonts w:asciiTheme="minorHAnsi" w:hAnsiTheme="minorHAnsi" w:cstheme="minorHAnsi"/>
          <w:sz w:val="22"/>
          <w:szCs w:val="22"/>
        </w:rPr>
        <w:t>Az intézmény a</w:t>
      </w:r>
      <w:r w:rsidRPr="000F75D9">
        <w:rPr>
          <w:rFonts w:asciiTheme="minorHAnsi" w:hAnsiTheme="minorHAnsi" w:cstheme="minorHAnsi"/>
          <w:sz w:val="22"/>
          <w:szCs w:val="22"/>
        </w:rPr>
        <w:t xml:space="preserve"> szolgáltatásaival kiemelt szerepet játszik a nehezen elérhető, rejtőzködő életmódot folytató célcsoport elérésében, hiszen, legnagyobb arányuk nem jelenik meg sem a szociális, sem az egészségügyi ellátórendszerben.</w:t>
      </w:r>
      <w:r w:rsidR="009459E4">
        <w:rPr>
          <w:rFonts w:asciiTheme="minorHAnsi" w:hAnsiTheme="minorHAnsi" w:cstheme="minorHAnsi"/>
          <w:sz w:val="22"/>
          <w:szCs w:val="22"/>
        </w:rPr>
        <w:t xml:space="preserve"> </w:t>
      </w:r>
      <w:r w:rsidRPr="000F75D9">
        <w:rPr>
          <w:rFonts w:asciiTheme="minorHAnsi" w:hAnsiTheme="minorHAnsi" w:cstheme="minorHAnsi"/>
          <w:sz w:val="22"/>
          <w:szCs w:val="22"/>
        </w:rPr>
        <w:t xml:space="preserve">A segítő folyamat során lehetőség szerint feltárásra kerülnek a belső és külső erőforrások, </w:t>
      </w:r>
      <w:r w:rsidR="009459E4">
        <w:rPr>
          <w:rFonts w:asciiTheme="minorHAnsi" w:hAnsiTheme="minorHAnsi" w:cstheme="minorHAnsi"/>
          <w:sz w:val="22"/>
          <w:szCs w:val="22"/>
        </w:rPr>
        <w:t>cél a</w:t>
      </w:r>
      <w:r w:rsidRPr="000F75D9">
        <w:rPr>
          <w:rFonts w:asciiTheme="minorHAnsi" w:hAnsiTheme="minorHAnsi" w:cstheme="minorHAnsi"/>
          <w:sz w:val="22"/>
          <w:szCs w:val="22"/>
        </w:rPr>
        <w:t xml:space="preserve"> </w:t>
      </w:r>
      <w:proofErr w:type="spellStart"/>
      <w:r w:rsidRPr="000F75D9">
        <w:rPr>
          <w:rFonts w:asciiTheme="minorHAnsi" w:hAnsiTheme="minorHAnsi" w:cstheme="minorHAnsi"/>
          <w:sz w:val="22"/>
          <w:szCs w:val="22"/>
        </w:rPr>
        <w:t>a</w:t>
      </w:r>
      <w:proofErr w:type="spellEnd"/>
      <w:r w:rsidRPr="000F75D9">
        <w:rPr>
          <w:rFonts w:asciiTheme="minorHAnsi" w:hAnsiTheme="minorHAnsi" w:cstheme="minorHAnsi"/>
          <w:sz w:val="22"/>
          <w:szCs w:val="22"/>
        </w:rPr>
        <w:t xml:space="preserve"> szenvedélybetegséggel kapcsolatos ismeretek átadása, az önértékelés erősítése, az életvitel, a magatartás, a kapcsolatrendszer változtatása az elérni kívánt eredmény érdekében. Ezen kívül biztosít</w:t>
      </w:r>
      <w:r w:rsidR="009459E4">
        <w:rPr>
          <w:rFonts w:asciiTheme="minorHAnsi" w:hAnsiTheme="minorHAnsi" w:cstheme="minorHAnsi"/>
          <w:sz w:val="22"/>
          <w:szCs w:val="22"/>
        </w:rPr>
        <w:t>ott</w:t>
      </w:r>
      <w:r w:rsidRPr="000F75D9">
        <w:rPr>
          <w:rFonts w:asciiTheme="minorHAnsi" w:hAnsiTheme="minorHAnsi" w:cstheme="minorHAnsi"/>
          <w:sz w:val="22"/>
          <w:szCs w:val="22"/>
        </w:rPr>
        <w:t xml:space="preserve"> számukra az egészségügyi és szociális ellátásokhoz való egyenlő hozzáférés lehetőség</w:t>
      </w:r>
      <w:r w:rsidR="009459E4">
        <w:rPr>
          <w:rFonts w:asciiTheme="minorHAnsi" w:hAnsiTheme="minorHAnsi" w:cstheme="minorHAnsi"/>
          <w:sz w:val="22"/>
          <w:szCs w:val="22"/>
        </w:rPr>
        <w:t>e</w:t>
      </w:r>
      <w:r w:rsidRPr="000F75D9">
        <w:rPr>
          <w:rFonts w:asciiTheme="minorHAnsi" w:hAnsiTheme="minorHAnsi" w:cstheme="minorHAnsi"/>
          <w:sz w:val="22"/>
          <w:szCs w:val="22"/>
        </w:rPr>
        <w:t xml:space="preserve">.  Tanácsadás a szermentes élet </w:t>
      </w:r>
      <w:proofErr w:type="gramStart"/>
      <w:r w:rsidRPr="000F75D9">
        <w:rPr>
          <w:rFonts w:asciiTheme="minorHAnsi" w:hAnsiTheme="minorHAnsi" w:cstheme="minorHAnsi"/>
          <w:sz w:val="22"/>
          <w:szCs w:val="22"/>
        </w:rPr>
        <w:t>eléréséhez</w:t>
      </w:r>
      <w:proofErr w:type="gramEnd"/>
      <w:r w:rsidRPr="000F75D9">
        <w:rPr>
          <w:rFonts w:asciiTheme="minorHAnsi" w:hAnsiTheme="minorHAnsi" w:cstheme="minorHAnsi"/>
          <w:sz w:val="22"/>
          <w:szCs w:val="22"/>
        </w:rPr>
        <w:t xml:space="preserve"> illetve ártalomcsökkentés eléréséhez. Hosszabb terápiákra való </w:t>
      </w:r>
      <w:proofErr w:type="spellStart"/>
      <w:r w:rsidRPr="000F75D9">
        <w:rPr>
          <w:rFonts w:asciiTheme="minorHAnsi" w:hAnsiTheme="minorHAnsi" w:cstheme="minorHAnsi"/>
          <w:sz w:val="22"/>
          <w:szCs w:val="22"/>
        </w:rPr>
        <w:t>továbbküldés</w:t>
      </w:r>
      <w:proofErr w:type="spellEnd"/>
      <w:r w:rsidRPr="000F75D9">
        <w:rPr>
          <w:rFonts w:asciiTheme="minorHAnsi" w:hAnsiTheme="minorHAnsi" w:cstheme="minorHAnsi"/>
          <w:sz w:val="22"/>
          <w:szCs w:val="22"/>
        </w:rPr>
        <w:t xml:space="preserve"> megszervezése. </w:t>
      </w:r>
    </w:p>
    <w:p w14:paraId="0ECFF14E" w14:textId="77777777" w:rsidR="000F75D9" w:rsidRPr="000F75D9" w:rsidRDefault="000F75D9" w:rsidP="00AD56A4">
      <w:pPr>
        <w:widowControl w:val="0"/>
        <w:autoSpaceDE w:val="0"/>
        <w:autoSpaceDN w:val="0"/>
        <w:adjustRightInd w:val="0"/>
        <w:jc w:val="both"/>
        <w:rPr>
          <w:rFonts w:asciiTheme="minorHAnsi" w:hAnsiTheme="minorHAnsi" w:cstheme="minorHAnsi"/>
          <w:sz w:val="22"/>
          <w:szCs w:val="22"/>
        </w:rPr>
      </w:pPr>
    </w:p>
    <w:p w14:paraId="34114582" w14:textId="4AA34E1E" w:rsidR="000F75D9" w:rsidRDefault="000F75D9" w:rsidP="00AD56A4">
      <w:pPr>
        <w:jc w:val="both"/>
        <w:rPr>
          <w:rFonts w:asciiTheme="minorHAnsi" w:hAnsiTheme="minorHAnsi" w:cstheme="minorHAnsi"/>
          <w:b/>
          <w:iCs/>
          <w:sz w:val="22"/>
          <w:szCs w:val="22"/>
        </w:rPr>
      </w:pPr>
      <w:r w:rsidRPr="000F75D9">
        <w:rPr>
          <w:rFonts w:asciiTheme="minorHAnsi" w:hAnsiTheme="minorHAnsi" w:cstheme="minorHAnsi"/>
          <w:b/>
          <w:iCs/>
          <w:sz w:val="22"/>
          <w:szCs w:val="22"/>
        </w:rPr>
        <w:t>Prevenció</w:t>
      </w:r>
      <w:r w:rsidR="004A7D35">
        <w:rPr>
          <w:rFonts w:asciiTheme="minorHAnsi" w:hAnsiTheme="minorHAnsi" w:cstheme="minorHAnsi"/>
          <w:b/>
          <w:iCs/>
          <w:sz w:val="22"/>
          <w:szCs w:val="22"/>
        </w:rPr>
        <w:t>s célú tevékenységek</w:t>
      </w:r>
    </w:p>
    <w:p w14:paraId="6270C204" w14:textId="77777777" w:rsidR="004A7D35" w:rsidRPr="000F75D9" w:rsidRDefault="004A7D35" w:rsidP="00AD56A4">
      <w:pPr>
        <w:jc w:val="both"/>
        <w:rPr>
          <w:rFonts w:asciiTheme="minorHAnsi" w:hAnsiTheme="minorHAnsi" w:cstheme="minorHAnsi"/>
          <w:b/>
          <w:iCs/>
          <w:sz w:val="22"/>
          <w:szCs w:val="22"/>
        </w:rPr>
      </w:pPr>
    </w:p>
    <w:p w14:paraId="15A4695E" w14:textId="75BF4A9E" w:rsidR="000F75D9" w:rsidRDefault="000F75D9" w:rsidP="00AD56A4">
      <w:pPr>
        <w:jc w:val="both"/>
        <w:rPr>
          <w:rFonts w:asciiTheme="minorHAnsi" w:hAnsiTheme="minorHAnsi" w:cstheme="minorHAnsi"/>
          <w:sz w:val="22"/>
          <w:szCs w:val="22"/>
        </w:rPr>
      </w:pPr>
      <w:r w:rsidRPr="000F75D9">
        <w:rPr>
          <w:rFonts w:asciiTheme="minorHAnsi" w:hAnsiTheme="minorHAnsi" w:cstheme="minorHAnsi"/>
          <w:sz w:val="22"/>
          <w:szCs w:val="22"/>
        </w:rPr>
        <w:t>A 2022. év során számos előadás</w:t>
      </w:r>
      <w:r w:rsidR="009459E4">
        <w:rPr>
          <w:rFonts w:asciiTheme="minorHAnsi" w:hAnsiTheme="minorHAnsi" w:cstheme="minorHAnsi"/>
          <w:sz w:val="22"/>
          <w:szCs w:val="22"/>
        </w:rPr>
        <w:t xml:space="preserve"> valósult meg </w:t>
      </w:r>
      <w:r w:rsidRPr="000F75D9">
        <w:rPr>
          <w:rFonts w:asciiTheme="minorHAnsi" w:hAnsiTheme="minorHAnsi" w:cstheme="minorHAnsi"/>
          <w:sz w:val="22"/>
          <w:szCs w:val="22"/>
        </w:rPr>
        <w:t>a diákság számára megelőző jelleggel. Cél</w:t>
      </w:r>
      <w:r w:rsidR="00B52A19">
        <w:rPr>
          <w:rFonts w:asciiTheme="minorHAnsi" w:hAnsiTheme="minorHAnsi" w:cstheme="minorHAnsi"/>
          <w:sz w:val="22"/>
          <w:szCs w:val="22"/>
        </w:rPr>
        <w:t xml:space="preserve">ja </w:t>
      </w:r>
      <w:r w:rsidRPr="000F75D9">
        <w:rPr>
          <w:rFonts w:asciiTheme="minorHAnsi" w:hAnsiTheme="minorHAnsi" w:cstheme="minorHAnsi"/>
          <w:sz w:val="22"/>
          <w:szCs w:val="22"/>
        </w:rPr>
        <w:t>a felnövekvő generáció figyelmé</w:t>
      </w:r>
      <w:r w:rsidR="00B52A19">
        <w:rPr>
          <w:rFonts w:asciiTheme="minorHAnsi" w:hAnsiTheme="minorHAnsi" w:cstheme="minorHAnsi"/>
          <w:sz w:val="22"/>
          <w:szCs w:val="22"/>
        </w:rPr>
        <w:t xml:space="preserve">nek felhívása </w:t>
      </w:r>
      <w:r w:rsidRPr="000F75D9">
        <w:rPr>
          <w:rFonts w:asciiTheme="minorHAnsi" w:hAnsiTheme="minorHAnsi" w:cstheme="minorHAnsi"/>
          <w:sz w:val="22"/>
          <w:szCs w:val="22"/>
        </w:rPr>
        <w:t xml:space="preserve">a tudatmódosító szerek használatának veszélyeire. Az idei évben sem rendeződött a szakmai ajánlás körüli törvényi háttérnek a rendezése. Ennek ellenére több középiskola is szívesen fogadta </w:t>
      </w:r>
      <w:r w:rsidR="00B52A19">
        <w:rPr>
          <w:rFonts w:asciiTheme="minorHAnsi" w:hAnsiTheme="minorHAnsi" w:cstheme="minorHAnsi"/>
          <w:sz w:val="22"/>
          <w:szCs w:val="22"/>
        </w:rPr>
        <w:t xml:space="preserve">az </w:t>
      </w:r>
      <w:r w:rsidRPr="000F75D9">
        <w:rPr>
          <w:rFonts w:asciiTheme="minorHAnsi" w:hAnsiTheme="minorHAnsi" w:cstheme="minorHAnsi"/>
          <w:sz w:val="22"/>
          <w:szCs w:val="22"/>
        </w:rPr>
        <w:t>előadás</w:t>
      </w:r>
      <w:r w:rsidR="00B52A19">
        <w:rPr>
          <w:rFonts w:asciiTheme="minorHAnsi" w:hAnsiTheme="minorHAnsi" w:cstheme="minorHAnsi"/>
          <w:sz w:val="22"/>
          <w:szCs w:val="22"/>
        </w:rPr>
        <w:t>okat</w:t>
      </w:r>
      <w:r w:rsidRPr="000F75D9">
        <w:rPr>
          <w:rFonts w:asciiTheme="minorHAnsi" w:hAnsiTheme="minorHAnsi" w:cstheme="minorHAnsi"/>
          <w:sz w:val="22"/>
          <w:szCs w:val="22"/>
        </w:rPr>
        <w:t>. A közép- illetve szakközépiskolák mellett általános iskolában is létrejött</w:t>
      </w:r>
      <w:r w:rsidR="00B52A19">
        <w:rPr>
          <w:rFonts w:asciiTheme="minorHAnsi" w:hAnsiTheme="minorHAnsi" w:cstheme="minorHAnsi"/>
          <w:sz w:val="22"/>
          <w:szCs w:val="22"/>
        </w:rPr>
        <w:t xml:space="preserve"> az</w:t>
      </w:r>
      <w:r w:rsidRPr="000F75D9">
        <w:rPr>
          <w:rFonts w:asciiTheme="minorHAnsi" w:hAnsiTheme="minorHAnsi" w:cstheme="minorHAnsi"/>
          <w:sz w:val="22"/>
          <w:szCs w:val="22"/>
        </w:rPr>
        <w:t xml:space="preserve"> előadás - </w:t>
      </w:r>
      <w:r w:rsidR="00B52A19">
        <w:rPr>
          <w:rFonts w:asciiTheme="minorHAnsi" w:hAnsiTheme="minorHAnsi" w:cstheme="minorHAnsi"/>
          <w:sz w:val="22"/>
          <w:szCs w:val="22"/>
        </w:rPr>
        <w:t>E</w:t>
      </w:r>
      <w:r w:rsidRPr="000F75D9">
        <w:rPr>
          <w:rFonts w:asciiTheme="minorHAnsi" w:hAnsiTheme="minorHAnsi" w:cstheme="minorHAnsi"/>
          <w:sz w:val="22"/>
          <w:szCs w:val="22"/>
        </w:rPr>
        <w:t xml:space="preserve">gészséghét alkalmából. </w:t>
      </w:r>
      <w:r w:rsidR="00B52A19">
        <w:rPr>
          <w:rFonts w:asciiTheme="minorHAnsi" w:hAnsiTheme="minorHAnsi" w:cstheme="minorHAnsi"/>
          <w:sz w:val="22"/>
          <w:szCs w:val="22"/>
        </w:rPr>
        <w:t>A témakörök</w:t>
      </w:r>
      <w:r w:rsidRPr="000F75D9">
        <w:rPr>
          <w:rFonts w:asciiTheme="minorHAnsi" w:hAnsiTheme="minorHAnsi" w:cstheme="minorHAnsi"/>
          <w:sz w:val="22"/>
          <w:szCs w:val="22"/>
        </w:rPr>
        <w:t xml:space="preserve"> bővültek a szenvedélybetegségekről, drogokról, </w:t>
      </w:r>
      <w:proofErr w:type="spellStart"/>
      <w:r w:rsidRPr="000F75D9">
        <w:rPr>
          <w:rFonts w:asciiTheme="minorHAnsi" w:hAnsiTheme="minorHAnsi" w:cstheme="minorHAnsi"/>
          <w:sz w:val="22"/>
          <w:szCs w:val="22"/>
        </w:rPr>
        <w:t>designer</w:t>
      </w:r>
      <w:proofErr w:type="spellEnd"/>
      <w:r w:rsidRPr="000F75D9">
        <w:rPr>
          <w:rFonts w:asciiTheme="minorHAnsi" w:hAnsiTheme="minorHAnsi" w:cstheme="minorHAnsi"/>
          <w:sz w:val="22"/>
          <w:szCs w:val="22"/>
        </w:rPr>
        <w:t xml:space="preserve"> drogokról, számítógép- játékfüggőség, alkohol témakörökben. Ez évben több prevenciós előadást </w:t>
      </w:r>
      <w:r w:rsidR="00B52A19">
        <w:rPr>
          <w:rFonts w:asciiTheme="minorHAnsi" w:hAnsiTheme="minorHAnsi" w:cstheme="minorHAnsi"/>
          <w:sz w:val="22"/>
          <w:szCs w:val="22"/>
        </w:rPr>
        <w:t>zajlott</w:t>
      </w:r>
      <w:r w:rsidRPr="000F75D9">
        <w:rPr>
          <w:rFonts w:asciiTheme="minorHAnsi" w:hAnsiTheme="minorHAnsi" w:cstheme="minorHAnsi"/>
          <w:sz w:val="22"/>
          <w:szCs w:val="22"/>
        </w:rPr>
        <w:t xml:space="preserve"> a Szombathelyi Egyházmegyei Karitász által szervezett gyerektáborban Nardán.  </w:t>
      </w:r>
    </w:p>
    <w:p w14:paraId="1DE1FFA3" w14:textId="77777777" w:rsidR="004F1241" w:rsidRDefault="004F1241" w:rsidP="00AD56A4">
      <w:pPr>
        <w:jc w:val="both"/>
        <w:rPr>
          <w:rFonts w:asciiTheme="minorHAnsi" w:hAnsiTheme="minorHAnsi" w:cstheme="minorHAnsi"/>
          <w:sz w:val="22"/>
          <w:szCs w:val="22"/>
        </w:rPr>
      </w:pPr>
    </w:p>
    <w:p w14:paraId="2A84FB41" w14:textId="6601DBA3" w:rsidR="004F1241" w:rsidRDefault="003C6DD9" w:rsidP="00AD56A4">
      <w:pPr>
        <w:jc w:val="both"/>
        <w:rPr>
          <w:rFonts w:asciiTheme="minorHAnsi" w:hAnsiTheme="minorHAnsi" w:cstheme="minorHAnsi"/>
          <w:b/>
          <w:sz w:val="22"/>
          <w:szCs w:val="22"/>
        </w:rPr>
      </w:pPr>
      <w:r>
        <w:rPr>
          <w:rFonts w:asciiTheme="minorHAnsi" w:hAnsiTheme="minorHAnsi" w:cstheme="minorHAnsi"/>
          <w:b/>
          <w:sz w:val="22"/>
          <w:szCs w:val="22"/>
        </w:rPr>
        <w:t>Pszichiátriai betegekkel végzett csoport</w:t>
      </w:r>
      <w:r w:rsidR="004F1241" w:rsidRPr="004F1241">
        <w:rPr>
          <w:rFonts w:asciiTheme="minorHAnsi" w:hAnsiTheme="minorHAnsi" w:cstheme="minorHAnsi"/>
          <w:b/>
          <w:sz w:val="22"/>
          <w:szCs w:val="22"/>
        </w:rPr>
        <w:t xml:space="preserve"> szociális munka</w:t>
      </w:r>
    </w:p>
    <w:p w14:paraId="2773FF27" w14:textId="77777777" w:rsidR="004A7D35" w:rsidRPr="00B52A19" w:rsidRDefault="004A7D35" w:rsidP="00AD56A4">
      <w:pPr>
        <w:jc w:val="both"/>
        <w:rPr>
          <w:rFonts w:asciiTheme="minorHAnsi" w:hAnsiTheme="minorHAnsi" w:cstheme="minorHAnsi"/>
          <w:b/>
          <w:sz w:val="22"/>
          <w:szCs w:val="22"/>
        </w:rPr>
      </w:pPr>
    </w:p>
    <w:p w14:paraId="15719A7D" w14:textId="702DF971" w:rsidR="004F1241" w:rsidRPr="004F1241" w:rsidRDefault="004F1241" w:rsidP="00AD56A4">
      <w:pPr>
        <w:jc w:val="both"/>
        <w:rPr>
          <w:rFonts w:asciiTheme="minorHAnsi" w:hAnsiTheme="minorHAnsi" w:cstheme="minorHAnsi"/>
          <w:sz w:val="22"/>
          <w:szCs w:val="22"/>
        </w:rPr>
      </w:pPr>
      <w:r w:rsidRPr="004F1241">
        <w:rPr>
          <w:rFonts w:asciiTheme="minorHAnsi" w:hAnsiTheme="minorHAnsi" w:cstheme="minorHAnsi"/>
          <w:sz w:val="22"/>
          <w:szCs w:val="22"/>
        </w:rPr>
        <w:t>A korábbi években indított csoportok 2022-ben is működtek. Sikerült megszólítani egy közösséget, akik mindig jelen vannak a foglalkozásokon. Hozzájuk sokszor csatlakoznak új tagok is.</w:t>
      </w:r>
      <w:r w:rsidR="00813B3F">
        <w:rPr>
          <w:rFonts w:asciiTheme="minorHAnsi" w:hAnsiTheme="minorHAnsi" w:cstheme="minorHAnsi"/>
          <w:sz w:val="22"/>
          <w:szCs w:val="22"/>
        </w:rPr>
        <w:t xml:space="preserve"> </w:t>
      </w:r>
      <w:r w:rsidRPr="004F1241">
        <w:rPr>
          <w:rFonts w:asciiTheme="minorHAnsi" w:hAnsiTheme="minorHAnsi" w:cstheme="minorHAnsi"/>
          <w:sz w:val="22"/>
          <w:szCs w:val="22"/>
        </w:rPr>
        <w:t xml:space="preserve">Lehetőség szerint csoportfoglalkozás </w:t>
      </w:r>
      <w:r w:rsidR="00813B3F">
        <w:rPr>
          <w:rFonts w:asciiTheme="minorHAnsi" w:hAnsiTheme="minorHAnsi" w:cstheme="minorHAnsi"/>
          <w:sz w:val="22"/>
          <w:szCs w:val="22"/>
        </w:rPr>
        <w:t>zajlik</w:t>
      </w:r>
      <w:r w:rsidRPr="004F1241">
        <w:rPr>
          <w:rFonts w:asciiTheme="minorHAnsi" w:hAnsiTheme="minorHAnsi" w:cstheme="minorHAnsi"/>
          <w:sz w:val="22"/>
          <w:szCs w:val="22"/>
        </w:rPr>
        <w:t xml:space="preserve"> Kőszegen a Dr. Nagy László Gyógypedagógiai Intézményben. Szombathelyen a Vasi TEGYESZ-ben, illetve Gencsapátiban az </w:t>
      </w:r>
      <w:proofErr w:type="spellStart"/>
      <w:r w:rsidRPr="004F1241">
        <w:rPr>
          <w:rFonts w:asciiTheme="minorHAnsi" w:hAnsiTheme="minorHAnsi" w:cstheme="minorHAnsi"/>
          <w:sz w:val="22"/>
          <w:szCs w:val="22"/>
        </w:rPr>
        <w:t>Ernuszt</w:t>
      </w:r>
      <w:proofErr w:type="spellEnd"/>
      <w:r w:rsidRPr="004F1241">
        <w:rPr>
          <w:rFonts w:asciiTheme="minorHAnsi" w:hAnsiTheme="minorHAnsi" w:cstheme="minorHAnsi"/>
          <w:sz w:val="22"/>
          <w:szCs w:val="22"/>
        </w:rPr>
        <w:t xml:space="preserve"> Kelemen Gyermekvédelmi Intézmény </w:t>
      </w:r>
      <w:proofErr w:type="spellStart"/>
      <w:r w:rsidRPr="004F1241">
        <w:rPr>
          <w:rFonts w:asciiTheme="minorHAnsi" w:hAnsiTheme="minorHAnsi" w:cstheme="minorHAnsi"/>
          <w:sz w:val="22"/>
          <w:szCs w:val="22"/>
        </w:rPr>
        <w:t>ellátottai</w:t>
      </w:r>
      <w:proofErr w:type="spellEnd"/>
      <w:r w:rsidRPr="004F1241">
        <w:rPr>
          <w:rFonts w:asciiTheme="minorHAnsi" w:hAnsiTheme="minorHAnsi" w:cstheme="minorHAnsi"/>
          <w:sz w:val="22"/>
          <w:szCs w:val="22"/>
        </w:rPr>
        <w:t xml:space="preserve"> számára. A csoportok hatékonysága igen sikeresnek mondható, a kistérségi működési terület ellenére is. A csoportok heti – kétheti rendszerességgel kerülnek megtartásra amennyiben az intézmények lehetőséget adnak rá.</w:t>
      </w:r>
      <w:r w:rsidR="00813B3F">
        <w:rPr>
          <w:rFonts w:asciiTheme="minorHAnsi" w:hAnsiTheme="minorHAnsi" w:cstheme="minorHAnsi"/>
          <w:sz w:val="22"/>
          <w:szCs w:val="22"/>
        </w:rPr>
        <w:t xml:space="preserve"> </w:t>
      </w:r>
      <w:r w:rsidRPr="004F1241">
        <w:rPr>
          <w:rFonts w:asciiTheme="minorHAnsi" w:hAnsiTheme="minorHAnsi" w:cstheme="minorHAnsi"/>
          <w:sz w:val="22"/>
          <w:szCs w:val="22"/>
        </w:rPr>
        <w:t xml:space="preserve">A férfiak (51 fő) aránya lényegesen magasabb a női </w:t>
      </w:r>
      <w:r w:rsidR="00813B3F">
        <w:rPr>
          <w:rFonts w:asciiTheme="minorHAnsi" w:hAnsiTheme="minorHAnsi" w:cstheme="minorHAnsi"/>
          <w:sz w:val="22"/>
          <w:szCs w:val="22"/>
        </w:rPr>
        <w:t>(</w:t>
      </w:r>
      <w:proofErr w:type="gramStart"/>
      <w:r w:rsidRPr="004F1241">
        <w:rPr>
          <w:rFonts w:asciiTheme="minorHAnsi" w:hAnsiTheme="minorHAnsi" w:cstheme="minorHAnsi"/>
          <w:sz w:val="22"/>
          <w:szCs w:val="22"/>
        </w:rPr>
        <w:t xml:space="preserve">16 </w:t>
      </w:r>
      <w:r w:rsidR="00813B3F">
        <w:rPr>
          <w:rFonts w:asciiTheme="minorHAnsi" w:hAnsiTheme="minorHAnsi" w:cstheme="minorHAnsi"/>
          <w:sz w:val="22"/>
          <w:szCs w:val="22"/>
        </w:rPr>
        <w:t xml:space="preserve"> </w:t>
      </w:r>
      <w:r w:rsidRPr="004F1241">
        <w:rPr>
          <w:rFonts w:asciiTheme="minorHAnsi" w:hAnsiTheme="minorHAnsi" w:cstheme="minorHAnsi"/>
          <w:sz w:val="22"/>
          <w:szCs w:val="22"/>
        </w:rPr>
        <w:t>fő</w:t>
      </w:r>
      <w:proofErr w:type="gramEnd"/>
      <w:r w:rsidRPr="004F1241">
        <w:rPr>
          <w:rFonts w:asciiTheme="minorHAnsi" w:hAnsiTheme="minorHAnsi" w:cstheme="minorHAnsi"/>
          <w:sz w:val="22"/>
          <w:szCs w:val="22"/>
        </w:rPr>
        <w:t>) ellátotta</w:t>
      </w:r>
      <w:r w:rsidR="00813B3F">
        <w:rPr>
          <w:rFonts w:asciiTheme="minorHAnsi" w:hAnsiTheme="minorHAnsi" w:cstheme="minorHAnsi"/>
          <w:sz w:val="22"/>
          <w:szCs w:val="22"/>
        </w:rPr>
        <w:t>k</w:t>
      </w:r>
      <w:r w:rsidRPr="004F1241">
        <w:rPr>
          <w:rFonts w:asciiTheme="minorHAnsi" w:hAnsiTheme="minorHAnsi" w:cstheme="minorHAnsi"/>
          <w:sz w:val="22"/>
          <w:szCs w:val="22"/>
        </w:rPr>
        <w:t xml:space="preserve"> számánál. Ennek egyik oka lehet, hogy az alkoholizmusban a férfiak aránya országosan is magasabb. Az évek során egyre inkább az a tapasztal</w:t>
      </w:r>
      <w:r w:rsidR="00813B3F">
        <w:rPr>
          <w:rFonts w:asciiTheme="minorHAnsi" w:hAnsiTheme="minorHAnsi" w:cstheme="minorHAnsi"/>
          <w:sz w:val="22"/>
          <w:szCs w:val="22"/>
        </w:rPr>
        <w:t>h</w:t>
      </w:r>
      <w:r w:rsidRPr="004F1241">
        <w:rPr>
          <w:rFonts w:asciiTheme="minorHAnsi" w:hAnsiTheme="minorHAnsi" w:cstheme="minorHAnsi"/>
          <w:sz w:val="22"/>
          <w:szCs w:val="22"/>
        </w:rPr>
        <w:t>at</w:t>
      </w:r>
      <w:r w:rsidR="00813B3F">
        <w:rPr>
          <w:rFonts w:asciiTheme="minorHAnsi" w:hAnsiTheme="minorHAnsi" w:cstheme="minorHAnsi"/>
          <w:sz w:val="22"/>
          <w:szCs w:val="22"/>
        </w:rPr>
        <w:t>ó</w:t>
      </w:r>
      <w:r w:rsidRPr="004F1241">
        <w:rPr>
          <w:rFonts w:asciiTheme="minorHAnsi" w:hAnsiTheme="minorHAnsi" w:cstheme="minorHAnsi"/>
          <w:sz w:val="22"/>
          <w:szCs w:val="22"/>
        </w:rPr>
        <w:t>, hogy a nők száma egyre inkább emelkedik, sajnos egyre több nő válik szenvedélybeteggé. Számos tényező vezet ahhoz, hogy valaki szenvedélybeteggé váljon, mint pl. válás, túlterheltség, munka- karrier, mindennapi problémák, valamilyen mélyebb trauma elszenvedése. Ezek a társadalom minden szereplőjére hatással vannak. Tapasztalat</w:t>
      </w:r>
      <w:r w:rsidR="00813B3F">
        <w:rPr>
          <w:rFonts w:asciiTheme="minorHAnsi" w:hAnsiTheme="minorHAnsi" w:cstheme="minorHAnsi"/>
          <w:sz w:val="22"/>
          <w:szCs w:val="22"/>
        </w:rPr>
        <w:t>ok</w:t>
      </w:r>
      <w:r w:rsidRPr="004F1241">
        <w:rPr>
          <w:rFonts w:asciiTheme="minorHAnsi" w:hAnsiTheme="minorHAnsi" w:cstheme="minorHAnsi"/>
          <w:sz w:val="22"/>
          <w:szCs w:val="22"/>
        </w:rPr>
        <w:t xml:space="preserve"> szerint az alkoholbetegek nagyobb arányban kérnek segítséget, illetve a lakosság körében magasabb a számuk. </w:t>
      </w:r>
      <w:r w:rsidR="00813B3F">
        <w:rPr>
          <w:rFonts w:asciiTheme="minorHAnsi" w:hAnsiTheme="minorHAnsi" w:cstheme="minorHAnsi"/>
          <w:sz w:val="22"/>
          <w:szCs w:val="22"/>
        </w:rPr>
        <w:t>A 2022.</w:t>
      </w:r>
      <w:r w:rsidRPr="004F1241">
        <w:rPr>
          <w:rFonts w:asciiTheme="minorHAnsi" w:hAnsiTheme="minorHAnsi" w:cstheme="minorHAnsi"/>
          <w:sz w:val="22"/>
          <w:szCs w:val="22"/>
        </w:rPr>
        <w:t xml:space="preserve"> évben a legtöbben alkoholproblémájuk miatt kértek segítséget. Megfigyelhető, hogy nagyban visszaesett a korábbi évekre jellemző </w:t>
      </w:r>
      <w:proofErr w:type="gramStart"/>
      <w:r w:rsidRPr="004F1241">
        <w:rPr>
          <w:rFonts w:asciiTheme="minorHAnsi" w:hAnsiTheme="minorHAnsi" w:cstheme="minorHAnsi"/>
          <w:sz w:val="22"/>
          <w:szCs w:val="22"/>
        </w:rPr>
        <w:t>herbál</w:t>
      </w:r>
      <w:proofErr w:type="gramEnd"/>
      <w:r w:rsidRPr="004F1241">
        <w:rPr>
          <w:rFonts w:asciiTheme="minorHAnsi" w:hAnsiTheme="minorHAnsi" w:cstheme="minorHAnsi"/>
          <w:sz w:val="22"/>
          <w:szCs w:val="22"/>
        </w:rPr>
        <w:t xml:space="preserve"> illetve egyéb </w:t>
      </w:r>
      <w:proofErr w:type="spellStart"/>
      <w:r w:rsidRPr="004F1241">
        <w:rPr>
          <w:rFonts w:asciiTheme="minorHAnsi" w:hAnsiTheme="minorHAnsi" w:cstheme="minorHAnsi"/>
          <w:sz w:val="22"/>
          <w:szCs w:val="22"/>
        </w:rPr>
        <w:t>designer</w:t>
      </w:r>
      <w:proofErr w:type="spellEnd"/>
      <w:r w:rsidRPr="004F1241">
        <w:rPr>
          <w:rFonts w:asciiTheme="minorHAnsi" w:hAnsiTheme="minorHAnsi" w:cstheme="minorHAnsi"/>
          <w:sz w:val="22"/>
          <w:szCs w:val="22"/>
        </w:rPr>
        <w:t xml:space="preserve"> típusú anyagok használata intézményi statisztikánk szerint. Ebben az évben egy fő kért segítséget kokainhasználat miatt. </w:t>
      </w:r>
    </w:p>
    <w:p w14:paraId="4E268CE6" w14:textId="77777777" w:rsidR="00813B3F" w:rsidRDefault="00813B3F" w:rsidP="00AD56A4">
      <w:pPr>
        <w:jc w:val="both"/>
        <w:rPr>
          <w:rFonts w:asciiTheme="minorHAnsi" w:hAnsiTheme="minorHAnsi" w:cstheme="minorHAnsi"/>
          <w:sz w:val="22"/>
          <w:szCs w:val="22"/>
        </w:rPr>
      </w:pPr>
    </w:p>
    <w:p w14:paraId="13C5747B" w14:textId="77777777" w:rsidR="004A7D35" w:rsidRDefault="004A7D35" w:rsidP="00AD56A4">
      <w:pPr>
        <w:jc w:val="both"/>
        <w:rPr>
          <w:rFonts w:asciiTheme="minorHAnsi" w:hAnsiTheme="minorHAnsi" w:cstheme="minorHAnsi"/>
          <w:sz w:val="22"/>
          <w:szCs w:val="22"/>
        </w:rPr>
      </w:pPr>
    </w:p>
    <w:p w14:paraId="6FF76396" w14:textId="77777777" w:rsidR="004A7D35" w:rsidRPr="000F75D9" w:rsidRDefault="004A7D35" w:rsidP="00AD56A4">
      <w:pPr>
        <w:jc w:val="both"/>
        <w:rPr>
          <w:rFonts w:asciiTheme="minorHAnsi" w:hAnsiTheme="minorHAnsi" w:cstheme="minorHAnsi"/>
          <w:sz w:val="22"/>
          <w:szCs w:val="22"/>
        </w:rPr>
      </w:pPr>
    </w:p>
    <w:p w14:paraId="2C3E4175" w14:textId="78623447" w:rsidR="004F1241" w:rsidRDefault="004F1241" w:rsidP="00AD56A4">
      <w:pPr>
        <w:rPr>
          <w:rFonts w:asciiTheme="minorHAnsi" w:hAnsiTheme="minorHAnsi" w:cstheme="minorHAnsi"/>
          <w:b/>
          <w:sz w:val="22"/>
          <w:szCs w:val="22"/>
        </w:rPr>
      </w:pPr>
      <w:r w:rsidRPr="004F1241">
        <w:rPr>
          <w:rFonts w:asciiTheme="minorHAnsi" w:hAnsiTheme="minorHAnsi" w:cstheme="minorHAnsi"/>
          <w:b/>
          <w:sz w:val="22"/>
          <w:szCs w:val="22"/>
        </w:rPr>
        <w:lastRenderedPageBreak/>
        <w:t>Rév Szenvedélybeteg Közösségi Gondozó</w:t>
      </w:r>
    </w:p>
    <w:p w14:paraId="2327861C" w14:textId="77777777" w:rsidR="004A7D35" w:rsidRPr="004F1241" w:rsidRDefault="004A7D35" w:rsidP="00AD56A4">
      <w:pPr>
        <w:rPr>
          <w:rFonts w:asciiTheme="minorHAnsi" w:hAnsiTheme="minorHAnsi" w:cstheme="minorHAnsi"/>
          <w:b/>
          <w:sz w:val="22"/>
          <w:szCs w:val="22"/>
        </w:rPr>
      </w:pPr>
    </w:p>
    <w:p w14:paraId="6B61E2F1" w14:textId="09BB30D7" w:rsidR="004F1241" w:rsidRDefault="004F1241" w:rsidP="00AD56A4">
      <w:pPr>
        <w:jc w:val="both"/>
        <w:rPr>
          <w:rFonts w:asciiTheme="minorHAnsi" w:hAnsiTheme="minorHAnsi" w:cstheme="minorHAnsi"/>
          <w:color w:val="000000"/>
          <w:sz w:val="22"/>
          <w:szCs w:val="22"/>
        </w:rPr>
      </w:pPr>
      <w:r w:rsidRPr="004F1241">
        <w:rPr>
          <w:rFonts w:asciiTheme="minorHAnsi" w:hAnsiTheme="minorHAnsi" w:cstheme="minorHAnsi"/>
          <w:sz w:val="22"/>
          <w:szCs w:val="22"/>
        </w:rPr>
        <w:t>A Szombathelyi Egyházmegyei Karitász által fenntartott Rév Szenvedélybeteg Közösségi Gondozó</w:t>
      </w:r>
      <w:r w:rsidRPr="004F1241">
        <w:rPr>
          <w:rFonts w:asciiTheme="minorHAnsi" w:hAnsiTheme="minorHAnsi" w:cstheme="minorHAnsi"/>
          <w:color w:val="000000"/>
          <w:sz w:val="22"/>
          <w:szCs w:val="22"/>
        </w:rPr>
        <w:t xml:space="preserve"> 2012. január 1-től 40 fő ellátására nyert 3 éves pályázatot</w:t>
      </w:r>
      <w:r w:rsidRPr="004F1241">
        <w:rPr>
          <w:rFonts w:asciiTheme="minorHAnsi" w:hAnsiTheme="minorHAnsi" w:cstheme="minorHAnsi"/>
          <w:color w:val="FF0000"/>
          <w:sz w:val="22"/>
          <w:szCs w:val="22"/>
        </w:rPr>
        <w:t xml:space="preserve"> </w:t>
      </w:r>
      <w:r w:rsidRPr="004F1241">
        <w:rPr>
          <w:rFonts w:asciiTheme="minorHAnsi" w:hAnsiTheme="minorHAnsi" w:cstheme="minorHAnsi"/>
          <w:sz w:val="22"/>
          <w:szCs w:val="22"/>
        </w:rPr>
        <w:t xml:space="preserve">(Nemzeti Rehabilitációs és Szociális Hivatal). 2016-ban a feladatmutatót 48 fő ellátására módosították. </w:t>
      </w:r>
      <w:r w:rsidR="00C83665">
        <w:rPr>
          <w:rFonts w:asciiTheme="minorHAnsi" w:hAnsiTheme="minorHAnsi" w:cstheme="minorHAnsi"/>
          <w:sz w:val="22"/>
          <w:szCs w:val="22"/>
        </w:rPr>
        <w:t>Az ellátottak</w:t>
      </w:r>
      <w:r w:rsidRPr="004F1241">
        <w:rPr>
          <w:rFonts w:asciiTheme="minorHAnsi" w:hAnsiTheme="minorHAnsi" w:cstheme="minorHAnsi"/>
          <w:sz w:val="22"/>
          <w:szCs w:val="22"/>
        </w:rPr>
        <w:t xml:space="preserve"> számát tekintve 2022-ben is meghaladta ez a létszám a 48 főt.</w:t>
      </w:r>
      <w:r w:rsidRPr="004F1241">
        <w:rPr>
          <w:rFonts w:asciiTheme="minorHAnsi" w:hAnsiTheme="minorHAnsi" w:cstheme="minorHAnsi"/>
          <w:color w:val="000000"/>
          <w:sz w:val="22"/>
          <w:szCs w:val="22"/>
        </w:rPr>
        <w:t xml:space="preserve"> Ahogy a korábbi években, így tavaly is az érintetteket és a hozzátartozóikat felekezeti hovatartozás nélkül </w:t>
      </w:r>
      <w:r w:rsidR="00C83665">
        <w:rPr>
          <w:rFonts w:asciiTheme="minorHAnsi" w:hAnsiTheme="minorHAnsi" w:cstheme="minorHAnsi"/>
          <w:color w:val="000000"/>
          <w:sz w:val="22"/>
          <w:szCs w:val="22"/>
        </w:rPr>
        <w:t>tudta az intézmény fogadni</w:t>
      </w:r>
      <w:r w:rsidRPr="004F1241">
        <w:rPr>
          <w:rFonts w:asciiTheme="minorHAnsi" w:hAnsiTheme="minorHAnsi" w:cstheme="minorHAnsi"/>
          <w:color w:val="000000"/>
          <w:sz w:val="22"/>
          <w:szCs w:val="22"/>
        </w:rPr>
        <w:t>.</w:t>
      </w:r>
    </w:p>
    <w:p w14:paraId="4B300BB9" w14:textId="77777777" w:rsidR="004F1241" w:rsidRPr="004F1241" w:rsidRDefault="004F1241" w:rsidP="00AD56A4">
      <w:pPr>
        <w:jc w:val="both"/>
        <w:rPr>
          <w:rFonts w:ascii="Times New Roman" w:hAnsi="Times New Roman"/>
          <w:color w:val="000000"/>
        </w:rPr>
      </w:pPr>
    </w:p>
    <w:p w14:paraId="0D3EA0E3" w14:textId="77AD1B43" w:rsidR="004F1241" w:rsidRPr="004A7D35" w:rsidRDefault="003C6DD9" w:rsidP="00AD56A4">
      <w:pPr>
        <w:contextualSpacing/>
        <w:jc w:val="both"/>
        <w:rPr>
          <w:rFonts w:asciiTheme="minorHAnsi" w:eastAsia="Calibri" w:hAnsiTheme="minorHAnsi" w:cstheme="minorHAnsi"/>
          <w:b/>
          <w:color w:val="000000"/>
          <w:sz w:val="22"/>
          <w:szCs w:val="22"/>
          <w:lang w:eastAsia="en-US"/>
        </w:rPr>
      </w:pPr>
      <w:r>
        <w:rPr>
          <w:rFonts w:asciiTheme="minorHAnsi" w:eastAsia="Calibri" w:hAnsiTheme="minorHAnsi" w:cstheme="minorHAnsi"/>
          <w:b/>
          <w:color w:val="000000"/>
          <w:sz w:val="22"/>
          <w:szCs w:val="22"/>
          <w:lang w:eastAsia="en-US"/>
        </w:rPr>
        <w:t>Szenvedélybetegekkel végzett e</w:t>
      </w:r>
      <w:r w:rsidR="004F1241" w:rsidRPr="004A7D35">
        <w:rPr>
          <w:rFonts w:asciiTheme="minorHAnsi" w:eastAsia="Calibri" w:hAnsiTheme="minorHAnsi" w:cstheme="minorHAnsi"/>
          <w:b/>
          <w:color w:val="000000"/>
          <w:sz w:val="22"/>
          <w:szCs w:val="22"/>
          <w:lang w:eastAsia="en-US"/>
        </w:rPr>
        <w:t>gyéni terápiás kapcsolat</w:t>
      </w:r>
    </w:p>
    <w:p w14:paraId="36AECE6D" w14:textId="77777777" w:rsidR="004F1241" w:rsidRPr="004F1241" w:rsidRDefault="004F1241" w:rsidP="00AD56A4">
      <w:pPr>
        <w:ind w:left="1440"/>
        <w:contextualSpacing/>
        <w:jc w:val="both"/>
        <w:rPr>
          <w:rFonts w:asciiTheme="minorHAnsi" w:eastAsia="Calibri" w:hAnsiTheme="minorHAnsi" w:cstheme="minorHAnsi"/>
          <w:b/>
          <w:color w:val="000000"/>
          <w:sz w:val="22"/>
          <w:szCs w:val="22"/>
          <w:u w:val="single"/>
          <w:lang w:eastAsia="en-US"/>
        </w:rPr>
      </w:pPr>
    </w:p>
    <w:p w14:paraId="44FEF97F" w14:textId="7053F140" w:rsidR="009C6B14" w:rsidRDefault="004F1241" w:rsidP="00AD56A4">
      <w:pPr>
        <w:jc w:val="both"/>
        <w:rPr>
          <w:rFonts w:asciiTheme="minorHAnsi" w:hAnsiTheme="minorHAnsi" w:cstheme="minorHAnsi"/>
          <w:color w:val="000000"/>
          <w:sz w:val="22"/>
          <w:szCs w:val="22"/>
        </w:rPr>
      </w:pPr>
      <w:r w:rsidRPr="004F1241">
        <w:rPr>
          <w:rFonts w:asciiTheme="minorHAnsi" w:hAnsiTheme="minorHAnsi" w:cstheme="minorHAnsi"/>
          <w:color w:val="000000"/>
          <w:sz w:val="22"/>
          <w:szCs w:val="22"/>
        </w:rPr>
        <w:t xml:space="preserve">Az egyéni terápiás kapcsolat első lépése a </w:t>
      </w:r>
      <w:r w:rsidR="00625BA0">
        <w:rPr>
          <w:rFonts w:asciiTheme="minorHAnsi" w:hAnsiTheme="minorHAnsi" w:cstheme="minorHAnsi"/>
          <w:color w:val="000000"/>
          <w:sz w:val="22"/>
          <w:szCs w:val="22"/>
        </w:rPr>
        <w:t>s</w:t>
      </w:r>
      <w:r w:rsidRPr="004F1241">
        <w:rPr>
          <w:rFonts w:asciiTheme="minorHAnsi" w:hAnsiTheme="minorHAnsi" w:cstheme="minorHAnsi"/>
          <w:color w:val="000000"/>
          <w:sz w:val="22"/>
          <w:szCs w:val="22"/>
        </w:rPr>
        <w:t xml:space="preserve">zolgálat és a kliens közötti együttműködési megállapodás elfogadása, egy feltétlen bizalmon és őszinteségen alapuló kapcsolat kialakulásában. A bizalom kialakításához a teljes feltétel nélküli elfogadás képessége szükséges a segítő oldaláról, hiszen a szenvedélybetegségben küszködő emberek többsége másokkal szégyelli a problémáit megosztani. </w:t>
      </w:r>
      <w:r w:rsidR="00625BA0">
        <w:rPr>
          <w:rFonts w:asciiTheme="minorHAnsi" w:hAnsiTheme="minorHAnsi" w:cstheme="minorHAnsi"/>
          <w:color w:val="000000"/>
          <w:sz w:val="22"/>
          <w:szCs w:val="22"/>
        </w:rPr>
        <w:t>S</w:t>
      </w:r>
      <w:r w:rsidRPr="004F1241">
        <w:rPr>
          <w:rFonts w:asciiTheme="minorHAnsi" w:hAnsiTheme="minorHAnsi" w:cstheme="minorHAnsi"/>
          <w:color w:val="000000"/>
          <w:sz w:val="22"/>
          <w:szCs w:val="22"/>
        </w:rPr>
        <w:t>zámos esetben a hozzátartozókon keresztül ér</w:t>
      </w:r>
      <w:r w:rsidR="00625BA0">
        <w:rPr>
          <w:rFonts w:asciiTheme="minorHAnsi" w:hAnsiTheme="minorHAnsi" w:cstheme="minorHAnsi"/>
          <w:color w:val="000000"/>
          <w:sz w:val="22"/>
          <w:szCs w:val="22"/>
        </w:rPr>
        <w:t xml:space="preserve">hető csak el a </w:t>
      </w:r>
      <w:r w:rsidRPr="004F1241">
        <w:rPr>
          <w:rFonts w:asciiTheme="minorHAnsi" w:hAnsiTheme="minorHAnsi" w:cstheme="minorHAnsi"/>
          <w:color w:val="000000"/>
          <w:sz w:val="22"/>
          <w:szCs w:val="22"/>
        </w:rPr>
        <w:t xml:space="preserve">kliens. Gyakran az orvosi rendelőkben, hirdetőtáblákon elhelyezett plakátokon feltüntetett információk alapján keresik fel </w:t>
      </w:r>
      <w:r w:rsidR="00625BA0">
        <w:rPr>
          <w:rFonts w:asciiTheme="minorHAnsi" w:hAnsiTheme="minorHAnsi" w:cstheme="minorHAnsi"/>
          <w:color w:val="000000"/>
          <w:sz w:val="22"/>
          <w:szCs w:val="22"/>
        </w:rPr>
        <w:t>az intézményt</w:t>
      </w:r>
      <w:r w:rsidRPr="004F1241">
        <w:rPr>
          <w:rFonts w:asciiTheme="minorHAnsi" w:hAnsiTheme="minorHAnsi" w:cstheme="minorHAnsi"/>
          <w:color w:val="000000"/>
          <w:sz w:val="22"/>
          <w:szCs w:val="22"/>
        </w:rPr>
        <w:t xml:space="preserve">, ezen kívül jól működő internetes </w:t>
      </w:r>
      <w:r w:rsidR="00625BA0">
        <w:rPr>
          <w:rFonts w:asciiTheme="minorHAnsi" w:hAnsiTheme="minorHAnsi" w:cstheme="minorHAnsi"/>
          <w:color w:val="000000"/>
          <w:sz w:val="22"/>
          <w:szCs w:val="22"/>
        </w:rPr>
        <w:t>oldalon</w:t>
      </w:r>
      <w:r w:rsidRPr="004F1241">
        <w:rPr>
          <w:rFonts w:asciiTheme="minorHAnsi" w:hAnsiTheme="minorHAnsi" w:cstheme="minorHAnsi"/>
          <w:color w:val="000000"/>
          <w:sz w:val="22"/>
          <w:szCs w:val="22"/>
        </w:rPr>
        <w:t xml:space="preserve"> is kapcsolatot tarthatnak </w:t>
      </w:r>
      <w:r w:rsidR="00625BA0">
        <w:rPr>
          <w:rFonts w:asciiTheme="minorHAnsi" w:hAnsiTheme="minorHAnsi" w:cstheme="minorHAnsi"/>
          <w:color w:val="000000"/>
          <w:sz w:val="22"/>
          <w:szCs w:val="22"/>
        </w:rPr>
        <w:t>a</w:t>
      </w:r>
      <w:r w:rsidRPr="004F1241">
        <w:rPr>
          <w:rFonts w:asciiTheme="minorHAnsi" w:hAnsiTheme="minorHAnsi" w:cstheme="minorHAnsi"/>
          <w:color w:val="000000"/>
          <w:sz w:val="22"/>
          <w:szCs w:val="22"/>
        </w:rPr>
        <w:t xml:space="preserve"> kliensek. A közösségi gondozók és a koordinátor is rendszeresen segítő beszélgetéseket folytatnak a kliensekkel. Ezeken a beszélgetéseken feltárják a kliens élethelyzetében fellelhető problémák eredetét, a pszichiáter szakorvossal együtt aktuális pszichés állapotát, családi körülményeit és minden olyan külső tényezőt, ami a szenvedélybetegséget előidézhette, illetve eredményezhette.</w:t>
      </w:r>
      <w:r w:rsidR="00625BA0">
        <w:rPr>
          <w:rFonts w:asciiTheme="minorHAnsi" w:hAnsiTheme="minorHAnsi" w:cstheme="minorHAnsi"/>
          <w:color w:val="000000"/>
          <w:sz w:val="22"/>
          <w:szCs w:val="22"/>
        </w:rPr>
        <w:t xml:space="preserve"> </w:t>
      </w:r>
      <w:r w:rsidRPr="004F1241">
        <w:rPr>
          <w:rFonts w:asciiTheme="minorHAnsi" w:hAnsiTheme="minorHAnsi" w:cstheme="minorHAnsi"/>
          <w:color w:val="000000"/>
          <w:sz w:val="22"/>
          <w:szCs w:val="22"/>
        </w:rPr>
        <w:t>Egyéni terápiás kapcsolat 2022. január 1 -</w:t>
      </w:r>
      <w:proofErr w:type="spellStart"/>
      <w:r w:rsidR="00625BA0">
        <w:rPr>
          <w:rFonts w:asciiTheme="minorHAnsi" w:hAnsiTheme="minorHAnsi" w:cstheme="minorHAnsi"/>
          <w:color w:val="000000"/>
          <w:sz w:val="22"/>
          <w:szCs w:val="22"/>
        </w:rPr>
        <w:t>től</w:t>
      </w:r>
      <w:proofErr w:type="spellEnd"/>
      <w:r w:rsidRPr="004F1241">
        <w:rPr>
          <w:rFonts w:asciiTheme="minorHAnsi" w:hAnsiTheme="minorHAnsi" w:cstheme="minorHAnsi"/>
          <w:color w:val="000000"/>
          <w:sz w:val="22"/>
          <w:szCs w:val="22"/>
        </w:rPr>
        <w:t xml:space="preserve"> december 31-ig 53 fővel valósult meg. Heti - kétheti </w:t>
      </w:r>
      <w:proofErr w:type="spellStart"/>
      <w:r w:rsidRPr="004F1241">
        <w:rPr>
          <w:rFonts w:asciiTheme="minorHAnsi" w:hAnsiTheme="minorHAnsi" w:cstheme="minorHAnsi"/>
          <w:color w:val="000000"/>
          <w:sz w:val="22"/>
          <w:szCs w:val="22"/>
        </w:rPr>
        <w:t>rendszerséggel</w:t>
      </w:r>
      <w:proofErr w:type="spellEnd"/>
      <w:r w:rsidRPr="004F1241">
        <w:rPr>
          <w:rFonts w:asciiTheme="minorHAnsi" w:hAnsiTheme="minorHAnsi" w:cstheme="minorHAnsi"/>
          <w:color w:val="000000"/>
          <w:sz w:val="22"/>
          <w:szCs w:val="22"/>
        </w:rPr>
        <w:t xml:space="preserve"> (illetve az egyén aktuális állapotától függően, akár több alkalommal).</w:t>
      </w:r>
    </w:p>
    <w:p w14:paraId="0804C71D" w14:textId="77777777" w:rsidR="0005658B" w:rsidRPr="004F1241" w:rsidRDefault="0005658B" w:rsidP="00AD56A4">
      <w:pPr>
        <w:jc w:val="both"/>
        <w:rPr>
          <w:rFonts w:asciiTheme="minorHAnsi" w:hAnsiTheme="minorHAnsi" w:cstheme="minorHAnsi"/>
          <w:color w:val="000000"/>
          <w:sz w:val="22"/>
          <w:szCs w:val="22"/>
        </w:rPr>
      </w:pPr>
    </w:p>
    <w:p w14:paraId="48CCDEA5" w14:textId="77777777" w:rsidR="004F1241" w:rsidRPr="004F1241" w:rsidRDefault="004F1241" w:rsidP="00AD56A4">
      <w:pPr>
        <w:rPr>
          <w:rFonts w:asciiTheme="minorHAnsi" w:hAnsiTheme="minorHAnsi" w:cstheme="minorHAnsi"/>
          <w:b/>
          <w:sz w:val="22"/>
          <w:szCs w:val="22"/>
        </w:rPr>
      </w:pPr>
      <w:r w:rsidRPr="004F1241">
        <w:rPr>
          <w:rFonts w:asciiTheme="minorHAnsi" w:hAnsiTheme="minorHAnsi" w:cstheme="minorHAnsi"/>
          <w:b/>
          <w:sz w:val="22"/>
          <w:szCs w:val="22"/>
        </w:rPr>
        <w:t>Rév Szenvedélybeteg Nappali Ellátó</w:t>
      </w:r>
    </w:p>
    <w:p w14:paraId="7EEB218F" w14:textId="77777777" w:rsidR="0070672A" w:rsidRPr="004F1241" w:rsidRDefault="0070672A" w:rsidP="00AD56A4">
      <w:pPr>
        <w:jc w:val="both"/>
        <w:rPr>
          <w:rFonts w:asciiTheme="minorHAnsi" w:hAnsiTheme="minorHAnsi" w:cstheme="minorHAnsi"/>
          <w:b/>
          <w:bCs/>
          <w:sz w:val="22"/>
          <w:szCs w:val="22"/>
          <w:u w:val="single"/>
        </w:rPr>
      </w:pPr>
    </w:p>
    <w:p w14:paraId="290A7333" w14:textId="05227762" w:rsidR="004F1241" w:rsidRPr="003C6DD9" w:rsidRDefault="004F1241" w:rsidP="00AD56A4">
      <w:pPr>
        <w:jc w:val="both"/>
        <w:rPr>
          <w:rFonts w:asciiTheme="minorHAnsi" w:hAnsiTheme="minorHAnsi" w:cstheme="minorHAnsi"/>
          <w:color w:val="000000"/>
          <w:sz w:val="22"/>
          <w:szCs w:val="22"/>
        </w:rPr>
      </w:pPr>
      <w:r w:rsidRPr="004F1241">
        <w:rPr>
          <w:rFonts w:asciiTheme="minorHAnsi" w:hAnsiTheme="minorHAnsi" w:cstheme="minorHAnsi"/>
          <w:color w:val="000000"/>
          <w:sz w:val="22"/>
          <w:szCs w:val="22"/>
        </w:rPr>
        <w:t xml:space="preserve">A cél a szenvedélybetegek komplex </w:t>
      </w:r>
      <w:proofErr w:type="spellStart"/>
      <w:proofErr w:type="gramStart"/>
      <w:r w:rsidRPr="004F1241">
        <w:rPr>
          <w:rFonts w:asciiTheme="minorHAnsi" w:hAnsiTheme="minorHAnsi" w:cstheme="minorHAnsi"/>
          <w:color w:val="000000"/>
          <w:sz w:val="22"/>
          <w:szCs w:val="22"/>
        </w:rPr>
        <w:t>bio</w:t>
      </w:r>
      <w:proofErr w:type="spellEnd"/>
      <w:r w:rsidRPr="004F1241">
        <w:rPr>
          <w:rFonts w:asciiTheme="minorHAnsi" w:hAnsiTheme="minorHAnsi" w:cstheme="minorHAnsi"/>
          <w:color w:val="000000"/>
          <w:sz w:val="22"/>
          <w:szCs w:val="22"/>
        </w:rPr>
        <w:t>-pszicho-szociális</w:t>
      </w:r>
      <w:proofErr w:type="gramEnd"/>
      <w:r w:rsidRPr="004F1241">
        <w:rPr>
          <w:rFonts w:asciiTheme="minorHAnsi" w:hAnsiTheme="minorHAnsi" w:cstheme="minorHAnsi"/>
          <w:color w:val="000000"/>
          <w:sz w:val="22"/>
          <w:szCs w:val="22"/>
        </w:rPr>
        <w:t xml:space="preserve"> rehabilitációja, önsegítő aktivitások támogatása, az integráció és </w:t>
      </w:r>
      <w:proofErr w:type="spellStart"/>
      <w:r w:rsidRPr="004F1241">
        <w:rPr>
          <w:rFonts w:asciiTheme="minorHAnsi" w:hAnsiTheme="minorHAnsi" w:cstheme="minorHAnsi"/>
          <w:color w:val="000000"/>
          <w:sz w:val="22"/>
          <w:szCs w:val="22"/>
        </w:rPr>
        <w:t>reintegráció</w:t>
      </w:r>
      <w:proofErr w:type="spellEnd"/>
      <w:r w:rsidRPr="004F1241">
        <w:rPr>
          <w:rFonts w:asciiTheme="minorHAnsi" w:hAnsiTheme="minorHAnsi" w:cstheme="minorHAnsi"/>
          <w:color w:val="000000"/>
          <w:sz w:val="22"/>
          <w:szCs w:val="22"/>
        </w:rPr>
        <w:t>, valamint a társadalmi kirekesztettség megakadályozása, a kliens környezetében élők - a társadalom - negatív attitűdjének megváltoztatása.</w:t>
      </w:r>
      <w:r w:rsidR="007124A9">
        <w:rPr>
          <w:rFonts w:asciiTheme="minorHAnsi" w:hAnsiTheme="minorHAnsi" w:cstheme="minorHAnsi"/>
          <w:color w:val="000000"/>
          <w:sz w:val="22"/>
          <w:szCs w:val="22"/>
        </w:rPr>
        <w:t xml:space="preserve"> </w:t>
      </w:r>
      <w:r w:rsidRPr="004F1241">
        <w:rPr>
          <w:rFonts w:asciiTheme="minorHAnsi" w:hAnsiTheme="minorHAnsi" w:cstheme="minorHAnsi"/>
          <w:color w:val="000000"/>
          <w:sz w:val="22"/>
          <w:szCs w:val="22"/>
        </w:rPr>
        <w:t>A szer-</w:t>
      </w:r>
      <w:r w:rsidR="007124A9">
        <w:rPr>
          <w:rFonts w:asciiTheme="minorHAnsi" w:hAnsiTheme="minorHAnsi" w:cstheme="minorHAnsi"/>
          <w:color w:val="000000"/>
          <w:sz w:val="22"/>
          <w:szCs w:val="22"/>
        </w:rPr>
        <w:t xml:space="preserve"> </w:t>
      </w:r>
      <w:r w:rsidRPr="004F1241">
        <w:rPr>
          <w:rFonts w:asciiTheme="minorHAnsi" w:hAnsiTheme="minorHAnsi" w:cstheme="minorHAnsi"/>
          <w:color w:val="000000"/>
          <w:sz w:val="22"/>
          <w:szCs w:val="22"/>
        </w:rPr>
        <w:t>vagy viselkedési addikció hatásaiban nemcsak a visszaélő egyén érintett, hanem a családtagjai, a szűkebb, tágabb környezete is, ezért a szolgáltatásoknak nem elég csak az egyént megcélozni, hanem a környezetében élők számára is elérhető ellátásokat kell biztosítani a szenvedélybetegek nappali ellátása keretében. A szolgáltatás egyéni szükségletekre alapozott, hosszabb távú ellátásokat kínál, amely nagymértékben épít az ellátottak aktív-és felelős részvételére, valamint a nyitott programokon résztvevők kooperatív készségére.</w:t>
      </w:r>
      <w:r w:rsidR="007124A9">
        <w:rPr>
          <w:rFonts w:asciiTheme="minorHAnsi" w:hAnsiTheme="minorHAnsi" w:cstheme="minorHAnsi"/>
          <w:color w:val="000000"/>
          <w:sz w:val="22"/>
          <w:szCs w:val="22"/>
        </w:rPr>
        <w:t xml:space="preserve"> </w:t>
      </w:r>
      <w:r w:rsidRPr="004F1241">
        <w:rPr>
          <w:rFonts w:asciiTheme="minorHAnsi" w:hAnsiTheme="minorHAnsi" w:cstheme="minorHAnsi"/>
          <w:sz w:val="22"/>
          <w:szCs w:val="22"/>
        </w:rPr>
        <w:t>Az ellátásban résztvevők életkorát tekintve a korhatár 16. betöltött életév, törvényes képviselő hozzájárulása mellett.</w:t>
      </w:r>
      <w:r w:rsidR="003C6DD9">
        <w:rPr>
          <w:rFonts w:asciiTheme="minorHAnsi" w:hAnsiTheme="minorHAnsi" w:cstheme="minorHAnsi"/>
          <w:color w:val="000000"/>
          <w:sz w:val="22"/>
          <w:szCs w:val="22"/>
        </w:rPr>
        <w:t xml:space="preserve"> </w:t>
      </w:r>
      <w:r w:rsidRPr="004F1241">
        <w:rPr>
          <w:rFonts w:asciiTheme="minorHAnsi" w:hAnsiTheme="minorHAnsi" w:cstheme="minorHAnsi"/>
          <w:sz w:val="22"/>
          <w:szCs w:val="22"/>
        </w:rPr>
        <w:t>A megállapodásnak és a házirend által kialakított kereteknek megfelelően alakul a nappali ellátó élete, melyben jelenleg 40 fő szenvedélybeteg</w:t>
      </w:r>
      <w:r w:rsidR="007124A9">
        <w:rPr>
          <w:rFonts w:asciiTheme="minorHAnsi" w:hAnsiTheme="minorHAnsi" w:cstheme="minorHAnsi"/>
          <w:sz w:val="22"/>
          <w:szCs w:val="22"/>
        </w:rPr>
        <w:t xml:space="preserve"> vesz részt</w:t>
      </w:r>
      <w:r w:rsidRPr="004F1241">
        <w:rPr>
          <w:rFonts w:asciiTheme="minorHAnsi" w:hAnsiTheme="minorHAnsi" w:cstheme="minorHAnsi"/>
          <w:sz w:val="22"/>
          <w:szCs w:val="22"/>
        </w:rPr>
        <w:t xml:space="preserve">. A </w:t>
      </w:r>
      <w:r w:rsidR="007124A9">
        <w:rPr>
          <w:rFonts w:asciiTheme="minorHAnsi" w:hAnsiTheme="minorHAnsi" w:cstheme="minorHAnsi"/>
          <w:sz w:val="22"/>
          <w:szCs w:val="22"/>
        </w:rPr>
        <w:t>n</w:t>
      </w:r>
      <w:r w:rsidRPr="004F1241">
        <w:rPr>
          <w:rFonts w:asciiTheme="minorHAnsi" w:hAnsiTheme="minorHAnsi" w:cstheme="minorHAnsi"/>
          <w:sz w:val="22"/>
          <w:szCs w:val="22"/>
        </w:rPr>
        <w:t xml:space="preserve">appali </w:t>
      </w:r>
      <w:r w:rsidR="007124A9">
        <w:rPr>
          <w:rFonts w:asciiTheme="minorHAnsi" w:hAnsiTheme="minorHAnsi" w:cstheme="minorHAnsi"/>
          <w:sz w:val="22"/>
          <w:szCs w:val="22"/>
        </w:rPr>
        <w:t>e</w:t>
      </w:r>
      <w:r w:rsidRPr="004F1241">
        <w:rPr>
          <w:rFonts w:asciiTheme="minorHAnsi" w:hAnsiTheme="minorHAnsi" w:cstheme="minorHAnsi"/>
          <w:sz w:val="22"/>
          <w:szCs w:val="22"/>
        </w:rPr>
        <w:t>llátásban résztvevők személyi tisztálkodás és a személyes ruházat mosási lehetőségével élhetnek. Hétköznapokon, munkanapokon egyszeri meleg élelmet, valamint teát, üdítőt, vizet biztosít</w:t>
      </w:r>
      <w:r w:rsidR="007124A9">
        <w:rPr>
          <w:rFonts w:asciiTheme="minorHAnsi" w:hAnsiTheme="minorHAnsi" w:cstheme="minorHAnsi"/>
          <w:sz w:val="22"/>
          <w:szCs w:val="22"/>
        </w:rPr>
        <w:t xml:space="preserve"> az intézmény</w:t>
      </w:r>
      <w:r w:rsidRPr="004F1241">
        <w:rPr>
          <w:rFonts w:asciiTheme="minorHAnsi" w:hAnsiTheme="minorHAnsi" w:cstheme="minorHAnsi"/>
          <w:sz w:val="22"/>
          <w:szCs w:val="22"/>
        </w:rPr>
        <w:t xml:space="preserve"> számukra.  Továbbá lehetőség van egyszeri hideg élelemre is. Továbbá segítséget </w:t>
      </w:r>
      <w:r w:rsidR="007124A9">
        <w:rPr>
          <w:rFonts w:asciiTheme="minorHAnsi" w:hAnsiTheme="minorHAnsi" w:cstheme="minorHAnsi"/>
          <w:sz w:val="22"/>
          <w:szCs w:val="22"/>
        </w:rPr>
        <w:t xml:space="preserve">kaphatnak </w:t>
      </w:r>
      <w:r w:rsidRPr="004F1241">
        <w:rPr>
          <w:rFonts w:asciiTheme="minorHAnsi" w:hAnsiTheme="minorHAnsi" w:cstheme="minorHAnsi"/>
          <w:sz w:val="22"/>
          <w:szCs w:val="22"/>
        </w:rPr>
        <w:t xml:space="preserve">a </w:t>
      </w:r>
      <w:r w:rsidRPr="004F1241">
        <w:rPr>
          <w:rFonts w:asciiTheme="minorHAnsi" w:hAnsiTheme="minorHAnsi" w:cstheme="minorHAnsi"/>
          <w:color w:val="000000"/>
          <w:sz w:val="22"/>
          <w:szCs w:val="22"/>
        </w:rPr>
        <w:t xml:space="preserve">hivatalos ügyek intézésében, szabadidős programok szervezésében, szakellátás hozzájutásához, munkavégzés lehetőségének szervezésében, életvitelre vonatkozó tanácsadásban, életvezetés segítésében, speciális önszerveződő csoportok támogatásában. </w:t>
      </w:r>
    </w:p>
    <w:p w14:paraId="346F6D48" w14:textId="4B4A07ED" w:rsidR="00A50410" w:rsidRDefault="00A50410" w:rsidP="00AD56A4">
      <w:pPr>
        <w:jc w:val="both"/>
        <w:rPr>
          <w:rFonts w:asciiTheme="minorHAnsi" w:hAnsiTheme="minorHAnsi" w:cstheme="minorHAnsi"/>
          <w:strike/>
          <w:sz w:val="22"/>
          <w:szCs w:val="22"/>
        </w:rPr>
      </w:pPr>
    </w:p>
    <w:p w14:paraId="57163628" w14:textId="77777777" w:rsidR="00ED58A6" w:rsidRDefault="00ED58A6" w:rsidP="00AD56A4">
      <w:pPr>
        <w:jc w:val="both"/>
        <w:rPr>
          <w:rFonts w:asciiTheme="minorHAnsi" w:hAnsiTheme="minorHAnsi" w:cstheme="minorHAnsi"/>
          <w:strike/>
          <w:sz w:val="22"/>
          <w:szCs w:val="22"/>
        </w:rPr>
      </w:pPr>
    </w:p>
    <w:p w14:paraId="513A3F2D" w14:textId="77777777" w:rsidR="00ED58A6" w:rsidRDefault="00ED58A6" w:rsidP="00AD56A4">
      <w:pPr>
        <w:jc w:val="both"/>
        <w:rPr>
          <w:rFonts w:asciiTheme="minorHAnsi" w:hAnsiTheme="minorHAnsi" w:cstheme="minorHAnsi"/>
          <w:strike/>
          <w:sz w:val="22"/>
          <w:szCs w:val="22"/>
        </w:rPr>
      </w:pPr>
    </w:p>
    <w:p w14:paraId="257BCA05" w14:textId="77777777" w:rsidR="00ED58A6" w:rsidRDefault="00ED58A6" w:rsidP="00AD56A4">
      <w:pPr>
        <w:jc w:val="both"/>
        <w:rPr>
          <w:rFonts w:asciiTheme="minorHAnsi" w:hAnsiTheme="minorHAnsi" w:cstheme="minorHAnsi"/>
          <w:strike/>
          <w:sz w:val="22"/>
          <w:szCs w:val="22"/>
        </w:rPr>
      </w:pPr>
    </w:p>
    <w:p w14:paraId="7A544264" w14:textId="77777777" w:rsidR="00ED58A6" w:rsidRDefault="00ED58A6" w:rsidP="00AD56A4">
      <w:pPr>
        <w:jc w:val="both"/>
        <w:rPr>
          <w:rFonts w:asciiTheme="minorHAnsi" w:hAnsiTheme="minorHAnsi" w:cstheme="minorHAnsi"/>
          <w:strike/>
          <w:sz w:val="22"/>
          <w:szCs w:val="22"/>
        </w:rPr>
      </w:pPr>
    </w:p>
    <w:p w14:paraId="1B984584" w14:textId="77777777" w:rsidR="00ED58A6" w:rsidRDefault="00ED58A6" w:rsidP="00AD56A4">
      <w:pPr>
        <w:jc w:val="both"/>
        <w:rPr>
          <w:rFonts w:asciiTheme="minorHAnsi" w:hAnsiTheme="minorHAnsi" w:cstheme="minorHAnsi"/>
          <w:strike/>
          <w:sz w:val="22"/>
          <w:szCs w:val="22"/>
        </w:rPr>
      </w:pPr>
    </w:p>
    <w:p w14:paraId="5B8DE865" w14:textId="77777777" w:rsidR="00ED58A6" w:rsidRDefault="00ED58A6" w:rsidP="00AD56A4">
      <w:pPr>
        <w:jc w:val="both"/>
        <w:rPr>
          <w:rFonts w:asciiTheme="minorHAnsi" w:hAnsiTheme="minorHAnsi" w:cstheme="minorHAnsi"/>
          <w:strike/>
          <w:sz w:val="22"/>
          <w:szCs w:val="22"/>
        </w:rPr>
      </w:pPr>
    </w:p>
    <w:p w14:paraId="5C976DDC" w14:textId="77777777" w:rsidR="00ED58A6" w:rsidRDefault="00ED58A6" w:rsidP="00AD56A4">
      <w:pPr>
        <w:jc w:val="both"/>
        <w:rPr>
          <w:rFonts w:asciiTheme="minorHAnsi" w:hAnsiTheme="minorHAnsi" w:cstheme="minorHAnsi"/>
          <w:strike/>
          <w:sz w:val="22"/>
          <w:szCs w:val="22"/>
        </w:rPr>
      </w:pPr>
    </w:p>
    <w:p w14:paraId="7E72D3D6" w14:textId="77777777" w:rsidR="009333AB" w:rsidRPr="00123083" w:rsidRDefault="009333AB" w:rsidP="00AD56A4">
      <w:pPr>
        <w:jc w:val="both"/>
        <w:rPr>
          <w:rFonts w:asciiTheme="minorHAnsi" w:hAnsiTheme="minorHAnsi" w:cstheme="minorHAnsi"/>
          <w:strike/>
          <w:sz w:val="22"/>
          <w:szCs w:val="22"/>
        </w:rPr>
      </w:pPr>
    </w:p>
    <w:p w14:paraId="0C9E05D4" w14:textId="57421C73" w:rsidR="00123083" w:rsidRPr="00123083" w:rsidRDefault="00763B22" w:rsidP="00AD56A4">
      <w:pPr>
        <w:jc w:val="both"/>
        <w:rPr>
          <w:rFonts w:asciiTheme="minorHAnsi" w:hAnsiTheme="minorHAnsi" w:cstheme="minorHAnsi"/>
          <w:b/>
          <w:bCs/>
          <w:sz w:val="22"/>
          <w:szCs w:val="22"/>
          <w:u w:val="single"/>
        </w:rPr>
      </w:pPr>
      <w:r w:rsidRPr="00001123">
        <w:rPr>
          <w:rFonts w:asciiTheme="minorHAnsi" w:hAnsiTheme="minorHAnsi" w:cstheme="minorHAnsi"/>
          <w:b/>
          <w:bCs/>
          <w:color w:val="000000" w:themeColor="text1"/>
          <w:sz w:val="22"/>
          <w:szCs w:val="22"/>
          <w:u w:val="single"/>
        </w:rPr>
        <w:lastRenderedPageBreak/>
        <w:t>I</w:t>
      </w:r>
      <w:r w:rsidR="00A50410" w:rsidRPr="00001123">
        <w:rPr>
          <w:rFonts w:asciiTheme="minorHAnsi" w:hAnsiTheme="minorHAnsi" w:cstheme="minorHAnsi"/>
          <w:b/>
          <w:bCs/>
          <w:color w:val="000000" w:themeColor="text1"/>
          <w:sz w:val="22"/>
          <w:szCs w:val="22"/>
          <w:u w:val="single"/>
        </w:rPr>
        <w:t>I</w:t>
      </w:r>
      <w:r w:rsidRPr="00001123">
        <w:rPr>
          <w:rFonts w:asciiTheme="minorHAnsi" w:hAnsiTheme="minorHAnsi" w:cstheme="minorHAnsi"/>
          <w:b/>
          <w:bCs/>
          <w:color w:val="000000" w:themeColor="text1"/>
          <w:sz w:val="22"/>
          <w:szCs w:val="22"/>
          <w:u w:val="single"/>
        </w:rPr>
        <w:t>.</w:t>
      </w:r>
      <w:r w:rsidR="00A50410" w:rsidRPr="00001123">
        <w:rPr>
          <w:rFonts w:asciiTheme="minorHAnsi" w:hAnsiTheme="minorHAnsi" w:cstheme="minorHAnsi"/>
          <w:b/>
          <w:bCs/>
          <w:color w:val="000000" w:themeColor="text1"/>
          <w:sz w:val="22"/>
          <w:szCs w:val="22"/>
          <w:u w:val="single"/>
        </w:rPr>
        <w:t>/</w:t>
      </w:r>
      <w:r w:rsidRPr="00001123">
        <w:rPr>
          <w:rFonts w:asciiTheme="minorHAnsi" w:hAnsiTheme="minorHAnsi" w:cstheme="minorHAnsi"/>
          <w:b/>
          <w:bCs/>
          <w:color w:val="000000" w:themeColor="text1"/>
          <w:sz w:val="22"/>
          <w:szCs w:val="22"/>
          <w:u w:val="single"/>
        </w:rPr>
        <w:t>2./</w:t>
      </w:r>
      <w:r w:rsidR="00A50410" w:rsidRPr="00001123">
        <w:rPr>
          <w:rFonts w:asciiTheme="minorHAnsi" w:hAnsiTheme="minorHAnsi" w:cstheme="minorHAnsi"/>
          <w:b/>
          <w:bCs/>
          <w:color w:val="000000" w:themeColor="text1"/>
          <w:sz w:val="22"/>
          <w:szCs w:val="22"/>
          <w:u w:val="single"/>
        </w:rPr>
        <w:t xml:space="preserve">5. </w:t>
      </w:r>
      <w:r w:rsidR="00A50410" w:rsidRPr="00001123">
        <w:rPr>
          <w:rFonts w:asciiTheme="minorHAnsi" w:hAnsiTheme="minorHAnsi" w:cstheme="minorHAnsi"/>
          <w:b/>
          <w:bCs/>
          <w:color w:val="000000"/>
          <w:sz w:val="22"/>
          <w:szCs w:val="22"/>
          <w:u w:val="single"/>
        </w:rPr>
        <w:t>Fogyatékkal Élőket és Hajléktalanokat Ellátó Közhasznú Nonprofit Kft. által nyújtott f</w:t>
      </w:r>
      <w:r w:rsidR="00A50410" w:rsidRPr="00001123">
        <w:rPr>
          <w:rFonts w:asciiTheme="minorHAnsi" w:hAnsiTheme="minorHAnsi" w:cstheme="minorHAnsi"/>
          <w:b/>
          <w:bCs/>
          <w:sz w:val="22"/>
          <w:szCs w:val="22"/>
          <w:u w:val="single"/>
        </w:rPr>
        <w:t>ogyatékkal élőket és hajléktalanokat érintő ellátások</w:t>
      </w:r>
    </w:p>
    <w:p w14:paraId="36FF33AA" w14:textId="77777777" w:rsidR="00A50410" w:rsidRPr="00001123" w:rsidRDefault="00A50410" w:rsidP="00AD56A4">
      <w:pPr>
        <w:jc w:val="both"/>
        <w:rPr>
          <w:rFonts w:asciiTheme="minorHAnsi" w:hAnsiTheme="minorHAnsi" w:cstheme="minorHAnsi"/>
          <w:b/>
          <w:bCs/>
          <w:sz w:val="22"/>
          <w:szCs w:val="22"/>
          <w:u w:val="single"/>
        </w:rPr>
      </w:pPr>
    </w:p>
    <w:p w14:paraId="776DC58A" w14:textId="77777777" w:rsidR="00A50410" w:rsidRPr="00001123" w:rsidRDefault="00A50410" w:rsidP="00AD56A4">
      <w:pPr>
        <w:jc w:val="both"/>
        <w:rPr>
          <w:rFonts w:asciiTheme="minorHAnsi" w:hAnsiTheme="minorHAnsi" w:cstheme="minorHAnsi"/>
          <w:b/>
          <w:bCs/>
          <w:color w:val="000000" w:themeColor="text1"/>
          <w:sz w:val="22"/>
          <w:szCs w:val="22"/>
          <w:u w:val="single"/>
        </w:rPr>
      </w:pPr>
      <w:r w:rsidRPr="00001123">
        <w:rPr>
          <w:rFonts w:asciiTheme="minorHAnsi" w:hAnsiTheme="minorHAnsi" w:cstheme="minorHAnsi"/>
          <w:b/>
          <w:bCs/>
          <w:color w:val="000000" w:themeColor="text1"/>
          <w:sz w:val="22"/>
          <w:szCs w:val="22"/>
          <w:u w:val="single"/>
        </w:rPr>
        <w:t>Fogyatékkal élő embereket segítő szolgáltatások</w:t>
      </w:r>
    </w:p>
    <w:p w14:paraId="49403598" w14:textId="77777777" w:rsidR="00A50410" w:rsidRPr="00001123" w:rsidRDefault="00A50410" w:rsidP="00AD56A4">
      <w:pPr>
        <w:jc w:val="both"/>
        <w:rPr>
          <w:rFonts w:asciiTheme="minorHAnsi" w:hAnsiTheme="minorHAnsi" w:cstheme="minorHAnsi"/>
          <w:b/>
          <w:bCs/>
          <w:color w:val="000000" w:themeColor="text1"/>
          <w:sz w:val="22"/>
          <w:szCs w:val="22"/>
          <w:u w:val="single"/>
        </w:rPr>
      </w:pPr>
    </w:p>
    <w:p w14:paraId="424BB5DB" w14:textId="77777777" w:rsidR="00123083" w:rsidRDefault="00123083" w:rsidP="00AD56A4">
      <w:pPr>
        <w:jc w:val="both"/>
        <w:rPr>
          <w:rFonts w:asciiTheme="minorHAnsi" w:hAnsiTheme="minorHAnsi" w:cstheme="minorHAnsi"/>
          <w:color w:val="000000"/>
          <w:sz w:val="22"/>
          <w:szCs w:val="22"/>
        </w:rPr>
      </w:pPr>
      <w:r w:rsidRPr="00123083">
        <w:rPr>
          <w:rFonts w:asciiTheme="minorHAnsi" w:hAnsiTheme="minorHAnsi" w:cstheme="minorHAnsi"/>
          <w:color w:val="000000"/>
          <w:sz w:val="22"/>
          <w:szCs w:val="22"/>
        </w:rPr>
        <w:t>A szervezet fogyatékos embereket segítő szolgáltatásai közé a következő ellátási formák, illetve szolgáltatások tartoznak:</w:t>
      </w:r>
    </w:p>
    <w:p w14:paraId="5E69012F" w14:textId="77777777" w:rsidR="009333AB" w:rsidRPr="00123083" w:rsidRDefault="009333AB" w:rsidP="00AD56A4">
      <w:pPr>
        <w:jc w:val="both"/>
        <w:rPr>
          <w:rFonts w:asciiTheme="minorHAnsi" w:hAnsiTheme="minorHAnsi" w:cstheme="minorHAnsi"/>
          <w:color w:val="000000"/>
          <w:sz w:val="22"/>
          <w:szCs w:val="22"/>
        </w:rPr>
      </w:pPr>
    </w:p>
    <w:p w14:paraId="6D8C6820" w14:textId="77777777" w:rsidR="00123083" w:rsidRPr="00123083" w:rsidRDefault="00123083" w:rsidP="00AD56A4">
      <w:pPr>
        <w:jc w:val="both"/>
        <w:rPr>
          <w:rFonts w:asciiTheme="minorHAnsi" w:hAnsiTheme="minorHAnsi" w:cstheme="minorHAnsi"/>
          <w:color w:val="000000"/>
          <w:sz w:val="22"/>
          <w:szCs w:val="22"/>
        </w:rPr>
      </w:pPr>
      <w:r w:rsidRPr="00123083">
        <w:rPr>
          <w:rFonts w:asciiTheme="minorHAnsi" w:hAnsiTheme="minorHAnsi" w:cstheme="minorHAnsi"/>
          <w:color w:val="000000"/>
          <w:sz w:val="22"/>
          <w:szCs w:val="22"/>
        </w:rPr>
        <w:t>Szociális alapszolgáltatásként:</w:t>
      </w:r>
    </w:p>
    <w:p w14:paraId="3E837E19" w14:textId="77777777" w:rsidR="00123083" w:rsidRPr="00123083" w:rsidRDefault="00123083" w:rsidP="00AD56A4">
      <w:pPr>
        <w:numPr>
          <w:ilvl w:val="0"/>
          <w:numId w:val="67"/>
        </w:numPr>
        <w:jc w:val="both"/>
        <w:rPr>
          <w:rFonts w:asciiTheme="minorHAnsi" w:hAnsiTheme="minorHAnsi" w:cstheme="minorHAnsi"/>
          <w:color w:val="000000"/>
          <w:sz w:val="22"/>
          <w:szCs w:val="22"/>
        </w:rPr>
      </w:pPr>
      <w:r w:rsidRPr="00123083">
        <w:rPr>
          <w:rFonts w:asciiTheme="minorHAnsi" w:hAnsiTheme="minorHAnsi" w:cstheme="minorHAnsi"/>
          <w:color w:val="000000"/>
          <w:sz w:val="22"/>
          <w:szCs w:val="22"/>
        </w:rPr>
        <w:t>Fogyatékos Emberek Támogató Szolgálata</w:t>
      </w:r>
    </w:p>
    <w:p w14:paraId="55896344" w14:textId="77777777" w:rsidR="00123083" w:rsidRPr="00123083" w:rsidRDefault="00123083" w:rsidP="00AD56A4">
      <w:pPr>
        <w:numPr>
          <w:ilvl w:val="0"/>
          <w:numId w:val="67"/>
        </w:numPr>
        <w:jc w:val="both"/>
        <w:rPr>
          <w:rFonts w:asciiTheme="minorHAnsi" w:hAnsiTheme="minorHAnsi" w:cstheme="minorHAnsi"/>
          <w:color w:val="000000"/>
          <w:sz w:val="22"/>
          <w:szCs w:val="22"/>
        </w:rPr>
      </w:pPr>
      <w:r w:rsidRPr="00123083">
        <w:rPr>
          <w:rFonts w:asciiTheme="minorHAnsi" w:hAnsiTheme="minorHAnsi" w:cstheme="minorHAnsi"/>
          <w:color w:val="000000"/>
          <w:sz w:val="22"/>
          <w:szCs w:val="22"/>
        </w:rPr>
        <w:t>Fogyatékos Emberek Nappali Szolgálata</w:t>
      </w:r>
    </w:p>
    <w:p w14:paraId="12B20DE9" w14:textId="77777777" w:rsidR="00123083" w:rsidRDefault="00123083" w:rsidP="00AD56A4">
      <w:pPr>
        <w:numPr>
          <w:ilvl w:val="0"/>
          <w:numId w:val="67"/>
        </w:numPr>
        <w:jc w:val="both"/>
        <w:rPr>
          <w:rFonts w:asciiTheme="minorHAnsi" w:hAnsiTheme="minorHAnsi" w:cstheme="minorHAnsi"/>
          <w:color w:val="000000"/>
          <w:sz w:val="22"/>
          <w:szCs w:val="22"/>
        </w:rPr>
      </w:pPr>
      <w:r w:rsidRPr="00123083">
        <w:rPr>
          <w:rFonts w:asciiTheme="minorHAnsi" w:hAnsiTheme="minorHAnsi" w:cstheme="minorHAnsi"/>
          <w:color w:val="000000"/>
          <w:sz w:val="22"/>
          <w:szCs w:val="22"/>
        </w:rPr>
        <w:t>Fejlesztő foglalkoztatás</w:t>
      </w:r>
    </w:p>
    <w:p w14:paraId="19C5BFE4" w14:textId="77777777" w:rsidR="002E4E96" w:rsidRPr="00123083" w:rsidRDefault="002E4E96" w:rsidP="00AD56A4">
      <w:pPr>
        <w:ind w:left="720"/>
        <w:jc w:val="both"/>
        <w:rPr>
          <w:rFonts w:asciiTheme="minorHAnsi" w:hAnsiTheme="minorHAnsi" w:cstheme="minorHAnsi"/>
          <w:color w:val="000000"/>
          <w:sz w:val="22"/>
          <w:szCs w:val="22"/>
        </w:rPr>
      </w:pPr>
    </w:p>
    <w:p w14:paraId="53CC4DD4" w14:textId="77777777" w:rsidR="00123083" w:rsidRPr="00123083" w:rsidRDefault="00123083" w:rsidP="00AD56A4">
      <w:pPr>
        <w:jc w:val="both"/>
        <w:rPr>
          <w:rFonts w:asciiTheme="minorHAnsi" w:hAnsiTheme="minorHAnsi" w:cstheme="minorHAnsi"/>
          <w:color w:val="000000"/>
          <w:sz w:val="22"/>
          <w:szCs w:val="22"/>
        </w:rPr>
      </w:pPr>
      <w:r w:rsidRPr="00123083">
        <w:rPr>
          <w:rFonts w:asciiTheme="minorHAnsi" w:hAnsiTheme="minorHAnsi" w:cstheme="minorHAnsi"/>
          <w:color w:val="000000"/>
          <w:sz w:val="22"/>
          <w:szCs w:val="22"/>
        </w:rPr>
        <w:t xml:space="preserve">A működést kiegészítő pályázati programként: </w:t>
      </w:r>
    </w:p>
    <w:p w14:paraId="5FD2A1F8" w14:textId="77777777" w:rsidR="00123083" w:rsidRDefault="00123083" w:rsidP="00AD56A4">
      <w:pPr>
        <w:numPr>
          <w:ilvl w:val="0"/>
          <w:numId w:val="68"/>
        </w:numPr>
        <w:jc w:val="both"/>
        <w:rPr>
          <w:rFonts w:asciiTheme="minorHAnsi" w:hAnsiTheme="minorHAnsi" w:cstheme="minorHAnsi"/>
          <w:color w:val="000000"/>
          <w:sz w:val="22"/>
          <w:szCs w:val="22"/>
        </w:rPr>
      </w:pPr>
      <w:r w:rsidRPr="00123083">
        <w:rPr>
          <w:rFonts w:asciiTheme="minorHAnsi" w:hAnsiTheme="minorHAnsi" w:cstheme="minorHAnsi"/>
          <w:color w:val="000000"/>
          <w:sz w:val="22"/>
          <w:szCs w:val="22"/>
        </w:rPr>
        <w:t>Otthonsegítési szolgáltatás</w:t>
      </w:r>
    </w:p>
    <w:p w14:paraId="20574AA3" w14:textId="77777777" w:rsidR="002E4E96" w:rsidRPr="00123083" w:rsidRDefault="002E4E96" w:rsidP="00AD56A4">
      <w:pPr>
        <w:ind w:left="720"/>
        <w:jc w:val="both"/>
        <w:rPr>
          <w:rFonts w:asciiTheme="minorHAnsi" w:hAnsiTheme="minorHAnsi" w:cstheme="minorHAnsi"/>
          <w:color w:val="000000"/>
          <w:sz w:val="22"/>
          <w:szCs w:val="22"/>
        </w:rPr>
      </w:pPr>
    </w:p>
    <w:p w14:paraId="2E9C8CC6" w14:textId="77777777" w:rsidR="00123083" w:rsidRDefault="00123083" w:rsidP="00AD56A4">
      <w:pPr>
        <w:jc w:val="both"/>
        <w:rPr>
          <w:rFonts w:asciiTheme="minorHAnsi" w:hAnsiTheme="minorHAnsi" w:cstheme="minorHAnsi"/>
          <w:color w:val="000000"/>
          <w:sz w:val="22"/>
          <w:szCs w:val="22"/>
        </w:rPr>
      </w:pPr>
      <w:r w:rsidRPr="00123083">
        <w:rPr>
          <w:rFonts w:asciiTheme="minorHAnsi" w:hAnsiTheme="minorHAnsi" w:cstheme="minorHAnsi"/>
          <w:color w:val="000000"/>
          <w:sz w:val="22"/>
          <w:szCs w:val="22"/>
        </w:rPr>
        <w:t>Az egyes szolgáltatások, ellátási típusok egymásra épülésével, szoros együttműködésével hatékony, komplex szolgáltatásnyújtás biztosítható a fogyatékos emberek segítése kapcsán.</w:t>
      </w:r>
    </w:p>
    <w:p w14:paraId="5AC15B05" w14:textId="77777777" w:rsidR="00123083" w:rsidRPr="00123083" w:rsidRDefault="00123083" w:rsidP="00AD56A4">
      <w:pPr>
        <w:jc w:val="both"/>
        <w:rPr>
          <w:rFonts w:asciiTheme="minorHAnsi" w:hAnsiTheme="minorHAnsi" w:cstheme="minorHAnsi"/>
          <w:i/>
          <w:iCs/>
          <w:color w:val="000000"/>
          <w:sz w:val="22"/>
          <w:szCs w:val="22"/>
        </w:rPr>
      </w:pPr>
    </w:p>
    <w:p w14:paraId="46D14E10" w14:textId="77777777" w:rsidR="00123083" w:rsidRPr="00123083" w:rsidRDefault="00123083" w:rsidP="00AD56A4">
      <w:pPr>
        <w:jc w:val="both"/>
        <w:rPr>
          <w:rFonts w:asciiTheme="minorHAnsi" w:hAnsiTheme="minorHAnsi" w:cstheme="minorHAnsi"/>
          <w:b/>
          <w:color w:val="000000"/>
          <w:sz w:val="22"/>
          <w:szCs w:val="22"/>
        </w:rPr>
      </w:pPr>
      <w:r w:rsidRPr="00123083">
        <w:rPr>
          <w:rFonts w:asciiTheme="minorHAnsi" w:hAnsiTheme="minorHAnsi" w:cstheme="minorHAnsi"/>
          <w:b/>
          <w:color w:val="000000"/>
          <w:sz w:val="22"/>
          <w:szCs w:val="22"/>
        </w:rPr>
        <w:t>A komplex szolgáltatás nyújtásának célja:</w:t>
      </w:r>
    </w:p>
    <w:p w14:paraId="66AC9640" w14:textId="77777777" w:rsidR="00123083" w:rsidRPr="00123083" w:rsidRDefault="00123083" w:rsidP="00AD56A4">
      <w:pPr>
        <w:numPr>
          <w:ilvl w:val="0"/>
          <w:numId w:val="69"/>
        </w:numPr>
        <w:jc w:val="both"/>
        <w:rPr>
          <w:rFonts w:asciiTheme="minorHAnsi" w:hAnsiTheme="minorHAnsi" w:cstheme="minorHAnsi"/>
          <w:color w:val="000000"/>
          <w:sz w:val="22"/>
          <w:szCs w:val="22"/>
        </w:rPr>
      </w:pPr>
      <w:r w:rsidRPr="00123083">
        <w:rPr>
          <w:rFonts w:asciiTheme="minorHAnsi" w:hAnsiTheme="minorHAnsi" w:cstheme="minorHAnsi"/>
          <w:color w:val="000000"/>
          <w:sz w:val="22"/>
          <w:szCs w:val="22"/>
        </w:rPr>
        <w:t xml:space="preserve">a hátrányos helyzetű emberek társadalmi integrációjának elősegítése, </w:t>
      </w:r>
    </w:p>
    <w:p w14:paraId="060CF84F" w14:textId="77777777" w:rsidR="00123083" w:rsidRPr="00123083" w:rsidRDefault="00123083" w:rsidP="00AD56A4">
      <w:pPr>
        <w:numPr>
          <w:ilvl w:val="0"/>
          <w:numId w:val="69"/>
        </w:numPr>
        <w:jc w:val="both"/>
        <w:rPr>
          <w:rFonts w:asciiTheme="minorHAnsi" w:hAnsiTheme="minorHAnsi" w:cstheme="minorHAnsi"/>
          <w:color w:val="000000"/>
          <w:sz w:val="22"/>
          <w:szCs w:val="22"/>
        </w:rPr>
      </w:pPr>
      <w:r w:rsidRPr="00123083">
        <w:rPr>
          <w:rFonts w:asciiTheme="minorHAnsi" w:hAnsiTheme="minorHAnsi" w:cstheme="minorHAnsi"/>
          <w:color w:val="000000"/>
          <w:sz w:val="22"/>
          <w:szCs w:val="22"/>
        </w:rPr>
        <w:t xml:space="preserve">az önálló életvitel támogatása, </w:t>
      </w:r>
    </w:p>
    <w:p w14:paraId="3A9EA71F" w14:textId="77777777" w:rsidR="00123083" w:rsidRPr="00123083" w:rsidRDefault="00123083" w:rsidP="00AD56A4">
      <w:pPr>
        <w:numPr>
          <w:ilvl w:val="0"/>
          <w:numId w:val="69"/>
        </w:numPr>
        <w:jc w:val="both"/>
        <w:rPr>
          <w:rFonts w:asciiTheme="minorHAnsi" w:hAnsiTheme="minorHAnsi" w:cstheme="minorHAnsi"/>
          <w:color w:val="000000"/>
          <w:sz w:val="22"/>
          <w:szCs w:val="22"/>
        </w:rPr>
      </w:pPr>
      <w:r w:rsidRPr="00123083">
        <w:rPr>
          <w:rFonts w:asciiTheme="minorHAnsi" w:hAnsiTheme="minorHAnsi" w:cstheme="minorHAnsi"/>
          <w:color w:val="000000"/>
          <w:sz w:val="22"/>
          <w:szCs w:val="22"/>
        </w:rPr>
        <w:t xml:space="preserve">a foglalkoztatás elősegítése, </w:t>
      </w:r>
    </w:p>
    <w:p w14:paraId="737E217B" w14:textId="77777777" w:rsidR="00123083" w:rsidRPr="00123083" w:rsidRDefault="00123083" w:rsidP="00AD56A4">
      <w:pPr>
        <w:numPr>
          <w:ilvl w:val="0"/>
          <w:numId w:val="69"/>
        </w:numPr>
        <w:jc w:val="both"/>
        <w:rPr>
          <w:rFonts w:asciiTheme="minorHAnsi" w:hAnsiTheme="minorHAnsi" w:cstheme="minorHAnsi"/>
          <w:color w:val="000000"/>
          <w:sz w:val="22"/>
          <w:szCs w:val="22"/>
        </w:rPr>
      </w:pPr>
      <w:r w:rsidRPr="00123083">
        <w:rPr>
          <w:rFonts w:asciiTheme="minorHAnsi" w:hAnsiTheme="minorHAnsi" w:cstheme="minorHAnsi"/>
          <w:color w:val="000000"/>
          <w:sz w:val="22"/>
          <w:szCs w:val="22"/>
        </w:rPr>
        <w:t xml:space="preserve">a célcsoport </w:t>
      </w:r>
      <w:proofErr w:type="spellStart"/>
      <w:r w:rsidRPr="00123083">
        <w:rPr>
          <w:rFonts w:asciiTheme="minorHAnsi" w:hAnsiTheme="minorHAnsi" w:cstheme="minorHAnsi"/>
          <w:color w:val="000000"/>
          <w:sz w:val="22"/>
          <w:szCs w:val="22"/>
        </w:rPr>
        <w:t>mikro</w:t>
      </w:r>
      <w:proofErr w:type="spellEnd"/>
      <w:r w:rsidRPr="00123083">
        <w:rPr>
          <w:rFonts w:asciiTheme="minorHAnsi" w:hAnsiTheme="minorHAnsi" w:cstheme="minorHAnsi"/>
          <w:color w:val="000000"/>
          <w:sz w:val="22"/>
          <w:szCs w:val="22"/>
        </w:rPr>
        <w:t xml:space="preserve">- és </w:t>
      </w:r>
      <w:proofErr w:type="spellStart"/>
      <w:r w:rsidRPr="00123083">
        <w:rPr>
          <w:rFonts w:asciiTheme="minorHAnsi" w:hAnsiTheme="minorHAnsi" w:cstheme="minorHAnsi"/>
          <w:color w:val="000000"/>
          <w:sz w:val="22"/>
          <w:szCs w:val="22"/>
        </w:rPr>
        <w:t>makro</w:t>
      </w:r>
      <w:proofErr w:type="spellEnd"/>
      <w:r w:rsidRPr="00123083">
        <w:rPr>
          <w:rFonts w:asciiTheme="minorHAnsi" w:hAnsiTheme="minorHAnsi" w:cstheme="minorHAnsi"/>
          <w:color w:val="000000"/>
          <w:sz w:val="22"/>
          <w:szCs w:val="22"/>
        </w:rPr>
        <w:t xml:space="preserve"> környezetének támogatása, fejlesztése, </w:t>
      </w:r>
    </w:p>
    <w:p w14:paraId="48D767FD" w14:textId="77777777" w:rsidR="00123083" w:rsidRDefault="00123083" w:rsidP="00AD56A4">
      <w:pPr>
        <w:numPr>
          <w:ilvl w:val="0"/>
          <w:numId w:val="69"/>
        </w:numPr>
        <w:jc w:val="both"/>
        <w:rPr>
          <w:rFonts w:asciiTheme="minorHAnsi" w:hAnsiTheme="minorHAnsi" w:cstheme="minorHAnsi"/>
          <w:color w:val="000000"/>
          <w:sz w:val="22"/>
          <w:szCs w:val="22"/>
        </w:rPr>
      </w:pPr>
      <w:r w:rsidRPr="00123083">
        <w:rPr>
          <w:rFonts w:asciiTheme="minorHAnsi" w:hAnsiTheme="minorHAnsi" w:cstheme="minorHAnsi"/>
          <w:color w:val="000000"/>
          <w:sz w:val="22"/>
          <w:szCs w:val="22"/>
        </w:rPr>
        <w:t>esélyegyenlőség támogatása.</w:t>
      </w:r>
    </w:p>
    <w:p w14:paraId="684B3026" w14:textId="77777777" w:rsidR="00123083" w:rsidRPr="00123083" w:rsidRDefault="00123083" w:rsidP="00AD56A4">
      <w:pPr>
        <w:ind w:left="1080"/>
        <w:jc w:val="both"/>
        <w:rPr>
          <w:rFonts w:asciiTheme="minorHAnsi" w:hAnsiTheme="minorHAnsi" w:cstheme="minorHAnsi"/>
          <w:color w:val="000000"/>
          <w:sz w:val="22"/>
          <w:szCs w:val="22"/>
        </w:rPr>
      </w:pPr>
    </w:p>
    <w:p w14:paraId="0ABD3BF1" w14:textId="77777777" w:rsidR="00123083" w:rsidRPr="00123083" w:rsidRDefault="00123083" w:rsidP="00AD56A4">
      <w:pPr>
        <w:jc w:val="both"/>
        <w:rPr>
          <w:rFonts w:asciiTheme="minorHAnsi" w:hAnsiTheme="minorHAnsi" w:cstheme="minorHAnsi"/>
          <w:b/>
          <w:bCs/>
          <w:color w:val="000000"/>
          <w:sz w:val="22"/>
          <w:szCs w:val="22"/>
        </w:rPr>
      </w:pPr>
      <w:r w:rsidRPr="00123083">
        <w:rPr>
          <w:rFonts w:asciiTheme="minorHAnsi" w:hAnsiTheme="minorHAnsi" w:cstheme="minorHAnsi"/>
          <w:b/>
          <w:bCs/>
          <w:color w:val="000000"/>
          <w:sz w:val="22"/>
          <w:szCs w:val="22"/>
        </w:rPr>
        <w:t>A szervezet fogyatékos embereket segítő szolgáltatásainak legfontosabb alapelvei:</w:t>
      </w:r>
    </w:p>
    <w:p w14:paraId="18B136AA" w14:textId="77777777" w:rsidR="00123083" w:rsidRPr="00123083" w:rsidRDefault="00123083" w:rsidP="00AD56A4">
      <w:pPr>
        <w:numPr>
          <w:ilvl w:val="0"/>
          <w:numId w:val="70"/>
        </w:numPr>
        <w:jc w:val="both"/>
        <w:rPr>
          <w:rFonts w:asciiTheme="minorHAnsi" w:hAnsiTheme="minorHAnsi" w:cstheme="minorHAnsi"/>
          <w:color w:val="000000"/>
          <w:sz w:val="22"/>
          <w:szCs w:val="22"/>
        </w:rPr>
      </w:pPr>
      <w:r w:rsidRPr="00123083">
        <w:rPr>
          <w:rFonts w:asciiTheme="minorHAnsi" w:hAnsiTheme="minorHAnsi" w:cstheme="minorHAnsi"/>
          <w:color w:val="000000"/>
          <w:sz w:val="22"/>
          <w:szCs w:val="22"/>
        </w:rPr>
        <w:t>egyénre szabott bánásmód</w:t>
      </w:r>
    </w:p>
    <w:p w14:paraId="618ACE61" w14:textId="77777777" w:rsidR="00123083" w:rsidRPr="00123083" w:rsidRDefault="00123083" w:rsidP="00AD56A4">
      <w:pPr>
        <w:numPr>
          <w:ilvl w:val="0"/>
          <w:numId w:val="70"/>
        </w:numPr>
        <w:jc w:val="both"/>
        <w:rPr>
          <w:rFonts w:asciiTheme="minorHAnsi" w:hAnsiTheme="minorHAnsi" w:cstheme="minorHAnsi"/>
          <w:color w:val="000000"/>
          <w:sz w:val="22"/>
          <w:szCs w:val="22"/>
        </w:rPr>
      </w:pPr>
      <w:r w:rsidRPr="00123083">
        <w:rPr>
          <w:rFonts w:asciiTheme="minorHAnsi" w:hAnsiTheme="minorHAnsi" w:cstheme="minorHAnsi"/>
          <w:color w:val="000000"/>
          <w:sz w:val="22"/>
          <w:szCs w:val="22"/>
        </w:rPr>
        <w:t xml:space="preserve">normalizáció </w:t>
      </w:r>
    </w:p>
    <w:p w14:paraId="251C490A" w14:textId="77777777" w:rsidR="00123083" w:rsidRPr="00123083" w:rsidRDefault="00123083" w:rsidP="00AD56A4">
      <w:pPr>
        <w:numPr>
          <w:ilvl w:val="0"/>
          <w:numId w:val="70"/>
        </w:numPr>
        <w:jc w:val="both"/>
        <w:rPr>
          <w:rFonts w:asciiTheme="minorHAnsi" w:hAnsiTheme="minorHAnsi" w:cstheme="minorHAnsi"/>
          <w:color w:val="000000"/>
          <w:sz w:val="22"/>
          <w:szCs w:val="22"/>
        </w:rPr>
      </w:pPr>
      <w:r w:rsidRPr="00123083">
        <w:rPr>
          <w:rFonts w:asciiTheme="minorHAnsi" w:hAnsiTheme="minorHAnsi" w:cstheme="minorHAnsi"/>
          <w:color w:val="000000"/>
          <w:sz w:val="22"/>
          <w:szCs w:val="22"/>
        </w:rPr>
        <w:t>önálló életvitel elősegítése</w:t>
      </w:r>
    </w:p>
    <w:p w14:paraId="38172DE1" w14:textId="77777777" w:rsidR="002E4E96" w:rsidRDefault="002E4E96" w:rsidP="00AD56A4">
      <w:pPr>
        <w:jc w:val="both"/>
        <w:rPr>
          <w:rFonts w:asciiTheme="minorHAnsi" w:hAnsiTheme="minorHAnsi" w:cstheme="minorHAnsi"/>
          <w:color w:val="000000"/>
          <w:sz w:val="22"/>
          <w:szCs w:val="22"/>
        </w:rPr>
      </w:pPr>
    </w:p>
    <w:p w14:paraId="6FD4904C" w14:textId="0C2524C4" w:rsidR="00A50410" w:rsidRPr="00001123" w:rsidRDefault="00A50410" w:rsidP="00AD56A4">
      <w:pPr>
        <w:jc w:val="both"/>
        <w:rPr>
          <w:rFonts w:asciiTheme="minorHAnsi" w:hAnsiTheme="minorHAnsi" w:cstheme="minorHAnsi"/>
          <w:b/>
          <w:bCs/>
          <w:color w:val="000000"/>
          <w:sz w:val="22"/>
          <w:szCs w:val="22"/>
          <w:u w:val="single"/>
        </w:rPr>
      </w:pPr>
      <w:r w:rsidRPr="00001123">
        <w:rPr>
          <w:rFonts w:asciiTheme="minorHAnsi" w:hAnsiTheme="minorHAnsi" w:cstheme="minorHAnsi"/>
          <w:b/>
          <w:bCs/>
          <w:sz w:val="22"/>
          <w:szCs w:val="22"/>
          <w:u w:val="single"/>
        </w:rPr>
        <w:t>Fogyatékos Emberek Támogató Szolgálata</w:t>
      </w:r>
    </w:p>
    <w:p w14:paraId="48B0A0B4" w14:textId="77777777" w:rsidR="00A50410" w:rsidRPr="00001123" w:rsidRDefault="00A50410" w:rsidP="00AD56A4">
      <w:pPr>
        <w:pStyle w:val="Szvegtrzs23"/>
        <w:shd w:val="clear" w:color="auto" w:fill="auto"/>
        <w:spacing w:after="0" w:line="240" w:lineRule="auto"/>
        <w:ind w:firstLine="0"/>
        <w:jc w:val="both"/>
        <w:rPr>
          <w:rStyle w:val="Szvegtrzs2Flkvr"/>
          <w:rFonts w:asciiTheme="minorHAnsi" w:hAnsiTheme="minorHAnsi" w:cstheme="minorHAnsi"/>
          <w:sz w:val="22"/>
          <w:szCs w:val="22"/>
        </w:rPr>
      </w:pPr>
    </w:p>
    <w:p w14:paraId="25F33700" w14:textId="77777777" w:rsidR="00C94230" w:rsidRDefault="00123083" w:rsidP="00AD56A4">
      <w:pPr>
        <w:jc w:val="both"/>
        <w:rPr>
          <w:rFonts w:asciiTheme="minorHAnsi" w:hAnsiTheme="minorHAnsi" w:cstheme="minorHAnsi"/>
          <w:sz w:val="22"/>
          <w:szCs w:val="22"/>
          <w:lang w:eastAsia="en-US"/>
        </w:rPr>
      </w:pPr>
      <w:r w:rsidRPr="00123083">
        <w:rPr>
          <w:rFonts w:asciiTheme="minorHAnsi" w:hAnsiTheme="minorHAnsi" w:cstheme="minorHAnsi"/>
          <w:sz w:val="22"/>
          <w:szCs w:val="22"/>
          <w:lang w:eastAsia="en-US"/>
        </w:rPr>
        <w:t xml:space="preserve">A </w:t>
      </w:r>
      <w:r w:rsidRPr="002E4E96">
        <w:rPr>
          <w:rFonts w:asciiTheme="minorHAnsi" w:hAnsiTheme="minorHAnsi" w:cstheme="minorHAnsi"/>
          <w:sz w:val="22"/>
          <w:szCs w:val="22"/>
          <w:lang w:eastAsia="en-US"/>
        </w:rPr>
        <w:t>támogató szolgáltatás</w:t>
      </w:r>
      <w:r w:rsidRPr="00123083">
        <w:rPr>
          <w:rFonts w:asciiTheme="minorHAnsi" w:hAnsiTheme="minorHAnsi" w:cstheme="minorHAnsi"/>
          <w:sz w:val="22"/>
          <w:szCs w:val="22"/>
          <w:lang w:eastAsia="en-US"/>
        </w:rPr>
        <w:t xml:space="preserve"> a mindenkori jogszabályoknak megfelelő személyi és tárgyi feltételrendszerrel végzett, fogyatékos személyre irányuló, személyes gondoskodást nyújtó szolgáltatás.  A szolgáltatás a fogyatékkal élő személy szükségleteinek speciális kielégítését végzi, életkorának, élethelyzetének és egészségi állapotának megfelelően, a meglévő képességeinek fenntartásával, felhasználásával, fejlesztésével. Célja az elérhető legmagasabb fokú önálló életvitel támogatása a saját lakókörnyezeten belül és kívül nyújtott tevékenységekkel és a lakókörnyezeten kívüli szolgáltatásokkal való kapcsolat megteremtése által.  A támogató szolgálat azoknak a </w:t>
      </w:r>
      <w:r w:rsidRPr="00C94230">
        <w:rPr>
          <w:rFonts w:asciiTheme="minorHAnsi" w:hAnsiTheme="minorHAnsi" w:cstheme="minorHAnsi"/>
          <w:sz w:val="22"/>
          <w:szCs w:val="22"/>
          <w:lang w:eastAsia="en-US"/>
        </w:rPr>
        <w:t>szociálisan rászoruló, súlyosan fogyatékos embereknek</w:t>
      </w:r>
      <w:r w:rsidRPr="00123083">
        <w:rPr>
          <w:rFonts w:asciiTheme="minorHAnsi" w:hAnsiTheme="minorHAnsi" w:cstheme="minorHAnsi"/>
          <w:sz w:val="22"/>
          <w:szCs w:val="22"/>
          <w:lang w:eastAsia="en-US"/>
        </w:rPr>
        <w:t xml:space="preserve"> tud segítséget nyújtani, aki fogyatékossági támogatásban, vakok személyi járadékában vagy magasabb összegű családi pótlékban részesülnek.</w:t>
      </w:r>
    </w:p>
    <w:p w14:paraId="6038BBEE" w14:textId="750A4482" w:rsidR="00123083" w:rsidRPr="00123083" w:rsidRDefault="00123083" w:rsidP="00AD56A4">
      <w:pPr>
        <w:jc w:val="both"/>
        <w:rPr>
          <w:rFonts w:asciiTheme="minorHAnsi" w:hAnsiTheme="minorHAnsi" w:cstheme="minorHAnsi"/>
          <w:sz w:val="22"/>
          <w:szCs w:val="22"/>
          <w:lang w:eastAsia="en-US"/>
        </w:rPr>
      </w:pPr>
      <w:r w:rsidRPr="00123083">
        <w:rPr>
          <w:rFonts w:asciiTheme="minorHAnsi" w:hAnsiTheme="minorHAnsi" w:cstheme="minorHAnsi"/>
          <w:sz w:val="22"/>
          <w:szCs w:val="22"/>
          <w:lang w:eastAsia="en-US"/>
        </w:rPr>
        <w:t xml:space="preserve"> </w:t>
      </w:r>
    </w:p>
    <w:p w14:paraId="27650F0C" w14:textId="70F8ABF8" w:rsidR="00123083" w:rsidRPr="00123083" w:rsidRDefault="00123083" w:rsidP="00AD56A4">
      <w:pPr>
        <w:autoSpaceDE w:val="0"/>
        <w:autoSpaceDN w:val="0"/>
        <w:adjustRightInd w:val="0"/>
        <w:jc w:val="both"/>
        <w:rPr>
          <w:rFonts w:asciiTheme="minorHAnsi" w:hAnsiTheme="minorHAnsi" w:cstheme="minorHAnsi"/>
          <w:sz w:val="22"/>
          <w:szCs w:val="22"/>
          <w:lang w:eastAsia="en-US"/>
        </w:rPr>
      </w:pPr>
      <w:r w:rsidRPr="00123083">
        <w:rPr>
          <w:rFonts w:asciiTheme="minorHAnsi" w:hAnsiTheme="minorHAnsi" w:cstheme="minorHAnsi"/>
          <w:bCs/>
          <w:sz w:val="22"/>
          <w:szCs w:val="22"/>
          <w:lang w:eastAsia="en-US"/>
        </w:rPr>
        <w:t>Az önálló életvitel támogatását</w:t>
      </w:r>
      <w:r w:rsidRPr="00123083">
        <w:rPr>
          <w:rFonts w:asciiTheme="minorHAnsi" w:hAnsiTheme="minorHAnsi" w:cstheme="minorHAnsi"/>
          <w:sz w:val="22"/>
          <w:szCs w:val="22"/>
          <w:lang w:eastAsia="en-US"/>
        </w:rPr>
        <w:t xml:space="preserve"> a fogyatékos emberek számára az alábbi szolgáltatások nyújtásával biztosítja: </w:t>
      </w:r>
    </w:p>
    <w:p w14:paraId="6AFEF7C7" w14:textId="77777777" w:rsidR="00123083" w:rsidRPr="00123083" w:rsidRDefault="00123083" w:rsidP="00AD56A4">
      <w:pPr>
        <w:numPr>
          <w:ilvl w:val="0"/>
          <w:numId w:val="71"/>
        </w:numPr>
        <w:autoSpaceDE w:val="0"/>
        <w:autoSpaceDN w:val="0"/>
        <w:adjustRightInd w:val="0"/>
        <w:jc w:val="both"/>
        <w:rPr>
          <w:rFonts w:asciiTheme="minorHAnsi" w:hAnsiTheme="minorHAnsi" w:cstheme="minorHAnsi"/>
          <w:sz w:val="22"/>
          <w:szCs w:val="22"/>
          <w:lang w:eastAsia="en-US"/>
        </w:rPr>
      </w:pPr>
      <w:r w:rsidRPr="00123083">
        <w:rPr>
          <w:rFonts w:asciiTheme="minorHAnsi" w:hAnsiTheme="minorHAnsi" w:cstheme="minorHAnsi"/>
          <w:sz w:val="22"/>
          <w:szCs w:val="22"/>
          <w:lang w:eastAsia="en-US"/>
        </w:rPr>
        <w:t>személyi segítés,</w:t>
      </w:r>
    </w:p>
    <w:p w14:paraId="527484E1" w14:textId="77777777" w:rsidR="00123083" w:rsidRPr="00123083" w:rsidRDefault="00123083" w:rsidP="00AD56A4">
      <w:pPr>
        <w:numPr>
          <w:ilvl w:val="0"/>
          <w:numId w:val="71"/>
        </w:numPr>
        <w:autoSpaceDE w:val="0"/>
        <w:autoSpaceDN w:val="0"/>
        <w:adjustRightInd w:val="0"/>
        <w:jc w:val="both"/>
        <w:rPr>
          <w:rFonts w:asciiTheme="minorHAnsi" w:hAnsiTheme="minorHAnsi" w:cstheme="minorHAnsi"/>
          <w:sz w:val="22"/>
          <w:szCs w:val="22"/>
          <w:lang w:eastAsia="en-US"/>
        </w:rPr>
      </w:pPr>
      <w:r w:rsidRPr="00123083">
        <w:rPr>
          <w:rFonts w:asciiTheme="minorHAnsi" w:hAnsiTheme="minorHAnsi" w:cstheme="minorHAnsi"/>
          <w:sz w:val="22"/>
          <w:szCs w:val="22"/>
          <w:lang w:eastAsia="en-US"/>
        </w:rPr>
        <w:t>szállítás,</w:t>
      </w:r>
    </w:p>
    <w:p w14:paraId="5B1A81AE" w14:textId="77777777" w:rsidR="00123083" w:rsidRPr="00123083" w:rsidRDefault="00123083" w:rsidP="00AD56A4">
      <w:pPr>
        <w:numPr>
          <w:ilvl w:val="0"/>
          <w:numId w:val="71"/>
        </w:numPr>
        <w:autoSpaceDE w:val="0"/>
        <w:autoSpaceDN w:val="0"/>
        <w:adjustRightInd w:val="0"/>
        <w:jc w:val="both"/>
        <w:rPr>
          <w:rFonts w:asciiTheme="minorHAnsi" w:hAnsiTheme="minorHAnsi" w:cstheme="minorHAnsi"/>
          <w:sz w:val="22"/>
          <w:szCs w:val="22"/>
          <w:lang w:eastAsia="en-US"/>
        </w:rPr>
      </w:pPr>
      <w:r w:rsidRPr="00123083">
        <w:rPr>
          <w:rFonts w:asciiTheme="minorHAnsi" w:hAnsiTheme="minorHAnsi" w:cstheme="minorHAnsi"/>
          <w:sz w:val="22"/>
          <w:szCs w:val="22"/>
          <w:lang w:eastAsia="en-US"/>
        </w:rPr>
        <w:t>információnyújtás, tanácsadás,</w:t>
      </w:r>
    </w:p>
    <w:p w14:paraId="22EDD72A" w14:textId="77777777" w:rsidR="00123083" w:rsidRDefault="00123083" w:rsidP="00AD56A4">
      <w:pPr>
        <w:numPr>
          <w:ilvl w:val="0"/>
          <w:numId w:val="71"/>
        </w:numPr>
        <w:autoSpaceDE w:val="0"/>
        <w:autoSpaceDN w:val="0"/>
        <w:adjustRightInd w:val="0"/>
        <w:jc w:val="both"/>
        <w:rPr>
          <w:rFonts w:asciiTheme="minorHAnsi" w:hAnsiTheme="minorHAnsi" w:cstheme="minorHAnsi"/>
          <w:sz w:val="22"/>
          <w:szCs w:val="22"/>
          <w:lang w:eastAsia="en-US"/>
        </w:rPr>
      </w:pPr>
      <w:r w:rsidRPr="00123083">
        <w:rPr>
          <w:rFonts w:asciiTheme="minorHAnsi" w:hAnsiTheme="minorHAnsi" w:cstheme="minorHAnsi"/>
          <w:sz w:val="22"/>
          <w:szCs w:val="22"/>
          <w:lang w:eastAsia="en-US"/>
        </w:rPr>
        <w:t>gyógyászati segédeszköz kölcsönzés.</w:t>
      </w:r>
    </w:p>
    <w:p w14:paraId="36A2C733" w14:textId="77777777" w:rsidR="00C94230" w:rsidRPr="00123083" w:rsidRDefault="00C94230" w:rsidP="00AD56A4">
      <w:pPr>
        <w:autoSpaceDE w:val="0"/>
        <w:autoSpaceDN w:val="0"/>
        <w:adjustRightInd w:val="0"/>
        <w:ind w:left="720"/>
        <w:jc w:val="both"/>
        <w:rPr>
          <w:rFonts w:asciiTheme="minorHAnsi" w:hAnsiTheme="minorHAnsi" w:cstheme="minorHAnsi"/>
          <w:sz w:val="22"/>
          <w:szCs w:val="22"/>
          <w:lang w:eastAsia="en-US"/>
        </w:rPr>
      </w:pPr>
    </w:p>
    <w:p w14:paraId="19642FC4" w14:textId="77777777" w:rsidR="00123083" w:rsidRDefault="00123083" w:rsidP="00AD56A4">
      <w:pPr>
        <w:jc w:val="both"/>
        <w:rPr>
          <w:rFonts w:asciiTheme="minorHAnsi" w:hAnsiTheme="minorHAnsi" w:cstheme="minorHAnsi"/>
          <w:sz w:val="22"/>
          <w:szCs w:val="22"/>
          <w:lang w:eastAsia="en-US"/>
        </w:rPr>
      </w:pPr>
      <w:r w:rsidRPr="00123083">
        <w:rPr>
          <w:rFonts w:asciiTheme="minorHAnsi" w:hAnsiTheme="minorHAnsi" w:cstheme="minorHAnsi"/>
          <w:sz w:val="22"/>
          <w:szCs w:val="22"/>
          <w:lang w:eastAsia="en-US"/>
        </w:rPr>
        <w:t>A szolgálat ellátási területe Szombathely Megyei Jogú Város közigazgatási területe, valamint a Szombathelyi járás településeinek közigazgatási területe.</w:t>
      </w:r>
    </w:p>
    <w:p w14:paraId="062E0184" w14:textId="77777777" w:rsidR="00C94230" w:rsidRPr="00123083" w:rsidRDefault="00C94230" w:rsidP="00AD56A4">
      <w:pPr>
        <w:jc w:val="both"/>
        <w:rPr>
          <w:rFonts w:asciiTheme="minorHAnsi" w:hAnsiTheme="minorHAnsi" w:cstheme="minorHAnsi"/>
          <w:sz w:val="22"/>
          <w:szCs w:val="22"/>
          <w:lang w:eastAsia="en-US"/>
        </w:rPr>
      </w:pPr>
    </w:p>
    <w:p w14:paraId="33892CF3" w14:textId="77777777" w:rsidR="00123083" w:rsidRPr="00123083" w:rsidRDefault="00123083" w:rsidP="00AD56A4">
      <w:pPr>
        <w:jc w:val="both"/>
        <w:rPr>
          <w:rFonts w:asciiTheme="minorHAnsi" w:eastAsia="Batang" w:hAnsiTheme="minorHAnsi" w:cstheme="minorHAnsi"/>
          <w:sz w:val="22"/>
          <w:szCs w:val="22"/>
        </w:rPr>
      </w:pPr>
      <w:r w:rsidRPr="00123083">
        <w:rPr>
          <w:rFonts w:asciiTheme="minorHAnsi" w:eastAsia="Batang" w:hAnsiTheme="minorHAnsi" w:cstheme="minorHAnsi"/>
          <w:sz w:val="22"/>
          <w:szCs w:val="22"/>
        </w:rPr>
        <w:t>A szolgálat személyi feltételei 2022-ben:</w:t>
      </w:r>
    </w:p>
    <w:p w14:paraId="308E2957" w14:textId="77777777" w:rsidR="00123083" w:rsidRPr="00123083" w:rsidRDefault="00123083" w:rsidP="00AD56A4">
      <w:pPr>
        <w:numPr>
          <w:ilvl w:val="0"/>
          <w:numId w:val="72"/>
        </w:numPr>
        <w:jc w:val="both"/>
        <w:rPr>
          <w:rFonts w:asciiTheme="minorHAnsi" w:eastAsia="Batang" w:hAnsiTheme="minorHAnsi" w:cstheme="minorHAnsi"/>
          <w:sz w:val="22"/>
          <w:szCs w:val="22"/>
        </w:rPr>
      </w:pPr>
      <w:r w:rsidRPr="00123083">
        <w:rPr>
          <w:rFonts w:asciiTheme="minorHAnsi" w:eastAsia="Batang" w:hAnsiTheme="minorHAnsi" w:cstheme="minorHAnsi"/>
          <w:sz w:val="22"/>
          <w:szCs w:val="22"/>
        </w:rPr>
        <w:t>2 fő terápiás munkatárs,</w:t>
      </w:r>
    </w:p>
    <w:p w14:paraId="58D4B7E2" w14:textId="77777777" w:rsidR="00123083" w:rsidRPr="00123083" w:rsidRDefault="00123083" w:rsidP="00AD56A4">
      <w:pPr>
        <w:numPr>
          <w:ilvl w:val="0"/>
          <w:numId w:val="72"/>
        </w:numPr>
        <w:jc w:val="both"/>
        <w:rPr>
          <w:rFonts w:asciiTheme="minorHAnsi" w:eastAsia="Batang" w:hAnsiTheme="minorHAnsi" w:cstheme="minorHAnsi"/>
          <w:sz w:val="22"/>
          <w:szCs w:val="22"/>
        </w:rPr>
      </w:pPr>
      <w:r w:rsidRPr="00123083">
        <w:rPr>
          <w:rFonts w:asciiTheme="minorHAnsi" w:eastAsia="Batang" w:hAnsiTheme="minorHAnsi" w:cstheme="minorHAnsi"/>
          <w:sz w:val="22"/>
          <w:szCs w:val="22"/>
        </w:rPr>
        <w:t>2 fő segítő,</w:t>
      </w:r>
    </w:p>
    <w:p w14:paraId="739F4BAA" w14:textId="77777777" w:rsidR="00123083" w:rsidRPr="00123083" w:rsidRDefault="00123083" w:rsidP="00AD56A4">
      <w:pPr>
        <w:numPr>
          <w:ilvl w:val="0"/>
          <w:numId w:val="72"/>
        </w:numPr>
        <w:jc w:val="both"/>
        <w:rPr>
          <w:rFonts w:asciiTheme="minorHAnsi" w:eastAsia="Batang" w:hAnsiTheme="minorHAnsi" w:cstheme="minorHAnsi"/>
          <w:sz w:val="22"/>
          <w:szCs w:val="22"/>
        </w:rPr>
      </w:pPr>
      <w:r w:rsidRPr="00123083">
        <w:rPr>
          <w:rFonts w:asciiTheme="minorHAnsi" w:eastAsia="Batang" w:hAnsiTheme="minorHAnsi" w:cstheme="minorHAnsi"/>
          <w:sz w:val="22"/>
          <w:szCs w:val="22"/>
        </w:rPr>
        <w:t>1 fő gondozó.</w:t>
      </w:r>
    </w:p>
    <w:p w14:paraId="4126AE8C" w14:textId="77777777" w:rsidR="00123083" w:rsidRDefault="00123083" w:rsidP="00AD56A4">
      <w:pPr>
        <w:jc w:val="both"/>
        <w:rPr>
          <w:rFonts w:asciiTheme="minorHAnsi" w:eastAsia="Batang" w:hAnsiTheme="minorHAnsi" w:cstheme="minorHAnsi"/>
          <w:sz w:val="22"/>
          <w:szCs w:val="22"/>
        </w:rPr>
      </w:pPr>
      <w:r w:rsidRPr="00123083">
        <w:rPr>
          <w:rFonts w:asciiTheme="minorHAnsi" w:eastAsia="Batang" w:hAnsiTheme="minorHAnsi" w:cstheme="minorHAnsi"/>
          <w:sz w:val="22"/>
          <w:szCs w:val="22"/>
        </w:rPr>
        <w:t xml:space="preserve">Valamennyi munkatárs rendelkezik a munkakör betöltéséhez szükséges szakmai végzettséggel. </w:t>
      </w:r>
    </w:p>
    <w:p w14:paraId="590A79FE" w14:textId="77777777" w:rsidR="00C94230" w:rsidRPr="00123083" w:rsidRDefault="00C94230" w:rsidP="00AD56A4">
      <w:pPr>
        <w:jc w:val="both"/>
        <w:rPr>
          <w:rFonts w:asciiTheme="minorHAnsi" w:eastAsia="Batang" w:hAnsiTheme="minorHAnsi" w:cstheme="minorHAnsi"/>
          <w:sz w:val="22"/>
          <w:szCs w:val="22"/>
        </w:rPr>
      </w:pPr>
    </w:p>
    <w:p w14:paraId="0402F905" w14:textId="77777777" w:rsidR="00123083" w:rsidRPr="00123083" w:rsidRDefault="00123083" w:rsidP="00AD56A4">
      <w:pPr>
        <w:jc w:val="both"/>
        <w:rPr>
          <w:rFonts w:asciiTheme="minorHAnsi" w:hAnsiTheme="minorHAnsi" w:cstheme="minorHAnsi"/>
          <w:b/>
          <w:sz w:val="22"/>
          <w:szCs w:val="22"/>
        </w:rPr>
      </w:pPr>
      <w:r w:rsidRPr="00123083">
        <w:rPr>
          <w:rFonts w:asciiTheme="minorHAnsi" w:hAnsiTheme="minorHAnsi" w:cstheme="minorHAnsi"/>
          <w:b/>
          <w:sz w:val="22"/>
          <w:szCs w:val="22"/>
        </w:rPr>
        <w:t xml:space="preserve">A támogató szolgáltatás igénybe vevőire vonatkozó </w:t>
      </w:r>
      <w:r w:rsidRPr="00123083">
        <w:rPr>
          <w:rFonts w:asciiTheme="minorHAnsi" w:hAnsiTheme="minorHAnsi" w:cstheme="minorHAnsi"/>
          <w:b/>
          <w:bCs/>
          <w:iCs/>
          <w:sz w:val="22"/>
          <w:szCs w:val="22"/>
        </w:rPr>
        <w:t>statisztikai adatok:</w:t>
      </w:r>
    </w:p>
    <w:p w14:paraId="0117E539" w14:textId="77777777" w:rsidR="00123083" w:rsidRPr="00123083" w:rsidRDefault="00123083" w:rsidP="00AD56A4">
      <w:pPr>
        <w:autoSpaceDE w:val="0"/>
        <w:autoSpaceDN w:val="0"/>
        <w:adjustRightInd w:val="0"/>
        <w:ind w:right="-110"/>
        <w:jc w:val="both"/>
        <w:rPr>
          <w:rFonts w:asciiTheme="minorHAnsi" w:hAnsiTheme="minorHAnsi" w:cstheme="minorHAnsi"/>
          <w:bCs/>
          <w:sz w:val="22"/>
          <w:szCs w:val="22"/>
        </w:rPr>
      </w:pPr>
      <w:r w:rsidRPr="00123083">
        <w:rPr>
          <w:rFonts w:asciiTheme="minorHAnsi" w:hAnsiTheme="minorHAnsi" w:cstheme="minorHAnsi"/>
          <w:bCs/>
          <w:sz w:val="22"/>
          <w:szCs w:val="22"/>
        </w:rPr>
        <w:t xml:space="preserve">2020. év december 31-én megállapodással rendelkező személy: </w:t>
      </w:r>
      <w:r w:rsidRPr="00123083">
        <w:rPr>
          <w:rFonts w:asciiTheme="minorHAnsi" w:hAnsiTheme="minorHAnsi" w:cstheme="minorHAnsi"/>
          <w:bCs/>
          <w:sz w:val="22"/>
          <w:szCs w:val="22"/>
        </w:rPr>
        <w:tab/>
        <w:t>72 fő</w:t>
      </w:r>
    </w:p>
    <w:p w14:paraId="0CC17C39" w14:textId="77777777" w:rsidR="00123083" w:rsidRPr="00123083" w:rsidRDefault="00123083" w:rsidP="00AD56A4">
      <w:pPr>
        <w:autoSpaceDE w:val="0"/>
        <w:autoSpaceDN w:val="0"/>
        <w:adjustRightInd w:val="0"/>
        <w:ind w:right="-110"/>
        <w:jc w:val="both"/>
        <w:rPr>
          <w:rFonts w:asciiTheme="minorHAnsi" w:hAnsiTheme="minorHAnsi" w:cstheme="minorHAnsi"/>
          <w:bCs/>
          <w:sz w:val="22"/>
          <w:szCs w:val="22"/>
        </w:rPr>
      </w:pPr>
      <w:r w:rsidRPr="00123083">
        <w:rPr>
          <w:rFonts w:asciiTheme="minorHAnsi" w:hAnsiTheme="minorHAnsi" w:cstheme="minorHAnsi"/>
          <w:bCs/>
          <w:sz w:val="22"/>
          <w:szCs w:val="22"/>
        </w:rPr>
        <w:t xml:space="preserve">2021. év december 31-én megállapodással rendelkező személy: </w:t>
      </w:r>
      <w:r w:rsidRPr="00123083">
        <w:rPr>
          <w:rFonts w:asciiTheme="minorHAnsi" w:hAnsiTheme="minorHAnsi" w:cstheme="minorHAnsi"/>
          <w:bCs/>
          <w:sz w:val="22"/>
          <w:szCs w:val="22"/>
        </w:rPr>
        <w:tab/>
        <w:t>65 fő</w:t>
      </w:r>
    </w:p>
    <w:p w14:paraId="75C7593E" w14:textId="0EEA2FAD" w:rsidR="00123083" w:rsidRPr="00123083" w:rsidRDefault="00123083" w:rsidP="00AD56A4">
      <w:pPr>
        <w:jc w:val="both"/>
        <w:rPr>
          <w:rFonts w:asciiTheme="minorHAnsi" w:hAnsiTheme="minorHAnsi" w:cstheme="minorHAnsi"/>
          <w:sz w:val="22"/>
          <w:szCs w:val="22"/>
        </w:rPr>
      </w:pPr>
      <w:r w:rsidRPr="00123083">
        <w:rPr>
          <w:rFonts w:asciiTheme="minorHAnsi" w:hAnsiTheme="minorHAnsi" w:cstheme="minorHAnsi"/>
          <w:sz w:val="22"/>
          <w:szCs w:val="22"/>
        </w:rPr>
        <w:t>Az év folyamán ellátásba vett új ügyfelek száma:</w:t>
      </w:r>
      <w:r w:rsidRPr="00123083">
        <w:rPr>
          <w:rFonts w:asciiTheme="minorHAnsi" w:hAnsiTheme="minorHAnsi" w:cstheme="minorHAnsi"/>
          <w:sz w:val="22"/>
          <w:szCs w:val="22"/>
        </w:rPr>
        <w:tab/>
      </w:r>
      <w:r w:rsidRPr="00123083">
        <w:rPr>
          <w:rFonts w:asciiTheme="minorHAnsi" w:hAnsiTheme="minorHAnsi" w:cstheme="minorHAnsi"/>
          <w:sz w:val="22"/>
          <w:szCs w:val="22"/>
        </w:rPr>
        <w:tab/>
      </w:r>
      <w:r w:rsidRPr="00123083">
        <w:rPr>
          <w:rFonts w:asciiTheme="minorHAnsi" w:hAnsiTheme="minorHAnsi" w:cstheme="minorHAnsi"/>
          <w:sz w:val="22"/>
          <w:szCs w:val="22"/>
        </w:rPr>
        <w:tab/>
        <w:t>9 fő</w:t>
      </w:r>
    </w:p>
    <w:p w14:paraId="4C25DF0F" w14:textId="01F6EB68" w:rsidR="00123083" w:rsidRPr="00123083" w:rsidRDefault="00123083" w:rsidP="00AD56A4">
      <w:pPr>
        <w:tabs>
          <w:tab w:val="left" w:pos="720"/>
        </w:tabs>
        <w:jc w:val="both"/>
        <w:rPr>
          <w:rFonts w:asciiTheme="minorHAnsi" w:hAnsiTheme="minorHAnsi" w:cstheme="minorHAnsi"/>
          <w:sz w:val="22"/>
          <w:szCs w:val="22"/>
        </w:rPr>
      </w:pPr>
      <w:r w:rsidRPr="00123083">
        <w:rPr>
          <w:rFonts w:asciiTheme="minorHAnsi" w:hAnsiTheme="minorHAnsi" w:cstheme="minorHAnsi"/>
          <w:sz w:val="22"/>
          <w:szCs w:val="22"/>
        </w:rPr>
        <w:t>Az év folyamán megszüntetett ellátások:</w:t>
      </w:r>
      <w:r w:rsidRPr="00123083">
        <w:rPr>
          <w:rFonts w:asciiTheme="minorHAnsi" w:hAnsiTheme="minorHAnsi" w:cstheme="minorHAnsi"/>
          <w:sz w:val="22"/>
          <w:szCs w:val="22"/>
        </w:rPr>
        <w:tab/>
      </w:r>
      <w:r w:rsidRPr="00123083">
        <w:rPr>
          <w:rFonts w:asciiTheme="minorHAnsi" w:hAnsiTheme="minorHAnsi" w:cstheme="minorHAnsi"/>
          <w:sz w:val="22"/>
          <w:szCs w:val="22"/>
        </w:rPr>
        <w:tab/>
      </w:r>
      <w:r w:rsidRPr="00123083">
        <w:rPr>
          <w:rFonts w:asciiTheme="minorHAnsi" w:hAnsiTheme="minorHAnsi" w:cstheme="minorHAnsi"/>
          <w:sz w:val="22"/>
          <w:szCs w:val="22"/>
        </w:rPr>
        <w:tab/>
      </w:r>
      <w:r w:rsidRPr="00123083">
        <w:rPr>
          <w:rFonts w:asciiTheme="minorHAnsi" w:hAnsiTheme="minorHAnsi" w:cstheme="minorHAnsi"/>
          <w:sz w:val="22"/>
          <w:szCs w:val="22"/>
        </w:rPr>
        <w:tab/>
        <w:t>18 fő</w:t>
      </w:r>
    </w:p>
    <w:p w14:paraId="63EB2D5F" w14:textId="77777777" w:rsidR="00123083" w:rsidRPr="00123083" w:rsidRDefault="00123083" w:rsidP="00AD56A4">
      <w:pPr>
        <w:jc w:val="both"/>
        <w:rPr>
          <w:rFonts w:asciiTheme="minorHAnsi" w:eastAsia="Batang" w:hAnsiTheme="minorHAnsi" w:cstheme="minorHAnsi"/>
          <w:sz w:val="22"/>
          <w:szCs w:val="22"/>
        </w:rPr>
      </w:pPr>
      <w:r w:rsidRPr="00123083">
        <w:rPr>
          <w:rFonts w:asciiTheme="minorHAnsi" w:eastAsia="Batang" w:hAnsiTheme="minorHAnsi" w:cstheme="minorHAnsi"/>
          <w:bCs/>
          <w:sz w:val="22"/>
          <w:szCs w:val="22"/>
        </w:rPr>
        <w:t>A szolgálat feladatmutatója 2022-ben</w:t>
      </w:r>
      <w:r w:rsidRPr="00C94230">
        <w:rPr>
          <w:rFonts w:asciiTheme="minorHAnsi" w:eastAsia="Batang" w:hAnsiTheme="minorHAnsi" w:cstheme="minorHAnsi"/>
          <w:bCs/>
          <w:sz w:val="22"/>
          <w:szCs w:val="22"/>
        </w:rPr>
        <w:t>: 6908 feladategység</w:t>
      </w:r>
    </w:p>
    <w:p w14:paraId="5CA33571" w14:textId="6E7A5B53" w:rsidR="00123083" w:rsidRDefault="00123083" w:rsidP="00AD56A4">
      <w:pPr>
        <w:tabs>
          <w:tab w:val="left" w:pos="0"/>
        </w:tabs>
        <w:jc w:val="both"/>
        <w:rPr>
          <w:rFonts w:asciiTheme="minorHAnsi" w:hAnsiTheme="minorHAnsi" w:cstheme="minorHAnsi"/>
          <w:sz w:val="22"/>
          <w:szCs w:val="22"/>
        </w:rPr>
      </w:pPr>
      <w:r w:rsidRPr="00C94230">
        <w:rPr>
          <w:rFonts w:asciiTheme="minorHAnsi" w:hAnsiTheme="minorHAnsi" w:cstheme="minorHAnsi"/>
          <w:sz w:val="22"/>
          <w:szCs w:val="22"/>
        </w:rPr>
        <w:t>Szociális rászorultság alapján:</w:t>
      </w:r>
      <w:r w:rsidRPr="00123083">
        <w:rPr>
          <w:rFonts w:asciiTheme="minorHAnsi" w:hAnsiTheme="minorHAnsi" w:cstheme="minorHAnsi"/>
          <w:b/>
          <w:bCs/>
          <w:sz w:val="22"/>
          <w:szCs w:val="22"/>
        </w:rPr>
        <w:t xml:space="preserve"> </w:t>
      </w:r>
      <w:r w:rsidR="00C94230">
        <w:rPr>
          <w:rFonts w:asciiTheme="minorHAnsi" w:hAnsiTheme="minorHAnsi" w:cstheme="minorHAnsi"/>
          <w:sz w:val="22"/>
          <w:szCs w:val="22"/>
        </w:rPr>
        <w:t>j</w:t>
      </w:r>
      <w:r w:rsidRPr="00123083">
        <w:rPr>
          <w:rFonts w:asciiTheme="minorHAnsi" w:hAnsiTheme="minorHAnsi" w:cstheme="minorHAnsi"/>
          <w:sz w:val="22"/>
          <w:szCs w:val="22"/>
        </w:rPr>
        <w:t>ogszabály alapján szociálisan rászorult 56 fő</w:t>
      </w:r>
      <w:bookmarkStart w:id="65" w:name="bookmark8"/>
    </w:p>
    <w:p w14:paraId="6C20D059" w14:textId="77777777" w:rsidR="00ED58A6" w:rsidRPr="006B4616" w:rsidRDefault="00ED58A6" w:rsidP="00AD56A4">
      <w:pPr>
        <w:tabs>
          <w:tab w:val="left" w:pos="0"/>
        </w:tabs>
        <w:jc w:val="both"/>
        <w:rPr>
          <w:rFonts w:asciiTheme="minorHAnsi" w:hAnsiTheme="minorHAnsi" w:cstheme="minorHAnsi"/>
          <w:sz w:val="22"/>
          <w:szCs w:val="22"/>
        </w:rPr>
      </w:pPr>
    </w:p>
    <w:p w14:paraId="4528F402" w14:textId="006A34AB" w:rsidR="00A50410" w:rsidRPr="00ED58A6" w:rsidRDefault="00A50410" w:rsidP="00AD56A4">
      <w:pPr>
        <w:tabs>
          <w:tab w:val="left" w:pos="975"/>
        </w:tabs>
        <w:jc w:val="both"/>
        <w:rPr>
          <w:rFonts w:asciiTheme="minorHAnsi" w:hAnsiTheme="minorHAnsi" w:cstheme="minorHAnsi"/>
          <w:b/>
          <w:bCs/>
          <w:sz w:val="22"/>
          <w:szCs w:val="22"/>
          <w:u w:val="single"/>
          <w:lang w:bidi="hu-HU"/>
        </w:rPr>
      </w:pPr>
      <w:r w:rsidRPr="00ED58A6">
        <w:rPr>
          <w:rFonts w:asciiTheme="minorHAnsi" w:hAnsiTheme="minorHAnsi" w:cstheme="minorHAnsi"/>
          <w:b/>
          <w:bCs/>
          <w:sz w:val="22"/>
          <w:szCs w:val="22"/>
          <w:u w:val="single"/>
          <w:lang w:bidi="hu-HU"/>
        </w:rPr>
        <w:t>A Támogató Szolgál</w:t>
      </w:r>
      <w:bookmarkEnd w:id="65"/>
      <w:r w:rsidR="00123083" w:rsidRPr="00ED58A6">
        <w:rPr>
          <w:rFonts w:asciiTheme="minorHAnsi" w:hAnsiTheme="minorHAnsi" w:cstheme="minorHAnsi"/>
          <w:b/>
          <w:bCs/>
          <w:sz w:val="22"/>
          <w:szCs w:val="22"/>
          <w:u w:val="single"/>
          <w:lang w:bidi="hu-HU"/>
        </w:rPr>
        <w:t>at</w:t>
      </w:r>
      <w:r w:rsidRPr="00ED58A6">
        <w:rPr>
          <w:rFonts w:asciiTheme="minorHAnsi" w:hAnsiTheme="minorHAnsi" w:cstheme="minorHAnsi"/>
          <w:b/>
          <w:bCs/>
          <w:sz w:val="22"/>
          <w:szCs w:val="22"/>
          <w:u w:val="single"/>
          <w:lang w:bidi="hu-HU"/>
        </w:rPr>
        <w:t xml:space="preserve"> által biztosított szolgáltatások</w:t>
      </w:r>
    </w:p>
    <w:p w14:paraId="4F25D295" w14:textId="77777777" w:rsidR="00A50410" w:rsidRPr="00001123" w:rsidRDefault="00A50410" w:rsidP="00AD56A4">
      <w:pPr>
        <w:tabs>
          <w:tab w:val="left" w:pos="975"/>
        </w:tabs>
        <w:jc w:val="both"/>
        <w:rPr>
          <w:rFonts w:asciiTheme="minorHAnsi" w:hAnsiTheme="minorHAnsi" w:cstheme="minorHAnsi"/>
          <w:b/>
          <w:bCs/>
          <w:sz w:val="22"/>
          <w:szCs w:val="22"/>
          <w:lang w:bidi="hu-HU"/>
        </w:rPr>
      </w:pPr>
    </w:p>
    <w:p w14:paraId="0FEA31FA" w14:textId="77777777" w:rsidR="00123083" w:rsidRPr="00123083" w:rsidRDefault="00123083" w:rsidP="00AD56A4">
      <w:pPr>
        <w:tabs>
          <w:tab w:val="left" w:pos="975"/>
        </w:tabs>
        <w:jc w:val="both"/>
        <w:rPr>
          <w:rFonts w:asciiTheme="minorHAnsi" w:hAnsiTheme="minorHAnsi" w:cstheme="minorHAnsi"/>
          <w:sz w:val="22"/>
          <w:szCs w:val="22"/>
          <w:lang w:bidi="hu-HU"/>
        </w:rPr>
      </w:pPr>
      <w:r w:rsidRPr="00123083">
        <w:rPr>
          <w:rFonts w:asciiTheme="minorHAnsi" w:hAnsiTheme="minorHAnsi" w:cstheme="minorHAnsi"/>
          <w:sz w:val="22"/>
          <w:szCs w:val="22"/>
          <w:lang w:bidi="hu-HU"/>
        </w:rPr>
        <w:t>2022. év folyamán 56 fő igényelte a szolgáltatásokat. Ebből szociálisan rászorult (olyan súlyosan fogyatékos személy, aki rendelkezik fogyatékossági támogatással vagy emelt összegű családi pótlékkal) 56 fő. Szállítást 53 fő, közülük szállításhoz kapcsolódó személyi segítést 10 fő, személyi segítést 17 fő vett igénybe. Információs szolgáltatást 11 fő, segédeszköz kölcsönzést 14 fő igényelt.</w:t>
      </w:r>
    </w:p>
    <w:p w14:paraId="268C0024" w14:textId="77777777" w:rsidR="00123083" w:rsidRPr="00123083" w:rsidRDefault="00123083" w:rsidP="00AD56A4">
      <w:pPr>
        <w:tabs>
          <w:tab w:val="left" w:pos="975"/>
        </w:tabs>
        <w:jc w:val="both"/>
        <w:rPr>
          <w:rFonts w:asciiTheme="minorHAnsi" w:hAnsiTheme="minorHAnsi" w:cstheme="minorHAnsi"/>
          <w:sz w:val="22"/>
          <w:szCs w:val="22"/>
          <w:lang w:bidi="hu-HU"/>
        </w:rPr>
      </w:pPr>
    </w:p>
    <w:p w14:paraId="63EE2105" w14:textId="77777777" w:rsidR="00123083" w:rsidRPr="00123083" w:rsidRDefault="00123083" w:rsidP="00AD56A4">
      <w:pPr>
        <w:tabs>
          <w:tab w:val="left" w:pos="975"/>
        </w:tabs>
        <w:jc w:val="both"/>
        <w:rPr>
          <w:rFonts w:asciiTheme="minorHAnsi" w:hAnsiTheme="minorHAnsi" w:cstheme="minorHAnsi"/>
          <w:b/>
          <w:bCs/>
          <w:iCs/>
          <w:sz w:val="22"/>
          <w:szCs w:val="22"/>
          <w:lang w:bidi="hu-HU"/>
        </w:rPr>
      </w:pPr>
      <w:r w:rsidRPr="00123083">
        <w:rPr>
          <w:rFonts w:asciiTheme="minorHAnsi" w:hAnsiTheme="minorHAnsi" w:cstheme="minorHAnsi"/>
          <w:b/>
          <w:bCs/>
          <w:iCs/>
          <w:sz w:val="22"/>
          <w:szCs w:val="22"/>
          <w:lang w:bidi="hu-HU"/>
        </w:rPr>
        <w:t>Információs szolgáltatás</w:t>
      </w:r>
    </w:p>
    <w:p w14:paraId="58ED6802" w14:textId="2F1F3B80" w:rsidR="00123083" w:rsidRDefault="00123083" w:rsidP="00AD56A4">
      <w:pPr>
        <w:tabs>
          <w:tab w:val="left" w:pos="975"/>
        </w:tabs>
        <w:jc w:val="both"/>
        <w:rPr>
          <w:rFonts w:asciiTheme="minorHAnsi" w:hAnsiTheme="minorHAnsi" w:cstheme="minorHAnsi"/>
          <w:sz w:val="22"/>
          <w:szCs w:val="22"/>
          <w:lang w:bidi="hu-HU"/>
        </w:rPr>
      </w:pPr>
      <w:r w:rsidRPr="00123083">
        <w:rPr>
          <w:rFonts w:asciiTheme="minorHAnsi" w:hAnsiTheme="minorHAnsi" w:cstheme="minorHAnsi"/>
          <w:sz w:val="22"/>
          <w:szCs w:val="22"/>
          <w:lang w:bidi="hu-HU"/>
        </w:rPr>
        <w:t>A fogyatékos emberek társadalmi integrációjának egyik alapfeltétele a fizikai- és infó-kommunikációs akadálymentesítés, azaz a fogyatékos emberek számára biztosítani kell, hogy a többségi társadalom tagjaival azonos módon igénybe tudják venni a közszolgáltatásokat, hozzáférjenek minden szolgáltatáshoz és információhoz.</w:t>
      </w:r>
      <w:r w:rsidR="006B4616">
        <w:rPr>
          <w:rFonts w:asciiTheme="minorHAnsi" w:hAnsiTheme="minorHAnsi" w:cstheme="minorHAnsi"/>
          <w:sz w:val="22"/>
          <w:szCs w:val="22"/>
          <w:lang w:bidi="hu-HU"/>
        </w:rPr>
        <w:t xml:space="preserve"> </w:t>
      </w:r>
      <w:r w:rsidRPr="00123083">
        <w:rPr>
          <w:rFonts w:asciiTheme="minorHAnsi" w:hAnsiTheme="minorHAnsi" w:cstheme="minorHAnsi"/>
          <w:sz w:val="22"/>
          <w:szCs w:val="22"/>
          <w:lang w:bidi="hu-HU"/>
        </w:rPr>
        <w:t xml:space="preserve">A szolgálat információt nyújt a fogyatékos embereket érintő eseményekről, programokról, tájékoztatást ad a problémájuk megoldásához igénybe vehető, őket megillető támogatások, szolgáltatások létéről, tartalmáról, hozzájutásuk módjáról, feltételeiről. Az információt kérők általában szociális ellátások, szolgáltatások felől érdeklődnek. </w:t>
      </w:r>
    </w:p>
    <w:p w14:paraId="48F5C24E" w14:textId="77777777" w:rsidR="006B4616" w:rsidRPr="00123083" w:rsidRDefault="006B4616" w:rsidP="00AD56A4">
      <w:pPr>
        <w:tabs>
          <w:tab w:val="left" w:pos="975"/>
        </w:tabs>
        <w:jc w:val="both"/>
        <w:rPr>
          <w:rFonts w:asciiTheme="minorHAnsi" w:hAnsiTheme="minorHAnsi" w:cstheme="minorHAnsi"/>
          <w:sz w:val="22"/>
          <w:szCs w:val="22"/>
          <w:lang w:bidi="hu-HU"/>
        </w:rPr>
      </w:pPr>
    </w:p>
    <w:p w14:paraId="26BC0D4A" w14:textId="77777777" w:rsidR="00123083" w:rsidRPr="00123083" w:rsidRDefault="00123083" w:rsidP="00AD56A4">
      <w:pPr>
        <w:tabs>
          <w:tab w:val="left" w:pos="975"/>
        </w:tabs>
        <w:jc w:val="both"/>
        <w:rPr>
          <w:rFonts w:asciiTheme="minorHAnsi" w:hAnsiTheme="minorHAnsi" w:cstheme="minorHAnsi"/>
          <w:sz w:val="22"/>
          <w:szCs w:val="22"/>
          <w:lang w:bidi="hu-HU"/>
        </w:rPr>
      </w:pPr>
      <w:r w:rsidRPr="00123083">
        <w:rPr>
          <w:rFonts w:asciiTheme="minorHAnsi" w:hAnsiTheme="minorHAnsi" w:cstheme="minorHAnsi"/>
          <w:sz w:val="22"/>
          <w:szCs w:val="22"/>
          <w:lang w:bidi="hu-HU"/>
        </w:rPr>
        <w:t>Az információnyújtás formái:</w:t>
      </w:r>
    </w:p>
    <w:p w14:paraId="17568D54" w14:textId="77777777" w:rsidR="00123083" w:rsidRPr="00123083" w:rsidRDefault="00123083" w:rsidP="00AD56A4">
      <w:pPr>
        <w:numPr>
          <w:ilvl w:val="0"/>
          <w:numId w:val="73"/>
        </w:numPr>
        <w:tabs>
          <w:tab w:val="left" w:pos="975"/>
        </w:tabs>
        <w:jc w:val="both"/>
        <w:rPr>
          <w:rFonts w:asciiTheme="minorHAnsi" w:hAnsiTheme="minorHAnsi" w:cstheme="minorHAnsi"/>
          <w:sz w:val="22"/>
          <w:szCs w:val="22"/>
          <w:lang w:bidi="hu-HU"/>
        </w:rPr>
      </w:pPr>
      <w:r w:rsidRPr="00123083">
        <w:rPr>
          <w:rFonts w:asciiTheme="minorHAnsi" w:hAnsiTheme="minorHAnsi" w:cstheme="minorHAnsi"/>
          <w:sz w:val="22"/>
          <w:szCs w:val="22"/>
          <w:lang w:bidi="hu-HU"/>
        </w:rPr>
        <w:t>személyes formában</w:t>
      </w:r>
    </w:p>
    <w:p w14:paraId="6E7880E4" w14:textId="77777777" w:rsidR="00123083" w:rsidRPr="00123083" w:rsidRDefault="00123083" w:rsidP="00AD56A4">
      <w:pPr>
        <w:numPr>
          <w:ilvl w:val="0"/>
          <w:numId w:val="73"/>
        </w:numPr>
        <w:tabs>
          <w:tab w:val="left" w:pos="975"/>
        </w:tabs>
        <w:jc w:val="both"/>
        <w:rPr>
          <w:rFonts w:asciiTheme="minorHAnsi" w:hAnsiTheme="minorHAnsi" w:cstheme="minorHAnsi"/>
          <w:sz w:val="22"/>
          <w:szCs w:val="22"/>
          <w:lang w:bidi="hu-HU"/>
        </w:rPr>
      </w:pPr>
      <w:r w:rsidRPr="00123083">
        <w:rPr>
          <w:rFonts w:asciiTheme="minorHAnsi" w:hAnsiTheme="minorHAnsi" w:cstheme="minorHAnsi"/>
          <w:sz w:val="22"/>
          <w:szCs w:val="22"/>
          <w:lang w:bidi="hu-HU"/>
        </w:rPr>
        <w:t>telefonon keresztül,</w:t>
      </w:r>
    </w:p>
    <w:p w14:paraId="1FF59F92" w14:textId="77777777" w:rsidR="00123083" w:rsidRDefault="00123083" w:rsidP="00AD56A4">
      <w:pPr>
        <w:numPr>
          <w:ilvl w:val="0"/>
          <w:numId w:val="73"/>
        </w:numPr>
        <w:tabs>
          <w:tab w:val="left" w:pos="975"/>
        </w:tabs>
        <w:jc w:val="both"/>
        <w:rPr>
          <w:rFonts w:asciiTheme="minorHAnsi" w:hAnsiTheme="minorHAnsi" w:cstheme="minorHAnsi"/>
          <w:sz w:val="22"/>
          <w:szCs w:val="22"/>
          <w:lang w:bidi="hu-HU"/>
        </w:rPr>
      </w:pPr>
      <w:r w:rsidRPr="00123083">
        <w:rPr>
          <w:rFonts w:asciiTheme="minorHAnsi" w:hAnsiTheme="minorHAnsi" w:cstheme="minorHAnsi"/>
          <w:sz w:val="22"/>
          <w:szCs w:val="22"/>
          <w:lang w:bidi="hu-HU"/>
        </w:rPr>
        <w:t>e-mailben.</w:t>
      </w:r>
    </w:p>
    <w:p w14:paraId="0E896572" w14:textId="77777777" w:rsidR="006B4616" w:rsidRPr="00123083" w:rsidRDefault="006B4616" w:rsidP="00AD56A4">
      <w:pPr>
        <w:tabs>
          <w:tab w:val="left" w:pos="975"/>
        </w:tabs>
        <w:ind w:left="720"/>
        <w:jc w:val="both"/>
        <w:rPr>
          <w:rFonts w:asciiTheme="minorHAnsi" w:hAnsiTheme="minorHAnsi" w:cstheme="minorHAnsi"/>
          <w:sz w:val="22"/>
          <w:szCs w:val="22"/>
          <w:lang w:bidi="hu-HU"/>
        </w:rPr>
      </w:pPr>
    </w:p>
    <w:p w14:paraId="2CF75784" w14:textId="77777777" w:rsidR="00123083" w:rsidRDefault="00123083" w:rsidP="00AD56A4">
      <w:pPr>
        <w:tabs>
          <w:tab w:val="left" w:pos="975"/>
        </w:tabs>
        <w:jc w:val="both"/>
        <w:rPr>
          <w:rFonts w:asciiTheme="minorHAnsi" w:hAnsiTheme="minorHAnsi" w:cstheme="minorHAnsi"/>
          <w:sz w:val="22"/>
          <w:szCs w:val="22"/>
          <w:lang w:bidi="hu-HU"/>
        </w:rPr>
      </w:pPr>
      <w:r w:rsidRPr="00123083">
        <w:rPr>
          <w:rFonts w:asciiTheme="minorHAnsi" w:hAnsiTheme="minorHAnsi" w:cstheme="minorHAnsi"/>
          <w:sz w:val="22"/>
          <w:szCs w:val="22"/>
          <w:lang w:bidi="hu-HU"/>
        </w:rPr>
        <w:t>A szolgálat információt nyújt a fogyatékos embereket érintő eseményekről, szolgáltatásokról, juttatásokról a rendelkezésre álló és folyamatosan frissített és bővített adatbázisból. Az év folyamán elindult a szolgálat Facebook oldala is, melyen a szociális szolgáltatásokkal, ellátásokkal kapcsolatos friss információk kerülnek közlésre.</w:t>
      </w:r>
    </w:p>
    <w:p w14:paraId="2E656E90" w14:textId="77777777" w:rsidR="00123083" w:rsidRPr="00123083" w:rsidRDefault="00123083" w:rsidP="00AD56A4">
      <w:pPr>
        <w:tabs>
          <w:tab w:val="left" w:pos="975"/>
        </w:tabs>
        <w:jc w:val="both"/>
        <w:rPr>
          <w:rFonts w:asciiTheme="minorHAnsi" w:hAnsiTheme="minorHAnsi" w:cstheme="minorHAnsi"/>
          <w:sz w:val="22"/>
          <w:szCs w:val="22"/>
          <w:lang w:bidi="hu-HU"/>
        </w:rPr>
      </w:pPr>
    </w:p>
    <w:p w14:paraId="27E534A0" w14:textId="77777777" w:rsidR="00123083" w:rsidRPr="00123083" w:rsidRDefault="00123083" w:rsidP="00AD56A4">
      <w:pPr>
        <w:tabs>
          <w:tab w:val="left" w:pos="975"/>
        </w:tabs>
        <w:jc w:val="both"/>
        <w:rPr>
          <w:rFonts w:asciiTheme="minorHAnsi" w:hAnsiTheme="minorHAnsi" w:cstheme="minorHAnsi"/>
          <w:b/>
          <w:bCs/>
          <w:sz w:val="22"/>
          <w:szCs w:val="22"/>
          <w:lang w:bidi="hu-HU"/>
        </w:rPr>
      </w:pPr>
      <w:r w:rsidRPr="00123083">
        <w:rPr>
          <w:rFonts w:asciiTheme="minorHAnsi" w:hAnsiTheme="minorHAnsi" w:cstheme="minorHAnsi"/>
          <w:b/>
          <w:bCs/>
          <w:sz w:val="22"/>
          <w:szCs w:val="22"/>
          <w:lang w:bidi="hu-HU"/>
        </w:rPr>
        <w:t>Tanácsadás</w:t>
      </w:r>
    </w:p>
    <w:p w14:paraId="1F20B784" w14:textId="77777777" w:rsidR="00123083" w:rsidRDefault="00123083" w:rsidP="00AD56A4">
      <w:pPr>
        <w:tabs>
          <w:tab w:val="left" w:pos="975"/>
        </w:tabs>
        <w:jc w:val="both"/>
        <w:rPr>
          <w:rFonts w:asciiTheme="minorHAnsi" w:hAnsiTheme="minorHAnsi" w:cstheme="minorHAnsi"/>
          <w:sz w:val="22"/>
          <w:szCs w:val="22"/>
          <w:lang w:bidi="hu-HU"/>
        </w:rPr>
      </w:pPr>
      <w:r w:rsidRPr="00123083">
        <w:rPr>
          <w:rFonts w:asciiTheme="minorHAnsi" w:hAnsiTheme="minorHAnsi" w:cstheme="minorHAnsi"/>
          <w:sz w:val="22"/>
          <w:szCs w:val="22"/>
          <w:lang w:bidi="hu-HU"/>
        </w:rPr>
        <w:t>A tanácsadást igénybe vehetik a fogyatékos személyek, a környezetükben élő személyek, családtagjaik, speciális esetben a velük kapcsolatban álló csoportok, szervezetek is.</w:t>
      </w:r>
    </w:p>
    <w:p w14:paraId="161C0640" w14:textId="77777777" w:rsidR="006B4616" w:rsidRPr="00123083" w:rsidRDefault="006B4616" w:rsidP="00AD56A4">
      <w:pPr>
        <w:tabs>
          <w:tab w:val="left" w:pos="975"/>
        </w:tabs>
        <w:jc w:val="both"/>
        <w:rPr>
          <w:rFonts w:asciiTheme="minorHAnsi" w:hAnsiTheme="minorHAnsi" w:cstheme="minorHAnsi"/>
          <w:sz w:val="22"/>
          <w:szCs w:val="22"/>
          <w:lang w:bidi="hu-HU"/>
        </w:rPr>
      </w:pPr>
    </w:p>
    <w:p w14:paraId="452D112E" w14:textId="77777777" w:rsidR="00123083" w:rsidRPr="00123083" w:rsidRDefault="00123083" w:rsidP="00AD56A4">
      <w:pPr>
        <w:tabs>
          <w:tab w:val="left" w:pos="975"/>
        </w:tabs>
        <w:jc w:val="both"/>
        <w:rPr>
          <w:rFonts w:asciiTheme="minorHAnsi" w:hAnsiTheme="minorHAnsi" w:cstheme="minorHAnsi"/>
          <w:sz w:val="22"/>
          <w:szCs w:val="22"/>
          <w:lang w:bidi="hu-HU"/>
        </w:rPr>
      </w:pPr>
      <w:r w:rsidRPr="00123083">
        <w:rPr>
          <w:rFonts w:asciiTheme="minorHAnsi" w:hAnsiTheme="minorHAnsi" w:cstheme="minorHAnsi"/>
          <w:sz w:val="22"/>
          <w:szCs w:val="22"/>
          <w:lang w:bidi="hu-HU"/>
        </w:rPr>
        <w:t xml:space="preserve">A tanácsadás formája lehet: </w:t>
      </w:r>
    </w:p>
    <w:p w14:paraId="6CF8DD76" w14:textId="77777777" w:rsidR="00123083" w:rsidRPr="00123083" w:rsidRDefault="00123083" w:rsidP="00AD56A4">
      <w:pPr>
        <w:numPr>
          <w:ilvl w:val="0"/>
          <w:numId w:val="74"/>
        </w:numPr>
        <w:tabs>
          <w:tab w:val="left" w:pos="975"/>
        </w:tabs>
        <w:jc w:val="both"/>
        <w:rPr>
          <w:rFonts w:asciiTheme="minorHAnsi" w:hAnsiTheme="minorHAnsi" w:cstheme="minorHAnsi"/>
          <w:sz w:val="22"/>
          <w:szCs w:val="22"/>
          <w:lang w:bidi="hu-HU"/>
        </w:rPr>
      </w:pPr>
      <w:r w:rsidRPr="00123083">
        <w:rPr>
          <w:rFonts w:asciiTheme="minorHAnsi" w:hAnsiTheme="minorHAnsi" w:cstheme="minorHAnsi"/>
          <w:sz w:val="22"/>
          <w:szCs w:val="22"/>
          <w:lang w:bidi="hu-HU"/>
        </w:rPr>
        <w:t>általános információnyújtás, tájékoztatás,</w:t>
      </w:r>
    </w:p>
    <w:p w14:paraId="2254EA36" w14:textId="77777777" w:rsidR="00123083" w:rsidRPr="00123083" w:rsidRDefault="00123083" w:rsidP="00AD56A4">
      <w:pPr>
        <w:numPr>
          <w:ilvl w:val="0"/>
          <w:numId w:val="74"/>
        </w:numPr>
        <w:tabs>
          <w:tab w:val="left" w:pos="975"/>
        </w:tabs>
        <w:jc w:val="both"/>
        <w:rPr>
          <w:rFonts w:asciiTheme="minorHAnsi" w:hAnsiTheme="minorHAnsi" w:cstheme="minorHAnsi"/>
          <w:sz w:val="22"/>
          <w:szCs w:val="22"/>
          <w:lang w:bidi="hu-HU"/>
        </w:rPr>
      </w:pPr>
      <w:r w:rsidRPr="00123083">
        <w:rPr>
          <w:rFonts w:asciiTheme="minorHAnsi" w:hAnsiTheme="minorHAnsi" w:cstheme="minorHAnsi"/>
          <w:sz w:val="22"/>
          <w:szCs w:val="22"/>
          <w:lang w:bidi="hu-HU"/>
        </w:rPr>
        <w:t>speciális, célszervezetek felé történő átirányítás,</w:t>
      </w:r>
    </w:p>
    <w:p w14:paraId="2EA9D44A" w14:textId="77777777" w:rsidR="00123083" w:rsidRDefault="00123083" w:rsidP="00AD56A4">
      <w:pPr>
        <w:numPr>
          <w:ilvl w:val="0"/>
          <w:numId w:val="74"/>
        </w:numPr>
        <w:tabs>
          <w:tab w:val="left" w:pos="975"/>
        </w:tabs>
        <w:jc w:val="both"/>
        <w:rPr>
          <w:rFonts w:asciiTheme="minorHAnsi" w:hAnsiTheme="minorHAnsi" w:cstheme="minorHAnsi"/>
          <w:sz w:val="22"/>
          <w:szCs w:val="22"/>
          <w:lang w:bidi="hu-HU"/>
        </w:rPr>
      </w:pPr>
      <w:r w:rsidRPr="00123083">
        <w:rPr>
          <w:rFonts w:asciiTheme="minorHAnsi" w:hAnsiTheme="minorHAnsi" w:cstheme="minorHAnsi"/>
          <w:sz w:val="22"/>
          <w:szCs w:val="22"/>
          <w:lang w:bidi="hu-HU"/>
        </w:rPr>
        <w:t>speciális, beavatkozást igénylő esetekben megállapodás kötése után esetkezelés.</w:t>
      </w:r>
    </w:p>
    <w:p w14:paraId="4B5DFEB2" w14:textId="77777777" w:rsidR="006B4616" w:rsidRPr="00123083" w:rsidRDefault="006B4616" w:rsidP="00AD56A4">
      <w:pPr>
        <w:tabs>
          <w:tab w:val="left" w:pos="975"/>
        </w:tabs>
        <w:ind w:left="720"/>
        <w:jc w:val="both"/>
        <w:rPr>
          <w:rFonts w:asciiTheme="minorHAnsi" w:hAnsiTheme="minorHAnsi" w:cstheme="minorHAnsi"/>
          <w:sz w:val="22"/>
          <w:szCs w:val="22"/>
          <w:lang w:bidi="hu-HU"/>
        </w:rPr>
      </w:pPr>
    </w:p>
    <w:p w14:paraId="4441D6FA" w14:textId="6EA5DC25" w:rsidR="00123083" w:rsidRPr="00123083" w:rsidRDefault="00123083" w:rsidP="00AD56A4">
      <w:pPr>
        <w:tabs>
          <w:tab w:val="left" w:pos="975"/>
        </w:tabs>
        <w:jc w:val="both"/>
        <w:rPr>
          <w:rFonts w:asciiTheme="minorHAnsi" w:hAnsiTheme="minorHAnsi" w:cstheme="minorHAnsi"/>
          <w:sz w:val="22"/>
          <w:szCs w:val="22"/>
          <w:lang w:bidi="hu-HU"/>
        </w:rPr>
      </w:pPr>
      <w:r w:rsidRPr="00123083">
        <w:rPr>
          <w:rFonts w:asciiTheme="minorHAnsi" w:hAnsiTheme="minorHAnsi" w:cstheme="minorHAnsi"/>
          <w:sz w:val="22"/>
          <w:szCs w:val="22"/>
          <w:lang w:bidi="hu-HU"/>
        </w:rPr>
        <w:t>A tanácsadás</w:t>
      </w:r>
      <w:r>
        <w:rPr>
          <w:rFonts w:asciiTheme="minorHAnsi" w:hAnsiTheme="minorHAnsi" w:cstheme="minorHAnsi"/>
          <w:sz w:val="22"/>
          <w:szCs w:val="22"/>
          <w:lang w:bidi="hu-HU"/>
        </w:rPr>
        <w:t xml:space="preserve"> </w:t>
      </w:r>
      <w:r w:rsidRPr="00123083">
        <w:rPr>
          <w:rFonts w:asciiTheme="minorHAnsi" w:hAnsiTheme="minorHAnsi" w:cstheme="minorHAnsi"/>
          <w:sz w:val="22"/>
          <w:szCs w:val="22"/>
          <w:lang w:bidi="hu-HU"/>
        </w:rPr>
        <w:t xml:space="preserve">mindig közvetlen, személyes kontaktusban történik. Az ügyfelek elsősorban egy-egy konkrét probléma rendezésében kértek tanácsot a szolgálat munkatársától. A közvetlen </w:t>
      </w:r>
      <w:r w:rsidRPr="00123083">
        <w:rPr>
          <w:rFonts w:asciiTheme="minorHAnsi" w:hAnsiTheme="minorHAnsi" w:cstheme="minorHAnsi"/>
          <w:sz w:val="22"/>
          <w:szCs w:val="22"/>
          <w:lang w:bidi="hu-HU"/>
        </w:rPr>
        <w:lastRenderedPageBreak/>
        <w:t>környezetükben, családban fellelhető lehetséges természetes támaszaikkal való kapcsolat javításával rendeződik a problémák jelentős része. Az erőforrások feltárásával, szükség esetén megfelelő szakemberrel való kapcsolatfelvételben nyújt segítséget a szolgálat</w:t>
      </w:r>
    </w:p>
    <w:p w14:paraId="2CE10239" w14:textId="24B49A1C" w:rsidR="00123083" w:rsidRPr="00123083" w:rsidRDefault="00123083" w:rsidP="00AD56A4">
      <w:pPr>
        <w:tabs>
          <w:tab w:val="left" w:pos="975"/>
        </w:tabs>
        <w:jc w:val="both"/>
        <w:rPr>
          <w:rFonts w:asciiTheme="minorHAnsi" w:hAnsiTheme="minorHAnsi" w:cstheme="minorHAnsi"/>
          <w:sz w:val="22"/>
          <w:szCs w:val="22"/>
          <w:lang w:bidi="hu-HU"/>
        </w:rPr>
      </w:pPr>
    </w:p>
    <w:p w14:paraId="4F1F1089" w14:textId="77777777" w:rsidR="00123083" w:rsidRPr="00123083" w:rsidRDefault="00123083" w:rsidP="00AD56A4">
      <w:pPr>
        <w:tabs>
          <w:tab w:val="left" w:pos="975"/>
        </w:tabs>
        <w:jc w:val="both"/>
        <w:rPr>
          <w:rFonts w:asciiTheme="minorHAnsi" w:hAnsiTheme="minorHAnsi" w:cstheme="minorHAnsi"/>
          <w:b/>
          <w:bCs/>
          <w:sz w:val="22"/>
          <w:szCs w:val="22"/>
          <w:lang w:bidi="hu-HU"/>
        </w:rPr>
      </w:pPr>
      <w:r w:rsidRPr="00123083">
        <w:rPr>
          <w:rFonts w:asciiTheme="minorHAnsi" w:hAnsiTheme="minorHAnsi" w:cstheme="minorHAnsi"/>
          <w:b/>
          <w:bCs/>
          <w:sz w:val="22"/>
          <w:szCs w:val="22"/>
          <w:lang w:bidi="hu-HU"/>
        </w:rPr>
        <w:t xml:space="preserve">Ügyintézés </w:t>
      </w:r>
    </w:p>
    <w:p w14:paraId="75CA2AB6" w14:textId="4E0CAC20" w:rsidR="00123083" w:rsidRPr="00123083" w:rsidRDefault="00123083" w:rsidP="00AD56A4">
      <w:pPr>
        <w:tabs>
          <w:tab w:val="left" w:pos="975"/>
        </w:tabs>
        <w:jc w:val="both"/>
        <w:rPr>
          <w:rFonts w:asciiTheme="minorHAnsi" w:hAnsiTheme="minorHAnsi" w:cstheme="minorHAnsi"/>
          <w:sz w:val="22"/>
          <w:szCs w:val="22"/>
          <w:lang w:bidi="hu-HU"/>
        </w:rPr>
      </w:pPr>
      <w:r w:rsidRPr="00123083">
        <w:rPr>
          <w:rFonts w:asciiTheme="minorHAnsi" w:hAnsiTheme="minorHAnsi" w:cstheme="minorHAnsi"/>
          <w:sz w:val="22"/>
          <w:szCs w:val="22"/>
          <w:lang w:bidi="hu-HU"/>
        </w:rPr>
        <w:t>Az információs szolgáltatások és a személyi segítés közös területe, mely során a problémamegoldás folyamatában a személyi segítő akár az ügyféllel együtt, vagy akár annak meghatalmazása alapján önállóan jár el. Legtöbb ügyintézést egészségügyi, szociális ellátások, támogatások ügyében történik (pl. vizsgálati időpont egyeztetés, parkolási kártya, szociális bérlakás iránti kérelem, segély kérelem, fogyatékossági támogatás ügyintézés, hivatali időpontfoglaláso</w:t>
      </w:r>
      <w:r w:rsidR="00E56B56">
        <w:rPr>
          <w:rFonts w:asciiTheme="minorHAnsi" w:hAnsiTheme="minorHAnsi" w:cstheme="minorHAnsi"/>
          <w:sz w:val="22"/>
          <w:szCs w:val="22"/>
          <w:lang w:bidi="hu-HU"/>
        </w:rPr>
        <w:t>k</w:t>
      </w:r>
      <w:r w:rsidRPr="00123083">
        <w:rPr>
          <w:rFonts w:asciiTheme="minorHAnsi" w:hAnsiTheme="minorHAnsi" w:cstheme="minorHAnsi"/>
          <w:sz w:val="22"/>
          <w:szCs w:val="22"/>
          <w:lang w:bidi="hu-HU"/>
        </w:rPr>
        <w:t>)</w:t>
      </w:r>
    </w:p>
    <w:p w14:paraId="67D58B3D" w14:textId="77777777" w:rsidR="00123083" w:rsidRPr="00123083" w:rsidRDefault="00123083" w:rsidP="00AD56A4">
      <w:pPr>
        <w:tabs>
          <w:tab w:val="left" w:pos="975"/>
        </w:tabs>
        <w:jc w:val="both"/>
        <w:rPr>
          <w:rFonts w:asciiTheme="minorHAnsi" w:hAnsiTheme="minorHAnsi" w:cstheme="minorHAnsi"/>
          <w:b/>
          <w:bCs/>
          <w:i/>
          <w:iCs/>
          <w:sz w:val="22"/>
          <w:szCs w:val="22"/>
          <w:lang w:bidi="hu-HU"/>
        </w:rPr>
      </w:pPr>
    </w:p>
    <w:p w14:paraId="064B9E92" w14:textId="77777777" w:rsidR="00123083" w:rsidRPr="00123083" w:rsidRDefault="00123083" w:rsidP="00AD56A4">
      <w:pPr>
        <w:tabs>
          <w:tab w:val="left" w:pos="975"/>
        </w:tabs>
        <w:jc w:val="both"/>
        <w:rPr>
          <w:rFonts w:asciiTheme="minorHAnsi" w:hAnsiTheme="minorHAnsi" w:cstheme="minorHAnsi"/>
          <w:b/>
          <w:bCs/>
          <w:sz w:val="22"/>
          <w:szCs w:val="22"/>
          <w:lang w:bidi="hu-HU"/>
        </w:rPr>
      </w:pPr>
      <w:r w:rsidRPr="00123083">
        <w:rPr>
          <w:rFonts w:asciiTheme="minorHAnsi" w:hAnsiTheme="minorHAnsi" w:cstheme="minorHAnsi"/>
          <w:b/>
          <w:bCs/>
          <w:sz w:val="22"/>
          <w:szCs w:val="22"/>
          <w:lang w:bidi="hu-HU"/>
        </w:rPr>
        <w:t>Esetkezelés</w:t>
      </w:r>
    </w:p>
    <w:p w14:paraId="1E0F00BC" w14:textId="77777777" w:rsidR="00123083" w:rsidRPr="00123083" w:rsidRDefault="00123083" w:rsidP="00AD56A4">
      <w:pPr>
        <w:tabs>
          <w:tab w:val="left" w:pos="975"/>
        </w:tabs>
        <w:jc w:val="both"/>
        <w:rPr>
          <w:rFonts w:asciiTheme="minorHAnsi" w:hAnsiTheme="minorHAnsi" w:cstheme="minorHAnsi"/>
          <w:b/>
          <w:bCs/>
          <w:sz w:val="22"/>
          <w:szCs w:val="22"/>
          <w:lang w:bidi="hu-HU"/>
        </w:rPr>
      </w:pPr>
      <w:r w:rsidRPr="00123083">
        <w:rPr>
          <w:rFonts w:asciiTheme="minorHAnsi" w:hAnsiTheme="minorHAnsi" w:cstheme="minorHAnsi"/>
          <w:sz w:val="22"/>
          <w:szCs w:val="22"/>
          <w:lang w:bidi="hu-HU"/>
        </w:rPr>
        <w:t>Az igénybe vevő szükségleteinek kielégítésére irányuló, megállapodáson, illetve együttműködésen alapuló tervszerű segítő kapcsolat. Egy vagy több szolgáltatási elem együttes vagy önálló igénybevételével jár együtt. Jellemzően hosszú távú együttműködéshez, vagy rövid, intenzív segítői kapcsolathoz kötődik.</w:t>
      </w:r>
    </w:p>
    <w:p w14:paraId="39A5704B" w14:textId="77777777" w:rsidR="00123083" w:rsidRDefault="00123083" w:rsidP="00AD56A4">
      <w:pPr>
        <w:tabs>
          <w:tab w:val="left" w:pos="975"/>
        </w:tabs>
        <w:jc w:val="both"/>
        <w:rPr>
          <w:rFonts w:asciiTheme="minorHAnsi" w:hAnsiTheme="minorHAnsi" w:cstheme="minorHAnsi"/>
          <w:sz w:val="22"/>
          <w:szCs w:val="22"/>
          <w:lang w:bidi="hu-HU"/>
        </w:rPr>
      </w:pPr>
    </w:p>
    <w:p w14:paraId="107C447C" w14:textId="0C03FCAA" w:rsidR="00123083" w:rsidRPr="00123083" w:rsidRDefault="00123083" w:rsidP="00AD56A4">
      <w:pPr>
        <w:tabs>
          <w:tab w:val="left" w:pos="975"/>
        </w:tabs>
        <w:jc w:val="both"/>
        <w:rPr>
          <w:rFonts w:asciiTheme="minorHAnsi" w:hAnsiTheme="minorHAnsi" w:cstheme="minorHAnsi"/>
          <w:b/>
          <w:bCs/>
          <w:sz w:val="22"/>
          <w:szCs w:val="22"/>
          <w:lang w:bidi="hu-HU"/>
        </w:rPr>
      </w:pPr>
      <w:r w:rsidRPr="00123083">
        <w:rPr>
          <w:rFonts w:asciiTheme="minorHAnsi" w:hAnsiTheme="minorHAnsi" w:cstheme="minorHAnsi"/>
          <w:b/>
          <w:bCs/>
          <w:sz w:val="22"/>
          <w:szCs w:val="22"/>
          <w:lang w:bidi="hu-HU"/>
        </w:rPr>
        <w:t>Gondozás</w:t>
      </w:r>
    </w:p>
    <w:p w14:paraId="0A5C0B70" w14:textId="77777777" w:rsidR="00123083" w:rsidRPr="00123083" w:rsidRDefault="00123083" w:rsidP="00AD56A4">
      <w:pPr>
        <w:tabs>
          <w:tab w:val="left" w:pos="975"/>
        </w:tabs>
        <w:jc w:val="both"/>
        <w:rPr>
          <w:rFonts w:asciiTheme="minorHAnsi" w:hAnsiTheme="minorHAnsi" w:cstheme="minorHAnsi"/>
          <w:sz w:val="22"/>
          <w:szCs w:val="22"/>
          <w:lang w:bidi="hu-HU"/>
        </w:rPr>
      </w:pPr>
      <w:r w:rsidRPr="00123083">
        <w:rPr>
          <w:rFonts w:asciiTheme="minorHAnsi" w:hAnsiTheme="minorHAnsi" w:cstheme="minorHAnsi"/>
          <w:sz w:val="22"/>
          <w:szCs w:val="22"/>
          <w:lang w:bidi="hu-HU"/>
        </w:rPr>
        <w:t>A gondozás az igénybe vevő bevonásával történő, tervezett, célzott segítés minden olyan tevékenység végzésében, melyeket saját maga tenne meg, ha erre képes lenne. Olyan rendszeres testi-lelki támogatás, fejlesztés, mely segíti az igénybe vevő jobb életminőségének elérését, a családban, társadalmi státuszában megtartását, visszaillesztését.</w:t>
      </w:r>
    </w:p>
    <w:p w14:paraId="082F789F" w14:textId="77777777" w:rsidR="00123083" w:rsidRPr="00123083" w:rsidRDefault="00123083" w:rsidP="00AD56A4">
      <w:pPr>
        <w:tabs>
          <w:tab w:val="left" w:pos="975"/>
        </w:tabs>
        <w:jc w:val="both"/>
        <w:rPr>
          <w:rFonts w:asciiTheme="minorHAnsi" w:hAnsiTheme="minorHAnsi" w:cstheme="minorHAnsi"/>
          <w:bCs/>
          <w:sz w:val="22"/>
          <w:szCs w:val="22"/>
          <w:lang w:bidi="hu-HU"/>
        </w:rPr>
      </w:pPr>
    </w:p>
    <w:p w14:paraId="20331054" w14:textId="77777777" w:rsidR="00123083" w:rsidRPr="00123083" w:rsidRDefault="00123083" w:rsidP="00AD56A4">
      <w:pPr>
        <w:tabs>
          <w:tab w:val="left" w:pos="975"/>
        </w:tabs>
        <w:jc w:val="both"/>
        <w:rPr>
          <w:rFonts w:asciiTheme="minorHAnsi" w:hAnsiTheme="minorHAnsi" w:cstheme="minorHAnsi"/>
          <w:bCs/>
          <w:sz w:val="22"/>
          <w:szCs w:val="22"/>
          <w:lang w:bidi="hu-HU"/>
        </w:rPr>
      </w:pPr>
      <w:r w:rsidRPr="00123083">
        <w:rPr>
          <w:rFonts w:asciiTheme="minorHAnsi" w:hAnsiTheme="minorHAnsi" w:cstheme="minorHAnsi"/>
          <w:bCs/>
          <w:sz w:val="22"/>
          <w:szCs w:val="22"/>
          <w:lang w:bidi="hu-HU"/>
        </w:rPr>
        <w:t>Tevékenységcsoportok:</w:t>
      </w:r>
    </w:p>
    <w:p w14:paraId="62063291" w14:textId="77777777" w:rsidR="00123083" w:rsidRPr="00123083" w:rsidRDefault="00123083" w:rsidP="00AD56A4">
      <w:pPr>
        <w:numPr>
          <w:ilvl w:val="0"/>
          <w:numId w:val="75"/>
        </w:numPr>
        <w:tabs>
          <w:tab w:val="left" w:pos="975"/>
        </w:tabs>
        <w:jc w:val="both"/>
        <w:rPr>
          <w:rFonts w:asciiTheme="minorHAnsi" w:hAnsiTheme="minorHAnsi" w:cstheme="minorHAnsi"/>
          <w:sz w:val="22"/>
          <w:szCs w:val="22"/>
          <w:lang w:bidi="hu-HU"/>
        </w:rPr>
      </w:pPr>
      <w:r w:rsidRPr="00123083">
        <w:rPr>
          <w:rFonts w:asciiTheme="minorHAnsi" w:hAnsiTheme="minorHAnsi" w:cstheme="minorHAnsi"/>
          <w:sz w:val="22"/>
          <w:szCs w:val="22"/>
          <w:lang w:bidi="hu-HU"/>
        </w:rPr>
        <w:t>személyes higiéniát biztosító tevékenységek,</w:t>
      </w:r>
    </w:p>
    <w:p w14:paraId="22CECC87" w14:textId="77777777" w:rsidR="00123083" w:rsidRPr="00123083" w:rsidRDefault="00123083" w:rsidP="00AD56A4">
      <w:pPr>
        <w:numPr>
          <w:ilvl w:val="0"/>
          <w:numId w:val="75"/>
        </w:numPr>
        <w:tabs>
          <w:tab w:val="left" w:pos="975"/>
        </w:tabs>
        <w:jc w:val="both"/>
        <w:rPr>
          <w:rFonts w:asciiTheme="minorHAnsi" w:hAnsiTheme="minorHAnsi" w:cstheme="minorHAnsi"/>
          <w:sz w:val="22"/>
          <w:szCs w:val="22"/>
          <w:lang w:bidi="hu-HU"/>
        </w:rPr>
      </w:pPr>
      <w:r w:rsidRPr="00123083">
        <w:rPr>
          <w:rFonts w:asciiTheme="minorHAnsi" w:hAnsiTheme="minorHAnsi" w:cstheme="minorHAnsi"/>
          <w:sz w:val="22"/>
          <w:szCs w:val="22"/>
          <w:lang w:bidi="hu-HU"/>
        </w:rPr>
        <w:t>fizikai szükségletek kielégítését támogató tevékenységek,</w:t>
      </w:r>
    </w:p>
    <w:p w14:paraId="72892770" w14:textId="77777777" w:rsidR="00123083" w:rsidRDefault="00123083" w:rsidP="00AD56A4">
      <w:pPr>
        <w:numPr>
          <w:ilvl w:val="0"/>
          <w:numId w:val="75"/>
        </w:numPr>
        <w:tabs>
          <w:tab w:val="left" w:pos="975"/>
        </w:tabs>
        <w:jc w:val="both"/>
        <w:rPr>
          <w:rFonts w:asciiTheme="minorHAnsi" w:hAnsiTheme="minorHAnsi" w:cstheme="minorHAnsi"/>
          <w:sz w:val="22"/>
          <w:szCs w:val="22"/>
          <w:lang w:bidi="hu-HU"/>
        </w:rPr>
      </w:pPr>
      <w:r w:rsidRPr="00123083">
        <w:rPr>
          <w:rFonts w:asciiTheme="minorHAnsi" w:hAnsiTheme="minorHAnsi" w:cstheme="minorHAnsi"/>
          <w:sz w:val="22"/>
          <w:szCs w:val="22"/>
          <w:lang w:bidi="hu-HU"/>
        </w:rPr>
        <w:t>hely és helyzetváltoztató mozgás támogatása, mozgatás,</w:t>
      </w:r>
    </w:p>
    <w:p w14:paraId="7A45C5E3" w14:textId="5D39F7A2" w:rsidR="00123083" w:rsidRPr="00E56B56" w:rsidRDefault="00123083" w:rsidP="00AD56A4">
      <w:pPr>
        <w:numPr>
          <w:ilvl w:val="0"/>
          <w:numId w:val="75"/>
        </w:numPr>
        <w:tabs>
          <w:tab w:val="left" w:pos="975"/>
        </w:tabs>
        <w:jc w:val="both"/>
        <w:rPr>
          <w:rFonts w:asciiTheme="minorHAnsi" w:hAnsiTheme="minorHAnsi" w:cstheme="minorHAnsi"/>
          <w:sz w:val="22"/>
          <w:szCs w:val="22"/>
          <w:lang w:bidi="hu-HU"/>
        </w:rPr>
      </w:pPr>
      <w:r w:rsidRPr="00E56B56">
        <w:rPr>
          <w:rFonts w:asciiTheme="minorHAnsi" w:hAnsiTheme="minorHAnsi" w:cstheme="minorHAnsi"/>
          <w:sz w:val="22"/>
          <w:szCs w:val="22"/>
          <w:lang w:bidi="hu-HU"/>
        </w:rPr>
        <w:t>alapvető mentálhigiénés szükségletek biztosítását támogató tevékenységek</w:t>
      </w:r>
      <w:r w:rsidR="00E56B56">
        <w:rPr>
          <w:rFonts w:asciiTheme="minorHAnsi" w:hAnsiTheme="minorHAnsi" w:cstheme="minorHAnsi"/>
          <w:sz w:val="22"/>
          <w:szCs w:val="22"/>
          <w:lang w:bidi="hu-HU"/>
        </w:rPr>
        <w:t>.</w:t>
      </w:r>
    </w:p>
    <w:p w14:paraId="75928147" w14:textId="77777777" w:rsidR="00123083" w:rsidRDefault="00123083" w:rsidP="00AD56A4">
      <w:pPr>
        <w:tabs>
          <w:tab w:val="left" w:pos="975"/>
        </w:tabs>
        <w:jc w:val="both"/>
        <w:rPr>
          <w:rFonts w:asciiTheme="minorHAnsi" w:hAnsiTheme="minorHAnsi" w:cstheme="minorHAnsi"/>
          <w:sz w:val="22"/>
          <w:szCs w:val="22"/>
          <w:lang w:bidi="hu-HU"/>
        </w:rPr>
      </w:pPr>
    </w:p>
    <w:p w14:paraId="15C0A01B" w14:textId="77777777" w:rsidR="00123083" w:rsidRPr="00123083" w:rsidRDefault="00123083" w:rsidP="00AD56A4">
      <w:pPr>
        <w:tabs>
          <w:tab w:val="left" w:pos="975"/>
        </w:tabs>
        <w:jc w:val="both"/>
        <w:rPr>
          <w:rFonts w:asciiTheme="minorHAnsi" w:hAnsiTheme="minorHAnsi" w:cstheme="minorHAnsi"/>
          <w:b/>
          <w:bCs/>
          <w:sz w:val="22"/>
          <w:szCs w:val="22"/>
          <w:lang w:bidi="hu-HU"/>
        </w:rPr>
      </w:pPr>
      <w:r w:rsidRPr="00123083">
        <w:rPr>
          <w:rFonts w:asciiTheme="minorHAnsi" w:hAnsiTheme="minorHAnsi" w:cstheme="minorHAnsi"/>
          <w:b/>
          <w:bCs/>
          <w:sz w:val="22"/>
          <w:szCs w:val="22"/>
          <w:lang w:bidi="hu-HU"/>
        </w:rPr>
        <w:t>Háztartási, vagy háztartást pótló segítségnyújtás</w:t>
      </w:r>
    </w:p>
    <w:p w14:paraId="19CAD5EC" w14:textId="686B963C" w:rsidR="00123083" w:rsidRPr="00123083" w:rsidRDefault="00123083" w:rsidP="00AD56A4">
      <w:pPr>
        <w:tabs>
          <w:tab w:val="left" w:pos="975"/>
        </w:tabs>
        <w:jc w:val="both"/>
        <w:rPr>
          <w:rFonts w:asciiTheme="minorHAnsi" w:hAnsiTheme="minorHAnsi" w:cstheme="minorHAnsi"/>
          <w:sz w:val="22"/>
          <w:szCs w:val="22"/>
          <w:lang w:bidi="hu-HU"/>
        </w:rPr>
      </w:pPr>
      <w:r w:rsidRPr="00123083">
        <w:rPr>
          <w:rFonts w:asciiTheme="minorHAnsi" w:hAnsiTheme="minorHAnsi" w:cstheme="minorHAnsi"/>
          <w:sz w:val="22"/>
          <w:szCs w:val="22"/>
          <w:lang w:bidi="hu-HU"/>
        </w:rPr>
        <w:t>Az igénybe vevő segítése mindennapi életvitelében, személyes környezete rendben tartásában, mindennapi ügyeinek intézésében. A tevékenység az igénybe vevő közvetlen személyes terére, környezetére irányul. Építve az igénybe vevő meglévő képességeire, az önálló életvitelt segítő, támogató tevékenység. A lakáson belüli segítségnyújtás során a személyi segítő jelenléte biztonságot ad az igénybe vevőnek, hogy segítségével minél önállóbban tudja elvégezni az önkiszolgálással kapcsolatos feladatokat (mosdás, főzés, étkezés) és háztartási munkák többségét (mosogatás, mosás, takarítás). A lakáson kívüli segítés általában bevásárlásban való közreműködés, vagy ügyintézés formájában valósul meg a segítő által.</w:t>
      </w:r>
    </w:p>
    <w:p w14:paraId="157D755C" w14:textId="77777777" w:rsidR="00123083" w:rsidRPr="00123083" w:rsidRDefault="00123083" w:rsidP="00AD56A4">
      <w:pPr>
        <w:tabs>
          <w:tab w:val="left" w:pos="975"/>
        </w:tabs>
        <w:jc w:val="both"/>
        <w:rPr>
          <w:rFonts w:asciiTheme="minorHAnsi" w:hAnsiTheme="minorHAnsi" w:cstheme="minorHAnsi"/>
          <w:sz w:val="22"/>
          <w:szCs w:val="22"/>
          <w:lang w:bidi="hu-HU"/>
        </w:rPr>
      </w:pPr>
    </w:p>
    <w:p w14:paraId="7377BFF3" w14:textId="77777777" w:rsidR="001715F5" w:rsidRDefault="00123083" w:rsidP="00AD56A4">
      <w:pPr>
        <w:tabs>
          <w:tab w:val="left" w:pos="975"/>
        </w:tabs>
        <w:jc w:val="both"/>
        <w:rPr>
          <w:rFonts w:asciiTheme="minorHAnsi" w:hAnsiTheme="minorHAnsi" w:cstheme="minorHAnsi"/>
          <w:b/>
          <w:bCs/>
          <w:sz w:val="22"/>
          <w:szCs w:val="22"/>
          <w:lang w:bidi="hu-HU"/>
        </w:rPr>
      </w:pPr>
      <w:r w:rsidRPr="00123083">
        <w:rPr>
          <w:rFonts w:asciiTheme="minorHAnsi" w:hAnsiTheme="minorHAnsi" w:cstheme="minorHAnsi"/>
          <w:b/>
          <w:bCs/>
          <w:sz w:val="22"/>
          <w:szCs w:val="22"/>
          <w:lang w:bidi="hu-HU"/>
        </w:rPr>
        <w:t>Felügyelet</w:t>
      </w:r>
    </w:p>
    <w:p w14:paraId="090C0DDC" w14:textId="3EB65215" w:rsidR="00123083" w:rsidRDefault="00123083" w:rsidP="00AD56A4">
      <w:pPr>
        <w:tabs>
          <w:tab w:val="left" w:pos="975"/>
        </w:tabs>
        <w:jc w:val="both"/>
        <w:rPr>
          <w:rFonts w:asciiTheme="minorHAnsi" w:hAnsiTheme="minorHAnsi" w:cstheme="minorHAnsi"/>
          <w:sz w:val="22"/>
          <w:szCs w:val="22"/>
          <w:lang w:bidi="hu-HU"/>
        </w:rPr>
      </w:pPr>
      <w:r w:rsidRPr="00123083">
        <w:rPr>
          <w:rFonts w:asciiTheme="minorHAnsi" w:hAnsiTheme="minorHAnsi" w:cstheme="minorHAnsi"/>
          <w:sz w:val="22"/>
          <w:szCs w:val="22"/>
          <w:lang w:bidi="hu-HU"/>
        </w:rPr>
        <w:t>A felügyelet célja az igénybe vevő biztonságának fenntartása a szolgáltatás adott helyszínén. Megvalósulhat a lakókörnyezetben, külső helyszínen, illetve a szállító szolgáltatáshoz kapcsolódóan a gépjárműben. Minden esetben személyesen kerül biztosításra.</w:t>
      </w:r>
    </w:p>
    <w:p w14:paraId="6E602B0F" w14:textId="77777777" w:rsidR="00874EF8" w:rsidRPr="00123083" w:rsidRDefault="00874EF8" w:rsidP="00AD56A4">
      <w:pPr>
        <w:tabs>
          <w:tab w:val="left" w:pos="975"/>
        </w:tabs>
        <w:jc w:val="both"/>
        <w:rPr>
          <w:rFonts w:asciiTheme="minorHAnsi" w:hAnsiTheme="minorHAnsi" w:cstheme="minorHAnsi"/>
          <w:sz w:val="22"/>
          <w:szCs w:val="22"/>
          <w:lang w:bidi="hu-HU"/>
        </w:rPr>
      </w:pPr>
    </w:p>
    <w:p w14:paraId="2E7C76AE" w14:textId="77777777" w:rsidR="00123083" w:rsidRPr="00123083" w:rsidRDefault="00123083" w:rsidP="00AD56A4">
      <w:pPr>
        <w:tabs>
          <w:tab w:val="left" w:pos="975"/>
        </w:tabs>
        <w:jc w:val="both"/>
        <w:rPr>
          <w:rFonts w:asciiTheme="minorHAnsi" w:hAnsiTheme="minorHAnsi" w:cstheme="minorHAnsi"/>
          <w:sz w:val="22"/>
          <w:szCs w:val="22"/>
          <w:lang w:bidi="hu-HU"/>
        </w:rPr>
      </w:pPr>
      <w:r w:rsidRPr="00123083">
        <w:rPr>
          <w:rFonts w:asciiTheme="minorHAnsi" w:hAnsiTheme="minorHAnsi" w:cstheme="minorHAnsi"/>
          <w:b/>
          <w:bCs/>
          <w:sz w:val="22"/>
          <w:szCs w:val="22"/>
          <w:lang w:bidi="hu-HU"/>
        </w:rPr>
        <w:t>Készségfejlesztés</w:t>
      </w:r>
    </w:p>
    <w:p w14:paraId="77E1CF2B" w14:textId="77777777" w:rsidR="00123083" w:rsidRDefault="00123083" w:rsidP="00AD56A4">
      <w:pPr>
        <w:tabs>
          <w:tab w:val="left" w:pos="975"/>
        </w:tabs>
        <w:jc w:val="both"/>
        <w:rPr>
          <w:rFonts w:asciiTheme="minorHAnsi" w:hAnsiTheme="minorHAnsi" w:cstheme="minorHAnsi"/>
          <w:sz w:val="22"/>
          <w:szCs w:val="22"/>
          <w:lang w:bidi="hu-HU"/>
        </w:rPr>
      </w:pPr>
      <w:r w:rsidRPr="00123083">
        <w:rPr>
          <w:rFonts w:asciiTheme="minorHAnsi" w:hAnsiTheme="minorHAnsi" w:cstheme="minorHAnsi"/>
          <w:sz w:val="22"/>
          <w:szCs w:val="22"/>
          <w:lang w:bidi="hu-HU"/>
        </w:rPr>
        <w:t>Célja, hogy az igénybe vevő a lehető legnagyobb mértékben képessé váljon az önellátásra, önálló életvitelre, közösségi részvétele, kapcsolatai erősödjenek, ezáltal társadalomba való re/integrációjának esélye megteremtődjék.</w:t>
      </w:r>
    </w:p>
    <w:p w14:paraId="6F4515B1" w14:textId="77777777" w:rsidR="00874EF8" w:rsidRPr="00123083" w:rsidRDefault="00874EF8" w:rsidP="00AD56A4">
      <w:pPr>
        <w:tabs>
          <w:tab w:val="left" w:pos="975"/>
        </w:tabs>
        <w:jc w:val="both"/>
        <w:rPr>
          <w:rFonts w:asciiTheme="minorHAnsi" w:hAnsiTheme="minorHAnsi" w:cstheme="minorHAnsi"/>
          <w:sz w:val="22"/>
          <w:szCs w:val="22"/>
          <w:lang w:bidi="hu-HU"/>
        </w:rPr>
      </w:pPr>
    </w:p>
    <w:p w14:paraId="2CD59C48" w14:textId="77777777" w:rsidR="00123083" w:rsidRPr="00123083" w:rsidRDefault="00123083" w:rsidP="00AD56A4">
      <w:pPr>
        <w:tabs>
          <w:tab w:val="left" w:pos="975"/>
        </w:tabs>
        <w:jc w:val="both"/>
        <w:rPr>
          <w:rFonts w:asciiTheme="minorHAnsi" w:hAnsiTheme="minorHAnsi" w:cstheme="minorHAnsi"/>
          <w:sz w:val="22"/>
          <w:szCs w:val="22"/>
          <w:lang w:bidi="hu-HU"/>
        </w:rPr>
      </w:pPr>
      <w:r w:rsidRPr="00123083">
        <w:rPr>
          <w:rFonts w:asciiTheme="minorHAnsi" w:hAnsiTheme="minorHAnsi" w:cstheme="minorHAnsi"/>
          <w:sz w:val="22"/>
          <w:szCs w:val="22"/>
          <w:lang w:bidi="hu-HU"/>
        </w:rPr>
        <w:t>Részterületei:</w:t>
      </w:r>
    </w:p>
    <w:p w14:paraId="19D95325" w14:textId="77777777" w:rsidR="00123083" w:rsidRPr="00123083" w:rsidRDefault="00123083" w:rsidP="00AD56A4">
      <w:pPr>
        <w:numPr>
          <w:ilvl w:val="0"/>
          <w:numId w:val="76"/>
        </w:numPr>
        <w:tabs>
          <w:tab w:val="left" w:pos="975"/>
        </w:tabs>
        <w:jc w:val="both"/>
        <w:rPr>
          <w:rFonts w:asciiTheme="minorHAnsi" w:hAnsiTheme="minorHAnsi" w:cstheme="minorHAnsi"/>
          <w:sz w:val="22"/>
          <w:szCs w:val="22"/>
          <w:lang w:bidi="hu-HU"/>
        </w:rPr>
      </w:pPr>
      <w:r w:rsidRPr="00123083">
        <w:rPr>
          <w:rFonts w:asciiTheme="minorHAnsi" w:hAnsiTheme="minorHAnsi" w:cstheme="minorHAnsi"/>
          <w:sz w:val="22"/>
          <w:szCs w:val="22"/>
          <w:lang w:bidi="hu-HU"/>
        </w:rPr>
        <w:t>önkiszolgálási képességek fejlesztése,</w:t>
      </w:r>
    </w:p>
    <w:p w14:paraId="415775E1" w14:textId="77777777" w:rsidR="00123083" w:rsidRPr="00123083" w:rsidRDefault="00123083" w:rsidP="00AD56A4">
      <w:pPr>
        <w:numPr>
          <w:ilvl w:val="0"/>
          <w:numId w:val="76"/>
        </w:numPr>
        <w:tabs>
          <w:tab w:val="left" w:pos="975"/>
        </w:tabs>
        <w:jc w:val="both"/>
        <w:rPr>
          <w:rFonts w:asciiTheme="minorHAnsi" w:hAnsiTheme="minorHAnsi" w:cstheme="minorHAnsi"/>
          <w:sz w:val="22"/>
          <w:szCs w:val="22"/>
          <w:lang w:bidi="hu-HU"/>
        </w:rPr>
      </w:pPr>
      <w:r w:rsidRPr="00123083">
        <w:rPr>
          <w:rFonts w:asciiTheme="minorHAnsi" w:hAnsiTheme="minorHAnsi" w:cstheme="minorHAnsi"/>
          <w:sz w:val="22"/>
          <w:szCs w:val="22"/>
          <w:lang w:bidi="hu-HU"/>
        </w:rPr>
        <w:t>személyes kapcsolatok kialakításának, fenntartásának fejlesztése,</w:t>
      </w:r>
    </w:p>
    <w:p w14:paraId="5351FE7F" w14:textId="77777777" w:rsidR="00123083" w:rsidRPr="00123083" w:rsidRDefault="00123083" w:rsidP="00AD56A4">
      <w:pPr>
        <w:numPr>
          <w:ilvl w:val="0"/>
          <w:numId w:val="76"/>
        </w:numPr>
        <w:tabs>
          <w:tab w:val="left" w:pos="975"/>
        </w:tabs>
        <w:jc w:val="both"/>
        <w:rPr>
          <w:rFonts w:asciiTheme="minorHAnsi" w:hAnsiTheme="minorHAnsi" w:cstheme="minorHAnsi"/>
          <w:sz w:val="22"/>
          <w:szCs w:val="22"/>
          <w:lang w:bidi="hu-HU"/>
        </w:rPr>
      </w:pPr>
      <w:r w:rsidRPr="00123083">
        <w:rPr>
          <w:rFonts w:asciiTheme="minorHAnsi" w:hAnsiTheme="minorHAnsi" w:cstheme="minorHAnsi"/>
          <w:sz w:val="22"/>
          <w:szCs w:val="22"/>
          <w:lang w:bidi="hu-HU"/>
        </w:rPr>
        <w:lastRenderedPageBreak/>
        <w:t>kommunikációs készségek fejlesztése,</w:t>
      </w:r>
    </w:p>
    <w:p w14:paraId="0B9D2C1A" w14:textId="77777777" w:rsidR="00123083" w:rsidRDefault="00123083" w:rsidP="00AD56A4">
      <w:pPr>
        <w:numPr>
          <w:ilvl w:val="0"/>
          <w:numId w:val="76"/>
        </w:numPr>
        <w:tabs>
          <w:tab w:val="left" w:pos="975"/>
        </w:tabs>
        <w:jc w:val="both"/>
        <w:rPr>
          <w:rFonts w:asciiTheme="minorHAnsi" w:hAnsiTheme="minorHAnsi" w:cstheme="minorHAnsi"/>
          <w:sz w:val="22"/>
          <w:szCs w:val="22"/>
          <w:lang w:bidi="hu-HU"/>
        </w:rPr>
      </w:pPr>
      <w:r w:rsidRPr="00123083">
        <w:rPr>
          <w:rFonts w:asciiTheme="minorHAnsi" w:hAnsiTheme="minorHAnsi" w:cstheme="minorHAnsi"/>
          <w:sz w:val="22"/>
          <w:szCs w:val="22"/>
          <w:lang w:bidi="hu-HU"/>
        </w:rPr>
        <w:t>döntéshozatal képességének fejlesztése.</w:t>
      </w:r>
    </w:p>
    <w:p w14:paraId="5C49F233" w14:textId="77777777" w:rsidR="00874EF8" w:rsidRPr="00123083" w:rsidRDefault="00874EF8" w:rsidP="00AD56A4">
      <w:pPr>
        <w:tabs>
          <w:tab w:val="left" w:pos="975"/>
        </w:tabs>
        <w:ind w:left="720"/>
        <w:jc w:val="both"/>
        <w:rPr>
          <w:rFonts w:asciiTheme="minorHAnsi" w:hAnsiTheme="minorHAnsi" w:cstheme="minorHAnsi"/>
          <w:sz w:val="22"/>
          <w:szCs w:val="22"/>
          <w:lang w:bidi="hu-HU"/>
        </w:rPr>
      </w:pPr>
    </w:p>
    <w:p w14:paraId="27B18C62" w14:textId="77777777" w:rsidR="00123083" w:rsidRPr="00123083" w:rsidRDefault="00123083" w:rsidP="00AD56A4">
      <w:pPr>
        <w:tabs>
          <w:tab w:val="left" w:pos="975"/>
        </w:tabs>
        <w:jc w:val="both"/>
        <w:rPr>
          <w:rFonts w:asciiTheme="minorHAnsi" w:hAnsiTheme="minorHAnsi" w:cstheme="minorHAnsi"/>
          <w:sz w:val="22"/>
          <w:szCs w:val="22"/>
          <w:lang w:bidi="hu-HU"/>
        </w:rPr>
      </w:pPr>
      <w:r w:rsidRPr="00123083">
        <w:rPr>
          <w:rFonts w:asciiTheme="minorHAnsi" w:hAnsiTheme="minorHAnsi" w:cstheme="minorHAnsi"/>
          <w:sz w:val="22"/>
          <w:szCs w:val="22"/>
          <w:lang w:bidi="hu-HU"/>
        </w:rPr>
        <w:t>Valamennyi esetben fontos cél a meglévő kompetenciák megőrzése, fenntartása, bővítése a minél nagyobb önállóság érdekében.</w:t>
      </w:r>
    </w:p>
    <w:p w14:paraId="20100AB3" w14:textId="77777777" w:rsidR="001715F5" w:rsidRDefault="001715F5" w:rsidP="00AD56A4">
      <w:pPr>
        <w:tabs>
          <w:tab w:val="left" w:pos="975"/>
        </w:tabs>
        <w:jc w:val="both"/>
        <w:rPr>
          <w:rFonts w:asciiTheme="minorHAnsi" w:hAnsiTheme="minorHAnsi" w:cstheme="minorHAnsi"/>
          <w:b/>
          <w:bCs/>
          <w:sz w:val="22"/>
          <w:szCs w:val="22"/>
          <w:lang w:bidi="hu-HU"/>
        </w:rPr>
      </w:pPr>
    </w:p>
    <w:p w14:paraId="161478BA" w14:textId="59A4BDBE" w:rsidR="001715F5" w:rsidRPr="001715F5" w:rsidRDefault="001715F5" w:rsidP="00AD56A4">
      <w:pPr>
        <w:tabs>
          <w:tab w:val="left" w:pos="975"/>
        </w:tabs>
        <w:jc w:val="both"/>
        <w:rPr>
          <w:rFonts w:asciiTheme="minorHAnsi" w:hAnsiTheme="minorHAnsi" w:cstheme="minorHAnsi"/>
          <w:sz w:val="22"/>
          <w:szCs w:val="22"/>
          <w:lang w:bidi="hu-HU"/>
        </w:rPr>
      </w:pPr>
      <w:r w:rsidRPr="001715F5">
        <w:rPr>
          <w:rFonts w:asciiTheme="minorHAnsi" w:hAnsiTheme="minorHAnsi" w:cstheme="minorHAnsi"/>
          <w:b/>
          <w:bCs/>
          <w:sz w:val="22"/>
          <w:szCs w:val="22"/>
          <w:lang w:bidi="hu-HU"/>
        </w:rPr>
        <w:t>Gyógypedagógiai segítségnyújtás</w:t>
      </w:r>
    </w:p>
    <w:p w14:paraId="2A6830D1" w14:textId="77777777" w:rsidR="001715F5" w:rsidRPr="001715F5" w:rsidRDefault="001715F5" w:rsidP="00AD56A4">
      <w:pPr>
        <w:tabs>
          <w:tab w:val="left" w:pos="975"/>
        </w:tabs>
        <w:jc w:val="both"/>
        <w:rPr>
          <w:rFonts w:asciiTheme="minorHAnsi" w:hAnsiTheme="minorHAnsi" w:cstheme="minorHAnsi"/>
          <w:sz w:val="22"/>
          <w:szCs w:val="22"/>
          <w:lang w:bidi="hu-HU"/>
        </w:rPr>
      </w:pPr>
      <w:r w:rsidRPr="001715F5">
        <w:rPr>
          <w:rFonts w:asciiTheme="minorHAnsi" w:hAnsiTheme="minorHAnsi" w:cstheme="minorHAnsi"/>
          <w:sz w:val="22"/>
          <w:szCs w:val="22"/>
          <w:lang w:bidi="hu-HU"/>
        </w:rPr>
        <w:t>Célja a fogyatékossággal érintett funkciók fenntartása és fejlesztése a fogyatékos emberek életében, az életminőség megőrzése és javítása. A tevékenység célja az állapotromlás, és ezzel a társadalmi részvétel károsodásának megakadályozása, a magasabb gondozási szükséglet kialakulásának megelőzése. Nem célja a köznevelési intézményekben történő gyógypedagógiai tevékenység kiváltása, ahhoz kiegészítő módon illeszkedik.</w:t>
      </w:r>
    </w:p>
    <w:p w14:paraId="7A259312" w14:textId="77777777" w:rsidR="001715F5" w:rsidRPr="001715F5" w:rsidRDefault="001715F5" w:rsidP="00AD56A4">
      <w:pPr>
        <w:tabs>
          <w:tab w:val="left" w:pos="975"/>
        </w:tabs>
        <w:jc w:val="both"/>
        <w:rPr>
          <w:rFonts w:asciiTheme="minorHAnsi" w:hAnsiTheme="minorHAnsi" w:cstheme="minorHAnsi"/>
          <w:b/>
          <w:bCs/>
          <w:sz w:val="22"/>
          <w:szCs w:val="22"/>
          <w:lang w:bidi="hu-HU"/>
        </w:rPr>
      </w:pPr>
    </w:p>
    <w:p w14:paraId="0E880EE1" w14:textId="77777777" w:rsidR="001715F5" w:rsidRPr="001715F5" w:rsidRDefault="001715F5" w:rsidP="00AD56A4">
      <w:pPr>
        <w:tabs>
          <w:tab w:val="left" w:pos="975"/>
        </w:tabs>
        <w:jc w:val="both"/>
        <w:rPr>
          <w:rFonts w:asciiTheme="minorHAnsi" w:hAnsiTheme="minorHAnsi" w:cstheme="minorHAnsi"/>
          <w:b/>
          <w:bCs/>
          <w:sz w:val="22"/>
          <w:szCs w:val="22"/>
          <w:lang w:bidi="hu-HU"/>
        </w:rPr>
      </w:pPr>
      <w:r w:rsidRPr="001715F5">
        <w:rPr>
          <w:rFonts w:asciiTheme="minorHAnsi" w:hAnsiTheme="minorHAnsi" w:cstheme="minorHAnsi"/>
          <w:b/>
          <w:bCs/>
          <w:sz w:val="22"/>
          <w:szCs w:val="22"/>
          <w:lang w:bidi="hu-HU"/>
        </w:rPr>
        <w:t>Szállításhoz kapcsolódó személyi segítés</w:t>
      </w:r>
    </w:p>
    <w:p w14:paraId="14AF929A" w14:textId="59D4A4FD" w:rsidR="001715F5" w:rsidRPr="001715F5" w:rsidRDefault="001715F5" w:rsidP="00AD56A4">
      <w:pPr>
        <w:tabs>
          <w:tab w:val="left" w:pos="975"/>
        </w:tabs>
        <w:jc w:val="both"/>
        <w:rPr>
          <w:rFonts w:asciiTheme="minorHAnsi" w:hAnsiTheme="minorHAnsi" w:cstheme="minorHAnsi"/>
          <w:sz w:val="22"/>
          <w:szCs w:val="22"/>
          <w:lang w:bidi="hu-HU"/>
        </w:rPr>
      </w:pPr>
      <w:r w:rsidRPr="001715F5">
        <w:rPr>
          <w:rFonts w:asciiTheme="minorHAnsi" w:hAnsiTheme="minorHAnsi" w:cstheme="minorHAnsi"/>
          <w:sz w:val="22"/>
          <w:szCs w:val="22"/>
          <w:lang w:bidi="hu-HU"/>
        </w:rPr>
        <w:t>A szállításhoz kapcsolódó személyi segítést 16 fő fogyatékos személy veszi igénybe. Ők mindannyian rendelkeznek az ehhez jogszabályban előírt szakorvosi igazolással. A Támogató Szolgálat segítsége nélkül ők nem tudnának eljutni az iskolájukba vagy a nappali ellátásukat végző szociális intézménybe, hiszen életkoruk, fogyatékosságuk miatt kíséret nélkül nem szállíthatók, tájékozódási képességük akadályozott. Igény szerint a szakorvosi igazolással nem rendelkező utasok számára is biztosít</w:t>
      </w:r>
      <w:r w:rsidR="00AF5E2D">
        <w:rPr>
          <w:rFonts w:asciiTheme="minorHAnsi" w:hAnsiTheme="minorHAnsi" w:cstheme="minorHAnsi"/>
          <w:sz w:val="22"/>
          <w:szCs w:val="22"/>
          <w:lang w:bidi="hu-HU"/>
        </w:rPr>
        <w:t>ott</w:t>
      </w:r>
      <w:r w:rsidRPr="001715F5">
        <w:rPr>
          <w:rFonts w:asciiTheme="minorHAnsi" w:hAnsiTheme="minorHAnsi" w:cstheme="minorHAnsi"/>
          <w:sz w:val="22"/>
          <w:szCs w:val="22"/>
          <w:lang w:bidi="hu-HU"/>
        </w:rPr>
        <w:t xml:space="preserve"> a személyi segítő jelenlét</w:t>
      </w:r>
      <w:r w:rsidR="00AF5E2D">
        <w:rPr>
          <w:rFonts w:asciiTheme="minorHAnsi" w:hAnsiTheme="minorHAnsi" w:cstheme="minorHAnsi"/>
          <w:sz w:val="22"/>
          <w:szCs w:val="22"/>
          <w:lang w:bidi="hu-HU"/>
        </w:rPr>
        <w:t>e</w:t>
      </w:r>
      <w:r w:rsidRPr="001715F5">
        <w:rPr>
          <w:rFonts w:asciiTheme="minorHAnsi" w:hAnsiTheme="minorHAnsi" w:cstheme="minorHAnsi"/>
          <w:sz w:val="22"/>
          <w:szCs w:val="22"/>
          <w:lang w:bidi="hu-HU"/>
        </w:rPr>
        <w:t>, közreműködés</w:t>
      </w:r>
      <w:r w:rsidR="00AF5E2D">
        <w:rPr>
          <w:rFonts w:asciiTheme="minorHAnsi" w:hAnsiTheme="minorHAnsi" w:cstheme="minorHAnsi"/>
          <w:sz w:val="22"/>
          <w:szCs w:val="22"/>
          <w:lang w:bidi="hu-HU"/>
        </w:rPr>
        <w:t>e</w:t>
      </w:r>
      <w:r w:rsidRPr="001715F5">
        <w:rPr>
          <w:rFonts w:asciiTheme="minorHAnsi" w:hAnsiTheme="minorHAnsi" w:cstheme="minorHAnsi"/>
          <w:sz w:val="22"/>
          <w:szCs w:val="22"/>
          <w:lang w:bidi="hu-HU"/>
        </w:rPr>
        <w:t xml:space="preserve"> az utazás során.</w:t>
      </w:r>
      <w:r w:rsidR="00AF5E2D">
        <w:rPr>
          <w:rFonts w:asciiTheme="minorHAnsi" w:hAnsiTheme="minorHAnsi" w:cstheme="minorHAnsi"/>
          <w:sz w:val="22"/>
          <w:szCs w:val="22"/>
          <w:lang w:bidi="hu-HU"/>
        </w:rPr>
        <w:t xml:space="preserve"> </w:t>
      </w:r>
      <w:r w:rsidRPr="001715F5">
        <w:rPr>
          <w:rFonts w:asciiTheme="minorHAnsi" w:hAnsiTheme="minorHAnsi" w:cstheme="minorHAnsi"/>
          <w:sz w:val="22"/>
          <w:szCs w:val="22"/>
          <w:lang w:bidi="hu-HU"/>
        </w:rPr>
        <w:t xml:space="preserve">A személyi segítés gyakoriságát az ügyfelek állapota, egyéni szükségletei, igényei befolyásolták. A 17 fő személyi segítést igénylő közül 8 fő napi-, illetve heti rendszerességgel igényelte a szolgáltatást, 9 fő alkalmanként kért személyi segítést. </w:t>
      </w:r>
    </w:p>
    <w:p w14:paraId="79EC4EBC" w14:textId="77777777" w:rsidR="00123083" w:rsidRDefault="00123083" w:rsidP="00AD56A4">
      <w:pPr>
        <w:tabs>
          <w:tab w:val="left" w:pos="975"/>
        </w:tabs>
        <w:jc w:val="both"/>
        <w:rPr>
          <w:rFonts w:asciiTheme="minorHAnsi" w:hAnsiTheme="minorHAnsi" w:cstheme="minorHAnsi"/>
          <w:sz w:val="22"/>
          <w:szCs w:val="22"/>
          <w:lang w:bidi="hu-HU"/>
        </w:rPr>
      </w:pPr>
    </w:p>
    <w:p w14:paraId="39B5FE0A" w14:textId="77777777" w:rsidR="001715F5" w:rsidRPr="001715F5" w:rsidRDefault="001715F5" w:rsidP="00AD56A4">
      <w:pPr>
        <w:tabs>
          <w:tab w:val="left" w:pos="975"/>
        </w:tabs>
        <w:jc w:val="both"/>
        <w:rPr>
          <w:rFonts w:asciiTheme="minorHAnsi" w:hAnsiTheme="minorHAnsi" w:cstheme="minorHAnsi"/>
          <w:b/>
          <w:bCs/>
          <w:sz w:val="22"/>
          <w:szCs w:val="22"/>
          <w:lang w:bidi="hu-HU"/>
        </w:rPr>
      </w:pPr>
      <w:r w:rsidRPr="001715F5">
        <w:rPr>
          <w:rFonts w:asciiTheme="minorHAnsi" w:hAnsiTheme="minorHAnsi" w:cstheme="minorHAnsi"/>
          <w:b/>
          <w:bCs/>
          <w:sz w:val="22"/>
          <w:szCs w:val="22"/>
          <w:lang w:bidi="hu-HU"/>
        </w:rPr>
        <w:t>Szállítás</w:t>
      </w:r>
    </w:p>
    <w:p w14:paraId="15DFA6E5" w14:textId="77777777" w:rsidR="001715F5" w:rsidRPr="001715F5" w:rsidRDefault="001715F5" w:rsidP="00AD56A4">
      <w:pPr>
        <w:tabs>
          <w:tab w:val="left" w:pos="975"/>
        </w:tabs>
        <w:jc w:val="both"/>
        <w:rPr>
          <w:rFonts w:asciiTheme="minorHAnsi" w:hAnsiTheme="minorHAnsi" w:cstheme="minorHAnsi"/>
          <w:sz w:val="22"/>
          <w:szCs w:val="22"/>
          <w:lang w:bidi="hu-HU"/>
        </w:rPr>
      </w:pPr>
      <w:r w:rsidRPr="001715F5">
        <w:rPr>
          <w:rFonts w:asciiTheme="minorHAnsi" w:hAnsiTheme="minorHAnsi" w:cstheme="minorHAnsi"/>
          <w:sz w:val="22"/>
          <w:szCs w:val="22"/>
          <w:lang w:bidi="hu-HU"/>
        </w:rPr>
        <w:t>A szállító szolgáltatás célja az igénybe vevő szállítási igénye alapján, a lakókörnyezeten kívüli alapvető szükségletek kielégítését segítő szolgáltatásokhoz, közszolgáltatásokhoz, való hozzáférés biztosítása speciálisan kialakított gépjárművel, megfelelő tárgyi feltételrendszer biztosításával, szükség esetén megfelelő segítő jelenlétében (jogszabály által meghatározott igazolás alapján).</w:t>
      </w:r>
    </w:p>
    <w:p w14:paraId="7E3D6C2E" w14:textId="77777777" w:rsidR="001715F5" w:rsidRDefault="001715F5" w:rsidP="00AD56A4">
      <w:pPr>
        <w:tabs>
          <w:tab w:val="left" w:pos="975"/>
        </w:tabs>
        <w:jc w:val="both"/>
        <w:rPr>
          <w:rFonts w:asciiTheme="minorHAnsi" w:hAnsiTheme="minorHAnsi" w:cstheme="minorHAnsi"/>
          <w:sz w:val="22"/>
          <w:szCs w:val="22"/>
          <w:lang w:bidi="hu-HU"/>
        </w:rPr>
      </w:pPr>
    </w:p>
    <w:p w14:paraId="30036348" w14:textId="049716A8" w:rsidR="001715F5" w:rsidRPr="001715F5" w:rsidRDefault="001715F5" w:rsidP="00AD56A4">
      <w:pPr>
        <w:tabs>
          <w:tab w:val="left" w:pos="975"/>
        </w:tabs>
        <w:jc w:val="both"/>
        <w:rPr>
          <w:rFonts w:asciiTheme="minorHAnsi" w:hAnsiTheme="minorHAnsi" w:cstheme="minorHAnsi"/>
          <w:sz w:val="22"/>
          <w:szCs w:val="22"/>
          <w:lang w:bidi="hu-HU"/>
        </w:rPr>
      </w:pPr>
      <w:r w:rsidRPr="001715F5">
        <w:rPr>
          <w:rFonts w:asciiTheme="minorHAnsi" w:hAnsiTheme="minorHAnsi" w:cstheme="minorHAnsi"/>
          <w:b/>
          <w:bCs/>
          <w:iCs/>
          <w:sz w:val="22"/>
          <w:szCs w:val="22"/>
          <w:lang w:bidi="hu-HU"/>
        </w:rPr>
        <w:t>Gyógyászati segédeszköz kölcsönzés</w:t>
      </w:r>
    </w:p>
    <w:p w14:paraId="0D04A0A8" w14:textId="77777777" w:rsidR="001715F5" w:rsidRPr="001715F5" w:rsidRDefault="001715F5" w:rsidP="00AD56A4">
      <w:pPr>
        <w:tabs>
          <w:tab w:val="left" w:pos="975"/>
        </w:tabs>
        <w:jc w:val="both"/>
        <w:rPr>
          <w:rFonts w:asciiTheme="minorHAnsi" w:hAnsiTheme="minorHAnsi" w:cstheme="minorHAnsi"/>
          <w:sz w:val="22"/>
          <w:szCs w:val="22"/>
          <w:lang w:bidi="hu-HU"/>
        </w:rPr>
      </w:pPr>
      <w:r w:rsidRPr="001715F5">
        <w:rPr>
          <w:rFonts w:asciiTheme="minorHAnsi" w:hAnsiTheme="minorHAnsi" w:cstheme="minorHAnsi"/>
          <w:sz w:val="22"/>
          <w:szCs w:val="22"/>
          <w:lang w:bidi="hu-HU"/>
        </w:rPr>
        <w:t xml:space="preserve">A szolgálattól az ügyfelek olyan gyógyászati segédeszközöket és terápiás eszközöket kölcsönözhetnek, amelyek mindennapjaikat könnyebbé teszik (digitális vérnyomásmérő, speciálisan vakoknak kifejlesztett „beszélő” vérnyomásmérő, vércukorszint-mérő, tű nélküli akupunktúrás készülék, </w:t>
      </w:r>
      <w:proofErr w:type="spellStart"/>
      <w:r w:rsidRPr="001715F5">
        <w:rPr>
          <w:rFonts w:asciiTheme="minorHAnsi" w:hAnsiTheme="minorHAnsi" w:cstheme="minorHAnsi"/>
          <w:sz w:val="22"/>
          <w:szCs w:val="22"/>
          <w:lang w:bidi="hu-HU"/>
        </w:rPr>
        <w:t>Bioptron</w:t>
      </w:r>
      <w:proofErr w:type="spellEnd"/>
      <w:r w:rsidRPr="001715F5">
        <w:rPr>
          <w:rFonts w:asciiTheme="minorHAnsi" w:hAnsiTheme="minorHAnsi" w:cstheme="minorHAnsi"/>
          <w:sz w:val="22"/>
          <w:szCs w:val="22"/>
          <w:lang w:bidi="hu-HU"/>
        </w:rPr>
        <w:t xml:space="preserve"> lámpa, izomfejlesztésre használatos TENS készülék, összecsukható kerekesszék, mobil rámpa). A kölcsönözhető eszközök közül a mobil rámpa és az összecsukható kerekesszékek igénylése a legnépszerűbb.</w:t>
      </w:r>
    </w:p>
    <w:p w14:paraId="2BA33A61" w14:textId="77777777" w:rsidR="001715F5" w:rsidRDefault="001715F5" w:rsidP="00AD56A4">
      <w:pPr>
        <w:tabs>
          <w:tab w:val="left" w:pos="975"/>
        </w:tabs>
        <w:jc w:val="both"/>
        <w:rPr>
          <w:rFonts w:asciiTheme="minorHAnsi" w:hAnsiTheme="minorHAnsi" w:cstheme="minorHAnsi"/>
          <w:sz w:val="22"/>
          <w:szCs w:val="22"/>
          <w:lang w:bidi="hu-HU"/>
        </w:rPr>
      </w:pPr>
    </w:p>
    <w:p w14:paraId="4FB89331" w14:textId="42EEBFE5" w:rsidR="001715F5" w:rsidRDefault="001715F5" w:rsidP="00AD56A4">
      <w:pPr>
        <w:tabs>
          <w:tab w:val="left" w:pos="975"/>
        </w:tabs>
        <w:jc w:val="both"/>
        <w:rPr>
          <w:rFonts w:asciiTheme="minorHAnsi" w:hAnsiTheme="minorHAnsi" w:cstheme="minorHAnsi"/>
          <w:b/>
          <w:sz w:val="22"/>
          <w:szCs w:val="22"/>
          <w:u w:val="single"/>
          <w:lang w:bidi="hu-HU"/>
        </w:rPr>
      </w:pPr>
      <w:r w:rsidRPr="001715F5">
        <w:rPr>
          <w:rFonts w:asciiTheme="minorHAnsi" w:hAnsiTheme="minorHAnsi" w:cstheme="minorHAnsi"/>
          <w:b/>
          <w:sz w:val="22"/>
          <w:szCs w:val="22"/>
          <w:u w:val="single"/>
          <w:lang w:bidi="hu-HU"/>
        </w:rPr>
        <w:t>Fogyatékos Emberek Nappali Szolgálata</w:t>
      </w:r>
    </w:p>
    <w:p w14:paraId="6769E8DA" w14:textId="77777777" w:rsidR="00AF5E2D" w:rsidRPr="001715F5" w:rsidRDefault="00AF5E2D" w:rsidP="00AD56A4">
      <w:pPr>
        <w:tabs>
          <w:tab w:val="left" w:pos="975"/>
        </w:tabs>
        <w:jc w:val="both"/>
        <w:rPr>
          <w:rFonts w:asciiTheme="minorHAnsi" w:hAnsiTheme="minorHAnsi" w:cstheme="minorHAnsi"/>
          <w:b/>
          <w:sz w:val="22"/>
          <w:szCs w:val="22"/>
          <w:u w:val="single"/>
          <w:lang w:bidi="hu-HU"/>
        </w:rPr>
      </w:pPr>
    </w:p>
    <w:p w14:paraId="7F41F2BC" w14:textId="60F06136" w:rsidR="001715F5" w:rsidRDefault="001715F5" w:rsidP="00AD56A4">
      <w:pPr>
        <w:tabs>
          <w:tab w:val="left" w:pos="975"/>
        </w:tabs>
        <w:jc w:val="both"/>
        <w:rPr>
          <w:rFonts w:asciiTheme="minorHAnsi" w:hAnsiTheme="minorHAnsi" w:cstheme="minorHAnsi"/>
          <w:sz w:val="22"/>
          <w:szCs w:val="22"/>
          <w:lang w:bidi="hu-HU"/>
        </w:rPr>
      </w:pPr>
      <w:r w:rsidRPr="001715F5">
        <w:rPr>
          <w:rFonts w:asciiTheme="minorHAnsi" w:hAnsiTheme="minorHAnsi" w:cstheme="minorHAnsi"/>
          <w:sz w:val="22"/>
          <w:szCs w:val="22"/>
          <w:lang w:bidi="hu-HU"/>
        </w:rPr>
        <w:t xml:space="preserve">A Fogyatékos Emberek Nappali Szolgálata a harmadik életévét betöltött, önkiszolgálásra részben képes, vagy önellátásra nem képes, de felügyeletre szoruló fogyatékos, illetve autista személyek részére biztosít lehetőséget a napközbeni tartózkodásra, társas kapcsolatokra, valamint az alapvető higiéniai szükségleteik kielégítésére, továbbá igény szerint megszervezi az ellátottak napközbeni étkezését. </w:t>
      </w:r>
      <w:r w:rsidRPr="001715F5">
        <w:rPr>
          <w:rFonts w:asciiTheme="minorHAnsi" w:hAnsiTheme="minorHAnsi" w:cstheme="minorHAnsi"/>
          <w:bCs/>
          <w:sz w:val="22"/>
          <w:szCs w:val="22"/>
          <w:lang w:bidi="hu-HU"/>
        </w:rPr>
        <w:t xml:space="preserve">A szolgálat célja az ellátottak társadalmi integrációjának elősegítése, önálló életvezetésük támogatása. A fogyatékossággal élő ellátottak </w:t>
      </w:r>
      <w:r w:rsidRPr="001715F5">
        <w:rPr>
          <w:rFonts w:asciiTheme="minorHAnsi" w:hAnsiTheme="minorHAnsi" w:cstheme="minorHAnsi"/>
          <w:sz w:val="22"/>
          <w:szCs w:val="22"/>
          <w:lang w:bidi="hu-HU"/>
        </w:rPr>
        <w:t>egyedi képességeikhez és szükségleteikhez mérten önállóvá váljanak a mindennapi életvezetésükben. Alakuljanak ki olyan szociális képességek bennük, melyek lehetővé teszik a normál közösségi életben való részvételt.</w:t>
      </w:r>
      <w:r w:rsidR="00AF5E2D">
        <w:rPr>
          <w:rFonts w:asciiTheme="minorHAnsi" w:hAnsiTheme="minorHAnsi" w:cstheme="minorHAnsi"/>
          <w:sz w:val="22"/>
          <w:szCs w:val="22"/>
          <w:lang w:bidi="hu-HU"/>
        </w:rPr>
        <w:t xml:space="preserve"> </w:t>
      </w:r>
      <w:r w:rsidRPr="001715F5">
        <w:rPr>
          <w:rFonts w:asciiTheme="minorHAnsi" w:hAnsiTheme="minorHAnsi" w:cstheme="minorHAnsi"/>
          <w:sz w:val="22"/>
          <w:szCs w:val="22"/>
          <w:lang w:bidi="hu-HU"/>
        </w:rPr>
        <w:t>A Nappali Szolgálat engedélyezett férőhelyszáma: 65 fő</w:t>
      </w:r>
      <w:r w:rsidR="00AF5E2D">
        <w:rPr>
          <w:rFonts w:asciiTheme="minorHAnsi" w:hAnsiTheme="minorHAnsi" w:cstheme="minorHAnsi"/>
          <w:sz w:val="22"/>
          <w:szCs w:val="22"/>
          <w:lang w:bidi="hu-HU"/>
        </w:rPr>
        <w:t xml:space="preserve">. </w:t>
      </w:r>
      <w:r w:rsidRPr="001715F5">
        <w:rPr>
          <w:rFonts w:asciiTheme="minorHAnsi" w:hAnsiTheme="minorHAnsi" w:cstheme="minorHAnsi"/>
          <w:sz w:val="22"/>
          <w:szCs w:val="22"/>
          <w:lang w:bidi="hu-HU"/>
        </w:rPr>
        <w:t>A szolgálat ellátási területe Szombathely Megyei Jogú Város közigazgatási területe, valamint a Szombathelyi járás településeinek közigazgatási területe.</w:t>
      </w:r>
    </w:p>
    <w:p w14:paraId="04C722EA" w14:textId="77777777" w:rsidR="00AF5E2D" w:rsidRDefault="00AF5E2D" w:rsidP="00AD56A4">
      <w:pPr>
        <w:tabs>
          <w:tab w:val="left" w:pos="975"/>
        </w:tabs>
        <w:jc w:val="both"/>
        <w:rPr>
          <w:rFonts w:asciiTheme="minorHAnsi" w:hAnsiTheme="minorHAnsi" w:cstheme="minorHAnsi"/>
          <w:sz w:val="22"/>
          <w:szCs w:val="22"/>
          <w:lang w:bidi="hu-HU"/>
        </w:rPr>
      </w:pPr>
    </w:p>
    <w:p w14:paraId="29010797" w14:textId="77777777" w:rsidR="00ED58A6" w:rsidRDefault="00ED58A6" w:rsidP="00AD56A4">
      <w:pPr>
        <w:tabs>
          <w:tab w:val="left" w:pos="975"/>
        </w:tabs>
        <w:jc w:val="both"/>
        <w:rPr>
          <w:rFonts w:asciiTheme="minorHAnsi" w:hAnsiTheme="minorHAnsi" w:cstheme="minorHAnsi"/>
          <w:sz w:val="22"/>
          <w:szCs w:val="22"/>
          <w:lang w:bidi="hu-HU"/>
        </w:rPr>
      </w:pPr>
    </w:p>
    <w:p w14:paraId="67097BE1" w14:textId="77777777" w:rsidR="00ED58A6" w:rsidRPr="001715F5" w:rsidRDefault="00ED58A6" w:rsidP="00AD56A4">
      <w:pPr>
        <w:tabs>
          <w:tab w:val="left" w:pos="975"/>
        </w:tabs>
        <w:jc w:val="both"/>
        <w:rPr>
          <w:rFonts w:asciiTheme="minorHAnsi" w:hAnsiTheme="minorHAnsi" w:cstheme="minorHAnsi"/>
          <w:sz w:val="22"/>
          <w:szCs w:val="22"/>
          <w:lang w:bidi="hu-HU"/>
        </w:rPr>
      </w:pPr>
    </w:p>
    <w:p w14:paraId="200A1035" w14:textId="77777777" w:rsidR="001715F5" w:rsidRPr="001715F5" w:rsidRDefault="001715F5" w:rsidP="00AD56A4">
      <w:pPr>
        <w:tabs>
          <w:tab w:val="left" w:pos="975"/>
        </w:tabs>
        <w:jc w:val="both"/>
        <w:rPr>
          <w:rFonts w:asciiTheme="minorHAnsi" w:hAnsiTheme="minorHAnsi" w:cstheme="minorHAnsi"/>
          <w:sz w:val="22"/>
          <w:szCs w:val="22"/>
          <w:lang w:bidi="hu-HU"/>
        </w:rPr>
      </w:pPr>
      <w:r w:rsidRPr="001715F5">
        <w:rPr>
          <w:rFonts w:asciiTheme="minorHAnsi" w:hAnsiTheme="minorHAnsi" w:cstheme="minorHAnsi"/>
          <w:sz w:val="22"/>
          <w:szCs w:val="22"/>
          <w:lang w:bidi="hu-HU"/>
        </w:rPr>
        <w:lastRenderedPageBreak/>
        <w:t>A szolgálat személyi feltételei 2022-ben:</w:t>
      </w:r>
    </w:p>
    <w:p w14:paraId="3D1C891C" w14:textId="77777777" w:rsidR="001715F5" w:rsidRPr="001715F5" w:rsidRDefault="001715F5" w:rsidP="00AD56A4">
      <w:pPr>
        <w:numPr>
          <w:ilvl w:val="0"/>
          <w:numId w:val="77"/>
        </w:numPr>
        <w:tabs>
          <w:tab w:val="left" w:pos="975"/>
        </w:tabs>
        <w:jc w:val="both"/>
        <w:rPr>
          <w:rFonts w:asciiTheme="minorHAnsi" w:hAnsiTheme="minorHAnsi" w:cstheme="minorHAnsi"/>
          <w:sz w:val="22"/>
          <w:szCs w:val="22"/>
          <w:lang w:bidi="hu-HU"/>
        </w:rPr>
      </w:pPr>
      <w:r w:rsidRPr="001715F5">
        <w:rPr>
          <w:rFonts w:asciiTheme="minorHAnsi" w:hAnsiTheme="minorHAnsi" w:cstheme="minorHAnsi"/>
          <w:sz w:val="22"/>
          <w:szCs w:val="22"/>
          <w:lang w:bidi="hu-HU"/>
        </w:rPr>
        <w:t>1 fő szakmai vezető</w:t>
      </w:r>
    </w:p>
    <w:p w14:paraId="0AC4D86F" w14:textId="77777777" w:rsidR="001715F5" w:rsidRPr="001715F5" w:rsidRDefault="001715F5" w:rsidP="00AD56A4">
      <w:pPr>
        <w:numPr>
          <w:ilvl w:val="0"/>
          <w:numId w:val="77"/>
        </w:numPr>
        <w:tabs>
          <w:tab w:val="left" w:pos="975"/>
        </w:tabs>
        <w:jc w:val="both"/>
        <w:rPr>
          <w:rFonts w:asciiTheme="minorHAnsi" w:hAnsiTheme="minorHAnsi" w:cstheme="minorHAnsi"/>
          <w:sz w:val="22"/>
          <w:szCs w:val="22"/>
          <w:lang w:bidi="hu-HU"/>
        </w:rPr>
      </w:pPr>
      <w:r w:rsidRPr="001715F5">
        <w:rPr>
          <w:rFonts w:asciiTheme="minorHAnsi" w:hAnsiTheme="minorHAnsi" w:cstheme="minorHAnsi"/>
          <w:sz w:val="22"/>
          <w:szCs w:val="22"/>
          <w:lang w:bidi="hu-HU"/>
        </w:rPr>
        <w:t>3 fő terápiás munkatárs</w:t>
      </w:r>
    </w:p>
    <w:p w14:paraId="3CAFC4F5" w14:textId="77777777" w:rsidR="001715F5" w:rsidRPr="001715F5" w:rsidRDefault="001715F5" w:rsidP="00AD56A4">
      <w:pPr>
        <w:numPr>
          <w:ilvl w:val="0"/>
          <w:numId w:val="77"/>
        </w:numPr>
        <w:tabs>
          <w:tab w:val="left" w:pos="975"/>
        </w:tabs>
        <w:jc w:val="both"/>
        <w:rPr>
          <w:rFonts w:asciiTheme="minorHAnsi" w:hAnsiTheme="minorHAnsi" w:cstheme="minorHAnsi"/>
          <w:sz w:val="22"/>
          <w:szCs w:val="22"/>
          <w:lang w:bidi="hu-HU"/>
        </w:rPr>
      </w:pPr>
      <w:r w:rsidRPr="001715F5">
        <w:rPr>
          <w:rFonts w:asciiTheme="minorHAnsi" w:hAnsiTheme="minorHAnsi" w:cstheme="minorHAnsi"/>
          <w:sz w:val="22"/>
          <w:szCs w:val="22"/>
          <w:lang w:bidi="hu-HU"/>
        </w:rPr>
        <w:t>1 fő gyógypedagógus (szeptembertől 4 órában)</w:t>
      </w:r>
    </w:p>
    <w:p w14:paraId="3E23D268" w14:textId="77777777" w:rsidR="001715F5" w:rsidRDefault="001715F5" w:rsidP="00AD56A4">
      <w:pPr>
        <w:numPr>
          <w:ilvl w:val="0"/>
          <w:numId w:val="77"/>
        </w:numPr>
        <w:tabs>
          <w:tab w:val="left" w:pos="975"/>
        </w:tabs>
        <w:jc w:val="both"/>
        <w:rPr>
          <w:rFonts w:asciiTheme="minorHAnsi" w:hAnsiTheme="minorHAnsi" w:cstheme="minorHAnsi"/>
          <w:sz w:val="22"/>
          <w:szCs w:val="22"/>
          <w:lang w:bidi="hu-HU"/>
        </w:rPr>
      </w:pPr>
      <w:r w:rsidRPr="001715F5">
        <w:rPr>
          <w:rFonts w:asciiTheme="minorHAnsi" w:hAnsiTheme="minorHAnsi" w:cstheme="minorHAnsi"/>
          <w:sz w:val="22"/>
          <w:szCs w:val="22"/>
          <w:lang w:bidi="hu-HU"/>
        </w:rPr>
        <w:t xml:space="preserve">3 fő gondozó </w:t>
      </w:r>
    </w:p>
    <w:p w14:paraId="4E4E6BF7" w14:textId="77777777" w:rsidR="001715F5" w:rsidRPr="001715F5" w:rsidRDefault="001715F5" w:rsidP="00AD56A4">
      <w:pPr>
        <w:tabs>
          <w:tab w:val="left" w:pos="975"/>
        </w:tabs>
        <w:ind w:left="1040"/>
        <w:jc w:val="both"/>
        <w:rPr>
          <w:rFonts w:asciiTheme="minorHAnsi" w:hAnsiTheme="minorHAnsi" w:cstheme="minorHAnsi"/>
          <w:sz w:val="22"/>
          <w:szCs w:val="22"/>
          <w:lang w:bidi="hu-HU"/>
        </w:rPr>
      </w:pPr>
    </w:p>
    <w:p w14:paraId="7F4BACBB" w14:textId="77777777" w:rsidR="001715F5" w:rsidRPr="001715F5" w:rsidRDefault="001715F5" w:rsidP="00AD56A4">
      <w:pPr>
        <w:tabs>
          <w:tab w:val="left" w:pos="975"/>
        </w:tabs>
        <w:jc w:val="both"/>
        <w:rPr>
          <w:rFonts w:asciiTheme="minorHAnsi" w:hAnsiTheme="minorHAnsi" w:cstheme="minorHAnsi"/>
          <w:sz w:val="22"/>
          <w:szCs w:val="22"/>
          <w:lang w:bidi="hu-HU"/>
        </w:rPr>
      </w:pPr>
      <w:r w:rsidRPr="001715F5">
        <w:rPr>
          <w:rFonts w:asciiTheme="minorHAnsi" w:hAnsiTheme="minorHAnsi" w:cstheme="minorHAnsi"/>
          <w:sz w:val="22"/>
          <w:szCs w:val="22"/>
          <w:lang w:bidi="hu-HU"/>
        </w:rPr>
        <w:t>Statisztikai adatok 2022. évre vonatkozóan:</w:t>
      </w:r>
    </w:p>
    <w:p w14:paraId="152E70AE" w14:textId="06712634" w:rsidR="001715F5" w:rsidRPr="001715F5" w:rsidRDefault="001715F5" w:rsidP="00AD56A4">
      <w:pPr>
        <w:tabs>
          <w:tab w:val="left" w:pos="975"/>
        </w:tabs>
        <w:jc w:val="both"/>
        <w:rPr>
          <w:rFonts w:asciiTheme="minorHAnsi" w:hAnsiTheme="minorHAnsi" w:cstheme="minorHAnsi"/>
          <w:sz w:val="22"/>
          <w:szCs w:val="22"/>
          <w:lang w:bidi="hu-HU"/>
        </w:rPr>
      </w:pPr>
      <w:r w:rsidRPr="001715F5">
        <w:rPr>
          <w:rFonts w:asciiTheme="minorHAnsi" w:hAnsiTheme="minorHAnsi" w:cstheme="minorHAnsi"/>
          <w:sz w:val="22"/>
          <w:szCs w:val="22"/>
          <w:lang w:bidi="hu-HU"/>
        </w:rPr>
        <w:t>2021. december 31-én a megállapodással rendelkező igénybe vevők száma:</w:t>
      </w:r>
      <w:r w:rsidRPr="001715F5">
        <w:rPr>
          <w:rFonts w:asciiTheme="minorHAnsi" w:hAnsiTheme="minorHAnsi" w:cstheme="minorHAnsi"/>
          <w:sz w:val="22"/>
          <w:szCs w:val="22"/>
          <w:lang w:bidi="hu-HU"/>
        </w:rPr>
        <w:tab/>
      </w:r>
      <w:r>
        <w:rPr>
          <w:rFonts w:asciiTheme="minorHAnsi" w:hAnsiTheme="minorHAnsi" w:cstheme="minorHAnsi"/>
          <w:sz w:val="22"/>
          <w:szCs w:val="22"/>
          <w:lang w:bidi="hu-HU"/>
        </w:rPr>
        <w:tab/>
      </w:r>
      <w:r w:rsidRPr="001715F5">
        <w:rPr>
          <w:rFonts w:asciiTheme="minorHAnsi" w:hAnsiTheme="minorHAnsi" w:cstheme="minorHAnsi"/>
          <w:sz w:val="22"/>
          <w:szCs w:val="22"/>
          <w:lang w:bidi="hu-HU"/>
        </w:rPr>
        <w:t>55 fő</w:t>
      </w:r>
    </w:p>
    <w:p w14:paraId="31A588AC" w14:textId="77777777" w:rsidR="001715F5" w:rsidRPr="001715F5" w:rsidRDefault="001715F5" w:rsidP="00AD56A4">
      <w:pPr>
        <w:tabs>
          <w:tab w:val="left" w:pos="975"/>
        </w:tabs>
        <w:jc w:val="both"/>
        <w:rPr>
          <w:rFonts w:asciiTheme="minorHAnsi" w:hAnsiTheme="minorHAnsi" w:cstheme="minorHAnsi"/>
          <w:sz w:val="22"/>
          <w:szCs w:val="22"/>
          <w:lang w:bidi="hu-HU"/>
        </w:rPr>
      </w:pPr>
      <w:r w:rsidRPr="001715F5">
        <w:rPr>
          <w:rFonts w:asciiTheme="minorHAnsi" w:hAnsiTheme="minorHAnsi" w:cstheme="minorHAnsi"/>
          <w:sz w:val="22"/>
          <w:szCs w:val="22"/>
          <w:lang w:bidi="hu-HU"/>
        </w:rPr>
        <w:t xml:space="preserve">2022. december 31-én a megállapodással rendelkező igénybe vevők </w:t>
      </w:r>
      <w:proofErr w:type="gramStart"/>
      <w:r w:rsidRPr="001715F5">
        <w:rPr>
          <w:rFonts w:asciiTheme="minorHAnsi" w:hAnsiTheme="minorHAnsi" w:cstheme="minorHAnsi"/>
          <w:sz w:val="22"/>
          <w:szCs w:val="22"/>
          <w:lang w:bidi="hu-HU"/>
        </w:rPr>
        <w:t xml:space="preserve">száma:   </w:t>
      </w:r>
      <w:proofErr w:type="gramEnd"/>
      <w:r w:rsidRPr="001715F5">
        <w:rPr>
          <w:rFonts w:asciiTheme="minorHAnsi" w:hAnsiTheme="minorHAnsi" w:cstheme="minorHAnsi"/>
          <w:sz w:val="22"/>
          <w:szCs w:val="22"/>
          <w:lang w:bidi="hu-HU"/>
        </w:rPr>
        <w:t xml:space="preserve">     </w:t>
      </w:r>
      <w:r w:rsidRPr="001715F5">
        <w:rPr>
          <w:rFonts w:asciiTheme="minorHAnsi" w:hAnsiTheme="minorHAnsi" w:cstheme="minorHAnsi"/>
          <w:sz w:val="22"/>
          <w:szCs w:val="22"/>
          <w:lang w:bidi="hu-HU"/>
        </w:rPr>
        <w:tab/>
        <w:t>58 fő</w:t>
      </w:r>
    </w:p>
    <w:p w14:paraId="3678F092" w14:textId="77777777" w:rsidR="001715F5" w:rsidRPr="001715F5" w:rsidRDefault="001715F5" w:rsidP="00AD56A4">
      <w:pPr>
        <w:tabs>
          <w:tab w:val="left" w:pos="975"/>
        </w:tabs>
        <w:jc w:val="both"/>
        <w:rPr>
          <w:rFonts w:asciiTheme="minorHAnsi" w:hAnsiTheme="minorHAnsi" w:cstheme="minorHAnsi"/>
          <w:sz w:val="22"/>
          <w:szCs w:val="22"/>
          <w:lang w:bidi="hu-HU"/>
        </w:rPr>
      </w:pPr>
      <w:r w:rsidRPr="001715F5">
        <w:rPr>
          <w:rFonts w:asciiTheme="minorHAnsi" w:hAnsiTheme="minorHAnsi" w:cstheme="minorHAnsi"/>
          <w:sz w:val="22"/>
          <w:szCs w:val="22"/>
          <w:lang w:bidi="hu-HU"/>
        </w:rPr>
        <w:t>Az év folyamán ellátásba vett új ügyfelek száma:</w:t>
      </w:r>
      <w:r w:rsidRPr="001715F5">
        <w:rPr>
          <w:rFonts w:asciiTheme="minorHAnsi" w:hAnsiTheme="minorHAnsi" w:cstheme="minorHAnsi"/>
          <w:sz w:val="22"/>
          <w:szCs w:val="22"/>
          <w:lang w:bidi="hu-HU"/>
        </w:rPr>
        <w:tab/>
      </w:r>
      <w:r w:rsidRPr="001715F5">
        <w:rPr>
          <w:rFonts w:asciiTheme="minorHAnsi" w:hAnsiTheme="minorHAnsi" w:cstheme="minorHAnsi"/>
          <w:sz w:val="22"/>
          <w:szCs w:val="22"/>
          <w:lang w:bidi="hu-HU"/>
        </w:rPr>
        <w:tab/>
      </w:r>
      <w:r w:rsidRPr="001715F5">
        <w:rPr>
          <w:rFonts w:asciiTheme="minorHAnsi" w:hAnsiTheme="minorHAnsi" w:cstheme="minorHAnsi"/>
          <w:sz w:val="22"/>
          <w:szCs w:val="22"/>
          <w:lang w:bidi="hu-HU"/>
        </w:rPr>
        <w:tab/>
      </w:r>
      <w:r w:rsidRPr="001715F5">
        <w:rPr>
          <w:rFonts w:asciiTheme="minorHAnsi" w:hAnsiTheme="minorHAnsi" w:cstheme="minorHAnsi"/>
          <w:sz w:val="22"/>
          <w:szCs w:val="22"/>
          <w:lang w:bidi="hu-HU"/>
        </w:rPr>
        <w:tab/>
      </w:r>
      <w:r w:rsidRPr="001715F5">
        <w:rPr>
          <w:rFonts w:asciiTheme="minorHAnsi" w:hAnsiTheme="minorHAnsi" w:cstheme="minorHAnsi"/>
          <w:sz w:val="22"/>
          <w:szCs w:val="22"/>
          <w:lang w:bidi="hu-HU"/>
        </w:rPr>
        <w:tab/>
        <w:t xml:space="preserve"> 7 fő</w:t>
      </w:r>
    </w:p>
    <w:p w14:paraId="58B1F2D2" w14:textId="77777777" w:rsidR="001715F5" w:rsidRDefault="001715F5" w:rsidP="00AD56A4">
      <w:pPr>
        <w:tabs>
          <w:tab w:val="left" w:pos="975"/>
        </w:tabs>
        <w:jc w:val="both"/>
        <w:rPr>
          <w:rFonts w:asciiTheme="minorHAnsi" w:hAnsiTheme="minorHAnsi" w:cstheme="minorHAnsi"/>
          <w:sz w:val="22"/>
          <w:szCs w:val="22"/>
          <w:lang w:bidi="hu-HU"/>
        </w:rPr>
      </w:pPr>
      <w:r w:rsidRPr="001715F5">
        <w:rPr>
          <w:rFonts w:asciiTheme="minorHAnsi" w:hAnsiTheme="minorHAnsi" w:cstheme="minorHAnsi"/>
          <w:sz w:val="22"/>
          <w:szCs w:val="22"/>
          <w:lang w:bidi="hu-HU"/>
        </w:rPr>
        <w:t>Az év folyamán megszüntetett ellátások:</w:t>
      </w:r>
      <w:r w:rsidRPr="001715F5">
        <w:rPr>
          <w:rFonts w:asciiTheme="minorHAnsi" w:hAnsiTheme="minorHAnsi" w:cstheme="minorHAnsi"/>
          <w:sz w:val="22"/>
          <w:szCs w:val="22"/>
          <w:lang w:bidi="hu-HU"/>
        </w:rPr>
        <w:tab/>
      </w:r>
      <w:r w:rsidRPr="001715F5">
        <w:rPr>
          <w:rFonts w:asciiTheme="minorHAnsi" w:hAnsiTheme="minorHAnsi" w:cstheme="minorHAnsi"/>
          <w:sz w:val="22"/>
          <w:szCs w:val="22"/>
          <w:lang w:bidi="hu-HU"/>
        </w:rPr>
        <w:tab/>
      </w:r>
      <w:r w:rsidRPr="001715F5">
        <w:rPr>
          <w:rFonts w:asciiTheme="minorHAnsi" w:hAnsiTheme="minorHAnsi" w:cstheme="minorHAnsi"/>
          <w:sz w:val="22"/>
          <w:szCs w:val="22"/>
          <w:lang w:bidi="hu-HU"/>
        </w:rPr>
        <w:tab/>
      </w:r>
      <w:r w:rsidRPr="001715F5">
        <w:rPr>
          <w:rFonts w:asciiTheme="minorHAnsi" w:hAnsiTheme="minorHAnsi" w:cstheme="minorHAnsi"/>
          <w:sz w:val="22"/>
          <w:szCs w:val="22"/>
          <w:lang w:bidi="hu-HU"/>
        </w:rPr>
        <w:tab/>
      </w:r>
      <w:r w:rsidRPr="001715F5">
        <w:rPr>
          <w:rFonts w:asciiTheme="minorHAnsi" w:hAnsiTheme="minorHAnsi" w:cstheme="minorHAnsi"/>
          <w:sz w:val="22"/>
          <w:szCs w:val="22"/>
          <w:lang w:bidi="hu-HU"/>
        </w:rPr>
        <w:tab/>
      </w:r>
      <w:r w:rsidRPr="001715F5">
        <w:rPr>
          <w:rFonts w:asciiTheme="minorHAnsi" w:hAnsiTheme="minorHAnsi" w:cstheme="minorHAnsi"/>
          <w:sz w:val="22"/>
          <w:szCs w:val="22"/>
          <w:lang w:bidi="hu-HU"/>
        </w:rPr>
        <w:tab/>
        <w:t xml:space="preserve"> 4 fő</w:t>
      </w:r>
    </w:p>
    <w:p w14:paraId="37443E5A" w14:textId="77777777" w:rsidR="00AF5E2D" w:rsidRPr="001715F5" w:rsidRDefault="00AF5E2D" w:rsidP="00AD56A4">
      <w:pPr>
        <w:tabs>
          <w:tab w:val="left" w:pos="975"/>
        </w:tabs>
        <w:jc w:val="both"/>
        <w:rPr>
          <w:rFonts w:asciiTheme="minorHAnsi" w:hAnsiTheme="minorHAnsi" w:cstheme="minorHAnsi"/>
          <w:sz w:val="22"/>
          <w:szCs w:val="22"/>
          <w:lang w:bidi="hu-HU"/>
        </w:rPr>
      </w:pPr>
    </w:p>
    <w:p w14:paraId="742D71D5" w14:textId="77777777" w:rsidR="00AF5E2D" w:rsidRDefault="001715F5" w:rsidP="00AD56A4">
      <w:pPr>
        <w:tabs>
          <w:tab w:val="left" w:pos="975"/>
        </w:tabs>
        <w:jc w:val="both"/>
        <w:rPr>
          <w:rFonts w:asciiTheme="minorHAnsi" w:hAnsiTheme="minorHAnsi" w:cstheme="minorHAnsi"/>
          <w:sz w:val="22"/>
          <w:szCs w:val="22"/>
          <w:lang w:bidi="hu-HU"/>
        </w:rPr>
      </w:pPr>
      <w:r w:rsidRPr="001715F5">
        <w:rPr>
          <w:rFonts w:asciiTheme="minorHAnsi" w:hAnsiTheme="minorHAnsi" w:cstheme="minorHAnsi"/>
          <w:sz w:val="22"/>
          <w:szCs w:val="22"/>
          <w:lang w:bidi="hu-HU"/>
        </w:rPr>
        <w:t>A megszűnések okai: határozott időtartam lejárta (2 fő), tartós bentlakásos intézményi elhelyezés (1 fő), megváltozott élethelyzet (1 fő)</w:t>
      </w:r>
      <w:r w:rsidR="00AF5E2D">
        <w:rPr>
          <w:rFonts w:asciiTheme="minorHAnsi" w:hAnsiTheme="minorHAnsi" w:cstheme="minorHAnsi"/>
          <w:sz w:val="22"/>
          <w:szCs w:val="22"/>
          <w:lang w:bidi="hu-HU"/>
        </w:rPr>
        <w:t xml:space="preserve"> </w:t>
      </w:r>
    </w:p>
    <w:p w14:paraId="1FF4ECF2" w14:textId="5F5FAAEF" w:rsidR="001715F5" w:rsidRPr="001715F5" w:rsidRDefault="001715F5" w:rsidP="00AD56A4">
      <w:pPr>
        <w:tabs>
          <w:tab w:val="left" w:pos="975"/>
        </w:tabs>
        <w:jc w:val="both"/>
        <w:rPr>
          <w:rFonts w:asciiTheme="minorHAnsi" w:hAnsiTheme="minorHAnsi" w:cstheme="minorHAnsi"/>
          <w:sz w:val="22"/>
          <w:szCs w:val="22"/>
          <w:lang w:bidi="hu-HU"/>
        </w:rPr>
      </w:pPr>
      <w:r w:rsidRPr="001715F5">
        <w:rPr>
          <w:rFonts w:asciiTheme="minorHAnsi" w:hAnsiTheme="minorHAnsi" w:cstheme="minorHAnsi"/>
          <w:sz w:val="22"/>
          <w:szCs w:val="22"/>
          <w:lang w:bidi="hu-HU"/>
        </w:rPr>
        <w:t>Az év folyamán fogyatékos személyek részére nyújtott nappali ellátást igénybe vevők közül fejlesztő foglalkoztatásban részt vett összesen: 21 fő</w:t>
      </w:r>
    </w:p>
    <w:p w14:paraId="1232CF7E" w14:textId="77777777" w:rsidR="001715F5" w:rsidRPr="001715F5" w:rsidRDefault="001715F5" w:rsidP="00AD56A4">
      <w:pPr>
        <w:tabs>
          <w:tab w:val="left" w:pos="975"/>
        </w:tabs>
        <w:jc w:val="both"/>
        <w:rPr>
          <w:rFonts w:asciiTheme="minorHAnsi" w:hAnsiTheme="minorHAnsi" w:cstheme="minorHAnsi"/>
          <w:sz w:val="22"/>
          <w:szCs w:val="22"/>
          <w:lang w:bidi="hu-HU"/>
        </w:rPr>
      </w:pPr>
      <w:r w:rsidRPr="001715F5">
        <w:rPr>
          <w:rFonts w:asciiTheme="minorHAnsi" w:hAnsiTheme="minorHAnsi" w:cstheme="minorHAnsi"/>
          <w:sz w:val="22"/>
          <w:szCs w:val="22"/>
          <w:lang w:bidi="hu-HU"/>
        </w:rPr>
        <w:t xml:space="preserve">Nappali ellátásra vonatkozó igénybevételek száma az év során összesen: </w:t>
      </w:r>
      <w:r w:rsidRPr="001715F5">
        <w:rPr>
          <w:rFonts w:asciiTheme="minorHAnsi" w:hAnsiTheme="minorHAnsi" w:cstheme="minorHAnsi"/>
          <w:bCs/>
          <w:sz w:val="22"/>
          <w:szCs w:val="22"/>
          <w:lang w:bidi="hu-HU"/>
        </w:rPr>
        <w:t>11 826</w:t>
      </w:r>
    </w:p>
    <w:p w14:paraId="797F85DD" w14:textId="77777777" w:rsidR="00123083" w:rsidRDefault="00123083" w:rsidP="00AD56A4">
      <w:pPr>
        <w:tabs>
          <w:tab w:val="left" w:pos="975"/>
        </w:tabs>
        <w:jc w:val="both"/>
        <w:rPr>
          <w:rFonts w:asciiTheme="minorHAnsi" w:hAnsiTheme="minorHAnsi" w:cstheme="minorHAnsi"/>
          <w:sz w:val="22"/>
          <w:szCs w:val="22"/>
          <w:lang w:bidi="hu-HU"/>
        </w:rPr>
      </w:pPr>
    </w:p>
    <w:p w14:paraId="5D6212CD" w14:textId="2889B68F" w:rsidR="001715F5" w:rsidRPr="001715F5" w:rsidRDefault="00CB7084" w:rsidP="00AD56A4">
      <w:pPr>
        <w:tabs>
          <w:tab w:val="left" w:pos="975"/>
        </w:tabs>
        <w:jc w:val="both"/>
        <w:rPr>
          <w:rFonts w:asciiTheme="minorHAnsi" w:hAnsiTheme="minorHAnsi" w:cstheme="minorHAnsi"/>
          <w:sz w:val="22"/>
          <w:szCs w:val="22"/>
          <w:lang w:bidi="hu-HU"/>
        </w:rPr>
      </w:pPr>
      <w:r>
        <w:rPr>
          <w:rFonts w:asciiTheme="minorHAnsi" w:hAnsiTheme="minorHAnsi" w:cstheme="minorHAnsi"/>
          <w:b/>
          <w:bCs/>
          <w:sz w:val="22"/>
          <w:szCs w:val="22"/>
          <w:lang w:bidi="hu-HU"/>
        </w:rPr>
        <w:t>A Nappali Szolgálat</w:t>
      </w:r>
      <w:r w:rsidR="001715F5" w:rsidRPr="001715F5">
        <w:rPr>
          <w:rFonts w:asciiTheme="minorHAnsi" w:hAnsiTheme="minorHAnsi" w:cstheme="minorHAnsi"/>
          <w:b/>
          <w:bCs/>
          <w:sz w:val="22"/>
          <w:szCs w:val="22"/>
          <w:lang w:bidi="hu-HU"/>
        </w:rPr>
        <w:t xml:space="preserve"> által biztosított szolgáltatások:</w:t>
      </w:r>
    </w:p>
    <w:p w14:paraId="3AFE68A3" w14:textId="77777777" w:rsidR="001715F5" w:rsidRPr="001715F5" w:rsidRDefault="001715F5" w:rsidP="00AD56A4">
      <w:pPr>
        <w:tabs>
          <w:tab w:val="left" w:pos="975"/>
        </w:tabs>
        <w:jc w:val="both"/>
        <w:rPr>
          <w:rFonts w:asciiTheme="minorHAnsi" w:hAnsiTheme="minorHAnsi" w:cstheme="minorHAnsi"/>
          <w:sz w:val="22"/>
          <w:szCs w:val="22"/>
          <w:lang w:bidi="hu-HU"/>
        </w:rPr>
      </w:pPr>
    </w:p>
    <w:p w14:paraId="4D010B9B" w14:textId="77777777" w:rsidR="001715F5" w:rsidRPr="001715F5" w:rsidRDefault="001715F5" w:rsidP="00AD56A4">
      <w:pPr>
        <w:tabs>
          <w:tab w:val="left" w:pos="975"/>
        </w:tabs>
        <w:jc w:val="both"/>
        <w:rPr>
          <w:rFonts w:asciiTheme="minorHAnsi" w:hAnsiTheme="minorHAnsi" w:cstheme="minorHAnsi"/>
          <w:b/>
          <w:sz w:val="22"/>
          <w:szCs w:val="22"/>
          <w:lang w:bidi="hu-HU"/>
        </w:rPr>
      </w:pPr>
      <w:r w:rsidRPr="001715F5">
        <w:rPr>
          <w:rFonts w:asciiTheme="minorHAnsi" w:hAnsiTheme="minorHAnsi" w:cstheme="minorHAnsi"/>
          <w:b/>
          <w:sz w:val="22"/>
          <w:szCs w:val="22"/>
          <w:lang w:bidi="hu-HU"/>
        </w:rPr>
        <w:t>Felügyelet</w:t>
      </w:r>
    </w:p>
    <w:p w14:paraId="4491ADE5" w14:textId="054B4AB0" w:rsidR="001715F5" w:rsidRPr="001715F5" w:rsidRDefault="001715F5" w:rsidP="00AD56A4">
      <w:pPr>
        <w:tabs>
          <w:tab w:val="left" w:pos="975"/>
        </w:tabs>
        <w:jc w:val="both"/>
        <w:rPr>
          <w:rFonts w:asciiTheme="minorHAnsi" w:hAnsiTheme="minorHAnsi" w:cstheme="minorHAnsi"/>
          <w:sz w:val="22"/>
          <w:szCs w:val="22"/>
          <w:lang w:bidi="hu-HU"/>
        </w:rPr>
      </w:pPr>
      <w:r w:rsidRPr="001715F5">
        <w:rPr>
          <w:rFonts w:asciiTheme="minorHAnsi" w:hAnsiTheme="minorHAnsi" w:cstheme="minorHAnsi"/>
          <w:sz w:val="22"/>
          <w:szCs w:val="22"/>
          <w:lang w:bidi="hu-HU"/>
        </w:rPr>
        <w:t>A nappali szolgálat nyitvatartási idejében az ellátottak számára személyes felügyeletet biztosít. A felügyeletet a szociális gondozók biztosítják.</w:t>
      </w:r>
      <w:r w:rsidR="00AF5E2D">
        <w:rPr>
          <w:rFonts w:asciiTheme="minorHAnsi" w:hAnsiTheme="minorHAnsi" w:cstheme="minorHAnsi"/>
          <w:sz w:val="22"/>
          <w:szCs w:val="22"/>
          <w:lang w:bidi="hu-HU"/>
        </w:rPr>
        <w:t xml:space="preserve"> Az ellátottaknak</w:t>
      </w:r>
      <w:r w:rsidRPr="001715F5">
        <w:rPr>
          <w:rFonts w:asciiTheme="minorHAnsi" w:hAnsiTheme="minorHAnsi" w:cstheme="minorHAnsi"/>
          <w:sz w:val="22"/>
          <w:szCs w:val="22"/>
          <w:lang w:bidi="hu-HU"/>
        </w:rPr>
        <w:t xml:space="preserve"> állapotukból adódóan szükségük van a felügyelet biztosítására. A fogyatékosságuk súlyosságától függ, hogy kinek mekkora mértékben van szüksége erre.</w:t>
      </w:r>
    </w:p>
    <w:p w14:paraId="35892745" w14:textId="77777777" w:rsidR="001715F5" w:rsidRPr="001715F5" w:rsidRDefault="001715F5" w:rsidP="00AD56A4">
      <w:pPr>
        <w:tabs>
          <w:tab w:val="left" w:pos="975"/>
        </w:tabs>
        <w:jc w:val="both"/>
        <w:rPr>
          <w:rFonts w:asciiTheme="minorHAnsi" w:hAnsiTheme="minorHAnsi" w:cstheme="minorHAnsi"/>
          <w:sz w:val="22"/>
          <w:szCs w:val="22"/>
          <w:lang w:bidi="hu-HU"/>
        </w:rPr>
      </w:pPr>
    </w:p>
    <w:p w14:paraId="69B45981" w14:textId="77777777" w:rsidR="001715F5" w:rsidRPr="001715F5" w:rsidRDefault="001715F5" w:rsidP="00AD56A4">
      <w:pPr>
        <w:tabs>
          <w:tab w:val="left" w:pos="975"/>
        </w:tabs>
        <w:jc w:val="both"/>
        <w:rPr>
          <w:rFonts w:asciiTheme="minorHAnsi" w:hAnsiTheme="minorHAnsi" w:cstheme="minorHAnsi"/>
          <w:b/>
          <w:sz w:val="22"/>
          <w:szCs w:val="22"/>
          <w:lang w:bidi="hu-HU"/>
        </w:rPr>
      </w:pPr>
      <w:r w:rsidRPr="001715F5">
        <w:rPr>
          <w:rFonts w:asciiTheme="minorHAnsi" w:hAnsiTheme="minorHAnsi" w:cstheme="minorHAnsi"/>
          <w:b/>
          <w:sz w:val="22"/>
          <w:szCs w:val="22"/>
          <w:lang w:bidi="hu-HU"/>
        </w:rPr>
        <w:t>Gondozás</w:t>
      </w:r>
    </w:p>
    <w:p w14:paraId="052E40A6" w14:textId="058D0A6B" w:rsidR="001715F5" w:rsidRPr="001715F5" w:rsidRDefault="001715F5" w:rsidP="00AD56A4">
      <w:pPr>
        <w:tabs>
          <w:tab w:val="left" w:pos="975"/>
        </w:tabs>
        <w:jc w:val="both"/>
        <w:rPr>
          <w:rFonts w:asciiTheme="minorHAnsi" w:hAnsiTheme="minorHAnsi" w:cstheme="minorHAnsi"/>
          <w:sz w:val="22"/>
          <w:szCs w:val="22"/>
          <w:lang w:bidi="hu-HU"/>
        </w:rPr>
      </w:pPr>
      <w:r w:rsidRPr="001715F5">
        <w:rPr>
          <w:rFonts w:asciiTheme="minorHAnsi" w:hAnsiTheme="minorHAnsi" w:cstheme="minorHAnsi"/>
          <w:sz w:val="22"/>
          <w:szCs w:val="22"/>
          <w:lang w:bidi="hu-HU"/>
        </w:rPr>
        <w:t xml:space="preserve">Az ellátottak egyéni szükségleteinek megfelelően valósul meg a nappali szolgálatban a gondozás. A szociális gondozók végzik a feladatellátást. A gondozás célja az ellátottak testi-lelki támogatása, fejlesztése, az önállóságuk lehető legnagyobb fokú megőrzése mellett, illetve, hogy segítse az ellátottak családban, társadalmi státuszban való megtartását, visszailleszkedését. A szolgáltatás gondozási csoportokon belül valósul meg egy-egy felelős gondozónő bevonásával. A gondozási csoportok kialakítása az ellátottak életkorának és a fejlettségi szintjének figyelembevételével történik.  </w:t>
      </w:r>
    </w:p>
    <w:p w14:paraId="6E9AEABE" w14:textId="77777777" w:rsidR="001715F5" w:rsidRDefault="001715F5" w:rsidP="00AD56A4">
      <w:pPr>
        <w:tabs>
          <w:tab w:val="left" w:pos="975"/>
        </w:tabs>
        <w:jc w:val="both"/>
        <w:rPr>
          <w:rFonts w:asciiTheme="minorHAnsi" w:hAnsiTheme="minorHAnsi" w:cstheme="minorHAnsi"/>
          <w:b/>
          <w:sz w:val="22"/>
          <w:szCs w:val="22"/>
          <w:lang w:bidi="hu-HU"/>
        </w:rPr>
      </w:pPr>
    </w:p>
    <w:p w14:paraId="5A72C34B" w14:textId="286966D6" w:rsidR="001715F5" w:rsidRPr="001715F5" w:rsidRDefault="001715F5" w:rsidP="00AD56A4">
      <w:pPr>
        <w:tabs>
          <w:tab w:val="left" w:pos="975"/>
        </w:tabs>
        <w:jc w:val="both"/>
        <w:rPr>
          <w:rFonts w:asciiTheme="minorHAnsi" w:hAnsiTheme="minorHAnsi" w:cstheme="minorHAnsi"/>
          <w:b/>
          <w:sz w:val="22"/>
          <w:szCs w:val="22"/>
          <w:lang w:bidi="hu-HU"/>
        </w:rPr>
      </w:pPr>
      <w:r w:rsidRPr="001715F5">
        <w:rPr>
          <w:rFonts w:asciiTheme="minorHAnsi" w:hAnsiTheme="minorHAnsi" w:cstheme="minorHAnsi"/>
          <w:b/>
          <w:sz w:val="22"/>
          <w:szCs w:val="22"/>
          <w:lang w:bidi="hu-HU"/>
        </w:rPr>
        <w:t xml:space="preserve">Étkeztetés </w:t>
      </w:r>
    </w:p>
    <w:p w14:paraId="7FBB0DC7" w14:textId="77777777" w:rsidR="001715F5" w:rsidRDefault="001715F5" w:rsidP="00AD56A4">
      <w:pPr>
        <w:tabs>
          <w:tab w:val="left" w:pos="975"/>
        </w:tabs>
        <w:jc w:val="both"/>
        <w:rPr>
          <w:rFonts w:asciiTheme="minorHAnsi" w:hAnsiTheme="minorHAnsi" w:cstheme="minorHAnsi"/>
          <w:sz w:val="22"/>
          <w:szCs w:val="22"/>
          <w:lang w:bidi="hu-HU"/>
        </w:rPr>
      </w:pPr>
      <w:r w:rsidRPr="001715F5">
        <w:rPr>
          <w:rFonts w:asciiTheme="minorHAnsi" w:hAnsiTheme="minorHAnsi" w:cstheme="minorHAnsi"/>
          <w:sz w:val="22"/>
          <w:szCs w:val="22"/>
          <w:lang w:bidi="hu-HU"/>
        </w:rPr>
        <w:t>A szolgálatban napi egyszeri meleg étel - ebéd - igényelhető. Az étel elfogyasztására az intézmény étkező helyiségében van lehetőség. A szolgáltatást igénybe vevő ügyfelek közül átlag 23 fő igényli a szolgáltatást.</w:t>
      </w:r>
    </w:p>
    <w:p w14:paraId="6C7A9D82" w14:textId="77777777" w:rsidR="001715F5" w:rsidRPr="001715F5" w:rsidRDefault="001715F5" w:rsidP="00AD56A4">
      <w:pPr>
        <w:tabs>
          <w:tab w:val="left" w:pos="975"/>
        </w:tabs>
        <w:jc w:val="both"/>
        <w:rPr>
          <w:rFonts w:asciiTheme="minorHAnsi" w:hAnsiTheme="minorHAnsi" w:cstheme="minorHAnsi"/>
          <w:sz w:val="22"/>
          <w:szCs w:val="22"/>
          <w:lang w:bidi="hu-HU"/>
        </w:rPr>
      </w:pPr>
    </w:p>
    <w:p w14:paraId="460C7CF6" w14:textId="77777777" w:rsidR="001715F5" w:rsidRPr="001715F5" w:rsidRDefault="001715F5" w:rsidP="00AD56A4">
      <w:pPr>
        <w:tabs>
          <w:tab w:val="left" w:pos="975"/>
        </w:tabs>
        <w:jc w:val="both"/>
        <w:rPr>
          <w:rFonts w:asciiTheme="minorHAnsi" w:hAnsiTheme="minorHAnsi" w:cstheme="minorHAnsi"/>
          <w:b/>
          <w:sz w:val="22"/>
          <w:szCs w:val="22"/>
          <w:lang w:bidi="hu-HU"/>
        </w:rPr>
      </w:pPr>
      <w:r w:rsidRPr="001715F5">
        <w:rPr>
          <w:rFonts w:asciiTheme="minorHAnsi" w:hAnsiTheme="minorHAnsi" w:cstheme="minorHAnsi"/>
          <w:b/>
          <w:sz w:val="22"/>
          <w:szCs w:val="22"/>
          <w:lang w:bidi="hu-HU"/>
        </w:rPr>
        <w:t>Esetkezelés</w:t>
      </w:r>
    </w:p>
    <w:p w14:paraId="6822B1F8" w14:textId="77777777" w:rsidR="001715F5" w:rsidRPr="001715F5" w:rsidRDefault="001715F5" w:rsidP="00AD56A4">
      <w:pPr>
        <w:tabs>
          <w:tab w:val="left" w:pos="975"/>
        </w:tabs>
        <w:jc w:val="both"/>
        <w:rPr>
          <w:rFonts w:asciiTheme="minorHAnsi" w:hAnsiTheme="minorHAnsi" w:cstheme="minorHAnsi"/>
          <w:sz w:val="22"/>
          <w:szCs w:val="22"/>
          <w:lang w:bidi="hu-HU"/>
        </w:rPr>
      </w:pPr>
      <w:r w:rsidRPr="001715F5">
        <w:rPr>
          <w:rFonts w:asciiTheme="minorHAnsi" w:hAnsiTheme="minorHAnsi" w:cstheme="minorHAnsi"/>
          <w:sz w:val="22"/>
          <w:szCs w:val="22"/>
          <w:lang w:bidi="hu-HU"/>
        </w:rPr>
        <w:t>A szolgálat ellátottjainak segítése mindennapi életük során felmerülő problémáik megoldásában, céljaik elérésében. Leggyakoribb esetkezelések voltak az év folyamán: konfliktushelyzetek megoldásának segítése, fogyatékossághoz kapcsolódó ellátások segítése.</w:t>
      </w:r>
    </w:p>
    <w:p w14:paraId="5D85CFA2" w14:textId="77777777" w:rsidR="001715F5" w:rsidRPr="001715F5" w:rsidRDefault="001715F5" w:rsidP="00AD56A4">
      <w:pPr>
        <w:tabs>
          <w:tab w:val="left" w:pos="975"/>
        </w:tabs>
        <w:jc w:val="both"/>
        <w:rPr>
          <w:rFonts w:asciiTheme="minorHAnsi" w:hAnsiTheme="minorHAnsi" w:cstheme="minorHAnsi"/>
          <w:b/>
          <w:sz w:val="22"/>
          <w:szCs w:val="22"/>
          <w:lang w:bidi="hu-HU"/>
        </w:rPr>
      </w:pPr>
    </w:p>
    <w:p w14:paraId="717B64FF" w14:textId="77777777" w:rsidR="001715F5" w:rsidRPr="001715F5" w:rsidRDefault="001715F5" w:rsidP="00AD56A4">
      <w:pPr>
        <w:tabs>
          <w:tab w:val="left" w:pos="975"/>
        </w:tabs>
        <w:jc w:val="both"/>
        <w:rPr>
          <w:rFonts w:asciiTheme="minorHAnsi" w:hAnsiTheme="minorHAnsi" w:cstheme="minorHAnsi"/>
          <w:b/>
          <w:sz w:val="22"/>
          <w:szCs w:val="22"/>
          <w:lang w:bidi="hu-HU"/>
        </w:rPr>
      </w:pPr>
      <w:r w:rsidRPr="001715F5">
        <w:rPr>
          <w:rFonts w:asciiTheme="minorHAnsi" w:hAnsiTheme="minorHAnsi" w:cstheme="minorHAnsi"/>
          <w:b/>
          <w:sz w:val="22"/>
          <w:szCs w:val="22"/>
          <w:lang w:bidi="hu-HU"/>
        </w:rPr>
        <w:t xml:space="preserve">Tanácsadás </w:t>
      </w:r>
    </w:p>
    <w:p w14:paraId="640B7CAA" w14:textId="74A7ACFE" w:rsidR="001715F5" w:rsidRPr="001715F5" w:rsidRDefault="001715F5" w:rsidP="00AD56A4">
      <w:pPr>
        <w:tabs>
          <w:tab w:val="left" w:pos="975"/>
        </w:tabs>
        <w:jc w:val="both"/>
        <w:rPr>
          <w:rFonts w:asciiTheme="minorHAnsi" w:hAnsiTheme="minorHAnsi" w:cstheme="minorHAnsi"/>
          <w:b/>
          <w:sz w:val="22"/>
          <w:szCs w:val="22"/>
          <w:lang w:bidi="hu-HU"/>
        </w:rPr>
      </w:pPr>
      <w:r w:rsidRPr="001715F5">
        <w:rPr>
          <w:rFonts w:asciiTheme="minorHAnsi" w:hAnsiTheme="minorHAnsi" w:cstheme="minorHAnsi"/>
          <w:sz w:val="22"/>
          <w:szCs w:val="22"/>
          <w:lang w:bidi="hu-HU"/>
        </w:rPr>
        <w:t>Az ellátottak a fogyatékosságához és a mindennapi életvezetéséhez kapcsolódó kérdések, nehézségek megoldását segítő szolgáltatás. A szolgálat segíti az ellátottakat, hogy kérdéseikre megfelelő tájékoztatást kapjanak, véleményüket nyíltan, hátrányos következmények nélkül elmondják, kérésüket, visszajelzésüket, esetleges panaszukat megfelelő módon, tisztelettel kezeljék.</w:t>
      </w:r>
    </w:p>
    <w:p w14:paraId="27BA64C5" w14:textId="77777777" w:rsidR="001715F5" w:rsidRDefault="001715F5" w:rsidP="00AD56A4">
      <w:pPr>
        <w:tabs>
          <w:tab w:val="left" w:pos="975"/>
        </w:tabs>
        <w:jc w:val="both"/>
        <w:rPr>
          <w:rFonts w:asciiTheme="minorHAnsi" w:hAnsiTheme="minorHAnsi" w:cstheme="minorHAnsi"/>
          <w:b/>
          <w:sz w:val="22"/>
          <w:szCs w:val="22"/>
          <w:lang w:bidi="hu-HU"/>
        </w:rPr>
      </w:pPr>
    </w:p>
    <w:p w14:paraId="122D0469" w14:textId="77777777" w:rsidR="00ED58A6" w:rsidRDefault="00ED58A6" w:rsidP="00AD56A4">
      <w:pPr>
        <w:tabs>
          <w:tab w:val="left" w:pos="975"/>
        </w:tabs>
        <w:jc w:val="both"/>
        <w:rPr>
          <w:rFonts w:asciiTheme="minorHAnsi" w:hAnsiTheme="minorHAnsi" w:cstheme="minorHAnsi"/>
          <w:b/>
          <w:sz w:val="22"/>
          <w:szCs w:val="22"/>
          <w:lang w:bidi="hu-HU"/>
        </w:rPr>
      </w:pPr>
    </w:p>
    <w:p w14:paraId="2D5878BE" w14:textId="77777777" w:rsidR="00ED58A6" w:rsidRPr="001715F5" w:rsidRDefault="00ED58A6" w:rsidP="00AD56A4">
      <w:pPr>
        <w:tabs>
          <w:tab w:val="left" w:pos="975"/>
        </w:tabs>
        <w:jc w:val="both"/>
        <w:rPr>
          <w:rFonts w:asciiTheme="minorHAnsi" w:hAnsiTheme="minorHAnsi" w:cstheme="minorHAnsi"/>
          <w:b/>
          <w:sz w:val="22"/>
          <w:szCs w:val="22"/>
          <w:lang w:bidi="hu-HU"/>
        </w:rPr>
      </w:pPr>
    </w:p>
    <w:p w14:paraId="59A8DA31" w14:textId="77777777" w:rsidR="001715F5" w:rsidRPr="001715F5" w:rsidRDefault="001715F5" w:rsidP="00AD56A4">
      <w:pPr>
        <w:tabs>
          <w:tab w:val="left" w:pos="975"/>
        </w:tabs>
        <w:jc w:val="both"/>
        <w:rPr>
          <w:rFonts w:asciiTheme="minorHAnsi" w:hAnsiTheme="minorHAnsi" w:cstheme="minorHAnsi"/>
          <w:b/>
          <w:sz w:val="22"/>
          <w:szCs w:val="22"/>
          <w:lang w:bidi="hu-HU"/>
        </w:rPr>
      </w:pPr>
      <w:r w:rsidRPr="001715F5">
        <w:rPr>
          <w:rFonts w:asciiTheme="minorHAnsi" w:hAnsiTheme="minorHAnsi" w:cstheme="minorHAnsi"/>
          <w:b/>
          <w:sz w:val="22"/>
          <w:szCs w:val="22"/>
          <w:lang w:bidi="hu-HU"/>
        </w:rPr>
        <w:lastRenderedPageBreak/>
        <w:t>Háztartási vagy háztartást pótló segítségnyújtás</w:t>
      </w:r>
    </w:p>
    <w:p w14:paraId="3DC778EB" w14:textId="500296B5" w:rsidR="001715F5" w:rsidRPr="001715F5" w:rsidRDefault="001715F5" w:rsidP="00AD56A4">
      <w:pPr>
        <w:tabs>
          <w:tab w:val="left" w:pos="975"/>
        </w:tabs>
        <w:jc w:val="both"/>
        <w:rPr>
          <w:rFonts w:asciiTheme="minorHAnsi" w:hAnsiTheme="minorHAnsi" w:cstheme="minorHAnsi"/>
          <w:sz w:val="22"/>
          <w:szCs w:val="22"/>
          <w:lang w:bidi="hu-HU"/>
        </w:rPr>
      </w:pPr>
      <w:r w:rsidRPr="001715F5">
        <w:rPr>
          <w:rFonts w:asciiTheme="minorHAnsi" w:hAnsiTheme="minorHAnsi" w:cstheme="minorHAnsi"/>
          <w:sz w:val="22"/>
          <w:szCs w:val="22"/>
          <w:lang w:bidi="hu-HU"/>
        </w:rPr>
        <w:t xml:space="preserve">Az ellátottak önálló életvitelének segítése nagyon hangsúlyos szolgáltatási forma. Az önálló életvitel elősegítése a szolgálat egyik legfőbb alapelve. A napközibe járó fiatalokat a mindennapi életvitelükben, személyes környezetük rendben tartásában, mindennapi ügyeik intézésében igyekezett fejleszteni a nappali szolgálat. A foglalkozások célja: </w:t>
      </w:r>
      <w:r w:rsidR="00E50666">
        <w:rPr>
          <w:rFonts w:asciiTheme="minorHAnsi" w:hAnsiTheme="minorHAnsi" w:cstheme="minorHAnsi"/>
          <w:sz w:val="22"/>
          <w:szCs w:val="22"/>
          <w:lang w:bidi="hu-HU"/>
        </w:rPr>
        <w:t>a</w:t>
      </w:r>
      <w:r w:rsidRPr="001715F5">
        <w:rPr>
          <w:rFonts w:asciiTheme="minorHAnsi" w:hAnsiTheme="minorHAnsi" w:cstheme="minorHAnsi"/>
          <w:sz w:val="22"/>
          <w:szCs w:val="22"/>
          <w:lang w:bidi="hu-HU"/>
        </w:rPr>
        <w:t xml:space="preserve"> fejlesztésben résztvevők a képességeikhez mérten a lehető legönállóbb módon tudják elvégezni az önkiszolgálásukkal kapcsolatos háztartási munkákat, mindennapi életükben keletkező feladatokat. A tevékenységet természetes teendőként építsék be mindennapi életükbe.</w:t>
      </w:r>
    </w:p>
    <w:p w14:paraId="49BF4763" w14:textId="304423D2" w:rsidR="001715F5" w:rsidRPr="001715F5" w:rsidRDefault="001715F5" w:rsidP="00AD56A4">
      <w:pPr>
        <w:tabs>
          <w:tab w:val="left" w:pos="975"/>
        </w:tabs>
        <w:jc w:val="both"/>
        <w:rPr>
          <w:rFonts w:asciiTheme="minorHAnsi" w:hAnsiTheme="minorHAnsi" w:cstheme="minorHAnsi"/>
          <w:sz w:val="22"/>
          <w:szCs w:val="22"/>
          <w:lang w:bidi="hu-HU"/>
        </w:rPr>
      </w:pPr>
      <w:r w:rsidRPr="001715F5">
        <w:rPr>
          <w:rFonts w:asciiTheme="minorHAnsi" w:hAnsiTheme="minorHAnsi" w:cstheme="minorHAnsi"/>
          <w:sz w:val="22"/>
          <w:szCs w:val="22"/>
          <w:lang w:bidi="hu-HU"/>
        </w:rPr>
        <w:tab/>
      </w:r>
    </w:p>
    <w:p w14:paraId="4A229062" w14:textId="77777777" w:rsidR="001715F5" w:rsidRPr="001715F5" w:rsidRDefault="001715F5" w:rsidP="00AD56A4">
      <w:pPr>
        <w:tabs>
          <w:tab w:val="left" w:pos="975"/>
        </w:tabs>
        <w:jc w:val="both"/>
        <w:rPr>
          <w:rFonts w:asciiTheme="minorHAnsi" w:hAnsiTheme="minorHAnsi" w:cstheme="minorHAnsi"/>
          <w:b/>
          <w:sz w:val="22"/>
          <w:szCs w:val="22"/>
          <w:lang w:bidi="hu-HU"/>
        </w:rPr>
      </w:pPr>
      <w:r w:rsidRPr="001715F5">
        <w:rPr>
          <w:rFonts w:asciiTheme="minorHAnsi" w:hAnsiTheme="minorHAnsi" w:cstheme="minorHAnsi"/>
          <w:b/>
          <w:sz w:val="22"/>
          <w:szCs w:val="22"/>
          <w:lang w:bidi="hu-HU"/>
        </w:rPr>
        <w:t xml:space="preserve">Készségfejlesztés </w:t>
      </w:r>
    </w:p>
    <w:p w14:paraId="2B09DD43" w14:textId="772899E9" w:rsidR="001715F5" w:rsidRPr="001715F5" w:rsidRDefault="001715F5" w:rsidP="00AD56A4">
      <w:pPr>
        <w:tabs>
          <w:tab w:val="left" w:pos="975"/>
        </w:tabs>
        <w:jc w:val="both"/>
        <w:rPr>
          <w:rFonts w:asciiTheme="minorHAnsi" w:hAnsiTheme="minorHAnsi" w:cstheme="minorHAnsi"/>
          <w:sz w:val="22"/>
          <w:szCs w:val="22"/>
          <w:lang w:bidi="hu-HU"/>
        </w:rPr>
      </w:pPr>
      <w:r w:rsidRPr="001715F5">
        <w:rPr>
          <w:rFonts w:asciiTheme="minorHAnsi" w:hAnsiTheme="minorHAnsi" w:cstheme="minorHAnsi"/>
          <w:sz w:val="22"/>
          <w:szCs w:val="22"/>
          <w:lang w:bidi="hu-HU"/>
        </w:rPr>
        <w:t>A társadalmi beilleszkedést segítő magatartásformák kialakításának, egyéni és társas készségek kialakításának, fejlesztésének segítése.</w:t>
      </w:r>
    </w:p>
    <w:p w14:paraId="4E6ECC05" w14:textId="394ED73C" w:rsidR="001715F5" w:rsidRPr="001715F5" w:rsidRDefault="001715F5" w:rsidP="00AD56A4">
      <w:pPr>
        <w:tabs>
          <w:tab w:val="left" w:pos="975"/>
        </w:tabs>
        <w:jc w:val="both"/>
        <w:rPr>
          <w:rFonts w:asciiTheme="minorHAnsi" w:hAnsiTheme="minorHAnsi" w:cstheme="minorHAnsi"/>
          <w:bCs/>
          <w:sz w:val="22"/>
          <w:szCs w:val="22"/>
          <w:lang w:bidi="hu-HU"/>
        </w:rPr>
      </w:pPr>
      <w:r w:rsidRPr="001715F5">
        <w:rPr>
          <w:rFonts w:asciiTheme="minorHAnsi" w:hAnsiTheme="minorHAnsi" w:cstheme="minorHAnsi"/>
          <w:sz w:val="22"/>
          <w:szCs w:val="22"/>
          <w:lang w:bidi="hu-HU"/>
        </w:rPr>
        <w:t xml:space="preserve">Formái: </w:t>
      </w:r>
      <w:r>
        <w:rPr>
          <w:rFonts w:asciiTheme="minorHAnsi" w:hAnsiTheme="minorHAnsi" w:cstheme="minorHAnsi"/>
          <w:bCs/>
          <w:sz w:val="22"/>
          <w:szCs w:val="22"/>
          <w:lang w:bidi="hu-HU"/>
        </w:rPr>
        <w:t>k</w:t>
      </w:r>
      <w:r w:rsidRPr="001715F5">
        <w:rPr>
          <w:rFonts w:asciiTheme="minorHAnsi" w:hAnsiTheme="minorHAnsi" w:cstheme="minorHAnsi"/>
          <w:bCs/>
          <w:sz w:val="22"/>
          <w:szCs w:val="22"/>
          <w:lang w:bidi="hu-HU"/>
        </w:rPr>
        <w:t xml:space="preserve">ompetenciafejlesztő foglalkozások: </w:t>
      </w:r>
      <w:r>
        <w:rPr>
          <w:rFonts w:asciiTheme="minorHAnsi" w:hAnsiTheme="minorHAnsi" w:cstheme="minorHAnsi"/>
          <w:bCs/>
          <w:sz w:val="22"/>
          <w:szCs w:val="22"/>
          <w:lang w:bidi="hu-HU"/>
        </w:rPr>
        <w:t>s</w:t>
      </w:r>
      <w:r w:rsidRPr="001715F5">
        <w:rPr>
          <w:rFonts w:asciiTheme="minorHAnsi" w:hAnsiTheme="minorHAnsi" w:cstheme="minorHAnsi"/>
          <w:bCs/>
          <w:sz w:val="22"/>
          <w:szCs w:val="22"/>
          <w:lang w:bidi="hu-HU"/>
        </w:rPr>
        <w:t>zociális kompetenciák, pozitív egészségmagatartás kialakítása</w:t>
      </w:r>
    </w:p>
    <w:p w14:paraId="0B95BD27" w14:textId="77777777" w:rsidR="001715F5" w:rsidRPr="001715F5" w:rsidRDefault="001715F5" w:rsidP="00AD56A4">
      <w:pPr>
        <w:tabs>
          <w:tab w:val="left" w:pos="975"/>
        </w:tabs>
        <w:jc w:val="both"/>
        <w:rPr>
          <w:rFonts w:asciiTheme="minorHAnsi" w:hAnsiTheme="minorHAnsi" w:cstheme="minorHAnsi"/>
          <w:sz w:val="22"/>
          <w:szCs w:val="22"/>
          <w:lang w:bidi="hu-HU"/>
        </w:rPr>
      </w:pPr>
      <w:r w:rsidRPr="001715F5">
        <w:rPr>
          <w:rFonts w:asciiTheme="minorHAnsi" w:hAnsiTheme="minorHAnsi" w:cstheme="minorHAnsi"/>
          <w:sz w:val="22"/>
          <w:szCs w:val="22"/>
          <w:lang w:bidi="hu-HU"/>
        </w:rPr>
        <w:t>Egészségmagatartás és a szociális kompetenciák fejlesztésének célja, az egészségi állapotot javító, fejlesztő magatartás és szokásrend kialakítása. Törekvés a tiszta, egészséges környezet megteremtésére. Felismertetni a helyes döntések szerepét a felnőtt életre, önálló életvezetésre vonatkozóan, a döntési kompetencia kialakítása.</w:t>
      </w:r>
    </w:p>
    <w:p w14:paraId="0A8632C6" w14:textId="77777777" w:rsidR="001715F5" w:rsidRPr="001715F5" w:rsidRDefault="001715F5" w:rsidP="00AD56A4">
      <w:pPr>
        <w:tabs>
          <w:tab w:val="left" w:pos="975"/>
        </w:tabs>
        <w:jc w:val="both"/>
        <w:rPr>
          <w:rFonts w:asciiTheme="minorHAnsi" w:hAnsiTheme="minorHAnsi" w:cstheme="minorHAnsi"/>
          <w:sz w:val="22"/>
          <w:szCs w:val="22"/>
          <w:lang w:bidi="hu-HU"/>
        </w:rPr>
      </w:pPr>
    </w:p>
    <w:p w14:paraId="595692D8" w14:textId="20A3F7F5" w:rsidR="001715F5" w:rsidRPr="001715F5" w:rsidRDefault="001715F5" w:rsidP="00AD56A4">
      <w:pPr>
        <w:tabs>
          <w:tab w:val="left" w:pos="975"/>
        </w:tabs>
        <w:jc w:val="both"/>
        <w:rPr>
          <w:rFonts w:asciiTheme="minorHAnsi" w:hAnsiTheme="minorHAnsi" w:cstheme="minorHAnsi"/>
          <w:b/>
          <w:sz w:val="22"/>
          <w:szCs w:val="22"/>
          <w:lang w:bidi="hu-HU"/>
        </w:rPr>
      </w:pPr>
      <w:r w:rsidRPr="001715F5">
        <w:rPr>
          <w:rFonts w:asciiTheme="minorHAnsi" w:hAnsiTheme="minorHAnsi" w:cstheme="minorHAnsi"/>
          <w:b/>
          <w:sz w:val="22"/>
          <w:szCs w:val="22"/>
          <w:lang w:bidi="hu-HU"/>
        </w:rPr>
        <w:t>Manuális készségfejlesztés</w:t>
      </w:r>
    </w:p>
    <w:p w14:paraId="694C5C28" w14:textId="4D6C3FB4" w:rsidR="001715F5" w:rsidRPr="001715F5" w:rsidRDefault="001715F5" w:rsidP="00AD56A4">
      <w:pPr>
        <w:tabs>
          <w:tab w:val="left" w:pos="975"/>
        </w:tabs>
        <w:jc w:val="both"/>
        <w:rPr>
          <w:rFonts w:asciiTheme="minorHAnsi" w:hAnsiTheme="minorHAnsi" w:cstheme="minorHAnsi"/>
          <w:sz w:val="22"/>
          <w:szCs w:val="22"/>
          <w:lang w:bidi="hu-HU"/>
        </w:rPr>
      </w:pPr>
      <w:r w:rsidRPr="001715F5">
        <w:rPr>
          <w:rFonts w:asciiTheme="minorHAnsi" w:hAnsiTheme="minorHAnsi" w:cstheme="minorHAnsi"/>
          <w:sz w:val="22"/>
          <w:szCs w:val="22"/>
          <w:lang w:bidi="hu-HU"/>
        </w:rPr>
        <w:t xml:space="preserve">A manuális készségfejlesztéssel cél a fogyatékos fiatalok </w:t>
      </w:r>
      <w:proofErr w:type="spellStart"/>
      <w:r w:rsidRPr="001715F5">
        <w:rPr>
          <w:rFonts w:asciiTheme="minorHAnsi" w:hAnsiTheme="minorHAnsi" w:cstheme="minorHAnsi"/>
          <w:sz w:val="22"/>
          <w:szCs w:val="22"/>
          <w:lang w:bidi="hu-HU"/>
        </w:rPr>
        <w:t>finommotorikájának</w:t>
      </w:r>
      <w:proofErr w:type="spellEnd"/>
      <w:r w:rsidRPr="001715F5">
        <w:rPr>
          <w:rFonts w:asciiTheme="minorHAnsi" w:hAnsiTheme="minorHAnsi" w:cstheme="minorHAnsi"/>
          <w:sz w:val="22"/>
          <w:szCs w:val="22"/>
          <w:lang w:bidi="hu-HU"/>
        </w:rPr>
        <w:t xml:space="preserve"> szinten tartása, fejlesztése. A fejlesztő foglalkoztatás során a megfelelő finommanipuláció kiemelt fontosságú, hiszen a foglalkoztatás során kézzel könnyen végezhető feladatokat látnak el.</w:t>
      </w:r>
    </w:p>
    <w:p w14:paraId="0E667893" w14:textId="266A7522" w:rsidR="001715F5" w:rsidRPr="001715F5" w:rsidRDefault="001715F5" w:rsidP="00AD56A4">
      <w:pPr>
        <w:tabs>
          <w:tab w:val="left" w:pos="975"/>
        </w:tabs>
        <w:jc w:val="both"/>
        <w:rPr>
          <w:rFonts w:asciiTheme="minorHAnsi" w:hAnsiTheme="minorHAnsi" w:cstheme="minorHAnsi"/>
          <w:sz w:val="22"/>
          <w:szCs w:val="22"/>
          <w:lang w:bidi="hu-HU"/>
        </w:rPr>
      </w:pPr>
    </w:p>
    <w:p w14:paraId="0C2C66BD" w14:textId="3362C3CD" w:rsidR="001715F5" w:rsidRPr="001715F5" w:rsidRDefault="001715F5" w:rsidP="00AD56A4">
      <w:pPr>
        <w:tabs>
          <w:tab w:val="left" w:pos="975"/>
        </w:tabs>
        <w:jc w:val="both"/>
        <w:rPr>
          <w:rFonts w:asciiTheme="minorHAnsi" w:hAnsiTheme="minorHAnsi" w:cstheme="minorHAnsi"/>
          <w:b/>
          <w:sz w:val="22"/>
          <w:szCs w:val="22"/>
          <w:lang w:bidi="hu-HU"/>
        </w:rPr>
      </w:pPr>
      <w:r w:rsidRPr="001715F5">
        <w:rPr>
          <w:rFonts w:asciiTheme="minorHAnsi" w:hAnsiTheme="minorHAnsi" w:cstheme="minorHAnsi"/>
          <w:b/>
          <w:sz w:val="22"/>
          <w:szCs w:val="22"/>
          <w:lang w:bidi="hu-HU"/>
        </w:rPr>
        <w:t>Kondicionális képességek fejlesztése</w:t>
      </w:r>
    </w:p>
    <w:p w14:paraId="793CA7BA" w14:textId="30601C24" w:rsidR="001715F5" w:rsidRPr="001715F5" w:rsidRDefault="001715F5" w:rsidP="00AD56A4">
      <w:pPr>
        <w:tabs>
          <w:tab w:val="left" w:pos="975"/>
        </w:tabs>
        <w:jc w:val="both"/>
        <w:rPr>
          <w:rFonts w:asciiTheme="minorHAnsi" w:hAnsiTheme="minorHAnsi" w:cstheme="minorHAnsi"/>
          <w:sz w:val="22"/>
          <w:szCs w:val="22"/>
          <w:lang w:bidi="hu-HU"/>
        </w:rPr>
      </w:pPr>
      <w:r w:rsidRPr="001715F5">
        <w:rPr>
          <w:rFonts w:asciiTheme="minorHAnsi" w:hAnsiTheme="minorHAnsi" w:cstheme="minorHAnsi"/>
          <w:sz w:val="22"/>
          <w:szCs w:val="22"/>
          <w:lang w:bidi="hu-HU"/>
        </w:rPr>
        <w:t>Csoportos munka formában az éves munkatervben meghatározott módon történik különböző tornafoglalkozások (napi torna, jóga, táncfoglalkozás, csapatjátékok, eszközös sporttevékenység: kerékpár, evezőpad, elliptikus tréner) megvalósításával.</w:t>
      </w:r>
      <w:r w:rsidR="00EB639C">
        <w:rPr>
          <w:rFonts w:asciiTheme="minorHAnsi" w:hAnsiTheme="minorHAnsi" w:cstheme="minorHAnsi"/>
          <w:sz w:val="22"/>
          <w:szCs w:val="22"/>
          <w:lang w:bidi="hu-HU"/>
        </w:rPr>
        <w:t xml:space="preserve"> </w:t>
      </w:r>
      <w:r w:rsidRPr="001715F5">
        <w:rPr>
          <w:rFonts w:asciiTheme="minorHAnsi" w:hAnsiTheme="minorHAnsi" w:cstheme="minorHAnsi"/>
          <w:sz w:val="22"/>
          <w:szCs w:val="22"/>
          <w:lang w:bidi="hu-HU"/>
        </w:rPr>
        <w:t>A szolgálat rendszeresen felméri az ellátottak egészségi állapotát. Probléma esetén jelzést tesz a hozzátartozók felé, illetve az állapotuk javításának érdekében szervez számukra foglalkozásokat</w:t>
      </w:r>
      <w:r>
        <w:rPr>
          <w:rFonts w:asciiTheme="minorHAnsi" w:hAnsiTheme="minorHAnsi" w:cstheme="minorHAnsi"/>
          <w:sz w:val="22"/>
          <w:szCs w:val="22"/>
          <w:lang w:bidi="hu-HU"/>
        </w:rPr>
        <w:t>.</w:t>
      </w:r>
    </w:p>
    <w:p w14:paraId="26FB7040" w14:textId="77777777" w:rsidR="001715F5" w:rsidRPr="001715F5" w:rsidRDefault="001715F5" w:rsidP="00AD56A4">
      <w:pPr>
        <w:tabs>
          <w:tab w:val="left" w:pos="975"/>
        </w:tabs>
        <w:jc w:val="both"/>
        <w:rPr>
          <w:rFonts w:asciiTheme="minorHAnsi" w:hAnsiTheme="minorHAnsi" w:cstheme="minorHAnsi"/>
          <w:sz w:val="22"/>
          <w:szCs w:val="22"/>
          <w:lang w:bidi="hu-HU"/>
        </w:rPr>
      </w:pPr>
    </w:p>
    <w:p w14:paraId="170E0D76" w14:textId="273DBD02" w:rsidR="001715F5" w:rsidRPr="001715F5" w:rsidRDefault="001715F5" w:rsidP="00AD56A4">
      <w:pPr>
        <w:tabs>
          <w:tab w:val="left" w:pos="975"/>
        </w:tabs>
        <w:jc w:val="both"/>
        <w:rPr>
          <w:rFonts w:asciiTheme="minorHAnsi" w:hAnsiTheme="minorHAnsi" w:cstheme="minorHAnsi"/>
          <w:b/>
          <w:sz w:val="22"/>
          <w:szCs w:val="22"/>
          <w:lang w:bidi="hu-HU"/>
        </w:rPr>
      </w:pPr>
      <w:r w:rsidRPr="001715F5">
        <w:rPr>
          <w:rFonts w:asciiTheme="minorHAnsi" w:hAnsiTheme="minorHAnsi" w:cstheme="minorHAnsi"/>
          <w:b/>
          <w:sz w:val="22"/>
          <w:szCs w:val="22"/>
          <w:lang w:bidi="hu-HU"/>
        </w:rPr>
        <w:t>Digitális kompetenciafejlesztés</w:t>
      </w:r>
    </w:p>
    <w:p w14:paraId="34C4CD02" w14:textId="5656E0BB" w:rsidR="001715F5" w:rsidRDefault="001715F5" w:rsidP="00AD56A4">
      <w:pPr>
        <w:tabs>
          <w:tab w:val="left" w:pos="975"/>
        </w:tabs>
        <w:jc w:val="both"/>
        <w:rPr>
          <w:rFonts w:asciiTheme="minorHAnsi" w:hAnsiTheme="minorHAnsi" w:cstheme="minorHAnsi"/>
          <w:i/>
          <w:sz w:val="22"/>
          <w:szCs w:val="22"/>
          <w:lang w:bidi="hu-HU"/>
        </w:rPr>
      </w:pPr>
      <w:r w:rsidRPr="001715F5">
        <w:rPr>
          <w:rFonts w:asciiTheme="minorHAnsi" w:hAnsiTheme="minorHAnsi" w:cstheme="minorHAnsi"/>
          <w:sz w:val="22"/>
          <w:szCs w:val="22"/>
          <w:lang w:bidi="hu-HU"/>
        </w:rPr>
        <w:t>A digitális kompetencia fejlesztése, az infokommunikációs eszközök használatának elsajátításával és gyakoroltatásával történik. A fejlesztése magában foglalja az információs társadalom technológiáinak magabiztos és kritikus használatát, az információ megkeresését, alkalmazását, a valós és virtuális kapcsolatok megkülönböztetését.</w:t>
      </w:r>
    </w:p>
    <w:p w14:paraId="172F268E" w14:textId="77777777" w:rsidR="001715F5" w:rsidRPr="001715F5" w:rsidRDefault="001715F5" w:rsidP="00AD56A4">
      <w:pPr>
        <w:tabs>
          <w:tab w:val="left" w:pos="975"/>
        </w:tabs>
        <w:jc w:val="both"/>
        <w:rPr>
          <w:rFonts w:asciiTheme="minorHAnsi" w:hAnsiTheme="minorHAnsi" w:cstheme="minorHAnsi"/>
          <w:i/>
          <w:sz w:val="22"/>
          <w:szCs w:val="22"/>
          <w:lang w:bidi="hu-HU"/>
        </w:rPr>
      </w:pPr>
    </w:p>
    <w:p w14:paraId="7CF9A017" w14:textId="77777777" w:rsidR="001715F5" w:rsidRPr="001715F5" w:rsidRDefault="001715F5" w:rsidP="00AD56A4">
      <w:pPr>
        <w:tabs>
          <w:tab w:val="left" w:pos="975"/>
        </w:tabs>
        <w:jc w:val="both"/>
        <w:rPr>
          <w:rFonts w:asciiTheme="minorHAnsi" w:hAnsiTheme="minorHAnsi" w:cstheme="minorHAnsi"/>
          <w:b/>
          <w:sz w:val="22"/>
          <w:szCs w:val="22"/>
          <w:lang w:bidi="hu-HU"/>
        </w:rPr>
      </w:pPr>
      <w:r w:rsidRPr="001715F5">
        <w:rPr>
          <w:rFonts w:asciiTheme="minorHAnsi" w:hAnsiTheme="minorHAnsi" w:cstheme="minorHAnsi"/>
          <w:b/>
          <w:sz w:val="22"/>
          <w:szCs w:val="22"/>
          <w:lang w:bidi="hu-HU"/>
        </w:rPr>
        <w:t xml:space="preserve">Pedagógiai segítségnyújtás </w:t>
      </w:r>
    </w:p>
    <w:p w14:paraId="71C0CF48" w14:textId="79EF876C" w:rsidR="001715F5" w:rsidRPr="001715F5" w:rsidRDefault="001715F5" w:rsidP="00AD56A4">
      <w:pPr>
        <w:tabs>
          <w:tab w:val="left" w:pos="975"/>
        </w:tabs>
        <w:jc w:val="both"/>
        <w:rPr>
          <w:rFonts w:asciiTheme="minorHAnsi" w:hAnsiTheme="minorHAnsi" w:cstheme="minorHAnsi"/>
          <w:sz w:val="22"/>
          <w:szCs w:val="22"/>
          <w:lang w:bidi="hu-HU"/>
        </w:rPr>
      </w:pPr>
      <w:r w:rsidRPr="001715F5">
        <w:rPr>
          <w:rFonts w:asciiTheme="minorHAnsi" w:hAnsiTheme="minorHAnsi" w:cstheme="minorHAnsi"/>
          <w:sz w:val="22"/>
          <w:szCs w:val="22"/>
          <w:lang w:bidi="hu-HU"/>
        </w:rPr>
        <w:t>Olyan ismeretek, értékek, viselkedések, attitűdök átadása, gyakoroltatása, amely az ellátottak fejlődését segíti.</w:t>
      </w:r>
      <w:r w:rsidR="00EB639C">
        <w:rPr>
          <w:rFonts w:asciiTheme="minorHAnsi" w:hAnsiTheme="minorHAnsi" w:cstheme="minorHAnsi"/>
          <w:sz w:val="22"/>
          <w:szCs w:val="22"/>
          <w:lang w:bidi="hu-HU"/>
        </w:rPr>
        <w:t xml:space="preserve"> </w:t>
      </w:r>
      <w:r w:rsidRPr="001715F5">
        <w:rPr>
          <w:rFonts w:asciiTheme="minorHAnsi" w:hAnsiTheme="minorHAnsi" w:cstheme="minorHAnsi"/>
          <w:sz w:val="22"/>
          <w:szCs w:val="22"/>
          <w:lang w:bidi="hu-HU"/>
        </w:rPr>
        <w:t>A szolgáltatás kompetenciafejlesztő foglalkozások keretében valósul meg.</w:t>
      </w:r>
      <w:r w:rsidR="00EB639C">
        <w:rPr>
          <w:rFonts w:asciiTheme="minorHAnsi" w:hAnsiTheme="minorHAnsi" w:cstheme="minorHAnsi"/>
          <w:sz w:val="22"/>
          <w:szCs w:val="22"/>
          <w:lang w:bidi="hu-HU"/>
        </w:rPr>
        <w:t xml:space="preserve"> </w:t>
      </w:r>
      <w:r w:rsidRPr="001715F5">
        <w:rPr>
          <w:rFonts w:asciiTheme="minorHAnsi" w:hAnsiTheme="minorHAnsi" w:cstheme="minorHAnsi"/>
          <w:sz w:val="22"/>
          <w:szCs w:val="22"/>
          <w:lang w:bidi="hu-HU"/>
        </w:rPr>
        <w:t>Anyanyelvi kompetencia fejlesztésének kiemelt területe, a verbális és írott kommunikációfejlesztése. Az anyanyelvi kommunikáció magában foglalja a gondolatok, érzések és érzelmek kifejezését és értelmezését szóban és írásban egyaránt, valamint a helyes és kreatív nyelvhasználatot az élet minden területén: családon belül, az intézményben, társadalmi érintkezések, szabadidős tevékenységek során.</w:t>
      </w:r>
    </w:p>
    <w:p w14:paraId="14DF44F3" w14:textId="77777777" w:rsidR="001715F5" w:rsidRPr="001715F5" w:rsidRDefault="001715F5" w:rsidP="00AD56A4">
      <w:pPr>
        <w:tabs>
          <w:tab w:val="left" w:pos="975"/>
        </w:tabs>
        <w:jc w:val="both"/>
        <w:rPr>
          <w:rFonts w:asciiTheme="minorHAnsi" w:hAnsiTheme="minorHAnsi" w:cstheme="minorHAnsi"/>
          <w:b/>
          <w:sz w:val="22"/>
          <w:szCs w:val="22"/>
          <w:lang w:bidi="hu-HU"/>
        </w:rPr>
      </w:pPr>
    </w:p>
    <w:p w14:paraId="5FB66ECB" w14:textId="44AE6376" w:rsidR="001715F5" w:rsidRPr="001715F5" w:rsidRDefault="001715F5" w:rsidP="00AD56A4">
      <w:pPr>
        <w:tabs>
          <w:tab w:val="left" w:pos="975"/>
        </w:tabs>
        <w:jc w:val="both"/>
        <w:rPr>
          <w:rFonts w:asciiTheme="minorHAnsi" w:hAnsiTheme="minorHAnsi" w:cstheme="minorHAnsi"/>
          <w:b/>
          <w:sz w:val="22"/>
          <w:szCs w:val="22"/>
          <w:lang w:bidi="hu-HU"/>
        </w:rPr>
      </w:pPr>
      <w:r w:rsidRPr="001715F5">
        <w:rPr>
          <w:rFonts w:asciiTheme="minorHAnsi" w:hAnsiTheme="minorHAnsi" w:cstheme="minorHAnsi"/>
          <w:b/>
          <w:sz w:val="22"/>
          <w:szCs w:val="22"/>
          <w:lang w:bidi="hu-HU"/>
        </w:rPr>
        <w:t>Gyógypedagógiai fejlesztés</w:t>
      </w:r>
    </w:p>
    <w:p w14:paraId="74C5591B" w14:textId="77777777" w:rsidR="001715F5" w:rsidRPr="001715F5" w:rsidRDefault="001715F5" w:rsidP="00AD56A4">
      <w:pPr>
        <w:tabs>
          <w:tab w:val="left" w:pos="975"/>
        </w:tabs>
        <w:jc w:val="both"/>
        <w:rPr>
          <w:rFonts w:asciiTheme="minorHAnsi" w:hAnsiTheme="minorHAnsi" w:cstheme="minorHAnsi"/>
          <w:b/>
          <w:sz w:val="22"/>
          <w:szCs w:val="22"/>
          <w:lang w:bidi="hu-HU"/>
        </w:rPr>
      </w:pPr>
      <w:r w:rsidRPr="001715F5">
        <w:rPr>
          <w:rFonts w:asciiTheme="minorHAnsi" w:hAnsiTheme="minorHAnsi" w:cstheme="minorHAnsi"/>
          <w:sz w:val="22"/>
          <w:szCs w:val="22"/>
          <w:lang w:bidi="hu-HU"/>
        </w:rPr>
        <w:t>Az ellátottak fogyatékosságából adódó akadályozottságának kompenzálásra irányul. A szolgáltatás gyógypedagógus szakember iránymutatása alapján egyéni és csoportos formában valósul meg különféle foglalkozások keretében.</w:t>
      </w:r>
    </w:p>
    <w:p w14:paraId="519EC58B" w14:textId="77777777" w:rsidR="001715F5" w:rsidRDefault="001715F5" w:rsidP="00AD56A4">
      <w:pPr>
        <w:tabs>
          <w:tab w:val="left" w:pos="975"/>
        </w:tabs>
        <w:jc w:val="both"/>
        <w:rPr>
          <w:rFonts w:asciiTheme="minorHAnsi" w:hAnsiTheme="minorHAnsi" w:cstheme="minorHAnsi"/>
          <w:sz w:val="22"/>
          <w:szCs w:val="22"/>
          <w:lang w:bidi="hu-HU"/>
        </w:rPr>
      </w:pPr>
    </w:p>
    <w:p w14:paraId="0A9F5DAC" w14:textId="77777777" w:rsidR="00ED58A6" w:rsidRDefault="00ED58A6" w:rsidP="00AD56A4">
      <w:pPr>
        <w:tabs>
          <w:tab w:val="left" w:pos="975"/>
        </w:tabs>
        <w:jc w:val="both"/>
        <w:rPr>
          <w:rFonts w:asciiTheme="minorHAnsi" w:hAnsiTheme="minorHAnsi" w:cstheme="minorHAnsi"/>
          <w:sz w:val="22"/>
          <w:szCs w:val="22"/>
          <w:lang w:bidi="hu-HU"/>
        </w:rPr>
      </w:pPr>
    </w:p>
    <w:p w14:paraId="119F9562" w14:textId="77777777" w:rsidR="00ED58A6" w:rsidRPr="001715F5" w:rsidRDefault="00ED58A6" w:rsidP="00AD56A4">
      <w:pPr>
        <w:tabs>
          <w:tab w:val="left" w:pos="975"/>
        </w:tabs>
        <w:jc w:val="both"/>
        <w:rPr>
          <w:rFonts w:asciiTheme="minorHAnsi" w:hAnsiTheme="minorHAnsi" w:cstheme="minorHAnsi"/>
          <w:sz w:val="22"/>
          <w:szCs w:val="22"/>
          <w:lang w:bidi="hu-HU"/>
        </w:rPr>
      </w:pPr>
    </w:p>
    <w:p w14:paraId="530D4015" w14:textId="77777777" w:rsidR="001715F5" w:rsidRPr="001715F5" w:rsidRDefault="001715F5" w:rsidP="00AD56A4">
      <w:pPr>
        <w:tabs>
          <w:tab w:val="left" w:pos="975"/>
        </w:tabs>
        <w:jc w:val="both"/>
        <w:rPr>
          <w:rFonts w:asciiTheme="minorHAnsi" w:hAnsiTheme="minorHAnsi" w:cstheme="minorHAnsi"/>
          <w:b/>
          <w:sz w:val="22"/>
          <w:szCs w:val="22"/>
          <w:lang w:bidi="hu-HU"/>
        </w:rPr>
      </w:pPr>
      <w:r w:rsidRPr="001715F5">
        <w:rPr>
          <w:rFonts w:asciiTheme="minorHAnsi" w:hAnsiTheme="minorHAnsi" w:cstheme="minorHAnsi"/>
          <w:b/>
          <w:sz w:val="22"/>
          <w:szCs w:val="22"/>
          <w:lang w:bidi="hu-HU"/>
        </w:rPr>
        <w:lastRenderedPageBreak/>
        <w:t>Közösségi fejlesztés</w:t>
      </w:r>
    </w:p>
    <w:p w14:paraId="10E7E84F" w14:textId="752B3E41" w:rsidR="001715F5" w:rsidRPr="001715F5" w:rsidRDefault="001715F5" w:rsidP="00AD56A4">
      <w:pPr>
        <w:tabs>
          <w:tab w:val="left" w:pos="975"/>
        </w:tabs>
        <w:jc w:val="both"/>
        <w:rPr>
          <w:rFonts w:asciiTheme="minorHAnsi" w:hAnsiTheme="minorHAnsi" w:cstheme="minorHAnsi"/>
          <w:sz w:val="22"/>
          <w:szCs w:val="22"/>
          <w:lang w:bidi="hu-HU"/>
        </w:rPr>
      </w:pPr>
      <w:r w:rsidRPr="001715F5">
        <w:rPr>
          <w:rFonts w:asciiTheme="minorHAnsi" w:hAnsiTheme="minorHAnsi" w:cstheme="minorHAnsi"/>
          <w:sz w:val="22"/>
          <w:szCs w:val="22"/>
          <w:lang w:bidi="hu-HU"/>
        </w:rPr>
        <w:t>A normalizáció elvét szem előtt tartva tervezi és szervezi a szolgálat a szabadidős programokat, közösségi rendezvényeket az ellátottak számára. Minden állami ünnepről és a legfontosabb egyházi ünnepekről is közösen emlékezik meg az intézmény. Nagy figyelmet fordít arra az intézmény, hogy bekapcsolódjon a város kulturális életébe, gyakran látogatnak meg a fiatalok múzeumokat, különféle kulturális intézményeket is.</w:t>
      </w:r>
    </w:p>
    <w:p w14:paraId="195CD7E2" w14:textId="77777777" w:rsidR="00123083" w:rsidRDefault="00123083" w:rsidP="00AD56A4">
      <w:pPr>
        <w:tabs>
          <w:tab w:val="left" w:pos="975"/>
        </w:tabs>
        <w:jc w:val="both"/>
        <w:rPr>
          <w:rFonts w:asciiTheme="minorHAnsi" w:hAnsiTheme="minorHAnsi" w:cstheme="minorHAnsi"/>
          <w:sz w:val="22"/>
          <w:szCs w:val="22"/>
          <w:lang w:bidi="hu-HU"/>
        </w:rPr>
      </w:pPr>
    </w:p>
    <w:p w14:paraId="4844478A" w14:textId="014D2522" w:rsidR="00664098" w:rsidRPr="00664098" w:rsidRDefault="00664098" w:rsidP="00AD56A4">
      <w:pPr>
        <w:tabs>
          <w:tab w:val="left" w:pos="975"/>
        </w:tabs>
        <w:jc w:val="both"/>
        <w:rPr>
          <w:rFonts w:asciiTheme="minorHAnsi" w:hAnsiTheme="minorHAnsi" w:cstheme="minorHAnsi"/>
          <w:b/>
          <w:bCs/>
          <w:sz w:val="22"/>
          <w:szCs w:val="22"/>
          <w:u w:val="single"/>
          <w:lang w:bidi="hu-HU"/>
        </w:rPr>
      </w:pPr>
      <w:r w:rsidRPr="00664098">
        <w:rPr>
          <w:rFonts w:asciiTheme="minorHAnsi" w:hAnsiTheme="minorHAnsi" w:cstheme="minorHAnsi"/>
          <w:b/>
          <w:bCs/>
          <w:sz w:val="22"/>
          <w:szCs w:val="22"/>
          <w:u w:val="single"/>
          <w:lang w:bidi="hu-HU"/>
        </w:rPr>
        <w:t>Hajléktalan Embereket Ellátó Intézmények</w:t>
      </w:r>
    </w:p>
    <w:p w14:paraId="43E587E9" w14:textId="77777777" w:rsidR="00123083" w:rsidRDefault="00123083" w:rsidP="00AD56A4">
      <w:pPr>
        <w:tabs>
          <w:tab w:val="left" w:pos="975"/>
        </w:tabs>
        <w:jc w:val="both"/>
        <w:rPr>
          <w:rFonts w:asciiTheme="minorHAnsi" w:hAnsiTheme="minorHAnsi" w:cstheme="minorHAnsi"/>
          <w:b/>
          <w:sz w:val="22"/>
          <w:szCs w:val="22"/>
          <w:lang w:bidi="hu-HU"/>
        </w:rPr>
      </w:pPr>
    </w:p>
    <w:p w14:paraId="0BFF8546" w14:textId="3A58AD53" w:rsidR="00664098" w:rsidRPr="00664098" w:rsidRDefault="00664098" w:rsidP="00AD56A4">
      <w:pPr>
        <w:tabs>
          <w:tab w:val="left" w:pos="975"/>
        </w:tabs>
        <w:jc w:val="both"/>
        <w:rPr>
          <w:rFonts w:asciiTheme="minorHAnsi" w:hAnsiTheme="minorHAnsi" w:cstheme="minorHAnsi"/>
          <w:sz w:val="22"/>
          <w:szCs w:val="22"/>
          <w:lang w:bidi="hu-HU"/>
        </w:rPr>
      </w:pPr>
      <w:r w:rsidRPr="00664098">
        <w:rPr>
          <w:rFonts w:asciiTheme="minorHAnsi" w:hAnsiTheme="minorHAnsi" w:cstheme="minorHAnsi"/>
          <w:sz w:val="22"/>
          <w:szCs w:val="22"/>
          <w:lang w:bidi="hu-HU"/>
        </w:rPr>
        <w:t xml:space="preserve">Szombathely város területén a hajléktalan személyek komplex ellátását szintén a Fogyatékkal Élőket és Hajléktalanokat Ellátó Közhasznú Nonprofit Kft. végzi. A társaság biztosítja két szolgálattal az utcai szociális munkát, működteti a nappali melegedőt, 131 férőhelyen átmeneti szállásokat (éjjeli menedékhely, időszakos éjjeli menedékhely, átmeneti szállás) biztosít, továbbá 26 férőhelyen az idős hajléktalan emberek elhelyezését teremtette meg. A téli krízis időszakban életmentő szolgáltatásként időszakos férőhelyeket hozott létre, valamint 15 önkormányzati bérleményben, illetve 11 albérletben segíti a hajléktalan emberek társadalmi re-integrációját. </w:t>
      </w:r>
    </w:p>
    <w:p w14:paraId="5B7ABE44" w14:textId="77777777" w:rsidR="00664098" w:rsidRDefault="00664098" w:rsidP="00AD56A4">
      <w:pPr>
        <w:tabs>
          <w:tab w:val="left" w:pos="975"/>
        </w:tabs>
        <w:jc w:val="both"/>
        <w:rPr>
          <w:rFonts w:asciiTheme="minorHAnsi" w:hAnsiTheme="minorHAnsi" w:cstheme="minorHAnsi"/>
          <w:sz w:val="22"/>
          <w:szCs w:val="22"/>
          <w:lang w:bidi="hu-HU"/>
        </w:rPr>
      </w:pPr>
    </w:p>
    <w:p w14:paraId="73A53857" w14:textId="77777777" w:rsidR="00664098" w:rsidRPr="00664098" w:rsidRDefault="00664098" w:rsidP="00AD56A4">
      <w:pPr>
        <w:tabs>
          <w:tab w:val="left" w:pos="975"/>
        </w:tabs>
        <w:jc w:val="both"/>
        <w:rPr>
          <w:rFonts w:asciiTheme="minorHAnsi" w:hAnsiTheme="minorHAnsi" w:cstheme="minorHAnsi"/>
          <w:b/>
          <w:sz w:val="22"/>
          <w:szCs w:val="22"/>
          <w:lang w:bidi="hu-HU"/>
        </w:rPr>
      </w:pPr>
      <w:r w:rsidRPr="00664098">
        <w:rPr>
          <w:rFonts w:asciiTheme="minorHAnsi" w:hAnsiTheme="minorHAnsi" w:cstheme="minorHAnsi"/>
          <w:b/>
          <w:sz w:val="22"/>
          <w:szCs w:val="22"/>
          <w:lang w:bidi="hu-HU"/>
        </w:rPr>
        <w:t>A hajléktalan emberek ellátása kapcsán működtetett ellátási típusok:</w:t>
      </w:r>
    </w:p>
    <w:p w14:paraId="246F5692" w14:textId="77777777" w:rsidR="00664098" w:rsidRPr="00664098" w:rsidRDefault="00664098" w:rsidP="00AD56A4">
      <w:pPr>
        <w:numPr>
          <w:ilvl w:val="0"/>
          <w:numId w:val="78"/>
        </w:numPr>
        <w:tabs>
          <w:tab w:val="left" w:pos="975"/>
        </w:tabs>
        <w:jc w:val="both"/>
        <w:rPr>
          <w:rFonts w:asciiTheme="minorHAnsi" w:hAnsiTheme="minorHAnsi" w:cstheme="minorHAnsi"/>
          <w:sz w:val="22"/>
          <w:szCs w:val="22"/>
          <w:lang w:bidi="hu-HU"/>
        </w:rPr>
      </w:pPr>
      <w:r w:rsidRPr="00664098">
        <w:rPr>
          <w:rFonts w:asciiTheme="minorHAnsi" w:hAnsiTheme="minorHAnsi" w:cstheme="minorHAnsi"/>
          <w:sz w:val="22"/>
          <w:szCs w:val="22"/>
          <w:lang w:bidi="hu-HU"/>
        </w:rPr>
        <w:t xml:space="preserve">Hajléktalan személyek nappali intézménye, nappali melegedő </w:t>
      </w:r>
    </w:p>
    <w:p w14:paraId="61F0481E" w14:textId="6EDD02CC" w:rsidR="00664098" w:rsidRDefault="00664098" w:rsidP="00AD56A4">
      <w:pPr>
        <w:numPr>
          <w:ilvl w:val="0"/>
          <w:numId w:val="78"/>
        </w:numPr>
        <w:tabs>
          <w:tab w:val="left" w:pos="975"/>
        </w:tabs>
        <w:jc w:val="both"/>
        <w:rPr>
          <w:rFonts w:asciiTheme="minorHAnsi" w:hAnsiTheme="minorHAnsi" w:cstheme="minorHAnsi"/>
          <w:sz w:val="22"/>
          <w:szCs w:val="22"/>
          <w:lang w:bidi="hu-HU"/>
        </w:rPr>
      </w:pPr>
      <w:r w:rsidRPr="00664098">
        <w:rPr>
          <w:rFonts w:asciiTheme="minorHAnsi" w:hAnsiTheme="minorHAnsi" w:cstheme="minorHAnsi"/>
          <w:sz w:val="22"/>
          <w:szCs w:val="22"/>
          <w:lang w:bidi="hu-HU"/>
        </w:rPr>
        <w:t>Utcai szociális szolgálat I</w:t>
      </w:r>
      <w:r>
        <w:rPr>
          <w:rFonts w:asciiTheme="minorHAnsi" w:hAnsiTheme="minorHAnsi" w:cstheme="minorHAnsi"/>
          <w:sz w:val="22"/>
          <w:szCs w:val="22"/>
          <w:lang w:bidi="hu-HU"/>
        </w:rPr>
        <w:t>-II.</w:t>
      </w:r>
    </w:p>
    <w:p w14:paraId="7C7D21D1" w14:textId="77777777" w:rsidR="00106FBB" w:rsidRPr="00664098" w:rsidRDefault="00106FBB" w:rsidP="00AD56A4">
      <w:pPr>
        <w:tabs>
          <w:tab w:val="left" w:pos="975"/>
        </w:tabs>
        <w:ind w:left="720"/>
        <w:jc w:val="both"/>
        <w:rPr>
          <w:rFonts w:asciiTheme="minorHAnsi" w:hAnsiTheme="minorHAnsi" w:cstheme="minorHAnsi"/>
          <w:sz w:val="22"/>
          <w:szCs w:val="22"/>
          <w:lang w:bidi="hu-HU"/>
        </w:rPr>
      </w:pPr>
    </w:p>
    <w:p w14:paraId="5A0B908C" w14:textId="77777777" w:rsidR="00664098" w:rsidRPr="00664098" w:rsidRDefault="00664098" w:rsidP="00AD56A4">
      <w:pPr>
        <w:tabs>
          <w:tab w:val="left" w:pos="975"/>
        </w:tabs>
        <w:ind w:left="360"/>
        <w:jc w:val="both"/>
        <w:rPr>
          <w:rFonts w:asciiTheme="minorHAnsi" w:hAnsiTheme="minorHAnsi" w:cstheme="minorHAnsi"/>
          <w:sz w:val="22"/>
          <w:szCs w:val="22"/>
          <w:lang w:bidi="hu-HU"/>
        </w:rPr>
      </w:pPr>
      <w:r w:rsidRPr="00664098">
        <w:rPr>
          <w:rFonts w:asciiTheme="minorHAnsi" w:hAnsiTheme="minorHAnsi" w:cstheme="minorHAnsi"/>
          <w:sz w:val="22"/>
          <w:szCs w:val="22"/>
          <w:lang w:bidi="hu-HU"/>
        </w:rPr>
        <w:t>Hajléktalan személyek átmeneti elhelyezését biztosító szolgáltatások:</w:t>
      </w:r>
    </w:p>
    <w:p w14:paraId="08B5290C" w14:textId="73F184CF" w:rsidR="00664098" w:rsidRPr="00664098" w:rsidRDefault="00664098" w:rsidP="00AD56A4">
      <w:pPr>
        <w:numPr>
          <w:ilvl w:val="0"/>
          <w:numId w:val="78"/>
        </w:numPr>
        <w:tabs>
          <w:tab w:val="left" w:pos="975"/>
        </w:tabs>
        <w:jc w:val="both"/>
        <w:rPr>
          <w:rFonts w:asciiTheme="minorHAnsi" w:hAnsiTheme="minorHAnsi" w:cstheme="minorHAnsi"/>
          <w:sz w:val="22"/>
          <w:szCs w:val="22"/>
          <w:lang w:bidi="hu-HU"/>
        </w:rPr>
      </w:pPr>
      <w:r w:rsidRPr="00664098">
        <w:rPr>
          <w:rFonts w:asciiTheme="minorHAnsi" w:hAnsiTheme="minorHAnsi" w:cstheme="minorHAnsi"/>
          <w:sz w:val="22"/>
          <w:szCs w:val="22"/>
          <w:lang w:bidi="hu-HU"/>
        </w:rPr>
        <w:t>Hajléktalan személyek átmeneti szállása</w:t>
      </w:r>
    </w:p>
    <w:p w14:paraId="28F47133" w14:textId="520D02DB" w:rsidR="00664098" w:rsidRPr="00664098" w:rsidRDefault="00664098" w:rsidP="00AD56A4">
      <w:pPr>
        <w:numPr>
          <w:ilvl w:val="0"/>
          <w:numId w:val="78"/>
        </w:numPr>
        <w:tabs>
          <w:tab w:val="left" w:pos="975"/>
        </w:tabs>
        <w:jc w:val="both"/>
        <w:rPr>
          <w:rFonts w:asciiTheme="minorHAnsi" w:hAnsiTheme="minorHAnsi" w:cstheme="minorHAnsi"/>
          <w:sz w:val="22"/>
          <w:szCs w:val="22"/>
          <w:lang w:bidi="hu-HU"/>
        </w:rPr>
      </w:pPr>
      <w:r w:rsidRPr="00664098">
        <w:rPr>
          <w:rFonts w:asciiTheme="minorHAnsi" w:hAnsiTheme="minorHAnsi" w:cstheme="minorHAnsi"/>
          <w:sz w:val="22"/>
          <w:szCs w:val="22"/>
          <w:lang w:bidi="hu-HU"/>
        </w:rPr>
        <w:t>Hajléktalan személyek éjjeli menedékhelye</w:t>
      </w:r>
    </w:p>
    <w:p w14:paraId="44A78213" w14:textId="2F207A03" w:rsidR="00664098" w:rsidRDefault="00664098" w:rsidP="00AD56A4">
      <w:pPr>
        <w:numPr>
          <w:ilvl w:val="0"/>
          <w:numId w:val="78"/>
        </w:numPr>
        <w:tabs>
          <w:tab w:val="left" w:pos="975"/>
        </w:tabs>
        <w:jc w:val="both"/>
        <w:rPr>
          <w:rFonts w:asciiTheme="minorHAnsi" w:hAnsiTheme="minorHAnsi" w:cstheme="minorHAnsi"/>
          <w:sz w:val="22"/>
          <w:szCs w:val="22"/>
          <w:lang w:bidi="hu-HU"/>
        </w:rPr>
      </w:pPr>
      <w:r w:rsidRPr="00664098">
        <w:rPr>
          <w:rFonts w:asciiTheme="minorHAnsi" w:hAnsiTheme="minorHAnsi" w:cstheme="minorHAnsi"/>
          <w:sz w:val="22"/>
          <w:szCs w:val="22"/>
          <w:lang w:bidi="hu-HU"/>
        </w:rPr>
        <w:t>Hajléktalan személyek részére időszakos éjjeli menedékhely</w:t>
      </w:r>
    </w:p>
    <w:p w14:paraId="3A9D8BD2" w14:textId="77777777" w:rsidR="00664098" w:rsidRDefault="00664098" w:rsidP="00AD56A4">
      <w:pPr>
        <w:tabs>
          <w:tab w:val="left" w:pos="975"/>
        </w:tabs>
        <w:jc w:val="both"/>
        <w:rPr>
          <w:rFonts w:asciiTheme="minorHAnsi" w:hAnsiTheme="minorHAnsi" w:cstheme="minorHAnsi"/>
          <w:sz w:val="22"/>
          <w:szCs w:val="22"/>
          <w:lang w:bidi="hu-HU"/>
        </w:rPr>
      </w:pPr>
    </w:p>
    <w:p w14:paraId="6910057A" w14:textId="09888586" w:rsidR="00664098" w:rsidRPr="00664098" w:rsidRDefault="00664098" w:rsidP="00AD56A4">
      <w:pPr>
        <w:tabs>
          <w:tab w:val="left" w:pos="975"/>
        </w:tabs>
        <w:jc w:val="both"/>
        <w:rPr>
          <w:rFonts w:asciiTheme="minorHAnsi" w:hAnsiTheme="minorHAnsi" w:cstheme="minorHAnsi"/>
          <w:b/>
          <w:iCs/>
          <w:sz w:val="22"/>
          <w:szCs w:val="22"/>
          <w:lang w:bidi="hu-HU"/>
        </w:rPr>
      </w:pPr>
      <w:r>
        <w:rPr>
          <w:rFonts w:asciiTheme="minorHAnsi" w:hAnsiTheme="minorHAnsi" w:cstheme="minorHAnsi"/>
          <w:b/>
          <w:iCs/>
          <w:sz w:val="22"/>
          <w:szCs w:val="22"/>
          <w:lang w:bidi="hu-HU"/>
        </w:rPr>
        <w:t>A hajléktalanok részére</w:t>
      </w:r>
      <w:r w:rsidRPr="00664098">
        <w:rPr>
          <w:rFonts w:asciiTheme="minorHAnsi" w:hAnsiTheme="minorHAnsi" w:cstheme="minorHAnsi"/>
          <w:b/>
          <w:iCs/>
          <w:sz w:val="22"/>
          <w:szCs w:val="22"/>
          <w:lang w:bidi="hu-HU"/>
        </w:rPr>
        <w:t xml:space="preserve"> nyújtott szolgáltatási elemek a következők:</w:t>
      </w:r>
    </w:p>
    <w:p w14:paraId="2B6B74DD" w14:textId="77777777" w:rsidR="00664098" w:rsidRDefault="00664098" w:rsidP="00AD56A4">
      <w:pPr>
        <w:tabs>
          <w:tab w:val="left" w:pos="975"/>
        </w:tabs>
        <w:jc w:val="both"/>
        <w:rPr>
          <w:rFonts w:asciiTheme="minorHAnsi" w:hAnsiTheme="minorHAnsi" w:cstheme="minorHAnsi"/>
          <w:b/>
          <w:iCs/>
          <w:sz w:val="22"/>
          <w:szCs w:val="22"/>
          <w:lang w:bidi="hu-HU"/>
        </w:rPr>
      </w:pPr>
    </w:p>
    <w:p w14:paraId="73809AC9" w14:textId="77777777" w:rsidR="00664098" w:rsidRDefault="00664098" w:rsidP="00AD56A4">
      <w:pPr>
        <w:tabs>
          <w:tab w:val="left" w:pos="975"/>
        </w:tabs>
        <w:jc w:val="both"/>
        <w:rPr>
          <w:rFonts w:asciiTheme="minorHAnsi" w:hAnsiTheme="minorHAnsi" w:cstheme="minorHAnsi"/>
          <w:i/>
          <w:iCs/>
          <w:sz w:val="22"/>
          <w:szCs w:val="22"/>
          <w:lang w:bidi="hu-HU"/>
        </w:rPr>
      </w:pPr>
      <w:r w:rsidRPr="00664098">
        <w:rPr>
          <w:rFonts w:asciiTheme="minorHAnsi" w:hAnsiTheme="minorHAnsi" w:cstheme="minorHAnsi"/>
          <w:b/>
          <w:iCs/>
          <w:sz w:val="22"/>
          <w:szCs w:val="22"/>
          <w:lang w:bidi="hu-HU"/>
        </w:rPr>
        <w:t xml:space="preserve">Tanácsadás: </w:t>
      </w:r>
      <w:r w:rsidRPr="00664098">
        <w:rPr>
          <w:rFonts w:asciiTheme="minorHAnsi" w:hAnsiTheme="minorHAnsi" w:cstheme="minorHAnsi"/>
          <w:sz w:val="22"/>
          <w:szCs w:val="22"/>
          <w:lang w:bidi="hu-HU"/>
        </w:rPr>
        <w:t>Az igénybe vevők hajléktalan személy bevonásával történő, jogait, lehetőségeit figyelembe vevő, kérdésére reagáló, élethelyzetének, szükségleteinek megfelelő vélemény-, javaslatkialakítási folyamat, a megfelelő információ átadása valamilyen egyszerű vagy speciális felkészültséget igénylő témában, amely valamilyen cselekvésre, magatartásra ösztönöz, vagy nemkívánatos cselekvés, magatartás elkerülésére irányul.</w:t>
      </w:r>
    </w:p>
    <w:p w14:paraId="6741123F" w14:textId="77777777" w:rsidR="00664098" w:rsidRDefault="00664098" w:rsidP="00AD56A4">
      <w:pPr>
        <w:tabs>
          <w:tab w:val="left" w:pos="975"/>
        </w:tabs>
        <w:jc w:val="both"/>
        <w:rPr>
          <w:rFonts w:asciiTheme="minorHAnsi" w:hAnsiTheme="minorHAnsi" w:cstheme="minorHAnsi"/>
          <w:i/>
          <w:iCs/>
          <w:sz w:val="22"/>
          <w:szCs w:val="22"/>
          <w:lang w:bidi="hu-HU"/>
        </w:rPr>
      </w:pPr>
    </w:p>
    <w:p w14:paraId="2112194D" w14:textId="27BF0C21" w:rsidR="00664098" w:rsidRPr="00664098" w:rsidRDefault="00664098" w:rsidP="00AD56A4">
      <w:pPr>
        <w:tabs>
          <w:tab w:val="left" w:pos="975"/>
        </w:tabs>
        <w:jc w:val="both"/>
        <w:rPr>
          <w:rFonts w:asciiTheme="minorHAnsi" w:hAnsiTheme="minorHAnsi" w:cstheme="minorHAnsi"/>
          <w:i/>
          <w:iCs/>
          <w:sz w:val="22"/>
          <w:szCs w:val="22"/>
          <w:lang w:bidi="hu-HU"/>
        </w:rPr>
      </w:pPr>
      <w:r w:rsidRPr="00664098">
        <w:rPr>
          <w:rFonts w:asciiTheme="minorHAnsi" w:hAnsiTheme="minorHAnsi" w:cstheme="minorHAnsi"/>
          <w:b/>
          <w:iCs/>
          <w:sz w:val="22"/>
          <w:szCs w:val="22"/>
          <w:lang w:bidi="hu-HU"/>
        </w:rPr>
        <w:t xml:space="preserve">Esetkezelés: </w:t>
      </w:r>
      <w:r w:rsidRPr="00664098">
        <w:rPr>
          <w:rFonts w:asciiTheme="minorHAnsi" w:hAnsiTheme="minorHAnsi" w:cstheme="minorHAnsi"/>
          <w:sz w:val="22"/>
          <w:szCs w:val="22"/>
          <w:lang w:bidi="hu-HU"/>
        </w:rPr>
        <w:t xml:space="preserve">Az igénybe vevő hajléktalan személy problémáinak megoldása érdekében, együttműködik az őt gondozó szociálismunkással, közösen számba veszik és mozgósítják az igénybe vevők saját, és támogató környezete erőforrásait, és azokat a szolgáltatásokat és juttatásokat, amelyek bevonhatók a célok elérésébe, újabb problémák megelőzésébe. </w:t>
      </w:r>
    </w:p>
    <w:p w14:paraId="07B69C90" w14:textId="77777777" w:rsidR="00664098" w:rsidRDefault="00664098" w:rsidP="00AD56A4">
      <w:pPr>
        <w:tabs>
          <w:tab w:val="left" w:pos="975"/>
        </w:tabs>
        <w:jc w:val="both"/>
        <w:rPr>
          <w:rFonts w:asciiTheme="minorHAnsi" w:hAnsiTheme="minorHAnsi" w:cstheme="minorHAnsi"/>
          <w:b/>
          <w:iCs/>
          <w:sz w:val="22"/>
          <w:szCs w:val="22"/>
          <w:lang w:bidi="hu-HU"/>
        </w:rPr>
      </w:pPr>
    </w:p>
    <w:p w14:paraId="4E616375" w14:textId="3DE14F93" w:rsidR="00664098" w:rsidRPr="00664098" w:rsidRDefault="00664098" w:rsidP="00AD56A4">
      <w:pPr>
        <w:tabs>
          <w:tab w:val="left" w:pos="975"/>
        </w:tabs>
        <w:jc w:val="both"/>
        <w:rPr>
          <w:rFonts w:asciiTheme="minorHAnsi" w:hAnsiTheme="minorHAnsi" w:cstheme="minorHAnsi"/>
          <w:sz w:val="22"/>
          <w:szCs w:val="22"/>
          <w:lang w:bidi="hu-HU"/>
        </w:rPr>
      </w:pPr>
      <w:r w:rsidRPr="00664098">
        <w:rPr>
          <w:rFonts w:asciiTheme="minorHAnsi" w:hAnsiTheme="minorHAnsi" w:cstheme="minorHAnsi"/>
          <w:b/>
          <w:iCs/>
          <w:sz w:val="22"/>
          <w:szCs w:val="22"/>
          <w:lang w:bidi="hu-HU"/>
        </w:rPr>
        <w:t>Gondozás:</w:t>
      </w:r>
      <w:r w:rsidRPr="00664098">
        <w:rPr>
          <w:rFonts w:asciiTheme="minorHAnsi" w:hAnsiTheme="minorHAnsi" w:cstheme="minorHAnsi"/>
          <w:sz w:val="22"/>
          <w:szCs w:val="22"/>
          <w:lang w:bidi="hu-HU"/>
        </w:rPr>
        <w:t xml:space="preserve"> Az intézmény szolgáltatásait igénybe vevő hajléktalan személyek részére nyújtott szolgáltatás, mely célja az ellátott részére a meglévő lehetőségek felhasználásával biztosítani az emberhez méltó életminőség elérését.</w:t>
      </w:r>
    </w:p>
    <w:p w14:paraId="1A3A72C4" w14:textId="77777777" w:rsidR="00664098" w:rsidRDefault="00664098" w:rsidP="00AD56A4">
      <w:pPr>
        <w:tabs>
          <w:tab w:val="left" w:pos="975"/>
        </w:tabs>
        <w:jc w:val="both"/>
        <w:rPr>
          <w:rFonts w:asciiTheme="minorHAnsi" w:hAnsiTheme="minorHAnsi" w:cstheme="minorHAnsi"/>
          <w:b/>
          <w:iCs/>
          <w:sz w:val="22"/>
          <w:szCs w:val="22"/>
          <w:lang w:bidi="hu-HU"/>
        </w:rPr>
      </w:pPr>
    </w:p>
    <w:p w14:paraId="09315A19" w14:textId="1314F5FE" w:rsidR="00664098" w:rsidRPr="00664098" w:rsidRDefault="00664098" w:rsidP="00AD56A4">
      <w:pPr>
        <w:tabs>
          <w:tab w:val="left" w:pos="975"/>
        </w:tabs>
        <w:jc w:val="both"/>
        <w:rPr>
          <w:rFonts w:asciiTheme="minorHAnsi" w:hAnsiTheme="minorHAnsi" w:cstheme="minorHAnsi"/>
          <w:sz w:val="22"/>
          <w:szCs w:val="22"/>
          <w:lang w:bidi="hu-HU"/>
        </w:rPr>
      </w:pPr>
      <w:r w:rsidRPr="00664098">
        <w:rPr>
          <w:rFonts w:asciiTheme="minorHAnsi" w:hAnsiTheme="minorHAnsi" w:cstheme="minorHAnsi"/>
          <w:b/>
          <w:iCs/>
          <w:sz w:val="22"/>
          <w:szCs w:val="22"/>
          <w:lang w:bidi="hu-HU"/>
        </w:rPr>
        <w:t xml:space="preserve">Étkeztetés: </w:t>
      </w:r>
      <w:r w:rsidRPr="00664098">
        <w:rPr>
          <w:rFonts w:asciiTheme="minorHAnsi" w:hAnsiTheme="minorHAnsi" w:cstheme="minorHAnsi"/>
          <w:sz w:val="22"/>
          <w:szCs w:val="22"/>
          <w:lang w:bidi="hu-HU"/>
        </w:rPr>
        <w:t xml:space="preserve">Az intézmény gondoskodik hideg, illetve meleg ételről alkalmilag vagy rendszeresen a szolgáltatást igénybe vevő hajléktalan személy részére. Étkezési lehetőség biztosítása: munkanapokon az RSZTOP program keretében meleg ebéd, illetve adományok formájában hideg élelmiszer. Az étkeztetés lehetőségének biztosítása 2017. évtől a Hajléktalanokért Közalapítvánnyal együttműködve pályázati program keretében történik. Napi egy tál előre csomagolt ebédet </w:t>
      </w:r>
      <w:r w:rsidR="00E1133F">
        <w:rPr>
          <w:rFonts w:asciiTheme="minorHAnsi" w:hAnsiTheme="minorHAnsi" w:cstheme="minorHAnsi"/>
          <w:sz w:val="22"/>
          <w:szCs w:val="22"/>
          <w:lang w:bidi="hu-HU"/>
        </w:rPr>
        <w:t>biztosított</w:t>
      </w:r>
      <w:r w:rsidRPr="00664098">
        <w:rPr>
          <w:rFonts w:asciiTheme="minorHAnsi" w:hAnsiTheme="minorHAnsi" w:cstheme="minorHAnsi"/>
          <w:sz w:val="22"/>
          <w:szCs w:val="22"/>
          <w:lang w:bidi="hu-HU"/>
        </w:rPr>
        <w:t xml:space="preserve"> valamennyi igénybe vevő részére. Az étel melegítéséhez és elfogyasztásához kulturált körülmények állnak rendelkezésre. </w:t>
      </w:r>
    </w:p>
    <w:p w14:paraId="11B4FA1A" w14:textId="77777777" w:rsidR="00664098" w:rsidRDefault="00664098" w:rsidP="00AD56A4">
      <w:pPr>
        <w:tabs>
          <w:tab w:val="left" w:pos="975"/>
        </w:tabs>
        <w:jc w:val="both"/>
        <w:rPr>
          <w:rFonts w:asciiTheme="minorHAnsi" w:hAnsiTheme="minorHAnsi" w:cstheme="minorHAnsi"/>
          <w:b/>
          <w:iCs/>
          <w:sz w:val="22"/>
          <w:szCs w:val="22"/>
          <w:lang w:bidi="hu-HU"/>
        </w:rPr>
      </w:pPr>
    </w:p>
    <w:p w14:paraId="455A1559" w14:textId="5F82AA26" w:rsidR="00664098" w:rsidRPr="00664098" w:rsidRDefault="00664098" w:rsidP="00AD56A4">
      <w:pPr>
        <w:tabs>
          <w:tab w:val="left" w:pos="975"/>
        </w:tabs>
        <w:jc w:val="both"/>
        <w:rPr>
          <w:rFonts w:asciiTheme="minorHAnsi" w:hAnsiTheme="minorHAnsi" w:cstheme="minorHAnsi"/>
          <w:b/>
          <w:iCs/>
          <w:sz w:val="22"/>
          <w:szCs w:val="22"/>
          <w:lang w:bidi="hu-HU"/>
        </w:rPr>
      </w:pPr>
      <w:r w:rsidRPr="00664098">
        <w:rPr>
          <w:rFonts w:asciiTheme="minorHAnsi" w:hAnsiTheme="minorHAnsi" w:cstheme="minorHAnsi"/>
          <w:b/>
          <w:iCs/>
          <w:sz w:val="22"/>
          <w:szCs w:val="22"/>
          <w:lang w:bidi="hu-HU"/>
        </w:rPr>
        <w:lastRenderedPageBreak/>
        <w:t xml:space="preserve">Felügyelet: </w:t>
      </w:r>
      <w:r w:rsidRPr="00664098">
        <w:rPr>
          <w:rFonts w:asciiTheme="minorHAnsi" w:hAnsiTheme="minorHAnsi" w:cstheme="minorHAnsi"/>
          <w:sz w:val="22"/>
          <w:szCs w:val="22"/>
          <w:lang w:bidi="hu-HU"/>
        </w:rPr>
        <w:t xml:space="preserve">Az intézmény szolgáltatásait igénybe vevő hajléktalan személyek, személyi és vagyon tárgyainak biztonsága érdekében végzett szolgáltatás, melyet erre a feladatra megbízott személy alkalmazásával és kamerarendszerrel </w:t>
      </w:r>
      <w:r w:rsidR="00E1133F">
        <w:rPr>
          <w:rFonts w:asciiTheme="minorHAnsi" w:hAnsiTheme="minorHAnsi" w:cstheme="minorHAnsi"/>
          <w:sz w:val="22"/>
          <w:szCs w:val="22"/>
          <w:lang w:bidi="hu-HU"/>
        </w:rPr>
        <w:t>biztosított</w:t>
      </w:r>
      <w:r w:rsidRPr="00664098">
        <w:rPr>
          <w:rFonts w:asciiTheme="minorHAnsi" w:hAnsiTheme="minorHAnsi" w:cstheme="minorHAnsi"/>
          <w:sz w:val="22"/>
          <w:szCs w:val="22"/>
          <w:lang w:bidi="hu-HU"/>
        </w:rPr>
        <w:t>.</w:t>
      </w:r>
    </w:p>
    <w:p w14:paraId="64490E81" w14:textId="77777777" w:rsidR="00664098" w:rsidRDefault="00664098" w:rsidP="00AD56A4">
      <w:pPr>
        <w:tabs>
          <w:tab w:val="left" w:pos="975"/>
        </w:tabs>
        <w:jc w:val="both"/>
        <w:rPr>
          <w:rFonts w:asciiTheme="minorHAnsi" w:hAnsiTheme="minorHAnsi" w:cstheme="minorHAnsi"/>
          <w:b/>
          <w:iCs/>
          <w:sz w:val="22"/>
          <w:szCs w:val="22"/>
          <w:lang w:bidi="hu-HU"/>
        </w:rPr>
      </w:pPr>
    </w:p>
    <w:p w14:paraId="2BF1CDE0" w14:textId="5EFE7E88" w:rsidR="00664098" w:rsidRDefault="00664098" w:rsidP="00AD56A4">
      <w:pPr>
        <w:tabs>
          <w:tab w:val="left" w:pos="975"/>
        </w:tabs>
        <w:jc w:val="both"/>
        <w:rPr>
          <w:rFonts w:asciiTheme="minorHAnsi" w:hAnsiTheme="minorHAnsi" w:cstheme="minorHAnsi"/>
          <w:sz w:val="22"/>
          <w:szCs w:val="22"/>
          <w:lang w:bidi="hu-HU"/>
        </w:rPr>
      </w:pPr>
      <w:r w:rsidRPr="00664098">
        <w:rPr>
          <w:rFonts w:asciiTheme="minorHAnsi" w:hAnsiTheme="minorHAnsi" w:cstheme="minorHAnsi"/>
          <w:b/>
          <w:iCs/>
          <w:sz w:val="22"/>
          <w:szCs w:val="22"/>
          <w:lang w:bidi="hu-HU"/>
        </w:rPr>
        <w:t xml:space="preserve">Háztartási vagy háztartást pótló segítségnyújtás: </w:t>
      </w:r>
      <w:r w:rsidRPr="00664098">
        <w:rPr>
          <w:rFonts w:asciiTheme="minorHAnsi" w:hAnsiTheme="minorHAnsi" w:cstheme="minorHAnsi"/>
          <w:sz w:val="22"/>
          <w:szCs w:val="22"/>
          <w:lang w:bidi="hu-HU"/>
        </w:rPr>
        <w:t>az igénybe vevő segítése mindennapi életvitelében, személyes környezete rendben tartásában, mindennapi ügyeinek intézésében, valamint a személyes szükségleteinek kielégítésére szolgáló lehetőségek és eszközök biztosítása, ha ezt saját háztartásában vagy annak hiányában nem tudja megoldani.</w:t>
      </w:r>
    </w:p>
    <w:p w14:paraId="60C240FC" w14:textId="77777777" w:rsidR="00664098" w:rsidRPr="00664098" w:rsidRDefault="00664098" w:rsidP="00AD56A4">
      <w:pPr>
        <w:tabs>
          <w:tab w:val="left" w:pos="975"/>
        </w:tabs>
        <w:jc w:val="both"/>
        <w:rPr>
          <w:rFonts w:asciiTheme="minorHAnsi" w:hAnsiTheme="minorHAnsi" w:cstheme="minorHAnsi"/>
          <w:sz w:val="22"/>
          <w:szCs w:val="22"/>
          <w:lang w:bidi="hu-HU"/>
        </w:rPr>
      </w:pPr>
    </w:p>
    <w:p w14:paraId="7673DC58" w14:textId="68CE88B0" w:rsidR="00664098" w:rsidRPr="00664098" w:rsidRDefault="00664098" w:rsidP="00AD56A4">
      <w:pPr>
        <w:tabs>
          <w:tab w:val="left" w:pos="975"/>
        </w:tabs>
        <w:jc w:val="both"/>
        <w:rPr>
          <w:rFonts w:asciiTheme="minorHAnsi" w:hAnsiTheme="minorHAnsi" w:cstheme="minorHAnsi"/>
          <w:b/>
          <w:sz w:val="22"/>
          <w:szCs w:val="22"/>
          <w:lang w:bidi="hu-HU"/>
        </w:rPr>
      </w:pPr>
      <w:r w:rsidRPr="00664098">
        <w:rPr>
          <w:rFonts w:asciiTheme="minorHAnsi" w:hAnsiTheme="minorHAnsi" w:cstheme="minorHAnsi"/>
          <w:b/>
          <w:iCs/>
          <w:sz w:val="22"/>
          <w:szCs w:val="22"/>
          <w:lang w:bidi="hu-HU"/>
        </w:rPr>
        <w:t xml:space="preserve">Szállítás: </w:t>
      </w:r>
      <w:r w:rsidRPr="00664098">
        <w:rPr>
          <w:rFonts w:asciiTheme="minorHAnsi" w:hAnsiTheme="minorHAnsi" w:cstheme="minorHAnsi"/>
          <w:sz w:val="22"/>
          <w:szCs w:val="22"/>
          <w:lang w:bidi="hu-HU"/>
        </w:rPr>
        <w:t xml:space="preserve">Az ügyfeleknek - szükségleteihez igazodva -, egészségügyi intézményekbe, egyéb hivatalos ügyeik intézéséhez, szervezett szabadidős programok, családi és társas kapcsolatok ápolásához, ingóságaik szállításához </w:t>
      </w:r>
      <w:r w:rsidR="00AE7F49">
        <w:rPr>
          <w:rFonts w:asciiTheme="minorHAnsi" w:hAnsiTheme="minorHAnsi" w:cstheme="minorHAnsi"/>
          <w:sz w:val="22"/>
          <w:szCs w:val="22"/>
          <w:lang w:bidi="hu-HU"/>
        </w:rPr>
        <w:t>nyújtott segítség</w:t>
      </w:r>
      <w:r w:rsidRPr="00664098">
        <w:rPr>
          <w:rFonts w:asciiTheme="minorHAnsi" w:hAnsiTheme="minorHAnsi" w:cstheme="minorHAnsi"/>
          <w:sz w:val="22"/>
          <w:szCs w:val="22"/>
          <w:lang w:bidi="hu-HU"/>
        </w:rPr>
        <w:t xml:space="preserve">. Indokolt esetben a szolgáltatás az intézmény gépkocsijával </w:t>
      </w:r>
      <w:r w:rsidR="00AE7F49">
        <w:rPr>
          <w:rFonts w:asciiTheme="minorHAnsi" w:hAnsiTheme="minorHAnsi" w:cstheme="minorHAnsi"/>
          <w:sz w:val="22"/>
          <w:szCs w:val="22"/>
          <w:lang w:bidi="hu-HU"/>
        </w:rPr>
        <w:t>biztosított</w:t>
      </w:r>
      <w:r w:rsidRPr="00664098">
        <w:rPr>
          <w:rFonts w:asciiTheme="minorHAnsi" w:hAnsiTheme="minorHAnsi" w:cstheme="minorHAnsi"/>
          <w:sz w:val="22"/>
          <w:szCs w:val="22"/>
          <w:lang w:bidi="hu-HU"/>
        </w:rPr>
        <w:t>.</w:t>
      </w:r>
    </w:p>
    <w:p w14:paraId="2C202B27" w14:textId="77777777" w:rsidR="00664098" w:rsidRDefault="00664098" w:rsidP="00AD56A4">
      <w:pPr>
        <w:tabs>
          <w:tab w:val="left" w:pos="975"/>
        </w:tabs>
        <w:jc w:val="both"/>
        <w:rPr>
          <w:rFonts w:asciiTheme="minorHAnsi" w:hAnsiTheme="minorHAnsi" w:cstheme="minorHAnsi"/>
          <w:b/>
          <w:iCs/>
          <w:sz w:val="22"/>
          <w:szCs w:val="22"/>
          <w:lang w:bidi="hu-HU"/>
        </w:rPr>
      </w:pPr>
    </w:p>
    <w:p w14:paraId="55D9113B" w14:textId="565EA705" w:rsidR="00664098" w:rsidRPr="00664098" w:rsidRDefault="00664098" w:rsidP="00AD56A4">
      <w:pPr>
        <w:tabs>
          <w:tab w:val="left" w:pos="975"/>
        </w:tabs>
        <w:jc w:val="both"/>
        <w:rPr>
          <w:rFonts w:asciiTheme="minorHAnsi" w:hAnsiTheme="minorHAnsi" w:cstheme="minorHAnsi"/>
          <w:sz w:val="22"/>
          <w:szCs w:val="22"/>
          <w:lang w:bidi="hu-HU"/>
        </w:rPr>
      </w:pPr>
      <w:r w:rsidRPr="00664098">
        <w:rPr>
          <w:rFonts w:asciiTheme="minorHAnsi" w:hAnsiTheme="minorHAnsi" w:cstheme="minorHAnsi"/>
          <w:b/>
          <w:iCs/>
          <w:sz w:val="22"/>
          <w:szCs w:val="22"/>
          <w:lang w:bidi="hu-HU"/>
        </w:rPr>
        <w:t xml:space="preserve">Készségfejlesztés: </w:t>
      </w:r>
      <w:r w:rsidRPr="00664098">
        <w:rPr>
          <w:rFonts w:asciiTheme="minorHAnsi" w:hAnsiTheme="minorHAnsi" w:cstheme="minorHAnsi"/>
          <w:sz w:val="22"/>
          <w:szCs w:val="22"/>
          <w:lang w:bidi="hu-HU"/>
        </w:rPr>
        <w:t>Az igénybe vevő társadalmi beilleszkedését segítő</w:t>
      </w:r>
      <w:r w:rsidR="00AE7F49">
        <w:rPr>
          <w:rFonts w:asciiTheme="minorHAnsi" w:hAnsiTheme="minorHAnsi" w:cstheme="minorHAnsi"/>
          <w:sz w:val="22"/>
          <w:szCs w:val="22"/>
          <w:lang w:bidi="hu-HU"/>
        </w:rPr>
        <w:t xml:space="preserve"> </w:t>
      </w:r>
      <w:r w:rsidRPr="00664098">
        <w:rPr>
          <w:rFonts w:asciiTheme="minorHAnsi" w:hAnsiTheme="minorHAnsi" w:cstheme="minorHAnsi"/>
          <w:sz w:val="22"/>
          <w:szCs w:val="22"/>
          <w:lang w:bidi="hu-HU"/>
        </w:rPr>
        <w:t>magatartásformáinak, egyéni és társas készségeinek kialakulását, fejlesztését szolgáló helyzetek és alternatívák kidolgozása, lehetőségek biztosítása azok gyakorlására.</w:t>
      </w:r>
    </w:p>
    <w:p w14:paraId="6C9C19DE" w14:textId="77777777" w:rsidR="00664098" w:rsidRDefault="00664098" w:rsidP="00AD56A4">
      <w:pPr>
        <w:tabs>
          <w:tab w:val="left" w:pos="975"/>
        </w:tabs>
        <w:jc w:val="both"/>
        <w:rPr>
          <w:rFonts w:asciiTheme="minorHAnsi" w:hAnsiTheme="minorHAnsi" w:cstheme="minorHAnsi"/>
          <w:b/>
          <w:iCs/>
          <w:sz w:val="22"/>
          <w:szCs w:val="22"/>
          <w:lang w:bidi="hu-HU"/>
        </w:rPr>
      </w:pPr>
    </w:p>
    <w:p w14:paraId="0376E89E" w14:textId="44762BBA" w:rsidR="00664098" w:rsidRPr="00664098" w:rsidRDefault="00664098" w:rsidP="00AD56A4">
      <w:pPr>
        <w:tabs>
          <w:tab w:val="left" w:pos="975"/>
        </w:tabs>
        <w:jc w:val="both"/>
        <w:rPr>
          <w:rFonts w:asciiTheme="minorHAnsi" w:hAnsiTheme="minorHAnsi" w:cstheme="minorHAnsi"/>
          <w:i/>
          <w:iCs/>
          <w:sz w:val="22"/>
          <w:szCs w:val="22"/>
          <w:lang w:bidi="hu-HU"/>
        </w:rPr>
      </w:pPr>
      <w:r w:rsidRPr="00664098">
        <w:rPr>
          <w:rFonts w:asciiTheme="minorHAnsi" w:hAnsiTheme="minorHAnsi" w:cstheme="minorHAnsi"/>
          <w:b/>
          <w:iCs/>
          <w:sz w:val="22"/>
          <w:szCs w:val="22"/>
          <w:lang w:bidi="hu-HU"/>
        </w:rPr>
        <w:t xml:space="preserve">Lakhatás: </w:t>
      </w:r>
      <w:r w:rsidRPr="00664098">
        <w:rPr>
          <w:rFonts w:asciiTheme="minorHAnsi" w:hAnsiTheme="minorHAnsi" w:cstheme="minorHAnsi"/>
          <w:sz w:val="22"/>
          <w:szCs w:val="22"/>
          <w:lang w:bidi="hu-HU"/>
        </w:rPr>
        <w:t xml:space="preserve">Alapvető szükségletek kielégítésének keretében a rászoruló hajléktalan személyek igényeihez, egészségi állapotukhoz igazodó lakhatási megoldás </w:t>
      </w:r>
      <w:r w:rsidR="00AE7F49">
        <w:rPr>
          <w:rFonts w:asciiTheme="minorHAnsi" w:hAnsiTheme="minorHAnsi" w:cstheme="minorHAnsi"/>
          <w:sz w:val="22"/>
          <w:szCs w:val="22"/>
          <w:lang w:bidi="hu-HU"/>
        </w:rPr>
        <w:t>biztosítása</w:t>
      </w:r>
      <w:r w:rsidRPr="00664098">
        <w:rPr>
          <w:rFonts w:asciiTheme="minorHAnsi" w:hAnsiTheme="minorHAnsi" w:cstheme="minorHAnsi"/>
          <w:sz w:val="22"/>
          <w:szCs w:val="22"/>
          <w:lang w:bidi="hu-HU"/>
        </w:rPr>
        <w:t>. Szállásnyújtó szolgáltatások: éjjeli menedékhely, átmeneti szállás, külső intézményi férőhely.</w:t>
      </w:r>
    </w:p>
    <w:p w14:paraId="4AC0BAF8" w14:textId="77777777" w:rsidR="00664098" w:rsidRDefault="00664098" w:rsidP="00AD56A4">
      <w:pPr>
        <w:tabs>
          <w:tab w:val="left" w:pos="975"/>
        </w:tabs>
        <w:jc w:val="both"/>
        <w:rPr>
          <w:rFonts w:asciiTheme="minorHAnsi" w:hAnsiTheme="minorHAnsi" w:cstheme="minorHAnsi"/>
          <w:b/>
          <w:iCs/>
          <w:sz w:val="22"/>
          <w:szCs w:val="22"/>
          <w:lang w:bidi="hu-HU"/>
        </w:rPr>
      </w:pPr>
    </w:p>
    <w:p w14:paraId="03C6A342" w14:textId="0CCDB5B6" w:rsidR="00664098" w:rsidRPr="00664098" w:rsidRDefault="00664098" w:rsidP="00AD56A4">
      <w:pPr>
        <w:tabs>
          <w:tab w:val="left" w:pos="975"/>
        </w:tabs>
        <w:jc w:val="both"/>
        <w:rPr>
          <w:rFonts w:asciiTheme="minorHAnsi" w:hAnsiTheme="minorHAnsi" w:cstheme="minorHAnsi"/>
          <w:sz w:val="22"/>
          <w:szCs w:val="22"/>
          <w:lang w:bidi="hu-HU"/>
        </w:rPr>
      </w:pPr>
      <w:r w:rsidRPr="00664098">
        <w:rPr>
          <w:rFonts w:asciiTheme="minorHAnsi" w:hAnsiTheme="minorHAnsi" w:cstheme="minorHAnsi"/>
          <w:b/>
          <w:iCs/>
          <w:sz w:val="22"/>
          <w:szCs w:val="22"/>
          <w:lang w:bidi="hu-HU"/>
        </w:rPr>
        <w:t xml:space="preserve">Megkeresés: </w:t>
      </w:r>
      <w:r w:rsidRPr="00664098">
        <w:rPr>
          <w:rFonts w:asciiTheme="minorHAnsi" w:hAnsiTheme="minorHAnsi" w:cstheme="minorHAnsi"/>
          <w:sz w:val="22"/>
          <w:szCs w:val="22"/>
          <w:lang w:bidi="hu-HU"/>
        </w:rPr>
        <w:t>szociális problémák által érintett vagy veszélyeztetett azon egyének közvetlen, illetve közvetett módon történő elérése vagy felkutatása (a releváns szolgáltatásokhoz való hozzájuttatás céljából), akik vélhetően jogosultak egy adott szolgáltatásra, de azt bármilyen okból elérni nem tudják.</w:t>
      </w:r>
    </w:p>
    <w:p w14:paraId="1A3B1E8F" w14:textId="77777777" w:rsidR="00664098" w:rsidRPr="00664098" w:rsidRDefault="00664098" w:rsidP="00AD56A4">
      <w:pPr>
        <w:tabs>
          <w:tab w:val="left" w:pos="975"/>
        </w:tabs>
        <w:jc w:val="both"/>
        <w:rPr>
          <w:rFonts w:asciiTheme="minorHAnsi" w:hAnsiTheme="minorHAnsi" w:cstheme="minorHAnsi"/>
          <w:sz w:val="22"/>
          <w:szCs w:val="22"/>
          <w:lang w:bidi="hu-HU"/>
        </w:rPr>
      </w:pPr>
    </w:p>
    <w:p w14:paraId="11D813B7" w14:textId="559C90F4" w:rsidR="00664098" w:rsidRPr="001B0C79" w:rsidRDefault="00664098" w:rsidP="00AD56A4">
      <w:pPr>
        <w:tabs>
          <w:tab w:val="left" w:pos="975"/>
        </w:tabs>
        <w:jc w:val="both"/>
        <w:rPr>
          <w:rFonts w:asciiTheme="minorHAnsi" w:hAnsiTheme="minorHAnsi" w:cstheme="minorHAnsi"/>
          <w:b/>
          <w:bCs/>
          <w:sz w:val="22"/>
          <w:szCs w:val="22"/>
          <w:u w:val="single"/>
          <w:lang w:bidi="hu-HU"/>
        </w:rPr>
      </w:pPr>
      <w:r w:rsidRPr="001B0C79">
        <w:rPr>
          <w:rFonts w:asciiTheme="minorHAnsi" w:hAnsiTheme="minorHAnsi" w:cstheme="minorHAnsi"/>
          <w:b/>
          <w:bCs/>
          <w:sz w:val="22"/>
          <w:szCs w:val="22"/>
          <w:u w:val="single"/>
          <w:lang w:bidi="hu-HU"/>
        </w:rPr>
        <w:t>Utcai szociális szolgálat I-II.</w:t>
      </w:r>
    </w:p>
    <w:p w14:paraId="1053AF20" w14:textId="77777777" w:rsidR="00664098" w:rsidRDefault="00664098" w:rsidP="00AD56A4">
      <w:pPr>
        <w:tabs>
          <w:tab w:val="left" w:pos="975"/>
        </w:tabs>
        <w:jc w:val="both"/>
        <w:rPr>
          <w:rFonts w:asciiTheme="minorHAnsi" w:hAnsiTheme="minorHAnsi" w:cstheme="minorHAnsi"/>
          <w:sz w:val="22"/>
          <w:szCs w:val="22"/>
          <w:lang w:bidi="hu-HU"/>
        </w:rPr>
      </w:pPr>
    </w:p>
    <w:p w14:paraId="7D9E79ED" w14:textId="3DE584FF" w:rsidR="00664098" w:rsidRPr="00664098" w:rsidRDefault="00664098" w:rsidP="00AD56A4">
      <w:pPr>
        <w:tabs>
          <w:tab w:val="left" w:pos="975"/>
        </w:tabs>
        <w:jc w:val="both"/>
        <w:rPr>
          <w:rFonts w:asciiTheme="minorHAnsi" w:hAnsiTheme="minorHAnsi" w:cstheme="minorHAnsi"/>
          <w:sz w:val="22"/>
          <w:szCs w:val="22"/>
          <w:lang w:bidi="hu-HU"/>
        </w:rPr>
      </w:pPr>
      <w:r w:rsidRPr="00664098">
        <w:rPr>
          <w:rFonts w:asciiTheme="minorHAnsi" w:hAnsiTheme="minorHAnsi" w:cstheme="minorHAnsi"/>
          <w:sz w:val="22"/>
          <w:szCs w:val="22"/>
          <w:lang w:bidi="hu-HU"/>
        </w:rPr>
        <w:t xml:space="preserve">Az utcai szociális munka célja az ellátatlan, de az intézményes ellátással szemben bizalmatlan, az utcán tartózkodó egyének, csoportok szociális és mentális segítése, elsősorban életmentés, megelőzés, integrálás céljából. Az intézmény 2022. évben is a hajléktalan személyek minél szélesebb körű és zavartalan ellátása érdekében együttműködési megállapodást írt alá a Nyugat-dunántúli Regionális Diszpécserszolgálattal, a Mentőszolgálattal, a Rendőrséggel, a Közterület felügyelettel, valamint a </w:t>
      </w:r>
      <w:proofErr w:type="spellStart"/>
      <w:r w:rsidRPr="00664098">
        <w:rPr>
          <w:rFonts w:asciiTheme="minorHAnsi" w:hAnsiTheme="minorHAnsi" w:cstheme="minorHAnsi"/>
          <w:sz w:val="22"/>
          <w:szCs w:val="22"/>
          <w:lang w:bidi="hu-HU"/>
        </w:rPr>
        <w:t>Markusovszky</w:t>
      </w:r>
      <w:proofErr w:type="spellEnd"/>
      <w:r w:rsidRPr="00664098">
        <w:rPr>
          <w:rFonts w:asciiTheme="minorHAnsi" w:hAnsiTheme="minorHAnsi" w:cstheme="minorHAnsi"/>
          <w:sz w:val="22"/>
          <w:szCs w:val="22"/>
          <w:lang w:bidi="hu-HU"/>
        </w:rPr>
        <w:t xml:space="preserve"> Kórházzal. Rendszeres kapcsolat van a Hajléktalanokért Közalapítvánnyal, az országban működő hajléktalan ellátó szervezetekkel, a régióban működő egészségügyi és más szociális intézményekkel, a </w:t>
      </w:r>
      <w:r w:rsidR="00204EAC">
        <w:rPr>
          <w:rFonts w:asciiTheme="minorHAnsi" w:hAnsiTheme="minorHAnsi" w:cstheme="minorHAnsi"/>
          <w:sz w:val="22"/>
          <w:szCs w:val="22"/>
          <w:lang w:bidi="hu-HU"/>
        </w:rPr>
        <w:t>M</w:t>
      </w:r>
      <w:r w:rsidRPr="00664098">
        <w:rPr>
          <w:rFonts w:asciiTheme="minorHAnsi" w:hAnsiTheme="minorHAnsi" w:cstheme="minorHAnsi"/>
          <w:sz w:val="22"/>
          <w:szCs w:val="22"/>
          <w:lang w:bidi="hu-HU"/>
        </w:rPr>
        <w:t xml:space="preserve">unkaügyi </w:t>
      </w:r>
      <w:r w:rsidR="00204EAC">
        <w:rPr>
          <w:rFonts w:asciiTheme="minorHAnsi" w:hAnsiTheme="minorHAnsi" w:cstheme="minorHAnsi"/>
          <w:sz w:val="22"/>
          <w:szCs w:val="22"/>
          <w:lang w:bidi="hu-HU"/>
        </w:rPr>
        <w:t>K</w:t>
      </w:r>
      <w:r w:rsidRPr="00664098">
        <w:rPr>
          <w:rFonts w:asciiTheme="minorHAnsi" w:hAnsiTheme="minorHAnsi" w:cstheme="minorHAnsi"/>
          <w:sz w:val="22"/>
          <w:szCs w:val="22"/>
          <w:lang w:bidi="hu-HU"/>
        </w:rPr>
        <w:t>özponttal, a Nyugdíjbiztosítási Igazgatósággal, az Egészségbiztosítási Pénztárral stb. A társaság 2022. évben is két utcai szolgálat működtetésével biztosította a hajléktalan emberek felkutatását, az ellátásukat biztosító információk nyújtását, a nappali melegedőbe, illetve az éjjeli menedékhelyre irányításukat, krízis esetben azonnali ellátásuk megszervezését.</w:t>
      </w:r>
      <w:r w:rsidR="00CB7084">
        <w:rPr>
          <w:rFonts w:asciiTheme="minorHAnsi" w:hAnsiTheme="minorHAnsi" w:cstheme="minorHAnsi"/>
          <w:sz w:val="22"/>
          <w:szCs w:val="22"/>
          <w:lang w:bidi="hu-HU"/>
        </w:rPr>
        <w:t xml:space="preserve"> A </w:t>
      </w:r>
      <w:r w:rsidRPr="00664098">
        <w:rPr>
          <w:rFonts w:asciiTheme="minorHAnsi" w:hAnsiTheme="minorHAnsi" w:cstheme="minorHAnsi"/>
          <w:sz w:val="22"/>
          <w:szCs w:val="22"/>
          <w:lang w:bidi="hu-HU"/>
        </w:rPr>
        <w:t xml:space="preserve">2022. évben a két szolgálat munkatársai </w:t>
      </w:r>
      <w:proofErr w:type="gramStart"/>
      <w:r w:rsidRPr="00664098">
        <w:rPr>
          <w:rFonts w:asciiTheme="minorHAnsi" w:hAnsiTheme="minorHAnsi" w:cstheme="minorHAnsi"/>
          <w:sz w:val="22"/>
          <w:szCs w:val="22"/>
          <w:lang w:bidi="hu-HU"/>
        </w:rPr>
        <w:t>összesen  69</w:t>
      </w:r>
      <w:proofErr w:type="gramEnd"/>
      <w:r w:rsidRPr="00664098">
        <w:rPr>
          <w:rFonts w:asciiTheme="minorHAnsi" w:hAnsiTheme="minorHAnsi" w:cstheme="minorHAnsi"/>
          <w:sz w:val="22"/>
          <w:szCs w:val="22"/>
          <w:lang w:bidi="hu-HU"/>
        </w:rPr>
        <w:t xml:space="preserve">  f</w:t>
      </w:r>
      <w:r w:rsidRPr="00664098">
        <w:rPr>
          <w:rFonts w:asciiTheme="minorHAnsi" w:hAnsiTheme="minorHAnsi" w:cstheme="minorHAnsi"/>
          <w:bCs/>
          <w:sz w:val="22"/>
          <w:szCs w:val="22"/>
          <w:lang w:bidi="hu-HU"/>
        </w:rPr>
        <w:t>ő utcai hajléktalannal kerültek kapcsolatba</w:t>
      </w:r>
      <w:r w:rsidRPr="00664098">
        <w:rPr>
          <w:rFonts w:asciiTheme="minorHAnsi" w:hAnsiTheme="minorHAnsi" w:cstheme="minorHAnsi"/>
          <w:sz w:val="22"/>
          <w:szCs w:val="22"/>
          <w:lang w:bidi="hu-HU"/>
        </w:rPr>
        <w:t xml:space="preserve">, </w:t>
      </w:r>
      <w:r w:rsidRPr="00664098">
        <w:rPr>
          <w:rFonts w:asciiTheme="minorHAnsi" w:hAnsiTheme="minorHAnsi" w:cstheme="minorHAnsi"/>
          <w:bCs/>
          <w:sz w:val="22"/>
          <w:szCs w:val="22"/>
          <w:lang w:bidi="hu-HU"/>
        </w:rPr>
        <w:t>közülük 7 fő volt nő.</w:t>
      </w:r>
    </w:p>
    <w:p w14:paraId="6F975486" w14:textId="77777777" w:rsidR="00ED58A6" w:rsidRDefault="00ED58A6" w:rsidP="00AD56A4">
      <w:pPr>
        <w:tabs>
          <w:tab w:val="left" w:pos="975"/>
        </w:tabs>
        <w:jc w:val="both"/>
        <w:rPr>
          <w:rFonts w:asciiTheme="minorHAnsi" w:hAnsiTheme="minorHAnsi" w:cstheme="minorHAnsi"/>
          <w:sz w:val="22"/>
          <w:szCs w:val="22"/>
          <w:lang w:bidi="hu-HU"/>
        </w:rPr>
      </w:pPr>
    </w:p>
    <w:p w14:paraId="3743473E" w14:textId="100D295B" w:rsidR="00664098" w:rsidRPr="001B0C79" w:rsidRDefault="00664098" w:rsidP="00AD56A4">
      <w:pPr>
        <w:tabs>
          <w:tab w:val="left" w:pos="975"/>
        </w:tabs>
        <w:jc w:val="both"/>
        <w:rPr>
          <w:rFonts w:asciiTheme="minorHAnsi" w:hAnsiTheme="minorHAnsi" w:cstheme="minorHAnsi"/>
          <w:b/>
          <w:bCs/>
          <w:sz w:val="22"/>
          <w:szCs w:val="22"/>
          <w:u w:val="single"/>
          <w:lang w:bidi="hu-HU"/>
        </w:rPr>
      </w:pPr>
      <w:r w:rsidRPr="007824AC">
        <w:rPr>
          <w:rFonts w:asciiTheme="minorHAnsi" w:hAnsiTheme="minorHAnsi" w:cstheme="minorHAnsi"/>
          <w:b/>
          <w:bCs/>
          <w:sz w:val="22"/>
          <w:szCs w:val="22"/>
          <w:u w:val="single"/>
          <w:lang w:bidi="hu-HU"/>
        </w:rPr>
        <w:t>Éjjeli menedékhely</w:t>
      </w:r>
    </w:p>
    <w:p w14:paraId="457563EA" w14:textId="77777777" w:rsidR="00664098" w:rsidRDefault="00664098" w:rsidP="00AD56A4">
      <w:pPr>
        <w:tabs>
          <w:tab w:val="left" w:pos="975"/>
        </w:tabs>
        <w:jc w:val="both"/>
        <w:rPr>
          <w:rFonts w:asciiTheme="minorHAnsi" w:hAnsiTheme="minorHAnsi" w:cstheme="minorHAnsi"/>
          <w:sz w:val="22"/>
          <w:szCs w:val="22"/>
          <w:lang w:bidi="hu-HU"/>
        </w:rPr>
      </w:pPr>
    </w:p>
    <w:p w14:paraId="29E36460" w14:textId="6A21E74E" w:rsidR="00664098" w:rsidRPr="00664098" w:rsidRDefault="00664098" w:rsidP="00AD56A4">
      <w:pPr>
        <w:tabs>
          <w:tab w:val="left" w:pos="975"/>
        </w:tabs>
        <w:jc w:val="both"/>
        <w:rPr>
          <w:rFonts w:asciiTheme="minorHAnsi" w:hAnsiTheme="minorHAnsi" w:cstheme="minorHAnsi"/>
          <w:sz w:val="22"/>
          <w:szCs w:val="22"/>
          <w:lang w:bidi="hu-HU"/>
        </w:rPr>
      </w:pPr>
      <w:r w:rsidRPr="00664098">
        <w:rPr>
          <w:rFonts w:asciiTheme="minorHAnsi" w:hAnsiTheme="minorHAnsi" w:cstheme="minorHAnsi"/>
          <w:sz w:val="22"/>
          <w:szCs w:val="22"/>
          <w:lang w:bidi="hu-HU"/>
        </w:rPr>
        <w:t>Az éjjeli menedékhely működtetésének legfontosabb célja, hogy egyetlen hajléktalan személy se legyen kénytelen éjszakáit utcán, közterületen tölteni. Az éjszakai pihenés mellet</w:t>
      </w:r>
      <w:r w:rsidR="007824AC">
        <w:rPr>
          <w:rFonts w:asciiTheme="minorHAnsi" w:hAnsiTheme="minorHAnsi" w:cstheme="minorHAnsi"/>
          <w:sz w:val="22"/>
          <w:szCs w:val="22"/>
          <w:lang w:bidi="hu-HU"/>
        </w:rPr>
        <w:t>t</w:t>
      </w:r>
      <w:r w:rsidRPr="00664098">
        <w:rPr>
          <w:rFonts w:asciiTheme="minorHAnsi" w:hAnsiTheme="minorHAnsi" w:cstheme="minorHAnsi"/>
          <w:sz w:val="22"/>
          <w:szCs w:val="22"/>
          <w:lang w:bidi="hu-HU"/>
        </w:rPr>
        <w:t xml:space="preserve"> az éjjeli menedékhely biztosítja mindazokat a szolgáltatásokat, amelyek az alapvető fizikai szükségletek kielégítéséhez nélkülözhetetlenek. Az éjjeli menedékhely térítésmentesen biztosít ellátást azoknak a hajléktalan embereknek, akik utcán, közterületen nem lakás céljára szolgáló helyiségben lennének kénytelenek tölteni éjszakáikat. Az éjjeli menedékhely 25 férőhelyes, ami a téli krízisidőszakban 20 férőhellyel bővül. Az éjjeli menedékhely 2022. évben is folyamatosan teljes kihasználtsággal üzemelt. </w:t>
      </w:r>
      <w:r w:rsidRPr="00664098">
        <w:rPr>
          <w:rFonts w:asciiTheme="minorHAnsi" w:hAnsiTheme="minorHAnsi" w:cstheme="minorHAnsi"/>
          <w:sz w:val="22"/>
          <w:szCs w:val="22"/>
          <w:lang w:bidi="hu-HU"/>
        </w:rPr>
        <w:lastRenderedPageBreak/>
        <w:t xml:space="preserve">2022. </w:t>
      </w:r>
      <w:proofErr w:type="gramStart"/>
      <w:r w:rsidRPr="00664098">
        <w:rPr>
          <w:rFonts w:asciiTheme="minorHAnsi" w:hAnsiTheme="minorHAnsi" w:cstheme="minorHAnsi"/>
          <w:sz w:val="22"/>
          <w:szCs w:val="22"/>
          <w:lang w:bidi="hu-HU"/>
        </w:rPr>
        <w:t>évben  az</w:t>
      </w:r>
      <w:proofErr w:type="gramEnd"/>
      <w:r w:rsidRPr="00664098">
        <w:rPr>
          <w:rFonts w:asciiTheme="minorHAnsi" w:hAnsiTheme="minorHAnsi" w:cstheme="minorHAnsi"/>
          <w:sz w:val="22"/>
          <w:szCs w:val="22"/>
          <w:lang w:bidi="hu-HU"/>
        </w:rPr>
        <w:t xml:space="preserve"> éjjeli menedékhely szolgáltatásait  124 fő vette igénybe, közülük 108 fő volt férfi és 16 fő volt nő.</w:t>
      </w:r>
    </w:p>
    <w:p w14:paraId="110BE0E5" w14:textId="77777777" w:rsidR="00123083" w:rsidRDefault="00123083" w:rsidP="00AD56A4">
      <w:pPr>
        <w:tabs>
          <w:tab w:val="left" w:pos="975"/>
        </w:tabs>
        <w:jc w:val="both"/>
        <w:rPr>
          <w:rFonts w:asciiTheme="minorHAnsi" w:hAnsiTheme="minorHAnsi" w:cstheme="minorHAnsi"/>
          <w:sz w:val="22"/>
          <w:szCs w:val="22"/>
          <w:lang w:bidi="hu-HU"/>
        </w:rPr>
      </w:pPr>
    </w:p>
    <w:p w14:paraId="547614BA" w14:textId="353759C9" w:rsidR="00123083" w:rsidRPr="001B0C79" w:rsidRDefault="00101DF6" w:rsidP="00AD56A4">
      <w:pPr>
        <w:tabs>
          <w:tab w:val="left" w:pos="975"/>
        </w:tabs>
        <w:jc w:val="both"/>
        <w:rPr>
          <w:rFonts w:asciiTheme="minorHAnsi" w:hAnsiTheme="minorHAnsi" w:cstheme="minorHAnsi"/>
          <w:b/>
          <w:sz w:val="22"/>
          <w:szCs w:val="22"/>
          <w:u w:val="single"/>
          <w:lang w:bidi="hu-HU"/>
        </w:rPr>
      </w:pPr>
      <w:r w:rsidRPr="001B0C79">
        <w:rPr>
          <w:rFonts w:asciiTheme="minorHAnsi" w:hAnsiTheme="minorHAnsi" w:cstheme="minorHAnsi"/>
          <w:b/>
          <w:sz w:val="22"/>
          <w:szCs w:val="22"/>
          <w:u w:val="single"/>
          <w:lang w:bidi="hu-HU"/>
        </w:rPr>
        <w:t>Nappali melegedő</w:t>
      </w:r>
    </w:p>
    <w:p w14:paraId="708C37A5" w14:textId="77777777" w:rsidR="00123083" w:rsidRPr="00101DF6" w:rsidRDefault="00123083" w:rsidP="00AD56A4">
      <w:pPr>
        <w:tabs>
          <w:tab w:val="left" w:pos="975"/>
        </w:tabs>
        <w:jc w:val="both"/>
        <w:rPr>
          <w:rFonts w:asciiTheme="minorHAnsi" w:hAnsiTheme="minorHAnsi" w:cstheme="minorHAnsi"/>
          <w:bCs/>
          <w:sz w:val="22"/>
          <w:szCs w:val="22"/>
          <w:lang w:bidi="hu-HU"/>
        </w:rPr>
      </w:pPr>
    </w:p>
    <w:p w14:paraId="53EB0B5E" w14:textId="3472A3F8" w:rsidR="00101DF6" w:rsidRPr="00101DF6" w:rsidRDefault="00101DF6" w:rsidP="00AD56A4">
      <w:pPr>
        <w:tabs>
          <w:tab w:val="left" w:pos="975"/>
        </w:tabs>
        <w:jc w:val="both"/>
        <w:rPr>
          <w:rFonts w:asciiTheme="minorHAnsi" w:hAnsiTheme="minorHAnsi" w:cstheme="minorHAnsi"/>
          <w:bCs/>
          <w:sz w:val="22"/>
          <w:szCs w:val="22"/>
          <w:lang w:bidi="hu-HU"/>
        </w:rPr>
      </w:pPr>
      <w:r w:rsidRPr="00101DF6">
        <w:rPr>
          <w:rFonts w:asciiTheme="minorHAnsi" w:hAnsiTheme="minorHAnsi" w:cstheme="minorHAnsi"/>
          <w:bCs/>
          <w:sz w:val="22"/>
          <w:szCs w:val="22"/>
          <w:lang w:bidi="hu-HU"/>
        </w:rPr>
        <w:t xml:space="preserve">A </w:t>
      </w:r>
      <w:r>
        <w:rPr>
          <w:rFonts w:asciiTheme="minorHAnsi" w:hAnsiTheme="minorHAnsi" w:cstheme="minorHAnsi"/>
          <w:bCs/>
          <w:sz w:val="22"/>
          <w:szCs w:val="22"/>
          <w:lang w:bidi="hu-HU"/>
        </w:rPr>
        <w:t>n</w:t>
      </w:r>
      <w:r w:rsidRPr="00101DF6">
        <w:rPr>
          <w:rFonts w:asciiTheme="minorHAnsi" w:hAnsiTheme="minorHAnsi" w:cstheme="minorHAnsi"/>
          <w:bCs/>
          <w:sz w:val="22"/>
          <w:szCs w:val="22"/>
          <w:lang w:bidi="hu-HU"/>
        </w:rPr>
        <w:t>appali melegedő elsősorban az éjjeli menedékhely szolgáltatásait igénybe vevőket</w:t>
      </w:r>
      <w:r w:rsidR="007824AC">
        <w:rPr>
          <w:rFonts w:asciiTheme="minorHAnsi" w:hAnsiTheme="minorHAnsi" w:cstheme="minorHAnsi"/>
          <w:bCs/>
          <w:sz w:val="22"/>
          <w:szCs w:val="22"/>
          <w:lang w:bidi="hu-HU"/>
        </w:rPr>
        <w:t xml:space="preserve"> é</w:t>
      </w:r>
      <w:r w:rsidRPr="00101DF6">
        <w:rPr>
          <w:rFonts w:asciiTheme="minorHAnsi" w:hAnsiTheme="minorHAnsi" w:cstheme="minorHAnsi"/>
          <w:bCs/>
          <w:sz w:val="22"/>
          <w:szCs w:val="22"/>
          <w:lang w:bidi="hu-HU"/>
        </w:rPr>
        <w:t>s az utcán élőket szólítja meg, de a rehabilitációs programokba be kívánja vonni azokat a potenciálisan hajléktalan embereket is, akiknek egészségi állapotuk, szociális- és munkaerő-piaci kompetencia-hiányuk miatt az önálló lakhatásuk megtartása veszélyben van, munkaerőpiacra történő kivezetésük pedig csak foglalkoztatási rehabilitáció után valósulhat meg.</w:t>
      </w:r>
      <w:r w:rsidR="00CB7084">
        <w:rPr>
          <w:rFonts w:asciiTheme="minorHAnsi" w:hAnsiTheme="minorHAnsi" w:cstheme="minorHAnsi"/>
          <w:bCs/>
          <w:sz w:val="22"/>
          <w:szCs w:val="22"/>
          <w:lang w:bidi="hu-HU"/>
        </w:rPr>
        <w:t xml:space="preserve"> </w:t>
      </w:r>
      <w:r w:rsidRPr="00101DF6">
        <w:rPr>
          <w:rFonts w:asciiTheme="minorHAnsi" w:hAnsiTheme="minorHAnsi" w:cstheme="minorHAnsi"/>
          <w:bCs/>
          <w:sz w:val="22"/>
          <w:szCs w:val="22"/>
          <w:lang w:bidi="hu-HU"/>
        </w:rPr>
        <w:t>A nappali melegedő lehetőséget biztosít a hajléktalan személyek részére</w:t>
      </w:r>
      <w:r w:rsidR="00CB7084">
        <w:rPr>
          <w:rFonts w:asciiTheme="minorHAnsi" w:hAnsiTheme="minorHAnsi" w:cstheme="minorHAnsi"/>
          <w:bCs/>
          <w:sz w:val="22"/>
          <w:szCs w:val="22"/>
          <w:lang w:bidi="hu-HU"/>
        </w:rPr>
        <w:t xml:space="preserve"> </w:t>
      </w:r>
      <w:r w:rsidRPr="00101DF6">
        <w:rPr>
          <w:rFonts w:asciiTheme="minorHAnsi" w:hAnsiTheme="minorHAnsi" w:cstheme="minorHAnsi"/>
          <w:bCs/>
          <w:sz w:val="22"/>
          <w:szCs w:val="22"/>
          <w:lang w:bidi="hu-HU"/>
        </w:rPr>
        <w:t>közösségi együttlétre,</w:t>
      </w:r>
      <w:r w:rsidR="00CB7084">
        <w:rPr>
          <w:rFonts w:asciiTheme="minorHAnsi" w:hAnsiTheme="minorHAnsi" w:cstheme="minorHAnsi"/>
          <w:bCs/>
          <w:sz w:val="22"/>
          <w:szCs w:val="22"/>
          <w:lang w:bidi="hu-HU"/>
        </w:rPr>
        <w:t xml:space="preserve"> </w:t>
      </w:r>
      <w:r w:rsidRPr="00101DF6">
        <w:rPr>
          <w:rFonts w:asciiTheme="minorHAnsi" w:hAnsiTheme="minorHAnsi" w:cstheme="minorHAnsi"/>
          <w:bCs/>
          <w:sz w:val="22"/>
          <w:szCs w:val="22"/>
          <w:lang w:bidi="hu-HU"/>
        </w:rPr>
        <w:t>pihenésre,</w:t>
      </w:r>
      <w:r w:rsidR="00CB7084">
        <w:rPr>
          <w:rFonts w:asciiTheme="minorHAnsi" w:hAnsiTheme="minorHAnsi" w:cstheme="minorHAnsi"/>
          <w:bCs/>
          <w:sz w:val="22"/>
          <w:szCs w:val="22"/>
          <w:lang w:bidi="hu-HU"/>
        </w:rPr>
        <w:t xml:space="preserve"> </w:t>
      </w:r>
      <w:r w:rsidRPr="00101DF6">
        <w:rPr>
          <w:rFonts w:asciiTheme="minorHAnsi" w:hAnsiTheme="minorHAnsi" w:cstheme="minorHAnsi"/>
          <w:bCs/>
          <w:sz w:val="22"/>
          <w:szCs w:val="22"/>
          <w:lang w:bidi="hu-HU"/>
        </w:rPr>
        <w:t>személyi tisztálkodásra,</w:t>
      </w:r>
      <w:r w:rsidR="00CB7084">
        <w:rPr>
          <w:rFonts w:asciiTheme="minorHAnsi" w:hAnsiTheme="minorHAnsi" w:cstheme="minorHAnsi"/>
          <w:bCs/>
          <w:sz w:val="22"/>
          <w:szCs w:val="22"/>
          <w:lang w:bidi="hu-HU"/>
        </w:rPr>
        <w:t xml:space="preserve"> </w:t>
      </w:r>
      <w:r w:rsidRPr="00101DF6">
        <w:rPr>
          <w:rFonts w:asciiTheme="minorHAnsi" w:hAnsiTheme="minorHAnsi" w:cstheme="minorHAnsi"/>
          <w:bCs/>
          <w:sz w:val="22"/>
          <w:szCs w:val="22"/>
          <w:lang w:bidi="hu-HU"/>
        </w:rPr>
        <w:t>személyes ruházat tisztítására,</w:t>
      </w:r>
      <w:r w:rsidR="00CB7084">
        <w:rPr>
          <w:rFonts w:asciiTheme="minorHAnsi" w:hAnsiTheme="minorHAnsi" w:cstheme="minorHAnsi"/>
          <w:bCs/>
          <w:sz w:val="22"/>
          <w:szCs w:val="22"/>
          <w:lang w:bidi="hu-HU"/>
        </w:rPr>
        <w:t xml:space="preserve"> </w:t>
      </w:r>
      <w:r w:rsidRPr="00101DF6">
        <w:rPr>
          <w:rFonts w:asciiTheme="minorHAnsi" w:hAnsiTheme="minorHAnsi" w:cstheme="minorHAnsi"/>
          <w:bCs/>
          <w:sz w:val="22"/>
          <w:szCs w:val="22"/>
          <w:lang w:bidi="hu-HU"/>
        </w:rPr>
        <w:t>étel melegítésére, tálalására, elfogyasztására.</w:t>
      </w:r>
      <w:r w:rsidR="00CB7084">
        <w:rPr>
          <w:rFonts w:asciiTheme="minorHAnsi" w:hAnsiTheme="minorHAnsi" w:cstheme="minorHAnsi"/>
          <w:bCs/>
          <w:sz w:val="22"/>
          <w:szCs w:val="22"/>
          <w:lang w:bidi="hu-HU"/>
        </w:rPr>
        <w:t xml:space="preserve"> </w:t>
      </w:r>
      <w:r w:rsidRPr="00101DF6">
        <w:rPr>
          <w:rFonts w:asciiTheme="minorHAnsi" w:hAnsiTheme="minorHAnsi" w:cstheme="minorHAnsi"/>
          <w:bCs/>
          <w:sz w:val="22"/>
          <w:szCs w:val="22"/>
          <w:lang w:bidi="hu-HU"/>
        </w:rPr>
        <w:t>Azzal, hogy a nappali melegedő az I. számú utcai szociális munkás szolgálat és az éjjeli menedékhely egy telephelyen működik hatékonyabban biztosítható az intézményes ellátással szemben idegenkedő hajléktalan emberek bizalmának megnyerése, az ellátórendszerbe való bevonása. A nappali melegedő férőhelyszáma: 40 fő, az igénybe vevők napi átlagos száma egész évben meghaladta az engedélyezett férőhelyszámot, a téli leghidegebb napokon a 60 főt is eléri a megfordulók száma.</w:t>
      </w:r>
      <w:r w:rsidR="002861DF">
        <w:rPr>
          <w:rFonts w:asciiTheme="minorHAnsi" w:hAnsiTheme="minorHAnsi" w:cstheme="minorHAnsi"/>
          <w:bCs/>
          <w:sz w:val="22"/>
          <w:szCs w:val="22"/>
          <w:lang w:bidi="hu-HU"/>
        </w:rPr>
        <w:t xml:space="preserve"> </w:t>
      </w:r>
      <w:r w:rsidRPr="00101DF6">
        <w:rPr>
          <w:rFonts w:asciiTheme="minorHAnsi" w:hAnsiTheme="minorHAnsi" w:cstheme="minorHAnsi"/>
          <w:bCs/>
          <w:sz w:val="22"/>
          <w:szCs w:val="22"/>
          <w:lang w:bidi="hu-HU"/>
        </w:rPr>
        <w:t>2022. évben 159 fő fordult meg a nappali melegedőben.</w:t>
      </w:r>
    </w:p>
    <w:p w14:paraId="651B1690" w14:textId="77777777" w:rsidR="00123083" w:rsidRPr="00101DF6" w:rsidRDefault="00123083" w:rsidP="00AD56A4">
      <w:pPr>
        <w:tabs>
          <w:tab w:val="left" w:pos="975"/>
        </w:tabs>
        <w:jc w:val="both"/>
        <w:rPr>
          <w:rFonts w:asciiTheme="minorHAnsi" w:hAnsiTheme="minorHAnsi" w:cstheme="minorHAnsi"/>
          <w:bCs/>
          <w:sz w:val="22"/>
          <w:szCs w:val="22"/>
          <w:lang w:bidi="hu-HU"/>
        </w:rPr>
      </w:pPr>
    </w:p>
    <w:p w14:paraId="63CBC7E4" w14:textId="0FBF8C6A" w:rsidR="00123083" w:rsidRPr="001B0C79" w:rsidRDefault="00101DF6" w:rsidP="00AD56A4">
      <w:pPr>
        <w:tabs>
          <w:tab w:val="left" w:pos="975"/>
        </w:tabs>
        <w:jc w:val="both"/>
        <w:rPr>
          <w:rFonts w:asciiTheme="minorHAnsi" w:hAnsiTheme="minorHAnsi" w:cstheme="minorHAnsi"/>
          <w:b/>
          <w:sz w:val="22"/>
          <w:szCs w:val="22"/>
          <w:u w:val="single"/>
          <w:lang w:bidi="hu-HU"/>
        </w:rPr>
      </w:pPr>
      <w:r w:rsidRPr="001B0C79">
        <w:rPr>
          <w:rFonts w:asciiTheme="minorHAnsi" w:hAnsiTheme="minorHAnsi" w:cstheme="minorHAnsi"/>
          <w:b/>
          <w:sz w:val="22"/>
          <w:szCs w:val="22"/>
          <w:u w:val="single"/>
          <w:lang w:bidi="hu-HU"/>
        </w:rPr>
        <w:t>Átmeneti szállás</w:t>
      </w:r>
    </w:p>
    <w:p w14:paraId="6FC11337" w14:textId="77777777" w:rsidR="00101DF6" w:rsidRDefault="00101DF6" w:rsidP="00AD56A4">
      <w:pPr>
        <w:tabs>
          <w:tab w:val="left" w:pos="975"/>
        </w:tabs>
        <w:jc w:val="both"/>
        <w:rPr>
          <w:rFonts w:asciiTheme="minorHAnsi" w:hAnsiTheme="minorHAnsi" w:cstheme="minorHAnsi"/>
          <w:bCs/>
          <w:sz w:val="22"/>
          <w:szCs w:val="22"/>
          <w:lang w:bidi="hu-HU"/>
        </w:rPr>
      </w:pPr>
    </w:p>
    <w:p w14:paraId="21EE32BD" w14:textId="51C4B255" w:rsidR="00101DF6" w:rsidRPr="00101DF6" w:rsidRDefault="00101DF6" w:rsidP="00AD56A4">
      <w:pPr>
        <w:tabs>
          <w:tab w:val="left" w:pos="975"/>
        </w:tabs>
        <w:jc w:val="both"/>
        <w:rPr>
          <w:rFonts w:asciiTheme="minorHAnsi" w:hAnsiTheme="minorHAnsi" w:cstheme="minorHAnsi"/>
          <w:bCs/>
          <w:sz w:val="22"/>
          <w:szCs w:val="22"/>
          <w:lang w:bidi="hu-HU"/>
        </w:rPr>
      </w:pPr>
      <w:r w:rsidRPr="00101DF6">
        <w:rPr>
          <w:rFonts w:asciiTheme="minorHAnsi" w:hAnsiTheme="minorHAnsi" w:cstheme="minorHAnsi"/>
          <w:bCs/>
          <w:sz w:val="22"/>
          <w:szCs w:val="22"/>
          <w:lang w:bidi="hu-HU"/>
        </w:rPr>
        <w:t>A hajléktalanok átmeneti szállása azoknak a hajléktalan személyeknek az elhelyezését biztosítja, akik az életvitelszerű szálláshasználat és a szociális munka segítségével képesek az önellátásra.</w:t>
      </w:r>
    </w:p>
    <w:p w14:paraId="4A1D3E26" w14:textId="77777777" w:rsidR="00101DF6" w:rsidRDefault="00101DF6" w:rsidP="00AD56A4">
      <w:pPr>
        <w:tabs>
          <w:tab w:val="left" w:pos="975"/>
        </w:tabs>
        <w:jc w:val="both"/>
        <w:rPr>
          <w:rFonts w:asciiTheme="minorHAnsi" w:hAnsiTheme="minorHAnsi" w:cstheme="minorHAnsi"/>
          <w:bCs/>
          <w:sz w:val="22"/>
          <w:szCs w:val="22"/>
          <w:lang w:bidi="hu-HU"/>
        </w:rPr>
      </w:pPr>
      <w:r w:rsidRPr="00101DF6">
        <w:rPr>
          <w:rFonts w:asciiTheme="minorHAnsi" w:hAnsiTheme="minorHAnsi" w:cstheme="minorHAnsi"/>
          <w:bCs/>
          <w:sz w:val="22"/>
          <w:szCs w:val="22"/>
          <w:lang w:bidi="hu-HU"/>
        </w:rPr>
        <w:t xml:space="preserve">Az </w:t>
      </w:r>
      <w:r w:rsidRPr="00101DF6">
        <w:rPr>
          <w:rFonts w:asciiTheme="minorHAnsi" w:hAnsiTheme="minorHAnsi" w:cstheme="minorHAnsi"/>
          <w:sz w:val="22"/>
          <w:szCs w:val="22"/>
          <w:lang w:bidi="hu-HU"/>
        </w:rPr>
        <w:t>átmeneti szálláson</w:t>
      </w:r>
      <w:r w:rsidRPr="00101DF6">
        <w:rPr>
          <w:rFonts w:asciiTheme="minorHAnsi" w:hAnsiTheme="minorHAnsi" w:cstheme="minorHAnsi"/>
          <w:bCs/>
          <w:sz w:val="22"/>
          <w:szCs w:val="22"/>
          <w:lang w:bidi="hu-HU"/>
        </w:rPr>
        <w:t xml:space="preserve"> élő hajléktalan emberek foglalkoztathatóságának javítása, önálló lakhatásuk segítése érdekében fejleszteni kívánt szolgáltatások:</w:t>
      </w:r>
    </w:p>
    <w:p w14:paraId="7723304A" w14:textId="77777777" w:rsidR="002861DF" w:rsidRPr="00101DF6" w:rsidRDefault="002861DF" w:rsidP="00AD56A4">
      <w:pPr>
        <w:tabs>
          <w:tab w:val="left" w:pos="975"/>
        </w:tabs>
        <w:jc w:val="both"/>
        <w:rPr>
          <w:rFonts w:asciiTheme="minorHAnsi" w:hAnsiTheme="minorHAnsi" w:cstheme="minorHAnsi"/>
          <w:bCs/>
          <w:sz w:val="22"/>
          <w:szCs w:val="22"/>
          <w:lang w:bidi="hu-HU"/>
        </w:rPr>
      </w:pPr>
    </w:p>
    <w:p w14:paraId="5EE60834" w14:textId="77777777" w:rsidR="00101DF6" w:rsidRPr="00101DF6" w:rsidRDefault="00101DF6" w:rsidP="00AD56A4">
      <w:pPr>
        <w:numPr>
          <w:ilvl w:val="0"/>
          <w:numId w:val="85"/>
        </w:numPr>
        <w:tabs>
          <w:tab w:val="left" w:pos="975"/>
        </w:tabs>
        <w:jc w:val="both"/>
        <w:rPr>
          <w:rFonts w:asciiTheme="minorHAnsi" w:hAnsiTheme="minorHAnsi" w:cstheme="minorHAnsi"/>
          <w:bCs/>
          <w:sz w:val="22"/>
          <w:szCs w:val="22"/>
          <w:lang w:bidi="hu-HU"/>
        </w:rPr>
      </w:pPr>
      <w:r w:rsidRPr="00101DF6">
        <w:rPr>
          <w:rFonts w:asciiTheme="minorHAnsi" w:hAnsiTheme="minorHAnsi" w:cstheme="minorHAnsi"/>
          <w:bCs/>
          <w:sz w:val="22"/>
          <w:szCs w:val="22"/>
          <w:lang w:bidi="hu-HU"/>
        </w:rPr>
        <w:t>Önálló lakhatásra történő felkészítés egyéni és csoportos szociális munka formájában</w:t>
      </w:r>
    </w:p>
    <w:p w14:paraId="39D588E9" w14:textId="77777777" w:rsidR="00101DF6" w:rsidRPr="00101DF6" w:rsidRDefault="00101DF6" w:rsidP="00AD56A4">
      <w:pPr>
        <w:numPr>
          <w:ilvl w:val="0"/>
          <w:numId w:val="85"/>
        </w:numPr>
        <w:tabs>
          <w:tab w:val="left" w:pos="975"/>
        </w:tabs>
        <w:jc w:val="both"/>
        <w:rPr>
          <w:rFonts w:asciiTheme="minorHAnsi" w:hAnsiTheme="minorHAnsi" w:cstheme="minorHAnsi"/>
          <w:bCs/>
          <w:sz w:val="22"/>
          <w:szCs w:val="22"/>
          <w:lang w:bidi="hu-HU"/>
        </w:rPr>
      </w:pPr>
      <w:r w:rsidRPr="00101DF6">
        <w:rPr>
          <w:rFonts w:asciiTheme="minorHAnsi" w:hAnsiTheme="minorHAnsi" w:cstheme="minorHAnsi"/>
          <w:bCs/>
          <w:sz w:val="22"/>
          <w:szCs w:val="22"/>
          <w:lang w:bidi="hu-HU"/>
        </w:rPr>
        <w:t>A munkavállalási esélyeket segítő képzések, tréningek felkutatása és támogatása</w:t>
      </w:r>
    </w:p>
    <w:p w14:paraId="4FF21A33" w14:textId="77777777" w:rsidR="00101DF6" w:rsidRPr="00101DF6" w:rsidRDefault="00101DF6" w:rsidP="00AD56A4">
      <w:pPr>
        <w:numPr>
          <w:ilvl w:val="0"/>
          <w:numId w:val="85"/>
        </w:numPr>
        <w:tabs>
          <w:tab w:val="left" w:pos="975"/>
        </w:tabs>
        <w:jc w:val="both"/>
        <w:rPr>
          <w:rFonts w:asciiTheme="minorHAnsi" w:hAnsiTheme="minorHAnsi" w:cstheme="minorHAnsi"/>
          <w:bCs/>
          <w:sz w:val="22"/>
          <w:szCs w:val="22"/>
          <w:lang w:bidi="hu-HU"/>
        </w:rPr>
      </w:pPr>
      <w:r w:rsidRPr="00101DF6">
        <w:rPr>
          <w:rFonts w:asciiTheme="minorHAnsi" w:hAnsiTheme="minorHAnsi" w:cstheme="minorHAnsi"/>
          <w:bCs/>
          <w:sz w:val="22"/>
          <w:szCs w:val="22"/>
          <w:lang w:bidi="hu-HU"/>
        </w:rPr>
        <w:t>A kiléptető lakások számának bővítése, minőségének javítása</w:t>
      </w:r>
    </w:p>
    <w:p w14:paraId="15E40247" w14:textId="77777777" w:rsidR="00101DF6" w:rsidRDefault="00101DF6" w:rsidP="00AD56A4">
      <w:pPr>
        <w:numPr>
          <w:ilvl w:val="0"/>
          <w:numId w:val="85"/>
        </w:numPr>
        <w:tabs>
          <w:tab w:val="left" w:pos="975"/>
        </w:tabs>
        <w:jc w:val="both"/>
        <w:rPr>
          <w:rFonts w:asciiTheme="minorHAnsi" w:hAnsiTheme="minorHAnsi" w:cstheme="minorHAnsi"/>
          <w:bCs/>
          <w:sz w:val="22"/>
          <w:szCs w:val="22"/>
          <w:lang w:bidi="hu-HU"/>
        </w:rPr>
      </w:pPr>
      <w:r w:rsidRPr="00101DF6">
        <w:rPr>
          <w:rFonts w:asciiTheme="minorHAnsi" w:hAnsiTheme="minorHAnsi" w:cstheme="minorHAnsi"/>
          <w:bCs/>
          <w:sz w:val="22"/>
          <w:szCs w:val="22"/>
          <w:lang w:bidi="hu-HU"/>
        </w:rPr>
        <w:t>Koedukált elhelyezés lehetőségének biztosítása az átmeneti szálláson</w:t>
      </w:r>
    </w:p>
    <w:p w14:paraId="6C30D3D1" w14:textId="77777777" w:rsidR="00CB7084" w:rsidRDefault="00CB7084" w:rsidP="00AD56A4">
      <w:pPr>
        <w:tabs>
          <w:tab w:val="left" w:pos="975"/>
        </w:tabs>
        <w:jc w:val="both"/>
        <w:rPr>
          <w:rFonts w:asciiTheme="minorHAnsi" w:hAnsiTheme="minorHAnsi" w:cstheme="minorHAnsi"/>
          <w:bCs/>
          <w:sz w:val="22"/>
          <w:szCs w:val="22"/>
          <w:lang w:bidi="hu-HU"/>
        </w:rPr>
      </w:pPr>
    </w:p>
    <w:p w14:paraId="5B45DA9D" w14:textId="7B364638" w:rsidR="00101DF6" w:rsidRPr="00101DF6" w:rsidRDefault="00101DF6" w:rsidP="00AD56A4">
      <w:pPr>
        <w:tabs>
          <w:tab w:val="left" w:pos="975"/>
        </w:tabs>
        <w:jc w:val="both"/>
        <w:rPr>
          <w:rFonts w:asciiTheme="minorHAnsi" w:hAnsiTheme="minorHAnsi" w:cstheme="minorHAnsi"/>
          <w:bCs/>
          <w:sz w:val="22"/>
          <w:szCs w:val="22"/>
          <w:lang w:bidi="hu-HU"/>
        </w:rPr>
      </w:pPr>
      <w:r w:rsidRPr="00101DF6">
        <w:rPr>
          <w:rFonts w:asciiTheme="minorHAnsi" w:hAnsiTheme="minorHAnsi" w:cstheme="minorHAnsi"/>
          <w:bCs/>
          <w:sz w:val="22"/>
          <w:szCs w:val="22"/>
          <w:lang w:bidi="hu-HU"/>
        </w:rPr>
        <w:t xml:space="preserve">Az átmeneti szálláson 2022. évben </w:t>
      </w:r>
      <w:r w:rsidRPr="00101DF6">
        <w:rPr>
          <w:rFonts w:asciiTheme="minorHAnsi" w:hAnsiTheme="minorHAnsi" w:cstheme="minorHAnsi"/>
          <w:sz w:val="22"/>
          <w:szCs w:val="22"/>
          <w:lang w:bidi="hu-HU"/>
        </w:rPr>
        <w:t>134</w:t>
      </w:r>
      <w:r w:rsidRPr="00101DF6">
        <w:rPr>
          <w:rFonts w:asciiTheme="minorHAnsi" w:hAnsiTheme="minorHAnsi" w:cstheme="minorHAnsi"/>
          <w:b/>
          <w:bCs/>
          <w:sz w:val="22"/>
          <w:szCs w:val="22"/>
          <w:lang w:bidi="hu-HU"/>
        </w:rPr>
        <w:t xml:space="preserve"> </w:t>
      </w:r>
      <w:r w:rsidRPr="00101DF6">
        <w:rPr>
          <w:rFonts w:asciiTheme="minorHAnsi" w:hAnsiTheme="minorHAnsi" w:cstheme="minorHAnsi"/>
          <w:bCs/>
          <w:sz w:val="22"/>
          <w:szCs w:val="22"/>
          <w:lang w:bidi="hu-HU"/>
        </w:rPr>
        <w:t xml:space="preserve">fő fordult meg, közülük 108 fő volt férfi és 26 nő. Az átmeneti szálláson az év során 48 fő jogviszonya szűnt meg, közülük 8 fő költözött albérletbe, ezek között piaci albérlet és önkormányzati bérlakás is egyaránt megjelent. Az éjjeli menedékhelyre 5 esetben „került vissza” lakó, ennek leggyakoribb oka a vállalt együttműködés be nem tartása volt. Az elhalálozások száma 10 </w:t>
      </w:r>
      <w:r w:rsidR="002861DF">
        <w:rPr>
          <w:rFonts w:asciiTheme="minorHAnsi" w:hAnsiTheme="minorHAnsi" w:cstheme="minorHAnsi"/>
          <w:bCs/>
          <w:sz w:val="22"/>
          <w:szCs w:val="22"/>
          <w:lang w:bidi="hu-HU"/>
        </w:rPr>
        <w:t xml:space="preserve">fő </w:t>
      </w:r>
      <w:r w:rsidRPr="00101DF6">
        <w:rPr>
          <w:rFonts w:asciiTheme="minorHAnsi" w:hAnsiTheme="minorHAnsi" w:cstheme="minorHAnsi"/>
          <w:bCs/>
          <w:sz w:val="22"/>
          <w:szCs w:val="22"/>
          <w:lang w:bidi="hu-HU"/>
        </w:rPr>
        <w:t>volt és a Hajléktalanok otthonába is 4 fő került tartós elhelyezésre. 19 fő ismeretlen helyre távozott.</w:t>
      </w:r>
    </w:p>
    <w:p w14:paraId="0CE6AD1F" w14:textId="77777777" w:rsidR="00101DF6" w:rsidRPr="00101DF6" w:rsidRDefault="00101DF6" w:rsidP="00AD56A4">
      <w:pPr>
        <w:tabs>
          <w:tab w:val="left" w:pos="975"/>
        </w:tabs>
        <w:jc w:val="both"/>
        <w:rPr>
          <w:rFonts w:asciiTheme="minorHAnsi" w:hAnsiTheme="minorHAnsi" w:cstheme="minorHAnsi"/>
          <w:bCs/>
          <w:sz w:val="22"/>
          <w:szCs w:val="22"/>
          <w:lang w:bidi="hu-HU"/>
        </w:rPr>
      </w:pPr>
    </w:p>
    <w:p w14:paraId="68371A24" w14:textId="0B710B39" w:rsidR="007530A0" w:rsidRPr="00CB7084" w:rsidRDefault="007530A0" w:rsidP="00CB7084">
      <w:pPr>
        <w:tabs>
          <w:tab w:val="left" w:pos="975"/>
        </w:tabs>
        <w:jc w:val="both"/>
        <w:rPr>
          <w:rFonts w:asciiTheme="minorHAnsi" w:hAnsiTheme="minorHAnsi" w:cstheme="minorHAnsi"/>
          <w:sz w:val="22"/>
          <w:szCs w:val="22"/>
          <w:lang w:bidi="hu-HU"/>
        </w:rPr>
      </w:pPr>
      <w:r w:rsidRPr="007530A0">
        <w:rPr>
          <w:rFonts w:asciiTheme="minorHAnsi" w:hAnsiTheme="minorHAnsi" w:cstheme="minorHAnsi"/>
          <w:sz w:val="22"/>
          <w:szCs w:val="22"/>
          <w:lang w:bidi="hu-HU"/>
        </w:rPr>
        <w:t>Az átmeneti szálláson biztosított szolgáltatások a következők:</w:t>
      </w:r>
      <w:r w:rsidR="00CB7084">
        <w:rPr>
          <w:rFonts w:asciiTheme="minorHAnsi" w:hAnsiTheme="minorHAnsi" w:cstheme="minorHAnsi"/>
          <w:sz w:val="22"/>
          <w:szCs w:val="22"/>
          <w:lang w:bidi="hu-HU"/>
        </w:rPr>
        <w:t xml:space="preserve"> l</w:t>
      </w:r>
      <w:r w:rsidRPr="00CB7084">
        <w:rPr>
          <w:rFonts w:asciiTheme="minorHAnsi" w:hAnsiTheme="minorHAnsi" w:cstheme="minorHAnsi"/>
          <w:lang w:bidi="hu-HU"/>
        </w:rPr>
        <w:t>akhatás</w:t>
      </w:r>
      <w:r w:rsidR="00CB7084">
        <w:rPr>
          <w:rFonts w:asciiTheme="minorHAnsi" w:hAnsiTheme="minorHAnsi" w:cstheme="minorHAnsi"/>
          <w:sz w:val="22"/>
          <w:szCs w:val="22"/>
          <w:lang w:bidi="hu-HU"/>
        </w:rPr>
        <w:t>, e</w:t>
      </w:r>
      <w:r w:rsidRPr="00CB7084">
        <w:rPr>
          <w:rFonts w:asciiTheme="minorHAnsi" w:hAnsiTheme="minorHAnsi" w:cstheme="minorHAnsi"/>
          <w:iCs/>
          <w:lang w:bidi="hu-HU"/>
        </w:rPr>
        <w:t>setkezelés</w:t>
      </w:r>
      <w:r w:rsidR="00CB7084">
        <w:rPr>
          <w:rFonts w:asciiTheme="minorHAnsi" w:hAnsiTheme="minorHAnsi" w:cstheme="minorHAnsi"/>
          <w:sz w:val="22"/>
          <w:szCs w:val="22"/>
          <w:lang w:bidi="hu-HU"/>
        </w:rPr>
        <w:t>, ü</w:t>
      </w:r>
      <w:r w:rsidRPr="00CB7084">
        <w:rPr>
          <w:rFonts w:asciiTheme="minorHAnsi" w:hAnsiTheme="minorHAnsi" w:cstheme="minorHAnsi"/>
          <w:iCs/>
          <w:lang w:bidi="hu-HU"/>
        </w:rPr>
        <w:t>gyintézés</w:t>
      </w:r>
      <w:r w:rsidR="00CB7084">
        <w:rPr>
          <w:rFonts w:asciiTheme="minorHAnsi" w:hAnsiTheme="minorHAnsi" w:cstheme="minorHAnsi"/>
          <w:iCs/>
          <w:lang w:bidi="hu-HU"/>
        </w:rPr>
        <w:t xml:space="preserve">, </w:t>
      </w:r>
      <w:r w:rsidR="00CB7084">
        <w:rPr>
          <w:rFonts w:asciiTheme="minorHAnsi" w:hAnsiTheme="minorHAnsi" w:cstheme="minorHAnsi"/>
          <w:sz w:val="22"/>
          <w:szCs w:val="22"/>
          <w:lang w:bidi="hu-HU"/>
        </w:rPr>
        <w:t>h</w:t>
      </w:r>
      <w:r w:rsidRPr="00CB7084">
        <w:rPr>
          <w:rFonts w:asciiTheme="minorHAnsi" w:hAnsiTheme="minorHAnsi" w:cstheme="minorHAnsi"/>
          <w:iCs/>
          <w:lang w:bidi="hu-HU"/>
        </w:rPr>
        <w:t>áztartási vagy háztartást pótló segítségnyújtás</w:t>
      </w:r>
      <w:r w:rsidR="00CB7084">
        <w:rPr>
          <w:rFonts w:asciiTheme="minorHAnsi" w:hAnsiTheme="minorHAnsi" w:cstheme="minorHAnsi"/>
          <w:sz w:val="22"/>
          <w:szCs w:val="22"/>
          <w:lang w:bidi="hu-HU"/>
        </w:rPr>
        <w:t>, f</w:t>
      </w:r>
      <w:r w:rsidRPr="00CB7084">
        <w:rPr>
          <w:rFonts w:asciiTheme="minorHAnsi" w:hAnsiTheme="minorHAnsi" w:cstheme="minorHAnsi"/>
          <w:lang w:bidi="hu-HU"/>
        </w:rPr>
        <w:t>elügyelet</w:t>
      </w:r>
      <w:r w:rsidR="00CB7084">
        <w:rPr>
          <w:rFonts w:asciiTheme="minorHAnsi" w:hAnsiTheme="minorHAnsi" w:cstheme="minorHAnsi"/>
          <w:sz w:val="22"/>
          <w:szCs w:val="22"/>
          <w:lang w:bidi="hu-HU"/>
        </w:rPr>
        <w:t>, c</w:t>
      </w:r>
      <w:r w:rsidRPr="00CB7084">
        <w:rPr>
          <w:rFonts w:asciiTheme="minorHAnsi" w:hAnsiTheme="minorHAnsi" w:cstheme="minorHAnsi"/>
          <w:lang w:bidi="hu-HU"/>
        </w:rPr>
        <w:t>somag-, érték-, vagyonmegőrzés</w:t>
      </w:r>
      <w:r w:rsidR="00CB7084">
        <w:rPr>
          <w:rFonts w:asciiTheme="minorHAnsi" w:hAnsiTheme="minorHAnsi" w:cstheme="minorHAnsi"/>
          <w:lang w:bidi="hu-HU"/>
        </w:rPr>
        <w:t>, s</w:t>
      </w:r>
      <w:r w:rsidRPr="00CB7084">
        <w:rPr>
          <w:rFonts w:asciiTheme="minorHAnsi" w:hAnsiTheme="minorHAnsi" w:cstheme="minorHAnsi"/>
          <w:iCs/>
          <w:lang w:bidi="hu-HU"/>
        </w:rPr>
        <w:t>zállítás</w:t>
      </w:r>
      <w:r w:rsidR="00CB7084">
        <w:rPr>
          <w:rFonts w:asciiTheme="minorHAnsi" w:hAnsiTheme="minorHAnsi" w:cstheme="minorHAnsi"/>
          <w:sz w:val="22"/>
          <w:szCs w:val="22"/>
          <w:lang w:bidi="hu-HU"/>
        </w:rPr>
        <w:t>, p</w:t>
      </w:r>
      <w:r w:rsidRPr="00CB7084">
        <w:rPr>
          <w:rFonts w:asciiTheme="minorHAnsi" w:hAnsiTheme="minorHAnsi" w:cstheme="minorHAnsi"/>
          <w:lang w:bidi="hu-HU"/>
        </w:rPr>
        <w:t>ostacím, telefon használat</w:t>
      </w:r>
      <w:r w:rsidR="00CB7084">
        <w:rPr>
          <w:rFonts w:asciiTheme="minorHAnsi" w:hAnsiTheme="minorHAnsi" w:cstheme="minorHAnsi"/>
          <w:sz w:val="22"/>
          <w:szCs w:val="22"/>
          <w:lang w:bidi="hu-HU"/>
        </w:rPr>
        <w:t>, t</w:t>
      </w:r>
      <w:r w:rsidRPr="00CB7084">
        <w:rPr>
          <w:rFonts w:asciiTheme="minorHAnsi" w:hAnsiTheme="minorHAnsi" w:cstheme="minorHAnsi"/>
          <w:lang w:bidi="hu-HU"/>
        </w:rPr>
        <w:t>anácsadás</w:t>
      </w:r>
      <w:r w:rsidR="00CB7084">
        <w:rPr>
          <w:rFonts w:asciiTheme="minorHAnsi" w:hAnsiTheme="minorHAnsi" w:cstheme="minorHAnsi"/>
          <w:sz w:val="22"/>
          <w:szCs w:val="22"/>
          <w:lang w:bidi="hu-HU"/>
        </w:rPr>
        <w:t>, i</w:t>
      </w:r>
      <w:r w:rsidRPr="00CB7084">
        <w:rPr>
          <w:rFonts w:asciiTheme="minorHAnsi" w:hAnsiTheme="minorHAnsi" w:cstheme="minorHAnsi"/>
          <w:lang w:bidi="hu-HU"/>
        </w:rPr>
        <w:t>nformációnyújtás</w:t>
      </w:r>
      <w:r w:rsidR="00CB7084">
        <w:rPr>
          <w:rFonts w:asciiTheme="minorHAnsi" w:hAnsiTheme="minorHAnsi" w:cstheme="minorHAnsi"/>
          <w:sz w:val="22"/>
          <w:szCs w:val="22"/>
          <w:lang w:bidi="hu-HU"/>
        </w:rPr>
        <w:t>, e</w:t>
      </w:r>
      <w:r w:rsidRPr="00CB7084">
        <w:rPr>
          <w:rFonts w:asciiTheme="minorHAnsi" w:hAnsiTheme="minorHAnsi" w:cstheme="minorHAnsi"/>
          <w:lang w:bidi="hu-HU"/>
        </w:rPr>
        <w:t>gészségügyi alapellátás megszervezés</w:t>
      </w:r>
      <w:r w:rsidR="001B0C79" w:rsidRPr="00CB7084">
        <w:rPr>
          <w:rFonts w:asciiTheme="minorHAnsi" w:hAnsiTheme="minorHAnsi" w:cstheme="minorHAnsi"/>
          <w:lang w:bidi="hu-HU"/>
        </w:rPr>
        <w:t>e</w:t>
      </w:r>
      <w:r w:rsidR="00CB7084">
        <w:rPr>
          <w:rFonts w:asciiTheme="minorHAnsi" w:hAnsiTheme="minorHAnsi" w:cstheme="minorHAnsi"/>
          <w:sz w:val="22"/>
          <w:szCs w:val="22"/>
          <w:lang w:bidi="hu-HU"/>
        </w:rPr>
        <w:t>, t</w:t>
      </w:r>
      <w:r w:rsidRPr="00CB7084">
        <w:rPr>
          <w:rFonts w:asciiTheme="minorHAnsi" w:hAnsiTheme="minorHAnsi" w:cstheme="minorHAnsi"/>
          <w:lang w:bidi="hu-HU"/>
        </w:rPr>
        <w:t>ermészetbeni juttatások</w:t>
      </w:r>
      <w:r w:rsidR="00CB7084">
        <w:rPr>
          <w:rFonts w:asciiTheme="minorHAnsi" w:hAnsiTheme="minorHAnsi" w:cstheme="minorHAnsi"/>
          <w:sz w:val="22"/>
          <w:szCs w:val="22"/>
          <w:lang w:bidi="hu-HU"/>
        </w:rPr>
        <w:t>, k</w:t>
      </w:r>
      <w:r w:rsidRPr="00CB7084">
        <w:rPr>
          <w:rFonts w:asciiTheme="minorHAnsi" w:hAnsiTheme="minorHAnsi" w:cstheme="minorHAnsi"/>
          <w:lang w:bidi="hu-HU"/>
        </w:rPr>
        <w:t>észségfejlesztés</w:t>
      </w:r>
      <w:r w:rsidR="00CB7084">
        <w:rPr>
          <w:rFonts w:asciiTheme="minorHAnsi" w:hAnsiTheme="minorHAnsi" w:cstheme="minorHAnsi"/>
          <w:sz w:val="22"/>
          <w:szCs w:val="22"/>
          <w:lang w:bidi="hu-HU"/>
        </w:rPr>
        <w:t>, m</w:t>
      </w:r>
      <w:r w:rsidRPr="00CB7084">
        <w:rPr>
          <w:rFonts w:asciiTheme="minorHAnsi" w:hAnsiTheme="minorHAnsi" w:cstheme="minorHAnsi"/>
          <w:lang w:bidi="hu-HU"/>
        </w:rPr>
        <w:t>unkavégzés lehetőségeinek megszervezése</w:t>
      </w:r>
      <w:r w:rsidR="00CB7084">
        <w:rPr>
          <w:rFonts w:asciiTheme="minorHAnsi" w:hAnsiTheme="minorHAnsi" w:cstheme="minorHAnsi"/>
          <w:sz w:val="22"/>
          <w:szCs w:val="22"/>
          <w:lang w:bidi="hu-HU"/>
        </w:rPr>
        <w:t>, u</w:t>
      </w:r>
      <w:r w:rsidRPr="00CB7084">
        <w:rPr>
          <w:rFonts w:asciiTheme="minorHAnsi" w:hAnsiTheme="minorHAnsi" w:cstheme="minorHAnsi"/>
          <w:lang w:bidi="hu-HU"/>
        </w:rPr>
        <w:t>tógondozás</w:t>
      </w:r>
      <w:r w:rsidR="00CB7084">
        <w:rPr>
          <w:rFonts w:asciiTheme="minorHAnsi" w:hAnsiTheme="minorHAnsi" w:cstheme="minorHAnsi"/>
          <w:lang w:bidi="hu-HU"/>
        </w:rPr>
        <w:t xml:space="preserve">, </w:t>
      </w:r>
      <w:r w:rsidR="00CB7084">
        <w:rPr>
          <w:rFonts w:asciiTheme="minorHAnsi" w:hAnsiTheme="minorHAnsi" w:cstheme="minorHAnsi"/>
          <w:sz w:val="22"/>
          <w:szCs w:val="22"/>
          <w:lang w:bidi="hu-HU"/>
        </w:rPr>
        <w:t>s</w:t>
      </w:r>
      <w:r w:rsidRPr="00CB7084">
        <w:rPr>
          <w:rFonts w:asciiTheme="minorHAnsi" w:hAnsiTheme="minorHAnsi" w:cstheme="minorHAnsi"/>
          <w:lang w:bidi="hu-HU"/>
        </w:rPr>
        <w:t>zemélyes tárgyak őrzése</w:t>
      </w:r>
      <w:r w:rsidR="00CB7084">
        <w:rPr>
          <w:rFonts w:asciiTheme="minorHAnsi" w:hAnsiTheme="minorHAnsi" w:cstheme="minorHAnsi"/>
          <w:lang w:bidi="hu-HU"/>
        </w:rPr>
        <w:t>.</w:t>
      </w:r>
    </w:p>
    <w:p w14:paraId="517EE94B" w14:textId="77777777" w:rsidR="00123083" w:rsidRPr="00101DF6" w:rsidRDefault="00123083" w:rsidP="00AD56A4">
      <w:pPr>
        <w:tabs>
          <w:tab w:val="left" w:pos="975"/>
        </w:tabs>
        <w:jc w:val="both"/>
        <w:rPr>
          <w:rFonts w:asciiTheme="minorHAnsi" w:hAnsiTheme="minorHAnsi" w:cstheme="minorHAnsi"/>
          <w:bCs/>
          <w:sz w:val="22"/>
          <w:szCs w:val="22"/>
          <w:lang w:bidi="hu-HU"/>
        </w:rPr>
      </w:pPr>
    </w:p>
    <w:p w14:paraId="6AA1F27B" w14:textId="27925182" w:rsidR="001B0C79" w:rsidRPr="001B0C79" w:rsidRDefault="001B0C79" w:rsidP="00AD56A4">
      <w:pPr>
        <w:tabs>
          <w:tab w:val="left" w:pos="975"/>
        </w:tabs>
        <w:jc w:val="both"/>
        <w:rPr>
          <w:rFonts w:asciiTheme="minorHAnsi" w:hAnsiTheme="minorHAnsi" w:cstheme="minorHAnsi"/>
          <w:b/>
          <w:bCs/>
          <w:sz w:val="22"/>
          <w:szCs w:val="22"/>
          <w:u w:val="single"/>
          <w:lang w:bidi="hu-HU"/>
        </w:rPr>
      </w:pPr>
      <w:r w:rsidRPr="001B0C79">
        <w:rPr>
          <w:rFonts w:asciiTheme="minorHAnsi" w:hAnsiTheme="minorHAnsi" w:cstheme="minorHAnsi"/>
          <w:b/>
          <w:bCs/>
          <w:sz w:val="22"/>
          <w:szCs w:val="22"/>
          <w:u w:val="single"/>
          <w:lang w:bidi="hu-HU"/>
        </w:rPr>
        <w:t>Egészségügyi ellátás</w:t>
      </w:r>
    </w:p>
    <w:p w14:paraId="4580215C" w14:textId="77777777" w:rsidR="001B0C79" w:rsidRDefault="001B0C79" w:rsidP="00AD56A4">
      <w:pPr>
        <w:tabs>
          <w:tab w:val="left" w:pos="975"/>
        </w:tabs>
        <w:jc w:val="both"/>
        <w:rPr>
          <w:rFonts w:asciiTheme="minorHAnsi" w:hAnsiTheme="minorHAnsi" w:cstheme="minorHAnsi"/>
          <w:b/>
          <w:bCs/>
          <w:sz w:val="22"/>
          <w:szCs w:val="22"/>
          <w:lang w:bidi="hu-HU"/>
        </w:rPr>
      </w:pPr>
    </w:p>
    <w:p w14:paraId="395AC360" w14:textId="04E49407" w:rsidR="001B0C79" w:rsidRPr="001B0C79" w:rsidRDefault="001B0C79" w:rsidP="00AD56A4">
      <w:pPr>
        <w:tabs>
          <w:tab w:val="left" w:pos="975"/>
        </w:tabs>
        <w:jc w:val="both"/>
        <w:rPr>
          <w:rFonts w:asciiTheme="minorHAnsi" w:hAnsiTheme="minorHAnsi" w:cstheme="minorHAnsi"/>
          <w:b/>
          <w:bCs/>
          <w:sz w:val="22"/>
          <w:szCs w:val="22"/>
          <w:lang w:bidi="hu-HU"/>
        </w:rPr>
      </w:pPr>
      <w:r>
        <w:rPr>
          <w:rFonts w:asciiTheme="minorHAnsi" w:hAnsiTheme="minorHAnsi" w:cstheme="minorHAnsi"/>
          <w:b/>
          <w:bCs/>
          <w:sz w:val="22"/>
          <w:szCs w:val="22"/>
          <w:lang w:bidi="hu-HU"/>
        </w:rPr>
        <w:t>Háziorvosi rendelő</w:t>
      </w:r>
    </w:p>
    <w:p w14:paraId="6EBEAB4E" w14:textId="022ED178" w:rsidR="001B0C79" w:rsidRPr="001B0C79" w:rsidRDefault="002861DF" w:rsidP="00AD56A4">
      <w:pPr>
        <w:tabs>
          <w:tab w:val="left" w:pos="975"/>
        </w:tabs>
        <w:jc w:val="both"/>
        <w:rPr>
          <w:rFonts w:asciiTheme="minorHAnsi" w:hAnsiTheme="minorHAnsi" w:cstheme="minorHAnsi"/>
          <w:bCs/>
          <w:sz w:val="22"/>
          <w:szCs w:val="22"/>
          <w:lang w:bidi="hu-HU"/>
        </w:rPr>
      </w:pPr>
      <w:r>
        <w:rPr>
          <w:rFonts w:asciiTheme="minorHAnsi" w:hAnsiTheme="minorHAnsi" w:cstheme="minorHAnsi"/>
          <w:bCs/>
          <w:sz w:val="22"/>
          <w:szCs w:val="22"/>
          <w:lang w:bidi="hu-HU"/>
        </w:rPr>
        <w:t xml:space="preserve">A </w:t>
      </w:r>
      <w:r w:rsidR="001B0C79" w:rsidRPr="001B0C79">
        <w:rPr>
          <w:rFonts w:asciiTheme="minorHAnsi" w:hAnsiTheme="minorHAnsi" w:cstheme="minorHAnsi"/>
          <w:bCs/>
          <w:sz w:val="22"/>
          <w:szCs w:val="22"/>
          <w:lang w:bidi="hu-HU"/>
        </w:rPr>
        <w:t>Zanati úti telephely</w:t>
      </w:r>
      <w:r>
        <w:rPr>
          <w:rFonts w:asciiTheme="minorHAnsi" w:hAnsiTheme="minorHAnsi" w:cstheme="minorHAnsi"/>
          <w:bCs/>
          <w:sz w:val="22"/>
          <w:szCs w:val="22"/>
          <w:lang w:bidi="hu-HU"/>
        </w:rPr>
        <w:t>en</w:t>
      </w:r>
      <w:r w:rsidR="001B0C79" w:rsidRPr="001B0C79">
        <w:rPr>
          <w:rFonts w:asciiTheme="minorHAnsi" w:hAnsiTheme="minorHAnsi" w:cstheme="minorHAnsi"/>
          <w:bCs/>
          <w:sz w:val="22"/>
          <w:szCs w:val="22"/>
          <w:lang w:bidi="hu-HU"/>
        </w:rPr>
        <w:t xml:space="preserve"> a hajléktalan ügyfelek komplex ellátásának érdekében háziorvosi rendelő, egészségügyi ellátás, addiktológus, pszichiátriai ellátás biztosít</w:t>
      </w:r>
      <w:r>
        <w:rPr>
          <w:rFonts w:asciiTheme="minorHAnsi" w:hAnsiTheme="minorHAnsi" w:cstheme="minorHAnsi"/>
          <w:bCs/>
          <w:sz w:val="22"/>
          <w:szCs w:val="22"/>
          <w:lang w:bidi="hu-HU"/>
        </w:rPr>
        <w:t>ott</w:t>
      </w:r>
      <w:r w:rsidR="001B0C79" w:rsidRPr="001B0C79">
        <w:rPr>
          <w:rFonts w:asciiTheme="minorHAnsi" w:hAnsiTheme="minorHAnsi" w:cstheme="minorHAnsi"/>
          <w:bCs/>
          <w:sz w:val="22"/>
          <w:szCs w:val="22"/>
          <w:lang w:bidi="hu-HU"/>
        </w:rPr>
        <w:t>.</w:t>
      </w:r>
      <w:r w:rsidR="00CB7084">
        <w:rPr>
          <w:rFonts w:asciiTheme="minorHAnsi" w:hAnsiTheme="minorHAnsi" w:cstheme="minorHAnsi"/>
          <w:bCs/>
          <w:sz w:val="22"/>
          <w:szCs w:val="22"/>
          <w:lang w:bidi="hu-HU"/>
        </w:rPr>
        <w:t xml:space="preserve"> </w:t>
      </w:r>
      <w:r w:rsidR="00843285">
        <w:rPr>
          <w:rFonts w:asciiTheme="minorHAnsi" w:hAnsiTheme="minorHAnsi" w:cstheme="minorHAnsi"/>
          <w:bCs/>
          <w:sz w:val="22"/>
          <w:szCs w:val="22"/>
          <w:lang w:bidi="hu-HU"/>
        </w:rPr>
        <w:t>A kliensek</w:t>
      </w:r>
      <w:r w:rsidR="001B0C79" w:rsidRPr="001B0C79">
        <w:rPr>
          <w:rFonts w:asciiTheme="minorHAnsi" w:hAnsiTheme="minorHAnsi" w:cstheme="minorHAnsi"/>
          <w:bCs/>
          <w:sz w:val="22"/>
          <w:szCs w:val="22"/>
          <w:lang w:bidi="hu-HU"/>
        </w:rPr>
        <w:t xml:space="preserve"> évente tüdőszűrésen vesznek részt. A vizsgálaton megjelentek száma 2022-ben </w:t>
      </w:r>
      <w:r w:rsidR="001B0C79" w:rsidRPr="001B0C79">
        <w:rPr>
          <w:rFonts w:asciiTheme="minorHAnsi" w:hAnsiTheme="minorHAnsi" w:cstheme="minorHAnsi"/>
          <w:sz w:val="22"/>
          <w:szCs w:val="22"/>
          <w:lang w:bidi="hu-HU"/>
        </w:rPr>
        <w:t>184 fő</w:t>
      </w:r>
      <w:r w:rsidR="001B0C79" w:rsidRPr="001B0C79">
        <w:rPr>
          <w:rFonts w:asciiTheme="minorHAnsi" w:hAnsiTheme="minorHAnsi" w:cstheme="minorHAnsi"/>
          <w:bCs/>
          <w:sz w:val="22"/>
          <w:szCs w:val="22"/>
          <w:lang w:bidi="hu-HU"/>
        </w:rPr>
        <w:t xml:space="preserve"> volt. Ebből szakvizsgálatra tovább </w:t>
      </w:r>
      <w:r w:rsidR="00843285">
        <w:rPr>
          <w:rFonts w:asciiTheme="minorHAnsi" w:hAnsiTheme="minorHAnsi" w:cstheme="minorHAnsi"/>
          <w:bCs/>
          <w:sz w:val="22"/>
          <w:szCs w:val="22"/>
          <w:lang w:bidi="hu-HU"/>
        </w:rPr>
        <w:t xml:space="preserve">lett </w:t>
      </w:r>
      <w:r w:rsidR="001B0C79" w:rsidRPr="001B0C79">
        <w:rPr>
          <w:rFonts w:asciiTheme="minorHAnsi" w:hAnsiTheme="minorHAnsi" w:cstheme="minorHAnsi"/>
          <w:bCs/>
          <w:sz w:val="22"/>
          <w:szCs w:val="22"/>
          <w:lang w:bidi="hu-HU"/>
        </w:rPr>
        <w:t>küldve</w:t>
      </w:r>
      <w:r w:rsidR="001B0C79" w:rsidRPr="001B0C79">
        <w:rPr>
          <w:rFonts w:asciiTheme="minorHAnsi" w:hAnsiTheme="minorHAnsi" w:cstheme="minorHAnsi"/>
          <w:b/>
          <w:bCs/>
          <w:sz w:val="22"/>
          <w:szCs w:val="22"/>
          <w:lang w:bidi="hu-HU"/>
        </w:rPr>
        <w:t xml:space="preserve"> </w:t>
      </w:r>
      <w:r w:rsidR="001B0C79" w:rsidRPr="001B0C79">
        <w:rPr>
          <w:rFonts w:asciiTheme="minorHAnsi" w:hAnsiTheme="minorHAnsi" w:cstheme="minorHAnsi"/>
          <w:sz w:val="22"/>
          <w:szCs w:val="22"/>
          <w:lang w:bidi="hu-HU"/>
        </w:rPr>
        <w:t>2</w:t>
      </w:r>
      <w:r w:rsidR="001B0C79" w:rsidRPr="001B0C79">
        <w:rPr>
          <w:rFonts w:asciiTheme="minorHAnsi" w:hAnsiTheme="minorHAnsi" w:cstheme="minorHAnsi"/>
          <w:b/>
          <w:bCs/>
          <w:sz w:val="22"/>
          <w:szCs w:val="22"/>
          <w:lang w:bidi="hu-HU"/>
        </w:rPr>
        <w:t xml:space="preserve"> </w:t>
      </w:r>
      <w:r w:rsidR="001B0C79" w:rsidRPr="001B0C79">
        <w:rPr>
          <w:rFonts w:asciiTheme="minorHAnsi" w:hAnsiTheme="minorHAnsi" w:cstheme="minorHAnsi"/>
          <w:bCs/>
          <w:sz w:val="22"/>
          <w:szCs w:val="22"/>
          <w:lang w:bidi="hu-HU"/>
        </w:rPr>
        <w:t>fő.</w:t>
      </w:r>
      <w:r w:rsidR="00CB7084">
        <w:rPr>
          <w:rFonts w:asciiTheme="minorHAnsi" w:hAnsiTheme="minorHAnsi" w:cstheme="minorHAnsi"/>
          <w:bCs/>
          <w:sz w:val="22"/>
          <w:szCs w:val="22"/>
          <w:lang w:bidi="hu-HU"/>
        </w:rPr>
        <w:t xml:space="preserve"> </w:t>
      </w:r>
      <w:r w:rsidR="001B0C79" w:rsidRPr="001B0C79">
        <w:rPr>
          <w:rFonts w:asciiTheme="minorHAnsi" w:hAnsiTheme="minorHAnsi" w:cstheme="minorHAnsi"/>
          <w:bCs/>
          <w:sz w:val="22"/>
          <w:szCs w:val="22"/>
          <w:lang w:bidi="hu-HU"/>
        </w:rPr>
        <w:t xml:space="preserve">Az intézményt felkereső hajléktalan személyek között egyre több az egészségügyi ellátásból kiszoruló, vagy az azt igénybe venni nem tudó pszichés-mentális problémákkal küzdő </w:t>
      </w:r>
      <w:r w:rsidR="001B0C79" w:rsidRPr="001B0C79">
        <w:rPr>
          <w:rFonts w:asciiTheme="minorHAnsi" w:hAnsiTheme="minorHAnsi" w:cstheme="minorHAnsi"/>
          <w:bCs/>
          <w:sz w:val="22"/>
          <w:szCs w:val="22"/>
          <w:lang w:bidi="hu-HU"/>
        </w:rPr>
        <w:lastRenderedPageBreak/>
        <w:t xml:space="preserve">hajléktalan ember, akiknek gyógyítását és szociális, mentális segítését kevesen vállalják. </w:t>
      </w:r>
      <w:r w:rsidR="00843285">
        <w:rPr>
          <w:rFonts w:asciiTheme="minorHAnsi" w:hAnsiTheme="minorHAnsi" w:cstheme="minorHAnsi"/>
          <w:bCs/>
          <w:sz w:val="22"/>
          <w:szCs w:val="22"/>
          <w:lang w:bidi="hu-HU"/>
        </w:rPr>
        <w:t>Az intézményben</w:t>
      </w:r>
      <w:r w:rsidR="001B0C79" w:rsidRPr="001B0C79">
        <w:rPr>
          <w:rFonts w:asciiTheme="minorHAnsi" w:hAnsiTheme="minorHAnsi" w:cstheme="minorHAnsi"/>
          <w:bCs/>
          <w:sz w:val="22"/>
          <w:szCs w:val="22"/>
          <w:lang w:bidi="hu-HU"/>
        </w:rPr>
        <w:t xml:space="preserve"> havi 4 órában addiktológus - pszichiáter szakember egyéni terápia keretében nyújt segítséget a szenvedélybetegségekkel küzdő, illetve különböző pszichiátriai megbetegedésekben szenvedő lakóknak, emellett a szociális munkásoknak is a pszichiátriai beteg kliensekkel való szakmai munkához. </w:t>
      </w:r>
      <w:r w:rsidR="001B0C79" w:rsidRPr="001B0C79">
        <w:rPr>
          <w:rFonts w:asciiTheme="minorHAnsi" w:hAnsiTheme="minorHAnsi" w:cstheme="minorHAnsi"/>
          <w:sz w:val="22"/>
          <w:szCs w:val="22"/>
          <w:lang w:bidi="hu-HU"/>
        </w:rPr>
        <w:t>A rendszeresen pszichiátriai gyógyszert szedők száma 2022-ben 48 fő</w:t>
      </w:r>
      <w:r w:rsidR="00843285">
        <w:rPr>
          <w:rFonts w:asciiTheme="minorHAnsi" w:hAnsiTheme="minorHAnsi" w:cstheme="minorHAnsi"/>
          <w:sz w:val="22"/>
          <w:szCs w:val="22"/>
          <w:lang w:bidi="hu-HU"/>
        </w:rPr>
        <w:t xml:space="preserve"> volt</w:t>
      </w:r>
      <w:r w:rsidR="001B0C79" w:rsidRPr="001B0C79">
        <w:rPr>
          <w:rFonts w:asciiTheme="minorHAnsi" w:hAnsiTheme="minorHAnsi" w:cstheme="minorHAnsi"/>
          <w:sz w:val="22"/>
          <w:szCs w:val="22"/>
          <w:lang w:bidi="hu-HU"/>
        </w:rPr>
        <w:t xml:space="preserve">. </w:t>
      </w:r>
      <w:r w:rsidR="001B0C79" w:rsidRPr="001B0C79">
        <w:rPr>
          <w:rFonts w:asciiTheme="minorHAnsi" w:hAnsiTheme="minorHAnsi" w:cstheme="minorHAnsi"/>
          <w:bCs/>
          <w:sz w:val="22"/>
          <w:szCs w:val="22"/>
          <w:lang w:bidi="hu-HU"/>
        </w:rPr>
        <w:t>Az egészségügyi ellátás fontos eleme, hogy szükség esetén elhelyezést biztosít azon hajléktalan kliensek számára, akiknek gyógyulása, javulása rendszeres felügyeletet igényel.</w:t>
      </w:r>
      <w:r w:rsidR="00AD2295">
        <w:rPr>
          <w:rFonts w:asciiTheme="minorHAnsi" w:hAnsiTheme="minorHAnsi" w:cstheme="minorHAnsi"/>
          <w:bCs/>
          <w:sz w:val="22"/>
          <w:szCs w:val="22"/>
          <w:lang w:bidi="hu-HU"/>
        </w:rPr>
        <w:t xml:space="preserve"> </w:t>
      </w:r>
      <w:r w:rsidR="001B0C79" w:rsidRPr="001B0C79">
        <w:rPr>
          <w:rFonts w:asciiTheme="minorHAnsi" w:hAnsiTheme="minorHAnsi" w:cstheme="minorHAnsi"/>
          <w:bCs/>
          <w:sz w:val="22"/>
          <w:szCs w:val="22"/>
          <w:lang w:bidi="hu-HU"/>
        </w:rPr>
        <w:t>A betegszobára érkező ápolt</w:t>
      </w:r>
      <w:r w:rsidR="00AD2295">
        <w:rPr>
          <w:rFonts w:asciiTheme="minorHAnsi" w:hAnsiTheme="minorHAnsi" w:cstheme="minorHAnsi"/>
          <w:bCs/>
          <w:sz w:val="22"/>
          <w:szCs w:val="22"/>
          <w:lang w:bidi="hu-HU"/>
        </w:rPr>
        <w:t xml:space="preserve">ak </w:t>
      </w:r>
      <w:r w:rsidR="001B0C79" w:rsidRPr="001B0C79">
        <w:rPr>
          <w:rFonts w:asciiTheme="minorHAnsi" w:hAnsiTheme="minorHAnsi" w:cstheme="minorHAnsi"/>
          <w:bCs/>
          <w:sz w:val="22"/>
          <w:szCs w:val="22"/>
          <w:lang w:bidi="hu-HU"/>
        </w:rPr>
        <w:t>csaknem mindegyike általánosan legyengült állapotban kerü</w:t>
      </w:r>
      <w:r w:rsidR="00AD2295">
        <w:rPr>
          <w:rFonts w:asciiTheme="minorHAnsi" w:hAnsiTheme="minorHAnsi" w:cstheme="minorHAnsi"/>
          <w:bCs/>
          <w:sz w:val="22"/>
          <w:szCs w:val="22"/>
          <w:lang w:bidi="hu-HU"/>
        </w:rPr>
        <w:t>l be</w:t>
      </w:r>
      <w:r w:rsidR="001B0C79" w:rsidRPr="001B0C79">
        <w:rPr>
          <w:rFonts w:asciiTheme="minorHAnsi" w:hAnsiTheme="minorHAnsi" w:cstheme="minorHAnsi"/>
          <w:bCs/>
          <w:sz w:val="22"/>
          <w:szCs w:val="22"/>
          <w:lang w:bidi="hu-HU"/>
        </w:rPr>
        <w:t>. A betegek benntartózkodási időtartama nem limitált, mindig az egyéni ápolási szükséglet határozza meg. 202</w:t>
      </w:r>
      <w:r w:rsidR="00AD2295">
        <w:rPr>
          <w:rFonts w:asciiTheme="minorHAnsi" w:hAnsiTheme="minorHAnsi" w:cstheme="minorHAnsi"/>
          <w:bCs/>
          <w:sz w:val="22"/>
          <w:szCs w:val="22"/>
          <w:lang w:bidi="hu-HU"/>
        </w:rPr>
        <w:t>3</w:t>
      </w:r>
      <w:r w:rsidR="001B0C79" w:rsidRPr="001B0C79">
        <w:rPr>
          <w:rFonts w:asciiTheme="minorHAnsi" w:hAnsiTheme="minorHAnsi" w:cstheme="minorHAnsi"/>
          <w:bCs/>
          <w:sz w:val="22"/>
          <w:szCs w:val="22"/>
          <w:lang w:bidi="hu-HU"/>
        </w:rPr>
        <w:t>-b</w:t>
      </w:r>
      <w:r w:rsidR="00AD2295">
        <w:rPr>
          <w:rFonts w:asciiTheme="minorHAnsi" w:hAnsiTheme="minorHAnsi" w:cstheme="minorHAnsi"/>
          <w:bCs/>
          <w:sz w:val="22"/>
          <w:szCs w:val="22"/>
          <w:lang w:bidi="hu-HU"/>
        </w:rPr>
        <w:t>a</w:t>
      </w:r>
      <w:r w:rsidR="001B0C79" w:rsidRPr="001B0C79">
        <w:rPr>
          <w:rFonts w:asciiTheme="minorHAnsi" w:hAnsiTheme="minorHAnsi" w:cstheme="minorHAnsi"/>
          <w:bCs/>
          <w:sz w:val="22"/>
          <w:szCs w:val="22"/>
          <w:lang w:bidi="hu-HU"/>
        </w:rPr>
        <w:t xml:space="preserve">n a betegszobában elhelyezettek száma </w:t>
      </w:r>
      <w:r w:rsidR="001B0C79" w:rsidRPr="001B0C79">
        <w:rPr>
          <w:rFonts w:asciiTheme="minorHAnsi" w:hAnsiTheme="minorHAnsi" w:cstheme="minorHAnsi"/>
          <w:sz w:val="22"/>
          <w:szCs w:val="22"/>
          <w:lang w:bidi="hu-HU"/>
        </w:rPr>
        <w:t>36 fő</w:t>
      </w:r>
      <w:r w:rsidR="001B0C79" w:rsidRPr="001B0C79">
        <w:rPr>
          <w:rFonts w:asciiTheme="minorHAnsi" w:hAnsiTheme="minorHAnsi" w:cstheme="minorHAnsi"/>
          <w:bCs/>
          <w:sz w:val="22"/>
          <w:szCs w:val="22"/>
          <w:lang w:bidi="hu-HU"/>
        </w:rPr>
        <w:t xml:space="preserve"> volt, </w:t>
      </w:r>
      <w:r w:rsidR="00AD2295">
        <w:rPr>
          <w:rFonts w:asciiTheme="minorHAnsi" w:hAnsiTheme="minorHAnsi" w:cstheme="minorHAnsi"/>
          <w:bCs/>
          <w:sz w:val="22"/>
          <w:szCs w:val="22"/>
          <w:lang w:bidi="hu-HU"/>
        </w:rPr>
        <w:t>közülük</w:t>
      </w:r>
      <w:r w:rsidR="001B0C79" w:rsidRPr="001B0C79">
        <w:rPr>
          <w:rFonts w:asciiTheme="minorHAnsi" w:hAnsiTheme="minorHAnsi" w:cstheme="minorHAnsi"/>
          <w:bCs/>
          <w:sz w:val="22"/>
          <w:szCs w:val="22"/>
          <w:lang w:bidi="hu-HU"/>
        </w:rPr>
        <w:t xml:space="preserve"> 7 fő többször is részesült kórházi fekvőbeteg</w:t>
      </w:r>
      <w:r w:rsidR="00DC7EDC">
        <w:rPr>
          <w:rFonts w:asciiTheme="minorHAnsi" w:hAnsiTheme="minorHAnsi" w:cstheme="minorHAnsi"/>
          <w:bCs/>
          <w:sz w:val="22"/>
          <w:szCs w:val="22"/>
          <w:lang w:bidi="hu-HU"/>
        </w:rPr>
        <w:t xml:space="preserve"> </w:t>
      </w:r>
      <w:r w:rsidR="001B0C79" w:rsidRPr="001B0C79">
        <w:rPr>
          <w:rFonts w:asciiTheme="minorHAnsi" w:hAnsiTheme="minorHAnsi" w:cstheme="minorHAnsi"/>
          <w:bCs/>
          <w:sz w:val="22"/>
          <w:szCs w:val="22"/>
          <w:lang w:bidi="hu-HU"/>
        </w:rPr>
        <w:t>osztályon ellátásban.</w:t>
      </w:r>
    </w:p>
    <w:p w14:paraId="23BEB697" w14:textId="77777777" w:rsidR="001B0C79" w:rsidRPr="001B0C79" w:rsidRDefault="001B0C79" w:rsidP="00AD56A4">
      <w:pPr>
        <w:tabs>
          <w:tab w:val="left" w:pos="975"/>
        </w:tabs>
        <w:jc w:val="both"/>
        <w:rPr>
          <w:rFonts w:asciiTheme="minorHAnsi" w:hAnsiTheme="minorHAnsi" w:cstheme="minorHAnsi"/>
          <w:bCs/>
          <w:sz w:val="22"/>
          <w:szCs w:val="22"/>
          <w:lang w:bidi="hu-HU"/>
        </w:rPr>
      </w:pPr>
    </w:p>
    <w:p w14:paraId="22B12019" w14:textId="2FB9E26D" w:rsidR="001B0C79" w:rsidRPr="001B0C79" w:rsidRDefault="001B0C79" w:rsidP="00AD56A4">
      <w:pPr>
        <w:tabs>
          <w:tab w:val="left" w:pos="975"/>
        </w:tabs>
        <w:jc w:val="both"/>
        <w:rPr>
          <w:rFonts w:asciiTheme="minorHAnsi" w:hAnsiTheme="minorHAnsi" w:cstheme="minorHAnsi"/>
          <w:b/>
          <w:bCs/>
          <w:sz w:val="22"/>
          <w:szCs w:val="22"/>
          <w:lang w:bidi="hu-HU"/>
        </w:rPr>
      </w:pPr>
      <w:r>
        <w:rPr>
          <w:rFonts w:asciiTheme="minorHAnsi" w:hAnsiTheme="minorHAnsi" w:cstheme="minorHAnsi"/>
          <w:b/>
          <w:bCs/>
          <w:sz w:val="22"/>
          <w:szCs w:val="22"/>
          <w:lang w:bidi="hu-HU"/>
        </w:rPr>
        <w:t>Járóbeteg ellátás</w:t>
      </w:r>
    </w:p>
    <w:p w14:paraId="480F2C31" w14:textId="35D8E85A" w:rsidR="001B0C79" w:rsidRPr="001B0C79" w:rsidRDefault="001B0C79" w:rsidP="00AD56A4">
      <w:pPr>
        <w:tabs>
          <w:tab w:val="left" w:pos="975"/>
        </w:tabs>
        <w:jc w:val="both"/>
        <w:rPr>
          <w:rFonts w:asciiTheme="minorHAnsi" w:hAnsiTheme="minorHAnsi" w:cstheme="minorHAnsi"/>
          <w:bCs/>
          <w:sz w:val="22"/>
          <w:szCs w:val="22"/>
          <w:lang w:bidi="hu-HU"/>
        </w:rPr>
      </w:pPr>
      <w:r w:rsidRPr="001B0C79">
        <w:rPr>
          <w:rFonts w:asciiTheme="minorHAnsi" w:hAnsiTheme="minorHAnsi" w:cstheme="minorHAnsi"/>
          <w:bCs/>
          <w:sz w:val="22"/>
          <w:szCs w:val="22"/>
          <w:lang w:bidi="hu-HU"/>
        </w:rPr>
        <w:t xml:space="preserve">A háziorvosi szolgálat heti két alkalommal vehető igénybe. Az ellátásba újonnan bekerülők, illetve az átmeneti szállásra felvételüket kérők minden esetben egészségügyi állapot felmérésen vesznek részt. A krónikus betegségek kezelése, a rendszeres recept felírások mellett fontos szerepet kapnak a </w:t>
      </w:r>
      <w:r w:rsidRPr="001B0C79">
        <w:rPr>
          <w:rFonts w:asciiTheme="minorHAnsi" w:hAnsiTheme="minorHAnsi" w:cstheme="minorHAnsi"/>
          <w:sz w:val="22"/>
          <w:szCs w:val="22"/>
          <w:lang w:bidi="hu-HU"/>
        </w:rPr>
        <w:t>különböző szűrővizsgálatok</w:t>
      </w:r>
      <w:r w:rsidRPr="001B0C79">
        <w:rPr>
          <w:rFonts w:asciiTheme="minorHAnsi" w:hAnsiTheme="minorHAnsi" w:cstheme="minorHAnsi"/>
          <w:bCs/>
          <w:sz w:val="22"/>
          <w:szCs w:val="22"/>
          <w:lang w:bidi="hu-HU"/>
        </w:rPr>
        <w:t>, illetve az akut esetek kezelése.</w:t>
      </w:r>
      <w:r>
        <w:rPr>
          <w:rFonts w:asciiTheme="minorHAnsi" w:hAnsiTheme="minorHAnsi" w:cstheme="minorHAnsi"/>
          <w:bCs/>
          <w:sz w:val="22"/>
          <w:szCs w:val="22"/>
          <w:lang w:bidi="hu-HU"/>
        </w:rPr>
        <w:t xml:space="preserve"> </w:t>
      </w:r>
      <w:r w:rsidRPr="001B0C79">
        <w:rPr>
          <w:rFonts w:asciiTheme="minorHAnsi" w:hAnsiTheme="minorHAnsi" w:cstheme="minorHAnsi"/>
          <w:bCs/>
          <w:sz w:val="22"/>
          <w:szCs w:val="22"/>
          <w:lang w:bidi="hu-HU"/>
        </w:rPr>
        <w:t>A hajléktalanokat ellátó háziorvosi rendelőben ellátott esetek száma 2860 fő volt, ebből 293 fő esetben került sor szakrendelésre való tovább</w:t>
      </w:r>
      <w:r w:rsidR="00DC7EDC">
        <w:rPr>
          <w:rFonts w:asciiTheme="minorHAnsi" w:hAnsiTheme="minorHAnsi" w:cstheme="minorHAnsi"/>
          <w:bCs/>
          <w:sz w:val="22"/>
          <w:szCs w:val="22"/>
          <w:lang w:bidi="hu-HU"/>
        </w:rPr>
        <w:t xml:space="preserve"> </w:t>
      </w:r>
      <w:r w:rsidRPr="001B0C79">
        <w:rPr>
          <w:rFonts w:asciiTheme="minorHAnsi" w:hAnsiTheme="minorHAnsi" w:cstheme="minorHAnsi"/>
          <w:bCs/>
          <w:sz w:val="22"/>
          <w:szCs w:val="22"/>
          <w:lang w:bidi="hu-HU"/>
        </w:rPr>
        <w:t>küldésre. Recept felírásra 2208 alkalommal került sor.</w:t>
      </w:r>
    </w:p>
    <w:p w14:paraId="49DE7D3A" w14:textId="77777777" w:rsidR="00ED58A6" w:rsidRPr="00101DF6" w:rsidRDefault="00ED58A6" w:rsidP="00AD56A4">
      <w:pPr>
        <w:tabs>
          <w:tab w:val="left" w:pos="975"/>
        </w:tabs>
        <w:jc w:val="both"/>
        <w:rPr>
          <w:rFonts w:asciiTheme="minorHAnsi" w:hAnsiTheme="minorHAnsi" w:cstheme="minorHAnsi"/>
          <w:bCs/>
          <w:sz w:val="22"/>
          <w:szCs w:val="22"/>
          <w:lang w:bidi="hu-HU"/>
        </w:rPr>
      </w:pPr>
    </w:p>
    <w:p w14:paraId="7052ECC0" w14:textId="45636959" w:rsidR="00A50410" w:rsidRPr="00001123" w:rsidRDefault="00763B22" w:rsidP="00AD56A4">
      <w:pPr>
        <w:jc w:val="both"/>
        <w:rPr>
          <w:rFonts w:asciiTheme="minorHAnsi" w:hAnsiTheme="minorHAnsi" w:cstheme="minorHAnsi"/>
          <w:b/>
          <w:bCs/>
          <w:color w:val="000000"/>
          <w:sz w:val="22"/>
          <w:szCs w:val="22"/>
          <w:u w:val="single"/>
          <w:lang w:bidi="hu-HU"/>
        </w:rPr>
      </w:pPr>
      <w:r w:rsidRPr="00001123">
        <w:rPr>
          <w:rFonts w:asciiTheme="minorHAnsi" w:hAnsiTheme="minorHAnsi" w:cstheme="minorHAnsi"/>
          <w:b/>
          <w:bCs/>
          <w:color w:val="000000"/>
          <w:sz w:val="22"/>
          <w:szCs w:val="22"/>
          <w:u w:val="single"/>
          <w:lang w:bidi="hu-HU"/>
        </w:rPr>
        <w:t>H</w:t>
      </w:r>
      <w:r w:rsidR="00A50410" w:rsidRPr="00001123">
        <w:rPr>
          <w:rFonts w:asciiTheme="minorHAnsi" w:hAnsiTheme="minorHAnsi" w:cstheme="minorHAnsi"/>
          <w:b/>
          <w:bCs/>
          <w:color w:val="000000"/>
          <w:sz w:val="22"/>
          <w:szCs w:val="22"/>
          <w:u w:val="single"/>
          <w:lang w:bidi="hu-HU"/>
        </w:rPr>
        <w:t>ajléktalan utógondozói ellátás</w:t>
      </w:r>
    </w:p>
    <w:p w14:paraId="38517A76" w14:textId="77777777" w:rsidR="00A50410" w:rsidRPr="00001123" w:rsidRDefault="00A50410" w:rsidP="00AD56A4">
      <w:pPr>
        <w:jc w:val="both"/>
        <w:rPr>
          <w:rFonts w:asciiTheme="minorHAnsi" w:hAnsiTheme="minorHAnsi" w:cstheme="minorHAnsi"/>
          <w:b/>
          <w:bCs/>
          <w:color w:val="000000"/>
          <w:sz w:val="22"/>
          <w:szCs w:val="22"/>
          <w:u w:val="single"/>
          <w:lang w:bidi="hu-HU"/>
        </w:rPr>
      </w:pPr>
    </w:p>
    <w:p w14:paraId="7C3AA816" w14:textId="1C24AC60" w:rsidR="001B0C79" w:rsidRPr="001B0C79" w:rsidRDefault="001B0C79" w:rsidP="00AD56A4">
      <w:pPr>
        <w:jc w:val="both"/>
        <w:rPr>
          <w:rFonts w:asciiTheme="minorHAnsi" w:hAnsiTheme="minorHAnsi" w:cstheme="minorHAnsi"/>
          <w:color w:val="000000"/>
          <w:sz w:val="22"/>
          <w:szCs w:val="22"/>
          <w:lang w:bidi="hu-HU"/>
        </w:rPr>
      </w:pPr>
      <w:r w:rsidRPr="001B0C79">
        <w:rPr>
          <w:rFonts w:asciiTheme="minorHAnsi" w:hAnsiTheme="minorHAnsi" w:cstheme="minorHAnsi"/>
          <w:color w:val="000000"/>
          <w:sz w:val="22"/>
          <w:szCs w:val="22"/>
          <w:lang w:bidi="hu-HU"/>
        </w:rPr>
        <w:t>A társaság utógondozást végez azon hajléktalan személyek esetében, akik az önálló lakhatásra segítséggel képesek. Az utógondozó lakások között van 1</w:t>
      </w:r>
      <w:r w:rsidR="00A906D2">
        <w:rPr>
          <w:rFonts w:asciiTheme="minorHAnsi" w:hAnsiTheme="minorHAnsi" w:cstheme="minorHAnsi"/>
          <w:color w:val="000000"/>
          <w:sz w:val="22"/>
          <w:szCs w:val="22"/>
          <w:lang w:bidi="hu-HU"/>
        </w:rPr>
        <w:t xml:space="preserve"> db</w:t>
      </w:r>
      <w:r w:rsidRPr="001B0C79">
        <w:rPr>
          <w:rFonts w:asciiTheme="minorHAnsi" w:hAnsiTheme="minorHAnsi" w:cstheme="minorHAnsi"/>
          <w:color w:val="000000"/>
          <w:sz w:val="22"/>
          <w:szCs w:val="22"/>
          <w:lang w:bidi="hu-HU"/>
        </w:rPr>
        <w:t xml:space="preserve"> saját tulajdonú 3 szobás lakás, 15 db önkormányzati lakás és 6 darab piaci alapon működő bérlemény. Összesen a 22 db lakásban 42 fő lakik. Esetükben az utógondozását 2 fő szociális munkás végzi. Az ellátásban lévő személyekkel a kapcsolattartás egyénre szabott intenzitású.</w:t>
      </w:r>
      <w:r w:rsidR="00A906D2">
        <w:rPr>
          <w:rFonts w:asciiTheme="minorHAnsi" w:hAnsiTheme="minorHAnsi" w:cstheme="minorHAnsi"/>
          <w:color w:val="000000"/>
          <w:sz w:val="22"/>
          <w:szCs w:val="22"/>
          <w:lang w:bidi="hu-HU"/>
        </w:rPr>
        <w:t xml:space="preserve"> </w:t>
      </w:r>
      <w:r w:rsidRPr="001B0C79">
        <w:rPr>
          <w:rFonts w:asciiTheme="minorHAnsi" w:hAnsiTheme="minorHAnsi" w:cstheme="minorHAnsi"/>
          <w:color w:val="000000"/>
          <w:sz w:val="22"/>
          <w:szCs w:val="22"/>
          <w:lang w:bidi="hu-HU"/>
        </w:rPr>
        <w:t xml:space="preserve">Az utógondozás célja, hogy segítse a lakók önálló lakhatásának megtartását, krízis esetén megfelelő megoldást nyújtson, és preventív módon megakadályozza az ellátórendszerbe történő „visszaesést”. </w:t>
      </w:r>
      <w:proofErr w:type="gramStart"/>
      <w:r w:rsidRPr="001B0C79">
        <w:rPr>
          <w:rFonts w:asciiTheme="minorHAnsi" w:hAnsiTheme="minorHAnsi" w:cstheme="minorHAnsi"/>
          <w:color w:val="000000"/>
          <w:sz w:val="22"/>
          <w:szCs w:val="22"/>
          <w:lang w:bidi="hu-HU"/>
        </w:rPr>
        <w:t>Fontos</w:t>
      </w:r>
      <w:proofErr w:type="gramEnd"/>
      <w:r w:rsidRPr="001B0C79">
        <w:rPr>
          <w:rFonts w:asciiTheme="minorHAnsi" w:hAnsiTheme="minorHAnsi" w:cstheme="minorHAnsi"/>
          <w:color w:val="000000"/>
          <w:sz w:val="22"/>
          <w:szCs w:val="22"/>
          <w:lang w:bidi="hu-HU"/>
        </w:rPr>
        <w:t xml:space="preserve"> hogy az utógondozás évei alatt, hosszú távú és biztonságos lakhatási megoldáshoz jussanak </w:t>
      </w:r>
      <w:r w:rsidR="00A906D2">
        <w:rPr>
          <w:rFonts w:asciiTheme="minorHAnsi" w:hAnsiTheme="minorHAnsi" w:cstheme="minorHAnsi"/>
          <w:color w:val="000000"/>
          <w:sz w:val="22"/>
          <w:szCs w:val="22"/>
          <w:lang w:bidi="hu-HU"/>
        </w:rPr>
        <w:t>a rászoruló</w:t>
      </w:r>
      <w:r w:rsidRPr="001B0C79">
        <w:rPr>
          <w:rFonts w:asciiTheme="minorHAnsi" w:hAnsiTheme="minorHAnsi" w:cstheme="minorHAnsi"/>
          <w:color w:val="000000"/>
          <w:sz w:val="22"/>
          <w:szCs w:val="22"/>
          <w:lang w:bidi="hu-HU"/>
        </w:rPr>
        <w:t xml:space="preserve"> személyek (pl.: önkormányzati bérlakás).</w:t>
      </w:r>
    </w:p>
    <w:p w14:paraId="0B72FBD0" w14:textId="77777777" w:rsidR="00362640" w:rsidRDefault="00362640" w:rsidP="00AD56A4">
      <w:pPr>
        <w:jc w:val="both"/>
        <w:rPr>
          <w:rFonts w:asciiTheme="minorHAnsi" w:hAnsiTheme="minorHAnsi" w:cstheme="minorHAnsi"/>
          <w:color w:val="000000"/>
          <w:sz w:val="22"/>
          <w:szCs w:val="22"/>
          <w:lang w:bidi="hu-HU"/>
        </w:rPr>
      </w:pPr>
    </w:p>
    <w:p w14:paraId="0DF11967" w14:textId="14859BE7" w:rsidR="004E0D41" w:rsidRPr="004E0D41" w:rsidRDefault="004E0D41" w:rsidP="00AD56A4">
      <w:pPr>
        <w:jc w:val="both"/>
        <w:rPr>
          <w:rFonts w:asciiTheme="minorHAnsi" w:hAnsiTheme="minorHAnsi" w:cstheme="minorHAnsi"/>
          <w:b/>
          <w:color w:val="000000"/>
          <w:sz w:val="22"/>
          <w:szCs w:val="22"/>
          <w:lang w:bidi="hu-HU"/>
        </w:rPr>
      </w:pPr>
      <w:r>
        <w:rPr>
          <w:rFonts w:asciiTheme="minorHAnsi" w:hAnsiTheme="minorHAnsi" w:cstheme="minorHAnsi"/>
          <w:b/>
          <w:color w:val="000000"/>
          <w:sz w:val="22"/>
          <w:szCs w:val="22"/>
          <w:lang w:bidi="hu-HU"/>
        </w:rPr>
        <w:t>Fejlesztő foglalkoztatás</w:t>
      </w:r>
    </w:p>
    <w:p w14:paraId="055E1607" w14:textId="13E4E27A" w:rsidR="004E0D41" w:rsidRPr="004E0D41" w:rsidRDefault="004E0D41" w:rsidP="00AD56A4">
      <w:pPr>
        <w:jc w:val="both"/>
        <w:rPr>
          <w:rFonts w:asciiTheme="minorHAnsi" w:hAnsiTheme="minorHAnsi" w:cstheme="minorHAnsi"/>
          <w:color w:val="000000"/>
          <w:sz w:val="22"/>
          <w:szCs w:val="22"/>
          <w:lang w:bidi="hu-HU"/>
        </w:rPr>
      </w:pPr>
      <w:r>
        <w:rPr>
          <w:rFonts w:asciiTheme="minorHAnsi" w:hAnsiTheme="minorHAnsi" w:cstheme="minorHAnsi"/>
          <w:color w:val="000000"/>
          <w:sz w:val="22"/>
          <w:szCs w:val="22"/>
          <w:lang w:bidi="hu-HU"/>
        </w:rPr>
        <w:t>A</w:t>
      </w:r>
      <w:r w:rsidRPr="004E0D41">
        <w:rPr>
          <w:rFonts w:asciiTheme="minorHAnsi" w:hAnsiTheme="minorHAnsi" w:cstheme="minorHAnsi"/>
          <w:color w:val="000000"/>
          <w:sz w:val="22"/>
          <w:szCs w:val="22"/>
          <w:lang w:bidi="hu-HU"/>
        </w:rPr>
        <w:t xml:space="preserve"> 2022. évben a fejlesztő foglalkoztatás mindkét foglalkoztatási formában - fejlesztési jogviszony és munkaviszony - 2022. január 1. és december 31. között folyamatos volt a Vörösmarty u. 36. és a Lovas utca 23. szám alatti telephelyeken.</w:t>
      </w:r>
      <w:r w:rsidR="00C45039">
        <w:rPr>
          <w:rFonts w:asciiTheme="minorHAnsi" w:hAnsiTheme="minorHAnsi" w:cstheme="minorHAnsi"/>
          <w:color w:val="000000"/>
          <w:sz w:val="22"/>
          <w:szCs w:val="22"/>
          <w:lang w:bidi="hu-HU"/>
        </w:rPr>
        <w:t xml:space="preserve"> </w:t>
      </w:r>
      <w:r w:rsidRPr="004E0D41">
        <w:rPr>
          <w:rFonts w:asciiTheme="minorHAnsi" w:hAnsiTheme="minorHAnsi" w:cstheme="minorHAnsi"/>
          <w:color w:val="000000"/>
          <w:sz w:val="22"/>
          <w:szCs w:val="22"/>
          <w:lang w:bidi="hu-HU"/>
        </w:rPr>
        <w:t>2022-ben a fejlesztő foglalkoztatásban 37 fő vett részt. Csak fejlesztési jogviszony keretében 17 fő</w:t>
      </w:r>
      <w:r w:rsidR="00C45039">
        <w:rPr>
          <w:rFonts w:asciiTheme="minorHAnsi" w:hAnsiTheme="minorHAnsi" w:cstheme="minorHAnsi"/>
          <w:color w:val="000000"/>
          <w:sz w:val="22"/>
          <w:szCs w:val="22"/>
          <w:lang w:bidi="hu-HU"/>
        </w:rPr>
        <w:t xml:space="preserve"> került</w:t>
      </w:r>
      <w:r w:rsidRPr="004E0D41">
        <w:rPr>
          <w:rFonts w:asciiTheme="minorHAnsi" w:hAnsiTheme="minorHAnsi" w:cstheme="minorHAnsi"/>
          <w:color w:val="000000"/>
          <w:sz w:val="22"/>
          <w:szCs w:val="22"/>
          <w:lang w:bidi="hu-HU"/>
        </w:rPr>
        <w:t xml:space="preserve"> foglalkoztat</w:t>
      </w:r>
      <w:r w:rsidR="00C45039">
        <w:rPr>
          <w:rFonts w:asciiTheme="minorHAnsi" w:hAnsiTheme="minorHAnsi" w:cstheme="minorHAnsi"/>
          <w:color w:val="000000"/>
          <w:sz w:val="22"/>
          <w:szCs w:val="22"/>
          <w:lang w:bidi="hu-HU"/>
        </w:rPr>
        <w:t>ásra</w:t>
      </w:r>
      <w:r w:rsidRPr="004E0D41">
        <w:rPr>
          <w:rFonts w:asciiTheme="minorHAnsi" w:hAnsiTheme="minorHAnsi" w:cstheme="minorHAnsi"/>
          <w:color w:val="000000"/>
          <w:sz w:val="22"/>
          <w:szCs w:val="22"/>
          <w:lang w:bidi="hu-HU"/>
        </w:rPr>
        <w:t xml:space="preserve">, közülük 2 fő több esetben is megfordult a foglalkoztatásban az év során. Csak munkaviszony keretében történő foglalkoztatásban 13 fő vett részt. Hét fő mindkét foglalkoztatási formában megfordult: fejlesztési jogviszony keretében történő foglalkoztatási formából léptek át munkaviszonyos foglalkoztatásba egészségi-, illetve mentális állapotváltozásuk, munkához való pozitív hozzáállásuk, motiváltságuk és készségeik, képességeik fejlődése alapján. </w:t>
      </w:r>
    </w:p>
    <w:p w14:paraId="4AAAF84D" w14:textId="77777777" w:rsidR="001B0C79" w:rsidRDefault="001B0C79" w:rsidP="00AD56A4">
      <w:pPr>
        <w:jc w:val="both"/>
        <w:rPr>
          <w:rFonts w:asciiTheme="minorHAnsi" w:hAnsiTheme="minorHAnsi" w:cstheme="minorHAnsi"/>
          <w:color w:val="000000"/>
          <w:sz w:val="22"/>
          <w:szCs w:val="22"/>
          <w:lang w:bidi="hu-HU"/>
        </w:rPr>
      </w:pPr>
    </w:p>
    <w:p w14:paraId="79972633" w14:textId="6B1A494A" w:rsidR="004E0D41" w:rsidRPr="004E0D41" w:rsidRDefault="004E0D41" w:rsidP="00AD56A4">
      <w:pPr>
        <w:jc w:val="both"/>
        <w:rPr>
          <w:rFonts w:asciiTheme="minorHAnsi" w:hAnsiTheme="minorHAnsi" w:cstheme="minorHAnsi"/>
          <w:b/>
          <w:color w:val="000000"/>
          <w:sz w:val="22"/>
          <w:szCs w:val="22"/>
          <w:lang w:bidi="hu-HU"/>
        </w:rPr>
      </w:pPr>
      <w:r>
        <w:rPr>
          <w:rFonts w:asciiTheme="minorHAnsi" w:hAnsiTheme="minorHAnsi" w:cstheme="minorHAnsi"/>
          <w:b/>
          <w:color w:val="000000"/>
          <w:sz w:val="22"/>
          <w:szCs w:val="22"/>
          <w:lang w:bidi="hu-HU"/>
        </w:rPr>
        <w:t>Termékértékesítés</w:t>
      </w:r>
    </w:p>
    <w:p w14:paraId="7B4FFA7E" w14:textId="77777777" w:rsidR="004E0D41" w:rsidRDefault="004E0D41" w:rsidP="00AD56A4">
      <w:pPr>
        <w:jc w:val="both"/>
        <w:rPr>
          <w:rFonts w:asciiTheme="minorHAnsi" w:hAnsiTheme="minorHAnsi" w:cstheme="minorHAnsi"/>
          <w:b/>
          <w:color w:val="000000"/>
          <w:sz w:val="22"/>
          <w:szCs w:val="22"/>
          <w:lang w:bidi="hu-HU"/>
        </w:rPr>
      </w:pPr>
    </w:p>
    <w:p w14:paraId="36A15B0E" w14:textId="6A7A926B" w:rsidR="004E0D41" w:rsidRPr="004E0D41" w:rsidRDefault="004E0D41" w:rsidP="00AD56A4">
      <w:pPr>
        <w:jc w:val="both"/>
        <w:rPr>
          <w:rFonts w:asciiTheme="minorHAnsi" w:hAnsiTheme="minorHAnsi" w:cstheme="minorHAnsi"/>
          <w:b/>
          <w:color w:val="000000"/>
          <w:sz w:val="22"/>
          <w:szCs w:val="22"/>
          <w:lang w:bidi="hu-HU"/>
        </w:rPr>
      </w:pPr>
      <w:r w:rsidRPr="004E0D41">
        <w:rPr>
          <w:rFonts w:asciiTheme="minorHAnsi" w:hAnsiTheme="minorHAnsi" w:cstheme="minorHAnsi"/>
          <w:b/>
          <w:color w:val="000000"/>
          <w:sz w:val="22"/>
          <w:szCs w:val="22"/>
          <w:lang w:bidi="hu-HU"/>
        </w:rPr>
        <w:t>Kézműves Kuckó Ajándékbolt</w:t>
      </w:r>
    </w:p>
    <w:p w14:paraId="0DE8DB1F" w14:textId="2F632F59" w:rsidR="004E0D41" w:rsidRPr="004E0D41" w:rsidRDefault="00C45039" w:rsidP="00AD56A4">
      <w:pPr>
        <w:jc w:val="both"/>
        <w:rPr>
          <w:rFonts w:asciiTheme="minorHAnsi" w:hAnsiTheme="minorHAnsi" w:cstheme="minorHAnsi"/>
          <w:color w:val="000000"/>
          <w:sz w:val="22"/>
          <w:szCs w:val="22"/>
          <w:lang w:bidi="hu-HU"/>
        </w:rPr>
      </w:pPr>
      <w:r>
        <w:rPr>
          <w:rFonts w:asciiTheme="minorHAnsi" w:hAnsiTheme="minorHAnsi" w:cstheme="minorHAnsi"/>
          <w:color w:val="000000"/>
          <w:sz w:val="22"/>
          <w:szCs w:val="22"/>
          <w:lang w:bidi="hu-HU"/>
        </w:rPr>
        <w:t>Az ajándékbolt</w:t>
      </w:r>
      <w:r w:rsidR="004E0D41" w:rsidRPr="004E0D41">
        <w:rPr>
          <w:rFonts w:asciiTheme="minorHAnsi" w:hAnsiTheme="minorHAnsi" w:cstheme="minorHAnsi"/>
          <w:color w:val="000000"/>
          <w:sz w:val="22"/>
          <w:szCs w:val="22"/>
          <w:lang w:bidi="hu-HU"/>
        </w:rPr>
        <w:t xml:space="preserve"> 2017 májusa óta üzemel, Szombathely belvárosában, a Fő tér 23/B szám alatt várja a vásárlókat, érdeklődőket.</w:t>
      </w:r>
      <w:r>
        <w:rPr>
          <w:rFonts w:asciiTheme="minorHAnsi" w:hAnsiTheme="minorHAnsi" w:cstheme="minorHAnsi"/>
          <w:color w:val="000000"/>
          <w:sz w:val="22"/>
          <w:szCs w:val="22"/>
          <w:lang w:bidi="hu-HU"/>
        </w:rPr>
        <w:t xml:space="preserve"> </w:t>
      </w:r>
      <w:r w:rsidR="004E0D41" w:rsidRPr="004E0D41">
        <w:rPr>
          <w:rFonts w:asciiTheme="minorHAnsi" w:hAnsiTheme="minorHAnsi" w:cstheme="minorHAnsi"/>
          <w:color w:val="000000"/>
          <w:sz w:val="22"/>
          <w:szCs w:val="22"/>
          <w:lang w:bidi="hu-HU"/>
        </w:rPr>
        <w:t xml:space="preserve">A fejlesztő foglalkoztatás során előállított termékek fő értékesítési csatornája továbbra is - a vírushelyzet után már ismét az egész évben nyitva tartó - ajándékbolt. </w:t>
      </w:r>
    </w:p>
    <w:p w14:paraId="6CEEF037" w14:textId="77777777" w:rsidR="007824AC" w:rsidRDefault="007824AC" w:rsidP="00AD56A4">
      <w:pPr>
        <w:jc w:val="both"/>
        <w:rPr>
          <w:rFonts w:asciiTheme="minorHAnsi" w:hAnsiTheme="minorHAnsi" w:cstheme="minorHAnsi"/>
          <w:color w:val="000000"/>
          <w:sz w:val="22"/>
          <w:szCs w:val="22"/>
          <w:lang w:bidi="hu-HU"/>
        </w:rPr>
      </w:pPr>
    </w:p>
    <w:p w14:paraId="0AFB7BC6" w14:textId="686AB563" w:rsidR="001B0C79" w:rsidRPr="004E0D41" w:rsidRDefault="004E0D41" w:rsidP="00AD56A4">
      <w:pPr>
        <w:jc w:val="both"/>
        <w:rPr>
          <w:rFonts w:asciiTheme="minorHAnsi" w:hAnsiTheme="minorHAnsi" w:cstheme="minorHAnsi"/>
          <w:b/>
          <w:bCs/>
          <w:color w:val="000000"/>
          <w:sz w:val="22"/>
          <w:szCs w:val="22"/>
          <w:lang w:bidi="hu-HU"/>
        </w:rPr>
      </w:pPr>
      <w:r w:rsidRPr="004E0D41">
        <w:rPr>
          <w:rFonts w:asciiTheme="minorHAnsi" w:hAnsiTheme="minorHAnsi" w:cstheme="minorHAnsi"/>
          <w:b/>
          <w:bCs/>
          <w:color w:val="000000"/>
          <w:sz w:val="22"/>
          <w:szCs w:val="22"/>
          <w:lang w:bidi="hu-HU"/>
        </w:rPr>
        <w:t>Bedolgozói munka</w:t>
      </w:r>
    </w:p>
    <w:p w14:paraId="66627D09" w14:textId="2DB79E86" w:rsidR="007824AC" w:rsidRDefault="004E0D41" w:rsidP="00AD56A4">
      <w:pPr>
        <w:jc w:val="both"/>
        <w:rPr>
          <w:rFonts w:asciiTheme="minorHAnsi" w:hAnsiTheme="minorHAnsi" w:cstheme="minorHAnsi"/>
          <w:color w:val="000000"/>
          <w:sz w:val="22"/>
          <w:szCs w:val="22"/>
          <w:lang w:bidi="hu-HU"/>
        </w:rPr>
      </w:pPr>
      <w:r w:rsidRPr="004E0D41">
        <w:rPr>
          <w:rFonts w:asciiTheme="minorHAnsi" w:hAnsiTheme="minorHAnsi" w:cstheme="minorHAnsi"/>
          <w:color w:val="000000"/>
          <w:sz w:val="22"/>
          <w:szCs w:val="22"/>
          <w:lang w:bidi="hu-HU"/>
        </w:rPr>
        <w:t xml:space="preserve">2022. évben is folyamatosan </w:t>
      </w:r>
      <w:r w:rsidR="00C45039">
        <w:rPr>
          <w:rFonts w:asciiTheme="minorHAnsi" w:hAnsiTheme="minorHAnsi" w:cstheme="minorHAnsi"/>
          <w:color w:val="000000"/>
          <w:sz w:val="22"/>
          <w:szCs w:val="22"/>
          <w:lang w:bidi="hu-HU"/>
        </w:rPr>
        <w:t>zajlott</w:t>
      </w:r>
      <w:r w:rsidRPr="004E0D41">
        <w:rPr>
          <w:rFonts w:asciiTheme="minorHAnsi" w:hAnsiTheme="minorHAnsi" w:cstheme="minorHAnsi"/>
          <w:color w:val="000000"/>
          <w:sz w:val="22"/>
          <w:szCs w:val="22"/>
          <w:lang w:bidi="hu-HU"/>
        </w:rPr>
        <w:t xml:space="preserve"> a Dekorand Kft által biztosított csomagolói munk</w:t>
      </w:r>
      <w:r w:rsidR="00C45039">
        <w:rPr>
          <w:rFonts w:asciiTheme="minorHAnsi" w:hAnsiTheme="minorHAnsi" w:cstheme="minorHAnsi"/>
          <w:color w:val="000000"/>
          <w:sz w:val="22"/>
          <w:szCs w:val="22"/>
          <w:lang w:bidi="hu-HU"/>
        </w:rPr>
        <w:t>a</w:t>
      </w:r>
      <w:r w:rsidRPr="004E0D41">
        <w:rPr>
          <w:rFonts w:asciiTheme="minorHAnsi" w:hAnsiTheme="minorHAnsi" w:cstheme="minorHAnsi"/>
          <w:color w:val="000000"/>
          <w:sz w:val="22"/>
          <w:szCs w:val="22"/>
          <w:lang w:bidi="hu-HU"/>
        </w:rPr>
        <w:t xml:space="preserve"> a MAM Hungária Kft részére, hetente kb. 40.000 db babatermék csomagolócímk</w:t>
      </w:r>
      <w:r w:rsidR="00C45039">
        <w:rPr>
          <w:rFonts w:asciiTheme="minorHAnsi" w:hAnsiTheme="minorHAnsi" w:cstheme="minorHAnsi"/>
          <w:color w:val="000000"/>
          <w:sz w:val="22"/>
          <w:szCs w:val="22"/>
          <w:lang w:bidi="hu-HU"/>
        </w:rPr>
        <w:t xml:space="preserve">e készült el. </w:t>
      </w:r>
      <w:r w:rsidRPr="004E0D41">
        <w:rPr>
          <w:rFonts w:asciiTheme="minorHAnsi" w:hAnsiTheme="minorHAnsi" w:cstheme="minorHAnsi"/>
          <w:color w:val="000000"/>
          <w:sz w:val="22"/>
          <w:szCs w:val="22"/>
          <w:lang w:bidi="hu-HU"/>
        </w:rPr>
        <w:t xml:space="preserve">A fejlesztő foglalkoztatás </w:t>
      </w:r>
      <w:r w:rsidRPr="004E0D41">
        <w:rPr>
          <w:rFonts w:asciiTheme="minorHAnsi" w:hAnsiTheme="minorHAnsi" w:cstheme="minorHAnsi"/>
          <w:color w:val="000000"/>
          <w:sz w:val="22"/>
          <w:szCs w:val="22"/>
          <w:lang w:bidi="hu-HU"/>
        </w:rPr>
        <w:lastRenderedPageBreak/>
        <w:t xml:space="preserve">fontos része a bedolgozói munka, egyrészt rendszeres bevételt jelent, másrészt az egyszerűen elvégezhető munkafolyamat több olyan </w:t>
      </w:r>
      <w:r w:rsidR="00C45039">
        <w:rPr>
          <w:rFonts w:asciiTheme="minorHAnsi" w:hAnsiTheme="minorHAnsi" w:cstheme="minorHAnsi"/>
          <w:color w:val="000000"/>
          <w:sz w:val="22"/>
          <w:szCs w:val="22"/>
          <w:lang w:bidi="hu-HU"/>
        </w:rPr>
        <w:t>személy</w:t>
      </w:r>
      <w:r w:rsidRPr="004E0D41">
        <w:rPr>
          <w:rFonts w:asciiTheme="minorHAnsi" w:hAnsiTheme="minorHAnsi" w:cstheme="minorHAnsi"/>
          <w:color w:val="000000"/>
          <w:sz w:val="22"/>
          <w:szCs w:val="22"/>
          <w:lang w:bidi="hu-HU"/>
        </w:rPr>
        <w:t xml:space="preserve"> foglalkoztatását teszi lehetővé, akik képességeik miatt önálló munkavégzésre nem alkalmasak, egyszerű betanított munkafolyamatot képesek végezni.</w:t>
      </w:r>
    </w:p>
    <w:p w14:paraId="0F546336" w14:textId="72EC1805" w:rsidR="004E0D41" w:rsidRPr="004E0D41" w:rsidRDefault="004E0D41" w:rsidP="00AD56A4">
      <w:pPr>
        <w:jc w:val="both"/>
        <w:rPr>
          <w:rFonts w:asciiTheme="minorHAnsi" w:hAnsiTheme="minorHAnsi" w:cstheme="minorHAnsi"/>
          <w:color w:val="000000"/>
          <w:sz w:val="22"/>
          <w:szCs w:val="22"/>
          <w:lang w:bidi="hu-HU"/>
        </w:rPr>
      </w:pPr>
      <w:r w:rsidRPr="004E0D41">
        <w:rPr>
          <w:rFonts w:asciiTheme="minorHAnsi" w:hAnsiTheme="minorHAnsi" w:cstheme="minorHAnsi"/>
          <w:color w:val="000000"/>
          <w:sz w:val="22"/>
          <w:szCs w:val="22"/>
          <w:lang w:bidi="hu-HU"/>
        </w:rPr>
        <w:t xml:space="preserve"> </w:t>
      </w:r>
    </w:p>
    <w:p w14:paraId="02C80751" w14:textId="626326C8" w:rsidR="004E0D41" w:rsidRPr="004E0D41" w:rsidRDefault="004E0D41" w:rsidP="00AD56A4">
      <w:pPr>
        <w:jc w:val="both"/>
        <w:rPr>
          <w:rFonts w:asciiTheme="minorHAnsi" w:hAnsiTheme="minorHAnsi" w:cstheme="minorHAnsi"/>
          <w:b/>
          <w:color w:val="000000"/>
          <w:sz w:val="22"/>
          <w:szCs w:val="22"/>
          <w:lang w:bidi="hu-HU"/>
        </w:rPr>
      </w:pPr>
      <w:r>
        <w:rPr>
          <w:rFonts w:asciiTheme="minorHAnsi" w:hAnsiTheme="minorHAnsi" w:cstheme="minorHAnsi"/>
          <w:b/>
          <w:color w:val="000000"/>
          <w:sz w:val="22"/>
          <w:szCs w:val="22"/>
          <w:lang w:bidi="hu-HU"/>
        </w:rPr>
        <w:t>Közfoglalkoztatás</w:t>
      </w:r>
    </w:p>
    <w:p w14:paraId="41B3E356" w14:textId="55C7DF3F" w:rsidR="00D92A5A" w:rsidRDefault="004E0D41" w:rsidP="00AD56A4">
      <w:pPr>
        <w:jc w:val="both"/>
        <w:rPr>
          <w:rFonts w:asciiTheme="minorHAnsi" w:hAnsiTheme="minorHAnsi" w:cstheme="minorHAnsi"/>
          <w:color w:val="000000"/>
          <w:sz w:val="22"/>
          <w:szCs w:val="22"/>
          <w:lang w:bidi="hu-HU"/>
        </w:rPr>
      </w:pPr>
      <w:r w:rsidRPr="004E0D41">
        <w:rPr>
          <w:rFonts w:asciiTheme="minorHAnsi" w:hAnsiTheme="minorHAnsi" w:cstheme="minorHAnsi"/>
          <w:color w:val="000000"/>
          <w:sz w:val="22"/>
          <w:szCs w:val="22"/>
          <w:lang w:bidi="hu-HU"/>
        </w:rPr>
        <w:t xml:space="preserve">A 2022-es évben </w:t>
      </w:r>
      <w:r w:rsidR="00C45039">
        <w:rPr>
          <w:rFonts w:asciiTheme="minorHAnsi" w:hAnsiTheme="minorHAnsi" w:cstheme="minorHAnsi"/>
          <w:color w:val="000000"/>
          <w:sz w:val="22"/>
          <w:szCs w:val="22"/>
          <w:lang w:bidi="hu-HU"/>
        </w:rPr>
        <w:t>a társaság</w:t>
      </w:r>
      <w:r w:rsidRPr="004E0D41">
        <w:rPr>
          <w:rFonts w:asciiTheme="minorHAnsi" w:hAnsiTheme="minorHAnsi" w:cstheme="minorHAnsi"/>
          <w:color w:val="000000"/>
          <w:sz w:val="22"/>
          <w:szCs w:val="22"/>
          <w:lang w:bidi="hu-HU"/>
        </w:rPr>
        <w:t xml:space="preserve"> foglalkoztatási részlege két közfoglalkoztatási mintaprogramot és több hosszabb időtartamú közfoglalkoztatási programot valósított meg. A hosszabb időtartamú programok nagy</w:t>
      </w:r>
      <w:r w:rsidR="00C45039">
        <w:rPr>
          <w:rFonts w:asciiTheme="minorHAnsi" w:hAnsiTheme="minorHAnsi" w:cstheme="minorHAnsi"/>
          <w:color w:val="000000"/>
          <w:sz w:val="22"/>
          <w:szCs w:val="22"/>
          <w:lang w:bidi="hu-HU"/>
        </w:rPr>
        <w:t xml:space="preserve"> </w:t>
      </w:r>
      <w:r w:rsidRPr="004E0D41">
        <w:rPr>
          <w:rFonts w:asciiTheme="minorHAnsi" w:hAnsiTheme="minorHAnsi" w:cstheme="minorHAnsi"/>
          <w:color w:val="000000"/>
          <w:sz w:val="22"/>
          <w:szCs w:val="22"/>
          <w:lang w:bidi="hu-HU"/>
        </w:rPr>
        <w:t xml:space="preserve">része a Kormányhivatal által indított szakmai képzés megvalósítására irányult. A projektekben összesen 123 hátrányos helyzetű ember dolgozott, illetve vett részt valamilyen Kormányhivatal által szervezett felzárkóztató képzésen. </w:t>
      </w:r>
      <w:r w:rsidR="00593FF1">
        <w:rPr>
          <w:rFonts w:asciiTheme="minorHAnsi" w:hAnsiTheme="minorHAnsi" w:cstheme="minorHAnsi"/>
          <w:color w:val="000000"/>
          <w:sz w:val="22"/>
          <w:szCs w:val="22"/>
          <w:lang w:bidi="hu-HU"/>
        </w:rPr>
        <w:t>A</w:t>
      </w:r>
      <w:r w:rsidR="00D92A5A" w:rsidRPr="00D92A5A">
        <w:rPr>
          <w:rFonts w:asciiTheme="minorHAnsi" w:hAnsiTheme="minorHAnsi" w:cstheme="minorHAnsi"/>
          <w:color w:val="000000"/>
          <w:sz w:val="22"/>
          <w:szCs w:val="22"/>
          <w:lang w:bidi="hu-HU"/>
        </w:rPr>
        <w:t>z új projekt 2022. március 1</w:t>
      </w:r>
      <w:r w:rsidR="00F61F97">
        <w:rPr>
          <w:rFonts w:asciiTheme="minorHAnsi" w:hAnsiTheme="minorHAnsi" w:cstheme="minorHAnsi"/>
          <w:color w:val="000000"/>
          <w:sz w:val="22"/>
          <w:szCs w:val="22"/>
          <w:lang w:bidi="hu-HU"/>
        </w:rPr>
        <w:t>-jév</w:t>
      </w:r>
      <w:r w:rsidR="00D92A5A" w:rsidRPr="00D92A5A">
        <w:rPr>
          <w:rFonts w:asciiTheme="minorHAnsi" w:hAnsiTheme="minorHAnsi" w:cstheme="minorHAnsi"/>
          <w:color w:val="000000"/>
          <w:sz w:val="22"/>
          <w:szCs w:val="22"/>
          <w:lang w:bidi="hu-HU"/>
        </w:rPr>
        <w:t xml:space="preserve">el 24 fő bevonásával indult. A programban az előző évekhez hasonlóan öt munkaterület köré </w:t>
      </w:r>
      <w:r w:rsidR="00F61F97">
        <w:rPr>
          <w:rFonts w:asciiTheme="minorHAnsi" w:hAnsiTheme="minorHAnsi" w:cstheme="minorHAnsi"/>
          <w:color w:val="000000"/>
          <w:sz w:val="22"/>
          <w:szCs w:val="22"/>
          <w:lang w:bidi="hu-HU"/>
        </w:rPr>
        <w:t>kerültek csoportosításra</w:t>
      </w:r>
      <w:r w:rsidR="00D92A5A" w:rsidRPr="00D92A5A">
        <w:rPr>
          <w:rFonts w:asciiTheme="minorHAnsi" w:hAnsiTheme="minorHAnsi" w:cstheme="minorHAnsi"/>
          <w:color w:val="000000"/>
          <w:sz w:val="22"/>
          <w:szCs w:val="22"/>
          <w:lang w:bidi="hu-HU"/>
        </w:rPr>
        <w:t xml:space="preserve"> a közfoglalkoztatottak munkakör</w:t>
      </w:r>
      <w:r w:rsidR="00F61F97">
        <w:rPr>
          <w:rFonts w:asciiTheme="minorHAnsi" w:hAnsiTheme="minorHAnsi" w:cstheme="minorHAnsi"/>
          <w:color w:val="000000"/>
          <w:sz w:val="22"/>
          <w:szCs w:val="22"/>
          <w:lang w:bidi="hu-HU"/>
        </w:rPr>
        <w:t>ei</w:t>
      </w:r>
      <w:r w:rsidR="00D92A5A" w:rsidRPr="00D92A5A">
        <w:rPr>
          <w:rFonts w:asciiTheme="minorHAnsi" w:hAnsiTheme="minorHAnsi" w:cstheme="minorHAnsi"/>
          <w:color w:val="000000"/>
          <w:sz w:val="22"/>
          <w:szCs w:val="22"/>
          <w:lang w:bidi="hu-HU"/>
        </w:rPr>
        <w:t>:</w:t>
      </w:r>
    </w:p>
    <w:p w14:paraId="41B7F20C" w14:textId="77777777" w:rsidR="00F61F97" w:rsidRPr="00D92A5A" w:rsidRDefault="00F61F97" w:rsidP="00AD56A4">
      <w:pPr>
        <w:jc w:val="both"/>
        <w:rPr>
          <w:rFonts w:asciiTheme="minorHAnsi" w:hAnsiTheme="minorHAnsi" w:cstheme="minorHAnsi"/>
          <w:color w:val="000000"/>
          <w:sz w:val="22"/>
          <w:szCs w:val="22"/>
          <w:lang w:bidi="hu-HU"/>
        </w:rPr>
      </w:pPr>
    </w:p>
    <w:p w14:paraId="2D251F67" w14:textId="77777777" w:rsidR="00D92A5A" w:rsidRPr="00D92A5A" w:rsidRDefault="00D92A5A" w:rsidP="00AD56A4">
      <w:pPr>
        <w:numPr>
          <w:ilvl w:val="0"/>
          <w:numId w:val="95"/>
        </w:numPr>
        <w:jc w:val="both"/>
        <w:rPr>
          <w:rFonts w:asciiTheme="minorHAnsi" w:hAnsiTheme="minorHAnsi" w:cstheme="minorHAnsi"/>
          <w:color w:val="000000"/>
          <w:sz w:val="22"/>
          <w:szCs w:val="22"/>
          <w:lang w:bidi="hu-HU"/>
        </w:rPr>
      </w:pPr>
      <w:r w:rsidRPr="00D92A5A">
        <w:rPr>
          <w:rFonts w:asciiTheme="minorHAnsi" w:hAnsiTheme="minorHAnsi" w:cstheme="minorHAnsi"/>
          <w:color w:val="000000"/>
          <w:sz w:val="22"/>
          <w:szCs w:val="22"/>
          <w:lang w:bidi="hu-HU"/>
        </w:rPr>
        <w:t xml:space="preserve">zöldterület gondozás (szemétszedés, parkfenntartás, fűnyírás, ároktisztítás, nem használt, üresen álló önkormányzati területek gondozása); </w:t>
      </w:r>
    </w:p>
    <w:p w14:paraId="04327F00" w14:textId="77777777" w:rsidR="00D92A5A" w:rsidRPr="00D92A5A" w:rsidRDefault="00D92A5A" w:rsidP="00AD56A4">
      <w:pPr>
        <w:numPr>
          <w:ilvl w:val="0"/>
          <w:numId w:val="95"/>
        </w:numPr>
        <w:jc w:val="both"/>
        <w:rPr>
          <w:rFonts w:asciiTheme="minorHAnsi" w:hAnsiTheme="minorHAnsi" w:cstheme="minorHAnsi"/>
          <w:color w:val="000000"/>
          <w:sz w:val="22"/>
          <w:szCs w:val="22"/>
          <w:lang w:bidi="hu-HU"/>
        </w:rPr>
      </w:pPr>
      <w:r w:rsidRPr="00D92A5A">
        <w:rPr>
          <w:rFonts w:asciiTheme="minorHAnsi" w:hAnsiTheme="minorHAnsi" w:cstheme="minorHAnsi"/>
          <w:color w:val="000000"/>
          <w:sz w:val="22"/>
          <w:szCs w:val="22"/>
          <w:lang w:bidi="hu-HU"/>
        </w:rPr>
        <w:t>szociális tüzelőfeldolgozás;</w:t>
      </w:r>
    </w:p>
    <w:p w14:paraId="203EC88B" w14:textId="77777777" w:rsidR="00D92A5A" w:rsidRPr="00D92A5A" w:rsidRDefault="00D92A5A" w:rsidP="00AD56A4">
      <w:pPr>
        <w:numPr>
          <w:ilvl w:val="0"/>
          <w:numId w:val="95"/>
        </w:numPr>
        <w:jc w:val="both"/>
        <w:rPr>
          <w:rFonts w:asciiTheme="minorHAnsi" w:hAnsiTheme="minorHAnsi" w:cstheme="minorHAnsi"/>
          <w:color w:val="000000"/>
          <w:sz w:val="22"/>
          <w:szCs w:val="22"/>
          <w:lang w:bidi="hu-HU"/>
        </w:rPr>
      </w:pPr>
      <w:r w:rsidRPr="00D92A5A">
        <w:rPr>
          <w:rFonts w:asciiTheme="minorHAnsi" w:hAnsiTheme="minorHAnsi" w:cstheme="minorHAnsi"/>
          <w:color w:val="000000"/>
          <w:sz w:val="22"/>
          <w:szCs w:val="22"/>
          <w:lang w:bidi="hu-HU"/>
        </w:rPr>
        <w:t xml:space="preserve">intézményi -és gépkarbantartás; </w:t>
      </w:r>
    </w:p>
    <w:p w14:paraId="23A0300C" w14:textId="77777777" w:rsidR="00D92A5A" w:rsidRPr="00D92A5A" w:rsidRDefault="00D92A5A" w:rsidP="00AD56A4">
      <w:pPr>
        <w:numPr>
          <w:ilvl w:val="0"/>
          <w:numId w:val="95"/>
        </w:numPr>
        <w:jc w:val="both"/>
        <w:rPr>
          <w:rFonts w:asciiTheme="minorHAnsi" w:hAnsiTheme="minorHAnsi" w:cstheme="minorHAnsi"/>
          <w:color w:val="000000"/>
          <w:sz w:val="22"/>
          <w:szCs w:val="22"/>
          <w:lang w:bidi="hu-HU"/>
        </w:rPr>
      </w:pPr>
      <w:r w:rsidRPr="00D92A5A">
        <w:rPr>
          <w:rFonts w:asciiTheme="minorHAnsi" w:hAnsiTheme="minorHAnsi" w:cstheme="minorHAnsi"/>
          <w:color w:val="000000"/>
          <w:sz w:val="22"/>
          <w:szCs w:val="22"/>
          <w:lang w:bidi="hu-HU"/>
        </w:rPr>
        <w:t xml:space="preserve">szociális mosoda üzemeltetés; </w:t>
      </w:r>
    </w:p>
    <w:p w14:paraId="53601500" w14:textId="77777777" w:rsidR="00D92A5A" w:rsidRPr="00D92A5A" w:rsidRDefault="00D92A5A" w:rsidP="00AD56A4">
      <w:pPr>
        <w:numPr>
          <w:ilvl w:val="0"/>
          <w:numId w:val="95"/>
        </w:numPr>
        <w:jc w:val="both"/>
        <w:rPr>
          <w:rFonts w:asciiTheme="minorHAnsi" w:hAnsiTheme="minorHAnsi" w:cstheme="minorHAnsi"/>
          <w:color w:val="000000"/>
          <w:sz w:val="22"/>
          <w:szCs w:val="22"/>
          <w:lang w:bidi="hu-HU"/>
        </w:rPr>
      </w:pPr>
      <w:r w:rsidRPr="00D92A5A">
        <w:rPr>
          <w:rFonts w:asciiTheme="minorHAnsi" w:hAnsiTheme="minorHAnsi" w:cstheme="minorHAnsi"/>
          <w:color w:val="000000"/>
          <w:sz w:val="22"/>
          <w:szCs w:val="22"/>
          <w:lang w:bidi="hu-HU"/>
        </w:rPr>
        <w:t xml:space="preserve">segédápolói munka. </w:t>
      </w:r>
    </w:p>
    <w:p w14:paraId="395AFBEE" w14:textId="77777777" w:rsidR="00D92A5A" w:rsidRDefault="00D92A5A" w:rsidP="00AD56A4">
      <w:pPr>
        <w:jc w:val="both"/>
        <w:rPr>
          <w:rFonts w:asciiTheme="minorHAnsi" w:hAnsiTheme="minorHAnsi" w:cstheme="minorHAnsi"/>
          <w:color w:val="000000"/>
          <w:sz w:val="22"/>
          <w:szCs w:val="22"/>
          <w:lang w:bidi="hu-HU"/>
        </w:rPr>
      </w:pPr>
    </w:p>
    <w:p w14:paraId="56F7E9A6" w14:textId="1A2834FE" w:rsidR="00D92A5A" w:rsidRPr="00D92A5A" w:rsidRDefault="00593FF1" w:rsidP="00AD56A4">
      <w:pPr>
        <w:jc w:val="both"/>
        <w:rPr>
          <w:rFonts w:asciiTheme="minorHAnsi" w:hAnsiTheme="minorHAnsi" w:cstheme="minorHAnsi"/>
          <w:color w:val="000000"/>
          <w:sz w:val="22"/>
          <w:szCs w:val="22"/>
          <w:lang w:bidi="hu-HU"/>
        </w:rPr>
      </w:pPr>
      <w:r w:rsidRPr="00593FF1">
        <w:rPr>
          <w:rFonts w:asciiTheme="minorHAnsi" w:hAnsiTheme="minorHAnsi" w:cstheme="minorHAnsi"/>
          <w:bCs/>
          <w:color w:val="000000"/>
          <w:sz w:val="22"/>
          <w:szCs w:val="22"/>
          <w:lang w:bidi="hu-HU"/>
        </w:rPr>
        <w:t>A</w:t>
      </w:r>
      <w:r>
        <w:rPr>
          <w:rFonts w:asciiTheme="minorHAnsi" w:hAnsiTheme="minorHAnsi" w:cstheme="minorHAnsi"/>
          <w:bCs/>
          <w:color w:val="000000"/>
          <w:sz w:val="22"/>
          <w:szCs w:val="22"/>
          <w:lang w:bidi="hu-HU"/>
        </w:rPr>
        <w:t xml:space="preserve"> </w:t>
      </w:r>
      <w:r w:rsidR="00D92A5A" w:rsidRPr="00D92A5A">
        <w:rPr>
          <w:rFonts w:asciiTheme="minorHAnsi" w:hAnsiTheme="minorHAnsi" w:cstheme="minorHAnsi"/>
          <w:color w:val="000000"/>
          <w:sz w:val="22"/>
          <w:szCs w:val="22"/>
          <w:lang w:bidi="hu-HU"/>
        </w:rPr>
        <w:t xml:space="preserve">Belügyminisztérium egyedi startmunka közfoglalkoztatási mintaprogramja keretében </w:t>
      </w:r>
      <w:proofErr w:type="spellStart"/>
      <w:r w:rsidR="00D92A5A" w:rsidRPr="00D92A5A">
        <w:rPr>
          <w:rFonts w:asciiTheme="minorHAnsi" w:hAnsiTheme="minorHAnsi" w:cstheme="minorHAnsi"/>
          <w:color w:val="000000"/>
          <w:sz w:val="22"/>
          <w:szCs w:val="22"/>
          <w:lang w:bidi="hu-HU"/>
        </w:rPr>
        <w:t>papírbrikettálót</w:t>
      </w:r>
      <w:proofErr w:type="spellEnd"/>
      <w:r w:rsidR="00D92A5A" w:rsidRPr="00D92A5A">
        <w:rPr>
          <w:rFonts w:asciiTheme="minorHAnsi" w:hAnsiTheme="minorHAnsi" w:cstheme="minorHAnsi"/>
          <w:color w:val="000000"/>
          <w:sz w:val="22"/>
          <w:szCs w:val="22"/>
          <w:lang w:bidi="hu-HU"/>
        </w:rPr>
        <w:t xml:space="preserve"> és kreatív műhelyt (asztalosipari, és gravírozó) üzemeltet. A programhoz tartozik egy varroda is, ahol </w:t>
      </w:r>
      <w:r w:rsidR="00F61F97">
        <w:rPr>
          <w:rFonts w:asciiTheme="minorHAnsi" w:hAnsiTheme="minorHAnsi" w:cstheme="minorHAnsi"/>
          <w:color w:val="000000"/>
          <w:sz w:val="22"/>
          <w:szCs w:val="22"/>
          <w:lang w:bidi="hu-HU"/>
        </w:rPr>
        <w:t xml:space="preserve">1 fő </w:t>
      </w:r>
      <w:r w:rsidR="00D92A5A" w:rsidRPr="00D92A5A">
        <w:rPr>
          <w:rFonts w:asciiTheme="minorHAnsi" w:hAnsiTheme="minorHAnsi" w:cstheme="minorHAnsi"/>
          <w:color w:val="000000"/>
          <w:sz w:val="22"/>
          <w:szCs w:val="22"/>
          <w:lang w:bidi="hu-HU"/>
        </w:rPr>
        <w:t>varrónő dolgozik.</w:t>
      </w:r>
      <w:r w:rsidR="00F61F97">
        <w:rPr>
          <w:rFonts w:asciiTheme="minorHAnsi" w:hAnsiTheme="minorHAnsi" w:cstheme="minorHAnsi"/>
          <w:color w:val="000000"/>
          <w:sz w:val="22"/>
          <w:szCs w:val="22"/>
          <w:lang w:bidi="hu-HU"/>
        </w:rPr>
        <w:t xml:space="preserve"> </w:t>
      </w:r>
      <w:r w:rsidR="00D92A5A" w:rsidRPr="00D92A5A">
        <w:rPr>
          <w:rFonts w:asciiTheme="minorHAnsi" w:hAnsiTheme="minorHAnsi" w:cstheme="minorHAnsi"/>
          <w:color w:val="000000"/>
          <w:sz w:val="22"/>
          <w:szCs w:val="22"/>
          <w:lang w:bidi="hu-HU"/>
        </w:rPr>
        <w:t xml:space="preserve">A program az egészségügyi állapotuk miatt tartósan munka nélkül maradt és a munkanélküli létből hosszú ideje szabadulni nem tudó hátrányos helyzetű embereket célozta meg. A célcsoport elhelyezkedéséhez fontos a szervezett munkavégzésbe történő bevonásuk, a testi és szellemi képességeik munkavégzéssel történő megőrzése, illetve fejlesztése. </w:t>
      </w:r>
    </w:p>
    <w:p w14:paraId="2AD2F853" w14:textId="77777777" w:rsidR="00F065C5" w:rsidRPr="00001123" w:rsidRDefault="00F065C5" w:rsidP="00AD56A4">
      <w:pPr>
        <w:widowControl w:val="0"/>
        <w:autoSpaceDE w:val="0"/>
        <w:autoSpaceDN w:val="0"/>
        <w:adjustRightInd w:val="0"/>
        <w:jc w:val="both"/>
        <w:rPr>
          <w:rFonts w:asciiTheme="minorHAnsi" w:hAnsiTheme="minorHAnsi" w:cstheme="minorHAnsi"/>
          <w:color w:val="000000"/>
          <w:sz w:val="22"/>
          <w:szCs w:val="22"/>
        </w:rPr>
      </w:pPr>
    </w:p>
    <w:p w14:paraId="1118C857" w14:textId="6C62C0F8" w:rsidR="00763502" w:rsidRPr="00370D95" w:rsidRDefault="005909B4" w:rsidP="00AD56A4">
      <w:pPr>
        <w:rPr>
          <w:rFonts w:asciiTheme="minorHAnsi" w:hAnsiTheme="minorHAnsi" w:cstheme="minorHAnsi"/>
          <w:b/>
          <w:bCs/>
          <w:color w:val="000000"/>
          <w:sz w:val="22"/>
          <w:szCs w:val="22"/>
        </w:rPr>
      </w:pPr>
      <w:r w:rsidRPr="00370D95">
        <w:rPr>
          <w:rFonts w:asciiTheme="minorHAnsi" w:hAnsiTheme="minorHAnsi" w:cstheme="minorHAnsi"/>
          <w:b/>
          <w:bCs/>
          <w:color w:val="000000"/>
          <w:sz w:val="22"/>
          <w:szCs w:val="22"/>
        </w:rPr>
        <w:t>III.</w:t>
      </w:r>
      <w:r w:rsidRPr="00370D95">
        <w:rPr>
          <w:rFonts w:asciiTheme="minorHAnsi" w:hAnsiTheme="minorHAnsi" w:cstheme="minorHAnsi"/>
          <w:color w:val="000000"/>
          <w:sz w:val="22"/>
          <w:szCs w:val="22"/>
        </w:rPr>
        <w:t xml:space="preserve"> </w:t>
      </w:r>
      <w:r w:rsidRPr="00370D95">
        <w:rPr>
          <w:rFonts w:asciiTheme="minorHAnsi" w:hAnsiTheme="minorHAnsi" w:cstheme="minorHAnsi"/>
          <w:b/>
          <w:bCs/>
          <w:color w:val="000000"/>
          <w:sz w:val="22"/>
          <w:szCs w:val="22"/>
        </w:rPr>
        <w:t>INFRASTRUKTURÁLIS FEJLESZTÉSEK, PÁLYÁZATOK SZOCIÁLPOLITIKAI HATÁSAI</w:t>
      </w:r>
    </w:p>
    <w:p w14:paraId="21D659CE" w14:textId="7E05CE3B" w:rsidR="004512BE" w:rsidRPr="00370D95" w:rsidRDefault="004512BE" w:rsidP="00AD56A4">
      <w:pPr>
        <w:rPr>
          <w:rFonts w:asciiTheme="minorHAnsi" w:hAnsiTheme="minorHAnsi" w:cstheme="minorHAnsi"/>
          <w:b/>
          <w:bCs/>
          <w:color w:val="000000"/>
          <w:sz w:val="22"/>
          <w:szCs w:val="22"/>
        </w:rPr>
      </w:pPr>
    </w:p>
    <w:p w14:paraId="3FC5B4FB" w14:textId="7CAFC52B" w:rsidR="00B57AC1" w:rsidRPr="00370D95" w:rsidRDefault="00B57AC1" w:rsidP="00AD56A4">
      <w:pPr>
        <w:rPr>
          <w:rFonts w:asciiTheme="minorHAnsi" w:hAnsiTheme="minorHAnsi" w:cstheme="minorHAnsi"/>
          <w:b/>
          <w:bCs/>
          <w:color w:val="000000"/>
          <w:sz w:val="22"/>
          <w:szCs w:val="22"/>
          <w:u w:val="single"/>
        </w:rPr>
      </w:pPr>
      <w:r w:rsidRPr="00370D95">
        <w:rPr>
          <w:rFonts w:asciiTheme="minorHAnsi" w:hAnsiTheme="minorHAnsi" w:cstheme="minorHAnsi"/>
          <w:b/>
          <w:bCs/>
          <w:color w:val="000000"/>
          <w:sz w:val="22"/>
          <w:szCs w:val="22"/>
          <w:u w:val="single"/>
        </w:rPr>
        <w:t>Infrastrukturális fejlesztések, beruházások</w:t>
      </w:r>
    </w:p>
    <w:p w14:paraId="7E2C018C" w14:textId="77777777" w:rsidR="00B57AC1" w:rsidRPr="00370D95" w:rsidRDefault="00B57AC1" w:rsidP="00AD56A4">
      <w:pPr>
        <w:rPr>
          <w:rFonts w:asciiTheme="minorHAnsi" w:hAnsiTheme="minorHAnsi" w:cstheme="minorHAnsi"/>
          <w:b/>
          <w:bCs/>
          <w:color w:val="000000"/>
          <w:sz w:val="22"/>
          <w:szCs w:val="22"/>
          <w:u w:val="single"/>
        </w:rPr>
      </w:pPr>
    </w:p>
    <w:p w14:paraId="7FC926BC" w14:textId="1789F05A" w:rsidR="00763502" w:rsidRPr="00370D95" w:rsidRDefault="00121F77" w:rsidP="00AD56A4">
      <w:pPr>
        <w:rPr>
          <w:rFonts w:asciiTheme="minorHAnsi" w:hAnsiTheme="minorHAnsi" w:cstheme="minorHAnsi"/>
          <w:b/>
          <w:bCs/>
          <w:color w:val="000000" w:themeColor="text1"/>
          <w:sz w:val="22"/>
          <w:szCs w:val="22"/>
          <w:shd w:val="clear" w:color="auto" w:fill="FFFFFF"/>
        </w:rPr>
      </w:pPr>
      <w:r w:rsidRPr="00370D95">
        <w:rPr>
          <w:rFonts w:asciiTheme="minorHAnsi" w:hAnsiTheme="minorHAnsi" w:cstheme="minorHAnsi"/>
          <w:b/>
          <w:bCs/>
          <w:color w:val="000000" w:themeColor="text1"/>
          <w:sz w:val="22"/>
          <w:szCs w:val="22"/>
          <w:shd w:val="clear" w:color="auto" w:fill="FFFFFF"/>
        </w:rPr>
        <w:t>Terület- és Településfejlesztési Operatív Program (TOP)</w:t>
      </w:r>
    </w:p>
    <w:p w14:paraId="0AC48FC6" w14:textId="77777777" w:rsidR="00370D95" w:rsidRPr="00370D95" w:rsidRDefault="00370D95" w:rsidP="00AD56A4">
      <w:pPr>
        <w:rPr>
          <w:rFonts w:asciiTheme="minorHAnsi" w:hAnsiTheme="minorHAnsi" w:cstheme="minorHAnsi"/>
          <w:b/>
          <w:bCs/>
          <w:color w:val="000000" w:themeColor="text1"/>
          <w:sz w:val="22"/>
          <w:szCs w:val="22"/>
          <w:shd w:val="clear" w:color="auto" w:fill="FFFFFF"/>
        </w:rPr>
      </w:pPr>
    </w:p>
    <w:p w14:paraId="1372218F" w14:textId="75CB4C3A" w:rsidR="00370D95" w:rsidRDefault="00370D95" w:rsidP="00AD56A4">
      <w:pPr>
        <w:jc w:val="both"/>
        <w:rPr>
          <w:rFonts w:asciiTheme="minorHAnsi" w:hAnsiTheme="minorHAnsi" w:cstheme="minorHAnsi"/>
          <w:color w:val="000000" w:themeColor="text1"/>
          <w:sz w:val="22"/>
          <w:szCs w:val="22"/>
          <w:shd w:val="clear" w:color="auto" w:fill="FFFFFF"/>
        </w:rPr>
      </w:pPr>
      <w:r w:rsidRPr="00370D95">
        <w:rPr>
          <w:rFonts w:asciiTheme="minorHAnsi" w:hAnsiTheme="minorHAnsi" w:cstheme="minorHAnsi"/>
          <w:color w:val="000000" w:themeColor="text1"/>
          <w:sz w:val="22"/>
          <w:szCs w:val="22"/>
          <w:shd w:val="clear" w:color="auto" w:fill="FFFFFF"/>
        </w:rPr>
        <w:t xml:space="preserve">Sikeresen befejeződött a </w:t>
      </w:r>
      <w:r w:rsidRPr="00DA643D">
        <w:rPr>
          <w:rFonts w:asciiTheme="minorHAnsi" w:hAnsiTheme="minorHAnsi" w:cstheme="minorHAnsi"/>
          <w:b/>
          <w:bCs/>
          <w:color w:val="000000" w:themeColor="text1"/>
          <w:sz w:val="22"/>
          <w:szCs w:val="22"/>
          <w:shd w:val="clear" w:color="auto" w:fill="FFFFFF"/>
        </w:rPr>
        <w:t>TOP-6.5.1-16-SH1-2018-00002</w:t>
      </w:r>
      <w:r w:rsidRPr="00370D95">
        <w:rPr>
          <w:rFonts w:asciiTheme="minorHAnsi" w:hAnsiTheme="minorHAnsi" w:cstheme="minorHAnsi"/>
          <w:color w:val="000000" w:themeColor="text1"/>
          <w:sz w:val="22"/>
          <w:szCs w:val="22"/>
          <w:shd w:val="clear" w:color="auto" w:fill="FFFFFF"/>
        </w:rPr>
        <w:t xml:space="preserve"> számú, „Vas Megyei SZC </w:t>
      </w:r>
      <w:proofErr w:type="spellStart"/>
      <w:r w:rsidRPr="00370D95">
        <w:rPr>
          <w:rFonts w:asciiTheme="minorHAnsi" w:hAnsiTheme="minorHAnsi" w:cstheme="minorHAnsi"/>
          <w:color w:val="000000" w:themeColor="text1"/>
          <w:sz w:val="22"/>
          <w:szCs w:val="22"/>
          <w:shd w:val="clear" w:color="auto" w:fill="FFFFFF"/>
        </w:rPr>
        <w:t>Oladi</w:t>
      </w:r>
      <w:proofErr w:type="spellEnd"/>
      <w:r w:rsidRPr="00370D95">
        <w:rPr>
          <w:rFonts w:asciiTheme="minorHAnsi" w:hAnsiTheme="minorHAnsi" w:cstheme="minorHAnsi"/>
          <w:color w:val="000000" w:themeColor="text1"/>
          <w:sz w:val="22"/>
          <w:szCs w:val="22"/>
          <w:shd w:val="clear" w:color="auto" w:fill="FFFFFF"/>
        </w:rPr>
        <w:t xml:space="preserve"> Technikum energetikai korszerűsítése” című projekt. A Terület- és Településfejlesztési Operatív Program keretében megtörtént a nyílászárók cseréje, a homlokzati- és tetőszigetelés, a fűtési rendszer korszerűsítése, valamint napelemes rendszer telepítésére is sor került. A beruházás az Európai Unió 417 </w:t>
      </w:r>
      <w:r>
        <w:rPr>
          <w:rFonts w:asciiTheme="minorHAnsi" w:hAnsiTheme="minorHAnsi" w:cstheme="minorHAnsi"/>
          <w:color w:val="000000" w:themeColor="text1"/>
          <w:sz w:val="22"/>
          <w:szCs w:val="22"/>
          <w:shd w:val="clear" w:color="auto" w:fill="FFFFFF"/>
        </w:rPr>
        <w:t>millió Forin</w:t>
      </w:r>
      <w:r w:rsidRPr="00370D95">
        <w:rPr>
          <w:rFonts w:asciiTheme="minorHAnsi" w:hAnsiTheme="minorHAnsi" w:cstheme="minorHAnsi"/>
          <w:color w:val="000000" w:themeColor="text1"/>
          <w:sz w:val="22"/>
          <w:szCs w:val="22"/>
          <w:shd w:val="clear" w:color="auto" w:fill="FFFFFF"/>
        </w:rPr>
        <w:t>t vissza nem térítendő támogatásából valósult meg.</w:t>
      </w:r>
    </w:p>
    <w:p w14:paraId="4D431CA8" w14:textId="77777777" w:rsidR="00370D95" w:rsidRDefault="00370D95" w:rsidP="00AD56A4">
      <w:pPr>
        <w:jc w:val="both"/>
        <w:rPr>
          <w:rFonts w:asciiTheme="minorHAnsi" w:hAnsiTheme="minorHAnsi" w:cstheme="minorHAnsi"/>
          <w:color w:val="000000" w:themeColor="text1"/>
          <w:sz w:val="22"/>
          <w:szCs w:val="22"/>
          <w:shd w:val="clear" w:color="auto" w:fill="FFFFFF"/>
        </w:rPr>
      </w:pPr>
    </w:p>
    <w:p w14:paraId="49ACC5AA" w14:textId="7EDC1ADC" w:rsidR="00370D95" w:rsidRDefault="00370D95" w:rsidP="00AD56A4">
      <w:pPr>
        <w:jc w:val="both"/>
        <w:rPr>
          <w:rStyle w:val="Kiemels2"/>
          <w:rFonts w:asciiTheme="minorHAnsi" w:hAnsiTheme="minorHAnsi" w:cstheme="minorHAnsi"/>
          <w:b w:val="0"/>
          <w:bCs w:val="0"/>
          <w:color w:val="000000" w:themeColor="text1"/>
          <w:sz w:val="22"/>
          <w:szCs w:val="22"/>
        </w:rPr>
      </w:pPr>
      <w:r w:rsidRPr="00370D95">
        <w:rPr>
          <w:rFonts w:asciiTheme="minorHAnsi" w:hAnsiTheme="minorHAnsi" w:cstheme="minorHAnsi"/>
          <w:color w:val="000000" w:themeColor="text1"/>
          <w:sz w:val="22"/>
          <w:szCs w:val="22"/>
        </w:rPr>
        <w:t>A</w:t>
      </w:r>
      <w:r w:rsidRPr="00370D95">
        <w:rPr>
          <w:rFonts w:asciiTheme="minorHAnsi" w:hAnsiTheme="minorHAnsi" w:cstheme="minorHAnsi"/>
          <w:b/>
          <w:bCs/>
          <w:color w:val="000000" w:themeColor="text1"/>
          <w:sz w:val="22"/>
          <w:szCs w:val="22"/>
        </w:rPr>
        <w:t xml:space="preserve"> </w:t>
      </w:r>
      <w:r w:rsidRPr="00DA643D">
        <w:rPr>
          <w:rStyle w:val="Kiemels2"/>
          <w:rFonts w:asciiTheme="minorHAnsi" w:hAnsiTheme="minorHAnsi" w:cstheme="minorHAnsi"/>
          <w:color w:val="000000" w:themeColor="text1"/>
          <w:sz w:val="22"/>
          <w:szCs w:val="22"/>
        </w:rPr>
        <w:t>TOP-6.2.1-19-SH1-2019-00001</w:t>
      </w:r>
      <w:r w:rsidRPr="00370D95">
        <w:rPr>
          <w:rStyle w:val="Kiemels2"/>
          <w:rFonts w:asciiTheme="minorHAnsi" w:hAnsiTheme="minorHAnsi" w:cstheme="minorHAnsi"/>
          <w:color w:val="000000" w:themeColor="text1"/>
          <w:sz w:val="22"/>
          <w:szCs w:val="22"/>
        </w:rPr>
        <w:t xml:space="preserve"> </w:t>
      </w:r>
      <w:r w:rsidRPr="00370D95">
        <w:rPr>
          <w:rStyle w:val="Kiemels2"/>
          <w:rFonts w:asciiTheme="minorHAnsi" w:hAnsiTheme="minorHAnsi" w:cstheme="minorHAnsi"/>
          <w:b w:val="0"/>
          <w:bCs w:val="0"/>
          <w:color w:val="000000" w:themeColor="text1"/>
          <w:sz w:val="22"/>
          <w:szCs w:val="22"/>
        </w:rPr>
        <w:t xml:space="preserve">kódszámú projekt keretében Szombathelyen új </w:t>
      </w:r>
      <w:r w:rsidR="00C63282">
        <w:rPr>
          <w:rStyle w:val="Kiemels2"/>
          <w:rFonts w:asciiTheme="minorHAnsi" w:hAnsiTheme="minorHAnsi" w:cstheme="minorHAnsi"/>
          <w:b w:val="0"/>
          <w:bCs w:val="0"/>
          <w:color w:val="000000" w:themeColor="text1"/>
          <w:sz w:val="22"/>
          <w:szCs w:val="22"/>
        </w:rPr>
        <w:t>Városligeti B</w:t>
      </w:r>
      <w:r w:rsidRPr="00370D95">
        <w:rPr>
          <w:rStyle w:val="Kiemels2"/>
          <w:rFonts w:asciiTheme="minorHAnsi" w:hAnsiTheme="minorHAnsi" w:cstheme="minorHAnsi"/>
          <w:b w:val="0"/>
          <w:bCs w:val="0"/>
          <w:color w:val="000000" w:themeColor="text1"/>
          <w:sz w:val="22"/>
          <w:szCs w:val="22"/>
        </w:rPr>
        <w:t>ölcsőde építése valósul</w:t>
      </w:r>
      <w:r>
        <w:rPr>
          <w:rStyle w:val="Kiemels2"/>
          <w:rFonts w:asciiTheme="minorHAnsi" w:hAnsiTheme="minorHAnsi" w:cstheme="minorHAnsi"/>
          <w:b w:val="0"/>
          <w:bCs w:val="0"/>
          <w:color w:val="000000" w:themeColor="text1"/>
          <w:sz w:val="22"/>
          <w:szCs w:val="22"/>
        </w:rPr>
        <w:t>t</w:t>
      </w:r>
      <w:r w:rsidRPr="00370D95">
        <w:rPr>
          <w:rStyle w:val="Kiemels2"/>
          <w:rFonts w:asciiTheme="minorHAnsi" w:hAnsiTheme="minorHAnsi" w:cstheme="minorHAnsi"/>
          <w:b w:val="0"/>
          <w:bCs w:val="0"/>
          <w:color w:val="000000" w:themeColor="text1"/>
          <w:sz w:val="22"/>
          <w:szCs w:val="22"/>
        </w:rPr>
        <w:t xml:space="preserve"> meg 460 millió Forint finanszírozással. </w:t>
      </w:r>
      <w:r w:rsidRPr="00370D95">
        <w:rPr>
          <w:rFonts w:asciiTheme="minorHAnsi" w:hAnsiTheme="minorHAnsi" w:cstheme="minorHAnsi"/>
          <w:color w:val="000000" w:themeColor="text1"/>
          <w:sz w:val="22"/>
          <w:szCs w:val="22"/>
        </w:rPr>
        <w:t>Az „Új bölcsőde építése Szombathelyen” c. projekt a Terület- és Településfejlesztési Operatív Program keretében valósult meg Szombathely Megyei Jogú Város Önkormányzatának beruházásaként. A projekt keretében Szombathelyen a Horváth Boldizsár körút és az Esterházy Antal utca sarkán lévő üres telken épült meg egy új, 48 férőhelyes bölcsődei intézmény a hozzá tartozó kiszolgáló egységekkel együtt. A gépjárművel történő könnyebb megközelítés érdekében 14 férőhelyes szülői parkoló létesült a főbejárat közelében. A több mint 600 négyzetméteres új épületben négy csoportszoba kezdte meg működését, továbbá baba-mama szoba, fejlesztőszoba és sószoba is helyet kapott. A játszóudvaron térköves sétányok és zöldfelületek váltják egymást. A bölcsődei korosztály számára megfelelő játszóeszközök nevelési egységenként tematikus csoportra bontva kerültek telepítésre az 1000 négyzetméteres udvaron.</w:t>
      </w:r>
      <w:r>
        <w:rPr>
          <w:rFonts w:asciiTheme="minorHAnsi" w:hAnsiTheme="minorHAnsi" w:cstheme="minorHAnsi"/>
          <w:color w:val="000000" w:themeColor="text1"/>
          <w:sz w:val="22"/>
          <w:szCs w:val="22"/>
        </w:rPr>
        <w:t xml:space="preserve"> </w:t>
      </w:r>
      <w:r w:rsidRPr="00370D95">
        <w:rPr>
          <w:rStyle w:val="Kiemels2"/>
          <w:rFonts w:asciiTheme="minorHAnsi" w:hAnsiTheme="minorHAnsi" w:cstheme="minorHAnsi"/>
          <w:b w:val="0"/>
          <w:bCs w:val="0"/>
          <w:color w:val="000000" w:themeColor="text1"/>
          <w:sz w:val="22"/>
          <w:szCs w:val="22"/>
        </w:rPr>
        <w:t>Az intézmény létrejöttével javul</w:t>
      </w:r>
      <w:r>
        <w:rPr>
          <w:rStyle w:val="Kiemels2"/>
          <w:rFonts w:asciiTheme="minorHAnsi" w:hAnsiTheme="minorHAnsi" w:cstheme="minorHAnsi"/>
          <w:b w:val="0"/>
          <w:bCs w:val="0"/>
          <w:color w:val="000000" w:themeColor="text1"/>
          <w:sz w:val="22"/>
          <w:szCs w:val="22"/>
        </w:rPr>
        <w:t>t</w:t>
      </w:r>
      <w:r w:rsidRPr="00370D95">
        <w:rPr>
          <w:rStyle w:val="Kiemels2"/>
          <w:rFonts w:asciiTheme="minorHAnsi" w:hAnsiTheme="minorHAnsi" w:cstheme="minorHAnsi"/>
          <w:b w:val="0"/>
          <w:bCs w:val="0"/>
          <w:color w:val="000000" w:themeColor="text1"/>
          <w:sz w:val="22"/>
          <w:szCs w:val="22"/>
        </w:rPr>
        <w:t xml:space="preserve"> a városban és a megyében élő lakosság nevelési, gondozási szolgáltatásokhoz való hozzáférése. A fejlesztés célja, hogy növekedjen a gyermeknevelési tevékenység szakmai színvonala és </w:t>
      </w:r>
      <w:r w:rsidRPr="00370D95">
        <w:rPr>
          <w:rStyle w:val="Kiemels2"/>
          <w:rFonts w:asciiTheme="minorHAnsi" w:hAnsiTheme="minorHAnsi" w:cstheme="minorHAnsi"/>
          <w:b w:val="0"/>
          <w:bCs w:val="0"/>
          <w:color w:val="000000" w:themeColor="text1"/>
          <w:sz w:val="22"/>
          <w:szCs w:val="22"/>
        </w:rPr>
        <w:lastRenderedPageBreak/>
        <w:t xml:space="preserve">hatékonysága, javuljon a bölcsődei ellátás keretében a gyermekek és családok esélyegyenlősége, megvalósuljon az integrált nevelés-oktatás, mely hosszú távon járul hozzá a megyeszékhely és a megye gazdasági versenyképességének növeléséhez.  </w:t>
      </w:r>
    </w:p>
    <w:p w14:paraId="56AF2814" w14:textId="77777777" w:rsidR="00370D95" w:rsidRDefault="00370D95" w:rsidP="00AD56A4">
      <w:pPr>
        <w:jc w:val="both"/>
        <w:rPr>
          <w:rStyle w:val="Kiemels2"/>
          <w:rFonts w:asciiTheme="minorHAnsi" w:hAnsiTheme="minorHAnsi" w:cstheme="minorHAnsi"/>
          <w:b w:val="0"/>
          <w:bCs w:val="0"/>
          <w:color w:val="000000" w:themeColor="text1"/>
          <w:sz w:val="22"/>
          <w:szCs w:val="22"/>
        </w:rPr>
      </w:pPr>
    </w:p>
    <w:p w14:paraId="2F33A8F0" w14:textId="51D7E4E6" w:rsidR="009B41E7" w:rsidRDefault="00E35E67" w:rsidP="00AD56A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w:t>
      </w:r>
      <w:r w:rsidRPr="00E35E67">
        <w:rPr>
          <w:rFonts w:asciiTheme="minorHAnsi" w:hAnsiTheme="minorHAnsi" w:cstheme="minorHAnsi"/>
          <w:color w:val="000000" w:themeColor="text1"/>
          <w:sz w:val="22"/>
          <w:szCs w:val="22"/>
        </w:rPr>
        <w:t>"Maros és Pipitér óvoda energetikai korszerűsítése"</w:t>
      </w:r>
      <w:r w:rsidR="009B41E7">
        <w:rPr>
          <w:rFonts w:asciiTheme="minorHAnsi" w:hAnsiTheme="minorHAnsi" w:cstheme="minorHAnsi"/>
          <w:color w:val="000000" w:themeColor="text1"/>
          <w:sz w:val="22"/>
          <w:szCs w:val="22"/>
        </w:rPr>
        <w:t xml:space="preserve"> a</w:t>
      </w:r>
      <w:r w:rsidRPr="00E35E67">
        <w:rPr>
          <w:rFonts w:asciiTheme="minorHAnsi" w:hAnsiTheme="minorHAnsi" w:cstheme="minorHAnsi"/>
          <w:color w:val="000000" w:themeColor="text1"/>
          <w:sz w:val="22"/>
          <w:szCs w:val="22"/>
        </w:rPr>
        <w:t xml:space="preserve"> </w:t>
      </w:r>
      <w:r w:rsidRPr="00E35E67">
        <w:rPr>
          <w:rFonts w:asciiTheme="minorHAnsi" w:hAnsiTheme="minorHAnsi" w:cstheme="minorHAnsi"/>
          <w:b/>
          <w:bCs/>
          <w:color w:val="000000" w:themeColor="text1"/>
          <w:sz w:val="22"/>
          <w:szCs w:val="22"/>
        </w:rPr>
        <w:t>TOP-6.5.1-16-SH1-2018-00001</w:t>
      </w:r>
      <w:r>
        <w:rPr>
          <w:rFonts w:asciiTheme="minorHAnsi" w:hAnsiTheme="minorHAnsi" w:cstheme="minorHAnsi"/>
          <w:color w:val="000000" w:themeColor="text1"/>
          <w:sz w:val="22"/>
          <w:szCs w:val="22"/>
        </w:rPr>
        <w:t xml:space="preserve"> </w:t>
      </w:r>
      <w:r w:rsidR="009B41E7">
        <w:rPr>
          <w:rFonts w:asciiTheme="minorHAnsi" w:hAnsiTheme="minorHAnsi" w:cstheme="minorHAnsi"/>
          <w:color w:val="000000" w:themeColor="text1"/>
          <w:sz w:val="22"/>
          <w:szCs w:val="22"/>
        </w:rPr>
        <w:t xml:space="preserve">azonosítószámú </w:t>
      </w:r>
      <w:r>
        <w:rPr>
          <w:rFonts w:asciiTheme="minorHAnsi" w:hAnsiTheme="minorHAnsi" w:cstheme="minorHAnsi"/>
          <w:color w:val="000000" w:themeColor="text1"/>
          <w:sz w:val="22"/>
          <w:szCs w:val="22"/>
        </w:rPr>
        <w:t xml:space="preserve">projektben </w:t>
      </w:r>
      <w:r w:rsidRPr="00E35E67">
        <w:rPr>
          <w:rFonts w:asciiTheme="minorHAnsi" w:hAnsiTheme="minorHAnsi" w:cstheme="minorHAnsi"/>
          <w:color w:val="000000" w:themeColor="text1"/>
          <w:sz w:val="22"/>
          <w:szCs w:val="22"/>
        </w:rPr>
        <w:t>az Önkormányzat tulajdonában lévő ingatlanokon (Szombathely, 1325/3 és 2786/2 hrsz.) valósul</w:t>
      </w:r>
      <w:r>
        <w:rPr>
          <w:rFonts w:asciiTheme="minorHAnsi" w:hAnsiTheme="minorHAnsi" w:cstheme="minorHAnsi"/>
          <w:color w:val="000000" w:themeColor="text1"/>
          <w:sz w:val="22"/>
          <w:szCs w:val="22"/>
        </w:rPr>
        <w:t>t</w:t>
      </w:r>
      <w:r w:rsidR="00593FF1">
        <w:rPr>
          <w:rFonts w:asciiTheme="minorHAnsi" w:hAnsiTheme="minorHAnsi" w:cstheme="minorHAnsi"/>
          <w:color w:val="000000" w:themeColor="text1"/>
          <w:sz w:val="22"/>
          <w:szCs w:val="22"/>
        </w:rPr>
        <w:t xml:space="preserve"> meg</w:t>
      </w:r>
      <w:r w:rsidRPr="00E35E67">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energetikai </w:t>
      </w:r>
      <w:r w:rsidR="009B41E7">
        <w:rPr>
          <w:rFonts w:asciiTheme="minorHAnsi" w:hAnsiTheme="minorHAnsi" w:cstheme="minorHAnsi"/>
          <w:color w:val="000000" w:themeColor="text1"/>
          <w:sz w:val="22"/>
          <w:szCs w:val="22"/>
        </w:rPr>
        <w:t>felújítás</w:t>
      </w:r>
      <w:r w:rsidRPr="00E35E67">
        <w:rPr>
          <w:rFonts w:asciiTheme="minorHAnsi" w:hAnsiTheme="minorHAnsi" w:cstheme="minorHAnsi"/>
          <w:color w:val="000000" w:themeColor="text1"/>
          <w:sz w:val="22"/>
          <w:szCs w:val="22"/>
        </w:rPr>
        <w:t>. A fejlesztés célja</w:t>
      </w:r>
      <w:r>
        <w:rPr>
          <w:rFonts w:asciiTheme="minorHAnsi" w:hAnsiTheme="minorHAnsi" w:cstheme="minorHAnsi"/>
          <w:color w:val="000000" w:themeColor="text1"/>
          <w:sz w:val="22"/>
          <w:szCs w:val="22"/>
        </w:rPr>
        <w:t xml:space="preserve"> volt</w:t>
      </w:r>
      <w:r w:rsidRPr="00E35E67">
        <w:rPr>
          <w:rFonts w:asciiTheme="minorHAnsi" w:hAnsiTheme="minorHAnsi" w:cstheme="minorHAnsi"/>
          <w:color w:val="000000" w:themeColor="text1"/>
          <w:sz w:val="22"/>
          <w:szCs w:val="22"/>
        </w:rPr>
        <w:t xml:space="preserve"> Szombathelyen a Maros és Pipitér óvoda épület</w:t>
      </w:r>
      <w:r>
        <w:rPr>
          <w:rFonts w:asciiTheme="minorHAnsi" w:hAnsiTheme="minorHAnsi" w:cstheme="minorHAnsi"/>
          <w:color w:val="000000" w:themeColor="text1"/>
          <w:sz w:val="22"/>
          <w:szCs w:val="22"/>
        </w:rPr>
        <w:t>einek</w:t>
      </w:r>
      <w:r w:rsidRPr="00E35E67">
        <w:rPr>
          <w:rFonts w:asciiTheme="minorHAnsi" w:hAnsiTheme="minorHAnsi" w:cstheme="minorHAnsi"/>
          <w:color w:val="000000" w:themeColor="text1"/>
          <w:sz w:val="22"/>
          <w:szCs w:val="22"/>
        </w:rPr>
        <w:t xml:space="preserve"> energetikai </w:t>
      </w:r>
      <w:r w:rsidR="009B41E7">
        <w:rPr>
          <w:rFonts w:asciiTheme="minorHAnsi" w:hAnsiTheme="minorHAnsi" w:cstheme="minorHAnsi"/>
          <w:color w:val="000000" w:themeColor="text1"/>
          <w:sz w:val="22"/>
          <w:szCs w:val="22"/>
        </w:rPr>
        <w:t>korszerűsítése</w:t>
      </w:r>
      <w:r w:rsidRPr="00E35E67">
        <w:rPr>
          <w:rFonts w:asciiTheme="minorHAnsi" w:hAnsiTheme="minorHAnsi" w:cstheme="minorHAnsi"/>
          <w:color w:val="000000" w:themeColor="text1"/>
          <w:sz w:val="22"/>
          <w:szCs w:val="22"/>
        </w:rPr>
        <w:t>. </w:t>
      </w:r>
      <w:r w:rsidR="009B41E7">
        <w:rPr>
          <w:rFonts w:asciiTheme="minorHAnsi" w:hAnsiTheme="minorHAnsi" w:cstheme="minorHAnsi"/>
          <w:color w:val="000000" w:themeColor="text1"/>
          <w:sz w:val="22"/>
          <w:szCs w:val="22"/>
        </w:rPr>
        <w:t>A</w:t>
      </w:r>
      <w:r w:rsidR="009B41E7" w:rsidRPr="009B41E7">
        <w:rPr>
          <w:rFonts w:asciiTheme="minorHAnsi" w:hAnsiTheme="minorHAnsi" w:cstheme="minorHAnsi"/>
          <w:color w:val="000000" w:themeColor="text1"/>
          <w:sz w:val="22"/>
          <w:szCs w:val="22"/>
        </w:rPr>
        <w:t xml:space="preserve"> projekt keretében megvalósult az épületek külső felületeinek </w:t>
      </w:r>
      <w:proofErr w:type="gramStart"/>
      <w:r w:rsidR="009B41E7" w:rsidRPr="009B41E7">
        <w:rPr>
          <w:rFonts w:asciiTheme="minorHAnsi" w:hAnsiTheme="minorHAnsi" w:cstheme="minorHAnsi"/>
          <w:color w:val="000000" w:themeColor="text1"/>
          <w:sz w:val="22"/>
          <w:szCs w:val="22"/>
        </w:rPr>
        <w:t>hőszigetelése</w:t>
      </w:r>
      <w:proofErr w:type="gramEnd"/>
      <w:r w:rsidR="009B41E7" w:rsidRPr="009B41E7">
        <w:rPr>
          <w:rFonts w:asciiTheme="minorHAnsi" w:hAnsiTheme="minorHAnsi" w:cstheme="minorHAnsi"/>
          <w:color w:val="000000" w:themeColor="text1"/>
          <w:sz w:val="22"/>
          <w:szCs w:val="22"/>
        </w:rPr>
        <w:t xml:space="preserve"> illetve a Pipitér Óvodánál a nyílászárok cseréje. Mindkét helyszínen megvalósult a fűtéskorszerűsítés, termosztatikus radiátorszelepek felszerelése a meglévő radiátorokra, illetve régi radiátorok cseréje és hőszivattyúk telepítése. Napelemes rendszerek kerültek elhelyezésre az épületek és a hőszivattyúk villamos fogyasztásának biztosítására.</w:t>
      </w:r>
      <w:r w:rsidR="009B41E7">
        <w:rPr>
          <w:rFonts w:asciiTheme="minorHAnsi" w:hAnsiTheme="minorHAnsi" w:cstheme="minorHAnsi"/>
          <w:color w:val="000000" w:themeColor="text1"/>
          <w:sz w:val="22"/>
          <w:szCs w:val="22"/>
        </w:rPr>
        <w:t xml:space="preserve"> A megítélt támogatási összeg 296 millió Forint volt.</w:t>
      </w:r>
    </w:p>
    <w:p w14:paraId="430DEE3E" w14:textId="77777777" w:rsidR="009B41E7" w:rsidRDefault="009B41E7" w:rsidP="00AD56A4">
      <w:pPr>
        <w:jc w:val="both"/>
        <w:rPr>
          <w:rFonts w:asciiTheme="minorHAnsi" w:hAnsiTheme="minorHAnsi" w:cstheme="minorHAnsi"/>
          <w:color w:val="000000" w:themeColor="text1"/>
          <w:sz w:val="22"/>
          <w:szCs w:val="22"/>
        </w:rPr>
      </w:pPr>
    </w:p>
    <w:p w14:paraId="028679A0" w14:textId="09B78A1A" w:rsidR="00DA643D" w:rsidRDefault="00593FF1" w:rsidP="00AD56A4">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Az ú</w:t>
      </w:r>
      <w:r w:rsidR="00CE5E98" w:rsidRPr="00CE5E98">
        <w:rPr>
          <w:rFonts w:asciiTheme="minorHAnsi" w:hAnsiTheme="minorHAnsi" w:cstheme="minorHAnsi"/>
          <w:color w:val="000000" w:themeColor="text1"/>
          <w:sz w:val="22"/>
          <w:szCs w:val="22"/>
        </w:rPr>
        <w:t>j bölcsőde építése Szombathely Szentkirályi városrészen</w:t>
      </w:r>
      <w:r w:rsidR="00DA643D">
        <w:rPr>
          <w:rFonts w:asciiTheme="minorHAnsi" w:hAnsiTheme="minorHAnsi" w:cstheme="minorHAnsi"/>
          <w:color w:val="000000" w:themeColor="text1"/>
          <w:sz w:val="22"/>
          <w:szCs w:val="22"/>
        </w:rPr>
        <w:t xml:space="preserve"> az </w:t>
      </w:r>
      <w:r w:rsidR="00CE5E98" w:rsidRPr="00CE5E98">
        <w:rPr>
          <w:rFonts w:asciiTheme="minorHAnsi" w:hAnsiTheme="minorHAnsi" w:cstheme="minorHAnsi"/>
          <w:b/>
          <w:bCs/>
          <w:color w:val="000000" w:themeColor="text1"/>
          <w:sz w:val="22"/>
          <w:szCs w:val="22"/>
        </w:rPr>
        <w:t>RRF-1.1.2-21-2021-00007</w:t>
      </w:r>
      <w:r w:rsidR="00CE5E98" w:rsidRPr="00CE5E98">
        <w:rPr>
          <w:rFonts w:asciiTheme="minorHAnsi" w:hAnsiTheme="minorHAnsi" w:cstheme="minorHAnsi"/>
          <w:color w:val="000000" w:themeColor="text1"/>
          <w:sz w:val="22"/>
          <w:szCs w:val="22"/>
        </w:rPr>
        <w:t xml:space="preserve"> azonosítószámú projekt</w:t>
      </w:r>
      <w:r w:rsidR="00CE5E98">
        <w:rPr>
          <w:rFonts w:asciiTheme="minorHAnsi" w:hAnsiTheme="minorHAnsi" w:cstheme="minorHAnsi"/>
          <w:color w:val="000000" w:themeColor="text1"/>
          <w:sz w:val="22"/>
          <w:szCs w:val="22"/>
        </w:rPr>
        <w:t xml:space="preserve"> </w:t>
      </w:r>
      <w:r w:rsidR="00CE5E98" w:rsidRPr="00CE5E98">
        <w:rPr>
          <w:rFonts w:asciiTheme="minorHAnsi" w:hAnsiTheme="minorHAnsi" w:cstheme="minorHAnsi"/>
          <w:color w:val="000000" w:themeColor="text1"/>
          <w:sz w:val="22"/>
          <w:szCs w:val="22"/>
        </w:rPr>
        <w:t>keretében tervezett új bölcsőde megvalósítása a gyermekjóléti alapellátások közül a bölcsődei ellátási formához való hozzáférést javítja Szombathely Szentkirályi városrészen. Az adott városrészen jelenleg nem megtalálható alapellátás pótlása a bölcsődei ellátási formák által nyújtott szolgáltatások minőségi fejlesztését segíti elő, hozzájárulva a kisgyermeket nevelők munkavállalásának támogatásához, a családok segítéséhez. A tervezett beruházás helyi szükségleteken alapul, a felhívás célkitűzéseivel összhangban álló tevékenységeket tartalmaz, új, energiahatékony épület megépítését és új bölcsődei férőhelyek létesítését eredményezi, mellyel elegendő kapacitás biztosítható az ellátási területen.</w:t>
      </w:r>
      <w:r w:rsidR="00CE5E98">
        <w:rPr>
          <w:rFonts w:asciiTheme="minorHAnsi" w:hAnsiTheme="minorHAnsi" w:cstheme="minorHAnsi"/>
          <w:color w:val="000000" w:themeColor="text1"/>
          <w:sz w:val="22"/>
          <w:szCs w:val="22"/>
        </w:rPr>
        <w:t xml:space="preserve"> </w:t>
      </w:r>
      <w:r w:rsidR="00CE5E98" w:rsidRPr="00CE5E98">
        <w:rPr>
          <w:rFonts w:asciiTheme="minorHAnsi" w:hAnsiTheme="minorHAnsi" w:cstheme="minorHAnsi"/>
          <w:color w:val="000000" w:themeColor="text1"/>
          <w:sz w:val="22"/>
          <w:szCs w:val="22"/>
        </w:rPr>
        <w:t>A tervezett projekt biztosítja a családok számára a megerősített intézményi és szociális hálót, az egyéni élethelyzetre szabott segítségnyújtás lehetőségét, továbbá megteremti a munka és a családi élet összehangolásának lehetőségét. A korai nevelés feltételeinek bővítése nemcsak a társadalmi egyenlőtlenségek csökkentését szolgálja, hanem az érintett szülők foglalkoztatási esélyeit növeli, egyben támogatva a hátrányos helyzetű szülők munkaerőpiaci reintegrációját is.</w:t>
      </w:r>
      <w:r w:rsidR="00CE5E98">
        <w:rPr>
          <w:rFonts w:asciiTheme="minorHAnsi" w:hAnsiTheme="minorHAnsi" w:cstheme="minorHAnsi"/>
          <w:color w:val="000000" w:themeColor="text1"/>
          <w:sz w:val="22"/>
          <w:szCs w:val="22"/>
        </w:rPr>
        <w:t xml:space="preserve"> A </w:t>
      </w:r>
      <w:r w:rsidR="00CE5E98" w:rsidRPr="00CE5E98">
        <w:rPr>
          <w:rFonts w:asciiTheme="minorHAnsi" w:hAnsiTheme="minorHAnsi" w:cstheme="minorHAnsi"/>
          <w:color w:val="000000" w:themeColor="text1"/>
          <w:sz w:val="22"/>
          <w:szCs w:val="22"/>
        </w:rPr>
        <w:t>projekt keretében új feladatellátási helyszínen 3 klasszikus csoportszobával 40 férőhelyes bölcsőde épül meg a Szentkirályi városrészen. Az új bölcsőde tervezésénél fontos szempont a funkcionalitásnak megfelelő kialakítás, prevenciós és fejlesztő tevékenység végzéséhez szükséges helyiségek létesítése, a teljes épület akadálymentes megközelítésének biztosítása, energiatakarékos működte</w:t>
      </w:r>
      <w:r w:rsidR="00DA643D">
        <w:rPr>
          <w:rFonts w:asciiTheme="minorHAnsi" w:hAnsiTheme="minorHAnsi" w:cstheme="minorHAnsi"/>
          <w:color w:val="000000" w:themeColor="text1"/>
          <w:sz w:val="22"/>
          <w:szCs w:val="22"/>
        </w:rPr>
        <w:t>tése.</w:t>
      </w:r>
    </w:p>
    <w:p w14:paraId="57F41330" w14:textId="77777777" w:rsidR="00222106" w:rsidRDefault="00222106" w:rsidP="00AD56A4">
      <w:pPr>
        <w:jc w:val="both"/>
        <w:rPr>
          <w:rStyle w:val="Kiemels2"/>
          <w:rFonts w:asciiTheme="minorHAnsi" w:hAnsiTheme="minorHAnsi" w:cstheme="minorHAnsi"/>
          <w:b w:val="0"/>
          <w:bCs w:val="0"/>
          <w:color w:val="000000" w:themeColor="text1"/>
          <w:sz w:val="22"/>
          <w:szCs w:val="22"/>
        </w:rPr>
      </w:pPr>
    </w:p>
    <w:p w14:paraId="4C3E4337" w14:textId="148662BC" w:rsidR="00B57AC1" w:rsidRPr="00DA643D" w:rsidRDefault="00B57AC1" w:rsidP="00AD56A4">
      <w:pPr>
        <w:jc w:val="both"/>
        <w:rPr>
          <w:rStyle w:val="Kiemels2"/>
          <w:rFonts w:asciiTheme="minorHAnsi" w:hAnsiTheme="minorHAnsi" w:cstheme="minorHAnsi"/>
          <w:b w:val="0"/>
          <w:bCs w:val="0"/>
          <w:color w:val="000000" w:themeColor="text1"/>
          <w:sz w:val="22"/>
          <w:szCs w:val="22"/>
        </w:rPr>
      </w:pPr>
      <w:r w:rsidRPr="00DA643D">
        <w:rPr>
          <w:rStyle w:val="Kiemels2"/>
          <w:rFonts w:asciiTheme="minorHAnsi" w:hAnsiTheme="minorHAnsi" w:cstheme="minorHAnsi"/>
          <w:color w:val="000000" w:themeColor="text1"/>
          <w:sz w:val="22"/>
          <w:szCs w:val="22"/>
          <w:u w:val="single"/>
        </w:rPr>
        <w:t>Támogatási programok, ösztöndíjak</w:t>
      </w:r>
    </w:p>
    <w:p w14:paraId="26341C27" w14:textId="77777777" w:rsidR="00B57AC1" w:rsidRPr="00DA643D" w:rsidRDefault="00B57AC1" w:rsidP="00AD56A4">
      <w:pPr>
        <w:jc w:val="both"/>
        <w:rPr>
          <w:rStyle w:val="Kiemels2"/>
          <w:rFonts w:asciiTheme="minorHAnsi" w:hAnsiTheme="minorHAnsi" w:cstheme="minorHAnsi"/>
          <w:b w:val="0"/>
          <w:bCs w:val="0"/>
          <w:color w:val="000000" w:themeColor="text1"/>
          <w:sz w:val="22"/>
          <w:szCs w:val="22"/>
        </w:rPr>
      </w:pPr>
    </w:p>
    <w:p w14:paraId="39472EA4" w14:textId="3439C7FE" w:rsidR="004E229E" w:rsidRPr="00DA643D" w:rsidRDefault="004E229E" w:rsidP="00AD56A4">
      <w:pPr>
        <w:tabs>
          <w:tab w:val="left" w:pos="3450"/>
        </w:tabs>
        <w:rPr>
          <w:rFonts w:asciiTheme="minorHAnsi" w:hAnsiTheme="minorHAnsi" w:cstheme="minorHAnsi"/>
          <w:b/>
          <w:sz w:val="22"/>
          <w:szCs w:val="22"/>
        </w:rPr>
      </w:pPr>
      <w:r w:rsidRPr="00DA643D">
        <w:rPr>
          <w:rFonts w:asciiTheme="minorHAnsi" w:hAnsiTheme="minorHAnsi" w:cstheme="minorHAnsi"/>
          <w:b/>
          <w:sz w:val="22"/>
          <w:szCs w:val="22"/>
        </w:rPr>
        <w:t xml:space="preserve">Szent Márton Esélyegyenlőségi Támogatási Program </w:t>
      </w:r>
    </w:p>
    <w:p w14:paraId="54E436D9" w14:textId="740B6BFE" w:rsidR="004E229E" w:rsidRPr="00DA643D" w:rsidRDefault="004E229E" w:rsidP="00AD56A4">
      <w:pPr>
        <w:jc w:val="both"/>
        <w:rPr>
          <w:rFonts w:asciiTheme="minorHAnsi" w:hAnsiTheme="minorHAnsi" w:cstheme="minorHAnsi"/>
          <w:sz w:val="22"/>
          <w:szCs w:val="22"/>
        </w:rPr>
      </w:pPr>
      <w:r w:rsidRPr="00DA643D">
        <w:rPr>
          <w:rFonts w:asciiTheme="minorHAnsi" w:hAnsiTheme="minorHAnsi" w:cstheme="minorHAnsi"/>
          <w:sz w:val="22"/>
          <w:szCs w:val="22"/>
        </w:rPr>
        <w:t xml:space="preserve">Szombathely Megyei Jogú Város Közgyűlése a 8/2018. (II.15.) Kgy. sz. határozatával egyetértett a Szent Márton Esélyegyenlőségi Támogatási </w:t>
      </w:r>
      <w:proofErr w:type="gramStart"/>
      <w:r w:rsidRPr="00DA643D">
        <w:rPr>
          <w:rFonts w:asciiTheme="minorHAnsi" w:hAnsiTheme="minorHAnsi" w:cstheme="minorHAnsi"/>
          <w:sz w:val="22"/>
          <w:szCs w:val="22"/>
        </w:rPr>
        <w:t>Program  bevezetésével</w:t>
      </w:r>
      <w:proofErr w:type="gramEnd"/>
      <w:r w:rsidRPr="00DA643D">
        <w:rPr>
          <w:rFonts w:asciiTheme="minorHAnsi" w:hAnsiTheme="minorHAnsi" w:cstheme="minorHAnsi"/>
          <w:sz w:val="22"/>
          <w:szCs w:val="22"/>
        </w:rPr>
        <w:t xml:space="preserve">, és elfogadta a Támogatási Program működtetésének részletes szabályait tartalmazó rendeletet. A város a Szent Márton Esélyegyenlőségi Támogatási Program rendszerén keresztül kíván támogatást nyújtani a tehetséges, szociálisan hátrányos helyzetben lévő gyermekek számára. A társadalmi igazságosság növelése és a pályázati programba történő bekerülés esélyeinek kiszélesítése érdekében </w:t>
      </w:r>
      <w:r w:rsidR="009129CB" w:rsidRPr="00DA643D">
        <w:rPr>
          <w:rFonts w:asciiTheme="minorHAnsi" w:hAnsiTheme="minorHAnsi" w:cstheme="minorHAnsi"/>
          <w:sz w:val="22"/>
          <w:szCs w:val="22"/>
        </w:rPr>
        <w:t xml:space="preserve">a </w:t>
      </w:r>
      <w:r w:rsidRPr="00DA643D">
        <w:rPr>
          <w:rFonts w:asciiTheme="minorHAnsi" w:hAnsiTheme="minorHAnsi" w:cstheme="minorHAnsi"/>
          <w:sz w:val="22"/>
          <w:szCs w:val="22"/>
        </w:rPr>
        <w:t xml:space="preserve">2021. </w:t>
      </w:r>
      <w:proofErr w:type="gramStart"/>
      <w:r w:rsidR="009129CB" w:rsidRPr="00DA643D">
        <w:rPr>
          <w:rFonts w:asciiTheme="minorHAnsi" w:hAnsiTheme="minorHAnsi" w:cstheme="minorHAnsi"/>
          <w:sz w:val="22"/>
          <w:szCs w:val="22"/>
        </w:rPr>
        <w:t>évben</w:t>
      </w:r>
      <w:r w:rsidRPr="00DA643D">
        <w:rPr>
          <w:rFonts w:asciiTheme="minorHAnsi" w:hAnsiTheme="minorHAnsi" w:cstheme="minorHAnsi"/>
          <w:sz w:val="22"/>
          <w:szCs w:val="22"/>
        </w:rPr>
        <w:t xml:space="preserve">  rendeletmódosításra</w:t>
      </w:r>
      <w:proofErr w:type="gramEnd"/>
      <w:r w:rsidRPr="00DA643D">
        <w:rPr>
          <w:rFonts w:asciiTheme="minorHAnsi" w:hAnsiTheme="minorHAnsi" w:cstheme="minorHAnsi"/>
          <w:sz w:val="22"/>
          <w:szCs w:val="22"/>
        </w:rPr>
        <w:t xml:space="preserve"> került sor, melynek értelmében, a korábbi évektől eltérően a tehetséges, szociálisan rászorult, általános iskola 5. évfolyamába lépő gyermekek köre kibővült, az általános iskola 6. évfolyamába lépő gyermekek körével</w:t>
      </w:r>
      <w:r w:rsidR="009129CB" w:rsidRPr="00DA643D">
        <w:rPr>
          <w:rFonts w:asciiTheme="minorHAnsi" w:hAnsiTheme="minorHAnsi" w:cstheme="minorHAnsi"/>
          <w:sz w:val="22"/>
          <w:szCs w:val="22"/>
        </w:rPr>
        <w:t xml:space="preserve"> is</w:t>
      </w:r>
      <w:r w:rsidRPr="00DA643D">
        <w:rPr>
          <w:rFonts w:asciiTheme="minorHAnsi" w:hAnsiTheme="minorHAnsi" w:cstheme="minorHAnsi"/>
          <w:sz w:val="22"/>
          <w:szCs w:val="22"/>
        </w:rPr>
        <w:t xml:space="preserve">, valamint a pályázóval egy háztartásban élőkre vonatkozó jövedelemhatár mértéke is megemelésre került. A módosítások bevezetésével </w:t>
      </w:r>
      <w:r w:rsidRPr="00DA643D">
        <w:rPr>
          <w:rFonts w:asciiTheme="minorHAnsi" w:hAnsiTheme="minorHAnsi" w:cstheme="minorHAnsi"/>
          <w:sz w:val="22"/>
          <w:szCs w:val="22"/>
          <w:shd w:val="clear" w:color="auto" w:fill="FFFFFF"/>
        </w:rPr>
        <w:t>a pályázó hátrányos helyzetű, tehetséges fiatalok köre kibővült, valamint a Támogatási Program teljes létszámkerete kihasználhatóvá vált.</w:t>
      </w:r>
    </w:p>
    <w:p w14:paraId="7AD50A50" w14:textId="2664E46A" w:rsidR="004E229E" w:rsidRPr="00DA643D" w:rsidRDefault="004E229E" w:rsidP="00AD56A4">
      <w:pPr>
        <w:jc w:val="both"/>
        <w:rPr>
          <w:rFonts w:asciiTheme="minorHAnsi" w:hAnsiTheme="minorHAnsi" w:cstheme="minorHAnsi"/>
          <w:sz w:val="22"/>
          <w:szCs w:val="22"/>
          <w:lang w:val="en"/>
        </w:rPr>
      </w:pPr>
      <w:r w:rsidRPr="00DA643D">
        <w:rPr>
          <w:rFonts w:asciiTheme="minorHAnsi" w:hAnsiTheme="minorHAnsi" w:cstheme="minorHAnsi"/>
          <w:sz w:val="22"/>
          <w:szCs w:val="22"/>
        </w:rPr>
        <w:t>A támogatás igénylésének módja: pályázati eljárás. A pályázatot a polgármester írja ki minden év május 31. napjáig. A</w:t>
      </w:r>
      <w:r w:rsidRPr="00DA643D">
        <w:rPr>
          <w:rFonts w:asciiTheme="minorHAnsi" w:hAnsiTheme="minorHAnsi" w:cstheme="minorHAnsi"/>
          <w:sz w:val="22"/>
          <w:szCs w:val="22"/>
          <w:lang w:val="en"/>
        </w:rPr>
        <w:t xml:space="preserve"> pályázatot a tárgyév június 30. napjáig a pályázati felhívásban szereplő adatlapon, személyesen kell a polgármesterhez benyújtani.  </w:t>
      </w:r>
      <w:r w:rsidRPr="00DA643D">
        <w:rPr>
          <w:rFonts w:asciiTheme="minorHAnsi" w:hAnsiTheme="minorHAnsi" w:cstheme="minorHAnsi"/>
          <w:sz w:val="22"/>
          <w:szCs w:val="22"/>
        </w:rPr>
        <w:t xml:space="preserve">A pályázathoz mellékelni kell a rendeletben előírt dokumentumokat. Az érvényes pályázatot beadó kérelmezők háztartásában a hivatal és a Pálos Károly </w:t>
      </w:r>
      <w:r w:rsidRPr="00DA643D">
        <w:rPr>
          <w:rFonts w:asciiTheme="minorHAnsi" w:hAnsiTheme="minorHAnsi" w:cstheme="minorHAnsi"/>
          <w:sz w:val="22"/>
          <w:szCs w:val="22"/>
        </w:rPr>
        <w:lastRenderedPageBreak/>
        <w:t xml:space="preserve">Szociális Szolgáltató Központ és Gyermekjóléti Szolgálat munkatársa együttesen környezettanulmányt készít. </w:t>
      </w:r>
      <w:r w:rsidRPr="00DA643D">
        <w:rPr>
          <w:rFonts w:asciiTheme="minorHAnsi" w:hAnsiTheme="minorHAnsi" w:cstheme="minorHAnsi"/>
          <w:sz w:val="22"/>
          <w:szCs w:val="22"/>
          <w:lang w:val="en"/>
        </w:rPr>
        <w:t>A beérkezett pályázatokat a szociális ügyekkel foglalkozó bizottság 100 pontos pályázati rendszerben bírálja el. A sikeres pályázóval a polgármester támogatási szerződést köt. A támogatási szerződés megkötését követően a mentor, a támogatott részére egyéni fejlesztési tervet készít, amelyben a nyelvismeret, valamint a támogatott tanulmányi átlagának emelkedése kiemelt fontosságot kap. A</w:t>
      </w:r>
      <w:r w:rsidRPr="00DA643D">
        <w:rPr>
          <w:rFonts w:asciiTheme="minorHAnsi" w:hAnsiTheme="minorHAnsi" w:cstheme="minorHAnsi"/>
          <w:b/>
          <w:sz w:val="22"/>
          <w:szCs w:val="22"/>
          <w:lang w:val="en"/>
        </w:rPr>
        <w:t xml:space="preserve"> </w:t>
      </w:r>
      <w:r w:rsidRPr="00DA643D">
        <w:rPr>
          <w:rFonts w:asciiTheme="minorHAnsi" w:hAnsiTheme="minorHAnsi" w:cstheme="minorHAnsi"/>
          <w:sz w:val="22"/>
          <w:szCs w:val="22"/>
          <w:lang w:val="en"/>
        </w:rPr>
        <w:t xml:space="preserve">támogatási időszak tárgyév szeptember 1. napjától következő év augusztus 31. napjáig tart.  A támogatás összege támogatási időszakonként és pályázónként önkormányzati támogatásból </w:t>
      </w:r>
      <w:proofErr w:type="gramStart"/>
      <w:r w:rsidRPr="00DA643D">
        <w:rPr>
          <w:rFonts w:asciiTheme="minorHAnsi" w:hAnsiTheme="minorHAnsi" w:cstheme="minorHAnsi"/>
          <w:sz w:val="22"/>
          <w:szCs w:val="22"/>
          <w:lang w:val="en"/>
        </w:rPr>
        <w:t>500.000,-</w:t>
      </w:r>
      <w:proofErr w:type="gramEnd"/>
      <w:r w:rsidRPr="00DA643D">
        <w:rPr>
          <w:rFonts w:asciiTheme="minorHAnsi" w:hAnsiTheme="minorHAnsi" w:cstheme="minorHAnsi"/>
          <w:sz w:val="22"/>
          <w:szCs w:val="22"/>
          <w:lang w:val="en"/>
        </w:rPr>
        <w:t>Ft, amely összeg</w:t>
      </w:r>
      <w:r w:rsidR="009129CB" w:rsidRPr="00DA643D">
        <w:rPr>
          <w:rFonts w:asciiTheme="minorHAnsi" w:hAnsiTheme="minorHAnsi" w:cstheme="minorHAnsi"/>
          <w:sz w:val="22"/>
          <w:szCs w:val="22"/>
          <w:lang w:val="en"/>
        </w:rPr>
        <w:t xml:space="preserve"> adható, és esetenként</w:t>
      </w:r>
      <w:r w:rsidRPr="00DA643D">
        <w:rPr>
          <w:rFonts w:asciiTheme="minorHAnsi" w:hAnsiTheme="minorHAnsi" w:cstheme="minorHAnsi"/>
          <w:sz w:val="22"/>
          <w:szCs w:val="22"/>
          <w:lang w:val="en"/>
        </w:rPr>
        <w:t xml:space="preserve"> külső forrásból növelhető. A támogatás felhasználása a támogatási időszakon belül, az egyéni fejlesztési tervben foglaltakkal összhangban, a mentor döntése alapján történik. A 20</w:t>
      </w:r>
      <w:r w:rsidR="00FA2C05" w:rsidRPr="00DA643D">
        <w:rPr>
          <w:rFonts w:asciiTheme="minorHAnsi" w:hAnsiTheme="minorHAnsi" w:cstheme="minorHAnsi"/>
          <w:sz w:val="22"/>
          <w:szCs w:val="22"/>
          <w:lang w:val="en"/>
        </w:rPr>
        <w:t>2</w:t>
      </w:r>
      <w:r w:rsidR="00DA643D" w:rsidRPr="00DA643D">
        <w:rPr>
          <w:rFonts w:asciiTheme="minorHAnsi" w:hAnsiTheme="minorHAnsi" w:cstheme="minorHAnsi"/>
          <w:sz w:val="22"/>
          <w:szCs w:val="22"/>
          <w:lang w:val="en"/>
        </w:rPr>
        <w:t>1</w:t>
      </w:r>
      <w:r w:rsidRPr="00DA643D">
        <w:rPr>
          <w:rFonts w:asciiTheme="minorHAnsi" w:hAnsiTheme="minorHAnsi" w:cstheme="minorHAnsi"/>
          <w:sz w:val="22"/>
          <w:szCs w:val="22"/>
          <w:lang w:val="en"/>
        </w:rPr>
        <w:t>/20</w:t>
      </w:r>
      <w:r w:rsidR="00FA2C05" w:rsidRPr="00DA643D">
        <w:rPr>
          <w:rFonts w:asciiTheme="minorHAnsi" w:hAnsiTheme="minorHAnsi" w:cstheme="minorHAnsi"/>
          <w:sz w:val="22"/>
          <w:szCs w:val="22"/>
          <w:lang w:val="en"/>
        </w:rPr>
        <w:t>2</w:t>
      </w:r>
      <w:r w:rsidR="00DA643D" w:rsidRPr="00DA643D">
        <w:rPr>
          <w:rFonts w:asciiTheme="minorHAnsi" w:hAnsiTheme="minorHAnsi" w:cstheme="minorHAnsi"/>
          <w:sz w:val="22"/>
          <w:szCs w:val="22"/>
          <w:lang w:val="en"/>
        </w:rPr>
        <w:t>2</w:t>
      </w:r>
      <w:r w:rsidRPr="00DA643D">
        <w:rPr>
          <w:rFonts w:asciiTheme="minorHAnsi" w:hAnsiTheme="minorHAnsi" w:cstheme="minorHAnsi"/>
          <w:sz w:val="22"/>
          <w:szCs w:val="22"/>
          <w:lang w:val="en"/>
        </w:rPr>
        <w:t xml:space="preserve">-es tanévben </w:t>
      </w:r>
      <w:r w:rsidR="00DA643D" w:rsidRPr="00DA643D">
        <w:rPr>
          <w:rFonts w:asciiTheme="minorHAnsi" w:hAnsiTheme="minorHAnsi" w:cstheme="minorHAnsi"/>
          <w:sz w:val="22"/>
          <w:szCs w:val="22"/>
          <w:lang w:val="en"/>
        </w:rPr>
        <w:t>8</w:t>
      </w:r>
      <w:r w:rsidRPr="00DA643D">
        <w:rPr>
          <w:rFonts w:asciiTheme="minorHAnsi" w:hAnsiTheme="minorHAnsi" w:cstheme="minorHAnsi"/>
          <w:sz w:val="22"/>
          <w:szCs w:val="22"/>
          <w:lang w:val="en"/>
        </w:rPr>
        <w:t xml:space="preserve"> gyermek vett részt a </w:t>
      </w:r>
      <w:r w:rsidR="009129CB" w:rsidRPr="00DA643D">
        <w:rPr>
          <w:rFonts w:asciiTheme="minorHAnsi" w:hAnsiTheme="minorHAnsi" w:cstheme="minorHAnsi"/>
          <w:sz w:val="22"/>
          <w:szCs w:val="22"/>
          <w:lang w:val="en"/>
        </w:rPr>
        <w:t>T</w:t>
      </w:r>
      <w:r w:rsidRPr="00DA643D">
        <w:rPr>
          <w:rFonts w:asciiTheme="minorHAnsi" w:hAnsiTheme="minorHAnsi" w:cstheme="minorHAnsi"/>
          <w:sz w:val="22"/>
          <w:szCs w:val="22"/>
          <w:lang w:val="en"/>
        </w:rPr>
        <w:t xml:space="preserve">ámogatási </w:t>
      </w:r>
      <w:r w:rsidR="009129CB" w:rsidRPr="00DA643D">
        <w:rPr>
          <w:rFonts w:asciiTheme="minorHAnsi" w:hAnsiTheme="minorHAnsi" w:cstheme="minorHAnsi"/>
          <w:sz w:val="22"/>
          <w:szCs w:val="22"/>
          <w:lang w:val="en"/>
        </w:rPr>
        <w:t>P</w:t>
      </w:r>
      <w:r w:rsidRPr="00DA643D">
        <w:rPr>
          <w:rFonts w:asciiTheme="minorHAnsi" w:hAnsiTheme="minorHAnsi" w:cstheme="minorHAnsi"/>
          <w:sz w:val="22"/>
          <w:szCs w:val="22"/>
          <w:lang w:val="en"/>
        </w:rPr>
        <w:t>rogramban.</w:t>
      </w:r>
    </w:p>
    <w:p w14:paraId="4F94D7B9" w14:textId="1C24C2F4" w:rsidR="001A256B" w:rsidRPr="00D92A5A" w:rsidRDefault="001A256B" w:rsidP="00AD56A4">
      <w:pPr>
        <w:jc w:val="both"/>
        <w:rPr>
          <w:rFonts w:asciiTheme="minorHAnsi" w:hAnsiTheme="minorHAnsi" w:cstheme="minorHAnsi"/>
          <w:sz w:val="22"/>
          <w:szCs w:val="22"/>
          <w:highlight w:val="yellow"/>
          <w:lang w:val="en"/>
        </w:rPr>
      </w:pPr>
    </w:p>
    <w:p w14:paraId="2C2F1107" w14:textId="6CBE1D0B" w:rsidR="001A256B" w:rsidRPr="00624CF9" w:rsidRDefault="001A256B" w:rsidP="00AD56A4">
      <w:pPr>
        <w:jc w:val="both"/>
        <w:rPr>
          <w:rFonts w:asciiTheme="minorHAnsi" w:hAnsiTheme="minorHAnsi" w:cstheme="minorHAnsi"/>
          <w:b/>
          <w:bCs/>
          <w:sz w:val="22"/>
          <w:szCs w:val="22"/>
          <w:lang w:val="en"/>
        </w:rPr>
      </w:pPr>
      <w:r w:rsidRPr="00624CF9">
        <w:rPr>
          <w:rFonts w:asciiTheme="minorHAnsi" w:hAnsiTheme="minorHAnsi" w:cstheme="minorHAnsi"/>
          <w:b/>
          <w:bCs/>
          <w:sz w:val="22"/>
          <w:szCs w:val="22"/>
          <w:lang w:val="en"/>
        </w:rPr>
        <w:t>Kariatida Tanulmányi Támogatási Program</w:t>
      </w:r>
    </w:p>
    <w:p w14:paraId="517A630C" w14:textId="77C2EB5B" w:rsidR="008B5B49" w:rsidRPr="00624CF9" w:rsidRDefault="001A256B" w:rsidP="00AD56A4">
      <w:pPr>
        <w:jc w:val="both"/>
        <w:rPr>
          <w:rFonts w:asciiTheme="minorHAnsi" w:hAnsiTheme="minorHAnsi" w:cstheme="minorHAnsi"/>
          <w:sz w:val="22"/>
          <w:szCs w:val="22"/>
        </w:rPr>
      </w:pPr>
      <w:r w:rsidRPr="00624CF9">
        <w:rPr>
          <w:rFonts w:asciiTheme="minorHAnsi" w:hAnsiTheme="minorHAnsi" w:cstheme="minorHAnsi"/>
          <w:color w:val="000000" w:themeColor="text1"/>
          <w:sz w:val="22"/>
          <w:szCs w:val="22"/>
        </w:rPr>
        <w:t>Szombathely Megyei Jogú Város Közgyűlésének a Kariatida tanulmányi támogatásról szóló 267/2016.(</w:t>
      </w:r>
      <w:r w:rsidR="0075433D" w:rsidRPr="00624CF9">
        <w:rPr>
          <w:rFonts w:asciiTheme="minorHAnsi" w:hAnsiTheme="minorHAnsi" w:cstheme="minorHAnsi"/>
          <w:color w:val="000000" w:themeColor="text1"/>
          <w:sz w:val="22"/>
          <w:szCs w:val="22"/>
        </w:rPr>
        <w:t>IX</w:t>
      </w:r>
      <w:r w:rsidRPr="00624CF9">
        <w:rPr>
          <w:rFonts w:asciiTheme="minorHAnsi" w:hAnsiTheme="minorHAnsi" w:cstheme="minorHAnsi"/>
          <w:color w:val="000000" w:themeColor="text1"/>
          <w:sz w:val="22"/>
          <w:szCs w:val="22"/>
        </w:rPr>
        <w:t>.15.) K</w:t>
      </w:r>
      <w:r w:rsidR="0003143A" w:rsidRPr="00624CF9">
        <w:rPr>
          <w:rFonts w:asciiTheme="minorHAnsi" w:hAnsiTheme="minorHAnsi" w:cstheme="minorHAnsi"/>
          <w:color w:val="000000" w:themeColor="text1"/>
          <w:sz w:val="22"/>
          <w:szCs w:val="22"/>
        </w:rPr>
        <w:t xml:space="preserve">özgyűlési </w:t>
      </w:r>
      <w:r w:rsidRPr="00624CF9">
        <w:rPr>
          <w:rFonts w:asciiTheme="minorHAnsi" w:hAnsiTheme="minorHAnsi" w:cstheme="minorHAnsi"/>
          <w:color w:val="000000" w:themeColor="text1"/>
          <w:sz w:val="22"/>
          <w:szCs w:val="22"/>
        </w:rPr>
        <w:t xml:space="preserve">határozata alapján „Szombathely Szent Márton városa” Jóléti Alapítványa Szombathely Megyei Jogú Város Önkormányzatával együttműködve „Kariatida tanulmányi támogatás” nyújtásával segíti a családban bekövetkezett betegség, árvaság, rokkantság, haláleset miatt rendkívüli élethelyzetbe került szombathelyi lakóhelyű, hazai felsőfokú képzésben nappali, vagy levelező tagozaton tanulmányokat folytató, első diplomájuk megszerzésére, illetve felsőfokú szakképzésben első szakképesítésük megszerzésére törekvő fiatalokat. </w:t>
      </w:r>
      <w:r w:rsidR="008B5B49" w:rsidRPr="00624CF9">
        <w:rPr>
          <w:rFonts w:asciiTheme="minorHAnsi" w:hAnsiTheme="minorHAnsi" w:cstheme="minorHAnsi"/>
          <w:sz w:val="22"/>
          <w:szCs w:val="22"/>
        </w:rPr>
        <w:t xml:space="preserve">2016. évben 10 támogatási kérelem érkezett, valamennyi pályázat pozitív elbírálásban részesült. 2017. évben összesen 6 kérelem vált támogathatóvá, a </w:t>
      </w:r>
      <w:r w:rsidR="00310099" w:rsidRPr="00624CF9">
        <w:rPr>
          <w:rFonts w:asciiTheme="minorHAnsi" w:hAnsiTheme="minorHAnsi" w:cstheme="minorHAnsi"/>
          <w:sz w:val="22"/>
          <w:szCs w:val="22"/>
        </w:rPr>
        <w:t>2018. évben</w:t>
      </w:r>
      <w:r w:rsidR="008B5B49" w:rsidRPr="00624CF9">
        <w:rPr>
          <w:rFonts w:asciiTheme="minorHAnsi" w:hAnsiTheme="minorHAnsi" w:cstheme="minorHAnsi"/>
          <w:sz w:val="22"/>
          <w:szCs w:val="22"/>
        </w:rPr>
        <w:t xml:space="preserve"> 7 fő részesült tanulmányi támogatásban.</w:t>
      </w:r>
      <w:r w:rsidR="00310099" w:rsidRPr="00624CF9">
        <w:rPr>
          <w:rFonts w:asciiTheme="minorHAnsi" w:hAnsiTheme="minorHAnsi" w:cstheme="minorHAnsi"/>
          <w:sz w:val="22"/>
          <w:szCs w:val="22"/>
        </w:rPr>
        <w:t xml:space="preserve"> 2020. évben </w:t>
      </w:r>
      <w:r w:rsidR="0003143A" w:rsidRPr="00624CF9">
        <w:rPr>
          <w:rFonts w:asciiTheme="minorHAnsi" w:hAnsiTheme="minorHAnsi" w:cstheme="minorHAnsi"/>
          <w:sz w:val="22"/>
          <w:szCs w:val="22"/>
        </w:rPr>
        <w:t>6</w:t>
      </w:r>
      <w:r w:rsidR="00310099" w:rsidRPr="00624CF9">
        <w:rPr>
          <w:rFonts w:asciiTheme="minorHAnsi" w:hAnsiTheme="minorHAnsi" w:cstheme="minorHAnsi"/>
          <w:sz w:val="22"/>
          <w:szCs w:val="22"/>
        </w:rPr>
        <w:t xml:space="preserve"> fő, 2021. évben 5 fő válhatott támogathatóvá a program által.</w:t>
      </w:r>
      <w:r w:rsidR="00624CF9">
        <w:rPr>
          <w:rFonts w:asciiTheme="minorHAnsi" w:hAnsiTheme="minorHAnsi" w:cstheme="minorHAnsi"/>
          <w:sz w:val="22"/>
          <w:szCs w:val="22"/>
        </w:rPr>
        <w:t xml:space="preserve"> A 2022. évben 4 fő nyert támogatást a programban.</w:t>
      </w:r>
    </w:p>
    <w:p w14:paraId="02FF238E" w14:textId="1103A122" w:rsidR="00786F1C" w:rsidRPr="00D92A5A" w:rsidRDefault="00786F1C" w:rsidP="00AD56A4">
      <w:pPr>
        <w:jc w:val="both"/>
        <w:rPr>
          <w:rFonts w:asciiTheme="minorHAnsi" w:hAnsiTheme="minorHAnsi" w:cstheme="minorHAnsi"/>
          <w:sz w:val="22"/>
          <w:szCs w:val="22"/>
          <w:highlight w:val="yellow"/>
        </w:rPr>
      </w:pPr>
    </w:p>
    <w:p w14:paraId="3BF7C726" w14:textId="77777777" w:rsidR="00786F1C" w:rsidRPr="00354D8D" w:rsidRDefault="00786F1C" w:rsidP="00AD56A4">
      <w:pPr>
        <w:jc w:val="both"/>
        <w:rPr>
          <w:rFonts w:asciiTheme="minorHAnsi" w:hAnsiTheme="minorHAnsi" w:cstheme="minorHAnsi"/>
          <w:b/>
          <w:bCs/>
          <w:color w:val="000000" w:themeColor="text1"/>
          <w:sz w:val="22"/>
          <w:szCs w:val="22"/>
        </w:rPr>
      </w:pPr>
      <w:r w:rsidRPr="00354D8D">
        <w:rPr>
          <w:rFonts w:asciiTheme="minorHAnsi" w:hAnsiTheme="minorHAnsi" w:cstheme="minorHAnsi"/>
          <w:b/>
          <w:bCs/>
          <w:color w:val="000000" w:themeColor="text1"/>
          <w:sz w:val="22"/>
          <w:szCs w:val="22"/>
        </w:rPr>
        <w:t>„Szombathely visszavár” Ösztöndíjprogram</w:t>
      </w:r>
    </w:p>
    <w:p w14:paraId="53493EB7" w14:textId="3E77703B" w:rsidR="00786F1C" w:rsidRPr="00354D8D" w:rsidRDefault="00786F1C" w:rsidP="00AD56A4">
      <w:pPr>
        <w:jc w:val="both"/>
        <w:rPr>
          <w:rFonts w:asciiTheme="minorHAnsi" w:hAnsiTheme="minorHAnsi" w:cstheme="minorHAnsi"/>
          <w:color w:val="000000" w:themeColor="text1"/>
          <w:sz w:val="22"/>
          <w:szCs w:val="22"/>
          <w:shd w:val="clear" w:color="auto" w:fill="F8F8F8"/>
        </w:rPr>
      </w:pPr>
      <w:r w:rsidRPr="00354D8D">
        <w:rPr>
          <w:rFonts w:asciiTheme="minorHAnsi" w:hAnsiTheme="minorHAnsi" w:cstheme="minorHAnsi"/>
          <w:color w:val="000000" w:themeColor="text1"/>
          <w:sz w:val="22"/>
          <w:szCs w:val="22"/>
        </w:rPr>
        <w:t xml:space="preserve">A „Szombathely visszavár” felsőoktatási tanulmányi ösztöndíj a hiányszakmákban továbbtanuló diákoknak nyújt ösztöndíjat, a szakember utánpótlás biztosítása céljából. </w:t>
      </w:r>
      <w:r w:rsidRPr="00354D8D">
        <w:rPr>
          <w:rFonts w:asciiTheme="minorHAnsi" w:hAnsiTheme="minorHAnsi" w:cstheme="minorHAnsi"/>
          <w:color w:val="000000" w:themeColor="text1"/>
          <w:sz w:val="22"/>
          <w:szCs w:val="22"/>
          <w:shd w:val="clear" w:color="auto" w:fill="F8F8F8"/>
        </w:rPr>
        <w:t>Olyan, szombathelyi lakóhellyel rendelkező nappali tagozatos hallgatók vehetnek részt, akik a pályázati felhívásban meghatározott hiányszakmákban az első diploma megszerzése érdekében kezdik vagy folytatják tanulmányaikat. A programban 2020. évben összesen 22 fő támogatott fiatal vett részt, közülük 7 fő volt a 2020. évben új támogatottként belépett személy.</w:t>
      </w:r>
      <w:r w:rsidR="00354D8D" w:rsidRPr="00354D8D">
        <w:rPr>
          <w:rFonts w:asciiTheme="minorHAnsi" w:hAnsiTheme="minorHAnsi" w:cstheme="minorHAnsi"/>
          <w:color w:val="000000" w:themeColor="text1"/>
          <w:sz w:val="22"/>
          <w:szCs w:val="22"/>
          <w:shd w:val="clear" w:color="auto" w:fill="F8F8F8"/>
        </w:rPr>
        <w:t xml:space="preserve"> A 2021. és 2022. években a program a pandémiás helyzet miatt nem került kiírásra. A 2023. évi pályázat benyújtási határideje 2023. szeptember 30.</w:t>
      </w:r>
    </w:p>
    <w:p w14:paraId="4DE8D74F" w14:textId="77777777" w:rsidR="008B5B49" w:rsidRPr="00D92A5A" w:rsidRDefault="008B5B49" w:rsidP="00AD56A4">
      <w:pPr>
        <w:jc w:val="both"/>
        <w:rPr>
          <w:rFonts w:asciiTheme="minorHAnsi" w:hAnsiTheme="minorHAnsi" w:cstheme="minorHAnsi"/>
          <w:color w:val="000000" w:themeColor="text1"/>
          <w:sz w:val="22"/>
          <w:szCs w:val="22"/>
          <w:highlight w:val="yellow"/>
        </w:rPr>
      </w:pPr>
    </w:p>
    <w:p w14:paraId="5B0E6C33" w14:textId="54B6328D" w:rsidR="008B5B49" w:rsidRPr="006B31DE" w:rsidRDefault="008B5B49" w:rsidP="00AD56A4">
      <w:pPr>
        <w:jc w:val="both"/>
        <w:rPr>
          <w:rFonts w:asciiTheme="minorHAnsi" w:hAnsiTheme="minorHAnsi" w:cstheme="minorHAnsi"/>
          <w:b/>
          <w:bCs/>
          <w:color w:val="000000" w:themeColor="text1"/>
          <w:sz w:val="22"/>
          <w:szCs w:val="22"/>
        </w:rPr>
      </w:pPr>
      <w:r w:rsidRPr="006B31DE">
        <w:rPr>
          <w:rFonts w:asciiTheme="minorHAnsi" w:hAnsiTheme="minorHAnsi" w:cstheme="minorHAnsi"/>
          <w:b/>
          <w:bCs/>
          <w:color w:val="000000" w:themeColor="text1"/>
          <w:sz w:val="22"/>
          <w:szCs w:val="22"/>
        </w:rPr>
        <w:t>Petz Gyula Ösztöndíj</w:t>
      </w:r>
      <w:r w:rsidR="00F12616" w:rsidRPr="006B31DE">
        <w:rPr>
          <w:rFonts w:asciiTheme="minorHAnsi" w:hAnsiTheme="minorHAnsi" w:cstheme="minorHAnsi"/>
          <w:b/>
          <w:bCs/>
          <w:color w:val="000000" w:themeColor="text1"/>
          <w:sz w:val="22"/>
          <w:szCs w:val="22"/>
        </w:rPr>
        <w:t>program</w:t>
      </w:r>
    </w:p>
    <w:p w14:paraId="39380F7E" w14:textId="0FAF8126" w:rsidR="0003143A" w:rsidRPr="006B31DE" w:rsidRDefault="008B5B49" w:rsidP="00AD56A4">
      <w:pPr>
        <w:jc w:val="both"/>
        <w:rPr>
          <w:rFonts w:asciiTheme="minorHAnsi" w:hAnsiTheme="minorHAnsi" w:cstheme="minorHAnsi"/>
          <w:sz w:val="22"/>
          <w:szCs w:val="22"/>
        </w:rPr>
      </w:pPr>
      <w:r w:rsidRPr="006B31DE">
        <w:rPr>
          <w:rFonts w:asciiTheme="minorHAnsi" w:hAnsiTheme="minorHAnsi" w:cstheme="minorHAnsi"/>
          <w:color w:val="000000" w:themeColor="text1"/>
          <w:sz w:val="22"/>
          <w:szCs w:val="22"/>
        </w:rPr>
        <w:t>Szombathely városa Petz Gyula hagyatékából, végakaratának megfelelően Petz-ösztöndíjat hozott létre a város jó tanulmányi eredményű, nehéz szociális helyzetű általános és középiskolás tanuló</w:t>
      </w:r>
      <w:r w:rsidR="00786F1C" w:rsidRPr="006B31DE">
        <w:rPr>
          <w:rFonts w:asciiTheme="minorHAnsi" w:hAnsiTheme="minorHAnsi" w:cstheme="minorHAnsi"/>
          <w:color w:val="000000" w:themeColor="text1"/>
          <w:sz w:val="22"/>
          <w:szCs w:val="22"/>
        </w:rPr>
        <w:t>inak</w:t>
      </w:r>
      <w:r w:rsidRPr="006B31DE">
        <w:rPr>
          <w:rFonts w:asciiTheme="minorHAnsi" w:hAnsiTheme="minorHAnsi" w:cstheme="minorHAnsi"/>
          <w:color w:val="000000" w:themeColor="text1"/>
          <w:sz w:val="22"/>
          <w:szCs w:val="22"/>
        </w:rPr>
        <w:t xml:space="preserve"> támogatására. A hagyatékot alapítványi célra kell fordítani, amelyből olyan alap- és középfokú köznevelési intézmények tanulói támogathatók, akiknek a tanulás anyagi nehézséget okoz.</w:t>
      </w:r>
      <w:r w:rsidR="0003143A" w:rsidRPr="006B31DE">
        <w:rPr>
          <w:rFonts w:asciiTheme="minorHAnsi" w:hAnsiTheme="minorHAnsi" w:cstheme="minorHAnsi"/>
          <w:color w:val="000000" w:themeColor="text1"/>
          <w:sz w:val="22"/>
          <w:szCs w:val="22"/>
        </w:rPr>
        <w:t xml:space="preserve"> </w:t>
      </w:r>
      <w:r w:rsidR="0003143A" w:rsidRPr="006B31DE">
        <w:rPr>
          <w:rFonts w:asciiTheme="minorHAnsi" w:hAnsiTheme="minorHAnsi" w:cstheme="minorHAnsi"/>
          <w:sz w:val="22"/>
          <w:szCs w:val="22"/>
        </w:rPr>
        <w:t>2019-ben 5 tanuló,</w:t>
      </w:r>
      <w:r w:rsidR="00786F1C" w:rsidRPr="006B31DE">
        <w:rPr>
          <w:rFonts w:asciiTheme="minorHAnsi" w:hAnsiTheme="minorHAnsi" w:cstheme="minorHAnsi"/>
          <w:sz w:val="22"/>
          <w:szCs w:val="22"/>
        </w:rPr>
        <w:t xml:space="preserve"> </w:t>
      </w:r>
      <w:r w:rsidR="0003143A" w:rsidRPr="006B31DE">
        <w:rPr>
          <w:rFonts w:asciiTheme="minorHAnsi" w:hAnsiTheme="minorHAnsi" w:cstheme="minorHAnsi"/>
          <w:sz w:val="22"/>
          <w:szCs w:val="22"/>
        </w:rPr>
        <w:t>2020-ban 6 tanuló</w:t>
      </w:r>
      <w:r w:rsidR="006B31DE" w:rsidRPr="006B31DE">
        <w:rPr>
          <w:rFonts w:asciiTheme="minorHAnsi" w:hAnsiTheme="minorHAnsi" w:cstheme="minorHAnsi"/>
          <w:sz w:val="22"/>
          <w:szCs w:val="22"/>
        </w:rPr>
        <w:t>, 2021-ben 4 tanuló, 2022-ben pedig 3 tanuló</w:t>
      </w:r>
      <w:r w:rsidR="0003143A" w:rsidRPr="006B31DE">
        <w:rPr>
          <w:rFonts w:asciiTheme="minorHAnsi" w:hAnsiTheme="minorHAnsi" w:cstheme="minorHAnsi"/>
          <w:sz w:val="22"/>
          <w:szCs w:val="22"/>
        </w:rPr>
        <w:t xml:space="preserve"> részesült Petz ösztöndíjban.</w:t>
      </w:r>
    </w:p>
    <w:p w14:paraId="71887212" w14:textId="7D84084A" w:rsidR="008B5B49" w:rsidRPr="00D92A5A" w:rsidRDefault="008B5B49" w:rsidP="00AD56A4">
      <w:pPr>
        <w:jc w:val="both"/>
        <w:rPr>
          <w:rFonts w:asciiTheme="minorHAnsi" w:hAnsiTheme="minorHAnsi" w:cstheme="minorHAnsi"/>
          <w:color w:val="000000" w:themeColor="text1"/>
          <w:sz w:val="22"/>
          <w:szCs w:val="22"/>
          <w:highlight w:val="yellow"/>
        </w:rPr>
      </w:pPr>
    </w:p>
    <w:p w14:paraId="7413C9D5" w14:textId="20F0E60D" w:rsidR="008B5B49" w:rsidRPr="00CB438C" w:rsidRDefault="008B5B49" w:rsidP="00AD56A4">
      <w:pPr>
        <w:jc w:val="both"/>
        <w:rPr>
          <w:rFonts w:asciiTheme="minorHAnsi" w:hAnsiTheme="minorHAnsi" w:cstheme="minorHAnsi"/>
          <w:b/>
          <w:bCs/>
          <w:color w:val="000000" w:themeColor="text1"/>
          <w:sz w:val="22"/>
          <w:szCs w:val="22"/>
        </w:rPr>
      </w:pPr>
      <w:r w:rsidRPr="00CB438C">
        <w:rPr>
          <w:rFonts w:asciiTheme="minorHAnsi" w:hAnsiTheme="minorHAnsi" w:cstheme="minorHAnsi"/>
          <w:b/>
          <w:bCs/>
          <w:color w:val="000000" w:themeColor="text1"/>
          <w:sz w:val="22"/>
          <w:szCs w:val="22"/>
        </w:rPr>
        <w:t>Bursa Hungarica Ösztöndíj</w:t>
      </w:r>
      <w:r w:rsidR="00F12616" w:rsidRPr="00CB438C">
        <w:rPr>
          <w:rFonts w:asciiTheme="minorHAnsi" w:hAnsiTheme="minorHAnsi" w:cstheme="minorHAnsi"/>
          <w:b/>
          <w:bCs/>
          <w:color w:val="000000" w:themeColor="text1"/>
          <w:sz w:val="22"/>
          <w:szCs w:val="22"/>
        </w:rPr>
        <w:t>program</w:t>
      </w:r>
    </w:p>
    <w:p w14:paraId="41D89114" w14:textId="433A6BE0" w:rsidR="001A256B" w:rsidRPr="00CB438C" w:rsidRDefault="001A256B" w:rsidP="00AD56A4">
      <w:pPr>
        <w:jc w:val="both"/>
        <w:rPr>
          <w:rFonts w:asciiTheme="minorHAnsi" w:hAnsiTheme="minorHAnsi" w:cstheme="minorHAnsi"/>
          <w:color w:val="000000" w:themeColor="text1"/>
          <w:sz w:val="22"/>
          <w:szCs w:val="22"/>
        </w:rPr>
      </w:pPr>
      <w:r w:rsidRPr="00CB438C">
        <w:rPr>
          <w:rFonts w:asciiTheme="minorHAnsi" w:hAnsiTheme="minorHAnsi" w:cstheme="minorHAnsi"/>
          <w:color w:val="000000" w:themeColor="text1"/>
          <w:sz w:val="22"/>
          <w:szCs w:val="22"/>
        </w:rPr>
        <w:t xml:space="preserve">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w:t>
      </w:r>
      <w:r w:rsidR="005A5C1D" w:rsidRPr="00CB438C">
        <w:rPr>
          <w:rFonts w:asciiTheme="minorHAnsi" w:hAnsiTheme="minorHAnsi" w:cstheme="minorHAnsi"/>
          <w:color w:val="000000" w:themeColor="text1"/>
          <w:sz w:val="22"/>
          <w:szCs w:val="22"/>
        </w:rPr>
        <w:t>2020. évben 19 fő, 2021. évben 16 fő</w:t>
      </w:r>
      <w:r w:rsidR="00CB438C" w:rsidRPr="00CB438C">
        <w:rPr>
          <w:rFonts w:asciiTheme="minorHAnsi" w:hAnsiTheme="minorHAnsi" w:cstheme="minorHAnsi"/>
          <w:color w:val="000000" w:themeColor="text1"/>
          <w:sz w:val="22"/>
          <w:szCs w:val="22"/>
        </w:rPr>
        <w:t>, a 2022. évben 3 fő</w:t>
      </w:r>
      <w:r w:rsidR="005A5C1D" w:rsidRPr="00CB438C">
        <w:rPr>
          <w:rFonts w:asciiTheme="minorHAnsi" w:hAnsiTheme="minorHAnsi" w:cstheme="minorHAnsi"/>
          <w:color w:val="000000" w:themeColor="text1"/>
          <w:sz w:val="22"/>
          <w:szCs w:val="22"/>
        </w:rPr>
        <w:t xml:space="preserve"> tehetséges diák részesült Bursa ösztöndíjban.</w:t>
      </w:r>
    </w:p>
    <w:p w14:paraId="4F9F9E7A" w14:textId="7C904B4D" w:rsidR="00F12616" w:rsidRPr="00D92A5A" w:rsidRDefault="00F12616" w:rsidP="00AD56A4">
      <w:pPr>
        <w:jc w:val="both"/>
        <w:rPr>
          <w:rFonts w:asciiTheme="minorHAnsi" w:hAnsiTheme="minorHAnsi" w:cstheme="minorHAnsi"/>
          <w:color w:val="000000" w:themeColor="text1"/>
          <w:sz w:val="22"/>
          <w:szCs w:val="22"/>
          <w:highlight w:val="yellow"/>
          <w:shd w:val="clear" w:color="auto" w:fill="F8F8F8"/>
        </w:rPr>
      </w:pPr>
    </w:p>
    <w:p w14:paraId="2FD31599" w14:textId="5E9F50F0" w:rsidR="00F12616" w:rsidRPr="00CB438C" w:rsidRDefault="00F12616" w:rsidP="00AD56A4">
      <w:pPr>
        <w:jc w:val="both"/>
        <w:rPr>
          <w:rFonts w:asciiTheme="minorHAnsi" w:hAnsiTheme="minorHAnsi" w:cstheme="minorHAnsi"/>
          <w:b/>
          <w:bCs/>
          <w:sz w:val="22"/>
          <w:szCs w:val="22"/>
        </w:rPr>
      </w:pPr>
      <w:r w:rsidRPr="00CB438C">
        <w:rPr>
          <w:rFonts w:asciiTheme="minorHAnsi" w:hAnsiTheme="minorHAnsi" w:cstheme="minorHAnsi"/>
          <w:b/>
          <w:bCs/>
          <w:sz w:val="22"/>
          <w:szCs w:val="22"/>
        </w:rPr>
        <w:t>Arany János Tehetséggondozó Program</w:t>
      </w:r>
    </w:p>
    <w:p w14:paraId="16B7C5B8" w14:textId="4AF03F07" w:rsidR="00F12616" w:rsidRPr="00CB438C" w:rsidRDefault="00F12616" w:rsidP="00AD56A4">
      <w:pPr>
        <w:jc w:val="both"/>
        <w:rPr>
          <w:rFonts w:asciiTheme="minorHAnsi" w:hAnsiTheme="minorHAnsi" w:cstheme="minorHAnsi"/>
          <w:color w:val="000000" w:themeColor="text1"/>
          <w:sz w:val="22"/>
          <w:szCs w:val="22"/>
        </w:rPr>
      </w:pPr>
      <w:r w:rsidRPr="00CB438C">
        <w:rPr>
          <w:rFonts w:asciiTheme="minorHAnsi" w:hAnsiTheme="minorHAnsi" w:cstheme="minorHAnsi"/>
          <w:color w:val="000000" w:themeColor="text1"/>
          <w:sz w:val="22"/>
          <w:szCs w:val="22"/>
        </w:rPr>
        <w:t xml:space="preserve">Az országos Arany János Tehetséggondozó Program keretében lehetőség </w:t>
      </w:r>
      <w:r w:rsidR="00474567" w:rsidRPr="00CB438C">
        <w:rPr>
          <w:rFonts w:asciiTheme="minorHAnsi" w:hAnsiTheme="minorHAnsi" w:cstheme="minorHAnsi"/>
          <w:color w:val="000000" w:themeColor="text1"/>
          <w:sz w:val="22"/>
          <w:szCs w:val="22"/>
        </w:rPr>
        <w:t>nyílik</w:t>
      </w:r>
      <w:r w:rsidRPr="00CB438C">
        <w:rPr>
          <w:rFonts w:asciiTheme="minorHAnsi" w:hAnsiTheme="minorHAnsi" w:cstheme="minorHAnsi"/>
          <w:color w:val="000000" w:themeColor="text1"/>
          <w:sz w:val="22"/>
          <w:szCs w:val="22"/>
        </w:rPr>
        <w:t xml:space="preserve"> arra, hogy a hátrányos helyzetű tehetséges gyermekek olyan gimnáziumokban, kollégiumokban tanuljanak, nevelődjenek tovább, amelyek célul tűzték ki a tehetséggondozást és a felsőfokú tanulmányokra való eredményes felkészítést. </w:t>
      </w:r>
      <w:r w:rsidR="00AA7130" w:rsidRPr="00CB438C">
        <w:rPr>
          <w:rFonts w:asciiTheme="minorHAnsi" w:hAnsiTheme="minorHAnsi" w:cstheme="minorHAnsi"/>
          <w:color w:val="000000" w:themeColor="text1"/>
          <w:sz w:val="22"/>
          <w:szCs w:val="22"/>
        </w:rPr>
        <w:t>A</w:t>
      </w:r>
      <w:r w:rsidR="00CB438C" w:rsidRPr="00CB438C">
        <w:rPr>
          <w:rFonts w:asciiTheme="minorHAnsi" w:hAnsiTheme="minorHAnsi" w:cstheme="minorHAnsi"/>
          <w:color w:val="000000" w:themeColor="text1"/>
          <w:sz w:val="22"/>
          <w:szCs w:val="22"/>
        </w:rPr>
        <w:t xml:space="preserve"> tehetséggondozó program az önkormányzat hatásköréből átkerült az Emberi </w:t>
      </w:r>
      <w:r w:rsidR="00CB438C" w:rsidRPr="00CB438C">
        <w:rPr>
          <w:rFonts w:asciiTheme="minorHAnsi" w:hAnsiTheme="minorHAnsi" w:cstheme="minorHAnsi"/>
          <w:color w:val="000000" w:themeColor="text1"/>
          <w:sz w:val="22"/>
          <w:szCs w:val="22"/>
        </w:rPr>
        <w:lastRenderedPageBreak/>
        <w:t>Erőforrások Minisztériumához, ezért új pályázat önkormányzati szinten nem befogadható. A program kifutó rendszerben működik tovább, 2022-ben 5 fő támogatottal</w:t>
      </w:r>
      <w:r w:rsidR="00CB438C">
        <w:rPr>
          <w:rFonts w:asciiTheme="minorHAnsi" w:hAnsiTheme="minorHAnsi" w:cstheme="minorHAnsi"/>
          <w:color w:val="000000" w:themeColor="text1"/>
          <w:sz w:val="22"/>
          <w:szCs w:val="22"/>
        </w:rPr>
        <w:t xml:space="preserve">, </w:t>
      </w:r>
      <w:r w:rsidR="00CB438C" w:rsidRPr="00CB438C">
        <w:rPr>
          <w:rFonts w:asciiTheme="minorHAnsi" w:hAnsiTheme="minorHAnsi" w:cstheme="minorHAnsi"/>
          <w:color w:val="000000" w:themeColor="text1"/>
          <w:sz w:val="22"/>
          <w:szCs w:val="22"/>
        </w:rPr>
        <w:t>mivel</w:t>
      </w:r>
      <w:r w:rsidR="00AA7130" w:rsidRPr="00CB438C">
        <w:rPr>
          <w:rFonts w:asciiTheme="minorHAnsi" w:hAnsiTheme="minorHAnsi" w:cstheme="minorHAnsi"/>
          <w:color w:val="000000" w:themeColor="text1"/>
          <w:sz w:val="22"/>
          <w:szCs w:val="22"/>
        </w:rPr>
        <w:t xml:space="preserve"> 2017-ben 2, 2019-ben 3 diákot részesített ösztöndíjban a város.</w:t>
      </w:r>
    </w:p>
    <w:p w14:paraId="0FAA4602" w14:textId="77777777" w:rsidR="006E0B53" w:rsidRDefault="006E0B53" w:rsidP="00AD56A4">
      <w:pPr>
        <w:jc w:val="both"/>
        <w:rPr>
          <w:rStyle w:val="Kiemels2"/>
          <w:rFonts w:asciiTheme="minorHAnsi" w:hAnsiTheme="minorHAnsi" w:cstheme="minorHAnsi"/>
          <w:b w:val="0"/>
          <w:bCs w:val="0"/>
          <w:color w:val="000000" w:themeColor="text1"/>
          <w:sz w:val="22"/>
          <w:szCs w:val="22"/>
          <w:highlight w:val="yellow"/>
        </w:rPr>
      </w:pPr>
    </w:p>
    <w:p w14:paraId="476070C1" w14:textId="77777777" w:rsidR="00F065C5" w:rsidRPr="00D92A5A" w:rsidRDefault="00F065C5" w:rsidP="00AD56A4">
      <w:pPr>
        <w:jc w:val="both"/>
        <w:rPr>
          <w:rStyle w:val="Kiemels2"/>
          <w:rFonts w:asciiTheme="minorHAnsi" w:hAnsiTheme="minorHAnsi" w:cstheme="minorHAnsi"/>
          <w:b w:val="0"/>
          <w:bCs w:val="0"/>
          <w:color w:val="000000" w:themeColor="text1"/>
          <w:sz w:val="22"/>
          <w:szCs w:val="22"/>
          <w:highlight w:val="yellow"/>
        </w:rPr>
      </w:pPr>
    </w:p>
    <w:p w14:paraId="1304B7B6" w14:textId="0E4524A4" w:rsidR="004E229E" w:rsidRPr="00D42ABC" w:rsidRDefault="004E229E" w:rsidP="00AD56A4">
      <w:pPr>
        <w:jc w:val="both"/>
        <w:rPr>
          <w:rStyle w:val="Kiemels2"/>
          <w:rFonts w:asciiTheme="minorHAnsi" w:hAnsiTheme="minorHAnsi" w:cstheme="minorHAnsi"/>
          <w:color w:val="000000" w:themeColor="text1"/>
          <w:sz w:val="22"/>
          <w:szCs w:val="22"/>
        </w:rPr>
      </w:pPr>
      <w:r w:rsidRPr="00D42ABC">
        <w:rPr>
          <w:rStyle w:val="Kiemels2"/>
          <w:rFonts w:asciiTheme="minorHAnsi" w:hAnsiTheme="minorHAnsi" w:cstheme="minorHAnsi"/>
          <w:color w:val="000000" w:themeColor="text1"/>
          <w:sz w:val="22"/>
          <w:szCs w:val="22"/>
        </w:rPr>
        <w:t>I</w:t>
      </w:r>
      <w:r w:rsidR="005909B4" w:rsidRPr="00D42ABC">
        <w:rPr>
          <w:rStyle w:val="Kiemels2"/>
          <w:rFonts w:asciiTheme="minorHAnsi" w:hAnsiTheme="minorHAnsi" w:cstheme="minorHAnsi"/>
          <w:color w:val="000000" w:themeColor="text1"/>
          <w:sz w:val="22"/>
          <w:szCs w:val="22"/>
        </w:rPr>
        <w:t>V</w:t>
      </w:r>
      <w:r w:rsidRPr="00D42ABC">
        <w:rPr>
          <w:rStyle w:val="Kiemels2"/>
          <w:rFonts w:asciiTheme="minorHAnsi" w:hAnsiTheme="minorHAnsi" w:cstheme="minorHAnsi"/>
          <w:color w:val="000000" w:themeColor="text1"/>
          <w:sz w:val="22"/>
          <w:szCs w:val="22"/>
        </w:rPr>
        <w:t xml:space="preserve">. </w:t>
      </w:r>
      <w:r w:rsidR="00C14E49" w:rsidRPr="00D42ABC">
        <w:rPr>
          <w:rStyle w:val="Kiemels2"/>
          <w:rFonts w:asciiTheme="minorHAnsi" w:hAnsiTheme="minorHAnsi" w:cstheme="minorHAnsi"/>
          <w:color w:val="000000" w:themeColor="text1"/>
          <w:sz w:val="22"/>
          <w:szCs w:val="22"/>
        </w:rPr>
        <w:t>IDŐSÜGY, IDŐSPOLITIKA</w:t>
      </w:r>
    </w:p>
    <w:p w14:paraId="76A1B774" w14:textId="77777777" w:rsidR="008B5B49" w:rsidRPr="00D42ABC" w:rsidRDefault="008B5B49" w:rsidP="00AD56A4">
      <w:pPr>
        <w:widowControl w:val="0"/>
        <w:autoSpaceDE w:val="0"/>
        <w:autoSpaceDN w:val="0"/>
        <w:adjustRightInd w:val="0"/>
        <w:jc w:val="both"/>
        <w:rPr>
          <w:rStyle w:val="Kiemels2"/>
          <w:rFonts w:asciiTheme="minorHAnsi" w:hAnsiTheme="minorHAnsi" w:cstheme="minorHAnsi"/>
          <w:b w:val="0"/>
          <w:bCs w:val="0"/>
          <w:color w:val="000000" w:themeColor="text1"/>
          <w:sz w:val="22"/>
          <w:szCs w:val="22"/>
          <w:u w:val="single"/>
        </w:rPr>
      </w:pPr>
    </w:p>
    <w:p w14:paraId="11568080" w14:textId="5EC88EB7" w:rsidR="000C7666" w:rsidRPr="000C7666" w:rsidRDefault="00625CEC" w:rsidP="00AD56A4">
      <w:pPr>
        <w:widowControl w:val="0"/>
        <w:autoSpaceDE w:val="0"/>
        <w:autoSpaceDN w:val="0"/>
        <w:adjustRightInd w:val="0"/>
        <w:jc w:val="both"/>
        <w:rPr>
          <w:rFonts w:asciiTheme="minorHAnsi" w:hAnsiTheme="minorHAnsi" w:cstheme="minorHAnsi"/>
          <w:color w:val="000000" w:themeColor="text1"/>
          <w:sz w:val="22"/>
          <w:szCs w:val="22"/>
        </w:rPr>
      </w:pPr>
      <w:r w:rsidRPr="00D42ABC">
        <w:rPr>
          <w:rFonts w:asciiTheme="minorHAnsi" w:hAnsiTheme="minorHAnsi" w:cstheme="minorHAnsi"/>
          <w:color w:val="000000" w:themeColor="text1"/>
          <w:sz w:val="22"/>
          <w:szCs w:val="22"/>
        </w:rPr>
        <w:t xml:space="preserve">Szombathelyen az öregedési index a KSH adatszolgáltatása alapján folyamatos emelkedést mutat. A 2020. évről a 2021. évre 163,91 százalékról 169,51 százalékra emelkedett. Az öregedési index értéke az </w:t>
      </w:r>
      <w:r w:rsidR="000C7666" w:rsidRPr="00D42ABC">
        <w:rPr>
          <w:rFonts w:asciiTheme="minorHAnsi" w:hAnsiTheme="minorHAnsi" w:cstheme="minorHAnsi"/>
          <w:color w:val="000000" w:themeColor="text1"/>
          <w:sz w:val="22"/>
          <w:szCs w:val="22"/>
        </w:rPr>
        <w:t xml:space="preserve">idős korú népességnek (65–X éves) a gyermekkorú népességhez (0–14 éves) viszonyított arányát fejezi ki. </w:t>
      </w:r>
      <w:r w:rsidRPr="00D42ABC">
        <w:rPr>
          <w:rFonts w:asciiTheme="minorHAnsi" w:hAnsiTheme="minorHAnsi" w:cstheme="minorHAnsi"/>
          <w:color w:val="000000" w:themeColor="text1"/>
          <w:sz w:val="22"/>
          <w:szCs w:val="22"/>
        </w:rPr>
        <w:t xml:space="preserve">Az index értéke a 2021. évről a 2022. évre vonatkozóan kismértékű csökkenést jelez, mivel 169,51 százalékról 160,20 százalékra csökkent. Az arány átmeneti csökkenése mögött nem az idős </w:t>
      </w:r>
      <w:r w:rsidR="000C7666" w:rsidRPr="00D42ABC">
        <w:rPr>
          <w:rFonts w:asciiTheme="minorHAnsi" w:hAnsiTheme="minorHAnsi" w:cstheme="minorHAnsi"/>
          <w:color w:val="000000" w:themeColor="text1"/>
          <w:sz w:val="22"/>
          <w:szCs w:val="22"/>
        </w:rPr>
        <w:t>népesség számának csökkenés</w:t>
      </w:r>
      <w:r w:rsidRPr="00D42ABC">
        <w:rPr>
          <w:rFonts w:asciiTheme="minorHAnsi" w:hAnsiTheme="minorHAnsi" w:cstheme="minorHAnsi"/>
          <w:color w:val="000000" w:themeColor="text1"/>
          <w:sz w:val="22"/>
          <w:szCs w:val="22"/>
        </w:rPr>
        <w:t xml:space="preserve">e jelenik meg, sokkal inkább a 0-14 éves korcsoportba tartozó </w:t>
      </w:r>
      <w:r w:rsidR="000C7666" w:rsidRPr="00D42ABC">
        <w:rPr>
          <w:rFonts w:asciiTheme="minorHAnsi" w:hAnsiTheme="minorHAnsi" w:cstheme="minorHAnsi"/>
          <w:color w:val="000000" w:themeColor="text1"/>
          <w:sz w:val="22"/>
          <w:szCs w:val="22"/>
        </w:rPr>
        <w:t>gyermekkorúak arányának emelkedés</w:t>
      </w:r>
      <w:r w:rsidRPr="00D42ABC">
        <w:rPr>
          <w:rFonts w:asciiTheme="minorHAnsi" w:hAnsiTheme="minorHAnsi" w:cstheme="minorHAnsi"/>
          <w:color w:val="000000" w:themeColor="text1"/>
          <w:sz w:val="22"/>
          <w:szCs w:val="22"/>
        </w:rPr>
        <w:t>e</w:t>
      </w:r>
      <w:r w:rsidR="000C7666" w:rsidRPr="00D42ABC">
        <w:rPr>
          <w:rFonts w:asciiTheme="minorHAnsi" w:hAnsiTheme="minorHAnsi" w:cstheme="minorHAnsi"/>
          <w:color w:val="000000" w:themeColor="text1"/>
          <w:sz w:val="22"/>
          <w:szCs w:val="22"/>
        </w:rPr>
        <w:t xml:space="preserve"> jel</w:t>
      </w:r>
      <w:r w:rsidRPr="00D42ABC">
        <w:rPr>
          <w:rFonts w:asciiTheme="minorHAnsi" w:hAnsiTheme="minorHAnsi" w:cstheme="minorHAnsi"/>
          <w:color w:val="000000" w:themeColor="text1"/>
          <w:sz w:val="22"/>
          <w:szCs w:val="22"/>
        </w:rPr>
        <w:t>enik meg az öregedési index átmeneti csökkenésének hátterében</w:t>
      </w:r>
      <w:r w:rsidR="000C7666" w:rsidRPr="00D42ABC">
        <w:rPr>
          <w:rFonts w:asciiTheme="minorHAnsi" w:hAnsiTheme="minorHAnsi" w:cstheme="minorHAnsi"/>
          <w:color w:val="000000" w:themeColor="text1"/>
          <w:sz w:val="22"/>
          <w:szCs w:val="22"/>
        </w:rPr>
        <w:t>. Oka</w:t>
      </w:r>
      <w:r w:rsidRPr="00D42ABC">
        <w:rPr>
          <w:rFonts w:asciiTheme="minorHAnsi" w:hAnsiTheme="minorHAnsi" w:cstheme="minorHAnsi"/>
          <w:color w:val="000000" w:themeColor="text1"/>
          <w:sz w:val="22"/>
          <w:szCs w:val="22"/>
        </w:rPr>
        <w:t>i az élve</w:t>
      </w:r>
      <w:r w:rsidR="00D97D56" w:rsidRPr="00D42ABC">
        <w:rPr>
          <w:rFonts w:asciiTheme="minorHAnsi" w:hAnsiTheme="minorHAnsi" w:cstheme="minorHAnsi"/>
          <w:color w:val="000000" w:themeColor="text1"/>
          <w:sz w:val="22"/>
          <w:szCs w:val="22"/>
        </w:rPr>
        <w:t xml:space="preserve"> </w:t>
      </w:r>
      <w:r w:rsidRPr="00D42ABC">
        <w:rPr>
          <w:rFonts w:asciiTheme="minorHAnsi" w:hAnsiTheme="minorHAnsi" w:cstheme="minorHAnsi"/>
          <w:color w:val="000000" w:themeColor="text1"/>
          <w:sz w:val="22"/>
          <w:szCs w:val="22"/>
        </w:rPr>
        <w:t>születések számának e</w:t>
      </w:r>
      <w:r w:rsidR="00D97D56" w:rsidRPr="00D42ABC">
        <w:rPr>
          <w:rFonts w:asciiTheme="minorHAnsi" w:hAnsiTheme="minorHAnsi" w:cstheme="minorHAnsi"/>
          <w:color w:val="000000" w:themeColor="text1"/>
          <w:sz w:val="22"/>
          <w:szCs w:val="22"/>
        </w:rPr>
        <w:t xml:space="preserve">melkedése, valamint, </w:t>
      </w:r>
      <w:r w:rsidR="000C7666" w:rsidRPr="00D42ABC">
        <w:rPr>
          <w:rFonts w:asciiTheme="minorHAnsi" w:hAnsiTheme="minorHAnsi" w:cstheme="minorHAnsi"/>
          <w:color w:val="000000" w:themeColor="text1"/>
          <w:sz w:val="22"/>
          <w:szCs w:val="22"/>
        </w:rPr>
        <w:t>hogy a város lakóparkjaiba, lakó</w:t>
      </w:r>
      <w:r w:rsidR="00436922" w:rsidRPr="00D42ABC">
        <w:rPr>
          <w:rFonts w:asciiTheme="minorHAnsi" w:hAnsiTheme="minorHAnsi" w:cstheme="minorHAnsi"/>
          <w:color w:val="000000" w:themeColor="text1"/>
          <w:sz w:val="22"/>
          <w:szCs w:val="22"/>
        </w:rPr>
        <w:t>telepekre</w:t>
      </w:r>
      <w:r w:rsidR="000C7666" w:rsidRPr="00D42ABC">
        <w:rPr>
          <w:rFonts w:asciiTheme="minorHAnsi" w:hAnsiTheme="minorHAnsi" w:cstheme="minorHAnsi"/>
          <w:color w:val="000000" w:themeColor="text1"/>
          <w:sz w:val="22"/>
          <w:szCs w:val="22"/>
        </w:rPr>
        <w:t xml:space="preserve"> kisgyermekes családok</w:t>
      </w:r>
      <w:r w:rsidR="00436922" w:rsidRPr="00D42ABC">
        <w:rPr>
          <w:rFonts w:asciiTheme="minorHAnsi" w:hAnsiTheme="minorHAnsi" w:cstheme="minorHAnsi"/>
          <w:color w:val="000000" w:themeColor="text1"/>
          <w:sz w:val="22"/>
          <w:szCs w:val="22"/>
        </w:rPr>
        <w:t xml:space="preserve"> is</w:t>
      </w:r>
      <w:r w:rsidR="000C7666" w:rsidRPr="00D42ABC">
        <w:rPr>
          <w:rFonts w:asciiTheme="minorHAnsi" w:hAnsiTheme="minorHAnsi" w:cstheme="minorHAnsi"/>
          <w:color w:val="000000" w:themeColor="text1"/>
          <w:sz w:val="22"/>
          <w:szCs w:val="22"/>
        </w:rPr>
        <w:t xml:space="preserve"> költöznek.</w:t>
      </w:r>
    </w:p>
    <w:p w14:paraId="2F422D51" w14:textId="418996AB" w:rsidR="00BF05A2" w:rsidRDefault="00BF05A2" w:rsidP="00AD56A4">
      <w:pPr>
        <w:widowControl w:val="0"/>
        <w:autoSpaceDE w:val="0"/>
        <w:autoSpaceDN w:val="0"/>
        <w:adjustRightInd w:val="0"/>
        <w:jc w:val="both"/>
        <w:rPr>
          <w:rFonts w:asciiTheme="minorHAnsi" w:hAnsiTheme="minorHAnsi" w:cstheme="minorHAnsi"/>
          <w:noProof/>
          <w:sz w:val="22"/>
          <w:szCs w:val="22"/>
          <w:highlight w:val="yellow"/>
        </w:rPr>
      </w:pPr>
    </w:p>
    <w:p w14:paraId="20091400" w14:textId="3A254195" w:rsidR="000C7666" w:rsidRDefault="000C7666" w:rsidP="00AD56A4">
      <w:pPr>
        <w:widowControl w:val="0"/>
        <w:autoSpaceDE w:val="0"/>
        <w:autoSpaceDN w:val="0"/>
        <w:adjustRightInd w:val="0"/>
        <w:jc w:val="both"/>
        <w:rPr>
          <w:rFonts w:asciiTheme="minorHAnsi" w:hAnsiTheme="minorHAnsi" w:cstheme="minorHAnsi"/>
          <w:noProof/>
          <w:sz w:val="22"/>
          <w:szCs w:val="22"/>
          <w:highlight w:val="yellow"/>
        </w:rPr>
      </w:pPr>
      <w:r>
        <w:rPr>
          <w:noProof/>
        </w:rPr>
        <w:drawing>
          <wp:inline distT="0" distB="0" distL="0" distR="0" wp14:anchorId="4251D562" wp14:editId="5873EBCA">
            <wp:extent cx="5725795" cy="4419600"/>
            <wp:effectExtent l="0" t="0" r="8255" b="0"/>
            <wp:docPr id="20" name="Diagram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44D0BF3" w14:textId="77777777" w:rsidR="000C7666" w:rsidRDefault="000C7666" w:rsidP="00AD56A4">
      <w:pPr>
        <w:widowControl w:val="0"/>
        <w:autoSpaceDE w:val="0"/>
        <w:autoSpaceDN w:val="0"/>
        <w:adjustRightInd w:val="0"/>
        <w:jc w:val="both"/>
        <w:rPr>
          <w:rFonts w:asciiTheme="minorHAnsi" w:hAnsiTheme="minorHAnsi" w:cstheme="minorHAnsi"/>
          <w:noProof/>
          <w:sz w:val="22"/>
          <w:szCs w:val="22"/>
          <w:highlight w:val="yellow"/>
        </w:rPr>
      </w:pPr>
    </w:p>
    <w:p w14:paraId="351B6B82" w14:textId="77777777" w:rsidR="000C7666" w:rsidRDefault="000C7666" w:rsidP="00AD56A4">
      <w:pPr>
        <w:widowControl w:val="0"/>
        <w:autoSpaceDE w:val="0"/>
        <w:autoSpaceDN w:val="0"/>
        <w:adjustRightInd w:val="0"/>
        <w:jc w:val="both"/>
        <w:rPr>
          <w:rFonts w:asciiTheme="minorHAnsi" w:hAnsiTheme="minorHAnsi" w:cstheme="minorHAnsi"/>
          <w:noProof/>
          <w:sz w:val="22"/>
          <w:szCs w:val="22"/>
          <w:highlight w:val="yellow"/>
        </w:rPr>
      </w:pPr>
    </w:p>
    <w:p w14:paraId="2227FDBA" w14:textId="055ADB46" w:rsidR="00392BE8" w:rsidRPr="005F67AF" w:rsidRDefault="00436922" w:rsidP="00AD56A4">
      <w:pPr>
        <w:widowControl w:val="0"/>
        <w:autoSpaceDE w:val="0"/>
        <w:autoSpaceDN w:val="0"/>
        <w:adjustRightInd w:val="0"/>
        <w:jc w:val="both"/>
        <w:rPr>
          <w:rFonts w:asciiTheme="minorHAnsi" w:hAnsiTheme="minorHAnsi" w:cstheme="minorHAnsi"/>
          <w:color w:val="000000" w:themeColor="text1"/>
          <w:sz w:val="22"/>
          <w:szCs w:val="22"/>
        </w:rPr>
      </w:pPr>
      <w:r w:rsidRPr="00D42ABC">
        <w:rPr>
          <w:rFonts w:asciiTheme="minorHAnsi" w:hAnsiTheme="minorHAnsi" w:cstheme="minorHAnsi"/>
          <w:color w:val="000000" w:themeColor="text1"/>
          <w:sz w:val="22"/>
          <w:szCs w:val="22"/>
        </w:rPr>
        <w:t>Szombathelyen a KSH adatközlése alapján</w:t>
      </w:r>
      <w:r w:rsidR="00A44F58" w:rsidRPr="00D42ABC">
        <w:rPr>
          <w:rFonts w:asciiTheme="minorHAnsi" w:hAnsiTheme="minorHAnsi" w:cstheme="minorHAnsi"/>
          <w:color w:val="000000" w:themeColor="text1"/>
          <w:sz w:val="22"/>
          <w:szCs w:val="22"/>
        </w:rPr>
        <w:t xml:space="preserve"> 202</w:t>
      </w:r>
      <w:r w:rsidR="005F67AF" w:rsidRPr="00D42ABC">
        <w:rPr>
          <w:rFonts w:asciiTheme="minorHAnsi" w:hAnsiTheme="minorHAnsi" w:cstheme="minorHAnsi"/>
          <w:color w:val="000000" w:themeColor="text1"/>
          <w:sz w:val="22"/>
          <w:szCs w:val="22"/>
        </w:rPr>
        <w:t>3</w:t>
      </w:r>
      <w:r w:rsidR="00A44F58" w:rsidRPr="00D42ABC">
        <w:rPr>
          <w:rFonts w:asciiTheme="minorHAnsi" w:hAnsiTheme="minorHAnsi" w:cstheme="minorHAnsi"/>
          <w:color w:val="000000" w:themeColor="text1"/>
          <w:sz w:val="22"/>
          <w:szCs w:val="22"/>
        </w:rPr>
        <w:t>.0</w:t>
      </w:r>
      <w:r w:rsidRPr="00D42ABC">
        <w:rPr>
          <w:rFonts w:asciiTheme="minorHAnsi" w:hAnsiTheme="minorHAnsi" w:cstheme="minorHAnsi"/>
          <w:color w:val="000000" w:themeColor="text1"/>
          <w:sz w:val="22"/>
          <w:szCs w:val="22"/>
        </w:rPr>
        <w:t>7</w:t>
      </w:r>
      <w:r w:rsidR="005F67AF" w:rsidRPr="00D42ABC">
        <w:rPr>
          <w:rFonts w:asciiTheme="minorHAnsi" w:hAnsiTheme="minorHAnsi" w:cstheme="minorHAnsi"/>
          <w:color w:val="000000" w:themeColor="text1"/>
          <w:sz w:val="22"/>
          <w:szCs w:val="22"/>
        </w:rPr>
        <w:t>.</w:t>
      </w:r>
      <w:r w:rsidRPr="00D42ABC">
        <w:rPr>
          <w:rFonts w:asciiTheme="minorHAnsi" w:hAnsiTheme="minorHAnsi" w:cstheme="minorHAnsi"/>
          <w:color w:val="000000" w:themeColor="text1"/>
          <w:sz w:val="22"/>
          <w:szCs w:val="22"/>
        </w:rPr>
        <w:t>01-jén</w:t>
      </w:r>
      <w:r w:rsidR="00A44F58" w:rsidRPr="00D42ABC">
        <w:rPr>
          <w:rFonts w:asciiTheme="minorHAnsi" w:hAnsiTheme="minorHAnsi" w:cstheme="minorHAnsi"/>
          <w:color w:val="000000" w:themeColor="text1"/>
          <w:sz w:val="22"/>
          <w:szCs w:val="22"/>
        </w:rPr>
        <w:t xml:space="preserve"> </w:t>
      </w:r>
      <w:r w:rsidRPr="00D42ABC">
        <w:rPr>
          <w:rFonts w:asciiTheme="minorHAnsi" w:hAnsiTheme="minorHAnsi" w:cstheme="minorHAnsi"/>
          <w:color w:val="000000" w:themeColor="text1"/>
          <w:sz w:val="22"/>
          <w:szCs w:val="22"/>
        </w:rPr>
        <w:t>a</w:t>
      </w:r>
      <w:r w:rsidR="00A44F58" w:rsidRPr="00D42ABC">
        <w:rPr>
          <w:rFonts w:asciiTheme="minorHAnsi" w:hAnsiTheme="minorHAnsi" w:cstheme="minorHAnsi"/>
          <w:color w:val="000000" w:themeColor="text1"/>
          <w:sz w:val="22"/>
          <w:szCs w:val="22"/>
        </w:rPr>
        <w:t xml:space="preserve"> 65 év feletti népesség</w:t>
      </w:r>
      <w:r w:rsidRPr="00D42ABC">
        <w:rPr>
          <w:rFonts w:asciiTheme="minorHAnsi" w:hAnsiTheme="minorHAnsi" w:cstheme="minorHAnsi"/>
          <w:color w:val="000000" w:themeColor="text1"/>
          <w:sz w:val="22"/>
          <w:szCs w:val="22"/>
        </w:rPr>
        <w:t xml:space="preserve"> száma 17 345 fő volt. A városban élő időskorú személyek</w:t>
      </w:r>
      <w:r w:rsidR="00A44F58" w:rsidRPr="00D42ABC">
        <w:rPr>
          <w:rFonts w:asciiTheme="minorHAnsi" w:hAnsiTheme="minorHAnsi" w:cstheme="minorHAnsi"/>
          <w:color w:val="000000" w:themeColor="text1"/>
          <w:sz w:val="22"/>
          <w:szCs w:val="22"/>
        </w:rPr>
        <w:t xml:space="preserve"> egyéni szükségleteinek kielégítése és életminőségének javítása céljából az </w:t>
      </w:r>
      <w:r w:rsidR="005F67AF" w:rsidRPr="00D42ABC">
        <w:rPr>
          <w:rFonts w:asciiTheme="minorHAnsi" w:hAnsiTheme="minorHAnsi" w:cstheme="minorHAnsi"/>
          <w:color w:val="000000" w:themeColor="text1"/>
          <w:sz w:val="22"/>
          <w:szCs w:val="22"/>
        </w:rPr>
        <w:t>ö</w:t>
      </w:r>
      <w:r w:rsidR="00A44F58" w:rsidRPr="00D42ABC">
        <w:rPr>
          <w:rFonts w:asciiTheme="minorHAnsi" w:hAnsiTheme="minorHAnsi" w:cstheme="minorHAnsi"/>
          <w:color w:val="000000" w:themeColor="text1"/>
          <w:sz w:val="22"/>
          <w:szCs w:val="22"/>
        </w:rPr>
        <w:t>nkormányzat az alábbi tevékenységeket látja el</w:t>
      </w:r>
      <w:r w:rsidRPr="00D42ABC">
        <w:rPr>
          <w:rFonts w:asciiTheme="minorHAnsi" w:hAnsiTheme="minorHAnsi" w:cstheme="minorHAnsi"/>
          <w:color w:val="000000" w:themeColor="text1"/>
          <w:sz w:val="22"/>
          <w:szCs w:val="22"/>
        </w:rPr>
        <w:t>:</w:t>
      </w:r>
    </w:p>
    <w:p w14:paraId="366CDB3A" w14:textId="77777777" w:rsidR="004512BE" w:rsidRPr="00D92A5A" w:rsidRDefault="004512BE" w:rsidP="00AD56A4">
      <w:pPr>
        <w:widowControl w:val="0"/>
        <w:autoSpaceDE w:val="0"/>
        <w:autoSpaceDN w:val="0"/>
        <w:adjustRightInd w:val="0"/>
        <w:jc w:val="both"/>
        <w:rPr>
          <w:rFonts w:asciiTheme="minorHAnsi" w:hAnsiTheme="minorHAnsi" w:cstheme="minorHAnsi"/>
          <w:color w:val="000000" w:themeColor="text1"/>
          <w:sz w:val="22"/>
          <w:szCs w:val="22"/>
          <w:highlight w:val="yellow"/>
        </w:rPr>
      </w:pPr>
    </w:p>
    <w:p w14:paraId="73B1547E" w14:textId="148A1819" w:rsidR="00121F77" w:rsidRPr="005F67AF" w:rsidRDefault="00121F77" w:rsidP="00AD56A4">
      <w:pPr>
        <w:jc w:val="both"/>
        <w:rPr>
          <w:rFonts w:asciiTheme="minorHAnsi" w:hAnsiTheme="minorHAnsi" w:cstheme="minorHAnsi"/>
          <w:b/>
          <w:bCs/>
          <w:color w:val="000000" w:themeColor="text1"/>
          <w:sz w:val="22"/>
          <w:szCs w:val="22"/>
        </w:rPr>
      </w:pPr>
      <w:r w:rsidRPr="005F67AF">
        <w:rPr>
          <w:rFonts w:asciiTheme="minorHAnsi" w:hAnsiTheme="minorHAnsi" w:cstheme="minorHAnsi"/>
          <w:b/>
          <w:bCs/>
          <w:color w:val="000000" w:themeColor="text1"/>
          <w:sz w:val="22"/>
          <w:szCs w:val="22"/>
        </w:rPr>
        <w:t>„Aktív időskor Szombathelyen” önkormányzati program</w:t>
      </w:r>
    </w:p>
    <w:p w14:paraId="143DEBD7" w14:textId="587BDE31" w:rsidR="00E374B1" w:rsidRPr="00946750" w:rsidRDefault="00121F77" w:rsidP="00AD56A4">
      <w:pPr>
        <w:jc w:val="both"/>
        <w:rPr>
          <w:rFonts w:asciiTheme="minorHAnsi" w:hAnsiTheme="minorHAnsi" w:cstheme="minorHAnsi"/>
          <w:color w:val="000000" w:themeColor="text1"/>
          <w:sz w:val="22"/>
          <w:szCs w:val="22"/>
        </w:rPr>
      </w:pPr>
      <w:r w:rsidRPr="005F67AF">
        <w:rPr>
          <w:rFonts w:asciiTheme="minorHAnsi" w:hAnsiTheme="minorHAnsi" w:cstheme="minorHAnsi"/>
          <w:color w:val="000000" w:themeColor="text1"/>
          <w:sz w:val="22"/>
          <w:szCs w:val="22"/>
        </w:rPr>
        <w:t xml:space="preserve">Szombathely Megyei Jogú Város Közgyűlése az 561/2013.(XI.28.) Kgy.sz. határozatában elfogadta az „Aktív időskor Szombathelyen” elnevezésű önkormányzati program megvalósításáról szóló javaslatot, </w:t>
      </w:r>
      <w:r w:rsidRPr="005F67AF">
        <w:rPr>
          <w:rFonts w:asciiTheme="minorHAnsi" w:hAnsiTheme="minorHAnsi" w:cstheme="minorHAnsi"/>
          <w:color w:val="000000" w:themeColor="text1"/>
          <w:sz w:val="22"/>
          <w:szCs w:val="22"/>
        </w:rPr>
        <w:lastRenderedPageBreak/>
        <w:t xml:space="preserve">és kinyilvánította, hogy hosszú távú programot kíván működtetni a 60 év feletti, szombathelyi lakosok </w:t>
      </w:r>
      <w:proofErr w:type="gramStart"/>
      <w:r w:rsidRPr="005F67AF">
        <w:rPr>
          <w:rFonts w:asciiTheme="minorHAnsi" w:hAnsiTheme="minorHAnsi" w:cstheme="minorHAnsi"/>
          <w:color w:val="000000" w:themeColor="text1"/>
          <w:sz w:val="22"/>
          <w:szCs w:val="22"/>
        </w:rPr>
        <w:t>aktivizálása,  a</w:t>
      </w:r>
      <w:proofErr w:type="gramEnd"/>
      <w:r w:rsidRPr="005F67AF">
        <w:rPr>
          <w:rFonts w:asciiTheme="minorHAnsi" w:hAnsiTheme="minorHAnsi" w:cstheme="minorHAnsi"/>
          <w:color w:val="000000" w:themeColor="text1"/>
          <w:sz w:val="22"/>
          <w:szCs w:val="22"/>
        </w:rPr>
        <w:t xml:space="preserve"> városi szintű közösségfejlesztés érdekében.</w:t>
      </w:r>
      <w:r w:rsidR="005F67AF">
        <w:rPr>
          <w:rFonts w:asciiTheme="minorHAnsi" w:hAnsiTheme="minorHAnsi" w:cstheme="minorHAnsi"/>
          <w:color w:val="000000" w:themeColor="text1"/>
          <w:sz w:val="22"/>
          <w:szCs w:val="22"/>
        </w:rPr>
        <w:t xml:space="preserve"> </w:t>
      </w:r>
      <w:r w:rsidRPr="00946750">
        <w:rPr>
          <w:rFonts w:asciiTheme="minorHAnsi" w:hAnsiTheme="minorHAnsi" w:cstheme="minorHAnsi"/>
          <w:color w:val="000000" w:themeColor="text1"/>
          <w:sz w:val="22"/>
          <w:szCs w:val="22"/>
        </w:rPr>
        <w:t>A program lényege</w:t>
      </w:r>
      <w:r w:rsidR="004F7534" w:rsidRPr="00946750">
        <w:rPr>
          <w:rFonts w:asciiTheme="minorHAnsi" w:hAnsiTheme="minorHAnsi" w:cstheme="minorHAnsi"/>
          <w:color w:val="000000" w:themeColor="text1"/>
          <w:sz w:val="22"/>
          <w:szCs w:val="22"/>
        </w:rPr>
        <w:t xml:space="preserve">, hogy </w:t>
      </w:r>
      <w:r w:rsidRPr="00946750">
        <w:rPr>
          <w:rFonts w:asciiTheme="minorHAnsi" w:hAnsiTheme="minorHAnsi" w:cstheme="minorHAnsi"/>
          <w:color w:val="000000" w:themeColor="text1"/>
          <w:sz w:val="22"/>
          <w:szCs w:val="22"/>
        </w:rPr>
        <w:t xml:space="preserve">aktív kikapcsolódási lehetőségeket nyújt a város 60 év feletti lakosai számára, elősegítve ezzel a különböző prevenciós és egészségnevelési célok megvalósulását, testi-lelki egészségi állapot romlásának megakadályozását, illetve a folyamat lassítását. A helyi közösségek </w:t>
      </w:r>
      <w:proofErr w:type="gramStart"/>
      <w:r w:rsidRPr="00946750">
        <w:rPr>
          <w:rFonts w:asciiTheme="minorHAnsi" w:hAnsiTheme="minorHAnsi" w:cstheme="minorHAnsi"/>
          <w:color w:val="000000" w:themeColor="text1"/>
          <w:sz w:val="22"/>
          <w:szCs w:val="22"/>
        </w:rPr>
        <w:t>szervezése</w:t>
      </w:r>
      <w:proofErr w:type="gramEnd"/>
      <w:r w:rsidRPr="00946750">
        <w:rPr>
          <w:rFonts w:asciiTheme="minorHAnsi" w:hAnsiTheme="minorHAnsi" w:cstheme="minorHAnsi"/>
          <w:color w:val="000000" w:themeColor="text1"/>
          <w:sz w:val="22"/>
          <w:szCs w:val="22"/>
        </w:rPr>
        <w:t xml:space="preserve"> illetve a városi szintű közösségfejlesztés hozzájárul az elmagányosodás, izoláció, időskori depresszió és egyéb mentális problémák megelőzéséhez is</w:t>
      </w:r>
      <w:r w:rsidR="00B902BC" w:rsidRPr="00946750">
        <w:rPr>
          <w:rFonts w:asciiTheme="minorHAnsi" w:hAnsiTheme="minorHAnsi" w:cstheme="minorHAnsi"/>
          <w:color w:val="000000" w:themeColor="text1"/>
          <w:sz w:val="22"/>
          <w:szCs w:val="22"/>
        </w:rPr>
        <w:t>.</w:t>
      </w:r>
      <w:r w:rsidR="00946750" w:rsidRPr="00946750">
        <w:rPr>
          <w:rFonts w:asciiTheme="minorHAnsi" w:hAnsiTheme="minorHAnsi" w:cstheme="minorHAnsi"/>
          <w:color w:val="000000" w:themeColor="text1"/>
          <w:sz w:val="22"/>
          <w:szCs w:val="22"/>
        </w:rPr>
        <w:t xml:space="preserve"> A</w:t>
      </w:r>
      <w:r w:rsidR="00E374B1" w:rsidRPr="00946750">
        <w:rPr>
          <w:rFonts w:asciiTheme="minorHAnsi" w:hAnsiTheme="minorHAnsi" w:cstheme="minorHAnsi"/>
          <w:color w:val="000000" w:themeColor="text1"/>
          <w:sz w:val="22"/>
          <w:szCs w:val="22"/>
        </w:rPr>
        <w:t xml:space="preserve"> 2014. évtől kezdődően jelentős volt azon 60 év felettieknek a száma</w:t>
      </w:r>
      <w:r w:rsidR="0013082E" w:rsidRPr="00946750">
        <w:rPr>
          <w:rFonts w:asciiTheme="minorHAnsi" w:hAnsiTheme="minorHAnsi" w:cstheme="minorHAnsi"/>
          <w:color w:val="000000" w:themeColor="text1"/>
          <w:sz w:val="22"/>
          <w:szCs w:val="22"/>
        </w:rPr>
        <w:t>,</w:t>
      </w:r>
      <w:r w:rsidR="00E374B1" w:rsidRPr="00946750">
        <w:rPr>
          <w:rFonts w:asciiTheme="minorHAnsi" w:hAnsiTheme="minorHAnsi" w:cstheme="minorHAnsi"/>
          <w:color w:val="000000" w:themeColor="text1"/>
          <w:sz w:val="22"/>
          <w:szCs w:val="22"/>
        </w:rPr>
        <w:t xml:space="preserve"> akik aktívan vettek részt az önkormányzat által szervezett programokban. A résztvevők száma az alábbiak szerint alakult, évenkénti bontásban:</w:t>
      </w:r>
    </w:p>
    <w:p w14:paraId="511C110A" w14:textId="3CC69E13" w:rsidR="00E374B1" w:rsidRPr="00D92A5A" w:rsidRDefault="00E374B1" w:rsidP="00AD56A4">
      <w:pPr>
        <w:jc w:val="both"/>
        <w:rPr>
          <w:rFonts w:asciiTheme="minorHAnsi" w:hAnsiTheme="minorHAnsi" w:cstheme="minorHAnsi"/>
          <w:color w:val="000000" w:themeColor="text1"/>
          <w:sz w:val="22"/>
          <w:szCs w:val="22"/>
          <w:highlight w:val="yellow"/>
        </w:rPr>
      </w:pPr>
    </w:p>
    <w:p w14:paraId="2FBE13D6" w14:textId="4D25D835" w:rsidR="00E374B1" w:rsidRPr="00F065C5" w:rsidRDefault="00E374B1" w:rsidP="00AD56A4">
      <w:pPr>
        <w:jc w:val="both"/>
        <w:rPr>
          <w:rFonts w:asciiTheme="minorHAnsi" w:hAnsiTheme="minorHAnsi" w:cstheme="minorHAnsi"/>
          <w:color w:val="000000" w:themeColor="text1"/>
          <w:sz w:val="22"/>
          <w:szCs w:val="22"/>
        </w:rPr>
      </w:pPr>
      <w:r w:rsidRPr="00F065C5">
        <w:rPr>
          <w:rFonts w:asciiTheme="minorHAnsi" w:hAnsiTheme="minorHAnsi" w:cstheme="minorHAnsi"/>
          <w:color w:val="000000" w:themeColor="text1"/>
          <w:sz w:val="22"/>
          <w:szCs w:val="22"/>
        </w:rPr>
        <w:t>2014. év</w:t>
      </w:r>
      <w:r w:rsidR="00946750" w:rsidRPr="00F065C5">
        <w:rPr>
          <w:rFonts w:asciiTheme="minorHAnsi" w:hAnsiTheme="minorHAnsi" w:cstheme="minorHAnsi"/>
          <w:color w:val="000000" w:themeColor="text1"/>
          <w:sz w:val="22"/>
          <w:szCs w:val="22"/>
        </w:rPr>
        <w:t xml:space="preserve"> </w:t>
      </w:r>
      <w:r w:rsidRPr="00F065C5">
        <w:rPr>
          <w:rFonts w:asciiTheme="minorHAnsi" w:hAnsiTheme="minorHAnsi" w:cstheme="minorHAnsi"/>
          <w:color w:val="000000" w:themeColor="text1"/>
          <w:sz w:val="22"/>
          <w:szCs w:val="22"/>
        </w:rPr>
        <w:t>3.480 fő</w:t>
      </w:r>
    </w:p>
    <w:p w14:paraId="66BE92A7" w14:textId="426EEE9D" w:rsidR="00E374B1" w:rsidRPr="00F065C5" w:rsidRDefault="00E374B1" w:rsidP="00AD56A4">
      <w:pPr>
        <w:jc w:val="both"/>
        <w:rPr>
          <w:rFonts w:asciiTheme="minorHAnsi" w:hAnsiTheme="minorHAnsi" w:cstheme="minorHAnsi"/>
          <w:color w:val="000000" w:themeColor="text1"/>
          <w:sz w:val="22"/>
          <w:szCs w:val="22"/>
        </w:rPr>
      </w:pPr>
      <w:r w:rsidRPr="00F065C5">
        <w:rPr>
          <w:rFonts w:asciiTheme="minorHAnsi" w:hAnsiTheme="minorHAnsi" w:cstheme="minorHAnsi"/>
          <w:color w:val="000000" w:themeColor="text1"/>
          <w:sz w:val="22"/>
          <w:szCs w:val="22"/>
        </w:rPr>
        <w:t>2015. év 4.593 fő</w:t>
      </w:r>
    </w:p>
    <w:p w14:paraId="71EEC090" w14:textId="4990EAA2" w:rsidR="00E374B1" w:rsidRPr="00F065C5" w:rsidRDefault="00E374B1" w:rsidP="00AD56A4">
      <w:pPr>
        <w:jc w:val="both"/>
        <w:rPr>
          <w:rFonts w:asciiTheme="minorHAnsi" w:hAnsiTheme="minorHAnsi" w:cstheme="minorHAnsi"/>
          <w:color w:val="000000" w:themeColor="text1"/>
          <w:sz w:val="22"/>
          <w:szCs w:val="22"/>
        </w:rPr>
      </w:pPr>
      <w:r w:rsidRPr="00F065C5">
        <w:rPr>
          <w:rFonts w:asciiTheme="minorHAnsi" w:hAnsiTheme="minorHAnsi" w:cstheme="minorHAnsi"/>
          <w:color w:val="000000" w:themeColor="text1"/>
          <w:sz w:val="22"/>
          <w:szCs w:val="22"/>
        </w:rPr>
        <w:t>2016. év 6</w:t>
      </w:r>
      <w:r w:rsidR="00222106" w:rsidRPr="00F065C5">
        <w:rPr>
          <w:rFonts w:asciiTheme="minorHAnsi" w:hAnsiTheme="minorHAnsi" w:cstheme="minorHAnsi"/>
          <w:color w:val="000000" w:themeColor="text1"/>
          <w:sz w:val="22"/>
          <w:szCs w:val="22"/>
        </w:rPr>
        <w:t>.</w:t>
      </w:r>
      <w:r w:rsidRPr="00F065C5">
        <w:rPr>
          <w:rFonts w:asciiTheme="minorHAnsi" w:hAnsiTheme="minorHAnsi" w:cstheme="minorHAnsi"/>
          <w:color w:val="000000" w:themeColor="text1"/>
          <w:sz w:val="22"/>
          <w:szCs w:val="22"/>
        </w:rPr>
        <w:t>501 fő</w:t>
      </w:r>
    </w:p>
    <w:p w14:paraId="1EEC8C1F" w14:textId="57862CA8" w:rsidR="00E374B1" w:rsidRPr="00F065C5" w:rsidRDefault="00E374B1" w:rsidP="00AD56A4">
      <w:pPr>
        <w:contextualSpacing/>
        <w:jc w:val="both"/>
        <w:rPr>
          <w:rFonts w:asciiTheme="minorHAnsi" w:eastAsia="Calibri" w:hAnsiTheme="minorHAnsi" w:cstheme="minorHAnsi"/>
          <w:color w:val="000000" w:themeColor="text1"/>
          <w:sz w:val="22"/>
          <w:szCs w:val="22"/>
          <w:lang w:eastAsia="en-US"/>
        </w:rPr>
      </w:pPr>
      <w:r w:rsidRPr="00F065C5">
        <w:rPr>
          <w:rFonts w:asciiTheme="minorHAnsi" w:hAnsiTheme="minorHAnsi" w:cstheme="minorHAnsi"/>
          <w:color w:val="000000" w:themeColor="text1"/>
          <w:sz w:val="22"/>
          <w:szCs w:val="22"/>
        </w:rPr>
        <w:t>2017. év</w:t>
      </w:r>
      <w:r w:rsidR="00946750" w:rsidRPr="00F065C5">
        <w:rPr>
          <w:rFonts w:asciiTheme="minorHAnsi" w:hAnsiTheme="minorHAnsi" w:cstheme="minorHAnsi"/>
          <w:color w:val="000000" w:themeColor="text1"/>
          <w:sz w:val="22"/>
          <w:szCs w:val="22"/>
        </w:rPr>
        <w:t xml:space="preserve"> </w:t>
      </w:r>
      <w:r w:rsidRPr="00F065C5">
        <w:rPr>
          <w:rFonts w:asciiTheme="minorHAnsi" w:eastAsia="Calibri" w:hAnsiTheme="minorHAnsi" w:cstheme="minorHAnsi"/>
          <w:color w:val="000000" w:themeColor="text1"/>
          <w:sz w:val="22"/>
          <w:szCs w:val="22"/>
          <w:lang w:eastAsia="en-US"/>
        </w:rPr>
        <w:t>6</w:t>
      </w:r>
      <w:r w:rsidR="00222106" w:rsidRPr="00F065C5">
        <w:rPr>
          <w:rFonts w:asciiTheme="minorHAnsi" w:eastAsia="Calibri" w:hAnsiTheme="minorHAnsi" w:cstheme="minorHAnsi"/>
          <w:color w:val="000000" w:themeColor="text1"/>
          <w:sz w:val="22"/>
          <w:szCs w:val="22"/>
          <w:lang w:eastAsia="en-US"/>
        </w:rPr>
        <w:t>.</w:t>
      </w:r>
      <w:r w:rsidRPr="00F065C5">
        <w:rPr>
          <w:rFonts w:asciiTheme="minorHAnsi" w:eastAsia="Calibri" w:hAnsiTheme="minorHAnsi" w:cstheme="minorHAnsi"/>
          <w:color w:val="000000" w:themeColor="text1"/>
          <w:sz w:val="22"/>
          <w:szCs w:val="22"/>
          <w:lang w:eastAsia="en-US"/>
        </w:rPr>
        <w:t>441 fő</w:t>
      </w:r>
    </w:p>
    <w:p w14:paraId="2C351119" w14:textId="516C00C6" w:rsidR="00E374B1" w:rsidRPr="00F065C5" w:rsidRDefault="00E374B1" w:rsidP="00AD56A4">
      <w:pPr>
        <w:jc w:val="both"/>
        <w:rPr>
          <w:rFonts w:asciiTheme="minorHAnsi" w:hAnsiTheme="minorHAnsi" w:cstheme="minorHAnsi"/>
          <w:color w:val="000000" w:themeColor="text1"/>
          <w:sz w:val="22"/>
          <w:szCs w:val="22"/>
        </w:rPr>
      </w:pPr>
      <w:r w:rsidRPr="00F065C5">
        <w:rPr>
          <w:rFonts w:asciiTheme="minorHAnsi" w:hAnsiTheme="minorHAnsi" w:cstheme="minorHAnsi"/>
          <w:color w:val="000000" w:themeColor="text1"/>
          <w:sz w:val="22"/>
          <w:szCs w:val="22"/>
        </w:rPr>
        <w:t>2018. év</w:t>
      </w:r>
      <w:r w:rsidR="00946750" w:rsidRPr="00F065C5">
        <w:rPr>
          <w:rFonts w:asciiTheme="minorHAnsi" w:hAnsiTheme="minorHAnsi" w:cstheme="minorHAnsi"/>
          <w:color w:val="000000" w:themeColor="text1"/>
          <w:sz w:val="22"/>
          <w:szCs w:val="22"/>
        </w:rPr>
        <w:t xml:space="preserve"> </w:t>
      </w:r>
      <w:r w:rsidRPr="00F065C5">
        <w:rPr>
          <w:rFonts w:asciiTheme="minorHAnsi" w:hAnsiTheme="minorHAnsi" w:cstheme="minorHAnsi"/>
          <w:color w:val="000000" w:themeColor="text1"/>
          <w:sz w:val="22"/>
          <w:szCs w:val="22"/>
        </w:rPr>
        <w:t>5</w:t>
      </w:r>
      <w:r w:rsidR="00222106" w:rsidRPr="00F065C5">
        <w:rPr>
          <w:rFonts w:asciiTheme="minorHAnsi" w:hAnsiTheme="minorHAnsi" w:cstheme="minorHAnsi"/>
          <w:color w:val="000000" w:themeColor="text1"/>
          <w:sz w:val="22"/>
          <w:szCs w:val="22"/>
        </w:rPr>
        <w:t>.</w:t>
      </w:r>
      <w:r w:rsidRPr="00F065C5">
        <w:rPr>
          <w:rFonts w:asciiTheme="minorHAnsi" w:hAnsiTheme="minorHAnsi" w:cstheme="minorHAnsi"/>
          <w:color w:val="000000" w:themeColor="text1"/>
          <w:sz w:val="22"/>
          <w:szCs w:val="22"/>
        </w:rPr>
        <w:t>314 fő</w:t>
      </w:r>
    </w:p>
    <w:p w14:paraId="23CEE1B5" w14:textId="37667A4E" w:rsidR="00946750" w:rsidRPr="00946750" w:rsidRDefault="00E374B1" w:rsidP="00AD56A4">
      <w:pPr>
        <w:contextualSpacing/>
        <w:jc w:val="both"/>
        <w:rPr>
          <w:rFonts w:asciiTheme="minorHAnsi" w:eastAsia="Calibri" w:hAnsiTheme="minorHAnsi" w:cstheme="minorHAnsi"/>
          <w:color w:val="000000" w:themeColor="text1"/>
          <w:sz w:val="22"/>
          <w:szCs w:val="22"/>
          <w:lang w:eastAsia="en-US"/>
        </w:rPr>
      </w:pPr>
      <w:r w:rsidRPr="00F065C5">
        <w:rPr>
          <w:rFonts w:asciiTheme="minorHAnsi" w:eastAsia="Calibri" w:hAnsiTheme="minorHAnsi" w:cstheme="minorHAnsi"/>
          <w:color w:val="000000" w:themeColor="text1"/>
          <w:sz w:val="22"/>
          <w:szCs w:val="22"/>
          <w:lang w:eastAsia="en-US"/>
        </w:rPr>
        <w:t>2019</w:t>
      </w:r>
      <w:r w:rsidR="0013082E" w:rsidRPr="00F065C5">
        <w:rPr>
          <w:rFonts w:asciiTheme="minorHAnsi" w:eastAsia="Calibri" w:hAnsiTheme="minorHAnsi" w:cstheme="minorHAnsi"/>
          <w:color w:val="000000" w:themeColor="text1"/>
          <w:sz w:val="22"/>
          <w:szCs w:val="22"/>
          <w:lang w:eastAsia="en-US"/>
        </w:rPr>
        <w:t>.</w:t>
      </w:r>
      <w:r w:rsidRPr="00F065C5">
        <w:rPr>
          <w:rFonts w:asciiTheme="minorHAnsi" w:eastAsia="Calibri" w:hAnsiTheme="minorHAnsi" w:cstheme="minorHAnsi"/>
          <w:color w:val="000000" w:themeColor="text1"/>
          <w:sz w:val="22"/>
          <w:szCs w:val="22"/>
          <w:lang w:eastAsia="en-US"/>
        </w:rPr>
        <w:t xml:space="preserve"> év 6</w:t>
      </w:r>
      <w:r w:rsidR="00222106" w:rsidRPr="00F065C5">
        <w:rPr>
          <w:rFonts w:asciiTheme="minorHAnsi" w:eastAsia="Calibri" w:hAnsiTheme="minorHAnsi" w:cstheme="minorHAnsi"/>
          <w:color w:val="000000" w:themeColor="text1"/>
          <w:sz w:val="22"/>
          <w:szCs w:val="22"/>
          <w:lang w:eastAsia="en-US"/>
        </w:rPr>
        <w:t>.</w:t>
      </w:r>
      <w:r w:rsidRPr="00F065C5">
        <w:rPr>
          <w:rFonts w:asciiTheme="minorHAnsi" w:eastAsia="Calibri" w:hAnsiTheme="minorHAnsi" w:cstheme="minorHAnsi"/>
          <w:color w:val="000000" w:themeColor="text1"/>
          <w:sz w:val="22"/>
          <w:szCs w:val="22"/>
          <w:lang w:eastAsia="en-US"/>
        </w:rPr>
        <w:t>616 fő</w:t>
      </w:r>
    </w:p>
    <w:p w14:paraId="1D6D5673" w14:textId="77777777" w:rsidR="00946750" w:rsidRDefault="00946750" w:rsidP="00AD56A4">
      <w:pPr>
        <w:contextualSpacing/>
        <w:jc w:val="both"/>
        <w:rPr>
          <w:rFonts w:asciiTheme="minorHAnsi" w:eastAsia="Calibri" w:hAnsiTheme="minorHAnsi" w:cstheme="minorHAnsi"/>
          <w:color w:val="000000" w:themeColor="text1"/>
          <w:sz w:val="22"/>
          <w:szCs w:val="22"/>
          <w:highlight w:val="yellow"/>
          <w:lang w:eastAsia="en-US"/>
        </w:rPr>
      </w:pPr>
    </w:p>
    <w:p w14:paraId="686F2FFF" w14:textId="46AB45BC" w:rsidR="00946750" w:rsidRPr="00946750" w:rsidRDefault="00E374B1" w:rsidP="00AD56A4">
      <w:pPr>
        <w:contextualSpacing/>
        <w:jc w:val="both"/>
        <w:rPr>
          <w:rFonts w:asciiTheme="minorHAnsi" w:hAnsiTheme="minorHAnsi" w:cstheme="minorHAnsi"/>
          <w:color w:val="000000" w:themeColor="text1"/>
          <w:sz w:val="22"/>
          <w:szCs w:val="22"/>
        </w:rPr>
      </w:pPr>
      <w:r w:rsidRPr="00946750">
        <w:rPr>
          <w:rFonts w:asciiTheme="minorHAnsi" w:eastAsia="Calibri" w:hAnsiTheme="minorHAnsi" w:cstheme="minorHAnsi"/>
          <w:color w:val="000000" w:themeColor="text1"/>
          <w:sz w:val="22"/>
          <w:szCs w:val="22"/>
          <w:lang w:eastAsia="en-US"/>
        </w:rPr>
        <w:t>A program bevezetése óta eltelt időszakban a rész</w:t>
      </w:r>
      <w:r w:rsidR="00320611" w:rsidRPr="00946750">
        <w:rPr>
          <w:rFonts w:asciiTheme="minorHAnsi" w:eastAsia="Calibri" w:hAnsiTheme="minorHAnsi" w:cstheme="minorHAnsi"/>
          <w:color w:val="000000" w:themeColor="text1"/>
          <w:sz w:val="22"/>
          <w:szCs w:val="22"/>
          <w:lang w:eastAsia="en-US"/>
        </w:rPr>
        <w:t xml:space="preserve">tvevők számának alakulása folyamatosan emelkedő tendenciát mutat. </w:t>
      </w:r>
      <w:r w:rsidR="00946750" w:rsidRPr="00946750">
        <w:rPr>
          <w:rFonts w:asciiTheme="minorHAnsi" w:hAnsiTheme="minorHAnsi" w:cstheme="minorHAnsi"/>
          <w:color w:val="000000" w:themeColor="text1"/>
          <w:sz w:val="22"/>
          <w:szCs w:val="22"/>
        </w:rPr>
        <w:t>A 2020-2021. évek közötti időszakban a pandémiás helyzet miatt a program szünetelni kényszerült. A 2022. évben a program újraindult, 1300 fő vett részt a szervezett programokban. A 2023. évben ismét nagy sikerrel folytatódott a program, közel 2 hónap alatt 1900 fő vett részt a programokban 2023. június 30-ig bezárólag.</w:t>
      </w:r>
    </w:p>
    <w:p w14:paraId="3B96FC9E" w14:textId="77777777" w:rsidR="00946750" w:rsidRDefault="00946750" w:rsidP="00AD56A4">
      <w:pPr>
        <w:contextualSpacing/>
        <w:jc w:val="both"/>
        <w:rPr>
          <w:rFonts w:asciiTheme="minorHAnsi" w:hAnsiTheme="minorHAnsi" w:cstheme="minorHAnsi"/>
          <w:color w:val="000000" w:themeColor="text1"/>
          <w:sz w:val="22"/>
          <w:szCs w:val="22"/>
          <w:highlight w:val="yellow"/>
        </w:rPr>
      </w:pPr>
    </w:p>
    <w:p w14:paraId="79F5B360" w14:textId="6809160F" w:rsidR="0013082E" w:rsidRPr="00946750" w:rsidRDefault="0013082E" w:rsidP="00AD56A4">
      <w:pPr>
        <w:jc w:val="both"/>
        <w:rPr>
          <w:rFonts w:asciiTheme="minorHAnsi" w:hAnsiTheme="minorHAnsi" w:cstheme="minorHAnsi"/>
          <w:b/>
          <w:bCs/>
          <w:sz w:val="22"/>
          <w:szCs w:val="22"/>
        </w:rPr>
      </w:pPr>
      <w:r w:rsidRPr="00946750">
        <w:rPr>
          <w:rFonts w:asciiTheme="minorHAnsi" w:hAnsiTheme="minorHAnsi" w:cstheme="minorHAnsi"/>
          <w:b/>
          <w:bCs/>
          <w:sz w:val="22"/>
          <w:szCs w:val="22"/>
        </w:rPr>
        <w:t>Idősbarát Önkormányzati Díj</w:t>
      </w:r>
    </w:p>
    <w:p w14:paraId="7EB91F98" w14:textId="77777777" w:rsidR="005008FB" w:rsidRPr="00946750" w:rsidRDefault="005008FB" w:rsidP="00AD56A4">
      <w:pPr>
        <w:jc w:val="both"/>
        <w:rPr>
          <w:rFonts w:asciiTheme="minorHAnsi" w:hAnsiTheme="minorHAnsi" w:cstheme="minorHAnsi"/>
          <w:sz w:val="22"/>
          <w:szCs w:val="22"/>
        </w:rPr>
      </w:pPr>
      <w:r w:rsidRPr="00946750">
        <w:rPr>
          <w:rFonts w:asciiTheme="minorHAnsi" w:hAnsiTheme="minorHAnsi" w:cstheme="minorHAnsi"/>
          <w:sz w:val="22"/>
          <w:szCs w:val="22"/>
        </w:rPr>
        <w:t xml:space="preserve">Szombathely Megyei Jogú Város 2014. évben </w:t>
      </w:r>
      <w:r w:rsidRPr="00946750">
        <w:rPr>
          <w:rFonts w:asciiTheme="minorHAnsi" w:hAnsiTheme="minorHAnsi" w:cstheme="minorHAnsi"/>
          <w:bCs/>
          <w:sz w:val="22"/>
          <w:szCs w:val="22"/>
        </w:rPr>
        <w:t>Idősbarát Önkormányzat Díjban</w:t>
      </w:r>
      <w:r w:rsidRPr="00946750">
        <w:rPr>
          <w:rFonts w:asciiTheme="minorHAnsi" w:hAnsiTheme="minorHAnsi" w:cstheme="minorHAnsi"/>
          <w:sz w:val="22"/>
          <w:szCs w:val="22"/>
        </w:rPr>
        <w:t xml:space="preserve"> részesült, mely megtisztelő cím elnyerésében nagy szerepe volt az Aktív időskor Szombathelyen programnak.</w:t>
      </w:r>
    </w:p>
    <w:p w14:paraId="1EFDFA3D" w14:textId="77777777" w:rsidR="005008FB" w:rsidRPr="00D92A5A" w:rsidRDefault="005008FB" w:rsidP="00AD56A4">
      <w:pPr>
        <w:tabs>
          <w:tab w:val="left" w:pos="6315"/>
        </w:tabs>
        <w:jc w:val="both"/>
        <w:rPr>
          <w:rFonts w:asciiTheme="minorHAnsi" w:hAnsiTheme="minorHAnsi" w:cstheme="minorHAnsi"/>
          <w:color w:val="000000"/>
          <w:sz w:val="22"/>
          <w:szCs w:val="22"/>
          <w:highlight w:val="yellow"/>
          <w:lang w:eastAsia="en-US"/>
        </w:rPr>
      </w:pPr>
    </w:p>
    <w:p w14:paraId="7FAC7562" w14:textId="0341B661" w:rsidR="0013082E" w:rsidRPr="00946750" w:rsidRDefault="0013082E" w:rsidP="00AD56A4">
      <w:pPr>
        <w:pStyle w:val="Szvegtrzs"/>
        <w:rPr>
          <w:rFonts w:asciiTheme="minorHAnsi" w:hAnsiTheme="minorHAnsi" w:cstheme="minorHAnsi"/>
          <w:b/>
          <w:bCs/>
          <w:color w:val="000000"/>
          <w:sz w:val="22"/>
          <w:szCs w:val="22"/>
        </w:rPr>
      </w:pPr>
      <w:r w:rsidRPr="00946750">
        <w:rPr>
          <w:rFonts w:asciiTheme="minorHAnsi" w:hAnsiTheme="minorHAnsi" w:cstheme="minorHAnsi"/>
          <w:b/>
          <w:bCs/>
          <w:color w:val="000000"/>
          <w:sz w:val="22"/>
          <w:szCs w:val="22"/>
        </w:rPr>
        <w:t>Idősügyi Tanács</w:t>
      </w:r>
    </w:p>
    <w:p w14:paraId="1075BEEB" w14:textId="20498458" w:rsidR="005008FB" w:rsidRPr="00946750" w:rsidRDefault="005008FB" w:rsidP="00AD56A4">
      <w:pPr>
        <w:pStyle w:val="Szvegtrzs"/>
        <w:rPr>
          <w:rFonts w:asciiTheme="minorHAnsi" w:hAnsiTheme="minorHAnsi" w:cstheme="minorHAnsi"/>
          <w:color w:val="000000"/>
          <w:sz w:val="22"/>
          <w:szCs w:val="22"/>
        </w:rPr>
      </w:pPr>
      <w:r w:rsidRPr="00946750">
        <w:rPr>
          <w:rFonts w:asciiTheme="minorHAnsi" w:hAnsiTheme="minorHAnsi" w:cstheme="minorHAnsi"/>
          <w:color w:val="000000"/>
          <w:sz w:val="22"/>
          <w:szCs w:val="22"/>
        </w:rPr>
        <w:t>Az idősügyi érdekképviselet</w:t>
      </w:r>
      <w:r w:rsidR="00946750">
        <w:rPr>
          <w:rFonts w:asciiTheme="minorHAnsi" w:hAnsiTheme="minorHAnsi" w:cstheme="minorHAnsi"/>
          <w:color w:val="000000"/>
          <w:sz w:val="22"/>
          <w:szCs w:val="22"/>
        </w:rPr>
        <w:t xml:space="preserve">hez kapcsolódóan </w:t>
      </w:r>
      <w:r w:rsidRPr="00946750">
        <w:rPr>
          <w:rFonts w:asciiTheme="minorHAnsi" w:hAnsiTheme="minorHAnsi" w:cstheme="minorHAnsi"/>
          <w:color w:val="000000"/>
          <w:sz w:val="22"/>
          <w:szCs w:val="22"/>
        </w:rPr>
        <w:t xml:space="preserve">2006. decemberében Szombathely Megyei Jogú Város Önkormányzata Közgyűlése kinyilvánította azon szándékát, hogy fontosnak tekinti az időskorúak önszerveződésének támogatását, ezért egyetértett azzal, hogy Szombathely városban 2007. január 1-től </w:t>
      </w:r>
      <w:r w:rsidRPr="00946750">
        <w:rPr>
          <w:rFonts w:asciiTheme="minorHAnsi" w:hAnsiTheme="minorHAnsi" w:cstheme="minorHAnsi"/>
          <w:bCs/>
          <w:color w:val="000000"/>
          <w:sz w:val="22"/>
          <w:szCs w:val="22"/>
        </w:rPr>
        <w:t>Idősügyi Tanács</w:t>
      </w:r>
      <w:r w:rsidRPr="00946750">
        <w:rPr>
          <w:rFonts w:asciiTheme="minorHAnsi" w:hAnsiTheme="minorHAnsi" w:cstheme="minorHAnsi"/>
          <w:color w:val="000000"/>
          <w:sz w:val="22"/>
          <w:szCs w:val="22"/>
        </w:rPr>
        <w:t xml:space="preserve"> működjön. A Tanács tényleges működését 2007. szeptemberében kezdte meg. A Tanács feladatait a Szervezeti és Működési Szabályzat az alábbiakban határozta meg:</w:t>
      </w:r>
    </w:p>
    <w:p w14:paraId="1029FF29" w14:textId="77777777" w:rsidR="005008FB" w:rsidRPr="00946750" w:rsidRDefault="005008FB" w:rsidP="00AD56A4">
      <w:pPr>
        <w:pStyle w:val="Szvegtrzs"/>
        <w:rPr>
          <w:rFonts w:asciiTheme="minorHAnsi" w:hAnsiTheme="minorHAnsi" w:cstheme="minorHAnsi"/>
          <w:color w:val="000000"/>
          <w:sz w:val="22"/>
          <w:szCs w:val="22"/>
        </w:rPr>
      </w:pPr>
    </w:p>
    <w:p w14:paraId="3302DD5F" w14:textId="77777777" w:rsidR="005008FB" w:rsidRPr="00946750" w:rsidRDefault="005008FB" w:rsidP="00AD56A4">
      <w:pPr>
        <w:numPr>
          <w:ilvl w:val="0"/>
          <w:numId w:val="2"/>
        </w:numPr>
        <w:ind w:left="714" w:hanging="357"/>
        <w:jc w:val="both"/>
        <w:rPr>
          <w:rFonts w:asciiTheme="minorHAnsi" w:hAnsiTheme="minorHAnsi" w:cstheme="minorHAnsi"/>
          <w:color w:val="000000"/>
          <w:sz w:val="22"/>
          <w:szCs w:val="22"/>
        </w:rPr>
      </w:pPr>
      <w:r w:rsidRPr="00946750">
        <w:rPr>
          <w:rFonts w:asciiTheme="minorHAnsi" w:hAnsiTheme="minorHAnsi" w:cstheme="minorHAnsi"/>
          <w:color w:val="000000"/>
          <w:sz w:val="22"/>
          <w:szCs w:val="22"/>
        </w:rPr>
        <w:t>a szombathelyi idősek érdekeinek képviselete, védelme,</w:t>
      </w:r>
    </w:p>
    <w:p w14:paraId="0FF34E92" w14:textId="77777777" w:rsidR="005008FB" w:rsidRPr="00946750" w:rsidRDefault="005008FB" w:rsidP="00AD56A4">
      <w:pPr>
        <w:numPr>
          <w:ilvl w:val="0"/>
          <w:numId w:val="2"/>
        </w:numPr>
        <w:jc w:val="both"/>
        <w:rPr>
          <w:rFonts w:asciiTheme="minorHAnsi" w:hAnsiTheme="minorHAnsi" w:cstheme="minorHAnsi"/>
          <w:color w:val="000000"/>
          <w:sz w:val="22"/>
          <w:szCs w:val="22"/>
        </w:rPr>
      </w:pPr>
      <w:r w:rsidRPr="00946750">
        <w:rPr>
          <w:rFonts w:asciiTheme="minorHAnsi" w:hAnsiTheme="minorHAnsi" w:cstheme="minorHAnsi"/>
          <w:color w:val="000000"/>
          <w:sz w:val="22"/>
          <w:szCs w:val="22"/>
        </w:rPr>
        <w:t>a generációk közötti kapcsolat, szolidaritás erősítése,</w:t>
      </w:r>
    </w:p>
    <w:p w14:paraId="0419EE57" w14:textId="77777777" w:rsidR="005008FB" w:rsidRPr="00946750" w:rsidRDefault="005008FB" w:rsidP="00AD56A4">
      <w:pPr>
        <w:numPr>
          <w:ilvl w:val="0"/>
          <w:numId w:val="2"/>
        </w:numPr>
        <w:jc w:val="both"/>
        <w:rPr>
          <w:rFonts w:asciiTheme="minorHAnsi" w:hAnsiTheme="minorHAnsi" w:cstheme="minorHAnsi"/>
          <w:color w:val="000000"/>
          <w:sz w:val="22"/>
          <w:szCs w:val="22"/>
        </w:rPr>
      </w:pPr>
      <w:r w:rsidRPr="00946750">
        <w:rPr>
          <w:rFonts w:asciiTheme="minorHAnsi" w:hAnsiTheme="minorHAnsi" w:cstheme="minorHAnsi"/>
          <w:color w:val="000000"/>
          <w:sz w:val="22"/>
          <w:szCs w:val="22"/>
        </w:rPr>
        <w:t>művelődési, képzési lehetőségek összehangolása,</w:t>
      </w:r>
    </w:p>
    <w:p w14:paraId="71D93507" w14:textId="77777777" w:rsidR="005008FB" w:rsidRPr="00946750" w:rsidRDefault="005008FB" w:rsidP="00AD56A4">
      <w:pPr>
        <w:numPr>
          <w:ilvl w:val="0"/>
          <w:numId w:val="2"/>
        </w:numPr>
        <w:jc w:val="both"/>
        <w:rPr>
          <w:rFonts w:asciiTheme="minorHAnsi" w:hAnsiTheme="minorHAnsi" w:cstheme="minorHAnsi"/>
          <w:color w:val="000000"/>
          <w:sz w:val="22"/>
          <w:szCs w:val="22"/>
        </w:rPr>
      </w:pPr>
      <w:r w:rsidRPr="00946750">
        <w:rPr>
          <w:rFonts w:asciiTheme="minorHAnsi" w:hAnsiTheme="minorHAnsi" w:cstheme="minorHAnsi"/>
          <w:color w:val="000000"/>
          <w:sz w:val="22"/>
          <w:szCs w:val="22"/>
        </w:rPr>
        <w:t>együttműködés kialakítása az idősekkel foglalkozók között,</w:t>
      </w:r>
    </w:p>
    <w:p w14:paraId="34D43AF0" w14:textId="77777777" w:rsidR="005008FB" w:rsidRPr="00946750" w:rsidRDefault="005008FB" w:rsidP="00AD56A4">
      <w:pPr>
        <w:numPr>
          <w:ilvl w:val="0"/>
          <w:numId w:val="2"/>
        </w:numPr>
        <w:jc w:val="both"/>
        <w:rPr>
          <w:rFonts w:asciiTheme="minorHAnsi" w:hAnsiTheme="minorHAnsi" w:cstheme="minorHAnsi"/>
          <w:color w:val="000000"/>
          <w:sz w:val="22"/>
          <w:szCs w:val="22"/>
        </w:rPr>
      </w:pPr>
      <w:r w:rsidRPr="00946750">
        <w:rPr>
          <w:rFonts w:asciiTheme="minorHAnsi" w:hAnsiTheme="minorHAnsi" w:cstheme="minorHAnsi"/>
          <w:color w:val="000000"/>
          <w:sz w:val="22"/>
          <w:szCs w:val="22"/>
        </w:rPr>
        <w:t>évente a Tanács munkájáról jelentést készít a közgyűlés felé,</w:t>
      </w:r>
    </w:p>
    <w:p w14:paraId="4CE5EA85" w14:textId="77777777" w:rsidR="005008FB" w:rsidRPr="00946750" w:rsidRDefault="005008FB" w:rsidP="00AD56A4">
      <w:pPr>
        <w:numPr>
          <w:ilvl w:val="0"/>
          <w:numId w:val="2"/>
        </w:numPr>
        <w:ind w:left="714" w:hanging="357"/>
        <w:jc w:val="both"/>
        <w:rPr>
          <w:rFonts w:asciiTheme="minorHAnsi" w:hAnsiTheme="minorHAnsi" w:cstheme="minorHAnsi"/>
          <w:color w:val="000000"/>
          <w:sz w:val="22"/>
          <w:szCs w:val="22"/>
        </w:rPr>
      </w:pPr>
      <w:r w:rsidRPr="00946750">
        <w:rPr>
          <w:rFonts w:asciiTheme="minorHAnsi" w:hAnsiTheme="minorHAnsi" w:cstheme="minorHAnsi"/>
          <w:color w:val="000000"/>
          <w:sz w:val="22"/>
          <w:szCs w:val="22"/>
        </w:rPr>
        <w:t xml:space="preserve">az „Idősbarát Önkormányzat Díj” elnyerésére kiírt pályázaton való részvétel    </w:t>
      </w:r>
    </w:p>
    <w:p w14:paraId="2B62C849" w14:textId="77777777" w:rsidR="005008FB" w:rsidRPr="00946750" w:rsidRDefault="005008FB" w:rsidP="00AD56A4">
      <w:pPr>
        <w:jc w:val="both"/>
        <w:rPr>
          <w:rFonts w:asciiTheme="minorHAnsi" w:hAnsiTheme="minorHAnsi" w:cstheme="minorHAnsi"/>
          <w:color w:val="000000"/>
          <w:sz w:val="22"/>
          <w:szCs w:val="22"/>
        </w:rPr>
      </w:pPr>
      <w:r w:rsidRPr="00946750">
        <w:rPr>
          <w:rFonts w:asciiTheme="minorHAnsi" w:hAnsiTheme="minorHAnsi" w:cstheme="minorHAnsi"/>
          <w:color w:val="000000"/>
          <w:sz w:val="22"/>
          <w:szCs w:val="22"/>
        </w:rPr>
        <w:t xml:space="preserve"> </w:t>
      </w:r>
      <w:r w:rsidRPr="00946750">
        <w:rPr>
          <w:rFonts w:asciiTheme="minorHAnsi" w:hAnsiTheme="minorHAnsi" w:cstheme="minorHAnsi"/>
          <w:color w:val="000000"/>
          <w:sz w:val="22"/>
          <w:szCs w:val="22"/>
        </w:rPr>
        <w:tab/>
        <w:t>lehetőségeinek megvizsgálása, a pályázati határidő betartásával,</w:t>
      </w:r>
    </w:p>
    <w:p w14:paraId="098E9951" w14:textId="4784F6AD" w:rsidR="005008FB" w:rsidRPr="00946750" w:rsidRDefault="005008FB" w:rsidP="00AD56A4">
      <w:pPr>
        <w:numPr>
          <w:ilvl w:val="0"/>
          <w:numId w:val="2"/>
        </w:numPr>
        <w:ind w:left="714" w:hanging="357"/>
        <w:jc w:val="both"/>
        <w:rPr>
          <w:rFonts w:asciiTheme="minorHAnsi" w:hAnsiTheme="minorHAnsi" w:cstheme="minorHAnsi"/>
          <w:color w:val="000000"/>
          <w:sz w:val="22"/>
          <w:szCs w:val="22"/>
        </w:rPr>
      </w:pPr>
      <w:r w:rsidRPr="00946750">
        <w:rPr>
          <w:rFonts w:asciiTheme="minorHAnsi" w:hAnsiTheme="minorHAnsi" w:cstheme="minorHAnsi"/>
          <w:color w:val="000000"/>
          <w:sz w:val="22"/>
          <w:szCs w:val="22"/>
        </w:rPr>
        <w:t>javaslatot tesz az átlag felett tevékenykedő időskorúak és szervezetek munkájának Idősek Világnapján (minden év október 1.) történő elismerésére, jutalmazására és díjazására.</w:t>
      </w:r>
    </w:p>
    <w:p w14:paraId="52F818D9" w14:textId="1603C077" w:rsidR="00794F0B" w:rsidRPr="00D92A5A" w:rsidRDefault="00794F0B" w:rsidP="00AD56A4">
      <w:pPr>
        <w:ind w:left="714"/>
        <w:jc w:val="both"/>
        <w:rPr>
          <w:rFonts w:asciiTheme="minorHAnsi" w:hAnsiTheme="minorHAnsi" w:cstheme="minorHAnsi"/>
          <w:color w:val="000000"/>
          <w:sz w:val="22"/>
          <w:szCs w:val="22"/>
          <w:highlight w:val="yellow"/>
        </w:rPr>
      </w:pPr>
    </w:p>
    <w:p w14:paraId="28FB58F8" w14:textId="1073BA2D" w:rsidR="0013082E" w:rsidRPr="00276F41" w:rsidRDefault="0013082E" w:rsidP="00AD56A4">
      <w:pPr>
        <w:jc w:val="both"/>
        <w:rPr>
          <w:rFonts w:asciiTheme="minorHAnsi" w:hAnsiTheme="minorHAnsi" w:cstheme="minorHAnsi"/>
          <w:b/>
          <w:bCs/>
          <w:color w:val="000000"/>
          <w:sz w:val="22"/>
          <w:szCs w:val="22"/>
        </w:rPr>
      </w:pPr>
      <w:r w:rsidRPr="00276F41">
        <w:rPr>
          <w:rFonts w:asciiTheme="minorHAnsi" w:hAnsiTheme="minorHAnsi" w:cstheme="minorHAnsi"/>
          <w:b/>
          <w:bCs/>
          <w:color w:val="000000"/>
          <w:sz w:val="22"/>
          <w:szCs w:val="22"/>
        </w:rPr>
        <w:t>„Idősek az idősekért” díj</w:t>
      </w:r>
    </w:p>
    <w:p w14:paraId="7A4C1B92" w14:textId="77777777" w:rsidR="00807A87" w:rsidRDefault="005008FB" w:rsidP="00AD56A4">
      <w:pPr>
        <w:pStyle w:val="Szvegtrzsbehzssal2"/>
        <w:ind w:firstLine="0"/>
        <w:rPr>
          <w:rFonts w:asciiTheme="minorHAnsi" w:hAnsiTheme="minorHAnsi" w:cstheme="minorHAnsi"/>
          <w:color w:val="000000"/>
          <w:sz w:val="22"/>
          <w:szCs w:val="22"/>
        </w:rPr>
      </w:pPr>
      <w:r w:rsidRPr="00276F41">
        <w:rPr>
          <w:rFonts w:asciiTheme="minorHAnsi" w:hAnsiTheme="minorHAnsi" w:cstheme="minorHAnsi"/>
          <w:color w:val="000000"/>
          <w:sz w:val="22"/>
          <w:szCs w:val="22"/>
        </w:rPr>
        <w:t>Szombathely Megyei Jogú Város Közgyűlése a 2012. május havi ülésén „Idősek az idősekért” elnevezéssel új díjat alapított, mely annak a 62 év feletti idős személynek adományozható, aki idős korában kiemelkedő önkéntes munkájával – legalább 5 éven keresztül – az időskorú személyek szolgálatában tevékenykedett. A díjat évente két személy kaphatja, átadására minden évben az idősek világnapi rendezvényen (október 1.) kerül sor.</w:t>
      </w:r>
      <w:bookmarkStart w:id="66" w:name="_Hlk74142705"/>
    </w:p>
    <w:p w14:paraId="2D1DDC0A" w14:textId="77777777" w:rsidR="000F508B" w:rsidRDefault="000F508B" w:rsidP="00AD56A4">
      <w:pPr>
        <w:pStyle w:val="Szvegtrzsbehzssal2"/>
        <w:ind w:firstLine="0"/>
        <w:rPr>
          <w:rFonts w:asciiTheme="minorHAnsi" w:hAnsiTheme="minorHAnsi" w:cstheme="minorHAnsi"/>
          <w:color w:val="000000"/>
          <w:sz w:val="22"/>
          <w:szCs w:val="22"/>
        </w:rPr>
      </w:pPr>
    </w:p>
    <w:p w14:paraId="1CC95453" w14:textId="5D57545B" w:rsidR="0002383F" w:rsidRPr="00807A87" w:rsidRDefault="0002383F" w:rsidP="00AD56A4">
      <w:pPr>
        <w:pStyle w:val="Szvegtrzsbehzssal2"/>
        <w:ind w:firstLine="0"/>
        <w:rPr>
          <w:rFonts w:asciiTheme="minorHAnsi" w:hAnsiTheme="minorHAnsi" w:cstheme="minorHAnsi"/>
          <w:color w:val="000000"/>
          <w:sz w:val="22"/>
          <w:szCs w:val="22"/>
        </w:rPr>
      </w:pPr>
      <w:r w:rsidRPr="00883021">
        <w:rPr>
          <w:rFonts w:asciiTheme="minorHAnsi" w:hAnsiTheme="minorHAnsi" w:cstheme="minorHAnsi"/>
          <w:b/>
          <w:bCs/>
          <w:color w:val="000000"/>
          <w:sz w:val="22"/>
          <w:szCs w:val="22"/>
        </w:rPr>
        <w:lastRenderedPageBreak/>
        <w:t xml:space="preserve">V. </w:t>
      </w:r>
      <w:r w:rsidR="009D69E8" w:rsidRPr="00883021">
        <w:rPr>
          <w:rFonts w:asciiTheme="minorHAnsi" w:hAnsiTheme="minorHAnsi" w:cstheme="minorHAnsi"/>
          <w:b/>
          <w:bCs/>
          <w:color w:val="000000"/>
          <w:sz w:val="22"/>
          <w:szCs w:val="22"/>
        </w:rPr>
        <w:t>LAKÁSHELYZET, LAKÁSPOLITIKA</w:t>
      </w:r>
    </w:p>
    <w:p w14:paraId="296F6B2C" w14:textId="326F4489" w:rsidR="000A456D" w:rsidRPr="00D92A5A" w:rsidRDefault="000A456D" w:rsidP="00AD56A4">
      <w:pPr>
        <w:pStyle w:val="Szvegtrzsbehzssal2"/>
        <w:ind w:firstLine="0"/>
        <w:rPr>
          <w:rFonts w:asciiTheme="minorHAnsi" w:hAnsiTheme="minorHAnsi" w:cstheme="minorHAnsi"/>
          <w:b/>
          <w:bCs/>
          <w:color w:val="000000"/>
          <w:sz w:val="22"/>
          <w:szCs w:val="22"/>
          <w:highlight w:val="yellow"/>
          <w:u w:val="single"/>
        </w:rPr>
      </w:pPr>
    </w:p>
    <w:p w14:paraId="5322A45E" w14:textId="58530C84" w:rsidR="00157138" w:rsidRPr="00157138" w:rsidRDefault="000A456D" w:rsidP="00AD56A4">
      <w:pPr>
        <w:widowControl w:val="0"/>
        <w:tabs>
          <w:tab w:val="left" w:pos="6480"/>
          <w:tab w:val="right" w:pos="9072"/>
        </w:tabs>
        <w:jc w:val="both"/>
        <w:rPr>
          <w:rFonts w:asciiTheme="minorHAnsi" w:hAnsiTheme="minorHAnsi" w:cstheme="minorHAnsi"/>
          <w:sz w:val="22"/>
          <w:szCs w:val="22"/>
        </w:rPr>
      </w:pPr>
      <w:r w:rsidRPr="00883021">
        <w:rPr>
          <w:rFonts w:asciiTheme="minorHAnsi" w:eastAsia="SimSun" w:hAnsiTheme="minorHAnsi" w:cstheme="minorHAnsi"/>
          <w:kern w:val="2"/>
          <w:sz w:val="22"/>
          <w:szCs w:val="22"/>
          <w:lang w:eastAsia="zh-CN"/>
        </w:rPr>
        <w:t xml:space="preserve">2014. decemberében Szombathely Megyei Jogú Város Közgyűlése lerakta egy helyi lakásprogram alapjait. Döntés született arról, hogy </w:t>
      </w:r>
      <w:r w:rsidR="00A07819" w:rsidRPr="00883021">
        <w:rPr>
          <w:rFonts w:asciiTheme="minorHAnsi" w:eastAsia="SimSun" w:hAnsiTheme="minorHAnsi" w:cstheme="minorHAnsi"/>
          <w:kern w:val="2"/>
          <w:sz w:val="22"/>
          <w:szCs w:val="22"/>
          <w:lang w:eastAsia="zh-CN"/>
        </w:rPr>
        <w:t>az</w:t>
      </w:r>
      <w:r w:rsidRPr="00883021">
        <w:rPr>
          <w:rFonts w:asciiTheme="minorHAnsi" w:eastAsia="SimSun" w:hAnsiTheme="minorHAnsi" w:cstheme="minorHAnsi"/>
          <w:kern w:val="2"/>
          <w:sz w:val="22"/>
          <w:szCs w:val="22"/>
          <w:lang w:eastAsia="zh-CN"/>
        </w:rPr>
        <w:t xml:space="preserve"> üresen álló, de gazdaságosan helyreállítható, és a felújítás után bérbe adható önkormányzati tulajdonban lévő lakás</w:t>
      </w:r>
      <w:r w:rsidR="00A07819" w:rsidRPr="00883021">
        <w:rPr>
          <w:rFonts w:asciiTheme="minorHAnsi" w:eastAsia="SimSun" w:hAnsiTheme="minorHAnsi" w:cstheme="minorHAnsi"/>
          <w:kern w:val="2"/>
          <w:sz w:val="22"/>
          <w:szCs w:val="22"/>
          <w:lang w:eastAsia="zh-CN"/>
        </w:rPr>
        <w:t>ok</w:t>
      </w:r>
      <w:r w:rsidRPr="00883021">
        <w:rPr>
          <w:rFonts w:asciiTheme="minorHAnsi" w:eastAsia="SimSun" w:hAnsiTheme="minorHAnsi" w:cstheme="minorHAnsi"/>
          <w:kern w:val="2"/>
          <w:sz w:val="22"/>
          <w:szCs w:val="22"/>
          <w:lang w:eastAsia="zh-CN"/>
        </w:rPr>
        <w:t xml:space="preserve"> rövid időn belül kerülj</w:t>
      </w:r>
      <w:r w:rsidR="00A07819" w:rsidRPr="00883021">
        <w:rPr>
          <w:rFonts w:asciiTheme="minorHAnsi" w:eastAsia="SimSun" w:hAnsiTheme="minorHAnsi" w:cstheme="minorHAnsi"/>
          <w:kern w:val="2"/>
          <w:sz w:val="22"/>
          <w:szCs w:val="22"/>
          <w:lang w:eastAsia="zh-CN"/>
        </w:rPr>
        <w:t>enek</w:t>
      </w:r>
      <w:r w:rsidRPr="00883021">
        <w:rPr>
          <w:rFonts w:asciiTheme="minorHAnsi" w:eastAsia="SimSun" w:hAnsiTheme="minorHAnsi" w:cstheme="minorHAnsi"/>
          <w:kern w:val="2"/>
          <w:sz w:val="22"/>
          <w:szCs w:val="22"/>
          <w:lang w:eastAsia="zh-CN"/>
        </w:rPr>
        <w:t xml:space="preserve"> felújításra, és ezt követően szociális alapon bérbeadásra. 2014. évben 35,5 millió forint került átcsoportosításra önkormányzati tulajdonú bérlakások helyreállítására, amely összegből 30 db bérlakás került felújításra</w:t>
      </w:r>
      <w:r w:rsidR="00A07819" w:rsidRPr="00883021">
        <w:rPr>
          <w:rFonts w:asciiTheme="minorHAnsi" w:eastAsia="SimSun" w:hAnsiTheme="minorHAnsi" w:cstheme="minorHAnsi"/>
          <w:kern w:val="2"/>
          <w:sz w:val="22"/>
          <w:szCs w:val="22"/>
          <w:lang w:eastAsia="zh-CN"/>
        </w:rPr>
        <w:t xml:space="preserve">. </w:t>
      </w:r>
      <w:bookmarkStart w:id="67" w:name="_Hlk140137630"/>
      <w:r w:rsidRPr="00157138">
        <w:rPr>
          <w:rFonts w:asciiTheme="minorHAnsi" w:eastAsia="SimSun" w:hAnsiTheme="minorHAnsi" w:cstheme="minorHAnsi"/>
          <w:kern w:val="2"/>
          <w:sz w:val="22"/>
          <w:szCs w:val="22"/>
          <w:lang w:eastAsia="zh-CN"/>
        </w:rPr>
        <w:t>A 2015. évben 40 millió forint összegű előirányza</w:t>
      </w:r>
      <w:r w:rsidR="00A07819" w:rsidRPr="00157138">
        <w:rPr>
          <w:rFonts w:asciiTheme="minorHAnsi" w:eastAsia="SimSun" w:hAnsiTheme="minorHAnsi" w:cstheme="minorHAnsi"/>
          <w:kern w:val="2"/>
          <w:sz w:val="22"/>
          <w:szCs w:val="22"/>
          <w:lang w:eastAsia="zh-CN"/>
        </w:rPr>
        <w:t>t</w:t>
      </w:r>
      <w:r w:rsidRPr="00157138">
        <w:rPr>
          <w:rFonts w:asciiTheme="minorHAnsi" w:eastAsia="SimSun" w:hAnsiTheme="minorHAnsi" w:cstheme="minorHAnsi"/>
          <w:kern w:val="2"/>
          <w:sz w:val="22"/>
          <w:szCs w:val="22"/>
          <w:lang w:eastAsia="zh-CN"/>
        </w:rPr>
        <w:t xml:space="preserve"> biztosít</w:t>
      </w:r>
      <w:r w:rsidR="00A07819" w:rsidRPr="00157138">
        <w:rPr>
          <w:rFonts w:asciiTheme="minorHAnsi" w:eastAsia="SimSun" w:hAnsiTheme="minorHAnsi" w:cstheme="minorHAnsi"/>
          <w:kern w:val="2"/>
          <w:sz w:val="22"/>
          <w:szCs w:val="22"/>
          <w:lang w:eastAsia="zh-CN"/>
        </w:rPr>
        <w:t xml:space="preserve">ásával </w:t>
      </w:r>
      <w:r w:rsidRPr="00157138">
        <w:rPr>
          <w:rFonts w:asciiTheme="minorHAnsi" w:eastAsia="SimSun" w:hAnsiTheme="minorHAnsi" w:cstheme="minorHAnsi"/>
          <w:kern w:val="2"/>
          <w:sz w:val="22"/>
          <w:szCs w:val="22"/>
          <w:lang w:eastAsia="zh-CN"/>
        </w:rPr>
        <w:t xml:space="preserve">19 db komfortos, összkomfortos bérlakás helyreállítására került sor. </w:t>
      </w:r>
      <w:r w:rsidR="00A07819" w:rsidRPr="00157138">
        <w:rPr>
          <w:rFonts w:asciiTheme="minorHAnsi" w:eastAsia="SimSun" w:hAnsiTheme="minorHAnsi" w:cstheme="minorHAnsi"/>
          <w:kern w:val="2"/>
          <w:sz w:val="22"/>
          <w:szCs w:val="22"/>
          <w:lang w:eastAsia="zh-CN"/>
        </w:rPr>
        <w:t>A</w:t>
      </w:r>
      <w:r w:rsidR="00A07819" w:rsidRPr="00157138">
        <w:rPr>
          <w:rFonts w:asciiTheme="minorHAnsi" w:hAnsiTheme="minorHAnsi" w:cstheme="minorHAnsi"/>
          <w:sz w:val="22"/>
          <w:szCs w:val="22"/>
        </w:rPr>
        <w:t xml:space="preserve"> </w:t>
      </w:r>
      <w:r w:rsidRPr="00157138">
        <w:rPr>
          <w:rFonts w:asciiTheme="minorHAnsi" w:hAnsiTheme="minorHAnsi" w:cstheme="minorHAnsi"/>
          <w:sz w:val="22"/>
          <w:szCs w:val="22"/>
        </w:rPr>
        <w:t xml:space="preserve">2016. évben </w:t>
      </w:r>
      <w:r w:rsidR="00A07819" w:rsidRPr="00157138">
        <w:rPr>
          <w:rFonts w:asciiTheme="minorHAnsi" w:hAnsiTheme="minorHAnsi" w:cstheme="minorHAnsi"/>
          <w:sz w:val="22"/>
          <w:szCs w:val="22"/>
        </w:rPr>
        <w:t xml:space="preserve">az önkormányzat </w:t>
      </w:r>
      <w:proofErr w:type="gramStart"/>
      <w:r w:rsidRPr="00157138">
        <w:rPr>
          <w:rFonts w:asciiTheme="minorHAnsi" w:hAnsiTheme="minorHAnsi" w:cstheme="minorHAnsi"/>
          <w:sz w:val="22"/>
          <w:szCs w:val="22"/>
        </w:rPr>
        <w:t xml:space="preserve">55 </w:t>
      </w:r>
      <w:r w:rsidR="00A07819" w:rsidRPr="00157138">
        <w:rPr>
          <w:rFonts w:asciiTheme="minorHAnsi" w:hAnsiTheme="minorHAnsi" w:cstheme="minorHAnsi"/>
          <w:sz w:val="22"/>
          <w:szCs w:val="22"/>
        </w:rPr>
        <w:t xml:space="preserve"> millió</w:t>
      </w:r>
      <w:proofErr w:type="gramEnd"/>
      <w:r w:rsidR="00A07819" w:rsidRPr="00157138">
        <w:rPr>
          <w:rFonts w:asciiTheme="minorHAnsi" w:hAnsiTheme="minorHAnsi" w:cstheme="minorHAnsi"/>
          <w:sz w:val="22"/>
          <w:szCs w:val="22"/>
        </w:rPr>
        <w:t xml:space="preserve"> </w:t>
      </w:r>
      <w:r w:rsidRPr="00157138">
        <w:rPr>
          <w:rFonts w:asciiTheme="minorHAnsi" w:hAnsiTheme="minorHAnsi" w:cstheme="minorHAnsi"/>
          <w:sz w:val="22"/>
          <w:szCs w:val="22"/>
        </w:rPr>
        <w:t>Ft összegű költségvetési forrást biztosított az önkormányza</w:t>
      </w:r>
      <w:r w:rsidR="000F32B1" w:rsidRPr="00157138">
        <w:rPr>
          <w:rFonts w:asciiTheme="minorHAnsi" w:hAnsiTheme="minorHAnsi" w:cstheme="minorHAnsi"/>
          <w:sz w:val="22"/>
          <w:szCs w:val="22"/>
        </w:rPr>
        <w:t>ti</w:t>
      </w:r>
      <w:r w:rsidRPr="00157138">
        <w:rPr>
          <w:rFonts w:asciiTheme="minorHAnsi" w:hAnsiTheme="minorHAnsi" w:cstheme="minorHAnsi"/>
          <w:sz w:val="22"/>
          <w:szCs w:val="22"/>
        </w:rPr>
        <w:t xml:space="preserve"> bérlakások helyreállítására, melyből 24 önkormányzati tulajdonú lakás került felújításra. </w:t>
      </w:r>
      <w:r w:rsidR="000F32B1" w:rsidRPr="00157138">
        <w:rPr>
          <w:rFonts w:asciiTheme="minorHAnsi" w:hAnsiTheme="minorHAnsi" w:cstheme="minorHAnsi"/>
          <w:sz w:val="22"/>
          <w:szCs w:val="22"/>
        </w:rPr>
        <w:t xml:space="preserve">A </w:t>
      </w:r>
      <w:r w:rsidRPr="00157138">
        <w:rPr>
          <w:rFonts w:asciiTheme="minorHAnsi" w:hAnsiTheme="minorHAnsi" w:cstheme="minorHAnsi"/>
          <w:sz w:val="22"/>
          <w:szCs w:val="22"/>
        </w:rPr>
        <w:t xml:space="preserve">2017. évben 40 millió forintból 18 önkormányzati tulajdonú ingatlan felújítása történt meg. 2018. évben </w:t>
      </w:r>
      <w:proofErr w:type="gramStart"/>
      <w:r w:rsidRPr="00157138">
        <w:rPr>
          <w:rFonts w:asciiTheme="minorHAnsi" w:hAnsiTheme="minorHAnsi" w:cstheme="minorHAnsi"/>
          <w:sz w:val="22"/>
          <w:szCs w:val="22"/>
        </w:rPr>
        <w:t xml:space="preserve">40 </w:t>
      </w:r>
      <w:r w:rsidR="00A07819" w:rsidRPr="00157138">
        <w:rPr>
          <w:rFonts w:asciiTheme="minorHAnsi" w:hAnsiTheme="minorHAnsi" w:cstheme="minorHAnsi"/>
          <w:sz w:val="22"/>
          <w:szCs w:val="22"/>
        </w:rPr>
        <w:t xml:space="preserve"> millió</w:t>
      </w:r>
      <w:proofErr w:type="gramEnd"/>
      <w:r w:rsidR="00A07819" w:rsidRPr="00157138">
        <w:rPr>
          <w:rFonts w:asciiTheme="minorHAnsi" w:hAnsiTheme="minorHAnsi" w:cstheme="minorHAnsi"/>
          <w:sz w:val="22"/>
          <w:szCs w:val="22"/>
        </w:rPr>
        <w:t xml:space="preserve"> </w:t>
      </w:r>
      <w:r w:rsidRPr="00157138">
        <w:rPr>
          <w:rFonts w:asciiTheme="minorHAnsi" w:hAnsiTheme="minorHAnsi" w:cstheme="minorHAnsi"/>
          <w:sz w:val="22"/>
          <w:szCs w:val="22"/>
        </w:rPr>
        <w:t xml:space="preserve">Ft költségvetési forrásból 19 db bérlakás helyreállítására kötött szerződést az </w:t>
      </w:r>
      <w:r w:rsidR="00157138" w:rsidRPr="00157138">
        <w:rPr>
          <w:rFonts w:asciiTheme="minorHAnsi" w:hAnsiTheme="minorHAnsi" w:cstheme="minorHAnsi"/>
          <w:sz w:val="22"/>
          <w:szCs w:val="22"/>
        </w:rPr>
        <w:t>ö</w:t>
      </w:r>
      <w:r w:rsidRPr="00157138">
        <w:rPr>
          <w:rFonts w:asciiTheme="minorHAnsi" w:hAnsiTheme="minorHAnsi" w:cstheme="minorHAnsi"/>
          <w:sz w:val="22"/>
          <w:szCs w:val="22"/>
        </w:rPr>
        <w:t xml:space="preserve">nkormányzat a SZOVA </w:t>
      </w:r>
      <w:proofErr w:type="spellStart"/>
      <w:r w:rsidRPr="00157138">
        <w:rPr>
          <w:rFonts w:asciiTheme="minorHAnsi" w:hAnsiTheme="minorHAnsi" w:cstheme="minorHAnsi"/>
          <w:sz w:val="22"/>
          <w:szCs w:val="22"/>
        </w:rPr>
        <w:t>NZrt</w:t>
      </w:r>
      <w:proofErr w:type="spellEnd"/>
      <w:r w:rsidRPr="00157138">
        <w:rPr>
          <w:rFonts w:asciiTheme="minorHAnsi" w:hAnsiTheme="minorHAnsi" w:cstheme="minorHAnsi"/>
          <w:sz w:val="22"/>
          <w:szCs w:val="22"/>
        </w:rPr>
        <w:t>-vel.</w:t>
      </w:r>
      <w:r w:rsidR="00A10FA3" w:rsidRPr="00157138">
        <w:rPr>
          <w:rFonts w:asciiTheme="minorHAnsi" w:hAnsiTheme="minorHAnsi" w:cstheme="minorHAnsi"/>
          <w:sz w:val="22"/>
          <w:szCs w:val="22"/>
        </w:rPr>
        <w:t xml:space="preserve"> A 2019. évben felújításra 70 millió Ft forrást különített el az </w:t>
      </w:r>
      <w:r w:rsidR="00157138" w:rsidRPr="00157138">
        <w:rPr>
          <w:rFonts w:asciiTheme="minorHAnsi" w:hAnsiTheme="minorHAnsi" w:cstheme="minorHAnsi"/>
          <w:sz w:val="22"/>
          <w:szCs w:val="22"/>
        </w:rPr>
        <w:t>ö</w:t>
      </w:r>
      <w:r w:rsidR="00A10FA3" w:rsidRPr="00157138">
        <w:rPr>
          <w:rFonts w:asciiTheme="minorHAnsi" w:hAnsiTheme="minorHAnsi" w:cstheme="minorHAnsi"/>
          <w:sz w:val="22"/>
          <w:szCs w:val="22"/>
        </w:rPr>
        <w:t>nkormányzat, mely összegből 2019. október 31. napjáig 52.628.549.-Ft felújítási összegből 24 bérlakás helyreállítására került sor.</w:t>
      </w:r>
      <w:r w:rsidR="00157138" w:rsidRPr="00157138">
        <w:rPr>
          <w:rFonts w:asciiTheme="minorHAnsi" w:hAnsiTheme="minorHAnsi" w:cstheme="minorHAnsi"/>
          <w:sz w:val="22"/>
          <w:szCs w:val="22"/>
        </w:rPr>
        <w:t xml:space="preserve"> 2020. decemberében 11.881.418 Ft összegben újított fel a SZOVA </w:t>
      </w:r>
      <w:proofErr w:type="spellStart"/>
      <w:r w:rsidR="00157138" w:rsidRPr="00157138">
        <w:rPr>
          <w:rFonts w:asciiTheme="minorHAnsi" w:hAnsiTheme="minorHAnsi" w:cstheme="minorHAnsi"/>
          <w:sz w:val="22"/>
          <w:szCs w:val="22"/>
        </w:rPr>
        <w:t>NZrt</w:t>
      </w:r>
      <w:proofErr w:type="spellEnd"/>
      <w:r w:rsidR="00157138" w:rsidRPr="00157138">
        <w:rPr>
          <w:rFonts w:asciiTheme="minorHAnsi" w:hAnsiTheme="minorHAnsi" w:cstheme="minorHAnsi"/>
          <w:sz w:val="22"/>
          <w:szCs w:val="22"/>
        </w:rPr>
        <w:t>  6 db bérlakást.  2021 és 2022-ben nem volt SZOVA általi felújítás. A lakásrendelet 2020. január 1. napjától hatályos módosítása értelmében a helyreállításra szoruló bérlakások bérbeadása egyedi kérelemre történik, a kérelmek elbírálása, és a lakások kijelölése a Szociális és Lakás Bizottság hatáskörébe került. A módosítással az igénylők lakáshoz juttatásának folyamata felgyorsult.</w:t>
      </w:r>
    </w:p>
    <w:p w14:paraId="32A10B6C" w14:textId="2BB87F33" w:rsidR="00157138" w:rsidRPr="00157138" w:rsidRDefault="00157138" w:rsidP="00AD56A4">
      <w:pPr>
        <w:widowControl w:val="0"/>
        <w:tabs>
          <w:tab w:val="left" w:pos="6480"/>
          <w:tab w:val="right" w:pos="9072"/>
        </w:tabs>
        <w:jc w:val="both"/>
        <w:rPr>
          <w:rFonts w:asciiTheme="minorHAnsi" w:hAnsiTheme="minorHAnsi" w:cstheme="minorHAnsi"/>
          <w:sz w:val="22"/>
          <w:szCs w:val="22"/>
        </w:rPr>
      </w:pPr>
      <w:r w:rsidRPr="00157138">
        <w:rPr>
          <w:rFonts w:asciiTheme="minorHAnsi" w:hAnsiTheme="minorHAnsi" w:cstheme="minorHAnsi"/>
          <w:sz w:val="22"/>
          <w:szCs w:val="22"/>
        </w:rPr>
        <w:t>A felújításra szoruló bérlakások, bérlő általi helyreállítás vállalásával történő bérbeadásának száma az alábbiak szerint alakult az elmúlt évek során: 2020. évben 26 db, 2021. évben 35 db, 2022. évben 39 db, 2023. május 31-ig 16 db lakás.</w:t>
      </w:r>
    </w:p>
    <w:p w14:paraId="253FFDA9" w14:textId="0F1C0DBA" w:rsidR="007C4147" w:rsidRPr="00157138" w:rsidRDefault="007C4147" w:rsidP="00AD56A4">
      <w:pPr>
        <w:pStyle w:val="Style26"/>
        <w:spacing w:line="240" w:lineRule="auto"/>
        <w:ind w:right="10"/>
        <w:rPr>
          <w:rFonts w:ascii="Calibri" w:hAnsi="Calibri" w:cs="Calibri"/>
          <w:color w:val="000000" w:themeColor="text1"/>
          <w:sz w:val="22"/>
          <w:szCs w:val="22"/>
        </w:rPr>
      </w:pPr>
      <w:bookmarkStart w:id="68" w:name="_Hlk140137755"/>
      <w:bookmarkEnd w:id="67"/>
      <w:r w:rsidRPr="00157138">
        <w:rPr>
          <w:rFonts w:asciiTheme="minorHAnsi" w:hAnsiTheme="minorHAnsi" w:cstheme="minorHAnsi"/>
          <w:color w:val="000000"/>
          <w:sz w:val="22"/>
          <w:szCs w:val="22"/>
        </w:rPr>
        <w:t xml:space="preserve">Az önkormányzati tulajdonú lakások száma 2020.01.01-én 2089 db volt, 2021.01.01-i fordulónappal az állomány 2077 db lakást tartalmazott. Az </w:t>
      </w:r>
      <w:r w:rsidR="00157138" w:rsidRPr="00157138">
        <w:rPr>
          <w:rFonts w:asciiTheme="minorHAnsi" w:hAnsiTheme="minorHAnsi" w:cstheme="minorHAnsi"/>
          <w:color w:val="000000"/>
          <w:sz w:val="22"/>
          <w:szCs w:val="22"/>
        </w:rPr>
        <w:t>ö</w:t>
      </w:r>
      <w:r w:rsidRPr="00157138">
        <w:rPr>
          <w:rFonts w:asciiTheme="minorHAnsi" w:hAnsiTheme="minorHAnsi" w:cstheme="minorHAnsi"/>
          <w:color w:val="000000"/>
          <w:sz w:val="22"/>
          <w:szCs w:val="22"/>
        </w:rPr>
        <w:t xml:space="preserve">nkormányzat 2021. év első felében 1945 db lakott lakást tartott nyilván. </w:t>
      </w:r>
      <w:r w:rsidR="00157138" w:rsidRPr="00157138">
        <w:rPr>
          <w:rFonts w:asciiTheme="minorHAnsi" w:hAnsiTheme="minorHAnsi" w:cstheme="minorHAnsi"/>
          <w:color w:val="000000"/>
          <w:sz w:val="22"/>
          <w:szCs w:val="22"/>
        </w:rPr>
        <w:t xml:space="preserve"> </w:t>
      </w:r>
      <w:r w:rsidR="00157138" w:rsidRPr="00157138">
        <w:rPr>
          <w:rFonts w:ascii="Calibri" w:hAnsi="Calibri" w:cs="Calibri"/>
          <w:color w:val="000000" w:themeColor="text1"/>
          <w:sz w:val="22"/>
          <w:szCs w:val="22"/>
        </w:rPr>
        <w:t xml:space="preserve">Szombathely Megyei Jogú Város lakásállománya 2022. december 31. napján 2.065 db önkormányzati tulajdonban lévő, és 100 db SZOVA </w:t>
      </w:r>
      <w:proofErr w:type="spellStart"/>
      <w:r w:rsidR="00157138" w:rsidRPr="00157138">
        <w:rPr>
          <w:rFonts w:ascii="Calibri" w:hAnsi="Calibri" w:cs="Calibri"/>
          <w:color w:val="000000" w:themeColor="text1"/>
          <w:sz w:val="22"/>
          <w:szCs w:val="22"/>
        </w:rPr>
        <w:t>NZrt</w:t>
      </w:r>
      <w:proofErr w:type="spellEnd"/>
      <w:r w:rsidR="00157138" w:rsidRPr="00157138">
        <w:rPr>
          <w:rFonts w:ascii="Calibri" w:hAnsi="Calibri" w:cs="Calibri"/>
          <w:color w:val="000000" w:themeColor="text1"/>
          <w:sz w:val="22"/>
          <w:szCs w:val="22"/>
        </w:rPr>
        <w:t xml:space="preserve">. tulajdonában lévő, mindösszesen 2.165 db bérlakást tartalmazott. </w:t>
      </w:r>
    </w:p>
    <w:bookmarkEnd w:id="68"/>
    <w:p w14:paraId="5E32B490" w14:textId="2C395305" w:rsidR="0002383F" w:rsidRPr="004E25FD" w:rsidRDefault="004E25FD" w:rsidP="00AD56A4">
      <w:pPr>
        <w:pStyle w:val="Szvegtrzsbehzssal2"/>
        <w:ind w:firstLine="0"/>
        <w:rPr>
          <w:rFonts w:asciiTheme="minorHAnsi" w:hAnsiTheme="minorHAnsi" w:cstheme="minorHAnsi"/>
          <w:color w:val="000000"/>
          <w:sz w:val="22"/>
          <w:szCs w:val="22"/>
        </w:rPr>
      </w:pPr>
      <w:r w:rsidRPr="004E25FD">
        <w:rPr>
          <w:rFonts w:asciiTheme="minorHAnsi" w:hAnsiTheme="minorHAnsi" w:cstheme="minorHAnsi"/>
          <w:color w:val="000000"/>
          <w:sz w:val="22"/>
          <w:szCs w:val="22"/>
        </w:rPr>
        <w:t>A 2021-2022. években is</w:t>
      </w:r>
      <w:r w:rsidR="007C4147" w:rsidRPr="004E25FD">
        <w:rPr>
          <w:rFonts w:asciiTheme="minorHAnsi" w:hAnsiTheme="minorHAnsi" w:cstheme="minorHAnsi"/>
          <w:color w:val="000000"/>
          <w:sz w:val="22"/>
          <w:szCs w:val="22"/>
        </w:rPr>
        <w:t xml:space="preserve"> visszatérő tendencia, hogy az önkormányzati bérlakást igénylők száma évről-évre emelkedik, </w:t>
      </w:r>
      <w:r w:rsidR="00847ED5" w:rsidRPr="004E25FD">
        <w:rPr>
          <w:rFonts w:asciiTheme="minorHAnsi" w:hAnsiTheme="minorHAnsi" w:cstheme="minorHAnsi"/>
          <w:color w:val="000000"/>
          <w:sz w:val="22"/>
          <w:szCs w:val="22"/>
        </w:rPr>
        <w:t xml:space="preserve">illetve </w:t>
      </w:r>
      <w:r w:rsidR="007C4147" w:rsidRPr="004E25FD">
        <w:rPr>
          <w:rFonts w:asciiTheme="minorHAnsi" w:hAnsiTheme="minorHAnsi" w:cstheme="minorHAnsi"/>
          <w:color w:val="000000"/>
          <w:sz w:val="22"/>
          <w:szCs w:val="22"/>
        </w:rPr>
        <w:t>megváltoz</w:t>
      </w:r>
      <w:r w:rsidR="00847ED5" w:rsidRPr="004E25FD">
        <w:rPr>
          <w:rFonts w:asciiTheme="minorHAnsi" w:hAnsiTheme="minorHAnsi" w:cstheme="minorHAnsi"/>
          <w:color w:val="000000"/>
          <w:sz w:val="22"/>
          <w:szCs w:val="22"/>
        </w:rPr>
        <w:t xml:space="preserve">tak </w:t>
      </w:r>
      <w:r w:rsidR="007C4147" w:rsidRPr="004E25FD">
        <w:rPr>
          <w:rFonts w:asciiTheme="minorHAnsi" w:hAnsiTheme="minorHAnsi" w:cstheme="minorHAnsi"/>
          <w:color w:val="000000"/>
          <w:sz w:val="22"/>
          <w:szCs w:val="22"/>
        </w:rPr>
        <w:t xml:space="preserve">az igénylők szocio-demográfiai </w:t>
      </w:r>
      <w:r w:rsidR="00847ED5" w:rsidRPr="004E25FD">
        <w:rPr>
          <w:rFonts w:asciiTheme="minorHAnsi" w:hAnsiTheme="minorHAnsi" w:cstheme="minorHAnsi"/>
          <w:color w:val="000000"/>
          <w:sz w:val="22"/>
          <w:szCs w:val="22"/>
        </w:rPr>
        <w:t xml:space="preserve">jellemzői is. </w:t>
      </w:r>
      <w:r w:rsidRPr="004E25FD">
        <w:rPr>
          <w:rFonts w:asciiTheme="minorHAnsi" w:hAnsiTheme="minorHAnsi" w:cstheme="minorHAnsi"/>
          <w:color w:val="000000"/>
          <w:sz w:val="22"/>
          <w:szCs w:val="22"/>
        </w:rPr>
        <w:t xml:space="preserve">Növekszik a több gyermeket nevelő család száma. </w:t>
      </w:r>
      <w:r w:rsidR="00847ED5" w:rsidRPr="004E25FD">
        <w:rPr>
          <w:rFonts w:asciiTheme="minorHAnsi" w:hAnsiTheme="minorHAnsi" w:cstheme="minorHAnsi"/>
          <w:color w:val="000000"/>
          <w:sz w:val="22"/>
          <w:szCs w:val="22"/>
        </w:rPr>
        <w:t xml:space="preserve">Több kérelmező esetében adósságspirál alakult ki (munkanélküliség, sikertelen lakáshitel törlesztés etc.), melynek okán </w:t>
      </w:r>
      <w:r w:rsidR="000F32B1" w:rsidRPr="004E25FD">
        <w:rPr>
          <w:rFonts w:asciiTheme="minorHAnsi" w:hAnsiTheme="minorHAnsi" w:cstheme="minorHAnsi"/>
          <w:color w:val="000000"/>
          <w:sz w:val="22"/>
          <w:szCs w:val="22"/>
        </w:rPr>
        <w:t xml:space="preserve">az egyén, család </w:t>
      </w:r>
      <w:r w:rsidR="00847ED5" w:rsidRPr="004E25FD">
        <w:rPr>
          <w:rFonts w:asciiTheme="minorHAnsi" w:hAnsiTheme="minorHAnsi" w:cstheme="minorHAnsi"/>
          <w:color w:val="000000"/>
          <w:sz w:val="22"/>
          <w:szCs w:val="22"/>
        </w:rPr>
        <w:t>életszínvonala drasztikusan lecsökkent, és saját tulajdonú lakás, vagy piaci alapon igénybe vehető albérleti lehetőség helyett önkormányzati bérlakás igénylésre kényszerül</w:t>
      </w:r>
      <w:r w:rsidR="000F32B1" w:rsidRPr="004E25FD">
        <w:rPr>
          <w:rFonts w:asciiTheme="minorHAnsi" w:hAnsiTheme="minorHAnsi" w:cstheme="minorHAnsi"/>
          <w:color w:val="000000"/>
          <w:sz w:val="22"/>
          <w:szCs w:val="22"/>
        </w:rPr>
        <w:t>nek</w:t>
      </w:r>
      <w:r w:rsidR="00847ED5" w:rsidRPr="004E25FD">
        <w:rPr>
          <w:rFonts w:asciiTheme="minorHAnsi" w:hAnsiTheme="minorHAnsi" w:cstheme="minorHAnsi"/>
          <w:color w:val="000000"/>
          <w:sz w:val="22"/>
          <w:szCs w:val="22"/>
        </w:rPr>
        <w:t>.</w:t>
      </w:r>
    </w:p>
    <w:p w14:paraId="65F5A354" w14:textId="1B87CB53" w:rsidR="006E470D" w:rsidRPr="00D92A5A" w:rsidRDefault="006E470D" w:rsidP="00AD56A4">
      <w:pPr>
        <w:pStyle w:val="Szvegtrzsbehzssal2"/>
        <w:ind w:firstLine="0"/>
        <w:rPr>
          <w:rFonts w:asciiTheme="minorHAnsi" w:hAnsiTheme="minorHAnsi" w:cstheme="minorHAnsi"/>
          <w:color w:val="000000"/>
          <w:sz w:val="22"/>
          <w:szCs w:val="22"/>
          <w:highlight w:val="yellow"/>
        </w:rPr>
      </w:pPr>
    </w:p>
    <w:p w14:paraId="438FE1A7" w14:textId="3DA9F9B5" w:rsidR="006E470D" w:rsidRPr="004E25FD" w:rsidRDefault="006E470D" w:rsidP="00AD56A4">
      <w:pPr>
        <w:pStyle w:val="Szvegtrzsbehzssal2"/>
        <w:ind w:firstLine="0"/>
        <w:rPr>
          <w:rFonts w:asciiTheme="minorHAnsi" w:hAnsiTheme="minorHAnsi" w:cstheme="minorHAnsi"/>
          <w:b/>
          <w:bCs/>
          <w:color w:val="000000"/>
          <w:sz w:val="22"/>
          <w:szCs w:val="22"/>
        </w:rPr>
      </w:pPr>
      <w:r w:rsidRPr="004E25FD">
        <w:rPr>
          <w:rFonts w:asciiTheme="minorHAnsi" w:hAnsiTheme="minorHAnsi" w:cstheme="minorHAnsi"/>
          <w:b/>
          <w:bCs/>
          <w:color w:val="000000"/>
          <w:sz w:val="22"/>
          <w:szCs w:val="22"/>
        </w:rPr>
        <w:t>Szombathelyi Közösségi Bérlakás Rendszer (KBR)</w:t>
      </w:r>
    </w:p>
    <w:p w14:paraId="6301FBEF" w14:textId="5A5CEE3D" w:rsidR="004E25FD" w:rsidRPr="004E25FD" w:rsidRDefault="004E7AF6" w:rsidP="00AD56A4">
      <w:pPr>
        <w:pStyle w:val="Szvegtrzsbehzssal2"/>
        <w:ind w:firstLine="0"/>
        <w:rPr>
          <w:rFonts w:asciiTheme="minorHAnsi" w:hAnsiTheme="minorHAnsi" w:cstheme="minorHAnsi"/>
          <w:sz w:val="22"/>
          <w:szCs w:val="22"/>
        </w:rPr>
      </w:pPr>
      <w:r w:rsidRPr="004E25FD">
        <w:rPr>
          <w:rFonts w:asciiTheme="minorHAnsi" w:hAnsiTheme="minorHAnsi" w:cstheme="minorHAnsi"/>
          <w:color w:val="000000"/>
          <w:sz w:val="22"/>
          <w:szCs w:val="22"/>
        </w:rPr>
        <w:t xml:space="preserve">Az </w:t>
      </w:r>
      <w:r w:rsidR="004E25FD" w:rsidRPr="004E25FD">
        <w:rPr>
          <w:rFonts w:asciiTheme="minorHAnsi" w:hAnsiTheme="minorHAnsi" w:cstheme="minorHAnsi"/>
          <w:color w:val="000000"/>
          <w:sz w:val="22"/>
          <w:szCs w:val="22"/>
        </w:rPr>
        <w:t>ö</w:t>
      </w:r>
      <w:r w:rsidRPr="004E25FD">
        <w:rPr>
          <w:rFonts w:asciiTheme="minorHAnsi" w:hAnsiTheme="minorHAnsi" w:cstheme="minorHAnsi"/>
          <w:color w:val="000000"/>
          <w:sz w:val="22"/>
          <w:szCs w:val="22"/>
        </w:rPr>
        <w:t xml:space="preserve">nkormányzat a szociálpolitikai </w:t>
      </w:r>
      <w:r w:rsidR="006E470D" w:rsidRPr="004E25FD">
        <w:rPr>
          <w:rFonts w:asciiTheme="minorHAnsi" w:hAnsiTheme="minorHAnsi" w:cstheme="minorHAnsi"/>
          <w:color w:val="000000"/>
          <w:sz w:val="22"/>
          <w:szCs w:val="22"/>
        </w:rPr>
        <w:t>cél</w:t>
      </w:r>
      <w:r w:rsidR="00435B72" w:rsidRPr="004E25FD">
        <w:rPr>
          <w:rFonts w:asciiTheme="minorHAnsi" w:hAnsiTheme="minorHAnsi" w:cstheme="minorHAnsi"/>
          <w:color w:val="000000"/>
          <w:sz w:val="22"/>
          <w:szCs w:val="22"/>
        </w:rPr>
        <w:t>kitűzéseket és alapelveket</w:t>
      </w:r>
      <w:r w:rsidRPr="004E25FD">
        <w:rPr>
          <w:rFonts w:asciiTheme="minorHAnsi" w:hAnsiTheme="minorHAnsi" w:cstheme="minorHAnsi"/>
          <w:color w:val="000000"/>
          <w:sz w:val="22"/>
          <w:szCs w:val="22"/>
        </w:rPr>
        <w:t xml:space="preserve"> </w:t>
      </w:r>
      <w:r w:rsidR="00435B72" w:rsidRPr="004E25FD">
        <w:rPr>
          <w:rFonts w:asciiTheme="minorHAnsi" w:hAnsiTheme="minorHAnsi" w:cstheme="minorHAnsi"/>
          <w:color w:val="000000"/>
          <w:sz w:val="22"/>
          <w:szCs w:val="22"/>
        </w:rPr>
        <w:t>előtérbe helyezve</w:t>
      </w:r>
      <w:r w:rsidRPr="004E25FD">
        <w:rPr>
          <w:rFonts w:asciiTheme="minorHAnsi" w:hAnsiTheme="minorHAnsi" w:cstheme="minorHAnsi"/>
          <w:color w:val="000000"/>
          <w:sz w:val="22"/>
          <w:szCs w:val="22"/>
        </w:rPr>
        <w:t xml:space="preserve"> a megnövekedett bérlakás igényeket, piaci alapú szolgáltatással, azaz magántulajdonban lévő lakásingatlanok önkormányzati bérlakás rendszerbe történő bevonásával próbálja kielégíteni. </w:t>
      </w:r>
      <w:r w:rsidR="00891B29" w:rsidRPr="004E25FD">
        <w:rPr>
          <w:rFonts w:asciiTheme="minorHAnsi" w:hAnsiTheme="minorHAnsi" w:cstheme="minorHAnsi"/>
          <w:color w:val="000000"/>
          <w:sz w:val="22"/>
          <w:szCs w:val="22"/>
        </w:rPr>
        <w:t xml:space="preserve">Az </w:t>
      </w:r>
      <w:r w:rsidR="00DB1C1A" w:rsidRPr="004E25FD">
        <w:rPr>
          <w:rFonts w:asciiTheme="minorHAnsi" w:hAnsiTheme="minorHAnsi" w:cstheme="minorHAnsi"/>
          <w:color w:val="000000"/>
          <w:sz w:val="22"/>
          <w:szCs w:val="22"/>
        </w:rPr>
        <w:t>ö</w:t>
      </w:r>
      <w:r w:rsidR="00891B29" w:rsidRPr="004E25FD">
        <w:rPr>
          <w:rFonts w:asciiTheme="minorHAnsi" w:hAnsiTheme="minorHAnsi" w:cstheme="minorHAnsi"/>
          <w:color w:val="000000"/>
          <w:sz w:val="22"/>
          <w:szCs w:val="22"/>
        </w:rPr>
        <w:t>nkormányzati bérlakásgazdálkodásba bevonható lakások számának növelése érdekében</w:t>
      </w:r>
      <w:r w:rsidR="003778D7" w:rsidRPr="004E25FD">
        <w:rPr>
          <w:rFonts w:asciiTheme="minorHAnsi" w:hAnsiTheme="minorHAnsi" w:cstheme="minorHAnsi"/>
          <w:color w:val="000000"/>
          <w:sz w:val="22"/>
          <w:szCs w:val="22"/>
        </w:rPr>
        <w:t xml:space="preserve"> Szombathely Megyei Jogú Város Közgyűlése az 53/2020. (II.27.) számú határozatával elfogadta a Szombathelyi Közösségi Bérlakás Rendszer (KBR) működéséről szóló szabályzatot. A rendszer alapvető célja, hogy a magántulajdonban lévő, nem hasznosított lakások szociális célra való felhasználásával számos család lakhatási gondjai megoldódjanak. A KBR rendszerbe olyan lakások kerülnek bevonásra, melyek komfortosak vagy összkomfortosak, végrehajtási és/vagy haszonélvezeti joggal nem terhelt ingatlan</w:t>
      </w:r>
      <w:r w:rsidR="007F2F07" w:rsidRPr="004E25FD">
        <w:rPr>
          <w:rFonts w:asciiTheme="minorHAnsi" w:hAnsiTheme="minorHAnsi" w:cstheme="minorHAnsi"/>
          <w:color w:val="000000"/>
          <w:sz w:val="22"/>
          <w:szCs w:val="22"/>
        </w:rPr>
        <w:t>ok</w:t>
      </w:r>
      <w:r w:rsidR="003778D7" w:rsidRPr="004E25FD">
        <w:rPr>
          <w:rFonts w:asciiTheme="minorHAnsi" w:hAnsiTheme="minorHAnsi" w:cstheme="minorHAnsi"/>
          <w:color w:val="000000"/>
          <w:sz w:val="22"/>
          <w:szCs w:val="22"/>
        </w:rPr>
        <w:t xml:space="preserve">. </w:t>
      </w:r>
      <w:r w:rsidR="006E470D" w:rsidRPr="004E25FD">
        <w:rPr>
          <w:rFonts w:asciiTheme="minorHAnsi" w:hAnsiTheme="minorHAnsi" w:cstheme="minorHAnsi"/>
          <w:color w:val="000000"/>
          <w:sz w:val="22"/>
          <w:szCs w:val="22"/>
        </w:rPr>
        <w:t xml:space="preserve">A rendszer előnye, hogy a bérbeadással járó kockázatokat </w:t>
      </w:r>
      <w:r w:rsidR="00DB1C1A" w:rsidRPr="004E25FD">
        <w:rPr>
          <w:rFonts w:asciiTheme="minorHAnsi" w:hAnsiTheme="minorHAnsi" w:cstheme="minorHAnsi"/>
          <w:color w:val="000000"/>
          <w:sz w:val="22"/>
          <w:szCs w:val="22"/>
        </w:rPr>
        <w:t xml:space="preserve">az </w:t>
      </w:r>
      <w:r w:rsidR="004E25FD" w:rsidRPr="004E25FD">
        <w:rPr>
          <w:rFonts w:asciiTheme="minorHAnsi" w:hAnsiTheme="minorHAnsi" w:cstheme="minorHAnsi"/>
          <w:color w:val="000000"/>
          <w:sz w:val="22"/>
          <w:szCs w:val="22"/>
        </w:rPr>
        <w:t>ö</w:t>
      </w:r>
      <w:r w:rsidR="006E470D" w:rsidRPr="004E25FD">
        <w:rPr>
          <w:rFonts w:asciiTheme="minorHAnsi" w:hAnsiTheme="minorHAnsi" w:cstheme="minorHAnsi"/>
          <w:color w:val="000000"/>
          <w:sz w:val="22"/>
          <w:szCs w:val="22"/>
        </w:rPr>
        <w:t xml:space="preserve">nkormányzat átvállalja, csökkenti vagy kezeli, ezáltal ösztönözve a lakástulajdonosokat, hogy belépjenek a rendszerbe. </w:t>
      </w:r>
      <w:r w:rsidR="006E470D" w:rsidRPr="004E25FD">
        <w:rPr>
          <w:rFonts w:asciiTheme="minorHAnsi" w:hAnsiTheme="minorHAnsi" w:cstheme="minorHAnsi"/>
          <w:sz w:val="22"/>
          <w:szCs w:val="22"/>
        </w:rPr>
        <w:t>A</w:t>
      </w:r>
      <w:r w:rsidR="006E470D" w:rsidRPr="004E25FD">
        <w:rPr>
          <w:rFonts w:asciiTheme="minorHAnsi" w:hAnsiTheme="minorHAnsi" w:cstheme="minorHAnsi"/>
          <w:b/>
          <w:bCs/>
          <w:sz w:val="22"/>
          <w:szCs w:val="22"/>
        </w:rPr>
        <w:t xml:space="preserve"> </w:t>
      </w:r>
      <w:r w:rsidR="006E470D" w:rsidRPr="004E25FD">
        <w:rPr>
          <w:rFonts w:asciiTheme="minorHAnsi" w:hAnsiTheme="minorHAnsi" w:cstheme="minorHAnsi"/>
          <w:sz w:val="22"/>
          <w:szCs w:val="22"/>
        </w:rPr>
        <w:t xml:space="preserve">beköltözhető lakások esetén a lakás tulajdonosa és az </w:t>
      </w:r>
      <w:r w:rsidR="004E25FD" w:rsidRPr="004E25FD">
        <w:rPr>
          <w:rFonts w:asciiTheme="minorHAnsi" w:hAnsiTheme="minorHAnsi" w:cstheme="minorHAnsi"/>
          <w:sz w:val="22"/>
          <w:szCs w:val="22"/>
        </w:rPr>
        <w:t>ö</w:t>
      </w:r>
      <w:r w:rsidR="006E470D" w:rsidRPr="004E25FD">
        <w:rPr>
          <w:rFonts w:asciiTheme="minorHAnsi" w:hAnsiTheme="minorHAnsi" w:cstheme="minorHAnsi"/>
          <w:sz w:val="22"/>
          <w:szCs w:val="22"/>
        </w:rPr>
        <w:t xml:space="preserve">nkormányzat között bérleti szerződés megkötésére kerül sor, a szerződés időtartama határozott idejű, de legalább 3 évre szól. Az </w:t>
      </w:r>
      <w:r w:rsidR="004E25FD" w:rsidRPr="004E25FD">
        <w:rPr>
          <w:rFonts w:asciiTheme="minorHAnsi" w:hAnsiTheme="minorHAnsi" w:cstheme="minorHAnsi"/>
          <w:sz w:val="22"/>
          <w:szCs w:val="22"/>
        </w:rPr>
        <w:t>ö</w:t>
      </w:r>
      <w:r w:rsidR="006E470D" w:rsidRPr="004E25FD">
        <w:rPr>
          <w:rFonts w:asciiTheme="minorHAnsi" w:hAnsiTheme="minorHAnsi" w:cstheme="minorHAnsi"/>
          <w:sz w:val="22"/>
          <w:szCs w:val="22"/>
        </w:rPr>
        <w:t>nkormányzat vállalja, hogy a bérleti szerződés megszűnés</w:t>
      </w:r>
      <w:r w:rsidR="00DB1C1A" w:rsidRPr="004E25FD">
        <w:rPr>
          <w:rFonts w:asciiTheme="minorHAnsi" w:hAnsiTheme="minorHAnsi" w:cstheme="minorHAnsi"/>
          <w:sz w:val="22"/>
          <w:szCs w:val="22"/>
        </w:rPr>
        <w:t>e</w:t>
      </w:r>
      <w:r w:rsidR="006E470D" w:rsidRPr="004E25FD">
        <w:rPr>
          <w:rFonts w:asciiTheme="minorHAnsi" w:hAnsiTheme="minorHAnsi" w:cstheme="minorHAnsi"/>
          <w:sz w:val="22"/>
          <w:szCs w:val="22"/>
        </w:rPr>
        <w:t xml:space="preserve">kor az ingatlant eredeti állapotában adja vissza a tulajdonos részére. A rendszer működésének sikerét jelzi, </w:t>
      </w:r>
      <w:r w:rsidR="004E25FD" w:rsidRPr="004E25FD">
        <w:rPr>
          <w:rFonts w:asciiTheme="minorHAnsi" w:hAnsiTheme="minorHAnsi" w:cstheme="minorHAnsi"/>
          <w:sz w:val="22"/>
          <w:szCs w:val="22"/>
        </w:rPr>
        <w:t xml:space="preserve">hogy Szombathely Megyei Jogú Város Önkormányzata a 2021. évben országos első helyezést ért el a Települési Önkormányzatok Szövetsége által meghirdetett „Önkormányzati jó gyakorlatok” pályázaton. Továbbá a KBR-be a 2020. évben bevont 14 darab lakás </w:t>
      </w:r>
      <w:r w:rsidR="004E25FD" w:rsidRPr="004E25FD">
        <w:rPr>
          <w:rFonts w:asciiTheme="minorHAnsi" w:hAnsiTheme="minorHAnsi" w:cstheme="minorHAnsi"/>
          <w:sz w:val="22"/>
          <w:szCs w:val="22"/>
        </w:rPr>
        <w:lastRenderedPageBreak/>
        <w:t>száma megduplázódott, mivel 2023. 06. hóig 30 darab lakás került be a rendszerbe 2 év alatt, ami nagyfokú előrelépés a bérlakás rendszerben rejlő feszültségek enyhítésére.</w:t>
      </w:r>
    </w:p>
    <w:bookmarkEnd w:id="66"/>
    <w:p w14:paraId="1A404789" w14:textId="77777777" w:rsidR="004E25FD" w:rsidRDefault="004E25FD" w:rsidP="00AD56A4">
      <w:pPr>
        <w:jc w:val="both"/>
        <w:rPr>
          <w:rFonts w:asciiTheme="minorHAnsi" w:hAnsiTheme="minorHAnsi" w:cstheme="minorHAnsi"/>
          <w:b/>
          <w:bCs/>
          <w:color w:val="000000"/>
          <w:sz w:val="22"/>
          <w:szCs w:val="22"/>
          <w:highlight w:val="yellow"/>
        </w:rPr>
      </w:pPr>
    </w:p>
    <w:p w14:paraId="0C967502" w14:textId="386E11A3" w:rsidR="0002383F" w:rsidRPr="00E27D7E" w:rsidRDefault="0002383F" w:rsidP="00AD56A4">
      <w:pPr>
        <w:jc w:val="both"/>
        <w:rPr>
          <w:rFonts w:asciiTheme="minorHAnsi" w:hAnsiTheme="minorHAnsi" w:cstheme="minorHAnsi"/>
          <w:b/>
          <w:bCs/>
          <w:color w:val="000000"/>
          <w:sz w:val="22"/>
          <w:szCs w:val="22"/>
        </w:rPr>
      </w:pPr>
      <w:r w:rsidRPr="00E27D7E">
        <w:rPr>
          <w:rFonts w:asciiTheme="minorHAnsi" w:hAnsiTheme="minorHAnsi" w:cstheme="minorHAnsi"/>
          <w:b/>
          <w:bCs/>
          <w:color w:val="000000"/>
          <w:sz w:val="22"/>
          <w:szCs w:val="22"/>
        </w:rPr>
        <w:t>V</w:t>
      </w:r>
      <w:r w:rsidR="005909B4" w:rsidRPr="00E27D7E">
        <w:rPr>
          <w:rFonts w:asciiTheme="minorHAnsi" w:hAnsiTheme="minorHAnsi" w:cstheme="minorHAnsi"/>
          <w:b/>
          <w:bCs/>
          <w:color w:val="000000"/>
          <w:sz w:val="22"/>
          <w:szCs w:val="22"/>
        </w:rPr>
        <w:t>I</w:t>
      </w:r>
      <w:r w:rsidRPr="00E27D7E">
        <w:rPr>
          <w:rFonts w:asciiTheme="minorHAnsi" w:hAnsiTheme="minorHAnsi" w:cstheme="minorHAnsi"/>
          <w:b/>
          <w:bCs/>
          <w:color w:val="000000"/>
          <w:sz w:val="22"/>
          <w:szCs w:val="22"/>
        </w:rPr>
        <w:t xml:space="preserve">. </w:t>
      </w:r>
      <w:r w:rsidR="00DD3091" w:rsidRPr="00E27D7E">
        <w:rPr>
          <w:rFonts w:asciiTheme="minorHAnsi" w:hAnsiTheme="minorHAnsi" w:cstheme="minorHAnsi"/>
          <w:b/>
          <w:bCs/>
          <w:color w:val="000000"/>
          <w:sz w:val="22"/>
          <w:szCs w:val="22"/>
        </w:rPr>
        <w:t xml:space="preserve">ÚJ ELLÁTÁSI FORMÁK ÉS </w:t>
      </w:r>
      <w:r w:rsidR="00332B2E">
        <w:rPr>
          <w:rFonts w:asciiTheme="minorHAnsi" w:hAnsiTheme="minorHAnsi" w:cstheme="minorHAnsi"/>
          <w:b/>
          <w:bCs/>
          <w:color w:val="000000"/>
          <w:sz w:val="22"/>
          <w:szCs w:val="22"/>
        </w:rPr>
        <w:t>INTÉZKEDÉSEK</w:t>
      </w:r>
    </w:p>
    <w:p w14:paraId="0023065E" w14:textId="77777777" w:rsidR="007377D7" w:rsidRPr="00D92A5A" w:rsidRDefault="007377D7" w:rsidP="00AD56A4">
      <w:pPr>
        <w:jc w:val="both"/>
        <w:rPr>
          <w:rFonts w:asciiTheme="minorHAnsi" w:hAnsiTheme="minorHAnsi" w:cstheme="minorHAnsi"/>
          <w:b/>
          <w:bCs/>
          <w:color w:val="000000"/>
          <w:sz w:val="22"/>
          <w:szCs w:val="22"/>
          <w:highlight w:val="yellow"/>
          <w:u w:val="single"/>
        </w:rPr>
      </w:pPr>
    </w:p>
    <w:p w14:paraId="3F9A18B7" w14:textId="1708C584" w:rsidR="00E54699" w:rsidRPr="00630B56" w:rsidRDefault="0002383F" w:rsidP="00AD56A4">
      <w:pPr>
        <w:jc w:val="both"/>
        <w:rPr>
          <w:rFonts w:asciiTheme="minorHAnsi" w:hAnsiTheme="minorHAnsi" w:cstheme="minorHAnsi"/>
          <w:b/>
          <w:bCs/>
          <w:color w:val="000000"/>
          <w:sz w:val="22"/>
          <w:szCs w:val="22"/>
        </w:rPr>
      </w:pPr>
      <w:r w:rsidRPr="00E54699">
        <w:rPr>
          <w:rFonts w:asciiTheme="minorHAnsi" w:hAnsiTheme="minorHAnsi" w:cstheme="minorHAnsi"/>
          <w:b/>
          <w:bCs/>
          <w:color w:val="000000"/>
          <w:sz w:val="22"/>
          <w:szCs w:val="22"/>
        </w:rPr>
        <w:t>A</w:t>
      </w:r>
      <w:r w:rsidR="006E5414" w:rsidRPr="00E54699">
        <w:rPr>
          <w:rFonts w:asciiTheme="minorHAnsi" w:hAnsiTheme="minorHAnsi" w:cstheme="minorHAnsi"/>
          <w:b/>
          <w:bCs/>
          <w:color w:val="000000"/>
          <w:sz w:val="22"/>
          <w:szCs w:val="22"/>
        </w:rPr>
        <w:t xml:space="preserve">z energiaválság hatásai </w:t>
      </w:r>
      <w:r w:rsidRPr="00E54699">
        <w:rPr>
          <w:rFonts w:asciiTheme="minorHAnsi" w:hAnsiTheme="minorHAnsi" w:cstheme="minorHAnsi"/>
          <w:b/>
          <w:bCs/>
          <w:color w:val="000000"/>
          <w:sz w:val="22"/>
          <w:szCs w:val="22"/>
        </w:rPr>
        <w:t xml:space="preserve">és a </w:t>
      </w:r>
      <w:r w:rsidR="004504EF" w:rsidRPr="00E54699">
        <w:rPr>
          <w:rFonts w:asciiTheme="minorHAnsi" w:hAnsiTheme="minorHAnsi" w:cstheme="minorHAnsi"/>
          <w:b/>
          <w:bCs/>
          <w:color w:val="000000"/>
          <w:sz w:val="22"/>
          <w:szCs w:val="22"/>
        </w:rPr>
        <w:t>szociálpolitika</w:t>
      </w:r>
    </w:p>
    <w:p w14:paraId="5AB0096E" w14:textId="6E85F7A8" w:rsidR="0029486F" w:rsidRDefault="00BA62EF" w:rsidP="00AD56A4">
      <w:pPr>
        <w:jc w:val="both"/>
        <w:rPr>
          <w:rFonts w:asciiTheme="minorHAnsi" w:hAnsiTheme="minorHAnsi" w:cstheme="minorHAnsi"/>
          <w:color w:val="000000"/>
          <w:sz w:val="22"/>
          <w:szCs w:val="22"/>
        </w:rPr>
      </w:pPr>
      <w:r>
        <w:rPr>
          <w:rFonts w:asciiTheme="minorHAnsi" w:hAnsiTheme="minorHAnsi" w:cstheme="minorHAnsi"/>
          <w:color w:val="000000"/>
          <w:sz w:val="22"/>
          <w:szCs w:val="22"/>
        </w:rPr>
        <w:t>Az</w:t>
      </w:r>
      <w:r w:rsidR="007102AF" w:rsidRPr="00E54699">
        <w:rPr>
          <w:rFonts w:asciiTheme="minorHAnsi" w:hAnsiTheme="minorHAnsi" w:cstheme="minorHAnsi"/>
          <w:color w:val="000000"/>
          <w:sz w:val="22"/>
          <w:szCs w:val="22"/>
        </w:rPr>
        <w:t xml:space="preserve"> Önkormányzat reagálva a</w:t>
      </w:r>
      <w:r w:rsidR="006E5414" w:rsidRPr="00E54699">
        <w:rPr>
          <w:rFonts w:asciiTheme="minorHAnsi" w:hAnsiTheme="minorHAnsi" w:cstheme="minorHAnsi"/>
          <w:color w:val="000000"/>
          <w:sz w:val="22"/>
          <w:szCs w:val="22"/>
        </w:rPr>
        <w:t>z orosz-ukrán háború kitörésével</w:t>
      </w:r>
      <w:r w:rsidR="007102AF" w:rsidRPr="00E54699">
        <w:rPr>
          <w:rFonts w:asciiTheme="minorHAnsi" w:hAnsiTheme="minorHAnsi" w:cstheme="minorHAnsi"/>
          <w:color w:val="000000"/>
          <w:sz w:val="22"/>
          <w:szCs w:val="22"/>
        </w:rPr>
        <w:t xml:space="preserve"> </w:t>
      </w:r>
      <w:r w:rsidR="006E5414" w:rsidRPr="00E54699">
        <w:rPr>
          <w:rFonts w:asciiTheme="minorHAnsi" w:hAnsiTheme="minorHAnsi" w:cstheme="minorHAnsi"/>
          <w:color w:val="000000"/>
          <w:sz w:val="22"/>
          <w:szCs w:val="22"/>
        </w:rPr>
        <w:t>kiteljesedett ener</w:t>
      </w:r>
      <w:r w:rsidR="00E54699" w:rsidRPr="00E54699">
        <w:rPr>
          <w:rFonts w:asciiTheme="minorHAnsi" w:hAnsiTheme="minorHAnsi" w:cstheme="minorHAnsi"/>
          <w:color w:val="000000"/>
          <w:sz w:val="22"/>
          <w:szCs w:val="22"/>
        </w:rPr>
        <w:t>giaválságra, az alábbi új ellátási formákat vezette be és intézkedéseket foganatosított:</w:t>
      </w:r>
    </w:p>
    <w:p w14:paraId="715FEF2F" w14:textId="77777777" w:rsidR="006E393A" w:rsidRPr="006E393A" w:rsidRDefault="006E393A" w:rsidP="00AD56A4">
      <w:pPr>
        <w:jc w:val="both"/>
        <w:rPr>
          <w:rFonts w:asciiTheme="minorHAnsi" w:hAnsiTheme="minorHAnsi" w:cstheme="minorHAnsi"/>
          <w:color w:val="000000"/>
          <w:sz w:val="22"/>
          <w:szCs w:val="22"/>
        </w:rPr>
      </w:pPr>
    </w:p>
    <w:p w14:paraId="7F078C83" w14:textId="733D8D80" w:rsidR="0028138B" w:rsidRPr="006E393A" w:rsidRDefault="0002383F" w:rsidP="00AD56A4">
      <w:pPr>
        <w:jc w:val="both"/>
        <w:rPr>
          <w:rFonts w:asciiTheme="minorHAnsi" w:hAnsiTheme="minorHAnsi" w:cstheme="minorHAnsi"/>
          <w:b/>
          <w:bCs/>
          <w:color w:val="000000"/>
          <w:sz w:val="22"/>
          <w:szCs w:val="22"/>
        </w:rPr>
      </w:pPr>
      <w:r w:rsidRPr="006E393A">
        <w:rPr>
          <w:rFonts w:asciiTheme="minorHAnsi" w:hAnsiTheme="minorHAnsi" w:cstheme="minorHAnsi"/>
          <w:b/>
          <w:bCs/>
          <w:color w:val="000000"/>
          <w:sz w:val="22"/>
          <w:szCs w:val="22"/>
        </w:rPr>
        <w:t>Piaci vásárlási utalvány</w:t>
      </w:r>
    </w:p>
    <w:p w14:paraId="3AF88C21" w14:textId="53711EC5" w:rsidR="0028138B" w:rsidRDefault="0002383F" w:rsidP="00AD56A4">
      <w:pPr>
        <w:jc w:val="both"/>
        <w:rPr>
          <w:rFonts w:asciiTheme="minorHAnsi" w:hAnsiTheme="minorHAnsi" w:cstheme="minorHAnsi"/>
          <w:color w:val="000000" w:themeColor="text1"/>
          <w:sz w:val="22"/>
          <w:szCs w:val="22"/>
          <w:shd w:val="clear" w:color="auto" w:fill="FFFFFF"/>
        </w:rPr>
      </w:pPr>
      <w:r w:rsidRPr="006E393A">
        <w:rPr>
          <w:rFonts w:asciiTheme="minorHAnsi" w:hAnsiTheme="minorHAnsi" w:cstheme="minorHAnsi"/>
          <w:color w:val="000000"/>
          <w:sz w:val="22"/>
          <w:szCs w:val="22"/>
        </w:rPr>
        <w:t>Az ellátási forma olyan hátrányos helyzetű személynek nyújtható,</w:t>
      </w:r>
      <w:r w:rsidR="00C81339">
        <w:rPr>
          <w:rFonts w:asciiTheme="minorHAnsi" w:hAnsiTheme="minorHAnsi" w:cstheme="minorHAnsi"/>
          <w:color w:val="000000" w:themeColor="text1"/>
          <w:sz w:val="22"/>
          <w:szCs w:val="22"/>
        </w:rPr>
        <w:t xml:space="preserve"> </w:t>
      </w:r>
      <w:r w:rsidRPr="006E393A">
        <w:rPr>
          <w:rFonts w:asciiTheme="minorHAnsi" w:hAnsiTheme="minorHAnsi" w:cstheme="minorHAnsi"/>
          <w:color w:val="000000" w:themeColor="text1"/>
          <w:sz w:val="22"/>
          <w:szCs w:val="22"/>
          <w:shd w:val="clear" w:color="auto" w:fill="FFFFFF"/>
        </w:rPr>
        <w:t>aki egyedül élő, és havi jövedelme az öregségi nyugdíj mindenkori legkisebb összegének 450 százalékát (jelenleg 128.250.-Ft) nem halad</w:t>
      </w:r>
      <w:r w:rsidR="006E393A">
        <w:rPr>
          <w:rFonts w:asciiTheme="minorHAnsi" w:hAnsiTheme="minorHAnsi" w:cstheme="minorHAnsi"/>
          <w:color w:val="000000" w:themeColor="text1"/>
          <w:sz w:val="22"/>
          <w:szCs w:val="22"/>
          <w:shd w:val="clear" w:color="auto" w:fill="FFFFFF"/>
        </w:rPr>
        <w:t>j</w:t>
      </w:r>
      <w:r w:rsidRPr="006E393A">
        <w:rPr>
          <w:rFonts w:asciiTheme="minorHAnsi" w:hAnsiTheme="minorHAnsi" w:cstheme="minorHAnsi"/>
          <w:color w:val="000000" w:themeColor="text1"/>
          <w:sz w:val="22"/>
          <w:szCs w:val="22"/>
          <w:shd w:val="clear" w:color="auto" w:fill="FFFFFF"/>
        </w:rPr>
        <w:t>a meg, vagy</w:t>
      </w:r>
      <w:r w:rsidR="006E393A">
        <w:rPr>
          <w:rFonts w:asciiTheme="minorHAnsi" w:hAnsiTheme="minorHAnsi" w:cstheme="minorHAnsi"/>
          <w:color w:val="000000" w:themeColor="text1"/>
          <w:sz w:val="22"/>
          <w:szCs w:val="22"/>
        </w:rPr>
        <w:t xml:space="preserve"> </w:t>
      </w:r>
      <w:r w:rsidRPr="006E393A">
        <w:rPr>
          <w:rFonts w:asciiTheme="minorHAnsi" w:hAnsiTheme="minorHAnsi" w:cstheme="minorHAnsi"/>
          <w:color w:val="000000" w:themeColor="text1"/>
          <w:sz w:val="22"/>
          <w:szCs w:val="22"/>
          <w:shd w:val="clear" w:color="auto" w:fill="FFFFFF"/>
        </w:rPr>
        <w:t xml:space="preserve">- akinek a családjában az egy főre jutó havi jövedelem az öregségi nyugdíj mindenkor legkisebb összegének 400 százalékát (jelenleg </w:t>
      </w:r>
      <w:proofErr w:type="gramStart"/>
      <w:r w:rsidRPr="006E393A">
        <w:rPr>
          <w:rFonts w:asciiTheme="minorHAnsi" w:hAnsiTheme="minorHAnsi" w:cstheme="minorHAnsi"/>
          <w:color w:val="000000" w:themeColor="text1"/>
          <w:sz w:val="22"/>
          <w:szCs w:val="22"/>
          <w:shd w:val="clear" w:color="auto" w:fill="FFFFFF"/>
        </w:rPr>
        <w:t>114.000,-</w:t>
      </w:r>
      <w:proofErr w:type="gramEnd"/>
      <w:r w:rsidRPr="006E393A">
        <w:rPr>
          <w:rFonts w:asciiTheme="minorHAnsi" w:hAnsiTheme="minorHAnsi" w:cstheme="minorHAnsi"/>
          <w:color w:val="000000" w:themeColor="text1"/>
          <w:sz w:val="22"/>
          <w:szCs w:val="22"/>
          <w:shd w:val="clear" w:color="auto" w:fill="FFFFFF"/>
        </w:rPr>
        <w:t>Ft) nem halad</w:t>
      </w:r>
      <w:r w:rsidR="006E393A">
        <w:rPr>
          <w:rFonts w:asciiTheme="minorHAnsi" w:hAnsiTheme="minorHAnsi" w:cstheme="minorHAnsi"/>
          <w:color w:val="000000" w:themeColor="text1"/>
          <w:sz w:val="22"/>
          <w:szCs w:val="22"/>
          <w:shd w:val="clear" w:color="auto" w:fill="FFFFFF"/>
        </w:rPr>
        <w:t>j</w:t>
      </w:r>
      <w:r w:rsidRPr="006E393A">
        <w:rPr>
          <w:rFonts w:asciiTheme="minorHAnsi" w:hAnsiTheme="minorHAnsi" w:cstheme="minorHAnsi"/>
          <w:color w:val="000000" w:themeColor="text1"/>
          <w:sz w:val="22"/>
          <w:szCs w:val="22"/>
          <w:shd w:val="clear" w:color="auto" w:fill="FFFFFF"/>
        </w:rPr>
        <w:t>a meg, és</w:t>
      </w:r>
      <w:r w:rsidR="006E393A">
        <w:rPr>
          <w:rFonts w:asciiTheme="minorHAnsi" w:hAnsiTheme="minorHAnsi" w:cstheme="minorHAnsi"/>
          <w:color w:val="000000" w:themeColor="text1"/>
          <w:sz w:val="22"/>
          <w:szCs w:val="22"/>
        </w:rPr>
        <w:t xml:space="preserve"> </w:t>
      </w:r>
      <w:r w:rsidRPr="006E393A">
        <w:rPr>
          <w:rFonts w:asciiTheme="minorHAnsi" w:hAnsiTheme="minorHAnsi" w:cstheme="minorHAnsi"/>
          <w:color w:val="000000" w:themeColor="text1"/>
          <w:sz w:val="22"/>
          <w:szCs w:val="22"/>
          <w:shd w:val="clear" w:color="auto" w:fill="FFFFFF"/>
        </w:rPr>
        <w:t xml:space="preserve">saját magának és családjának vagyona </w:t>
      </w:r>
      <w:r w:rsidR="006E393A">
        <w:rPr>
          <w:rFonts w:asciiTheme="minorHAnsi" w:hAnsiTheme="minorHAnsi" w:cstheme="minorHAnsi"/>
          <w:color w:val="000000" w:themeColor="text1"/>
          <w:sz w:val="22"/>
          <w:szCs w:val="22"/>
          <w:shd w:val="clear" w:color="auto" w:fill="FFFFFF"/>
        </w:rPr>
        <w:t>nincs</w:t>
      </w:r>
      <w:r w:rsidRPr="006E393A">
        <w:rPr>
          <w:rFonts w:asciiTheme="minorHAnsi" w:hAnsiTheme="minorHAnsi" w:cstheme="minorHAnsi"/>
          <w:color w:val="000000" w:themeColor="text1"/>
          <w:sz w:val="22"/>
          <w:szCs w:val="22"/>
          <w:shd w:val="clear" w:color="auto" w:fill="FFFFFF"/>
        </w:rPr>
        <w:t xml:space="preserve">. A feltételrendszer meghatározásánál </w:t>
      </w:r>
      <w:r w:rsidR="006E393A">
        <w:rPr>
          <w:rFonts w:asciiTheme="minorHAnsi" w:hAnsiTheme="minorHAnsi" w:cstheme="minorHAnsi"/>
          <w:color w:val="000000" w:themeColor="text1"/>
          <w:sz w:val="22"/>
          <w:szCs w:val="22"/>
          <w:shd w:val="clear" w:color="auto" w:fill="FFFFFF"/>
        </w:rPr>
        <w:t xml:space="preserve">fontos szempont, </w:t>
      </w:r>
      <w:r w:rsidRPr="006E393A">
        <w:rPr>
          <w:rFonts w:asciiTheme="minorHAnsi" w:hAnsiTheme="minorHAnsi" w:cstheme="minorHAnsi"/>
          <w:color w:val="000000" w:themeColor="text1"/>
          <w:sz w:val="22"/>
          <w:szCs w:val="22"/>
          <w:shd w:val="clear" w:color="auto" w:fill="FFFFFF"/>
        </w:rPr>
        <w:t xml:space="preserve">hogy az ellátási forma képes </w:t>
      </w:r>
      <w:r w:rsidR="006E393A">
        <w:rPr>
          <w:rFonts w:asciiTheme="minorHAnsi" w:hAnsiTheme="minorHAnsi" w:cstheme="minorHAnsi"/>
          <w:color w:val="000000" w:themeColor="text1"/>
          <w:sz w:val="22"/>
          <w:szCs w:val="22"/>
          <w:shd w:val="clear" w:color="auto" w:fill="FFFFFF"/>
        </w:rPr>
        <w:t>legyen az</w:t>
      </w:r>
      <w:r w:rsidRPr="006E393A">
        <w:rPr>
          <w:rFonts w:asciiTheme="minorHAnsi" w:hAnsiTheme="minorHAnsi" w:cstheme="minorHAnsi"/>
          <w:color w:val="000000" w:themeColor="text1"/>
          <w:sz w:val="22"/>
          <w:szCs w:val="22"/>
          <w:shd w:val="clear" w:color="auto" w:fill="FFFFFF"/>
        </w:rPr>
        <w:t xml:space="preserve"> egyéni szükségletekre választ adni a</w:t>
      </w:r>
      <w:r w:rsidR="006E393A">
        <w:rPr>
          <w:rFonts w:asciiTheme="minorHAnsi" w:hAnsiTheme="minorHAnsi" w:cstheme="minorHAnsi"/>
          <w:color w:val="000000" w:themeColor="text1"/>
          <w:sz w:val="22"/>
          <w:szCs w:val="22"/>
          <w:shd w:val="clear" w:color="auto" w:fill="FFFFFF"/>
        </w:rPr>
        <w:t>z energiaválság időszakában</w:t>
      </w:r>
      <w:r w:rsidRPr="006E393A">
        <w:rPr>
          <w:rFonts w:asciiTheme="minorHAnsi" w:hAnsiTheme="minorHAnsi" w:cstheme="minorHAnsi"/>
          <w:color w:val="000000" w:themeColor="text1"/>
          <w:sz w:val="22"/>
          <w:szCs w:val="22"/>
          <w:shd w:val="clear" w:color="auto" w:fill="FFFFFF"/>
        </w:rPr>
        <w:t xml:space="preserve">, valamint az igazságosságot, és esélyegyenlőséget, mint szociálpolitikai alapértékeket szem előtt tartva a legrászorultabb személyeknek </w:t>
      </w:r>
      <w:r w:rsidR="006E393A">
        <w:rPr>
          <w:rFonts w:asciiTheme="minorHAnsi" w:hAnsiTheme="minorHAnsi" w:cstheme="minorHAnsi"/>
          <w:color w:val="000000" w:themeColor="text1"/>
          <w:sz w:val="22"/>
          <w:szCs w:val="22"/>
          <w:shd w:val="clear" w:color="auto" w:fill="FFFFFF"/>
        </w:rPr>
        <w:t>nyújthat segítséget</w:t>
      </w:r>
      <w:r w:rsidRPr="006E393A">
        <w:rPr>
          <w:rFonts w:asciiTheme="minorHAnsi" w:hAnsiTheme="minorHAnsi" w:cstheme="minorHAnsi"/>
          <w:color w:val="000000" w:themeColor="text1"/>
          <w:sz w:val="22"/>
          <w:szCs w:val="22"/>
          <w:shd w:val="clear" w:color="auto" w:fill="FFFFFF"/>
        </w:rPr>
        <w:t xml:space="preserve">. A 2020. évben 1043 esetben történt vásárlási utalvány </w:t>
      </w:r>
      <w:r w:rsidR="00526A4B">
        <w:rPr>
          <w:rFonts w:asciiTheme="minorHAnsi" w:hAnsiTheme="minorHAnsi" w:cstheme="minorHAnsi"/>
          <w:color w:val="000000" w:themeColor="text1"/>
          <w:sz w:val="22"/>
          <w:szCs w:val="22"/>
          <w:shd w:val="clear" w:color="auto" w:fill="FFFFFF"/>
        </w:rPr>
        <w:t>kiutalása</w:t>
      </w:r>
      <w:r w:rsidRPr="006E393A">
        <w:rPr>
          <w:rFonts w:asciiTheme="minorHAnsi" w:hAnsiTheme="minorHAnsi" w:cstheme="minorHAnsi"/>
          <w:color w:val="000000" w:themeColor="text1"/>
          <w:sz w:val="22"/>
          <w:szCs w:val="22"/>
          <w:shd w:val="clear" w:color="auto" w:fill="FFFFFF"/>
        </w:rPr>
        <w:t>.</w:t>
      </w:r>
      <w:r w:rsidR="00526A4B">
        <w:rPr>
          <w:rFonts w:asciiTheme="minorHAnsi" w:hAnsiTheme="minorHAnsi" w:cstheme="minorHAnsi"/>
          <w:color w:val="000000" w:themeColor="text1"/>
          <w:sz w:val="22"/>
          <w:szCs w:val="22"/>
          <w:shd w:val="clear" w:color="auto" w:fill="FFFFFF"/>
        </w:rPr>
        <w:t xml:space="preserve"> Az újbóli, 2023. július 1-től történt bevezetését követően 397 darab kérelem érkezett be </w:t>
      </w:r>
      <w:r w:rsidR="00526A4B" w:rsidRPr="00D42ABC">
        <w:rPr>
          <w:rFonts w:asciiTheme="minorHAnsi" w:hAnsiTheme="minorHAnsi" w:cstheme="minorHAnsi"/>
          <w:color w:val="000000" w:themeColor="text1"/>
          <w:sz w:val="22"/>
          <w:szCs w:val="22"/>
          <w:shd w:val="clear" w:color="auto" w:fill="FFFFFF"/>
        </w:rPr>
        <w:t>2023. július 13-ig.</w:t>
      </w:r>
    </w:p>
    <w:p w14:paraId="4310A5BB" w14:textId="77777777" w:rsidR="0000074C" w:rsidRDefault="0000074C" w:rsidP="00AD56A4">
      <w:pPr>
        <w:jc w:val="both"/>
        <w:rPr>
          <w:rFonts w:asciiTheme="minorHAnsi" w:hAnsiTheme="minorHAnsi" w:cstheme="minorHAnsi"/>
          <w:color w:val="000000" w:themeColor="text1"/>
          <w:sz w:val="22"/>
          <w:szCs w:val="22"/>
          <w:shd w:val="clear" w:color="auto" w:fill="FFFFFF"/>
        </w:rPr>
      </w:pPr>
    </w:p>
    <w:p w14:paraId="1910F5CF" w14:textId="430E1174" w:rsidR="0000074C" w:rsidRPr="0000074C" w:rsidRDefault="0000074C" w:rsidP="00AD56A4">
      <w:pPr>
        <w:jc w:val="both"/>
        <w:rPr>
          <w:rFonts w:asciiTheme="minorHAnsi" w:hAnsiTheme="minorHAnsi" w:cstheme="minorHAnsi"/>
          <w:b/>
          <w:bCs/>
          <w:color w:val="000000" w:themeColor="text1"/>
          <w:sz w:val="22"/>
          <w:szCs w:val="22"/>
          <w:shd w:val="clear" w:color="auto" w:fill="FFFFFF"/>
        </w:rPr>
      </w:pPr>
      <w:r w:rsidRPr="0000074C">
        <w:rPr>
          <w:rFonts w:asciiTheme="minorHAnsi" w:hAnsiTheme="minorHAnsi" w:cstheme="minorHAnsi"/>
          <w:b/>
          <w:bCs/>
          <w:color w:val="000000" w:themeColor="text1"/>
          <w:sz w:val="22"/>
          <w:szCs w:val="22"/>
          <w:shd w:val="clear" w:color="auto" w:fill="FFFFFF"/>
        </w:rPr>
        <w:t>Gázártámogatás</w:t>
      </w:r>
    </w:p>
    <w:p w14:paraId="28B0A08E" w14:textId="2C5DBAC8" w:rsidR="0000074C" w:rsidRPr="006E393A" w:rsidRDefault="0000074C" w:rsidP="00AD56A4">
      <w:pPr>
        <w:jc w:val="both"/>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A támogatásra 2023. április 30-ig bezárólag jogosult volt az a fogyasztó, aki átlagfogyasztás felett földgázt vételezett és akinek egy vagy két fős háztartásában az egy főre jutó jövedelem nem haladta meg a 150.000 Ft-ot, egyéb esetben a 114.000 Ft-ot. A gázártámogatás egy hónapra jutó összege az átlagfogyasztás feletti köbméterenként 250 Ft, de legfeljebb havonta 20.000 Ft összegű lehetett. </w:t>
      </w:r>
    </w:p>
    <w:p w14:paraId="706080A5" w14:textId="77777777" w:rsidR="00392BE8" w:rsidRPr="00D92A5A" w:rsidRDefault="00392BE8" w:rsidP="00AD56A4">
      <w:pPr>
        <w:jc w:val="both"/>
        <w:rPr>
          <w:rFonts w:asciiTheme="minorHAnsi" w:hAnsiTheme="minorHAnsi" w:cstheme="minorHAnsi"/>
          <w:color w:val="000000" w:themeColor="text1"/>
          <w:sz w:val="22"/>
          <w:szCs w:val="22"/>
          <w:highlight w:val="yellow"/>
          <w:shd w:val="clear" w:color="auto" w:fill="FFFFFF"/>
        </w:rPr>
      </w:pPr>
    </w:p>
    <w:p w14:paraId="53200028" w14:textId="484D16AD" w:rsidR="007D3441" w:rsidRPr="0000074C" w:rsidRDefault="0000074C" w:rsidP="00AD56A4">
      <w:pPr>
        <w:jc w:val="both"/>
        <w:rPr>
          <w:rStyle w:val="Kiemels2"/>
          <w:rFonts w:asciiTheme="minorHAnsi" w:hAnsiTheme="minorHAnsi" w:cstheme="minorHAnsi"/>
          <w:color w:val="000000" w:themeColor="text1"/>
          <w:sz w:val="22"/>
          <w:szCs w:val="22"/>
        </w:rPr>
      </w:pPr>
      <w:r w:rsidRPr="0000074C">
        <w:rPr>
          <w:rStyle w:val="Kiemels2"/>
          <w:rFonts w:asciiTheme="minorHAnsi" w:hAnsiTheme="minorHAnsi" w:cstheme="minorHAnsi"/>
          <w:color w:val="000000" w:themeColor="text1"/>
          <w:sz w:val="22"/>
          <w:szCs w:val="22"/>
        </w:rPr>
        <w:t>Villamosenergia-támogatás</w:t>
      </w:r>
    </w:p>
    <w:p w14:paraId="7B07D295" w14:textId="35B6440F" w:rsidR="0000074C" w:rsidRDefault="0000074C" w:rsidP="00AD56A4">
      <w:pPr>
        <w:jc w:val="both"/>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A támogatási forma jelenleg is érvényben van. Támogatásra jogosult az az átlagfogyasztás felett villamosenergiát vételező fogyasztó, akinek egy vagy két fős háztartásában az </w:t>
      </w:r>
      <w:r w:rsidRPr="0000074C">
        <w:rPr>
          <w:rFonts w:asciiTheme="minorHAnsi" w:hAnsiTheme="minorHAnsi" w:cstheme="minorHAnsi"/>
          <w:color w:val="000000" w:themeColor="text1"/>
          <w:sz w:val="22"/>
          <w:szCs w:val="22"/>
          <w:shd w:val="clear" w:color="auto" w:fill="FFFFFF"/>
        </w:rPr>
        <w:t>egy főre jutó jövedelem nem halad</w:t>
      </w:r>
      <w:r>
        <w:rPr>
          <w:rFonts w:asciiTheme="minorHAnsi" w:hAnsiTheme="minorHAnsi" w:cstheme="minorHAnsi"/>
          <w:color w:val="000000" w:themeColor="text1"/>
          <w:sz w:val="22"/>
          <w:szCs w:val="22"/>
          <w:shd w:val="clear" w:color="auto" w:fill="FFFFFF"/>
        </w:rPr>
        <w:t>j</w:t>
      </w:r>
      <w:r w:rsidRPr="0000074C">
        <w:rPr>
          <w:rFonts w:asciiTheme="minorHAnsi" w:hAnsiTheme="minorHAnsi" w:cstheme="minorHAnsi"/>
          <w:color w:val="000000" w:themeColor="text1"/>
          <w:sz w:val="22"/>
          <w:szCs w:val="22"/>
          <w:shd w:val="clear" w:color="auto" w:fill="FFFFFF"/>
        </w:rPr>
        <w:t>a meg a 150.000 Ft-ot, egyéb esetben a 114.000 Ft-ot.</w:t>
      </w:r>
      <w:r>
        <w:rPr>
          <w:rFonts w:asciiTheme="minorHAnsi" w:hAnsiTheme="minorHAnsi" w:cstheme="minorHAnsi"/>
          <w:color w:val="000000" w:themeColor="text1"/>
          <w:sz w:val="22"/>
          <w:szCs w:val="22"/>
          <w:shd w:val="clear" w:color="auto" w:fill="FFFFFF"/>
        </w:rPr>
        <w:t xml:space="preserve"> A villamosenergia – támogatás egy hónapra jutó összege az átlagfogyasztás feletti kilowattóránkként 11 Ft, de legfeljebb havonta 5000 Ft, kivéve, ha az ingatlan fűtése kizárólag villamosenergiával </w:t>
      </w:r>
      <w:r w:rsidR="003E311E">
        <w:rPr>
          <w:rFonts w:asciiTheme="minorHAnsi" w:hAnsiTheme="minorHAnsi" w:cstheme="minorHAnsi"/>
          <w:color w:val="000000" w:themeColor="text1"/>
          <w:sz w:val="22"/>
          <w:szCs w:val="22"/>
          <w:shd w:val="clear" w:color="auto" w:fill="FFFFFF"/>
        </w:rPr>
        <w:t xml:space="preserve">történik, ebben az esetben havonta legfeljebb 10.000 Ft. </w:t>
      </w:r>
    </w:p>
    <w:p w14:paraId="6B9C47D4" w14:textId="77777777" w:rsidR="00F04862" w:rsidRDefault="00F04862" w:rsidP="00AD56A4">
      <w:pPr>
        <w:jc w:val="both"/>
        <w:rPr>
          <w:rFonts w:asciiTheme="minorHAnsi" w:hAnsiTheme="minorHAnsi" w:cstheme="minorHAnsi"/>
          <w:color w:val="000000" w:themeColor="text1"/>
          <w:sz w:val="22"/>
          <w:szCs w:val="22"/>
          <w:shd w:val="clear" w:color="auto" w:fill="FFFFFF"/>
        </w:rPr>
      </w:pPr>
    </w:p>
    <w:p w14:paraId="7C82CF3C" w14:textId="77777777" w:rsidR="00F04862" w:rsidRPr="00B36ACB" w:rsidRDefault="00F04862" w:rsidP="00AD56A4">
      <w:pPr>
        <w:jc w:val="both"/>
        <w:rPr>
          <w:rFonts w:asciiTheme="minorHAnsi" w:hAnsiTheme="minorHAnsi" w:cstheme="minorHAnsi"/>
          <w:b/>
          <w:bCs/>
          <w:color w:val="000000" w:themeColor="text1"/>
          <w:sz w:val="22"/>
          <w:szCs w:val="22"/>
        </w:rPr>
      </w:pPr>
      <w:r>
        <w:rPr>
          <w:rStyle w:val="Kiemels2"/>
          <w:rFonts w:asciiTheme="minorHAnsi" w:hAnsiTheme="minorHAnsi" w:cstheme="minorHAnsi"/>
          <w:color w:val="000000" w:themeColor="text1"/>
          <w:sz w:val="22"/>
          <w:szCs w:val="22"/>
        </w:rPr>
        <w:t>Rendkívüli települési támogatás mértékének emelése</w:t>
      </w:r>
    </w:p>
    <w:p w14:paraId="41553665" w14:textId="77777777" w:rsidR="00F04862" w:rsidRDefault="00F04862" w:rsidP="00AD56A4">
      <w:pPr>
        <w:jc w:val="both"/>
        <w:rPr>
          <w:rFonts w:asciiTheme="minorHAnsi" w:hAnsiTheme="minorHAnsi" w:cstheme="minorHAnsi"/>
          <w:color w:val="000000"/>
          <w:sz w:val="22"/>
          <w:szCs w:val="22"/>
        </w:rPr>
      </w:pPr>
      <w:r w:rsidRPr="00B36ACB">
        <w:rPr>
          <w:rFonts w:asciiTheme="minorHAnsi" w:hAnsiTheme="minorHAnsi" w:cstheme="minorHAnsi"/>
          <w:sz w:val="22"/>
          <w:szCs w:val="22"/>
        </w:rPr>
        <w:t xml:space="preserve">A rendkívüli szociális krízishelyzetre tekintettel nyújtott szociális támogatás </w:t>
      </w:r>
      <w:r w:rsidRPr="00B36ACB">
        <w:rPr>
          <w:rFonts w:asciiTheme="minorHAnsi" w:hAnsiTheme="minorHAnsi" w:cstheme="minorHAnsi"/>
          <w:color w:val="000000"/>
          <w:sz w:val="22"/>
          <w:szCs w:val="22"/>
        </w:rPr>
        <w:t>olyan krízishelyzetbe került egyének, családok problémáinak hatékony kezeléséhez járul hozzá, amely krízishelyzetek a pandémia vagy az energiaválság időszaka alatt kialakult társadalmi problémák kezelésére (munkanélküliség, táppénz miatt jövedelemcsökkenés, kötelező boltbezárások miatti jövedelemkiesés, családtag, közeli hozzátartozó elvesztés</w:t>
      </w:r>
      <w:r>
        <w:rPr>
          <w:rFonts w:asciiTheme="minorHAnsi" w:hAnsiTheme="minorHAnsi" w:cstheme="minorHAnsi"/>
          <w:color w:val="000000"/>
          <w:sz w:val="22"/>
          <w:szCs w:val="22"/>
        </w:rPr>
        <w:t>e, energiaárak drasztikus emelkedése, intézménybezárások etc</w:t>
      </w:r>
      <w:r w:rsidRPr="00B36ACB">
        <w:rPr>
          <w:rFonts w:asciiTheme="minorHAnsi" w:hAnsiTheme="minorHAnsi" w:cstheme="minorHAnsi"/>
          <w:color w:val="000000"/>
          <w:sz w:val="22"/>
          <w:szCs w:val="22"/>
        </w:rPr>
        <w:t>.) szociálpolitikai válaszként az önkormányzat kibővítette a rendkívüli szociális krízishelyzetre tekintettel nyújtott támogatás jogosultsági feltételeit. Ez az ellátási forma olyan diszkrecionális ellátás, mely célzottan az előre nem látható, rendkívüli élethelyzetekben, krízishelyzetekben</w:t>
      </w:r>
      <w:r>
        <w:rPr>
          <w:rFonts w:asciiTheme="minorHAnsi" w:hAnsiTheme="minorHAnsi" w:cstheme="minorHAnsi"/>
          <w:color w:val="000000"/>
          <w:sz w:val="22"/>
          <w:szCs w:val="22"/>
        </w:rPr>
        <w:t xml:space="preserve"> </w:t>
      </w:r>
      <w:r w:rsidRPr="00B36ACB">
        <w:rPr>
          <w:rFonts w:asciiTheme="minorHAnsi" w:hAnsiTheme="minorHAnsi" w:cstheme="minorHAnsi"/>
          <w:color w:val="000000"/>
          <w:sz w:val="22"/>
          <w:szCs w:val="22"/>
        </w:rPr>
        <w:t xml:space="preserve">jelenthet segítséget a rászorultaknak. </w:t>
      </w:r>
      <w:r>
        <w:rPr>
          <w:rFonts w:asciiTheme="minorHAnsi" w:hAnsiTheme="minorHAnsi" w:cstheme="minorHAnsi"/>
          <w:color w:val="000000"/>
          <w:sz w:val="22"/>
          <w:szCs w:val="22"/>
        </w:rPr>
        <w:t>A támogatás éves adható alapösszege 42 750 Ft-ról 50 000 Ft-ra emelkedett.</w:t>
      </w:r>
    </w:p>
    <w:p w14:paraId="7D14956F" w14:textId="77777777" w:rsidR="00F04862" w:rsidRPr="00245098" w:rsidRDefault="00F04862" w:rsidP="00AD56A4">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Létfenntartási gondok esetén átmeneti támogatás annak a kérelmezőnek nyújtható, aki egyedül élő és havi jövedelme az 57 000 Ft-ot nem haladja meg, vagy akinek családjában az 1 főre jutó havi jövedelem a 42 750 Ft-ot nem haladja meg és családjának vagyona nincsen. </w:t>
      </w:r>
      <w:r w:rsidRPr="00245098">
        <w:rPr>
          <w:rFonts w:asciiTheme="minorHAnsi" w:hAnsiTheme="minorHAnsi" w:cstheme="minorHAnsi"/>
          <w:color w:val="000000"/>
          <w:sz w:val="22"/>
          <w:szCs w:val="22"/>
        </w:rPr>
        <w:t>A rendkívüli települési támogatásként nyújtott átmeneti támogatás éves adható alapösszege 42 750 Ft-ról 50 000 Ft-ra emelkedett.</w:t>
      </w:r>
    </w:p>
    <w:p w14:paraId="71B65FB6" w14:textId="69DC293D" w:rsidR="00F04862" w:rsidRPr="00F04862" w:rsidRDefault="00F04862" w:rsidP="00AD56A4">
      <w:pPr>
        <w:jc w:val="both"/>
        <w:rPr>
          <w:rFonts w:asciiTheme="minorHAnsi" w:hAnsiTheme="minorHAnsi" w:cstheme="minorHAnsi"/>
          <w:color w:val="000000"/>
          <w:sz w:val="22"/>
          <w:szCs w:val="22"/>
        </w:rPr>
      </w:pPr>
      <w:r w:rsidRPr="0019780B">
        <w:rPr>
          <w:rFonts w:asciiTheme="minorHAnsi" w:hAnsiTheme="minorHAnsi" w:cstheme="minorHAnsi"/>
          <w:color w:val="000000"/>
          <w:sz w:val="22"/>
          <w:szCs w:val="22"/>
        </w:rPr>
        <w:t>2020. évben 6 223 fő kérelmező részesült a két szociális ellátásban együttesen</w:t>
      </w:r>
      <w:r>
        <w:rPr>
          <w:rFonts w:asciiTheme="minorHAnsi" w:hAnsiTheme="minorHAnsi" w:cstheme="minorHAnsi"/>
          <w:color w:val="000000"/>
          <w:sz w:val="22"/>
          <w:szCs w:val="22"/>
        </w:rPr>
        <w:t>, 2021-ben összesen 3728 fő kérelmező, míg 2022-ben 1729 fő kérelmező részesült a két ellátásban együttesen.</w:t>
      </w:r>
    </w:p>
    <w:p w14:paraId="34CD6A76" w14:textId="2B2B2229" w:rsidR="0000074C" w:rsidRDefault="0000074C" w:rsidP="00AD56A4">
      <w:pPr>
        <w:jc w:val="both"/>
        <w:rPr>
          <w:rStyle w:val="Kiemels2"/>
          <w:rFonts w:asciiTheme="minorHAnsi" w:hAnsiTheme="minorHAnsi" w:cstheme="minorHAnsi"/>
          <w:b w:val="0"/>
          <w:bCs w:val="0"/>
          <w:color w:val="000000" w:themeColor="text1"/>
          <w:sz w:val="22"/>
          <w:szCs w:val="22"/>
          <w:highlight w:val="yellow"/>
        </w:rPr>
      </w:pPr>
    </w:p>
    <w:p w14:paraId="3E34371C" w14:textId="0A552BBB" w:rsidR="00B36ACB" w:rsidRDefault="00B36ACB" w:rsidP="00AD56A4">
      <w:pPr>
        <w:jc w:val="both"/>
        <w:rPr>
          <w:rStyle w:val="Kiemels2"/>
          <w:rFonts w:asciiTheme="minorHAnsi" w:hAnsiTheme="minorHAnsi" w:cstheme="minorHAnsi"/>
          <w:color w:val="000000" w:themeColor="text1"/>
          <w:sz w:val="22"/>
          <w:szCs w:val="22"/>
        </w:rPr>
      </w:pPr>
      <w:r w:rsidRPr="00B36ACB">
        <w:rPr>
          <w:rStyle w:val="Kiemels2"/>
          <w:rFonts w:asciiTheme="minorHAnsi" w:hAnsiTheme="minorHAnsi" w:cstheme="minorHAnsi"/>
          <w:color w:val="000000" w:themeColor="text1"/>
          <w:sz w:val="22"/>
          <w:szCs w:val="22"/>
        </w:rPr>
        <w:lastRenderedPageBreak/>
        <w:t>Takarékossági Program bevezetése:</w:t>
      </w:r>
    </w:p>
    <w:p w14:paraId="161B4FE8" w14:textId="070091AA" w:rsidR="00B36ACB" w:rsidRDefault="0019780B" w:rsidP="00AD56A4">
      <w:pPr>
        <w:tabs>
          <w:tab w:val="left" w:pos="900"/>
          <w:tab w:val="center" w:pos="4536"/>
          <w:tab w:val="right" w:pos="9072"/>
        </w:tabs>
        <w:jc w:val="both"/>
        <w:rPr>
          <w:rFonts w:ascii="Calibri" w:hAnsi="Calibri" w:cs="Calibri"/>
          <w:sz w:val="22"/>
          <w:szCs w:val="22"/>
        </w:rPr>
      </w:pPr>
      <w:r w:rsidRPr="0019780B">
        <w:rPr>
          <w:rFonts w:ascii="Calibri" w:hAnsi="Calibri" w:cs="Calibri"/>
          <w:sz w:val="22"/>
          <w:szCs w:val="22"/>
        </w:rPr>
        <w:t xml:space="preserve">Szombathely Megyei Jogú Város Közgyűlése a 2022. szeptember 29-i ülésén a 298/2022. (IX.29.) Kgy. számú határozatával elfogadta a város takarékossági programját, amely </w:t>
      </w:r>
      <w:r>
        <w:rPr>
          <w:rFonts w:ascii="Calibri" w:hAnsi="Calibri" w:cs="Calibri"/>
          <w:sz w:val="22"/>
          <w:szCs w:val="22"/>
        </w:rPr>
        <w:t xml:space="preserve">az önkormányzati tulajdonban és fenntartásban működő intézmények számára írt elő energiafelhasználás mérséklését célzó takarékossági intézkedéseket. </w:t>
      </w:r>
      <w:r w:rsidR="002D1FDB">
        <w:rPr>
          <w:rFonts w:ascii="Calibri" w:hAnsi="Calibri" w:cs="Calibri"/>
          <w:sz w:val="22"/>
          <w:szCs w:val="22"/>
        </w:rPr>
        <w:t>Intézményi</w:t>
      </w:r>
      <w:r>
        <w:rPr>
          <w:rFonts w:ascii="Calibri" w:hAnsi="Calibri" w:cs="Calibri"/>
          <w:sz w:val="22"/>
          <w:szCs w:val="22"/>
        </w:rPr>
        <w:t xml:space="preserve"> telephelye</w:t>
      </w:r>
      <w:r w:rsidR="002D1FDB">
        <w:rPr>
          <w:rFonts w:ascii="Calibri" w:hAnsi="Calibri" w:cs="Calibri"/>
          <w:sz w:val="22"/>
          <w:szCs w:val="22"/>
        </w:rPr>
        <w:t>k</w:t>
      </w:r>
      <w:r>
        <w:rPr>
          <w:rFonts w:ascii="Calibri" w:hAnsi="Calibri" w:cs="Calibri"/>
          <w:sz w:val="22"/>
          <w:szCs w:val="22"/>
        </w:rPr>
        <w:t xml:space="preserve"> kerültek áthelyezésre,</w:t>
      </w:r>
      <w:r w:rsidR="002D1FDB">
        <w:rPr>
          <w:rFonts w:ascii="Calibri" w:hAnsi="Calibri" w:cs="Calibri"/>
          <w:sz w:val="22"/>
          <w:szCs w:val="22"/>
        </w:rPr>
        <w:t xml:space="preserve"> új funkciók kerültek kijelölésre az egyes szolgáltatásokkal kapcsolatban</w:t>
      </w:r>
      <w:r w:rsidR="008C5AE6">
        <w:rPr>
          <w:rFonts w:ascii="Calibri" w:hAnsi="Calibri" w:cs="Calibri"/>
          <w:sz w:val="22"/>
          <w:szCs w:val="22"/>
        </w:rPr>
        <w:t>,</w:t>
      </w:r>
      <w:r>
        <w:rPr>
          <w:rFonts w:ascii="Calibri" w:hAnsi="Calibri" w:cs="Calibri"/>
          <w:sz w:val="22"/>
          <w:szCs w:val="22"/>
        </w:rPr>
        <w:t xml:space="preserve"> nyitvatartási idők kerültek módosításra</w:t>
      </w:r>
      <w:r w:rsidR="008C5AE6">
        <w:rPr>
          <w:rFonts w:ascii="Calibri" w:hAnsi="Calibri" w:cs="Calibri"/>
          <w:sz w:val="22"/>
          <w:szCs w:val="22"/>
        </w:rPr>
        <w:t>, bérleti díj csökkentésre került sor, óvodai téli szünet időszaka került módosításra, az igazgatási szünet meghosszabbításra került a Polgármesteri Hivatal dolgozói számára, a hivatal épületében számtalan takarékossági intézkedés lépett életbe (</w:t>
      </w:r>
      <w:r w:rsidR="00F200E3">
        <w:rPr>
          <w:rFonts w:ascii="Calibri" w:hAnsi="Calibri" w:cs="Calibri"/>
          <w:sz w:val="22"/>
          <w:szCs w:val="22"/>
        </w:rPr>
        <w:t>mozgást</w:t>
      </w:r>
      <w:r w:rsidR="00F03213">
        <w:rPr>
          <w:rFonts w:ascii="Calibri" w:hAnsi="Calibri" w:cs="Calibri"/>
          <w:sz w:val="22"/>
          <w:szCs w:val="22"/>
        </w:rPr>
        <w:t xml:space="preserve"> érzékelő</w:t>
      </w:r>
      <w:r w:rsidR="008C5AE6">
        <w:rPr>
          <w:rFonts w:ascii="Calibri" w:hAnsi="Calibri" w:cs="Calibri"/>
          <w:sz w:val="22"/>
          <w:szCs w:val="22"/>
        </w:rPr>
        <w:t xml:space="preserve"> villanykapcsolók</w:t>
      </w:r>
      <w:r w:rsidR="00F03213">
        <w:rPr>
          <w:rFonts w:ascii="Calibri" w:hAnsi="Calibri" w:cs="Calibri"/>
          <w:sz w:val="22"/>
          <w:szCs w:val="22"/>
        </w:rPr>
        <w:t xml:space="preserve"> felszerélése</w:t>
      </w:r>
      <w:r w:rsidR="008C5AE6">
        <w:rPr>
          <w:rFonts w:ascii="Calibri" w:hAnsi="Calibri" w:cs="Calibri"/>
          <w:sz w:val="22"/>
          <w:szCs w:val="22"/>
        </w:rPr>
        <w:t xml:space="preserve">, </w:t>
      </w:r>
      <w:r w:rsidR="00F03213">
        <w:rPr>
          <w:rFonts w:ascii="Calibri" w:hAnsi="Calibri" w:cs="Calibri"/>
          <w:sz w:val="22"/>
          <w:szCs w:val="22"/>
        </w:rPr>
        <w:t>energiatakarékos irodai lámpák vásárlása, fűtési hőfok maximalizálása, klímaberendezés helyett asztali ventilátorok beszerzése, nyitvatartási idő megváltoztatása etc.)</w:t>
      </w:r>
    </w:p>
    <w:p w14:paraId="1D4A7BB3" w14:textId="77777777" w:rsidR="007237D8" w:rsidRPr="00F04862" w:rsidRDefault="007237D8" w:rsidP="00AD56A4">
      <w:pPr>
        <w:tabs>
          <w:tab w:val="left" w:pos="900"/>
          <w:tab w:val="center" w:pos="4536"/>
          <w:tab w:val="right" w:pos="9072"/>
        </w:tabs>
        <w:jc w:val="both"/>
        <w:rPr>
          <w:rStyle w:val="Kiemels2"/>
          <w:rFonts w:ascii="Calibri" w:hAnsi="Calibri" w:cs="Calibri"/>
          <w:b w:val="0"/>
          <w:bCs w:val="0"/>
          <w:sz w:val="22"/>
          <w:szCs w:val="22"/>
        </w:rPr>
      </w:pPr>
    </w:p>
    <w:p w14:paraId="165D11EB" w14:textId="4D9B1899" w:rsidR="00327212" w:rsidRDefault="00327212" w:rsidP="00AD56A4">
      <w:pPr>
        <w:jc w:val="both"/>
        <w:rPr>
          <w:rFonts w:asciiTheme="minorHAnsi" w:hAnsiTheme="minorHAnsi" w:cstheme="minorHAnsi"/>
          <w:b/>
          <w:bCs/>
          <w:color w:val="000000"/>
          <w:sz w:val="22"/>
          <w:szCs w:val="22"/>
        </w:rPr>
      </w:pPr>
      <w:r w:rsidRPr="00327212">
        <w:rPr>
          <w:rFonts w:asciiTheme="minorHAnsi" w:hAnsiTheme="minorHAnsi" w:cstheme="minorHAnsi"/>
          <w:b/>
          <w:bCs/>
          <w:color w:val="000000"/>
          <w:sz w:val="22"/>
          <w:szCs w:val="22"/>
        </w:rPr>
        <w:t>Együttműködés a Magyarországi Evangélikus Egyházzal</w:t>
      </w:r>
    </w:p>
    <w:p w14:paraId="5752324F" w14:textId="07B27AED" w:rsidR="00327212" w:rsidRPr="00327212" w:rsidRDefault="00A10BEF" w:rsidP="00AD56A4">
      <w:pPr>
        <w:jc w:val="both"/>
        <w:rPr>
          <w:rFonts w:asciiTheme="minorHAnsi" w:hAnsiTheme="minorHAnsi" w:cstheme="minorHAnsi"/>
          <w:bCs/>
          <w:color w:val="000000"/>
          <w:sz w:val="22"/>
          <w:szCs w:val="22"/>
        </w:rPr>
      </w:pPr>
      <w:r w:rsidRPr="00A10BEF">
        <w:rPr>
          <w:rFonts w:asciiTheme="minorHAnsi" w:hAnsiTheme="minorHAnsi" w:cstheme="minorHAnsi"/>
          <w:bCs/>
          <w:color w:val="000000"/>
          <w:sz w:val="22"/>
          <w:szCs w:val="22"/>
        </w:rPr>
        <w:t xml:space="preserve">Szombathely Megyei Jogú Város Önkormányzata 2020. </w:t>
      </w:r>
      <w:r>
        <w:rPr>
          <w:rFonts w:asciiTheme="minorHAnsi" w:hAnsiTheme="minorHAnsi" w:cstheme="minorHAnsi"/>
          <w:bCs/>
          <w:color w:val="000000"/>
          <w:sz w:val="22"/>
          <w:szCs w:val="22"/>
        </w:rPr>
        <w:t>évben</w:t>
      </w:r>
      <w:r w:rsidRPr="00A10BEF">
        <w:rPr>
          <w:rFonts w:asciiTheme="minorHAnsi" w:hAnsiTheme="minorHAnsi" w:cstheme="minorHAnsi"/>
          <w:bCs/>
          <w:color w:val="000000"/>
          <w:sz w:val="22"/>
          <w:szCs w:val="22"/>
        </w:rPr>
        <w:t xml:space="preserve"> szándéknyilatkozatot tett a Magyarországi Evangélikus Egyház Országos Elnöksége felé a szociális ellátások területén való hosszútávú együttműködésre vonatkozóan. A Magyarországi Evangélikus Egyház</w:t>
      </w:r>
      <w:r>
        <w:rPr>
          <w:rFonts w:asciiTheme="minorHAnsi" w:hAnsiTheme="minorHAnsi" w:cstheme="minorHAnsi"/>
          <w:bCs/>
          <w:color w:val="000000"/>
          <w:sz w:val="22"/>
          <w:szCs w:val="22"/>
        </w:rPr>
        <w:t xml:space="preserve"> </w:t>
      </w:r>
      <w:r w:rsidRPr="00A10BEF">
        <w:rPr>
          <w:rFonts w:asciiTheme="minorHAnsi" w:hAnsiTheme="minorHAnsi" w:cstheme="minorHAnsi"/>
          <w:bCs/>
          <w:color w:val="000000"/>
          <w:sz w:val="22"/>
          <w:szCs w:val="22"/>
        </w:rPr>
        <w:t xml:space="preserve">országos presbiteriumi határozatával döntött </w:t>
      </w:r>
      <w:r w:rsidRPr="00F065C5">
        <w:rPr>
          <w:rFonts w:asciiTheme="minorHAnsi" w:hAnsiTheme="minorHAnsi" w:cstheme="minorHAnsi"/>
          <w:bCs/>
          <w:color w:val="000000"/>
          <w:sz w:val="22"/>
          <w:szCs w:val="22"/>
        </w:rPr>
        <w:t xml:space="preserve">az </w:t>
      </w:r>
      <w:r w:rsidR="007237D8" w:rsidRPr="00F065C5">
        <w:rPr>
          <w:rFonts w:asciiTheme="minorHAnsi" w:hAnsiTheme="minorHAnsi" w:cstheme="minorHAnsi"/>
          <w:bCs/>
          <w:color w:val="000000"/>
          <w:sz w:val="22"/>
          <w:szCs w:val="22"/>
        </w:rPr>
        <w:t>Ö</w:t>
      </w:r>
      <w:r w:rsidRPr="00F065C5">
        <w:rPr>
          <w:rFonts w:asciiTheme="minorHAnsi" w:hAnsiTheme="minorHAnsi" w:cstheme="minorHAnsi"/>
          <w:bCs/>
          <w:color w:val="000000"/>
          <w:sz w:val="22"/>
          <w:szCs w:val="22"/>
        </w:rPr>
        <w:t xml:space="preserve">nkormányzattal való szociális területen történő együttműködés támogatásáról. </w:t>
      </w:r>
      <w:r w:rsidRPr="00F065C5">
        <w:rPr>
          <w:rFonts w:asciiTheme="minorHAnsi" w:hAnsiTheme="minorHAnsi" w:cstheme="minorHAnsi"/>
          <w:color w:val="000000"/>
          <w:sz w:val="22"/>
          <w:szCs w:val="22"/>
        </w:rPr>
        <w:t>2021. évben együttműködési megállapodás jött létre az egyház, a Szombathelyi Evangélikus</w:t>
      </w:r>
      <w:r w:rsidRPr="00F065C5">
        <w:rPr>
          <w:rFonts w:asciiTheme="minorHAnsi" w:hAnsiTheme="minorHAnsi" w:cstheme="minorHAnsi"/>
          <w:bCs/>
          <w:color w:val="000000"/>
          <w:sz w:val="22"/>
          <w:szCs w:val="22"/>
        </w:rPr>
        <w:t xml:space="preserve"> Diakóniai Központ </w:t>
      </w:r>
      <w:r w:rsidRPr="00F065C5">
        <w:rPr>
          <w:rFonts w:asciiTheme="minorHAnsi" w:hAnsiTheme="minorHAnsi" w:cstheme="minorHAnsi"/>
          <w:color w:val="000000"/>
          <w:sz w:val="22"/>
          <w:szCs w:val="22"/>
        </w:rPr>
        <w:t xml:space="preserve">és az </w:t>
      </w:r>
      <w:r w:rsidR="007237D8" w:rsidRPr="00F065C5">
        <w:rPr>
          <w:rFonts w:asciiTheme="minorHAnsi" w:hAnsiTheme="minorHAnsi" w:cstheme="minorHAnsi"/>
          <w:color w:val="000000"/>
          <w:sz w:val="22"/>
          <w:szCs w:val="22"/>
        </w:rPr>
        <w:t>Ö</w:t>
      </w:r>
      <w:r w:rsidRPr="00F065C5">
        <w:rPr>
          <w:rFonts w:asciiTheme="minorHAnsi" w:hAnsiTheme="minorHAnsi" w:cstheme="minorHAnsi"/>
          <w:color w:val="000000"/>
          <w:sz w:val="22"/>
          <w:szCs w:val="22"/>
        </w:rPr>
        <w:t xml:space="preserve">nkormányzat között, amelyben az egyház vállalta, hogy legkésőbb 2022. szeptember 1. napjától </w:t>
      </w:r>
      <w:bookmarkStart w:id="69" w:name="_Hlk101943835"/>
      <w:r w:rsidRPr="00F065C5">
        <w:rPr>
          <w:rFonts w:asciiTheme="minorHAnsi" w:hAnsiTheme="minorHAnsi" w:cstheme="minorHAnsi"/>
          <w:color w:val="000000"/>
          <w:sz w:val="22"/>
          <w:szCs w:val="22"/>
        </w:rPr>
        <w:t xml:space="preserve">24 új, örökös hajléktalan otthoni </w:t>
      </w:r>
      <w:bookmarkEnd w:id="69"/>
      <w:r w:rsidRPr="00F065C5">
        <w:rPr>
          <w:rFonts w:asciiTheme="minorHAnsi" w:hAnsiTheme="minorHAnsi" w:cstheme="minorHAnsi"/>
          <w:color w:val="000000"/>
          <w:sz w:val="22"/>
          <w:szCs w:val="22"/>
        </w:rPr>
        <w:t xml:space="preserve">férőhelyet létesít és biztosít az </w:t>
      </w:r>
      <w:r w:rsidR="007237D8" w:rsidRPr="00F065C5">
        <w:rPr>
          <w:rFonts w:asciiTheme="minorHAnsi" w:hAnsiTheme="minorHAnsi" w:cstheme="minorHAnsi"/>
          <w:color w:val="000000"/>
          <w:sz w:val="22"/>
          <w:szCs w:val="22"/>
        </w:rPr>
        <w:t>Ö</w:t>
      </w:r>
      <w:r w:rsidRPr="00F065C5">
        <w:rPr>
          <w:rFonts w:asciiTheme="minorHAnsi" w:hAnsiTheme="minorHAnsi" w:cstheme="minorHAnsi"/>
          <w:color w:val="000000"/>
          <w:sz w:val="22"/>
          <w:szCs w:val="22"/>
        </w:rPr>
        <w:t>nkormányzat javára, az egyház által fenntartott intézményben. Erre azért volt szükség, mert a hajléktalan otthoni ellátás a</w:t>
      </w:r>
      <w:r w:rsidR="00AE4171" w:rsidRPr="00F065C5">
        <w:rPr>
          <w:rFonts w:asciiTheme="minorHAnsi" w:hAnsiTheme="minorHAnsi" w:cstheme="minorHAnsi"/>
          <w:color w:val="000000"/>
          <w:sz w:val="22"/>
          <w:szCs w:val="22"/>
        </w:rPr>
        <w:t xml:space="preserve">z </w:t>
      </w:r>
      <w:r w:rsidR="007237D8" w:rsidRPr="00F065C5">
        <w:rPr>
          <w:rFonts w:asciiTheme="minorHAnsi" w:hAnsiTheme="minorHAnsi" w:cstheme="minorHAnsi"/>
          <w:color w:val="000000"/>
          <w:sz w:val="22"/>
          <w:szCs w:val="22"/>
        </w:rPr>
        <w:t>Ö</w:t>
      </w:r>
      <w:r w:rsidR="00AE4171" w:rsidRPr="00F065C5">
        <w:rPr>
          <w:rFonts w:asciiTheme="minorHAnsi" w:hAnsiTheme="minorHAnsi" w:cstheme="minorHAnsi"/>
          <w:color w:val="000000"/>
          <w:sz w:val="22"/>
          <w:szCs w:val="22"/>
        </w:rPr>
        <w:t>nkormányzat által működtetett,</w:t>
      </w:r>
      <w:r w:rsidRPr="00F065C5">
        <w:rPr>
          <w:rFonts w:asciiTheme="minorHAnsi" w:hAnsiTheme="minorHAnsi" w:cstheme="minorHAnsi"/>
          <w:color w:val="000000"/>
          <w:sz w:val="22"/>
          <w:szCs w:val="22"/>
        </w:rPr>
        <w:t xml:space="preserve"> leromlott állagú épületben hosszú távon nem volt </w:t>
      </w:r>
      <w:r w:rsidR="00AE4171" w:rsidRPr="00F065C5">
        <w:rPr>
          <w:rFonts w:asciiTheme="minorHAnsi" w:hAnsiTheme="minorHAnsi" w:cstheme="minorHAnsi"/>
          <w:color w:val="000000"/>
          <w:sz w:val="22"/>
          <w:szCs w:val="22"/>
        </w:rPr>
        <w:t xml:space="preserve">biztosítható. </w:t>
      </w:r>
      <w:r w:rsidRPr="00F065C5">
        <w:rPr>
          <w:rFonts w:asciiTheme="minorHAnsi" w:hAnsiTheme="minorHAnsi" w:cstheme="minorHAnsi"/>
          <w:color w:val="000000"/>
          <w:sz w:val="22"/>
          <w:szCs w:val="22"/>
        </w:rPr>
        <w:t xml:space="preserve">Az </w:t>
      </w:r>
      <w:r w:rsidR="007237D8" w:rsidRPr="00F065C5">
        <w:rPr>
          <w:rFonts w:asciiTheme="minorHAnsi" w:hAnsiTheme="minorHAnsi" w:cstheme="minorHAnsi"/>
          <w:color w:val="000000"/>
          <w:sz w:val="22"/>
          <w:szCs w:val="22"/>
        </w:rPr>
        <w:t>Ö</w:t>
      </w:r>
      <w:r w:rsidRPr="00F065C5">
        <w:rPr>
          <w:rFonts w:asciiTheme="minorHAnsi" w:hAnsiTheme="minorHAnsi" w:cstheme="minorHAnsi"/>
          <w:color w:val="000000"/>
          <w:sz w:val="22"/>
          <w:szCs w:val="22"/>
        </w:rPr>
        <w:t xml:space="preserve">nkormányzat a hajléktalan otthoni ellátás tekintetében 2022. szeptember 1. napjától az Evangélikus Egyházzal és Diakóniai Központtal való ellátási szerződés megkötésével tesz eleget. Az együttműködési megállapodás további rendelkezései alapján </w:t>
      </w:r>
      <w:r w:rsidR="00327212" w:rsidRPr="00F065C5">
        <w:rPr>
          <w:rFonts w:asciiTheme="minorHAnsi" w:hAnsiTheme="minorHAnsi" w:cstheme="minorHAnsi"/>
          <w:color w:val="000000"/>
          <w:sz w:val="22"/>
          <w:szCs w:val="22"/>
        </w:rPr>
        <w:t>az egyház vállal</w:t>
      </w:r>
      <w:r w:rsidRPr="00F065C5">
        <w:rPr>
          <w:rFonts w:asciiTheme="minorHAnsi" w:hAnsiTheme="minorHAnsi" w:cstheme="minorHAnsi"/>
          <w:color w:val="000000"/>
          <w:sz w:val="22"/>
          <w:szCs w:val="22"/>
        </w:rPr>
        <w:t>t</w:t>
      </w:r>
      <w:r w:rsidR="00327212" w:rsidRPr="00F065C5">
        <w:rPr>
          <w:rFonts w:asciiTheme="minorHAnsi" w:hAnsiTheme="minorHAnsi" w:cstheme="minorHAnsi"/>
          <w:color w:val="000000"/>
          <w:sz w:val="22"/>
          <w:szCs w:val="22"/>
        </w:rPr>
        <w:t>a</w:t>
      </w:r>
      <w:r w:rsidRPr="00F065C5">
        <w:rPr>
          <w:rFonts w:asciiTheme="minorHAnsi" w:hAnsiTheme="minorHAnsi" w:cstheme="minorHAnsi"/>
          <w:color w:val="000000"/>
          <w:sz w:val="22"/>
          <w:szCs w:val="22"/>
        </w:rPr>
        <w:t>, hogy</w:t>
      </w:r>
      <w:r w:rsidR="00327212" w:rsidRPr="00F065C5">
        <w:rPr>
          <w:rFonts w:asciiTheme="minorHAnsi" w:hAnsiTheme="minorHAnsi" w:cstheme="minorHAnsi"/>
          <w:color w:val="000000"/>
          <w:sz w:val="22"/>
          <w:szCs w:val="22"/>
        </w:rPr>
        <w:t xml:space="preserve"> legkésőbb 2023. január 1. napjától 20 új, örökös idősotthoni férőhely létesítését az </w:t>
      </w:r>
      <w:r w:rsidR="007237D8" w:rsidRPr="00F065C5">
        <w:rPr>
          <w:rFonts w:asciiTheme="minorHAnsi" w:hAnsiTheme="minorHAnsi" w:cstheme="minorHAnsi"/>
          <w:color w:val="000000"/>
          <w:sz w:val="22"/>
          <w:szCs w:val="22"/>
        </w:rPr>
        <w:t>Ö</w:t>
      </w:r>
      <w:r w:rsidR="00327212" w:rsidRPr="00F065C5">
        <w:rPr>
          <w:rFonts w:asciiTheme="minorHAnsi" w:hAnsiTheme="minorHAnsi" w:cstheme="minorHAnsi"/>
          <w:color w:val="000000"/>
          <w:sz w:val="22"/>
          <w:szCs w:val="22"/>
        </w:rPr>
        <w:t>nkormányzat javára</w:t>
      </w:r>
      <w:r w:rsidRPr="00F065C5">
        <w:rPr>
          <w:rFonts w:asciiTheme="minorHAnsi" w:hAnsiTheme="minorHAnsi" w:cstheme="minorHAnsi"/>
          <w:color w:val="000000"/>
          <w:sz w:val="22"/>
          <w:szCs w:val="22"/>
        </w:rPr>
        <w:t xml:space="preserve"> az egyház által fenntartott intézményben</w:t>
      </w:r>
      <w:r w:rsidR="00327212">
        <w:rPr>
          <w:rFonts w:asciiTheme="minorHAnsi" w:hAnsiTheme="minorHAnsi" w:cstheme="minorHAnsi"/>
          <w:color w:val="000000"/>
          <w:sz w:val="22"/>
          <w:szCs w:val="22"/>
        </w:rPr>
        <w:t>. Ez azért volt szükséges, mivel jogszabályváltozások miatt a</w:t>
      </w:r>
      <w:r w:rsidR="00327212" w:rsidRPr="00327212">
        <w:rPr>
          <w:rFonts w:asciiTheme="minorHAnsi" w:hAnsiTheme="minorHAnsi" w:cstheme="minorHAnsi"/>
          <w:color w:val="000000"/>
          <w:sz w:val="22"/>
          <w:szCs w:val="22"/>
        </w:rPr>
        <w:t xml:space="preserve"> Pálos Károly Szociális Szolgáltató Központ és Gyermekjóléti Szolgálat által biztosított Időskorúak Gondozóháza szociális ellátás 2023. január 1. napjával megsz</w:t>
      </w:r>
      <w:r w:rsidR="00DE319B">
        <w:rPr>
          <w:rFonts w:asciiTheme="minorHAnsi" w:hAnsiTheme="minorHAnsi" w:cstheme="minorHAnsi"/>
          <w:color w:val="000000"/>
          <w:sz w:val="22"/>
          <w:szCs w:val="22"/>
        </w:rPr>
        <w:t>ü</w:t>
      </w:r>
      <w:r w:rsidR="00327212" w:rsidRPr="00327212">
        <w:rPr>
          <w:rFonts w:asciiTheme="minorHAnsi" w:hAnsiTheme="minorHAnsi" w:cstheme="minorHAnsi"/>
          <w:color w:val="000000"/>
          <w:sz w:val="22"/>
          <w:szCs w:val="22"/>
        </w:rPr>
        <w:t>ntetésre került</w:t>
      </w:r>
      <w:r w:rsidR="00327212">
        <w:rPr>
          <w:rFonts w:asciiTheme="minorHAnsi" w:hAnsiTheme="minorHAnsi" w:cstheme="minorHAnsi"/>
          <w:color w:val="000000"/>
          <w:sz w:val="22"/>
          <w:szCs w:val="22"/>
        </w:rPr>
        <w:t>,</w:t>
      </w:r>
      <w:r w:rsidR="007237D8">
        <w:rPr>
          <w:rFonts w:asciiTheme="minorHAnsi" w:hAnsiTheme="minorHAnsi" w:cstheme="minorHAnsi"/>
          <w:color w:val="000000"/>
          <w:sz w:val="22"/>
          <w:szCs w:val="22"/>
        </w:rPr>
        <w:t xml:space="preserve"> </w:t>
      </w:r>
      <w:r w:rsidR="00F065C5">
        <w:rPr>
          <w:rFonts w:asciiTheme="minorHAnsi" w:hAnsiTheme="minorHAnsi" w:cstheme="minorHAnsi"/>
          <w:color w:val="000000"/>
          <w:sz w:val="22"/>
          <w:szCs w:val="22"/>
        </w:rPr>
        <w:t>ezen okból</w:t>
      </w:r>
      <w:r w:rsidR="00327212" w:rsidRPr="00327212">
        <w:rPr>
          <w:rFonts w:asciiTheme="minorHAnsi" w:hAnsiTheme="minorHAnsi" w:cstheme="minorHAnsi"/>
          <w:color w:val="000000"/>
          <w:sz w:val="22"/>
          <w:szCs w:val="22"/>
        </w:rPr>
        <w:t xml:space="preserve"> az </w:t>
      </w:r>
      <w:r w:rsidR="007237D8" w:rsidRPr="00F065C5">
        <w:rPr>
          <w:rFonts w:asciiTheme="minorHAnsi" w:hAnsiTheme="minorHAnsi" w:cstheme="minorHAnsi"/>
          <w:color w:val="000000"/>
          <w:sz w:val="22"/>
          <w:szCs w:val="22"/>
        </w:rPr>
        <w:t>Ö</w:t>
      </w:r>
      <w:r w:rsidR="00327212" w:rsidRPr="00F065C5">
        <w:rPr>
          <w:rFonts w:asciiTheme="minorHAnsi" w:hAnsiTheme="minorHAnsi" w:cstheme="minorHAnsi"/>
          <w:color w:val="000000"/>
          <w:sz w:val="22"/>
          <w:szCs w:val="22"/>
        </w:rPr>
        <w:t>n</w:t>
      </w:r>
      <w:r w:rsidR="00327212" w:rsidRPr="00327212">
        <w:rPr>
          <w:rFonts w:asciiTheme="minorHAnsi" w:hAnsiTheme="minorHAnsi" w:cstheme="minorHAnsi"/>
          <w:color w:val="000000"/>
          <w:sz w:val="22"/>
          <w:szCs w:val="22"/>
        </w:rPr>
        <w:t>kormányzat az idősek otthona ellátás tekintetében az ellátási szerződés alapján tesz eleget.</w:t>
      </w:r>
    </w:p>
    <w:p w14:paraId="1368070A" w14:textId="77777777" w:rsidR="00327212" w:rsidRPr="00327212" w:rsidRDefault="00327212" w:rsidP="00AD56A4">
      <w:pPr>
        <w:jc w:val="both"/>
        <w:rPr>
          <w:rFonts w:asciiTheme="minorHAnsi" w:hAnsiTheme="minorHAnsi" w:cstheme="minorHAnsi"/>
          <w:color w:val="000000"/>
          <w:sz w:val="22"/>
          <w:szCs w:val="22"/>
        </w:rPr>
      </w:pPr>
    </w:p>
    <w:p w14:paraId="515B0202" w14:textId="298CFAD9" w:rsidR="00201122" w:rsidRPr="00CA24F3" w:rsidRDefault="0030378C" w:rsidP="00AD56A4">
      <w:pPr>
        <w:jc w:val="both"/>
        <w:rPr>
          <w:rFonts w:asciiTheme="minorHAnsi" w:hAnsiTheme="minorHAnsi" w:cstheme="minorHAnsi"/>
          <w:b/>
          <w:bCs/>
          <w:color w:val="000000"/>
          <w:sz w:val="22"/>
          <w:szCs w:val="22"/>
          <w:lang w:bidi="hu-HU"/>
        </w:rPr>
      </w:pPr>
      <w:r w:rsidRPr="00CA24F3">
        <w:rPr>
          <w:rFonts w:asciiTheme="minorHAnsi" w:hAnsiTheme="minorHAnsi" w:cstheme="minorHAnsi"/>
          <w:b/>
          <w:bCs/>
          <w:color w:val="000000"/>
          <w:sz w:val="22"/>
          <w:szCs w:val="22"/>
          <w:lang w:bidi="hu-HU"/>
        </w:rPr>
        <w:t>VII. SZOCIÁLIS JÖVŐKÉP, FEJLESZTÉSI IRÁNYOK</w:t>
      </w:r>
    </w:p>
    <w:p w14:paraId="20801A1F" w14:textId="77777777" w:rsidR="00877D16" w:rsidRPr="00CA24F3" w:rsidRDefault="00877D16" w:rsidP="00AD56A4">
      <w:pPr>
        <w:jc w:val="both"/>
        <w:rPr>
          <w:rFonts w:asciiTheme="minorHAnsi" w:hAnsiTheme="minorHAnsi" w:cstheme="minorHAnsi"/>
          <w:b/>
          <w:bCs/>
          <w:color w:val="000000"/>
          <w:sz w:val="22"/>
          <w:szCs w:val="22"/>
          <w:u w:val="single"/>
          <w:lang w:bidi="hu-HU"/>
        </w:rPr>
      </w:pPr>
    </w:p>
    <w:p w14:paraId="6DA3A81D" w14:textId="11706249" w:rsidR="00C91025" w:rsidRPr="00CA24F3" w:rsidRDefault="00201122" w:rsidP="00AD56A4">
      <w:pPr>
        <w:jc w:val="both"/>
        <w:rPr>
          <w:rFonts w:asciiTheme="minorHAnsi" w:hAnsiTheme="minorHAnsi" w:cstheme="minorHAnsi"/>
          <w:b/>
          <w:bCs/>
          <w:color w:val="000000"/>
          <w:sz w:val="22"/>
          <w:szCs w:val="22"/>
          <w:u w:val="single"/>
          <w:lang w:bidi="hu-HU"/>
        </w:rPr>
      </w:pPr>
      <w:r w:rsidRPr="00CA24F3">
        <w:rPr>
          <w:rFonts w:asciiTheme="minorHAnsi" w:hAnsiTheme="minorHAnsi" w:cstheme="minorHAnsi"/>
          <w:b/>
          <w:bCs/>
          <w:color w:val="000000"/>
          <w:sz w:val="22"/>
          <w:szCs w:val="22"/>
          <w:u w:val="single"/>
          <w:lang w:bidi="hu-HU"/>
        </w:rPr>
        <w:t xml:space="preserve">Társadalmi </w:t>
      </w:r>
      <w:r w:rsidR="00155479" w:rsidRPr="00CA24F3">
        <w:rPr>
          <w:rFonts w:asciiTheme="minorHAnsi" w:hAnsiTheme="minorHAnsi" w:cstheme="minorHAnsi"/>
          <w:b/>
          <w:bCs/>
          <w:color w:val="000000"/>
          <w:sz w:val="22"/>
          <w:szCs w:val="22"/>
          <w:u w:val="single"/>
          <w:lang w:bidi="hu-HU"/>
        </w:rPr>
        <w:t xml:space="preserve">kihívások </w:t>
      </w:r>
      <w:r w:rsidR="0002483A" w:rsidRPr="00CA24F3">
        <w:rPr>
          <w:rFonts w:asciiTheme="minorHAnsi" w:hAnsiTheme="minorHAnsi" w:cstheme="minorHAnsi"/>
          <w:b/>
          <w:bCs/>
          <w:color w:val="000000"/>
          <w:sz w:val="22"/>
          <w:szCs w:val="22"/>
          <w:u w:val="single"/>
          <w:lang w:bidi="hu-HU"/>
        </w:rPr>
        <w:t>és a</w:t>
      </w:r>
      <w:r w:rsidR="00AE6B18" w:rsidRPr="00CA24F3">
        <w:rPr>
          <w:rFonts w:asciiTheme="minorHAnsi" w:hAnsiTheme="minorHAnsi" w:cstheme="minorHAnsi"/>
          <w:b/>
          <w:bCs/>
          <w:color w:val="000000"/>
          <w:sz w:val="22"/>
          <w:szCs w:val="22"/>
          <w:u w:val="single"/>
          <w:lang w:bidi="hu-HU"/>
        </w:rPr>
        <w:t xml:space="preserve"> problémákra adott</w:t>
      </w:r>
      <w:r w:rsidR="0002483A" w:rsidRPr="00CA24F3">
        <w:rPr>
          <w:rFonts w:asciiTheme="minorHAnsi" w:hAnsiTheme="minorHAnsi" w:cstheme="minorHAnsi"/>
          <w:b/>
          <w:bCs/>
          <w:color w:val="000000"/>
          <w:sz w:val="22"/>
          <w:szCs w:val="22"/>
          <w:u w:val="single"/>
          <w:lang w:bidi="hu-HU"/>
        </w:rPr>
        <w:t xml:space="preserve"> </w:t>
      </w:r>
      <w:r w:rsidR="00C91025" w:rsidRPr="00CA24F3">
        <w:rPr>
          <w:rFonts w:asciiTheme="minorHAnsi" w:hAnsiTheme="minorHAnsi" w:cstheme="minorHAnsi"/>
          <w:b/>
          <w:bCs/>
          <w:color w:val="000000"/>
          <w:sz w:val="22"/>
          <w:szCs w:val="22"/>
          <w:u w:val="single"/>
          <w:lang w:bidi="hu-HU"/>
        </w:rPr>
        <w:t>szociálpolitikai válaszok</w:t>
      </w:r>
    </w:p>
    <w:p w14:paraId="2253F341" w14:textId="09A7C235" w:rsidR="00AE6B18" w:rsidRPr="00CA24F3" w:rsidRDefault="00AE6B18" w:rsidP="00AD56A4">
      <w:pPr>
        <w:jc w:val="both"/>
        <w:rPr>
          <w:rFonts w:asciiTheme="minorHAnsi" w:hAnsiTheme="minorHAnsi" w:cstheme="minorHAnsi"/>
          <w:b/>
          <w:bCs/>
          <w:color w:val="000000"/>
          <w:sz w:val="22"/>
          <w:szCs w:val="22"/>
          <w:u w:val="single"/>
          <w:lang w:bidi="hu-HU"/>
        </w:rPr>
      </w:pPr>
    </w:p>
    <w:p w14:paraId="03D22A93" w14:textId="44191B43" w:rsidR="00AE6B18" w:rsidRPr="00CA24F3" w:rsidRDefault="00D47C75" w:rsidP="00AD56A4">
      <w:pPr>
        <w:jc w:val="both"/>
        <w:rPr>
          <w:rFonts w:asciiTheme="minorHAnsi" w:hAnsiTheme="minorHAnsi" w:cstheme="minorHAnsi"/>
          <w:b/>
          <w:bCs/>
          <w:color w:val="000000"/>
          <w:sz w:val="22"/>
          <w:szCs w:val="22"/>
          <w:u w:val="single"/>
          <w:lang w:bidi="hu-HU"/>
        </w:rPr>
      </w:pPr>
      <w:r w:rsidRPr="00BF6F91">
        <w:rPr>
          <w:rFonts w:asciiTheme="minorHAnsi" w:hAnsiTheme="minorHAnsi" w:cstheme="minorHAnsi"/>
          <w:b/>
          <w:bCs/>
          <w:color w:val="000000"/>
          <w:sz w:val="22"/>
          <w:szCs w:val="22"/>
          <w:u w:val="single"/>
          <w:lang w:bidi="hu-HU"/>
        </w:rPr>
        <w:t>Idősödő társadalom kihívásai</w:t>
      </w:r>
    </w:p>
    <w:p w14:paraId="1923E971" w14:textId="77777777" w:rsidR="00CA598C" w:rsidRPr="00CA24F3" w:rsidRDefault="00CA598C" w:rsidP="00AD56A4">
      <w:pPr>
        <w:jc w:val="both"/>
        <w:rPr>
          <w:rFonts w:asciiTheme="minorHAnsi" w:hAnsiTheme="minorHAnsi" w:cstheme="minorHAnsi"/>
          <w:b/>
          <w:bCs/>
          <w:color w:val="000000"/>
          <w:sz w:val="22"/>
          <w:szCs w:val="22"/>
          <w:u w:val="single"/>
          <w:lang w:bidi="hu-HU"/>
        </w:rPr>
      </w:pPr>
    </w:p>
    <w:p w14:paraId="51450CB1" w14:textId="3E542ABF" w:rsidR="00D47C75" w:rsidRPr="00CA24F3" w:rsidRDefault="00D47C75" w:rsidP="00AD56A4">
      <w:pPr>
        <w:pStyle w:val="Listaszerbekezds"/>
        <w:numPr>
          <w:ilvl w:val="0"/>
          <w:numId w:val="15"/>
        </w:numPr>
        <w:spacing w:line="240" w:lineRule="auto"/>
        <w:jc w:val="both"/>
        <w:rPr>
          <w:rFonts w:asciiTheme="minorHAnsi" w:hAnsiTheme="minorHAnsi" w:cstheme="minorHAnsi"/>
          <w:b/>
          <w:bCs/>
          <w:u w:val="single"/>
          <w:lang w:bidi="hu-HU"/>
        </w:rPr>
      </w:pPr>
      <w:r w:rsidRPr="00CA24F3">
        <w:rPr>
          <w:rFonts w:asciiTheme="minorHAnsi" w:hAnsiTheme="minorHAnsi" w:cstheme="minorHAnsi"/>
          <w:color w:val="000000"/>
          <w:lang w:bidi="hu-HU"/>
        </w:rPr>
        <w:t xml:space="preserve">Magyarország korfája elöregedő, formája urna alakú, ez </w:t>
      </w:r>
      <w:r w:rsidRPr="00CA24F3">
        <w:rPr>
          <w:rFonts w:asciiTheme="minorHAnsi" w:hAnsiTheme="minorHAnsi" w:cstheme="minorHAnsi"/>
          <w:shd w:val="clear" w:color="auto" w:fill="FFFFFF"/>
        </w:rPr>
        <w:t>a fogyó népesség korfája – keskeny alapú, felfelé kissé szélesedő forma, amit a fiatalok arányának csökkenése, az idősek arányának növekedése okoz</w:t>
      </w:r>
      <w:r w:rsidR="00E4209A">
        <w:rPr>
          <w:rFonts w:asciiTheme="minorHAnsi" w:hAnsiTheme="minorHAnsi" w:cstheme="minorHAnsi"/>
          <w:shd w:val="clear" w:color="auto" w:fill="FFFFFF"/>
        </w:rPr>
        <w:t xml:space="preserve">, </w:t>
      </w:r>
      <w:r w:rsidRPr="00CA24F3">
        <w:rPr>
          <w:rFonts w:asciiTheme="minorHAnsi" w:hAnsiTheme="minorHAnsi" w:cstheme="minorHAnsi"/>
          <w:shd w:val="clear" w:color="auto" w:fill="FFFFFF"/>
        </w:rPr>
        <w:t>magas születéskor várható átlagos élettartammal</w:t>
      </w:r>
      <w:r w:rsidR="00100D8B" w:rsidRPr="00CA24F3">
        <w:rPr>
          <w:rFonts w:asciiTheme="minorHAnsi" w:hAnsiTheme="minorHAnsi" w:cstheme="minorHAnsi"/>
          <w:shd w:val="clear" w:color="auto" w:fill="FFFFFF"/>
        </w:rPr>
        <w:t>.</w:t>
      </w:r>
    </w:p>
    <w:p w14:paraId="4406E638" w14:textId="089CFC61" w:rsidR="003B0FB2" w:rsidRPr="00D42ABC" w:rsidRDefault="00D47C75" w:rsidP="00AD56A4">
      <w:pPr>
        <w:pStyle w:val="Listaszerbekezds"/>
        <w:numPr>
          <w:ilvl w:val="0"/>
          <w:numId w:val="15"/>
        </w:numPr>
        <w:spacing w:line="240" w:lineRule="auto"/>
        <w:jc w:val="both"/>
        <w:rPr>
          <w:rFonts w:asciiTheme="minorHAnsi" w:hAnsiTheme="minorHAnsi" w:cstheme="minorHAnsi"/>
          <w:b/>
          <w:bCs/>
          <w:color w:val="000000"/>
          <w:u w:val="single"/>
          <w:lang w:bidi="hu-HU"/>
        </w:rPr>
      </w:pPr>
      <w:r w:rsidRPr="00D42ABC">
        <w:rPr>
          <w:rFonts w:asciiTheme="minorHAnsi" w:hAnsiTheme="minorHAnsi" w:cstheme="minorHAnsi"/>
          <w:color w:val="000000"/>
          <w:lang w:bidi="hu-HU"/>
        </w:rPr>
        <w:t xml:space="preserve">Szombathely Megyei Jogú Városban </w:t>
      </w:r>
      <w:r w:rsidR="00E4209A" w:rsidRPr="00D42ABC">
        <w:rPr>
          <w:rFonts w:asciiTheme="minorHAnsi" w:hAnsiTheme="minorHAnsi" w:cstheme="minorHAnsi"/>
          <w:color w:val="000000"/>
          <w:lang w:bidi="hu-HU"/>
        </w:rPr>
        <w:t>az öregedési index</w:t>
      </w:r>
      <w:r w:rsidR="00555B2C" w:rsidRPr="00D42ABC">
        <w:rPr>
          <w:rFonts w:asciiTheme="minorHAnsi" w:hAnsiTheme="minorHAnsi" w:cstheme="minorHAnsi"/>
          <w:color w:val="000000"/>
          <w:lang w:bidi="hu-HU"/>
        </w:rPr>
        <w:t xml:space="preserve"> folyamatos növekedést jelez. Az elmúlt években az index értéke 160 százalék körül mozgott, ami azt </w:t>
      </w:r>
      <w:proofErr w:type="gramStart"/>
      <w:r w:rsidR="00555B2C" w:rsidRPr="00D42ABC">
        <w:rPr>
          <w:rFonts w:asciiTheme="minorHAnsi" w:hAnsiTheme="minorHAnsi" w:cstheme="minorHAnsi"/>
          <w:color w:val="000000"/>
          <w:lang w:bidi="hu-HU"/>
        </w:rPr>
        <w:t>jelenti</w:t>
      </w:r>
      <w:proofErr w:type="gramEnd"/>
      <w:r w:rsidR="00555B2C" w:rsidRPr="00D42ABC">
        <w:rPr>
          <w:rFonts w:asciiTheme="minorHAnsi" w:hAnsiTheme="minorHAnsi" w:cstheme="minorHAnsi"/>
          <w:color w:val="000000"/>
          <w:lang w:bidi="hu-HU"/>
        </w:rPr>
        <w:t xml:space="preserve"> hogy 1 fő 0-14 éves korú fiatalra 1,6-1,7 fő 65 éves vagy idősebb személy jutott.</w:t>
      </w:r>
    </w:p>
    <w:p w14:paraId="2E520D61" w14:textId="65A65BDA" w:rsidR="00CA598C" w:rsidRPr="00CA24F3" w:rsidRDefault="00CA598C" w:rsidP="00AD56A4">
      <w:pPr>
        <w:pStyle w:val="Listaszerbekezds"/>
        <w:widowControl w:val="0"/>
        <w:numPr>
          <w:ilvl w:val="0"/>
          <w:numId w:val="15"/>
        </w:numPr>
        <w:autoSpaceDE w:val="0"/>
        <w:autoSpaceDN w:val="0"/>
        <w:adjustRightInd w:val="0"/>
        <w:spacing w:line="240" w:lineRule="auto"/>
        <w:jc w:val="both"/>
        <w:rPr>
          <w:rFonts w:asciiTheme="minorHAnsi" w:hAnsiTheme="minorHAnsi" w:cstheme="minorHAnsi"/>
          <w:color w:val="000000" w:themeColor="text1"/>
        </w:rPr>
      </w:pPr>
      <w:r w:rsidRPr="00CA24F3">
        <w:rPr>
          <w:rFonts w:asciiTheme="minorHAnsi" w:hAnsiTheme="minorHAnsi" w:cstheme="minorHAnsi"/>
          <w:color w:val="000000" w:themeColor="text1"/>
        </w:rPr>
        <w:t>Az elkövetkezendő éveket, évtizedeket tekintve nem mutatkozik pozitív irányú elmozdulás az öregedési index alakulásában</w:t>
      </w:r>
      <w:r w:rsidR="00E4209A">
        <w:rPr>
          <w:rFonts w:asciiTheme="minorHAnsi" w:hAnsiTheme="minorHAnsi" w:cstheme="minorHAnsi"/>
          <w:color w:val="000000" w:themeColor="text1"/>
        </w:rPr>
        <w:t>, ezért a 65 év feletti idősödő népesség aránya tovább emelkedik a népességen belül. Az idősellátásban érintett egészségügyi és szociális intézményrendszer a megnövekedett igényekre nincs felkészülve.</w:t>
      </w:r>
    </w:p>
    <w:p w14:paraId="5068643F" w14:textId="2E18CFFC" w:rsidR="00D47C75" w:rsidRPr="00CA24F3" w:rsidRDefault="00CA598C" w:rsidP="00AD56A4">
      <w:pPr>
        <w:pStyle w:val="Listaszerbekezds"/>
        <w:numPr>
          <w:ilvl w:val="0"/>
          <w:numId w:val="15"/>
        </w:numPr>
        <w:spacing w:line="240" w:lineRule="auto"/>
        <w:jc w:val="both"/>
        <w:rPr>
          <w:rFonts w:asciiTheme="minorHAnsi" w:hAnsiTheme="minorHAnsi" w:cstheme="minorHAnsi"/>
          <w:b/>
          <w:bCs/>
          <w:u w:val="single"/>
          <w:lang w:bidi="hu-HU"/>
        </w:rPr>
      </w:pPr>
      <w:r w:rsidRPr="00CA24F3">
        <w:rPr>
          <w:rFonts w:asciiTheme="minorHAnsi" w:hAnsiTheme="minorHAnsi" w:cstheme="minorHAnsi"/>
          <w:color w:val="000000"/>
          <w:lang w:bidi="hu-HU"/>
        </w:rPr>
        <w:t>Az idősek egészségi állapotára jellemző a multimorbiditás fokozódása, több betegségtípussal rendelkeznek egyidejűleg. A romló egészségi állapotuk</w:t>
      </w:r>
      <w:r w:rsidR="00395BA5" w:rsidRPr="00CA24F3">
        <w:rPr>
          <w:rFonts w:asciiTheme="minorHAnsi" w:hAnsiTheme="minorHAnsi" w:cstheme="minorHAnsi"/>
          <w:color w:val="000000"/>
          <w:lang w:bidi="hu-HU"/>
        </w:rPr>
        <w:t xml:space="preserve">, saját lakókörnyezetükben jelentkező önálló életvitelüket érintő nehézségek miatt fokozottan rászorulnak a szociális ellátórendszer </w:t>
      </w:r>
      <w:r w:rsidR="00395BA5" w:rsidRPr="00CA24F3">
        <w:rPr>
          <w:rFonts w:asciiTheme="minorHAnsi" w:hAnsiTheme="minorHAnsi" w:cstheme="minorHAnsi"/>
          <w:color w:val="000000"/>
          <w:lang w:bidi="hu-HU"/>
        </w:rPr>
        <w:lastRenderedPageBreak/>
        <w:t>elemeire</w:t>
      </w:r>
      <w:r w:rsidR="00E4209A">
        <w:rPr>
          <w:rFonts w:asciiTheme="minorHAnsi" w:hAnsiTheme="minorHAnsi" w:cstheme="minorHAnsi"/>
          <w:color w:val="000000"/>
          <w:lang w:bidi="hu-HU"/>
        </w:rPr>
        <w:t xml:space="preserve"> (házi segítségnyújtás, jelzőrendszeres házi segítségnyújtás) és az egészségügyi ellátórendszerre</w:t>
      </w:r>
      <w:r w:rsidR="00536D4B">
        <w:rPr>
          <w:rFonts w:asciiTheme="minorHAnsi" w:hAnsiTheme="minorHAnsi" w:cstheme="minorHAnsi"/>
          <w:color w:val="000000"/>
          <w:lang w:bidi="hu-HU"/>
        </w:rPr>
        <w:t>, mivel otthonápolás lehetőségének hiányában kórházi elhelyezésre lesz szükségük.</w:t>
      </w:r>
    </w:p>
    <w:p w14:paraId="7C874E1E" w14:textId="16AD22D0" w:rsidR="00F86079" w:rsidRPr="003620A7" w:rsidRDefault="00F86079" w:rsidP="00AD56A4">
      <w:pPr>
        <w:pStyle w:val="Listaszerbekezds"/>
        <w:numPr>
          <w:ilvl w:val="0"/>
          <w:numId w:val="15"/>
        </w:numPr>
        <w:spacing w:after="0" w:line="240" w:lineRule="auto"/>
        <w:jc w:val="both"/>
        <w:rPr>
          <w:rFonts w:asciiTheme="minorHAnsi" w:hAnsiTheme="minorHAnsi" w:cstheme="minorHAnsi"/>
          <w:b/>
          <w:bCs/>
          <w:u w:val="single"/>
          <w:lang w:bidi="hu-HU"/>
        </w:rPr>
      </w:pPr>
      <w:r w:rsidRPr="00AB5DCF">
        <w:rPr>
          <w:rFonts w:asciiTheme="minorHAnsi" w:eastAsiaTheme="minorHAnsi" w:hAnsiTheme="minorHAnsi" w:cstheme="minorHAnsi"/>
        </w:rPr>
        <w:t>A családokban, és a szociális rendszer intézményeiben folyamatosan növekszik a demenciában szenvedő idősek aránya. A problémát fokozza, hogy főként a középsúlyos és súlyos fokú demens idősek száma emelkedik. A demencia jellegéből kifolyólag a természetes támaszrendszer, a család, illetve a szociális alapszolgáltatások közül a házi segítségnyújtás és a jelzőrendszeres házi segítségnyújtás nem képes kezelni a problémát.</w:t>
      </w:r>
    </w:p>
    <w:p w14:paraId="25D50CBF" w14:textId="6F0D77DC" w:rsidR="003620A7" w:rsidRPr="00396832" w:rsidRDefault="003620A7" w:rsidP="00AD56A4">
      <w:pPr>
        <w:pStyle w:val="Listaszerbekezds"/>
        <w:numPr>
          <w:ilvl w:val="0"/>
          <w:numId w:val="15"/>
        </w:numPr>
        <w:spacing w:after="0" w:line="240" w:lineRule="auto"/>
        <w:jc w:val="both"/>
        <w:rPr>
          <w:rFonts w:asciiTheme="minorHAnsi" w:hAnsiTheme="minorHAnsi" w:cstheme="minorHAnsi"/>
          <w:b/>
          <w:bCs/>
          <w:u w:val="single"/>
          <w:lang w:bidi="hu-HU"/>
        </w:rPr>
      </w:pPr>
      <w:r>
        <w:rPr>
          <w:rFonts w:asciiTheme="minorHAnsi" w:eastAsiaTheme="minorHAnsi" w:hAnsiTheme="minorHAnsi" w:cstheme="minorHAnsi"/>
        </w:rPr>
        <w:t>A nyugdíjak reálértéknek megőrzése a növekvő fogyasztói árak, energiaárak miatt nehézkes, ezért az idősek körében, természetes támaszok hiányában egyre többen vannak olyanok, akik anyagi nehézségekkel küzdenek, létminimumon élnek. Helyzetüket súlyosbítja a társtalanság, elmagányosodás érzése.</w:t>
      </w:r>
    </w:p>
    <w:p w14:paraId="2DC1BF89" w14:textId="71813162" w:rsidR="00396832" w:rsidRPr="00AB5DCF" w:rsidRDefault="00396832" w:rsidP="00AD56A4">
      <w:pPr>
        <w:pStyle w:val="Listaszerbekezds"/>
        <w:numPr>
          <w:ilvl w:val="0"/>
          <w:numId w:val="15"/>
        </w:numPr>
        <w:spacing w:after="0" w:line="240" w:lineRule="auto"/>
        <w:jc w:val="both"/>
        <w:rPr>
          <w:rFonts w:asciiTheme="minorHAnsi" w:hAnsiTheme="minorHAnsi" w:cstheme="minorHAnsi"/>
          <w:b/>
          <w:bCs/>
          <w:u w:val="single"/>
          <w:lang w:bidi="hu-HU"/>
        </w:rPr>
      </w:pPr>
      <w:r>
        <w:rPr>
          <w:rFonts w:asciiTheme="minorHAnsi" w:eastAsiaTheme="minorHAnsi" w:hAnsiTheme="minorHAnsi" w:cstheme="minorHAnsi"/>
        </w:rPr>
        <w:t xml:space="preserve">Az </w:t>
      </w:r>
      <w:r w:rsidR="00D86832">
        <w:rPr>
          <w:rFonts w:asciiTheme="minorHAnsi" w:eastAsiaTheme="minorHAnsi" w:hAnsiTheme="minorHAnsi" w:cstheme="minorHAnsi"/>
        </w:rPr>
        <w:t>idős generáció létszámának folyamatos növekedése szükségessé teszi a helyi tömegközlekedés fejlesztését a közszolgáltatásokhoz való könnyebb hozzáférés érdekében.</w:t>
      </w:r>
    </w:p>
    <w:p w14:paraId="68F001EC" w14:textId="77777777" w:rsidR="005F06A6" w:rsidRPr="00D92A5A" w:rsidRDefault="005F06A6" w:rsidP="00AD56A4">
      <w:pPr>
        <w:jc w:val="both"/>
        <w:rPr>
          <w:rFonts w:asciiTheme="minorHAnsi" w:hAnsiTheme="minorHAnsi" w:cstheme="minorHAnsi"/>
          <w:b/>
          <w:bCs/>
          <w:sz w:val="22"/>
          <w:szCs w:val="22"/>
          <w:highlight w:val="yellow"/>
          <w:u w:val="single"/>
          <w:lang w:bidi="hu-HU"/>
        </w:rPr>
      </w:pPr>
    </w:p>
    <w:p w14:paraId="185B1996" w14:textId="2DFC767E" w:rsidR="00D47C75" w:rsidRPr="00C21C94" w:rsidRDefault="001A54A9" w:rsidP="00AD56A4">
      <w:pPr>
        <w:jc w:val="both"/>
        <w:rPr>
          <w:rFonts w:asciiTheme="minorHAnsi" w:hAnsiTheme="minorHAnsi" w:cstheme="minorHAnsi"/>
          <w:b/>
          <w:bCs/>
          <w:color w:val="000000"/>
          <w:sz w:val="22"/>
          <w:szCs w:val="22"/>
          <w:u w:val="single"/>
          <w:lang w:bidi="hu-HU"/>
        </w:rPr>
      </w:pPr>
      <w:r>
        <w:rPr>
          <w:rFonts w:asciiTheme="minorHAnsi" w:hAnsiTheme="minorHAnsi" w:cstheme="minorHAnsi"/>
          <w:b/>
          <w:bCs/>
          <w:color w:val="000000"/>
          <w:sz w:val="22"/>
          <w:szCs w:val="22"/>
          <w:u w:val="single"/>
          <w:lang w:bidi="hu-HU"/>
        </w:rPr>
        <w:t>Intézkedések</w:t>
      </w:r>
      <w:r w:rsidR="005D288C" w:rsidRPr="00C21C94">
        <w:rPr>
          <w:rFonts w:asciiTheme="minorHAnsi" w:hAnsiTheme="minorHAnsi" w:cstheme="minorHAnsi"/>
          <w:b/>
          <w:bCs/>
          <w:color w:val="000000"/>
          <w:sz w:val="22"/>
          <w:szCs w:val="22"/>
          <w:u w:val="single"/>
          <w:lang w:bidi="hu-HU"/>
        </w:rPr>
        <w:t>:</w:t>
      </w:r>
    </w:p>
    <w:p w14:paraId="7C00AC26" w14:textId="40D9216B" w:rsidR="005D288C" w:rsidRPr="00D92A5A" w:rsidRDefault="005D288C" w:rsidP="00AD56A4">
      <w:pPr>
        <w:jc w:val="both"/>
        <w:rPr>
          <w:rFonts w:asciiTheme="minorHAnsi" w:hAnsiTheme="minorHAnsi" w:cstheme="minorHAnsi"/>
          <w:b/>
          <w:bCs/>
          <w:color w:val="000000"/>
          <w:sz w:val="22"/>
          <w:szCs w:val="22"/>
          <w:highlight w:val="yellow"/>
          <w:u w:val="single"/>
          <w:lang w:bidi="hu-HU"/>
        </w:rPr>
      </w:pPr>
    </w:p>
    <w:p w14:paraId="555FEE08" w14:textId="63141597" w:rsidR="00386BD7" w:rsidRPr="00C21C94" w:rsidRDefault="005D288C" w:rsidP="00AD56A4">
      <w:pPr>
        <w:pStyle w:val="Listaszerbekezds"/>
        <w:numPr>
          <w:ilvl w:val="0"/>
          <w:numId w:val="16"/>
        </w:numPr>
        <w:spacing w:line="240" w:lineRule="auto"/>
        <w:jc w:val="both"/>
        <w:rPr>
          <w:rFonts w:asciiTheme="minorHAnsi" w:hAnsiTheme="minorHAnsi" w:cstheme="minorHAnsi"/>
          <w:b/>
          <w:bCs/>
          <w:color w:val="000000"/>
          <w:u w:val="single"/>
          <w:lang w:bidi="hu-HU"/>
        </w:rPr>
      </w:pPr>
      <w:r w:rsidRPr="00C21C94">
        <w:rPr>
          <w:rFonts w:asciiTheme="minorHAnsi" w:hAnsiTheme="minorHAnsi" w:cstheme="minorHAnsi"/>
          <w:color w:val="000000"/>
          <w:lang w:bidi="hu-HU"/>
        </w:rPr>
        <w:t>A fiatalok és az idősek között fennálló generációs különbségek csökkentésének lehetséges eszköze az önkéntes munkavégzés népszerűsítése, ezáltal bevonni a fiatalokat az időseket érintő segítő tevékenységek körébe. Az önkéntes munka</w:t>
      </w:r>
      <w:r w:rsidR="00F07D7C" w:rsidRPr="00C21C94">
        <w:rPr>
          <w:rFonts w:asciiTheme="minorHAnsi" w:hAnsiTheme="minorHAnsi" w:cstheme="minorHAnsi"/>
          <w:color w:val="000000"/>
          <w:lang w:bidi="hu-HU"/>
        </w:rPr>
        <w:t xml:space="preserve">végzés rendszerének kibővítéséhez aktív, többoldalú együttműködés fenntartása szükséges a helyi </w:t>
      </w:r>
      <w:proofErr w:type="spellStart"/>
      <w:r w:rsidR="00F07D7C" w:rsidRPr="00C21C94">
        <w:rPr>
          <w:rFonts w:asciiTheme="minorHAnsi" w:hAnsiTheme="minorHAnsi" w:cstheme="minorHAnsi"/>
          <w:color w:val="000000"/>
          <w:lang w:bidi="hu-HU"/>
        </w:rPr>
        <w:t>for</w:t>
      </w:r>
      <w:proofErr w:type="spellEnd"/>
      <w:r w:rsidR="00F07D7C" w:rsidRPr="00C21C94">
        <w:rPr>
          <w:rFonts w:asciiTheme="minorHAnsi" w:hAnsiTheme="minorHAnsi" w:cstheme="minorHAnsi"/>
          <w:color w:val="000000"/>
          <w:lang w:bidi="hu-HU"/>
        </w:rPr>
        <w:t>- és nonprofit szektor szereplőivel.</w:t>
      </w:r>
      <w:r w:rsidR="00C21C94" w:rsidRPr="00C21C94">
        <w:rPr>
          <w:rFonts w:asciiTheme="minorHAnsi" w:hAnsiTheme="minorHAnsi" w:cstheme="minorHAnsi"/>
          <w:color w:val="000000"/>
          <w:lang w:bidi="hu-HU"/>
        </w:rPr>
        <w:t xml:space="preserve"> Ennek érdekében Szombathely Megyei Jogú Város Önkormányzata elkészítette az Önkéntes Stratégia és Koncepcióját.</w:t>
      </w:r>
    </w:p>
    <w:p w14:paraId="1003604D" w14:textId="22241C24" w:rsidR="00F81825" w:rsidRPr="00C21C94" w:rsidRDefault="00F81825" w:rsidP="00AD56A4">
      <w:pPr>
        <w:pStyle w:val="Listaszerbekezds"/>
        <w:numPr>
          <w:ilvl w:val="0"/>
          <w:numId w:val="14"/>
        </w:numPr>
        <w:spacing w:line="240" w:lineRule="auto"/>
        <w:jc w:val="both"/>
        <w:rPr>
          <w:rFonts w:asciiTheme="minorHAnsi" w:hAnsiTheme="minorHAnsi" w:cstheme="minorHAnsi"/>
          <w:b/>
          <w:bCs/>
          <w:color w:val="000000"/>
          <w:u w:val="single"/>
          <w:lang w:bidi="hu-HU"/>
        </w:rPr>
      </w:pPr>
      <w:r w:rsidRPr="00C21C94">
        <w:rPr>
          <w:rFonts w:asciiTheme="minorHAnsi" w:hAnsiTheme="minorHAnsi" w:cstheme="minorHAnsi"/>
          <w:color w:val="000000"/>
          <w:lang w:bidi="hu-HU"/>
        </w:rPr>
        <w:t xml:space="preserve">Az időseket érintő szociális alapszolgáltatások főként a házi segítségnyújtás, </w:t>
      </w:r>
      <w:r w:rsidR="00386BD7" w:rsidRPr="00C21C94">
        <w:rPr>
          <w:rFonts w:asciiTheme="minorHAnsi" w:hAnsiTheme="minorHAnsi" w:cstheme="minorHAnsi"/>
          <w:color w:val="000000"/>
          <w:lang w:bidi="hu-HU"/>
        </w:rPr>
        <w:t xml:space="preserve">a </w:t>
      </w:r>
      <w:r w:rsidRPr="00C21C94">
        <w:rPr>
          <w:rFonts w:asciiTheme="minorHAnsi" w:hAnsiTheme="minorHAnsi" w:cstheme="minorHAnsi"/>
          <w:color w:val="000000"/>
          <w:lang w:bidi="hu-HU"/>
        </w:rPr>
        <w:t xml:space="preserve">jelzőrendszeres házi segítségnyújtás, nappali ellátás szakmai színvonalának megőrzése, a szolgáltatások </w:t>
      </w:r>
      <w:r w:rsidR="00A25F88" w:rsidRPr="00C21C94">
        <w:rPr>
          <w:rFonts w:asciiTheme="minorHAnsi" w:hAnsiTheme="minorHAnsi" w:cstheme="minorHAnsi"/>
          <w:color w:val="000000"/>
          <w:lang w:bidi="hu-HU"/>
        </w:rPr>
        <w:t xml:space="preserve">humán és tárgyi intézményi feltételeinek </w:t>
      </w:r>
      <w:r w:rsidRPr="00C21C94">
        <w:rPr>
          <w:rFonts w:asciiTheme="minorHAnsi" w:hAnsiTheme="minorHAnsi" w:cstheme="minorHAnsi"/>
          <w:color w:val="000000"/>
          <w:lang w:bidi="hu-HU"/>
        </w:rPr>
        <w:t>erősítése</w:t>
      </w:r>
      <w:r w:rsidR="00A25F88" w:rsidRPr="00C21C94">
        <w:rPr>
          <w:rFonts w:asciiTheme="minorHAnsi" w:hAnsiTheme="minorHAnsi" w:cstheme="minorHAnsi"/>
          <w:color w:val="000000"/>
          <w:lang w:bidi="hu-HU"/>
        </w:rPr>
        <w:t xml:space="preserve"> szükséges, hogy az idősek minél tovább meg tudják őrizni az önellátáshoz szükséges képességeiket, ne kényszerüljenek bentlakásos intézményi ellátás igénybevételére</w:t>
      </w:r>
      <w:r w:rsidR="00D02F21" w:rsidRPr="00C21C94">
        <w:rPr>
          <w:rFonts w:asciiTheme="minorHAnsi" w:hAnsiTheme="minorHAnsi" w:cstheme="minorHAnsi"/>
          <w:color w:val="000000"/>
          <w:lang w:bidi="hu-HU"/>
        </w:rPr>
        <w:t>.</w:t>
      </w:r>
      <w:r w:rsidR="00C21C94" w:rsidRPr="00C21C94">
        <w:rPr>
          <w:rFonts w:asciiTheme="minorHAnsi" w:hAnsiTheme="minorHAnsi" w:cstheme="minorHAnsi"/>
          <w:color w:val="000000"/>
          <w:lang w:bidi="hu-HU"/>
        </w:rPr>
        <w:t xml:space="preserve"> Életpálya modellel és béren kívüli juttatással lehetséges a szociális szektorban a fluktuációt mérsékelni.</w:t>
      </w:r>
      <w:r w:rsidR="00C21C94">
        <w:rPr>
          <w:rFonts w:asciiTheme="minorHAnsi" w:hAnsiTheme="minorHAnsi" w:cstheme="minorHAnsi"/>
          <w:color w:val="000000"/>
          <w:lang w:bidi="hu-HU"/>
        </w:rPr>
        <w:t xml:space="preserve"> Pályázatok segítségével fejleszteni lehet a jelzőrendszeres házi segítségnyújtás eszközigényt, valamint a szolgáltatást nyújtó szakemberek munkakörülményeit is.</w:t>
      </w:r>
    </w:p>
    <w:p w14:paraId="25114A99" w14:textId="77777777" w:rsidR="00342051" w:rsidRPr="00342051" w:rsidRDefault="00D04E41" w:rsidP="00342051">
      <w:pPr>
        <w:pStyle w:val="Listaszerbekezds"/>
        <w:numPr>
          <w:ilvl w:val="0"/>
          <w:numId w:val="14"/>
        </w:numPr>
        <w:spacing w:after="0" w:line="240" w:lineRule="auto"/>
        <w:jc w:val="both"/>
        <w:rPr>
          <w:rFonts w:asciiTheme="minorHAnsi" w:eastAsia="Times New Roman" w:hAnsiTheme="minorHAnsi" w:cstheme="minorHAnsi"/>
        </w:rPr>
      </w:pPr>
      <w:r w:rsidRPr="0082556D">
        <w:rPr>
          <w:rFonts w:asciiTheme="minorHAnsi" w:eastAsia="Times New Roman" w:hAnsiTheme="minorHAnsi" w:cstheme="minorHAnsi"/>
        </w:rPr>
        <w:t xml:space="preserve">A jelzőrendszeres házi segítségnyújtás fejlesztése szükséges, mely nem kötelező feladat, de 2004. év óta biztosított a városban. </w:t>
      </w:r>
      <w:r w:rsidRPr="0082556D">
        <w:rPr>
          <w:rFonts w:asciiTheme="minorHAnsi" w:hAnsiTheme="minorHAnsi" w:cstheme="minorHAnsi"/>
        </w:rPr>
        <w:t xml:space="preserve">Folyamatosan növekszik az igénybevétel, a riasztások száma, különösen balesetek, rosszullétek miatt. Az idősek számának növekedése egyrészt növeli az ellátás iránti igényt, másrészt új funkciókkal történő kiegészítést, tehát technikai fejlesztést is indokol. Ilyenek pl.: a demenciával élő idősek elkóborlásának jelzése, megakadályozása; életfunkciók nyomon követése; a nem megfelelő fűtési rendszerből kiáramló szénmonoxid, illetve füst és tűz </w:t>
      </w:r>
      <w:proofErr w:type="gramStart"/>
      <w:r w:rsidRPr="0082556D">
        <w:rPr>
          <w:rFonts w:asciiTheme="minorHAnsi" w:hAnsiTheme="minorHAnsi" w:cstheme="minorHAnsi"/>
        </w:rPr>
        <w:t>jelzése,</w:t>
      </w:r>
      <w:proofErr w:type="gramEnd"/>
      <w:r w:rsidRPr="0082556D">
        <w:rPr>
          <w:rFonts w:asciiTheme="minorHAnsi" w:hAnsiTheme="minorHAnsi" w:cstheme="minorHAnsi"/>
        </w:rPr>
        <w:t xml:space="preserve"> stb.</w:t>
      </w:r>
      <w:r w:rsidR="0082556D" w:rsidRPr="0082556D">
        <w:rPr>
          <w:rFonts w:asciiTheme="minorHAnsi" w:hAnsiTheme="minorHAnsi" w:cstheme="minorHAnsi"/>
        </w:rPr>
        <w:t xml:space="preserve"> A szolgáltatás hatékonyabb működését kiegészítheti a kormány által indított Gondosóra program, amelyen keresztül a 65 év feletti idős ember szintén kaphat segítséget.</w:t>
      </w:r>
    </w:p>
    <w:p w14:paraId="1D60F194" w14:textId="14C16C1D" w:rsidR="00F81825" w:rsidRPr="00D42ABC" w:rsidRDefault="00342051" w:rsidP="00342051">
      <w:pPr>
        <w:pStyle w:val="Listaszerbekezds"/>
        <w:numPr>
          <w:ilvl w:val="0"/>
          <w:numId w:val="14"/>
        </w:numPr>
        <w:spacing w:after="0" w:line="240" w:lineRule="auto"/>
        <w:jc w:val="both"/>
        <w:rPr>
          <w:rFonts w:asciiTheme="minorHAnsi" w:eastAsia="Times New Roman" w:hAnsiTheme="minorHAnsi" w:cstheme="minorHAnsi"/>
        </w:rPr>
      </w:pPr>
      <w:r w:rsidRPr="00D42ABC">
        <w:rPr>
          <w:rFonts w:asciiTheme="minorHAnsi" w:hAnsiTheme="minorHAnsi" w:cstheme="minorHAnsi"/>
        </w:rPr>
        <w:t xml:space="preserve">Együttműködési megállapodás jött létre a Magyarországi Evangélikus Egyház, a Szombathelyi Evangélikus Diakóniai Központ és az Önkormányzat között, melynek értelmében az Időskorúak Gondozóháza szociális ellátás szerinti kötelező feladatainak az idősek otthona ellátás tekintetében az Önkormányzat az ellátási szerződés alapján tesz eleget. </w:t>
      </w:r>
      <w:r w:rsidR="00DE319B" w:rsidRPr="00D42ABC">
        <w:rPr>
          <w:rFonts w:asciiTheme="minorHAnsi" w:hAnsiTheme="minorHAnsi" w:cstheme="minorHAnsi"/>
          <w:color w:val="000000"/>
          <w:lang w:bidi="hu-HU"/>
        </w:rPr>
        <w:t>Ezáltal a korábban gondozóházi ellátásban részesülő idősek intézményi ellátása folyamatos és zavartalan maradt.</w:t>
      </w:r>
    </w:p>
    <w:p w14:paraId="6C6D7895" w14:textId="322E24DB" w:rsidR="003C63F4" w:rsidRPr="00DE319B" w:rsidRDefault="00DE319B" w:rsidP="00AD56A4">
      <w:pPr>
        <w:pStyle w:val="Listaszerbekezds"/>
        <w:numPr>
          <w:ilvl w:val="0"/>
          <w:numId w:val="14"/>
        </w:numPr>
        <w:spacing w:line="240" w:lineRule="auto"/>
        <w:jc w:val="both"/>
        <w:rPr>
          <w:rFonts w:asciiTheme="minorHAnsi" w:hAnsiTheme="minorHAnsi" w:cstheme="minorHAnsi"/>
          <w:b/>
          <w:bCs/>
          <w:color w:val="000000"/>
          <w:u w:val="single"/>
          <w:lang w:bidi="hu-HU"/>
        </w:rPr>
      </w:pPr>
      <w:r w:rsidRPr="00DE319B">
        <w:rPr>
          <w:rFonts w:asciiTheme="minorHAnsi" w:hAnsiTheme="minorHAnsi" w:cstheme="minorHAnsi"/>
          <w:color w:val="000000"/>
          <w:lang w:bidi="hu-HU"/>
        </w:rPr>
        <w:t>K</w:t>
      </w:r>
      <w:r w:rsidR="003C63F4" w:rsidRPr="00DE319B">
        <w:rPr>
          <w:rFonts w:asciiTheme="minorHAnsi" w:hAnsiTheme="minorHAnsi" w:cstheme="minorHAnsi"/>
          <w:color w:val="000000"/>
          <w:lang w:bidi="hu-HU"/>
        </w:rPr>
        <w:t>özösségfejlesztési céllal</w:t>
      </w:r>
      <w:r w:rsidRPr="00DE319B">
        <w:rPr>
          <w:rFonts w:asciiTheme="minorHAnsi" w:hAnsiTheme="minorHAnsi" w:cstheme="minorHAnsi"/>
          <w:color w:val="000000"/>
          <w:lang w:bidi="hu-HU"/>
        </w:rPr>
        <w:t>, az elmagányosodást megelőzendő az önkormányzat a 20</w:t>
      </w:r>
      <w:r>
        <w:rPr>
          <w:rFonts w:asciiTheme="minorHAnsi" w:hAnsiTheme="minorHAnsi" w:cstheme="minorHAnsi"/>
          <w:color w:val="000000"/>
          <w:lang w:bidi="hu-HU"/>
        </w:rPr>
        <w:t xml:space="preserve">22-2023-as években újraindította az </w:t>
      </w:r>
      <w:r w:rsidR="003C63F4" w:rsidRPr="00DE319B">
        <w:rPr>
          <w:rFonts w:asciiTheme="minorHAnsi" w:hAnsiTheme="minorHAnsi" w:cstheme="minorHAnsi"/>
          <w:color w:val="000000"/>
          <w:lang w:bidi="hu-HU"/>
        </w:rPr>
        <w:t>„Aktív időskor Szombathelyen” program</w:t>
      </w:r>
      <w:r>
        <w:rPr>
          <w:rFonts w:asciiTheme="minorHAnsi" w:hAnsiTheme="minorHAnsi" w:cstheme="minorHAnsi"/>
          <w:color w:val="000000"/>
          <w:lang w:bidi="hu-HU"/>
        </w:rPr>
        <w:t>ot, amely javítja az idősek életminőségét, fejleszti a természetes támasz rendszerüket, javítja a produktív szabadidő eltöltést</w:t>
      </w:r>
      <w:r w:rsidR="003C63F4" w:rsidRPr="00DE319B">
        <w:rPr>
          <w:rFonts w:asciiTheme="minorHAnsi" w:hAnsiTheme="minorHAnsi" w:cstheme="minorHAnsi"/>
          <w:color w:val="000000"/>
          <w:lang w:bidi="hu-HU"/>
        </w:rPr>
        <w:t>.</w:t>
      </w:r>
    </w:p>
    <w:p w14:paraId="7B663FED" w14:textId="6DAF1582" w:rsidR="007B6C5D" w:rsidRPr="00D42ABC" w:rsidRDefault="007B6C5D" w:rsidP="00AD56A4">
      <w:pPr>
        <w:pStyle w:val="Listaszerbekezds"/>
        <w:numPr>
          <w:ilvl w:val="0"/>
          <w:numId w:val="14"/>
        </w:numPr>
        <w:spacing w:line="240" w:lineRule="auto"/>
        <w:jc w:val="both"/>
        <w:rPr>
          <w:rFonts w:asciiTheme="minorHAnsi" w:hAnsiTheme="minorHAnsi" w:cstheme="minorHAnsi"/>
          <w:b/>
          <w:bCs/>
          <w:color w:val="000000"/>
          <w:u w:val="single"/>
          <w:lang w:bidi="hu-HU"/>
        </w:rPr>
      </w:pPr>
      <w:r w:rsidRPr="00D42ABC">
        <w:rPr>
          <w:rFonts w:asciiTheme="minorHAnsi" w:hAnsiTheme="minorHAnsi" w:cstheme="minorHAnsi"/>
          <w:color w:val="000000"/>
          <w:lang w:bidi="hu-HU"/>
        </w:rPr>
        <w:t>A</w:t>
      </w:r>
      <w:r w:rsidR="00623100" w:rsidRPr="00D42ABC">
        <w:rPr>
          <w:rFonts w:asciiTheme="minorHAnsi" w:hAnsiTheme="minorHAnsi" w:cstheme="minorHAnsi"/>
          <w:color w:val="000000"/>
          <w:lang w:bidi="hu-HU"/>
        </w:rPr>
        <w:t xml:space="preserve"> társadalom elöregedésével kapcsolatos kihívások enyhítésének egyik </w:t>
      </w:r>
      <w:r w:rsidRPr="00D42ABC">
        <w:rPr>
          <w:rFonts w:asciiTheme="minorHAnsi" w:hAnsiTheme="minorHAnsi" w:cstheme="minorHAnsi"/>
          <w:color w:val="000000"/>
          <w:lang w:bidi="hu-HU"/>
        </w:rPr>
        <w:t xml:space="preserve">lehetséges </w:t>
      </w:r>
      <w:r w:rsidR="00623100" w:rsidRPr="00D42ABC">
        <w:rPr>
          <w:rFonts w:asciiTheme="minorHAnsi" w:hAnsiTheme="minorHAnsi" w:cstheme="minorHAnsi"/>
          <w:color w:val="000000"/>
          <w:lang w:bidi="hu-HU"/>
        </w:rPr>
        <w:t xml:space="preserve">módja a helyi fiatalok megtartása, az elvándorlás megakadályozása. Ennek érdekében az </w:t>
      </w:r>
      <w:r w:rsidR="00623100" w:rsidRPr="00D42ABC">
        <w:rPr>
          <w:rFonts w:asciiTheme="minorHAnsi" w:hAnsiTheme="minorHAnsi" w:cstheme="minorHAnsi"/>
          <w:color w:val="000000"/>
          <w:lang w:bidi="hu-HU"/>
        </w:rPr>
        <w:lastRenderedPageBreak/>
        <w:t>Önkormányzat</w:t>
      </w:r>
      <w:r w:rsidRPr="00D42ABC">
        <w:rPr>
          <w:rFonts w:asciiTheme="minorHAnsi" w:hAnsiTheme="minorHAnsi" w:cstheme="minorHAnsi"/>
          <w:color w:val="000000"/>
          <w:lang w:bidi="hu-HU"/>
        </w:rPr>
        <w:t xml:space="preserve"> a rászoruló és tehetséges fiatalokat támogató társadalmi felzárkóztató és ösztöndíj programok</w:t>
      </w:r>
      <w:r w:rsidR="00623100" w:rsidRPr="00D42ABC">
        <w:rPr>
          <w:rFonts w:asciiTheme="minorHAnsi" w:hAnsiTheme="minorHAnsi" w:cstheme="minorHAnsi"/>
          <w:color w:val="000000"/>
          <w:lang w:bidi="hu-HU"/>
        </w:rPr>
        <w:t>at működtet. Fontos ezen programok</w:t>
      </w:r>
      <w:r w:rsidRPr="00D42ABC">
        <w:rPr>
          <w:rFonts w:asciiTheme="minorHAnsi" w:hAnsiTheme="minorHAnsi" w:cstheme="minorHAnsi"/>
          <w:color w:val="000000"/>
          <w:lang w:bidi="hu-HU"/>
        </w:rPr>
        <w:t xml:space="preserve"> sikerességének hosszú távú megőrzése, a </w:t>
      </w:r>
      <w:r w:rsidR="00623100" w:rsidRPr="00D42ABC">
        <w:rPr>
          <w:rFonts w:asciiTheme="minorHAnsi" w:hAnsiTheme="minorHAnsi" w:cstheme="minorHAnsi"/>
          <w:color w:val="000000"/>
          <w:lang w:bidi="hu-HU"/>
        </w:rPr>
        <w:t>szükséges</w:t>
      </w:r>
      <w:r w:rsidRPr="00D42ABC">
        <w:rPr>
          <w:rFonts w:asciiTheme="minorHAnsi" w:hAnsiTheme="minorHAnsi" w:cstheme="minorHAnsi"/>
          <w:color w:val="000000"/>
          <w:lang w:bidi="hu-HU"/>
        </w:rPr>
        <w:t xml:space="preserve"> finanszírozás</w:t>
      </w:r>
      <w:r w:rsidR="00623100" w:rsidRPr="00D42ABC">
        <w:rPr>
          <w:rFonts w:asciiTheme="minorHAnsi" w:hAnsiTheme="minorHAnsi" w:cstheme="minorHAnsi"/>
          <w:color w:val="000000"/>
          <w:lang w:bidi="hu-HU"/>
        </w:rPr>
        <w:t xml:space="preserve"> biztosítása.</w:t>
      </w:r>
      <w:r w:rsidRPr="00D42ABC">
        <w:rPr>
          <w:rFonts w:asciiTheme="minorHAnsi" w:hAnsiTheme="minorHAnsi" w:cstheme="minorHAnsi"/>
          <w:color w:val="000000"/>
          <w:lang w:bidi="hu-HU"/>
        </w:rPr>
        <w:t xml:space="preserve"> </w:t>
      </w:r>
      <w:r w:rsidR="00623100" w:rsidRPr="00D42ABC">
        <w:rPr>
          <w:rFonts w:asciiTheme="minorHAnsi" w:hAnsiTheme="minorHAnsi" w:cstheme="minorHAnsi"/>
          <w:color w:val="000000"/>
          <w:lang w:bidi="hu-HU"/>
        </w:rPr>
        <w:t>A felzárkóztató és ösztöndíj programok célja</w:t>
      </w:r>
      <w:r w:rsidRPr="00D42ABC">
        <w:rPr>
          <w:rFonts w:asciiTheme="minorHAnsi" w:hAnsiTheme="minorHAnsi" w:cstheme="minorHAnsi"/>
          <w:color w:val="000000"/>
          <w:lang w:bidi="hu-HU"/>
        </w:rPr>
        <w:t xml:space="preserve"> a várossal szembeni lojalitás erősítés</w:t>
      </w:r>
      <w:r w:rsidR="00623100" w:rsidRPr="00D42ABC">
        <w:rPr>
          <w:rFonts w:asciiTheme="minorHAnsi" w:hAnsiTheme="minorHAnsi" w:cstheme="minorHAnsi"/>
          <w:color w:val="000000"/>
          <w:lang w:bidi="hu-HU"/>
        </w:rPr>
        <w:t>e, a városban történő hosszú távú letelepedés ösztönzése</w:t>
      </w:r>
      <w:r w:rsidR="00577554" w:rsidRPr="00D42ABC">
        <w:rPr>
          <w:rFonts w:asciiTheme="minorHAnsi" w:hAnsiTheme="minorHAnsi" w:cstheme="minorHAnsi"/>
          <w:color w:val="000000"/>
          <w:lang w:bidi="hu-HU"/>
        </w:rPr>
        <w:t>.</w:t>
      </w:r>
    </w:p>
    <w:p w14:paraId="71A261E3" w14:textId="7E56D205" w:rsidR="007B6C5D" w:rsidRPr="00986806" w:rsidRDefault="00EA4741" w:rsidP="00AD56A4">
      <w:pPr>
        <w:pStyle w:val="Listaszerbekezds"/>
        <w:numPr>
          <w:ilvl w:val="0"/>
          <w:numId w:val="14"/>
        </w:numPr>
        <w:spacing w:line="240" w:lineRule="auto"/>
        <w:jc w:val="both"/>
        <w:rPr>
          <w:rFonts w:asciiTheme="minorHAnsi" w:hAnsiTheme="minorHAnsi" w:cstheme="minorHAnsi"/>
          <w:b/>
          <w:bCs/>
          <w:color w:val="000000"/>
          <w:u w:val="single"/>
          <w:lang w:bidi="hu-HU"/>
        </w:rPr>
      </w:pPr>
      <w:r w:rsidRPr="00986806">
        <w:rPr>
          <w:rFonts w:asciiTheme="minorHAnsi" w:hAnsiTheme="minorHAnsi" w:cstheme="minorHAnsi"/>
          <w:color w:val="000000"/>
          <w:lang w:bidi="hu-HU"/>
        </w:rPr>
        <w:t xml:space="preserve">Az időskori demencia jelensége a szociális intézményrendszer </w:t>
      </w:r>
      <w:r w:rsidR="00986806" w:rsidRPr="00986806">
        <w:rPr>
          <w:rFonts w:asciiTheme="minorHAnsi" w:hAnsiTheme="minorHAnsi" w:cstheme="minorHAnsi"/>
          <w:color w:val="000000"/>
          <w:lang w:bidi="hu-HU"/>
        </w:rPr>
        <w:t>szakemberei</w:t>
      </w:r>
      <w:r w:rsidRPr="00986806">
        <w:rPr>
          <w:rFonts w:asciiTheme="minorHAnsi" w:hAnsiTheme="minorHAnsi" w:cstheme="minorHAnsi"/>
          <w:color w:val="000000"/>
          <w:lang w:bidi="hu-HU"/>
        </w:rPr>
        <w:t xml:space="preserve"> részéről speciális </w:t>
      </w:r>
      <w:r w:rsidR="00986806" w:rsidRPr="00986806">
        <w:rPr>
          <w:rFonts w:asciiTheme="minorHAnsi" w:hAnsiTheme="minorHAnsi" w:cstheme="minorHAnsi"/>
          <w:color w:val="000000"/>
          <w:lang w:bidi="hu-HU"/>
        </w:rPr>
        <w:t xml:space="preserve">felkészülést </w:t>
      </w:r>
      <w:r w:rsidRPr="00986806">
        <w:rPr>
          <w:rFonts w:asciiTheme="minorHAnsi" w:hAnsiTheme="minorHAnsi" w:cstheme="minorHAnsi"/>
          <w:color w:val="000000"/>
          <w:lang w:bidi="hu-HU"/>
        </w:rPr>
        <w:t xml:space="preserve">igényel. Ahhoz, hogy a szakemberek adekvát válaszokat tudjanak adni </w:t>
      </w:r>
      <w:r w:rsidR="003B0FB2" w:rsidRPr="00986806">
        <w:rPr>
          <w:rFonts w:asciiTheme="minorHAnsi" w:hAnsiTheme="minorHAnsi" w:cstheme="minorHAnsi"/>
          <w:color w:val="000000"/>
          <w:lang w:bidi="hu-HU"/>
        </w:rPr>
        <w:t>a</w:t>
      </w:r>
      <w:r w:rsidRPr="00986806">
        <w:rPr>
          <w:rFonts w:asciiTheme="minorHAnsi" w:hAnsiTheme="minorHAnsi" w:cstheme="minorHAnsi"/>
          <w:color w:val="000000"/>
          <w:lang w:bidi="hu-HU"/>
        </w:rPr>
        <w:t xml:space="preserve"> demenciában szenvedő idősek ellátására, szükséges </w:t>
      </w:r>
      <w:r w:rsidR="00986806" w:rsidRPr="00986806">
        <w:rPr>
          <w:rFonts w:asciiTheme="minorHAnsi" w:hAnsiTheme="minorHAnsi" w:cstheme="minorHAnsi"/>
          <w:color w:val="000000"/>
          <w:lang w:bidi="hu-HU"/>
        </w:rPr>
        <w:t xml:space="preserve">a szakemberlétszám növelése, továbbképzések szervezése, </w:t>
      </w:r>
      <w:r w:rsidRPr="00986806">
        <w:rPr>
          <w:rFonts w:asciiTheme="minorHAnsi" w:hAnsiTheme="minorHAnsi" w:cstheme="minorHAnsi"/>
          <w:color w:val="000000"/>
          <w:lang w:bidi="hu-HU"/>
        </w:rPr>
        <w:t>a</w:t>
      </w:r>
      <w:r w:rsidR="003B0FB2" w:rsidRPr="00986806">
        <w:rPr>
          <w:rFonts w:asciiTheme="minorHAnsi" w:hAnsiTheme="minorHAnsi" w:cstheme="minorHAnsi"/>
          <w:color w:val="000000"/>
          <w:lang w:bidi="hu-HU"/>
        </w:rPr>
        <w:t xml:space="preserve"> nappali ellátás speciális szükségletekhez történő igazítása,</w:t>
      </w:r>
      <w:r w:rsidRPr="00986806">
        <w:rPr>
          <w:rFonts w:asciiTheme="minorHAnsi" w:hAnsiTheme="minorHAnsi" w:cstheme="minorHAnsi"/>
          <w:color w:val="000000"/>
          <w:lang w:bidi="hu-HU"/>
        </w:rPr>
        <w:t xml:space="preserve"> </w:t>
      </w:r>
      <w:r w:rsidR="003B0FB2" w:rsidRPr="00986806">
        <w:rPr>
          <w:rFonts w:asciiTheme="minorHAnsi" w:hAnsiTheme="minorHAnsi" w:cstheme="minorHAnsi"/>
          <w:color w:val="000000"/>
          <w:lang w:bidi="hu-HU"/>
        </w:rPr>
        <w:t>a</w:t>
      </w:r>
      <w:r w:rsidRPr="00986806">
        <w:rPr>
          <w:rFonts w:asciiTheme="minorHAnsi" w:hAnsiTheme="minorHAnsi" w:cstheme="minorHAnsi"/>
          <w:color w:val="000000"/>
          <w:lang w:bidi="hu-HU"/>
        </w:rPr>
        <w:t xml:space="preserve"> tartós bentlakásos intézményrendszer fejlesztése, a</w:t>
      </w:r>
      <w:r w:rsidR="006D1BA5" w:rsidRPr="00986806">
        <w:rPr>
          <w:rFonts w:asciiTheme="minorHAnsi" w:hAnsiTheme="minorHAnsi" w:cstheme="minorHAnsi"/>
          <w:color w:val="000000"/>
          <w:lang w:bidi="hu-HU"/>
        </w:rPr>
        <w:t xml:space="preserve"> demens</w:t>
      </w:r>
      <w:r w:rsidRPr="00986806">
        <w:rPr>
          <w:rFonts w:asciiTheme="minorHAnsi" w:hAnsiTheme="minorHAnsi" w:cstheme="minorHAnsi"/>
          <w:color w:val="000000"/>
          <w:lang w:bidi="hu-HU"/>
        </w:rPr>
        <w:t xml:space="preserve"> férőhelyek számának növelése a</w:t>
      </w:r>
      <w:r w:rsidR="003B0FB2" w:rsidRPr="00986806">
        <w:rPr>
          <w:rFonts w:asciiTheme="minorHAnsi" w:hAnsiTheme="minorHAnsi" w:cstheme="minorHAnsi"/>
          <w:color w:val="000000"/>
          <w:lang w:bidi="hu-HU"/>
        </w:rPr>
        <w:t xml:space="preserve">z idősek </w:t>
      </w:r>
      <w:r w:rsidR="006D1BA5" w:rsidRPr="00986806">
        <w:rPr>
          <w:rFonts w:asciiTheme="minorHAnsi" w:hAnsiTheme="minorHAnsi" w:cstheme="minorHAnsi"/>
          <w:color w:val="000000"/>
          <w:lang w:bidi="hu-HU"/>
        </w:rPr>
        <w:t>életminőségének javításához, a családok tehermentesítéséhez.</w:t>
      </w:r>
    </w:p>
    <w:p w14:paraId="4C5B1FAF" w14:textId="737BAF5B" w:rsidR="00D04E41" w:rsidRPr="00E0499B" w:rsidRDefault="00D04E41" w:rsidP="00AD56A4">
      <w:pPr>
        <w:pStyle w:val="Listaszerbekezds"/>
        <w:numPr>
          <w:ilvl w:val="0"/>
          <w:numId w:val="14"/>
        </w:numPr>
        <w:spacing w:after="0" w:line="240" w:lineRule="auto"/>
        <w:jc w:val="both"/>
        <w:rPr>
          <w:rFonts w:asciiTheme="minorHAnsi" w:eastAsia="Times New Roman" w:hAnsiTheme="minorHAnsi" w:cstheme="minorHAnsi"/>
        </w:rPr>
      </w:pPr>
      <w:r w:rsidRPr="00E0499B">
        <w:rPr>
          <w:rFonts w:asciiTheme="minorHAnsi" w:eastAsia="Times New Roman" w:hAnsiTheme="minorHAnsi" w:cstheme="minorHAnsi"/>
        </w:rPr>
        <w:t>Demens betegeket gondozó családok támogatását szolgáló programok szervezése</w:t>
      </w:r>
      <w:r w:rsidR="00E0499B" w:rsidRPr="00E0499B">
        <w:rPr>
          <w:rFonts w:asciiTheme="minorHAnsi" w:eastAsia="Times New Roman" w:hAnsiTheme="minorHAnsi" w:cstheme="minorHAnsi"/>
        </w:rPr>
        <w:t xml:space="preserve"> (Alzheimer Café), pszichológus általi segítségnyújtás, önsegítő jelleggel sorstársi közösségek létrehozása</w:t>
      </w:r>
      <w:r w:rsidRPr="00E0499B">
        <w:rPr>
          <w:rFonts w:asciiTheme="minorHAnsi" w:eastAsia="Times New Roman" w:hAnsiTheme="minorHAnsi" w:cstheme="minorHAnsi"/>
        </w:rPr>
        <w:t xml:space="preserve">. Szükség esetén személyes tanácsadó szolgáltatás biztosítása. </w:t>
      </w:r>
      <w:r w:rsidRPr="00E0499B">
        <w:rPr>
          <w:rFonts w:asciiTheme="minorHAnsi" w:hAnsiTheme="minorHAnsi" w:cstheme="minorHAnsi"/>
        </w:rPr>
        <w:t>A demenciával élő személyek gondozása lelki és fizikai terhet ró az őket gondozó családtagokra, melynek következtében a család, mint közösség megrendül. A demenciával kapcsolatos információk hiánya miatt még ma is idegenkedve fogadja a társadalom a demenciával élő embert, gyakori az elszigetelődés és kirekesztődés.</w:t>
      </w:r>
    </w:p>
    <w:p w14:paraId="07DE1D3C" w14:textId="77777777" w:rsidR="00624468" w:rsidRPr="00D92A5A" w:rsidRDefault="00624468" w:rsidP="00AD56A4">
      <w:pPr>
        <w:jc w:val="both"/>
        <w:rPr>
          <w:rFonts w:asciiTheme="minorHAnsi" w:hAnsiTheme="minorHAnsi" w:cstheme="minorHAnsi"/>
          <w:b/>
          <w:bCs/>
          <w:color w:val="000000"/>
          <w:sz w:val="22"/>
          <w:szCs w:val="22"/>
          <w:highlight w:val="yellow"/>
          <w:u w:val="single"/>
          <w:lang w:bidi="hu-HU"/>
        </w:rPr>
      </w:pPr>
    </w:p>
    <w:p w14:paraId="54578F06" w14:textId="390C4803" w:rsidR="003B355C" w:rsidRPr="00D92A5A" w:rsidRDefault="003B355C" w:rsidP="00AD56A4">
      <w:pPr>
        <w:jc w:val="both"/>
        <w:rPr>
          <w:rFonts w:asciiTheme="minorHAnsi" w:hAnsiTheme="minorHAnsi" w:cstheme="minorHAnsi"/>
          <w:b/>
          <w:bCs/>
          <w:color w:val="000000"/>
          <w:sz w:val="22"/>
          <w:szCs w:val="22"/>
          <w:highlight w:val="yellow"/>
          <w:u w:val="single"/>
          <w:lang w:bidi="hu-HU"/>
        </w:rPr>
      </w:pPr>
      <w:r w:rsidRPr="00A45C4D">
        <w:rPr>
          <w:rFonts w:asciiTheme="minorHAnsi" w:hAnsiTheme="minorHAnsi" w:cstheme="minorHAnsi"/>
          <w:b/>
          <w:bCs/>
          <w:color w:val="000000"/>
          <w:sz w:val="22"/>
          <w:szCs w:val="22"/>
          <w:u w:val="single"/>
          <w:lang w:bidi="hu-HU"/>
        </w:rPr>
        <w:t>Krízishelyzetbe került egyénekkel, családokkal kapcsolatos kihívások</w:t>
      </w:r>
    </w:p>
    <w:p w14:paraId="4438228B" w14:textId="4D0983B8" w:rsidR="00C91025" w:rsidRPr="00D92A5A" w:rsidRDefault="00C91025" w:rsidP="00AD56A4">
      <w:pPr>
        <w:jc w:val="both"/>
        <w:rPr>
          <w:rFonts w:asciiTheme="minorHAnsi" w:hAnsiTheme="minorHAnsi" w:cstheme="minorHAnsi"/>
          <w:b/>
          <w:bCs/>
          <w:color w:val="000000"/>
          <w:sz w:val="22"/>
          <w:szCs w:val="22"/>
          <w:highlight w:val="yellow"/>
          <w:u w:val="single"/>
          <w:lang w:bidi="hu-HU"/>
        </w:rPr>
      </w:pPr>
    </w:p>
    <w:p w14:paraId="14444C5B" w14:textId="063AEDBC" w:rsidR="00624468" w:rsidRPr="00A45C4D" w:rsidRDefault="00A45C4D" w:rsidP="00AD56A4">
      <w:pPr>
        <w:pStyle w:val="Listaszerbekezds"/>
        <w:numPr>
          <w:ilvl w:val="0"/>
          <w:numId w:val="14"/>
        </w:numPr>
        <w:spacing w:line="240" w:lineRule="auto"/>
        <w:jc w:val="both"/>
        <w:rPr>
          <w:rFonts w:asciiTheme="minorHAnsi" w:hAnsiTheme="minorHAnsi" w:cstheme="minorHAnsi"/>
          <w:b/>
          <w:bCs/>
          <w:color w:val="000000"/>
          <w:u w:val="single"/>
          <w:lang w:bidi="hu-HU"/>
        </w:rPr>
      </w:pPr>
      <w:r w:rsidRPr="00A45C4D">
        <w:rPr>
          <w:rFonts w:asciiTheme="minorHAnsi" w:hAnsiTheme="minorHAnsi" w:cstheme="minorHAnsi"/>
          <w:color w:val="000000"/>
          <w:lang w:bidi="hu-HU"/>
        </w:rPr>
        <w:t xml:space="preserve">Az energiaválság és a folyamatosan emelkedő infláció hatására a jövedelmek reálértéke csökken, ugyanazon fogyasztási egység megvásárlásához több bevételre van szükség. Emiatt egyének, családok, különös tekintettel a gyermekes családokra, kerülnek </w:t>
      </w:r>
      <w:r w:rsidR="00624468" w:rsidRPr="00A45C4D">
        <w:rPr>
          <w:rFonts w:asciiTheme="minorHAnsi" w:hAnsiTheme="minorHAnsi" w:cstheme="minorHAnsi"/>
          <w:color w:val="000000"/>
          <w:lang w:bidi="hu-HU"/>
        </w:rPr>
        <w:t>krízishelyzetbe</w:t>
      </w:r>
      <w:r w:rsidR="006B45D7" w:rsidRPr="00A45C4D">
        <w:rPr>
          <w:rFonts w:asciiTheme="minorHAnsi" w:hAnsiTheme="minorHAnsi" w:cstheme="minorHAnsi"/>
          <w:color w:val="000000"/>
          <w:lang w:bidi="hu-HU"/>
        </w:rPr>
        <w:t>.</w:t>
      </w:r>
    </w:p>
    <w:p w14:paraId="1A1249D3" w14:textId="4C6AD656" w:rsidR="00624468" w:rsidRPr="00A45C4D" w:rsidRDefault="00624468" w:rsidP="00AD56A4">
      <w:pPr>
        <w:pStyle w:val="Listaszerbekezds"/>
        <w:numPr>
          <w:ilvl w:val="0"/>
          <w:numId w:val="14"/>
        </w:numPr>
        <w:spacing w:line="240" w:lineRule="auto"/>
        <w:jc w:val="both"/>
        <w:rPr>
          <w:rFonts w:asciiTheme="minorHAnsi" w:hAnsiTheme="minorHAnsi" w:cstheme="minorHAnsi"/>
          <w:b/>
          <w:bCs/>
          <w:color w:val="000000"/>
          <w:u w:val="single"/>
          <w:lang w:bidi="hu-HU"/>
        </w:rPr>
      </w:pPr>
      <w:r w:rsidRPr="00A45C4D">
        <w:rPr>
          <w:rFonts w:asciiTheme="minorHAnsi" w:hAnsiTheme="minorHAnsi" w:cstheme="minorHAnsi"/>
          <w:color w:val="000000"/>
          <w:lang w:bidi="hu-HU"/>
        </w:rPr>
        <w:t xml:space="preserve">A családsegítést végző szakemberek és intézmények visszajelzései alapján a mikroszinten jelentkező szociális problémák összetétele, jellege megváltozott, a korábbi időszakhoz képest komplexebbé vált. </w:t>
      </w:r>
      <w:r w:rsidR="003B0FB2" w:rsidRPr="00A45C4D">
        <w:rPr>
          <w:rFonts w:asciiTheme="minorHAnsi" w:hAnsiTheme="minorHAnsi" w:cstheme="minorHAnsi"/>
          <w:color w:val="000000"/>
          <w:lang w:bidi="hu-HU"/>
        </w:rPr>
        <w:t>A megélhetési problémák</w:t>
      </w:r>
      <w:r w:rsidRPr="00A45C4D">
        <w:rPr>
          <w:rFonts w:asciiTheme="minorHAnsi" w:hAnsiTheme="minorHAnsi" w:cstheme="minorHAnsi"/>
          <w:color w:val="000000"/>
          <w:lang w:bidi="hu-HU"/>
        </w:rPr>
        <w:t xml:space="preserve"> mellett családon belüli konfliktusok, napi szintű életviteli nehézségek, egészségi állapotromlás is jelentkezett az érintett családok esetében.</w:t>
      </w:r>
    </w:p>
    <w:p w14:paraId="7F750930" w14:textId="258C3560" w:rsidR="00624468" w:rsidRPr="00A45C4D" w:rsidRDefault="00A97F15" w:rsidP="00AD56A4">
      <w:pPr>
        <w:pStyle w:val="Listaszerbekezds"/>
        <w:numPr>
          <w:ilvl w:val="0"/>
          <w:numId w:val="14"/>
        </w:numPr>
        <w:spacing w:line="240" w:lineRule="auto"/>
        <w:jc w:val="both"/>
        <w:rPr>
          <w:rFonts w:asciiTheme="minorHAnsi" w:hAnsiTheme="minorHAnsi" w:cstheme="minorHAnsi"/>
          <w:b/>
          <w:bCs/>
          <w:color w:val="000000"/>
          <w:u w:val="single"/>
          <w:lang w:bidi="hu-HU"/>
        </w:rPr>
      </w:pPr>
      <w:r w:rsidRPr="00A45C4D">
        <w:rPr>
          <w:rFonts w:asciiTheme="minorHAnsi" w:hAnsiTheme="minorHAnsi" w:cstheme="minorHAnsi"/>
          <w:color w:val="000000"/>
          <w:lang w:bidi="hu-HU"/>
        </w:rPr>
        <w:t xml:space="preserve">A munkahely elvesztése, a részmunkaidő bevezetése, vagy a megnövekedett betegállomány időtartama miatt kieső jövedelem </w:t>
      </w:r>
      <w:r w:rsidR="005F110E" w:rsidRPr="00A45C4D">
        <w:rPr>
          <w:rFonts w:asciiTheme="minorHAnsi" w:hAnsiTheme="minorHAnsi" w:cstheme="minorHAnsi"/>
          <w:color w:val="000000"/>
          <w:lang w:bidi="hu-HU"/>
        </w:rPr>
        <w:t>következtében</w:t>
      </w:r>
      <w:r w:rsidRPr="00A45C4D">
        <w:rPr>
          <w:rFonts w:asciiTheme="minorHAnsi" w:hAnsiTheme="minorHAnsi" w:cstheme="minorHAnsi"/>
          <w:color w:val="000000"/>
          <w:lang w:bidi="hu-HU"/>
        </w:rPr>
        <w:t xml:space="preserve"> krízishelyzetbe került családok</w:t>
      </w:r>
      <w:r w:rsidR="005F110E" w:rsidRPr="00A45C4D">
        <w:rPr>
          <w:rFonts w:asciiTheme="minorHAnsi" w:hAnsiTheme="minorHAnsi" w:cstheme="minorHAnsi"/>
          <w:color w:val="000000"/>
          <w:lang w:bidi="hu-HU"/>
        </w:rPr>
        <w:t xml:space="preserve">nál </w:t>
      </w:r>
      <w:r w:rsidRPr="00A45C4D">
        <w:rPr>
          <w:rFonts w:asciiTheme="minorHAnsi" w:hAnsiTheme="minorHAnsi" w:cstheme="minorHAnsi"/>
          <w:color w:val="000000"/>
          <w:lang w:bidi="hu-HU"/>
        </w:rPr>
        <w:t>a lakhatás biztosítása is veszélybe kerül</w:t>
      </w:r>
      <w:r w:rsidR="00E84E57" w:rsidRPr="00A45C4D">
        <w:rPr>
          <w:rFonts w:asciiTheme="minorHAnsi" w:hAnsiTheme="minorHAnsi" w:cstheme="minorHAnsi"/>
          <w:color w:val="000000"/>
          <w:lang w:bidi="hu-HU"/>
        </w:rPr>
        <w:t>het, mivel a lakhatással kapcsolatos költségek kifizetése problémát okozhat</w:t>
      </w:r>
      <w:r w:rsidRPr="00A45C4D">
        <w:rPr>
          <w:rFonts w:asciiTheme="minorHAnsi" w:hAnsiTheme="minorHAnsi" w:cstheme="minorHAnsi"/>
          <w:color w:val="000000"/>
          <w:lang w:bidi="hu-HU"/>
        </w:rPr>
        <w:t>. Ezen okból az önkormányzati bérlakás</w:t>
      </w:r>
      <w:r w:rsidR="00CA43EA" w:rsidRPr="00A45C4D">
        <w:rPr>
          <w:rFonts w:asciiTheme="minorHAnsi" w:hAnsiTheme="minorHAnsi" w:cstheme="minorHAnsi"/>
          <w:color w:val="000000"/>
          <w:lang w:bidi="hu-HU"/>
        </w:rPr>
        <w:t xml:space="preserve"> rendszer fejlesztésére, bővítésére fokozott figyelmet kell fordítani.</w:t>
      </w:r>
      <w:r w:rsidRPr="00A45C4D">
        <w:rPr>
          <w:rFonts w:asciiTheme="minorHAnsi" w:hAnsiTheme="minorHAnsi" w:cstheme="minorHAnsi"/>
          <w:color w:val="000000"/>
          <w:lang w:bidi="hu-HU"/>
        </w:rPr>
        <w:t xml:space="preserve"> </w:t>
      </w:r>
    </w:p>
    <w:p w14:paraId="2D894AE6" w14:textId="09973476" w:rsidR="005F06A6" w:rsidRPr="00A45C4D" w:rsidRDefault="00A97F15" w:rsidP="00AD56A4">
      <w:pPr>
        <w:pStyle w:val="Listaszerbekezds"/>
        <w:numPr>
          <w:ilvl w:val="0"/>
          <w:numId w:val="14"/>
        </w:numPr>
        <w:spacing w:after="0" w:line="240" w:lineRule="auto"/>
        <w:jc w:val="both"/>
        <w:rPr>
          <w:rFonts w:asciiTheme="minorHAnsi" w:hAnsiTheme="minorHAnsi" w:cstheme="minorHAnsi"/>
          <w:b/>
          <w:bCs/>
          <w:color w:val="000000"/>
          <w:u w:val="single"/>
          <w:lang w:bidi="hu-HU"/>
        </w:rPr>
      </w:pPr>
      <w:r w:rsidRPr="00A45C4D">
        <w:rPr>
          <w:rFonts w:asciiTheme="minorHAnsi" w:hAnsiTheme="minorHAnsi" w:cstheme="minorHAnsi"/>
          <w:color w:val="000000"/>
          <w:lang w:bidi="hu-HU"/>
        </w:rPr>
        <w:t>A krízishelyzetbe került családok tagjai nem minden esetben rendelkeztek a problémák megoldásához szükséges használható megküzdési stratégiákkal, melynek következtében</w:t>
      </w:r>
      <w:r w:rsidR="006B45D7" w:rsidRPr="00A45C4D">
        <w:rPr>
          <w:rFonts w:asciiTheme="minorHAnsi" w:hAnsiTheme="minorHAnsi" w:cstheme="minorHAnsi"/>
          <w:color w:val="000000"/>
          <w:lang w:bidi="hu-HU"/>
        </w:rPr>
        <w:t xml:space="preserve">, az intézmények visszajelzései alapján </w:t>
      </w:r>
      <w:r w:rsidR="00A45C4D" w:rsidRPr="00A45C4D">
        <w:rPr>
          <w:rFonts w:asciiTheme="minorHAnsi" w:hAnsiTheme="minorHAnsi" w:cstheme="minorHAnsi"/>
          <w:color w:val="000000"/>
          <w:lang w:bidi="hu-HU"/>
        </w:rPr>
        <w:t>növekszik az</w:t>
      </w:r>
      <w:r w:rsidR="006B45D7" w:rsidRPr="00A45C4D">
        <w:rPr>
          <w:rFonts w:asciiTheme="minorHAnsi" w:hAnsiTheme="minorHAnsi" w:cstheme="minorHAnsi"/>
          <w:color w:val="000000"/>
          <w:lang w:bidi="hu-HU"/>
        </w:rPr>
        <w:t xml:space="preserve"> aktív korúak körében </w:t>
      </w:r>
      <w:r w:rsidR="00A45C4D" w:rsidRPr="00A45C4D">
        <w:rPr>
          <w:rFonts w:asciiTheme="minorHAnsi" w:hAnsiTheme="minorHAnsi" w:cstheme="minorHAnsi"/>
          <w:color w:val="000000"/>
          <w:lang w:bidi="hu-HU"/>
        </w:rPr>
        <w:t>előforduló</w:t>
      </w:r>
      <w:r w:rsidR="006B45D7" w:rsidRPr="00A45C4D">
        <w:rPr>
          <w:rFonts w:asciiTheme="minorHAnsi" w:hAnsiTheme="minorHAnsi" w:cstheme="minorHAnsi"/>
          <w:color w:val="000000"/>
          <w:lang w:bidi="hu-HU"/>
        </w:rPr>
        <w:t xml:space="preserve"> pszichiátriai </w:t>
      </w:r>
      <w:r w:rsidR="00A45C4D" w:rsidRPr="00A45C4D">
        <w:rPr>
          <w:rFonts w:asciiTheme="minorHAnsi" w:hAnsiTheme="minorHAnsi" w:cstheme="minorHAnsi"/>
          <w:color w:val="000000"/>
          <w:lang w:bidi="hu-HU"/>
        </w:rPr>
        <w:t>és szenvedélybetegségek aránya</w:t>
      </w:r>
      <w:r w:rsidR="006B45D7" w:rsidRPr="00A45C4D">
        <w:rPr>
          <w:rFonts w:asciiTheme="minorHAnsi" w:hAnsiTheme="minorHAnsi" w:cstheme="minorHAnsi"/>
          <w:color w:val="000000"/>
          <w:lang w:bidi="hu-HU"/>
        </w:rPr>
        <w:t>.</w:t>
      </w:r>
    </w:p>
    <w:p w14:paraId="52F1E445" w14:textId="77777777" w:rsidR="00A45C4D" w:rsidRPr="00A45C4D" w:rsidRDefault="00A45C4D" w:rsidP="00AD56A4">
      <w:pPr>
        <w:pStyle w:val="Listaszerbekezds"/>
        <w:spacing w:after="0" w:line="240" w:lineRule="auto"/>
        <w:jc w:val="both"/>
        <w:rPr>
          <w:rFonts w:asciiTheme="minorHAnsi" w:hAnsiTheme="minorHAnsi" w:cstheme="minorHAnsi"/>
          <w:b/>
          <w:bCs/>
          <w:color w:val="000000"/>
          <w:u w:val="single"/>
          <w:lang w:bidi="hu-HU"/>
        </w:rPr>
      </w:pPr>
    </w:p>
    <w:p w14:paraId="03F1D483" w14:textId="572DD2D4" w:rsidR="006B45D7" w:rsidRPr="001A54A9" w:rsidRDefault="001A54A9" w:rsidP="00AD56A4">
      <w:pPr>
        <w:jc w:val="both"/>
        <w:rPr>
          <w:rFonts w:asciiTheme="minorHAnsi" w:hAnsiTheme="minorHAnsi" w:cstheme="minorHAnsi"/>
          <w:b/>
          <w:bCs/>
          <w:color w:val="000000"/>
          <w:sz w:val="22"/>
          <w:szCs w:val="22"/>
          <w:u w:val="single"/>
          <w:lang w:bidi="hu-HU"/>
        </w:rPr>
      </w:pPr>
      <w:r>
        <w:rPr>
          <w:rFonts w:asciiTheme="minorHAnsi" w:hAnsiTheme="minorHAnsi" w:cstheme="minorHAnsi"/>
          <w:b/>
          <w:bCs/>
          <w:color w:val="000000"/>
          <w:sz w:val="22"/>
          <w:szCs w:val="22"/>
          <w:u w:val="single"/>
          <w:lang w:bidi="hu-HU"/>
        </w:rPr>
        <w:t>Intézkedések</w:t>
      </w:r>
      <w:r w:rsidR="006B45D7" w:rsidRPr="001A54A9">
        <w:rPr>
          <w:rFonts w:asciiTheme="minorHAnsi" w:hAnsiTheme="minorHAnsi" w:cstheme="minorHAnsi"/>
          <w:b/>
          <w:bCs/>
          <w:color w:val="000000"/>
          <w:sz w:val="22"/>
          <w:szCs w:val="22"/>
          <w:u w:val="single"/>
          <w:lang w:bidi="hu-HU"/>
        </w:rPr>
        <w:t>:</w:t>
      </w:r>
    </w:p>
    <w:p w14:paraId="40CAE30B" w14:textId="4274EC58" w:rsidR="006B45D7" w:rsidRPr="001A54A9" w:rsidRDefault="006B45D7" w:rsidP="00AD56A4">
      <w:pPr>
        <w:jc w:val="both"/>
        <w:rPr>
          <w:rFonts w:asciiTheme="minorHAnsi" w:hAnsiTheme="minorHAnsi" w:cstheme="minorHAnsi"/>
          <w:b/>
          <w:bCs/>
          <w:color w:val="000000"/>
          <w:sz w:val="22"/>
          <w:szCs w:val="22"/>
          <w:u w:val="single"/>
          <w:lang w:bidi="hu-HU"/>
        </w:rPr>
      </w:pPr>
    </w:p>
    <w:p w14:paraId="62E00312" w14:textId="19F5C47F" w:rsidR="006B45D7" w:rsidRPr="001A54A9" w:rsidRDefault="006B45D7" w:rsidP="00AD56A4">
      <w:pPr>
        <w:pStyle w:val="Listaszerbekezds"/>
        <w:numPr>
          <w:ilvl w:val="0"/>
          <w:numId w:val="14"/>
        </w:numPr>
        <w:spacing w:line="240" w:lineRule="auto"/>
        <w:jc w:val="both"/>
        <w:rPr>
          <w:rFonts w:asciiTheme="minorHAnsi" w:hAnsiTheme="minorHAnsi" w:cstheme="minorHAnsi"/>
          <w:b/>
          <w:bCs/>
          <w:color w:val="000000"/>
          <w:u w:val="single"/>
          <w:lang w:bidi="hu-HU"/>
        </w:rPr>
      </w:pPr>
      <w:r w:rsidRPr="001A54A9">
        <w:rPr>
          <w:rFonts w:asciiTheme="minorHAnsi" w:hAnsiTheme="minorHAnsi" w:cstheme="minorHAnsi"/>
          <w:color w:val="000000"/>
          <w:lang w:bidi="hu-HU"/>
        </w:rPr>
        <w:t xml:space="preserve">Az egyének, családok körében bekövetkezett krízishelyzetek következményeire a szociális ellátórendszer elemeinek, főként a pénzbeli és természetbeni ellátásoknak hatékonyan kellett reagálnia. Az igazságosság és esélyegyenlőség, mint szociálpolitikai értékek megvalósulása érdekében az </w:t>
      </w:r>
      <w:r w:rsidR="001A54A9" w:rsidRPr="001A54A9">
        <w:rPr>
          <w:rFonts w:asciiTheme="minorHAnsi" w:hAnsiTheme="minorHAnsi" w:cstheme="minorHAnsi"/>
          <w:color w:val="000000"/>
          <w:lang w:bidi="hu-HU"/>
        </w:rPr>
        <w:t>ö</w:t>
      </w:r>
      <w:r w:rsidRPr="001A54A9">
        <w:rPr>
          <w:rFonts w:asciiTheme="minorHAnsi" w:hAnsiTheme="minorHAnsi" w:cstheme="minorHAnsi"/>
          <w:color w:val="000000"/>
          <w:lang w:bidi="hu-HU"/>
        </w:rPr>
        <w:t xml:space="preserve">nkormányzat módosította </w:t>
      </w:r>
      <w:r w:rsidRPr="001A54A9">
        <w:rPr>
          <w:rFonts w:asciiTheme="minorHAnsi" w:hAnsiTheme="minorHAnsi" w:cstheme="minorHAnsi"/>
        </w:rPr>
        <w:t xml:space="preserve">a diszkrecionális típusú rendkívüli </w:t>
      </w:r>
      <w:r w:rsidR="001A54A9" w:rsidRPr="001A54A9">
        <w:rPr>
          <w:rFonts w:asciiTheme="minorHAnsi" w:hAnsiTheme="minorHAnsi" w:cstheme="minorHAnsi"/>
        </w:rPr>
        <w:t>települési</w:t>
      </w:r>
      <w:r w:rsidRPr="001A54A9">
        <w:rPr>
          <w:rFonts w:asciiTheme="minorHAnsi" w:hAnsiTheme="minorHAnsi" w:cstheme="minorHAnsi"/>
        </w:rPr>
        <w:t xml:space="preserve"> támogatás </w:t>
      </w:r>
      <w:r w:rsidR="0072795F" w:rsidRPr="001A54A9">
        <w:rPr>
          <w:rFonts w:asciiTheme="minorHAnsi" w:hAnsiTheme="minorHAnsi" w:cstheme="minorHAnsi"/>
        </w:rPr>
        <w:t>mértékét</w:t>
      </w:r>
      <w:r w:rsidRPr="001A54A9">
        <w:rPr>
          <w:rFonts w:asciiTheme="minorHAnsi" w:hAnsiTheme="minorHAnsi" w:cstheme="minorHAnsi"/>
        </w:rPr>
        <w:t>. A változtatás</w:t>
      </w:r>
      <w:r w:rsidR="0072795F" w:rsidRPr="001A54A9">
        <w:rPr>
          <w:rFonts w:asciiTheme="minorHAnsi" w:hAnsiTheme="minorHAnsi" w:cstheme="minorHAnsi"/>
        </w:rPr>
        <w:t>sal</w:t>
      </w:r>
      <w:r w:rsidRPr="001A54A9">
        <w:rPr>
          <w:rFonts w:asciiTheme="minorHAnsi" w:hAnsiTheme="minorHAnsi" w:cstheme="minorHAnsi"/>
        </w:rPr>
        <w:t xml:space="preserve"> a támogatást igénybe vevők köre kiszélesedett, a támogatás odaítélése igazságosabbá vált.</w:t>
      </w:r>
    </w:p>
    <w:p w14:paraId="3B8566CB" w14:textId="2F84ED28" w:rsidR="001A54A9" w:rsidRPr="001A54A9" w:rsidRDefault="001A54A9" w:rsidP="00AD56A4">
      <w:pPr>
        <w:pStyle w:val="Listaszerbekezds"/>
        <w:numPr>
          <w:ilvl w:val="0"/>
          <w:numId w:val="14"/>
        </w:numPr>
        <w:spacing w:line="240" w:lineRule="auto"/>
        <w:jc w:val="both"/>
        <w:rPr>
          <w:rFonts w:asciiTheme="minorHAnsi" w:hAnsiTheme="minorHAnsi" w:cstheme="minorHAnsi"/>
          <w:b/>
          <w:bCs/>
          <w:color w:val="000000"/>
          <w:u w:val="single"/>
          <w:lang w:bidi="hu-HU"/>
        </w:rPr>
      </w:pPr>
      <w:r>
        <w:rPr>
          <w:rFonts w:asciiTheme="minorHAnsi" w:hAnsiTheme="minorHAnsi" w:cstheme="minorHAnsi"/>
        </w:rPr>
        <w:t>Az energiaválság megjelenésével az önkormányzat két új segélyezési formát vezetett be (gázártámogatás, villamos-energia támogatás), megelőzve ezzel az egyének és családok megnövekedett energiaárak miatti eladósodását, életszínvonal csökkenését. Az önkormányzat a 2023. évtől ismételten bevezette a piaci vásárlási utalványt, mint természetbeni támogatást. A maximum 30.000 Ft értékben adható támogatás hozzájárul a szociálisan rászoruló rétegek mindennapi vásárlási terheinek csökkentéséhez.</w:t>
      </w:r>
    </w:p>
    <w:p w14:paraId="4160A45A" w14:textId="02C03B8B" w:rsidR="00AA1801" w:rsidRPr="00B94862" w:rsidRDefault="00AA1801" w:rsidP="00AD56A4">
      <w:pPr>
        <w:pStyle w:val="Listaszerbekezds"/>
        <w:numPr>
          <w:ilvl w:val="0"/>
          <w:numId w:val="14"/>
        </w:numPr>
        <w:spacing w:line="240" w:lineRule="auto"/>
        <w:jc w:val="both"/>
        <w:rPr>
          <w:rFonts w:asciiTheme="minorHAnsi" w:hAnsiTheme="minorHAnsi" w:cstheme="minorHAnsi"/>
          <w:b/>
          <w:bCs/>
          <w:color w:val="000000"/>
          <w:u w:val="single"/>
          <w:lang w:bidi="hu-HU"/>
        </w:rPr>
      </w:pPr>
      <w:r w:rsidRPr="00B94862">
        <w:rPr>
          <w:rFonts w:asciiTheme="minorHAnsi" w:hAnsiTheme="minorHAnsi" w:cstheme="minorHAnsi"/>
          <w:color w:val="000000"/>
          <w:lang w:bidi="hu-HU"/>
        </w:rPr>
        <w:lastRenderedPageBreak/>
        <w:t xml:space="preserve">A családsegítést és gyermekjóléti szolgáltatásokat nyújtó intézmények szakmai színvonalának megőrzése szükséges, a szolgáltatások humán és tárgyi intézményi feltételeinek erősítése indokolt. </w:t>
      </w:r>
      <w:r w:rsidR="00B94862" w:rsidRPr="00B94862">
        <w:rPr>
          <w:rFonts w:asciiTheme="minorHAnsi" w:hAnsiTheme="minorHAnsi" w:cstheme="minorHAnsi"/>
          <w:color w:val="000000"/>
          <w:lang w:bidi="hu-HU"/>
        </w:rPr>
        <w:t>Napjainkban fokozottan jelentkezik</w:t>
      </w:r>
      <w:r w:rsidRPr="00B94862">
        <w:rPr>
          <w:rFonts w:asciiTheme="minorHAnsi" w:hAnsiTheme="minorHAnsi" w:cstheme="minorHAnsi"/>
          <w:color w:val="000000"/>
          <w:lang w:bidi="hu-HU"/>
        </w:rPr>
        <w:t xml:space="preserve"> a családsegítésbe bekerült személyek</w:t>
      </w:r>
      <w:r w:rsidR="00677948" w:rsidRPr="00B94862">
        <w:rPr>
          <w:rFonts w:asciiTheme="minorHAnsi" w:hAnsiTheme="minorHAnsi" w:cstheme="minorHAnsi"/>
          <w:color w:val="000000"/>
          <w:lang w:bidi="hu-HU"/>
        </w:rPr>
        <w:t>, családok</w:t>
      </w:r>
      <w:r w:rsidRPr="00B94862">
        <w:rPr>
          <w:rFonts w:asciiTheme="minorHAnsi" w:hAnsiTheme="minorHAnsi" w:cstheme="minorHAnsi"/>
          <w:color w:val="000000"/>
          <w:lang w:bidi="hu-HU"/>
        </w:rPr>
        <w:t xml:space="preserve"> természetes támasz hálójának elégtelensége. </w:t>
      </w:r>
      <w:r w:rsidR="00727F99" w:rsidRPr="00B94862">
        <w:rPr>
          <w:rFonts w:asciiTheme="minorHAnsi" w:hAnsiTheme="minorHAnsi" w:cstheme="minorHAnsi"/>
          <w:color w:val="000000"/>
          <w:lang w:bidi="hu-HU"/>
        </w:rPr>
        <w:t>A nem megfelelő</w:t>
      </w:r>
      <w:r w:rsidRPr="00B94862">
        <w:rPr>
          <w:rFonts w:asciiTheme="minorHAnsi" w:hAnsiTheme="minorHAnsi" w:cstheme="minorHAnsi"/>
          <w:color w:val="000000"/>
          <w:lang w:bidi="hu-HU"/>
        </w:rPr>
        <w:t xml:space="preserve"> interperszonális kapcsolatok miatt </w:t>
      </w:r>
      <w:r w:rsidR="0072795F" w:rsidRPr="00B94862">
        <w:rPr>
          <w:rFonts w:asciiTheme="minorHAnsi" w:hAnsiTheme="minorHAnsi" w:cstheme="minorHAnsi"/>
          <w:color w:val="000000"/>
          <w:lang w:bidi="hu-HU"/>
        </w:rPr>
        <w:t xml:space="preserve">a családok </w:t>
      </w:r>
      <w:r w:rsidRPr="00B94862">
        <w:rPr>
          <w:rFonts w:asciiTheme="minorHAnsi" w:hAnsiTheme="minorHAnsi" w:cstheme="minorHAnsi"/>
          <w:color w:val="000000"/>
          <w:lang w:bidi="hu-HU"/>
        </w:rPr>
        <w:t xml:space="preserve">az intézményekben dolgozó </w:t>
      </w:r>
      <w:r w:rsidR="00CF48CB" w:rsidRPr="00B94862">
        <w:rPr>
          <w:rFonts w:asciiTheme="minorHAnsi" w:hAnsiTheme="minorHAnsi" w:cstheme="minorHAnsi"/>
          <w:color w:val="000000"/>
          <w:lang w:bidi="hu-HU"/>
        </w:rPr>
        <w:t>szakemberekhez fordultak</w:t>
      </w:r>
      <w:r w:rsidRPr="00B94862">
        <w:rPr>
          <w:rFonts w:asciiTheme="minorHAnsi" w:hAnsiTheme="minorHAnsi" w:cstheme="minorHAnsi"/>
          <w:color w:val="000000"/>
          <w:lang w:bidi="hu-HU"/>
        </w:rPr>
        <w:t xml:space="preserve"> segítség</w:t>
      </w:r>
      <w:r w:rsidR="00CF48CB" w:rsidRPr="00B94862">
        <w:rPr>
          <w:rFonts w:asciiTheme="minorHAnsi" w:hAnsiTheme="minorHAnsi" w:cstheme="minorHAnsi"/>
          <w:color w:val="000000"/>
          <w:lang w:bidi="hu-HU"/>
        </w:rPr>
        <w:t>ért</w:t>
      </w:r>
      <w:r w:rsidRPr="00B94862">
        <w:rPr>
          <w:rFonts w:asciiTheme="minorHAnsi" w:hAnsiTheme="minorHAnsi" w:cstheme="minorHAnsi"/>
          <w:color w:val="000000"/>
          <w:lang w:bidi="hu-HU"/>
        </w:rPr>
        <w:t xml:space="preserve">. </w:t>
      </w:r>
    </w:p>
    <w:p w14:paraId="6EE5200E" w14:textId="0D848B9F" w:rsidR="00CF48CB" w:rsidRPr="00EE7D02" w:rsidRDefault="00CF48CB" w:rsidP="00AD56A4">
      <w:pPr>
        <w:pStyle w:val="Listaszerbekezds"/>
        <w:numPr>
          <w:ilvl w:val="0"/>
          <w:numId w:val="14"/>
        </w:numPr>
        <w:spacing w:line="240" w:lineRule="auto"/>
        <w:jc w:val="both"/>
        <w:rPr>
          <w:rFonts w:asciiTheme="minorHAnsi" w:hAnsiTheme="minorHAnsi" w:cstheme="minorHAnsi"/>
          <w:b/>
          <w:bCs/>
          <w:color w:val="000000"/>
          <w:u w:val="single"/>
          <w:lang w:bidi="hu-HU"/>
        </w:rPr>
      </w:pPr>
      <w:r w:rsidRPr="00EE7D02">
        <w:rPr>
          <w:rFonts w:asciiTheme="minorHAnsi" w:hAnsiTheme="minorHAnsi" w:cstheme="minorHAnsi"/>
          <w:color w:val="000000"/>
          <w:lang w:bidi="hu-HU"/>
        </w:rPr>
        <w:t>A hátrányos helyzetű, átmeneti krízishelyzetbe került gyermekes családok átmeneti lakhatására nyújt megoldást a Családok Átmeneti Otthona. Az intézményből kikerülést követően a szakemberek visszajelzései alapján ezeknek a családoknak a lakhatása szinte teljes mértékben megoldatlan. A helyzetet nehezíti, hogy fokozott igény jelentkezik az önkormányzati tulajdonban lévő bérlakások iránt</w:t>
      </w:r>
      <w:r w:rsidR="00A94FD4" w:rsidRPr="00EE7D02">
        <w:rPr>
          <w:rFonts w:asciiTheme="minorHAnsi" w:hAnsiTheme="minorHAnsi" w:cstheme="minorHAnsi"/>
          <w:color w:val="000000"/>
          <w:lang w:bidi="hu-HU"/>
        </w:rPr>
        <w:t>, a társadalom többi rászoruló tagja részéről</w:t>
      </w:r>
      <w:r w:rsidRPr="00EE7D02">
        <w:rPr>
          <w:rFonts w:asciiTheme="minorHAnsi" w:hAnsiTheme="minorHAnsi" w:cstheme="minorHAnsi"/>
          <w:color w:val="000000"/>
          <w:lang w:bidi="hu-HU"/>
        </w:rPr>
        <w:t xml:space="preserve">. Mivel a bérbe vehető lakások száma alacsony, a kereslet viszont magas, ezért az </w:t>
      </w:r>
      <w:r w:rsidR="00EE7D02" w:rsidRPr="00EE7D02">
        <w:rPr>
          <w:rFonts w:asciiTheme="minorHAnsi" w:hAnsiTheme="minorHAnsi" w:cstheme="minorHAnsi"/>
          <w:color w:val="000000"/>
          <w:lang w:bidi="hu-HU"/>
        </w:rPr>
        <w:t>ö</w:t>
      </w:r>
      <w:r w:rsidRPr="00EE7D02">
        <w:rPr>
          <w:rFonts w:asciiTheme="minorHAnsi" w:hAnsiTheme="minorHAnsi" w:cstheme="minorHAnsi"/>
          <w:color w:val="000000"/>
          <w:lang w:bidi="hu-HU"/>
        </w:rPr>
        <w:t xml:space="preserve">nkormányzat előremutató válaszként létrehozta a </w:t>
      </w:r>
      <w:r w:rsidRPr="00EE7D02">
        <w:rPr>
          <w:rFonts w:asciiTheme="minorHAnsi" w:hAnsiTheme="minorHAnsi" w:cstheme="minorHAnsi"/>
          <w:color w:val="000000"/>
        </w:rPr>
        <w:t>Szombathelyi Közösségi Bérlakás Rendszert</w:t>
      </w:r>
      <w:r w:rsidR="00A56F5A" w:rsidRPr="00EE7D02">
        <w:rPr>
          <w:rFonts w:asciiTheme="minorHAnsi" w:hAnsiTheme="minorHAnsi" w:cstheme="minorHAnsi"/>
          <w:color w:val="000000"/>
        </w:rPr>
        <w:t xml:space="preserve"> (KBR)</w:t>
      </w:r>
      <w:r w:rsidRPr="00EE7D02">
        <w:rPr>
          <w:rFonts w:asciiTheme="minorHAnsi" w:hAnsiTheme="minorHAnsi" w:cstheme="minorHAnsi"/>
          <w:color w:val="000000"/>
        </w:rPr>
        <w:t xml:space="preserve">, melynek segítségével a kiutalható bérlakások számát magántulajdonban lévő lakásingatlanok bérleti konstrukcióval történő bevonásával kívánja növelni.  </w:t>
      </w:r>
      <w:r w:rsidR="00EE7D02" w:rsidRPr="00EE7D02">
        <w:rPr>
          <w:rFonts w:asciiTheme="minorHAnsi" w:hAnsiTheme="minorHAnsi" w:cstheme="minorHAnsi"/>
          <w:color w:val="000000"/>
        </w:rPr>
        <w:t>Az elmúlt 2 évben megduplázódott a KBR rendszerbe bevont lakások száma, ezáltal még több lakás vált szabaddá az önkormányzati bérlakások közül.</w:t>
      </w:r>
    </w:p>
    <w:p w14:paraId="1A9BD386" w14:textId="56690BA1" w:rsidR="006B45D7" w:rsidRPr="00645C51" w:rsidRDefault="00CF48CB" w:rsidP="00AD56A4">
      <w:pPr>
        <w:pStyle w:val="Listaszerbekezds"/>
        <w:numPr>
          <w:ilvl w:val="0"/>
          <w:numId w:val="17"/>
        </w:numPr>
        <w:spacing w:line="240" w:lineRule="auto"/>
        <w:jc w:val="both"/>
        <w:rPr>
          <w:rFonts w:asciiTheme="minorHAnsi" w:hAnsiTheme="minorHAnsi" w:cstheme="minorHAnsi"/>
          <w:b/>
          <w:bCs/>
          <w:color w:val="000000"/>
          <w:u w:val="single"/>
          <w:lang w:bidi="hu-HU"/>
        </w:rPr>
      </w:pPr>
      <w:r w:rsidRPr="00645C51">
        <w:rPr>
          <w:rFonts w:asciiTheme="minorHAnsi" w:hAnsiTheme="minorHAnsi" w:cstheme="minorHAnsi"/>
          <w:color w:val="000000"/>
          <w:lang w:bidi="hu-HU"/>
        </w:rPr>
        <w:t>A krízishelyzetbe került családok, gyermekek számára továbbra is erősíteni kell a közösségi szociális munka területén azokat a közösség tereket, ahol az érintettek védett módon, produktívan, devianciáktól mentesen tudják eltölteni szabadidejüket. Különösen fontos a problémákkal küzdő családok számára azoknak a közösségi programoknak a megszervezése, melyeken keresztül képesek természetes támasz hálójukat kiszélesíteni, tapasztalataikat, gondjaikat a sorsközösség tagjaival megosztani, ezáltal coping stratégiáikat fejleszteni.</w:t>
      </w:r>
    </w:p>
    <w:p w14:paraId="0E56E789" w14:textId="29D05A0C" w:rsidR="00C52529" w:rsidRPr="00645C51" w:rsidRDefault="00C52529" w:rsidP="00AD56A4">
      <w:pPr>
        <w:pStyle w:val="Listaszerbekezds"/>
        <w:numPr>
          <w:ilvl w:val="0"/>
          <w:numId w:val="17"/>
        </w:numPr>
        <w:spacing w:after="0" w:line="240" w:lineRule="auto"/>
        <w:jc w:val="both"/>
        <w:rPr>
          <w:rFonts w:asciiTheme="minorHAnsi" w:hAnsiTheme="minorHAnsi" w:cstheme="minorHAnsi"/>
          <w:b/>
          <w:bCs/>
          <w:color w:val="000000"/>
          <w:u w:val="single"/>
          <w:lang w:bidi="hu-HU"/>
        </w:rPr>
      </w:pPr>
      <w:r w:rsidRPr="00645C51">
        <w:rPr>
          <w:rFonts w:asciiTheme="minorHAnsi" w:hAnsiTheme="minorHAnsi" w:cstheme="minorHAnsi"/>
          <w:color w:val="000000"/>
          <w:lang w:bidi="hu-HU"/>
        </w:rPr>
        <w:t xml:space="preserve">Pályázati programok, </w:t>
      </w:r>
      <w:r w:rsidR="00645C51" w:rsidRPr="00645C51">
        <w:rPr>
          <w:rFonts w:asciiTheme="minorHAnsi" w:hAnsiTheme="minorHAnsi" w:cstheme="minorHAnsi"/>
          <w:color w:val="000000"/>
          <w:lang w:bidi="hu-HU"/>
        </w:rPr>
        <w:t>hazai és</w:t>
      </w:r>
      <w:r w:rsidRPr="00645C51">
        <w:rPr>
          <w:rFonts w:asciiTheme="minorHAnsi" w:hAnsiTheme="minorHAnsi" w:cstheme="minorHAnsi"/>
          <w:color w:val="000000"/>
          <w:lang w:bidi="hu-HU"/>
        </w:rPr>
        <w:t xml:space="preserve"> nemzetközi források bevonásával további gazdaságélénkítő beruházások ösztönzése szükséges, hogy Szombathely meg tudja őrizni regionális, és megyei gazdasági vezető szerepét, csökkentve ezzel a</w:t>
      </w:r>
      <w:r w:rsidR="00CC7FC1" w:rsidRPr="00645C51">
        <w:rPr>
          <w:rFonts w:asciiTheme="minorHAnsi" w:hAnsiTheme="minorHAnsi" w:cstheme="minorHAnsi"/>
          <w:color w:val="000000"/>
          <w:lang w:bidi="hu-HU"/>
        </w:rPr>
        <w:t xml:space="preserve"> családokban jelentkező</w:t>
      </w:r>
      <w:r w:rsidRPr="00645C51">
        <w:rPr>
          <w:rFonts w:asciiTheme="minorHAnsi" w:hAnsiTheme="minorHAnsi" w:cstheme="minorHAnsi"/>
          <w:color w:val="000000"/>
          <w:lang w:bidi="hu-HU"/>
        </w:rPr>
        <w:t xml:space="preserve"> munkanélküliséget, </w:t>
      </w:r>
      <w:r w:rsidR="00CC7FC1" w:rsidRPr="00645C51">
        <w:rPr>
          <w:rFonts w:asciiTheme="minorHAnsi" w:hAnsiTheme="minorHAnsi" w:cstheme="minorHAnsi"/>
          <w:color w:val="000000"/>
          <w:lang w:bidi="hu-HU"/>
        </w:rPr>
        <w:t xml:space="preserve">az elvándorlást, és </w:t>
      </w:r>
      <w:r w:rsidRPr="00645C51">
        <w:rPr>
          <w:rFonts w:asciiTheme="minorHAnsi" w:hAnsiTheme="minorHAnsi" w:cstheme="minorHAnsi"/>
          <w:color w:val="000000"/>
          <w:lang w:bidi="hu-HU"/>
        </w:rPr>
        <w:t>a hiányszakmákban a szakemberhiányt</w:t>
      </w:r>
      <w:r w:rsidR="00CC7FC1" w:rsidRPr="00645C51">
        <w:rPr>
          <w:rFonts w:asciiTheme="minorHAnsi" w:hAnsiTheme="minorHAnsi" w:cstheme="minorHAnsi"/>
          <w:color w:val="000000"/>
          <w:lang w:bidi="hu-HU"/>
        </w:rPr>
        <w:t>.</w:t>
      </w:r>
      <w:r w:rsidR="00645C51" w:rsidRPr="00645C51">
        <w:rPr>
          <w:rFonts w:asciiTheme="minorHAnsi" w:hAnsiTheme="minorHAnsi" w:cstheme="minorHAnsi"/>
          <w:color w:val="000000"/>
          <w:lang w:bidi="hu-HU"/>
        </w:rPr>
        <w:t xml:space="preserve"> A közelmúltban több nagy volumenű ipari beruházás valósult meg a városban, fejlődnek a közlekedési csomópontok és útvonalak, új kerékpárutak létesültek. a multinacionális cégek befektetési szándéka folyamatos, amely kedvez a teljes foglalkoztatottság eléréséhez.</w:t>
      </w:r>
    </w:p>
    <w:p w14:paraId="4E3423F3" w14:textId="77777777" w:rsidR="00CA43EA" w:rsidRPr="00D92A5A" w:rsidRDefault="00CA43EA" w:rsidP="00AD56A4">
      <w:pPr>
        <w:pStyle w:val="Listaszerbekezds"/>
        <w:spacing w:after="0" w:line="240" w:lineRule="auto"/>
        <w:jc w:val="both"/>
        <w:rPr>
          <w:rFonts w:asciiTheme="minorHAnsi" w:hAnsiTheme="minorHAnsi" w:cstheme="minorHAnsi"/>
          <w:b/>
          <w:bCs/>
          <w:color w:val="000000"/>
          <w:highlight w:val="yellow"/>
          <w:u w:val="single"/>
          <w:lang w:bidi="hu-HU"/>
        </w:rPr>
      </w:pPr>
    </w:p>
    <w:p w14:paraId="0BC19EC8" w14:textId="08CE266D" w:rsidR="006B45D7" w:rsidRPr="00552D54" w:rsidRDefault="00CC7FC1" w:rsidP="00AD56A4">
      <w:pPr>
        <w:jc w:val="both"/>
        <w:rPr>
          <w:rFonts w:asciiTheme="minorHAnsi" w:hAnsiTheme="minorHAnsi" w:cstheme="minorHAnsi"/>
          <w:b/>
          <w:bCs/>
          <w:color w:val="000000"/>
          <w:sz w:val="22"/>
          <w:szCs w:val="22"/>
          <w:u w:val="single"/>
          <w:lang w:bidi="hu-HU"/>
        </w:rPr>
      </w:pPr>
      <w:r w:rsidRPr="00552D54">
        <w:rPr>
          <w:rFonts w:asciiTheme="minorHAnsi" w:hAnsiTheme="minorHAnsi" w:cstheme="minorHAnsi"/>
          <w:b/>
          <w:bCs/>
          <w:color w:val="000000"/>
          <w:sz w:val="22"/>
          <w:szCs w:val="22"/>
          <w:u w:val="single"/>
          <w:lang w:bidi="hu-HU"/>
        </w:rPr>
        <w:t>Hajléktalan ellátással kapcsolatos kihívások</w:t>
      </w:r>
    </w:p>
    <w:p w14:paraId="3BA64B0F" w14:textId="759A6027" w:rsidR="00071A57" w:rsidRPr="00552D54" w:rsidRDefault="00071A57" w:rsidP="00AD56A4">
      <w:pPr>
        <w:jc w:val="both"/>
        <w:rPr>
          <w:rFonts w:asciiTheme="minorHAnsi" w:hAnsiTheme="minorHAnsi" w:cstheme="minorHAnsi"/>
          <w:b/>
          <w:bCs/>
          <w:color w:val="000000"/>
          <w:sz w:val="22"/>
          <w:szCs w:val="22"/>
          <w:u w:val="single"/>
          <w:lang w:bidi="hu-HU"/>
        </w:rPr>
      </w:pPr>
    </w:p>
    <w:p w14:paraId="6E33EFD6" w14:textId="18F40054" w:rsidR="0051363B" w:rsidRPr="00552D54" w:rsidRDefault="00434AF5" w:rsidP="00AD56A4">
      <w:pPr>
        <w:pStyle w:val="Listaszerbekezds"/>
        <w:numPr>
          <w:ilvl w:val="0"/>
          <w:numId w:val="18"/>
        </w:numPr>
        <w:spacing w:after="0" w:line="240" w:lineRule="auto"/>
        <w:jc w:val="both"/>
        <w:rPr>
          <w:rFonts w:asciiTheme="minorHAnsi" w:hAnsiTheme="minorHAnsi" w:cstheme="minorHAnsi"/>
          <w:b/>
          <w:bCs/>
          <w:color w:val="000000"/>
          <w:u w:val="single"/>
          <w:lang w:bidi="hu-HU"/>
        </w:rPr>
      </w:pPr>
      <w:r w:rsidRPr="00552D54">
        <w:rPr>
          <w:rFonts w:asciiTheme="minorHAnsi" w:hAnsiTheme="minorHAnsi" w:cstheme="minorHAnsi"/>
          <w:color w:val="000000"/>
          <w:lang w:bidi="hu-HU"/>
        </w:rPr>
        <w:t xml:space="preserve">Az elmúlt évtizedben megváltozott a Szombathely Megyei Jogú Városban élő hajléktalanok szocio-demográfiai összetétele, ennek következtében a szociális szükségleteik is. </w:t>
      </w:r>
      <w:r w:rsidR="0051363B" w:rsidRPr="00552D54">
        <w:rPr>
          <w:rFonts w:asciiTheme="minorHAnsi" w:hAnsiTheme="minorHAnsi" w:cstheme="minorHAnsi"/>
          <w:color w:val="000000"/>
          <w:lang w:bidi="hu-HU"/>
        </w:rPr>
        <w:t>A korábbiakhoz képest sokkal nagyobb arányban vannak jelen az ellátórendszerben azok a sokproblémás (pszichiátriai-/szenvedélybeteg, fogyatékkal élő, idős, krónikus beteg etc.) hajléktalan emberek, akik önmagában a szociális munka eszközeivel nem elláthatóak.</w:t>
      </w:r>
    </w:p>
    <w:p w14:paraId="32FCB2AA" w14:textId="700E72B4" w:rsidR="0051363B" w:rsidRPr="00552D54" w:rsidRDefault="0051363B" w:rsidP="00AD56A4">
      <w:pPr>
        <w:pStyle w:val="Listaszerbekezds"/>
        <w:numPr>
          <w:ilvl w:val="0"/>
          <w:numId w:val="18"/>
        </w:numPr>
        <w:spacing w:after="0" w:line="240" w:lineRule="auto"/>
        <w:jc w:val="both"/>
        <w:rPr>
          <w:rFonts w:asciiTheme="minorHAnsi" w:hAnsiTheme="minorHAnsi" w:cstheme="minorHAnsi"/>
        </w:rPr>
      </w:pPr>
      <w:r w:rsidRPr="00552D54">
        <w:rPr>
          <w:rFonts w:asciiTheme="minorHAnsi" w:hAnsiTheme="minorHAnsi" w:cstheme="minorHAnsi"/>
        </w:rPr>
        <w:t>Az infrastrukturális feltételek szűkössége miatt</w:t>
      </w:r>
      <w:r w:rsidRPr="00552D54">
        <w:rPr>
          <w:rFonts w:asciiTheme="minorHAnsi" w:hAnsiTheme="minorHAnsi" w:cstheme="minorHAnsi"/>
          <w:color w:val="FF0000"/>
        </w:rPr>
        <w:t xml:space="preserve"> </w:t>
      </w:r>
      <w:r w:rsidRPr="00552D54">
        <w:rPr>
          <w:rFonts w:asciiTheme="minorHAnsi" w:hAnsiTheme="minorHAnsi" w:cstheme="minorHAnsi"/>
        </w:rPr>
        <w:t xml:space="preserve">nem áll rendelkezésre olyan alacsony küszöbű elhelyezési lehetőség, ahol - különösen a téli krízisidőszakban - a </w:t>
      </w:r>
      <w:r w:rsidR="00B27558" w:rsidRPr="00552D54">
        <w:rPr>
          <w:rFonts w:asciiTheme="minorHAnsi" w:hAnsiTheme="minorHAnsi" w:cstheme="minorHAnsi"/>
        </w:rPr>
        <w:t>sok</w:t>
      </w:r>
      <w:r w:rsidRPr="00552D54">
        <w:rPr>
          <w:rFonts w:asciiTheme="minorHAnsi" w:hAnsiTheme="minorHAnsi" w:cstheme="minorHAnsi"/>
        </w:rPr>
        <w:t>problémás ügyfelek ellátása, elhelyezése biztosított lenne.</w:t>
      </w:r>
    </w:p>
    <w:p w14:paraId="4355D023" w14:textId="096EDF1D" w:rsidR="00552D54" w:rsidRPr="00D42ABC" w:rsidRDefault="00097FAA" w:rsidP="00AD56A4">
      <w:pPr>
        <w:pStyle w:val="Listaszerbekezds"/>
        <w:numPr>
          <w:ilvl w:val="0"/>
          <w:numId w:val="18"/>
        </w:numPr>
        <w:spacing w:after="0" w:line="240" w:lineRule="auto"/>
        <w:jc w:val="both"/>
        <w:rPr>
          <w:rFonts w:asciiTheme="minorHAnsi" w:hAnsiTheme="minorHAnsi" w:cstheme="minorHAnsi"/>
          <w:b/>
          <w:bCs/>
          <w:color w:val="000000"/>
          <w:u w:val="single"/>
          <w:lang w:bidi="hu-HU"/>
        </w:rPr>
      </w:pPr>
      <w:r w:rsidRPr="00D42ABC">
        <w:rPr>
          <w:rFonts w:asciiTheme="minorHAnsi" w:hAnsiTheme="minorHAnsi" w:cstheme="minorHAnsi"/>
          <w:color w:val="000000"/>
          <w:lang w:bidi="hu-HU"/>
        </w:rPr>
        <w:t>A hajléktalan ellátás területén működtetett intézmények felújításra szorulnak, a közüzemi hálózatok (fűtés, víz, villany) cseréje több esetben szükségessé vált.</w:t>
      </w:r>
    </w:p>
    <w:p w14:paraId="5C762432" w14:textId="7A4A8992" w:rsidR="00F86D93" w:rsidRPr="00D42ABC" w:rsidRDefault="00B27558" w:rsidP="00AD56A4">
      <w:pPr>
        <w:pStyle w:val="Listaszerbekezds"/>
        <w:numPr>
          <w:ilvl w:val="0"/>
          <w:numId w:val="18"/>
        </w:numPr>
        <w:spacing w:after="0" w:line="240" w:lineRule="auto"/>
        <w:jc w:val="both"/>
        <w:rPr>
          <w:rFonts w:asciiTheme="minorHAnsi" w:hAnsiTheme="minorHAnsi" w:cstheme="minorHAnsi"/>
          <w:b/>
          <w:bCs/>
          <w:color w:val="000000"/>
          <w:u w:val="single"/>
          <w:lang w:bidi="hu-HU"/>
        </w:rPr>
      </w:pPr>
      <w:r w:rsidRPr="00D42ABC">
        <w:rPr>
          <w:rFonts w:asciiTheme="minorHAnsi" w:hAnsiTheme="minorHAnsi" w:cstheme="minorHAnsi"/>
        </w:rPr>
        <w:t xml:space="preserve">A hajléktalanok </w:t>
      </w:r>
      <w:r w:rsidR="00552D54" w:rsidRPr="00D42ABC">
        <w:rPr>
          <w:rFonts w:asciiTheme="minorHAnsi" w:hAnsiTheme="minorHAnsi" w:cstheme="minorHAnsi"/>
        </w:rPr>
        <w:t xml:space="preserve">elhelyezése krízisidőszakban nehézkes, </w:t>
      </w:r>
      <w:r w:rsidR="00467FC0" w:rsidRPr="00D42ABC">
        <w:rPr>
          <w:rFonts w:asciiTheme="minorHAnsi" w:hAnsiTheme="minorHAnsi" w:cstheme="minorHAnsi"/>
        </w:rPr>
        <w:t xml:space="preserve">maximális kapacitással működik </w:t>
      </w:r>
      <w:r w:rsidR="00552D54" w:rsidRPr="00D42ABC">
        <w:rPr>
          <w:rFonts w:asciiTheme="minorHAnsi" w:hAnsiTheme="minorHAnsi" w:cstheme="minorHAnsi"/>
        </w:rPr>
        <w:t>a téli időszakban.</w:t>
      </w:r>
    </w:p>
    <w:p w14:paraId="1E76F814" w14:textId="77777777" w:rsidR="00097FAA" w:rsidRPr="00D42ABC" w:rsidRDefault="00097FAA" w:rsidP="00097FAA">
      <w:pPr>
        <w:pStyle w:val="Listaszerbekezds"/>
        <w:spacing w:after="0" w:line="240" w:lineRule="auto"/>
        <w:jc w:val="both"/>
        <w:rPr>
          <w:rFonts w:asciiTheme="minorHAnsi" w:hAnsiTheme="minorHAnsi" w:cstheme="minorHAnsi"/>
          <w:b/>
          <w:bCs/>
          <w:color w:val="000000"/>
          <w:u w:val="single"/>
          <w:lang w:bidi="hu-HU"/>
        </w:rPr>
      </w:pPr>
    </w:p>
    <w:p w14:paraId="29808B92" w14:textId="77777777" w:rsidR="002003F9" w:rsidRPr="00D42ABC" w:rsidRDefault="00552D54" w:rsidP="00AD56A4">
      <w:pPr>
        <w:jc w:val="both"/>
        <w:rPr>
          <w:rFonts w:asciiTheme="minorHAnsi" w:hAnsiTheme="minorHAnsi" w:cstheme="minorHAnsi"/>
          <w:b/>
          <w:bCs/>
          <w:color w:val="000000"/>
          <w:sz w:val="22"/>
          <w:szCs w:val="22"/>
          <w:u w:val="single"/>
          <w:lang w:bidi="hu-HU"/>
        </w:rPr>
      </w:pPr>
      <w:r w:rsidRPr="00D42ABC">
        <w:rPr>
          <w:rFonts w:asciiTheme="minorHAnsi" w:hAnsiTheme="minorHAnsi" w:cstheme="minorHAnsi"/>
          <w:b/>
          <w:bCs/>
          <w:color w:val="000000"/>
          <w:sz w:val="22"/>
          <w:szCs w:val="22"/>
          <w:u w:val="single"/>
          <w:lang w:bidi="hu-HU"/>
        </w:rPr>
        <w:t>Intézkedések</w:t>
      </w:r>
      <w:r w:rsidR="00F86D93" w:rsidRPr="00D42ABC">
        <w:rPr>
          <w:rFonts w:asciiTheme="minorHAnsi" w:hAnsiTheme="minorHAnsi" w:cstheme="minorHAnsi"/>
          <w:b/>
          <w:bCs/>
          <w:color w:val="000000"/>
          <w:sz w:val="22"/>
          <w:szCs w:val="22"/>
          <w:u w:val="single"/>
          <w:lang w:bidi="hu-HU"/>
        </w:rPr>
        <w:t>:</w:t>
      </w:r>
    </w:p>
    <w:p w14:paraId="4B34551D" w14:textId="77777777" w:rsidR="002003F9" w:rsidRPr="00D42ABC" w:rsidRDefault="002003F9" w:rsidP="00AD56A4">
      <w:pPr>
        <w:jc w:val="both"/>
        <w:rPr>
          <w:rFonts w:asciiTheme="minorHAnsi" w:hAnsiTheme="minorHAnsi" w:cstheme="minorHAnsi"/>
          <w:b/>
          <w:bCs/>
          <w:color w:val="000000"/>
          <w:sz w:val="22"/>
          <w:szCs w:val="22"/>
          <w:u w:val="single"/>
          <w:lang w:bidi="hu-HU"/>
        </w:rPr>
      </w:pPr>
    </w:p>
    <w:p w14:paraId="7B5A7097" w14:textId="7186C831" w:rsidR="0071599E" w:rsidRPr="00D42ABC" w:rsidRDefault="0071599E" w:rsidP="00AD56A4">
      <w:pPr>
        <w:pStyle w:val="Listaszerbekezds"/>
        <w:numPr>
          <w:ilvl w:val="0"/>
          <w:numId w:val="98"/>
        </w:numPr>
        <w:spacing w:line="240" w:lineRule="auto"/>
        <w:jc w:val="both"/>
        <w:rPr>
          <w:rFonts w:asciiTheme="minorHAnsi" w:hAnsiTheme="minorHAnsi" w:cstheme="minorHAnsi"/>
          <w:b/>
          <w:bCs/>
          <w:color w:val="000000"/>
          <w:u w:val="single"/>
          <w:lang w:bidi="hu-HU"/>
        </w:rPr>
      </w:pPr>
      <w:r w:rsidRPr="00D42ABC">
        <w:rPr>
          <w:rFonts w:asciiTheme="minorHAnsi" w:hAnsiTheme="minorHAnsi" w:cstheme="minorHAnsi"/>
        </w:rPr>
        <w:t xml:space="preserve">A megváltozott szocio-demográfiai összetételű hajléktalan személyek speciális szükségleteinek </w:t>
      </w:r>
      <w:r w:rsidR="00097FAA" w:rsidRPr="00D42ABC">
        <w:rPr>
          <w:rFonts w:asciiTheme="minorHAnsi" w:hAnsiTheme="minorHAnsi" w:cstheme="minorHAnsi"/>
        </w:rPr>
        <w:t xml:space="preserve">hatékonyabb </w:t>
      </w:r>
      <w:r w:rsidRPr="00D42ABC">
        <w:rPr>
          <w:rFonts w:asciiTheme="minorHAnsi" w:hAnsiTheme="minorHAnsi" w:cstheme="minorHAnsi"/>
        </w:rPr>
        <w:t xml:space="preserve">kielégítése, valamint </w:t>
      </w:r>
      <w:r w:rsidR="00097FAA" w:rsidRPr="00D42ABC">
        <w:rPr>
          <w:rFonts w:asciiTheme="minorHAnsi" w:hAnsiTheme="minorHAnsi" w:cstheme="minorHAnsi"/>
        </w:rPr>
        <w:t xml:space="preserve">szolgáltatás infrastrukturális színvonalának </w:t>
      </w:r>
      <w:r w:rsidRPr="00D42ABC">
        <w:rPr>
          <w:rFonts w:asciiTheme="minorHAnsi" w:hAnsiTheme="minorHAnsi" w:cstheme="minorHAnsi"/>
        </w:rPr>
        <w:t>bővítése</w:t>
      </w:r>
      <w:r w:rsidR="002003F9" w:rsidRPr="00D42ABC">
        <w:rPr>
          <w:rFonts w:asciiTheme="minorHAnsi" w:hAnsiTheme="minorHAnsi" w:cstheme="minorHAnsi"/>
        </w:rPr>
        <w:t xml:space="preserve"> érdekében</w:t>
      </w:r>
      <w:r w:rsidRPr="00D42ABC">
        <w:rPr>
          <w:rFonts w:asciiTheme="minorHAnsi" w:hAnsiTheme="minorHAnsi" w:cstheme="minorHAnsi"/>
        </w:rPr>
        <w:t xml:space="preserve"> az </w:t>
      </w:r>
      <w:r w:rsidR="002003F9" w:rsidRPr="00D42ABC">
        <w:rPr>
          <w:rFonts w:asciiTheme="minorHAnsi" w:hAnsiTheme="minorHAnsi" w:cstheme="minorHAnsi"/>
        </w:rPr>
        <w:t>ö</w:t>
      </w:r>
      <w:r w:rsidRPr="00D42ABC">
        <w:rPr>
          <w:rFonts w:asciiTheme="minorHAnsi" w:hAnsiTheme="minorHAnsi" w:cstheme="minorHAnsi"/>
        </w:rPr>
        <w:t>nkormányzat és</w:t>
      </w:r>
      <w:r w:rsidR="005D34CA" w:rsidRPr="00D42ABC">
        <w:rPr>
          <w:rFonts w:asciiTheme="minorHAnsi" w:hAnsiTheme="minorHAnsi" w:cstheme="minorHAnsi"/>
        </w:rPr>
        <w:t xml:space="preserve"> az Evangélikus</w:t>
      </w:r>
      <w:r w:rsidRPr="00D42ABC">
        <w:rPr>
          <w:rFonts w:asciiTheme="minorHAnsi" w:hAnsiTheme="minorHAnsi" w:cstheme="minorHAnsi"/>
        </w:rPr>
        <w:t xml:space="preserve"> </w:t>
      </w:r>
      <w:r w:rsidR="005D34CA" w:rsidRPr="00D42ABC">
        <w:rPr>
          <w:rFonts w:asciiTheme="minorHAnsi" w:hAnsiTheme="minorHAnsi" w:cstheme="minorHAnsi"/>
        </w:rPr>
        <w:t>E</w:t>
      </w:r>
      <w:r w:rsidRPr="00D42ABC">
        <w:rPr>
          <w:rFonts w:asciiTheme="minorHAnsi" w:hAnsiTheme="minorHAnsi" w:cstheme="minorHAnsi"/>
        </w:rPr>
        <w:t>gyház között szakmai együttműködés</w:t>
      </w:r>
      <w:r w:rsidR="002003F9" w:rsidRPr="00D42ABC">
        <w:rPr>
          <w:rFonts w:asciiTheme="minorHAnsi" w:hAnsiTheme="minorHAnsi" w:cstheme="minorHAnsi"/>
        </w:rPr>
        <w:t xml:space="preserve"> jött létre, melynek keretében az egyház 24 fő hajléktalan személy részére hajléktalan otthoni </w:t>
      </w:r>
      <w:r w:rsidR="002003F9" w:rsidRPr="00D42ABC">
        <w:rPr>
          <w:rFonts w:asciiTheme="minorHAnsi" w:hAnsiTheme="minorHAnsi" w:cstheme="minorHAnsi"/>
        </w:rPr>
        <w:lastRenderedPageBreak/>
        <w:t>elhelyezést biztosít</w:t>
      </w:r>
      <w:r w:rsidR="00097FAA" w:rsidRPr="00D42ABC">
        <w:rPr>
          <w:rFonts w:asciiTheme="minorHAnsi" w:hAnsiTheme="minorHAnsi" w:cstheme="minorHAnsi"/>
        </w:rPr>
        <w:t>ott a Kolozsvár utcai leromlott állagú épület bezárását követően.</w:t>
      </w:r>
      <w:r w:rsidRPr="00D42ABC">
        <w:rPr>
          <w:rFonts w:asciiTheme="minorHAnsi" w:hAnsiTheme="minorHAnsi" w:cstheme="minorHAnsi"/>
        </w:rPr>
        <w:t xml:space="preserve"> A nonprofit szektor tagjai, az egyházak, jellegükből adódóan rugalmasak, rövid időn belül alkalmazkodnak a megváltozott szociális igényekhez, társadalmi elvárásokhoz.</w:t>
      </w:r>
    </w:p>
    <w:p w14:paraId="64EFA712" w14:textId="05B10864" w:rsidR="00030669" w:rsidRPr="00015CCC" w:rsidRDefault="0043051F" w:rsidP="00AD56A4">
      <w:pPr>
        <w:pStyle w:val="Listaszerbekezds"/>
        <w:numPr>
          <w:ilvl w:val="0"/>
          <w:numId w:val="19"/>
        </w:numPr>
        <w:spacing w:after="0" w:line="240" w:lineRule="auto"/>
        <w:ind w:left="714" w:hanging="357"/>
        <w:jc w:val="both"/>
        <w:rPr>
          <w:rFonts w:asciiTheme="minorHAnsi" w:hAnsiTheme="minorHAnsi" w:cstheme="minorHAnsi"/>
          <w:b/>
          <w:bCs/>
          <w:color w:val="000000"/>
          <w:u w:val="single"/>
          <w:lang w:bidi="hu-HU"/>
        </w:rPr>
      </w:pPr>
      <w:r w:rsidRPr="00015CCC">
        <w:rPr>
          <w:rFonts w:asciiTheme="minorHAnsi" w:hAnsiTheme="minorHAnsi" w:cstheme="minorHAnsi"/>
        </w:rPr>
        <w:t>A hajléktalanok utógondozásának céljára szolgáló kiléptető lakások (piaci-, önkormányzati bérlakás) jelenleg nem rendelkeznek normatív támogatással. Ezekben a lakásokban élő egyének/családok többsége hosszú távon úgy képes megtartani önálló lakhatását, ha a szükségleteikhez és állapotukhoz igazodó mértékű szociális munkás támogatás biztosított részükre. A</w:t>
      </w:r>
      <w:r w:rsidR="00030669" w:rsidRPr="00015CCC">
        <w:rPr>
          <w:rFonts w:asciiTheme="minorHAnsi" w:hAnsiTheme="minorHAnsi" w:cstheme="minorHAnsi"/>
        </w:rPr>
        <w:t xml:space="preserve">z utógondozás rendszerében rejlő finanszírozási nehézségek, és megoldási lehetőségek jövőbeni átgondolása javasolt. </w:t>
      </w:r>
    </w:p>
    <w:p w14:paraId="7AF34510" w14:textId="77777777" w:rsidR="00DA5315" w:rsidRPr="00D92A5A" w:rsidRDefault="00DA5315" w:rsidP="00AD56A4">
      <w:pPr>
        <w:jc w:val="both"/>
        <w:rPr>
          <w:rFonts w:asciiTheme="minorHAnsi" w:hAnsiTheme="minorHAnsi" w:cstheme="minorHAnsi"/>
          <w:b/>
          <w:bCs/>
          <w:color w:val="000000"/>
          <w:sz w:val="22"/>
          <w:szCs w:val="22"/>
          <w:highlight w:val="yellow"/>
          <w:u w:val="single"/>
          <w:lang w:bidi="hu-HU"/>
        </w:rPr>
      </w:pPr>
    </w:p>
    <w:p w14:paraId="5F7A605D" w14:textId="7EFD13D5" w:rsidR="006B45D7" w:rsidRPr="00DA5315" w:rsidRDefault="009B26B0" w:rsidP="00AD56A4">
      <w:pPr>
        <w:ind w:left="357"/>
        <w:jc w:val="both"/>
        <w:rPr>
          <w:rFonts w:asciiTheme="minorHAnsi" w:hAnsiTheme="minorHAnsi" w:cstheme="minorHAnsi"/>
          <w:b/>
          <w:bCs/>
          <w:color w:val="000000"/>
          <w:sz w:val="22"/>
          <w:szCs w:val="22"/>
          <w:u w:val="single"/>
          <w:lang w:bidi="hu-HU"/>
        </w:rPr>
      </w:pPr>
      <w:r w:rsidRPr="00DA5315">
        <w:rPr>
          <w:rFonts w:asciiTheme="minorHAnsi" w:hAnsiTheme="minorHAnsi" w:cstheme="minorHAnsi"/>
          <w:b/>
          <w:bCs/>
          <w:color w:val="000000"/>
          <w:sz w:val="22"/>
          <w:szCs w:val="22"/>
          <w:u w:val="single"/>
          <w:lang w:bidi="hu-HU"/>
        </w:rPr>
        <w:t>Pszichiátriai és szenvedélybetegek ellátásával kapcsolatos kihívások</w:t>
      </w:r>
    </w:p>
    <w:p w14:paraId="7768659A" w14:textId="7B0ECA17" w:rsidR="00FD189C" w:rsidRPr="00DA5315" w:rsidRDefault="00FD189C" w:rsidP="00AD56A4">
      <w:pPr>
        <w:jc w:val="both"/>
        <w:rPr>
          <w:rFonts w:asciiTheme="minorHAnsi" w:hAnsiTheme="minorHAnsi" w:cstheme="minorHAnsi"/>
          <w:b/>
          <w:bCs/>
          <w:color w:val="000000"/>
          <w:sz w:val="22"/>
          <w:szCs w:val="22"/>
          <w:u w:val="single"/>
          <w:lang w:bidi="hu-HU"/>
        </w:rPr>
      </w:pPr>
    </w:p>
    <w:p w14:paraId="784BB03B" w14:textId="0C68A48C" w:rsidR="00A97F15" w:rsidRPr="00D42ABC" w:rsidRDefault="00FD189C" w:rsidP="00AD56A4">
      <w:pPr>
        <w:pStyle w:val="Listaszerbekezds"/>
        <w:numPr>
          <w:ilvl w:val="0"/>
          <w:numId w:val="20"/>
        </w:numPr>
        <w:spacing w:line="240" w:lineRule="auto"/>
        <w:jc w:val="both"/>
        <w:rPr>
          <w:rFonts w:asciiTheme="minorHAnsi" w:hAnsiTheme="minorHAnsi" w:cstheme="minorHAnsi"/>
          <w:b/>
          <w:bCs/>
          <w:color w:val="000000"/>
          <w:u w:val="single"/>
          <w:lang w:bidi="hu-HU"/>
        </w:rPr>
      </w:pPr>
      <w:r w:rsidRPr="00D42ABC">
        <w:rPr>
          <w:rFonts w:asciiTheme="minorHAnsi" w:hAnsiTheme="minorHAnsi" w:cstheme="minorHAnsi"/>
          <w:color w:val="000000"/>
          <w:lang w:bidi="hu-HU"/>
        </w:rPr>
        <w:t>A pandémia</w:t>
      </w:r>
      <w:r w:rsidR="00DA5315" w:rsidRPr="00D42ABC">
        <w:rPr>
          <w:rFonts w:asciiTheme="minorHAnsi" w:hAnsiTheme="minorHAnsi" w:cstheme="minorHAnsi"/>
          <w:color w:val="000000"/>
          <w:lang w:bidi="hu-HU"/>
        </w:rPr>
        <w:t xml:space="preserve"> megszűnésével, </w:t>
      </w:r>
      <w:proofErr w:type="gramStart"/>
      <w:r w:rsidR="001B04E9" w:rsidRPr="00D42ABC">
        <w:rPr>
          <w:rFonts w:asciiTheme="minorHAnsi" w:hAnsiTheme="minorHAnsi" w:cstheme="minorHAnsi"/>
          <w:color w:val="000000"/>
          <w:lang w:bidi="hu-HU"/>
        </w:rPr>
        <w:t>a</w:t>
      </w:r>
      <w:proofErr w:type="gramEnd"/>
      <w:r w:rsidR="001B04E9" w:rsidRPr="00D42ABC">
        <w:rPr>
          <w:rFonts w:asciiTheme="minorHAnsi" w:hAnsiTheme="minorHAnsi" w:cstheme="minorHAnsi"/>
          <w:color w:val="000000"/>
          <w:lang w:bidi="hu-HU"/>
        </w:rPr>
        <w:t xml:space="preserve"> újonnan jelentkezett</w:t>
      </w:r>
      <w:r w:rsidR="00DA5315" w:rsidRPr="00D42ABC">
        <w:rPr>
          <w:rFonts w:asciiTheme="minorHAnsi" w:hAnsiTheme="minorHAnsi" w:cstheme="minorHAnsi"/>
          <w:color w:val="000000"/>
          <w:lang w:bidi="hu-HU"/>
        </w:rPr>
        <w:t xml:space="preserve"> energiaválság </w:t>
      </w:r>
      <w:r w:rsidR="00097FAA" w:rsidRPr="00D42ABC">
        <w:rPr>
          <w:rFonts w:asciiTheme="minorHAnsi" w:hAnsiTheme="minorHAnsi" w:cstheme="minorHAnsi"/>
          <w:color w:val="000000"/>
          <w:lang w:bidi="hu-HU"/>
        </w:rPr>
        <w:t xml:space="preserve">miatti anyagi problémák és </w:t>
      </w:r>
      <w:r w:rsidR="001B04E9" w:rsidRPr="00D42ABC">
        <w:rPr>
          <w:rFonts w:asciiTheme="minorHAnsi" w:hAnsiTheme="minorHAnsi" w:cstheme="minorHAnsi"/>
          <w:color w:val="000000"/>
          <w:lang w:bidi="hu-HU"/>
        </w:rPr>
        <w:t>jövőbeni lét</w:t>
      </w:r>
      <w:r w:rsidR="00097FAA" w:rsidRPr="00D42ABC">
        <w:rPr>
          <w:rFonts w:asciiTheme="minorHAnsi" w:hAnsiTheme="minorHAnsi" w:cstheme="minorHAnsi"/>
          <w:color w:val="000000"/>
          <w:lang w:bidi="hu-HU"/>
        </w:rPr>
        <w:t>bizonytalanság</w:t>
      </w:r>
      <w:r w:rsidR="001B04E9" w:rsidRPr="00D42ABC">
        <w:rPr>
          <w:rFonts w:asciiTheme="minorHAnsi" w:hAnsiTheme="minorHAnsi" w:cstheme="minorHAnsi"/>
          <w:color w:val="000000"/>
          <w:lang w:bidi="hu-HU"/>
        </w:rPr>
        <w:t xml:space="preserve"> érzete</w:t>
      </w:r>
      <w:r w:rsidR="00DA5315" w:rsidRPr="00D42ABC">
        <w:rPr>
          <w:rFonts w:asciiTheme="minorHAnsi" w:hAnsiTheme="minorHAnsi" w:cstheme="minorHAnsi"/>
          <w:color w:val="000000"/>
          <w:lang w:bidi="hu-HU"/>
        </w:rPr>
        <w:t xml:space="preserve"> </w:t>
      </w:r>
      <w:r w:rsidRPr="00D42ABC">
        <w:rPr>
          <w:rFonts w:asciiTheme="minorHAnsi" w:hAnsiTheme="minorHAnsi" w:cstheme="minorHAnsi"/>
          <w:color w:val="000000"/>
          <w:lang w:bidi="hu-HU"/>
        </w:rPr>
        <w:t>miatt</w:t>
      </w:r>
      <w:r w:rsidR="001B04E9" w:rsidRPr="00D42ABC">
        <w:rPr>
          <w:rFonts w:asciiTheme="minorHAnsi" w:hAnsiTheme="minorHAnsi" w:cstheme="minorHAnsi"/>
          <w:color w:val="000000"/>
          <w:lang w:bidi="hu-HU"/>
        </w:rPr>
        <w:t xml:space="preserve"> </w:t>
      </w:r>
      <w:r w:rsidR="00DA5315" w:rsidRPr="00D42ABC">
        <w:rPr>
          <w:rFonts w:asciiTheme="minorHAnsi" w:hAnsiTheme="minorHAnsi" w:cstheme="minorHAnsi"/>
          <w:color w:val="000000"/>
          <w:lang w:bidi="hu-HU"/>
        </w:rPr>
        <w:t xml:space="preserve">növekszik </w:t>
      </w:r>
      <w:r w:rsidRPr="00D42ABC">
        <w:rPr>
          <w:rFonts w:asciiTheme="minorHAnsi" w:hAnsiTheme="minorHAnsi" w:cstheme="minorHAnsi"/>
          <w:color w:val="000000"/>
          <w:lang w:bidi="hu-HU"/>
        </w:rPr>
        <w:t>a pszichiátriai és szenvedélybeteg</w:t>
      </w:r>
      <w:r w:rsidR="00DA5315" w:rsidRPr="00D42ABC">
        <w:rPr>
          <w:rFonts w:asciiTheme="minorHAnsi" w:hAnsiTheme="minorHAnsi" w:cstheme="minorHAnsi"/>
          <w:color w:val="000000"/>
          <w:lang w:bidi="hu-HU"/>
        </w:rPr>
        <w:t xml:space="preserve"> </w:t>
      </w:r>
      <w:r w:rsidR="001B04E9" w:rsidRPr="00D42ABC">
        <w:rPr>
          <w:rFonts w:asciiTheme="minorHAnsi" w:hAnsiTheme="minorHAnsi" w:cstheme="minorHAnsi"/>
          <w:color w:val="000000"/>
          <w:lang w:bidi="hu-HU"/>
        </w:rPr>
        <w:t>ellátottak száma</w:t>
      </w:r>
      <w:r w:rsidR="00DA5315" w:rsidRPr="00D42ABC">
        <w:rPr>
          <w:rFonts w:asciiTheme="minorHAnsi" w:hAnsiTheme="minorHAnsi" w:cstheme="minorHAnsi"/>
          <w:color w:val="000000"/>
          <w:lang w:bidi="hu-HU"/>
        </w:rPr>
        <w:t>, kiemelten a nappali ellátás</w:t>
      </w:r>
      <w:r w:rsidR="001B04E9" w:rsidRPr="00D42ABC">
        <w:rPr>
          <w:rFonts w:asciiTheme="minorHAnsi" w:hAnsiTheme="minorHAnsi" w:cstheme="minorHAnsi"/>
          <w:color w:val="000000"/>
          <w:lang w:bidi="hu-HU"/>
        </w:rPr>
        <w:t>okban ellátottak esetében.</w:t>
      </w:r>
      <w:r w:rsidR="00DA5315" w:rsidRPr="00D42ABC">
        <w:rPr>
          <w:rFonts w:asciiTheme="minorHAnsi" w:hAnsiTheme="minorHAnsi" w:cstheme="minorHAnsi"/>
          <w:color w:val="000000"/>
          <w:lang w:bidi="hu-HU"/>
        </w:rPr>
        <w:t xml:space="preserve"> A természetes támasz rendszerük elégtelen</w:t>
      </w:r>
      <w:r w:rsidRPr="00D42ABC">
        <w:rPr>
          <w:rFonts w:asciiTheme="minorHAnsi" w:hAnsiTheme="minorHAnsi" w:cstheme="minorHAnsi"/>
          <w:color w:val="000000"/>
          <w:lang w:bidi="hu-HU"/>
        </w:rPr>
        <w:t>, társas kapcsolataik beszűkült</w:t>
      </w:r>
      <w:r w:rsidR="001B04E9" w:rsidRPr="00D42ABC">
        <w:rPr>
          <w:rFonts w:asciiTheme="minorHAnsi" w:hAnsiTheme="minorHAnsi" w:cstheme="minorHAnsi"/>
          <w:color w:val="000000"/>
          <w:lang w:bidi="hu-HU"/>
        </w:rPr>
        <w:t>ek</w:t>
      </w:r>
      <w:r w:rsidRPr="00D42ABC">
        <w:rPr>
          <w:rFonts w:asciiTheme="minorHAnsi" w:hAnsiTheme="minorHAnsi" w:cstheme="minorHAnsi"/>
          <w:color w:val="000000"/>
          <w:lang w:bidi="hu-HU"/>
        </w:rPr>
        <w:t>, szorongásuk fokozód</w:t>
      </w:r>
      <w:r w:rsidR="00DA5315" w:rsidRPr="00D42ABC">
        <w:rPr>
          <w:rFonts w:asciiTheme="minorHAnsi" w:hAnsiTheme="minorHAnsi" w:cstheme="minorHAnsi"/>
          <w:color w:val="000000"/>
          <w:lang w:bidi="hu-HU"/>
        </w:rPr>
        <w:t>ik</w:t>
      </w:r>
      <w:r w:rsidRPr="00D42ABC">
        <w:rPr>
          <w:rFonts w:asciiTheme="minorHAnsi" w:hAnsiTheme="minorHAnsi" w:cstheme="minorHAnsi"/>
          <w:color w:val="000000"/>
          <w:lang w:bidi="hu-HU"/>
        </w:rPr>
        <w:t>.</w:t>
      </w:r>
    </w:p>
    <w:p w14:paraId="73EBFB69" w14:textId="77777777" w:rsidR="003C5830" w:rsidRPr="003C5830" w:rsidRDefault="00FD189C" w:rsidP="00AD56A4">
      <w:pPr>
        <w:pStyle w:val="Listaszerbekezds"/>
        <w:numPr>
          <w:ilvl w:val="0"/>
          <w:numId w:val="20"/>
        </w:numPr>
        <w:spacing w:line="240" w:lineRule="auto"/>
        <w:jc w:val="both"/>
        <w:rPr>
          <w:rFonts w:asciiTheme="minorHAnsi" w:hAnsiTheme="minorHAnsi" w:cstheme="minorHAnsi"/>
          <w:b/>
          <w:bCs/>
          <w:color w:val="000000"/>
          <w:u w:val="single"/>
          <w:lang w:bidi="hu-HU"/>
        </w:rPr>
      </w:pPr>
      <w:r w:rsidRPr="00DA5315">
        <w:rPr>
          <w:rFonts w:asciiTheme="minorHAnsi" w:hAnsiTheme="minorHAnsi" w:cstheme="minorHAnsi"/>
          <w:color w:val="000000"/>
          <w:lang w:bidi="hu-HU"/>
        </w:rPr>
        <w:t>A pszichiátriai kórképek megléte mellett az intézményi ellátottaknál más, komplex problémák is jelentkeznek, úgymint krónikus betegségek, életvezetési problémák, egzisztenciális kiszolgáltatottság, társadalmi kirekesztettség, feleslegessé válás</w:t>
      </w:r>
      <w:r w:rsidR="00DA5315">
        <w:rPr>
          <w:rFonts w:asciiTheme="minorHAnsi" w:hAnsiTheme="minorHAnsi" w:cstheme="minorHAnsi"/>
          <w:color w:val="000000"/>
          <w:lang w:bidi="hu-HU"/>
        </w:rPr>
        <w:t xml:space="preserve"> érzése</w:t>
      </w:r>
      <w:r w:rsidRPr="00DA5315">
        <w:rPr>
          <w:rFonts w:asciiTheme="minorHAnsi" w:hAnsiTheme="minorHAnsi" w:cstheme="minorHAnsi"/>
          <w:color w:val="000000"/>
          <w:lang w:bidi="hu-HU"/>
        </w:rPr>
        <w:t>.</w:t>
      </w:r>
    </w:p>
    <w:p w14:paraId="5AA62B2D" w14:textId="32C2BD7C" w:rsidR="00FD189C" w:rsidRPr="003C5830" w:rsidRDefault="00B80D63" w:rsidP="00AD56A4">
      <w:pPr>
        <w:pStyle w:val="Listaszerbekezds"/>
        <w:numPr>
          <w:ilvl w:val="0"/>
          <w:numId w:val="20"/>
        </w:numPr>
        <w:spacing w:line="240" w:lineRule="auto"/>
        <w:jc w:val="both"/>
        <w:rPr>
          <w:rFonts w:asciiTheme="minorHAnsi" w:hAnsiTheme="minorHAnsi" w:cstheme="minorHAnsi"/>
          <w:b/>
          <w:bCs/>
          <w:color w:val="000000"/>
          <w:u w:val="single"/>
          <w:lang w:bidi="hu-HU"/>
        </w:rPr>
      </w:pPr>
      <w:r w:rsidRPr="003C5830">
        <w:rPr>
          <w:rFonts w:asciiTheme="minorHAnsi" w:hAnsiTheme="minorHAnsi" w:cstheme="minorHAnsi"/>
          <w:color w:val="000000"/>
          <w:lang w:bidi="hu-HU"/>
        </w:rPr>
        <w:t>A szenvedélybetegek körében legjelentősebb a társadalmi izoláció, interperszonális kapcsolataikat, családi kötődésüket elveszítik, a kábítószerek használata által viselkedésük kiszámíthatatlanná válik.</w:t>
      </w:r>
      <w:r w:rsidR="004F6623" w:rsidRPr="003C5830">
        <w:rPr>
          <w:rFonts w:asciiTheme="minorHAnsi" w:hAnsiTheme="minorHAnsi" w:cstheme="minorHAnsi"/>
          <w:color w:val="000000"/>
          <w:lang w:bidi="hu-HU"/>
        </w:rPr>
        <w:t xml:space="preserve"> Társadalmi kirekesztettségük elmagányosodással és gyakran </w:t>
      </w:r>
      <w:proofErr w:type="spellStart"/>
      <w:r w:rsidR="004F6623" w:rsidRPr="003C5830">
        <w:rPr>
          <w:rFonts w:asciiTheme="minorHAnsi" w:hAnsiTheme="minorHAnsi" w:cstheme="minorHAnsi"/>
          <w:color w:val="000000"/>
          <w:lang w:bidi="hu-HU"/>
        </w:rPr>
        <w:t>szuicid</w:t>
      </w:r>
      <w:proofErr w:type="spellEnd"/>
      <w:r w:rsidR="004F6623" w:rsidRPr="003C5830">
        <w:rPr>
          <w:rFonts w:asciiTheme="minorHAnsi" w:hAnsiTheme="minorHAnsi" w:cstheme="minorHAnsi"/>
          <w:color w:val="000000"/>
          <w:lang w:bidi="hu-HU"/>
        </w:rPr>
        <w:t xml:space="preserve"> magatartásformákkal</w:t>
      </w:r>
      <w:r w:rsidR="00950C26" w:rsidRPr="003C5830">
        <w:rPr>
          <w:rFonts w:asciiTheme="minorHAnsi" w:hAnsiTheme="minorHAnsi" w:cstheme="minorHAnsi"/>
          <w:color w:val="000000"/>
          <w:lang w:bidi="hu-HU"/>
        </w:rPr>
        <w:t>,</w:t>
      </w:r>
      <w:r w:rsidR="004F6623" w:rsidRPr="003C5830">
        <w:rPr>
          <w:rFonts w:asciiTheme="minorHAnsi" w:hAnsiTheme="minorHAnsi" w:cstheme="minorHAnsi"/>
          <w:color w:val="000000"/>
          <w:lang w:bidi="hu-HU"/>
        </w:rPr>
        <w:t xml:space="preserve"> </w:t>
      </w:r>
      <w:r w:rsidR="0028017C" w:rsidRPr="003C5830">
        <w:rPr>
          <w:rFonts w:asciiTheme="minorHAnsi" w:hAnsiTheme="minorHAnsi" w:cstheme="minorHAnsi"/>
          <w:color w:val="000000"/>
          <w:lang w:bidi="hu-HU"/>
        </w:rPr>
        <w:t>depresszióval</w:t>
      </w:r>
      <w:r w:rsidR="004F6623" w:rsidRPr="003C5830">
        <w:rPr>
          <w:rFonts w:asciiTheme="minorHAnsi" w:hAnsiTheme="minorHAnsi" w:cstheme="minorHAnsi"/>
          <w:color w:val="000000"/>
          <w:lang w:bidi="hu-HU"/>
        </w:rPr>
        <w:t xml:space="preserve"> párosul</w:t>
      </w:r>
      <w:r w:rsidR="0028017C" w:rsidRPr="003C5830">
        <w:rPr>
          <w:rFonts w:asciiTheme="minorHAnsi" w:hAnsiTheme="minorHAnsi" w:cstheme="minorHAnsi"/>
          <w:color w:val="000000"/>
          <w:lang w:bidi="hu-HU"/>
        </w:rPr>
        <w:t>.</w:t>
      </w:r>
      <w:r w:rsidR="003C5830" w:rsidRPr="003C5830">
        <w:rPr>
          <w:rFonts w:asciiTheme="minorHAnsi" w:hAnsiTheme="minorHAnsi" w:cstheme="minorHAnsi"/>
          <w:color w:val="000000"/>
          <w:lang w:bidi="hu-HU"/>
        </w:rPr>
        <w:t xml:space="preserve"> A szintetikus kábítószerek térnyerése növekszik, amely különös veszélyt jelent a szerhasználó, problémás fiatalok számára. </w:t>
      </w:r>
    </w:p>
    <w:p w14:paraId="29E8B21D" w14:textId="57009DED" w:rsidR="00A916B5" w:rsidRPr="00497D5C" w:rsidRDefault="00B0155F" w:rsidP="00AD56A4">
      <w:pPr>
        <w:pStyle w:val="Listaszerbekezds"/>
        <w:numPr>
          <w:ilvl w:val="0"/>
          <w:numId w:val="14"/>
        </w:numPr>
        <w:spacing w:after="0" w:line="240" w:lineRule="auto"/>
        <w:jc w:val="both"/>
        <w:rPr>
          <w:rFonts w:asciiTheme="minorHAnsi" w:hAnsiTheme="minorHAnsi" w:cstheme="minorHAnsi"/>
          <w:b/>
          <w:bCs/>
          <w:color w:val="000000"/>
          <w:u w:val="single"/>
          <w:lang w:bidi="hu-HU"/>
        </w:rPr>
      </w:pPr>
      <w:r w:rsidRPr="00497D5C">
        <w:rPr>
          <w:rFonts w:asciiTheme="minorHAnsi" w:hAnsiTheme="minorHAnsi" w:cstheme="minorHAnsi"/>
          <w:color w:val="000000"/>
          <w:lang w:bidi="hu-HU"/>
        </w:rPr>
        <w:t>A pszichiátriai és szenvedélybetegek</w:t>
      </w:r>
      <w:r w:rsidR="00950C26" w:rsidRPr="00497D5C">
        <w:rPr>
          <w:rFonts w:asciiTheme="minorHAnsi" w:hAnsiTheme="minorHAnsi" w:cstheme="minorHAnsi"/>
          <w:color w:val="000000"/>
          <w:lang w:bidi="hu-HU"/>
        </w:rPr>
        <w:t>et</w:t>
      </w:r>
      <w:r w:rsidRPr="00497D5C">
        <w:rPr>
          <w:rFonts w:asciiTheme="minorHAnsi" w:hAnsiTheme="minorHAnsi" w:cstheme="minorHAnsi"/>
          <w:color w:val="000000"/>
          <w:lang w:bidi="hu-HU"/>
        </w:rPr>
        <w:t xml:space="preserve"> ellátó intézmények visszajelzései alapján a pszichiátriai kórképek és a szenvedélybetegségekhez kapcsolódó devianciák (</w:t>
      </w:r>
      <w:r w:rsidR="00497D5C" w:rsidRPr="00497D5C">
        <w:rPr>
          <w:rFonts w:asciiTheme="minorHAnsi" w:hAnsiTheme="minorHAnsi" w:cstheme="minorHAnsi"/>
          <w:color w:val="000000"/>
          <w:lang w:bidi="hu-HU"/>
        </w:rPr>
        <w:t xml:space="preserve">túlzott </w:t>
      </w:r>
      <w:r w:rsidRPr="00497D5C">
        <w:rPr>
          <w:rFonts w:asciiTheme="minorHAnsi" w:hAnsiTheme="minorHAnsi" w:cstheme="minorHAnsi"/>
          <w:color w:val="000000"/>
          <w:lang w:bidi="hu-HU"/>
        </w:rPr>
        <w:t>alkohol</w:t>
      </w:r>
      <w:r w:rsidR="00497D5C" w:rsidRPr="00497D5C">
        <w:rPr>
          <w:rFonts w:asciiTheme="minorHAnsi" w:hAnsiTheme="minorHAnsi" w:cstheme="minorHAnsi"/>
          <w:color w:val="000000"/>
          <w:lang w:bidi="hu-HU"/>
        </w:rPr>
        <w:t>fogyasztás</w:t>
      </w:r>
      <w:r w:rsidRPr="00497D5C">
        <w:rPr>
          <w:rFonts w:asciiTheme="minorHAnsi" w:hAnsiTheme="minorHAnsi" w:cstheme="minorHAnsi"/>
          <w:color w:val="000000"/>
          <w:lang w:bidi="hu-HU"/>
        </w:rPr>
        <w:t xml:space="preserve">, </w:t>
      </w:r>
      <w:r w:rsidR="00497D5C" w:rsidRPr="00497D5C">
        <w:rPr>
          <w:rFonts w:asciiTheme="minorHAnsi" w:hAnsiTheme="minorHAnsi" w:cstheme="minorHAnsi"/>
          <w:color w:val="000000"/>
          <w:lang w:bidi="hu-HU"/>
        </w:rPr>
        <w:t>dizájner drogok térnyerése</w:t>
      </w:r>
      <w:r w:rsidRPr="00497D5C">
        <w:rPr>
          <w:rFonts w:asciiTheme="minorHAnsi" w:hAnsiTheme="minorHAnsi" w:cstheme="minorHAnsi"/>
          <w:color w:val="000000"/>
          <w:lang w:bidi="hu-HU"/>
        </w:rPr>
        <w:t>,</w:t>
      </w:r>
      <w:r w:rsidR="00497D5C" w:rsidRPr="00497D5C">
        <w:rPr>
          <w:rFonts w:asciiTheme="minorHAnsi" w:hAnsiTheme="minorHAnsi" w:cstheme="minorHAnsi"/>
          <w:color w:val="000000"/>
          <w:lang w:bidi="hu-HU"/>
        </w:rPr>
        <w:t xml:space="preserve"> szorongásoldó </w:t>
      </w:r>
      <w:r w:rsidRPr="00497D5C">
        <w:rPr>
          <w:rFonts w:asciiTheme="minorHAnsi" w:hAnsiTheme="minorHAnsi" w:cstheme="minorHAnsi"/>
          <w:color w:val="000000"/>
          <w:lang w:bidi="hu-HU"/>
        </w:rPr>
        <w:t>gyógyszer</w:t>
      </w:r>
      <w:r w:rsidR="00497D5C" w:rsidRPr="00497D5C">
        <w:rPr>
          <w:rFonts w:asciiTheme="minorHAnsi" w:hAnsiTheme="minorHAnsi" w:cstheme="minorHAnsi"/>
          <w:color w:val="000000"/>
          <w:lang w:bidi="hu-HU"/>
        </w:rPr>
        <w:t>ek fogyasztása</w:t>
      </w:r>
      <w:r w:rsidRPr="00497D5C">
        <w:rPr>
          <w:rFonts w:asciiTheme="minorHAnsi" w:hAnsiTheme="minorHAnsi" w:cstheme="minorHAnsi"/>
          <w:color w:val="000000"/>
          <w:lang w:bidi="hu-HU"/>
        </w:rPr>
        <w:t xml:space="preserve">) </w:t>
      </w:r>
      <w:r w:rsidR="00497D5C" w:rsidRPr="00497D5C">
        <w:rPr>
          <w:rFonts w:asciiTheme="minorHAnsi" w:hAnsiTheme="minorHAnsi" w:cstheme="minorHAnsi"/>
          <w:color w:val="000000"/>
          <w:lang w:bidi="hu-HU"/>
        </w:rPr>
        <w:t>egyre fiatalabb életkorban jelennek meg, ezáltal ezek a fiatalok kirekesztődnek a munkaerőpiacról és ráutalttá válnak az egészségügyi</w:t>
      </w:r>
      <w:r w:rsidR="001B04E9">
        <w:rPr>
          <w:rFonts w:asciiTheme="minorHAnsi" w:hAnsiTheme="minorHAnsi" w:cstheme="minorHAnsi"/>
          <w:color w:val="000000"/>
          <w:lang w:bidi="hu-HU"/>
        </w:rPr>
        <w:t xml:space="preserve"> és szociális</w:t>
      </w:r>
      <w:r w:rsidR="00497D5C" w:rsidRPr="00497D5C">
        <w:rPr>
          <w:rFonts w:asciiTheme="minorHAnsi" w:hAnsiTheme="minorHAnsi" w:cstheme="minorHAnsi"/>
          <w:color w:val="000000"/>
          <w:lang w:bidi="hu-HU"/>
        </w:rPr>
        <w:t xml:space="preserve"> ellátórendszerre. </w:t>
      </w:r>
    </w:p>
    <w:p w14:paraId="6542E09F" w14:textId="77777777" w:rsidR="0098353D" w:rsidRPr="00D92A5A" w:rsidRDefault="0098353D" w:rsidP="00AD56A4">
      <w:pPr>
        <w:jc w:val="both"/>
        <w:rPr>
          <w:rFonts w:asciiTheme="minorHAnsi" w:hAnsiTheme="minorHAnsi" w:cstheme="minorHAnsi"/>
          <w:b/>
          <w:bCs/>
          <w:color w:val="000000"/>
          <w:sz w:val="22"/>
          <w:szCs w:val="22"/>
          <w:highlight w:val="yellow"/>
          <w:u w:val="single"/>
          <w:lang w:bidi="hu-HU"/>
        </w:rPr>
      </w:pPr>
    </w:p>
    <w:p w14:paraId="5FB807D6" w14:textId="60C4C993" w:rsidR="00A916B5" w:rsidRPr="00B21C39" w:rsidRDefault="00552D54" w:rsidP="00AD56A4">
      <w:pPr>
        <w:jc w:val="both"/>
        <w:rPr>
          <w:rFonts w:asciiTheme="minorHAnsi" w:hAnsiTheme="minorHAnsi" w:cstheme="minorHAnsi"/>
          <w:b/>
          <w:bCs/>
          <w:color w:val="000000"/>
          <w:sz w:val="22"/>
          <w:szCs w:val="22"/>
          <w:u w:val="single"/>
          <w:lang w:bidi="hu-HU"/>
        </w:rPr>
      </w:pPr>
      <w:r w:rsidRPr="00B21C39">
        <w:rPr>
          <w:rFonts w:asciiTheme="minorHAnsi" w:hAnsiTheme="minorHAnsi" w:cstheme="minorHAnsi"/>
          <w:b/>
          <w:bCs/>
          <w:color w:val="000000"/>
          <w:sz w:val="22"/>
          <w:szCs w:val="22"/>
          <w:u w:val="single"/>
          <w:lang w:bidi="hu-HU"/>
        </w:rPr>
        <w:t>Intézkedések</w:t>
      </w:r>
      <w:r w:rsidR="00A916B5" w:rsidRPr="00B21C39">
        <w:rPr>
          <w:rFonts w:asciiTheme="minorHAnsi" w:hAnsiTheme="minorHAnsi" w:cstheme="minorHAnsi"/>
          <w:b/>
          <w:bCs/>
          <w:color w:val="000000"/>
          <w:sz w:val="22"/>
          <w:szCs w:val="22"/>
          <w:u w:val="single"/>
          <w:lang w:bidi="hu-HU"/>
        </w:rPr>
        <w:t>:</w:t>
      </w:r>
    </w:p>
    <w:p w14:paraId="1303142E" w14:textId="77777777" w:rsidR="00A916B5" w:rsidRPr="00B21C39" w:rsidRDefault="00A916B5" w:rsidP="00AD56A4">
      <w:pPr>
        <w:jc w:val="both"/>
        <w:rPr>
          <w:rFonts w:asciiTheme="minorHAnsi" w:hAnsiTheme="minorHAnsi" w:cstheme="minorHAnsi"/>
          <w:b/>
          <w:bCs/>
          <w:color w:val="000000"/>
          <w:sz w:val="22"/>
          <w:szCs w:val="22"/>
          <w:u w:val="single"/>
          <w:lang w:bidi="hu-HU"/>
        </w:rPr>
      </w:pPr>
    </w:p>
    <w:p w14:paraId="04484DED" w14:textId="6E78E5DC" w:rsidR="00B21C39" w:rsidRPr="001B04E9" w:rsidRDefault="00B21C39" w:rsidP="00AD56A4">
      <w:pPr>
        <w:pStyle w:val="Listaszerbekezds"/>
        <w:numPr>
          <w:ilvl w:val="0"/>
          <w:numId w:val="14"/>
        </w:numPr>
        <w:spacing w:after="0" w:line="240" w:lineRule="auto"/>
        <w:jc w:val="both"/>
        <w:rPr>
          <w:rFonts w:asciiTheme="minorHAnsi" w:hAnsiTheme="minorHAnsi" w:cstheme="minorHAnsi"/>
          <w:b/>
          <w:bCs/>
          <w:color w:val="000000"/>
          <w:u w:val="single"/>
          <w:lang w:bidi="hu-HU"/>
        </w:rPr>
      </w:pPr>
      <w:r w:rsidRPr="00B21C39">
        <w:rPr>
          <w:rFonts w:asciiTheme="minorHAnsi" w:hAnsiTheme="minorHAnsi" w:cstheme="minorHAnsi"/>
          <w:color w:val="000000"/>
          <w:lang w:bidi="hu-HU"/>
        </w:rPr>
        <w:t>A nappali ellátás keretében célzott programelemekkel segíteni a pszichiátriai és szenvedélybetegek önálló életvitelének javítását, a pénzkezelést, a problémamegoldó képességük fejlesztését. A csoportterápiákon kívül fontos az egyéni esetkezelés biztosítása is, ezáltal célzottabb válasz adható az egyén problémáira, mivel az anamnézis felvétel részletes, személyre szabott.</w:t>
      </w:r>
    </w:p>
    <w:p w14:paraId="00CF2E2F" w14:textId="49D2FEA8" w:rsidR="001B04E9" w:rsidRPr="00D42ABC" w:rsidRDefault="001B04E9" w:rsidP="00AD56A4">
      <w:pPr>
        <w:pStyle w:val="Listaszerbekezds"/>
        <w:numPr>
          <w:ilvl w:val="0"/>
          <w:numId w:val="14"/>
        </w:numPr>
        <w:spacing w:after="0" w:line="240" w:lineRule="auto"/>
        <w:jc w:val="both"/>
        <w:rPr>
          <w:rFonts w:asciiTheme="minorHAnsi" w:hAnsiTheme="minorHAnsi" w:cstheme="minorHAnsi"/>
          <w:b/>
          <w:bCs/>
          <w:color w:val="000000"/>
          <w:u w:val="single"/>
          <w:lang w:bidi="hu-HU"/>
        </w:rPr>
      </w:pPr>
      <w:r w:rsidRPr="00D42ABC">
        <w:rPr>
          <w:rFonts w:asciiTheme="minorHAnsi" w:hAnsiTheme="minorHAnsi" w:cstheme="minorHAnsi"/>
          <w:color w:val="000000"/>
          <w:lang w:bidi="hu-HU"/>
        </w:rPr>
        <w:t>Az Önkormányzat új szociális támogatási formák bevezetésével és a jogosultsági feltételek kiszélesítésével segíti a krízishelyzetbe került egyéneket és családokat az anyagi terhek enyhítésében.</w:t>
      </w:r>
    </w:p>
    <w:p w14:paraId="4F90592A" w14:textId="6F32A09B" w:rsidR="00D84727" w:rsidRPr="00B21C39" w:rsidRDefault="004334FC" w:rsidP="00AD56A4">
      <w:pPr>
        <w:pStyle w:val="Listaszerbekezds"/>
        <w:numPr>
          <w:ilvl w:val="0"/>
          <w:numId w:val="14"/>
        </w:numPr>
        <w:spacing w:after="0" w:line="240" w:lineRule="auto"/>
        <w:jc w:val="both"/>
        <w:rPr>
          <w:rFonts w:asciiTheme="minorHAnsi" w:hAnsiTheme="minorHAnsi" w:cstheme="minorHAnsi"/>
          <w:b/>
          <w:bCs/>
          <w:color w:val="000000"/>
          <w:u w:val="single"/>
          <w:lang w:bidi="hu-HU"/>
        </w:rPr>
      </w:pPr>
      <w:r w:rsidRPr="00B21C39">
        <w:rPr>
          <w:rFonts w:asciiTheme="minorHAnsi" w:hAnsiTheme="minorHAnsi" w:cstheme="minorHAnsi"/>
          <w:color w:val="000000"/>
          <w:lang w:bidi="hu-HU"/>
        </w:rPr>
        <w:t>Ö</w:t>
      </w:r>
      <w:r w:rsidR="00D84727" w:rsidRPr="00B21C39">
        <w:rPr>
          <w:rFonts w:asciiTheme="minorHAnsi" w:hAnsiTheme="minorHAnsi" w:cstheme="minorHAnsi"/>
          <w:color w:val="000000"/>
          <w:lang w:bidi="hu-HU"/>
        </w:rPr>
        <w:t xml:space="preserve">nsegítő csoportok szerepeinek </w:t>
      </w:r>
      <w:r w:rsidR="00112348" w:rsidRPr="00B21C39">
        <w:rPr>
          <w:rFonts w:asciiTheme="minorHAnsi" w:hAnsiTheme="minorHAnsi" w:cstheme="minorHAnsi"/>
          <w:color w:val="000000"/>
          <w:lang w:bidi="hu-HU"/>
        </w:rPr>
        <w:t xml:space="preserve">további </w:t>
      </w:r>
      <w:r w:rsidR="00D84727" w:rsidRPr="00B21C39">
        <w:rPr>
          <w:rFonts w:asciiTheme="minorHAnsi" w:hAnsiTheme="minorHAnsi" w:cstheme="minorHAnsi"/>
          <w:color w:val="000000"/>
          <w:lang w:bidi="hu-HU"/>
        </w:rPr>
        <w:t>erősítése annak érdekében, hogy az alacsonyküszöbű szolgáltatásból kikerülő absztinens szenvedélybeteg személy sorstársaitól kapjon segítséget, a szermentesség hosszú távú megtartásához.</w:t>
      </w:r>
    </w:p>
    <w:p w14:paraId="0BB93B8F" w14:textId="66D19D25" w:rsidR="0028017C" w:rsidRPr="00B21C39" w:rsidRDefault="00D84727" w:rsidP="00AD56A4">
      <w:pPr>
        <w:pStyle w:val="Listaszerbekezds"/>
        <w:numPr>
          <w:ilvl w:val="0"/>
          <w:numId w:val="14"/>
        </w:numPr>
        <w:spacing w:after="0" w:line="240" w:lineRule="auto"/>
        <w:jc w:val="both"/>
        <w:rPr>
          <w:rFonts w:asciiTheme="minorHAnsi" w:hAnsiTheme="minorHAnsi" w:cstheme="minorHAnsi"/>
          <w:color w:val="000000"/>
          <w:lang w:bidi="hu-HU"/>
        </w:rPr>
      </w:pPr>
      <w:r w:rsidRPr="00B21C39">
        <w:rPr>
          <w:rFonts w:asciiTheme="minorHAnsi" w:hAnsiTheme="minorHAnsi" w:cstheme="minorHAnsi"/>
          <w:color w:val="000000"/>
          <w:lang w:bidi="hu-HU"/>
        </w:rPr>
        <w:t xml:space="preserve"> </w:t>
      </w:r>
      <w:r w:rsidR="00361942" w:rsidRPr="00B21C39">
        <w:rPr>
          <w:rFonts w:asciiTheme="minorHAnsi" w:hAnsiTheme="minorHAnsi" w:cstheme="minorHAnsi"/>
          <w:color w:val="000000"/>
          <w:lang w:bidi="hu-HU"/>
        </w:rPr>
        <w:t>Kliensközpontú, komplex rehabilitációs program</w:t>
      </w:r>
      <w:r w:rsidR="004334FC" w:rsidRPr="00B21C39">
        <w:rPr>
          <w:rFonts w:asciiTheme="minorHAnsi" w:hAnsiTheme="minorHAnsi" w:cstheme="minorHAnsi"/>
          <w:color w:val="000000"/>
          <w:lang w:bidi="hu-HU"/>
        </w:rPr>
        <w:t>ok</w:t>
      </w:r>
      <w:r w:rsidRPr="00B21C39">
        <w:rPr>
          <w:rFonts w:asciiTheme="minorHAnsi" w:hAnsiTheme="minorHAnsi" w:cstheme="minorHAnsi"/>
          <w:color w:val="000000"/>
          <w:lang w:bidi="hu-HU"/>
        </w:rPr>
        <w:t xml:space="preserve"> kidolgozása, különös figyelemmel a marginalizált szenvedélybetegek speciális szükségleteire. Krízisközpontok létrehozásával, a rendszerszemléletű szociális munka eszközeivel felszínre </w:t>
      </w:r>
      <w:proofErr w:type="gramStart"/>
      <w:r w:rsidRPr="00B21C39">
        <w:rPr>
          <w:rFonts w:asciiTheme="minorHAnsi" w:hAnsiTheme="minorHAnsi" w:cstheme="minorHAnsi"/>
          <w:color w:val="000000"/>
          <w:lang w:bidi="hu-HU"/>
        </w:rPr>
        <w:t xml:space="preserve">hozhatóak  </w:t>
      </w:r>
      <w:r w:rsidR="00112348" w:rsidRPr="00B21C39">
        <w:rPr>
          <w:rFonts w:asciiTheme="minorHAnsi" w:hAnsiTheme="minorHAnsi" w:cstheme="minorHAnsi"/>
          <w:color w:val="000000"/>
          <w:lang w:bidi="hu-HU"/>
        </w:rPr>
        <w:t>a</w:t>
      </w:r>
      <w:proofErr w:type="gramEnd"/>
      <w:r w:rsidR="00112348" w:rsidRPr="00B21C39">
        <w:rPr>
          <w:rFonts w:asciiTheme="minorHAnsi" w:hAnsiTheme="minorHAnsi" w:cstheme="minorHAnsi"/>
          <w:color w:val="000000"/>
          <w:lang w:bidi="hu-HU"/>
        </w:rPr>
        <w:t xml:space="preserve"> szerhasználat hátterében megjelenő okok, összefüggések, már kora gyermekkortól kezdve.</w:t>
      </w:r>
      <w:r w:rsidR="00361942" w:rsidRPr="00B21C39">
        <w:rPr>
          <w:rFonts w:asciiTheme="minorHAnsi" w:hAnsiTheme="minorHAnsi" w:cstheme="minorHAnsi"/>
          <w:color w:val="000000"/>
          <w:lang w:bidi="hu-HU"/>
        </w:rPr>
        <w:t xml:space="preserve"> </w:t>
      </w:r>
    </w:p>
    <w:p w14:paraId="4A253C8B" w14:textId="39B425C6" w:rsidR="00F065C5" w:rsidRPr="00D42ABC" w:rsidRDefault="00112348" w:rsidP="00AD56A4">
      <w:pPr>
        <w:pStyle w:val="Listaszerbekezds"/>
        <w:numPr>
          <w:ilvl w:val="0"/>
          <w:numId w:val="14"/>
        </w:numPr>
        <w:spacing w:after="0" w:line="240" w:lineRule="auto"/>
        <w:jc w:val="both"/>
        <w:rPr>
          <w:rFonts w:asciiTheme="minorHAnsi" w:hAnsiTheme="minorHAnsi" w:cstheme="minorHAnsi"/>
          <w:b/>
          <w:bCs/>
          <w:color w:val="000000"/>
          <w:u w:val="single"/>
          <w:lang w:bidi="hu-HU"/>
        </w:rPr>
      </w:pPr>
      <w:r w:rsidRPr="00B21C39">
        <w:rPr>
          <w:rFonts w:asciiTheme="minorHAnsi" w:hAnsiTheme="minorHAnsi" w:cstheme="minorHAnsi"/>
          <w:color w:val="000000"/>
          <w:lang w:bidi="hu-HU"/>
        </w:rPr>
        <w:t xml:space="preserve">Szombathely Megyei Jogú </w:t>
      </w:r>
      <w:r w:rsidR="004334FC" w:rsidRPr="00B21C39">
        <w:rPr>
          <w:rFonts w:asciiTheme="minorHAnsi" w:hAnsiTheme="minorHAnsi" w:cstheme="minorHAnsi"/>
          <w:color w:val="000000"/>
          <w:lang w:bidi="hu-HU"/>
        </w:rPr>
        <w:t>V</w:t>
      </w:r>
      <w:r w:rsidRPr="00B21C39">
        <w:rPr>
          <w:rFonts w:asciiTheme="minorHAnsi" w:hAnsiTheme="minorHAnsi" w:cstheme="minorHAnsi"/>
          <w:color w:val="000000"/>
          <w:lang w:bidi="hu-HU"/>
        </w:rPr>
        <w:t>áros Önkormányzata által működtetett Kábítószerügyi Egyeztető Fórum (KEF) lehetőséget nyújt a szenvedélybeteg ellátás terén tevékenykedő szervezeteknek, intézményeknek, szakembereknek az aktív</w:t>
      </w:r>
      <w:r w:rsidR="000D1F48" w:rsidRPr="00B21C39">
        <w:rPr>
          <w:rFonts w:asciiTheme="minorHAnsi" w:hAnsiTheme="minorHAnsi" w:cstheme="minorHAnsi"/>
          <w:color w:val="000000"/>
          <w:lang w:bidi="hu-HU"/>
        </w:rPr>
        <w:t xml:space="preserve"> együttműködésre, szakmai tapasztalatcserére, prevenciós célú programok megvalósítására.</w:t>
      </w:r>
    </w:p>
    <w:p w14:paraId="344ECA8F" w14:textId="2A818E1E" w:rsidR="000D5B0B" w:rsidRPr="00641B82" w:rsidRDefault="000D5B0B" w:rsidP="00AD56A4">
      <w:pPr>
        <w:jc w:val="both"/>
        <w:rPr>
          <w:rFonts w:asciiTheme="minorHAnsi" w:hAnsiTheme="minorHAnsi" w:cstheme="minorHAnsi"/>
          <w:b/>
          <w:bCs/>
          <w:color w:val="000000"/>
          <w:sz w:val="22"/>
          <w:szCs w:val="22"/>
          <w:u w:val="single"/>
          <w:lang w:bidi="hu-HU"/>
        </w:rPr>
      </w:pPr>
      <w:r w:rsidRPr="00641B82">
        <w:rPr>
          <w:rFonts w:asciiTheme="minorHAnsi" w:hAnsiTheme="minorHAnsi" w:cstheme="minorHAnsi"/>
          <w:b/>
          <w:bCs/>
          <w:color w:val="000000"/>
          <w:sz w:val="22"/>
          <w:szCs w:val="22"/>
          <w:u w:val="single"/>
          <w:lang w:bidi="hu-HU"/>
        </w:rPr>
        <w:lastRenderedPageBreak/>
        <w:t>Fogyatékkal élők</w:t>
      </w:r>
    </w:p>
    <w:p w14:paraId="4735CF44" w14:textId="765D50A5" w:rsidR="000D5B0B" w:rsidRPr="00641B82" w:rsidRDefault="000D5B0B" w:rsidP="00AD56A4">
      <w:pPr>
        <w:jc w:val="both"/>
        <w:rPr>
          <w:rFonts w:asciiTheme="minorHAnsi" w:hAnsiTheme="minorHAnsi" w:cstheme="minorHAnsi"/>
          <w:b/>
          <w:bCs/>
          <w:color w:val="000000"/>
          <w:sz w:val="22"/>
          <w:szCs w:val="22"/>
          <w:u w:val="single"/>
          <w:lang w:bidi="hu-HU"/>
        </w:rPr>
      </w:pPr>
    </w:p>
    <w:p w14:paraId="74EBCE30" w14:textId="415B0A71" w:rsidR="000D5B0B" w:rsidRPr="00641B82" w:rsidRDefault="000D5B0B" w:rsidP="00AD56A4">
      <w:pPr>
        <w:pStyle w:val="Listaszerbekezds"/>
        <w:numPr>
          <w:ilvl w:val="0"/>
          <w:numId w:val="21"/>
        </w:numPr>
        <w:spacing w:line="240" w:lineRule="auto"/>
        <w:jc w:val="both"/>
        <w:rPr>
          <w:rFonts w:asciiTheme="minorHAnsi" w:hAnsiTheme="minorHAnsi" w:cstheme="minorHAnsi"/>
          <w:b/>
          <w:bCs/>
          <w:color w:val="000000"/>
          <w:u w:val="single"/>
          <w:lang w:bidi="hu-HU"/>
        </w:rPr>
      </w:pPr>
      <w:r w:rsidRPr="00641B82">
        <w:rPr>
          <w:rFonts w:asciiTheme="minorHAnsi" w:hAnsiTheme="minorHAnsi" w:cstheme="minorHAnsi"/>
          <w:color w:val="000000"/>
          <w:lang w:bidi="hu-HU"/>
        </w:rPr>
        <w:t xml:space="preserve">Mivel a fogyatékkal élő személyek családban történő ellátása speciális feladatokat jelent a családtagok számára, ezért fontos, hogy a fogyatékkal élő személyeket gondozó családok terhei csökkenjenek. </w:t>
      </w:r>
    </w:p>
    <w:p w14:paraId="5A038242" w14:textId="504E3769" w:rsidR="0098353D" w:rsidRPr="00641B82" w:rsidRDefault="00FD2673" w:rsidP="00AD56A4">
      <w:pPr>
        <w:pStyle w:val="Listaszerbekezds"/>
        <w:numPr>
          <w:ilvl w:val="0"/>
          <w:numId w:val="21"/>
        </w:numPr>
        <w:spacing w:line="240" w:lineRule="auto"/>
        <w:jc w:val="both"/>
        <w:rPr>
          <w:rFonts w:asciiTheme="minorHAnsi" w:hAnsiTheme="minorHAnsi" w:cstheme="minorHAnsi"/>
          <w:b/>
          <w:bCs/>
          <w:color w:val="000000"/>
          <w:u w:val="single"/>
          <w:lang w:bidi="hu-HU"/>
        </w:rPr>
      </w:pPr>
      <w:r w:rsidRPr="00641B82">
        <w:rPr>
          <w:rFonts w:asciiTheme="minorHAnsi" w:hAnsiTheme="minorHAnsi" w:cstheme="minorHAnsi"/>
          <w:color w:val="000000"/>
          <w:lang w:bidi="hu-HU"/>
        </w:rPr>
        <w:t>A társadalom tagjai részéről a fogyatékkal élő személyekkel szemben jelentkező negatív diszkrimináció és előítéletek nagymértékben kihatnak a fogyatékos személyek sikeres társadalmi beilleszkedésére, és életminőségük alakulására.</w:t>
      </w:r>
    </w:p>
    <w:p w14:paraId="209427FC" w14:textId="44A01CCF" w:rsidR="00641B82" w:rsidRPr="00641B82" w:rsidRDefault="00641B82" w:rsidP="00AD56A4">
      <w:pPr>
        <w:pStyle w:val="Listaszerbekezds"/>
        <w:numPr>
          <w:ilvl w:val="0"/>
          <w:numId w:val="21"/>
        </w:numPr>
        <w:spacing w:line="240" w:lineRule="auto"/>
        <w:jc w:val="both"/>
        <w:rPr>
          <w:rFonts w:asciiTheme="minorHAnsi" w:hAnsiTheme="minorHAnsi" w:cstheme="minorHAnsi"/>
          <w:b/>
          <w:bCs/>
          <w:color w:val="000000"/>
          <w:u w:val="single"/>
          <w:lang w:bidi="hu-HU"/>
        </w:rPr>
      </w:pPr>
      <w:r w:rsidRPr="00641B82">
        <w:rPr>
          <w:rFonts w:asciiTheme="minorHAnsi" w:hAnsiTheme="minorHAnsi" w:cstheme="minorHAnsi"/>
          <w:color w:val="000000"/>
          <w:lang w:bidi="hu-HU"/>
        </w:rPr>
        <w:t>A lezajlott pandémiás időszak tovább szűkítette a fogyatékkal élők társadalmi részvételét és személyközi kapcsolataikat, az energiaválság és a háborús konfliktusok pedig tovább növelik a célcsoport szorongását és anyagi kiszolgáltatottságát.</w:t>
      </w:r>
    </w:p>
    <w:p w14:paraId="63B0A0B7" w14:textId="18FEB049" w:rsidR="005F06A6" w:rsidRPr="00D42ABC" w:rsidRDefault="00641B82" w:rsidP="00AD56A4">
      <w:pPr>
        <w:pStyle w:val="Listaszerbekezds"/>
        <w:numPr>
          <w:ilvl w:val="0"/>
          <w:numId w:val="21"/>
        </w:numPr>
        <w:spacing w:line="240" w:lineRule="auto"/>
        <w:jc w:val="both"/>
        <w:rPr>
          <w:rFonts w:asciiTheme="minorHAnsi" w:hAnsiTheme="minorHAnsi" w:cstheme="minorHAnsi"/>
          <w:b/>
          <w:bCs/>
          <w:color w:val="000000"/>
          <w:u w:val="single"/>
          <w:lang w:bidi="hu-HU"/>
        </w:rPr>
      </w:pPr>
      <w:r>
        <w:rPr>
          <w:rFonts w:asciiTheme="minorHAnsi" w:hAnsiTheme="minorHAnsi" w:cstheme="minorHAnsi"/>
          <w:color w:val="000000"/>
          <w:lang w:bidi="hu-HU"/>
        </w:rPr>
        <w:t>A fizikai akadálymentesség területén folyamatos előrelépések tapasztalhatóak, azonban továbbra is vannak olyan közintézmények, amelyek nem akadálymentesek, vagy a hétköznapi közlekedésben is problémát okoz a célokhoz eljutás a fogyatékkal élő személy számára.</w:t>
      </w:r>
    </w:p>
    <w:p w14:paraId="1017BC2F" w14:textId="0A46C4CB" w:rsidR="00D42ABC" w:rsidRPr="00641B82" w:rsidRDefault="00D42ABC" w:rsidP="00AD56A4">
      <w:pPr>
        <w:pStyle w:val="Listaszerbekezds"/>
        <w:numPr>
          <w:ilvl w:val="0"/>
          <w:numId w:val="21"/>
        </w:numPr>
        <w:spacing w:line="240" w:lineRule="auto"/>
        <w:jc w:val="both"/>
        <w:rPr>
          <w:rFonts w:asciiTheme="minorHAnsi" w:hAnsiTheme="minorHAnsi" w:cstheme="minorHAnsi"/>
          <w:b/>
          <w:bCs/>
          <w:color w:val="000000"/>
          <w:u w:val="single"/>
          <w:lang w:bidi="hu-HU"/>
        </w:rPr>
      </w:pPr>
      <w:r>
        <w:rPr>
          <w:rFonts w:cs="Calibri"/>
        </w:rPr>
        <w:t>Áttekintve a szociális szolgáltatások jelenlegi rendszerét Szombathelyen megállapítható, hogy az autizmus spektrum zavarral élők nappali ellátása nem biztosított önálló intézményi keretek között. A szakemberek véleménye szerint 15- 20 fő tekintetében azonnali ellátási igény mutatkozik, amely létszám 5 éves távlatban várhatóan nagyságrendi növekedést fog mutatni.</w:t>
      </w:r>
    </w:p>
    <w:p w14:paraId="4E3C62D3" w14:textId="0494E721" w:rsidR="002A519D" w:rsidRPr="00641B82" w:rsidRDefault="00641B82" w:rsidP="00AD56A4">
      <w:pPr>
        <w:jc w:val="both"/>
        <w:rPr>
          <w:rFonts w:asciiTheme="minorHAnsi" w:hAnsiTheme="minorHAnsi" w:cstheme="minorHAnsi"/>
          <w:b/>
          <w:bCs/>
          <w:color w:val="000000"/>
          <w:sz w:val="22"/>
          <w:szCs w:val="22"/>
          <w:u w:val="single"/>
          <w:lang w:bidi="hu-HU"/>
        </w:rPr>
      </w:pPr>
      <w:r>
        <w:rPr>
          <w:rFonts w:asciiTheme="minorHAnsi" w:hAnsiTheme="minorHAnsi" w:cstheme="minorHAnsi"/>
          <w:b/>
          <w:bCs/>
          <w:color w:val="000000"/>
          <w:sz w:val="22"/>
          <w:szCs w:val="22"/>
          <w:u w:val="single"/>
          <w:lang w:bidi="hu-HU"/>
        </w:rPr>
        <w:t>Intézkedések</w:t>
      </w:r>
      <w:r w:rsidR="002A519D" w:rsidRPr="00641B82">
        <w:rPr>
          <w:rFonts w:asciiTheme="minorHAnsi" w:hAnsiTheme="minorHAnsi" w:cstheme="minorHAnsi"/>
          <w:b/>
          <w:bCs/>
          <w:color w:val="000000"/>
          <w:sz w:val="22"/>
          <w:szCs w:val="22"/>
          <w:u w:val="single"/>
          <w:lang w:bidi="hu-HU"/>
        </w:rPr>
        <w:t>:</w:t>
      </w:r>
    </w:p>
    <w:p w14:paraId="2BEB47EF" w14:textId="7C336CF8" w:rsidR="002A519D" w:rsidRPr="00641B82" w:rsidRDefault="002A519D" w:rsidP="00AD56A4">
      <w:pPr>
        <w:jc w:val="both"/>
        <w:rPr>
          <w:rFonts w:asciiTheme="minorHAnsi" w:hAnsiTheme="minorHAnsi" w:cstheme="minorHAnsi"/>
          <w:b/>
          <w:bCs/>
          <w:color w:val="000000"/>
          <w:sz w:val="22"/>
          <w:szCs w:val="22"/>
          <w:u w:val="single"/>
          <w:lang w:bidi="hu-HU"/>
        </w:rPr>
      </w:pPr>
    </w:p>
    <w:p w14:paraId="3B4990F0" w14:textId="35CB5F42" w:rsidR="002A519D" w:rsidRPr="00641B82" w:rsidRDefault="002A519D" w:rsidP="00AD56A4">
      <w:pPr>
        <w:pStyle w:val="Listaszerbekezds"/>
        <w:numPr>
          <w:ilvl w:val="0"/>
          <w:numId w:val="21"/>
        </w:numPr>
        <w:spacing w:line="240" w:lineRule="auto"/>
        <w:jc w:val="both"/>
        <w:rPr>
          <w:rFonts w:asciiTheme="minorHAnsi" w:hAnsiTheme="minorHAnsi" w:cstheme="minorHAnsi"/>
          <w:b/>
          <w:bCs/>
          <w:color w:val="000000"/>
          <w:u w:val="single"/>
          <w:lang w:bidi="hu-HU"/>
        </w:rPr>
      </w:pPr>
      <w:r w:rsidRPr="00641B82">
        <w:rPr>
          <w:rFonts w:asciiTheme="minorHAnsi" w:hAnsiTheme="minorHAnsi" w:cstheme="minorHAnsi"/>
          <w:color w:val="000000"/>
          <w:lang w:bidi="hu-HU"/>
        </w:rPr>
        <w:t>Az érintett családok tehermentesítése megvalósulhat a fogyatékkal élők részére biztosított panziószerű ellátás bevezetésével, valamint az önálló lakhatás támogatásával, fizikai akadálymentesítés megvalósításával annak érdekében, hogy az önálló életvitel számukra is elérhető cél legyen.</w:t>
      </w:r>
    </w:p>
    <w:p w14:paraId="5BE85B6E" w14:textId="5AD78349" w:rsidR="002A519D" w:rsidRPr="00D42ABC" w:rsidRDefault="00FD2673" w:rsidP="00AD56A4">
      <w:pPr>
        <w:pStyle w:val="Listaszerbekezds"/>
        <w:numPr>
          <w:ilvl w:val="0"/>
          <w:numId w:val="21"/>
        </w:numPr>
        <w:spacing w:line="240" w:lineRule="auto"/>
        <w:jc w:val="both"/>
        <w:rPr>
          <w:rFonts w:asciiTheme="minorHAnsi" w:hAnsiTheme="minorHAnsi" w:cstheme="minorHAnsi"/>
          <w:b/>
          <w:bCs/>
          <w:color w:val="000000"/>
          <w:u w:val="single"/>
          <w:lang w:bidi="hu-HU"/>
        </w:rPr>
      </w:pPr>
      <w:r w:rsidRPr="00641B82">
        <w:rPr>
          <w:rFonts w:asciiTheme="minorHAnsi" w:hAnsiTheme="minorHAnsi" w:cstheme="minorHAnsi"/>
          <w:color w:val="000000"/>
          <w:lang w:bidi="hu-HU"/>
        </w:rPr>
        <w:t xml:space="preserve">A lakosságot a fogyatékkal élőkhöz „közelebb kell hozni”, </w:t>
      </w:r>
      <w:r w:rsidR="00A14F5E" w:rsidRPr="00641B82">
        <w:rPr>
          <w:rFonts w:asciiTheme="minorHAnsi" w:hAnsiTheme="minorHAnsi" w:cstheme="minorHAnsi"/>
          <w:color w:val="000000"/>
          <w:lang w:bidi="hu-HU"/>
        </w:rPr>
        <w:t xml:space="preserve">érzelmi, gondolati akadálymentesítéssel. Szemléletformáló programok bevezetésével, az </w:t>
      </w:r>
      <w:r w:rsidR="00641B82" w:rsidRPr="00641B82">
        <w:rPr>
          <w:rFonts w:asciiTheme="minorHAnsi" w:hAnsiTheme="minorHAnsi" w:cstheme="minorHAnsi"/>
          <w:color w:val="000000"/>
          <w:lang w:bidi="hu-HU"/>
        </w:rPr>
        <w:t>ö</w:t>
      </w:r>
      <w:r w:rsidR="00A14F5E" w:rsidRPr="00641B82">
        <w:rPr>
          <w:rFonts w:asciiTheme="minorHAnsi" w:hAnsiTheme="minorHAnsi" w:cstheme="minorHAnsi"/>
          <w:color w:val="000000"/>
          <w:lang w:bidi="hu-HU"/>
        </w:rPr>
        <w:t>nkormányzat által szervezett, sikeres érzékenyítő programok folytatásával, a társadalmi szereplők, a civil szektor minél szélesebb körének bevonásával lehet eredményes a fogyatékkal élők társadalmi integrációja.</w:t>
      </w:r>
    </w:p>
    <w:p w14:paraId="3359B3EE" w14:textId="6A7294B2" w:rsidR="00D42ABC" w:rsidRPr="00D42ABC" w:rsidRDefault="00D42ABC" w:rsidP="00D42ABC">
      <w:pPr>
        <w:pStyle w:val="Listaszerbekezds"/>
        <w:numPr>
          <w:ilvl w:val="0"/>
          <w:numId w:val="21"/>
        </w:numPr>
        <w:jc w:val="both"/>
      </w:pPr>
      <w:r>
        <w:t>Az autisták ellátását végző intézmény kialakítása lehetséges jövőbeni fejlesztési irány lehet az ellátórendszerben.</w:t>
      </w:r>
    </w:p>
    <w:p w14:paraId="2967CADB" w14:textId="1B2FE1F0" w:rsidR="009B1A47" w:rsidRPr="00D42ABC" w:rsidRDefault="00641B82" w:rsidP="00AD56A4">
      <w:pPr>
        <w:pStyle w:val="Listaszerbekezds"/>
        <w:numPr>
          <w:ilvl w:val="0"/>
          <w:numId w:val="21"/>
        </w:numPr>
        <w:spacing w:line="240" w:lineRule="auto"/>
        <w:jc w:val="both"/>
        <w:rPr>
          <w:rFonts w:asciiTheme="minorHAnsi" w:hAnsiTheme="minorHAnsi" w:cstheme="minorHAnsi"/>
          <w:b/>
          <w:bCs/>
          <w:color w:val="000000"/>
          <w:u w:val="single"/>
          <w:lang w:bidi="hu-HU"/>
        </w:rPr>
      </w:pPr>
      <w:r>
        <w:rPr>
          <w:rFonts w:asciiTheme="minorHAnsi" w:hAnsiTheme="minorHAnsi" w:cstheme="minorHAnsi"/>
          <w:color w:val="000000"/>
          <w:lang w:bidi="hu-HU"/>
        </w:rPr>
        <w:t>A 2022. évtől Szombathelyen a helyi autóbusz közlekedést új cég bonyolítja az önkormányzat által megkötött szerződés értelmében. A társaság autóbuszai akadálymentesek, teljes mértékben alkalmasak mozgáskorlátozott személyek szállítására.</w:t>
      </w:r>
    </w:p>
    <w:p w14:paraId="54C70B19" w14:textId="77777777" w:rsidR="00D42ABC" w:rsidRPr="009B1A47" w:rsidRDefault="00D42ABC" w:rsidP="00D42ABC">
      <w:pPr>
        <w:pStyle w:val="Listaszerbekezds"/>
        <w:spacing w:line="240" w:lineRule="auto"/>
        <w:jc w:val="both"/>
        <w:rPr>
          <w:rFonts w:asciiTheme="minorHAnsi" w:hAnsiTheme="minorHAnsi" w:cstheme="minorHAnsi"/>
          <w:b/>
          <w:bCs/>
          <w:color w:val="000000"/>
          <w:u w:val="single"/>
          <w:lang w:bidi="hu-HU"/>
        </w:rPr>
      </w:pPr>
    </w:p>
    <w:p w14:paraId="03AE37B9" w14:textId="09840A0F" w:rsidR="00CE7104" w:rsidRPr="00FF115A" w:rsidRDefault="00FF115A" w:rsidP="00AD56A4">
      <w:pPr>
        <w:jc w:val="both"/>
        <w:rPr>
          <w:rFonts w:asciiTheme="minorHAnsi" w:hAnsiTheme="minorHAnsi" w:cstheme="minorHAnsi"/>
          <w:b/>
          <w:bCs/>
          <w:color w:val="000000"/>
          <w:sz w:val="22"/>
          <w:szCs w:val="22"/>
          <w:lang w:bidi="hu-HU"/>
        </w:rPr>
      </w:pPr>
      <w:r>
        <w:rPr>
          <w:rFonts w:asciiTheme="minorHAnsi" w:hAnsiTheme="minorHAnsi" w:cstheme="minorHAnsi"/>
          <w:b/>
          <w:bCs/>
          <w:color w:val="000000"/>
          <w:sz w:val="22"/>
          <w:szCs w:val="22"/>
          <w:lang w:bidi="hu-HU"/>
        </w:rPr>
        <w:t>VIII</w:t>
      </w:r>
      <w:r w:rsidR="00CE7104" w:rsidRPr="00FF115A">
        <w:rPr>
          <w:rFonts w:asciiTheme="minorHAnsi" w:hAnsiTheme="minorHAnsi" w:cstheme="minorHAnsi"/>
          <w:b/>
          <w:bCs/>
          <w:color w:val="000000"/>
          <w:sz w:val="22"/>
          <w:szCs w:val="22"/>
          <w:lang w:bidi="hu-HU"/>
        </w:rPr>
        <w:t>. ZÁRADÉK</w:t>
      </w:r>
    </w:p>
    <w:p w14:paraId="6A8E6C40" w14:textId="74DBC9DC" w:rsidR="00C01D4A" w:rsidRPr="00FF115A" w:rsidRDefault="00C01D4A" w:rsidP="00AD56A4">
      <w:pPr>
        <w:jc w:val="both"/>
        <w:rPr>
          <w:rFonts w:asciiTheme="minorHAnsi" w:hAnsiTheme="minorHAnsi" w:cstheme="minorHAnsi"/>
          <w:b/>
          <w:bCs/>
          <w:color w:val="000000"/>
          <w:sz w:val="22"/>
          <w:szCs w:val="22"/>
          <w:lang w:bidi="hu-HU"/>
        </w:rPr>
      </w:pPr>
    </w:p>
    <w:p w14:paraId="45E14519" w14:textId="400FD5ED" w:rsidR="00C01D4A" w:rsidRPr="00FF115A" w:rsidRDefault="00C01D4A" w:rsidP="00AD56A4">
      <w:pPr>
        <w:pStyle w:val="Szvegtrzs210"/>
        <w:spacing w:line="240" w:lineRule="auto"/>
        <w:rPr>
          <w:rFonts w:asciiTheme="minorHAnsi" w:hAnsiTheme="minorHAnsi" w:cstheme="minorHAnsi"/>
          <w:b w:val="0"/>
          <w:bCs w:val="0"/>
          <w:color w:val="000000"/>
          <w:sz w:val="22"/>
          <w:szCs w:val="22"/>
        </w:rPr>
      </w:pPr>
      <w:r w:rsidRPr="00FF115A">
        <w:rPr>
          <w:rFonts w:asciiTheme="minorHAnsi" w:hAnsiTheme="minorHAnsi" w:cstheme="minorHAnsi"/>
          <w:b w:val="0"/>
          <w:bCs w:val="0"/>
          <w:color w:val="000000"/>
          <w:sz w:val="22"/>
          <w:szCs w:val="22"/>
        </w:rPr>
        <w:t xml:space="preserve">Szombathely Megyei Jogú Város Önkormányzat Közgyűlése a Szociális Szolgáltatástervezési Koncepció </w:t>
      </w:r>
      <w:r w:rsidRPr="00F065C5">
        <w:rPr>
          <w:rFonts w:asciiTheme="minorHAnsi" w:hAnsiTheme="minorHAnsi" w:cstheme="minorHAnsi"/>
          <w:b w:val="0"/>
          <w:bCs w:val="0"/>
          <w:color w:val="000000"/>
          <w:sz w:val="22"/>
          <w:szCs w:val="22"/>
        </w:rPr>
        <w:t>202</w:t>
      </w:r>
      <w:r w:rsidR="00F065C5" w:rsidRPr="00F065C5">
        <w:rPr>
          <w:rFonts w:asciiTheme="minorHAnsi" w:hAnsiTheme="minorHAnsi" w:cstheme="minorHAnsi"/>
          <w:b w:val="0"/>
          <w:bCs w:val="0"/>
          <w:color w:val="000000"/>
          <w:sz w:val="22"/>
          <w:szCs w:val="22"/>
        </w:rPr>
        <w:t>3</w:t>
      </w:r>
      <w:r w:rsidRPr="00F065C5">
        <w:rPr>
          <w:rFonts w:asciiTheme="minorHAnsi" w:hAnsiTheme="minorHAnsi" w:cstheme="minorHAnsi"/>
          <w:b w:val="0"/>
          <w:bCs w:val="0"/>
          <w:color w:val="000000"/>
          <w:sz w:val="22"/>
          <w:szCs w:val="22"/>
        </w:rPr>
        <w:t>.</w:t>
      </w:r>
      <w:r w:rsidRPr="00FF115A">
        <w:rPr>
          <w:rFonts w:asciiTheme="minorHAnsi" w:hAnsiTheme="minorHAnsi" w:cstheme="minorHAnsi"/>
          <w:b w:val="0"/>
          <w:bCs w:val="0"/>
          <w:color w:val="000000"/>
          <w:sz w:val="22"/>
          <w:szCs w:val="22"/>
        </w:rPr>
        <w:t xml:space="preserve"> évi felülvizsgálatát </w:t>
      </w:r>
      <w:r w:rsidRPr="00F065C5">
        <w:rPr>
          <w:rFonts w:asciiTheme="minorHAnsi" w:hAnsiTheme="minorHAnsi" w:cstheme="minorHAnsi"/>
          <w:b w:val="0"/>
          <w:bCs w:val="0"/>
          <w:color w:val="000000"/>
          <w:sz w:val="22"/>
          <w:szCs w:val="22"/>
          <w:highlight w:val="yellow"/>
        </w:rPr>
        <w:t>a Kgy. sz</w:t>
      </w:r>
      <w:r w:rsidRPr="00FF115A">
        <w:rPr>
          <w:rFonts w:asciiTheme="minorHAnsi" w:hAnsiTheme="minorHAnsi" w:cstheme="minorHAnsi"/>
          <w:b w:val="0"/>
          <w:bCs w:val="0"/>
          <w:color w:val="000000"/>
          <w:sz w:val="22"/>
          <w:szCs w:val="22"/>
        </w:rPr>
        <w:t xml:space="preserve">. határozatával hagyta jóvá. </w:t>
      </w:r>
    </w:p>
    <w:p w14:paraId="2EDBEB5E" w14:textId="77777777" w:rsidR="00C01D4A" w:rsidRPr="00FF115A" w:rsidRDefault="00C01D4A" w:rsidP="00AD56A4">
      <w:pPr>
        <w:jc w:val="both"/>
        <w:rPr>
          <w:rFonts w:asciiTheme="minorHAnsi" w:hAnsiTheme="minorHAnsi" w:cstheme="minorHAnsi"/>
          <w:b/>
          <w:bCs/>
          <w:color w:val="000000"/>
          <w:sz w:val="22"/>
          <w:szCs w:val="22"/>
          <w:lang w:bidi="hu-HU"/>
        </w:rPr>
      </w:pPr>
    </w:p>
    <w:p w14:paraId="4A16D17C" w14:textId="77777777" w:rsidR="00A14F5E" w:rsidRPr="00FF115A" w:rsidRDefault="00A14F5E" w:rsidP="00AD56A4">
      <w:pPr>
        <w:jc w:val="both"/>
        <w:rPr>
          <w:rFonts w:asciiTheme="minorHAnsi" w:hAnsiTheme="minorHAnsi" w:cstheme="minorHAnsi"/>
          <w:b/>
          <w:bCs/>
          <w:color w:val="000000"/>
          <w:sz w:val="22"/>
          <w:szCs w:val="22"/>
          <w:u w:val="single"/>
          <w:lang w:bidi="hu-HU"/>
        </w:rPr>
      </w:pPr>
    </w:p>
    <w:p w14:paraId="1880BDCC" w14:textId="77777777" w:rsidR="0019180A" w:rsidRPr="00FF115A" w:rsidRDefault="0019180A" w:rsidP="00AD56A4">
      <w:pPr>
        <w:jc w:val="both"/>
        <w:rPr>
          <w:rFonts w:asciiTheme="minorHAnsi" w:hAnsiTheme="minorHAnsi" w:cstheme="minorHAnsi"/>
          <w:b/>
          <w:bCs/>
          <w:color w:val="000000"/>
          <w:sz w:val="22"/>
          <w:szCs w:val="22"/>
          <w:u w:val="single"/>
          <w:lang w:bidi="hu-HU"/>
        </w:rPr>
      </w:pPr>
    </w:p>
    <w:bookmarkEnd w:id="0"/>
    <w:bookmarkEnd w:id="6"/>
    <w:p w14:paraId="181E8037" w14:textId="2BFBFFA8" w:rsidR="00A00873" w:rsidRPr="00FF115A" w:rsidRDefault="00695008" w:rsidP="00AD56A4">
      <w:pPr>
        <w:tabs>
          <w:tab w:val="left" w:pos="5370"/>
        </w:tabs>
        <w:jc w:val="both"/>
        <w:rPr>
          <w:rFonts w:asciiTheme="minorHAnsi" w:hAnsiTheme="minorHAnsi" w:cstheme="minorHAnsi"/>
          <w:b/>
          <w:bCs/>
          <w:color w:val="000000"/>
          <w:sz w:val="22"/>
          <w:szCs w:val="22"/>
        </w:rPr>
      </w:pPr>
      <w:r w:rsidRPr="00FF115A">
        <w:rPr>
          <w:rFonts w:asciiTheme="minorHAnsi" w:hAnsiTheme="minorHAnsi" w:cstheme="minorHAnsi"/>
          <w:color w:val="000000"/>
          <w:sz w:val="22"/>
          <w:szCs w:val="22"/>
        </w:rPr>
        <w:tab/>
      </w:r>
      <w:r w:rsidRPr="00FF115A">
        <w:rPr>
          <w:rFonts w:asciiTheme="minorHAnsi" w:hAnsiTheme="minorHAnsi" w:cstheme="minorHAnsi"/>
          <w:b/>
          <w:bCs/>
          <w:color w:val="000000"/>
          <w:sz w:val="22"/>
          <w:szCs w:val="22"/>
        </w:rPr>
        <w:t>/: Dr. Nemény András :/</w:t>
      </w:r>
    </w:p>
    <w:p w14:paraId="7D8B9749" w14:textId="52E3AB71" w:rsidR="00695008" w:rsidRPr="00001123" w:rsidRDefault="00695008" w:rsidP="00AD56A4">
      <w:pPr>
        <w:tabs>
          <w:tab w:val="left" w:pos="5370"/>
        </w:tabs>
        <w:jc w:val="both"/>
        <w:rPr>
          <w:rFonts w:asciiTheme="minorHAnsi" w:hAnsiTheme="minorHAnsi" w:cstheme="minorHAnsi"/>
          <w:color w:val="000000"/>
          <w:sz w:val="22"/>
          <w:szCs w:val="22"/>
        </w:rPr>
      </w:pPr>
      <w:r w:rsidRPr="00FF115A">
        <w:rPr>
          <w:rFonts w:asciiTheme="minorHAnsi" w:hAnsiTheme="minorHAnsi" w:cstheme="minorHAnsi"/>
          <w:color w:val="000000"/>
          <w:sz w:val="22"/>
          <w:szCs w:val="22"/>
        </w:rPr>
        <w:t xml:space="preserve">                                                                                         </w:t>
      </w:r>
      <w:r w:rsidR="00641B82" w:rsidRPr="00FF115A">
        <w:rPr>
          <w:rFonts w:asciiTheme="minorHAnsi" w:hAnsiTheme="minorHAnsi" w:cstheme="minorHAnsi"/>
          <w:color w:val="000000"/>
          <w:sz w:val="22"/>
          <w:szCs w:val="22"/>
        </w:rPr>
        <w:tab/>
      </w:r>
      <w:r w:rsidR="00641B82" w:rsidRPr="00FF115A">
        <w:rPr>
          <w:rFonts w:asciiTheme="minorHAnsi" w:hAnsiTheme="minorHAnsi" w:cstheme="minorHAnsi"/>
          <w:color w:val="000000"/>
          <w:sz w:val="22"/>
          <w:szCs w:val="22"/>
        </w:rPr>
        <w:tab/>
        <w:t xml:space="preserve">     </w:t>
      </w:r>
      <w:r w:rsidRPr="00FF115A">
        <w:rPr>
          <w:rFonts w:asciiTheme="minorHAnsi" w:hAnsiTheme="minorHAnsi" w:cstheme="minorHAnsi"/>
          <w:color w:val="000000"/>
          <w:sz w:val="22"/>
          <w:szCs w:val="22"/>
        </w:rPr>
        <w:t>polgármester</w:t>
      </w:r>
    </w:p>
    <w:sectPr w:rsidR="00695008" w:rsidRPr="00001123" w:rsidSect="00903D56">
      <w:footerReference w:type="even" r:id="rId23"/>
      <w:footerReference w:type="default" r:id="rId24"/>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B17E" w14:textId="77777777" w:rsidR="00FA090C" w:rsidRDefault="00FA090C">
      <w:r>
        <w:separator/>
      </w:r>
    </w:p>
  </w:endnote>
  <w:endnote w:type="continuationSeparator" w:id="0">
    <w:p w14:paraId="5FA88B32" w14:textId="77777777" w:rsidR="00FA090C" w:rsidRDefault="00FA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292">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 w:name="MS Sans Serif">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OpenSymbol">
    <w:altName w:val="Klee One"/>
    <w:charset w:val="02"/>
    <w:family w:val="auto"/>
    <w:pitch w:val="default"/>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99E0" w14:textId="77777777" w:rsidR="00FA090C" w:rsidRDefault="00FA090C">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4CFAED55" w14:textId="77777777" w:rsidR="00FA090C" w:rsidRDefault="00FA090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169C" w14:textId="77777777" w:rsidR="00FA090C" w:rsidRDefault="00FA090C" w:rsidP="00687D8D">
    <w:pPr>
      <w:pStyle w:val="llb"/>
      <w:framePr w:wrap="around" w:vAnchor="text" w:hAnchor="margin" w:xAlign="center" w:y="1"/>
      <w:jc w:val="center"/>
    </w:pPr>
    <w:r>
      <w:fldChar w:fldCharType="begin"/>
    </w:r>
    <w:r>
      <w:instrText xml:space="preserve"> PAGE   \* MERGEFORMAT </w:instrText>
    </w:r>
    <w:r>
      <w:fldChar w:fldCharType="separate"/>
    </w:r>
    <w:r w:rsidR="00FC0BC5">
      <w:rPr>
        <w:noProof/>
      </w:rPr>
      <w:t>89</w:t>
    </w:r>
    <w:r>
      <w:rPr>
        <w:noProof/>
      </w:rPr>
      <w:fldChar w:fldCharType="end"/>
    </w:r>
  </w:p>
  <w:p w14:paraId="71754193" w14:textId="77777777" w:rsidR="00FA090C" w:rsidRDefault="00FA090C" w:rsidP="00EE585C">
    <w:pPr>
      <w:pStyle w:val="llb"/>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F1B5A" w14:textId="77777777" w:rsidR="00FA090C" w:rsidRDefault="00FA090C">
      <w:r>
        <w:separator/>
      </w:r>
    </w:p>
  </w:footnote>
  <w:footnote w:type="continuationSeparator" w:id="0">
    <w:p w14:paraId="397E533C" w14:textId="77777777" w:rsidR="00FA090C" w:rsidRDefault="00FA0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644"/>
        </w:tabs>
        <w:ind w:left="644" w:hanging="360"/>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singleLevel"/>
    <w:tmpl w:val="00000005"/>
    <w:name w:val="WW8Num5"/>
    <w:lvl w:ilvl="0">
      <w:numFmt w:val="bullet"/>
      <w:lvlText w:val="-"/>
      <w:lvlJc w:val="left"/>
      <w:pPr>
        <w:tabs>
          <w:tab w:val="num" w:pos="720"/>
        </w:tabs>
        <w:ind w:left="720" w:hanging="360"/>
      </w:pPr>
      <w:rPr>
        <w:rFonts w:ascii="Arial" w:hAnsi="Arial"/>
      </w:rPr>
    </w:lvl>
  </w:abstractNum>
  <w:abstractNum w:abstractNumId="3" w15:restartNumberingAfterBreak="0">
    <w:nsid w:val="00000007"/>
    <w:multiLevelType w:val="singleLevel"/>
    <w:tmpl w:val="00000007"/>
    <w:name w:val="WW8Num6"/>
    <w:lvl w:ilvl="0">
      <w:start w:val="2009"/>
      <w:numFmt w:val="bullet"/>
      <w:lvlText w:val="-"/>
      <w:lvlJc w:val="left"/>
      <w:pPr>
        <w:tabs>
          <w:tab w:val="num" w:pos="502"/>
        </w:tabs>
        <w:ind w:left="502" w:hanging="360"/>
      </w:pPr>
      <w:rPr>
        <w:rFonts w:ascii="Times New Roman" w:hAnsi="Times New Roman"/>
      </w:r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E91F6C"/>
    <w:multiLevelType w:val="hybridMultilevel"/>
    <w:tmpl w:val="08726E1E"/>
    <w:lvl w:ilvl="0" w:tplc="8DB62036">
      <w:numFmt w:val="bullet"/>
      <w:lvlText w:val="-"/>
      <w:lvlJc w:val="left"/>
      <w:pPr>
        <w:tabs>
          <w:tab w:val="num" w:pos="720"/>
        </w:tabs>
        <w:ind w:left="720" w:hanging="360"/>
      </w:pPr>
      <w:rPr>
        <w:rFonts w:ascii="Arial" w:eastAsia="Times New Roman" w:hAnsi="Arial" w:cs="Aria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 w15:restartNumberingAfterBreak="0">
    <w:nsid w:val="02F478C5"/>
    <w:multiLevelType w:val="hybridMultilevel"/>
    <w:tmpl w:val="97480B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7F03720"/>
    <w:multiLevelType w:val="hybridMultilevel"/>
    <w:tmpl w:val="F042B7E8"/>
    <w:lvl w:ilvl="0" w:tplc="0DA6FD30">
      <w:start w:val="1"/>
      <w:numFmt w:val="bullet"/>
      <w:lvlText w:val="-"/>
      <w:lvlJc w:val="left"/>
      <w:pPr>
        <w:ind w:left="780" w:hanging="360"/>
      </w:pPr>
      <w:rPr>
        <w:rFonts w:ascii="Verdana" w:hAnsi="Verdana" w:hint="default"/>
      </w:rPr>
    </w:lvl>
    <w:lvl w:ilvl="1" w:tplc="040E0003">
      <w:start w:val="1"/>
      <w:numFmt w:val="bullet"/>
      <w:lvlText w:val="o"/>
      <w:lvlJc w:val="left"/>
      <w:pPr>
        <w:tabs>
          <w:tab w:val="num" w:pos="1500"/>
        </w:tabs>
        <w:ind w:left="1500" w:hanging="360"/>
      </w:pPr>
      <w:rPr>
        <w:rFonts w:ascii="Courier New" w:hAnsi="Courier New" w:cs="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tentative="1">
      <w:start w:val="1"/>
      <w:numFmt w:val="bullet"/>
      <w:lvlText w:val=""/>
      <w:lvlJc w:val="left"/>
      <w:pPr>
        <w:tabs>
          <w:tab w:val="num" w:pos="2940"/>
        </w:tabs>
        <w:ind w:left="2940" w:hanging="360"/>
      </w:pPr>
      <w:rPr>
        <w:rFonts w:ascii="Symbol" w:hAnsi="Symbol" w:hint="default"/>
      </w:rPr>
    </w:lvl>
    <w:lvl w:ilvl="4" w:tplc="040E0003" w:tentative="1">
      <w:start w:val="1"/>
      <w:numFmt w:val="bullet"/>
      <w:lvlText w:val="o"/>
      <w:lvlJc w:val="left"/>
      <w:pPr>
        <w:tabs>
          <w:tab w:val="num" w:pos="3660"/>
        </w:tabs>
        <w:ind w:left="3660" w:hanging="360"/>
      </w:pPr>
      <w:rPr>
        <w:rFonts w:ascii="Courier New" w:hAnsi="Courier New" w:cs="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cs="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08BC4A2E"/>
    <w:multiLevelType w:val="hybridMultilevel"/>
    <w:tmpl w:val="02CCCB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AA50698"/>
    <w:multiLevelType w:val="hybridMultilevel"/>
    <w:tmpl w:val="1586FB6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4C5EF8"/>
    <w:multiLevelType w:val="hybridMultilevel"/>
    <w:tmpl w:val="93A484FA"/>
    <w:lvl w:ilvl="0" w:tplc="9D902C08">
      <w:start w:val="3"/>
      <w:numFmt w:val="bullet"/>
      <w:lvlText w:val="-"/>
      <w:lvlJc w:val="left"/>
      <w:pPr>
        <w:ind w:left="1068" w:hanging="360"/>
      </w:pPr>
      <w:rPr>
        <w:rFonts w:ascii="Arial" w:eastAsia="Times New Roman" w:hAnsi="Arial" w:cs="Arial" w:hint="default"/>
      </w:rPr>
    </w:lvl>
    <w:lvl w:ilvl="1" w:tplc="040E0003">
      <w:start w:val="1"/>
      <w:numFmt w:val="bullet"/>
      <w:lvlText w:val="o"/>
      <w:lvlJc w:val="left"/>
      <w:pPr>
        <w:ind w:left="1788" w:hanging="360"/>
      </w:pPr>
      <w:rPr>
        <w:rFonts w:ascii="Courier New" w:hAnsi="Courier New" w:cs="Courier New" w:hint="default"/>
      </w:rPr>
    </w:lvl>
    <w:lvl w:ilvl="2" w:tplc="040E0005">
      <w:start w:val="1"/>
      <w:numFmt w:val="bullet"/>
      <w:lvlText w:val=""/>
      <w:lvlJc w:val="left"/>
      <w:pPr>
        <w:ind w:left="2508" w:hanging="360"/>
      </w:pPr>
      <w:rPr>
        <w:rFonts w:ascii="Wingdings" w:hAnsi="Wingdings" w:hint="default"/>
      </w:rPr>
    </w:lvl>
    <w:lvl w:ilvl="3" w:tplc="040E0001">
      <w:start w:val="1"/>
      <w:numFmt w:val="bullet"/>
      <w:lvlText w:val=""/>
      <w:lvlJc w:val="left"/>
      <w:pPr>
        <w:ind w:left="3228" w:hanging="360"/>
      </w:pPr>
      <w:rPr>
        <w:rFonts w:ascii="Symbol" w:hAnsi="Symbol" w:hint="default"/>
      </w:rPr>
    </w:lvl>
    <w:lvl w:ilvl="4" w:tplc="040E0003">
      <w:start w:val="1"/>
      <w:numFmt w:val="bullet"/>
      <w:lvlText w:val="o"/>
      <w:lvlJc w:val="left"/>
      <w:pPr>
        <w:ind w:left="3948" w:hanging="360"/>
      </w:pPr>
      <w:rPr>
        <w:rFonts w:ascii="Courier New" w:hAnsi="Courier New" w:cs="Courier New" w:hint="default"/>
      </w:rPr>
    </w:lvl>
    <w:lvl w:ilvl="5" w:tplc="040E0005">
      <w:start w:val="1"/>
      <w:numFmt w:val="bullet"/>
      <w:lvlText w:val=""/>
      <w:lvlJc w:val="left"/>
      <w:pPr>
        <w:ind w:left="4668" w:hanging="360"/>
      </w:pPr>
      <w:rPr>
        <w:rFonts w:ascii="Wingdings" w:hAnsi="Wingdings" w:hint="default"/>
      </w:rPr>
    </w:lvl>
    <w:lvl w:ilvl="6" w:tplc="040E0001">
      <w:start w:val="1"/>
      <w:numFmt w:val="bullet"/>
      <w:lvlText w:val=""/>
      <w:lvlJc w:val="left"/>
      <w:pPr>
        <w:ind w:left="5388" w:hanging="360"/>
      </w:pPr>
      <w:rPr>
        <w:rFonts w:ascii="Symbol" w:hAnsi="Symbol" w:hint="default"/>
      </w:rPr>
    </w:lvl>
    <w:lvl w:ilvl="7" w:tplc="040E0003">
      <w:start w:val="1"/>
      <w:numFmt w:val="bullet"/>
      <w:lvlText w:val="o"/>
      <w:lvlJc w:val="left"/>
      <w:pPr>
        <w:ind w:left="6108" w:hanging="360"/>
      </w:pPr>
      <w:rPr>
        <w:rFonts w:ascii="Courier New" w:hAnsi="Courier New" w:cs="Courier New" w:hint="default"/>
      </w:rPr>
    </w:lvl>
    <w:lvl w:ilvl="8" w:tplc="040E0005">
      <w:start w:val="1"/>
      <w:numFmt w:val="bullet"/>
      <w:lvlText w:val=""/>
      <w:lvlJc w:val="left"/>
      <w:pPr>
        <w:ind w:left="6828" w:hanging="360"/>
      </w:pPr>
      <w:rPr>
        <w:rFonts w:ascii="Wingdings" w:hAnsi="Wingdings" w:hint="default"/>
      </w:rPr>
    </w:lvl>
  </w:abstractNum>
  <w:abstractNum w:abstractNumId="11" w15:restartNumberingAfterBreak="0">
    <w:nsid w:val="0F5E4183"/>
    <w:multiLevelType w:val="hybridMultilevel"/>
    <w:tmpl w:val="7D34C846"/>
    <w:lvl w:ilvl="0" w:tplc="9E942030">
      <w:start w:val="1"/>
      <w:numFmt w:val="decimal"/>
      <w:lvlText w:val="%1."/>
      <w:lvlJc w:val="left"/>
      <w:pPr>
        <w:tabs>
          <w:tab w:val="num" w:pos="765"/>
        </w:tabs>
        <w:ind w:left="765" w:hanging="405"/>
      </w:pPr>
      <w:rPr>
        <w:rFonts w:hint="default"/>
      </w:rPr>
    </w:lvl>
    <w:lvl w:ilvl="1" w:tplc="040E0001">
      <w:start w:val="1"/>
      <w:numFmt w:val="bullet"/>
      <w:lvlText w:val=""/>
      <w:lvlJc w:val="left"/>
      <w:pPr>
        <w:tabs>
          <w:tab w:val="num" w:pos="1440"/>
        </w:tabs>
        <w:ind w:left="1440" w:hanging="360"/>
      </w:pPr>
      <w:rPr>
        <w:rFonts w:ascii="Symbol" w:hAnsi="Symbol" w:hint="default"/>
      </w:rPr>
    </w:lvl>
    <w:lvl w:ilvl="2" w:tplc="EB908148">
      <w:start w:val="8"/>
      <w:numFmt w:val="bullet"/>
      <w:lvlText w:val="-"/>
      <w:lvlJc w:val="left"/>
      <w:pPr>
        <w:tabs>
          <w:tab w:val="num" w:pos="2340"/>
        </w:tabs>
        <w:ind w:left="2340" w:hanging="360"/>
      </w:pPr>
      <w:rPr>
        <w:rFonts w:ascii="Arial" w:eastAsia="Times New Roman" w:hAnsi="Arial" w:cs="Arial" w:hint="default"/>
      </w:rPr>
    </w:lvl>
    <w:lvl w:ilvl="3" w:tplc="040E0001">
      <w:start w:val="1"/>
      <w:numFmt w:val="bullet"/>
      <w:lvlText w:val=""/>
      <w:lvlJc w:val="left"/>
      <w:pPr>
        <w:tabs>
          <w:tab w:val="num" w:pos="2880"/>
        </w:tabs>
        <w:ind w:left="2880" w:hanging="360"/>
      </w:pPr>
      <w:rPr>
        <w:rFonts w:ascii="Symbol" w:hAnsi="Symbol" w:hint="default"/>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11FA5C67"/>
    <w:multiLevelType w:val="hybridMultilevel"/>
    <w:tmpl w:val="31CA5EAE"/>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25F7AD9"/>
    <w:multiLevelType w:val="hybridMultilevel"/>
    <w:tmpl w:val="5134C6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2A27C33"/>
    <w:multiLevelType w:val="hybridMultilevel"/>
    <w:tmpl w:val="ED72E6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3F85163"/>
    <w:multiLevelType w:val="hybridMultilevel"/>
    <w:tmpl w:val="51B061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69C0E34"/>
    <w:multiLevelType w:val="hybridMultilevel"/>
    <w:tmpl w:val="1C485E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6A30EAA"/>
    <w:multiLevelType w:val="hybridMultilevel"/>
    <w:tmpl w:val="8E8E8250"/>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92F4D84"/>
    <w:multiLevelType w:val="hybridMultilevel"/>
    <w:tmpl w:val="CE260B26"/>
    <w:lvl w:ilvl="0" w:tplc="C3764202">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99F2D9A"/>
    <w:multiLevelType w:val="hybridMultilevel"/>
    <w:tmpl w:val="5BE038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AB548DC"/>
    <w:multiLevelType w:val="hybridMultilevel"/>
    <w:tmpl w:val="AC48D5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B0967D4"/>
    <w:multiLevelType w:val="hybridMultilevel"/>
    <w:tmpl w:val="F63CF58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1B937F3C"/>
    <w:multiLevelType w:val="hybridMultilevel"/>
    <w:tmpl w:val="C76C10D4"/>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BE97A9E"/>
    <w:multiLevelType w:val="hybridMultilevel"/>
    <w:tmpl w:val="9E9651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C7C6F06"/>
    <w:multiLevelType w:val="hybridMultilevel"/>
    <w:tmpl w:val="01D6C3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F7E55C4"/>
    <w:multiLevelType w:val="hybridMultilevel"/>
    <w:tmpl w:val="EEFCFD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1FC15EB1"/>
    <w:multiLevelType w:val="hybridMultilevel"/>
    <w:tmpl w:val="1C0C74BC"/>
    <w:lvl w:ilvl="0" w:tplc="DBF02E44">
      <w:start w:val="1"/>
      <w:numFmt w:val="bullet"/>
      <w:pStyle w:val="BEHZS"/>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FE66080"/>
    <w:multiLevelType w:val="hybridMultilevel"/>
    <w:tmpl w:val="9C5ACB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24643E29"/>
    <w:multiLevelType w:val="hybridMultilevel"/>
    <w:tmpl w:val="FC82932A"/>
    <w:lvl w:ilvl="0" w:tplc="0DA6FD30">
      <w:start w:val="1"/>
      <w:numFmt w:val="bullet"/>
      <w:lvlText w:val="-"/>
      <w:lvlJc w:val="left"/>
      <w:pPr>
        <w:ind w:left="720" w:hanging="360"/>
      </w:pPr>
      <w:rPr>
        <w:rFonts w:ascii="Verdana" w:hAnsi="Verdana"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28230DA1"/>
    <w:multiLevelType w:val="hybridMultilevel"/>
    <w:tmpl w:val="2F32D7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28255B29"/>
    <w:multiLevelType w:val="hybridMultilevel"/>
    <w:tmpl w:val="D7349D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29D62CA8"/>
    <w:multiLevelType w:val="hybridMultilevel"/>
    <w:tmpl w:val="B3F2F0DE"/>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2B1C13C9"/>
    <w:multiLevelType w:val="hybridMultilevel"/>
    <w:tmpl w:val="5E2055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2B494E77"/>
    <w:multiLevelType w:val="hybridMultilevel"/>
    <w:tmpl w:val="02B42F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2DEF7223"/>
    <w:multiLevelType w:val="singleLevel"/>
    <w:tmpl w:val="2A8A512C"/>
    <w:lvl w:ilvl="0">
      <w:start w:val="1"/>
      <w:numFmt w:val="upperRoman"/>
      <w:pStyle w:val="Cmsor5"/>
      <w:lvlText w:val="%1."/>
      <w:lvlJc w:val="left"/>
      <w:pPr>
        <w:tabs>
          <w:tab w:val="num" w:pos="720"/>
        </w:tabs>
        <w:ind w:left="113" w:hanging="113"/>
      </w:pPr>
    </w:lvl>
  </w:abstractNum>
  <w:abstractNum w:abstractNumId="35" w15:restartNumberingAfterBreak="0">
    <w:nsid w:val="2EA937EB"/>
    <w:multiLevelType w:val="hybridMultilevel"/>
    <w:tmpl w:val="D40E9F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30003C0A"/>
    <w:multiLevelType w:val="hybridMultilevel"/>
    <w:tmpl w:val="F4504D18"/>
    <w:lvl w:ilvl="0" w:tplc="9E0A691C">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3031007E"/>
    <w:multiLevelType w:val="hybridMultilevel"/>
    <w:tmpl w:val="41E441D6"/>
    <w:lvl w:ilvl="0" w:tplc="040E0003">
      <w:start w:val="1"/>
      <w:numFmt w:val="bullet"/>
      <w:lvlText w:val="o"/>
      <w:lvlJc w:val="left"/>
      <w:pPr>
        <w:tabs>
          <w:tab w:val="num" w:pos="720"/>
        </w:tabs>
        <w:ind w:left="720" w:hanging="360"/>
      </w:pPr>
      <w:rPr>
        <w:rFonts w:ascii="Courier New" w:hAnsi="Courier New" w:cs="Courier New"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1915236"/>
    <w:multiLevelType w:val="hybridMultilevel"/>
    <w:tmpl w:val="6AEA25B8"/>
    <w:lvl w:ilvl="0" w:tplc="040E0001">
      <w:start w:val="1"/>
      <w:numFmt w:val="bullet"/>
      <w:lvlText w:val=""/>
      <w:lvlJc w:val="left"/>
      <w:pPr>
        <w:tabs>
          <w:tab w:val="num" w:pos="740"/>
        </w:tabs>
        <w:ind w:left="740" w:hanging="360"/>
      </w:pPr>
      <w:rPr>
        <w:rFonts w:ascii="Symbol" w:hAnsi="Symbol" w:hint="default"/>
      </w:rPr>
    </w:lvl>
    <w:lvl w:ilvl="1" w:tplc="054A24C8">
      <w:start w:val="1"/>
      <w:numFmt w:val="bullet"/>
      <w:lvlText w:val="-"/>
      <w:lvlJc w:val="left"/>
      <w:pPr>
        <w:ind w:left="1460" w:hanging="360"/>
      </w:pPr>
      <w:rPr>
        <w:rFonts w:ascii="Times New Roman" w:eastAsia="Times New Roman" w:hAnsi="Times New Roman" w:cs="Times New Roman" w:hint="default"/>
      </w:rPr>
    </w:lvl>
    <w:lvl w:ilvl="2" w:tplc="040E0005" w:tentative="1">
      <w:start w:val="1"/>
      <w:numFmt w:val="bullet"/>
      <w:lvlText w:val=""/>
      <w:lvlJc w:val="left"/>
      <w:pPr>
        <w:tabs>
          <w:tab w:val="num" w:pos="2180"/>
        </w:tabs>
        <w:ind w:left="2180" w:hanging="360"/>
      </w:pPr>
      <w:rPr>
        <w:rFonts w:ascii="Wingdings" w:hAnsi="Wingdings" w:hint="default"/>
      </w:rPr>
    </w:lvl>
    <w:lvl w:ilvl="3" w:tplc="040E0001" w:tentative="1">
      <w:start w:val="1"/>
      <w:numFmt w:val="bullet"/>
      <w:lvlText w:val=""/>
      <w:lvlJc w:val="left"/>
      <w:pPr>
        <w:tabs>
          <w:tab w:val="num" w:pos="2900"/>
        </w:tabs>
        <w:ind w:left="2900" w:hanging="360"/>
      </w:pPr>
      <w:rPr>
        <w:rFonts w:ascii="Symbol" w:hAnsi="Symbol" w:hint="default"/>
      </w:rPr>
    </w:lvl>
    <w:lvl w:ilvl="4" w:tplc="040E0003" w:tentative="1">
      <w:start w:val="1"/>
      <w:numFmt w:val="bullet"/>
      <w:lvlText w:val="o"/>
      <w:lvlJc w:val="left"/>
      <w:pPr>
        <w:tabs>
          <w:tab w:val="num" w:pos="3620"/>
        </w:tabs>
        <w:ind w:left="3620" w:hanging="360"/>
      </w:pPr>
      <w:rPr>
        <w:rFonts w:ascii="Courier New" w:hAnsi="Courier New" w:cs="Courier New" w:hint="default"/>
      </w:rPr>
    </w:lvl>
    <w:lvl w:ilvl="5" w:tplc="040E0005" w:tentative="1">
      <w:start w:val="1"/>
      <w:numFmt w:val="bullet"/>
      <w:lvlText w:val=""/>
      <w:lvlJc w:val="left"/>
      <w:pPr>
        <w:tabs>
          <w:tab w:val="num" w:pos="4340"/>
        </w:tabs>
        <w:ind w:left="4340" w:hanging="360"/>
      </w:pPr>
      <w:rPr>
        <w:rFonts w:ascii="Wingdings" w:hAnsi="Wingdings" w:hint="default"/>
      </w:rPr>
    </w:lvl>
    <w:lvl w:ilvl="6" w:tplc="040E0001" w:tentative="1">
      <w:start w:val="1"/>
      <w:numFmt w:val="bullet"/>
      <w:lvlText w:val=""/>
      <w:lvlJc w:val="left"/>
      <w:pPr>
        <w:tabs>
          <w:tab w:val="num" w:pos="5060"/>
        </w:tabs>
        <w:ind w:left="5060" w:hanging="360"/>
      </w:pPr>
      <w:rPr>
        <w:rFonts w:ascii="Symbol" w:hAnsi="Symbol" w:hint="default"/>
      </w:rPr>
    </w:lvl>
    <w:lvl w:ilvl="7" w:tplc="040E0003" w:tentative="1">
      <w:start w:val="1"/>
      <w:numFmt w:val="bullet"/>
      <w:lvlText w:val="o"/>
      <w:lvlJc w:val="left"/>
      <w:pPr>
        <w:tabs>
          <w:tab w:val="num" w:pos="5780"/>
        </w:tabs>
        <w:ind w:left="5780" w:hanging="360"/>
      </w:pPr>
      <w:rPr>
        <w:rFonts w:ascii="Courier New" w:hAnsi="Courier New" w:cs="Courier New" w:hint="default"/>
      </w:rPr>
    </w:lvl>
    <w:lvl w:ilvl="8" w:tplc="040E0005" w:tentative="1">
      <w:start w:val="1"/>
      <w:numFmt w:val="bullet"/>
      <w:lvlText w:val=""/>
      <w:lvlJc w:val="left"/>
      <w:pPr>
        <w:tabs>
          <w:tab w:val="num" w:pos="6500"/>
        </w:tabs>
        <w:ind w:left="6500" w:hanging="360"/>
      </w:pPr>
      <w:rPr>
        <w:rFonts w:ascii="Wingdings" w:hAnsi="Wingdings" w:hint="default"/>
      </w:rPr>
    </w:lvl>
  </w:abstractNum>
  <w:abstractNum w:abstractNumId="39" w15:restartNumberingAfterBreak="0">
    <w:nsid w:val="31D456D1"/>
    <w:multiLevelType w:val="hybridMultilevel"/>
    <w:tmpl w:val="CF9E84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31E423E2"/>
    <w:multiLevelType w:val="hybridMultilevel"/>
    <w:tmpl w:val="AA7AAEA2"/>
    <w:lvl w:ilvl="0" w:tplc="040E0001">
      <w:start w:val="1"/>
      <w:numFmt w:val="bullet"/>
      <w:lvlText w:val=""/>
      <w:lvlJc w:val="left"/>
      <w:pPr>
        <w:tabs>
          <w:tab w:val="num" w:pos="740"/>
        </w:tabs>
        <w:ind w:left="740" w:hanging="360"/>
      </w:pPr>
      <w:rPr>
        <w:rFonts w:ascii="Symbol" w:hAnsi="Symbol" w:hint="default"/>
      </w:rPr>
    </w:lvl>
    <w:lvl w:ilvl="1" w:tplc="040E0003">
      <w:start w:val="1"/>
      <w:numFmt w:val="bullet"/>
      <w:lvlText w:val="o"/>
      <w:lvlJc w:val="left"/>
      <w:pPr>
        <w:ind w:left="1460" w:hanging="360"/>
      </w:pPr>
      <w:rPr>
        <w:rFonts w:ascii="Courier New" w:hAnsi="Courier New" w:cs="Courier New" w:hint="default"/>
      </w:rPr>
    </w:lvl>
    <w:lvl w:ilvl="2" w:tplc="040E0005" w:tentative="1">
      <w:start w:val="1"/>
      <w:numFmt w:val="bullet"/>
      <w:lvlText w:val=""/>
      <w:lvlJc w:val="left"/>
      <w:pPr>
        <w:tabs>
          <w:tab w:val="num" w:pos="2180"/>
        </w:tabs>
        <w:ind w:left="2180" w:hanging="360"/>
      </w:pPr>
      <w:rPr>
        <w:rFonts w:ascii="Wingdings" w:hAnsi="Wingdings" w:hint="default"/>
      </w:rPr>
    </w:lvl>
    <w:lvl w:ilvl="3" w:tplc="040E0001" w:tentative="1">
      <w:start w:val="1"/>
      <w:numFmt w:val="bullet"/>
      <w:lvlText w:val=""/>
      <w:lvlJc w:val="left"/>
      <w:pPr>
        <w:tabs>
          <w:tab w:val="num" w:pos="2900"/>
        </w:tabs>
        <w:ind w:left="2900" w:hanging="360"/>
      </w:pPr>
      <w:rPr>
        <w:rFonts w:ascii="Symbol" w:hAnsi="Symbol" w:hint="default"/>
      </w:rPr>
    </w:lvl>
    <w:lvl w:ilvl="4" w:tplc="040E0003" w:tentative="1">
      <w:start w:val="1"/>
      <w:numFmt w:val="bullet"/>
      <w:lvlText w:val="o"/>
      <w:lvlJc w:val="left"/>
      <w:pPr>
        <w:tabs>
          <w:tab w:val="num" w:pos="3620"/>
        </w:tabs>
        <w:ind w:left="3620" w:hanging="360"/>
      </w:pPr>
      <w:rPr>
        <w:rFonts w:ascii="Courier New" w:hAnsi="Courier New" w:cs="Courier New" w:hint="default"/>
      </w:rPr>
    </w:lvl>
    <w:lvl w:ilvl="5" w:tplc="040E0005" w:tentative="1">
      <w:start w:val="1"/>
      <w:numFmt w:val="bullet"/>
      <w:lvlText w:val=""/>
      <w:lvlJc w:val="left"/>
      <w:pPr>
        <w:tabs>
          <w:tab w:val="num" w:pos="4340"/>
        </w:tabs>
        <w:ind w:left="4340" w:hanging="360"/>
      </w:pPr>
      <w:rPr>
        <w:rFonts w:ascii="Wingdings" w:hAnsi="Wingdings" w:hint="default"/>
      </w:rPr>
    </w:lvl>
    <w:lvl w:ilvl="6" w:tplc="040E0001" w:tentative="1">
      <w:start w:val="1"/>
      <w:numFmt w:val="bullet"/>
      <w:lvlText w:val=""/>
      <w:lvlJc w:val="left"/>
      <w:pPr>
        <w:tabs>
          <w:tab w:val="num" w:pos="5060"/>
        </w:tabs>
        <w:ind w:left="5060" w:hanging="360"/>
      </w:pPr>
      <w:rPr>
        <w:rFonts w:ascii="Symbol" w:hAnsi="Symbol" w:hint="default"/>
      </w:rPr>
    </w:lvl>
    <w:lvl w:ilvl="7" w:tplc="040E0003" w:tentative="1">
      <w:start w:val="1"/>
      <w:numFmt w:val="bullet"/>
      <w:lvlText w:val="o"/>
      <w:lvlJc w:val="left"/>
      <w:pPr>
        <w:tabs>
          <w:tab w:val="num" w:pos="5780"/>
        </w:tabs>
        <w:ind w:left="5780" w:hanging="360"/>
      </w:pPr>
      <w:rPr>
        <w:rFonts w:ascii="Courier New" w:hAnsi="Courier New" w:cs="Courier New" w:hint="default"/>
      </w:rPr>
    </w:lvl>
    <w:lvl w:ilvl="8" w:tplc="040E0005" w:tentative="1">
      <w:start w:val="1"/>
      <w:numFmt w:val="bullet"/>
      <w:lvlText w:val=""/>
      <w:lvlJc w:val="left"/>
      <w:pPr>
        <w:tabs>
          <w:tab w:val="num" w:pos="6500"/>
        </w:tabs>
        <w:ind w:left="6500" w:hanging="360"/>
      </w:pPr>
      <w:rPr>
        <w:rFonts w:ascii="Wingdings" w:hAnsi="Wingdings" w:hint="default"/>
      </w:rPr>
    </w:lvl>
  </w:abstractNum>
  <w:abstractNum w:abstractNumId="41" w15:restartNumberingAfterBreak="0">
    <w:nsid w:val="322B5817"/>
    <w:multiLevelType w:val="hybridMultilevel"/>
    <w:tmpl w:val="720E07D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2" w15:restartNumberingAfterBreak="0">
    <w:nsid w:val="325E788A"/>
    <w:multiLevelType w:val="hybridMultilevel"/>
    <w:tmpl w:val="4836D7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331C0731"/>
    <w:multiLevelType w:val="hybridMultilevel"/>
    <w:tmpl w:val="7DE40220"/>
    <w:lvl w:ilvl="0" w:tplc="6A20E2C6">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34D34C8C"/>
    <w:multiLevelType w:val="hybridMultilevel"/>
    <w:tmpl w:val="CB866B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359B3398"/>
    <w:multiLevelType w:val="hybridMultilevel"/>
    <w:tmpl w:val="229637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38B10D94"/>
    <w:multiLevelType w:val="hybridMultilevel"/>
    <w:tmpl w:val="1E90E3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38E27D16"/>
    <w:multiLevelType w:val="hybridMultilevel"/>
    <w:tmpl w:val="273EC2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39955B33"/>
    <w:multiLevelType w:val="hybridMultilevel"/>
    <w:tmpl w:val="EA08E6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3AFB7C9D"/>
    <w:multiLevelType w:val="hybridMultilevel"/>
    <w:tmpl w:val="B3182B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3B283D17"/>
    <w:multiLevelType w:val="hybridMultilevel"/>
    <w:tmpl w:val="CA50D6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3B474921"/>
    <w:multiLevelType w:val="hybridMultilevel"/>
    <w:tmpl w:val="78781758"/>
    <w:lvl w:ilvl="0" w:tplc="040E0003">
      <w:start w:val="1"/>
      <w:numFmt w:val="bullet"/>
      <w:lvlText w:val="o"/>
      <w:lvlJc w:val="left"/>
      <w:pPr>
        <w:tabs>
          <w:tab w:val="num" w:pos="1080"/>
        </w:tabs>
        <w:ind w:left="1080" w:hanging="360"/>
      </w:pPr>
      <w:rPr>
        <w:rFonts w:ascii="Courier New" w:hAnsi="Courier New" w:cs="Courier New"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3BB54E00"/>
    <w:multiLevelType w:val="hybridMultilevel"/>
    <w:tmpl w:val="35A2F0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3BCF23CA"/>
    <w:multiLevelType w:val="hybridMultilevel"/>
    <w:tmpl w:val="1E82DE6A"/>
    <w:lvl w:ilvl="0" w:tplc="0DA6FD30">
      <w:start w:val="1"/>
      <w:numFmt w:val="bullet"/>
      <w:lvlText w:val="-"/>
      <w:lvlJc w:val="left"/>
      <w:pPr>
        <w:ind w:left="720" w:hanging="360"/>
      </w:pPr>
      <w:rPr>
        <w:rFonts w:ascii="Verdana" w:hAnsi="Verdana"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3C8E62FA"/>
    <w:multiLevelType w:val="hybridMultilevel"/>
    <w:tmpl w:val="B156BE54"/>
    <w:name w:val="WW8Num112"/>
    <w:lvl w:ilvl="0" w:tplc="C71E7268">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C930D5B"/>
    <w:multiLevelType w:val="hybridMultilevel"/>
    <w:tmpl w:val="199CCB70"/>
    <w:name w:val="WW8Num112222"/>
    <w:lvl w:ilvl="0" w:tplc="C71E7268">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D553343"/>
    <w:multiLevelType w:val="hybridMultilevel"/>
    <w:tmpl w:val="A008ED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3DE52CD1"/>
    <w:multiLevelType w:val="hybridMultilevel"/>
    <w:tmpl w:val="FF1EB53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5366CA9"/>
    <w:multiLevelType w:val="hybridMultilevel"/>
    <w:tmpl w:val="B3D8F2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458F3D15"/>
    <w:multiLevelType w:val="hybridMultilevel"/>
    <w:tmpl w:val="1966B0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15:restartNumberingAfterBreak="0">
    <w:nsid w:val="464C1124"/>
    <w:multiLevelType w:val="hybridMultilevel"/>
    <w:tmpl w:val="948C53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47112BED"/>
    <w:multiLevelType w:val="hybridMultilevel"/>
    <w:tmpl w:val="BB80C7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47D2772B"/>
    <w:multiLevelType w:val="hybridMultilevel"/>
    <w:tmpl w:val="EED06A7E"/>
    <w:name w:val="WW8Num1122"/>
    <w:lvl w:ilvl="0" w:tplc="C71E7268">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82328C1"/>
    <w:multiLevelType w:val="hybridMultilevel"/>
    <w:tmpl w:val="5F70C4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4C290DFF"/>
    <w:multiLevelType w:val="hybridMultilevel"/>
    <w:tmpl w:val="53FC82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4D6B4CA3"/>
    <w:multiLevelType w:val="hybridMultilevel"/>
    <w:tmpl w:val="D7FEA43E"/>
    <w:lvl w:ilvl="0" w:tplc="BECE9990">
      <w:start w:val="1"/>
      <w:numFmt w:val="bullet"/>
      <w:lvlText w:val="−"/>
      <w:lvlJc w:val="left"/>
      <w:pPr>
        <w:tabs>
          <w:tab w:val="num" w:pos="360"/>
        </w:tabs>
        <w:ind w:left="360" w:hanging="360"/>
      </w:pPr>
      <w:rPr>
        <w:rFonts w:ascii="Arial" w:hAnsi="Arial" w:cs="Times New Roman" w:hint="default"/>
      </w:rPr>
    </w:lvl>
    <w:lvl w:ilvl="1" w:tplc="040E0005">
      <w:start w:val="1"/>
      <w:numFmt w:val="bullet"/>
      <w:lvlText w:val=""/>
      <w:lvlJc w:val="left"/>
      <w:pPr>
        <w:tabs>
          <w:tab w:val="num" w:pos="1080"/>
        </w:tabs>
        <w:ind w:left="1080" w:hanging="360"/>
      </w:pPr>
      <w:rPr>
        <w:rFonts w:ascii="Wingdings" w:hAnsi="Wingdings"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6" w15:restartNumberingAfterBreak="0">
    <w:nsid w:val="4D9519C9"/>
    <w:multiLevelType w:val="hybridMultilevel"/>
    <w:tmpl w:val="F80ED7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15:restartNumberingAfterBreak="0">
    <w:nsid w:val="50272A21"/>
    <w:multiLevelType w:val="hybridMultilevel"/>
    <w:tmpl w:val="EC4016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50BE50C6"/>
    <w:multiLevelType w:val="hybridMultilevel"/>
    <w:tmpl w:val="E5D828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55253236"/>
    <w:multiLevelType w:val="hybridMultilevel"/>
    <w:tmpl w:val="0E007A02"/>
    <w:name w:val="WW8Num11222"/>
    <w:lvl w:ilvl="0" w:tplc="C71E7268">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5293CB8"/>
    <w:multiLevelType w:val="hybridMultilevel"/>
    <w:tmpl w:val="64DCB166"/>
    <w:lvl w:ilvl="0" w:tplc="040E0003">
      <w:start w:val="1"/>
      <w:numFmt w:val="bullet"/>
      <w:lvlText w:val="o"/>
      <w:lvlJc w:val="left"/>
      <w:pPr>
        <w:tabs>
          <w:tab w:val="num" w:pos="1080"/>
        </w:tabs>
        <w:ind w:left="1080" w:hanging="360"/>
      </w:pPr>
      <w:rPr>
        <w:rFonts w:ascii="Courier New" w:hAnsi="Courier New" w:cs="Courier New"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55F840D6"/>
    <w:multiLevelType w:val="hybridMultilevel"/>
    <w:tmpl w:val="222C61EC"/>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6BA53BB"/>
    <w:multiLevelType w:val="hybridMultilevel"/>
    <w:tmpl w:val="0DE2DDEA"/>
    <w:lvl w:ilvl="0" w:tplc="0FF2F514">
      <w:start w:val="1"/>
      <w:numFmt w:val="lowerLetter"/>
      <w:pStyle w:val="fels"/>
      <w:lvlText w:val="%1)"/>
      <w:lvlJc w:val="left"/>
      <w:pPr>
        <w:ind w:left="720" w:hanging="360"/>
      </w:pPr>
      <w:rPr>
        <w:rFonts w:cs="Times New Roman"/>
      </w:rPr>
    </w:lvl>
    <w:lvl w:ilvl="1" w:tplc="040E0001">
      <w:start w:val="1"/>
      <w:numFmt w:val="bullet"/>
      <w:lvlText w:val=""/>
      <w:lvlJc w:val="left"/>
      <w:pPr>
        <w:tabs>
          <w:tab w:val="num" w:pos="1440"/>
        </w:tabs>
        <w:ind w:left="1440" w:hanging="360"/>
      </w:pPr>
      <w:rPr>
        <w:rFonts w:ascii="Symbol" w:hAnsi="Symbol" w:hint="default"/>
      </w:rPr>
    </w:lvl>
    <w:lvl w:ilvl="2" w:tplc="040E000F">
      <w:start w:val="1"/>
      <w:numFmt w:val="decimal"/>
      <w:lvlText w:val="%3."/>
      <w:lvlJc w:val="left"/>
      <w:pPr>
        <w:tabs>
          <w:tab w:val="num" w:pos="2340"/>
        </w:tabs>
        <w:ind w:left="2340" w:hanging="360"/>
      </w:pPr>
      <w:rPr>
        <w:rFonts w:cs="Times New Roman"/>
      </w:rPr>
    </w:lvl>
    <w:lvl w:ilvl="3" w:tplc="E6B43166">
      <w:start w:val="6"/>
      <w:numFmt w:val="upperRoman"/>
      <w:lvlText w:val="%4."/>
      <w:lvlJc w:val="left"/>
      <w:pPr>
        <w:ind w:left="3240" w:hanging="720"/>
      </w:pPr>
      <w:rPr>
        <w:rFonts w:cs="Times New Roman" w:hint="default"/>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3" w15:restartNumberingAfterBreak="0">
    <w:nsid w:val="57D3784E"/>
    <w:multiLevelType w:val="hybridMultilevel"/>
    <w:tmpl w:val="47CCC718"/>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8643F48"/>
    <w:multiLevelType w:val="hybridMultilevel"/>
    <w:tmpl w:val="E6A251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59C40597"/>
    <w:multiLevelType w:val="hybridMultilevel"/>
    <w:tmpl w:val="2A6CD8C2"/>
    <w:lvl w:ilvl="0" w:tplc="0DA6FD30">
      <w:start w:val="1"/>
      <w:numFmt w:val="bullet"/>
      <w:lvlText w:val="-"/>
      <w:lvlJc w:val="left"/>
      <w:pPr>
        <w:ind w:left="720" w:hanging="360"/>
      </w:pPr>
      <w:rPr>
        <w:rFonts w:ascii="Verdana" w:hAnsi="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5A1A654B"/>
    <w:multiLevelType w:val="hybridMultilevel"/>
    <w:tmpl w:val="23CC9CA8"/>
    <w:lvl w:ilvl="0" w:tplc="040E0001">
      <w:start w:val="1"/>
      <w:numFmt w:val="bullet"/>
      <w:lvlText w:val=""/>
      <w:lvlJc w:val="left"/>
      <w:pPr>
        <w:tabs>
          <w:tab w:val="num" w:pos="720"/>
        </w:tabs>
        <w:ind w:left="720" w:hanging="360"/>
      </w:pPr>
      <w:rPr>
        <w:rFonts w:ascii="Symbol" w:hAnsi="Symbol" w:hint="default"/>
      </w:rPr>
    </w:lvl>
    <w:lvl w:ilvl="1" w:tplc="D6D4350C">
      <w:numFmt w:val="bullet"/>
      <w:lvlText w:val="-"/>
      <w:lvlJc w:val="left"/>
      <w:pPr>
        <w:tabs>
          <w:tab w:val="num" w:pos="1440"/>
        </w:tabs>
        <w:ind w:left="1440" w:hanging="360"/>
      </w:pPr>
      <w:rPr>
        <w:rFonts w:ascii="Times New Roman" w:eastAsia="Times New Roman" w:hAnsi="Times New Roman"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A2D33CE"/>
    <w:multiLevelType w:val="hybridMultilevel"/>
    <w:tmpl w:val="28FE0A9A"/>
    <w:lvl w:ilvl="0" w:tplc="040E0001">
      <w:start w:val="1"/>
      <w:numFmt w:val="bullet"/>
      <w:lvlText w:val=""/>
      <w:lvlJc w:val="left"/>
      <w:pPr>
        <w:ind w:left="1485" w:hanging="360"/>
      </w:pPr>
      <w:rPr>
        <w:rFonts w:ascii="Symbol" w:hAnsi="Symbol" w:hint="default"/>
      </w:rPr>
    </w:lvl>
    <w:lvl w:ilvl="1" w:tplc="040E0003" w:tentative="1">
      <w:start w:val="1"/>
      <w:numFmt w:val="bullet"/>
      <w:lvlText w:val="o"/>
      <w:lvlJc w:val="left"/>
      <w:pPr>
        <w:ind w:left="2205" w:hanging="360"/>
      </w:pPr>
      <w:rPr>
        <w:rFonts w:ascii="Courier New" w:hAnsi="Courier New" w:cs="Courier New" w:hint="default"/>
      </w:rPr>
    </w:lvl>
    <w:lvl w:ilvl="2" w:tplc="040E0005" w:tentative="1">
      <w:start w:val="1"/>
      <w:numFmt w:val="bullet"/>
      <w:lvlText w:val=""/>
      <w:lvlJc w:val="left"/>
      <w:pPr>
        <w:ind w:left="2925" w:hanging="360"/>
      </w:pPr>
      <w:rPr>
        <w:rFonts w:ascii="Wingdings" w:hAnsi="Wingdings" w:hint="default"/>
      </w:rPr>
    </w:lvl>
    <w:lvl w:ilvl="3" w:tplc="040E0001" w:tentative="1">
      <w:start w:val="1"/>
      <w:numFmt w:val="bullet"/>
      <w:lvlText w:val=""/>
      <w:lvlJc w:val="left"/>
      <w:pPr>
        <w:ind w:left="3645" w:hanging="360"/>
      </w:pPr>
      <w:rPr>
        <w:rFonts w:ascii="Symbol" w:hAnsi="Symbol" w:hint="default"/>
      </w:rPr>
    </w:lvl>
    <w:lvl w:ilvl="4" w:tplc="040E0003" w:tentative="1">
      <w:start w:val="1"/>
      <w:numFmt w:val="bullet"/>
      <w:lvlText w:val="o"/>
      <w:lvlJc w:val="left"/>
      <w:pPr>
        <w:ind w:left="4365" w:hanging="360"/>
      </w:pPr>
      <w:rPr>
        <w:rFonts w:ascii="Courier New" w:hAnsi="Courier New" w:cs="Courier New" w:hint="default"/>
      </w:rPr>
    </w:lvl>
    <w:lvl w:ilvl="5" w:tplc="040E0005" w:tentative="1">
      <w:start w:val="1"/>
      <w:numFmt w:val="bullet"/>
      <w:lvlText w:val=""/>
      <w:lvlJc w:val="left"/>
      <w:pPr>
        <w:ind w:left="5085" w:hanging="360"/>
      </w:pPr>
      <w:rPr>
        <w:rFonts w:ascii="Wingdings" w:hAnsi="Wingdings" w:hint="default"/>
      </w:rPr>
    </w:lvl>
    <w:lvl w:ilvl="6" w:tplc="040E0001" w:tentative="1">
      <w:start w:val="1"/>
      <w:numFmt w:val="bullet"/>
      <w:lvlText w:val=""/>
      <w:lvlJc w:val="left"/>
      <w:pPr>
        <w:ind w:left="5805" w:hanging="360"/>
      </w:pPr>
      <w:rPr>
        <w:rFonts w:ascii="Symbol" w:hAnsi="Symbol" w:hint="default"/>
      </w:rPr>
    </w:lvl>
    <w:lvl w:ilvl="7" w:tplc="040E0003" w:tentative="1">
      <w:start w:val="1"/>
      <w:numFmt w:val="bullet"/>
      <w:lvlText w:val="o"/>
      <w:lvlJc w:val="left"/>
      <w:pPr>
        <w:ind w:left="6525" w:hanging="360"/>
      </w:pPr>
      <w:rPr>
        <w:rFonts w:ascii="Courier New" w:hAnsi="Courier New" w:cs="Courier New" w:hint="default"/>
      </w:rPr>
    </w:lvl>
    <w:lvl w:ilvl="8" w:tplc="040E0005" w:tentative="1">
      <w:start w:val="1"/>
      <w:numFmt w:val="bullet"/>
      <w:lvlText w:val=""/>
      <w:lvlJc w:val="left"/>
      <w:pPr>
        <w:ind w:left="7245" w:hanging="360"/>
      </w:pPr>
      <w:rPr>
        <w:rFonts w:ascii="Wingdings" w:hAnsi="Wingdings" w:hint="default"/>
      </w:rPr>
    </w:lvl>
  </w:abstractNum>
  <w:abstractNum w:abstractNumId="78" w15:restartNumberingAfterBreak="0">
    <w:nsid w:val="5B231FDD"/>
    <w:multiLevelType w:val="hybridMultilevel"/>
    <w:tmpl w:val="1AF46C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5B436D1F"/>
    <w:multiLevelType w:val="hybridMultilevel"/>
    <w:tmpl w:val="395CD730"/>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5BA80C71"/>
    <w:multiLevelType w:val="hybridMultilevel"/>
    <w:tmpl w:val="FE7222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5D037B07"/>
    <w:multiLevelType w:val="hybridMultilevel"/>
    <w:tmpl w:val="3E1AE55A"/>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82" w15:restartNumberingAfterBreak="0">
    <w:nsid w:val="5D455ADA"/>
    <w:multiLevelType w:val="hybridMultilevel"/>
    <w:tmpl w:val="2EDC1B8E"/>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5E4A0A02"/>
    <w:multiLevelType w:val="hybridMultilevel"/>
    <w:tmpl w:val="378087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601E3C2E"/>
    <w:multiLevelType w:val="hybridMultilevel"/>
    <w:tmpl w:val="DACA14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63091974"/>
    <w:multiLevelType w:val="hybridMultilevel"/>
    <w:tmpl w:val="358CA9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63376E1F"/>
    <w:multiLevelType w:val="hybridMultilevel"/>
    <w:tmpl w:val="D7D21022"/>
    <w:lvl w:ilvl="0" w:tplc="040E0001">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7" w15:restartNumberingAfterBreak="0">
    <w:nsid w:val="670D2FF3"/>
    <w:multiLevelType w:val="hybridMultilevel"/>
    <w:tmpl w:val="4DD698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681417C9"/>
    <w:multiLevelType w:val="hybridMultilevel"/>
    <w:tmpl w:val="7AB03E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9" w15:restartNumberingAfterBreak="0">
    <w:nsid w:val="6B1306BD"/>
    <w:multiLevelType w:val="hybridMultilevel"/>
    <w:tmpl w:val="3DDC83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0" w15:restartNumberingAfterBreak="0">
    <w:nsid w:val="6BB310BB"/>
    <w:multiLevelType w:val="hybridMultilevel"/>
    <w:tmpl w:val="1D14DC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6C4145B8"/>
    <w:multiLevelType w:val="hybridMultilevel"/>
    <w:tmpl w:val="EFFC2C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6DC14DF6"/>
    <w:multiLevelType w:val="hybridMultilevel"/>
    <w:tmpl w:val="26FE452C"/>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6EBF566A"/>
    <w:multiLevelType w:val="hybridMultilevel"/>
    <w:tmpl w:val="F3AEE192"/>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EC82E4C"/>
    <w:multiLevelType w:val="hybridMultilevel"/>
    <w:tmpl w:val="A5CAE7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71FA5375"/>
    <w:multiLevelType w:val="multilevel"/>
    <w:tmpl w:val="E90ABAB0"/>
    <w:styleLink w:val="WWNum7"/>
    <w:lvl w:ilvl="0">
      <w:numFmt w:val="bullet"/>
      <w:lvlText w:val="-"/>
      <w:lvlJc w:val="left"/>
      <w:pPr>
        <w:ind w:left="0" w:firstLine="0"/>
      </w:pPr>
      <w:rPr>
        <w:rFonts w:ascii="Calibri" w:hAnsi="Calibri"/>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96" w15:restartNumberingAfterBreak="0">
    <w:nsid w:val="741F2518"/>
    <w:multiLevelType w:val="hybridMultilevel"/>
    <w:tmpl w:val="7B0AA56C"/>
    <w:lvl w:ilvl="0" w:tplc="040E0003">
      <w:start w:val="1"/>
      <w:numFmt w:val="bullet"/>
      <w:lvlText w:val="o"/>
      <w:lvlJc w:val="left"/>
      <w:pPr>
        <w:tabs>
          <w:tab w:val="num" w:pos="1040"/>
        </w:tabs>
        <w:ind w:left="1040" w:hanging="360"/>
      </w:pPr>
      <w:rPr>
        <w:rFonts w:ascii="Courier New" w:hAnsi="Courier New" w:cs="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42D23B3"/>
    <w:multiLevelType w:val="hybridMultilevel"/>
    <w:tmpl w:val="840097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15:restartNumberingAfterBreak="0">
    <w:nsid w:val="781F0DE5"/>
    <w:multiLevelType w:val="hybridMultilevel"/>
    <w:tmpl w:val="6CE622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9" w15:restartNumberingAfterBreak="0">
    <w:nsid w:val="78BC23E9"/>
    <w:multiLevelType w:val="hybridMultilevel"/>
    <w:tmpl w:val="A094D550"/>
    <w:lvl w:ilvl="0" w:tplc="040E0001">
      <w:start w:val="1"/>
      <w:numFmt w:val="bullet"/>
      <w:lvlText w:val=""/>
      <w:lvlJc w:val="left"/>
      <w:pPr>
        <w:ind w:left="1425" w:hanging="360"/>
      </w:pPr>
      <w:rPr>
        <w:rFonts w:ascii="Symbol" w:hAnsi="Symbol" w:hint="default"/>
      </w:rPr>
    </w:lvl>
    <w:lvl w:ilvl="1" w:tplc="040E0019" w:tentative="1">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100" w15:restartNumberingAfterBreak="0">
    <w:nsid w:val="78D3063E"/>
    <w:multiLevelType w:val="hybridMultilevel"/>
    <w:tmpl w:val="120809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1" w15:restartNumberingAfterBreak="0">
    <w:nsid w:val="7B425B44"/>
    <w:multiLevelType w:val="hybridMultilevel"/>
    <w:tmpl w:val="4678D39C"/>
    <w:lvl w:ilvl="0" w:tplc="040E0001">
      <w:start w:val="1"/>
      <w:numFmt w:val="bullet"/>
      <w:lvlText w:val=""/>
      <w:lvlJc w:val="left"/>
      <w:pPr>
        <w:ind w:left="1455" w:hanging="360"/>
      </w:pPr>
      <w:rPr>
        <w:rFonts w:ascii="Symbol" w:hAnsi="Symbol" w:hint="default"/>
      </w:rPr>
    </w:lvl>
    <w:lvl w:ilvl="1" w:tplc="2604DA40">
      <w:numFmt w:val="bullet"/>
      <w:lvlText w:val="-"/>
      <w:lvlJc w:val="left"/>
      <w:pPr>
        <w:ind w:left="2175" w:hanging="360"/>
      </w:pPr>
      <w:rPr>
        <w:rFonts w:ascii="Times New Roman" w:eastAsia="Times New Roman" w:hAnsi="Times New Roman" w:cs="Times New Roman" w:hint="default"/>
      </w:rPr>
    </w:lvl>
    <w:lvl w:ilvl="2" w:tplc="040E0005" w:tentative="1">
      <w:start w:val="1"/>
      <w:numFmt w:val="bullet"/>
      <w:lvlText w:val=""/>
      <w:lvlJc w:val="left"/>
      <w:pPr>
        <w:ind w:left="2895" w:hanging="360"/>
      </w:pPr>
      <w:rPr>
        <w:rFonts w:ascii="Wingdings" w:hAnsi="Wingdings" w:hint="default"/>
      </w:rPr>
    </w:lvl>
    <w:lvl w:ilvl="3" w:tplc="040E0001" w:tentative="1">
      <w:start w:val="1"/>
      <w:numFmt w:val="bullet"/>
      <w:lvlText w:val=""/>
      <w:lvlJc w:val="left"/>
      <w:pPr>
        <w:ind w:left="3615" w:hanging="360"/>
      </w:pPr>
      <w:rPr>
        <w:rFonts w:ascii="Symbol" w:hAnsi="Symbol" w:hint="default"/>
      </w:rPr>
    </w:lvl>
    <w:lvl w:ilvl="4" w:tplc="040E0003" w:tentative="1">
      <w:start w:val="1"/>
      <w:numFmt w:val="bullet"/>
      <w:lvlText w:val="o"/>
      <w:lvlJc w:val="left"/>
      <w:pPr>
        <w:ind w:left="4335" w:hanging="360"/>
      </w:pPr>
      <w:rPr>
        <w:rFonts w:ascii="Courier New" w:hAnsi="Courier New" w:cs="Courier New" w:hint="default"/>
      </w:rPr>
    </w:lvl>
    <w:lvl w:ilvl="5" w:tplc="040E0005" w:tentative="1">
      <w:start w:val="1"/>
      <w:numFmt w:val="bullet"/>
      <w:lvlText w:val=""/>
      <w:lvlJc w:val="left"/>
      <w:pPr>
        <w:ind w:left="5055" w:hanging="360"/>
      </w:pPr>
      <w:rPr>
        <w:rFonts w:ascii="Wingdings" w:hAnsi="Wingdings" w:hint="default"/>
      </w:rPr>
    </w:lvl>
    <w:lvl w:ilvl="6" w:tplc="040E0001" w:tentative="1">
      <w:start w:val="1"/>
      <w:numFmt w:val="bullet"/>
      <w:lvlText w:val=""/>
      <w:lvlJc w:val="left"/>
      <w:pPr>
        <w:ind w:left="5775" w:hanging="360"/>
      </w:pPr>
      <w:rPr>
        <w:rFonts w:ascii="Symbol" w:hAnsi="Symbol" w:hint="default"/>
      </w:rPr>
    </w:lvl>
    <w:lvl w:ilvl="7" w:tplc="040E0003" w:tentative="1">
      <w:start w:val="1"/>
      <w:numFmt w:val="bullet"/>
      <w:lvlText w:val="o"/>
      <w:lvlJc w:val="left"/>
      <w:pPr>
        <w:ind w:left="6495" w:hanging="360"/>
      </w:pPr>
      <w:rPr>
        <w:rFonts w:ascii="Courier New" w:hAnsi="Courier New" w:cs="Courier New" w:hint="default"/>
      </w:rPr>
    </w:lvl>
    <w:lvl w:ilvl="8" w:tplc="040E0005" w:tentative="1">
      <w:start w:val="1"/>
      <w:numFmt w:val="bullet"/>
      <w:lvlText w:val=""/>
      <w:lvlJc w:val="left"/>
      <w:pPr>
        <w:ind w:left="7215" w:hanging="360"/>
      </w:pPr>
      <w:rPr>
        <w:rFonts w:ascii="Wingdings" w:hAnsi="Wingdings" w:hint="default"/>
      </w:rPr>
    </w:lvl>
  </w:abstractNum>
  <w:abstractNum w:abstractNumId="102" w15:restartNumberingAfterBreak="0">
    <w:nsid w:val="7B4B4D9A"/>
    <w:multiLevelType w:val="hybridMultilevel"/>
    <w:tmpl w:val="681093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3" w15:restartNumberingAfterBreak="0">
    <w:nsid w:val="7B843865"/>
    <w:multiLevelType w:val="hybridMultilevel"/>
    <w:tmpl w:val="841482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15:restartNumberingAfterBreak="0">
    <w:nsid w:val="7C92443C"/>
    <w:multiLevelType w:val="hybridMultilevel"/>
    <w:tmpl w:val="D18A2DD4"/>
    <w:lvl w:ilvl="0" w:tplc="040E0003">
      <w:start w:val="1"/>
      <w:numFmt w:val="bullet"/>
      <w:lvlText w:val="o"/>
      <w:lvlJc w:val="left"/>
      <w:pPr>
        <w:tabs>
          <w:tab w:val="num" w:pos="2160"/>
        </w:tabs>
        <w:ind w:left="2160" w:hanging="360"/>
      </w:pPr>
      <w:rPr>
        <w:rFonts w:ascii="Courier New" w:hAnsi="Courier New" w:cs="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677584275">
    <w:abstractNumId w:val="34"/>
    <w:lvlOverride w:ilvl="0">
      <w:startOverride w:val="1"/>
    </w:lvlOverride>
  </w:num>
  <w:num w:numId="2" w16cid:durableId="617957751">
    <w:abstractNumId w:val="93"/>
  </w:num>
  <w:num w:numId="3" w16cid:durableId="945307796">
    <w:abstractNumId w:val="72"/>
  </w:num>
  <w:num w:numId="4" w16cid:durableId="1243099547">
    <w:abstractNumId w:val="26"/>
  </w:num>
  <w:num w:numId="5" w16cid:durableId="1049377929">
    <w:abstractNumId w:val="1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268864">
    <w:abstractNumId w:val="9"/>
  </w:num>
  <w:num w:numId="7" w16cid:durableId="2145927730">
    <w:abstractNumId w:val="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8556410">
    <w:abstractNumId w:val="81"/>
  </w:num>
  <w:num w:numId="9" w16cid:durableId="2098626082">
    <w:abstractNumId w:val="64"/>
  </w:num>
  <w:num w:numId="10" w16cid:durableId="706225033">
    <w:abstractNumId w:val="98"/>
  </w:num>
  <w:num w:numId="11" w16cid:durableId="1068922205">
    <w:abstractNumId w:val="20"/>
  </w:num>
  <w:num w:numId="12" w16cid:durableId="315570949">
    <w:abstractNumId w:val="95"/>
  </w:num>
  <w:num w:numId="13" w16cid:durableId="626934781">
    <w:abstractNumId w:val="88"/>
  </w:num>
  <w:num w:numId="14" w16cid:durableId="357974874">
    <w:abstractNumId w:val="50"/>
  </w:num>
  <w:num w:numId="15" w16cid:durableId="234894942">
    <w:abstractNumId w:val="47"/>
  </w:num>
  <w:num w:numId="16" w16cid:durableId="2080011844">
    <w:abstractNumId w:val="16"/>
  </w:num>
  <w:num w:numId="17" w16cid:durableId="1994947894">
    <w:abstractNumId w:val="87"/>
  </w:num>
  <w:num w:numId="18" w16cid:durableId="1051461363">
    <w:abstractNumId w:val="33"/>
  </w:num>
  <w:num w:numId="19" w16cid:durableId="1249659368">
    <w:abstractNumId w:val="23"/>
  </w:num>
  <w:num w:numId="20" w16cid:durableId="782185915">
    <w:abstractNumId w:val="25"/>
  </w:num>
  <w:num w:numId="21" w16cid:durableId="1271090268">
    <w:abstractNumId w:val="66"/>
  </w:num>
  <w:num w:numId="22" w16cid:durableId="2147309605">
    <w:abstractNumId w:val="30"/>
  </w:num>
  <w:num w:numId="23" w16cid:durableId="2132746016">
    <w:abstractNumId w:val="52"/>
  </w:num>
  <w:num w:numId="24" w16cid:durableId="1138299070">
    <w:abstractNumId w:val="97"/>
  </w:num>
  <w:num w:numId="25" w16cid:durableId="297730806">
    <w:abstractNumId w:val="42"/>
  </w:num>
  <w:num w:numId="26" w16cid:durableId="852182116">
    <w:abstractNumId w:val="27"/>
  </w:num>
  <w:num w:numId="27" w16cid:durableId="155923016">
    <w:abstractNumId w:val="68"/>
  </w:num>
  <w:num w:numId="28" w16cid:durableId="1832984679">
    <w:abstractNumId w:val="84"/>
  </w:num>
  <w:num w:numId="29" w16cid:durableId="1329408468">
    <w:abstractNumId w:val="80"/>
  </w:num>
  <w:num w:numId="30" w16cid:durableId="1405906949">
    <w:abstractNumId w:val="74"/>
  </w:num>
  <w:num w:numId="31" w16cid:durableId="696127377">
    <w:abstractNumId w:val="86"/>
  </w:num>
  <w:num w:numId="32" w16cid:durableId="1682928088">
    <w:abstractNumId w:val="39"/>
  </w:num>
  <w:num w:numId="33" w16cid:durableId="1840538557">
    <w:abstractNumId w:val="63"/>
  </w:num>
  <w:num w:numId="34" w16cid:durableId="217202935">
    <w:abstractNumId w:val="61"/>
  </w:num>
  <w:num w:numId="35" w16cid:durableId="1539856226">
    <w:abstractNumId w:val="24"/>
  </w:num>
  <w:num w:numId="36" w16cid:durableId="1336566503">
    <w:abstractNumId w:val="32"/>
  </w:num>
  <w:num w:numId="37" w16cid:durableId="283659094">
    <w:abstractNumId w:val="45"/>
  </w:num>
  <w:num w:numId="38" w16cid:durableId="1345474104">
    <w:abstractNumId w:val="59"/>
  </w:num>
  <w:num w:numId="39" w16cid:durableId="1094857977">
    <w:abstractNumId w:val="48"/>
  </w:num>
  <w:num w:numId="40" w16cid:durableId="1638996798">
    <w:abstractNumId w:val="103"/>
  </w:num>
  <w:num w:numId="41" w16cid:durableId="1745642982">
    <w:abstractNumId w:val="85"/>
  </w:num>
  <w:num w:numId="42" w16cid:durableId="1039208468">
    <w:abstractNumId w:val="49"/>
  </w:num>
  <w:num w:numId="43" w16cid:durableId="1100873957">
    <w:abstractNumId w:val="35"/>
  </w:num>
  <w:num w:numId="44" w16cid:durableId="639312408">
    <w:abstractNumId w:val="44"/>
  </w:num>
  <w:num w:numId="45" w16cid:durableId="1444157227">
    <w:abstractNumId w:val="6"/>
  </w:num>
  <w:num w:numId="46" w16cid:durableId="1061367948">
    <w:abstractNumId w:val="13"/>
  </w:num>
  <w:num w:numId="47" w16cid:durableId="1454985094">
    <w:abstractNumId w:val="67"/>
  </w:num>
  <w:num w:numId="48" w16cid:durableId="2137719438">
    <w:abstractNumId w:val="14"/>
  </w:num>
  <w:num w:numId="49" w16cid:durableId="1445150449">
    <w:abstractNumId w:val="29"/>
  </w:num>
  <w:num w:numId="50" w16cid:durableId="108284957">
    <w:abstractNumId w:val="41"/>
  </w:num>
  <w:num w:numId="51" w16cid:durableId="129433648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91099020">
    <w:abstractNumId w:val="8"/>
  </w:num>
  <w:num w:numId="53" w16cid:durableId="1635063669">
    <w:abstractNumId w:val="89"/>
  </w:num>
  <w:num w:numId="54" w16cid:durableId="1231384980">
    <w:abstractNumId w:val="83"/>
  </w:num>
  <w:num w:numId="55" w16cid:durableId="2065256152">
    <w:abstractNumId w:val="19"/>
  </w:num>
  <w:num w:numId="56" w16cid:durableId="407851610">
    <w:abstractNumId w:val="58"/>
  </w:num>
  <w:num w:numId="57" w16cid:durableId="810752513">
    <w:abstractNumId w:val="100"/>
  </w:num>
  <w:num w:numId="58" w16cid:durableId="683633112">
    <w:abstractNumId w:val="60"/>
  </w:num>
  <w:num w:numId="59" w16cid:durableId="1222444586">
    <w:abstractNumId w:val="56"/>
  </w:num>
  <w:num w:numId="60" w16cid:durableId="797071696">
    <w:abstractNumId w:val="43"/>
  </w:num>
  <w:num w:numId="61" w16cid:durableId="1628118342">
    <w:abstractNumId w:val="36"/>
  </w:num>
  <w:num w:numId="62" w16cid:durableId="1634210758">
    <w:abstractNumId w:val="102"/>
  </w:num>
  <w:num w:numId="63" w16cid:durableId="709187663">
    <w:abstractNumId w:val="10"/>
  </w:num>
  <w:num w:numId="64" w16cid:durableId="1492600311">
    <w:abstractNumId w:val="15"/>
  </w:num>
  <w:num w:numId="65" w16cid:durableId="602613085">
    <w:abstractNumId w:val="18"/>
  </w:num>
  <w:num w:numId="66" w16cid:durableId="1947468733">
    <w:abstractNumId w:val="21"/>
  </w:num>
  <w:num w:numId="67" w16cid:durableId="263390079">
    <w:abstractNumId w:val="73"/>
  </w:num>
  <w:num w:numId="68" w16cid:durableId="1474789299">
    <w:abstractNumId w:val="71"/>
  </w:num>
  <w:num w:numId="69" w16cid:durableId="32727943">
    <w:abstractNumId w:val="70"/>
  </w:num>
  <w:num w:numId="70" w16cid:durableId="1656762427">
    <w:abstractNumId w:val="51"/>
  </w:num>
  <w:num w:numId="71" w16cid:durableId="683283003">
    <w:abstractNumId w:val="37"/>
  </w:num>
  <w:num w:numId="72" w16cid:durableId="2002805099">
    <w:abstractNumId w:val="104"/>
  </w:num>
  <w:num w:numId="73" w16cid:durableId="1656763156">
    <w:abstractNumId w:val="92"/>
  </w:num>
  <w:num w:numId="74" w16cid:durableId="944844887">
    <w:abstractNumId w:val="22"/>
  </w:num>
  <w:num w:numId="75" w16cid:durableId="1563131362">
    <w:abstractNumId w:val="31"/>
  </w:num>
  <w:num w:numId="76" w16cid:durableId="1566061063">
    <w:abstractNumId w:val="12"/>
  </w:num>
  <w:num w:numId="77" w16cid:durableId="2101636115">
    <w:abstractNumId w:val="96"/>
  </w:num>
  <w:num w:numId="78" w16cid:durableId="559441540">
    <w:abstractNumId w:val="17"/>
  </w:num>
  <w:num w:numId="79" w16cid:durableId="1978099634">
    <w:abstractNumId w:val="75"/>
  </w:num>
  <w:num w:numId="80" w16cid:durableId="1435128520">
    <w:abstractNumId w:val="7"/>
  </w:num>
  <w:num w:numId="81" w16cid:durableId="775828277">
    <w:abstractNumId w:val="28"/>
  </w:num>
  <w:num w:numId="82" w16cid:durableId="315033102">
    <w:abstractNumId w:val="53"/>
  </w:num>
  <w:num w:numId="83" w16cid:durableId="678654403">
    <w:abstractNumId w:val="94"/>
  </w:num>
  <w:num w:numId="84" w16cid:durableId="2011788055">
    <w:abstractNumId w:val="57"/>
  </w:num>
  <w:num w:numId="85" w16cid:durableId="1210797812">
    <w:abstractNumId w:val="90"/>
  </w:num>
  <w:num w:numId="86" w16cid:durableId="656149989">
    <w:abstractNumId w:val="82"/>
  </w:num>
  <w:num w:numId="87" w16cid:durableId="232279287">
    <w:abstractNumId w:val="46"/>
  </w:num>
  <w:num w:numId="88" w16cid:durableId="1941520556">
    <w:abstractNumId w:val="91"/>
  </w:num>
  <w:num w:numId="89" w16cid:durableId="1142696420">
    <w:abstractNumId w:val="38"/>
  </w:num>
  <w:num w:numId="90" w16cid:durableId="1939411801">
    <w:abstractNumId w:val="76"/>
  </w:num>
  <w:num w:numId="91" w16cid:durableId="393353651">
    <w:abstractNumId w:val="77"/>
  </w:num>
  <w:num w:numId="92" w16cid:durableId="1890877307">
    <w:abstractNumId w:val="101"/>
  </w:num>
  <w:num w:numId="93" w16cid:durableId="2036032592">
    <w:abstractNumId w:val="99"/>
  </w:num>
  <w:num w:numId="94" w16cid:durableId="1877501074">
    <w:abstractNumId w:val="40"/>
  </w:num>
  <w:num w:numId="95" w16cid:durableId="68577879">
    <w:abstractNumId w:val="79"/>
  </w:num>
  <w:num w:numId="96" w16cid:durableId="1959600568">
    <w:abstractNumId w:val="5"/>
  </w:num>
  <w:num w:numId="97" w16cid:durableId="1419401886">
    <w:abstractNumId w:val="11"/>
  </w:num>
  <w:num w:numId="98" w16cid:durableId="1265848810">
    <w:abstractNumId w:val="7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C41"/>
    <w:rsid w:val="00000372"/>
    <w:rsid w:val="0000074C"/>
    <w:rsid w:val="00001123"/>
    <w:rsid w:val="00002A8E"/>
    <w:rsid w:val="000032D0"/>
    <w:rsid w:val="00003429"/>
    <w:rsid w:val="00004859"/>
    <w:rsid w:val="00005558"/>
    <w:rsid w:val="00005DF6"/>
    <w:rsid w:val="00007D13"/>
    <w:rsid w:val="00007D2B"/>
    <w:rsid w:val="000101FB"/>
    <w:rsid w:val="000102F8"/>
    <w:rsid w:val="00010A8F"/>
    <w:rsid w:val="00011079"/>
    <w:rsid w:val="00011096"/>
    <w:rsid w:val="00011AC6"/>
    <w:rsid w:val="00012712"/>
    <w:rsid w:val="00012B12"/>
    <w:rsid w:val="000142CB"/>
    <w:rsid w:val="000148A6"/>
    <w:rsid w:val="00014B5C"/>
    <w:rsid w:val="00015CCC"/>
    <w:rsid w:val="00016528"/>
    <w:rsid w:val="000167CC"/>
    <w:rsid w:val="00016BC1"/>
    <w:rsid w:val="00017C09"/>
    <w:rsid w:val="0002038F"/>
    <w:rsid w:val="00022125"/>
    <w:rsid w:val="0002290D"/>
    <w:rsid w:val="00022A1B"/>
    <w:rsid w:val="0002383F"/>
    <w:rsid w:val="00024520"/>
    <w:rsid w:val="0002483A"/>
    <w:rsid w:val="00024D34"/>
    <w:rsid w:val="000259B9"/>
    <w:rsid w:val="00025D35"/>
    <w:rsid w:val="000263DD"/>
    <w:rsid w:val="00026D2F"/>
    <w:rsid w:val="0002727D"/>
    <w:rsid w:val="00027CA6"/>
    <w:rsid w:val="00030669"/>
    <w:rsid w:val="00030771"/>
    <w:rsid w:val="00030DC5"/>
    <w:rsid w:val="000313F0"/>
    <w:rsid w:val="0003143A"/>
    <w:rsid w:val="00031D08"/>
    <w:rsid w:val="00032551"/>
    <w:rsid w:val="00033169"/>
    <w:rsid w:val="00034A38"/>
    <w:rsid w:val="000350A8"/>
    <w:rsid w:val="0003591F"/>
    <w:rsid w:val="00035B97"/>
    <w:rsid w:val="00036359"/>
    <w:rsid w:val="0003635A"/>
    <w:rsid w:val="0003642D"/>
    <w:rsid w:val="00036473"/>
    <w:rsid w:val="00037276"/>
    <w:rsid w:val="0003747B"/>
    <w:rsid w:val="0004002B"/>
    <w:rsid w:val="000403BE"/>
    <w:rsid w:val="00040E86"/>
    <w:rsid w:val="00040EF3"/>
    <w:rsid w:val="00040FFA"/>
    <w:rsid w:val="000416B8"/>
    <w:rsid w:val="00042FE2"/>
    <w:rsid w:val="00043A9A"/>
    <w:rsid w:val="00043BFC"/>
    <w:rsid w:val="00043CC0"/>
    <w:rsid w:val="000458B4"/>
    <w:rsid w:val="0004672C"/>
    <w:rsid w:val="000467EA"/>
    <w:rsid w:val="0005137A"/>
    <w:rsid w:val="0005163A"/>
    <w:rsid w:val="00052229"/>
    <w:rsid w:val="00053D6C"/>
    <w:rsid w:val="00055F5C"/>
    <w:rsid w:val="00056020"/>
    <w:rsid w:val="000562FF"/>
    <w:rsid w:val="0005658B"/>
    <w:rsid w:val="000571C6"/>
    <w:rsid w:val="00057D24"/>
    <w:rsid w:val="0006096A"/>
    <w:rsid w:val="00060FDF"/>
    <w:rsid w:val="00061096"/>
    <w:rsid w:val="000615CD"/>
    <w:rsid w:val="00061A84"/>
    <w:rsid w:val="00061B7E"/>
    <w:rsid w:val="00061BB6"/>
    <w:rsid w:val="000628DC"/>
    <w:rsid w:val="00062EC5"/>
    <w:rsid w:val="00063266"/>
    <w:rsid w:val="00063EB2"/>
    <w:rsid w:val="000645BE"/>
    <w:rsid w:val="00064DE2"/>
    <w:rsid w:val="00066268"/>
    <w:rsid w:val="00066F2A"/>
    <w:rsid w:val="000714E3"/>
    <w:rsid w:val="00071A57"/>
    <w:rsid w:val="000731B5"/>
    <w:rsid w:val="00073A67"/>
    <w:rsid w:val="00073DF0"/>
    <w:rsid w:val="0007425A"/>
    <w:rsid w:val="00075F5F"/>
    <w:rsid w:val="000779F3"/>
    <w:rsid w:val="000800E1"/>
    <w:rsid w:val="00083804"/>
    <w:rsid w:val="000840BA"/>
    <w:rsid w:val="00084774"/>
    <w:rsid w:val="00084DB0"/>
    <w:rsid w:val="00085450"/>
    <w:rsid w:val="00087892"/>
    <w:rsid w:val="000922C0"/>
    <w:rsid w:val="00093DC6"/>
    <w:rsid w:val="00094BFD"/>
    <w:rsid w:val="00094CCD"/>
    <w:rsid w:val="0009501C"/>
    <w:rsid w:val="00095338"/>
    <w:rsid w:val="00095521"/>
    <w:rsid w:val="00095A7C"/>
    <w:rsid w:val="000964FF"/>
    <w:rsid w:val="00097E0D"/>
    <w:rsid w:val="00097FAA"/>
    <w:rsid w:val="000A0176"/>
    <w:rsid w:val="000A1885"/>
    <w:rsid w:val="000A1C58"/>
    <w:rsid w:val="000A237A"/>
    <w:rsid w:val="000A3268"/>
    <w:rsid w:val="000A339B"/>
    <w:rsid w:val="000A39F1"/>
    <w:rsid w:val="000A3C10"/>
    <w:rsid w:val="000A3E03"/>
    <w:rsid w:val="000A4385"/>
    <w:rsid w:val="000A456D"/>
    <w:rsid w:val="000A4B35"/>
    <w:rsid w:val="000A5DC6"/>
    <w:rsid w:val="000A6768"/>
    <w:rsid w:val="000A7819"/>
    <w:rsid w:val="000B00BC"/>
    <w:rsid w:val="000B0628"/>
    <w:rsid w:val="000B0810"/>
    <w:rsid w:val="000B114A"/>
    <w:rsid w:val="000B21E6"/>
    <w:rsid w:val="000B3597"/>
    <w:rsid w:val="000B4256"/>
    <w:rsid w:val="000B5675"/>
    <w:rsid w:val="000B7173"/>
    <w:rsid w:val="000B76CF"/>
    <w:rsid w:val="000B7C9C"/>
    <w:rsid w:val="000C02CE"/>
    <w:rsid w:val="000C10CC"/>
    <w:rsid w:val="000C1B13"/>
    <w:rsid w:val="000C208A"/>
    <w:rsid w:val="000C301D"/>
    <w:rsid w:val="000C4181"/>
    <w:rsid w:val="000C4294"/>
    <w:rsid w:val="000C45E5"/>
    <w:rsid w:val="000C55A9"/>
    <w:rsid w:val="000C579E"/>
    <w:rsid w:val="000C5880"/>
    <w:rsid w:val="000C6D28"/>
    <w:rsid w:val="000C6D9C"/>
    <w:rsid w:val="000C7666"/>
    <w:rsid w:val="000C7F4B"/>
    <w:rsid w:val="000D0D0A"/>
    <w:rsid w:val="000D12D5"/>
    <w:rsid w:val="000D1F48"/>
    <w:rsid w:val="000D23B6"/>
    <w:rsid w:val="000D23DD"/>
    <w:rsid w:val="000D2412"/>
    <w:rsid w:val="000D264C"/>
    <w:rsid w:val="000D3C55"/>
    <w:rsid w:val="000D43D0"/>
    <w:rsid w:val="000D48D6"/>
    <w:rsid w:val="000D4D7C"/>
    <w:rsid w:val="000D5039"/>
    <w:rsid w:val="000D5070"/>
    <w:rsid w:val="000D54CA"/>
    <w:rsid w:val="000D5B0B"/>
    <w:rsid w:val="000D7C0A"/>
    <w:rsid w:val="000E1C87"/>
    <w:rsid w:val="000E2088"/>
    <w:rsid w:val="000E6144"/>
    <w:rsid w:val="000E6DFF"/>
    <w:rsid w:val="000E7A18"/>
    <w:rsid w:val="000F0B55"/>
    <w:rsid w:val="000F1107"/>
    <w:rsid w:val="000F2E36"/>
    <w:rsid w:val="000F32B1"/>
    <w:rsid w:val="000F508B"/>
    <w:rsid w:val="000F54CF"/>
    <w:rsid w:val="000F5F67"/>
    <w:rsid w:val="000F6740"/>
    <w:rsid w:val="000F6A60"/>
    <w:rsid w:val="000F75D9"/>
    <w:rsid w:val="00100B1A"/>
    <w:rsid w:val="00100D8B"/>
    <w:rsid w:val="00101576"/>
    <w:rsid w:val="0010196D"/>
    <w:rsid w:val="00101DF6"/>
    <w:rsid w:val="001021BA"/>
    <w:rsid w:val="00102C3D"/>
    <w:rsid w:val="00103D9F"/>
    <w:rsid w:val="00105E9F"/>
    <w:rsid w:val="001062B0"/>
    <w:rsid w:val="001065E4"/>
    <w:rsid w:val="00106FBB"/>
    <w:rsid w:val="001078E0"/>
    <w:rsid w:val="00107A5C"/>
    <w:rsid w:val="00107D50"/>
    <w:rsid w:val="00111B53"/>
    <w:rsid w:val="00111DAF"/>
    <w:rsid w:val="00111E95"/>
    <w:rsid w:val="00112348"/>
    <w:rsid w:val="00112A02"/>
    <w:rsid w:val="00113278"/>
    <w:rsid w:val="001138AC"/>
    <w:rsid w:val="00113E6B"/>
    <w:rsid w:val="00113FBB"/>
    <w:rsid w:val="00115060"/>
    <w:rsid w:val="00115468"/>
    <w:rsid w:val="001155F3"/>
    <w:rsid w:val="001160B4"/>
    <w:rsid w:val="00116A7F"/>
    <w:rsid w:val="001177D2"/>
    <w:rsid w:val="001206EA"/>
    <w:rsid w:val="001216D3"/>
    <w:rsid w:val="00121F77"/>
    <w:rsid w:val="0012283A"/>
    <w:rsid w:val="00123083"/>
    <w:rsid w:val="00123182"/>
    <w:rsid w:val="00123C82"/>
    <w:rsid w:val="001245B1"/>
    <w:rsid w:val="00124BE2"/>
    <w:rsid w:val="00125350"/>
    <w:rsid w:val="00126B7E"/>
    <w:rsid w:val="0012734D"/>
    <w:rsid w:val="00127373"/>
    <w:rsid w:val="00127553"/>
    <w:rsid w:val="0013069C"/>
    <w:rsid w:val="0013082E"/>
    <w:rsid w:val="00130F74"/>
    <w:rsid w:val="00131025"/>
    <w:rsid w:val="00131898"/>
    <w:rsid w:val="001322A7"/>
    <w:rsid w:val="00132B79"/>
    <w:rsid w:val="00132FCF"/>
    <w:rsid w:val="0013308B"/>
    <w:rsid w:val="001340BB"/>
    <w:rsid w:val="00137FF2"/>
    <w:rsid w:val="001405FE"/>
    <w:rsid w:val="001407F7"/>
    <w:rsid w:val="00141576"/>
    <w:rsid w:val="001418D2"/>
    <w:rsid w:val="001431E4"/>
    <w:rsid w:val="001439FB"/>
    <w:rsid w:val="00143CFA"/>
    <w:rsid w:val="00144184"/>
    <w:rsid w:val="00144447"/>
    <w:rsid w:val="00144732"/>
    <w:rsid w:val="001447E9"/>
    <w:rsid w:val="00145682"/>
    <w:rsid w:val="00145B9D"/>
    <w:rsid w:val="00145CA1"/>
    <w:rsid w:val="00145E36"/>
    <w:rsid w:val="001503A3"/>
    <w:rsid w:val="001507FE"/>
    <w:rsid w:val="00151EB3"/>
    <w:rsid w:val="001532F3"/>
    <w:rsid w:val="001537B0"/>
    <w:rsid w:val="00153AAD"/>
    <w:rsid w:val="0015403B"/>
    <w:rsid w:val="00154765"/>
    <w:rsid w:val="00154F72"/>
    <w:rsid w:val="00155479"/>
    <w:rsid w:val="0015680E"/>
    <w:rsid w:val="00156FD6"/>
    <w:rsid w:val="00157138"/>
    <w:rsid w:val="001579C2"/>
    <w:rsid w:val="00160136"/>
    <w:rsid w:val="001615B4"/>
    <w:rsid w:val="00162B7D"/>
    <w:rsid w:val="001633C5"/>
    <w:rsid w:val="001634CB"/>
    <w:rsid w:val="001635C9"/>
    <w:rsid w:val="00163D85"/>
    <w:rsid w:val="00163E41"/>
    <w:rsid w:val="00164D1E"/>
    <w:rsid w:val="001662C1"/>
    <w:rsid w:val="0016637E"/>
    <w:rsid w:val="00167083"/>
    <w:rsid w:val="00167470"/>
    <w:rsid w:val="0016786E"/>
    <w:rsid w:val="00170AF3"/>
    <w:rsid w:val="001714B9"/>
    <w:rsid w:val="001715F5"/>
    <w:rsid w:val="001721CD"/>
    <w:rsid w:val="00172A67"/>
    <w:rsid w:val="00172C7F"/>
    <w:rsid w:val="0017398D"/>
    <w:rsid w:val="00174B79"/>
    <w:rsid w:val="00175FCC"/>
    <w:rsid w:val="0017607F"/>
    <w:rsid w:val="00176939"/>
    <w:rsid w:val="00180A65"/>
    <w:rsid w:val="001816EA"/>
    <w:rsid w:val="00181DC2"/>
    <w:rsid w:val="001822F6"/>
    <w:rsid w:val="00182774"/>
    <w:rsid w:val="00182D45"/>
    <w:rsid w:val="001837AE"/>
    <w:rsid w:val="001846D1"/>
    <w:rsid w:val="001849CD"/>
    <w:rsid w:val="00185B77"/>
    <w:rsid w:val="00186095"/>
    <w:rsid w:val="00186A17"/>
    <w:rsid w:val="00186C06"/>
    <w:rsid w:val="001876D1"/>
    <w:rsid w:val="001913E7"/>
    <w:rsid w:val="0019180A"/>
    <w:rsid w:val="00191CD6"/>
    <w:rsid w:val="00191F46"/>
    <w:rsid w:val="0019219B"/>
    <w:rsid w:val="00192218"/>
    <w:rsid w:val="001930C4"/>
    <w:rsid w:val="00195270"/>
    <w:rsid w:val="00195B71"/>
    <w:rsid w:val="0019657F"/>
    <w:rsid w:val="0019780B"/>
    <w:rsid w:val="001A09E1"/>
    <w:rsid w:val="001A0BE7"/>
    <w:rsid w:val="001A1383"/>
    <w:rsid w:val="001A1B4B"/>
    <w:rsid w:val="001A256B"/>
    <w:rsid w:val="001A35A4"/>
    <w:rsid w:val="001A3691"/>
    <w:rsid w:val="001A3CD7"/>
    <w:rsid w:val="001A4693"/>
    <w:rsid w:val="001A54A9"/>
    <w:rsid w:val="001A5E1F"/>
    <w:rsid w:val="001A6BC0"/>
    <w:rsid w:val="001A7BA9"/>
    <w:rsid w:val="001A7F7F"/>
    <w:rsid w:val="001B03D4"/>
    <w:rsid w:val="001B04E9"/>
    <w:rsid w:val="001B0BC6"/>
    <w:rsid w:val="001B0C79"/>
    <w:rsid w:val="001B155C"/>
    <w:rsid w:val="001B207A"/>
    <w:rsid w:val="001B21E5"/>
    <w:rsid w:val="001B2FFB"/>
    <w:rsid w:val="001B4376"/>
    <w:rsid w:val="001B4BF8"/>
    <w:rsid w:val="001B6444"/>
    <w:rsid w:val="001B7C34"/>
    <w:rsid w:val="001C0855"/>
    <w:rsid w:val="001C0A7B"/>
    <w:rsid w:val="001C0AC6"/>
    <w:rsid w:val="001C0DE0"/>
    <w:rsid w:val="001C10AC"/>
    <w:rsid w:val="001C12AF"/>
    <w:rsid w:val="001C1464"/>
    <w:rsid w:val="001C2643"/>
    <w:rsid w:val="001C35F3"/>
    <w:rsid w:val="001C3858"/>
    <w:rsid w:val="001C38EE"/>
    <w:rsid w:val="001C38F9"/>
    <w:rsid w:val="001C4340"/>
    <w:rsid w:val="001C4623"/>
    <w:rsid w:val="001C4B45"/>
    <w:rsid w:val="001C5F0E"/>
    <w:rsid w:val="001C68D7"/>
    <w:rsid w:val="001D0CD3"/>
    <w:rsid w:val="001D15F7"/>
    <w:rsid w:val="001D1882"/>
    <w:rsid w:val="001D3D77"/>
    <w:rsid w:val="001D4A9D"/>
    <w:rsid w:val="001D4F93"/>
    <w:rsid w:val="001D5A62"/>
    <w:rsid w:val="001D5C9C"/>
    <w:rsid w:val="001D61FB"/>
    <w:rsid w:val="001D6606"/>
    <w:rsid w:val="001D66EC"/>
    <w:rsid w:val="001D733C"/>
    <w:rsid w:val="001E049A"/>
    <w:rsid w:val="001E0A38"/>
    <w:rsid w:val="001E19D3"/>
    <w:rsid w:val="001E1D19"/>
    <w:rsid w:val="001E2338"/>
    <w:rsid w:val="001E23CF"/>
    <w:rsid w:val="001E287C"/>
    <w:rsid w:val="001E3315"/>
    <w:rsid w:val="001E3316"/>
    <w:rsid w:val="001E349C"/>
    <w:rsid w:val="001E3A48"/>
    <w:rsid w:val="001E407F"/>
    <w:rsid w:val="001E6664"/>
    <w:rsid w:val="001E668C"/>
    <w:rsid w:val="001E7967"/>
    <w:rsid w:val="001E7D32"/>
    <w:rsid w:val="001F18A1"/>
    <w:rsid w:val="001F1A45"/>
    <w:rsid w:val="001F1DB0"/>
    <w:rsid w:val="001F2CEC"/>
    <w:rsid w:val="001F2E99"/>
    <w:rsid w:val="001F38E5"/>
    <w:rsid w:val="001F515F"/>
    <w:rsid w:val="001F55CB"/>
    <w:rsid w:val="001F575E"/>
    <w:rsid w:val="001F678C"/>
    <w:rsid w:val="001F6B85"/>
    <w:rsid w:val="00200161"/>
    <w:rsid w:val="002003F9"/>
    <w:rsid w:val="0020053A"/>
    <w:rsid w:val="00201122"/>
    <w:rsid w:val="00204D79"/>
    <w:rsid w:val="00204EAC"/>
    <w:rsid w:val="00204F2E"/>
    <w:rsid w:val="00207126"/>
    <w:rsid w:val="002071B1"/>
    <w:rsid w:val="0020751C"/>
    <w:rsid w:val="00211263"/>
    <w:rsid w:val="00211870"/>
    <w:rsid w:val="002144F3"/>
    <w:rsid w:val="00215018"/>
    <w:rsid w:val="002154AA"/>
    <w:rsid w:val="002157A1"/>
    <w:rsid w:val="002163B2"/>
    <w:rsid w:val="00220484"/>
    <w:rsid w:val="00221916"/>
    <w:rsid w:val="00222106"/>
    <w:rsid w:val="0022221B"/>
    <w:rsid w:val="002232E7"/>
    <w:rsid w:val="00225C3E"/>
    <w:rsid w:val="00230145"/>
    <w:rsid w:val="002305AB"/>
    <w:rsid w:val="00230919"/>
    <w:rsid w:val="00231B1B"/>
    <w:rsid w:val="0023254C"/>
    <w:rsid w:val="00232872"/>
    <w:rsid w:val="00233E84"/>
    <w:rsid w:val="00234544"/>
    <w:rsid w:val="002345A4"/>
    <w:rsid w:val="00234751"/>
    <w:rsid w:val="00234B50"/>
    <w:rsid w:val="00235B8D"/>
    <w:rsid w:val="00237656"/>
    <w:rsid w:val="00237938"/>
    <w:rsid w:val="00237A2A"/>
    <w:rsid w:val="00242012"/>
    <w:rsid w:val="00242819"/>
    <w:rsid w:val="00243737"/>
    <w:rsid w:val="00244604"/>
    <w:rsid w:val="00245098"/>
    <w:rsid w:val="002456E8"/>
    <w:rsid w:val="002460E6"/>
    <w:rsid w:val="0024612D"/>
    <w:rsid w:val="0024654D"/>
    <w:rsid w:val="002506F4"/>
    <w:rsid w:val="0025111D"/>
    <w:rsid w:val="00251FC5"/>
    <w:rsid w:val="00252C76"/>
    <w:rsid w:val="00254DAA"/>
    <w:rsid w:val="00257E5E"/>
    <w:rsid w:val="002601AF"/>
    <w:rsid w:val="002614EC"/>
    <w:rsid w:val="002615A2"/>
    <w:rsid w:val="002616E8"/>
    <w:rsid w:val="00261EB6"/>
    <w:rsid w:val="00262296"/>
    <w:rsid w:val="00264FFE"/>
    <w:rsid w:val="00265509"/>
    <w:rsid w:val="00266C12"/>
    <w:rsid w:val="0027007F"/>
    <w:rsid w:val="00270F7F"/>
    <w:rsid w:val="00271FE0"/>
    <w:rsid w:val="00273595"/>
    <w:rsid w:val="00273A6B"/>
    <w:rsid w:val="00273FA5"/>
    <w:rsid w:val="0027484E"/>
    <w:rsid w:val="00275430"/>
    <w:rsid w:val="00276F41"/>
    <w:rsid w:val="0028017C"/>
    <w:rsid w:val="002807D9"/>
    <w:rsid w:val="0028138B"/>
    <w:rsid w:val="00282BF4"/>
    <w:rsid w:val="00285A97"/>
    <w:rsid w:val="00285B0A"/>
    <w:rsid w:val="002861DF"/>
    <w:rsid w:val="0028640B"/>
    <w:rsid w:val="00287126"/>
    <w:rsid w:val="002877F1"/>
    <w:rsid w:val="002919BE"/>
    <w:rsid w:val="00291CAD"/>
    <w:rsid w:val="00292ECD"/>
    <w:rsid w:val="00293C57"/>
    <w:rsid w:val="00293D63"/>
    <w:rsid w:val="00293DB2"/>
    <w:rsid w:val="00293E05"/>
    <w:rsid w:val="00293E48"/>
    <w:rsid w:val="00294565"/>
    <w:rsid w:val="0029486F"/>
    <w:rsid w:val="0029672E"/>
    <w:rsid w:val="00296D73"/>
    <w:rsid w:val="00297390"/>
    <w:rsid w:val="00297DE1"/>
    <w:rsid w:val="002A0F4B"/>
    <w:rsid w:val="002A1ACD"/>
    <w:rsid w:val="002A2866"/>
    <w:rsid w:val="002A31FC"/>
    <w:rsid w:val="002A519D"/>
    <w:rsid w:val="002A5284"/>
    <w:rsid w:val="002A557C"/>
    <w:rsid w:val="002A5CCA"/>
    <w:rsid w:val="002A6428"/>
    <w:rsid w:val="002A67D8"/>
    <w:rsid w:val="002A6BCA"/>
    <w:rsid w:val="002A76ED"/>
    <w:rsid w:val="002A789A"/>
    <w:rsid w:val="002A7A30"/>
    <w:rsid w:val="002A7A38"/>
    <w:rsid w:val="002A7F3D"/>
    <w:rsid w:val="002B08A5"/>
    <w:rsid w:val="002B0DB0"/>
    <w:rsid w:val="002B0DCC"/>
    <w:rsid w:val="002B0FB8"/>
    <w:rsid w:val="002B125B"/>
    <w:rsid w:val="002B2378"/>
    <w:rsid w:val="002B2D96"/>
    <w:rsid w:val="002B392E"/>
    <w:rsid w:val="002B6B58"/>
    <w:rsid w:val="002B71BB"/>
    <w:rsid w:val="002B7559"/>
    <w:rsid w:val="002B7D6F"/>
    <w:rsid w:val="002B7F5C"/>
    <w:rsid w:val="002C0C7E"/>
    <w:rsid w:val="002C1B4D"/>
    <w:rsid w:val="002C1C81"/>
    <w:rsid w:val="002C21D9"/>
    <w:rsid w:val="002C2E7A"/>
    <w:rsid w:val="002C44D6"/>
    <w:rsid w:val="002C5B38"/>
    <w:rsid w:val="002C5D18"/>
    <w:rsid w:val="002C73EC"/>
    <w:rsid w:val="002D0EAA"/>
    <w:rsid w:val="002D0FC9"/>
    <w:rsid w:val="002D11DF"/>
    <w:rsid w:val="002D1FDB"/>
    <w:rsid w:val="002D20B1"/>
    <w:rsid w:val="002D36AB"/>
    <w:rsid w:val="002D436E"/>
    <w:rsid w:val="002D44C1"/>
    <w:rsid w:val="002D4629"/>
    <w:rsid w:val="002D4CF4"/>
    <w:rsid w:val="002D530F"/>
    <w:rsid w:val="002D5E40"/>
    <w:rsid w:val="002D6000"/>
    <w:rsid w:val="002D7768"/>
    <w:rsid w:val="002D7A73"/>
    <w:rsid w:val="002D7E36"/>
    <w:rsid w:val="002E1433"/>
    <w:rsid w:val="002E33F0"/>
    <w:rsid w:val="002E3544"/>
    <w:rsid w:val="002E4E96"/>
    <w:rsid w:val="002E6E65"/>
    <w:rsid w:val="002E6FCC"/>
    <w:rsid w:val="002E7438"/>
    <w:rsid w:val="002E7ED4"/>
    <w:rsid w:val="002F04F9"/>
    <w:rsid w:val="002F0888"/>
    <w:rsid w:val="002F08A2"/>
    <w:rsid w:val="002F0FA1"/>
    <w:rsid w:val="002F276D"/>
    <w:rsid w:val="002F2A5E"/>
    <w:rsid w:val="002F2EA8"/>
    <w:rsid w:val="002F3F5D"/>
    <w:rsid w:val="002F45BA"/>
    <w:rsid w:val="002F4BF0"/>
    <w:rsid w:val="002F55C3"/>
    <w:rsid w:val="002F55FF"/>
    <w:rsid w:val="002F7B12"/>
    <w:rsid w:val="0030067C"/>
    <w:rsid w:val="003013BE"/>
    <w:rsid w:val="00301712"/>
    <w:rsid w:val="0030378C"/>
    <w:rsid w:val="00306888"/>
    <w:rsid w:val="00306D92"/>
    <w:rsid w:val="0030764A"/>
    <w:rsid w:val="0030793F"/>
    <w:rsid w:val="00310099"/>
    <w:rsid w:val="00310C9B"/>
    <w:rsid w:val="00310CD6"/>
    <w:rsid w:val="00310CFB"/>
    <w:rsid w:val="0031150D"/>
    <w:rsid w:val="00311C12"/>
    <w:rsid w:val="0031380D"/>
    <w:rsid w:val="00313E41"/>
    <w:rsid w:val="003141AE"/>
    <w:rsid w:val="0031438E"/>
    <w:rsid w:val="0031460B"/>
    <w:rsid w:val="00314FE0"/>
    <w:rsid w:val="00315789"/>
    <w:rsid w:val="00316E20"/>
    <w:rsid w:val="003200DA"/>
    <w:rsid w:val="00320611"/>
    <w:rsid w:val="00320889"/>
    <w:rsid w:val="00320A3C"/>
    <w:rsid w:val="003210EC"/>
    <w:rsid w:val="0032213F"/>
    <w:rsid w:val="003223DF"/>
    <w:rsid w:val="00323FAC"/>
    <w:rsid w:val="00324AE7"/>
    <w:rsid w:val="003254E5"/>
    <w:rsid w:val="003267A2"/>
    <w:rsid w:val="00326AAC"/>
    <w:rsid w:val="00326CD1"/>
    <w:rsid w:val="00327212"/>
    <w:rsid w:val="00327A0E"/>
    <w:rsid w:val="00330F14"/>
    <w:rsid w:val="0033233A"/>
    <w:rsid w:val="00332B2E"/>
    <w:rsid w:val="003340CC"/>
    <w:rsid w:val="00334105"/>
    <w:rsid w:val="00334324"/>
    <w:rsid w:val="00334B8E"/>
    <w:rsid w:val="00335498"/>
    <w:rsid w:val="0033570A"/>
    <w:rsid w:val="00335A46"/>
    <w:rsid w:val="00335BE3"/>
    <w:rsid w:val="0033665F"/>
    <w:rsid w:val="00336B1F"/>
    <w:rsid w:val="00340DA3"/>
    <w:rsid w:val="00340E2C"/>
    <w:rsid w:val="00340EAF"/>
    <w:rsid w:val="0034115D"/>
    <w:rsid w:val="00342051"/>
    <w:rsid w:val="003434B9"/>
    <w:rsid w:val="003441DD"/>
    <w:rsid w:val="00345621"/>
    <w:rsid w:val="0034688B"/>
    <w:rsid w:val="0034762F"/>
    <w:rsid w:val="00347E82"/>
    <w:rsid w:val="00350263"/>
    <w:rsid w:val="003504A6"/>
    <w:rsid w:val="00350D17"/>
    <w:rsid w:val="00350D88"/>
    <w:rsid w:val="0035102C"/>
    <w:rsid w:val="00351D3A"/>
    <w:rsid w:val="003529C7"/>
    <w:rsid w:val="00352BD8"/>
    <w:rsid w:val="003532C7"/>
    <w:rsid w:val="003533BF"/>
    <w:rsid w:val="00353E86"/>
    <w:rsid w:val="00354CEE"/>
    <w:rsid w:val="00354D8D"/>
    <w:rsid w:val="0035732D"/>
    <w:rsid w:val="00357A9C"/>
    <w:rsid w:val="00360CA7"/>
    <w:rsid w:val="00361942"/>
    <w:rsid w:val="00361C91"/>
    <w:rsid w:val="003620A7"/>
    <w:rsid w:val="00362640"/>
    <w:rsid w:val="00362FF6"/>
    <w:rsid w:val="00363514"/>
    <w:rsid w:val="00363D83"/>
    <w:rsid w:val="00365DA8"/>
    <w:rsid w:val="00366895"/>
    <w:rsid w:val="00366ACF"/>
    <w:rsid w:val="00366CD0"/>
    <w:rsid w:val="00367075"/>
    <w:rsid w:val="00367541"/>
    <w:rsid w:val="00367CC8"/>
    <w:rsid w:val="00370709"/>
    <w:rsid w:val="00370D95"/>
    <w:rsid w:val="003715EB"/>
    <w:rsid w:val="003747AE"/>
    <w:rsid w:val="00374C48"/>
    <w:rsid w:val="00376AB6"/>
    <w:rsid w:val="003778D7"/>
    <w:rsid w:val="00377EE8"/>
    <w:rsid w:val="0038060A"/>
    <w:rsid w:val="00380714"/>
    <w:rsid w:val="0038170D"/>
    <w:rsid w:val="00382DE0"/>
    <w:rsid w:val="00382E85"/>
    <w:rsid w:val="00383480"/>
    <w:rsid w:val="00385AE0"/>
    <w:rsid w:val="003860AB"/>
    <w:rsid w:val="00386BD7"/>
    <w:rsid w:val="00387AFD"/>
    <w:rsid w:val="00387F89"/>
    <w:rsid w:val="00392365"/>
    <w:rsid w:val="00392BE8"/>
    <w:rsid w:val="00393371"/>
    <w:rsid w:val="00394057"/>
    <w:rsid w:val="003943B7"/>
    <w:rsid w:val="00394953"/>
    <w:rsid w:val="00394F41"/>
    <w:rsid w:val="0039562D"/>
    <w:rsid w:val="00395BA5"/>
    <w:rsid w:val="0039631D"/>
    <w:rsid w:val="00396832"/>
    <w:rsid w:val="00397016"/>
    <w:rsid w:val="003A190D"/>
    <w:rsid w:val="003A21DE"/>
    <w:rsid w:val="003A288F"/>
    <w:rsid w:val="003A33DC"/>
    <w:rsid w:val="003A4927"/>
    <w:rsid w:val="003A4AF2"/>
    <w:rsid w:val="003A5901"/>
    <w:rsid w:val="003A5BB7"/>
    <w:rsid w:val="003A6B74"/>
    <w:rsid w:val="003A7F6C"/>
    <w:rsid w:val="003B0FB2"/>
    <w:rsid w:val="003B313E"/>
    <w:rsid w:val="003B355C"/>
    <w:rsid w:val="003B519E"/>
    <w:rsid w:val="003B674F"/>
    <w:rsid w:val="003B7B7B"/>
    <w:rsid w:val="003B7DB1"/>
    <w:rsid w:val="003C17DB"/>
    <w:rsid w:val="003C19FB"/>
    <w:rsid w:val="003C21CA"/>
    <w:rsid w:val="003C26E0"/>
    <w:rsid w:val="003C27DE"/>
    <w:rsid w:val="003C36A3"/>
    <w:rsid w:val="003C3B3E"/>
    <w:rsid w:val="003C5830"/>
    <w:rsid w:val="003C6357"/>
    <w:rsid w:val="003C63F4"/>
    <w:rsid w:val="003C6DD3"/>
    <w:rsid w:val="003C6DD9"/>
    <w:rsid w:val="003C72F1"/>
    <w:rsid w:val="003D04AA"/>
    <w:rsid w:val="003D07FB"/>
    <w:rsid w:val="003D0F7D"/>
    <w:rsid w:val="003D1800"/>
    <w:rsid w:val="003D2391"/>
    <w:rsid w:val="003D3FD7"/>
    <w:rsid w:val="003D5512"/>
    <w:rsid w:val="003D562F"/>
    <w:rsid w:val="003D5E1F"/>
    <w:rsid w:val="003D626A"/>
    <w:rsid w:val="003D6DCE"/>
    <w:rsid w:val="003D7DAA"/>
    <w:rsid w:val="003D7E58"/>
    <w:rsid w:val="003E0B15"/>
    <w:rsid w:val="003E173A"/>
    <w:rsid w:val="003E2344"/>
    <w:rsid w:val="003E302E"/>
    <w:rsid w:val="003E311E"/>
    <w:rsid w:val="003E32F6"/>
    <w:rsid w:val="003E5E75"/>
    <w:rsid w:val="003E61BE"/>
    <w:rsid w:val="003F0A0A"/>
    <w:rsid w:val="003F0E95"/>
    <w:rsid w:val="003F11E1"/>
    <w:rsid w:val="003F1F90"/>
    <w:rsid w:val="003F356F"/>
    <w:rsid w:val="003F4E0C"/>
    <w:rsid w:val="003F61FC"/>
    <w:rsid w:val="003F77AA"/>
    <w:rsid w:val="003F7DFD"/>
    <w:rsid w:val="0040098F"/>
    <w:rsid w:val="00401640"/>
    <w:rsid w:val="004021B2"/>
    <w:rsid w:val="00403DA9"/>
    <w:rsid w:val="00405BD6"/>
    <w:rsid w:val="00406D3B"/>
    <w:rsid w:val="004111D7"/>
    <w:rsid w:val="00411B9C"/>
    <w:rsid w:val="00411F42"/>
    <w:rsid w:val="004123BD"/>
    <w:rsid w:val="004126C7"/>
    <w:rsid w:val="00412AE4"/>
    <w:rsid w:val="00413088"/>
    <w:rsid w:val="00413130"/>
    <w:rsid w:val="00413BFF"/>
    <w:rsid w:val="004140ED"/>
    <w:rsid w:val="00415408"/>
    <w:rsid w:val="0041659E"/>
    <w:rsid w:val="0042004A"/>
    <w:rsid w:val="00420A1E"/>
    <w:rsid w:val="004217B7"/>
    <w:rsid w:val="004223FF"/>
    <w:rsid w:val="004231F6"/>
    <w:rsid w:val="00423868"/>
    <w:rsid w:val="00424258"/>
    <w:rsid w:val="0042566B"/>
    <w:rsid w:val="00425868"/>
    <w:rsid w:val="00425C57"/>
    <w:rsid w:val="0042678A"/>
    <w:rsid w:val="00426A3A"/>
    <w:rsid w:val="00427225"/>
    <w:rsid w:val="00427F5D"/>
    <w:rsid w:val="0043051F"/>
    <w:rsid w:val="00430B44"/>
    <w:rsid w:val="00430D8A"/>
    <w:rsid w:val="00431C5F"/>
    <w:rsid w:val="00431E7C"/>
    <w:rsid w:val="004334FC"/>
    <w:rsid w:val="004335B7"/>
    <w:rsid w:val="004337AE"/>
    <w:rsid w:val="00434047"/>
    <w:rsid w:val="00434AF5"/>
    <w:rsid w:val="00434D3A"/>
    <w:rsid w:val="00435B72"/>
    <w:rsid w:val="00435E4E"/>
    <w:rsid w:val="00436653"/>
    <w:rsid w:val="00436922"/>
    <w:rsid w:val="004378CE"/>
    <w:rsid w:val="004430ED"/>
    <w:rsid w:val="00443C25"/>
    <w:rsid w:val="00444A98"/>
    <w:rsid w:val="004450CA"/>
    <w:rsid w:val="00445F2F"/>
    <w:rsid w:val="0044641E"/>
    <w:rsid w:val="00446E77"/>
    <w:rsid w:val="0044709F"/>
    <w:rsid w:val="004472E9"/>
    <w:rsid w:val="004473CC"/>
    <w:rsid w:val="004474FB"/>
    <w:rsid w:val="00447AE7"/>
    <w:rsid w:val="004504EF"/>
    <w:rsid w:val="004512BE"/>
    <w:rsid w:val="00451AE5"/>
    <w:rsid w:val="0045246D"/>
    <w:rsid w:val="004525C5"/>
    <w:rsid w:val="004545C3"/>
    <w:rsid w:val="00455541"/>
    <w:rsid w:val="00455676"/>
    <w:rsid w:val="00455B26"/>
    <w:rsid w:val="00456655"/>
    <w:rsid w:val="004569E5"/>
    <w:rsid w:val="004579B6"/>
    <w:rsid w:val="00457F4B"/>
    <w:rsid w:val="004616FB"/>
    <w:rsid w:val="00461701"/>
    <w:rsid w:val="00461BC6"/>
    <w:rsid w:val="00462D62"/>
    <w:rsid w:val="0046353F"/>
    <w:rsid w:val="004657B5"/>
    <w:rsid w:val="004660C9"/>
    <w:rsid w:val="004665E4"/>
    <w:rsid w:val="004665FF"/>
    <w:rsid w:val="00466743"/>
    <w:rsid w:val="00467D3F"/>
    <w:rsid w:val="00467FC0"/>
    <w:rsid w:val="00470697"/>
    <w:rsid w:val="00470D2C"/>
    <w:rsid w:val="00471959"/>
    <w:rsid w:val="004728C2"/>
    <w:rsid w:val="00472DB7"/>
    <w:rsid w:val="00473DB2"/>
    <w:rsid w:val="00474567"/>
    <w:rsid w:val="004746EC"/>
    <w:rsid w:val="00474832"/>
    <w:rsid w:val="00474D36"/>
    <w:rsid w:val="00480607"/>
    <w:rsid w:val="004808AE"/>
    <w:rsid w:val="00481FF6"/>
    <w:rsid w:val="0048247F"/>
    <w:rsid w:val="00482E01"/>
    <w:rsid w:val="00482F55"/>
    <w:rsid w:val="004831B0"/>
    <w:rsid w:val="004835D8"/>
    <w:rsid w:val="00483F2F"/>
    <w:rsid w:val="004846A0"/>
    <w:rsid w:val="0048609F"/>
    <w:rsid w:val="004861A4"/>
    <w:rsid w:val="004866B8"/>
    <w:rsid w:val="00486D29"/>
    <w:rsid w:val="00487021"/>
    <w:rsid w:val="004916B0"/>
    <w:rsid w:val="00493837"/>
    <w:rsid w:val="0049590D"/>
    <w:rsid w:val="0049637B"/>
    <w:rsid w:val="00496626"/>
    <w:rsid w:val="00497D5C"/>
    <w:rsid w:val="004A0517"/>
    <w:rsid w:val="004A065A"/>
    <w:rsid w:val="004A1F2C"/>
    <w:rsid w:val="004A23FC"/>
    <w:rsid w:val="004A251B"/>
    <w:rsid w:val="004A25AB"/>
    <w:rsid w:val="004A38D7"/>
    <w:rsid w:val="004A3D51"/>
    <w:rsid w:val="004A4687"/>
    <w:rsid w:val="004A7D35"/>
    <w:rsid w:val="004A7D52"/>
    <w:rsid w:val="004A7D81"/>
    <w:rsid w:val="004B02CB"/>
    <w:rsid w:val="004B064F"/>
    <w:rsid w:val="004B07AB"/>
    <w:rsid w:val="004B204D"/>
    <w:rsid w:val="004B2161"/>
    <w:rsid w:val="004B2AF2"/>
    <w:rsid w:val="004B2DB2"/>
    <w:rsid w:val="004B3F62"/>
    <w:rsid w:val="004B64A4"/>
    <w:rsid w:val="004B69A3"/>
    <w:rsid w:val="004B79AA"/>
    <w:rsid w:val="004B7CE5"/>
    <w:rsid w:val="004C0355"/>
    <w:rsid w:val="004C0374"/>
    <w:rsid w:val="004C2D85"/>
    <w:rsid w:val="004C2F49"/>
    <w:rsid w:val="004C2F69"/>
    <w:rsid w:val="004C4B1F"/>
    <w:rsid w:val="004C4DCA"/>
    <w:rsid w:val="004C51D4"/>
    <w:rsid w:val="004C5E5D"/>
    <w:rsid w:val="004C6275"/>
    <w:rsid w:val="004C7AAC"/>
    <w:rsid w:val="004C7D76"/>
    <w:rsid w:val="004D065C"/>
    <w:rsid w:val="004D0A18"/>
    <w:rsid w:val="004D2960"/>
    <w:rsid w:val="004D455E"/>
    <w:rsid w:val="004D4EBF"/>
    <w:rsid w:val="004D512B"/>
    <w:rsid w:val="004D58B6"/>
    <w:rsid w:val="004D59B5"/>
    <w:rsid w:val="004E02BE"/>
    <w:rsid w:val="004E0D41"/>
    <w:rsid w:val="004E229E"/>
    <w:rsid w:val="004E25FD"/>
    <w:rsid w:val="004E4663"/>
    <w:rsid w:val="004E4969"/>
    <w:rsid w:val="004E4A5B"/>
    <w:rsid w:val="004E4EA3"/>
    <w:rsid w:val="004E5FBE"/>
    <w:rsid w:val="004E64B0"/>
    <w:rsid w:val="004E682B"/>
    <w:rsid w:val="004E73BF"/>
    <w:rsid w:val="004E7AF6"/>
    <w:rsid w:val="004E7D92"/>
    <w:rsid w:val="004F1241"/>
    <w:rsid w:val="004F29B7"/>
    <w:rsid w:val="004F2C8F"/>
    <w:rsid w:val="004F30EF"/>
    <w:rsid w:val="004F3C24"/>
    <w:rsid w:val="004F413E"/>
    <w:rsid w:val="004F5364"/>
    <w:rsid w:val="004F5E2F"/>
    <w:rsid w:val="004F5E5D"/>
    <w:rsid w:val="004F6623"/>
    <w:rsid w:val="004F6AB1"/>
    <w:rsid w:val="004F7534"/>
    <w:rsid w:val="004F776A"/>
    <w:rsid w:val="004F7D3F"/>
    <w:rsid w:val="00500492"/>
    <w:rsid w:val="005008FB"/>
    <w:rsid w:val="00500A74"/>
    <w:rsid w:val="00500E6C"/>
    <w:rsid w:val="00501082"/>
    <w:rsid w:val="005015B0"/>
    <w:rsid w:val="00501CB6"/>
    <w:rsid w:val="00502CD1"/>
    <w:rsid w:val="00503373"/>
    <w:rsid w:val="00504D1E"/>
    <w:rsid w:val="00505A5A"/>
    <w:rsid w:val="00505B1D"/>
    <w:rsid w:val="0050693F"/>
    <w:rsid w:val="00506F39"/>
    <w:rsid w:val="00507594"/>
    <w:rsid w:val="0051080D"/>
    <w:rsid w:val="00510983"/>
    <w:rsid w:val="00512091"/>
    <w:rsid w:val="0051363B"/>
    <w:rsid w:val="00513EF3"/>
    <w:rsid w:val="00514507"/>
    <w:rsid w:val="005146FB"/>
    <w:rsid w:val="00516C85"/>
    <w:rsid w:val="00516F57"/>
    <w:rsid w:val="00517B5D"/>
    <w:rsid w:val="0052066C"/>
    <w:rsid w:val="005214A5"/>
    <w:rsid w:val="00521B9E"/>
    <w:rsid w:val="005228CD"/>
    <w:rsid w:val="00523C19"/>
    <w:rsid w:val="00524CEC"/>
    <w:rsid w:val="00524E83"/>
    <w:rsid w:val="00525D76"/>
    <w:rsid w:val="00526614"/>
    <w:rsid w:val="00526929"/>
    <w:rsid w:val="00526A4B"/>
    <w:rsid w:val="00527C3C"/>
    <w:rsid w:val="00531E0E"/>
    <w:rsid w:val="005323A0"/>
    <w:rsid w:val="00532C06"/>
    <w:rsid w:val="00532E08"/>
    <w:rsid w:val="00532E44"/>
    <w:rsid w:val="00535E69"/>
    <w:rsid w:val="00536C0C"/>
    <w:rsid w:val="00536D4B"/>
    <w:rsid w:val="00537F12"/>
    <w:rsid w:val="005410E4"/>
    <w:rsid w:val="00541193"/>
    <w:rsid w:val="00543112"/>
    <w:rsid w:val="00544B9A"/>
    <w:rsid w:val="00545147"/>
    <w:rsid w:val="005467FD"/>
    <w:rsid w:val="0054681C"/>
    <w:rsid w:val="00546F23"/>
    <w:rsid w:val="005509D0"/>
    <w:rsid w:val="0055140C"/>
    <w:rsid w:val="005515E4"/>
    <w:rsid w:val="00551720"/>
    <w:rsid w:val="00551A39"/>
    <w:rsid w:val="005526B7"/>
    <w:rsid w:val="00552D54"/>
    <w:rsid w:val="005556BC"/>
    <w:rsid w:val="00555B2C"/>
    <w:rsid w:val="00556B2C"/>
    <w:rsid w:val="0055788D"/>
    <w:rsid w:val="00560812"/>
    <w:rsid w:val="00560F88"/>
    <w:rsid w:val="00561B97"/>
    <w:rsid w:val="00562855"/>
    <w:rsid w:val="00562C18"/>
    <w:rsid w:val="00562C25"/>
    <w:rsid w:val="0056334D"/>
    <w:rsid w:val="00563ED9"/>
    <w:rsid w:val="005651AA"/>
    <w:rsid w:val="0056611B"/>
    <w:rsid w:val="00566129"/>
    <w:rsid w:val="005662B5"/>
    <w:rsid w:val="0056637E"/>
    <w:rsid w:val="00566606"/>
    <w:rsid w:val="00572D04"/>
    <w:rsid w:val="00572D9F"/>
    <w:rsid w:val="005731E8"/>
    <w:rsid w:val="00574D78"/>
    <w:rsid w:val="00574FB8"/>
    <w:rsid w:val="00576314"/>
    <w:rsid w:val="00576A0A"/>
    <w:rsid w:val="00576B74"/>
    <w:rsid w:val="00576C2B"/>
    <w:rsid w:val="005772F5"/>
    <w:rsid w:val="005773D6"/>
    <w:rsid w:val="00577554"/>
    <w:rsid w:val="00577A98"/>
    <w:rsid w:val="0058046D"/>
    <w:rsid w:val="005806FC"/>
    <w:rsid w:val="005811B9"/>
    <w:rsid w:val="00581C27"/>
    <w:rsid w:val="00581DFD"/>
    <w:rsid w:val="005826DA"/>
    <w:rsid w:val="00582E66"/>
    <w:rsid w:val="00582E8F"/>
    <w:rsid w:val="005831EF"/>
    <w:rsid w:val="00583629"/>
    <w:rsid w:val="00583778"/>
    <w:rsid w:val="00583D4F"/>
    <w:rsid w:val="0058566D"/>
    <w:rsid w:val="005858A8"/>
    <w:rsid w:val="00586FCF"/>
    <w:rsid w:val="005909B4"/>
    <w:rsid w:val="00591260"/>
    <w:rsid w:val="00591A07"/>
    <w:rsid w:val="00592250"/>
    <w:rsid w:val="005924BF"/>
    <w:rsid w:val="00592A78"/>
    <w:rsid w:val="00593AA6"/>
    <w:rsid w:val="00593FF1"/>
    <w:rsid w:val="00595507"/>
    <w:rsid w:val="00595571"/>
    <w:rsid w:val="00595B12"/>
    <w:rsid w:val="0059686D"/>
    <w:rsid w:val="0059695E"/>
    <w:rsid w:val="00596A9F"/>
    <w:rsid w:val="00596F0A"/>
    <w:rsid w:val="005971F9"/>
    <w:rsid w:val="00597BE2"/>
    <w:rsid w:val="005A1831"/>
    <w:rsid w:val="005A1E4C"/>
    <w:rsid w:val="005A2A3E"/>
    <w:rsid w:val="005A3DE8"/>
    <w:rsid w:val="005A58B5"/>
    <w:rsid w:val="005A5C1D"/>
    <w:rsid w:val="005A6420"/>
    <w:rsid w:val="005A6712"/>
    <w:rsid w:val="005A6A21"/>
    <w:rsid w:val="005A6C08"/>
    <w:rsid w:val="005A6F0F"/>
    <w:rsid w:val="005A70C5"/>
    <w:rsid w:val="005B02FF"/>
    <w:rsid w:val="005B097E"/>
    <w:rsid w:val="005B27F1"/>
    <w:rsid w:val="005B3A6F"/>
    <w:rsid w:val="005B439A"/>
    <w:rsid w:val="005B44D0"/>
    <w:rsid w:val="005B4BB3"/>
    <w:rsid w:val="005B53EB"/>
    <w:rsid w:val="005B64A4"/>
    <w:rsid w:val="005B7002"/>
    <w:rsid w:val="005B72D7"/>
    <w:rsid w:val="005B7627"/>
    <w:rsid w:val="005C0A04"/>
    <w:rsid w:val="005C10AF"/>
    <w:rsid w:val="005C1209"/>
    <w:rsid w:val="005C1569"/>
    <w:rsid w:val="005C2AC6"/>
    <w:rsid w:val="005C2FA7"/>
    <w:rsid w:val="005C35F9"/>
    <w:rsid w:val="005C5930"/>
    <w:rsid w:val="005C6091"/>
    <w:rsid w:val="005C7B6D"/>
    <w:rsid w:val="005D01A0"/>
    <w:rsid w:val="005D01E4"/>
    <w:rsid w:val="005D0AA4"/>
    <w:rsid w:val="005D10ED"/>
    <w:rsid w:val="005D1376"/>
    <w:rsid w:val="005D26C7"/>
    <w:rsid w:val="005D288C"/>
    <w:rsid w:val="005D34CA"/>
    <w:rsid w:val="005D4363"/>
    <w:rsid w:val="005D4D87"/>
    <w:rsid w:val="005D5124"/>
    <w:rsid w:val="005D5AE6"/>
    <w:rsid w:val="005D5FB0"/>
    <w:rsid w:val="005D6DB8"/>
    <w:rsid w:val="005D7D8D"/>
    <w:rsid w:val="005E0493"/>
    <w:rsid w:val="005E159D"/>
    <w:rsid w:val="005E1799"/>
    <w:rsid w:val="005E2FB1"/>
    <w:rsid w:val="005E2FFA"/>
    <w:rsid w:val="005E3BD0"/>
    <w:rsid w:val="005E3CE6"/>
    <w:rsid w:val="005E4531"/>
    <w:rsid w:val="005E4878"/>
    <w:rsid w:val="005E4FCA"/>
    <w:rsid w:val="005E5FF6"/>
    <w:rsid w:val="005F06A6"/>
    <w:rsid w:val="005F110E"/>
    <w:rsid w:val="005F1ADE"/>
    <w:rsid w:val="005F2B84"/>
    <w:rsid w:val="005F3D25"/>
    <w:rsid w:val="005F3E82"/>
    <w:rsid w:val="005F4078"/>
    <w:rsid w:val="005F67AF"/>
    <w:rsid w:val="005F69C8"/>
    <w:rsid w:val="005F6EFD"/>
    <w:rsid w:val="006009B1"/>
    <w:rsid w:val="006014E2"/>
    <w:rsid w:val="006018D8"/>
    <w:rsid w:val="00603F10"/>
    <w:rsid w:val="00604096"/>
    <w:rsid w:val="006040CB"/>
    <w:rsid w:val="0060469F"/>
    <w:rsid w:val="006049D3"/>
    <w:rsid w:val="00604CFD"/>
    <w:rsid w:val="00605A95"/>
    <w:rsid w:val="006061FC"/>
    <w:rsid w:val="006069CC"/>
    <w:rsid w:val="00606E9C"/>
    <w:rsid w:val="00607B3B"/>
    <w:rsid w:val="00611F32"/>
    <w:rsid w:val="00613F30"/>
    <w:rsid w:val="00614181"/>
    <w:rsid w:val="006141B8"/>
    <w:rsid w:val="006145D0"/>
    <w:rsid w:val="006151D1"/>
    <w:rsid w:val="006154D3"/>
    <w:rsid w:val="00615564"/>
    <w:rsid w:val="006157F2"/>
    <w:rsid w:val="006163E9"/>
    <w:rsid w:val="00616DEE"/>
    <w:rsid w:val="00620097"/>
    <w:rsid w:val="006207CC"/>
    <w:rsid w:val="006208FC"/>
    <w:rsid w:val="006215FD"/>
    <w:rsid w:val="00621806"/>
    <w:rsid w:val="0062186E"/>
    <w:rsid w:val="00622CC8"/>
    <w:rsid w:val="00623100"/>
    <w:rsid w:val="0062443D"/>
    <w:rsid w:val="00624468"/>
    <w:rsid w:val="00624CF9"/>
    <w:rsid w:val="00625BA0"/>
    <w:rsid w:val="00625CEC"/>
    <w:rsid w:val="00627BB5"/>
    <w:rsid w:val="00627DA1"/>
    <w:rsid w:val="006302CC"/>
    <w:rsid w:val="00630924"/>
    <w:rsid w:val="00630B2A"/>
    <w:rsid w:val="00630B56"/>
    <w:rsid w:val="00631527"/>
    <w:rsid w:val="006317B1"/>
    <w:rsid w:val="006321C2"/>
    <w:rsid w:val="006323D6"/>
    <w:rsid w:val="00632D23"/>
    <w:rsid w:val="00634077"/>
    <w:rsid w:val="0063421F"/>
    <w:rsid w:val="00634665"/>
    <w:rsid w:val="00635F6F"/>
    <w:rsid w:val="0063756B"/>
    <w:rsid w:val="0063779E"/>
    <w:rsid w:val="006378E3"/>
    <w:rsid w:val="00637A6B"/>
    <w:rsid w:val="006415A0"/>
    <w:rsid w:val="006417D9"/>
    <w:rsid w:val="00641B82"/>
    <w:rsid w:val="00641CE1"/>
    <w:rsid w:val="00641DA9"/>
    <w:rsid w:val="0064266C"/>
    <w:rsid w:val="006433E8"/>
    <w:rsid w:val="00645C51"/>
    <w:rsid w:val="00647550"/>
    <w:rsid w:val="00651982"/>
    <w:rsid w:val="00653295"/>
    <w:rsid w:val="00653915"/>
    <w:rsid w:val="00653B70"/>
    <w:rsid w:val="00653E80"/>
    <w:rsid w:val="00653F22"/>
    <w:rsid w:val="0065438D"/>
    <w:rsid w:val="006550A6"/>
    <w:rsid w:val="006555E0"/>
    <w:rsid w:val="00655A02"/>
    <w:rsid w:val="0066117F"/>
    <w:rsid w:val="00661F71"/>
    <w:rsid w:val="00663035"/>
    <w:rsid w:val="00663646"/>
    <w:rsid w:val="00664098"/>
    <w:rsid w:val="00665636"/>
    <w:rsid w:val="00665B88"/>
    <w:rsid w:val="00665C4F"/>
    <w:rsid w:val="00666D22"/>
    <w:rsid w:val="00667BF5"/>
    <w:rsid w:val="00667D73"/>
    <w:rsid w:val="0067020E"/>
    <w:rsid w:val="00670B10"/>
    <w:rsid w:val="00671A48"/>
    <w:rsid w:val="00672A0D"/>
    <w:rsid w:val="00672B45"/>
    <w:rsid w:val="00673A07"/>
    <w:rsid w:val="00674920"/>
    <w:rsid w:val="00674BC8"/>
    <w:rsid w:val="0067500F"/>
    <w:rsid w:val="0067741C"/>
    <w:rsid w:val="0067782B"/>
    <w:rsid w:val="00677948"/>
    <w:rsid w:val="00681CA4"/>
    <w:rsid w:val="006832D8"/>
    <w:rsid w:val="0068415E"/>
    <w:rsid w:val="00685544"/>
    <w:rsid w:val="0068623A"/>
    <w:rsid w:val="006864A4"/>
    <w:rsid w:val="00686AEF"/>
    <w:rsid w:val="00687D8D"/>
    <w:rsid w:val="006902A4"/>
    <w:rsid w:val="00690839"/>
    <w:rsid w:val="006919AB"/>
    <w:rsid w:val="006919CA"/>
    <w:rsid w:val="00691AE4"/>
    <w:rsid w:val="00692267"/>
    <w:rsid w:val="006937DE"/>
    <w:rsid w:val="00694C62"/>
    <w:rsid w:val="00695008"/>
    <w:rsid w:val="0069535A"/>
    <w:rsid w:val="00695591"/>
    <w:rsid w:val="006962AE"/>
    <w:rsid w:val="0069709C"/>
    <w:rsid w:val="006972D9"/>
    <w:rsid w:val="006978E0"/>
    <w:rsid w:val="006A0054"/>
    <w:rsid w:val="006A10C2"/>
    <w:rsid w:val="006A1D1C"/>
    <w:rsid w:val="006A20F1"/>
    <w:rsid w:val="006A24E6"/>
    <w:rsid w:val="006A2EBF"/>
    <w:rsid w:val="006A3345"/>
    <w:rsid w:val="006A5832"/>
    <w:rsid w:val="006A5B55"/>
    <w:rsid w:val="006B09BB"/>
    <w:rsid w:val="006B2AE4"/>
    <w:rsid w:val="006B31DE"/>
    <w:rsid w:val="006B45D7"/>
    <w:rsid w:val="006B4616"/>
    <w:rsid w:val="006B47CB"/>
    <w:rsid w:val="006B4CA1"/>
    <w:rsid w:val="006B5110"/>
    <w:rsid w:val="006B5EB7"/>
    <w:rsid w:val="006B78A3"/>
    <w:rsid w:val="006B7AB8"/>
    <w:rsid w:val="006B7FC5"/>
    <w:rsid w:val="006C0226"/>
    <w:rsid w:val="006C081C"/>
    <w:rsid w:val="006C1881"/>
    <w:rsid w:val="006C5638"/>
    <w:rsid w:val="006C5648"/>
    <w:rsid w:val="006C7786"/>
    <w:rsid w:val="006C7959"/>
    <w:rsid w:val="006D00A4"/>
    <w:rsid w:val="006D079D"/>
    <w:rsid w:val="006D0914"/>
    <w:rsid w:val="006D1BA5"/>
    <w:rsid w:val="006D1ECC"/>
    <w:rsid w:val="006D201F"/>
    <w:rsid w:val="006D2E7B"/>
    <w:rsid w:val="006D35D5"/>
    <w:rsid w:val="006D3D90"/>
    <w:rsid w:val="006D4A4B"/>
    <w:rsid w:val="006D4A6F"/>
    <w:rsid w:val="006D72BF"/>
    <w:rsid w:val="006E0123"/>
    <w:rsid w:val="006E07E0"/>
    <w:rsid w:val="006E09F2"/>
    <w:rsid w:val="006E0B53"/>
    <w:rsid w:val="006E1261"/>
    <w:rsid w:val="006E164C"/>
    <w:rsid w:val="006E3795"/>
    <w:rsid w:val="006E393A"/>
    <w:rsid w:val="006E42A9"/>
    <w:rsid w:val="006E470D"/>
    <w:rsid w:val="006E535A"/>
    <w:rsid w:val="006E5414"/>
    <w:rsid w:val="006E5FE7"/>
    <w:rsid w:val="006F03A1"/>
    <w:rsid w:val="006F1BBC"/>
    <w:rsid w:val="006F2726"/>
    <w:rsid w:val="006F359B"/>
    <w:rsid w:val="006F3DB7"/>
    <w:rsid w:val="006F4754"/>
    <w:rsid w:val="006F5AB8"/>
    <w:rsid w:val="006F614D"/>
    <w:rsid w:val="006F6683"/>
    <w:rsid w:val="007002D9"/>
    <w:rsid w:val="00700E38"/>
    <w:rsid w:val="00700F0A"/>
    <w:rsid w:val="007014B9"/>
    <w:rsid w:val="00701538"/>
    <w:rsid w:val="00701F62"/>
    <w:rsid w:val="007022F5"/>
    <w:rsid w:val="0070238A"/>
    <w:rsid w:val="00702CF2"/>
    <w:rsid w:val="0070373F"/>
    <w:rsid w:val="00703FB6"/>
    <w:rsid w:val="00704856"/>
    <w:rsid w:val="0070528D"/>
    <w:rsid w:val="007058A3"/>
    <w:rsid w:val="00706406"/>
    <w:rsid w:val="0070672A"/>
    <w:rsid w:val="00706ABE"/>
    <w:rsid w:val="00707258"/>
    <w:rsid w:val="007075D2"/>
    <w:rsid w:val="00707633"/>
    <w:rsid w:val="00707B62"/>
    <w:rsid w:val="00707DDD"/>
    <w:rsid w:val="00707EF1"/>
    <w:rsid w:val="007102AF"/>
    <w:rsid w:val="0071045F"/>
    <w:rsid w:val="00710C5C"/>
    <w:rsid w:val="007116F2"/>
    <w:rsid w:val="0071189C"/>
    <w:rsid w:val="0071192C"/>
    <w:rsid w:val="007124A9"/>
    <w:rsid w:val="0071302A"/>
    <w:rsid w:val="00713209"/>
    <w:rsid w:val="007140A4"/>
    <w:rsid w:val="00714B26"/>
    <w:rsid w:val="0071546D"/>
    <w:rsid w:val="00715745"/>
    <w:rsid w:val="0071599E"/>
    <w:rsid w:val="00715B62"/>
    <w:rsid w:val="00717140"/>
    <w:rsid w:val="00717686"/>
    <w:rsid w:val="007201A0"/>
    <w:rsid w:val="00721907"/>
    <w:rsid w:val="0072208C"/>
    <w:rsid w:val="007237D8"/>
    <w:rsid w:val="00724743"/>
    <w:rsid w:val="00725768"/>
    <w:rsid w:val="00725A53"/>
    <w:rsid w:val="00725DB4"/>
    <w:rsid w:val="007268B9"/>
    <w:rsid w:val="00726922"/>
    <w:rsid w:val="00727291"/>
    <w:rsid w:val="0072795F"/>
    <w:rsid w:val="00727F99"/>
    <w:rsid w:val="00732C1A"/>
    <w:rsid w:val="00732F2C"/>
    <w:rsid w:val="00733240"/>
    <w:rsid w:val="007332E3"/>
    <w:rsid w:val="00733561"/>
    <w:rsid w:val="00733FF2"/>
    <w:rsid w:val="00734862"/>
    <w:rsid w:val="007350C4"/>
    <w:rsid w:val="0073552C"/>
    <w:rsid w:val="00736205"/>
    <w:rsid w:val="00736978"/>
    <w:rsid w:val="00737682"/>
    <w:rsid w:val="007377D7"/>
    <w:rsid w:val="00737BA4"/>
    <w:rsid w:val="00737C31"/>
    <w:rsid w:val="00737F4E"/>
    <w:rsid w:val="0074050A"/>
    <w:rsid w:val="007410C1"/>
    <w:rsid w:val="007419C9"/>
    <w:rsid w:val="0074238A"/>
    <w:rsid w:val="0074291D"/>
    <w:rsid w:val="00744900"/>
    <w:rsid w:val="0074521A"/>
    <w:rsid w:val="00746F1F"/>
    <w:rsid w:val="007477AF"/>
    <w:rsid w:val="00750360"/>
    <w:rsid w:val="007510E8"/>
    <w:rsid w:val="00751405"/>
    <w:rsid w:val="00751C31"/>
    <w:rsid w:val="00751EC5"/>
    <w:rsid w:val="007520AA"/>
    <w:rsid w:val="007530A0"/>
    <w:rsid w:val="0075330B"/>
    <w:rsid w:val="0075433D"/>
    <w:rsid w:val="00754452"/>
    <w:rsid w:val="0075452B"/>
    <w:rsid w:val="0075469A"/>
    <w:rsid w:val="00754851"/>
    <w:rsid w:val="0075502E"/>
    <w:rsid w:val="007551DF"/>
    <w:rsid w:val="00757AB2"/>
    <w:rsid w:val="0076089C"/>
    <w:rsid w:val="007612B2"/>
    <w:rsid w:val="00761F63"/>
    <w:rsid w:val="00763502"/>
    <w:rsid w:val="00763B22"/>
    <w:rsid w:val="00765125"/>
    <w:rsid w:val="00767306"/>
    <w:rsid w:val="00767B6F"/>
    <w:rsid w:val="00771F0D"/>
    <w:rsid w:val="007728DA"/>
    <w:rsid w:val="00772A98"/>
    <w:rsid w:val="00772F86"/>
    <w:rsid w:val="00773CF7"/>
    <w:rsid w:val="00774738"/>
    <w:rsid w:val="00775896"/>
    <w:rsid w:val="00775C61"/>
    <w:rsid w:val="007773AA"/>
    <w:rsid w:val="007779F8"/>
    <w:rsid w:val="00780AB1"/>
    <w:rsid w:val="00780D24"/>
    <w:rsid w:val="00780DCD"/>
    <w:rsid w:val="00781478"/>
    <w:rsid w:val="00781DA4"/>
    <w:rsid w:val="007821A5"/>
    <w:rsid w:val="00782449"/>
    <w:rsid w:val="007824AC"/>
    <w:rsid w:val="007827CD"/>
    <w:rsid w:val="007858C8"/>
    <w:rsid w:val="00786F1C"/>
    <w:rsid w:val="00787E06"/>
    <w:rsid w:val="00790861"/>
    <w:rsid w:val="00791446"/>
    <w:rsid w:val="00791A19"/>
    <w:rsid w:val="00791D16"/>
    <w:rsid w:val="00791EEE"/>
    <w:rsid w:val="00792E37"/>
    <w:rsid w:val="00794356"/>
    <w:rsid w:val="007943B0"/>
    <w:rsid w:val="00794815"/>
    <w:rsid w:val="00794F0B"/>
    <w:rsid w:val="00794F1C"/>
    <w:rsid w:val="007971C1"/>
    <w:rsid w:val="00797736"/>
    <w:rsid w:val="00797E46"/>
    <w:rsid w:val="007A0476"/>
    <w:rsid w:val="007A0BFF"/>
    <w:rsid w:val="007A124F"/>
    <w:rsid w:val="007A1DD5"/>
    <w:rsid w:val="007A200E"/>
    <w:rsid w:val="007A2AF6"/>
    <w:rsid w:val="007A32E1"/>
    <w:rsid w:val="007A3F10"/>
    <w:rsid w:val="007A40BC"/>
    <w:rsid w:val="007A4CE9"/>
    <w:rsid w:val="007A4EA4"/>
    <w:rsid w:val="007A5DDD"/>
    <w:rsid w:val="007A6E54"/>
    <w:rsid w:val="007A794D"/>
    <w:rsid w:val="007A7B70"/>
    <w:rsid w:val="007B266F"/>
    <w:rsid w:val="007B3E8F"/>
    <w:rsid w:val="007B4131"/>
    <w:rsid w:val="007B417F"/>
    <w:rsid w:val="007B43A1"/>
    <w:rsid w:val="007B4701"/>
    <w:rsid w:val="007B483E"/>
    <w:rsid w:val="007B4E05"/>
    <w:rsid w:val="007B65E8"/>
    <w:rsid w:val="007B6C5D"/>
    <w:rsid w:val="007C2039"/>
    <w:rsid w:val="007C2F42"/>
    <w:rsid w:val="007C3414"/>
    <w:rsid w:val="007C4147"/>
    <w:rsid w:val="007C4445"/>
    <w:rsid w:val="007C4BF6"/>
    <w:rsid w:val="007C4C55"/>
    <w:rsid w:val="007C5068"/>
    <w:rsid w:val="007C5076"/>
    <w:rsid w:val="007C554D"/>
    <w:rsid w:val="007C5B9A"/>
    <w:rsid w:val="007C67A0"/>
    <w:rsid w:val="007C69F0"/>
    <w:rsid w:val="007C705E"/>
    <w:rsid w:val="007C7CDC"/>
    <w:rsid w:val="007C7FDC"/>
    <w:rsid w:val="007D11EA"/>
    <w:rsid w:val="007D265D"/>
    <w:rsid w:val="007D3441"/>
    <w:rsid w:val="007D3560"/>
    <w:rsid w:val="007D3A11"/>
    <w:rsid w:val="007D3D0C"/>
    <w:rsid w:val="007D4899"/>
    <w:rsid w:val="007D4C79"/>
    <w:rsid w:val="007D4C9A"/>
    <w:rsid w:val="007D5671"/>
    <w:rsid w:val="007D6318"/>
    <w:rsid w:val="007D671D"/>
    <w:rsid w:val="007D6A25"/>
    <w:rsid w:val="007D6A5C"/>
    <w:rsid w:val="007D7363"/>
    <w:rsid w:val="007D7B67"/>
    <w:rsid w:val="007D7EBB"/>
    <w:rsid w:val="007D7F97"/>
    <w:rsid w:val="007E0510"/>
    <w:rsid w:val="007E0C7F"/>
    <w:rsid w:val="007E0D30"/>
    <w:rsid w:val="007E1580"/>
    <w:rsid w:val="007E22EA"/>
    <w:rsid w:val="007E2515"/>
    <w:rsid w:val="007E2886"/>
    <w:rsid w:val="007E374C"/>
    <w:rsid w:val="007E4C0A"/>
    <w:rsid w:val="007E5F61"/>
    <w:rsid w:val="007E6435"/>
    <w:rsid w:val="007E76FC"/>
    <w:rsid w:val="007E789F"/>
    <w:rsid w:val="007E78AB"/>
    <w:rsid w:val="007F0057"/>
    <w:rsid w:val="007F030C"/>
    <w:rsid w:val="007F0C2C"/>
    <w:rsid w:val="007F1FF5"/>
    <w:rsid w:val="007F2F07"/>
    <w:rsid w:val="007F2FDD"/>
    <w:rsid w:val="007F330C"/>
    <w:rsid w:val="007F3657"/>
    <w:rsid w:val="007F485F"/>
    <w:rsid w:val="007F48C0"/>
    <w:rsid w:val="007F4BF1"/>
    <w:rsid w:val="007F5910"/>
    <w:rsid w:val="007F5A9B"/>
    <w:rsid w:val="007F5B14"/>
    <w:rsid w:val="007F74A2"/>
    <w:rsid w:val="00800475"/>
    <w:rsid w:val="0080090B"/>
    <w:rsid w:val="00800C41"/>
    <w:rsid w:val="00801743"/>
    <w:rsid w:val="00802435"/>
    <w:rsid w:val="00802792"/>
    <w:rsid w:val="00802E4F"/>
    <w:rsid w:val="00802EBA"/>
    <w:rsid w:val="00803E87"/>
    <w:rsid w:val="00806365"/>
    <w:rsid w:val="0080666A"/>
    <w:rsid w:val="00806EC4"/>
    <w:rsid w:val="00807188"/>
    <w:rsid w:val="00807A87"/>
    <w:rsid w:val="0081010A"/>
    <w:rsid w:val="00810D69"/>
    <w:rsid w:val="00810DE1"/>
    <w:rsid w:val="00811752"/>
    <w:rsid w:val="00811BDE"/>
    <w:rsid w:val="008139B5"/>
    <w:rsid w:val="00813B3F"/>
    <w:rsid w:val="0081412D"/>
    <w:rsid w:val="008156AD"/>
    <w:rsid w:val="008156F3"/>
    <w:rsid w:val="008170A5"/>
    <w:rsid w:val="0081711D"/>
    <w:rsid w:val="008241EF"/>
    <w:rsid w:val="00824C6C"/>
    <w:rsid w:val="00824CDC"/>
    <w:rsid w:val="00824FB2"/>
    <w:rsid w:val="0082556D"/>
    <w:rsid w:val="00825699"/>
    <w:rsid w:val="00826486"/>
    <w:rsid w:val="00830427"/>
    <w:rsid w:val="00830607"/>
    <w:rsid w:val="00831BB3"/>
    <w:rsid w:val="00831EFD"/>
    <w:rsid w:val="0083213C"/>
    <w:rsid w:val="0083262E"/>
    <w:rsid w:val="0083344F"/>
    <w:rsid w:val="00833E6F"/>
    <w:rsid w:val="00840398"/>
    <w:rsid w:val="00840B98"/>
    <w:rsid w:val="008415F6"/>
    <w:rsid w:val="00841A59"/>
    <w:rsid w:val="00841E43"/>
    <w:rsid w:val="00841E45"/>
    <w:rsid w:val="00842804"/>
    <w:rsid w:val="00843285"/>
    <w:rsid w:val="00844482"/>
    <w:rsid w:val="00844678"/>
    <w:rsid w:val="00845322"/>
    <w:rsid w:val="00845659"/>
    <w:rsid w:val="00847B75"/>
    <w:rsid w:val="00847ED5"/>
    <w:rsid w:val="00851629"/>
    <w:rsid w:val="008516F4"/>
    <w:rsid w:val="00852113"/>
    <w:rsid w:val="008523E2"/>
    <w:rsid w:val="00852531"/>
    <w:rsid w:val="00852A1B"/>
    <w:rsid w:val="00852C3B"/>
    <w:rsid w:val="0085317F"/>
    <w:rsid w:val="008540B4"/>
    <w:rsid w:val="00855104"/>
    <w:rsid w:val="00855685"/>
    <w:rsid w:val="00855A68"/>
    <w:rsid w:val="00856815"/>
    <w:rsid w:val="00856F92"/>
    <w:rsid w:val="008571B2"/>
    <w:rsid w:val="00860C5E"/>
    <w:rsid w:val="008614D7"/>
    <w:rsid w:val="00861A6C"/>
    <w:rsid w:val="00862B17"/>
    <w:rsid w:val="008632AC"/>
    <w:rsid w:val="008634DE"/>
    <w:rsid w:val="0086360F"/>
    <w:rsid w:val="00863860"/>
    <w:rsid w:val="00865108"/>
    <w:rsid w:val="00865667"/>
    <w:rsid w:val="00865959"/>
    <w:rsid w:val="008659E3"/>
    <w:rsid w:val="008668C1"/>
    <w:rsid w:val="008672B2"/>
    <w:rsid w:val="00867EF8"/>
    <w:rsid w:val="00871756"/>
    <w:rsid w:val="00871B8B"/>
    <w:rsid w:val="00871EC2"/>
    <w:rsid w:val="0087229D"/>
    <w:rsid w:val="00872C28"/>
    <w:rsid w:val="00873928"/>
    <w:rsid w:val="00874105"/>
    <w:rsid w:val="00874CD5"/>
    <w:rsid w:val="00874EF8"/>
    <w:rsid w:val="00876ADF"/>
    <w:rsid w:val="00877D16"/>
    <w:rsid w:val="0088009F"/>
    <w:rsid w:val="008803CE"/>
    <w:rsid w:val="008812E3"/>
    <w:rsid w:val="00881334"/>
    <w:rsid w:val="00883021"/>
    <w:rsid w:val="0088326F"/>
    <w:rsid w:val="0088393B"/>
    <w:rsid w:val="00883B3B"/>
    <w:rsid w:val="008848B9"/>
    <w:rsid w:val="00884B73"/>
    <w:rsid w:val="008856CA"/>
    <w:rsid w:val="008862C5"/>
    <w:rsid w:val="00886C2B"/>
    <w:rsid w:val="008871D1"/>
    <w:rsid w:val="008879A8"/>
    <w:rsid w:val="00887E77"/>
    <w:rsid w:val="0089006E"/>
    <w:rsid w:val="00891B29"/>
    <w:rsid w:val="00891D71"/>
    <w:rsid w:val="00891F9E"/>
    <w:rsid w:val="00892289"/>
    <w:rsid w:val="008927F9"/>
    <w:rsid w:val="00893270"/>
    <w:rsid w:val="00893707"/>
    <w:rsid w:val="00893C7A"/>
    <w:rsid w:val="00894114"/>
    <w:rsid w:val="008971DA"/>
    <w:rsid w:val="0089732A"/>
    <w:rsid w:val="008A16C7"/>
    <w:rsid w:val="008A1F45"/>
    <w:rsid w:val="008A2C3F"/>
    <w:rsid w:val="008A2D8B"/>
    <w:rsid w:val="008A3B21"/>
    <w:rsid w:val="008A552F"/>
    <w:rsid w:val="008A709C"/>
    <w:rsid w:val="008A7416"/>
    <w:rsid w:val="008A78A2"/>
    <w:rsid w:val="008B08BE"/>
    <w:rsid w:val="008B08D1"/>
    <w:rsid w:val="008B0D4C"/>
    <w:rsid w:val="008B1949"/>
    <w:rsid w:val="008B2000"/>
    <w:rsid w:val="008B2EE9"/>
    <w:rsid w:val="008B3544"/>
    <w:rsid w:val="008B3D34"/>
    <w:rsid w:val="008B3DB0"/>
    <w:rsid w:val="008B4473"/>
    <w:rsid w:val="008B48CA"/>
    <w:rsid w:val="008B55C3"/>
    <w:rsid w:val="008B5B49"/>
    <w:rsid w:val="008B5BA0"/>
    <w:rsid w:val="008B5C0C"/>
    <w:rsid w:val="008B65B9"/>
    <w:rsid w:val="008B6E3F"/>
    <w:rsid w:val="008B7AE5"/>
    <w:rsid w:val="008C0296"/>
    <w:rsid w:val="008C02C3"/>
    <w:rsid w:val="008C10F6"/>
    <w:rsid w:val="008C229E"/>
    <w:rsid w:val="008C2AAB"/>
    <w:rsid w:val="008C31BE"/>
    <w:rsid w:val="008C415E"/>
    <w:rsid w:val="008C44EE"/>
    <w:rsid w:val="008C4635"/>
    <w:rsid w:val="008C4C1E"/>
    <w:rsid w:val="008C5AE6"/>
    <w:rsid w:val="008C6592"/>
    <w:rsid w:val="008D018B"/>
    <w:rsid w:val="008D01B4"/>
    <w:rsid w:val="008D04C7"/>
    <w:rsid w:val="008D0D6A"/>
    <w:rsid w:val="008D175F"/>
    <w:rsid w:val="008D1AA9"/>
    <w:rsid w:val="008D1D4D"/>
    <w:rsid w:val="008D3829"/>
    <w:rsid w:val="008D48B8"/>
    <w:rsid w:val="008D4CD0"/>
    <w:rsid w:val="008D5098"/>
    <w:rsid w:val="008D53D4"/>
    <w:rsid w:val="008D5E85"/>
    <w:rsid w:val="008D7055"/>
    <w:rsid w:val="008E17FD"/>
    <w:rsid w:val="008E2769"/>
    <w:rsid w:val="008E3CB6"/>
    <w:rsid w:val="008E4202"/>
    <w:rsid w:val="008E43D4"/>
    <w:rsid w:val="008E4C9B"/>
    <w:rsid w:val="008E4F2F"/>
    <w:rsid w:val="008E529A"/>
    <w:rsid w:val="008E557A"/>
    <w:rsid w:val="008E5B0D"/>
    <w:rsid w:val="008E5C89"/>
    <w:rsid w:val="008E6176"/>
    <w:rsid w:val="008E6401"/>
    <w:rsid w:val="008E67F7"/>
    <w:rsid w:val="008E705A"/>
    <w:rsid w:val="008F05F6"/>
    <w:rsid w:val="008F077B"/>
    <w:rsid w:val="008F1EA2"/>
    <w:rsid w:val="008F20F7"/>
    <w:rsid w:val="008F3CA4"/>
    <w:rsid w:val="008F3D05"/>
    <w:rsid w:val="008F4BAD"/>
    <w:rsid w:val="008F72A9"/>
    <w:rsid w:val="008F76FC"/>
    <w:rsid w:val="00900750"/>
    <w:rsid w:val="00901F49"/>
    <w:rsid w:val="0090201C"/>
    <w:rsid w:val="00902C00"/>
    <w:rsid w:val="00903D32"/>
    <w:rsid w:val="00903D56"/>
    <w:rsid w:val="009046B7"/>
    <w:rsid w:val="009047E7"/>
    <w:rsid w:val="00904860"/>
    <w:rsid w:val="0090522A"/>
    <w:rsid w:val="009053A8"/>
    <w:rsid w:val="009061A5"/>
    <w:rsid w:val="00906DE0"/>
    <w:rsid w:val="00906F83"/>
    <w:rsid w:val="00907664"/>
    <w:rsid w:val="00907F6F"/>
    <w:rsid w:val="00911BB8"/>
    <w:rsid w:val="009121C2"/>
    <w:rsid w:val="009129CB"/>
    <w:rsid w:val="0091345E"/>
    <w:rsid w:val="00913BD5"/>
    <w:rsid w:val="00914136"/>
    <w:rsid w:val="0091445E"/>
    <w:rsid w:val="00914EC8"/>
    <w:rsid w:val="009167A7"/>
    <w:rsid w:val="00916B59"/>
    <w:rsid w:val="00916E4D"/>
    <w:rsid w:val="00917501"/>
    <w:rsid w:val="00917954"/>
    <w:rsid w:val="00921652"/>
    <w:rsid w:val="00921FC0"/>
    <w:rsid w:val="00922235"/>
    <w:rsid w:val="00922DE0"/>
    <w:rsid w:val="0092312C"/>
    <w:rsid w:val="00924BC7"/>
    <w:rsid w:val="00925178"/>
    <w:rsid w:val="009266C8"/>
    <w:rsid w:val="0092711D"/>
    <w:rsid w:val="00930DE5"/>
    <w:rsid w:val="00931897"/>
    <w:rsid w:val="00931B4A"/>
    <w:rsid w:val="0093280D"/>
    <w:rsid w:val="00932858"/>
    <w:rsid w:val="009333AB"/>
    <w:rsid w:val="00934439"/>
    <w:rsid w:val="0093544E"/>
    <w:rsid w:val="009357D5"/>
    <w:rsid w:val="0093623A"/>
    <w:rsid w:val="00937BB1"/>
    <w:rsid w:val="00941F1B"/>
    <w:rsid w:val="00942061"/>
    <w:rsid w:val="009420B1"/>
    <w:rsid w:val="00942870"/>
    <w:rsid w:val="009433D1"/>
    <w:rsid w:val="00943C62"/>
    <w:rsid w:val="00945255"/>
    <w:rsid w:val="009459E4"/>
    <w:rsid w:val="00946750"/>
    <w:rsid w:val="00947699"/>
    <w:rsid w:val="00947822"/>
    <w:rsid w:val="00950489"/>
    <w:rsid w:val="00950C26"/>
    <w:rsid w:val="00951597"/>
    <w:rsid w:val="009529C3"/>
    <w:rsid w:val="00953D6A"/>
    <w:rsid w:val="00954041"/>
    <w:rsid w:val="0095458E"/>
    <w:rsid w:val="00954B1E"/>
    <w:rsid w:val="00955D52"/>
    <w:rsid w:val="00956612"/>
    <w:rsid w:val="009566EA"/>
    <w:rsid w:val="0095681A"/>
    <w:rsid w:val="009579F3"/>
    <w:rsid w:val="0096034F"/>
    <w:rsid w:val="00963AC9"/>
    <w:rsid w:val="00963C72"/>
    <w:rsid w:val="00964351"/>
    <w:rsid w:val="0096459C"/>
    <w:rsid w:val="00965726"/>
    <w:rsid w:val="00966B00"/>
    <w:rsid w:val="00967C49"/>
    <w:rsid w:val="00970112"/>
    <w:rsid w:val="009701D7"/>
    <w:rsid w:val="009707D1"/>
    <w:rsid w:val="009707F5"/>
    <w:rsid w:val="00970FD1"/>
    <w:rsid w:val="0097120C"/>
    <w:rsid w:val="009713A7"/>
    <w:rsid w:val="00971547"/>
    <w:rsid w:val="00971BDE"/>
    <w:rsid w:val="00971E1C"/>
    <w:rsid w:val="00972387"/>
    <w:rsid w:val="00972A34"/>
    <w:rsid w:val="00972F6C"/>
    <w:rsid w:val="0097375A"/>
    <w:rsid w:val="00973F21"/>
    <w:rsid w:val="00974206"/>
    <w:rsid w:val="00974D93"/>
    <w:rsid w:val="009758BF"/>
    <w:rsid w:val="00976971"/>
    <w:rsid w:val="0097722E"/>
    <w:rsid w:val="00977F00"/>
    <w:rsid w:val="0098031E"/>
    <w:rsid w:val="009832EF"/>
    <w:rsid w:val="0098353D"/>
    <w:rsid w:val="00984146"/>
    <w:rsid w:val="009844D6"/>
    <w:rsid w:val="00985859"/>
    <w:rsid w:val="00985B6F"/>
    <w:rsid w:val="00986606"/>
    <w:rsid w:val="00986707"/>
    <w:rsid w:val="00986806"/>
    <w:rsid w:val="00987170"/>
    <w:rsid w:val="0098765B"/>
    <w:rsid w:val="0098770E"/>
    <w:rsid w:val="009900D8"/>
    <w:rsid w:val="00990D26"/>
    <w:rsid w:val="009913ED"/>
    <w:rsid w:val="00991F9C"/>
    <w:rsid w:val="00992182"/>
    <w:rsid w:val="00992E8D"/>
    <w:rsid w:val="00993EB5"/>
    <w:rsid w:val="009945EA"/>
    <w:rsid w:val="009955E6"/>
    <w:rsid w:val="009957BC"/>
    <w:rsid w:val="00996A37"/>
    <w:rsid w:val="00996D31"/>
    <w:rsid w:val="00997206"/>
    <w:rsid w:val="009A109D"/>
    <w:rsid w:val="009A12A9"/>
    <w:rsid w:val="009A203A"/>
    <w:rsid w:val="009A28ED"/>
    <w:rsid w:val="009A3DAC"/>
    <w:rsid w:val="009A4143"/>
    <w:rsid w:val="009A677E"/>
    <w:rsid w:val="009A6943"/>
    <w:rsid w:val="009A7188"/>
    <w:rsid w:val="009A7E52"/>
    <w:rsid w:val="009B1A47"/>
    <w:rsid w:val="009B1C71"/>
    <w:rsid w:val="009B26B0"/>
    <w:rsid w:val="009B2E89"/>
    <w:rsid w:val="009B2F98"/>
    <w:rsid w:val="009B38B8"/>
    <w:rsid w:val="009B415B"/>
    <w:rsid w:val="009B41E7"/>
    <w:rsid w:val="009B4F55"/>
    <w:rsid w:val="009B5778"/>
    <w:rsid w:val="009B6147"/>
    <w:rsid w:val="009B6C22"/>
    <w:rsid w:val="009B7510"/>
    <w:rsid w:val="009B7B89"/>
    <w:rsid w:val="009C039C"/>
    <w:rsid w:val="009C1254"/>
    <w:rsid w:val="009C13A6"/>
    <w:rsid w:val="009C190F"/>
    <w:rsid w:val="009C343E"/>
    <w:rsid w:val="009C346B"/>
    <w:rsid w:val="009C3DD5"/>
    <w:rsid w:val="009C4446"/>
    <w:rsid w:val="009C464A"/>
    <w:rsid w:val="009C4D14"/>
    <w:rsid w:val="009C57CD"/>
    <w:rsid w:val="009C5BBF"/>
    <w:rsid w:val="009C5C3F"/>
    <w:rsid w:val="009C6991"/>
    <w:rsid w:val="009C6B14"/>
    <w:rsid w:val="009D03F0"/>
    <w:rsid w:val="009D1870"/>
    <w:rsid w:val="009D238D"/>
    <w:rsid w:val="009D4C92"/>
    <w:rsid w:val="009D4D8B"/>
    <w:rsid w:val="009D5235"/>
    <w:rsid w:val="009D5649"/>
    <w:rsid w:val="009D607B"/>
    <w:rsid w:val="009D69E8"/>
    <w:rsid w:val="009E02A7"/>
    <w:rsid w:val="009E036E"/>
    <w:rsid w:val="009E0F23"/>
    <w:rsid w:val="009E1826"/>
    <w:rsid w:val="009E1EED"/>
    <w:rsid w:val="009E2CFC"/>
    <w:rsid w:val="009E2EE2"/>
    <w:rsid w:val="009E3300"/>
    <w:rsid w:val="009E3459"/>
    <w:rsid w:val="009E3BDB"/>
    <w:rsid w:val="009E407D"/>
    <w:rsid w:val="009E53C8"/>
    <w:rsid w:val="009E5646"/>
    <w:rsid w:val="009E5701"/>
    <w:rsid w:val="009E6259"/>
    <w:rsid w:val="009E6A2F"/>
    <w:rsid w:val="009E7545"/>
    <w:rsid w:val="009F009A"/>
    <w:rsid w:val="009F050C"/>
    <w:rsid w:val="009F205E"/>
    <w:rsid w:val="009F253A"/>
    <w:rsid w:val="009F2BAB"/>
    <w:rsid w:val="009F35F2"/>
    <w:rsid w:val="009F495F"/>
    <w:rsid w:val="009F4DDB"/>
    <w:rsid w:val="009F583D"/>
    <w:rsid w:val="009F5CFC"/>
    <w:rsid w:val="009F5FAB"/>
    <w:rsid w:val="009F7442"/>
    <w:rsid w:val="00A00873"/>
    <w:rsid w:val="00A00CAF"/>
    <w:rsid w:val="00A00FCE"/>
    <w:rsid w:val="00A02733"/>
    <w:rsid w:val="00A028FC"/>
    <w:rsid w:val="00A031C3"/>
    <w:rsid w:val="00A036E1"/>
    <w:rsid w:val="00A03F1A"/>
    <w:rsid w:val="00A048A7"/>
    <w:rsid w:val="00A05749"/>
    <w:rsid w:val="00A0744D"/>
    <w:rsid w:val="00A07819"/>
    <w:rsid w:val="00A101B2"/>
    <w:rsid w:val="00A102E5"/>
    <w:rsid w:val="00A10BEF"/>
    <w:rsid w:val="00A10EA4"/>
    <w:rsid w:val="00A10FA3"/>
    <w:rsid w:val="00A113D8"/>
    <w:rsid w:val="00A115CB"/>
    <w:rsid w:val="00A12220"/>
    <w:rsid w:val="00A1461A"/>
    <w:rsid w:val="00A14B15"/>
    <w:rsid w:val="00A14B99"/>
    <w:rsid w:val="00A14F5E"/>
    <w:rsid w:val="00A15023"/>
    <w:rsid w:val="00A15BFB"/>
    <w:rsid w:val="00A16A5C"/>
    <w:rsid w:val="00A16DF3"/>
    <w:rsid w:val="00A17EAC"/>
    <w:rsid w:val="00A223AB"/>
    <w:rsid w:val="00A22ABB"/>
    <w:rsid w:val="00A22E62"/>
    <w:rsid w:val="00A23F3B"/>
    <w:rsid w:val="00A245E0"/>
    <w:rsid w:val="00A248DB"/>
    <w:rsid w:val="00A24BAE"/>
    <w:rsid w:val="00A25E09"/>
    <w:rsid w:val="00A25F88"/>
    <w:rsid w:val="00A27128"/>
    <w:rsid w:val="00A27B57"/>
    <w:rsid w:val="00A27CA7"/>
    <w:rsid w:val="00A30411"/>
    <w:rsid w:val="00A31297"/>
    <w:rsid w:val="00A325C4"/>
    <w:rsid w:val="00A32DAB"/>
    <w:rsid w:val="00A33210"/>
    <w:rsid w:val="00A33AFB"/>
    <w:rsid w:val="00A3474B"/>
    <w:rsid w:val="00A34C02"/>
    <w:rsid w:val="00A35042"/>
    <w:rsid w:val="00A36491"/>
    <w:rsid w:val="00A3666A"/>
    <w:rsid w:val="00A37017"/>
    <w:rsid w:val="00A370BE"/>
    <w:rsid w:val="00A37D02"/>
    <w:rsid w:val="00A37E33"/>
    <w:rsid w:val="00A41D81"/>
    <w:rsid w:val="00A42428"/>
    <w:rsid w:val="00A42617"/>
    <w:rsid w:val="00A43193"/>
    <w:rsid w:val="00A441AF"/>
    <w:rsid w:val="00A44F17"/>
    <w:rsid w:val="00A44F58"/>
    <w:rsid w:val="00A45C4D"/>
    <w:rsid w:val="00A46979"/>
    <w:rsid w:val="00A47819"/>
    <w:rsid w:val="00A47BF4"/>
    <w:rsid w:val="00A50150"/>
    <w:rsid w:val="00A50303"/>
    <w:rsid w:val="00A50410"/>
    <w:rsid w:val="00A51820"/>
    <w:rsid w:val="00A5194C"/>
    <w:rsid w:val="00A5458D"/>
    <w:rsid w:val="00A55349"/>
    <w:rsid w:val="00A55D47"/>
    <w:rsid w:val="00A56F5A"/>
    <w:rsid w:val="00A57577"/>
    <w:rsid w:val="00A60C51"/>
    <w:rsid w:val="00A6216A"/>
    <w:rsid w:val="00A621F2"/>
    <w:rsid w:val="00A6457C"/>
    <w:rsid w:val="00A653A9"/>
    <w:rsid w:val="00A65A5F"/>
    <w:rsid w:val="00A65A89"/>
    <w:rsid w:val="00A65D26"/>
    <w:rsid w:val="00A66884"/>
    <w:rsid w:val="00A67F6B"/>
    <w:rsid w:val="00A70910"/>
    <w:rsid w:val="00A715A4"/>
    <w:rsid w:val="00A721AD"/>
    <w:rsid w:val="00A73B6C"/>
    <w:rsid w:val="00A7596C"/>
    <w:rsid w:val="00A76257"/>
    <w:rsid w:val="00A76333"/>
    <w:rsid w:val="00A76827"/>
    <w:rsid w:val="00A76B94"/>
    <w:rsid w:val="00A770C0"/>
    <w:rsid w:val="00A80B0A"/>
    <w:rsid w:val="00A8127E"/>
    <w:rsid w:val="00A8194D"/>
    <w:rsid w:val="00A81C5F"/>
    <w:rsid w:val="00A81EC8"/>
    <w:rsid w:val="00A829F2"/>
    <w:rsid w:val="00A83B52"/>
    <w:rsid w:val="00A83FBE"/>
    <w:rsid w:val="00A847D5"/>
    <w:rsid w:val="00A8578A"/>
    <w:rsid w:val="00A874CB"/>
    <w:rsid w:val="00A87524"/>
    <w:rsid w:val="00A875F0"/>
    <w:rsid w:val="00A87A76"/>
    <w:rsid w:val="00A87B49"/>
    <w:rsid w:val="00A90081"/>
    <w:rsid w:val="00A906D2"/>
    <w:rsid w:val="00A90BB9"/>
    <w:rsid w:val="00A916B5"/>
    <w:rsid w:val="00A91813"/>
    <w:rsid w:val="00A919B1"/>
    <w:rsid w:val="00A9231B"/>
    <w:rsid w:val="00A924B5"/>
    <w:rsid w:val="00A937FF"/>
    <w:rsid w:val="00A93A0F"/>
    <w:rsid w:val="00A93B99"/>
    <w:rsid w:val="00A9412C"/>
    <w:rsid w:val="00A94FD4"/>
    <w:rsid w:val="00A963B6"/>
    <w:rsid w:val="00A96D75"/>
    <w:rsid w:val="00A970EF"/>
    <w:rsid w:val="00A97342"/>
    <w:rsid w:val="00A97F15"/>
    <w:rsid w:val="00AA06EC"/>
    <w:rsid w:val="00AA1801"/>
    <w:rsid w:val="00AA219A"/>
    <w:rsid w:val="00AA2D46"/>
    <w:rsid w:val="00AA4315"/>
    <w:rsid w:val="00AA4AAB"/>
    <w:rsid w:val="00AA66F1"/>
    <w:rsid w:val="00AA7130"/>
    <w:rsid w:val="00AB14BA"/>
    <w:rsid w:val="00AB1FB5"/>
    <w:rsid w:val="00AB292E"/>
    <w:rsid w:val="00AB2B40"/>
    <w:rsid w:val="00AB2CD6"/>
    <w:rsid w:val="00AB3307"/>
    <w:rsid w:val="00AB3C7F"/>
    <w:rsid w:val="00AB4513"/>
    <w:rsid w:val="00AB47E4"/>
    <w:rsid w:val="00AB5DCF"/>
    <w:rsid w:val="00AB5F11"/>
    <w:rsid w:val="00AB6F07"/>
    <w:rsid w:val="00AB6F6F"/>
    <w:rsid w:val="00AC0443"/>
    <w:rsid w:val="00AC0C8E"/>
    <w:rsid w:val="00AC336F"/>
    <w:rsid w:val="00AC38AB"/>
    <w:rsid w:val="00AC3E9B"/>
    <w:rsid w:val="00AC44A5"/>
    <w:rsid w:val="00AC491B"/>
    <w:rsid w:val="00AC497A"/>
    <w:rsid w:val="00AC4DC9"/>
    <w:rsid w:val="00AC5846"/>
    <w:rsid w:val="00AC607C"/>
    <w:rsid w:val="00AC65AF"/>
    <w:rsid w:val="00AC696A"/>
    <w:rsid w:val="00AC6AD6"/>
    <w:rsid w:val="00AC6E30"/>
    <w:rsid w:val="00AC7299"/>
    <w:rsid w:val="00AD0386"/>
    <w:rsid w:val="00AD068F"/>
    <w:rsid w:val="00AD098A"/>
    <w:rsid w:val="00AD09D8"/>
    <w:rsid w:val="00AD0D79"/>
    <w:rsid w:val="00AD0E3C"/>
    <w:rsid w:val="00AD1DE7"/>
    <w:rsid w:val="00AD2295"/>
    <w:rsid w:val="00AD43D6"/>
    <w:rsid w:val="00AD54BA"/>
    <w:rsid w:val="00AD56A4"/>
    <w:rsid w:val="00AD5D63"/>
    <w:rsid w:val="00AD639D"/>
    <w:rsid w:val="00AD71DD"/>
    <w:rsid w:val="00AE2C8A"/>
    <w:rsid w:val="00AE4171"/>
    <w:rsid w:val="00AE4374"/>
    <w:rsid w:val="00AE4B83"/>
    <w:rsid w:val="00AE66B4"/>
    <w:rsid w:val="00AE6B18"/>
    <w:rsid w:val="00AE6F4E"/>
    <w:rsid w:val="00AE78A5"/>
    <w:rsid w:val="00AE7B61"/>
    <w:rsid w:val="00AE7F49"/>
    <w:rsid w:val="00AF12F8"/>
    <w:rsid w:val="00AF14EC"/>
    <w:rsid w:val="00AF1545"/>
    <w:rsid w:val="00AF1674"/>
    <w:rsid w:val="00AF1A24"/>
    <w:rsid w:val="00AF1ACE"/>
    <w:rsid w:val="00AF2255"/>
    <w:rsid w:val="00AF39E0"/>
    <w:rsid w:val="00AF3F3B"/>
    <w:rsid w:val="00AF528B"/>
    <w:rsid w:val="00AF5E2D"/>
    <w:rsid w:val="00AF650B"/>
    <w:rsid w:val="00AF7059"/>
    <w:rsid w:val="00AF70CB"/>
    <w:rsid w:val="00AF7E8F"/>
    <w:rsid w:val="00B01071"/>
    <w:rsid w:val="00B0155F"/>
    <w:rsid w:val="00B01625"/>
    <w:rsid w:val="00B034A2"/>
    <w:rsid w:val="00B03D04"/>
    <w:rsid w:val="00B047C3"/>
    <w:rsid w:val="00B0483B"/>
    <w:rsid w:val="00B053AF"/>
    <w:rsid w:val="00B05C10"/>
    <w:rsid w:val="00B064C8"/>
    <w:rsid w:val="00B06A2C"/>
    <w:rsid w:val="00B0706E"/>
    <w:rsid w:val="00B0717B"/>
    <w:rsid w:val="00B0745A"/>
    <w:rsid w:val="00B10345"/>
    <w:rsid w:val="00B12665"/>
    <w:rsid w:val="00B12AC5"/>
    <w:rsid w:val="00B12CA6"/>
    <w:rsid w:val="00B14627"/>
    <w:rsid w:val="00B1576D"/>
    <w:rsid w:val="00B15867"/>
    <w:rsid w:val="00B17F2C"/>
    <w:rsid w:val="00B17F70"/>
    <w:rsid w:val="00B20715"/>
    <w:rsid w:val="00B21C39"/>
    <w:rsid w:val="00B22129"/>
    <w:rsid w:val="00B22764"/>
    <w:rsid w:val="00B22FAC"/>
    <w:rsid w:val="00B235E0"/>
    <w:rsid w:val="00B23FF7"/>
    <w:rsid w:val="00B24338"/>
    <w:rsid w:val="00B245E0"/>
    <w:rsid w:val="00B25072"/>
    <w:rsid w:val="00B25308"/>
    <w:rsid w:val="00B258D7"/>
    <w:rsid w:val="00B26A8C"/>
    <w:rsid w:val="00B27115"/>
    <w:rsid w:val="00B27558"/>
    <w:rsid w:val="00B27902"/>
    <w:rsid w:val="00B31A47"/>
    <w:rsid w:val="00B31F64"/>
    <w:rsid w:val="00B32724"/>
    <w:rsid w:val="00B335E6"/>
    <w:rsid w:val="00B350C7"/>
    <w:rsid w:val="00B35D2E"/>
    <w:rsid w:val="00B36280"/>
    <w:rsid w:val="00B36ACB"/>
    <w:rsid w:val="00B37C6F"/>
    <w:rsid w:val="00B400C7"/>
    <w:rsid w:val="00B42422"/>
    <w:rsid w:val="00B42CD5"/>
    <w:rsid w:val="00B4313B"/>
    <w:rsid w:val="00B44424"/>
    <w:rsid w:val="00B4543B"/>
    <w:rsid w:val="00B45EE9"/>
    <w:rsid w:val="00B46985"/>
    <w:rsid w:val="00B46B73"/>
    <w:rsid w:val="00B50C50"/>
    <w:rsid w:val="00B51C7D"/>
    <w:rsid w:val="00B52186"/>
    <w:rsid w:val="00B52A19"/>
    <w:rsid w:val="00B52BC6"/>
    <w:rsid w:val="00B533C5"/>
    <w:rsid w:val="00B537D3"/>
    <w:rsid w:val="00B53C54"/>
    <w:rsid w:val="00B53DAF"/>
    <w:rsid w:val="00B54161"/>
    <w:rsid w:val="00B54D0D"/>
    <w:rsid w:val="00B54D4E"/>
    <w:rsid w:val="00B54EE6"/>
    <w:rsid w:val="00B55303"/>
    <w:rsid w:val="00B555C5"/>
    <w:rsid w:val="00B560E8"/>
    <w:rsid w:val="00B561D1"/>
    <w:rsid w:val="00B56EDD"/>
    <w:rsid w:val="00B571FE"/>
    <w:rsid w:val="00B575CA"/>
    <w:rsid w:val="00B57AC1"/>
    <w:rsid w:val="00B57DCC"/>
    <w:rsid w:val="00B57FBC"/>
    <w:rsid w:val="00B624C7"/>
    <w:rsid w:val="00B62C66"/>
    <w:rsid w:val="00B64098"/>
    <w:rsid w:val="00B646EB"/>
    <w:rsid w:val="00B658D9"/>
    <w:rsid w:val="00B66117"/>
    <w:rsid w:val="00B67366"/>
    <w:rsid w:val="00B678B5"/>
    <w:rsid w:val="00B70043"/>
    <w:rsid w:val="00B7197E"/>
    <w:rsid w:val="00B73B61"/>
    <w:rsid w:val="00B73F7B"/>
    <w:rsid w:val="00B74C1B"/>
    <w:rsid w:val="00B75EC8"/>
    <w:rsid w:val="00B77A3A"/>
    <w:rsid w:val="00B77C6E"/>
    <w:rsid w:val="00B77C85"/>
    <w:rsid w:val="00B80D63"/>
    <w:rsid w:val="00B819A3"/>
    <w:rsid w:val="00B822C1"/>
    <w:rsid w:val="00B824F5"/>
    <w:rsid w:val="00B831ED"/>
    <w:rsid w:val="00B8405A"/>
    <w:rsid w:val="00B84139"/>
    <w:rsid w:val="00B8421A"/>
    <w:rsid w:val="00B8496F"/>
    <w:rsid w:val="00B84EAE"/>
    <w:rsid w:val="00B85083"/>
    <w:rsid w:val="00B850A5"/>
    <w:rsid w:val="00B8558D"/>
    <w:rsid w:val="00B8589D"/>
    <w:rsid w:val="00B85D64"/>
    <w:rsid w:val="00B86129"/>
    <w:rsid w:val="00B86F8B"/>
    <w:rsid w:val="00B90016"/>
    <w:rsid w:val="00B902BC"/>
    <w:rsid w:val="00B91240"/>
    <w:rsid w:val="00B913E6"/>
    <w:rsid w:val="00B917BE"/>
    <w:rsid w:val="00B91915"/>
    <w:rsid w:val="00B92712"/>
    <w:rsid w:val="00B92D3F"/>
    <w:rsid w:val="00B94675"/>
    <w:rsid w:val="00B94862"/>
    <w:rsid w:val="00B94DF3"/>
    <w:rsid w:val="00B96504"/>
    <w:rsid w:val="00B97CB1"/>
    <w:rsid w:val="00BA20F7"/>
    <w:rsid w:val="00BA25DB"/>
    <w:rsid w:val="00BA4AE7"/>
    <w:rsid w:val="00BA62EF"/>
    <w:rsid w:val="00BA6F37"/>
    <w:rsid w:val="00BB154B"/>
    <w:rsid w:val="00BB2060"/>
    <w:rsid w:val="00BB331B"/>
    <w:rsid w:val="00BB3482"/>
    <w:rsid w:val="00BB3728"/>
    <w:rsid w:val="00BB4096"/>
    <w:rsid w:val="00BB4C16"/>
    <w:rsid w:val="00BB4DC2"/>
    <w:rsid w:val="00BB54C8"/>
    <w:rsid w:val="00BB5A56"/>
    <w:rsid w:val="00BB5C43"/>
    <w:rsid w:val="00BB7190"/>
    <w:rsid w:val="00BC0ACB"/>
    <w:rsid w:val="00BC148D"/>
    <w:rsid w:val="00BC4678"/>
    <w:rsid w:val="00BC5E5C"/>
    <w:rsid w:val="00BC7926"/>
    <w:rsid w:val="00BD47B1"/>
    <w:rsid w:val="00BD5866"/>
    <w:rsid w:val="00BD5B34"/>
    <w:rsid w:val="00BE11A1"/>
    <w:rsid w:val="00BE1645"/>
    <w:rsid w:val="00BE229D"/>
    <w:rsid w:val="00BE311D"/>
    <w:rsid w:val="00BE3286"/>
    <w:rsid w:val="00BE3491"/>
    <w:rsid w:val="00BE3674"/>
    <w:rsid w:val="00BE434E"/>
    <w:rsid w:val="00BE4588"/>
    <w:rsid w:val="00BE5AD6"/>
    <w:rsid w:val="00BE6070"/>
    <w:rsid w:val="00BE69FA"/>
    <w:rsid w:val="00BE6D46"/>
    <w:rsid w:val="00BE768C"/>
    <w:rsid w:val="00BF05A2"/>
    <w:rsid w:val="00BF1200"/>
    <w:rsid w:val="00BF14AE"/>
    <w:rsid w:val="00BF1B8F"/>
    <w:rsid w:val="00BF3BEA"/>
    <w:rsid w:val="00BF4BB5"/>
    <w:rsid w:val="00BF53A2"/>
    <w:rsid w:val="00BF69A3"/>
    <w:rsid w:val="00BF6F91"/>
    <w:rsid w:val="00BF7A0B"/>
    <w:rsid w:val="00BF7EDE"/>
    <w:rsid w:val="00C00489"/>
    <w:rsid w:val="00C01909"/>
    <w:rsid w:val="00C01D4A"/>
    <w:rsid w:val="00C02B3D"/>
    <w:rsid w:val="00C030D3"/>
    <w:rsid w:val="00C03366"/>
    <w:rsid w:val="00C04398"/>
    <w:rsid w:val="00C076E1"/>
    <w:rsid w:val="00C07796"/>
    <w:rsid w:val="00C07B6B"/>
    <w:rsid w:val="00C07F7C"/>
    <w:rsid w:val="00C12A14"/>
    <w:rsid w:val="00C143A2"/>
    <w:rsid w:val="00C14E49"/>
    <w:rsid w:val="00C15494"/>
    <w:rsid w:val="00C16480"/>
    <w:rsid w:val="00C1654E"/>
    <w:rsid w:val="00C17C14"/>
    <w:rsid w:val="00C20953"/>
    <w:rsid w:val="00C212C8"/>
    <w:rsid w:val="00C21620"/>
    <w:rsid w:val="00C21AE4"/>
    <w:rsid w:val="00C21BF6"/>
    <w:rsid w:val="00C21C94"/>
    <w:rsid w:val="00C21CF1"/>
    <w:rsid w:val="00C224FE"/>
    <w:rsid w:val="00C22A6B"/>
    <w:rsid w:val="00C23C7A"/>
    <w:rsid w:val="00C25EBF"/>
    <w:rsid w:val="00C2669F"/>
    <w:rsid w:val="00C26EA6"/>
    <w:rsid w:val="00C27579"/>
    <w:rsid w:val="00C30550"/>
    <w:rsid w:val="00C311D0"/>
    <w:rsid w:val="00C3123A"/>
    <w:rsid w:val="00C3236A"/>
    <w:rsid w:val="00C328E9"/>
    <w:rsid w:val="00C32938"/>
    <w:rsid w:val="00C32F8B"/>
    <w:rsid w:val="00C33A8F"/>
    <w:rsid w:val="00C34FE9"/>
    <w:rsid w:val="00C36275"/>
    <w:rsid w:val="00C363CB"/>
    <w:rsid w:val="00C364C7"/>
    <w:rsid w:val="00C370B9"/>
    <w:rsid w:val="00C40B62"/>
    <w:rsid w:val="00C410F7"/>
    <w:rsid w:val="00C44D18"/>
    <w:rsid w:val="00C45039"/>
    <w:rsid w:val="00C47ECD"/>
    <w:rsid w:val="00C5056A"/>
    <w:rsid w:val="00C50A04"/>
    <w:rsid w:val="00C50DAB"/>
    <w:rsid w:val="00C52529"/>
    <w:rsid w:val="00C53149"/>
    <w:rsid w:val="00C53B80"/>
    <w:rsid w:val="00C5466A"/>
    <w:rsid w:val="00C549DD"/>
    <w:rsid w:val="00C54BBD"/>
    <w:rsid w:val="00C5553B"/>
    <w:rsid w:val="00C563AD"/>
    <w:rsid w:val="00C608B1"/>
    <w:rsid w:val="00C60EF5"/>
    <w:rsid w:val="00C61AF1"/>
    <w:rsid w:val="00C621CE"/>
    <w:rsid w:val="00C63282"/>
    <w:rsid w:val="00C636B1"/>
    <w:rsid w:val="00C64D0C"/>
    <w:rsid w:val="00C65347"/>
    <w:rsid w:val="00C665A8"/>
    <w:rsid w:val="00C66917"/>
    <w:rsid w:val="00C676A7"/>
    <w:rsid w:val="00C70262"/>
    <w:rsid w:val="00C70E58"/>
    <w:rsid w:val="00C7184D"/>
    <w:rsid w:val="00C72267"/>
    <w:rsid w:val="00C74260"/>
    <w:rsid w:val="00C7473B"/>
    <w:rsid w:val="00C74B53"/>
    <w:rsid w:val="00C74FC5"/>
    <w:rsid w:val="00C758ED"/>
    <w:rsid w:val="00C771FD"/>
    <w:rsid w:val="00C773D1"/>
    <w:rsid w:val="00C7750A"/>
    <w:rsid w:val="00C77A4D"/>
    <w:rsid w:val="00C803B7"/>
    <w:rsid w:val="00C80845"/>
    <w:rsid w:val="00C81339"/>
    <w:rsid w:val="00C8198D"/>
    <w:rsid w:val="00C81FA7"/>
    <w:rsid w:val="00C8224B"/>
    <w:rsid w:val="00C82341"/>
    <w:rsid w:val="00C82A7F"/>
    <w:rsid w:val="00C83665"/>
    <w:rsid w:val="00C84F2F"/>
    <w:rsid w:val="00C850B9"/>
    <w:rsid w:val="00C85A3B"/>
    <w:rsid w:val="00C90375"/>
    <w:rsid w:val="00C91025"/>
    <w:rsid w:val="00C9111A"/>
    <w:rsid w:val="00C91617"/>
    <w:rsid w:val="00C917A4"/>
    <w:rsid w:val="00C91A03"/>
    <w:rsid w:val="00C926DC"/>
    <w:rsid w:val="00C93A9A"/>
    <w:rsid w:val="00C94230"/>
    <w:rsid w:val="00C94FE2"/>
    <w:rsid w:val="00C9515A"/>
    <w:rsid w:val="00C954B6"/>
    <w:rsid w:val="00C95FAF"/>
    <w:rsid w:val="00C97AA3"/>
    <w:rsid w:val="00CA0AB1"/>
    <w:rsid w:val="00CA11DD"/>
    <w:rsid w:val="00CA24F3"/>
    <w:rsid w:val="00CA2F4B"/>
    <w:rsid w:val="00CA32E1"/>
    <w:rsid w:val="00CA3A1F"/>
    <w:rsid w:val="00CA43EA"/>
    <w:rsid w:val="00CA48BC"/>
    <w:rsid w:val="00CA4D32"/>
    <w:rsid w:val="00CA598C"/>
    <w:rsid w:val="00CA64C3"/>
    <w:rsid w:val="00CA6CDA"/>
    <w:rsid w:val="00CB045D"/>
    <w:rsid w:val="00CB0748"/>
    <w:rsid w:val="00CB2104"/>
    <w:rsid w:val="00CB2204"/>
    <w:rsid w:val="00CB38DF"/>
    <w:rsid w:val="00CB438C"/>
    <w:rsid w:val="00CB4413"/>
    <w:rsid w:val="00CB47C0"/>
    <w:rsid w:val="00CB4F18"/>
    <w:rsid w:val="00CB54BC"/>
    <w:rsid w:val="00CB57A8"/>
    <w:rsid w:val="00CB57B6"/>
    <w:rsid w:val="00CB5E74"/>
    <w:rsid w:val="00CB6C2F"/>
    <w:rsid w:val="00CB7084"/>
    <w:rsid w:val="00CC0306"/>
    <w:rsid w:val="00CC0DE0"/>
    <w:rsid w:val="00CC0E4D"/>
    <w:rsid w:val="00CC103C"/>
    <w:rsid w:val="00CC30EE"/>
    <w:rsid w:val="00CC3513"/>
    <w:rsid w:val="00CC35AB"/>
    <w:rsid w:val="00CC5BFF"/>
    <w:rsid w:val="00CC5F0F"/>
    <w:rsid w:val="00CC6B22"/>
    <w:rsid w:val="00CC6D0B"/>
    <w:rsid w:val="00CC7B71"/>
    <w:rsid w:val="00CC7FC1"/>
    <w:rsid w:val="00CD23CA"/>
    <w:rsid w:val="00CD2505"/>
    <w:rsid w:val="00CD4756"/>
    <w:rsid w:val="00CD4C49"/>
    <w:rsid w:val="00CD5BEB"/>
    <w:rsid w:val="00CD619D"/>
    <w:rsid w:val="00CD6408"/>
    <w:rsid w:val="00CD7A24"/>
    <w:rsid w:val="00CE1133"/>
    <w:rsid w:val="00CE1DE7"/>
    <w:rsid w:val="00CE2C17"/>
    <w:rsid w:val="00CE363E"/>
    <w:rsid w:val="00CE3AAA"/>
    <w:rsid w:val="00CE480E"/>
    <w:rsid w:val="00CE4AC1"/>
    <w:rsid w:val="00CE4E17"/>
    <w:rsid w:val="00CE5E98"/>
    <w:rsid w:val="00CE6A70"/>
    <w:rsid w:val="00CE7104"/>
    <w:rsid w:val="00CE744D"/>
    <w:rsid w:val="00CF0085"/>
    <w:rsid w:val="00CF01ED"/>
    <w:rsid w:val="00CF090D"/>
    <w:rsid w:val="00CF13EC"/>
    <w:rsid w:val="00CF18DD"/>
    <w:rsid w:val="00CF2717"/>
    <w:rsid w:val="00CF29B6"/>
    <w:rsid w:val="00CF2D8B"/>
    <w:rsid w:val="00CF3175"/>
    <w:rsid w:val="00CF3263"/>
    <w:rsid w:val="00CF33BC"/>
    <w:rsid w:val="00CF34D9"/>
    <w:rsid w:val="00CF4469"/>
    <w:rsid w:val="00CF47B0"/>
    <w:rsid w:val="00CF48CB"/>
    <w:rsid w:val="00CF6939"/>
    <w:rsid w:val="00CF6FE0"/>
    <w:rsid w:val="00CF74BD"/>
    <w:rsid w:val="00CF7966"/>
    <w:rsid w:val="00D006A7"/>
    <w:rsid w:val="00D0072F"/>
    <w:rsid w:val="00D00A9D"/>
    <w:rsid w:val="00D02F21"/>
    <w:rsid w:val="00D04BFF"/>
    <w:rsid w:val="00D04E41"/>
    <w:rsid w:val="00D1067B"/>
    <w:rsid w:val="00D10950"/>
    <w:rsid w:val="00D136AB"/>
    <w:rsid w:val="00D1420D"/>
    <w:rsid w:val="00D14A5A"/>
    <w:rsid w:val="00D15948"/>
    <w:rsid w:val="00D15F56"/>
    <w:rsid w:val="00D164EE"/>
    <w:rsid w:val="00D174E5"/>
    <w:rsid w:val="00D17607"/>
    <w:rsid w:val="00D177EE"/>
    <w:rsid w:val="00D2088D"/>
    <w:rsid w:val="00D21058"/>
    <w:rsid w:val="00D214DE"/>
    <w:rsid w:val="00D216FE"/>
    <w:rsid w:val="00D22114"/>
    <w:rsid w:val="00D23ED5"/>
    <w:rsid w:val="00D24153"/>
    <w:rsid w:val="00D24A88"/>
    <w:rsid w:val="00D25099"/>
    <w:rsid w:val="00D26910"/>
    <w:rsid w:val="00D27BDB"/>
    <w:rsid w:val="00D30730"/>
    <w:rsid w:val="00D30864"/>
    <w:rsid w:val="00D30CD2"/>
    <w:rsid w:val="00D31692"/>
    <w:rsid w:val="00D31AFC"/>
    <w:rsid w:val="00D31E59"/>
    <w:rsid w:val="00D323D6"/>
    <w:rsid w:val="00D32CEB"/>
    <w:rsid w:val="00D3321C"/>
    <w:rsid w:val="00D34144"/>
    <w:rsid w:val="00D3504C"/>
    <w:rsid w:val="00D35B84"/>
    <w:rsid w:val="00D36B0D"/>
    <w:rsid w:val="00D37E23"/>
    <w:rsid w:val="00D403EE"/>
    <w:rsid w:val="00D405AD"/>
    <w:rsid w:val="00D40754"/>
    <w:rsid w:val="00D40A9D"/>
    <w:rsid w:val="00D40E01"/>
    <w:rsid w:val="00D40E80"/>
    <w:rsid w:val="00D4142A"/>
    <w:rsid w:val="00D42ABC"/>
    <w:rsid w:val="00D42AC7"/>
    <w:rsid w:val="00D440D6"/>
    <w:rsid w:val="00D4468C"/>
    <w:rsid w:val="00D44F2E"/>
    <w:rsid w:val="00D466A9"/>
    <w:rsid w:val="00D46F06"/>
    <w:rsid w:val="00D47C75"/>
    <w:rsid w:val="00D47E65"/>
    <w:rsid w:val="00D51267"/>
    <w:rsid w:val="00D51D53"/>
    <w:rsid w:val="00D52224"/>
    <w:rsid w:val="00D5285A"/>
    <w:rsid w:val="00D53D02"/>
    <w:rsid w:val="00D5446E"/>
    <w:rsid w:val="00D54543"/>
    <w:rsid w:val="00D54B0B"/>
    <w:rsid w:val="00D5659F"/>
    <w:rsid w:val="00D60C8B"/>
    <w:rsid w:val="00D60F8D"/>
    <w:rsid w:val="00D613AA"/>
    <w:rsid w:val="00D628D3"/>
    <w:rsid w:val="00D6291E"/>
    <w:rsid w:val="00D65555"/>
    <w:rsid w:val="00D65720"/>
    <w:rsid w:val="00D662F4"/>
    <w:rsid w:val="00D66ED0"/>
    <w:rsid w:val="00D716D8"/>
    <w:rsid w:val="00D71E4E"/>
    <w:rsid w:val="00D722CE"/>
    <w:rsid w:val="00D7236B"/>
    <w:rsid w:val="00D724D5"/>
    <w:rsid w:val="00D738F7"/>
    <w:rsid w:val="00D75D81"/>
    <w:rsid w:val="00D77182"/>
    <w:rsid w:val="00D80970"/>
    <w:rsid w:val="00D816E4"/>
    <w:rsid w:val="00D824E1"/>
    <w:rsid w:val="00D84727"/>
    <w:rsid w:val="00D85797"/>
    <w:rsid w:val="00D85B13"/>
    <w:rsid w:val="00D8664F"/>
    <w:rsid w:val="00D86832"/>
    <w:rsid w:val="00D87140"/>
    <w:rsid w:val="00D87306"/>
    <w:rsid w:val="00D87DCE"/>
    <w:rsid w:val="00D90F31"/>
    <w:rsid w:val="00D914C6"/>
    <w:rsid w:val="00D9271C"/>
    <w:rsid w:val="00D92A5A"/>
    <w:rsid w:val="00D930F8"/>
    <w:rsid w:val="00D93407"/>
    <w:rsid w:val="00D935F0"/>
    <w:rsid w:val="00D9499E"/>
    <w:rsid w:val="00D9536D"/>
    <w:rsid w:val="00D9573A"/>
    <w:rsid w:val="00D957C8"/>
    <w:rsid w:val="00D96FB5"/>
    <w:rsid w:val="00D97CDD"/>
    <w:rsid w:val="00D97D56"/>
    <w:rsid w:val="00DA0159"/>
    <w:rsid w:val="00DA1108"/>
    <w:rsid w:val="00DA1B1D"/>
    <w:rsid w:val="00DA2551"/>
    <w:rsid w:val="00DA377B"/>
    <w:rsid w:val="00DA3AFD"/>
    <w:rsid w:val="00DA5315"/>
    <w:rsid w:val="00DA5614"/>
    <w:rsid w:val="00DA5989"/>
    <w:rsid w:val="00DA6012"/>
    <w:rsid w:val="00DA643D"/>
    <w:rsid w:val="00DB06B7"/>
    <w:rsid w:val="00DB1C1A"/>
    <w:rsid w:val="00DB332F"/>
    <w:rsid w:val="00DB4B02"/>
    <w:rsid w:val="00DB56C6"/>
    <w:rsid w:val="00DB632F"/>
    <w:rsid w:val="00DC053C"/>
    <w:rsid w:val="00DC1559"/>
    <w:rsid w:val="00DC26A9"/>
    <w:rsid w:val="00DC271D"/>
    <w:rsid w:val="00DC3210"/>
    <w:rsid w:val="00DC4757"/>
    <w:rsid w:val="00DC50FB"/>
    <w:rsid w:val="00DC56B2"/>
    <w:rsid w:val="00DC6194"/>
    <w:rsid w:val="00DC66F9"/>
    <w:rsid w:val="00DC6D05"/>
    <w:rsid w:val="00DC7515"/>
    <w:rsid w:val="00DC7A03"/>
    <w:rsid w:val="00DC7EDC"/>
    <w:rsid w:val="00DD1870"/>
    <w:rsid w:val="00DD3091"/>
    <w:rsid w:val="00DD3139"/>
    <w:rsid w:val="00DD3B6A"/>
    <w:rsid w:val="00DD3E9E"/>
    <w:rsid w:val="00DD410B"/>
    <w:rsid w:val="00DD471A"/>
    <w:rsid w:val="00DD4E90"/>
    <w:rsid w:val="00DD5660"/>
    <w:rsid w:val="00DD5A86"/>
    <w:rsid w:val="00DD6FB6"/>
    <w:rsid w:val="00DD7499"/>
    <w:rsid w:val="00DD7AA4"/>
    <w:rsid w:val="00DD7F52"/>
    <w:rsid w:val="00DE0273"/>
    <w:rsid w:val="00DE06FB"/>
    <w:rsid w:val="00DE13EF"/>
    <w:rsid w:val="00DE1450"/>
    <w:rsid w:val="00DE24D2"/>
    <w:rsid w:val="00DE319B"/>
    <w:rsid w:val="00DE37AE"/>
    <w:rsid w:val="00DE3968"/>
    <w:rsid w:val="00DE3D05"/>
    <w:rsid w:val="00DE3D43"/>
    <w:rsid w:val="00DE3F49"/>
    <w:rsid w:val="00DE6192"/>
    <w:rsid w:val="00DE6227"/>
    <w:rsid w:val="00DE6770"/>
    <w:rsid w:val="00DE7D58"/>
    <w:rsid w:val="00DE7D7F"/>
    <w:rsid w:val="00DF0327"/>
    <w:rsid w:val="00DF32A8"/>
    <w:rsid w:val="00DF3559"/>
    <w:rsid w:val="00DF51FC"/>
    <w:rsid w:val="00DF5390"/>
    <w:rsid w:val="00DF5487"/>
    <w:rsid w:val="00DF5858"/>
    <w:rsid w:val="00DF5B90"/>
    <w:rsid w:val="00DF5DFC"/>
    <w:rsid w:val="00DF5F9D"/>
    <w:rsid w:val="00DF6443"/>
    <w:rsid w:val="00DF7261"/>
    <w:rsid w:val="00DF7AE8"/>
    <w:rsid w:val="00DF7CDD"/>
    <w:rsid w:val="00E00C73"/>
    <w:rsid w:val="00E03384"/>
    <w:rsid w:val="00E03A39"/>
    <w:rsid w:val="00E0499B"/>
    <w:rsid w:val="00E04C60"/>
    <w:rsid w:val="00E04D51"/>
    <w:rsid w:val="00E053D2"/>
    <w:rsid w:val="00E05E4F"/>
    <w:rsid w:val="00E109F6"/>
    <w:rsid w:val="00E10D86"/>
    <w:rsid w:val="00E10F9E"/>
    <w:rsid w:val="00E1133F"/>
    <w:rsid w:val="00E11750"/>
    <w:rsid w:val="00E11890"/>
    <w:rsid w:val="00E137AE"/>
    <w:rsid w:val="00E156D4"/>
    <w:rsid w:val="00E15790"/>
    <w:rsid w:val="00E15BC0"/>
    <w:rsid w:val="00E16D7C"/>
    <w:rsid w:val="00E16E07"/>
    <w:rsid w:val="00E20350"/>
    <w:rsid w:val="00E20492"/>
    <w:rsid w:val="00E21035"/>
    <w:rsid w:val="00E2132A"/>
    <w:rsid w:val="00E21736"/>
    <w:rsid w:val="00E21C80"/>
    <w:rsid w:val="00E22ABF"/>
    <w:rsid w:val="00E232E6"/>
    <w:rsid w:val="00E2358C"/>
    <w:rsid w:val="00E23BEC"/>
    <w:rsid w:val="00E240BE"/>
    <w:rsid w:val="00E243E2"/>
    <w:rsid w:val="00E24BC7"/>
    <w:rsid w:val="00E24FC6"/>
    <w:rsid w:val="00E25D43"/>
    <w:rsid w:val="00E2603D"/>
    <w:rsid w:val="00E262F7"/>
    <w:rsid w:val="00E271A4"/>
    <w:rsid w:val="00E27D7E"/>
    <w:rsid w:val="00E30196"/>
    <w:rsid w:val="00E32273"/>
    <w:rsid w:val="00E33654"/>
    <w:rsid w:val="00E34A27"/>
    <w:rsid w:val="00E35564"/>
    <w:rsid w:val="00E35D36"/>
    <w:rsid w:val="00E35E67"/>
    <w:rsid w:val="00E36E7A"/>
    <w:rsid w:val="00E374B1"/>
    <w:rsid w:val="00E4014E"/>
    <w:rsid w:val="00E402D4"/>
    <w:rsid w:val="00E40CA4"/>
    <w:rsid w:val="00E41693"/>
    <w:rsid w:val="00E4209A"/>
    <w:rsid w:val="00E4421E"/>
    <w:rsid w:val="00E44352"/>
    <w:rsid w:val="00E45B4B"/>
    <w:rsid w:val="00E46415"/>
    <w:rsid w:val="00E475B2"/>
    <w:rsid w:val="00E50101"/>
    <w:rsid w:val="00E50461"/>
    <w:rsid w:val="00E50666"/>
    <w:rsid w:val="00E5153A"/>
    <w:rsid w:val="00E521D7"/>
    <w:rsid w:val="00E52530"/>
    <w:rsid w:val="00E52A9A"/>
    <w:rsid w:val="00E52F66"/>
    <w:rsid w:val="00E52F81"/>
    <w:rsid w:val="00E5324A"/>
    <w:rsid w:val="00E53897"/>
    <w:rsid w:val="00E541B3"/>
    <w:rsid w:val="00E54699"/>
    <w:rsid w:val="00E5471A"/>
    <w:rsid w:val="00E55334"/>
    <w:rsid w:val="00E56230"/>
    <w:rsid w:val="00E56AF2"/>
    <w:rsid w:val="00E56B56"/>
    <w:rsid w:val="00E57129"/>
    <w:rsid w:val="00E57169"/>
    <w:rsid w:val="00E57376"/>
    <w:rsid w:val="00E573B6"/>
    <w:rsid w:val="00E57D6B"/>
    <w:rsid w:val="00E61041"/>
    <w:rsid w:val="00E62C48"/>
    <w:rsid w:val="00E64005"/>
    <w:rsid w:val="00E65CE7"/>
    <w:rsid w:val="00E6693D"/>
    <w:rsid w:val="00E6780E"/>
    <w:rsid w:val="00E67C8A"/>
    <w:rsid w:val="00E67ED8"/>
    <w:rsid w:val="00E70040"/>
    <w:rsid w:val="00E702DE"/>
    <w:rsid w:val="00E722E9"/>
    <w:rsid w:val="00E722EF"/>
    <w:rsid w:val="00E72B3C"/>
    <w:rsid w:val="00E72E23"/>
    <w:rsid w:val="00E73D05"/>
    <w:rsid w:val="00E74108"/>
    <w:rsid w:val="00E7455E"/>
    <w:rsid w:val="00E745E2"/>
    <w:rsid w:val="00E7549D"/>
    <w:rsid w:val="00E76474"/>
    <w:rsid w:val="00E800E0"/>
    <w:rsid w:val="00E81A94"/>
    <w:rsid w:val="00E83142"/>
    <w:rsid w:val="00E83432"/>
    <w:rsid w:val="00E84119"/>
    <w:rsid w:val="00E84E57"/>
    <w:rsid w:val="00E85BE6"/>
    <w:rsid w:val="00E85CDB"/>
    <w:rsid w:val="00E86507"/>
    <w:rsid w:val="00E87080"/>
    <w:rsid w:val="00E87DD6"/>
    <w:rsid w:val="00E922B9"/>
    <w:rsid w:val="00E92FF4"/>
    <w:rsid w:val="00E94116"/>
    <w:rsid w:val="00E94EB7"/>
    <w:rsid w:val="00E95343"/>
    <w:rsid w:val="00E9544A"/>
    <w:rsid w:val="00E965DA"/>
    <w:rsid w:val="00E97912"/>
    <w:rsid w:val="00EA0EF0"/>
    <w:rsid w:val="00EA144C"/>
    <w:rsid w:val="00EA18BC"/>
    <w:rsid w:val="00EA414B"/>
    <w:rsid w:val="00EA41B3"/>
    <w:rsid w:val="00EA4741"/>
    <w:rsid w:val="00EA4D75"/>
    <w:rsid w:val="00EA4F42"/>
    <w:rsid w:val="00EA6900"/>
    <w:rsid w:val="00EA717C"/>
    <w:rsid w:val="00EA7C27"/>
    <w:rsid w:val="00EA7D0A"/>
    <w:rsid w:val="00EB07AD"/>
    <w:rsid w:val="00EB099C"/>
    <w:rsid w:val="00EB0DEC"/>
    <w:rsid w:val="00EB41D7"/>
    <w:rsid w:val="00EB4F59"/>
    <w:rsid w:val="00EB639C"/>
    <w:rsid w:val="00EB6A15"/>
    <w:rsid w:val="00EB6B8E"/>
    <w:rsid w:val="00EB7372"/>
    <w:rsid w:val="00EB7E41"/>
    <w:rsid w:val="00EC0308"/>
    <w:rsid w:val="00EC0989"/>
    <w:rsid w:val="00EC0B64"/>
    <w:rsid w:val="00EC2162"/>
    <w:rsid w:val="00EC2714"/>
    <w:rsid w:val="00EC2EFA"/>
    <w:rsid w:val="00EC32A7"/>
    <w:rsid w:val="00EC3489"/>
    <w:rsid w:val="00EC4E39"/>
    <w:rsid w:val="00EC50E0"/>
    <w:rsid w:val="00EC5BC3"/>
    <w:rsid w:val="00EC5FEF"/>
    <w:rsid w:val="00EC66E9"/>
    <w:rsid w:val="00EC6E74"/>
    <w:rsid w:val="00EC70C1"/>
    <w:rsid w:val="00EC79D1"/>
    <w:rsid w:val="00ED2A1D"/>
    <w:rsid w:val="00ED30AE"/>
    <w:rsid w:val="00ED4FB0"/>
    <w:rsid w:val="00ED58A6"/>
    <w:rsid w:val="00ED5D95"/>
    <w:rsid w:val="00ED5F0D"/>
    <w:rsid w:val="00ED61B9"/>
    <w:rsid w:val="00ED631F"/>
    <w:rsid w:val="00ED66B5"/>
    <w:rsid w:val="00ED6F30"/>
    <w:rsid w:val="00ED6FD7"/>
    <w:rsid w:val="00ED78D8"/>
    <w:rsid w:val="00EE1278"/>
    <w:rsid w:val="00EE2026"/>
    <w:rsid w:val="00EE21E9"/>
    <w:rsid w:val="00EE223D"/>
    <w:rsid w:val="00EE2C6B"/>
    <w:rsid w:val="00EE4389"/>
    <w:rsid w:val="00EE465A"/>
    <w:rsid w:val="00EE4CB5"/>
    <w:rsid w:val="00EE5857"/>
    <w:rsid w:val="00EE585C"/>
    <w:rsid w:val="00EE5B1D"/>
    <w:rsid w:val="00EE6011"/>
    <w:rsid w:val="00EE645F"/>
    <w:rsid w:val="00EE7D02"/>
    <w:rsid w:val="00EF06EB"/>
    <w:rsid w:val="00EF15DB"/>
    <w:rsid w:val="00EF1E43"/>
    <w:rsid w:val="00EF218C"/>
    <w:rsid w:val="00EF277D"/>
    <w:rsid w:val="00EF2B66"/>
    <w:rsid w:val="00EF2DD3"/>
    <w:rsid w:val="00EF2E8C"/>
    <w:rsid w:val="00EF3553"/>
    <w:rsid w:val="00EF3E5A"/>
    <w:rsid w:val="00EF411C"/>
    <w:rsid w:val="00EF450D"/>
    <w:rsid w:val="00EF4A2B"/>
    <w:rsid w:val="00EF5306"/>
    <w:rsid w:val="00EF6AFB"/>
    <w:rsid w:val="00EF7C66"/>
    <w:rsid w:val="00F000B1"/>
    <w:rsid w:val="00F004A2"/>
    <w:rsid w:val="00F00E9B"/>
    <w:rsid w:val="00F01062"/>
    <w:rsid w:val="00F01BCB"/>
    <w:rsid w:val="00F0239B"/>
    <w:rsid w:val="00F023A4"/>
    <w:rsid w:val="00F023A7"/>
    <w:rsid w:val="00F02EDF"/>
    <w:rsid w:val="00F03213"/>
    <w:rsid w:val="00F03757"/>
    <w:rsid w:val="00F03927"/>
    <w:rsid w:val="00F03FEC"/>
    <w:rsid w:val="00F04862"/>
    <w:rsid w:val="00F04B03"/>
    <w:rsid w:val="00F065C5"/>
    <w:rsid w:val="00F067A1"/>
    <w:rsid w:val="00F06C98"/>
    <w:rsid w:val="00F07D7C"/>
    <w:rsid w:val="00F1000C"/>
    <w:rsid w:val="00F10A4D"/>
    <w:rsid w:val="00F10ECD"/>
    <w:rsid w:val="00F1215A"/>
    <w:rsid w:val="00F12616"/>
    <w:rsid w:val="00F1271D"/>
    <w:rsid w:val="00F12E18"/>
    <w:rsid w:val="00F12F16"/>
    <w:rsid w:val="00F1310D"/>
    <w:rsid w:val="00F1357D"/>
    <w:rsid w:val="00F13671"/>
    <w:rsid w:val="00F13A63"/>
    <w:rsid w:val="00F13B65"/>
    <w:rsid w:val="00F15028"/>
    <w:rsid w:val="00F15F5A"/>
    <w:rsid w:val="00F15F7B"/>
    <w:rsid w:val="00F170DF"/>
    <w:rsid w:val="00F17368"/>
    <w:rsid w:val="00F17E8D"/>
    <w:rsid w:val="00F17F73"/>
    <w:rsid w:val="00F200E3"/>
    <w:rsid w:val="00F2049C"/>
    <w:rsid w:val="00F2074E"/>
    <w:rsid w:val="00F21C33"/>
    <w:rsid w:val="00F21ECA"/>
    <w:rsid w:val="00F22D00"/>
    <w:rsid w:val="00F2563C"/>
    <w:rsid w:val="00F25D29"/>
    <w:rsid w:val="00F264AA"/>
    <w:rsid w:val="00F3053D"/>
    <w:rsid w:val="00F30904"/>
    <w:rsid w:val="00F33CC1"/>
    <w:rsid w:val="00F36F3B"/>
    <w:rsid w:val="00F4073D"/>
    <w:rsid w:val="00F40D16"/>
    <w:rsid w:val="00F42065"/>
    <w:rsid w:val="00F42A0A"/>
    <w:rsid w:val="00F42E28"/>
    <w:rsid w:val="00F43070"/>
    <w:rsid w:val="00F43A64"/>
    <w:rsid w:val="00F4444A"/>
    <w:rsid w:val="00F456FA"/>
    <w:rsid w:val="00F46321"/>
    <w:rsid w:val="00F471BF"/>
    <w:rsid w:val="00F47EA2"/>
    <w:rsid w:val="00F500D8"/>
    <w:rsid w:val="00F509CC"/>
    <w:rsid w:val="00F50D5D"/>
    <w:rsid w:val="00F521A1"/>
    <w:rsid w:val="00F52443"/>
    <w:rsid w:val="00F54292"/>
    <w:rsid w:val="00F54749"/>
    <w:rsid w:val="00F56806"/>
    <w:rsid w:val="00F56812"/>
    <w:rsid w:val="00F602A2"/>
    <w:rsid w:val="00F61F70"/>
    <w:rsid w:val="00F61F97"/>
    <w:rsid w:val="00F63AB1"/>
    <w:rsid w:val="00F64667"/>
    <w:rsid w:val="00F64A3B"/>
    <w:rsid w:val="00F64E01"/>
    <w:rsid w:val="00F65373"/>
    <w:rsid w:val="00F655C2"/>
    <w:rsid w:val="00F659BE"/>
    <w:rsid w:val="00F65AEC"/>
    <w:rsid w:val="00F66A89"/>
    <w:rsid w:val="00F677DC"/>
    <w:rsid w:val="00F67AAB"/>
    <w:rsid w:val="00F717B9"/>
    <w:rsid w:val="00F71E08"/>
    <w:rsid w:val="00F7210E"/>
    <w:rsid w:val="00F721AB"/>
    <w:rsid w:val="00F72629"/>
    <w:rsid w:val="00F72A2C"/>
    <w:rsid w:val="00F73474"/>
    <w:rsid w:val="00F73ABF"/>
    <w:rsid w:val="00F7554F"/>
    <w:rsid w:val="00F7791C"/>
    <w:rsid w:val="00F77A00"/>
    <w:rsid w:val="00F77E84"/>
    <w:rsid w:val="00F8119E"/>
    <w:rsid w:val="00F81825"/>
    <w:rsid w:val="00F820ED"/>
    <w:rsid w:val="00F82575"/>
    <w:rsid w:val="00F82F89"/>
    <w:rsid w:val="00F842BB"/>
    <w:rsid w:val="00F84731"/>
    <w:rsid w:val="00F8497A"/>
    <w:rsid w:val="00F849A8"/>
    <w:rsid w:val="00F8566C"/>
    <w:rsid w:val="00F85F4D"/>
    <w:rsid w:val="00F86079"/>
    <w:rsid w:val="00F8649C"/>
    <w:rsid w:val="00F8654C"/>
    <w:rsid w:val="00F8681B"/>
    <w:rsid w:val="00F86D93"/>
    <w:rsid w:val="00F877BB"/>
    <w:rsid w:val="00F87E7A"/>
    <w:rsid w:val="00F90086"/>
    <w:rsid w:val="00F90FF4"/>
    <w:rsid w:val="00F91829"/>
    <w:rsid w:val="00F93BD8"/>
    <w:rsid w:val="00F9419C"/>
    <w:rsid w:val="00F95D46"/>
    <w:rsid w:val="00F95F75"/>
    <w:rsid w:val="00F97EC5"/>
    <w:rsid w:val="00FA00A5"/>
    <w:rsid w:val="00FA00E5"/>
    <w:rsid w:val="00FA090C"/>
    <w:rsid w:val="00FA093C"/>
    <w:rsid w:val="00FA13BD"/>
    <w:rsid w:val="00FA165B"/>
    <w:rsid w:val="00FA1684"/>
    <w:rsid w:val="00FA2339"/>
    <w:rsid w:val="00FA2C05"/>
    <w:rsid w:val="00FA4DAE"/>
    <w:rsid w:val="00FA500E"/>
    <w:rsid w:val="00FA5F03"/>
    <w:rsid w:val="00FA62AC"/>
    <w:rsid w:val="00FA67EB"/>
    <w:rsid w:val="00FA6960"/>
    <w:rsid w:val="00FA6CF0"/>
    <w:rsid w:val="00FA6D78"/>
    <w:rsid w:val="00FB0593"/>
    <w:rsid w:val="00FB0F18"/>
    <w:rsid w:val="00FB1806"/>
    <w:rsid w:val="00FB24F0"/>
    <w:rsid w:val="00FB2D6F"/>
    <w:rsid w:val="00FB3430"/>
    <w:rsid w:val="00FB507D"/>
    <w:rsid w:val="00FB5905"/>
    <w:rsid w:val="00FB6225"/>
    <w:rsid w:val="00FB639D"/>
    <w:rsid w:val="00FC0537"/>
    <w:rsid w:val="00FC0BC5"/>
    <w:rsid w:val="00FC2748"/>
    <w:rsid w:val="00FC2EE2"/>
    <w:rsid w:val="00FC30EE"/>
    <w:rsid w:val="00FC31C5"/>
    <w:rsid w:val="00FC420A"/>
    <w:rsid w:val="00FC42CD"/>
    <w:rsid w:val="00FC6B44"/>
    <w:rsid w:val="00FC6E1D"/>
    <w:rsid w:val="00FC7680"/>
    <w:rsid w:val="00FC771A"/>
    <w:rsid w:val="00FD0114"/>
    <w:rsid w:val="00FD1397"/>
    <w:rsid w:val="00FD15C4"/>
    <w:rsid w:val="00FD189C"/>
    <w:rsid w:val="00FD1BA2"/>
    <w:rsid w:val="00FD25E5"/>
    <w:rsid w:val="00FD2673"/>
    <w:rsid w:val="00FD47B9"/>
    <w:rsid w:val="00FD5A16"/>
    <w:rsid w:val="00FD60F4"/>
    <w:rsid w:val="00FD678A"/>
    <w:rsid w:val="00FD75F6"/>
    <w:rsid w:val="00FD790C"/>
    <w:rsid w:val="00FE0256"/>
    <w:rsid w:val="00FE1CFC"/>
    <w:rsid w:val="00FE2245"/>
    <w:rsid w:val="00FE226C"/>
    <w:rsid w:val="00FE25EA"/>
    <w:rsid w:val="00FE53C0"/>
    <w:rsid w:val="00FE5B4E"/>
    <w:rsid w:val="00FE61D8"/>
    <w:rsid w:val="00FE7327"/>
    <w:rsid w:val="00FF00D8"/>
    <w:rsid w:val="00FF0739"/>
    <w:rsid w:val="00FF0CEF"/>
    <w:rsid w:val="00FF115A"/>
    <w:rsid w:val="00FF1C73"/>
    <w:rsid w:val="00FF3649"/>
    <w:rsid w:val="00FF3DE8"/>
    <w:rsid w:val="00FF50EF"/>
    <w:rsid w:val="00FF5336"/>
    <w:rsid w:val="00FF5BB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4F05C30"/>
  <w15:docId w15:val="{F645EEEB-82C3-450D-8997-80C6BFFC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664098"/>
    <w:rPr>
      <w:rFonts w:ascii="Arial" w:hAnsi="Arial"/>
      <w:sz w:val="24"/>
      <w:szCs w:val="24"/>
    </w:rPr>
  </w:style>
  <w:style w:type="paragraph" w:styleId="Cmsor1">
    <w:name w:val="heading 1"/>
    <w:basedOn w:val="Norml"/>
    <w:next w:val="Norml"/>
    <w:link w:val="Cmsor1Char"/>
    <w:qFormat/>
    <w:rsid w:val="00800C41"/>
    <w:pPr>
      <w:keepNext/>
      <w:outlineLvl w:val="0"/>
    </w:pPr>
    <w:rPr>
      <w:b/>
      <w:sz w:val="28"/>
      <w:szCs w:val="20"/>
    </w:rPr>
  </w:style>
  <w:style w:type="paragraph" w:styleId="Cmsor2">
    <w:name w:val="heading 2"/>
    <w:aliases w:val="Címsor 2 Char1 Char,Címsor 2 Char Char Char,Char Char Char Char,Char Char1 Char,Char Char Char,Címsor 2 Char1,Címsor 2 Char Char,Char Char1"/>
    <w:basedOn w:val="Norml"/>
    <w:next w:val="Norml"/>
    <w:link w:val="Cmsor2Char2"/>
    <w:qFormat/>
    <w:rsid w:val="00800C41"/>
    <w:pPr>
      <w:keepNext/>
      <w:jc w:val="both"/>
      <w:outlineLvl w:val="1"/>
    </w:pPr>
    <w:rPr>
      <w:b/>
      <w:szCs w:val="20"/>
      <w:u w:val="single"/>
    </w:rPr>
  </w:style>
  <w:style w:type="paragraph" w:styleId="Cmsor3">
    <w:name w:val="heading 3"/>
    <w:basedOn w:val="Norml"/>
    <w:next w:val="Norml"/>
    <w:link w:val="Cmsor3Char"/>
    <w:qFormat/>
    <w:rsid w:val="00800C41"/>
    <w:pPr>
      <w:keepNext/>
      <w:snapToGrid w:val="0"/>
      <w:outlineLvl w:val="2"/>
    </w:pPr>
    <w:rPr>
      <w:b/>
      <w:i/>
      <w:szCs w:val="20"/>
      <w:u w:val="single"/>
    </w:rPr>
  </w:style>
  <w:style w:type="paragraph" w:styleId="Cmsor4">
    <w:name w:val="heading 4"/>
    <w:basedOn w:val="Norml"/>
    <w:next w:val="Norml"/>
    <w:link w:val="Cmsor4Char"/>
    <w:qFormat/>
    <w:rsid w:val="00800C41"/>
    <w:pPr>
      <w:keepNext/>
      <w:jc w:val="both"/>
      <w:outlineLvl w:val="3"/>
    </w:pPr>
    <w:rPr>
      <w:b/>
      <w:sz w:val="22"/>
      <w:szCs w:val="20"/>
    </w:rPr>
  </w:style>
  <w:style w:type="paragraph" w:styleId="Cmsor5">
    <w:name w:val="heading 5"/>
    <w:basedOn w:val="Norml"/>
    <w:next w:val="Norml"/>
    <w:link w:val="Cmsor5Char"/>
    <w:qFormat/>
    <w:rsid w:val="00800C41"/>
    <w:pPr>
      <w:keepNext/>
      <w:numPr>
        <w:numId w:val="1"/>
      </w:numPr>
      <w:spacing w:before="240" w:line="480" w:lineRule="auto"/>
      <w:jc w:val="both"/>
      <w:outlineLvl w:val="4"/>
    </w:pPr>
    <w:rPr>
      <w:rFonts w:ascii="Times New Roman" w:hAnsi="Times New Roman"/>
      <w:b/>
      <w:i/>
      <w:sz w:val="36"/>
      <w:szCs w:val="20"/>
    </w:rPr>
  </w:style>
  <w:style w:type="paragraph" w:styleId="Cmsor6">
    <w:name w:val="heading 6"/>
    <w:basedOn w:val="Norml"/>
    <w:next w:val="Norml"/>
    <w:link w:val="Cmsor6Char"/>
    <w:qFormat/>
    <w:rsid w:val="00800C41"/>
    <w:pPr>
      <w:keepNext/>
      <w:snapToGrid w:val="0"/>
      <w:jc w:val="both"/>
      <w:outlineLvl w:val="5"/>
    </w:pPr>
    <w:rPr>
      <w:i/>
      <w:szCs w:val="20"/>
    </w:rPr>
  </w:style>
  <w:style w:type="paragraph" w:styleId="Cmsor7">
    <w:name w:val="heading 7"/>
    <w:basedOn w:val="Norml"/>
    <w:next w:val="Norml"/>
    <w:link w:val="Cmsor7Char"/>
    <w:uiPriority w:val="99"/>
    <w:qFormat/>
    <w:rsid w:val="00800C41"/>
    <w:pPr>
      <w:keepNext/>
      <w:outlineLvl w:val="6"/>
    </w:pPr>
    <w:rPr>
      <w:b/>
      <w:i/>
      <w:szCs w:val="20"/>
    </w:rPr>
  </w:style>
  <w:style w:type="paragraph" w:styleId="Cmsor8">
    <w:name w:val="heading 8"/>
    <w:basedOn w:val="Norml"/>
    <w:next w:val="Norml"/>
    <w:link w:val="Cmsor8Char"/>
    <w:uiPriority w:val="99"/>
    <w:qFormat/>
    <w:rsid w:val="00800C41"/>
    <w:pPr>
      <w:keepNext/>
      <w:jc w:val="center"/>
      <w:outlineLvl w:val="7"/>
    </w:pPr>
    <w:rPr>
      <w:b/>
      <w:i/>
      <w:szCs w:val="20"/>
    </w:rPr>
  </w:style>
  <w:style w:type="paragraph" w:styleId="Cmsor9">
    <w:name w:val="heading 9"/>
    <w:basedOn w:val="Norml"/>
    <w:next w:val="Norml"/>
    <w:link w:val="Cmsor9Char"/>
    <w:uiPriority w:val="99"/>
    <w:qFormat/>
    <w:rsid w:val="00800C41"/>
    <w:pPr>
      <w:keepNext/>
      <w:snapToGrid w:val="0"/>
      <w:jc w:val="center"/>
      <w:outlineLvl w:val="8"/>
    </w:pPr>
    <w:rPr>
      <w:sz w:val="22"/>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800C41"/>
    <w:rPr>
      <w:color w:val="0000FF"/>
      <w:u w:val="single"/>
    </w:rPr>
  </w:style>
  <w:style w:type="character" w:styleId="Mrltotthiperhivatkozs">
    <w:name w:val="FollowedHyperlink"/>
    <w:uiPriority w:val="99"/>
    <w:rsid w:val="00800C41"/>
    <w:rPr>
      <w:color w:val="800080"/>
      <w:u w:val="single"/>
    </w:rPr>
  </w:style>
  <w:style w:type="paragraph" w:styleId="NormlWeb">
    <w:name w:val="Normal (Web)"/>
    <w:basedOn w:val="Norml"/>
    <w:uiPriority w:val="99"/>
    <w:rsid w:val="00800C41"/>
    <w:pPr>
      <w:spacing w:before="100" w:beforeAutospacing="1" w:after="100" w:afterAutospacing="1"/>
    </w:pPr>
    <w:rPr>
      <w:rFonts w:ascii="Times New Roman" w:hAnsi="Times New Roman"/>
    </w:rPr>
  </w:style>
  <w:style w:type="paragraph" w:styleId="TJ1">
    <w:name w:val="toc 1"/>
    <w:basedOn w:val="Norml"/>
    <w:next w:val="Norml"/>
    <w:autoRedefine/>
    <w:uiPriority w:val="39"/>
    <w:qFormat/>
    <w:rsid w:val="00800C41"/>
    <w:pPr>
      <w:tabs>
        <w:tab w:val="right" w:leader="dot" w:pos="9180"/>
      </w:tabs>
    </w:pPr>
    <w:rPr>
      <w:rFonts w:ascii="Times New Roman" w:hAnsi="Times New Roman"/>
    </w:rPr>
  </w:style>
  <w:style w:type="paragraph" w:styleId="TJ2">
    <w:name w:val="toc 2"/>
    <w:basedOn w:val="Norml"/>
    <w:next w:val="Norml"/>
    <w:autoRedefine/>
    <w:uiPriority w:val="39"/>
    <w:qFormat/>
    <w:rsid w:val="00800C41"/>
    <w:pPr>
      <w:tabs>
        <w:tab w:val="right" w:leader="dot" w:pos="9180"/>
      </w:tabs>
      <w:spacing w:line="360" w:lineRule="auto"/>
      <w:ind w:left="708" w:hanging="468"/>
      <w:jc w:val="both"/>
    </w:pPr>
    <w:rPr>
      <w:rFonts w:ascii="Times New Roman" w:hAnsi="Times New Roman"/>
    </w:rPr>
  </w:style>
  <w:style w:type="paragraph" w:styleId="TJ3">
    <w:name w:val="toc 3"/>
    <w:basedOn w:val="Norml"/>
    <w:next w:val="Norml"/>
    <w:autoRedefine/>
    <w:uiPriority w:val="39"/>
    <w:qFormat/>
    <w:rsid w:val="00751405"/>
    <w:pPr>
      <w:tabs>
        <w:tab w:val="right" w:leader="dot" w:pos="9180"/>
      </w:tabs>
      <w:ind w:left="480"/>
    </w:pPr>
    <w:rPr>
      <w:rFonts w:cs="Arial"/>
      <w:noProof/>
    </w:rPr>
  </w:style>
  <w:style w:type="paragraph" w:styleId="TJ4">
    <w:name w:val="toc 4"/>
    <w:basedOn w:val="Norml"/>
    <w:next w:val="Norml"/>
    <w:autoRedefine/>
    <w:semiHidden/>
    <w:rsid w:val="00751405"/>
    <w:pPr>
      <w:tabs>
        <w:tab w:val="right" w:leader="dot" w:pos="9180"/>
      </w:tabs>
      <w:ind w:left="720"/>
    </w:pPr>
    <w:rPr>
      <w:rFonts w:cs="Arial"/>
      <w:noProof/>
    </w:rPr>
  </w:style>
  <w:style w:type="paragraph" w:styleId="Lbjegyzetszveg">
    <w:name w:val="footnote text"/>
    <w:basedOn w:val="Norml"/>
    <w:link w:val="LbjegyzetszvegChar"/>
    <w:rsid w:val="00800C41"/>
    <w:rPr>
      <w:sz w:val="20"/>
      <w:szCs w:val="20"/>
    </w:rPr>
  </w:style>
  <w:style w:type="paragraph" w:styleId="Jegyzetszveg">
    <w:name w:val="annotation text"/>
    <w:basedOn w:val="Norml"/>
    <w:link w:val="JegyzetszvegChar"/>
    <w:uiPriority w:val="99"/>
    <w:rsid w:val="00800C41"/>
    <w:rPr>
      <w:sz w:val="20"/>
      <w:szCs w:val="20"/>
    </w:rPr>
  </w:style>
  <w:style w:type="paragraph" w:styleId="lfej">
    <w:name w:val="header"/>
    <w:basedOn w:val="Norml"/>
    <w:link w:val="lfejChar"/>
    <w:uiPriority w:val="99"/>
    <w:rsid w:val="00800C41"/>
    <w:pPr>
      <w:tabs>
        <w:tab w:val="center" w:pos="4536"/>
        <w:tab w:val="right" w:pos="9072"/>
      </w:tabs>
    </w:pPr>
    <w:rPr>
      <w:szCs w:val="20"/>
    </w:rPr>
  </w:style>
  <w:style w:type="paragraph" w:styleId="llb">
    <w:name w:val="footer"/>
    <w:basedOn w:val="Norml"/>
    <w:link w:val="llbChar"/>
    <w:uiPriority w:val="99"/>
    <w:rsid w:val="00800C41"/>
    <w:pPr>
      <w:tabs>
        <w:tab w:val="center" w:pos="4536"/>
        <w:tab w:val="right" w:pos="9072"/>
      </w:tabs>
    </w:pPr>
  </w:style>
  <w:style w:type="paragraph" w:styleId="Kpalrs">
    <w:name w:val="caption"/>
    <w:basedOn w:val="Norml"/>
    <w:next w:val="Norml"/>
    <w:uiPriority w:val="35"/>
    <w:qFormat/>
    <w:rsid w:val="00800C41"/>
    <w:pPr>
      <w:snapToGrid w:val="0"/>
      <w:jc w:val="center"/>
    </w:pPr>
    <w:rPr>
      <w:b/>
      <w:i/>
      <w:color w:val="000000"/>
      <w:sz w:val="36"/>
      <w:szCs w:val="20"/>
    </w:rPr>
  </w:style>
  <w:style w:type="paragraph" w:styleId="Cm">
    <w:name w:val="Title"/>
    <w:basedOn w:val="Norml"/>
    <w:link w:val="CmChar"/>
    <w:uiPriority w:val="99"/>
    <w:qFormat/>
    <w:rsid w:val="00800C41"/>
    <w:pPr>
      <w:jc w:val="center"/>
    </w:pPr>
    <w:rPr>
      <w:b/>
      <w:szCs w:val="20"/>
    </w:rPr>
  </w:style>
  <w:style w:type="paragraph" w:styleId="Szvegtrzs">
    <w:name w:val="Body Text"/>
    <w:basedOn w:val="Norml"/>
    <w:link w:val="SzvegtrzsChar1"/>
    <w:rsid w:val="00800C41"/>
    <w:pPr>
      <w:jc w:val="both"/>
    </w:pPr>
    <w:rPr>
      <w:szCs w:val="20"/>
    </w:rPr>
  </w:style>
  <w:style w:type="paragraph" w:styleId="Szvegtrzsbehzssal">
    <w:name w:val="Body Text Indent"/>
    <w:basedOn w:val="Norml"/>
    <w:link w:val="SzvegtrzsbehzssalChar"/>
    <w:rsid w:val="00800C41"/>
    <w:pPr>
      <w:spacing w:after="120"/>
      <w:ind w:left="283"/>
    </w:pPr>
  </w:style>
  <w:style w:type="paragraph" w:styleId="Alcm">
    <w:name w:val="Subtitle"/>
    <w:basedOn w:val="Norml"/>
    <w:link w:val="AlcmChar"/>
    <w:qFormat/>
    <w:rsid w:val="00800C41"/>
    <w:pPr>
      <w:jc w:val="center"/>
    </w:pPr>
    <w:rPr>
      <w:rFonts w:ascii="Times New Roman" w:hAnsi="Times New Roman"/>
      <w:i/>
      <w:sz w:val="36"/>
      <w:szCs w:val="20"/>
    </w:rPr>
  </w:style>
  <w:style w:type="paragraph" w:styleId="Szvegtrzs2">
    <w:name w:val="Body Text 2"/>
    <w:aliases w:val="Char10"/>
    <w:basedOn w:val="Norml"/>
    <w:link w:val="Szvegtrzs2Char"/>
    <w:uiPriority w:val="99"/>
    <w:rsid w:val="00800C41"/>
    <w:pPr>
      <w:tabs>
        <w:tab w:val="left" w:pos="-1440"/>
        <w:tab w:val="right" w:pos="-1368"/>
      </w:tabs>
      <w:spacing w:line="240" w:lineRule="atLeast"/>
      <w:jc w:val="both"/>
    </w:pPr>
    <w:rPr>
      <w:rFonts w:ascii="Times New Roman" w:hAnsi="Times New Roman"/>
      <w:iCs/>
      <w:sz w:val="28"/>
      <w:lang w:eastAsia="en-US"/>
    </w:rPr>
  </w:style>
  <w:style w:type="paragraph" w:styleId="Szvegtrzs3">
    <w:name w:val="Body Text 3"/>
    <w:basedOn w:val="Norml"/>
    <w:link w:val="Szvegtrzs3Char"/>
    <w:uiPriority w:val="99"/>
    <w:rsid w:val="00800C41"/>
    <w:pPr>
      <w:snapToGrid w:val="0"/>
      <w:jc w:val="center"/>
    </w:pPr>
    <w:rPr>
      <w:sz w:val="22"/>
      <w:szCs w:val="20"/>
    </w:rPr>
  </w:style>
  <w:style w:type="paragraph" w:styleId="Szvegtrzsbehzssal2">
    <w:name w:val="Body Text Indent 2"/>
    <w:basedOn w:val="Norml"/>
    <w:link w:val="Szvegtrzsbehzssal2Char"/>
    <w:rsid w:val="00800C41"/>
    <w:pPr>
      <w:snapToGrid w:val="0"/>
      <w:ind w:firstLine="204"/>
      <w:jc w:val="both"/>
    </w:pPr>
    <w:rPr>
      <w:szCs w:val="20"/>
    </w:rPr>
  </w:style>
  <w:style w:type="paragraph" w:styleId="Szvegtrzsbehzssal3">
    <w:name w:val="Body Text Indent 3"/>
    <w:basedOn w:val="Norml"/>
    <w:link w:val="Szvegtrzsbehzssal3Char"/>
    <w:rsid w:val="00800C41"/>
    <w:pPr>
      <w:ind w:left="360"/>
      <w:jc w:val="both"/>
    </w:pPr>
    <w:rPr>
      <w:szCs w:val="20"/>
    </w:rPr>
  </w:style>
  <w:style w:type="paragraph" w:styleId="Szvegblokk">
    <w:name w:val="Block Text"/>
    <w:basedOn w:val="Norml"/>
    <w:rsid w:val="00800C41"/>
    <w:pPr>
      <w:ind w:left="5664" w:right="-1188" w:firstLine="6"/>
    </w:pPr>
    <w:rPr>
      <w:rFonts w:ascii="Times New Roman" w:hAnsi="Times New Roman"/>
    </w:rPr>
  </w:style>
  <w:style w:type="paragraph" w:styleId="Megjegyzstrgya">
    <w:name w:val="annotation subject"/>
    <w:basedOn w:val="Jegyzetszveg"/>
    <w:next w:val="Jegyzetszveg"/>
    <w:link w:val="MegjegyzstrgyaChar"/>
    <w:uiPriority w:val="99"/>
    <w:rsid w:val="00800C41"/>
    <w:rPr>
      <w:b/>
      <w:bCs/>
    </w:rPr>
  </w:style>
  <w:style w:type="paragraph" w:customStyle="1" w:styleId="Szvegtrzs21">
    <w:name w:val="Szövegtörzs 21"/>
    <w:basedOn w:val="Norml"/>
    <w:rsid w:val="00800C41"/>
    <w:pPr>
      <w:overflowPunct w:val="0"/>
      <w:autoSpaceDE w:val="0"/>
      <w:autoSpaceDN w:val="0"/>
      <w:adjustRightInd w:val="0"/>
      <w:spacing w:line="320" w:lineRule="exact"/>
      <w:jc w:val="both"/>
    </w:pPr>
    <w:rPr>
      <w:szCs w:val="20"/>
    </w:rPr>
  </w:style>
  <w:style w:type="paragraph" w:customStyle="1" w:styleId="tblafej">
    <w:name w:val="táblafej"/>
    <w:basedOn w:val="Norml"/>
    <w:rsid w:val="00800C41"/>
    <w:rPr>
      <w:rFonts w:ascii="Times New Roman" w:hAnsi="Times New Roman"/>
      <w:i/>
      <w:szCs w:val="20"/>
    </w:rPr>
  </w:style>
  <w:style w:type="paragraph" w:customStyle="1" w:styleId="Szveg">
    <w:name w:val="Szöveg"/>
    <w:basedOn w:val="Norml"/>
    <w:rsid w:val="00800C41"/>
    <w:pPr>
      <w:spacing w:after="120"/>
      <w:jc w:val="both"/>
    </w:pPr>
    <w:rPr>
      <w:szCs w:val="20"/>
    </w:rPr>
  </w:style>
  <w:style w:type="paragraph" w:customStyle="1" w:styleId="Forrs">
    <w:name w:val="Forrás"/>
    <w:basedOn w:val="Szveg"/>
    <w:rsid w:val="00800C41"/>
    <w:pPr>
      <w:spacing w:after="360"/>
      <w:jc w:val="left"/>
    </w:pPr>
    <w:rPr>
      <w:sz w:val="16"/>
    </w:rPr>
  </w:style>
  <w:style w:type="paragraph" w:customStyle="1" w:styleId="bracm">
    <w:name w:val="Ábracím"/>
    <w:basedOn w:val="Szveg"/>
    <w:rsid w:val="00800C41"/>
    <w:pPr>
      <w:spacing w:before="240" w:after="240"/>
      <w:jc w:val="center"/>
    </w:pPr>
    <w:rPr>
      <w:b/>
      <w:i/>
    </w:rPr>
  </w:style>
  <w:style w:type="paragraph" w:customStyle="1" w:styleId="Listaszerbekezds1">
    <w:name w:val="Listaszerű bekezdés1"/>
    <w:basedOn w:val="Norml"/>
    <w:rsid w:val="00800C41"/>
    <w:pPr>
      <w:spacing w:after="200" w:line="276" w:lineRule="auto"/>
      <w:ind w:left="720"/>
    </w:pPr>
    <w:rPr>
      <w:rFonts w:ascii="Calibri" w:eastAsia="Calibri" w:hAnsi="Calibri"/>
      <w:sz w:val="22"/>
      <w:szCs w:val="22"/>
      <w:lang w:eastAsia="en-US"/>
    </w:rPr>
  </w:style>
  <w:style w:type="paragraph" w:customStyle="1" w:styleId="WW-NormlWeb">
    <w:name w:val="WW-Normál (Web)"/>
    <w:basedOn w:val="Norml"/>
    <w:rsid w:val="00800C41"/>
    <w:rPr>
      <w:rFonts w:ascii="Times New Roman" w:hAnsi="Times New Roman"/>
      <w:szCs w:val="20"/>
    </w:rPr>
  </w:style>
  <w:style w:type="paragraph" w:customStyle="1" w:styleId="Alaprtelmezs">
    <w:name w:val="Alapértelmezés"/>
    <w:rsid w:val="00800C41"/>
    <w:pPr>
      <w:widowControl w:val="0"/>
      <w:autoSpaceDE w:val="0"/>
      <w:autoSpaceDN w:val="0"/>
      <w:adjustRightInd w:val="0"/>
    </w:pPr>
    <w:rPr>
      <w:sz w:val="24"/>
      <w:szCs w:val="24"/>
    </w:rPr>
  </w:style>
  <w:style w:type="paragraph" w:customStyle="1" w:styleId="tblafelirat">
    <w:name w:val="táblafelirat"/>
    <w:basedOn w:val="Norml"/>
    <w:rsid w:val="00800C41"/>
    <w:pPr>
      <w:spacing w:line="360" w:lineRule="auto"/>
      <w:jc w:val="center"/>
    </w:pPr>
    <w:rPr>
      <w:rFonts w:ascii="Times New Roman" w:hAnsi="Times New Roman"/>
      <w:b/>
      <w:i/>
      <w:noProof/>
    </w:rPr>
  </w:style>
  <w:style w:type="paragraph" w:customStyle="1" w:styleId="BEHZS">
    <w:name w:val="BEHÚZÁS"/>
    <w:basedOn w:val="Norml"/>
    <w:autoRedefine/>
    <w:rsid w:val="009D03F0"/>
    <w:pPr>
      <w:numPr>
        <w:numId w:val="4"/>
      </w:numPr>
      <w:jc w:val="both"/>
    </w:pPr>
    <w:rPr>
      <w:rFonts w:cs="Arial"/>
      <w:iCs/>
      <w:noProof/>
    </w:rPr>
  </w:style>
  <w:style w:type="paragraph" w:customStyle="1" w:styleId="Ciklusprogramszveg">
    <w:name w:val="Ciklusprogramszöveg"/>
    <w:basedOn w:val="Norml"/>
    <w:autoRedefine/>
    <w:rsid w:val="00800C41"/>
    <w:pPr>
      <w:tabs>
        <w:tab w:val="left" w:pos="360"/>
      </w:tabs>
      <w:jc w:val="both"/>
    </w:pPr>
    <w:rPr>
      <w:rFonts w:cs="Arial"/>
      <w:bCs/>
      <w:szCs w:val="22"/>
    </w:rPr>
  </w:style>
  <w:style w:type="paragraph" w:customStyle="1" w:styleId="Default">
    <w:name w:val="Default"/>
    <w:rsid w:val="00800C41"/>
    <w:pPr>
      <w:autoSpaceDE w:val="0"/>
      <w:autoSpaceDN w:val="0"/>
      <w:adjustRightInd w:val="0"/>
    </w:pPr>
    <w:rPr>
      <w:rFonts w:ascii="Verdana" w:hAnsi="Verdana" w:cs="Verdana"/>
      <w:color w:val="000000"/>
      <w:sz w:val="24"/>
      <w:szCs w:val="24"/>
    </w:rPr>
  </w:style>
  <w:style w:type="character" w:styleId="Lbjegyzet-hivatkozs">
    <w:name w:val="footnote reference"/>
    <w:rsid w:val="00800C41"/>
    <w:rPr>
      <w:vertAlign w:val="superscript"/>
    </w:rPr>
  </w:style>
  <w:style w:type="character" w:customStyle="1" w:styleId="SzvegtrzsChar">
    <w:name w:val="Szövegtörzs Char"/>
    <w:rsid w:val="00800C41"/>
    <w:rPr>
      <w:sz w:val="24"/>
      <w:lang w:val="hu-HU" w:eastAsia="hu-HU" w:bidi="ar-SA"/>
    </w:rPr>
  </w:style>
  <w:style w:type="paragraph" w:customStyle="1" w:styleId="Stlus1">
    <w:name w:val="Stílus1"/>
    <w:basedOn w:val="Norml"/>
    <w:rsid w:val="00800C41"/>
    <w:pPr>
      <w:autoSpaceDE w:val="0"/>
      <w:autoSpaceDN w:val="0"/>
      <w:adjustRightInd w:val="0"/>
      <w:jc w:val="both"/>
    </w:pPr>
    <w:rPr>
      <w:rFonts w:cs="Arial"/>
      <w:b/>
      <w:sz w:val="28"/>
      <w:szCs w:val="22"/>
    </w:rPr>
  </w:style>
  <w:style w:type="character" w:styleId="Oldalszm">
    <w:name w:val="page number"/>
    <w:basedOn w:val="Bekezdsalapbettpusa"/>
    <w:rsid w:val="00800C41"/>
  </w:style>
  <w:style w:type="paragraph" w:customStyle="1" w:styleId="Stlus2">
    <w:name w:val="Stílus2"/>
    <w:basedOn w:val="Cmsor4"/>
    <w:rsid w:val="00800C41"/>
    <w:rPr>
      <w:rFonts w:cs="Arial"/>
      <w:snapToGrid w:val="0"/>
      <w:szCs w:val="22"/>
    </w:rPr>
  </w:style>
  <w:style w:type="paragraph" w:customStyle="1" w:styleId="Stlus3">
    <w:name w:val="Stílus3"/>
    <w:basedOn w:val="Norml"/>
    <w:rsid w:val="00800C41"/>
    <w:pPr>
      <w:jc w:val="both"/>
    </w:pPr>
    <w:rPr>
      <w:rFonts w:cs="Arial"/>
      <w:b/>
      <w:i/>
      <w:sz w:val="22"/>
      <w:szCs w:val="22"/>
      <w:u w:val="single"/>
    </w:rPr>
  </w:style>
  <w:style w:type="paragraph" w:customStyle="1" w:styleId="Stlus4">
    <w:name w:val="Stílus4"/>
    <w:basedOn w:val="Norml"/>
    <w:rsid w:val="00800C41"/>
    <w:pPr>
      <w:jc w:val="both"/>
    </w:pPr>
    <w:rPr>
      <w:b/>
      <w:bCs/>
      <w:sz w:val="22"/>
    </w:rPr>
  </w:style>
  <w:style w:type="table" w:styleId="Rcsostblzat">
    <w:name w:val="Table Grid"/>
    <w:basedOn w:val="Normltblzat"/>
    <w:uiPriority w:val="39"/>
    <w:rsid w:val="009E4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1">
    <w:name w:val="WW8Num6z1"/>
    <w:rsid w:val="00A30411"/>
    <w:rPr>
      <w:rFonts w:ascii="Courier New" w:hAnsi="Courier New" w:cs="Courier New"/>
    </w:rPr>
  </w:style>
  <w:style w:type="paragraph" w:styleId="Listaszerbekezds">
    <w:name w:val="List Paragraph"/>
    <w:aliases w:val="List Paragraph,Dot pt,No Spacing1,List Paragraph Char Char Char,Indicator Text,Numbered Para 1,Listeafsnit1,リスト段落1,Parágrafo da Lista1,List Paragraph2,List Paragraph21,Párrafo de lista1,Listaszerű bekezdés5,Számozott lista 1,lista_2"/>
    <w:basedOn w:val="Norml"/>
    <w:link w:val="ListaszerbekezdsChar"/>
    <w:uiPriority w:val="34"/>
    <w:qFormat/>
    <w:rsid w:val="00985859"/>
    <w:pPr>
      <w:spacing w:after="200" w:line="276" w:lineRule="auto"/>
      <w:ind w:left="720"/>
      <w:contextualSpacing/>
    </w:pPr>
    <w:rPr>
      <w:rFonts w:ascii="Calibri" w:eastAsia="Calibri" w:hAnsi="Calibri"/>
      <w:sz w:val="22"/>
      <w:szCs w:val="22"/>
      <w:lang w:eastAsia="en-US"/>
    </w:rPr>
  </w:style>
  <w:style w:type="paragraph" w:styleId="Buborkszveg">
    <w:name w:val="Balloon Text"/>
    <w:basedOn w:val="Norml"/>
    <w:link w:val="BuborkszvegChar"/>
    <w:uiPriority w:val="99"/>
    <w:rsid w:val="007971C1"/>
    <w:rPr>
      <w:rFonts w:ascii="Tahoma" w:hAnsi="Tahoma" w:cs="Tahoma"/>
      <w:sz w:val="16"/>
      <w:szCs w:val="16"/>
    </w:rPr>
  </w:style>
  <w:style w:type="character" w:customStyle="1" w:styleId="Cmsor3Char">
    <w:name w:val="Címsor 3 Char"/>
    <w:link w:val="Cmsor3"/>
    <w:locked/>
    <w:rsid w:val="00E23BEC"/>
    <w:rPr>
      <w:rFonts w:ascii="Arial" w:hAnsi="Arial"/>
      <w:b/>
      <w:i/>
      <w:sz w:val="24"/>
      <w:u w:val="single"/>
      <w:lang w:val="hu-HU" w:eastAsia="hu-HU" w:bidi="ar-SA"/>
    </w:rPr>
  </w:style>
  <w:style w:type="paragraph" w:customStyle="1" w:styleId="CharChar2Char">
    <w:name w:val="Char Char2 Char"/>
    <w:basedOn w:val="Norml"/>
    <w:next w:val="Norml"/>
    <w:rsid w:val="00A16DF3"/>
    <w:pPr>
      <w:spacing w:after="160" w:line="240" w:lineRule="exact"/>
    </w:pPr>
    <w:rPr>
      <w:rFonts w:ascii="Tahoma" w:hAnsi="Tahoma"/>
      <w:sz w:val="20"/>
      <w:szCs w:val="20"/>
      <w:lang w:val="en-US" w:eastAsia="en-US"/>
    </w:rPr>
  </w:style>
  <w:style w:type="paragraph" w:customStyle="1" w:styleId="Char1CharCharCharCharCharCharCharCharCharCharChar">
    <w:name w:val="Char1 Char Char Char Char Char Char Char Char Char Char Char"/>
    <w:basedOn w:val="Norml"/>
    <w:rsid w:val="00771F0D"/>
    <w:pPr>
      <w:spacing w:after="160" w:line="240" w:lineRule="exact"/>
    </w:pPr>
    <w:rPr>
      <w:rFonts w:ascii="Tahoma" w:hAnsi="Tahoma"/>
      <w:sz w:val="20"/>
      <w:szCs w:val="20"/>
      <w:lang w:val="en-US" w:eastAsia="en-US"/>
    </w:rPr>
  </w:style>
  <w:style w:type="character" w:styleId="Jegyzethivatkozs">
    <w:name w:val="annotation reference"/>
    <w:uiPriority w:val="99"/>
    <w:rsid w:val="00592A78"/>
    <w:rPr>
      <w:sz w:val="16"/>
      <w:szCs w:val="16"/>
    </w:rPr>
  </w:style>
  <w:style w:type="paragraph" w:customStyle="1" w:styleId="szveg0">
    <w:name w:val="szöveg"/>
    <w:basedOn w:val="Norml"/>
    <w:rsid w:val="00B35D2E"/>
    <w:pPr>
      <w:widowControl w:val="0"/>
      <w:spacing w:after="120"/>
      <w:ind w:firstLine="360"/>
      <w:jc w:val="both"/>
    </w:pPr>
    <w:rPr>
      <w:snapToGrid w:val="0"/>
      <w:szCs w:val="20"/>
    </w:rPr>
  </w:style>
  <w:style w:type="paragraph" w:customStyle="1" w:styleId="Char1">
    <w:name w:val="Char1"/>
    <w:basedOn w:val="Norml"/>
    <w:rsid w:val="002A557C"/>
    <w:pPr>
      <w:spacing w:after="160" w:line="240" w:lineRule="exact"/>
    </w:pPr>
    <w:rPr>
      <w:rFonts w:ascii="Tahoma" w:hAnsi="Tahoma"/>
      <w:sz w:val="20"/>
      <w:szCs w:val="20"/>
      <w:lang w:val="en-US" w:eastAsia="en-US"/>
    </w:rPr>
  </w:style>
  <w:style w:type="paragraph" w:customStyle="1" w:styleId="Char1CharCharCharCharCharChar">
    <w:name w:val="Char1 Char Char Char Char Char Char"/>
    <w:basedOn w:val="Norml"/>
    <w:rsid w:val="00B22764"/>
    <w:pPr>
      <w:spacing w:after="160" w:line="240" w:lineRule="exact"/>
    </w:pPr>
    <w:rPr>
      <w:rFonts w:ascii="Verdana" w:hAnsi="Verdana"/>
      <w:sz w:val="20"/>
      <w:szCs w:val="20"/>
      <w:lang w:val="en-US" w:eastAsia="en-US"/>
    </w:rPr>
  </w:style>
  <w:style w:type="paragraph" w:customStyle="1" w:styleId="CharChar">
    <w:name w:val="Char Char"/>
    <w:basedOn w:val="Norml"/>
    <w:rsid w:val="003532C7"/>
    <w:pPr>
      <w:spacing w:after="160" w:line="240" w:lineRule="exact"/>
    </w:pPr>
    <w:rPr>
      <w:rFonts w:ascii="Tahoma" w:hAnsi="Tahoma"/>
      <w:sz w:val="20"/>
      <w:szCs w:val="20"/>
      <w:lang w:val="en-US" w:eastAsia="en-US"/>
    </w:rPr>
  </w:style>
  <w:style w:type="character" w:customStyle="1" w:styleId="llbChar">
    <w:name w:val="Élőláb Char"/>
    <w:link w:val="llb"/>
    <w:uiPriority w:val="99"/>
    <w:rsid w:val="00687D8D"/>
    <w:rPr>
      <w:rFonts w:ascii="Arial" w:hAnsi="Arial"/>
      <w:sz w:val="24"/>
      <w:szCs w:val="24"/>
    </w:rPr>
  </w:style>
  <w:style w:type="character" w:customStyle="1" w:styleId="ff2">
    <w:name w:val="ff2"/>
    <w:rsid w:val="00316E20"/>
    <w:rPr>
      <w:rFonts w:cs="Times New Roman"/>
    </w:rPr>
  </w:style>
  <w:style w:type="paragraph" w:customStyle="1" w:styleId="Szvegtrzs210">
    <w:name w:val="Szövegtörzs 21"/>
    <w:basedOn w:val="Norml"/>
    <w:rsid w:val="00316E20"/>
    <w:pPr>
      <w:suppressAutoHyphens/>
      <w:spacing w:line="360" w:lineRule="auto"/>
      <w:jc w:val="both"/>
    </w:pPr>
    <w:rPr>
      <w:rFonts w:ascii="Times New Roman" w:hAnsi="Times New Roman"/>
      <w:b/>
      <w:bCs/>
      <w:lang w:eastAsia="ar-SA"/>
    </w:rPr>
  </w:style>
  <w:style w:type="paragraph" w:customStyle="1" w:styleId="Beszmol">
    <w:name w:val="Beszámoló"/>
    <w:basedOn w:val="Norml"/>
    <w:qFormat/>
    <w:rsid w:val="00316E20"/>
    <w:pPr>
      <w:suppressAutoHyphens/>
      <w:ind w:firstLine="567"/>
      <w:jc w:val="both"/>
    </w:pPr>
    <w:rPr>
      <w:rFonts w:cs="Arial"/>
      <w:lang w:eastAsia="ar-SA"/>
    </w:rPr>
  </w:style>
  <w:style w:type="paragraph" w:customStyle="1" w:styleId="WW-NormlWeb12">
    <w:name w:val="WW-Normál (Web)12"/>
    <w:basedOn w:val="Norml"/>
    <w:rsid w:val="00BD47B1"/>
    <w:pPr>
      <w:suppressAutoHyphens/>
      <w:spacing w:before="280" w:after="119"/>
    </w:pPr>
    <w:rPr>
      <w:rFonts w:ascii="Times New Roman" w:hAnsi="Times New Roman"/>
      <w:lang w:eastAsia="ar-SA"/>
    </w:rPr>
  </w:style>
  <w:style w:type="character" w:customStyle="1" w:styleId="SzvegtrzsChar1">
    <w:name w:val="Szövegtörzs Char1"/>
    <w:link w:val="Szvegtrzs"/>
    <w:locked/>
    <w:rsid w:val="00C80845"/>
    <w:rPr>
      <w:rFonts w:ascii="Arial" w:hAnsi="Arial"/>
      <w:sz w:val="24"/>
      <w:lang w:val="hu-HU" w:eastAsia="hu-HU" w:bidi="ar-SA"/>
    </w:rPr>
  </w:style>
  <w:style w:type="paragraph" w:customStyle="1" w:styleId="fels">
    <w:name w:val="_fels"/>
    <w:basedOn w:val="Norml"/>
    <w:rsid w:val="00350D88"/>
    <w:pPr>
      <w:numPr>
        <w:numId w:val="3"/>
      </w:numPr>
      <w:spacing w:after="120"/>
      <w:jc w:val="both"/>
    </w:pPr>
    <w:rPr>
      <w:rFonts w:ascii="Verdana" w:hAnsi="Verdana"/>
      <w:sz w:val="20"/>
      <w:szCs w:val="20"/>
    </w:rPr>
  </w:style>
  <w:style w:type="paragraph" w:customStyle="1" w:styleId="Char">
    <w:name w:val="Char"/>
    <w:basedOn w:val="Norml"/>
    <w:rsid w:val="001634CB"/>
    <w:pPr>
      <w:spacing w:after="160" w:line="240" w:lineRule="exact"/>
    </w:pPr>
    <w:rPr>
      <w:rFonts w:ascii="Verdana" w:hAnsi="Verdana"/>
      <w:sz w:val="20"/>
      <w:szCs w:val="20"/>
      <w:lang w:val="en-US" w:eastAsia="en-US"/>
    </w:rPr>
  </w:style>
  <w:style w:type="paragraph" w:customStyle="1" w:styleId="Szvegtrzsbehzssal21">
    <w:name w:val="Szövegtörzs behúzással 21"/>
    <w:basedOn w:val="Norml"/>
    <w:rsid w:val="00AC497A"/>
    <w:pPr>
      <w:suppressAutoHyphens/>
      <w:spacing w:after="120" w:line="480" w:lineRule="auto"/>
      <w:ind w:left="283"/>
    </w:pPr>
    <w:rPr>
      <w:rFonts w:ascii="Times New Roman" w:hAnsi="Times New Roman"/>
      <w:lang w:eastAsia="ar-SA"/>
    </w:rPr>
  </w:style>
  <w:style w:type="character" w:customStyle="1" w:styleId="cikkszov1">
    <w:name w:val="cikkszov1"/>
    <w:rsid w:val="00754452"/>
    <w:rPr>
      <w:rFonts w:cs="Times New Roman"/>
    </w:rPr>
  </w:style>
  <w:style w:type="paragraph" w:customStyle="1" w:styleId="CharCharCharCharCharChar">
    <w:name w:val="Char Char Char Char Char Char"/>
    <w:basedOn w:val="Norml"/>
    <w:rsid w:val="00BE311D"/>
    <w:pPr>
      <w:spacing w:after="160" w:line="240" w:lineRule="exact"/>
    </w:pPr>
    <w:rPr>
      <w:rFonts w:ascii="Tahoma" w:hAnsi="Tahoma" w:cs="Tahoma"/>
      <w:sz w:val="20"/>
      <w:szCs w:val="20"/>
      <w:lang w:val="en-US" w:eastAsia="en-US"/>
    </w:rPr>
  </w:style>
  <w:style w:type="paragraph" w:styleId="Dokumentumtrkp">
    <w:name w:val="Document Map"/>
    <w:basedOn w:val="Norml"/>
    <w:semiHidden/>
    <w:rsid w:val="00EF2B66"/>
    <w:pPr>
      <w:shd w:val="clear" w:color="auto" w:fill="000080"/>
    </w:pPr>
    <w:rPr>
      <w:rFonts w:ascii="Tahoma" w:hAnsi="Tahoma" w:cs="Tahoma"/>
      <w:sz w:val="20"/>
      <w:szCs w:val="20"/>
    </w:rPr>
  </w:style>
  <w:style w:type="paragraph" w:styleId="Nincstrkz">
    <w:name w:val="No Spacing"/>
    <w:link w:val="NincstrkzChar"/>
    <w:uiPriority w:val="1"/>
    <w:qFormat/>
    <w:rsid w:val="00234B50"/>
    <w:rPr>
      <w:rFonts w:ascii="Arial" w:eastAsia="Calibri" w:hAnsi="Arial" w:cs="Calibri"/>
      <w:sz w:val="24"/>
      <w:szCs w:val="22"/>
      <w:lang w:eastAsia="en-US"/>
    </w:rPr>
  </w:style>
  <w:style w:type="character" w:customStyle="1" w:styleId="Kiemels21">
    <w:name w:val="Kiemelés21"/>
    <w:uiPriority w:val="22"/>
    <w:qFormat/>
    <w:rsid w:val="009900D8"/>
    <w:rPr>
      <w:b/>
      <w:bCs/>
    </w:rPr>
  </w:style>
  <w:style w:type="character" w:customStyle="1" w:styleId="JegyzetszvegChar">
    <w:name w:val="Jegyzetszöveg Char"/>
    <w:link w:val="Jegyzetszveg"/>
    <w:uiPriority w:val="99"/>
    <w:rsid w:val="009900D8"/>
    <w:rPr>
      <w:rFonts w:ascii="Arial" w:hAnsi="Arial"/>
    </w:rPr>
  </w:style>
  <w:style w:type="paragraph" w:customStyle="1" w:styleId="Standard">
    <w:name w:val="Standard"/>
    <w:rsid w:val="008971DA"/>
    <w:pPr>
      <w:widowControl w:val="0"/>
      <w:suppressAutoHyphens/>
      <w:autoSpaceDN w:val="0"/>
    </w:pPr>
    <w:rPr>
      <w:rFonts w:eastAsia="SimSun" w:cs="Mangal"/>
      <w:kern w:val="3"/>
      <w:sz w:val="24"/>
      <w:szCs w:val="24"/>
      <w:lang w:eastAsia="zh-CN" w:bidi="hi-IN"/>
    </w:rPr>
  </w:style>
  <w:style w:type="paragraph" w:customStyle="1" w:styleId="Listaszerbekezds10">
    <w:name w:val="Listaszerű bekezdés1"/>
    <w:basedOn w:val="Norml"/>
    <w:uiPriority w:val="99"/>
    <w:rsid w:val="008971DA"/>
    <w:pPr>
      <w:spacing w:after="160" w:line="259" w:lineRule="auto"/>
      <w:ind w:left="720"/>
    </w:pPr>
    <w:rPr>
      <w:rFonts w:ascii="Calibri" w:eastAsia="SimSun" w:hAnsi="Calibri" w:cs="font292"/>
      <w:sz w:val="22"/>
      <w:szCs w:val="22"/>
      <w:lang w:eastAsia="ar-SA"/>
    </w:rPr>
  </w:style>
  <w:style w:type="character" w:styleId="Kiemels">
    <w:name w:val="Emphasis"/>
    <w:uiPriority w:val="20"/>
    <w:qFormat/>
    <w:rsid w:val="00D51D53"/>
    <w:rPr>
      <w:i/>
      <w:iCs/>
    </w:rPr>
  </w:style>
  <w:style w:type="character" w:customStyle="1" w:styleId="apple-converted-space">
    <w:name w:val="apple-converted-space"/>
    <w:rsid w:val="00D60C8B"/>
  </w:style>
  <w:style w:type="paragraph" w:customStyle="1" w:styleId="Szvegtrzs31">
    <w:name w:val="Szövegtörzs 31"/>
    <w:basedOn w:val="Norml"/>
    <w:rsid w:val="006417D9"/>
    <w:pPr>
      <w:suppressAutoHyphens/>
      <w:spacing w:after="120" w:line="276" w:lineRule="auto"/>
    </w:pPr>
    <w:rPr>
      <w:rFonts w:eastAsia="Calibri" w:cs="Arial"/>
      <w:sz w:val="16"/>
      <w:szCs w:val="16"/>
      <w:lang w:eastAsia="zh-CN"/>
    </w:rPr>
  </w:style>
  <w:style w:type="paragraph" w:styleId="Vltozat">
    <w:name w:val="Revision"/>
    <w:hidden/>
    <w:uiPriority w:val="99"/>
    <w:semiHidden/>
    <w:rsid w:val="004231F6"/>
    <w:rPr>
      <w:rFonts w:ascii="Arial" w:hAnsi="Arial"/>
      <w:sz w:val="24"/>
      <w:szCs w:val="24"/>
    </w:rPr>
  </w:style>
  <w:style w:type="paragraph" w:styleId="Tartalomjegyzkcmsora">
    <w:name w:val="TOC Heading"/>
    <w:basedOn w:val="Cmsor1"/>
    <w:next w:val="Norml"/>
    <w:uiPriority w:val="39"/>
    <w:unhideWhenUsed/>
    <w:qFormat/>
    <w:rsid w:val="001C10AC"/>
    <w:pPr>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character" w:customStyle="1" w:styleId="Bodytext2">
    <w:name w:val="Body text (2)_"/>
    <w:link w:val="Bodytext20"/>
    <w:locked/>
    <w:rsid w:val="00D25099"/>
    <w:rPr>
      <w:sz w:val="23"/>
      <w:szCs w:val="23"/>
      <w:shd w:val="clear" w:color="auto" w:fill="FFFFFF"/>
    </w:rPr>
  </w:style>
  <w:style w:type="paragraph" w:customStyle="1" w:styleId="Bodytext20">
    <w:name w:val="Body text (2)"/>
    <w:basedOn w:val="Norml"/>
    <w:link w:val="Bodytext2"/>
    <w:rsid w:val="00D25099"/>
    <w:pPr>
      <w:shd w:val="clear" w:color="auto" w:fill="FFFFFF"/>
      <w:spacing w:after="360" w:line="0" w:lineRule="atLeast"/>
    </w:pPr>
    <w:rPr>
      <w:rFonts w:ascii="Times New Roman" w:hAnsi="Times New Roman"/>
      <w:sz w:val="23"/>
      <w:szCs w:val="23"/>
    </w:rPr>
  </w:style>
  <w:style w:type="character" w:customStyle="1" w:styleId="Bodytext2NotBold">
    <w:name w:val="Body text (2) + Not Bold"/>
    <w:rsid w:val="00D25099"/>
    <w:rPr>
      <w:b/>
      <w:bCs/>
      <w:sz w:val="23"/>
      <w:szCs w:val="23"/>
      <w:shd w:val="clear" w:color="auto" w:fill="FFFFFF"/>
    </w:rPr>
  </w:style>
  <w:style w:type="paragraph" w:customStyle="1" w:styleId="a">
    <w:uiPriority w:val="22"/>
    <w:qFormat/>
    <w:rsid w:val="00D9271C"/>
    <w:rPr>
      <w:rFonts w:ascii="Arial" w:hAnsi="Arial"/>
      <w:sz w:val="24"/>
      <w:szCs w:val="24"/>
    </w:rPr>
  </w:style>
  <w:style w:type="character" w:styleId="Kiemels2">
    <w:name w:val="Strong"/>
    <w:basedOn w:val="Bekezdsalapbettpusa"/>
    <w:uiPriority w:val="22"/>
    <w:qFormat/>
    <w:rsid w:val="0088009F"/>
    <w:rPr>
      <w:b/>
      <w:bCs/>
    </w:rPr>
  </w:style>
  <w:style w:type="paragraph" w:customStyle="1" w:styleId="marked">
    <w:name w:val="marked"/>
    <w:basedOn w:val="Norml"/>
    <w:rsid w:val="00F40D16"/>
    <w:pPr>
      <w:spacing w:before="100" w:beforeAutospacing="1" w:after="100" w:afterAutospacing="1"/>
    </w:pPr>
    <w:rPr>
      <w:rFonts w:ascii="Times New Roman" w:hAnsi="Times New Roman"/>
    </w:rPr>
  </w:style>
  <w:style w:type="character" w:customStyle="1" w:styleId="LbjegyzetszvegChar">
    <w:name w:val="Lábjegyzetszöveg Char"/>
    <w:basedOn w:val="Bekezdsalapbettpusa"/>
    <w:link w:val="Lbjegyzetszveg"/>
    <w:rsid w:val="0074238A"/>
    <w:rPr>
      <w:rFonts w:ascii="Arial" w:hAnsi="Arial"/>
    </w:rPr>
  </w:style>
  <w:style w:type="table" w:customStyle="1" w:styleId="Rcsostblzat1">
    <w:name w:val="Rácsos táblázat1"/>
    <w:basedOn w:val="Normltblzat"/>
    <w:next w:val="Rcsostblzat"/>
    <w:uiPriority w:val="39"/>
    <w:rsid w:val="00A14B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rsid w:val="00D440D6"/>
    <w:rPr>
      <w:rFonts w:ascii="Arial" w:hAnsi="Arial"/>
      <w:b/>
      <w:sz w:val="28"/>
    </w:rPr>
  </w:style>
  <w:style w:type="character" w:customStyle="1" w:styleId="Cmsor2Char">
    <w:name w:val="Címsor 2 Char"/>
    <w:basedOn w:val="Bekezdsalapbettpusa"/>
    <w:uiPriority w:val="9"/>
    <w:semiHidden/>
    <w:rsid w:val="00D440D6"/>
    <w:rPr>
      <w:rFonts w:asciiTheme="majorHAnsi" w:eastAsiaTheme="majorEastAsia" w:hAnsiTheme="majorHAnsi" w:cstheme="majorBidi"/>
      <w:color w:val="2E74B5" w:themeColor="accent1" w:themeShade="BF"/>
      <w:sz w:val="26"/>
      <w:szCs w:val="26"/>
      <w:lang w:eastAsia="hu-HU"/>
    </w:rPr>
  </w:style>
  <w:style w:type="character" w:customStyle="1" w:styleId="Cmsor4Char">
    <w:name w:val="Címsor 4 Char"/>
    <w:basedOn w:val="Bekezdsalapbettpusa"/>
    <w:link w:val="Cmsor4"/>
    <w:rsid w:val="00D440D6"/>
    <w:rPr>
      <w:rFonts w:ascii="Arial" w:hAnsi="Arial"/>
      <w:b/>
      <w:sz w:val="22"/>
    </w:rPr>
  </w:style>
  <w:style w:type="character" w:customStyle="1" w:styleId="Cmsor5Char">
    <w:name w:val="Címsor 5 Char"/>
    <w:basedOn w:val="Bekezdsalapbettpusa"/>
    <w:link w:val="Cmsor5"/>
    <w:rsid w:val="00D440D6"/>
    <w:rPr>
      <w:b/>
      <w:i/>
      <w:sz w:val="36"/>
    </w:rPr>
  </w:style>
  <w:style w:type="character" w:customStyle="1" w:styleId="Cmsor6Char">
    <w:name w:val="Címsor 6 Char"/>
    <w:basedOn w:val="Bekezdsalapbettpusa"/>
    <w:link w:val="Cmsor6"/>
    <w:rsid w:val="00D440D6"/>
    <w:rPr>
      <w:rFonts w:ascii="Arial" w:hAnsi="Arial"/>
      <w:i/>
      <w:sz w:val="24"/>
    </w:rPr>
  </w:style>
  <w:style w:type="character" w:customStyle="1" w:styleId="Cmsor7Char">
    <w:name w:val="Címsor 7 Char"/>
    <w:basedOn w:val="Bekezdsalapbettpusa"/>
    <w:link w:val="Cmsor7"/>
    <w:uiPriority w:val="99"/>
    <w:rsid w:val="00D440D6"/>
    <w:rPr>
      <w:rFonts w:ascii="Arial" w:hAnsi="Arial"/>
      <w:b/>
      <w:i/>
      <w:sz w:val="24"/>
    </w:rPr>
  </w:style>
  <w:style w:type="character" w:customStyle="1" w:styleId="Cmsor8Char">
    <w:name w:val="Címsor 8 Char"/>
    <w:basedOn w:val="Bekezdsalapbettpusa"/>
    <w:link w:val="Cmsor8"/>
    <w:uiPriority w:val="99"/>
    <w:rsid w:val="00D440D6"/>
    <w:rPr>
      <w:rFonts w:ascii="Arial" w:hAnsi="Arial"/>
      <w:b/>
      <w:i/>
      <w:sz w:val="24"/>
    </w:rPr>
  </w:style>
  <w:style w:type="character" w:customStyle="1" w:styleId="Cmsor9Char">
    <w:name w:val="Címsor 9 Char"/>
    <w:basedOn w:val="Bekezdsalapbettpusa"/>
    <w:link w:val="Cmsor9"/>
    <w:uiPriority w:val="99"/>
    <w:rsid w:val="00D440D6"/>
    <w:rPr>
      <w:rFonts w:ascii="Arial" w:hAnsi="Arial"/>
      <w:sz w:val="22"/>
    </w:rPr>
  </w:style>
  <w:style w:type="character" w:customStyle="1" w:styleId="Cmsor2Char2">
    <w:name w:val="Címsor 2 Char2"/>
    <w:aliases w:val="Címsor 2 Char1 Char Char,Címsor 2 Char Char Char Char,Char Char Char Char Char,Char Char1 Char Char,Char Char Char Char1,Címsor 2 Char1 Char1,Címsor 2 Char Char Char1,Char Char1 Char1"/>
    <w:link w:val="Cmsor2"/>
    <w:locked/>
    <w:rsid w:val="00D440D6"/>
    <w:rPr>
      <w:rFonts w:ascii="Arial" w:hAnsi="Arial"/>
      <w:b/>
      <w:sz w:val="24"/>
      <w:u w:val="single"/>
    </w:rPr>
  </w:style>
  <w:style w:type="character" w:customStyle="1" w:styleId="lfejChar">
    <w:name w:val="Élőfej Char"/>
    <w:basedOn w:val="Bekezdsalapbettpusa"/>
    <w:link w:val="lfej"/>
    <w:uiPriority w:val="99"/>
    <w:rsid w:val="00D440D6"/>
    <w:rPr>
      <w:rFonts w:ascii="Arial" w:hAnsi="Arial"/>
      <w:sz w:val="24"/>
    </w:rPr>
  </w:style>
  <w:style w:type="character" w:customStyle="1" w:styleId="Szvegtrzs3Char">
    <w:name w:val="Szövegtörzs 3 Char"/>
    <w:basedOn w:val="Bekezdsalapbettpusa"/>
    <w:link w:val="Szvegtrzs3"/>
    <w:uiPriority w:val="99"/>
    <w:rsid w:val="00D440D6"/>
    <w:rPr>
      <w:rFonts w:ascii="Arial" w:hAnsi="Arial"/>
      <w:sz w:val="22"/>
    </w:rPr>
  </w:style>
  <w:style w:type="paragraph" w:customStyle="1" w:styleId="BodyText21">
    <w:name w:val="Body Text 21"/>
    <w:basedOn w:val="Norml"/>
    <w:rsid w:val="00D440D6"/>
    <w:pPr>
      <w:overflowPunct w:val="0"/>
      <w:autoSpaceDE w:val="0"/>
      <w:autoSpaceDN w:val="0"/>
      <w:adjustRightInd w:val="0"/>
      <w:spacing w:line="320" w:lineRule="exact"/>
      <w:jc w:val="both"/>
      <w:textAlignment w:val="baseline"/>
    </w:pPr>
    <w:rPr>
      <w:rFonts w:ascii="Times New Roman" w:hAnsi="Times New Roman"/>
      <w:szCs w:val="20"/>
    </w:rPr>
  </w:style>
  <w:style w:type="character" w:customStyle="1" w:styleId="Szvegtrzsbehzssal2Char">
    <w:name w:val="Szövegtörzs behúzással 2 Char"/>
    <w:basedOn w:val="Bekezdsalapbettpusa"/>
    <w:link w:val="Szvegtrzsbehzssal2"/>
    <w:rsid w:val="00D440D6"/>
    <w:rPr>
      <w:rFonts w:ascii="Arial" w:hAnsi="Arial"/>
      <w:sz w:val="24"/>
    </w:rPr>
  </w:style>
  <w:style w:type="character" w:customStyle="1" w:styleId="SzvegtrzsbehzssalChar">
    <w:name w:val="Szövegtörzs behúzással Char"/>
    <w:basedOn w:val="Bekezdsalapbettpusa"/>
    <w:link w:val="Szvegtrzsbehzssal"/>
    <w:rsid w:val="00D440D6"/>
    <w:rPr>
      <w:rFonts w:ascii="Arial" w:hAnsi="Arial"/>
      <w:sz w:val="24"/>
      <w:szCs w:val="24"/>
    </w:rPr>
  </w:style>
  <w:style w:type="paragraph" w:customStyle="1" w:styleId="Tblzatfejlc">
    <w:name w:val="Táblázat fejléc"/>
    <w:basedOn w:val="Norml"/>
    <w:rsid w:val="00D440D6"/>
    <w:pPr>
      <w:widowControl w:val="0"/>
      <w:suppressAutoHyphens/>
      <w:jc w:val="center"/>
    </w:pPr>
    <w:rPr>
      <w:rFonts w:ascii="Times New Roman" w:hAnsi="Times New Roman"/>
      <w:b/>
      <w:i/>
    </w:rPr>
  </w:style>
  <w:style w:type="character" w:customStyle="1" w:styleId="Szvegtrzs2Char">
    <w:name w:val="Szövegtörzs 2 Char"/>
    <w:aliases w:val="Char10 Char"/>
    <w:basedOn w:val="Bekezdsalapbettpusa"/>
    <w:link w:val="Szvegtrzs2"/>
    <w:uiPriority w:val="99"/>
    <w:rsid w:val="00D440D6"/>
    <w:rPr>
      <w:iCs/>
      <w:sz w:val="28"/>
      <w:szCs w:val="24"/>
      <w:lang w:eastAsia="en-US"/>
    </w:rPr>
  </w:style>
  <w:style w:type="paragraph" w:customStyle="1" w:styleId="Norml0">
    <w:name w:val="Norml"/>
    <w:rsid w:val="00D440D6"/>
    <w:pPr>
      <w:autoSpaceDE w:val="0"/>
      <w:autoSpaceDN w:val="0"/>
      <w:adjustRightInd w:val="0"/>
    </w:pPr>
    <w:rPr>
      <w:rFonts w:ascii="MS Sans Serif" w:hAnsi="MS Sans Serif"/>
      <w:sz w:val="24"/>
      <w:szCs w:val="24"/>
    </w:rPr>
  </w:style>
  <w:style w:type="character" w:customStyle="1" w:styleId="BuborkszvegChar">
    <w:name w:val="Buborékszöveg Char"/>
    <w:basedOn w:val="Bekezdsalapbettpusa"/>
    <w:link w:val="Buborkszveg"/>
    <w:uiPriority w:val="99"/>
    <w:rsid w:val="00D440D6"/>
    <w:rPr>
      <w:rFonts w:ascii="Tahoma" w:hAnsi="Tahoma" w:cs="Tahoma"/>
      <w:sz w:val="16"/>
      <w:szCs w:val="16"/>
    </w:rPr>
  </w:style>
  <w:style w:type="character" w:customStyle="1" w:styleId="CharChar8">
    <w:name w:val="Char Char8"/>
    <w:semiHidden/>
    <w:locked/>
    <w:rsid w:val="00D440D6"/>
    <w:rPr>
      <w:rFonts w:ascii="Calibri" w:hAnsi="Calibri" w:cs="Times New Roman"/>
      <w:sz w:val="24"/>
    </w:rPr>
  </w:style>
  <w:style w:type="character" w:customStyle="1" w:styleId="CharChar10">
    <w:name w:val="Char Char10"/>
    <w:locked/>
    <w:rsid w:val="00D440D6"/>
    <w:rPr>
      <w:rFonts w:ascii="Cambria" w:hAnsi="Cambria" w:cs="Times New Roman"/>
      <w:b/>
      <w:kern w:val="32"/>
      <w:sz w:val="32"/>
    </w:rPr>
  </w:style>
  <w:style w:type="character" w:customStyle="1" w:styleId="CharChar6">
    <w:name w:val="Char Char6"/>
    <w:semiHidden/>
    <w:locked/>
    <w:rsid w:val="00D440D6"/>
    <w:rPr>
      <w:rFonts w:cs="Times New Roman"/>
      <w:sz w:val="24"/>
    </w:rPr>
  </w:style>
  <w:style w:type="character" w:customStyle="1" w:styleId="CharChar2">
    <w:name w:val="Char Char2"/>
    <w:semiHidden/>
    <w:locked/>
    <w:rsid w:val="00D440D6"/>
    <w:rPr>
      <w:rFonts w:cs="Times New Roman"/>
      <w:sz w:val="24"/>
    </w:rPr>
  </w:style>
  <w:style w:type="character" w:customStyle="1" w:styleId="CharChar1">
    <w:name w:val="Char Char1"/>
    <w:semiHidden/>
    <w:locked/>
    <w:rsid w:val="00D440D6"/>
    <w:rPr>
      <w:rFonts w:cs="Times New Roman"/>
      <w:sz w:val="24"/>
    </w:rPr>
  </w:style>
  <w:style w:type="character" w:customStyle="1" w:styleId="Char10CharChar">
    <w:name w:val="Char10 Char Char"/>
    <w:locked/>
    <w:rsid w:val="00D440D6"/>
    <w:rPr>
      <w:rFonts w:cs="Times New Roman"/>
      <w:color w:val="000000"/>
      <w:sz w:val="24"/>
      <w:lang w:val="x-none" w:eastAsia="en-US"/>
    </w:rPr>
  </w:style>
  <w:style w:type="paragraph" w:styleId="Csakszveg">
    <w:name w:val="Plain Text"/>
    <w:basedOn w:val="Norml"/>
    <w:link w:val="CsakszvegChar"/>
    <w:uiPriority w:val="99"/>
    <w:rsid w:val="00D440D6"/>
    <w:rPr>
      <w:rFonts w:ascii="Courier New" w:hAnsi="Courier New" w:cs="Courier New"/>
      <w:sz w:val="20"/>
      <w:szCs w:val="20"/>
    </w:rPr>
  </w:style>
  <w:style w:type="character" w:customStyle="1" w:styleId="CsakszvegChar">
    <w:name w:val="Csak szöveg Char"/>
    <w:basedOn w:val="Bekezdsalapbettpusa"/>
    <w:link w:val="Csakszveg"/>
    <w:uiPriority w:val="99"/>
    <w:rsid w:val="00D440D6"/>
    <w:rPr>
      <w:rFonts w:ascii="Courier New" w:hAnsi="Courier New" w:cs="Courier New"/>
    </w:rPr>
  </w:style>
  <w:style w:type="character" w:customStyle="1" w:styleId="NincstrkzChar">
    <w:name w:val="Nincs térköz Char"/>
    <w:link w:val="Nincstrkz"/>
    <w:uiPriority w:val="1"/>
    <w:rsid w:val="00D440D6"/>
    <w:rPr>
      <w:rFonts w:ascii="Arial" w:eastAsia="Calibri" w:hAnsi="Arial" w:cs="Calibri"/>
      <w:sz w:val="24"/>
      <w:szCs w:val="22"/>
      <w:lang w:eastAsia="en-US"/>
    </w:rPr>
  </w:style>
  <w:style w:type="paragraph" w:customStyle="1" w:styleId="uj">
    <w:name w:val="uj"/>
    <w:basedOn w:val="Norml"/>
    <w:rsid w:val="00D440D6"/>
    <w:pPr>
      <w:pBdr>
        <w:left w:val="single" w:sz="36" w:space="3" w:color="FF0000"/>
      </w:pBdr>
      <w:ind w:firstLine="180"/>
      <w:jc w:val="both"/>
    </w:pPr>
    <w:rPr>
      <w:rFonts w:ascii="Times New Roman" w:hAnsi="Times New Roman"/>
    </w:rPr>
  </w:style>
  <w:style w:type="character" w:customStyle="1" w:styleId="AlcmChar">
    <w:name w:val="Alcím Char"/>
    <w:basedOn w:val="Bekezdsalapbettpusa"/>
    <w:link w:val="Alcm"/>
    <w:rsid w:val="00D440D6"/>
    <w:rPr>
      <w:i/>
      <w:sz w:val="36"/>
    </w:rPr>
  </w:style>
  <w:style w:type="paragraph" w:customStyle="1" w:styleId="np">
    <w:name w:val="np"/>
    <w:basedOn w:val="Norml"/>
    <w:rsid w:val="00D440D6"/>
    <w:pPr>
      <w:jc w:val="both"/>
    </w:pPr>
    <w:rPr>
      <w:rFonts w:ascii="Times New Roman" w:hAnsi="Times New Roman"/>
    </w:rPr>
  </w:style>
  <w:style w:type="character" w:customStyle="1" w:styleId="Szvegtrzsbehzssal3Char">
    <w:name w:val="Szövegtörzs behúzással 3 Char"/>
    <w:basedOn w:val="Bekezdsalapbettpusa"/>
    <w:link w:val="Szvegtrzsbehzssal3"/>
    <w:rsid w:val="00D440D6"/>
    <w:rPr>
      <w:rFonts w:ascii="Arial" w:hAnsi="Arial"/>
      <w:sz w:val="24"/>
    </w:rPr>
  </w:style>
  <w:style w:type="character" w:customStyle="1" w:styleId="xdb">
    <w:name w:val="_xdb"/>
    <w:rsid w:val="00D440D6"/>
  </w:style>
  <w:style w:type="character" w:customStyle="1" w:styleId="xbe">
    <w:name w:val="_xbe"/>
    <w:rsid w:val="00D440D6"/>
  </w:style>
  <w:style w:type="character" w:customStyle="1" w:styleId="textexposedshow">
    <w:name w:val="text_exposed_show"/>
    <w:rsid w:val="00D440D6"/>
  </w:style>
  <w:style w:type="character" w:customStyle="1" w:styleId="7oe">
    <w:name w:val="_7oe"/>
    <w:rsid w:val="00D440D6"/>
  </w:style>
  <w:style w:type="paragraph" w:customStyle="1" w:styleId="msonormal0">
    <w:name w:val="msonormal"/>
    <w:basedOn w:val="Norml"/>
    <w:uiPriority w:val="99"/>
    <w:rsid w:val="00D440D6"/>
    <w:pPr>
      <w:spacing w:before="100" w:beforeAutospacing="1" w:after="100" w:afterAutospacing="1"/>
    </w:pPr>
    <w:rPr>
      <w:rFonts w:ascii="Times New Roman" w:hAnsi="Times New Roman"/>
    </w:rPr>
  </w:style>
  <w:style w:type="character" w:customStyle="1" w:styleId="bchgd">
    <w:name w:val="bchgd"/>
    <w:rsid w:val="00D440D6"/>
  </w:style>
  <w:style w:type="character" w:customStyle="1" w:styleId="bchgw">
    <w:name w:val="bchgw"/>
    <w:rsid w:val="00D440D6"/>
  </w:style>
  <w:style w:type="paragraph" w:styleId="z-Akrdvteteje">
    <w:name w:val="HTML Top of Form"/>
    <w:basedOn w:val="Norml"/>
    <w:next w:val="Norml"/>
    <w:link w:val="z-AkrdvtetejeChar"/>
    <w:hidden/>
    <w:uiPriority w:val="99"/>
    <w:unhideWhenUsed/>
    <w:rsid w:val="00D440D6"/>
    <w:pPr>
      <w:pBdr>
        <w:bottom w:val="single" w:sz="6" w:space="1" w:color="auto"/>
      </w:pBdr>
      <w:jc w:val="center"/>
    </w:pPr>
    <w:rPr>
      <w:rFonts w:cs="Arial"/>
      <w:vanish/>
      <w:sz w:val="16"/>
      <w:szCs w:val="16"/>
    </w:rPr>
  </w:style>
  <w:style w:type="character" w:customStyle="1" w:styleId="z-AkrdvtetejeChar">
    <w:name w:val="z-A kérdőív teteje Char"/>
    <w:basedOn w:val="Bekezdsalapbettpusa"/>
    <w:link w:val="z-Akrdvteteje"/>
    <w:uiPriority w:val="99"/>
    <w:rsid w:val="00D440D6"/>
    <w:rPr>
      <w:rFonts w:ascii="Arial" w:hAnsi="Arial" w:cs="Arial"/>
      <w:vanish/>
      <w:sz w:val="16"/>
      <w:szCs w:val="16"/>
    </w:rPr>
  </w:style>
  <w:style w:type="paragraph" w:styleId="z-Akrdvalja">
    <w:name w:val="HTML Bottom of Form"/>
    <w:basedOn w:val="Norml"/>
    <w:next w:val="Norml"/>
    <w:link w:val="z-AkrdvaljaChar"/>
    <w:hidden/>
    <w:uiPriority w:val="99"/>
    <w:unhideWhenUsed/>
    <w:rsid w:val="00D440D6"/>
    <w:pPr>
      <w:pBdr>
        <w:top w:val="single" w:sz="6" w:space="1" w:color="auto"/>
      </w:pBdr>
      <w:jc w:val="center"/>
    </w:pPr>
    <w:rPr>
      <w:rFonts w:cs="Arial"/>
      <w:vanish/>
      <w:sz w:val="16"/>
      <w:szCs w:val="16"/>
    </w:rPr>
  </w:style>
  <w:style w:type="character" w:customStyle="1" w:styleId="z-AkrdvaljaChar">
    <w:name w:val="z-A kérdőív alja Char"/>
    <w:basedOn w:val="Bekezdsalapbettpusa"/>
    <w:link w:val="z-Akrdvalja"/>
    <w:uiPriority w:val="99"/>
    <w:rsid w:val="00D440D6"/>
    <w:rPr>
      <w:rFonts w:ascii="Arial" w:hAnsi="Arial" w:cs="Arial"/>
      <w:vanish/>
      <w:sz w:val="16"/>
      <w:szCs w:val="16"/>
    </w:rPr>
  </w:style>
  <w:style w:type="character" w:customStyle="1" w:styleId="pluginbuttonlabel">
    <w:name w:val="pluginbuttonlabel"/>
    <w:rsid w:val="00D440D6"/>
  </w:style>
  <w:style w:type="character" w:customStyle="1" w:styleId="bold">
    <w:name w:val="bold"/>
    <w:rsid w:val="00D440D6"/>
  </w:style>
  <w:style w:type="character" w:customStyle="1" w:styleId="label">
    <w:name w:val="label"/>
    <w:rsid w:val="00D440D6"/>
  </w:style>
  <w:style w:type="paragraph" w:styleId="Lista">
    <w:name w:val="List"/>
    <w:basedOn w:val="Szvegtrzs"/>
    <w:unhideWhenUsed/>
    <w:rsid w:val="00D440D6"/>
    <w:pPr>
      <w:suppressAutoHyphens/>
      <w:spacing w:after="120"/>
      <w:jc w:val="left"/>
    </w:pPr>
    <w:rPr>
      <w:rFonts w:ascii="Times New Roman" w:hAnsi="Times New Roman" w:cs="Mangal"/>
      <w:szCs w:val="24"/>
      <w:lang w:eastAsia="ar-SA"/>
    </w:rPr>
  </w:style>
  <w:style w:type="character" w:customStyle="1" w:styleId="CmChar">
    <w:name w:val="Cím Char"/>
    <w:basedOn w:val="Bekezdsalapbettpusa"/>
    <w:link w:val="Cm"/>
    <w:uiPriority w:val="99"/>
    <w:rsid w:val="00D440D6"/>
    <w:rPr>
      <w:rFonts w:ascii="Arial" w:hAnsi="Arial"/>
      <w:b/>
      <w:sz w:val="24"/>
    </w:rPr>
  </w:style>
  <w:style w:type="character" w:customStyle="1" w:styleId="MegjegyzstrgyaChar">
    <w:name w:val="Megjegyzés tárgya Char"/>
    <w:basedOn w:val="JegyzetszvegChar"/>
    <w:link w:val="Megjegyzstrgya"/>
    <w:uiPriority w:val="99"/>
    <w:rsid w:val="00D440D6"/>
    <w:rPr>
      <w:rFonts w:ascii="Arial" w:hAnsi="Arial"/>
      <w:b/>
      <w:bCs/>
    </w:rPr>
  </w:style>
  <w:style w:type="paragraph" w:customStyle="1" w:styleId="Cmsor">
    <w:name w:val="Címsor"/>
    <w:basedOn w:val="Norml"/>
    <w:next w:val="Szvegtrzs"/>
    <w:rsid w:val="00D440D6"/>
    <w:pPr>
      <w:keepNext/>
      <w:suppressAutoHyphens/>
      <w:spacing w:before="240" w:after="120"/>
    </w:pPr>
    <w:rPr>
      <w:rFonts w:eastAsia="SimSun" w:cs="Mangal"/>
      <w:sz w:val="28"/>
      <w:szCs w:val="28"/>
      <w:lang w:eastAsia="ar-SA"/>
    </w:rPr>
  </w:style>
  <w:style w:type="paragraph" w:customStyle="1" w:styleId="Felirat">
    <w:name w:val="Felirat"/>
    <w:basedOn w:val="Norml"/>
    <w:rsid w:val="00D440D6"/>
    <w:pPr>
      <w:suppressLineNumbers/>
      <w:suppressAutoHyphens/>
      <w:spacing w:before="120" w:after="120"/>
    </w:pPr>
    <w:rPr>
      <w:rFonts w:ascii="Times New Roman" w:hAnsi="Times New Roman" w:cs="Mangal"/>
      <w:i/>
      <w:iCs/>
      <w:lang w:eastAsia="ar-SA"/>
    </w:rPr>
  </w:style>
  <w:style w:type="paragraph" w:customStyle="1" w:styleId="Trgymutat">
    <w:name w:val="Tárgymutató"/>
    <w:basedOn w:val="Norml"/>
    <w:rsid w:val="00D440D6"/>
    <w:pPr>
      <w:suppressLineNumbers/>
      <w:suppressAutoHyphens/>
    </w:pPr>
    <w:rPr>
      <w:rFonts w:ascii="Times New Roman" w:hAnsi="Times New Roman" w:cs="Mangal"/>
      <w:lang w:eastAsia="ar-SA"/>
    </w:rPr>
  </w:style>
  <w:style w:type="paragraph" w:customStyle="1" w:styleId="Szvegtrzsbehzssal31">
    <w:name w:val="Szövegtörzs behúzással 31"/>
    <w:basedOn w:val="Norml"/>
    <w:rsid w:val="00D440D6"/>
    <w:pPr>
      <w:suppressAutoHyphens/>
      <w:spacing w:after="120"/>
      <w:ind w:left="283"/>
    </w:pPr>
    <w:rPr>
      <w:rFonts w:ascii="Times New Roman" w:hAnsi="Times New Roman"/>
      <w:sz w:val="16"/>
      <w:szCs w:val="16"/>
      <w:lang w:eastAsia="ar-SA"/>
    </w:rPr>
  </w:style>
  <w:style w:type="paragraph" w:customStyle="1" w:styleId="StlusStlusCmsor1NemDltKzprezrtEltte0ptUtn">
    <w:name w:val="Stílus Stílus Címsor 1 + Nem Dőlt Középre zárt + Előtte:  0 pt Után..."/>
    <w:basedOn w:val="Norml"/>
    <w:rsid w:val="00D440D6"/>
    <w:pPr>
      <w:keepNext/>
      <w:suppressAutoHyphens/>
      <w:spacing w:after="360" w:line="360" w:lineRule="auto"/>
      <w:jc w:val="center"/>
    </w:pPr>
    <w:rPr>
      <w:rFonts w:ascii="Times New Roman" w:hAnsi="Times New Roman"/>
      <w:b/>
      <w:bCs/>
      <w:caps/>
      <w:kern w:val="2"/>
      <w:sz w:val="28"/>
      <w:szCs w:val="28"/>
      <w:lang w:eastAsia="ar-SA"/>
    </w:rPr>
  </w:style>
  <w:style w:type="paragraph" w:customStyle="1" w:styleId="Tblzattartalom">
    <w:name w:val="Táblázattartalom"/>
    <w:basedOn w:val="Norml"/>
    <w:rsid w:val="00D440D6"/>
    <w:pPr>
      <w:suppressLineNumbers/>
      <w:suppressAutoHyphens/>
    </w:pPr>
    <w:rPr>
      <w:rFonts w:ascii="Times New Roman" w:hAnsi="Times New Roman"/>
      <w:lang w:eastAsia="ar-SA"/>
    </w:rPr>
  </w:style>
  <w:style w:type="paragraph" w:customStyle="1" w:styleId="Tblzatfejlc0">
    <w:name w:val="Táblázatfejléc"/>
    <w:basedOn w:val="Tblzattartalom"/>
    <w:rsid w:val="00D440D6"/>
    <w:pPr>
      <w:jc w:val="center"/>
    </w:pPr>
    <w:rPr>
      <w:b/>
      <w:bCs/>
    </w:rPr>
  </w:style>
  <w:style w:type="paragraph" w:customStyle="1" w:styleId="Kerettartalom">
    <w:name w:val="Kerettartalom"/>
    <w:basedOn w:val="Szvegtrzs"/>
    <w:rsid w:val="00D440D6"/>
    <w:pPr>
      <w:suppressAutoHyphens/>
      <w:spacing w:after="120"/>
      <w:jc w:val="left"/>
    </w:pPr>
    <w:rPr>
      <w:rFonts w:ascii="Times New Roman" w:hAnsi="Times New Roman"/>
      <w:szCs w:val="24"/>
      <w:lang w:eastAsia="ar-SA"/>
    </w:rPr>
  </w:style>
  <w:style w:type="paragraph" w:customStyle="1" w:styleId="Szvegtrzs22">
    <w:name w:val="Szövegtörzs 22"/>
    <w:basedOn w:val="Norml"/>
    <w:rsid w:val="00D440D6"/>
    <w:pPr>
      <w:overflowPunct w:val="0"/>
      <w:autoSpaceDE w:val="0"/>
      <w:autoSpaceDN w:val="0"/>
      <w:adjustRightInd w:val="0"/>
      <w:spacing w:line="320" w:lineRule="exact"/>
      <w:jc w:val="both"/>
    </w:pPr>
    <w:rPr>
      <w:rFonts w:ascii="Times New Roman" w:hAnsi="Times New Roman"/>
      <w:szCs w:val="20"/>
    </w:rPr>
  </w:style>
  <w:style w:type="paragraph" w:customStyle="1" w:styleId="Dtum1">
    <w:name w:val="Dátum1"/>
    <w:basedOn w:val="Norml"/>
    <w:rsid w:val="00D440D6"/>
    <w:pPr>
      <w:spacing w:before="100" w:beforeAutospacing="1" w:after="100" w:afterAutospacing="1"/>
    </w:pPr>
    <w:rPr>
      <w:rFonts w:ascii="Times New Roman" w:hAnsi="Times New Roman"/>
    </w:rPr>
  </w:style>
  <w:style w:type="character" w:customStyle="1" w:styleId="WW8Num3z0">
    <w:name w:val="WW8Num3z0"/>
    <w:rsid w:val="00D440D6"/>
    <w:rPr>
      <w:rFonts w:ascii="Wingdings" w:hAnsi="Wingdings" w:hint="default"/>
    </w:rPr>
  </w:style>
  <w:style w:type="character" w:customStyle="1" w:styleId="WW8Num5z0">
    <w:name w:val="WW8Num5z0"/>
    <w:rsid w:val="00D440D6"/>
    <w:rPr>
      <w:rFonts w:ascii="Symbol" w:hAnsi="Symbol" w:hint="default"/>
    </w:rPr>
  </w:style>
  <w:style w:type="character" w:customStyle="1" w:styleId="WW8Num6z0">
    <w:name w:val="WW8Num6z0"/>
    <w:rsid w:val="00D440D6"/>
    <w:rPr>
      <w:rFonts w:ascii="Symbol" w:hAnsi="Symbol" w:hint="default"/>
    </w:rPr>
  </w:style>
  <w:style w:type="character" w:customStyle="1" w:styleId="WW8Num8z0">
    <w:name w:val="WW8Num8z0"/>
    <w:rsid w:val="00D440D6"/>
    <w:rPr>
      <w:rFonts w:ascii="Symbol" w:hAnsi="Symbol" w:hint="default"/>
    </w:rPr>
  </w:style>
  <w:style w:type="character" w:customStyle="1" w:styleId="WW8Num11z0">
    <w:name w:val="WW8Num11z0"/>
    <w:rsid w:val="00D440D6"/>
    <w:rPr>
      <w:rFonts w:ascii="Symbol" w:hAnsi="Symbol" w:hint="default"/>
    </w:rPr>
  </w:style>
  <w:style w:type="character" w:customStyle="1" w:styleId="Absatz-Standardschriftart">
    <w:name w:val="Absatz-Standardschriftart"/>
    <w:rsid w:val="00D440D6"/>
  </w:style>
  <w:style w:type="character" w:customStyle="1" w:styleId="WW8Num1z0">
    <w:name w:val="WW8Num1z0"/>
    <w:rsid w:val="00D440D6"/>
    <w:rPr>
      <w:rFonts w:ascii="Courier New" w:hAnsi="Courier New" w:cs="Courier New" w:hint="default"/>
    </w:rPr>
  </w:style>
  <w:style w:type="character" w:customStyle="1" w:styleId="WW8Num2z0">
    <w:name w:val="WW8Num2z0"/>
    <w:rsid w:val="00D440D6"/>
    <w:rPr>
      <w:rFonts w:ascii="Wingdings" w:hAnsi="Wingdings" w:hint="default"/>
    </w:rPr>
  </w:style>
  <w:style w:type="character" w:customStyle="1" w:styleId="WW8Num2z1">
    <w:name w:val="WW8Num2z1"/>
    <w:rsid w:val="00D440D6"/>
    <w:rPr>
      <w:rFonts w:ascii="Courier New" w:hAnsi="Courier New" w:cs="Courier New" w:hint="default"/>
    </w:rPr>
  </w:style>
  <w:style w:type="character" w:customStyle="1" w:styleId="WW8Num3z1">
    <w:name w:val="WW8Num3z1"/>
    <w:rsid w:val="00D440D6"/>
    <w:rPr>
      <w:rFonts w:ascii="Courier New" w:hAnsi="Courier New" w:cs="Courier New" w:hint="default"/>
    </w:rPr>
  </w:style>
  <w:style w:type="character" w:customStyle="1" w:styleId="WW8Num3z3">
    <w:name w:val="WW8Num3z3"/>
    <w:rsid w:val="00D440D6"/>
    <w:rPr>
      <w:rFonts w:ascii="Symbol" w:hAnsi="Symbol" w:hint="default"/>
    </w:rPr>
  </w:style>
  <w:style w:type="character" w:customStyle="1" w:styleId="WW8Num4z0">
    <w:name w:val="WW8Num4z0"/>
    <w:rsid w:val="00D440D6"/>
    <w:rPr>
      <w:rFonts w:ascii="Courier New" w:hAnsi="Courier New" w:cs="Courier New" w:hint="default"/>
    </w:rPr>
  </w:style>
  <w:style w:type="character" w:customStyle="1" w:styleId="WW8Num4z1">
    <w:name w:val="WW8Num4z1"/>
    <w:rsid w:val="00D440D6"/>
    <w:rPr>
      <w:rFonts w:ascii="Arial" w:eastAsia="Times New Roman" w:hAnsi="Arial" w:cs="Arial" w:hint="default"/>
    </w:rPr>
  </w:style>
  <w:style w:type="character" w:customStyle="1" w:styleId="WW8Num5z1">
    <w:name w:val="WW8Num5z1"/>
    <w:rsid w:val="00D440D6"/>
    <w:rPr>
      <w:rFonts w:ascii="Courier New" w:hAnsi="Courier New" w:cs="Courier New" w:hint="default"/>
    </w:rPr>
  </w:style>
  <w:style w:type="character" w:customStyle="1" w:styleId="WW8Num5z2">
    <w:name w:val="WW8Num5z2"/>
    <w:rsid w:val="00D440D6"/>
    <w:rPr>
      <w:rFonts w:ascii="Wingdings" w:hAnsi="Wingdings" w:hint="default"/>
    </w:rPr>
  </w:style>
  <w:style w:type="character" w:customStyle="1" w:styleId="WW8Num8z1">
    <w:name w:val="WW8Num8z1"/>
    <w:rsid w:val="00D440D6"/>
    <w:rPr>
      <w:rFonts w:ascii="Courier New" w:hAnsi="Courier New" w:cs="Courier New" w:hint="default"/>
    </w:rPr>
  </w:style>
  <w:style w:type="character" w:customStyle="1" w:styleId="WW8Num8z2">
    <w:name w:val="WW8Num8z2"/>
    <w:rsid w:val="00D440D6"/>
    <w:rPr>
      <w:rFonts w:ascii="Wingdings" w:hAnsi="Wingdings" w:hint="default"/>
    </w:rPr>
  </w:style>
  <w:style w:type="character" w:customStyle="1" w:styleId="WW8Num10z0">
    <w:name w:val="WW8Num10z0"/>
    <w:rsid w:val="00D440D6"/>
    <w:rPr>
      <w:rFonts w:ascii="Arial" w:eastAsia="Times New Roman" w:hAnsi="Arial" w:cs="Arial" w:hint="default"/>
    </w:rPr>
  </w:style>
  <w:style w:type="character" w:customStyle="1" w:styleId="WW8Num11z1">
    <w:name w:val="WW8Num11z1"/>
    <w:rsid w:val="00D440D6"/>
    <w:rPr>
      <w:rFonts w:ascii="Courier New" w:hAnsi="Courier New" w:cs="Courier New" w:hint="default"/>
    </w:rPr>
  </w:style>
  <w:style w:type="character" w:customStyle="1" w:styleId="WW8Num11z2">
    <w:name w:val="WW8Num11z2"/>
    <w:rsid w:val="00D440D6"/>
    <w:rPr>
      <w:rFonts w:ascii="Wingdings" w:hAnsi="Wingdings" w:hint="default"/>
    </w:rPr>
  </w:style>
  <w:style w:type="character" w:customStyle="1" w:styleId="WW8Num13z0">
    <w:name w:val="WW8Num13z0"/>
    <w:rsid w:val="00D440D6"/>
    <w:rPr>
      <w:rFonts w:ascii="Symbol" w:hAnsi="Symbol" w:hint="default"/>
    </w:rPr>
  </w:style>
  <w:style w:type="character" w:customStyle="1" w:styleId="WW8Num13z1">
    <w:name w:val="WW8Num13z1"/>
    <w:rsid w:val="00D440D6"/>
    <w:rPr>
      <w:rFonts w:ascii="Courier New" w:hAnsi="Courier New" w:cs="Courier New" w:hint="default"/>
    </w:rPr>
  </w:style>
  <w:style w:type="character" w:customStyle="1" w:styleId="WW8Num13z2">
    <w:name w:val="WW8Num13z2"/>
    <w:rsid w:val="00D440D6"/>
    <w:rPr>
      <w:rFonts w:ascii="Wingdings" w:hAnsi="Wingdings" w:hint="default"/>
    </w:rPr>
  </w:style>
  <w:style w:type="character" w:customStyle="1" w:styleId="WW8Num15z0">
    <w:name w:val="WW8Num15z0"/>
    <w:rsid w:val="00D440D6"/>
    <w:rPr>
      <w:rFonts w:ascii="Arial" w:eastAsia="Times New Roman" w:hAnsi="Arial" w:cs="Arial" w:hint="default"/>
    </w:rPr>
  </w:style>
  <w:style w:type="character" w:customStyle="1" w:styleId="WW8Num15z1">
    <w:name w:val="WW8Num15z1"/>
    <w:rsid w:val="00D440D6"/>
    <w:rPr>
      <w:rFonts w:ascii="Courier New" w:hAnsi="Courier New" w:cs="Courier New" w:hint="default"/>
    </w:rPr>
  </w:style>
  <w:style w:type="character" w:customStyle="1" w:styleId="WW8Num15z2">
    <w:name w:val="WW8Num15z2"/>
    <w:rsid w:val="00D440D6"/>
    <w:rPr>
      <w:rFonts w:ascii="Wingdings" w:hAnsi="Wingdings" w:hint="default"/>
    </w:rPr>
  </w:style>
  <w:style w:type="character" w:customStyle="1" w:styleId="WW8Num15z3">
    <w:name w:val="WW8Num15z3"/>
    <w:rsid w:val="00D440D6"/>
    <w:rPr>
      <w:rFonts w:ascii="Symbol" w:hAnsi="Symbol" w:hint="default"/>
    </w:rPr>
  </w:style>
  <w:style w:type="character" w:customStyle="1" w:styleId="WW8Num16z0">
    <w:name w:val="WW8Num16z0"/>
    <w:rsid w:val="00D440D6"/>
    <w:rPr>
      <w:rFonts w:ascii="Courier New" w:hAnsi="Courier New" w:cs="Courier New" w:hint="default"/>
    </w:rPr>
  </w:style>
  <w:style w:type="character" w:customStyle="1" w:styleId="WW8Num17z0">
    <w:name w:val="WW8Num17z0"/>
    <w:rsid w:val="00D440D6"/>
    <w:rPr>
      <w:rFonts w:ascii="Symbol" w:hAnsi="Symbol" w:hint="default"/>
    </w:rPr>
  </w:style>
  <w:style w:type="character" w:customStyle="1" w:styleId="WW8Num17z1">
    <w:name w:val="WW8Num17z1"/>
    <w:rsid w:val="00D440D6"/>
    <w:rPr>
      <w:rFonts w:ascii="Courier New" w:hAnsi="Courier New" w:cs="Courier New" w:hint="default"/>
    </w:rPr>
  </w:style>
  <w:style w:type="character" w:customStyle="1" w:styleId="WW8Num17z2">
    <w:name w:val="WW8Num17z2"/>
    <w:rsid w:val="00D440D6"/>
    <w:rPr>
      <w:b/>
      <w:bCs w:val="0"/>
    </w:rPr>
  </w:style>
  <w:style w:type="character" w:customStyle="1" w:styleId="WW8Num17z5">
    <w:name w:val="WW8Num17z5"/>
    <w:rsid w:val="00D440D6"/>
    <w:rPr>
      <w:rFonts w:ascii="Wingdings" w:hAnsi="Wingdings" w:hint="default"/>
    </w:rPr>
  </w:style>
  <w:style w:type="character" w:customStyle="1" w:styleId="WW8Num18z0">
    <w:name w:val="WW8Num18z0"/>
    <w:rsid w:val="00D440D6"/>
    <w:rPr>
      <w:rFonts w:ascii="Arial" w:hAnsi="Arial" w:cs="Arial" w:hint="default"/>
    </w:rPr>
  </w:style>
  <w:style w:type="character" w:customStyle="1" w:styleId="WW8Num18z1">
    <w:name w:val="WW8Num18z1"/>
    <w:rsid w:val="00D440D6"/>
    <w:rPr>
      <w:rFonts w:ascii="Courier New" w:hAnsi="Courier New" w:cs="Courier New" w:hint="default"/>
    </w:rPr>
  </w:style>
  <w:style w:type="character" w:customStyle="1" w:styleId="WW8Num18z2">
    <w:name w:val="WW8Num18z2"/>
    <w:rsid w:val="00D440D6"/>
    <w:rPr>
      <w:rFonts w:ascii="Wingdings" w:hAnsi="Wingdings" w:hint="default"/>
    </w:rPr>
  </w:style>
  <w:style w:type="character" w:customStyle="1" w:styleId="WW8Num18z3">
    <w:name w:val="WW8Num18z3"/>
    <w:rsid w:val="00D440D6"/>
    <w:rPr>
      <w:rFonts w:ascii="Symbol" w:hAnsi="Symbol" w:hint="default"/>
    </w:rPr>
  </w:style>
  <w:style w:type="character" w:customStyle="1" w:styleId="WW8Num20z0">
    <w:name w:val="WW8Num20z0"/>
    <w:rsid w:val="00D440D6"/>
    <w:rPr>
      <w:rFonts w:ascii="Symbol" w:hAnsi="Symbol" w:hint="default"/>
      <w:color w:val="auto"/>
    </w:rPr>
  </w:style>
  <w:style w:type="character" w:customStyle="1" w:styleId="WW8Num20z1">
    <w:name w:val="WW8Num20z1"/>
    <w:rsid w:val="00D440D6"/>
    <w:rPr>
      <w:rFonts w:ascii="Courier New" w:hAnsi="Courier New" w:cs="Courier New" w:hint="default"/>
    </w:rPr>
  </w:style>
  <w:style w:type="character" w:customStyle="1" w:styleId="WW8Num20z2">
    <w:name w:val="WW8Num20z2"/>
    <w:rsid w:val="00D440D6"/>
    <w:rPr>
      <w:rFonts w:ascii="Wingdings" w:hAnsi="Wingdings" w:hint="default"/>
    </w:rPr>
  </w:style>
  <w:style w:type="character" w:customStyle="1" w:styleId="WW8Num20z3">
    <w:name w:val="WW8Num20z3"/>
    <w:rsid w:val="00D440D6"/>
    <w:rPr>
      <w:rFonts w:ascii="Symbol" w:hAnsi="Symbol" w:hint="default"/>
    </w:rPr>
  </w:style>
  <w:style w:type="character" w:customStyle="1" w:styleId="WW8Num21z0">
    <w:name w:val="WW8Num21z0"/>
    <w:rsid w:val="00D440D6"/>
    <w:rPr>
      <w:rFonts w:ascii="Arial" w:eastAsia="Times New Roman" w:hAnsi="Arial" w:cs="Arial" w:hint="default"/>
    </w:rPr>
  </w:style>
  <w:style w:type="character" w:customStyle="1" w:styleId="WW8Num21z1">
    <w:name w:val="WW8Num21z1"/>
    <w:rsid w:val="00D440D6"/>
    <w:rPr>
      <w:rFonts w:ascii="Courier New" w:hAnsi="Courier New" w:cs="Courier New" w:hint="default"/>
    </w:rPr>
  </w:style>
  <w:style w:type="character" w:customStyle="1" w:styleId="WW8Num21z2">
    <w:name w:val="WW8Num21z2"/>
    <w:rsid w:val="00D440D6"/>
    <w:rPr>
      <w:rFonts w:ascii="Wingdings" w:hAnsi="Wingdings" w:hint="default"/>
    </w:rPr>
  </w:style>
  <w:style w:type="character" w:customStyle="1" w:styleId="WW8Num21z3">
    <w:name w:val="WW8Num21z3"/>
    <w:rsid w:val="00D440D6"/>
    <w:rPr>
      <w:rFonts w:ascii="Symbol" w:hAnsi="Symbol" w:hint="default"/>
    </w:rPr>
  </w:style>
  <w:style w:type="character" w:customStyle="1" w:styleId="WW8Num22z0">
    <w:name w:val="WW8Num22z0"/>
    <w:rsid w:val="00D440D6"/>
    <w:rPr>
      <w:rFonts w:ascii="Arial" w:hAnsi="Arial" w:cs="Arial" w:hint="default"/>
    </w:rPr>
  </w:style>
  <w:style w:type="character" w:customStyle="1" w:styleId="WW8Num22z1">
    <w:name w:val="WW8Num22z1"/>
    <w:rsid w:val="00D440D6"/>
    <w:rPr>
      <w:rFonts w:ascii="Courier New" w:hAnsi="Courier New" w:cs="Courier New" w:hint="default"/>
    </w:rPr>
  </w:style>
  <w:style w:type="character" w:customStyle="1" w:styleId="WW8Num22z2">
    <w:name w:val="WW8Num22z2"/>
    <w:rsid w:val="00D440D6"/>
    <w:rPr>
      <w:rFonts w:ascii="Wingdings" w:hAnsi="Wingdings" w:hint="default"/>
    </w:rPr>
  </w:style>
  <w:style w:type="character" w:customStyle="1" w:styleId="WW8Num22z3">
    <w:name w:val="WW8Num22z3"/>
    <w:rsid w:val="00D440D6"/>
    <w:rPr>
      <w:rFonts w:ascii="Symbol" w:hAnsi="Symbol" w:hint="default"/>
    </w:rPr>
  </w:style>
  <w:style w:type="character" w:customStyle="1" w:styleId="WW8Num24z0">
    <w:name w:val="WW8Num24z0"/>
    <w:rsid w:val="00D440D6"/>
    <w:rPr>
      <w:rFonts w:ascii="Courier New" w:hAnsi="Courier New" w:cs="Courier New" w:hint="default"/>
    </w:rPr>
  </w:style>
  <w:style w:type="character" w:customStyle="1" w:styleId="WW8Num25z0">
    <w:name w:val="WW8Num25z0"/>
    <w:rsid w:val="00D440D6"/>
    <w:rPr>
      <w:rFonts w:ascii="Symbol" w:hAnsi="Symbol" w:hint="default"/>
    </w:rPr>
  </w:style>
  <w:style w:type="character" w:customStyle="1" w:styleId="WW8Num25z1">
    <w:name w:val="WW8Num25z1"/>
    <w:rsid w:val="00D440D6"/>
    <w:rPr>
      <w:rFonts w:ascii="Courier New" w:hAnsi="Courier New" w:cs="Courier New" w:hint="default"/>
    </w:rPr>
  </w:style>
  <w:style w:type="character" w:customStyle="1" w:styleId="WW8Num27z0">
    <w:name w:val="WW8Num27z0"/>
    <w:rsid w:val="00D440D6"/>
    <w:rPr>
      <w:rFonts w:ascii="Courier New" w:hAnsi="Courier New" w:cs="Courier New" w:hint="default"/>
    </w:rPr>
  </w:style>
  <w:style w:type="character" w:customStyle="1" w:styleId="WW8Num27z1">
    <w:name w:val="WW8Num27z1"/>
    <w:rsid w:val="00D440D6"/>
    <w:rPr>
      <w:rFonts w:ascii="Arial" w:eastAsia="Times New Roman" w:hAnsi="Arial" w:cs="Arial" w:hint="default"/>
    </w:rPr>
  </w:style>
  <w:style w:type="character" w:customStyle="1" w:styleId="WW8Num29z0">
    <w:name w:val="WW8Num29z0"/>
    <w:rsid w:val="00D440D6"/>
    <w:rPr>
      <w:rFonts w:ascii="Wingdings" w:hAnsi="Wingdings" w:hint="default"/>
    </w:rPr>
  </w:style>
  <w:style w:type="character" w:customStyle="1" w:styleId="WW8Num29z1">
    <w:name w:val="WW8Num29z1"/>
    <w:rsid w:val="00D440D6"/>
    <w:rPr>
      <w:rFonts w:ascii="Courier New" w:hAnsi="Courier New" w:cs="Courier New" w:hint="default"/>
    </w:rPr>
  </w:style>
  <w:style w:type="character" w:customStyle="1" w:styleId="WW8Num30z0">
    <w:name w:val="WW8Num30z0"/>
    <w:rsid w:val="00D440D6"/>
    <w:rPr>
      <w:rFonts w:ascii="Wingdings" w:hAnsi="Wingdings" w:hint="default"/>
    </w:rPr>
  </w:style>
  <w:style w:type="character" w:customStyle="1" w:styleId="WW8Num30z1">
    <w:name w:val="WW8Num30z1"/>
    <w:rsid w:val="00D440D6"/>
    <w:rPr>
      <w:rFonts w:ascii="Courier New" w:hAnsi="Courier New" w:cs="Courier New" w:hint="default"/>
    </w:rPr>
  </w:style>
  <w:style w:type="character" w:customStyle="1" w:styleId="WW8Num30z3">
    <w:name w:val="WW8Num30z3"/>
    <w:rsid w:val="00D440D6"/>
    <w:rPr>
      <w:rFonts w:ascii="Symbol" w:hAnsi="Symbol" w:hint="default"/>
    </w:rPr>
  </w:style>
  <w:style w:type="character" w:customStyle="1" w:styleId="WW8Num31z0">
    <w:name w:val="WW8Num31z0"/>
    <w:rsid w:val="00D440D6"/>
    <w:rPr>
      <w:rFonts w:ascii="Symbol" w:hAnsi="Symbol" w:hint="default"/>
    </w:rPr>
  </w:style>
  <w:style w:type="character" w:customStyle="1" w:styleId="WW8Num31z1">
    <w:name w:val="WW8Num31z1"/>
    <w:rsid w:val="00D440D6"/>
    <w:rPr>
      <w:rFonts w:ascii="Courier New" w:hAnsi="Courier New" w:cs="Courier New" w:hint="default"/>
    </w:rPr>
  </w:style>
  <w:style w:type="character" w:customStyle="1" w:styleId="WW8Num31z2">
    <w:name w:val="WW8Num31z2"/>
    <w:rsid w:val="00D440D6"/>
    <w:rPr>
      <w:rFonts w:ascii="Wingdings" w:hAnsi="Wingdings" w:hint="default"/>
    </w:rPr>
  </w:style>
  <w:style w:type="character" w:customStyle="1" w:styleId="WW8Num32z0">
    <w:name w:val="WW8Num32z0"/>
    <w:rsid w:val="00D440D6"/>
    <w:rPr>
      <w:rFonts w:ascii="Times New Roman" w:hAnsi="Times New Roman" w:cs="Times New Roman" w:hint="default"/>
    </w:rPr>
  </w:style>
  <w:style w:type="character" w:customStyle="1" w:styleId="WW8Num33z0">
    <w:name w:val="WW8Num33z0"/>
    <w:rsid w:val="00D440D6"/>
    <w:rPr>
      <w:rFonts w:ascii="Symbol" w:hAnsi="Symbol" w:hint="default"/>
      <w:color w:val="auto"/>
    </w:rPr>
  </w:style>
  <w:style w:type="character" w:customStyle="1" w:styleId="WW8Num33z1">
    <w:name w:val="WW8Num33z1"/>
    <w:rsid w:val="00D440D6"/>
    <w:rPr>
      <w:rFonts w:ascii="Courier New" w:hAnsi="Courier New" w:cs="Courier New" w:hint="default"/>
    </w:rPr>
  </w:style>
  <w:style w:type="character" w:customStyle="1" w:styleId="WW8Num33z2">
    <w:name w:val="WW8Num33z2"/>
    <w:rsid w:val="00D440D6"/>
    <w:rPr>
      <w:rFonts w:ascii="Wingdings" w:hAnsi="Wingdings" w:hint="default"/>
    </w:rPr>
  </w:style>
  <w:style w:type="character" w:customStyle="1" w:styleId="WW8Num33z3">
    <w:name w:val="WW8Num33z3"/>
    <w:rsid w:val="00D440D6"/>
    <w:rPr>
      <w:rFonts w:ascii="Symbol" w:hAnsi="Symbol" w:hint="default"/>
    </w:rPr>
  </w:style>
  <w:style w:type="character" w:customStyle="1" w:styleId="WW8Num34z0">
    <w:name w:val="WW8Num34z0"/>
    <w:rsid w:val="00D440D6"/>
    <w:rPr>
      <w:rFonts w:ascii="Courier New" w:hAnsi="Courier New" w:cs="Courier New" w:hint="default"/>
    </w:rPr>
  </w:style>
  <w:style w:type="character" w:customStyle="1" w:styleId="WW8Num34z1">
    <w:name w:val="WW8Num34z1"/>
    <w:rsid w:val="00D440D6"/>
    <w:rPr>
      <w:rFonts w:ascii="Arial" w:eastAsia="Times New Roman" w:hAnsi="Arial" w:cs="Arial" w:hint="default"/>
    </w:rPr>
  </w:style>
  <w:style w:type="character" w:customStyle="1" w:styleId="WW8Num35z0">
    <w:name w:val="WW8Num35z0"/>
    <w:rsid w:val="00D440D6"/>
    <w:rPr>
      <w:rFonts w:ascii="Symbol" w:hAnsi="Symbol" w:hint="default"/>
    </w:rPr>
  </w:style>
  <w:style w:type="character" w:customStyle="1" w:styleId="WW8Num35z1">
    <w:name w:val="WW8Num35z1"/>
    <w:rsid w:val="00D440D6"/>
    <w:rPr>
      <w:rFonts w:ascii="Courier New" w:hAnsi="Courier New" w:cs="Courier New" w:hint="default"/>
    </w:rPr>
  </w:style>
  <w:style w:type="character" w:customStyle="1" w:styleId="WW8Num35z2">
    <w:name w:val="WW8Num35z2"/>
    <w:rsid w:val="00D440D6"/>
    <w:rPr>
      <w:rFonts w:ascii="Wingdings" w:hAnsi="Wingdings" w:hint="default"/>
    </w:rPr>
  </w:style>
  <w:style w:type="character" w:customStyle="1" w:styleId="WW8Num36z1">
    <w:name w:val="WW8Num36z1"/>
    <w:rsid w:val="00D440D6"/>
    <w:rPr>
      <w:rFonts w:ascii="Courier New" w:hAnsi="Courier New" w:cs="Courier New" w:hint="default"/>
    </w:rPr>
  </w:style>
  <w:style w:type="character" w:customStyle="1" w:styleId="WW8Num36z2">
    <w:name w:val="WW8Num36z2"/>
    <w:rsid w:val="00D440D6"/>
    <w:rPr>
      <w:rFonts w:ascii="Wingdings" w:hAnsi="Wingdings" w:hint="default"/>
    </w:rPr>
  </w:style>
  <w:style w:type="character" w:customStyle="1" w:styleId="WW8Num36z3">
    <w:name w:val="WW8Num36z3"/>
    <w:rsid w:val="00D440D6"/>
    <w:rPr>
      <w:rFonts w:ascii="Symbol" w:hAnsi="Symbol" w:hint="default"/>
    </w:rPr>
  </w:style>
  <w:style w:type="character" w:customStyle="1" w:styleId="WW8Num37z0">
    <w:name w:val="WW8Num37z0"/>
    <w:rsid w:val="00D440D6"/>
    <w:rPr>
      <w:rFonts w:ascii="Courier New" w:hAnsi="Courier New" w:cs="Courier New" w:hint="default"/>
    </w:rPr>
  </w:style>
  <w:style w:type="character" w:customStyle="1" w:styleId="WW8Num37z2">
    <w:name w:val="WW8Num37z2"/>
    <w:rsid w:val="00D440D6"/>
    <w:rPr>
      <w:rFonts w:ascii="Wingdings" w:hAnsi="Wingdings" w:hint="default"/>
    </w:rPr>
  </w:style>
  <w:style w:type="character" w:customStyle="1" w:styleId="WW8Num39z0">
    <w:name w:val="WW8Num39z0"/>
    <w:rsid w:val="00D440D6"/>
    <w:rPr>
      <w:rFonts w:ascii="Courier New" w:hAnsi="Courier New" w:cs="Courier New" w:hint="default"/>
    </w:rPr>
  </w:style>
  <w:style w:type="character" w:customStyle="1" w:styleId="WW8Num39z1">
    <w:name w:val="WW8Num39z1"/>
    <w:rsid w:val="00D440D6"/>
    <w:rPr>
      <w:rFonts w:ascii="Arial" w:eastAsia="Times New Roman" w:hAnsi="Arial" w:cs="Arial" w:hint="default"/>
    </w:rPr>
  </w:style>
  <w:style w:type="character" w:customStyle="1" w:styleId="WW8Num40z0">
    <w:name w:val="WW8Num40z0"/>
    <w:rsid w:val="00D440D6"/>
    <w:rPr>
      <w:rFonts w:ascii="Arial" w:hAnsi="Arial" w:cs="Arial" w:hint="default"/>
    </w:rPr>
  </w:style>
  <w:style w:type="character" w:customStyle="1" w:styleId="WW8Num40z1">
    <w:name w:val="WW8Num40z1"/>
    <w:rsid w:val="00D440D6"/>
    <w:rPr>
      <w:rFonts w:ascii="Wingdings" w:hAnsi="Wingdings" w:hint="default"/>
    </w:rPr>
  </w:style>
  <w:style w:type="character" w:customStyle="1" w:styleId="WW8Num40z3">
    <w:name w:val="WW8Num40z3"/>
    <w:rsid w:val="00D440D6"/>
    <w:rPr>
      <w:rFonts w:ascii="Symbol" w:hAnsi="Symbol" w:hint="default"/>
    </w:rPr>
  </w:style>
  <w:style w:type="character" w:customStyle="1" w:styleId="WW8Num40z4">
    <w:name w:val="WW8Num40z4"/>
    <w:rsid w:val="00D440D6"/>
    <w:rPr>
      <w:rFonts w:ascii="Courier New" w:hAnsi="Courier New" w:cs="Courier New" w:hint="default"/>
    </w:rPr>
  </w:style>
  <w:style w:type="character" w:customStyle="1" w:styleId="WW8Num43z0">
    <w:name w:val="WW8Num43z0"/>
    <w:rsid w:val="00D440D6"/>
    <w:rPr>
      <w:rFonts w:ascii="Symbol" w:hAnsi="Symbol" w:hint="default"/>
    </w:rPr>
  </w:style>
  <w:style w:type="character" w:customStyle="1" w:styleId="WW8Num43z1">
    <w:name w:val="WW8Num43z1"/>
    <w:rsid w:val="00D440D6"/>
    <w:rPr>
      <w:rFonts w:ascii="Courier New" w:hAnsi="Courier New" w:cs="Courier New" w:hint="default"/>
    </w:rPr>
  </w:style>
  <w:style w:type="character" w:customStyle="1" w:styleId="WW8Num43z2">
    <w:name w:val="WW8Num43z2"/>
    <w:rsid w:val="00D440D6"/>
    <w:rPr>
      <w:rFonts w:ascii="Wingdings" w:hAnsi="Wingdings" w:hint="default"/>
    </w:rPr>
  </w:style>
  <w:style w:type="character" w:customStyle="1" w:styleId="WW8Num44z0">
    <w:name w:val="WW8Num44z0"/>
    <w:rsid w:val="00D440D6"/>
    <w:rPr>
      <w:rFonts w:ascii="Times New Roman" w:hAnsi="Times New Roman" w:cs="Times New Roman" w:hint="default"/>
    </w:rPr>
  </w:style>
  <w:style w:type="character" w:customStyle="1" w:styleId="WW8Num45z0">
    <w:name w:val="WW8Num45z0"/>
    <w:rsid w:val="00D440D6"/>
    <w:rPr>
      <w:rFonts w:ascii="Symbol" w:hAnsi="Symbol" w:hint="default"/>
      <w:color w:val="auto"/>
    </w:rPr>
  </w:style>
  <w:style w:type="character" w:customStyle="1" w:styleId="WW8Num45z1">
    <w:name w:val="WW8Num45z1"/>
    <w:rsid w:val="00D440D6"/>
    <w:rPr>
      <w:rFonts w:ascii="Courier New" w:hAnsi="Courier New" w:cs="Courier New" w:hint="default"/>
    </w:rPr>
  </w:style>
  <w:style w:type="character" w:customStyle="1" w:styleId="WW8Num45z2">
    <w:name w:val="WW8Num45z2"/>
    <w:rsid w:val="00D440D6"/>
    <w:rPr>
      <w:rFonts w:ascii="Wingdings" w:hAnsi="Wingdings" w:hint="default"/>
    </w:rPr>
  </w:style>
  <w:style w:type="character" w:customStyle="1" w:styleId="WW8Num45z3">
    <w:name w:val="WW8Num45z3"/>
    <w:rsid w:val="00D440D6"/>
    <w:rPr>
      <w:rFonts w:ascii="Symbol" w:hAnsi="Symbol" w:hint="default"/>
    </w:rPr>
  </w:style>
  <w:style w:type="character" w:customStyle="1" w:styleId="WW8Num46z0">
    <w:name w:val="WW8Num46z0"/>
    <w:rsid w:val="00D440D6"/>
    <w:rPr>
      <w:rFonts w:ascii="Times New Roman" w:hAnsi="Times New Roman" w:cs="Times New Roman" w:hint="default"/>
    </w:rPr>
  </w:style>
  <w:style w:type="character" w:customStyle="1" w:styleId="Bekezdsalapbettpusa1">
    <w:name w:val="Bekezdés alapbetűtípusa1"/>
    <w:rsid w:val="00D440D6"/>
  </w:style>
  <w:style w:type="character" w:customStyle="1" w:styleId="Lbjegyzet-karakterek">
    <w:name w:val="Lábjegyzet-karakterek"/>
    <w:rsid w:val="00D440D6"/>
    <w:rPr>
      <w:vertAlign w:val="superscript"/>
    </w:rPr>
  </w:style>
  <w:style w:type="character" w:customStyle="1" w:styleId="content1">
    <w:name w:val="content1"/>
    <w:rsid w:val="00D440D6"/>
    <w:rPr>
      <w:rFonts w:ascii="Verdana" w:hAnsi="Verdana" w:cs="Verdana" w:hint="default"/>
      <w:color w:val="439D5E"/>
      <w:sz w:val="20"/>
      <w:szCs w:val="20"/>
    </w:rPr>
  </w:style>
  <w:style w:type="character" w:customStyle="1" w:styleId="BeszmolChar">
    <w:name w:val="Beszámoló Char"/>
    <w:rsid w:val="00D440D6"/>
    <w:rPr>
      <w:rFonts w:ascii="Arial" w:hAnsi="Arial" w:cs="Arial" w:hint="default"/>
      <w:sz w:val="24"/>
      <w:szCs w:val="24"/>
    </w:rPr>
  </w:style>
  <w:style w:type="character" w:customStyle="1" w:styleId="Felsorolsjel">
    <w:name w:val="Felsorolásjel"/>
    <w:rsid w:val="00D440D6"/>
    <w:rPr>
      <w:rFonts w:ascii="OpenSymbol" w:eastAsia="OpenSymbol" w:hAnsi="OpenSymbol" w:cs="OpenSymbol" w:hint="eastAsia"/>
    </w:rPr>
  </w:style>
  <w:style w:type="character" w:customStyle="1" w:styleId="SzvegtrzsbehzssalChar1">
    <w:name w:val="Szövegtörzs behúzással Char1"/>
    <w:uiPriority w:val="99"/>
    <w:locked/>
    <w:rsid w:val="00D440D6"/>
    <w:rPr>
      <w:sz w:val="24"/>
      <w:szCs w:val="24"/>
      <w:lang w:eastAsia="ar-SA"/>
    </w:rPr>
  </w:style>
  <w:style w:type="character" w:customStyle="1" w:styleId="Szvegtrzsbehzssal2Char1">
    <w:name w:val="Szövegtörzs behúzással 2 Char1"/>
    <w:uiPriority w:val="99"/>
    <w:semiHidden/>
    <w:rsid w:val="00D440D6"/>
    <w:rPr>
      <w:sz w:val="24"/>
      <w:szCs w:val="24"/>
      <w:lang w:eastAsia="ar-SA"/>
    </w:rPr>
  </w:style>
  <w:style w:type="numbering" w:customStyle="1" w:styleId="WWNum7">
    <w:name w:val="WWNum7"/>
    <w:rsid w:val="00D440D6"/>
    <w:pPr>
      <w:numPr>
        <w:numId w:val="12"/>
      </w:numPr>
    </w:pPr>
  </w:style>
  <w:style w:type="character" w:customStyle="1" w:styleId="ListaszerbekezdsChar">
    <w:name w:val="Listaszerű bekezdés Char"/>
    <w:aliases w:val="List Paragraph Char,Dot pt Char,No Spacing1 Char,List Paragraph Char Char Char Char,Indicator Text Char,Numbered Para 1 Char,Listeafsnit1 Char,リスト段落1 Char,Parágrafo da Lista1 Char,List Paragraph2 Char,List Paragraph21 Char"/>
    <w:link w:val="Listaszerbekezds"/>
    <w:uiPriority w:val="34"/>
    <w:qFormat/>
    <w:locked/>
    <w:rsid w:val="00D440D6"/>
    <w:rPr>
      <w:rFonts w:ascii="Calibri" w:eastAsia="Calibri" w:hAnsi="Calibri"/>
      <w:sz w:val="22"/>
      <w:szCs w:val="22"/>
      <w:lang w:eastAsia="en-US"/>
    </w:rPr>
  </w:style>
  <w:style w:type="character" w:customStyle="1" w:styleId="verstarle">
    <w:name w:val="verstar_le_"/>
    <w:rsid w:val="00D440D6"/>
  </w:style>
  <w:style w:type="character" w:customStyle="1" w:styleId="verstarfeid">
    <w:name w:val="verstar_fe_id_"/>
    <w:rsid w:val="00D440D6"/>
  </w:style>
  <w:style w:type="character" w:customStyle="1" w:styleId="Szvegtrzs20">
    <w:name w:val="Szövegtörzs (2)_"/>
    <w:link w:val="Szvegtrzs23"/>
    <w:rsid w:val="00D440D6"/>
    <w:rPr>
      <w:shd w:val="clear" w:color="auto" w:fill="FFFFFF"/>
    </w:rPr>
  </w:style>
  <w:style w:type="character" w:customStyle="1" w:styleId="Szvegtrzs2Dlt">
    <w:name w:val="Szövegtörzs (2) + Dőlt"/>
    <w:rsid w:val="00D440D6"/>
    <w:rPr>
      <w:i/>
      <w:iCs/>
      <w:shd w:val="clear" w:color="auto" w:fill="FFFFFF"/>
    </w:rPr>
  </w:style>
  <w:style w:type="paragraph" w:customStyle="1" w:styleId="Szvegtrzs23">
    <w:name w:val="Szövegtörzs (2)"/>
    <w:basedOn w:val="Norml"/>
    <w:link w:val="Szvegtrzs20"/>
    <w:rsid w:val="00D440D6"/>
    <w:pPr>
      <w:widowControl w:val="0"/>
      <w:shd w:val="clear" w:color="auto" w:fill="FFFFFF"/>
      <w:spacing w:after="600" w:line="283" w:lineRule="exact"/>
      <w:ind w:hanging="400"/>
      <w:jc w:val="center"/>
    </w:pPr>
    <w:rPr>
      <w:rFonts w:ascii="Times New Roman" w:hAnsi="Times New Roman"/>
      <w:sz w:val="20"/>
      <w:szCs w:val="20"/>
    </w:rPr>
  </w:style>
  <w:style w:type="character" w:customStyle="1" w:styleId="Cmsor50">
    <w:name w:val="Címsor #5_"/>
    <w:basedOn w:val="Bekezdsalapbettpusa"/>
    <w:rsid w:val="001D15F7"/>
    <w:rPr>
      <w:rFonts w:ascii="Arial" w:eastAsia="Arial" w:hAnsi="Arial" w:cs="Arial"/>
      <w:b/>
      <w:bCs/>
      <w:i w:val="0"/>
      <w:iCs w:val="0"/>
      <w:smallCaps w:val="0"/>
      <w:strike w:val="0"/>
      <w:sz w:val="21"/>
      <w:szCs w:val="21"/>
      <w:u w:val="none"/>
    </w:rPr>
  </w:style>
  <w:style w:type="character" w:customStyle="1" w:styleId="Szvegtrzs6">
    <w:name w:val="Szövegtörzs (6)_"/>
    <w:basedOn w:val="Bekezdsalapbettpusa"/>
    <w:link w:val="Szvegtrzs60"/>
    <w:rsid w:val="001D15F7"/>
    <w:rPr>
      <w:rFonts w:ascii="Impact" w:eastAsia="Impact" w:hAnsi="Impact" w:cs="Impact"/>
      <w:sz w:val="17"/>
      <w:szCs w:val="17"/>
      <w:shd w:val="clear" w:color="auto" w:fill="FFFFFF"/>
    </w:rPr>
  </w:style>
  <w:style w:type="character" w:customStyle="1" w:styleId="Szvegtrzs69pt">
    <w:name w:val="Szövegtörzs (6) + 9 pt"/>
    <w:basedOn w:val="Szvegtrzs6"/>
    <w:rsid w:val="001D15F7"/>
    <w:rPr>
      <w:rFonts w:ascii="Impact" w:eastAsia="Impact" w:hAnsi="Impact" w:cs="Impact"/>
      <w:b/>
      <w:bCs/>
      <w:color w:val="000000"/>
      <w:spacing w:val="0"/>
      <w:w w:val="100"/>
      <w:position w:val="0"/>
      <w:sz w:val="18"/>
      <w:szCs w:val="18"/>
      <w:shd w:val="clear" w:color="auto" w:fill="FFFFFF"/>
      <w:lang w:val="hu-HU" w:eastAsia="hu-HU" w:bidi="hu-HU"/>
    </w:rPr>
  </w:style>
  <w:style w:type="character" w:customStyle="1" w:styleId="Cmsor51">
    <w:name w:val="Címsor #5"/>
    <w:basedOn w:val="Cmsor50"/>
    <w:rsid w:val="001D15F7"/>
    <w:rPr>
      <w:rFonts w:ascii="Arial" w:eastAsia="Arial" w:hAnsi="Arial" w:cs="Arial"/>
      <w:b/>
      <w:bCs/>
      <w:i w:val="0"/>
      <w:iCs w:val="0"/>
      <w:smallCaps w:val="0"/>
      <w:strike w:val="0"/>
      <w:color w:val="000000"/>
      <w:spacing w:val="0"/>
      <w:w w:val="100"/>
      <w:position w:val="0"/>
      <w:sz w:val="21"/>
      <w:szCs w:val="21"/>
      <w:u w:val="single"/>
      <w:lang w:val="hu-HU" w:eastAsia="hu-HU" w:bidi="hu-HU"/>
    </w:rPr>
  </w:style>
  <w:style w:type="character" w:customStyle="1" w:styleId="Szvegtrzs2Flkvr">
    <w:name w:val="Szövegtörzs (2) + Félkövér"/>
    <w:basedOn w:val="Szvegtrzs20"/>
    <w:rsid w:val="001D15F7"/>
    <w:rPr>
      <w:rFonts w:ascii="Arial" w:eastAsia="Arial" w:hAnsi="Arial" w:cs="Arial"/>
      <w:b/>
      <w:bCs/>
      <w:i w:val="0"/>
      <w:iCs w:val="0"/>
      <w:smallCaps w:val="0"/>
      <w:strike w:val="0"/>
      <w:color w:val="000000"/>
      <w:spacing w:val="0"/>
      <w:w w:val="100"/>
      <w:position w:val="0"/>
      <w:sz w:val="21"/>
      <w:szCs w:val="21"/>
      <w:u w:val="none"/>
      <w:shd w:val="clear" w:color="auto" w:fill="FFFFFF"/>
      <w:lang w:val="hu-HU" w:eastAsia="hu-HU" w:bidi="hu-HU"/>
    </w:rPr>
  </w:style>
  <w:style w:type="character" w:customStyle="1" w:styleId="Szvegtrzs7">
    <w:name w:val="Szövegtörzs (7)"/>
    <w:basedOn w:val="Bekezdsalapbettpusa"/>
    <w:rsid w:val="001D15F7"/>
    <w:rPr>
      <w:rFonts w:ascii="Consolas" w:eastAsia="Consolas" w:hAnsi="Consolas" w:cs="Consolas"/>
      <w:b w:val="0"/>
      <w:bCs w:val="0"/>
      <w:i w:val="0"/>
      <w:iCs w:val="0"/>
      <w:smallCaps w:val="0"/>
      <w:strike w:val="0"/>
      <w:sz w:val="19"/>
      <w:szCs w:val="19"/>
      <w:u w:val="none"/>
    </w:rPr>
  </w:style>
  <w:style w:type="character" w:customStyle="1" w:styleId="Fejlcvagylbjegyzet">
    <w:name w:val="Fejléc vagy lábjegyzet_"/>
    <w:basedOn w:val="Bekezdsalapbettpusa"/>
    <w:rsid w:val="001D15F7"/>
    <w:rPr>
      <w:rFonts w:ascii="Times New Roman" w:eastAsia="Times New Roman" w:hAnsi="Times New Roman" w:cs="Times New Roman"/>
      <w:b w:val="0"/>
      <w:bCs w:val="0"/>
      <w:i w:val="0"/>
      <w:iCs w:val="0"/>
      <w:smallCaps w:val="0"/>
      <w:strike w:val="0"/>
      <w:sz w:val="22"/>
      <w:szCs w:val="22"/>
      <w:u w:val="none"/>
    </w:rPr>
  </w:style>
  <w:style w:type="character" w:customStyle="1" w:styleId="Fejlcvagylbjegyzet0">
    <w:name w:val="Fejléc vagy lábjegyzet"/>
    <w:basedOn w:val="Fejlcvagylbjegyzet"/>
    <w:rsid w:val="001D15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u-HU" w:eastAsia="hu-HU" w:bidi="hu-HU"/>
    </w:rPr>
  </w:style>
  <w:style w:type="character" w:customStyle="1" w:styleId="Szvegtrzs8">
    <w:name w:val="Szövegtörzs (8)_"/>
    <w:basedOn w:val="Bekezdsalapbettpusa"/>
    <w:link w:val="Szvegtrzs80"/>
    <w:rsid w:val="001D15F7"/>
    <w:rPr>
      <w:rFonts w:ascii="Arial" w:eastAsia="Arial" w:hAnsi="Arial" w:cs="Arial"/>
      <w:b/>
      <w:bCs/>
      <w:sz w:val="21"/>
      <w:szCs w:val="21"/>
      <w:shd w:val="clear" w:color="auto" w:fill="FFFFFF"/>
    </w:rPr>
  </w:style>
  <w:style w:type="paragraph" w:customStyle="1" w:styleId="Szvegtrzs60">
    <w:name w:val="Szövegtörzs (6)"/>
    <w:basedOn w:val="Norml"/>
    <w:link w:val="Szvegtrzs6"/>
    <w:rsid w:val="001D15F7"/>
    <w:pPr>
      <w:widowControl w:val="0"/>
      <w:shd w:val="clear" w:color="auto" w:fill="FFFFFF"/>
      <w:spacing w:line="432" w:lineRule="exact"/>
      <w:jc w:val="both"/>
    </w:pPr>
    <w:rPr>
      <w:rFonts w:ascii="Impact" w:eastAsia="Impact" w:hAnsi="Impact" w:cs="Impact"/>
      <w:sz w:val="17"/>
      <w:szCs w:val="17"/>
    </w:rPr>
  </w:style>
  <w:style w:type="paragraph" w:customStyle="1" w:styleId="Szvegtrzs80">
    <w:name w:val="Szövegtörzs (8)"/>
    <w:basedOn w:val="Norml"/>
    <w:link w:val="Szvegtrzs8"/>
    <w:rsid w:val="001D15F7"/>
    <w:pPr>
      <w:widowControl w:val="0"/>
      <w:shd w:val="clear" w:color="auto" w:fill="FFFFFF"/>
      <w:spacing w:before="140" w:line="360" w:lineRule="exact"/>
      <w:jc w:val="both"/>
    </w:pPr>
    <w:rPr>
      <w:rFonts w:eastAsia="Arial" w:cs="Arial"/>
      <w:b/>
      <w:bCs/>
      <w:sz w:val="21"/>
      <w:szCs w:val="21"/>
    </w:rPr>
  </w:style>
  <w:style w:type="character" w:customStyle="1" w:styleId="Szvegtrzs11">
    <w:name w:val="Szövegtörzs (11)_"/>
    <w:basedOn w:val="Bekezdsalapbettpusa"/>
    <w:link w:val="Szvegtrzs110"/>
    <w:rsid w:val="00733561"/>
    <w:rPr>
      <w:rFonts w:ascii="Arial" w:eastAsia="Arial" w:hAnsi="Arial" w:cs="Arial"/>
      <w:i/>
      <w:iCs/>
      <w:sz w:val="21"/>
      <w:szCs w:val="21"/>
      <w:shd w:val="clear" w:color="auto" w:fill="FFFFFF"/>
    </w:rPr>
  </w:style>
  <w:style w:type="paragraph" w:customStyle="1" w:styleId="Szvegtrzs110">
    <w:name w:val="Szövegtörzs (11)"/>
    <w:basedOn w:val="Norml"/>
    <w:link w:val="Szvegtrzs11"/>
    <w:rsid w:val="00733561"/>
    <w:pPr>
      <w:widowControl w:val="0"/>
      <w:shd w:val="clear" w:color="auto" w:fill="FFFFFF"/>
      <w:spacing w:line="364" w:lineRule="exact"/>
      <w:jc w:val="both"/>
    </w:pPr>
    <w:rPr>
      <w:rFonts w:eastAsia="Arial" w:cs="Arial"/>
      <w:i/>
      <w:iCs/>
      <w:sz w:val="21"/>
      <w:szCs w:val="21"/>
    </w:rPr>
  </w:style>
  <w:style w:type="character" w:customStyle="1" w:styleId="Szvegtrzs8Nemflkvr">
    <w:name w:val="Szövegtörzs (8) + Nem félkövér"/>
    <w:basedOn w:val="Szvegtrzs8"/>
    <w:rsid w:val="00A00873"/>
    <w:rPr>
      <w:rFonts w:ascii="Arial" w:eastAsia="Arial" w:hAnsi="Arial" w:cs="Arial"/>
      <w:b/>
      <w:bCs/>
      <w:i w:val="0"/>
      <w:iCs w:val="0"/>
      <w:smallCaps w:val="0"/>
      <w:strike w:val="0"/>
      <w:color w:val="000000"/>
      <w:spacing w:val="0"/>
      <w:w w:val="100"/>
      <w:position w:val="0"/>
      <w:sz w:val="21"/>
      <w:szCs w:val="21"/>
      <w:u w:val="none"/>
      <w:shd w:val="clear" w:color="auto" w:fill="FFFFFF"/>
      <w:lang w:val="hu-HU" w:eastAsia="hu-HU" w:bidi="hu-HU"/>
    </w:rPr>
  </w:style>
  <w:style w:type="paragraph" w:customStyle="1" w:styleId="FejezetCm">
    <w:name w:val="FejezetCím"/>
    <w:basedOn w:val="Norml"/>
    <w:rsid w:val="00FF3DE8"/>
    <w:pPr>
      <w:keepNext/>
      <w:ind w:left="426" w:hanging="426"/>
    </w:pPr>
    <w:rPr>
      <w:rFonts w:eastAsiaTheme="minorHAnsi" w:cs="Arial"/>
    </w:rPr>
  </w:style>
  <w:style w:type="paragraph" w:customStyle="1" w:styleId="Style26">
    <w:name w:val="Style26"/>
    <w:basedOn w:val="Norml"/>
    <w:uiPriority w:val="99"/>
    <w:rsid w:val="00157138"/>
    <w:pPr>
      <w:autoSpaceDE w:val="0"/>
      <w:autoSpaceDN w:val="0"/>
      <w:spacing w:line="293" w:lineRule="exact"/>
      <w:jc w:val="both"/>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148">
      <w:bodyDiv w:val="1"/>
      <w:marLeft w:val="0"/>
      <w:marRight w:val="0"/>
      <w:marTop w:val="0"/>
      <w:marBottom w:val="0"/>
      <w:divBdr>
        <w:top w:val="none" w:sz="0" w:space="0" w:color="auto"/>
        <w:left w:val="none" w:sz="0" w:space="0" w:color="auto"/>
        <w:bottom w:val="none" w:sz="0" w:space="0" w:color="auto"/>
        <w:right w:val="none" w:sz="0" w:space="0" w:color="auto"/>
      </w:divBdr>
    </w:div>
    <w:div w:id="54550825">
      <w:bodyDiv w:val="1"/>
      <w:marLeft w:val="0"/>
      <w:marRight w:val="0"/>
      <w:marTop w:val="0"/>
      <w:marBottom w:val="0"/>
      <w:divBdr>
        <w:top w:val="none" w:sz="0" w:space="0" w:color="auto"/>
        <w:left w:val="none" w:sz="0" w:space="0" w:color="auto"/>
        <w:bottom w:val="none" w:sz="0" w:space="0" w:color="auto"/>
        <w:right w:val="none" w:sz="0" w:space="0" w:color="auto"/>
      </w:divBdr>
    </w:div>
    <w:div w:id="137650686">
      <w:bodyDiv w:val="1"/>
      <w:marLeft w:val="0"/>
      <w:marRight w:val="0"/>
      <w:marTop w:val="0"/>
      <w:marBottom w:val="0"/>
      <w:divBdr>
        <w:top w:val="none" w:sz="0" w:space="0" w:color="auto"/>
        <w:left w:val="none" w:sz="0" w:space="0" w:color="auto"/>
        <w:bottom w:val="none" w:sz="0" w:space="0" w:color="auto"/>
        <w:right w:val="none" w:sz="0" w:space="0" w:color="auto"/>
      </w:divBdr>
    </w:div>
    <w:div w:id="248083671">
      <w:bodyDiv w:val="1"/>
      <w:marLeft w:val="0"/>
      <w:marRight w:val="0"/>
      <w:marTop w:val="0"/>
      <w:marBottom w:val="0"/>
      <w:divBdr>
        <w:top w:val="none" w:sz="0" w:space="0" w:color="auto"/>
        <w:left w:val="none" w:sz="0" w:space="0" w:color="auto"/>
        <w:bottom w:val="none" w:sz="0" w:space="0" w:color="auto"/>
        <w:right w:val="none" w:sz="0" w:space="0" w:color="auto"/>
      </w:divBdr>
    </w:div>
    <w:div w:id="257953262">
      <w:bodyDiv w:val="1"/>
      <w:marLeft w:val="0"/>
      <w:marRight w:val="0"/>
      <w:marTop w:val="0"/>
      <w:marBottom w:val="0"/>
      <w:divBdr>
        <w:top w:val="none" w:sz="0" w:space="0" w:color="auto"/>
        <w:left w:val="none" w:sz="0" w:space="0" w:color="auto"/>
        <w:bottom w:val="none" w:sz="0" w:space="0" w:color="auto"/>
        <w:right w:val="none" w:sz="0" w:space="0" w:color="auto"/>
      </w:divBdr>
    </w:div>
    <w:div w:id="272716097">
      <w:bodyDiv w:val="1"/>
      <w:marLeft w:val="0"/>
      <w:marRight w:val="0"/>
      <w:marTop w:val="0"/>
      <w:marBottom w:val="0"/>
      <w:divBdr>
        <w:top w:val="none" w:sz="0" w:space="0" w:color="auto"/>
        <w:left w:val="none" w:sz="0" w:space="0" w:color="auto"/>
        <w:bottom w:val="none" w:sz="0" w:space="0" w:color="auto"/>
        <w:right w:val="none" w:sz="0" w:space="0" w:color="auto"/>
      </w:divBdr>
    </w:div>
    <w:div w:id="276527085">
      <w:bodyDiv w:val="1"/>
      <w:marLeft w:val="0"/>
      <w:marRight w:val="0"/>
      <w:marTop w:val="0"/>
      <w:marBottom w:val="0"/>
      <w:divBdr>
        <w:top w:val="none" w:sz="0" w:space="0" w:color="auto"/>
        <w:left w:val="none" w:sz="0" w:space="0" w:color="auto"/>
        <w:bottom w:val="none" w:sz="0" w:space="0" w:color="auto"/>
        <w:right w:val="none" w:sz="0" w:space="0" w:color="auto"/>
      </w:divBdr>
    </w:div>
    <w:div w:id="282199463">
      <w:bodyDiv w:val="1"/>
      <w:marLeft w:val="0"/>
      <w:marRight w:val="0"/>
      <w:marTop w:val="0"/>
      <w:marBottom w:val="0"/>
      <w:divBdr>
        <w:top w:val="none" w:sz="0" w:space="0" w:color="auto"/>
        <w:left w:val="none" w:sz="0" w:space="0" w:color="auto"/>
        <w:bottom w:val="none" w:sz="0" w:space="0" w:color="auto"/>
        <w:right w:val="none" w:sz="0" w:space="0" w:color="auto"/>
      </w:divBdr>
    </w:div>
    <w:div w:id="319504176">
      <w:bodyDiv w:val="1"/>
      <w:marLeft w:val="0"/>
      <w:marRight w:val="0"/>
      <w:marTop w:val="0"/>
      <w:marBottom w:val="0"/>
      <w:divBdr>
        <w:top w:val="none" w:sz="0" w:space="0" w:color="auto"/>
        <w:left w:val="none" w:sz="0" w:space="0" w:color="auto"/>
        <w:bottom w:val="none" w:sz="0" w:space="0" w:color="auto"/>
        <w:right w:val="none" w:sz="0" w:space="0" w:color="auto"/>
      </w:divBdr>
    </w:div>
    <w:div w:id="373120517">
      <w:bodyDiv w:val="1"/>
      <w:marLeft w:val="0"/>
      <w:marRight w:val="0"/>
      <w:marTop w:val="0"/>
      <w:marBottom w:val="0"/>
      <w:divBdr>
        <w:top w:val="none" w:sz="0" w:space="0" w:color="auto"/>
        <w:left w:val="none" w:sz="0" w:space="0" w:color="auto"/>
        <w:bottom w:val="none" w:sz="0" w:space="0" w:color="auto"/>
        <w:right w:val="none" w:sz="0" w:space="0" w:color="auto"/>
      </w:divBdr>
    </w:div>
    <w:div w:id="602105566">
      <w:bodyDiv w:val="1"/>
      <w:marLeft w:val="0"/>
      <w:marRight w:val="0"/>
      <w:marTop w:val="0"/>
      <w:marBottom w:val="0"/>
      <w:divBdr>
        <w:top w:val="none" w:sz="0" w:space="0" w:color="auto"/>
        <w:left w:val="none" w:sz="0" w:space="0" w:color="auto"/>
        <w:bottom w:val="none" w:sz="0" w:space="0" w:color="auto"/>
        <w:right w:val="none" w:sz="0" w:space="0" w:color="auto"/>
      </w:divBdr>
    </w:div>
    <w:div w:id="758140578">
      <w:bodyDiv w:val="1"/>
      <w:marLeft w:val="0"/>
      <w:marRight w:val="0"/>
      <w:marTop w:val="0"/>
      <w:marBottom w:val="0"/>
      <w:divBdr>
        <w:top w:val="none" w:sz="0" w:space="0" w:color="auto"/>
        <w:left w:val="none" w:sz="0" w:space="0" w:color="auto"/>
        <w:bottom w:val="none" w:sz="0" w:space="0" w:color="auto"/>
        <w:right w:val="none" w:sz="0" w:space="0" w:color="auto"/>
      </w:divBdr>
    </w:div>
    <w:div w:id="804733777">
      <w:bodyDiv w:val="1"/>
      <w:marLeft w:val="0"/>
      <w:marRight w:val="0"/>
      <w:marTop w:val="0"/>
      <w:marBottom w:val="0"/>
      <w:divBdr>
        <w:top w:val="none" w:sz="0" w:space="0" w:color="auto"/>
        <w:left w:val="none" w:sz="0" w:space="0" w:color="auto"/>
        <w:bottom w:val="none" w:sz="0" w:space="0" w:color="auto"/>
        <w:right w:val="none" w:sz="0" w:space="0" w:color="auto"/>
      </w:divBdr>
    </w:div>
    <w:div w:id="882212073">
      <w:bodyDiv w:val="1"/>
      <w:marLeft w:val="0"/>
      <w:marRight w:val="0"/>
      <w:marTop w:val="0"/>
      <w:marBottom w:val="0"/>
      <w:divBdr>
        <w:top w:val="none" w:sz="0" w:space="0" w:color="auto"/>
        <w:left w:val="none" w:sz="0" w:space="0" w:color="auto"/>
        <w:bottom w:val="none" w:sz="0" w:space="0" w:color="auto"/>
        <w:right w:val="none" w:sz="0" w:space="0" w:color="auto"/>
      </w:divBdr>
    </w:div>
    <w:div w:id="892734557">
      <w:bodyDiv w:val="1"/>
      <w:marLeft w:val="0"/>
      <w:marRight w:val="0"/>
      <w:marTop w:val="0"/>
      <w:marBottom w:val="0"/>
      <w:divBdr>
        <w:top w:val="none" w:sz="0" w:space="0" w:color="auto"/>
        <w:left w:val="none" w:sz="0" w:space="0" w:color="auto"/>
        <w:bottom w:val="none" w:sz="0" w:space="0" w:color="auto"/>
        <w:right w:val="none" w:sz="0" w:space="0" w:color="auto"/>
      </w:divBdr>
    </w:div>
    <w:div w:id="908076299">
      <w:bodyDiv w:val="1"/>
      <w:marLeft w:val="0"/>
      <w:marRight w:val="0"/>
      <w:marTop w:val="0"/>
      <w:marBottom w:val="0"/>
      <w:divBdr>
        <w:top w:val="none" w:sz="0" w:space="0" w:color="auto"/>
        <w:left w:val="none" w:sz="0" w:space="0" w:color="auto"/>
        <w:bottom w:val="none" w:sz="0" w:space="0" w:color="auto"/>
        <w:right w:val="none" w:sz="0" w:space="0" w:color="auto"/>
      </w:divBdr>
    </w:div>
    <w:div w:id="957950492">
      <w:bodyDiv w:val="1"/>
      <w:marLeft w:val="0"/>
      <w:marRight w:val="0"/>
      <w:marTop w:val="0"/>
      <w:marBottom w:val="0"/>
      <w:divBdr>
        <w:top w:val="none" w:sz="0" w:space="0" w:color="auto"/>
        <w:left w:val="none" w:sz="0" w:space="0" w:color="auto"/>
        <w:bottom w:val="none" w:sz="0" w:space="0" w:color="auto"/>
        <w:right w:val="none" w:sz="0" w:space="0" w:color="auto"/>
      </w:divBdr>
    </w:div>
    <w:div w:id="1045834233">
      <w:bodyDiv w:val="1"/>
      <w:marLeft w:val="0"/>
      <w:marRight w:val="0"/>
      <w:marTop w:val="0"/>
      <w:marBottom w:val="0"/>
      <w:divBdr>
        <w:top w:val="none" w:sz="0" w:space="0" w:color="auto"/>
        <w:left w:val="none" w:sz="0" w:space="0" w:color="auto"/>
        <w:bottom w:val="none" w:sz="0" w:space="0" w:color="auto"/>
        <w:right w:val="none" w:sz="0" w:space="0" w:color="auto"/>
      </w:divBdr>
    </w:div>
    <w:div w:id="1048534719">
      <w:bodyDiv w:val="1"/>
      <w:marLeft w:val="0"/>
      <w:marRight w:val="0"/>
      <w:marTop w:val="0"/>
      <w:marBottom w:val="0"/>
      <w:divBdr>
        <w:top w:val="none" w:sz="0" w:space="0" w:color="auto"/>
        <w:left w:val="none" w:sz="0" w:space="0" w:color="auto"/>
        <w:bottom w:val="none" w:sz="0" w:space="0" w:color="auto"/>
        <w:right w:val="none" w:sz="0" w:space="0" w:color="auto"/>
      </w:divBdr>
    </w:div>
    <w:div w:id="1339843939">
      <w:bodyDiv w:val="1"/>
      <w:marLeft w:val="0"/>
      <w:marRight w:val="0"/>
      <w:marTop w:val="0"/>
      <w:marBottom w:val="0"/>
      <w:divBdr>
        <w:top w:val="none" w:sz="0" w:space="0" w:color="auto"/>
        <w:left w:val="none" w:sz="0" w:space="0" w:color="auto"/>
        <w:bottom w:val="none" w:sz="0" w:space="0" w:color="auto"/>
        <w:right w:val="none" w:sz="0" w:space="0" w:color="auto"/>
      </w:divBdr>
    </w:div>
    <w:div w:id="1427648215">
      <w:bodyDiv w:val="1"/>
      <w:marLeft w:val="0"/>
      <w:marRight w:val="0"/>
      <w:marTop w:val="0"/>
      <w:marBottom w:val="0"/>
      <w:divBdr>
        <w:top w:val="none" w:sz="0" w:space="0" w:color="auto"/>
        <w:left w:val="none" w:sz="0" w:space="0" w:color="auto"/>
        <w:bottom w:val="none" w:sz="0" w:space="0" w:color="auto"/>
        <w:right w:val="none" w:sz="0" w:space="0" w:color="auto"/>
      </w:divBdr>
      <w:divsChild>
        <w:div w:id="1815948417">
          <w:marLeft w:val="0"/>
          <w:marRight w:val="0"/>
          <w:marTop w:val="0"/>
          <w:marBottom w:val="0"/>
          <w:divBdr>
            <w:top w:val="none" w:sz="0" w:space="0" w:color="auto"/>
            <w:left w:val="none" w:sz="0" w:space="0" w:color="auto"/>
            <w:bottom w:val="none" w:sz="0" w:space="0" w:color="auto"/>
            <w:right w:val="none" w:sz="0" w:space="0" w:color="auto"/>
          </w:divBdr>
        </w:div>
      </w:divsChild>
    </w:div>
    <w:div w:id="1512989206">
      <w:bodyDiv w:val="1"/>
      <w:marLeft w:val="0"/>
      <w:marRight w:val="0"/>
      <w:marTop w:val="0"/>
      <w:marBottom w:val="0"/>
      <w:divBdr>
        <w:top w:val="none" w:sz="0" w:space="0" w:color="auto"/>
        <w:left w:val="none" w:sz="0" w:space="0" w:color="auto"/>
        <w:bottom w:val="none" w:sz="0" w:space="0" w:color="auto"/>
        <w:right w:val="none" w:sz="0" w:space="0" w:color="auto"/>
      </w:divBdr>
    </w:div>
    <w:div w:id="1535575685">
      <w:bodyDiv w:val="1"/>
      <w:marLeft w:val="0"/>
      <w:marRight w:val="0"/>
      <w:marTop w:val="0"/>
      <w:marBottom w:val="0"/>
      <w:divBdr>
        <w:top w:val="none" w:sz="0" w:space="0" w:color="auto"/>
        <w:left w:val="none" w:sz="0" w:space="0" w:color="auto"/>
        <w:bottom w:val="none" w:sz="0" w:space="0" w:color="auto"/>
        <w:right w:val="none" w:sz="0" w:space="0" w:color="auto"/>
      </w:divBdr>
    </w:div>
    <w:div w:id="1668897091">
      <w:bodyDiv w:val="1"/>
      <w:marLeft w:val="0"/>
      <w:marRight w:val="0"/>
      <w:marTop w:val="0"/>
      <w:marBottom w:val="0"/>
      <w:divBdr>
        <w:top w:val="none" w:sz="0" w:space="0" w:color="auto"/>
        <w:left w:val="none" w:sz="0" w:space="0" w:color="auto"/>
        <w:bottom w:val="none" w:sz="0" w:space="0" w:color="auto"/>
        <w:right w:val="none" w:sz="0" w:space="0" w:color="auto"/>
      </w:divBdr>
    </w:div>
    <w:div w:id="1868832783">
      <w:bodyDiv w:val="1"/>
      <w:marLeft w:val="0"/>
      <w:marRight w:val="0"/>
      <w:marTop w:val="0"/>
      <w:marBottom w:val="0"/>
      <w:divBdr>
        <w:top w:val="none" w:sz="0" w:space="0" w:color="auto"/>
        <w:left w:val="none" w:sz="0" w:space="0" w:color="auto"/>
        <w:bottom w:val="none" w:sz="0" w:space="0" w:color="auto"/>
        <w:right w:val="none" w:sz="0" w:space="0" w:color="auto"/>
      </w:divBdr>
    </w:div>
    <w:div w:id="1912740176">
      <w:bodyDiv w:val="1"/>
      <w:marLeft w:val="0"/>
      <w:marRight w:val="0"/>
      <w:marTop w:val="0"/>
      <w:marBottom w:val="0"/>
      <w:divBdr>
        <w:top w:val="none" w:sz="0" w:space="0" w:color="auto"/>
        <w:left w:val="none" w:sz="0" w:space="0" w:color="auto"/>
        <w:bottom w:val="none" w:sz="0" w:space="0" w:color="auto"/>
        <w:right w:val="none" w:sz="0" w:space="0" w:color="auto"/>
      </w:divBdr>
    </w:div>
    <w:div w:id="1943146901">
      <w:bodyDiv w:val="1"/>
      <w:marLeft w:val="0"/>
      <w:marRight w:val="0"/>
      <w:marTop w:val="0"/>
      <w:marBottom w:val="0"/>
      <w:divBdr>
        <w:top w:val="none" w:sz="0" w:space="0" w:color="auto"/>
        <w:left w:val="none" w:sz="0" w:space="0" w:color="auto"/>
        <w:bottom w:val="none" w:sz="0" w:space="0" w:color="auto"/>
        <w:right w:val="none" w:sz="0" w:space="0" w:color="auto"/>
      </w:divBdr>
    </w:div>
    <w:div w:id="1945528292">
      <w:bodyDiv w:val="1"/>
      <w:marLeft w:val="0"/>
      <w:marRight w:val="0"/>
      <w:marTop w:val="0"/>
      <w:marBottom w:val="0"/>
      <w:divBdr>
        <w:top w:val="none" w:sz="0" w:space="0" w:color="auto"/>
        <w:left w:val="none" w:sz="0" w:space="0" w:color="auto"/>
        <w:bottom w:val="none" w:sz="0" w:space="0" w:color="auto"/>
        <w:right w:val="none" w:sz="0" w:space="0" w:color="auto"/>
      </w:divBdr>
    </w:div>
    <w:div w:id="2043166736">
      <w:bodyDiv w:val="1"/>
      <w:marLeft w:val="0"/>
      <w:marRight w:val="0"/>
      <w:marTop w:val="0"/>
      <w:marBottom w:val="0"/>
      <w:divBdr>
        <w:top w:val="none" w:sz="0" w:space="0" w:color="auto"/>
        <w:left w:val="none" w:sz="0" w:space="0" w:color="auto"/>
        <w:bottom w:val="none" w:sz="0" w:space="0" w:color="auto"/>
        <w:right w:val="none" w:sz="0" w:space="0" w:color="auto"/>
      </w:divBdr>
    </w:div>
    <w:div w:id="2082174615">
      <w:bodyDiv w:val="1"/>
      <w:marLeft w:val="0"/>
      <w:marRight w:val="0"/>
      <w:marTop w:val="0"/>
      <w:marBottom w:val="0"/>
      <w:divBdr>
        <w:top w:val="none" w:sz="0" w:space="0" w:color="auto"/>
        <w:left w:val="none" w:sz="0" w:space="0" w:color="auto"/>
        <w:bottom w:val="none" w:sz="0" w:space="0" w:color="auto"/>
        <w:right w:val="none" w:sz="0" w:space="0" w:color="auto"/>
      </w:divBdr>
    </w:div>
    <w:div w:id="210471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png"/><Relationship Id="rId22"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hu-HU" sz="1100" b="1">
                <a:latin typeface="+mn-lt"/>
                <a:cs typeface="Arial" panose="020B0604020202020204" pitchFamily="34" charset="0"/>
              </a:rPr>
              <a:t>A házi segítségnyújtást</a:t>
            </a:r>
            <a:r>
              <a:rPr lang="hu-HU" sz="1100" b="1" baseline="0">
                <a:latin typeface="+mn-lt"/>
                <a:cs typeface="Arial" panose="020B0604020202020204" pitchFamily="34" charset="0"/>
              </a:rPr>
              <a:t> igénybe vevők számának megoszlása</a:t>
            </a:r>
            <a:endParaRPr lang="hu-HU" sz="1100" b="1">
              <a:latin typeface="+mn-lt"/>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lineChart>
        <c:grouping val="standard"/>
        <c:varyColors val="0"/>
        <c:ser>
          <c:idx val="0"/>
          <c:order val="0"/>
          <c:tx>
            <c:strRef>
              <c:f>Munka1!$B$1</c:f>
              <c:strCache>
                <c:ptCount val="1"/>
                <c:pt idx="0">
                  <c:v>Házi segítségnyújtás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Munka1!$A$2:$A$8</c:f>
              <c:numCache>
                <c:formatCode>General</c:formatCode>
                <c:ptCount val="7"/>
                <c:pt idx="0">
                  <c:v>2016</c:v>
                </c:pt>
                <c:pt idx="1">
                  <c:v>2017</c:v>
                </c:pt>
                <c:pt idx="2">
                  <c:v>2018</c:v>
                </c:pt>
                <c:pt idx="3">
                  <c:v>2019</c:v>
                </c:pt>
                <c:pt idx="4">
                  <c:v>2020</c:v>
                </c:pt>
                <c:pt idx="5">
                  <c:v>2021</c:v>
                </c:pt>
                <c:pt idx="6">
                  <c:v>2022</c:v>
                </c:pt>
              </c:numCache>
            </c:numRef>
          </c:cat>
          <c:val>
            <c:numRef>
              <c:f>Munka1!$B$2:$B$8</c:f>
              <c:numCache>
                <c:formatCode>General</c:formatCode>
                <c:ptCount val="7"/>
                <c:pt idx="0">
                  <c:v>343</c:v>
                </c:pt>
                <c:pt idx="1">
                  <c:v>377</c:v>
                </c:pt>
                <c:pt idx="2">
                  <c:v>373</c:v>
                </c:pt>
                <c:pt idx="3">
                  <c:v>383</c:v>
                </c:pt>
                <c:pt idx="4">
                  <c:v>384</c:v>
                </c:pt>
                <c:pt idx="5">
                  <c:v>384</c:v>
                </c:pt>
                <c:pt idx="6">
                  <c:v>403</c:v>
                </c:pt>
              </c:numCache>
            </c:numRef>
          </c:val>
          <c:smooth val="0"/>
          <c:extLst>
            <c:ext xmlns:c16="http://schemas.microsoft.com/office/drawing/2014/chart" uri="{C3380CC4-5D6E-409C-BE32-E72D297353CC}">
              <c16:uniqueId val="{00000000-10D9-40B1-8951-9D19A4698FC4}"/>
            </c:ext>
          </c:extLst>
        </c:ser>
        <c:ser>
          <c:idx val="1"/>
          <c:order val="1"/>
          <c:tx>
            <c:strRef>
              <c:f>Munka1!$C$1</c:f>
              <c:strCache>
                <c:ptCount val="1"/>
                <c:pt idx="0">
                  <c:v>Oszlop1</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Munka1!$A$2:$A$8</c:f>
              <c:numCache>
                <c:formatCode>General</c:formatCode>
                <c:ptCount val="7"/>
                <c:pt idx="0">
                  <c:v>2016</c:v>
                </c:pt>
                <c:pt idx="1">
                  <c:v>2017</c:v>
                </c:pt>
                <c:pt idx="2">
                  <c:v>2018</c:v>
                </c:pt>
                <c:pt idx="3">
                  <c:v>2019</c:v>
                </c:pt>
                <c:pt idx="4">
                  <c:v>2020</c:v>
                </c:pt>
                <c:pt idx="5">
                  <c:v>2021</c:v>
                </c:pt>
                <c:pt idx="6">
                  <c:v>2022</c:v>
                </c:pt>
              </c:numCache>
            </c:numRef>
          </c:cat>
          <c:val>
            <c:numRef>
              <c:f>Munka1!$C$2:$C$8</c:f>
              <c:numCache>
                <c:formatCode>General</c:formatCode>
                <c:ptCount val="7"/>
              </c:numCache>
            </c:numRef>
          </c:val>
          <c:smooth val="0"/>
          <c:extLst>
            <c:ext xmlns:c16="http://schemas.microsoft.com/office/drawing/2014/chart" uri="{C3380CC4-5D6E-409C-BE32-E72D297353CC}">
              <c16:uniqueId val="{00000001-10D9-40B1-8951-9D19A4698FC4}"/>
            </c:ext>
          </c:extLst>
        </c:ser>
        <c:ser>
          <c:idx val="2"/>
          <c:order val="2"/>
          <c:tx>
            <c:strRef>
              <c:f>Munka1!$D$1</c:f>
              <c:strCache>
                <c:ptCount val="1"/>
                <c:pt idx="0">
                  <c:v>Oszlop2</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Munka1!$A$2:$A$8</c:f>
              <c:numCache>
                <c:formatCode>General</c:formatCode>
                <c:ptCount val="7"/>
                <c:pt idx="0">
                  <c:v>2016</c:v>
                </c:pt>
                <c:pt idx="1">
                  <c:v>2017</c:v>
                </c:pt>
                <c:pt idx="2">
                  <c:v>2018</c:v>
                </c:pt>
                <c:pt idx="3">
                  <c:v>2019</c:v>
                </c:pt>
                <c:pt idx="4">
                  <c:v>2020</c:v>
                </c:pt>
                <c:pt idx="5">
                  <c:v>2021</c:v>
                </c:pt>
                <c:pt idx="6">
                  <c:v>2022</c:v>
                </c:pt>
              </c:numCache>
            </c:numRef>
          </c:cat>
          <c:val>
            <c:numRef>
              <c:f>Munka1!$D$2:$D$8</c:f>
              <c:numCache>
                <c:formatCode>General</c:formatCode>
                <c:ptCount val="7"/>
              </c:numCache>
            </c:numRef>
          </c:val>
          <c:smooth val="0"/>
          <c:extLst>
            <c:ext xmlns:c16="http://schemas.microsoft.com/office/drawing/2014/chart" uri="{C3380CC4-5D6E-409C-BE32-E72D297353CC}">
              <c16:uniqueId val="{00000002-10D9-40B1-8951-9D19A4698FC4}"/>
            </c:ext>
          </c:extLst>
        </c:ser>
        <c:dLbls>
          <c:dLblPos val="t"/>
          <c:showLegendKey val="0"/>
          <c:showVal val="1"/>
          <c:showCatName val="0"/>
          <c:showSerName val="0"/>
          <c:showPercent val="0"/>
          <c:showBubbleSize val="0"/>
        </c:dLbls>
        <c:smooth val="0"/>
        <c:axId val="-162137632"/>
        <c:axId val="-162148512"/>
      </c:lineChart>
      <c:catAx>
        <c:axId val="-162137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62148512"/>
        <c:crosses val="autoZero"/>
        <c:auto val="1"/>
        <c:lblAlgn val="ctr"/>
        <c:lblOffset val="100"/>
        <c:noMultiLvlLbl val="0"/>
      </c:catAx>
      <c:valAx>
        <c:axId val="-162148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62137632"/>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hu-HU" sz="1200" cap="none">
                <a:latin typeface="Arial" panose="020B0604020202020204" pitchFamily="34" charset="0"/>
                <a:cs typeface="Arial" panose="020B0604020202020204" pitchFamily="34" charset="0"/>
              </a:rPr>
              <a:t>A segítségnyújtás módjának alakulása</a:t>
            </a:r>
            <a:endParaRPr lang="en-US" sz="1200" cap="none">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hu-HU"/>
        </a:p>
      </c:txPr>
    </c:title>
    <c:autoTitleDeleted val="0"/>
    <c:plotArea>
      <c:layout/>
      <c:pieChart>
        <c:varyColors val="1"/>
        <c:ser>
          <c:idx val="0"/>
          <c:order val="0"/>
          <c:tx>
            <c:strRef>
              <c:f>Munka1!$B$1</c:f>
              <c:strCache>
                <c:ptCount val="1"/>
                <c:pt idx="0">
                  <c:v>Értékesítés</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2CF-4CF9-AEA3-7D5FEBB55E46}"/>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2CF-4CF9-AEA3-7D5FEBB55E46}"/>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D2CF-4CF9-AEA3-7D5FEBB55E46}"/>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D2CF-4CF9-AEA3-7D5FEBB55E46}"/>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D2CF-4CF9-AEA3-7D5FEBB55E46}"/>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D2CF-4CF9-AEA3-7D5FEBB55E46}"/>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D2CF-4CF9-AEA3-7D5FEBB55E46}"/>
              </c:ext>
            </c:extLst>
          </c:dPt>
          <c:dLbls>
            <c:dLbl>
              <c:idx val="0"/>
              <c:layout>
                <c:manualLayout>
                  <c:x val="-4.6296296296295444E-3"/>
                  <c:y val="0"/>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Arial" panose="020B0604020202020204" pitchFamily="34" charset="0"/>
                      <a:ea typeface="+mn-ea"/>
                      <a:cs typeface="Arial" panose="020B0604020202020204" pitchFamily="34" charset="0"/>
                    </a:defRPr>
                  </a:pPr>
                  <a:endParaRPr lang="hu-HU"/>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2CF-4CF9-AEA3-7D5FEBB55E46}"/>
                </c:ext>
              </c:extLst>
            </c:dLbl>
            <c:dLbl>
              <c:idx val="1"/>
              <c:layout>
                <c:manualLayout>
                  <c:x val="0.13078712817147858"/>
                  <c:y val="-6.727284089490318E-4"/>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accent2"/>
                      </a:solidFill>
                      <a:latin typeface="Arial" panose="020B0604020202020204" pitchFamily="34" charset="0"/>
                      <a:ea typeface="+mn-ea"/>
                      <a:cs typeface="Arial" panose="020B0604020202020204" pitchFamily="34" charset="0"/>
                    </a:defRPr>
                  </a:pPr>
                  <a:endParaRPr lang="hu-HU"/>
                </a:p>
              </c:txPr>
              <c:dLblPos val="bestFit"/>
              <c:showLegendKey val="0"/>
              <c:showVal val="1"/>
              <c:showCatName val="1"/>
              <c:showSerName val="0"/>
              <c:showPercent val="1"/>
              <c:showBubbleSize val="0"/>
              <c:extLst>
                <c:ext xmlns:c15="http://schemas.microsoft.com/office/drawing/2012/chart" uri="{CE6537A1-D6FC-4f65-9D91-7224C49458BB}">
                  <c15:layout>
                    <c:manualLayout>
                      <c:w val="0.2225462962962963"/>
                      <c:h val="0.14395231846019246"/>
                    </c:manualLayout>
                  </c15:layout>
                </c:ext>
                <c:ext xmlns:c16="http://schemas.microsoft.com/office/drawing/2014/chart" uri="{C3380CC4-5D6E-409C-BE32-E72D297353CC}">
                  <c16:uniqueId val="{00000003-D2CF-4CF9-AEA3-7D5FEBB55E46}"/>
                </c:ext>
              </c:extLst>
            </c:dLbl>
            <c:dLbl>
              <c:idx val="2"/>
              <c:layout>
                <c:manualLayout>
                  <c:x val="-1.6203521434820647E-2"/>
                  <c:y val="-9.9221972253468326E-4"/>
                </c:manualLayout>
              </c:layout>
              <c:spPr>
                <a:noFill/>
                <a:ln>
                  <a:noFill/>
                </a:ln>
                <a:effectLst/>
              </c:spPr>
              <c:txPr>
                <a:bodyPr rot="0" spcFirstLastPara="1" vertOverflow="ellipsis" vert="horz" wrap="square" lIns="38100" tIns="19050" rIns="38100" bIns="19050" anchor="ctr" anchorCtr="0">
                  <a:noAutofit/>
                </a:bodyPr>
                <a:lstStyle/>
                <a:p>
                  <a:pPr algn="ctr">
                    <a:defRPr sz="800" b="1" i="0" u="none" strike="noStrike" kern="1200" spc="0" baseline="0">
                      <a:solidFill>
                        <a:schemeClr val="accent3"/>
                      </a:solidFill>
                      <a:latin typeface="Arial" panose="020B0604020202020204" pitchFamily="34" charset="0"/>
                      <a:ea typeface="+mn-ea"/>
                      <a:cs typeface="Arial" panose="020B0604020202020204" pitchFamily="34" charset="0"/>
                    </a:defRPr>
                  </a:pPr>
                  <a:endParaRPr lang="hu-HU"/>
                </a:p>
              </c:txPr>
              <c:dLblPos val="bestFit"/>
              <c:showLegendKey val="0"/>
              <c:showVal val="1"/>
              <c:showCatName val="1"/>
              <c:showSerName val="0"/>
              <c:showPercent val="1"/>
              <c:showBubbleSize val="0"/>
              <c:extLst>
                <c:ext xmlns:c15="http://schemas.microsoft.com/office/drawing/2012/chart" uri="{CE6537A1-D6FC-4f65-9D91-7224C49458BB}">
                  <c15:layout>
                    <c:manualLayout>
                      <c:w val="0.22540518372703411"/>
                      <c:h val="0.1305949256342957"/>
                    </c:manualLayout>
                  </c15:layout>
                </c:ext>
                <c:ext xmlns:c16="http://schemas.microsoft.com/office/drawing/2014/chart" uri="{C3380CC4-5D6E-409C-BE32-E72D297353CC}">
                  <c16:uniqueId val="{00000005-D2CF-4CF9-AEA3-7D5FEBB55E46}"/>
                </c:ext>
              </c:extLst>
            </c:dLbl>
            <c:dLbl>
              <c:idx val="3"/>
              <c:layout>
                <c:manualLayout>
                  <c:x val="-0.15046287182852144"/>
                  <c:y val="-1.4550096466308564E-16"/>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accent4"/>
                      </a:solidFill>
                      <a:latin typeface="Arial" panose="020B0604020202020204" pitchFamily="34" charset="0"/>
                      <a:ea typeface="+mn-ea"/>
                      <a:cs typeface="Arial" panose="020B0604020202020204" pitchFamily="34" charset="0"/>
                    </a:defRPr>
                  </a:pPr>
                  <a:endParaRPr lang="hu-HU"/>
                </a:p>
              </c:txPr>
              <c:dLblPos val="bestFit"/>
              <c:showLegendKey val="0"/>
              <c:showVal val="1"/>
              <c:showCatName val="1"/>
              <c:showSerName val="0"/>
              <c:showPercent val="1"/>
              <c:showBubbleSize val="0"/>
              <c:extLst>
                <c:ext xmlns:c15="http://schemas.microsoft.com/office/drawing/2012/chart" uri="{CE6537A1-D6FC-4f65-9D91-7224C49458BB}">
                  <c15:layout>
                    <c:manualLayout>
                      <c:w val="0.25930555555555551"/>
                      <c:h val="0.10958348956380452"/>
                    </c:manualLayout>
                  </c15:layout>
                </c:ext>
                <c:ext xmlns:c16="http://schemas.microsoft.com/office/drawing/2014/chart" uri="{C3380CC4-5D6E-409C-BE32-E72D297353CC}">
                  <c16:uniqueId val="{00000007-D2CF-4CF9-AEA3-7D5FEBB55E46}"/>
                </c:ext>
              </c:extLst>
            </c:dLbl>
            <c:dLbl>
              <c:idx val="4"/>
              <c:layout>
                <c:manualLayout>
                  <c:x val="-5.0925834791484395E-2"/>
                  <c:y val="-0.24603174603174602"/>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accent5"/>
                      </a:solidFill>
                      <a:latin typeface="Arial" panose="020B0604020202020204" pitchFamily="34" charset="0"/>
                      <a:ea typeface="+mn-ea"/>
                      <a:cs typeface="Arial" panose="020B0604020202020204" pitchFamily="34" charset="0"/>
                    </a:defRPr>
                  </a:pPr>
                  <a:endParaRPr lang="hu-HU"/>
                </a:p>
              </c:txPr>
              <c:dLblPos val="bestFit"/>
              <c:showLegendKey val="0"/>
              <c:showVal val="1"/>
              <c:showCatName val="1"/>
              <c:showSerName val="0"/>
              <c:showPercent val="1"/>
              <c:showBubbleSize val="0"/>
              <c:extLst>
                <c:ext xmlns:c15="http://schemas.microsoft.com/office/drawing/2012/chart" uri="{CE6537A1-D6FC-4f65-9D91-7224C49458BB}">
                  <c15:layout>
                    <c:manualLayout>
                      <c:w val="0.14763888888888888"/>
                      <c:h val="0.46478846394200724"/>
                    </c:manualLayout>
                  </c15:layout>
                </c:ext>
                <c:ext xmlns:c16="http://schemas.microsoft.com/office/drawing/2014/chart" uri="{C3380CC4-5D6E-409C-BE32-E72D297353CC}">
                  <c16:uniqueId val="{00000009-D2CF-4CF9-AEA3-7D5FEBB55E46}"/>
                </c:ext>
              </c:extLst>
            </c:dLbl>
            <c:dLbl>
              <c:idx val="5"/>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6"/>
                      </a:solidFill>
                      <a:latin typeface="Arial" panose="020B0604020202020204" pitchFamily="34" charset="0"/>
                      <a:ea typeface="+mn-ea"/>
                      <a:cs typeface="Arial" panose="020B0604020202020204" pitchFamily="34" charset="0"/>
                    </a:defRPr>
                  </a:pPr>
                  <a:endParaRPr lang="hu-HU"/>
                </a:p>
              </c:txPr>
              <c:dLblPos val="outEnd"/>
              <c:showLegendKey val="0"/>
              <c:showVal val="1"/>
              <c:showCatName val="1"/>
              <c:showSerName val="0"/>
              <c:showPercent val="1"/>
              <c:showBubbleSize val="0"/>
              <c:extLst>
                <c:ext xmlns:c16="http://schemas.microsoft.com/office/drawing/2014/chart" uri="{C3380CC4-5D6E-409C-BE32-E72D297353CC}">
                  <c16:uniqueId val="{0000000B-D2CF-4CF9-AEA3-7D5FEBB55E46}"/>
                </c:ext>
              </c:extLst>
            </c:dLbl>
            <c:dLbl>
              <c:idx val="6"/>
              <c:layout>
                <c:manualLayout>
                  <c:x val="0.19212962962962959"/>
                  <c:y val="1.5873015873015844E-2"/>
                </c:manualLayout>
              </c:layout>
              <c:tx>
                <c:rich>
                  <a:bodyPr rot="0" spcFirstLastPara="1" vertOverflow="ellipsis" vert="horz" wrap="square" lIns="38100" tIns="19050" rIns="38100" bIns="19050" anchor="ctr" anchorCtr="1">
                    <a:noAutofit/>
                  </a:bodyPr>
                  <a:lstStyle/>
                  <a:p>
                    <a:pPr>
                      <a:defRPr sz="800" b="1" i="0" u="none" strike="noStrike" kern="1200" spc="0" baseline="0">
                        <a:solidFill>
                          <a:schemeClr val="accent1"/>
                        </a:solidFill>
                        <a:latin typeface="Arial" panose="020B0604020202020204" pitchFamily="34" charset="0"/>
                        <a:ea typeface="+mn-ea"/>
                        <a:cs typeface="Arial" panose="020B0604020202020204" pitchFamily="34" charset="0"/>
                      </a:defRPr>
                    </a:pPr>
                    <a:r>
                      <a:rPr lang="en-US" baseline="0"/>
                      <a:t>Állapotellenőrzés, vérnyomás, vércukorszint mérés; </a:t>
                    </a:r>
                    <a:fld id="{8AC7BA69-F749-410E-9A1A-93A83DA56D81}" type="VALUE">
                      <a:rPr lang="en-US" baseline="0"/>
                      <a:pPr>
                        <a:defRPr sz="800">
                          <a:solidFill>
                            <a:schemeClr val="accent1"/>
                          </a:solidFill>
                          <a:latin typeface="Arial" panose="020B0604020202020204" pitchFamily="34" charset="0"/>
                          <a:cs typeface="Arial" panose="020B0604020202020204" pitchFamily="34" charset="0"/>
                        </a:defRPr>
                      </a:pPr>
                      <a:t>[ÉRTÉK]</a:t>
                    </a:fld>
                    <a:r>
                      <a:rPr lang="en-US" baseline="0"/>
                      <a:t>; </a:t>
                    </a:r>
                    <a:fld id="{3B4E6298-A1D3-4F9D-B501-BB53EE0C77F9}" type="PERCENTAGE">
                      <a:rPr lang="en-US" baseline="0"/>
                      <a:pPr>
                        <a:defRPr sz="800">
                          <a:solidFill>
                            <a:schemeClr val="accent1"/>
                          </a:solidFill>
                          <a:latin typeface="Arial" panose="020B0604020202020204" pitchFamily="34" charset="0"/>
                          <a:cs typeface="Arial" panose="020B0604020202020204" pitchFamily="34" charset="0"/>
                        </a:defRPr>
                      </a:pPr>
                      <a:t>[SZÁZALÉK]</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accent1"/>
                      </a:solidFill>
                      <a:latin typeface="Arial" panose="020B0604020202020204" pitchFamily="34" charset="0"/>
                      <a:ea typeface="+mn-ea"/>
                      <a:cs typeface="Arial" panose="020B0604020202020204" pitchFamily="34" charset="0"/>
                    </a:defRPr>
                  </a:pPr>
                  <a:endParaRPr lang="hu-HU"/>
                </a:p>
              </c:txPr>
              <c:dLblPos val="bestFit"/>
              <c:showLegendKey val="0"/>
              <c:showVal val="1"/>
              <c:showCatName val="1"/>
              <c:showSerName val="0"/>
              <c:showPercent val="1"/>
              <c:showBubbleSize val="0"/>
              <c:extLst>
                <c:ext xmlns:c15="http://schemas.microsoft.com/office/drawing/2012/chart" uri="{CE6537A1-D6FC-4f65-9D91-7224C49458BB}">
                  <c15:layout>
                    <c:manualLayout>
                      <c:w val="0.32928240740740738"/>
                      <c:h val="8.8075553055867992E-2"/>
                    </c:manualLayout>
                  </c15:layout>
                  <c15:dlblFieldTable/>
                  <c15:showDataLabelsRange val="0"/>
                </c:ext>
                <c:ext xmlns:c16="http://schemas.microsoft.com/office/drawing/2014/chart" uri="{C3380CC4-5D6E-409C-BE32-E72D297353CC}">
                  <c16:uniqueId val="{0000000D-D2CF-4CF9-AEA3-7D5FEBB55E46}"/>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accent1"/>
                    </a:solidFill>
                    <a:latin typeface="Arial" panose="020B0604020202020204" pitchFamily="34" charset="0"/>
                    <a:ea typeface="+mn-ea"/>
                    <a:cs typeface="Arial" panose="020B0604020202020204" pitchFamily="34" charset="0"/>
                  </a:defRPr>
                </a:pPr>
                <a:endParaRPr lang="hu-HU"/>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Munka1!$A$2:$A$8</c:f>
              <c:strCache>
                <c:ptCount val="7"/>
                <c:pt idx="0">
                  <c:v>Beszélgetés, megnyugtatás</c:v>
                </c:pt>
                <c:pt idx="1">
                  <c:v>Házi-vagy ügyeletes orvos hívása</c:v>
                </c:pt>
                <c:pt idx="2">
                  <c:v>Mentőhívás</c:v>
                </c:pt>
                <c:pt idx="3">
                  <c:v>Katasztrófavédelmi szervek értesítése</c:v>
                </c:pt>
                <c:pt idx="4">
                  <c:v>Gondozás (pelenkacsere, felsegítés, folyadékpótlás, mosdatás, gyógyszer beadása…)</c:v>
                </c:pt>
                <c:pt idx="5">
                  <c:v>Téves riasztásról meggyőződés</c:v>
                </c:pt>
                <c:pt idx="6">
                  <c:v>Egyéb</c:v>
                </c:pt>
              </c:strCache>
            </c:strRef>
          </c:cat>
          <c:val>
            <c:numRef>
              <c:f>Munka1!$B$2:$B$8</c:f>
              <c:numCache>
                <c:formatCode>General</c:formatCode>
                <c:ptCount val="7"/>
                <c:pt idx="0">
                  <c:v>196</c:v>
                </c:pt>
                <c:pt idx="1">
                  <c:v>2</c:v>
                </c:pt>
                <c:pt idx="2">
                  <c:v>30</c:v>
                </c:pt>
                <c:pt idx="3">
                  <c:v>1</c:v>
                </c:pt>
                <c:pt idx="4">
                  <c:v>173</c:v>
                </c:pt>
                <c:pt idx="5">
                  <c:v>22</c:v>
                </c:pt>
                <c:pt idx="6">
                  <c:v>30</c:v>
                </c:pt>
              </c:numCache>
            </c:numRef>
          </c:val>
          <c:extLst>
            <c:ext xmlns:c16="http://schemas.microsoft.com/office/drawing/2014/chart" uri="{C3380CC4-5D6E-409C-BE32-E72D297353CC}">
              <c16:uniqueId val="{0000000E-D2CF-4CF9-AEA3-7D5FEBB55E46}"/>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b="1">
                <a:solidFill>
                  <a:sysClr val="windowText" lastClr="000000"/>
                </a:solidFill>
                <a:latin typeface="Arial" panose="020B0604020202020204" pitchFamily="34" charset="0"/>
                <a:cs typeface="Arial" panose="020B0604020202020204" pitchFamily="34" charset="0"/>
              </a:rPr>
              <a:t>Szakmai tevékenységek adatai</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hu-HU"/>
        </a:p>
      </c:txPr>
    </c:title>
    <c:autoTitleDeleted val="0"/>
    <c:view3D>
      <c:rotX val="15"/>
      <c:rotY val="20"/>
      <c:depthPercent val="100"/>
      <c:rAngAx val="1"/>
    </c:view3D>
    <c:floor>
      <c:thickness val="0"/>
      <c:spPr>
        <a:noFill/>
        <a:ln>
          <a:noFill/>
        </a:ln>
        <a:effectLst/>
        <a:sp3d/>
      </c:spPr>
    </c:floor>
    <c:sideWall>
      <c:thickness val="0"/>
      <c:spPr>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lin ang="5400000" scaled="1"/>
          <a:tileRect/>
        </a:gradFill>
        <a:ln>
          <a:noFill/>
        </a:ln>
        <a:effectLst/>
        <a:sp3d/>
      </c:spPr>
    </c:sideWall>
    <c:backWall>
      <c:thickness val="0"/>
      <c:spPr>
        <a:gradFill flip="none" rotWithShape="1">
          <a:gsLst>
            <a:gs pos="0">
              <a:schemeClr val="accent4">
                <a:lumMod val="20000"/>
                <a:lumOff val="80000"/>
                <a:shade val="30000"/>
                <a:satMod val="115000"/>
              </a:schemeClr>
            </a:gs>
            <a:gs pos="50000">
              <a:schemeClr val="accent4">
                <a:lumMod val="20000"/>
                <a:lumOff val="80000"/>
                <a:shade val="67500"/>
                <a:satMod val="115000"/>
              </a:schemeClr>
            </a:gs>
            <a:gs pos="100000">
              <a:schemeClr val="accent4">
                <a:lumMod val="20000"/>
                <a:lumOff val="80000"/>
                <a:shade val="100000"/>
                <a:satMod val="115000"/>
              </a:schemeClr>
            </a:gs>
          </a:gsLst>
          <a:lin ang="5400000" scaled="1"/>
          <a:tileRect/>
        </a:gradFill>
        <a:ln>
          <a:noFill/>
        </a:ln>
        <a:effectLst/>
        <a:sp3d/>
      </c:spPr>
    </c:backWall>
    <c:plotArea>
      <c:layout>
        <c:manualLayout>
          <c:layoutTarget val="inner"/>
          <c:xMode val="edge"/>
          <c:yMode val="edge"/>
          <c:x val="6.3940365010516184E-2"/>
          <c:y val="0.11223586182162013"/>
          <c:w val="0.90737553387223679"/>
          <c:h val="0.42925156094618605"/>
        </c:manualLayout>
      </c:layout>
      <c:bar3DChart>
        <c:barDir val="col"/>
        <c:grouping val="clustered"/>
        <c:varyColors val="0"/>
        <c:ser>
          <c:idx val="0"/>
          <c:order val="0"/>
          <c:tx>
            <c:strRef>
              <c:f>'Fő esetkezelés'!$C$29</c:f>
              <c:strCache>
                <c:ptCount val="1"/>
                <c:pt idx="0">
                  <c:v>2021</c:v>
                </c:pt>
              </c:strCache>
            </c:strRef>
          </c:tx>
          <c:spPr>
            <a:solidFill>
              <a:schemeClr val="accent1"/>
            </a:solidFill>
            <a:ln>
              <a:noFill/>
            </a:ln>
            <a:effectLst/>
            <a:sp3d/>
          </c:spPr>
          <c:invertIfNegative val="0"/>
          <c:dLbls>
            <c:dLbl>
              <c:idx val="0"/>
              <c:layout>
                <c:manualLayout>
                  <c:x val="-1.7391306993998535E-2"/>
                  <c:y val="4.74495848161328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54F-49A7-8A84-0D8ED98515B4}"/>
                </c:ext>
              </c:extLst>
            </c:dLbl>
            <c:dLbl>
              <c:idx val="1"/>
              <c:layout>
                <c:manualLayout>
                  <c:x val="-9.661837218888086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54F-49A7-8A84-0D8ED98515B4}"/>
                </c:ext>
              </c:extLst>
            </c:dLbl>
            <c:dLbl>
              <c:idx val="3"/>
              <c:layout>
                <c:manualLayout>
                  <c:x val="-9.6618372188881554E-3"/>
                  <c:y val="2.37247924080664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54F-49A7-8A84-0D8ED98515B4}"/>
                </c:ext>
              </c:extLst>
            </c:dLbl>
            <c:dLbl>
              <c:idx val="6"/>
              <c:layout>
                <c:manualLayout>
                  <c:x val="-1.1594204662665773E-2"/>
                  <c:y val="9.489916963226572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54F-49A7-8A84-0D8ED98515B4}"/>
                </c:ext>
              </c:extLst>
            </c:dLbl>
            <c:dLbl>
              <c:idx val="7"/>
              <c:layout>
                <c:manualLayout>
                  <c:x val="-1.352657210644346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54F-49A7-8A84-0D8ED98515B4}"/>
                </c:ext>
              </c:extLst>
            </c:dLbl>
            <c:dLbl>
              <c:idx val="9"/>
              <c:layout>
                <c:manualLayout>
                  <c:x val="-5.7971023313328511E-3"/>
                  <c:y val="4.74495848161328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54F-49A7-8A84-0D8ED98515B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'Fő esetkezelés'!$B$30:$B$39</c:f>
              <c:strCache>
                <c:ptCount val="10"/>
                <c:pt idx="0">
                  <c:v>Konfliktuskezelés</c:v>
                </c:pt>
                <c:pt idx="1">
                  <c:v>Környezettanulmány elkészítésében való közreműködés</c:v>
                </c:pt>
                <c:pt idx="2">
                  <c:v>Adományközvetítés</c:v>
                </c:pt>
                <c:pt idx="3">
                  <c:v>Hátralékkezelési tanácsadás</c:v>
                </c:pt>
                <c:pt idx="4">
                  <c:v>Továbbirányítás</c:v>
                </c:pt>
                <c:pt idx="5">
                  <c:v>Ügyintézéshez segítségnyújtás</c:v>
                </c:pt>
                <c:pt idx="6">
                  <c:v>Segítő beszélgetés</c:v>
                </c:pt>
                <c:pt idx="7">
                  <c:v>Információnyújtás</c:v>
                </c:pt>
                <c:pt idx="8">
                  <c:v>Családlátogatás</c:v>
                </c:pt>
                <c:pt idx="9">
                  <c:v>Tanácsadás</c:v>
                </c:pt>
              </c:strCache>
            </c:strRef>
          </c:cat>
          <c:val>
            <c:numRef>
              <c:f>'Fő esetkezelés'!$C$30:$C$39</c:f>
              <c:numCache>
                <c:formatCode>General</c:formatCode>
                <c:ptCount val="10"/>
                <c:pt idx="0">
                  <c:v>58</c:v>
                </c:pt>
                <c:pt idx="1">
                  <c:v>141</c:v>
                </c:pt>
                <c:pt idx="2">
                  <c:v>491</c:v>
                </c:pt>
                <c:pt idx="3">
                  <c:v>899</c:v>
                </c:pt>
                <c:pt idx="4">
                  <c:v>740</c:v>
                </c:pt>
                <c:pt idx="5">
                  <c:v>2250</c:v>
                </c:pt>
                <c:pt idx="6">
                  <c:v>1937</c:v>
                </c:pt>
                <c:pt idx="7">
                  <c:v>3768</c:v>
                </c:pt>
                <c:pt idx="8">
                  <c:v>3765</c:v>
                </c:pt>
                <c:pt idx="9">
                  <c:v>5106</c:v>
                </c:pt>
              </c:numCache>
            </c:numRef>
          </c:val>
          <c:extLst>
            <c:ext xmlns:c16="http://schemas.microsoft.com/office/drawing/2014/chart" uri="{C3380CC4-5D6E-409C-BE32-E72D297353CC}">
              <c16:uniqueId val="{00000006-254F-49A7-8A84-0D8ED98515B4}"/>
            </c:ext>
          </c:extLst>
        </c:ser>
        <c:ser>
          <c:idx val="1"/>
          <c:order val="1"/>
          <c:tx>
            <c:strRef>
              <c:f>'Fő esetkezelés'!$D$29</c:f>
              <c:strCache>
                <c:ptCount val="1"/>
                <c:pt idx="0">
                  <c:v>2022</c:v>
                </c:pt>
              </c:strCache>
            </c:strRef>
          </c:tx>
          <c:spPr>
            <a:solidFill>
              <a:schemeClr val="accent2"/>
            </a:solidFill>
            <a:ln>
              <a:noFill/>
            </a:ln>
            <a:effectLst/>
            <a:sp3d/>
          </c:spPr>
          <c:invertIfNegative val="0"/>
          <c:dLbls>
            <c:dLbl>
              <c:idx val="1"/>
              <c:layout>
                <c:manualLayout>
                  <c:x val="0"/>
                  <c:y val="-2.84697508896797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54F-49A7-8A84-0D8ED98515B4}"/>
                </c:ext>
              </c:extLst>
            </c:dLbl>
            <c:dLbl>
              <c:idx val="2"/>
              <c:layout>
                <c:manualLayout>
                  <c:x val="7.7294697751104681E-3"/>
                  <c:y val="-2.84697508896797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54F-49A7-8A84-0D8ED98515B4}"/>
                </c:ext>
              </c:extLst>
            </c:dLbl>
            <c:dLbl>
              <c:idx val="4"/>
              <c:layout>
                <c:manualLayout>
                  <c:x val="-7.0852654442602407E-17"/>
                  <c:y val="-3.32147093712930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54F-49A7-8A84-0D8ED98515B4}"/>
                </c:ext>
              </c:extLst>
            </c:dLbl>
            <c:dLbl>
              <c:idx val="5"/>
              <c:layout>
                <c:manualLayout>
                  <c:x val="-7.0852654442602407E-17"/>
                  <c:y val="-4.74495848161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54F-49A7-8A84-0D8ED98515B4}"/>
                </c:ext>
              </c:extLst>
            </c:dLbl>
            <c:dLbl>
              <c:idx val="9"/>
              <c:layout>
                <c:manualLayout>
                  <c:x val="5.7971023313327097E-3"/>
                  <c:y val="-4.27046263345195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54F-49A7-8A84-0D8ED98515B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'Fő esetkezelés'!$B$30:$B$39</c:f>
              <c:strCache>
                <c:ptCount val="10"/>
                <c:pt idx="0">
                  <c:v>Konfliktuskezelés</c:v>
                </c:pt>
                <c:pt idx="1">
                  <c:v>Környezettanulmány elkészítésében való közreműködés</c:v>
                </c:pt>
                <c:pt idx="2">
                  <c:v>Adományközvetítés</c:v>
                </c:pt>
                <c:pt idx="3">
                  <c:v>Hátralékkezelési tanácsadás</c:v>
                </c:pt>
                <c:pt idx="4">
                  <c:v>Továbbirányítás</c:v>
                </c:pt>
                <c:pt idx="5">
                  <c:v>Ügyintézéshez segítségnyújtás</c:v>
                </c:pt>
                <c:pt idx="6">
                  <c:v>Segítő beszélgetés</c:v>
                </c:pt>
                <c:pt idx="7">
                  <c:v>Információnyújtás</c:v>
                </c:pt>
                <c:pt idx="8">
                  <c:v>Családlátogatás</c:v>
                </c:pt>
                <c:pt idx="9">
                  <c:v>Tanácsadás</c:v>
                </c:pt>
              </c:strCache>
            </c:strRef>
          </c:cat>
          <c:val>
            <c:numRef>
              <c:f>'Fő esetkezelés'!$D$30:$D$39</c:f>
              <c:numCache>
                <c:formatCode>General</c:formatCode>
                <c:ptCount val="10"/>
                <c:pt idx="0">
                  <c:v>102</c:v>
                </c:pt>
                <c:pt idx="1">
                  <c:v>173</c:v>
                </c:pt>
                <c:pt idx="2">
                  <c:v>554</c:v>
                </c:pt>
                <c:pt idx="3">
                  <c:v>787</c:v>
                </c:pt>
                <c:pt idx="4">
                  <c:v>1099</c:v>
                </c:pt>
                <c:pt idx="5">
                  <c:v>2218</c:v>
                </c:pt>
                <c:pt idx="6">
                  <c:v>3096</c:v>
                </c:pt>
                <c:pt idx="7">
                  <c:v>4215</c:v>
                </c:pt>
                <c:pt idx="8">
                  <c:v>4640</c:v>
                </c:pt>
                <c:pt idx="9">
                  <c:v>5121</c:v>
                </c:pt>
              </c:numCache>
            </c:numRef>
          </c:val>
          <c:extLst>
            <c:ext xmlns:c16="http://schemas.microsoft.com/office/drawing/2014/chart" uri="{C3380CC4-5D6E-409C-BE32-E72D297353CC}">
              <c16:uniqueId val="{0000000C-254F-49A7-8A84-0D8ED98515B4}"/>
            </c:ext>
          </c:extLst>
        </c:ser>
        <c:dLbls>
          <c:showLegendKey val="0"/>
          <c:showVal val="0"/>
          <c:showCatName val="0"/>
          <c:showSerName val="0"/>
          <c:showPercent val="0"/>
          <c:showBubbleSize val="0"/>
        </c:dLbls>
        <c:gapWidth val="150"/>
        <c:shape val="box"/>
        <c:axId val="-162138720"/>
        <c:axId val="-162146880"/>
        <c:axId val="0"/>
      </c:bar3DChart>
      <c:catAx>
        <c:axId val="-1621387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u-HU"/>
          </a:p>
        </c:txPr>
        <c:crossAx val="-162146880"/>
        <c:crosses val="autoZero"/>
        <c:auto val="1"/>
        <c:lblAlgn val="ctr"/>
        <c:lblOffset val="100"/>
        <c:noMultiLvlLbl val="0"/>
      </c:catAx>
      <c:valAx>
        <c:axId val="-162146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62138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Munka1!$A$49</c:f>
          <c:strCache>
            <c:ptCount val="1"/>
            <c:pt idx="0">
              <c:v>Kapcsolatügyeletet és mediációt igénybe vevő személyek száma korosztályos bontásban (fő)</c:v>
            </c:pt>
          </c:strCache>
        </c:strRef>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hu-HU"/>
        </a:p>
      </c:txPr>
    </c:title>
    <c:autoTitleDeleted val="0"/>
    <c:plotArea>
      <c:layout/>
      <c:barChart>
        <c:barDir val="col"/>
        <c:grouping val="percentStacked"/>
        <c:varyColors val="0"/>
        <c:ser>
          <c:idx val="0"/>
          <c:order val="0"/>
          <c:tx>
            <c:strRef>
              <c:f>Munka1!$A$52</c:f>
              <c:strCache>
                <c:ptCount val="1"/>
                <c:pt idx="0">
                  <c:v>Férfi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hu-H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Munka1!$B$51:$K$51</c:f>
              <c:strCache>
                <c:ptCount val="10"/>
                <c:pt idx="0">
                  <c:v>0 - 2</c:v>
                </c:pt>
                <c:pt idx="1">
                  <c:v>3-5</c:v>
                </c:pt>
                <c:pt idx="2">
                  <c:v>6-13</c:v>
                </c:pt>
                <c:pt idx="3">
                  <c:v>14 - 17</c:v>
                </c:pt>
                <c:pt idx="4">
                  <c:v>18 - 24</c:v>
                </c:pt>
                <c:pt idx="5">
                  <c:v>25 - 34</c:v>
                </c:pt>
                <c:pt idx="6">
                  <c:v>35 - 49</c:v>
                </c:pt>
                <c:pt idx="7">
                  <c:v>50 – 61 </c:v>
                </c:pt>
                <c:pt idx="8">
                  <c:v>62 évnél idősebb</c:v>
                </c:pt>
                <c:pt idx="9">
                  <c:v>Összesen</c:v>
                </c:pt>
              </c:strCache>
            </c:strRef>
          </c:cat>
          <c:val>
            <c:numRef>
              <c:f>Munka1!$B$52:$K$52</c:f>
              <c:numCache>
                <c:formatCode>General</c:formatCode>
                <c:ptCount val="10"/>
                <c:pt idx="0">
                  <c:v>8</c:v>
                </c:pt>
                <c:pt idx="1">
                  <c:v>10</c:v>
                </c:pt>
                <c:pt idx="2">
                  <c:v>13</c:v>
                </c:pt>
                <c:pt idx="3">
                  <c:v>4</c:v>
                </c:pt>
                <c:pt idx="4">
                  <c:v>1</c:v>
                </c:pt>
                <c:pt idx="5">
                  <c:v>12</c:v>
                </c:pt>
                <c:pt idx="6">
                  <c:v>30</c:v>
                </c:pt>
                <c:pt idx="7">
                  <c:v>8</c:v>
                </c:pt>
                <c:pt idx="8">
                  <c:v>2</c:v>
                </c:pt>
                <c:pt idx="9">
                  <c:v>88</c:v>
                </c:pt>
              </c:numCache>
            </c:numRef>
          </c:val>
          <c:extLst>
            <c:ext xmlns:c16="http://schemas.microsoft.com/office/drawing/2014/chart" uri="{C3380CC4-5D6E-409C-BE32-E72D297353CC}">
              <c16:uniqueId val="{00000000-6D94-4AF6-AC14-64EC849E2653}"/>
            </c:ext>
          </c:extLst>
        </c:ser>
        <c:ser>
          <c:idx val="1"/>
          <c:order val="1"/>
          <c:tx>
            <c:strRef>
              <c:f>Munka1!$A$53</c:f>
              <c:strCache>
                <c:ptCount val="1"/>
                <c:pt idx="0">
                  <c:v>Nő</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hu-H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Munka1!$B$51:$K$51</c:f>
              <c:strCache>
                <c:ptCount val="10"/>
                <c:pt idx="0">
                  <c:v>0 - 2</c:v>
                </c:pt>
                <c:pt idx="1">
                  <c:v>3-5</c:v>
                </c:pt>
                <c:pt idx="2">
                  <c:v>6-13</c:v>
                </c:pt>
                <c:pt idx="3">
                  <c:v>14 - 17</c:v>
                </c:pt>
                <c:pt idx="4">
                  <c:v>18 - 24</c:v>
                </c:pt>
                <c:pt idx="5">
                  <c:v>25 - 34</c:v>
                </c:pt>
                <c:pt idx="6">
                  <c:v>35 - 49</c:v>
                </c:pt>
                <c:pt idx="7">
                  <c:v>50 – 61 </c:v>
                </c:pt>
                <c:pt idx="8">
                  <c:v>62 évnél idősebb</c:v>
                </c:pt>
                <c:pt idx="9">
                  <c:v>Összesen</c:v>
                </c:pt>
              </c:strCache>
            </c:strRef>
          </c:cat>
          <c:val>
            <c:numRef>
              <c:f>Munka1!$B$53:$K$53</c:f>
              <c:numCache>
                <c:formatCode>General</c:formatCode>
                <c:ptCount val="10"/>
                <c:pt idx="0">
                  <c:v>1</c:v>
                </c:pt>
                <c:pt idx="1">
                  <c:v>13</c:v>
                </c:pt>
                <c:pt idx="2">
                  <c:v>17</c:v>
                </c:pt>
                <c:pt idx="3">
                  <c:v>14</c:v>
                </c:pt>
                <c:pt idx="4">
                  <c:v>4</c:v>
                </c:pt>
                <c:pt idx="5">
                  <c:v>18</c:v>
                </c:pt>
                <c:pt idx="6">
                  <c:v>30</c:v>
                </c:pt>
                <c:pt idx="7">
                  <c:v>3</c:v>
                </c:pt>
                <c:pt idx="9">
                  <c:v>100</c:v>
                </c:pt>
              </c:numCache>
            </c:numRef>
          </c:val>
          <c:extLst>
            <c:ext xmlns:c16="http://schemas.microsoft.com/office/drawing/2014/chart" uri="{C3380CC4-5D6E-409C-BE32-E72D297353CC}">
              <c16:uniqueId val="{00000001-6D94-4AF6-AC14-64EC849E2653}"/>
            </c:ext>
          </c:extLst>
        </c:ser>
        <c:ser>
          <c:idx val="2"/>
          <c:order val="2"/>
          <c:tx>
            <c:strRef>
              <c:f>Munka1!$A$54</c:f>
              <c:strCache>
                <c:ptCount val="1"/>
                <c:pt idx="0">
                  <c:v>Összesen</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hu-H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Munka1!$B$51:$K$51</c:f>
              <c:strCache>
                <c:ptCount val="10"/>
                <c:pt idx="0">
                  <c:v>0 - 2</c:v>
                </c:pt>
                <c:pt idx="1">
                  <c:v>3-5</c:v>
                </c:pt>
                <c:pt idx="2">
                  <c:v>6-13</c:v>
                </c:pt>
                <c:pt idx="3">
                  <c:v>14 - 17</c:v>
                </c:pt>
                <c:pt idx="4">
                  <c:v>18 - 24</c:v>
                </c:pt>
                <c:pt idx="5">
                  <c:v>25 - 34</c:v>
                </c:pt>
                <c:pt idx="6">
                  <c:v>35 - 49</c:v>
                </c:pt>
                <c:pt idx="7">
                  <c:v>50 – 61 </c:v>
                </c:pt>
                <c:pt idx="8">
                  <c:v>62 évnél idősebb</c:v>
                </c:pt>
                <c:pt idx="9">
                  <c:v>Összesen</c:v>
                </c:pt>
              </c:strCache>
            </c:strRef>
          </c:cat>
          <c:val>
            <c:numRef>
              <c:f>Munka1!$B$54:$K$54</c:f>
              <c:numCache>
                <c:formatCode>General</c:formatCode>
                <c:ptCount val="10"/>
                <c:pt idx="0">
                  <c:v>9</c:v>
                </c:pt>
                <c:pt idx="1">
                  <c:v>23</c:v>
                </c:pt>
                <c:pt idx="2">
                  <c:v>30</c:v>
                </c:pt>
                <c:pt idx="3">
                  <c:v>18</c:v>
                </c:pt>
                <c:pt idx="4">
                  <c:v>5</c:v>
                </c:pt>
                <c:pt idx="5">
                  <c:v>30</c:v>
                </c:pt>
                <c:pt idx="6">
                  <c:v>60</c:v>
                </c:pt>
                <c:pt idx="7">
                  <c:v>11</c:v>
                </c:pt>
                <c:pt idx="8">
                  <c:v>2</c:v>
                </c:pt>
                <c:pt idx="9">
                  <c:v>188</c:v>
                </c:pt>
              </c:numCache>
            </c:numRef>
          </c:val>
          <c:extLst>
            <c:ext xmlns:c16="http://schemas.microsoft.com/office/drawing/2014/chart" uri="{C3380CC4-5D6E-409C-BE32-E72D297353CC}">
              <c16:uniqueId val="{00000002-6D94-4AF6-AC14-64EC849E2653}"/>
            </c:ext>
          </c:extLst>
        </c:ser>
        <c:dLbls>
          <c:showLegendKey val="0"/>
          <c:showVal val="0"/>
          <c:showCatName val="0"/>
          <c:showSerName val="0"/>
          <c:showPercent val="0"/>
          <c:showBubbleSize val="0"/>
        </c:dLbls>
        <c:gapWidth val="150"/>
        <c:overlap val="100"/>
        <c:axId val="-162147968"/>
        <c:axId val="-162136000"/>
      </c:barChart>
      <c:catAx>
        <c:axId val="-162147968"/>
        <c:scaling>
          <c:orientation val="maxMin"/>
        </c:scaling>
        <c:delete val="0"/>
        <c:axPos val="b"/>
        <c:numFmt formatCode="General" sourceLinked="1"/>
        <c:majorTickMark val="none"/>
        <c:minorTickMark val="none"/>
        <c:tickLblPos val="nextTo"/>
        <c:spPr>
          <a:noFill/>
          <a:ln w="9524"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62136000"/>
        <c:crosses val="autoZero"/>
        <c:auto val="1"/>
        <c:lblAlgn val="ctr"/>
        <c:lblOffset val="100"/>
        <c:noMultiLvlLbl val="0"/>
      </c:catAx>
      <c:valAx>
        <c:axId val="-162136000"/>
        <c:scaling>
          <c:orientation val="minMax"/>
        </c:scaling>
        <c:delete val="1"/>
        <c:axPos val="r"/>
        <c:majorGridlines>
          <c:spPr>
            <a:ln w="9524" cap="flat" cmpd="sng" algn="ctr">
              <a:solidFill>
                <a:schemeClr val="tx1">
                  <a:lumMod val="15000"/>
                  <a:lumOff val="85000"/>
                </a:schemeClr>
              </a:solidFill>
              <a:round/>
            </a:ln>
            <a:effectLst/>
          </c:spPr>
        </c:majorGridlines>
        <c:numFmt formatCode="0%" sourceLinked="1"/>
        <c:majorTickMark val="out"/>
        <c:minorTickMark val="none"/>
        <c:tickLblPos val="nextTo"/>
        <c:crossAx val="-162147968"/>
        <c:crosses val="autoZero"/>
        <c:crossBetween val="between"/>
      </c:valAx>
      <c:spPr>
        <a:noFill/>
        <a:ln w="25398">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4" cap="flat" cmpd="sng" algn="ctr">
      <a:solidFill>
        <a:schemeClr val="tx1"/>
      </a:solidFill>
      <a:round/>
    </a:ln>
    <a:effectLst/>
  </c:spPr>
  <c:txPr>
    <a:bodyPr/>
    <a:lstStyle/>
    <a:p>
      <a:pPr>
        <a:defRPr/>
      </a:pPr>
      <a:endParaRPr lang="hu-H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strRef>
          <c:f>Munka1!$A$1</c:f>
          <c:strCache>
            <c:ptCount val="1"/>
            <c:pt idx="0">
              <c:v>A segítségnyújtás szakmai tevékenység szerinti besorolása (adatok darabszámra vetítve)</c:v>
            </c:pt>
          </c:strCache>
        </c:strRef>
      </c:tx>
      <c:overlay val="0"/>
      <c:spPr>
        <a:noFill/>
        <a:ln>
          <a:noFill/>
        </a:ln>
        <a:effectLst/>
      </c:spPr>
      <c:txPr>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endParaRPr lang="hu-HU"/>
        </a:p>
      </c:txPr>
    </c:title>
    <c:autoTitleDeleted val="0"/>
    <c:plotArea>
      <c:layout>
        <c:manualLayout>
          <c:layoutTarget val="inner"/>
          <c:xMode val="edge"/>
          <c:yMode val="edge"/>
          <c:x val="9.4333677367608296E-2"/>
          <c:y val="0.2"/>
          <c:w val="0.84697204989162489"/>
          <c:h val="0.36853389171228945"/>
        </c:manualLayout>
      </c:layout>
      <c:barChart>
        <c:barDir val="col"/>
        <c:grouping val="stacked"/>
        <c:varyColors val="0"/>
        <c:ser>
          <c:idx val="0"/>
          <c:order val="0"/>
          <c:spPr>
            <a:solidFill>
              <a:schemeClr val="accent1"/>
            </a:solidFill>
            <a:ln>
              <a:noFill/>
            </a:ln>
            <a:effectLst/>
          </c:spPr>
          <c:invertIfNegative val="0"/>
          <c:dPt>
            <c:idx val="19"/>
            <c:invertIfNegative val="0"/>
            <c:bubble3D val="0"/>
            <c:spPr>
              <a:solidFill>
                <a:schemeClr val="accent4"/>
              </a:solidFill>
              <a:ln>
                <a:noFill/>
              </a:ln>
              <a:effectLst/>
            </c:spPr>
            <c:extLst>
              <c:ext xmlns:c16="http://schemas.microsoft.com/office/drawing/2014/chart" uri="{C3380CC4-5D6E-409C-BE32-E72D297353CC}">
                <c16:uniqueId val="{00000001-E86B-493E-8927-D0FCAAADB38C}"/>
              </c:ext>
            </c:extLst>
          </c:dPt>
          <c:dLbls>
            <c:dLbl>
              <c:idx val="0"/>
              <c:layout>
                <c:manualLayout>
                  <c:x val="0"/>
                  <c:y val="-2.777777777777786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86B-493E-8927-D0FCAAADB38C}"/>
                </c:ext>
              </c:extLst>
            </c:dLbl>
            <c:dLbl>
              <c:idx val="1"/>
              <c:layout>
                <c:manualLayout>
                  <c:x val="0"/>
                  <c:y val="-4.629629629629629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86B-493E-8927-D0FCAAADB38C}"/>
                </c:ext>
              </c:extLst>
            </c:dLbl>
            <c:dLbl>
              <c:idx val="2"/>
              <c:layout>
                <c:manualLayout>
                  <c:x val="2.1872265956569087E-7"/>
                  <c:y val="-6.018518518518518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86B-493E-8927-D0FCAAADB38C}"/>
                </c:ext>
              </c:extLst>
            </c:dLbl>
            <c:dLbl>
              <c:idx val="3"/>
              <c:layout>
                <c:manualLayout>
                  <c:x val="1.0185067526415994E-16"/>
                  <c:y val="-7.407407407407415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86B-493E-8927-D0FCAAADB38C}"/>
                </c:ext>
              </c:extLst>
            </c:dLbl>
            <c:dLbl>
              <c:idx val="4"/>
              <c:layout>
                <c:manualLayout>
                  <c:x val="0"/>
                  <c:y val="-7.40740740740740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86B-493E-8927-D0FCAAADB38C}"/>
                </c:ext>
              </c:extLst>
            </c:dLbl>
            <c:dLbl>
              <c:idx val="5"/>
              <c:layout>
                <c:manualLayout>
                  <c:x val="0"/>
                  <c:y val="-7.870370370370370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86B-493E-8927-D0FCAAADB38C}"/>
                </c:ext>
              </c:extLst>
            </c:dLbl>
            <c:dLbl>
              <c:idx val="6"/>
              <c:layout>
                <c:manualLayout>
                  <c:x val="1.0185067526415994E-16"/>
                  <c:y val="-8.796296296296304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86B-493E-8927-D0FCAAADB38C}"/>
                </c:ext>
              </c:extLst>
            </c:dLbl>
            <c:dLbl>
              <c:idx val="7"/>
              <c:layout>
                <c:manualLayout>
                  <c:x val="0"/>
                  <c:y val="-8.333333333333332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86B-493E-8927-D0FCAAADB38C}"/>
                </c:ext>
              </c:extLst>
            </c:dLbl>
            <c:dLbl>
              <c:idx val="8"/>
              <c:layout>
                <c:manualLayout>
                  <c:x val="0"/>
                  <c:y val="-9.259259259259258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86B-493E-8927-D0FCAAADB38C}"/>
                </c:ext>
              </c:extLst>
            </c:dLbl>
            <c:dLbl>
              <c:idx val="9"/>
              <c:layout>
                <c:manualLayout>
                  <c:x val="-2.777777777777676E-3"/>
                  <c:y val="-0.111111111111111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86B-493E-8927-D0FCAAADB38C}"/>
                </c:ext>
              </c:extLst>
            </c:dLbl>
            <c:dLbl>
              <c:idx val="10"/>
              <c:layout>
                <c:manualLayout>
                  <c:x val="0"/>
                  <c:y val="-0.111111111111111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86B-493E-8927-D0FCAAADB38C}"/>
                </c:ext>
              </c:extLst>
            </c:dLbl>
            <c:dLbl>
              <c:idx val="11"/>
              <c:layout>
                <c:manualLayout>
                  <c:x val="0"/>
                  <c:y val="-0.12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86B-493E-8927-D0FCAAADB38C}"/>
                </c:ext>
              </c:extLst>
            </c:dLbl>
            <c:dLbl>
              <c:idx val="12"/>
              <c:layout>
                <c:manualLayout>
                  <c:x val="-1.1483901755682299E-3"/>
                  <c:y val="-0.1267133275007291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86B-493E-8927-D0FCAAADB38C}"/>
                </c:ext>
              </c:extLst>
            </c:dLbl>
            <c:dLbl>
              <c:idx val="13"/>
              <c:layout>
                <c:manualLayout>
                  <c:x val="-2.7775590551180592E-3"/>
                  <c:y val="-0.1435185185185185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86B-493E-8927-D0FCAAADB38C}"/>
                </c:ext>
              </c:extLst>
            </c:dLbl>
            <c:dLbl>
              <c:idx val="14"/>
              <c:layout>
                <c:manualLayout>
                  <c:x val="0"/>
                  <c:y val="-0.1527777777777778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86B-493E-8927-D0FCAAADB38C}"/>
                </c:ext>
              </c:extLst>
            </c:dLbl>
            <c:dLbl>
              <c:idx val="15"/>
              <c:layout>
                <c:manualLayout>
                  <c:x val="0"/>
                  <c:y val="-0.1666666666666667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E86B-493E-8927-D0FCAAADB38C}"/>
                </c:ext>
              </c:extLst>
            </c:dLbl>
            <c:dLbl>
              <c:idx val="16"/>
              <c:layout>
                <c:manualLayout>
                  <c:x val="2.187226597184669E-7"/>
                  <c:y val="-0.1759259259259259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E86B-493E-8927-D0FCAAADB38C}"/>
                </c:ext>
              </c:extLst>
            </c:dLbl>
            <c:dLbl>
              <c:idx val="17"/>
              <c:layout>
                <c:manualLayout>
                  <c:x val="1.2828308487886622E-7"/>
                  <c:y val="-0.1985636637939942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86B-493E-8927-D0FCAAADB38C}"/>
                </c:ext>
              </c:extLst>
            </c:dLbl>
            <c:dLbl>
              <c:idx val="18"/>
              <c:layout>
                <c:manualLayout>
                  <c:x val="-2.7777136362353385E-3"/>
                  <c:y val="-0.2292578585157170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86B-493E-8927-D0FCAAADB38C}"/>
                </c:ext>
              </c:extLst>
            </c:dLbl>
            <c:dLbl>
              <c:idx val="19"/>
              <c:layout>
                <c:manualLayout>
                  <c:x val="2.7777777777777905E-3"/>
                  <c:y val="-0.236111111111111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86B-493E-8927-D0FCAAADB38C}"/>
                </c:ext>
              </c:extLst>
            </c:dLbl>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hu-H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Munka1!$A$2:$A$21</c:f>
              <c:strCache>
                <c:ptCount val="20"/>
                <c:pt idx="0">
                  <c:v>Szülői munkaközösségi ülésen részvétel</c:v>
                </c:pt>
                <c:pt idx="1">
                  <c:v>Pályaorientáció támogatása</c:v>
                </c:pt>
                <c:pt idx="2">
                  <c:v>Családlátogatás</c:v>
                </c:pt>
                <c:pt idx="3">
                  <c:v>Jelzés küldése</c:v>
                </c:pt>
                <c:pt idx="4">
                  <c:v>Nevelőtestületi ülésen, diákönkormányzati ülésen részvétel</c:v>
                </c:pt>
                <c:pt idx="5">
                  <c:v>Krízisintervenció</c:v>
                </c:pt>
                <c:pt idx="6">
                  <c:v>Kulturális programok szervezése</c:v>
                </c:pt>
                <c:pt idx="7">
                  <c:v>Egyéb:</c:v>
                </c:pt>
                <c:pt idx="8">
                  <c:v>TEAM munka óvodában, iskolában</c:v>
                </c:pt>
                <c:pt idx="9">
                  <c:v>Szülői értekezleten való részvétel</c:v>
                </c:pt>
                <c:pt idx="10">
                  <c:v>Konfliktuskezelés</c:v>
                </c:pt>
                <c:pt idx="11">
                  <c:v>Esetmegbeszélés, esetkonferencia családsegítővel/esetmenedzserrel</c:v>
                </c:pt>
                <c:pt idx="12">
                  <c:v>Delegálás más szakemberhez, szolgáltatóhoz</c:v>
                </c:pt>
                <c:pt idx="13">
                  <c:v>Prevenciós csoportmunka</c:v>
                </c:pt>
                <c:pt idx="14">
                  <c:v>Tanácsadás</c:v>
                </c:pt>
                <c:pt idx="15">
                  <c:v>Segítő beszélgetés</c:v>
                </c:pt>
                <c:pt idx="16">
                  <c:v>Óralátogatás</c:v>
                </c:pt>
                <c:pt idx="17">
                  <c:v>Információnyújtás</c:v>
                </c:pt>
                <c:pt idx="18">
                  <c:v>Konzultáció</c:v>
                </c:pt>
                <c:pt idx="19">
                  <c:v>Összesen:</c:v>
                </c:pt>
              </c:strCache>
            </c:strRef>
          </c:cat>
          <c:val>
            <c:numRef>
              <c:f>Munka1!$B$2:$B$21</c:f>
              <c:numCache>
                <c:formatCode>General</c:formatCode>
                <c:ptCount val="20"/>
                <c:pt idx="0">
                  <c:v>1</c:v>
                </c:pt>
                <c:pt idx="1">
                  <c:v>2</c:v>
                </c:pt>
                <c:pt idx="2">
                  <c:v>3</c:v>
                </c:pt>
                <c:pt idx="3">
                  <c:v>8</c:v>
                </c:pt>
                <c:pt idx="4">
                  <c:v>9</c:v>
                </c:pt>
                <c:pt idx="5">
                  <c:v>10</c:v>
                </c:pt>
                <c:pt idx="6">
                  <c:v>10</c:v>
                </c:pt>
                <c:pt idx="7">
                  <c:v>13</c:v>
                </c:pt>
                <c:pt idx="8">
                  <c:v>18</c:v>
                </c:pt>
                <c:pt idx="9">
                  <c:v>27</c:v>
                </c:pt>
                <c:pt idx="10">
                  <c:v>34</c:v>
                </c:pt>
                <c:pt idx="11">
                  <c:v>53</c:v>
                </c:pt>
                <c:pt idx="12">
                  <c:v>56</c:v>
                </c:pt>
                <c:pt idx="13">
                  <c:v>173</c:v>
                </c:pt>
                <c:pt idx="14">
                  <c:v>236</c:v>
                </c:pt>
                <c:pt idx="15">
                  <c:v>383</c:v>
                </c:pt>
                <c:pt idx="16">
                  <c:v>555</c:v>
                </c:pt>
                <c:pt idx="17">
                  <c:v>1245</c:v>
                </c:pt>
                <c:pt idx="18">
                  <c:v>3599</c:v>
                </c:pt>
                <c:pt idx="19">
                  <c:v>6435</c:v>
                </c:pt>
              </c:numCache>
            </c:numRef>
          </c:val>
          <c:extLst>
            <c:ext xmlns:c16="http://schemas.microsoft.com/office/drawing/2014/chart" uri="{C3380CC4-5D6E-409C-BE32-E72D297353CC}">
              <c16:uniqueId val="{00000015-E86B-493E-8927-D0FCAAADB38C}"/>
            </c:ext>
          </c:extLst>
        </c:ser>
        <c:dLbls>
          <c:showLegendKey val="0"/>
          <c:showVal val="0"/>
          <c:showCatName val="0"/>
          <c:showSerName val="0"/>
          <c:showPercent val="0"/>
          <c:showBubbleSize val="0"/>
        </c:dLbls>
        <c:gapWidth val="150"/>
        <c:overlap val="100"/>
        <c:axId val="-162145248"/>
        <c:axId val="-162143072"/>
      </c:barChart>
      <c:catAx>
        <c:axId val="-162145248"/>
        <c:scaling>
          <c:orientation val="maxMin"/>
        </c:scaling>
        <c:delete val="0"/>
        <c:axPos val="b"/>
        <c:numFmt formatCode="General" sourceLinked="1"/>
        <c:majorTickMark val="none"/>
        <c:minorTickMark val="none"/>
        <c:tickLblPos val="nextTo"/>
        <c:spPr>
          <a:noFill/>
          <a:ln w="9519"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hu-HU"/>
          </a:p>
        </c:txPr>
        <c:crossAx val="-162143072"/>
        <c:crosses val="autoZero"/>
        <c:auto val="1"/>
        <c:lblAlgn val="ctr"/>
        <c:lblOffset val="100"/>
        <c:noMultiLvlLbl val="0"/>
      </c:catAx>
      <c:valAx>
        <c:axId val="-162143072"/>
        <c:scaling>
          <c:logBase val="10"/>
          <c:orientation val="minMax"/>
        </c:scaling>
        <c:delete val="1"/>
        <c:axPos val="r"/>
        <c:majorGridlines>
          <c:spPr>
            <a:ln w="9519" cap="flat" cmpd="sng" algn="ctr">
              <a:solidFill>
                <a:schemeClr val="tx1">
                  <a:lumMod val="15000"/>
                  <a:lumOff val="85000"/>
                </a:schemeClr>
              </a:solidFill>
              <a:round/>
            </a:ln>
            <a:effectLst/>
          </c:spPr>
        </c:majorGridlines>
        <c:numFmt formatCode="General" sourceLinked="1"/>
        <c:majorTickMark val="out"/>
        <c:minorTickMark val="none"/>
        <c:tickLblPos val="nextTo"/>
        <c:crossAx val="-162145248"/>
        <c:crosses val="autoZero"/>
        <c:crossBetween val="between"/>
      </c:valAx>
      <c:spPr>
        <a:noFill/>
        <a:ln w="25383">
          <a:noFill/>
        </a:ln>
      </c:spPr>
    </c:plotArea>
    <c:plotVisOnly val="1"/>
    <c:dispBlanksAs val="gap"/>
    <c:showDLblsOverMax val="0"/>
  </c:chart>
  <c:spPr>
    <a:solidFill>
      <a:schemeClr val="bg1"/>
    </a:solidFill>
    <a:ln w="9519" cap="flat" cmpd="sng" algn="ctr">
      <a:solidFill>
        <a:schemeClr val="tx1"/>
      </a:solidFill>
      <a:round/>
    </a:ln>
    <a:effectLst/>
  </c:spPr>
  <c:txPr>
    <a:bodyPr/>
    <a:lstStyle/>
    <a:p>
      <a:pPr>
        <a:defRPr/>
      </a:pPr>
      <a:endParaRPr lang="hu-H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hu-HU" sz="1200" b="1">
                <a:latin typeface="Arial" panose="020B0604020202020204" pitchFamily="34" charset="0"/>
                <a:cs typeface="Arial" panose="020B0604020202020204" pitchFamily="34" charset="0"/>
              </a:rPr>
              <a:t>Az átmeneti otthonban kezelt problémák tipizálása</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hu-H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v>2019. év</c:v>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Munka1!$A$2:$A$9</c:f>
              <c:strCache>
                <c:ptCount val="8"/>
                <c:pt idx="0">
                  <c:v>Életviteli probléma</c:v>
                </c:pt>
                <c:pt idx="1">
                  <c:v>Anyagi probléma</c:v>
                </c:pt>
                <c:pt idx="2">
                  <c:v>Gyermeknevelési probléma</c:v>
                </c:pt>
                <c:pt idx="3">
                  <c:v>Családi konfliktus</c:v>
                </c:pt>
                <c:pt idx="4">
                  <c:v>Szülői elhanyagolás</c:v>
                </c:pt>
                <c:pt idx="5">
                  <c:v>Családon  belüli bántalmazás</c:v>
                </c:pt>
                <c:pt idx="6">
                  <c:v>Szenvedélybetegség</c:v>
                </c:pt>
                <c:pt idx="7">
                  <c:v>Magatartás-és teljesítményzavar </c:v>
                </c:pt>
              </c:strCache>
            </c:strRef>
          </c:cat>
          <c:val>
            <c:numRef>
              <c:f>Munka1!$B$2:$B$9</c:f>
              <c:numCache>
                <c:formatCode>General</c:formatCode>
                <c:ptCount val="8"/>
                <c:pt idx="0">
                  <c:v>816</c:v>
                </c:pt>
                <c:pt idx="1">
                  <c:v>57</c:v>
                </c:pt>
                <c:pt idx="2">
                  <c:v>32</c:v>
                </c:pt>
                <c:pt idx="3">
                  <c:v>22</c:v>
                </c:pt>
                <c:pt idx="4">
                  <c:v>0</c:v>
                </c:pt>
                <c:pt idx="5">
                  <c:v>0</c:v>
                </c:pt>
                <c:pt idx="6">
                  <c:v>3</c:v>
                </c:pt>
                <c:pt idx="7">
                  <c:v>0</c:v>
                </c:pt>
              </c:numCache>
            </c:numRef>
          </c:val>
          <c:extLst>
            <c:ext xmlns:c16="http://schemas.microsoft.com/office/drawing/2014/chart" uri="{C3380CC4-5D6E-409C-BE32-E72D297353CC}">
              <c16:uniqueId val="{00000000-EE28-4C8D-B958-DADC1B6716E2}"/>
            </c:ext>
          </c:extLst>
        </c:ser>
        <c:ser>
          <c:idx val="1"/>
          <c:order val="1"/>
          <c:tx>
            <c:v>2020. év</c:v>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Munka1!$A$2:$A$9</c:f>
              <c:strCache>
                <c:ptCount val="8"/>
                <c:pt idx="0">
                  <c:v>Életviteli probléma</c:v>
                </c:pt>
                <c:pt idx="1">
                  <c:v>Anyagi probléma</c:v>
                </c:pt>
                <c:pt idx="2">
                  <c:v>Gyermeknevelési probléma</c:v>
                </c:pt>
                <c:pt idx="3">
                  <c:v>Családi konfliktus</c:v>
                </c:pt>
                <c:pt idx="4">
                  <c:v>Szülői elhanyagolás</c:v>
                </c:pt>
                <c:pt idx="5">
                  <c:v>Családon  belüli bántalmazás</c:v>
                </c:pt>
                <c:pt idx="6">
                  <c:v>Szenvedélybetegség</c:v>
                </c:pt>
                <c:pt idx="7">
                  <c:v>Magatartás-és teljesítményzavar </c:v>
                </c:pt>
              </c:strCache>
            </c:strRef>
          </c:cat>
          <c:val>
            <c:numRef>
              <c:f>Munka1!$C$2:$C$9</c:f>
              <c:numCache>
                <c:formatCode>General</c:formatCode>
                <c:ptCount val="8"/>
                <c:pt idx="0">
                  <c:v>1177</c:v>
                </c:pt>
                <c:pt idx="1">
                  <c:v>44</c:v>
                </c:pt>
                <c:pt idx="2">
                  <c:v>20</c:v>
                </c:pt>
                <c:pt idx="3">
                  <c:v>13</c:v>
                </c:pt>
                <c:pt idx="4">
                  <c:v>1</c:v>
                </c:pt>
                <c:pt idx="5">
                  <c:v>0</c:v>
                </c:pt>
                <c:pt idx="6">
                  <c:v>2</c:v>
                </c:pt>
                <c:pt idx="7">
                  <c:v>0</c:v>
                </c:pt>
              </c:numCache>
            </c:numRef>
          </c:val>
          <c:extLst>
            <c:ext xmlns:c16="http://schemas.microsoft.com/office/drawing/2014/chart" uri="{C3380CC4-5D6E-409C-BE32-E72D297353CC}">
              <c16:uniqueId val="{00000001-EE28-4C8D-B958-DADC1B6716E2}"/>
            </c:ext>
          </c:extLst>
        </c:ser>
        <c:ser>
          <c:idx val="2"/>
          <c:order val="2"/>
          <c:tx>
            <c:v>2021. év</c:v>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Munka1!$A$2:$A$9</c:f>
              <c:strCache>
                <c:ptCount val="8"/>
                <c:pt idx="0">
                  <c:v>Életviteli probléma</c:v>
                </c:pt>
                <c:pt idx="1">
                  <c:v>Anyagi probléma</c:v>
                </c:pt>
                <c:pt idx="2">
                  <c:v>Gyermeknevelési probléma</c:v>
                </c:pt>
                <c:pt idx="3">
                  <c:v>Családi konfliktus</c:v>
                </c:pt>
                <c:pt idx="4">
                  <c:v>Szülői elhanyagolás</c:v>
                </c:pt>
                <c:pt idx="5">
                  <c:v>Családon  belüli bántalmazás</c:v>
                </c:pt>
                <c:pt idx="6">
                  <c:v>Szenvedélybetegség</c:v>
                </c:pt>
                <c:pt idx="7">
                  <c:v>Magatartás-és teljesítményzavar </c:v>
                </c:pt>
              </c:strCache>
            </c:strRef>
          </c:cat>
          <c:val>
            <c:numRef>
              <c:f>Munka1!$D$2:$D$9</c:f>
              <c:numCache>
                <c:formatCode>General</c:formatCode>
                <c:ptCount val="8"/>
                <c:pt idx="0">
                  <c:v>1778</c:v>
                </c:pt>
                <c:pt idx="1">
                  <c:v>44</c:v>
                </c:pt>
                <c:pt idx="2">
                  <c:v>79</c:v>
                </c:pt>
                <c:pt idx="3">
                  <c:v>28</c:v>
                </c:pt>
                <c:pt idx="4">
                  <c:v>5</c:v>
                </c:pt>
                <c:pt idx="5">
                  <c:v>2</c:v>
                </c:pt>
                <c:pt idx="6">
                  <c:v>1</c:v>
                </c:pt>
                <c:pt idx="7">
                  <c:v>0</c:v>
                </c:pt>
              </c:numCache>
            </c:numRef>
          </c:val>
          <c:extLst>
            <c:ext xmlns:c16="http://schemas.microsoft.com/office/drawing/2014/chart" uri="{C3380CC4-5D6E-409C-BE32-E72D297353CC}">
              <c16:uniqueId val="{00000002-EE28-4C8D-B958-DADC1B6716E2}"/>
            </c:ext>
          </c:extLst>
        </c:ser>
        <c:ser>
          <c:idx val="3"/>
          <c:order val="3"/>
          <c:tx>
            <c:v>2022. év</c:v>
          </c:tx>
          <c:spPr>
            <a:solidFill>
              <a:schemeClr val="accent2">
                <a:lumMod val="60000"/>
              </a:schemeClr>
            </a:solidFill>
            <a:ln>
              <a:noFill/>
            </a:ln>
            <a:effectLst/>
            <a:sp3d/>
          </c:spPr>
          <c:invertIfNegative val="0"/>
          <c:dLbls>
            <c:dLbl>
              <c:idx val="0"/>
              <c:layout>
                <c:manualLayout>
                  <c:x val="3.2407407407407364E-2"/>
                  <c:y val="-1.81876205828857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28-4C8D-B958-DADC1B6716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Munka1!$A$2:$A$9</c:f>
              <c:strCache>
                <c:ptCount val="8"/>
                <c:pt idx="0">
                  <c:v>Életviteli probléma</c:v>
                </c:pt>
                <c:pt idx="1">
                  <c:v>Anyagi probléma</c:v>
                </c:pt>
                <c:pt idx="2">
                  <c:v>Gyermeknevelési probléma</c:v>
                </c:pt>
                <c:pt idx="3">
                  <c:v>Családi konfliktus</c:v>
                </c:pt>
                <c:pt idx="4">
                  <c:v>Szülői elhanyagolás</c:v>
                </c:pt>
                <c:pt idx="5">
                  <c:v>Családon  belüli bántalmazás</c:v>
                </c:pt>
                <c:pt idx="6">
                  <c:v>Szenvedélybetegség</c:v>
                </c:pt>
                <c:pt idx="7">
                  <c:v>Magatartás-és teljesítményzavar </c:v>
                </c:pt>
              </c:strCache>
            </c:strRef>
          </c:cat>
          <c:val>
            <c:numRef>
              <c:f>Munka1!$E$2:$E$9</c:f>
              <c:numCache>
                <c:formatCode>General</c:formatCode>
                <c:ptCount val="8"/>
                <c:pt idx="0">
                  <c:v>1429</c:v>
                </c:pt>
                <c:pt idx="1">
                  <c:v>50</c:v>
                </c:pt>
                <c:pt idx="2">
                  <c:v>106</c:v>
                </c:pt>
                <c:pt idx="3">
                  <c:v>37</c:v>
                </c:pt>
                <c:pt idx="4">
                  <c:v>3</c:v>
                </c:pt>
                <c:pt idx="5">
                  <c:v>4</c:v>
                </c:pt>
                <c:pt idx="6">
                  <c:v>0</c:v>
                </c:pt>
                <c:pt idx="7">
                  <c:v>1</c:v>
                </c:pt>
              </c:numCache>
            </c:numRef>
          </c:val>
          <c:extLst>
            <c:ext xmlns:c16="http://schemas.microsoft.com/office/drawing/2014/chart" uri="{C3380CC4-5D6E-409C-BE32-E72D297353CC}">
              <c16:uniqueId val="{00000004-EE28-4C8D-B958-DADC1B6716E2}"/>
            </c:ext>
          </c:extLst>
        </c:ser>
        <c:dLbls>
          <c:showLegendKey val="0"/>
          <c:showVal val="1"/>
          <c:showCatName val="0"/>
          <c:showSerName val="0"/>
          <c:showPercent val="0"/>
          <c:showBubbleSize val="0"/>
        </c:dLbls>
        <c:gapWidth val="150"/>
        <c:shape val="box"/>
        <c:axId val="-162135456"/>
        <c:axId val="-162140352"/>
        <c:axId val="-252072976"/>
      </c:bar3DChart>
      <c:catAx>
        <c:axId val="-1621354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62140352"/>
        <c:crosses val="autoZero"/>
        <c:auto val="1"/>
        <c:lblAlgn val="ctr"/>
        <c:lblOffset val="100"/>
        <c:noMultiLvlLbl val="0"/>
      </c:catAx>
      <c:valAx>
        <c:axId val="-162140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62135456"/>
        <c:crosses val="autoZero"/>
        <c:crossBetween val="between"/>
      </c:valAx>
      <c:serAx>
        <c:axId val="-252072976"/>
        <c:scaling>
          <c:orientation val="minMax"/>
        </c:scaling>
        <c:delete val="1"/>
        <c:axPos val="b"/>
        <c:majorTickMark val="none"/>
        <c:minorTickMark val="none"/>
        <c:tickLblPos val="nextTo"/>
        <c:crossAx val="-16214035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sz="1200" b="1">
                <a:latin typeface="Arial" panose="020B0604020202020204" pitchFamily="34" charset="0"/>
                <a:cs typeface="Arial" panose="020B0604020202020204" pitchFamily="34" charset="0"/>
              </a:rPr>
              <a:t>Szakmai</a:t>
            </a:r>
            <a:r>
              <a:rPr lang="hu-HU" sz="1200" b="1" baseline="0">
                <a:latin typeface="Arial" panose="020B0604020202020204" pitchFamily="34" charset="0"/>
                <a:cs typeface="Arial" panose="020B0604020202020204" pitchFamily="34" charset="0"/>
              </a:rPr>
              <a:t> tevékenység alakulása</a:t>
            </a:r>
            <a:endParaRPr lang="en-US" sz="1200"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Munka1!$B$1</c:f>
              <c:strCache>
                <c:ptCount val="1"/>
                <c:pt idx="0">
                  <c:v>Értékesítés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F50-420F-B7CD-4B2B2AA19CE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F50-420F-B7CD-4B2B2AA19CE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F50-420F-B7CD-4B2B2AA19CE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F50-420F-B7CD-4B2B2AA19CED}"/>
              </c:ext>
            </c:extLst>
          </c:dPt>
          <c:dLbls>
            <c:dLbl>
              <c:idx val="3"/>
              <c:layout>
                <c:manualLayout>
                  <c:x val="2.8621227034120737E-2"/>
                  <c:y val="0.10554430696162979"/>
                </c:manualLayout>
              </c:layout>
              <c:tx>
                <c:rich>
                  <a:bodyPr/>
                  <a:lstStyle/>
                  <a:p>
                    <a:r>
                      <a:rPr lang="en-US"/>
                      <a:t>3,93%</a:t>
                    </a:r>
                  </a:p>
                  <a:p>
                    <a:endParaRPr lang="en-US"/>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AF50-420F-B7CD-4B2B2AA19C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Munka1!$A$2:$A$5</c:f>
              <c:strCache>
                <c:ptCount val="4"/>
                <c:pt idx="0">
                  <c:v>Információnyújtás</c:v>
                </c:pt>
                <c:pt idx="1">
                  <c:v>Tanácsadás</c:v>
                </c:pt>
                <c:pt idx="2">
                  <c:v>Családlátogatás</c:v>
                </c:pt>
                <c:pt idx="3">
                  <c:v>Egyéb</c:v>
                </c:pt>
              </c:strCache>
            </c:strRef>
          </c:cat>
          <c:val>
            <c:numRef>
              <c:f>Munka1!$B$2:$B$5</c:f>
              <c:numCache>
                <c:formatCode>0.00%</c:formatCode>
                <c:ptCount val="4"/>
                <c:pt idx="0">
                  <c:v>0.48949999999999999</c:v>
                </c:pt>
                <c:pt idx="1">
                  <c:v>0.26</c:v>
                </c:pt>
                <c:pt idx="2">
                  <c:v>0.2112</c:v>
                </c:pt>
                <c:pt idx="3">
                  <c:v>3.9300000000000002E-2</c:v>
                </c:pt>
              </c:numCache>
            </c:numRef>
          </c:val>
          <c:extLst>
            <c:ext xmlns:c16="http://schemas.microsoft.com/office/drawing/2014/chart" uri="{C3380CC4-5D6E-409C-BE32-E72D297353CC}">
              <c16:uniqueId val="{00000008-AF50-420F-B7CD-4B2B2AA19CED}"/>
            </c:ext>
          </c:extLst>
        </c:ser>
        <c:dLbls>
          <c:dLblPos val="bestFit"/>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8.1299476827141559E-2"/>
          <c:y val="0.86954318210223724"/>
          <c:w val="0.83068963694974374"/>
          <c:h val="0.10664729408823898"/>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mn-cs"/>
              </a:defRPr>
            </a:pPr>
            <a:r>
              <a:rPr lang="hu-HU" sz="1200" b="1" i="0" baseline="0">
                <a:latin typeface="Arial" panose="020B0604020202020204" pitchFamily="34" charset="0"/>
              </a:rPr>
              <a:t>Az öregedési index alakulása Szombathelyen</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Munka1!$B$1</c:f>
              <c:strCache>
                <c:ptCount val="1"/>
                <c:pt idx="0">
                  <c:v>1. adatsor</c:v>
                </c:pt>
              </c:strCache>
            </c:strRef>
          </c:tx>
          <c:spPr>
            <a:solidFill>
              <a:schemeClr val="accent1"/>
            </a:solidFill>
            <a:ln>
              <a:noFill/>
            </a:ln>
            <a:effectLst/>
            <a:sp3d/>
          </c:spPr>
          <c:invertIfNegative val="0"/>
          <c:dLbls>
            <c:dLbl>
              <c:idx val="4"/>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mn-cs"/>
                    </a:defRPr>
                  </a:pPr>
                  <a:endParaRPr lang="hu-H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0AD5-4AEC-BFF7-762D3E18903D}"/>
                </c:ext>
              </c:extLst>
            </c:dLbl>
            <c:dLbl>
              <c:idx val="6"/>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mn-cs"/>
                    </a:defRPr>
                  </a:pPr>
                  <a:endParaRPr lang="hu-H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0AD5-4AEC-BFF7-762D3E18903D}"/>
                </c:ext>
              </c:extLst>
            </c:dLbl>
            <c:dLbl>
              <c:idx val="7"/>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mn-cs"/>
                    </a:defRPr>
                  </a:pPr>
                  <a:endParaRPr lang="hu-H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0AD5-4AEC-BFF7-762D3E18903D}"/>
                </c:ext>
              </c:extLst>
            </c:dLbl>
            <c:dLbl>
              <c:idx val="8"/>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mn-cs"/>
                    </a:defRPr>
                  </a:pPr>
                  <a:endParaRPr lang="hu-H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0AD5-4AEC-BFF7-762D3E18903D}"/>
                </c:ext>
              </c:extLst>
            </c:dLbl>
            <c:dLbl>
              <c:idx val="11"/>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mn-cs"/>
                    </a:defRPr>
                  </a:pPr>
                  <a:endParaRPr lang="hu-H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4-0AD5-4AEC-BFF7-762D3E18903D}"/>
                </c:ext>
              </c:extLst>
            </c:dLbl>
            <c:dLbl>
              <c:idx val="12"/>
              <c:spPr>
                <a:noFill/>
                <a:ln>
                  <a:noFill/>
                </a:ln>
                <a:effectLst/>
              </c:spPr>
              <c:txPr>
                <a:bodyPr rot="0" spcFirstLastPara="1" vertOverflow="ellipsis" vert="horz" wrap="square" lIns="38100" tIns="19050" rIns="38100" bIns="19050" anchor="ctr" anchorCtr="1">
                  <a:noAutofit/>
                </a:bodyPr>
                <a:lstStyle/>
                <a:p>
                  <a:pPr>
                    <a:defRPr sz="700" b="0" i="0" u="none" strike="noStrike" kern="1200" baseline="0">
                      <a:solidFill>
                        <a:schemeClr val="tx1">
                          <a:lumMod val="75000"/>
                          <a:lumOff val="25000"/>
                        </a:schemeClr>
                      </a:solidFill>
                      <a:latin typeface="Arial" panose="020B0604020202020204" pitchFamily="34" charset="0"/>
                      <a:ea typeface="+mn-ea"/>
                      <a:cs typeface="+mn-cs"/>
                    </a:defRPr>
                  </a:pPr>
                  <a:endParaRPr lang="hu-HU"/>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0AD5-4AEC-BFF7-762D3E18903D}"/>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Munka1!$A$2:$A$17</c:f>
              <c:strCache>
                <c:ptCount val="16"/>
                <c:pt idx="0">
                  <c:v>2007. év</c:v>
                </c:pt>
                <c:pt idx="1">
                  <c:v>2008. év</c:v>
                </c:pt>
                <c:pt idx="2">
                  <c:v>2009. év</c:v>
                </c:pt>
                <c:pt idx="3">
                  <c:v>2010. év</c:v>
                </c:pt>
                <c:pt idx="4">
                  <c:v>2011. év</c:v>
                </c:pt>
                <c:pt idx="5">
                  <c:v>2012. év</c:v>
                </c:pt>
                <c:pt idx="6">
                  <c:v>2013. év</c:v>
                </c:pt>
                <c:pt idx="7">
                  <c:v>2014. év</c:v>
                </c:pt>
                <c:pt idx="8">
                  <c:v>2015. év</c:v>
                </c:pt>
                <c:pt idx="9">
                  <c:v>2016. év</c:v>
                </c:pt>
                <c:pt idx="10">
                  <c:v>2017. év</c:v>
                </c:pt>
                <c:pt idx="11">
                  <c:v>2018. év</c:v>
                </c:pt>
                <c:pt idx="12">
                  <c:v>2019. év</c:v>
                </c:pt>
                <c:pt idx="13">
                  <c:v>2020. év</c:v>
                </c:pt>
                <c:pt idx="14">
                  <c:v>2021.év</c:v>
                </c:pt>
                <c:pt idx="15">
                  <c:v>2022.év</c:v>
                </c:pt>
              </c:strCache>
            </c:strRef>
          </c:cat>
          <c:val>
            <c:numRef>
              <c:f>Munka1!$B$2:$B$17</c:f>
              <c:numCache>
                <c:formatCode>0.00%</c:formatCode>
                <c:ptCount val="16"/>
                <c:pt idx="0">
                  <c:v>1.085</c:v>
                </c:pt>
                <c:pt idx="1">
                  <c:v>1.133</c:v>
                </c:pt>
                <c:pt idx="2">
                  <c:v>1.163</c:v>
                </c:pt>
                <c:pt idx="3">
                  <c:v>1.2149000000000001</c:v>
                </c:pt>
                <c:pt idx="4">
                  <c:v>1.2393000000000001</c:v>
                </c:pt>
                <c:pt idx="5">
                  <c:v>1.331</c:v>
                </c:pt>
                <c:pt idx="6">
                  <c:v>1.3540000000000001</c:v>
                </c:pt>
                <c:pt idx="7">
                  <c:v>1.369</c:v>
                </c:pt>
                <c:pt idx="8">
                  <c:v>1.387</c:v>
                </c:pt>
                <c:pt idx="9">
                  <c:v>1.409</c:v>
                </c:pt>
                <c:pt idx="10">
                  <c:v>1.4359999999999999</c:v>
                </c:pt>
                <c:pt idx="11">
                  <c:v>1.464</c:v>
                </c:pt>
                <c:pt idx="12">
                  <c:v>1.4966999999999999</c:v>
                </c:pt>
                <c:pt idx="13">
                  <c:v>1.6391</c:v>
                </c:pt>
                <c:pt idx="14">
                  <c:v>1.6951000000000001</c:v>
                </c:pt>
                <c:pt idx="15">
                  <c:v>1.6020000000000001</c:v>
                </c:pt>
              </c:numCache>
            </c:numRef>
          </c:val>
          <c:extLst>
            <c:ext xmlns:c16="http://schemas.microsoft.com/office/drawing/2014/chart" uri="{C3380CC4-5D6E-409C-BE32-E72D297353CC}">
              <c16:uniqueId val="{00000006-0AD5-4AEC-BFF7-762D3E18903D}"/>
            </c:ext>
          </c:extLst>
        </c:ser>
        <c:dLbls>
          <c:showLegendKey val="0"/>
          <c:showVal val="0"/>
          <c:showCatName val="0"/>
          <c:showSerName val="0"/>
          <c:showPercent val="0"/>
          <c:showBubbleSize val="0"/>
        </c:dLbls>
        <c:gapWidth val="150"/>
        <c:shape val="box"/>
        <c:axId val="-162141440"/>
        <c:axId val="-162146336"/>
        <c:axId val="0"/>
        <c:extLst>
          <c:ext xmlns:c15="http://schemas.microsoft.com/office/drawing/2012/chart" uri="{02D57815-91ED-43cb-92C2-25804820EDAC}">
            <c15:filteredBarSeries>
              <c15:ser>
                <c:idx val="1"/>
                <c:order val="1"/>
                <c:tx>
                  <c:strRef>
                    <c:extLst>
                      <c:ext uri="{02D57815-91ED-43cb-92C2-25804820EDAC}">
                        <c15:formulaRef>
                          <c15:sqref>Munka1!$C$1</c15:sqref>
                        </c15:formulaRef>
                      </c:ext>
                    </c:extLst>
                    <c:strCache>
                      <c:ptCount val="1"/>
                      <c:pt idx="0">
                        <c:v>Oszlop1</c:v>
                      </c:pt>
                    </c:strCache>
                  </c:strRef>
                </c:tx>
                <c:spPr>
                  <a:solidFill>
                    <a:schemeClr val="accent2"/>
                  </a:solidFill>
                  <a:ln>
                    <a:noFill/>
                  </a:ln>
                  <a:effectLst/>
                  <a:sp3d/>
                </c:spPr>
                <c:invertIfNegative val="0"/>
                <c:cat>
                  <c:strRef>
                    <c:extLst>
                      <c:ext uri="{02D57815-91ED-43cb-92C2-25804820EDAC}">
                        <c15:formulaRef>
                          <c15:sqref>Munka1!$A$2:$A$17</c15:sqref>
                        </c15:formulaRef>
                      </c:ext>
                    </c:extLst>
                    <c:strCache>
                      <c:ptCount val="16"/>
                      <c:pt idx="0">
                        <c:v>2007. év</c:v>
                      </c:pt>
                      <c:pt idx="1">
                        <c:v>2008. év</c:v>
                      </c:pt>
                      <c:pt idx="2">
                        <c:v>2009. év</c:v>
                      </c:pt>
                      <c:pt idx="3">
                        <c:v>2010. év</c:v>
                      </c:pt>
                      <c:pt idx="4">
                        <c:v>2011. év</c:v>
                      </c:pt>
                      <c:pt idx="5">
                        <c:v>2012. év</c:v>
                      </c:pt>
                      <c:pt idx="6">
                        <c:v>2013. év</c:v>
                      </c:pt>
                      <c:pt idx="7">
                        <c:v>2014. év</c:v>
                      </c:pt>
                      <c:pt idx="8">
                        <c:v>2015. év</c:v>
                      </c:pt>
                      <c:pt idx="9">
                        <c:v>2016. év</c:v>
                      </c:pt>
                      <c:pt idx="10">
                        <c:v>2017. év</c:v>
                      </c:pt>
                      <c:pt idx="11">
                        <c:v>2018. év</c:v>
                      </c:pt>
                      <c:pt idx="12">
                        <c:v>2019. év</c:v>
                      </c:pt>
                      <c:pt idx="13">
                        <c:v>2020. év</c:v>
                      </c:pt>
                      <c:pt idx="14">
                        <c:v>2021.év</c:v>
                      </c:pt>
                      <c:pt idx="15">
                        <c:v>2022.év</c:v>
                      </c:pt>
                    </c:strCache>
                  </c:strRef>
                </c:cat>
                <c:val>
                  <c:numRef>
                    <c:extLst>
                      <c:ext uri="{02D57815-91ED-43cb-92C2-25804820EDAC}">
                        <c15:formulaRef>
                          <c15:sqref>Munka1!$C$2:$C$17</c15:sqref>
                        </c15:formulaRef>
                      </c:ext>
                    </c:extLst>
                    <c:numCache>
                      <c:formatCode>General</c:formatCode>
                      <c:ptCount val="16"/>
                    </c:numCache>
                  </c:numRef>
                </c:val>
                <c:extLst>
                  <c:ext xmlns:c16="http://schemas.microsoft.com/office/drawing/2014/chart" uri="{C3380CC4-5D6E-409C-BE32-E72D297353CC}">
                    <c16:uniqueId val="{00000007-0AD5-4AEC-BFF7-762D3E18903D}"/>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Munka1!$D$1</c15:sqref>
                        </c15:formulaRef>
                      </c:ext>
                    </c:extLst>
                    <c:strCache>
                      <c:ptCount val="1"/>
                      <c:pt idx="0">
                        <c:v>Oszlop2</c:v>
                      </c:pt>
                    </c:strCache>
                  </c:strRef>
                </c:tx>
                <c:spPr>
                  <a:solidFill>
                    <a:schemeClr val="accent3"/>
                  </a:solidFill>
                  <a:ln>
                    <a:noFill/>
                  </a:ln>
                  <a:effectLst/>
                  <a:sp3d/>
                </c:spPr>
                <c:invertIfNegative val="0"/>
                <c:cat>
                  <c:strRef>
                    <c:extLst xmlns:c15="http://schemas.microsoft.com/office/drawing/2012/chart">
                      <c:ext xmlns:c15="http://schemas.microsoft.com/office/drawing/2012/chart" uri="{02D57815-91ED-43cb-92C2-25804820EDAC}">
                        <c15:formulaRef>
                          <c15:sqref>Munka1!$A$2:$A$17</c15:sqref>
                        </c15:formulaRef>
                      </c:ext>
                    </c:extLst>
                    <c:strCache>
                      <c:ptCount val="16"/>
                      <c:pt idx="0">
                        <c:v>2007. év</c:v>
                      </c:pt>
                      <c:pt idx="1">
                        <c:v>2008. év</c:v>
                      </c:pt>
                      <c:pt idx="2">
                        <c:v>2009. év</c:v>
                      </c:pt>
                      <c:pt idx="3">
                        <c:v>2010. év</c:v>
                      </c:pt>
                      <c:pt idx="4">
                        <c:v>2011. év</c:v>
                      </c:pt>
                      <c:pt idx="5">
                        <c:v>2012. év</c:v>
                      </c:pt>
                      <c:pt idx="6">
                        <c:v>2013. év</c:v>
                      </c:pt>
                      <c:pt idx="7">
                        <c:v>2014. év</c:v>
                      </c:pt>
                      <c:pt idx="8">
                        <c:v>2015. év</c:v>
                      </c:pt>
                      <c:pt idx="9">
                        <c:v>2016. év</c:v>
                      </c:pt>
                      <c:pt idx="10">
                        <c:v>2017. év</c:v>
                      </c:pt>
                      <c:pt idx="11">
                        <c:v>2018. év</c:v>
                      </c:pt>
                      <c:pt idx="12">
                        <c:v>2019. év</c:v>
                      </c:pt>
                      <c:pt idx="13">
                        <c:v>2020. év</c:v>
                      </c:pt>
                      <c:pt idx="14">
                        <c:v>2021.év</c:v>
                      </c:pt>
                      <c:pt idx="15">
                        <c:v>2022.év</c:v>
                      </c:pt>
                    </c:strCache>
                  </c:strRef>
                </c:cat>
                <c:val>
                  <c:numRef>
                    <c:extLst xmlns:c15="http://schemas.microsoft.com/office/drawing/2012/chart">
                      <c:ext xmlns:c15="http://schemas.microsoft.com/office/drawing/2012/chart" uri="{02D57815-91ED-43cb-92C2-25804820EDAC}">
                        <c15:formulaRef>
                          <c15:sqref>Munka1!$D$2:$D$17</c15:sqref>
                        </c15:formulaRef>
                      </c:ext>
                    </c:extLst>
                    <c:numCache>
                      <c:formatCode>General</c:formatCode>
                      <c:ptCount val="16"/>
                    </c:numCache>
                  </c:numRef>
                </c:val>
                <c:extLst xmlns:c15="http://schemas.microsoft.com/office/drawing/2012/chart">
                  <c:ext xmlns:c16="http://schemas.microsoft.com/office/drawing/2014/chart" uri="{C3380CC4-5D6E-409C-BE32-E72D297353CC}">
                    <c16:uniqueId val="{00000008-0AD5-4AEC-BFF7-762D3E18903D}"/>
                  </c:ext>
                </c:extLst>
              </c15:ser>
            </c15:filteredBarSeries>
          </c:ext>
        </c:extLst>
      </c:bar3DChart>
      <c:catAx>
        <c:axId val="-1621414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62146336"/>
        <c:crosses val="autoZero"/>
        <c:auto val="1"/>
        <c:lblAlgn val="ctr"/>
        <c:lblOffset val="100"/>
        <c:noMultiLvlLbl val="0"/>
      </c:catAx>
      <c:valAx>
        <c:axId val="-1621463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62141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4759F-64DF-40FB-B5E1-5C14423A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70</Pages>
  <Words>26676</Words>
  <Characters>196058</Characters>
  <Application>Microsoft Office Word</Application>
  <DocSecurity>0</DocSecurity>
  <Lines>1633</Lines>
  <Paragraphs>444</Paragraphs>
  <ScaleCrop>false</ScaleCrop>
  <HeadingPairs>
    <vt:vector size="2" baseType="variant">
      <vt:variant>
        <vt:lpstr>Cím</vt:lpstr>
      </vt:variant>
      <vt:variant>
        <vt:i4>1</vt:i4>
      </vt:variant>
    </vt:vector>
  </HeadingPairs>
  <TitlesOfParts>
    <vt:vector size="1" baseType="lpstr">
      <vt:lpstr>SZOMBATHELY MEGYEI JOGÚ VÁROS</vt:lpstr>
    </vt:vector>
  </TitlesOfParts>
  <Company>SZMJV</Company>
  <LinksUpToDate>false</LinksUpToDate>
  <CharactersWithSpaces>222290</CharactersWithSpaces>
  <SharedDoc>false</SharedDoc>
  <HLinks>
    <vt:vector size="42" baseType="variant">
      <vt:variant>
        <vt:i4>4980819</vt:i4>
      </vt:variant>
      <vt:variant>
        <vt:i4>39</vt:i4>
      </vt:variant>
      <vt:variant>
        <vt:i4>0</vt:i4>
      </vt:variant>
      <vt:variant>
        <vt:i4>5</vt:i4>
      </vt:variant>
      <vt:variant>
        <vt:lpwstr>http://www.szszkpszhely.hu/index.php/jelzrendszeres-hazi-segitsegnyujtas</vt:lpwstr>
      </vt:variant>
      <vt:variant>
        <vt:lpwstr/>
      </vt:variant>
      <vt:variant>
        <vt:i4>4980737</vt:i4>
      </vt:variant>
      <vt:variant>
        <vt:i4>36</vt:i4>
      </vt:variant>
      <vt:variant>
        <vt:i4>0</vt:i4>
      </vt:variant>
      <vt:variant>
        <vt:i4>5</vt:i4>
      </vt:variant>
      <vt:variant>
        <vt:lpwstr>http://www.szszkpszhely.hu/index.php/hazi-segitsegnyujtas</vt:lpwstr>
      </vt:variant>
      <vt:variant>
        <vt:lpwstr/>
      </vt:variant>
      <vt:variant>
        <vt:i4>7143538</vt:i4>
      </vt:variant>
      <vt:variant>
        <vt:i4>33</vt:i4>
      </vt:variant>
      <vt:variant>
        <vt:i4>0</vt:i4>
      </vt:variant>
      <vt:variant>
        <vt:i4>5</vt:i4>
      </vt:variant>
      <vt:variant>
        <vt:lpwstr>http://www.szszkpszhely.hu/index.php/etkeztetes</vt:lpwstr>
      </vt:variant>
      <vt:variant>
        <vt:lpwstr/>
      </vt:variant>
      <vt:variant>
        <vt:i4>4980819</vt:i4>
      </vt:variant>
      <vt:variant>
        <vt:i4>30</vt:i4>
      </vt:variant>
      <vt:variant>
        <vt:i4>0</vt:i4>
      </vt:variant>
      <vt:variant>
        <vt:i4>5</vt:i4>
      </vt:variant>
      <vt:variant>
        <vt:lpwstr>http://www.szszkpszhely.hu/index.php/jelzrendszeres-hazi-segitsegnyujtas</vt:lpwstr>
      </vt:variant>
      <vt:variant>
        <vt:lpwstr/>
      </vt:variant>
      <vt:variant>
        <vt:i4>4980737</vt:i4>
      </vt:variant>
      <vt:variant>
        <vt:i4>27</vt:i4>
      </vt:variant>
      <vt:variant>
        <vt:i4>0</vt:i4>
      </vt:variant>
      <vt:variant>
        <vt:i4>5</vt:i4>
      </vt:variant>
      <vt:variant>
        <vt:lpwstr>http://www.szszkpszhely.hu/index.php/hazi-segitsegnyujtas</vt:lpwstr>
      </vt:variant>
      <vt:variant>
        <vt:lpwstr/>
      </vt:variant>
      <vt:variant>
        <vt:i4>7143538</vt:i4>
      </vt:variant>
      <vt:variant>
        <vt:i4>24</vt:i4>
      </vt:variant>
      <vt:variant>
        <vt:i4>0</vt:i4>
      </vt:variant>
      <vt:variant>
        <vt:i4>5</vt:i4>
      </vt:variant>
      <vt:variant>
        <vt:lpwstr>http://www.szszkpszhely.hu/index.php/etkeztetes</vt:lpwstr>
      </vt:variant>
      <vt:variant>
        <vt:lpwstr/>
      </vt:variant>
      <vt:variant>
        <vt:i4>7405643</vt:i4>
      </vt:variant>
      <vt:variant>
        <vt:i4>21</vt:i4>
      </vt:variant>
      <vt:variant>
        <vt:i4>0</vt:i4>
      </vt:variant>
      <vt:variant>
        <vt:i4>5</vt:i4>
      </vt:variant>
      <vt:variant>
        <vt:lpwstr>http://nepesseg.com/vas/szombathely</vt:lpwstr>
      </vt:variant>
      <vt:variant>
        <vt:lpwstr>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SZOMBATHELY MEGYEI JOGÚ VÁROS</dc:title>
  <dc:creator>Nagy Anikó dr.</dc:creator>
  <cp:lastModifiedBy>Tóth Balázs József</cp:lastModifiedBy>
  <cp:revision>16</cp:revision>
  <cp:lastPrinted>2019-05-28T06:37:00Z</cp:lastPrinted>
  <dcterms:created xsi:type="dcterms:W3CDTF">2023-09-04T09:26:00Z</dcterms:created>
  <dcterms:modified xsi:type="dcterms:W3CDTF">2023-09-19T12:18:00Z</dcterms:modified>
</cp:coreProperties>
</file>