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BC1BE" w14:textId="1D9F66AA" w:rsidR="00B462BC" w:rsidRPr="002803AA" w:rsidRDefault="0083269C" w:rsidP="001F0B0E">
      <w:pPr>
        <w:pStyle w:val="Szvegtrzs"/>
        <w:rPr>
          <w:rFonts w:ascii="Arial" w:hAnsi="Arial" w:cs="Arial"/>
          <w:sz w:val="22"/>
          <w:szCs w:val="22"/>
        </w:rPr>
      </w:pPr>
      <w:r w:rsidRPr="002803AA">
        <w:rPr>
          <w:rFonts w:ascii="Arial" w:hAnsi="Arial" w:cs="Arial"/>
          <w:sz w:val="22"/>
          <w:szCs w:val="22"/>
        </w:rPr>
        <w:t xml:space="preserve">                                                                            </w:t>
      </w:r>
    </w:p>
    <w:p w14:paraId="66C47362" w14:textId="77777777" w:rsidR="00204938" w:rsidRPr="002803AA" w:rsidRDefault="00204938" w:rsidP="001F0B0E">
      <w:pPr>
        <w:pStyle w:val="Szvegtrzs"/>
        <w:rPr>
          <w:rFonts w:ascii="Arial" w:hAnsi="Arial" w:cs="Arial"/>
          <w:sz w:val="22"/>
          <w:szCs w:val="22"/>
        </w:rPr>
      </w:pPr>
    </w:p>
    <w:p w14:paraId="198B5CE2" w14:textId="77777777" w:rsidR="00B462BC" w:rsidRPr="002803AA" w:rsidRDefault="00B462BC" w:rsidP="001F0B0E">
      <w:pPr>
        <w:pStyle w:val="Szvegtrzs"/>
        <w:rPr>
          <w:rFonts w:ascii="Arial" w:hAnsi="Arial" w:cs="Arial"/>
          <w:sz w:val="22"/>
          <w:szCs w:val="22"/>
        </w:rPr>
      </w:pPr>
    </w:p>
    <w:p w14:paraId="1276FB42" w14:textId="77777777" w:rsidR="00B462BC" w:rsidRPr="002803AA" w:rsidRDefault="00B462BC" w:rsidP="001F0B0E">
      <w:pPr>
        <w:pStyle w:val="Szvegtrzs"/>
        <w:rPr>
          <w:rFonts w:ascii="Arial" w:hAnsi="Arial" w:cs="Arial"/>
          <w:sz w:val="22"/>
          <w:szCs w:val="22"/>
        </w:rPr>
      </w:pPr>
    </w:p>
    <w:p w14:paraId="7991CC72" w14:textId="77777777" w:rsidR="00B462BC" w:rsidRPr="002803AA" w:rsidRDefault="00B462BC" w:rsidP="001F0B0E">
      <w:pPr>
        <w:pStyle w:val="Szvegtrzs"/>
        <w:rPr>
          <w:rFonts w:ascii="Arial" w:hAnsi="Arial" w:cs="Arial"/>
          <w:sz w:val="22"/>
          <w:szCs w:val="22"/>
        </w:rPr>
      </w:pPr>
    </w:p>
    <w:p w14:paraId="695D1777" w14:textId="77777777" w:rsidR="00B462BC" w:rsidRPr="002803AA" w:rsidRDefault="003D2BB2" w:rsidP="003D2BB2">
      <w:pPr>
        <w:pStyle w:val="Szvegtrzs"/>
        <w:jc w:val="center"/>
        <w:rPr>
          <w:rFonts w:ascii="Arial" w:hAnsi="Arial" w:cs="Arial"/>
          <w:sz w:val="22"/>
          <w:szCs w:val="22"/>
        </w:rPr>
      </w:pPr>
      <w:r w:rsidRPr="002803AA">
        <w:rPr>
          <w:rFonts w:ascii="Arial" w:hAnsi="Arial" w:cs="Arial"/>
          <w:noProof/>
          <w:sz w:val="22"/>
          <w:szCs w:val="22"/>
        </w:rPr>
        <w:drawing>
          <wp:inline distT="0" distB="0" distL="0" distR="0" wp14:anchorId="6C9D5D25" wp14:editId="6C0B3E2A">
            <wp:extent cx="1837046" cy="1857489"/>
            <wp:effectExtent l="1905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224" cy="1857669"/>
                    </a:xfrm>
                    <a:prstGeom prst="rect">
                      <a:avLst/>
                    </a:prstGeom>
                    <a:noFill/>
                    <a:ln w="9525">
                      <a:noFill/>
                      <a:miter lim="800000"/>
                      <a:headEnd/>
                      <a:tailEnd/>
                    </a:ln>
                  </pic:spPr>
                </pic:pic>
              </a:graphicData>
            </a:graphic>
          </wp:inline>
        </w:drawing>
      </w:r>
    </w:p>
    <w:p w14:paraId="335A195B" w14:textId="77777777" w:rsidR="00B462BC" w:rsidRPr="002803AA" w:rsidRDefault="00B462BC" w:rsidP="001F0B0E">
      <w:pPr>
        <w:pStyle w:val="Szvegtrzs"/>
        <w:rPr>
          <w:rFonts w:ascii="Arial" w:hAnsi="Arial" w:cs="Arial"/>
          <w:sz w:val="22"/>
          <w:szCs w:val="22"/>
        </w:rPr>
      </w:pPr>
    </w:p>
    <w:p w14:paraId="228B8BD5" w14:textId="269A4E72" w:rsidR="00B462BC" w:rsidRDefault="00B462BC" w:rsidP="001F0B0E">
      <w:pPr>
        <w:pStyle w:val="Szvegtrzs"/>
        <w:rPr>
          <w:rFonts w:ascii="Arial" w:hAnsi="Arial" w:cs="Arial"/>
          <w:sz w:val="22"/>
          <w:szCs w:val="22"/>
        </w:rPr>
      </w:pPr>
    </w:p>
    <w:p w14:paraId="08C0355F" w14:textId="50CC3BB4" w:rsidR="00456C0E" w:rsidRDefault="00456C0E" w:rsidP="001F0B0E">
      <w:pPr>
        <w:pStyle w:val="Szvegtrzs"/>
        <w:rPr>
          <w:rFonts w:ascii="Arial" w:hAnsi="Arial" w:cs="Arial"/>
          <w:sz w:val="22"/>
          <w:szCs w:val="22"/>
        </w:rPr>
      </w:pPr>
    </w:p>
    <w:p w14:paraId="461B3917" w14:textId="77777777" w:rsidR="00456C0E" w:rsidRPr="002803AA" w:rsidRDefault="00456C0E" w:rsidP="001F0B0E">
      <w:pPr>
        <w:pStyle w:val="Szvegtrzs"/>
        <w:rPr>
          <w:rFonts w:ascii="Arial" w:hAnsi="Arial" w:cs="Arial"/>
          <w:sz w:val="22"/>
          <w:szCs w:val="22"/>
        </w:rPr>
      </w:pPr>
    </w:p>
    <w:p w14:paraId="5E8020B3" w14:textId="77777777" w:rsidR="00B462BC" w:rsidRPr="002803AA" w:rsidRDefault="00B462BC" w:rsidP="001F0B0E">
      <w:pPr>
        <w:pStyle w:val="Szvegtrzs"/>
        <w:rPr>
          <w:rFonts w:ascii="Arial" w:hAnsi="Arial" w:cs="Arial"/>
          <w:sz w:val="22"/>
          <w:szCs w:val="22"/>
        </w:rPr>
      </w:pPr>
    </w:p>
    <w:p w14:paraId="74736750" w14:textId="77777777" w:rsidR="00B462BC" w:rsidRPr="002803AA" w:rsidRDefault="00B462BC" w:rsidP="00784F20">
      <w:pPr>
        <w:pStyle w:val="Szvegtrzs"/>
        <w:jc w:val="center"/>
        <w:rPr>
          <w:rFonts w:ascii="Arial" w:hAnsi="Arial" w:cs="Arial"/>
          <w:sz w:val="22"/>
          <w:szCs w:val="22"/>
        </w:rPr>
      </w:pPr>
    </w:p>
    <w:p w14:paraId="223C0D41" w14:textId="71ED28F8" w:rsidR="00456C0E" w:rsidRPr="00456C0E" w:rsidRDefault="00456C0E" w:rsidP="00456C0E">
      <w:pPr>
        <w:pStyle w:val="Szvegtrzs"/>
        <w:spacing w:line="360" w:lineRule="auto"/>
        <w:jc w:val="center"/>
        <w:rPr>
          <w:rFonts w:ascii="Bodoni MT" w:hAnsi="Bodoni MT" w:cs="Arial"/>
          <w:b/>
          <w:bCs/>
          <w:sz w:val="72"/>
          <w:szCs w:val="72"/>
        </w:rPr>
      </w:pPr>
      <w:r w:rsidRPr="00456C0E">
        <w:rPr>
          <w:rFonts w:ascii="Bodoni MT" w:hAnsi="Bodoni MT" w:cs="Arial"/>
          <w:b/>
          <w:bCs/>
          <w:sz w:val="72"/>
          <w:szCs w:val="72"/>
        </w:rPr>
        <w:t>SZERVEZETI ÉS</w:t>
      </w:r>
    </w:p>
    <w:p w14:paraId="32499ED1" w14:textId="2E0DAB81" w:rsidR="00456C0E" w:rsidRPr="00456C0E" w:rsidRDefault="00456C0E" w:rsidP="00456C0E">
      <w:pPr>
        <w:pStyle w:val="Szvegtrzs"/>
        <w:spacing w:line="360" w:lineRule="auto"/>
        <w:jc w:val="center"/>
        <w:rPr>
          <w:rFonts w:ascii="Bodoni MT" w:hAnsi="Bodoni MT" w:cs="Calibri"/>
          <w:b/>
          <w:bCs/>
          <w:sz w:val="72"/>
          <w:szCs w:val="72"/>
        </w:rPr>
      </w:pPr>
      <w:r w:rsidRPr="00456C0E">
        <w:rPr>
          <w:rFonts w:ascii="Bodoni MT" w:hAnsi="Bodoni MT" w:cs="Arial"/>
          <w:b/>
          <w:bCs/>
          <w:sz w:val="72"/>
          <w:szCs w:val="72"/>
        </w:rPr>
        <w:t>M</w:t>
      </w:r>
      <w:r w:rsidRPr="00456C0E">
        <w:rPr>
          <w:rFonts w:ascii="Calibri" w:hAnsi="Calibri" w:cs="Calibri"/>
          <w:b/>
          <w:bCs/>
          <w:sz w:val="72"/>
          <w:szCs w:val="72"/>
        </w:rPr>
        <w:t>Ű</w:t>
      </w:r>
      <w:r w:rsidRPr="00456C0E">
        <w:rPr>
          <w:rFonts w:ascii="Bodoni MT" w:hAnsi="Bodoni MT" w:cs="Calibri"/>
          <w:b/>
          <w:bCs/>
          <w:sz w:val="72"/>
          <w:szCs w:val="72"/>
        </w:rPr>
        <w:t>K</w:t>
      </w:r>
      <w:r w:rsidRPr="00456C0E">
        <w:rPr>
          <w:rFonts w:ascii="Bodoni MT" w:hAnsi="Bodoni MT" w:cs="Bodoni MT"/>
          <w:b/>
          <w:bCs/>
          <w:sz w:val="72"/>
          <w:szCs w:val="72"/>
        </w:rPr>
        <w:t>Ö</w:t>
      </w:r>
      <w:r w:rsidRPr="00456C0E">
        <w:rPr>
          <w:rFonts w:ascii="Bodoni MT" w:hAnsi="Bodoni MT" w:cs="Calibri"/>
          <w:b/>
          <w:bCs/>
          <w:sz w:val="72"/>
          <w:szCs w:val="72"/>
        </w:rPr>
        <w:t>D</w:t>
      </w:r>
      <w:r w:rsidRPr="00456C0E">
        <w:rPr>
          <w:rFonts w:ascii="Bodoni MT" w:hAnsi="Bodoni MT" w:cs="Bodoni MT"/>
          <w:b/>
          <w:bCs/>
          <w:sz w:val="72"/>
          <w:szCs w:val="72"/>
        </w:rPr>
        <w:t>É</w:t>
      </w:r>
      <w:r w:rsidRPr="00456C0E">
        <w:rPr>
          <w:rFonts w:ascii="Bodoni MT" w:hAnsi="Bodoni MT" w:cs="Calibri"/>
          <w:b/>
          <w:bCs/>
          <w:sz w:val="72"/>
          <w:szCs w:val="72"/>
        </w:rPr>
        <w:t>SI SZAB</w:t>
      </w:r>
      <w:r w:rsidRPr="00456C0E">
        <w:rPr>
          <w:rFonts w:ascii="Bodoni MT" w:hAnsi="Bodoni MT" w:cs="Bodoni MT"/>
          <w:b/>
          <w:bCs/>
          <w:sz w:val="72"/>
          <w:szCs w:val="72"/>
        </w:rPr>
        <w:t>Á</w:t>
      </w:r>
      <w:r w:rsidRPr="00456C0E">
        <w:rPr>
          <w:rFonts w:ascii="Bodoni MT" w:hAnsi="Bodoni MT" w:cs="Calibri"/>
          <w:b/>
          <w:bCs/>
          <w:sz w:val="72"/>
          <w:szCs w:val="72"/>
        </w:rPr>
        <w:t>LYZAT</w:t>
      </w:r>
    </w:p>
    <w:p w14:paraId="0A4F64AC" w14:textId="45823D21" w:rsidR="00B462BC" w:rsidRPr="002803AA" w:rsidRDefault="00B462BC" w:rsidP="001F0B0E">
      <w:pPr>
        <w:pStyle w:val="Szvegtrzs"/>
        <w:spacing w:after="240" w:line="480" w:lineRule="auto"/>
        <w:rPr>
          <w:rFonts w:ascii="Arial" w:hAnsi="Arial" w:cs="Arial"/>
          <w:sz w:val="22"/>
          <w:szCs w:val="22"/>
        </w:rPr>
      </w:pPr>
    </w:p>
    <w:p w14:paraId="22D5D0A9" w14:textId="77777777" w:rsidR="00B462BC" w:rsidRPr="002803AA" w:rsidRDefault="00B462BC" w:rsidP="001F0B0E">
      <w:pPr>
        <w:jc w:val="both"/>
        <w:rPr>
          <w:rFonts w:ascii="Arial" w:hAnsi="Arial" w:cs="Arial"/>
          <w:sz w:val="22"/>
          <w:szCs w:val="22"/>
        </w:rPr>
      </w:pPr>
    </w:p>
    <w:p w14:paraId="7FB2A361" w14:textId="77777777" w:rsidR="00B462BC" w:rsidRPr="002803AA" w:rsidRDefault="00B462BC" w:rsidP="001F0B0E">
      <w:pPr>
        <w:jc w:val="both"/>
        <w:rPr>
          <w:rFonts w:ascii="Arial" w:hAnsi="Arial" w:cs="Arial"/>
          <w:sz w:val="22"/>
          <w:szCs w:val="22"/>
        </w:rPr>
      </w:pPr>
    </w:p>
    <w:p w14:paraId="0332C517" w14:textId="77777777" w:rsidR="00B462BC" w:rsidRPr="002803AA" w:rsidRDefault="00B462BC" w:rsidP="001F0B0E">
      <w:pPr>
        <w:jc w:val="both"/>
        <w:rPr>
          <w:rFonts w:ascii="Arial" w:hAnsi="Arial" w:cs="Arial"/>
          <w:sz w:val="22"/>
          <w:szCs w:val="22"/>
        </w:rPr>
      </w:pPr>
    </w:p>
    <w:p w14:paraId="4DBFB8C7" w14:textId="77777777" w:rsidR="00B462BC" w:rsidRPr="002803AA" w:rsidRDefault="00B462BC" w:rsidP="001F0B0E">
      <w:pPr>
        <w:jc w:val="both"/>
        <w:rPr>
          <w:rFonts w:ascii="Arial" w:hAnsi="Arial" w:cs="Arial"/>
          <w:sz w:val="22"/>
          <w:szCs w:val="22"/>
        </w:rPr>
      </w:pPr>
    </w:p>
    <w:p w14:paraId="4F2097B1" w14:textId="77777777" w:rsidR="00B462BC" w:rsidRPr="002803AA" w:rsidRDefault="00B462BC" w:rsidP="001F0B0E">
      <w:pPr>
        <w:jc w:val="both"/>
        <w:rPr>
          <w:rFonts w:ascii="Arial" w:hAnsi="Arial" w:cs="Arial"/>
          <w:sz w:val="22"/>
          <w:szCs w:val="22"/>
        </w:rPr>
      </w:pPr>
    </w:p>
    <w:p w14:paraId="30683346" w14:textId="77777777" w:rsidR="00B462BC" w:rsidRPr="002803AA" w:rsidRDefault="00B462BC" w:rsidP="001F0B0E">
      <w:pPr>
        <w:jc w:val="both"/>
        <w:rPr>
          <w:rFonts w:ascii="Arial" w:hAnsi="Arial" w:cs="Arial"/>
          <w:sz w:val="22"/>
          <w:szCs w:val="22"/>
        </w:rPr>
      </w:pPr>
    </w:p>
    <w:p w14:paraId="6CD736F4" w14:textId="77777777" w:rsidR="00B462BC" w:rsidRPr="002803AA" w:rsidRDefault="00B462BC" w:rsidP="001F0B0E">
      <w:pPr>
        <w:jc w:val="center"/>
        <w:rPr>
          <w:rFonts w:ascii="Arial" w:hAnsi="Arial" w:cs="Arial"/>
          <w:b/>
          <w:sz w:val="22"/>
          <w:szCs w:val="22"/>
        </w:rPr>
      </w:pPr>
    </w:p>
    <w:p w14:paraId="1764313E" w14:textId="77777777" w:rsidR="00B462BC" w:rsidRPr="002803AA" w:rsidRDefault="00B462BC" w:rsidP="001F0B0E">
      <w:pPr>
        <w:jc w:val="both"/>
        <w:rPr>
          <w:rFonts w:ascii="Arial" w:hAnsi="Arial" w:cs="Arial"/>
          <w:sz w:val="22"/>
          <w:szCs w:val="22"/>
        </w:rPr>
      </w:pPr>
    </w:p>
    <w:p w14:paraId="79C1E213" w14:textId="77777777" w:rsidR="003D2BB2" w:rsidRPr="002803AA" w:rsidRDefault="003D2BB2" w:rsidP="001F0B0E">
      <w:pPr>
        <w:jc w:val="both"/>
        <w:rPr>
          <w:rFonts w:ascii="Arial" w:hAnsi="Arial" w:cs="Arial"/>
          <w:sz w:val="22"/>
          <w:szCs w:val="22"/>
        </w:rPr>
      </w:pPr>
    </w:p>
    <w:p w14:paraId="1E0AE8D8" w14:textId="77777777" w:rsidR="003D2BB2" w:rsidRPr="002803AA" w:rsidRDefault="003D2BB2" w:rsidP="001F0B0E">
      <w:pPr>
        <w:jc w:val="both"/>
        <w:rPr>
          <w:rFonts w:ascii="Arial" w:hAnsi="Arial" w:cs="Arial"/>
          <w:sz w:val="22"/>
          <w:szCs w:val="22"/>
        </w:rPr>
      </w:pPr>
    </w:p>
    <w:p w14:paraId="2393565A" w14:textId="77777777" w:rsidR="00B462BC" w:rsidRPr="002803AA" w:rsidRDefault="00B462BC" w:rsidP="001F0B0E">
      <w:pPr>
        <w:jc w:val="both"/>
        <w:rPr>
          <w:rFonts w:ascii="Arial" w:hAnsi="Arial" w:cs="Arial"/>
          <w:sz w:val="22"/>
          <w:szCs w:val="22"/>
        </w:rPr>
      </w:pPr>
    </w:p>
    <w:p w14:paraId="666470CB" w14:textId="77777777" w:rsidR="00B462BC" w:rsidRPr="002803AA" w:rsidRDefault="00B462BC" w:rsidP="003D2BB2">
      <w:pPr>
        <w:spacing w:line="360" w:lineRule="auto"/>
        <w:jc w:val="center"/>
        <w:rPr>
          <w:rFonts w:ascii="Arial" w:hAnsi="Arial" w:cs="Arial"/>
          <w:b/>
          <w:sz w:val="22"/>
          <w:szCs w:val="22"/>
        </w:rPr>
      </w:pPr>
      <w:r w:rsidRPr="002803AA">
        <w:rPr>
          <w:rFonts w:ascii="Arial" w:hAnsi="Arial" w:cs="Arial"/>
          <w:b/>
          <w:sz w:val="22"/>
          <w:szCs w:val="22"/>
        </w:rPr>
        <w:t>Pálos Károly Szociális Szolgáltató Központ és Gyermekjóléti Szolgálat</w:t>
      </w:r>
    </w:p>
    <w:p w14:paraId="3647FB21" w14:textId="77777777" w:rsidR="00B462BC" w:rsidRPr="002803AA" w:rsidRDefault="00B462BC" w:rsidP="003D2BB2">
      <w:pPr>
        <w:spacing w:line="360" w:lineRule="auto"/>
        <w:jc w:val="center"/>
        <w:rPr>
          <w:rFonts w:ascii="Arial" w:hAnsi="Arial" w:cs="Arial"/>
          <w:b/>
          <w:sz w:val="22"/>
          <w:szCs w:val="22"/>
          <w:u w:val="single"/>
        </w:rPr>
      </w:pPr>
      <w:r w:rsidRPr="002803AA">
        <w:rPr>
          <w:rFonts w:ascii="Arial" w:hAnsi="Arial" w:cs="Arial"/>
          <w:b/>
          <w:sz w:val="22"/>
          <w:szCs w:val="22"/>
          <w:u w:val="single"/>
        </w:rPr>
        <w:t>Szombathely, Széll K. u. 4.</w:t>
      </w:r>
    </w:p>
    <w:p w14:paraId="027A0399" w14:textId="77777777" w:rsidR="00B462BC" w:rsidRPr="002803AA" w:rsidRDefault="00B462BC" w:rsidP="003D2BB2">
      <w:pPr>
        <w:spacing w:line="360" w:lineRule="auto"/>
        <w:jc w:val="center"/>
        <w:rPr>
          <w:rFonts w:ascii="Arial" w:hAnsi="Arial" w:cs="Arial"/>
          <w:b/>
          <w:sz w:val="22"/>
          <w:szCs w:val="22"/>
        </w:rPr>
      </w:pPr>
      <w:r w:rsidRPr="002803AA">
        <w:rPr>
          <w:rFonts w:ascii="Arial" w:hAnsi="Arial" w:cs="Arial"/>
          <w:b/>
          <w:sz w:val="22"/>
          <w:szCs w:val="22"/>
        </w:rPr>
        <w:t>Tel.: 505-281</w:t>
      </w:r>
    </w:p>
    <w:p w14:paraId="1DE8B98F" w14:textId="77777777" w:rsidR="00B462BC" w:rsidRPr="002803AA" w:rsidRDefault="00B462BC" w:rsidP="00987005">
      <w:pPr>
        <w:spacing w:line="360" w:lineRule="auto"/>
        <w:jc w:val="both"/>
        <w:rPr>
          <w:rFonts w:ascii="Arial" w:hAnsi="Arial" w:cs="Arial"/>
          <w:b/>
          <w:sz w:val="22"/>
          <w:szCs w:val="22"/>
        </w:rPr>
      </w:pPr>
    </w:p>
    <w:p w14:paraId="0423668A" w14:textId="77777777" w:rsidR="00B462BC" w:rsidRPr="002803AA" w:rsidRDefault="00B462BC" w:rsidP="00987005">
      <w:pPr>
        <w:spacing w:line="360" w:lineRule="auto"/>
        <w:jc w:val="both"/>
        <w:rPr>
          <w:rFonts w:ascii="Arial" w:hAnsi="Arial" w:cs="Arial"/>
          <w:b/>
          <w:sz w:val="22"/>
          <w:szCs w:val="22"/>
        </w:rPr>
      </w:pPr>
    </w:p>
    <w:p w14:paraId="5D218077" w14:textId="1BFDAD0B" w:rsidR="006334DE" w:rsidRPr="002803AA" w:rsidRDefault="006334DE" w:rsidP="00987005">
      <w:pPr>
        <w:spacing w:line="360" w:lineRule="auto"/>
        <w:jc w:val="both"/>
        <w:rPr>
          <w:rFonts w:ascii="Arial" w:hAnsi="Arial" w:cs="Arial"/>
          <w:b/>
          <w:sz w:val="22"/>
          <w:szCs w:val="22"/>
        </w:rPr>
      </w:pPr>
    </w:p>
    <w:p w14:paraId="694A483E" w14:textId="3BB9BBB0" w:rsidR="00B462BC" w:rsidRPr="002803AA" w:rsidRDefault="00B462BC" w:rsidP="001F0B0E">
      <w:pPr>
        <w:jc w:val="both"/>
        <w:rPr>
          <w:rFonts w:ascii="Arial" w:hAnsi="Arial" w:cs="Arial"/>
          <w:sz w:val="22"/>
          <w:szCs w:val="22"/>
        </w:rPr>
      </w:pPr>
      <w:r w:rsidRPr="002803AA">
        <w:rPr>
          <w:rFonts w:ascii="Arial" w:hAnsi="Arial" w:cs="Arial"/>
          <w:sz w:val="22"/>
          <w:szCs w:val="22"/>
        </w:rPr>
        <w:lastRenderedPageBreak/>
        <w:t xml:space="preserve">Szombathely Megyei Jogú Város Önkormányzata a Pálos Károly Szociális Szolgáltató Központ és Gyermekjóléti Szolgálat szervezeti felépítését, feladatait és működési folyamatait </w:t>
      </w:r>
      <w:r w:rsidR="00F334A1" w:rsidRPr="002803AA">
        <w:rPr>
          <w:rFonts w:ascii="Arial" w:hAnsi="Arial" w:cs="Arial"/>
          <w:sz w:val="22"/>
          <w:szCs w:val="22"/>
        </w:rPr>
        <w:t>az államháztartási törvény végrehajtásáról szóló 368/20</w:t>
      </w:r>
      <w:r w:rsidR="00BC5B03" w:rsidRPr="002803AA">
        <w:rPr>
          <w:rFonts w:ascii="Arial" w:hAnsi="Arial" w:cs="Arial"/>
          <w:sz w:val="22"/>
          <w:szCs w:val="22"/>
        </w:rPr>
        <w:t>1</w:t>
      </w:r>
      <w:r w:rsidR="00F334A1" w:rsidRPr="002803AA">
        <w:rPr>
          <w:rFonts w:ascii="Arial" w:hAnsi="Arial" w:cs="Arial"/>
          <w:sz w:val="22"/>
          <w:szCs w:val="22"/>
        </w:rPr>
        <w:t>1. (XII.31.) Korm. rendelet 13. §. (1) bekezdése</w:t>
      </w:r>
      <w:r w:rsidRPr="002803AA">
        <w:rPr>
          <w:rFonts w:ascii="Arial" w:hAnsi="Arial" w:cs="Arial"/>
          <w:sz w:val="22"/>
          <w:szCs w:val="22"/>
        </w:rPr>
        <w:t>, valamint a személyes gondoskodást nyújtó szociális intézmények szakmai feladatairól és működésük feltételeiről szóló 1/2000. (I.7.) SzCsM rendelet 5/B. §-a</w:t>
      </w:r>
      <w:r w:rsidRPr="002803AA">
        <w:rPr>
          <w:rFonts w:ascii="Arial" w:hAnsi="Arial" w:cs="Arial"/>
          <w:b/>
          <w:sz w:val="22"/>
          <w:szCs w:val="22"/>
        </w:rPr>
        <w:t xml:space="preserve"> </w:t>
      </w:r>
      <w:r w:rsidR="002C1ABB" w:rsidRPr="002803AA">
        <w:rPr>
          <w:rFonts w:ascii="Arial" w:hAnsi="Arial" w:cs="Arial"/>
          <w:sz w:val="22"/>
          <w:szCs w:val="22"/>
        </w:rPr>
        <w:t>alapján a s</w:t>
      </w:r>
      <w:r w:rsidRPr="002803AA">
        <w:rPr>
          <w:rFonts w:ascii="Arial" w:hAnsi="Arial" w:cs="Arial"/>
          <w:sz w:val="22"/>
          <w:szCs w:val="22"/>
        </w:rPr>
        <w:t>zervezeti és működési szabályzat határozza meg.</w:t>
      </w:r>
    </w:p>
    <w:p w14:paraId="61C26BC1" w14:textId="77777777" w:rsidR="00B462BC" w:rsidRPr="002803AA" w:rsidRDefault="00B462BC" w:rsidP="00A92F75">
      <w:pPr>
        <w:jc w:val="both"/>
        <w:rPr>
          <w:rFonts w:ascii="Arial" w:hAnsi="Arial" w:cs="Arial"/>
          <w:sz w:val="22"/>
          <w:szCs w:val="22"/>
        </w:rPr>
      </w:pPr>
    </w:p>
    <w:p w14:paraId="7AACC744" w14:textId="77777777" w:rsidR="00F77082" w:rsidRPr="002803AA" w:rsidRDefault="00F77082" w:rsidP="00A92F75">
      <w:pPr>
        <w:jc w:val="both"/>
        <w:rPr>
          <w:rFonts w:ascii="Arial" w:hAnsi="Arial" w:cs="Arial"/>
          <w:sz w:val="22"/>
          <w:szCs w:val="22"/>
        </w:rPr>
      </w:pPr>
    </w:p>
    <w:p w14:paraId="51657B15" w14:textId="77777777" w:rsidR="00B462BC" w:rsidRPr="002803AA" w:rsidRDefault="00B462BC" w:rsidP="006C0A97">
      <w:pPr>
        <w:pStyle w:val="Cmsor1"/>
        <w:spacing w:before="0" w:after="0"/>
        <w:rPr>
          <w:sz w:val="22"/>
          <w:szCs w:val="22"/>
          <w:u w:val="single"/>
        </w:rPr>
      </w:pPr>
      <w:r w:rsidRPr="002803AA">
        <w:rPr>
          <w:sz w:val="22"/>
          <w:szCs w:val="22"/>
          <w:u w:val="single"/>
        </w:rPr>
        <w:t>I. ÁLTALÁNOS RENDELKEZÉSEK (általános és bevezető szabályok):</w:t>
      </w:r>
    </w:p>
    <w:p w14:paraId="3D2FA660" w14:textId="77777777" w:rsidR="00B462BC" w:rsidRPr="002803AA" w:rsidRDefault="00B462BC" w:rsidP="006C0A97">
      <w:pPr>
        <w:rPr>
          <w:rFonts w:ascii="Arial" w:hAnsi="Arial" w:cs="Arial"/>
          <w:sz w:val="22"/>
          <w:szCs w:val="22"/>
        </w:rPr>
      </w:pPr>
    </w:p>
    <w:p w14:paraId="680E913B" w14:textId="77777777" w:rsidR="00B462BC" w:rsidRPr="002803AA" w:rsidRDefault="00B462BC" w:rsidP="00F037F7">
      <w:pPr>
        <w:ind w:left="4502" w:hanging="4502"/>
        <w:jc w:val="both"/>
        <w:rPr>
          <w:rFonts w:ascii="Arial" w:hAnsi="Arial" w:cs="Arial"/>
          <w:sz w:val="22"/>
          <w:szCs w:val="22"/>
        </w:rPr>
      </w:pPr>
      <w:r w:rsidRPr="002803AA">
        <w:rPr>
          <w:rFonts w:ascii="Arial" w:hAnsi="Arial" w:cs="Arial"/>
          <w:b/>
          <w:sz w:val="22"/>
          <w:szCs w:val="22"/>
        </w:rPr>
        <w:t>Az intézmény neve:</w:t>
      </w:r>
      <w:r w:rsidRPr="002803AA">
        <w:rPr>
          <w:rFonts w:ascii="Arial" w:hAnsi="Arial" w:cs="Arial"/>
          <w:sz w:val="22"/>
          <w:szCs w:val="22"/>
        </w:rPr>
        <w:tab/>
        <w:t>Pálos Károly Szociális Szolgáltató Központ és Gyermekjóléti Szolgálat</w:t>
      </w:r>
    </w:p>
    <w:p w14:paraId="11E674E7" w14:textId="77777777" w:rsidR="00B462BC" w:rsidRPr="002803AA" w:rsidRDefault="00B462BC" w:rsidP="001F0B0E">
      <w:pPr>
        <w:rPr>
          <w:rFonts w:ascii="Arial" w:hAnsi="Arial" w:cs="Arial"/>
          <w:sz w:val="22"/>
          <w:szCs w:val="22"/>
        </w:rPr>
      </w:pPr>
    </w:p>
    <w:p w14:paraId="511F8E0B" w14:textId="77777777" w:rsidR="00B462BC" w:rsidRPr="002803AA" w:rsidRDefault="00B462BC" w:rsidP="001F0B0E">
      <w:pPr>
        <w:ind w:left="4500" w:hanging="4500"/>
        <w:jc w:val="both"/>
        <w:rPr>
          <w:rFonts w:ascii="Arial" w:hAnsi="Arial" w:cs="Arial"/>
          <w:sz w:val="22"/>
          <w:szCs w:val="22"/>
        </w:rPr>
      </w:pPr>
      <w:r w:rsidRPr="002803AA">
        <w:rPr>
          <w:rFonts w:ascii="Arial" w:hAnsi="Arial" w:cs="Arial"/>
          <w:b/>
          <w:sz w:val="22"/>
          <w:szCs w:val="22"/>
        </w:rPr>
        <w:t>Az intézmény székhelye:</w:t>
      </w:r>
      <w:r w:rsidRPr="002803AA">
        <w:rPr>
          <w:rFonts w:ascii="Arial" w:hAnsi="Arial" w:cs="Arial"/>
          <w:sz w:val="22"/>
          <w:szCs w:val="22"/>
        </w:rPr>
        <w:tab/>
        <w:t>9700 Szombathely, Széll K. u. 4.</w:t>
      </w:r>
    </w:p>
    <w:p w14:paraId="42992AD1" w14:textId="77777777" w:rsidR="00B462BC" w:rsidRPr="002803AA" w:rsidRDefault="00B462BC" w:rsidP="001F0B0E">
      <w:pPr>
        <w:ind w:left="4500" w:hanging="4500"/>
        <w:jc w:val="both"/>
        <w:rPr>
          <w:rFonts w:ascii="Arial" w:hAnsi="Arial" w:cs="Arial"/>
          <w:sz w:val="22"/>
          <w:szCs w:val="22"/>
        </w:rPr>
      </w:pPr>
    </w:p>
    <w:p w14:paraId="090C6035" w14:textId="77777777" w:rsidR="00B462BC" w:rsidRPr="002803AA" w:rsidRDefault="00B462BC" w:rsidP="001F0B0E">
      <w:pPr>
        <w:ind w:left="4500" w:hanging="4500"/>
        <w:jc w:val="both"/>
        <w:rPr>
          <w:rFonts w:ascii="Arial" w:hAnsi="Arial" w:cs="Arial"/>
          <w:sz w:val="22"/>
          <w:szCs w:val="22"/>
        </w:rPr>
      </w:pPr>
      <w:r w:rsidRPr="002803AA">
        <w:rPr>
          <w:rFonts w:ascii="Arial" w:hAnsi="Arial" w:cs="Arial"/>
          <w:b/>
          <w:sz w:val="22"/>
          <w:szCs w:val="22"/>
        </w:rPr>
        <w:t>Az intézmény besorolása:</w:t>
      </w:r>
      <w:r w:rsidRPr="002803AA">
        <w:rPr>
          <w:rFonts w:ascii="Arial" w:hAnsi="Arial" w:cs="Arial"/>
          <w:sz w:val="22"/>
          <w:szCs w:val="22"/>
        </w:rPr>
        <w:tab/>
        <w:t>A tevékenység jellege alapján: közszolgáltató költségvetési szerv, közintézmény.</w:t>
      </w:r>
    </w:p>
    <w:p w14:paraId="3AD38149" w14:textId="77777777" w:rsidR="00B462BC" w:rsidRPr="002803AA" w:rsidRDefault="00B462BC" w:rsidP="001F0B0E">
      <w:pPr>
        <w:ind w:left="4500"/>
        <w:jc w:val="both"/>
        <w:rPr>
          <w:rFonts w:ascii="Arial" w:hAnsi="Arial" w:cs="Arial"/>
          <w:sz w:val="22"/>
          <w:szCs w:val="22"/>
        </w:rPr>
      </w:pPr>
      <w:r w:rsidRPr="002803AA">
        <w:rPr>
          <w:rFonts w:ascii="Arial" w:hAnsi="Arial" w:cs="Arial"/>
          <w:sz w:val="22"/>
          <w:szCs w:val="22"/>
        </w:rPr>
        <w:t>Feladatellátáshoz gyakorolt funkció szerint: Önállóan működő és gazdálkodó költségvetési szerv, jogi személy.</w:t>
      </w:r>
    </w:p>
    <w:p w14:paraId="5F13918E" w14:textId="77777777" w:rsidR="00B462BC" w:rsidRPr="002803AA" w:rsidRDefault="00B462BC" w:rsidP="001F0B0E">
      <w:pPr>
        <w:ind w:left="4500"/>
        <w:jc w:val="both"/>
        <w:rPr>
          <w:rFonts w:ascii="Arial" w:hAnsi="Arial" w:cs="Arial"/>
          <w:sz w:val="22"/>
          <w:szCs w:val="22"/>
        </w:rPr>
      </w:pPr>
      <w:r w:rsidRPr="002803AA">
        <w:rPr>
          <w:rFonts w:ascii="Arial" w:hAnsi="Arial" w:cs="Arial"/>
          <w:sz w:val="22"/>
          <w:szCs w:val="22"/>
        </w:rPr>
        <w:t>Teljes jogkörrel rendelkező költségvetési szerv.</w:t>
      </w:r>
    </w:p>
    <w:p w14:paraId="0CC3CBBB" w14:textId="77777777" w:rsidR="00B462BC" w:rsidRPr="002803AA" w:rsidRDefault="00B462BC" w:rsidP="002F5740">
      <w:pPr>
        <w:suppressAutoHyphens/>
        <w:jc w:val="both"/>
        <w:rPr>
          <w:rFonts w:ascii="Arial" w:hAnsi="Arial" w:cs="Arial"/>
          <w:sz w:val="22"/>
          <w:szCs w:val="22"/>
        </w:rPr>
      </w:pPr>
    </w:p>
    <w:p w14:paraId="4E6B81ED" w14:textId="77777777" w:rsidR="00B462BC" w:rsidRPr="002803AA" w:rsidRDefault="00B462BC" w:rsidP="002F5740">
      <w:pPr>
        <w:suppressAutoHyphens/>
        <w:jc w:val="both"/>
        <w:rPr>
          <w:rFonts w:ascii="Arial" w:hAnsi="Arial" w:cs="Arial"/>
          <w:b/>
          <w:sz w:val="22"/>
          <w:szCs w:val="22"/>
        </w:rPr>
      </w:pPr>
      <w:r w:rsidRPr="002803AA">
        <w:rPr>
          <w:rFonts w:ascii="Arial" w:hAnsi="Arial" w:cs="Arial"/>
          <w:b/>
          <w:sz w:val="22"/>
          <w:szCs w:val="22"/>
        </w:rPr>
        <w:t xml:space="preserve">Az intézmény létrehozását megalapozó </w:t>
      </w:r>
    </w:p>
    <w:p w14:paraId="0D643565" w14:textId="77777777" w:rsidR="00B462BC" w:rsidRPr="002803AA" w:rsidRDefault="00B462BC" w:rsidP="008F4E80">
      <w:pPr>
        <w:suppressAutoHyphens/>
        <w:ind w:left="4500" w:hanging="4500"/>
        <w:jc w:val="both"/>
        <w:rPr>
          <w:rFonts w:ascii="Arial" w:hAnsi="Arial" w:cs="Arial"/>
          <w:bCs/>
          <w:sz w:val="22"/>
          <w:szCs w:val="22"/>
        </w:rPr>
      </w:pPr>
      <w:r w:rsidRPr="002803AA">
        <w:rPr>
          <w:rFonts w:ascii="Arial" w:hAnsi="Arial" w:cs="Arial"/>
          <w:b/>
          <w:sz w:val="22"/>
          <w:szCs w:val="22"/>
        </w:rPr>
        <w:t>jogszabályok:</w:t>
      </w:r>
      <w:r w:rsidRPr="002803AA">
        <w:rPr>
          <w:rFonts w:ascii="Arial" w:hAnsi="Arial" w:cs="Arial"/>
          <w:bCs/>
          <w:sz w:val="22"/>
          <w:szCs w:val="22"/>
        </w:rPr>
        <w:tab/>
        <w:t>1993. évi III. törvény a szociális igazgatásról és szociális ellátásokról</w:t>
      </w:r>
    </w:p>
    <w:p w14:paraId="5861246E" w14:textId="77777777" w:rsidR="00B462BC" w:rsidRPr="002803AA" w:rsidRDefault="00B462BC" w:rsidP="0042351A">
      <w:pPr>
        <w:suppressAutoHyphens/>
        <w:ind w:left="4500"/>
        <w:jc w:val="both"/>
        <w:rPr>
          <w:rFonts w:ascii="Arial" w:hAnsi="Arial" w:cs="Arial"/>
          <w:sz w:val="22"/>
          <w:szCs w:val="22"/>
        </w:rPr>
      </w:pPr>
      <w:r w:rsidRPr="002803AA">
        <w:rPr>
          <w:rFonts w:ascii="Arial" w:hAnsi="Arial" w:cs="Arial"/>
          <w:sz w:val="22"/>
          <w:szCs w:val="22"/>
        </w:rPr>
        <w:t>1997. évi XXXI. törvény a gyermekek védelméről és a gyámügyi igazgatásról</w:t>
      </w:r>
    </w:p>
    <w:p w14:paraId="21BF6768" w14:textId="77777777" w:rsidR="00B462BC" w:rsidRPr="002803AA" w:rsidRDefault="00B462BC" w:rsidP="00B7558E">
      <w:pPr>
        <w:jc w:val="both"/>
        <w:rPr>
          <w:rFonts w:ascii="Arial" w:hAnsi="Arial" w:cs="Arial"/>
          <w:sz w:val="22"/>
          <w:szCs w:val="22"/>
        </w:rPr>
      </w:pPr>
    </w:p>
    <w:p w14:paraId="46EEB348" w14:textId="77777777" w:rsidR="00B462BC" w:rsidRPr="002803AA" w:rsidRDefault="00B462BC" w:rsidP="008F4E80">
      <w:pPr>
        <w:ind w:left="4500" w:hanging="4500"/>
        <w:jc w:val="both"/>
        <w:rPr>
          <w:rFonts w:ascii="Arial" w:hAnsi="Arial" w:cs="Arial"/>
          <w:b/>
          <w:sz w:val="22"/>
          <w:szCs w:val="22"/>
        </w:rPr>
      </w:pPr>
      <w:r w:rsidRPr="002803AA">
        <w:rPr>
          <w:rFonts w:ascii="Arial" w:hAnsi="Arial" w:cs="Arial"/>
          <w:b/>
          <w:sz w:val="22"/>
          <w:szCs w:val="22"/>
        </w:rPr>
        <w:t>Az intézmény szervezeti formája:</w:t>
      </w:r>
      <w:r w:rsidRPr="002803AA">
        <w:rPr>
          <w:rFonts w:ascii="Arial" w:hAnsi="Arial" w:cs="Arial"/>
          <w:b/>
          <w:sz w:val="22"/>
          <w:szCs w:val="22"/>
        </w:rPr>
        <w:tab/>
      </w:r>
      <w:r w:rsidRPr="002803AA">
        <w:rPr>
          <w:rFonts w:ascii="Arial" w:hAnsi="Arial" w:cs="Arial"/>
          <w:sz w:val="22"/>
          <w:szCs w:val="22"/>
        </w:rPr>
        <w:t>integrált intézmény</w:t>
      </w:r>
    </w:p>
    <w:p w14:paraId="4E60BB54" w14:textId="77777777" w:rsidR="00B462BC" w:rsidRPr="002803AA" w:rsidRDefault="00B462BC" w:rsidP="001F0B0E">
      <w:pPr>
        <w:ind w:left="4500" w:hanging="4500"/>
        <w:jc w:val="both"/>
        <w:rPr>
          <w:rFonts w:ascii="Arial" w:hAnsi="Arial" w:cs="Arial"/>
          <w:b/>
          <w:sz w:val="22"/>
          <w:szCs w:val="22"/>
        </w:rPr>
      </w:pPr>
    </w:p>
    <w:p w14:paraId="6FFF6E1D" w14:textId="77777777" w:rsidR="00B462BC" w:rsidRPr="002803AA" w:rsidRDefault="00B462BC" w:rsidP="001F0B0E">
      <w:pPr>
        <w:ind w:left="4500" w:hanging="4500"/>
        <w:jc w:val="both"/>
        <w:rPr>
          <w:rFonts w:ascii="Arial" w:hAnsi="Arial" w:cs="Arial"/>
          <w:b/>
          <w:sz w:val="22"/>
          <w:szCs w:val="22"/>
        </w:rPr>
      </w:pPr>
      <w:r w:rsidRPr="002803AA">
        <w:rPr>
          <w:rFonts w:ascii="Arial" w:hAnsi="Arial" w:cs="Arial"/>
          <w:b/>
          <w:sz w:val="22"/>
          <w:szCs w:val="22"/>
        </w:rPr>
        <w:t>Az intézmény képviseletére jogosult:</w:t>
      </w:r>
      <w:r w:rsidRPr="002803AA">
        <w:rPr>
          <w:rFonts w:ascii="Arial" w:hAnsi="Arial" w:cs="Arial"/>
          <w:b/>
          <w:sz w:val="22"/>
          <w:szCs w:val="22"/>
        </w:rPr>
        <w:tab/>
      </w:r>
      <w:r w:rsidRPr="002803AA">
        <w:rPr>
          <w:rFonts w:ascii="Arial" w:hAnsi="Arial" w:cs="Arial"/>
          <w:sz w:val="22"/>
          <w:szCs w:val="22"/>
        </w:rPr>
        <w:t>az intézmény vezetője</w:t>
      </w:r>
    </w:p>
    <w:p w14:paraId="35303E41" w14:textId="77777777" w:rsidR="00B462BC" w:rsidRPr="002803AA" w:rsidRDefault="00B462BC" w:rsidP="001F0B0E">
      <w:pPr>
        <w:jc w:val="both"/>
        <w:rPr>
          <w:rFonts w:ascii="Arial" w:hAnsi="Arial" w:cs="Arial"/>
          <w:strike/>
          <w:sz w:val="22"/>
          <w:szCs w:val="22"/>
        </w:rPr>
      </w:pPr>
    </w:p>
    <w:p w14:paraId="16D116DD" w14:textId="77777777" w:rsidR="00B462BC" w:rsidRPr="002803AA" w:rsidRDefault="00B462BC" w:rsidP="001F0B0E">
      <w:pPr>
        <w:ind w:left="4500" w:hanging="4500"/>
        <w:jc w:val="both"/>
        <w:rPr>
          <w:rFonts w:ascii="Arial" w:hAnsi="Arial" w:cs="Arial"/>
          <w:b/>
          <w:bCs/>
          <w:sz w:val="22"/>
          <w:szCs w:val="22"/>
        </w:rPr>
      </w:pPr>
      <w:r w:rsidRPr="002803AA">
        <w:rPr>
          <w:rFonts w:ascii="Arial" w:hAnsi="Arial" w:cs="Arial"/>
          <w:b/>
          <w:bCs/>
          <w:sz w:val="22"/>
          <w:szCs w:val="22"/>
        </w:rPr>
        <w:t>Költségvetési alapokmány:</w:t>
      </w:r>
      <w:r w:rsidRPr="002803AA">
        <w:rPr>
          <w:rFonts w:ascii="Arial" w:hAnsi="Arial" w:cs="Arial"/>
          <w:b/>
          <w:bCs/>
          <w:sz w:val="22"/>
          <w:szCs w:val="22"/>
        </w:rPr>
        <w:tab/>
      </w:r>
    </w:p>
    <w:p w14:paraId="6E66C831" w14:textId="77777777" w:rsidR="00B462BC" w:rsidRPr="002803AA" w:rsidRDefault="00B462BC" w:rsidP="001F0B0E">
      <w:pPr>
        <w:ind w:left="4500" w:hanging="4500"/>
        <w:jc w:val="both"/>
        <w:rPr>
          <w:rFonts w:ascii="Arial" w:hAnsi="Arial" w:cs="Arial"/>
          <w:b/>
          <w:bCs/>
          <w:sz w:val="22"/>
          <w:szCs w:val="22"/>
        </w:rPr>
      </w:pPr>
    </w:p>
    <w:p w14:paraId="781AEA92" w14:textId="77777777" w:rsidR="00FA7C04" w:rsidRPr="002803AA" w:rsidRDefault="00B462BC" w:rsidP="001F0B0E">
      <w:pPr>
        <w:ind w:left="4500" w:hanging="4500"/>
        <w:jc w:val="both"/>
        <w:rPr>
          <w:rFonts w:ascii="Arial" w:hAnsi="Arial" w:cs="Arial"/>
          <w:sz w:val="22"/>
          <w:szCs w:val="22"/>
        </w:rPr>
      </w:pPr>
      <w:r w:rsidRPr="002803AA">
        <w:rPr>
          <w:rFonts w:ascii="Arial" w:hAnsi="Arial" w:cs="Arial"/>
          <w:b/>
          <w:sz w:val="22"/>
          <w:szCs w:val="22"/>
        </w:rPr>
        <w:t>Pénzintézeti számlaszáma:</w:t>
      </w:r>
      <w:r w:rsidRPr="002803AA">
        <w:rPr>
          <w:rFonts w:ascii="Arial" w:hAnsi="Arial" w:cs="Arial"/>
          <w:sz w:val="22"/>
          <w:szCs w:val="22"/>
        </w:rPr>
        <w:tab/>
      </w:r>
      <w:r w:rsidR="00FA7C04" w:rsidRPr="002803AA">
        <w:rPr>
          <w:rFonts w:ascii="Arial" w:hAnsi="Arial" w:cs="Arial"/>
          <w:sz w:val="22"/>
          <w:szCs w:val="22"/>
        </w:rPr>
        <w:t>10918001-00000129-17280006</w:t>
      </w:r>
    </w:p>
    <w:p w14:paraId="3BA5DD19" w14:textId="77777777" w:rsidR="00B462BC" w:rsidRPr="002803AA" w:rsidRDefault="00B462BC" w:rsidP="001F0B0E">
      <w:pPr>
        <w:jc w:val="both"/>
        <w:rPr>
          <w:rFonts w:ascii="Arial" w:hAnsi="Arial" w:cs="Arial"/>
          <w:sz w:val="22"/>
          <w:szCs w:val="22"/>
        </w:rPr>
      </w:pPr>
    </w:p>
    <w:p w14:paraId="651FDDDF" w14:textId="77777777" w:rsidR="00B462BC" w:rsidRPr="002803AA" w:rsidRDefault="00B462BC" w:rsidP="001F0B0E">
      <w:pPr>
        <w:ind w:left="4500" w:hanging="4500"/>
        <w:jc w:val="both"/>
        <w:rPr>
          <w:rFonts w:ascii="Arial" w:hAnsi="Arial" w:cs="Arial"/>
          <w:sz w:val="22"/>
          <w:szCs w:val="22"/>
        </w:rPr>
      </w:pPr>
      <w:r w:rsidRPr="002803AA">
        <w:rPr>
          <w:rFonts w:ascii="Arial" w:hAnsi="Arial" w:cs="Arial"/>
          <w:b/>
          <w:sz w:val="22"/>
          <w:szCs w:val="22"/>
        </w:rPr>
        <w:t>Adószáma:</w:t>
      </w:r>
      <w:r w:rsidRPr="002803AA">
        <w:rPr>
          <w:rFonts w:ascii="Arial" w:hAnsi="Arial" w:cs="Arial"/>
          <w:sz w:val="22"/>
          <w:szCs w:val="22"/>
        </w:rPr>
        <w:tab/>
        <w:t>15573210-2-18</w:t>
      </w:r>
    </w:p>
    <w:p w14:paraId="128FB365" w14:textId="77777777" w:rsidR="00B462BC" w:rsidRPr="002803AA" w:rsidRDefault="00B462BC" w:rsidP="001F0B0E">
      <w:pPr>
        <w:ind w:left="4500" w:hanging="4500"/>
        <w:jc w:val="both"/>
        <w:rPr>
          <w:rFonts w:ascii="Arial" w:hAnsi="Arial" w:cs="Arial"/>
          <w:sz w:val="22"/>
          <w:szCs w:val="22"/>
        </w:rPr>
      </w:pPr>
    </w:p>
    <w:p w14:paraId="2DE1D514" w14:textId="77777777" w:rsidR="00B462BC" w:rsidRPr="002803AA" w:rsidRDefault="00B462BC" w:rsidP="001F0B0E">
      <w:pPr>
        <w:ind w:left="4500" w:hanging="4500"/>
        <w:jc w:val="both"/>
        <w:rPr>
          <w:rFonts w:ascii="Arial" w:hAnsi="Arial" w:cs="Arial"/>
          <w:sz w:val="22"/>
          <w:szCs w:val="22"/>
        </w:rPr>
      </w:pPr>
      <w:r w:rsidRPr="002803AA">
        <w:rPr>
          <w:rFonts w:ascii="Arial" w:hAnsi="Arial" w:cs="Arial"/>
          <w:b/>
          <w:sz w:val="22"/>
          <w:szCs w:val="22"/>
        </w:rPr>
        <w:t>Általános forgalmi adó alanyisága:</w:t>
      </w:r>
      <w:r w:rsidRPr="002803AA">
        <w:rPr>
          <w:rFonts w:ascii="Arial" w:hAnsi="Arial" w:cs="Arial"/>
          <w:sz w:val="22"/>
          <w:szCs w:val="22"/>
        </w:rPr>
        <w:tab/>
        <w:t>Tárgyi adómentes, kivétel az étkeztetés.</w:t>
      </w:r>
    </w:p>
    <w:p w14:paraId="4BB81A42" w14:textId="77777777" w:rsidR="00B462BC" w:rsidRPr="002803AA" w:rsidRDefault="00B462BC" w:rsidP="001F0B0E">
      <w:pPr>
        <w:ind w:left="4500" w:hanging="4500"/>
        <w:jc w:val="both"/>
        <w:rPr>
          <w:rFonts w:ascii="Arial" w:hAnsi="Arial" w:cs="Arial"/>
          <w:sz w:val="22"/>
          <w:szCs w:val="22"/>
        </w:rPr>
      </w:pPr>
      <w:r w:rsidRPr="002803AA">
        <w:rPr>
          <w:rFonts w:ascii="Arial" w:hAnsi="Arial" w:cs="Arial"/>
          <w:sz w:val="22"/>
          <w:szCs w:val="22"/>
        </w:rPr>
        <w:tab/>
      </w:r>
    </w:p>
    <w:p w14:paraId="70D44671" w14:textId="77777777" w:rsidR="00B462BC" w:rsidRPr="002803AA" w:rsidRDefault="00B462BC" w:rsidP="001F0B0E">
      <w:pPr>
        <w:ind w:left="4500" w:hanging="4500"/>
        <w:jc w:val="both"/>
        <w:rPr>
          <w:rFonts w:ascii="Arial" w:hAnsi="Arial" w:cs="Arial"/>
          <w:sz w:val="22"/>
          <w:szCs w:val="22"/>
        </w:rPr>
      </w:pPr>
      <w:r w:rsidRPr="002803AA">
        <w:rPr>
          <w:rFonts w:ascii="Arial" w:hAnsi="Arial" w:cs="Arial"/>
          <w:b/>
          <w:sz w:val="22"/>
          <w:szCs w:val="22"/>
        </w:rPr>
        <w:t>Az intézmény alapítója:</w:t>
      </w:r>
      <w:r w:rsidRPr="002803AA">
        <w:rPr>
          <w:rFonts w:ascii="Arial" w:hAnsi="Arial" w:cs="Arial"/>
          <w:sz w:val="22"/>
          <w:szCs w:val="22"/>
        </w:rPr>
        <w:tab/>
        <w:t>Szombathely Megyei Jogú Város</w:t>
      </w:r>
      <w:r w:rsidRPr="002803AA">
        <w:rPr>
          <w:rFonts w:ascii="Arial" w:hAnsi="Arial" w:cs="Arial"/>
          <w:sz w:val="22"/>
          <w:szCs w:val="22"/>
        </w:rPr>
        <w:br/>
        <w:t xml:space="preserve">Önkormányzata </w:t>
      </w:r>
    </w:p>
    <w:p w14:paraId="1A9F4F8B" w14:textId="77777777" w:rsidR="00B462BC" w:rsidRPr="002803AA" w:rsidRDefault="00B462BC" w:rsidP="001F0B0E">
      <w:pPr>
        <w:ind w:left="708"/>
        <w:jc w:val="both"/>
        <w:rPr>
          <w:rFonts w:ascii="Arial" w:hAnsi="Arial" w:cs="Arial"/>
          <w:sz w:val="22"/>
          <w:szCs w:val="22"/>
        </w:rPr>
      </w:pPr>
      <w:r w:rsidRPr="002803AA">
        <w:rPr>
          <w:rFonts w:ascii="Arial" w:hAnsi="Arial" w:cs="Arial"/>
          <w:sz w:val="22"/>
          <w:szCs w:val="22"/>
        </w:rPr>
        <w:tab/>
      </w:r>
    </w:p>
    <w:p w14:paraId="6CBB4FF3" w14:textId="77777777" w:rsidR="00B462BC" w:rsidRPr="002803AA" w:rsidRDefault="00B462BC" w:rsidP="001F0B0E">
      <w:pPr>
        <w:ind w:left="4500" w:hanging="4500"/>
        <w:jc w:val="both"/>
        <w:rPr>
          <w:rFonts w:ascii="Arial" w:hAnsi="Arial" w:cs="Arial"/>
          <w:b/>
          <w:bCs/>
          <w:sz w:val="22"/>
          <w:szCs w:val="22"/>
        </w:rPr>
      </w:pPr>
      <w:r w:rsidRPr="002803AA">
        <w:rPr>
          <w:rFonts w:ascii="Arial" w:hAnsi="Arial" w:cs="Arial"/>
          <w:b/>
          <w:bCs/>
          <w:sz w:val="22"/>
          <w:szCs w:val="22"/>
        </w:rPr>
        <w:t>Az alapítás időpontja:</w:t>
      </w:r>
      <w:r w:rsidRPr="002803AA">
        <w:rPr>
          <w:rFonts w:ascii="Arial" w:hAnsi="Arial" w:cs="Arial"/>
          <w:b/>
          <w:bCs/>
          <w:sz w:val="22"/>
          <w:szCs w:val="22"/>
        </w:rPr>
        <w:tab/>
      </w:r>
      <w:r w:rsidRPr="002803AA">
        <w:rPr>
          <w:rFonts w:ascii="Arial" w:hAnsi="Arial" w:cs="Arial"/>
          <w:sz w:val="22"/>
          <w:szCs w:val="22"/>
        </w:rPr>
        <w:t>1991. október 1.</w:t>
      </w:r>
      <w:r w:rsidRPr="002803AA">
        <w:rPr>
          <w:rFonts w:ascii="Arial" w:hAnsi="Arial" w:cs="Arial"/>
          <w:b/>
          <w:bCs/>
          <w:sz w:val="22"/>
          <w:szCs w:val="22"/>
        </w:rPr>
        <w:tab/>
      </w:r>
    </w:p>
    <w:p w14:paraId="68F70FEA" w14:textId="77777777" w:rsidR="00B462BC" w:rsidRPr="002803AA" w:rsidRDefault="00B462BC" w:rsidP="001F0B0E">
      <w:pPr>
        <w:jc w:val="both"/>
        <w:rPr>
          <w:rFonts w:ascii="Arial" w:hAnsi="Arial" w:cs="Arial"/>
          <w:sz w:val="22"/>
          <w:szCs w:val="22"/>
        </w:rPr>
      </w:pPr>
    </w:p>
    <w:p w14:paraId="692A80E9" w14:textId="77777777" w:rsidR="00B462BC" w:rsidRPr="002803AA" w:rsidRDefault="00B462BC" w:rsidP="001F0B0E">
      <w:pPr>
        <w:ind w:left="4500" w:hanging="4500"/>
        <w:jc w:val="both"/>
        <w:rPr>
          <w:rFonts w:ascii="Arial" w:hAnsi="Arial" w:cs="Arial"/>
          <w:sz w:val="22"/>
          <w:szCs w:val="22"/>
        </w:rPr>
      </w:pPr>
      <w:r w:rsidRPr="002803AA">
        <w:rPr>
          <w:rFonts w:ascii="Arial" w:hAnsi="Arial" w:cs="Arial"/>
          <w:b/>
          <w:bCs/>
          <w:sz w:val="22"/>
          <w:szCs w:val="22"/>
        </w:rPr>
        <w:t>Az alapító határozat száma:</w:t>
      </w:r>
      <w:r w:rsidRPr="002803AA">
        <w:rPr>
          <w:rFonts w:ascii="Arial" w:hAnsi="Arial" w:cs="Arial"/>
          <w:b/>
          <w:bCs/>
          <w:sz w:val="22"/>
          <w:szCs w:val="22"/>
        </w:rPr>
        <w:tab/>
      </w:r>
      <w:r w:rsidRPr="002803AA">
        <w:rPr>
          <w:rFonts w:ascii="Arial" w:hAnsi="Arial" w:cs="Arial"/>
          <w:sz w:val="22"/>
          <w:szCs w:val="22"/>
        </w:rPr>
        <w:t>215/1991. (X. 3.) Kgy. sz. határozat</w:t>
      </w:r>
    </w:p>
    <w:p w14:paraId="1EA062FB" w14:textId="77777777" w:rsidR="00B462BC" w:rsidRPr="002803AA" w:rsidRDefault="00B462BC" w:rsidP="001F0B0E">
      <w:pPr>
        <w:ind w:left="4500" w:hanging="4500"/>
        <w:jc w:val="both"/>
        <w:rPr>
          <w:rFonts w:ascii="Arial" w:hAnsi="Arial" w:cs="Arial"/>
          <w:b/>
          <w:bCs/>
          <w:sz w:val="22"/>
          <w:szCs w:val="22"/>
        </w:rPr>
      </w:pPr>
    </w:p>
    <w:p w14:paraId="0A020616" w14:textId="77777777" w:rsidR="00B462BC" w:rsidRPr="002803AA" w:rsidRDefault="00B462BC" w:rsidP="001F0B0E">
      <w:pPr>
        <w:ind w:left="4500" w:hanging="4500"/>
        <w:jc w:val="both"/>
        <w:rPr>
          <w:rFonts w:ascii="Arial" w:hAnsi="Arial" w:cs="Arial"/>
          <w:sz w:val="22"/>
          <w:szCs w:val="22"/>
        </w:rPr>
      </w:pPr>
      <w:r w:rsidRPr="002803AA">
        <w:rPr>
          <w:rFonts w:ascii="Arial" w:hAnsi="Arial" w:cs="Arial"/>
          <w:b/>
          <w:bCs/>
          <w:sz w:val="22"/>
          <w:szCs w:val="22"/>
        </w:rPr>
        <w:t>Alapító okirat kelte:</w:t>
      </w:r>
      <w:r w:rsidRPr="002803AA">
        <w:rPr>
          <w:rFonts w:ascii="Arial" w:hAnsi="Arial" w:cs="Arial"/>
          <w:bCs/>
          <w:sz w:val="22"/>
          <w:szCs w:val="22"/>
        </w:rPr>
        <w:tab/>
        <w:t>1991. október 03.</w:t>
      </w:r>
    </w:p>
    <w:p w14:paraId="0AB037BD" w14:textId="77777777" w:rsidR="00B462BC" w:rsidRPr="002803AA" w:rsidRDefault="00B462BC" w:rsidP="001F0B0E">
      <w:pPr>
        <w:ind w:left="4500" w:hanging="4500"/>
        <w:jc w:val="both"/>
        <w:rPr>
          <w:rFonts w:ascii="Arial" w:hAnsi="Arial" w:cs="Arial"/>
          <w:sz w:val="22"/>
          <w:szCs w:val="22"/>
        </w:rPr>
      </w:pPr>
    </w:p>
    <w:p w14:paraId="2556F48D" w14:textId="77777777" w:rsidR="00B462BC" w:rsidRPr="002803AA" w:rsidRDefault="00B462BC" w:rsidP="001F0B0E">
      <w:pPr>
        <w:ind w:left="4500" w:hanging="4500"/>
        <w:jc w:val="both"/>
        <w:rPr>
          <w:rFonts w:ascii="Arial" w:hAnsi="Arial" w:cs="Arial"/>
          <w:sz w:val="22"/>
          <w:szCs w:val="22"/>
        </w:rPr>
      </w:pPr>
      <w:r w:rsidRPr="002803AA">
        <w:rPr>
          <w:rFonts w:ascii="Arial" w:hAnsi="Arial" w:cs="Arial"/>
          <w:b/>
          <w:sz w:val="22"/>
          <w:szCs w:val="22"/>
        </w:rPr>
        <w:t>Törzskönyvi azonosító száma:</w:t>
      </w:r>
      <w:r w:rsidRPr="002803AA">
        <w:rPr>
          <w:rFonts w:ascii="Arial" w:hAnsi="Arial" w:cs="Arial"/>
          <w:b/>
          <w:sz w:val="22"/>
          <w:szCs w:val="22"/>
        </w:rPr>
        <w:tab/>
      </w:r>
      <w:r w:rsidRPr="002803AA">
        <w:rPr>
          <w:rFonts w:ascii="Arial" w:hAnsi="Arial" w:cs="Arial"/>
          <w:sz w:val="22"/>
          <w:szCs w:val="22"/>
        </w:rPr>
        <w:t>Az intézmény Magyar Államkincstár által meghatározott törzsszáma: 573216</w:t>
      </w:r>
    </w:p>
    <w:p w14:paraId="13F0831E" w14:textId="77777777" w:rsidR="00B462BC" w:rsidRPr="002803AA" w:rsidRDefault="00B462BC" w:rsidP="001F0B0E">
      <w:pPr>
        <w:jc w:val="both"/>
        <w:rPr>
          <w:rFonts w:ascii="Arial" w:hAnsi="Arial" w:cs="Arial"/>
          <w:sz w:val="22"/>
          <w:szCs w:val="22"/>
        </w:rPr>
      </w:pPr>
    </w:p>
    <w:p w14:paraId="0CE2CABA" w14:textId="77777777" w:rsidR="00B462BC" w:rsidRPr="002803AA" w:rsidRDefault="00B462BC" w:rsidP="001F0B0E">
      <w:pPr>
        <w:ind w:left="4500" w:hanging="4500"/>
        <w:jc w:val="both"/>
        <w:rPr>
          <w:rFonts w:ascii="Arial" w:hAnsi="Arial" w:cs="Arial"/>
          <w:b/>
          <w:bCs/>
          <w:sz w:val="22"/>
          <w:szCs w:val="22"/>
        </w:rPr>
      </w:pPr>
      <w:r w:rsidRPr="002803AA">
        <w:rPr>
          <w:rFonts w:ascii="Arial" w:hAnsi="Arial" w:cs="Arial"/>
          <w:b/>
          <w:bCs/>
          <w:sz w:val="22"/>
          <w:szCs w:val="22"/>
        </w:rPr>
        <w:t>Az intézmény fenntartója:</w:t>
      </w:r>
      <w:r w:rsidRPr="002803AA">
        <w:rPr>
          <w:rFonts w:ascii="Arial" w:hAnsi="Arial" w:cs="Arial"/>
          <w:b/>
          <w:bCs/>
          <w:sz w:val="22"/>
          <w:szCs w:val="22"/>
        </w:rPr>
        <w:tab/>
      </w:r>
      <w:r w:rsidR="009D7F29" w:rsidRPr="002803AA">
        <w:rPr>
          <w:rFonts w:ascii="Arial" w:hAnsi="Arial" w:cs="Arial"/>
          <w:bCs/>
          <w:sz w:val="22"/>
          <w:szCs w:val="22"/>
        </w:rPr>
        <w:t>Szombathely Megyei Jogú Város Önkormányzata</w:t>
      </w:r>
    </w:p>
    <w:p w14:paraId="7387F737" w14:textId="77777777" w:rsidR="00677BC3" w:rsidRPr="002803AA" w:rsidRDefault="00677BC3" w:rsidP="001F0B0E">
      <w:pPr>
        <w:ind w:left="4950" w:hanging="4950"/>
        <w:jc w:val="both"/>
        <w:rPr>
          <w:rFonts w:ascii="Arial" w:hAnsi="Arial" w:cs="Arial"/>
          <w:b/>
          <w:bCs/>
          <w:sz w:val="22"/>
          <w:szCs w:val="22"/>
        </w:rPr>
      </w:pPr>
    </w:p>
    <w:p w14:paraId="4223FB48" w14:textId="77777777" w:rsidR="00B462BC" w:rsidRPr="002803AA" w:rsidRDefault="00B462BC" w:rsidP="001F0B0E">
      <w:pPr>
        <w:ind w:left="4950" w:hanging="4950"/>
        <w:jc w:val="both"/>
        <w:rPr>
          <w:rFonts w:ascii="Arial" w:hAnsi="Arial" w:cs="Arial"/>
          <w:b/>
          <w:bCs/>
          <w:sz w:val="22"/>
          <w:szCs w:val="22"/>
        </w:rPr>
      </w:pPr>
      <w:r w:rsidRPr="002803AA">
        <w:rPr>
          <w:rFonts w:ascii="Arial" w:hAnsi="Arial" w:cs="Arial"/>
          <w:b/>
          <w:bCs/>
          <w:sz w:val="22"/>
          <w:szCs w:val="22"/>
        </w:rPr>
        <w:lastRenderedPageBreak/>
        <w:t xml:space="preserve">Az intézmény irányítója, </w:t>
      </w:r>
    </w:p>
    <w:p w14:paraId="796BCE32" w14:textId="77777777" w:rsidR="00B462BC" w:rsidRPr="002803AA" w:rsidRDefault="00B462BC" w:rsidP="00180FA7">
      <w:pPr>
        <w:ind w:left="4536" w:hanging="4536"/>
        <w:jc w:val="both"/>
        <w:rPr>
          <w:rFonts w:ascii="Arial" w:hAnsi="Arial" w:cs="Arial"/>
          <w:sz w:val="22"/>
          <w:szCs w:val="22"/>
        </w:rPr>
      </w:pPr>
      <w:r w:rsidRPr="002803AA">
        <w:rPr>
          <w:rFonts w:ascii="Arial" w:hAnsi="Arial" w:cs="Arial"/>
          <w:b/>
          <w:bCs/>
          <w:sz w:val="22"/>
          <w:szCs w:val="22"/>
        </w:rPr>
        <w:t>felügyeleti szerve:</w:t>
      </w:r>
      <w:r w:rsidRPr="002803AA">
        <w:rPr>
          <w:rFonts w:ascii="Arial" w:hAnsi="Arial" w:cs="Arial"/>
          <w:sz w:val="22"/>
          <w:szCs w:val="22"/>
        </w:rPr>
        <w:tab/>
        <w:t>Szombathely Megyei Jogú Város Polgármesteri Hivatala Egészségügyi és Közszolgálati Osztály</w:t>
      </w:r>
    </w:p>
    <w:p w14:paraId="37D25A96" w14:textId="77777777" w:rsidR="00B462BC" w:rsidRPr="002803AA" w:rsidRDefault="00B462BC" w:rsidP="001F0B0E">
      <w:pPr>
        <w:jc w:val="both"/>
        <w:rPr>
          <w:rFonts w:ascii="Arial" w:hAnsi="Arial" w:cs="Arial"/>
          <w:sz w:val="22"/>
          <w:szCs w:val="22"/>
        </w:rPr>
      </w:pPr>
    </w:p>
    <w:p w14:paraId="1BEA013D" w14:textId="77777777" w:rsidR="00B462BC" w:rsidRPr="002803AA" w:rsidRDefault="00B462BC" w:rsidP="001F0B0E">
      <w:pPr>
        <w:jc w:val="both"/>
        <w:rPr>
          <w:rFonts w:ascii="Arial" w:hAnsi="Arial" w:cs="Arial"/>
          <w:b/>
          <w:caps/>
          <w:sz w:val="22"/>
          <w:szCs w:val="22"/>
          <w:u w:val="single"/>
        </w:rPr>
      </w:pPr>
    </w:p>
    <w:p w14:paraId="7B3E4557" w14:textId="77777777" w:rsidR="00B462BC" w:rsidRPr="002803AA" w:rsidRDefault="00B462BC" w:rsidP="001F0B0E">
      <w:pPr>
        <w:jc w:val="both"/>
        <w:rPr>
          <w:rFonts w:ascii="Arial" w:hAnsi="Arial" w:cs="Arial"/>
          <w:b/>
          <w:caps/>
          <w:sz w:val="22"/>
          <w:szCs w:val="22"/>
          <w:u w:val="single"/>
        </w:rPr>
      </w:pPr>
      <w:r w:rsidRPr="002803AA">
        <w:rPr>
          <w:rFonts w:ascii="Arial" w:hAnsi="Arial" w:cs="Arial"/>
          <w:b/>
          <w:caps/>
          <w:sz w:val="22"/>
          <w:szCs w:val="22"/>
          <w:u w:val="single"/>
        </w:rPr>
        <w:t>II. Az intézmény által ellátandó FELADATOK:</w:t>
      </w:r>
    </w:p>
    <w:p w14:paraId="1EF7260D" w14:textId="77777777" w:rsidR="00B462BC" w:rsidRPr="002803AA" w:rsidRDefault="00B462BC" w:rsidP="005B2013">
      <w:pPr>
        <w:jc w:val="both"/>
        <w:rPr>
          <w:rFonts w:ascii="Arial" w:hAnsi="Arial" w:cs="Arial"/>
          <w:b/>
          <w:caps/>
          <w:sz w:val="22"/>
          <w:szCs w:val="22"/>
          <w:u w:val="single"/>
        </w:rPr>
      </w:pPr>
    </w:p>
    <w:p w14:paraId="0A7B758D" w14:textId="77777777" w:rsidR="00B462BC" w:rsidRPr="002803AA" w:rsidRDefault="00B462BC" w:rsidP="00A4768F">
      <w:pPr>
        <w:spacing w:before="120"/>
        <w:jc w:val="both"/>
        <w:rPr>
          <w:rFonts w:ascii="Arial" w:hAnsi="Arial" w:cs="Arial"/>
          <w:b/>
          <w:caps/>
          <w:sz w:val="22"/>
          <w:szCs w:val="22"/>
          <w:u w:val="single"/>
        </w:rPr>
      </w:pPr>
      <w:r w:rsidRPr="002803AA">
        <w:rPr>
          <w:rFonts w:ascii="Arial" w:hAnsi="Arial" w:cs="Arial"/>
          <w:b/>
          <w:caps/>
          <w:sz w:val="22"/>
          <w:szCs w:val="22"/>
          <w:u w:val="single"/>
        </w:rPr>
        <w:t>a./ alaptevékenységek:</w:t>
      </w:r>
    </w:p>
    <w:p w14:paraId="3D5957DF" w14:textId="3D6AF5EF" w:rsidR="00B462BC" w:rsidRDefault="00B462BC" w:rsidP="001F0B0E">
      <w:pPr>
        <w:jc w:val="both"/>
        <w:rPr>
          <w:rFonts w:ascii="Arial" w:hAnsi="Arial" w:cs="Arial"/>
          <w:sz w:val="22"/>
          <w:szCs w:val="22"/>
        </w:rPr>
      </w:pPr>
    </w:p>
    <w:p w14:paraId="4B699F60" w14:textId="3E21228E" w:rsidR="00B54108" w:rsidRDefault="004932A5" w:rsidP="001F0B0E">
      <w:pPr>
        <w:jc w:val="both"/>
        <w:rPr>
          <w:rFonts w:ascii="Arial" w:hAnsi="Arial" w:cs="Arial"/>
          <w:sz w:val="22"/>
          <w:szCs w:val="22"/>
        </w:rPr>
      </w:pPr>
      <w:r>
        <w:rPr>
          <w:rFonts w:ascii="Arial" w:hAnsi="Arial" w:cs="Arial"/>
          <w:sz w:val="22"/>
          <w:szCs w:val="22"/>
        </w:rPr>
        <w:t>A költségvetési szerv alaptevékenységének kormányzati funkció szerinti megjelölése:</w:t>
      </w:r>
    </w:p>
    <w:tbl>
      <w:tblPr>
        <w:tblStyle w:val="Rcsostblzat"/>
        <w:tblW w:w="0" w:type="auto"/>
        <w:tblLook w:val="04A0" w:firstRow="1" w:lastRow="0" w:firstColumn="1" w:lastColumn="0" w:noHBand="0" w:noVBand="1"/>
      </w:tblPr>
      <w:tblGrid>
        <w:gridCol w:w="704"/>
        <w:gridCol w:w="2835"/>
        <w:gridCol w:w="5521"/>
      </w:tblGrid>
      <w:tr w:rsidR="004932A5" w14:paraId="17B0AC71" w14:textId="77777777" w:rsidTr="00C46293">
        <w:tc>
          <w:tcPr>
            <w:tcW w:w="704" w:type="dxa"/>
          </w:tcPr>
          <w:p w14:paraId="7506223A" w14:textId="77777777" w:rsidR="004932A5" w:rsidRDefault="004932A5" w:rsidP="001F0B0E">
            <w:pPr>
              <w:jc w:val="both"/>
              <w:rPr>
                <w:rFonts w:ascii="Arial" w:hAnsi="Arial" w:cs="Arial"/>
                <w:sz w:val="22"/>
                <w:szCs w:val="22"/>
              </w:rPr>
            </w:pPr>
          </w:p>
        </w:tc>
        <w:tc>
          <w:tcPr>
            <w:tcW w:w="2835" w:type="dxa"/>
          </w:tcPr>
          <w:p w14:paraId="0B897D83" w14:textId="0F2FE613" w:rsidR="004932A5" w:rsidRDefault="004932A5" w:rsidP="001F0B0E">
            <w:pPr>
              <w:jc w:val="both"/>
              <w:rPr>
                <w:rFonts w:ascii="Arial" w:hAnsi="Arial" w:cs="Arial"/>
                <w:sz w:val="22"/>
                <w:szCs w:val="22"/>
              </w:rPr>
            </w:pPr>
            <w:r>
              <w:rPr>
                <w:rFonts w:ascii="Arial" w:hAnsi="Arial" w:cs="Arial"/>
                <w:sz w:val="22"/>
                <w:szCs w:val="22"/>
              </w:rPr>
              <w:t>Kormányzati funkciószám</w:t>
            </w:r>
          </w:p>
        </w:tc>
        <w:tc>
          <w:tcPr>
            <w:tcW w:w="5521" w:type="dxa"/>
          </w:tcPr>
          <w:p w14:paraId="34A0CBA1" w14:textId="1588974D" w:rsidR="004932A5" w:rsidRDefault="004932A5" w:rsidP="001F0B0E">
            <w:pPr>
              <w:jc w:val="both"/>
              <w:rPr>
                <w:rFonts w:ascii="Arial" w:hAnsi="Arial" w:cs="Arial"/>
                <w:sz w:val="22"/>
                <w:szCs w:val="22"/>
              </w:rPr>
            </w:pPr>
            <w:r>
              <w:rPr>
                <w:rFonts w:ascii="Arial" w:hAnsi="Arial" w:cs="Arial"/>
                <w:sz w:val="22"/>
                <w:szCs w:val="22"/>
              </w:rPr>
              <w:t>Kormányzati funkció megnevezése</w:t>
            </w:r>
          </w:p>
        </w:tc>
      </w:tr>
      <w:tr w:rsidR="004932A5" w14:paraId="56609770" w14:textId="77777777" w:rsidTr="00C46293">
        <w:tc>
          <w:tcPr>
            <w:tcW w:w="704" w:type="dxa"/>
          </w:tcPr>
          <w:p w14:paraId="6FDBDD2D" w14:textId="77E70097" w:rsidR="004932A5" w:rsidRDefault="004932A5" w:rsidP="001F0B0E">
            <w:pPr>
              <w:jc w:val="both"/>
              <w:rPr>
                <w:rFonts w:ascii="Arial" w:hAnsi="Arial" w:cs="Arial"/>
                <w:sz w:val="22"/>
                <w:szCs w:val="22"/>
              </w:rPr>
            </w:pPr>
            <w:r>
              <w:rPr>
                <w:rFonts w:ascii="Arial" w:hAnsi="Arial" w:cs="Arial"/>
                <w:sz w:val="22"/>
                <w:szCs w:val="22"/>
              </w:rPr>
              <w:t>1.</w:t>
            </w:r>
          </w:p>
        </w:tc>
        <w:tc>
          <w:tcPr>
            <w:tcW w:w="2835" w:type="dxa"/>
          </w:tcPr>
          <w:p w14:paraId="6FD4336E" w14:textId="0AFD77A1" w:rsidR="004932A5" w:rsidRDefault="004932A5" w:rsidP="001F0B0E">
            <w:pPr>
              <w:jc w:val="both"/>
              <w:rPr>
                <w:rFonts w:ascii="Arial" w:hAnsi="Arial" w:cs="Arial"/>
                <w:sz w:val="22"/>
                <w:szCs w:val="22"/>
              </w:rPr>
            </w:pPr>
            <w:r>
              <w:rPr>
                <w:rFonts w:ascii="Arial" w:hAnsi="Arial" w:cs="Arial"/>
                <w:sz w:val="22"/>
                <w:szCs w:val="22"/>
              </w:rPr>
              <w:t>095020</w:t>
            </w:r>
          </w:p>
        </w:tc>
        <w:tc>
          <w:tcPr>
            <w:tcW w:w="5521" w:type="dxa"/>
          </w:tcPr>
          <w:p w14:paraId="3AC5EEA2" w14:textId="7D942701" w:rsidR="004932A5" w:rsidRDefault="004932A5" w:rsidP="001F0B0E">
            <w:pPr>
              <w:jc w:val="both"/>
              <w:rPr>
                <w:rFonts w:ascii="Arial" w:hAnsi="Arial" w:cs="Arial"/>
                <w:sz w:val="22"/>
                <w:szCs w:val="22"/>
              </w:rPr>
            </w:pPr>
            <w:r>
              <w:rPr>
                <w:rFonts w:ascii="Arial" w:hAnsi="Arial" w:cs="Arial"/>
                <w:sz w:val="22"/>
                <w:szCs w:val="22"/>
              </w:rPr>
              <w:t>Iskolarendszeren kívüli egyéb oktatás, képzés</w:t>
            </w:r>
          </w:p>
        </w:tc>
      </w:tr>
      <w:tr w:rsidR="004932A5" w14:paraId="1CA89716" w14:textId="77777777" w:rsidTr="00C46293">
        <w:tc>
          <w:tcPr>
            <w:tcW w:w="704" w:type="dxa"/>
          </w:tcPr>
          <w:p w14:paraId="662C367C" w14:textId="733B358F" w:rsidR="004932A5" w:rsidRDefault="004932A5" w:rsidP="001F0B0E">
            <w:pPr>
              <w:jc w:val="both"/>
              <w:rPr>
                <w:rFonts w:ascii="Arial" w:hAnsi="Arial" w:cs="Arial"/>
                <w:sz w:val="22"/>
                <w:szCs w:val="22"/>
              </w:rPr>
            </w:pPr>
            <w:r>
              <w:rPr>
                <w:rFonts w:ascii="Arial" w:hAnsi="Arial" w:cs="Arial"/>
                <w:sz w:val="22"/>
                <w:szCs w:val="22"/>
              </w:rPr>
              <w:t>2.</w:t>
            </w:r>
          </w:p>
        </w:tc>
        <w:tc>
          <w:tcPr>
            <w:tcW w:w="2835" w:type="dxa"/>
          </w:tcPr>
          <w:p w14:paraId="529E94AE" w14:textId="0FA1380A" w:rsidR="004932A5" w:rsidRDefault="004932A5" w:rsidP="001F0B0E">
            <w:pPr>
              <w:jc w:val="both"/>
              <w:rPr>
                <w:rFonts w:ascii="Arial" w:hAnsi="Arial" w:cs="Arial"/>
                <w:sz w:val="22"/>
                <w:szCs w:val="22"/>
              </w:rPr>
            </w:pPr>
            <w:r>
              <w:rPr>
                <w:rFonts w:ascii="Arial" w:hAnsi="Arial" w:cs="Arial"/>
                <w:sz w:val="22"/>
                <w:szCs w:val="22"/>
              </w:rPr>
              <w:t>102025</w:t>
            </w:r>
          </w:p>
        </w:tc>
        <w:tc>
          <w:tcPr>
            <w:tcW w:w="5521" w:type="dxa"/>
          </w:tcPr>
          <w:p w14:paraId="28BAADC1" w14:textId="34B76F4D" w:rsidR="004932A5" w:rsidRDefault="004932A5" w:rsidP="0000026D">
            <w:pPr>
              <w:ind w:left="1440" w:hanging="1440"/>
              <w:jc w:val="both"/>
              <w:rPr>
                <w:rFonts w:ascii="Arial" w:hAnsi="Arial" w:cs="Arial"/>
                <w:sz w:val="22"/>
                <w:szCs w:val="22"/>
              </w:rPr>
            </w:pPr>
            <w:r>
              <w:rPr>
                <w:rFonts w:ascii="Arial" w:hAnsi="Arial" w:cs="Arial"/>
                <w:sz w:val="22"/>
                <w:szCs w:val="22"/>
              </w:rPr>
              <w:t>Időskorúak átmeneti ellátása</w:t>
            </w:r>
            <w:r w:rsidR="0000026D">
              <w:rPr>
                <w:rFonts w:ascii="Arial" w:hAnsi="Arial" w:cs="Arial"/>
                <w:sz w:val="22"/>
                <w:szCs w:val="22"/>
              </w:rPr>
              <w:t xml:space="preserve"> </w:t>
            </w:r>
            <w:r w:rsidR="0000026D" w:rsidRPr="002803AA">
              <w:rPr>
                <w:rFonts w:ascii="Arial" w:hAnsi="Arial" w:cs="Arial"/>
                <w:sz w:val="22"/>
                <w:szCs w:val="22"/>
              </w:rPr>
              <w:t>(férőhely: 17 fő)</w:t>
            </w:r>
          </w:p>
        </w:tc>
      </w:tr>
      <w:tr w:rsidR="004932A5" w14:paraId="3A761113" w14:textId="77777777" w:rsidTr="00C46293">
        <w:tc>
          <w:tcPr>
            <w:tcW w:w="704" w:type="dxa"/>
          </w:tcPr>
          <w:p w14:paraId="4A4526D0" w14:textId="264BA36B" w:rsidR="004932A5" w:rsidRDefault="004932A5" w:rsidP="001F0B0E">
            <w:pPr>
              <w:jc w:val="both"/>
              <w:rPr>
                <w:rFonts w:ascii="Arial" w:hAnsi="Arial" w:cs="Arial"/>
                <w:sz w:val="22"/>
                <w:szCs w:val="22"/>
              </w:rPr>
            </w:pPr>
            <w:r>
              <w:rPr>
                <w:rFonts w:ascii="Arial" w:hAnsi="Arial" w:cs="Arial"/>
                <w:sz w:val="22"/>
                <w:szCs w:val="22"/>
              </w:rPr>
              <w:t>3.</w:t>
            </w:r>
          </w:p>
        </w:tc>
        <w:tc>
          <w:tcPr>
            <w:tcW w:w="2835" w:type="dxa"/>
          </w:tcPr>
          <w:p w14:paraId="0AB8F5E5" w14:textId="269CF0C7" w:rsidR="004932A5" w:rsidRDefault="004932A5" w:rsidP="001F0B0E">
            <w:pPr>
              <w:jc w:val="both"/>
              <w:rPr>
                <w:rFonts w:ascii="Arial" w:hAnsi="Arial" w:cs="Arial"/>
                <w:sz w:val="22"/>
                <w:szCs w:val="22"/>
              </w:rPr>
            </w:pPr>
            <w:r>
              <w:rPr>
                <w:rFonts w:ascii="Arial" w:hAnsi="Arial" w:cs="Arial"/>
                <w:sz w:val="22"/>
                <w:szCs w:val="22"/>
              </w:rPr>
              <w:t>102031</w:t>
            </w:r>
          </w:p>
        </w:tc>
        <w:tc>
          <w:tcPr>
            <w:tcW w:w="5521" w:type="dxa"/>
          </w:tcPr>
          <w:p w14:paraId="74BE0FEE" w14:textId="5E76A96D" w:rsidR="004932A5" w:rsidRDefault="004932A5" w:rsidP="002D496B">
            <w:pPr>
              <w:ind w:left="1440" w:hanging="1440"/>
              <w:jc w:val="both"/>
              <w:rPr>
                <w:rFonts w:ascii="Arial" w:hAnsi="Arial" w:cs="Arial"/>
                <w:sz w:val="22"/>
                <w:szCs w:val="22"/>
              </w:rPr>
            </w:pPr>
            <w:r>
              <w:rPr>
                <w:rFonts w:ascii="Arial" w:hAnsi="Arial" w:cs="Arial"/>
                <w:sz w:val="22"/>
                <w:szCs w:val="22"/>
              </w:rPr>
              <w:t>Idősek nappali ellátása</w:t>
            </w:r>
            <w:r w:rsidR="002D496B">
              <w:rPr>
                <w:rFonts w:ascii="Arial" w:hAnsi="Arial" w:cs="Arial"/>
                <w:sz w:val="22"/>
                <w:szCs w:val="22"/>
              </w:rPr>
              <w:t xml:space="preserve"> </w:t>
            </w:r>
            <w:r w:rsidR="002D496B" w:rsidRPr="002803AA">
              <w:rPr>
                <w:rFonts w:ascii="Arial" w:hAnsi="Arial" w:cs="Arial"/>
                <w:sz w:val="22"/>
                <w:szCs w:val="22"/>
              </w:rPr>
              <w:t>(</w:t>
            </w:r>
            <w:r w:rsidR="00385893">
              <w:rPr>
                <w:rFonts w:ascii="Arial" w:hAnsi="Arial" w:cs="Arial"/>
                <w:sz w:val="22"/>
                <w:szCs w:val="22"/>
              </w:rPr>
              <w:t>f</w:t>
            </w:r>
            <w:r w:rsidR="002D496B" w:rsidRPr="002803AA">
              <w:rPr>
                <w:rFonts w:ascii="Arial" w:hAnsi="Arial" w:cs="Arial"/>
                <w:sz w:val="22"/>
                <w:szCs w:val="22"/>
              </w:rPr>
              <w:t>érőhely: 256 fő)</w:t>
            </w:r>
          </w:p>
        </w:tc>
      </w:tr>
      <w:tr w:rsidR="004932A5" w14:paraId="70F867BE" w14:textId="77777777" w:rsidTr="00C46293">
        <w:tc>
          <w:tcPr>
            <w:tcW w:w="704" w:type="dxa"/>
          </w:tcPr>
          <w:p w14:paraId="3A33C7F6" w14:textId="7E1106FC" w:rsidR="004932A5" w:rsidRDefault="004932A5" w:rsidP="001F0B0E">
            <w:pPr>
              <w:jc w:val="both"/>
              <w:rPr>
                <w:rFonts w:ascii="Arial" w:hAnsi="Arial" w:cs="Arial"/>
                <w:sz w:val="22"/>
                <w:szCs w:val="22"/>
              </w:rPr>
            </w:pPr>
            <w:r>
              <w:rPr>
                <w:rFonts w:ascii="Arial" w:hAnsi="Arial" w:cs="Arial"/>
                <w:sz w:val="22"/>
                <w:szCs w:val="22"/>
              </w:rPr>
              <w:t>4.</w:t>
            </w:r>
          </w:p>
        </w:tc>
        <w:tc>
          <w:tcPr>
            <w:tcW w:w="2835" w:type="dxa"/>
          </w:tcPr>
          <w:p w14:paraId="5E79EA3B" w14:textId="7CDF7123" w:rsidR="004932A5" w:rsidRDefault="004932A5" w:rsidP="001F0B0E">
            <w:pPr>
              <w:jc w:val="both"/>
              <w:rPr>
                <w:rFonts w:ascii="Arial" w:hAnsi="Arial" w:cs="Arial"/>
                <w:sz w:val="22"/>
                <w:szCs w:val="22"/>
              </w:rPr>
            </w:pPr>
            <w:r>
              <w:rPr>
                <w:rFonts w:ascii="Arial" w:hAnsi="Arial" w:cs="Arial"/>
                <w:sz w:val="22"/>
                <w:szCs w:val="22"/>
              </w:rPr>
              <w:t>102032</w:t>
            </w:r>
          </w:p>
        </w:tc>
        <w:tc>
          <w:tcPr>
            <w:tcW w:w="5521" w:type="dxa"/>
          </w:tcPr>
          <w:p w14:paraId="061BBB98" w14:textId="2B13AB26" w:rsidR="004932A5" w:rsidRDefault="004932A5" w:rsidP="00385893">
            <w:pPr>
              <w:ind w:left="1440" w:hanging="1440"/>
              <w:jc w:val="both"/>
              <w:rPr>
                <w:rFonts w:ascii="Arial" w:hAnsi="Arial" w:cs="Arial"/>
                <w:sz w:val="22"/>
                <w:szCs w:val="22"/>
              </w:rPr>
            </w:pPr>
            <w:r>
              <w:rPr>
                <w:rFonts w:ascii="Arial" w:hAnsi="Arial" w:cs="Arial"/>
                <w:sz w:val="22"/>
                <w:szCs w:val="22"/>
              </w:rPr>
              <w:t>Demens betegek nappali ellátása</w:t>
            </w:r>
            <w:r w:rsidR="00385893">
              <w:rPr>
                <w:rFonts w:ascii="Arial" w:hAnsi="Arial" w:cs="Arial"/>
                <w:sz w:val="22"/>
                <w:szCs w:val="22"/>
              </w:rPr>
              <w:t xml:space="preserve"> </w:t>
            </w:r>
            <w:r w:rsidR="00385893" w:rsidRPr="002803AA">
              <w:rPr>
                <w:rFonts w:ascii="Arial" w:hAnsi="Arial" w:cs="Arial"/>
                <w:sz w:val="22"/>
                <w:szCs w:val="22"/>
              </w:rPr>
              <w:t>(</w:t>
            </w:r>
            <w:r w:rsidR="00385893">
              <w:rPr>
                <w:rFonts w:ascii="Arial" w:hAnsi="Arial" w:cs="Arial"/>
                <w:sz w:val="22"/>
                <w:szCs w:val="22"/>
              </w:rPr>
              <w:t>f</w:t>
            </w:r>
            <w:r w:rsidR="00385893" w:rsidRPr="002803AA">
              <w:rPr>
                <w:rFonts w:ascii="Arial" w:hAnsi="Arial" w:cs="Arial"/>
                <w:sz w:val="22"/>
                <w:szCs w:val="22"/>
              </w:rPr>
              <w:t>érőhely: 14 fő)</w:t>
            </w:r>
          </w:p>
        </w:tc>
      </w:tr>
      <w:tr w:rsidR="004932A5" w14:paraId="3D9036CE" w14:textId="77777777" w:rsidTr="00C46293">
        <w:tc>
          <w:tcPr>
            <w:tcW w:w="704" w:type="dxa"/>
          </w:tcPr>
          <w:p w14:paraId="423124D1" w14:textId="76BF900E" w:rsidR="004932A5" w:rsidRDefault="004932A5" w:rsidP="001F0B0E">
            <w:pPr>
              <w:jc w:val="both"/>
              <w:rPr>
                <w:rFonts w:ascii="Arial" w:hAnsi="Arial" w:cs="Arial"/>
                <w:sz w:val="22"/>
                <w:szCs w:val="22"/>
              </w:rPr>
            </w:pPr>
            <w:r>
              <w:rPr>
                <w:rFonts w:ascii="Arial" w:hAnsi="Arial" w:cs="Arial"/>
                <w:sz w:val="22"/>
                <w:szCs w:val="22"/>
              </w:rPr>
              <w:t>5.</w:t>
            </w:r>
          </w:p>
        </w:tc>
        <w:tc>
          <w:tcPr>
            <w:tcW w:w="2835" w:type="dxa"/>
          </w:tcPr>
          <w:p w14:paraId="04B0E6B4" w14:textId="208381A3" w:rsidR="004932A5" w:rsidRDefault="004932A5" w:rsidP="001F0B0E">
            <w:pPr>
              <w:jc w:val="both"/>
              <w:rPr>
                <w:rFonts w:ascii="Arial" w:hAnsi="Arial" w:cs="Arial"/>
                <w:sz w:val="22"/>
                <w:szCs w:val="22"/>
              </w:rPr>
            </w:pPr>
            <w:r>
              <w:rPr>
                <w:rFonts w:ascii="Arial" w:hAnsi="Arial" w:cs="Arial"/>
                <w:sz w:val="22"/>
                <w:szCs w:val="22"/>
              </w:rPr>
              <w:t>104012</w:t>
            </w:r>
          </w:p>
        </w:tc>
        <w:tc>
          <w:tcPr>
            <w:tcW w:w="5521" w:type="dxa"/>
          </w:tcPr>
          <w:p w14:paraId="118F327A" w14:textId="438DC250" w:rsidR="004932A5" w:rsidRDefault="004932A5" w:rsidP="001F0B0E">
            <w:pPr>
              <w:jc w:val="both"/>
              <w:rPr>
                <w:rFonts w:ascii="Arial" w:hAnsi="Arial" w:cs="Arial"/>
                <w:sz w:val="22"/>
                <w:szCs w:val="22"/>
              </w:rPr>
            </w:pPr>
            <w:r>
              <w:rPr>
                <w:rFonts w:ascii="Arial" w:hAnsi="Arial" w:cs="Arial"/>
                <w:sz w:val="22"/>
                <w:szCs w:val="22"/>
              </w:rPr>
              <w:t>Gyermekek átmeneti ellátása</w:t>
            </w:r>
          </w:p>
        </w:tc>
      </w:tr>
      <w:tr w:rsidR="004932A5" w14:paraId="4B54769D" w14:textId="77777777" w:rsidTr="00C46293">
        <w:tc>
          <w:tcPr>
            <w:tcW w:w="704" w:type="dxa"/>
          </w:tcPr>
          <w:p w14:paraId="22207224" w14:textId="12109026" w:rsidR="004932A5" w:rsidRDefault="004932A5" w:rsidP="001F0B0E">
            <w:pPr>
              <w:jc w:val="both"/>
              <w:rPr>
                <w:rFonts w:ascii="Arial" w:hAnsi="Arial" w:cs="Arial"/>
                <w:sz w:val="22"/>
                <w:szCs w:val="22"/>
              </w:rPr>
            </w:pPr>
            <w:r>
              <w:rPr>
                <w:rFonts w:ascii="Arial" w:hAnsi="Arial" w:cs="Arial"/>
                <w:sz w:val="22"/>
                <w:szCs w:val="22"/>
              </w:rPr>
              <w:t>6.</w:t>
            </w:r>
          </w:p>
        </w:tc>
        <w:tc>
          <w:tcPr>
            <w:tcW w:w="2835" w:type="dxa"/>
          </w:tcPr>
          <w:p w14:paraId="6093576C" w14:textId="31CBA333" w:rsidR="004932A5" w:rsidRDefault="004932A5" w:rsidP="001F0B0E">
            <w:pPr>
              <w:jc w:val="both"/>
              <w:rPr>
                <w:rFonts w:ascii="Arial" w:hAnsi="Arial" w:cs="Arial"/>
                <w:sz w:val="22"/>
                <w:szCs w:val="22"/>
              </w:rPr>
            </w:pPr>
            <w:r>
              <w:rPr>
                <w:rFonts w:ascii="Arial" w:hAnsi="Arial" w:cs="Arial"/>
                <w:sz w:val="22"/>
                <w:szCs w:val="22"/>
              </w:rPr>
              <w:t>104030</w:t>
            </w:r>
          </w:p>
        </w:tc>
        <w:tc>
          <w:tcPr>
            <w:tcW w:w="5521" w:type="dxa"/>
          </w:tcPr>
          <w:p w14:paraId="0F8DBB3B" w14:textId="3FA77E0A" w:rsidR="004932A5" w:rsidRDefault="00D23B76" w:rsidP="001F0B0E">
            <w:pPr>
              <w:jc w:val="both"/>
              <w:rPr>
                <w:rFonts w:ascii="Arial" w:hAnsi="Arial" w:cs="Arial"/>
                <w:sz w:val="22"/>
                <w:szCs w:val="22"/>
              </w:rPr>
            </w:pPr>
            <w:r>
              <w:rPr>
                <w:rFonts w:ascii="Arial" w:hAnsi="Arial" w:cs="Arial"/>
                <w:sz w:val="22"/>
                <w:szCs w:val="22"/>
              </w:rPr>
              <w:t>Gyermekek napközbeni ellátása családi bölcsőde, munkahelyi bölcsőde, napközbeni gyermekfelügyelet vagy alternatív napközbeni ellátás útján</w:t>
            </w:r>
          </w:p>
        </w:tc>
      </w:tr>
      <w:tr w:rsidR="004932A5" w14:paraId="23FEDC3C" w14:textId="77777777" w:rsidTr="00C46293">
        <w:tc>
          <w:tcPr>
            <w:tcW w:w="704" w:type="dxa"/>
          </w:tcPr>
          <w:p w14:paraId="6EA04AFA" w14:textId="500A30E8" w:rsidR="004932A5" w:rsidRDefault="00D23B76" w:rsidP="001F0B0E">
            <w:pPr>
              <w:jc w:val="both"/>
              <w:rPr>
                <w:rFonts w:ascii="Arial" w:hAnsi="Arial" w:cs="Arial"/>
                <w:sz w:val="22"/>
                <w:szCs w:val="22"/>
              </w:rPr>
            </w:pPr>
            <w:r>
              <w:rPr>
                <w:rFonts w:ascii="Arial" w:hAnsi="Arial" w:cs="Arial"/>
                <w:sz w:val="22"/>
                <w:szCs w:val="22"/>
              </w:rPr>
              <w:t>7.</w:t>
            </w:r>
          </w:p>
        </w:tc>
        <w:tc>
          <w:tcPr>
            <w:tcW w:w="2835" w:type="dxa"/>
          </w:tcPr>
          <w:p w14:paraId="02573703" w14:textId="430BE8E3" w:rsidR="004932A5" w:rsidRDefault="00D23B76" w:rsidP="001F0B0E">
            <w:pPr>
              <w:jc w:val="both"/>
              <w:rPr>
                <w:rFonts w:ascii="Arial" w:hAnsi="Arial" w:cs="Arial"/>
                <w:sz w:val="22"/>
                <w:szCs w:val="22"/>
              </w:rPr>
            </w:pPr>
            <w:r>
              <w:rPr>
                <w:rFonts w:ascii="Arial" w:hAnsi="Arial" w:cs="Arial"/>
                <w:sz w:val="22"/>
                <w:szCs w:val="22"/>
              </w:rPr>
              <w:t>104037</w:t>
            </w:r>
          </w:p>
        </w:tc>
        <w:tc>
          <w:tcPr>
            <w:tcW w:w="5521" w:type="dxa"/>
          </w:tcPr>
          <w:p w14:paraId="66E616A0" w14:textId="48B2639B" w:rsidR="004932A5" w:rsidRPr="00D23B76" w:rsidRDefault="00D23B76" w:rsidP="001F0B0E">
            <w:pPr>
              <w:jc w:val="both"/>
              <w:rPr>
                <w:rFonts w:ascii="Arial" w:hAnsi="Arial" w:cs="Arial"/>
                <w:sz w:val="22"/>
                <w:szCs w:val="22"/>
              </w:rPr>
            </w:pPr>
            <w:r>
              <w:rPr>
                <w:rFonts w:ascii="Arial" w:hAnsi="Arial" w:cs="Arial"/>
                <w:sz w:val="22"/>
                <w:szCs w:val="22"/>
              </w:rPr>
              <w:t>Intézményen kívüli gyermekétkeztetés</w:t>
            </w:r>
          </w:p>
        </w:tc>
      </w:tr>
      <w:tr w:rsidR="00D23B76" w14:paraId="766A05ED" w14:textId="77777777" w:rsidTr="00C46293">
        <w:tc>
          <w:tcPr>
            <w:tcW w:w="704" w:type="dxa"/>
          </w:tcPr>
          <w:p w14:paraId="1BEF2DB4" w14:textId="2842481A" w:rsidR="00D23B76" w:rsidRDefault="00D23B76" w:rsidP="001F0B0E">
            <w:pPr>
              <w:jc w:val="both"/>
              <w:rPr>
                <w:rFonts w:ascii="Arial" w:hAnsi="Arial" w:cs="Arial"/>
                <w:sz w:val="22"/>
                <w:szCs w:val="22"/>
              </w:rPr>
            </w:pPr>
            <w:r>
              <w:rPr>
                <w:rFonts w:ascii="Arial" w:hAnsi="Arial" w:cs="Arial"/>
                <w:sz w:val="22"/>
                <w:szCs w:val="22"/>
              </w:rPr>
              <w:t>8.</w:t>
            </w:r>
          </w:p>
        </w:tc>
        <w:tc>
          <w:tcPr>
            <w:tcW w:w="2835" w:type="dxa"/>
          </w:tcPr>
          <w:p w14:paraId="41B92590" w14:textId="60D53EA4" w:rsidR="00D23B76" w:rsidRDefault="00D23B76" w:rsidP="001F0B0E">
            <w:pPr>
              <w:jc w:val="both"/>
              <w:rPr>
                <w:rFonts w:ascii="Arial" w:hAnsi="Arial" w:cs="Arial"/>
                <w:sz w:val="22"/>
                <w:szCs w:val="22"/>
              </w:rPr>
            </w:pPr>
            <w:r>
              <w:rPr>
                <w:rFonts w:ascii="Arial" w:hAnsi="Arial" w:cs="Arial"/>
                <w:sz w:val="22"/>
                <w:szCs w:val="22"/>
              </w:rPr>
              <w:t>104042</w:t>
            </w:r>
          </w:p>
        </w:tc>
        <w:tc>
          <w:tcPr>
            <w:tcW w:w="5521" w:type="dxa"/>
          </w:tcPr>
          <w:p w14:paraId="76E2D09D" w14:textId="250B9A88" w:rsidR="00D23B76" w:rsidRDefault="00D23B76" w:rsidP="001F0B0E">
            <w:pPr>
              <w:jc w:val="both"/>
              <w:rPr>
                <w:rFonts w:ascii="Arial" w:hAnsi="Arial" w:cs="Arial"/>
                <w:sz w:val="22"/>
                <w:szCs w:val="22"/>
              </w:rPr>
            </w:pPr>
            <w:r>
              <w:rPr>
                <w:rFonts w:ascii="Arial" w:hAnsi="Arial" w:cs="Arial"/>
                <w:sz w:val="22"/>
                <w:szCs w:val="22"/>
              </w:rPr>
              <w:t>Család- és gyermekjóléti szolgáltatások</w:t>
            </w:r>
          </w:p>
        </w:tc>
      </w:tr>
      <w:tr w:rsidR="00D23B76" w14:paraId="5C9A7B71" w14:textId="77777777" w:rsidTr="00C46293">
        <w:tc>
          <w:tcPr>
            <w:tcW w:w="704" w:type="dxa"/>
          </w:tcPr>
          <w:p w14:paraId="76DBD1B7" w14:textId="6B454F68" w:rsidR="00D23B76" w:rsidRDefault="00D23B76" w:rsidP="001F0B0E">
            <w:pPr>
              <w:jc w:val="both"/>
              <w:rPr>
                <w:rFonts w:ascii="Arial" w:hAnsi="Arial" w:cs="Arial"/>
                <w:sz w:val="22"/>
                <w:szCs w:val="22"/>
              </w:rPr>
            </w:pPr>
            <w:r>
              <w:rPr>
                <w:rFonts w:ascii="Arial" w:hAnsi="Arial" w:cs="Arial"/>
                <w:sz w:val="22"/>
                <w:szCs w:val="22"/>
              </w:rPr>
              <w:t>9.</w:t>
            </w:r>
          </w:p>
        </w:tc>
        <w:tc>
          <w:tcPr>
            <w:tcW w:w="2835" w:type="dxa"/>
          </w:tcPr>
          <w:p w14:paraId="6A09624C" w14:textId="7DEE7C82" w:rsidR="00D23B76" w:rsidRDefault="00D23B76" w:rsidP="001F0B0E">
            <w:pPr>
              <w:jc w:val="both"/>
              <w:rPr>
                <w:rFonts w:ascii="Arial" w:hAnsi="Arial" w:cs="Arial"/>
                <w:sz w:val="22"/>
                <w:szCs w:val="22"/>
              </w:rPr>
            </w:pPr>
            <w:r>
              <w:rPr>
                <w:rFonts w:ascii="Arial" w:hAnsi="Arial" w:cs="Arial"/>
                <w:sz w:val="22"/>
                <w:szCs w:val="22"/>
              </w:rPr>
              <w:t>104043</w:t>
            </w:r>
          </w:p>
        </w:tc>
        <w:tc>
          <w:tcPr>
            <w:tcW w:w="5521" w:type="dxa"/>
          </w:tcPr>
          <w:p w14:paraId="050CF187" w14:textId="14207875" w:rsidR="00D23B76" w:rsidRDefault="00D23B76" w:rsidP="001F0B0E">
            <w:pPr>
              <w:jc w:val="both"/>
              <w:rPr>
                <w:rFonts w:ascii="Arial" w:hAnsi="Arial" w:cs="Arial"/>
                <w:sz w:val="22"/>
                <w:szCs w:val="22"/>
              </w:rPr>
            </w:pPr>
            <w:r>
              <w:rPr>
                <w:rFonts w:ascii="Arial" w:hAnsi="Arial" w:cs="Arial"/>
                <w:sz w:val="22"/>
                <w:szCs w:val="22"/>
              </w:rPr>
              <w:t>Család- és gyermekjóléti központ</w:t>
            </w:r>
          </w:p>
        </w:tc>
      </w:tr>
      <w:tr w:rsidR="00D23B76" w14:paraId="22E7E897" w14:textId="77777777" w:rsidTr="00C46293">
        <w:tc>
          <w:tcPr>
            <w:tcW w:w="704" w:type="dxa"/>
          </w:tcPr>
          <w:p w14:paraId="6A08E33E" w14:textId="433D4A2C" w:rsidR="00D23B76" w:rsidRDefault="00D23B76" w:rsidP="00D23B76">
            <w:pPr>
              <w:jc w:val="both"/>
              <w:rPr>
                <w:rFonts w:ascii="Arial" w:hAnsi="Arial" w:cs="Arial"/>
                <w:sz w:val="22"/>
                <w:szCs w:val="22"/>
              </w:rPr>
            </w:pPr>
            <w:r>
              <w:rPr>
                <w:rFonts w:ascii="Arial" w:hAnsi="Arial" w:cs="Arial"/>
                <w:sz w:val="22"/>
                <w:szCs w:val="22"/>
              </w:rPr>
              <w:t>10.</w:t>
            </w:r>
          </w:p>
        </w:tc>
        <w:tc>
          <w:tcPr>
            <w:tcW w:w="2835" w:type="dxa"/>
          </w:tcPr>
          <w:p w14:paraId="7202B0DD" w14:textId="2153401F" w:rsidR="00D23B76" w:rsidRDefault="00D23B76" w:rsidP="00D23B76">
            <w:pPr>
              <w:jc w:val="both"/>
              <w:rPr>
                <w:rFonts w:ascii="Arial" w:hAnsi="Arial" w:cs="Arial"/>
                <w:sz w:val="22"/>
                <w:szCs w:val="22"/>
              </w:rPr>
            </w:pPr>
            <w:r>
              <w:rPr>
                <w:rFonts w:ascii="Arial" w:hAnsi="Arial" w:cs="Arial"/>
                <w:sz w:val="22"/>
                <w:szCs w:val="22"/>
              </w:rPr>
              <w:t>106020</w:t>
            </w:r>
          </w:p>
        </w:tc>
        <w:tc>
          <w:tcPr>
            <w:tcW w:w="5521" w:type="dxa"/>
          </w:tcPr>
          <w:p w14:paraId="6C480B57" w14:textId="48BBDB0A" w:rsidR="00D23B76" w:rsidRDefault="00D23B76" w:rsidP="00D23B76">
            <w:pPr>
              <w:jc w:val="both"/>
              <w:rPr>
                <w:rFonts w:ascii="Arial" w:hAnsi="Arial" w:cs="Arial"/>
                <w:sz w:val="22"/>
                <w:szCs w:val="22"/>
              </w:rPr>
            </w:pPr>
            <w:r>
              <w:rPr>
                <w:rFonts w:ascii="Arial" w:hAnsi="Arial" w:cs="Arial"/>
                <w:sz w:val="22"/>
                <w:szCs w:val="22"/>
              </w:rPr>
              <w:t>Lakásfenntartással, lakhatással összefüggő ellátások</w:t>
            </w:r>
          </w:p>
        </w:tc>
      </w:tr>
      <w:tr w:rsidR="00CC38B7" w14:paraId="3D971F68" w14:textId="77777777" w:rsidTr="00C46293">
        <w:tc>
          <w:tcPr>
            <w:tcW w:w="704" w:type="dxa"/>
          </w:tcPr>
          <w:p w14:paraId="5C176F4B" w14:textId="5F6819CD" w:rsidR="00CC38B7" w:rsidRDefault="00CC38B7" w:rsidP="00D23B76">
            <w:pPr>
              <w:jc w:val="both"/>
              <w:rPr>
                <w:rFonts w:ascii="Arial" w:hAnsi="Arial" w:cs="Arial"/>
                <w:sz w:val="22"/>
                <w:szCs w:val="22"/>
              </w:rPr>
            </w:pPr>
            <w:r>
              <w:rPr>
                <w:rFonts w:ascii="Arial" w:hAnsi="Arial" w:cs="Arial"/>
                <w:sz w:val="22"/>
                <w:szCs w:val="22"/>
              </w:rPr>
              <w:t>11.</w:t>
            </w:r>
          </w:p>
        </w:tc>
        <w:tc>
          <w:tcPr>
            <w:tcW w:w="2835" w:type="dxa"/>
          </w:tcPr>
          <w:p w14:paraId="0A1579AC" w14:textId="1BBCAC89" w:rsidR="00CC38B7" w:rsidRDefault="00CC38B7" w:rsidP="00D23B76">
            <w:pPr>
              <w:jc w:val="both"/>
              <w:rPr>
                <w:rFonts w:ascii="Arial" w:hAnsi="Arial" w:cs="Arial"/>
                <w:sz w:val="22"/>
                <w:szCs w:val="22"/>
              </w:rPr>
            </w:pPr>
            <w:r>
              <w:rPr>
                <w:rFonts w:ascii="Arial" w:hAnsi="Arial" w:cs="Arial"/>
                <w:sz w:val="22"/>
                <w:szCs w:val="22"/>
              </w:rPr>
              <w:t>107051</w:t>
            </w:r>
          </w:p>
        </w:tc>
        <w:tc>
          <w:tcPr>
            <w:tcW w:w="5521" w:type="dxa"/>
          </w:tcPr>
          <w:p w14:paraId="4E433554" w14:textId="77777777" w:rsidR="002D496B" w:rsidRDefault="00CC38B7" w:rsidP="002D496B">
            <w:pPr>
              <w:ind w:left="1440" w:hanging="1440"/>
              <w:jc w:val="both"/>
              <w:rPr>
                <w:rFonts w:ascii="Arial" w:hAnsi="Arial" w:cs="Arial"/>
                <w:sz w:val="22"/>
                <w:szCs w:val="22"/>
              </w:rPr>
            </w:pPr>
            <w:r>
              <w:rPr>
                <w:rFonts w:ascii="Arial" w:hAnsi="Arial" w:cs="Arial"/>
                <w:sz w:val="22"/>
                <w:szCs w:val="22"/>
              </w:rPr>
              <w:t>Szociális étkeztetés, szociális konyha</w:t>
            </w:r>
            <w:r w:rsidR="002D496B">
              <w:rPr>
                <w:rFonts w:ascii="Arial" w:hAnsi="Arial" w:cs="Arial"/>
                <w:sz w:val="22"/>
                <w:szCs w:val="22"/>
              </w:rPr>
              <w:t xml:space="preserve"> </w:t>
            </w:r>
          </w:p>
          <w:p w14:paraId="74E984C3" w14:textId="24BEFED7" w:rsidR="00CC38B7" w:rsidRDefault="002D496B" w:rsidP="002D496B">
            <w:pPr>
              <w:ind w:left="1440" w:hanging="1440"/>
              <w:jc w:val="both"/>
              <w:rPr>
                <w:rFonts w:ascii="Arial" w:hAnsi="Arial" w:cs="Arial"/>
                <w:sz w:val="22"/>
                <w:szCs w:val="22"/>
              </w:rPr>
            </w:pPr>
            <w:r w:rsidRPr="002803AA">
              <w:rPr>
                <w:rFonts w:ascii="Arial" w:hAnsi="Arial" w:cs="Arial"/>
                <w:sz w:val="22"/>
                <w:szCs w:val="22"/>
              </w:rPr>
              <w:t xml:space="preserve">(ellátottak száma: 1500 fő) </w:t>
            </w:r>
          </w:p>
        </w:tc>
      </w:tr>
      <w:tr w:rsidR="00CC38B7" w14:paraId="11BE090C" w14:textId="77777777" w:rsidTr="00C46293">
        <w:tc>
          <w:tcPr>
            <w:tcW w:w="704" w:type="dxa"/>
          </w:tcPr>
          <w:p w14:paraId="29EA4FD4" w14:textId="5C37C309" w:rsidR="00CC38B7" w:rsidRDefault="00CC38B7" w:rsidP="00D23B76">
            <w:pPr>
              <w:jc w:val="both"/>
              <w:rPr>
                <w:rFonts w:ascii="Arial" w:hAnsi="Arial" w:cs="Arial"/>
                <w:sz w:val="22"/>
                <w:szCs w:val="22"/>
              </w:rPr>
            </w:pPr>
            <w:r>
              <w:rPr>
                <w:rFonts w:ascii="Arial" w:hAnsi="Arial" w:cs="Arial"/>
                <w:sz w:val="22"/>
                <w:szCs w:val="22"/>
              </w:rPr>
              <w:t>12.</w:t>
            </w:r>
          </w:p>
        </w:tc>
        <w:tc>
          <w:tcPr>
            <w:tcW w:w="2835" w:type="dxa"/>
          </w:tcPr>
          <w:p w14:paraId="1D053A68" w14:textId="2BC4FA7F" w:rsidR="00CC38B7" w:rsidRDefault="00C46293" w:rsidP="00D23B76">
            <w:pPr>
              <w:jc w:val="both"/>
              <w:rPr>
                <w:rFonts w:ascii="Arial" w:hAnsi="Arial" w:cs="Arial"/>
                <w:sz w:val="22"/>
                <w:szCs w:val="22"/>
              </w:rPr>
            </w:pPr>
            <w:r>
              <w:rPr>
                <w:rFonts w:ascii="Arial" w:hAnsi="Arial" w:cs="Arial"/>
                <w:sz w:val="22"/>
                <w:szCs w:val="22"/>
              </w:rPr>
              <w:t>107052</w:t>
            </w:r>
          </w:p>
        </w:tc>
        <w:tc>
          <w:tcPr>
            <w:tcW w:w="5521" w:type="dxa"/>
          </w:tcPr>
          <w:p w14:paraId="4EACCCCB" w14:textId="77777777" w:rsidR="00CC38B7" w:rsidRDefault="00C46293" w:rsidP="00CC38B7">
            <w:pPr>
              <w:jc w:val="both"/>
              <w:rPr>
                <w:rFonts w:ascii="Arial" w:hAnsi="Arial" w:cs="Arial"/>
                <w:sz w:val="22"/>
                <w:szCs w:val="22"/>
              </w:rPr>
            </w:pPr>
            <w:r>
              <w:rPr>
                <w:rFonts w:ascii="Arial" w:hAnsi="Arial" w:cs="Arial"/>
                <w:sz w:val="22"/>
                <w:szCs w:val="22"/>
              </w:rPr>
              <w:t>Házi segítségnyújtás</w:t>
            </w:r>
          </w:p>
          <w:p w14:paraId="6C9E58B5" w14:textId="71227784" w:rsidR="002D496B" w:rsidRDefault="002D496B" w:rsidP="00FE48C4">
            <w:pPr>
              <w:jc w:val="both"/>
              <w:rPr>
                <w:rFonts w:ascii="Arial" w:hAnsi="Arial" w:cs="Arial"/>
                <w:sz w:val="22"/>
                <w:szCs w:val="22"/>
              </w:rPr>
            </w:pPr>
            <w:r w:rsidRPr="002803AA">
              <w:rPr>
                <w:rFonts w:ascii="Arial" w:hAnsi="Arial" w:cs="Arial"/>
                <w:sz w:val="22"/>
                <w:szCs w:val="22"/>
              </w:rPr>
              <w:t xml:space="preserve">(személyi gondozás keretében ellátható személyek száma: 252 fő) </w:t>
            </w:r>
          </w:p>
        </w:tc>
      </w:tr>
      <w:tr w:rsidR="00C46293" w14:paraId="2D824C84" w14:textId="77777777" w:rsidTr="00C46293">
        <w:tc>
          <w:tcPr>
            <w:tcW w:w="704" w:type="dxa"/>
          </w:tcPr>
          <w:p w14:paraId="2008C46C" w14:textId="63AD0308" w:rsidR="00C46293" w:rsidRDefault="00C46293" w:rsidP="00D23B76">
            <w:pPr>
              <w:jc w:val="both"/>
              <w:rPr>
                <w:rFonts w:ascii="Arial" w:hAnsi="Arial" w:cs="Arial"/>
                <w:sz w:val="22"/>
                <w:szCs w:val="22"/>
              </w:rPr>
            </w:pPr>
            <w:r>
              <w:rPr>
                <w:rFonts w:ascii="Arial" w:hAnsi="Arial" w:cs="Arial"/>
                <w:sz w:val="22"/>
                <w:szCs w:val="22"/>
              </w:rPr>
              <w:t>13.</w:t>
            </w:r>
          </w:p>
        </w:tc>
        <w:tc>
          <w:tcPr>
            <w:tcW w:w="2835" w:type="dxa"/>
          </w:tcPr>
          <w:p w14:paraId="0B642806" w14:textId="30DE814F" w:rsidR="00C46293" w:rsidRDefault="00C46293" w:rsidP="00D23B76">
            <w:pPr>
              <w:jc w:val="both"/>
              <w:rPr>
                <w:rFonts w:ascii="Arial" w:hAnsi="Arial" w:cs="Arial"/>
                <w:sz w:val="22"/>
                <w:szCs w:val="22"/>
              </w:rPr>
            </w:pPr>
            <w:r>
              <w:rPr>
                <w:rFonts w:ascii="Arial" w:hAnsi="Arial" w:cs="Arial"/>
                <w:sz w:val="22"/>
                <w:szCs w:val="22"/>
              </w:rPr>
              <w:t>107053</w:t>
            </w:r>
          </w:p>
        </w:tc>
        <w:tc>
          <w:tcPr>
            <w:tcW w:w="5521" w:type="dxa"/>
          </w:tcPr>
          <w:p w14:paraId="473C6A9D" w14:textId="77777777" w:rsidR="00C46293" w:rsidRDefault="00C46293" w:rsidP="00CC38B7">
            <w:pPr>
              <w:jc w:val="both"/>
              <w:rPr>
                <w:rFonts w:ascii="Arial" w:hAnsi="Arial" w:cs="Arial"/>
                <w:sz w:val="22"/>
                <w:szCs w:val="22"/>
              </w:rPr>
            </w:pPr>
            <w:r>
              <w:rPr>
                <w:rFonts w:ascii="Arial" w:hAnsi="Arial" w:cs="Arial"/>
                <w:sz w:val="22"/>
                <w:szCs w:val="22"/>
              </w:rPr>
              <w:t>Jelzőrendszeres házi segítségnyújtás</w:t>
            </w:r>
          </w:p>
          <w:p w14:paraId="702ACD17" w14:textId="77777777" w:rsidR="00FE48C4" w:rsidRDefault="002D496B" w:rsidP="00FE48C4">
            <w:pPr>
              <w:ind w:left="23" w:hanging="23"/>
              <w:rPr>
                <w:rFonts w:ascii="Arial" w:hAnsi="Arial" w:cs="Arial"/>
                <w:sz w:val="22"/>
                <w:szCs w:val="22"/>
              </w:rPr>
            </w:pPr>
            <w:r w:rsidRPr="002803AA">
              <w:rPr>
                <w:rFonts w:ascii="Arial" w:hAnsi="Arial" w:cs="Arial"/>
                <w:sz w:val="22"/>
                <w:szCs w:val="22"/>
              </w:rPr>
              <w:t xml:space="preserve">(kihelyezhető jelzőkészülékek száma: 160 db) </w:t>
            </w:r>
          </w:p>
          <w:p w14:paraId="1C6017EB" w14:textId="420C627A" w:rsidR="002D496B" w:rsidRDefault="002D496B" w:rsidP="00FE48C4">
            <w:pPr>
              <w:ind w:left="23" w:hanging="23"/>
              <w:rPr>
                <w:rFonts w:ascii="Arial" w:hAnsi="Arial" w:cs="Arial"/>
                <w:sz w:val="22"/>
                <w:szCs w:val="22"/>
              </w:rPr>
            </w:pPr>
            <w:r w:rsidRPr="002803AA">
              <w:rPr>
                <w:rFonts w:ascii="Arial" w:hAnsi="Arial" w:cs="Arial"/>
                <w:sz w:val="22"/>
                <w:szCs w:val="22"/>
              </w:rPr>
              <w:t xml:space="preserve">(0-24 óráig) </w:t>
            </w:r>
          </w:p>
        </w:tc>
      </w:tr>
    </w:tbl>
    <w:p w14:paraId="1F99BBDF" w14:textId="67C916A0" w:rsidR="00B54108" w:rsidRDefault="00B54108" w:rsidP="001F0B0E">
      <w:pPr>
        <w:jc w:val="both"/>
        <w:rPr>
          <w:rFonts w:ascii="Arial" w:hAnsi="Arial" w:cs="Arial"/>
          <w:sz w:val="22"/>
          <w:szCs w:val="22"/>
        </w:rPr>
      </w:pPr>
    </w:p>
    <w:p w14:paraId="270D56B1" w14:textId="77777777" w:rsidR="00180FA7" w:rsidRPr="002803AA" w:rsidRDefault="00180FA7" w:rsidP="00180FA7">
      <w:pPr>
        <w:jc w:val="both"/>
        <w:rPr>
          <w:rFonts w:ascii="Arial" w:hAnsi="Arial" w:cs="Arial"/>
          <w:b/>
          <w:sz w:val="22"/>
          <w:szCs w:val="22"/>
        </w:rPr>
      </w:pPr>
    </w:p>
    <w:p w14:paraId="45C380C5" w14:textId="77777777" w:rsidR="00B462BC" w:rsidRPr="002803AA" w:rsidRDefault="00B462BC" w:rsidP="00180FA7">
      <w:pPr>
        <w:jc w:val="both"/>
        <w:rPr>
          <w:rFonts w:ascii="Arial" w:hAnsi="Arial" w:cs="Arial"/>
          <w:sz w:val="22"/>
          <w:szCs w:val="22"/>
        </w:rPr>
      </w:pPr>
      <w:r w:rsidRPr="002803AA">
        <w:rPr>
          <w:rFonts w:ascii="Arial" w:hAnsi="Arial" w:cs="Arial"/>
          <w:b/>
          <w:sz w:val="22"/>
          <w:szCs w:val="22"/>
          <w:u w:val="single"/>
        </w:rPr>
        <w:t xml:space="preserve">B./ </w:t>
      </w:r>
      <w:r w:rsidRPr="002803AA">
        <w:rPr>
          <w:rFonts w:ascii="Arial" w:hAnsi="Arial" w:cs="Arial"/>
          <w:b/>
          <w:caps/>
          <w:sz w:val="22"/>
          <w:szCs w:val="22"/>
          <w:u w:val="single"/>
        </w:rPr>
        <w:t>Intézmény kiegészítő tevékenysége:</w:t>
      </w:r>
      <w:r w:rsidRPr="002803AA">
        <w:rPr>
          <w:rFonts w:ascii="Arial" w:hAnsi="Arial" w:cs="Arial"/>
          <w:caps/>
          <w:sz w:val="22"/>
          <w:szCs w:val="22"/>
        </w:rPr>
        <w:t xml:space="preserve"> -</w:t>
      </w:r>
    </w:p>
    <w:p w14:paraId="782FCF71" w14:textId="77777777" w:rsidR="00B462BC" w:rsidRPr="002803AA" w:rsidRDefault="00B462BC" w:rsidP="00180FA7">
      <w:pPr>
        <w:jc w:val="both"/>
        <w:rPr>
          <w:rFonts w:ascii="Arial" w:hAnsi="Arial" w:cs="Arial"/>
          <w:b/>
          <w:sz w:val="22"/>
          <w:szCs w:val="22"/>
        </w:rPr>
      </w:pPr>
    </w:p>
    <w:p w14:paraId="5D362600" w14:textId="77777777" w:rsidR="00180FA7" w:rsidRPr="002803AA" w:rsidRDefault="00180FA7" w:rsidP="00180FA7">
      <w:pPr>
        <w:jc w:val="both"/>
        <w:rPr>
          <w:rFonts w:ascii="Arial" w:hAnsi="Arial" w:cs="Arial"/>
          <w:b/>
          <w:sz w:val="22"/>
          <w:szCs w:val="22"/>
        </w:rPr>
      </w:pPr>
    </w:p>
    <w:p w14:paraId="015CA2E6" w14:textId="77777777" w:rsidR="00B462BC" w:rsidRPr="002803AA" w:rsidRDefault="00B462BC" w:rsidP="00180FA7">
      <w:pPr>
        <w:jc w:val="both"/>
        <w:rPr>
          <w:rFonts w:ascii="Arial" w:hAnsi="Arial" w:cs="Arial"/>
          <w:caps/>
          <w:sz w:val="22"/>
          <w:szCs w:val="22"/>
        </w:rPr>
      </w:pPr>
      <w:r w:rsidRPr="002803AA">
        <w:rPr>
          <w:rFonts w:ascii="Arial" w:hAnsi="Arial" w:cs="Arial"/>
          <w:b/>
          <w:caps/>
          <w:sz w:val="22"/>
          <w:szCs w:val="22"/>
          <w:u w:val="single"/>
        </w:rPr>
        <w:t>C./ Intézmény kisegítő tevékenysége:</w:t>
      </w:r>
      <w:r w:rsidRPr="002803AA">
        <w:rPr>
          <w:rFonts w:ascii="Arial" w:hAnsi="Arial" w:cs="Arial"/>
          <w:caps/>
          <w:sz w:val="22"/>
          <w:szCs w:val="22"/>
        </w:rPr>
        <w:t xml:space="preserve"> </w:t>
      </w:r>
    </w:p>
    <w:p w14:paraId="59E1FD50" w14:textId="77777777" w:rsidR="00B462BC" w:rsidRPr="002803AA" w:rsidRDefault="00B462BC" w:rsidP="00180FA7">
      <w:pPr>
        <w:jc w:val="both"/>
        <w:rPr>
          <w:rFonts w:ascii="Arial" w:hAnsi="Arial" w:cs="Arial"/>
          <w:strike/>
          <w:sz w:val="22"/>
          <w:szCs w:val="22"/>
        </w:rPr>
      </w:pPr>
    </w:p>
    <w:p w14:paraId="4DBFC2E6" w14:textId="77777777" w:rsidR="00B462BC" w:rsidRPr="002803AA" w:rsidRDefault="00B462BC" w:rsidP="002E5DDE">
      <w:pPr>
        <w:jc w:val="both"/>
        <w:rPr>
          <w:rFonts w:ascii="Arial" w:hAnsi="Arial" w:cs="Arial"/>
          <w:b/>
          <w:sz w:val="22"/>
          <w:szCs w:val="22"/>
        </w:rPr>
      </w:pPr>
      <w:r w:rsidRPr="002803AA">
        <w:rPr>
          <w:rFonts w:ascii="Arial" w:hAnsi="Arial" w:cs="Arial"/>
          <w:sz w:val="22"/>
          <w:szCs w:val="22"/>
        </w:rPr>
        <w:t>A feladatok, tevékenységek forrásai: állami normatíva, fenntartói támogatás, saját bevételek, pályázati pénzeszközök bevonása, szponzori támogatások.</w:t>
      </w:r>
      <w:r w:rsidRPr="002803AA">
        <w:rPr>
          <w:rFonts w:ascii="Arial" w:hAnsi="Arial" w:cs="Arial"/>
          <w:b/>
          <w:sz w:val="22"/>
          <w:szCs w:val="22"/>
        </w:rPr>
        <w:t xml:space="preserve">   </w:t>
      </w:r>
    </w:p>
    <w:p w14:paraId="516301DB" w14:textId="77777777" w:rsidR="00664F02" w:rsidRPr="002803AA" w:rsidRDefault="00664F02" w:rsidP="002C7982">
      <w:pPr>
        <w:spacing w:before="120"/>
        <w:jc w:val="both"/>
        <w:rPr>
          <w:rFonts w:ascii="Arial" w:hAnsi="Arial" w:cs="Arial"/>
          <w:b/>
          <w:sz w:val="22"/>
          <w:szCs w:val="22"/>
          <w:u w:val="single"/>
        </w:rPr>
      </w:pPr>
    </w:p>
    <w:p w14:paraId="143F447F" w14:textId="696B387D" w:rsidR="00B462BC" w:rsidRPr="002803AA" w:rsidRDefault="00B462BC" w:rsidP="002C7982">
      <w:pPr>
        <w:spacing w:before="120"/>
        <w:jc w:val="both"/>
        <w:rPr>
          <w:rFonts w:ascii="Arial" w:hAnsi="Arial" w:cs="Arial"/>
          <w:b/>
          <w:sz w:val="22"/>
          <w:szCs w:val="22"/>
        </w:rPr>
      </w:pPr>
      <w:r w:rsidRPr="002803AA">
        <w:rPr>
          <w:rFonts w:ascii="Arial" w:hAnsi="Arial" w:cs="Arial"/>
          <w:b/>
          <w:sz w:val="22"/>
          <w:szCs w:val="22"/>
          <w:u w:val="single"/>
        </w:rPr>
        <w:t>Az alaptevékenységet meghatározó jogszabályok:</w:t>
      </w:r>
      <w:r w:rsidRPr="002803AA">
        <w:rPr>
          <w:rFonts w:ascii="Arial" w:hAnsi="Arial" w:cs="Arial"/>
          <w:b/>
          <w:sz w:val="22"/>
          <w:szCs w:val="22"/>
        </w:rPr>
        <w:t xml:space="preserve"> </w:t>
      </w:r>
    </w:p>
    <w:p w14:paraId="5A338112" w14:textId="77777777" w:rsidR="00B462BC" w:rsidRPr="002803AA" w:rsidRDefault="00B462BC" w:rsidP="001F0B0E">
      <w:pPr>
        <w:jc w:val="both"/>
        <w:rPr>
          <w:rFonts w:ascii="Arial" w:hAnsi="Arial" w:cs="Arial"/>
          <w:b/>
          <w:sz w:val="22"/>
          <w:szCs w:val="22"/>
        </w:rPr>
      </w:pPr>
    </w:p>
    <w:p w14:paraId="04EB6D94" w14:textId="77777777" w:rsidR="004B3311" w:rsidRPr="002803AA" w:rsidRDefault="004B3311" w:rsidP="001F0B0E">
      <w:pPr>
        <w:numPr>
          <w:ilvl w:val="0"/>
          <w:numId w:val="1"/>
        </w:numPr>
        <w:suppressAutoHyphens/>
        <w:jc w:val="both"/>
        <w:rPr>
          <w:rFonts w:ascii="Arial" w:hAnsi="Arial" w:cs="Arial"/>
          <w:sz w:val="22"/>
          <w:szCs w:val="22"/>
        </w:rPr>
      </w:pPr>
      <w:r w:rsidRPr="002803AA">
        <w:rPr>
          <w:rFonts w:ascii="Arial" w:hAnsi="Arial" w:cs="Arial"/>
          <w:sz w:val="22"/>
          <w:szCs w:val="22"/>
        </w:rPr>
        <w:t>2012. évi I. törvény a munka törvénykönyvéről</w:t>
      </w:r>
    </w:p>
    <w:p w14:paraId="56D778AB" w14:textId="77777777" w:rsidR="00B462BC" w:rsidRPr="002803AA" w:rsidRDefault="00B462BC" w:rsidP="001F0B0E">
      <w:pPr>
        <w:numPr>
          <w:ilvl w:val="0"/>
          <w:numId w:val="1"/>
        </w:numPr>
        <w:suppressAutoHyphens/>
        <w:jc w:val="both"/>
        <w:rPr>
          <w:rFonts w:ascii="Arial" w:hAnsi="Arial" w:cs="Arial"/>
          <w:sz w:val="22"/>
          <w:szCs w:val="22"/>
        </w:rPr>
      </w:pPr>
      <w:r w:rsidRPr="002803AA">
        <w:rPr>
          <w:rFonts w:ascii="Arial" w:hAnsi="Arial" w:cs="Arial"/>
          <w:sz w:val="22"/>
          <w:szCs w:val="22"/>
        </w:rPr>
        <w:t>1992. évi XXXIII. törvény a közalkalmazottak jogállásáról</w:t>
      </w:r>
    </w:p>
    <w:p w14:paraId="233D10EA" w14:textId="77777777" w:rsidR="00B462BC" w:rsidRPr="002803AA" w:rsidRDefault="00B462BC" w:rsidP="001F0B0E">
      <w:pPr>
        <w:numPr>
          <w:ilvl w:val="0"/>
          <w:numId w:val="1"/>
        </w:numPr>
        <w:suppressAutoHyphens/>
        <w:jc w:val="both"/>
        <w:rPr>
          <w:rFonts w:ascii="Arial" w:hAnsi="Arial" w:cs="Arial"/>
          <w:bCs/>
          <w:sz w:val="22"/>
          <w:szCs w:val="22"/>
        </w:rPr>
      </w:pPr>
      <w:r w:rsidRPr="002803AA">
        <w:rPr>
          <w:rFonts w:ascii="Arial" w:hAnsi="Arial" w:cs="Arial"/>
          <w:bCs/>
          <w:sz w:val="22"/>
          <w:szCs w:val="22"/>
        </w:rPr>
        <w:t>1993. évi III. törvény a szociális igazgatásról és szociális ellátásokról</w:t>
      </w:r>
    </w:p>
    <w:p w14:paraId="78BE9DD9" w14:textId="77777777" w:rsidR="00B462BC" w:rsidRPr="002803AA" w:rsidRDefault="00B462BC" w:rsidP="001F0B0E">
      <w:pPr>
        <w:numPr>
          <w:ilvl w:val="0"/>
          <w:numId w:val="1"/>
        </w:numPr>
        <w:suppressAutoHyphens/>
        <w:jc w:val="both"/>
        <w:rPr>
          <w:rFonts w:ascii="Arial" w:hAnsi="Arial" w:cs="Arial"/>
          <w:sz w:val="22"/>
          <w:szCs w:val="22"/>
        </w:rPr>
      </w:pPr>
      <w:r w:rsidRPr="002803AA">
        <w:rPr>
          <w:rFonts w:ascii="Arial" w:hAnsi="Arial" w:cs="Arial"/>
          <w:sz w:val="22"/>
          <w:szCs w:val="22"/>
        </w:rPr>
        <w:t>1997. évi XXXI. törvény a gyermekek védelméről és a gyámügyi igazgatásról</w:t>
      </w:r>
    </w:p>
    <w:p w14:paraId="43BA7A8E" w14:textId="77777777" w:rsidR="00B462BC" w:rsidRPr="002803AA" w:rsidRDefault="00B462BC" w:rsidP="001F0B0E">
      <w:pPr>
        <w:numPr>
          <w:ilvl w:val="0"/>
          <w:numId w:val="1"/>
        </w:numPr>
        <w:suppressAutoHyphens/>
        <w:jc w:val="both"/>
        <w:rPr>
          <w:rFonts w:ascii="Arial" w:hAnsi="Arial" w:cs="Arial"/>
          <w:bCs/>
          <w:sz w:val="22"/>
          <w:szCs w:val="22"/>
        </w:rPr>
      </w:pPr>
      <w:r w:rsidRPr="002803AA">
        <w:rPr>
          <w:rFonts w:ascii="Arial" w:hAnsi="Arial" w:cs="Arial"/>
          <w:sz w:val="22"/>
          <w:szCs w:val="22"/>
        </w:rPr>
        <w:t>29/1993. (II.17.) Korm. rendelet a személyes gondoskodást nyújtó szociális</w:t>
      </w:r>
      <w:r w:rsidRPr="002803AA">
        <w:rPr>
          <w:rFonts w:ascii="Arial" w:hAnsi="Arial" w:cs="Arial"/>
          <w:bCs/>
          <w:sz w:val="22"/>
          <w:szCs w:val="22"/>
        </w:rPr>
        <w:t xml:space="preserve"> ellátások térítési díjáról</w:t>
      </w:r>
    </w:p>
    <w:p w14:paraId="63FC62A4" w14:textId="77777777" w:rsidR="004B3311" w:rsidRPr="002803AA" w:rsidRDefault="004B3311" w:rsidP="001F0B0E">
      <w:pPr>
        <w:numPr>
          <w:ilvl w:val="0"/>
          <w:numId w:val="1"/>
        </w:numPr>
        <w:suppressAutoHyphens/>
        <w:jc w:val="both"/>
        <w:rPr>
          <w:rFonts w:ascii="Arial" w:hAnsi="Arial" w:cs="Arial"/>
          <w:bCs/>
          <w:sz w:val="22"/>
          <w:szCs w:val="22"/>
        </w:rPr>
      </w:pPr>
      <w:r w:rsidRPr="002803AA">
        <w:rPr>
          <w:rFonts w:ascii="Arial" w:hAnsi="Arial" w:cs="Arial"/>
          <w:bCs/>
          <w:sz w:val="22"/>
          <w:szCs w:val="22"/>
        </w:rPr>
        <w:t>328/2011. (XII.29.) Korm. rendelet a személyes gondoskodást nyújtó gyermekjóléti alapellátások és gyermekvédelmi szakellátások térítési díjáról és az igénylésükhöz szükséges bizonyítékokról</w:t>
      </w:r>
    </w:p>
    <w:p w14:paraId="64610B3D" w14:textId="77777777" w:rsidR="00B462BC" w:rsidRPr="002803AA" w:rsidRDefault="00B462BC" w:rsidP="005F2830">
      <w:pPr>
        <w:numPr>
          <w:ilvl w:val="0"/>
          <w:numId w:val="1"/>
        </w:numPr>
        <w:suppressAutoHyphens/>
        <w:jc w:val="both"/>
        <w:rPr>
          <w:rFonts w:ascii="Arial" w:hAnsi="Arial" w:cs="Arial"/>
          <w:bCs/>
          <w:sz w:val="22"/>
          <w:szCs w:val="22"/>
        </w:rPr>
      </w:pPr>
      <w:r w:rsidRPr="002803AA">
        <w:rPr>
          <w:rFonts w:ascii="Arial" w:hAnsi="Arial" w:cs="Arial"/>
          <w:bCs/>
          <w:sz w:val="22"/>
          <w:szCs w:val="22"/>
        </w:rPr>
        <w:lastRenderedPageBreak/>
        <w:t>335/2005. (XII.29.) Korm. rendelet a közfeladatot ellátó szervek iratkezelésének általános követelményeiről</w:t>
      </w:r>
    </w:p>
    <w:p w14:paraId="79F8FEF2" w14:textId="77777777" w:rsidR="00E206EA" w:rsidRPr="002803AA" w:rsidRDefault="00E206EA" w:rsidP="001F0B0E">
      <w:pPr>
        <w:numPr>
          <w:ilvl w:val="0"/>
          <w:numId w:val="1"/>
        </w:numPr>
        <w:tabs>
          <w:tab w:val="left" w:pos="360"/>
        </w:tabs>
        <w:suppressAutoHyphens/>
        <w:jc w:val="both"/>
        <w:rPr>
          <w:rFonts w:ascii="Arial" w:hAnsi="Arial" w:cs="Arial"/>
          <w:bCs/>
          <w:sz w:val="22"/>
          <w:szCs w:val="22"/>
        </w:rPr>
      </w:pPr>
      <w:r w:rsidRPr="002803AA">
        <w:rPr>
          <w:rFonts w:ascii="Arial" w:hAnsi="Arial" w:cs="Arial"/>
          <w:bCs/>
          <w:sz w:val="22"/>
          <w:szCs w:val="22"/>
        </w:rPr>
        <w:t>415/2015. (XII.23.) Korm. rendelet a szociális, gyermekjóléti és gyermekvédelmi igénybevevői nyilvántartásról és az országos jelentési rendszerről</w:t>
      </w:r>
    </w:p>
    <w:p w14:paraId="6059774F" w14:textId="77777777" w:rsidR="00B462BC" w:rsidRPr="002803AA" w:rsidRDefault="00B462BC" w:rsidP="001F0B0E">
      <w:pPr>
        <w:numPr>
          <w:ilvl w:val="0"/>
          <w:numId w:val="1"/>
        </w:numPr>
        <w:tabs>
          <w:tab w:val="left" w:pos="360"/>
        </w:tabs>
        <w:suppressAutoHyphens/>
        <w:jc w:val="both"/>
        <w:rPr>
          <w:rFonts w:ascii="Arial" w:hAnsi="Arial" w:cs="Arial"/>
          <w:bCs/>
          <w:sz w:val="22"/>
          <w:szCs w:val="22"/>
        </w:rPr>
      </w:pPr>
      <w:r w:rsidRPr="002803AA">
        <w:rPr>
          <w:rFonts w:ascii="Arial" w:hAnsi="Arial" w:cs="Arial"/>
          <w:bCs/>
          <w:sz w:val="22"/>
          <w:szCs w:val="22"/>
        </w:rPr>
        <w:t>235/1997.(XII. 17.) Korm. rendelet a gyámhatóságok, a területi gyermekvédelmi szakszolgálatok, a gyermekjóléti szolgálatok és a személyes gondoskodást nyújtó szervek és személyek által kezelt személyes adatokról</w:t>
      </w:r>
    </w:p>
    <w:p w14:paraId="6342F307" w14:textId="77777777" w:rsidR="00E206EA" w:rsidRPr="002803AA" w:rsidRDefault="00E206EA" w:rsidP="001F0B0E">
      <w:pPr>
        <w:numPr>
          <w:ilvl w:val="0"/>
          <w:numId w:val="1"/>
        </w:numPr>
        <w:suppressAutoHyphens/>
        <w:jc w:val="both"/>
        <w:rPr>
          <w:rFonts w:ascii="Arial" w:hAnsi="Arial" w:cs="Arial"/>
          <w:sz w:val="22"/>
          <w:szCs w:val="22"/>
        </w:rPr>
      </w:pPr>
      <w:r w:rsidRPr="002803AA">
        <w:rPr>
          <w:rFonts w:ascii="Arial" w:hAnsi="Arial" w:cs="Arial"/>
          <w:sz w:val="22"/>
          <w:szCs w:val="22"/>
        </w:rPr>
        <w:t>369/2013. (X.24.) Korm. rendelet a szociális, gyermekjóléti és gyermekvédelmi szolgáltatók, intézmények és hálózatok hatósági nyilvántartásáról és ellenőrzéséről</w:t>
      </w:r>
    </w:p>
    <w:p w14:paraId="1A7251E0" w14:textId="77777777" w:rsidR="00B462BC" w:rsidRPr="002803AA" w:rsidRDefault="00B462BC" w:rsidP="001F0B0E">
      <w:pPr>
        <w:numPr>
          <w:ilvl w:val="0"/>
          <w:numId w:val="1"/>
        </w:numPr>
        <w:suppressAutoHyphens/>
        <w:jc w:val="both"/>
        <w:rPr>
          <w:rFonts w:ascii="Arial" w:hAnsi="Arial" w:cs="Arial"/>
          <w:bCs/>
          <w:sz w:val="22"/>
          <w:szCs w:val="22"/>
        </w:rPr>
      </w:pPr>
      <w:r w:rsidRPr="002803AA">
        <w:rPr>
          <w:rFonts w:ascii="Arial" w:hAnsi="Arial" w:cs="Arial"/>
          <w:bCs/>
          <w:sz w:val="22"/>
          <w:szCs w:val="22"/>
        </w:rPr>
        <w:t xml:space="preserve">9/1999. (XI.24.) SzCsM rendelet a személyes gondoskodást nyújtó szociális ellátások igénybevételéről </w:t>
      </w:r>
    </w:p>
    <w:p w14:paraId="2EBBBB4B" w14:textId="77777777" w:rsidR="00B462BC" w:rsidRPr="002803AA" w:rsidRDefault="00B462BC" w:rsidP="001F0B0E">
      <w:pPr>
        <w:numPr>
          <w:ilvl w:val="0"/>
          <w:numId w:val="1"/>
        </w:numPr>
        <w:suppressAutoHyphens/>
        <w:jc w:val="both"/>
        <w:rPr>
          <w:rFonts w:ascii="Arial" w:hAnsi="Arial" w:cs="Arial"/>
          <w:bCs/>
          <w:sz w:val="22"/>
          <w:szCs w:val="22"/>
        </w:rPr>
      </w:pPr>
      <w:r w:rsidRPr="002803AA">
        <w:rPr>
          <w:rFonts w:ascii="Arial" w:hAnsi="Arial" w:cs="Arial"/>
          <w:bCs/>
          <w:sz w:val="22"/>
          <w:szCs w:val="22"/>
        </w:rPr>
        <w:t>1/2000. (I.7.) SzCsM rendelet a személyes gondoskodást nyújtó szociális intézmények szakmai feladatairól és működésük feltételeiről</w:t>
      </w:r>
    </w:p>
    <w:p w14:paraId="730CF992" w14:textId="77777777" w:rsidR="00B462BC" w:rsidRPr="002803AA" w:rsidRDefault="00B462BC" w:rsidP="001F0B0E">
      <w:pPr>
        <w:numPr>
          <w:ilvl w:val="0"/>
          <w:numId w:val="1"/>
        </w:numPr>
        <w:suppressAutoHyphens/>
        <w:jc w:val="both"/>
        <w:rPr>
          <w:rFonts w:ascii="Arial" w:hAnsi="Arial" w:cs="Arial"/>
          <w:sz w:val="22"/>
          <w:szCs w:val="22"/>
        </w:rPr>
      </w:pPr>
      <w:r w:rsidRPr="002803AA">
        <w:rPr>
          <w:rFonts w:ascii="Arial" w:hAnsi="Arial" w:cs="Arial"/>
          <w:sz w:val="22"/>
          <w:szCs w:val="22"/>
        </w:rPr>
        <w:t>9/2000. (VIII.4.) SzCsM rendelet a személyes gondoskodást végző személyek továbbképzéséről és a szociális szakvizsgáról</w:t>
      </w:r>
    </w:p>
    <w:p w14:paraId="53CF4143" w14:textId="77777777" w:rsidR="00B462BC" w:rsidRPr="002803AA" w:rsidRDefault="00B462BC" w:rsidP="001F0B0E">
      <w:pPr>
        <w:numPr>
          <w:ilvl w:val="0"/>
          <w:numId w:val="1"/>
        </w:numPr>
        <w:suppressAutoHyphens/>
        <w:jc w:val="both"/>
        <w:rPr>
          <w:rFonts w:ascii="Arial" w:hAnsi="Arial" w:cs="Arial"/>
          <w:sz w:val="22"/>
          <w:szCs w:val="22"/>
        </w:rPr>
      </w:pPr>
      <w:r w:rsidRPr="002803AA">
        <w:rPr>
          <w:rFonts w:ascii="Arial" w:hAnsi="Arial" w:cs="Arial"/>
          <w:sz w:val="22"/>
          <w:szCs w:val="22"/>
        </w:rPr>
        <w:t xml:space="preserve">36/2007. (XII.22.) SzMM rendelet a gondozási szükséglet vizsgálatáról </w:t>
      </w:r>
    </w:p>
    <w:p w14:paraId="51077E7B" w14:textId="77777777" w:rsidR="00B462BC" w:rsidRPr="002803AA" w:rsidRDefault="00B462BC" w:rsidP="001F0B0E">
      <w:pPr>
        <w:numPr>
          <w:ilvl w:val="0"/>
          <w:numId w:val="1"/>
        </w:numPr>
        <w:suppressAutoHyphens/>
        <w:jc w:val="both"/>
        <w:rPr>
          <w:rFonts w:ascii="Arial" w:hAnsi="Arial" w:cs="Arial"/>
          <w:sz w:val="22"/>
          <w:szCs w:val="22"/>
        </w:rPr>
      </w:pPr>
      <w:r w:rsidRPr="002803AA">
        <w:rPr>
          <w:rFonts w:ascii="Arial" w:hAnsi="Arial" w:cs="Arial"/>
          <w:sz w:val="22"/>
          <w:szCs w:val="22"/>
        </w:rPr>
        <w:t>15/1998. (IV. 30.) NM rendelet a személyes gondoskodást nyújtó gyermekjóléti, gyermekvédelmi intézmények, valamint személyek szakmai feladatairól és működésük feltételeiről</w:t>
      </w:r>
    </w:p>
    <w:p w14:paraId="278C180A" w14:textId="77777777" w:rsidR="00B462BC" w:rsidRPr="002803AA" w:rsidRDefault="00B462BC" w:rsidP="001F0B0E">
      <w:pPr>
        <w:numPr>
          <w:ilvl w:val="0"/>
          <w:numId w:val="1"/>
        </w:numPr>
        <w:suppressAutoHyphens/>
        <w:jc w:val="both"/>
        <w:rPr>
          <w:rFonts w:ascii="Arial" w:hAnsi="Arial" w:cs="Arial"/>
          <w:bCs/>
          <w:sz w:val="22"/>
          <w:szCs w:val="22"/>
        </w:rPr>
      </w:pPr>
      <w:r w:rsidRPr="002803AA">
        <w:rPr>
          <w:rFonts w:ascii="Arial" w:hAnsi="Arial" w:cs="Arial"/>
          <w:bCs/>
          <w:sz w:val="22"/>
          <w:szCs w:val="22"/>
        </w:rPr>
        <w:t xml:space="preserve">Szombathely Megyei Jogú Város Önkormányzata Közgyűlésének 11/1993. (IV.1.) rendelete a személyes gondoskodást nyújtó szociális és gyermekjóléti ellátások térítési díjáról </w:t>
      </w:r>
    </w:p>
    <w:p w14:paraId="44830BED" w14:textId="77777777" w:rsidR="00B462BC" w:rsidRPr="002803AA" w:rsidRDefault="00B462BC" w:rsidP="00CC0ED4">
      <w:pPr>
        <w:numPr>
          <w:ilvl w:val="0"/>
          <w:numId w:val="1"/>
        </w:numPr>
        <w:suppressAutoHyphens/>
        <w:jc w:val="both"/>
        <w:rPr>
          <w:rFonts w:ascii="Arial" w:hAnsi="Arial" w:cs="Arial"/>
          <w:b/>
          <w:sz w:val="22"/>
          <w:szCs w:val="22"/>
          <w:u w:val="single"/>
        </w:rPr>
      </w:pPr>
      <w:r w:rsidRPr="002803AA">
        <w:rPr>
          <w:rFonts w:ascii="Arial" w:hAnsi="Arial" w:cs="Arial"/>
          <w:bCs/>
          <w:sz w:val="22"/>
          <w:szCs w:val="22"/>
        </w:rPr>
        <w:t>Szombathely Megyei Jogú Város Önkormányzata Közgyűlésének 36/2010. (XII. 01.) rendelete a lakáshoz jutás, a lakbérek és a lakbértámogatás, az önkormányzat által a lakásvásárláshoz és építéshez nyújtott támogatások szabályai megállapításáról</w:t>
      </w:r>
    </w:p>
    <w:p w14:paraId="726D6A32" w14:textId="429817DF" w:rsidR="00614A9F" w:rsidRPr="0057471F" w:rsidRDefault="00614A9F" w:rsidP="00CC0ED4">
      <w:pPr>
        <w:numPr>
          <w:ilvl w:val="0"/>
          <w:numId w:val="1"/>
        </w:numPr>
        <w:suppressAutoHyphens/>
        <w:jc w:val="both"/>
        <w:rPr>
          <w:rFonts w:ascii="Arial" w:hAnsi="Arial" w:cs="Arial"/>
          <w:b/>
          <w:sz w:val="22"/>
          <w:szCs w:val="22"/>
          <w:u w:val="single"/>
        </w:rPr>
      </w:pPr>
      <w:r w:rsidRPr="002803AA">
        <w:rPr>
          <w:rFonts w:ascii="Arial" w:hAnsi="Arial" w:cs="Arial"/>
          <w:bCs/>
          <w:sz w:val="22"/>
          <w:szCs w:val="22"/>
        </w:rPr>
        <w:t>Szombathely Megyei Jogú Város Önkormányzata Közgyűlésének 8/2015.</w:t>
      </w:r>
      <w:r w:rsidR="00FA7C04" w:rsidRPr="002803AA">
        <w:rPr>
          <w:rFonts w:ascii="Arial" w:hAnsi="Arial" w:cs="Arial"/>
          <w:bCs/>
          <w:sz w:val="22"/>
          <w:szCs w:val="22"/>
        </w:rPr>
        <w:t xml:space="preserve"> </w:t>
      </w:r>
      <w:r w:rsidRPr="002803AA">
        <w:rPr>
          <w:rFonts w:ascii="Arial" w:hAnsi="Arial" w:cs="Arial"/>
          <w:bCs/>
          <w:sz w:val="22"/>
          <w:szCs w:val="22"/>
        </w:rPr>
        <w:t>(II.27.) önkormányzati rendelete a települési támogatás keretében nyújtott ellátások és a szociális szolgáltatások helyi szabályozásáról</w:t>
      </w:r>
    </w:p>
    <w:p w14:paraId="5FD8AA90" w14:textId="16144D60" w:rsidR="0057471F" w:rsidRDefault="0057471F" w:rsidP="0057471F">
      <w:pPr>
        <w:suppressAutoHyphens/>
        <w:jc w:val="both"/>
        <w:rPr>
          <w:rFonts w:ascii="Arial" w:hAnsi="Arial" w:cs="Arial"/>
          <w:bCs/>
          <w:sz w:val="22"/>
          <w:szCs w:val="22"/>
        </w:rPr>
      </w:pPr>
    </w:p>
    <w:p w14:paraId="23E92768" w14:textId="77777777" w:rsidR="0057471F" w:rsidRPr="002803AA" w:rsidRDefault="0057471F" w:rsidP="0057471F">
      <w:pPr>
        <w:suppressAutoHyphens/>
        <w:jc w:val="both"/>
        <w:rPr>
          <w:rFonts w:ascii="Arial" w:hAnsi="Arial" w:cs="Arial"/>
          <w:b/>
          <w:sz w:val="22"/>
          <w:szCs w:val="22"/>
          <w:u w:val="single"/>
        </w:rPr>
      </w:pPr>
    </w:p>
    <w:p w14:paraId="2481E00D" w14:textId="77777777" w:rsidR="00B462BC" w:rsidRPr="002803AA" w:rsidRDefault="00B462BC" w:rsidP="00B043D0">
      <w:pPr>
        <w:suppressAutoHyphens/>
        <w:rPr>
          <w:rFonts w:ascii="Arial" w:hAnsi="Arial" w:cs="Arial"/>
          <w:b/>
          <w:sz w:val="22"/>
          <w:szCs w:val="22"/>
          <w:u w:val="single"/>
        </w:rPr>
      </w:pPr>
      <w:r w:rsidRPr="002803AA">
        <w:rPr>
          <w:rFonts w:ascii="Arial" w:hAnsi="Arial" w:cs="Arial"/>
          <w:b/>
          <w:sz w:val="22"/>
          <w:szCs w:val="22"/>
          <w:u w:val="single"/>
        </w:rPr>
        <w:t>III. AZ INTÉZMÉNY SZERVEZETI EGYSÉGEI:</w:t>
      </w:r>
    </w:p>
    <w:p w14:paraId="257D10D7" w14:textId="77777777" w:rsidR="00B462BC" w:rsidRPr="002803AA" w:rsidRDefault="00B462BC" w:rsidP="001F0B0E">
      <w:pPr>
        <w:jc w:val="both"/>
        <w:rPr>
          <w:rFonts w:ascii="Arial" w:hAnsi="Arial" w:cs="Arial"/>
          <w:b/>
          <w:sz w:val="22"/>
          <w:szCs w:val="22"/>
          <w:u w:val="single"/>
        </w:rPr>
      </w:pPr>
    </w:p>
    <w:p w14:paraId="49FBD1D6" w14:textId="77777777" w:rsidR="00B462BC" w:rsidRPr="002803AA" w:rsidRDefault="00B462BC" w:rsidP="00F037F7">
      <w:pPr>
        <w:jc w:val="both"/>
        <w:rPr>
          <w:rFonts w:ascii="Arial" w:hAnsi="Arial" w:cs="Arial"/>
          <w:b/>
          <w:sz w:val="22"/>
          <w:szCs w:val="22"/>
        </w:rPr>
      </w:pPr>
      <w:r w:rsidRPr="002803AA">
        <w:rPr>
          <w:rFonts w:ascii="Arial" w:hAnsi="Arial" w:cs="Arial"/>
          <w:b/>
          <w:sz w:val="22"/>
          <w:szCs w:val="22"/>
        </w:rPr>
        <w:t>Szociális étkeztetés, házi segítségnyújtás:</w:t>
      </w:r>
    </w:p>
    <w:p w14:paraId="5CADCE64" w14:textId="77777777" w:rsidR="005F2250" w:rsidRPr="002803AA" w:rsidRDefault="002C1ABB" w:rsidP="002C1ABB">
      <w:pPr>
        <w:tabs>
          <w:tab w:val="left" w:pos="2977"/>
        </w:tabs>
        <w:suppressAutoHyphens/>
        <w:ind w:left="284"/>
        <w:jc w:val="both"/>
        <w:rPr>
          <w:rFonts w:ascii="Arial" w:hAnsi="Arial" w:cs="Arial"/>
          <w:sz w:val="22"/>
          <w:szCs w:val="22"/>
        </w:rPr>
      </w:pPr>
      <w:r w:rsidRPr="002803AA">
        <w:rPr>
          <w:rFonts w:ascii="Arial" w:hAnsi="Arial" w:cs="Arial"/>
          <w:sz w:val="22"/>
          <w:szCs w:val="22"/>
        </w:rPr>
        <w:t xml:space="preserve">I. </w:t>
      </w:r>
      <w:r w:rsidR="005F2250" w:rsidRPr="002803AA">
        <w:rPr>
          <w:rFonts w:ascii="Arial" w:hAnsi="Arial" w:cs="Arial"/>
          <w:sz w:val="22"/>
          <w:szCs w:val="22"/>
        </w:rPr>
        <w:t>sz. Szakmai Egység</w:t>
      </w:r>
      <w:r w:rsidR="005F2250" w:rsidRPr="002803AA">
        <w:rPr>
          <w:rFonts w:ascii="Arial" w:hAnsi="Arial" w:cs="Arial"/>
          <w:sz w:val="22"/>
          <w:szCs w:val="22"/>
        </w:rPr>
        <w:tab/>
        <w:t>Szombathely, Szőllősi stny. 36.</w:t>
      </w:r>
    </w:p>
    <w:p w14:paraId="12D3AF64" w14:textId="77777777" w:rsidR="005F2250" w:rsidRPr="002803AA" w:rsidRDefault="005F2250" w:rsidP="002C1ABB">
      <w:pPr>
        <w:tabs>
          <w:tab w:val="left" w:pos="2977"/>
        </w:tabs>
        <w:suppressAutoHyphens/>
        <w:ind w:left="284"/>
        <w:jc w:val="both"/>
        <w:rPr>
          <w:rFonts w:ascii="Arial" w:hAnsi="Arial" w:cs="Arial"/>
          <w:sz w:val="22"/>
          <w:szCs w:val="22"/>
        </w:rPr>
      </w:pPr>
      <w:r w:rsidRPr="002803AA">
        <w:rPr>
          <w:rFonts w:ascii="Arial" w:hAnsi="Arial" w:cs="Arial"/>
          <w:sz w:val="22"/>
          <w:szCs w:val="22"/>
        </w:rPr>
        <w:t>II. sz. Szakmai Egység</w:t>
      </w:r>
      <w:r w:rsidRPr="002803AA">
        <w:rPr>
          <w:rFonts w:ascii="Arial" w:hAnsi="Arial" w:cs="Arial"/>
          <w:sz w:val="22"/>
          <w:szCs w:val="22"/>
        </w:rPr>
        <w:tab/>
        <w:t>Szombathely, Domonkos u. 5.</w:t>
      </w:r>
    </w:p>
    <w:p w14:paraId="5DFC59BB" w14:textId="77777777" w:rsidR="005F2250" w:rsidRPr="002803AA" w:rsidRDefault="005F2250" w:rsidP="002C1ABB">
      <w:pPr>
        <w:tabs>
          <w:tab w:val="left" w:pos="2977"/>
        </w:tabs>
        <w:suppressAutoHyphens/>
        <w:ind w:left="284"/>
        <w:jc w:val="both"/>
        <w:rPr>
          <w:rFonts w:ascii="Arial" w:hAnsi="Arial" w:cs="Arial"/>
          <w:sz w:val="22"/>
          <w:szCs w:val="22"/>
        </w:rPr>
      </w:pPr>
      <w:r w:rsidRPr="002803AA">
        <w:rPr>
          <w:rFonts w:ascii="Arial" w:hAnsi="Arial" w:cs="Arial"/>
          <w:sz w:val="22"/>
          <w:szCs w:val="22"/>
        </w:rPr>
        <w:t>III. sz. Szakmai Egység</w:t>
      </w:r>
      <w:r w:rsidRPr="002803AA">
        <w:rPr>
          <w:rFonts w:ascii="Arial" w:hAnsi="Arial" w:cs="Arial"/>
          <w:sz w:val="22"/>
          <w:szCs w:val="22"/>
        </w:rPr>
        <w:tab/>
        <w:t>Szombathely, Karmelita u. 2/C.</w:t>
      </w:r>
    </w:p>
    <w:p w14:paraId="350B42EF" w14:textId="77777777" w:rsidR="005F2250" w:rsidRPr="002803AA" w:rsidRDefault="005F2250" w:rsidP="002C1ABB">
      <w:pPr>
        <w:tabs>
          <w:tab w:val="left" w:pos="2977"/>
        </w:tabs>
        <w:suppressAutoHyphens/>
        <w:ind w:left="284"/>
        <w:jc w:val="both"/>
        <w:rPr>
          <w:rFonts w:ascii="Arial" w:hAnsi="Arial" w:cs="Arial"/>
          <w:sz w:val="22"/>
          <w:szCs w:val="22"/>
        </w:rPr>
      </w:pPr>
      <w:r w:rsidRPr="002803AA">
        <w:rPr>
          <w:rFonts w:ascii="Arial" w:hAnsi="Arial" w:cs="Arial"/>
          <w:sz w:val="22"/>
          <w:szCs w:val="22"/>
        </w:rPr>
        <w:t>IV.</w:t>
      </w:r>
      <w:r w:rsidR="002C1ABB" w:rsidRPr="002803AA">
        <w:rPr>
          <w:rFonts w:ascii="Arial" w:hAnsi="Arial" w:cs="Arial"/>
          <w:sz w:val="22"/>
          <w:szCs w:val="22"/>
        </w:rPr>
        <w:t xml:space="preserve"> </w:t>
      </w:r>
      <w:r w:rsidRPr="002803AA">
        <w:rPr>
          <w:rFonts w:ascii="Arial" w:hAnsi="Arial" w:cs="Arial"/>
          <w:sz w:val="22"/>
          <w:szCs w:val="22"/>
        </w:rPr>
        <w:t>sz. Szakma Egység</w:t>
      </w:r>
      <w:r w:rsidRPr="002803AA">
        <w:rPr>
          <w:rFonts w:ascii="Arial" w:hAnsi="Arial" w:cs="Arial"/>
          <w:sz w:val="22"/>
          <w:szCs w:val="22"/>
        </w:rPr>
        <w:tab/>
        <w:t>Szombathely, Gagarin u. 24.</w:t>
      </w:r>
    </w:p>
    <w:p w14:paraId="0C13A92A" w14:textId="77777777" w:rsidR="00B462BC" w:rsidRPr="002803AA" w:rsidRDefault="009C56DB" w:rsidP="002C1ABB">
      <w:pPr>
        <w:suppressAutoHyphens/>
        <w:ind w:left="284"/>
        <w:jc w:val="both"/>
        <w:rPr>
          <w:rFonts w:ascii="Arial" w:hAnsi="Arial" w:cs="Arial"/>
          <w:sz w:val="22"/>
          <w:szCs w:val="22"/>
        </w:rPr>
      </w:pPr>
      <w:r w:rsidRPr="002803AA">
        <w:rPr>
          <w:rFonts w:ascii="Arial" w:hAnsi="Arial" w:cs="Arial"/>
          <w:sz w:val="22"/>
          <w:szCs w:val="22"/>
        </w:rPr>
        <w:t>Szakmai létszám: 4</w:t>
      </w:r>
      <w:r w:rsidR="003B6781" w:rsidRPr="002803AA">
        <w:rPr>
          <w:rFonts w:ascii="Arial" w:hAnsi="Arial" w:cs="Arial"/>
          <w:sz w:val="22"/>
          <w:szCs w:val="22"/>
        </w:rPr>
        <w:t>3</w:t>
      </w:r>
      <w:r w:rsidR="00B462BC" w:rsidRPr="002803AA">
        <w:rPr>
          <w:rFonts w:ascii="Arial" w:hAnsi="Arial" w:cs="Arial"/>
          <w:sz w:val="22"/>
          <w:szCs w:val="22"/>
        </w:rPr>
        <w:t xml:space="preserve"> fő</w:t>
      </w:r>
    </w:p>
    <w:p w14:paraId="694D57AB" w14:textId="77777777" w:rsidR="00B462BC" w:rsidRPr="002803AA" w:rsidRDefault="00B462BC" w:rsidP="006C589A">
      <w:pPr>
        <w:suppressAutoHyphens/>
        <w:ind w:left="360"/>
        <w:jc w:val="both"/>
        <w:rPr>
          <w:rFonts w:ascii="Arial" w:hAnsi="Arial" w:cs="Arial"/>
          <w:sz w:val="22"/>
          <w:szCs w:val="22"/>
        </w:rPr>
      </w:pPr>
    </w:p>
    <w:p w14:paraId="572929CA" w14:textId="77777777" w:rsidR="00B462BC" w:rsidRPr="002803AA" w:rsidRDefault="00B462BC" w:rsidP="001F0B0E">
      <w:pPr>
        <w:jc w:val="both"/>
        <w:rPr>
          <w:rFonts w:ascii="Arial" w:hAnsi="Arial" w:cs="Arial"/>
          <w:b/>
          <w:sz w:val="22"/>
          <w:szCs w:val="22"/>
        </w:rPr>
      </w:pPr>
      <w:r w:rsidRPr="002803AA">
        <w:rPr>
          <w:rFonts w:ascii="Arial" w:hAnsi="Arial" w:cs="Arial"/>
          <w:b/>
          <w:sz w:val="22"/>
          <w:szCs w:val="22"/>
        </w:rPr>
        <w:t xml:space="preserve">Jelzőrendszeres házi segítségnyújtás: </w:t>
      </w:r>
    </w:p>
    <w:p w14:paraId="61350F16" w14:textId="77777777" w:rsidR="00B462BC" w:rsidRPr="002803AA" w:rsidRDefault="00B462BC" w:rsidP="002C1ABB">
      <w:pPr>
        <w:ind w:left="284"/>
        <w:jc w:val="both"/>
        <w:rPr>
          <w:rFonts w:ascii="Arial" w:hAnsi="Arial" w:cs="Arial"/>
          <w:sz w:val="22"/>
          <w:szCs w:val="22"/>
        </w:rPr>
      </w:pPr>
      <w:r w:rsidRPr="002803AA">
        <w:rPr>
          <w:rFonts w:ascii="Arial" w:hAnsi="Arial" w:cs="Arial"/>
          <w:sz w:val="22"/>
          <w:szCs w:val="22"/>
        </w:rPr>
        <w:t>Szombathely, Karmelita u. 2/C.</w:t>
      </w:r>
    </w:p>
    <w:p w14:paraId="4B909DA0" w14:textId="77777777" w:rsidR="00B462BC" w:rsidRPr="002803AA" w:rsidRDefault="00B462BC" w:rsidP="002C1ABB">
      <w:pPr>
        <w:ind w:left="284"/>
        <w:jc w:val="both"/>
        <w:rPr>
          <w:rFonts w:ascii="Arial" w:hAnsi="Arial" w:cs="Arial"/>
          <w:sz w:val="22"/>
          <w:szCs w:val="22"/>
        </w:rPr>
      </w:pPr>
      <w:r w:rsidRPr="002803AA">
        <w:rPr>
          <w:rFonts w:ascii="Arial" w:hAnsi="Arial" w:cs="Arial"/>
          <w:sz w:val="22"/>
          <w:szCs w:val="22"/>
        </w:rPr>
        <w:t>Szakmai létszám: 6 fő</w:t>
      </w:r>
    </w:p>
    <w:p w14:paraId="05FBECC7" w14:textId="66C479E0" w:rsidR="00B462BC" w:rsidRPr="002803AA" w:rsidRDefault="00B462BC" w:rsidP="001F0B0E">
      <w:pPr>
        <w:ind w:firstLine="426"/>
        <w:jc w:val="both"/>
        <w:rPr>
          <w:rFonts w:ascii="Arial" w:hAnsi="Arial" w:cs="Arial"/>
          <w:sz w:val="22"/>
          <w:szCs w:val="22"/>
        </w:rPr>
      </w:pPr>
    </w:p>
    <w:p w14:paraId="1A8481C9" w14:textId="77777777" w:rsidR="00D544CC" w:rsidRPr="002803AA" w:rsidRDefault="00D544CC" w:rsidP="001F0B0E">
      <w:pPr>
        <w:ind w:firstLine="426"/>
        <w:jc w:val="both"/>
        <w:rPr>
          <w:rFonts w:ascii="Arial" w:hAnsi="Arial" w:cs="Arial"/>
          <w:sz w:val="22"/>
          <w:szCs w:val="22"/>
        </w:rPr>
      </w:pPr>
    </w:p>
    <w:p w14:paraId="0E09ACBE" w14:textId="77777777" w:rsidR="00B462BC" w:rsidRPr="002803AA" w:rsidRDefault="00B462BC" w:rsidP="001F0B0E">
      <w:pPr>
        <w:jc w:val="both"/>
        <w:rPr>
          <w:rFonts w:ascii="Arial" w:hAnsi="Arial" w:cs="Arial"/>
          <w:b/>
          <w:sz w:val="22"/>
          <w:szCs w:val="22"/>
        </w:rPr>
      </w:pPr>
      <w:r w:rsidRPr="002803AA">
        <w:rPr>
          <w:rFonts w:ascii="Arial" w:hAnsi="Arial" w:cs="Arial"/>
          <w:b/>
          <w:sz w:val="22"/>
          <w:szCs w:val="22"/>
        </w:rPr>
        <w:t>Idősek nappali ellátása:</w:t>
      </w:r>
    </w:p>
    <w:p w14:paraId="24349F36" w14:textId="77777777" w:rsidR="00B462BC" w:rsidRPr="002803AA" w:rsidRDefault="00B462BC" w:rsidP="002C1ABB">
      <w:pPr>
        <w:ind w:left="284"/>
        <w:jc w:val="both"/>
        <w:rPr>
          <w:rFonts w:ascii="Arial" w:hAnsi="Arial" w:cs="Arial"/>
          <w:sz w:val="22"/>
          <w:szCs w:val="22"/>
        </w:rPr>
      </w:pPr>
      <w:r w:rsidRPr="002803AA">
        <w:rPr>
          <w:rFonts w:ascii="Arial" w:hAnsi="Arial" w:cs="Arial"/>
          <w:sz w:val="22"/>
          <w:szCs w:val="22"/>
        </w:rPr>
        <w:t xml:space="preserve">Idősek Klubjai: </w:t>
      </w:r>
    </w:p>
    <w:p w14:paraId="11CC9836" w14:textId="77777777" w:rsidR="005F2250" w:rsidRPr="002803AA" w:rsidRDefault="005F2250" w:rsidP="002C1ABB">
      <w:pPr>
        <w:ind w:left="284"/>
        <w:jc w:val="both"/>
        <w:rPr>
          <w:rFonts w:ascii="Arial" w:hAnsi="Arial" w:cs="Arial"/>
          <w:sz w:val="22"/>
          <w:szCs w:val="22"/>
        </w:rPr>
      </w:pPr>
      <w:r w:rsidRPr="002803AA">
        <w:rPr>
          <w:rFonts w:ascii="Arial" w:hAnsi="Arial" w:cs="Arial"/>
          <w:sz w:val="22"/>
          <w:szCs w:val="22"/>
        </w:rPr>
        <w:t>III. sz. Szakmai Egység</w:t>
      </w:r>
      <w:r w:rsidRPr="002803AA">
        <w:rPr>
          <w:rFonts w:ascii="Arial" w:hAnsi="Arial" w:cs="Arial"/>
          <w:sz w:val="22"/>
          <w:szCs w:val="22"/>
        </w:rPr>
        <w:tab/>
        <w:t>Szombathely, Karmelita u. 2/C.</w:t>
      </w:r>
    </w:p>
    <w:p w14:paraId="70F80EEE" w14:textId="77777777" w:rsidR="004466D4" w:rsidRPr="002803AA" w:rsidRDefault="00BC536B" w:rsidP="002C1ABB">
      <w:pPr>
        <w:ind w:left="284"/>
        <w:jc w:val="both"/>
        <w:rPr>
          <w:rFonts w:ascii="Arial" w:hAnsi="Arial" w:cs="Arial"/>
          <w:sz w:val="22"/>
          <w:szCs w:val="22"/>
        </w:rPr>
      </w:pPr>
      <w:r w:rsidRPr="002803AA">
        <w:rPr>
          <w:rFonts w:ascii="Arial" w:hAnsi="Arial" w:cs="Arial"/>
          <w:sz w:val="22"/>
          <w:szCs w:val="22"/>
        </w:rPr>
        <w:t>IV.</w:t>
      </w:r>
      <w:r w:rsidR="004C5488" w:rsidRPr="002803AA">
        <w:rPr>
          <w:rFonts w:ascii="Arial" w:hAnsi="Arial" w:cs="Arial"/>
          <w:sz w:val="22"/>
          <w:szCs w:val="22"/>
        </w:rPr>
        <w:t xml:space="preserve"> </w:t>
      </w:r>
      <w:r w:rsidRPr="002803AA">
        <w:rPr>
          <w:rFonts w:ascii="Arial" w:hAnsi="Arial" w:cs="Arial"/>
          <w:sz w:val="22"/>
          <w:szCs w:val="22"/>
        </w:rPr>
        <w:t>sz. Szakmai Egység</w:t>
      </w:r>
      <w:r w:rsidR="004466D4" w:rsidRPr="002803AA">
        <w:rPr>
          <w:rFonts w:ascii="Arial" w:hAnsi="Arial" w:cs="Arial"/>
          <w:sz w:val="22"/>
          <w:szCs w:val="22"/>
        </w:rPr>
        <w:tab/>
        <w:t>Szombathely, Gagarin u. 24.</w:t>
      </w:r>
    </w:p>
    <w:p w14:paraId="7761ACF4" w14:textId="77777777" w:rsidR="004466D4" w:rsidRPr="002803AA" w:rsidRDefault="004466D4" w:rsidP="002C1ABB">
      <w:pPr>
        <w:ind w:left="284"/>
        <w:jc w:val="both"/>
        <w:rPr>
          <w:rFonts w:ascii="Arial" w:hAnsi="Arial" w:cs="Arial"/>
          <w:sz w:val="22"/>
          <w:szCs w:val="22"/>
        </w:rPr>
      </w:pPr>
      <w:r w:rsidRPr="002803AA">
        <w:rPr>
          <w:rFonts w:ascii="Arial" w:hAnsi="Arial" w:cs="Arial"/>
          <w:sz w:val="22"/>
          <w:szCs w:val="22"/>
        </w:rPr>
        <w:t>VII. sz. Szakmai Egység</w:t>
      </w:r>
      <w:r w:rsidRPr="002803AA">
        <w:rPr>
          <w:rFonts w:ascii="Arial" w:hAnsi="Arial" w:cs="Arial"/>
          <w:sz w:val="22"/>
          <w:szCs w:val="22"/>
        </w:rPr>
        <w:tab/>
        <w:t>Szombathely, Váci M. u. 1-3.</w:t>
      </w:r>
    </w:p>
    <w:p w14:paraId="79350D70" w14:textId="77777777" w:rsidR="004466D4" w:rsidRPr="002803AA" w:rsidRDefault="004466D4" w:rsidP="002C1ABB">
      <w:pPr>
        <w:ind w:left="284"/>
        <w:jc w:val="both"/>
        <w:rPr>
          <w:rFonts w:ascii="Arial" w:hAnsi="Arial" w:cs="Arial"/>
          <w:sz w:val="22"/>
          <w:szCs w:val="22"/>
        </w:rPr>
      </w:pPr>
      <w:r w:rsidRPr="002803AA">
        <w:rPr>
          <w:rFonts w:ascii="Arial" w:hAnsi="Arial" w:cs="Arial"/>
          <w:sz w:val="22"/>
          <w:szCs w:val="22"/>
        </w:rPr>
        <w:t>IX. sz. Szakmai Egység</w:t>
      </w:r>
      <w:r w:rsidRPr="002803AA">
        <w:rPr>
          <w:rFonts w:ascii="Arial" w:hAnsi="Arial" w:cs="Arial"/>
          <w:sz w:val="22"/>
          <w:szCs w:val="22"/>
        </w:rPr>
        <w:tab/>
        <w:t>Szombathely, Pozsony u. 47.</w:t>
      </w:r>
    </w:p>
    <w:p w14:paraId="03518B2F" w14:textId="77777777" w:rsidR="004466D4" w:rsidRPr="002803AA" w:rsidRDefault="004466D4" w:rsidP="002C1ABB">
      <w:pPr>
        <w:ind w:left="284"/>
        <w:jc w:val="both"/>
        <w:rPr>
          <w:rFonts w:ascii="Arial" w:hAnsi="Arial" w:cs="Arial"/>
          <w:sz w:val="22"/>
          <w:szCs w:val="22"/>
        </w:rPr>
      </w:pPr>
      <w:r w:rsidRPr="002803AA">
        <w:rPr>
          <w:rFonts w:ascii="Arial" w:hAnsi="Arial" w:cs="Arial"/>
          <w:sz w:val="22"/>
          <w:szCs w:val="22"/>
        </w:rPr>
        <w:t>X. sz. Szakmai Egység</w:t>
      </w:r>
      <w:r w:rsidRPr="002803AA">
        <w:rPr>
          <w:rFonts w:ascii="Arial" w:hAnsi="Arial" w:cs="Arial"/>
          <w:sz w:val="22"/>
          <w:szCs w:val="22"/>
        </w:rPr>
        <w:tab/>
        <w:t>Szombathely, Barátság u. 22.</w:t>
      </w:r>
    </w:p>
    <w:p w14:paraId="6A554989" w14:textId="77777777" w:rsidR="00B462BC" w:rsidRPr="002803AA" w:rsidRDefault="00B462BC" w:rsidP="002C1ABB">
      <w:pPr>
        <w:ind w:left="284"/>
        <w:jc w:val="both"/>
        <w:rPr>
          <w:rFonts w:ascii="Arial" w:hAnsi="Arial" w:cs="Arial"/>
          <w:sz w:val="22"/>
          <w:szCs w:val="22"/>
        </w:rPr>
      </w:pPr>
      <w:r w:rsidRPr="002803AA">
        <w:rPr>
          <w:rFonts w:ascii="Arial" w:hAnsi="Arial" w:cs="Arial"/>
          <w:sz w:val="22"/>
          <w:szCs w:val="22"/>
        </w:rPr>
        <w:t>Szakmai létszám: 2</w:t>
      </w:r>
      <w:r w:rsidR="009C56DB" w:rsidRPr="002803AA">
        <w:rPr>
          <w:rFonts w:ascii="Arial" w:hAnsi="Arial" w:cs="Arial"/>
          <w:sz w:val="22"/>
          <w:szCs w:val="22"/>
        </w:rPr>
        <w:t>4</w:t>
      </w:r>
      <w:r w:rsidRPr="002803AA">
        <w:rPr>
          <w:rFonts w:ascii="Arial" w:hAnsi="Arial" w:cs="Arial"/>
          <w:sz w:val="22"/>
          <w:szCs w:val="22"/>
        </w:rPr>
        <w:t xml:space="preserve"> fő</w:t>
      </w:r>
    </w:p>
    <w:p w14:paraId="64F30734" w14:textId="4D19D0D0" w:rsidR="00B462BC" w:rsidRDefault="00B462BC" w:rsidP="006C589A">
      <w:pPr>
        <w:jc w:val="both"/>
        <w:rPr>
          <w:rFonts w:ascii="Arial" w:hAnsi="Arial" w:cs="Arial"/>
          <w:b/>
          <w:sz w:val="22"/>
          <w:szCs w:val="22"/>
        </w:rPr>
      </w:pPr>
    </w:p>
    <w:p w14:paraId="726CA79B" w14:textId="4D66E2AA" w:rsidR="00843D21" w:rsidRDefault="00843D21" w:rsidP="006C589A">
      <w:pPr>
        <w:jc w:val="both"/>
        <w:rPr>
          <w:rFonts w:ascii="Arial" w:hAnsi="Arial" w:cs="Arial"/>
          <w:b/>
          <w:sz w:val="22"/>
          <w:szCs w:val="22"/>
        </w:rPr>
      </w:pPr>
    </w:p>
    <w:p w14:paraId="7F12693F" w14:textId="77777777" w:rsidR="00843D21" w:rsidRPr="002803AA" w:rsidRDefault="00843D21" w:rsidP="006C589A">
      <w:pPr>
        <w:jc w:val="both"/>
        <w:rPr>
          <w:rFonts w:ascii="Arial" w:hAnsi="Arial" w:cs="Arial"/>
          <w:b/>
          <w:sz w:val="22"/>
          <w:szCs w:val="22"/>
        </w:rPr>
      </w:pPr>
    </w:p>
    <w:p w14:paraId="5A683F17" w14:textId="77777777" w:rsidR="00B462BC" w:rsidRPr="002803AA" w:rsidRDefault="00B462BC" w:rsidP="006C589A">
      <w:pPr>
        <w:jc w:val="both"/>
        <w:rPr>
          <w:rFonts w:ascii="Arial" w:hAnsi="Arial" w:cs="Arial"/>
          <w:b/>
          <w:sz w:val="22"/>
          <w:szCs w:val="22"/>
        </w:rPr>
      </w:pPr>
      <w:r w:rsidRPr="002803AA">
        <w:rPr>
          <w:rFonts w:ascii="Arial" w:hAnsi="Arial" w:cs="Arial"/>
          <w:b/>
          <w:sz w:val="22"/>
          <w:szCs w:val="22"/>
        </w:rPr>
        <w:t>Demens személyek nappali ellátása:</w:t>
      </w:r>
    </w:p>
    <w:p w14:paraId="6C493017" w14:textId="77777777" w:rsidR="0079119F" w:rsidRPr="002803AA" w:rsidRDefault="0079119F" w:rsidP="002C1ABB">
      <w:pPr>
        <w:ind w:left="284"/>
        <w:jc w:val="both"/>
        <w:rPr>
          <w:rFonts w:ascii="Arial" w:hAnsi="Arial" w:cs="Arial"/>
          <w:sz w:val="22"/>
          <w:szCs w:val="22"/>
        </w:rPr>
      </w:pPr>
      <w:r w:rsidRPr="002803AA">
        <w:rPr>
          <w:rFonts w:ascii="Arial" w:hAnsi="Arial" w:cs="Arial"/>
          <w:sz w:val="22"/>
          <w:szCs w:val="22"/>
        </w:rPr>
        <w:t>III. sz. Szakmai Egység</w:t>
      </w:r>
      <w:r w:rsidRPr="002803AA">
        <w:rPr>
          <w:rFonts w:ascii="Arial" w:hAnsi="Arial" w:cs="Arial"/>
          <w:sz w:val="22"/>
          <w:szCs w:val="22"/>
        </w:rPr>
        <w:tab/>
        <w:t>Szombathely, Karmelita u. 2/C.</w:t>
      </w:r>
    </w:p>
    <w:p w14:paraId="4EC6E149" w14:textId="77777777" w:rsidR="0079119F" w:rsidRPr="002803AA" w:rsidRDefault="0079119F" w:rsidP="002C1ABB">
      <w:pPr>
        <w:ind w:left="284"/>
        <w:jc w:val="both"/>
        <w:rPr>
          <w:rFonts w:ascii="Arial" w:hAnsi="Arial" w:cs="Arial"/>
          <w:sz w:val="22"/>
          <w:szCs w:val="22"/>
        </w:rPr>
      </w:pPr>
      <w:r w:rsidRPr="002803AA">
        <w:rPr>
          <w:rFonts w:ascii="Arial" w:hAnsi="Arial" w:cs="Arial"/>
          <w:sz w:val="22"/>
          <w:szCs w:val="22"/>
        </w:rPr>
        <w:t>X. sz. Szakmai Egység</w:t>
      </w:r>
      <w:r w:rsidRPr="002803AA">
        <w:rPr>
          <w:rFonts w:ascii="Arial" w:hAnsi="Arial" w:cs="Arial"/>
          <w:sz w:val="22"/>
          <w:szCs w:val="22"/>
        </w:rPr>
        <w:tab/>
        <w:t>Szombathely, Barátság u. 22.</w:t>
      </w:r>
    </w:p>
    <w:p w14:paraId="3EBD7BF8" w14:textId="77777777" w:rsidR="00B462BC" w:rsidRPr="002803AA" w:rsidRDefault="00B462BC" w:rsidP="002C1ABB">
      <w:pPr>
        <w:ind w:left="284"/>
        <w:jc w:val="both"/>
        <w:rPr>
          <w:rFonts w:ascii="Arial" w:hAnsi="Arial" w:cs="Arial"/>
          <w:sz w:val="22"/>
          <w:szCs w:val="22"/>
        </w:rPr>
      </w:pPr>
      <w:r w:rsidRPr="002803AA">
        <w:rPr>
          <w:rFonts w:ascii="Arial" w:hAnsi="Arial" w:cs="Arial"/>
          <w:sz w:val="22"/>
          <w:szCs w:val="22"/>
        </w:rPr>
        <w:t xml:space="preserve">Szakmai létszám: </w:t>
      </w:r>
      <w:r w:rsidR="00E07248" w:rsidRPr="002803AA">
        <w:rPr>
          <w:rFonts w:ascii="Arial" w:hAnsi="Arial" w:cs="Arial"/>
          <w:sz w:val="22"/>
          <w:szCs w:val="22"/>
        </w:rPr>
        <w:t>3</w:t>
      </w:r>
      <w:r w:rsidRPr="002803AA">
        <w:rPr>
          <w:rFonts w:ascii="Arial" w:hAnsi="Arial" w:cs="Arial"/>
          <w:sz w:val="22"/>
          <w:szCs w:val="22"/>
        </w:rPr>
        <w:t xml:space="preserve"> fő</w:t>
      </w:r>
    </w:p>
    <w:p w14:paraId="0649B9C1" w14:textId="77777777" w:rsidR="00B462BC" w:rsidRPr="002803AA" w:rsidRDefault="00B462BC" w:rsidP="001F0B0E">
      <w:pPr>
        <w:ind w:left="1080"/>
        <w:jc w:val="both"/>
        <w:rPr>
          <w:rFonts w:ascii="Arial" w:hAnsi="Arial" w:cs="Arial"/>
          <w:b/>
          <w:sz w:val="22"/>
          <w:szCs w:val="22"/>
        </w:rPr>
      </w:pPr>
    </w:p>
    <w:p w14:paraId="5567E0BA" w14:textId="77777777" w:rsidR="00B462BC" w:rsidRPr="002803AA" w:rsidRDefault="00B462BC" w:rsidP="001F0B0E">
      <w:pPr>
        <w:jc w:val="both"/>
        <w:rPr>
          <w:rFonts w:ascii="Arial" w:hAnsi="Arial" w:cs="Arial"/>
          <w:b/>
          <w:sz w:val="22"/>
          <w:szCs w:val="22"/>
        </w:rPr>
      </w:pPr>
      <w:r w:rsidRPr="002803AA">
        <w:rPr>
          <w:rFonts w:ascii="Arial" w:hAnsi="Arial" w:cs="Arial"/>
          <w:b/>
          <w:sz w:val="22"/>
          <w:szCs w:val="22"/>
        </w:rPr>
        <w:t>Időskorúak átmeneti ellátása:</w:t>
      </w:r>
    </w:p>
    <w:p w14:paraId="0D252194" w14:textId="77777777" w:rsidR="00B462BC" w:rsidRPr="002803AA" w:rsidRDefault="00F77082" w:rsidP="002C1ABB">
      <w:pPr>
        <w:ind w:left="284"/>
        <w:jc w:val="both"/>
        <w:rPr>
          <w:rFonts w:ascii="Arial" w:hAnsi="Arial" w:cs="Arial"/>
          <w:sz w:val="22"/>
          <w:szCs w:val="22"/>
        </w:rPr>
      </w:pPr>
      <w:r w:rsidRPr="002803AA">
        <w:rPr>
          <w:rFonts w:ascii="Arial" w:hAnsi="Arial" w:cs="Arial"/>
          <w:sz w:val="22"/>
          <w:szCs w:val="22"/>
        </w:rPr>
        <w:t xml:space="preserve">IX. sz. Szakmai Egység, </w:t>
      </w:r>
      <w:r w:rsidR="00B462BC" w:rsidRPr="002803AA">
        <w:rPr>
          <w:rFonts w:ascii="Arial" w:hAnsi="Arial" w:cs="Arial"/>
          <w:sz w:val="22"/>
          <w:szCs w:val="22"/>
        </w:rPr>
        <w:t>Időskorúak Gondozóháza: Szombathely, Pozsony u. 47.</w:t>
      </w:r>
    </w:p>
    <w:p w14:paraId="6485F4B8" w14:textId="77777777" w:rsidR="00B462BC" w:rsidRPr="002803AA" w:rsidRDefault="00B462BC" w:rsidP="002C1ABB">
      <w:pPr>
        <w:ind w:left="284"/>
        <w:jc w:val="both"/>
        <w:rPr>
          <w:rFonts w:ascii="Arial" w:hAnsi="Arial" w:cs="Arial"/>
          <w:sz w:val="22"/>
          <w:szCs w:val="22"/>
        </w:rPr>
      </w:pPr>
      <w:r w:rsidRPr="002803AA">
        <w:rPr>
          <w:rFonts w:ascii="Arial" w:hAnsi="Arial" w:cs="Arial"/>
          <w:sz w:val="22"/>
          <w:szCs w:val="22"/>
        </w:rPr>
        <w:t>Szakmai létszám 8 fő</w:t>
      </w:r>
    </w:p>
    <w:p w14:paraId="020A1B67" w14:textId="77777777" w:rsidR="00B462BC" w:rsidRPr="002803AA" w:rsidRDefault="00B462BC" w:rsidP="001F0B0E">
      <w:pPr>
        <w:ind w:firstLine="426"/>
        <w:jc w:val="both"/>
        <w:rPr>
          <w:rFonts w:ascii="Arial" w:hAnsi="Arial" w:cs="Arial"/>
          <w:sz w:val="22"/>
          <w:szCs w:val="22"/>
        </w:rPr>
      </w:pPr>
    </w:p>
    <w:p w14:paraId="58C9E8C0" w14:textId="77777777" w:rsidR="00B462BC" w:rsidRPr="002803AA" w:rsidRDefault="00B462BC" w:rsidP="00987005">
      <w:pPr>
        <w:pStyle w:val="Szvegtrzsbehzssal"/>
        <w:tabs>
          <w:tab w:val="left" w:pos="360"/>
        </w:tabs>
        <w:spacing w:after="0"/>
        <w:ind w:left="0"/>
        <w:rPr>
          <w:rFonts w:ascii="Arial" w:hAnsi="Arial" w:cs="Arial"/>
          <w:b/>
          <w:iCs/>
          <w:sz w:val="22"/>
          <w:szCs w:val="22"/>
        </w:rPr>
      </w:pPr>
      <w:r w:rsidRPr="002803AA">
        <w:rPr>
          <w:rFonts w:ascii="Arial" w:hAnsi="Arial" w:cs="Arial"/>
          <w:b/>
          <w:iCs/>
          <w:sz w:val="22"/>
          <w:szCs w:val="22"/>
        </w:rPr>
        <w:t>Intézményi Csoport:</w:t>
      </w:r>
      <w:r w:rsidRPr="002803AA">
        <w:rPr>
          <w:rFonts w:ascii="Arial" w:hAnsi="Arial" w:cs="Arial"/>
          <w:b/>
          <w:iCs/>
          <w:sz w:val="22"/>
          <w:szCs w:val="22"/>
        </w:rPr>
        <w:tab/>
      </w:r>
    </w:p>
    <w:p w14:paraId="54F2FFA4" w14:textId="77777777" w:rsidR="00B462BC" w:rsidRPr="002803AA" w:rsidRDefault="00B462BC" w:rsidP="00273FBF">
      <w:pPr>
        <w:pStyle w:val="Szvegtrzsbehzssal"/>
        <w:spacing w:after="0"/>
        <w:ind w:left="284"/>
        <w:rPr>
          <w:rFonts w:ascii="Arial" w:hAnsi="Arial" w:cs="Arial"/>
          <w:iCs/>
          <w:sz w:val="22"/>
          <w:szCs w:val="22"/>
        </w:rPr>
      </w:pPr>
      <w:r w:rsidRPr="002803AA">
        <w:rPr>
          <w:rFonts w:ascii="Arial" w:hAnsi="Arial" w:cs="Arial"/>
          <w:sz w:val="22"/>
          <w:szCs w:val="22"/>
        </w:rPr>
        <w:t>Szombathely</w:t>
      </w:r>
      <w:r w:rsidRPr="002803AA">
        <w:rPr>
          <w:rFonts w:ascii="Arial" w:hAnsi="Arial" w:cs="Arial"/>
          <w:iCs/>
          <w:sz w:val="22"/>
          <w:szCs w:val="22"/>
        </w:rPr>
        <w:t>, Széll K. u. 4.</w:t>
      </w:r>
    </w:p>
    <w:p w14:paraId="09462B05" w14:textId="77777777" w:rsidR="00B462BC" w:rsidRPr="002803AA" w:rsidRDefault="00B462BC" w:rsidP="00273FBF">
      <w:pPr>
        <w:pStyle w:val="Szvegtrzsbehzssal"/>
        <w:spacing w:after="0"/>
        <w:ind w:left="284"/>
        <w:rPr>
          <w:rFonts w:ascii="Arial" w:hAnsi="Arial" w:cs="Arial"/>
          <w:iCs/>
          <w:sz w:val="22"/>
          <w:szCs w:val="22"/>
        </w:rPr>
      </w:pPr>
      <w:r w:rsidRPr="002803AA">
        <w:rPr>
          <w:rFonts w:ascii="Arial" w:hAnsi="Arial" w:cs="Arial"/>
          <w:iCs/>
          <w:sz w:val="22"/>
          <w:szCs w:val="22"/>
        </w:rPr>
        <w:t xml:space="preserve">Szakmai létszám: </w:t>
      </w:r>
      <w:r w:rsidR="00E07248" w:rsidRPr="002803AA">
        <w:rPr>
          <w:rFonts w:ascii="Arial" w:hAnsi="Arial" w:cs="Arial"/>
          <w:iCs/>
          <w:sz w:val="22"/>
          <w:szCs w:val="22"/>
        </w:rPr>
        <w:t>2</w:t>
      </w:r>
      <w:r w:rsidRPr="002803AA">
        <w:rPr>
          <w:rFonts w:ascii="Arial" w:hAnsi="Arial" w:cs="Arial"/>
          <w:iCs/>
          <w:sz w:val="22"/>
          <w:szCs w:val="22"/>
        </w:rPr>
        <w:t xml:space="preserve"> fő</w:t>
      </w:r>
    </w:p>
    <w:p w14:paraId="63ED1CA1" w14:textId="77777777" w:rsidR="00B462BC" w:rsidRPr="002803AA" w:rsidRDefault="00B462BC" w:rsidP="001F0B0E">
      <w:pPr>
        <w:jc w:val="both"/>
        <w:rPr>
          <w:rFonts w:ascii="Arial" w:hAnsi="Arial" w:cs="Arial"/>
          <w:sz w:val="22"/>
          <w:szCs w:val="22"/>
        </w:rPr>
      </w:pPr>
    </w:p>
    <w:p w14:paraId="1A704713" w14:textId="77777777" w:rsidR="00070B84" w:rsidRPr="002803AA" w:rsidRDefault="00070B84" w:rsidP="001F0B0E">
      <w:pPr>
        <w:jc w:val="both"/>
        <w:rPr>
          <w:rFonts w:ascii="Arial" w:hAnsi="Arial" w:cs="Arial"/>
          <w:b/>
          <w:sz w:val="22"/>
          <w:szCs w:val="22"/>
        </w:rPr>
      </w:pPr>
      <w:r w:rsidRPr="002803AA">
        <w:rPr>
          <w:rFonts w:ascii="Arial" w:hAnsi="Arial" w:cs="Arial"/>
          <w:b/>
          <w:sz w:val="22"/>
          <w:szCs w:val="22"/>
        </w:rPr>
        <w:t>Család</w:t>
      </w:r>
      <w:r w:rsidR="00F23EA6" w:rsidRPr="002803AA">
        <w:rPr>
          <w:rFonts w:ascii="Arial" w:hAnsi="Arial" w:cs="Arial"/>
          <w:b/>
          <w:sz w:val="22"/>
          <w:szCs w:val="22"/>
        </w:rPr>
        <w:t>-</w:t>
      </w:r>
      <w:r w:rsidRPr="002803AA">
        <w:rPr>
          <w:rFonts w:ascii="Arial" w:hAnsi="Arial" w:cs="Arial"/>
          <w:b/>
          <w:sz w:val="22"/>
          <w:szCs w:val="22"/>
        </w:rPr>
        <w:t xml:space="preserve"> és </w:t>
      </w:r>
      <w:r w:rsidR="005D126F" w:rsidRPr="002803AA">
        <w:rPr>
          <w:rFonts w:ascii="Arial" w:hAnsi="Arial" w:cs="Arial"/>
          <w:b/>
          <w:sz w:val="22"/>
          <w:szCs w:val="22"/>
        </w:rPr>
        <w:t>g</w:t>
      </w:r>
      <w:r w:rsidRPr="002803AA">
        <w:rPr>
          <w:rFonts w:ascii="Arial" w:hAnsi="Arial" w:cs="Arial"/>
          <w:b/>
          <w:sz w:val="22"/>
          <w:szCs w:val="22"/>
        </w:rPr>
        <w:t xml:space="preserve">yermekjóléti </w:t>
      </w:r>
      <w:r w:rsidR="005D126F" w:rsidRPr="002803AA">
        <w:rPr>
          <w:rFonts w:ascii="Arial" w:hAnsi="Arial" w:cs="Arial"/>
          <w:b/>
          <w:sz w:val="22"/>
          <w:szCs w:val="22"/>
        </w:rPr>
        <w:t>s</w:t>
      </w:r>
      <w:r w:rsidRPr="002803AA">
        <w:rPr>
          <w:rFonts w:ascii="Arial" w:hAnsi="Arial" w:cs="Arial"/>
          <w:b/>
          <w:sz w:val="22"/>
          <w:szCs w:val="22"/>
        </w:rPr>
        <w:t>zolgálat</w:t>
      </w:r>
    </w:p>
    <w:p w14:paraId="60635DAC" w14:textId="77777777" w:rsidR="00B462BC" w:rsidRPr="002803AA" w:rsidRDefault="00F77082" w:rsidP="00F77082">
      <w:pPr>
        <w:ind w:left="284"/>
        <w:jc w:val="both"/>
        <w:rPr>
          <w:rFonts w:ascii="Arial" w:hAnsi="Arial" w:cs="Arial"/>
          <w:sz w:val="22"/>
          <w:szCs w:val="22"/>
        </w:rPr>
      </w:pPr>
      <w:r w:rsidRPr="002803AA">
        <w:rPr>
          <w:rFonts w:ascii="Arial" w:hAnsi="Arial" w:cs="Arial"/>
          <w:sz w:val="22"/>
          <w:szCs w:val="22"/>
        </w:rPr>
        <w:t xml:space="preserve">I. sz. Szakmai Egység </w:t>
      </w:r>
      <w:r w:rsidRPr="002803AA">
        <w:rPr>
          <w:rFonts w:ascii="Arial" w:hAnsi="Arial" w:cs="Arial"/>
          <w:sz w:val="22"/>
          <w:szCs w:val="22"/>
        </w:rPr>
        <w:tab/>
      </w:r>
      <w:r w:rsidR="00B462BC" w:rsidRPr="002803AA">
        <w:rPr>
          <w:rFonts w:ascii="Arial" w:hAnsi="Arial" w:cs="Arial"/>
          <w:sz w:val="22"/>
          <w:szCs w:val="22"/>
        </w:rPr>
        <w:t>Szombathely, Szőllősi stny. 36.</w:t>
      </w:r>
    </w:p>
    <w:p w14:paraId="5F0D6B0C" w14:textId="77777777" w:rsidR="00B462BC" w:rsidRPr="002803AA" w:rsidRDefault="00F77082" w:rsidP="00273FBF">
      <w:pPr>
        <w:ind w:left="284"/>
        <w:jc w:val="both"/>
        <w:rPr>
          <w:rFonts w:ascii="Arial" w:hAnsi="Arial" w:cs="Arial"/>
          <w:sz w:val="22"/>
          <w:szCs w:val="22"/>
        </w:rPr>
      </w:pPr>
      <w:r w:rsidRPr="002803AA">
        <w:rPr>
          <w:rFonts w:ascii="Arial" w:hAnsi="Arial" w:cs="Arial"/>
          <w:sz w:val="22"/>
          <w:szCs w:val="22"/>
        </w:rPr>
        <w:t xml:space="preserve">II. sz. Szakmai Egység </w:t>
      </w:r>
      <w:r w:rsidRPr="002803AA">
        <w:rPr>
          <w:rFonts w:ascii="Arial" w:hAnsi="Arial" w:cs="Arial"/>
          <w:sz w:val="22"/>
          <w:szCs w:val="22"/>
        </w:rPr>
        <w:tab/>
      </w:r>
      <w:r w:rsidR="00B462BC" w:rsidRPr="002803AA">
        <w:rPr>
          <w:rFonts w:ascii="Arial" w:hAnsi="Arial" w:cs="Arial"/>
          <w:sz w:val="22"/>
          <w:szCs w:val="22"/>
        </w:rPr>
        <w:t>Szombathely, Domonkos u. 5.</w:t>
      </w:r>
    </w:p>
    <w:p w14:paraId="20D083DA" w14:textId="77777777" w:rsidR="00B462BC" w:rsidRPr="002803AA" w:rsidRDefault="00F77082" w:rsidP="00273FBF">
      <w:pPr>
        <w:ind w:left="284"/>
        <w:jc w:val="both"/>
        <w:rPr>
          <w:rFonts w:ascii="Arial" w:hAnsi="Arial" w:cs="Arial"/>
          <w:sz w:val="22"/>
          <w:szCs w:val="22"/>
        </w:rPr>
      </w:pPr>
      <w:r w:rsidRPr="002803AA">
        <w:rPr>
          <w:rFonts w:ascii="Arial" w:hAnsi="Arial" w:cs="Arial"/>
          <w:sz w:val="22"/>
          <w:szCs w:val="22"/>
        </w:rPr>
        <w:t>V. sz. Szakmai Egység</w:t>
      </w:r>
      <w:r w:rsidRPr="002803AA">
        <w:rPr>
          <w:rFonts w:ascii="Arial" w:hAnsi="Arial" w:cs="Arial"/>
          <w:sz w:val="22"/>
          <w:szCs w:val="22"/>
        </w:rPr>
        <w:tab/>
      </w:r>
      <w:r w:rsidR="00B462BC" w:rsidRPr="002803AA">
        <w:rPr>
          <w:rFonts w:ascii="Arial" w:hAnsi="Arial" w:cs="Arial"/>
          <w:sz w:val="22"/>
          <w:szCs w:val="22"/>
        </w:rPr>
        <w:t>Szombathely, Kodály Z. u. 4.</w:t>
      </w:r>
    </w:p>
    <w:p w14:paraId="2AFD56E3" w14:textId="77777777" w:rsidR="00B462BC" w:rsidRPr="002803AA" w:rsidRDefault="00B462BC" w:rsidP="00273FBF">
      <w:pPr>
        <w:ind w:left="284"/>
        <w:jc w:val="both"/>
        <w:rPr>
          <w:rFonts w:ascii="Arial" w:hAnsi="Arial" w:cs="Arial"/>
          <w:sz w:val="22"/>
          <w:szCs w:val="22"/>
        </w:rPr>
      </w:pPr>
      <w:r w:rsidRPr="002803AA">
        <w:rPr>
          <w:rFonts w:ascii="Arial" w:hAnsi="Arial" w:cs="Arial"/>
          <w:sz w:val="22"/>
          <w:szCs w:val="22"/>
        </w:rPr>
        <w:t xml:space="preserve">Szakmai létszám: </w:t>
      </w:r>
      <w:r w:rsidR="006F39C5" w:rsidRPr="002803AA">
        <w:rPr>
          <w:rFonts w:ascii="Arial" w:hAnsi="Arial" w:cs="Arial"/>
          <w:sz w:val="22"/>
          <w:szCs w:val="22"/>
        </w:rPr>
        <w:t>3</w:t>
      </w:r>
      <w:r w:rsidR="003B6781" w:rsidRPr="002803AA">
        <w:rPr>
          <w:rFonts w:ascii="Arial" w:hAnsi="Arial" w:cs="Arial"/>
          <w:sz w:val="22"/>
          <w:szCs w:val="22"/>
        </w:rPr>
        <w:t>8</w:t>
      </w:r>
      <w:r w:rsidRPr="002803AA">
        <w:rPr>
          <w:rFonts w:ascii="Arial" w:hAnsi="Arial" w:cs="Arial"/>
          <w:sz w:val="22"/>
          <w:szCs w:val="22"/>
        </w:rPr>
        <w:t xml:space="preserve"> fő</w:t>
      </w:r>
      <w:r w:rsidR="00070B84" w:rsidRPr="002803AA">
        <w:rPr>
          <w:rFonts w:ascii="Arial" w:hAnsi="Arial" w:cs="Arial"/>
          <w:sz w:val="22"/>
          <w:szCs w:val="22"/>
        </w:rPr>
        <w:t xml:space="preserve"> </w:t>
      </w:r>
    </w:p>
    <w:p w14:paraId="53FB0A05" w14:textId="77777777" w:rsidR="00011982" w:rsidRPr="002803AA" w:rsidRDefault="00011982" w:rsidP="00070B84">
      <w:pPr>
        <w:jc w:val="both"/>
        <w:rPr>
          <w:rFonts w:ascii="Arial" w:hAnsi="Arial" w:cs="Arial"/>
          <w:b/>
          <w:sz w:val="22"/>
          <w:szCs w:val="22"/>
        </w:rPr>
      </w:pPr>
    </w:p>
    <w:p w14:paraId="60BC4D90" w14:textId="77777777" w:rsidR="00070B84" w:rsidRPr="002803AA" w:rsidRDefault="00192484" w:rsidP="00070B84">
      <w:pPr>
        <w:jc w:val="both"/>
        <w:rPr>
          <w:rFonts w:ascii="Arial" w:hAnsi="Arial" w:cs="Arial"/>
          <w:b/>
          <w:sz w:val="22"/>
          <w:szCs w:val="22"/>
        </w:rPr>
      </w:pPr>
      <w:r w:rsidRPr="002803AA">
        <w:rPr>
          <w:rFonts w:ascii="Arial" w:hAnsi="Arial" w:cs="Arial"/>
          <w:b/>
          <w:sz w:val="22"/>
          <w:szCs w:val="22"/>
        </w:rPr>
        <w:t xml:space="preserve">Család- és </w:t>
      </w:r>
      <w:r w:rsidR="005D126F" w:rsidRPr="002803AA">
        <w:rPr>
          <w:rFonts w:ascii="Arial" w:hAnsi="Arial" w:cs="Arial"/>
          <w:b/>
          <w:sz w:val="22"/>
          <w:szCs w:val="22"/>
        </w:rPr>
        <w:t>g</w:t>
      </w:r>
      <w:r w:rsidR="00070B84" w:rsidRPr="002803AA">
        <w:rPr>
          <w:rFonts w:ascii="Arial" w:hAnsi="Arial" w:cs="Arial"/>
          <w:b/>
          <w:sz w:val="22"/>
          <w:szCs w:val="22"/>
        </w:rPr>
        <w:t xml:space="preserve">yermekjóléti </w:t>
      </w:r>
      <w:r w:rsidR="005D126F" w:rsidRPr="002803AA">
        <w:rPr>
          <w:rFonts w:ascii="Arial" w:hAnsi="Arial" w:cs="Arial"/>
          <w:b/>
          <w:sz w:val="22"/>
          <w:szCs w:val="22"/>
        </w:rPr>
        <w:t>k</w:t>
      </w:r>
      <w:r w:rsidR="00070B84" w:rsidRPr="002803AA">
        <w:rPr>
          <w:rFonts w:ascii="Arial" w:hAnsi="Arial" w:cs="Arial"/>
          <w:b/>
          <w:sz w:val="22"/>
          <w:szCs w:val="22"/>
        </w:rPr>
        <w:t xml:space="preserve">özpont: </w:t>
      </w:r>
    </w:p>
    <w:p w14:paraId="32F86ECC" w14:textId="77777777" w:rsidR="00070B84" w:rsidRPr="002803AA" w:rsidRDefault="00F77082" w:rsidP="00273FBF">
      <w:pPr>
        <w:ind w:left="284"/>
        <w:jc w:val="both"/>
        <w:rPr>
          <w:rFonts w:ascii="Arial" w:hAnsi="Arial" w:cs="Arial"/>
          <w:sz w:val="22"/>
          <w:szCs w:val="22"/>
        </w:rPr>
      </w:pPr>
      <w:r w:rsidRPr="002803AA">
        <w:rPr>
          <w:rFonts w:ascii="Arial" w:hAnsi="Arial" w:cs="Arial"/>
          <w:sz w:val="22"/>
          <w:szCs w:val="22"/>
        </w:rPr>
        <w:t xml:space="preserve">II. sz. Szakmai Egység </w:t>
      </w:r>
      <w:r w:rsidRPr="002803AA">
        <w:rPr>
          <w:rFonts w:ascii="Arial" w:hAnsi="Arial" w:cs="Arial"/>
          <w:sz w:val="22"/>
          <w:szCs w:val="22"/>
        </w:rPr>
        <w:tab/>
      </w:r>
      <w:r w:rsidR="00070B84" w:rsidRPr="002803AA">
        <w:rPr>
          <w:rFonts w:ascii="Arial" w:hAnsi="Arial" w:cs="Arial"/>
          <w:sz w:val="22"/>
          <w:szCs w:val="22"/>
        </w:rPr>
        <w:t>Szombathely, Domonkos u. 5.</w:t>
      </w:r>
    </w:p>
    <w:p w14:paraId="7FBF47A5" w14:textId="75C88617" w:rsidR="00070B84" w:rsidRPr="002803AA" w:rsidRDefault="00070B84" w:rsidP="00273FBF">
      <w:pPr>
        <w:ind w:left="284"/>
        <w:jc w:val="both"/>
        <w:rPr>
          <w:rFonts w:ascii="Arial" w:hAnsi="Arial" w:cs="Arial"/>
          <w:sz w:val="22"/>
          <w:szCs w:val="22"/>
        </w:rPr>
      </w:pPr>
      <w:r w:rsidRPr="002803AA">
        <w:rPr>
          <w:rFonts w:ascii="Arial" w:hAnsi="Arial" w:cs="Arial"/>
          <w:sz w:val="22"/>
          <w:szCs w:val="22"/>
        </w:rPr>
        <w:t xml:space="preserve">Szakmai létszám: </w:t>
      </w:r>
      <w:r w:rsidR="009C68AD">
        <w:rPr>
          <w:rFonts w:ascii="Arial" w:hAnsi="Arial" w:cs="Arial"/>
          <w:sz w:val="22"/>
          <w:szCs w:val="22"/>
        </w:rPr>
        <w:t xml:space="preserve">40 </w:t>
      </w:r>
      <w:r w:rsidR="000B5B4E" w:rsidRPr="002803AA">
        <w:rPr>
          <w:rFonts w:ascii="Arial" w:hAnsi="Arial" w:cs="Arial"/>
          <w:sz w:val="22"/>
          <w:szCs w:val="22"/>
        </w:rPr>
        <w:t>fő</w:t>
      </w:r>
    </w:p>
    <w:p w14:paraId="682C8657" w14:textId="00DC4B4D" w:rsidR="00B462BC" w:rsidRDefault="00B462BC" w:rsidP="001F0B0E">
      <w:pPr>
        <w:ind w:firstLine="426"/>
        <w:jc w:val="both"/>
        <w:rPr>
          <w:rFonts w:ascii="Arial" w:hAnsi="Arial" w:cs="Arial"/>
          <w:sz w:val="22"/>
          <w:szCs w:val="22"/>
        </w:rPr>
      </w:pPr>
    </w:p>
    <w:p w14:paraId="0F2AAC1F" w14:textId="77777777" w:rsidR="00B462BC" w:rsidRPr="002803AA" w:rsidRDefault="00B462BC" w:rsidP="001F0B0E">
      <w:pPr>
        <w:jc w:val="both"/>
        <w:rPr>
          <w:rFonts w:ascii="Arial" w:hAnsi="Arial" w:cs="Arial"/>
          <w:b/>
          <w:sz w:val="22"/>
          <w:szCs w:val="22"/>
        </w:rPr>
      </w:pPr>
      <w:r w:rsidRPr="002803AA">
        <w:rPr>
          <w:rFonts w:ascii="Arial" w:hAnsi="Arial" w:cs="Arial"/>
          <w:b/>
          <w:sz w:val="22"/>
          <w:szCs w:val="22"/>
        </w:rPr>
        <w:t>Családok Átmeneti Otthona:</w:t>
      </w:r>
    </w:p>
    <w:p w14:paraId="7319E60B" w14:textId="77777777" w:rsidR="00B462BC" w:rsidRPr="002803AA" w:rsidRDefault="00F77082" w:rsidP="00273FBF">
      <w:pPr>
        <w:ind w:left="284"/>
        <w:jc w:val="both"/>
        <w:rPr>
          <w:rFonts w:ascii="Arial" w:hAnsi="Arial" w:cs="Arial"/>
          <w:sz w:val="22"/>
          <w:szCs w:val="22"/>
        </w:rPr>
      </w:pPr>
      <w:r w:rsidRPr="002803AA">
        <w:rPr>
          <w:rFonts w:ascii="Arial" w:hAnsi="Arial" w:cs="Arial"/>
          <w:sz w:val="22"/>
          <w:szCs w:val="22"/>
        </w:rPr>
        <w:t>VIII. sz. Szakmai Egység</w:t>
      </w:r>
      <w:r w:rsidRPr="002803AA">
        <w:rPr>
          <w:rFonts w:ascii="Arial" w:hAnsi="Arial" w:cs="Arial"/>
          <w:sz w:val="22"/>
          <w:szCs w:val="22"/>
        </w:rPr>
        <w:tab/>
      </w:r>
      <w:r w:rsidR="00B462BC" w:rsidRPr="002803AA">
        <w:rPr>
          <w:rFonts w:ascii="Arial" w:hAnsi="Arial" w:cs="Arial"/>
          <w:sz w:val="22"/>
          <w:szCs w:val="22"/>
        </w:rPr>
        <w:t>Szombathely, Paragvári u. 86.</w:t>
      </w:r>
    </w:p>
    <w:p w14:paraId="439B2A75" w14:textId="77777777" w:rsidR="00B462BC" w:rsidRPr="002803AA" w:rsidRDefault="00B462BC" w:rsidP="00273FBF">
      <w:pPr>
        <w:ind w:left="284"/>
        <w:jc w:val="both"/>
        <w:rPr>
          <w:rFonts w:ascii="Arial" w:hAnsi="Arial" w:cs="Arial"/>
          <w:sz w:val="22"/>
          <w:szCs w:val="22"/>
        </w:rPr>
      </w:pPr>
      <w:r w:rsidRPr="002803AA">
        <w:rPr>
          <w:rFonts w:ascii="Arial" w:hAnsi="Arial" w:cs="Arial"/>
          <w:sz w:val="22"/>
          <w:szCs w:val="22"/>
        </w:rPr>
        <w:t xml:space="preserve">Szakmai létszám: </w:t>
      </w:r>
      <w:r w:rsidR="003B6781" w:rsidRPr="002803AA">
        <w:rPr>
          <w:rFonts w:ascii="Arial" w:hAnsi="Arial" w:cs="Arial"/>
          <w:sz w:val="22"/>
          <w:szCs w:val="22"/>
        </w:rPr>
        <w:t>7</w:t>
      </w:r>
      <w:r w:rsidRPr="002803AA">
        <w:rPr>
          <w:rFonts w:ascii="Arial" w:hAnsi="Arial" w:cs="Arial"/>
          <w:sz w:val="22"/>
          <w:szCs w:val="22"/>
        </w:rPr>
        <w:t xml:space="preserve"> fő</w:t>
      </w:r>
    </w:p>
    <w:p w14:paraId="32B8AB16" w14:textId="77777777" w:rsidR="001B1B9C" w:rsidRPr="002803AA" w:rsidRDefault="001B1B9C" w:rsidP="001F0B0E">
      <w:pPr>
        <w:ind w:firstLine="426"/>
        <w:jc w:val="both"/>
        <w:rPr>
          <w:rFonts w:ascii="Arial" w:hAnsi="Arial" w:cs="Arial"/>
          <w:sz w:val="22"/>
          <w:szCs w:val="22"/>
        </w:rPr>
      </w:pPr>
    </w:p>
    <w:p w14:paraId="71884A00" w14:textId="77777777" w:rsidR="00B462BC" w:rsidRPr="002803AA" w:rsidRDefault="005B0DDF" w:rsidP="00997B2C">
      <w:pPr>
        <w:jc w:val="both"/>
        <w:rPr>
          <w:rFonts w:ascii="Arial" w:hAnsi="Arial" w:cs="Arial"/>
          <w:b/>
          <w:sz w:val="22"/>
          <w:szCs w:val="22"/>
        </w:rPr>
      </w:pPr>
      <w:r w:rsidRPr="002803AA">
        <w:rPr>
          <w:rFonts w:ascii="Arial" w:hAnsi="Arial" w:cs="Arial"/>
          <w:b/>
          <w:sz w:val="22"/>
          <w:szCs w:val="22"/>
        </w:rPr>
        <w:t>Gazdasági Csoport</w:t>
      </w:r>
    </w:p>
    <w:p w14:paraId="148BC821" w14:textId="137C7CA5" w:rsidR="005B0DDF" w:rsidRPr="002803AA" w:rsidRDefault="005B0DDF" w:rsidP="00273FBF">
      <w:pPr>
        <w:ind w:left="284"/>
        <w:jc w:val="both"/>
        <w:rPr>
          <w:rFonts w:ascii="Arial" w:hAnsi="Arial" w:cs="Arial"/>
          <w:sz w:val="22"/>
          <w:szCs w:val="22"/>
        </w:rPr>
      </w:pPr>
      <w:r w:rsidRPr="002803AA">
        <w:rPr>
          <w:rFonts w:ascii="Arial" w:hAnsi="Arial" w:cs="Arial"/>
          <w:sz w:val="22"/>
          <w:szCs w:val="22"/>
        </w:rPr>
        <w:t>Létszám: 2</w:t>
      </w:r>
      <w:r w:rsidR="00664F02" w:rsidRPr="002803AA">
        <w:rPr>
          <w:rFonts w:ascii="Arial" w:hAnsi="Arial" w:cs="Arial"/>
          <w:sz w:val="22"/>
          <w:szCs w:val="22"/>
        </w:rPr>
        <w:t>1</w:t>
      </w:r>
      <w:r w:rsidRPr="002803AA">
        <w:rPr>
          <w:rFonts w:ascii="Arial" w:hAnsi="Arial" w:cs="Arial"/>
          <w:sz w:val="22"/>
          <w:szCs w:val="22"/>
        </w:rPr>
        <w:t xml:space="preserve"> fő</w:t>
      </w:r>
    </w:p>
    <w:p w14:paraId="518963A4" w14:textId="77777777" w:rsidR="00DD197C" w:rsidRPr="002803AA" w:rsidRDefault="00DD197C" w:rsidP="000070B9">
      <w:pPr>
        <w:pStyle w:val="Szvegtrzsbehzssal31"/>
        <w:tabs>
          <w:tab w:val="left" w:pos="3240"/>
        </w:tabs>
        <w:spacing w:after="0"/>
        <w:ind w:left="0"/>
        <w:jc w:val="both"/>
        <w:rPr>
          <w:rFonts w:ascii="Arial" w:hAnsi="Arial" w:cs="Arial"/>
          <w:sz w:val="22"/>
          <w:szCs w:val="22"/>
        </w:rPr>
      </w:pPr>
    </w:p>
    <w:p w14:paraId="1EC079A0" w14:textId="77777777" w:rsidR="00B462BC" w:rsidRPr="002803AA" w:rsidRDefault="00B462BC" w:rsidP="000070B9">
      <w:pPr>
        <w:pStyle w:val="Szvegtrzsbehzssal31"/>
        <w:tabs>
          <w:tab w:val="left" w:pos="3240"/>
        </w:tabs>
        <w:spacing w:after="0"/>
        <w:ind w:left="0"/>
        <w:jc w:val="both"/>
        <w:rPr>
          <w:rFonts w:ascii="Arial" w:hAnsi="Arial" w:cs="Arial"/>
          <w:sz w:val="22"/>
          <w:szCs w:val="22"/>
        </w:rPr>
      </w:pPr>
      <w:r w:rsidRPr="002803AA">
        <w:rPr>
          <w:rFonts w:ascii="Arial" w:hAnsi="Arial" w:cs="Arial"/>
          <w:sz w:val="22"/>
          <w:szCs w:val="22"/>
        </w:rPr>
        <w:t>A szervezeti egységek közötti kapcsolattartás, együttműködés rendje:</w:t>
      </w:r>
      <w:r w:rsidRPr="002803AA">
        <w:rPr>
          <w:rFonts w:ascii="Arial" w:hAnsi="Arial" w:cs="Arial"/>
          <w:b/>
          <w:sz w:val="22"/>
          <w:szCs w:val="22"/>
        </w:rPr>
        <w:t xml:space="preserve"> </w:t>
      </w:r>
      <w:r w:rsidRPr="002803AA">
        <w:rPr>
          <w:rFonts w:ascii="Arial" w:hAnsi="Arial" w:cs="Arial"/>
          <w:sz w:val="22"/>
          <w:szCs w:val="22"/>
        </w:rPr>
        <w:t xml:space="preserve">az adott eset függvényében személyesen, telefonon, faxon, levélben, e-mailben történik. </w:t>
      </w:r>
    </w:p>
    <w:p w14:paraId="5906A9F1" w14:textId="77777777" w:rsidR="00B462BC" w:rsidRPr="002803AA" w:rsidRDefault="00B462BC" w:rsidP="000070B9">
      <w:pPr>
        <w:jc w:val="both"/>
        <w:rPr>
          <w:rFonts w:ascii="Arial" w:hAnsi="Arial" w:cs="Arial"/>
          <w:sz w:val="22"/>
          <w:szCs w:val="22"/>
        </w:rPr>
      </w:pPr>
    </w:p>
    <w:p w14:paraId="6FB272F1" w14:textId="77777777" w:rsidR="00B462BC" w:rsidRPr="002803AA" w:rsidRDefault="00B462BC" w:rsidP="00F037F7">
      <w:pPr>
        <w:spacing w:before="120"/>
        <w:jc w:val="both"/>
        <w:rPr>
          <w:rFonts w:ascii="Arial" w:hAnsi="Arial" w:cs="Arial"/>
          <w:bCs/>
          <w:sz w:val="22"/>
          <w:szCs w:val="22"/>
        </w:rPr>
      </w:pPr>
      <w:r w:rsidRPr="002803AA">
        <w:rPr>
          <w:rFonts w:ascii="Arial" w:hAnsi="Arial" w:cs="Arial"/>
          <w:b/>
          <w:sz w:val="22"/>
          <w:szCs w:val="22"/>
          <w:u w:val="single"/>
        </w:rPr>
        <w:t>Az intézmény működési-illetékességi területe:</w:t>
      </w:r>
      <w:r w:rsidRPr="002803AA">
        <w:rPr>
          <w:rFonts w:ascii="Arial" w:hAnsi="Arial" w:cs="Arial"/>
          <w:b/>
          <w:sz w:val="22"/>
          <w:szCs w:val="22"/>
        </w:rPr>
        <w:t xml:space="preserve"> </w:t>
      </w:r>
      <w:r w:rsidR="00615808" w:rsidRPr="002803AA">
        <w:rPr>
          <w:rFonts w:ascii="Arial" w:hAnsi="Arial" w:cs="Arial"/>
          <w:bCs/>
          <w:sz w:val="22"/>
          <w:szCs w:val="22"/>
        </w:rPr>
        <w:t>A Szombathelyi Járás.</w:t>
      </w:r>
    </w:p>
    <w:p w14:paraId="2BF07313" w14:textId="77777777" w:rsidR="00B462BC" w:rsidRPr="002803AA" w:rsidRDefault="00B462BC" w:rsidP="00273FBF">
      <w:pPr>
        <w:jc w:val="both"/>
        <w:rPr>
          <w:rFonts w:ascii="Arial" w:hAnsi="Arial" w:cs="Arial"/>
          <w:bCs/>
          <w:sz w:val="22"/>
          <w:szCs w:val="22"/>
        </w:rPr>
      </w:pPr>
    </w:p>
    <w:p w14:paraId="427B6C8E" w14:textId="77777777" w:rsidR="00B462BC" w:rsidRPr="002803AA" w:rsidRDefault="00B462BC" w:rsidP="00273FBF">
      <w:pPr>
        <w:jc w:val="both"/>
        <w:rPr>
          <w:rFonts w:ascii="Arial" w:hAnsi="Arial" w:cs="Arial"/>
          <w:b/>
          <w:sz w:val="22"/>
          <w:szCs w:val="22"/>
          <w:u w:val="single"/>
        </w:rPr>
      </w:pPr>
      <w:r w:rsidRPr="002803AA">
        <w:rPr>
          <w:rFonts w:ascii="Arial" w:hAnsi="Arial" w:cs="Arial"/>
          <w:b/>
          <w:sz w:val="22"/>
          <w:szCs w:val="22"/>
          <w:u w:val="single"/>
        </w:rPr>
        <w:t>Az intézményvezető kinevezésének szabályai:</w:t>
      </w:r>
    </w:p>
    <w:p w14:paraId="14005676" w14:textId="77777777" w:rsidR="00B462BC" w:rsidRPr="002803AA" w:rsidRDefault="00997D24" w:rsidP="00273FBF">
      <w:pPr>
        <w:pStyle w:val="Szvegtrzsbehzssal"/>
        <w:spacing w:after="0"/>
        <w:ind w:left="0"/>
        <w:rPr>
          <w:rFonts w:ascii="Arial" w:hAnsi="Arial" w:cs="Arial"/>
          <w:sz w:val="22"/>
          <w:szCs w:val="22"/>
        </w:rPr>
      </w:pPr>
      <w:r w:rsidRPr="002803AA">
        <w:rPr>
          <w:rFonts w:ascii="Arial" w:hAnsi="Arial" w:cs="Arial"/>
          <w:sz w:val="22"/>
          <w:szCs w:val="22"/>
        </w:rPr>
        <w:t>A vonatkozó jogszabályok alapján előírt pályázati eljárással Szombathely Megyei Jogú Város polgármestere nevezi ki.</w:t>
      </w:r>
    </w:p>
    <w:p w14:paraId="6C019C4B" w14:textId="77777777" w:rsidR="00273FBF" w:rsidRPr="002803AA" w:rsidRDefault="00273FBF" w:rsidP="00273FBF">
      <w:pPr>
        <w:pStyle w:val="Szvegtrzsbehzssal"/>
        <w:spacing w:after="0"/>
        <w:ind w:left="0"/>
        <w:jc w:val="both"/>
        <w:rPr>
          <w:rFonts w:ascii="Arial" w:hAnsi="Arial" w:cs="Arial"/>
          <w:b/>
          <w:bCs/>
          <w:sz w:val="22"/>
          <w:szCs w:val="22"/>
          <w:u w:val="single"/>
        </w:rPr>
      </w:pPr>
    </w:p>
    <w:p w14:paraId="14D5E8A1" w14:textId="77777777" w:rsidR="00B462BC" w:rsidRPr="002803AA" w:rsidRDefault="00B462BC" w:rsidP="00273FBF">
      <w:pPr>
        <w:pStyle w:val="Szvegtrzsbehzssal"/>
        <w:spacing w:after="0"/>
        <w:ind w:left="0"/>
        <w:jc w:val="both"/>
        <w:rPr>
          <w:rFonts w:ascii="Arial" w:hAnsi="Arial" w:cs="Arial"/>
          <w:sz w:val="22"/>
          <w:szCs w:val="22"/>
        </w:rPr>
      </w:pPr>
      <w:r w:rsidRPr="002803AA">
        <w:rPr>
          <w:rFonts w:ascii="Arial" w:hAnsi="Arial" w:cs="Arial"/>
          <w:b/>
          <w:bCs/>
          <w:sz w:val="22"/>
          <w:szCs w:val="22"/>
          <w:u w:val="single"/>
        </w:rPr>
        <w:t>Az SZMSZ hatálya:</w:t>
      </w:r>
      <w:r w:rsidRPr="002803AA">
        <w:rPr>
          <w:rFonts w:ascii="Arial" w:hAnsi="Arial" w:cs="Arial"/>
          <w:sz w:val="22"/>
          <w:szCs w:val="22"/>
        </w:rPr>
        <w:t xml:space="preserve"> kiterjed az Intézmény székhelyére, valamennyi telephelyére, az ellátottakkal kapcsolatos valamennyi tevékenységére, és az intézményi jogviszonyban lévő valamennyi alkalmazottjára.</w:t>
      </w:r>
    </w:p>
    <w:p w14:paraId="6D4A13DF" w14:textId="77777777" w:rsidR="00B462BC" w:rsidRPr="002803AA" w:rsidRDefault="00B462BC" w:rsidP="00273FBF">
      <w:pPr>
        <w:pStyle w:val="Szvegtrzsbehzssal"/>
        <w:spacing w:after="0"/>
        <w:ind w:left="0"/>
        <w:jc w:val="both"/>
        <w:rPr>
          <w:rFonts w:ascii="Arial" w:hAnsi="Arial" w:cs="Arial"/>
          <w:sz w:val="22"/>
          <w:szCs w:val="22"/>
        </w:rPr>
      </w:pPr>
    </w:p>
    <w:p w14:paraId="6D1F9B74" w14:textId="77777777" w:rsidR="007C685C" w:rsidRDefault="007C685C" w:rsidP="00180FA7">
      <w:pPr>
        <w:rPr>
          <w:rFonts w:ascii="Arial" w:hAnsi="Arial" w:cs="Arial"/>
          <w:b/>
          <w:caps/>
          <w:sz w:val="22"/>
          <w:szCs w:val="22"/>
          <w:u w:val="single"/>
        </w:rPr>
      </w:pPr>
    </w:p>
    <w:p w14:paraId="1AE1A945" w14:textId="0DFE3ABA" w:rsidR="00B462BC" w:rsidRPr="002803AA" w:rsidRDefault="0077664E" w:rsidP="00180FA7">
      <w:pPr>
        <w:rPr>
          <w:rFonts w:ascii="Arial" w:hAnsi="Arial" w:cs="Arial"/>
          <w:b/>
          <w:caps/>
          <w:sz w:val="22"/>
          <w:szCs w:val="22"/>
          <w:u w:val="single"/>
        </w:rPr>
      </w:pPr>
      <w:r w:rsidRPr="002803AA">
        <w:rPr>
          <w:rFonts w:ascii="Arial" w:hAnsi="Arial" w:cs="Arial"/>
          <w:b/>
          <w:caps/>
          <w:sz w:val="22"/>
          <w:szCs w:val="22"/>
          <w:u w:val="single"/>
        </w:rPr>
        <w:t>IV. Az intézmény szervezeti felÉ</w:t>
      </w:r>
      <w:r w:rsidR="00B462BC" w:rsidRPr="002803AA">
        <w:rPr>
          <w:rFonts w:ascii="Arial" w:hAnsi="Arial" w:cs="Arial"/>
          <w:b/>
          <w:caps/>
          <w:sz w:val="22"/>
          <w:szCs w:val="22"/>
          <w:u w:val="single"/>
        </w:rPr>
        <w:t>pítése és feladatai:</w:t>
      </w:r>
      <w:r w:rsidR="00B462BC" w:rsidRPr="002803AA">
        <w:rPr>
          <w:rFonts w:ascii="Arial" w:hAnsi="Arial" w:cs="Arial"/>
          <w:b/>
          <w:sz w:val="22"/>
          <w:szCs w:val="22"/>
        </w:rPr>
        <w:t xml:space="preserve">        </w:t>
      </w:r>
    </w:p>
    <w:p w14:paraId="5E277C47" w14:textId="77777777" w:rsidR="00F77082" w:rsidRPr="002803AA" w:rsidRDefault="00F77082" w:rsidP="00180FA7">
      <w:pPr>
        <w:pStyle w:val="Szvegtrzsbehzssal"/>
        <w:spacing w:after="0"/>
        <w:ind w:left="0"/>
        <w:rPr>
          <w:rFonts w:ascii="Arial" w:hAnsi="Arial" w:cs="Arial"/>
          <w:sz w:val="22"/>
          <w:szCs w:val="22"/>
        </w:rPr>
      </w:pPr>
    </w:p>
    <w:p w14:paraId="2BD7A32F" w14:textId="77777777" w:rsidR="00B462BC" w:rsidRPr="002803AA" w:rsidRDefault="00B462BC" w:rsidP="00180FA7">
      <w:pPr>
        <w:pStyle w:val="Szvegtrzsbehzssal"/>
        <w:spacing w:after="0"/>
        <w:ind w:left="0"/>
        <w:rPr>
          <w:rFonts w:ascii="Arial" w:hAnsi="Arial" w:cs="Arial"/>
          <w:sz w:val="22"/>
          <w:szCs w:val="22"/>
        </w:rPr>
      </w:pPr>
      <w:r w:rsidRPr="002803AA">
        <w:rPr>
          <w:rFonts w:ascii="Arial" w:hAnsi="Arial" w:cs="Arial"/>
          <w:sz w:val="22"/>
          <w:szCs w:val="22"/>
        </w:rPr>
        <w:t xml:space="preserve">Az intézmény a személyes gondoskodás keretébe tartozó alapszolgáltatások és szakosított ellátás szervezete. A szervezeti felépítést az </w:t>
      </w:r>
      <w:r w:rsidR="00273FBF" w:rsidRPr="002803AA">
        <w:rPr>
          <w:rFonts w:ascii="Arial" w:hAnsi="Arial" w:cs="Arial"/>
          <w:sz w:val="22"/>
          <w:szCs w:val="22"/>
        </w:rPr>
        <w:t>1</w:t>
      </w:r>
      <w:r w:rsidRPr="002803AA">
        <w:rPr>
          <w:rFonts w:ascii="Arial" w:hAnsi="Arial" w:cs="Arial"/>
          <w:sz w:val="22"/>
          <w:szCs w:val="22"/>
        </w:rPr>
        <w:t xml:space="preserve">. sz. melléklet tartalmazza. </w:t>
      </w:r>
    </w:p>
    <w:p w14:paraId="0A9C116D" w14:textId="77777777" w:rsidR="00B462BC" w:rsidRPr="002803AA" w:rsidRDefault="00B462BC" w:rsidP="00180FA7">
      <w:pPr>
        <w:pStyle w:val="Szvegtrzsbehzssal"/>
        <w:spacing w:after="0"/>
        <w:ind w:left="0"/>
        <w:rPr>
          <w:rFonts w:ascii="Arial" w:hAnsi="Arial" w:cs="Arial"/>
          <w:sz w:val="22"/>
          <w:szCs w:val="22"/>
        </w:rPr>
      </w:pPr>
    </w:p>
    <w:p w14:paraId="205543CA" w14:textId="77777777" w:rsidR="00B462BC" w:rsidRPr="002803AA" w:rsidRDefault="00B462BC" w:rsidP="00180FA7">
      <w:pPr>
        <w:jc w:val="both"/>
        <w:rPr>
          <w:rFonts w:ascii="Arial" w:hAnsi="Arial" w:cs="Arial"/>
          <w:b/>
          <w:sz w:val="22"/>
          <w:szCs w:val="22"/>
        </w:rPr>
      </w:pPr>
      <w:r w:rsidRPr="002803AA">
        <w:rPr>
          <w:rFonts w:ascii="Arial" w:hAnsi="Arial" w:cs="Arial"/>
          <w:b/>
          <w:sz w:val="22"/>
          <w:szCs w:val="22"/>
        </w:rPr>
        <w:t xml:space="preserve">Az intézményvezető közvetlen irányítása alá tartoznak: </w:t>
      </w:r>
    </w:p>
    <w:p w14:paraId="021650E9" w14:textId="77777777" w:rsidR="00B462BC" w:rsidRPr="002803AA" w:rsidRDefault="00B462BC" w:rsidP="00180FA7">
      <w:pPr>
        <w:pStyle w:val="Listaszerbekezds"/>
        <w:numPr>
          <w:ilvl w:val="0"/>
          <w:numId w:val="19"/>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 xml:space="preserve">intézményvezető-helyettes, </w:t>
      </w:r>
    </w:p>
    <w:p w14:paraId="2D2ABAC9" w14:textId="7B686709" w:rsidR="00B462BC" w:rsidRPr="002803AA" w:rsidRDefault="00B462BC" w:rsidP="00A0318F">
      <w:pPr>
        <w:pStyle w:val="Listaszerbekezds"/>
        <w:numPr>
          <w:ilvl w:val="0"/>
          <w:numId w:val="19"/>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gazdasági vezető.</w:t>
      </w:r>
    </w:p>
    <w:p w14:paraId="53D6D1AF" w14:textId="005C9FC2" w:rsidR="00E920FA" w:rsidRDefault="00E920FA" w:rsidP="00E920FA">
      <w:pPr>
        <w:suppressAutoHyphens/>
        <w:overflowPunct w:val="0"/>
        <w:autoSpaceDE w:val="0"/>
        <w:jc w:val="both"/>
        <w:textAlignment w:val="baseline"/>
        <w:rPr>
          <w:rFonts w:ascii="Arial" w:hAnsi="Arial" w:cs="Arial"/>
          <w:b/>
          <w:sz w:val="22"/>
          <w:szCs w:val="22"/>
        </w:rPr>
      </w:pPr>
    </w:p>
    <w:p w14:paraId="7C699157" w14:textId="70B11AFC" w:rsidR="00843D21" w:rsidRDefault="00843D21" w:rsidP="00E920FA">
      <w:pPr>
        <w:suppressAutoHyphens/>
        <w:overflowPunct w:val="0"/>
        <w:autoSpaceDE w:val="0"/>
        <w:jc w:val="both"/>
        <w:textAlignment w:val="baseline"/>
        <w:rPr>
          <w:rFonts w:ascii="Arial" w:hAnsi="Arial" w:cs="Arial"/>
          <w:b/>
          <w:sz w:val="22"/>
          <w:szCs w:val="22"/>
        </w:rPr>
      </w:pPr>
    </w:p>
    <w:p w14:paraId="55651BAD" w14:textId="77777777" w:rsidR="00BB343E" w:rsidRPr="002803AA" w:rsidRDefault="00BB343E" w:rsidP="00E920FA">
      <w:pPr>
        <w:suppressAutoHyphens/>
        <w:overflowPunct w:val="0"/>
        <w:autoSpaceDE w:val="0"/>
        <w:jc w:val="both"/>
        <w:textAlignment w:val="baseline"/>
        <w:rPr>
          <w:rFonts w:ascii="Arial" w:hAnsi="Arial" w:cs="Arial"/>
          <w:b/>
          <w:sz w:val="22"/>
          <w:szCs w:val="22"/>
        </w:rPr>
      </w:pPr>
    </w:p>
    <w:p w14:paraId="32733519" w14:textId="3ED9E5DF" w:rsidR="00E920FA" w:rsidRPr="002803AA" w:rsidRDefault="00E920FA" w:rsidP="00E920FA">
      <w:pPr>
        <w:suppressAutoHyphens/>
        <w:overflowPunct w:val="0"/>
        <w:autoSpaceDE w:val="0"/>
        <w:jc w:val="both"/>
        <w:textAlignment w:val="baseline"/>
        <w:rPr>
          <w:rFonts w:ascii="Arial" w:hAnsi="Arial" w:cs="Arial"/>
          <w:b/>
          <w:sz w:val="22"/>
          <w:szCs w:val="22"/>
        </w:rPr>
      </w:pPr>
      <w:r w:rsidRPr="002803AA">
        <w:rPr>
          <w:rFonts w:ascii="Arial" w:hAnsi="Arial" w:cs="Arial"/>
          <w:b/>
          <w:sz w:val="22"/>
          <w:szCs w:val="22"/>
        </w:rPr>
        <w:t>Intézményvezető-helyettes irányítása alá tartoznak:</w:t>
      </w:r>
    </w:p>
    <w:p w14:paraId="6803E2DA" w14:textId="59F02713" w:rsidR="00E920FA" w:rsidRPr="002803AA" w:rsidRDefault="00E920FA" w:rsidP="00E920FA">
      <w:pPr>
        <w:pStyle w:val="Listaszerbekezds"/>
        <w:numPr>
          <w:ilvl w:val="0"/>
          <w:numId w:val="38"/>
        </w:numPr>
        <w:suppressAutoHyphens/>
        <w:overflowPunct w:val="0"/>
        <w:autoSpaceDE w:val="0"/>
        <w:jc w:val="both"/>
        <w:textAlignment w:val="baseline"/>
        <w:rPr>
          <w:rFonts w:ascii="Arial" w:hAnsi="Arial" w:cs="Arial"/>
          <w:bCs/>
          <w:sz w:val="22"/>
          <w:szCs w:val="22"/>
        </w:rPr>
      </w:pPr>
      <w:r w:rsidRPr="002803AA">
        <w:rPr>
          <w:rFonts w:ascii="Arial" w:hAnsi="Arial" w:cs="Arial"/>
          <w:bCs/>
          <w:sz w:val="22"/>
          <w:szCs w:val="22"/>
        </w:rPr>
        <w:t>család- és gyermekjóléti központ vezetője,</w:t>
      </w:r>
    </w:p>
    <w:p w14:paraId="4854606C" w14:textId="6D17EE00" w:rsidR="00E920FA" w:rsidRPr="002803AA" w:rsidRDefault="00E920FA" w:rsidP="00E920FA">
      <w:pPr>
        <w:pStyle w:val="Listaszerbekezds"/>
        <w:numPr>
          <w:ilvl w:val="0"/>
          <w:numId w:val="38"/>
        </w:numPr>
        <w:suppressAutoHyphens/>
        <w:overflowPunct w:val="0"/>
        <w:autoSpaceDE w:val="0"/>
        <w:jc w:val="both"/>
        <w:textAlignment w:val="baseline"/>
        <w:rPr>
          <w:rFonts w:ascii="Arial" w:hAnsi="Arial" w:cs="Arial"/>
          <w:bCs/>
          <w:sz w:val="22"/>
          <w:szCs w:val="22"/>
        </w:rPr>
      </w:pPr>
      <w:r w:rsidRPr="002803AA">
        <w:rPr>
          <w:rFonts w:ascii="Arial" w:hAnsi="Arial" w:cs="Arial"/>
          <w:bCs/>
          <w:sz w:val="22"/>
          <w:szCs w:val="22"/>
        </w:rPr>
        <w:t>család- és gyermekjóléti szolgálatok szakmai vezetői,</w:t>
      </w:r>
    </w:p>
    <w:p w14:paraId="50F11C0B" w14:textId="3A6ACCCE" w:rsidR="00E920FA" w:rsidRPr="002803AA" w:rsidRDefault="00E920FA" w:rsidP="00E920FA">
      <w:pPr>
        <w:pStyle w:val="Listaszerbekezds"/>
        <w:numPr>
          <w:ilvl w:val="0"/>
          <w:numId w:val="38"/>
        </w:numPr>
        <w:suppressAutoHyphens/>
        <w:overflowPunct w:val="0"/>
        <w:autoSpaceDE w:val="0"/>
        <w:jc w:val="both"/>
        <w:textAlignment w:val="baseline"/>
        <w:rPr>
          <w:rFonts w:ascii="Arial" w:hAnsi="Arial" w:cs="Arial"/>
          <w:b/>
          <w:sz w:val="22"/>
          <w:szCs w:val="22"/>
        </w:rPr>
      </w:pPr>
      <w:r w:rsidRPr="002803AA">
        <w:rPr>
          <w:rFonts w:ascii="Arial" w:hAnsi="Arial" w:cs="Arial"/>
          <w:bCs/>
          <w:sz w:val="22"/>
          <w:szCs w:val="22"/>
        </w:rPr>
        <w:t>a Családok Átmeneti Otthona vezetője,</w:t>
      </w:r>
    </w:p>
    <w:p w14:paraId="2B659ACF" w14:textId="77777777" w:rsidR="00E920FA" w:rsidRPr="002803AA" w:rsidRDefault="00E920FA" w:rsidP="00E920FA">
      <w:pPr>
        <w:pStyle w:val="Listaszerbekezds"/>
        <w:numPr>
          <w:ilvl w:val="0"/>
          <w:numId w:val="38"/>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az étkeztetés, házi segítségnyújtás és jelzőrendszeres házi segítségnyújtás szakmai vezetői,</w:t>
      </w:r>
    </w:p>
    <w:p w14:paraId="73F0C75F" w14:textId="77777777" w:rsidR="00E920FA" w:rsidRPr="002803AA" w:rsidRDefault="00E920FA" w:rsidP="00E920FA">
      <w:pPr>
        <w:pStyle w:val="Listaszerbekezds"/>
        <w:numPr>
          <w:ilvl w:val="0"/>
          <w:numId w:val="38"/>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 xml:space="preserve">Idősek Klubjainak vezetői,      </w:t>
      </w:r>
    </w:p>
    <w:p w14:paraId="771D6EFC" w14:textId="77777777" w:rsidR="00E920FA" w:rsidRPr="002803AA" w:rsidRDefault="00E920FA" w:rsidP="00E920FA">
      <w:pPr>
        <w:pStyle w:val="Listaszerbekezds"/>
        <w:numPr>
          <w:ilvl w:val="0"/>
          <w:numId w:val="38"/>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Időskorúak Gondozóháza vezetője,</w:t>
      </w:r>
    </w:p>
    <w:p w14:paraId="3F37B3E8" w14:textId="77777777" w:rsidR="00E920FA" w:rsidRPr="002803AA" w:rsidRDefault="00E920FA" w:rsidP="00E920FA">
      <w:pPr>
        <w:pStyle w:val="Listaszerbekezds"/>
        <w:numPr>
          <w:ilvl w:val="0"/>
          <w:numId w:val="38"/>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Intézményi Csoport vezetője,</w:t>
      </w:r>
    </w:p>
    <w:p w14:paraId="56FD9695" w14:textId="77777777" w:rsidR="00E920FA" w:rsidRPr="002803AA" w:rsidRDefault="00E920FA" w:rsidP="00E920FA">
      <w:pPr>
        <w:pStyle w:val="Listaszerbekezds"/>
        <w:numPr>
          <w:ilvl w:val="0"/>
          <w:numId w:val="38"/>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az intézményi központ adminisztrátorai.</w:t>
      </w:r>
    </w:p>
    <w:p w14:paraId="255F659F" w14:textId="77777777" w:rsidR="00E920FA" w:rsidRPr="002803AA" w:rsidRDefault="00E920FA" w:rsidP="00E920FA">
      <w:pPr>
        <w:pStyle w:val="Szvegtrzsbehzssal"/>
        <w:spacing w:after="0"/>
        <w:ind w:left="0"/>
        <w:rPr>
          <w:rFonts w:ascii="Arial" w:hAnsi="Arial" w:cs="Arial"/>
          <w:b/>
          <w:sz w:val="22"/>
          <w:szCs w:val="22"/>
        </w:rPr>
      </w:pPr>
    </w:p>
    <w:p w14:paraId="1F8124BE" w14:textId="77777777" w:rsidR="00B462BC" w:rsidRPr="002803AA" w:rsidRDefault="00070B84" w:rsidP="00A0318F">
      <w:pPr>
        <w:jc w:val="both"/>
        <w:rPr>
          <w:rFonts w:ascii="Arial" w:hAnsi="Arial" w:cs="Arial"/>
          <w:b/>
          <w:sz w:val="22"/>
          <w:szCs w:val="22"/>
        </w:rPr>
      </w:pPr>
      <w:r w:rsidRPr="002803AA">
        <w:rPr>
          <w:rFonts w:ascii="Arial" w:hAnsi="Arial" w:cs="Arial"/>
          <w:b/>
          <w:sz w:val="22"/>
          <w:szCs w:val="22"/>
        </w:rPr>
        <w:t>Család</w:t>
      </w:r>
      <w:r w:rsidR="00273FBF" w:rsidRPr="002803AA">
        <w:rPr>
          <w:rFonts w:ascii="Arial" w:hAnsi="Arial" w:cs="Arial"/>
          <w:b/>
          <w:sz w:val="22"/>
          <w:szCs w:val="22"/>
        </w:rPr>
        <w:t>-</w:t>
      </w:r>
      <w:r w:rsidRPr="002803AA">
        <w:rPr>
          <w:rFonts w:ascii="Arial" w:hAnsi="Arial" w:cs="Arial"/>
          <w:b/>
          <w:sz w:val="22"/>
          <w:szCs w:val="22"/>
        </w:rPr>
        <w:t xml:space="preserve"> és </w:t>
      </w:r>
      <w:r w:rsidR="00F34C3C" w:rsidRPr="002803AA">
        <w:rPr>
          <w:rFonts w:ascii="Arial" w:hAnsi="Arial" w:cs="Arial"/>
          <w:b/>
          <w:sz w:val="22"/>
          <w:szCs w:val="22"/>
        </w:rPr>
        <w:t>g</w:t>
      </w:r>
      <w:r w:rsidRPr="002803AA">
        <w:rPr>
          <w:rFonts w:ascii="Arial" w:hAnsi="Arial" w:cs="Arial"/>
          <w:b/>
          <w:sz w:val="22"/>
          <w:szCs w:val="22"/>
        </w:rPr>
        <w:t xml:space="preserve">yermekjóléti </w:t>
      </w:r>
      <w:r w:rsidR="00F34C3C" w:rsidRPr="002803AA">
        <w:rPr>
          <w:rFonts w:ascii="Arial" w:hAnsi="Arial" w:cs="Arial"/>
          <w:b/>
          <w:sz w:val="22"/>
          <w:szCs w:val="22"/>
        </w:rPr>
        <w:t>s</w:t>
      </w:r>
      <w:r w:rsidRPr="002803AA">
        <w:rPr>
          <w:rFonts w:ascii="Arial" w:hAnsi="Arial" w:cs="Arial"/>
          <w:b/>
          <w:sz w:val="22"/>
          <w:szCs w:val="22"/>
        </w:rPr>
        <w:t xml:space="preserve">zolgálatok </w:t>
      </w:r>
      <w:r w:rsidR="003E3BBC" w:rsidRPr="002803AA">
        <w:rPr>
          <w:rFonts w:ascii="Arial" w:hAnsi="Arial" w:cs="Arial"/>
          <w:b/>
          <w:sz w:val="22"/>
          <w:szCs w:val="22"/>
        </w:rPr>
        <w:t xml:space="preserve">szakmai </w:t>
      </w:r>
      <w:r w:rsidR="00B462BC" w:rsidRPr="002803AA">
        <w:rPr>
          <w:rFonts w:ascii="Arial" w:hAnsi="Arial" w:cs="Arial"/>
          <w:b/>
          <w:sz w:val="22"/>
          <w:szCs w:val="22"/>
        </w:rPr>
        <w:t>vezetői: az intézményvezető által megbízott vezetők.</w:t>
      </w:r>
    </w:p>
    <w:p w14:paraId="386B44C5" w14:textId="77777777" w:rsidR="00B462BC" w:rsidRPr="002803AA" w:rsidRDefault="00B462BC" w:rsidP="00A0318F">
      <w:pPr>
        <w:jc w:val="both"/>
        <w:rPr>
          <w:rFonts w:ascii="Arial" w:hAnsi="Arial" w:cs="Arial"/>
          <w:b/>
          <w:sz w:val="22"/>
          <w:szCs w:val="22"/>
        </w:rPr>
      </w:pPr>
      <w:r w:rsidRPr="002803AA">
        <w:rPr>
          <w:rFonts w:ascii="Arial" w:hAnsi="Arial" w:cs="Arial"/>
          <w:b/>
          <w:sz w:val="22"/>
          <w:szCs w:val="22"/>
        </w:rPr>
        <w:t>Irányításuk alá tartoznak:</w:t>
      </w:r>
    </w:p>
    <w:p w14:paraId="063A18CE" w14:textId="77777777" w:rsidR="00B462BC" w:rsidRPr="002803AA" w:rsidRDefault="00F90052" w:rsidP="00A0318F">
      <w:pPr>
        <w:pStyle w:val="Listaszerbekezds"/>
        <w:numPr>
          <w:ilvl w:val="0"/>
          <w:numId w:val="20"/>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a családsegítők</w:t>
      </w:r>
      <w:r w:rsidR="00337E32" w:rsidRPr="002803AA">
        <w:rPr>
          <w:rFonts w:ascii="Arial" w:hAnsi="Arial" w:cs="Arial"/>
          <w:sz w:val="22"/>
          <w:szCs w:val="22"/>
        </w:rPr>
        <w:t>,</w:t>
      </w:r>
    </w:p>
    <w:p w14:paraId="7DD64523" w14:textId="77777777" w:rsidR="00070B84" w:rsidRPr="002803AA" w:rsidRDefault="00BB229D" w:rsidP="00A0318F">
      <w:pPr>
        <w:pStyle w:val="Listaszerbekezds"/>
        <w:numPr>
          <w:ilvl w:val="0"/>
          <w:numId w:val="20"/>
        </w:numPr>
        <w:suppressAutoHyphens/>
        <w:overflowPunct w:val="0"/>
        <w:autoSpaceDE w:val="0"/>
        <w:jc w:val="both"/>
        <w:textAlignment w:val="baseline"/>
        <w:rPr>
          <w:rFonts w:ascii="Arial" w:hAnsi="Arial" w:cs="Arial"/>
          <w:b/>
          <w:strike/>
          <w:sz w:val="22"/>
          <w:szCs w:val="22"/>
        </w:rPr>
      </w:pPr>
      <w:r w:rsidRPr="002803AA">
        <w:rPr>
          <w:rFonts w:ascii="Arial" w:hAnsi="Arial" w:cs="Arial"/>
          <w:sz w:val="22"/>
          <w:szCs w:val="22"/>
        </w:rPr>
        <w:t>takarítók.</w:t>
      </w:r>
    </w:p>
    <w:p w14:paraId="202759A9" w14:textId="77777777" w:rsidR="00A0318F" w:rsidRPr="002803AA" w:rsidRDefault="00A0318F" w:rsidP="00A0318F">
      <w:pPr>
        <w:jc w:val="both"/>
        <w:rPr>
          <w:rFonts w:ascii="Arial" w:hAnsi="Arial" w:cs="Arial"/>
          <w:b/>
          <w:sz w:val="22"/>
          <w:szCs w:val="22"/>
        </w:rPr>
      </w:pPr>
    </w:p>
    <w:p w14:paraId="20A76B4F" w14:textId="77777777" w:rsidR="00070B84" w:rsidRPr="002803AA" w:rsidRDefault="00A034F9" w:rsidP="00A0318F">
      <w:pPr>
        <w:jc w:val="both"/>
        <w:rPr>
          <w:rFonts w:ascii="Arial" w:hAnsi="Arial" w:cs="Arial"/>
          <w:b/>
          <w:sz w:val="22"/>
          <w:szCs w:val="22"/>
        </w:rPr>
      </w:pPr>
      <w:r w:rsidRPr="002803AA">
        <w:rPr>
          <w:rFonts w:ascii="Arial" w:hAnsi="Arial" w:cs="Arial"/>
          <w:b/>
          <w:sz w:val="22"/>
          <w:szCs w:val="22"/>
        </w:rPr>
        <w:t>Család</w:t>
      </w:r>
      <w:r w:rsidR="00273FBF" w:rsidRPr="002803AA">
        <w:rPr>
          <w:rFonts w:ascii="Arial" w:hAnsi="Arial" w:cs="Arial"/>
          <w:b/>
          <w:sz w:val="22"/>
          <w:szCs w:val="22"/>
        </w:rPr>
        <w:t>-</w:t>
      </w:r>
      <w:r w:rsidRPr="002803AA">
        <w:rPr>
          <w:rFonts w:ascii="Arial" w:hAnsi="Arial" w:cs="Arial"/>
          <w:b/>
          <w:sz w:val="22"/>
          <w:szCs w:val="22"/>
        </w:rPr>
        <w:t xml:space="preserve"> és </w:t>
      </w:r>
      <w:r w:rsidR="00F34C3C" w:rsidRPr="002803AA">
        <w:rPr>
          <w:rFonts w:ascii="Arial" w:hAnsi="Arial" w:cs="Arial"/>
          <w:b/>
          <w:sz w:val="22"/>
          <w:szCs w:val="22"/>
        </w:rPr>
        <w:t>g</w:t>
      </w:r>
      <w:r w:rsidR="00070B84" w:rsidRPr="002803AA">
        <w:rPr>
          <w:rFonts w:ascii="Arial" w:hAnsi="Arial" w:cs="Arial"/>
          <w:b/>
          <w:sz w:val="22"/>
          <w:szCs w:val="22"/>
        </w:rPr>
        <w:t>yermekjóléti központ vezetője: az intézményvezető által megbízott vezető</w:t>
      </w:r>
      <w:r w:rsidR="00273FBF" w:rsidRPr="002803AA">
        <w:rPr>
          <w:rFonts w:ascii="Arial" w:hAnsi="Arial" w:cs="Arial"/>
          <w:b/>
          <w:sz w:val="22"/>
          <w:szCs w:val="22"/>
        </w:rPr>
        <w:t>.</w:t>
      </w:r>
    </w:p>
    <w:p w14:paraId="51CC710B" w14:textId="77777777" w:rsidR="00070B84" w:rsidRPr="002803AA" w:rsidRDefault="00070B84" w:rsidP="00A0318F">
      <w:pPr>
        <w:jc w:val="both"/>
        <w:rPr>
          <w:rFonts w:ascii="Arial" w:hAnsi="Arial" w:cs="Arial"/>
          <w:b/>
          <w:sz w:val="22"/>
          <w:szCs w:val="22"/>
        </w:rPr>
      </w:pPr>
      <w:r w:rsidRPr="002803AA">
        <w:rPr>
          <w:rFonts w:ascii="Arial" w:hAnsi="Arial" w:cs="Arial"/>
          <w:b/>
          <w:sz w:val="22"/>
          <w:szCs w:val="22"/>
        </w:rPr>
        <w:t>Irányítása alá tartoznak:</w:t>
      </w:r>
    </w:p>
    <w:p w14:paraId="2B198771" w14:textId="6DFA69E5" w:rsidR="00070B84" w:rsidRPr="002803AA" w:rsidRDefault="00070B84" w:rsidP="00A0318F">
      <w:pPr>
        <w:pStyle w:val="Listaszerbekezds"/>
        <w:numPr>
          <w:ilvl w:val="0"/>
          <w:numId w:val="21"/>
        </w:numPr>
        <w:jc w:val="both"/>
        <w:rPr>
          <w:rFonts w:ascii="Arial" w:hAnsi="Arial" w:cs="Arial"/>
          <w:sz w:val="22"/>
          <w:szCs w:val="22"/>
        </w:rPr>
      </w:pPr>
      <w:r w:rsidRPr="002803AA">
        <w:rPr>
          <w:rFonts w:ascii="Arial" w:hAnsi="Arial" w:cs="Arial"/>
          <w:sz w:val="22"/>
          <w:szCs w:val="22"/>
        </w:rPr>
        <w:t>az esetmenedzserek,</w:t>
      </w:r>
    </w:p>
    <w:p w14:paraId="3ABD64A3" w14:textId="02BEA9F0" w:rsidR="00980925" w:rsidRPr="002803AA" w:rsidRDefault="00980925" w:rsidP="00A0318F">
      <w:pPr>
        <w:pStyle w:val="Listaszerbekezds"/>
        <w:numPr>
          <w:ilvl w:val="0"/>
          <w:numId w:val="21"/>
        </w:numPr>
        <w:jc w:val="both"/>
        <w:rPr>
          <w:rFonts w:ascii="Arial" w:hAnsi="Arial" w:cs="Arial"/>
          <w:sz w:val="22"/>
          <w:szCs w:val="22"/>
        </w:rPr>
      </w:pPr>
      <w:r w:rsidRPr="002803AA">
        <w:rPr>
          <w:rFonts w:ascii="Arial" w:hAnsi="Arial" w:cs="Arial"/>
          <w:sz w:val="22"/>
          <w:szCs w:val="22"/>
        </w:rPr>
        <w:t>a szociális diagnózist készítő esetmenedzser,</w:t>
      </w:r>
    </w:p>
    <w:p w14:paraId="0D6DC8BB" w14:textId="52640D09" w:rsidR="000B5B4E" w:rsidRDefault="000B5B4E" w:rsidP="00A0318F">
      <w:pPr>
        <w:pStyle w:val="Listaszerbekezds"/>
        <w:numPr>
          <w:ilvl w:val="0"/>
          <w:numId w:val="21"/>
        </w:numPr>
        <w:jc w:val="both"/>
        <w:rPr>
          <w:rFonts w:ascii="Arial" w:hAnsi="Arial" w:cs="Arial"/>
          <w:sz w:val="22"/>
          <w:szCs w:val="22"/>
        </w:rPr>
      </w:pPr>
      <w:r w:rsidRPr="002803AA">
        <w:rPr>
          <w:rFonts w:ascii="Arial" w:hAnsi="Arial" w:cs="Arial"/>
          <w:sz w:val="22"/>
          <w:szCs w:val="22"/>
        </w:rPr>
        <w:t>óvodai és iskolai szociális segítők,</w:t>
      </w:r>
    </w:p>
    <w:p w14:paraId="6354EB2C" w14:textId="08197F83" w:rsidR="00C753E3" w:rsidRPr="002803AA" w:rsidRDefault="00C753E3" w:rsidP="00A0318F">
      <w:pPr>
        <w:pStyle w:val="Listaszerbekezds"/>
        <w:numPr>
          <w:ilvl w:val="0"/>
          <w:numId w:val="21"/>
        </w:numPr>
        <w:jc w:val="both"/>
        <w:rPr>
          <w:rFonts w:ascii="Arial" w:hAnsi="Arial" w:cs="Arial"/>
          <w:sz w:val="22"/>
          <w:szCs w:val="22"/>
        </w:rPr>
      </w:pPr>
      <w:r>
        <w:rPr>
          <w:rFonts w:ascii="Arial" w:hAnsi="Arial" w:cs="Arial"/>
          <w:sz w:val="22"/>
          <w:szCs w:val="22"/>
        </w:rPr>
        <w:t>fogyatékosságügyi tanácsadók,</w:t>
      </w:r>
    </w:p>
    <w:p w14:paraId="47BA56C5" w14:textId="77777777" w:rsidR="00070B84" w:rsidRPr="002803AA" w:rsidRDefault="00070B84" w:rsidP="00A0318F">
      <w:pPr>
        <w:pStyle w:val="Listaszerbekezds"/>
        <w:numPr>
          <w:ilvl w:val="0"/>
          <w:numId w:val="21"/>
        </w:numPr>
        <w:jc w:val="both"/>
        <w:rPr>
          <w:rFonts w:ascii="Arial" w:hAnsi="Arial" w:cs="Arial"/>
          <w:sz w:val="22"/>
          <w:szCs w:val="22"/>
        </w:rPr>
      </w:pPr>
      <w:r w:rsidRPr="002803AA">
        <w:rPr>
          <w:rFonts w:ascii="Arial" w:hAnsi="Arial" w:cs="Arial"/>
          <w:sz w:val="22"/>
          <w:szCs w:val="22"/>
        </w:rPr>
        <w:t>tanácsadók</w:t>
      </w:r>
      <w:r w:rsidR="00337E32" w:rsidRPr="002803AA">
        <w:rPr>
          <w:rFonts w:ascii="Arial" w:hAnsi="Arial" w:cs="Arial"/>
          <w:sz w:val="22"/>
          <w:szCs w:val="22"/>
        </w:rPr>
        <w:t>,</w:t>
      </w:r>
    </w:p>
    <w:p w14:paraId="529F9D2E" w14:textId="390C2864" w:rsidR="00BB229D" w:rsidRDefault="00BB229D" w:rsidP="00A0318F">
      <w:pPr>
        <w:pStyle w:val="Listaszerbekezds"/>
        <w:numPr>
          <w:ilvl w:val="0"/>
          <w:numId w:val="21"/>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takarítók.</w:t>
      </w:r>
    </w:p>
    <w:p w14:paraId="22764EE2" w14:textId="77777777" w:rsidR="00FF5081" w:rsidRPr="002803AA" w:rsidRDefault="00FF5081" w:rsidP="00843D21">
      <w:pPr>
        <w:pStyle w:val="Listaszerbekezds"/>
        <w:suppressAutoHyphens/>
        <w:overflowPunct w:val="0"/>
        <w:autoSpaceDE w:val="0"/>
        <w:ind w:left="1080"/>
        <w:jc w:val="both"/>
        <w:textAlignment w:val="baseline"/>
        <w:rPr>
          <w:rFonts w:ascii="Arial" w:hAnsi="Arial" w:cs="Arial"/>
          <w:sz w:val="22"/>
          <w:szCs w:val="22"/>
        </w:rPr>
      </w:pPr>
    </w:p>
    <w:p w14:paraId="39179E06" w14:textId="36FC6A15" w:rsidR="00B462BC" w:rsidRPr="002803AA" w:rsidRDefault="00B462BC" w:rsidP="00A0318F">
      <w:pPr>
        <w:jc w:val="both"/>
        <w:rPr>
          <w:rFonts w:ascii="Arial" w:hAnsi="Arial" w:cs="Arial"/>
          <w:b/>
          <w:sz w:val="22"/>
          <w:szCs w:val="22"/>
        </w:rPr>
      </w:pPr>
      <w:r w:rsidRPr="002803AA">
        <w:rPr>
          <w:rFonts w:ascii="Arial" w:hAnsi="Arial" w:cs="Arial"/>
          <w:b/>
          <w:sz w:val="22"/>
          <w:szCs w:val="22"/>
        </w:rPr>
        <w:t>Családok Átmeneti Otthona</w:t>
      </w:r>
      <w:r w:rsidR="00E920FA" w:rsidRPr="002803AA">
        <w:rPr>
          <w:rFonts w:ascii="Arial" w:hAnsi="Arial" w:cs="Arial"/>
          <w:b/>
          <w:sz w:val="22"/>
          <w:szCs w:val="22"/>
        </w:rPr>
        <w:t xml:space="preserve"> v</w:t>
      </w:r>
      <w:r w:rsidRPr="002803AA">
        <w:rPr>
          <w:rFonts w:ascii="Arial" w:hAnsi="Arial" w:cs="Arial"/>
          <w:b/>
          <w:sz w:val="22"/>
          <w:szCs w:val="22"/>
        </w:rPr>
        <w:t>ezetője: az intézményvezető által megbízott vezető</w:t>
      </w:r>
      <w:r w:rsidR="00273FBF" w:rsidRPr="002803AA">
        <w:rPr>
          <w:rFonts w:ascii="Arial" w:hAnsi="Arial" w:cs="Arial"/>
          <w:b/>
          <w:sz w:val="22"/>
          <w:szCs w:val="22"/>
        </w:rPr>
        <w:t>.</w:t>
      </w:r>
    </w:p>
    <w:p w14:paraId="5A16227F" w14:textId="77777777" w:rsidR="00B462BC" w:rsidRPr="002803AA" w:rsidRDefault="00B462BC" w:rsidP="00A0318F">
      <w:pPr>
        <w:jc w:val="both"/>
        <w:rPr>
          <w:rFonts w:ascii="Arial" w:hAnsi="Arial" w:cs="Arial"/>
          <w:b/>
          <w:sz w:val="22"/>
          <w:szCs w:val="22"/>
        </w:rPr>
      </w:pPr>
      <w:r w:rsidRPr="002803AA">
        <w:rPr>
          <w:rFonts w:ascii="Arial" w:hAnsi="Arial" w:cs="Arial"/>
          <w:b/>
          <w:sz w:val="22"/>
          <w:szCs w:val="22"/>
        </w:rPr>
        <w:t>Irányítása alá tartoznak:</w:t>
      </w:r>
    </w:p>
    <w:p w14:paraId="1E364592" w14:textId="77777777" w:rsidR="00B462BC" w:rsidRPr="002803AA" w:rsidRDefault="00B462BC" w:rsidP="00A0318F">
      <w:pPr>
        <w:pStyle w:val="Listaszerbekezds"/>
        <w:numPr>
          <w:ilvl w:val="0"/>
          <w:numId w:val="22"/>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családgondozók,</w:t>
      </w:r>
    </w:p>
    <w:p w14:paraId="2317A6F1" w14:textId="77777777" w:rsidR="00B462BC" w:rsidRPr="002803AA" w:rsidRDefault="00B462BC" w:rsidP="00A0318F">
      <w:pPr>
        <w:pStyle w:val="Listaszerbekezds"/>
        <w:numPr>
          <w:ilvl w:val="0"/>
          <w:numId w:val="22"/>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gondozók, szakgondozók.</w:t>
      </w:r>
    </w:p>
    <w:p w14:paraId="5D6C282B" w14:textId="77777777" w:rsidR="00B462BC" w:rsidRPr="002803AA" w:rsidRDefault="00B462BC" w:rsidP="00A0318F">
      <w:pPr>
        <w:jc w:val="both"/>
        <w:rPr>
          <w:rFonts w:ascii="Arial" w:hAnsi="Arial" w:cs="Arial"/>
          <w:strike/>
          <w:sz w:val="22"/>
          <w:szCs w:val="22"/>
        </w:rPr>
      </w:pPr>
    </w:p>
    <w:p w14:paraId="3EA7D4D6" w14:textId="77777777" w:rsidR="00B462BC" w:rsidRPr="002803AA" w:rsidRDefault="0095279E" w:rsidP="00A0318F">
      <w:pPr>
        <w:pStyle w:val="Szvegtrzsbehzssal"/>
        <w:spacing w:after="0"/>
        <w:ind w:left="0"/>
        <w:rPr>
          <w:rFonts w:ascii="Arial" w:hAnsi="Arial" w:cs="Arial"/>
          <w:b/>
          <w:sz w:val="22"/>
          <w:szCs w:val="22"/>
        </w:rPr>
      </w:pPr>
      <w:r w:rsidRPr="002803AA">
        <w:rPr>
          <w:rFonts w:ascii="Arial" w:hAnsi="Arial" w:cs="Arial"/>
          <w:b/>
          <w:sz w:val="22"/>
          <w:szCs w:val="22"/>
        </w:rPr>
        <w:t>Az</w:t>
      </w:r>
      <w:r w:rsidR="00B462BC" w:rsidRPr="002803AA">
        <w:rPr>
          <w:rFonts w:ascii="Arial" w:hAnsi="Arial" w:cs="Arial"/>
          <w:b/>
          <w:sz w:val="22"/>
          <w:szCs w:val="22"/>
        </w:rPr>
        <w:t xml:space="preserve"> </w:t>
      </w:r>
      <w:r w:rsidRPr="002803AA">
        <w:rPr>
          <w:rFonts w:ascii="Arial" w:hAnsi="Arial" w:cs="Arial"/>
          <w:b/>
          <w:sz w:val="22"/>
          <w:szCs w:val="22"/>
        </w:rPr>
        <w:t>étkeztetés, házi segítségnyújtás és jelzőrendszeres házi segítségnyújtás szakmai</w:t>
      </w:r>
      <w:r w:rsidRPr="002803AA">
        <w:rPr>
          <w:rFonts w:ascii="Arial" w:hAnsi="Arial" w:cs="Arial"/>
          <w:sz w:val="22"/>
          <w:szCs w:val="22"/>
        </w:rPr>
        <w:t xml:space="preserve"> </w:t>
      </w:r>
      <w:r w:rsidR="00B462BC" w:rsidRPr="002803AA">
        <w:rPr>
          <w:rFonts w:ascii="Arial" w:hAnsi="Arial" w:cs="Arial"/>
          <w:b/>
          <w:sz w:val="22"/>
          <w:szCs w:val="22"/>
        </w:rPr>
        <w:t>vezetői: az intézményvezető által megbízott vezetők</w:t>
      </w:r>
      <w:r w:rsidR="00273FBF" w:rsidRPr="002803AA">
        <w:rPr>
          <w:rFonts w:ascii="Arial" w:hAnsi="Arial" w:cs="Arial"/>
          <w:b/>
          <w:sz w:val="22"/>
          <w:szCs w:val="22"/>
        </w:rPr>
        <w:t>.</w:t>
      </w:r>
    </w:p>
    <w:p w14:paraId="479CE83D" w14:textId="77777777" w:rsidR="00B462BC" w:rsidRPr="002803AA" w:rsidRDefault="00B462BC" w:rsidP="00A0318F">
      <w:pPr>
        <w:pStyle w:val="Szvegtrzsbehzssal"/>
        <w:spacing w:after="0"/>
        <w:ind w:left="0"/>
        <w:rPr>
          <w:rFonts w:ascii="Arial" w:hAnsi="Arial" w:cs="Arial"/>
          <w:b/>
          <w:sz w:val="22"/>
          <w:szCs w:val="22"/>
        </w:rPr>
      </w:pPr>
      <w:r w:rsidRPr="002803AA">
        <w:rPr>
          <w:rFonts w:ascii="Arial" w:hAnsi="Arial" w:cs="Arial"/>
          <w:b/>
          <w:sz w:val="22"/>
          <w:szCs w:val="22"/>
        </w:rPr>
        <w:t>Irányítás</w:t>
      </w:r>
      <w:r w:rsidR="00273FBF" w:rsidRPr="002803AA">
        <w:rPr>
          <w:rFonts w:ascii="Arial" w:hAnsi="Arial" w:cs="Arial"/>
          <w:b/>
          <w:sz w:val="22"/>
          <w:szCs w:val="22"/>
        </w:rPr>
        <w:t>uk</w:t>
      </w:r>
      <w:r w:rsidRPr="002803AA">
        <w:rPr>
          <w:rFonts w:ascii="Arial" w:hAnsi="Arial" w:cs="Arial"/>
          <w:b/>
          <w:sz w:val="22"/>
          <w:szCs w:val="22"/>
        </w:rPr>
        <w:t xml:space="preserve"> alá tartoznak:</w:t>
      </w:r>
    </w:p>
    <w:p w14:paraId="69864579" w14:textId="77777777" w:rsidR="00B462BC" w:rsidRPr="002803AA" w:rsidRDefault="00B462BC" w:rsidP="00A0318F">
      <w:pPr>
        <w:pStyle w:val="Listaszerbekezds"/>
        <w:numPr>
          <w:ilvl w:val="0"/>
          <w:numId w:val="24"/>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az Idősek Klubjai vezetői</w:t>
      </w:r>
      <w:r w:rsidR="00E57884" w:rsidRPr="002803AA">
        <w:rPr>
          <w:rFonts w:ascii="Arial" w:hAnsi="Arial" w:cs="Arial"/>
          <w:sz w:val="22"/>
          <w:szCs w:val="22"/>
        </w:rPr>
        <w:t>,</w:t>
      </w:r>
    </w:p>
    <w:p w14:paraId="5F242093" w14:textId="77777777" w:rsidR="00B462BC" w:rsidRPr="002803AA" w:rsidRDefault="00736935" w:rsidP="00A0318F">
      <w:pPr>
        <w:pStyle w:val="Listaszerbekezds"/>
        <w:numPr>
          <w:ilvl w:val="0"/>
          <w:numId w:val="24"/>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az Időskorúak Gondozóházának vezetője</w:t>
      </w:r>
      <w:r w:rsidR="00B462BC" w:rsidRPr="002803AA">
        <w:rPr>
          <w:rFonts w:ascii="Arial" w:hAnsi="Arial" w:cs="Arial"/>
          <w:sz w:val="22"/>
          <w:szCs w:val="22"/>
        </w:rPr>
        <w:t xml:space="preserve"> </w:t>
      </w:r>
      <w:r w:rsidR="0095279E" w:rsidRPr="002803AA">
        <w:rPr>
          <w:rFonts w:ascii="Arial" w:hAnsi="Arial" w:cs="Arial"/>
          <w:sz w:val="22"/>
          <w:szCs w:val="22"/>
        </w:rPr>
        <w:t xml:space="preserve">a </w:t>
      </w:r>
      <w:r w:rsidR="001805B4" w:rsidRPr="002803AA">
        <w:rPr>
          <w:rFonts w:ascii="Arial" w:hAnsi="Arial" w:cs="Arial"/>
          <w:sz w:val="22"/>
          <w:szCs w:val="22"/>
        </w:rPr>
        <w:t>II. sz. Szakmai Egység étkeztetés, házi segítségnyújtás szakmai vezetője esetén</w:t>
      </w:r>
      <w:r w:rsidRPr="002803AA">
        <w:rPr>
          <w:rFonts w:ascii="Arial" w:hAnsi="Arial" w:cs="Arial"/>
          <w:sz w:val="22"/>
          <w:szCs w:val="22"/>
        </w:rPr>
        <w:t>,</w:t>
      </w:r>
    </w:p>
    <w:p w14:paraId="08029DA5" w14:textId="77777777" w:rsidR="00B462BC" w:rsidRPr="002803AA" w:rsidRDefault="00B462BC" w:rsidP="00A0318F">
      <w:pPr>
        <w:pStyle w:val="Listaszerbekezds"/>
        <w:numPr>
          <w:ilvl w:val="0"/>
          <w:numId w:val="24"/>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gondozók és ápolók</w:t>
      </w:r>
      <w:r w:rsidR="00337E32" w:rsidRPr="002803AA">
        <w:rPr>
          <w:rFonts w:ascii="Arial" w:hAnsi="Arial" w:cs="Arial"/>
          <w:sz w:val="22"/>
          <w:szCs w:val="22"/>
        </w:rPr>
        <w:t>,</w:t>
      </w:r>
    </w:p>
    <w:p w14:paraId="6766682E" w14:textId="77777777" w:rsidR="00337E32" w:rsidRPr="002803AA" w:rsidRDefault="00BB229D" w:rsidP="00A0318F">
      <w:pPr>
        <w:pStyle w:val="Listaszerbekezds"/>
        <w:numPr>
          <w:ilvl w:val="0"/>
          <w:numId w:val="24"/>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takarítók</w:t>
      </w:r>
      <w:r w:rsidR="00337E32" w:rsidRPr="002803AA">
        <w:rPr>
          <w:rFonts w:ascii="Arial" w:hAnsi="Arial" w:cs="Arial"/>
          <w:sz w:val="22"/>
          <w:szCs w:val="22"/>
        </w:rPr>
        <w:t>.</w:t>
      </w:r>
    </w:p>
    <w:p w14:paraId="5EB7911D" w14:textId="77777777" w:rsidR="00337E32" w:rsidRPr="002803AA" w:rsidRDefault="00337E32" w:rsidP="00A0318F">
      <w:pPr>
        <w:suppressAutoHyphens/>
        <w:overflowPunct w:val="0"/>
        <w:autoSpaceDE w:val="0"/>
        <w:ind w:left="720"/>
        <w:jc w:val="both"/>
        <w:textAlignment w:val="baseline"/>
        <w:rPr>
          <w:rFonts w:ascii="Arial" w:hAnsi="Arial" w:cs="Arial"/>
          <w:sz w:val="22"/>
          <w:szCs w:val="22"/>
        </w:rPr>
      </w:pPr>
    </w:p>
    <w:p w14:paraId="4346EEA9" w14:textId="77777777" w:rsidR="00B462BC" w:rsidRPr="002803AA" w:rsidRDefault="00B462BC" w:rsidP="00A0318F">
      <w:pPr>
        <w:pStyle w:val="Szvegtrzsbehzssal"/>
        <w:spacing w:after="0"/>
        <w:ind w:left="0"/>
        <w:rPr>
          <w:rFonts w:ascii="Arial" w:hAnsi="Arial" w:cs="Arial"/>
          <w:b/>
          <w:sz w:val="22"/>
          <w:szCs w:val="22"/>
        </w:rPr>
      </w:pPr>
      <w:r w:rsidRPr="002803AA">
        <w:rPr>
          <w:rFonts w:ascii="Arial" w:hAnsi="Arial" w:cs="Arial"/>
          <w:b/>
          <w:sz w:val="22"/>
          <w:szCs w:val="22"/>
        </w:rPr>
        <w:t>Idősek Klubjai vezetői: az intézményvezető által megbízott vezetők</w:t>
      </w:r>
      <w:r w:rsidR="00273FBF" w:rsidRPr="002803AA">
        <w:rPr>
          <w:rFonts w:ascii="Arial" w:hAnsi="Arial" w:cs="Arial"/>
          <w:b/>
          <w:sz w:val="22"/>
          <w:szCs w:val="22"/>
        </w:rPr>
        <w:t>.</w:t>
      </w:r>
      <w:r w:rsidRPr="002803AA">
        <w:rPr>
          <w:rFonts w:ascii="Arial" w:hAnsi="Arial" w:cs="Arial"/>
          <w:b/>
          <w:sz w:val="22"/>
          <w:szCs w:val="22"/>
        </w:rPr>
        <w:t xml:space="preserve"> </w:t>
      </w:r>
    </w:p>
    <w:p w14:paraId="133E9D2B" w14:textId="77777777" w:rsidR="00B462BC" w:rsidRPr="002803AA" w:rsidRDefault="00B462BC" w:rsidP="00A0318F">
      <w:pPr>
        <w:pStyle w:val="Szvegtrzsbehzssal"/>
        <w:spacing w:after="0"/>
        <w:ind w:left="0"/>
        <w:rPr>
          <w:rFonts w:ascii="Arial" w:hAnsi="Arial" w:cs="Arial"/>
          <w:b/>
          <w:sz w:val="22"/>
          <w:szCs w:val="22"/>
        </w:rPr>
      </w:pPr>
      <w:r w:rsidRPr="002803AA">
        <w:rPr>
          <w:rFonts w:ascii="Arial" w:hAnsi="Arial" w:cs="Arial"/>
          <w:b/>
          <w:sz w:val="22"/>
          <w:szCs w:val="22"/>
        </w:rPr>
        <w:t>Irányítás</w:t>
      </w:r>
      <w:r w:rsidR="00273FBF" w:rsidRPr="002803AA">
        <w:rPr>
          <w:rFonts w:ascii="Arial" w:hAnsi="Arial" w:cs="Arial"/>
          <w:b/>
          <w:sz w:val="22"/>
          <w:szCs w:val="22"/>
        </w:rPr>
        <w:t>uk</w:t>
      </w:r>
      <w:r w:rsidRPr="002803AA">
        <w:rPr>
          <w:rFonts w:ascii="Arial" w:hAnsi="Arial" w:cs="Arial"/>
          <w:b/>
          <w:sz w:val="22"/>
          <w:szCs w:val="22"/>
        </w:rPr>
        <w:t xml:space="preserve"> alá tartoznak:</w:t>
      </w:r>
    </w:p>
    <w:p w14:paraId="642030F1" w14:textId="77777777" w:rsidR="00B462BC" w:rsidRPr="002803AA" w:rsidRDefault="00B462BC" w:rsidP="00180FA7">
      <w:pPr>
        <w:pStyle w:val="Listaszerbekezds"/>
        <w:numPr>
          <w:ilvl w:val="0"/>
          <w:numId w:val="28"/>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gondozók és ápolók</w:t>
      </w:r>
      <w:r w:rsidR="00E57884" w:rsidRPr="002803AA">
        <w:rPr>
          <w:rFonts w:ascii="Arial" w:hAnsi="Arial" w:cs="Arial"/>
          <w:sz w:val="22"/>
          <w:szCs w:val="22"/>
        </w:rPr>
        <w:t>,</w:t>
      </w:r>
    </w:p>
    <w:p w14:paraId="420281D7" w14:textId="0BB8EC2E" w:rsidR="00337E32" w:rsidRPr="002803AA" w:rsidRDefault="00BB229D" w:rsidP="00180FA7">
      <w:pPr>
        <w:pStyle w:val="Listaszerbekezds"/>
        <w:numPr>
          <w:ilvl w:val="0"/>
          <w:numId w:val="28"/>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takarítók</w:t>
      </w:r>
      <w:r w:rsidR="00337E32" w:rsidRPr="002803AA">
        <w:rPr>
          <w:rFonts w:ascii="Arial" w:hAnsi="Arial" w:cs="Arial"/>
          <w:sz w:val="22"/>
          <w:szCs w:val="22"/>
        </w:rPr>
        <w:t>.</w:t>
      </w:r>
    </w:p>
    <w:p w14:paraId="16AF4B84" w14:textId="77777777" w:rsidR="00664F02" w:rsidRPr="002803AA" w:rsidRDefault="00664F02" w:rsidP="00664F02">
      <w:pPr>
        <w:pStyle w:val="Listaszerbekezds"/>
        <w:suppressAutoHyphens/>
        <w:overflowPunct w:val="0"/>
        <w:autoSpaceDE w:val="0"/>
        <w:ind w:left="1080"/>
        <w:jc w:val="both"/>
        <w:textAlignment w:val="baseline"/>
        <w:rPr>
          <w:rFonts w:ascii="Arial" w:hAnsi="Arial" w:cs="Arial"/>
          <w:sz w:val="22"/>
          <w:szCs w:val="22"/>
        </w:rPr>
      </w:pPr>
    </w:p>
    <w:p w14:paraId="74A5F847" w14:textId="77777777" w:rsidR="00B462BC" w:rsidRPr="002803AA" w:rsidRDefault="00B462BC" w:rsidP="00A0318F">
      <w:pPr>
        <w:pStyle w:val="Szvegtrzsbehzssal"/>
        <w:spacing w:after="0"/>
        <w:ind w:left="0"/>
        <w:rPr>
          <w:rFonts w:ascii="Arial" w:hAnsi="Arial" w:cs="Arial"/>
          <w:b/>
          <w:sz w:val="22"/>
          <w:szCs w:val="22"/>
        </w:rPr>
      </w:pPr>
      <w:r w:rsidRPr="002803AA">
        <w:rPr>
          <w:rFonts w:ascii="Arial" w:hAnsi="Arial" w:cs="Arial"/>
          <w:b/>
          <w:sz w:val="22"/>
          <w:szCs w:val="22"/>
        </w:rPr>
        <w:t>Időskorúak Gondozóháza vezetője: az intézmé</w:t>
      </w:r>
      <w:r w:rsidR="00FB4E69" w:rsidRPr="002803AA">
        <w:rPr>
          <w:rFonts w:ascii="Arial" w:hAnsi="Arial" w:cs="Arial"/>
          <w:b/>
          <w:sz w:val="22"/>
          <w:szCs w:val="22"/>
        </w:rPr>
        <w:t>nyvezető által megbízott vezető</w:t>
      </w:r>
      <w:r w:rsidR="00273FBF" w:rsidRPr="002803AA">
        <w:rPr>
          <w:rFonts w:ascii="Arial" w:hAnsi="Arial" w:cs="Arial"/>
          <w:b/>
          <w:sz w:val="22"/>
          <w:szCs w:val="22"/>
        </w:rPr>
        <w:t>.</w:t>
      </w:r>
    </w:p>
    <w:p w14:paraId="1E32AC56" w14:textId="77777777" w:rsidR="00B462BC" w:rsidRPr="002803AA" w:rsidRDefault="00B462BC" w:rsidP="00A0318F">
      <w:pPr>
        <w:pStyle w:val="Szvegtrzsbehzssal"/>
        <w:spacing w:after="0"/>
        <w:ind w:left="0"/>
        <w:rPr>
          <w:rFonts w:ascii="Arial" w:hAnsi="Arial" w:cs="Arial"/>
          <w:b/>
          <w:sz w:val="22"/>
          <w:szCs w:val="22"/>
        </w:rPr>
      </w:pPr>
      <w:r w:rsidRPr="002803AA">
        <w:rPr>
          <w:rFonts w:ascii="Arial" w:hAnsi="Arial" w:cs="Arial"/>
          <w:b/>
          <w:sz w:val="22"/>
          <w:szCs w:val="22"/>
        </w:rPr>
        <w:t>Irányítása alá tartoznak:</w:t>
      </w:r>
    </w:p>
    <w:p w14:paraId="190A327D" w14:textId="77777777" w:rsidR="00B462BC" w:rsidRPr="002803AA" w:rsidRDefault="00B462BC" w:rsidP="00A0318F">
      <w:pPr>
        <w:pStyle w:val="Listaszerbekezds"/>
        <w:numPr>
          <w:ilvl w:val="0"/>
          <w:numId w:val="26"/>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gondozók és ápolók</w:t>
      </w:r>
      <w:r w:rsidR="00337E32" w:rsidRPr="002803AA">
        <w:rPr>
          <w:rFonts w:ascii="Arial" w:hAnsi="Arial" w:cs="Arial"/>
          <w:sz w:val="22"/>
          <w:szCs w:val="22"/>
        </w:rPr>
        <w:t>,</w:t>
      </w:r>
    </w:p>
    <w:p w14:paraId="373FB7AF" w14:textId="77777777" w:rsidR="00337E32" w:rsidRPr="002803AA" w:rsidRDefault="00BB229D" w:rsidP="00A0318F">
      <w:pPr>
        <w:pStyle w:val="Listaszerbekezds"/>
        <w:numPr>
          <w:ilvl w:val="0"/>
          <w:numId w:val="26"/>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takarítók</w:t>
      </w:r>
      <w:r w:rsidR="00337E32" w:rsidRPr="002803AA">
        <w:rPr>
          <w:rFonts w:ascii="Arial" w:hAnsi="Arial" w:cs="Arial"/>
          <w:sz w:val="22"/>
          <w:szCs w:val="22"/>
        </w:rPr>
        <w:t>.</w:t>
      </w:r>
    </w:p>
    <w:p w14:paraId="227678FC" w14:textId="77777777" w:rsidR="00B462BC" w:rsidRPr="002803AA" w:rsidRDefault="00B462BC" w:rsidP="00A0318F">
      <w:pPr>
        <w:pStyle w:val="Szvegtrzsbehzssal"/>
        <w:spacing w:after="0"/>
        <w:ind w:left="0"/>
        <w:rPr>
          <w:rFonts w:ascii="Arial" w:hAnsi="Arial" w:cs="Arial"/>
          <w:sz w:val="22"/>
          <w:szCs w:val="22"/>
        </w:rPr>
      </w:pPr>
    </w:p>
    <w:p w14:paraId="360C2F2B" w14:textId="77777777" w:rsidR="00B462BC" w:rsidRPr="002803AA" w:rsidRDefault="00B462BC" w:rsidP="00A0318F">
      <w:pPr>
        <w:pStyle w:val="Szvegtrzsbehzssal"/>
        <w:spacing w:after="0"/>
        <w:ind w:left="0"/>
        <w:rPr>
          <w:rFonts w:ascii="Arial" w:hAnsi="Arial" w:cs="Arial"/>
          <w:b/>
          <w:sz w:val="22"/>
          <w:szCs w:val="22"/>
        </w:rPr>
      </w:pPr>
      <w:r w:rsidRPr="002803AA">
        <w:rPr>
          <w:rFonts w:ascii="Arial" w:hAnsi="Arial" w:cs="Arial"/>
          <w:b/>
          <w:sz w:val="22"/>
          <w:szCs w:val="22"/>
        </w:rPr>
        <w:t>Intézményi Csoport vezetője: az intézményvezető által megbízott vezető</w:t>
      </w:r>
      <w:r w:rsidR="00273FBF" w:rsidRPr="002803AA">
        <w:rPr>
          <w:rFonts w:ascii="Arial" w:hAnsi="Arial" w:cs="Arial"/>
          <w:b/>
          <w:sz w:val="22"/>
          <w:szCs w:val="22"/>
        </w:rPr>
        <w:t>.</w:t>
      </w:r>
    </w:p>
    <w:p w14:paraId="0C7A5360" w14:textId="77777777" w:rsidR="00B462BC" w:rsidRPr="002803AA" w:rsidRDefault="00B462BC" w:rsidP="00A0318F">
      <w:pPr>
        <w:pStyle w:val="Szvegtrzsbehzssal"/>
        <w:spacing w:after="0"/>
        <w:ind w:left="0"/>
        <w:rPr>
          <w:rFonts w:ascii="Arial" w:hAnsi="Arial" w:cs="Arial"/>
          <w:b/>
          <w:sz w:val="22"/>
          <w:szCs w:val="22"/>
        </w:rPr>
      </w:pPr>
      <w:r w:rsidRPr="002803AA">
        <w:rPr>
          <w:rFonts w:ascii="Arial" w:hAnsi="Arial" w:cs="Arial"/>
          <w:b/>
          <w:sz w:val="22"/>
          <w:szCs w:val="22"/>
        </w:rPr>
        <w:t>Irányítása al</w:t>
      </w:r>
      <w:r w:rsidR="00FB4E69" w:rsidRPr="002803AA">
        <w:rPr>
          <w:rFonts w:ascii="Arial" w:hAnsi="Arial" w:cs="Arial"/>
          <w:b/>
          <w:sz w:val="22"/>
          <w:szCs w:val="22"/>
        </w:rPr>
        <w:t>á tartoznak:</w:t>
      </w:r>
    </w:p>
    <w:p w14:paraId="4BDD39AE" w14:textId="77777777" w:rsidR="00B462BC" w:rsidRPr="002803AA" w:rsidRDefault="005F0F35" w:rsidP="00180FA7">
      <w:pPr>
        <w:pStyle w:val="Listaszerbekezds"/>
        <w:numPr>
          <w:ilvl w:val="0"/>
          <w:numId w:val="30"/>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 xml:space="preserve">terápiás </w:t>
      </w:r>
      <w:r w:rsidR="00B462BC" w:rsidRPr="002803AA">
        <w:rPr>
          <w:rFonts w:ascii="Arial" w:hAnsi="Arial" w:cs="Arial"/>
          <w:sz w:val="22"/>
          <w:szCs w:val="22"/>
        </w:rPr>
        <w:t>munkatárs</w:t>
      </w:r>
      <w:r w:rsidR="002316E3" w:rsidRPr="002803AA">
        <w:rPr>
          <w:rFonts w:ascii="Arial" w:hAnsi="Arial" w:cs="Arial"/>
          <w:sz w:val="22"/>
          <w:szCs w:val="22"/>
        </w:rPr>
        <w:t>,</w:t>
      </w:r>
    </w:p>
    <w:p w14:paraId="00FA9DB5" w14:textId="77777777" w:rsidR="00CF7A9F" w:rsidRPr="002803AA" w:rsidRDefault="00B462BC" w:rsidP="00180FA7">
      <w:pPr>
        <w:pStyle w:val="Listaszerbekezds"/>
        <w:numPr>
          <w:ilvl w:val="0"/>
          <w:numId w:val="30"/>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programszervező</w:t>
      </w:r>
      <w:r w:rsidR="002316E3" w:rsidRPr="002803AA">
        <w:rPr>
          <w:rFonts w:ascii="Arial" w:hAnsi="Arial" w:cs="Arial"/>
          <w:sz w:val="22"/>
          <w:szCs w:val="22"/>
        </w:rPr>
        <w:t>.</w:t>
      </w:r>
    </w:p>
    <w:p w14:paraId="2980E5E6" w14:textId="77777777" w:rsidR="00180FA7" w:rsidRPr="002803AA" w:rsidRDefault="00180FA7" w:rsidP="00180FA7">
      <w:pPr>
        <w:pStyle w:val="Listaszerbekezds"/>
        <w:suppressAutoHyphens/>
        <w:overflowPunct w:val="0"/>
        <w:autoSpaceDE w:val="0"/>
        <w:ind w:left="1080"/>
        <w:jc w:val="both"/>
        <w:textAlignment w:val="baseline"/>
        <w:rPr>
          <w:rFonts w:ascii="Arial" w:hAnsi="Arial" w:cs="Arial"/>
          <w:sz w:val="22"/>
          <w:szCs w:val="22"/>
        </w:rPr>
      </w:pPr>
    </w:p>
    <w:p w14:paraId="17196D99" w14:textId="29BAC53D" w:rsidR="00B462BC" w:rsidRPr="002803AA" w:rsidRDefault="00B462BC" w:rsidP="00843D21">
      <w:pPr>
        <w:suppressAutoHyphens/>
        <w:overflowPunct w:val="0"/>
        <w:autoSpaceDE w:val="0"/>
        <w:jc w:val="both"/>
        <w:textAlignment w:val="baseline"/>
        <w:rPr>
          <w:rFonts w:ascii="Arial" w:hAnsi="Arial" w:cs="Arial"/>
          <w:b/>
          <w:sz w:val="22"/>
          <w:szCs w:val="22"/>
        </w:rPr>
      </w:pPr>
      <w:r w:rsidRPr="002803AA">
        <w:rPr>
          <w:rFonts w:ascii="Arial" w:hAnsi="Arial" w:cs="Arial"/>
          <w:b/>
          <w:sz w:val="22"/>
          <w:szCs w:val="22"/>
        </w:rPr>
        <w:t xml:space="preserve">Gazdasági vezető </w:t>
      </w:r>
      <w:r w:rsidR="00843D21">
        <w:rPr>
          <w:rFonts w:ascii="Arial" w:hAnsi="Arial" w:cs="Arial"/>
          <w:b/>
          <w:sz w:val="22"/>
          <w:szCs w:val="22"/>
        </w:rPr>
        <w:t>i</w:t>
      </w:r>
      <w:r w:rsidRPr="002803AA">
        <w:rPr>
          <w:rFonts w:ascii="Arial" w:hAnsi="Arial" w:cs="Arial"/>
          <w:b/>
          <w:sz w:val="22"/>
          <w:szCs w:val="22"/>
        </w:rPr>
        <w:t>rányítása alá tartoznak:</w:t>
      </w:r>
    </w:p>
    <w:p w14:paraId="458E4705" w14:textId="4D1D8E8C" w:rsidR="00B462BC" w:rsidRPr="002803AA" w:rsidRDefault="00B462BC" w:rsidP="00180FA7">
      <w:pPr>
        <w:pStyle w:val="Listaszerbekezds"/>
        <w:numPr>
          <w:ilvl w:val="0"/>
          <w:numId w:val="31"/>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Gazdasági Csoport</w:t>
      </w:r>
      <w:r w:rsidR="002316E3" w:rsidRPr="002803AA">
        <w:rPr>
          <w:rFonts w:ascii="Arial" w:hAnsi="Arial" w:cs="Arial"/>
          <w:sz w:val="22"/>
          <w:szCs w:val="22"/>
        </w:rPr>
        <w:t>,</w:t>
      </w:r>
    </w:p>
    <w:p w14:paraId="01F25FFD" w14:textId="75EAFF6D" w:rsidR="008B7262" w:rsidRPr="002803AA" w:rsidRDefault="008B7262" w:rsidP="00180FA7">
      <w:pPr>
        <w:pStyle w:val="Listaszerbekezds"/>
        <w:numPr>
          <w:ilvl w:val="0"/>
          <w:numId w:val="31"/>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műszaki ügyintéző,</w:t>
      </w:r>
    </w:p>
    <w:p w14:paraId="7E476CBF" w14:textId="77777777" w:rsidR="00B462BC" w:rsidRPr="002803AA" w:rsidRDefault="00BB229D" w:rsidP="00180FA7">
      <w:pPr>
        <w:pStyle w:val="Listaszerbekezds"/>
        <w:numPr>
          <w:ilvl w:val="0"/>
          <w:numId w:val="31"/>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takarítók</w:t>
      </w:r>
      <w:r w:rsidR="00337E32" w:rsidRPr="002803AA">
        <w:rPr>
          <w:rFonts w:ascii="Arial" w:hAnsi="Arial" w:cs="Arial"/>
          <w:sz w:val="22"/>
          <w:szCs w:val="22"/>
        </w:rPr>
        <w:t>,</w:t>
      </w:r>
    </w:p>
    <w:p w14:paraId="4384C37D" w14:textId="2FBD03AD" w:rsidR="00E64885" w:rsidRPr="00FF5081" w:rsidRDefault="00337E32" w:rsidP="00664F02">
      <w:pPr>
        <w:pStyle w:val="Listaszerbekezds"/>
        <w:numPr>
          <w:ilvl w:val="0"/>
          <w:numId w:val="31"/>
        </w:numPr>
        <w:tabs>
          <w:tab w:val="left" w:pos="4253"/>
          <w:tab w:val="left" w:pos="5670"/>
        </w:tabs>
        <w:suppressAutoHyphens/>
        <w:overflowPunct w:val="0"/>
        <w:autoSpaceDE w:val="0"/>
        <w:jc w:val="both"/>
        <w:textAlignment w:val="baseline"/>
        <w:rPr>
          <w:rFonts w:ascii="Arial" w:hAnsi="Arial" w:cs="Arial"/>
          <w:b/>
          <w:bCs/>
          <w:iCs/>
          <w:sz w:val="22"/>
          <w:szCs w:val="22"/>
          <w:u w:val="single"/>
        </w:rPr>
      </w:pPr>
      <w:r w:rsidRPr="002803AA">
        <w:rPr>
          <w:rFonts w:ascii="Arial" w:hAnsi="Arial" w:cs="Arial"/>
          <w:sz w:val="22"/>
          <w:szCs w:val="22"/>
        </w:rPr>
        <w:t>karbantartó, gépkocsivezető.</w:t>
      </w:r>
      <w:r w:rsidR="006455ED" w:rsidRPr="002803AA">
        <w:rPr>
          <w:rFonts w:ascii="Arial" w:hAnsi="Arial" w:cs="Arial"/>
          <w:sz w:val="22"/>
          <w:szCs w:val="22"/>
        </w:rPr>
        <w:t xml:space="preserve"> </w:t>
      </w:r>
    </w:p>
    <w:p w14:paraId="0142D9F2" w14:textId="77777777" w:rsidR="00FF5081" w:rsidRPr="002803AA" w:rsidRDefault="00FF5081" w:rsidP="00667B74">
      <w:pPr>
        <w:pStyle w:val="Listaszerbekezds"/>
        <w:tabs>
          <w:tab w:val="left" w:pos="4253"/>
          <w:tab w:val="left" w:pos="5670"/>
        </w:tabs>
        <w:suppressAutoHyphens/>
        <w:overflowPunct w:val="0"/>
        <w:autoSpaceDE w:val="0"/>
        <w:ind w:left="1080"/>
        <w:jc w:val="both"/>
        <w:textAlignment w:val="baseline"/>
        <w:rPr>
          <w:rFonts w:ascii="Arial" w:hAnsi="Arial" w:cs="Arial"/>
          <w:b/>
          <w:bCs/>
          <w:iCs/>
          <w:sz w:val="22"/>
          <w:szCs w:val="22"/>
          <w:u w:val="single"/>
        </w:rPr>
      </w:pPr>
    </w:p>
    <w:p w14:paraId="574C5ED6" w14:textId="77777777" w:rsidR="00B462BC" w:rsidRPr="002803AA" w:rsidRDefault="00B462BC" w:rsidP="000577E0">
      <w:pPr>
        <w:pStyle w:val="Szvegtrzsbehzssal"/>
        <w:tabs>
          <w:tab w:val="left" w:pos="4253"/>
          <w:tab w:val="left" w:pos="5670"/>
        </w:tabs>
        <w:spacing w:after="0"/>
        <w:ind w:left="0"/>
        <w:rPr>
          <w:rFonts w:ascii="Arial" w:hAnsi="Arial" w:cs="Arial"/>
          <w:bCs/>
          <w:iCs/>
          <w:sz w:val="22"/>
          <w:szCs w:val="22"/>
        </w:rPr>
      </w:pPr>
      <w:r w:rsidRPr="002803AA">
        <w:rPr>
          <w:rFonts w:ascii="Arial" w:hAnsi="Arial" w:cs="Arial"/>
          <w:bCs/>
          <w:iCs/>
          <w:sz w:val="22"/>
          <w:szCs w:val="22"/>
        </w:rPr>
        <w:tab/>
      </w:r>
    </w:p>
    <w:p w14:paraId="27DF1C13" w14:textId="50563F45" w:rsidR="00B462BC" w:rsidRPr="002803AA" w:rsidRDefault="00B462BC" w:rsidP="00A0318F">
      <w:pPr>
        <w:rPr>
          <w:rFonts w:ascii="Arial" w:hAnsi="Arial" w:cs="Arial"/>
          <w:b/>
          <w:caps/>
          <w:sz w:val="22"/>
          <w:szCs w:val="22"/>
          <w:u w:val="single"/>
        </w:rPr>
      </w:pPr>
      <w:r w:rsidRPr="002803AA">
        <w:rPr>
          <w:rFonts w:ascii="Arial" w:hAnsi="Arial" w:cs="Arial"/>
          <w:b/>
          <w:caps/>
          <w:sz w:val="22"/>
          <w:szCs w:val="22"/>
          <w:u w:val="single"/>
        </w:rPr>
        <w:t>V. A SZERVEZETI egységek feladatai:</w:t>
      </w:r>
    </w:p>
    <w:p w14:paraId="3544C0B2" w14:textId="77777777" w:rsidR="00B462BC" w:rsidRPr="002803AA" w:rsidRDefault="00B462BC" w:rsidP="00A0318F">
      <w:pPr>
        <w:rPr>
          <w:rFonts w:ascii="Arial" w:hAnsi="Arial" w:cs="Arial"/>
          <w:b/>
          <w:caps/>
          <w:sz w:val="22"/>
          <w:szCs w:val="22"/>
          <w:u w:val="single"/>
        </w:rPr>
      </w:pPr>
    </w:p>
    <w:p w14:paraId="29A1448E" w14:textId="77777777" w:rsidR="00B462BC" w:rsidRPr="002803AA" w:rsidRDefault="00B462BC" w:rsidP="00A0318F">
      <w:pPr>
        <w:spacing w:before="60" w:after="60"/>
        <w:jc w:val="both"/>
        <w:rPr>
          <w:rFonts w:ascii="Arial" w:hAnsi="Arial" w:cs="Arial"/>
          <w:b/>
          <w:sz w:val="22"/>
          <w:szCs w:val="22"/>
        </w:rPr>
      </w:pPr>
      <w:r w:rsidRPr="002803AA">
        <w:rPr>
          <w:rFonts w:ascii="Arial" w:hAnsi="Arial" w:cs="Arial"/>
          <w:b/>
          <w:sz w:val="22"/>
          <w:szCs w:val="22"/>
        </w:rPr>
        <w:t>1. Az intézmény általános feladatai</w:t>
      </w:r>
    </w:p>
    <w:p w14:paraId="2ACFD7E6" w14:textId="77777777" w:rsidR="00B462BC" w:rsidRPr="002803AA" w:rsidRDefault="00B462BC" w:rsidP="00A0318F">
      <w:pPr>
        <w:jc w:val="both"/>
        <w:rPr>
          <w:rFonts w:ascii="Arial" w:hAnsi="Arial" w:cs="Arial"/>
          <w:sz w:val="22"/>
          <w:szCs w:val="22"/>
        </w:rPr>
      </w:pPr>
      <w:r w:rsidRPr="002803AA">
        <w:rPr>
          <w:rFonts w:ascii="Arial" w:hAnsi="Arial" w:cs="Arial"/>
          <w:sz w:val="22"/>
          <w:szCs w:val="22"/>
        </w:rPr>
        <w:t>A forrásrendszerekkel való kapcsolat kiépítése és erősítése, családcentrikus szemlélet kialakítása, szociális és mentálhigiénés problémák feltárása és azokra adekvát válasz adása.</w:t>
      </w:r>
    </w:p>
    <w:p w14:paraId="029A6401" w14:textId="77777777" w:rsidR="00B462BC" w:rsidRPr="002803AA" w:rsidRDefault="00B462BC" w:rsidP="00A0318F">
      <w:pPr>
        <w:jc w:val="both"/>
        <w:rPr>
          <w:rFonts w:ascii="Arial" w:hAnsi="Arial" w:cs="Arial"/>
          <w:sz w:val="22"/>
          <w:szCs w:val="22"/>
        </w:rPr>
      </w:pPr>
      <w:r w:rsidRPr="002803AA">
        <w:rPr>
          <w:rFonts w:ascii="Arial" w:hAnsi="Arial" w:cs="Arial"/>
          <w:sz w:val="22"/>
          <w:szCs w:val="22"/>
        </w:rPr>
        <w:t>Megelőző tevékenység végzése, segítségnyújtás a családon belüli krízishelyzetek feloldásához, gondozás a család belső viszonyainak, külső kapcsolatainak feltárásával erősítésével.</w:t>
      </w:r>
    </w:p>
    <w:p w14:paraId="77FB3ED8" w14:textId="77777777" w:rsidR="00B462BC" w:rsidRPr="002803AA" w:rsidRDefault="00B462BC" w:rsidP="00A0318F">
      <w:pPr>
        <w:jc w:val="both"/>
        <w:rPr>
          <w:rFonts w:ascii="Arial" w:hAnsi="Arial" w:cs="Arial"/>
          <w:sz w:val="22"/>
          <w:szCs w:val="22"/>
        </w:rPr>
      </w:pPr>
      <w:r w:rsidRPr="002803AA">
        <w:rPr>
          <w:rFonts w:ascii="Arial" w:hAnsi="Arial" w:cs="Arial"/>
          <w:sz w:val="22"/>
          <w:szCs w:val="22"/>
        </w:rPr>
        <w:t>Szociális és mentálhigiénés, valamint egyéb életkörülmények vizsgálata, a tényleges szükségletek feltárása, kutatása, az egyének, családok, csoportok, közösségek, a családok érdekeinek védelme.</w:t>
      </w:r>
    </w:p>
    <w:p w14:paraId="7CA6E56B" w14:textId="77777777" w:rsidR="00B462BC" w:rsidRPr="002803AA" w:rsidRDefault="00B462BC" w:rsidP="00A0318F">
      <w:pPr>
        <w:jc w:val="both"/>
        <w:rPr>
          <w:rFonts w:ascii="Arial" w:hAnsi="Arial" w:cs="Arial"/>
          <w:sz w:val="22"/>
          <w:szCs w:val="22"/>
        </w:rPr>
      </w:pPr>
      <w:r w:rsidRPr="002803AA">
        <w:rPr>
          <w:rFonts w:ascii="Arial" w:hAnsi="Arial" w:cs="Arial"/>
          <w:sz w:val="22"/>
          <w:szCs w:val="22"/>
        </w:rPr>
        <w:t>Szolgáltatásként jogi, és mentálhigiénés tanácsadás.</w:t>
      </w:r>
    </w:p>
    <w:p w14:paraId="29BC41DE" w14:textId="77777777" w:rsidR="00B462BC" w:rsidRPr="002803AA" w:rsidRDefault="00B462BC" w:rsidP="00A0318F">
      <w:pPr>
        <w:jc w:val="both"/>
        <w:rPr>
          <w:rFonts w:ascii="Arial" w:hAnsi="Arial" w:cs="Arial"/>
          <w:sz w:val="22"/>
          <w:szCs w:val="22"/>
        </w:rPr>
      </w:pPr>
      <w:r w:rsidRPr="002803AA">
        <w:rPr>
          <w:rFonts w:ascii="Arial" w:hAnsi="Arial" w:cs="Arial"/>
          <w:sz w:val="22"/>
          <w:szCs w:val="22"/>
        </w:rPr>
        <w:t>Szociális munkás hallgatók gyakorlati képzése tereptanárok vezetésével.</w:t>
      </w:r>
    </w:p>
    <w:p w14:paraId="3637AF33" w14:textId="77777777" w:rsidR="00B462BC" w:rsidRPr="002803AA" w:rsidRDefault="00B462BC" w:rsidP="00A0318F">
      <w:pPr>
        <w:jc w:val="both"/>
        <w:rPr>
          <w:rFonts w:ascii="Arial" w:hAnsi="Arial" w:cs="Arial"/>
          <w:sz w:val="22"/>
          <w:szCs w:val="22"/>
        </w:rPr>
      </w:pPr>
      <w:r w:rsidRPr="002803AA">
        <w:rPr>
          <w:rFonts w:ascii="Arial" w:hAnsi="Arial" w:cs="Arial"/>
          <w:sz w:val="22"/>
          <w:szCs w:val="22"/>
        </w:rPr>
        <w:t>Önálló gazdálkodás végzése, költségvetési előirányzatok felhasználása, koordinálása, ellenőrzése.</w:t>
      </w:r>
    </w:p>
    <w:p w14:paraId="1149114B" w14:textId="7425D726" w:rsidR="00B462BC" w:rsidRDefault="00B462BC" w:rsidP="00A0318F">
      <w:pPr>
        <w:jc w:val="both"/>
        <w:rPr>
          <w:rFonts w:ascii="Arial" w:hAnsi="Arial" w:cs="Arial"/>
          <w:sz w:val="22"/>
          <w:szCs w:val="22"/>
        </w:rPr>
      </w:pPr>
      <w:r w:rsidRPr="002803AA">
        <w:rPr>
          <w:rFonts w:ascii="Arial" w:hAnsi="Arial" w:cs="Arial"/>
          <w:sz w:val="22"/>
          <w:szCs w:val="22"/>
        </w:rPr>
        <w:t>Bér- és munkaerő-gazdálkodás végzése, személyi és tárgyi (dologi) feltételek biztosítása az intézmény működéséhez.</w:t>
      </w:r>
    </w:p>
    <w:p w14:paraId="6ABBC4EA" w14:textId="77777777" w:rsidR="00FF5081" w:rsidRPr="002803AA" w:rsidRDefault="00FF5081" w:rsidP="00A0318F">
      <w:pPr>
        <w:jc w:val="both"/>
        <w:rPr>
          <w:rFonts w:ascii="Arial" w:hAnsi="Arial" w:cs="Arial"/>
          <w:sz w:val="22"/>
          <w:szCs w:val="22"/>
        </w:rPr>
      </w:pPr>
    </w:p>
    <w:p w14:paraId="36E12BCA" w14:textId="77777777" w:rsidR="00A0318F" w:rsidRPr="002803AA" w:rsidRDefault="00EF2BF9" w:rsidP="00A0318F">
      <w:pPr>
        <w:spacing w:before="60" w:after="60"/>
        <w:jc w:val="both"/>
        <w:rPr>
          <w:rFonts w:ascii="Arial" w:hAnsi="Arial" w:cs="Arial"/>
          <w:b/>
          <w:sz w:val="22"/>
          <w:szCs w:val="22"/>
        </w:rPr>
      </w:pPr>
      <w:r w:rsidRPr="002803AA">
        <w:rPr>
          <w:rFonts w:ascii="Arial" w:hAnsi="Arial" w:cs="Arial"/>
          <w:b/>
          <w:sz w:val="22"/>
          <w:szCs w:val="22"/>
        </w:rPr>
        <w:t xml:space="preserve">2. A </w:t>
      </w:r>
      <w:r w:rsidR="006334DE" w:rsidRPr="002803AA">
        <w:rPr>
          <w:rFonts w:ascii="Arial" w:hAnsi="Arial" w:cs="Arial"/>
          <w:b/>
          <w:sz w:val="22"/>
          <w:szCs w:val="22"/>
        </w:rPr>
        <w:t>c</w:t>
      </w:r>
      <w:r w:rsidRPr="002803AA">
        <w:rPr>
          <w:rFonts w:ascii="Arial" w:hAnsi="Arial" w:cs="Arial"/>
          <w:b/>
          <w:sz w:val="22"/>
          <w:szCs w:val="22"/>
        </w:rPr>
        <w:t>salád</w:t>
      </w:r>
      <w:r w:rsidR="00CF7A9F" w:rsidRPr="002803AA">
        <w:rPr>
          <w:rFonts w:ascii="Arial" w:hAnsi="Arial" w:cs="Arial"/>
          <w:b/>
          <w:sz w:val="22"/>
          <w:szCs w:val="22"/>
        </w:rPr>
        <w:t xml:space="preserve">- </w:t>
      </w:r>
      <w:r w:rsidRPr="002803AA">
        <w:rPr>
          <w:rFonts w:ascii="Arial" w:hAnsi="Arial" w:cs="Arial"/>
          <w:b/>
          <w:sz w:val="22"/>
          <w:szCs w:val="22"/>
        </w:rPr>
        <w:t xml:space="preserve">és </w:t>
      </w:r>
      <w:r w:rsidR="00F34C3C" w:rsidRPr="002803AA">
        <w:rPr>
          <w:rFonts w:ascii="Arial" w:hAnsi="Arial" w:cs="Arial"/>
          <w:b/>
          <w:sz w:val="22"/>
          <w:szCs w:val="22"/>
        </w:rPr>
        <w:t>g</w:t>
      </w:r>
      <w:r w:rsidRPr="002803AA">
        <w:rPr>
          <w:rFonts w:ascii="Arial" w:hAnsi="Arial" w:cs="Arial"/>
          <w:b/>
          <w:sz w:val="22"/>
          <w:szCs w:val="22"/>
        </w:rPr>
        <w:t xml:space="preserve">yermekjóléti </w:t>
      </w:r>
      <w:r w:rsidR="00F34C3C" w:rsidRPr="002803AA">
        <w:rPr>
          <w:rFonts w:ascii="Arial" w:hAnsi="Arial" w:cs="Arial"/>
          <w:b/>
          <w:sz w:val="22"/>
          <w:szCs w:val="22"/>
        </w:rPr>
        <w:t>s</w:t>
      </w:r>
      <w:r w:rsidRPr="002803AA">
        <w:rPr>
          <w:rFonts w:ascii="Arial" w:hAnsi="Arial" w:cs="Arial"/>
          <w:b/>
          <w:sz w:val="22"/>
          <w:szCs w:val="22"/>
        </w:rPr>
        <w:t>zolgálat feladatai</w:t>
      </w:r>
    </w:p>
    <w:p w14:paraId="7759B23B" w14:textId="77777777" w:rsidR="00EF2BF9" w:rsidRPr="002803AA" w:rsidRDefault="00EF2BF9" w:rsidP="00A0318F">
      <w:pPr>
        <w:jc w:val="both"/>
        <w:rPr>
          <w:rFonts w:ascii="Arial" w:hAnsi="Arial" w:cs="Arial"/>
          <w:sz w:val="22"/>
          <w:szCs w:val="22"/>
        </w:rPr>
      </w:pPr>
      <w:r w:rsidRPr="002803AA">
        <w:rPr>
          <w:rFonts w:ascii="Arial" w:hAnsi="Arial" w:cs="Arial"/>
          <w:sz w:val="22"/>
          <w:szCs w:val="22"/>
        </w:rPr>
        <w:t>A család</w:t>
      </w:r>
      <w:r w:rsidR="00CF7A9F" w:rsidRPr="002803AA">
        <w:rPr>
          <w:rFonts w:ascii="Arial" w:hAnsi="Arial" w:cs="Arial"/>
          <w:sz w:val="22"/>
          <w:szCs w:val="22"/>
        </w:rPr>
        <w:t>-</w:t>
      </w:r>
      <w:r w:rsidRPr="002803AA">
        <w:rPr>
          <w:rFonts w:ascii="Arial" w:hAnsi="Arial" w:cs="Arial"/>
          <w:sz w:val="22"/>
          <w:szCs w:val="22"/>
        </w:rPr>
        <w:t xml:space="preserve"> és gyermekjóléti szolgáltatás segítséget nyújt az illetékességi területén élők számára a szociális és mentálhigiénés problémák, illetve a krízishelyzet megoldásában az ilyen élethelyzethez vezető okok megelőzése, a krízishelyzet megszüntetése, valamint az életvezetési képesség megőrzése céljából. Alapvető célja a gyermekek családjukban történő nevelkedésének elősegítése.</w:t>
      </w:r>
    </w:p>
    <w:p w14:paraId="47177712" w14:textId="77777777" w:rsidR="00EF2BF9" w:rsidRPr="002803AA" w:rsidRDefault="00EF2BF9" w:rsidP="00A0318F">
      <w:pPr>
        <w:jc w:val="both"/>
        <w:rPr>
          <w:rFonts w:ascii="Arial" w:hAnsi="Arial" w:cs="Arial"/>
          <w:sz w:val="22"/>
          <w:szCs w:val="22"/>
        </w:rPr>
      </w:pPr>
      <w:r w:rsidRPr="002803AA">
        <w:rPr>
          <w:rFonts w:ascii="Arial" w:hAnsi="Arial" w:cs="Arial"/>
          <w:sz w:val="22"/>
          <w:szCs w:val="22"/>
        </w:rPr>
        <w:t>A család</w:t>
      </w:r>
      <w:r w:rsidR="00CF7A9F" w:rsidRPr="002803AA">
        <w:rPr>
          <w:rFonts w:ascii="Arial" w:hAnsi="Arial" w:cs="Arial"/>
          <w:sz w:val="22"/>
          <w:szCs w:val="22"/>
        </w:rPr>
        <w:t>-</w:t>
      </w:r>
      <w:r w:rsidRPr="002803AA">
        <w:rPr>
          <w:rFonts w:ascii="Arial" w:hAnsi="Arial" w:cs="Arial"/>
          <w:sz w:val="22"/>
          <w:szCs w:val="22"/>
        </w:rPr>
        <w:t xml:space="preserve"> és gyermekjóléti szolgálat szervezési, szolgáltatási és gondozás</w:t>
      </w:r>
      <w:r w:rsidR="00CF7A9F" w:rsidRPr="002803AA">
        <w:rPr>
          <w:rFonts w:ascii="Arial" w:hAnsi="Arial" w:cs="Arial"/>
          <w:sz w:val="22"/>
          <w:szCs w:val="22"/>
        </w:rPr>
        <w:t xml:space="preserve">i feladatokat végez. Ellátja a gyermekek védelméről és a gyámügyi igazgatásról szóló </w:t>
      </w:r>
      <w:r w:rsidRPr="002803AA">
        <w:rPr>
          <w:rFonts w:ascii="Arial" w:hAnsi="Arial" w:cs="Arial"/>
          <w:sz w:val="22"/>
          <w:szCs w:val="22"/>
        </w:rPr>
        <w:t>1997. évi XXXI</w:t>
      </w:r>
      <w:r w:rsidR="00CF7A9F" w:rsidRPr="002803AA">
        <w:rPr>
          <w:rFonts w:ascii="Arial" w:hAnsi="Arial" w:cs="Arial"/>
          <w:sz w:val="22"/>
          <w:szCs w:val="22"/>
        </w:rPr>
        <w:t>.</w:t>
      </w:r>
      <w:r w:rsidRPr="002803AA">
        <w:rPr>
          <w:rFonts w:ascii="Arial" w:hAnsi="Arial" w:cs="Arial"/>
          <w:sz w:val="22"/>
          <w:szCs w:val="22"/>
        </w:rPr>
        <w:t xml:space="preserve"> tv. 39. § (2)–(4) bekezdése, 40. §-a, valamint a</w:t>
      </w:r>
      <w:r w:rsidR="00CF7A9F" w:rsidRPr="002803AA">
        <w:rPr>
          <w:rFonts w:ascii="Arial" w:hAnsi="Arial" w:cs="Arial"/>
          <w:sz w:val="22"/>
          <w:szCs w:val="22"/>
        </w:rPr>
        <w:t xml:space="preserve"> szociális igazgatásról és szociális ellátásokról szóló </w:t>
      </w:r>
      <w:r w:rsidRPr="002803AA">
        <w:rPr>
          <w:rFonts w:ascii="Arial" w:hAnsi="Arial" w:cs="Arial"/>
          <w:sz w:val="22"/>
          <w:szCs w:val="22"/>
        </w:rPr>
        <w:t>1993. évi III. tv</w:t>
      </w:r>
      <w:r w:rsidR="00CF7A9F" w:rsidRPr="002803AA">
        <w:rPr>
          <w:rFonts w:ascii="Arial" w:hAnsi="Arial" w:cs="Arial"/>
          <w:sz w:val="22"/>
          <w:szCs w:val="22"/>
        </w:rPr>
        <w:t>.</w:t>
      </w:r>
      <w:r w:rsidRPr="002803AA">
        <w:rPr>
          <w:rFonts w:ascii="Arial" w:hAnsi="Arial" w:cs="Arial"/>
          <w:sz w:val="22"/>
          <w:szCs w:val="22"/>
        </w:rPr>
        <w:t xml:space="preserve"> 64. §-a szerinti feladatokat.</w:t>
      </w:r>
    </w:p>
    <w:p w14:paraId="6A3FCE45" w14:textId="77777777" w:rsidR="00EF2BF9" w:rsidRPr="002803AA" w:rsidRDefault="00EF2BF9" w:rsidP="00A0318F">
      <w:pPr>
        <w:jc w:val="both"/>
        <w:rPr>
          <w:rFonts w:ascii="Arial" w:hAnsi="Arial" w:cs="Arial"/>
          <w:sz w:val="22"/>
          <w:szCs w:val="22"/>
        </w:rPr>
      </w:pPr>
    </w:p>
    <w:p w14:paraId="2CD91A03" w14:textId="77777777" w:rsidR="00EF2BF9" w:rsidRPr="002803AA" w:rsidRDefault="00EF2BF9" w:rsidP="00A0318F">
      <w:pPr>
        <w:jc w:val="both"/>
        <w:rPr>
          <w:rFonts w:ascii="Arial" w:hAnsi="Arial" w:cs="Arial"/>
          <w:sz w:val="22"/>
          <w:szCs w:val="22"/>
        </w:rPr>
      </w:pPr>
      <w:r w:rsidRPr="002803AA">
        <w:rPr>
          <w:rFonts w:ascii="Arial" w:hAnsi="Arial" w:cs="Arial"/>
          <w:sz w:val="22"/>
          <w:szCs w:val="22"/>
        </w:rPr>
        <w:t>A szolgálat által biztosított szolgáltatások köre:</w:t>
      </w:r>
    </w:p>
    <w:p w14:paraId="1FC7C2FA" w14:textId="77777777" w:rsidR="00EF2BF9" w:rsidRPr="002803AA" w:rsidRDefault="00EF2BF9" w:rsidP="00A0318F">
      <w:pPr>
        <w:pStyle w:val="Szvegtrzsbehzssal3"/>
        <w:numPr>
          <w:ilvl w:val="0"/>
          <w:numId w:val="7"/>
        </w:numPr>
        <w:tabs>
          <w:tab w:val="left" w:pos="3240"/>
        </w:tabs>
        <w:spacing w:after="0"/>
        <w:jc w:val="both"/>
        <w:rPr>
          <w:rFonts w:ascii="Arial" w:hAnsi="Arial" w:cs="Arial"/>
          <w:bCs/>
          <w:sz w:val="22"/>
          <w:szCs w:val="22"/>
        </w:rPr>
      </w:pPr>
      <w:r w:rsidRPr="002803AA">
        <w:rPr>
          <w:rFonts w:ascii="Arial" w:hAnsi="Arial" w:cs="Arial"/>
          <w:bCs/>
          <w:sz w:val="22"/>
          <w:szCs w:val="22"/>
        </w:rPr>
        <w:t>szociális, életvezetési és mentálhigiénés tanácsadás,</w:t>
      </w:r>
    </w:p>
    <w:p w14:paraId="4D8FBB26" w14:textId="77777777" w:rsidR="00EF2BF9" w:rsidRPr="002803AA" w:rsidRDefault="00EF2BF9" w:rsidP="00A0318F">
      <w:pPr>
        <w:pStyle w:val="Szvegtrzsbehzssal3"/>
        <w:numPr>
          <w:ilvl w:val="0"/>
          <w:numId w:val="7"/>
        </w:numPr>
        <w:tabs>
          <w:tab w:val="left" w:pos="3240"/>
        </w:tabs>
        <w:spacing w:after="0"/>
        <w:jc w:val="both"/>
        <w:rPr>
          <w:rFonts w:ascii="Arial" w:hAnsi="Arial" w:cs="Arial"/>
          <w:bCs/>
          <w:sz w:val="22"/>
          <w:szCs w:val="22"/>
        </w:rPr>
      </w:pPr>
      <w:r w:rsidRPr="002803AA">
        <w:rPr>
          <w:rFonts w:ascii="Arial" w:hAnsi="Arial" w:cs="Arial"/>
          <w:sz w:val="22"/>
          <w:szCs w:val="22"/>
        </w:rPr>
        <w:t>az anyagi nehézségekkel küzdők számára a pénzbeli, természetbeni ellátásokhoz, továbbá a szociális szolgáltatásokhoz való hozzájutás megszervezése</w:t>
      </w:r>
    </w:p>
    <w:p w14:paraId="1E0B81D7" w14:textId="77777777" w:rsidR="00EF2BF9" w:rsidRPr="002803AA" w:rsidRDefault="00EF2BF9" w:rsidP="00A0318F">
      <w:pPr>
        <w:pStyle w:val="Szvegtrzsbehzssal3"/>
        <w:numPr>
          <w:ilvl w:val="0"/>
          <w:numId w:val="7"/>
        </w:numPr>
        <w:tabs>
          <w:tab w:val="left" w:pos="3240"/>
        </w:tabs>
        <w:spacing w:after="0"/>
        <w:jc w:val="both"/>
        <w:rPr>
          <w:rFonts w:ascii="Arial" w:hAnsi="Arial" w:cs="Arial"/>
          <w:bCs/>
          <w:sz w:val="22"/>
          <w:szCs w:val="22"/>
        </w:rPr>
      </w:pPr>
      <w:r w:rsidRPr="002803AA">
        <w:rPr>
          <w:rFonts w:ascii="Arial" w:hAnsi="Arial" w:cs="Arial"/>
          <w:sz w:val="22"/>
          <w:szCs w:val="22"/>
        </w:rPr>
        <w:t>a hivatalos ügyek intézésének segítése</w:t>
      </w:r>
    </w:p>
    <w:p w14:paraId="3A80D133" w14:textId="77777777" w:rsidR="00EF2BF9" w:rsidRPr="002803AA" w:rsidRDefault="00EF2BF9" w:rsidP="00A0318F">
      <w:pPr>
        <w:pStyle w:val="Szvegtrzsbehzssal3"/>
        <w:numPr>
          <w:ilvl w:val="0"/>
          <w:numId w:val="7"/>
        </w:numPr>
        <w:tabs>
          <w:tab w:val="left" w:pos="3240"/>
        </w:tabs>
        <w:spacing w:after="0"/>
        <w:jc w:val="both"/>
        <w:rPr>
          <w:rFonts w:ascii="Arial" w:hAnsi="Arial" w:cs="Arial"/>
          <w:bCs/>
          <w:sz w:val="22"/>
          <w:szCs w:val="22"/>
        </w:rPr>
      </w:pPr>
      <w:r w:rsidRPr="002803AA">
        <w:rPr>
          <w:rFonts w:ascii="Arial" w:hAnsi="Arial" w:cs="Arial"/>
          <w:sz w:val="22"/>
          <w:szCs w:val="22"/>
        </w:rPr>
        <w:t>szociális segítőmunka, így a családban jelentkező működési zavarok, illetve konfliktusok megoldásának elősegítése</w:t>
      </w:r>
    </w:p>
    <w:p w14:paraId="7AE65EED" w14:textId="77777777" w:rsidR="00EF2BF9" w:rsidRPr="002803AA" w:rsidRDefault="00EF2BF9" w:rsidP="00A0318F">
      <w:pPr>
        <w:pStyle w:val="Szvegtrzsbehzssal3"/>
        <w:numPr>
          <w:ilvl w:val="0"/>
          <w:numId w:val="7"/>
        </w:numPr>
        <w:tabs>
          <w:tab w:val="left" w:pos="3240"/>
        </w:tabs>
        <w:spacing w:after="0"/>
        <w:jc w:val="both"/>
        <w:rPr>
          <w:rFonts w:ascii="Arial" w:hAnsi="Arial" w:cs="Arial"/>
          <w:bCs/>
          <w:sz w:val="22"/>
          <w:szCs w:val="22"/>
        </w:rPr>
      </w:pPr>
      <w:r w:rsidRPr="002803AA">
        <w:rPr>
          <w:rFonts w:ascii="Arial" w:hAnsi="Arial" w:cs="Arial"/>
          <w:sz w:val="22"/>
          <w:szCs w:val="22"/>
        </w:rPr>
        <w:t>közösségfejlesztő és szabadidős programok szervezése, valamint egyéni és csoportos készségfejlesztés</w:t>
      </w:r>
    </w:p>
    <w:p w14:paraId="72D49C49" w14:textId="77777777" w:rsidR="00EF2BF9" w:rsidRPr="002803AA" w:rsidRDefault="00EF2BF9" w:rsidP="00A0318F">
      <w:pPr>
        <w:pStyle w:val="Szvegtrzsbehzssal3"/>
        <w:numPr>
          <w:ilvl w:val="0"/>
          <w:numId w:val="7"/>
        </w:numPr>
        <w:tabs>
          <w:tab w:val="left" w:pos="3240"/>
        </w:tabs>
        <w:spacing w:after="0"/>
        <w:jc w:val="both"/>
        <w:rPr>
          <w:rFonts w:ascii="Arial" w:hAnsi="Arial" w:cs="Arial"/>
          <w:bCs/>
          <w:sz w:val="22"/>
          <w:szCs w:val="22"/>
        </w:rPr>
      </w:pPr>
      <w:r w:rsidRPr="002803AA">
        <w:rPr>
          <w:rFonts w:ascii="Arial" w:hAnsi="Arial" w:cs="Arial"/>
          <w:sz w:val="22"/>
          <w:szCs w:val="22"/>
        </w:rPr>
        <w:t>kríziskezelés, valamint a nehéz élethelyzetben élő családokat segítő szolgáltatások nyújtása</w:t>
      </w:r>
    </w:p>
    <w:p w14:paraId="617C95D4" w14:textId="77777777" w:rsidR="00EF2BF9" w:rsidRPr="002803AA" w:rsidRDefault="00EF2BF9" w:rsidP="00A0318F">
      <w:pPr>
        <w:pStyle w:val="Szvegtrzsbehzssal3"/>
        <w:numPr>
          <w:ilvl w:val="0"/>
          <w:numId w:val="7"/>
        </w:numPr>
        <w:tabs>
          <w:tab w:val="left" w:pos="3240"/>
        </w:tabs>
        <w:spacing w:after="0"/>
        <w:jc w:val="both"/>
        <w:rPr>
          <w:rFonts w:ascii="Arial" w:hAnsi="Arial" w:cs="Arial"/>
          <w:bCs/>
          <w:sz w:val="22"/>
          <w:szCs w:val="22"/>
        </w:rPr>
      </w:pPr>
      <w:r w:rsidRPr="002803AA">
        <w:rPr>
          <w:rFonts w:ascii="Arial" w:hAnsi="Arial" w:cs="Arial"/>
          <w:sz w:val="22"/>
          <w:szCs w:val="22"/>
        </w:rPr>
        <w:t>a gyermeki jogokról és a gyermek fejlődését biztosító támogatásokról való tájékoztatás</w:t>
      </w:r>
    </w:p>
    <w:p w14:paraId="038CC2DB" w14:textId="77777777" w:rsidR="00EF2BF9" w:rsidRPr="002803AA" w:rsidRDefault="00EF2BF9" w:rsidP="00A0318F">
      <w:pPr>
        <w:pStyle w:val="Szvegtrzsbehzssal3"/>
        <w:numPr>
          <w:ilvl w:val="0"/>
          <w:numId w:val="7"/>
        </w:numPr>
        <w:tabs>
          <w:tab w:val="left" w:pos="3240"/>
        </w:tabs>
        <w:spacing w:after="0"/>
        <w:jc w:val="both"/>
        <w:rPr>
          <w:rFonts w:ascii="Arial" w:hAnsi="Arial" w:cs="Arial"/>
          <w:bCs/>
          <w:sz w:val="22"/>
          <w:szCs w:val="22"/>
        </w:rPr>
      </w:pPr>
      <w:r w:rsidRPr="002803AA">
        <w:rPr>
          <w:rFonts w:ascii="Arial" w:hAnsi="Arial" w:cs="Arial"/>
          <w:sz w:val="22"/>
          <w:szCs w:val="22"/>
        </w:rPr>
        <w:t>családtervezési, pszichológiai, nevelési, egészségügyi, mentálhigiénés és káros szenvedélyek megelőzését célzó tanácsadás vagy az ezekhez való hozzájutás megszervezése</w:t>
      </w:r>
    </w:p>
    <w:p w14:paraId="4A1C010F" w14:textId="77777777" w:rsidR="00A0318F" w:rsidRPr="002803AA" w:rsidRDefault="00EF2BF9" w:rsidP="00A0318F">
      <w:pPr>
        <w:pStyle w:val="Szvegtrzsbehzssal3"/>
        <w:numPr>
          <w:ilvl w:val="0"/>
          <w:numId w:val="7"/>
        </w:numPr>
        <w:tabs>
          <w:tab w:val="left" w:pos="3240"/>
        </w:tabs>
        <w:spacing w:after="0"/>
        <w:jc w:val="both"/>
        <w:rPr>
          <w:rFonts w:ascii="Arial" w:hAnsi="Arial" w:cs="Arial"/>
          <w:bCs/>
          <w:sz w:val="22"/>
          <w:szCs w:val="22"/>
        </w:rPr>
      </w:pPr>
      <w:r w:rsidRPr="002803AA">
        <w:rPr>
          <w:rFonts w:ascii="Arial" w:hAnsi="Arial" w:cs="Arial"/>
          <w:sz w:val="22"/>
          <w:szCs w:val="22"/>
        </w:rPr>
        <w:t>a válsághelyzetben lévő várandós anya támogatása, segítése, tanácsokkal való ellátása, valamint szociális szolgáltatásokhoz és gyermekjóléti alapellátásokhoz, különösen a családok átmeneti otthonában igénybe vehető ellátáshoz történő hozzájutásának szervezése</w:t>
      </w:r>
    </w:p>
    <w:p w14:paraId="2F616A73" w14:textId="03F6432A" w:rsidR="00A0318F" w:rsidRPr="002803AA" w:rsidRDefault="00A0318F" w:rsidP="003C786F">
      <w:pPr>
        <w:pStyle w:val="Szvegtrzsbehzssal3"/>
        <w:tabs>
          <w:tab w:val="left" w:pos="3240"/>
        </w:tabs>
        <w:spacing w:after="0"/>
        <w:ind w:left="0"/>
        <w:jc w:val="both"/>
        <w:rPr>
          <w:rFonts w:ascii="Arial" w:hAnsi="Arial" w:cs="Arial"/>
          <w:bCs/>
          <w:sz w:val="22"/>
          <w:szCs w:val="22"/>
        </w:rPr>
      </w:pPr>
    </w:p>
    <w:p w14:paraId="29EB721C" w14:textId="77777777" w:rsidR="003C786F" w:rsidRPr="002803AA" w:rsidRDefault="003C786F" w:rsidP="003C786F">
      <w:pPr>
        <w:spacing w:before="60" w:after="60"/>
        <w:jc w:val="both"/>
        <w:rPr>
          <w:rFonts w:ascii="Arial" w:hAnsi="Arial" w:cs="Arial"/>
          <w:b/>
          <w:sz w:val="22"/>
          <w:szCs w:val="22"/>
        </w:rPr>
      </w:pPr>
      <w:r w:rsidRPr="002803AA">
        <w:rPr>
          <w:rFonts w:ascii="Arial" w:hAnsi="Arial" w:cs="Arial"/>
          <w:b/>
          <w:sz w:val="22"/>
          <w:szCs w:val="22"/>
        </w:rPr>
        <w:t xml:space="preserve">Adósságkezelési szolgáltatás </w:t>
      </w:r>
    </w:p>
    <w:p w14:paraId="488571AA" w14:textId="77777777" w:rsidR="003C786F" w:rsidRPr="002803AA" w:rsidRDefault="003C786F" w:rsidP="003C786F">
      <w:pPr>
        <w:jc w:val="both"/>
        <w:rPr>
          <w:rFonts w:ascii="Arial" w:hAnsi="Arial" w:cs="Arial"/>
          <w:sz w:val="22"/>
          <w:szCs w:val="22"/>
        </w:rPr>
      </w:pPr>
      <w:r w:rsidRPr="002803AA">
        <w:rPr>
          <w:rFonts w:ascii="Arial" w:hAnsi="Arial" w:cs="Arial"/>
          <w:sz w:val="22"/>
          <w:szCs w:val="22"/>
        </w:rPr>
        <w:t>Az adósságkezelési szolgálat célja a lakossági közüzemi díjhátralékok csökkentése, az adósságproblémával küzdő háztartások problémáinak komplex, a szociális munka eszköztárával történő kezelése.</w:t>
      </w:r>
    </w:p>
    <w:p w14:paraId="42666A43" w14:textId="77777777" w:rsidR="003C786F" w:rsidRPr="002803AA" w:rsidRDefault="003C786F" w:rsidP="003C786F">
      <w:pPr>
        <w:jc w:val="both"/>
        <w:rPr>
          <w:rFonts w:ascii="Arial" w:hAnsi="Arial" w:cs="Arial"/>
          <w:sz w:val="22"/>
          <w:szCs w:val="22"/>
        </w:rPr>
      </w:pPr>
    </w:p>
    <w:p w14:paraId="6E076E91" w14:textId="77777777" w:rsidR="003C786F" w:rsidRPr="002803AA" w:rsidRDefault="003C786F" w:rsidP="003C786F">
      <w:pPr>
        <w:spacing w:before="60" w:after="60"/>
        <w:jc w:val="both"/>
        <w:rPr>
          <w:rFonts w:ascii="Arial" w:hAnsi="Arial" w:cs="Arial"/>
          <w:b/>
          <w:sz w:val="22"/>
          <w:szCs w:val="22"/>
        </w:rPr>
      </w:pPr>
      <w:r w:rsidRPr="002803AA">
        <w:rPr>
          <w:rFonts w:ascii="Arial" w:hAnsi="Arial" w:cs="Arial"/>
          <w:b/>
          <w:sz w:val="22"/>
          <w:szCs w:val="22"/>
        </w:rPr>
        <w:t>Lakbérhátralékkal rendelkező ügyfelekkel történő segítő munka</w:t>
      </w:r>
    </w:p>
    <w:p w14:paraId="2E29B5E6" w14:textId="77777777" w:rsidR="003C786F" w:rsidRPr="002803AA" w:rsidRDefault="003C786F" w:rsidP="003C786F">
      <w:pPr>
        <w:pStyle w:val="Beszmol"/>
        <w:ind w:firstLine="0"/>
        <w:rPr>
          <w:sz w:val="22"/>
          <w:szCs w:val="22"/>
        </w:rPr>
      </w:pPr>
      <w:r w:rsidRPr="002803AA">
        <w:rPr>
          <w:sz w:val="22"/>
          <w:szCs w:val="22"/>
        </w:rPr>
        <w:t xml:space="preserve">A 36/2010. (XII.01.) sz. önkormányzati rendelet 23. §-ának megfelelően történik a szakmai munkavégzés a három vagy annál több havi lakbérhátralékkal rendelkezőkkel a házkezelőség jelzése alapján. A feladat lényege részben a prevenció, részben a korrekció biztosítása, a hátralék csökkentése, illetve megszüntetése érdekében. </w:t>
      </w:r>
    </w:p>
    <w:p w14:paraId="113410E6" w14:textId="77777777" w:rsidR="003C786F" w:rsidRPr="002803AA" w:rsidRDefault="003C786F" w:rsidP="003C786F">
      <w:pPr>
        <w:pStyle w:val="Beszmol"/>
        <w:ind w:firstLine="0"/>
        <w:rPr>
          <w:sz w:val="22"/>
          <w:szCs w:val="22"/>
        </w:rPr>
      </w:pPr>
    </w:p>
    <w:p w14:paraId="157900F4" w14:textId="77777777" w:rsidR="003C786F" w:rsidRPr="002803AA" w:rsidRDefault="003C786F" w:rsidP="003C786F">
      <w:pPr>
        <w:jc w:val="both"/>
        <w:rPr>
          <w:rFonts w:ascii="Arial" w:hAnsi="Arial" w:cs="Arial"/>
          <w:sz w:val="22"/>
          <w:szCs w:val="22"/>
        </w:rPr>
      </w:pPr>
      <w:r w:rsidRPr="002803AA">
        <w:rPr>
          <w:rFonts w:ascii="Arial" w:hAnsi="Arial" w:cs="Arial"/>
          <w:sz w:val="22"/>
          <w:szCs w:val="22"/>
        </w:rPr>
        <w:t xml:space="preserve">Az adósság, a lakbér díjhátralék felhalmozás veszélyezteti az önkormányzati tulajdonban álló bérleményekben élők lakhatási biztonságát. A problémák megoldása érdekében szoros együttműködésre van szükség a lakbérhátralékot felhalmozó ügyfelek, valamint a család- és gyermekjóléti szolgálatok családsegítői, illetve a család- és gyermekjóléti központ esetmenedzserei között. A segítő munka elsődleges célja a lakhatási problémák megoldása, valamint az adósságot felhalmozó családok fizetési képességének és készségének visszaállítása. </w:t>
      </w:r>
    </w:p>
    <w:p w14:paraId="5E26495C" w14:textId="77777777" w:rsidR="003C786F" w:rsidRPr="002803AA" w:rsidRDefault="003C786F" w:rsidP="003C786F">
      <w:pPr>
        <w:jc w:val="both"/>
        <w:rPr>
          <w:rFonts w:ascii="Arial" w:hAnsi="Arial" w:cs="Arial"/>
          <w:sz w:val="22"/>
          <w:szCs w:val="22"/>
        </w:rPr>
      </w:pPr>
    </w:p>
    <w:p w14:paraId="7DD93B84" w14:textId="77777777" w:rsidR="003C786F" w:rsidRPr="002803AA" w:rsidRDefault="003C786F" w:rsidP="003C786F">
      <w:pPr>
        <w:spacing w:before="60" w:after="60"/>
        <w:jc w:val="both"/>
        <w:rPr>
          <w:rFonts w:ascii="Arial" w:hAnsi="Arial" w:cs="Arial"/>
          <w:b/>
          <w:sz w:val="22"/>
          <w:szCs w:val="22"/>
        </w:rPr>
      </w:pPr>
      <w:r w:rsidRPr="002803AA">
        <w:rPr>
          <w:rFonts w:ascii="Arial" w:hAnsi="Arial" w:cs="Arial"/>
          <w:b/>
          <w:sz w:val="22"/>
          <w:szCs w:val="22"/>
        </w:rPr>
        <w:t>TÁVHŐ-díj hátralékkal rendelkező ügyfelekkel történő segítő munka</w:t>
      </w:r>
    </w:p>
    <w:p w14:paraId="11CD22C7" w14:textId="77777777" w:rsidR="003C786F" w:rsidRPr="002803AA" w:rsidRDefault="003C786F" w:rsidP="003C786F">
      <w:pPr>
        <w:jc w:val="both"/>
        <w:rPr>
          <w:rFonts w:ascii="Arial" w:hAnsi="Arial" w:cs="Arial"/>
          <w:sz w:val="22"/>
          <w:szCs w:val="22"/>
        </w:rPr>
      </w:pPr>
      <w:r w:rsidRPr="002803AA">
        <w:rPr>
          <w:rFonts w:ascii="Arial" w:hAnsi="Arial" w:cs="Arial"/>
          <w:sz w:val="22"/>
          <w:szCs w:val="22"/>
        </w:rPr>
        <w:t xml:space="preserve">A Pálos Károly Szociális Szolgáltató Központ és Gyermekjóléti Szolgálat és a Távhőszolgáltató Kft. között létrejött együttműködési megállapodás - folyamatos kapcsolattartási kötelezettség vállalása mellett - lehetővé teszi a szociálisan rászoruló ügyfelek számára a hátraléktörlesztést. </w:t>
      </w:r>
    </w:p>
    <w:p w14:paraId="05BBEE75" w14:textId="77777777" w:rsidR="003C786F" w:rsidRPr="002803AA" w:rsidRDefault="003C786F" w:rsidP="003C786F">
      <w:pPr>
        <w:jc w:val="both"/>
        <w:rPr>
          <w:rFonts w:ascii="Arial" w:hAnsi="Arial" w:cs="Arial"/>
          <w:sz w:val="22"/>
          <w:szCs w:val="22"/>
        </w:rPr>
      </w:pPr>
    </w:p>
    <w:p w14:paraId="15B7C0E5" w14:textId="77777777" w:rsidR="003C786F" w:rsidRPr="002803AA" w:rsidRDefault="003C786F" w:rsidP="003C786F">
      <w:pPr>
        <w:jc w:val="both"/>
        <w:rPr>
          <w:rFonts w:ascii="Arial" w:hAnsi="Arial" w:cs="Arial"/>
          <w:sz w:val="22"/>
          <w:szCs w:val="22"/>
        </w:rPr>
      </w:pPr>
      <w:r w:rsidRPr="002803AA">
        <w:rPr>
          <w:rFonts w:ascii="Arial" w:hAnsi="Arial" w:cs="Arial"/>
          <w:sz w:val="22"/>
          <w:szCs w:val="22"/>
        </w:rPr>
        <w:t>A család szociális hátterének, erőforrásainak feltérképezése után az együttműködési megállapodás javaslattételi lehetőséget biztosít a hátraléktörlesztésre vonatkozóan. A javaslattétel tartalmazza a részletfizetés időtartalmát, a havi törlesztőrészlet összegét, melyek az ügyféllel közösen kerülnek meghatározásra. A részletfizetési kedvezmény igénybevételének időtartama alatt az ügyfelek mentességet élveznek a bírósági eljárás, valamint a rendszerből történő kikapcsolás alól.</w:t>
      </w:r>
    </w:p>
    <w:p w14:paraId="456FC21F" w14:textId="77777777" w:rsidR="003C786F" w:rsidRPr="002803AA" w:rsidRDefault="003C786F" w:rsidP="003C786F">
      <w:pPr>
        <w:jc w:val="both"/>
        <w:rPr>
          <w:rFonts w:ascii="Arial" w:hAnsi="Arial" w:cs="Arial"/>
          <w:sz w:val="22"/>
          <w:szCs w:val="22"/>
        </w:rPr>
      </w:pPr>
      <w:r w:rsidRPr="002803AA">
        <w:rPr>
          <w:rFonts w:ascii="Arial" w:hAnsi="Arial" w:cs="Arial"/>
          <w:sz w:val="22"/>
          <w:szCs w:val="22"/>
        </w:rPr>
        <w:t xml:space="preserve"> </w:t>
      </w:r>
    </w:p>
    <w:p w14:paraId="6B76EA30" w14:textId="77777777" w:rsidR="003C786F" w:rsidRPr="002803AA" w:rsidRDefault="003C786F" w:rsidP="003C786F">
      <w:pPr>
        <w:spacing w:before="60" w:after="60"/>
        <w:jc w:val="both"/>
        <w:rPr>
          <w:rFonts w:ascii="Arial" w:hAnsi="Arial" w:cs="Arial"/>
          <w:b/>
          <w:sz w:val="22"/>
          <w:szCs w:val="22"/>
        </w:rPr>
      </w:pPr>
      <w:r w:rsidRPr="002803AA">
        <w:rPr>
          <w:rFonts w:ascii="Arial" w:hAnsi="Arial" w:cs="Arial"/>
          <w:b/>
          <w:sz w:val="22"/>
          <w:szCs w:val="22"/>
        </w:rPr>
        <w:t xml:space="preserve">Átmeneti krízisszálláshoz kapcsolódó segítő munka </w:t>
      </w:r>
    </w:p>
    <w:p w14:paraId="4C0325DA" w14:textId="77777777" w:rsidR="003C786F" w:rsidRPr="002803AA" w:rsidRDefault="003C786F" w:rsidP="003C786F">
      <w:pPr>
        <w:jc w:val="both"/>
        <w:rPr>
          <w:rFonts w:ascii="Arial" w:eastAsia="Calibri" w:hAnsi="Arial" w:cs="Arial"/>
          <w:sz w:val="22"/>
          <w:szCs w:val="22"/>
        </w:rPr>
      </w:pPr>
      <w:r w:rsidRPr="002803AA">
        <w:rPr>
          <w:rFonts w:ascii="Arial" w:hAnsi="Arial" w:cs="Arial"/>
          <w:sz w:val="22"/>
          <w:szCs w:val="22"/>
        </w:rPr>
        <w:t xml:space="preserve">A lakáshoz jutás, a lakbérek és a lakbértámogatás, az Önkormányzat által lakásvásárláshoz és építéshez nyújtott támogatások szabályai megállapításáról szóló 36/2010. (XII.01.) sz. önkormányzati rendelet 3. §-ában került meghatározásra a </w:t>
      </w:r>
      <w:r w:rsidRPr="002803AA">
        <w:rPr>
          <w:rFonts w:ascii="Arial" w:eastAsia="Calibri" w:hAnsi="Arial" w:cs="Arial"/>
          <w:bCs/>
          <w:sz w:val="22"/>
          <w:szCs w:val="22"/>
        </w:rPr>
        <w:t>rendkívüli krízishelyzet alapján kijelölt átmeneti szállás</w:t>
      </w:r>
      <w:r w:rsidRPr="002803AA">
        <w:rPr>
          <w:rFonts w:ascii="Arial" w:hAnsi="Arial" w:cs="Arial"/>
          <w:bCs/>
          <w:sz w:val="22"/>
          <w:szCs w:val="22"/>
        </w:rPr>
        <w:t xml:space="preserve"> intézményrendszere.</w:t>
      </w:r>
      <w:r w:rsidRPr="002803AA">
        <w:rPr>
          <w:rFonts w:ascii="Arial" w:eastAsia="Calibri" w:hAnsi="Arial" w:cs="Arial"/>
          <w:sz w:val="22"/>
          <w:szCs w:val="22"/>
        </w:rPr>
        <w:t xml:space="preserve"> A rendelet 41. §-a értelmében rendkívüli szociális krízishelyzetnek tekintendőek az alábbi esetek:</w:t>
      </w:r>
    </w:p>
    <w:p w14:paraId="2FD0041F" w14:textId="77777777" w:rsidR="003C786F" w:rsidRPr="002803AA" w:rsidRDefault="003C786F" w:rsidP="003C786F">
      <w:pPr>
        <w:pStyle w:val="Listaszerbekezds"/>
        <w:numPr>
          <w:ilvl w:val="0"/>
          <w:numId w:val="12"/>
        </w:numPr>
        <w:suppressAutoHyphens/>
        <w:contextualSpacing w:val="0"/>
        <w:jc w:val="both"/>
        <w:rPr>
          <w:rFonts w:ascii="Arial" w:hAnsi="Arial" w:cs="Arial"/>
          <w:sz w:val="22"/>
          <w:szCs w:val="22"/>
        </w:rPr>
      </w:pPr>
      <w:r w:rsidRPr="002803AA">
        <w:rPr>
          <w:rFonts w:ascii="Arial" w:hAnsi="Arial" w:cs="Arial"/>
          <w:sz w:val="22"/>
          <w:szCs w:val="22"/>
        </w:rPr>
        <w:t>ha a kérelmező bérlemény keresése a családsegítő szolgálat közreműködésével sem vezetett eredményre,</w:t>
      </w:r>
    </w:p>
    <w:p w14:paraId="5A3AF0A0" w14:textId="77777777" w:rsidR="003C786F" w:rsidRPr="002803AA" w:rsidRDefault="003C786F" w:rsidP="003C786F">
      <w:pPr>
        <w:pStyle w:val="Listaszerbekezds"/>
        <w:numPr>
          <w:ilvl w:val="0"/>
          <w:numId w:val="12"/>
        </w:numPr>
        <w:suppressAutoHyphens/>
        <w:contextualSpacing w:val="0"/>
        <w:jc w:val="both"/>
        <w:rPr>
          <w:rFonts w:ascii="Arial" w:hAnsi="Arial" w:cs="Arial"/>
          <w:sz w:val="22"/>
          <w:szCs w:val="22"/>
        </w:rPr>
      </w:pPr>
      <w:r w:rsidRPr="002803AA">
        <w:rPr>
          <w:rFonts w:ascii="Arial" w:hAnsi="Arial" w:cs="Arial"/>
          <w:sz w:val="22"/>
          <w:szCs w:val="22"/>
        </w:rPr>
        <w:t>amennyiben a kérelmezővel együttköltözők között kiskorú személy is van, a Családok Átmeneti Otthonában történő elhelyezés férőhely hiánya miatt nem megoldható,</w:t>
      </w:r>
    </w:p>
    <w:p w14:paraId="222E2263" w14:textId="77777777" w:rsidR="003C786F" w:rsidRPr="002803AA" w:rsidRDefault="003C786F" w:rsidP="003C786F">
      <w:pPr>
        <w:pStyle w:val="Listaszerbekezds"/>
        <w:numPr>
          <w:ilvl w:val="0"/>
          <w:numId w:val="12"/>
        </w:numPr>
        <w:suppressAutoHyphens/>
        <w:contextualSpacing w:val="0"/>
        <w:jc w:val="both"/>
        <w:rPr>
          <w:rFonts w:ascii="Arial" w:hAnsi="Arial" w:cs="Arial"/>
          <w:sz w:val="22"/>
          <w:szCs w:val="22"/>
        </w:rPr>
      </w:pPr>
      <w:r w:rsidRPr="002803AA">
        <w:rPr>
          <w:rFonts w:ascii="Arial" w:hAnsi="Arial" w:cs="Arial"/>
          <w:sz w:val="22"/>
          <w:szCs w:val="22"/>
        </w:rPr>
        <w:t>a lakhatás önerőből más módon nem biztosítható.</w:t>
      </w:r>
    </w:p>
    <w:p w14:paraId="5EE9F7E5" w14:textId="77777777" w:rsidR="003C786F" w:rsidRPr="002803AA" w:rsidRDefault="003C786F" w:rsidP="003C786F">
      <w:pPr>
        <w:suppressAutoHyphens/>
        <w:autoSpaceDE w:val="0"/>
        <w:jc w:val="both"/>
        <w:rPr>
          <w:rFonts w:ascii="Arial" w:eastAsia="Calibri" w:hAnsi="Arial" w:cs="Arial"/>
          <w:sz w:val="22"/>
          <w:szCs w:val="22"/>
        </w:rPr>
      </w:pPr>
      <w:r w:rsidRPr="002803AA">
        <w:rPr>
          <w:rFonts w:ascii="Arial" w:eastAsia="Calibri" w:hAnsi="Arial" w:cs="Arial"/>
          <w:sz w:val="22"/>
          <w:szCs w:val="22"/>
        </w:rPr>
        <w:t xml:space="preserve">Azon ügyfél, aki rendkívüli krízishelyzetbe került, kérelmet nyújt be a SZMJV PH Lakás Irodája felé. A kérelmet a Bizottság megtárgyalja, javaslata alapján a polgármester jelöli ki a szállást a kérelmező számára. </w:t>
      </w:r>
    </w:p>
    <w:p w14:paraId="50D7F46A" w14:textId="77777777" w:rsidR="003C786F" w:rsidRPr="002803AA" w:rsidRDefault="003C786F" w:rsidP="003C786F">
      <w:pPr>
        <w:jc w:val="both"/>
        <w:rPr>
          <w:rFonts w:ascii="Arial" w:hAnsi="Arial" w:cs="Arial"/>
          <w:sz w:val="22"/>
          <w:szCs w:val="22"/>
        </w:rPr>
      </w:pPr>
      <w:r w:rsidRPr="002803AA">
        <w:rPr>
          <w:rFonts w:ascii="Arial" w:eastAsia="Calibri" w:hAnsi="Arial" w:cs="Arial"/>
          <w:sz w:val="22"/>
          <w:szCs w:val="22"/>
        </w:rPr>
        <w:t xml:space="preserve">A kijelölést követően az ügyfél köteles </w:t>
      </w:r>
      <w:r w:rsidRPr="002803AA">
        <w:rPr>
          <w:rFonts w:ascii="Arial" w:hAnsi="Arial" w:cs="Arial"/>
          <w:sz w:val="22"/>
          <w:szCs w:val="22"/>
        </w:rPr>
        <w:t>a szociális szolgáltatóval együttműködési megállapodást kötni és az abban foglaltakat teljesíteni.</w:t>
      </w:r>
    </w:p>
    <w:p w14:paraId="07C879C0" w14:textId="44CC2733" w:rsidR="003C786F" w:rsidRDefault="003C786F" w:rsidP="003C786F">
      <w:pPr>
        <w:suppressAutoHyphens/>
        <w:autoSpaceDE w:val="0"/>
        <w:jc w:val="both"/>
        <w:rPr>
          <w:rFonts w:ascii="Arial" w:eastAsia="Calibri" w:hAnsi="Arial" w:cs="Arial"/>
          <w:sz w:val="22"/>
          <w:szCs w:val="22"/>
          <w:lang w:eastAsia="en-US"/>
        </w:rPr>
      </w:pPr>
    </w:p>
    <w:p w14:paraId="67089F19" w14:textId="77777777" w:rsidR="00667B74" w:rsidRPr="002803AA" w:rsidRDefault="00667B74" w:rsidP="003C786F">
      <w:pPr>
        <w:suppressAutoHyphens/>
        <w:autoSpaceDE w:val="0"/>
        <w:jc w:val="both"/>
        <w:rPr>
          <w:rFonts w:ascii="Arial" w:eastAsia="Calibri" w:hAnsi="Arial" w:cs="Arial"/>
          <w:sz w:val="22"/>
          <w:szCs w:val="22"/>
          <w:lang w:eastAsia="en-US"/>
        </w:rPr>
      </w:pPr>
    </w:p>
    <w:p w14:paraId="07EF20B1" w14:textId="77777777" w:rsidR="003C786F" w:rsidRPr="002803AA" w:rsidRDefault="003C786F" w:rsidP="003C786F">
      <w:pPr>
        <w:spacing w:before="60" w:after="60"/>
        <w:jc w:val="both"/>
        <w:rPr>
          <w:rFonts w:ascii="Arial" w:hAnsi="Arial" w:cs="Arial"/>
          <w:b/>
          <w:sz w:val="22"/>
          <w:szCs w:val="22"/>
        </w:rPr>
      </w:pPr>
      <w:r w:rsidRPr="002803AA">
        <w:rPr>
          <w:rFonts w:ascii="Arial" w:hAnsi="Arial" w:cs="Arial"/>
          <w:b/>
          <w:sz w:val="22"/>
          <w:szCs w:val="22"/>
        </w:rPr>
        <w:t xml:space="preserve">Szociális alapon történő bérbeadáshoz kapcsolódó segítő munka </w:t>
      </w:r>
    </w:p>
    <w:p w14:paraId="7BC5DA13" w14:textId="77777777" w:rsidR="003C786F" w:rsidRPr="002803AA" w:rsidRDefault="003C786F" w:rsidP="003C786F">
      <w:pPr>
        <w:jc w:val="both"/>
        <w:rPr>
          <w:rFonts w:ascii="Arial" w:hAnsi="Arial" w:cs="Arial"/>
          <w:sz w:val="22"/>
          <w:szCs w:val="22"/>
        </w:rPr>
      </w:pPr>
      <w:r w:rsidRPr="002803AA">
        <w:rPr>
          <w:rFonts w:ascii="Arial" w:hAnsi="Arial" w:cs="Arial"/>
          <w:sz w:val="22"/>
          <w:szCs w:val="22"/>
        </w:rPr>
        <w:t>A lakáshoz jutás, a lakbérek és a lakbértámogatás, az Önkormányzat által lakásvásárláshoz és építéshez nyújtott támogatások szabályai megállapításáról szóló 36/2010. (XII.01.) sz. önkormányzati rendelet 6. §-ában került meghatározásra. A kijelölést követően a pályázat nyertesét a polgármester bérlőnek jelöli ki, melyről a szociális szolgáltatót értesíti. A kijelölésben a polgármester felhívja a pályázat nyertesének figyelmét arra, hogy köteles a szociális szolgáltatóval együttműködési megállapodást kötni és az abban foglaltakat teljesíteni.</w:t>
      </w:r>
    </w:p>
    <w:p w14:paraId="704BF872" w14:textId="77777777" w:rsidR="003C786F" w:rsidRPr="002803AA" w:rsidRDefault="003C786F" w:rsidP="003C786F">
      <w:pPr>
        <w:jc w:val="both"/>
        <w:rPr>
          <w:rFonts w:ascii="Arial" w:eastAsiaTheme="minorHAnsi" w:hAnsi="Arial" w:cs="Arial"/>
          <w:b/>
          <w:bCs/>
          <w:sz w:val="22"/>
          <w:szCs w:val="22"/>
          <w:lang w:eastAsia="en-US"/>
        </w:rPr>
      </w:pPr>
    </w:p>
    <w:p w14:paraId="2D871CD5" w14:textId="77777777" w:rsidR="003C786F" w:rsidRPr="002803AA" w:rsidRDefault="003C786F" w:rsidP="003C786F">
      <w:pPr>
        <w:spacing w:before="60" w:after="60"/>
        <w:jc w:val="both"/>
        <w:rPr>
          <w:rFonts w:ascii="Arial" w:hAnsi="Arial" w:cs="Arial"/>
          <w:b/>
          <w:sz w:val="22"/>
          <w:szCs w:val="22"/>
        </w:rPr>
      </w:pPr>
      <w:r w:rsidRPr="002803AA">
        <w:rPr>
          <w:rFonts w:ascii="Arial" w:hAnsi="Arial" w:cs="Arial"/>
          <w:b/>
          <w:sz w:val="22"/>
          <w:szCs w:val="22"/>
        </w:rPr>
        <w:t>Szociális szálláson élőkkel történő segítő munka</w:t>
      </w:r>
    </w:p>
    <w:p w14:paraId="3369F51E" w14:textId="77777777" w:rsidR="003C786F" w:rsidRPr="002803AA" w:rsidRDefault="003C786F" w:rsidP="003C786F">
      <w:pPr>
        <w:pStyle w:val="Beszmol"/>
        <w:ind w:firstLine="0"/>
        <w:rPr>
          <w:bCs/>
          <w:sz w:val="22"/>
          <w:szCs w:val="22"/>
        </w:rPr>
      </w:pPr>
      <w:r w:rsidRPr="002803AA">
        <w:rPr>
          <w:sz w:val="22"/>
          <w:szCs w:val="22"/>
        </w:rPr>
        <w:t xml:space="preserve">A lakáshoz jutás, a lakbérek és a lakbértámogatás, az Önkormányzat által lakásvásárláshoz és építéshez nyújtott támogatások szabályai megállapításáról szóló 36/2010. (XII.01.) sz. önkormányzati rendelet 37-40. §-aiban került bevezetésre a szociális szállás intézménye, mely a kilakoltatással veszélyeztetett családokon kíván segíteni. </w:t>
      </w:r>
      <w:r w:rsidRPr="002803AA">
        <w:rPr>
          <w:bCs/>
          <w:sz w:val="22"/>
          <w:szCs w:val="22"/>
        </w:rPr>
        <w:t xml:space="preserve">Amennyiben a lakáshasználó a szociális szállást elfogadja, köteles a szociális szolgáltatóval az együttműködési megállapodást megkötni és az abban foglaltakat teljesíteni. </w:t>
      </w:r>
    </w:p>
    <w:p w14:paraId="197B4AA6" w14:textId="77777777" w:rsidR="003C786F" w:rsidRPr="002803AA" w:rsidRDefault="003C786F" w:rsidP="003C786F">
      <w:pPr>
        <w:pStyle w:val="Szvegtrzsbehzssal3"/>
        <w:tabs>
          <w:tab w:val="left" w:pos="3240"/>
        </w:tabs>
        <w:spacing w:after="0"/>
        <w:ind w:left="0"/>
        <w:jc w:val="both"/>
        <w:rPr>
          <w:rFonts w:ascii="Arial" w:hAnsi="Arial" w:cs="Arial"/>
          <w:bCs/>
          <w:sz w:val="22"/>
          <w:szCs w:val="22"/>
        </w:rPr>
      </w:pPr>
    </w:p>
    <w:p w14:paraId="473D9AFD" w14:textId="77777777" w:rsidR="00A0318F" w:rsidRPr="002803AA" w:rsidRDefault="00D70D8F" w:rsidP="00A0318F">
      <w:pPr>
        <w:spacing w:before="60" w:after="60"/>
        <w:jc w:val="both"/>
        <w:rPr>
          <w:rFonts w:ascii="Arial" w:hAnsi="Arial" w:cs="Arial"/>
          <w:b/>
          <w:sz w:val="22"/>
          <w:szCs w:val="22"/>
        </w:rPr>
      </w:pPr>
      <w:r w:rsidRPr="002803AA">
        <w:rPr>
          <w:rFonts w:ascii="Arial" w:hAnsi="Arial" w:cs="Arial"/>
          <w:b/>
          <w:sz w:val="22"/>
          <w:szCs w:val="22"/>
        </w:rPr>
        <w:t xml:space="preserve">3. </w:t>
      </w:r>
      <w:r w:rsidR="008D63F5" w:rsidRPr="002803AA">
        <w:rPr>
          <w:rFonts w:ascii="Arial" w:hAnsi="Arial" w:cs="Arial"/>
          <w:b/>
          <w:sz w:val="22"/>
          <w:szCs w:val="22"/>
        </w:rPr>
        <w:t>A</w:t>
      </w:r>
      <w:r w:rsidR="00F34C3C" w:rsidRPr="002803AA">
        <w:rPr>
          <w:rFonts w:ascii="Arial" w:hAnsi="Arial" w:cs="Arial"/>
          <w:b/>
          <w:sz w:val="22"/>
          <w:szCs w:val="22"/>
        </w:rPr>
        <w:t xml:space="preserve"> c</w:t>
      </w:r>
      <w:r w:rsidR="008D63F5" w:rsidRPr="002803AA">
        <w:rPr>
          <w:rFonts w:ascii="Arial" w:hAnsi="Arial" w:cs="Arial"/>
          <w:b/>
          <w:sz w:val="22"/>
          <w:szCs w:val="22"/>
        </w:rPr>
        <w:t>salád</w:t>
      </w:r>
      <w:r w:rsidR="00CF7A9F" w:rsidRPr="002803AA">
        <w:rPr>
          <w:rFonts w:ascii="Arial" w:hAnsi="Arial" w:cs="Arial"/>
          <w:b/>
          <w:sz w:val="22"/>
          <w:szCs w:val="22"/>
        </w:rPr>
        <w:t xml:space="preserve">- </w:t>
      </w:r>
      <w:r w:rsidR="008D63F5" w:rsidRPr="002803AA">
        <w:rPr>
          <w:rFonts w:ascii="Arial" w:hAnsi="Arial" w:cs="Arial"/>
          <w:b/>
          <w:sz w:val="22"/>
          <w:szCs w:val="22"/>
        </w:rPr>
        <w:t xml:space="preserve">és </w:t>
      </w:r>
      <w:r w:rsidR="00F34C3C" w:rsidRPr="002803AA">
        <w:rPr>
          <w:rFonts w:ascii="Arial" w:hAnsi="Arial" w:cs="Arial"/>
          <w:b/>
          <w:sz w:val="22"/>
          <w:szCs w:val="22"/>
        </w:rPr>
        <w:t>gyermekjóléti k</w:t>
      </w:r>
      <w:r w:rsidR="008D63F5" w:rsidRPr="002803AA">
        <w:rPr>
          <w:rFonts w:ascii="Arial" w:hAnsi="Arial" w:cs="Arial"/>
          <w:b/>
          <w:sz w:val="22"/>
          <w:szCs w:val="22"/>
        </w:rPr>
        <w:t>özpont feladatai</w:t>
      </w:r>
    </w:p>
    <w:p w14:paraId="216FB441" w14:textId="77777777" w:rsidR="00A72EB8" w:rsidRPr="002803AA" w:rsidRDefault="00A72EB8" w:rsidP="00A0318F">
      <w:pPr>
        <w:jc w:val="both"/>
        <w:rPr>
          <w:rFonts w:ascii="Arial" w:hAnsi="Arial" w:cs="Arial"/>
          <w:sz w:val="22"/>
          <w:szCs w:val="22"/>
        </w:rPr>
      </w:pPr>
      <w:r w:rsidRPr="002803AA">
        <w:rPr>
          <w:rFonts w:ascii="Arial" w:hAnsi="Arial" w:cs="Arial"/>
          <w:sz w:val="22"/>
          <w:szCs w:val="22"/>
        </w:rPr>
        <w:t xml:space="preserve">A </w:t>
      </w:r>
      <w:r w:rsidR="004C1DEB" w:rsidRPr="002803AA">
        <w:rPr>
          <w:rFonts w:ascii="Arial" w:hAnsi="Arial" w:cs="Arial"/>
          <w:sz w:val="22"/>
          <w:szCs w:val="22"/>
        </w:rPr>
        <w:t xml:space="preserve">család- és </w:t>
      </w:r>
      <w:r w:rsidRPr="002803AA">
        <w:rPr>
          <w:rFonts w:ascii="Arial" w:hAnsi="Arial" w:cs="Arial"/>
          <w:sz w:val="22"/>
          <w:szCs w:val="22"/>
        </w:rPr>
        <w:t xml:space="preserve">gyermekjóléti központ a szociális munka módszereinek és eszközeinek felhasználásával biztosítja a gyermekjóléti szolgáltatás alapfeladatait, valamint </w:t>
      </w:r>
      <w:r w:rsidR="00CF7A9F" w:rsidRPr="002803AA">
        <w:rPr>
          <w:rFonts w:ascii="Arial" w:hAnsi="Arial" w:cs="Arial"/>
          <w:sz w:val="22"/>
          <w:szCs w:val="22"/>
        </w:rPr>
        <w:t>a gyermekek védelméről és a gyámügyi igazgatásról szóló</w:t>
      </w:r>
      <w:r w:rsidRPr="002803AA">
        <w:rPr>
          <w:rFonts w:ascii="Arial" w:hAnsi="Arial" w:cs="Arial"/>
          <w:sz w:val="22"/>
          <w:szCs w:val="22"/>
        </w:rPr>
        <w:t xml:space="preserve"> 1997. évi XXXI</w:t>
      </w:r>
      <w:r w:rsidR="00CF7A9F" w:rsidRPr="002803AA">
        <w:rPr>
          <w:rFonts w:ascii="Arial" w:hAnsi="Arial" w:cs="Arial"/>
          <w:sz w:val="22"/>
          <w:szCs w:val="22"/>
        </w:rPr>
        <w:t>.</w:t>
      </w:r>
      <w:r w:rsidRPr="002803AA">
        <w:rPr>
          <w:rFonts w:ascii="Arial" w:hAnsi="Arial" w:cs="Arial"/>
          <w:sz w:val="22"/>
          <w:szCs w:val="22"/>
        </w:rPr>
        <w:t xml:space="preserve"> tv. 40/A. § (2) bekezdése szerinti feladatokat.</w:t>
      </w:r>
    </w:p>
    <w:p w14:paraId="5562DB02" w14:textId="77777777" w:rsidR="00A72EB8" w:rsidRPr="002803AA" w:rsidRDefault="00A72EB8" w:rsidP="00A0318F">
      <w:pPr>
        <w:jc w:val="both"/>
        <w:rPr>
          <w:rFonts w:ascii="Arial" w:hAnsi="Arial" w:cs="Arial"/>
          <w:sz w:val="22"/>
          <w:szCs w:val="22"/>
        </w:rPr>
      </w:pPr>
      <w:r w:rsidRPr="002803AA">
        <w:rPr>
          <w:rFonts w:ascii="Arial" w:hAnsi="Arial" w:cs="Arial"/>
          <w:sz w:val="22"/>
          <w:szCs w:val="22"/>
        </w:rPr>
        <w:t xml:space="preserve">A gyermekjóléti szolgáltatás olyan, a gyermek érdekeit védő speciális személyes szociális szolgáltatás, amely a szociális munka módszereinek és eszközeinek felhasználásával szolgálja a gyermek testi és lelki egészségének, családban történő nevelkedésének elősegítését, a gyermek veszélyeztetettségének megelőzését, a kialakult veszélyeztetettség megszüntetését, illetve a családjából kiemelt gyermek visszahelyezését. </w:t>
      </w:r>
    </w:p>
    <w:p w14:paraId="4C78BACF" w14:textId="77777777" w:rsidR="00A72EB8" w:rsidRPr="002803AA" w:rsidRDefault="00A72EB8" w:rsidP="00A0318F">
      <w:pPr>
        <w:jc w:val="both"/>
        <w:rPr>
          <w:rFonts w:ascii="Arial" w:hAnsi="Arial" w:cs="Arial"/>
          <w:b/>
          <w:sz w:val="22"/>
          <w:szCs w:val="22"/>
        </w:rPr>
      </w:pPr>
    </w:p>
    <w:p w14:paraId="4EA3844B" w14:textId="77777777" w:rsidR="00A72EB8" w:rsidRPr="002803AA" w:rsidRDefault="00A72EB8" w:rsidP="00A0318F">
      <w:pPr>
        <w:jc w:val="both"/>
        <w:rPr>
          <w:rFonts w:ascii="Arial" w:hAnsi="Arial" w:cs="Arial"/>
          <w:sz w:val="22"/>
          <w:szCs w:val="22"/>
        </w:rPr>
      </w:pPr>
      <w:r w:rsidRPr="002803AA">
        <w:rPr>
          <w:rFonts w:ascii="Arial" w:hAnsi="Arial" w:cs="Arial"/>
          <w:sz w:val="22"/>
          <w:szCs w:val="22"/>
        </w:rPr>
        <w:t xml:space="preserve">Speciális szolgáltatás olyan szolgáltatás, amely a gyermek és családja speciális élethelyzetéhez igazodik, valamint a gyermek és családja társadalmi beilleszkedését segíti elő. </w:t>
      </w:r>
    </w:p>
    <w:p w14:paraId="7BC2FD9F" w14:textId="187F0EBE" w:rsidR="00A72EB8" w:rsidRPr="002803AA" w:rsidRDefault="00A72EB8" w:rsidP="00A0318F">
      <w:pPr>
        <w:jc w:val="both"/>
        <w:rPr>
          <w:rFonts w:ascii="Arial" w:hAnsi="Arial" w:cs="Arial"/>
          <w:sz w:val="22"/>
          <w:szCs w:val="22"/>
        </w:rPr>
      </w:pPr>
      <w:r w:rsidRPr="002803AA">
        <w:rPr>
          <w:rFonts w:ascii="Arial" w:hAnsi="Arial" w:cs="Arial"/>
          <w:sz w:val="22"/>
          <w:szCs w:val="22"/>
        </w:rPr>
        <w:t>Ennek keretében:</w:t>
      </w:r>
    </w:p>
    <w:p w14:paraId="0288C50F" w14:textId="77777777" w:rsidR="00A72EB8" w:rsidRPr="002803AA" w:rsidRDefault="00A72EB8" w:rsidP="00A0318F">
      <w:pPr>
        <w:pStyle w:val="uj"/>
        <w:numPr>
          <w:ilvl w:val="0"/>
          <w:numId w:val="9"/>
        </w:numPr>
        <w:spacing w:before="0" w:beforeAutospacing="0" w:after="0" w:afterAutospacing="0"/>
        <w:ind w:left="284" w:hanging="284"/>
        <w:jc w:val="both"/>
        <w:rPr>
          <w:rFonts w:ascii="Arial" w:hAnsi="Arial" w:cs="Arial"/>
          <w:sz w:val="22"/>
          <w:szCs w:val="22"/>
        </w:rPr>
      </w:pPr>
      <w:r w:rsidRPr="002803AA">
        <w:rPr>
          <w:rFonts w:ascii="Arial" w:hAnsi="Arial" w:cs="Arial"/>
          <w:sz w:val="22"/>
          <w:szCs w:val="22"/>
        </w:rPr>
        <w:t xml:space="preserve">utcai és </w:t>
      </w:r>
      <w:r w:rsidR="00CF7A9F" w:rsidRPr="002803AA">
        <w:rPr>
          <w:rFonts w:ascii="Arial" w:hAnsi="Arial" w:cs="Arial"/>
          <w:sz w:val="22"/>
          <w:szCs w:val="22"/>
        </w:rPr>
        <w:t>-</w:t>
      </w:r>
      <w:r w:rsidRPr="002803AA">
        <w:rPr>
          <w:rFonts w:ascii="Arial" w:hAnsi="Arial" w:cs="Arial"/>
          <w:sz w:val="22"/>
          <w:szCs w:val="22"/>
        </w:rPr>
        <w:t xml:space="preserve"> ha a helyi viszonyok azt indokolják </w:t>
      </w:r>
      <w:r w:rsidR="00CF7A9F" w:rsidRPr="002803AA">
        <w:rPr>
          <w:rFonts w:ascii="Arial" w:hAnsi="Arial" w:cs="Arial"/>
          <w:sz w:val="22"/>
          <w:szCs w:val="22"/>
        </w:rPr>
        <w:t>-</w:t>
      </w:r>
      <w:r w:rsidRPr="002803AA">
        <w:rPr>
          <w:rFonts w:ascii="Arial" w:hAnsi="Arial" w:cs="Arial"/>
          <w:sz w:val="22"/>
          <w:szCs w:val="22"/>
        </w:rPr>
        <w:t xml:space="preserve"> lakótelepi szociális munkát,</w:t>
      </w:r>
    </w:p>
    <w:p w14:paraId="53FC9382" w14:textId="77777777" w:rsidR="00A72EB8" w:rsidRPr="002803AA" w:rsidRDefault="00A72EB8" w:rsidP="00A0318F">
      <w:pPr>
        <w:pStyle w:val="uj"/>
        <w:numPr>
          <w:ilvl w:val="0"/>
          <w:numId w:val="9"/>
        </w:numPr>
        <w:spacing w:before="0" w:beforeAutospacing="0" w:after="0" w:afterAutospacing="0"/>
        <w:ind w:left="284" w:hanging="284"/>
        <w:jc w:val="both"/>
        <w:rPr>
          <w:rFonts w:ascii="Arial" w:hAnsi="Arial" w:cs="Arial"/>
          <w:sz w:val="22"/>
          <w:szCs w:val="22"/>
        </w:rPr>
      </w:pPr>
      <w:r w:rsidRPr="002803AA">
        <w:rPr>
          <w:rFonts w:ascii="Arial" w:hAnsi="Arial" w:cs="Arial"/>
          <w:sz w:val="22"/>
          <w:szCs w:val="22"/>
        </w:rPr>
        <w:t xml:space="preserve">kapcsolattartási ügyeletet, </w:t>
      </w:r>
    </w:p>
    <w:p w14:paraId="1BB3D1E0" w14:textId="77777777" w:rsidR="00A72EB8" w:rsidRPr="002803AA" w:rsidRDefault="00A72EB8" w:rsidP="00A0318F">
      <w:pPr>
        <w:pStyle w:val="uj"/>
        <w:numPr>
          <w:ilvl w:val="0"/>
          <w:numId w:val="9"/>
        </w:numPr>
        <w:spacing w:before="0" w:beforeAutospacing="0" w:after="0" w:afterAutospacing="0"/>
        <w:ind w:left="284" w:hanging="284"/>
        <w:jc w:val="both"/>
        <w:rPr>
          <w:rFonts w:ascii="Arial" w:hAnsi="Arial" w:cs="Arial"/>
          <w:sz w:val="22"/>
          <w:szCs w:val="22"/>
        </w:rPr>
      </w:pPr>
      <w:r w:rsidRPr="002803AA">
        <w:rPr>
          <w:rFonts w:ascii="Arial" w:hAnsi="Arial" w:cs="Arial"/>
          <w:sz w:val="22"/>
          <w:szCs w:val="22"/>
        </w:rPr>
        <w:t xml:space="preserve">ha a helyi viszonyok azt indokolják </w:t>
      </w:r>
      <w:r w:rsidR="00CF7A9F" w:rsidRPr="002803AA">
        <w:rPr>
          <w:rFonts w:ascii="Arial" w:hAnsi="Arial" w:cs="Arial"/>
          <w:sz w:val="22"/>
          <w:szCs w:val="22"/>
        </w:rPr>
        <w:t>-</w:t>
      </w:r>
      <w:r w:rsidRPr="002803AA">
        <w:rPr>
          <w:rFonts w:ascii="Arial" w:hAnsi="Arial" w:cs="Arial"/>
          <w:sz w:val="22"/>
          <w:szCs w:val="22"/>
        </w:rPr>
        <w:t xml:space="preserve"> kórházi szociális munkát,</w:t>
      </w:r>
    </w:p>
    <w:p w14:paraId="5C873B37" w14:textId="77777777" w:rsidR="00A72EB8" w:rsidRPr="002803AA" w:rsidRDefault="00A72EB8" w:rsidP="00A0318F">
      <w:pPr>
        <w:pStyle w:val="uj"/>
        <w:numPr>
          <w:ilvl w:val="0"/>
          <w:numId w:val="9"/>
        </w:numPr>
        <w:spacing w:before="0" w:beforeAutospacing="0" w:after="0" w:afterAutospacing="0"/>
        <w:ind w:left="284" w:hanging="284"/>
        <w:jc w:val="both"/>
        <w:rPr>
          <w:rFonts w:ascii="Arial" w:hAnsi="Arial" w:cs="Arial"/>
          <w:sz w:val="22"/>
          <w:szCs w:val="22"/>
        </w:rPr>
      </w:pPr>
      <w:r w:rsidRPr="002803AA">
        <w:rPr>
          <w:rFonts w:ascii="Arial" w:hAnsi="Arial" w:cs="Arial"/>
          <w:sz w:val="22"/>
          <w:szCs w:val="22"/>
        </w:rPr>
        <w:t>gyermekvédelmi jelzőrendszeri készenléti szolgálatot,</w:t>
      </w:r>
    </w:p>
    <w:p w14:paraId="4AF799B3" w14:textId="77777777" w:rsidR="00A72EB8" w:rsidRPr="002803AA" w:rsidRDefault="00A72EB8" w:rsidP="00A0318F">
      <w:pPr>
        <w:pStyle w:val="uj"/>
        <w:numPr>
          <w:ilvl w:val="0"/>
          <w:numId w:val="9"/>
        </w:numPr>
        <w:spacing w:before="0" w:beforeAutospacing="0" w:after="0" w:afterAutospacing="0"/>
        <w:ind w:left="284" w:hanging="284"/>
        <w:jc w:val="both"/>
        <w:rPr>
          <w:rFonts w:ascii="Arial" w:hAnsi="Arial" w:cs="Arial"/>
          <w:sz w:val="22"/>
          <w:szCs w:val="22"/>
        </w:rPr>
      </w:pPr>
      <w:r w:rsidRPr="002803AA">
        <w:rPr>
          <w:rFonts w:ascii="Arial" w:hAnsi="Arial" w:cs="Arial"/>
          <w:sz w:val="22"/>
          <w:szCs w:val="22"/>
        </w:rPr>
        <w:t>jogi tájékoztatásnyújtást és pszichológiai tanácsadást,</w:t>
      </w:r>
    </w:p>
    <w:p w14:paraId="17D05760" w14:textId="77777777" w:rsidR="00A72EB8" w:rsidRPr="002803AA" w:rsidRDefault="00A72EB8" w:rsidP="00A0318F">
      <w:pPr>
        <w:pStyle w:val="uj"/>
        <w:numPr>
          <w:ilvl w:val="0"/>
          <w:numId w:val="9"/>
        </w:numPr>
        <w:spacing w:before="0" w:beforeAutospacing="0" w:after="0" w:afterAutospacing="0"/>
        <w:ind w:left="284" w:hanging="284"/>
        <w:jc w:val="both"/>
        <w:rPr>
          <w:rFonts w:ascii="Arial" w:hAnsi="Arial" w:cs="Arial"/>
          <w:sz w:val="22"/>
          <w:szCs w:val="22"/>
        </w:rPr>
      </w:pPr>
      <w:r w:rsidRPr="002803AA">
        <w:rPr>
          <w:rFonts w:ascii="Arial" w:hAnsi="Arial" w:cs="Arial"/>
          <w:sz w:val="22"/>
          <w:szCs w:val="22"/>
        </w:rPr>
        <w:t>családkonzultációt, családterápiát, családi döntéshozó konferenciát;</w:t>
      </w:r>
    </w:p>
    <w:p w14:paraId="2EB4AE35" w14:textId="77777777" w:rsidR="00124F85" w:rsidRPr="002803AA" w:rsidRDefault="00124F85" w:rsidP="00A0318F">
      <w:pPr>
        <w:pStyle w:val="uj"/>
        <w:numPr>
          <w:ilvl w:val="0"/>
          <w:numId w:val="9"/>
        </w:numPr>
        <w:spacing w:before="0" w:beforeAutospacing="0" w:after="0" w:afterAutospacing="0"/>
        <w:ind w:left="284" w:hanging="284"/>
        <w:jc w:val="both"/>
        <w:rPr>
          <w:rFonts w:ascii="Arial" w:hAnsi="Arial" w:cs="Arial"/>
          <w:sz w:val="22"/>
          <w:szCs w:val="22"/>
        </w:rPr>
      </w:pPr>
      <w:r w:rsidRPr="002803AA">
        <w:rPr>
          <w:rFonts w:ascii="Arial" w:hAnsi="Arial" w:cs="Arial"/>
          <w:sz w:val="22"/>
          <w:szCs w:val="22"/>
        </w:rPr>
        <w:t>óvodai és iskolai szociális segítő szolgáltatást,</w:t>
      </w:r>
    </w:p>
    <w:p w14:paraId="648BE0CC" w14:textId="77777777" w:rsidR="00A72EB8" w:rsidRPr="002803AA" w:rsidRDefault="00A72EB8" w:rsidP="00A0318F">
      <w:pPr>
        <w:pStyle w:val="uj"/>
        <w:numPr>
          <w:ilvl w:val="0"/>
          <w:numId w:val="9"/>
        </w:numPr>
        <w:spacing w:before="0" w:beforeAutospacing="0" w:after="0" w:afterAutospacing="0"/>
        <w:ind w:left="284" w:hanging="284"/>
        <w:jc w:val="both"/>
        <w:rPr>
          <w:rFonts w:ascii="Arial" w:hAnsi="Arial" w:cs="Arial"/>
          <w:sz w:val="22"/>
          <w:szCs w:val="22"/>
        </w:rPr>
      </w:pPr>
      <w:r w:rsidRPr="002803AA">
        <w:rPr>
          <w:rFonts w:ascii="Arial" w:hAnsi="Arial" w:cs="Arial"/>
          <w:sz w:val="22"/>
          <w:szCs w:val="22"/>
        </w:rPr>
        <w:t>a gyermekvédelmi gondoskodás keretébe tartozó hatósági intézkedésekhez kapcsolódó, a gyermekek védelmére irányuló tevékenységet lát el, amelynek keretében</w:t>
      </w:r>
    </w:p>
    <w:p w14:paraId="653BDF21" w14:textId="77777777" w:rsidR="00A72EB8" w:rsidRPr="002803AA" w:rsidRDefault="00A72EB8" w:rsidP="00A0318F">
      <w:pPr>
        <w:pStyle w:val="uj"/>
        <w:numPr>
          <w:ilvl w:val="0"/>
          <w:numId w:val="9"/>
        </w:numPr>
        <w:spacing w:before="0" w:beforeAutospacing="0" w:after="0" w:afterAutospacing="0"/>
        <w:jc w:val="both"/>
        <w:rPr>
          <w:rFonts w:ascii="Arial" w:hAnsi="Arial" w:cs="Arial"/>
          <w:sz w:val="22"/>
          <w:szCs w:val="22"/>
        </w:rPr>
      </w:pPr>
      <w:r w:rsidRPr="002803AA">
        <w:rPr>
          <w:rFonts w:ascii="Arial" w:hAnsi="Arial" w:cs="Arial"/>
          <w:sz w:val="22"/>
          <w:szCs w:val="22"/>
        </w:rPr>
        <w:t>kezdeményezi a gyermek védelembe vételét vagy súlyosabb fokú veszélyeztetettség esetén a gyermek ideiglenes hatályú elhelyezését, nevelésbe vételét,</w:t>
      </w:r>
    </w:p>
    <w:p w14:paraId="44EBD9D7" w14:textId="77777777" w:rsidR="00A72EB8" w:rsidRPr="002803AA" w:rsidRDefault="00A72EB8" w:rsidP="00A0318F">
      <w:pPr>
        <w:pStyle w:val="uj"/>
        <w:numPr>
          <w:ilvl w:val="0"/>
          <w:numId w:val="9"/>
        </w:numPr>
        <w:spacing w:before="0" w:beforeAutospacing="0" w:after="0" w:afterAutospacing="0"/>
        <w:jc w:val="both"/>
        <w:rPr>
          <w:rFonts w:ascii="Arial" w:hAnsi="Arial" w:cs="Arial"/>
          <w:sz w:val="22"/>
          <w:szCs w:val="22"/>
        </w:rPr>
      </w:pPr>
      <w:r w:rsidRPr="002803AA">
        <w:rPr>
          <w:rFonts w:ascii="Arial" w:hAnsi="Arial" w:cs="Arial"/>
          <w:sz w:val="22"/>
          <w:szCs w:val="22"/>
        </w:rPr>
        <w:t>javaslatot készít a veszélyeztetettség mértékének megfelelően a gyermek védelembe vételére, illetve a családi pótlék természetbeni formában történő nyújtására, a gyermek tankötelezettsége teljesítésének előmozdítására, a gyermek családjából történő kiemelésére, a leendő gondozási helyére vagy annak megváltoztatására, valamint a gyermek megelőző pártfogásának mellőzésére, elrendelésére, fenntartására és megszüntetésére,</w:t>
      </w:r>
    </w:p>
    <w:p w14:paraId="2710F9AE" w14:textId="77777777" w:rsidR="00A72EB8" w:rsidRPr="002803AA" w:rsidRDefault="00A72EB8" w:rsidP="00A0318F">
      <w:pPr>
        <w:pStyle w:val="uj"/>
        <w:numPr>
          <w:ilvl w:val="0"/>
          <w:numId w:val="9"/>
        </w:numPr>
        <w:spacing w:before="0" w:beforeAutospacing="0" w:after="0" w:afterAutospacing="0"/>
        <w:jc w:val="both"/>
        <w:rPr>
          <w:rFonts w:ascii="Arial" w:hAnsi="Arial" w:cs="Arial"/>
          <w:sz w:val="22"/>
          <w:szCs w:val="22"/>
        </w:rPr>
      </w:pPr>
      <w:r w:rsidRPr="002803AA">
        <w:rPr>
          <w:rFonts w:ascii="Arial" w:hAnsi="Arial" w:cs="Arial"/>
          <w:sz w:val="22"/>
          <w:szCs w:val="22"/>
        </w:rPr>
        <w:t>együttműködik a pártfogó felügyelői szolgálattal és a megelőző pártfogó felügyelővel a bűnismétlés megelőzése érdekében, ha a gyámhatóság elrendelte a gyermek megelőző pártfogását,</w:t>
      </w:r>
    </w:p>
    <w:p w14:paraId="51474341" w14:textId="77777777" w:rsidR="00A72EB8" w:rsidRPr="002803AA" w:rsidRDefault="00A72EB8" w:rsidP="00A0318F">
      <w:pPr>
        <w:pStyle w:val="uj"/>
        <w:numPr>
          <w:ilvl w:val="0"/>
          <w:numId w:val="9"/>
        </w:numPr>
        <w:spacing w:before="0" w:beforeAutospacing="0" w:after="0" w:afterAutospacing="0"/>
        <w:jc w:val="both"/>
        <w:rPr>
          <w:rFonts w:ascii="Arial" w:hAnsi="Arial" w:cs="Arial"/>
          <w:sz w:val="22"/>
          <w:szCs w:val="22"/>
        </w:rPr>
      </w:pPr>
      <w:r w:rsidRPr="002803AA">
        <w:rPr>
          <w:rFonts w:ascii="Arial" w:hAnsi="Arial" w:cs="Arial"/>
          <w:sz w:val="22"/>
          <w:szCs w:val="22"/>
        </w:rPr>
        <w:t xml:space="preserve">a családjából kiemelt gyermek visszahelyezése érdekében szociális segítőmunkát koordinál és végez </w:t>
      </w:r>
      <w:r w:rsidR="00CF7A9F" w:rsidRPr="002803AA">
        <w:rPr>
          <w:rFonts w:ascii="Arial" w:hAnsi="Arial" w:cs="Arial"/>
          <w:sz w:val="22"/>
          <w:szCs w:val="22"/>
        </w:rPr>
        <w:t>-</w:t>
      </w:r>
      <w:r w:rsidRPr="002803AA">
        <w:rPr>
          <w:rFonts w:ascii="Arial" w:hAnsi="Arial" w:cs="Arial"/>
          <w:sz w:val="22"/>
          <w:szCs w:val="22"/>
        </w:rPr>
        <w:t xml:space="preserve"> az otthont nyújtó ellátást, illetve a területi gyermekvédelmi szakszolgáltatást végző intézménnyel együttműködve </w:t>
      </w:r>
      <w:r w:rsidR="00CF7A9F" w:rsidRPr="002803AA">
        <w:rPr>
          <w:rFonts w:ascii="Arial" w:hAnsi="Arial" w:cs="Arial"/>
          <w:sz w:val="22"/>
          <w:szCs w:val="22"/>
        </w:rPr>
        <w:t>-</w:t>
      </w:r>
      <w:r w:rsidRPr="002803AA">
        <w:rPr>
          <w:rFonts w:ascii="Arial" w:hAnsi="Arial" w:cs="Arial"/>
          <w:sz w:val="22"/>
          <w:szCs w:val="22"/>
        </w:rPr>
        <w:t xml:space="preserve"> a család gyermeknevelési körülményeinek megteremtéséhez, javításához, a szülő és a gyermek közötti kapcsolat helyreállításához,</w:t>
      </w:r>
    </w:p>
    <w:p w14:paraId="35EBF38C" w14:textId="77777777" w:rsidR="00A72EB8" w:rsidRPr="002803AA" w:rsidRDefault="00A72EB8" w:rsidP="00A0318F">
      <w:pPr>
        <w:pStyle w:val="uj"/>
        <w:numPr>
          <w:ilvl w:val="0"/>
          <w:numId w:val="9"/>
        </w:numPr>
        <w:spacing w:before="0" w:beforeAutospacing="0" w:after="0" w:afterAutospacing="0"/>
        <w:jc w:val="both"/>
        <w:rPr>
          <w:rFonts w:ascii="Arial" w:hAnsi="Arial" w:cs="Arial"/>
          <w:sz w:val="22"/>
          <w:szCs w:val="22"/>
        </w:rPr>
      </w:pPr>
      <w:r w:rsidRPr="002803AA">
        <w:rPr>
          <w:rFonts w:ascii="Arial" w:hAnsi="Arial" w:cs="Arial"/>
          <w:sz w:val="22"/>
          <w:szCs w:val="22"/>
        </w:rPr>
        <w:t>utógondozást végez a gyermek családjába történő visszailleszkedéséhez,</w:t>
      </w:r>
    </w:p>
    <w:p w14:paraId="37EB2105" w14:textId="77777777" w:rsidR="00A72EB8" w:rsidRPr="002803AA" w:rsidRDefault="00A72EB8" w:rsidP="00A0318F">
      <w:pPr>
        <w:pStyle w:val="uj"/>
        <w:numPr>
          <w:ilvl w:val="0"/>
          <w:numId w:val="9"/>
        </w:numPr>
        <w:spacing w:before="0" w:beforeAutospacing="0" w:after="0" w:afterAutospacing="0"/>
        <w:jc w:val="both"/>
        <w:rPr>
          <w:rFonts w:ascii="Arial" w:hAnsi="Arial" w:cs="Arial"/>
          <w:sz w:val="22"/>
          <w:szCs w:val="22"/>
        </w:rPr>
      </w:pPr>
      <w:r w:rsidRPr="002803AA">
        <w:rPr>
          <w:rFonts w:ascii="Arial" w:hAnsi="Arial" w:cs="Arial"/>
          <w:sz w:val="22"/>
          <w:szCs w:val="22"/>
        </w:rPr>
        <w:t>védelembe vett gyermek esetében elkészíti a gondozási-nevelési tervet, szociális segítőmunkát koordinál és végez, illetve a gyámhatóság megkeresésére a családi pótlék természetbeni formában történő nyújtásához kapcsolódó pénzfelhasználási tervet (a továbbiakban: pénzfelhasználási terv) készít;</w:t>
      </w:r>
    </w:p>
    <w:p w14:paraId="525E8A84" w14:textId="51A3442E" w:rsidR="00A72EB8" w:rsidRPr="002803AA" w:rsidRDefault="00A72EB8" w:rsidP="00A0318F">
      <w:pPr>
        <w:pStyle w:val="uj"/>
        <w:numPr>
          <w:ilvl w:val="0"/>
          <w:numId w:val="9"/>
        </w:numPr>
        <w:spacing w:before="0" w:beforeAutospacing="0" w:after="0" w:afterAutospacing="0"/>
        <w:ind w:left="284" w:hanging="284"/>
        <w:jc w:val="both"/>
        <w:rPr>
          <w:rFonts w:ascii="Arial" w:hAnsi="Arial" w:cs="Arial"/>
          <w:sz w:val="22"/>
          <w:szCs w:val="22"/>
        </w:rPr>
      </w:pPr>
      <w:r w:rsidRPr="002803AA">
        <w:rPr>
          <w:rFonts w:ascii="Arial" w:hAnsi="Arial" w:cs="Arial"/>
          <w:sz w:val="22"/>
          <w:szCs w:val="22"/>
        </w:rPr>
        <w:t>szakmai támogatást nyújt az ellátási területén működő</w:t>
      </w:r>
      <w:r w:rsidR="008B0219" w:rsidRPr="002803AA">
        <w:rPr>
          <w:rFonts w:ascii="Arial" w:hAnsi="Arial" w:cs="Arial"/>
          <w:sz w:val="22"/>
          <w:szCs w:val="22"/>
        </w:rPr>
        <w:t xml:space="preserve"> család- és </w:t>
      </w:r>
      <w:r w:rsidRPr="002803AA">
        <w:rPr>
          <w:rFonts w:ascii="Arial" w:hAnsi="Arial" w:cs="Arial"/>
          <w:sz w:val="22"/>
          <w:szCs w:val="22"/>
        </w:rPr>
        <w:t>gyermekjóléti szolgálatok számára</w:t>
      </w:r>
      <w:r w:rsidR="00946034" w:rsidRPr="002803AA">
        <w:rPr>
          <w:rFonts w:ascii="Arial" w:hAnsi="Arial" w:cs="Arial"/>
          <w:sz w:val="22"/>
          <w:szCs w:val="22"/>
        </w:rPr>
        <w:t>,</w:t>
      </w:r>
    </w:p>
    <w:p w14:paraId="3C81ECEE" w14:textId="11CE82CB" w:rsidR="00946034" w:rsidRPr="002803AA" w:rsidRDefault="00946034" w:rsidP="00946034">
      <w:pPr>
        <w:pStyle w:val="NormlWeb"/>
        <w:numPr>
          <w:ilvl w:val="0"/>
          <w:numId w:val="9"/>
        </w:numPr>
        <w:spacing w:before="0" w:beforeAutospacing="0" w:after="20" w:afterAutospacing="0"/>
        <w:ind w:left="284" w:hanging="284"/>
        <w:jc w:val="both"/>
        <w:rPr>
          <w:rFonts w:ascii="Arial" w:hAnsi="Arial" w:cs="Arial"/>
          <w:color w:val="auto"/>
          <w:sz w:val="22"/>
          <w:szCs w:val="22"/>
        </w:rPr>
      </w:pPr>
      <w:r w:rsidRPr="002803AA">
        <w:rPr>
          <w:rFonts w:ascii="Arial" w:hAnsi="Arial" w:cs="Arial"/>
          <w:color w:val="auto"/>
          <w:sz w:val="22"/>
          <w:szCs w:val="22"/>
        </w:rPr>
        <w:t xml:space="preserve">a Gyvt. szerinti család- és gyermekjóléti központ a család szociális helyzetének átfogó vizsgálata alapján elkészíti az igénybe venni javasolt szociális szolgáltatásokat meghatározó szociális diagnózist. A család- és gyermekjóléti központ a szociális diagnózis elkészítésébe bevonhatja a nem járásszékhely településen működő család- és gyermekjóléti szolgálatokat. </w:t>
      </w:r>
    </w:p>
    <w:p w14:paraId="0FF4D1A8" w14:textId="77777777" w:rsidR="0072144A" w:rsidRPr="002803AA" w:rsidRDefault="0072144A" w:rsidP="00A0318F">
      <w:pPr>
        <w:suppressAutoHyphens/>
        <w:overflowPunct w:val="0"/>
        <w:autoSpaceDE w:val="0"/>
        <w:jc w:val="both"/>
        <w:textAlignment w:val="baseline"/>
        <w:rPr>
          <w:rFonts w:ascii="Arial" w:hAnsi="Arial" w:cs="Arial"/>
          <w:b/>
          <w:sz w:val="22"/>
          <w:szCs w:val="22"/>
        </w:rPr>
      </w:pPr>
    </w:p>
    <w:p w14:paraId="3E1BDC7E" w14:textId="77777777" w:rsidR="0072144A" w:rsidRPr="002803AA" w:rsidRDefault="0072144A" w:rsidP="00A0318F">
      <w:pPr>
        <w:spacing w:before="60" w:after="60"/>
        <w:jc w:val="both"/>
        <w:rPr>
          <w:rFonts w:ascii="Arial" w:hAnsi="Arial" w:cs="Arial"/>
          <w:b/>
          <w:sz w:val="22"/>
          <w:szCs w:val="22"/>
        </w:rPr>
      </w:pPr>
      <w:r w:rsidRPr="002803AA">
        <w:rPr>
          <w:rFonts w:ascii="Arial" w:hAnsi="Arial" w:cs="Arial"/>
          <w:b/>
          <w:sz w:val="22"/>
          <w:szCs w:val="22"/>
        </w:rPr>
        <w:t>Utcai és lakótelepi szociális munka</w:t>
      </w:r>
    </w:p>
    <w:p w14:paraId="4DE6AC08" w14:textId="77777777" w:rsidR="0072144A" w:rsidRPr="002803AA" w:rsidRDefault="0072144A" w:rsidP="00A0318F">
      <w:pPr>
        <w:ind w:left="8"/>
        <w:jc w:val="both"/>
        <w:rPr>
          <w:rFonts w:ascii="Arial" w:hAnsi="Arial" w:cs="Arial"/>
          <w:sz w:val="22"/>
          <w:szCs w:val="22"/>
        </w:rPr>
      </w:pPr>
      <w:r w:rsidRPr="002803AA">
        <w:rPr>
          <w:rFonts w:ascii="Arial" w:hAnsi="Arial" w:cs="Arial"/>
          <w:sz w:val="22"/>
          <w:szCs w:val="22"/>
        </w:rPr>
        <w:t>Az utcai és lakótelepi szociális munka olyan speciális szolgáltatás, amely segíti a szabadidejét az utcán töltő, kallódó, csellengő gyermeket; valamint felkutatja és segíti a lakóhelyéről önkényesen eltávozó, vagy gondozója által a lakásból kitett, ellátás és felügyelet nélkül maradó gyermeket. Feltárja az utcán csellengés okait, a veszélyeztetettség mértékét, jellegét, valamint preventív szolgáltatást lát el.</w:t>
      </w:r>
    </w:p>
    <w:p w14:paraId="25629C14" w14:textId="23524C31" w:rsidR="0072144A" w:rsidRDefault="0072144A" w:rsidP="00A0318F">
      <w:pPr>
        <w:jc w:val="both"/>
        <w:rPr>
          <w:rFonts w:ascii="Arial" w:hAnsi="Arial" w:cs="Arial"/>
          <w:b/>
          <w:sz w:val="22"/>
          <w:szCs w:val="22"/>
        </w:rPr>
      </w:pPr>
    </w:p>
    <w:p w14:paraId="530A77B1" w14:textId="77777777" w:rsidR="0072144A" w:rsidRPr="002803AA" w:rsidRDefault="0072144A" w:rsidP="00A0318F">
      <w:pPr>
        <w:jc w:val="both"/>
        <w:rPr>
          <w:rFonts w:ascii="Arial" w:hAnsi="Arial" w:cs="Arial"/>
          <w:sz w:val="22"/>
          <w:szCs w:val="22"/>
        </w:rPr>
      </w:pPr>
      <w:r w:rsidRPr="002803AA">
        <w:rPr>
          <w:rFonts w:ascii="Arial" w:hAnsi="Arial" w:cs="Arial"/>
          <w:sz w:val="22"/>
          <w:szCs w:val="22"/>
        </w:rPr>
        <w:t>Szolgáltatásai:</w:t>
      </w:r>
    </w:p>
    <w:p w14:paraId="539EA5A1" w14:textId="77777777" w:rsidR="0072144A" w:rsidRPr="002803AA" w:rsidRDefault="0072144A" w:rsidP="00A0318F">
      <w:pPr>
        <w:pStyle w:val="uj"/>
        <w:numPr>
          <w:ilvl w:val="0"/>
          <w:numId w:val="9"/>
        </w:numPr>
        <w:spacing w:before="0" w:beforeAutospacing="0" w:after="0" w:afterAutospacing="0"/>
        <w:ind w:left="567" w:hanging="283"/>
        <w:jc w:val="both"/>
        <w:rPr>
          <w:rFonts w:ascii="Arial" w:hAnsi="Arial" w:cs="Arial"/>
          <w:sz w:val="22"/>
          <w:szCs w:val="22"/>
        </w:rPr>
      </w:pPr>
      <w:r w:rsidRPr="002803AA">
        <w:rPr>
          <w:rFonts w:ascii="Arial" w:hAnsi="Arial" w:cs="Arial"/>
          <w:sz w:val="22"/>
          <w:szCs w:val="22"/>
        </w:rPr>
        <w:t>feltérképezi Szombathely város közterületein, utcáin, lakótelepein csellengő, iskolából igazolatlanul hiányzó gyermekeket, fiatalok által kedvelt parkokat, tereket, szórakozóhelyeket,</w:t>
      </w:r>
    </w:p>
    <w:p w14:paraId="0844F3A6" w14:textId="77777777" w:rsidR="0072144A" w:rsidRPr="002803AA" w:rsidRDefault="0072144A" w:rsidP="00A0318F">
      <w:pPr>
        <w:pStyle w:val="uj"/>
        <w:numPr>
          <w:ilvl w:val="0"/>
          <w:numId w:val="9"/>
        </w:numPr>
        <w:spacing w:before="0" w:beforeAutospacing="0" w:after="0" w:afterAutospacing="0"/>
        <w:ind w:left="567" w:hanging="283"/>
        <w:jc w:val="both"/>
        <w:rPr>
          <w:rFonts w:ascii="Arial" w:hAnsi="Arial" w:cs="Arial"/>
          <w:sz w:val="22"/>
          <w:szCs w:val="22"/>
        </w:rPr>
      </w:pPr>
      <w:r w:rsidRPr="002803AA">
        <w:rPr>
          <w:rFonts w:ascii="Arial" w:hAnsi="Arial" w:cs="Arial"/>
          <w:sz w:val="22"/>
          <w:szCs w:val="22"/>
        </w:rPr>
        <w:t>a jelzőrendszer jelzései alapján közterületeken kallódó, csellengő fiatalok megkeresése,</w:t>
      </w:r>
    </w:p>
    <w:p w14:paraId="5843D8D5" w14:textId="77777777" w:rsidR="004C1DEB" w:rsidRPr="002803AA" w:rsidRDefault="004C1DEB" w:rsidP="00A0318F">
      <w:pPr>
        <w:pStyle w:val="uj"/>
        <w:numPr>
          <w:ilvl w:val="0"/>
          <w:numId w:val="9"/>
        </w:numPr>
        <w:spacing w:before="0" w:beforeAutospacing="0" w:after="0" w:afterAutospacing="0"/>
        <w:ind w:left="567" w:hanging="283"/>
        <w:jc w:val="both"/>
        <w:rPr>
          <w:rFonts w:ascii="Arial" w:hAnsi="Arial" w:cs="Arial"/>
          <w:sz w:val="22"/>
          <w:szCs w:val="22"/>
        </w:rPr>
      </w:pPr>
      <w:r w:rsidRPr="002803AA">
        <w:rPr>
          <w:rFonts w:ascii="Arial" w:hAnsi="Arial" w:cs="Arial"/>
          <w:sz w:val="22"/>
          <w:szCs w:val="22"/>
        </w:rPr>
        <w:t>a gyermekek beilleszkedését, szabadidejük hasznos eltöltését segítő programok szervezése a szombathelyi járás területére vonatkozóan, az érintett gyermekek lakókörnyezetében, az általuk látogatott bevásárlóközpontokban, illetve egyéb helyszíneken, vagy a család- és gyermekjóléti központ területén, lehetőség szerint bevonva a gyermek családját is.</w:t>
      </w:r>
    </w:p>
    <w:p w14:paraId="3DE23FB1" w14:textId="77777777" w:rsidR="00A72EB8" w:rsidRPr="002803AA" w:rsidRDefault="00A72EB8" w:rsidP="00A0318F">
      <w:pPr>
        <w:suppressAutoHyphens/>
        <w:overflowPunct w:val="0"/>
        <w:autoSpaceDE w:val="0"/>
        <w:jc w:val="both"/>
        <w:textAlignment w:val="baseline"/>
        <w:rPr>
          <w:rFonts w:ascii="Arial" w:hAnsi="Arial" w:cs="Arial"/>
          <w:b/>
          <w:sz w:val="22"/>
          <w:szCs w:val="22"/>
        </w:rPr>
      </w:pPr>
    </w:p>
    <w:p w14:paraId="6F849C3B" w14:textId="77777777" w:rsidR="00A72EB8" w:rsidRPr="002803AA" w:rsidRDefault="00A72EB8" w:rsidP="00A0318F">
      <w:pPr>
        <w:spacing w:before="60" w:after="60"/>
        <w:jc w:val="both"/>
        <w:rPr>
          <w:rFonts w:ascii="Arial" w:hAnsi="Arial" w:cs="Arial"/>
          <w:b/>
          <w:sz w:val="22"/>
          <w:szCs w:val="22"/>
        </w:rPr>
      </w:pPr>
      <w:r w:rsidRPr="002803AA">
        <w:rPr>
          <w:rFonts w:ascii="Arial" w:hAnsi="Arial" w:cs="Arial"/>
          <w:b/>
          <w:sz w:val="22"/>
          <w:szCs w:val="22"/>
        </w:rPr>
        <w:t>Kórházi szociális munka</w:t>
      </w:r>
      <w:r w:rsidR="00736935" w:rsidRPr="002803AA">
        <w:rPr>
          <w:rFonts w:ascii="Arial" w:hAnsi="Arial" w:cs="Arial"/>
          <w:b/>
          <w:sz w:val="22"/>
          <w:szCs w:val="22"/>
        </w:rPr>
        <w:t xml:space="preserve"> </w:t>
      </w:r>
    </w:p>
    <w:p w14:paraId="4D6A8462" w14:textId="77777777" w:rsidR="00A72EB8" w:rsidRPr="002803AA" w:rsidRDefault="00A72EB8" w:rsidP="00A0318F">
      <w:pPr>
        <w:jc w:val="both"/>
        <w:rPr>
          <w:rFonts w:ascii="Arial" w:hAnsi="Arial" w:cs="Arial"/>
          <w:sz w:val="22"/>
          <w:szCs w:val="22"/>
        </w:rPr>
      </w:pPr>
      <w:r w:rsidRPr="002803AA">
        <w:rPr>
          <w:rFonts w:ascii="Arial" w:hAnsi="Arial" w:cs="Arial"/>
          <w:sz w:val="22"/>
          <w:szCs w:val="22"/>
        </w:rPr>
        <w:t>A Vas Megyei</w:t>
      </w:r>
      <w:r w:rsidRPr="002803AA">
        <w:rPr>
          <w:rFonts w:ascii="Arial" w:hAnsi="Arial" w:cs="Arial"/>
          <w:b/>
          <w:sz w:val="22"/>
          <w:szCs w:val="22"/>
        </w:rPr>
        <w:t xml:space="preserve"> </w:t>
      </w:r>
      <w:r w:rsidRPr="002803AA">
        <w:rPr>
          <w:rFonts w:ascii="Arial" w:hAnsi="Arial" w:cs="Arial"/>
          <w:sz w:val="22"/>
          <w:szCs w:val="22"/>
        </w:rPr>
        <w:t>Mar</w:t>
      </w:r>
      <w:r w:rsidR="00615808" w:rsidRPr="002803AA">
        <w:rPr>
          <w:rFonts w:ascii="Arial" w:hAnsi="Arial" w:cs="Arial"/>
          <w:sz w:val="22"/>
          <w:szCs w:val="22"/>
        </w:rPr>
        <w:t xml:space="preserve">kusovszky Kórház Nonprofit Zrt-vel kötött együttműködési megállapodás alapján </w:t>
      </w:r>
      <w:r w:rsidRPr="002803AA">
        <w:rPr>
          <w:rFonts w:ascii="Arial" w:hAnsi="Arial" w:cs="Arial"/>
          <w:sz w:val="22"/>
          <w:szCs w:val="22"/>
        </w:rPr>
        <w:t>preventív és korrektív rendszerszemléletű szociális munkával a kórházi szociális munka megszervezése.</w:t>
      </w:r>
    </w:p>
    <w:p w14:paraId="0A6594AC" w14:textId="77777777" w:rsidR="00A72EB8" w:rsidRPr="002803AA" w:rsidRDefault="00A72EB8" w:rsidP="00A0318F">
      <w:pPr>
        <w:jc w:val="both"/>
        <w:rPr>
          <w:rFonts w:ascii="Arial" w:hAnsi="Arial" w:cs="Arial"/>
          <w:sz w:val="22"/>
          <w:szCs w:val="22"/>
        </w:rPr>
      </w:pPr>
      <w:r w:rsidRPr="002803AA">
        <w:rPr>
          <w:rFonts w:ascii="Arial" w:hAnsi="Arial" w:cs="Arial"/>
          <w:sz w:val="22"/>
          <w:szCs w:val="22"/>
        </w:rPr>
        <w:t>Szolgáltatásai:</w:t>
      </w:r>
    </w:p>
    <w:p w14:paraId="760541A1" w14:textId="77777777" w:rsidR="00A72EB8" w:rsidRPr="002803AA" w:rsidRDefault="00A72EB8" w:rsidP="00A0318F">
      <w:pPr>
        <w:numPr>
          <w:ilvl w:val="0"/>
          <w:numId w:val="2"/>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segíti a szülészeti-nőgyógyászati osztályon a kórházi védőnővel együttműködve a válsághelyzetben lévő anyát és gyermekét,</w:t>
      </w:r>
    </w:p>
    <w:p w14:paraId="42B3B1B4" w14:textId="77777777" w:rsidR="00A72EB8" w:rsidRPr="002803AA" w:rsidRDefault="00A72EB8" w:rsidP="00A0318F">
      <w:pPr>
        <w:numPr>
          <w:ilvl w:val="0"/>
          <w:numId w:val="2"/>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a csecsemő és gyermekosztályon a gyermekbántalmazás és elhanyagolás észlelése és a szükséges intézkedés megtétele,</w:t>
      </w:r>
    </w:p>
    <w:p w14:paraId="02B515BE" w14:textId="77777777" w:rsidR="00A72EB8" w:rsidRPr="002803AA" w:rsidRDefault="00A72EB8" w:rsidP="00A0318F">
      <w:pPr>
        <w:numPr>
          <w:ilvl w:val="0"/>
          <w:numId w:val="2"/>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 xml:space="preserve">a </w:t>
      </w:r>
      <w:r w:rsidR="004C1DEB" w:rsidRPr="002803AA">
        <w:rPr>
          <w:rFonts w:ascii="Arial" w:hAnsi="Arial" w:cs="Arial"/>
          <w:sz w:val="22"/>
          <w:szCs w:val="22"/>
        </w:rPr>
        <w:t xml:space="preserve">család- és </w:t>
      </w:r>
      <w:r w:rsidRPr="002803AA">
        <w:rPr>
          <w:rFonts w:ascii="Arial" w:hAnsi="Arial" w:cs="Arial"/>
          <w:sz w:val="22"/>
          <w:szCs w:val="22"/>
        </w:rPr>
        <w:t>gyermekjóléti központ illetékességi területén működő kórházak felnőtteket ellátó, főként a pszichiátriai és a rehabilitációt végző osztályaival való együttműködés,</w:t>
      </w:r>
    </w:p>
    <w:p w14:paraId="780FDB35" w14:textId="2DD01C97" w:rsidR="00A72EB8" w:rsidRPr="002803AA" w:rsidRDefault="00A72EB8" w:rsidP="00A0318F">
      <w:pPr>
        <w:numPr>
          <w:ilvl w:val="0"/>
          <w:numId w:val="2"/>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az illetékes család- és gyermekjóléti szolgálat</w:t>
      </w:r>
      <w:r w:rsidR="00E922BF" w:rsidRPr="002803AA">
        <w:rPr>
          <w:rFonts w:ascii="Arial" w:hAnsi="Arial" w:cs="Arial"/>
          <w:sz w:val="22"/>
          <w:szCs w:val="22"/>
        </w:rPr>
        <w:t>,</w:t>
      </w:r>
      <w:r w:rsidRPr="002803AA">
        <w:rPr>
          <w:rFonts w:ascii="Arial" w:hAnsi="Arial" w:cs="Arial"/>
          <w:sz w:val="22"/>
          <w:szCs w:val="22"/>
        </w:rPr>
        <w:t xml:space="preserve"> valamint család- és gyermekjóléti központ felé a jelzés megtétele,</w:t>
      </w:r>
    </w:p>
    <w:p w14:paraId="13598183" w14:textId="77777777" w:rsidR="00A72EB8" w:rsidRPr="002803AA" w:rsidRDefault="00A72EB8" w:rsidP="00A0318F">
      <w:pPr>
        <w:numPr>
          <w:ilvl w:val="0"/>
          <w:numId w:val="2"/>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az illetékes gyámhivatal felé a jelzés megtétele.</w:t>
      </w:r>
    </w:p>
    <w:p w14:paraId="6BCA2F5E" w14:textId="77777777" w:rsidR="00A72EB8" w:rsidRPr="002803AA" w:rsidRDefault="00A72EB8" w:rsidP="00A0318F">
      <w:pPr>
        <w:jc w:val="both"/>
        <w:rPr>
          <w:rFonts w:ascii="Arial" w:hAnsi="Arial" w:cs="Arial"/>
          <w:sz w:val="22"/>
          <w:szCs w:val="22"/>
        </w:rPr>
      </w:pPr>
    </w:p>
    <w:p w14:paraId="46880C81" w14:textId="77777777" w:rsidR="00A72EB8" w:rsidRPr="002803AA" w:rsidRDefault="00A72EB8" w:rsidP="00A0318F">
      <w:pPr>
        <w:jc w:val="both"/>
        <w:rPr>
          <w:rFonts w:ascii="Arial" w:hAnsi="Arial" w:cs="Arial"/>
          <w:sz w:val="22"/>
          <w:szCs w:val="22"/>
        </w:rPr>
      </w:pPr>
      <w:r w:rsidRPr="002803AA">
        <w:rPr>
          <w:rFonts w:ascii="Arial" w:hAnsi="Arial" w:cs="Arial"/>
          <w:sz w:val="22"/>
          <w:szCs w:val="22"/>
        </w:rPr>
        <w:t xml:space="preserve">A kórházi szociális munka feladatait a </w:t>
      </w:r>
      <w:r w:rsidR="000D769B" w:rsidRPr="002803AA">
        <w:rPr>
          <w:rFonts w:ascii="Arial" w:hAnsi="Arial" w:cs="Arial"/>
          <w:sz w:val="22"/>
          <w:szCs w:val="22"/>
        </w:rPr>
        <w:t xml:space="preserve">család- és </w:t>
      </w:r>
      <w:r w:rsidRPr="002803AA">
        <w:rPr>
          <w:rFonts w:ascii="Arial" w:hAnsi="Arial" w:cs="Arial"/>
          <w:sz w:val="22"/>
          <w:szCs w:val="22"/>
        </w:rPr>
        <w:t>gyermekjóléti központ esetmenedzsere látja el a szociális segítő munkához kapcsolódó feladatai mellett.</w:t>
      </w:r>
    </w:p>
    <w:p w14:paraId="6C54854E" w14:textId="77777777" w:rsidR="00A72EB8" w:rsidRPr="002803AA" w:rsidRDefault="00A72EB8" w:rsidP="00A0318F">
      <w:pPr>
        <w:jc w:val="both"/>
        <w:rPr>
          <w:rFonts w:ascii="Arial" w:hAnsi="Arial" w:cs="Arial"/>
          <w:b/>
          <w:sz w:val="22"/>
          <w:szCs w:val="22"/>
        </w:rPr>
      </w:pPr>
    </w:p>
    <w:p w14:paraId="018AF661" w14:textId="77777777" w:rsidR="00A0318F" w:rsidRPr="002803AA" w:rsidRDefault="00A72EB8" w:rsidP="00A0318F">
      <w:pPr>
        <w:spacing w:before="60" w:after="60"/>
        <w:jc w:val="both"/>
        <w:rPr>
          <w:rFonts w:ascii="Arial" w:hAnsi="Arial" w:cs="Arial"/>
          <w:b/>
          <w:sz w:val="22"/>
          <w:szCs w:val="22"/>
        </w:rPr>
      </w:pPr>
      <w:r w:rsidRPr="002803AA">
        <w:rPr>
          <w:rFonts w:ascii="Arial" w:hAnsi="Arial" w:cs="Arial"/>
          <w:b/>
          <w:sz w:val="22"/>
          <w:szCs w:val="22"/>
        </w:rPr>
        <w:t>Kapcsolattartási ügyelet</w:t>
      </w:r>
    </w:p>
    <w:p w14:paraId="4B1A9039" w14:textId="77777777" w:rsidR="00A72EB8" w:rsidRPr="002803AA" w:rsidRDefault="00A72EB8" w:rsidP="00A0318F">
      <w:pPr>
        <w:jc w:val="both"/>
        <w:rPr>
          <w:rFonts w:ascii="Arial" w:hAnsi="Arial" w:cs="Arial"/>
          <w:sz w:val="22"/>
          <w:szCs w:val="22"/>
        </w:rPr>
      </w:pPr>
      <w:r w:rsidRPr="002803AA">
        <w:rPr>
          <w:rFonts w:ascii="Arial" w:hAnsi="Arial" w:cs="Arial"/>
          <w:sz w:val="22"/>
          <w:szCs w:val="22"/>
        </w:rPr>
        <w:t xml:space="preserve">A válást követően megromlott vagy egyáltalán nem működő szülő-gyermek kapcsolattartás rendezése, egyezség kötése, láthatás biztosítása. </w:t>
      </w:r>
    </w:p>
    <w:p w14:paraId="551BC242" w14:textId="77777777" w:rsidR="00A72EB8" w:rsidRPr="002803AA" w:rsidRDefault="00A72EB8" w:rsidP="00A0318F">
      <w:pPr>
        <w:jc w:val="both"/>
        <w:rPr>
          <w:rFonts w:ascii="Arial" w:hAnsi="Arial" w:cs="Arial"/>
          <w:sz w:val="22"/>
          <w:szCs w:val="22"/>
        </w:rPr>
      </w:pPr>
      <w:r w:rsidRPr="002803AA">
        <w:rPr>
          <w:rFonts w:ascii="Arial" w:hAnsi="Arial" w:cs="Arial"/>
          <w:sz w:val="22"/>
          <w:szCs w:val="22"/>
        </w:rPr>
        <w:t>Szolgáltatásai:</w:t>
      </w:r>
    </w:p>
    <w:p w14:paraId="24F84455" w14:textId="77777777" w:rsidR="00A72EB8" w:rsidRPr="002803AA" w:rsidRDefault="00A72EB8" w:rsidP="00A0318F">
      <w:pPr>
        <w:numPr>
          <w:ilvl w:val="0"/>
          <w:numId w:val="2"/>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konfliktuskezelő, segítő szolgáltatást nyújt,</w:t>
      </w:r>
    </w:p>
    <w:p w14:paraId="63622900" w14:textId="77777777" w:rsidR="00A72EB8" w:rsidRPr="002803AA" w:rsidRDefault="00A72EB8" w:rsidP="00A0318F">
      <w:pPr>
        <w:numPr>
          <w:ilvl w:val="0"/>
          <w:numId w:val="2"/>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az érintettek kérésére, illetőleg a gyámhivatal kezdeményezésére gyermekvédelmi mediációt biztosít,</w:t>
      </w:r>
    </w:p>
    <w:p w14:paraId="47CBC0B6" w14:textId="77777777" w:rsidR="00A72EB8" w:rsidRPr="002803AA" w:rsidRDefault="00A72EB8" w:rsidP="00A0318F">
      <w:pPr>
        <w:numPr>
          <w:ilvl w:val="0"/>
          <w:numId w:val="2"/>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segíti a felek közötti konfliktusok feloldását,</w:t>
      </w:r>
    </w:p>
    <w:p w14:paraId="6EACEC8B" w14:textId="77777777" w:rsidR="00A72EB8" w:rsidRPr="002803AA" w:rsidRDefault="00A72EB8" w:rsidP="00A0318F">
      <w:pPr>
        <w:numPr>
          <w:ilvl w:val="0"/>
          <w:numId w:val="2"/>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megállapodást köt a kapcsolatügyeletben érintett felekkel.</w:t>
      </w:r>
    </w:p>
    <w:p w14:paraId="7AFB75F2" w14:textId="77777777" w:rsidR="00A72EB8" w:rsidRPr="002803AA" w:rsidRDefault="00A72EB8" w:rsidP="00A0318F">
      <w:pPr>
        <w:jc w:val="both"/>
        <w:rPr>
          <w:rFonts w:ascii="Arial" w:hAnsi="Arial" w:cs="Arial"/>
          <w:b/>
          <w:sz w:val="22"/>
          <w:szCs w:val="22"/>
        </w:rPr>
      </w:pPr>
    </w:p>
    <w:p w14:paraId="1BE8C305" w14:textId="77777777" w:rsidR="00A0318F" w:rsidRPr="002803AA" w:rsidRDefault="00592688" w:rsidP="00A0318F">
      <w:pPr>
        <w:spacing w:before="60" w:after="60"/>
        <w:jc w:val="both"/>
        <w:rPr>
          <w:rFonts w:ascii="Arial" w:hAnsi="Arial" w:cs="Arial"/>
          <w:b/>
          <w:sz w:val="22"/>
          <w:szCs w:val="22"/>
        </w:rPr>
      </w:pPr>
      <w:r w:rsidRPr="002803AA">
        <w:rPr>
          <w:rFonts w:ascii="Arial" w:hAnsi="Arial" w:cs="Arial"/>
          <w:b/>
          <w:sz w:val="22"/>
          <w:szCs w:val="22"/>
        </w:rPr>
        <w:t>Az óvodai és iskolai szociális segítő szolgáltatás</w:t>
      </w:r>
    </w:p>
    <w:p w14:paraId="4B8E6544" w14:textId="77777777" w:rsidR="00592688" w:rsidRPr="002803AA" w:rsidRDefault="00592688" w:rsidP="00A0318F">
      <w:pPr>
        <w:jc w:val="both"/>
        <w:rPr>
          <w:rFonts w:ascii="Arial" w:hAnsi="Arial" w:cs="Arial"/>
          <w:sz w:val="22"/>
          <w:szCs w:val="22"/>
        </w:rPr>
      </w:pPr>
      <w:r w:rsidRPr="002803AA">
        <w:rPr>
          <w:rFonts w:ascii="Arial" w:hAnsi="Arial" w:cs="Arial"/>
          <w:sz w:val="22"/>
          <w:szCs w:val="22"/>
        </w:rPr>
        <w:t xml:space="preserve">Az óvodai és iskolai szociális segítő szolgáltatás </w:t>
      </w:r>
      <w:r w:rsidR="00717468" w:rsidRPr="002803AA">
        <w:rPr>
          <w:rFonts w:ascii="Arial" w:hAnsi="Arial" w:cs="Arial"/>
          <w:sz w:val="22"/>
          <w:szCs w:val="22"/>
        </w:rPr>
        <w:t>a gyermek veszélyezte</w:t>
      </w:r>
      <w:r w:rsidR="00285CEB" w:rsidRPr="002803AA">
        <w:rPr>
          <w:rFonts w:ascii="Arial" w:hAnsi="Arial" w:cs="Arial"/>
          <w:sz w:val="22"/>
          <w:szCs w:val="22"/>
        </w:rPr>
        <w:t>te</w:t>
      </w:r>
      <w:r w:rsidR="00717468" w:rsidRPr="002803AA">
        <w:rPr>
          <w:rFonts w:ascii="Arial" w:hAnsi="Arial" w:cs="Arial"/>
          <w:sz w:val="22"/>
          <w:szCs w:val="22"/>
        </w:rPr>
        <w:t xml:space="preserve">ttségének megelőzése érdekében a szociális segítő munka eszközeivel támogatást nyújt a köznevelési intézménybe járó gyermeknek, a gyermek családjának és a köznevelési intézmény </w:t>
      </w:r>
      <w:r w:rsidR="00285CEB" w:rsidRPr="002803AA">
        <w:rPr>
          <w:rFonts w:ascii="Arial" w:hAnsi="Arial" w:cs="Arial"/>
          <w:sz w:val="22"/>
          <w:szCs w:val="22"/>
        </w:rPr>
        <w:t>pedagógusainak.</w:t>
      </w:r>
    </w:p>
    <w:p w14:paraId="30CFC25D" w14:textId="77777777" w:rsidR="00285CEB" w:rsidRPr="002803AA" w:rsidRDefault="00285CEB" w:rsidP="00A0318F">
      <w:pPr>
        <w:jc w:val="both"/>
        <w:rPr>
          <w:rFonts w:ascii="Arial" w:hAnsi="Arial" w:cs="Arial"/>
          <w:sz w:val="22"/>
          <w:szCs w:val="22"/>
        </w:rPr>
      </w:pPr>
      <w:r w:rsidRPr="002803AA">
        <w:rPr>
          <w:rFonts w:ascii="Arial" w:hAnsi="Arial" w:cs="Arial"/>
          <w:sz w:val="22"/>
          <w:szCs w:val="22"/>
        </w:rPr>
        <w:t>A tevékenység célja:</w:t>
      </w:r>
    </w:p>
    <w:p w14:paraId="2D602967" w14:textId="77777777" w:rsidR="00285CEB" w:rsidRPr="002803AA" w:rsidRDefault="00285CEB" w:rsidP="00A0318F">
      <w:pPr>
        <w:pStyle w:val="Listaszerbekezds"/>
        <w:numPr>
          <w:ilvl w:val="0"/>
          <w:numId w:val="2"/>
        </w:numPr>
        <w:jc w:val="both"/>
        <w:rPr>
          <w:rFonts w:ascii="Arial" w:hAnsi="Arial" w:cs="Arial"/>
          <w:sz w:val="22"/>
          <w:szCs w:val="22"/>
        </w:rPr>
      </w:pPr>
      <w:r w:rsidRPr="002803AA">
        <w:rPr>
          <w:rFonts w:ascii="Arial" w:hAnsi="Arial" w:cs="Arial"/>
          <w:sz w:val="22"/>
          <w:szCs w:val="22"/>
        </w:rPr>
        <w:t>a gyermekek, tanulók, szülők, pedagógusok részére adekvát szakmai segítség nyújtása, hogy képesek legyenek felismerni és jelezni a gyermekeknél észlelt változások alapján a háttérben rejlő problémákat,</w:t>
      </w:r>
    </w:p>
    <w:p w14:paraId="5D21100F" w14:textId="77777777" w:rsidR="00285CEB" w:rsidRPr="002803AA" w:rsidRDefault="00285CEB" w:rsidP="00A0318F">
      <w:pPr>
        <w:pStyle w:val="Listaszerbekezds"/>
        <w:numPr>
          <w:ilvl w:val="0"/>
          <w:numId w:val="2"/>
        </w:numPr>
        <w:jc w:val="both"/>
        <w:rPr>
          <w:rFonts w:ascii="Arial" w:hAnsi="Arial" w:cs="Arial"/>
          <w:sz w:val="22"/>
          <w:szCs w:val="22"/>
        </w:rPr>
      </w:pPr>
      <w:r w:rsidRPr="002803AA">
        <w:rPr>
          <w:rFonts w:ascii="Arial" w:hAnsi="Arial" w:cs="Arial"/>
          <w:sz w:val="22"/>
          <w:szCs w:val="22"/>
        </w:rPr>
        <w:t>elsődleges prevenciós programok működtetése,</w:t>
      </w:r>
    </w:p>
    <w:p w14:paraId="5871FFC4" w14:textId="77777777" w:rsidR="00285CEB" w:rsidRPr="002803AA" w:rsidRDefault="00285CEB" w:rsidP="00A0318F">
      <w:pPr>
        <w:pStyle w:val="Listaszerbekezds"/>
        <w:numPr>
          <w:ilvl w:val="0"/>
          <w:numId w:val="2"/>
        </w:numPr>
        <w:jc w:val="both"/>
        <w:rPr>
          <w:rFonts w:ascii="Arial" w:hAnsi="Arial" w:cs="Arial"/>
          <w:sz w:val="22"/>
          <w:szCs w:val="22"/>
        </w:rPr>
      </w:pPr>
      <w:r w:rsidRPr="002803AA">
        <w:rPr>
          <w:rFonts w:ascii="Arial" w:hAnsi="Arial" w:cs="Arial"/>
          <w:sz w:val="22"/>
          <w:szCs w:val="22"/>
        </w:rPr>
        <w:t>az észlelő és jelzőrendszer hatékony működésének segítése,</w:t>
      </w:r>
    </w:p>
    <w:p w14:paraId="286DE6C2" w14:textId="77777777" w:rsidR="00285CEB" w:rsidRPr="002803AA" w:rsidRDefault="00285CEB" w:rsidP="00A0318F">
      <w:pPr>
        <w:pStyle w:val="Listaszerbekezds"/>
        <w:numPr>
          <w:ilvl w:val="0"/>
          <w:numId w:val="2"/>
        </w:numPr>
        <w:jc w:val="both"/>
        <w:rPr>
          <w:rFonts w:ascii="Arial" w:hAnsi="Arial" w:cs="Arial"/>
          <w:sz w:val="22"/>
          <w:szCs w:val="22"/>
        </w:rPr>
      </w:pPr>
      <w:r w:rsidRPr="002803AA">
        <w:rPr>
          <w:rFonts w:ascii="Arial" w:hAnsi="Arial" w:cs="Arial"/>
          <w:sz w:val="22"/>
          <w:szCs w:val="22"/>
        </w:rPr>
        <w:t>a gyermekek veszélyeztetettségének megelőzésében és megszüntetésében való segítségnyújtás,</w:t>
      </w:r>
    </w:p>
    <w:p w14:paraId="1B3A712D" w14:textId="63F020A9" w:rsidR="00285CEB" w:rsidRPr="002803AA" w:rsidRDefault="00285CEB" w:rsidP="00A0318F">
      <w:pPr>
        <w:pStyle w:val="Listaszerbekezds"/>
        <w:numPr>
          <w:ilvl w:val="0"/>
          <w:numId w:val="2"/>
        </w:numPr>
        <w:jc w:val="both"/>
        <w:rPr>
          <w:rFonts w:ascii="Arial" w:hAnsi="Arial" w:cs="Arial"/>
          <w:sz w:val="22"/>
          <w:szCs w:val="22"/>
        </w:rPr>
      </w:pPr>
      <w:r w:rsidRPr="002803AA">
        <w:rPr>
          <w:rFonts w:ascii="Arial" w:hAnsi="Arial" w:cs="Arial"/>
          <w:sz w:val="22"/>
          <w:szCs w:val="22"/>
        </w:rPr>
        <w:t>szociálisan hátrányos helyzetű</w:t>
      </w:r>
      <w:r w:rsidR="00CF7A9F" w:rsidRPr="002803AA">
        <w:rPr>
          <w:rFonts w:ascii="Arial" w:hAnsi="Arial" w:cs="Arial"/>
          <w:sz w:val="22"/>
          <w:szCs w:val="22"/>
        </w:rPr>
        <w:t xml:space="preserve"> </w:t>
      </w:r>
      <w:r w:rsidRPr="002803AA">
        <w:rPr>
          <w:rFonts w:ascii="Arial" w:hAnsi="Arial" w:cs="Arial"/>
          <w:sz w:val="22"/>
          <w:szCs w:val="22"/>
        </w:rPr>
        <w:t>gyermekek helyzetét javító szolgáltatások nyújtása, lehetőségeik mind szélesebb körű kihasználása érdekében.</w:t>
      </w:r>
    </w:p>
    <w:p w14:paraId="785B16A7" w14:textId="5C8B2255" w:rsidR="003C786F" w:rsidRDefault="003C786F" w:rsidP="003C786F">
      <w:pPr>
        <w:jc w:val="both"/>
        <w:rPr>
          <w:rFonts w:ascii="Arial" w:hAnsi="Arial" w:cs="Arial"/>
          <w:sz w:val="22"/>
          <w:szCs w:val="22"/>
        </w:rPr>
      </w:pPr>
    </w:p>
    <w:p w14:paraId="0E21EC42" w14:textId="01F39300" w:rsidR="003C786F" w:rsidRPr="002803AA" w:rsidRDefault="003C786F" w:rsidP="003C786F">
      <w:pPr>
        <w:jc w:val="both"/>
        <w:rPr>
          <w:rFonts w:ascii="Arial" w:hAnsi="Arial" w:cs="Arial"/>
          <w:b/>
          <w:bCs/>
          <w:sz w:val="22"/>
          <w:szCs w:val="22"/>
        </w:rPr>
      </w:pPr>
      <w:r w:rsidRPr="002803AA">
        <w:rPr>
          <w:rFonts w:ascii="Arial" w:hAnsi="Arial" w:cs="Arial"/>
          <w:b/>
          <w:bCs/>
          <w:sz w:val="22"/>
          <w:szCs w:val="22"/>
        </w:rPr>
        <w:t>Szociális diagnózis készítése</w:t>
      </w:r>
    </w:p>
    <w:p w14:paraId="66D381FD" w14:textId="77777777" w:rsidR="003C786F" w:rsidRPr="002803AA" w:rsidRDefault="003C786F" w:rsidP="003C786F">
      <w:pPr>
        <w:jc w:val="both"/>
        <w:rPr>
          <w:rFonts w:ascii="Arial" w:hAnsi="Arial" w:cs="Arial"/>
          <w:sz w:val="22"/>
          <w:szCs w:val="22"/>
        </w:rPr>
      </w:pPr>
      <w:r w:rsidRPr="002803AA">
        <w:rPr>
          <w:rFonts w:ascii="Arial" w:hAnsi="Arial" w:cs="Arial"/>
          <w:sz w:val="22"/>
          <w:szCs w:val="22"/>
        </w:rPr>
        <w:t>A szociális diagnózis készítés szükségességének eseteit az 1993. évi III. törvény 64/A. § 1-3. bekezdése foglalja magában az alábbiak szerint:</w:t>
      </w:r>
    </w:p>
    <w:p w14:paraId="5B2EB4C1" w14:textId="77777777" w:rsidR="003C786F" w:rsidRPr="002803AA" w:rsidRDefault="003C786F" w:rsidP="00EA4D3B">
      <w:pPr>
        <w:numPr>
          <w:ilvl w:val="0"/>
          <w:numId w:val="46"/>
        </w:numPr>
        <w:jc w:val="both"/>
        <w:rPr>
          <w:rFonts w:ascii="Arial" w:hAnsi="Arial" w:cs="Arial"/>
          <w:sz w:val="22"/>
          <w:szCs w:val="22"/>
        </w:rPr>
      </w:pPr>
      <w:r w:rsidRPr="002803AA">
        <w:rPr>
          <w:rFonts w:ascii="Arial" w:hAnsi="Arial" w:cs="Arial"/>
          <w:sz w:val="22"/>
          <w:szCs w:val="22"/>
        </w:rPr>
        <w:t>a család- és gyermekjóléti szolgálat kezdeményezésére, ha olyan szociális szolgáltatás vagy gyermekjóléti alapellátás – ide nem értve a gyermekek napközbeni ellátását – igénybevétele válik szükségessé, amelyben az ellátott vagy a család nem részesül, vagy azt a szolgálat más okból szükségesnek tartja,</w:t>
      </w:r>
    </w:p>
    <w:p w14:paraId="29D934E5" w14:textId="429977DB" w:rsidR="003C786F" w:rsidRPr="002803AA" w:rsidRDefault="003C786F" w:rsidP="00EA4D3B">
      <w:pPr>
        <w:numPr>
          <w:ilvl w:val="0"/>
          <w:numId w:val="46"/>
        </w:numPr>
        <w:jc w:val="both"/>
        <w:rPr>
          <w:rFonts w:ascii="Arial" w:hAnsi="Arial" w:cs="Arial"/>
          <w:sz w:val="22"/>
          <w:szCs w:val="22"/>
        </w:rPr>
      </w:pPr>
      <w:r w:rsidRPr="002803AA">
        <w:rPr>
          <w:rFonts w:ascii="Arial" w:hAnsi="Arial" w:cs="Arial"/>
          <w:sz w:val="22"/>
          <w:szCs w:val="22"/>
        </w:rPr>
        <w:t>a család- és gyermekjóléti szolgálatnál gondozásban nem álló ellátott esetén akkor, ha az nem speciális szolgáltatást kíván igénybe venni, illetve</w:t>
      </w:r>
      <w:r w:rsidR="0057471F">
        <w:rPr>
          <w:rFonts w:ascii="Arial" w:hAnsi="Arial" w:cs="Arial"/>
          <w:sz w:val="22"/>
          <w:szCs w:val="22"/>
        </w:rPr>
        <w:t>,</w:t>
      </w:r>
      <w:r w:rsidRPr="002803AA">
        <w:rPr>
          <w:rFonts w:ascii="Arial" w:hAnsi="Arial" w:cs="Arial"/>
          <w:sz w:val="22"/>
          <w:szCs w:val="22"/>
        </w:rPr>
        <w:t xml:space="preserve"> ha nem gyermekvédelmi gondoskodás keretébe tartozó hatósági intézkedés által érintett gyermeke van. </w:t>
      </w:r>
    </w:p>
    <w:p w14:paraId="0CCEF46F" w14:textId="77777777" w:rsidR="003C786F" w:rsidRPr="002803AA" w:rsidRDefault="003C786F" w:rsidP="003C786F">
      <w:pPr>
        <w:jc w:val="both"/>
        <w:rPr>
          <w:rFonts w:ascii="Arial" w:hAnsi="Arial" w:cs="Arial"/>
          <w:sz w:val="22"/>
          <w:szCs w:val="22"/>
        </w:rPr>
      </w:pPr>
      <w:r w:rsidRPr="002803AA">
        <w:rPr>
          <w:rFonts w:ascii="Arial" w:hAnsi="Arial" w:cs="Arial"/>
          <w:sz w:val="22"/>
          <w:szCs w:val="22"/>
        </w:rPr>
        <w:t xml:space="preserve">A szociális diagnózis elkészítésének feltétele, valamennyi érintett hozzájárulása. Készítését a szociális törvényben meghatározott jelzőrendszeri tagok is kezdeményezhetik. </w:t>
      </w:r>
    </w:p>
    <w:p w14:paraId="7A84057C" w14:textId="77777777" w:rsidR="003C786F" w:rsidRPr="002803AA" w:rsidRDefault="003C786F" w:rsidP="003C786F">
      <w:pPr>
        <w:jc w:val="both"/>
        <w:rPr>
          <w:rFonts w:ascii="Arial" w:hAnsi="Arial" w:cs="Arial"/>
          <w:sz w:val="22"/>
          <w:szCs w:val="22"/>
        </w:rPr>
      </w:pPr>
      <w:r w:rsidRPr="002803AA">
        <w:rPr>
          <w:rFonts w:ascii="Arial" w:hAnsi="Arial" w:cs="Arial"/>
          <w:sz w:val="22"/>
          <w:szCs w:val="22"/>
        </w:rPr>
        <w:t xml:space="preserve">A szociális diagnózis az egyén/család szociális helyzetének átfogó vizsgálata. A vizsgálat kiterjed az egyén, valamint családja családi kapcsolataira, lakhatási körülményeire, egészségi állapotára és esetleges fogyatékosságára, mindennapi életvitelére, az egyes képességek hiányából adódó nehézségeire, kommunikációjára, személyes kapcsolataira, munkaerő-piaci státuszára, a krízishelyzetek kezelésére vonatkozó képességére. </w:t>
      </w:r>
    </w:p>
    <w:p w14:paraId="35D36AF8" w14:textId="77777777" w:rsidR="003C786F" w:rsidRPr="002803AA" w:rsidRDefault="003C786F" w:rsidP="003C786F">
      <w:pPr>
        <w:jc w:val="both"/>
        <w:rPr>
          <w:rFonts w:ascii="Arial" w:hAnsi="Arial" w:cs="Arial"/>
          <w:sz w:val="22"/>
          <w:szCs w:val="22"/>
        </w:rPr>
      </w:pPr>
      <w:r w:rsidRPr="002803AA">
        <w:rPr>
          <w:rFonts w:ascii="Arial" w:hAnsi="Arial" w:cs="Arial"/>
          <w:sz w:val="22"/>
          <w:szCs w:val="22"/>
        </w:rPr>
        <w:t xml:space="preserve">A szociális diagnózist készítő esetmenedzser feltérképezi, beazonosítja az érintett problémáit, szükségleteit és mellérendeli az ezek megoldására, kielégítésére alkalmas szolgáltatásokat. Ezzel egyidejűleg megvizsgálja azt is, hogy a feltérképezett szolgáltatások elérhetőek-e és melyik intézményben, valamint azok igénybevételére jogosult-e az érintett. A jogosultsági feltételek fennállása esetén a szociális diagnózis kötelezi a szociális, gyermekjóléti szolgáltatókat és intézményeket a szolgáltatásra vonatkozó igényt nyilvántartásukba venni. </w:t>
      </w:r>
    </w:p>
    <w:p w14:paraId="0ABB8EEE" w14:textId="77777777" w:rsidR="003C786F" w:rsidRPr="002803AA" w:rsidRDefault="003C786F" w:rsidP="003C786F">
      <w:pPr>
        <w:jc w:val="both"/>
        <w:rPr>
          <w:rFonts w:ascii="Arial" w:hAnsi="Arial" w:cs="Arial"/>
          <w:sz w:val="22"/>
          <w:szCs w:val="22"/>
        </w:rPr>
      </w:pPr>
      <w:r w:rsidRPr="002803AA">
        <w:rPr>
          <w:rFonts w:ascii="Arial" w:hAnsi="Arial" w:cs="Arial"/>
          <w:sz w:val="22"/>
          <w:szCs w:val="22"/>
        </w:rPr>
        <w:t>A szociális diagnózist készítő esetmenedzser feladata továbbá a járás területén elérhető szociális szolgáltatások, gyermekjóléti alapellátások, egészségügyi, munkaerő-piaci, karitatív és egyéb szolgáltatások feltérképezése és a rájuk vonatkozó információk aktualizálása.</w:t>
      </w:r>
    </w:p>
    <w:p w14:paraId="4547995E" w14:textId="0280A37A" w:rsidR="003C786F" w:rsidRDefault="003C786F" w:rsidP="003C786F">
      <w:pPr>
        <w:jc w:val="both"/>
        <w:rPr>
          <w:rFonts w:ascii="Arial" w:hAnsi="Arial" w:cs="Arial"/>
          <w:sz w:val="22"/>
          <w:szCs w:val="22"/>
        </w:rPr>
      </w:pPr>
    </w:p>
    <w:p w14:paraId="1C0C210A" w14:textId="185C4C70" w:rsidR="00D21F4A" w:rsidRDefault="00D21F4A" w:rsidP="003C786F">
      <w:pPr>
        <w:jc w:val="both"/>
        <w:rPr>
          <w:rFonts w:ascii="Arial" w:hAnsi="Arial" w:cs="Arial"/>
          <w:sz w:val="22"/>
          <w:szCs w:val="22"/>
        </w:rPr>
      </w:pPr>
    </w:p>
    <w:p w14:paraId="27ED19F7" w14:textId="77777777" w:rsidR="00D21F4A" w:rsidRDefault="00D21F4A" w:rsidP="003C786F">
      <w:pPr>
        <w:jc w:val="both"/>
        <w:rPr>
          <w:rFonts w:ascii="Arial" w:hAnsi="Arial" w:cs="Arial"/>
          <w:sz w:val="22"/>
          <w:szCs w:val="22"/>
        </w:rPr>
      </w:pPr>
    </w:p>
    <w:p w14:paraId="27392A18" w14:textId="77777777" w:rsidR="00003F16" w:rsidRPr="00784C49" w:rsidRDefault="00003F16" w:rsidP="00003F16">
      <w:pPr>
        <w:tabs>
          <w:tab w:val="num" w:pos="567"/>
        </w:tabs>
        <w:suppressAutoHyphens/>
        <w:jc w:val="both"/>
        <w:rPr>
          <w:rFonts w:ascii="Arial" w:hAnsi="Arial" w:cs="Arial"/>
          <w:b/>
          <w:bCs/>
          <w:sz w:val="22"/>
          <w:szCs w:val="22"/>
        </w:rPr>
      </w:pPr>
      <w:r w:rsidRPr="00784C49">
        <w:rPr>
          <w:rFonts w:ascii="Arial" w:hAnsi="Arial" w:cs="Arial"/>
          <w:b/>
          <w:bCs/>
          <w:sz w:val="22"/>
          <w:szCs w:val="22"/>
        </w:rPr>
        <w:t>Fogyatékkal élőket támogató tanácsadói és információs szolgáltatás működtetése</w:t>
      </w:r>
    </w:p>
    <w:p w14:paraId="285C6914" w14:textId="77777777" w:rsidR="00003F16" w:rsidRPr="00573C8D" w:rsidRDefault="00003F16" w:rsidP="00003F16">
      <w:pPr>
        <w:shd w:val="clear" w:color="auto" w:fill="FFFFFF"/>
        <w:jc w:val="both"/>
        <w:rPr>
          <w:rFonts w:ascii="Arial" w:hAnsi="Arial" w:cs="Arial"/>
          <w:color w:val="474747"/>
          <w:sz w:val="22"/>
          <w:szCs w:val="22"/>
        </w:rPr>
      </w:pPr>
      <w:r w:rsidRPr="00573C8D">
        <w:rPr>
          <w:rFonts w:ascii="Arial" w:hAnsi="Arial" w:cs="Arial"/>
          <w:color w:val="474747"/>
          <w:sz w:val="22"/>
          <w:szCs w:val="22"/>
        </w:rPr>
        <w:t>A fogyatékosságügyi tanácsadás feladata:</w:t>
      </w:r>
    </w:p>
    <w:p w14:paraId="7C37DE7B" w14:textId="77777777" w:rsidR="00003F16" w:rsidRPr="00573C8D" w:rsidRDefault="00003F16" w:rsidP="00003F16">
      <w:pPr>
        <w:pStyle w:val="Listaszerbekezds"/>
        <w:numPr>
          <w:ilvl w:val="0"/>
          <w:numId w:val="47"/>
        </w:numPr>
        <w:shd w:val="clear" w:color="auto" w:fill="FFFFFF"/>
        <w:jc w:val="both"/>
        <w:rPr>
          <w:rFonts w:ascii="Arial" w:hAnsi="Arial" w:cs="Arial"/>
          <w:color w:val="474747"/>
          <w:sz w:val="22"/>
          <w:szCs w:val="22"/>
        </w:rPr>
      </w:pPr>
      <w:r w:rsidRPr="00573C8D">
        <w:rPr>
          <w:rFonts w:ascii="Arial" w:hAnsi="Arial" w:cs="Arial"/>
          <w:color w:val="474747"/>
          <w:sz w:val="22"/>
          <w:szCs w:val="22"/>
        </w:rPr>
        <w:t>tanácsadás biztosítása a fogyatékos személy és családtagjai számára, a velük való kapcsolatfelvétel, az információnyújtás, a szociális készségek fejlesztése, az ügyintézés, valamint klubfoglalkozás és sorstársi csoportok szervezése, működtetése,</w:t>
      </w:r>
    </w:p>
    <w:p w14:paraId="065F1A0F" w14:textId="77777777" w:rsidR="00003F16" w:rsidRPr="00573C8D" w:rsidRDefault="00003F16" w:rsidP="00003F16">
      <w:pPr>
        <w:pStyle w:val="Listaszerbekezds"/>
        <w:numPr>
          <w:ilvl w:val="0"/>
          <w:numId w:val="47"/>
        </w:numPr>
        <w:shd w:val="clear" w:color="auto" w:fill="FFFFFF"/>
        <w:jc w:val="both"/>
        <w:rPr>
          <w:rFonts w:ascii="Arial" w:hAnsi="Arial" w:cs="Arial"/>
          <w:color w:val="474747"/>
          <w:sz w:val="22"/>
          <w:szCs w:val="22"/>
        </w:rPr>
      </w:pPr>
      <w:r w:rsidRPr="00573C8D">
        <w:rPr>
          <w:rFonts w:ascii="Arial" w:hAnsi="Arial" w:cs="Arial"/>
          <w:color w:val="474747"/>
          <w:sz w:val="22"/>
          <w:szCs w:val="22"/>
        </w:rPr>
        <w:t>együttműködés a szociális, gyermekjóléti és gyermekvédelmi szolgáltatásokat nyújtó szolgáltatókkal, intézményekkel, egészségügyi alap- és szakellátásokat nyújtó egészségügyi szolgáltatókkal, oktatási, képzési szolgáltatásokat nyújtókkal, foglalkoztatási szolgáltatásokat nyújtókkal, közlekedési, sport-, kulturális és egyéb szabadidős tevékenységet nyújtó szervezetekkel, egyéb civil szervezetekkel, érdekvédelmi csoportokkal, valamint egyházi intézményekkel, közösségekkel,</w:t>
      </w:r>
    </w:p>
    <w:p w14:paraId="09777138" w14:textId="77777777" w:rsidR="00003F16" w:rsidRPr="00573C8D" w:rsidRDefault="00003F16" w:rsidP="00003F16">
      <w:pPr>
        <w:pStyle w:val="Listaszerbekezds"/>
        <w:numPr>
          <w:ilvl w:val="0"/>
          <w:numId w:val="47"/>
        </w:numPr>
        <w:shd w:val="clear" w:color="auto" w:fill="FFFFFF"/>
        <w:jc w:val="both"/>
        <w:rPr>
          <w:rFonts w:ascii="Arial" w:hAnsi="Arial" w:cs="Arial"/>
          <w:color w:val="474747"/>
          <w:sz w:val="22"/>
          <w:szCs w:val="22"/>
        </w:rPr>
      </w:pPr>
      <w:r w:rsidRPr="00573C8D">
        <w:rPr>
          <w:rFonts w:ascii="Arial" w:hAnsi="Arial" w:cs="Arial"/>
          <w:color w:val="474747"/>
          <w:sz w:val="22"/>
          <w:szCs w:val="22"/>
        </w:rPr>
        <w:t>a fogyatékos személyek és családtagjaik számára biztosított szolgáltatások igénybevételének segítése, ideértve a család- és gyermekjóléti központ által nyújtott szolgáltatásokat,</w:t>
      </w:r>
    </w:p>
    <w:p w14:paraId="463F148F" w14:textId="77777777" w:rsidR="00003F16" w:rsidRPr="00573C8D" w:rsidRDefault="00003F16" w:rsidP="00003F16">
      <w:pPr>
        <w:pStyle w:val="Listaszerbekezds"/>
        <w:numPr>
          <w:ilvl w:val="0"/>
          <w:numId w:val="47"/>
        </w:numPr>
        <w:shd w:val="clear" w:color="auto" w:fill="FFFFFF"/>
        <w:jc w:val="both"/>
        <w:rPr>
          <w:rFonts w:ascii="Arial" w:hAnsi="Arial" w:cs="Arial"/>
          <w:color w:val="474747"/>
          <w:sz w:val="22"/>
          <w:szCs w:val="22"/>
        </w:rPr>
      </w:pPr>
      <w:r w:rsidRPr="00573C8D">
        <w:rPr>
          <w:rFonts w:ascii="Arial" w:hAnsi="Arial" w:cs="Arial"/>
          <w:color w:val="474747"/>
          <w:sz w:val="22"/>
          <w:szCs w:val="22"/>
        </w:rPr>
        <w:t>közreműködés egyes életvitelt támogató eszközök kölcsönzésében és speciális szolgáltatások közvetítésében,</w:t>
      </w:r>
    </w:p>
    <w:p w14:paraId="7D049A05" w14:textId="77777777" w:rsidR="00003F16" w:rsidRPr="00573C8D" w:rsidRDefault="00003F16" w:rsidP="00003F16">
      <w:pPr>
        <w:pStyle w:val="Listaszerbekezds"/>
        <w:numPr>
          <w:ilvl w:val="0"/>
          <w:numId w:val="47"/>
        </w:numPr>
        <w:shd w:val="clear" w:color="auto" w:fill="FFFFFF"/>
        <w:jc w:val="both"/>
        <w:rPr>
          <w:rFonts w:ascii="Arial" w:hAnsi="Arial" w:cs="Arial"/>
          <w:color w:val="474747"/>
          <w:sz w:val="22"/>
          <w:szCs w:val="22"/>
        </w:rPr>
      </w:pPr>
      <w:r w:rsidRPr="00573C8D">
        <w:rPr>
          <w:rFonts w:ascii="Arial" w:hAnsi="Arial" w:cs="Arial"/>
          <w:color w:val="474747"/>
          <w:sz w:val="22"/>
          <w:szCs w:val="22"/>
        </w:rPr>
        <w:t>együttműködés a szociális diagnózist felállító esetmenedzserrel, és</w:t>
      </w:r>
    </w:p>
    <w:p w14:paraId="3495BD7C" w14:textId="77777777" w:rsidR="00003F16" w:rsidRPr="00573C8D" w:rsidRDefault="00003F16" w:rsidP="00003F16">
      <w:pPr>
        <w:pStyle w:val="Listaszerbekezds"/>
        <w:numPr>
          <w:ilvl w:val="0"/>
          <w:numId w:val="47"/>
        </w:numPr>
        <w:shd w:val="clear" w:color="auto" w:fill="FFFFFF"/>
        <w:jc w:val="both"/>
        <w:rPr>
          <w:rFonts w:ascii="Arial" w:hAnsi="Arial" w:cs="Arial"/>
          <w:color w:val="474747"/>
          <w:sz w:val="22"/>
          <w:szCs w:val="22"/>
        </w:rPr>
      </w:pPr>
      <w:r w:rsidRPr="00573C8D">
        <w:rPr>
          <w:rFonts w:ascii="Arial" w:hAnsi="Arial" w:cs="Arial"/>
          <w:color w:val="474747"/>
          <w:sz w:val="22"/>
          <w:szCs w:val="22"/>
        </w:rPr>
        <w:t>kapcsolattartás a többi fogyatékosságügyi tanácsadóval.</w:t>
      </w:r>
    </w:p>
    <w:p w14:paraId="6F9307B3" w14:textId="77777777" w:rsidR="00003F16" w:rsidRPr="002803AA" w:rsidRDefault="00003F16" w:rsidP="00003F16">
      <w:pPr>
        <w:jc w:val="both"/>
        <w:rPr>
          <w:rFonts w:ascii="Arial" w:hAnsi="Arial" w:cs="Arial"/>
          <w:sz w:val="22"/>
          <w:szCs w:val="22"/>
        </w:rPr>
      </w:pPr>
    </w:p>
    <w:p w14:paraId="2CECECD0" w14:textId="77777777" w:rsidR="00A72EB8" w:rsidRPr="002803AA" w:rsidRDefault="00A72EB8" w:rsidP="00A0318F">
      <w:pPr>
        <w:spacing w:before="60" w:after="60"/>
        <w:jc w:val="both"/>
        <w:rPr>
          <w:rFonts w:ascii="Arial" w:hAnsi="Arial" w:cs="Arial"/>
          <w:b/>
          <w:sz w:val="22"/>
          <w:szCs w:val="22"/>
        </w:rPr>
      </w:pPr>
      <w:r w:rsidRPr="002803AA">
        <w:rPr>
          <w:rFonts w:ascii="Arial" w:hAnsi="Arial" w:cs="Arial"/>
          <w:b/>
          <w:sz w:val="22"/>
          <w:szCs w:val="22"/>
        </w:rPr>
        <w:t>Készenléti szolgálat</w:t>
      </w:r>
    </w:p>
    <w:p w14:paraId="1845AE73" w14:textId="77777777" w:rsidR="00A72EB8" w:rsidRPr="002803AA" w:rsidRDefault="00A72EB8" w:rsidP="00A0318F">
      <w:pPr>
        <w:jc w:val="both"/>
        <w:rPr>
          <w:rFonts w:ascii="Arial" w:hAnsi="Arial" w:cs="Arial"/>
          <w:sz w:val="22"/>
          <w:szCs w:val="22"/>
        </w:rPr>
      </w:pPr>
      <w:r w:rsidRPr="002803AA">
        <w:rPr>
          <w:rFonts w:ascii="Arial" w:hAnsi="Arial" w:cs="Arial"/>
          <w:sz w:val="22"/>
          <w:szCs w:val="22"/>
        </w:rPr>
        <w:t xml:space="preserve">A </w:t>
      </w:r>
      <w:r w:rsidR="00A92681" w:rsidRPr="002803AA">
        <w:rPr>
          <w:rFonts w:ascii="Arial" w:hAnsi="Arial" w:cs="Arial"/>
          <w:sz w:val="22"/>
          <w:szCs w:val="22"/>
        </w:rPr>
        <w:t xml:space="preserve">család- és </w:t>
      </w:r>
      <w:r w:rsidRPr="002803AA">
        <w:rPr>
          <w:rFonts w:ascii="Arial" w:hAnsi="Arial" w:cs="Arial"/>
          <w:sz w:val="22"/>
          <w:szCs w:val="22"/>
        </w:rPr>
        <w:t xml:space="preserve">gyermekjóléti központ nyitvatartási idején túl felmerülő krízishelyzetben azonnali segítség, tanácsadás vagy tájékoztatás nyújtása egy állandóan hívható közismert telefonszámon. A készenlétben lévő munkatárs szakszerű segítséget nyújt, vagy ilyen segítséget tud mozgósítani. A </w:t>
      </w:r>
      <w:r w:rsidR="00A92681" w:rsidRPr="002803AA">
        <w:rPr>
          <w:rFonts w:ascii="Arial" w:hAnsi="Arial" w:cs="Arial"/>
          <w:sz w:val="22"/>
          <w:szCs w:val="22"/>
        </w:rPr>
        <w:t xml:space="preserve">család- és </w:t>
      </w:r>
      <w:r w:rsidRPr="002803AA">
        <w:rPr>
          <w:rFonts w:ascii="Arial" w:hAnsi="Arial" w:cs="Arial"/>
          <w:sz w:val="22"/>
          <w:szCs w:val="22"/>
        </w:rPr>
        <w:t>gyermekjóléti központ tájékoztatást nyújt a lelkisegély-telefonvonal elérhetőségéről. Telefonszám: 06-80-204-574</w:t>
      </w:r>
      <w:r w:rsidR="00B3767B" w:rsidRPr="002803AA">
        <w:rPr>
          <w:rFonts w:ascii="Arial" w:hAnsi="Arial" w:cs="Arial"/>
          <w:sz w:val="22"/>
          <w:szCs w:val="22"/>
        </w:rPr>
        <w:t>.</w:t>
      </w:r>
    </w:p>
    <w:p w14:paraId="44421ECF" w14:textId="407E2571" w:rsidR="00C143F0" w:rsidRDefault="00C143F0" w:rsidP="00A0318F">
      <w:pPr>
        <w:jc w:val="both"/>
        <w:outlineLvl w:val="0"/>
        <w:rPr>
          <w:rFonts w:ascii="Arial" w:hAnsi="Arial" w:cs="Arial"/>
          <w:sz w:val="22"/>
          <w:szCs w:val="22"/>
        </w:rPr>
      </w:pPr>
    </w:p>
    <w:p w14:paraId="4B8C266E" w14:textId="77777777" w:rsidR="004A163D" w:rsidRPr="002803AA" w:rsidRDefault="004A163D" w:rsidP="00A0318F">
      <w:pPr>
        <w:jc w:val="both"/>
        <w:outlineLvl w:val="0"/>
        <w:rPr>
          <w:rFonts w:ascii="Arial" w:hAnsi="Arial" w:cs="Arial"/>
          <w:sz w:val="22"/>
          <w:szCs w:val="22"/>
        </w:rPr>
      </w:pPr>
    </w:p>
    <w:p w14:paraId="481C3750" w14:textId="77777777" w:rsidR="00C143F0" w:rsidRPr="002803AA" w:rsidRDefault="00C143F0" w:rsidP="00A0318F">
      <w:pPr>
        <w:jc w:val="both"/>
        <w:outlineLvl w:val="0"/>
        <w:rPr>
          <w:rFonts w:ascii="Arial" w:hAnsi="Arial" w:cs="Arial"/>
          <w:b/>
          <w:sz w:val="22"/>
          <w:szCs w:val="22"/>
          <w:u w:val="single"/>
        </w:rPr>
      </w:pPr>
      <w:r w:rsidRPr="002803AA">
        <w:rPr>
          <w:rFonts w:ascii="Arial" w:hAnsi="Arial" w:cs="Arial"/>
          <w:b/>
          <w:sz w:val="22"/>
          <w:szCs w:val="22"/>
          <w:u w:val="single"/>
        </w:rPr>
        <w:t>A család</w:t>
      </w:r>
      <w:r w:rsidR="00B3767B" w:rsidRPr="002803AA">
        <w:rPr>
          <w:rFonts w:ascii="Arial" w:hAnsi="Arial" w:cs="Arial"/>
          <w:b/>
          <w:sz w:val="22"/>
          <w:szCs w:val="22"/>
          <w:u w:val="single"/>
        </w:rPr>
        <w:t xml:space="preserve">- </w:t>
      </w:r>
      <w:r w:rsidRPr="002803AA">
        <w:rPr>
          <w:rFonts w:ascii="Arial" w:hAnsi="Arial" w:cs="Arial"/>
          <w:b/>
          <w:sz w:val="22"/>
          <w:szCs w:val="22"/>
          <w:u w:val="single"/>
        </w:rPr>
        <w:t>és gyermekjóléti szolgálat, illetve a család-</w:t>
      </w:r>
      <w:r w:rsidR="00B3767B" w:rsidRPr="002803AA">
        <w:rPr>
          <w:rFonts w:ascii="Arial" w:hAnsi="Arial" w:cs="Arial"/>
          <w:b/>
          <w:sz w:val="22"/>
          <w:szCs w:val="22"/>
          <w:u w:val="single"/>
        </w:rPr>
        <w:t xml:space="preserve"> </w:t>
      </w:r>
      <w:r w:rsidRPr="002803AA">
        <w:rPr>
          <w:rFonts w:ascii="Arial" w:hAnsi="Arial" w:cs="Arial"/>
          <w:b/>
          <w:sz w:val="22"/>
          <w:szCs w:val="22"/>
          <w:u w:val="single"/>
        </w:rPr>
        <w:t>és gyermekjóléti központ munkatársai a fentieken túl ellátják az alábbi feladatokat:</w:t>
      </w:r>
    </w:p>
    <w:p w14:paraId="7D82CC6E" w14:textId="77777777" w:rsidR="00C143F0" w:rsidRPr="002803AA" w:rsidRDefault="00C143F0" w:rsidP="00A0318F">
      <w:pPr>
        <w:tabs>
          <w:tab w:val="left" w:pos="360"/>
          <w:tab w:val="left" w:pos="1731"/>
        </w:tabs>
        <w:outlineLvl w:val="0"/>
        <w:rPr>
          <w:rFonts w:ascii="Arial" w:hAnsi="Arial" w:cs="Arial"/>
          <w:b/>
          <w:sz w:val="22"/>
          <w:szCs w:val="22"/>
        </w:rPr>
      </w:pPr>
    </w:p>
    <w:p w14:paraId="4697BD7B" w14:textId="5D495CF1" w:rsidR="005444AE" w:rsidRPr="002803AA" w:rsidRDefault="00C5721F" w:rsidP="005444AE">
      <w:pPr>
        <w:tabs>
          <w:tab w:val="left" w:pos="-180"/>
        </w:tabs>
        <w:jc w:val="both"/>
        <w:rPr>
          <w:rFonts w:ascii="Arial" w:hAnsi="Arial" w:cs="Arial"/>
          <w:bCs/>
          <w:sz w:val="22"/>
          <w:szCs w:val="22"/>
        </w:rPr>
      </w:pPr>
      <w:r w:rsidRPr="002803AA">
        <w:rPr>
          <w:rFonts w:ascii="Arial" w:hAnsi="Arial" w:cs="Arial"/>
          <w:bCs/>
          <w:sz w:val="22"/>
          <w:szCs w:val="22"/>
        </w:rPr>
        <w:t>A városban a</w:t>
      </w:r>
      <w:r w:rsidR="005444AE" w:rsidRPr="002803AA">
        <w:rPr>
          <w:rFonts w:ascii="Arial" w:hAnsi="Arial" w:cs="Arial"/>
          <w:bCs/>
          <w:sz w:val="22"/>
          <w:szCs w:val="22"/>
        </w:rPr>
        <w:t xml:space="preserve">z oladi lakótelepen </w:t>
      </w:r>
      <w:r w:rsidR="00D05CD1" w:rsidRPr="002803AA">
        <w:rPr>
          <w:rFonts w:ascii="Arial" w:hAnsi="Arial" w:cs="Arial"/>
          <w:bCs/>
          <w:sz w:val="22"/>
          <w:szCs w:val="22"/>
        </w:rPr>
        <w:t>„</w:t>
      </w:r>
      <w:r w:rsidR="005444AE" w:rsidRPr="002803AA">
        <w:rPr>
          <w:rFonts w:ascii="Arial" w:hAnsi="Arial" w:cs="Arial"/>
          <w:bCs/>
          <w:sz w:val="22"/>
          <w:szCs w:val="22"/>
        </w:rPr>
        <w:t>Szabad-tér</w:t>
      </w:r>
      <w:r w:rsidR="00D05CD1" w:rsidRPr="002803AA">
        <w:rPr>
          <w:rFonts w:ascii="Arial" w:hAnsi="Arial" w:cs="Arial"/>
          <w:bCs/>
          <w:sz w:val="22"/>
          <w:szCs w:val="22"/>
        </w:rPr>
        <w:t>”</w:t>
      </w:r>
      <w:r w:rsidR="005444AE" w:rsidRPr="002803AA">
        <w:rPr>
          <w:rFonts w:ascii="Arial" w:hAnsi="Arial" w:cs="Arial"/>
          <w:bCs/>
          <w:sz w:val="22"/>
          <w:szCs w:val="22"/>
        </w:rPr>
        <w:t xml:space="preserve">, a belvárosban </w:t>
      </w:r>
      <w:r w:rsidR="00D05CD1" w:rsidRPr="002803AA">
        <w:rPr>
          <w:rFonts w:ascii="Arial" w:hAnsi="Arial" w:cs="Arial"/>
          <w:bCs/>
          <w:sz w:val="22"/>
          <w:szCs w:val="22"/>
        </w:rPr>
        <w:t>„</w:t>
      </w:r>
      <w:r w:rsidR="005444AE" w:rsidRPr="002803AA">
        <w:rPr>
          <w:rFonts w:ascii="Arial" w:hAnsi="Arial" w:cs="Arial"/>
          <w:bCs/>
          <w:sz w:val="22"/>
          <w:szCs w:val="22"/>
        </w:rPr>
        <w:t>Belvárosi Ifjúsági Klub</w:t>
      </w:r>
      <w:r w:rsidR="00D05CD1" w:rsidRPr="002803AA">
        <w:rPr>
          <w:rFonts w:ascii="Arial" w:hAnsi="Arial" w:cs="Arial"/>
          <w:bCs/>
          <w:sz w:val="22"/>
          <w:szCs w:val="22"/>
        </w:rPr>
        <w:t>”</w:t>
      </w:r>
      <w:r w:rsidR="005444AE" w:rsidRPr="002803AA">
        <w:rPr>
          <w:rFonts w:ascii="Arial" w:hAnsi="Arial" w:cs="Arial"/>
          <w:bCs/>
          <w:sz w:val="22"/>
          <w:szCs w:val="22"/>
        </w:rPr>
        <w:t xml:space="preserve"> elnevezéssel működnek közösségi terek.</w:t>
      </w:r>
    </w:p>
    <w:p w14:paraId="3E6889EE" w14:textId="2BC72180" w:rsidR="005444AE" w:rsidRPr="002803AA" w:rsidRDefault="005444AE" w:rsidP="005444AE">
      <w:pPr>
        <w:pStyle w:val="Szvegtrzsbehzssal2"/>
        <w:spacing w:after="0" w:line="240" w:lineRule="auto"/>
        <w:ind w:left="0"/>
        <w:jc w:val="both"/>
        <w:rPr>
          <w:rFonts w:ascii="Arial" w:hAnsi="Arial" w:cs="Arial"/>
          <w:sz w:val="22"/>
          <w:szCs w:val="22"/>
        </w:rPr>
      </w:pPr>
      <w:r w:rsidRPr="002803AA">
        <w:rPr>
          <w:rFonts w:ascii="Arial" w:hAnsi="Arial" w:cs="Arial"/>
          <w:bCs/>
          <w:sz w:val="22"/>
          <w:szCs w:val="22"/>
        </w:rPr>
        <w:t xml:space="preserve">Az ifjúsági klubok működtetésének célja, hogy </w:t>
      </w:r>
      <w:r w:rsidRPr="002803AA">
        <w:rPr>
          <w:rFonts w:ascii="Arial" w:hAnsi="Arial" w:cs="Arial"/>
          <w:sz w:val="22"/>
          <w:szCs w:val="22"/>
        </w:rPr>
        <w:t xml:space="preserve">a szabadidő </w:t>
      </w:r>
      <w:r w:rsidR="00EA4D3B" w:rsidRPr="002803AA">
        <w:rPr>
          <w:rFonts w:ascii="Arial" w:hAnsi="Arial" w:cs="Arial"/>
          <w:sz w:val="22"/>
          <w:szCs w:val="22"/>
        </w:rPr>
        <w:t xml:space="preserve">hasznos eltöltésével a fiatalokat </w:t>
      </w:r>
      <w:r w:rsidRPr="002803AA">
        <w:rPr>
          <w:rFonts w:ascii="Arial" w:hAnsi="Arial" w:cs="Arial"/>
          <w:sz w:val="22"/>
          <w:szCs w:val="22"/>
        </w:rPr>
        <w:t xml:space="preserve">hozzásegítse ahhoz, hogy elkerüljék az olyan közösségeket, ahol a drog, az alkohol, a dohányzás, és a kriminalizálódás veszélyeinek vannak kitéve. </w:t>
      </w:r>
    </w:p>
    <w:p w14:paraId="4B803C69" w14:textId="77777777" w:rsidR="005444AE" w:rsidRPr="002803AA" w:rsidRDefault="005444AE" w:rsidP="005444AE">
      <w:pPr>
        <w:pStyle w:val="Szvegtrzsbehzssal2"/>
        <w:spacing w:after="0" w:line="240" w:lineRule="auto"/>
        <w:ind w:left="0"/>
        <w:jc w:val="both"/>
        <w:rPr>
          <w:rFonts w:ascii="Arial" w:hAnsi="Arial" w:cs="Arial"/>
          <w:sz w:val="22"/>
          <w:szCs w:val="22"/>
        </w:rPr>
      </w:pPr>
      <w:r w:rsidRPr="002803AA">
        <w:rPr>
          <w:rFonts w:ascii="Arial" w:hAnsi="Arial" w:cs="Arial"/>
          <w:sz w:val="22"/>
          <w:szCs w:val="22"/>
        </w:rPr>
        <w:t>További törekvés, hogy prevenciós programokkal a fiatalok hasznos információkhoz, tapasztalatokhoz jussanak az egészségesebb testi, szellemi fejlődés jegyében, ezen kívül társas kapcsolati, kommunikációs, konfliktuskezelési minták nyújtása, személyiségformáló, és preventív felvilágosító információk közvetítése.</w:t>
      </w:r>
    </w:p>
    <w:p w14:paraId="119A76E4" w14:textId="70D06E96" w:rsidR="005444AE" w:rsidRDefault="005444AE" w:rsidP="005444AE">
      <w:pPr>
        <w:widowControl w:val="0"/>
        <w:suppressAutoHyphens/>
        <w:autoSpaceDE w:val="0"/>
        <w:autoSpaceDN w:val="0"/>
        <w:adjustRightInd w:val="0"/>
        <w:jc w:val="both"/>
        <w:rPr>
          <w:rFonts w:ascii="Arial" w:hAnsi="Arial" w:cs="Arial"/>
          <w:b/>
          <w:sz w:val="22"/>
          <w:szCs w:val="22"/>
        </w:rPr>
      </w:pPr>
    </w:p>
    <w:p w14:paraId="28F8A9CB" w14:textId="77777777" w:rsidR="002316E3" w:rsidRPr="002803AA" w:rsidRDefault="00B462BC" w:rsidP="00DD4C5E">
      <w:pPr>
        <w:jc w:val="both"/>
        <w:rPr>
          <w:rFonts w:ascii="Arial" w:hAnsi="Arial" w:cs="Arial"/>
          <w:b/>
          <w:sz w:val="22"/>
          <w:szCs w:val="22"/>
        </w:rPr>
      </w:pPr>
      <w:r w:rsidRPr="002803AA">
        <w:rPr>
          <w:rFonts w:ascii="Arial" w:hAnsi="Arial" w:cs="Arial"/>
          <w:b/>
          <w:sz w:val="22"/>
          <w:szCs w:val="22"/>
        </w:rPr>
        <w:t xml:space="preserve">4. </w:t>
      </w:r>
      <w:r w:rsidR="002316E3" w:rsidRPr="002803AA">
        <w:rPr>
          <w:rFonts w:ascii="Arial" w:hAnsi="Arial" w:cs="Arial"/>
          <w:b/>
          <w:sz w:val="22"/>
          <w:szCs w:val="22"/>
        </w:rPr>
        <w:t>Gyermekek átmeneti gondozása</w:t>
      </w:r>
    </w:p>
    <w:p w14:paraId="66968977" w14:textId="77777777" w:rsidR="00A0318F" w:rsidRPr="002803AA" w:rsidRDefault="00A0318F" w:rsidP="00A0318F">
      <w:pPr>
        <w:spacing w:after="120"/>
        <w:jc w:val="both"/>
        <w:rPr>
          <w:rFonts w:ascii="Arial" w:hAnsi="Arial" w:cs="Arial"/>
          <w:b/>
          <w:sz w:val="22"/>
          <w:szCs w:val="22"/>
        </w:rPr>
      </w:pPr>
    </w:p>
    <w:p w14:paraId="38248754" w14:textId="77777777" w:rsidR="00B462BC" w:rsidRPr="002803AA" w:rsidRDefault="00B462BC" w:rsidP="00180FA7">
      <w:pPr>
        <w:spacing w:before="60" w:after="60"/>
        <w:jc w:val="both"/>
        <w:rPr>
          <w:rFonts w:ascii="Arial" w:hAnsi="Arial" w:cs="Arial"/>
          <w:b/>
          <w:sz w:val="22"/>
          <w:szCs w:val="22"/>
        </w:rPr>
      </w:pPr>
      <w:r w:rsidRPr="002803AA">
        <w:rPr>
          <w:rFonts w:ascii="Arial" w:hAnsi="Arial" w:cs="Arial"/>
          <w:b/>
          <w:sz w:val="22"/>
          <w:szCs w:val="22"/>
        </w:rPr>
        <w:t>Családok Átmeneti Otthona feladatai</w:t>
      </w:r>
    </w:p>
    <w:p w14:paraId="6C6866F9"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A Családok Átmeneti Otthona befogadja Szombathely Megyei Jogú Város közigazgatási területén életvitelszerűen élő, életvezetési problémák vagy más szociális és családi krízis miatt otthontalanná vált, továbbá, védelmet kereső szülőt és gyermekét.</w:t>
      </w:r>
    </w:p>
    <w:p w14:paraId="7C4346E7" w14:textId="77777777" w:rsidR="001810E9" w:rsidRPr="002803AA" w:rsidRDefault="001810E9" w:rsidP="001F0B0E">
      <w:pPr>
        <w:jc w:val="both"/>
        <w:rPr>
          <w:rFonts w:ascii="Arial" w:hAnsi="Arial" w:cs="Arial"/>
          <w:sz w:val="22"/>
          <w:szCs w:val="22"/>
        </w:rPr>
      </w:pPr>
      <w:r w:rsidRPr="002803AA">
        <w:rPr>
          <w:rFonts w:ascii="Arial" w:hAnsi="Arial" w:cs="Arial"/>
          <w:sz w:val="22"/>
          <w:szCs w:val="22"/>
        </w:rPr>
        <w:t>Az otthontalanná vált szülő kérelmére a családok átmeneti otthonában együttesen helyezhető el a gyermek és szülője, valamint legfeljebb 21. életévének betöltéséig vagy - ha köznevelési, felsőoktatási vagy felnőttképzési intézménnyel, szolgáltatóval tanulói, hallgatói vagy felnőttképzési jogviszonyban áll -, legfeljebb 24. életévének betöltéséig a gyermek nagykorú testvére, feltéve, hogy elhelyezés hiányában lakhatásuk nem lenne biztosított, és a gyermeket emiatt el kellene választani szülőjétől, családjától. A nagykorú testvér tanulói, hallgatói vagy felnőttképzési jogviszonyának fennállását félévente igazolni kell.</w:t>
      </w:r>
    </w:p>
    <w:p w14:paraId="3C041437" w14:textId="77777777" w:rsidR="00B462BC" w:rsidRPr="002803AA" w:rsidRDefault="00B462BC" w:rsidP="00D20407">
      <w:pPr>
        <w:pStyle w:val="NormlWeb"/>
        <w:spacing w:before="0" w:beforeAutospacing="0" w:after="0" w:afterAutospacing="0"/>
        <w:jc w:val="both"/>
        <w:rPr>
          <w:rFonts w:ascii="Arial" w:hAnsi="Arial" w:cs="Arial"/>
          <w:color w:val="auto"/>
          <w:sz w:val="22"/>
          <w:szCs w:val="22"/>
        </w:rPr>
      </w:pPr>
      <w:r w:rsidRPr="002803AA">
        <w:rPr>
          <w:rFonts w:ascii="Arial" w:hAnsi="Arial" w:cs="Arial"/>
          <w:color w:val="auto"/>
          <w:sz w:val="22"/>
          <w:szCs w:val="22"/>
        </w:rPr>
        <w:t>Az otthon befogadja a krízishelyzetben lévő bántalmazott vagy várandós anyákat is, és a szülészetről kikerülő anyát és gyermekét, valamint a várandós anya kérelmére az anya élettársát vagy férjét.</w:t>
      </w:r>
    </w:p>
    <w:p w14:paraId="0388450C" w14:textId="77777777" w:rsidR="00B462BC" w:rsidRPr="002803AA" w:rsidRDefault="00B462BC" w:rsidP="001F0B0E">
      <w:pPr>
        <w:jc w:val="both"/>
        <w:rPr>
          <w:rFonts w:ascii="Arial" w:hAnsi="Arial" w:cs="Arial"/>
          <w:sz w:val="22"/>
          <w:szCs w:val="22"/>
        </w:rPr>
      </w:pPr>
    </w:p>
    <w:p w14:paraId="1DCD8047"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Feladata: az ellátásra szoruló családok lakhatásának biztosítása, a család otthontalanságának megszüntetése, valamint a krízishelyzetük kezelése. A lakók társadalomba történő visszailleszkedésének segítése.</w:t>
      </w:r>
    </w:p>
    <w:p w14:paraId="6FBEEFFE" w14:textId="77777777" w:rsidR="00B462BC" w:rsidRPr="002803AA" w:rsidRDefault="00B462BC" w:rsidP="001F0B0E">
      <w:pPr>
        <w:jc w:val="both"/>
        <w:rPr>
          <w:rFonts w:ascii="Arial" w:hAnsi="Arial" w:cs="Arial"/>
          <w:b/>
          <w:sz w:val="22"/>
          <w:szCs w:val="22"/>
        </w:rPr>
      </w:pPr>
    </w:p>
    <w:p w14:paraId="0B09D910"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Szolgáltatásai:</w:t>
      </w:r>
    </w:p>
    <w:p w14:paraId="13D902F9" w14:textId="77777777" w:rsidR="00B462BC" w:rsidRPr="002803AA" w:rsidRDefault="00B462BC" w:rsidP="00CA1D1B">
      <w:pPr>
        <w:numPr>
          <w:ilvl w:val="0"/>
          <w:numId w:val="4"/>
        </w:numPr>
        <w:tabs>
          <w:tab w:val="clear" w:pos="2138"/>
          <w:tab w:val="left" w:pos="720"/>
        </w:tabs>
        <w:suppressAutoHyphens/>
        <w:overflowPunct w:val="0"/>
        <w:autoSpaceDE w:val="0"/>
        <w:ind w:left="720"/>
        <w:jc w:val="both"/>
        <w:textAlignment w:val="baseline"/>
        <w:rPr>
          <w:rFonts w:ascii="Arial" w:hAnsi="Arial" w:cs="Arial"/>
          <w:sz w:val="22"/>
          <w:szCs w:val="22"/>
        </w:rPr>
      </w:pPr>
      <w:r w:rsidRPr="002803AA">
        <w:rPr>
          <w:rFonts w:ascii="Arial" w:hAnsi="Arial" w:cs="Arial"/>
          <w:sz w:val="22"/>
          <w:szCs w:val="22"/>
        </w:rPr>
        <w:t>az ellátást igénylő gyermek átmeneti gondozása,</w:t>
      </w:r>
    </w:p>
    <w:p w14:paraId="0753BADD" w14:textId="77777777" w:rsidR="00B462BC" w:rsidRPr="002803AA" w:rsidRDefault="00B462BC" w:rsidP="00CA1D1B">
      <w:pPr>
        <w:numPr>
          <w:ilvl w:val="0"/>
          <w:numId w:val="4"/>
        </w:numPr>
        <w:tabs>
          <w:tab w:val="clear" w:pos="2138"/>
          <w:tab w:val="left" w:pos="720"/>
        </w:tabs>
        <w:suppressAutoHyphens/>
        <w:overflowPunct w:val="0"/>
        <w:autoSpaceDE w:val="0"/>
        <w:ind w:left="720"/>
        <w:jc w:val="both"/>
        <w:textAlignment w:val="baseline"/>
        <w:rPr>
          <w:rFonts w:ascii="Arial" w:hAnsi="Arial" w:cs="Arial"/>
          <w:sz w:val="22"/>
          <w:szCs w:val="22"/>
        </w:rPr>
      </w:pPr>
      <w:r w:rsidRPr="002803AA">
        <w:rPr>
          <w:rFonts w:ascii="Arial" w:hAnsi="Arial" w:cs="Arial"/>
          <w:sz w:val="22"/>
          <w:szCs w:val="22"/>
        </w:rPr>
        <w:t>segítséget nyújt a szülőnek gyermeke ellátásához, gondozásához, neveléséhez,</w:t>
      </w:r>
    </w:p>
    <w:p w14:paraId="323470CD" w14:textId="77777777" w:rsidR="00B462BC" w:rsidRPr="002803AA" w:rsidRDefault="00B462BC" w:rsidP="00CA1D1B">
      <w:pPr>
        <w:numPr>
          <w:ilvl w:val="0"/>
          <w:numId w:val="4"/>
        </w:numPr>
        <w:tabs>
          <w:tab w:val="clear" w:pos="2138"/>
          <w:tab w:val="left" w:pos="720"/>
        </w:tabs>
        <w:suppressAutoHyphens/>
        <w:overflowPunct w:val="0"/>
        <w:autoSpaceDE w:val="0"/>
        <w:ind w:left="720"/>
        <w:jc w:val="both"/>
        <w:textAlignment w:val="baseline"/>
        <w:rPr>
          <w:rFonts w:ascii="Arial" w:hAnsi="Arial" w:cs="Arial"/>
          <w:sz w:val="22"/>
          <w:szCs w:val="22"/>
        </w:rPr>
      </w:pPr>
      <w:r w:rsidRPr="002803AA">
        <w:rPr>
          <w:rFonts w:ascii="Arial" w:hAnsi="Arial" w:cs="Arial"/>
          <w:sz w:val="22"/>
          <w:szCs w:val="22"/>
        </w:rPr>
        <w:t>a szülő és gyermeke számára biztosítja az együttes lakhatást és szükség szerinti ellátást,</w:t>
      </w:r>
    </w:p>
    <w:p w14:paraId="20D82B03" w14:textId="77777777" w:rsidR="00B462BC" w:rsidRPr="002803AA" w:rsidRDefault="00B462BC" w:rsidP="00CA1D1B">
      <w:pPr>
        <w:numPr>
          <w:ilvl w:val="0"/>
          <w:numId w:val="4"/>
        </w:numPr>
        <w:tabs>
          <w:tab w:val="clear" w:pos="2138"/>
          <w:tab w:val="left" w:pos="720"/>
        </w:tabs>
        <w:suppressAutoHyphens/>
        <w:overflowPunct w:val="0"/>
        <w:autoSpaceDE w:val="0"/>
        <w:ind w:left="720"/>
        <w:jc w:val="both"/>
        <w:textAlignment w:val="baseline"/>
        <w:rPr>
          <w:rFonts w:ascii="Arial" w:hAnsi="Arial" w:cs="Arial"/>
          <w:sz w:val="22"/>
          <w:szCs w:val="22"/>
        </w:rPr>
      </w:pPr>
      <w:r w:rsidRPr="002803AA">
        <w:rPr>
          <w:rFonts w:ascii="Arial" w:hAnsi="Arial" w:cs="Arial"/>
          <w:sz w:val="22"/>
          <w:szCs w:val="22"/>
        </w:rPr>
        <w:t>a szülőnek és gyermekének pszichológiai, mentálhigiénés és jogi segítséget nyújt,</w:t>
      </w:r>
    </w:p>
    <w:p w14:paraId="1FF6D0F5" w14:textId="77777777" w:rsidR="00B462BC" w:rsidRPr="002803AA" w:rsidRDefault="00B462BC" w:rsidP="00CA1D1B">
      <w:pPr>
        <w:numPr>
          <w:ilvl w:val="0"/>
          <w:numId w:val="4"/>
        </w:numPr>
        <w:tabs>
          <w:tab w:val="clear" w:pos="2138"/>
          <w:tab w:val="left" w:pos="720"/>
        </w:tabs>
        <w:suppressAutoHyphens/>
        <w:overflowPunct w:val="0"/>
        <w:autoSpaceDE w:val="0"/>
        <w:ind w:left="720"/>
        <w:jc w:val="both"/>
        <w:textAlignment w:val="baseline"/>
        <w:rPr>
          <w:rFonts w:ascii="Arial" w:hAnsi="Arial" w:cs="Arial"/>
          <w:sz w:val="22"/>
          <w:szCs w:val="22"/>
        </w:rPr>
      </w:pPr>
      <w:r w:rsidRPr="002803AA">
        <w:rPr>
          <w:rFonts w:ascii="Arial" w:hAnsi="Arial" w:cs="Arial"/>
          <w:sz w:val="22"/>
          <w:szCs w:val="22"/>
        </w:rPr>
        <w:t>a közösségi szobában gyermekfoglalkozásokat és egyéb közös programokat tart,</w:t>
      </w:r>
    </w:p>
    <w:p w14:paraId="5ABB09B0" w14:textId="77777777" w:rsidR="00B462BC" w:rsidRPr="002803AA" w:rsidRDefault="00B462BC" w:rsidP="00CA1D1B">
      <w:pPr>
        <w:numPr>
          <w:ilvl w:val="0"/>
          <w:numId w:val="4"/>
        </w:numPr>
        <w:tabs>
          <w:tab w:val="clear" w:pos="2138"/>
          <w:tab w:val="left" w:pos="720"/>
        </w:tabs>
        <w:suppressAutoHyphens/>
        <w:overflowPunct w:val="0"/>
        <w:autoSpaceDE w:val="0"/>
        <w:ind w:left="720"/>
        <w:jc w:val="both"/>
        <w:textAlignment w:val="baseline"/>
        <w:rPr>
          <w:rFonts w:ascii="Arial" w:hAnsi="Arial" w:cs="Arial"/>
          <w:sz w:val="22"/>
          <w:szCs w:val="22"/>
        </w:rPr>
      </w:pPr>
      <w:r w:rsidRPr="002803AA">
        <w:rPr>
          <w:rFonts w:ascii="Arial" w:hAnsi="Arial" w:cs="Arial"/>
          <w:sz w:val="22"/>
          <w:szCs w:val="22"/>
        </w:rPr>
        <w:t>tisztálkodási, mosási, főzési lehetőség biztosít,</w:t>
      </w:r>
    </w:p>
    <w:p w14:paraId="546F981A" w14:textId="77777777" w:rsidR="00B462BC" w:rsidRPr="002803AA" w:rsidRDefault="00B462BC" w:rsidP="00CA1D1B">
      <w:pPr>
        <w:numPr>
          <w:ilvl w:val="0"/>
          <w:numId w:val="4"/>
        </w:numPr>
        <w:tabs>
          <w:tab w:val="clear" w:pos="2138"/>
          <w:tab w:val="left" w:pos="720"/>
        </w:tabs>
        <w:suppressAutoHyphens/>
        <w:overflowPunct w:val="0"/>
        <w:autoSpaceDE w:val="0"/>
        <w:ind w:left="720"/>
        <w:jc w:val="both"/>
        <w:textAlignment w:val="baseline"/>
        <w:rPr>
          <w:rFonts w:ascii="Arial" w:hAnsi="Arial" w:cs="Arial"/>
          <w:sz w:val="22"/>
          <w:szCs w:val="22"/>
        </w:rPr>
      </w:pPr>
      <w:r w:rsidRPr="002803AA">
        <w:rPr>
          <w:rFonts w:ascii="Arial" w:hAnsi="Arial" w:cs="Arial"/>
          <w:sz w:val="22"/>
          <w:szCs w:val="22"/>
        </w:rPr>
        <w:t>a lakók részére textíliát biztosít,</w:t>
      </w:r>
    </w:p>
    <w:p w14:paraId="582AFE40" w14:textId="77777777" w:rsidR="00B462BC" w:rsidRPr="002803AA" w:rsidRDefault="00B462BC" w:rsidP="00CA1D1B">
      <w:pPr>
        <w:numPr>
          <w:ilvl w:val="0"/>
          <w:numId w:val="4"/>
        </w:numPr>
        <w:tabs>
          <w:tab w:val="clear" w:pos="2138"/>
          <w:tab w:val="left" w:pos="720"/>
        </w:tabs>
        <w:suppressAutoHyphens/>
        <w:overflowPunct w:val="0"/>
        <w:autoSpaceDE w:val="0"/>
        <w:ind w:left="720"/>
        <w:jc w:val="both"/>
        <w:textAlignment w:val="baseline"/>
        <w:rPr>
          <w:rFonts w:ascii="Arial" w:hAnsi="Arial" w:cs="Arial"/>
          <w:sz w:val="22"/>
          <w:szCs w:val="22"/>
        </w:rPr>
      </w:pPr>
      <w:r w:rsidRPr="002803AA">
        <w:rPr>
          <w:rFonts w:ascii="Arial" w:hAnsi="Arial" w:cs="Arial"/>
          <w:sz w:val="22"/>
          <w:szCs w:val="22"/>
        </w:rPr>
        <w:t>segítséget nyújt az orvosi ellátás igénybe vételéhez,</w:t>
      </w:r>
    </w:p>
    <w:p w14:paraId="0468D12B" w14:textId="77777777" w:rsidR="00B462BC" w:rsidRPr="002803AA" w:rsidRDefault="00B462BC" w:rsidP="00CA1D1B">
      <w:pPr>
        <w:numPr>
          <w:ilvl w:val="0"/>
          <w:numId w:val="4"/>
        </w:numPr>
        <w:tabs>
          <w:tab w:val="clear" w:pos="2138"/>
          <w:tab w:val="left" w:pos="720"/>
        </w:tabs>
        <w:suppressAutoHyphens/>
        <w:overflowPunct w:val="0"/>
        <w:autoSpaceDE w:val="0"/>
        <w:ind w:left="720"/>
        <w:jc w:val="both"/>
        <w:textAlignment w:val="baseline"/>
        <w:rPr>
          <w:rFonts w:ascii="Arial" w:hAnsi="Arial" w:cs="Arial"/>
          <w:sz w:val="22"/>
          <w:szCs w:val="22"/>
        </w:rPr>
      </w:pPr>
      <w:r w:rsidRPr="002803AA">
        <w:rPr>
          <w:rFonts w:ascii="Arial" w:hAnsi="Arial" w:cs="Arial"/>
          <w:sz w:val="22"/>
          <w:szCs w:val="22"/>
        </w:rPr>
        <w:t>rendkívüli élethelyzet esetén segítséget nyújt a gyermekfelügyelet ellátáshoz.</w:t>
      </w:r>
    </w:p>
    <w:p w14:paraId="7BF337B0" w14:textId="77777777" w:rsidR="006655B1" w:rsidRPr="002803AA" w:rsidRDefault="006655B1" w:rsidP="00180FA7">
      <w:pPr>
        <w:spacing w:before="60" w:after="60"/>
        <w:jc w:val="both"/>
        <w:rPr>
          <w:rFonts w:ascii="Arial" w:hAnsi="Arial" w:cs="Arial"/>
          <w:b/>
          <w:sz w:val="22"/>
          <w:szCs w:val="22"/>
        </w:rPr>
      </w:pPr>
    </w:p>
    <w:p w14:paraId="32F4CD9D" w14:textId="77777777" w:rsidR="002316E3" w:rsidRPr="002803AA" w:rsidRDefault="002316E3" w:rsidP="00180FA7">
      <w:pPr>
        <w:spacing w:before="60" w:after="60"/>
        <w:jc w:val="both"/>
        <w:rPr>
          <w:rFonts w:ascii="Arial" w:hAnsi="Arial" w:cs="Arial"/>
          <w:b/>
          <w:sz w:val="22"/>
          <w:szCs w:val="22"/>
        </w:rPr>
      </w:pPr>
      <w:r w:rsidRPr="002803AA">
        <w:rPr>
          <w:rFonts w:ascii="Arial" w:hAnsi="Arial" w:cs="Arial"/>
          <w:b/>
          <w:sz w:val="22"/>
          <w:szCs w:val="22"/>
        </w:rPr>
        <w:t>Helyettes szülői ellátás feladatai</w:t>
      </w:r>
    </w:p>
    <w:p w14:paraId="7480CDE2" w14:textId="77777777" w:rsidR="002316E3" w:rsidRPr="002803AA" w:rsidRDefault="002316E3" w:rsidP="002316E3">
      <w:pPr>
        <w:jc w:val="both"/>
        <w:rPr>
          <w:rFonts w:ascii="Arial" w:hAnsi="Arial" w:cs="Arial"/>
          <w:sz w:val="22"/>
          <w:szCs w:val="22"/>
        </w:rPr>
      </w:pPr>
      <w:r w:rsidRPr="002803AA">
        <w:rPr>
          <w:rFonts w:ascii="Arial" w:hAnsi="Arial" w:cs="Arial"/>
          <w:sz w:val="22"/>
          <w:szCs w:val="22"/>
        </w:rPr>
        <w:t>A gyermekek átmeneti gondozása keretében a gyermek test</w:t>
      </w:r>
      <w:r w:rsidR="00B3767B" w:rsidRPr="002803AA">
        <w:rPr>
          <w:rFonts w:ascii="Arial" w:hAnsi="Arial" w:cs="Arial"/>
          <w:sz w:val="22"/>
          <w:szCs w:val="22"/>
        </w:rPr>
        <w:t>i</w:t>
      </w:r>
      <w:r w:rsidRPr="002803AA">
        <w:rPr>
          <w:rFonts w:ascii="Arial" w:hAnsi="Arial" w:cs="Arial"/>
          <w:sz w:val="22"/>
          <w:szCs w:val="22"/>
        </w:rPr>
        <w:t xml:space="preserve">, értelmi, érzelmi és erkölcsi fejlődését elősegítő, az életkorának, egészségi állapotának és egyéb szükségleteinek megfelelő étkeztetéséről, ruházattal való ellátásáról, mentálhigiénés és egészségügyi ellátásáról, gondozásáról, neveléséről, lakhatásáról gondoskodik. A helyettes szülő a családban élő gyermek átmeneti gondozását – a működtető által készített egyéni gondozási-nevelési terv alapján – saját háztartásában biztosítja. A feladatok ellátására az intézmény helyettes szülőket alkalmaz, akiknek munkáját a helyettes szülői tanácsadó koordinálja. </w:t>
      </w:r>
    </w:p>
    <w:p w14:paraId="0C674CBE" w14:textId="3CAC62EF" w:rsidR="002316E3" w:rsidRDefault="002316E3" w:rsidP="002316E3">
      <w:pPr>
        <w:jc w:val="both"/>
        <w:rPr>
          <w:rFonts w:ascii="Arial" w:hAnsi="Arial" w:cs="Arial"/>
          <w:b/>
          <w:sz w:val="22"/>
          <w:szCs w:val="22"/>
        </w:rPr>
      </w:pPr>
    </w:p>
    <w:p w14:paraId="4ADC1C46" w14:textId="77777777" w:rsidR="00B462BC" w:rsidRPr="002803AA" w:rsidRDefault="005F2830" w:rsidP="009B4BF7">
      <w:pPr>
        <w:pStyle w:val="Szvegtrzsbehzssal"/>
        <w:spacing w:after="0"/>
        <w:ind w:left="0"/>
        <w:jc w:val="both"/>
        <w:rPr>
          <w:rFonts w:ascii="Arial" w:hAnsi="Arial" w:cs="Arial"/>
          <w:b/>
          <w:bCs/>
          <w:sz w:val="22"/>
          <w:szCs w:val="22"/>
        </w:rPr>
      </w:pPr>
      <w:r w:rsidRPr="002803AA">
        <w:rPr>
          <w:rFonts w:ascii="Arial" w:hAnsi="Arial" w:cs="Arial"/>
          <w:b/>
          <w:bCs/>
          <w:sz w:val="22"/>
          <w:szCs w:val="22"/>
        </w:rPr>
        <w:t>5</w:t>
      </w:r>
      <w:r w:rsidR="00B462BC" w:rsidRPr="002803AA">
        <w:rPr>
          <w:rFonts w:ascii="Arial" w:hAnsi="Arial" w:cs="Arial"/>
          <w:b/>
          <w:bCs/>
          <w:sz w:val="22"/>
          <w:szCs w:val="22"/>
        </w:rPr>
        <w:t xml:space="preserve">. </w:t>
      </w:r>
      <w:r w:rsidR="00095B6F" w:rsidRPr="002803AA">
        <w:rPr>
          <w:rFonts w:ascii="Arial" w:hAnsi="Arial" w:cs="Arial"/>
          <w:b/>
          <w:bCs/>
          <w:sz w:val="22"/>
          <w:szCs w:val="22"/>
        </w:rPr>
        <w:t xml:space="preserve">Étkeztetést, házi segítségnyújtást, jelzőrendszeres házi segítségnyújtást biztosító szakmai egységek </w:t>
      </w:r>
      <w:r w:rsidR="00B462BC" w:rsidRPr="002803AA">
        <w:rPr>
          <w:rFonts w:ascii="Arial" w:hAnsi="Arial" w:cs="Arial"/>
          <w:b/>
          <w:bCs/>
          <w:sz w:val="22"/>
          <w:szCs w:val="22"/>
        </w:rPr>
        <w:t>feladatai</w:t>
      </w:r>
    </w:p>
    <w:p w14:paraId="159AB880" w14:textId="77777777" w:rsidR="00B462BC" w:rsidRPr="002803AA" w:rsidRDefault="00B462BC" w:rsidP="009B4BF7">
      <w:pPr>
        <w:pStyle w:val="Szvegtrzsbehzssal"/>
        <w:spacing w:after="0"/>
        <w:ind w:left="0"/>
        <w:jc w:val="both"/>
        <w:rPr>
          <w:rFonts w:ascii="Arial" w:hAnsi="Arial" w:cs="Arial"/>
          <w:bCs/>
          <w:sz w:val="22"/>
          <w:szCs w:val="22"/>
        </w:rPr>
      </w:pPr>
      <w:r w:rsidRPr="002803AA">
        <w:rPr>
          <w:rFonts w:ascii="Arial" w:hAnsi="Arial" w:cs="Arial"/>
          <w:bCs/>
          <w:sz w:val="22"/>
          <w:szCs w:val="22"/>
        </w:rPr>
        <w:t>Ellátási területén megszervezi az étkeztetést, házi segítségnyújtást, jelzőrendszeres házi segítségnyújtást.</w:t>
      </w:r>
    </w:p>
    <w:p w14:paraId="6BA4B913" w14:textId="610A3D1E" w:rsidR="00B462BC" w:rsidRPr="002803AA" w:rsidRDefault="007E5BAC" w:rsidP="009B4BF7">
      <w:pPr>
        <w:pStyle w:val="Szvegtrzsbehzssal"/>
        <w:spacing w:after="0"/>
        <w:ind w:left="0"/>
        <w:jc w:val="both"/>
        <w:rPr>
          <w:rFonts w:ascii="Arial" w:hAnsi="Arial" w:cs="Arial"/>
          <w:sz w:val="22"/>
          <w:szCs w:val="22"/>
        </w:rPr>
      </w:pPr>
      <w:r w:rsidRPr="002803AA">
        <w:rPr>
          <w:rFonts w:ascii="Arial" w:hAnsi="Arial" w:cs="Arial"/>
          <w:sz w:val="22"/>
          <w:szCs w:val="22"/>
        </w:rPr>
        <w:t>Szombathely város közigazgatási területén, illetve</w:t>
      </w:r>
      <w:r w:rsidR="001071DE" w:rsidRPr="002803AA">
        <w:rPr>
          <w:rFonts w:ascii="Arial" w:hAnsi="Arial" w:cs="Arial"/>
          <w:sz w:val="22"/>
          <w:szCs w:val="22"/>
        </w:rPr>
        <w:t xml:space="preserve"> SZMJV Önkormányzatával </w:t>
      </w:r>
      <w:r w:rsidR="00EA4D3B" w:rsidRPr="002803AA">
        <w:rPr>
          <w:rFonts w:ascii="Arial" w:hAnsi="Arial" w:cs="Arial"/>
          <w:sz w:val="22"/>
          <w:szCs w:val="22"/>
        </w:rPr>
        <w:t>feladat-ellátási</w:t>
      </w:r>
      <w:r w:rsidR="001071DE" w:rsidRPr="002803AA">
        <w:rPr>
          <w:rFonts w:ascii="Arial" w:hAnsi="Arial" w:cs="Arial"/>
          <w:sz w:val="22"/>
          <w:szCs w:val="22"/>
        </w:rPr>
        <w:t xml:space="preserve"> szerződést kötött településeken </w:t>
      </w:r>
      <w:r w:rsidR="00B462BC" w:rsidRPr="002803AA">
        <w:rPr>
          <w:rFonts w:ascii="Arial" w:hAnsi="Arial" w:cs="Arial"/>
          <w:sz w:val="22"/>
          <w:szCs w:val="22"/>
        </w:rPr>
        <w:t xml:space="preserve">saját lakókörnyezetükben biztosítja a házi segítségnyújtás szolgáltatást azon gondozásra szoruló kérelmezők számára, akik otthonukban önmaguk ellátására saját erőből nem képesek, és róluk nem gondoskodnak. </w:t>
      </w:r>
    </w:p>
    <w:p w14:paraId="295CFF0C" w14:textId="77777777" w:rsidR="00B462BC" w:rsidRPr="002803AA" w:rsidRDefault="00B462BC" w:rsidP="009B4BF7">
      <w:pPr>
        <w:pStyle w:val="Szvegtrzsbehzssal"/>
        <w:spacing w:after="0"/>
        <w:ind w:left="0"/>
        <w:jc w:val="both"/>
        <w:rPr>
          <w:rFonts w:ascii="Arial" w:hAnsi="Arial" w:cs="Arial"/>
          <w:sz w:val="22"/>
          <w:szCs w:val="22"/>
        </w:rPr>
      </w:pPr>
      <w:r w:rsidRPr="002803AA">
        <w:rPr>
          <w:rFonts w:ascii="Arial" w:hAnsi="Arial" w:cs="Arial"/>
          <w:sz w:val="22"/>
          <w:szCs w:val="22"/>
        </w:rPr>
        <w:t>A házi segítségnyújtás keretében biztosítja</w:t>
      </w:r>
      <w:r w:rsidR="003C1345" w:rsidRPr="002803AA">
        <w:rPr>
          <w:rFonts w:ascii="Arial" w:hAnsi="Arial" w:cs="Arial"/>
          <w:sz w:val="22"/>
          <w:szCs w:val="22"/>
        </w:rPr>
        <w:t xml:space="preserve"> a szociális segítést, illetve a személyi gondozást.</w:t>
      </w:r>
    </w:p>
    <w:p w14:paraId="6FB12D9F" w14:textId="77777777" w:rsidR="0095442A" w:rsidRPr="002803AA" w:rsidRDefault="0095442A" w:rsidP="003C1345">
      <w:pPr>
        <w:jc w:val="both"/>
        <w:rPr>
          <w:rFonts w:ascii="Arial" w:hAnsi="Arial" w:cs="Arial"/>
          <w:sz w:val="22"/>
          <w:szCs w:val="22"/>
          <w:u w:val="single"/>
        </w:rPr>
      </w:pPr>
    </w:p>
    <w:p w14:paraId="7B302ACA" w14:textId="77777777" w:rsidR="003C1345" w:rsidRPr="002803AA" w:rsidRDefault="003C1345" w:rsidP="003C1345">
      <w:pPr>
        <w:jc w:val="both"/>
        <w:rPr>
          <w:rFonts w:ascii="Arial" w:hAnsi="Arial" w:cs="Arial"/>
          <w:sz w:val="22"/>
          <w:szCs w:val="22"/>
          <w:u w:val="single"/>
        </w:rPr>
      </w:pPr>
      <w:r w:rsidRPr="002803AA">
        <w:rPr>
          <w:rFonts w:ascii="Arial" w:hAnsi="Arial" w:cs="Arial"/>
          <w:sz w:val="22"/>
          <w:szCs w:val="22"/>
          <w:u w:val="single"/>
        </w:rPr>
        <w:t>Szociális segítés keretében biztosítani kell</w:t>
      </w:r>
    </w:p>
    <w:p w14:paraId="01E6754F" w14:textId="77777777" w:rsidR="003C1345" w:rsidRPr="002803AA" w:rsidRDefault="003C1345" w:rsidP="00B3767B">
      <w:pPr>
        <w:ind w:left="993" w:hanging="285"/>
        <w:jc w:val="both"/>
        <w:rPr>
          <w:rFonts w:ascii="Arial" w:hAnsi="Arial" w:cs="Arial"/>
          <w:sz w:val="22"/>
          <w:szCs w:val="22"/>
        </w:rPr>
      </w:pPr>
      <w:r w:rsidRPr="002803AA">
        <w:rPr>
          <w:rFonts w:ascii="Arial" w:hAnsi="Arial" w:cs="Arial"/>
          <w:i/>
          <w:iCs/>
          <w:sz w:val="22"/>
          <w:szCs w:val="22"/>
        </w:rPr>
        <w:t xml:space="preserve">a) </w:t>
      </w:r>
      <w:r w:rsidR="00B3767B" w:rsidRPr="002803AA">
        <w:rPr>
          <w:rFonts w:ascii="Arial" w:hAnsi="Arial" w:cs="Arial"/>
          <w:i/>
          <w:iCs/>
          <w:sz w:val="22"/>
          <w:szCs w:val="22"/>
        </w:rPr>
        <w:tab/>
      </w:r>
      <w:r w:rsidRPr="002803AA">
        <w:rPr>
          <w:rFonts w:ascii="Arial" w:hAnsi="Arial" w:cs="Arial"/>
          <w:sz w:val="22"/>
          <w:szCs w:val="22"/>
        </w:rPr>
        <w:t>a lakókörnyezeti higiénia megtartásában való közreműködést,</w:t>
      </w:r>
    </w:p>
    <w:p w14:paraId="012EF6CC" w14:textId="77777777" w:rsidR="003C1345" w:rsidRPr="002803AA" w:rsidRDefault="003C1345" w:rsidP="00B3767B">
      <w:pPr>
        <w:ind w:left="993" w:hanging="285"/>
        <w:jc w:val="both"/>
        <w:rPr>
          <w:rFonts w:ascii="Arial" w:hAnsi="Arial" w:cs="Arial"/>
          <w:sz w:val="22"/>
          <w:szCs w:val="22"/>
        </w:rPr>
      </w:pPr>
      <w:r w:rsidRPr="002803AA">
        <w:rPr>
          <w:rFonts w:ascii="Arial" w:hAnsi="Arial" w:cs="Arial"/>
          <w:i/>
          <w:iCs/>
          <w:sz w:val="22"/>
          <w:szCs w:val="22"/>
        </w:rPr>
        <w:t xml:space="preserve">b) </w:t>
      </w:r>
      <w:r w:rsidR="00B3767B" w:rsidRPr="002803AA">
        <w:rPr>
          <w:rFonts w:ascii="Arial" w:hAnsi="Arial" w:cs="Arial"/>
          <w:i/>
          <w:iCs/>
          <w:sz w:val="22"/>
          <w:szCs w:val="22"/>
        </w:rPr>
        <w:tab/>
      </w:r>
      <w:r w:rsidRPr="002803AA">
        <w:rPr>
          <w:rFonts w:ascii="Arial" w:hAnsi="Arial" w:cs="Arial"/>
          <w:sz w:val="22"/>
          <w:szCs w:val="22"/>
        </w:rPr>
        <w:t>a háztartási tevékenységben való közreműködést,</w:t>
      </w:r>
    </w:p>
    <w:p w14:paraId="01BEB234" w14:textId="77777777" w:rsidR="003C1345" w:rsidRPr="002803AA" w:rsidRDefault="003C1345" w:rsidP="00B3767B">
      <w:pPr>
        <w:ind w:left="993" w:hanging="285"/>
        <w:jc w:val="both"/>
        <w:rPr>
          <w:rFonts w:ascii="Arial" w:hAnsi="Arial" w:cs="Arial"/>
          <w:sz w:val="22"/>
          <w:szCs w:val="22"/>
        </w:rPr>
      </w:pPr>
      <w:r w:rsidRPr="002803AA">
        <w:rPr>
          <w:rFonts w:ascii="Arial" w:hAnsi="Arial" w:cs="Arial"/>
          <w:i/>
          <w:iCs/>
          <w:sz w:val="22"/>
          <w:szCs w:val="22"/>
        </w:rPr>
        <w:t>c)</w:t>
      </w:r>
      <w:r w:rsidR="00B3767B" w:rsidRPr="002803AA">
        <w:rPr>
          <w:rFonts w:ascii="Arial" w:hAnsi="Arial" w:cs="Arial"/>
          <w:i/>
          <w:iCs/>
          <w:sz w:val="22"/>
          <w:szCs w:val="22"/>
        </w:rPr>
        <w:tab/>
      </w:r>
      <w:r w:rsidRPr="002803AA">
        <w:rPr>
          <w:rFonts w:ascii="Arial" w:hAnsi="Arial" w:cs="Arial"/>
          <w:sz w:val="22"/>
          <w:szCs w:val="22"/>
        </w:rPr>
        <w:t>a veszélyhelyzetek kialakulásának megelőzésében és a kialakult veszélyhelyzet elhárításában történő segítségnyújtást,</w:t>
      </w:r>
    </w:p>
    <w:p w14:paraId="0BC720F2" w14:textId="77777777" w:rsidR="003C1345" w:rsidRPr="002803AA" w:rsidRDefault="003C1345" w:rsidP="00B3767B">
      <w:pPr>
        <w:ind w:left="993" w:hanging="285"/>
        <w:jc w:val="both"/>
        <w:rPr>
          <w:rFonts w:ascii="Arial" w:hAnsi="Arial" w:cs="Arial"/>
          <w:sz w:val="22"/>
          <w:szCs w:val="22"/>
        </w:rPr>
      </w:pPr>
      <w:r w:rsidRPr="002803AA">
        <w:rPr>
          <w:rFonts w:ascii="Arial" w:hAnsi="Arial" w:cs="Arial"/>
          <w:i/>
          <w:iCs/>
          <w:sz w:val="22"/>
          <w:szCs w:val="22"/>
        </w:rPr>
        <w:t xml:space="preserve">d) </w:t>
      </w:r>
      <w:r w:rsidR="00B3767B" w:rsidRPr="002803AA">
        <w:rPr>
          <w:rFonts w:ascii="Arial" w:hAnsi="Arial" w:cs="Arial"/>
          <w:i/>
          <w:iCs/>
          <w:sz w:val="22"/>
          <w:szCs w:val="22"/>
        </w:rPr>
        <w:tab/>
      </w:r>
      <w:r w:rsidRPr="002803AA">
        <w:rPr>
          <w:rFonts w:ascii="Arial" w:hAnsi="Arial" w:cs="Arial"/>
          <w:sz w:val="22"/>
          <w:szCs w:val="22"/>
        </w:rPr>
        <w:t>szükség esetén a bentlakásos szociális i</w:t>
      </w:r>
      <w:r w:rsidR="00C143F0" w:rsidRPr="002803AA">
        <w:rPr>
          <w:rFonts w:ascii="Arial" w:hAnsi="Arial" w:cs="Arial"/>
          <w:sz w:val="22"/>
          <w:szCs w:val="22"/>
        </w:rPr>
        <w:t xml:space="preserve">ntézménybe történő beköltözés </w:t>
      </w:r>
      <w:r w:rsidRPr="002803AA">
        <w:rPr>
          <w:rFonts w:ascii="Arial" w:hAnsi="Arial" w:cs="Arial"/>
          <w:sz w:val="22"/>
          <w:szCs w:val="22"/>
        </w:rPr>
        <w:t>segítését.</w:t>
      </w:r>
    </w:p>
    <w:p w14:paraId="7147A322" w14:textId="77777777" w:rsidR="003C1345" w:rsidRPr="002803AA" w:rsidRDefault="003C1345" w:rsidP="003C1345">
      <w:pPr>
        <w:jc w:val="both"/>
        <w:rPr>
          <w:rFonts w:ascii="Arial" w:hAnsi="Arial" w:cs="Arial"/>
          <w:sz w:val="22"/>
          <w:szCs w:val="22"/>
          <w:u w:val="single"/>
        </w:rPr>
      </w:pPr>
      <w:r w:rsidRPr="002803AA">
        <w:rPr>
          <w:rFonts w:ascii="Arial" w:hAnsi="Arial" w:cs="Arial"/>
          <w:sz w:val="22"/>
          <w:szCs w:val="22"/>
          <w:u w:val="single"/>
        </w:rPr>
        <w:t>Személyi gondozás keretében biztosítani kell</w:t>
      </w:r>
    </w:p>
    <w:p w14:paraId="644A53B8" w14:textId="77777777" w:rsidR="003C1345" w:rsidRPr="002803AA" w:rsidRDefault="003C1345" w:rsidP="00B3767B">
      <w:pPr>
        <w:ind w:left="993" w:hanging="285"/>
        <w:jc w:val="both"/>
        <w:rPr>
          <w:rFonts w:ascii="Arial" w:hAnsi="Arial" w:cs="Arial"/>
          <w:iCs/>
          <w:sz w:val="22"/>
          <w:szCs w:val="22"/>
        </w:rPr>
      </w:pPr>
      <w:r w:rsidRPr="002803AA">
        <w:rPr>
          <w:rFonts w:ascii="Arial" w:hAnsi="Arial" w:cs="Arial"/>
          <w:i/>
          <w:iCs/>
          <w:sz w:val="22"/>
          <w:szCs w:val="22"/>
        </w:rPr>
        <w:t>a)</w:t>
      </w:r>
      <w:r w:rsidRPr="002803AA">
        <w:rPr>
          <w:rFonts w:ascii="Arial" w:hAnsi="Arial" w:cs="Arial"/>
          <w:iCs/>
          <w:sz w:val="22"/>
          <w:szCs w:val="22"/>
        </w:rPr>
        <w:t xml:space="preserve"> </w:t>
      </w:r>
      <w:r w:rsidR="00B3767B" w:rsidRPr="002803AA">
        <w:rPr>
          <w:rFonts w:ascii="Arial" w:hAnsi="Arial" w:cs="Arial"/>
          <w:iCs/>
          <w:sz w:val="22"/>
          <w:szCs w:val="22"/>
        </w:rPr>
        <w:tab/>
      </w:r>
      <w:r w:rsidRPr="002803AA">
        <w:rPr>
          <w:rFonts w:ascii="Arial" w:hAnsi="Arial" w:cs="Arial"/>
          <w:iCs/>
          <w:sz w:val="22"/>
          <w:szCs w:val="22"/>
        </w:rPr>
        <w:t>az ellátást igénybe vevővel a segítő kapcsolat kialakítását és fenntartását,</w:t>
      </w:r>
    </w:p>
    <w:p w14:paraId="127AB135" w14:textId="77777777" w:rsidR="003C1345" w:rsidRPr="002803AA" w:rsidRDefault="003C1345" w:rsidP="00B3767B">
      <w:pPr>
        <w:ind w:left="993" w:hanging="285"/>
        <w:jc w:val="both"/>
        <w:rPr>
          <w:rFonts w:ascii="Arial" w:hAnsi="Arial" w:cs="Arial"/>
          <w:iCs/>
          <w:sz w:val="22"/>
          <w:szCs w:val="22"/>
        </w:rPr>
      </w:pPr>
      <w:r w:rsidRPr="002803AA">
        <w:rPr>
          <w:rFonts w:ascii="Arial" w:hAnsi="Arial" w:cs="Arial"/>
          <w:i/>
          <w:iCs/>
          <w:sz w:val="22"/>
          <w:szCs w:val="22"/>
        </w:rPr>
        <w:t>b)</w:t>
      </w:r>
      <w:r w:rsidRPr="002803AA">
        <w:rPr>
          <w:rFonts w:ascii="Arial" w:hAnsi="Arial" w:cs="Arial"/>
          <w:iCs/>
          <w:sz w:val="22"/>
          <w:szCs w:val="22"/>
        </w:rPr>
        <w:t xml:space="preserve"> </w:t>
      </w:r>
      <w:r w:rsidR="00B3767B" w:rsidRPr="002803AA">
        <w:rPr>
          <w:rFonts w:ascii="Arial" w:hAnsi="Arial" w:cs="Arial"/>
          <w:iCs/>
          <w:sz w:val="22"/>
          <w:szCs w:val="22"/>
        </w:rPr>
        <w:tab/>
      </w:r>
      <w:r w:rsidRPr="002803AA">
        <w:rPr>
          <w:rFonts w:ascii="Arial" w:hAnsi="Arial" w:cs="Arial"/>
          <w:iCs/>
          <w:sz w:val="22"/>
          <w:szCs w:val="22"/>
        </w:rPr>
        <w:t>a gondozási és ápolási feladatok elvégzését,</w:t>
      </w:r>
    </w:p>
    <w:p w14:paraId="07ECFF4C" w14:textId="77777777" w:rsidR="003C1345" w:rsidRPr="002803AA" w:rsidRDefault="003C1345" w:rsidP="00B3767B">
      <w:pPr>
        <w:ind w:left="993" w:hanging="285"/>
        <w:jc w:val="both"/>
        <w:rPr>
          <w:rFonts w:ascii="Arial" w:hAnsi="Arial" w:cs="Arial"/>
          <w:iCs/>
          <w:sz w:val="22"/>
          <w:szCs w:val="22"/>
        </w:rPr>
      </w:pPr>
      <w:r w:rsidRPr="002803AA">
        <w:rPr>
          <w:rFonts w:ascii="Arial" w:hAnsi="Arial" w:cs="Arial"/>
          <w:i/>
          <w:iCs/>
          <w:sz w:val="22"/>
          <w:szCs w:val="22"/>
        </w:rPr>
        <w:t>c)</w:t>
      </w:r>
      <w:r w:rsidRPr="002803AA">
        <w:rPr>
          <w:rFonts w:ascii="Arial" w:hAnsi="Arial" w:cs="Arial"/>
          <w:iCs/>
          <w:sz w:val="22"/>
          <w:szCs w:val="22"/>
        </w:rPr>
        <w:t xml:space="preserve"> </w:t>
      </w:r>
      <w:r w:rsidR="00B3767B" w:rsidRPr="002803AA">
        <w:rPr>
          <w:rFonts w:ascii="Arial" w:hAnsi="Arial" w:cs="Arial"/>
          <w:iCs/>
          <w:sz w:val="22"/>
          <w:szCs w:val="22"/>
        </w:rPr>
        <w:tab/>
      </w:r>
      <w:r w:rsidRPr="002803AA">
        <w:rPr>
          <w:rFonts w:ascii="Arial" w:hAnsi="Arial" w:cs="Arial"/>
          <w:iCs/>
          <w:sz w:val="22"/>
          <w:szCs w:val="22"/>
        </w:rPr>
        <w:t>a szociális segítés keretében végzett feladatokat.</w:t>
      </w:r>
    </w:p>
    <w:p w14:paraId="2A0AAD33" w14:textId="77777777" w:rsidR="00676B6E" w:rsidRPr="002803AA" w:rsidRDefault="00676B6E" w:rsidP="00676B6E">
      <w:pPr>
        <w:tabs>
          <w:tab w:val="left" w:pos="3240"/>
        </w:tabs>
        <w:rPr>
          <w:rFonts w:ascii="Arial" w:hAnsi="Arial" w:cs="Arial"/>
          <w:bCs/>
          <w:sz w:val="22"/>
          <w:szCs w:val="22"/>
        </w:rPr>
      </w:pPr>
    </w:p>
    <w:p w14:paraId="76A345E8" w14:textId="77777777" w:rsidR="00676B6E" w:rsidRPr="002803AA" w:rsidRDefault="00676B6E" w:rsidP="00676B6E">
      <w:pPr>
        <w:tabs>
          <w:tab w:val="left" w:pos="3240"/>
        </w:tabs>
        <w:rPr>
          <w:rFonts w:ascii="Arial" w:hAnsi="Arial" w:cs="Arial"/>
          <w:bCs/>
          <w:sz w:val="22"/>
          <w:szCs w:val="22"/>
        </w:rPr>
      </w:pPr>
      <w:r w:rsidRPr="002803AA">
        <w:rPr>
          <w:rFonts w:ascii="Arial" w:hAnsi="Arial" w:cs="Arial"/>
          <w:bCs/>
          <w:sz w:val="22"/>
          <w:szCs w:val="22"/>
        </w:rPr>
        <w:t>A házi segítségnyújtás</w:t>
      </w:r>
    </w:p>
    <w:p w14:paraId="70BDC0F3" w14:textId="77777777" w:rsidR="00676B6E" w:rsidRPr="002803AA" w:rsidRDefault="00676B6E" w:rsidP="00180FA7">
      <w:pPr>
        <w:tabs>
          <w:tab w:val="left" w:pos="3240"/>
        </w:tabs>
        <w:ind w:left="708"/>
        <w:rPr>
          <w:rFonts w:ascii="Arial" w:hAnsi="Arial" w:cs="Arial"/>
          <w:bCs/>
          <w:sz w:val="22"/>
          <w:szCs w:val="22"/>
        </w:rPr>
      </w:pPr>
      <w:r w:rsidRPr="002803AA">
        <w:rPr>
          <w:rFonts w:ascii="Arial" w:hAnsi="Arial" w:cs="Arial"/>
          <w:bCs/>
          <w:i/>
          <w:sz w:val="22"/>
          <w:szCs w:val="22"/>
        </w:rPr>
        <w:t>a)</w:t>
      </w:r>
      <w:r w:rsidRPr="002803AA">
        <w:rPr>
          <w:rFonts w:ascii="Arial" w:hAnsi="Arial" w:cs="Arial"/>
          <w:bCs/>
          <w:sz w:val="22"/>
          <w:szCs w:val="22"/>
        </w:rPr>
        <w:t xml:space="preserve"> a személyi gondozás keretében gondozás és háztartási segítségnyújtás</w:t>
      </w:r>
    </w:p>
    <w:p w14:paraId="3AA02B3B" w14:textId="77777777" w:rsidR="00676B6E" w:rsidRPr="002803AA" w:rsidRDefault="00676B6E" w:rsidP="00180FA7">
      <w:pPr>
        <w:tabs>
          <w:tab w:val="left" w:pos="3240"/>
        </w:tabs>
        <w:ind w:left="708"/>
        <w:rPr>
          <w:rFonts w:ascii="Arial" w:hAnsi="Arial" w:cs="Arial"/>
          <w:bCs/>
          <w:sz w:val="22"/>
          <w:szCs w:val="22"/>
        </w:rPr>
      </w:pPr>
      <w:r w:rsidRPr="002803AA">
        <w:rPr>
          <w:rFonts w:ascii="Arial" w:hAnsi="Arial" w:cs="Arial"/>
          <w:bCs/>
          <w:i/>
          <w:sz w:val="22"/>
          <w:szCs w:val="22"/>
        </w:rPr>
        <w:t>b)</w:t>
      </w:r>
      <w:r w:rsidRPr="002803AA">
        <w:rPr>
          <w:rFonts w:ascii="Arial" w:hAnsi="Arial" w:cs="Arial"/>
          <w:bCs/>
          <w:sz w:val="22"/>
          <w:szCs w:val="22"/>
        </w:rPr>
        <w:t xml:space="preserve"> a szociális segítés keretében háztartási segítségnyújtás </w:t>
      </w:r>
    </w:p>
    <w:p w14:paraId="2DA74123" w14:textId="77777777" w:rsidR="00676B6E" w:rsidRPr="002803AA" w:rsidRDefault="00676B6E" w:rsidP="00676B6E">
      <w:pPr>
        <w:tabs>
          <w:tab w:val="left" w:pos="3240"/>
        </w:tabs>
        <w:rPr>
          <w:rFonts w:ascii="Arial" w:hAnsi="Arial" w:cs="Arial"/>
          <w:bCs/>
          <w:sz w:val="22"/>
          <w:szCs w:val="22"/>
        </w:rPr>
      </w:pPr>
      <w:r w:rsidRPr="002803AA">
        <w:rPr>
          <w:rFonts w:ascii="Arial" w:hAnsi="Arial" w:cs="Arial"/>
          <w:bCs/>
          <w:sz w:val="22"/>
          <w:szCs w:val="22"/>
        </w:rPr>
        <w:t>szolgáltatási elemet biztosít.</w:t>
      </w:r>
    </w:p>
    <w:p w14:paraId="7320B3EB" w14:textId="77777777" w:rsidR="00685F91" w:rsidRPr="002803AA" w:rsidRDefault="00B462BC" w:rsidP="00685F91">
      <w:pPr>
        <w:tabs>
          <w:tab w:val="left" w:pos="3240"/>
          <w:tab w:val="left" w:pos="6420"/>
        </w:tabs>
        <w:jc w:val="both"/>
        <w:rPr>
          <w:rFonts w:ascii="Arial" w:hAnsi="Arial" w:cs="Arial"/>
          <w:sz w:val="22"/>
          <w:szCs w:val="22"/>
        </w:rPr>
      </w:pPr>
      <w:r w:rsidRPr="002803AA">
        <w:rPr>
          <w:rFonts w:ascii="Arial" w:hAnsi="Arial" w:cs="Arial"/>
          <w:sz w:val="22"/>
          <w:szCs w:val="22"/>
        </w:rPr>
        <w:t>Szervezi és koordinálja a településeken a jelzőrendszeres házi segítségnyújtás helyben történő elérhetőségét, működtetését.</w:t>
      </w:r>
      <w:r w:rsidR="00685F91" w:rsidRPr="002803AA">
        <w:rPr>
          <w:rFonts w:ascii="Arial" w:hAnsi="Arial" w:cs="Arial"/>
          <w:sz w:val="22"/>
          <w:szCs w:val="22"/>
        </w:rPr>
        <w:t xml:space="preserve"> A jelzőrendszeres házi segítségnyújtás felügyelet szolgáltatási elemet biztosít.</w:t>
      </w:r>
    </w:p>
    <w:p w14:paraId="48A33402" w14:textId="77777777" w:rsidR="00B462BC" w:rsidRPr="002803AA" w:rsidRDefault="00B462BC" w:rsidP="00D64B63">
      <w:pPr>
        <w:pStyle w:val="Szvegtrzsbehzssal"/>
        <w:spacing w:after="0"/>
        <w:ind w:left="0"/>
        <w:jc w:val="both"/>
        <w:rPr>
          <w:rFonts w:ascii="Arial" w:hAnsi="Arial" w:cs="Arial"/>
          <w:sz w:val="22"/>
          <w:szCs w:val="22"/>
        </w:rPr>
      </w:pPr>
    </w:p>
    <w:p w14:paraId="380F1176" w14:textId="77777777" w:rsidR="00B462BC" w:rsidRPr="002803AA" w:rsidRDefault="00B462BC" w:rsidP="00D64B63">
      <w:pPr>
        <w:pStyle w:val="Szvegtrzsbehzssal"/>
        <w:spacing w:after="0"/>
        <w:ind w:left="0"/>
        <w:jc w:val="both"/>
        <w:rPr>
          <w:rFonts w:ascii="Arial" w:hAnsi="Arial" w:cs="Arial"/>
          <w:sz w:val="22"/>
          <w:szCs w:val="22"/>
        </w:rPr>
      </w:pPr>
      <w:r w:rsidRPr="002803AA">
        <w:rPr>
          <w:rFonts w:ascii="Arial" w:hAnsi="Arial" w:cs="Arial"/>
          <w:sz w:val="22"/>
          <w:szCs w:val="22"/>
        </w:rPr>
        <w:t>Folyamatos üzemmódban biztosítja a Nyugdíjas Bérlők Házában élő idős emberek számára a házi segítségnyújtás szolgáltatását.</w:t>
      </w:r>
    </w:p>
    <w:p w14:paraId="351DA273" w14:textId="77777777" w:rsidR="00B462BC" w:rsidRPr="002803AA" w:rsidRDefault="00B462BC" w:rsidP="00D64B63">
      <w:pPr>
        <w:pStyle w:val="Szvegtrzsbehzssal"/>
        <w:spacing w:after="0"/>
        <w:ind w:left="0"/>
        <w:jc w:val="both"/>
        <w:rPr>
          <w:rFonts w:ascii="Arial" w:hAnsi="Arial" w:cs="Arial"/>
          <w:sz w:val="22"/>
          <w:szCs w:val="22"/>
        </w:rPr>
      </w:pPr>
    </w:p>
    <w:p w14:paraId="4CEDF3A9" w14:textId="77777777" w:rsidR="00B462BC" w:rsidRPr="002803AA" w:rsidRDefault="00B462BC" w:rsidP="009B4BF7">
      <w:pPr>
        <w:pStyle w:val="Szvegtrzsbehzssal"/>
        <w:spacing w:after="0"/>
        <w:ind w:left="0"/>
        <w:jc w:val="both"/>
        <w:rPr>
          <w:rFonts w:ascii="Arial" w:hAnsi="Arial" w:cs="Arial"/>
          <w:sz w:val="22"/>
          <w:szCs w:val="22"/>
        </w:rPr>
      </w:pPr>
      <w:r w:rsidRPr="002803AA">
        <w:rPr>
          <w:rFonts w:ascii="Arial" w:hAnsi="Arial" w:cs="Arial"/>
          <w:sz w:val="22"/>
          <w:szCs w:val="22"/>
        </w:rPr>
        <w:t xml:space="preserve">Gondoskodik továbbá azokról a gyermekekről, akik részére nappali vagy bentlakásos intézményben történő állandó vagy időszakos ellátás nem biztosítható (beteg, kórokozó-hordozó) és a szülők a gyermek napközbeni ellátását nem, vagy csak részben tudják megoldani. </w:t>
      </w:r>
    </w:p>
    <w:p w14:paraId="5FA98B16" w14:textId="77777777" w:rsidR="00B462BC" w:rsidRPr="002803AA" w:rsidRDefault="00B462BC" w:rsidP="009B4BF7">
      <w:pPr>
        <w:pStyle w:val="Szvegtrzsbehzssal"/>
        <w:spacing w:after="0"/>
        <w:ind w:left="0"/>
        <w:jc w:val="both"/>
        <w:rPr>
          <w:rFonts w:ascii="Arial" w:hAnsi="Arial" w:cs="Arial"/>
          <w:sz w:val="22"/>
          <w:szCs w:val="22"/>
        </w:rPr>
      </w:pPr>
    </w:p>
    <w:p w14:paraId="0649AC07" w14:textId="77777777" w:rsidR="00B462BC" w:rsidRPr="002803AA" w:rsidRDefault="00B462BC" w:rsidP="009B4BF7">
      <w:pPr>
        <w:pStyle w:val="Szvegtrzsbehzssal"/>
        <w:spacing w:after="0"/>
        <w:ind w:left="0"/>
        <w:jc w:val="both"/>
        <w:rPr>
          <w:rFonts w:ascii="Arial" w:hAnsi="Arial" w:cs="Arial"/>
          <w:sz w:val="22"/>
          <w:szCs w:val="22"/>
        </w:rPr>
      </w:pPr>
      <w:r w:rsidRPr="002803AA">
        <w:rPr>
          <w:rFonts w:ascii="Arial" w:hAnsi="Arial" w:cs="Arial"/>
          <w:sz w:val="22"/>
          <w:szCs w:val="22"/>
        </w:rPr>
        <w:t xml:space="preserve">Szombathely Város közigazgatási területén az alapszolgáltatás keretén belül biztosítja a rászoruló kérelmezők részére történő napi egyszeri meleg étkeztetést, és megszervezi az étel házhozszállítását. </w:t>
      </w:r>
    </w:p>
    <w:p w14:paraId="535944A2" w14:textId="38EB94A4" w:rsidR="00B02178" w:rsidRDefault="00B02178" w:rsidP="00180FA7">
      <w:pPr>
        <w:pStyle w:val="Szvegtrzsbehzssal"/>
        <w:spacing w:after="0"/>
        <w:ind w:left="0"/>
        <w:jc w:val="both"/>
        <w:rPr>
          <w:rFonts w:ascii="Arial" w:hAnsi="Arial" w:cs="Arial"/>
          <w:sz w:val="22"/>
          <w:szCs w:val="22"/>
        </w:rPr>
      </w:pPr>
    </w:p>
    <w:p w14:paraId="5D365704" w14:textId="77777777" w:rsidR="00B462BC" w:rsidRPr="002803AA" w:rsidRDefault="005F2830" w:rsidP="00180FA7">
      <w:pPr>
        <w:pStyle w:val="Szvegtrzsbehzssal"/>
        <w:spacing w:after="0"/>
        <w:ind w:left="0"/>
        <w:jc w:val="both"/>
        <w:rPr>
          <w:rFonts w:ascii="Arial" w:hAnsi="Arial" w:cs="Arial"/>
          <w:b/>
          <w:sz w:val="22"/>
          <w:szCs w:val="22"/>
        </w:rPr>
      </w:pPr>
      <w:r w:rsidRPr="002803AA">
        <w:rPr>
          <w:rFonts w:ascii="Arial" w:hAnsi="Arial" w:cs="Arial"/>
          <w:b/>
          <w:sz w:val="22"/>
          <w:szCs w:val="22"/>
        </w:rPr>
        <w:t>6</w:t>
      </w:r>
      <w:r w:rsidR="00B462BC" w:rsidRPr="002803AA">
        <w:rPr>
          <w:rFonts w:ascii="Arial" w:hAnsi="Arial" w:cs="Arial"/>
          <w:b/>
          <w:sz w:val="22"/>
          <w:szCs w:val="22"/>
        </w:rPr>
        <w:t>. Idősek klubjainak feladatai</w:t>
      </w:r>
    </w:p>
    <w:p w14:paraId="25623FE0" w14:textId="77777777" w:rsidR="00B462BC" w:rsidRPr="002803AA" w:rsidRDefault="00B462BC" w:rsidP="00180FA7">
      <w:pPr>
        <w:pStyle w:val="Szvegtrzsbehzssal"/>
        <w:spacing w:after="0"/>
        <w:ind w:left="0"/>
        <w:jc w:val="both"/>
        <w:rPr>
          <w:rFonts w:ascii="Arial" w:hAnsi="Arial" w:cs="Arial"/>
          <w:sz w:val="22"/>
          <w:szCs w:val="22"/>
        </w:rPr>
      </w:pPr>
      <w:r w:rsidRPr="002803AA">
        <w:rPr>
          <w:rFonts w:ascii="Arial" w:hAnsi="Arial" w:cs="Arial"/>
          <w:sz w:val="22"/>
          <w:szCs w:val="22"/>
        </w:rPr>
        <w:t>Az idősek klubja saját otthonukban élő:</w:t>
      </w:r>
    </w:p>
    <w:p w14:paraId="4539467F" w14:textId="77777777" w:rsidR="00B462BC" w:rsidRPr="002803AA" w:rsidRDefault="00B462BC" w:rsidP="00180FA7">
      <w:pPr>
        <w:pStyle w:val="Szvegtrzsbehzssal"/>
        <w:numPr>
          <w:ilvl w:val="0"/>
          <w:numId w:val="2"/>
        </w:numPr>
        <w:spacing w:after="0"/>
        <w:jc w:val="both"/>
        <w:rPr>
          <w:rFonts w:ascii="Arial" w:hAnsi="Arial" w:cs="Arial"/>
          <w:sz w:val="22"/>
          <w:szCs w:val="22"/>
        </w:rPr>
      </w:pPr>
      <w:r w:rsidRPr="002803AA">
        <w:rPr>
          <w:rFonts w:ascii="Arial" w:hAnsi="Arial" w:cs="Arial"/>
          <w:sz w:val="22"/>
          <w:szCs w:val="22"/>
        </w:rPr>
        <w:t>18. életévüket betöltött egészségi állapotuk, vagy idős koruk miatt szociális és mentális támogatásra szoruló, önmaguk ellátásra részben képes személyek,</w:t>
      </w:r>
    </w:p>
    <w:p w14:paraId="415252F9" w14:textId="77777777" w:rsidR="00B462BC" w:rsidRPr="002803AA" w:rsidRDefault="00B462BC" w:rsidP="00180FA7">
      <w:pPr>
        <w:pStyle w:val="Szvegtrzsbehzssal"/>
        <w:numPr>
          <w:ilvl w:val="0"/>
          <w:numId w:val="2"/>
        </w:numPr>
        <w:spacing w:after="0"/>
        <w:jc w:val="both"/>
        <w:rPr>
          <w:rFonts w:ascii="Arial" w:hAnsi="Arial" w:cs="Arial"/>
          <w:sz w:val="22"/>
          <w:szCs w:val="22"/>
        </w:rPr>
      </w:pPr>
      <w:r w:rsidRPr="002803AA">
        <w:rPr>
          <w:rFonts w:ascii="Arial" w:hAnsi="Arial" w:cs="Arial"/>
          <w:sz w:val="22"/>
          <w:szCs w:val="22"/>
        </w:rPr>
        <w:t>18. életévüket betöltött, fekvőbeteg gyógyintézeti kezelést nem igénylő pszichiátriai betegek, illetve szenvedélybetegek részére biztosít lehetőséget a napközbeni tartózkodásra, társas kapcsolatokra, az alapvető higiéniai szükségleteik kielégítésére, továbbá igény szerint megszervezi az ellátottak napi egyszeri étkeztetését.</w:t>
      </w:r>
    </w:p>
    <w:p w14:paraId="2D0775CA" w14:textId="77777777" w:rsidR="003C5639" w:rsidRPr="002803AA" w:rsidRDefault="003C5639" w:rsidP="00180FA7">
      <w:pPr>
        <w:pStyle w:val="Szvegtrzsbehzssal31"/>
        <w:spacing w:after="0"/>
        <w:ind w:left="426" w:hanging="426"/>
        <w:jc w:val="both"/>
        <w:rPr>
          <w:rFonts w:ascii="Arial" w:hAnsi="Arial" w:cs="Arial"/>
          <w:bCs/>
          <w:kern w:val="24"/>
          <w:sz w:val="22"/>
          <w:szCs w:val="22"/>
        </w:rPr>
      </w:pPr>
      <w:r w:rsidRPr="002803AA">
        <w:rPr>
          <w:rFonts w:ascii="Arial" w:hAnsi="Arial" w:cs="Arial"/>
          <w:bCs/>
          <w:kern w:val="24"/>
          <w:sz w:val="22"/>
          <w:szCs w:val="22"/>
        </w:rPr>
        <w:t>A nappali ellátás:</w:t>
      </w:r>
    </w:p>
    <w:p w14:paraId="123EA399" w14:textId="77777777" w:rsidR="003C5639" w:rsidRPr="002803AA" w:rsidRDefault="003C5639" w:rsidP="00180FA7">
      <w:pPr>
        <w:pStyle w:val="Szvegtrzsbehzssal31"/>
        <w:widowControl w:val="0"/>
        <w:numPr>
          <w:ilvl w:val="0"/>
          <w:numId w:val="13"/>
        </w:numPr>
        <w:spacing w:after="0"/>
        <w:jc w:val="both"/>
        <w:rPr>
          <w:rFonts w:ascii="Arial" w:hAnsi="Arial" w:cs="Arial"/>
          <w:bCs/>
          <w:iCs/>
          <w:sz w:val="22"/>
          <w:szCs w:val="22"/>
        </w:rPr>
      </w:pPr>
      <w:r w:rsidRPr="002803AA">
        <w:rPr>
          <w:rFonts w:ascii="Arial" w:hAnsi="Arial" w:cs="Arial"/>
          <w:bCs/>
          <w:iCs/>
          <w:sz w:val="22"/>
          <w:szCs w:val="22"/>
        </w:rPr>
        <w:t>tanácsadás,</w:t>
      </w:r>
    </w:p>
    <w:p w14:paraId="6F320BB4" w14:textId="77777777" w:rsidR="003C5639" w:rsidRPr="002803AA" w:rsidRDefault="003C5639" w:rsidP="00180FA7">
      <w:pPr>
        <w:pStyle w:val="Szvegtrzsbehzssal31"/>
        <w:widowControl w:val="0"/>
        <w:numPr>
          <w:ilvl w:val="0"/>
          <w:numId w:val="13"/>
        </w:numPr>
        <w:spacing w:after="0"/>
        <w:jc w:val="both"/>
        <w:rPr>
          <w:rFonts w:ascii="Arial" w:hAnsi="Arial" w:cs="Arial"/>
          <w:bCs/>
          <w:iCs/>
          <w:sz w:val="22"/>
          <w:szCs w:val="22"/>
        </w:rPr>
      </w:pPr>
      <w:r w:rsidRPr="002803AA">
        <w:rPr>
          <w:rFonts w:ascii="Arial" w:hAnsi="Arial" w:cs="Arial"/>
          <w:bCs/>
          <w:iCs/>
          <w:sz w:val="22"/>
          <w:szCs w:val="22"/>
        </w:rPr>
        <w:t>háztartási vagy háztartáspótló segítségnyújtás,</w:t>
      </w:r>
    </w:p>
    <w:p w14:paraId="6DF7FDD6" w14:textId="77777777" w:rsidR="003C5639" w:rsidRPr="002803AA" w:rsidRDefault="003C5639" w:rsidP="00180FA7">
      <w:pPr>
        <w:pStyle w:val="Szvegtrzsbehzssal31"/>
        <w:widowControl w:val="0"/>
        <w:numPr>
          <w:ilvl w:val="0"/>
          <w:numId w:val="13"/>
        </w:numPr>
        <w:spacing w:after="0"/>
        <w:jc w:val="both"/>
        <w:rPr>
          <w:rFonts w:ascii="Arial" w:hAnsi="Arial" w:cs="Arial"/>
          <w:bCs/>
          <w:iCs/>
          <w:sz w:val="22"/>
          <w:szCs w:val="22"/>
        </w:rPr>
      </w:pPr>
      <w:r w:rsidRPr="002803AA">
        <w:rPr>
          <w:rFonts w:ascii="Arial" w:hAnsi="Arial" w:cs="Arial"/>
          <w:bCs/>
          <w:iCs/>
          <w:sz w:val="22"/>
          <w:szCs w:val="22"/>
        </w:rPr>
        <w:t>esetkezelés,</w:t>
      </w:r>
    </w:p>
    <w:p w14:paraId="5DD1E7E9" w14:textId="77777777" w:rsidR="003C5639" w:rsidRPr="002803AA" w:rsidRDefault="003C5639" w:rsidP="00180FA7">
      <w:pPr>
        <w:pStyle w:val="Szvegtrzsbehzssal31"/>
        <w:widowControl w:val="0"/>
        <w:numPr>
          <w:ilvl w:val="0"/>
          <w:numId w:val="13"/>
        </w:numPr>
        <w:spacing w:after="0"/>
        <w:jc w:val="both"/>
        <w:rPr>
          <w:rFonts w:ascii="Arial" w:hAnsi="Arial" w:cs="Arial"/>
          <w:bCs/>
          <w:iCs/>
          <w:sz w:val="22"/>
          <w:szCs w:val="22"/>
        </w:rPr>
      </w:pPr>
      <w:r w:rsidRPr="002803AA">
        <w:rPr>
          <w:rFonts w:ascii="Arial" w:hAnsi="Arial" w:cs="Arial"/>
          <w:bCs/>
          <w:iCs/>
          <w:sz w:val="22"/>
          <w:szCs w:val="22"/>
        </w:rPr>
        <w:t>felügyelet,</w:t>
      </w:r>
    </w:p>
    <w:p w14:paraId="58BAC882" w14:textId="77777777" w:rsidR="003C5639" w:rsidRPr="002803AA" w:rsidRDefault="003C5639" w:rsidP="00180FA7">
      <w:pPr>
        <w:pStyle w:val="Szvegtrzsbehzssal31"/>
        <w:widowControl w:val="0"/>
        <w:numPr>
          <w:ilvl w:val="0"/>
          <w:numId w:val="13"/>
        </w:numPr>
        <w:spacing w:after="0"/>
        <w:jc w:val="both"/>
        <w:rPr>
          <w:rFonts w:ascii="Arial" w:hAnsi="Arial" w:cs="Arial"/>
          <w:bCs/>
          <w:iCs/>
          <w:sz w:val="22"/>
          <w:szCs w:val="22"/>
        </w:rPr>
      </w:pPr>
      <w:r w:rsidRPr="002803AA">
        <w:rPr>
          <w:rFonts w:ascii="Arial" w:hAnsi="Arial" w:cs="Arial"/>
          <w:bCs/>
          <w:iCs/>
          <w:sz w:val="22"/>
          <w:szCs w:val="22"/>
        </w:rPr>
        <w:t>gondozás és</w:t>
      </w:r>
    </w:p>
    <w:p w14:paraId="0D5908B8" w14:textId="77777777" w:rsidR="003C5639" w:rsidRPr="002803AA" w:rsidRDefault="003C5639" w:rsidP="00180FA7">
      <w:pPr>
        <w:pStyle w:val="Szvegtrzsbehzssal31"/>
        <w:spacing w:after="0"/>
        <w:ind w:left="426" w:hanging="426"/>
        <w:jc w:val="both"/>
        <w:rPr>
          <w:rFonts w:ascii="Arial" w:hAnsi="Arial" w:cs="Arial"/>
          <w:bCs/>
          <w:iCs/>
          <w:sz w:val="22"/>
          <w:szCs w:val="22"/>
        </w:rPr>
      </w:pPr>
      <w:r w:rsidRPr="002803AA">
        <w:rPr>
          <w:rFonts w:ascii="Arial" w:hAnsi="Arial" w:cs="Arial"/>
          <w:bCs/>
          <w:iCs/>
          <w:sz w:val="22"/>
          <w:szCs w:val="22"/>
        </w:rPr>
        <w:t>szolgáltatási elemeket szükség szerint biztosít.</w:t>
      </w:r>
    </w:p>
    <w:p w14:paraId="2BB02CBF" w14:textId="406BA059" w:rsidR="003C5639" w:rsidRPr="002803AA" w:rsidRDefault="003C5639" w:rsidP="00180FA7">
      <w:pPr>
        <w:pStyle w:val="Szvegtrzsbehzssal"/>
        <w:spacing w:after="0"/>
        <w:ind w:left="0"/>
        <w:jc w:val="both"/>
        <w:rPr>
          <w:rFonts w:ascii="Arial" w:hAnsi="Arial" w:cs="Arial"/>
          <w:sz w:val="22"/>
          <w:szCs w:val="22"/>
        </w:rPr>
      </w:pPr>
    </w:p>
    <w:p w14:paraId="3E189386" w14:textId="77777777" w:rsidR="00E922BF" w:rsidRPr="002803AA" w:rsidRDefault="00E922BF" w:rsidP="00E922BF">
      <w:pPr>
        <w:pStyle w:val="NormlWeb"/>
        <w:spacing w:before="0" w:beforeAutospacing="0" w:after="20" w:afterAutospacing="0"/>
        <w:jc w:val="both"/>
        <w:rPr>
          <w:rFonts w:ascii="Arial" w:hAnsi="Arial" w:cs="Arial"/>
          <w:color w:val="auto"/>
          <w:sz w:val="22"/>
          <w:szCs w:val="22"/>
        </w:rPr>
      </w:pPr>
      <w:r w:rsidRPr="002803AA">
        <w:rPr>
          <w:rFonts w:ascii="Arial" w:hAnsi="Arial" w:cs="Arial"/>
          <w:color w:val="auto"/>
          <w:sz w:val="22"/>
          <w:szCs w:val="22"/>
        </w:rPr>
        <w:t>A demens személyek nappali ellátása a Pszichiátriai/Neurológiai Szakkollégium által befogadott demencia centrum, a Nemzeti Rehabilitációs és Szociális Hivatal, a rehabilitációs szakértői szerv, vagy pszichiáter, neurológus, geriáter szakorvos demencia kórképet megállapító szakvéleményével rendelkező személyeket látja el.</w:t>
      </w:r>
    </w:p>
    <w:p w14:paraId="7BF3412F" w14:textId="77777777" w:rsidR="00E922BF" w:rsidRPr="002803AA" w:rsidRDefault="00E922BF" w:rsidP="00180FA7">
      <w:pPr>
        <w:pStyle w:val="Szvegtrzsbehzssal"/>
        <w:spacing w:after="0"/>
        <w:ind w:left="0"/>
        <w:jc w:val="both"/>
        <w:rPr>
          <w:rFonts w:ascii="Arial" w:hAnsi="Arial" w:cs="Arial"/>
          <w:sz w:val="22"/>
          <w:szCs w:val="22"/>
        </w:rPr>
      </w:pPr>
    </w:p>
    <w:p w14:paraId="52C2C58D" w14:textId="77777777" w:rsidR="00B462BC" w:rsidRPr="002803AA" w:rsidRDefault="00B462BC" w:rsidP="00180FA7">
      <w:pPr>
        <w:ind w:right="-1"/>
        <w:jc w:val="both"/>
        <w:rPr>
          <w:rFonts w:ascii="Arial" w:hAnsi="Arial" w:cs="Arial"/>
          <w:sz w:val="22"/>
          <w:szCs w:val="22"/>
        </w:rPr>
      </w:pPr>
      <w:r w:rsidRPr="002803AA">
        <w:rPr>
          <w:rFonts w:ascii="Arial" w:hAnsi="Arial" w:cs="Arial"/>
          <w:sz w:val="22"/>
          <w:szCs w:val="22"/>
        </w:rPr>
        <w:t>A demens személyekkel való foglalkozások alapvető célja, hogy elősegítsék az ellátottak meglévő képességeinek stabilizálását, a lehetséges mértékig fejlesztését, esetleg a már elmaradt képességek újbóli felszínre hozását.</w:t>
      </w:r>
    </w:p>
    <w:p w14:paraId="15219EF2" w14:textId="77777777" w:rsidR="00180FA7" w:rsidRPr="002803AA" w:rsidRDefault="00180FA7" w:rsidP="00180FA7">
      <w:pPr>
        <w:pStyle w:val="Szvegtrzs"/>
        <w:tabs>
          <w:tab w:val="left" w:pos="2790"/>
        </w:tabs>
        <w:ind w:right="-1"/>
        <w:rPr>
          <w:rFonts w:ascii="Arial" w:hAnsi="Arial" w:cs="Arial"/>
          <w:sz w:val="22"/>
          <w:szCs w:val="22"/>
        </w:rPr>
      </w:pPr>
    </w:p>
    <w:p w14:paraId="0ED391E3" w14:textId="6F96DD5B" w:rsidR="00B462BC" w:rsidRPr="002803AA" w:rsidRDefault="005F2830" w:rsidP="0040514E">
      <w:pPr>
        <w:pStyle w:val="Szvegtrzs"/>
        <w:tabs>
          <w:tab w:val="left" w:pos="2790"/>
        </w:tabs>
        <w:ind w:right="-1"/>
        <w:rPr>
          <w:rFonts w:ascii="Arial" w:hAnsi="Arial" w:cs="Arial"/>
          <w:b/>
          <w:sz w:val="22"/>
          <w:szCs w:val="22"/>
        </w:rPr>
      </w:pPr>
      <w:r w:rsidRPr="002803AA">
        <w:rPr>
          <w:rFonts w:ascii="Arial" w:hAnsi="Arial" w:cs="Arial"/>
          <w:b/>
          <w:sz w:val="22"/>
          <w:szCs w:val="22"/>
        </w:rPr>
        <w:t>7</w:t>
      </w:r>
      <w:r w:rsidR="00B462BC" w:rsidRPr="002803AA">
        <w:rPr>
          <w:rFonts w:ascii="Arial" w:hAnsi="Arial" w:cs="Arial"/>
          <w:b/>
          <w:sz w:val="22"/>
          <w:szCs w:val="22"/>
        </w:rPr>
        <w:t>. Az Időskorúak Gondozóházának feladatai</w:t>
      </w:r>
    </w:p>
    <w:p w14:paraId="706618BF" w14:textId="77777777" w:rsidR="00B462BC" w:rsidRPr="002803AA" w:rsidRDefault="00B462BC" w:rsidP="00180FA7">
      <w:pPr>
        <w:pStyle w:val="Szvegtrzsbehzssal"/>
        <w:spacing w:after="0"/>
        <w:ind w:left="0"/>
        <w:jc w:val="both"/>
        <w:rPr>
          <w:rFonts w:ascii="Arial" w:hAnsi="Arial" w:cs="Arial"/>
          <w:sz w:val="22"/>
          <w:szCs w:val="22"/>
        </w:rPr>
      </w:pPr>
      <w:r w:rsidRPr="002803AA">
        <w:rPr>
          <w:rFonts w:ascii="Arial" w:hAnsi="Arial" w:cs="Arial"/>
          <w:sz w:val="22"/>
          <w:szCs w:val="22"/>
        </w:rPr>
        <w:t>Az Időskorúak Gondozóháza 24 órás ellátást nyújt azon időskorúak, valamint a 18. életévüket betöltött beteg emberek számára, akik önmagukról betegségük miatt vagy más okból otthonukban időlegesen nem képesek gondoskodni.</w:t>
      </w:r>
    </w:p>
    <w:p w14:paraId="17D03C3E" w14:textId="77777777" w:rsidR="00B462BC" w:rsidRPr="002803AA" w:rsidRDefault="00B462BC" w:rsidP="00180FA7">
      <w:pPr>
        <w:pStyle w:val="Szvegtrzsbehzssal"/>
        <w:spacing w:after="0"/>
        <w:ind w:left="0"/>
        <w:jc w:val="both"/>
        <w:rPr>
          <w:rFonts w:ascii="Arial" w:hAnsi="Arial" w:cs="Arial"/>
          <w:sz w:val="22"/>
          <w:szCs w:val="22"/>
        </w:rPr>
      </w:pPr>
      <w:r w:rsidRPr="002803AA">
        <w:rPr>
          <w:rFonts w:ascii="Arial" w:hAnsi="Arial" w:cs="Arial"/>
          <w:sz w:val="22"/>
          <w:szCs w:val="22"/>
        </w:rPr>
        <w:t>Az ellátás tartalmazza:</w:t>
      </w:r>
    </w:p>
    <w:p w14:paraId="2AA3DCE2" w14:textId="77777777" w:rsidR="00B462BC" w:rsidRPr="002803AA" w:rsidRDefault="00B462BC" w:rsidP="00180FA7">
      <w:pPr>
        <w:pStyle w:val="Szvegtrzsbehzssal"/>
        <w:numPr>
          <w:ilvl w:val="0"/>
          <w:numId w:val="2"/>
        </w:numPr>
        <w:spacing w:after="0"/>
        <w:jc w:val="both"/>
        <w:rPr>
          <w:rFonts w:ascii="Arial" w:hAnsi="Arial" w:cs="Arial"/>
          <w:sz w:val="22"/>
          <w:szCs w:val="22"/>
        </w:rPr>
      </w:pPr>
      <w:r w:rsidRPr="002803AA">
        <w:rPr>
          <w:rFonts w:ascii="Arial" w:hAnsi="Arial" w:cs="Arial"/>
          <w:sz w:val="22"/>
          <w:szCs w:val="22"/>
        </w:rPr>
        <w:t>napi 3</w:t>
      </w:r>
      <w:r w:rsidR="00B3767B" w:rsidRPr="002803AA">
        <w:rPr>
          <w:rFonts w:ascii="Arial" w:hAnsi="Arial" w:cs="Arial"/>
          <w:sz w:val="22"/>
          <w:szCs w:val="22"/>
        </w:rPr>
        <w:t>x</w:t>
      </w:r>
      <w:r w:rsidRPr="002803AA">
        <w:rPr>
          <w:rFonts w:ascii="Arial" w:hAnsi="Arial" w:cs="Arial"/>
          <w:sz w:val="22"/>
          <w:szCs w:val="22"/>
        </w:rPr>
        <w:t xml:space="preserve"> étkezés, szükség esetén diéta biztosítása,</w:t>
      </w:r>
    </w:p>
    <w:p w14:paraId="6B5D9314" w14:textId="77777777" w:rsidR="00B462BC" w:rsidRPr="002803AA" w:rsidRDefault="00B462BC" w:rsidP="00180FA7">
      <w:pPr>
        <w:pStyle w:val="Szvegtrzsbehzssal"/>
        <w:numPr>
          <w:ilvl w:val="0"/>
          <w:numId w:val="2"/>
        </w:numPr>
        <w:spacing w:after="0"/>
        <w:jc w:val="both"/>
        <w:rPr>
          <w:rFonts w:ascii="Arial" w:hAnsi="Arial" w:cs="Arial"/>
          <w:sz w:val="22"/>
          <w:szCs w:val="22"/>
        </w:rPr>
      </w:pPr>
      <w:r w:rsidRPr="002803AA">
        <w:rPr>
          <w:rFonts w:ascii="Arial" w:hAnsi="Arial" w:cs="Arial"/>
          <w:sz w:val="22"/>
          <w:szCs w:val="22"/>
        </w:rPr>
        <w:t>személyi, környezeti higiéné biztosítása,</w:t>
      </w:r>
    </w:p>
    <w:p w14:paraId="7FE06351" w14:textId="77777777" w:rsidR="00B462BC" w:rsidRPr="002803AA" w:rsidRDefault="00B462BC" w:rsidP="00180FA7">
      <w:pPr>
        <w:pStyle w:val="Szvegtrzsbehzssal"/>
        <w:numPr>
          <w:ilvl w:val="0"/>
          <w:numId w:val="2"/>
        </w:numPr>
        <w:spacing w:after="0"/>
        <w:jc w:val="both"/>
        <w:rPr>
          <w:rFonts w:ascii="Arial" w:hAnsi="Arial" w:cs="Arial"/>
          <w:sz w:val="22"/>
          <w:szCs w:val="22"/>
        </w:rPr>
      </w:pPr>
      <w:r w:rsidRPr="002803AA">
        <w:rPr>
          <w:rFonts w:ascii="Arial" w:hAnsi="Arial" w:cs="Arial"/>
          <w:sz w:val="22"/>
          <w:szCs w:val="22"/>
        </w:rPr>
        <w:t>orvosi ellátás biztosítása, alapápolási, gondozási igények kielégítése,</w:t>
      </w:r>
    </w:p>
    <w:p w14:paraId="5E4F20C5" w14:textId="77777777" w:rsidR="00B462BC" w:rsidRPr="002803AA" w:rsidRDefault="00B462BC" w:rsidP="00180FA7">
      <w:pPr>
        <w:pStyle w:val="Szvegtrzsbehzssal"/>
        <w:numPr>
          <w:ilvl w:val="0"/>
          <w:numId w:val="2"/>
        </w:numPr>
        <w:spacing w:after="0"/>
        <w:jc w:val="both"/>
        <w:rPr>
          <w:rFonts w:ascii="Arial" w:hAnsi="Arial" w:cs="Arial"/>
          <w:sz w:val="22"/>
          <w:szCs w:val="22"/>
        </w:rPr>
      </w:pPr>
      <w:r w:rsidRPr="002803AA">
        <w:rPr>
          <w:rFonts w:ascii="Arial" w:hAnsi="Arial" w:cs="Arial"/>
          <w:sz w:val="22"/>
          <w:szCs w:val="22"/>
        </w:rPr>
        <w:t>szabadidős programokon való részvétel biztosítása.</w:t>
      </w:r>
    </w:p>
    <w:p w14:paraId="1CA919A2" w14:textId="77777777" w:rsidR="00B462BC" w:rsidRPr="002803AA" w:rsidRDefault="00B462BC" w:rsidP="00180FA7">
      <w:pPr>
        <w:rPr>
          <w:rFonts w:ascii="Arial" w:hAnsi="Arial" w:cs="Arial"/>
          <w:b/>
          <w:sz w:val="22"/>
          <w:szCs w:val="22"/>
        </w:rPr>
      </w:pPr>
    </w:p>
    <w:p w14:paraId="75F1A342" w14:textId="77777777" w:rsidR="00B462BC" w:rsidRPr="002803AA" w:rsidRDefault="005F2830" w:rsidP="00180FA7">
      <w:pPr>
        <w:pStyle w:val="Szvegtrzsbehzssal"/>
        <w:spacing w:after="0"/>
        <w:ind w:left="0"/>
        <w:rPr>
          <w:rFonts w:ascii="Arial" w:hAnsi="Arial" w:cs="Arial"/>
          <w:b/>
          <w:sz w:val="22"/>
          <w:szCs w:val="22"/>
        </w:rPr>
      </w:pPr>
      <w:r w:rsidRPr="002803AA">
        <w:rPr>
          <w:rFonts w:ascii="Arial" w:hAnsi="Arial" w:cs="Arial"/>
          <w:b/>
          <w:sz w:val="22"/>
          <w:szCs w:val="22"/>
        </w:rPr>
        <w:t>8</w:t>
      </w:r>
      <w:r w:rsidR="00B462BC" w:rsidRPr="002803AA">
        <w:rPr>
          <w:rFonts w:ascii="Arial" w:hAnsi="Arial" w:cs="Arial"/>
          <w:b/>
          <w:sz w:val="22"/>
          <w:szCs w:val="22"/>
        </w:rPr>
        <w:t>. Intézményi gazdálkodás feladatai</w:t>
      </w:r>
    </w:p>
    <w:p w14:paraId="75F61DE6" w14:textId="77777777" w:rsidR="00B462BC" w:rsidRPr="002803AA" w:rsidRDefault="00B462BC" w:rsidP="00180FA7">
      <w:pPr>
        <w:pStyle w:val="Szvegtrzsbehzssal"/>
        <w:spacing w:after="0"/>
        <w:ind w:left="0"/>
        <w:jc w:val="both"/>
        <w:rPr>
          <w:rFonts w:ascii="Arial" w:hAnsi="Arial" w:cs="Arial"/>
          <w:sz w:val="22"/>
          <w:szCs w:val="22"/>
        </w:rPr>
      </w:pPr>
      <w:r w:rsidRPr="002803AA">
        <w:rPr>
          <w:rFonts w:ascii="Arial" w:hAnsi="Arial" w:cs="Arial"/>
          <w:sz w:val="22"/>
          <w:szCs w:val="22"/>
        </w:rPr>
        <w:t>Elvégzi az intézmény gazdálkodásával kapcsolatos pénzügyi, működésével kapcsolatos technikai feladatokat. Ennek körében az államháztartás szervezeteire vonatkozó jogszabályok szerint ellátja az intézmény</w:t>
      </w:r>
    </w:p>
    <w:p w14:paraId="7DE60147" w14:textId="77777777" w:rsidR="00B462BC" w:rsidRPr="002803AA" w:rsidRDefault="00B462BC" w:rsidP="00180FA7">
      <w:pPr>
        <w:numPr>
          <w:ilvl w:val="0"/>
          <w:numId w:val="2"/>
        </w:numPr>
        <w:suppressAutoHyphens/>
        <w:overflowPunct w:val="0"/>
        <w:autoSpaceDE w:val="0"/>
        <w:ind w:left="714" w:hanging="357"/>
        <w:jc w:val="both"/>
        <w:textAlignment w:val="baseline"/>
        <w:rPr>
          <w:rFonts w:ascii="Arial" w:hAnsi="Arial" w:cs="Arial"/>
          <w:sz w:val="22"/>
          <w:szCs w:val="22"/>
        </w:rPr>
      </w:pPr>
      <w:r w:rsidRPr="002803AA">
        <w:rPr>
          <w:rFonts w:ascii="Arial" w:hAnsi="Arial" w:cs="Arial"/>
          <w:sz w:val="22"/>
          <w:szCs w:val="22"/>
        </w:rPr>
        <w:t xml:space="preserve">gazdasági vezetését; </w:t>
      </w:r>
    </w:p>
    <w:p w14:paraId="7BCC0364" w14:textId="77777777" w:rsidR="00B462BC" w:rsidRPr="002803AA" w:rsidRDefault="00B462BC" w:rsidP="00180FA7">
      <w:pPr>
        <w:numPr>
          <w:ilvl w:val="0"/>
          <w:numId w:val="2"/>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 xml:space="preserve">gazdálkodási ügyintézői, könyvelői feladatait; </w:t>
      </w:r>
    </w:p>
    <w:p w14:paraId="5CAB043E" w14:textId="77777777" w:rsidR="00B462BC" w:rsidRPr="002803AA" w:rsidRDefault="00B462BC" w:rsidP="00180FA7">
      <w:pPr>
        <w:numPr>
          <w:ilvl w:val="0"/>
          <w:numId w:val="2"/>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munkaügyi feladatait és</w:t>
      </w:r>
    </w:p>
    <w:p w14:paraId="27CEB48A" w14:textId="77777777" w:rsidR="00B462BC" w:rsidRPr="002803AA" w:rsidRDefault="00B462BC" w:rsidP="00180FA7">
      <w:pPr>
        <w:numPr>
          <w:ilvl w:val="0"/>
          <w:numId w:val="2"/>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 xml:space="preserve">pénztárosi feladatait. </w:t>
      </w:r>
    </w:p>
    <w:p w14:paraId="3FF0C8D5" w14:textId="77777777" w:rsidR="00B462BC" w:rsidRPr="002803AA" w:rsidRDefault="00B462BC" w:rsidP="00180FA7">
      <w:pPr>
        <w:pStyle w:val="Szvegtrzsbehzssal"/>
        <w:spacing w:after="0"/>
        <w:ind w:left="0"/>
        <w:rPr>
          <w:rFonts w:ascii="Arial" w:hAnsi="Arial" w:cs="Arial"/>
          <w:sz w:val="22"/>
          <w:szCs w:val="22"/>
        </w:rPr>
      </w:pPr>
    </w:p>
    <w:p w14:paraId="13555DC9" w14:textId="77777777" w:rsidR="00B462BC" w:rsidRPr="002803AA" w:rsidRDefault="00B462BC" w:rsidP="00180FA7">
      <w:pPr>
        <w:pStyle w:val="Szvegtrzsbehzssal"/>
        <w:spacing w:after="0"/>
        <w:ind w:left="0"/>
        <w:rPr>
          <w:rFonts w:ascii="Arial" w:hAnsi="Arial" w:cs="Arial"/>
          <w:sz w:val="22"/>
          <w:szCs w:val="22"/>
        </w:rPr>
      </w:pPr>
      <w:r w:rsidRPr="002803AA">
        <w:rPr>
          <w:rFonts w:ascii="Arial" w:hAnsi="Arial" w:cs="Arial"/>
          <w:sz w:val="22"/>
          <w:szCs w:val="22"/>
        </w:rPr>
        <w:t>Technikai kisegítő állományú alkalmazott</w:t>
      </w:r>
      <w:r w:rsidR="00927163" w:rsidRPr="002803AA">
        <w:rPr>
          <w:rFonts w:ascii="Arial" w:hAnsi="Arial" w:cs="Arial"/>
          <w:sz w:val="22"/>
          <w:szCs w:val="22"/>
        </w:rPr>
        <w:t>j</w:t>
      </w:r>
      <w:r w:rsidRPr="002803AA">
        <w:rPr>
          <w:rFonts w:ascii="Arial" w:hAnsi="Arial" w:cs="Arial"/>
          <w:sz w:val="22"/>
          <w:szCs w:val="22"/>
        </w:rPr>
        <w:t>aival biztosítja az intézmény különböző helyen lévő egységeinek működését.</w:t>
      </w:r>
    </w:p>
    <w:p w14:paraId="7596B38D" w14:textId="43E54AF5" w:rsidR="00180FA7" w:rsidRPr="002803AA" w:rsidRDefault="005F2830" w:rsidP="00180FA7">
      <w:pPr>
        <w:pStyle w:val="Szvegtrzsbehzssal"/>
        <w:spacing w:after="0"/>
        <w:ind w:left="0"/>
        <w:rPr>
          <w:rFonts w:ascii="Arial" w:hAnsi="Arial" w:cs="Arial"/>
          <w:b/>
          <w:bCs/>
          <w:sz w:val="22"/>
          <w:szCs w:val="22"/>
        </w:rPr>
      </w:pPr>
      <w:r w:rsidRPr="002803AA">
        <w:rPr>
          <w:rFonts w:ascii="Arial" w:hAnsi="Arial" w:cs="Arial"/>
          <w:b/>
          <w:bCs/>
          <w:sz w:val="22"/>
          <w:szCs w:val="22"/>
        </w:rPr>
        <w:t>9</w:t>
      </w:r>
      <w:r w:rsidR="00B462BC" w:rsidRPr="002803AA">
        <w:rPr>
          <w:rFonts w:ascii="Arial" w:hAnsi="Arial" w:cs="Arial"/>
          <w:b/>
          <w:bCs/>
          <w:sz w:val="22"/>
          <w:szCs w:val="22"/>
        </w:rPr>
        <w:t>. Intézményi Csoport feladatai</w:t>
      </w:r>
      <w:r w:rsidR="00F51DDA" w:rsidRPr="002803AA">
        <w:rPr>
          <w:rFonts w:ascii="Arial" w:hAnsi="Arial" w:cs="Arial"/>
          <w:b/>
          <w:bCs/>
          <w:sz w:val="22"/>
          <w:szCs w:val="22"/>
        </w:rPr>
        <w:t xml:space="preserve">  </w:t>
      </w:r>
    </w:p>
    <w:p w14:paraId="1E01435F" w14:textId="77777777" w:rsidR="00836246" w:rsidRPr="002803AA" w:rsidRDefault="00836246" w:rsidP="00836246">
      <w:pPr>
        <w:pStyle w:val="Szvegtrzsbehzssal"/>
        <w:spacing w:after="0"/>
        <w:ind w:left="0"/>
        <w:jc w:val="both"/>
        <w:rPr>
          <w:rFonts w:ascii="Arial" w:hAnsi="Arial" w:cs="Arial"/>
          <w:sz w:val="22"/>
          <w:szCs w:val="22"/>
        </w:rPr>
      </w:pPr>
      <w:r w:rsidRPr="002803AA">
        <w:rPr>
          <w:rFonts w:ascii="Arial" w:hAnsi="Arial" w:cs="Arial"/>
          <w:sz w:val="22"/>
          <w:szCs w:val="22"/>
        </w:rPr>
        <w:t>Szombathely Megyei Jogú Város által alapított és fenntartott költségvetési szervek versenyszabályzata és az intézményi beszerzések lebonyolításával kapcsolatos eljárásrend alapján bonyolítja a Kbt. hatálya alá nem tartozó intézményi beszerzések adminisztrációs feladatait.</w:t>
      </w:r>
    </w:p>
    <w:p w14:paraId="2A0409CF" w14:textId="72B77482" w:rsidR="00CB1461" w:rsidRPr="002803AA" w:rsidRDefault="00CB1461" w:rsidP="00836246">
      <w:pPr>
        <w:pStyle w:val="Szvegtrzsbehzssal"/>
        <w:spacing w:after="0"/>
        <w:ind w:left="0"/>
        <w:jc w:val="both"/>
        <w:rPr>
          <w:rFonts w:ascii="Arial" w:hAnsi="Arial" w:cs="Arial"/>
          <w:sz w:val="22"/>
          <w:szCs w:val="22"/>
        </w:rPr>
      </w:pPr>
      <w:r w:rsidRPr="002803AA">
        <w:rPr>
          <w:rFonts w:ascii="Arial" w:hAnsi="Arial" w:cs="Arial"/>
          <w:sz w:val="22"/>
          <w:szCs w:val="22"/>
        </w:rPr>
        <w:t>Gondoskodik az intézmény működéséhez, szakmai feladatellátásához kapcsolódó megbízási és vállalkozási szerződések</w:t>
      </w:r>
      <w:r w:rsidR="00F51DDA" w:rsidRPr="002803AA">
        <w:rPr>
          <w:rFonts w:ascii="Arial" w:hAnsi="Arial" w:cs="Arial"/>
          <w:sz w:val="22"/>
          <w:szCs w:val="22"/>
        </w:rPr>
        <w:t xml:space="preserve"> felülvizsgálatáról, aktualizálásáról.</w:t>
      </w:r>
    </w:p>
    <w:p w14:paraId="31826197" w14:textId="77777777" w:rsidR="00836246" w:rsidRPr="002803AA" w:rsidRDefault="00836246" w:rsidP="00836246">
      <w:pPr>
        <w:autoSpaceDE w:val="0"/>
        <w:jc w:val="both"/>
        <w:rPr>
          <w:rFonts w:ascii="Arial" w:hAnsi="Arial" w:cs="Arial"/>
          <w:sz w:val="22"/>
          <w:szCs w:val="22"/>
        </w:rPr>
      </w:pPr>
      <w:r w:rsidRPr="002803AA">
        <w:rPr>
          <w:rFonts w:ascii="Arial" w:hAnsi="Arial" w:cs="Arial"/>
          <w:sz w:val="22"/>
          <w:szCs w:val="22"/>
        </w:rPr>
        <w:t xml:space="preserve">Vezeti az intézmény törvényes működését elősegítő szabályzatok nyilvántartását, elvégzi a felülvizsgálathoz kapcsolódó feladatokat. </w:t>
      </w:r>
    </w:p>
    <w:p w14:paraId="31731AF0" w14:textId="77777777" w:rsidR="00B462BC" w:rsidRPr="002803AA" w:rsidRDefault="00B462BC" w:rsidP="00180FA7">
      <w:pPr>
        <w:pStyle w:val="Szvegtrzsbehzssal"/>
        <w:spacing w:after="0"/>
        <w:ind w:left="0"/>
        <w:jc w:val="both"/>
        <w:rPr>
          <w:rFonts w:ascii="Arial" w:hAnsi="Arial" w:cs="Arial"/>
          <w:sz w:val="22"/>
          <w:szCs w:val="22"/>
        </w:rPr>
      </w:pPr>
      <w:r w:rsidRPr="002803AA">
        <w:rPr>
          <w:rFonts w:ascii="Arial" w:hAnsi="Arial" w:cs="Arial"/>
          <w:sz w:val="22"/>
          <w:szCs w:val="22"/>
        </w:rPr>
        <w:t xml:space="preserve">Biztosítja az ellátottak szervezett foglalkoztatását, pszichés és mentális segítését és a szociális munka eszközeivel történő támogatását. </w:t>
      </w:r>
    </w:p>
    <w:p w14:paraId="6EEB2F01" w14:textId="77777777" w:rsidR="00B462BC" w:rsidRPr="002803AA" w:rsidRDefault="00B462BC" w:rsidP="00180FA7">
      <w:pPr>
        <w:pStyle w:val="Szvegtrzsbehzssal"/>
        <w:spacing w:after="0"/>
        <w:ind w:left="0"/>
        <w:jc w:val="both"/>
        <w:rPr>
          <w:rFonts w:ascii="Arial" w:hAnsi="Arial" w:cs="Arial"/>
          <w:sz w:val="22"/>
          <w:szCs w:val="22"/>
        </w:rPr>
      </w:pPr>
      <w:r w:rsidRPr="002803AA">
        <w:rPr>
          <w:rFonts w:ascii="Arial" w:hAnsi="Arial" w:cs="Arial"/>
          <w:sz w:val="22"/>
          <w:szCs w:val="22"/>
        </w:rPr>
        <w:t>Figyelemmel kíséri a jogszabályok változását és a pályázati lehetőségeket, pályázatokat készít.</w:t>
      </w:r>
    </w:p>
    <w:p w14:paraId="2AF10C8C" w14:textId="77777777" w:rsidR="00B462BC" w:rsidRPr="002803AA" w:rsidRDefault="00B462BC" w:rsidP="00180FA7">
      <w:pPr>
        <w:pStyle w:val="Szvegtrzsbehzssal"/>
        <w:spacing w:after="0"/>
        <w:ind w:left="0"/>
        <w:jc w:val="both"/>
        <w:rPr>
          <w:rFonts w:ascii="Arial" w:hAnsi="Arial" w:cs="Arial"/>
          <w:sz w:val="22"/>
          <w:szCs w:val="22"/>
        </w:rPr>
      </w:pPr>
      <w:r w:rsidRPr="002803AA">
        <w:rPr>
          <w:rFonts w:ascii="Arial" w:hAnsi="Arial" w:cs="Arial"/>
          <w:sz w:val="22"/>
          <w:szCs w:val="22"/>
        </w:rPr>
        <w:t xml:space="preserve">Biztosítja a jogi, pszichológiai tanácsadást és érdekképviseletet az ellátásban résztvevők számára, továbbá segíti az intézmény vezetőinek munkáját, jogügyletek bonyolítását. </w:t>
      </w:r>
    </w:p>
    <w:p w14:paraId="7C7B19FE" w14:textId="77777777" w:rsidR="00893B9D" w:rsidRPr="002803AA" w:rsidRDefault="00893B9D" w:rsidP="00180FA7">
      <w:pPr>
        <w:jc w:val="both"/>
        <w:rPr>
          <w:rFonts w:ascii="Arial" w:hAnsi="Arial" w:cs="Arial"/>
          <w:b/>
          <w:sz w:val="22"/>
          <w:szCs w:val="22"/>
          <w:u w:val="single"/>
        </w:rPr>
      </w:pPr>
    </w:p>
    <w:p w14:paraId="19A11BE3" w14:textId="77777777" w:rsidR="00B3767B" w:rsidRPr="002803AA" w:rsidRDefault="00B3767B" w:rsidP="00180FA7">
      <w:pPr>
        <w:jc w:val="both"/>
        <w:rPr>
          <w:rFonts w:ascii="Arial" w:hAnsi="Arial" w:cs="Arial"/>
          <w:b/>
          <w:sz w:val="22"/>
          <w:szCs w:val="22"/>
          <w:u w:val="single"/>
        </w:rPr>
      </w:pPr>
    </w:p>
    <w:p w14:paraId="54B79B9F" w14:textId="5AAB3063" w:rsidR="00B462BC" w:rsidRPr="002803AA" w:rsidRDefault="00B462BC" w:rsidP="00180FA7">
      <w:pPr>
        <w:jc w:val="both"/>
        <w:rPr>
          <w:rFonts w:ascii="Arial" w:hAnsi="Arial" w:cs="Arial"/>
          <w:b/>
          <w:sz w:val="22"/>
          <w:szCs w:val="22"/>
          <w:u w:val="single"/>
        </w:rPr>
      </w:pPr>
      <w:r w:rsidRPr="002803AA">
        <w:rPr>
          <w:rFonts w:ascii="Arial" w:hAnsi="Arial" w:cs="Arial"/>
          <w:b/>
          <w:sz w:val="22"/>
          <w:szCs w:val="22"/>
          <w:u w:val="single"/>
        </w:rPr>
        <w:t>VI. A SZABÁLYZATBAN NEVESÍTETT MUNKAKÖRÖKHÖZ TARTOZÓ FELADAT</w:t>
      </w:r>
      <w:r w:rsidR="00B3767B" w:rsidRPr="002803AA">
        <w:rPr>
          <w:rFonts w:ascii="Arial" w:hAnsi="Arial" w:cs="Arial"/>
          <w:b/>
          <w:sz w:val="22"/>
          <w:szCs w:val="22"/>
          <w:u w:val="single"/>
        </w:rPr>
        <w:t xml:space="preserve">- </w:t>
      </w:r>
      <w:r w:rsidRPr="002803AA">
        <w:rPr>
          <w:rFonts w:ascii="Arial" w:hAnsi="Arial" w:cs="Arial"/>
          <w:b/>
          <w:sz w:val="22"/>
          <w:szCs w:val="22"/>
          <w:u w:val="single"/>
        </w:rPr>
        <w:t>ÉS HATÁSKÖRÖK, A HATÁSKÖRÖK GYAKORLÁSÁNAK MÓDJA, A HELYETTESÍTÉS RENDJE, EZEKHEZ KAPCSOLÓDÓ FELELŐSSÉGI SZABÁLYOK</w:t>
      </w:r>
    </w:p>
    <w:p w14:paraId="22D9F988" w14:textId="77777777" w:rsidR="00B462BC" w:rsidRPr="002803AA" w:rsidRDefault="00B462BC" w:rsidP="00180FA7">
      <w:pPr>
        <w:jc w:val="both"/>
        <w:rPr>
          <w:rFonts w:ascii="Arial" w:hAnsi="Arial" w:cs="Arial"/>
          <w:b/>
          <w:sz w:val="22"/>
          <w:szCs w:val="22"/>
          <w:u w:val="single"/>
        </w:rPr>
      </w:pPr>
    </w:p>
    <w:p w14:paraId="1F4696EC" w14:textId="77777777" w:rsidR="00B462BC" w:rsidRPr="002803AA" w:rsidRDefault="00B462BC" w:rsidP="00180FA7">
      <w:pPr>
        <w:spacing w:before="60" w:after="60"/>
        <w:jc w:val="both"/>
        <w:rPr>
          <w:rFonts w:ascii="Arial" w:hAnsi="Arial" w:cs="Arial"/>
          <w:b/>
          <w:sz w:val="22"/>
          <w:szCs w:val="22"/>
        </w:rPr>
      </w:pPr>
      <w:r w:rsidRPr="002803AA">
        <w:rPr>
          <w:rFonts w:ascii="Arial" w:hAnsi="Arial" w:cs="Arial"/>
          <w:b/>
          <w:sz w:val="22"/>
          <w:szCs w:val="22"/>
        </w:rPr>
        <w:t xml:space="preserve">Az intézmény vezetőjének feladat- és hatásköre: </w:t>
      </w:r>
    </w:p>
    <w:p w14:paraId="72189E45" w14:textId="77777777" w:rsidR="00B462BC" w:rsidRPr="002803AA" w:rsidRDefault="00B462BC" w:rsidP="00180FA7">
      <w:pPr>
        <w:jc w:val="both"/>
        <w:rPr>
          <w:rFonts w:ascii="Arial" w:hAnsi="Arial" w:cs="Arial"/>
          <w:bCs/>
          <w:sz w:val="22"/>
          <w:szCs w:val="22"/>
        </w:rPr>
      </w:pPr>
      <w:r w:rsidRPr="002803AA">
        <w:rPr>
          <w:rFonts w:ascii="Arial" w:hAnsi="Arial" w:cs="Arial"/>
          <w:bCs/>
          <w:sz w:val="22"/>
          <w:szCs w:val="22"/>
        </w:rPr>
        <w:t>Munkáját éves munkaterv szerint végzi.</w:t>
      </w:r>
    </w:p>
    <w:p w14:paraId="357CA24C" w14:textId="77777777" w:rsidR="00B462BC" w:rsidRPr="002803AA" w:rsidRDefault="00B462BC" w:rsidP="00180FA7">
      <w:pPr>
        <w:tabs>
          <w:tab w:val="left" w:pos="142"/>
        </w:tabs>
        <w:jc w:val="both"/>
        <w:rPr>
          <w:rFonts w:ascii="Arial" w:hAnsi="Arial" w:cs="Arial"/>
          <w:sz w:val="22"/>
          <w:szCs w:val="22"/>
        </w:rPr>
      </w:pPr>
      <w:r w:rsidRPr="002803AA">
        <w:rPr>
          <w:rFonts w:ascii="Arial" w:hAnsi="Arial" w:cs="Arial"/>
          <w:sz w:val="22"/>
          <w:szCs w:val="22"/>
        </w:rPr>
        <w:t>Munkáltatói jogokat gyakorol az intézmény valamennyi dolgozója felett.</w:t>
      </w:r>
    </w:p>
    <w:p w14:paraId="096B0060" w14:textId="77777777" w:rsidR="00B462BC" w:rsidRPr="002803AA" w:rsidRDefault="00B462BC" w:rsidP="00180FA7">
      <w:pPr>
        <w:autoSpaceDE w:val="0"/>
        <w:jc w:val="both"/>
        <w:rPr>
          <w:rFonts w:ascii="Arial" w:hAnsi="Arial" w:cs="Arial"/>
          <w:sz w:val="22"/>
          <w:szCs w:val="22"/>
        </w:rPr>
      </w:pPr>
      <w:r w:rsidRPr="002803AA">
        <w:rPr>
          <w:rFonts w:ascii="Arial" w:hAnsi="Arial" w:cs="Arial"/>
          <w:sz w:val="22"/>
          <w:szCs w:val="22"/>
        </w:rPr>
        <w:t>Biztosítja a korszerű, magas színvonalú szakmai gazdasági és egyéb tevékenységeket.</w:t>
      </w:r>
    </w:p>
    <w:p w14:paraId="68FA1048" w14:textId="77777777" w:rsidR="00B462BC" w:rsidRPr="002803AA" w:rsidRDefault="00B462BC" w:rsidP="00180FA7">
      <w:pPr>
        <w:autoSpaceDE w:val="0"/>
        <w:jc w:val="both"/>
        <w:rPr>
          <w:rFonts w:ascii="Arial" w:hAnsi="Arial" w:cs="Arial"/>
          <w:sz w:val="22"/>
          <w:szCs w:val="22"/>
        </w:rPr>
      </w:pPr>
      <w:r w:rsidRPr="002803AA">
        <w:rPr>
          <w:rFonts w:ascii="Arial" w:hAnsi="Arial" w:cs="Arial"/>
          <w:sz w:val="22"/>
          <w:szCs w:val="22"/>
        </w:rPr>
        <w:t>Szükség szerint részt vesz a lakosság szociális és mentálhigiénés helyzetét, ellátását, ezek értékelését tárgyaló testületi üléseken (közgyűlés, bizottsági ülések, értekezletek).</w:t>
      </w:r>
    </w:p>
    <w:p w14:paraId="5C4F76D7" w14:textId="77777777" w:rsidR="00B462BC" w:rsidRPr="002803AA" w:rsidRDefault="00B462BC" w:rsidP="00180FA7">
      <w:pPr>
        <w:autoSpaceDE w:val="0"/>
        <w:jc w:val="both"/>
        <w:rPr>
          <w:rFonts w:ascii="Arial" w:hAnsi="Arial" w:cs="Arial"/>
          <w:sz w:val="22"/>
          <w:szCs w:val="22"/>
        </w:rPr>
      </w:pPr>
      <w:r w:rsidRPr="002803AA">
        <w:rPr>
          <w:rFonts w:ascii="Arial" w:hAnsi="Arial" w:cs="Arial"/>
          <w:sz w:val="22"/>
          <w:szCs w:val="22"/>
        </w:rPr>
        <w:t>Koordinálja a munkakapcsolatok kialakítását, megtartását.</w:t>
      </w:r>
    </w:p>
    <w:p w14:paraId="6F8F0A64" w14:textId="77777777" w:rsidR="00B462BC" w:rsidRPr="002803AA" w:rsidRDefault="00B462BC" w:rsidP="00180FA7">
      <w:pPr>
        <w:jc w:val="both"/>
        <w:rPr>
          <w:rFonts w:ascii="Arial" w:hAnsi="Arial" w:cs="Arial"/>
          <w:sz w:val="22"/>
          <w:szCs w:val="22"/>
        </w:rPr>
      </w:pPr>
      <w:r w:rsidRPr="002803AA">
        <w:rPr>
          <w:rFonts w:ascii="Arial" w:hAnsi="Arial" w:cs="Arial"/>
          <w:sz w:val="22"/>
          <w:szCs w:val="22"/>
        </w:rPr>
        <w:t>Az intézmény vezetője a nagyobb egységek vezetésére szakmai vezetőket</w:t>
      </w:r>
      <w:r w:rsidRPr="002803AA">
        <w:rPr>
          <w:rFonts w:ascii="Arial" w:hAnsi="Arial" w:cs="Arial"/>
          <w:b/>
          <w:sz w:val="22"/>
          <w:szCs w:val="22"/>
        </w:rPr>
        <w:t xml:space="preserve"> </w:t>
      </w:r>
      <w:r w:rsidRPr="002803AA">
        <w:rPr>
          <w:rFonts w:ascii="Arial" w:hAnsi="Arial" w:cs="Arial"/>
          <w:sz w:val="22"/>
          <w:szCs w:val="22"/>
        </w:rPr>
        <w:t>és megbízott helyetteseket nevez ki, akik az egységek közvetlen napi irányítását végzik. Megbízásuk írásban történik.</w:t>
      </w:r>
    </w:p>
    <w:p w14:paraId="5D8E9AEF" w14:textId="77777777" w:rsidR="00B462BC" w:rsidRPr="002803AA" w:rsidRDefault="00B462BC" w:rsidP="00180FA7">
      <w:pPr>
        <w:jc w:val="both"/>
        <w:rPr>
          <w:rFonts w:ascii="Arial" w:hAnsi="Arial" w:cs="Arial"/>
          <w:sz w:val="22"/>
          <w:szCs w:val="22"/>
        </w:rPr>
      </w:pPr>
      <w:r w:rsidRPr="002803AA">
        <w:rPr>
          <w:rFonts w:ascii="Arial" w:hAnsi="Arial" w:cs="Arial"/>
          <w:sz w:val="22"/>
          <w:szCs w:val="22"/>
        </w:rPr>
        <w:t>Kinevezi általános helyettesét, aki távollétében az intézmény vezetését és képviseletét ellátja, valamint a munkáltatói jogokat gyakorolja. Egyben az intézményvezető a helyettest kiadmányozási joggal ruházza fel.</w:t>
      </w:r>
    </w:p>
    <w:p w14:paraId="42DA9F5C" w14:textId="77777777" w:rsidR="00B462BC" w:rsidRPr="002803AA" w:rsidRDefault="00B462BC" w:rsidP="00180FA7">
      <w:pPr>
        <w:jc w:val="both"/>
        <w:rPr>
          <w:rFonts w:ascii="Arial" w:hAnsi="Arial" w:cs="Arial"/>
          <w:sz w:val="22"/>
          <w:szCs w:val="22"/>
        </w:rPr>
      </w:pPr>
      <w:r w:rsidRPr="002803AA">
        <w:rPr>
          <w:rFonts w:ascii="Arial" w:hAnsi="Arial" w:cs="Arial"/>
          <w:sz w:val="22"/>
          <w:szCs w:val="22"/>
        </w:rPr>
        <w:t xml:space="preserve">Kinevezi </w:t>
      </w:r>
      <w:r w:rsidR="00095B6F" w:rsidRPr="002803AA">
        <w:rPr>
          <w:rFonts w:ascii="Arial" w:hAnsi="Arial" w:cs="Arial"/>
          <w:sz w:val="22"/>
          <w:szCs w:val="22"/>
        </w:rPr>
        <w:t>a szakmai egységek vezetőit</w:t>
      </w:r>
      <w:r w:rsidR="007A0D4A" w:rsidRPr="002803AA">
        <w:rPr>
          <w:rFonts w:ascii="Arial" w:hAnsi="Arial" w:cs="Arial"/>
          <w:sz w:val="22"/>
          <w:szCs w:val="22"/>
        </w:rPr>
        <w:t>,</w:t>
      </w:r>
      <w:r w:rsidR="00095B6F" w:rsidRPr="002803AA">
        <w:rPr>
          <w:rFonts w:ascii="Arial" w:hAnsi="Arial" w:cs="Arial"/>
          <w:sz w:val="22"/>
          <w:szCs w:val="22"/>
        </w:rPr>
        <w:t xml:space="preserve"> </w:t>
      </w:r>
      <w:r w:rsidRPr="002803AA">
        <w:rPr>
          <w:rFonts w:ascii="Arial" w:hAnsi="Arial" w:cs="Arial"/>
          <w:sz w:val="22"/>
          <w:szCs w:val="22"/>
        </w:rPr>
        <w:t>valamint azok helyetteseit.</w:t>
      </w:r>
    </w:p>
    <w:p w14:paraId="582072C6" w14:textId="77777777" w:rsidR="00B462BC" w:rsidRPr="002803AA" w:rsidRDefault="00B462BC" w:rsidP="00180FA7">
      <w:pPr>
        <w:jc w:val="both"/>
        <w:rPr>
          <w:rFonts w:ascii="Arial" w:hAnsi="Arial" w:cs="Arial"/>
          <w:sz w:val="22"/>
          <w:szCs w:val="22"/>
        </w:rPr>
      </w:pPr>
      <w:r w:rsidRPr="002803AA">
        <w:rPr>
          <w:rFonts w:ascii="Arial" w:hAnsi="Arial" w:cs="Arial"/>
          <w:sz w:val="22"/>
          <w:szCs w:val="22"/>
        </w:rPr>
        <w:t>Elkészíti az intézmény dolgozóinak munkaköri leírását.</w:t>
      </w:r>
    </w:p>
    <w:p w14:paraId="6FDFF469" w14:textId="77777777" w:rsidR="00B462BC" w:rsidRPr="002803AA" w:rsidRDefault="00B462BC" w:rsidP="00180FA7">
      <w:pPr>
        <w:autoSpaceDE w:val="0"/>
        <w:jc w:val="both"/>
        <w:rPr>
          <w:rFonts w:ascii="Arial" w:hAnsi="Arial" w:cs="Arial"/>
          <w:sz w:val="22"/>
          <w:szCs w:val="22"/>
        </w:rPr>
      </w:pPr>
      <w:r w:rsidRPr="002803AA">
        <w:rPr>
          <w:rFonts w:ascii="Arial" w:hAnsi="Arial" w:cs="Arial"/>
          <w:sz w:val="22"/>
          <w:szCs w:val="22"/>
        </w:rPr>
        <w:t>Iránymutatást, állásfoglalást ad a szakfeladatok vezetőinek, munkatársainak.</w:t>
      </w:r>
    </w:p>
    <w:p w14:paraId="7DB06237" w14:textId="77777777" w:rsidR="00B462BC" w:rsidRPr="002803AA" w:rsidRDefault="00B462BC" w:rsidP="00180FA7">
      <w:pPr>
        <w:autoSpaceDE w:val="0"/>
        <w:jc w:val="both"/>
        <w:rPr>
          <w:rFonts w:ascii="Arial" w:hAnsi="Arial" w:cs="Arial"/>
          <w:sz w:val="22"/>
          <w:szCs w:val="22"/>
        </w:rPr>
      </w:pPr>
      <w:r w:rsidRPr="002803AA">
        <w:rPr>
          <w:rFonts w:ascii="Arial" w:hAnsi="Arial" w:cs="Arial"/>
          <w:sz w:val="22"/>
          <w:szCs w:val="22"/>
        </w:rPr>
        <w:t>Folyamatosan gondoskodik a dolgozók szakmai képzéséről, továbbképzéséről a konzultációs és kontroll lehetőségek, a szupervízió megteremtéséről.</w:t>
      </w:r>
    </w:p>
    <w:p w14:paraId="72B4E4C5" w14:textId="77777777" w:rsidR="00E71F56" w:rsidRPr="002803AA" w:rsidRDefault="003614FA" w:rsidP="00180FA7">
      <w:pPr>
        <w:jc w:val="both"/>
        <w:rPr>
          <w:rFonts w:ascii="Arial" w:hAnsi="Arial" w:cs="Arial"/>
          <w:sz w:val="22"/>
          <w:szCs w:val="22"/>
        </w:rPr>
      </w:pPr>
      <w:r w:rsidRPr="002803AA">
        <w:rPr>
          <w:rFonts w:ascii="Arial" w:hAnsi="Arial" w:cs="Arial"/>
          <w:sz w:val="22"/>
          <w:szCs w:val="22"/>
        </w:rPr>
        <w:t xml:space="preserve">Gondoskodik </w:t>
      </w:r>
      <w:r w:rsidR="00E71F56" w:rsidRPr="002803AA">
        <w:rPr>
          <w:rFonts w:ascii="Arial" w:hAnsi="Arial" w:cs="Arial"/>
          <w:sz w:val="22"/>
          <w:szCs w:val="22"/>
        </w:rPr>
        <w:t>a belső kontrollrendszer kialakításáról, valamint szabályszerű, eredményes, gazd</w:t>
      </w:r>
      <w:r w:rsidRPr="002803AA">
        <w:rPr>
          <w:rFonts w:ascii="Arial" w:hAnsi="Arial" w:cs="Arial"/>
          <w:sz w:val="22"/>
          <w:szCs w:val="22"/>
        </w:rPr>
        <w:t>aságos és hatékony működéséről,</w:t>
      </w:r>
      <w:r w:rsidR="00E71F56" w:rsidRPr="002803AA">
        <w:rPr>
          <w:rFonts w:ascii="Arial" w:hAnsi="Arial" w:cs="Arial"/>
          <w:sz w:val="22"/>
          <w:szCs w:val="22"/>
        </w:rPr>
        <w:t xml:space="preserve"> olyan szervezeti kultúra kialakításáról, amely biztosítja az elkötelezettséget a szervezeti célok és értékek iránt, valamint alkalmas az integritás</w:t>
      </w:r>
      <w:r w:rsidRPr="002803AA">
        <w:rPr>
          <w:rFonts w:ascii="Arial" w:hAnsi="Arial" w:cs="Arial"/>
          <w:sz w:val="22"/>
          <w:szCs w:val="22"/>
        </w:rPr>
        <w:t xml:space="preserve"> érvényesítésének biztosítására.</w:t>
      </w:r>
    </w:p>
    <w:p w14:paraId="20B93F19" w14:textId="77777777" w:rsidR="00E71F56" w:rsidRPr="002803AA" w:rsidRDefault="003614FA" w:rsidP="00180FA7">
      <w:pPr>
        <w:jc w:val="both"/>
        <w:rPr>
          <w:rFonts w:ascii="Arial" w:hAnsi="Arial" w:cs="Arial"/>
          <w:sz w:val="22"/>
          <w:szCs w:val="22"/>
        </w:rPr>
      </w:pPr>
      <w:r w:rsidRPr="002803AA">
        <w:rPr>
          <w:rFonts w:ascii="Arial" w:hAnsi="Arial" w:cs="Arial"/>
          <w:sz w:val="22"/>
          <w:szCs w:val="22"/>
        </w:rPr>
        <w:t xml:space="preserve">Gondoskodik olyan rendszer bevezetéséről, amely megfelelő bizonyosságot nyújt az eljárások jogszerűségére és szabályszerűségére vonatkozóan, biztosítja az elszámoltathatóságot, </w:t>
      </w:r>
      <w:r w:rsidR="0074441A" w:rsidRPr="002803AA">
        <w:rPr>
          <w:rFonts w:ascii="Arial" w:hAnsi="Arial" w:cs="Arial"/>
          <w:sz w:val="22"/>
          <w:szCs w:val="22"/>
        </w:rPr>
        <w:t>és</w:t>
      </w:r>
      <w:r w:rsidRPr="002803AA">
        <w:rPr>
          <w:rFonts w:ascii="Arial" w:hAnsi="Arial" w:cs="Arial"/>
          <w:sz w:val="22"/>
          <w:szCs w:val="22"/>
        </w:rPr>
        <w:t xml:space="preserve"> megfelel a hazai és közösségi szabályoknak, továbbá arról, hogy a vezetők a szervezet minden szintjén tisztában legyenek a kitűzött célokkal és az azok elérését segítő eszközökkel annak érdekében, hogy végre tudják hajtani a meghatározott feladatokat és értékelni tudják az elért eredményeket.</w:t>
      </w:r>
    </w:p>
    <w:p w14:paraId="7DB65A5A" w14:textId="77777777" w:rsidR="003614FA" w:rsidRPr="002803AA" w:rsidRDefault="003614FA" w:rsidP="00180FA7">
      <w:pPr>
        <w:autoSpaceDE w:val="0"/>
        <w:autoSpaceDN w:val="0"/>
        <w:adjustRightInd w:val="0"/>
        <w:jc w:val="both"/>
        <w:rPr>
          <w:rFonts w:ascii="Arial" w:hAnsi="Arial" w:cs="Arial"/>
          <w:sz w:val="22"/>
          <w:szCs w:val="22"/>
        </w:rPr>
      </w:pPr>
      <w:r w:rsidRPr="002803AA">
        <w:rPr>
          <w:rFonts w:ascii="Arial" w:hAnsi="Arial" w:cs="Arial"/>
          <w:sz w:val="22"/>
          <w:szCs w:val="22"/>
        </w:rPr>
        <w:t>Gondoskodik az Intézmény gazdálkodásában a szakmai hatékonyság és a gazdaságosság kö</w:t>
      </w:r>
      <w:r w:rsidR="00EA127C" w:rsidRPr="002803AA">
        <w:rPr>
          <w:rFonts w:ascii="Arial" w:hAnsi="Arial" w:cs="Arial"/>
          <w:sz w:val="22"/>
          <w:szCs w:val="22"/>
        </w:rPr>
        <w:t>vetelményeinek érvényesítéséért.</w:t>
      </w:r>
    </w:p>
    <w:p w14:paraId="57B51858" w14:textId="77777777" w:rsidR="003614FA" w:rsidRPr="002803AA" w:rsidRDefault="003614FA" w:rsidP="00180FA7">
      <w:pPr>
        <w:autoSpaceDE w:val="0"/>
        <w:autoSpaceDN w:val="0"/>
        <w:adjustRightInd w:val="0"/>
        <w:jc w:val="both"/>
        <w:rPr>
          <w:rFonts w:ascii="Arial" w:hAnsi="Arial" w:cs="Arial"/>
          <w:sz w:val="22"/>
          <w:szCs w:val="22"/>
        </w:rPr>
      </w:pPr>
      <w:r w:rsidRPr="002803AA">
        <w:rPr>
          <w:rFonts w:ascii="Arial" w:hAnsi="Arial" w:cs="Arial"/>
          <w:sz w:val="22"/>
          <w:szCs w:val="22"/>
        </w:rPr>
        <w:t>Feladatai ellátása és hatáskörének gyakorlása során általános utasítási, illetőleg intézkedési joga van</w:t>
      </w:r>
      <w:r w:rsidR="00EA127C" w:rsidRPr="002803AA">
        <w:rPr>
          <w:rFonts w:ascii="Arial" w:hAnsi="Arial" w:cs="Arial"/>
          <w:sz w:val="22"/>
          <w:szCs w:val="22"/>
        </w:rPr>
        <w:t>.</w:t>
      </w:r>
    </w:p>
    <w:p w14:paraId="5973C64D" w14:textId="77777777" w:rsidR="003614FA" w:rsidRPr="002803AA" w:rsidRDefault="003614FA" w:rsidP="00180FA7">
      <w:pPr>
        <w:jc w:val="both"/>
        <w:rPr>
          <w:rFonts w:ascii="Arial" w:hAnsi="Arial" w:cs="Arial"/>
          <w:sz w:val="22"/>
          <w:szCs w:val="22"/>
        </w:rPr>
      </w:pPr>
      <w:r w:rsidRPr="002803AA">
        <w:rPr>
          <w:rFonts w:ascii="Arial" w:hAnsi="Arial" w:cs="Arial"/>
          <w:sz w:val="22"/>
          <w:szCs w:val="22"/>
        </w:rPr>
        <w:t>Jogosult az Intézmény költségvetési előirányzatai, vagyoni és más forrásai felett – a jóváhagyott költségvetésben meghatározottak szerint – rendelkezni, azok terhére, illetve javára kötelezettséget vállalni, utalványozni a gazdasági vezető ellenjegyzésével.</w:t>
      </w:r>
    </w:p>
    <w:p w14:paraId="498B6C1C" w14:textId="77777777" w:rsidR="00C7437A" w:rsidRPr="002803AA" w:rsidRDefault="00C7437A" w:rsidP="00180FA7">
      <w:pPr>
        <w:jc w:val="both"/>
        <w:rPr>
          <w:rFonts w:ascii="Arial" w:hAnsi="Arial" w:cs="Arial"/>
          <w:sz w:val="22"/>
          <w:szCs w:val="22"/>
        </w:rPr>
      </w:pPr>
      <w:r w:rsidRPr="002803AA">
        <w:rPr>
          <w:rFonts w:ascii="Arial" w:hAnsi="Arial" w:cs="Arial"/>
          <w:sz w:val="22"/>
          <w:szCs w:val="22"/>
        </w:rPr>
        <w:t>Gondoskodik a tervezési, beszámolási, információszolgáltatási kötelezettségek teljesítéséről, azok teljess</w:t>
      </w:r>
      <w:r w:rsidR="00FE30FB" w:rsidRPr="002803AA">
        <w:rPr>
          <w:rFonts w:ascii="Arial" w:hAnsi="Arial" w:cs="Arial"/>
          <w:sz w:val="22"/>
          <w:szCs w:val="22"/>
        </w:rPr>
        <w:t>égéről, hitelességéről.</w:t>
      </w:r>
    </w:p>
    <w:p w14:paraId="04BF5CD8" w14:textId="77777777" w:rsidR="00334981" w:rsidRPr="002803AA" w:rsidRDefault="00B462BC" w:rsidP="00180FA7">
      <w:pPr>
        <w:jc w:val="both"/>
        <w:rPr>
          <w:rFonts w:ascii="Arial" w:hAnsi="Arial" w:cs="Arial"/>
          <w:bCs/>
          <w:sz w:val="22"/>
          <w:szCs w:val="22"/>
        </w:rPr>
      </w:pPr>
      <w:r w:rsidRPr="002803AA">
        <w:rPr>
          <w:rFonts w:ascii="Arial" w:hAnsi="Arial" w:cs="Arial"/>
          <w:sz w:val="22"/>
          <w:szCs w:val="22"/>
        </w:rPr>
        <w:t xml:space="preserve">Bővíti az intézmény szakmai tevékenységének körét, biztosítja a </w:t>
      </w:r>
      <w:r w:rsidR="003C1345" w:rsidRPr="002803AA">
        <w:rPr>
          <w:rFonts w:ascii="Arial" w:hAnsi="Arial" w:cs="Arial"/>
          <w:sz w:val="22"/>
          <w:szCs w:val="22"/>
        </w:rPr>
        <w:t xml:space="preserve">család- és gyermekjóléti szolgálat, a </w:t>
      </w:r>
      <w:r w:rsidRPr="002803AA">
        <w:rPr>
          <w:rFonts w:ascii="Arial" w:hAnsi="Arial" w:cs="Arial"/>
          <w:sz w:val="22"/>
          <w:szCs w:val="22"/>
        </w:rPr>
        <w:t>házi segítségnyújtás és a jelzőrendszeres házi segítségnyú</w:t>
      </w:r>
      <w:r w:rsidR="008A5504" w:rsidRPr="002803AA">
        <w:rPr>
          <w:rFonts w:ascii="Arial" w:hAnsi="Arial" w:cs="Arial"/>
          <w:sz w:val="22"/>
          <w:szCs w:val="22"/>
        </w:rPr>
        <w:t xml:space="preserve">jtás működtetését a </w:t>
      </w:r>
      <w:r w:rsidR="003C1345" w:rsidRPr="002803AA">
        <w:rPr>
          <w:rFonts w:ascii="Arial" w:hAnsi="Arial" w:cs="Arial"/>
          <w:sz w:val="22"/>
          <w:szCs w:val="22"/>
        </w:rPr>
        <w:t xml:space="preserve">Szombathely város közigazgatási területén </w:t>
      </w:r>
      <w:r w:rsidRPr="002803AA">
        <w:rPr>
          <w:rFonts w:ascii="Arial" w:hAnsi="Arial" w:cs="Arial"/>
          <w:sz w:val="22"/>
          <w:szCs w:val="22"/>
        </w:rPr>
        <w:t>élők számára</w:t>
      </w:r>
      <w:r w:rsidR="00334981" w:rsidRPr="002803AA">
        <w:rPr>
          <w:rFonts w:ascii="Arial" w:hAnsi="Arial" w:cs="Arial"/>
          <w:sz w:val="22"/>
          <w:szCs w:val="22"/>
        </w:rPr>
        <w:t>,</w:t>
      </w:r>
      <w:r w:rsidRPr="002803AA">
        <w:rPr>
          <w:rFonts w:ascii="Arial" w:hAnsi="Arial" w:cs="Arial"/>
          <w:sz w:val="22"/>
          <w:szCs w:val="22"/>
        </w:rPr>
        <w:t xml:space="preserve"> </w:t>
      </w:r>
      <w:r w:rsidR="00334981" w:rsidRPr="002803AA">
        <w:rPr>
          <w:rFonts w:ascii="Arial" w:hAnsi="Arial" w:cs="Arial"/>
          <w:sz w:val="22"/>
          <w:szCs w:val="22"/>
        </w:rPr>
        <w:t>illetve a SZMJV Önkormányzatával feladatellátási szer</w:t>
      </w:r>
      <w:r w:rsidR="001968C1" w:rsidRPr="002803AA">
        <w:rPr>
          <w:rFonts w:ascii="Arial" w:hAnsi="Arial" w:cs="Arial"/>
          <w:sz w:val="22"/>
          <w:szCs w:val="22"/>
        </w:rPr>
        <w:t>ződést kötött települések lakói, valamint SZMJV Önkormányzatával feladatellátási szerződést kötött közö</w:t>
      </w:r>
      <w:r w:rsidR="007A0D4A" w:rsidRPr="002803AA">
        <w:rPr>
          <w:rFonts w:ascii="Arial" w:hAnsi="Arial" w:cs="Arial"/>
          <w:sz w:val="22"/>
          <w:szCs w:val="22"/>
        </w:rPr>
        <w:t>s önkormányzati hivatalhoz tarto</w:t>
      </w:r>
      <w:r w:rsidR="001968C1" w:rsidRPr="002803AA">
        <w:rPr>
          <w:rFonts w:ascii="Arial" w:hAnsi="Arial" w:cs="Arial"/>
          <w:sz w:val="22"/>
          <w:szCs w:val="22"/>
        </w:rPr>
        <w:t xml:space="preserve">zó települések lakói </w:t>
      </w:r>
      <w:r w:rsidR="00334981" w:rsidRPr="002803AA">
        <w:rPr>
          <w:rFonts w:ascii="Arial" w:hAnsi="Arial" w:cs="Arial"/>
          <w:sz w:val="22"/>
          <w:szCs w:val="22"/>
        </w:rPr>
        <w:t>számára.</w:t>
      </w:r>
      <w:r w:rsidR="001968C1" w:rsidRPr="002803AA">
        <w:rPr>
          <w:rFonts w:ascii="Arial" w:hAnsi="Arial" w:cs="Arial"/>
          <w:sz w:val="22"/>
          <w:szCs w:val="22"/>
        </w:rPr>
        <w:t xml:space="preserve"> Továbbá biztosítja a család és- gyermekjóléti központ szolgáltatása</w:t>
      </w:r>
      <w:r w:rsidR="007A0D4A" w:rsidRPr="002803AA">
        <w:rPr>
          <w:rFonts w:ascii="Arial" w:hAnsi="Arial" w:cs="Arial"/>
          <w:sz w:val="22"/>
          <w:szCs w:val="22"/>
        </w:rPr>
        <w:t>it a Szombathelyi járáshoz tarto</w:t>
      </w:r>
      <w:r w:rsidR="001968C1" w:rsidRPr="002803AA">
        <w:rPr>
          <w:rFonts w:ascii="Arial" w:hAnsi="Arial" w:cs="Arial"/>
          <w:sz w:val="22"/>
          <w:szCs w:val="22"/>
        </w:rPr>
        <w:t>zó települések lakói részére.</w:t>
      </w:r>
    </w:p>
    <w:p w14:paraId="3C5988CF" w14:textId="77777777" w:rsidR="00B462BC" w:rsidRPr="002803AA" w:rsidRDefault="00B462BC" w:rsidP="00180FA7">
      <w:pPr>
        <w:jc w:val="both"/>
        <w:rPr>
          <w:rFonts w:ascii="Arial" w:hAnsi="Arial" w:cs="Arial"/>
          <w:sz w:val="22"/>
          <w:szCs w:val="22"/>
        </w:rPr>
      </w:pPr>
      <w:r w:rsidRPr="002803AA">
        <w:rPr>
          <w:rFonts w:ascii="Arial" w:hAnsi="Arial" w:cs="Arial"/>
          <w:sz w:val="22"/>
          <w:szCs w:val="22"/>
        </w:rPr>
        <w:t xml:space="preserve">Felelős az intézmény egészének működéséért, a gondozási munka színvonaláért, a munkafeltételek biztosításáért, valamint a gazdálkodásért. </w:t>
      </w:r>
    </w:p>
    <w:p w14:paraId="51E24BD5" w14:textId="77777777" w:rsidR="00B462BC" w:rsidRPr="002803AA" w:rsidRDefault="00B462BC" w:rsidP="00180FA7">
      <w:pPr>
        <w:tabs>
          <w:tab w:val="left" w:pos="720"/>
        </w:tabs>
        <w:autoSpaceDE w:val="0"/>
        <w:jc w:val="both"/>
        <w:rPr>
          <w:rFonts w:ascii="Arial" w:hAnsi="Arial" w:cs="Arial"/>
          <w:sz w:val="22"/>
          <w:szCs w:val="22"/>
        </w:rPr>
      </w:pPr>
      <w:r w:rsidRPr="002803AA">
        <w:rPr>
          <w:rFonts w:ascii="Arial" w:hAnsi="Arial" w:cs="Arial"/>
          <w:sz w:val="22"/>
          <w:szCs w:val="22"/>
        </w:rPr>
        <w:t>Gyakorolja az intézményi jogviszony keletkezésével és megszüntetésével kapcsolatos jogszabályban meghatározott feladatokat.</w:t>
      </w:r>
    </w:p>
    <w:p w14:paraId="71841406" w14:textId="77777777" w:rsidR="00B462BC" w:rsidRPr="002803AA" w:rsidRDefault="00B462BC" w:rsidP="00180FA7">
      <w:pPr>
        <w:tabs>
          <w:tab w:val="left" w:pos="720"/>
        </w:tabs>
        <w:autoSpaceDE w:val="0"/>
        <w:jc w:val="both"/>
        <w:rPr>
          <w:rFonts w:ascii="Arial" w:hAnsi="Arial" w:cs="Arial"/>
          <w:sz w:val="22"/>
          <w:szCs w:val="22"/>
        </w:rPr>
      </w:pPr>
      <w:r w:rsidRPr="002803AA">
        <w:rPr>
          <w:rFonts w:ascii="Arial" w:hAnsi="Arial" w:cs="Arial"/>
          <w:sz w:val="22"/>
          <w:szCs w:val="22"/>
        </w:rPr>
        <w:t>Megvizsgálja az igénybevevők, illetve törvényes képviselőik által tett panaszokat, valamint az intézményt érintő valamennyi panaszos ügyet, s arról a panaszost a jogszabályban rögzítettek szerint tájékoztatja, továbbá eljár a panaszra okot adó körülmény megszüntetésében.</w:t>
      </w:r>
    </w:p>
    <w:p w14:paraId="73012EBA" w14:textId="77777777" w:rsidR="00B462BC" w:rsidRPr="002803AA" w:rsidRDefault="00B462BC" w:rsidP="00180FA7">
      <w:pPr>
        <w:jc w:val="both"/>
        <w:rPr>
          <w:rFonts w:ascii="Arial" w:hAnsi="Arial" w:cs="Arial"/>
          <w:sz w:val="22"/>
          <w:szCs w:val="22"/>
        </w:rPr>
      </w:pPr>
      <w:r w:rsidRPr="002803AA">
        <w:rPr>
          <w:rFonts w:ascii="Arial" w:hAnsi="Arial" w:cs="Arial"/>
          <w:sz w:val="22"/>
          <w:szCs w:val="22"/>
        </w:rPr>
        <w:t>Havi rendszerességgel munkaértekezletet tart.</w:t>
      </w:r>
    </w:p>
    <w:p w14:paraId="0F6A7BDA" w14:textId="77777777" w:rsidR="00B462BC" w:rsidRPr="002803AA" w:rsidRDefault="00B462BC" w:rsidP="00180FA7">
      <w:pPr>
        <w:jc w:val="both"/>
        <w:rPr>
          <w:rFonts w:ascii="Arial" w:hAnsi="Arial" w:cs="Arial"/>
          <w:sz w:val="22"/>
          <w:szCs w:val="22"/>
        </w:rPr>
      </w:pPr>
      <w:r w:rsidRPr="002803AA">
        <w:rPr>
          <w:rFonts w:ascii="Arial" w:hAnsi="Arial" w:cs="Arial"/>
          <w:sz w:val="22"/>
          <w:szCs w:val="22"/>
        </w:rPr>
        <w:t>Javaslatot tesz az Önkormányzat felé a korszerű szolgáltatások kiépítésére, új juttatási formák bevezetésére, illetve a szükséges módosításokra, valamint az anyagi ellátásban nem részesülő rászorulók támogatására.</w:t>
      </w:r>
    </w:p>
    <w:p w14:paraId="031E0B6D" w14:textId="77777777" w:rsidR="00B462BC" w:rsidRPr="002803AA" w:rsidRDefault="00B462BC" w:rsidP="00180FA7">
      <w:pPr>
        <w:jc w:val="both"/>
        <w:rPr>
          <w:rFonts w:ascii="Arial" w:hAnsi="Arial" w:cs="Arial"/>
          <w:sz w:val="22"/>
          <w:szCs w:val="22"/>
        </w:rPr>
      </w:pPr>
      <w:r w:rsidRPr="002803AA">
        <w:rPr>
          <w:rFonts w:ascii="Arial" w:hAnsi="Arial" w:cs="Arial"/>
          <w:sz w:val="22"/>
          <w:szCs w:val="22"/>
        </w:rPr>
        <w:t>Felelős az egységek szakmai, gazdasági működéséért.</w:t>
      </w:r>
    </w:p>
    <w:p w14:paraId="32A9150A" w14:textId="77777777" w:rsidR="00B462BC" w:rsidRPr="002803AA" w:rsidRDefault="00B462BC" w:rsidP="00180FA7">
      <w:pPr>
        <w:autoSpaceDE w:val="0"/>
        <w:jc w:val="both"/>
        <w:rPr>
          <w:rFonts w:ascii="Arial" w:hAnsi="Arial" w:cs="Arial"/>
          <w:sz w:val="22"/>
          <w:szCs w:val="22"/>
        </w:rPr>
      </w:pPr>
      <w:r w:rsidRPr="002803AA">
        <w:rPr>
          <w:rFonts w:ascii="Arial" w:hAnsi="Arial" w:cs="Arial"/>
          <w:sz w:val="22"/>
          <w:szCs w:val="22"/>
        </w:rPr>
        <w:t>Irányítja, ellenőrzi az intézmény önálló gazdálkodását, bérgazdálkodását;</w:t>
      </w:r>
    </w:p>
    <w:p w14:paraId="1B98DC35" w14:textId="77777777" w:rsidR="00B462BC" w:rsidRPr="002803AA" w:rsidRDefault="00B462BC" w:rsidP="00180FA7">
      <w:pPr>
        <w:autoSpaceDE w:val="0"/>
        <w:jc w:val="both"/>
        <w:rPr>
          <w:rFonts w:ascii="Arial" w:hAnsi="Arial" w:cs="Arial"/>
          <w:sz w:val="22"/>
          <w:szCs w:val="22"/>
        </w:rPr>
      </w:pPr>
      <w:r w:rsidRPr="002803AA">
        <w:rPr>
          <w:rFonts w:ascii="Arial" w:hAnsi="Arial" w:cs="Arial"/>
          <w:sz w:val="22"/>
          <w:szCs w:val="22"/>
        </w:rPr>
        <w:t>Beszámol az intézmény működéséről, vagyoni, pénzügyi és jövedelmi helyzetéről.</w:t>
      </w:r>
    </w:p>
    <w:p w14:paraId="524490E1" w14:textId="77777777" w:rsidR="000A6286" w:rsidRPr="002803AA" w:rsidRDefault="00AC4D75" w:rsidP="00180FA7">
      <w:pPr>
        <w:autoSpaceDE w:val="0"/>
        <w:jc w:val="both"/>
        <w:rPr>
          <w:rFonts w:ascii="Arial" w:hAnsi="Arial" w:cs="Arial"/>
          <w:sz w:val="22"/>
          <w:szCs w:val="22"/>
        </w:rPr>
      </w:pPr>
      <w:r w:rsidRPr="002803AA">
        <w:rPr>
          <w:rFonts w:ascii="Arial" w:hAnsi="Arial" w:cs="Arial"/>
          <w:sz w:val="22"/>
          <w:szCs w:val="22"/>
        </w:rPr>
        <w:t>Ellátja az intézmény törvényes működését elősegítő szabályzatokban számára kijelölt feladatokat.</w:t>
      </w:r>
    </w:p>
    <w:p w14:paraId="2B76E759" w14:textId="77777777" w:rsidR="00B462BC" w:rsidRPr="002803AA" w:rsidRDefault="00B462BC" w:rsidP="00180FA7">
      <w:pPr>
        <w:jc w:val="both"/>
        <w:rPr>
          <w:rFonts w:ascii="Arial" w:hAnsi="Arial" w:cs="Arial"/>
          <w:sz w:val="22"/>
          <w:szCs w:val="22"/>
        </w:rPr>
      </w:pPr>
      <w:r w:rsidRPr="002803AA">
        <w:rPr>
          <w:rFonts w:ascii="Arial" w:hAnsi="Arial" w:cs="Arial"/>
          <w:sz w:val="22"/>
          <w:szCs w:val="22"/>
        </w:rPr>
        <w:t xml:space="preserve">Az intézményvezető-helyettes távolléte esetén ellátja </w:t>
      </w:r>
      <w:r w:rsidRPr="002803AA">
        <w:rPr>
          <w:rFonts w:ascii="Arial" w:hAnsi="Arial" w:cs="Arial"/>
          <w:bCs/>
          <w:sz w:val="22"/>
          <w:szCs w:val="22"/>
        </w:rPr>
        <w:t>annak</w:t>
      </w:r>
      <w:r w:rsidRPr="002803AA">
        <w:rPr>
          <w:rFonts w:ascii="Arial" w:hAnsi="Arial" w:cs="Arial"/>
          <w:sz w:val="22"/>
          <w:szCs w:val="22"/>
        </w:rPr>
        <w:t xml:space="preserve"> helyettesítését.</w:t>
      </w:r>
    </w:p>
    <w:p w14:paraId="0B96127C" w14:textId="77777777" w:rsidR="00B462BC" w:rsidRPr="002803AA" w:rsidRDefault="00B462BC" w:rsidP="00180FA7">
      <w:pPr>
        <w:jc w:val="both"/>
        <w:rPr>
          <w:rFonts w:ascii="Arial" w:hAnsi="Arial" w:cs="Arial"/>
          <w:b/>
          <w:caps/>
          <w:sz w:val="22"/>
          <w:szCs w:val="22"/>
          <w:u w:val="single"/>
        </w:rPr>
      </w:pPr>
    </w:p>
    <w:p w14:paraId="174FC7A9" w14:textId="77777777" w:rsidR="002316E3" w:rsidRPr="002803AA" w:rsidRDefault="002316E3" w:rsidP="00180FA7">
      <w:pPr>
        <w:jc w:val="both"/>
        <w:rPr>
          <w:rFonts w:ascii="Arial" w:hAnsi="Arial" w:cs="Arial"/>
          <w:b/>
          <w:caps/>
          <w:sz w:val="22"/>
          <w:szCs w:val="22"/>
          <w:u w:val="single"/>
        </w:rPr>
      </w:pPr>
    </w:p>
    <w:p w14:paraId="6AAB631A" w14:textId="77777777" w:rsidR="00B462BC" w:rsidRPr="002803AA" w:rsidRDefault="00B462BC" w:rsidP="001F0B0E">
      <w:pPr>
        <w:jc w:val="both"/>
        <w:rPr>
          <w:rFonts w:ascii="Arial" w:hAnsi="Arial" w:cs="Arial"/>
          <w:b/>
          <w:caps/>
          <w:sz w:val="22"/>
          <w:szCs w:val="22"/>
          <w:u w:val="single"/>
        </w:rPr>
      </w:pPr>
      <w:r w:rsidRPr="002803AA">
        <w:rPr>
          <w:rFonts w:ascii="Arial" w:hAnsi="Arial" w:cs="Arial"/>
          <w:b/>
          <w:caps/>
          <w:sz w:val="22"/>
          <w:szCs w:val="22"/>
          <w:u w:val="single"/>
        </w:rPr>
        <w:t>A  nagyobb  egységek  vezetőinek  feladaT- És hatásköre:</w:t>
      </w:r>
    </w:p>
    <w:p w14:paraId="4C05CBF0" w14:textId="77777777" w:rsidR="00B462BC" w:rsidRPr="002803AA" w:rsidRDefault="00B462BC" w:rsidP="001F0B0E">
      <w:pPr>
        <w:rPr>
          <w:rFonts w:ascii="Arial" w:hAnsi="Arial" w:cs="Arial"/>
          <w:b/>
          <w:caps/>
          <w:sz w:val="22"/>
          <w:szCs w:val="22"/>
          <w:u w:val="single"/>
        </w:rPr>
      </w:pPr>
    </w:p>
    <w:p w14:paraId="156D9AD2" w14:textId="77777777" w:rsidR="00B462BC" w:rsidRPr="002803AA" w:rsidRDefault="00B462BC" w:rsidP="00180FA7">
      <w:pPr>
        <w:spacing w:before="60" w:after="60"/>
        <w:jc w:val="both"/>
        <w:rPr>
          <w:rFonts w:ascii="Arial" w:hAnsi="Arial" w:cs="Arial"/>
          <w:b/>
          <w:sz w:val="22"/>
          <w:szCs w:val="22"/>
        </w:rPr>
      </w:pPr>
      <w:r w:rsidRPr="002803AA">
        <w:rPr>
          <w:rFonts w:ascii="Arial" w:hAnsi="Arial" w:cs="Arial"/>
          <w:b/>
          <w:sz w:val="22"/>
          <w:szCs w:val="22"/>
        </w:rPr>
        <w:t>1.</w:t>
      </w:r>
      <w:r w:rsidR="007868F2" w:rsidRPr="002803AA">
        <w:rPr>
          <w:rFonts w:ascii="Arial" w:hAnsi="Arial" w:cs="Arial"/>
          <w:b/>
          <w:sz w:val="22"/>
          <w:szCs w:val="22"/>
        </w:rPr>
        <w:t xml:space="preserve"> </w:t>
      </w:r>
      <w:r w:rsidR="003118EE" w:rsidRPr="002803AA">
        <w:rPr>
          <w:rFonts w:ascii="Arial" w:hAnsi="Arial" w:cs="Arial"/>
          <w:b/>
          <w:sz w:val="22"/>
          <w:szCs w:val="22"/>
        </w:rPr>
        <w:t>I</w:t>
      </w:r>
      <w:r w:rsidRPr="002803AA">
        <w:rPr>
          <w:rFonts w:ascii="Arial" w:hAnsi="Arial" w:cs="Arial"/>
          <w:b/>
          <w:sz w:val="22"/>
          <w:szCs w:val="22"/>
        </w:rPr>
        <w:t>ntézményvezető-helyettes</w:t>
      </w:r>
      <w:r w:rsidR="00E57884" w:rsidRPr="002803AA">
        <w:rPr>
          <w:rFonts w:ascii="Arial" w:hAnsi="Arial" w:cs="Arial"/>
          <w:b/>
          <w:sz w:val="22"/>
          <w:szCs w:val="22"/>
        </w:rPr>
        <w:t xml:space="preserve"> feladat- és hatásköre:</w:t>
      </w:r>
    </w:p>
    <w:p w14:paraId="28D91B98" w14:textId="77777777" w:rsidR="00B462BC" w:rsidRPr="002803AA" w:rsidRDefault="00B462BC" w:rsidP="001F0B0E">
      <w:pPr>
        <w:pStyle w:val="Szvegtrzs21"/>
        <w:rPr>
          <w:rFonts w:ascii="Arial" w:hAnsi="Arial" w:cs="Arial"/>
          <w:bCs/>
          <w:sz w:val="22"/>
          <w:szCs w:val="22"/>
        </w:rPr>
      </w:pPr>
      <w:r w:rsidRPr="002803AA">
        <w:rPr>
          <w:rFonts w:ascii="Arial" w:hAnsi="Arial" w:cs="Arial"/>
          <w:bCs/>
          <w:sz w:val="22"/>
          <w:szCs w:val="22"/>
        </w:rPr>
        <w:t>Munkáját éves munkaterv alapján végzi.</w:t>
      </w:r>
    </w:p>
    <w:p w14:paraId="2C045DA1" w14:textId="77777777" w:rsidR="00B462BC" w:rsidRPr="002803AA" w:rsidRDefault="00B462BC" w:rsidP="001F0B0E">
      <w:pPr>
        <w:pStyle w:val="Szvegtrzs21"/>
        <w:rPr>
          <w:rFonts w:ascii="Arial" w:hAnsi="Arial" w:cs="Arial"/>
          <w:bCs/>
          <w:sz w:val="22"/>
          <w:szCs w:val="22"/>
        </w:rPr>
      </w:pPr>
      <w:r w:rsidRPr="002803AA">
        <w:rPr>
          <w:rFonts w:ascii="Arial" w:hAnsi="Arial" w:cs="Arial"/>
          <w:bCs/>
          <w:sz w:val="22"/>
          <w:szCs w:val="22"/>
        </w:rPr>
        <w:t>Elkészíti az intézmény éves munkatervét, beszámolóját és az éves statisztikai jelentést.</w:t>
      </w:r>
    </w:p>
    <w:p w14:paraId="3E88A0F0" w14:textId="77777777" w:rsidR="00B462BC" w:rsidRPr="002803AA" w:rsidRDefault="00B462BC" w:rsidP="001F0B0E">
      <w:pPr>
        <w:pStyle w:val="Szvegtrzs21"/>
        <w:rPr>
          <w:rFonts w:ascii="Arial" w:hAnsi="Arial" w:cs="Arial"/>
          <w:bCs/>
          <w:sz w:val="22"/>
          <w:szCs w:val="22"/>
        </w:rPr>
      </w:pPr>
      <w:r w:rsidRPr="002803AA">
        <w:rPr>
          <w:rFonts w:ascii="Arial" w:hAnsi="Arial" w:cs="Arial"/>
          <w:bCs/>
          <w:sz w:val="22"/>
          <w:szCs w:val="22"/>
        </w:rPr>
        <w:t xml:space="preserve">Irányítja és ellenőrzi </w:t>
      </w:r>
      <w:r w:rsidR="00F90E51" w:rsidRPr="002803AA">
        <w:rPr>
          <w:rFonts w:ascii="Arial" w:hAnsi="Arial" w:cs="Arial"/>
          <w:bCs/>
          <w:sz w:val="22"/>
          <w:szCs w:val="22"/>
        </w:rPr>
        <w:t>az egyes szakmai egységek</w:t>
      </w:r>
      <w:r w:rsidRPr="002803AA">
        <w:rPr>
          <w:rFonts w:ascii="Arial" w:hAnsi="Arial" w:cs="Arial"/>
          <w:bCs/>
          <w:sz w:val="22"/>
          <w:szCs w:val="22"/>
        </w:rPr>
        <w:t xml:space="preserve"> munkáját, valamint beszámoltatja őket az elvégzett feladataikról.</w:t>
      </w:r>
    </w:p>
    <w:p w14:paraId="1A92DA8D" w14:textId="77777777" w:rsidR="00B462BC" w:rsidRPr="002803AA" w:rsidRDefault="00B462BC" w:rsidP="001F0B0E">
      <w:pPr>
        <w:jc w:val="both"/>
        <w:rPr>
          <w:rFonts w:ascii="Arial" w:hAnsi="Arial" w:cs="Arial"/>
          <w:bCs/>
          <w:sz w:val="22"/>
          <w:szCs w:val="22"/>
        </w:rPr>
      </w:pPr>
      <w:r w:rsidRPr="002803AA">
        <w:rPr>
          <w:rFonts w:ascii="Arial" w:hAnsi="Arial" w:cs="Arial"/>
          <w:bCs/>
          <w:sz w:val="22"/>
          <w:szCs w:val="22"/>
        </w:rPr>
        <w:t>Figyelemmel kíséri az intézmény működését érintő pályázati lehetőségeket, felelős a pályázatok elkészítéséért, a megvalósult projektek szakmai beszámolójának elkészítéséért.</w:t>
      </w:r>
    </w:p>
    <w:p w14:paraId="0ED71204" w14:textId="77777777" w:rsidR="00B462BC" w:rsidRPr="002803AA" w:rsidRDefault="00B462BC" w:rsidP="001F0B0E">
      <w:pPr>
        <w:jc w:val="both"/>
        <w:rPr>
          <w:rFonts w:ascii="Arial" w:hAnsi="Arial" w:cs="Arial"/>
          <w:bCs/>
          <w:sz w:val="22"/>
          <w:szCs w:val="22"/>
        </w:rPr>
      </w:pPr>
      <w:r w:rsidRPr="002803AA">
        <w:rPr>
          <w:rFonts w:ascii="Arial" w:hAnsi="Arial" w:cs="Arial"/>
          <w:bCs/>
          <w:sz w:val="22"/>
          <w:szCs w:val="22"/>
        </w:rPr>
        <w:t>Figyelemmel kíséri a jogszabályok változásait, ezekről rendszeresen tájékoztatja az intézmény egységeinek vezetőit.</w:t>
      </w:r>
    </w:p>
    <w:p w14:paraId="6BDADF2B" w14:textId="77777777" w:rsidR="00B462BC" w:rsidRPr="002803AA" w:rsidRDefault="00B462BC" w:rsidP="001F0B0E">
      <w:pPr>
        <w:pStyle w:val="Szvegtrzs21"/>
        <w:rPr>
          <w:rFonts w:ascii="Arial" w:hAnsi="Arial" w:cs="Arial"/>
          <w:bCs/>
          <w:sz w:val="22"/>
          <w:szCs w:val="22"/>
        </w:rPr>
      </w:pPr>
      <w:r w:rsidRPr="002803AA">
        <w:rPr>
          <w:rFonts w:ascii="Arial" w:hAnsi="Arial" w:cs="Arial"/>
          <w:bCs/>
          <w:sz w:val="22"/>
          <w:szCs w:val="22"/>
        </w:rPr>
        <w:t>Folyamatosan figyelemmel kíséri a lakosság körében felmerülő gondozási igényeket, javaslatot tesz az intézményvezető felé egyes új gondozási módszerek alkalmazására, a meglevő ellátások fejlesztésére.</w:t>
      </w:r>
    </w:p>
    <w:p w14:paraId="46B06BE8" w14:textId="77777777" w:rsidR="00B462BC" w:rsidRPr="002803AA" w:rsidRDefault="00B462BC" w:rsidP="001F0B0E">
      <w:pPr>
        <w:pStyle w:val="Szvegtrzs21"/>
        <w:rPr>
          <w:rFonts w:ascii="Arial" w:hAnsi="Arial" w:cs="Arial"/>
          <w:bCs/>
          <w:sz w:val="22"/>
          <w:szCs w:val="22"/>
        </w:rPr>
      </w:pPr>
      <w:r w:rsidRPr="002803AA">
        <w:rPr>
          <w:rFonts w:ascii="Arial" w:hAnsi="Arial" w:cs="Arial"/>
          <w:bCs/>
          <w:sz w:val="22"/>
          <w:szCs w:val="22"/>
        </w:rPr>
        <w:t>Gondoskodik az ellátottak jogi, pszichológiai tanácsadásának megszervezéséről.</w:t>
      </w:r>
    </w:p>
    <w:p w14:paraId="792883B6" w14:textId="77777777" w:rsidR="00B462BC" w:rsidRPr="002803AA" w:rsidRDefault="00B462BC" w:rsidP="001F0B0E">
      <w:pPr>
        <w:pStyle w:val="Szvegtrzs21"/>
        <w:rPr>
          <w:rFonts w:ascii="Arial" w:hAnsi="Arial" w:cs="Arial"/>
          <w:bCs/>
          <w:sz w:val="22"/>
          <w:szCs w:val="22"/>
        </w:rPr>
      </w:pPr>
      <w:r w:rsidRPr="002803AA">
        <w:rPr>
          <w:rFonts w:ascii="Arial" w:hAnsi="Arial" w:cs="Arial"/>
          <w:bCs/>
          <w:sz w:val="22"/>
          <w:szCs w:val="22"/>
        </w:rPr>
        <w:t xml:space="preserve">Segítséget nyújt </w:t>
      </w:r>
      <w:r w:rsidR="003118EE" w:rsidRPr="002803AA">
        <w:rPr>
          <w:rFonts w:ascii="Arial" w:hAnsi="Arial" w:cs="Arial"/>
          <w:bCs/>
          <w:sz w:val="22"/>
          <w:szCs w:val="22"/>
        </w:rPr>
        <w:t xml:space="preserve">a szakmai egységeknek </w:t>
      </w:r>
      <w:r w:rsidRPr="002803AA">
        <w:rPr>
          <w:rFonts w:ascii="Arial" w:hAnsi="Arial" w:cs="Arial"/>
          <w:bCs/>
          <w:sz w:val="22"/>
          <w:szCs w:val="22"/>
        </w:rPr>
        <w:t>az éves felülvizsgálathoz.</w:t>
      </w:r>
    </w:p>
    <w:p w14:paraId="2251D48E" w14:textId="77777777" w:rsidR="00B462BC" w:rsidRPr="002803AA" w:rsidRDefault="00B462BC" w:rsidP="001F0B0E">
      <w:pPr>
        <w:jc w:val="both"/>
        <w:rPr>
          <w:rFonts w:ascii="Arial" w:hAnsi="Arial" w:cs="Arial"/>
          <w:bCs/>
          <w:sz w:val="22"/>
          <w:szCs w:val="22"/>
        </w:rPr>
      </w:pPr>
      <w:r w:rsidRPr="002803AA">
        <w:rPr>
          <w:rFonts w:ascii="Arial" w:hAnsi="Arial" w:cs="Arial"/>
          <w:bCs/>
          <w:sz w:val="22"/>
          <w:szCs w:val="22"/>
        </w:rPr>
        <w:t>Havi rendszerességgel részt vesz a vezetői értekezleteken.</w:t>
      </w:r>
    </w:p>
    <w:p w14:paraId="385413BE" w14:textId="77777777" w:rsidR="00B462BC" w:rsidRPr="002803AA" w:rsidRDefault="00B462BC" w:rsidP="001F0B0E">
      <w:pPr>
        <w:jc w:val="both"/>
        <w:rPr>
          <w:rFonts w:ascii="Arial" w:hAnsi="Arial" w:cs="Arial"/>
          <w:bCs/>
          <w:sz w:val="22"/>
          <w:szCs w:val="22"/>
        </w:rPr>
      </w:pPr>
      <w:r w:rsidRPr="002803AA">
        <w:rPr>
          <w:rFonts w:ascii="Arial" w:hAnsi="Arial" w:cs="Arial"/>
          <w:bCs/>
          <w:sz w:val="22"/>
          <w:szCs w:val="22"/>
        </w:rPr>
        <w:t>Rendszeresen részt vesz képzéseken, továbbképzéseken, s az ott megszerzett ismereteket, információkat beépíti napi munkájába.</w:t>
      </w:r>
    </w:p>
    <w:p w14:paraId="0C8636CB" w14:textId="77777777" w:rsidR="00B462BC" w:rsidRPr="002803AA" w:rsidRDefault="00B462BC" w:rsidP="001F0B0E">
      <w:pPr>
        <w:pStyle w:val="Szvegtrzs21"/>
        <w:rPr>
          <w:rFonts w:ascii="Arial" w:hAnsi="Arial" w:cs="Arial"/>
          <w:bCs/>
          <w:sz w:val="22"/>
          <w:szCs w:val="22"/>
        </w:rPr>
      </w:pPr>
      <w:r w:rsidRPr="002803AA">
        <w:rPr>
          <w:rFonts w:ascii="Arial" w:hAnsi="Arial" w:cs="Arial"/>
          <w:bCs/>
          <w:sz w:val="22"/>
          <w:szCs w:val="22"/>
        </w:rPr>
        <w:t>Gondoskodik a szociális középvégzettségű dolgozók ismereteinek folyamatos szinten tartásáról, felfrissítéséről, tapasztalatcseréket, konzultációkat szervez.</w:t>
      </w:r>
    </w:p>
    <w:p w14:paraId="13F0CA43" w14:textId="77777777" w:rsidR="00B462BC" w:rsidRPr="002803AA" w:rsidRDefault="00B462BC" w:rsidP="001F0B0E">
      <w:pPr>
        <w:jc w:val="both"/>
        <w:rPr>
          <w:rFonts w:ascii="Arial" w:hAnsi="Arial" w:cs="Arial"/>
          <w:bCs/>
          <w:sz w:val="22"/>
          <w:szCs w:val="22"/>
        </w:rPr>
      </w:pPr>
      <w:r w:rsidRPr="002803AA">
        <w:rPr>
          <w:rFonts w:ascii="Arial" w:hAnsi="Arial" w:cs="Arial"/>
          <w:bCs/>
          <w:sz w:val="22"/>
          <w:szCs w:val="22"/>
        </w:rPr>
        <w:t>Részt vesz a belső képzések munka</w:t>
      </w:r>
      <w:r w:rsidR="002316E3" w:rsidRPr="002803AA">
        <w:rPr>
          <w:rFonts w:ascii="Arial" w:hAnsi="Arial" w:cs="Arial"/>
          <w:bCs/>
          <w:sz w:val="22"/>
          <w:szCs w:val="22"/>
        </w:rPr>
        <w:t xml:space="preserve"> </w:t>
      </w:r>
      <w:r w:rsidRPr="002803AA">
        <w:rPr>
          <w:rFonts w:ascii="Arial" w:hAnsi="Arial" w:cs="Arial"/>
          <w:bCs/>
          <w:sz w:val="22"/>
          <w:szCs w:val="22"/>
        </w:rPr>
        <w:t>anyagának összeállításában, koordinálja a tréningeket az ellátást végzők szakmai ismeretének bővítése, a készségek, jártasságok fejlesztése érdekében.</w:t>
      </w:r>
    </w:p>
    <w:p w14:paraId="178C2EE1" w14:textId="77777777" w:rsidR="0099325F" w:rsidRPr="002803AA" w:rsidRDefault="0099325F" w:rsidP="001F0B0E">
      <w:pPr>
        <w:jc w:val="both"/>
        <w:rPr>
          <w:rFonts w:ascii="Arial" w:hAnsi="Arial" w:cs="Arial"/>
          <w:bCs/>
          <w:sz w:val="22"/>
          <w:szCs w:val="22"/>
        </w:rPr>
      </w:pPr>
      <w:r w:rsidRPr="002803AA">
        <w:rPr>
          <w:rFonts w:ascii="Arial" w:hAnsi="Arial" w:cs="Arial"/>
          <w:bCs/>
          <w:sz w:val="22"/>
          <w:szCs w:val="22"/>
        </w:rPr>
        <w:t>Az intézményvezetővel való egyeztetés alapján ellátja az intézmény iratkezeléssel kapcsolatos feladatainak irányítását és felügyeletét.</w:t>
      </w:r>
    </w:p>
    <w:p w14:paraId="77EF2C9A" w14:textId="77777777" w:rsidR="001353F2" w:rsidRPr="002803AA" w:rsidRDefault="001353F2" w:rsidP="001353F2">
      <w:pPr>
        <w:autoSpaceDE w:val="0"/>
        <w:jc w:val="both"/>
        <w:rPr>
          <w:rFonts w:ascii="Arial" w:hAnsi="Arial" w:cs="Arial"/>
          <w:sz w:val="22"/>
          <w:szCs w:val="22"/>
        </w:rPr>
      </w:pPr>
      <w:r w:rsidRPr="002803AA">
        <w:rPr>
          <w:rFonts w:ascii="Arial" w:hAnsi="Arial" w:cs="Arial"/>
          <w:sz w:val="22"/>
          <w:szCs w:val="22"/>
        </w:rPr>
        <w:t>Ellátja az intézmény törvényes működ</w:t>
      </w:r>
      <w:r w:rsidR="00BD4744" w:rsidRPr="002803AA">
        <w:rPr>
          <w:rFonts w:ascii="Arial" w:hAnsi="Arial" w:cs="Arial"/>
          <w:sz w:val="22"/>
          <w:szCs w:val="22"/>
        </w:rPr>
        <w:t>ését elősegítő szabályzatokban</w:t>
      </w:r>
      <w:r w:rsidRPr="002803AA">
        <w:rPr>
          <w:rFonts w:ascii="Arial" w:hAnsi="Arial" w:cs="Arial"/>
          <w:sz w:val="22"/>
          <w:szCs w:val="22"/>
        </w:rPr>
        <w:t xml:space="preserve"> számára kijelölt feladatokat.</w:t>
      </w:r>
    </w:p>
    <w:p w14:paraId="2D8EF8FF" w14:textId="77777777" w:rsidR="00B462BC" w:rsidRPr="002803AA" w:rsidRDefault="00B462BC" w:rsidP="001F0B0E">
      <w:pPr>
        <w:jc w:val="both"/>
        <w:rPr>
          <w:rFonts w:ascii="Arial" w:hAnsi="Arial" w:cs="Arial"/>
          <w:bCs/>
          <w:sz w:val="22"/>
          <w:szCs w:val="22"/>
        </w:rPr>
      </w:pPr>
      <w:r w:rsidRPr="002803AA">
        <w:rPr>
          <w:rFonts w:ascii="Arial" w:hAnsi="Arial" w:cs="Arial"/>
          <w:bCs/>
          <w:sz w:val="22"/>
          <w:szCs w:val="22"/>
        </w:rPr>
        <w:t>Megszervezi a terepgyakorlati oktatást a közép- és felsőfokú szociális képzésben részesülő hallgatók számára.</w:t>
      </w:r>
    </w:p>
    <w:p w14:paraId="60F31B96" w14:textId="77777777" w:rsidR="00B462BC" w:rsidRPr="002803AA" w:rsidRDefault="00B462BC" w:rsidP="001F0B0E">
      <w:pPr>
        <w:pStyle w:val="Szvegtrzs21"/>
        <w:rPr>
          <w:rFonts w:ascii="Arial" w:hAnsi="Arial" w:cs="Arial"/>
          <w:bCs/>
          <w:sz w:val="22"/>
          <w:szCs w:val="22"/>
        </w:rPr>
      </w:pPr>
      <w:r w:rsidRPr="002803AA">
        <w:rPr>
          <w:rFonts w:ascii="Arial" w:hAnsi="Arial" w:cs="Arial"/>
          <w:bCs/>
          <w:sz w:val="22"/>
          <w:szCs w:val="22"/>
        </w:rPr>
        <w:t>Az intézményvezető távollétében ellátja az intézmény vezetését, képviseletét, gyakorolja a munkáltatói jogokat.</w:t>
      </w:r>
    </w:p>
    <w:p w14:paraId="6976383C" w14:textId="77777777" w:rsidR="00B462BC" w:rsidRPr="002803AA" w:rsidRDefault="00B462BC" w:rsidP="001F0B0E">
      <w:pPr>
        <w:tabs>
          <w:tab w:val="left" w:pos="7230"/>
        </w:tabs>
        <w:jc w:val="both"/>
        <w:rPr>
          <w:rFonts w:ascii="Arial" w:hAnsi="Arial" w:cs="Arial"/>
          <w:bCs/>
          <w:sz w:val="22"/>
          <w:szCs w:val="22"/>
        </w:rPr>
      </w:pPr>
      <w:r w:rsidRPr="002803AA">
        <w:rPr>
          <w:rFonts w:ascii="Arial" w:hAnsi="Arial" w:cs="Arial"/>
          <w:bCs/>
          <w:sz w:val="22"/>
          <w:szCs w:val="22"/>
        </w:rPr>
        <w:t>Gondoskodik a munka- és tűzvédelmi szabályok betartásáról.</w:t>
      </w:r>
    </w:p>
    <w:p w14:paraId="77584177" w14:textId="77777777" w:rsidR="00B462BC" w:rsidRPr="002803AA" w:rsidRDefault="00B462BC" w:rsidP="001F0B0E">
      <w:pPr>
        <w:jc w:val="both"/>
        <w:rPr>
          <w:rFonts w:ascii="Arial" w:hAnsi="Arial" w:cs="Arial"/>
          <w:bCs/>
          <w:sz w:val="22"/>
          <w:szCs w:val="22"/>
        </w:rPr>
      </w:pPr>
      <w:r w:rsidRPr="002803AA">
        <w:rPr>
          <w:rFonts w:ascii="Arial" w:hAnsi="Arial" w:cs="Arial"/>
          <w:bCs/>
          <w:sz w:val="22"/>
          <w:szCs w:val="22"/>
        </w:rPr>
        <w:t>Távollétében feladatait, hatáskörét és jogkörét az intézményvezető látja el.</w:t>
      </w:r>
    </w:p>
    <w:p w14:paraId="0FD4731C" w14:textId="77777777" w:rsidR="00752D42" w:rsidRPr="002803AA" w:rsidRDefault="001D0F72" w:rsidP="00752D42">
      <w:pPr>
        <w:jc w:val="both"/>
        <w:rPr>
          <w:rFonts w:ascii="Arial" w:hAnsi="Arial" w:cs="Arial"/>
          <w:sz w:val="22"/>
          <w:szCs w:val="22"/>
        </w:rPr>
      </w:pPr>
      <w:r w:rsidRPr="002803AA">
        <w:rPr>
          <w:rFonts w:ascii="Arial" w:hAnsi="Arial" w:cs="Arial"/>
          <w:sz w:val="22"/>
          <w:szCs w:val="22"/>
        </w:rPr>
        <w:t xml:space="preserve">Az intézményvezető </w:t>
      </w:r>
      <w:r w:rsidR="00B462BC" w:rsidRPr="002803AA">
        <w:rPr>
          <w:rFonts w:ascii="Arial" w:hAnsi="Arial" w:cs="Arial"/>
          <w:sz w:val="22"/>
          <w:szCs w:val="22"/>
        </w:rPr>
        <w:t xml:space="preserve">távolléte esetén ellátja </w:t>
      </w:r>
      <w:r w:rsidR="00752D42" w:rsidRPr="002803AA">
        <w:rPr>
          <w:rFonts w:ascii="Arial" w:hAnsi="Arial" w:cs="Arial"/>
          <w:bCs/>
          <w:sz w:val="22"/>
          <w:szCs w:val="22"/>
        </w:rPr>
        <w:t>annak</w:t>
      </w:r>
      <w:r w:rsidR="00752D42" w:rsidRPr="002803AA">
        <w:rPr>
          <w:rFonts w:ascii="Arial" w:hAnsi="Arial" w:cs="Arial"/>
          <w:sz w:val="22"/>
          <w:szCs w:val="22"/>
        </w:rPr>
        <w:t xml:space="preserve"> helyettesítését.</w:t>
      </w:r>
    </w:p>
    <w:p w14:paraId="6450BCD5" w14:textId="1BE51875" w:rsidR="00752D42" w:rsidRDefault="00752D42" w:rsidP="00752D42">
      <w:pPr>
        <w:jc w:val="both"/>
        <w:rPr>
          <w:rFonts w:ascii="Arial" w:hAnsi="Arial" w:cs="Arial"/>
          <w:b/>
          <w:caps/>
          <w:sz w:val="22"/>
          <w:szCs w:val="22"/>
          <w:u w:val="single"/>
        </w:rPr>
      </w:pPr>
    </w:p>
    <w:p w14:paraId="0869120C" w14:textId="77777777" w:rsidR="00B462BC" w:rsidRPr="002803AA" w:rsidRDefault="001D0F72" w:rsidP="00180FA7">
      <w:pPr>
        <w:spacing w:before="60" w:after="60"/>
        <w:jc w:val="both"/>
        <w:rPr>
          <w:rFonts w:ascii="Arial" w:hAnsi="Arial" w:cs="Arial"/>
          <w:b/>
          <w:sz w:val="22"/>
          <w:szCs w:val="22"/>
        </w:rPr>
      </w:pPr>
      <w:r w:rsidRPr="002803AA">
        <w:rPr>
          <w:rFonts w:ascii="Arial" w:hAnsi="Arial" w:cs="Arial"/>
          <w:b/>
          <w:sz w:val="22"/>
          <w:szCs w:val="22"/>
        </w:rPr>
        <w:t>2</w:t>
      </w:r>
      <w:r w:rsidR="00B462BC" w:rsidRPr="002803AA">
        <w:rPr>
          <w:rFonts w:ascii="Arial" w:hAnsi="Arial" w:cs="Arial"/>
          <w:b/>
          <w:sz w:val="22"/>
          <w:szCs w:val="22"/>
        </w:rPr>
        <w:t xml:space="preserve">. </w:t>
      </w:r>
      <w:r w:rsidR="006D70DE" w:rsidRPr="002803AA">
        <w:rPr>
          <w:rFonts w:ascii="Arial" w:hAnsi="Arial" w:cs="Arial"/>
          <w:b/>
          <w:sz w:val="22"/>
          <w:szCs w:val="22"/>
        </w:rPr>
        <w:t>Család</w:t>
      </w:r>
      <w:r w:rsidR="00B3767B" w:rsidRPr="002803AA">
        <w:rPr>
          <w:rFonts w:ascii="Arial" w:hAnsi="Arial" w:cs="Arial"/>
          <w:b/>
          <w:sz w:val="22"/>
          <w:szCs w:val="22"/>
        </w:rPr>
        <w:t>-</w:t>
      </w:r>
      <w:r w:rsidR="006D70DE" w:rsidRPr="002803AA">
        <w:rPr>
          <w:rFonts w:ascii="Arial" w:hAnsi="Arial" w:cs="Arial"/>
          <w:b/>
          <w:sz w:val="22"/>
          <w:szCs w:val="22"/>
        </w:rPr>
        <w:t xml:space="preserve"> és gyermekjóléti szolgálatok </w:t>
      </w:r>
      <w:r w:rsidRPr="002803AA">
        <w:rPr>
          <w:rFonts w:ascii="Arial" w:hAnsi="Arial" w:cs="Arial"/>
          <w:b/>
          <w:sz w:val="22"/>
          <w:szCs w:val="22"/>
        </w:rPr>
        <w:t xml:space="preserve">szakmai </w:t>
      </w:r>
      <w:r w:rsidR="00B462BC" w:rsidRPr="002803AA">
        <w:rPr>
          <w:rFonts w:ascii="Arial" w:hAnsi="Arial" w:cs="Arial"/>
          <w:b/>
          <w:sz w:val="22"/>
          <w:szCs w:val="22"/>
        </w:rPr>
        <w:t>vezetői</w:t>
      </w:r>
      <w:r w:rsidR="00E57884" w:rsidRPr="002803AA">
        <w:rPr>
          <w:rFonts w:ascii="Arial" w:hAnsi="Arial" w:cs="Arial"/>
          <w:b/>
          <w:sz w:val="22"/>
          <w:szCs w:val="22"/>
        </w:rPr>
        <w:t>nek feladat- és hatásköre:</w:t>
      </w:r>
    </w:p>
    <w:p w14:paraId="41E60198"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Tevékenységüket közvetlenül az intézmény vezetőjének irányításával végzik.</w:t>
      </w:r>
    </w:p>
    <w:p w14:paraId="2FD7F6A4"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Felelősek a munkaköri leírásukban meghatározott feladatok teljesítéséért.</w:t>
      </w:r>
    </w:p>
    <w:p w14:paraId="0B1DC3EE"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Irányítják, ellenőrzik a területi szakmai munkát, beszámoltatják a szolgálat tagjait végzett tevékenységükről.</w:t>
      </w:r>
    </w:p>
    <w:p w14:paraId="0FF2267B"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Biztosítják a szolgáltatásokra vonatkozó jogszabályok, rendeletek, helyi rendeletek, szakmai szabályok érvényre jutását.</w:t>
      </w:r>
    </w:p>
    <w:p w14:paraId="57BAE5D1"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Tájékoztatják a munkatársakat a vezetői értekezleteken elhangzott, őket érintő feladatokról.</w:t>
      </w:r>
    </w:p>
    <w:p w14:paraId="380F786A"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Az intézmény vezetőjével együttműködve közreműködnek a szakmai irányelvek, programok meghatározásában.</w:t>
      </w:r>
    </w:p>
    <w:p w14:paraId="448B4D27"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 xml:space="preserve">Különös figyelmet fordítanak a vagyonvédelemre, a bizonylati fegyelem betartására. </w:t>
      </w:r>
    </w:p>
    <w:p w14:paraId="2F1BB86C"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Jelzik az intézmény vezetése felé a szolgálat működésével kapcsolatos problémákat, javaslatokat, véleményeket.</w:t>
      </w:r>
    </w:p>
    <w:p w14:paraId="557EC640"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Részt vesznek a szakmai programok, döntések előkészítésében.</w:t>
      </w:r>
    </w:p>
    <w:p w14:paraId="7B8855DF"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Elősegítik az egységes irányelvek betartását.</w:t>
      </w:r>
    </w:p>
    <w:p w14:paraId="385336EF" w14:textId="77777777" w:rsidR="001353F2" w:rsidRPr="002803AA" w:rsidRDefault="00BD4744" w:rsidP="001353F2">
      <w:pPr>
        <w:autoSpaceDE w:val="0"/>
        <w:jc w:val="both"/>
        <w:rPr>
          <w:rFonts w:ascii="Arial" w:hAnsi="Arial" w:cs="Arial"/>
          <w:sz w:val="22"/>
          <w:szCs w:val="22"/>
        </w:rPr>
      </w:pPr>
      <w:r w:rsidRPr="002803AA">
        <w:rPr>
          <w:rFonts w:ascii="Arial" w:hAnsi="Arial" w:cs="Arial"/>
          <w:sz w:val="22"/>
          <w:szCs w:val="22"/>
        </w:rPr>
        <w:t>Ellátják</w:t>
      </w:r>
      <w:r w:rsidR="001353F2" w:rsidRPr="002803AA">
        <w:rPr>
          <w:rFonts w:ascii="Arial" w:hAnsi="Arial" w:cs="Arial"/>
          <w:sz w:val="22"/>
          <w:szCs w:val="22"/>
        </w:rPr>
        <w:t xml:space="preserve"> az intézmény törvényes működését elősegítő szabályzatokban szám</w:t>
      </w:r>
      <w:r w:rsidRPr="002803AA">
        <w:rPr>
          <w:rFonts w:ascii="Arial" w:hAnsi="Arial" w:cs="Arial"/>
          <w:sz w:val="22"/>
          <w:szCs w:val="22"/>
        </w:rPr>
        <w:t>ukra</w:t>
      </w:r>
      <w:r w:rsidR="001353F2" w:rsidRPr="002803AA">
        <w:rPr>
          <w:rFonts w:ascii="Arial" w:hAnsi="Arial" w:cs="Arial"/>
          <w:sz w:val="22"/>
          <w:szCs w:val="22"/>
        </w:rPr>
        <w:t xml:space="preserve"> kijelölt feladatokat.</w:t>
      </w:r>
    </w:p>
    <w:p w14:paraId="6B6F5074" w14:textId="77777777" w:rsidR="00B462BC" w:rsidRPr="002803AA" w:rsidRDefault="00B462BC" w:rsidP="00180FA7">
      <w:pPr>
        <w:jc w:val="both"/>
        <w:rPr>
          <w:rFonts w:ascii="Arial" w:hAnsi="Arial" w:cs="Arial"/>
          <w:sz w:val="22"/>
          <w:szCs w:val="22"/>
        </w:rPr>
      </w:pPr>
      <w:r w:rsidRPr="002803AA">
        <w:rPr>
          <w:rFonts w:ascii="Arial" w:hAnsi="Arial" w:cs="Arial"/>
          <w:sz w:val="22"/>
          <w:szCs w:val="22"/>
        </w:rPr>
        <w:t>Távollétükben feladat- és hatáskörüket kijelölt helyettesük látja el.</w:t>
      </w:r>
    </w:p>
    <w:p w14:paraId="286E65FB" w14:textId="77777777" w:rsidR="00B3767B" w:rsidRPr="002803AA" w:rsidRDefault="00B3767B" w:rsidP="00180FA7">
      <w:pPr>
        <w:rPr>
          <w:rFonts w:ascii="Arial" w:hAnsi="Arial" w:cs="Arial"/>
          <w:b/>
          <w:sz w:val="22"/>
          <w:szCs w:val="22"/>
        </w:rPr>
      </w:pPr>
    </w:p>
    <w:p w14:paraId="2E4B2121" w14:textId="77777777" w:rsidR="006D70DE" w:rsidRPr="002803AA" w:rsidRDefault="006D70DE" w:rsidP="00180FA7">
      <w:pPr>
        <w:spacing w:before="60" w:after="60"/>
        <w:jc w:val="both"/>
        <w:rPr>
          <w:rFonts w:ascii="Arial" w:hAnsi="Arial" w:cs="Arial"/>
          <w:b/>
          <w:sz w:val="22"/>
          <w:szCs w:val="22"/>
        </w:rPr>
      </w:pPr>
      <w:r w:rsidRPr="002803AA">
        <w:rPr>
          <w:rFonts w:ascii="Arial" w:hAnsi="Arial" w:cs="Arial"/>
          <w:b/>
          <w:sz w:val="22"/>
          <w:szCs w:val="22"/>
        </w:rPr>
        <w:t xml:space="preserve">3. </w:t>
      </w:r>
      <w:r w:rsidR="00571085" w:rsidRPr="002803AA">
        <w:rPr>
          <w:rFonts w:ascii="Arial" w:hAnsi="Arial" w:cs="Arial"/>
          <w:b/>
          <w:sz w:val="22"/>
          <w:szCs w:val="22"/>
        </w:rPr>
        <w:t>Család</w:t>
      </w:r>
      <w:r w:rsidR="00B3767B" w:rsidRPr="002803AA">
        <w:rPr>
          <w:rFonts w:ascii="Arial" w:hAnsi="Arial" w:cs="Arial"/>
          <w:b/>
          <w:sz w:val="22"/>
          <w:szCs w:val="22"/>
        </w:rPr>
        <w:t>-</w:t>
      </w:r>
      <w:r w:rsidR="00571085" w:rsidRPr="002803AA">
        <w:rPr>
          <w:rFonts w:ascii="Arial" w:hAnsi="Arial" w:cs="Arial"/>
          <w:b/>
          <w:sz w:val="22"/>
          <w:szCs w:val="22"/>
        </w:rPr>
        <w:t xml:space="preserve"> és g</w:t>
      </w:r>
      <w:r w:rsidRPr="002803AA">
        <w:rPr>
          <w:rFonts w:ascii="Arial" w:hAnsi="Arial" w:cs="Arial"/>
          <w:b/>
          <w:sz w:val="22"/>
          <w:szCs w:val="22"/>
        </w:rPr>
        <w:t>yermekjóléti központ szakmai vezetőj</w:t>
      </w:r>
      <w:r w:rsidR="00E57884" w:rsidRPr="002803AA">
        <w:rPr>
          <w:rFonts w:ascii="Arial" w:hAnsi="Arial" w:cs="Arial"/>
          <w:b/>
          <w:sz w:val="22"/>
          <w:szCs w:val="22"/>
        </w:rPr>
        <w:t>ének feladat- és hatásköre:</w:t>
      </w:r>
    </w:p>
    <w:p w14:paraId="1342CBC1" w14:textId="77777777" w:rsidR="006D70DE" w:rsidRPr="002803AA" w:rsidRDefault="006D70DE" w:rsidP="006D70DE">
      <w:pPr>
        <w:jc w:val="both"/>
        <w:rPr>
          <w:rFonts w:ascii="Arial" w:hAnsi="Arial" w:cs="Arial"/>
          <w:sz w:val="22"/>
          <w:szCs w:val="22"/>
        </w:rPr>
      </w:pPr>
      <w:r w:rsidRPr="002803AA">
        <w:rPr>
          <w:rFonts w:ascii="Arial" w:hAnsi="Arial" w:cs="Arial"/>
          <w:sz w:val="22"/>
          <w:szCs w:val="22"/>
        </w:rPr>
        <w:t>Tevékenységét közvetlenül az intézmény vezetőjének irányításával végzi.</w:t>
      </w:r>
    </w:p>
    <w:p w14:paraId="048F59A6" w14:textId="77777777" w:rsidR="006D70DE" w:rsidRPr="002803AA" w:rsidRDefault="006D70DE" w:rsidP="006D70DE">
      <w:pPr>
        <w:jc w:val="both"/>
        <w:rPr>
          <w:rFonts w:ascii="Arial" w:hAnsi="Arial" w:cs="Arial"/>
          <w:sz w:val="22"/>
          <w:szCs w:val="22"/>
        </w:rPr>
      </w:pPr>
      <w:r w:rsidRPr="002803AA">
        <w:rPr>
          <w:rFonts w:ascii="Arial" w:hAnsi="Arial" w:cs="Arial"/>
          <w:sz w:val="22"/>
          <w:szCs w:val="22"/>
        </w:rPr>
        <w:t>Felelős a munkaköri leírásában meghatározott feladatok teljesítéséért.</w:t>
      </w:r>
    </w:p>
    <w:p w14:paraId="0A6EE111" w14:textId="11EC4A8C" w:rsidR="006D70DE" w:rsidRPr="002803AA" w:rsidRDefault="006D70DE" w:rsidP="006D70DE">
      <w:pPr>
        <w:jc w:val="both"/>
        <w:rPr>
          <w:rFonts w:ascii="Arial" w:hAnsi="Arial" w:cs="Arial"/>
          <w:sz w:val="22"/>
          <w:szCs w:val="22"/>
        </w:rPr>
      </w:pPr>
      <w:r w:rsidRPr="002803AA">
        <w:rPr>
          <w:rFonts w:ascii="Arial" w:hAnsi="Arial" w:cs="Arial"/>
          <w:sz w:val="22"/>
          <w:szCs w:val="22"/>
        </w:rPr>
        <w:t>Irányítja, ellenőrzi a központ szakmai munkáját, beszámoltatja az esetmenedzsereket</w:t>
      </w:r>
      <w:r w:rsidR="00055094" w:rsidRPr="002803AA">
        <w:rPr>
          <w:rFonts w:ascii="Arial" w:hAnsi="Arial" w:cs="Arial"/>
          <w:sz w:val="22"/>
          <w:szCs w:val="22"/>
        </w:rPr>
        <w:t xml:space="preserve">, a szociális diagnózist készítő esetmenedzsert </w:t>
      </w:r>
      <w:r w:rsidR="009508B2" w:rsidRPr="002803AA">
        <w:rPr>
          <w:rFonts w:ascii="Arial" w:hAnsi="Arial" w:cs="Arial"/>
          <w:sz w:val="22"/>
          <w:szCs w:val="22"/>
        </w:rPr>
        <w:t xml:space="preserve">és az óvodai és iskolai szociális segítőket </w:t>
      </w:r>
      <w:r w:rsidRPr="002803AA">
        <w:rPr>
          <w:rFonts w:ascii="Arial" w:hAnsi="Arial" w:cs="Arial"/>
          <w:sz w:val="22"/>
          <w:szCs w:val="22"/>
        </w:rPr>
        <w:t>végzett tevékenységükről.</w:t>
      </w:r>
    </w:p>
    <w:p w14:paraId="5ABCFFA6" w14:textId="77777777" w:rsidR="006D70DE" w:rsidRPr="002803AA" w:rsidRDefault="006D70DE" w:rsidP="006D70DE">
      <w:pPr>
        <w:jc w:val="both"/>
        <w:rPr>
          <w:rFonts w:ascii="Arial" w:hAnsi="Arial" w:cs="Arial"/>
          <w:sz w:val="22"/>
          <w:szCs w:val="22"/>
        </w:rPr>
      </w:pPr>
      <w:r w:rsidRPr="002803AA">
        <w:rPr>
          <w:rFonts w:ascii="Arial" w:hAnsi="Arial" w:cs="Arial"/>
          <w:sz w:val="22"/>
          <w:szCs w:val="22"/>
        </w:rPr>
        <w:t>Biztosítja a szolgáltatásokra vonatkozó jogszabályok, rendeletek, helyi rendeletek, szakmai szabályok érvényre jutását.</w:t>
      </w:r>
    </w:p>
    <w:p w14:paraId="1FA85F2B" w14:textId="77777777" w:rsidR="006D70DE" w:rsidRPr="002803AA" w:rsidRDefault="006D70DE" w:rsidP="006D70DE">
      <w:pPr>
        <w:jc w:val="both"/>
        <w:rPr>
          <w:rFonts w:ascii="Arial" w:hAnsi="Arial" w:cs="Arial"/>
          <w:sz w:val="22"/>
          <w:szCs w:val="22"/>
        </w:rPr>
      </w:pPr>
      <w:r w:rsidRPr="002803AA">
        <w:rPr>
          <w:rFonts w:ascii="Arial" w:hAnsi="Arial" w:cs="Arial"/>
          <w:sz w:val="22"/>
          <w:szCs w:val="22"/>
        </w:rPr>
        <w:t>Tájékoztatja a munkatársakat a vezetői értekezleteken elhangzott, őket érintő feladatokról.</w:t>
      </w:r>
    </w:p>
    <w:p w14:paraId="1957C2A0" w14:textId="77777777" w:rsidR="006D70DE" w:rsidRPr="002803AA" w:rsidRDefault="006D70DE" w:rsidP="006D70DE">
      <w:pPr>
        <w:jc w:val="both"/>
        <w:rPr>
          <w:rFonts w:ascii="Arial" w:hAnsi="Arial" w:cs="Arial"/>
          <w:sz w:val="22"/>
          <w:szCs w:val="22"/>
        </w:rPr>
      </w:pPr>
      <w:r w:rsidRPr="002803AA">
        <w:rPr>
          <w:rFonts w:ascii="Arial" w:hAnsi="Arial" w:cs="Arial"/>
          <w:sz w:val="22"/>
          <w:szCs w:val="22"/>
        </w:rPr>
        <w:t>Az intézmény vezetőjével együttműködve közreműködik a szakmai irányelvek, programok meghatározásában.</w:t>
      </w:r>
    </w:p>
    <w:p w14:paraId="56D22AF9" w14:textId="77777777" w:rsidR="006D70DE" w:rsidRPr="002803AA" w:rsidRDefault="006D70DE" w:rsidP="006D70DE">
      <w:pPr>
        <w:jc w:val="both"/>
        <w:rPr>
          <w:rFonts w:ascii="Arial" w:hAnsi="Arial" w:cs="Arial"/>
          <w:sz w:val="22"/>
          <w:szCs w:val="22"/>
        </w:rPr>
      </w:pPr>
      <w:r w:rsidRPr="002803AA">
        <w:rPr>
          <w:rFonts w:ascii="Arial" w:hAnsi="Arial" w:cs="Arial"/>
          <w:sz w:val="22"/>
          <w:szCs w:val="22"/>
        </w:rPr>
        <w:t xml:space="preserve">Különös figyelmet fordít a vagyonvédelemre, a bizonylati fegyelem betartására. </w:t>
      </w:r>
    </w:p>
    <w:p w14:paraId="57C76ACC" w14:textId="77777777" w:rsidR="006D70DE" w:rsidRPr="002803AA" w:rsidRDefault="006D70DE" w:rsidP="006D70DE">
      <w:pPr>
        <w:jc w:val="both"/>
        <w:rPr>
          <w:rFonts w:ascii="Arial" w:hAnsi="Arial" w:cs="Arial"/>
          <w:sz w:val="22"/>
          <w:szCs w:val="22"/>
        </w:rPr>
      </w:pPr>
      <w:r w:rsidRPr="002803AA">
        <w:rPr>
          <w:rFonts w:ascii="Arial" w:hAnsi="Arial" w:cs="Arial"/>
          <w:sz w:val="22"/>
          <w:szCs w:val="22"/>
        </w:rPr>
        <w:t>Jelzi az intézmény vezetése felé a központ működésével kapcsolatos problémákat, javaslatokat, véleményeket.</w:t>
      </w:r>
    </w:p>
    <w:p w14:paraId="1858F3DF" w14:textId="77777777" w:rsidR="006D70DE" w:rsidRPr="002803AA" w:rsidRDefault="006D70DE" w:rsidP="006D70DE">
      <w:pPr>
        <w:jc w:val="both"/>
        <w:rPr>
          <w:rFonts w:ascii="Arial" w:hAnsi="Arial" w:cs="Arial"/>
          <w:sz w:val="22"/>
          <w:szCs w:val="22"/>
        </w:rPr>
      </w:pPr>
      <w:r w:rsidRPr="002803AA">
        <w:rPr>
          <w:rFonts w:ascii="Arial" w:hAnsi="Arial" w:cs="Arial"/>
          <w:sz w:val="22"/>
          <w:szCs w:val="22"/>
        </w:rPr>
        <w:t>Részt vesz a szakmai programok, döntések előkészítésében.</w:t>
      </w:r>
    </w:p>
    <w:p w14:paraId="27906ABC" w14:textId="77777777" w:rsidR="006D70DE" w:rsidRPr="002803AA" w:rsidRDefault="006D70DE" w:rsidP="006D70DE">
      <w:pPr>
        <w:jc w:val="both"/>
        <w:rPr>
          <w:rFonts w:ascii="Arial" w:hAnsi="Arial" w:cs="Arial"/>
          <w:sz w:val="22"/>
          <w:szCs w:val="22"/>
        </w:rPr>
      </w:pPr>
      <w:r w:rsidRPr="002803AA">
        <w:rPr>
          <w:rFonts w:ascii="Arial" w:hAnsi="Arial" w:cs="Arial"/>
          <w:sz w:val="22"/>
          <w:szCs w:val="22"/>
        </w:rPr>
        <w:t>Elősegíti az egységes irányelvek betartását.</w:t>
      </w:r>
    </w:p>
    <w:p w14:paraId="6A5B7507" w14:textId="77777777" w:rsidR="001353F2" w:rsidRPr="002803AA" w:rsidRDefault="001353F2" w:rsidP="001353F2">
      <w:pPr>
        <w:autoSpaceDE w:val="0"/>
        <w:jc w:val="both"/>
        <w:rPr>
          <w:rFonts w:ascii="Arial" w:hAnsi="Arial" w:cs="Arial"/>
          <w:sz w:val="22"/>
          <w:szCs w:val="22"/>
        </w:rPr>
      </w:pPr>
      <w:r w:rsidRPr="002803AA">
        <w:rPr>
          <w:rFonts w:ascii="Arial" w:hAnsi="Arial" w:cs="Arial"/>
          <w:sz w:val="22"/>
          <w:szCs w:val="22"/>
        </w:rPr>
        <w:t>Ellátja az intézmény törvényes működését elősegítő szabályzatokban számára kijelölt feladatokat.</w:t>
      </w:r>
    </w:p>
    <w:p w14:paraId="51A5795D" w14:textId="77777777" w:rsidR="006D70DE" w:rsidRPr="002803AA" w:rsidRDefault="006D70DE" w:rsidP="00180FA7">
      <w:pPr>
        <w:jc w:val="both"/>
        <w:rPr>
          <w:rFonts w:ascii="Arial" w:hAnsi="Arial" w:cs="Arial"/>
          <w:sz w:val="22"/>
          <w:szCs w:val="22"/>
        </w:rPr>
      </w:pPr>
      <w:r w:rsidRPr="002803AA">
        <w:rPr>
          <w:rFonts w:ascii="Arial" w:hAnsi="Arial" w:cs="Arial"/>
          <w:sz w:val="22"/>
          <w:szCs w:val="22"/>
        </w:rPr>
        <w:t>Távollétében feladat- és hatáskörét kijelölt helyettese látja el.</w:t>
      </w:r>
    </w:p>
    <w:p w14:paraId="542DCD3C" w14:textId="77777777" w:rsidR="00B462BC" w:rsidRPr="002803AA" w:rsidRDefault="00B462BC" w:rsidP="00180FA7">
      <w:pPr>
        <w:rPr>
          <w:rFonts w:ascii="Arial" w:hAnsi="Arial" w:cs="Arial"/>
          <w:b/>
          <w:sz w:val="22"/>
          <w:szCs w:val="22"/>
        </w:rPr>
      </w:pPr>
    </w:p>
    <w:p w14:paraId="7C275893" w14:textId="77777777" w:rsidR="00B462BC" w:rsidRPr="002803AA" w:rsidRDefault="0095442A" w:rsidP="00180FA7">
      <w:pPr>
        <w:spacing w:before="60" w:after="60"/>
        <w:jc w:val="both"/>
        <w:rPr>
          <w:rFonts w:ascii="Arial" w:hAnsi="Arial" w:cs="Arial"/>
          <w:b/>
          <w:sz w:val="22"/>
          <w:szCs w:val="22"/>
        </w:rPr>
      </w:pPr>
      <w:r w:rsidRPr="002803AA">
        <w:rPr>
          <w:rFonts w:ascii="Arial" w:hAnsi="Arial" w:cs="Arial"/>
          <w:b/>
          <w:sz w:val="22"/>
          <w:szCs w:val="22"/>
        </w:rPr>
        <w:t>4</w:t>
      </w:r>
      <w:r w:rsidR="00B462BC" w:rsidRPr="002803AA">
        <w:rPr>
          <w:rFonts w:ascii="Arial" w:hAnsi="Arial" w:cs="Arial"/>
          <w:b/>
          <w:sz w:val="22"/>
          <w:szCs w:val="22"/>
        </w:rPr>
        <w:t>. Családok Átmeneti Otthon</w:t>
      </w:r>
      <w:r w:rsidR="00B3767B" w:rsidRPr="002803AA">
        <w:rPr>
          <w:rFonts w:ascii="Arial" w:hAnsi="Arial" w:cs="Arial"/>
          <w:b/>
          <w:sz w:val="22"/>
          <w:szCs w:val="22"/>
        </w:rPr>
        <w:t>a</w:t>
      </w:r>
      <w:r w:rsidR="00B462BC" w:rsidRPr="002803AA">
        <w:rPr>
          <w:rFonts w:ascii="Arial" w:hAnsi="Arial" w:cs="Arial"/>
          <w:b/>
          <w:sz w:val="22"/>
          <w:szCs w:val="22"/>
        </w:rPr>
        <w:t xml:space="preserve"> </w:t>
      </w:r>
      <w:r w:rsidR="001D0F72" w:rsidRPr="002803AA">
        <w:rPr>
          <w:rFonts w:ascii="Arial" w:hAnsi="Arial" w:cs="Arial"/>
          <w:b/>
          <w:sz w:val="22"/>
          <w:szCs w:val="22"/>
        </w:rPr>
        <w:t xml:space="preserve">szakmai </w:t>
      </w:r>
      <w:r w:rsidR="00E57884" w:rsidRPr="002803AA">
        <w:rPr>
          <w:rFonts w:ascii="Arial" w:hAnsi="Arial" w:cs="Arial"/>
          <w:b/>
          <w:sz w:val="22"/>
          <w:szCs w:val="22"/>
        </w:rPr>
        <w:t>vezetőjének feladat- és hatásköre</w:t>
      </w:r>
      <w:r w:rsidR="00B462BC" w:rsidRPr="002803AA">
        <w:rPr>
          <w:rFonts w:ascii="Arial" w:hAnsi="Arial" w:cs="Arial"/>
          <w:b/>
          <w:sz w:val="22"/>
          <w:szCs w:val="22"/>
        </w:rPr>
        <w:t>:</w:t>
      </w:r>
    </w:p>
    <w:p w14:paraId="0C7E012E"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Tevékenységét közvetlenül a</w:t>
      </w:r>
      <w:r w:rsidR="004C6251" w:rsidRPr="002803AA">
        <w:rPr>
          <w:rFonts w:ascii="Arial" w:hAnsi="Arial" w:cs="Arial"/>
          <w:sz w:val="22"/>
          <w:szCs w:val="22"/>
        </w:rPr>
        <w:t>z intézményvezető</w:t>
      </w:r>
      <w:r w:rsidRPr="002803AA">
        <w:rPr>
          <w:rFonts w:ascii="Arial" w:hAnsi="Arial" w:cs="Arial"/>
          <w:sz w:val="22"/>
          <w:szCs w:val="22"/>
        </w:rPr>
        <w:t xml:space="preserve"> irányításával végzi.</w:t>
      </w:r>
    </w:p>
    <w:p w14:paraId="59000C43"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Felelős az otthon működéséért a munkaköri leírásban meghatározott feladatok teljesítéséért.</w:t>
      </w:r>
    </w:p>
    <w:p w14:paraId="71E35C46"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Irányítja, ellenőrzi az otthon szakmai munkáját, beszámoltatja az otthon dolgozóit tevékenységükről;</w:t>
      </w:r>
    </w:p>
    <w:p w14:paraId="3A57E5E3"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Biztosítja a szolgáltatásokra és az otthonok tevékenységére vonatkozó jogszabályok, szakmai szabályok érvényre jutását.</w:t>
      </w:r>
    </w:p>
    <w:p w14:paraId="591B0410"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Tájékoztatja a munkatársakat a vezetői értekezleteken elhangzott, őket érintő feladatokról.</w:t>
      </w:r>
    </w:p>
    <w:p w14:paraId="7C77C867"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Az intézményvezetővel együttműködve közreműködik az otthon szakma feladatainak, programjainak meghatározásában.</w:t>
      </w:r>
    </w:p>
    <w:p w14:paraId="1A501B85"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Fokozott figyelmet fordít a vagyonvédelemre.</w:t>
      </w:r>
    </w:p>
    <w:p w14:paraId="0E3C79C9" w14:textId="77777777" w:rsidR="001353F2" w:rsidRPr="002803AA" w:rsidRDefault="001353F2" w:rsidP="001353F2">
      <w:pPr>
        <w:autoSpaceDE w:val="0"/>
        <w:jc w:val="both"/>
        <w:rPr>
          <w:rFonts w:ascii="Arial" w:hAnsi="Arial" w:cs="Arial"/>
          <w:sz w:val="22"/>
          <w:szCs w:val="22"/>
        </w:rPr>
      </w:pPr>
      <w:r w:rsidRPr="002803AA">
        <w:rPr>
          <w:rFonts w:ascii="Arial" w:hAnsi="Arial" w:cs="Arial"/>
          <w:sz w:val="22"/>
          <w:szCs w:val="22"/>
        </w:rPr>
        <w:t>Ellátja az intézmény törvényes működését elősegítő szabályzatokban számára kijelölt feladatokat.</w:t>
      </w:r>
    </w:p>
    <w:p w14:paraId="4118DDE6" w14:textId="77777777" w:rsidR="00B462BC" w:rsidRPr="002803AA" w:rsidRDefault="00B462BC" w:rsidP="00180FA7">
      <w:pPr>
        <w:jc w:val="both"/>
        <w:rPr>
          <w:rFonts w:ascii="Arial" w:hAnsi="Arial" w:cs="Arial"/>
          <w:sz w:val="22"/>
          <w:szCs w:val="22"/>
        </w:rPr>
      </w:pPr>
      <w:r w:rsidRPr="002803AA">
        <w:rPr>
          <w:rFonts w:ascii="Arial" w:hAnsi="Arial" w:cs="Arial"/>
          <w:sz w:val="22"/>
          <w:szCs w:val="22"/>
        </w:rPr>
        <w:t>Távollétében feladat- és hatáskörét kijelölt helyettese látja el.</w:t>
      </w:r>
    </w:p>
    <w:p w14:paraId="72059E23" w14:textId="77777777" w:rsidR="00B462BC" w:rsidRPr="002803AA" w:rsidRDefault="00B462BC" w:rsidP="00180FA7">
      <w:pPr>
        <w:rPr>
          <w:rFonts w:ascii="Arial" w:hAnsi="Arial" w:cs="Arial"/>
          <w:b/>
          <w:caps/>
          <w:sz w:val="22"/>
          <w:szCs w:val="22"/>
        </w:rPr>
      </w:pPr>
    </w:p>
    <w:p w14:paraId="5C909FE5" w14:textId="77777777" w:rsidR="001D0F72" w:rsidRPr="002803AA" w:rsidRDefault="0095442A" w:rsidP="00180FA7">
      <w:pPr>
        <w:spacing w:before="60" w:after="60"/>
        <w:jc w:val="both"/>
        <w:rPr>
          <w:rFonts w:ascii="Arial" w:hAnsi="Arial" w:cs="Arial"/>
          <w:b/>
          <w:sz w:val="22"/>
          <w:szCs w:val="22"/>
        </w:rPr>
      </w:pPr>
      <w:r w:rsidRPr="002803AA">
        <w:rPr>
          <w:rFonts w:ascii="Arial" w:hAnsi="Arial" w:cs="Arial"/>
          <w:b/>
          <w:sz w:val="22"/>
          <w:szCs w:val="22"/>
        </w:rPr>
        <w:t>5</w:t>
      </w:r>
      <w:r w:rsidR="00B462BC" w:rsidRPr="002803AA">
        <w:rPr>
          <w:rFonts w:ascii="Arial" w:hAnsi="Arial" w:cs="Arial"/>
          <w:b/>
          <w:sz w:val="22"/>
          <w:szCs w:val="22"/>
        </w:rPr>
        <w:t xml:space="preserve">. </w:t>
      </w:r>
      <w:r w:rsidR="001D0F72" w:rsidRPr="002803AA">
        <w:rPr>
          <w:rFonts w:ascii="Arial" w:hAnsi="Arial" w:cs="Arial"/>
          <w:b/>
          <w:sz w:val="22"/>
          <w:szCs w:val="22"/>
        </w:rPr>
        <w:t xml:space="preserve">Étkeztetést, házi segítségnyújtást, jelzőrendszeres házi segítségnyújtást biztosító szakmai egységek vezetőinek </w:t>
      </w:r>
      <w:r w:rsidR="00E57884" w:rsidRPr="002803AA">
        <w:rPr>
          <w:rFonts w:ascii="Arial" w:hAnsi="Arial" w:cs="Arial"/>
          <w:b/>
          <w:sz w:val="22"/>
          <w:szCs w:val="22"/>
        </w:rPr>
        <w:t>feladat- és hatásköre:</w:t>
      </w:r>
    </w:p>
    <w:p w14:paraId="335305B5" w14:textId="77777777" w:rsidR="00B462BC" w:rsidRPr="002803AA" w:rsidRDefault="00B462BC" w:rsidP="00684A26">
      <w:pPr>
        <w:pStyle w:val="Szvegtrzsbehzssal"/>
        <w:spacing w:after="0"/>
        <w:ind w:left="0"/>
        <w:jc w:val="both"/>
        <w:rPr>
          <w:rFonts w:ascii="Arial" w:hAnsi="Arial" w:cs="Arial"/>
          <w:sz w:val="22"/>
          <w:szCs w:val="22"/>
        </w:rPr>
      </w:pPr>
      <w:r w:rsidRPr="002803AA">
        <w:rPr>
          <w:rFonts w:ascii="Arial" w:hAnsi="Arial" w:cs="Arial"/>
          <w:sz w:val="22"/>
          <w:szCs w:val="22"/>
        </w:rPr>
        <w:t>Munkájukat éves munkaterv szerint végzik.</w:t>
      </w:r>
    </w:p>
    <w:p w14:paraId="130ED1B7" w14:textId="77777777" w:rsidR="00B462BC" w:rsidRPr="002803AA" w:rsidRDefault="00B462BC" w:rsidP="00684A26">
      <w:pPr>
        <w:pStyle w:val="Szvegtrzsbehzssal"/>
        <w:spacing w:after="0"/>
        <w:ind w:left="0"/>
        <w:jc w:val="both"/>
        <w:rPr>
          <w:rFonts w:ascii="Arial" w:hAnsi="Arial" w:cs="Arial"/>
          <w:sz w:val="22"/>
          <w:szCs w:val="22"/>
        </w:rPr>
      </w:pPr>
      <w:r w:rsidRPr="002803AA">
        <w:rPr>
          <w:rFonts w:ascii="Arial" w:hAnsi="Arial" w:cs="Arial"/>
          <w:sz w:val="22"/>
          <w:szCs w:val="22"/>
        </w:rPr>
        <w:t xml:space="preserve">Irányítják és ellenőrzik működési területükön az étkeztetés és a házi segítségnyújtás feladatellátását, valamint az Idősek Klubjai megbízott vezetőin keresztül az intézményben folyó szakmai és technikai feladatokat. </w:t>
      </w:r>
    </w:p>
    <w:p w14:paraId="3A900E9B" w14:textId="77777777" w:rsidR="00E97B03" w:rsidRPr="002803AA" w:rsidRDefault="00427CAE" w:rsidP="00684A26">
      <w:pPr>
        <w:pStyle w:val="Szvegtrzsbehzssal"/>
        <w:spacing w:after="0"/>
        <w:ind w:left="0"/>
        <w:jc w:val="both"/>
        <w:rPr>
          <w:rFonts w:ascii="Arial" w:hAnsi="Arial" w:cs="Arial"/>
          <w:sz w:val="22"/>
          <w:szCs w:val="22"/>
        </w:rPr>
      </w:pPr>
      <w:r w:rsidRPr="002803AA">
        <w:rPr>
          <w:rFonts w:ascii="Arial" w:hAnsi="Arial" w:cs="Arial"/>
          <w:sz w:val="22"/>
          <w:szCs w:val="22"/>
        </w:rPr>
        <w:t xml:space="preserve">A II. sz. Szakmai Egység étkeztetés és házi segítségnyújtás szakmai vezetője </w:t>
      </w:r>
      <w:r w:rsidR="00B462BC" w:rsidRPr="002803AA">
        <w:rPr>
          <w:rFonts w:ascii="Arial" w:hAnsi="Arial" w:cs="Arial"/>
          <w:sz w:val="22"/>
          <w:szCs w:val="22"/>
        </w:rPr>
        <w:t>fentieken túl ellátja a Gondozóházban folyó szakmai és technikai feladatok</w:t>
      </w:r>
      <w:r w:rsidR="00E97B03" w:rsidRPr="002803AA">
        <w:rPr>
          <w:rFonts w:ascii="Arial" w:hAnsi="Arial" w:cs="Arial"/>
          <w:sz w:val="22"/>
          <w:szCs w:val="22"/>
        </w:rPr>
        <w:t xml:space="preserve"> irányítását és ellenőrzését is.</w:t>
      </w:r>
    </w:p>
    <w:p w14:paraId="438D21D5" w14:textId="78970709" w:rsidR="00E97B03" w:rsidRPr="002803AA" w:rsidRDefault="00E97B03" w:rsidP="00E97B03">
      <w:pPr>
        <w:pStyle w:val="Szvegtrzsbehzssal"/>
        <w:spacing w:after="0"/>
        <w:ind w:left="0"/>
        <w:jc w:val="both"/>
        <w:rPr>
          <w:rFonts w:ascii="Arial" w:hAnsi="Arial" w:cs="Arial"/>
          <w:sz w:val="22"/>
          <w:szCs w:val="22"/>
        </w:rPr>
      </w:pPr>
      <w:r w:rsidRPr="002803AA">
        <w:rPr>
          <w:rFonts w:ascii="Arial" w:hAnsi="Arial" w:cs="Arial"/>
          <w:sz w:val="22"/>
          <w:szCs w:val="22"/>
        </w:rPr>
        <w:t>Az I. sz. Szakmai Egység vezetője</w:t>
      </w:r>
      <w:r w:rsidR="00B462BC" w:rsidRPr="002803AA">
        <w:rPr>
          <w:rFonts w:ascii="Arial" w:hAnsi="Arial" w:cs="Arial"/>
          <w:sz w:val="22"/>
          <w:szCs w:val="22"/>
        </w:rPr>
        <w:t xml:space="preserve"> </w:t>
      </w:r>
      <w:r w:rsidR="00017FA9" w:rsidRPr="002803AA">
        <w:rPr>
          <w:rFonts w:ascii="Arial" w:hAnsi="Arial" w:cs="Arial"/>
          <w:sz w:val="22"/>
          <w:szCs w:val="22"/>
        </w:rPr>
        <w:t xml:space="preserve">szervezi és koordinálja </w:t>
      </w:r>
      <w:r w:rsidRPr="002803AA">
        <w:rPr>
          <w:rFonts w:ascii="Arial" w:hAnsi="Arial" w:cs="Arial"/>
          <w:sz w:val="22"/>
          <w:szCs w:val="22"/>
        </w:rPr>
        <w:t>SZMJV Önkormányzatával feladatellátási szerződést kötött településeken a házi segítségnyújtás és jelzőrendszeres házi segítségnyújtás helyben történő elérhetőségét, biztosítja a szakmai munka és a szolgáltatások eredményességének folyamatos növekedését.</w:t>
      </w:r>
    </w:p>
    <w:p w14:paraId="54F5CB25" w14:textId="07F45CB8" w:rsidR="00A31C90" w:rsidRPr="002803AA" w:rsidRDefault="00A31C90" w:rsidP="00E97B03">
      <w:pPr>
        <w:pStyle w:val="Szvegtrzsbehzssal"/>
        <w:spacing w:after="0"/>
        <w:ind w:left="0"/>
        <w:jc w:val="both"/>
        <w:rPr>
          <w:rFonts w:ascii="Arial" w:hAnsi="Arial" w:cs="Arial"/>
          <w:sz w:val="22"/>
          <w:szCs w:val="22"/>
        </w:rPr>
      </w:pPr>
      <w:r w:rsidRPr="002803AA">
        <w:rPr>
          <w:rFonts w:ascii="Arial" w:hAnsi="Arial" w:cs="Arial"/>
          <w:sz w:val="22"/>
          <w:szCs w:val="22"/>
        </w:rPr>
        <w:t>Az intézményvezető megbízásából elvégzik a házi segítségnyújtást igénylők esetében a gondozási szükséglet vizsgálatot.</w:t>
      </w:r>
    </w:p>
    <w:p w14:paraId="1857B3D6" w14:textId="77777777" w:rsidR="00B462BC" w:rsidRPr="002803AA" w:rsidRDefault="00017FA9" w:rsidP="00684A26">
      <w:pPr>
        <w:pStyle w:val="Szvegtrzsbehzssal"/>
        <w:spacing w:after="0"/>
        <w:ind w:left="0"/>
        <w:jc w:val="both"/>
        <w:rPr>
          <w:rFonts w:ascii="Arial" w:hAnsi="Arial" w:cs="Arial"/>
          <w:sz w:val="22"/>
          <w:szCs w:val="22"/>
        </w:rPr>
      </w:pPr>
      <w:r w:rsidRPr="002803AA">
        <w:rPr>
          <w:rFonts w:ascii="Arial" w:hAnsi="Arial" w:cs="Arial"/>
          <w:sz w:val="22"/>
          <w:szCs w:val="22"/>
        </w:rPr>
        <w:t xml:space="preserve">A </w:t>
      </w:r>
      <w:r w:rsidR="00B462BC" w:rsidRPr="002803AA">
        <w:rPr>
          <w:rFonts w:ascii="Arial" w:hAnsi="Arial" w:cs="Arial"/>
          <w:sz w:val="22"/>
          <w:szCs w:val="22"/>
        </w:rPr>
        <w:t>gondozónők bevonásával megszervezik az idős, tartósan beteg és fogyatékossággal élő személyek gondozását, valamint a pszichiátriai betegek alapellátását.</w:t>
      </w:r>
    </w:p>
    <w:p w14:paraId="779AC8D8" w14:textId="77777777" w:rsidR="00B462BC" w:rsidRPr="002803AA" w:rsidRDefault="00B462BC" w:rsidP="00CE06EF">
      <w:pPr>
        <w:pStyle w:val="Szvegtrzsbehzssal"/>
        <w:spacing w:after="0"/>
        <w:ind w:left="0"/>
        <w:jc w:val="both"/>
        <w:rPr>
          <w:rFonts w:ascii="Arial" w:hAnsi="Arial" w:cs="Arial"/>
          <w:sz w:val="22"/>
          <w:szCs w:val="22"/>
        </w:rPr>
      </w:pPr>
      <w:r w:rsidRPr="002803AA">
        <w:rPr>
          <w:rFonts w:ascii="Arial" w:hAnsi="Arial" w:cs="Arial"/>
          <w:sz w:val="22"/>
          <w:szCs w:val="22"/>
        </w:rPr>
        <w:t>A főfoglalkozású gondozók részére naponta munkabeosztást készítenek, hetente egy alkalommal beszámoltatják őket a végzett munkájukról.</w:t>
      </w:r>
    </w:p>
    <w:p w14:paraId="0817F7D7" w14:textId="77777777" w:rsidR="00B462BC" w:rsidRPr="002803AA" w:rsidRDefault="00B462BC" w:rsidP="00CE06EF">
      <w:pPr>
        <w:pStyle w:val="Szvegtrzsbehzssal"/>
        <w:spacing w:after="0"/>
        <w:ind w:left="0"/>
        <w:jc w:val="both"/>
        <w:rPr>
          <w:rFonts w:ascii="Arial" w:hAnsi="Arial" w:cs="Arial"/>
          <w:sz w:val="22"/>
          <w:szCs w:val="22"/>
        </w:rPr>
      </w:pPr>
      <w:r w:rsidRPr="002803AA">
        <w:rPr>
          <w:rFonts w:ascii="Arial" w:hAnsi="Arial" w:cs="Arial"/>
          <w:sz w:val="22"/>
          <w:szCs w:val="22"/>
        </w:rPr>
        <w:t>Ellenőrzik a főfoglalkozású és tiszteletdíjas gondozók munkáját, szükség esetén szakmai segítséget nyújtanak.</w:t>
      </w:r>
    </w:p>
    <w:p w14:paraId="1A8B9FD7" w14:textId="77777777" w:rsidR="00B462BC" w:rsidRPr="002803AA" w:rsidRDefault="00B462BC" w:rsidP="00CE06EF">
      <w:pPr>
        <w:pStyle w:val="Szvegtrzsbehzssal"/>
        <w:spacing w:after="0"/>
        <w:ind w:left="0"/>
        <w:jc w:val="both"/>
        <w:rPr>
          <w:rFonts w:ascii="Arial" w:hAnsi="Arial" w:cs="Arial"/>
          <w:sz w:val="22"/>
          <w:szCs w:val="22"/>
        </w:rPr>
      </w:pPr>
      <w:r w:rsidRPr="002803AA">
        <w:rPr>
          <w:rFonts w:ascii="Arial" w:hAnsi="Arial" w:cs="Arial"/>
          <w:sz w:val="22"/>
          <w:szCs w:val="22"/>
        </w:rPr>
        <w:t xml:space="preserve">Értékelik a gondozási munka színvonalát és mutatóit, erről rendszeresen tájékoztatják a </w:t>
      </w:r>
      <w:r w:rsidRPr="002803AA">
        <w:rPr>
          <w:rFonts w:ascii="Arial" w:hAnsi="Arial" w:cs="Arial"/>
          <w:bCs/>
          <w:sz w:val="22"/>
          <w:szCs w:val="22"/>
        </w:rPr>
        <w:t>szakmai vezetőt</w:t>
      </w:r>
      <w:r w:rsidRPr="002803AA">
        <w:rPr>
          <w:rFonts w:ascii="Arial" w:hAnsi="Arial" w:cs="Arial"/>
          <w:sz w:val="22"/>
          <w:szCs w:val="22"/>
        </w:rPr>
        <w:t xml:space="preserve"> és az intézmény vezetőjét.</w:t>
      </w:r>
    </w:p>
    <w:p w14:paraId="797FBF70" w14:textId="77777777" w:rsidR="00B462BC" w:rsidRPr="002803AA" w:rsidRDefault="00B462BC" w:rsidP="00CE06EF">
      <w:pPr>
        <w:pStyle w:val="Szvegtrzsbehzssal"/>
        <w:spacing w:after="0"/>
        <w:ind w:left="0"/>
        <w:jc w:val="both"/>
        <w:rPr>
          <w:rFonts w:ascii="Arial" w:hAnsi="Arial" w:cs="Arial"/>
          <w:sz w:val="22"/>
          <w:szCs w:val="22"/>
        </w:rPr>
      </w:pPr>
      <w:r w:rsidRPr="002803AA">
        <w:rPr>
          <w:rFonts w:ascii="Arial" w:hAnsi="Arial" w:cs="Arial"/>
          <w:sz w:val="22"/>
          <w:szCs w:val="22"/>
        </w:rPr>
        <w:t xml:space="preserve">Naponta munkamegbeszélést tartanak a gondozást szervező gondozókkal, napi feladatelosztást végeznek. </w:t>
      </w:r>
    </w:p>
    <w:p w14:paraId="34E01EB4" w14:textId="77777777" w:rsidR="00B462BC" w:rsidRPr="002803AA" w:rsidRDefault="00B462BC" w:rsidP="00CE06EF">
      <w:pPr>
        <w:pStyle w:val="Szvegtrzsbehzssal"/>
        <w:spacing w:after="0"/>
        <w:ind w:left="0"/>
        <w:jc w:val="both"/>
        <w:rPr>
          <w:rFonts w:ascii="Arial" w:hAnsi="Arial" w:cs="Arial"/>
          <w:sz w:val="22"/>
          <w:szCs w:val="22"/>
        </w:rPr>
      </w:pPr>
      <w:r w:rsidRPr="002803AA">
        <w:rPr>
          <w:rFonts w:ascii="Arial" w:hAnsi="Arial" w:cs="Arial"/>
          <w:sz w:val="22"/>
          <w:szCs w:val="22"/>
        </w:rPr>
        <w:t xml:space="preserve">Ellenőrzik az előírásokat a gondozónők óraszámai alapján, az étkezők nyilvántartását, a </w:t>
      </w:r>
      <w:r w:rsidR="002B1B04" w:rsidRPr="002803AA">
        <w:rPr>
          <w:rFonts w:ascii="Arial" w:hAnsi="Arial" w:cs="Arial"/>
          <w:sz w:val="22"/>
          <w:szCs w:val="22"/>
        </w:rPr>
        <w:t>szakmai egységhez</w:t>
      </w:r>
      <w:r w:rsidRPr="002803AA">
        <w:rPr>
          <w:rFonts w:ascii="Arial" w:hAnsi="Arial" w:cs="Arial"/>
          <w:sz w:val="22"/>
          <w:szCs w:val="22"/>
        </w:rPr>
        <w:t xml:space="preserve"> tartozó Idősek Klubjai, valamint a Gondozóház nyilvántartását, és a havi zárást.</w:t>
      </w:r>
    </w:p>
    <w:p w14:paraId="1506B257" w14:textId="77777777" w:rsidR="00B462BC" w:rsidRPr="002803AA" w:rsidRDefault="00B462BC" w:rsidP="00CE06EF">
      <w:pPr>
        <w:pStyle w:val="Szvegtrzsbehzssal"/>
        <w:spacing w:after="0"/>
        <w:ind w:left="0"/>
        <w:jc w:val="both"/>
        <w:rPr>
          <w:rFonts w:ascii="Arial" w:hAnsi="Arial" w:cs="Arial"/>
          <w:sz w:val="22"/>
          <w:szCs w:val="22"/>
        </w:rPr>
      </w:pPr>
      <w:r w:rsidRPr="002803AA">
        <w:rPr>
          <w:rFonts w:ascii="Arial" w:hAnsi="Arial" w:cs="Arial"/>
          <w:sz w:val="22"/>
          <w:szCs w:val="22"/>
        </w:rPr>
        <w:t xml:space="preserve">Gondoskodnak az ellátásban részesülők nyilvántartásának naprakész vezetéséről, havi összesítést készítenek az ellátottakról. </w:t>
      </w:r>
    </w:p>
    <w:p w14:paraId="3CF46A01" w14:textId="77777777" w:rsidR="00B462BC" w:rsidRPr="002803AA" w:rsidRDefault="00B462BC" w:rsidP="00CE06EF">
      <w:pPr>
        <w:pStyle w:val="Szvegtrzsbehzssal"/>
        <w:spacing w:after="0"/>
        <w:ind w:left="0"/>
        <w:jc w:val="both"/>
        <w:rPr>
          <w:rFonts w:ascii="Arial" w:hAnsi="Arial" w:cs="Arial"/>
          <w:sz w:val="22"/>
          <w:szCs w:val="22"/>
        </w:rPr>
      </w:pPr>
      <w:r w:rsidRPr="002803AA">
        <w:rPr>
          <w:rFonts w:ascii="Arial" w:hAnsi="Arial" w:cs="Arial"/>
          <w:sz w:val="22"/>
          <w:szCs w:val="22"/>
        </w:rPr>
        <w:t>Elkészítik az éves költségvetéshez szükséges mutatókat, elkészítik az éves jelentéseket a területi és intézményi ellátásról.</w:t>
      </w:r>
    </w:p>
    <w:p w14:paraId="07937D43" w14:textId="77777777" w:rsidR="00B462BC" w:rsidRPr="002803AA" w:rsidRDefault="00B462BC" w:rsidP="00CE06EF">
      <w:pPr>
        <w:pStyle w:val="Szvegtrzsbehzssal"/>
        <w:spacing w:after="0"/>
        <w:ind w:left="0"/>
        <w:jc w:val="both"/>
        <w:rPr>
          <w:rFonts w:ascii="Arial" w:hAnsi="Arial" w:cs="Arial"/>
          <w:sz w:val="22"/>
          <w:szCs w:val="22"/>
        </w:rPr>
      </w:pPr>
      <w:r w:rsidRPr="002803AA">
        <w:rPr>
          <w:rFonts w:ascii="Arial" w:hAnsi="Arial" w:cs="Arial"/>
          <w:sz w:val="22"/>
          <w:szCs w:val="22"/>
        </w:rPr>
        <w:t>Gondoskodnak az étkezési térítési díjak és gondozási díjak pontos előírásáról, beszedéséről és a normatív elszámoláshoz szükséges törvényi előírások betartásáról.</w:t>
      </w:r>
    </w:p>
    <w:p w14:paraId="40391F19" w14:textId="77777777" w:rsidR="001353F2" w:rsidRPr="002803AA" w:rsidRDefault="001353F2" w:rsidP="001353F2">
      <w:pPr>
        <w:autoSpaceDE w:val="0"/>
        <w:jc w:val="both"/>
        <w:rPr>
          <w:rFonts w:ascii="Arial" w:hAnsi="Arial" w:cs="Arial"/>
          <w:sz w:val="22"/>
          <w:szCs w:val="22"/>
        </w:rPr>
      </w:pPr>
      <w:r w:rsidRPr="002803AA">
        <w:rPr>
          <w:rFonts w:ascii="Arial" w:hAnsi="Arial" w:cs="Arial"/>
          <w:sz w:val="22"/>
          <w:szCs w:val="22"/>
        </w:rPr>
        <w:t>Ellátj</w:t>
      </w:r>
      <w:r w:rsidR="00BD4744" w:rsidRPr="002803AA">
        <w:rPr>
          <w:rFonts w:ascii="Arial" w:hAnsi="Arial" w:cs="Arial"/>
          <w:sz w:val="22"/>
          <w:szCs w:val="22"/>
        </w:rPr>
        <w:t>ák</w:t>
      </w:r>
      <w:r w:rsidRPr="002803AA">
        <w:rPr>
          <w:rFonts w:ascii="Arial" w:hAnsi="Arial" w:cs="Arial"/>
          <w:sz w:val="22"/>
          <w:szCs w:val="22"/>
        </w:rPr>
        <w:t xml:space="preserve"> az intézmény törvényes működését elősegítő szabályzatokban szám</w:t>
      </w:r>
      <w:r w:rsidR="00BD4744" w:rsidRPr="002803AA">
        <w:rPr>
          <w:rFonts w:ascii="Arial" w:hAnsi="Arial" w:cs="Arial"/>
          <w:sz w:val="22"/>
          <w:szCs w:val="22"/>
        </w:rPr>
        <w:t>uk</w:t>
      </w:r>
      <w:r w:rsidR="002316E3" w:rsidRPr="002803AA">
        <w:rPr>
          <w:rFonts w:ascii="Arial" w:hAnsi="Arial" w:cs="Arial"/>
          <w:sz w:val="22"/>
          <w:szCs w:val="22"/>
        </w:rPr>
        <w:t>r</w:t>
      </w:r>
      <w:r w:rsidRPr="002803AA">
        <w:rPr>
          <w:rFonts w:ascii="Arial" w:hAnsi="Arial" w:cs="Arial"/>
          <w:sz w:val="22"/>
          <w:szCs w:val="22"/>
        </w:rPr>
        <w:t>a kijelölt feladatokat.</w:t>
      </w:r>
    </w:p>
    <w:p w14:paraId="6A6ADEEA" w14:textId="77777777" w:rsidR="00B462BC" w:rsidRPr="002803AA" w:rsidRDefault="00B462BC" w:rsidP="00CE06EF">
      <w:pPr>
        <w:pStyle w:val="Szvegtrzsbehzssal"/>
        <w:spacing w:after="0"/>
        <w:ind w:left="0"/>
        <w:jc w:val="both"/>
        <w:rPr>
          <w:rFonts w:ascii="Arial" w:hAnsi="Arial" w:cs="Arial"/>
          <w:sz w:val="22"/>
          <w:szCs w:val="22"/>
        </w:rPr>
      </w:pPr>
      <w:r w:rsidRPr="002803AA">
        <w:rPr>
          <w:rFonts w:ascii="Arial" w:hAnsi="Arial" w:cs="Arial"/>
          <w:sz w:val="22"/>
          <w:szCs w:val="22"/>
        </w:rPr>
        <w:t>Gondoskodnak a munka- és tűzvédelmi szabályok betartásáról és betartatásáról.</w:t>
      </w:r>
    </w:p>
    <w:p w14:paraId="20F6B93C" w14:textId="22118842" w:rsidR="00B462BC" w:rsidRPr="002803AA" w:rsidRDefault="00B462BC" w:rsidP="006E437C">
      <w:pPr>
        <w:pStyle w:val="Szvegtrzsbehzssal"/>
        <w:spacing w:after="0"/>
        <w:ind w:left="0"/>
        <w:jc w:val="both"/>
        <w:rPr>
          <w:rFonts w:ascii="Arial" w:hAnsi="Arial" w:cs="Arial"/>
          <w:sz w:val="22"/>
          <w:szCs w:val="22"/>
        </w:rPr>
      </w:pPr>
      <w:r w:rsidRPr="002803AA">
        <w:rPr>
          <w:rFonts w:ascii="Arial" w:hAnsi="Arial" w:cs="Arial"/>
          <w:sz w:val="22"/>
          <w:szCs w:val="22"/>
        </w:rPr>
        <w:t>Távollétükben feladataikat, hatáskörüket és jogkörüket helyetteseként az egység vezető gondozója</w:t>
      </w:r>
      <w:r w:rsidR="005F0F35" w:rsidRPr="002803AA">
        <w:rPr>
          <w:rFonts w:ascii="Arial" w:hAnsi="Arial" w:cs="Arial"/>
          <w:sz w:val="22"/>
          <w:szCs w:val="22"/>
        </w:rPr>
        <w:t xml:space="preserve"> </w:t>
      </w:r>
      <w:r w:rsidR="001D3B29" w:rsidRPr="002803AA">
        <w:rPr>
          <w:rFonts w:ascii="Arial" w:hAnsi="Arial" w:cs="Arial"/>
          <w:sz w:val="22"/>
          <w:szCs w:val="22"/>
        </w:rPr>
        <w:t>(gondozója)</w:t>
      </w:r>
      <w:r w:rsidRPr="002803AA">
        <w:rPr>
          <w:rFonts w:ascii="Arial" w:hAnsi="Arial" w:cs="Arial"/>
          <w:sz w:val="22"/>
          <w:szCs w:val="22"/>
        </w:rPr>
        <w:t xml:space="preserve"> látja el.</w:t>
      </w:r>
    </w:p>
    <w:p w14:paraId="342D00CC" w14:textId="77777777" w:rsidR="00B462BC" w:rsidRPr="002803AA" w:rsidRDefault="00B462BC" w:rsidP="006E437C">
      <w:pPr>
        <w:pStyle w:val="Szvegtrzsbehzssal"/>
        <w:tabs>
          <w:tab w:val="right" w:pos="360"/>
        </w:tabs>
        <w:spacing w:after="0"/>
        <w:ind w:left="357"/>
        <w:rPr>
          <w:rFonts w:ascii="Arial" w:hAnsi="Arial" w:cs="Arial"/>
          <w:sz w:val="22"/>
          <w:szCs w:val="22"/>
        </w:rPr>
      </w:pPr>
    </w:p>
    <w:p w14:paraId="3D846F52" w14:textId="278E5E8C" w:rsidR="00B462BC" w:rsidRPr="002803AA" w:rsidRDefault="0095442A" w:rsidP="00180FA7">
      <w:pPr>
        <w:spacing w:before="60" w:after="60"/>
        <w:jc w:val="both"/>
        <w:rPr>
          <w:rFonts w:ascii="Arial" w:hAnsi="Arial" w:cs="Arial"/>
          <w:b/>
          <w:sz w:val="22"/>
          <w:szCs w:val="22"/>
        </w:rPr>
      </w:pPr>
      <w:r w:rsidRPr="002803AA">
        <w:rPr>
          <w:rFonts w:ascii="Arial" w:hAnsi="Arial" w:cs="Arial"/>
          <w:b/>
          <w:sz w:val="22"/>
          <w:szCs w:val="22"/>
        </w:rPr>
        <w:t>6</w:t>
      </w:r>
      <w:r w:rsidR="00B462BC" w:rsidRPr="002803AA">
        <w:rPr>
          <w:rFonts w:ascii="Arial" w:hAnsi="Arial" w:cs="Arial"/>
          <w:b/>
          <w:sz w:val="22"/>
          <w:szCs w:val="22"/>
        </w:rPr>
        <w:t xml:space="preserve">. Gazdasági vezető feladat- és hatásköre: </w:t>
      </w:r>
    </w:p>
    <w:p w14:paraId="5927C4F6" w14:textId="77777777" w:rsidR="00782684" w:rsidRPr="002803AA" w:rsidRDefault="00782684" w:rsidP="00782684">
      <w:pPr>
        <w:jc w:val="both"/>
        <w:rPr>
          <w:rFonts w:ascii="Arial" w:hAnsi="Arial" w:cs="Arial"/>
          <w:sz w:val="22"/>
          <w:szCs w:val="22"/>
        </w:rPr>
      </w:pPr>
      <w:r w:rsidRPr="002803AA">
        <w:rPr>
          <w:rFonts w:ascii="Arial" w:hAnsi="Arial" w:cs="Arial"/>
          <w:sz w:val="22"/>
          <w:szCs w:val="22"/>
        </w:rPr>
        <w:t>Munkáját éves munkaterv szerint végzi.</w:t>
      </w:r>
    </w:p>
    <w:p w14:paraId="65BC0787" w14:textId="77777777" w:rsidR="00782684" w:rsidRPr="002803AA" w:rsidRDefault="00782684" w:rsidP="00782684">
      <w:pPr>
        <w:jc w:val="both"/>
        <w:rPr>
          <w:rFonts w:ascii="Arial" w:hAnsi="Arial" w:cs="Arial"/>
          <w:sz w:val="22"/>
          <w:szCs w:val="22"/>
        </w:rPr>
      </w:pPr>
      <w:r w:rsidRPr="002803AA">
        <w:rPr>
          <w:rFonts w:ascii="Arial" w:hAnsi="Arial" w:cs="Arial"/>
          <w:sz w:val="22"/>
          <w:szCs w:val="22"/>
        </w:rPr>
        <w:t>Ellenőrzi és irányítja a gazdasági csoport munkáját, gondoskodik a helyettesítésekről.</w:t>
      </w:r>
    </w:p>
    <w:p w14:paraId="7979B10A" w14:textId="77777777" w:rsidR="00782684" w:rsidRPr="002803AA" w:rsidRDefault="00782684" w:rsidP="00782684">
      <w:pPr>
        <w:jc w:val="both"/>
        <w:rPr>
          <w:rFonts w:ascii="Arial" w:hAnsi="Arial" w:cs="Arial"/>
          <w:sz w:val="22"/>
          <w:szCs w:val="22"/>
        </w:rPr>
      </w:pPr>
      <w:r w:rsidRPr="002803AA">
        <w:rPr>
          <w:rFonts w:ascii="Arial" w:hAnsi="Arial" w:cs="Arial"/>
          <w:sz w:val="22"/>
          <w:szCs w:val="22"/>
        </w:rPr>
        <w:t>Segíti az intézmény működtetését, üzemeltetését, felelős a takarékos gazdálkodásért.</w:t>
      </w:r>
    </w:p>
    <w:p w14:paraId="4C89B528" w14:textId="77777777" w:rsidR="00782684" w:rsidRPr="002803AA" w:rsidRDefault="00782684" w:rsidP="00782684">
      <w:pPr>
        <w:jc w:val="both"/>
        <w:rPr>
          <w:rFonts w:ascii="Arial" w:hAnsi="Arial" w:cs="Arial"/>
          <w:sz w:val="22"/>
          <w:szCs w:val="22"/>
        </w:rPr>
      </w:pPr>
      <w:r w:rsidRPr="002803AA">
        <w:rPr>
          <w:rFonts w:ascii="Arial" w:hAnsi="Arial" w:cs="Arial"/>
          <w:sz w:val="22"/>
          <w:szCs w:val="22"/>
        </w:rPr>
        <w:t>Gondoskodik a pénzügyi-számviteli szabályozottsággal kapcsolatos feladatok elvégzéséről.</w:t>
      </w:r>
    </w:p>
    <w:p w14:paraId="59F7A85B" w14:textId="77777777" w:rsidR="00782684" w:rsidRPr="002803AA" w:rsidRDefault="00782684" w:rsidP="00782684">
      <w:pPr>
        <w:jc w:val="both"/>
        <w:rPr>
          <w:rFonts w:ascii="Arial" w:hAnsi="Arial" w:cs="Arial"/>
          <w:sz w:val="22"/>
          <w:szCs w:val="22"/>
        </w:rPr>
      </w:pPr>
      <w:r w:rsidRPr="002803AA">
        <w:rPr>
          <w:rFonts w:ascii="Arial" w:hAnsi="Arial" w:cs="Arial"/>
          <w:sz w:val="22"/>
          <w:szCs w:val="22"/>
        </w:rPr>
        <w:t>Gondoskodik a hatályos jogszabályoknak való megfelelés biztosításáról és a hatékonyság, gazdaságosság követelményeinek biztosításáról.</w:t>
      </w:r>
    </w:p>
    <w:p w14:paraId="355AD599" w14:textId="77777777" w:rsidR="00782684" w:rsidRPr="002803AA" w:rsidRDefault="00782684" w:rsidP="00782684">
      <w:pPr>
        <w:ind w:right="-1"/>
        <w:jc w:val="both"/>
        <w:rPr>
          <w:rFonts w:ascii="Arial" w:hAnsi="Arial" w:cs="Arial"/>
          <w:sz w:val="22"/>
          <w:szCs w:val="22"/>
        </w:rPr>
      </w:pPr>
      <w:r w:rsidRPr="002803AA">
        <w:rPr>
          <w:rFonts w:ascii="Arial" w:hAnsi="Arial" w:cs="Arial"/>
          <w:sz w:val="22"/>
          <w:szCs w:val="22"/>
        </w:rPr>
        <w:t>Felel az intézmény gazdasági, pénzügyi, kontrolling, számviteli, munkaügyi, jogi, igazgatási, informatikai tevékenységéért, az intézmény vagyongazdálkodásáért, ideértve a műszaki, létesítményhasznosítási, üzemeltetési, szolgáltatási, beszerzési és közbeszerzési ügyeket is, irányítja e területen a működést,</w:t>
      </w:r>
    </w:p>
    <w:p w14:paraId="78C11B01" w14:textId="77777777" w:rsidR="00782684" w:rsidRPr="002803AA" w:rsidRDefault="00782684" w:rsidP="00782684">
      <w:pPr>
        <w:autoSpaceDE w:val="0"/>
        <w:autoSpaceDN w:val="0"/>
        <w:adjustRightInd w:val="0"/>
        <w:jc w:val="both"/>
        <w:rPr>
          <w:rFonts w:ascii="Arial" w:hAnsi="Arial" w:cs="Arial"/>
          <w:sz w:val="22"/>
          <w:szCs w:val="22"/>
        </w:rPr>
      </w:pPr>
      <w:r w:rsidRPr="002803AA">
        <w:rPr>
          <w:rFonts w:ascii="Arial" w:hAnsi="Arial" w:cs="Arial"/>
          <w:sz w:val="22"/>
          <w:szCs w:val="22"/>
        </w:rPr>
        <w:t>Felel a szükséges gazdálkodási, valamint az fenti</w:t>
      </w:r>
      <w:r w:rsidRPr="002803AA">
        <w:rPr>
          <w:rFonts w:ascii="Arial" w:hAnsi="Arial" w:cs="Arial"/>
          <w:i/>
          <w:iCs/>
          <w:sz w:val="22"/>
          <w:szCs w:val="22"/>
        </w:rPr>
        <w:t xml:space="preserve"> </w:t>
      </w:r>
      <w:r w:rsidRPr="002803AA">
        <w:rPr>
          <w:rFonts w:ascii="Arial" w:hAnsi="Arial" w:cs="Arial"/>
          <w:sz w:val="22"/>
          <w:szCs w:val="22"/>
        </w:rPr>
        <w:t>pontban meghatározott területeken szükséges intézkedések és javaslatok előkészítéséért, egyetértési jogot gyakorol az intézményvezető és a szervezeti egységek vezetői által hozott, az intézmény gazdálkodását, szervezetét, működését érintő gazdasági következménnyel járó döntései és intézkedései tekintetében, az egyetértés e döntések érvényességének, illetve hatálybalépésének feltétele,</w:t>
      </w:r>
    </w:p>
    <w:p w14:paraId="2336000F" w14:textId="77777777" w:rsidR="00782684" w:rsidRPr="002803AA" w:rsidRDefault="00782684" w:rsidP="00782684">
      <w:pPr>
        <w:autoSpaceDE w:val="0"/>
        <w:autoSpaceDN w:val="0"/>
        <w:adjustRightInd w:val="0"/>
        <w:jc w:val="both"/>
        <w:rPr>
          <w:rFonts w:ascii="Arial" w:hAnsi="Arial" w:cs="Arial"/>
          <w:sz w:val="22"/>
          <w:szCs w:val="22"/>
        </w:rPr>
      </w:pPr>
      <w:r w:rsidRPr="002803AA">
        <w:rPr>
          <w:rFonts w:ascii="Arial" w:hAnsi="Arial" w:cs="Arial"/>
          <w:sz w:val="22"/>
          <w:szCs w:val="22"/>
        </w:rPr>
        <w:t>A rendelkezésére álló források felhasználásával gondoskodik annak feltételeiről, hogy az Intézmény gazdálkodása az alapfeladatok ellátását biztosítsa.</w:t>
      </w:r>
    </w:p>
    <w:p w14:paraId="69ACFB51" w14:textId="77777777" w:rsidR="00782684" w:rsidRPr="002803AA" w:rsidRDefault="00782684" w:rsidP="00782684">
      <w:pPr>
        <w:autoSpaceDE w:val="0"/>
        <w:autoSpaceDN w:val="0"/>
        <w:adjustRightInd w:val="0"/>
        <w:jc w:val="both"/>
        <w:rPr>
          <w:rFonts w:ascii="Arial" w:hAnsi="Arial" w:cs="Arial"/>
          <w:sz w:val="22"/>
          <w:szCs w:val="22"/>
        </w:rPr>
      </w:pPr>
      <w:r w:rsidRPr="002803AA">
        <w:rPr>
          <w:rFonts w:ascii="Arial" w:hAnsi="Arial" w:cs="Arial"/>
          <w:sz w:val="22"/>
          <w:szCs w:val="22"/>
        </w:rPr>
        <w:t>Feladatai ellátása során az intézményvezető tekintetében fennálló együttműködési kötelezettségének köteles eleget tenni.</w:t>
      </w:r>
    </w:p>
    <w:p w14:paraId="2C323149" w14:textId="77777777" w:rsidR="00782684" w:rsidRPr="002803AA" w:rsidRDefault="00782684" w:rsidP="00782684">
      <w:pPr>
        <w:autoSpaceDE w:val="0"/>
        <w:autoSpaceDN w:val="0"/>
        <w:adjustRightInd w:val="0"/>
        <w:jc w:val="both"/>
        <w:rPr>
          <w:rFonts w:ascii="Arial" w:hAnsi="Arial" w:cs="Arial"/>
          <w:sz w:val="22"/>
          <w:szCs w:val="22"/>
        </w:rPr>
      </w:pPr>
      <w:r w:rsidRPr="002803AA">
        <w:rPr>
          <w:rFonts w:ascii="Arial" w:hAnsi="Arial" w:cs="Arial"/>
          <w:sz w:val="22"/>
          <w:szCs w:val="22"/>
        </w:rPr>
        <w:t>Feladatai ellátása és hatáskörének gyakorlása során általános utasítási, illetőleg intézkedési joga van.</w:t>
      </w:r>
    </w:p>
    <w:p w14:paraId="1C9995B6" w14:textId="77777777" w:rsidR="00782684" w:rsidRPr="002803AA" w:rsidRDefault="00782684" w:rsidP="00782684">
      <w:pPr>
        <w:autoSpaceDE w:val="0"/>
        <w:autoSpaceDN w:val="0"/>
        <w:adjustRightInd w:val="0"/>
        <w:jc w:val="both"/>
        <w:rPr>
          <w:rFonts w:ascii="Arial" w:hAnsi="Arial" w:cs="Arial"/>
          <w:sz w:val="22"/>
          <w:szCs w:val="22"/>
        </w:rPr>
      </w:pPr>
      <w:r w:rsidRPr="002803AA">
        <w:rPr>
          <w:rFonts w:ascii="Arial" w:hAnsi="Arial" w:cs="Arial"/>
          <w:sz w:val="22"/>
          <w:szCs w:val="22"/>
        </w:rPr>
        <w:t>Felel az intézmény gazdálkodásában a szakmai hatékonyság és a gazdaságosság követelményeinek érvényesítéséért, a tervezési, beszámolási, információszolgáltatási kötelezettség teljesítéséért, annak teljességéért és hitelességéért.</w:t>
      </w:r>
    </w:p>
    <w:p w14:paraId="6EC23683" w14:textId="77777777" w:rsidR="00782684" w:rsidRPr="002803AA" w:rsidRDefault="00782684" w:rsidP="00782684">
      <w:pPr>
        <w:autoSpaceDE w:val="0"/>
        <w:autoSpaceDN w:val="0"/>
        <w:adjustRightInd w:val="0"/>
        <w:jc w:val="both"/>
        <w:rPr>
          <w:rFonts w:ascii="Arial" w:hAnsi="Arial" w:cs="Arial"/>
          <w:sz w:val="22"/>
          <w:szCs w:val="22"/>
        </w:rPr>
      </w:pPr>
      <w:r w:rsidRPr="002803AA">
        <w:rPr>
          <w:rFonts w:ascii="Arial" w:hAnsi="Arial" w:cs="Arial"/>
          <w:sz w:val="22"/>
          <w:szCs w:val="22"/>
        </w:rPr>
        <w:t>Felel az Intézmény költségvetési keretei, vagyoni és más forrásai felett – a jóváhagyott költségvetésben meghatározottak szerint – történő rendelkezésért, azok terhére, illetve javára való kötelezettségvállalásért.</w:t>
      </w:r>
    </w:p>
    <w:p w14:paraId="2BB22BF0" w14:textId="709B9F95" w:rsidR="00782684" w:rsidRPr="002803AA" w:rsidRDefault="00782684" w:rsidP="00782684">
      <w:pPr>
        <w:autoSpaceDE w:val="0"/>
        <w:autoSpaceDN w:val="0"/>
        <w:adjustRightInd w:val="0"/>
        <w:jc w:val="both"/>
        <w:rPr>
          <w:rFonts w:ascii="Arial" w:hAnsi="Arial" w:cs="Arial"/>
          <w:sz w:val="22"/>
          <w:szCs w:val="22"/>
        </w:rPr>
      </w:pPr>
      <w:r w:rsidRPr="002803AA">
        <w:rPr>
          <w:rFonts w:ascii="Arial" w:hAnsi="Arial" w:cs="Arial"/>
          <w:sz w:val="22"/>
          <w:szCs w:val="22"/>
        </w:rPr>
        <w:t>Felel az intézmény feladatainak ellátásához a kezelésébe, használatába adott vagyon rendeltetésszerű igénybevételéért</w:t>
      </w:r>
      <w:r w:rsidR="00664F02" w:rsidRPr="002803AA">
        <w:rPr>
          <w:rFonts w:ascii="Arial" w:hAnsi="Arial" w:cs="Arial"/>
          <w:sz w:val="22"/>
          <w:szCs w:val="22"/>
        </w:rPr>
        <w:t>.</w:t>
      </w:r>
    </w:p>
    <w:p w14:paraId="6D4C62D6" w14:textId="77777777" w:rsidR="00782684" w:rsidRPr="002803AA" w:rsidRDefault="00782684" w:rsidP="00782684">
      <w:pPr>
        <w:autoSpaceDE w:val="0"/>
        <w:jc w:val="both"/>
        <w:rPr>
          <w:rFonts w:ascii="Arial" w:hAnsi="Arial" w:cs="Arial"/>
          <w:sz w:val="22"/>
          <w:szCs w:val="22"/>
        </w:rPr>
      </w:pPr>
      <w:r w:rsidRPr="002803AA">
        <w:rPr>
          <w:rFonts w:ascii="Arial" w:hAnsi="Arial" w:cs="Arial"/>
          <w:sz w:val="22"/>
          <w:szCs w:val="22"/>
        </w:rPr>
        <w:t>Ellátja az intézmény törvényes működését elősegítő szabályzatokban számára kijelölt feladatokat.</w:t>
      </w:r>
    </w:p>
    <w:p w14:paraId="7D5DE0C2" w14:textId="77777777" w:rsidR="00782684" w:rsidRPr="002803AA" w:rsidRDefault="00782684" w:rsidP="00782684">
      <w:pPr>
        <w:ind w:right="-1"/>
        <w:rPr>
          <w:rFonts w:ascii="Arial" w:hAnsi="Arial" w:cs="Arial"/>
          <w:sz w:val="22"/>
          <w:szCs w:val="22"/>
        </w:rPr>
      </w:pPr>
      <w:r w:rsidRPr="002803AA">
        <w:rPr>
          <w:rFonts w:ascii="Arial" w:hAnsi="Arial" w:cs="Arial"/>
          <w:sz w:val="22"/>
          <w:szCs w:val="22"/>
        </w:rPr>
        <w:t>Távollétében feladatait, hatáskörét és jogkörét az egység könyvelője látja el.</w:t>
      </w:r>
    </w:p>
    <w:p w14:paraId="15847FCB" w14:textId="77777777" w:rsidR="00782684" w:rsidRPr="002803AA" w:rsidRDefault="00782684" w:rsidP="00782684">
      <w:pPr>
        <w:rPr>
          <w:rFonts w:ascii="Arial" w:eastAsiaTheme="minorHAnsi" w:hAnsi="Arial" w:cs="Arial"/>
          <w:sz w:val="22"/>
          <w:szCs w:val="22"/>
          <w:lang w:eastAsia="en-US"/>
        </w:rPr>
      </w:pPr>
    </w:p>
    <w:p w14:paraId="7ABE50D3" w14:textId="77777777" w:rsidR="00B462BC" w:rsidRPr="002803AA" w:rsidRDefault="0095442A" w:rsidP="00180FA7">
      <w:pPr>
        <w:spacing w:before="60" w:after="60"/>
        <w:jc w:val="both"/>
        <w:rPr>
          <w:rFonts w:ascii="Arial" w:hAnsi="Arial" w:cs="Arial"/>
          <w:b/>
          <w:sz w:val="22"/>
          <w:szCs w:val="22"/>
        </w:rPr>
      </w:pPr>
      <w:r w:rsidRPr="002803AA">
        <w:rPr>
          <w:rFonts w:ascii="Arial" w:hAnsi="Arial" w:cs="Arial"/>
          <w:b/>
          <w:sz w:val="22"/>
          <w:szCs w:val="22"/>
        </w:rPr>
        <w:t>7</w:t>
      </w:r>
      <w:r w:rsidR="00B462BC" w:rsidRPr="002803AA">
        <w:rPr>
          <w:rFonts w:ascii="Arial" w:hAnsi="Arial" w:cs="Arial"/>
          <w:b/>
          <w:sz w:val="22"/>
          <w:szCs w:val="22"/>
        </w:rPr>
        <w:t>. Az intézményi csoport vezetőjének feladat- és hatásköre:</w:t>
      </w:r>
    </w:p>
    <w:p w14:paraId="722FB5F8" w14:textId="77777777" w:rsidR="00B462BC" w:rsidRPr="002803AA" w:rsidRDefault="00B462BC" w:rsidP="009A15FF">
      <w:pPr>
        <w:pStyle w:val="Szvegtrzs21"/>
        <w:rPr>
          <w:rFonts w:ascii="Arial" w:hAnsi="Arial" w:cs="Arial"/>
          <w:sz w:val="22"/>
          <w:szCs w:val="22"/>
        </w:rPr>
      </w:pPr>
      <w:r w:rsidRPr="002803AA">
        <w:rPr>
          <w:rFonts w:ascii="Arial" w:hAnsi="Arial" w:cs="Arial"/>
          <w:sz w:val="22"/>
          <w:szCs w:val="22"/>
        </w:rPr>
        <w:t>Munkáját éves munkaterv alapján végzi.</w:t>
      </w:r>
    </w:p>
    <w:p w14:paraId="2B64ED19" w14:textId="77777777" w:rsidR="00B462BC" w:rsidRPr="002803AA" w:rsidRDefault="00B462BC" w:rsidP="009A15FF">
      <w:pPr>
        <w:pStyle w:val="Szvegtrzs21"/>
        <w:rPr>
          <w:rFonts w:ascii="Arial" w:hAnsi="Arial" w:cs="Arial"/>
          <w:bCs/>
          <w:sz w:val="22"/>
          <w:szCs w:val="22"/>
        </w:rPr>
      </w:pPr>
      <w:r w:rsidRPr="002803AA">
        <w:rPr>
          <w:rFonts w:ascii="Arial" w:hAnsi="Arial" w:cs="Arial"/>
          <w:bCs/>
          <w:sz w:val="22"/>
          <w:szCs w:val="22"/>
        </w:rPr>
        <w:t>Részt vesz az éves intézményi munkaterv és beszámoló, valamint az éves statisztikai jelentés elkészítésében.</w:t>
      </w:r>
    </w:p>
    <w:p w14:paraId="59E89140" w14:textId="77777777" w:rsidR="00B462BC" w:rsidRPr="002803AA" w:rsidRDefault="00B462BC" w:rsidP="009A15FF">
      <w:pPr>
        <w:pStyle w:val="Szvegtrzs21"/>
        <w:rPr>
          <w:rFonts w:ascii="Arial" w:hAnsi="Arial" w:cs="Arial"/>
          <w:sz w:val="22"/>
          <w:szCs w:val="22"/>
        </w:rPr>
      </w:pPr>
      <w:r w:rsidRPr="002803AA">
        <w:rPr>
          <w:rFonts w:ascii="Arial" w:hAnsi="Arial" w:cs="Arial"/>
          <w:sz w:val="22"/>
          <w:szCs w:val="22"/>
        </w:rPr>
        <w:t xml:space="preserve">Koordinálja a pályázatok, képzések, továbbképzések figyelemmel kísérését, az intézmény költségvetésének pályázatokkal történő kiegészítése érdekében felelős a pályázatok elkészítéséért. </w:t>
      </w:r>
    </w:p>
    <w:p w14:paraId="2A60F8EF" w14:textId="77777777" w:rsidR="00CB1461" w:rsidRPr="002803AA" w:rsidRDefault="00836246" w:rsidP="00836246">
      <w:pPr>
        <w:pStyle w:val="Szvegtrzsbehzssal"/>
        <w:spacing w:after="0"/>
        <w:ind w:left="0"/>
        <w:jc w:val="both"/>
        <w:rPr>
          <w:rFonts w:ascii="Arial" w:hAnsi="Arial" w:cs="Arial"/>
          <w:sz w:val="22"/>
          <w:szCs w:val="22"/>
        </w:rPr>
      </w:pPr>
      <w:r w:rsidRPr="002803AA">
        <w:rPr>
          <w:rFonts w:ascii="Arial" w:hAnsi="Arial" w:cs="Arial"/>
          <w:sz w:val="22"/>
          <w:szCs w:val="22"/>
        </w:rPr>
        <w:t xml:space="preserve">Bonyolítja a Kbt. hatálya alá nem tartozó intézményi beszerzések </w:t>
      </w:r>
      <w:r w:rsidR="005600D0" w:rsidRPr="002803AA">
        <w:rPr>
          <w:rFonts w:ascii="Arial" w:hAnsi="Arial" w:cs="Arial"/>
          <w:sz w:val="22"/>
          <w:szCs w:val="22"/>
        </w:rPr>
        <w:t>versenyeztetési eljárásait</w:t>
      </w:r>
      <w:r w:rsidR="00CB1461" w:rsidRPr="002803AA">
        <w:rPr>
          <w:rFonts w:ascii="Arial" w:hAnsi="Arial" w:cs="Arial"/>
          <w:sz w:val="22"/>
          <w:szCs w:val="22"/>
        </w:rPr>
        <w:t>.</w:t>
      </w:r>
    </w:p>
    <w:p w14:paraId="1A27791B" w14:textId="5A408177" w:rsidR="00CB1461" w:rsidRPr="002803AA" w:rsidRDefault="00CB1461" w:rsidP="00CB1461">
      <w:pPr>
        <w:pStyle w:val="Szvegtrzsbehzssal"/>
        <w:spacing w:after="0"/>
        <w:ind w:left="0"/>
        <w:jc w:val="both"/>
        <w:rPr>
          <w:rFonts w:ascii="Arial" w:hAnsi="Arial" w:cs="Arial"/>
          <w:sz w:val="22"/>
          <w:szCs w:val="22"/>
        </w:rPr>
      </w:pPr>
      <w:r w:rsidRPr="002803AA">
        <w:rPr>
          <w:rFonts w:ascii="Arial" w:hAnsi="Arial" w:cs="Arial"/>
          <w:sz w:val="22"/>
          <w:szCs w:val="22"/>
        </w:rPr>
        <w:t>Elkészíti az intézmény működéséhez, szakmai feladatellátásához kapcsolódó megbízási és vállalkozási szerződéseket.</w:t>
      </w:r>
      <w:r w:rsidR="005600D0" w:rsidRPr="002803AA">
        <w:rPr>
          <w:rFonts w:ascii="Arial" w:hAnsi="Arial" w:cs="Arial"/>
          <w:sz w:val="22"/>
          <w:szCs w:val="22"/>
        </w:rPr>
        <w:t xml:space="preserve"> </w:t>
      </w:r>
    </w:p>
    <w:p w14:paraId="3D6AB63E" w14:textId="775DBD93" w:rsidR="00836246" w:rsidRPr="002803AA" w:rsidRDefault="00836246" w:rsidP="00CB1461">
      <w:pPr>
        <w:pStyle w:val="Szvegtrzsbehzssal"/>
        <w:spacing w:after="0"/>
        <w:ind w:left="0"/>
        <w:jc w:val="both"/>
        <w:rPr>
          <w:rFonts w:ascii="Arial" w:hAnsi="Arial" w:cs="Arial"/>
          <w:sz w:val="22"/>
          <w:szCs w:val="22"/>
        </w:rPr>
      </w:pPr>
      <w:r w:rsidRPr="002803AA">
        <w:rPr>
          <w:rFonts w:ascii="Arial" w:hAnsi="Arial" w:cs="Arial"/>
          <w:sz w:val="22"/>
          <w:szCs w:val="22"/>
        </w:rPr>
        <w:t xml:space="preserve">Vezeti az intézmény törvényes működését elősegítő szabályzatok nyilvántartását, elvégzi a felülvizsgálathoz kapcsolódó feladatokat. </w:t>
      </w:r>
    </w:p>
    <w:p w14:paraId="4A1934CB" w14:textId="77777777" w:rsidR="00B462BC" w:rsidRPr="002803AA" w:rsidRDefault="00B462BC" w:rsidP="009A15FF">
      <w:pPr>
        <w:pStyle w:val="Szvegtrzs21"/>
        <w:rPr>
          <w:rFonts w:ascii="Arial" w:hAnsi="Arial" w:cs="Arial"/>
          <w:sz w:val="22"/>
          <w:szCs w:val="22"/>
        </w:rPr>
      </w:pPr>
      <w:r w:rsidRPr="002803AA">
        <w:rPr>
          <w:rFonts w:ascii="Arial" w:hAnsi="Arial" w:cs="Arial"/>
          <w:sz w:val="22"/>
          <w:szCs w:val="22"/>
        </w:rPr>
        <w:t>Havi rendszerességgel részt vesz a vezetői értekezleteken.</w:t>
      </w:r>
    </w:p>
    <w:p w14:paraId="440B22D7" w14:textId="77777777" w:rsidR="00B462BC" w:rsidRPr="002803AA" w:rsidRDefault="00B462BC" w:rsidP="009A15FF">
      <w:pPr>
        <w:pStyle w:val="Szvegtrzs21"/>
        <w:rPr>
          <w:rFonts w:ascii="Arial" w:hAnsi="Arial" w:cs="Arial"/>
          <w:sz w:val="22"/>
          <w:szCs w:val="22"/>
        </w:rPr>
      </w:pPr>
      <w:r w:rsidRPr="002803AA">
        <w:rPr>
          <w:rFonts w:ascii="Arial" w:hAnsi="Arial" w:cs="Arial"/>
          <w:sz w:val="22"/>
          <w:szCs w:val="22"/>
        </w:rPr>
        <w:t>Hetente munkamegbeszélést tart, ha szükséges részt vesz az esetmegbeszéléseken és a szakmai team feladatok ellátásában.</w:t>
      </w:r>
    </w:p>
    <w:p w14:paraId="7A447CCD" w14:textId="77777777" w:rsidR="00B462BC" w:rsidRPr="002803AA" w:rsidRDefault="00B462BC" w:rsidP="009A15FF">
      <w:pPr>
        <w:pStyle w:val="Szvegtrzs21"/>
        <w:rPr>
          <w:rFonts w:ascii="Arial" w:hAnsi="Arial" w:cs="Arial"/>
          <w:sz w:val="22"/>
          <w:szCs w:val="22"/>
        </w:rPr>
      </w:pPr>
      <w:r w:rsidRPr="002803AA">
        <w:rPr>
          <w:rFonts w:ascii="Arial" w:hAnsi="Arial" w:cs="Arial"/>
          <w:sz w:val="22"/>
          <w:szCs w:val="22"/>
        </w:rPr>
        <w:t>Felelős az általános és személyre szabott foglalkoztatások és programok szervezéséért az ellátottak körében, a pszichés, a szomatikus állapot megtartása, rehabilitáció segítése érdekében.</w:t>
      </w:r>
    </w:p>
    <w:p w14:paraId="3074B77D" w14:textId="77777777" w:rsidR="00B462BC" w:rsidRPr="002803AA" w:rsidRDefault="00B462BC" w:rsidP="009A15FF">
      <w:pPr>
        <w:pStyle w:val="Szvegtrzs21"/>
        <w:rPr>
          <w:rFonts w:ascii="Arial" w:hAnsi="Arial" w:cs="Arial"/>
          <w:sz w:val="22"/>
          <w:szCs w:val="22"/>
        </w:rPr>
      </w:pPr>
      <w:r w:rsidRPr="002803AA">
        <w:rPr>
          <w:rFonts w:ascii="Arial" w:hAnsi="Arial" w:cs="Arial"/>
          <w:sz w:val="22"/>
          <w:szCs w:val="22"/>
        </w:rPr>
        <w:t>Gondoskodik az ellátottak jogi, pszichológiai tanácsadásának megszervezéséről.</w:t>
      </w:r>
    </w:p>
    <w:p w14:paraId="08B0095C" w14:textId="77777777" w:rsidR="00B462BC" w:rsidRPr="002803AA" w:rsidRDefault="00B462BC" w:rsidP="009A15FF">
      <w:pPr>
        <w:pStyle w:val="Szvegtrzs21"/>
        <w:rPr>
          <w:rFonts w:ascii="Arial" w:hAnsi="Arial" w:cs="Arial"/>
          <w:sz w:val="22"/>
          <w:szCs w:val="22"/>
        </w:rPr>
      </w:pPr>
      <w:r w:rsidRPr="002803AA">
        <w:rPr>
          <w:rFonts w:ascii="Arial" w:hAnsi="Arial" w:cs="Arial"/>
          <w:sz w:val="22"/>
          <w:szCs w:val="22"/>
        </w:rPr>
        <w:t>Felelős az intézmény alkalmazottai számára a szakmai fejlődésük és pszichés megterhelésük csökkentése érdekében tréningek és szupervízió biztosításáért.</w:t>
      </w:r>
    </w:p>
    <w:p w14:paraId="6463C4D1" w14:textId="77777777" w:rsidR="00B462BC" w:rsidRPr="002803AA" w:rsidRDefault="00B462BC" w:rsidP="009A15FF">
      <w:pPr>
        <w:pStyle w:val="Szvegtrzs21"/>
        <w:rPr>
          <w:rFonts w:ascii="Arial" w:hAnsi="Arial" w:cs="Arial"/>
          <w:sz w:val="22"/>
          <w:szCs w:val="22"/>
        </w:rPr>
      </w:pPr>
      <w:r w:rsidRPr="002803AA">
        <w:rPr>
          <w:rFonts w:ascii="Arial" w:hAnsi="Arial" w:cs="Arial"/>
          <w:sz w:val="22"/>
          <w:szCs w:val="22"/>
        </w:rPr>
        <w:t>Együttműködik külső szakemberekkel az ellátottak integrációjának biztosítása érdekében.</w:t>
      </w:r>
    </w:p>
    <w:p w14:paraId="6282812E" w14:textId="77777777" w:rsidR="00B462BC" w:rsidRPr="002803AA" w:rsidRDefault="00B462BC" w:rsidP="009A15FF">
      <w:pPr>
        <w:pStyle w:val="Szvegtrzs21"/>
        <w:rPr>
          <w:rFonts w:ascii="Arial" w:hAnsi="Arial" w:cs="Arial"/>
          <w:sz w:val="22"/>
          <w:szCs w:val="22"/>
        </w:rPr>
      </w:pPr>
      <w:r w:rsidRPr="002803AA">
        <w:rPr>
          <w:rFonts w:ascii="Arial" w:hAnsi="Arial" w:cs="Arial"/>
          <w:sz w:val="22"/>
          <w:szCs w:val="22"/>
        </w:rPr>
        <w:t>Kapcsolatot tart és tartat munkatársaival a különböző társadalmi szervekkel, fórumokkal, civil szerveződésekkel, társintézményekkel stb.</w:t>
      </w:r>
    </w:p>
    <w:p w14:paraId="43A2BA32" w14:textId="77777777" w:rsidR="00B462BC" w:rsidRPr="002803AA" w:rsidRDefault="00B462BC" w:rsidP="009A15FF">
      <w:pPr>
        <w:pStyle w:val="Szvegtrzs21"/>
        <w:rPr>
          <w:rFonts w:ascii="Arial" w:hAnsi="Arial" w:cs="Arial"/>
          <w:sz w:val="22"/>
          <w:szCs w:val="22"/>
        </w:rPr>
      </w:pPr>
      <w:r w:rsidRPr="002803AA">
        <w:rPr>
          <w:rFonts w:ascii="Arial" w:hAnsi="Arial" w:cs="Arial"/>
          <w:sz w:val="22"/>
          <w:szCs w:val="22"/>
        </w:rPr>
        <w:t>Gondoskodik a szociális középvégzettségű dolgozók ismereteinek folyamatos szinten tartásáról, felfrissítéséről.</w:t>
      </w:r>
    </w:p>
    <w:p w14:paraId="54CDED00" w14:textId="77777777" w:rsidR="001353F2" w:rsidRPr="002803AA" w:rsidRDefault="001353F2" w:rsidP="001353F2">
      <w:pPr>
        <w:autoSpaceDE w:val="0"/>
        <w:jc w:val="both"/>
        <w:rPr>
          <w:rFonts w:ascii="Arial" w:hAnsi="Arial" w:cs="Arial"/>
          <w:sz w:val="22"/>
          <w:szCs w:val="22"/>
        </w:rPr>
      </w:pPr>
      <w:r w:rsidRPr="002803AA">
        <w:rPr>
          <w:rFonts w:ascii="Arial" w:hAnsi="Arial" w:cs="Arial"/>
          <w:sz w:val="22"/>
          <w:szCs w:val="22"/>
        </w:rPr>
        <w:t>Ellátja az intézmény törvényes működését elősegítő szabályzatokban számára kijelölt feladatokat.</w:t>
      </w:r>
    </w:p>
    <w:p w14:paraId="7B09F4DC" w14:textId="77777777" w:rsidR="00B462BC" w:rsidRPr="002803AA" w:rsidRDefault="00B462BC" w:rsidP="009A15FF">
      <w:pPr>
        <w:pStyle w:val="Szvegtrzs21"/>
        <w:rPr>
          <w:rFonts w:ascii="Arial" w:hAnsi="Arial" w:cs="Arial"/>
          <w:sz w:val="22"/>
          <w:szCs w:val="22"/>
        </w:rPr>
      </w:pPr>
      <w:r w:rsidRPr="002803AA">
        <w:rPr>
          <w:rFonts w:ascii="Arial" w:hAnsi="Arial" w:cs="Arial"/>
          <w:sz w:val="22"/>
          <w:szCs w:val="22"/>
        </w:rPr>
        <w:t>Folyamatosan figyelemmel kíséri a lakosság körében felmerülő gondozási igényeket, javaslatot tesz az intézményvezető felé egyes új gondozási módszerek alkalmazására, a meglevő ellátások fejlesztésére.</w:t>
      </w:r>
    </w:p>
    <w:p w14:paraId="48039049" w14:textId="77777777" w:rsidR="00B462BC" w:rsidRPr="002803AA" w:rsidRDefault="00B462BC" w:rsidP="006E437C">
      <w:pPr>
        <w:jc w:val="both"/>
        <w:rPr>
          <w:rFonts w:ascii="Arial" w:hAnsi="Arial" w:cs="Arial"/>
          <w:bCs/>
          <w:sz w:val="22"/>
          <w:szCs w:val="22"/>
        </w:rPr>
      </w:pPr>
      <w:r w:rsidRPr="002803AA">
        <w:rPr>
          <w:rFonts w:ascii="Arial" w:hAnsi="Arial" w:cs="Arial"/>
          <w:bCs/>
          <w:sz w:val="22"/>
          <w:szCs w:val="22"/>
        </w:rPr>
        <w:t>Távollétében feladat- és hatáskörét kijelölt helyettese látja el.</w:t>
      </w:r>
    </w:p>
    <w:p w14:paraId="4BC31DCE" w14:textId="77777777" w:rsidR="00736935" w:rsidRPr="002803AA" w:rsidRDefault="00736935" w:rsidP="006E437C">
      <w:pPr>
        <w:pStyle w:val="Szvegtrzsbehzssal"/>
        <w:spacing w:after="0"/>
        <w:ind w:left="0"/>
        <w:rPr>
          <w:rFonts w:ascii="Arial" w:hAnsi="Arial" w:cs="Arial"/>
          <w:sz w:val="22"/>
          <w:szCs w:val="22"/>
        </w:rPr>
      </w:pPr>
    </w:p>
    <w:p w14:paraId="175B4726" w14:textId="35B1D2D6" w:rsidR="00B462BC" w:rsidRPr="002803AA" w:rsidRDefault="0095442A" w:rsidP="00180FA7">
      <w:pPr>
        <w:spacing w:before="60" w:after="60"/>
        <w:jc w:val="both"/>
        <w:rPr>
          <w:rFonts w:ascii="Arial" w:hAnsi="Arial" w:cs="Arial"/>
          <w:b/>
          <w:sz w:val="22"/>
          <w:szCs w:val="22"/>
        </w:rPr>
      </w:pPr>
      <w:r w:rsidRPr="002803AA">
        <w:rPr>
          <w:rFonts w:ascii="Arial" w:hAnsi="Arial" w:cs="Arial"/>
          <w:b/>
          <w:sz w:val="22"/>
          <w:szCs w:val="22"/>
        </w:rPr>
        <w:t>8</w:t>
      </w:r>
      <w:r w:rsidR="00B462BC" w:rsidRPr="002803AA">
        <w:rPr>
          <w:rFonts w:ascii="Arial" w:hAnsi="Arial" w:cs="Arial"/>
          <w:b/>
          <w:sz w:val="22"/>
          <w:szCs w:val="22"/>
        </w:rPr>
        <w:t>. Idősek klubjai vezetőinek</w:t>
      </w:r>
      <w:r w:rsidR="005F0F35" w:rsidRPr="002803AA">
        <w:rPr>
          <w:rFonts w:ascii="Arial" w:hAnsi="Arial" w:cs="Arial"/>
          <w:b/>
          <w:sz w:val="22"/>
          <w:szCs w:val="22"/>
        </w:rPr>
        <w:t xml:space="preserve"> (</w:t>
      </w:r>
      <w:r w:rsidR="00055094" w:rsidRPr="002803AA">
        <w:rPr>
          <w:rFonts w:ascii="Arial" w:hAnsi="Arial" w:cs="Arial"/>
          <w:b/>
          <w:sz w:val="22"/>
          <w:szCs w:val="22"/>
        </w:rPr>
        <w:t xml:space="preserve">szociális </w:t>
      </w:r>
      <w:r w:rsidR="005F0F35" w:rsidRPr="002803AA">
        <w:rPr>
          <w:rFonts w:ascii="Arial" w:hAnsi="Arial" w:cs="Arial"/>
          <w:b/>
          <w:sz w:val="22"/>
          <w:szCs w:val="22"/>
        </w:rPr>
        <w:t>munkatársainak)</w:t>
      </w:r>
      <w:r w:rsidR="00B462BC" w:rsidRPr="002803AA">
        <w:rPr>
          <w:rFonts w:ascii="Arial" w:hAnsi="Arial" w:cs="Arial"/>
          <w:b/>
          <w:sz w:val="22"/>
          <w:szCs w:val="22"/>
        </w:rPr>
        <w:t xml:space="preserve"> feladat- és hatásköre:</w:t>
      </w:r>
    </w:p>
    <w:p w14:paraId="23C53215" w14:textId="77777777" w:rsidR="00B462BC" w:rsidRPr="002803AA" w:rsidRDefault="00B462BC" w:rsidP="007F1207">
      <w:pPr>
        <w:pStyle w:val="Szvegtrzsbehzssal"/>
        <w:spacing w:after="0"/>
        <w:ind w:left="0"/>
        <w:jc w:val="both"/>
        <w:rPr>
          <w:rFonts w:ascii="Arial" w:hAnsi="Arial" w:cs="Arial"/>
          <w:sz w:val="22"/>
          <w:szCs w:val="22"/>
        </w:rPr>
      </w:pPr>
      <w:r w:rsidRPr="002803AA">
        <w:rPr>
          <w:rFonts w:ascii="Arial" w:hAnsi="Arial" w:cs="Arial"/>
          <w:sz w:val="22"/>
          <w:szCs w:val="22"/>
        </w:rPr>
        <w:t>A klubvezető felelős az Idősek Klubja működéséért, a gondozási munka színvonaláért.</w:t>
      </w:r>
    </w:p>
    <w:p w14:paraId="5F1F08B9" w14:textId="77777777" w:rsidR="00B462BC" w:rsidRPr="002803AA" w:rsidRDefault="00B462BC" w:rsidP="007F1207">
      <w:pPr>
        <w:pStyle w:val="Szvegtrzsbehzssal"/>
        <w:spacing w:after="0"/>
        <w:ind w:left="0"/>
        <w:jc w:val="both"/>
        <w:rPr>
          <w:rFonts w:ascii="Arial" w:hAnsi="Arial" w:cs="Arial"/>
          <w:sz w:val="22"/>
          <w:szCs w:val="22"/>
        </w:rPr>
      </w:pPr>
      <w:r w:rsidRPr="002803AA">
        <w:rPr>
          <w:rFonts w:ascii="Arial" w:hAnsi="Arial" w:cs="Arial"/>
          <w:bCs/>
          <w:sz w:val="22"/>
          <w:szCs w:val="22"/>
        </w:rPr>
        <w:t>Feladata:</w:t>
      </w:r>
      <w:r w:rsidRPr="002803AA">
        <w:rPr>
          <w:rFonts w:ascii="Arial" w:hAnsi="Arial" w:cs="Arial"/>
          <w:sz w:val="22"/>
          <w:szCs w:val="22"/>
        </w:rPr>
        <w:t xml:space="preserve"> Az Idősek Klubja tagjai részére a fizikai ellátás biztosítása, a pszichés gondozás és foglalkoztatás részbeni szervezése, a klub vezetésével járó adminisztrációs munka végzése.</w:t>
      </w:r>
    </w:p>
    <w:p w14:paraId="449E8AC8" w14:textId="77777777" w:rsidR="00B462BC" w:rsidRPr="002803AA" w:rsidRDefault="00B462BC" w:rsidP="007F1207">
      <w:pPr>
        <w:pStyle w:val="Szvegtrzsbehzssal"/>
        <w:spacing w:after="0"/>
        <w:ind w:left="0"/>
        <w:jc w:val="both"/>
        <w:rPr>
          <w:rFonts w:ascii="Arial" w:hAnsi="Arial" w:cs="Arial"/>
          <w:sz w:val="22"/>
          <w:szCs w:val="22"/>
        </w:rPr>
      </w:pPr>
      <w:r w:rsidRPr="002803AA">
        <w:rPr>
          <w:rFonts w:ascii="Arial" w:hAnsi="Arial" w:cs="Arial"/>
          <w:sz w:val="22"/>
          <w:szCs w:val="22"/>
        </w:rPr>
        <w:t>Gondoskodik a házirend előírásszerű betartásáról.</w:t>
      </w:r>
    </w:p>
    <w:p w14:paraId="113EF1E0" w14:textId="77777777" w:rsidR="00B462BC" w:rsidRPr="002803AA" w:rsidRDefault="00B462BC" w:rsidP="007F1207">
      <w:pPr>
        <w:jc w:val="both"/>
        <w:rPr>
          <w:rFonts w:ascii="Arial" w:hAnsi="Arial" w:cs="Arial"/>
          <w:sz w:val="22"/>
          <w:szCs w:val="22"/>
        </w:rPr>
      </w:pPr>
      <w:r w:rsidRPr="002803AA">
        <w:rPr>
          <w:rFonts w:ascii="Arial" w:hAnsi="Arial" w:cs="Arial"/>
          <w:sz w:val="22"/>
          <w:szCs w:val="22"/>
        </w:rPr>
        <w:t>Szervezi a gondozónők napi munkáját, melyhez szakmai segítséget nyújt.</w:t>
      </w:r>
    </w:p>
    <w:p w14:paraId="36D1E256" w14:textId="77777777" w:rsidR="00B462BC" w:rsidRPr="002803AA" w:rsidRDefault="00B462BC" w:rsidP="007F1207">
      <w:pPr>
        <w:jc w:val="both"/>
        <w:rPr>
          <w:rFonts w:ascii="Arial" w:hAnsi="Arial" w:cs="Arial"/>
          <w:sz w:val="22"/>
          <w:szCs w:val="22"/>
        </w:rPr>
      </w:pPr>
      <w:r w:rsidRPr="002803AA">
        <w:rPr>
          <w:rFonts w:ascii="Arial" w:hAnsi="Arial" w:cs="Arial"/>
          <w:sz w:val="22"/>
          <w:szCs w:val="22"/>
        </w:rPr>
        <w:t>Az ellátás igénylése esetén felkeresi az igénylőt, szociális anamnézist és helyzetfelmérést készít, tájékozódik a kliens családi körülményeiről, egészségi állapotáról stb.</w:t>
      </w:r>
    </w:p>
    <w:p w14:paraId="2CE4CD6B" w14:textId="77777777" w:rsidR="00B462BC" w:rsidRPr="002803AA" w:rsidRDefault="00B462BC" w:rsidP="007F1207">
      <w:pPr>
        <w:jc w:val="both"/>
        <w:rPr>
          <w:rFonts w:ascii="Arial" w:hAnsi="Arial" w:cs="Arial"/>
          <w:sz w:val="22"/>
          <w:szCs w:val="22"/>
        </w:rPr>
      </w:pPr>
      <w:r w:rsidRPr="002803AA">
        <w:rPr>
          <w:rFonts w:ascii="Arial" w:hAnsi="Arial" w:cs="Arial"/>
          <w:sz w:val="22"/>
          <w:szCs w:val="22"/>
        </w:rPr>
        <w:t>Tájékozódik a kliensek szolgáltatás iránt támasztott igényeiről, illetve tájékoztatja őket az Idősek Klubja és egyéb szolgáltatási formák által nyújtható ellátásokról, az ezekért fizetendő térítési díjakról.</w:t>
      </w:r>
    </w:p>
    <w:p w14:paraId="60A942FB" w14:textId="77777777" w:rsidR="00B462BC" w:rsidRPr="002803AA" w:rsidRDefault="00B462BC" w:rsidP="007F1207">
      <w:pPr>
        <w:jc w:val="both"/>
        <w:rPr>
          <w:rFonts w:ascii="Arial" w:hAnsi="Arial" w:cs="Arial"/>
          <w:sz w:val="22"/>
          <w:szCs w:val="22"/>
        </w:rPr>
      </w:pPr>
      <w:r w:rsidRPr="002803AA">
        <w:rPr>
          <w:rFonts w:ascii="Arial" w:hAnsi="Arial" w:cs="Arial"/>
          <w:sz w:val="22"/>
          <w:szCs w:val="22"/>
        </w:rPr>
        <w:t>Elvégzi a klubtagságot igénylők felvételével kapcso</w:t>
      </w:r>
      <w:r w:rsidR="00E913E5" w:rsidRPr="002803AA">
        <w:rPr>
          <w:rFonts w:ascii="Arial" w:hAnsi="Arial" w:cs="Arial"/>
          <w:sz w:val="22"/>
          <w:szCs w:val="22"/>
        </w:rPr>
        <w:t>latos adminisztrációs teendőket.</w:t>
      </w:r>
      <w:r w:rsidRPr="002803AA">
        <w:rPr>
          <w:rFonts w:ascii="Arial" w:hAnsi="Arial" w:cs="Arial"/>
          <w:sz w:val="22"/>
          <w:szCs w:val="22"/>
        </w:rPr>
        <w:t xml:space="preserve"> Nyilvántartást vezet az ellátást igénylőkről.</w:t>
      </w:r>
    </w:p>
    <w:p w14:paraId="587B9177" w14:textId="77777777" w:rsidR="00B462BC" w:rsidRPr="002803AA" w:rsidRDefault="00B462BC" w:rsidP="007F1207">
      <w:pPr>
        <w:jc w:val="both"/>
        <w:rPr>
          <w:rFonts w:ascii="Arial" w:hAnsi="Arial" w:cs="Arial"/>
          <w:sz w:val="22"/>
          <w:szCs w:val="22"/>
        </w:rPr>
      </w:pPr>
      <w:r w:rsidRPr="002803AA">
        <w:rPr>
          <w:rFonts w:ascii="Arial" w:hAnsi="Arial" w:cs="Arial"/>
          <w:sz w:val="22"/>
          <w:szCs w:val="22"/>
        </w:rPr>
        <w:t>Szükséglet- és igényfelmérést végez az ellátásban.</w:t>
      </w:r>
    </w:p>
    <w:p w14:paraId="17886CDB" w14:textId="77777777" w:rsidR="00B462BC" w:rsidRPr="002803AA" w:rsidRDefault="00B462BC" w:rsidP="007F1207">
      <w:pPr>
        <w:jc w:val="both"/>
        <w:rPr>
          <w:rFonts w:ascii="Arial" w:hAnsi="Arial" w:cs="Arial"/>
          <w:sz w:val="22"/>
          <w:szCs w:val="22"/>
        </w:rPr>
      </w:pPr>
      <w:r w:rsidRPr="002803AA">
        <w:rPr>
          <w:rFonts w:ascii="Arial" w:hAnsi="Arial" w:cs="Arial"/>
          <w:sz w:val="22"/>
          <w:szCs w:val="22"/>
        </w:rPr>
        <w:t>Prevenciós ellátásokhoz való hozzáférést, felvilágosító előadásokat, életmódbeli tanácsadást szervez.</w:t>
      </w:r>
    </w:p>
    <w:p w14:paraId="67C4D33D" w14:textId="77777777" w:rsidR="00B462BC" w:rsidRPr="002803AA" w:rsidRDefault="00B462BC" w:rsidP="007F1207">
      <w:pPr>
        <w:jc w:val="both"/>
        <w:rPr>
          <w:rFonts w:ascii="Arial" w:hAnsi="Arial" w:cs="Arial"/>
          <w:sz w:val="22"/>
          <w:szCs w:val="22"/>
        </w:rPr>
      </w:pPr>
      <w:r w:rsidRPr="002803AA">
        <w:rPr>
          <w:rFonts w:ascii="Arial" w:hAnsi="Arial" w:cs="Arial"/>
          <w:sz w:val="22"/>
          <w:szCs w:val="22"/>
        </w:rPr>
        <w:t>Koordinálja a szociális munka módszereinek megvalósulását.</w:t>
      </w:r>
    </w:p>
    <w:p w14:paraId="04E8C885" w14:textId="77777777" w:rsidR="00B462BC" w:rsidRPr="002803AA" w:rsidRDefault="00B462BC" w:rsidP="007F1207">
      <w:pPr>
        <w:jc w:val="both"/>
        <w:rPr>
          <w:rFonts w:ascii="Arial" w:hAnsi="Arial" w:cs="Arial"/>
          <w:sz w:val="22"/>
          <w:szCs w:val="22"/>
        </w:rPr>
      </w:pPr>
      <w:r w:rsidRPr="002803AA">
        <w:rPr>
          <w:rFonts w:ascii="Arial" w:hAnsi="Arial" w:cs="Arial"/>
          <w:sz w:val="22"/>
          <w:szCs w:val="22"/>
        </w:rPr>
        <w:t>Segíti a pszichés problémák kezelését.</w:t>
      </w:r>
    </w:p>
    <w:p w14:paraId="7161455E" w14:textId="77777777" w:rsidR="00B462BC" w:rsidRPr="002803AA" w:rsidRDefault="00B462BC" w:rsidP="007F1207">
      <w:pPr>
        <w:jc w:val="both"/>
        <w:rPr>
          <w:rFonts w:ascii="Arial" w:hAnsi="Arial" w:cs="Arial"/>
          <w:sz w:val="22"/>
          <w:szCs w:val="22"/>
        </w:rPr>
      </w:pPr>
      <w:r w:rsidRPr="002803AA">
        <w:rPr>
          <w:rFonts w:ascii="Arial" w:hAnsi="Arial" w:cs="Arial"/>
          <w:sz w:val="22"/>
          <w:szCs w:val="22"/>
        </w:rPr>
        <w:t>Közreműködik a klubtagok egészségügyi és fizikai ellátásában.</w:t>
      </w:r>
    </w:p>
    <w:p w14:paraId="3BAF2A0C" w14:textId="77777777" w:rsidR="00B462BC" w:rsidRPr="002803AA" w:rsidRDefault="00B462BC" w:rsidP="007F1207">
      <w:pPr>
        <w:jc w:val="both"/>
        <w:rPr>
          <w:rFonts w:ascii="Arial" w:hAnsi="Arial" w:cs="Arial"/>
          <w:sz w:val="22"/>
          <w:szCs w:val="22"/>
        </w:rPr>
      </w:pPr>
      <w:r w:rsidRPr="002803AA">
        <w:rPr>
          <w:rFonts w:ascii="Arial" w:hAnsi="Arial" w:cs="Arial"/>
          <w:sz w:val="22"/>
          <w:szCs w:val="22"/>
        </w:rPr>
        <w:t>Együttműködik az Intézményi Csoport szakembereivel és folyamatosan kapcsolatot tart külső intézményekkel.</w:t>
      </w:r>
    </w:p>
    <w:p w14:paraId="49ECF4C9" w14:textId="77777777" w:rsidR="00B462BC" w:rsidRPr="002803AA" w:rsidRDefault="00B462BC" w:rsidP="007F1207">
      <w:pPr>
        <w:jc w:val="both"/>
        <w:rPr>
          <w:rFonts w:ascii="Arial" w:hAnsi="Arial" w:cs="Arial"/>
          <w:sz w:val="22"/>
          <w:szCs w:val="22"/>
        </w:rPr>
      </w:pPr>
      <w:r w:rsidRPr="002803AA">
        <w:rPr>
          <w:rFonts w:ascii="Arial" w:hAnsi="Arial" w:cs="Arial"/>
          <w:sz w:val="22"/>
          <w:szCs w:val="22"/>
        </w:rPr>
        <w:t>Kapcsolatot tart az ellátottak gyermekeivel, hozzátartozóival.</w:t>
      </w:r>
    </w:p>
    <w:p w14:paraId="2277A879" w14:textId="77777777" w:rsidR="00B462BC" w:rsidRPr="002803AA" w:rsidRDefault="00B462BC" w:rsidP="007F1207">
      <w:pPr>
        <w:jc w:val="both"/>
        <w:rPr>
          <w:rFonts w:ascii="Arial" w:hAnsi="Arial" w:cs="Arial"/>
          <w:sz w:val="22"/>
          <w:szCs w:val="22"/>
        </w:rPr>
      </w:pPr>
      <w:r w:rsidRPr="002803AA">
        <w:rPr>
          <w:rFonts w:ascii="Arial" w:hAnsi="Arial" w:cs="Arial"/>
          <w:sz w:val="22"/>
          <w:szCs w:val="22"/>
        </w:rPr>
        <w:t>Elkészíti a Klub éves munkatervét, beszámolóját, vezeti a szükséges nyilvántartásokat.</w:t>
      </w:r>
    </w:p>
    <w:p w14:paraId="6387018C" w14:textId="77777777" w:rsidR="00B462BC" w:rsidRPr="002803AA" w:rsidRDefault="00B462BC" w:rsidP="007F1207">
      <w:pPr>
        <w:tabs>
          <w:tab w:val="left" w:pos="2160"/>
        </w:tabs>
        <w:jc w:val="both"/>
        <w:rPr>
          <w:rFonts w:ascii="Arial" w:hAnsi="Arial" w:cs="Arial"/>
          <w:sz w:val="22"/>
          <w:szCs w:val="22"/>
        </w:rPr>
      </w:pPr>
      <w:r w:rsidRPr="002803AA">
        <w:rPr>
          <w:rFonts w:ascii="Arial" w:hAnsi="Arial" w:cs="Arial"/>
          <w:sz w:val="22"/>
          <w:szCs w:val="22"/>
        </w:rPr>
        <w:t>Folyamatosan figyelemmel kíséri a lakosság körében felmerülő gondozási igényeket, javaslatot tesz az intézményvezető felé egyes új gondozási módszerek alkalmazására, a meglevő ellátások fejlesztésére.</w:t>
      </w:r>
    </w:p>
    <w:p w14:paraId="4D533EA9" w14:textId="77777777" w:rsidR="00B462BC" w:rsidRPr="002803AA" w:rsidRDefault="00B462BC" w:rsidP="007F1207">
      <w:pPr>
        <w:pStyle w:val="Szvegtrzs21"/>
        <w:rPr>
          <w:rFonts w:ascii="Arial" w:hAnsi="Arial" w:cs="Arial"/>
          <w:sz w:val="22"/>
          <w:szCs w:val="22"/>
        </w:rPr>
      </w:pPr>
      <w:r w:rsidRPr="002803AA">
        <w:rPr>
          <w:rFonts w:ascii="Arial" w:hAnsi="Arial" w:cs="Arial"/>
          <w:sz w:val="22"/>
          <w:szCs w:val="22"/>
        </w:rPr>
        <w:t>Részt vesz a pályázatok előkészítésében és megvalósításában.</w:t>
      </w:r>
    </w:p>
    <w:p w14:paraId="0D97BB54" w14:textId="77777777" w:rsidR="00B462BC" w:rsidRPr="002803AA" w:rsidRDefault="00B462BC" w:rsidP="007F1207">
      <w:pPr>
        <w:jc w:val="both"/>
        <w:rPr>
          <w:rFonts w:ascii="Arial" w:hAnsi="Arial" w:cs="Arial"/>
          <w:sz w:val="22"/>
          <w:szCs w:val="22"/>
        </w:rPr>
      </w:pPr>
      <w:r w:rsidRPr="002803AA">
        <w:rPr>
          <w:rFonts w:ascii="Arial" w:hAnsi="Arial" w:cs="Arial"/>
          <w:sz w:val="22"/>
          <w:szCs w:val="22"/>
        </w:rPr>
        <w:t>Gondoskodik a munka- és tűzvédelmi szabályok betartásáról.</w:t>
      </w:r>
    </w:p>
    <w:p w14:paraId="10FA4881" w14:textId="77777777" w:rsidR="00B462BC" w:rsidRPr="002803AA" w:rsidRDefault="00B462BC" w:rsidP="007F1207">
      <w:pPr>
        <w:pStyle w:val="Szvegtrzsbehzssal"/>
        <w:spacing w:after="0"/>
        <w:ind w:left="0" w:right="-1"/>
        <w:jc w:val="both"/>
        <w:rPr>
          <w:rFonts w:ascii="Arial" w:hAnsi="Arial" w:cs="Arial"/>
          <w:sz w:val="22"/>
          <w:szCs w:val="22"/>
        </w:rPr>
      </w:pPr>
      <w:r w:rsidRPr="002803AA">
        <w:rPr>
          <w:rFonts w:ascii="Arial" w:hAnsi="Arial" w:cs="Arial"/>
          <w:sz w:val="22"/>
          <w:szCs w:val="22"/>
        </w:rPr>
        <w:t>Gondoskodik az élelem megrendeléséről.</w:t>
      </w:r>
    </w:p>
    <w:p w14:paraId="6CBC3F2C" w14:textId="77777777" w:rsidR="00B462BC" w:rsidRPr="002803AA" w:rsidRDefault="00B462BC" w:rsidP="007F1207">
      <w:pPr>
        <w:pStyle w:val="Szvegtrzsbehzssal"/>
        <w:spacing w:after="0"/>
        <w:ind w:left="0" w:right="-1"/>
        <w:jc w:val="both"/>
        <w:rPr>
          <w:rFonts w:ascii="Arial" w:hAnsi="Arial" w:cs="Arial"/>
          <w:sz w:val="22"/>
          <w:szCs w:val="22"/>
        </w:rPr>
      </w:pPr>
      <w:r w:rsidRPr="002803AA">
        <w:rPr>
          <w:rFonts w:ascii="Arial" w:hAnsi="Arial" w:cs="Arial"/>
          <w:sz w:val="22"/>
          <w:szCs w:val="22"/>
        </w:rPr>
        <w:t>Vezeti az étkezők nyilvántartását, a törzskönyvet és a gondozási naplót a szociális törvényben előírtaknak megfelelően.</w:t>
      </w:r>
    </w:p>
    <w:p w14:paraId="0CD071AD" w14:textId="77777777" w:rsidR="00B462BC" w:rsidRPr="002803AA" w:rsidRDefault="00B462BC" w:rsidP="007F1207">
      <w:pPr>
        <w:pStyle w:val="Szvegtrzsbehzssal"/>
        <w:spacing w:after="0"/>
        <w:ind w:left="0"/>
        <w:jc w:val="both"/>
        <w:rPr>
          <w:rFonts w:ascii="Arial" w:hAnsi="Arial" w:cs="Arial"/>
          <w:sz w:val="22"/>
          <w:szCs w:val="22"/>
        </w:rPr>
      </w:pPr>
      <w:r w:rsidRPr="002803AA">
        <w:rPr>
          <w:rFonts w:ascii="Arial" w:hAnsi="Arial" w:cs="Arial"/>
          <w:sz w:val="22"/>
          <w:szCs w:val="22"/>
        </w:rPr>
        <w:t>Segítséget nyújt a klubtagok személyi higiénéjének biztosításához (fürdetés, ruházat tisztán tartása stb.).</w:t>
      </w:r>
    </w:p>
    <w:p w14:paraId="33A5A289" w14:textId="77777777" w:rsidR="00B462BC" w:rsidRPr="002803AA" w:rsidRDefault="00B462BC" w:rsidP="007F1207">
      <w:pPr>
        <w:pStyle w:val="Szvegtrzsbehzssal"/>
        <w:spacing w:after="0"/>
        <w:ind w:left="0"/>
        <w:jc w:val="both"/>
        <w:rPr>
          <w:rFonts w:ascii="Arial" w:hAnsi="Arial" w:cs="Arial"/>
          <w:sz w:val="22"/>
          <w:szCs w:val="22"/>
        </w:rPr>
      </w:pPr>
      <w:r w:rsidRPr="002803AA">
        <w:rPr>
          <w:rFonts w:ascii="Arial" w:hAnsi="Arial" w:cs="Arial"/>
          <w:sz w:val="22"/>
          <w:szCs w:val="22"/>
        </w:rPr>
        <w:t>Kapcsolatot tart az ellátottak háziorvosával. Az orvos utasításának megfelelően ellátja és gyógyszereli a rászorulókat, szükség esetén orvost hív, vagy orvoshoz juttatja a beteget.</w:t>
      </w:r>
    </w:p>
    <w:p w14:paraId="74592D72" w14:textId="77777777" w:rsidR="00B462BC" w:rsidRPr="002803AA" w:rsidRDefault="00B462BC" w:rsidP="007F1207">
      <w:pPr>
        <w:pStyle w:val="Szvegtrzsbehzssal"/>
        <w:spacing w:after="0"/>
        <w:ind w:left="0"/>
        <w:jc w:val="both"/>
        <w:rPr>
          <w:rFonts w:ascii="Arial" w:hAnsi="Arial" w:cs="Arial"/>
          <w:sz w:val="22"/>
          <w:szCs w:val="22"/>
        </w:rPr>
      </w:pPr>
      <w:r w:rsidRPr="002803AA">
        <w:rPr>
          <w:rFonts w:ascii="Arial" w:hAnsi="Arial" w:cs="Arial"/>
          <w:sz w:val="22"/>
          <w:szCs w:val="22"/>
        </w:rPr>
        <w:t>Gondoskodik a klub helyiségeinek rendben tartásáról a higiénés előírások betartásáról.</w:t>
      </w:r>
    </w:p>
    <w:p w14:paraId="1C3159CA" w14:textId="77777777" w:rsidR="001353F2" w:rsidRPr="002803AA" w:rsidRDefault="00BD4744" w:rsidP="001353F2">
      <w:pPr>
        <w:autoSpaceDE w:val="0"/>
        <w:jc w:val="both"/>
        <w:rPr>
          <w:rFonts w:ascii="Arial" w:hAnsi="Arial" w:cs="Arial"/>
          <w:sz w:val="22"/>
          <w:szCs w:val="22"/>
        </w:rPr>
      </w:pPr>
      <w:r w:rsidRPr="002803AA">
        <w:rPr>
          <w:rFonts w:ascii="Arial" w:hAnsi="Arial" w:cs="Arial"/>
          <w:sz w:val="22"/>
          <w:szCs w:val="22"/>
        </w:rPr>
        <w:t>Ellátják</w:t>
      </w:r>
      <w:r w:rsidR="001353F2" w:rsidRPr="002803AA">
        <w:rPr>
          <w:rFonts w:ascii="Arial" w:hAnsi="Arial" w:cs="Arial"/>
          <w:sz w:val="22"/>
          <w:szCs w:val="22"/>
        </w:rPr>
        <w:t xml:space="preserve"> az intézmény törvényes működ</w:t>
      </w:r>
      <w:r w:rsidRPr="002803AA">
        <w:rPr>
          <w:rFonts w:ascii="Arial" w:hAnsi="Arial" w:cs="Arial"/>
          <w:sz w:val="22"/>
          <w:szCs w:val="22"/>
        </w:rPr>
        <w:t>ését elősegítő szabályzatokban számuk</w:t>
      </w:r>
      <w:r w:rsidR="001353F2" w:rsidRPr="002803AA">
        <w:rPr>
          <w:rFonts w:ascii="Arial" w:hAnsi="Arial" w:cs="Arial"/>
          <w:sz w:val="22"/>
          <w:szCs w:val="22"/>
        </w:rPr>
        <w:t>ra kijelölt feladatokat.</w:t>
      </w:r>
    </w:p>
    <w:p w14:paraId="2C4E5919" w14:textId="77777777" w:rsidR="00B462BC" w:rsidRPr="002803AA" w:rsidRDefault="00B462BC" w:rsidP="006E437C">
      <w:pPr>
        <w:jc w:val="both"/>
        <w:rPr>
          <w:rFonts w:ascii="Arial" w:hAnsi="Arial" w:cs="Arial"/>
          <w:sz w:val="22"/>
          <w:szCs w:val="22"/>
        </w:rPr>
      </w:pPr>
      <w:r w:rsidRPr="002803AA">
        <w:rPr>
          <w:rFonts w:ascii="Arial" w:hAnsi="Arial" w:cs="Arial"/>
          <w:sz w:val="22"/>
          <w:szCs w:val="22"/>
        </w:rPr>
        <w:t>Távollétében feladat- és hatáskörét kijelölt</w:t>
      </w:r>
      <w:r w:rsidRPr="002803AA">
        <w:rPr>
          <w:rFonts w:ascii="Arial" w:hAnsi="Arial" w:cs="Arial"/>
          <w:b/>
          <w:sz w:val="22"/>
          <w:szCs w:val="22"/>
        </w:rPr>
        <w:t xml:space="preserve"> </w:t>
      </w:r>
      <w:r w:rsidRPr="002803AA">
        <w:rPr>
          <w:rFonts w:ascii="Arial" w:hAnsi="Arial" w:cs="Arial"/>
          <w:sz w:val="22"/>
          <w:szCs w:val="22"/>
        </w:rPr>
        <w:t>helyettese látja el.</w:t>
      </w:r>
    </w:p>
    <w:p w14:paraId="54BCEF32" w14:textId="01F22F37" w:rsidR="00B462BC" w:rsidRPr="002803AA" w:rsidRDefault="00B462BC" w:rsidP="006E437C">
      <w:pPr>
        <w:pStyle w:val="Szvegtrzsbehzssal"/>
        <w:spacing w:after="0"/>
        <w:ind w:left="0"/>
        <w:rPr>
          <w:rFonts w:ascii="Arial" w:hAnsi="Arial" w:cs="Arial"/>
          <w:sz w:val="22"/>
          <w:szCs w:val="22"/>
        </w:rPr>
      </w:pPr>
    </w:p>
    <w:p w14:paraId="6F312635" w14:textId="77777777" w:rsidR="00B462BC" w:rsidRPr="002803AA" w:rsidRDefault="0095442A" w:rsidP="00180FA7">
      <w:pPr>
        <w:spacing w:before="60" w:after="60"/>
        <w:jc w:val="both"/>
        <w:rPr>
          <w:rFonts w:ascii="Arial" w:hAnsi="Arial" w:cs="Arial"/>
          <w:b/>
          <w:sz w:val="22"/>
          <w:szCs w:val="22"/>
        </w:rPr>
      </w:pPr>
      <w:r w:rsidRPr="002803AA">
        <w:rPr>
          <w:rFonts w:ascii="Arial" w:hAnsi="Arial" w:cs="Arial"/>
          <w:b/>
          <w:sz w:val="22"/>
          <w:szCs w:val="22"/>
        </w:rPr>
        <w:t>9</w:t>
      </w:r>
      <w:r w:rsidR="00B462BC" w:rsidRPr="002803AA">
        <w:rPr>
          <w:rFonts w:ascii="Arial" w:hAnsi="Arial" w:cs="Arial"/>
          <w:b/>
          <w:sz w:val="22"/>
          <w:szCs w:val="22"/>
        </w:rPr>
        <w:t>. A Gondozóház vezetőjének feladat- és hatásköre:</w:t>
      </w:r>
    </w:p>
    <w:p w14:paraId="4B939F50" w14:textId="77777777" w:rsidR="00B462BC" w:rsidRPr="002803AA" w:rsidRDefault="00B462BC" w:rsidP="007F1207">
      <w:pPr>
        <w:pStyle w:val="Szvegtrzsbehzssal"/>
        <w:spacing w:after="0"/>
        <w:ind w:left="0"/>
        <w:jc w:val="both"/>
        <w:rPr>
          <w:rFonts w:ascii="Arial" w:hAnsi="Arial" w:cs="Arial"/>
          <w:bCs/>
          <w:sz w:val="22"/>
          <w:szCs w:val="22"/>
        </w:rPr>
      </w:pPr>
      <w:r w:rsidRPr="002803AA">
        <w:rPr>
          <w:rFonts w:ascii="Arial" w:hAnsi="Arial" w:cs="Arial"/>
          <w:bCs/>
          <w:sz w:val="22"/>
          <w:szCs w:val="22"/>
        </w:rPr>
        <w:t>Elvégzi a felvétellel kapcsolatos előgondozást és adminisztrációt.</w:t>
      </w:r>
    </w:p>
    <w:p w14:paraId="795394CE" w14:textId="77777777" w:rsidR="00B462BC" w:rsidRPr="002803AA" w:rsidRDefault="00B462BC" w:rsidP="007F1207">
      <w:pPr>
        <w:tabs>
          <w:tab w:val="left" w:pos="1803"/>
        </w:tabs>
        <w:jc w:val="both"/>
        <w:rPr>
          <w:rFonts w:ascii="Arial" w:hAnsi="Arial" w:cs="Arial"/>
          <w:sz w:val="22"/>
          <w:szCs w:val="22"/>
        </w:rPr>
      </w:pPr>
      <w:r w:rsidRPr="002803AA">
        <w:rPr>
          <w:rFonts w:ascii="Arial" w:hAnsi="Arial" w:cs="Arial"/>
          <w:sz w:val="22"/>
          <w:szCs w:val="22"/>
        </w:rPr>
        <w:t>Szervezi a gondozónők napi munkáját, melyhez szakmai segítséget nyújt.</w:t>
      </w:r>
    </w:p>
    <w:p w14:paraId="16808D63" w14:textId="77777777" w:rsidR="00B462BC" w:rsidRPr="002803AA" w:rsidRDefault="00B462BC" w:rsidP="007F1207">
      <w:pPr>
        <w:pStyle w:val="Szvegtrzsbehzssal"/>
        <w:spacing w:after="0"/>
        <w:ind w:left="0"/>
        <w:jc w:val="both"/>
        <w:rPr>
          <w:rFonts w:ascii="Arial" w:hAnsi="Arial" w:cs="Arial"/>
          <w:bCs/>
          <w:sz w:val="22"/>
          <w:szCs w:val="22"/>
        </w:rPr>
      </w:pPr>
      <w:r w:rsidRPr="002803AA">
        <w:rPr>
          <w:rFonts w:ascii="Arial" w:hAnsi="Arial" w:cs="Arial"/>
          <w:bCs/>
          <w:sz w:val="22"/>
          <w:szCs w:val="22"/>
        </w:rPr>
        <w:t>Felel a gondozási – ápolási munka színvonaláért.</w:t>
      </w:r>
    </w:p>
    <w:p w14:paraId="5CBCCDD4" w14:textId="21B3153F" w:rsidR="00B462BC" w:rsidRPr="002803AA" w:rsidRDefault="00B462BC" w:rsidP="007F1207">
      <w:pPr>
        <w:pStyle w:val="Szvegtrzsbehzssal"/>
        <w:spacing w:after="0"/>
        <w:ind w:left="0"/>
        <w:jc w:val="both"/>
        <w:rPr>
          <w:rFonts w:ascii="Arial" w:hAnsi="Arial" w:cs="Arial"/>
          <w:bCs/>
          <w:sz w:val="22"/>
          <w:szCs w:val="22"/>
        </w:rPr>
      </w:pPr>
      <w:r w:rsidRPr="002803AA">
        <w:rPr>
          <w:rFonts w:ascii="Arial" w:hAnsi="Arial" w:cs="Arial"/>
          <w:bCs/>
          <w:sz w:val="22"/>
          <w:szCs w:val="22"/>
        </w:rPr>
        <w:t xml:space="preserve">Biztosítja a </w:t>
      </w:r>
      <w:r w:rsidR="00D42ED2">
        <w:rPr>
          <w:rFonts w:ascii="Arial" w:hAnsi="Arial" w:cs="Arial"/>
          <w:bCs/>
          <w:sz w:val="22"/>
          <w:szCs w:val="22"/>
        </w:rPr>
        <w:t>G</w:t>
      </w:r>
      <w:r w:rsidRPr="002803AA">
        <w:rPr>
          <w:rFonts w:ascii="Arial" w:hAnsi="Arial" w:cs="Arial"/>
          <w:bCs/>
          <w:sz w:val="22"/>
          <w:szCs w:val="22"/>
        </w:rPr>
        <w:t xml:space="preserve">ondozóház ellátottjai részére a folyamatos ápolási igények kielégítését. </w:t>
      </w:r>
    </w:p>
    <w:p w14:paraId="52312710" w14:textId="77777777" w:rsidR="00B462BC" w:rsidRPr="002803AA" w:rsidRDefault="00B462BC" w:rsidP="007F1207">
      <w:pPr>
        <w:pStyle w:val="Szvegtrzsbehzssal"/>
        <w:spacing w:after="0"/>
        <w:ind w:left="0"/>
        <w:jc w:val="both"/>
        <w:rPr>
          <w:rFonts w:ascii="Arial" w:hAnsi="Arial" w:cs="Arial"/>
          <w:bCs/>
          <w:sz w:val="22"/>
          <w:szCs w:val="22"/>
        </w:rPr>
      </w:pPr>
      <w:r w:rsidRPr="002803AA">
        <w:rPr>
          <w:rFonts w:ascii="Arial" w:hAnsi="Arial" w:cs="Arial"/>
          <w:bCs/>
          <w:sz w:val="22"/>
          <w:szCs w:val="22"/>
        </w:rPr>
        <w:t>Elkészíti és ellenőrzi a beosztott ápolók munkabeosztását, hó végén összesíti az ügyeleti és túlóradíjakat.</w:t>
      </w:r>
    </w:p>
    <w:p w14:paraId="42B483FA" w14:textId="77777777" w:rsidR="00B462BC" w:rsidRPr="002803AA" w:rsidRDefault="00B462BC" w:rsidP="007F1207">
      <w:pPr>
        <w:pStyle w:val="Szvegtrzsbehzssal"/>
        <w:spacing w:after="0"/>
        <w:ind w:left="0"/>
        <w:jc w:val="both"/>
        <w:rPr>
          <w:rFonts w:ascii="Arial" w:hAnsi="Arial" w:cs="Arial"/>
          <w:bCs/>
          <w:sz w:val="22"/>
          <w:szCs w:val="22"/>
        </w:rPr>
      </w:pPr>
      <w:r w:rsidRPr="002803AA">
        <w:rPr>
          <w:rFonts w:ascii="Arial" w:hAnsi="Arial" w:cs="Arial"/>
          <w:bCs/>
          <w:sz w:val="22"/>
          <w:szCs w:val="22"/>
        </w:rPr>
        <w:t xml:space="preserve">Felel a gondozási, ápolási tervek elkészítéséért. </w:t>
      </w:r>
    </w:p>
    <w:p w14:paraId="2237EEA1" w14:textId="77777777" w:rsidR="00B462BC" w:rsidRPr="002803AA" w:rsidRDefault="00B462BC" w:rsidP="007F1207">
      <w:pPr>
        <w:pStyle w:val="Szvegtrzsbehzssal"/>
        <w:spacing w:after="0"/>
        <w:ind w:left="0"/>
        <w:jc w:val="both"/>
        <w:rPr>
          <w:rFonts w:ascii="Arial" w:hAnsi="Arial" w:cs="Arial"/>
          <w:bCs/>
          <w:sz w:val="22"/>
          <w:szCs w:val="22"/>
        </w:rPr>
      </w:pPr>
      <w:r w:rsidRPr="002803AA">
        <w:rPr>
          <w:rFonts w:ascii="Arial" w:hAnsi="Arial" w:cs="Arial"/>
          <w:bCs/>
          <w:sz w:val="22"/>
          <w:szCs w:val="22"/>
        </w:rPr>
        <w:t>Felel az ellátottak személyi és környezeti higiénéjének biztosításáért.</w:t>
      </w:r>
    </w:p>
    <w:p w14:paraId="56CA640A" w14:textId="77777777" w:rsidR="00B462BC" w:rsidRPr="002803AA" w:rsidRDefault="00B462BC" w:rsidP="007F1207">
      <w:pPr>
        <w:pStyle w:val="Szvegtrzsbehzssal"/>
        <w:spacing w:after="0"/>
        <w:ind w:left="0"/>
        <w:jc w:val="both"/>
        <w:rPr>
          <w:rFonts w:ascii="Arial" w:hAnsi="Arial" w:cs="Arial"/>
          <w:bCs/>
          <w:sz w:val="22"/>
          <w:szCs w:val="22"/>
        </w:rPr>
      </w:pPr>
      <w:r w:rsidRPr="002803AA">
        <w:rPr>
          <w:rFonts w:ascii="Arial" w:hAnsi="Arial" w:cs="Arial"/>
          <w:bCs/>
          <w:sz w:val="22"/>
          <w:szCs w:val="22"/>
        </w:rPr>
        <w:t>Kapcsolatot tart az intézmény orvosával, és az ellátottak kezelőorvosával.</w:t>
      </w:r>
    </w:p>
    <w:p w14:paraId="2D6CAD66" w14:textId="77777777" w:rsidR="00B462BC" w:rsidRPr="002803AA" w:rsidRDefault="00B462BC" w:rsidP="007F1207">
      <w:pPr>
        <w:pStyle w:val="Szvegtrzsbehzssal"/>
        <w:spacing w:after="0"/>
        <w:ind w:left="0"/>
        <w:jc w:val="both"/>
        <w:rPr>
          <w:rFonts w:ascii="Arial" w:hAnsi="Arial" w:cs="Arial"/>
          <w:bCs/>
          <w:sz w:val="22"/>
          <w:szCs w:val="22"/>
        </w:rPr>
      </w:pPr>
      <w:r w:rsidRPr="002803AA">
        <w:rPr>
          <w:rFonts w:ascii="Arial" w:hAnsi="Arial" w:cs="Arial"/>
          <w:bCs/>
          <w:sz w:val="22"/>
          <w:szCs w:val="22"/>
        </w:rPr>
        <w:t>Biztosítja a bekerült ellátottak rehabilitációjához szükséges ellátási feltételeket.</w:t>
      </w:r>
    </w:p>
    <w:p w14:paraId="3D44ECC2" w14:textId="77777777" w:rsidR="00B462BC" w:rsidRPr="002803AA" w:rsidRDefault="00B462BC" w:rsidP="007F1207">
      <w:pPr>
        <w:pStyle w:val="Szvegtrzsbehzssal"/>
        <w:spacing w:after="0"/>
        <w:ind w:left="0"/>
        <w:jc w:val="both"/>
        <w:rPr>
          <w:rFonts w:ascii="Arial" w:hAnsi="Arial" w:cs="Arial"/>
          <w:bCs/>
          <w:sz w:val="22"/>
          <w:szCs w:val="22"/>
        </w:rPr>
      </w:pPr>
      <w:r w:rsidRPr="002803AA">
        <w:rPr>
          <w:rFonts w:ascii="Arial" w:hAnsi="Arial" w:cs="Arial"/>
          <w:bCs/>
          <w:sz w:val="22"/>
          <w:szCs w:val="22"/>
        </w:rPr>
        <w:t>Kapcsolatot tart az ellátottak hozzátartozóival.</w:t>
      </w:r>
    </w:p>
    <w:p w14:paraId="183BABFD" w14:textId="77777777" w:rsidR="00B462BC" w:rsidRPr="002803AA" w:rsidRDefault="00B462BC" w:rsidP="007F1207">
      <w:pPr>
        <w:pStyle w:val="Szvegtrzsbehzssal"/>
        <w:spacing w:after="0"/>
        <w:ind w:left="0"/>
        <w:jc w:val="both"/>
        <w:rPr>
          <w:rFonts w:ascii="Arial" w:hAnsi="Arial" w:cs="Arial"/>
          <w:bCs/>
          <w:sz w:val="22"/>
          <w:szCs w:val="22"/>
        </w:rPr>
      </w:pPr>
      <w:r w:rsidRPr="002803AA">
        <w:rPr>
          <w:rFonts w:ascii="Arial" w:hAnsi="Arial" w:cs="Arial"/>
          <w:bCs/>
          <w:sz w:val="22"/>
          <w:szCs w:val="22"/>
        </w:rPr>
        <w:t>Személyre szabott foglalkozási és rehabilitációs terv alapján biztosítja az ellátottak részére a szükséges ápolási, gyógykezelési, étkezési igényekhez való hozzájutást.</w:t>
      </w:r>
    </w:p>
    <w:p w14:paraId="4441D6C3" w14:textId="77777777" w:rsidR="00B462BC" w:rsidRPr="002803AA" w:rsidRDefault="00B462BC" w:rsidP="007F1207">
      <w:pPr>
        <w:pStyle w:val="Szvegtrzsbehzssal"/>
        <w:spacing w:after="0"/>
        <w:ind w:left="0"/>
        <w:jc w:val="both"/>
        <w:rPr>
          <w:rFonts w:ascii="Arial" w:hAnsi="Arial" w:cs="Arial"/>
          <w:bCs/>
          <w:sz w:val="22"/>
          <w:szCs w:val="22"/>
        </w:rPr>
      </w:pPr>
      <w:r w:rsidRPr="002803AA">
        <w:rPr>
          <w:rFonts w:ascii="Arial" w:hAnsi="Arial" w:cs="Arial"/>
          <w:bCs/>
          <w:sz w:val="22"/>
          <w:szCs w:val="22"/>
        </w:rPr>
        <w:t>Elkészíti a gondozási díj bevételi előírásával kapcsolatos adminisztrációt, továbbá határidőre beszedi a gondozási díjat, és befizeti azt az intézmény pénztárába.</w:t>
      </w:r>
    </w:p>
    <w:p w14:paraId="2CD8C61E" w14:textId="77777777" w:rsidR="00B462BC" w:rsidRPr="002803AA" w:rsidRDefault="00B462BC" w:rsidP="007F1207">
      <w:pPr>
        <w:pStyle w:val="Szvegtrzsbehzssal"/>
        <w:spacing w:after="0"/>
        <w:ind w:left="0"/>
        <w:jc w:val="both"/>
        <w:rPr>
          <w:rFonts w:ascii="Arial" w:hAnsi="Arial" w:cs="Arial"/>
          <w:bCs/>
          <w:sz w:val="22"/>
          <w:szCs w:val="22"/>
        </w:rPr>
      </w:pPr>
      <w:r w:rsidRPr="002803AA">
        <w:rPr>
          <w:rFonts w:ascii="Arial" w:hAnsi="Arial" w:cs="Arial"/>
          <w:bCs/>
          <w:sz w:val="22"/>
          <w:szCs w:val="22"/>
        </w:rPr>
        <w:t>Részt vesz havi rendszerességgel a vezetői értekezleteken. Munkatársaival hetente esetmegbeszélést tart.</w:t>
      </w:r>
    </w:p>
    <w:p w14:paraId="1335271F" w14:textId="77777777" w:rsidR="00B462BC" w:rsidRPr="002803AA" w:rsidRDefault="00B462BC" w:rsidP="007F1207">
      <w:pPr>
        <w:pStyle w:val="Szvegtrzsbehzssal"/>
        <w:spacing w:after="0"/>
        <w:ind w:left="0"/>
        <w:jc w:val="both"/>
        <w:rPr>
          <w:rFonts w:ascii="Arial" w:hAnsi="Arial" w:cs="Arial"/>
          <w:bCs/>
          <w:sz w:val="22"/>
          <w:szCs w:val="22"/>
        </w:rPr>
      </w:pPr>
      <w:r w:rsidRPr="002803AA">
        <w:rPr>
          <w:rFonts w:ascii="Arial" w:hAnsi="Arial" w:cs="Arial"/>
          <w:bCs/>
          <w:sz w:val="22"/>
          <w:szCs w:val="22"/>
        </w:rPr>
        <w:t xml:space="preserve">Nyilvántartja és vezeti az ellátottak érték és vagyonmegőrzésével kapcsolatos nyilvántartását. </w:t>
      </w:r>
    </w:p>
    <w:p w14:paraId="792A88E8" w14:textId="77777777" w:rsidR="00B462BC" w:rsidRPr="002803AA" w:rsidRDefault="00B462BC" w:rsidP="007F1207">
      <w:pPr>
        <w:pStyle w:val="Szvegtrzsbehzssal"/>
        <w:spacing w:after="0"/>
        <w:ind w:left="0"/>
        <w:jc w:val="both"/>
        <w:rPr>
          <w:rFonts w:ascii="Arial" w:hAnsi="Arial" w:cs="Arial"/>
          <w:bCs/>
          <w:sz w:val="22"/>
          <w:szCs w:val="22"/>
        </w:rPr>
      </w:pPr>
      <w:r w:rsidRPr="002803AA">
        <w:rPr>
          <w:rFonts w:ascii="Arial" w:hAnsi="Arial" w:cs="Arial"/>
          <w:bCs/>
          <w:sz w:val="22"/>
          <w:szCs w:val="22"/>
        </w:rPr>
        <w:t>Kapcsolatot tart a fekvőbeteg és aktív ellátást végző és biztosító intézményekkel (Kórház, Idősek Otthonai stb.)</w:t>
      </w:r>
    </w:p>
    <w:p w14:paraId="6FD31268" w14:textId="77777777" w:rsidR="00B462BC" w:rsidRPr="002803AA" w:rsidRDefault="00B462BC" w:rsidP="007F1207">
      <w:pPr>
        <w:pStyle w:val="Szvegtrzsbehzssal"/>
        <w:spacing w:after="0"/>
        <w:ind w:left="0"/>
        <w:jc w:val="both"/>
        <w:rPr>
          <w:rFonts w:ascii="Arial" w:hAnsi="Arial" w:cs="Arial"/>
          <w:bCs/>
          <w:sz w:val="22"/>
          <w:szCs w:val="22"/>
        </w:rPr>
      </w:pPr>
      <w:r w:rsidRPr="002803AA">
        <w:rPr>
          <w:rFonts w:ascii="Arial" w:hAnsi="Arial" w:cs="Arial"/>
          <w:bCs/>
          <w:sz w:val="22"/>
          <w:szCs w:val="22"/>
        </w:rPr>
        <w:t>Részt vesz szakmai képzéseken, továbbképzéseken.</w:t>
      </w:r>
    </w:p>
    <w:p w14:paraId="0F760FCD" w14:textId="77777777" w:rsidR="00B462BC" w:rsidRPr="002803AA" w:rsidRDefault="00B462BC" w:rsidP="007F1207">
      <w:pPr>
        <w:pStyle w:val="Szvegtrzsbehzssal"/>
        <w:spacing w:after="0"/>
        <w:ind w:left="0"/>
        <w:jc w:val="both"/>
        <w:rPr>
          <w:rFonts w:ascii="Arial" w:hAnsi="Arial" w:cs="Arial"/>
          <w:bCs/>
          <w:sz w:val="22"/>
          <w:szCs w:val="22"/>
        </w:rPr>
      </w:pPr>
      <w:r w:rsidRPr="002803AA">
        <w:rPr>
          <w:rFonts w:ascii="Arial" w:hAnsi="Arial" w:cs="Arial"/>
          <w:bCs/>
          <w:sz w:val="22"/>
          <w:szCs w:val="22"/>
        </w:rPr>
        <w:t>Felel az intézmény tárgyaiért, a leltárért, gondoskodik a berendezési tárgyak eszközök szakmai és biztonságos működéséről.</w:t>
      </w:r>
    </w:p>
    <w:p w14:paraId="3F48F43A" w14:textId="77777777" w:rsidR="00B462BC" w:rsidRPr="002803AA" w:rsidRDefault="00B462BC" w:rsidP="007F1207">
      <w:pPr>
        <w:pStyle w:val="Szvegtrzsbehzssal"/>
        <w:spacing w:after="0"/>
        <w:ind w:left="0"/>
        <w:jc w:val="both"/>
        <w:rPr>
          <w:rFonts w:ascii="Arial" w:hAnsi="Arial" w:cs="Arial"/>
          <w:sz w:val="22"/>
          <w:szCs w:val="22"/>
        </w:rPr>
      </w:pPr>
      <w:r w:rsidRPr="002803AA">
        <w:rPr>
          <w:rFonts w:ascii="Arial" w:hAnsi="Arial" w:cs="Arial"/>
          <w:sz w:val="22"/>
          <w:szCs w:val="22"/>
        </w:rPr>
        <w:t>Gondoskodik a munka- és tűzvédelmi szabályok betartásáról.</w:t>
      </w:r>
    </w:p>
    <w:p w14:paraId="6CCE3D38" w14:textId="77777777" w:rsidR="001353F2" w:rsidRPr="002803AA" w:rsidRDefault="001353F2" w:rsidP="001353F2">
      <w:pPr>
        <w:autoSpaceDE w:val="0"/>
        <w:jc w:val="both"/>
        <w:rPr>
          <w:rFonts w:ascii="Arial" w:hAnsi="Arial" w:cs="Arial"/>
          <w:sz w:val="22"/>
          <w:szCs w:val="22"/>
        </w:rPr>
      </w:pPr>
      <w:r w:rsidRPr="002803AA">
        <w:rPr>
          <w:rFonts w:ascii="Arial" w:hAnsi="Arial" w:cs="Arial"/>
          <w:sz w:val="22"/>
          <w:szCs w:val="22"/>
        </w:rPr>
        <w:t>Ellátja az intézmény törvényes működését elősegítő szabályzatokban számára kijelölt feladatokat.</w:t>
      </w:r>
    </w:p>
    <w:p w14:paraId="3F0F799E" w14:textId="77777777" w:rsidR="00B462BC" w:rsidRPr="002803AA" w:rsidRDefault="00B462BC" w:rsidP="006E437C">
      <w:pPr>
        <w:tabs>
          <w:tab w:val="left" w:pos="426"/>
        </w:tabs>
        <w:jc w:val="both"/>
        <w:rPr>
          <w:rFonts w:ascii="Arial" w:hAnsi="Arial" w:cs="Arial"/>
          <w:sz w:val="22"/>
          <w:szCs w:val="22"/>
        </w:rPr>
      </w:pPr>
      <w:r w:rsidRPr="002803AA">
        <w:rPr>
          <w:rFonts w:ascii="Arial" w:hAnsi="Arial" w:cs="Arial"/>
          <w:sz w:val="22"/>
          <w:szCs w:val="22"/>
        </w:rPr>
        <w:t>Távollétében feladat- és hatáskörét kijelölt</w:t>
      </w:r>
      <w:r w:rsidRPr="002803AA">
        <w:rPr>
          <w:rFonts w:ascii="Arial" w:hAnsi="Arial" w:cs="Arial"/>
          <w:b/>
          <w:sz w:val="22"/>
          <w:szCs w:val="22"/>
        </w:rPr>
        <w:t xml:space="preserve"> </w:t>
      </w:r>
      <w:r w:rsidRPr="002803AA">
        <w:rPr>
          <w:rFonts w:ascii="Arial" w:hAnsi="Arial" w:cs="Arial"/>
          <w:sz w:val="22"/>
          <w:szCs w:val="22"/>
        </w:rPr>
        <w:t>helyettese látja el.</w:t>
      </w:r>
    </w:p>
    <w:p w14:paraId="4FB96802" w14:textId="77777777" w:rsidR="00B462BC" w:rsidRPr="002803AA" w:rsidRDefault="00B462BC" w:rsidP="006E437C">
      <w:pPr>
        <w:tabs>
          <w:tab w:val="left" w:pos="426"/>
        </w:tabs>
        <w:jc w:val="both"/>
        <w:rPr>
          <w:rFonts w:ascii="Arial" w:hAnsi="Arial" w:cs="Arial"/>
          <w:sz w:val="22"/>
          <w:szCs w:val="22"/>
        </w:rPr>
      </w:pPr>
    </w:p>
    <w:p w14:paraId="736F7349" w14:textId="77777777" w:rsidR="00B462BC" w:rsidRPr="002803AA" w:rsidRDefault="00B462BC" w:rsidP="00C51493">
      <w:pPr>
        <w:tabs>
          <w:tab w:val="left" w:pos="426"/>
        </w:tabs>
        <w:jc w:val="both"/>
        <w:rPr>
          <w:rFonts w:ascii="Arial" w:hAnsi="Arial" w:cs="Arial"/>
          <w:b/>
          <w:sz w:val="22"/>
          <w:szCs w:val="22"/>
          <w:u w:val="single"/>
        </w:rPr>
      </w:pPr>
      <w:r w:rsidRPr="002803AA">
        <w:rPr>
          <w:rFonts w:ascii="Arial" w:hAnsi="Arial" w:cs="Arial"/>
          <w:b/>
          <w:sz w:val="22"/>
          <w:szCs w:val="22"/>
          <w:u w:val="single"/>
        </w:rPr>
        <w:t>Az intézmény egyéb közalkalmazottainak feladat- és hatásköre:</w:t>
      </w:r>
    </w:p>
    <w:p w14:paraId="15A6BA0C" w14:textId="77777777" w:rsidR="00B462BC" w:rsidRPr="002803AA" w:rsidRDefault="00B462BC" w:rsidP="009F4787">
      <w:pPr>
        <w:tabs>
          <w:tab w:val="left" w:pos="426"/>
        </w:tabs>
        <w:spacing w:before="120"/>
        <w:jc w:val="both"/>
        <w:rPr>
          <w:rFonts w:ascii="Arial" w:hAnsi="Arial" w:cs="Arial"/>
          <w:b/>
          <w:sz w:val="22"/>
          <w:szCs w:val="22"/>
          <w:u w:val="single"/>
        </w:rPr>
      </w:pPr>
    </w:p>
    <w:p w14:paraId="383C2205" w14:textId="15A50C7E" w:rsidR="00B462BC" w:rsidRPr="002803AA" w:rsidRDefault="00B462BC" w:rsidP="00180FA7">
      <w:pPr>
        <w:spacing w:before="60" w:after="60"/>
        <w:jc w:val="both"/>
        <w:rPr>
          <w:rFonts w:ascii="Arial" w:hAnsi="Arial" w:cs="Arial"/>
          <w:b/>
          <w:sz w:val="22"/>
          <w:szCs w:val="22"/>
        </w:rPr>
      </w:pPr>
      <w:r w:rsidRPr="002803AA">
        <w:rPr>
          <w:rFonts w:ascii="Arial" w:hAnsi="Arial" w:cs="Arial"/>
          <w:b/>
          <w:sz w:val="22"/>
          <w:szCs w:val="22"/>
        </w:rPr>
        <w:t xml:space="preserve">1. Vezető gondozók </w:t>
      </w:r>
      <w:r w:rsidR="0004276E" w:rsidRPr="002803AA">
        <w:rPr>
          <w:rFonts w:ascii="Arial" w:hAnsi="Arial" w:cs="Arial"/>
          <w:b/>
          <w:sz w:val="22"/>
          <w:szCs w:val="22"/>
        </w:rPr>
        <w:t xml:space="preserve">(gondozók) </w:t>
      </w:r>
      <w:r w:rsidRPr="002803AA">
        <w:rPr>
          <w:rFonts w:ascii="Arial" w:hAnsi="Arial" w:cs="Arial"/>
          <w:b/>
          <w:sz w:val="22"/>
          <w:szCs w:val="22"/>
        </w:rPr>
        <w:t>feladat- és hatásköre:</w:t>
      </w:r>
    </w:p>
    <w:p w14:paraId="75F1F47A" w14:textId="77777777" w:rsidR="00B462BC" w:rsidRPr="002803AA" w:rsidRDefault="00B462BC" w:rsidP="00FF72AB">
      <w:pPr>
        <w:pStyle w:val="Szvegtrzsbehzssal"/>
        <w:spacing w:after="0"/>
        <w:ind w:left="0"/>
        <w:jc w:val="both"/>
        <w:rPr>
          <w:rFonts w:ascii="Arial" w:hAnsi="Arial" w:cs="Arial"/>
          <w:sz w:val="22"/>
          <w:szCs w:val="22"/>
        </w:rPr>
      </w:pPr>
      <w:r w:rsidRPr="002803AA">
        <w:rPr>
          <w:rFonts w:ascii="Arial" w:hAnsi="Arial" w:cs="Arial"/>
          <w:sz w:val="22"/>
          <w:szCs w:val="22"/>
        </w:rPr>
        <w:t xml:space="preserve">Tevékenységüket közvetlenül </w:t>
      </w:r>
      <w:r w:rsidR="00FF72AB" w:rsidRPr="002803AA">
        <w:rPr>
          <w:rFonts w:ascii="Arial" w:hAnsi="Arial" w:cs="Arial"/>
          <w:sz w:val="22"/>
          <w:szCs w:val="22"/>
        </w:rPr>
        <w:t xml:space="preserve">az </w:t>
      </w:r>
      <w:r w:rsidR="00FF72AB" w:rsidRPr="002803AA">
        <w:rPr>
          <w:rFonts w:ascii="Arial" w:hAnsi="Arial" w:cs="Arial"/>
          <w:bCs/>
          <w:sz w:val="22"/>
          <w:szCs w:val="22"/>
        </w:rPr>
        <w:t>étkeztetést, házi segítségnyújtást, jelzőrendszeres házi segítségnyújtást biztosító szakmai egységek v</w:t>
      </w:r>
      <w:r w:rsidRPr="002803AA">
        <w:rPr>
          <w:rFonts w:ascii="Arial" w:hAnsi="Arial" w:cs="Arial"/>
          <w:sz w:val="22"/>
          <w:szCs w:val="22"/>
        </w:rPr>
        <w:t>ezető</w:t>
      </w:r>
      <w:r w:rsidR="00FF72AB" w:rsidRPr="002803AA">
        <w:rPr>
          <w:rFonts w:ascii="Arial" w:hAnsi="Arial" w:cs="Arial"/>
          <w:sz w:val="22"/>
          <w:szCs w:val="22"/>
        </w:rPr>
        <w:t>inek</w:t>
      </w:r>
      <w:r w:rsidRPr="002803AA">
        <w:rPr>
          <w:rFonts w:ascii="Arial" w:hAnsi="Arial" w:cs="Arial"/>
          <w:sz w:val="22"/>
          <w:szCs w:val="22"/>
        </w:rPr>
        <w:t xml:space="preserve"> irányításával végzik.</w:t>
      </w:r>
    </w:p>
    <w:p w14:paraId="5E3CE447"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Felelősek a munkaköri leírásban meghatározott feladatok teljesítéséért.</w:t>
      </w:r>
    </w:p>
    <w:p w14:paraId="610E70A7"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Elkészítik a főfoglalkozású gondozók napi munkabeosztását, feladatuk az ellátási tevékenységek és problémák napi megbeszélése.</w:t>
      </w:r>
    </w:p>
    <w:p w14:paraId="02048FFD"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A főfoglalkozású és tiszteletdíjas gondozók napi munkájához szakmai segítséget nyújtanak, elvégzik a szükséges ellenőrzéseket és annak dokumentálását.</w:t>
      </w:r>
    </w:p>
    <w:p w14:paraId="04147DCF"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Kivizsgálják a helyszínen benyújtott, illetve bejelentés alapján érkezett kérelmeket, továbbá feladatuk a döntésre való előkészítés, előgondozás, egyszerűsített előgondozási feladatok elvégzése.</w:t>
      </w:r>
    </w:p>
    <w:p w14:paraId="212B17B7"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Gondoskodnak a gondozási és az étkezési térítési díjak előírásáról, az ellátásban részesülők kiértesítéséről, a térítési díjak határidőre történő beszedéséről.</w:t>
      </w:r>
    </w:p>
    <w:p w14:paraId="0D3983B8"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Részt veszne</w:t>
      </w:r>
      <w:r w:rsidR="002D31FF" w:rsidRPr="002803AA">
        <w:rPr>
          <w:rFonts w:ascii="Arial" w:hAnsi="Arial" w:cs="Arial"/>
          <w:sz w:val="22"/>
          <w:szCs w:val="22"/>
        </w:rPr>
        <w:t>k</w:t>
      </w:r>
      <w:r w:rsidRPr="002803AA">
        <w:rPr>
          <w:rFonts w:ascii="Arial" w:hAnsi="Arial" w:cs="Arial"/>
          <w:sz w:val="22"/>
          <w:szCs w:val="22"/>
        </w:rPr>
        <w:t xml:space="preserve"> pályázatok, szakmai programok előkészítésében és megvalósításában.</w:t>
      </w:r>
    </w:p>
    <w:p w14:paraId="727ECF91"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 xml:space="preserve">Rendszeresen részt vesznek </w:t>
      </w:r>
      <w:r w:rsidR="00FF72AB" w:rsidRPr="002803AA">
        <w:rPr>
          <w:rFonts w:ascii="Arial" w:hAnsi="Arial" w:cs="Arial"/>
          <w:sz w:val="22"/>
          <w:szCs w:val="22"/>
        </w:rPr>
        <w:t xml:space="preserve">szakmai </w:t>
      </w:r>
      <w:r w:rsidRPr="002803AA">
        <w:rPr>
          <w:rFonts w:ascii="Arial" w:hAnsi="Arial" w:cs="Arial"/>
          <w:sz w:val="22"/>
          <w:szCs w:val="22"/>
        </w:rPr>
        <w:t>megbeszélése</w:t>
      </w:r>
      <w:r w:rsidR="00FF72AB" w:rsidRPr="002803AA">
        <w:rPr>
          <w:rFonts w:ascii="Arial" w:hAnsi="Arial" w:cs="Arial"/>
          <w:sz w:val="22"/>
          <w:szCs w:val="22"/>
        </w:rPr>
        <w:t>ken</w:t>
      </w:r>
      <w:r w:rsidRPr="002803AA">
        <w:rPr>
          <w:rFonts w:ascii="Arial" w:hAnsi="Arial" w:cs="Arial"/>
          <w:sz w:val="22"/>
          <w:szCs w:val="22"/>
        </w:rPr>
        <w:t>, továbbképzéseken, és az ott szerzett információkat, ismereteket beépíti napi munkájába.</w:t>
      </w:r>
    </w:p>
    <w:p w14:paraId="05EDEC32"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 xml:space="preserve">Felelősek </w:t>
      </w:r>
      <w:r w:rsidR="00581CDA" w:rsidRPr="002803AA">
        <w:rPr>
          <w:rFonts w:ascii="Arial" w:hAnsi="Arial" w:cs="Arial"/>
          <w:sz w:val="22"/>
          <w:szCs w:val="22"/>
        </w:rPr>
        <w:t xml:space="preserve">az </w:t>
      </w:r>
      <w:r w:rsidR="00581CDA" w:rsidRPr="002803AA">
        <w:rPr>
          <w:rFonts w:ascii="Arial" w:hAnsi="Arial" w:cs="Arial"/>
          <w:bCs/>
          <w:sz w:val="22"/>
          <w:szCs w:val="22"/>
        </w:rPr>
        <w:t>étkeztetést, házi segítségnyújtást, jelzőrendszeres házi segítségnyújtást biztosító szakmai egységek v</w:t>
      </w:r>
      <w:r w:rsidR="00581CDA" w:rsidRPr="002803AA">
        <w:rPr>
          <w:rFonts w:ascii="Arial" w:hAnsi="Arial" w:cs="Arial"/>
          <w:sz w:val="22"/>
          <w:szCs w:val="22"/>
        </w:rPr>
        <w:t xml:space="preserve">ezetőinek </w:t>
      </w:r>
      <w:r w:rsidRPr="002803AA">
        <w:rPr>
          <w:rFonts w:ascii="Arial" w:hAnsi="Arial" w:cs="Arial"/>
          <w:sz w:val="22"/>
          <w:szCs w:val="22"/>
        </w:rPr>
        <w:t>munkájának segítéséért.</w:t>
      </w:r>
    </w:p>
    <w:p w14:paraId="138AF56F"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Felelősek a munkakörükhöz, munkavégzésükhöz kapcsolódó anyagi és eljárásjogi szabályok ismeretéért, a változások, módosítások folyamatos figyelemmel kíséréséért (önképzés) és az abban foglaltak szakszerű és gondos alkalmazásáért, betartásáért és betartatásáért.</w:t>
      </w:r>
    </w:p>
    <w:p w14:paraId="54F670CD" w14:textId="77777777" w:rsidR="00B462BC" w:rsidRPr="002803AA" w:rsidRDefault="00581CDA" w:rsidP="003D6CDE">
      <w:pPr>
        <w:tabs>
          <w:tab w:val="left" w:pos="4678"/>
        </w:tabs>
        <w:spacing w:before="120"/>
        <w:jc w:val="both"/>
        <w:rPr>
          <w:rFonts w:ascii="Arial" w:hAnsi="Arial" w:cs="Arial"/>
          <w:sz w:val="22"/>
          <w:szCs w:val="22"/>
        </w:rPr>
      </w:pPr>
      <w:r w:rsidRPr="002803AA">
        <w:rPr>
          <w:rFonts w:ascii="Arial" w:hAnsi="Arial" w:cs="Arial"/>
          <w:sz w:val="22"/>
          <w:szCs w:val="22"/>
        </w:rPr>
        <w:t xml:space="preserve">Az </w:t>
      </w:r>
      <w:r w:rsidRPr="002803AA">
        <w:rPr>
          <w:rFonts w:ascii="Arial" w:hAnsi="Arial" w:cs="Arial"/>
          <w:bCs/>
          <w:sz w:val="22"/>
          <w:szCs w:val="22"/>
        </w:rPr>
        <w:t>étkeztetést, házi segítségnyújtást, jelzőrendszeres házi segítségnyújtást biztosító szakmai egységek v</w:t>
      </w:r>
      <w:r w:rsidRPr="002803AA">
        <w:rPr>
          <w:rFonts w:ascii="Arial" w:hAnsi="Arial" w:cs="Arial"/>
          <w:sz w:val="22"/>
          <w:szCs w:val="22"/>
        </w:rPr>
        <w:t xml:space="preserve">ezetőinek </w:t>
      </w:r>
      <w:r w:rsidR="00B462BC" w:rsidRPr="002803AA">
        <w:rPr>
          <w:rFonts w:ascii="Arial" w:hAnsi="Arial" w:cs="Arial"/>
          <w:sz w:val="22"/>
          <w:szCs w:val="22"/>
        </w:rPr>
        <w:t>távollétében ellátj</w:t>
      </w:r>
      <w:r w:rsidR="0077106B" w:rsidRPr="002803AA">
        <w:rPr>
          <w:rFonts w:ascii="Arial" w:hAnsi="Arial" w:cs="Arial"/>
          <w:sz w:val="22"/>
          <w:szCs w:val="22"/>
        </w:rPr>
        <w:t>ák</w:t>
      </w:r>
      <w:r w:rsidR="00B462BC" w:rsidRPr="002803AA">
        <w:rPr>
          <w:rFonts w:ascii="Arial" w:hAnsi="Arial" w:cs="Arial"/>
          <w:sz w:val="22"/>
          <w:szCs w:val="22"/>
        </w:rPr>
        <w:t xml:space="preserve"> a helyettesítési feladatokat. </w:t>
      </w:r>
    </w:p>
    <w:p w14:paraId="0D523B46" w14:textId="77777777" w:rsidR="001353F2" w:rsidRPr="002803AA" w:rsidRDefault="00BD4744" w:rsidP="001353F2">
      <w:pPr>
        <w:autoSpaceDE w:val="0"/>
        <w:jc w:val="both"/>
        <w:rPr>
          <w:rFonts w:ascii="Arial" w:hAnsi="Arial" w:cs="Arial"/>
          <w:sz w:val="22"/>
          <w:szCs w:val="22"/>
        </w:rPr>
      </w:pPr>
      <w:r w:rsidRPr="002803AA">
        <w:rPr>
          <w:rFonts w:ascii="Arial" w:hAnsi="Arial" w:cs="Arial"/>
          <w:sz w:val="22"/>
          <w:szCs w:val="22"/>
        </w:rPr>
        <w:t>Ellátják</w:t>
      </w:r>
      <w:r w:rsidR="001353F2" w:rsidRPr="002803AA">
        <w:rPr>
          <w:rFonts w:ascii="Arial" w:hAnsi="Arial" w:cs="Arial"/>
          <w:sz w:val="22"/>
          <w:szCs w:val="22"/>
        </w:rPr>
        <w:t xml:space="preserve"> az intézmény törvényes működ</w:t>
      </w:r>
      <w:r w:rsidRPr="002803AA">
        <w:rPr>
          <w:rFonts w:ascii="Arial" w:hAnsi="Arial" w:cs="Arial"/>
          <w:sz w:val="22"/>
          <w:szCs w:val="22"/>
        </w:rPr>
        <w:t>ését elősegítő szabályzatokban számuk</w:t>
      </w:r>
      <w:r w:rsidR="001353F2" w:rsidRPr="002803AA">
        <w:rPr>
          <w:rFonts w:ascii="Arial" w:hAnsi="Arial" w:cs="Arial"/>
          <w:sz w:val="22"/>
          <w:szCs w:val="22"/>
        </w:rPr>
        <w:t>ra kijelölt feladatokat.</w:t>
      </w:r>
    </w:p>
    <w:p w14:paraId="26B894E5" w14:textId="4E09D1D3" w:rsidR="00B462BC" w:rsidRDefault="00B462BC" w:rsidP="006E437C">
      <w:pPr>
        <w:jc w:val="both"/>
        <w:rPr>
          <w:rFonts w:ascii="Arial" w:hAnsi="Arial" w:cs="Arial"/>
          <w:sz w:val="22"/>
          <w:szCs w:val="22"/>
        </w:rPr>
      </w:pPr>
      <w:r w:rsidRPr="002803AA">
        <w:rPr>
          <w:rFonts w:ascii="Arial" w:hAnsi="Arial" w:cs="Arial"/>
          <w:sz w:val="22"/>
          <w:szCs w:val="22"/>
        </w:rPr>
        <w:t xml:space="preserve">Távollétükben feladataikat, hatáskörüket és jogkörüket az egység helyettesítéssel megbízott </w:t>
      </w:r>
      <w:r w:rsidR="00581CDA" w:rsidRPr="002803AA">
        <w:rPr>
          <w:rFonts w:ascii="Arial" w:hAnsi="Arial" w:cs="Arial"/>
          <w:sz w:val="22"/>
          <w:szCs w:val="22"/>
        </w:rPr>
        <w:t xml:space="preserve">az </w:t>
      </w:r>
      <w:r w:rsidR="00581CDA" w:rsidRPr="002803AA">
        <w:rPr>
          <w:rFonts w:ascii="Arial" w:hAnsi="Arial" w:cs="Arial"/>
          <w:bCs/>
          <w:sz w:val="22"/>
          <w:szCs w:val="22"/>
        </w:rPr>
        <w:t>étkeztetést, házi segítségnyújtást, jelzőrendszeres házi segítségnyújtást biztosító szakmai egységek v</w:t>
      </w:r>
      <w:r w:rsidR="00581CDA" w:rsidRPr="002803AA">
        <w:rPr>
          <w:rFonts w:ascii="Arial" w:hAnsi="Arial" w:cs="Arial"/>
          <w:sz w:val="22"/>
          <w:szCs w:val="22"/>
        </w:rPr>
        <w:t xml:space="preserve">ezetője </w:t>
      </w:r>
      <w:r w:rsidRPr="002803AA">
        <w:rPr>
          <w:rFonts w:ascii="Arial" w:hAnsi="Arial" w:cs="Arial"/>
          <w:sz w:val="22"/>
          <w:szCs w:val="22"/>
        </w:rPr>
        <w:t>és vezető gondozója</w:t>
      </w:r>
      <w:r w:rsidR="005F0F35" w:rsidRPr="002803AA">
        <w:rPr>
          <w:rFonts w:ascii="Arial" w:hAnsi="Arial" w:cs="Arial"/>
          <w:sz w:val="22"/>
          <w:szCs w:val="22"/>
        </w:rPr>
        <w:t xml:space="preserve"> (gondozója)</w:t>
      </w:r>
      <w:r w:rsidRPr="002803AA">
        <w:rPr>
          <w:rFonts w:ascii="Arial" w:hAnsi="Arial" w:cs="Arial"/>
          <w:sz w:val="22"/>
          <w:szCs w:val="22"/>
        </w:rPr>
        <w:t xml:space="preserve"> látja el.</w:t>
      </w:r>
    </w:p>
    <w:p w14:paraId="69C37539" w14:textId="77777777" w:rsidR="00D21F4A" w:rsidRPr="002803AA" w:rsidRDefault="00D21F4A" w:rsidP="006E437C">
      <w:pPr>
        <w:jc w:val="both"/>
        <w:rPr>
          <w:rFonts w:ascii="Arial" w:hAnsi="Arial" w:cs="Arial"/>
          <w:sz w:val="22"/>
          <w:szCs w:val="22"/>
        </w:rPr>
      </w:pPr>
    </w:p>
    <w:p w14:paraId="0E81941B" w14:textId="77777777" w:rsidR="00B462BC" w:rsidRPr="002803AA" w:rsidRDefault="00B462BC" w:rsidP="00180FA7">
      <w:pPr>
        <w:spacing w:before="60" w:after="60"/>
        <w:jc w:val="both"/>
        <w:rPr>
          <w:rFonts w:ascii="Arial" w:hAnsi="Arial" w:cs="Arial"/>
          <w:b/>
          <w:sz w:val="22"/>
          <w:szCs w:val="22"/>
        </w:rPr>
      </w:pPr>
      <w:smartTag w:uri="urn:schemas-microsoft-com:office:smarttags" w:element="metricconverter">
        <w:smartTagPr>
          <w:attr w:name="ProductID" w:val="2. A"/>
        </w:smartTagPr>
        <w:r w:rsidRPr="002803AA">
          <w:rPr>
            <w:rFonts w:ascii="Arial" w:hAnsi="Arial" w:cs="Arial"/>
            <w:b/>
            <w:sz w:val="22"/>
            <w:szCs w:val="22"/>
          </w:rPr>
          <w:t>2. A</w:t>
        </w:r>
      </w:smartTag>
      <w:r w:rsidRPr="002803AA">
        <w:rPr>
          <w:rFonts w:ascii="Arial" w:hAnsi="Arial" w:cs="Arial"/>
          <w:b/>
          <w:sz w:val="22"/>
          <w:szCs w:val="22"/>
        </w:rPr>
        <w:t xml:space="preserve"> foglalkoztatás- és programszervező feladat- és hatásköre: </w:t>
      </w:r>
    </w:p>
    <w:p w14:paraId="1C1B8D54" w14:textId="77777777" w:rsidR="00B462BC" w:rsidRPr="002803AA" w:rsidRDefault="00B462BC" w:rsidP="003D6CDE">
      <w:pPr>
        <w:jc w:val="both"/>
        <w:rPr>
          <w:rFonts w:ascii="Arial" w:hAnsi="Arial" w:cs="Arial"/>
          <w:noProof/>
          <w:sz w:val="22"/>
          <w:szCs w:val="22"/>
        </w:rPr>
      </w:pPr>
      <w:r w:rsidRPr="002803AA">
        <w:rPr>
          <w:rFonts w:ascii="Arial" w:hAnsi="Arial" w:cs="Arial"/>
          <w:noProof/>
          <w:sz w:val="22"/>
          <w:szCs w:val="22"/>
        </w:rPr>
        <w:t>Tevékenységét közvetlenül az intézményi csoport vezetőjének irányításával végzi.</w:t>
      </w:r>
    </w:p>
    <w:p w14:paraId="680987DC"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Felelős a munkaköri leírásban meghatározott feladatok teljesítéséért.</w:t>
      </w:r>
    </w:p>
    <w:p w14:paraId="50ADF38A"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Részt vesz az Idősek Klubjai és az Időskorúak Gondozóháza éves foglalkoztatási tervének elkészítésében.</w:t>
      </w:r>
    </w:p>
    <w:p w14:paraId="3C64CF32"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Folyamatosan végzi az ellátásban részesülők módszeres, szervezett foglalkoztatását, segítséget nyújt az intézményben szervezett programok lebonyolításában.</w:t>
      </w:r>
    </w:p>
    <w:p w14:paraId="026D97BF"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Figyelemmel kíséri a városi, megyei, országos programokat, kulturális rendezvényeket, versenyeket, szükség szerint részt vesz azok szervezésében, a bekapcsolódás elősegítésében.</w:t>
      </w:r>
    </w:p>
    <w:p w14:paraId="4163210D"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Figyelemmel kíséri a pályázati lehetőségeket, részt vesz az intézmény által benyújtandó pályázatok elkészítésében.</w:t>
      </w:r>
    </w:p>
    <w:p w14:paraId="12F7BF14"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Részt vesz a belső képzések munka</w:t>
      </w:r>
      <w:r w:rsidR="00BD4744" w:rsidRPr="002803AA">
        <w:rPr>
          <w:rFonts w:ascii="Arial" w:hAnsi="Arial" w:cs="Arial"/>
          <w:sz w:val="22"/>
          <w:szCs w:val="22"/>
        </w:rPr>
        <w:t xml:space="preserve"> </w:t>
      </w:r>
      <w:r w:rsidRPr="002803AA">
        <w:rPr>
          <w:rFonts w:ascii="Arial" w:hAnsi="Arial" w:cs="Arial"/>
          <w:sz w:val="22"/>
          <w:szCs w:val="22"/>
        </w:rPr>
        <w:t>anyagának összeállításában.</w:t>
      </w:r>
    </w:p>
    <w:p w14:paraId="456A1418"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A „Szociális Hét” és az „Egészség-hét” városi rendezvényeihez csatlakozva segítséget nyújt az intézményi programok szervezésében, lebonyolításában.</w:t>
      </w:r>
    </w:p>
    <w:p w14:paraId="1191AE8B"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Részt vesz a képzéseken, a továbbképzéseken és a szerzett ismereteket beépíti tevékenységébe és alkalmazza a napi munkája során.</w:t>
      </w:r>
    </w:p>
    <w:p w14:paraId="1CE1CB76"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Rendszeresen részt vesz a munkaértekezleteken, vezetői értekezleteken.</w:t>
      </w:r>
    </w:p>
    <w:p w14:paraId="1D4733DA"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Felelős az Intézményi Csoport vezetője munkájának a segítéséért.</w:t>
      </w:r>
    </w:p>
    <w:p w14:paraId="4F9CFEB2" w14:textId="77777777" w:rsidR="001353F2" w:rsidRPr="002803AA" w:rsidRDefault="001353F2" w:rsidP="001353F2">
      <w:pPr>
        <w:autoSpaceDE w:val="0"/>
        <w:jc w:val="both"/>
        <w:rPr>
          <w:rFonts w:ascii="Arial" w:hAnsi="Arial" w:cs="Arial"/>
          <w:sz w:val="22"/>
          <w:szCs w:val="22"/>
        </w:rPr>
      </w:pPr>
      <w:r w:rsidRPr="002803AA">
        <w:rPr>
          <w:rFonts w:ascii="Arial" w:hAnsi="Arial" w:cs="Arial"/>
          <w:sz w:val="22"/>
          <w:szCs w:val="22"/>
        </w:rPr>
        <w:t>Ellátja az intézmény törvényes működését elősegítő szabályzatokban számára kijelölt feladatokat.</w:t>
      </w:r>
    </w:p>
    <w:p w14:paraId="54E3DDF6"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Felelős a munkaköréhez, munkavégzéséhez kapcsolódó anyagi és eljárásjogi szabályok ismeretéért, a változások, módosítások folyamatos figyelemmel kíséréséért (önképzés) és az abban foglaltak szakszerű és gondos alkalmazásáért, betartásáért és betartatásáért.</w:t>
      </w:r>
    </w:p>
    <w:p w14:paraId="44C70467" w14:textId="77777777" w:rsidR="00B462BC" w:rsidRPr="002803AA" w:rsidRDefault="00B462BC" w:rsidP="00BF3A2C">
      <w:pPr>
        <w:jc w:val="both"/>
        <w:rPr>
          <w:rFonts w:ascii="Arial" w:hAnsi="Arial" w:cs="Arial"/>
          <w:b/>
          <w:sz w:val="22"/>
          <w:szCs w:val="22"/>
        </w:rPr>
      </w:pPr>
    </w:p>
    <w:p w14:paraId="2200BBB0" w14:textId="77777777" w:rsidR="00B462BC" w:rsidRPr="002803AA" w:rsidRDefault="00B462BC" w:rsidP="00180FA7">
      <w:pPr>
        <w:spacing w:before="60" w:after="60"/>
        <w:jc w:val="both"/>
        <w:rPr>
          <w:rFonts w:ascii="Arial" w:hAnsi="Arial" w:cs="Arial"/>
          <w:b/>
          <w:sz w:val="22"/>
          <w:szCs w:val="22"/>
        </w:rPr>
      </w:pPr>
      <w:r w:rsidRPr="002803AA">
        <w:rPr>
          <w:rFonts w:ascii="Arial" w:hAnsi="Arial" w:cs="Arial"/>
          <w:b/>
          <w:sz w:val="22"/>
          <w:szCs w:val="22"/>
        </w:rPr>
        <w:t xml:space="preserve">3. </w:t>
      </w:r>
      <w:r w:rsidR="009508B2" w:rsidRPr="002803AA">
        <w:rPr>
          <w:rFonts w:ascii="Arial" w:hAnsi="Arial" w:cs="Arial"/>
          <w:b/>
          <w:sz w:val="22"/>
          <w:szCs w:val="22"/>
        </w:rPr>
        <w:t>Terápiás</w:t>
      </w:r>
      <w:r w:rsidRPr="002803AA">
        <w:rPr>
          <w:rFonts w:ascii="Arial" w:hAnsi="Arial" w:cs="Arial"/>
          <w:b/>
          <w:sz w:val="22"/>
          <w:szCs w:val="22"/>
        </w:rPr>
        <w:t xml:space="preserve"> munkatárs feladat- és hatásköre:</w:t>
      </w:r>
    </w:p>
    <w:p w14:paraId="112D015E" w14:textId="77777777" w:rsidR="00F0352D" w:rsidRPr="002803AA" w:rsidRDefault="00F0352D" w:rsidP="00F0352D">
      <w:pPr>
        <w:jc w:val="both"/>
        <w:rPr>
          <w:rFonts w:ascii="Arial" w:hAnsi="Arial" w:cs="Arial"/>
          <w:noProof/>
          <w:sz w:val="22"/>
          <w:szCs w:val="22"/>
        </w:rPr>
      </w:pPr>
      <w:r w:rsidRPr="002803AA">
        <w:rPr>
          <w:rFonts w:ascii="Arial" w:hAnsi="Arial" w:cs="Arial"/>
          <w:noProof/>
          <w:sz w:val="22"/>
          <w:szCs w:val="22"/>
        </w:rPr>
        <w:t>Tevékenységét közvetlenül az intézményi csoport vezetőjének irányításával végzi.</w:t>
      </w:r>
    </w:p>
    <w:p w14:paraId="069A2FFE"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Felelős a munkaköri leírásban meghatározott feladatok teljesítéséért.</w:t>
      </w:r>
    </w:p>
    <w:p w14:paraId="642FE9A1"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Folyamatosan, ill. igény szerint végzi az ellátásban részesülők és ellátást nyújtók pszichés és mentális gondozását.</w:t>
      </w:r>
    </w:p>
    <w:p w14:paraId="1D22B4D6"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Az ügyek gyors és hatékony kezelését a működési egységekkel kialakított folyamatos, élő munkakapcsolat biztosítja.</w:t>
      </w:r>
    </w:p>
    <w:p w14:paraId="57802612"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Részt vesz az intézményi programok, események dokumentálásában, archiválásában, tájékoztató jellegű bemutatásában.</w:t>
      </w:r>
    </w:p>
    <w:p w14:paraId="6A416072"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 xml:space="preserve">Szerepet vállal az intézmény életét, működését propagáló médiaanyagok összeállításában. </w:t>
      </w:r>
    </w:p>
    <w:p w14:paraId="691DE26F"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Részt vesz az éves munkaterv és beszámoló elkészítésében, a statisztikai adatok összesítésében.</w:t>
      </w:r>
    </w:p>
    <w:p w14:paraId="3A84A12E"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Részt vesz a belső képzések munka</w:t>
      </w:r>
      <w:r w:rsidR="00BD4744" w:rsidRPr="002803AA">
        <w:rPr>
          <w:rFonts w:ascii="Arial" w:hAnsi="Arial" w:cs="Arial"/>
          <w:sz w:val="22"/>
          <w:szCs w:val="22"/>
        </w:rPr>
        <w:t xml:space="preserve"> </w:t>
      </w:r>
      <w:r w:rsidRPr="002803AA">
        <w:rPr>
          <w:rFonts w:ascii="Arial" w:hAnsi="Arial" w:cs="Arial"/>
          <w:sz w:val="22"/>
          <w:szCs w:val="22"/>
        </w:rPr>
        <w:t>anyagának összeállításában és lebonyolításában.</w:t>
      </w:r>
    </w:p>
    <w:p w14:paraId="0D2827EC"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A „Szociális Hét” és az „Egészség-hét” városi rendezvényeihez csatlakozva segítséget nyújt az intézményi programok szervezésében, lebonyolításában.</w:t>
      </w:r>
    </w:p>
    <w:p w14:paraId="589043C7"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Részt vesz a képzéseken, továbbképzéseken és a szerzett ismereteket beépíti tevékenységébe és alkalmazza a napi munkája során.</w:t>
      </w:r>
    </w:p>
    <w:p w14:paraId="3185083A"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Rendszeresen részt vesz a munkaértekezleteken, vezetői értekezleteken.</w:t>
      </w:r>
    </w:p>
    <w:p w14:paraId="5799783A" w14:textId="77777777" w:rsidR="001353F2" w:rsidRPr="002803AA" w:rsidRDefault="001353F2" w:rsidP="001353F2">
      <w:pPr>
        <w:autoSpaceDE w:val="0"/>
        <w:jc w:val="both"/>
        <w:rPr>
          <w:rFonts w:ascii="Arial" w:hAnsi="Arial" w:cs="Arial"/>
          <w:sz w:val="22"/>
          <w:szCs w:val="22"/>
        </w:rPr>
      </w:pPr>
      <w:r w:rsidRPr="002803AA">
        <w:rPr>
          <w:rFonts w:ascii="Arial" w:hAnsi="Arial" w:cs="Arial"/>
          <w:sz w:val="22"/>
          <w:szCs w:val="22"/>
        </w:rPr>
        <w:t>Ellátja az intézmény törvényes működését elősegítő szabályzatokban számára kijelölt feladatokat.</w:t>
      </w:r>
    </w:p>
    <w:p w14:paraId="35A63D23"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Felelős az Intézményi Csoport vezetője munkájának a segítéséért.</w:t>
      </w:r>
    </w:p>
    <w:p w14:paraId="4584290D"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 xml:space="preserve">Felelős a munkaköréhez, munkavégzéséhez kapcsolódó anyagi és eljárásjogi szabályok ismeretéért, a változások, módosítások folyamatos figyelemmel kíséréséért (önképzés) és az abban foglaltak szakszerű és gondos alkalmazásáért, betartásáért és betartatásáért. </w:t>
      </w:r>
    </w:p>
    <w:p w14:paraId="7A27C08B" w14:textId="77777777" w:rsidR="006720DE" w:rsidRPr="002803AA" w:rsidRDefault="006720DE" w:rsidP="00D417A6">
      <w:pPr>
        <w:tabs>
          <w:tab w:val="left" w:pos="4678"/>
        </w:tabs>
        <w:ind w:left="4678" w:hanging="4678"/>
        <w:jc w:val="both"/>
        <w:rPr>
          <w:rFonts w:ascii="Arial" w:hAnsi="Arial" w:cs="Arial"/>
          <w:b/>
          <w:sz w:val="22"/>
          <w:szCs w:val="22"/>
        </w:rPr>
      </w:pPr>
    </w:p>
    <w:p w14:paraId="6212991E" w14:textId="77777777" w:rsidR="00B462BC" w:rsidRPr="002803AA" w:rsidRDefault="00B462BC" w:rsidP="00180FA7">
      <w:pPr>
        <w:spacing w:before="60" w:after="60"/>
        <w:jc w:val="both"/>
        <w:rPr>
          <w:rFonts w:ascii="Arial" w:hAnsi="Arial" w:cs="Arial"/>
          <w:b/>
          <w:sz w:val="22"/>
          <w:szCs w:val="22"/>
        </w:rPr>
      </w:pPr>
      <w:r w:rsidRPr="002803AA">
        <w:rPr>
          <w:rFonts w:ascii="Arial" w:hAnsi="Arial" w:cs="Arial"/>
          <w:b/>
          <w:sz w:val="22"/>
          <w:szCs w:val="22"/>
        </w:rPr>
        <w:t xml:space="preserve">4. </w:t>
      </w:r>
      <w:r w:rsidR="00552DDD" w:rsidRPr="002803AA">
        <w:rPr>
          <w:rFonts w:ascii="Arial" w:hAnsi="Arial" w:cs="Arial"/>
          <w:b/>
          <w:sz w:val="22"/>
          <w:szCs w:val="22"/>
        </w:rPr>
        <w:t>Család</w:t>
      </w:r>
      <w:r w:rsidR="0077106B" w:rsidRPr="002803AA">
        <w:rPr>
          <w:rFonts w:ascii="Arial" w:hAnsi="Arial" w:cs="Arial"/>
          <w:b/>
          <w:sz w:val="22"/>
          <w:szCs w:val="22"/>
        </w:rPr>
        <w:t>-</w:t>
      </w:r>
      <w:r w:rsidR="00495934" w:rsidRPr="002803AA">
        <w:rPr>
          <w:rFonts w:ascii="Arial" w:hAnsi="Arial" w:cs="Arial"/>
          <w:b/>
          <w:sz w:val="22"/>
          <w:szCs w:val="22"/>
        </w:rPr>
        <w:t xml:space="preserve"> </w:t>
      </w:r>
      <w:r w:rsidR="00B21AED" w:rsidRPr="002803AA">
        <w:rPr>
          <w:rFonts w:ascii="Arial" w:hAnsi="Arial" w:cs="Arial"/>
          <w:b/>
          <w:sz w:val="22"/>
          <w:szCs w:val="22"/>
        </w:rPr>
        <w:t xml:space="preserve">és gyermekjóléti szolgálat családsegítőinek </w:t>
      </w:r>
      <w:r w:rsidRPr="002803AA">
        <w:rPr>
          <w:rFonts w:ascii="Arial" w:hAnsi="Arial" w:cs="Arial"/>
          <w:b/>
          <w:sz w:val="22"/>
          <w:szCs w:val="22"/>
        </w:rPr>
        <w:t>feladat- és hatásköre:</w:t>
      </w:r>
    </w:p>
    <w:p w14:paraId="7E890137" w14:textId="77777777" w:rsidR="00B462BC" w:rsidRPr="002803AA" w:rsidRDefault="00B462BC" w:rsidP="003D6CDE">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 xml:space="preserve">Munkájukat közvetlenül a </w:t>
      </w:r>
      <w:r w:rsidR="00552DDD" w:rsidRPr="002803AA">
        <w:rPr>
          <w:rFonts w:ascii="Arial" w:hAnsi="Arial" w:cs="Arial"/>
          <w:sz w:val="22"/>
          <w:szCs w:val="22"/>
        </w:rPr>
        <w:t>család</w:t>
      </w:r>
      <w:r w:rsidR="0077106B" w:rsidRPr="002803AA">
        <w:rPr>
          <w:rFonts w:ascii="Arial" w:hAnsi="Arial" w:cs="Arial"/>
          <w:sz w:val="22"/>
          <w:szCs w:val="22"/>
        </w:rPr>
        <w:t>-</w:t>
      </w:r>
      <w:r w:rsidR="005E3385" w:rsidRPr="002803AA">
        <w:rPr>
          <w:rFonts w:ascii="Arial" w:hAnsi="Arial" w:cs="Arial"/>
          <w:sz w:val="22"/>
          <w:szCs w:val="22"/>
        </w:rPr>
        <w:t xml:space="preserve"> és gyermekjóléti </w:t>
      </w:r>
      <w:r w:rsidR="00E44E7B" w:rsidRPr="002803AA">
        <w:rPr>
          <w:rFonts w:ascii="Arial" w:hAnsi="Arial" w:cs="Arial"/>
          <w:sz w:val="22"/>
          <w:szCs w:val="22"/>
        </w:rPr>
        <w:t xml:space="preserve">szolgáltatás </w:t>
      </w:r>
      <w:r w:rsidR="00973EC4" w:rsidRPr="002803AA">
        <w:rPr>
          <w:rFonts w:ascii="Arial" w:hAnsi="Arial" w:cs="Arial"/>
          <w:sz w:val="22"/>
          <w:szCs w:val="22"/>
        </w:rPr>
        <w:t>szakmai vezetője</w:t>
      </w:r>
      <w:r w:rsidRPr="002803AA">
        <w:rPr>
          <w:rFonts w:ascii="Arial" w:hAnsi="Arial" w:cs="Arial"/>
          <w:sz w:val="22"/>
          <w:szCs w:val="22"/>
        </w:rPr>
        <w:t xml:space="preserve"> irányításával végzik.</w:t>
      </w:r>
    </w:p>
    <w:p w14:paraId="69009BB5" w14:textId="77777777" w:rsidR="00B462BC" w:rsidRPr="002803AA" w:rsidRDefault="00B462BC" w:rsidP="003D6CDE">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Felelősek a munkaköri leírásukban meghatározott feladatok teljesítéséért.</w:t>
      </w:r>
    </w:p>
    <w:p w14:paraId="57624AFD" w14:textId="77777777" w:rsidR="00B462BC" w:rsidRPr="002803AA" w:rsidRDefault="00B462BC" w:rsidP="003D6CDE">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Munkájukat személyes szociális szolgáltatás keretében a szociális munka eszközeinek és módszereinek felhasználásával végzik, hozzájárulnak az egyének, családok, csoportok, közösségek jólétéhez, fejlődéséhez, a szociális környezetükhöz való alkalmazkodáshoz.</w:t>
      </w:r>
    </w:p>
    <w:p w14:paraId="70E3BCC0" w14:textId="77777777" w:rsidR="00B462BC" w:rsidRPr="002803AA" w:rsidRDefault="00B462BC" w:rsidP="003D6CDE">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Elősegítik a szociális és mentálhigiénés problémák miatt veszélyeztetett, krízishelyzetbe került egyének, családok életvezetési képességeinek megőrzését, az ilyen helyzethez vezető okok megelőzését, valamint a krízishelyzet megszüntetését.</w:t>
      </w:r>
    </w:p>
    <w:p w14:paraId="6BCD00B7" w14:textId="77777777" w:rsidR="00B462BC" w:rsidRPr="002803AA" w:rsidRDefault="00B462BC" w:rsidP="003D6CDE">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Családgondozással elősegíti a családban jelentkező krízis, működési zavarok, illetve konfliktusok megoldását.</w:t>
      </w:r>
    </w:p>
    <w:p w14:paraId="32A16D22"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Gondoskodnak a szolgáltatást igénybevevők nyilvántartásainak naprakész vezetéséről.</w:t>
      </w:r>
    </w:p>
    <w:p w14:paraId="75E4868B"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Rendszeresen részt vesznek a szolgálat megbeszélésein, szakmai továbbképzéseken, és az ott szerzett információkat, ismereteket beépítik napi munkájukba.</w:t>
      </w:r>
    </w:p>
    <w:p w14:paraId="5B0A707D"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 xml:space="preserve">A szolgáltatást igénybevevőkről és azok hozzátartozóiról, vagy munkatársairól tudomására jutott személyes információkat hivatali titokként kötelesek kezelni. </w:t>
      </w:r>
    </w:p>
    <w:p w14:paraId="3A8A5E20"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A leírtakon túl ellátják azokat a feladatokat, amelyekkel a Pálos Károly Szociális Szolgáltató Központ és Gyermekjóléti Szolgálat vezetője megbízza őket.</w:t>
      </w:r>
    </w:p>
    <w:p w14:paraId="6949CEFC"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 xml:space="preserve">Munkájukkal segítik </w:t>
      </w:r>
      <w:r w:rsidR="00552DDD" w:rsidRPr="002803AA">
        <w:rPr>
          <w:rFonts w:ascii="Arial" w:hAnsi="Arial" w:cs="Arial"/>
          <w:sz w:val="22"/>
          <w:szCs w:val="22"/>
        </w:rPr>
        <w:t>család</w:t>
      </w:r>
      <w:r w:rsidR="00C94FEC" w:rsidRPr="002803AA">
        <w:rPr>
          <w:rFonts w:ascii="Arial" w:hAnsi="Arial" w:cs="Arial"/>
          <w:sz w:val="22"/>
          <w:szCs w:val="22"/>
        </w:rPr>
        <w:t xml:space="preserve"> – és gyermekjóléti </w:t>
      </w:r>
      <w:r w:rsidR="00E44E7B" w:rsidRPr="002803AA">
        <w:rPr>
          <w:rFonts w:ascii="Arial" w:hAnsi="Arial" w:cs="Arial"/>
          <w:sz w:val="22"/>
          <w:szCs w:val="22"/>
        </w:rPr>
        <w:t xml:space="preserve">szolgáltatás </w:t>
      </w:r>
      <w:r w:rsidR="00973EC4" w:rsidRPr="002803AA">
        <w:rPr>
          <w:rFonts w:ascii="Arial" w:hAnsi="Arial" w:cs="Arial"/>
          <w:sz w:val="22"/>
          <w:szCs w:val="22"/>
        </w:rPr>
        <w:t xml:space="preserve">szakmai vezetőjének </w:t>
      </w:r>
      <w:r w:rsidRPr="002803AA">
        <w:rPr>
          <w:rFonts w:ascii="Arial" w:hAnsi="Arial" w:cs="Arial"/>
          <w:sz w:val="22"/>
          <w:szCs w:val="22"/>
        </w:rPr>
        <w:t>tevékenységét.</w:t>
      </w:r>
    </w:p>
    <w:p w14:paraId="4F967FD3"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Felelősek a munkakörükhöz, munkavégzésükhöz kapcsolódó eljárásjogi szabályok ismeretéért, a változások, módosítások folyamatos figyelemmel kíséréséért (önképzés) és az abban foglaltak szakszerű és gondos alkalmazásáért, betartásáért és betartatásáért.</w:t>
      </w:r>
    </w:p>
    <w:p w14:paraId="5BB2992B" w14:textId="77777777" w:rsidR="001353F2" w:rsidRPr="002803AA" w:rsidRDefault="00BD4744" w:rsidP="001353F2">
      <w:pPr>
        <w:autoSpaceDE w:val="0"/>
        <w:jc w:val="both"/>
        <w:rPr>
          <w:rFonts w:ascii="Arial" w:hAnsi="Arial" w:cs="Arial"/>
          <w:sz w:val="22"/>
          <w:szCs w:val="22"/>
        </w:rPr>
      </w:pPr>
      <w:r w:rsidRPr="002803AA">
        <w:rPr>
          <w:rFonts w:ascii="Arial" w:hAnsi="Arial" w:cs="Arial"/>
          <w:sz w:val="22"/>
          <w:szCs w:val="22"/>
        </w:rPr>
        <w:t>Ellátják</w:t>
      </w:r>
      <w:r w:rsidR="001353F2" w:rsidRPr="002803AA">
        <w:rPr>
          <w:rFonts w:ascii="Arial" w:hAnsi="Arial" w:cs="Arial"/>
          <w:sz w:val="22"/>
          <w:szCs w:val="22"/>
        </w:rPr>
        <w:t xml:space="preserve"> az intézmény törvényes működését elősegítő szabályzatokban szám</w:t>
      </w:r>
      <w:r w:rsidRPr="002803AA">
        <w:rPr>
          <w:rFonts w:ascii="Arial" w:hAnsi="Arial" w:cs="Arial"/>
          <w:sz w:val="22"/>
          <w:szCs w:val="22"/>
        </w:rPr>
        <w:t>uk</w:t>
      </w:r>
      <w:r w:rsidR="001353F2" w:rsidRPr="002803AA">
        <w:rPr>
          <w:rFonts w:ascii="Arial" w:hAnsi="Arial" w:cs="Arial"/>
          <w:sz w:val="22"/>
          <w:szCs w:val="22"/>
        </w:rPr>
        <w:t>ra kijelölt feladatokat.</w:t>
      </w:r>
    </w:p>
    <w:p w14:paraId="6DAAE674" w14:textId="77777777" w:rsidR="00B462BC" w:rsidRPr="002803AA" w:rsidRDefault="00B462BC" w:rsidP="009F4787">
      <w:pPr>
        <w:tabs>
          <w:tab w:val="left" w:pos="4678"/>
        </w:tabs>
        <w:jc w:val="both"/>
        <w:rPr>
          <w:rFonts w:ascii="Arial" w:hAnsi="Arial" w:cs="Arial"/>
          <w:sz w:val="22"/>
          <w:szCs w:val="22"/>
        </w:rPr>
      </w:pPr>
      <w:r w:rsidRPr="002803AA">
        <w:rPr>
          <w:rFonts w:ascii="Arial" w:hAnsi="Arial" w:cs="Arial"/>
          <w:sz w:val="22"/>
          <w:szCs w:val="22"/>
        </w:rPr>
        <w:t xml:space="preserve">Távollétükben feladataikat, hatáskörüket és jogkörüket a </w:t>
      </w:r>
      <w:r w:rsidR="00552DDD" w:rsidRPr="002803AA">
        <w:rPr>
          <w:rFonts w:ascii="Arial" w:hAnsi="Arial" w:cs="Arial"/>
          <w:sz w:val="22"/>
          <w:szCs w:val="22"/>
        </w:rPr>
        <w:t>család</w:t>
      </w:r>
      <w:r w:rsidR="00C94FEC" w:rsidRPr="002803AA">
        <w:rPr>
          <w:rFonts w:ascii="Arial" w:hAnsi="Arial" w:cs="Arial"/>
          <w:sz w:val="22"/>
          <w:szCs w:val="22"/>
        </w:rPr>
        <w:t xml:space="preserve"> – és gyermekjóléti </w:t>
      </w:r>
      <w:r w:rsidR="00E44E7B" w:rsidRPr="002803AA">
        <w:rPr>
          <w:rFonts w:ascii="Arial" w:hAnsi="Arial" w:cs="Arial"/>
          <w:sz w:val="22"/>
          <w:szCs w:val="22"/>
        </w:rPr>
        <w:t xml:space="preserve">szolgáltatás </w:t>
      </w:r>
      <w:r w:rsidR="00973EC4" w:rsidRPr="002803AA">
        <w:rPr>
          <w:rFonts w:ascii="Arial" w:hAnsi="Arial" w:cs="Arial"/>
          <w:sz w:val="22"/>
          <w:szCs w:val="22"/>
        </w:rPr>
        <w:t xml:space="preserve">szakmai vezetője </w:t>
      </w:r>
      <w:r w:rsidRPr="002803AA">
        <w:rPr>
          <w:rFonts w:ascii="Arial" w:hAnsi="Arial" w:cs="Arial"/>
          <w:sz w:val="22"/>
          <w:szCs w:val="22"/>
        </w:rPr>
        <w:t xml:space="preserve">által kijelölt </w:t>
      </w:r>
      <w:r w:rsidR="00C94FEC" w:rsidRPr="002803AA">
        <w:rPr>
          <w:rFonts w:ascii="Arial" w:hAnsi="Arial" w:cs="Arial"/>
          <w:sz w:val="22"/>
          <w:szCs w:val="22"/>
        </w:rPr>
        <w:t xml:space="preserve">családsegítő </w:t>
      </w:r>
      <w:r w:rsidRPr="002803AA">
        <w:rPr>
          <w:rFonts w:ascii="Arial" w:hAnsi="Arial" w:cs="Arial"/>
          <w:sz w:val="22"/>
          <w:szCs w:val="22"/>
        </w:rPr>
        <w:t>látja el.</w:t>
      </w:r>
    </w:p>
    <w:p w14:paraId="5057D631" w14:textId="77777777" w:rsidR="00472D2F" w:rsidRPr="002803AA" w:rsidRDefault="00472D2F" w:rsidP="009F4787">
      <w:pPr>
        <w:tabs>
          <w:tab w:val="left" w:pos="4678"/>
        </w:tabs>
        <w:jc w:val="both"/>
        <w:rPr>
          <w:rFonts w:ascii="Arial" w:hAnsi="Arial" w:cs="Arial"/>
          <w:sz w:val="22"/>
          <w:szCs w:val="22"/>
        </w:rPr>
      </w:pPr>
    </w:p>
    <w:p w14:paraId="54C0FEED" w14:textId="58DC68D5" w:rsidR="001C5AE1" w:rsidRPr="002803AA" w:rsidRDefault="00A56877" w:rsidP="00180FA7">
      <w:pPr>
        <w:spacing w:before="60" w:after="60"/>
        <w:jc w:val="both"/>
        <w:rPr>
          <w:rFonts w:ascii="Arial" w:hAnsi="Arial" w:cs="Arial"/>
          <w:b/>
          <w:sz w:val="22"/>
          <w:szCs w:val="22"/>
        </w:rPr>
      </w:pPr>
      <w:r w:rsidRPr="002803AA">
        <w:rPr>
          <w:rFonts w:ascii="Arial" w:hAnsi="Arial" w:cs="Arial"/>
          <w:b/>
          <w:sz w:val="22"/>
          <w:szCs w:val="22"/>
        </w:rPr>
        <w:t>5</w:t>
      </w:r>
      <w:r w:rsidR="001C5AE1" w:rsidRPr="002803AA">
        <w:rPr>
          <w:rFonts w:ascii="Arial" w:hAnsi="Arial" w:cs="Arial"/>
          <w:b/>
          <w:sz w:val="22"/>
          <w:szCs w:val="22"/>
        </w:rPr>
        <w:t xml:space="preserve">. </w:t>
      </w:r>
      <w:r w:rsidR="00571085" w:rsidRPr="002803AA">
        <w:rPr>
          <w:rFonts w:ascii="Arial" w:hAnsi="Arial" w:cs="Arial"/>
          <w:b/>
          <w:sz w:val="22"/>
          <w:szCs w:val="22"/>
        </w:rPr>
        <w:t>Család</w:t>
      </w:r>
      <w:r w:rsidR="0077106B" w:rsidRPr="002803AA">
        <w:rPr>
          <w:rFonts w:ascii="Arial" w:hAnsi="Arial" w:cs="Arial"/>
          <w:b/>
          <w:sz w:val="22"/>
          <w:szCs w:val="22"/>
        </w:rPr>
        <w:t>-</w:t>
      </w:r>
      <w:r w:rsidR="00571085" w:rsidRPr="002803AA">
        <w:rPr>
          <w:rFonts w:ascii="Arial" w:hAnsi="Arial" w:cs="Arial"/>
          <w:b/>
          <w:sz w:val="22"/>
          <w:szCs w:val="22"/>
        </w:rPr>
        <w:t xml:space="preserve"> és g</w:t>
      </w:r>
      <w:r w:rsidR="001C5AE1" w:rsidRPr="002803AA">
        <w:rPr>
          <w:rFonts w:ascii="Arial" w:hAnsi="Arial" w:cs="Arial"/>
          <w:b/>
          <w:sz w:val="22"/>
          <w:szCs w:val="22"/>
        </w:rPr>
        <w:t>yermekjóléti központ esetmenedzsereinek</w:t>
      </w:r>
      <w:r w:rsidR="00C81767" w:rsidRPr="002803AA">
        <w:rPr>
          <w:rFonts w:ascii="Arial" w:hAnsi="Arial" w:cs="Arial"/>
          <w:b/>
          <w:sz w:val="22"/>
          <w:szCs w:val="22"/>
        </w:rPr>
        <w:t>, óvodai és iskolai szociális segítő</w:t>
      </w:r>
      <w:r w:rsidR="0077106B" w:rsidRPr="002803AA">
        <w:rPr>
          <w:rFonts w:ascii="Arial" w:hAnsi="Arial" w:cs="Arial"/>
          <w:b/>
          <w:sz w:val="22"/>
          <w:szCs w:val="22"/>
        </w:rPr>
        <w:t>i</w:t>
      </w:r>
      <w:r w:rsidR="00C81767" w:rsidRPr="002803AA">
        <w:rPr>
          <w:rFonts w:ascii="Arial" w:hAnsi="Arial" w:cs="Arial"/>
          <w:b/>
          <w:sz w:val="22"/>
          <w:szCs w:val="22"/>
        </w:rPr>
        <w:t>nek</w:t>
      </w:r>
      <w:r w:rsidR="00055094" w:rsidRPr="002803AA">
        <w:rPr>
          <w:rFonts w:ascii="Arial" w:hAnsi="Arial" w:cs="Arial"/>
          <w:b/>
          <w:sz w:val="22"/>
          <w:szCs w:val="22"/>
        </w:rPr>
        <w:t xml:space="preserve">, </w:t>
      </w:r>
      <w:r w:rsidR="005A37BD">
        <w:rPr>
          <w:rFonts w:ascii="Arial" w:hAnsi="Arial" w:cs="Arial"/>
          <w:b/>
          <w:sz w:val="22"/>
          <w:szCs w:val="22"/>
        </w:rPr>
        <w:t xml:space="preserve">a fogyatékosságügyi tanácsadóknak és </w:t>
      </w:r>
      <w:r w:rsidR="00055094" w:rsidRPr="002803AA">
        <w:rPr>
          <w:rFonts w:ascii="Arial" w:hAnsi="Arial" w:cs="Arial"/>
          <w:b/>
          <w:sz w:val="22"/>
          <w:szCs w:val="22"/>
        </w:rPr>
        <w:t xml:space="preserve">a szociális diagnózist készítő esetmenedzser </w:t>
      </w:r>
      <w:r w:rsidR="001C5AE1" w:rsidRPr="002803AA">
        <w:rPr>
          <w:rFonts w:ascii="Arial" w:hAnsi="Arial" w:cs="Arial"/>
          <w:b/>
          <w:sz w:val="22"/>
          <w:szCs w:val="22"/>
        </w:rPr>
        <w:t>feladat- és hatásköre</w:t>
      </w:r>
      <w:r w:rsidR="0077106B" w:rsidRPr="002803AA">
        <w:rPr>
          <w:rFonts w:ascii="Arial" w:hAnsi="Arial" w:cs="Arial"/>
          <w:b/>
          <w:sz w:val="22"/>
          <w:szCs w:val="22"/>
        </w:rPr>
        <w:t>:</w:t>
      </w:r>
    </w:p>
    <w:p w14:paraId="0B009DDF" w14:textId="77777777" w:rsidR="001C5AE1" w:rsidRPr="002803AA" w:rsidRDefault="001C5AE1" w:rsidP="001C5AE1">
      <w:pPr>
        <w:overflowPunct w:val="0"/>
        <w:autoSpaceDE w:val="0"/>
        <w:autoSpaceDN w:val="0"/>
        <w:adjustRightInd w:val="0"/>
        <w:spacing w:line="300" w:lineRule="exact"/>
        <w:jc w:val="both"/>
        <w:textAlignment w:val="baseline"/>
        <w:rPr>
          <w:rFonts w:ascii="Arial" w:hAnsi="Arial" w:cs="Arial"/>
          <w:sz w:val="22"/>
          <w:szCs w:val="22"/>
        </w:rPr>
      </w:pPr>
      <w:r w:rsidRPr="002803AA">
        <w:rPr>
          <w:rFonts w:ascii="Arial" w:hAnsi="Arial" w:cs="Arial"/>
          <w:sz w:val="22"/>
          <w:szCs w:val="22"/>
        </w:rPr>
        <w:t>Munkájukat közvetlenül a gyermekjóléti központ szakmai vezetőjének az irányításával végzik.</w:t>
      </w:r>
    </w:p>
    <w:p w14:paraId="31B52A56" w14:textId="77777777" w:rsidR="001C5AE1" w:rsidRPr="002803AA" w:rsidRDefault="001C5AE1" w:rsidP="001C5AE1">
      <w:pPr>
        <w:overflowPunct w:val="0"/>
        <w:autoSpaceDE w:val="0"/>
        <w:autoSpaceDN w:val="0"/>
        <w:adjustRightInd w:val="0"/>
        <w:spacing w:line="300" w:lineRule="exact"/>
        <w:jc w:val="both"/>
        <w:textAlignment w:val="baseline"/>
        <w:rPr>
          <w:rFonts w:ascii="Arial" w:hAnsi="Arial" w:cs="Arial"/>
          <w:sz w:val="22"/>
          <w:szCs w:val="22"/>
        </w:rPr>
      </w:pPr>
      <w:r w:rsidRPr="002803AA">
        <w:rPr>
          <w:rFonts w:ascii="Arial" w:hAnsi="Arial" w:cs="Arial"/>
          <w:sz w:val="22"/>
          <w:szCs w:val="22"/>
        </w:rPr>
        <w:t>Felelősek a munkaköri leírásukban meghatározott feladatok teljesítéséért.</w:t>
      </w:r>
    </w:p>
    <w:p w14:paraId="0E25F32C" w14:textId="77777777" w:rsidR="001C5AE1" w:rsidRPr="002803AA" w:rsidRDefault="001C5AE1" w:rsidP="001C5AE1">
      <w:pPr>
        <w:tabs>
          <w:tab w:val="left" w:pos="567"/>
        </w:tabs>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Munkájukat személyes szociális szolgáltatás keretében végzik, amely a szociális munka módszereinek és eszközeinek felhasználásával szolgálja a gyermek testi, lelki egészségének, családban történő nevelkedésének elősegítését, a gyermek veszélyeztetettségének megelőzését, a kialakult veszélyeztetettség megszüntetését, illetve a családjából kiemelt gyermek visszahelyezését.</w:t>
      </w:r>
    </w:p>
    <w:p w14:paraId="60EE8EDD" w14:textId="77777777" w:rsidR="001C5AE1" w:rsidRPr="002803AA" w:rsidRDefault="001C5AE1" w:rsidP="001C5AE1">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Részt vesznek a TEAM megbeszéléseken, szervezett továbbképzésekben és önállóan is fejlesztik szakmai ismereteiket.</w:t>
      </w:r>
    </w:p>
    <w:p w14:paraId="3AEB90BF" w14:textId="77777777" w:rsidR="001C5AE1" w:rsidRPr="002803AA" w:rsidRDefault="001C5AE1" w:rsidP="001C5AE1">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Rendszeresen részt vesznek az intézményben szervezett szupervízión.</w:t>
      </w:r>
    </w:p>
    <w:p w14:paraId="7A1CCEC4" w14:textId="77777777" w:rsidR="001C5AE1" w:rsidRPr="002803AA" w:rsidRDefault="001C5AE1" w:rsidP="001C5AE1">
      <w:pPr>
        <w:pStyle w:val="Szvegtrzs2"/>
        <w:spacing w:after="0" w:line="240" w:lineRule="auto"/>
        <w:jc w:val="both"/>
        <w:rPr>
          <w:rFonts w:ascii="Arial" w:hAnsi="Arial" w:cs="Arial"/>
          <w:sz w:val="22"/>
          <w:szCs w:val="22"/>
        </w:rPr>
      </w:pPr>
      <w:r w:rsidRPr="002803AA">
        <w:rPr>
          <w:rFonts w:ascii="Arial" w:hAnsi="Arial" w:cs="Arial"/>
          <w:sz w:val="22"/>
          <w:szCs w:val="22"/>
        </w:rPr>
        <w:t>Gondoskodnak a szolgáltatást igénybevevők nyilvántartásainak naprakész vezetéséről.</w:t>
      </w:r>
    </w:p>
    <w:p w14:paraId="3E353E2C" w14:textId="77777777" w:rsidR="001C5AE1" w:rsidRPr="002803AA" w:rsidRDefault="001C5AE1" w:rsidP="001C5AE1">
      <w:pPr>
        <w:pStyle w:val="Szvegtrzs2"/>
        <w:spacing w:after="0" w:line="240" w:lineRule="auto"/>
        <w:jc w:val="both"/>
        <w:rPr>
          <w:rFonts w:ascii="Arial" w:hAnsi="Arial" w:cs="Arial"/>
          <w:sz w:val="22"/>
          <w:szCs w:val="22"/>
        </w:rPr>
      </w:pPr>
      <w:r w:rsidRPr="002803AA">
        <w:rPr>
          <w:rFonts w:ascii="Arial" w:hAnsi="Arial" w:cs="Arial"/>
          <w:sz w:val="22"/>
          <w:szCs w:val="22"/>
        </w:rPr>
        <w:t>Rendszeresen részt vesznek a központ megbeszélésein, szakmai továbbképzéseken, és az ott szerzett információkat, ismereteket beépítik napi munkájukba.</w:t>
      </w:r>
    </w:p>
    <w:p w14:paraId="1B9EF953" w14:textId="77777777" w:rsidR="001C5AE1" w:rsidRPr="002803AA" w:rsidRDefault="001C5AE1" w:rsidP="001C5AE1">
      <w:pPr>
        <w:jc w:val="both"/>
        <w:rPr>
          <w:rFonts w:ascii="Arial" w:hAnsi="Arial" w:cs="Arial"/>
          <w:sz w:val="22"/>
          <w:szCs w:val="22"/>
        </w:rPr>
      </w:pPr>
      <w:r w:rsidRPr="002803AA">
        <w:rPr>
          <w:rFonts w:ascii="Arial" w:hAnsi="Arial" w:cs="Arial"/>
          <w:sz w:val="22"/>
          <w:szCs w:val="22"/>
        </w:rPr>
        <w:t>A leírtakon túl ellátják azokat a feladatokat, amelyekkel a Pálos Károly Szociális Szolgáltató Központ és Gyermekjóléti Szolgálat vezetője megbízza őket.</w:t>
      </w:r>
    </w:p>
    <w:p w14:paraId="3CCFA8BD" w14:textId="77777777" w:rsidR="001C5AE1" w:rsidRPr="002803AA" w:rsidRDefault="001C5AE1" w:rsidP="001C5AE1">
      <w:pPr>
        <w:jc w:val="both"/>
        <w:rPr>
          <w:rFonts w:ascii="Arial" w:hAnsi="Arial" w:cs="Arial"/>
          <w:sz w:val="22"/>
          <w:szCs w:val="22"/>
        </w:rPr>
      </w:pPr>
      <w:r w:rsidRPr="002803AA">
        <w:rPr>
          <w:rFonts w:ascii="Arial" w:hAnsi="Arial" w:cs="Arial"/>
          <w:sz w:val="22"/>
          <w:szCs w:val="22"/>
        </w:rPr>
        <w:t>Felelősek a gyermekjóléti központ szakmai vezetője munkájának a segítéséért.</w:t>
      </w:r>
    </w:p>
    <w:p w14:paraId="05892E5C" w14:textId="77777777" w:rsidR="001C5AE1" w:rsidRPr="002803AA" w:rsidRDefault="001C5AE1" w:rsidP="001C5AE1">
      <w:pPr>
        <w:jc w:val="both"/>
        <w:rPr>
          <w:rFonts w:ascii="Arial" w:hAnsi="Arial" w:cs="Arial"/>
          <w:sz w:val="22"/>
          <w:szCs w:val="22"/>
        </w:rPr>
      </w:pPr>
      <w:r w:rsidRPr="002803AA">
        <w:rPr>
          <w:rFonts w:ascii="Arial" w:hAnsi="Arial" w:cs="Arial"/>
          <w:sz w:val="22"/>
          <w:szCs w:val="22"/>
        </w:rPr>
        <w:t>Felelősek a munkakörükhöz, munkavégzésükhöz kapcsolódó eljárásjogi szabályok ismeretéért, a változások, módosítások folyamatos figyelemmel kíséréséért (önképzés) és az abban foglaltak szakszerű és gondos alkalmazásáért, betartásáért és betartatásáért.</w:t>
      </w:r>
    </w:p>
    <w:p w14:paraId="7AC42EC6" w14:textId="77777777" w:rsidR="001353F2" w:rsidRPr="002803AA" w:rsidRDefault="00BD4744" w:rsidP="001353F2">
      <w:pPr>
        <w:autoSpaceDE w:val="0"/>
        <w:jc w:val="both"/>
        <w:rPr>
          <w:rFonts w:ascii="Arial" w:hAnsi="Arial" w:cs="Arial"/>
          <w:sz w:val="22"/>
          <w:szCs w:val="22"/>
        </w:rPr>
      </w:pPr>
      <w:r w:rsidRPr="002803AA">
        <w:rPr>
          <w:rFonts w:ascii="Arial" w:hAnsi="Arial" w:cs="Arial"/>
          <w:sz w:val="22"/>
          <w:szCs w:val="22"/>
        </w:rPr>
        <w:t>Ellátják</w:t>
      </w:r>
      <w:r w:rsidR="001353F2" w:rsidRPr="002803AA">
        <w:rPr>
          <w:rFonts w:ascii="Arial" w:hAnsi="Arial" w:cs="Arial"/>
          <w:sz w:val="22"/>
          <w:szCs w:val="22"/>
        </w:rPr>
        <w:t xml:space="preserve"> az intézmény törvényes működését elősegítő szabályzatokban</w:t>
      </w:r>
      <w:r w:rsidRPr="002803AA">
        <w:rPr>
          <w:rFonts w:ascii="Arial" w:hAnsi="Arial" w:cs="Arial"/>
          <w:sz w:val="22"/>
          <w:szCs w:val="22"/>
        </w:rPr>
        <w:t xml:space="preserve"> számuk</w:t>
      </w:r>
      <w:r w:rsidR="001353F2" w:rsidRPr="002803AA">
        <w:rPr>
          <w:rFonts w:ascii="Arial" w:hAnsi="Arial" w:cs="Arial"/>
          <w:sz w:val="22"/>
          <w:szCs w:val="22"/>
        </w:rPr>
        <w:t>ra kijelölt feladatokat.</w:t>
      </w:r>
    </w:p>
    <w:p w14:paraId="53435A57" w14:textId="77777777" w:rsidR="001C5AE1" w:rsidRPr="002803AA" w:rsidRDefault="001C5AE1" w:rsidP="006E437C">
      <w:pPr>
        <w:tabs>
          <w:tab w:val="left" w:pos="4678"/>
        </w:tabs>
        <w:jc w:val="both"/>
        <w:rPr>
          <w:rFonts w:ascii="Arial" w:hAnsi="Arial" w:cs="Arial"/>
          <w:sz w:val="22"/>
          <w:szCs w:val="22"/>
        </w:rPr>
      </w:pPr>
      <w:r w:rsidRPr="002803AA">
        <w:rPr>
          <w:rFonts w:ascii="Arial" w:hAnsi="Arial" w:cs="Arial"/>
          <w:sz w:val="22"/>
          <w:szCs w:val="22"/>
        </w:rPr>
        <w:t xml:space="preserve">Távollétükben feladataikat, hatáskörüket és jogkörüket a </w:t>
      </w:r>
      <w:r w:rsidR="00DF708C" w:rsidRPr="002803AA">
        <w:rPr>
          <w:rFonts w:ascii="Arial" w:hAnsi="Arial" w:cs="Arial"/>
          <w:sz w:val="22"/>
          <w:szCs w:val="22"/>
        </w:rPr>
        <w:t>család</w:t>
      </w:r>
      <w:r w:rsidR="0077106B" w:rsidRPr="002803AA">
        <w:rPr>
          <w:rFonts w:ascii="Arial" w:hAnsi="Arial" w:cs="Arial"/>
          <w:sz w:val="22"/>
          <w:szCs w:val="22"/>
        </w:rPr>
        <w:t>-</w:t>
      </w:r>
      <w:r w:rsidR="00DF708C" w:rsidRPr="002803AA">
        <w:rPr>
          <w:rFonts w:ascii="Arial" w:hAnsi="Arial" w:cs="Arial"/>
          <w:sz w:val="22"/>
          <w:szCs w:val="22"/>
        </w:rPr>
        <w:t xml:space="preserve"> és </w:t>
      </w:r>
      <w:r w:rsidRPr="002803AA">
        <w:rPr>
          <w:rFonts w:ascii="Arial" w:hAnsi="Arial" w:cs="Arial"/>
          <w:sz w:val="22"/>
          <w:szCs w:val="22"/>
        </w:rPr>
        <w:t>gyermekjóléti központ szakmai vezetője által kijelölt esetmenedzser látja el.</w:t>
      </w:r>
    </w:p>
    <w:p w14:paraId="59ED918C" w14:textId="77777777" w:rsidR="00893B9D" w:rsidRPr="002803AA" w:rsidRDefault="00893B9D" w:rsidP="006E437C">
      <w:pPr>
        <w:tabs>
          <w:tab w:val="left" w:pos="4678"/>
        </w:tabs>
        <w:jc w:val="both"/>
        <w:rPr>
          <w:rFonts w:ascii="Arial" w:hAnsi="Arial" w:cs="Arial"/>
          <w:sz w:val="22"/>
          <w:szCs w:val="22"/>
        </w:rPr>
      </w:pPr>
    </w:p>
    <w:p w14:paraId="09F58ED1" w14:textId="77777777" w:rsidR="00B462BC" w:rsidRPr="002803AA" w:rsidRDefault="00A56877" w:rsidP="00180FA7">
      <w:pPr>
        <w:spacing w:before="60" w:after="60"/>
        <w:jc w:val="both"/>
        <w:rPr>
          <w:rFonts w:ascii="Arial" w:hAnsi="Arial" w:cs="Arial"/>
          <w:b/>
          <w:sz w:val="22"/>
          <w:szCs w:val="22"/>
        </w:rPr>
      </w:pPr>
      <w:r w:rsidRPr="002803AA">
        <w:rPr>
          <w:rFonts w:ascii="Arial" w:hAnsi="Arial" w:cs="Arial"/>
          <w:b/>
          <w:sz w:val="22"/>
          <w:szCs w:val="22"/>
        </w:rPr>
        <w:t>6</w:t>
      </w:r>
      <w:r w:rsidR="00B462BC" w:rsidRPr="002803AA">
        <w:rPr>
          <w:rFonts w:ascii="Arial" w:hAnsi="Arial" w:cs="Arial"/>
          <w:b/>
          <w:sz w:val="22"/>
          <w:szCs w:val="22"/>
        </w:rPr>
        <w:t>. Családok átmeneti otthona családgondozóinak feladat- és hatásköre:</w:t>
      </w:r>
    </w:p>
    <w:p w14:paraId="2C748B12" w14:textId="77777777" w:rsidR="00B462BC" w:rsidRPr="002803AA" w:rsidRDefault="00B462BC" w:rsidP="001F4F4A">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Munkájukat közvetlenül az otthon vezetőjének irányításával végzik.</w:t>
      </w:r>
    </w:p>
    <w:p w14:paraId="0E07EC49" w14:textId="77777777" w:rsidR="00B462BC" w:rsidRPr="002803AA" w:rsidRDefault="00B462BC" w:rsidP="003D6CDE">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Felelősek a munkaköri leírásukban meghatározott feladatok teljesítéséért.</w:t>
      </w:r>
    </w:p>
    <w:p w14:paraId="61006F94" w14:textId="77777777" w:rsidR="00B462BC" w:rsidRPr="002803AA" w:rsidRDefault="00B462BC" w:rsidP="003D6CDE">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Munkájukat személyes szociális szolgáltatás keretében a szociális munka eszközeinek és módszereinek felhasználásával végzik, hozzájárulnak az egyének, családok, csoportok, közösségek jólétéhez, fejlődéséhez, a szociális környezetükhöz való alkalmazkodáshoz.</w:t>
      </w:r>
    </w:p>
    <w:p w14:paraId="68C57068" w14:textId="77777777" w:rsidR="00B462BC" w:rsidRPr="002803AA" w:rsidRDefault="00B462BC" w:rsidP="003D6CDE">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Elősegítik a szociális és mentálhigiénés problémák miatt veszélyeztetett, krízishelyzetbe került egyének, családok életvezetési képességeinek megőrzését, az ilyen helyzethez vezető okok megelőzését, valamint a krízishelyzet megszüntetését.</w:t>
      </w:r>
    </w:p>
    <w:p w14:paraId="79763858" w14:textId="77777777" w:rsidR="00B462BC" w:rsidRPr="002803AA" w:rsidRDefault="00B462BC" w:rsidP="003D6CDE">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Családgondozással elősegíti a családban jelentkező krízis, működési zavarok, illetve konfliktusok megoldását.</w:t>
      </w:r>
    </w:p>
    <w:p w14:paraId="475C7DC2"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Gondoskodnak a szolgáltatást igénybevevők nyilvántartásainak naprakész vezetéséről.</w:t>
      </w:r>
    </w:p>
    <w:p w14:paraId="425143A2"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Rendszeresen részt vesznek a szolgálat megbeszélésein, szakmai továbbképzéseken, és az ott szerzett információkat, ismereteket beépítik napi munkájukba.</w:t>
      </w:r>
    </w:p>
    <w:p w14:paraId="429C749E"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 xml:space="preserve">A szolgáltatást igénybevevőkről és azok hozzátartozóiról, vagy munkatársairól tudomására jutott személyes információkat hivatali titokként kötelesek kezelni. </w:t>
      </w:r>
    </w:p>
    <w:p w14:paraId="0732B847"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A leírtakon túl ellátják azokat a feladatokat, amelyekkel a Pálos Károly Szociális Szolgáltató Központ és Gyermekjóléti Szolgálat vezetője megbízza őket.</w:t>
      </w:r>
    </w:p>
    <w:p w14:paraId="3FD43E54"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 xml:space="preserve">Munkájukkal segítik a </w:t>
      </w:r>
      <w:r w:rsidR="00650961" w:rsidRPr="002803AA">
        <w:rPr>
          <w:rFonts w:ascii="Arial" w:hAnsi="Arial" w:cs="Arial"/>
          <w:sz w:val="22"/>
          <w:szCs w:val="22"/>
        </w:rPr>
        <w:t>szakmai egység</w:t>
      </w:r>
      <w:r w:rsidRPr="002803AA">
        <w:rPr>
          <w:rFonts w:ascii="Arial" w:hAnsi="Arial" w:cs="Arial"/>
          <w:sz w:val="22"/>
          <w:szCs w:val="22"/>
        </w:rPr>
        <w:t xml:space="preserve"> tevékenységét.</w:t>
      </w:r>
    </w:p>
    <w:p w14:paraId="4C6801BE"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Felelősek a munkakörükhöz, munkavégzésükhöz kapcsolódó eljárásjogi szabályok ismeretéért, a változások, módosítások folyamatos figyelemmel kíséréséért (önképzés) és az abban foglaltak szakszerű és gondos alkalmazásáért, betartásáért és betartatásáért.</w:t>
      </w:r>
    </w:p>
    <w:p w14:paraId="4D17BF13" w14:textId="77777777" w:rsidR="001353F2" w:rsidRPr="002803AA" w:rsidRDefault="00BD4744" w:rsidP="001353F2">
      <w:pPr>
        <w:autoSpaceDE w:val="0"/>
        <w:jc w:val="both"/>
        <w:rPr>
          <w:rFonts w:ascii="Arial" w:hAnsi="Arial" w:cs="Arial"/>
          <w:sz w:val="22"/>
          <w:szCs w:val="22"/>
        </w:rPr>
      </w:pPr>
      <w:r w:rsidRPr="002803AA">
        <w:rPr>
          <w:rFonts w:ascii="Arial" w:hAnsi="Arial" w:cs="Arial"/>
          <w:sz w:val="22"/>
          <w:szCs w:val="22"/>
        </w:rPr>
        <w:t>Ellátják</w:t>
      </w:r>
      <w:r w:rsidR="001353F2" w:rsidRPr="002803AA">
        <w:rPr>
          <w:rFonts w:ascii="Arial" w:hAnsi="Arial" w:cs="Arial"/>
          <w:sz w:val="22"/>
          <w:szCs w:val="22"/>
        </w:rPr>
        <w:t xml:space="preserve"> az intézmény törvényes működését elősegítő szabályzatokban szám</w:t>
      </w:r>
      <w:r w:rsidRPr="002803AA">
        <w:rPr>
          <w:rFonts w:ascii="Arial" w:hAnsi="Arial" w:cs="Arial"/>
          <w:sz w:val="22"/>
          <w:szCs w:val="22"/>
        </w:rPr>
        <w:t>uk</w:t>
      </w:r>
      <w:r w:rsidR="001353F2" w:rsidRPr="002803AA">
        <w:rPr>
          <w:rFonts w:ascii="Arial" w:hAnsi="Arial" w:cs="Arial"/>
          <w:sz w:val="22"/>
          <w:szCs w:val="22"/>
        </w:rPr>
        <w:t>ra kijelölt feladatokat.</w:t>
      </w:r>
    </w:p>
    <w:p w14:paraId="230A08B5" w14:textId="77777777" w:rsidR="00B462BC" w:rsidRPr="002803AA" w:rsidRDefault="00B462BC" w:rsidP="00144567">
      <w:pPr>
        <w:tabs>
          <w:tab w:val="left" w:pos="4678"/>
        </w:tabs>
        <w:jc w:val="both"/>
        <w:rPr>
          <w:rFonts w:ascii="Arial" w:hAnsi="Arial" w:cs="Arial"/>
          <w:sz w:val="22"/>
          <w:szCs w:val="22"/>
        </w:rPr>
      </w:pPr>
      <w:r w:rsidRPr="002803AA">
        <w:rPr>
          <w:rFonts w:ascii="Arial" w:hAnsi="Arial" w:cs="Arial"/>
          <w:sz w:val="22"/>
          <w:szCs w:val="22"/>
        </w:rPr>
        <w:t>Távollétükben feladataikat, hatáskörüket és jogkörüket az otthonvezető által kijelölt családgondozó látja el.</w:t>
      </w:r>
    </w:p>
    <w:p w14:paraId="52FCC232" w14:textId="77777777" w:rsidR="00B462BC" w:rsidRPr="002803AA" w:rsidRDefault="00B462BC" w:rsidP="006E437C">
      <w:pPr>
        <w:tabs>
          <w:tab w:val="left" w:pos="4678"/>
        </w:tabs>
        <w:jc w:val="both"/>
        <w:rPr>
          <w:rFonts w:ascii="Arial" w:hAnsi="Arial" w:cs="Arial"/>
          <w:sz w:val="22"/>
          <w:szCs w:val="22"/>
        </w:rPr>
      </w:pPr>
    </w:p>
    <w:p w14:paraId="45B2EC14" w14:textId="77777777" w:rsidR="00B462BC" w:rsidRPr="002803AA" w:rsidRDefault="00A56877" w:rsidP="00180FA7">
      <w:pPr>
        <w:spacing w:before="60" w:after="60"/>
        <w:jc w:val="both"/>
        <w:rPr>
          <w:rFonts w:ascii="Arial" w:hAnsi="Arial" w:cs="Arial"/>
          <w:b/>
          <w:sz w:val="22"/>
          <w:szCs w:val="22"/>
        </w:rPr>
      </w:pPr>
      <w:r w:rsidRPr="002803AA">
        <w:rPr>
          <w:rFonts w:ascii="Arial" w:hAnsi="Arial" w:cs="Arial"/>
          <w:b/>
          <w:sz w:val="22"/>
          <w:szCs w:val="22"/>
        </w:rPr>
        <w:t>7</w:t>
      </w:r>
      <w:r w:rsidR="00B462BC" w:rsidRPr="002803AA">
        <w:rPr>
          <w:rFonts w:ascii="Arial" w:hAnsi="Arial" w:cs="Arial"/>
          <w:b/>
          <w:sz w:val="22"/>
          <w:szCs w:val="22"/>
        </w:rPr>
        <w:t>. Családok átmeneti otthona gondozóinak feladat- és hatásköre:</w:t>
      </w:r>
    </w:p>
    <w:p w14:paraId="7C179507" w14:textId="77777777" w:rsidR="00B462BC" w:rsidRPr="002803AA" w:rsidRDefault="00B462BC" w:rsidP="00144567">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Munkájukat közvetlenül az otthon vezetőjének irányításával végzik.</w:t>
      </w:r>
    </w:p>
    <w:p w14:paraId="2FBD1E9C" w14:textId="77777777" w:rsidR="00B462BC" w:rsidRPr="002803AA" w:rsidRDefault="00B462BC" w:rsidP="003D6CDE">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Felelősek a munkaköri leírásukban meghatározott feladatok teljesítéséért.</w:t>
      </w:r>
    </w:p>
    <w:p w14:paraId="054C2443" w14:textId="77777777" w:rsidR="00B462BC" w:rsidRPr="002803AA" w:rsidRDefault="00B462BC" w:rsidP="003D6CDE">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Feladatuk az otthonban lakók fizikai ellátásának biztosítása, pszichés gondozása és foglalkoztatása.</w:t>
      </w:r>
    </w:p>
    <w:p w14:paraId="5517CCCB" w14:textId="77777777" w:rsidR="00B462BC" w:rsidRPr="002803AA" w:rsidRDefault="00B462BC" w:rsidP="003D6CDE">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Gondoskodnak a házirend betartásáról.</w:t>
      </w:r>
    </w:p>
    <w:p w14:paraId="0D187944" w14:textId="77777777" w:rsidR="00B462BC" w:rsidRPr="002803AA" w:rsidRDefault="00B462BC" w:rsidP="003D6CDE">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Segítséget nyújtanak a lakók életvezetési problémájának megoldására: háztartásvezetésre, pénzbeosztásra, főzésre, személyi és háztartási higiénére, környezetének tisztántartására.</w:t>
      </w:r>
    </w:p>
    <w:p w14:paraId="7EF0E04B" w14:textId="77777777" w:rsidR="00B462BC" w:rsidRPr="002803AA" w:rsidRDefault="00B462BC" w:rsidP="003D6CDE">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Feladatuk a családgondozók által előírt feladatok, részfeladatok megvalósulásának, napi változásoknak nyomon követése, és ezek jelzése.</w:t>
      </w:r>
    </w:p>
    <w:p w14:paraId="79D99F18" w14:textId="77777777" w:rsidR="00B462BC" w:rsidRPr="002803AA" w:rsidRDefault="00B462BC" w:rsidP="003D6CDE">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Részt vesznek az otthon munkatervében meghatározott feladatok elvégzésében. Tájékoztatja az otthon vezetőjét az ügyeleti időben történt eseményekről.</w:t>
      </w:r>
    </w:p>
    <w:p w14:paraId="2CB953AE"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Gondoskodnak a szolgáltatást igénybevevők nyilvántartásainak naprakész vezetéséről.</w:t>
      </w:r>
    </w:p>
    <w:p w14:paraId="5CCC0CB5"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Rendszeresen részt vesznek a szolgálat megbeszélésein, szakmai továbbképzéseken, és az ott szerzett információkat, ismereteket beépítik napi munkájába.</w:t>
      </w:r>
    </w:p>
    <w:p w14:paraId="1B105512"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 xml:space="preserve">A szolgáltatást igénybevevőkről és azok hozzátartozóiról, vagy munkatársairól tudomására jutott személyes információkat hivatali titokként kötelesek kezelni. </w:t>
      </w:r>
    </w:p>
    <w:p w14:paraId="5C9C5ACB"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A leírtakon túl ellátják azokat a feladatokat, amelyekkel a Pálos Károly Szociális Szolgáltató Központ és Gyermekjóléti Szolgálat vezetője megbízza őket.</w:t>
      </w:r>
    </w:p>
    <w:p w14:paraId="755413FB"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Feladatuk az otthonvezető munkájának a segítése.</w:t>
      </w:r>
    </w:p>
    <w:p w14:paraId="358F7627"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Felelősek a munkakörükhöz, munkavégzésükhöz kapcsolódó eljárásjogi szabályok ismeretéért, a változások, módosítások folyamatos figyelemmel kíséréséért (önképzés) és az abban foglaltak szakszerű és gondos alkalmazásáért, betartásáért és betartatásáért.</w:t>
      </w:r>
    </w:p>
    <w:p w14:paraId="5BB47448" w14:textId="77777777" w:rsidR="001353F2" w:rsidRPr="002803AA" w:rsidRDefault="00BD4744" w:rsidP="001353F2">
      <w:pPr>
        <w:autoSpaceDE w:val="0"/>
        <w:jc w:val="both"/>
        <w:rPr>
          <w:rFonts w:ascii="Arial" w:hAnsi="Arial" w:cs="Arial"/>
          <w:sz w:val="22"/>
          <w:szCs w:val="22"/>
        </w:rPr>
      </w:pPr>
      <w:r w:rsidRPr="002803AA">
        <w:rPr>
          <w:rFonts w:ascii="Arial" w:hAnsi="Arial" w:cs="Arial"/>
          <w:sz w:val="22"/>
          <w:szCs w:val="22"/>
        </w:rPr>
        <w:t>Ellátják</w:t>
      </w:r>
      <w:r w:rsidR="001353F2" w:rsidRPr="002803AA">
        <w:rPr>
          <w:rFonts w:ascii="Arial" w:hAnsi="Arial" w:cs="Arial"/>
          <w:sz w:val="22"/>
          <w:szCs w:val="22"/>
        </w:rPr>
        <w:t xml:space="preserve"> az intézmény törvényes működ</w:t>
      </w:r>
      <w:r w:rsidRPr="002803AA">
        <w:rPr>
          <w:rFonts w:ascii="Arial" w:hAnsi="Arial" w:cs="Arial"/>
          <w:sz w:val="22"/>
          <w:szCs w:val="22"/>
        </w:rPr>
        <w:t xml:space="preserve">ését elősegítő szabályzatokban </w:t>
      </w:r>
      <w:r w:rsidR="001353F2" w:rsidRPr="002803AA">
        <w:rPr>
          <w:rFonts w:ascii="Arial" w:hAnsi="Arial" w:cs="Arial"/>
          <w:sz w:val="22"/>
          <w:szCs w:val="22"/>
        </w:rPr>
        <w:t>szám</w:t>
      </w:r>
      <w:r w:rsidRPr="002803AA">
        <w:rPr>
          <w:rFonts w:ascii="Arial" w:hAnsi="Arial" w:cs="Arial"/>
          <w:sz w:val="22"/>
          <w:szCs w:val="22"/>
        </w:rPr>
        <w:t>uk</w:t>
      </w:r>
      <w:r w:rsidR="001353F2" w:rsidRPr="002803AA">
        <w:rPr>
          <w:rFonts w:ascii="Arial" w:hAnsi="Arial" w:cs="Arial"/>
          <w:sz w:val="22"/>
          <w:szCs w:val="22"/>
        </w:rPr>
        <w:t>ra kijelölt feladatokat.</w:t>
      </w:r>
    </w:p>
    <w:p w14:paraId="34DDDE40" w14:textId="77777777" w:rsidR="00B462BC" w:rsidRPr="002803AA" w:rsidRDefault="00B462BC" w:rsidP="008F3B3E">
      <w:pPr>
        <w:tabs>
          <w:tab w:val="left" w:pos="4678"/>
        </w:tabs>
        <w:jc w:val="both"/>
        <w:rPr>
          <w:rFonts w:ascii="Arial" w:hAnsi="Arial" w:cs="Arial"/>
          <w:sz w:val="22"/>
          <w:szCs w:val="22"/>
        </w:rPr>
      </w:pPr>
      <w:r w:rsidRPr="002803AA">
        <w:rPr>
          <w:rFonts w:ascii="Arial" w:hAnsi="Arial" w:cs="Arial"/>
          <w:sz w:val="22"/>
          <w:szCs w:val="22"/>
        </w:rPr>
        <w:t>Távollétükben feladataikat, hatáskörüket és jogkörüket az otthonvezető által kijelölt gondozó látja el.</w:t>
      </w:r>
    </w:p>
    <w:p w14:paraId="3EA40CE6" w14:textId="4CBE2BF6" w:rsidR="00180FA7" w:rsidRDefault="00180FA7" w:rsidP="008F3B3E">
      <w:pPr>
        <w:tabs>
          <w:tab w:val="left" w:pos="4678"/>
        </w:tabs>
        <w:jc w:val="both"/>
        <w:rPr>
          <w:rFonts w:ascii="Arial" w:hAnsi="Arial" w:cs="Arial"/>
          <w:sz w:val="22"/>
          <w:szCs w:val="22"/>
        </w:rPr>
      </w:pPr>
    </w:p>
    <w:p w14:paraId="368FB09E" w14:textId="77777777" w:rsidR="00B462BC" w:rsidRPr="002803AA" w:rsidRDefault="00A56877" w:rsidP="00180FA7">
      <w:pPr>
        <w:spacing w:before="60" w:after="60"/>
        <w:jc w:val="both"/>
        <w:rPr>
          <w:rFonts w:ascii="Arial" w:hAnsi="Arial" w:cs="Arial"/>
          <w:b/>
          <w:sz w:val="22"/>
          <w:szCs w:val="22"/>
        </w:rPr>
      </w:pPr>
      <w:r w:rsidRPr="002803AA">
        <w:rPr>
          <w:rFonts w:ascii="Arial" w:hAnsi="Arial" w:cs="Arial"/>
          <w:b/>
          <w:sz w:val="22"/>
          <w:szCs w:val="22"/>
        </w:rPr>
        <w:t>8</w:t>
      </w:r>
      <w:r w:rsidR="00B462BC" w:rsidRPr="002803AA">
        <w:rPr>
          <w:rFonts w:ascii="Arial" w:hAnsi="Arial" w:cs="Arial"/>
          <w:b/>
          <w:sz w:val="22"/>
          <w:szCs w:val="22"/>
        </w:rPr>
        <w:t>. Jelzőrendszeres házi segítségnyújtás gondozóinak feladat- és hatásköre:</w:t>
      </w:r>
    </w:p>
    <w:p w14:paraId="417767CD" w14:textId="77777777" w:rsidR="00B462BC" w:rsidRPr="002803AA" w:rsidRDefault="00B462BC" w:rsidP="008F3B3E">
      <w:pPr>
        <w:pStyle w:val="Szvegtrzs2"/>
        <w:spacing w:after="0" w:line="240" w:lineRule="auto"/>
        <w:jc w:val="both"/>
        <w:rPr>
          <w:rFonts w:ascii="Arial" w:hAnsi="Arial" w:cs="Arial"/>
          <w:sz w:val="22"/>
          <w:szCs w:val="22"/>
        </w:rPr>
      </w:pPr>
      <w:r w:rsidRPr="002803AA">
        <w:rPr>
          <w:rFonts w:ascii="Arial" w:hAnsi="Arial" w:cs="Arial"/>
          <w:sz w:val="22"/>
          <w:szCs w:val="22"/>
        </w:rPr>
        <w:t xml:space="preserve">Tevékenységüket közvetlenül a </w:t>
      </w:r>
      <w:r w:rsidR="00D31C4E" w:rsidRPr="002803AA">
        <w:rPr>
          <w:rFonts w:ascii="Arial" w:hAnsi="Arial" w:cs="Arial"/>
          <w:sz w:val="22"/>
          <w:szCs w:val="22"/>
        </w:rPr>
        <w:t>jelzőrendszeres házi segítségnyújtás szakmai</w:t>
      </w:r>
      <w:r w:rsidR="00D31C4E" w:rsidRPr="002803AA">
        <w:rPr>
          <w:rFonts w:ascii="Arial" w:hAnsi="Arial" w:cs="Arial"/>
          <w:b/>
          <w:sz w:val="22"/>
          <w:szCs w:val="22"/>
        </w:rPr>
        <w:t xml:space="preserve"> </w:t>
      </w:r>
      <w:r w:rsidR="00D31C4E" w:rsidRPr="002803AA">
        <w:rPr>
          <w:rFonts w:ascii="Arial" w:hAnsi="Arial" w:cs="Arial"/>
          <w:sz w:val="22"/>
          <w:szCs w:val="22"/>
        </w:rPr>
        <w:t xml:space="preserve">vezetőjének </w:t>
      </w:r>
      <w:r w:rsidRPr="002803AA">
        <w:rPr>
          <w:rFonts w:ascii="Arial" w:hAnsi="Arial" w:cs="Arial"/>
          <w:sz w:val="22"/>
          <w:szCs w:val="22"/>
        </w:rPr>
        <w:t>irányításával végzik.</w:t>
      </w:r>
    </w:p>
    <w:p w14:paraId="1CD60B7A" w14:textId="77777777" w:rsidR="00B462BC" w:rsidRPr="002803AA" w:rsidRDefault="00B462BC" w:rsidP="009F4787">
      <w:pPr>
        <w:pStyle w:val="Szvegtrzs2"/>
        <w:spacing w:after="0" w:line="240" w:lineRule="auto"/>
        <w:jc w:val="both"/>
        <w:rPr>
          <w:rFonts w:ascii="Arial" w:hAnsi="Arial" w:cs="Arial"/>
          <w:sz w:val="22"/>
          <w:szCs w:val="22"/>
        </w:rPr>
      </w:pPr>
      <w:r w:rsidRPr="002803AA">
        <w:rPr>
          <w:rFonts w:ascii="Arial" w:hAnsi="Arial" w:cs="Arial"/>
          <w:sz w:val="22"/>
          <w:szCs w:val="22"/>
        </w:rPr>
        <w:t xml:space="preserve">Felelősek a munkaköri leírásban meghatározott feladatok teljesítéséért.   </w:t>
      </w:r>
    </w:p>
    <w:p w14:paraId="5A82FF4A"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A diszpécserközpontban tartózkodó ügyeletes gondozó segélyhívás esetén a gondozott lakáskulcsával és a készenléti táskával 30 percen belül a riasztás helyszínére érkezik.</w:t>
      </w:r>
    </w:p>
    <w:p w14:paraId="6E88AE05"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Felelősek az ellátott személy segélyhívása esetén a helyszínen történő haladéktalan megjelenésért és a szükséges intézkedések megtételéért.</w:t>
      </w:r>
    </w:p>
    <w:p w14:paraId="0C88E47D"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A gondozott házi gondozójával folyamatosan kapcsolatot tartanak, és tájékoztatják a segítségkérésről, valamint a szükséges intézkedésekről.</w:t>
      </w:r>
    </w:p>
    <w:p w14:paraId="7AB24DD2"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 xml:space="preserve">A jelzőrendszeres házi segítségnyújtás során elvégzik a kötelező adminisztrációs tevékenységet: </w:t>
      </w:r>
    </w:p>
    <w:p w14:paraId="25607D42"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Rendszeresen részt vesznek szakmai megbeszéléseken, szakmai továbbképzéseken, és az ott szerzett információkat, ismereteket beépítik napi munkájukba.</w:t>
      </w:r>
    </w:p>
    <w:p w14:paraId="01B20C25"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Részt vesznek a segítő folyamat esetmegbeszélésében, esetelemzést végeznek.</w:t>
      </w:r>
    </w:p>
    <w:p w14:paraId="26889FA4" w14:textId="77777777" w:rsidR="00B462BC" w:rsidRPr="002803AA" w:rsidRDefault="00B462BC" w:rsidP="003D6CDE">
      <w:pPr>
        <w:jc w:val="both"/>
        <w:rPr>
          <w:rFonts w:ascii="Arial" w:hAnsi="Arial" w:cs="Arial"/>
          <w:sz w:val="22"/>
          <w:szCs w:val="22"/>
        </w:rPr>
      </w:pPr>
      <w:bookmarkStart w:id="0" w:name="pr792"/>
      <w:bookmarkEnd w:id="0"/>
      <w:r w:rsidRPr="002803AA">
        <w:rPr>
          <w:rFonts w:ascii="Arial" w:hAnsi="Arial" w:cs="Arial"/>
          <w:sz w:val="22"/>
          <w:szCs w:val="22"/>
        </w:rPr>
        <w:t>Felelősek a munkakörükhöz, munkavégzésükhöz kapcsolódó anyagi és eljárásjogi szabályok ismeretéért, a változások, módosítások folyamatos figyelemmel kíséréséért (önképzés) és az abban foglaltak szakszerű és gondos alkalmazásáért, betartásáért és betartatásáért.</w:t>
      </w:r>
    </w:p>
    <w:p w14:paraId="626112E5" w14:textId="77777777" w:rsidR="001353F2" w:rsidRPr="002803AA" w:rsidRDefault="00BD4744" w:rsidP="001353F2">
      <w:pPr>
        <w:autoSpaceDE w:val="0"/>
        <w:jc w:val="both"/>
        <w:rPr>
          <w:rFonts w:ascii="Arial" w:hAnsi="Arial" w:cs="Arial"/>
          <w:sz w:val="22"/>
          <w:szCs w:val="22"/>
        </w:rPr>
      </w:pPr>
      <w:r w:rsidRPr="002803AA">
        <w:rPr>
          <w:rFonts w:ascii="Arial" w:hAnsi="Arial" w:cs="Arial"/>
          <w:sz w:val="22"/>
          <w:szCs w:val="22"/>
        </w:rPr>
        <w:t>Ellátják</w:t>
      </w:r>
      <w:r w:rsidR="001353F2" w:rsidRPr="002803AA">
        <w:rPr>
          <w:rFonts w:ascii="Arial" w:hAnsi="Arial" w:cs="Arial"/>
          <w:sz w:val="22"/>
          <w:szCs w:val="22"/>
        </w:rPr>
        <w:t xml:space="preserve"> az intézmény törvényes működését elősegítő szabályzatokban </w:t>
      </w:r>
      <w:r w:rsidRPr="002803AA">
        <w:rPr>
          <w:rFonts w:ascii="Arial" w:hAnsi="Arial" w:cs="Arial"/>
          <w:sz w:val="22"/>
          <w:szCs w:val="22"/>
        </w:rPr>
        <w:t>számuk</w:t>
      </w:r>
      <w:r w:rsidR="001353F2" w:rsidRPr="002803AA">
        <w:rPr>
          <w:rFonts w:ascii="Arial" w:hAnsi="Arial" w:cs="Arial"/>
          <w:sz w:val="22"/>
          <w:szCs w:val="22"/>
        </w:rPr>
        <w:t>ra kijelölt feladatokat.</w:t>
      </w:r>
    </w:p>
    <w:p w14:paraId="411ED480" w14:textId="77777777" w:rsidR="00B462BC" w:rsidRPr="002803AA" w:rsidRDefault="00B462BC" w:rsidP="006E437C">
      <w:pPr>
        <w:tabs>
          <w:tab w:val="left" w:pos="4678"/>
        </w:tabs>
        <w:jc w:val="both"/>
        <w:rPr>
          <w:rFonts w:ascii="Arial" w:hAnsi="Arial" w:cs="Arial"/>
          <w:sz w:val="22"/>
          <w:szCs w:val="22"/>
        </w:rPr>
      </w:pPr>
      <w:r w:rsidRPr="002803AA">
        <w:rPr>
          <w:rFonts w:ascii="Arial" w:hAnsi="Arial" w:cs="Arial"/>
          <w:sz w:val="22"/>
          <w:szCs w:val="22"/>
        </w:rPr>
        <w:t>Távollétükben feladataikat, hatáskörüket és jogkörüket az egység helyettesítéssel megbízott gondozója látja el.</w:t>
      </w:r>
    </w:p>
    <w:p w14:paraId="56CB0F43" w14:textId="77777777" w:rsidR="00B462BC" w:rsidRPr="002803AA" w:rsidRDefault="00B462BC" w:rsidP="006E437C">
      <w:pPr>
        <w:jc w:val="both"/>
        <w:rPr>
          <w:rFonts w:ascii="Arial" w:hAnsi="Arial" w:cs="Arial"/>
          <w:b/>
          <w:sz w:val="22"/>
          <w:szCs w:val="22"/>
          <w:u w:val="single"/>
        </w:rPr>
      </w:pPr>
    </w:p>
    <w:p w14:paraId="4715523C" w14:textId="77777777" w:rsidR="00B462BC" w:rsidRPr="002803AA" w:rsidRDefault="00A56877" w:rsidP="00180FA7">
      <w:pPr>
        <w:spacing w:before="60" w:after="60"/>
        <w:jc w:val="both"/>
        <w:rPr>
          <w:rFonts w:ascii="Arial" w:hAnsi="Arial" w:cs="Arial"/>
          <w:b/>
          <w:sz w:val="22"/>
          <w:szCs w:val="22"/>
        </w:rPr>
      </w:pPr>
      <w:r w:rsidRPr="002803AA">
        <w:rPr>
          <w:rFonts w:ascii="Arial" w:hAnsi="Arial" w:cs="Arial"/>
          <w:b/>
          <w:sz w:val="22"/>
          <w:szCs w:val="22"/>
        </w:rPr>
        <w:t>9</w:t>
      </w:r>
      <w:r w:rsidR="00B462BC" w:rsidRPr="002803AA">
        <w:rPr>
          <w:rFonts w:ascii="Arial" w:hAnsi="Arial" w:cs="Arial"/>
          <w:b/>
          <w:sz w:val="22"/>
          <w:szCs w:val="22"/>
        </w:rPr>
        <w:t>. Idősek nappali ellátásában dolgozó gondozók feladat- és hatásköre:</w:t>
      </w:r>
    </w:p>
    <w:p w14:paraId="180099EC"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Tevékenységüket közvetlenül a nappali ellátás vezető irányításával végzik.</w:t>
      </w:r>
    </w:p>
    <w:p w14:paraId="6A1DA934"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Felelősek a munkaköri leírásukban meghatározott feladatok teljesítéséért.</w:t>
      </w:r>
    </w:p>
    <w:p w14:paraId="0EF1321F" w14:textId="77777777" w:rsidR="00B462BC" w:rsidRPr="002803AA" w:rsidRDefault="00B462BC" w:rsidP="003D6CDE">
      <w:pPr>
        <w:pStyle w:val="NormlWeb"/>
        <w:spacing w:before="0" w:beforeAutospacing="0" w:after="0" w:afterAutospacing="0"/>
        <w:ind w:right="-1"/>
        <w:jc w:val="both"/>
        <w:rPr>
          <w:rFonts w:ascii="Arial" w:hAnsi="Arial" w:cs="Arial"/>
          <w:color w:val="auto"/>
          <w:sz w:val="22"/>
          <w:szCs w:val="22"/>
        </w:rPr>
      </w:pPr>
      <w:r w:rsidRPr="002803AA">
        <w:rPr>
          <w:rFonts w:ascii="Arial" w:hAnsi="Arial" w:cs="Arial"/>
          <w:color w:val="auto"/>
          <w:sz w:val="22"/>
          <w:szCs w:val="22"/>
        </w:rPr>
        <w:t>Az ellátást igénybe vevők részére szociális, egészségi, mentális állapotuknak megfelelő, napi életritmust biztosító szolgáltatást nyújtanak.</w:t>
      </w:r>
    </w:p>
    <w:p w14:paraId="561C76E6" w14:textId="77777777" w:rsidR="00B462BC" w:rsidRPr="002803AA" w:rsidRDefault="00B462BC" w:rsidP="003D6CDE">
      <w:pPr>
        <w:pStyle w:val="NormlWeb"/>
        <w:spacing w:before="0" w:beforeAutospacing="0" w:after="0" w:afterAutospacing="0"/>
        <w:ind w:right="-1"/>
        <w:jc w:val="both"/>
        <w:rPr>
          <w:rFonts w:ascii="Arial" w:hAnsi="Arial" w:cs="Arial"/>
          <w:color w:val="auto"/>
          <w:sz w:val="22"/>
          <w:szCs w:val="22"/>
        </w:rPr>
      </w:pPr>
      <w:r w:rsidRPr="002803AA">
        <w:rPr>
          <w:rFonts w:ascii="Arial" w:hAnsi="Arial" w:cs="Arial"/>
          <w:color w:val="auto"/>
          <w:sz w:val="22"/>
          <w:szCs w:val="22"/>
        </w:rPr>
        <w:t>Végrehajtják a gondozási ütemtervben meghatározott feladatokat.</w:t>
      </w:r>
    </w:p>
    <w:p w14:paraId="1D0A32C5"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Gondoskodnak a Házirend betartásáról és a Klub helyiségeinek tisztántartásáról.</w:t>
      </w:r>
    </w:p>
    <w:p w14:paraId="2B4A618C"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 xml:space="preserve">Rendszeresen részt vesznek a szakmai megbeszéléseken, továbbképzéseken és az ott szerzett információkat, ismereteket beépíti napi munkájába. </w:t>
      </w:r>
    </w:p>
    <w:p w14:paraId="5F8CF141"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Részt vesznek pályázatok, szakmai programok előkészítésében és megvalósításában.</w:t>
      </w:r>
    </w:p>
    <w:p w14:paraId="3D1029B3"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 xml:space="preserve">Munkájuk során együttműködnek az intézmény foglalkoztatás- és programszervezőjével, valamint az ellátást igénybe vevők és a munkatársak lelki egészségének védelme érdekében az intézmény </w:t>
      </w:r>
      <w:r w:rsidR="005F0F35" w:rsidRPr="002803AA">
        <w:rPr>
          <w:rFonts w:ascii="Arial" w:hAnsi="Arial" w:cs="Arial"/>
          <w:sz w:val="22"/>
          <w:szCs w:val="22"/>
        </w:rPr>
        <w:t xml:space="preserve">terápiás </w:t>
      </w:r>
      <w:r w:rsidRPr="002803AA">
        <w:rPr>
          <w:rFonts w:ascii="Arial" w:hAnsi="Arial" w:cs="Arial"/>
          <w:sz w:val="22"/>
          <w:szCs w:val="22"/>
        </w:rPr>
        <w:t>munkatársával.</w:t>
      </w:r>
    </w:p>
    <w:p w14:paraId="301C7EC3"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Felelősek a klubvezető munkájának a segítéséért.</w:t>
      </w:r>
    </w:p>
    <w:p w14:paraId="5037C44C"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Felelősek a munkakörükhöz, munkavégzésükhöz kapcsolódó anyagi és eljárásjogi szabályok ismeretéért, a változások, módosítások folyamatos figyelemmel kíséréséért (önképzés) és az abban foglaltak szakszerű és gondos alkalmazásáért, betartásáért és betartatásáért.</w:t>
      </w:r>
    </w:p>
    <w:p w14:paraId="06728010" w14:textId="77777777" w:rsidR="001353F2" w:rsidRPr="002803AA" w:rsidRDefault="00BD4744" w:rsidP="001353F2">
      <w:pPr>
        <w:autoSpaceDE w:val="0"/>
        <w:jc w:val="both"/>
        <w:rPr>
          <w:rFonts w:ascii="Arial" w:hAnsi="Arial" w:cs="Arial"/>
          <w:sz w:val="22"/>
          <w:szCs w:val="22"/>
        </w:rPr>
      </w:pPr>
      <w:r w:rsidRPr="002803AA">
        <w:rPr>
          <w:rFonts w:ascii="Arial" w:hAnsi="Arial" w:cs="Arial"/>
          <w:sz w:val="22"/>
          <w:szCs w:val="22"/>
        </w:rPr>
        <w:t>Ellátják</w:t>
      </w:r>
      <w:r w:rsidR="001353F2" w:rsidRPr="002803AA">
        <w:rPr>
          <w:rFonts w:ascii="Arial" w:hAnsi="Arial" w:cs="Arial"/>
          <w:sz w:val="22"/>
          <w:szCs w:val="22"/>
        </w:rPr>
        <w:t xml:space="preserve"> az intézmény törvényes működését elősegítő szabályzatokban szám</w:t>
      </w:r>
      <w:r w:rsidRPr="002803AA">
        <w:rPr>
          <w:rFonts w:ascii="Arial" w:hAnsi="Arial" w:cs="Arial"/>
          <w:sz w:val="22"/>
          <w:szCs w:val="22"/>
        </w:rPr>
        <w:t>uk</w:t>
      </w:r>
      <w:r w:rsidR="001353F2" w:rsidRPr="002803AA">
        <w:rPr>
          <w:rFonts w:ascii="Arial" w:hAnsi="Arial" w:cs="Arial"/>
          <w:sz w:val="22"/>
          <w:szCs w:val="22"/>
        </w:rPr>
        <w:t>ra kijelölt feladatokat.</w:t>
      </w:r>
    </w:p>
    <w:p w14:paraId="71A7A13A"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Távollétükben feladataikat, hatáskörüket és jogkörüket a klub, helyettesítéssel megbízott gondozója látja el.</w:t>
      </w:r>
    </w:p>
    <w:p w14:paraId="46E12FD9" w14:textId="77777777" w:rsidR="00B462BC" w:rsidRPr="002803AA" w:rsidRDefault="00B462BC" w:rsidP="00DB7E25">
      <w:pPr>
        <w:spacing w:before="120"/>
        <w:jc w:val="both"/>
        <w:rPr>
          <w:rFonts w:ascii="Arial" w:hAnsi="Arial" w:cs="Arial"/>
          <w:sz w:val="22"/>
          <w:szCs w:val="22"/>
        </w:rPr>
      </w:pPr>
    </w:p>
    <w:p w14:paraId="47F56263" w14:textId="77777777" w:rsidR="00B462BC" w:rsidRPr="002803AA" w:rsidRDefault="00B462BC" w:rsidP="00180FA7">
      <w:pPr>
        <w:spacing w:before="60" w:after="60"/>
        <w:jc w:val="both"/>
        <w:rPr>
          <w:rFonts w:ascii="Arial" w:hAnsi="Arial" w:cs="Arial"/>
          <w:b/>
          <w:sz w:val="22"/>
          <w:szCs w:val="22"/>
        </w:rPr>
      </w:pPr>
      <w:r w:rsidRPr="002803AA">
        <w:rPr>
          <w:rFonts w:ascii="Arial" w:hAnsi="Arial" w:cs="Arial"/>
          <w:b/>
          <w:sz w:val="22"/>
          <w:szCs w:val="22"/>
        </w:rPr>
        <w:t>1</w:t>
      </w:r>
      <w:r w:rsidR="00A56877" w:rsidRPr="002803AA">
        <w:rPr>
          <w:rFonts w:ascii="Arial" w:hAnsi="Arial" w:cs="Arial"/>
          <w:b/>
          <w:sz w:val="22"/>
          <w:szCs w:val="22"/>
        </w:rPr>
        <w:t>0</w:t>
      </w:r>
      <w:r w:rsidRPr="002803AA">
        <w:rPr>
          <w:rFonts w:ascii="Arial" w:hAnsi="Arial" w:cs="Arial"/>
          <w:b/>
          <w:sz w:val="22"/>
          <w:szCs w:val="22"/>
        </w:rPr>
        <w:t>. Házi segítségnyújtásban dolgozó gondozók feladat</w:t>
      </w:r>
      <w:r w:rsidRPr="002803AA">
        <w:rPr>
          <w:rFonts w:ascii="Arial" w:hAnsi="Arial" w:cs="Arial"/>
          <w:b/>
          <w:caps/>
          <w:sz w:val="22"/>
          <w:szCs w:val="22"/>
        </w:rPr>
        <w:t xml:space="preserve">- </w:t>
      </w:r>
      <w:r w:rsidRPr="002803AA">
        <w:rPr>
          <w:rFonts w:ascii="Arial" w:hAnsi="Arial" w:cs="Arial"/>
          <w:b/>
          <w:sz w:val="22"/>
          <w:szCs w:val="22"/>
        </w:rPr>
        <w:t>és hatásköre:</w:t>
      </w:r>
    </w:p>
    <w:p w14:paraId="2BCC3F8A"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 xml:space="preserve">Tevékenységüket közvetlenül a </w:t>
      </w:r>
      <w:r w:rsidR="00960C25" w:rsidRPr="002803AA">
        <w:rPr>
          <w:rFonts w:ascii="Arial" w:hAnsi="Arial" w:cs="Arial"/>
          <w:sz w:val="22"/>
          <w:szCs w:val="22"/>
        </w:rPr>
        <w:t>házi segítségnyújtás szakmai vezetőjének</w:t>
      </w:r>
      <w:r w:rsidR="00960C25" w:rsidRPr="002803AA">
        <w:rPr>
          <w:rFonts w:ascii="Arial" w:hAnsi="Arial" w:cs="Arial"/>
          <w:b/>
          <w:sz w:val="22"/>
          <w:szCs w:val="22"/>
        </w:rPr>
        <w:t xml:space="preserve"> </w:t>
      </w:r>
      <w:r w:rsidRPr="002803AA">
        <w:rPr>
          <w:rFonts w:ascii="Arial" w:hAnsi="Arial" w:cs="Arial"/>
          <w:sz w:val="22"/>
          <w:szCs w:val="22"/>
        </w:rPr>
        <w:t>irányításával végzik.</w:t>
      </w:r>
    </w:p>
    <w:p w14:paraId="55AE6739"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Felelősek a munkaköri leírásban meghatározott feladatok teljesítéséért.</w:t>
      </w:r>
    </w:p>
    <w:p w14:paraId="1EBAEA99" w14:textId="77777777" w:rsidR="00B462BC" w:rsidRPr="002803AA" w:rsidRDefault="00B462BC" w:rsidP="003D6CDE">
      <w:pPr>
        <w:pStyle w:val="NormlWeb"/>
        <w:spacing w:before="0" w:beforeAutospacing="0" w:after="0" w:afterAutospacing="0"/>
        <w:ind w:right="150"/>
        <w:jc w:val="both"/>
        <w:rPr>
          <w:rFonts w:ascii="Arial" w:hAnsi="Arial" w:cs="Arial"/>
          <w:color w:val="auto"/>
          <w:sz w:val="22"/>
          <w:szCs w:val="22"/>
        </w:rPr>
      </w:pPr>
      <w:r w:rsidRPr="002803AA">
        <w:rPr>
          <w:rFonts w:ascii="Arial" w:hAnsi="Arial" w:cs="Arial"/>
          <w:color w:val="auto"/>
          <w:sz w:val="22"/>
          <w:szCs w:val="22"/>
        </w:rPr>
        <w:t>Elvégzik az alapvető gondozási, ápolási feladatokat;</w:t>
      </w:r>
    </w:p>
    <w:p w14:paraId="03C6B0D9" w14:textId="77777777" w:rsidR="00B462BC" w:rsidRPr="002803AA" w:rsidRDefault="00B462BC" w:rsidP="003D6CDE">
      <w:pPr>
        <w:pStyle w:val="NormlWeb"/>
        <w:spacing w:before="0" w:beforeAutospacing="0" w:after="0" w:afterAutospacing="0"/>
        <w:ind w:right="150"/>
        <w:jc w:val="both"/>
        <w:rPr>
          <w:rFonts w:ascii="Arial" w:hAnsi="Arial" w:cs="Arial"/>
          <w:color w:val="auto"/>
          <w:sz w:val="22"/>
          <w:szCs w:val="22"/>
        </w:rPr>
      </w:pPr>
      <w:r w:rsidRPr="002803AA">
        <w:rPr>
          <w:rFonts w:ascii="Arial" w:hAnsi="Arial" w:cs="Arial"/>
          <w:color w:val="auto"/>
          <w:sz w:val="22"/>
          <w:szCs w:val="22"/>
        </w:rPr>
        <w:t xml:space="preserve">Ellátják a munkájukkal kapcsolatos kötelező adminisztrációs feladatokat. </w:t>
      </w:r>
    </w:p>
    <w:p w14:paraId="787B3052" w14:textId="77777777" w:rsidR="00B462BC" w:rsidRPr="002803AA" w:rsidRDefault="00B462BC" w:rsidP="003D6CDE">
      <w:pPr>
        <w:pStyle w:val="NormlWeb"/>
        <w:spacing w:before="0" w:beforeAutospacing="0" w:after="0" w:afterAutospacing="0"/>
        <w:ind w:right="150"/>
        <w:jc w:val="both"/>
        <w:rPr>
          <w:rFonts w:ascii="Arial" w:hAnsi="Arial" w:cs="Arial"/>
          <w:color w:val="auto"/>
          <w:sz w:val="22"/>
          <w:szCs w:val="22"/>
        </w:rPr>
      </w:pPr>
      <w:r w:rsidRPr="002803AA">
        <w:rPr>
          <w:rFonts w:ascii="Arial" w:hAnsi="Arial" w:cs="Arial"/>
          <w:color w:val="auto"/>
          <w:sz w:val="22"/>
          <w:szCs w:val="22"/>
        </w:rPr>
        <w:t>Rendszer</w:t>
      </w:r>
      <w:r w:rsidR="003E5CC1" w:rsidRPr="002803AA">
        <w:rPr>
          <w:rFonts w:ascii="Arial" w:hAnsi="Arial" w:cs="Arial"/>
          <w:color w:val="auto"/>
          <w:sz w:val="22"/>
          <w:szCs w:val="22"/>
        </w:rPr>
        <w:t>esen részt vesznek megbeszéléseken</w:t>
      </w:r>
      <w:r w:rsidRPr="002803AA">
        <w:rPr>
          <w:rFonts w:ascii="Arial" w:hAnsi="Arial" w:cs="Arial"/>
          <w:color w:val="auto"/>
          <w:sz w:val="22"/>
          <w:szCs w:val="22"/>
        </w:rPr>
        <w:t>, szakmai továbbképzéseken, és az ott szerzett információkat, ismereteket beépítik napi munkájába.</w:t>
      </w:r>
    </w:p>
    <w:p w14:paraId="28F9C289" w14:textId="77777777" w:rsidR="00B462BC" w:rsidRPr="002803AA" w:rsidRDefault="00B462BC" w:rsidP="003D6CDE">
      <w:pPr>
        <w:pStyle w:val="NormlWeb"/>
        <w:spacing w:before="0" w:beforeAutospacing="0" w:after="0" w:afterAutospacing="0"/>
        <w:ind w:right="150"/>
        <w:jc w:val="both"/>
        <w:rPr>
          <w:rFonts w:ascii="Arial" w:hAnsi="Arial" w:cs="Arial"/>
          <w:color w:val="auto"/>
          <w:sz w:val="22"/>
          <w:szCs w:val="22"/>
        </w:rPr>
      </w:pPr>
      <w:r w:rsidRPr="002803AA">
        <w:rPr>
          <w:rFonts w:ascii="Arial" w:hAnsi="Arial" w:cs="Arial"/>
          <w:color w:val="auto"/>
          <w:sz w:val="22"/>
          <w:szCs w:val="22"/>
        </w:rPr>
        <w:t>Részt vesznek a segítő folyamat esetmegbeszélésében, esetelemzést végeznek.</w:t>
      </w:r>
    </w:p>
    <w:p w14:paraId="10A8C848"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 xml:space="preserve">Felelősek a </w:t>
      </w:r>
      <w:r w:rsidR="008D2AF4" w:rsidRPr="002803AA">
        <w:rPr>
          <w:rFonts w:ascii="Arial" w:hAnsi="Arial" w:cs="Arial"/>
          <w:sz w:val="22"/>
          <w:szCs w:val="22"/>
        </w:rPr>
        <w:t>házi segítségnyújtás szakmai vezetője</w:t>
      </w:r>
      <w:r w:rsidR="008D2AF4" w:rsidRPr="002803AA">
        <w:rPr>
          <w:rFonts w:ascii="Arial" w:hAnsi="Arial" w:cs="Arial"/>
          <w:b/>
          <w:sz w:val="22"/>
          <w:szCs w:val="22"/>
        </w:rPr>
        <w:t xml:space="preserve"> </w:t>
      </w:r>
      <w:r w:rsidRPr="002803AA">
        <w:rPr>
          <w:rFonts w:ascii="Arial" w:hAnsi="Arial" w:cs="Arial"/>
          <w:sz w:val="22"/>
          <w:szCs w:val="22"/>
        </w:rPr>
        <w:t>munkájának a segítéséért.</w:t>
      </w:r>
    </w:p>
    <w:p w14:paraId="361822B6"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Felelősek a munkakörükhöz, munkavégzésükhöz kapcsolódó anyagi és eljárásjogi szabályok ismeretéért, a változások, módosítások folyamatos figyelemmel kíséréséért (önképzés) és az abban foglaltak szakszerű és gondos alkalmazásáért, betartásáért és betartatásáért.</w:t>
      </w:r>
    </w:p>
    <w:p w14:paraId="56F86E91" w14:textId="77777777" w:rsidR="001353F2" w:rsidRPr="002803AA" w:rsidRDefault="00BD4744" w:rsidP="001353F2">
      <w:pPr>
        <w:autoSpaceDE w:val="0"/>
        <w:jc w:val="both"/>
        <w:rPr>
          <w:rFonts w:ascii="Arial" w:hAnsi="Arial" w:cs="Arial"/>
          <w:sz w:val="22"/>
          <w:szCs w:val="22"/>
        </w:rPr>
      </w:pPr>
      <w:r w:rsidRPr="002803AA">
        <w:rPr>
          <w:rFonts w:ascii="Arial" w:hAnsi="Arial" w:cs="Arial"/>
          <w:sz w:val="22"/>
          <w:szCs w:val="22"/>
        </w:rPr>
        <w:t>Ellátják</w:t>
      </w:r>
      <w:r w:rsidR="001353F2" w:rsidRPr="002803AA">
        <w:rPr>
          <w:rFonts w:ascii="Arial" w:hAnsi="Arial" w:cs="Arial"/>
          <w:sz w:val="22"/>
          <w:szCs w:val="22"/>
        </w:rPr>
        <w:t xml:space="preserve"> az intézmény törvényes működését elősegítő szabályzatokban szám</w:t>
      </w:r>
      <w:r w:rsidRPr="002803AA">
        <w:rPr>
          <w:rFonts w:ascii="Arial" w:hAnsi="Arial" w:cs="Arial"/>
          <w:sz w:val="22"/>
          <w:szCs w:val="22"/>
        </w:rPr>
        <w:t>uk</w:t>
      </w:r>
      <w:r w:rsidR="001353F2" w:rsidRPr="002803AA">
        <w:rPr>
          <w:rFonts w:ascii="Arial" w:hAnsi="Arial" w:cs="Arial"/>
          <w:sz w:val="22"/>
          <w:szCs w:val="22"/>
        </w:rPr>
        <w:t>ra kijelölt feladatokat.</w:t>
      </w:r>
    </w:p>
    <w:p w14:paraId="13B69156"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 xml:space="preserve">Távollétükben feladataikat, hatáskörüket és jogkörüket a </w:t>
      </w:r>
      <w:r w:rsidR="003E5CC1" w:rsidRPr="002803AA">
        <w:rPr>
          <w:rFonts w:ascii="Arial" w:hAnsi="Arial" w:cs="Arial"/>
          <w:sz w:val="22"/>
          <w:szCs w:val="22"/>
        </w:rPr>
        <w:t>szakmai egység vezető</w:t>
      </w:r>
      <w:r w:rsidRPr="002803AA">
        <w:rPr>
          <w:rFonts w:ascii="Arial" w:hAnsi="Arial" w:cs="Arial"/>
          <w:sz w:val="22"/>
          <w:szCs w:val="22"/>
        </w:rPr>
        <w:t xml:space="preserve"> által kijelölt gondozó látja el.</w:t>
      </w:r>
    </w:p>
    <w:p w14:paraId="5DF24FDB" w14:textId="3EBC60A2" w:rsidR="00B462BC" w:rsidRDefault="00B462BC" w:rsidP="0058630E">
      <w:pPr>
        <w:pStyle w:val="Szvegtrzs2"/>
        <w:spacing w:after="0" w:line="240" w:lineRule="auto"/>
        <w:jc w:val="both"/>
        <w:rPr>
          <w:rFonts w:ascii="Arial" w:hAnsi="Arial" w:cs="Arial"/>
          <w:b/>
          <w:sz w:val="22"/>
          <w:szCs w:val="22"/>
          <w:u w:val="single"/>
        </w:rPr>
      </w:pPr>
    </w:p>
    <w:p w14:paraId="33EE6691" w14:textId="77777777" w:rsidR="00B462BC" w:rsidRPr="002803AA" w:rsidRDefault="00B462BC" w:rsidP="00180FA7">
      <w:pPr>
        <w:pStyle w:val="Szvegtrzs2"/>
        <w:spacing w:before="60" w:after="60" w:line="240" w:lineRule="auto"/>
        <w:jc w:val="both"/>
        <w:rPr>
          <w:rFonts w:ascii="Arial" w:hAnsi="Arial" w:cs="Arial"/>
          <w:b/>
          <w:sz w:val="22"/>
          <w:szCs w:val="22"/>
        </w:rPr>
      </w:pPr>
      <w:r w:rsidRPr="002803AA">
        <w:rPr>
          <w:rFonts w:ascii="Arial" w:hAnsi="Arial" w:cs="Arial"/>
          <w:b/>
          <w:sz w:val="22"/>
          <w:szCs w:val="22"/>
        </w:rPr>
        <w:t>1</w:t>
      </w:r>
      <w:r w:rsidR="00A56877" w:rsidRPr="002803AA">
        <w:rPr>
          <w:rFonts w:ascii="Arial" w:hAnsi="Arial" w:cs="Arial"/>
          <w:b/>
          <w:sz w:val="22"/>
          <w:szCs w:val="22"/>
        </w:rPr>
        <w:t>1</w:t>
      </w:r>
      <w:r w:rsidRPr="002803AA">
        <w:rPr>
          <w:rFonts w:ascii="Arial" w:hAnsi="Arial" w:cs="Arial"/>
          <w:b/>
          <w:sz w:val="22"/>
          <w:szCs w:val="22"/>
        </w:rPr>
        <w:t>. Időskorúak átmeneti ellátásában dolgozó gondozók</w:t>
      </w:r>
      <w:r w:rsidR="00E57884" w:rsidRPr="002803AA">
        <w:rPr>
          <w:rFonts w:ascii="Arial" w:hAnsi="Arial" w:cs="Arial"/>
          <w:b/>
          <w:sz w:val="22"/>
          <w:szCs w:val="22"/>
        </w:rPr>
        <w:t xml:space="preserve"> feladat- és hatásköre:</w:t>
      </w:r>
    </w:p>
    <w:p w14:paraId="5BE192A1" w14:textId="77777777" w:rsidR="00B462BC" w:rsidRPr="002803AA" w:rsidRDefault="00B462BC" w:rsidP="009C0460">
      <w:pPr>
        <w:jc w:val="both"/>
        <w:rPr>
          <w:rFonts w:ascii="Arial" w:hAnsi="Arial" w:cs="Arial"/>
          <w:sz w:val="22"/>
          <w:szCs w:val="22"/>
        </w:rPr>
      </w:pPr>
      <w:r w:rsidRPr="002803AA">
        <w:rPr>
          <w:rFonts w:ascii="Arial" w:hAnsi="Arial" w:cs="Arial"/>
          <w:sz w:val="22"/>
          <w:szCs w:val="22"/>
        </w:rPr>
        <w:t>Tevékenységüket közvetlenül az átmeneti ellátást vezető irányításával végzik.</w:t>
      </w:r>
    </w:p>
    <w:p w14:paraId="77C30F0A" w14:textId="77777777" w:rsidR="00B462BC" w:rsidRPr="002803AA" w:rsidRDefault="00B462BC" w:rsidP="009C0460">
      <w:pPr>
        <w:jc w:val="both"/>
        <w:rPr>
          <w:rFonts w:ascii="Arial" w:hAnsi="Arial" w:cs="Arial"/>
          <w:sz w:val="22"/>
          <w:szCs w:val="22"/>
        </w:rPr>
      </w:pPr>
      <w:r w:rsidRPr="002803AA">
        <w:rPr>
          <w:rFonts w:ascii="Arial" w:hAnsi="Arial" w:cs="Arial"/>
          <w:sz w:val="22"/>
          <w:szCs w:val="22"/>
        </w:rPr>
        <w:t>Felelősek a munkaköri leírásukban meghatározott feladatok teljesítéséért.</w:t>
      </w:r>
    </w:p>
    <w:p w14:paraId="1124E9B2" w14:textId="77777777" w:rsidR="00B462BC" w:rsidRPr="002803AA" w:rsidRDefault="00B462BC" w:rsidP="00DB7E25">
      <w:pPr>
        <w:jc w:val="both"/>
        <w:rPr>
          <w:rFonts w:ascii="Arial" w:hAnsi="Arial" w:cs="Arial"/>
          <w:sz w:val="22"/>
          <w:szCs w:val="22"/>
        </w:rPr>
      </w:pPr>
      <w:r w:rsidRPr="002803AA">
        <w:rPr>
          <w:rFonts w:ascii="Arial" w:hAnsi="Arial" w:cs="Arial"/>
          <w:sz w:val="22"/>
          <w:szCs w:val="22"/>
        </w:rPr>
        <w:t>Feladataik közé tartoznak:</w:t>
      </w:r>
    </w:p>
    <w:p w14:paraId="50261D44" w14:textId="77777777" w:rsidR="00B462BC" w:rsidRPr="002803AA" w:rsidRDefault="00B462BC" w:rsidP="006E437C">
      <w:pPr>
        <w:pStyle w:val="Listaszerbekezds"/>
        <w:numPr>
          <w:ilvl w:val="0"/>
          <w:numId w:val="2"/>
        </w:numPr>
        <w:jc w:val="both"/>
        <w:rPr>
          <w:rFonts w:ascii="Arial" w:hAnsi="Arial" w:cs="Arial"/>
          <w:sz w:val="22"/>
          <w:szCs w:val="22"/>
        </w:rPr>
      </w:pPr>
      <w:r w:rsidRPr="002803AA">
        <w:rPr>
          <w:rFonts w:ascii="Arial" w:hAnsi="Arial" w:cs="Arial"/>
          <w:sz w:val="22"/>
          <w:szCs w:val="22"/>
        </w:rPr>
        <w:t>egészségügyi ellátás biztosítása,</w:t>
      </w:r>
    </w:p>
    <w:p w14:paraId="613D9E1B" w14:textId="77777777" w:rsidR="00B462BC" w:rsidRPr="002803AA" w:rsidRDefault="00B462BC" w:rsidP="006E437C">
      <w:pPr>
        <w:pStyle w:val="Listaszerbekezds"/>
        <w:numPr>
          <w:ilvl w:val="0"/>
          <w:numId w:val="2"/>
        </w:numPr>
        <w:jc w:val="both"/>
        <w:rPr>
          <w:rFonts w:ascii="Arial" w:hAnsi="Arial" w:cs="Arial"/>
          <w:i/>
          <w:sz w:val="22"/>
          <w:szCs w:val="22"/>
        </w:rPr>
      </w:pPr>
      <w:r w:rsidRPr="002803AA">
        <w:rPr>
          <w:rFonts w:ascii="Arial" w:hAnsi="Arial" w:cs="Arial"/>
          <w:sz w:val="22"/>
          <w:szCs w:val="22"/>
        </w:rPr>
        <w:t>gondozási tevékenysége biztosítása.</w:t>
      </w:r>
    </w:p>
    <w:p w14:paraId="13E75AF0" w14:textId="77777777" w:rsidR="00B462BC" w:rsidRPr="002803AA" w:rsidRDefault="00B462BC" w:rsidP="006E437C">
      <w:pPr>
        <w:pStyle w:val="Listaszerbekezds"/>
        <w:numPr>
          <w:ilvl w:val="0"/>
          <w:numId w:val="2"/>
        </w:numPr>
        <w:jc w:val="both"/>
        <w:rPr>
          <w:rFonts w:ascii="Arial" w:hAnsi="Arial" w:cs="Arial"/>
          <w:sz w:val="22"/>
          <w:szCs w:val="22"/>
        </w:rPr>
      </w:pPr>
      <w:r w:rsidRPr="002803AA">
        <w:rPr>
          <w:rFonts w:ascii="Arial" w:hAnsi="Arial" w:cs="Arial"/>
          <w:sz w:val="22"/>
          <w:szCs w:val="22"/>
        </w:rPr>
        <w:t xml:space="preserve">mentális gondozás biztosítása, </w:t>
      </w:r>
    </w:p>
    <w:p w14:paraId="2D985698" w14:textId="77777777" w:rsidR="00B462BC" w:rsidRPr="002803AA" w:rsidRDefault="00B462BC" w:rsidP="006E437C">
      <w:pPr>
        <w:pStyle w:val="Listaszerbekezds"/>
        <w:numPr>
          <w:ilvl w:val="0"/>
          <w:numId w:val="2"/>
        </w:numPr>
        <w:jc w:val="both"/>
        <w:rPr>
          <w:rFonts w:ascii="Arial" w:hAnsi="Arial" w:cs="Arial"/>
          <w:sz w:val="22"/>
          <w:szCs w:val="22"/>
        </w:rPr>
      </w:pPr>
      <w:r w:rsidRPr="002803AA">
        <w:rPr>
          <w:rFonts w:ascii="Arial" w:hAnsi="Arial" w:cs="Arial"/>
          <w:sz w:val="22"/>
          <w:szCs w:val="22"/>
        </w:rPr>
        <w:t>adminisztrációs feladatok végzése.</w:t>
      </w:r>
    </w:p>
    <w:p w14:paraId="483EE1E8" w14:textId="77777777" w:rsidR="00B462BC" w:rsidRPr="002803AA" w:rsidRDefault="00B462BC" w:rsidP="00DB7E25">
      <w:pPr>
        <w:jc w:val="both"/>
        <w:rPr>
          <w:rFonts w:ascii="Arial" w:hAnsi="Arial" w:cs="Arial"/>
          <w:sz w:val="22"/>
          <w:szCs w:val="22"/>
        </w:rPr>
      </w:pPr>
      <w:r w:rsidRPr="002803AA">
        <w:rPr>
          <w:rFonts w:ascii="Arial" w:hAnsi="Arial" w:cs="Arial"/>
          <w:sz w:val="22"/>
          <w:szCs w:val="22"/>
        </w:rPr>
        <w:t xml:space="preserve">Rendszeresen részt vesznek a szakmai megbeszéléseken, továbbképzéseken és az ott szerzett információkat, ismereteket beépítik napi munkájukba. </w:t>
      </w:r>
    </w:p>
    <w:p w14:paraId="2F6D4F35" w14:textId="77777777" w:rsidR="00B462BC" w:rsidRPr="002803AA" w:rsidRDefault="00B462BC" w:rsidP="009C0460">
      <w:pPr>
        <w:jc w:val="both"/>
        <w:rPr>
          <w:rFonts w:ascii="Arial" w:hAnsi="Arial" w:cs="Arial"/>
          <w:sz w:val="22"/>
          <w:szCs w:val="22"/>
        </w:rPr>
      </w:pPr>
      <w:r w:rsidRPr="002803AA">
        <w:rPr>
          <w:rFonts w:ascii="Arial" w:hAnsi="Arial" w:cs="Arial"/>
          <w:sz w:val="22"/>
          <w:szCs w:val="22"/>
        </w:rPr>
        <w:t>Felelősek a Gondozóház vezetője munkájának a segítéséért.</w:t>
      </w:r>
    </w:p>
    <w:p w14:paraId="0F847A80" w14:textId="77777777" w:rsidR="00B462BC" w:rsidRPr="002803AA" w:rsidRDefault="00B462BC" w:rsidP="009C0460">
      <w:pPr>
        <w:jc w:val="both"/>
        <w:rPr>
          <w:rFonts w:ascii="Arial" w:hAnsi="Arial" w:cs="Arial"/>
          <w:sz w:val="22"/>
          <w:szCs w:val="22"/>
        </w:rPr>
      </w:pPr>
      <w:r w:rsidRPr="002803AA">
        <w:rPr>
          <w:rFonts w:ascii="Arial" w:hAnsi="Arial" w:cs="Arial"/>
          <w:sz w:val="22"/>
          <w:szCs w:val="22"/>
        </w:rPr>
        <w:t>Felelősek a munkakörükhöz, munkavégzésükhöz kapcsolódó anyagi és eljárásjogi szabályok ismeretéért, a változások, módosítások folyamatos figyelemmel kíséréséért (önképzés) és az abban foglaltak szakszerű és gondos alkalmazásáért, betartásáért és betartatásáért.</w:t>
      </w:r>
    </w:p>
    <w:p w14:paraId="685C3699" w14:textId="77777777" w:rsidR="00B462BC" w:rsidRPr="002803AA" w:rsidRDefault="00B462BC" w:rsidP="009C0460">
      <w:pPr>
        <w:jc w:val="both"/>
        <w:rPr>
          <w:rFonts w:ascii="Arial" w:hAnsi="Arial" w:cs="Arial"/>
          <w:sz w:val="22"/>
          <w:szCs w:val="22"/>
        </w:rPr>
      </w:pPr>
      <w:r w:rsidRPr="002803AA">
        <w:rPr>
          <w:rFonts w:ascii="Arial" w:hAnsi="Arial" w:cs="Arial"/>
          <w:sz w:val="22"/>
          <w:szCs w:val="22"/>
        </w:rPr>
        <w:t>Felelősek a jogszabályi előírásoknak megfelelő, pontos adatszolgáltatásért, nyomtatványok szakszerű kitöltéséért, megfelelő továbbításáért.</w:t>
      </w:r>
    </w:p>
    <w:p w14:paraId="34A76AF7" w14:textId="77777777" w:rsidR="001353F2" w:rsidRPr="002803AA" w:rsidRDefault="00BD4744" w:rsidP="001353F2">
      <w:pPr>
        <w:autoSpaceDE w:val="0"/>
        <w:jc w:val="both"/>
        <w:rPr>
          <w:rFonts w:ascii="Arial" w:hAnsi="Arial" w:cs="Arial"/>
          <w:sz w:val="22"/>
          <w:szCs w:val="22"/>
        </w:rPr>
      </w:pPr>
      <w:r w:rsidRPr="002803AA">
        <w:rPr>
          <w:rFonts w:ascii="Arial" w:hAnsi="Arial" w:cs="Arial"/>
          <w:sz w:val="22"/>
          <w:szCs w:val="22"/>
        </w:rPr>
        <w:t>Ellátják</w:t>
      </w:r>
      <w:r w:rsidR="001353F2" w:rsidRPr="002803AA">
        <w:rPr>
          <w:rFonts w:ascii="Arial" w:hAnsi="Arial" w:cs="Arial"/>
          <w:sz w:val="22"/>
          <w:szCs w:val="22"/>
        </w:rPr>
        <w:t xml:space="preserve"> az intézmény törvényes működését elősegítő szabályzatokban szám</w:t>
      </w:r>
      <w:r w:rsidRPr="002803AA">
        <w:rPr>
          <w:rFonts w:ascii="Arial" w:hAnsi="Arial" w:cs="Arial"/>
          <w:sz w:val="22"/>
          <w:szCs w:val="22"/>
        </w:rPr>
        <w:t>uk</w:t>
      </w:r>
      <w:r w:rsidR="001353F2" w:rsidRPr="002803AA">
        <w:rPr>
          <w:rFonts w:ascii="Arial" w:hAnsi="Arial" w:cs="Arial"/>
          <w:sz w:val="22"/>
          <w:szCs w:val="22"/>
        </w:rPr>
        <w:t>ra kijelölt feladatokat.</w:t>
      </w:r>
    </w:p>
    <w:p w14:paraId="15BF6857" w14:textId="47DBEB03" w:rsidR="00B462BC" w:rsidRPr="002803AA" w:rsidRDefault="00B462BC" w:rsidP="006E437C">
      <w:pPr>
        <w:jc w:val="both"/>
        <w:rPr>
          <w:rFonts w:ascii="Arial" w:hAnsi="Arial" w:cs="Arial"/>
          <w:sz w:val="22"/>
          <w:szCs w:val="22"/>
        </w:rPr>
      </w:pPr>
      <w:r w:rsidRPr="002803AA">
        <w:rPr>
          <w:rFonts w:ascii="Arial" w:hAnsi="Arial" w:cs="Arial"/>
          <w:sz w:val="22"/>
          <w:szCs w:val="22"/>
        </w:rPr>
        <w:t>Távollétükben feladataikat, hatáskörüket és jogkörüket az egység helyettesítéssel megbízott gondozó</w:t>
      </w:r>
      <w:r w:rsidR="009D105E" w:rsidRPr="002803AA">
        <w:rPr>
          <w:rFonts w:ascii="Arial" w:hAnsi="Arial" w:cs="Arial"/>
          <w:sz w:val="22"/>
          <w:szCs w:val="22"/>
        </w:rPr>
        <w:t>ja</w:t>
      </w:r>
      <w:r w:rsidRPr="002803AA">
        <w:rPr>
          <w:rFonts w:ascii="Arial" w:hAnsi="Arial" w:cs="Arial"/>
          <w:sz w:val="22"/>
          <w:szCs w:val="22"/>
        </w:rPr>
        <w:t xml:space="preserve"> látja el.</w:t>
      </w:r>
    </w:p>
    <w:p w14:paraId="6B128694" w14:textId="63B125AF" w:rsidR="00B462BC" w:rsidRPr="002803AA" w:rsidRDefault="00B462BC" w:rsidP="006E437C">
      <w:pPr>
        <w:jc w:val="both"/>
        <w:rPr>
          <w:rFonts w:ascii="Arial" w:hAnsi="Arial" w:cs="Arial"/>
          <w:sz w:val="22"/>
          <w:szCs w:val="22"/>
        </w:rPr>
      </w:pPr>
    </w:p>
    <w:p w14:paraId="40C1C5B7" w14:textId="2559C0E9" w:rsidR="00B462BC" w:rsidRPr="002803AA" w:rsidRDefault="00B462BC" w:rsidP="00180FA7">
      <w:pPr>
        <w:spacing w:before="60" w:after="60"/>
        <w:jc w:val="both"/>
        <w:rPr>
          <w:rFonts w:ascii="Arial" w:hAnsi="Arial" w:cs="Arial"/>
          <w:b/>
          <w:sz w:val="22"/>
          <w:szCs w:val="22"/>
        </w:rPr>
      </w:pPr>
      <w:r w:rsidRPr="002803AA">
        <w:rPr>
          <w:rFonts w:ascii="Arial" w:hAnsi="Arial" w:cs="Arial"/>
          <w:b/>
          <w:sz w:val="22"/>
          <w:szCs w:val="22"/>
        </w:rPr>
        <w:t>1</w:t>
      </w:r>
      <w:r w:rsidR="00A56877" w:rsidRPr="002803AA">
        <w:rPr>
          <w:rFonts w:ascii="Arial" w:hAnsi="Arial" w:cs="Arial"/>
          <w:b/>
          <w:sz w:val="22"/>
          <w:szCs w:val="22"/>
        </w:rPr>
        <w:t>2</w:t>
      </w:r>
      <w:r w:rsidRPr="002803AA">
        <w:rPr>
          <w:rFonts w:ascii="Arial" w:hAnsi="Arial" w:cs="Arial"/>
          <w:b/>
          <w:sz w:val="22"/>
          <w:szCs w:val="22"/>
        </w:rPr>
        <w:t>. Gazdasági csoport könyvelő</w:t>
      </w:r>
      <w:r w:rsidR="004C3107" w:rsidRPr="002803AA">
        <w:rPr>
          <w:rFonts w:ascii="Arial" w:hAnsi="Arial" w:cs="Arial"/>
          <w:b/>
          <w:sz w:val="22"/>
          <w:szCs w:val="22"/>
        </w:rPr>
        <w:t>jé</w:t>
      </w:r>
      <w:r w:rsidRPr="002803AA">
        <w:rPr>
          <w:rFonts w:ascii="Arial" w:hAnsi="Arial" w:cs="Arial"/>
          <w:b/>
          <w:sz w:val="22"/>
          <w:szCs w:val="22"/>
        </w:rPr>
        <w:t>nek feladat- és hatásköre:</w:t>
      </w:r>
    </w:p>
    <w:p w14:paraId="64CAD153" w14:textId="14FE12B0" w:rsidR="00B462BC" w:rsidRPr="002803AA" w:rsidRDefault="00B462BC" w:rsidP="00BA6868">
      <w:pPr>
        <w:jc w:val="both"/>
        <w:rPr>
          <w:rFonts w:ascii="Arial" w:hAnsi="Arial" w:cs="Arial"/>
          <w:sz w:val="22"/>
          <w:szCs w:val="22"/>
        </w:rPr>
      </w:pPr>
      <w:r w:rsidRPr="002803AA">
        <w:rPr>
          <w:rFonts w:ascii="Arial" w:hAnsi="Arial" w:cs="Arial"/>
          <w:sz w:val="22"/>
          <w:szCs w:val="22"/>
        </w:rPr>
        <w:t>Tevékenység</w:t>
      </w:r>
      <w:r w:rsidR="004C3107" w:rsidRPr="002803AA">
        <w:rPr>
          <w:rFonts w:ascii="Arial" w:hAnsi="Arial" w:cs="Arial"/>
          <w:sz w:val="22"/>
          <w:szCs w:val="22"/>
        </w:rPr>
        <w:t>é</w:t>
      </w:r>
      <w:r w:rsidRPr="002803AA">
        <w:rPr>
          <w:rFonts w:ascii="Arial" w:hAnsi="Arial" w:cs="Arial"/>
          <w:sz w:val="22"/>
          <w:szCs w:val="22"/>
        </w:rPr>
        <w:t>t közvetlenül a gazdasági vezető irányításával végzik.</w:t>
      </w:r>
    </w:p>
    <w:p w14:paraId="53CD40CE" w14:textId="44426205" w:rsidR="00B462BC" w:rsidRPr="002803AA" w:rsidRDefault="00B462BC" w:rsidP="00A868AF">
      <w:pPr>
        <w:jc w:val="both"/>
        <w:rPr>
          <w:rFonts w:ascii="Arial" w:hAnsi="Arial" w:cs="Arial"/>
          <w:sz w:val="22"/>
          <w:szCs w:val="22"/>
        </w:rPr>
      </w:pPr>
      <w:r w:rsidRPr="002803AA">
        <w:rPr>
          <w:rFonts w:ascii="Arial" w:hAnsi="Arial" w:cs="Arial"/>
          <w:sz w:val="22"/>
          <w:szCs w:val="22"/>
        </w:rPr>
        <w:t>Felelős a munkaköri leírásban meghatározott feladatok teljesítéséért.</w:t>
      </w:r>
    </w:p>
    <w:p w14:paraId="043C0F02" w14:textId="6CCCB5A1" w:rsidR="00B462BC" w:rsidRPr="002803AA" w:rsidRDefault="00B462BC" w:rsidP="00A868AF">
      <w:pPr>
        <w:jc w:val="both"/>
        <w:rPr>
          <w:rFonts w:ascii="Arial" w:hAnsi="Arial" w:cs="Arial"/>
          <w:sz w:val="22"/>
          <w:szCs w:val="22"/>
        </w:rPr>
      </w:pPr>
      <w:r w:rsidRPr="002803AA">
        <w:rPr>
          <w:rFonts w:ascii="Arial" w:hAnsi="Arial" w:cs="Arial"/>
          <w:sz w:val="22"/>
          <w:szCs w:val="22"/>
        </w:rPr>
        <w:t>Általános szakmai feladata körében gondoskod</w:t>
      </w:r>
      <w:r w:rsidR="004C3107" w:rsidRPr="002803AA">
        <w:rPr>
          <w:rFonts w:ascii="Arial" w:hAnsi="Arial" w:cs="Arial"/>
          <w:sz w:val="22"/>
          <w:szCs w:val="22"/>
        </w:rPr>
        <w:t>ik</w:t>
      </w:r>
      <w:r w:rsidRPr="002803AA">
        <w:rPr>
          <w:rFonts w:ascii="Arial" w:hAnsi="Arial" w:cs="Arial"/>
          <w:sz w:val="22"/>
          <w:szCs w:val="22"/>
        </w:rPr>
        <w:t xml:space="preserve"> arról, hogy az intézmény könyvelési feladatainak ellátása mindig a hatályos jogszabályoknak megfelelően történjen.</w:t>
      </w:r>
    </w:p>
    <w:p w14:paraId="0F186FFC" w14:textId="0460DD46" w:rsidR="00B462BC" w:rsidRPr="002803AA" w:rsidRDefault="00B462BC" w:rsidP="00A868AF">
      <w:pPr>
        <w:jc w:val="both"/>
        <w:rPr>
          <w:rFonts w:ascii="Arial" w:hAnsi="Arial" w:cs="Arial"/>
          <w:sz w:val="22"/>
          <w:szCs w:val="22"/>
        </w:rPr>
      </w:pPr>
      <w:r w:rsidRPr="002803AA">
        <w:rPr>
          <w:rFonts w:ascii="Arial" w:hAnsi="Arial" w:cs="Arial"/>
          <w:sz w:val="22"/>
          <w:szCs w:val="22"/>
        </w:rPr>
        <w:t>Segíti a gazdasági vezető munkáját abban, hogy az intézmény működtetési, üzemeltetési tevékenysége során érvényesüljön a hatékonyság és a gazdaságosság követelménye.</w:t>
      </w:r>
    </w:p>
    <w:p w14:paraId="44A07D41" w14:textId="77777777" w:rsidR="004C3107" w:rsidRPr="002803AA" w:rsidRDefault="004C3107" w:rsidP="004C3107">
      <w:pPr>
        <w:tabs>
          <w:tab w:val="num" w:pos="644"/>
        </w:tabs>
        <w:jc w:val="both"/>
        <w:rPr>
          <w:rFonts w:ascii="Arial" w:hAnsi="Arial" w:cs="Arial"/>
          <w:sz w:val="22"/>
          <w:szCs w:val="22"/>
        </w:rPr>
      </w:pPr>
      <w:r w:rsidRPr="002803AA">
        <w:rPr>
          <w:rFonts w:ascii="Arial" w:hAnsi="Arial" w:cs="Arial"/>
          <w:sz w:val="22"/>
          <w:szCs w:val="22"/>
        </w:rPr>
        <w:t>Folyamatosan gondoskodik jogszabályok megismeréséről és megismertetéséről.</w:t>
      </w:r>
    </w:p>
    <w:p w14:paraId="5BF1F211" w14:textId="77777777" w:rsidR="004C3107" w:rsidRPr="002803AA" w:rsidRDefault="004C3107" w:rsidP="004C3107">
      <w:pPr>
        <w:tabs>
          <w:tab w:val="num" w:pos="644"/>
        </w:tabs>
        <w:jc w:val="both"/>
        <w:rPr>
          <w:rFonts w:ascii="Arial" w:hAnsi="Arial" w:cs="Arial"/>
          <w:sz w:val="22"/>
          <w:szCs w:val="22"/>
        </w:rPr>
      </w:pPr>
      <w:r w:rsidRPr="002803AA">
        <w:rPr>
          <w:rFonts w:ascii="Arial" w:hAnsi="Arial" w:cs="Arial"/>
          <w:sz w:val="22"/>
          <w:szCs w:val="22"/>
        </w:rPr>
        <w:t>Segíti a gazdasági vezető munkáját abban, hogy az intézmény működtetési, üzemeltetési tevékenysége során érvényesüljön a hatékonyság és a gazdaságosság követelménye.</w:t>
      </w:r>
    </w:p>
    <w:p w14:paraId="6BE04CA4" w14:textId="77777777" w:rsidR="004C3107" w:rsidRPr="002803AA" w:rsidRDefault="004C3107" w:rsidP="004C3107">
      <w:pPr>
        <w:tabs>
          <w:tab w:val="num" w:pos="644"/>
        </w:tabs>
        <w:jc w:val="both"/>
        <w:rPr>
          <w:rFonts w:ascii="Arial" w:hAnsi="Arial" w:cs="Arial"/>
          <w:sz w:val="22"/>
          <w:szCs w:val="22"/>
        </w:rPr>
      </w:pPr>
      <w:r w:rsidRPr="002803AA">
        <w:rPr>
          <w:rFonts w:ascii="Arial" w:hAnsi="Arial" w:cs="Arial"/>
          <w:sz w:val="22"/>
          <w:szCs w:val="22"/>
        </w:rPr>
        <w:t xml:space="preserve">A szakmai teljesítés igazolás alapján a gazdasági eseményt igazoló okmányokat a számlákat, elszámolásokat - alaki, tartalmi és számszaki szempontból köteles az Szt. előírásának megfelelően ellenőrizni, majd az ellenőrzés megtörténte után az utalványrendeletet kiállítani. </w:t>
      </w:r>
    </w:p>
    <w:p w14:paraId="16E920F3" w14:textId="77777777" w:rsidR="004C3107" w:rsidRPr="002803AA" w:rsidRDefault="004C3107" w:rsidP="004C3107">
      <w:pPr>
        <w:tabs>
          <w:tab w:val="num" w:pos="644"/>
        </w:tabs>
        <w:jc w:val="both"/>
        <w:rPr>
          <w:rFonts w:ascii="Arial" w:hAnsi="Arial" w:cs="Arial"/>
          <w:sz w:val="22"/>
          <w:szCs w:val="22"/>
        </w:rPr>
      </w:pPr>
      <w:r w:rsidRPr="002803AA">
        <w:rPr>
          <w:rFonts w:ascii="Arial" w:hAnsi="Arial" w:cs="Arial"/>
          <w:sz w:val="22"/>
          <w:szCs w:val="22"/>
        </w:rPr>
        <w:t>Pénzgazdálkodással kapcsolatos feladatai körében ellátja az érvényesítési feladatokat.</w:t>
      </w:r>
    </w:p>
    <w:p w14:paraId="08A1B703" w14:textId="77777777" w:rsidR="004C3107" w:rsidRPr="002803AA" w:rsidRDefault="004C3107" w:rsidP="009950D2">
      <w:pPr>
        <w:tabs>
          <w:tab w:val="num" w:pos="644"/>
        </w:tabs>
        <w:jc w:val="both"/>
        <w:rPr>
          <w:rFonts w:ascii="Arial" w:hAnsi="Arial" w:cs="Arial"/>
          <w:sz w:val="22"/>
          <w:szCs w:val="22"/>
        </w:rPr>
      </w:pPr>
      <w:r w:rsidRPr="002803AA">
        <w:rPr>
          <w:rFonts w:ascii="Arial" w:hAnsi="Arial" w:cs="Arial"/>
          <w:sz w:val="22"/>
          <w:szCs w:val="22"/>
        </w:rPr>
        <w:t>Kiemelt figyelmet fordít a pénzgazdálkodási jogkörök helyes gyakorlására, az összeférhetetlenségi helyzetek elkerülésére.</w:t>
      </w:r>
    </w:p>
    <w:p w14:paraId="2AB00D75" w14:textId="77777777" w:rsidR="004C3107" w:rsidRPr="002803AA" w:rsidRDefault="004C3107" w:rsidP="009950D2">
      <w:pPr>
        <w:tabs>
          <w:tab w:val="num" w:pos="644"/>
        </w:tabs>
        <w:jc w:val="both"/>
        <w:rPr>
          <w:rFonts w:ascii="Arial" w:hAnsi="Arial" w:cs="Arial"/>
          <w:sz w:val="22"/>
          <w:szCs w:val="22"/>
        </w:rPr>
      </w:pPr>
      <w:r w:rsidRPr="002803AA">
        <w:rPr>
          <w:rFonts w:ascii="Arial" w:hAnsi="Arial" w:cs="Arial"/>
          <w:sz w:val="22"/>
          <w:szCs w:val="22"/>
        </w:rPr>
        <w:t>Költségvetési tervezési feladatai körében a gazdasági vezető irányítása alapján közreműködik a megalapozott költségvetési koncepció elkészítésében, segítséget nyújt a szöveges és számszaki részek összeállításában.</w:t>
      </w:r>
    </w:p>
    <w:p w14:paraId="116720FE" w14:textId="77777777" w:rsidR="00007062" w:rsidRPr="002803AA" w:rsidRDefault="00007062" w:rsidP="00007062">
      <w:pPr>
        <w:tabs>
          <w:tab w:val="num" w:pos="644"/>
        </w:tabs>
        <w:jc w:val="both"/>
        <w:rPr>
          <w:rFonts w:ascii="Arial" w:hAnsi="Arial" w:cs="Arial"/>
          <w:sz w:val="22"/>
          <w:szCs w:val="22"/>
        </w:rPr>
      </w:pPr>
      <w:r w:rsidRPr="002803AA">
        <w:rPr>
          <w:rFonts w:ascii="Arial" w:hAnsi="Arial" w:cs="Arial"/>
          <w:sz w:val="22"/>
          <w:szCs w:val="22"/>
        </w:rPr>
        <w:t xml:space="preserve">A szakmai teljesítés igazolás alapján a gazdasági eseményt igazoló okmányokat a számlákat, elszámolásokat - alaki, tartalmi és számszaki szempontból köteles az Szt. előírásának megfelelően ellenőrizni, majd az ellenőrzés megtörténte után az utalványrendeletet kiállítani. </w:t>
      </w:r>
    </w:p>
    <w:p w14:paraId="3C697475" w14:textId="77777777" w:rsidR="00007062" w:rsidRPr="002803AA" w:rsidRDefault="00007062" w:rsidP="00007062">
      <w:pPr>
        <w:tabs>
          <w:tab w:val="num" w:pos="644"/>
        </w:tabs>
        <w:jc w:val="both"/>
        <w:rPr>
          <w:rFonts w:ascii="Arial" w:hAnsi="Arial" w:cs="Arial"/>
          <w:sz w:val="22"/>
          <w:szCs w:val="22"/>
        </w:rPr>
      </w:pPr>
      <w:r w:rsidRPr="002803AA">
        <w:rPr>
          <w:rFonts w:ascii="Arial" w:hAnsi="Arial" w:cs="Arial"/>
          <w:sz w:val="22"/>
          <w:szCs w:val="22"/>
        </w:rPr>
        <w:t>Pénzgazdálkodással kapcsolatos feladatai körében ellátja az érvényesítési feladatokat.</w:t>
      </w:r>
    </w:p>
    <w:p w14:paraId="34A59195" w14:textId="77777777" w:rsidR="00007062" w:rsidRPr="002803AA" w:rsidRDefault="00007062" w:rsidP="00007062">
      <w:pPr>
        <w:tabs>
          <w:tab w:val="num" w:pos="644"/>
        </w:tabs>
        <w:jc w:val="both"/>
        <w:rPr>
          <w:rFonts w:ascii="Arial" w:hAnsi="Arial" w:cs="Arial"/>
          <w:sz w:val="22"/>
          <w:szCs w:val="22"/>
        </w:rPr>
      </w:pPr>
      <w:r w:rsidRPr="002803AA">
        <w:rPr>
          <w:rFonts w:ascii="Arial" w:hAnsi="Arial" w:cs="Arial"/>
          <w:sz w:val="22"/>
          <w:szCs w:val="22"/>
        </w:rPr>
        <w:t>Kiemelt figyelmet fordít a pénzgazdálkodási jogkörök helyes gyakorlására, az összeférhetetlenségi helyzetek elkerülésére.</w:t>
      </w:r>
    </w:p>
    <w:p w14:paraId="0D201B4A" w14:textId="7420800D" w:rsidR="00B462BC" w:rsidRPr="002803AA" w:rsidRDefault="00B462BC" w:rsidP="00A868AF">
      <w:pPr>
        <w:jc w:val="both"/>
        <w:rPr>
          <w:rFonts w:ascii="Arial" w:hAnsi="Arial" w:cs="Arial"/>
          <w:sz w:val="22"/>
          <w:szCs w:val="22"/>
        </w:rPr>
      </w:pPr>
      <w:r w:rsidRPr="002803AA">
        <w:rPr>
          <w:rFonts w:ascii="Arial" w:hAnsi="Arial" w:cs="Arial"/>
          <w:sz w:val="22"/>
          <w:szCs w:val="22"/>
        </w:rPr>
        <w:t>Szakmai ismereteit, tudás</w:t>
      </w:r>
      <w:r w:rsidR="004C3107" w:rsidRPr="002803AA">
        <w:rPr>
          <w:rFonts w:ascii="Arial" w:hAnsi="Arial" w:cs="Arial"/>
          <w:sz w:val="22"/>
          <w:szCs w:val="22"/>
        </w:rPr>
        <w:t>á</w:t>
      </w:r>
      <w:r w:rsidRPr="002803AA">
        <w:rPr>
          <w:rFonts w:ascii="Arial" w:hAnsi="Arial" w:cs="Arial"/>
          <w:sz w:val="22"/>
          <w:szCs w:val="22"/>
        </w:rPr>
        <w:t>t továbbképzésen, illetve értekezleten való részvétel útján gyarapítj</w:t>
      </w:r>
      <w:r w:rsidR="004C3107" w:rsidRPr="002803AA">
        <w:rPr>
          <w:rFonts w:ascii="Arial" w:hAnsi="Arial" w:cs="Arial"/>
          <w:sz w:val="22"/>
          <w:szCs w:val="22"/>
        </w:rPr>
        <w:t>a</w:t>
      </w:r>
      <w:r w:rsidRPr="002803AA">
        <w:rPr>
          <w:rFonts w:ascii="Arial" w:hAnsi="Arial" w:cs="Arial"/>
          <w:sz w:val="22"/>
          <w:szCs w:val="22"/>
        </w:rPr>
        <w:t>.</w:t>
      </w:r>
    </w:p>
    <w:p w14:paraId="23C38F2C" w14:textId="51D9D380" w:rsidR="00B462BC" w:rsidRPr="002803AA" w:rsidRDefault="00B462BC" w:rsidP="00A868AF">
      <w:pPr>
        <w:jc w:val="both"/>
        <w:rPr>
          <w:rFonts w:ascii="Arial" w:hAnsi="Arial" w:cs="Arial"/>
          <w:sz w:val="22"/>
          <w:szCs w:val="22"/>
        </w:rPr>
      </w:pPr>
      <w:r w:rsidRPr="002803AA">
        <w:rPr>
          <w:rFonts w:ascii="Arial" w:hAnsi="Arial" w:cs="Arial"/>
          <w:sz w:val="22"/>
          <w:szCs w:val="22"/>
        </w:rPr>
        <w:t>Felelős a munkakörükhöz, munkavégzésükhöz kapcsolódó anyagi és eljárásjogi szabályok ismeretéért, a változások, módosítások folyamatos figyelemmel kíséréséért (önképzés) és az abban foglaltak szakszerű és gondos alkalmazásáért, betartásáért és betartatásáért.</w:t>
      </w:r>
    </w:p>
    <w:p w14:paraId="205841AF" w14:textId="77777777" w:rsidR="001353F2" w:rsidRPr="002803AA" w:rsidRDefault="00BD4744" w:rsidP="001353F2">
      <w:pPr>
        <w:autoSpaceDE w:val="0"/>
        <w:jc w:val="both"/>
        <w:rPr>
          <w:rFonts w:ascii="Arial" w:hAnsi="Arial" w:cs="Arial"/>
          <w:sz w:val="22"/>
          <w:szCs w:val="22"/>
        </w:rPr>
      </w:pPr>
      <w:r w:rsidRPr="002803AA">
        <w:rPr>
          <w:rFonts w:ascii="Arial" w:hAnsi="Arial" w:cs="Arial"/>
          <w:sz w:val="22"/>
          <w:szCs w:val="22"/>
        </w:rPr>
        <w:t>Ellátják</w:t>
      </w:r>
      <w:r w:rsidR="001353F2" w:rsidRPr="002803AA">
        <w:rPr>
          <w:rFonts w:ascii="Arial" w:hAnsi="Arial" w:cs="Arial"/>
          <w:sz w:val="22"/>
          <w:szCs w:val="22"/>
        </w:rPr>
        <w:t xml:space="preserve"> az intézmény törvényes működését elősegítő szabályzatokban szám</w:t>
      </w:r>
      <w:r w:rsidRPr="002803AA">
        <w:rPr>
          <w:rFonts w:ascii="Arial" w:hAnsi="Arial" w:cs="Arial"/>
          <w:sz w:val="22"/>
          <w:szCs w:val="22"/>
        </w:rPr>
        <w:t>uk</w:t>
      </w:r>
      <w:r w:rsidR="001353F2" w:rsidRPr="002803AA">
        <w:rPr>
          <w:rFonts w:ascii="Arial" w:hAnsi="Arial" w:cs="Arial"/>
          <w:sz w:val="22"/>
          <w:szCs w:val="22"/>
        </w:rPr>
        <w:t>ra kijelölt feladatokat.</w:t>
      </w:r>
    </w:p>
    <w:p w14:paraId="447E1EE0" w14:textId="5F81A008" w:rsidR="009950D2" w:rsidRDefault="00B462BC" w:rsidP="009950D2">
      <w:pPr>
        <w:jc w:val="both"/>
        <w:rPr>
          <w:rFonts w:ascii="Arial" w:hAnsi="Arial" w:cs="Arial"/>
          <w:sz w:val="22"/>
          <w:szCs w:val="22"/>
        </w:rPr>
      </w:pPr>
      <w:r w:rsidRPr="002803AA">
        <w:rPr>
          <w:rFonts w:ascii="Arial" w:hAnsi="Arial" w:cs="Arial"/>
          <w:sz w:val="22"/>
          <w:szCs w:val="22"/>
        </w:rPr>
        <w:t>Távollét</w:t>
      </w:r>
      <w:r w:rsidR="009950D2" w:rsidRPr="002803AA">
        <w:rPr>
          <w:rFonts w:ascii="Arial" w:hAnsi="Arial" w:cs="Arial"/>
          <w:sz w:val="22"/>
          <w:szCs w:val="22"/>
        </w:rPr>
        <w:t>ében</w:t>
      </w:r>
      <w:r w:rsidRPr="002803AA">
        <w:rPr>
          <w:rFonts w:ascii="Arial" w:hAnsi="Arial" w:cs="Arial"/>
          <w:sz w:val="22"/>
          <w:szCs w:val="22"/>
        </w:rPr>
        <w:t xml:space="preserve"> feladatait, hatáskör</w:t>
      </w:r>
      <w:r w:rsidR="009950D2" w:rsidRPr="002803AA">
        <w:rPr>
          <w:rFonts w:ascii="Arial" w:hAnsi="Arial" w:cs="Arial"/>
          <w:sz w:val="22"/>
          <w:szCs w:val="22"/>
        </w:rPr>
        <w:t>ét</w:t>
      </w:r>
      <w:r w:rsidRPr="002803AA">
        <w:rPr>
          <w:rFonts w:ascii="Arial" w:hAnsi="Arial" w:cs="Arial"/>
          <w:sz w:val="22"/>
          <w:szCs w:val="22"/>
        </w:rPr>
        <w:t xml:space="preserve"> és jogkör</w:t>
      </w:r>
      <w:r w:rsidR="009950D2" w:rsidRPr="002803AA">
        <w:rPr>
          <w:rFonts w:ascii="Arial" w:hAnsi="Arial" w:cs="Arial"/>
          <w:sz w:val="22"/>
          <w:szCs w:val="22"/>
        </w:rPr>
        <w:t>ét</w:t>
      </w:r>
      <w:r w:rsidRPr="002803AA">
        <w:rPr>
          <w:rFonts w:ascii="Arial" w:hAnsi="Arial" w:cs="Arial"/>
          <w:sz w:val="22"/>
          <w:szCs w:val="22"/>
        </w:rPr>
        <w:t xml:space="preserve"> az egység helyettesítéssel </w:t>
      </w:r>
      <w:r w:rsidR="009950D2" w:rsidRPr="002803AA">
        <w:rPr>
          <w:rFonts w:ascii="Arial" w:hAnsi="Arial" w:cs="Arial"/>
          <w:sz w:val="22"/>
          <w:szCs w:val="22"/>
        </w:rPr>
        <w:t>megbízott számviteli ügyintézője és a gazdasági vezető látja el.</w:t>
      </w:r>
    </w:p>
    <w:p w14:paraId="0AE53EF5" w14:textId="77777777" w:rsidR="00A426A1" w:rsidRPr="002803AA" w:rsidRDefault="00A426A1" w:rsidP="009950D2">
      <w:pPr>
        <w:jc w:val="both"/>
        <w:rPr>
          <w:rFonts w:ascii="Arial" w:hAnsi="Arial" w:cs="Arial"/>
          <w:sz w:val="22"/>
          <w:szCs w:val="22"/>
        </w:rPr>
      </w:pPr>
    </w:p>
    <w:p w14:paraId="79C61C9F" w14:textId="77777777" w:rsidR="00B462BC" w:rsidRPr="002803AA" w:rsidRDefault="00B462BC" w:rsidP="00180FA7">
      <w:pPr>
        <w:spacing w:before="60" w:after="60"/>
        <w:jc w:val="both"/>
        <w:rPr>
          <w:rFonts w:ascii="Arial" w:hAnsi="Arial" w:cs="Arial"/>
          <w:b/>
          <w:sz w:val="22"/>
          <w:szCs w:val="22"/>
        </w:rPr>
      </w:pPr>
      <w:r w:rsidRPr="002803AA">
        <w:rPr>
          <w:rFonts w:ascii="Arial" w:hAnsi="Arial" w:cs="Arial"/>
          <w:b/>
          <w:sz w:val="22"/>
          <w:szCs w:val="22"/>
        </w:rPr>
        <w:t>1</w:t>
      </w:r>
      <w:r w:rsidR="00A56877" w:rsidRPr="002803AA">
        <w:rPr>
          <w:rFonts w:ascii="Arial" w:hAnsi="Arial" w:cs="Arial"/>
          <w:b/>
          <w:sz w:val="22"/>
          <w:szCs w:val="22"/>
        </w:rPr>
        <w:t>3</w:t>
      </w:r>
      <w:r w:rsidRPr="002803AA">
        <w:rPr>
          <w:rFonts w:ascii="Arial" w:hAnsi="Arial" w:cs="Arial"/>
          <w:b/>
          <w:sz w:val="22"/>
          <w:szCs w:val="22"/>
        </w:rPr>
        <w:t>. Pénztáros feladat- és hatásköre:</w:t>
      </w:r>
    </w:p>
    <w:p w14:paraId="4044F3E7" w14:textId="77777777" w:rsidR="00B462BC" w:rsidRPr="002803AA" w:rsidRDefault="00B462BC" w:rsidP="00E13790">
      <w:pPr>
        <w:jc w:val="both"/>
        <w:rPr>
          <w:rFonts w:ascii="Arial" w:hAnsi="Arial" w:cs="Arial"/>
          <w:sz w:val="22"/>
          <w:szCs w:val="22"/>
        </w:rPr>
      </w:pPr>
      <w:r w:rsidRPr="002803AA">
        <w:rPr>
          <w:rFonts w:ascii="Arial" w:hAnsi="Arial" w:cs="Arial"/>
          <w:sz w:val="22"/>
          <w:szCs w:val="22"/>
        </w:rPr>
        <w:t>Tevékenységét közvetlenül a gazdasági vezető irányításával végzi.</w:t>
      </w:r>
    </w:p>
    <w:p w14:paraId="304DAD60" w14:textId="43F842FE" w:rsidR="00B462BC" w:rsidRPr="002803AA" w:rsidRDefault="00B462BC" w:rsidP="00E13790">
      <w:pPr>
        <w:jc w:val="both"/>
        <w:rPr>
          <w:rFonts w:ascii="Arial" w:hAnsi="Arial" w:cs="Arial"/>
          <w:sz w:val="22"/>
          <w:szCs w:val="22"/>
        </w:rPr>
      </w:pPr>
      <w:r w:rsidRPr="002803AA">
        <w:rPr>
          <w:rFonts w:ascii="Arial" w:hAnsi="Arial" w:cs="Arial"/>
          <w:sz w:val="22"/>
          <w:szCs w:val="22"/>
        </w:rPr>
        <w:t>Felelős a munkaköri leírásban meghatározott feladatok teljesítéséért.</w:t>
      </w:r>
    </w:p>
    <w:p w14:paraId="1963F765" w14:textId="77777777" w:rsidR="007708EF" w:rsidRPr="002803AA" w:rsidRDefault="007708EF" w:rsidP="00E13790">
      <w:pPr>
        <w:jc w:val="both"/>
        <w:rPr>
          <w:rFonts w:ascii="Arial" w:hAnsi="Arial" w:cs="Arial"/>
          <w:iCs/>
          <w:sz w:val="22"/>
          <w:szCs w:val="22"/>
        </w:rPr>
      </w:pPr>
      <w:r w:rsidRPr="002803AA">
        <w:rPr>
          <w:rFonts w:ascii="Arial" w:hAnsi="Arial" w:cs="Arial"/>
          <w:iCs/>
          <w:sz w:val="22"/>
          <w:szCs w:val="22"/>
        </w:rPr>
        <w:t>Általános szakmai feladatai körében gondoskodik arról, hogy az intézmény pénztárosi feladatainak ellátása mindig a hatályos eljárási szabályoknak megfelelően történjen.</w:t>
      </w:r>
    </w:p>
    <w:p w14:paraId="1F477407" w14:textId="77777777" w:rsidR="007708EF" w:rsidRPr="002803AA" w:rsidRDefault="007708EF" w:rsidP="00E13790">
      <w:pPr>
        <w:jc w:val="both"/>
        <w:rPr>
          <w:rFonts w:ascii="Arial" w:hAnsi="Arial" w:cs="Arial"/>
          <w:bCs/>
          <w:iCs/>
          <w:sz w:val="22"/>
          <w:szCs w:val="22"/>
        </w:rPr>
      </w:pPr>
      <w:r w:rsidRPr="002803AA">
        <w:rPr>
          <w:rFonts w:ascii="Arial" w:hAnsi="Arial" w:cs="Arial"/>
          <w:iCs/>
          <w:sz w:val="22"/>
          <w:szCs w:val="22"/>
        </w:rPr>
        <w:t>Pénztárosi, pénzkezelési feladatai ellátása körében t</w:t>
      </w:r>
      <w:r w:rsidRPr="002803AA">
        <w:rPr>
          <w:rFonts w:ascii="Arial" w:hAnsi="Arial" w:cs="Arial"/>
          <w:bCs/>
          <w:iCs/>
          <w:sz w:val="22"/>
          <w:szCs w:val="22"/>
        </w:rPr>
        <w:t>evékenységét mindig a hatályos belső szabályzatok, valamint a számviteli törvény bizonylatkezeléssel kapcsolatban meghatározott rendelkezései alapján végzi.</w:t>
      </w:r>
    </w:p>
    <w:p w14:paraId="1247492D" w14:textId="77777777" w:rsidR="007708EF" w:rsidRPr="002803AA" w:rsidRDefault="007708EF" w:rsidP="00E13790">
      <w:pPr>
        <w:jc w:val="both"/>
        <w:rPr>
          <w:rFonts w:ascii="Arial" w:hAnsi="Arial" w:cs="Arial"/>
          <w:iCs/>
          <w:sz w:val="22"/>
          <w:szCs w:val="22"/>
        </w:rPr>
      </w:pPr>
      <w:r w:rsidRPr="002803AA">
        <w:rPr>
          <w:rFonts w:ascii="Arial" w:hAnsi="Arial" w:cs="Arial"/>
          <w:iCs/>
          <w:sz w:val="22"/>
          <w:szCs w:val="22"/>
        </w:rPr>
        <w:t>A házipénztár ellátásához kapcsolódó feladatai körében gondoskodik arról, hogy a házipénztárban megfelelő mennyiségű és címletű pénzeszköz folyamatosan rendelkezésre álljon, ennek érdekében készpénzt igényel.</w:t>
      </w:r>
    </w:p>
    <w:p w14:paraId="791848CB" w14:textId="69BF000B" w:rsidR="007708EF" w:rsidRPr="002803AA" w:rsidRDefault="007708EF" w:rsidP="00E13790">
      <w:pPr>
        <w:jc w:val="both"/>
        <w:rPr>
          <w:rFonts w:ascii="Arial" w:hAnsi="Arial" w:cs="Arial"/>
          <w:iCs/>
          <w:sz w:val="22"/>
          <w:szCs w:val="22"/>
        </w:rPr>
      </w:pPr>
      <w:r w:rsidRPr="002803AA">
        <w:rPr>
          <w:rFonts w:ascii="Arial" w:hAnsi="Arial" w:cs="Arial"/>
          <w:iCs/>
          <w:sz w:val="22"/>
          <w:szCs w:val="22"/>
        </w:rPr>
        <w:t xml:space="preserve">Figyelembe veszi a szabályzatban meghatározott megengedett záró pénzkészlet </w:t>
      </w:r>
    </w:p>
    <w:p w14:paraId="33AD9872" w14:textId="77777777" w:rsidR="007708EF" w:rsidRPr="002803AA" w:rsidRDefault="007708EF" w:rsidP="00E13790">
      <w:pPr>
        <w:jc w:val="both"/>
        <w:rPr>
          <w:rFonts w:ascii="Arial" w:hAnsi="Arial" w:cs="Arial"/>
          <w:iCs/>
          <w:sz w:val="22"/>
          <w:szCs w:val="22"/>
        </w:rPr>
      </w:pPr>
      <w:r w:rsidRPr="002803AA">
        <w:rPr>
          <w:rFonts w:ascii="Arial" w:hAnsi="Arial" w:cs="Arial"/>
          <w:iCs/>
          <w:sz w:val="22"/>
          <w:szCs w:val="22"/>
        </w:rPr>
        <w:t>Gondoskodik a pénzszállításra vonatkozó belső szabályzatban meghatározottak betartásáról.</w:t>
      </w:r>
    </w:p>
    <w:p w14:paraId="44281443" w14:textId="6445D81E" w:rsidR="007708EF" w:rsidRPr="002803AA" w:rsidRDefault="007708EF" w:rsidP="00E13790">
      <w:pPr>
        <w:jc w:val="both"/>
        <w:rPr>
          <w:rFonts w:ascii="Arial" w:hAnsi="Arial" w:cs="Arial"/>
          <w:sz w:val="22"/>
          <w:szCs w:val="22"/>
        </w:rPr>
      </w:pPr>
      <w:r w:rsidRPr="002803AA">
        <w:rPr>
          <w:rFonts w:ascii="Arial" w:hAnsi="Arial" w:cs="Arial"/>
          <w:sz w:val="22"/>
          <w:szCs w:val="22"/>
        </w:rPr>
        <w:t>Felelős a gazdasági vezető munkájának a segítéséért</w:t>
      </w:r>
      <w:r w:rsidR="00E13790" w:rsidRPr="002803AA">
        <w:rPr>
          <w:rFonts w:ascii="Arial" w:hAnsi="Arial" w:cs="Arial"/>
          <w:sz w:val="22"/>
          <w:szCs w:val="22"/>
        </w:rPr>
        <w:t>, a</w:t>
      </w:r>
      <w:r w:rsidRPr="002803AA">
        <w:rPr>
          <w:rFonts w:ascii="Arial" w:hAnsi="Arial" w:cs="Arial"/>
          <w:sz w:val="22"/>
          <w:szCs w:val="22"/>
        </w:rPr>
        <w:t xml:space="preserve"> házipénztár önállóan, teljes anyagi, büntetőjogi és fokozott fegyelmi felelősség mellett, elszámolási kötelezettséggel történő kezeléséért</w:t>
      </w:r>
      <w:r w:rsidR="00E13790" w:rsidRPr="002803AA">
        <w:rPr>
          <w:rFonts w:ascii="Arial" w:hAnsi="Arial" w:cs="Arial"/>
          <w:sz w:val="22"/>
          <w:szCs w:val="22"/>
        </w:rPr>
        <w:t xml:space="preserve">, </w:t>
      </w:r>
      <w:r w:rsidRPr="002803AA">
        <w:rPr>
          <w:rFonts w:ascii="Arial" w:hAnsi="Arial" w:cs="Arial"/>
          <w:sz w:val="22"/>
          <w:szCs w:val="22"/>
        </w:rPr>
        <w:t>a Pénzkezelési Szabályzatban rögzített napi záró készpénzkészlet betartásáért</w:t>
      </w:r>
      <w:r w:rsidR="00E13790" w:rsidRPr="002803AA">
        <w:rPr>
          <w:rFonts w:ascii="Arial" w:hAnsi="Arial" w:cs="Arial"/>
          <w:sz w:val="22"/>
          <w:szCs w:val="22"/>
        </w:rPr>
        <w:t>.</w:t>
      </w:r>
    </w:p>
    <w:p w14:paraId="5976D659" w14:textId="77777777" w:rsidR="00B462BC" w:rsidRPr="002803AA" w:rsidRDefault="00B462BC" w:rsidP="00E13790">
      <w:pPr>
        <w:jc w:val="both"/>
        <w:rPr>
          <w:rFonts w:ascii="Arial" w:hAnsi="Arial" w:cs="Arial"/>
          <w:sz w:val="22"/>
          <w:szCs w:val="22"/>
        </w:rPr>
      </w:pPr>
      <w:r w:rsidRPr="002803AA">
        <w:rPr>
          <w:rFonts w:ascii="Arial" w:hAnsi="Arial" w:cs="Arial"/>
          <w:sz w:val="22"/>
          <w:szCs w:val="22"/>
        </w:rPr>
        <w:t>Szakmai ismereteit továbbképzéseken, értekezleteken való részvétellel, illetve szakmai kiadványok segítségével folyamatosan bővíti.</w:t>
      </w:r>
    </w:p>
    <w:p w14:paraId="5242C4FF" w14:textId="77777777" w:rsidR="00B462BC" w:rsidRPr="002803AA" w:rsidRDefault="00B462BC" w:rsidP="00E13790">
      <w:pPr>
        <w:jc w:val="both"/>
        <w:rPr>
          <w:rFonts w:ascii="Arial" w:hAnsi="Arial" w:cs="Arial"/>
          <w:sz w:val="22"/>
          <w:szCs w:val="22"/>
        </w:rPr>
      </w:pPr>
      <w:r w:rsidRPr="002803AA">
        <w:rPr>
          <w:rFonts w:ascii="Arial" w:hAnsi="Arial" w:cs="Arial"/>
          <w:sz w:val="22"/>
          <w:szCs w:val="22"/>
        </w:rPr>
        <w:t>Felelős a munkaköréhez, munkavégzéséhez kapcsolódó anyagi és eljárásjogi szabályok ismeretéért, a változások, módosítások folyamatos figyelemmel kíséréséért (önképzés) és az abban foglaltak szakszerű és gondos alkalmazásáért, betartásáért és betartatásáért.</w:t>
      </w:r>
    </w:p>
    <w:p w14:paraId="668C552F" w14:textId="77777777" w:rsidR="001353F2" w:rsidRPr="002803AA" w:rsidRDefault="001353F2" w:rsidP="00E13790">
      <w:pPr>
        <w:autoSpaceDE w:val="0"/>
        <w:jc w:val="both"/>
        <w:rPr>
          <w:rFonts w:ascii="Arial" w:hAnsi="Arial" w:cs="Arial"/>
          <w:sz w:val="22"/>
          <w:szCs w:val="22"/>
        </w:rPr>
      </w:pPr>
      <w:r w:rsidRPr="002803AA">
        <w:rPr>
          <w:rFonts w:ascii="Arial" w:hAnsi="Arial" w:cs="Arial"/>
          <w:sz w:val="22"/>
          <w:szCs w:val="22"/>
        </w:rPr>
        <w:t>Ellátja az intézmény törvényes működését e</w:t>
      </w:r>
      <w:r w:rsidR="00BD4744" w:rsidRPr="002803AA">
        <w:rPr>
          <w:rFonts w:ascii="Arial" w:hAnsi="Arial" w:cs="Arial"/>
          <w:sz w:val="22"/>
          <w:szCs w:val="22"/>
        </w:rPr>
        <w:t>lősegítő szabályzatokban</w:t>
      </w:r>
      <w:r w:rsidRPr="002803AA">
        <w:rPr>
          <w:rFonts w:ascii="Arial" w:hAnsi="Arial" w:cs="Arial"/>
          <w:sz w:val="22"/>
          <w:szCs w:val="22"/>
        </w:rPr>
        <w:t xml:space="preserve"> számára kijelölt feladatokat.</w:t>
      </w:r>
    </w:p>
    <w:p w14:paraId="30ACD127" w14:textId="50BD97C9" w:rsidR="00B462BC" w:rsidRPr="002803AA" w:rsidRDefault="00B462BC" w:rsidP="00E13790">
      <w:pPr>
        <w:jc w:val="both"/>
        <w:rPr>
          <w:rFonts w:ascii="Arial" w:hAnsi="Arial" w:cs="Arial"/>
          <w:strike/>
          <w:sz w:val="22"/>
          <w:szCs w:val="22"/>
        </w:rPr>
      </w:pPr>
      <w:r w:rsidRPr="002803AA">
        <w:rPr>
          <w:rFonts w:ascii="Arial" w:hAnsi="Arial" w:cs="Arial"/>
          <w:sz w:val="22"/>
          <w:szCs w:val="22"/>
        </w:rPr>
        <w:t>Távollétében feladatait, hatáskörét és jogkörét az egység helyettesítéssel megbízott munkaügyi előadója</w:t>
      </w:r>
      <w:r w:rsidR="00276858" w:rsidRPr="002803AA">
        <w:rPr>
          <w:rFonts w:ascii="Arial" w:hAnsi="Arial" w:cs="Arial"/>
          <w:sz w:val="22"/>
          <w:szCs w:val="22"/>
        </w:rPr>
        <w:t xml:space="preserve"> </w:t>
      </w:r>
      <w:r w:rsidR="001762C6" w:rsidRPr="002803AA">
        <w:rPr>
          <w:rFonts w:ascii="Arial" w:hAnsi="Arial" w:cs="Arial"/>
          <w:sz w:val="22"/>
          <w:szCs w:val="22"/>
        </w:rPr>
        <w:t xml:space="preserve">vagy számviteli ügyintézője </w:t>
      </w:r>
      <w:r w:rsidR="00276858" w:rsidRPr="002803AA">
        <w:rPr>
          <w:rFonts w:ascii="Arial" w:hAnsi="Arial" w:cs="Arial"/>
          <w:sz w:val="22"/>
          <w:szCs w:val="22"/>
        </w:rPr>
        <w:t>látja el.</w:t>
      </w:r>
    </w:p>
    <w:p w14:paraId="4B5866E0" w14:textId="77777777" w:rsidR="001D3B29" w:rsidRPr="002803AA" w:rsidRDefault="001D3B29" w:rsidP="006E437C">
      <w:pPr>
        <w:jc w:val="both"/>
        <w:rPr>
          <w:rFonts w:ascii="Arial" w:hAnsi="Arial" w:cs="Arial"/>
          <w:sz w:val="22"/>
          <w:szCs w:val="22"/>
        </w:rPr>
      </w:pPr>
    </w:p>
    <w:p w14:paraId="7471BF32" w14:textId="77777777" w:rsidR="00B462BC" w:rsidRPr="002803AA" w:rsidRDefault="00B462BC" w:rsidP="00180FA7">
      <w:pPr>
        <w:spacing w:before="60" w:after="60"/>
        <w:jc w:val="both"/>
        <w:rPr>
          <w:rFonts w:ascii="Arial" w:hAnsi="Arial" w:cs="Arial"/>
          <w:b/>
          <w:sz w:val="22"/>
          <w:szCs w:val="22"/>
        </w:rPr>
      </w:pPr>
      <w:r w:rsidRPr="002803AA">
        <w:rPr>
          <w:rFonts w:ascii="Arial" w:hAnsi="Arial" w:cs="Arial"/>
          <w:b/>
          <w:sz w:val="22"/>
          <w:szCs w:val="22"/>
        </w:rPr>
        <w:t>1</w:t>
      </w:r>
      <w:r w:rsidR="00A56877" w:rsidRPr="002803AA">
        <w:rPr>
          <w:rFonts w:ascii="Arial" w:hAnsi="Arial" w:cs="Arial"/>
          <w:b/>
          <w:sz w:val="22"/>
          <w:szCs w:val="22"/>
        </w:rPr>
        <w:t>4</w:t>
      </w:r>
      <w:r w:rsidRPr="002803AA">
        <w:rPr>
          <w:rFonts w:ascii="Arial" w:hAnsi="Arial" w:cs="Arial"/>
          <w:b/>
          <w:sz w:val="22"/>
          <w:szCs w:val="22"/>
        </w:rPr>
        <w:t>. Munkaügyi előadó feladat- és hatásköre:</w:t>
      </w:r>
    </w:p>
    <w:p w14:paraId="4AC0E7A9" w14:textId="77777777" w:rsidR="00B462BC" w:rsidRPr="002803AA" w:rsidRDefault="00B462BC" w:rsidP="00AD79C6">
      <w:pPr>
        <w:jc w:val="both"/>
        <w:rPr>
          <w:rFonts w:ascii="Arial" w:hAnsi="Arial" w:cs="Arial"/>
          <w:sz w:val="22"/>
          <w:szCs w:val="22"/>
        </w:rPr>
      </w:pPr>
      <w:r w:rsidRPr="002803AA">
        <w:rPr>
          <w:rFonts w:ascii="Arial" w:hAnsi="Arial" w:cs="Arial"/>
          <w:sz w:val="22"/>
          <w:szCs w:val="22"/>
        </w:rPr>
        <w:t>Tevékenységét közvetlenül a gazdasági vezető irányításával végzi.</w:t>
      </w:r>
    </w:p>
    <w:p w14:paraId="65841A08" w14:textId="20510DEA" w:rsidR="00B462BC" w:rsidRPr="002803AA" w:rsidRDefault="00B462BC" w:rsidP="00AD79C6">
      <w:pPr>
        <w:jc w:val="both"/>
        <w:rPr>
          <w:rFonts w:ascii="Arial" w:hAnsi="Arial" w:cs="Arial"/>
          <w:sz w:val="22"/>
          <w:szCs w:val="22"/>
        </w:rPr>
      </w:pPr>
      <w:r w:rsidRPr="002803AA">
        <w:rPr>
          <w:rFonts w:ascii="Arial" w:hAnsi="Arial" w:cs="Arial"/>
          <w:sz w:val="22"/>
          <w:szCs w:val="22"/>
        </w:rPr>
        <w:t>Felelős a munkaköri leírásban meghatározott feladatok teljesítéséért.</w:t>
      </w:r>
    </w:p>
    <w:p w14:paraId="58700228" w14:textId="77777777" w:rsidR="00EA64FA" w:rsidRPr="002803AA" w:rsidRDefault="00EA64FA" w:rsidP="00AD79C6">
      <w:pPr>
        <w:jc w:val="both"/>
        <w:rPr>
          <w:rFonts w:ascii="Arial" w:hAnsi="Arial" w:cs="Arial"/>
          <w:sz w:val="22"/>
          <w:szCs w:val="22"/>
        </w:rPr>
      </w:pPr>
      <w:r w:rsidRPr="002803AA">
        <w:rPr>
          <w:rFonts w:ascii="Arial" w:hAnsi="Arial" w:cs="Arial"/>
          <w:sz w:val="22"/>
          <w:szCs w:val="22"/>
        </w:rPr>
        <w:t>Folyamatosan gondoskodik jogszabályok megismeréséről és megismertetéséről.</w:t>
      </w:r>
    </w:p>
    <w:p w14:paraId="5C0FA09B" w14:textId="77777777" w:rsidR="00EA64FA" w:rsidRPr="002803AA" w:rsidRDefault="00EA64FA" w:rsidP="00AD79C6">
      <w:pPr>
        <w:jc w:val="both"/>
        <w:rPr>
          <w:rFonts w:ascii="Arial" w:hAnsi="Arial" w:cs="Arial"/>
          <w:sz w:val="22"/>
          <w:szCs w:val="22"/>
        </w:rPr>
      </w:pPr>
      <w:r w:rsidRPr="002803AA">
        <w:rPr>
          <w:rFonts w:ascii="Arial" w:hAnsi="Arial" w:cs="Arial"/>
          <w:sz w:val="22"/>
          <w:szCs w:val="22"/>
        </w:rPr>
        <w:t>Segíti a gazdasági vezető munkáját abban, hogy az intézmény humán erőforrás-gazdálkodással kapcsolatos tevékenysége során érvényesüljön a hatékonyság és a gazdaságosság követelménye.</w:t>
      </w:r>
    </w:p>
    <w:p w14:paraId="5E913F9C" w14:textId="77777777" w:rsidR="00EA64FA" w:rsidRPr="002803AA" w:rsidRDefault="00EA64FA" w:rsidP="00AD79C6">
      <w:pPr>
        <w:jc w:val="both"/>
        <w:rPr>
          <w:rFonts w:ascii="Arial" w:hAnsi="Arial" w:cs="Arial"/>
          <w:sz w:val="22"/>
          <w:szCs w:val="22"/>
        </w:rPr>
      </w:pPr>
      <w:r w:rsidRPr="002803AA">
        <w:rPr>
          <w:rFonts w:ascii="Arial" w:hAnsi="Arial" w:cs="Arial"/>
          <w:iCs/>
          <w:sz w:val="22"/>
          <w:szCs w:val="22"/>
        </w:rPr>
        <w:t>Költségvetési tervezési feladatai körében</w:t>
      </w:r>
      <w:r w:rsidRPr="002803AA">
        <w:rPr>
          <w:rFonts w:ascii="Arial" w:hAnsi="Arial" w:cs="Arial"/>
          <w:sz w:val="22"/>
          <w:szCs w:val="22"/>
        </w:rPr>
        <w:t xml:space="preserve"> a gazdasági vezető irányítása alapján közreműködik a megalapozott költségvetési koncepció elkészítésében, segítséget nyújt a szöveges és számszaki részek összeállításában a személyi juttatások és a munkaadókat terhelő hozzájárulások tekintetében.</w:t>
      </w:r>
    </w:p>
    <w:p w14:paraId="5BAEDF5D" w14:textId="77777777" w:rsidR="00EA64FA" w:rsidRPr="002803AA" w:rsidRDefault="00EA64FA" w:rsidP="00AD79C6">
      <w:pPr>
        <w:jc w:val="both"/>
        <w:rPr>
          <w:rFonts w:ascii="Arial" w:hAnsi="Arial" w:cs="Arial"/>
          <w:strike/>
          <w:sz w:val="22"/>
          <w:szCs w:val="22"/>
        </w:rPr>
      </w:pPr>
      <w:r w:rsidRPr="002803AA">
        <w:rPr>
          <w:rFonts w:ascii="Arial" w:hAnsi="Arial" w:cs="Arial"/>
          <w:iCs/>
          <w:sz w:val="22"/>
          <w:szCs w:val="22"/>
        </w:rPr>
        <w:t>Munkaügyi feladatai</w:t>
      </w:r>
      <w:r w:rsidRPr="002803AA">
        <w:rPr>
          <w:rFonts w:ascii="Arial" w:hAnsi="Arial" w:cs="Arial"/>
          <w:sz w:val="22"/>
          <w:szCs w:val="22"/>
        </w:rPr>
        <w:t xml:space="preserve"> körében ellátja a személyi juttatások és a munkaadókat terhelő hozzájárulások könyvelési feladatait. </w:t>
      </w:r>
    </w:p>
    <w:p w14:paraId="6F36B7C4" w14:textId="48D9390F" w:rsidR="00EA64FA" w:rsidRPr="002803AA" w:rsidRDefault="00EA64FA" w:rsidP="00AD79C6">
      <w:pPr>
        <w:tabs>
          <w:tab w:val="num" w:pos="360"/>
        </w:tabs>
        <w:jc w:val="both"/>
        <w:rPr>
          <w:rFonts w:ascii="Arial" w:hAnsi="Arial" w:cs="Arial"/>
          <w:sz w:val="22"/>
          <w:szCs w:val="22"/>
        </w:rPr>
      </w:pPr>
      <w:r w:rsidRPr="002803AA">
        <w:rPr>
          <w:rFonts w:ascii="Arial" w:hAnsi="Arial" w:cs="Arial"/>
          <w:bCs/>
          <w:noProof/>
          <w:sz w:val="22"/>
          <w:szCs w:val="22"/>
        </w:rPr>
        <w:t>Felelős</w:t>
      </w:r>
      <w:r w:rsidR="00AD79C6" w:rsidRPr="002803AA">
        <w:rPr>
          <w:rFonts w:ascii="Arial" w:hAnsi="Arial" w:cs="Arial"/>
          <w:bCs/>
          <w:noProof/>
          <w:sz w:val="22"/>
          <w:szCs w:val="22"/>
        </w:rPr>
        <w:t xml:space="preserve"> </w:t>
      </w:r>
      <w:r w:rsidRPr="002803AA">
        <w:rPr>
          <w:rFonts w:ascii="Arial" w:hAnsi="Arial" w:cs="Arial"/>
          <w:sz w:val="22"/>
          <w:szCs w:val="22"/>
        </w:rPr>
        <w:t>a gazdasági vezető munkájának a segítéséért</w:t>
      </w:r>
      <w:r w:rsidR="002F6448" w:rsidRPr="002803AA">
        <w:rPr>
          <w:rFonts w:ascii="Arial" w:hAnsi="Arial" w:cs="Arial"/>
          <w:sz w:val="22"/>
          <w:szCs w:val="22"/>
        </w:rPr>
        <w:t>. Felelős</w:t>
      </w:r>
      <w:r w:rsidRPr="002803AA">
        <w:rPr>
          <w:rFonts w:ascii="Arial" w:hAnsi="Arial" w:cs="Arial"/>
          <w:sz w:val="22"/>
          <w:szCs w:val="22"/>
        </w:rPr>
        <w:t xml:space="preserve"> a személyi juttatások kontírozásáért, rögzítéséért, a pénzügyi-számviteli munkák naprakész ellátásáért, a számviteli nyilvántartás teljes körű, pontos és megbízható adataiért</w:t>
      </w:r>
      <w:r w:rsidR="002F6448" w:rsidRPr="002803AA">
        <w:rPr>
          <w:rFonts w:ascii="Arial" w:hAnsi="Arial" w:cs="Arial"/>
          <w:sz w:val="22"/>
          <w:szCs w:val="22"/>
        </w:rPr>
        <w:t xml:space="preserve">, </w:t>
      </w:r>
      <w:r w:rsidRPr="002803AA">
        <w:rPr>
          <w:rFonts w:ascii="Arial" w:hAnsi="Arial" w:cs="Arial"/>
          <w:sz w:val="22"/>
          <w:szCs w:val="22"/>
        </w:rPr>
        <w:t>a MÁK felé teljesítendő jelentések határidőre történő továbbításáért</w:t>
      </w:r>
      <w:r w:rsidR="002F6448" w:rsidRPr="002803AA">
        <w:rPr>
          <w:rFonts w:ascii="Arial" w:hAnsi="Arial" w:cs="Arial"/>
          <w:sz w:val="22"/>
          <w:szCs w:val="22"/>
        </w:rPr>
        <w:t>.</w:t>
      </w:r>
    </w:p>
    <w:p w14:paraId="58D0BA4E" w14:textId="77777777" w:rsidR="00B462BC" w:rsidRPr="002803AA" w:rsidRDefault="00B462BC" w:rsidP="00AD79C6">
      <w:pPr>
        <w:jc w:val="both"/>
        <w:rPr>
          <w:rFonts w:ascii="Arial" w:hAnsi="Arial" w:cs="Arial"/>
          <w:sz w:val="22"/>
          <w:szCs w:val="22"/>
        </w:rPr>
      </w:pPr>
      <w:r w:rsidRPr="002803AA">
        <w:rPr>
          <w:rFonts w:ascii="Arial" w:hAnsi="Arial" w:cs="Arial"/>
          <w:sz w:val="22"/>
          <w:szCs w:val="22"/>
        </w:rPr>
        <w:t>Szakmai ismereteit, tudását továbbképzésen, illetve értekezleten való részvétel útján gyarapítja.</w:t>
      </w:r>
    </w:p>
    <w:p w14:paraId="5A8829D0" w14:textId="77777777" w:rsidR="00B462BC" w:rsidRPr="002803AA" w:rsidRDefault="00B462BC" w:rsidP="00AD79C6">
      <w:pPr>
        <w:jc w:val="both"/>
        <w:rPr>
          <w:rFonts w:ascii="Arial" w:hAnsi="Arial" w:cs="Arial"/>
          <w:sz w:val="22"/>
          <w:szCs w:val="22"/>
        </w:rPr>
      </w:pPr>
      <w:r w:rsidRPr="002803AA">
        <w:rPr>
          <w:rFonts w:ascii="Arial" w:hAnsi="Arial" w:cs="Arial"/>
          <w:sz w:val="22"/>
          <w:szCs w:val="22"/>
        </w:rPr>
        <w:t>Felelős a gazdasági vezető munkájának a segítéséért.</w:t>
      </w:r>
    </w:p>
    <w:p w14:paraId="34B8E47C" w14:textId="77777777" w:rsidR="00B462BC" w:rsidRPr="002803AA" w:rsidRDefault="00B462BC" w:rsidP="00AD79C6">
      <w:pPr>
        <w:jc w:val="both"/>
        <w:rPr>
          <w:rFonts w:ascii="Arial" w:hAnsi="Arial" w:cs="Arial"/>
          <w:sz w:val="22"/>
          <w:szCs w:val="22"/>
        </w:rPr>
      </w:pPr>
      <w:r w:rsidRPr="002803AA">
        <w:rPr>
          <w:rFonts w:ascii="Arial" w:hAnsi="Arial" w:cs="Arial"/>
          <w:sz w:val="22"/>
          <w:szCs w:val="22"/>
        </w:rPr>
        <w:t>Felelős a munkaköréhez, munkavégzéséhez kapcsolódó anyagi és eljárásjogi szabályok ismeretéért, a változások, módosítások folyamatos figyelemmel kíséréséért (önképzés) és az abban foglaltak szakszerű és gondos alkalmazásáért, betartásáért és betartatásáért.</w:t>
      </w:r>
    </w:p>
    <w:p w14:paraId="34222D4F" w14:textId="77777777" w:rsidR="001353F2" w:rsidRPr="002803AA" w:rsidRDefault="001353F2" w:rsidP="00AD79C6">
      <w:pPr>
        <w:autoSpaceDE w:val="0"/>
        <w:jc w:val="both"/>
        <w:rPr>
          <w:rFonts w:ascii="Arial" w:hAnsi="Arial" w:cs="Arial"/>
          <w:sz w:val="22"/>
          <w:szCs w:val="22"/>
        </w:rPr>
      </w:pPr>
      <w:r w:rsidRPr="002803AA">
        <w:rPr>
          <w:rFonts w:ascii="Arial" w:hAnsi="Arial" w:cs="Arial"/>
          <w:sz w:val="22"/>
          <w:szCs w:val="22"/>
        </w:rPr>
        <w:t>Ellátja az intézmény törvényes működését elősegítő szabályzatokban számára kijelölt feladatokat.</w:t>
      </w:r>
    </w:p>
    <w:p w14:paraId="1E30F563" w14:textId="2DAE3B14" w:rsidR="00B462BC" w:rsidRPr="002803AA" w:rsidRDefault="00B462BC" w:rsidP="00AD79C6">
      <w:pPr>
        <w:jc w:val="both"/>
        <w:rPr>
          <w:rFonts w:ascii="Arial" w:hAnsi="Arial" w:cs="Arial"/>
          <w:sz w:val="22"/>
          <w:szCs w:val="22"/>
        </w:rPr>
      </w:pPr>
      <w:r w:rsidRPr="002803AA">
        <w:rPr>
          <w:rFonts w:ascii="Arial" w:hAnsi="Arial" w:cs="Arial"/>
          <w:sz w:val="22"/>
          <w:szCs w:val="22"/>
        </w:rPr>
        <w:t xml:space="preserve">Távollétében feladatait, hatáskörét és jogkörét az egység helyettesítéssel megbízott </w:t>
      </w:r>
      <w:r w:rsidR="00A543EE" w:rsidRPr="002803AA">
        <w:rPr>
          <w:rFonts w:ascii="Arial" w:hAnsi="Arial" w:cs="Arial"/>
          <w:sz w:val="22"/>
          <w:szCs w:val="22"/>
        </w:rPr>
        <w:t>számviteli ügyintézője</w:t>
      </w:r>
      <w:r w:rsidRPr="002803AA">
        <w:rPr>
          <w:rFonts w:ascii="Arial" w:hAnsi="Arial" w:cs="Arial"/>
          <w:sz w:val="22"/>
          <w:szCs w:val="22"/>
        </w:rPr>
        <w:t xml:space="preserve"> látja el.</w:t>
      </w:r>
    </w:p>
    <w:p w14:paraId="57428798" w14:textId="77777777" w:rsidR="00B462BC" w:rsidRPr="002803AA" w:rsidRDefault="00B462BC" w:rsidP="00994277">
      <w:pPr>
        <w:jc w:val="both"/>
        <w:rPr>
          <w:rFonts w:ascii="Arial" w:hAnsi="Arial" w:cs="Arial"/>
          <w:sz w:val="22"/>
          <w:szCs w:val="22"/>
        </w:rPr>
      </w:pPr>
    </w:p>
    <w:p w14:paraId="2E58A7A3" w14:textId="77777777" w:rsidR="00B462BC" w:rsidRPr="002803AA" w:rsidRDefault="00B462BC" w:rsidP="00180FA7">
      <w:pPr>
        <w:spacing w:before="60" w:after="60"/>
        <w:jc w:val="both"/>
        <w:rPr>
          <w:rFonts w:ascii="Arial" w:hAnsi="Arial" w:cs="Arial"/>
          <w:b/>
          <w:sz w:val="22"/>
          <w:szCs w:val="22"/>
        </w:rPr>
      </w:pPr>
      <w:r w:rsidRPr="002803AA">
        <w:rPr>
          <w:rFonts w:ascii="Arial" w:hAnsi="Arial" w:cs="Arial"/>
          <w:b/>
          <w:sz w:val="22"/>
          <w:szCs w:val="22"/>
        </w:rPr>
        <w:t>1</w:t>
      </w:r>
      <w:r w:rsidR="00A56877" w:rsidRPr="002803AA">
        <w:rPr>
          <w:rFonts w:ascii="Arial" w:hAnsi="Arial" w:cs="Arial"/>
          <w:b/>
          <w:sz w:val="22"/>
          <w:szCs w:val="22"/>
        </w:rPr>
        <w:t>5</w:t>
      </w:r>
      <w:r w:rsidRPr="002803AA">
        <w:rPr>
          <w:rFonts w:ascii="Arial" w:hAnsi="Arial" w:cs="Arial"/>
          <w:b/>
          <w:sz w:val="22"/>
          <w:szCs w:val="22"/>
        </w:rPr>
        <w:t xml:space="preserve">. </w:t>
      </w:r>
      <w:r w:rsidR="00BB229D" w:rsidRPr="002803AA">
        <w:rPr>
          <w:rFonts w:ascii="Arial" w:hAnsi="Arial" w:cs="Arial"/>
          <w:b/>
          <w:sz w:val="22"/>
          <w:szCs w:val="22"/>
        </w:rPr>
        <w:t xml:space="preserve">Az intézményi központ </w:t>
      </w:r>
      <w:r w:rsidRPr="002803AA">
        <w:rPr>
          <w:rFonts w:ascii="Arial" w:hAnsi="Arial" w:cs="Arial"/>
          <w:b/>
          <w:sz w:val="22"/>
          <w:szCs w:val="22"/>
        </w:rPr>
        <w:t>adminisztrátorainak feladat- és hatásköre:</w:t>
      </w:r>
    </w:p>
    <w:p w14:paraId="1A23F4C1" w14:textId="77777777" w:rsidR="00B462BC" w:rsidRPr="002803AA" w:rsidRDefault="001A7C9E" w:rsidP="00705DF0">
      <w:pPr>
        <w:jc w:val="both"/>
        <w:rPr>
          <w:rFonts w:ascii="Arial" w:hAnsi="Arial" w:cs="Arial"/>
          <w:sz w:val="22"/>
          <w:szCs w:val="22"/>
        </w:rPr>
      </w:pPr>
      <w:r w:rsidRPr="002803AA">
        <w:rPr>
          <w:rFonts w:ascii="Arial" w:hAnsi="Arial" w:cs="Arial"/>
          <w:sz w:val="22"/>
          <w:szCs w:val="22"/>
        </w:rPr>
        <w:t xml:space="preserve">Tevékenységüket közvetlenül </w:t>
      </w:r>
      <w:r w:rsidR="006659D0" w:rsidRPr="002803AA">
        <w:rPr>
          <w:rFonts w:ascii="Arial" w:hAnsi="Arial" w:cs="Arial"/>
          <w:sz w:val="22"/>
          <w:szCs w:val="22"/>
        </w:rPr>
        <w:t>az intézményvezető</w:t>
      </w:r>
      <w:r w:rsidR="0077106B" w:rsidRPr="002803AA">
        <w:rPr>
          <w:rFonts w:ascii="Arial" w:hAnsi="Arial" w:cs="Arial"/>
          <w:sz w:val="22"/>
          <w:szCs w:val="22"/>
        </w:rPr>
        <w:t>-</w:t>
      </w:r>
      <w:r w:rsidR="006659D0" w:rsidRPr="002803AA">
        <w:rPr>
          <w:rFonts w:ascii="Arial" w:hAnsi="Arial" w:cs="Arial"/>
          <w:sz w:val="22"/>
          <w:szCs w:val="22"/>
        </w:rPr>
        <w:t xml:space="preserve">helyettes </w:t>
      </w:r>
      <w:r w:rsidR="00B462BC" w:rsidRPr="002803AA">
        <w:rPr>
          <w:rFonts w:ascii="Arial" w:hAnsi="Arial" w:cs="Arial"/>
          <w:sz w:val="22"/>
          <w:szCs w:val="22"/>
        </w:rPr>
        <w:t>irányításával végzik.</w:t>
      </w:r>
    </w:p>
    <w:p w14:paraId="70715019" w14:textId="77777777" w:rsidR="00B462BC" w:rsidRPr="002803AA" w:rsidRDefault="00B462BC" w:rsidP="00D537AE">
      <w:pPr>
        <w:jc w:val="both"/>
        <w:rPr>
          <w:rFonts w:ascii="Arial" w:hAnsi="Arial" w:cs="Arial"/>
          <w:sz w:val="22"/>
          <w:szCs w:val="22"/>
        </w:rPr>
      </w:pPr>
      <w:r w:rsidRPr="002803AA">
        <w:rPr>
          <w:rFonts w:ascii="Arial" w:hAnsi="Arial" w:cs="Arial"/>
          <w:sz w:val="22"/>
          <w:szCs w:val="22"/>
        </w:rPr>
        <w:t>Felelősek a munkaköri leírásban meghatározott feladatok teljesítéséért.</w:t>
      </w:r>
    </w:p>
    <w:p w14:paraId="461AD3EE" w14:textId="77777777" w:rsidR="00B462BC" w:rsidRPr="002803AA" w:rsidRDefault="00B462BC" w:rsidP="00D537AE">
      <w:pPr>
        <w:jc w:val="both"/>
        <w:rPr>
          <w:rFonts w:ascii="Arial" w:hAnsi="Arial" w:cs="Arial"/>
          <w:sz w:val="22"/>
          <w:szCs w:val="22"/>
        </w:rPr>
      </w:pPr>
      <w:r w:rsidRPr="002803AA">
        <w:rPr>
          <w:rFonts w:ascii="Arial" w:hAnsi="Arial" w:cs="Arial"/>
          <w:sz w:val="22"/>
          <w:szCs w:val="22"/>
        </w:rPr>
        <w:t>Nyilvántartásba veszik az intézményi központba érkezett és az ott keletkezett papír alapú és elektronikus iratokat az érkezés, illetve a keletkezés időpontjában.</w:t>
      </w:r>
    </w:p>
    <w:p w14:paraId="0E412D40" w14:textId="77777777" w:rsidR="00DD7545" w:rsidRPr="002803AA" w:rsidRDefault="00DD7545" w:rsidP="00D537AE">
      <w:pPr>
        <w:jc w:val="both"/>
        <w:rPr>
          <w:rFonts w:ascii="Arial" w:hAnsi="Arial" w:cs="Arial"/>
          <w:sz w:val="22"/>
          <w:szCs w:val="22"/>
        </w:rPr>
      </w:pPr>
      <w:r w:rsidRPr="002803AA">
        <w:rPr>
          <w:rFonts w:ascii="Arial" w:hAnsi="Arial" w:cs="Arial"/>
          <w:sz w:val="22"/>
          <w:szCs w:val="22"/>
        </w:rPr>
        <w:t>Ellátják az iratkezeléshez kapcsolódó szerelési és</w:t>
      </w:r>
      <w:r w:rsidR="0099325F" w:rsidRPr="002803AA">
        <w:rPr>
          <w:rFonts w:ascii="Arial" w:hAnsi="Arial" w:cs="Arial"/>
          <w:sz w:val="22"/>
          <w:szCs w:val="22"/>
        </w:rPr>
        <w:t xml:space="preserve"> </w:t>
      </w:r>
      <w:r w:rsidRPr="002803AA">
        <w:rPr>
          <w:rFonts w:ascii="Arial" w:hAnsi="Arial" w:cs="Arial"/>
          <w:sz w:val="22"/>
          <w:szCs w:val="22"/>
        </w:rPr>
        <w:t>expediálási feladatokat.</w:t>
      </w:r>
    </w:p>
    <w:p w14:paraId="7571B747" w14:textId="77777777" w:rsidR="00B462BC" w:rsidRPr="002803AA" w:rsidRDefault="00B462BC" w:rsidP="00D537AE">
      <w:pPr>
        <w:jc w:val="both"/>
        <w:rPr>
          <w:rFonts w:ascii="Arial" w:hAnsi="Arial" w:cs="Arial"/>
          <w:sz w:val="22"/>
          <w:szCs w:val="22"/>
        </w:rPr>
      </w:pPr>
      <w:r w:rsidRPr="002803AA">
        <w:rPr>
          <w:rFonts w:ascii="Arial" w:hAnsi="Arial" w:cs="Arial"/>
          <w:sz w:val="22"/>
          <w:szCs w:val="22"/>
        </w:rPr>
        <w:t>Az irattári terv szerkezetét és rendszerét irattári tételekbe történő csoportosítással, továbbá az ügykörök között meglévő tartalmi összefüggések alapján elvégzett rendszerezéssel alakítja ki.</w:t>
      </w:r>
    </w:p>
    <w:p w14:paraId="2691267D" w14:textId="77777777" w:rsidR="00B462BC" w:rsidRPr="002803AA" w:rsidRDefault="00B462BC" w:rsidP="00D537AE">
      <w:pPr>
        <w:jc w:val="both"/>
        <w:rPr>
          <w:rFonts w:ascii="Arial" w:hAnsi="Arial" w:cs="Arial"/>
          <w:sz w:val="22"/>
          <w:szCs w:val="22"/>
        </w:rPr>
      </w:pPr>
      <w:r w:rsidRPr="002803AA">
        <w:rPr>
          <w:rFonts w:ascii="Arial" w:hAnsi="Arial" w:cs="Arial"/>
          <w:sz w:val="22"/>
          <w:szCs w:val="22"/>
        </w:rPr>
        <w:t>Betartják és betartatják a dolgozókkal az érvényes Szervezeti és Működési Szabályzatban rögzített jogosultságuk alapján az irattárból hivatalos használatra vonatkozó iratkölcsönzési rendelkezéseket.</w:t>
      </w:r>
    </w:p>
    <w:p w14:paraId="297E6174" w14:textId="77777777" w:rsidR="00B462BC" w:rsidRPr="002803AA" w:rsidRDefault="00B462BC" w:rsidP="00A513E3">
      <w:pPr>
        <w:jc w:val="both"/>
        <w:rPr>
          <w:rFonts w:ascii="Arial" w:hAnsi="Arial" w:cs="Arial"/>
          <w:sz w:val="22"/>
          <w:szCs w:val="22"/>
        </w:rPr>
      </w:pPr>
      <w:r w:rsidRPr="002803AA">
        <w:rPr>
          <w:rFonts w:ascii="Arial" w:hAnsi="Arial" w:cs="Arial"/>
          <w:sz w:val="22"/>
          <w:szCs w:val="22"/>
        </w:rPr>
        <w:t>Ügykezelői feladataik körében ellátják az intézmény működésével kapcsolatos ügykezelési feladatokat, ennek keretében gépelési, számítógépes adatrögzítési feladatokat végeznek.</w:t>
      </w:r>
    </w:p>
    <w:p w14:paraId="706D6306" w14:textId="77777777" w:rsidR="00B462BC" w:rsidRPr="002803AA" w:rsidRDefault="00B462BC" w:rsidP="00D537AE">
      <w:pPr>
        <w:jc w:val="both"/>
        <w:rPr>
          <w:rFonts w:ascii="Arial" w:hAnsi="Arial" w:cs="Arial"/>
          <w:sz w:val="22"/>
          <w:szCs w:val="22"/>
        </w:rPr>
      </w:pPr>
      <w:r w:rsidRPr="002803AA">
        <w:rPr>
          <w:rFonts w:ascii="Arial" w:hAnsi="Arial" w:cs="Arial"/>
          <w:sz w:val="22"/>
          <w:szCs w:val="22"/>
        </w:rPr>
        <w:t>Vezetik mindazokat a nyilvántartásokat, melyek vezetésével az intézményvezető megbízza őket.</w:t>
      </w:r>
    </w:p>
    <w:p w14:paraId="2F7CCCC0" w14:textId="77777777" w:rsidR="00B462BC" w:rsidRPr="002803AA" w:rsidRDefault="00B462BC" w:rsidP="00D537AE">
      <w:pPr>
        <w:jc w:val="both"/>
        <w:rPr>
          <w:rFonts w:ascii="Arial" w:hAnsi="Arial" w:cs="Arial"/>
          <w:sz w:val="22"/>
          <w:szCs w:val="22"/>
        </w:rPr>
      </w:pPr>
      <w:r w:rsidRPr="002803AA">
        <w:rPr>
          <w:rFonts w:ascii="Arial" w:hAnsi="Arial" w:cs="Arial"/>
          <w:sz w:val="22"/>
          <w:szCs w:val="22"/>
        </w:rPr>
        <w:t>Az intézményvezető utasítása alapján részt vesznek a pályázat(ok) összeállításában, továbbításában.</w:t>
      </w:r>
    </w:p>
    <w:p w14:paraId="61C7A70F" w14:textId="77777777" w:rsidR="00B462BC" w:rsidRPr="002803AA" w:rsidRDefault="00B462BC" w:rsidP="00D537AE">
      <w:pPr>
        <w:jc w:val="both"/>
        <w:rPr>
          <w:rFonts w:ascii="Arial" w:hAnsi="Arial" w:cs="Arial"/>
          <w:sz w:val="22"/>
          <w:szCs w:val="22"/>
        </w:rPr>
      </w:pPr>
      <w:r w:rsidRPr="002803AA">
        <w:rPr>
          <w:rFonts w:ascii="Arial" w:hAnsi="Arial" w:cs="Arial"/>
          <w:sz w:val="22"/>
          <w:szCs w:val="22"/>
        </w:rPr>
        <w:t>Szükség esetén közreműködnek az intézmény által szervezett programok szervezésében és lebonyolításában.</w:t>
      </w:r>
    </w:p>
    <w:p w14:paraId="4360C4F6" w14:textId="77777777" w:rsidR="00B462BC" w:rsidRPr="002803AA" w:rsidRDefault="00B462BC" w:rsidP="00A513E3">
      <w:pPr>
        <w:jc w:val="both"/>
        <w:rPr>
          <w:rFonts w:ascii="Arial" w:hAnsi="Arial" w:cs="Arial"/>
          <w:sz w:val="22"/>
          <w:szCs w:val="22"/>
        </w:rPr>
      </w:pPr>
      <w:r w:rsidRPr="002803AA">
        <w:rPr>
          <w:rFonts w:ascii="Arial" w:hAnsi="Arial" w:cs="Arial"/>
          <w:sz w:val="22"/>
          <w:szCs w:val="22"/>
        </w:rPr>
        <w:t>Felelősek a munkájukhoz szükséges aktuális ismeretek megszerzéséért.</w:t>
      </w:r>
    </w:p>
    <w:p w14:paraId="7270FB63" w14:textId="77777777" w:rsidR="00B462BC" w:rsidRPr="002803AA" w:rsidRDefault="00B462BC" w:rsidP="00D537AE">
      <w:pPr>
        <w:jc w:val="both"/>
        <w:rPr>
          <w:rFonts w:ascii="Arial" w:hAnsi="Arial" w:cs="Arial"/>
          <w:sz w:val="22"/>
          <w:szCs w:val="22"/>
        </w:rPr>
      </w:pPr>
      <w:r w:rsidRPr="002803AA">
        <w:rPr>
          <w:rFonts w:ascii="Arial" w:hAnsi="Arial" w:cs="Arial"/>
          <w:sz w:val="22"/>
          <w:szCs w:val="22"/>
        </w:rPr>
        <w:t>Szakmai ismereteiket, tudásukat továbbképzésen, illetve értekezleten való részvétel útján gyarapítják.</w:t>
      </w:r>
    </w:p>
    <w:p w14:paraId="736905FD" w14:textId="77777777" w:rsidR="00B462BC" w:rsidRPr="002803AA" w:rsidRDefault="00B462BC" w:rsidP="00D537AE">
      <w:pPr>
        <w:jc w:val="both"/>
        <w:rPr>
          <w:rFonts w:ascii="Arial" w:hAnsi="Arial" w:cs="Arial"/>
          <w:sz w:val="22"/>
          <w:szCs w:val="22"/>
        </w:rPr>
      </w:pPr>
      <w:r w:rsidRPr="002803AA">
        <w:rPr>
          <w:rFonts w:ascii="Arial" w:hAnsi="Arial" w:cs="Arial"/>
          <w:sz w:val="22"/>
          <w:szCs w:val="22"/>
        </w:rPr>
        <w:t>Felelősek az iratok szakszerű és biztonságos megőrzésére alkalmas irattár kialakításáért és működtetéséért, továbbá az iratkezeléshez szükséges feltételek biztosításáért.</w:t>
      </w:r>
    </w:p>
    <w:p w14:paraId="1F17B306" w14:textId="77777777" w:rsidR="00B462BC" w:rsidRPr="002803AA" w:rsidRDefault="00B462BC" w:rsidP="00D537AE">
      <w:pPr>
        <w:jc w:val="both"/>
        <w:rPr>
          <w:rFonts w:ascii="Arial" w:hAnsi="Arial" w:cs="Arial"/>
          <w:sz w:val="22"/>
          <w:szCs w:val="22"/>
        </w:rPr>
      </w:pPr>
      <w:r w:rsidRPr="002803AA">
        <w:rPr>
          <w:rFonts w:ascii="Arial" w:hAnsi="Arial" w:cs="Arial"/>
          <w:sz w:val="22"/>
          <w:szCs w:val="22"/>
        </w:rPr>
        <w:t>Felelősek a munkakörükhöz, munkavégzésükhöz kapcsolódó anyagi és eljárásjogi szabályok ismeretéért, a változások, módosítások folyamatos figyelemmel kíséréséért (önképzés) és az abban foglaltak szakszerű és gondos alkalmazásáért, betartásáért és betartatásáért.</w:t>
      </w:r>
    </w:p>
    <w:p w14:paraId="6B3BA73F" w14:textId="77777777" w:rsidR="001353F2" w:rsidRPr="002803AA" w:rsidRDefault="001353F2" w:rsidP="001353F2">
      <w:pPr>
        <w:autoSpaceDE w:val="0"/>
        <w:jc w:val="both"/>
        <w:rPr>
          <w:rFonts w:ascii="Arial" w:hAnsi="Arial" w:cs="Arial"/>
          <w:sz w:val="22"/>
          <w:szCs w:val="22"/>
        </w:rPr>
      </w:pPr>
      <w:r w:rsidRPr="002803AA">
        <w:rPr>
          <w:rFonts w:ascii="Arial" w:hAnsi="Arial" w:cs="Arial"/>
          <w:sz w:val="22"/>
          <w:szCs w:val="22"/>
        </w:rPr>
        <w:t>Ellátj</w:t>
      </w:r>
      <w:r w:rsidR="001A7C9E" w:rsidRPr="002803AA">
        <w:rPr>
          <w:rFonts w:ascii="Arial" w:hAnsi="Arial" w:cs="Arial"/>
          <w:sz w:val="22"/>
          <w:szCs w:val="22"/>
        </w:rPr>
        <w:t>ák</w:t>
      </w:r>
      <w:r w:rsidRPr="002803AA">
        <w:rPr>
          <w:rFonts w:ascii="Arial" w:hAnsi="Arial" w:cs="Arial"/>
          <w:sz w:val="22"/>
          <w:szCs w:val="22"/>
        </w:rPr>
        <w:t xml:space="preserve"> az intézmény törvényes működését elősegítő szabályzatokban szám</w:t>
      </w:r>
      <w:r w:rsidR="001A7C9E" w:rsidRPr="002803AA">
        <w:rPr>
          <w:rFonts w:ascii="Arial" w:hAnsi="Arial" w:cs="Arial"/>
          <w:sz w:val="22"/>
          <w:szCs w:val="22"/>
        </w:rPr>
        <w:t>uk</w:t>
      </w:r>
      <w:r w:rsidRPr="002803AA">
        <w:rPr>
          <w:rFonts w:ascii="Arial" w:hAnsi="Arial" w:cs="Arial"/>
          <w:sz w:val="22"/>
          <w:szCs w:val="22"/>
        </w:rPr>
        <w:t>ra kijelölt feladatokat.</w:t>
      </w:r>
    </w:p>
    <w:p w14:paraId="6A8C1352" w14:textId="77777777" w:rsidR="00B462BC" w:rsidRPr="002803AA" w:rsidRDefault="00B462BC" w:rsidP="00A513E3">
      <w:pPr>
        <w:tabs>
          <w:tab w:val="left" w:pos="4678"/>
        </w:tabs>
        <w:jc w:val="both"/>
        <w:rPr>
          <w:rFonts w:ascii="Arial" w:hAnsi="Arial" w:cs="Arial"/>
          <w:sz w:val="22"/>
          <w:szCs w:val="22"/>
        </w:rPr>
      </w:pPr>
      <w:r w:rsidRPr="002803AA">
        <w:rPr>
          <w:rFonts w:ascii="Arial" w:hAnsi="Arial" w:cs="Arial"/>
          <w:sz w:val="22"/>
          <w:szCs w:val="22"/>
        </w:rPr>
        <w:t xml:space="preserve">A gépkocsivezető távollétében ellátják a kézbesítési helyettesítési feladatokat. </w:t>
      </w:r>
    </w:p>
    <w:p w14:paraId="1ACE1F50" w14:textId="77777777" w:rsidR="00B462BC" w:rsidRPr="002803AA" w:rsidRDefault="00B462BC" w:rsidP="00D537AE">
      <w:pPr>
        <w:jc w:val="both"/>
        <w:rPr>
          <w:rFonts w:ascii="Arial" w:hAnsi="Arial" w:cs="Arial"/>
          <w:sz w:val="22"/>
          <w:szCs w:val="22"/>
        </w:rPr>
      </w:pPr>
      <w:r w:rsidRPr="002803AA">
        <w:rPr>
          <w:rFonts w:ascii="Arial" w:hAnsi="Arial" w:cs="Arial"/>
          <w:sz w:val="22"/>
          <w:szCs w:val="22"/>
        </w:rPr>
        <w:t>Távollétükben feladataikat, hatáskörüket és jogkörüket az intézményi központ helyettesítéssel megbízott adminisztrátora látja el.</w:t>
      </w:r>
    </w:p>
    <w:p w14:paraId="7093F077" w14:textId="08A38A86" w:rsidR="00B462BC" w:rsidRPr="002803AA" w:rsidRDefault="00B462BC" w:rsidP="00A513E3">
      <w:pPr>
        <w:jc w:val="both"/>
        <w:rPr>
          <w:rFonts w:ascii="Arial" w:hAnsi="Arial" w:cs="Arial"/>
          <w:sz w:val="22"/>
          <w:szCs w:val="22"/>
        </w:rPr>
      </w:pPr>
    </w:p>
    <w:p w14:paraId="6FB86781" w14:textId="146F1A78" w:rsidR="009E4AE7" w:rsidRPr="002803AA" w:rsidRDefault="00340BCB" w:rsidP="009E4AE7">
      <w:pPr>
        <w:spacing w:before="60" w:after="60"/>
        <w:jc w:val="both"/>
        <w:rPr>
          <w:rFonts w:ascii="Arial" w:hAnsi="Arial" w:cs="Arial"/>
          <w:b/>
          <w:bCs/>
          <w:sz w:val="22"/>
          <w:szCs w:val="22"/>
        </w:rPr>
      </w:pPr>
      <w:r w:rsidRPr="002803AA">
        <w:rPr>
          <w:rFonts w:ascii="Arial" w:hAnsi="Arial" w:cs="Arial"/>
          <w:b/>
          <w:bCs/>
          <w:sz w:val="22"/>
          <w:szCs w:val="22"/>
        </w:rPr>
        <w:t xml:space="preserve">16. </w:t>
      </w:r>
      <w:r w:rsidR="009E4AE7" w:rsidRPr="002803AA">
        <w:rPr>
          <w:rFonts w:ascii="Arial" w:hAnsi="Arial" w:cs="Arial"/>
          <w:b/>
          <w:bCs/>
          <w:sz w:val="22"/>
          <w:szCs w:val="22"/>
        </w:rPr>
        <w:t>A műszaki ügyintéző feladat- és hatásköre:</w:t>
      </w:r>
    </w:p>
    <w:p w14:paraId="12232DAE" w14:textId="4929E6D9" w:rsidR="0061219C" w:rsidRPr="002803AA" w:rsidRDefault="0061219C" w:rsidP="0061219C">
      <w:pPr>
        <w:jc w:val="both"/>
        <w:rPr>
          <w:rFonts w:ascii="Arial" w:hAnsi="Arial" w:cs="Arial"/>
          <w:sz w:val="22"/>
          <w:szCs w:val="22"/>
        </w:rPr>
      </w:pPr>
      <w:r w:rsidRPr="002803AA">
        <w:rPr>
          <w:rFonts w:ascii="Arial" w:hAnsi="Arial" w:cs="Arial"/>
          <w:sz w:val="22"/>
          <w:szCs w:val="22"/>
        </w:rPr>
        <w:t>Tevékenységét közvetlenül a gazdasági vezető irányításával végzi.</w:t>
      </w:r>
    </w:p>
    <w:p w14:paraId="4E6E052E" w14:textId="77777777" w:rsidR="009E4AE7" w:rsidRPr="002803AA" w:rsidRDefault="009E4AE7" w:rsidP="009E4AE7">
      <w:pPr>
        <w:jc w:val="both"/>
        <w:rPr>
          <w:rFonts w:ascii="Arial" w:hAnsi="Arial" w:cs="Arial"/>
          <w:sz w:val="22"/>
          <w:szCs w:val="22"/>
        </w:rPr>
      </w:pPr>
      <w:r w:rsidRPr="002803AA">
        <w:rPr>
          <w:rFonts w:ascii="Arial" w:hAnsi="Arial" w:cs="Arial"/>
          <w:sz w:val="22"/>
          <w:szCs w:val="22"/>
        </w:rPr>
        <w:t>A műszaki ügyintéző a munkaköri leírásban foglaltakat személyesen, részben önálló munkával, részben a felettese utasításainak megfelelően látja el.</w:t>
      </w:r>
    </w:p>
    <w:p w14:paraId="6DC98848" w14:textId="77777777" w:rsidR="009E4AE7" w:rsidRPr="002803AA" w:rsidRDefault="009E4AE7" w:rsidP="00ED6162">
      <w:pPr>
        <w:jc w:val="both"/>
        <w:rPr>
          <w:rFonts w:ascii="Arial" w:hAnsi="Arial" w:cs="Arial"/>
          <w:sz w:val="22"/>
          <w:szCs w:val="22"/>
        </w:rPr>
      </w:pPr>
      <w:r w:rsidRPr="002803AA">
        <w:rPr>
          <w:rFonts w:ascii="Arial" w:hAnsi="Arial" w:cs="Arial"/>
          <w:sz w:val="22"/>
          <w:szCs w:val="22"/>
        </w:rPr>
        <w:t xml:space="preserve">Általános szakmai feladatai körében gondoskodik arról, hogy az intézmény működési feladatainak ellátása mindig a hatályos jogszabályoknak megfelelően történjen. </w:t>
      </w:r>
    </w:p>
    <w:p w14:paraId="677E1DE7" w14:textId="77777777" w:rsidR="009E4AE7" w:rsidRPr="002803AA" w:rsidRDefault="009E4AE7" w:rsidP="00ED6162">
      <w:pPr>
        <w:jc w:val="both"/>
        <w:rPr>
          <w:rFonts w:ascii="Arial" w:hAnsi="Arial" w:cs="Arial"/>
          <w:sz w:val="22"/>
          <w:szCs w:val="22"/>
        </w:rPr>
      </w:pPr>
      <w:r w:rsidRPr="002803AA">
        <w:rPr>
          <w:rFonts w:ascii="Arial" w:hAnsi="Arial" w:cs="Arial"/>
          <w:sz w:val="22"/>
          <w:szCs w:val="22"/>
        </w:rPr>
        <w:t>Folyamatosan gondoskodik jogszabályok megismeréséről és megismertetéséről.</w:t>
      </w:r>
    </w:p>
    <w:p w14:paraId="6C4E088C" w14:textId="77777777" w:rsidR="009E4AE7" w:rsidRPr="002803AA" w:rsidRDefault="009E4AE7" w:rsidP="00ED6162">
      <w:pPr>
        <w:jc w:val="both"/>
        <w:rPr>
          <w:rFonts w:ascii="Arial" w:hAnsi="Arial" w:cs="Arial"/>
          <w:sz w:val="22"/>
          <w:szCs w:val="22"/>
        </w:rPr>
      </w:pPr>
      <w:r w:rsidRPr="002803AA">
        <w:rPr>
          <w:rFonts w:ascii="Arial" w:hAnsi="Arial" w:cs="Arial"/>
          <w:sz w:val="22"/>
          <w:szCs w:val="22"/>
        </w:rPr>
        <w:t>Segíti a gazdasági vezető munkáját abban, hogy az intézmény működtetési, üzemeltetési tevékenysége során érvényesüljön a hatékonyság és a gazdaságosság követelménye.</w:t>
      </w:r>
    </w:p>
    <w:p w14:paraId="0FB9C4A6" w14:textId="1B8BE9B5" w:rsidR="00ED6162" w:rsidRPr="002803AA" w:rsidRDefault="00ED6162" w:rsidP="00ED6162">
      <w:pPr>
        <w:tabs>
          <w:tab w:val="num" w:pos="360"/>
        </w:tabs>
        <w:jc w:val="both"/>
        <w:rPr>
          <w:rFonts w:ascii="Arial" w:hAnsi="Arial" w:cs="Arial"/>
          <w:sz w:val="22"/>
          <w:szCs w:val="22"/>
        </w:rPr>
      </w:pPr>
      <w:r w:rsidRPr="002803AA">
        <w:rPr>
          <w:rFonts w:ascii="Arial" w:hAnsi="Arial" w:cs="Arial"/>
          <w:sz w:val="22"/>
          <w:szCs w:val="22"/>
        </w:rPr>
        <w:t>Felelős a karbantartási feladatok napi koordinálásáért, a gépjármű üzemeltetéssel kapcsolatos feladatok ellátásáért.</w:t>
      </w:r>
    </w:p>
    <w:p w14:paraId="45D33999" w14:textId="5BDAA54D" w:rsidR="00ED6162" w:rsidRPr="002803AA" w:rsidRDefault="00ED6162" w:rsidP="00ED6162">
      <w:pPr>
        <w:tabs>
          <w:tab w:val="num" w:pos="360"/>
        </w:tabs>
        <w:jc w:val="both"/>
        <w:rPr>
          <w:rFonts w:ascii="Arial" w:hAnsi="Arial" w:cs="Arial"/>
          <w:sz w:val="22"/>
          <w:szCs w:val="22"/>
        </w:rPr>
      </w:pPr>
      <w:r w:rsidRPr="002803AA">
        <w:rPr>
          <w:rFonts w:ascii="Arial" w:hAnsi="Arial" w:cs="Arial"/>
          <w:sz w:val="22"/>
          <w:szCs w:val="22"/>
        </w:rPr>
        <w:t>Felelős az intézmény épületeinek zavartalan működését biztosító feladatok ellátásáért, az épületek érintésvédelmi, villámvédelmi és villamos berendezések tűzvédelmi felülvizsgálatainak koordinálásáért.</w:t>
      </w:r>
    </w:p>
    <w:p w14:paraId="0EE40BD2" w14:textId="1164EC96" w:rsidR="00ED6162" w:rsidRPr="002803AA" w:rsidRDefault="00ED6162" w:rsidP="00ED6162">
      <w:pPr>
        <w:jc w:val="both"/>
        <w:rPr>
          <w:rFonts w:ascii="Arial" w:hAnsi="Arial" w:cs="Arial"/>
          <w:sz w:val="22"/>
          <w:szCs w:val="22"/>
        </w:rPr>
      </w:pPr>
      <w:r w:rsidRPr="002803AA">
        <w:rPr>
          <w:rFonts w:ascii="Arial" w:hAnsi="Arial" w:cs="Arial"/>
          <w:sz w:val="22"/>
          <w:szCs w:val="22"/>
        </w:rPr>
        <w:t>Felelős a jelzőrendszeres házi segítségnyújtás, a tűz- és vagyonvédelmi, távfelügyeleti feladatok ellenőrzésért, koordinálásáért.</w:t>
      </w:r>
    </w:p>
    <w:p w14:paraId="5DA61DCD" w14:textId="15B03DE7" w:rsidR="00ED6162" w:rsidRPr="002803AA" w:rsidRDefault="00ED6162" w:rsidP="0006043B">
      <w:pPr>
        <w:jc w:val="both"/>
        <w:rPr>
          <w:rFonts w:ascii="Arial" w:hAnsi="Arial" w:cs="Arial"/>
          <w:sz w:val="22"/>
          <w:szCs w:val="22"/>
        </w:rPr>
      </w:pPr>
      <w:r w:rsidRPr="002803AA">
        <w:rPr>
          <w:rFonts w:ascii="Arial" w:hAnsi="Arial" w:cs="Arial"/>
          <w:sz w:val="22"/>
          <w:szCs w:val="22"/>
        </w:rPr>
        <w:t>Felelős a munkaköréhez, munkavégzéséhez kapcsolódó anyagi és eljárásjogi szabályok ismeretéért, a változások, módosítások folyamatos figyelemmel kíséréséért (önképzés) és az abban foglaltak szakszerű és gondos alkalmazásáért, betartásáért és betartatásáért</w:t>
      </w:r>
      <w:r w:rsidR="0006043B" w:rsidRPr="002803AA">
        <w:rPr>
          <w:rFonts w:ascii="Arial" w:hAnsi="Arial" w:cs="Arial"/>
          <w:sz w:val="22"/>
          <w:szCs w:val="22"/>
        </w:rPr>
        <w:t>.</w:t>
      </w:r>
    </w:p>
    <w:p w14:paraId="6FD4AEB3" w14:textId="77777777" w:rsidR="0006043B" w:rsidRPr="002803AA" w:rsidRDefault="0006043B" w:rsidP="0006043B">
      <w:pPr>
        <w:tabs>
          <w:tab w:val="left" w:pos="4678"/>
        </w:tabs>
        <w:spacing w:before="120"/>
        <w:jc w:val="both"/>
        <w:rPr>
          <w:rFonts w:ascii="Arial" w:hAnsi="Arial" w:cs="Arial"/>
          <w:sz w:val="22"/>
          <w:szCs w:val="22"/>
        </w:rPr>
      </w:pPr>
      <w:r w:rsidRPr="002803AA">
        <w:rPr>
          <w:rFonts w:ascii="Arial" w:hAnsi="Arial" w:cs="Arial"/>
          <w:sz w:val="22"/>
          <w:szCs w:val="22"/>
        </w:rPr>
        <w:t>Távollétében feladatait az egység helyettesítéssel megbízott számviteli ügyintézője és a gazdasági vezető helyettese látja el.</w:t>
      </w:r>
    </w:p>
    <w:p w14:paraId="3CC1CC8A" w14:textId="77777777" w:rsidR="00033715" w:rsidRDefault="00033715" w:rsidP="00180FA7">
      <w:pPr>
        <w:spacing w:before="60" w:after="60"/>
        <w:jc w:val="both"/>
        <w:rPr>
          <w:rFonts w:ascii="Arial" w:hAnsi="Arial" w:cs="Arial"/>
          <w:b/>
          <w:sz w:val="22"/>
          <w:szCs w:val="22"/>
        </w:rPr>
      </w:pPr>
    </w:p>
    <w:p w14:paraId="767CEC1B" w14:textId="7ACA7F23" w:rsidR="00B462BC" w:rsidRPr="002803AA" w:rsidRDefault="00276858" w:rsidP="00180FA7">
      <w:pPr>
        <w:spacing w:before="60" w:after="60"/>
        <w:jc w:val="both"/>
        <w:rPr>
          <w:rFonts w:ascii="Arial" w:hAnsi="Arial" w:cs="Arial"/>
          <w:b/>
          <w:sz w:val="22"/>
          <w:szCs w:val="22"/>
        </w:rPr>
      </w:pPr>
      <w:r w:rsidRPr="002803AA">
        <w:rPr>
          <w:rFonts w:ascii="Arial" w:hAnsi="Arial" w:cs="Arial"/>
          <w:b/>
          <w:sz w:val="22"/>
          <w:szCs w:val="22"/>
        </w:rPr>
        <w:t>1</w:t>
      </w:r>
      <w:r w:rsidR="00340BCB" w:rsidRPr="002803AA">
        <w:rPr>
          <w:rFonts w:ascii="Arial" w:hAnsi="Arial" w:cs="Arial"/>
          <w:b/>
          <w:sz w:val="22"/>
          <w:szCs w:val="22"/>
        </w:rPr>
        <w:t>7</w:t>
      </w:r>
      <w:r w:rsidR="00B462BC" w:rsidRPr="002803AA">
        <w:rPr>
          <w:rFonts w:ascii="Arial" w:hAnsi="Arial" w:cs="Arial"/>
          <w:b/>
          <w:sz w:val="22"/>
          <w:szCs w:val="22"/>
        </w:rPr>
        <w:t xml:space="preserve">. </w:t>
      </w:r>
      <w:r w:rsidR="00A33215" w:rsidRPr="002803AA">
        <w:rPr>
          <w:rFonts w:ascii="Arial" w:hAnsi="Arial" w:cs="Arial"/>
          <w:b/>
          <w:sz w:val="22"/>
          <w:szCs w:val="22"/>
        </w:rPr>
        <w:t>K</w:t>
      </w:r>
      <w:r w:rsidR="00B462BC" w:rsidRPr="002803AA">
        <w:rPr>
          <w:rFonts w:ascii="Arial" w:hAnsi="Arial" w:cs="Arial"/>
          <w:b/>
          <w:sz w:val="22"/>
          <w:szCs w:val="22"/>
        </w:rPr>
        <w:t>arbantartó, gépkocsivezető feladat- és hatásköre:</w:t>
      </w:r>
    </w:p>
    <w:p w14:paraId="317AB0C9" w14:textId="77777777" w:rsidR="00B462BC" w:rsidRPr="002803AA" w:rsidRDefault="00B462BC" w:rsidP="00705DF0">
      <w:pPr>
        <w:jc w:val="both"/>
        <w:rPr>
          <w:rFonts w:ascii="Arial" w:hAnsi="Arial" w:cs="Arial"/>
          <w:sz w:val="22"/>
          <w:szCs w:val="22"/>
        </w:rPr>
      </w:pPr>
      <w:r w:rsidRPr="002803AA">
        <w:rPr>
          <w:rFonts w:ascii="Arial" w:hAnsi="Arial" w:cs="Arial"/>
          <w:sz w:val="22"/>
          <w:szCs w:val="22"/>
        </w:rPr>
        <w:t>Tevékenységét közvetlenül a gazdasági vezető irányításával végzi.</w:t>
      </w:r>
    </w:p>
    <w:p w14:paraId="4ADCD4ED" w14:textId="77777777" w:rsidR="00276858" w:rsidRPr="002803AA" w:rsidRDefault="00276858" w:rsidP="00276858">
      <w:pPr>
        <w:jc w:val="both"/>
        <w:rPr>
          <w:rFonts w:ascii="Arial" w:hAnsi="Arial" w:cs="Arial"/>
          <w:sz w:val="22"/>
          <w:szCs w:val="22"/>
        </w:rPr>
      </w:pPr>
      <w:r w:rsidRPr="002803AA">
        <w:rPr>
          <w:rFonts w:ascii="Arial" w:hAnsi="Arial" w:cs="Arial"/>
          <w:sz w:val="22"/>
          <w:szCs w:val="22"/>
        </w:rPr>
        <w:t>Felelős a munkaköri leírásban meghatározott feladatok teljesítéséért.</w:t>
      </w:r>
    </w:p>
    <w:p w14:paraId="14E173FF" w14:textId="77777777" w:rsidR="00276858" w:rsidRPr="002803AA" w:rsidRDefault="00276858" w:rsidP="00276858">
      <w:pPr>
        <w:jc w:val="both"/>
        <w:rPr>
          <w:rFonts w:ascii="Arial" w:hAnsi="Arial" w:cs="Arial"/>
          <w:sz w:val="22"/>
          <w:szCs w:val="22"/>
        </w:rPr>
      </w:pPr>
      <w:r w:rsidRPr="002803AA">
        <w:rPr>
          <w:rFonts w:ascii="Arial" w:hAnsi="Arial" w:cs="Arial"/>
          <w:sz w:val="22"/>
          <w:szCs w:val="22"/>
        </w:rPr>
        <w:t>A gépkocsival meghatározott feladatokat lát el előzetes szóbeli utasítás alapján, amit a gazdasági vezető, az intézményvezető, vagy a gépkocsi előadó ad számára. Külön megbízásra elvégzi a munkájához kapcsolható egyéb ügyintézéseket és a kézbesítést.</w:t>
      </w:r>
    </w:p>
    <w:p w14:paraId="282BC6B2" w14:textId="77777777" w:rsidR="00276858" w:rsidRPr="002803AA" w:rsidRDefault="00276858" w:rsidP="00276858">
      <w:pPr>
        <w:jc w:val="both"/>
        <w:rPr>
          <w:rFonts w:ascii="Arial" w:hAnsi="Arial" w:cs="Arial"/>
          <w:sz w:val="22"/>
          <w:szCs w:val="22"/>
        </w:rPr>
      </w:pPr>
      <w:r w:rsidRPr="002803AA">
        <w:rPr>
          <w:rFonts w:ascii="Arial" w:hAnsi="Arial" w:cs="Arial"/>
          <w:sz w:val="22"/>
          <w:szCs w:val="22"/>
        </w:rPr>
        <w:t>Szükség szerint karbantartási feladatokat végez az intézményvezető vagy a gazdasági vezető irányításával.</w:t>
      </w:r>
    </w:p>
    <w:p w14:paraId="327251F6" w14:textId="77777777" w:rsidR="00276858" w:rsidRPr="002803AA" w:rsidRDefault="00276858" w:rsidP="00276858">
      <w:pPr>
        <w:jc w:val="both"/>
        <w:rPr>
          <w:rFonts w:ascii="Arial" w:hAnsi="Arial" w:cs="Arial"/>
          <w:sz w:val="22"/>
          <w:szCs w:val="22"/>
        </w:rPr>
      </w:pPr>
      <w:r w:rsidRPr="002803AA">
        <w:rPr>
          <w:rFonts w:ascii="Arial" w:hAnsi="Arial" w:cs="Arial"/>
          <w:sz w:val="22"/>
          <w:szCs w:val="22"/>
        </w:rPr>
        <w:t>Felelős a rábízott gépkocsi előírásszerű üzemeltetéséért, a KRESZ szabályainak betartásáért.</w:t>
      </w:r>
    </w:p>
    <w:p w14:paraId="66BF2627" w14:textId="77777777" w:rsidR="00276858" w:rsidRPr="002803AA" w:rsidRDefault="00276858" w:rsidP="00276858">
      <w:pPr>
        <w:jc w:val="both"/>
        <w:rPr>
          <w:rFonts w:ascii="Arial" w:hAnsi="Arial" w:cs="Arial"/>
          <w:sz w:val="22"/>
          <w:szCs w:val="22"/>
        </w:rPr>
      </w:pPr>
      <w:r w:rsidRPr="002803AA">
        <w:rPr>
          <w:rFonts w:ascii="Arial" w:hAnsi="Arial" w:cs="Arial"/>
          <w:sz w:val="22"/>
          <w:szCs w:val="22"/>
        </w:rPr>
        <w:t>Felelős a munkaköréhez, munkavégzéséhez kapcsolódó gépjármű-vezetési, üzemben tartási, közlekedésrendészeti és - biztonsági szabályok ismeretéért, a változások, módosítások folyamatos figyelemmel kíséréséért (önképzés) és a forgalmi és műszaki szabályok betartásáért.</w:t>
      </w:r>
    </w:p>
    <w:p w14:paraId="4E279390" w14:textId="77777777" w:rsidR="00B462BC" w:rsidRPr="002803AA" w:rsidRDefault="00B462BC" w:rsidP="002D6E98">
      <w:pPr>
        <w:jc w:val="both"/>
        <w:rPr>
          <w:rFonts w:ascii="Arial" w:hAnsi="Arial" w:cs="Arial"/>
          <w:sz w:val="22"/>
          <w:szCs w:val="22"/>
        </w:rPr>
      </w:pPr>
      <w:r w:rsidRPr="002803AA">
        <w:rPr>
          <w:rFonts w:ascii="Arial" w:hAnsi="Arial" w:cs="Arial"/>
          <w:sz w:val="22"/>
          <w:szCs w:val="22"/>
        </w:rPr>
        <w:t>Biztosítja az irodaház környezetében lévő járófelületetek csúszásmentesítését, különösen csapadékos idő esetén.</w:t>
      </w:r>
    </w:p>
    <w:p w14:paraId="5F54DCA5" w14:textId="77777777" w:rsidR="00B462BC" w:rsidRPr="002803AA" w:rsidRDefault="00B462BC" w:rsidP="002D6E98">
      <w:pPr>
        <w:jc w:val="both"/>
        <w:rPr>
          <w:rFonts w:ascii="Arial" w:hAnsi="Arial" w:cs="Arial"/>
          <w:sz w:val="22"/>
          <w:szCs w:val="22"/>
        </w:rPr>
      </w:pPr>
      <w:r w:rsidRPr="002803AA">
        <w:rPr>
          <w:rFonts w:ascii="Arial" w:hAnsi="Arial" w:cs="Arial"/>
          <w:sz w:val="22"/>
          <w:szCs w:val="22"/>
        </w:rPr>
        <w:t xml:space="preserve">Ügyel arra, hogy a folyosókon és az irodákban a balesetmentes környezet biztosított legyen. </w:t>
      </w:r>
    </w:p>
    <w:p w14:paraId="55A17DE8" w14:textId="77777777" w:rsidR="00B462BC" w:rsidRPr="002803AA" w:rsidRDefault="00B462BC" w:rsidP="00EB7238">
      <w:pPr>
        <w:jc w:val="both"/>
        <w:rPr>
          <w:rFonts w:ascii="Arial" w:hAnsi="Arial" w:cs="Arial"/>
          <w:sz w:val="22"/>
          <w:szCs w:val="22"/>
        </w:rPr>
      </w:pPr>
      <w:r w:rsidRPr="002803AA">
        <w:rPr>
          <w:rFonts w:ascii="Arial" w:hAnsi="Arial" w:cs="Arial"/>
          <w:sz w:val="22"/>
          <w:szCs w:val="22"/>
        </w:rPr>
        <w:t>Napi karbantartási feladatai során feladata a munkaterületéhez tartozó helyiségek, udvar, illetve eszközök állapotának karbantartási, hibaelhárítási szempont szerinti ellenőrzése.</w:t>
      </w:r>
    </w:p>
    <w:p w14:paraId="2F681090" w14:textId="77777777" w:rsidR="00B462BC" w:rsidRPr="002803AA" w:rsidRDefault="00B462BC" w:rsidP="00EB7238">
      <w:pPr>
        <w:jc w:val="both"/>
        <w:rPr>
          <w:rFonts w:ascii="Arial" w:hAnsi="Arial" w:cs="Arial"/>
          <w:sz w:val="22"/>
          <w:szCs w:val="22"/>
        </w:rPr>
      </w:pPr>
      <w:r w:rsidRPr="002803AA">
        <w:rPr>
          <w:rFonts w:ascii="Arial" w:hAnsi="Arial" w:cs="Arial"/>
          <w:sz w:val="22"/>
          <w:szCs w:val="22"/>
        </w:rPr>
        <w:t xml:space="preserve">Időszakonként jelentkező karbantartási feladatai az ablakok, ajtók zárainak állapotától függően ellátja a karbantartási feladatokat, legalább kéthavonta ellenőrzi azok nyithatóságát, zárhatóságát. Szükség szerint elvégzi a zárak olajozását, kenését. A fűtési szezon kezdete előtt gondoskodik a fűtőtestek ellenőrzéséről, légtelenítéséről. </w:t>
      </w:r>
    </w:p>
    <w:p w14:paraId="465031A3" w14:textId="77777777" w:rsidR="00B462BC" w:rsidRPr="002803AA" w:rsidRDefault="00B462BC" w:rsidP="002D6E98">
      <w:pPr>
        <w:jc w:val="both"/>
        <w:rPr>
          <w:rFonts w:ascii="Arial" w:hAnsi="Arial" w:cs="Arial"/>
          <w:sz w:val="22"/>
          <w:szCs w:val="22"/>
        </w:rPr>
      </w:pPr>
      <w:r w:rsidRPr="002803AA">
        <w:rPr>
          <w:rFonts w:ascii="Arial" w:hAnsi="Arial" w:cs="Arial"/>
          <w:sz w:val="22"/>
          <w:szCs w:val="22"/>
        </w:rPr>
        <w:t>A gépkocsival meghatározott feladatokat lát el előzetes szóbeli utasítás alapján, amit a gazdasági vezető, az intézményvezető, vagy a gépkocsi előadó ad számára. Külön megbízásra elvégzi a munkájához kapcsolható egyéb ügyintézéseket és a kézbesítést.</w:t>
      </w:r>
    </w:p>
    <w:p w14:paraId="0D8D2571" w14:textId="77777777" w:rsidR="00B462BC" w:rsidRPr="002803AA" w:rsidRDefault="00B462BC" w:rsidP="002D6E98">
      <w:pPr>
        <w:jc w:val="both"/>
        <w:rPr>
          <w:rFonts w:ascii="Arial" w:hAnsi="Arial" w:cs="Arial"/>
          <w:sz w:val="22"/>
          <w:szCs w:val="22"/>
        </w:rPr>
      </w:pPr>
      <w:r w:rsidRPr="002803AA">
        <w:rPr>
          <w:rFonts w:ascii="Arial" w:hAnsi="Arial" w:cs="Arial"/>
          <w:sz w:val="22"/>
          <w:szCs w:val="22"/>
        </w:rPr>
        <w:t>Felelős az udvar, a folyosók, az irodák balesetmentes környezetének biztosításáért.</w:t>
      </w:r>
    </w:p>
    <w:p w14:paraId="7AE210C0" w14:textId="77777777" w:rsidR="00B462BC" w:rsidRPr="002803AA" w:rsidRDefault="00B462BC" w:rsidP="002D6E98">
      <w:pPr>
        <w:jc w:val="both"/>
        <w:rPr>
          <w:rFonts w:ascii="Arial" w:hAnsi="Arial" w:cs="Arial"/>
          <w:sz w:val="22"/>
          <w:szCs w:val="22"/>
        </w:rPr>
      </w:pPr>
      <w:r w:rsidRPr="002803AA">
        <w:rPr>
          <w:rFonts w:ascii="Arial" w:hAnsi="Arial" w:cs="Arial"/>
          <w:sz w:val="22"/>
          <w:szCs w:val="22"/>
        </w:rPr>
        <w:t>Felelős a munkaköréhez, munkavégzéséhez kapcsolódó anyagi és eljárásjogi szabályok ismeretéért, a változások, módosítások folyamatos figyelemmel kíséréséért (önképzés) és a vagyonvédelmi szabályok betartásáért.</w:t>
      </w:r>
    </w:p>
    <w:p w14:paraId="4DA99880" w14:textId="77777777" w:rsidR="001353F2" w:rsidRPr="002803AA" w:rsidRDefault="001A7C9E" w:rsidP="001353F2">
      <w:pPr>
        <w:autoSpaceDE w:val="0"/>
        <w:jc w:val="both"/>
        <w:rPr>
          <w:rFonts w:ascii="Arial" w:hAnsi="Arial" w:cs="Arial"/>
          <w:sz w:val="22"/>
          <w:szCs w:val="22"/>
        </w:rPr>
      </w:pPr>
      <w:r w:rsidRPr="002803AA">
        <w:rPr>
          <w:rFonts w:ascii="Arial" w:hAnsi="Arial" w:cs="Arial"/>
          <w:sz w:val="22"/>
          <w:szCs w:val="22"/>
        </w:rPr>
        <w:t>Ellátják</w:t>
      </w:r>
      <w:r w:rsidR="001353F2" w:rsidRPr="002803AA">
        <w:rPr>
          <w:rFonts w:ascii="Arial" w:hAnsi="Arial" w:cs="Arial"/>
          <w:sz w:val="22"/>
          <w:szCs w:val="22"/>
        </w:rPr>
        <w:t xml:space="preserve"> az intézmény törvényes műkö</w:t>
      </w:r>
      <w:r w:rsidRPr="002803AA">
        <w:rPr>
          <w:rFonts w:ascii="Arial" w:hAnsi="Arial" w:cs="Arial"/>
          <w:sz w:val="22"/>
          <w:szCs w:val="22"/>
        </w:rPr>
        <w:t>dését elősegítő szabályzatokban</w:t>
      </w:r>
      <w:r w:rsidR="001353F2" w:rsidRPr="002803AA">
        <w:rPr>
          <w:rFonts w:ascii="Arial" w:hAnsi="Arial" w:cs="Arial"/>
          <w:sz w:val="22"/>
          <w:szCs w:val="22"/>
        </w:rPr>
        <w:t xml:space="preserve"> szám</w:t>
      </w:r>
      <w:r w:rsidRPr="002803AA">
        <w:rPr>
          <w:rFonts w:ascii="Arial" w:hAnsi="Arial" w:cs="Arial"/>
          <w:sz w:val="22"/>
          <w:szCs w:val="22"/>
        </w:rPr>
        <w:t>uk</w:t>
      </w:r>
      <w:r w:rsidR="001353F2" w:rsidRPr="002803AA">
        <w:rPr>
          <w:rFonts w:ascii="Arial" w:hAnsi="Arial" w:cs="Arial"/>
          <w:sz w:val="22"/>
          <w:szCs w:val="22"/>
        </w:rPr>
        <w:t>ra kijelölt feladatokat.</w:t>
      </w:r>
    </w:p>
    <w:p w14:paraId="7E4C3EFD" w14:textId="77777777" w:rsidR="00B462BC" w:rsidRPr="002803AA" w:rsidRDefault="00B462BC" w:rsidP="006E437C">
      <w:pPr>
        <w:jc w:val="both"/>
        <w:rPr>
          <w:rFonts w:ascii="Arial" w:hAnsi="Arial" w:cs="Arial"/>
          <w:sz w:val="22"/>
          <w:szCs w:val="22"/>
        </w:rPr>
      </w:pPr>
      <w:r w:rsidRPr="002803AA">
        <w:rPr>
          <w:rFonts w:ascii="Arial" w:hAnsi="Arial" w:cs="Arial"/>
          <w:sz w:val="22"/>
          <w:szCs w:val="22"/>
        </w:rPr>
        <w:t>Távollétében feladatait, hatáskörét és jogkörét az intézmény helyettesítéssel megbízott gépkocsivezetője látja el.</w:t>
      </w:r>
    </w:p>
    <w:p w14:paraId="4E195D9B" w14:textId="77777777" w:rsidR="00B462BC" w:rsidRPr="002803AA" w:rsidRDefault="00B462BC" w:rsidP="006E437C">
      <w:pPr>
        <w:jc w:val="both"/>
        <w:rPr>
          <w:rFonts w:ascii="Arial" w:hAnsi="Arial" w:cs="Arial"/>
          <w:sz w:val="22"/>
          <w:szCs w:val="22"/>
        </w:rPr>
      </w:pPr>
    </w:p>
    <w:p w14:paraId="3E28DA27" w14:textId="5151F445" w:rsidR="00B462BC" w:rsidRPr="002803AA" w:rsidRDefault="00A56877" w:rsidP="00180FA7">
      <w:pPr>
        <w:spacing w:before="60" w:after="60"/>
        <w:jc w:val="both"/>
        <w:rPr>
          <w:rFonts w:ascii="Arial" w:hAnsi="Arial" w:cs="Arial"/>
          <w:b/>
          <w:sz w:val="22"/>
          <w:szCs w:val="22"/>
        </w:rPr>
      </w:pPr>
      <w:r w:rsidRPr="002803AA">
        <w:rPr>
          <w:rFonts w:ascii="Arial" w:hAnsi="Arial" w:cs="Arial"/>
          <w:b/>
          <w:sz w:val="22"/>
          <w:szCs w:val="22"/>
        </w:rPr>
        <w:t>1</w:t>
      </w:r>
      <w:r w:rsidR="00340BCB" w:rsidRPr="002803AA">
        <w:rPr>
          <w:rFonts w:ascii="Arial" w:hAnsi="Arial" w:cs="Arial"/>
          <w:b/>
          <w:sz w:val="22"/>
          <w:szCs w:val="22"/>
        </w:rPr>
        <w:t>8</w:t>
      </w:r>
      <w:r w:rsidR="00B462BC" w:rsidRPr="002803AA">
        <w:rPr>
          <w:rFonts w:ascii="Arial" w:hAnsi="Arial" w:cs="Arial"/>
          <w:b/>
          <w:sz w:val="22"/>
          <w:szCs w:val="22"/>
        </w:rPr>
        <w:t>. A takarítók feladat- és hatásköre:</w:t>
      </w:r>
    </w:p>
    <w:p w14:paraId="4045D1A6" w14:textId="77777777" w:rsidR="00B462BC" w:rsidRPr="002803AA" w:rsidRDefault="00B462BC" w:rsidP="00705DF0">
      <w:pPr>
        <w:jc w:val="both"/>
        <w:rPr>
          <w:rFonts w:ascii="Arial" w:hAnsi="Arial" w:cs="Arial"/>
          <w:sz w:val="22"/>
          <w:szCs w:val="22"/>
        </w:rPr>
      </w:pPr>
      <w:r w:rsidRPr="002803AA">
        <w:rPr>
          <w:rFonts w:ascii="Arial" w:hAnsi="Arial" w:cs="Arial"/>
          <w:sz w:val="22"/>
          <w:szCs w:val="22"/>
        </w:rPr>
        <w:t>Tevékenységüket közvetlenül a</w:t>
      </w:r>
      <w:r w:rsidR="001A7C9E" w:rsidRPr="002803AA">
        <w:rPr>
          <w:rFonts w:ascii="Arial" w:hAnsi="Arial" w:cs="Arial"/>
          <w:sz w:val="22"/>
          <w:szCs w:val="22"/>
        </w:rPr>
        <w:t>z illetékes</w:t>
      </w:r>
      <w:r w:rsidR="0077106B" w:rsidRPr="002803AA">
        <w:rPr>
          <w:rFonts w:ascii="Arial" w:hAnsi="Arial" w:cs="Arial"/>
          <w:sz w:val="22"/>
          <w:szCs w:val="22"/>
        </w:rPr>
        <w:t xml:space="preserve"> </w:t>
      </w:r>
      <w:r w:rsidR="00AB5D30" w:rsidRPr="002803AA">
        <w:rPr>
          <w:rFonts w:ascii="Arial" w:hAnsi="Arial" w:cs="Arial"/>
          <w:sz w:val="22"/>
          <w:szCs w:val="22"/>
        </w:rPr>
        <w:t xml:space="preserve">szakmai egység </w:t>
      </w:r>
      <w:r w:rsidRPr="002803AA">
        <w:rPr>
          <w:rFonts w:ascii="Arial" w:hAnsi="Arial" w:cs="Arial"/>
          <w:sz w:val="22"/>
          <w:szCs w:val="22"/>
        </w:rPr>
        <w:t>vezető irányításával végzik.</w:t>
      </w:r>
    </w:p>
    <w:p w14:paraId="5188B215" w14:textId="77777777" w:rsidR="00B462BC" w:rsidRPr="002803AA" w:rsidRDefault="00B462BC" w:rsidP="00812A31">
      <w:pPr>
        <w:jc w:val="both"/>
        <w:rPr>
          <w:rFonts w:ascii="Arial" w:hAnsi="Arial" w:cs="Arial"/>
          <w:sz w:val="22"/>
          <w:szCs w:val="22"/>
        </w:rPr>
      </w:pPr>
      <w:r w:rsidRPr="002803AA">
        <w:rPr>
          <w:rFonts w:ascii="Arial" w:hAnsi="Arial" w:cs="Arial"/>
          <w:sz w:val="22"/>
          <w:szCs w:val="22"/>
        </w:rPr>
        <w:t>Felelősek a munkaköri leírásban meghatározott feladatok teljesítéséért.</w:t>
      </w:r>
    </w:p>
    <w:p w14:paraId="0424B53C" w14:textId="77777777" w:rsidR="00B462BC" w:rsidRPr="002803AA" w:rsidRDefault="00B462BC" w:rsidP="00812A31">
      <w:pPr>
        <w:jc w:val="both"/>
        <w:rPr>
          <w:rFonts w:ascii="Arial" w:hAnsi="Arial" w:cs="Arial"/>
          <w:sz w:val="22"/>
          <w:szCs w:val="22"/>
        </w:rPr>
      </w:pPr>
      <w:r w:rsidRPr="002803AA">
        <w:rPr>
          <w:rFonts w:ascii="Arial" w:hAnsi="Arial" w:cs="Arial"/>
          <w:sz w:val="22"/>
          <w:szCs w:val="22"/>
        </w:rPr>
        <w:t>Naponta elvégzik a hidegpadozatú helyiségek (lépcsőház, közlekedő folyosó, váró helyiség, stb.) felmosását, fertőtlenítését, a csempék, kilincsek lemosását, fertőtlenítését.</w:t>
      </w:r>
    </w:p>
    <w:p w14:paraId="0F497DF7" w14:textId="77777777" w:rsidR="00B462BC" w:rsidRPr="002803AA" w:rsidRDefault="00B462BC" w:rsidP="00812A31">
      <w:pPr>
        <w:jc w:val="both"/>
        <w:rPr>
          <w:rFonts w:ascii="Arial" w:hAnsi="Arial" w:cs="Arial"/>
          <w:sz w:val="22"/>
          <w:szCs w:val="22"/>
        </w:rPr>
      </w:pPr>
      <w:r w:rsidRPr="002803AA">
        <w:rPr>
          <w:rFonts w:ascii="Arial" w:hAnsi="Arial" w:cs="Arial"/>
          <w:sz w:val="22"/>
          <w:szCs w:val="22"/>
        </w:rPr>
        <w:t xml:space="preserve">Gondoskodnak az épületben használatos vizesblokkok, fürdők, WC-k napi tisztántartásáról, fertőtlenítéséről. </w:t>
      </w:r>
    </w:p>
    <w:p w14:paraId="117224EE" w14:textId="77777777" w:rsidR="00B462BC" w:rsidRPr="002803AA" w:rsidRDefault="00B462BC" w:rsidP="00812A31">
      <w:pPr>
        <w:jc w:val="both"/>
        <w:rPr>
          <w:rFonts w:ascii="Arial" w:hAnsi="Arial" w:cs="Arial"/>
          <w:sz w:val="22"/>
          <w:szCs w:val="22"/>
        </w:rPr>
      </w:pPr>
      <w:r w:rsidRPr="002803AA">
        <w:rPr>
          <w:rFonts w:ascii="Arial" w:hAnsi="Arial" w:cs="Arial"/>
          <w:sz w:val="22"/>
          <w:szCs w:val="22"/>
        </w:rPr>
        <w:t>Felelősek a rájuk bízott épület helyiségeinek rendjéért és tisztaságáért.</w:t>
      </w:r>
    </w:p>
    <w:p w14:paraId="62FF7AC7" w14:textId="77777777" w:rsidR="00B462BC" w:rsidRPr="002803AA" w:rsidRDefault="00B462BC" w:rsidP="00812A31">
      <w:pPr>
        <w:jc w:val="both"/>
        <w:rPr>
          <w:rFonts w:ascii="Arial" w:hAnsi="Arial" w:cs="Arial"/>
          <w:b/>
          <w:sz w:val="22"/>
          <w:szCs w:val="22"/>
          <w:u w:val="single"/>
        </w:rPr>
      </w:pPr>
      <w:r w:rsidRPr="002803AA">
        <w:rPr>
          <w:rFonts w:ascii="Arial" w:hAnsi="Arial" w:cs="Arial"/>
          <w:sz w:val="22"/>
          <w:szCs w:val="22"/>
        </w:rPr>
        <w:t>Felelősek a közegészségügyi előírások, szabályok betartásáért.</w:t>
      </w:r>
    </w:p>
    <w:p w14:paraId="7E160698" w14:textId="77777777" w:rsidR="00B462BC" w:rsidRPr="002803AA" w:rsidRDefault="00B462BC" w:rsidP="00812A31">
      <w:pPr>
        <w:jc w:val="both"/>
        <w:rPr>
          <w:rFonts w:ascii="Arial" w:hAnsi="Arial" w:cs="Arial"/>
          <w:sz w:val="22"/>
          <w:szCs w:val="22"/>
        </w:rPr>
      </w:pPr>
      <w:r w:rsidRPr="002803AA">
        <w:rPr>
          <w:rFonts w:ascii="Arial" w:hAnsi="Arial" w:cs="Arial"/>
          <w:sz w:val="22"/>
          <w:szCs w:val="22"/>
        </w:rPr>
        <w:t>Felelősek a munkakörükhöz, munkavégzésükhöz kapcsolódó anyagi és eljárásjogi szabályok ismeretéért, a változások, módosítások folyamatos figyelemmel kíséréséért (önképzés) és az abban foglaltak szakszerű és gondos alkalmazásáért, betartásáért és betartatásáért.</w:t>
      </w:r>
    </w:p>
    <w:p w14:paraId="2E080169" w14:textId="77777777" w:rsidR="001353F2" w:rsidRPr="002803AA" w:rsidRDefault="001353F2" w:rsidP="001353F2">
      <w:pPr>
        <w:autoSpaceDE w:val="0"/>
        <w:jc w:val="both"/>
        <w:rPr>
          <w:rFonts w:ascii="Arial" w:hAnsi="Arial" w:cs="Arial"/>
          <w:sz w:val="22"/>
          <w:szCs w:val="22"/>
        </w:rPr>
      </w:pPr>
      <w:r w:rsidRPr="002803AA">
        <w:rPr>
          <w:rFonts w:ascii="Arial" w:hAnsi="Arial" w:cs="Arial"/>
          <w:sz w:val="22"/>
          <w:szCs w:val="22"/>
        </w:rPr>
        <w:t>Ellátj</w:t>
      </w:r>
      <w:r w:rsidR="001A7C9E" w:rsidRPr="002803AA">
        <w:rPr>
          <w:rFonts w:ascii="Arial" w:hAnsi="Arial" w:cs="Arial"/>
          <w:sz w:val="22"/>
          <w:szCs w:val="22"/>
        </w:rPr>
        <w:t>ák</w:t>
      </w:r>
      <w:r w:rsidRPr="002803AA">
        <w:rPr>
          <w:rFonts w:ascii="Arial" w:hAnsi="Arial" w:cs="Arial"/>
          <w:sz w:val="22"/>
          <w:szCs w:val="22"/>
        </w:rPr>
        <w:t xml:space="preserve"> az intézmény törvényes működését elősegítő szabályzatokban </w:t>
      </w:r>
      <w:r w:rsidR="001A7C9E" w:rsidRPr="002803AA">
        <w:rPr>
          <w:rFonts w:ascii="Arial" w:hAnsi="Arial" w:cs="Arial"/>
          <w:sz w:val="22"/>
          <w:szCs w:val="22"/>
        </w:rPr>
        <w:t>számukr</w:t>
      </w:r>
      <w:r w:rsidRPr="002803AA">
        <w:rPr>
          <w:rFonts w:ascii="Arial" w:hAnsi="Arial" w:cs="Arial"/>
          <w:sz w:val="22"/>
          <w:szCs w:val="22"/>
        </w:rPr>
        <w:t>a kijelölt feladatokat.</w:t>
      </w:r>
    </w:p>
    <w:p w14:paraId="042AED4B" w14:textId="77777777" w:rsidR="00472D2F" w:rsidRPr="002803AA" w:rsidRDefault="001353F2" w:rsidP="00472D2F">
      <w:pPr>
        <w:tabs>
          <w:tab w:val="left" w:pos="4678"/>
        </w:tabs>
        <w:jc w:val="both"/>
        <w:rPr>
          <w:rFonts w:ascii="Arial" w:hAnsi="Arial" w:cs="Arial"/>
          <w:sz w:val="22"/>
          <w:szCs w:val="22"/>
        </w:rPr>
      </w:pPr>
      <w:r w:rsidRPr="002803AA">
        <w:rPr>
          <w:rFonts w:ascii="Arial" w:hAnsi="Arial" w:cs="Arial"/>
          <w:sz w:val="22"/>
          <w:szCs w:val="22"/>
        </w:rPr>
        <w:t>A</w:t>
      </w:r>
      <w:r w:rsidR="00B462BC" w:rsidRPr="002803AA">
        <w:rPr>
          <w:rFonts w:ascii="Arial" w:hAnsi="Arial" w:cs="Arial"/>
          <w:sz w:val="22"/>
          <w:szCs w:val="22"/>
        </w:rPr>
        <w:t xml:space="preserve"> csatolt intézmények takarítói távollétében ellátja a helyettesítési feladatokat. Távollétében feladatait, hatáskörét és jogkörét a csatolt intézmény helyettesítéssel megbízott takarítója látja el.</w:t>
      </w:r>
    </w:p>
    <w:p w14:paraId="7DDE090B" w14:textId="6C9ED554" w:rsidR="00736935" w:rsidRDefault="00736935" w:rsidP="00472D2F">
      <w:pPr>
        <w:tabs>
          <w:tab w:val="left" w:pos="4678"/>
        </w:tabs>
        <w:jc w:val="both"/>
        <w:rPr>
          <w:rFonts w:ascii="Arial" w:hAnsi="Arial" w:cs="Arial"/>
          <w:sz w:val="22"/>
          <w:szCs w:val="22"/>
        </w:rPr>
      </w:pPr>
    </w:p>
    <w:p w14:paraId="4A0DF10B" w14:textId="77777777" w:rsidR="0077106B" w:rsidRPr="002803AA" w:rsidRDefault="0077106B" w:rsidP="00472D2F">
      <w:pPr>
        <w:tabs>
          <w:tab w:val="left" w:pos="4678"/>
        </w:tabs>
        <w:jc w:val="both"/>
        <w:rPr>
          <w:rFonts w:ascii="Arial" w:hAnsi="Arial" w:cs="Arial"/>
          <w:sz w:val="22"/>
          <w:szCs w:val="22"/>
        </w:rPr>
      </w:pPr>
    </w:p>
    <w:p w14:paraId="54EB0242" w14:textId="746C2B6A" w:rsidR="00B462BC" w:rsidRPr="002803AA" w:rsidRDefault="00B462BC" w:rsidP="00472D2F">
      <w:pPr>
        <w:tabs>
          <w:tab w:val="left" w:pos="4678"/>
        </w:tabs>
        <w:jc w:val="both"/>
        <w:rPr>
          <w:rFonts w:ascii="Arial" w:hAnsi="Arial" w:cs="Arial"/>
          <w:sz w:val="22"/>
          <w:szCs w:val="22"/>
        </w:rPr>
      </w:pPr>
      <w:r w:rsidRPr="002803AA">
        <w:rPr>
          <w:rFonts w:ascii="Arial" w:hAnsi="Arial" w:cs="Arial"/>
          <w:b/>
          <w:caps/>
          <w:sz w:val="22"/>
          <w:szCs w:val="22"/>
          <w:u w:val="single"/>
        </w:rPr>
        <w:t>VII. Az intézmény működését segítők köre:</w:t>
      </w:r>
    </w:p>
    <w:p w14:paraId="56C2854D" w14:textId="77777777" w:rsidR="00B462BC" w:rsidRPr="002803AA" w:rsidRDefault="00B462BC" w:rsidP="001F0B0E">
      <w:pPr>
        <w:rPr>
          <w:rFonts w:ascii="Arial" w:hAnsi="Arial" w:cs="Arial"/>
          <w:b/>
          <w:caps/>
          <w:sz w:val="22"/>
          <w:szCs w:val="22"/>
          <w:u w:val="single"/>
        </w:rPr>
      </w:pPr>
    </w:p>
    <w:p w14:paraId="7F80C751" w14:textId="77777777" w:rsidR="00B462BC" w:rsidRPr="002803AA" w:rsidRDefault="00B462BC" w:rsidP="007A5ABF">
      <w:pPr>
        <w:pStyle w:val="Szvegtrzsbehzssal"/>
        <w:spacing w:after="0"/>
        <w:ind w:left="0"/>
        <w:jc w:val="both"/>
        <w:rPr>
          <w:rFonts w:ascii="Arial" w:hAnsi="Arial" w:cs="Arial"/>
          <w:sz w:val="22"/>
          <w:szCs w:val="22"/>
        </w:rPr>
      </w:pPr>
      <w:r w:rsidRPr="002803AA">
        <w:rPr>
          <w:rFonts w:ascii="Arial" w:hAnsi="Arial" w:cs="Arial"/>
          <w:sz w:val="22"/>
          <w:szCs w:val="22"/>
        </w:rPr>
        <w:t xml:space="preserve">Az intézmény szakmai munkáját Szombathely Megyei Jogú Város Polgármesteri Hivatala Egészségügyi és Közszolgálati Osztálya </w:t>
      </w:r>
      <w:r w:rsidR="001B3C63" w:rsidRPr="002803AA">
        <w:rPr>
          <w:rFonts w:ascii="Arial" w:hAnsi="Arial" w:cs="Arial"/>
          <w:sz w:val="22"/>
          <w:szCs w:val="22"/>
        </w:rPr>
        <w:t xml:space="preserve">és a Szombathelyi Járáshoz tartozó települések önkormányzatai, </w:t>
      </w:r>
      <w:r w:rsidRPr="002803AA">
        <w:rPr>
          <w:rFonts w:ascii="Arial" w:hAnsi="Arial" w:cs="Arial"/>
          <w:sz w:val="22"/>
          <w:szCs w:val="22"/>
        </w:rPr>
        <w:t>gazdálkodását a Polgármesteri Hivatal Közgazdasági és Adó Osztálya segíti.</w:t>
      </w:r>
    </w:p>
    <w:p w14:paraId="0A6B614B" w14:textId="77777777" w:rsidR="00B462BC" w:rsidRPr="002803AA" w:rsidRDefault="00B462BC" w:rsidP="007A5ABF">
      <w:pPr>
        <w:pStyle w:val="Szvegtrzsbehzssal"/>
        <w:spacing w:after="0"/>
        <w:ind w:left="0"/>
        <w:jc w:val="both"/>
        <w:rPr>
          <w:rFonts w:ascii="Arial" w:hAnsi="Arial" w:cs="Arial"/>
          <w:sz w:val="22"/>
          <w:szCs w:val="22"/>
        </w:rPr>
      </w:pPr>
    </w:p>
    <w:p w14:paraId="54803F41" w14:textId="77777777" w:rsidR="00B462BC" w:rsidRPr="002803AA" w:rsidRDefault="00B462BC" w:rsidP="00B9507D">
      <w:pPr>
        <w:pStyle w:val="Szvegtrzsbehzssal"/>
        <w:spacing w:after="0"/>
        <w:ind w:left="0"/>
        <w:jc w:val="both"/>
        <w:rPr>
          <w:rFonts w:ascii="Arial" w:hAnsi="Arial" w:cs="Arial"/>
          <w:sz w:val="22"/>
          <w:szCs w:val="22"/>
        </w:rPr>
      </w:pPr>
      <w:r w:rsidRPr="002803AA">
        <w:rPr>
          <w:rFonts w:ascii="Arial" w:hAnsi="Arial" w:cs="Arial"/>
          <w:sz w:val="22"/>
          <w:szCs w:val="22"/>
        </w:rPr>
        <w:t xml:space="preserve">Az intézmény vezetője havi rendszerességgel vezetői értekezletet tart. Azonnali intézkedést igénylő rendkívüli események, esetek kapcsán rendkívüli vezetői értekezletet hív össze. A vezetői értekezleten az intézményvezető-helyettes, </w:t>
      </w:r>
      <w:r w:rsidRPr="002803AA">
        <w:rPr>
          <w:rFonts w:ascii="Arial" w:hAnsi="Arial" w:cs="Arial"/>
          <w:bCs/>
          <w:sz w:val="22"/>
          <w:szCs w:val="22"/>
        </w:rPr>
        <w:t xml:space="preserve">az Intézményi Csoport vezetője, </w:t>
      </w:r>
      <w:r w:rsidR="004547D7" w:rsidRPr="002803AA">
        <w:rPr>
          <w:rFonts w:ascii="Arial" w:hAnsi="Arial" w:cs="Arial"/>
          <w:bCs/>
          <w:sz w:val="22"/>
          <w:szCs w:val="22"/>
        </w:rPr>
        <w:t>a szakmai vezetők</w:t>
      </w:r>
      <w:r w:rsidR="00326A73" w:rsidRPr="002803AA">
        <w:rPr>
          <w:rFonts w:ascii="Arial" w:hAnsi="Arial" w:cs="Arial"/>
          <w:bCs/>
          <w:sz w:val="22"/>
          <w:szCs w:val="22"/>
        </w:rPr>
        <w:t>,</w:t>
      </w:r>
      <w:r w:rsidR="004547D7" w:rsidRPr="002803AA">
        <w:rPr>
          <w:rFonts w:ascii="Arial" w:hAnsi="Arial" w:cs="Arial"/>
          <w:bCs/>
          <w:sz w:val="22"/>
          <w:szCs w:val="22"/>
        </w:rPr>
        <w:t xml:space="preserve"> </w:t>
      </w:r>
      <w:r w:rsidRPr="002803AA">
        <w:rPr>
          <w:rFonts w:ascii="Arial" w:hAnsi="Arial" w:cs="Arial"/>
          <w:sz w:val="22"/>
          <w:szCs w:val="22"/>
        </w:rPr>
        <w:t xml:space="preserve">a gazdasági vezető és közalkalmazotti tanács megbízottja vesz részt. </w:t>
      </w:r>
    </w:p>
    <w:p w14:paraId="5707859E" w14:textId="77777777" w:rsidR="00B462BC" w:rsidRPr="002803AA" w:rsidRDefault="004547D7" w:rsidP="00DA4C4D">
      <w:pPr>
        <w:pStyle w:val="Szvegtrzsbehzssal"/>
        <w:spacing w:after="0"/>
        <w:ind w:left="0"/>
        <w:jc w:val="both"/>
        <w:rPr>
          <w:rFonts w:ascii="Arial" w:hAnsi="Arial" w:cs="Arial"/>
          <w:sz w:val="22"/>
          <w:szCs w:val="22"/>
        </w:rPr>
      </w:pPr>
      <w:r w:rsidRPr="002803AA">
        <w:rPr>
          <w:rFonts w:ascii="Arial" w:hAnsi="Arial" w:cs="Arial"/>
          <w:bCs/>
          <w:sz w:val="22"/>
          <w:szCs w:val="22"/>
        </w:rPr>
        <w:t>A szakmai vezetők</w:t>
      </w:r>
      <w:r w:rsidR="00B462BC" w:rsidRPr="002803AA">
        <w:rPr>
          <w:rFonts w:ascii="Arial" w:hAnsi="Arial" w:cs="Arial"/>
          <w:sz w:val="22"/>
          <w:szCs w:val="22"/>
        </w:rPr>
        <w:t xml:space="preserve"> heti rendszerességgel team-megbeszélést tart</w:t>
      </w:r>
      <w:r w:rsidR="00B462BC" w:rsidRPr="002803AA">
        <w:rPr>
          <w:rFonts w:ascii="Arial" w:hAnsi="Arial" w:cs="Arial"/>
          <w:bCs/>
          <w:sz w:val="22"/>
          <w:szCs w:val="22"/>
        </w:rPr>
        <w:t>anak</w:t>
      </w:r>
      <w:r w:rsidR="00B462BC" w:rsidRPr="002803AA">
        <w:rPr>
          <w:rFonts w:ascii="Arial" w:hAnsi="Arial" w:cs="Arial"/>
          <w:sz w:val="22"/>
          <w:szCs w:val="22"/>
        </w:rPr>
        <w:t xml:space="preserve">. A team-megbeszélések célja a folyamatos és jó szakmai együttműködés. </w:t>
      </w:r>
    </w:p>
    <w:p w14:paraId="569DD28B" w14:textId="77777777" w:rsidR="00B462BC" w:rsidRPr="002803AA" w:rsidRDefault="00B462BC" w:rsidP="00DA4C4D">
      <w:pPr>
        <w:pStyle w:val="Szvegtrzsbehzssal"/>
        <w:spacing w:after="0"/>
        <w:ind w:left="0"/>
        <w:jc w:val="both"/>
        <w:rPr>
          <w:rFonts w:ascii="Arial" w:hAnsi="Arial" w:cs="Arial"/>
          <w:sz w:val="22"/>
          <w:szCs w:val="22"/>
        </w:rPr>
      </w:pPr>
    </w:p>
    <w:p w14:paraId="7FA2F7A8" w14:textId="77777777" w:rsidR="00326A73" w:rsidRPr="002803AA" w:rsidRDefault="00326A73" w:rsidP="007A5ABF">
      <w:pPr>
        <w:pStyle w:val="Szvegtrzsbehzssal"/>
        <w:spacing w:after="0"/>
        <w:ind w:left="0"/>
        <w:jc w:val="both"/>
        <w:rPr>
          <w:rFonts w:ascii="Arial" w:hAnsi="Arial" w:cs="Arial"/>
          <w:sz w:val="22"/>
          <w:szCs w:val="22"/>
        </w:rPr>
      </w:pPr>
    </w:p>
    <w:p w14:paraId="2A03EE14" w14:textId="4051EB4F" w:rsidR="00B462BC" w:rsidRPr="002803AA" w:rsidRDefault="004A163D" w:rsidP="00EB7238">
      <w:pPr>
        <w:pStyle w:val="Szvegtrzsbehzssal"/>
        <w:spacing w:after="0"/>
        <w:ind w:left="0"/>
        <w:jc w:val="both"/>
        <w:rPr>
          <w:rFonts w:ascii="Arial" w:hAnsi="Arial" w:cs="Arial"/>
          <w:b/>
          <w:bCs/>
          <w:caps/>
          <w:sz w:val="22"/>
          <w:szCs w:val="22"/>
          <w:u w:val="single"/>
        </w:rPr>
      </w:pPr>
      <w:r>
        <w:rPr>
          <w:rFonts w:ascii="Arial" w:hAnsi="Arial" w:cs="Arial"/>
          <w:b/>
          <w:bCs/>
          <w:caps/>
          <w:sz w:val="22"/>
          <w:szCs w:val="22"/>
          <w:u w:val="single"/>
        </w:rPr>
        <w:t>VIII</w:t>
      </w:r>
      <w:r w:rsidR="00B462BC" w:rsidRPr="002803AA">
        <w:rPr>
          <w:rFonts w:ascii="Arial" w:hAnsi="Arial" w:cs="Arial"/>
          <w:b/>
          <w:bCs/>
          <w:caps/>
          <w:sz w:val="22"/>
          <w:szCs w:val="22"/>
          <w:u w:val="single"/>
        </w:rPr>
        <w:t>. munkakörök, feladatkörök átadása, HELYETTESÍTÉSI REND, MUNKÁLTATÓI JOGOK GYAKORLÁSA</w:t>
      </w:r>
    </w:p>
    <w:p w14:paraId="73D14D74" w14:textId="77777777" w:rsidR="00B462BC" w:rsidRPr="002803AA" w:rsidRDefault="00B462BC" w:rsidP="007A5ABF">
      <w:pPr>
        <w:pStyle w:val="Szvegtrzsbehzssal"/>
        <w:spacing w:after="0"/>
        <w:ind w:left="0"/>
        <w:rPr>
          <w:rFonts w:ascii="Arial" w:hAnsi="Arial" w:cs="Arial"/>
          <w:b/>
          <w:bCs/>
          <w:caps/>
          <w:sz w:val="22"/>
          <w:szCs w:val="22"/>
          <w:u w:val="single"/>
        </w:rPr>
      </w:pPr>
    </w:p>
    <w:p w14:paraId="3F955353" w14:textId="77777777" w:rsidR="00B462BC" w:rsidRPr="002803AA" w:rsidRDefault="00B462BC" w:rsidP="007A5ABF">
      <w:pPr>
        <w:pStyle w:val="Szvegtrzsbehzssal"/>
        <w:spacing w:after="0"/>
        <w:ind w:left="0"/>
        <w:jc w:val="both"/>
        <w:rPr>
          <w:rFonts w:ascii="Arial" w:hAnsi="Arial" w:cs="Arial"/>
          <w:sz w:val="22"/>
          <w:szCs w:val="22"/>
        </w:rPr>
      </w:pPr>
      <w:r w:rsidRPr="002803AA">
        <w:rPr>
          <w:rFonts w:ascii="Arial" w:hAnsi="Arial" w:cs="Arial"/>
          <w:sz w:val="22"/>
          <w:szCs w:val="22"/>
        </w:rPr>
        <w:t xml:space="preserve">Napi helyettesítés esetén a mindenkori </w:t>
      </w:r>
      <w:r w:rsidR="004547D7" w:rsidRPr="002803AA">
        <w:rPr>
          <w:rFonts w:ascii="Arial" w:hAnsi="Arial" w:cs="Arial"/>
          <w:sz w:val="22"/>
          <w:szCs w:val="22"/>
        </w:rPr>
        <w:t xml:space="preserve">szakmai vezető </w:t>
      </w:r>
      <w:r w:rsidRPr="002803AA">
        <w:rPr>
          <w:rFonts w:ascii="Arial" w:hAnsi="Arial" w:cs="Arial"/>
          <w:sz w:val="22"/>
          <w:szCs w:val="22"/>
        </w:rPr>
        <w:t xml:space="preserve">szóbeli megbízása alapján, hosszabb távollét esetén (táppénz, fizetés nélküli szabadság) az intézményvezető írásbeli megbízása alapján történik. A gondozónők feladataikat a saját ellátási területükön kívül másik </w:t>
      </w:r>
      <w:r w:rsidR="00B5091E" w:rsidRPr="002803AA">
        <w:rPr>
          <w:rFonts w:ascii="Arial" w:hAnsi="Arial" w:cs="Arial"/>
          <w:sz w:val="22"/>
          <w:szCs w:val="22"/>
        </w:rPr>
        <w:t>szakmai egységekben</w:t>
      </w:r>
      <w:r w:rsidRPr="002803AA">
        <w:rPr>
          <w:rFonts w:ascii="Arial" w:hAnsi="Arial" w:cs="Arial"/>
          <w:sz w:val="22"/>
          <w:szCs w:val="22"/>
        </w:rPr>
        <w:t xml:space="preserve"> is elvégezhetik az intézményvezető szóbeli megbízása alapján.</w:t>
      </w:r>
    </w:p>
    <w:p w14:paraId="5EAA7E7A" w14:textId="77777777" w:rsidR="00B462BC" w:rsidRPr="002803AA" w:rsidRDefault="00B462BC" w:rsidP="007A5ABF">
      <w:pPr>
        <w:pStyle w:val="Szvegtrzsbehzssal"/>
        <w:spacing w:after="0"/>
        <w:ind w:left="0"/>
        <w:jc w:val="both"/>
        <w:rPr>
          <w:rFonts w:ascii="Arial" w:hAnsi="Arial" w:cs="Arial"/>
          <w:sz w:val="22"/>
          <w:szCs w:val="22"/>
        </w:rPr>
      </w:pPr>
      <w:r w:rsidRPr="002803AA">
        <w:rPr>
          <w:rFonts w:ascii="Arial" w:hAnsi="Arial" w:cs="Arial"/>
          <w:sz w:val="22"/>
          <w:szCs w:val="22"/>
        </w:rPr>
        <w:t>Az intézmény képviseletét az intézmény vezetője, távolléte esetén a kinevezett helyettes látja el.</w:t>
      </w:r>
    </w:p>
    <w:p w14:paraId="4DC2FAAB" w14:textId="77777777" w:rsidR="00B462BC" w:rsidRPr="002803AA" w:rsidRDefault="00B462BC" w:rsidP="00B9438B">
      <w:pPr>
        <w:pStyle w:val="Szvegtrzsbehzssal"/>
        <w:spacing w:after="0"/>
        <w:ind w:left="0"/>
        <w:jc w:val="both"/>
        <w:rPr>
          <w:rFonts w:ascii="Arial" w:hAnsi="Arial" w:cs="Arial"/>
          <w:sz w:val="22"/>
          <w:szCs w:val="22"/>
        </w:rPr>
      </w:pPr>
      <w:r w:rsidRPr="002803AA">
        <w:rPr>
          <w:rFonts w:ascii="Arial" w:hAnsi="Arial" w:cs="Arial"/>
          <w:sz w:val="22"/>
          <w:szCs w:val="22"/>
        </w:rPr>
        <w:t>A munkáltatói jogokat az Munka Törvénykönyve és a Közalkalmazottak jogállásáról szóló törvény alapján (kinevezés, megbízás, munkaviszony megszüntetése, áthelyezés, fegyelmi jogkör, stb.) az intézmény vezetője gyakorolja. Távolléte esetén a kinevezett intézményvezető-helyettes látja el az intézményvezetői munkáltatói jogkört, és minden egyéb, intézményvezető által ellátott feladatot.</w:t>
      </w:r>
    </w:p>
    <w:p w14:paraId="4C173E9F" w14:textId="77777777" w:rsidR="00B462BC" w:rsidRPr="002803AA" w:rsidRDefault="00B462BC" w:rsidP="007A5ABF">
      <w:pPr>
        <w:pStyle w:val="Szvegtrzsbehzssal"/>
        <w:spacing w:after="0"/>
        <w:ind w:left="0"/>
        <w:jc w:val="both"/>
        <w:rPr>
          <w:rFonts w:ascii="Arial" w:hAnsi="Arial" w:cs="Arial"/>
          <w:sz w:val="22"/>
          <w:szCs w:val="22"/>
        </w:rPr>
      </w:pPr>
    </w:p>
    <w:p w14:paraId="32CA450F" w14:textId="77777777" w:rsidR="00B462BC" w:rsidRDefault="00B462BC" w:rsidP="007A5ABF">
      <w:pPr>
        <w:pStyle w:val="Szvegtrzsbehzssal"/>
        <w:spacing w:after="0"/>
        <w:ind w:left="0"/>
        <w:jc w:val="both"/>
        <w:rPr>
          <w:rFonts w:ascii="Arial" w:hAnsi="Arial" w:cs="Arial"/>
          <w:sz w:val="22"/>
          <w:szCs w:val="22"/>
        </w:rPr>
      </w:pPr>
    </w:p>
    <w:p w14:paraId="71D0991B" w14:textId="77777777" w:rsidR="00033715" w:rsidRPr="002803AA" w:rsidRDefault="00033715" w:rsidP="007A5ABF">
      <w:pPr>
        <w:pStyle w:val="Szvegtrzsbehzssal"/>
        <w:spacing w:after="0"/>
        <w:ind w:left="0"/>
        <w:jc w:val="both"/>
        <w:rPr>
          <w:rFonts w:ascii="Arial" w:hAnsi="Arial" w:cs="Arial"/>
          <w:sz w:val="22"/>
          <w:szCs w:val="22"/>
        </w:rPr>
      </w:pPr>
    </w:p>
    <w:p w14:paraId="14C82E7D" w14:textId="21BD02E1" w:rsidR="00B462BC" w:rsidRPr="002803AA" w:rsidRDefault="004A163D" w:rsidP="00B9438B">
      <w:pPr>
        <w:pStyle w:val="Szvegtrzsbehzssal"/>
        <w:spacing w:after="0"/>
        <w:ind w:left="0"/>
        <w:rPr>
          <w:rFonts w:ascii="Arial" w:hAnsi="Arial" w:cs="Arial"/>
          <w:b/>
          <w:caps/>
          <w:sz w:val="22"/>
          <w:szCs w:val="22"/>
          <w:u w:val="single"/>
        </w:rPr>
      </w:pPr>
      <w:r>
        <w:rPr>
          <w:rFonts w:ascii="Arial" w:hAnsi="Arial" w:cs="Arial"/>
          <w:b/>
          <w:sz w:val="22"/>
          <w:szCs w:val="22"/>
          <w:u w:val="single"/>
        </w:rPr>
        <w:t>I</w:t>
      </w:r>
      <w:r w:rsidR="00B462BC" w:rsidRPr="002803AA">
        <w:rPr>
          <w:rFonts w:ascii="Arial" w:hAnsi="Arial" w:cs="Arial"/>
          <w:b/>
          <w:sz w:val="22"/>
          <w:szCs w:val="22"/>
          <w:u w:val="single"/>
        </w:rPr>
        <w:t xml:space="preserve">X. </w:t>
      </w:r>
      <w:r w:rsidR="00B462BC" w:rsidRPr="002803AA">
        <w:rPr>
          <w:rFonts w:ascii="Arial" w:hAnsi="Arial" w:cs="Arial"/>
          <w:b/>
          <w:caps/>
          <w:sz w:val="22"/>
          <w:szCs w:val="22"/>
          <w:u w:val="single"/>
        </w:rPr>
        <w:t>Vagyonnyilatkozat tételÉre kötelezettek köre</w:t>
      </w:r>
    </w:p>
    <w:p w14:paraId="5EAC2350" w14:textId="77777777" w:rsidR="00B462BC" w:rsidRPr="002803AA" w:rsidRDefault="00B462BC" w:rsidP="00B9438B">
      <w:pPr>
        <w:pStyle w:val="Szvegtrzsbehzssal"/>
        <w:spacing w:after="0"/>
        <w:ind w:left="0"/>
        <w:rPr>
          <w:rFonts w:ascii="Arial" w:hAnsi="Arial" w:cs="Arial"/>
          <w:b/>
          <w:caps/>
          <w:sz w:val="22"/>
          <w:szCs w:val="22"/>
          <w:u w:val="single"/>
        </w:rPr>
      </w:pPr>
    </w:p>
    <w:p w14:paraId="0CD38CDB" w14:textId="77777777" w:rsidR="00B462BC" w:rsidRPr="002803AA" w:rsidRDefault="00B462BC" w:rsidP="006E437C">
      <w:pPr>
        <w:pStyle w:val="msolistparagraph0"/>
        <w:numPr>
          <w:ilvl w:val="0"/>
          <w:numId w:val="34"/>
        </w:numPr>
        <w:spacing w:before="0" w:beforeAutospacing="0" w:after="0" w:afterAutospacing="0"/>
        <w:rPr>
          <w:rFonts w:ascii="Arial" w:hAnsi="Arial" w:cs="Arial"/>
          <w:sz w:val="22"/>
          <w:szCs w:val="22"/>
        </w:rPr>
      </w:pPr>
      <w:r w:rsidRPr="002803AA">
        <w:rPr>
          <w:rFonts w:ascii="Arial" w:hAnsi="Arial" w:cs="Arial"/>
          <w:sz w:val="22"/>
          <w:szCs w:val="22"/>
        </w:rPr>
        <w:t>intézményvezető</w:t>
      </w:r>
    </w:p>
    <w:p w14:paraId="2ACF6A67" w14:textId="77777777" w:rsidR="00B462BC" w:rsidRPr="002803AA" w:rsidRDefault="00B462BC" w:rsidP="006E437C">
      <w:pPr>
        <w:pStyle w:val="msolistparagraph0"/>
        <w:numPr>
          <w:ilvl w:val="0"/>
          <w:numId w:val="34"/>
        </w:numPr>
        <w:rPr>
          <w:rFonts w:ascii="Arial" w:hAnsi="Arial" w:cs="Arial"/>
          <w:sz w:val="22"/>
          <w:szCs w:val="22"/>
        </w:rPr>
      </w:pPr>
      <w:r w:rsidRPr="002803AA">
        <w:rPr>
          <w:rFonts w:ascii="Arial" w:hAnsi="Arial" w:cs="Arial"/>
          <w:sz w:val="22"/>
          <w:szCs w:val="22"/>
        </w:rPr>
        <w:t xml:space="preserve">intézményvezető-helyettes </w:t>
      </w:r>
    </w:p>
    <w:p w14:paraId="7231B7C6" w14:textId="77777777" w:rsidR="00B462BC" w:rsidRPr="002803AA" w:rsidRDefault="00B462BC" w:rsidP="006E437C">
      <w:pPr>
        <w:pStyle w:val="msolistparagraph0"/>
        <w:numPr>
          <w:ilvl w:val="0"/>
          <w:numId w:val="34"/>
        </w:numPr>
        <w:rPr>
          <w:rFonts w:ascii="Arial" w:hAnsi="Arial" w:cs="Arial"/>
          <w:sz w:val="22"/>
          <w:szCs w:val="22"/>
        </w:rPr>
      </w:pPr>
      <w:r w:rsidRPr="002803AA">
        <w:rPr>
          <w:rFonts w:ascii="Arial" w:hAnsi="Arial" w:cs="Arial"/>
          <w:sz w:val="22"/>
          <w:szCs w:val="22"/>
        </w:rPr>
        <w:t>gazdasági vezető</w:t>
      </w:r>
    </w:p>
    <w:p w14:paraId="78641645" w14:textId="77777777" w:rsidR="00B462BC" w:rsidRPr="002803AA" w:rsidRDefault="00B462BC" w:rsidP="006E437C">
      <w:pPr>
        <w:pStyle w:val="msolistparagraph0"/>
        <w:numPr>
          <w:ilvl w:val="0"/>
          <w:numId w:val="34"/>
        </w:numPr>
        <w:rPr>
          <w:rFonts w:ascii="Arial" w:hAnsi="Arial" w:cs="Arial"/>
          <w:sz w:val="22"/>
          <w:szCs w:val="22"/>
        </w:rPr>
      </w:pPr>
      <w:r w:rsidRPr="002803AA">
        <w:rPr>
          <w:rFonts w:ascii="Arial" w:hAnsi="Arial" w:cs="Arial"/>
          <w:sz w:val="22"/>
          <w:szCs w:val="22"/>
        </w:rPr>
        <w:t>gazdasági vezető helyettesítésével megbízott személy</w:t>
      </w:r>
    </w:p>
    <w:p w14:paraId="32B75246" w14:textId="77777777" w:rsidR="00B462BC" w:rsidRPr="002803AA" w:rsidRDefault="00B462BC" w:rsidP="006E437C">
      <w:pPr>
        <w:pStyle w:val="msolistparagraph0"/>
        <w:numPr>
          <w:ilvl w:val="0"/>
          <w:numId w:val="34"/>
        </w:numPr>
        <w:spacing w:before="0" w:beforeAutospacing="0" w:after="0" w:afterAutospacing="0"/>
        <w:rPr>
          <w:rFonts w:ascii="Arial" w:hAnsi="Arial" w:cs="Arial"/>
          <w:sz w:val="22"/>
          <w:szCs w:val="22"/>
        </w:rPr>
      </w:pPr>
      <w:r w:rsidRPr="002803AA">
        <w:rPr>
          <w:rFonts w:ascii="Arial" w:hAnsi="Arial" w:cs="Arial"/>
          <w:sz w:val="22"/>
          <w:szCs w:val="22"/>
        </w:rPr>
        <w:t>belső ellenőr.</w:t>
      </w:r>
    </w:p>
    <w:p w14:paraId="387CFC6F" w14:textId="77777777" w:rsidR="0079647A" w:rsidRDefault="0079647A" w:rsidP="005036F1">
      <w:pPr>
        <w:rPr>
          <w:rFonts w:ascii="Arial" w:hAnsi="Arial" w:cs="Arial"/>
          <w:b/>
          <w:caps/>
          <w:sz w:val="22"/>
          <w:szCs w:val="22"/>
          <w:u w:val="single"/>
        </w:rPr>
      </w:pPr>
    </w:p>
    <w:p w14:paraId="31EA4D73" w14:textId="77777777" w:rsidR="00FF5081" w:rsidRDefault="00FF5081" w:rsidP="005036F1">
      <w:pPr>
        <w:rPr>
          <w:rFonts w:ascii="Arial" w:hAnsi="Arial" w:cs="Arial"/>
          <w:b/>
          <w:caps/>
          <w:sz w:val="22"/>
          <w:szCs w:val="22"/>
          <w:u w:val="single"/>
        </w:rPr>
      </w:pPr>
    </w:p>
    <w:p w14:paraId="7C98AFB9" w14:textId="6B2428A9" w:rsidR="00B462BC" w:rsidRPr="002803AA" w:rsidRDefault="00B462BC" w:rsidP="005036F1">
      <w:pPr>
        <w:rPr>
          <w:rFonts w:ascii="Arial" w:hAnsi="Arial" w:cs="Arial"/>
          <w:b/>
          <w:caps/>
          <w:sz w:val="22"/>
          <w:szCs w:val="22"/>
          <w:u w:val="single"/>
        </w:rPr>
      </w:pPr>
      <w:r w:rsidRPr="002803AA">
        <w:rPr>
          <w:rFonts w:ascii="Arial" w:hAnsi="Arial" w:cs="Arial"/>
          <w:b/>
          <w:caps/>
          <w:sz w:val="22"/>
          <w:szCs w:val="22"/>
          <w:u w:val="single"/>
        </w:rPr>
        <w:t>X. záró rendelkezések</w:t>
      </w:r>
    </w:p>
    <w:p w14:paraId="089A587A" w14:textId="77777777" w:rsidR="00B462BC" w:rsidRPr="002803AA" w:rsidRDefault="00B462BC" w:rsidP="001F0B0E">
      <w:pPr>
        <w:rPr>
          <w:rFonts w:ascii="Arial" w:hAnsi="Arial" w:cs="Arial"/>
          <w:b/>
          <w:caps/>
          <w:sz w:val="22"/>
          <w:szCs w:val="22"/>
          <w:u w:val="single"/>
        </w:rPr>
      </w:pPr>
    </w:p>
    <w:p w14:paraId="2440F4FF" w14:textId="4501A83A" w:rsidR="00B462BC" w:rsidRPr="002803AA" w:rsidRDefault="00B462BC" w:rsidP="001F0B0E">
      <w:pPr>
        <w:pStyle w:val="Szvegtrzs21"/>
        <w:rPr>
          <w:rFonts w:ascii="Arial" w:hAnsi="Arial" w:cs="Arial"/>
          <w:sz w:val="22"/>
          <w:szCs w:val="22"/>
        </w:rPr>
      </w:pPr>
      <w:r w:rsidRPr="007C685C">
        <w:rPr>
          <w:rFonts w:ascii="Arial" w:hAnsi="Arial" w:cs="Arial"/>
          <w:sz w:val="22"/>
          <w:szCs w:val="22"/>
        </w:rPr>
        <w:t xml:space="preserve">A Szervezeti és Működési Szabályzat a polgármester jóváhagyásával </w:t>
      </w:r>
      <w:r w:rsidR="00D56721" w:rsidRPr="005564FA">
        <w:rPr>
          <w:rFonts w:ascii="Arial" w:hAnsi="Arial" w:cs="Arial"/>
          <w:b/>
          <w:sz w:val="22"/>
          <w:szCs w:val="22"/>
        </w:rPr>
        <w:t>202</w:t>
      </w:r>
      <w:r w:rsidR="00DC758B" w:rsidRPr="005564FA">
        <w:rPr>
          <w:rFonts w:ascii="Arial" w:hAnsi="Arial" w:cs="Arial"/>
          <w:b/>
          <w:sz w:val="22"/>
          <w:szCs w:val="22"/>
        </w:rPr>
        <w:t>2</w:t>
      </w:r>
      <w:r w:rsidR="00D56721" w:rsidRPr="005564FA">
        <w:rPr>
          <w:rFonts w:ascii="Arial" w:hAnsi="Arial" w:cs="Arial"/>
          <w:b/>
          <w:sz w:val="22"/>
          <w:szCs w:val="22"/>
        </w:rPr>
        <w:t>.</w:t>
      </w:r>
      <w:r w:rsidR="0077106B" w:rsidRPr="005564FA">
        <w:rPr>
          <w:rFonts w:ascii="Arial" w:hAnsi="Arial" w:cs="Arial"/>
          <w:b/>
          <w:sz w:val="22"/>
          <w:szCs w:val="22"/>
        </w:rPr>
        <w:t xml:space="preserve"> </w:t>
      </w:r>
      <w:r w:rsidR="0057471F" w:rsidRPr="005564FA">
        <w:rPr>
          <w:rFonts w:ascii="Arial" w:hAnsi="Arial" w:cs="Arial"/>
          <w:b/>
          <w:sz w:val="22"/>
          <w:szCs w:val="22"/>
        </w:rPr>
        <w:t>február</w:t>
      </w:r>
      <w:r w:rsidR="007C685C" w:rsidRPr="005564FA">
        <w:rPr>
          <w:rFonts w:ascii="Arial" w:hAnsi="Arial" w:cs="Arial"/>
          <w:b/>
          <w:sz w:val="22"/>
          <w:szCs w:val="22"/>
        </w:rPr>
        <w:t xml:space="preserve"> 01.</w:t>
      </w:r>
      <w:r w:rsidR="00D56721" w:rsidRPr="005564FA">
        <w:rPr>
          <w:rFonts w:ascii="Arial" w:hAnsi="Arial" w:cs="Arial"/>
          <w:b/>
          <w:sz w:val="22"/>
          <w:szCs w:val="22"/>
        </w:rPr>
        <w:t xml:space="preserve"> </w:t>
      </w:r>
      <w:r w:rsidR="0077106B" w:rsidRPr="005564FA">
        <w:rPr>
          <w:rFonts w:ascii="Arial" w:hAnsi="Arial" w:cs="Arial"/>
          <w:sz w:val="22"/>
          <w:szCs w:val="22"/>
        </w:rPr>
        <w:t xml:space="preserve"> </w:t>
      </w:r>
      <w:r w:rsidRPr="005564FA">
        <w:rPr>
          <w:rFonts w:ascii="Arial" w:hAnsi="Arial" w:cs="Arial"/>
          <w:sz w:val="22"/>
          <w:szCs w:val="22"/>
        </w:rPr>
        <w:t>napján lép hatályba.</w:t>
      </w:r>
    </w:p>
    <w:p w14:paraId="71F09BEE" w14:textId="77777777" w:rsidR="007C685C" w:rsidRDefault="007C685C" w:rsidP="001F0B0E">
      <w:pPr>
        <w:jc w:val="both"/>
        <w:rPr>
          <w:rFonts w:ascii="Arial" w:hAnsi="Arial" w:cs="Arial"/>
          <w:sz w:val="22"/>
          <w:szCs w:val="22"/>
        </w:rPr>
      </w:pPr>
    </w:p>
    <w:p w14:paraId="6B03A8B6" w14:textId="59C83D9D" w:rsidR="00B462BC" w:rsidRPr="002803AA" w:rsidRDefault="00B462BC" w:rsidP="001F0B0E">
      <w:pPr>
        <w:jc w:val="both"/>
        <w:rPr>
          <w:rFonts w:ascii="Arial" w:hAnsi="Arial" w:cs="Arial"/>
          <w:sz w:val="22"/>
          <w:szCs w:val="22"/>
        </w:rPr>
      </w:pPr>
      <w:r w:rsidRPr="002803AA">
        <w:rPr>
          <w:rFonts w:ascii="Arial" w:hAnsi="Arial" w:cs="Arial"/>
          <w:sz w:val="22"/>
          <w:szCs w:val="22"/>
        </w:rPr>
        <w:t xml:space="preserve">Az intézmény működését érintő lényegi változás (feladatkör-bővítés, telephelyváltozás, stb.) esetén az intézmény vezetője a Szervezeti és Működési Szabályzat kiegészítését, illetve annak módosítását az Alapító Okirat Közgyűlés által történt jóváhagyása után elkészíti és a fenntartó részére jóváhagyásra megküldi. </w:t>
      </w:r>
    </w:p>
    <w:p w14:paraId="066C324D" w14:textId="77777777" w:rsidR="00B462BC" w:rsidRPr="002803AA" w:rsidRDefault="00B462BC">
      <w:pPr>
        <w:rPr>
          <w:rFonts w:ascii="Arial" w:hAnsi="Arial" w:cs="Arial"/>
          <w:b/>
          <w:bCs/>
          <w:sz w:val="22"/>
          <w:szCs w:val="22"/>
          <w:u w:val="single"/>
          <w:lang w:eastAsia="ar-SA"/>
        </w:rPr>
      </w:pPr>
      <w:bookmarkStart w:id="1" w:name="pr1052"/>
      <w:bookmarkStart w:id="2" w:name="pr1051"/>
      <w:bookmarkStart w:id="3" w:name="pr1048"/>
      <w:bookmarkStart w:id="4" w:name="pr1047"/>
      <w:bookmarkStart w:id="5" w:name="pr1046"/>
      <w:bookmarkStart w:id="6" w:name="pr1044"/>
      <w:bookmarkStart w:id="7" w:name="pr1043"/>
      <w:bookmarkEnd w:id="1"/>
      <w:bookmarkEnd w:id="2"/>
      <w:bookmarkEnd w:id="3"/>
      <w:bookmarkEnd w:id="4"/>
      <w:bookmarkEnd w:id="5"/>
      <w:bookmarkEnd w:id="6"/>
      <w:bookmarkEnd w:id="7"/>
    </w:p>
    <w:p w14:paraId="4CA05D15" w14:textId="77777777" w:rsidR="00FF5081" w:rsidRPr="002803AA" w:rsidRDefault="00FF5081">
      <w:pPr>
        <w:rPr>
          <w:rFonts w:ascii="Arial" w:hAnsi="Arial" w:cs="Arial"/>
          <w:b/>
          <w:bCs/>
          <w:sz w:val="22"/>
          <w:szCs w:val="22"/>
          <w:u w:val="single"/>
          <w:lang w:eastAsia="ar-SA"/>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2803AA" w:rsidRPr="002803AA" w14:paraId="69D4E9D7" w14:textId="77777777" w:rsidTr="0077106B">
        <w:tc>
          <w:tcPr>
            <w:tcW w:w="0" w:type="auto"/>
          </w:tcPr>
          <w:p w14:paraId="4502C205" w14:textId="77777777" w:rsidR="002C1ABB" w:rsidRPr="002803AA" w:rsidRDefault="0077106B" w:rsidP="0077106B">
            <w:pPr>
              <w:pStyle w:val="Szvegtrzs21"/>
              <w:tabs>
                <w:tab w:val="right" w:pos="0"/>
                <w:tab w:val="right" w:pos="180"/>
              </w:tabs>
              <w:rPr>
                <w:rFonts w:ascii="Arial" w:hAnsi="Arial" w:cs="Arial"/>
                <w:b/>
                <w:bCs/>
                <w:sz w:val="22"/>
                <w:szCs w:val="22"/>
                <w:u w:val="single"/>
              </w:rPr>
            </w:pPr>
            <w:r w:rsidRPr="002803AA">
              <w:rPr>
                <w:rFonts w:ascii="Arial" w:hAnsi="Arial" w:cs="Arial"/>
                <w:b/>
                <w:bCs/>
                <w:sz w:val="22"/>
                <w:szCs w:val="22"/>
                <w:u w:val="single"/>
              </w:rPr>
              <w:t xml:space="preserve">Az SZMSZ-hez kapcsolódó szabályzatok: </w:t>
            </w:r>
          </w:p>
          <w:p w14:paraId="15DA1143" w14:textId="77777777" w:rsidR="00DE4375" w:rsidRPr="002803AA" w:rsidRDefault="00DE4375" w:rsidP="0077106B">
            <w:pPr>
              <w:pStyle w:val="Szvegtrzs21"/>
              <w:tabs>
                <w:tab w:val="right" w:pos="0"/>
                <w:tab w:val="right" w:pos="180"/>
              </w:tabs>
              <w:rPr>
                <w:rFonts w:ascii="Arial" w:hAnsi="Arial" w:cs="Arial"/>
                <w:b/>
                <w:bCs/>
                <w:sz w:val="22"/>
                <w:szCs w:val="22"/>
                <w:u w:val="single"/>
              </w:rPr>
            </w:pPr>
          </w:p>
        </w:tc>
      </w:tr>
      <w:tr w:rsidR="00033715" w:rsidRPr="00033715" w14:paraId="6A2C070B" w14:textId="77777777" w:rsidTr="002D2F47">
        <w:tc>
          <w:tcPr>
            <w:tcW w:w="0" w:type="auto"/>
            <w:shd w:val="clear" w:color="auto" w:fill="auto"/>
          </w:tcPr>
          <w:p w14:paraId="281BC748" w14:textId="77777777" w:rsidR="00DE4375" w:rsidRPr="00033715" w:rsidRDefault="002C1ABB" w:rsidP="00DE4375">
            <w:pPr>
              <w:spacing w:before="60"/>
              <w:rPr>
                <w:rFonts w:ascii="Arial" w:hAnsi="Arial" w:cs="Arial"/>
                <w:b/>
                <w:i/>
                <w:sz w:val="22"/>
                <w:szCs w:val="22"/>
                <w:u w:val="single"/>
              </w:rPr>
            </w:pPr>
            <w:r w:rsidRPr="00033715">
              <w:rPr>
                <w:rFonts w:ascii="Arial" w:hAnsi="Arial" w:cs="Arial"/>
                <w:b/>
                <w:i/>
                <w:sz w:val="22"/>
                <w:szCs w:val="22"/>
                <w:u w:val="single"/>
              </w:rPr>
              <w:t>A/ Kötelező belső szabályzatok</w:t>
            </w:r>
          </w:p>
          <w:p w14:paraId="4CB8D764" w14:textId="77777777" w:rsidR="002C1ABB" w:rsidRPr="00033715" w:rsidRDefault="002C1ABB" w:rsidP="00DE4375">
            <w:pPr>
              <w:spacing w:before="60"/>
              <w:rPr>
                <w:rFonts w:ascii="Arial" w:hAnsi="Arial" w:cs="Arial"/>
                <w:b/>
                <w:sz w:val="22"/>
                <w:szCs w:val="22"/>
              </w:rPr>
            </w:pPr>
            <w:r w:rsidRPr="00033715">
              <w:rPr>
                <w:rFonts w:ascii="Arial" w:hAnsi="Arial" w:cs="Arial"/>
                <w:b/>
                <w:i/>
                <w:sz w:val="22"/>
                <w:szCs w:val="22"/>
              </w:rPr>
              <w:t>Szakmai célkitűzések</w:t>
            </w:r>
          </w:p>
        </w:tc>
      </w:tr>
      <w:tr w:rsidR="00033715" w:rsidRPr="00033715" w14:paraId="31C76EB6" w14:textId="77777777" w:rsidTr="002D2F47">
        <w:tc>
          <w:tcPr>
            <w:tcW w:w="0" w:type="auto"/>
            <w:shd w:val="clear" w:color="auto" w:fill="auto"/>
          </w:tcPr>
          <w:p w14:paraId="36172A88" w14:textId="77777777" w:rsidR="002C1ABB" w:rsidRPr="00033715" w:rsidRDefault="002C1ABB" w:rsidP="00DE4375">
            <w:pPr>
              <w:spacing w:before="60"/>
              <w:ind w:firstLine="284"/>
              <w:rPr>
                <w:rFonts w:ascii="Arial" w:hAnsi="Arial" w:cs="Arial"/>
                <w:sz w:val="22"/>
                <w:szCs w:val="22"/>
              </w:rPr>
            </w:pPr>
            <w:r w:rsidRPr="00033715">
              <w:rPr>
                <w:rFonts w:ascii="Arial" w:hAnsi="Arial" w:cs="Arial"/>
                <w:sz w:val="22"/>
                <w:szCs w:val="22"/>
              </w:rPr>
              <w:t xml:space="preserve">Szakmai program </w:t>
            </w:r>
          </w:p>
        </w:tc>
      </w:tr>
      <w:tr w:rsidR="00033715" w:rsidRPr="00033715" w14:paraId="4E92278D" w14:textId="77777777" w:rsidTr="002D2F47">
        <w:tc>
          <w:tcPr>
            <w:tcW w:w="0" w:type="auto"/>
            <w:shd w:val="clear" w:color="auto" w:fill="auto"/>
          </w:tcPr>
          <w:p w14:paraId="4AEF04A6" w14:textId="77777777" w:rsidR="002C1ABB" w:rsidRPr="00033715" w:rsidRDefault="002C1ABB" w:rsidP="00DE4375">
            <w:pPr>
              <w:spacing w:before="60"/>
              <w:rPr>
                <w:rFonts w:ascii="Arial" w:hAnsi="Arial" w:cs="Arial"/>
                <w:b/>
                <w:i/>
                <w:sz w:val="22"/>
                <w:szCs w:val="22"/>
              </w:rPr>
            </w:pPr>
            <w:r w:rsidRPr="00033715">
              <w:rPr>
                <w:rFonts w:ascii="Arial" w:hAnsi="Arial" w:cs="Arial"/>
                <w:b/>
                <w:i/>
                <w:sz w:val="22"/>
                <w:szCs w:val="22"/>
              </w:rPr>
              <w:t>Tevékenységhez, működéshez kapcsolódó általános szabályozások</w:t>
            </w:r>
          </w:p>
        </w:tc>
      </w:tr>
      <w:tr w:rsidR="00033715" w:rsidRPr="00033715" w14:paraId="3112B28C" w14:textId="77777777" w:rsidTr="002D2F47">
        <w:tc>
          <w:tcPr>
            <w:tcW w:w="0" w:type="auto"/>
            <w:shd w:val="clear" w:color="auto" w:fill="auto"/>
          </w:tcPr>
          <w:p w14:paraId="58041E7E"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 xml:space="preserve">Alapító Okirat </w:t>
            </w:r>
          </w:p>
        </w:tc>
      </w:tr>
      <w:tr w:rsidR="00033715" w:rsidRPr="00033715" w14:paraId="1E12D570" w14:textId="77777777" w:rsidTr="002D2F47">
        <w:tc>
          <w:tcPr>
            <w:tcW w:w="0" w:type="auto"/>
            <w:shd w:val="clear" w:color="auto" w:fill="auto"/>
          </w:tcPr>
          <w:p w14:paraId="3558787B"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 xml:space="preserve">Szervezeti és működési szabályzat </w:t>
            </w:r>
          </w:p>
        </w:tc>
      </w:tr>
      <w:tr w:rsidR="00033715" w:rsidRPr="00033715" w14:paraId="57AD8AE8" w14:textId="77777777" w:rsidTr="002D2F47">
        <w:tc>
          <w:tcPr>
            <w:tcW w:w="0" w:type="auto"/>
            <w:shd w:val="clear" w:color="auto" w:fill="auto"/>
          </w:tcPr>
          <w:p w14:paraId="5392D97E"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Házirendek</w:t>
            </w:r>
          </w:p>
          <w:p w14:paraId="43AE8C44" w14:textId="77777777" w:rsidR="002C1ABB" w:rsidRPr="00033715" w:rsidRDefault="002C1ABB" w:rsidP="00DE4375">
            <w:pPr>
              <w:pStyle w:val="Listaszerbekezds"/>
              <w:numPr>
                <w:ilvl w:val="0"/>
                <w:numId w:val="15"/>
              </w:numPr>
              <w:spacing w:before="60"/>
              <w:ind w:left="709"/>
              <w:rPr>
                <w:rFonts w:ascii="Arial" w:hAnsi="Arial" w:cs="Arial"/>
                <w:sz w:val="22"/>
                <w:szCs w:val="22"/>
              </w:rPr>
            </w:pPr>
            <w:r w:rsidRPr="00033715">
              <w:rPr>
                <w:rFonts w:ascii="Arial" w:hAnsi="Arial" w:cs="Arial"/>
                <w:sz w:val="22"/>
                <w:szCs w:val="22"/>
              </w:rPr>
              <w:t>III., IV., VII., IX., X. sz. Szakmai Egység Idősek Klubja;</w:t>
            </w:r>
          </w:p>
          <w:p w14:paraId="1A47F036" w14:textId="77777777" w:rsidR="002C1ABB" w:rsidRPr="00033715" w:rsidRDefault="002C1ABB" w:rsidP="00DE4375">
            <w:pPr>
              <w:pStyle w:val="Listaszerbekezds"/>
              <w:numPr>
                <w:ilvl w:val="0"/>
                <w:numId w:val="15"/>
              </w:numPr>
              <w:spacing w:before="60"/>
              <w:ind w:left="709"/>
              <w:rPr>
                <w:rFonts w:ascii="Arial" w:hAnsi="Arial" w:cs="Arial"/>
                <w:sz w:val="22"/>
                <w:szCs w:val="22"/>
              </w:rPr>
            </w:pPr>
            <w:r w:rsidRPr="00033715">
              <w:rPr>
                <w:rFonts w:ascii="Arial" w:hAnsi="Arial" w:cs="Arial"/>
                <w:sz w:val="22"/>
                <w:szCs w:val="22"/>
              </w:rPr>
              <w:t>VIII. sz. Szakmai Egység Családok Átmeneti Otthona és</w:t>
            </w:r>
          </w:p>
          <w:p w14:paraId="54D7037C" w14:textId="77777777" w:rsidR="002C1ABB" w:rsidRPr="00033715" w:rsidRDefault="002C1ABB" w:rsidP="00DE4375">
            <w:pPr>
              <w:pStyle w:val="Listaszerbekezds"/>
              <w:numPr>
                <w:ilvl w:val="0"/>
                <w:numId w:val="15"/>
              </w:numPr>
              <w:spacing w:before="60"/>
              <w:ind w:left="709"/>
              <w:rPr>
                <w:rFonts w:ascii="Arial" w:hAnsi="Arial" w:cs="Arial"/>
                <w:sz w:val="22"/>
                <w:szCs w:val="22"/>
              </w:rPr>
            </w:pPr>
            <w:r w:rsidRPr="00033715">
              <w:rPr>
                <w:rFonts w:ascii="Arial" w:hAnsi="Arial" w:cs="Arial"/>
                <w:sz w:val="22"/>
                <w:szCs w:val="22"/>
              </w:rPr>
              <w:t>IX. sz. Szakmai Egység Időskorúak Gondozóháza</w:t>
            </w:r>
          </w:p>
        </w:tc>
      </w:tr>
      <w:tr w:rsidR="00033715" w:rsidRPr="00033715" w14:paraId="78B5F9C7" w14:textId="77777777" w:rsidTr="002D2F47">
        <w:tc>
          <w:tcPr>
            <w:tcW w:w="0" w:type="auto"/>
            <w:shd w:val="clear" w:color="auto" w:fill="auto"/>
          </w:tcPr>
          <w:p w14:paraId="37B6BE79"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Érdek-képviseleti fórum működésének szabályzata a Családok Átmeneti Otthonában</w:t>
            </w:r>
          </w:p>
        </w:tc>
      </w:tr>
      <w:tr w:rsidR="00033715" w:rsidRPr="00033715" w14:paraId="37D54FD2" w14:textId="77777777" w:rsidTr="002D2F47">
        <w:tc>
          <w:tcPr>
            <w:tcW w:w="0" w:type="auto"/>
            <w:shd w:val="clear" w:color="auto" w:fill="auto"/>
          </w:tcPr>
          <w:p w14:paraId="783C2E9E"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 xml:space="preserve">Munkavédelmi szabályzat </w:t>
            </w:r>
          </w:p>
        </w:tc>
      </w:tr>
      <w:tr w:rsidR="00033715" w:rsidRPr="00033715" w14:paraId="50341F86" w14:textId="77777777" w:rsidTr="002D2F47">
        <w:tc>
          <w:tcPr>
            <w:tcW w:w="0" w:type="auto"/>
            <w:shd w:val="clear" w:color="auto" w:fill="auto"/>
          </w:tcPr>
          <w:p w14:paraId="0D63FED6"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Tűzvédelmi szabályzat</w:t>
            </w:r>
          </w:p>
        </w:tc>
      </w:tr>
      <w:tr w:rsidR="00033715" w:rsidRPr="00033715" w14:paraId="6E4BCC36" w14:textId="77777777" w:rsidTr="002D2F47">
        <w:tc>
          <w:tcPr>
            <w:tcW w:w="0" w:type="auto"/>
            <w:shd w:val="clear" w:color="auto" w:fill="auto"/>
          </w:tcPr>
          <w:p w14:paraId="7AAA31F7"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Pályáztatási szabályzat</w:t>
            </w:r>
          </w:p>
        </w:tc>
      </w:tr>
      <w:tr w:rsidR="00033715" w:rsidRPr="00033715" w14:paraId="5298FC7D" w14:textId="77777777" w:rsidTr="002D2F47">
        <w:tc>
          <w:tcPr>
            <w:tcW w:w="0" w:type="auto"/>
            <w:shd w:val="clear" w:color="auto" w:fill="auto"/>
          </w:tcPr>
          <w:p w14:paraId="6CE61AA4" w14:textId="77777777" w:rsidR="002C1ABB" w:rsidRPr="00033715" w:rsidRDefault="002C1ABB" w:rsidP="00DE4375">
            <w:pPr>
              <w:spacing w:before="60"/>
              <w:rPr>
                <w:rFonts w:ascii="Arial" w:hAnsi="Arial" w:cs="Arial"/>
                <w:b/>
                <w:i/>
                <w:sz w:val="22"/>
                <w:szCs w:val="22"/>
              </w:rPr>
            </w:pPr>
            <w:r w:rsidRPr="00033715">
              <w:rPr>
                <w:rFonts w:ascii="Arial" w:hAnsi="Arial" w:cs="Arial"/>
                <w:b/>
                <w:i/>
                <w:sz w:val="22"/>
                <w:szCs w:val="22"/>
              </w:rPr>
              <w:t>Tevékenység pénzügyi-számviteli szabályozása</w:t>
            </w:r>
          </w:p>
        </w:tc>
      </w:tr>
      <w:tr w:rsidR="00033715" w:rsidRPr="00033715" w14:paraId="775E5455" w14:textId="77777777" w:rsidTr="0077106B">
        <w:tc>
          <w:tcPr>
            <w:tcW w:w="0" w:type="auto"/>
            <w:shd w:val="clear" w:color="auto" w:fill="auto"/>
          </w:tcPr>
          <w:p w14:paraId="521B2B70"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Számviteli politika</w:t>
            </w:r>
          </w:p>
        </w:tc>
      </w:tr>
      <w:tr w:rsidR="00033715" w:rsidRPr="00033715" w14:paraId="4AF97D80" w14:textId="77777777" w:rsidTr="0077106B">
        <w:tc>
          <w:tcPr>
            <w:tcW w:w="0" w:type="auto"/>
            <w:shd w:val="clear" w:color="auto" w:fill="auto"/>
          </w:tcPr>
          <w:p w14:paraId="78D62940"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Számlarend</w:t>
            </w:r>
          </w:p>
        </w:tc>
      </w:tr>
      <w:tr w:rsidR="00033715" w:rsidRPr="00033715" w14:paraId="0B01924C" w14:textId="77777777" w:rsidTr="0077106B">
        <w:tc>
          <w:tcPr>
            <w:tcW w:w="0" w:type="auto"/>
            <w:shd w:val="clear" w:color="auto" w:fill="auto"/>
          </w:tcPr>
          <w:p w14:paraId="60507E13"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Vagyonvédelmi szabályzat</w:t>
            </w:r>
          </w:p>
        </w:tc>
      </w:tr>
      <w:tr w:rsidR="00033715" w:rsidRPr="00033715" w14:paraId="3FADACC5" w14:textId="77777777" w:rsidTr="0077106B">
        <w:tc>
          <w:tcPr>
            <w:tcW w:w="0" w:type="auto"/>
            <w:shd w:val="clear" w:color="auto" w:fill="auto"/>
          </w:tcPr>
          <w:p w14:paraId="56561698"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Pénzkezelési szabályzat</w:t>
            </w:r>
          </w:p>
        </w:tc>
      </w:tr>
      <w:tr w:rsidR="00033715" w:rsidRPr="00033715" w14:paraId="4F1B34A4" w14:textId="77777777" w:rsidTr="0077106B">
        <w:tc>
          <w:tcPr>
            <w:tcW w:w="0" w:type="auto"/>
            <w:shd w:val="clear" w:color="auto" w:fill="auto"/>
          </w:tcPr>
          <w:p w14:paraId="04C9DC75"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 xml:space="preserve">Leltározási és leltárkészítési szabályzat </w:t>
            </w:r>
          </w:p>
        </w:tc>
      </w:tr>
      <w:tr w:rsidR="00033715" w:rsidRPr="00033715" w14:paraId="066C2779" w14:textId="77777777" w:rsidTr="0077106B">
        <w:tc>
          <w:tcPr>
            <w:tcW w:w="0" w:type="auto"/>
            <w:shd w:val="clear" w:color="auto" w:fill="auto"/>
          </w:tcPr>
          <w:p w14:paraId="61BF63FF"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Eszközök és források értékelési szabályzata</w:t>
            </w:r>
          </w:p>
        </w:tc>
      </w:tr>
      <w:tr w:rsidR="00033715" w:rsidRPr="00033715" w14:paraId="07A41CFB" w14:textId="77777777" w:rsidTr="0077106B">
        <w:tc>
          <w:tcPr>
            <w:tcW w:w="0" w:type="auto"/>
            <w:shd w:val="clear" w:color="auto" w:fill="auto"/>
          </w:tcPr>
          <w:p w14:paraId="7E330DC4"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Felesleges vagyontárgyak hasznosításának és az eszközök selejtezésének szabályzata</w:t>
            </w:r>
          </w:p>
        </w:tc>
      </w:tr>
      <w:tr w:rsidR="00033715" w:rsidRPr="00033715" w14:paraId="000FB9DD" w14:textId="77777777" w:rsidTr="0077106B">
        <w:tc>
          <w:tcPr>
            <w:tcW w:w="0" w:type="auto"/>
            <w:shd w:val="clear" w:color="auto" w:fill="auto"/>
          </w:tcPr>
          <w:p w14:paraId="3DF87791"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 xml:space="preserve">Bizonylati szabályzat </w:t>
            </w:r>
          </w:p>
        </w:tc>
      </w:tr>
      <w:tr w:rsidR="00033715" w:rsidRPr="00033715" w14:paraId="7871651C" w14:textId="77777777" w:rsidTr="0077106B">
        <w:tc>
          <w:tcPr>
            <w:tcW w:w="0" w:type="auto"/>
            <w:shd w:val="clear" w:color="auto" w:fill="auto"/>
          </w:tcPr>
          <w:p w14:paraId="66E1E9C9" w14:textId="77777777" w:rsidR="00011394" w:rsidRPr="00033715" w:rsidRDefault="002C1ABB" w:rsidP="00DE4375">
            <w:pPr>
              <w:spacing w:before="60"/>
              <w:ind w:left="284"/>
              <w:rPr>
                <w:rFonts w:ascii="Arial" w:hAnsi="Arial" w:cs="Arial"/>
                <w:sz w:val="22"/>
                <w:szCs w:val="22"/>
              </w:rPr>
            </w:pPr>
            <w:r w:rsidRPr="00033715">
              <w:rPr>
                <w:rFonts w:ascii="Arial" w:hAnsi="Arial" w:cs="Arial"/>
                <w:sz w:val="22"/>
                <w:szCs w:val="22"/>
              </w:rPr>
              <w:t>Önköltség számítási szabályzat</w:t>
            </w:r>
          </w:p>
          <w:p w14:paraId="5BD9F1FC" w14:textId="77777777" w:rsidR="002C1ABB" w:rsidRDefault="00011394" w:rsidP="00011394">
            <w:pPr>
              <w:spacing w:before="60"/>
              <w:ind w:left="284"/>
              <w:rPr>
                <w:rFonts w:ascii="Arial" w:hAnsi="Arial" w:cs="Arial"/>
                <w:sz w:val="22"/>
                <w:szCs w:val="22"/>
              </w:rPr>
            </w:pPr>
            <w:r w:rsidRPr="00033715">
              <w:rPr>
                <w:rFonts w:ascii="Arial" w:hAnsi="Arial" w:cs="Arial"/>
                <w:sz w:val="22"/>
                <w:szCs w:val="22"/>
              </w:rPr>
              <w:t>Anyag- és eszközgazdálkodási szabályzat</w:t>
            </w:r>
          </w:p>
          <w:p w14:paraId="765A11FF" w14:textId="23505502" w:rsidR="00BB455F" w:rsidRPr="00033715" w:rsidRDefault="00BB455F" w:rsidP="00011394">
            <w:pPr>
              <w:spacing w:before="60"/>
              <w:ind w:left="284"/>
              <w:rPr>
                <w:rFonts w:ascii="Arial" w:hAnsi="Arial" w:cs="Arial"/>
                <w:sz w:val="22"/>
                <w:szCs w:val="22"/>
              </w:rPr>
            </w:pPr>
          </w:p>
        </w:tc>
      </w:tr>
      <w:tr w:rsidR="00033715" w:rsidRPr="00033715" w14:paraId="22B89C1B" w14:textId="77777777" w:rsidTr="002D2F47">
        <w:tc>
          <w:tcPr>
            <w:tcW w:w="0" w:type="auto"/>
            <w:shd w:val="clear" w:color="auto" w:fill="auto"/>
          </w:tcPr>
          <w:p w14:paraId="3140EC5E" w14:textId="77777777" w:rsidR="002C1ABB" w:rsidRPr="00033715" w:rsidRDefault="002C1ABB" w:rsidP="00DE4375">
            <w:pPr>
              <w:spacing w:before="60"/>
              <w:rPr>
                <w:rFonts w:ascii="Arial" w:hAnsi="Arial" w:cs="Arial"/>
                <w:b/>
                <w:i/>
                <w:sz w:val="22"/>
                <w:szCs w:val="22"/>
              </w:rPr>
            </w:pPr>
            <w:r w:rsidRPr="00033715">
              <w:rPr>
                <w:rFonts w:ascii="Arial" w:hAnsi="Arial" w:cs="Arial"/>
                <w:b/>
                <w:i/>
                <w:sz w:val="22"/>
                <w:szCs w:val="22"/>
              </w:rPr>
              <w:t>Az Áht. végrehajtási rendelete alapján kötelező szabályzatok</w:t>
            </w:r>
          </w:p>
        </w:tc>
      </w:tr>
      <w:tr w:rsidR="00033715" w:rsidRPr="00033715" w14:paraId="6040AEB2" w14:textId="77777777" w:rsidTr="002D2F47">
        <w:tc>
          <w:tcPr>
            <w:tcW w:w="0" w:type="auto"/>
            <w:shd w:val="clear" w:color="auto" w:fill="auto"/>
          </w:tcPr>
          <w:p w14:paraId="1F497600"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Kötelezettségvállalás szabályzata</w:t>
            </w:r>
          </w:p>
        </w:tc>
      </w:tr>
      <w:tr w:rsidR="00033715" w:rsidRPr="00033715" w14:paraId="7F392905" w14:textId="77777777" w:rsidTr="002D2F47">
        <w:tc>
          <w:tcPr>
            <w:tcW w:w="0" w:type="auto"/>
            <w:shd w:val="clear" w:color="auto" w:fill="auto"/>
          </w:tcPr>
          <w:p w14:paraId="2C7AD48E"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Ügyrend az intézmény gazdálkodással összefüggő feladataira</w:t>
            </w:r>
          </w:p>
        </w:tc>
      </w:tr>
      <w:tr w:rsidR="00033715" w:rsidRPr="00033715" w14:paraId="24DB435C" w14:textId="77777777" w:rsidTr="002D2F47">
        <w:tc>
          <w:tcPr>
            <w:tcW w:w="0" w:type="auto"/>
            <w:shd w:val="clear" w:color="auto" w:fill="auto"/>
          </w:tcPr>
          <w:p w14:paraId="4EE79210"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 xml:space="preserve">Beszerzések lebonyolításával kapcsolatos eljárásrend </w:t>
            </w:r>
          </w:p>
        </w:tc>
      </w:tr>
      <w:tr w:rsidR="00033715" w:rsidRPr="00033715" w14:paraId="32DFED2E" w14:textId="77777777" w:rsidTr="002D2F47">
        <w:tc>
          <w:tcPr>
            <w:tcW w:w="0" w:type="auto"/>
            <w:shd w:val="clear" w:color="auto" w:fill="auto"/>
          </w:tcPr>
          <w:p w14:paraId="0AB3E835"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A belföldi kiküldetések elrendelésével és lebonyolításával, elszámolásával kapcsolatos szabályzat</w:t>
            </w:r>
          </w:p>
        </w:tc>
      </w:tr>
      <w:tr w:rsidR="00033715" w:rsidRPr="00033715" w14:paraId="7596F60A" w14:textId="77777777" w:rsidTr="002D2F47">
        <w:tc>
          <w:tcPr>
            <w:tcW w:w="0" w:type="auto"/>
            <w:shd w:val="clear" w:color="auto" w:fill="auto"/>
          </w:tcPr>
          <w:p w14:paraId="539AD2D4"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Külföldi kiküldetések elrendelésével és lebonyolításával, elszámolásával kapcsolatos szabályzat</w:t>
            </w:r>
          </w:p>
        </w:tc>
      </w:tr>
      <w:tr w:rsidR="00033715" w:rsidRPr="00033715" w14:paraId="6608DCBA" w14:textId="77777777" w:rsidTr="002D2F47">
        <w:tc>
          <w:tcPr>
            <w:tcW w:w="0" w:type="auto"/>
            <w:shd w:val="clear" w:color="auto" w:fill="auto"/>
          </w:tcPr>
          <w:p w14:paraId="3B69D478"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Készletgazdálkodási szabályzat</w:t>
            </w:r>
          </w:p>
        </w:tc>
      </w:tr>
      <w:tr w:rsidR="00033715" w:rsidRPr="00033715" w14:paraId="54396B37" w14:textId="77777777" w:rsidTr="002D2F47">
        <w:tc>
          <w:tcPr>
            <w:tcW w:w="0" w:type="auto"/>
            <w:shd w:val="clear" w:color="auto" w:fill="auto"/>
          </w:tcPr>
          <w:p w14:paraId="7D08C34D"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Szabályzat a reprezentációs kiadások teljesítéséről és elszámolásáról</w:t>
            </w:r>
          </w:p>
        </w:tc>
      </w:tr>
      <w:tr w:rsidR="00033715" w:rsidRPr="00033715" w14:paraId="6E115F6C" w14:textId="77777777" w:rsidTr="002D2F47">
        <w:tc>
          <w:tcPr>
            <w:tcW w:w="0" w:type="auto"/>
            <w:shd w:val="clear" w:color="auto" w:fill="auto"/>
          </w:tcPr>
          <w:p w14:paraId="39D2FBC4"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Gépjármű üzemeltetési szabályzat</w:t>
            </w:r>
          </w:p>
        </w:tc>
      </w:tr>
      <w:tr w:rsidR="00033715" w:rsidRPr="00033715" w14:paraId="68E2CB28" w14:textId="77777777" w:rsidTr="002D2F47">
        <w:tc>
          <w:tcPr>
            <w:tcW w:w="0" w:type="auto"/>
            <w:shd w:val="clear" w:color="auto" w:fill="auto"/>
          </w:tcPr>
          <w:p w14:paraId="6D40FC70" w14:textId="77777777" w:rsidR="00011394" w:rsidRPr="00033715" w:rsidRDefault="002C1ABB" w:rsidP="00011394">
            <w:pPr>
              <w:spacing w:before="60"/>
              <w:ind w:left="284"/>
              <w:rPr>
                <w:rFonts w:ascii="Arial" w:hAnsi="Arial" w:cs="Arial"/>
                <w:sz w:val="22"/>
                <w:szCs w:val="22"/>
              </w:rPr>
            </w:pPr>
            <w:r w:rsidRPr="00033715">
              <w:rPr>
                <w:rFonts w:ascii="Arial" w:hAnsi="Arial" w:cs="Arial"/>
                <w:sz w:val="22"/>
                <w:szCs w:val="22"/>
              </w:rPr>
              <w:t>A vezetékes és rádiótelefonok használatának rendjéről szóló szabályzat</w:t>
            </w:r>
          </w:p>
          <w:p w14:paraId="2B86AE8B" w14:textId="067C3AA1" w:rsidR="00011394" w:rsidRPr="00033715" w:rsidRDefault="00011394" w:rsidP="00011394">
            <w:pPr>
              <w:spacing w:before="60"/>
              <w:ind w:left="284"/>
              <w:rPr>
                <w:rFonts w:ascii="Arial" w:hAnsi="Arial" w:cs="Arial"/>
                <w:sz w:val="22"/>
                <w:szCs w:val="22"/>
              </w:rPr>
            </w:pPr>
            <w:r w:rsidRPr="00033715">
              <w:rPr>
                <w:rFonts w:ascii="Arial" w:hAnsi="Arial" w:cs="Arial"/>
                <w:sz w:val="22"/>
                <w:szCs w:val="22"/>
              </w:rPr>
              <w:t>Étkeztetési szabályzat</w:t>
            </w:r>
          </w:p>
        </w:tc>
      </w:tr>
      <w:tr w:rsidR="00033715" w:rsidRPr="00033715" w14:paraId="004C5723" w14:textId="77777777" w:rsidTr="002D2F47">
        <w:tc>
          <w:tcPr>
            <w:tcW w:w="0" w:type="auto"/>
            <w:shd w:val="clear" w:color="auto" w:fill="auto"/>
          </w:tcPr>
          <w:p w14:paraId="5F98B45E" w14:textId="77777777" w:rsidR="002C1ABB" w:rsidRPr="00033715" w:rsidRDefault="002C1ABB" w:rsidP="00DE4375">
            <w:pPr>
              <w:spacing w:before="60"/>
              <w:rPr>
                <w:rFonts w:ascii="Arial" w:hAnsi="Arial" w:cs="Arial"/>
                <w:b/>
                <w:i/>
                <w:sz w:val="22"/>
                <w:szCs w:val="22"/>
              </w:rPr>
            </w:pPr>
            <w:r w:rsidRPr="00033715">
              <w:rPr>
                <w:rFonts w:ascii="Arial" w:hAnsi="Arial" w:cs="Arial"/>
                <w:b/>
                <w:i/>
                <w:sz w:val="22"/>
                <w:szCs w:val="22"/>
              </w:rPr>
              <w:t>A munkavállalókkal kapcsolatos szabályozások</w:t>
            </w:r>
          </w:p>
        </w:tc>
      </w:tr>
      <w:tr w:rsidR="00033715" w:rsidRPr="00033715" w14:paraId="1E14A6EE" w14:textId="77777777" w:rsidTr="002D2F47">
        <w:tc>
          <w:tcPr>
            <w:tcW w:w="0" w:type="auto"/>
            <w:shd w:val="clear" w:color="auto" w:fill="auto"/>
          </w:tcPr>
          <w:p w14:paraId="0BB79D27"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Közalkalmazotti szabályzat</w:t>
            </w:r>
          </w:p>
        </w:tc>
      </w:tr>
      <w:tr w:rsidR="00033715" w:rsidRPr="00033715" w14:paraId="631A8BF1" w14:textId="77777777" w:rsidTr="0077106B">
        <w:tc>
          <w:tcPr>
            <w:tcW w:w="0" w:type="auto"/>
            <w:shd w:val="clear" w:color="auto" w:fill="auto"/>
          </w:tcPr>
          <w:p w14:paraId="1954BE70"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Humánerőforrás-gazdálkodás szabályzat</w:t>
            </w:r>
          </w:p>
        </w:tc>
      </w:tr>
      <w:tr w:rsidR="00033715" w:rsidRPr="00033715" w14:paraId="5DF8BC9E" w14:textId="77777777" w:rsidTr="002D2F47">
        <w:tc>
          <w:tcPr>
            <w:tcW w:w="0" w:type="auto"/>
            <w:shd w:val="clear" w:color="auto" w:fill="auto"/>
          </w:tcPr>
          <w:p w14:paraId="2C5A8590" w14:textId="77777777" w:rsidR="002C1ABB" w:rsidRPr="00033715" w:rsidRDefault="002C1ABB" w:rsidP="00011394">
            <w:pPr>
              <w:spacing w:before="60"/>
              <w:ind w:left="284"/>
              <w:rPr>
                <w:rFonts w:ascii="Arial" w:hAnsi="Arial" w:cs="Arial"/>
                <w:sz w:val="22"/>
                <w:szCs w:val="22"/>
              </w:rPr>
            </w:pPr>
            <w:r w:rsidRPr="00033715">
              <w:rPr>
                <w:rFonts w:ascii="Arial" w:hAnsi="Arial" w:cs="Arial"/>
                <w:sz w:val="22"/>
                <w:szCs w:val="22"/>
              </w:rPr>
              <w:t>Munkáltatói szabályzat</w:t>
            </w:r>
          </w:p>
          <w:p w14:paraId="0C77760E" w14:textId="0718E8E6" w:rsidR="00011394" w:rsidRPr="00033715" w:rsidRDefault="00011394" w:rsidP="00011394">
            <w:pPr>
              <w:spacing w:before="60"/>
              <w:ind w:left="284"/>
              <w:rPr>
                <w:rFonts w:ascii="Arial" w:hAnsi="Arial" w:cs="Arial"/>
                <w:sz w:val="22"/>
                <w:szCs w:val="22"/>
              </w:rPr>
            </w:pPr>
            <w:r w:rsidRPr="00033715">
              <w:rPr>
                <w:rFonts w:ascii="Arial" w:hAnsi="Arial" w:cs="Arial"/>
                <w:sz w:val="22"/>
                <w:szCs w:val="22"/>
              </w:rPr>
              <w:t>Teljesítményértékelési szabályzat</w:t>
            </w:r>
          </w:p>
        </w:tc>
      </w:tr>
      <w:tr w:rsidR="00033715" w:rsidRPr="00033715" w14:paraId="4FED2E6E" w14:textId="77777777" w:rsidTr="002D2F47">
        <w:tc>
          <w:tcPr>
            <w:tcW w:w="0" w:type="auto"/>
            <w:shd w:val="clear" w:color="auto" w:fill="auto"/>
          </w:tcPr>
          <w:p w14:paraId="4C5E1234" w14:textId="7DF9A522" w:rsidR="00011394" w:rsidRPr="00033715" w:rsidRDefault="00011394" w:rsidP="00DE4375">
            <w:pPr>
              <w:spacing w:before="60"/>
              <w:ind w:left="284"/>
              <w:rPr>
                <w:rFonts w:ascii="Arial" w:hAnsi="Arial" w:cs="Arial"/>
                <w:sz w:val="22"/>
                <w:szCs w:val="22"/>
              </w:rPr>
            </w:pPr>
            <w:r w:rsidRPr="00033715">
              <w:rPr>
                <w:rFonts w:ascii="Arial" w:hAnsi="Arial" w:cs="Arial"/>
                <w:sz w:val="22"/>
                <w:szCs w:val="22"/>
              </w:rPr>
              <w:t>Cafeteria szabályzat</w:t>
            </w:r>
          </w:p>
        </w:tc>
      </w:tr>
      <w:tr w:rsidR="00033715" w:rsidRPr="00033715" w14:paraId="1F099589" w14:textId="77777777" w:rsidTr="0077106B">
        <w:tc>
          <w:tcPr>
            <w:tcW w:w="0" w:type="auto"/>
            <w:shd w:val="clear" w:color="auto" w:fill="auto"/>
          </w:tcPr>
          <w:p w14:paraId="1FF898C6"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 xml:space="preserve">Esélyegyenlőségi terv </w:t>
            </w:r>
          </w:p>
        </w:tc>
      </w:tr>
      <w:tr w:rsidR="00033715" w:rsidRPr="00033715" w14:paraId="02DBDE44" w14:textId="77777777" w:rsidTr="002D2F47">
        <w:tc>
          <w:tcPr>
            <w:tcW w:w="0" w:type="auto"/>
            <w:shd w:val="clear" w:color="auto" w:fill="auto"/>
          </w:tcPr>
          <w:p w14:paraId="4DBA65B0" w14:textId="77777777" w:rsidR="002C1ABB" w:rsidRPr="00033715" w:rsidRDefault="002C1ABB" w:rsidP="00DE4375">
            <w:pPr>
              <w:spacing w:before="60"/>
              <w:rPr>
                <w:rFonts w:ascii="Arial" w:hAnsi="Arial" w:cs="Arial"/>
                <w:b/>
                <w:i/>
                <w:sz w:val="22"/>
                <w:szCs w:val="22"/>
              </w:rPr>
            </w:pPr>
            <w:r w:rsidRPr="00033715">
              <w:rPr>
                <w:rFonts w:ascii="Arial" w:hAnsi="Arial" w:cs="Arial"/>
                <w:b/>
                <w:i/>
                <w:sz w:val="22"/>
                <w:szCs w:val="22"/>
              </w:rPr>
              <w:t>Belső kontroll és belső ellenőrzéshez kapcsolódó szabályok</w:t>
            </w:r>
          </w:p>
        </w:tc>
      </w:tr>
      <w:tr w:rsidR="00033715" w:rsidRPr="00033715" w14:paraId="0E5EBA63" w14:textId="77777777" w:rsidTr="002D2F47">
        <w:tc>
          <w:tcPr>
            <w:tcW w:w="0" w:type="auto"/>
            <w:shd w:val="clear" w:color="auto" w:fill="auto"/>
          </w:tcPr>
          <w:p w14:paraId="47EA9B90"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Belső ellenőrzési kézikönyv</w:t>
            </w:r>
          </w:p>
        </w:tc>
      </w:tr>
      <w:tr w:rsidR="00033715" w:rsidRPr="00033715" w14:paraId="063B05D7" w14:textId="77777777" w:rsidTr="002D2F47">
        <w:tc>
          <w:tcPr>
            <w:tcW w:w="0" w:type="auto"/>
            <w:shd w:val="clear" w:color="auto" w:fill="auto"/>
          </w:tcPr>
          <w:p w14:paraId="63210EA0"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Belső kontroll kézikönyv</w:t>
            </w:r>
          </w:p>
        </w:tc>
      </w:tr>
      <w:tr w:rsidR="00033715" w:rsidRPr="00033715" w14:paraId="596C7A22" w14:textId="77777777" w:rsidTr="002D2F47">
        <w:tc>
          <w:tcPr>
            <w:tcW w:w="0" w:type="auto"/>
            <w:shd w:val="clear" w:color="auto" w:fill="auto"/>
          </w:tcPr>
          <w:p w14:paraId="215BCA4C"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Integrált kockázatkezelési szabályzat</w:t>
            </w:r>
          </w:p>
        </w:tc>
      </w:tr>
      <w:tr w:rsidR="00033715" w:rsidRPr="00033715" w14:paraId="6EA8A79D" w14:textId="77777777" w:rsidTr="002D2F47">
        <w:tc>
          <w:tcPr>
            <w:tcW w:w="0" w:type="auto"/>
            <w:shd w:val="clear" w:color="auto" w:fill="auto"/>
          </w:tcPr>
          <w:p w14:paraId="319650DB"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A szervezeti integritást sértő események kezelésének szabályzata</w:t>
            </w:r>
          </w:p>
        </w:tc>
      </w:tr>
      <w:tr w:rsidR="00033715" w:rsidRPr="00033715" w14:paraId="6126CAF9" w14:textId="77777777" w:rsidTr="002D2F47">
        <w:tc>
          <w:tcPr>
            <w:tcW w:w="0" w:type="auto"/>
            <w:shd w:val="clear" w:color="auto" w:fill="auto"/>
          </w:tcPr>
          <w:p w14:paraId="57332BDE"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Belső szabályzatok kezelési rendje</w:t>
            </w:r>
          </w:p>
        </w:tc>
      </w:tr>
      <w:tr w:rsidR="00033715" w:rsidRPr="00033715" w14:paraId="11EA1157" w14:textId="77777777" w:rsidTr="002D2F47">
        <w:tc>
          <w:tcPr>
            <w:tcW w:w="0" w:type="auto"/>
            <w:shd w:val="clear" w:color="auto" w:fill="auto"/>
          </w:tcPr>
          <w:p w14:paraId="28459ECE" w14:textId="77777777" w:rsidR="002C1ABB" w:rsidRPr="00033715" w:rsidRDefault="002C1ABB" w:rsidP="00DE4375">
            <w:pPr>
              <w:spacing w:before="60"/>
              <w:rPr>
                <w:rFonts w:ascii="Arial" w:hAnsi="Arial" w:cs="Arial"/>
                <w:b/>
                <w:i/>
                <w:sz w:val="22"/>
                <w:szCs w:val="22"/>
              </w:rPr>
            </w:pPr>
            <w:r w:rsidRPr="00033715">
              <w:rPr>
                <w:rFonts w:ascii="Arial" w:hAnsi="Arial" w:cs="Arial"/>
                <w:b/>
                <w:i/>
                <w:sz w:val="22"/>
                <w:szCs w:val="22"/>
              </w:rPr>
              <w:t>Speciális feladatellátáshoz, tevékenységhez kapcsolódó szabályozások</w:t>
            </w:r>
          </w:p>
        </w:tc>
      </w:tr>
      <w:tr w:rsidR="00033715" w:rsidRPr="00033715" w14:paraId="5669BB2B" w14:textId="77777777" w:rsidTr="002D2F47">
        <w:tc>
          <w:tcPr>
            <w:tcW w:w="0" w:type="auto"/>
            <w:shd w:val="clear" w:color="auto" w:fill="auto"/>
          </w:tcPr>
          <w:p w14:paraId="5BA7FB8A"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Közbeszerzési szabályzat</w:t>
            </w:r>
          </w:p>
        </w:tc>
      </w:tr>
      <w:tr w:rsidR="00033715" w:rsidRPr="00033715" w14:paraId="3B193541" w14:textId="77777777" w:rsidTr="002D2F47">
        <w:tc>
          <w:tcPr>
            <w:tcW w:w="0" w:type="auto"/>
            <w:shd w:val="clear" w:color="auto" w:fill="auto"/>
          </w:tcPr>
          <w:p w14:paraId="313E38E3" w14:textId="77777777" w:rsidR="002C1ABB" w:rsidRPr="00033715" w:rsidRDefault="002C1ABB" w:rsidP="00DE4375">
            <w:pPr>
              <w:spacing w:before="60"/>
              <w:rPr>
                <w:rFonts w:ascii="Arial" w:hAnsi="Arial" w:cs="Arial"/>
                <w:b/>
                <w:i/>
                <w:sz w:val="22"/>
                <w:szCs w:val="22"/>
              </w:rPr>
            </w:pPr>
            <w:r w:rsidRPr="00033715">
              <w:rPr>
                <w:rFonts w:ascii="Arial" w:hAnsi="Arial" w:cs="Arial"/>
                <w:b/>
                <w:i/>
                <w:sz w:val="22"/>
                <w:szCs w:val="22"/>
              </w:rPr>
              <w:t>Kommunikációhoz, informatikához és adatvédelemhez kapcsolódó szabályzatok</w:t>
            </w:r>
          </w:p>
        </w:tc>
      </w:tr>
      <w:tr w:rsidR="00033715" w:rsidRPr="00033715" w14:paraId="5C0FFBA5" w14:textId="77777777" w:rsidTr="002D2F47">
        <w:tc>
          <w:tcPr>
            <w:tcW w:w="0" w:type="auto"/>
            <w:shd w:val="clear" w:color="auto" w:fill="auto"/>
          </w:tcPr>
          <w:p w14:paraId="511CE1D1"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Kommunikációs és információs rendszer szabályzata</w:t>
            </w:r>
          </w:p>
        </w:tc>
      </w:tr>
      <w:tr w:rsidR="00033715" w:rsidRPr="00033715" w14:paraId="68B73F36" w14:textId="77777777" w:rsidTr="002D2F47">
        <w:tc>
          <w:tcPr>
            <w:tcW w:w="0" w:type="auto"/>
            <w:shd w:val="clear" w:color="auto" w:fill="auto"/>
          </w:tcPr>
          <w:p w14:paraId="6C35D848"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Informatikai biztonsági szabályzat</w:t>
            </w:r>
          </w:p>
        </w:tc>
      </w:tr>
      <w:tr w:rsidR="00033715" w:rsidRPr="00033715" w14:paraId="10CF1393" w14:textId="77777777" w:rsidTr="002D2F47">
        <w:tc>
          <w:tcPr>
            <w:tcW w:w="0" w:type="auto"/>
            <w:shd w:val="clear" w:color="auto" w:fill="auto"/>
          </w:tcPr>
          <w:p w14:paraId="5900DA99"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Adatvédelmi és adatbiztonsági szabályzat</w:t>
            </w:r>
          </w:p>
        </w:tc>
      </w:tr>
      <w:tr w:rsidR="00033715" w:rsidRPr="00033715" w14:paraId="600D7A83" w14:textId="77777777" w:rsidTr="002D2F47">
        <w:tc>
          <w:tcPr>
            <w:tcW w:w="0" w:type="auto"/>
            <w:shd w:val="clear" w:color="auto" w:fill="auto"/>
          </w:tcPr>
          <w:p w14:paraId="732EA8C5"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Adatkezelési szabályzat elektronikus megfigyelőrendszer működtetésére</w:t>
            </w:r>
          </w:p>
        </w:tc>
      </w:tr>
      <w:tr w:rsidR="00033715" w:rsidRPr="00033715" w14:paraId="2C73BF64" w14:textId="77777777" w:rsidTr="002D2F47">
        <w:tc>
          <w:tcPr>
            <w:tcW w:w="0" w:type="auto"/>
            <w:shd w:val="clear" w:color="auto" w:fill="auto"/>
          </w:tcPr>
          <w:p w14:paraId="0021D1A1"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Közérdekű adatok megismerésére irányuló kérelmek intézésének, továbbá a kötelezően közzéteendő adatok nyilvánosságra hozatalának szabályzata</w:t>
            </w:r>
          </w:p>
        </w:tc>
      </w:tr>
      <w:tr w:rsidR="00033715" w:rsidRPr="00033715" w14:paraId="71AFC87D" w14:textId="77777777" w:rsidTr="002D2F47">
        <w:tc>
          <w:tcPr>
            <w:tcW w:w="0" w:type="auto"/>
            <w:shd w:val="clear" w:color="auto" w:fill="auto"/>
          </w:tcPr>
          <w:p w14:paraId="72859473"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Iratkezelési szabályzat</w:t>
            </w:r>
          </w:p>
          <w:p w14:paraId="6F82381E" w14:textId="677C8D46" w:rsidR="00307F0D" w:rsidRPr="00033715" w:rsidRDefault="00307F0D" w:rsidP="00DE4375">
            <w:pPr>
              <w:spacing w:before="60"/>
              <w:ind w:left="284"/>
              <w:rPr>
                <w:rFonts w:ascii="Arial" w:hAnsi="Arial" w:cs="Arial"/>
                <w:sz w:val="22"/>
                <w:szCs w:val="22"/>
              </w:rPr>
            </w:pPr>
            <w:r w:rsidRPr="00033715">
              <w:rPr>
                <w:rFonts w:ascii="Arial" w:hAnsi="Arial" w:cs="Arial"/>
                <w:sz w:val="22"/>
                <w:szCs w:val="22"/>
              </w:rPr>
              <w:t>Adatvédelmi incidenskezelési szabályzat</w:t>
            </w:r>
          </w:p>
        </w:tc>
      </w:tr>
      <w:tr w:rsidR="00033715" w:rsidRPr="00033715" w14:paraId="6DF88783" w14:textId="77777777" w:rsidTr="00033715">
        <w:tc>
          <w:tcPr>
            <w:tcW w:w="0" w:type="auto"/>
            <w:shd w:val="clear" w:color="auto" w:fill="auto"/>
          </w:tcPr>
          <w:p w14:paraId="7FAB4B55" w14:textId="77777777" w:rsidR="00DE4375" w:rsidRPr="00033715" w:rsidRDefault="00DE4375" w:rsidP="00DE4375">
            <w:pPr>
              <w:spacing w:before="60"/>
              <w:rPr>
                <w:rFonts w:ascii="Arial" w:hAnsi="Arial" w:cs="Arial"/>
                <w:b/>
                <w:i/>
                <w:sz w:val="22"/>
                <w:szCs w:val="22"/>
                <w:u w:val="single"/>
              </w:rPr>
            </w:pPr>
          </w:p>
          <w:p w14:paraId="6975F9AE" w14:textId="77777777" w:rsidR="002C1ABB" w:rsidRPr="00033715" w:rsidRDefault="002C1ABB" w:rsidP="00DE4375">
            <w:pPr>
              <w:spacing w:before="60"/>
              <w:rPr>
                <w:rFonts w:ascii="Arial" w:hAnsi="Arial" w:cs="Arial"/>
                <w:b/>
                <w:i/>
                <w:sz w:val="22"/>
                <w:szCs w:val="22"/>
                <w:u w:val="single"/>
              </w:rPr>
            </w:pPr>
            <w:r w:rsidRPr="00033715">
              <w:rPr>
                <w:rFonts w:ascii="Arial" w:hAnsi="Arial" w:cs="Arial"/>
                <w:b/>
                <w:i/>
                <w:sz w:val="22"/>
                <w:szCs w:val="22"/>
                <w:u w:val="single"/>
              </w:rPr>
              <w:t>B/ Központilag nem kötelező, de helyileg szabályozandó területek</w:t>
            </w:r>
          </w:p>
        </w:tc>
      </w:tr>
      <w:tr w:rsidR="00033715" w:rsidRPr="00033715" w14:paraId="5876F390" w14:textId="77777777" w:rsidTr="00033715">
        <w:tc>
          <w:tcPr>
            <w:tcW w:w="0" w:type="auto"/>
            <w:shd w:val="clear" w:color="auto" w:fill="auto"/>
          </w:tcPr>
          <w:p w14:paraId="72739DBB" w14:textId="77777777" w:rsidR="002C1ABB" w:rsidRPr="00033715" w:rsidRDefault="002C1ABB" w:rsidP="00DE4375">
            <w:pPr>
              <w:spacing w:before="60"/>
              <w:rPr>
                <w:rFonts w:ascii="Arial" w:hAnsi="Arial" w:cs="Arial"/>
                <w:b/>
                <w:i/>
                <w:sz w:val="22"/>
                <w:szCs w:val="22"/>
              </w:rPr>
            </w:pPr>
            <w:r w:rsidRPr="00033715">
              <w:rPr>
                <w:rFonts w:ascii="Arial" w:hAnsi="Arial" w:cs="Arial"/>
                <w:b/>
                <w:i/>
                <w:sz w:val="22"/>
                <w:szCs w:val="22"/>
              </w:rPr>
              <w:t>Tevékenységhez, működéshez kapcsolódó általános szabályozások</w:t>
            </w:r>
          </w:p>
        </w:tc>
      </w:tr>
      <w:tr w:rsidR="00033715" w:rsidRPr="00033715" w14:paraId="2663EE76" w14:textId="77777777" w:rsidTr="00033715">
        <w:tc>
          <w:tcPr>
            <w:tcW w:w="0" w:type="auto"/>
            <w:shd w:val="clear" w:color="auto" w:fill="auto"/>
          </w:tcPr>
          <w:p w14:paraId="666AB30D"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Higiéniai szabályzat</w:t>
            </w:r>
          </w:p>
        </w:tc>
      </w:tr>
      <w:tr w:rsidR="00033715" w:rsidRPr="00033715" w14:paraId="7A9577AE" w14:textId="77777777" w:rsidTr="00033715">
        <w:tc>
          <w:tcPr>
            <w:tcW w:w="0" w:type="auto"/>
            <w:shd w:val="clear" w:color="auto" w:fill="auto"/>
          </w:tcPr>
          <w:p w14:paraId="62BFFE8E"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Biológiai kockázatelemzés, - értékelés</w:t>
            </w:r>
          </w:p>
        </w:tc>
      </w:tr>
      <w:tr w:rsidR="00033715" w:rsidRPr="00033715" w14:paraId="2780FCCE" w14:textId="77777777" w:rsidTr="00033715">
        <w:tc>
          <w:tcPr>
            <w:tcW w:w="0" w:type="auto"/>
            <w:shd w:val="clear" w:color="auto" w:fill="auto"/>
          </w:tcPr>
          <w:p w14:paraId="531D5634"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Legionella által okozott fertőzési kockázatot jelentő közegekre vonatkozó kockázatbecslés, kezelés</w:t>
            </w:r>
          </w:p>
        </w:tc>
      </w:tr>
      <w:tr w:rsidR="00033715" w:rsidRPr="00033715" w14:paraId="39A792A6" w14:textId="77777777" w:rsidTr="00033715">
        <w:tc>
          <w:tcPr>
            <w:tcW w:w="0" w:type="auto"/>
            <w:shd w:val="clear" w:color="auto" w:fill="auto"/>
          </w:tcPr>
          <w:p w14:paraId="1A6F449A"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Bélyegző kezelési szabályzat</w:t>
            </w:r>
          </w:p>
        </w:tc>
      </w:tr>
      <w:tr w:rsidR="00033715" w:rsidRPr="00033715" w14:paraId="7B4B6AC6" w14:textId="77777777" w:rsidTr="00033715">
        <w:tc>
          <w:tcPr>
            <w:tcW w:w="0" w:type="auto"/>
            <w:shd w:val="clear" w:color="auto" w:fill="auto"/>
          </w:tcPr>
          <w:p w14:paraId="6CB1C7D0"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Kulcskezelési szabályzat</w:t>
            </w:r>
          </w:p>
        </w:tc>
      </w:tr>
      <w:tr w:rsidR="00033715" w:rsidRPr="00033715" w14:paraId="5F003234" w14:textId="77777777" w:rsidTr="00033715">
        <w:tc>
          <w:tcPr>
            <w:tcW w:w="0" w:type="auto"/>
            <w:shd w:val="clear" w:color="auto" w:fill="auto"/>
          </w:tcPr>
          <w:p w14:paraId="174C23A5"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Hőségterv</w:t>
            </w:r>
          </w:p>
        </w:tc>
      </w:tr>
      <w:tr w:rsidR="00033715" w:rsidRPr="00033715" w14:paraId="0D453FC5" w14:textId="77777777" w:rsidTr="00033715">
        <w:tc>
          <w:tcPr>
            <w:tcW w:w="0" w:type="auto"/>
            <w:shd w:val="clear" w:color="auto" w:fill="auto"/>
          </w:tcPr>
          <w:p w14:paraId="2592D6C0" w14:textId="77777777" w:rsidR="002C1ABB" w:rsidRPr="00033715" w:rsidRDefault="002C1ABB" w:rsidP="00DE4375">
            <w:pPr>
              <w:spacing w:before="60"/>
              <w:rPr>
                <w:rFonts w:ascii="Arial" w:hAnsi="Arial" w:cs="Arial"/>
                <w:b/>
                <w:i/>
                <w:sz w:val="22"/>
                <w:szCs w:val="22"/>
              </w:rPr>
            </w:pPr>
            <w:r w:rsidRPr="00033715">
              <w:rPr>
                <w:rFonts w:ascii="Arial" w:hAnsi="Arial" w:cs="Arial"/>
                <w:b/>
                <w:i/>
                <w:sz w:val="22"/>
                <w:szCs w:val="22"/>
              </w:rPr>
              <w:t>A munkavállalókkal kapcsolatos szabályozások</w:t>
            </w:r>
          </w:p>
        </w:tc>
      </w:tr>
      <w:tr w:rsidR="00033715" w:rsidRPr="00033715" w14:paraId="4C93E2F3" w14:textId="77777777" w:rsidTr="00033715">
        <w:tc>
          <w:tcPr>
            <w:tcW w:w="0" w:type="auto"/>
            <w:shd w:val="clear" w:color="auto" w:fill="auto"/>
          </w:tcPr>
          <w:p w14:paraId="34AC2F00"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Vagyonnyilatkozati szabályzat</w:t>
            </w:r>
          </w:p>
        </w:tc>
      </w:tr>
      <w:tr w:rsidR="00033715" w:rsidRPr="00033715" w14:paraId="36EEA31E" w14:textId="77777777" w:rsidTr="00033715">
        <w:tc>
          <w:tcPr>
            <w:tcW w:w="0" w:type="auto"/>
            <w:shd w:val="clear" w:color="auto" w:fill="auto"/>
          </w:tcPr>
          <w:p w14:paraId="607656D9" w14:textId="77777777" w:rsidR="002C1ABB" w:rsidRPr="00033715" w:rsidRDefault="002C1ABB" w:rsidP="00DE4375">
            <w:pPr>
              <w:spacing w:before="60"/>
              <w:ind w:left="284"/>
              <w:rPr>
                <w:rFonts w:ascii="Arial" w:hAnsi="Arial" w:cs="Arial"/>
                <w:sz w:val="22"/>
                <w:szCs w:val="22"/>
              </w:rPr>
            </w:pPr>
            <w:r w:rsidRPr="00033715">
              <w:rPr>
                <w:rFonts w:ascii="Arial" w:hAnsi="Arial" w:cs="Arial"/>
                <w:sz w:val="22"/>
                <w:szCs w:val="22"/>
              </w:rPr>
              <w:t>Gyakornoki szabályzat</w:t>
            </w:r>
          </w:p>
        </w:tc>
      </w:tr>
      <w:tr w:rsidR="00033715" w:rsidRPr="00033715" w14:paraId="0A2E551B" w14:textId="77777777" w:rsidTr="00033715">
        <w:tc>
          <w:tcPr>
            <w:tcW w:w="0" w:type="auto"/>
            <w:shd w:val="clear" w:color="auto" w:fill="auto"/>
          </w:tcPr>
          <w:p w14:paraId="4E4362B3" w14:textId="05E5C943" w:rsidR="00033715" w:rsidRPr="0079647A" w:rsidRDefault="00033715" w:rsidP="00033715">
            <w:pPr>
              <w:spacing w:before="60"/>
              <w:rPr>
                <w:rFonts w:ascii="Arial" w:hAnsi="Arial" w:cs="Arial"/>
                <w:b/>
                <w:i/>
                <w:sz w:val="22"/>
                <w:szCs w:val="22"/>
              </w:rPr>
            </w:pPr>
            <w:r w:rsidRPr="0079647A">
              <w:rPr>
                <w:rFonts w:ascii="Arial" w:hAnsi="Arial" w:cs="Arial"/>
                <w:b/>
                <w:i/>
                <w:sz w:val="22"/>
                <w:szCs w:val="22"/>
              </w:rPr>
              <w:t>Ellenőrzéshez kapcsolódó szabályozások</w:t>
            </w:r>
          </w:p>
        </w:tc>
      </w:tr>
      <w:tr w:rsidR="00033715" w:rsidRPr="00033715" w14:paraId="10E282D1" w14:textId="77777777" w:rsidTr="00033715">
        <w:tc>
          <w:tcPr>
            <w:tcW w:w="0" w:type="auto"/>
            <w:shd w:val="clear" w:color="auto" w:fill="auto"/>
          </w:tcPr>
          <w:p w14:paraId="5F5311E6" w14:textId="56FB5FAC" w:rsidR="00033715" w:rsidRPr="0079647A" w:rsidRDefault="00033715" w:rsidP="00033715">
            <w:pPr>
              <w:spacing w:before="60"/>
              <w:ind w:left="284"/>
              <w:rPr>
                <w:rFonts w:ascii="Arial" w:hAnsi="Arial" w:cs="Arial"/>
                <w:sz w:val="22"/>
                <w:szCs w:val="22"/>
              </w:rPr>
            </w:pPr>
            <w:r w:rsidRPr="0079647A">
              <w:rPr>
                <w:rFonts w:ascii="Arial" w:hAnsi="Arial" w:cs="Arial"/>
                <w:sz w:val="22"/>
                <w:szCs w:val="22"/>
              </w:rPr>
              <w:t>Ajándékok, egyéb előnyök elfogadásának szabályzata</w:t>
            </w:r>
          </w:p>
        </w:tc>
      </w:tr>
      <w:tr w:rsidR="002803AA" w:rsidRPr="00033715" w14:paraId="6CD41E84" w14:textId="77777777" w:rsidTr="00033715">
        <w:trPr>
          <w:trHeight w:val="255"/>
        </w:trPr>
        <w:tc>
          <w:tcPr>
            <w:tcW w:w="0" w:type="auto"/>
            <w:shd w:val="clear" w:color="auto" w:fill="auto"/>
          </w:tcPr>
          <w:p w14:paraId="7BF47908" w14:textId="77777777" w:rsidR="002C1ABB" w:rsidRPr="002803AA" w:rsidRDefault="002C1ABB" w:rsidP="00DE4375">
            <w:pPr>
              <w:spacing w:before="60"/>
              <w:rPr>
                <w:rFonts w:ascii="Arial" w:hAnsi="Arial" w:cs="Arial"/>
                <w:b/>
                <w:i/>
                <w:sz w:val="22"/>
                <w:szCs w:val="22"/>
              </w:rPr>
            </w:pPr>
            <w:r w:rsidRPr="002803AA">
              <w:rPr>
                <w:rFonts w:ascii="Arial" w:hAnsi="Arial" w:cs="Arial"/>
                <w:b/>
                <w:i/>
                <w:sz w:val="22"/>
                <w:szCs w:val="22"/>
              </w:rPr>
              <w:t>Speciális feladatellátáshoz, tevékenységhez kapcsolódó szabályozások</w:t>
            </w:r>
          </w:p>
        </w:tc>
      </w:tr>
      <w:tr w:rsidR="002803AA" w:rsidRPr="002803AA" w14:paraId="3FB6A4CD" w14:textId="77777777" w:rsidTr="00033715">
        <w:tc>
          <w:tcPr>
            <w:tcW w:w="0" w:type="auto"/>
          </w:tcPr>
          <w:p w14:paraId="20A39C79" w14:textId="77777777" w:rsidR="002C1ABB" w:rsidRPr="002803AA" w:rsidRDefault="002C1ABB" w:rsidP="00DE4375">
            <w:pPr>
              <w:spacing w:before="60"/>
              <w:ind w:left="284"/>
              <w:rPr>
                <w:rFonts w:ascii="Arial" w:hAnsi="Arial" w:cs="Arial"/>
                <w:sz w:val="22"/>
                <w:szCs w:val="22"/>
              </w:rPr>
            </w:pPr>
            <w:r w:rsidRPr="002803AA">
              <w:rPr>
                <w:rFonts w:ascii="Arial" w:hAnsi="Arial" w:cs="Arial"/>
                <w:sz w:val="22"/>
                <w:szCs w:val="22"/>
              </w:rPr>
              <w:t>Pályázati szabályzat</w:t>
            </w:r>
          </w:p>
        </w:tc>
      </w:tr>
      <w:tr w:rsidR="00D42874" w:rsidRPr="002803AA" w14:paraId="790A24C4" w14:textId="77777777" w:rsidTr="00033715">
        <w:tc>
          <w:tcPr>
            <w:tcW w:w="0" w:type="auto"/>
          </w:tcPr>
          <w:p w14:paraId="23031E08" w14:textId="77777777" w:rsidR="00D42874" w:rsidRDefault="00D42874" w:rsidP="00DE4375">
            <w:pPr>
              <w:spacing w:before="60"/>
              <w:ind w:left="284"/>
              <w:rPr>
                <w:rFonts w:ascii="Arial" w:hAnsi="Arial" w:cs="Arial"/>
                <w:sz w:val="22"/>
                <w:szCs w:val="22"/>
              </w:rPr>
            </w:pPr>
          </w:p>
          <w:p w14:paraId="0200F02A" w14:textId="1531652D" w:rsidR="00D42874" w:rsidRPr="002803AA" w:rsidRDefault="00D42874" w:rsidP="00DE4375">
            <w:pPr>
              <w:spacing w:before="60"/>
              <w:ind w:left="284"/>
              <w:rPr>
                <w:rFonts w:ascii="Arial" w:hAnsi="Arial" w:cs="Arial"/>
                <w:sz w:val="22"/>
                <w:szCs w:val="22"/>
              </w:rPr>
            </w:pPr>
          </w:p>
        </w:tc>
      </w:tr>
    </w:tbl>
    <w:p w14:paraId="28535C6C" w14:textId="28809B4F" w:rsidR="00B462BC" w:rsidRPr="002803AA" w:rsidRDefault="00B462BC" w:rsidP="001F0B0E">
      <w:pPr>
        <w:pStyle w:val="Szvegtrzsbehzssal"/>
        <w:ind w:left="0"/>
        <w:jc w:val="both"/>
        <w:rPr>
          <w:rFonts w:ascii="Arial" w:hAnsi="Arial" w:cs="Arial"/>
          <w:b/>
          <w:sz w:val="22"/>
          <w:szCs w:val="22"/>
          <w:u w:val="single"/>
        </w:rPr>
      </w:pPr>
      <w:r w:rsidRPr="002803AA">
        <w:rPr>
          <w:rFonts w:ascii="Arial" w:hAnsi="Arial" w:cs="Arial"/>
          <w:b/>
          <w:sz w:val="22"/>
          <w:szCs w:val="22"/>
          <w:u w:val="single"/>
        </w:rPr>
        <w:t>Mellékletek:</w:t>
      </w:r>
    </w:p>
    <w:p w14:paraId="210D5A7A" w14:textId="77777777" w:rsidR="008765A5" w:rsidRPr="002803AA" w:rsidRDefault="008765A5" w:rsidP="008765A5">
      <w:pPr>
        <w:pStyle w:val="Szvegtrzsbehzssal"/>
        <w:ind w:left="2160" w:hanging="2160"/>
        <w:jc w:val="both"/>
        <w:rPr>
          <w:rFonts w:ascii="Arial" w:hAnsi="Arial" w:cs="Arial"/>
          <w:sz w:val="22"/>
          <w:szCs w:val="22"/>
        </w:rPr>
      </w:pPr>
      <w:r w:rsidRPr="002803AA">
        <w:rPr>
          <w:rFonts w:ascii="Arial" w:hAnsi="Arial" w:cs="Arial"/>
          <w:sz w:val="22"/>
          <w:szCs w:val="22"/>
        </w:rPr>
        <w:t>1. sz. melléklet</w:t>
      </w:r>
      <w:r w:rsidRPr="002803AA">
        <w:rPr>
          <w:rFonts w:ascii="Arial" w:hAnsi="Arial" w:cs="Arial"/>
          <w:sz w:val="22"/>
          <w:szCs w:val="22"/>
        </w:rPr>
        <w:tab/>
        <w:t>A Pálos Károly Szociális Szolgáltató Központ és Gyermekjóléti Szolgálat szervezeti ábrája</w:t>
      </w:r>
    </w:p>
    <w:p w14:paraId="1854B97D" w14:textId="77777777" w:rsidR="008765A5" w:rsidRPr="002803AA" w:rsidRDefault="008765A5" w:rsidP="008765A5">
      <w:pPr>
        <w:pStyle w:val="Szvegtrzsbehzssal"/>
        <w:ind w:left="2160" w:hanging="2160"/>
        <w:jc w:val="both"/>
        <w:rPr>
          <w:rFonts w:ascii="Arial" w:hAnsi="Arial" w:cs="Arial"/>
          <w:sz w:val="22"/>
          <w:szCs w:val="22"/>
        </w:rPr>
      </w:pPr>
      <w:r w:rsidRPr="002803AA">
        <w:rPr>
          <w:rFonts w:ascii="Arial" w:hAnsi="Arial" w:cs="Arial"/>
          <w:sz w:val="22"/>
          <w:szCs w:val="22"/>
        </w:rPr>
        <w:t>2. sz. melléklet</w:t>
      </w:r>
      <w:r w:rsidRPr="002803AA">
        <w:rPr>
          <w:rFonts w:ascii="Arial" w:hAnsi="Arial" w:cs="Arial"/>
          <w:sz w:val="22"/>
          <w:szCs w:val="22"/>
        </w:rPr>
        <w:tab/>
        <w:t>Az intézmény munkarendje, munkaidő-szabályozása</w:t>
      </w:r>
    </w:p>
    <w:p w14:paraId="055CA89C" w14:textId="77777777" w:rsidR="008765A5" w:rsidRPr="002803AA" w:rsidRDefault="008765A5" w:rsidP="008765A5">
      <w:pPr>
        <w:pStyle w:val="Szvegtrzsbehzssal"/>
        <w:ind w:left="2160" w:hanging="2160"/>
        <w:jc w:val="both"/>
        <w:rPr>
          <w:rFonts w:ascii="Arial" w:hAnsi="Arial" w:cs="Arial"/>
          <w:sz w:val="22"/>
          <w:szCs w:val="22"/>
        </w:rPr>
      </w:pPr>
      <w:r w:rsidRPr="002803AA">
        <w:rPr>
          <w:rFonts w:ascii="Arial" w:hAnsi="Arial" w:cs="Arial"/>
          <w:sz w:val="22"/>
          <w:szCs w:val="22"/>
        </w:rPr>
        <w:t>3. sz. melléklet</w:t>
      </w:r>
      <w:r w:rsidRPr="002803AA">
        <w:rPr>
          <w:rFonts w:ascii="Arial" w:hAnsi="Arial" w:cs="Arial"/>
          <w:sz w:val="22"/>
          <w:szCs w:val="22"/>
        </w:rPr>
        <w:tab/>
        <w:t>Az érdekképviseleti fórum működésének intézményi szabályai a Pálos Károly Szociális Szolgáltató Központ és Gyermekjóléti Szolgálatban</w:t>
      </w:r>
    </w:p>
    <w:p w14:paraId="4EBD24FD" w14:textId="636BE330" w:rsidR="00B462BC" w:rsidRDefault="00B462BC" w:rsidP="001F0B0E">
      <w:pPr>
        <w:pStyle w:val="Szvegtrzsbehzssal"/>
        <w:ind w:left="0"/>
        <w:rPr>
          <w:rFonts w:ascii="Arial" w:hAnsi="Arial" w:cs="Arial"/>
          <w:b/>
          <w:sz w:val="22"/>
          <w:szCs w:val="22"/>
          <w:u w:val="single"/>
        </w:rPr>
      </w:pPr>
    </w:p>
    <w:p w14:paraId="3CF7A079" w14:textId="77777777" w:rsidR="00FF5081" w:rsidRPr="002803AA" w:rsidRDefault="00FF5081" w:rsidP="001F0B0E">
      <w:pPr>
        <w:pStyle w:val="Szvegtrzsbehzssal"/>
        <w:ind w:left="0"/>
        <w:rPr>
          <w:rFonts w:ascii="Arial" w:hAnsi="Arial" w:cs="Arial"/>
          <w:b/>
          <w:sz w:val="22"/>
          <w:szCs w:val="22"/>
          <w:u w:val="single"/>
        </w:rPr>
      </w:pPr>
    </w:p>
    <w:p w14:paraId="4940E037" w14:textId="261E771F" w:rsidR="00B462BC" w:rsidRPr="0079647A" w:rsidRDefault="00B462BC" w:rsidP="00B9507D">
      <w:pPr>
        <w:pStyle w:val="Szvegtrzsbehzssal"/>
        <w:ind w:left="0"/>
        <w:rPr>
          <w:rFonts w:ascii="Arial" w:hAnsi="Arial" w:cs="Arial"/>
          <w:sz w:val="22"/>
          <w:szCs w:val="22"/>
        </w:rPr>
      </w:pPr>
      <w:r w:rsidRPr="0079647A">
        <w:rPr>
          <w:rFonts w:ascii="Arial" w:hAnsi="Arial" w:cs="Arial"/>
          <w:sz w:val="22"/>
          <w:szCs w:val="22"/>
        </w:rPr>
        <w:t xml:space="preserve">Szombathely, </w:t>
      </w:r>
      <w:r w:rsidR="009648BF" w:rsidRPr="0079647A">
        <w:rPr>
          <w:rFonts w:ascii="Arial" w:hAnsi="Arial" w:cs="Arial"/>
          <w:sz w:val="22"/>
          <w:szCs w:val="22"/>
        </w:rPr>
        <w:t>202</w:t>
      </w:r>
      <w:r w:rsidR="0079647A" w:rsidRPr="0079647A">
        <w:rPr>
          <w:rFonts w:ascii="Arial" w:hAnsi="Arial" w:cs="Arial"/>
          <w:sz w:val="22"/>
          <w:szCs w:val="22"/>
        </w:rPr>
        <w:t>2</w:t>
      </w:r>
      <w:r w:rsidR="007C685C" w:rsidRPr="0079647A">
        <w:rPr>
          <w:rFonts w:ascii="Arial" w:hAnsi="Arial" w:cs="Arial"/>
          <w:sz w:val="22"/>
          <w:szCs w:val="22"/>
        </w:rPr>
        <w:t xml:space="preserve">. </w:t>
      </w:r>
      <w:r w:rsidR="0079647A" w:rsidRPr="0079647A">
        <w:rPr>
          <w:rFonts w:ascii="Arial" w:hAnsi="Arial" w:cs="Arial"/>
          <w:sz w:val="22"/>
          <w:szCs w:val="22"/>
        </w:rPr>
        <w:t>január 28.</w:t>
      </w:r>
    </w:p>
    <w:p w14:paraId="58E683CF" w14:textId="77777777" w:rsidR="006E437C" w:rsidRPr="00EE74A6" w:rsidRDefault="006E437C" w:rsidP="001F0B0E">
      <w:pPr>
        <w:pStyle w:val="Szvegtrzsbehzssal"/>
        <w:ind w:left="4500" w:right="-1"/>
        <w:jc w:val="center"/>
        <w:rPr>
          <w:rFonts w:ascii="Arial" w:hAnsi="Arial" w:cs="Arial"/>
          <w:sz w:val="22"/>
          <w:szCs w:val="22"/>
          <w:highlight w:val="yellow"/>
        </w:rPr>
      </w:pPr>
    </w:p>
    <w:p w14:paraId="1E5B7045" w14:textId="77777777" w:rsidR="00B462BC" w:rsidRPr="0079647A" w:rsidRDefault="00B462BC" w:rsidP="0058630E">
      <w:pPr>
        <w:pStyle w:val="Szvegtrzsbehzssal"/>
        <w:spacing w:after="0"/>
        <w:ind w:left="4502"/>
        <w:jc w:val="center"/>
        <w:rPr>
          <w:rFonts w:ascii="Arial" w:hAnsi="Arial" w:cs="Arial"/>
          <w:sz w:val="22"/>
          <w:szCs w:val="22"/>
        </w:rPr>
      </w:pPr>
      <w:r w:rsidRPr="0079647A">
        <w:rPr>
          <w:rFonts w:ascii="Arial" w:hAnsi="Arial" w:cs="Arial"/>
          <w:sz w:val="22"/>
          <w:szCs w:val="22"/>
        </w:rPr>
        <w:t xml:space="preserve">/: </w:t>
      </w:r>
      <w:r w:rsidRPr="0079647A">
        <w:rPr>
          <w:rFonts w:ascii="Arial" w:hAnsi="Arial" w:cs="Arial"/>
          <w:b/>
          <w:sz w:val="22"/>
          <w:szCs w:val="22"/>
        </w:rPr>
        <w:t>Kulcsár Lászlóné</w:t>
      </w:r>
      <w:r w:rsidRPr="0079647A">
        <w:rPr>
          <w:rFonts w:ascii="Arial" w:hAnsi="Arial" w:cs="Arial"/>
          <w:sz w:val="22"/>
          <w:szCs w:val="22"/>
        </w:rPr>
        <w:t xml:space="preserve"> :/</w:t>
      </w:r>
    </w:p>
    <w:p w14:paraId="34EED944" w14:textId="77777777" w:rsidR="00B462BC" w:rsidRPr="0079647A" w:rsidRDefault="00B462BC" w:rsidP="0058630E">
      <w:pPr>
        <w:pStyle w:val="Szvegtrzsbehzssal"/>
        <w:ind w:left="4502" w:right="-1"/>
        <w:jc w:val="center"/>
        <w:rPr>
          <w:rFonts w:ascii="Arial" w:hAnsi="Arial" w:cs="Arial"/>
          <w:sz w:val="22"/>
          <w:szCs w:val="22"/>
        </w:rPr>
      </w:pPr>
      <w:r w:rsidRPr="0079647A">
        <w:rPr>
          <w:rFonts w:ascii="Arial" w:hAnsi="Arial" w:cs="Arial"/>
          <w:sz w:val="22"/>
          <w:szCs w:val="22"/>
        </w:rPr>
        <w:t>intézményvezető</w:t>
      </w:r>
    </w:p>
    <w:p w14:paraId="4A11C325" w14:textId="77777777" w:rsidR="00B462BC" w:rsidRPr="0079647A" w:rsidRDefault="00B462BC" w:rsidP="001F0B0E">
      <w:pPr>
        <w:pStyle w:val="Szvegtrzsbehzssal"/>
        <w:ind w:left="0" w:right="-1"/>
        <w:rPr>
          <w:rFonts w:ascii="Arial" w:hAnsi="Arial" w:cs="Arial"/>
          <w:b/>
          <w:sz w:val="22"/>
          <w:szCs w:val="22"/>
        </w:rPr>
      </w:pPr>
      <w:r w:rsidRPr="0079647A">
        <w:rPr>
          <w:rFonts w:ascii="Arial" w:hAnsi="Arial" w:cs="Arial"/>
          <w:b/>
          <w:sz w:val="22"/>
          <w:szCs w:val="22"/>
        </w:rPr>
        <w:t>Jóváhagyom:</w:t>
      </w:r>
    </w:p>
    <w:p w14:paraId="26783A2F" w14:textId="7E162638" w:rsidR="00B462BC" w:rsidRPr="002803AA" w:rsidRDefault="00B462BC" w:rsidP="000342ED">
      <w:pPr>
        <w:pStyle w:val="Szvegtrzsbehzssal"/>
        <w:ind w:left="0"/>
        <w:rPr>
          <w:rFonts w:ascii="Arial" w:hAnsi="Arial" w:cs="Arial"/>
          <w:sz w:val="22"/>
          <w:szCs w:val="22"/>
        </w:rPr>
      </w:pPr>
      <w:r w:rsidRPr="0079647A">
        <w:rPr>
          <w:rFonts w:ascii="Arial" w:hAnsi="Arial" w:cs="Arial"/>
          <w:sz w:val="22"/>
          <w:szCs w:val="22"/>
        </w:rPr>
        <w:t xml:space="preserve">Szombathely, </w:t>
      </w:r>
      <w:r w:rsidR="009648BF" w:rsidRPr="0079647A">
        <w:rPr>
          <w:rFonts w:ascii="Arial" w:hAnsi="Arial" w:cs="Arial"/>
          <w:sz w:val="22"/>
          <w:szCs w:val="22"/>
        </w:rPr>
        <w:t>202</w:t>
      </w:r>
      <w:r w:rsidR="0079647A" w:rsidRPr="0079647A">
        <w:rPr>
          <w:rFonts w:ascii="Arial" w:hAnsi="Arial" w:cs="Arial"/>
          <w:sz w:val="22"/>
          <w:szCs w:val="22"/>
        </w:rPr>
        <w:t>2</w:t>
      </w:r>
      <w:r w:rsidR="007C685C" w:rsidRPr="0079647A">
        <w:rPr>
          <w:rFonts w:ascii="Arial" w:hAnsi="Arial" w:cs="Arial"/>
          <w:sz w:val="22"/>
          <w:szCs w:val="22"/>
        </w:rPr>
        <w:t xml:space="preserve">. </w:t>
      </w:r>
      <w:r w:rsidR="0079647A" w:rsidRPr="0079647A">
        <w:rPr>
          <w:rFonts w:ascii="Arial" w:hAnsi="Arial" w:cs="Arial"/>
          <w:sz w:val="22"/>
          <w:szCs w:val="22"/>
        </w:rPr>
        <w:t>január 28.</w:t>
      </w:r>
    </w:p>
    <w:p w14:paraId="6D5CEB72" w14:textId="77777777" w:rsidR="00B462BC" w:rsidRPr="002803AA" w:rsidRDefault="00B462BC" w:rsidP="000342ED">
      <w:pPr>
        <w:pStyle w:val="Szvegtrzsbehzssal"/>
        <w:ind w:left="0"/>
        <w:rPr>
          <w:rFonts w:ascii="Arial" w:hAnsi="Arial" w:cs="Arial"/>
          <w:sz w:val="22"/>
          <w:szCs w:val="22"/>
        </w:rPr>
      </w:pPr>
    </w:p>
    <w:p w14:paraId="20C17478" w14:textId="3834E322" w:rsidR="00B462BC" w:rsidRPr="002803AA" w:rsidRDefault="00B462BC" w:rsidP="0058630E">
      <w:pPr>
        <w:pStyle w:val="Szvegtrzsbehzssal"/>
        <w:spacing w:after="0"/>
        <w:ind w:left="4395"/>
        <w:jc w:val="center"/>
        <w:rPr>
          <w:rFonts w:ascii="Arial" w:hAnsi="Arial" w:cs="Arial"/>
          <w:sz w:val="22"/>
          <w:szCs w:val="22"/>
        </w:rPr>
      </w:pPr>
      <w:r w:rsidRPr="002803AA">
        <w:rPr>
          <w:rFonts w:ascii="Arial" w:hAnsi="Arial" w:cs="Arial"/>
          <w:sz w:val="22"/>
          <w:szCs w:val="22"/>
        </w:rPr>
        <w:t xml:space="preserve">/: </w:t>
      </w:r>
      <w:r w:rsidRPr="002803AA">
        <w:rPr>
          <w:rFonts w:ascii="Arial" w:hAnsi="Arial" w:cs="Arial"/>
          <w:b/>
          <w:sz w:val="22"/>
          <w:szCs w:val="22"/>
        </w:rPr>
        <w:t xml:space="preserve">Dr. </w:t>
      </w:r>
      <w:r w:rsidR="00637D31" w:rsidRPr="002803AA">
        <w:rPr>
          <w:rFonts w:ascii="Arial" w:hAnsi="Arial" w:cs="Arial"/>
          <w:b/>
          <w:sz w:val="22"/>
          <w:szCs w:val="22"/>
        </w:rPr>
        <w:t>Nemény András</w:t>
      </w:r>
      <w:r w:rsidRPr="002803AA">
        <w:rPr>
          <w:rFonts w:ascii="Arial" w:hAnsi="Arial" w:cs="Arial"/>
          <w:sz w:val="22"/>
          <w:szCs w:val="22"/>
        </w:rPr>
        <w:t xml:space="preserve"> :/</w:t>
      </w:r>
    </w:p>
    <w:p w14:paraId="389DE368" w14:textId="5224DDC8" w:rsidR="00B462BC" w:rsidRPr="002803AA" w:rsidRDefault="00B462BC" w:rsidP="0058630E">
      <w:pPr>
        <w:pStyle w:val="Szvegtrzsbehzssal"/>
        <w:ind w:left="4395"/>
        <w:jc w:val="center"/>
        <w:rPr>
          <w:rFonts w:ascii="Arial" w:hAnsi="Arial" w:cs="Arial"/>
          <w:sz w:val="22"/>
          <w:szCs w:val="22"/>
        </w:rPr>
      </w:pPr>
      <w:r w:rsidRPr="002803AA">
        <w:rPr>
          <w:rFonts w:ascii="Arial" w:hAnsi="Arial" w:cs="Arial"/>
          <w:sz w:val="22"/>
          <w:szCs w:val="22"/>
        </w:rPr>
        <w:t>polgármester</w:t>
      </w:r>
    </w:p>
    <w:p w14:paraId="6B5D19EB" w14:textId="6DB84B86" w:rsidR="001D3B29" w:rsidRPr="002803AA" w:rsidRDefault="001D3B29" w:rsidP="0058630E">
      <w:pPr>
        <w:pStyle w:val="Szvegtrzsbehzssal"/>
        <w:ind w:left="4395"/>
        <w:jc w:val="center"/>
        <w:rPr>
          <w:rFonts w:ascii="Arial" w:hAnsi="Arial" w:cs="Arial"/>
          <w:sz w:val="22"/>
          <w:szCs w:val="22"/>
        </w:rPr>
      </w:pPr>
    </w:p>
    <w:p w14:paraId="523636F5" w14:textId="04E748C6" w:rsidR="001D3B29" w:rsidRPr="002803AA" w:rsidRDefault="001D3B29" w:rsidP="0058630E">
      <w:pPr>
        <w:pStyle w:val="Szvegtrzsbehzssal"/>
        <w:ind w:left="4395"/>
        <w:jc w:val="center"/>
        <w:rPr>
          <w:rFonts w:ascii="Arial" w:hAnsi="Arial" w:cs="Arial"/>
          <w:sz w:val="22"/>
          <w:szCs w:val="22"/>
        </w:rPr>
      </w:pPr>
    </w:p>
    <w:p w14:paraId="37DF7965" w14:textId="1340EAA4" w:rsidR="001D3B29" w:rsidRPr="002803AA" w:rsidRDefault="001D3B29" w:rsidP="0058630E">
      <w:pPr>
        <w:pStyle w:val="Szvegtrzsbehzssal"/>
        <w:ind w:left="4395"/>
        <w:jc w:val="center"/>
        <w:rPr>
          <w:rFonts w:ascii="Arial" w:hAnsi="Arial" w:cs="Arial"/>
          <w:sz w:val="22"/>
          <w:szCs w:val="22"/>
        </w:rPr>
      </w:pPr>
    </w:p>
    <w:p w14:paraId="3C764BFA" w14:textId="214D8AB7" w:rsidR="001D3B29" w:rsidRPr="002803AA" w:rsidRDefault="001D3B29" w:rsidP="0058630E">
      <w:pPr>
        <w:pStyle w:val="Szvegtrzsbehzssal"/>
        <w:ind w:left="4395"/>
        <w:jc w:val="center"/>
        <w:rPr>
          <w:rFonts w:ascii="Arial" w:hAnsi="Arial" w:cs="Arial"/>
          <w:sz w:val="22"/>
          <w:szCs w:val="22"/>
        </w:rPr>
      </w:pPr>
    </w:p>
    <w:p w14:paraId="36CF609A" w14:textId="4CB9D0C8" w:rsidR="001D3B29" w:rsidRPr="002803AA" w:rsidRDefault="001D3B29" w:rsidP="0058630E">
      <w:pPr>
        <w:pStyle w:val="Szvegtrzsbehzssal"/>
        <w:ind w:left="4395"/>
        <w:jc w:val="center"/>
        <w:rPr>
          <w:rFonts w:ascii="Arial" w:hAnsi="Arial" w:cs="Arial"/>
          <w:sz w:val="22"/>
          <w:szCs w:val="22"/>
        </w:rPr>
      </w:pPr>
    </w:p>
    <w:p w14:paraId="0F8B6486" w14:textId="719C1050" w:rsidR="001D3B29" w:rsidRPr="002803AA" w:rsidRDefault="001D3B29" w:rsidP="0058630E">
      <w:pPr>
        <w:pStyle w:val="Szvegtrzsbehzssal"/>
        <w:ind w:left="4395"/>
        <w:jc w:val="center"/>
        <w:rPr>
          <w:rFonts w:ascii="Arial" w:hAnsi="Arial" w:cs="Arial"/>
          <w:sz w:val="22"/>
          <w:szCs w:val="22"/>
        </w:rPr>
      </w:pPr>
    </w:p>
    <w:p w14:paraId="0B2AD0A4" w14:textId="0492D58F" w:rsidR="001D3B29" w:rsidRPr="002803AA" w:rsidRDefault="001D3B29" w:rsidP="0058630E">
      <w:pPr>
        <w:pStyle w:val="Szvegtrzsbehzssal"/>
        <w:ind w:left="4395"/>
        <w:jc w:val="center"/>
        <w:rPr>
          <w:rFonts w:ascii="Arial" w:hAnsi="Arial" w:cs="Arial"/>
          <w:sz w:val="22"/>
          <w:szCs w:val="22"/>
        </w:rPr>
      </w:pPr>
    </w:p>
    <w:p w14:paraId="10178859" w14:textId="71D6770D" w:rsidR="001D3B29" w:rsidRPr="002803AA" w:rsidRDefault="001D3B29" w:rsidP="0058630E">
      <w:pPr>
        <w:pStyle w:val="Szvegtrzsbehzssal"/>
        <w:ind w:left="4395"/>
        <w:jc w:val="center"/>
        <w:rPr>
          <w:rFonts w:ascii="Arial" w:hAnsi="Arial" w:cs="Arial"/>
          <w:sz w:val="22"/>
          <w:szCs w:val="22"/>
        </w:rPr>
      </w:pPr>
    </w:p>
    <w:p w14:paraId="4BA21AD1" w14:textId="24EBAFC0" w:rsidR="001D3B29" w:rsidRPr="002803AA" w:rsidRDefault="001D3B29" w:rsidP="0058630E">
      <w:pPr>
        <w:pStyle w:val="Szvegtrzsbehzssal"/>
        <w:ind w:left="4395"/>
        <w:jc w:val="center"/>
        <w:rPr>
          <w:rFonts w:ascii="Arial" w:hAnsi="Arial" w:cs="Arial"/>
          <w:sz w:val="22"/>
          <w:szCs w:val="22"/>
        </w:rPr>
      </w:pPr>
    </w:p>
    <w:p w14:paraId="00C21AD7" w14:textId="318C6586" w:rsidR="001D3B29" w:rsidRPr="002803AA" w:rsidRDefault="001D3B29" w:rsidP="0058630E">
      <w:pPr>
        <w:pStyle w:val="Szvegtrzsbehzssal"/>
        <w:ind w:left="4395"/>
        <w:jc w:val="center"/>
        <w:rPr>
          <w:rFonts w:ascii="Arial" w:hAnsi="Arial" w:cs="Arial"/>
          <w:sz w:val="22"/>
          <w:szCs w:val="22"/>
        </w:rPr>
      </w:pPr>
    </w:p>
    <w:p w14:paraId="721FA117" w14:textId="4273EBC6" w:rsidR="001D3B29" w:rsidRPr="002803AA" w:rsidRDefault="001D3B29" w:rsidP="0058630E">
      <w:pPr>
        <w:pStyle w:val="Szvegtrzsbehzssal"/>
        <w:ind w:left="4395"/>
        <w:jc w:val="center"/>
        <w:rPr>
          <w:rFonts w:ascii="Arial" w:hAnsi="Arial" w:cs="Arial"/>
          <w:sz w:val="22"/>
          <w:szCs w:val="22"/>
        </w:rPr>
      </w:pPr>
    </w:p>
    <w:p w14:paraId="7428E943" w14:textId="6089A37A" w:rsidR="001D3B29" w:rsidRPr="002803AA" w:rsidRDefault="001D3B29" w:rsidP="0058630E">
      <w:pPr>
        <w:pStyle w:val="Szvegtrzsbehzssal"/>
        <w:ind w:left="4395"/>
        <w:jc w:val="center"/>
        <w:rPr>
          <w:rFonts w:ascii="Arial" w:hAnsi="Arial" w:cs="Arial"/>
          <w:sz w:val="22"/>
          <w:szCs w:val="22"/>
        </w:rPr>
      </w:pPr>
    </w:p>
    <w:p w14:paraId="1B516E24" w14:textId="1DFB275C" w:rsidR="001D3B29" w:rsidRPr="002803AA" w:rsidRDefault="001D3B29" w:rsidP="0058630E">
      <w:pPr>
        <w:pStyle w:val="Szvegtrzsbehzssal"/>
        <w:ind w:left="4395"/>
        <w:jc w:val="center"/>
        <w:rPr>
          <w:rFonts w:ascii="Arial" w:hAnsi="Arial" w:cs="Arial"/>
          <w:sz w:val="22"/>
          <w:szCs w:val="22"/>
        </w:rPr>
      </w:pPr>
    </w:p>
    <w:p w14:paraId="1C29CF05" w14:textId="77777777" w:rsidR="00B462BC" w:rsidRPr="002803AA" w:rsidRDefault="00B462BC" w:rsidP="005F6969">
      <w:pPr>
        <w:jc w:val="right"/>
        <w:rPr>
          <w:rFonts w:ascii="Arial" w:hAnsi="Arial" w:cs="Arial"/>
          <w:sz w:val="22"/>
          <w:szCs w:val="22"/>
        </w:rPr>
      </w:pPr>
      <w:r w:rsidRPr="002803AA">
        <w:rPr>
          <w:rFonts w:ascii="Arial" w:hAnsi="Arial" w:cs="Arial"/>
          <w:sz w:val="22"/>
          <w:szCs w:val="22"/>
        </w:rPr>
        <w:t>1. számú melléklet a Szervezeti és Működési Szabályzathoz</w:t>
      </w:r>
    </w:p>
    <w:p w14:paraId="0AF7BC2D" w14:textId="77777777" w:rsidR="00B462BC" w:rsidRPr="002803AA" w:rsidRDefault="00B462BC" w:rsidP="001F0B0E">
      <w:pPr>
        <w:ind w:left="6372" w:firstLine="708"/>
        <w:jc w:val="right"/>
        <w:rPr>
          <w:rFonts w:ascii="Arial" w:hAnsi="Arial" w:cs="Arial"/>
          <w:sz w:val="22"/>
          <w:szCs w:val="22"/>
        </w:rPr>
      </w:pPr>
    </w:p>
    <w:p w14:paraId="5CFAB727" w14:textId="77777777" w:rsidR="006E437C" w:rsidRPr="002803AA" w:rsidRDefault="006E437C" w:rsidP="001F0B0E">
      <w:pPr>
        <w:pStyle w:val="Szvegtrzsbehzssal"/>
        <w:ind w:left="0"/>
        <w:jc w:val="center"/>
        <w:rPr>
          <w:rFonts w:ascii="Arial" w:hAnsi="Arial" w:cs="Arial"/>
          <w:b/>
          <w:sz w:val="22"/>
          <w:szCs w:val="22"/>
        </w:rPr>
      </w:pPr>
    </w:p>
    <w:p w14:paraId="195144D6" w14:textId="77777777" w:rsidR="00B462BC" w:rsidRPr="002803AA" w:rsidRDefault="00B462BC" w:rsidP="001F0B0E">
      <w:pPr>
        <w:pStyle w:val="Szvegtrzsbehzssal"/>
        <w:ind w:left="0"/>
        <w:jc w:val="center"/>
        <w:rPr>
          <w:rFonts w:ascii="Arial" w:hAnsi="Arial" w:cs="Arial"/>
          <w:b/>
          <w:sz w:val="22"/>
          <w:szCs w:val="22"/>
        </w:rPr>
      </w:pPr>
      <w:r w:rsidRPr="002803AA">
        <w:rPr>
          <w:rFonts w:ascii="Arial" w:hAnsi="Arial" w:cs="Arial"/>
          <w:b/>
          <w:sz w:val="22"/>
          <w:szCs w:val="22"/>
        </w:rPr>
        <w:t>A Pálos Károly Szociális Szolgáltató Központ és Gyermekjóléti Szolgálat szervezeti ábrája</w:t>
      </w:r>
    </w:p>
    <w:p w14:paraId="5DCA8E45" w14:textId="77777777" w:rsidR="00B462BC" w:rsidRPr="002803AA" w:rsidRDefault="00B462BC" w:rsidP="001F0B0E">
      <w:pPr>
        <w:pStyle w:val="Szvegtrzsbehzssal"/>
        <w:ind w:left="0"/>
        <w:jc w:val="center"/>
        <w:rPr>
          <w:rFonts w:ascii="Arial" w:hAnsi="Arial" w:cs="Arial"/>
          <w:b/>
          <w:sz w:val="22"/>
          <w:szCs w:val="22"/>
        </w:rPr>
      </w:pPr>
    </w:p>
    <w:p w14:paraId="3EC0E6AD" w14:textId="77777777" w:rsidR="00B462BC" w:rsidRPr="002803AA" w:rsidRDefault="00B462BC" w:rsidP="001F0B0E">
      <w:pPr>
        <w:pStyle w:val="Szvegtrzsbehzssal"/>
        <w:ind w:left="0"/>
        <w:jc w:val="center"/>
        <w:rPr>
          <w:rFonts w:ascii="Arial" w:hAnsi="Arial" w:cs="Arial"/>
          <w:b/>
          <w:sz w:val="22"/>
          <w:szCs w:val="22"/>
        </w:rPr>
      </w:pPr>
    </w:p>
    <w:p w14:paraId="095E4D1F" w14:textId="77777777" w:rsidR="00B462BC" w:rsidRPr="002803AA" w:rsidRDefault="00B462BC" w:rsidP="001F0B0E">
      <w:pPr>
        <w:pStyle w:val="Szvegtrzsbehzssal"/>
        <w:ind w:left="0"/>
        <w:jc w:val="center"/>
        <w:rPr>
          <w:rFonts w:ascii="Arial" w:hAnsi="Arial" w:cs="Arial"/>
          <w:b/>
          <w:sz w:val="22"/>
          <w:szCs w:val="22"/>
        </w:rPr>
      </w:pPr>
    </w:p>
    <w:p w14:paraId="01C162AD" w14:textId="77777777" w:rsidR="00B462BC" w:rsidRPr="002803AA" w:rsidRDefault="00B462BC" w:rsidP="001F0B0E">
      <w:pPr>
        <w:pStyle w:val="Szvegtrzsbehzssal"/>
        <w:ind w:left="0"/>
        <w:jc w:val="center"/>
        <w:rPr>
          <w:rFonts w:ascii="Arial" w:hAnsi="Arial" w:cs="Arial"/>
          <w:b/>
          <w:sz w:val="22"/>
          <w:szCs w:val="22"/>
        </w:rPr>
      </w:pPr>
    </w:p>
    <w:p w14:paraId="72F3341A" w14:textId="77777777" w:rsidR="00B462BC" w:rsidRPr="002803AA" w:rsidRDefault="00B462BC" w:rsidP="001F0B0E">
      <w:pPr>
        <w:pStyle w:val="Szvegtrzsbehzssal"/>
        <w:ind w:left="0"/>
        <w:jc w:val="center"/>
        <w:rPr>
          <w:rFonts w:ascii="Arial" w:hAnsi="Arial" w:cs="Arial"/>
          <w:b/>
          <w:sz w:val="22"/>
          <w:szCs w:val="22"/>
        </w:rPr>
      </w:pPr>
    </w:p>
    <w:p w14:paraId="7722BE8F" w14:textId="77777777" w:rsidR="00B462BC" w:rsidRPr="002803AA" w:rsidRDefault="00B462BC" w:rsidP="001F0B0E">
      <w:pPr>
        <w:pStyle w:val="Szvegtrzsbehzssal"/>
        <w:ind w:left="0"/>
        <w:jc w:val="center"/>
        <w:rPr>
          <w:rFonts w:ascii="Arial" w:hAnsi="Arial" w:cs="Arial"/>
          <w:b/>
          <w:sz w:val="22"/>
          <w:szCs w:val="22"/>
        </w:rPr>
      </w:pPr>
    </w:p>
    <w:p w14:paraId="0AF56120" w14:textId="77777777" w:rsidR="00B462BC" w:rsidRPr="002803AA" w:rsidRDefault="00B462BC" w:rsidP="001F0B0E">
      <w:pPr>
        <w:pStyle w:val="Szvegtrzsbehzssal"/>
        <w:ind w:left="0"/>
        <w:jc w:val="center"/>
        <w:rPr>
          <w:rFonts w:ascii="Arial" w:hAnsi="Arial" w:cs="Arial"/>
          <w:b/>
          <w:sz w:val="22"/>
          <w:szCs w:val="22"/>
        </w:rPr>
      </w:pPr>
    </w:p>
    <w:p w14:paraId="029BAEC5" w14:textId="77777777" w:rsidR="00B462BC" w:rsidRPr="002803AA" w:rsidRDefault="00B462BC" w:rsidP="001F0B0E">
      <w:pPr>
        <w:pStyle w:val="Szvegtrzsbehzssal"/>
        <w:ind w:left="0"/>
        <w:jc w:val="center"/>
        <w:rPr>
          <w:rFonts w:ascii="Arial" w:hAnsi="Arial" w:cs="Arial"/>
          <w:b/>
          <w:sz w:val="22"/>
          <w:szCs w:val="22"/>
        </w:rPr>
      </w:pPr>
    </w:p>
    <w:p w14:paraId="298C5A24" w14:textId="77777777" w:rsidR="00B462BC" w:rsidRPr="002803AA" w:rsidRDefault="00B462BC" w:rsidP="001F0B0E">
      <w:pPr>
        <w:pStyle w:val="Szvegtrzsbehzssal"/>
        <w:ind w:left="0"/>
        <w:jc w:val="center"/>
        <w:rPr>
          <w:rFonts w:ascii="Arial" w:hAnsi="Arial" w:cs="Arial"/>
          <w:b/>
          <w:sz w:val="22"/>
          <w:szCs w:val="22"/>
        </w:rPr>
      </w:pPr>
    </w:p>
    <w:p w14:paraId="086ACEC2" w14:textId="77777777" w:rsidR="00B462BC" w:rsidRPr="002803AA" w:rsidRDefault="00B462BC" w:rsidP="001F0B0E">
      <w:pPr>
        <w:pStyle w:val="Szvegtrzsbehzssal"/>
        <w:ind w:left="0"/>
        <w:jc w:val="center"/>
        <w:rPr>
          <w:rFonts w:ascii="Arial" w:hAnsi="Arial" w:cs="Arial"/>
          <w:b/>
          <w:sz w:val="22"/>
          <w:szCs w:val="22"/>
        </w:rPr>
      </w:pPr>
    </w:p>
    <w:p w14:paraId="048A8B06" w14:textId="77777777" w:rsidR="00B462BC" w:rsidRPr="002803AA" w:rsidRDefault="00B462BC" w:rsidP="001F0B0E">
      <w:pPr>
        <w:pStyle w:val="Szvegtrzsbehzssal"/>
        <w:ind w:left="0"/>
        <w:jc w:val="center"/>
        <w:rPr>
          <w:rFonts w:ascii="Arial" w:hAnsi="Arial" w:cs="Arial"/>
          <w:b/>
          <w:sz w:val="22"/>
          <w:szCs w:val="22"/>
        </w:rPr>
      </w:pPr>
    </w:p>
    <w:p w14:paraId="52040E8A" w14:textId="77777777" w:rsidR="00B462BC" w:rsidRPr="002803AA" w:rsidRDefault="00B462BC" w:rsidP="001F0B0E">
      <w:pPr>
        <w:pStyle w:val="Szvegtrzsbehzssal"/>
        <w:ind w:left="0"/>
        <w:jc w:val="center"/>
        <w:rPr>
          <w:rFonts w:ascii="Arial" w:hAnsi="Arial" w:cs="Arial"/>
          <w:b/>
          <w:sz w:val="22"/>
          <w:szCs w:val="22"/>
        </w:rPr>
      </w:pPr>
    </w:p>
    <w:p w14:paraId="00AEA82B" w14:textId="77777777" w:rsidR="00B462BC" w:rsidRPr="002803AA" w:rsidRDefault="00B462BC" w:rsidP="001F0B0E">
      <w:pPr>
        <w:pStyle w:val="Szvegtrzsbehzssal"/>
        <w:ind w:left="0"/>
        <w:jc w:val="center"/>
        <w:rPr>
          <w:rFonts w:ascii="Arial" w:hAnsi="Arial" w:cs="Arial"/>
          <w:b/>
          <w:sz w:val="22"/>
          <w:szCs w:val="22"/>
        </w:rPr>
      </w:pPr>
    </w:p>
    <w:p w14:paraId="4776198A" w14:textId="77777777" w:rsidR="00B462BC" w:rsidRPr="002803AA" w:rsidRDefault="00B462BC" w:rsidP="001F0B0E">
      <w:pPr>
        <w:pStyle w:val="Szvegtrzsbehzssal"/>
        <w:ind w:left="0"/>
        <w:jc w:val="center"/>
        <w:rPr>
          <w:rFonts w:ascii="Arial" w:hAnsi="Arial" w:cs="Arial"/>
          <w:b/>
          <w:sz w:val="22"/>
          <w:szCs w:val="22"/>
        </w:rPr>
      </w:pPr>
    </w:p>
    <w:p w14:paraId="18BEAB83" w14:textId="77777777" w:rsidR="00B462BC" w:rsidRPr="002803AA" w:rsidRDefault="00B462BC" w:rsidP="001F0B0E">
      <w:pPr>
        <w:pStyle w:val="Szvegtrzsbehzssal"/>
        <w:ind w:left="0"/>
        <w:jc w:val="center"/>
        <w:rPr>
          <w:rFonts w:ascii="Arial" w:hAnsi="Arial" w:cs="Arial"/>
          <w:b/>
          <w:sz w:val="22"/>
          <w:szCs w:val="22"/>
        </w:rPr>
      </w:pPr>
    </w:p>
    <w:p w14:paraId="65C68080" w14:textId="77777777" w:rsidR="00B462BC" w:rsidRPr="002803AA" w:rsidRDefault="00B462BC" w:rsidP="001F0B0E">
      <w:pPr>
        <w:pStyle w:val="Szvegtrzsbehzssal"/>
        <w:ind w:left="0"/>
        <w:jc w:val="center"/>
        <w:rPr>
          <w:rFonts w:ascii="Arial" w:hAnsi="Arial" w:cs="Arial"/>
          <w:b/>
          <w:sz w:val="22"/>
          <w:szCs w:val="22"/>
        </w:rPr>
      </w:pPr>
    </w:p>
    <w:p w14:paraId="0B3CAC62" w14:textId="77777777" w:rsidR="00B462BC" w:rsidRPr="002803AA" w:rsidRDefault="00B462BC" w:rsidP="001F0B0E">
      <w:pPr>
        <w:pStyle w:val="Szvegtrzsbehzssal"/>
        <w:ind w:left="0"/>
        <w:jc w:val="center"/>
        <w:rPr>
          <w:rFonts w:ascii="Arial" w:hAnsi="Arial" w:cs="Arial"/>
          <w:b/>
          <w:sz w:val="22"/>
          <w:szCs w:val="22"/>
        </w:rPr>
      </w:pPr>
    </w:p>
    <w:p w14:paraId="31ADE513" w14:textId="77777777" w:rsidR="00B462BC" w:rsidRPr="002803AA" w:rsidRDefault="00B462BC" w:rsidP="001F0B0E">
      <w:pPr>
        <w:pStyle w:val="Szvegtrzsbehzssal"/>
        <w:ind w:left="0"/>
        <w:jc w:val="center"/>
        <w:rPr>
          <w:rFonts w:ascii="Arial" w:hAnsi="Arial" w:cs="Arial"/>
          <w:b/>
          <w:sz w:val="22"/>
          <w:szCs w:val="22"/>
        </w:rPr>
      </w:pPr>
    </w:p>
    <w:p w14:paraId="7739C997" w14:textId="77777777" w:rsidR="00B462BC" w:rsidRPr="002803AA" w:rsidRDefault="00B462BC" w:rsidP="001F0B0E">
      <w:pPr>
        <w:pStyle w:val="Szvegtrzsbehzssal"/>
        <w:ind w:left="0"/>
        <w:jc w:val="center"/>
        <w:rPr>
          <w:rFonts w:ascii="Arial" w:hAnsi="Arial" w:cs="Arial"/>
          <w:b/>
          <w:sz w:val="22"/>
          <w:szCs w:val="22"/>
        </w:rPr>
      </w:pPr>
    </w:p>
    <w:p w14:paraId="7EF78ED4" w14:textId="77777777" w:rsidR="00B462BC" w:rsidRPr="002803AA" w:rsidRDefault="00B462BC" w:rsidP="001F0B0E">
      <w:pPr>
        <w:pStyle w:val="Szvegtrzsbehzssal"/>
        <w:ind w:left="0"/>
        <w:jc w:val="center"/>
        <w:rPr>
          <w:rFonts w:ascii="Arial" w:hAnsi="Arial" w:cs="Arial"/>
          <w:b/>
          <w:sz w:val="22"/>
          <w:szCs w:val="22"/>
        </w:rPr>
      </w:pPr>
    </w:p>
    <w:p w14:paraId="7A2F4749" w14:textId="77777777" w:rsidR="00B462BC" w:rsidRPr="002803AA" w:rsidRDefault="00B462BC" w:rsidP="001F0B0E">
      <w:pPr>
        <w:pStyle w:val="Szvegtrzsbehzssal"/>
        <w:ind w:left="0"/>
        <w:jc w:val="center"/>
        <w:rPr>
          <w:rFonts w:ascii="Arial" w:hAnsi="Arial" w:cs="Arial"/>
          <w:b/>
          <w:sz w:val="22"/>
          <w:szCs w:val="22"/>
        </w:rPr>
      </w:pPr>
    </w:p>
    <w:p w14:paraId="02CEA77F" w14:textId="5F0E90FF" w:rsidR="00B462BC" w:rsidRPr="002803AA" w:rsidRDefault="00B462BC" w:rsidP="001F0B0E">
      <w:pPr>
        <w:pStyle w:val="Szvegtrzsbehzssal"/>
        <w:ind w:left="0"/>
        <w:jc w:val="center"/>
        <w:rPr>
          <w:rFonts w:ascii="Arial" w:hAnsi="Arial" w:cs="Arial"/>
          <w:b/>
          <w:sz w:val="22"/>
          <w:szCs w:val="22"/>
        </w:rPr>
      </w:pPr>
    </w:p>
    <w:p w14:paraId="4CDD80B2" w14:textId="689F0261" w:rsidR="001D3B29" w:rsidRPr="002803AA" w:rsidRDefault="001D3B29" w:rsidP="001F0B0E">
      <w:pPr>
        <w:pStyle w:val="Szvegtrzsbehzssal"/>
        <w:ind w:left="0"/>
        <w:jc w:val="center"/>
        <w:rPr>
          <w:rFonts w:ascii="Arial" w:hAnsi="Arial" w:cs="Arial"/>
          <w:b/>
          <w:sz w:val="22"/>
          <w:szCs w:val="22"/>
        </w:rPr>
      </w:pPr>
    </w:p>
    <w:p w14:paraId="372B3BA6" w14:textId="109C252D" w:rsidR="001D3B29" w:rsidRPr="002803AA" w:rsidRDefault="001D3B29" w:rsidP="001F0B0E">
      <w:pPr>
        <w:pStyle w:val="Szvegtrzsbehzssal"/>
        <w:ind w:left="0"/>
        <w:jc w:val="center"/>
        <w:rPr>
          <w:rFonts w:ascii="Arial" w:hAnsi="Arial" w:cs="Arial"/>
          <w:b/>
          <w:sz w:val="22"/>
          <w:szCs w:val="22"/>
        </w:rPr>
      </w:pPr>
    </w:p>
    <w:p w14:paraId="514AE8F7" w14:textId="41D83FB8" w:rsidR="001D3B29" w:rsidRPr="002803AA" w:rsidRDefault="001D3B29" w:rsidP="001F0B0E">
      <w:pPr>
        <w:pStyle w:val="Szvegtrzsbehzssal"/>
        <w:ind w:left="0"/>
        <w:jc w:val="center"/>
        <w:rPr>
          <w:rFonts w:ascii="Arial" w:hAnsi="Arial" w:cs="Arial"/>
          <w:b/>
          <w:sz w:val="22"/>
          <w:szCs w:val="22"/>
        </w:rPr>
      </w:pPr>
    </w:p>
    <w:p w14:paraId="20115694" w14:textId="54333259" w:rsidR="001D3B29" w:rsidRPr="002803AA" w:rsidRDefault="001D3B29" w:rsidP="001F0B0E">
      <w:pPr>
        <w:pStyle w:val="Szvegtrzsbehzssal"/>
        <w:ind w:left="0"/>
        <w:jc w:val="center"/>
        <w:rPr>
          <w:rFonts w:ascii="Arial" w:hAnsi="Arial" w:cs="Arial"/>
          <w:b/>
          <w:sz w:val="22"/>
          <w:szCs w:val="22"/>
        </w:rPr>
      </w:pPr>
    </w:p>
    <w:p w14:paraId="4B1F5E38" w14:textId="0D6E54AD" w:rsidR="001D3B29" w:rsidRPr="002803AA" w:rsidRDefault="001D3B29" w:rsidP="001F0B0E">
      <w:pPr>
        <w:pStyle w:val="Szvegtrzsbehzssal"/>
        <w:ind w:left="0"/>
        <w:jc w:val="center"/>
        <w:rPr>
          <w:rFonts w:ascii="Arial" w:hAnsi="Arial" w:cs="Arial"/>
          <w:b/>
          <w:sz w:val="22"/>
          <w:szCs w:val="22"/>
        </w:rPr>
      </w:pPr>
    </w:p>
    <w:p w14:paraId="5CB32B84" w14:textId="60994968" w:rsidR="001D3B29" w:rsidRPr="002803AA" w:rsidRDefault="001D3B29" w:rsidP="001F0B0E">
      <w:pPr>
        <w:pStyle w:val="Szvegtrzsbehzssal"/>
        <w:ind w:left="0"/>
        <w:jc w:val="center"/>
        <w:rPr>
          <w:rFonts w:ascii="Arial" w:hAnsi="Arial" w:cs="Arial"/>
          <w:b/>
          <w:sz w:val="22"/>
          <w:szCs w:val="22"/>
        </w:rPr>
      </w:pPr>
    </w:p>
    <w:p w14:paraId="73A20E8B" w14:textId="2B14DCB0" w:rsidR="001D3B29" w:rsidRPr="002803AA" w:rsidRDefault="001D3B29" w:rsidP="001F0B0E">
      <w:pPr>
        <w:pStyle w:val="Szvegtrzsbehzssal"/>
        <w:ind w:left="0"/>
        <w:jc w:val="center"/>
        <w:rPr>
          <w:rFonts w:ascii="Arial" w:hAnsi="Arial" w:cs="Arial"/>
          <w:b/>
          <w:sz w:val="22"/>
          <w:szCs w:val="22"/>
        </w:rPr>
      </w:pPr>
    </w:p>
    <w:p w14:paraId="5A631EE2" w14:textId="27A4A0DD" w:rsidR="001D3B29" w:rsidRPr="002803AA" w:rsidRDefault="001D3B29" w:rsidP="001F0B0E">
      <w:pPr>
        <w:pStyle w:val="Szvegtrzsbehzssal"/>
        <w:ind w:left="0"/>
        <w:jc w:val="center"/>
        <w:rPr>
          <w:rFonts w:ascii="Arial" w:hAnsi="Arial" w:cs="Arial"/>
          <w:b/>
          <w:sz w:val="22"/>
          <w:szCs w:val="22"/>
        </w:rPr>
      </w:pPr>
    </w:p>
    <w:p w14:paraId="71BC132D" w14:textId="57389DD5" w:rsidR="001D3B29" w:rsidRPr="002803AA" w:rsidRDefault="001D3B29" w:rsidP="001F0B0E">
      <w:pPr>
        <w:pStyle w:val="Szvegtrzsbehzssal"/>
        <w:ind w:left="0"/>
        <w:jc w:val="center"/>
        <w:rPr>
          <w:rFonts w:ascii="Arial" w:hAnsi="Arial" w:cs="Arial"/>
          <w:b/>
          <w:sz w:val="22"/>
          <w:szCs w:val="22"/>
        </w:rPr>
      </w:pPr>
    </w:p>
    <w:p w14:paraId="320BD137" w14:textId="0A6606D9" w:rsidR="001D3B29" w:rsidRPr="002803AA" w:rsidRDefault="001D3B29" w:rsidP="001F0B0E">
      <w:pPr>
        <w:pStyle w:val="Szvegtrzsbehzssal"/>
        <w:ind w:left="0"/>
        <w:jc w:val="center"/>
        <w:rPr>
          <w:rFonts w:ascii="Arial" w:hAnsi="Arial" w:cs="Arial"/>
          <w:b/>
          <w:sz w:val="22"/>
          <w:szCs w:val="22"/>
        </w:rPr>
      </w:pPr>
    </w:p>
    <w:p w14:paraId="07215A79" w14:textId="25988ACE" w:rsidR="001D3B29" w:rsidRPr="002803AA" w:rsidRDefault="001D3B29" w:rsidP="001F0B0E">
      <w:pPr>
        <w:pStyle w:val="Szvegtrzsbehzssal"/>
        <w:ind w:left="0"/>
        <w:jc w:val="center"/>
        <w:rPr>
          <w:rFonts w:ascii="Arial" w:hAnsi="Arial" w:cs="Arial"/>
          <w:b/>
          <w:sz w:val="22"/>
          <w:szCs w:val="22"/>
        </w:rPr>
      </w:pPr>
    </w:p>
    <w:p w14:paraId="6811D92D" w14:textId="77777777" w:rsidR="001D3B29" w:rsidRPr="002803AA" w:rsidRDefault="001D3B29" w:rsidP="001F0B0E">
      <w:pPr>
        <w:pStyle w:val="Szvegtrzsbehzssal"/>
        <w:ind w:left="0"/>
        <w:jc w:val="center"/>
        <w:rPr>
          <w:rFonts w:ascii="Arial" w:hAnsi="Arial" w:cs="Arial"/>
          <w:b/>
          <w:sz w:val="22"/>
          <w:szCs w:val="22"/>
        </w:rPr>
      </w:pPr>
    </w:p>
    <w:p w14:paraId="3CCD7A74" w14:textId="77777777" w:rsidR="00B462BC" w:rsidRPr="002803AA" w:rsidRDefault="00B462BC" w:rsidP="001F0B0E">
      <w:pPr>
        <w:jc w:val="right"/>
        <w:rPr>
          <w:rFonts w:ascii="Arial" w:hAnsi="Arial" w:cs="Arial"/>
          <w:sz w:val="22"/>
          <w:szCs w:val="22"/>
        </w:rPr>
      </w:pPr>
      <w:r w:rsidRPr="002803AA">
        <w:rPr>
          <w:rFonts w:ascii="Arial" w:hAnsi="Arial" w:cs="Arial"/>
          <w:sz w:val="22"/>
          <w:szCs w:val="22"/>
        </w:rPr>
        <w:t>2. számú melléklet a Szervezeti és Működési Szabályzathoz</w:t>
      </w:r>
    </w:p>
    <w:p w14:paraId="31DF80F1" w14:textId="77777777" w:rsidR="00B462BC" w:rsidRPr="002803AA" w:rsidRDefault="00B462BC" w:rsidP="001F0B0E">
      <w:pPr>
        <w:ind w:left="6372" w:firstLine="708"/>
        <w:jc w:val="right"/>
        <w:rPr>
          <w:rFonts w:ascii="Arial" w:hAnsi="Arial" w:cs="Arial"/>
          <w:sz w:val="22"/>
          <w:szCs w:val="22"/>
        </w:rPr>
      </w:pPr>
    </w:p>
    <w:p w14:paraId="66627E5B" w14:textId="77777777" w:rsidR="002D2F47" w:rsidRPr="002803AA" w:rsidRDefault="002D2F47" w:rsidP="001F0B0E">
      <w:pPr>
        <w:pStyle w:val="Szvegtrzsbehzssal"/>
        <w:ind w:left="0"/>
        <w:jc w:val="center"/>
        <w:rPr>
          <w:rFonts w:ascii="Arial" w:hAnsi="Arial" w:cs="Arial"/>
          <w:b/>
          <w:sz w:val="22"/>
          <w:szCs w:val="22"/>
        </w:rPr>
      </w:pPr>
    </w:p>
    <w:p w14:paraId="6B965CF8" w14:textId="77777777" w:rsidR="00B462BC" w:rsidRPr="002803AA" w:rsidRDefault="00B462BC" w:rsidP="001F0B0E">
      <w:pPr>
        <w:jc w:val="center"/>
        <w:rPr>
          <w:rFonts w:ascii="Arial" w:hAnsi="Arial" w:cs="Arial"/>
          <w:b/>
          <w:caps/>
          <w:sz w:val="22"/>
          <w:szCs w:val="22"/>
        </w:rPr>
      </w:pPr>
      <w:r w:rsidRPr="002803AA">
        <w:rPr>
          <w:rFonts w:ascii="Arial" w:hAnsi="Arial" w:cs="Arial"/>
          <w:b/>
          <w:caps/>
          <w:sz w:val="22"/>
          <w:szCs w:val="22"/>
        </w:rPr>
        <w:t>Az intézmény munkarendje, munkaidő-szabályozása</w:t>
      </w:r>
    </w:p>
    <w:p w14:paraId="0279963A" w14:textId="77777777" w:rsidR="00B462BC" w:rsidRPr="002803AA" w:rsidRDefault="00B462BC" w:rsidP="001F0B0E">
      <w:pPr>
        <w:rPr>
          <w:rFonts w:ascii="Arial" w:hAnsi="Arial" w:cs="Arial"/>
          <w:b/>
          <w:i/>
          <w:sz w:val="22"/>
          <w:szCs w:val="22"/>
        </w:rPr>
      </w:pPr>
    </w:p>
    <w:p w14:paraId="0D84D390" w14:textId="77777777" w:rsidR="00B462BC" w:rsidRPr="002803AA" w:rsidRDefault="00B462BC" w:rsidP="001F0B0E">
      <w:pPr>
        <w:rPr>
          <w:rFonts w:ascii="Arial" w:hAnsi="Arial" w:cs="Arial"/>
          <w:b/>
          <w:i/>
          <w:sz w:val="22"/>
          <w:szCs w:val="22"/>
        </w:rPr>
      </w:pPr>
    </w:p>
    <w:p w14:paraId="3BB50066" w14:textId="77777777" w:rsidR="00B462BC" w:rsidRPr="002803AA" w:rsidRDefault="00B462BC" w:rsidP="006E5424">
      <w:pPr>
        <w:pStyle w:val="Szvegtrzsbehzssal"/>
        <w:spacing w:after="0"/>
        <w:ind w:left="0"/>
        <w:jc w:val="both"/>
        <w:rPr>
          <w:rFonts w:ascii="Arial" w:hAnsi="Arial" w:cs="Arial"/>
          <w:sz w:val="22"/>
          <w:szCs w:val="22"/>
        </w:rPr>
      </w:pPr>
      <w:r w:rsidRPr="002803AA">
        <w:rPr>
          <w:rFonts w:ascii="Arial" w:hAnsi="Arial" w:cs="Arial"/>
          <w:sz w:val="22"/>
          <w:szCs w:val="22"/>
        </w:rPr>
        <w:t>A havi hivatalos munkaidő a mindenkori MT. alapján az Intézmény valamennyi dolgozójára kiterjed. Ennek megfelelően a havi munkaórák száma 174 óra, a napi munkaidő 8 óra.</w:t>
      </w:r>
    </w:p>
    <w:p w14:paraId="29DD25AB" w14:textId="77777777" w:rsidR="00B462BC" w:rsidRPr="002803AA" w:rsidRDefault="00B462BC" w:rsidP="006E5424">
      <w:pPr>
        <w:pStyle w:val="Szvegtrzsbehzssal"/>
        <w:spacing w:after="0"/>
        <w:ind w:left="0"/>
        <w:rPr>
          <w:rFonts w:ascii="Arial" w:hAnsi="Arial" w:cs="Arial"/>
          <w:sz w:val="22"/>
          <w:szCs w:val="22"/>
        </w:rPr>
      </w:pPr>
    </w:p>
    <w:p w14:paraId="23FAD815" w14:textId="77777777" w:rsidR="00B462BC" w:rsidRPr="002803AA" w:rsidRDefault="00B462BC" w:rsidP="00803D12">
      <w:pPr>
        <w:pStyle w:val="Szvegtrzsbehzssal"/>
        <w:spacing w:after="0"/>
        <w:ind w:left="0"/>
        <w:jc w:val="both"/>
        <w:rPr>
          <w:rFonts w:ascii="Arial" w:hAnsi="Arial" w:cs="Arial"/>
          <w:sz w:val="22"/>
          <w:szCs w:val="22"/>
        </w:rPr>
      </w:pPr>
      <w:r w:rsidRPr="002803AA">
        <w:rPr>
          <w:rFonts w:ascii="Arial" w:hAnsi="Arial" w:cs="Arial"/>
          <w:sz w:val="22"/>
          <w:szCs w:val="22"/>
        </w:rPr>
        <w:t xml:space="preserve">A </w:t>
      </w:r>
      <w:r w:rsidRPr="002803AA">
        <w:rPr>
          <w:rFonts w:ascii="Arial" w:hAnsi="Arial" w:cs="Arial"/>
          <w:b/>
          <w:bCs/>
          <w:sz w:val="22"/>
          <w:szCs w:val="22"/>
        </w:rPr>
        <w:t xml:space="preserve">Házi Gondozó Szolgálat </w:t>
      </w:r>
      <w:r w:rsidRPr="002803AA">
        <w:rPr>
          <w:rFonts w:ascii="Arial" w:hAnsi="Arial" w:cs="Arial"/>
          <w:sz w:val="22"/>
          <w:szCs w:val="22"/>
        </w:rPr>
        <w:t>kéthavi munkaidőkeretben történő munkabeosztás alapján üzemel, hétfőtől - vasárnapig 8.00 - 20.00 óráig.</w:t>
      </w:r>
    </w:p>
    <w:p w14:paraId="694051A0" w14:textId="77777777" w:rsidR="00B462BC" w:rsidRPr="002803AA" w:rsidRDefault="00B462BC" w:rsidP="006E5424">
      <w:pPr>
        <w:pStyle w:val="Szvegtrzsbehzssal"/>
        <w:spacing w:after="0"/>
        <w:ind w:left="0"/>
        <w:rPr>
          <w:rFonts w:ascii="Arial" w:hAnsi="Arial" w:cs="Arial"/>
          <w:sz w:val="22"/>
          <w:szCs w:val="22"/>
        </w:rPr>
      </w:pPr>
    </w:p>
    <w:p w14:paraId="63886993" w14:textId="77777777" w:rsidR="00B462BC" w:rsidRPr="002803AA" w:rsidRDefault="00B462BC" w:rsidP="00E71C20">
      <w:pPr>
        <w:pStyle w:val="Szvegtrzsbehzssal"/>
        <w:spacing w:after="0"/>
        <w:ind w:left="0"/>
        <w:jc w:val="both"/>
        <w:rPr>
          <w:rFonts w:ascii="Arial" w:hAnsi="Arial" w:cs="Arial"/>
          <w:sz w:val="22"/>
          <w:szCs w:val="22"/>
        </w:rPr>
      </w:pPr>
      <w:r w:rsidRPr="002803AA">
        <w:rPr>
          <w:rFonts w:ascii="Arial" w:hAnsi="Arial" w:cs="Arial"/>
          <w:bCs/>
          <w:sz w:val="22"/>
          <w:szCs w:val="22"/>
        </w:rPr>
        <w:t>Az</w:t>
      </w:r>
      <w:r w:rsidRPr="002803AA">
        <w:rPr>
          <w:rFonts w:ascii="Arial" w:hAnsi="Arial" w:cs="Arial"/>
          <w:b/>
          <w:bCs/>
          <w:sz w:val="22"/>
          <w:szCs w:val="22"/>
        </w:rPr>
        <w:t xml:space="preserve"> Idősek Klubja</w:t>
      </w:r>
      <w:r w:rsidRPr="002803AA">
        <w:rPr>
          <w:rFonts w:ascii="Arial" w:hAnsi="Arial" w:cs="Arial"/>
          <w:sz w:val="22"/>
          <w:szCs w:val="22"/>
        </w:rPr>
        <w:t xml:space="preserve"> folytonos munkarendben, napi 8 óra figyelembevételével számított kéthavi munkaidőkeretben történő munkabeosztás alapján üzemel:</w:t>
      </w:r>
    </w:p>
    <w:p w14:paraId="03470F50" w14:textId="77777777" w:rsidR="00B462BC" w:rsidRPr="002803AA" w:rsidRDefault="00B462BC" w:rsidP="006E5424">
      <w:pPr>
        <w:pStyle w:val="Szvegtrzsbehzssal"/>
        <w:spacing w:after="0"/>
        <w:ind w:left="0"/>
        <w:jc w:val="both"/>
        <w:rPr>
          <w:rFonts w:ascii="Arial" w:hAnsi="Arial" w:cs="Arial"/>
          <w:sz w:val="22"/>
          <w:szCs w:val="22"/>
        </w:rPr>
      </w:pPr>
      <w:r w:rsidRPr="002803AA">
        <w:rPr>
          <w:rFonts w:ascii="Arial" w:hAnsi="Arial" w:cs="Arial"/>
          <w:sz w:val="22"/>
          <w:szCs w:val="22"/>
        </w:rPr>
        <w:t xml:space="preserve">Hétfőtől - péntekig 8.00 </w:t>
      </w:r>
      <w:r w:rsidR="002D2F47" w:rsidRPr="002803AA">
        <w:rPr>
          <w:rFonts w:ascii="Arial" w:hAnsi="Arial" w:cs="Arial"/>
          <w:sz w:val="22"/>
          <w:szCs w:val="22"/>
        </w:rPr>
        <w:t>-</w:t>
      </w:r>
      <w:r w:rsidRPr="002803AA">
        <w:rPr>
          <w:rFonts w:ascii="Arial" w:hAnsi="Arial" w:cs="Arial"/>
          <w:sz w:val="22"/>
          <w:szCs w:val="22"/>
        </w:rPr>
        <w:t xml:space="preserve"> 16.00 óráig,</w:t>
      </w:r>
    </w:p>
    <w:p w14:paraId="58231A8C" w14:textId="77777777" w:rsidR="00B462BC" w:rsidRPr="002803AA" w:rsidRDefault="00B462BC" w:rsidP="006E5424">
      <w:pPr>
        <w:pStyle w:val="Szvegtrzsbehzssal"/>
        <w:spacing w:after="0"/>
        <w:ind w:left="0"/>
        <w:jc w:val="both"/>
        <w:rPr>
          <w:rFonts w:ascii="Arial" w:hAnsi="Arial" w:cs="Arial"/>
          <w:sz w:val="22"/>
          <w:szCs w:val="22"/>
        </w:rPr>
      </w:pPr>
      <w:r w:rsidRPr="002803AA">
        <w:rPr>
          <w:rFonts w:ascii="Arial" w:hAnsi="Arial" w:cs="Arial"/>
          <w:sz w:val="22"/>
          <w:szCs w:val="22"/>
        </w:rPr>
        <w:t xml:space="preserve">Szombat, vasárnap, és ünnepnapokon 8.00 </w:t>
      </w:r>
      <w:r w:rsidR="002D2F47" w:rsidRPr="002803AA">
        <w:rPr>
          <w:rFonts w:ascii="Arial" w:hAnsi="Arial" w:cs="Arial"/>
          <w:sz w:val="22"/>
          <w:szCs w:val="22"/>
        </w:rPr>
        <w:t>-</w:t>
      </w:r>
      <w:r w:rsidRPr="002803AA">
        <w:rPr>
          <w:rFonts w:ascii="Arial" w:hAnsi="Arial" w:cs="Arial"/>
          <w:sz w:val="22"/>
          <w:szCs w:val="22"/>
        </w:rPr>
        <w:t xml:space="preserve"> 14.00 óráig</w:t>
      </w:r>
      <w:r w:rsidR="006930F4" w:rsidRPr="002803AA">
        <w:rPr>
          <w:rFonts w:ascii="Arial" w:hAnsi="Arial" w:cs="Arial"/>
          <w:sz w:val="22"/>
          <w:szCs w:val="22"/>
        </w:rPr>
        <w:t>.</w:t>
      </w:r>
      <w:r w:rsidRPr="002803AA">
        <w:rPr>
          <w:rFonts w:ascii="Arial" w:hAnsi="Arial" w:cs="Arial"/>
          <w:sz w:val="22"/>
          <w:szCs w:val="22"/>
        </w:rPr>
        <w:t xml:space="preserve"> </w:t>
      </w:r>
    </w:p>
    <w:p w14:paraId="55BE4653" w14:textId="77777777" w:rsidR="00B462BC" w:rsidRPr="002803AA" w:rsidRDefault="00B462BC" w:rsidP="006E5424">
      <w:pPr>
        <w:pStyle w:val="Szvegtrzsbehzssal"/>
        <w:spacing w:after="0"/>
        <w:ind w:left="0"/>
        <w:rPr>
          <w:rFonts w:ascii="Arial" w:hAnsi="Arial" w:cs="Arial"/>
          <w:sz w:val="22"/>
          <w:szCs w:val="22"/>
        </w:rPr>
      </w:pPr>
    </w:p>
    <w:p w14:paraId="7F9CCA58" w14:textId="77777777" w:rsidR="00B462BC" w:rsidRPr="002803AA" w:rsidRDefault="00B462BC" w:rsidP="006E5424">
      <w:pPr>
        <w:pStyle w:val="Szvegtrzsbehzssal"/>
        <w:spacing w:after="0"/>
        <w:ind w:left="0"/>
        <w:jc w:val="both"/>
        <w:rPr>
          <w:rFonts w:ascii="Arial" w:hAnsi="Arial" w:cs="Arial"/>
          <w:sz w:val="22"/>
          <w:szCs w:val="22"/>
        </w:rPr>
      </w:pPr>
      <w:r w:rsidRPr="002803AA">
        <w:rPr>
          <w:rFonts w:ascii="Arial" w:hAnsi="Arial" w:cs="Arial"/>
          <w:sz w:val="22"/>
          <w:szCs w:val="22"/>
        </w:rPr>
        <w:t xml:space="preserve">A </w:t>
      </w:r>
      <w:r w:rsidRPr="002803AA">
        <w:rPr>
          <w:rFonts w:ascii="Arial" w:hAnsi="Arial" w:cs="Arial"/>
          <w:b/>
          <w:bCs/>
          <w:sz w:val="22"/>
          <w:szCs w:val="22"/>
        </w:rPr>
        <w:t>Nyugdíjas Bérlők Háza</w:t>
      </w:r>
      <w:r w:rsidRPr="002803AA">
        <w:rPr>
          <w:rFonts w:ascii="Arial" w:hAnsi="Arial" w:cs="Arial"/>
          <w:sz w:val="22"/>
          <w:szCs w:val="22"/>
        </w:rPr>
        <w:t xml:space="preserve"> házi gondozó szolgálata folyamatos munkarendben dolgozik, délelőtti, délutáni és éjszakai munkaidő-beosztással.</w:t>
      </w:r>
    </w:p>
    <w:p w14:paraId="3D0B9D43" w14:textId="77777777" w:rsidR="00B462BC" w:rsidRPr="002803AA" w:rsidRDefault="00B462BC" w:rsidP="006E5424">
      <w:pPr>
        <w:pStyle w:val="Szvegtrzsbehzssal"/>
        <w:spacing w:after="0"/>
        <w:ind w:left="0"/>
        <w:rPr>
          <w:rFonts w:ascii="Arial" w:hAnsi="Arial" w:cs="Arial"/>
          <w:sz w:val="22"/>
          <w:szCs w:val="22"/>
        </w:rPr>
      </w:pPr>
    </w:p>
    <w:p w14:paraId="019CE098" w14:textId="77777777" w:rsidR="00B462BC" w:rsidRPr="002803AA" w:rsidRDefault="00B462BC" w:rsidP="006E5424">
      <w:pPr>
        <w:pStyle w:val="Szvegtrzsbehzssal"/>
        <w:spacing w:after="0"/>
        <w:ind w:left="0"/>
        <w:rPr>
          <w:rFonts w:ascii="Arial" w:hAnsi="Arial" w:cs="Arial"/>
          <w:sz w:val="22"/>
          <w:szCs w:val="22"/>
        </w:rPr>
      </w:pPr>
      <w:r w:rsidRPr="002803AA">
        <w:rPr>
          <w:rFonts w:ascii="Arial" w:hAnsi="Arial" w:cs="Arial"/>
          <w:sz w:val="22"/>
          <w:szCs w:val="22"/>
        </w:rPr>
        <w:t>A délelőttös műszak 7.00 – 15.00 óráig (hétfőtől - péntekig).</w:t>
      </w:r>
    </w:p>
    <w:p w14:paraId="7A60E51B" w14:textId="77777777" w:rsidR="00B462BC" w:rsidRPr="002803AA" w:rsidRDefault="00B462BC" w:rsidP="006E5424">
      <w:pPr>
        <w:pStyle w:val="Szvegtrzsbehzssal"/>
        <w:spacing w:after="0"/>
        <w:ind w:left="0"/>
        <w:rPr>
          <w:rFonts w:ascii="Arial" w:hAnsi="Arial" w:cs="Arial"/>
          <w:sz w:val="22"/>
          <w:szCs w:val="22"/>
        </w:rPr>
      </w:pPr>
    </w:p>
    <w:p w14:paraId="72423E5C" w14:textId="77777777" w:rsidR="00B462BC" w:rsidRPr="002803AA" w:rsidRDefault="00B462BC" w:rsidP="006E5424">
      <w:pPr>
        <w:pStyle w:val="Szvegtrzsbehzssal"/>
        <w:spacing w:after="0"/>
        <w:ind w:left="0"/>
        <w:rPr>
          <w:rFonts w:ascii="Arial" w:hAnsi="Arial" w:cs="Arial"/>
          <w:sz w:val="22"/>
          <w:szCs w:val="22"/>
        </w:rPr>
      </w:pPr>
      <w:r w:rsidRPr="002803AA">
        <w:rPr>
          <w:rFonts w:ascii="Arial" w:hAnsi="Arial" w:cs="Arial"/>
          <w:sz w:val="22"/>
          <w:szCs w:val="22"/>
        </w:rPr>
        <w:t>A délutános műszak 12.00 – 20.00 óráig (hétfőtől - péntekig).</w:t>
      </w:r>
    </w:p>
    <w:p w14:paraId="725F370C" w14:textId="77777777" w:rsidR="00B462BC" w:rsidRPr="002803AA" w:rsidRDefault="00B462BC" w:rsidP="006E5424">
      <w:pPr>
        <w:pStyle w:val="Szvegtrzsbehzssal"/>
        <w:spacing w:after="0"/>
        <w:ind w:left="0"/>
        <w:rPr>
          <w:rFonts w:ascii="Arial" w:hAnsi="Arial" w:cs="Arial"/>
          <w:sz w:val="22"/>
          <w:szCs w:val="22"/>
        </w:rPr>
      </w:pPr>
    </w:p>
    <w:p w14:paraId="49CFA94A" w14:textId="77777777" w:rsidR="00B462BC" w:rsidRPr="002803AA" w:rsidRDefault="00B462BC" w:rsidP="006E5424">
      <w:pPr>
        <w:pStyle w:val="Szvegtrzsbehzssal"/>
        <w:spacing w:after="0"/>
        <w:ind w:left="0"/>
        <w:rPr>
          <w:rFonts w:ascii="Arial" w:hAnsi="Arial" w:cs="Arial"/>
          <w:sz w:val="22"/>
          <w:szCs w:val="22"/>
        </w:rPr>
      </w:pPr>
      <w:r w:rsidRPr="002803AA">
        <w:rPr>
          <w:rFonts w:ascii="Arial" w:hAnsi="Arial" w:cs="Arial"/>
          <w:sz w:val="22"/>
          <w:szCs w:val="22"/>
        </w:rPr>
        <w:t>Az éjszakás műszak 19.00 – 07.00 óráig tart (hétfőtől - péntekig).</w:t>
      </w:r>
    </w:p>
    <w:p w14:paraId="3E9E654F" w14:textId="77777777" w:rsidR="00B462BC" w:rsidRPr="002803AA" w:rsidRDefault="00B462BC" w:rsidP="006E5424">
      <w:pPr>
        <w:pStyle w:val="Szvegtrzsbehzssal"/>
        <w:spacing w:after="0"/>
        <w:ind w:left="0"/>
        <w:rPr>
          <w:rFonts w:ascii="Arial" w:hAnsi="Arial" w:cs="Arial"/>
          <w:sz w:val="22"/>
          <w:szCs w:val="22"/>
        </w:rPr>
      </w:pPr>
    </w:p>
    <w:p w14:paraId="5DA150FA" w14:textId="77777777" w:rsidR="00B462BC" w:rsidRPr="002803AA" w:rsidRDefault="00B462BC" w:rsidP="006E5424">
      <w:pPr>
        <w:pStyle w:val="Szvegtrzsbehzssal"/>
        <w:spacing w:after="0"/>
        <w:ind w:left="0"/>
        <w:rPr>
          <w:rFonts w:ascii="Arial" w:hAnsi="Arial" w:cs="Arial"/>
          <w:sz w:val="22"/>
          <w:szCs w:val="22"/>
        </w:rPr>
      </w:pPr>
      <w:r w:rsidRPr="002803AA">
        <w:rPr>
          <w:rFonts w:ascii="Arial" w:hAnsi="Arial" w:cs="Arial"/>
          <w:sz w:val="22"/>
          <w:szCs w:val="22"/>
        </w:rPr>
        <w:t>Szombat, vasárnap, és ünnepnapokon ügyelet működik 07.00 – 19.00 óráig, 19.00 – 07.00 óráig.</w:t>
      </w:r>
    </w:p>
    <w:p w14:paraId="10AC7964" w14:textId="77777777" w:rsidR="00B462BC" w:rsidRPr="002803AA" w:rsidRDefault="00B462BC" w:rsidP="006E5424">
      <w:pPr>
        <w:pStyle w:val="Szvegtrzsbehzssal"/>
        <w:spacing w:after="0"/>
        <w:ind w:left="0"/>
        <w:rPr>
          <w:rFonts w:ascii="Arial" w:hAnsi="Arial" w:cs="Arial"/>
          <w:sz w:val="22"/>
          <w:szCs w:val="22"/>
        </w:rPr>
      </w:pPr>
    </w:p>
    <w:p w14:paraId="43B99A64" w14:textId="77777777" w:rsidR="00B462BC" w:rsidRPr="002803AA" w:rsidRDefault="00B462BC" w:rsidP="006E5424">
      <w:pPr>
        <w:pStyle w:val="Szvegtrzsbehzssal"/>
        <w:spacing w:after="0"/>
        <w:ind w:left="0"/>
        <w:jc w:val="both"/>
        <w:rPr>
          <w:rFonts w:ascii="Arial" w:hAnsi="Arial" w:cs="Arial"/>
          <w:sz w:val="22"/>
          <w:szCs w:val="22"/>
        </w:rPr>
      </w:pPr>
      <w:r w:rsidRPr="002803AA">
        <w:rPr>
          <w:rFonts w:ascii="Arial" w:hAnsi="Arial" w:cs="Arial"/>
          <w:sz w:val="22"/>
          <w:szCs w:val="22"/>
        </w:rPr>
        <w:t xml:space="preserve">A </w:t>
      </w:r>
      <w:r w:rsidRPr="002803AA">
        <w:rPr>
          <w:rFonts w:ascii="Arial" w:hAnsi="Arial" w:cs="Arial"/>
          <w:b/>
          <w:bCs/>
          <w:sz w:val="22"/>
          <w:szCs w:val="22"/>
        </w:rPr>
        <w:t xml:space="preserve">Gondozóház </w:t>
      </w:r>
      <w:r w:rsidRPr="002803AA">
        <w:rPr>
          <w:rFonts w:ascii="Arial" w:hAnsi="Arial" w:cs="Arial"/>
          <w:sz w:val="22"/>
          <w:szCs w:val="22"/>
        </w:rPr>
        <w:t>folytonos műszakban, napi 8 óra figyelembevételével számított kéthavi munkaidőkeretben történő munkabeosztás alapján üzemel:</w:t>
      </w:r>
    </w:p>
    <w:p w14:paraId="4264B67C" w14:textId="77777777" w:rsidR="00B462BC" w:rsidRPr="002803AA" w:rsidRDefault="00B462BC" w:rsidP="006E5424">
      <w:pPr>
        <w:pStyle w:val="Szvegtrzsbehzssal"/>
        <w:spacing w:after="0"/>
        <w:ind w:left="0"/>
        <w:rPr>
          <w:rFonts w:ascii="Arial" w:hAnsi="Arial" w:cs="Arial"/>
          <w:sz w:val="22"/>
          <w:szCs w:val="22"/>
        </w:rPr>
      </w:pPr>
    </w:p>
    <w:p w14:paraId="2CB989D1" w14:textId="77777777" w:rsidR="00B462BC" w:rsidRPr="002803AA" w:rsidRDefault="00B462BC" w:rsidP="006E5424">
      <w:pPr>
        <w:pStyle w:val="Szvegtrzsbehzssal"/>
        <w:spacing w:after="0"/>
        <w:ind w:left="0"/>
        <w:rPr>
          <w:rFonts w:ascii="Arial" w:hAnsi="Arial" w:cs="Arial"/>
          <w:sz w:val="22"/>
          <w:szCs w:val="22"/>
        </w:rPr>
      </w:pPr>
      <w:r w:rsidRPr="002803AA">
        <w:rPr>
          <w:rFonts w:ascii="Arial" w:hAnsi="Arial" w:cs="Arial"/>
          <w:sz w:val="22"/>
          <w:szCs w:val="22"/>
        </w:rPr>
        <w:t xml:space="preserve">Nappali műszak: 06.00 – 18.00 óráig </w:t>
      </w:r>
    </w:p>
    <w:p w14:paraId="64E8D770" w14:textId="77777777" w:rsidR="00B462BC" w:rsidRPr="002803AA" w:rsidRDefault="00B462BC" w:rsidP="006E5424">
      <w:pPr>
        <w:pStyle w:val="Szvegtrzsbehzssal"/>
        <w:spacing w:after="0"/>
        <w:ind w:left="0"/>
        <w:rPr>
          <w:rFonts w:ascii="Arial" w:hAnsi="Arial" w:cs="Arial"/>
          <w:sz w:val="22"/>
          <w:szCs w:val="22"/>
        </w:rPr>
      </w:pPr>
      <w:r w:rsidRPr="002803AA">
        <w:rPr>
          <w:rFonts w:ascii="Arial" w:hAnsi="Arial" w:cs="Arial"/>
          <w:sz w:val="22"/>
          <w:szCs w:val="22"/>
        </w:rPr>
        <w:t xml:space="preserve">Éjszakai műszak: 18.00 – 06.00 óráig </w:t>
      </w:r>
    </w:p>
    <w:p w14:paraId="539DCC96" w14:textId="77777777" w:rsidR="00B462BC" w:rsidRPr="002803AA" w:rsidRDefault="00B462BC" w:rsidP="006E5424">
      <w:pPr>
        <w:pStyle w:val="Szvegtrzsbehzssal"/>
        <w:spacing w:after="0"/>
        <w:ind w:left="0"/>
        <w:rPr>
          <w:rFonts w:ascii="Arial" w:hAnsi="Arial" w:cs="Arial"/>
          <w:sz w:val="22"/>
          <w:szCs w:val="22"/>
        </w:rPr>
      </w:pPr>
    </w:p>
    <w:p w14:paraId="67BE7BB8" w14:textId="77777777" w:rsidR="00B462BC" w:rsidRPr="002803AA" w:rsidRDefault="00B462BC" w:rsidP="006E5424">
      <w:pPr>
        <w:pStyle w:val="Szvegtrzsbehzssal"/>
        <w:spacing w:after="0"/>
        <w:ind w:left="0"/>
        <w:rPr>
          <w:rFonts w:ascii="Arial" w:hAnsi="Arial" w:cs="Arial"/>
          <w:sz w:val="22"/>
          <w:szCs w:val="22"/>
        </w:rPr>
      </w:pPr>
    </w:p>
    <w:p w14:paraId="119D2AE5" w14:textId="77777777" w:rsidR="00B462BC" w:rsidRPr="002803AA" w:rsidRDefault="00B462BC" w:rsidP="006E5424">
      <w:pPr>
        <w:pStyle w:val="Szvegtrzsbehzssal"/>
        <w:spacing w:after="0"/>
        <w:ind w:left="0"/>
        <w:rPr>
          <w:rFonts w:ascii="Arial" w:hAnsi="Arial" w:cs="Arial"/>
          <w:sz w:val="22"/>
          <w:szCs w:val="22"/>
        </w:rPr>
      </w:pPr>
      <w:r w:rsidRPr="002803AA">
        <w:rPr>
          <w:rFonts w:ascii="Arial" w:hAnsi="Arial" w:cs="Arial"/>
          <w:b/>
          <w:bCs/>
          <w:sz w:val="22"/>
          <w:szCs w:val="22"/>
        </w:rPr>
        <w:t>Intézményi Csoport:</w:t>
      </w:r>
      <w:r w:rsidRPr="002803AA">
        <w:rPr>
          <w:rFonts w:ascii="Arial" w:hAnsi="Arial" w:cs="Arial"/>
          <w:sz w:val="22"/>
          <w:szCs w:val="22"/>
        </w:rPr>
        <w:t xml:space="preserve"> </w:t>
      </w:r>
      <w:r w:rsidRPr="002803AA">
        <w:rPr>
          <w:rFonts w:ascii="Arial" w:hAnsi="Arial" w:cs="Arial"/>
          <w:sz w:val="22"/>
          <w:szCs w:val="22"/>
        </w:rPr>
        <w:tab/>
        <w:t xml:space="preserve">hétfőtől - </w:t>
      </w:r>
      <w:r w:rsidR="005808EA" w:rsidRPr="002803AA">
        <w:rPr>
          <w:rFonts w:ascii="Arial" w:hAnsi="Arial" w:cs="Arial"/>
          <w:sz w:val="22"/>
          <w:szCs w:val="22"/>
        </w:rPr>
        <w:t>csütört</w:t>
      </w:r>
      <w:r w:rsidR="004444DB" w:rsidRPr="002803AA">
        <w:rPr>
          <w:rFonts w:ascii="Arial" w:hAnsi="Arial" w:cs="Arial"/>
          <w:sz w:val="22"/>
          <w:szCs w:val="22"/>
        </w:rPr>
        <w:t>ökig</w:t>
      </w:r>
      <w:r w:rsidRPr="002803AA">
        <w:rPr>
          <w:rFonts w:ascii="Arial" w:hAnsi="Arial" w:cs="Arial"/>
          <w:sz w:val="22"/>
          <w:szCs w:val="22"/>
        </w:rPr>
        <w:t xml:space="preserve">  </w:t>
      </w:r>
      <w:r w:rsidR="004444DB" w:rsidRPr="002803AA">
        <w:rPr>
          <w:rFonts w:ascii="Arial" w:hAnsi="Arial" w:cs="Arial"/>
          <w:sz w:val="22"/>
          <w:szCs w:val="22"/>
        </w:rPr>
        <w:t>7.30 - 16.00 óráig,</w:t>
      </w:r>
    </w:p>
    <w:p w14:paraId="55835FFE" w14:textId="77777777" w:rsidR="004444DB" w:rsidRPr="002803AA" w:rsidRDefault="004444DB" w:rsidP="006E5424">
      <w:pPr>
        <w:pStyle w:val="Szvegtrzsbehzssal"/>
        <w:spacing w:after="0"/>
        <w:ind w:left="0"/>
        <w:rPr>
          <w:rFonts w:ascii="Arial" w:hAnsi="Arial" w:cs="Arial"/>
          <w:sz w:val="22"/>
          <w:szCs w:val="22"/>
        </w:rPr>
      </w:pPr>
      <w:r w:rsidRPr="002803AA">
        <w:rPr>
          <w:rFonts w:ascii="Arial" w:hAnsi="Arial" w:cs="Arial"/>
          <w:sz w:val="22"/>
          <w:szCs w:val="22"/>
        </w:rPr>
        <w:tab/>
      </w:r>
      <w:r w:rsidRPr="002803AA">
        <w:rPr>
          <w:rFonts w:ascii="Arial" w:hAnsi="Arial" w:cs="Arial"/>
          <w:sz w:val="22"/>
          <w:szCs w:val="22"/>
        </w:rPr>
        <w:tab/>
      </w:r>
      <w:r w:rsidRPr="002803AA">
        <w:rPr>
          <w:rFonts w:ascii="Arial" w:hAnsi="Arial" w:cs="Arial"/>
          <w:sz w:val="22"/>
          <w:szCs w:val="22"/>
        </w:rPr>
        <w:tab/>
      </w:r>
      <w:r w:rsidRPr="002803AA">
        <w:rPr>
          <w:rFonts w:ascii="Arial" w:hAnsi="Arial" w:cs="Arial"/>
          <w:sz w:val="22"/>
          <w:szCs w:val="22"/>
        </w:rPr>
        <w:tab/>
        <w:t>pénteken: 7.30</w:t>
      </w:r>
      <w:r w:rsidR="002D2F47" w:rsidRPr="002803AA">
        <w:rPr>
          <w:rFonts w:ascii="Arial" w:hAnsi="Arial" w:cs="Arial"/>
          <w:sz w:val="22"/>
          <w:szCs w:val="22"/>
        </w:rPr>
        <w:t xml:space="preserve"> - </w:t>
      </w:r>
      <w:r w:rsidRPr="002803AA">
        <w:rPr>
          <w:rFonts w:ascii="Arial" w:hAnsi="Arial" w:cs="Arial"/>
          <w:sz w:val="22"/>
          <w:szCs w:val="22"/>
        </w:rPr>
        <w:t>13.30 óráig üzemel.</w:t>
      </w:r>
    </w:p>
    <w:p w14:paraId="2C067415" w14:textId="77777777" w:rsidR="00B462BC" w:rsidRPr="002803AA" w:rsidRDefault="00B462BC" w:rsidP="006E5424">
      <w:pPr>
        <w:pStyle w:val="Szvegtrzsbehzssal"/>
        <w:spacing w:after="0"/>
        <w:ind w:left="0"/>
        <w:rPr>
          <w:rFonts w:ascii="Arial" w:hAnsi="Arial" w:cs="Arial"/>
          <w:sz w:val="22"/>
          <w:szCs w:val="22"/>
        </w:rPr>
      </w:pPr>
    </w:p>
    <w:p w14:paraId="0EA0172F" w14:textId="77777777" w:rsidR="00B462BC" w:rsidRPr="002803AA" w:rsidRDefault="00B462BC" w:rsidP="00B50509">
      <w:pPr>
        <w:pStyle w:val="Cmsor3"/>
        <w:tabs>
          <w:tab w:val="left" w:pos="2160"/>
        </w:tabs>
        <w:rPr>
          <w:rFonts w:ascii="Arial" w:hAnsi="Arial" w:cs="Arial"/>
          <w:b w:val="0"/>
          <w:smallCaps w:val="0"/>
          <w:sz w:val="22"/>
          <w:szCs w:val="22"/>
        </w:rPr>
      </w:pPr>
      <w:r w:rsidRPr="002803AA">
        <w:rPr>
          <w:rFonts w:ascii="Arial" w:hAnsi="Arial" w:cs="Arial"/>
          <w:smallCaps w:val="0"/>
          <w:sz w:val="22"/>
          <w:szCs w:val="22"/>
        </w:rPr>
        <w:t xml:space="preserve">Pénztári nyitva tartás: </w:t>
      </w:r>
      <w:r w:rsidRPr="002803AA">
        <w:rPr>
          <w:rFonts w:ascii="Arial" w:hAnsi="Arial" w:cs="Arial"/>
          <w:smallCaps w:val="0"/>
          <w:sz w:val="22"/>
          <w:szCs w:val="22"/>
        </w:rPr>
        <w:tab/>
      </w:r>
      <w:r w:rsidR="00213CD8" w:rsidRPr="002803AA">
        <w:rPr>
          <w:rFonts w:ascii="Arial" w:hAnsi="Arial" w:cs="Arial"/>
          <w:b w:val="0"/>
          <w:smallCaps w:val="0"/>
          <w:sz w:val="22"/>
          <w:szCs w:val="22"/>
        </w:rPr>
        <w:t>kedd-csütörtök: 8.00</w:t>
      </w:r>
      <w:r w:rsidR="002D2F47" w:rsidRPr="002803AA">
        <w:rPr>
          <w:rFonts w:ascii="Arial" w:hAnsi="Arial" w:cs="Arial"/>
          <w:b w:val="0"/>
          <w:smallCaps w:val="0"/>
          <w:sz w:val="22"/>
          <w:szCs w:val="22"/>
        </w:rPr>
        <w:t xml:space="preserve"> - </w:t>
      </w:r>
      <w:r w:rsidR="00213CD8" w:rsidRPr="002803AA">
        <w:rPr>
          <w:rFonts w:ascii="Arial" w:hAnsi="Arial" w:cs="Arial"/>
          <w:b w:val="0"/>
          <w:smallCaps w:val="0"/>
          <w:sz w:val="22"/>
          <w:szCs w:val="22"/>
        </w:rPr>
        <w:t>15.00 óráig</w:t>
      </w:r>
    </w:p>
    <w:p w14:paraId="2EA6197A" w14:textId="77777777" w:rsidR="00B462BC" w:rsidRPr="002803AA" w:rsidRDefault="00213CD8" w:rsidP="006E5424">
      <w:pPr>
        <w:rPr>
          <w:rFonts w:ascii="Arial" w:hAnsi="Arial" w:cs="Arial"/>
          <w:sz w:val="22"/>
          <w:szCs w:val="22"/>
        </w:rPr>
      </w:pPr>
      <w:r w:rsidRPr="002803AA">
        <w:rPr>
          <w:rFonts w:ascii="Arial" w:hAnsi="Arial" w:cs="Arial"/>
          <w:sz w:val="22"/>
          <w:szCs w:val="22"/>
        </w:rPr>
        <w:tab/>
      </w:r>
      <w:r w:rsidRPr="002803AA">
        <w:rPr>
          <w:rFonts w:ascii="Arial" w:hAnsi="Arial" w:cs="Arial"/>
          <w:sz w:val="22"/>
          <w:szCs w:val="22"/>
        </w:rPr>
        <w:tab/>
      </w:r>
      <w:r w:rsidRPr="002803AA">
        <w:rPr>
          <w:rFonts w:ascii="Arial" w:hAnsi="Arial" w:cs="Arial"/>
          <w:sz w:val="22"/>
          <w:szCs w:val="22"/>
        </w:rPr>
        <w:tab/>
      </w:r>
      <w:r w:rsidRPr="002803AA">
        <w:rPr>
          <w:rFonts w:ascii="Arial" w:hAnsi="Arial" w:cs="Arial"/>
          <w:sz w:val="22"/>
          <w:szCs w:val="22"/>
        </w:rPr>
        <w:tab/>
        <w:t>péntek: 9.00</w:t>
      </w:r>
      <w:r w:rsidR="002D2F47" w:rsidRPr="002803AA">
        <w:rPr>
          <w:rFonts w:ascii="Arial" w:hAnsi="Arial" w:cs="Arial"/>
          <w:sz w:val="22"/>
          <w:szCs w:val="22"/>
        </w:rPr>
        <w:t xml:space="preserve"> - </w:t>
      </w:r>
      <w:r w:rsidRPr="002803AA">
        <w:rPr>
          <w:rFonts w:ascii="Arial" w:hAnsi="Arial" w:cs="Arial"/>
          <w:sz w:val="22"/>
          <w:szCs w:val="22"/>
        </w:rPr>
        <w:t>13.00 óráig</w:t>
      </w:r>
    </w:p>
    <w:p w14:paraId="352C2806" w14:textId="77777777" w:rsidR="00B462BC" w:rsidRPr="002803AA" w:rsidRDefault="00213CD8" w:rsidP="00213CD8">
      <w:pPr>
        <w:pStyle w:val="Cmsor3"/>
        <w:rPr>
          <w:rFonts w:ascii="Arial" w:hAnsi="Arial" w:cs="Arial"/>
          <w:b w:val="0"/>
          <w:smallCaps w:val="0"/>
          <w:sz w:val="22"/>
          <w:szCs w:val="22"/>
        </w:rPr>
      </w:pPr>
      <w:r w:rsidRPr="002803AA">
        <w:rPr>
          <w:rFonts w:ascii="Arial" w:hAnsi="Arial" w:cs="Arial"/>
          <w:b w:val="0"/>
          <w:smallCaps w:val="0"/>
          <w:sz w:val="22"/>
          <w:szCs w:val="22"/>
        </w:rPr>
        <w:t>Ha a hónap utolsó munkanapja nem a pénztári nyitvatartási rend szerinti munkanapra esik, akkor a hónap zárása miatt: hétfő, szerda: 8.00-15.00 óráig</w:t>
      </w:r>
      <w:r w:rsidR="002D2F47" w:rsidRPr="002803AA">
        <w:rPr>
          <w:rFonts w:ascii="Arial" w:hAnsi="Arial" w:cs="Arial"/>
          <w:b w:val="0"/>
          <w:smallCaps w:val="0"/>
          <w:sz w:val="22"/>
          <w:szCs w:val="22"/>
        </w:rPr>
        <w:t>.</w:t>
      </w:r>
    </w:p>
    <w:p w14:paraId="7A084BB0" w14:textId="77777777" w:rsidR="00B462BC" w:rsidRPr="002803AA" w:rsidRDefault="00B462BC" w:rsidP="001A44F8">
      <w:pPr>
        <w:rPr>
          <w:rFonts w:ascii="Arial" w:hAnsi="Arial" w:cs="Arial"/>
          <w:sz w:val="22"/>
          <w:szCs w:val="22"/>
        </w:rPr>
      </w:pPr>
    </w:p>
    <w:p w14:paraId="2B4C9327" w14:textId="77777777" w:rsidR="00B462BC" w:rsidRPr="002803AA" w:rsidRDefault="00B462BC" w:rsidP="001F0B0E">
      <w:pPr>
        <w:pStyle w:val="Cmsor3"/>
        <w:ind w:left="2124" w:firstLine="708"/>
        <w:rPr>
          <w:rFonts w:ascii="Arial" w:hAnsi="Arial" w:cs="Arial"/>
          <w:smallCaps w:val="0"/>
          <w:sz w:val="22"/>
          <w:szCs w:val="22"/>
          <w:u w:val="single"/>
        </w:rPr>
      </w:pPr>
    </w:p>
    <w:p w14:paraId="33B60E85" w14:textId="77777777" w:rsidR="00B462BC" w:rsidRPr="002803AA" w:rsidRDefault="00B462BC" w:rsidP="001F0B0E">
      <w:pPr>
        <w:pStyle w:val="Cmsor3"/>
        <w:ind w:left="2124" w:firstLine="708"/>
        <w:rPr>
          <w:rFonts w:ascii="Arial" w:hAnsi="Arial" w:cs="Arial"/>
          <w:smallCaps w:val="0"/>
          <w:sz w:val="22"/>
          <w:szCs w:val="22"/>
          <w:u w:val="single"/>
        </w:rPr>
      </w:pPr>
    </w:p>
    <w:p w14:paraId="6A57C580" w14:textId="77777777" w:rsidR="00B462BC" w:rsidRPr="002803AA" w:rsidRDefault="00B462BC">
      <w:pPr>
        <w:rPr>
          <w:rFonts w:ascii="Arial" w:hAnsi="Arial" w:cs="Arial"/>
          <w:b/>
          <w:sz w:val="22"/>
          <w:szCs w:val="22"/>
          <w:u w:val="single"/>
        </w:rPr>
      </w:pPr>
    </w:p>
    <w:p w14:paraId="4440C0C0" w14:textId="77777777" w:rsidR="002E30C7" w:rsidRPr="002803AA" w:rsidRDefault="002E30C7" w:rsidP="001F0B0E">
      <w:pPr>
        <w:pStyle w:val="Cmsor3"/>
        <w:ind w:left="2124" w:firstLine="708"/>
        <w:rPr>
          <w:rFonts w:ascii="Arial" w:hAnsi="Arial" w:cs="Arial"/>
          <w:smallCaps w:val="0"/>
          <w:sz w:val="22"/>
          <w:szCs w:val="22"/>
          <w:u w:val="single"/>
        </w:rPr>
      </w:pPr>
    </w:p>
    <w:p w14:paraId="032F6C42" w14:textId="77777777" w:rsidR="002E30C7" w:rsidRPr="002803AA" w:rsidRDefault="002E30C7" w:rsidP="002E30C7">
      <w:pPr>
        <w:rPr>
          <w:rFonts w:ascii="Arial" w:hAnsi="Arial" w:cs="Arial"/>
          <w:sz w:val="22"/>
          <w:szCs w:val="22"/>
        </w:rPr>
      </w:pPr>
    </w:p>
    <w:p w14:paraId="4D58BFAC" w14:textId="634F1E77" w:rsidR="002E30C7" w:rsidRDefault="002E30C7" w:rsidP="001F0B0E">
      <w:pPr>
        <w:pStyle w:val="Cmsor3"/>
        <w:ind w:left="2124" w:firstLine="708"/>
        <w:rPr>
          <w:rFonts w:ascii="Arial" w:hAnsi="Arial" w:cs="Arial"/>
          <w:smallCaps w:val="0"/>
          <w:sz w:val="22"/>
          <w:szCs w:val="22"/>
          <w:u w:val="single"/>
        </w:rPr>
      </w:pPr>
    </w:p>
    <w:p w14:paraId="6D5098D0" w14:textId="48035EBF" w:rsidR="005161BA" w:rsidRDefault="005161BA" w:rsidP="005161BA"/>
    <w:p w14:paraId="4456908A" w14:textId="77777777" w:rsidR="005161BA" w:rsidRPr="005161BA" w:rsidRDefault="005161BA" w:rsidP="005161BA"/>
    <w:p w14:paraId="60BDFCF5" w14:textId="77777777" w:rsidR="002316E3" w:rsidRPr="002803AA" w:rsidRDefault="002316E3" w:rsidP="002316E3">
      <w:pPr>
        <w:rPr>
          <w:rFonts w:ascii="Arial" w:hAnsi="Arial" w:cs="Arial"/>
          <w:sz w:val="22"/>
          <w:szCs w:val="22"/>
        </w:rPr>
      </w:pPr>
    </w:p>
    <w:p w14:paraId="739E1AD1" w14:textId="77777777" w:rsidR="002316E3" w:rsidRPr="002803AA" w:rsidRDefault="002316E3" w:rsidP="002316E3">
      <w:pPr>
        <w:rPr>
          <w:rFonts w:ascii="Arial" w:hAnsi="Arial" w:cs="Arial"/>
          <w:sz w:val="22"/>
          <w:szCs w:val="22"/>
        </w:rPr>
      </w:pPr>
    </w:p>
    <w:p w14:paraId="73FF7F7E" w14:textId="77777777" w:rsidR="00B462BC" w:rsidRPr="002803AA" w:rsidRDefault="00B462BC" w:rsidP="001F0B0E">
      <w:pPr>
        <w:pStyle w:val="Cmsor3"/>
        <w:ind w:left="2124" w:firstLine="708"/>
        <w:rPr>
          <w:rFonts w:ascii="Arial" w:hAnsi="Arial" w:cs="Arial"/>
          <w:b w:val="0"/>
          <w:smallCaps w:val="0"/>
          <w:sz w:val="22"/>
          <w:szCs w:val="22"/>
          <w:u w:val="single"/>
        </w:rPr>
      </w:pPr>
      <w:r w:rsidRPr="002803AA">
        <w:rPr>
          <w:rFonts w:ascii="Arial" w:hAnsi="Arial" w:cs="Arial"/>
          <w:smallCaps w:val="0"/>
          <w:sz w:val="22"/>
          <w:szCs w:val="22"/>
          <w:u w:val="single"/>
        </w:rPr>
        <w:t>Intézményi nyitvatartási rend</w:t>
      </w:r>
    </w:p>
    <w:p w14:paraId="2BCAF637" w14:textId="77777777" w:rsidR="00B462BC" w:rsidRPr="002803AA" w:rsidRDefault="00B462BC" w:rsidP="001F0B0E">
      <w:pPr>
        <w:tabs>
          <w:tab w:val="left" w:pos="8460"/>
        </w:tabs>
        <w:rPr>
          <w:rFonts w:ascii="Arial" w:hAnsi="Arial" w:cs="Arial"/>
          <w:b/>
          <w:caps/>
          <w:sz w:val="22"/>
          <w:szCs w:val="22"/>
        </w:rPr>
      </w:pPr>
    </w:p>
    <w:p w14:paraId="2454761F" w14:textId="77777777" w:rsidR="00B462BC" w:rsidRPr="002803AA" w:rsidRDefault="00B462BC" w:rsidP="001F0B0E">
      <w:pPr>
        <w:tabs>
          <w:tab w:val="left" w:pos="8460"/>
        </w:tabs>
        <w:rPr>
          <w:rFonts w:ascii="Arial" w:hAnsi="Arial" w:cs="Arial"/>
          <w:b/>
          <w:caps/>
          <w:sz w:val="22"/>
          <w:szCs w:val="22"/>
          <w:u w:val="single"/>
        </w:rPr>
      </w:pPr>
      <w:r w:rsidRPr="002803AA">
        <w:rPr>
          <w:rFonts w:ascii="Arial" w:hAnsi="Arial" w:cs="Arial"/>
          <w:b/>
          <w:caps/>
          <w:sz w:val="22"/>
          <w:szCs w:val="22"/>
          <w:u w:val="single"/>
        </w:rPr>
        <w:t>Idősek Klubjai</w:t>
      </w:r>
    </w:p>
    <w:p w14:paraId="57444A71" w14:textId="77777777" w:rsidR="00B462BC" w:rsidRPr="002803AA" w:rsidRDefault="00B462BC" w:rsidP="001F0B0E">
      <w:pPr>
        <w:tabs>
          <w:tab w:val="left" w:pos="8460"/>
        </w:tabs>
        <w:rPr>
          <w:rFonts w:ascii="Arial" w:hAnsi="Arial" w:cs="Arial"/>
          <w:sz w:val="22"/>
          <w:szCs w:val="22"/>
        </w:rPr>
      </w:pPr>
    </w:p>
    <w:tbl>
      <w:tblPr>
        <w:tblW w:w="9360" w:type="dxa"/>
        <w:tblInd w:w="108" w:type="dxa"/>
        <w:tblLook w:val="01E0" w:firstRow="1" w:lastRow="1" w:firstColumn="1" w:lastColumn="1" w:noHBand="0" w:noVBand="0"/>
      </w:tblPr>
      <w:tblGrid>
        <w:gridCol w:w="2160"/>
        <w:gridCol w:w="1938"/>
        <w:gridCol w:w="3282"/>
        <w:gridCol w:w="1980"/>
      </w:tblGrid>
      <w:tr w:rsidR="002803AA" w:rsidRPr="002803AA" w14:paraId="523A2A5F" w14:textId="77777777">
        <w:tc>
          <w:tcPr>
            <w:tcW w:w="2160" w:type="dxa"/>
          </w:tcPr>
          <w:p w14:paraId="71E8C051" w14:textId="77777777" w:rsidR="00B462BC" w:rsidRPr="002803AA" w:rsidRDefault="00A42524" w:rsidP="0068068D">
            <w:pPr>
              <w:tabs>
                <w:tab w:val="left" w:pos="8460"/>
              </w:tabs>
              <w:rPr>
                <w:rFonts w:ascii="Arial" w:hAnsi="Arial" w:cs="Arial"/>
                <w:strike/>
                <w:sz w:val="22"/>
                <w:szCs w:val="22"/>
              </w:rPr>
            </w:pPr>
            <w:r w:rsidRPr="002803AA">
              <w:rPr>
                <w:rFonts w:ascii="Arial" w:hAnsi="Arial" w:cs="Arial"/>
                <w:sz w:val="22"/>
                <w:szCs w:val="22"/>
              </w:rPr>
              <w:t>IV. sz. Szakmai Egység</w:t>
            </w:r>
          </w:p>
        </w:tc>
        <w:tc>
          <w:tcPr>
            <w:tcW w:w="1938" w:type="dxa"/>
          </w:tcPr>
          <w:p w14:paraId="0926D984" w14:textId="77777777" w:rsidR="00B462BC" w:rsidRPr="002803AA" w:rsidRDefault="00B462BC" w:rsidP="001F0B0E">
            <w:pPr>
              <w:tabs>
                <w:tab w:val="left" w:pos="8460"/>
              </w:tabs>
              <w:rPr>
                <w:rFonts w:ascii="Arial" w:hAnsi="Arial" w:cs="Arial"/>
                <w:b/>
                <w:sz w:val="22"/>
                <w:szCs w:val="22"/>
              </w:rPr>
            </w:pPr>
            <w:r w:rsidRPr="002803AA">
              <w:rPr>
                <w:rFonts w:ascii="Arial" w:hAnsi="Arial" w:cs="Arial"/>
                <w:sz w:val="22"/>
                <w:szCs w:val="22"/>
              </w:rPr>
              <w:t>Gagarin u. 24.</w:t>
            </w:r>
          </w:p>
        </w:tc>
        <w:tc>
          <w:tcPr>
            <w:tcW w:w="3282" w:type="dxa"/>
          </w:tcPr>
          <w:p w14:paraId="32735A9F"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hétfőtől – péntekig</w:t>
            </w:r>
          </w:p>
        </w:tc>
        <w:tc>
          <w:tcPr>
            <w:tcW w:w="1980" w:type="dxa"/>
          </w:tcPr>
          <w:p w14:paraId="0E684C0C" w14:textId="77777777" w:rsidR="00B462BC" w:rsidRPr="002803AA" w:rsidRDefault="00B462BC" w:rsidP="002D2F47">
            <w:pPr>
              <w:tabs>
                <w:tab w:val="left" w:pos="8460"/>
              </w:tabs>
              <w:rPr>
                <w:rFonts w:ascii="Arial" w:hAnsi="Arial" w:cs="Arial"/>
                <w:sz w:val="22"/>
                <w:szCs w:val="22"/>
              </w:rPr>
            </w:pPr>
            <w:r w:rsidRPr="002803AA">
              <w:rPr>
                <w:rFonts w:ascii="Arial" w:hAnsi="Arial" w:cs="Arial"/>
                <w:sz w:val="22"/>
                <w:szCs w:val="22"/>
              </w:rPr>
              <w:t>8.00</w:t>
            </w:r>
            <w:r w:rsidR="002D2F47" w:rsidRPr="002803AA">
              <w:rPr>
                <w:rFonts w:ascii="Arial" w:hAnsi="Arial" w:cs="Arial"/>
                <w:sz w:val="22"/>
                <w:szCs w:val="22"/>
              </w:rPr>
              <w:t xml:space="preserve"> </w:t>
            </w:r>
            <w:r w:rsidRPr="002803AA">
              <w:rPr>
                <w:rFonts w:ascii="Arial" w:hAnsi="Arial" w:cs="Arial"/>
                <w:sz w:val="22"/>
                <w:szCs w:val="22"/>
              </w:rPr>
              <w:t>- 16.00 óráig</w:t>
            </w:r>
          </w:p>
        </w:tc>
      </w:tr>
      <w:tr w:rsidR="002803AA" w:rsidRPr="002803AA" w14:paraId="488B95F9" w14:textId="77777777">
        <w:tc>
          <w:tcPr>
            <w:tcW w:w="2160" w:type="dxa"/>
          </w:tcPr>
          <w:p w14:paraId="1C785954" w14:textId="77777777" w:rsidR="00B462BC" w:rsidRPr="002803AA" w:rsidRDefault="00B462BC" w:rsidP="001F0B0E">
            <w:pPr>
              <w:tabs>
                <w:tab w:val="left" w:pos="8460"/>
              </w:tabs>
              <w:rPr>
                <w:rFonts w:ascii="Arial" w:hAnsi="Arial" w:cs="Arial"/>
                <w:sz w:val="22"/>
                <w:szCs w:val="22"/>
              </w:rPr>
            </w:pPr>
          </w:p>
        </w:tc>
        <w:tc>
          <w:tcPr>
            <w:tcW w:w="1938" w:type="dxa"/>
          </w:tcPr>
          <w:p w14:paraId="5007A4AF" w14:textId="77777777" w:rsidR="00B462BC" w:rsidRPr="002803AA" w:rsidRDefault="00B462BC" w:rsidP="001F0B0E">
            <w:pPr>
              <w:tabs>
                <w:tab w:val="left" w:pos="8460"/>
              </w:tabs>
              <w:rPr>
                <w:rFonts w:ascii="Arial" w:hAnsi="Arial" w:cs="Arial"/>
                <w:sz w:val="22"/>
                <w:szCs w:val="22"/>
              </w:rPr>
            </w:pPr>
          </w:p>
        </w:tc>
        <w:tc>
          <w:tcPr>
            <w:tcW w:w="3282" w:type="dxa"/>
          </w:tcPr>
          <w:p w14:paraId="5045BE1E"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 xml:space="preserve">szombat, vasárnap és ünnepnap </w:t>
            </w:r>
          </w:p>
        </w:tc>
        <w:tc>
          <w:tcPr>
            <w:tcW w:w="1980" w:type="dxa"/>
          </w:tcPr>
          <w:p w14:paraId="1E9B57FF" w14:textId="77777777" w:rsidR="00B462BC" w:rsidRPr="002803AA" w:rsidRDefault="00B462BC" w:rsidP="002D2F47">
            <w:pPr>
              <w:tabs>
                <w:tab w:val="left" w:pos="8460"/>
              </w:tabs>
              <w:rPr>
                <w:rFonts w:ascii="Arial" w:hAnsi="Arial" w:cs="Arial"/>
                <w:sz w:val="22"/>
                <w:szCs w:val="22"/>
              </w:rPr>
            </w:pPr>
            <w:r w:rsidRPr="002803AA">
              <w:rPr>
                <w:rFonts w:ascii="Arial" w:hAnsi="Arial" w:cs="Arial"/>
                <w:sz w:val="22"/>
                <w:szCs w:val="22"/>
              </w:rPr>
              <w:t>8.00</w:t>
            </w:r>
            <w:r w:rsidR="002D2F47" w:rsidRPr="002803AA">
              <w:rPr>
                <w:rFonts w:ascii="Arial" w:hAnsi="Arial" w:cs="Arial"/>
                <w:sz w:val="22"/>
                <w:szCs w:val="22"/>
              </w:rPr>
              <w:t xml:space="preserve"> </w:t>
            </w:r>
            <w:r w:rsidRPr="002803AA">
              <w:rPr>
                <w:rFonts w:ascii="Arial" w:hAnsi="Arial" w:cs="Arial"/>
                <w:sz w:val="22"/>
                <w:szCs w:val="22"/>
              </w:rPr>
              <w:t>- 14.00</w:t>
            </w:r>
            <w:r w:rsidRPr="002803AA">
              <w:rPr>
                <w:rFonts w:ascii="Arial" w:hAnsi="Arial" w:cs="Arial"/>
                <w:sz w:val="22"/>
                <w:szCs w:val="22"/>
                <w:vertAlign w:val="superscript"/>
              </w:rPr>
              <w:t xml:space="preserve"> </w:t>
            </w:r>
            <w:r w:rsidRPr="002803AA">
              <w:rPr>
                <w:rFonts w:ascii="Arial" w:hAnsi="Arial" w:cs="Arial"/>
                <w:sz w:val="22"/>
                <w:szCs w:val="22"/>
              </w:rPr>
              <w:t>óráig</w:t>
            </w:r>
          </w:p>
        </w:tc>
      </w:tr>
      <w:tr w:rsidR="002803AA" w:rsidRPr="002803AA" w14:paraId="74DE4ACC" w14:textId="77777777">
        <w:tc>
          <w:tcPr>
            <w:tcW w:w="2160" w:type="dxa"/>
          </w:tcPr>
          <w:p w14:paraId="2E053E1C" w14:textId="77777777" w:rsidR="00B462BC" w:rsidRPr="002803AA" w:rsidRDefault="00180913" w:rsidP="001F0B0E">
            <w:pPr>
              <w:tabs>
                <w:tab w:val="left" w:pos="8460"/>
              </w:tabs>
              <w:rPr>
                <w:rFonts w:ascii="Arial" w:hAnsi="Arial" w:cs="Arial"/>
                <w:sz w:val="22"/>
                <w:szCs w:val="22"/>
              </w:rPr>
            </w:pPr>
            <w:r w:rsidRPr="002803AA">
              <w:rPr>
                <w:rFonts w:ascii="Arial" w:hAnsi="Arial" w:cs="Arial"/>
                <w:sz w:val="22"/>
                <w:szCs w:val="22"/>
              </w:rPr>
              <w:t>III. sz. Szakmai Egység</w:t>
            </w:r>
          </w:p>
        </w:tc>
        <w:tc>
          <w:tcPr>
            <w:tcW w:w="1938" w:type="dxa"/>
          </w:tcPr>
          <w:p w14:paraId="1A2C8B0C"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Karmelita u. 2/C.</w:t>
            </w:r>
          </w:p>
        </w:tc>
        <w:tc>
          <w:tcPr>
            <w:tcW w:w="3282" w:type="dxa"/>
          </w:tcPr>
          <w:p w14:paraId="39DEFACA"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hétfőtől – péntekig</w:t>
            </w:r>
          </w:p>
        </w:tc>
        <w:tc>
          <w:tcPr>
            <w:tcW w:w="1980" w:type="dxa"/>
          </w:tcPr>
          <w:p w14:paraId="3A47F066"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8.00 - 16.00 óráig</w:t>
            </w:r>
          </w:p>
        </w:tc>
      </w:tr>
      <w:tr w:rsidR="002803AA" w:rsidRPr="002803AA" w14:paraId="4C294598" w14:textId="77777777">
        <w:tc>
          <w:tcPr>
            <w:tcW w:w="2160" w:type="dxa"/>
          </w:tcPr>
          <w:p w14:paraId="0EE87AD5" w14:textId="77777777" w:rsidR="00B462BC" w:rsidRPr="002803AA" w:rsidRDefault="00B462BC" w:rsidP="001F0B0E">
            <w:pPr>
              <w:tabs>
                <w:tab w:val="left" w:pos="8460"/>
              </w:tabs>
              <w:rPr>
                <w:rFonts w:ascii="Arial" w:hAnsi="Arial" w:cs="Arial"/>
                <w:sz w:val="22"/>
                <w:szCs w:val="22"/>
              </w:rPr>
            </w:pPr>
          </w:p>
        </w:tc>
        <w:tc>
          <w:tcPr>
            <w:tcW w:w="1938" w:type="dxa"/>
          </w:tcPr>
          <w:p w14:paraId="07BD07A3" w14:textId="77777777" w:rsidR="00B462BC" w:rsidRPr="002803AA" w:rsidRDefault="00B462BC" w:rsidP="001F0B0E">
            <w:pPr>
              <w:tabs>
                <w:tab w:val="left" w:pos="8460"/>
              </w:tabs>
              <w:rPr>
                <w:rFonts w:ascii="Arial" w:hAnsi="Arial" w:cs="Arial"/>
                <w:sz w:val="22"/>
                <w:szCs w:val="22"/>
              </w:rPr>
            </w:pPr>
          </w:p>
        </w:tc>
        <w:tc>
          <w:tcPr>
            <w:tcW w:w="3282" w:type="dxa"/>
          </w:tcPr>
          <w:p w14:paraId="79DAABEA"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 xml:space="preserve">szombat, vasárnap és ünnepnap </w:t>
            </w:r>
          </w:p>
        </w:tc>
        <w:tc>
          <w:tcPr>
            <w:tcW w:w="1980" w:type="dxa"/>
          </w:tcPr>
          <w:p w14:paraId="55021695" w14:textId="77777777" w:rsidR="00B462BC" w:rsidRPr="002803AA" w:rsidRDefault="002D2F47" w:rsidP="002D2F47">
            <w:pPr>
              <w:tabs>
                <w:tab w:val="left" w:pos="8460"/>
              </w:tabs>
              <w:rPr>
                <w:rFonts w:ascii="Arial" w:hAnsi="Arial" w:cs="Arial"/>
                <w:sz w:val="22"/>
                <w:szCs w:val="22"/>
              </w:rPr>
            </w:pPr>
            <w:r w:rsidRPr="002803AA">
              <w:rPr>
                <w:rFonts w:ascii="Arial" w:hAnsi="Arial" w:cs="Arial"/>
                <w:sz w:val="22"/>
                <w:szCs w:val="22"/>
              </w:rPr>
              <w:t xml:space="preserve">8.00 </w:t>
            </w:r>
            <w:r w:rsidR="00B462BC" w:rsidRPr="002803AA">
              <w:rPr>
                <w:rFonts w:ascii="Arial" w:hAnsi="Arial" w:cs="Arial"/>
                <w:sz w:val="22"/>
                <w:szCs w:val="22"/>
              </w:rPr>
              <w:t>- 14.00 óráig</w:t>
            </w:r>
          </w:p>
        </w:tc>
      </w:tr>
      <w:tr w:rsidR="002803AA" w:rsidRPr="002803AA" w14:paraId="2EF6EB58" w14:textId="77777777">
        <w:tc>
          <w:tcPr>
            <w:tcW w:w="2160" w:type="dxa"/>
          </w:tcPr>
          <w:p w14:paraId="665FAE89" w14:textId="77777777" w:rsidR="00B462BC" w:rsidRPr="002803AA" w:rsidRDefault="00180913" w:rsidP="00180913">
            <w:pPr>
              <w:tabs>
                <w:tab w:val="left" w:pos="8460"/>
              </w:tabs>
              <w:rPr>
                <w:rFonts w:ascii="Arial" w:hAnsi="Arial" w:cs="Arial"/>
                <w:sz w:val="22"/>
                <w:szCs w:val="22"/>
              </w:rPr>
            </w:pPr>
            <w:r w:rsidRPr="002803AA">
              <w:rPr>
                <w:rFonts w:ascii="Arial" w:hAnsi="Arial" w:cs="Arial"/>
                <w:sz w:val="22"/>
                <w:szCs w:val="22"/>
              </w:rPr>
              <w:t>VII.sz. Szakmai Egység</w:t>
            </w:r>
          </w:p>
        </w:tc>
        <w:tc>
          <w:tcPr>
            <w:tcW w:w="1938" w:type="dxa"/>
          </w:tcPr>
          <w:p w14:paraId="7FB7A132"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Váci M. u. 1-3.</w:t>
            </w:r>
          </w:p>
        </w:tc>
        <w:tc>
          <w:tcPr>
            <w:tcW w:w="3282" w:type="dxa"/>
          </w:tcPr>
          <w:p w14:paraId="42AFFCCA"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hétfőtől – péntekig</w:t>
            </w:r>
          </w:p>
        </w:tc>
        <w:tc>
          <w:tcPr>
            <w:tcW w:w="1980" w:type="dxa"/>
          </w:tcPr>
          <w:p w14:paraId="7481B483"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8.00 - 16.00 óráig</w:t>
            </w:r>
          </w:p>
        </w:tc>
      </w:tr>
      <w:tr w:rsidR="002803AA" w:rsidRPr="002803AA" w14:paraId="7386D2B3" w14:textId="77777777">
        <w:tc>
          <w:tcPr>
            <w:tcW w:w="2160" w:type="dxa"/>
          </w:tcPr>
          <w:p w14:paraId="51AF5C38" w14:textId="77777777" w:rsidR="00B462BC" w:rsidRPr="002803AA" w:rsidRDefault="00B462BC" w:rsidP="001F0B0E">
            <w:pPr>
              <w:tabs>
                <w:tab w:val="left" w:pos="8460"/>
              </w:tabs>
              <w:rPr>
                <w:rFonts w:ascii="Arial" w:hAnsi="Arial" w:cs="Arial"/>
                <w:sz w:val="22"/>
                <w:szCs w:val="22"/>
              </w:rPr>
            </w:pPr>
          </w:p>
        </w:tc>
        <w:tc>
          <w:tcPr>
            <w:tcW w:w="1938" w:type="dxa"/>
          </w:tcPr>
          <w:p w14:paraId="4F71B499" w14:textId="77777777" w:rsidR="00B462BC" w:rsidRPr="002803AA" w:rsidRDefault="00B462BC" w:rsidP="001F0B0E">
            <w:pPr>
              <w:tabs>
                <w:tab w:val="left" w:pos="8460"/>
              </w:tabs>
              <w:rPr>
                <w:rFonts w:ascii="Arial" w:hAnsi="Arial" w:cs="Arial"/>
                <w:sz w:val="22"/>
                <w:szCs w:val="22"/>
              </w:rPr>
            </w:pPr>
          </w:p>
        </w:tc>
        <w:tc>
          <w:tcPr>
            <w:tcW w:w="3282" w:type="dxa"/>
          </w:tcPr>
          <w:p w14:paraId="582A2CC5"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szombat, vasárnap és ünnepnap</w:t>
            </w:r>
          </w:p>
        </w:tc>
        <w:tc>
          <w:tcPr>
            <w:tcW w:w="1980" w:type="dxa"/>
          </w:tcPr>
          <w:p w14:paraId="65045D94"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8.00</w:t>
            </w:r>
            <w:r w:rsidR="002D2F47" w:rsidRPr="002803AA">
              <w:rPr>
                <w:rFonts w:ascii="Arial" w:hAnsi="Arial" w:cs="Arial"/>
                <w:sz w:val="22"/>
                <w:szCs w:val="22"/>
                <w:vertAlign w:val="superscript"/>
              </w:rPr>
              <w:t xml:space="preserve"> </w:t>
            </w:r>
            <w:r w:rsidRPr="002803AA">
              <w:rPr>
                <w:rFonts w:ascii="Arial" w:hAnsi="Arial" w:cs="Arial"/>
                <w:sz w:val="22"/>
                <w:szCs w:val="22"/>
              </w:rPr>
              <w:t>- 14.00</w:t>
            </w:r>
            <w:r w:rsidRPr="002803AA">
              <w:rPr>
                <w:rFonts w:ascii="Arial" w:hAnsi="Arial" w:cs="Arial"/>
                <w:sz w:val="22"/>
                <w:szCs w:val="22"/>
                <w:vertAlign w:val="superscript"/>
              </w:rPr>
              <w:t xml:space="preserve"> </w:t>
            </w:r>
            <w:r w:rsidRPr="002803AA">
              <w:rPr>
                <w:rFonts w:ascii="Arial" w:hAnsi="Arial" w:cs="Arial"/>
                <w:sz w:val="22"/>
                <w:szCs w:val="22"/>
              </w:rPr>
              <w:t>óráig</w:t>
            </w:r>
          </w:p>
        </w:tc>
      </w:tr>
      <w:tr w:rsidR="002803AA" w:rsidRPr="002803AA" w14:paraId="687EDA5C" w14:textId="77777777">
        <w:tc>
          <w:tcPr>
            <w:tcW w:w="2160" w:type="dxa"/>
          </w:tcPr>
          <w:p w14:paraId="164E185D" w14:textId="77777777" w:rsidR="00B462BC" w:rsidRPr="002803AA" w:rsidRDefault="001F6A3B" w:rsidP="001F0B0E">
            <w:pPr>
              <w:tabs>
                <w:tab w:val="left" w:pos="8460"/>
              </w:tabs>
              <w:rPr>
                <w:rFonts w:ascii="Arial" w:hAnsi="Arial" w:cs="Arial"/>
                <w:sz w:val="22"/>
                <w:szCs w:val="22"/>
              </w:rPr>
            </w:pPr>
            <w:r w:rsidRPr="002803AA">
              <w:rPr>
                <w:rFonts w:ascii="Arial" w:hAnsi="Arial" w:cs="Arial"/>
                <w:sz w:val="22"/>
                <w:szCs w:val="22"/>
              </w:rPr>
              <w:t>X. sz. Szakmai Egység</w:t>
            </w:r>
          </w:p>
        </w:tc>
        <w:tc>
          <w:tcPr>
            <w:tcW w:w="1938" w:type="dxa"/>
          </w:tcPr>
          <w:p w14:paraId="4D095AA9"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Barátság u. 22.</w:t>
            </w:r>
          </w:p>
        </w:tc>
        <w:tc>
          <w:tcPr>
            <w:tcW w:w="3282" w:type="dxa"/>
          </w:tcPr>
          <w:p w14:paraId="7AE7EC0B"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hétfőtől – péntekig</w:t>
            </w:r>
          </w:p>
        </w:tc>
        <w:tc>
          <w:tcPr>
            <w:tcW w:w="1980" w:type="dxa"/>
          </w:tcPr>
          <w:p w14:paraId="2E575C5B"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8.00 - 16.00 óráig</w:t>
            </w:r>
          </w:p>
        </w:tc>
      </w:tr>
      <w:tr w:rsidR="002803AA" w:rsidRPr="002803AA" w14:paraId="22B7C616" w14:textId="77777777">
        <w:tc>
          <w:tcPr>
            <w:tcW w:w="2160" w:type="dxa"/>
          </w:tcPr>
          <w:p w14:paraId="658BEA50" w14:textId="77777777" w:rsidR="00B462BC" w:rsidRPr="002803AA" w:rsidRDefault="00B462BC" w:rsidP="001F0B0E">
            <w:pPr>
              <w:tabs>
                <w:tab w:val="left" w:pos="8460"/>
              </w:tabs>
              <w:rPr>
                <w:rFonts w:ascii="Arial" w:hAnsi="Arial" w:cs="Arial"/>
                <w:sz w:val="22"/>
                <w:szCs w:val="22"/>
              </w:rPr>
            </w:pPr>
          </w:p>
        </w:tc>
        <w:tc>
          <w:tcPr>
            <w:tcW w:w="1938" w:type="dxa"/>
          </w:tcPr>
          <w:p w14:paraId="43A8F8AC" w14:textId="77777777" w:rsidR="00B462BC" w:rsidRPr="002803AA" w:rsidRDefault="00B462BC" w:rsidP="001F0B0E">
            <w:pPr>
              <w:tabs>
                <w:tab w:val="left" w:pos="8460"/>
              </w:tabs>
              <w:rPr>
                <w:rFonts w:ascii="Arial" w:hAnsi="Arial" w:cs="Arial"/>
                <w:sz w:val="22"/>
                <w:szCs w:val="22"/>
              </w:rPr>
            </w:pPr>
          </w:p>
        </w:tc>
        <w:tc>
          <w:tcPr>
            <w:tcW w:w="3282" w:type="dxa"/>
          </w:tcPr>
          <w:p w14:paraId="4458B0C1"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 xml:space="preserve">szombat, vasárnap és ünnepnap </w:t>
            </w:r>
          </w:p>
        </w:tc>
        <w:tc>
          <w:tcPr>
            <w:tcW w:w="1980" w:type="dxa"/>
          </w:tcPr>
          <w:p w14:paraId="1981C6E4"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8.00</w:t>
            </w:r>
            <w:r w:rsidR="00DE4375" w:rsidRPr="002803AA">
              <w:rPr>
                <w:rFonts w:ascii="Arial" w:hAnsi="Arial" w:cs="Arial"/>
                <w:sz w:val="22"/>
                <w:szCs w:val="22"/>
              </w:rPr>
              <w:t xml:space="preserve"> </w:t>
            </w:r>
            <w:r w:rsidRPr="002803AA">
              <w:rPr>
                <w:rFonts w:ascii="Arial" w:hAnsi="Arial" w:cs="Arial"/>
                <w:sz w:val="22"/>
                <w:szCs w:val="22"/>
                <w:vertAlign w:val="superscript"/>
              </w:rPr>
              <w:t xml:space="preserve"> </w:t>
            </w:r>
            <w:r w:rsidRPr="002803AA">
              <w:rPr>
                <w:rFonts w:ascii="Arial" w:hAnsi="Arial" w:cs="Arial"/>
                <w:sz w:val="22"/>
                <w:szCs w:val="22"/>
              </w:rPr>
              <w:t>- 14.00</w:t>
            </w:r>
            <w:r w:rsidRPr="002803AA">
              <w:rPr>
                <w:rFonts w:ascii="Arial" w:hAnsi="Arial" w:cs="Arial"/>
                <w:sz w:val="22"/>
                <w:szCs w:val="22"/>
                <w:vertAlign w:val="superscript"/>
              </w:rPr>
              <w:t xml:space="preserve"> </w:t>
            </w:r>
            <w:r w:rsidRPr="002803AA">
              <w:rPr>
                <w:rFonts w:ascii="Arial" w:hAnsi="Arial" w:cs="Arial"/>
                <w:sz w:val="22"/>
                <w:szCs w:val="22"/>
              </w:rPr>
              <w:t>óráig</w:t>
            </w:r>
          </w:p>
        </w:tc>
      </w:tr>
      <w:tr w:rsidR="002803AA" w:rsidRPr="002803AA" w14:paraId="09F963A3" w14:textId="77777777">
        <w:tc>
          <w:tcPr>
            <w:tcW w:w="2160" w:type="dxa"/>
          </w:tcPr>
          <w:p w14:paraId="7F3708BD" w14:textId="77777777" w:rsidR="00B462BC" w:rsidRPr="002803AA" w:rsidRDefault="001F6A3B" w:rsidP="001F6A3B">
            <w:pPr>
              <w:tabs>
                <w:tab w:val="left" w:pos="8460"/>
              </w:tabs>
              <w:rPr>
                <w:rFonts w:ascii="Arial" w:hAnsi="Arial" w:cs="Arial"/>
                <w:sz w:val="22"/>
                <w:szCs w:val="22"/>
              </w:rPr>
            </w:pPr>
            <w:r w:rsidRPr="002803AA">
              <w:rPr>
                <w:rFonts w:ascii="Arial" w:hAnsi="Arial" w:cs="Arial"/>
                <w:sz w:val="22"/>
                <w:szCs w:val="22"/>
              </w:rPr>
              <w:t>IX. sz. Szakmai Egység</w:t>
            </w:r>
          </w:p>
        </w:tc>
        <w:tc>
          <w:tcPr>
            <w:tcW w:w="1938" w:type="dxa"/>
          </w:tcPr>
          <w:p w14:paraId="7D573730"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Pozsony u. 47.</w:t>
            </w:r>
          </w:p>
        </w:tc>
        <w:tc>
          <w:tcPr>
            <w:tcW w:w="3282" w:type="dxa"/>
          </w:tcPr>
          <w:p w14:paraId="15ED2872"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hétfőtől – péntekig</w:t>
            </w:r>
          </w:p>
        </w:tc>
        <w:tc>
          <w:tcPr>
            <w:tcW w:w="1980" w:type="dxa"/>
          </w:tcPr>
          <w:p w14:paraId="46356891"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8.00 - 16.00 óráig</w:t>
            </w:r>
          </w:p>
        </w:tc>
      </w:tr>
      <w:tr w:rsidR="002803AA" w:rsidRPr="002803AA" w14:paraId="7CD25F52" w14:textId="77777777">
        <w:tc>
          <w:tcPr>
            <w:tcW w:w="2160" w:type="dxa"/>
          </w:tcPr>
          <w:p w14:paraId="3F701957" w14:textId="77777777" w:rsidR="00B462BC" w:rsidRPr="002803AA" w:rsidRDefault="00B462BC" w:rsidP="001F0B0E">
            <w:pPr>
              <w:tabs>
                <w:tab w:val="left" w:pos="8460"/>
              </w:tabs>
              <w:rPr>
                <w:rFonts w:ascii="Arial" w:hAnsi="Arial" w:cs="Arial"/>
                <w:sz w:val="22"/>
                <w:szCs w:val="22"/>
              </w:rPr>
            </w:pPr>
          </w:p>
        </w:tc>
        <w:tc>
          <w:tcPr>
            <w:tcW w:w="1938" w:type="dxa"/>
          </w:tcPr>
          <w:p w14:paraId="4A88F021" w14:textId="77777777" w:rsidR="00B462BC" w:rsidRPr="002803AA" w:rsidRDefault="00B462BC" w:rsidP="001F0B0E">
            <w:pPr>
              <w:tabs>
                <w:tab w:val="left" w:pos="8460"/>
              </w:tabs>
              <w:rPr>
                <w:rFonts w:ascii="Arial" w:hAnsi="Arial" w:cs="Arial"/>
                <w:sz w:val="22"/>
                <w:szCs w:val="22"/>
              </w:rPr>
            </w:pPr>
          </w:p>
        </w:tc>
        <w:tc>
          <w:tcPr>
            <w:tcW w:w="3282" w:type="dxa"/>
          </w:tcPr>
          <w:p w14:paraId="0270ED72"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 xml:space="preserve">szombat, vasárnap és ünnepnap </w:t>
            </w:r>
          </w:p>
        </w:tc>
        <w:tc>
          <w:tcPr>
            <w:tcW w:w="1980" w:type="dxa"/>
          </w:tcPr>
          <w:p w14:paraId="4151DE85"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8.00</w:t>
            </w:r>
            <w:r w:rsidRPr="002803AA">
              <w:rPr>
                <w:rFonts w:ascii="Arial" w:hAnsi="Arial" w:cs="Arial"/>
                <w:sz w:val="22"/>
                <w:szCs w:val="22"/>
                <w:vertAlign w:val="superscript"/>
              </w:rPr>
              <w:t xml:space="preserve"> </w:t>
            </w:r>
            <w:r w:rsidRPr="002803AA">
              <w:rPr>
                <w:rFonts w:ascii="Arial" w:hAnsi="Arial" w:cs="Arial"/>
                <w:sz w:val="22"/>
                <w:szCs w:val="22"/>
              </w:rPr>
              <w:t>- 14.00</w:t>
            </w:r>
            <w:r w:rsidRPr="002803AA">
              <w:rPr>
                <w:rFonts w:ascii="Arial" w:hAnsi="Arial" w:cs="Arial"/>
                <w:sz w:val="22"/>
                <w:szCs w:val="22"/>
                <w:vertAlign w:val="superscript"/>
              </w:rPr>
              <w:t xml:space="preserve"> </w:t>
            </w:r>
            <w:r w:rsidRPr="002803AA">
              <w:rPr>
                <w:rFonts w:ascii="Arial" w:hAnsi="Arial" w:cs="Arial"/>
                <w:sz w:val="22"/>
                <w:szCs w:val="22"/>
              </w:rPr>
              <w:t>óráig</w:t>
            </w:r>
          </w:p>
        </w:tc>
      </w:tr>
    </w:tbl>
    <w:p w14:paraId="2D9FB6D0" w14:textId="77777777" w:rsidR="00B462BC" w:rsidRPr="002803AA" w:rsidRDefault="00B462BC" w:rsidP="001F0B0E">
      <w:pPr>
        <w:tabs>
          <w:tab w:val="left" w:pos="8460"/>
        </w:tabs>
        <w:rPr>
          <w:rFonts w:ascii="Arial" w:hAnsi="Arial" w:cs="Arial"/>
          <w:b/>
          <w:caps/>
          <w:sz w:val="22"/>
          <w:szCs w:val="22"/>
        </w:rPr>
      </w:pPr>
    </w:p>
    <w:p w14:paraId="6335244D" w14:textId="77777777" w:rsidR="001F6A3B" w:rsidRPr="002803AA" w:rsidRDefault="001F6A3B" w:rsidP="001F0B0E">
      <w:pPr>
        <w:tabs>
          <w:tab w:val="left" w:pos="8460"/>
        </w:tabs>
        <w:rPr>
          <w:rFonts w:ascii="Arial" w:hAnsi="Arial" w:cs="Arial"/>
          <w:b/>
          <w:caps/>
          <w:sz w:val="22"/>
          <w:szCs w:val="22"/>
          <w:u w:val="single"/>
        </w:rPr>
      </w:pPr>
    </w:p>
    <w:p w14:paraId="08BE768B" w14:textId="77777777" w:rsidR="00B462BC" w:rsidRPr="002803AA" w:rsidRDefault="00B462BC" w:rsidP="001F0B0E">
      <w:pPr>
        <w:tabs>
          <w:tab w:val="left" w:pos="8460"/>
        </w:tabs>
        <w:rPr>
          <w:rFonts w:ascii="Arial" w:hAnsi="Arial" w:cs="Arial"/>
          <w:b/>
          <w:caps/>
          <w:sz w:val="22"/>
          <w:szCs w:val="22"/>
          <w:u w:val="single"/>
        </w:rPr>
      </w:pPr>
      <w:r w:rsidRPr="002803AA">
        <w:rPr>
          <w:rFonts w:ascii="Arial" w:hAnsi="Arial" w:cs="Arial"/>
          <w:b/>
          <w:caps/>
          <w:sz w:val="22"/>
          <w:szCs w:val="22"/>
          <w:u w:val="single"/>
        </w:rPr>
        <w:t>Házi gondozó szolgálat</w:t>
      </w:r>
    </w:p>
    <w:p w14:paraId="0DD65A70" w14:textId="77777777" w:rsidR="00B462BC" w:rsidRPr="002803AA" w:rsidRDefault="00B462BC" w:rsidP="001F0B0E">
      <w:pPr>
        <w:tabs>
          <w:tab w:val="left" w:pos="8460"/>
        </w:tabs>
        <w:ind w:left="180"/>
        <w:rPr>
          <w:rFonts w:ascii="Arial" w:hAnsi="Arial" w:cs="Arial"/>
          <w:sz w:val="22"/>
          <w:szCs w:val="22"/>
        </w:rPr>
      </w:pPr>
    </w:p>
    <w:tbl>
      <w:tblPr>
        <w:tblW w:w="9360" w:type="dxa"/>
        <w:tblInd w:w="108" w:type="dxa"/>
        <w:tblLook w:val="01E0" w:firstRow="1" w:lastRow="1" w:firstColumn="1" w:lastColumn="1" w:noHBand="0" w:noVBand="0"/>
      </w:tblPr>
      <w:tblGrid>
        <w:gridCol w:w="2160"/>
        <w:gridCol w:w="1980"/>
        <w:gridCol w:w="3240"/>
        <w:gridCol w:w="1980"/>
      </w:tblGrid>
      <w:tr w:rsidR="002803AA" w:rsidRPr="002803AA" w14:paraId="62B1330A" w14:textId="77777777">
        <w:tc>
          <w:tcPr>
            <w:tcW w:w="2160" w:type="dxa"/>
          </w:tcPr>
          <w:p w14:paraId="7358270B"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 xml:space="preserve">Szombathely </w:t>
            </w:r>
          </w:p>
        </w:tc>
        <w:tc>
          <w:tcPr>
            <w:tcW w:w="1980" w:type="dxa"/>
          </w:tcPr>
          <w:p w14:paraId="17DEBF38" w14:textId="77777777" w:rsidR="00B462BC" w:rsidRPr="002803AA" w:rsidRDefault="001F6A3B" w:rsidP="001F0B0E">
            <w:pPr>
              <w:tabs>
                <w:tab w:val="left" w:pos="8460"/>
              </w:tabs>
              <w:rPr>
                <w:rFonts w:ascii="Arial" w:hAnsi="Arial" w:cs="Arial"/>
                <w:sz w:val="22"/>
                <w:szCs w:val="22"/>
              </w:rPr>
            </w:pPr>
            <w:r w:rsidRPr="002803AA">
              <w:rPr>
                <w:rFonts w:ascii="Arial" w:hAnsi="Arial" w:cs="Arial"/>
                <w:sz w:val="22"/>
                <w:szCs w:val="22"/>
              </w:rPr>
              <w:t>Domonkos u. 5.</w:t>
            </w:r>
          </w:p>
        </w:tc>
        <w:tc>
          <w:tcPr>
            <w:tcW w:w="3240" w:type="dxa"/>
          </w:tcPr>
          <w:p w14:paraId="575A8250"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hétfőtől – vasárnapig</w:t>
            </w:r>
          </w:p>
          <w:p w14:paraId="46460F07" w14:textId="77777777" w:rsidR="00B462BC" w:rsidRPr="002803AA" w:rsidRDefault="00B462BC" w:rsidP="001F0B0E">
            <w:pPr>
              <w:tabs>
                <w:tab w:val="left" w:pos="8460"/>
              </w:tabs>
              <w:rPr>
                <w:rFonts w:ascii="Arial" w:hAnsi="Arial" w:cs="Arial"/>
                <w:sz w:val="22"/>
                <w:szCs w:val="22"/>
              </w:rPr>
            </w:pPr>
          </w:p>
        </w:tc>
        <w:tc>
          <w:tcPr>
            <w:tcW w:w="1980" w:type="dxa"/>
          </w:tcPr>
          <w:p w14:paraId="08BB62D4"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8.00 - 20.00 óráig</w:t>
            </w:r>
          </w:p>
          <w:p w14:paraId="17CB05FB" w14:textId="77777777" w:rsidR="00B462BC" w:rsidRPr="002803AA" w:rsidRDefault="00B462BC" w:rsidP="001F0B0E">
            <w:pPr>
              <w:tabs>
                <w:tab w:val="left" w:pos="8460"/>
              </w:tabs>
              <w:rPr>
                <w:rFonts w:ascii="Arial" w:hAnsi="Arial" w:cs="Arial"/>
                <w:sz w:val="22"/>
                <w:szCs w:val="22"/>
              </w:rPr>
            </w:pPr>
          </w:p>
        </w:tc>
      </w:tr>
      <w:tr w:rsidR="002803AA" w:rsidRPr="002803AA" w14:paraId="078FCD6F" w14:textId="77777777">
        <w:trPr>
          <w:trHeight w:val="470"/>
        </w:trPr>
        <w:tc>
          <w:tcPr>
            <w:tcW w:w="2160" w:type="dxa"/>
          </w:tcPr>
          <w:p w14:paraId="43000410" w14:textId="77777777" w:rsidR="00B462BC" w:rsidRPr="002803AA" w:rsidRDefault="00B462BC" w:rsidP="001F0B0E">
            <w:pPr>
              <w:tabs>
                <w:tab w:val="left" w:pos="8460"/>
              </w:tabs>
              <w:rPr>
                <w:rFonts w:ascii="Arial" w:hAnsi="Arial" w:cs="Arial"/>
                <w:sz w:val="22"/>
                <w:szCs w:val="22"/>
              </w:rPr>
            </w:pPr>
          </w:p>
        </w:tc>
        <w:tc>
          <w:tcPr>
            <w:tcW w:w="1980" w:type="dxa"/>
          </w:tcPr>
          <w:p w14:paraId="72A8B632"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Karmelita u. 2/C.</w:t>
            </w:r>
          </w:p>
        </w:tc>
        <w:tc>
          <w:tcPr>
            <w:tcW w:w="3240" w:type="dxa"/>
          </w:tcPr>
          <w:p w14:paraId="4D629AF1"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hétfőtől – vasárnapig</w:t>
            </w:r>
          </w:p>
          <w:p w14:paraId="5ADEF647" w14:textId="77777777" w:rsidR="00B462BC" w:rsidRPr="002803AA" w:rsidRDefault="00B462BC" w:rsidP="001F0B0E">
            <w:pPr>
              <w:tabs>
                <w:tab w:val="left" w:pos="8460"/>
              </w:tabs>
              <w:rPr>
                <w:rFonts w:ascii="Arial" w:hAnsi="Arial" w:cs="Arial"/>
                <w:sz w:val="22"/>
                <w:szCs w:val="22"/>
              </w:rPr>
            </w:pPr>
          </w:p>
        </w:tc>
        <w:tc>
          <w:tcPr>
            <w:tcW w:w="1980" w:type="dxa"/>
          </w:tcPr>
          <w:p w14:paraId="369ADCC2"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8.00 - 20.00 óráig</w:t>
            </w:r>
          </w:p>
          <w:p w14:paraId="6E13C595" w14:textId="77777777" w:rsidR="00B462BC" w:rsidRPr="002803AA" w:rsidRDefault="00B462BC" w:rsidP="001F0B0E">
            <w:pPr>
              <w:tabs>
                <w:tab w:val="left" w:pos="8460"/>
              </w:tabs>
              <w:rPr>
                <w:rFonts w:ascii="Arial" w:hAnsi="Arial" w:cs="Arial"/>
                <w:sz w:val="22"/>
                <w:szCs w:val="22"/>
              </w:rPr>
            </w:pPr>
          </w:p>
        </w:tc>
      </w:tr>
      <w:tr w:rsidR="002803AA" w:rsidRPr="002803AA" w14:paraId="1F7ABDE9" w14:textId="77777777" w:rsidTr="00D73CDD">
        <w:trPr>
          <w:trHeight w:val="478"/>
        </w:trPr>
        <w:tc>
          <w:tcPr>
            <w:tcW w:w="2160" w:type="dxa"/>
          </w:tcPr>
          <w:p w14:paraId="32C8C8CF" w14:textId="77777777" w:rsidR="006930F4" w:rsidRPr="002803AA" w:rsidRDefault="006930F4" w:rsidP="00D73CDD">
            <w:pPr>
              <w:tabs>
                <w:tab w:val="left" w:pos="8460"/>
              </w:tabs>
              <w:rPr>
                <w:rFonts w:ascii="Arial" w:hAnsi="Arial" w:cs="Arial"/>
                <w:sz w:val="22"/>
                <w:szCs w:val="22"/>
              </w:rPr>
            </w:pPr>
          </w:p>
        </w:tc>
        <w:tc>
          <w:tcPr>
            <w:tcW w:w="1980" w:type="dxa"/>
          </w:tcPr>
          <w:p w14:paraId="5BCC6A7D" w14:textId="77777777" w:rsidR="006930F4" w:rsidRPr="002803AA" w:rsidRDefault="006930F4" w:rsidP="00D73CDD">
            <w:pPr>
              <w:tabs>
                <w:tab w:val="left" w:pos="8460"/>
              </w:tabs>
              <w:rPr>
                <w:rFonts w:ascii="Arial" w:hAnsi="Arial" w:cs="Arial"/>
                <w:sz w:val="22"/>
                <w:szCs w:val="22"/>
              </w:rPr>
            </w:pPr>
            <w:r w:rsidRPr="002803AA">
              <w:rPr>
                <w:rFonts w:ascii="Arial" w:hAnsi="Arial" w:cs="Arial"/>
                <w:sz w:val="22"/>
                <w:szCs w:val="22"/>
              </w:rPr>
              <w:t>Gagarin u. 24.</w:t>
            </w:r>
          </w:p>
        </w:tc>
        <w:tc>
          <w:tcPr>
            <w:tcW w:w="3240" w:type="dxa"/>
          </w:tcPr>
          <w:p w14:paraId="4C1E2D94" w14:textId="77777777" w:rsidR="006930F4" w:rsidRPr="002803AA" w:rsidRDefault="006930F4" w:rsidP="00D73CDD">
            <w:pPr>
              <w:tabs>
                <w:tab w:val="left" w:pos="8460"/>
              </w:tabs>
              <w:rPr>
                <w:rFonts w:ascii="Arial" w:hAnsi="Arial" w:cs="Arial"/>
                <w:sz w:val="22"/>
                <w:szCs w:val="22"/>
              </w:rPr>
            </w:pPr>
            <w:r w:rsidRPr="002803AA">
              <w:rPr>
                <w:rFonts w:ascii="Arial" w:hAnsi="Arial" w:cs="Arial"/>
                <w:sz w:val="22"/>
                <w:szCs w:val="22"/>
              </w:rPr>
              <w:t>hétfőtől – vasárnapig</w:t>
            </w:r>
          </w:p>
          <w:p w14:paraId="3CC75D62" w14:textId="77777777" w:rsidR="006930F4" w:rsidRPr="002803AA" w:rsidRDefault="006930F4" w:rsidP="00D73CDD">
            <w:pPr>
              <w:tabs>
                <w:tab w:val="left" w:pos="8460"/>
              </w:tabs>
              <w:rPr>
                <w:rFonts w:ascii="Arial" w:hAnsi="Arial" w:cs="Arial"/>
                <w:sz w:val="22"/>
                <w:szCs w:val="22"/>
              </w:rPr>
            </w:pPr>
          </w:p>
        </w:tc>
        <w:tc>
          <w:tcPr>
            <w:tcW w:w="1980" w:type="dxa"/>
          </w:tcPr>
          <w:p w14:paraId="4756518B" w14:textId="77777777" w:rsidR="006930F4" w:rsidRPr="002803AA" w:rsidRDefault="006930F4" w:rsidP="00D73CDD">
            <w:pPr>
              <w:tabs>
                <w:tab w:val="left" w:pos="8460"/>
              </w:tabs>
              <w:rPr>
                <w:rFonts w:ascii="Arial" w:hAnsi="Arial" w:cs="Arial"/>
                <w:sz w:val="22"/>
                <w:szCs w:val="22"/>
              </w:rPr>
            </w:pPr>
            <w:r w:rsidRPr="002803AA">
              <w:rPr>
                <w:rFonts w:ascii="Arial" w:hAnsi="Arial" w:cs="Arial"/>
                <w:sz w:val="22"/>
                <w:szCs w:val="22"/>
              </w:rPr>
              <w:t>8.00 - 20.00 óráig</w:t>
            </w:r>
          </w:p>
          <w:p w14:paraId="55830C46" w14:textId="77777777" w:rsidR="006930F4" w:rsidRPr="002803AA" w:rsidRDefault="006930F4" w:rsidP="00D73CDD">
            <w:pPr>
              <w:tabs>
                <w:tab w:val="left" w:pos="8460"/>
              </w:tabs>
              <w:rPr>
                <w:rFonts w:ascii="Arial" w:hAnsi="Arial" w:cs="Arial"/>
                <w:sz w:val="22"/>
                <w:szCs w:val="22"/>
              </w:rPr>
            </w:pPr>
          </w:p>
        </w:tc>
      </w:tr>
      <w:tr w:rsidR="002803AA" w:rsidRPr="002803AA" w14:paraId="1E851826" w14:textId="77777777" w:rsidTr="005229C4">
        <w:trPr>
          <w:trHeight w:val="470"/>
        </w:trPr>
        <w:tc>
          <w:tcPr>
            <w:tcW w:w="2160" w:type="dxa"/>
          </w:tcPr>
          <w:p w14:paraId="42D45D60" w14:textId="77777777" w:rsidR="00B462BC" w:rsidRPr="002803AA" w:rsidRDefault="00B462BC" w:rsidP="005229C4">
            <w:pPr>
              <w:tabs>
                <w:tab w:val="left" w:pos="8460"/>
              </w:tabs>
              <w:rPr>
                <w:rFonts w:ascii="Arial" w:hAnsi="Arial" w:cs="Arial"/>
                <w:sz w:val="22"/>
                <w:szCs w:val="22"/>
              </w:rPr>
            </w:pPr>
          </w:p>
        </w:tc>
        <w:tc>
          <w:tcPr>
            <w:tcW w:w="1980" w:type="dxa"/>
          </w:tcPr>
          <w:p w14:paraId="680EFB86" w14:textId="77777777" w:rsidR="00B462BC" w:rsidRPr="002803AA" w:rsidRDefault="00B462BC" w:rsidP="005229C4">
            <w:pPr>
              <w:ind w:right="-79"/>
              <w:jc w:val="both"/>
              <w:rPr>
                <w:rFonts w:ascii="Arial" w:hAnsi="Arial" w:cs="Arial"/>
                <w:sz w:val="22"/>
                <w:szCs w:val="22"/>
              </w:rPr>
            </w:pPr>
            <w:r w:rsidRPr="002803AA">
              <w:rPr>
                <w:rFonts w:ascii="Arial" w:hAnsi="Arial" w:cs="Arial"/>
                <w:sz w:val="22"/>
                <w:szCs w:val="22"/>
              </w:rPr>
              <w:t>Szőllősi stny. 36.</w:t>
            </w:r>
          </w:p>
        </w:tc>
        <w:tc>
          <w:tcPr>
            <w:tcW w:w="3240" w:type="dxa"/>
          </w:tcPr>
          <w:p w14:paraId="21D420BE" w14:textId="77777777" w:rsidR="00B462BC" w:rsidRPr="002803AA" w:rsidRDefault="00B462BC" w:rsidP="005229C4">
            <w:pPr>
              <w:tabs>
                <w:tab w:val="left" w:pos="8460"/>
              </w:tabs>
              <w:rPr>
                <w:rFonts w:ascii="Arial" w:hAnsi="Arial" w:cs="Arial"/>
                <w:sz w:val="22"/>
                <w:szCs w:val="22"/>
              </w:rPr>
            </w:pPr>
            <w:r w:rsidRPr="002803AA">
              <w:rPr>
                <w:rFonts w:ascii="Arial" w:hAnsi="Arial" w:cs="Arial"/>
                <w:sz w:val="22"/>
                <w:szCs w:val="22"/>
              </w:rPr>
              <w:t>hétfőtől – vasárnapig</w:t>
            </w:r>
          </w:p>
          <w:p w14:paraId="61F8E36D" w14:textId="77777777" w:rsidR="00B462BC" w:rsidRPr="002803AA" w:rsidRDefault="00B462BC" w:rsidP="005229C4">
            <w:pPr>
              <w:tabs>
                <w:tab w:val="left" w:pos="8460"/>
              </w:tabs>
              <w:rPr>
                <w:rFonts w:ascii="Arial" w:hAnsi="Arial" w:cs="Arial"/>
                <w:sz w:val="22"/>
                <w:szCs w:val="22"/>
              </w:rPr>
            </w:pPr>
          </w:p>
        </w:tc>
        <w:tc>
          <w:tcPr>
            <w:tcW w:w="1980" w:type="dxa"/>
          </w:tcPr>
          <w:p w14:paraId="2439B49A" w14:textId="77777777" w:rsidR="00B462BC" w:rsidRPr="002803AA" w:rsidRDefault="00B462BC" w:rsidP="005229C4">
            <w:pPr>
              <w:tabs>
                <w:tab w:val="left" w:pos="8460"/>
              </w:tabs>
              <w:ind w:right="-104"/>
              <w:rPr>
                <w:rFonts w:ascii="Arial" w:hAnsi="Arial" w:cs="Arial"/>
                <w:sz w:val="22"/>
                <w:szCs w:val="22"/>
              </w:rPr>
            </w:pPr>
            <w:r w:rsidRPr="002803AA">
              <w:rPr>
                <w:rFonts w:ascii="Arial" w:hAnsi="Arial" w:cs="Arial"/>
                <w:sz w:val="22"/>
                <w:szCs w:val="22"/>
              </w:rPr>
              <w:t>8.00 - 20.00 óráig</w:t>
            </w:r>
          </w:p>
          <w:p w14:paraId="54D22FEA" w14:textId="77777777" w:rsidR="00B462BC" w:rsidRPr="002803AA" w:rsidRDefault="00B462BC" w:rsidP="005229C4">
            <w:pPr>
              <w:tabs>
                <w:tab w:val="left" w:pos="8460"/>
              </w:tabs>
              <w:rPr>
                <w:rFonts w:ascii="Arial" w:hAnsi="Arial" w:cs="Arial"/>
                <w:sz w:val="22"/>
                <w:szCs w:val="22"/>
              </w:rPr>
            </w:pPr>
          </w:p>
        </w:tc>
      </w:tr>
    </w:tbl>
    <w:p w14:paraId="72FC321C" w14:textId="77777777" w:rsidR="00B462BC" w:rsidRPr="002803AA" w:rsidRDefault="00B462BC" w:rsidP="001F0B0E">
      <w:pPr>
        <w:tabs>
          <w:tab w:val="left" w:pos="8460"/>
        </w:tabs>
        <w:rPr>
          <w:rFonts w:ascii="Arial" w:hAnsi="Arial" w:cs="Arial"/>
          <w:b/>
          <w:caps/>
          <w:sz w:val="22"/>
          <w:szCs w:val="22"/>
        </w:rPr>
      </w:pPr>
    </w:p>
    <w:p w14:paraId="501B40E0" w14:textId="77777777" w:rsidR="00B462BC" w:rsidRPr="002803AA" w:rsidRDefault="00B462BC" w:rsidP="001F0B0E">
      <w:pPr>
        <w:tabs>
          <w:tab w:val="left" w:pos="8460"/>
        </w:tabs>
        <w:rPr>
          <w:rFonts w:ascii="Arial" w:hAnsi="Arial" w:cs="Arial"/>
          <w:b/>
          <w:caps/>
          <w:sz w:val="22"/>
          <w:szCs w:val="22"/>
          <w:u w:val="single"/>
        </w:rPr>
      </w:pPr>
      <w:r w:rsidRPr="002803AA">
        <w:rPr>
          <w:rFonts w:ascii="Arial" w:hAnsi="Arial" w:cs="Arial"/>
          <w:b/>
          <w:caps/>
          <w:sz w:val="22"/>
          <w:szCs w:val="22"/>
          <w:u w:val="single"/>
        </w:rPr>
        <w:t>Intézményi csoport</w:t>
      </w:r>
    </w:p>
    <w:p w14:paraId="4094B002" w14:textId="77777777" w:rsidR="00B462BC" w:rsidRPr="002803AA" w:rsidRDefault="00B462BC" w:rsidP="001F0B0E">
      <w:pPr>
        <w:tabs>
          <w:tab w:val="left" w:pos="8460"/>
        </w:tabs>
        <w:ind w:left="180" w:right="278"/>
        <w:rPr>
          <w:rFonts w:ascii="Arial" w:hAnsi="Arial" w:cs="Arial"/>
          <w:sz w:val="22"/>
          <w:szCs w:val="22"/>
        </w:rPr>
      </w:pPr>
    </w:p>
    <w:tbl>
      <w:tblPr>
        <w:tblW w:w="9360" w:type="dxa"/>
        <w:tblInd w:w="108" w:type="dxa"/>
        <w:tblLook w:val="01E0" w:firstRow="1" w:lastRow="1" w:firstColumn="1" w:lastColumn="1" w:noHBand="0" w:noVBand="0"/>
      </w:tblPr>
      <w:tblGrid>
        <w:gridCol w:w="2160"/>
        <w:gridCol w:w="1980"/>
        <w:gridCol w:w="3240"/>
        <w:gridCol w:w="1980"/>
      </w:tblGrid>
      <w:tr w:rsidR="002803AA" w:rsidRPr="002803AA" w14:paraId="35692CBD" w14:textId="77777777">
        <w:tc>
          <w:tcPr>
            <w:tcW w:w="2160" w:type="dxa"/>
          </w:tcPr>
          <w:p w14:paraId="23312661"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 xml:space="preserve">Szombathely </w:t>
            </w:r>
          </w:p>
        </w:tc>
        <w:tc>
          <w:tcPr>
            <w:tcW w:w="1980" w:type="dxa"/>
          </w:tcPr>
          <w:p w14:paraId="2F9A0F10"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Széll K. u. 4.</w:t>
            </w:r>
          </w:p>
        </w:tc>
        <w:tc>
          <w:tcPr>
            <w:tcW w:w="3240" w:type="dxa"/>
          </w:tcPr>
          <w:p w14:paraId="444098A7" w14:textId="77777777" w:rsidR="00326A73" w:rsidRPr="002803AA" w:rsidRDefault="00326A73" w:rsidP="006E437C">
            <w:pPr>
              <w:tabs>
                <w:tab w:val="left" w:pos="8460"/>
              </w:tabs>
              <w:ind w:left="5"/>
              <w:rPr>
                <w:rFonts w:ascii="Arial" w:hAnsi="Arial" w:cs="Arial"/>
                <w:sz w:val="22"/>
                <w:szCs w:val="22"/>
              </w:rPr>
            </w:pPr>
            <w:r w:rsidRPr="002803AA">
              <w:rPr>
                <w:rFonts w:ascii="Arial" w:hAnsi="Arial" w:cs="Arial"/>
                <w:sz w:val="22"/>
                <w:szCs w:val="22"/>
              </w:rPr>
              <w:t xml:space="preserve">hétfőtől – csütörtökig         </w:t>
            </w:r>
          </w:p>
          <w:p w14:paraId="7D2D0F36" w14:textId="77777777" w:rsidR="00B462BC" w:rsidRPr="002803AA" w:rsidRDefault="00B462BC" w:rsidP="006E437C">
            <w:pPr>
              <w:tabs>
                <w:tab w:val="left" w:pos="8460"/>
              </w:tabs>
              <w:ind w:left="5"/>
              <w:rPr>
                <w:rFonts w:ascii="Arial" w:hAnsi="Arial" w:cs="Arial"/>
                <w:strike/>
                <w:sz w:val="22"/>
                <w:szCs w:val="22"/>
              </w:rPr>
            </w:pPr>
          </w:p>
        </w:tc>
        <w:tc>
          <w:tcPr>
            <w:tcW w:w="1980" w:type="dxa"/>
          </w:tcPr>
          <w:p w14:paraId="44AD94EF" w14:textId="77777777" w:rsidR="00326A73" w:rsidRPr="002803AA" w:rsidRDefault="00326A73" w:rsidP="00326A73">
            <w:pPr>
              <w:tabs>
                <w:tab w:val="left" w:pos="8460"/>
              </w:tabs>
              <w:rPr>
                <w:rFonts w:ascii="Arial" w:hAnsi="Arial" w:cs="Arial"/>
                <w:sz w:val="22"/>
                <w:szCs w:val="22"/>
              </w:rPr>
            </w:pPr>
            <w:r w:rsidRPr="002803AA">
              <w:rPr>
                <w:rFonts w:ascii="Arial" w:hAnsi="Arial" w:cs="Arial"/>
                <w:sz w:val="22"/>
                <w:szCs w:val="22"/>
              </w:rPr>
              <w:t>7.30</w:t>
            </w:r>
            <w:r w:rsidR="002D2F47" w:rsidRPr="002803AA">
              <w:rPr>
                <w:rFonts w:ascii="Arial" w:hAnsi="Arial" w:cs="Arial"/>
                <w:sz w:val="22"/>
                <w:szCs w:val="22"/>
              </w:rPr>
              <w:t xml:space="preserve"> </w:t>
            </w:r>
            <w:r w:rsidRPr="002803AA">
              <w:rPr>
                <w:rFonts w:ascii="Arial" w:hAnsi="Arial" w:cs="Arial"/>
                <w:sz w:val="22"/>
                <w:szCs w:val="22"/>
              </w:rPr>
              <w:t>-</w:t>
            </w:r>
            <w:r w:rsidR="002D2F47" w:rsidRPr="002803AA">
              <w:rPr>
                <w:rFonts w:ascii="Arial" w:hAnsi="Arial" w:cs="Arial"/>
                <w:sz w:val="22"/>
                <w:szCs w:val="22"/>
              </w:rPr>
              <w:t xml:space="preserve"> </w:t>
            </w:r>
            <w:r w:rsidRPr="002803AA">
              <w:rPr>
                <w:rFonts w:ascii="Arial" w:hAnsi="Arial" w:cs="Arial"/>
                <w:sz w:val="22"/>
                <w:szCs w:val="22"/>
              </w:rPr>
              <w:t>16.00 óráig</w:t>
            </w:r>
          </w:p>
          <w:p w14:paraId="52377AA7" w14:textId="77777777" w:rsidR="00B462BC" w:rsidRPr="002803AA" w:rsidRDefault="00B462BC" w:rsidP="00326A73">
            <w:pPr>
              <w:tabs>
                <w:tab w:val="left" w:pos="8460"/>
              </w:tabs>
              <w:rPr>
                <w:rFonts w:ascii="Arial" w:hAnsi="Arial" w:cs="Arial"/>
                <w:strike/>
                <w:sz w:val="22"/>
                <w:szCs w:val="22"/>
              </w:rPr>
            </w:pPr>
          </w:p>
        </w:tc>
      </w:tr>
      <w:tr w:rsidR="002803AA" w:rsidRPr="002803AA" w14:paraId="2073EF6F" w14:textId="77777777">
        <w:tc>
          <w:tcPr>
            <w:tcW w:w="2160" w:type="dxa"/>
          </w:tcPr>
          <w:p w14:paraId="1EE620DC" w14:textId="77777777" w:rsidR="002D2F47" w:rsidRPr="002803AA" w:rsidRDefault="002D2F47" w:rsidP="001F0B0E">
            <w:pPr>
              <w:tabs>
                <w:tab w:val="left" w:pos="8460"/>
              </w:tabs>
              <w:rPr>
                <w:rFonts w:ascii="Arial" w:hAnsi="Arial" w:cs="Arial"/>
                <w:sz w:val="22"/>
                <w:szCs w:val="22"/>
              </w:rPr>
            </w:pPr>
          </w:p>
        </w:tc>
        <w:tc>
          <w:tcPr>
            <w:tcW w:w="1980" w:type="dxa"/>
          </w:tcPr>
          <w:p w14:paraId="7D87555C" w14:textId="77777777" w:rsidR="002D2F47" w:rsidRPr="002803AA" w:rsidRDefault="002D2F47" w:rsidP="001F0B0E">
            <w:pPr>
              <w:tabs>
                <w:tab w:val="left" w:pos="8460"/>
              </w:tabs>
              <w:rPr>
                <w:rFonts w:ascii="Arial" w:hAnsi="Arial" w:cs="Arial"/>
                <w:sz w:val="22"/>
                <w:szCs w:val="22"/>
              </w:rPr>
            </w:pPr>
          </w:p>
        </w:tc>
        <w:tc>
          <w:tcPr>
            <w:tcW w:w="3240" w:type="dxa"/>
          </w:tcPr>
          <w:p w14:paraId="4BE2A887" w14:textId="77777777" w:rsidR="002D2F47" w:rsidRPr="002803AA" w:rsidRDefault="002D2F47" w:rsidP="006E437C">
            <w:pPr>
              <w:tabs>
                <w:tab w:val="left" w:pos="8460"/>
              </w:tabs>
              <w:ind w:left="5"/>
              <w:rPr>
                <w:rFonts w:ascii="Arial" w:hAnsi="Arial" w:cs="Arial"/>
                <w:sz w:val="22"/>
                <w:szCs w:val="22"/>
              </w:rPr>
            </w:pPr>
            <w:r w:rsidRPr="002803AA">
              <w:rPr>
                <w:rFonts w:ascii="Arial" w:hAnsi="Arial" w:cs="Arial"/>
                <w:sz w:val="22"/>
                <w:szCs w:val="22"/>
              </w:rPr>
              <w:t>pénteken</w:t>
            </w:r>
          </w:p>
        </w:tc>
        <w:tc>
          <w:tcPr>
            <w:tcW w:w="1980" w:type="dxa"/>
          </w:tcPr>
          <w:p w14:paraId="5168117E" w14:textId="77777777" w:rsidR="002D2F47" w:rsidRPr="002803AA" w:rsidRDefault="002D2F47" w:rsidP="00326A73">
            <w:pPr>
              <w:tabs>
                <w:tab w:val="left" w:pos="8460"/>
              </w:tabs>
              <w:rPr>
                <w:rFonts w:ascii="Arial" w:hAnsi="Arial" w:cs="Arial"/>
                <w:sz w:val="22"/>
                <w:szCs w:val="22"/>
              </w:rPr>
            </w:pPr>
            <w:r w:rsidRPr="002803AA">
              <w:rPr>
                <w:rFonts w:ascii="Arial" w:hAnsi="Arial" w:cs="Arial"/>
                <w:sz w:val="22"/>
                <w:szCs w:val="22"/>
              </w:rPr>
              <w:t>7.30 - 13.30 óráig</w:t>
            </w:r>
          </w:p>
        </w:tc>
      </w:tr>
    </w:tbl>
    <w:p w14:paraId="1AB534F1" w14:textId="77777777" w:rsidR="007B0EFF" w:rsidRPr="002803AA" w:rsidRDefault="007B0EFF" w:rsidP="001F0B0E">
      <w:pPr>
        <w:tabs>
          <w:tab w:val="left" w:pos="8460"/>
        </w:tabs>
        <w:ind w:left="180"/>
        <w:rPr>
          <w:rFonts w:ascii="Arial" w:hAnsi="Arial" w:cs="Arial"/>
          <w:sz w:val="22"/>
          <w:szCs w:val="22"/>
        </w:rPr>
      </w:pPr>
      <w:r w:rsidRPr="002803AA">
        <w:rPr>
          <w:rFonts w:ascii="Arial" w:hAnsi="Arial" w:cs="Arial"/>
          <w:sz w:val="22"/>
          <w:szCs w:val="22"/>
        </w:rPr>
        <w:t xml:space="preserve">                                                                                                        </w:t>
      </w:r>
    </w:p>
    <w:p w14:paraId="34BCBD32" w14:textId="77777777" w:rsidR="00B462BC" w:rsidRPr="002803AA" w:rsidRDefault="00B462BC" w:rsidP="001F0B0E">
      <w:pPr>
        <w:tabs>
          <w:tab w:val="left" w:pos="8460"/>
        </w:tabs>
        <w:ind w:left="180"/>
        <w:rPr>
          <w:rFonts w:ascii="Arial" w:hAnsi="Arial" w:cs="Arial"/>
          <w:sz w:val="22"/>
          <w:szCs w:val="22"/>
        </w:rPr>
      </w:pPr>
    </w:p>
    <w:p w14:paraId="47B2F11E" w14:textId="77777777" w:rsidR="00B462BC" w:rsidRPr="002803AA" w:rsidRDefault="00B462BC" w:rsidP="001F0B0E">
      <w:pPr>
        <w:tabs>
          <w:tab w:val="left" w:pos="8460"/>
        </w:tabs>
        <w:rPr>
          <w:rFonts w:ascii="Arial" w:hAnsi="Arial" w:cs="Arial"/>
          <w:b/>
          <w:caps/>
          <w:sz w:val="22"/>
          <w:szCs w:val="22"/>
          <w:u w:val="single"/>
        </w:rPr>
      </w:pPr>
      <w:r w:rsidRPr="002803AA">
        <w:rPr>
          <w:rFonts w:ascii="Arial" w:hAnsi="Arial" w:cs="Arial"/>
          <w:b/>
          <w:caps/>
          <w:sz w:val="22"/>
          <w:szCs w:val="22"/>
          <w:u w:val="single"/>
        </w:rPr>
        <w:t>Gazdasági csoport</w:t>
      </w:r>
    </w:p>
    <w:p w14:paraId="36D8F074" w14:textId="77777777" w:rsidR="00B462BC" w:rsidRPr="002803AA" w:rsidRDefault="00B462BC" w:rsidP="001F0B0E">
      <w:pPr>
        <w:tabs>
          <w:tab w:val="left" w:pos="8460"/>
        </w:tabs>
        <w:ind w:left="180"/>
        <w:rPr>
          <w:rFonts w:ascii="Arial" w:hAnsi="Arial" w:cs="Arial"/>
          <w:sz w:val="22"/>
          <w:szCs w:val="22"/>
        </w:rPr>
      </w:pPr>
    </w:p>
    <w:tbl>
      <w:tblPr>
        <w:tblW w:w="9356" w:type="dxa"/>
        <w:tblInd w:w="108" w:type="dxa"/>
        <w:tblLook w:val="01E0" w:firstRow="1" w:lastRow="1" w:firstColumn="1" w:lastColumn="1" w:noHBand="0" w:noVBand="0"/>
      </w:tblPr>
      <w:tblGrid>
        <w:gridCol w:w="2160"/>
        <w:gridCol w:w="1980"/>
        <w:gridCol w:w="3240"/>
        <w:gridCol w:w="1976"/>
      </w:tblGrid>
      <w:tr w:rsidR="002803AA" w:rsidRPr="002803AA" w14:paraId="79735DC9" w14:textId="77777777" w:rsidTr="002D2F47">
        <w:tc>
          <w:tcPr>
            <w:tcW w:w="2160" w:type="dxa"/>
          </w:tcPr>
          <w:p w14:paraId="3B8D62D7" w14:textId="77777777" w:rsidR="002D2F47" w:rsidRPr="002803AA" w:rsidRDefault="002D2F47" w:rsidP="001F0B0E">
            <w:pPr>
              <w:tabs>
                <w:tab w:val="left" w:pos="8460"/>
              </w:tabs>
              <w:rPr>
                <w:rFonts w:ascii="Arial" w:hAnsi="Arial" w:cs="Arial"/>
                <w:sz w:val="22"/>
                <w:szCs w:val="22"/>
              </w:rPr>
            </w:pPr>
            <w:r w:rsidRPr="002803AA">
              <w:rPr>
                <w:rFonts w:ascii="Arial" w:hAnsi="Arial" w:cs="Arial"/>
                <w:sz w:val="22"/>
                <w:szCs w:val="22"/>
              </w:rPr>
              <w:t xml:space="preserve">Szombathely </w:t>
            </w:r>
          </w:p>
        </w:tc>
        <w:tc>
          <w:tcPr>
            <w:tcW w:w="1980" w:type="dxa"/>
          </w:tcPr>
          <w:p w14:paraId="3A159DA2" w14:textId="77777777" w:rsidR="002D2F47" w:rsidRPr="002803AA" w:rsidRDefault="002D2F47" w:rsidP="001F0B0E">
            <w:pPr>
              <w:tabs>
                <w:tab w:val="left" w:pos="8460"/>
              </w:tabs>
              <w:rPr>
                <w:rFonts w:ascii="Arial" w:hAnsi="Arial" w:cs="Arial"/>
                <w:sz w:val="22"/>
                <w:szCs w:val="22"/>
              </w:rPr>
            </w:pPr>
            <w:r w:rsidRPr="002803AA">
              <w:rPr>
                <w:rFonts w:ascii="Arial" w:hAnsi="Arial" w:cs="Arial"/>
                <w:sz w:val="22"/>
                <w:szCs w:val="22"/>
              </w:rPr>
              <w:t>Széll K. u. 4.</w:t>
            </w:r>
          </w:p>
        </w:tc>
        <w:tc>
          <w:tcPr>
            <w:tcW w:w="3240" w:type="dxa"/>
          </w:tcPr>
          <w:p w14:paraId="6A4D2D49" w14:textId="77777777" w:rsidR="002D2F47" w:rsidRPr="002803AA" w:rsidRDefault="002D2F47" w:rsidP="006E437C">
            <w:pPr>
              <w:tabs>
                <w:tab w:val="left" w:pos="8460"/>
              </w:tabs>
              <w:ind w:left="5"/>
              <w:rPr>
                <w:rFonts w:ascii="Arial" w:hAnsi="Arial" w:cs="Arial"/>
                <w:sz w:val="22"/>
                <w:szCs w:val="22"/>
              </w:rPr>
            </w:pPr>
            <w:r w:rsidRPr="002803AA">
              <w:rPr>
                <w:rFonts w:ascii="Arial" w:hAnsi="Arial" w:cs="Arial"/>
                <w:sz w:val="22"/>
                <w:szCs w:val="22"/>
              </w:rPr>
              <w:t xml:space="preserve">hétfőtől – csütörtökig         </w:t>
            </w:r>
          </w:p>
          <w:p w14:paraId="2DCF36C4" w14:textId="77777777" w:rsidR="002D2F47" w:rsidRPr="002803AA" w:rsidRDefault="002D2F47" w:rsidP="006E437C">
            <w:pPr>
              <w:tabs>
                <w:tab w:val="left" w:pos="8460"/>
              </w:tabs>
              <w:ind w:left="5"/>
              <w:rPr>
                <w:rFonts w:ascii="Arial" w:hAnsi="Arial" w:cs="Arial"/>
                <w:strike/>
                <w:sz w:val="22"/>
                <w:szCs w:val="22"/>
              </w:rPr>
            </w:pPr>
          </w:p>
        </w:tc>
        <w:tc>
          <w:tcPr>
            <w:tcW w:w="1976" w:type="dxa"/>
          </w:tcPr>
          <w:p w14:paraId="0174D09A" w14:textId="77777777" w:rsidR="002D2F47" w:rsidRPr="002803AA" w:rsidRDefault="002D2F47" w:rsidP="004C23E9">
            <w:pPr>
              <w:tabs>
                <w:tab w:val="left" w:pos="8460"/>
              </w:tabs>
              <w:rPr>
                <w:rFonts w:ascii="Arial" w:hAnsi="Arial" w:cs="Arial"/>
                <w:sz w:val="22"/>
                <w:szCs w:val="22"/>
              </w:rPr>
            </w:pPr>
            <w:r w:rsidRPr="002803AA">
              <w:rPr>
                <w:rFonts w:ascii="Arial" w:hAnsi="Arial" w:cs="Arial"/>
                <w:sz w:val="22"/>
                <w:szCs w:val="22"/>
              </w:rPr>
              <w:t>7.30 - 16.00 óráig</w:t>
            </w:r>
          </w:p>
        </w:tc>
      </w:tr>
      <w:tr w:rsidR="002803AA" w:rsidRPr="002803AA" w14:paraId="61E7FA77" w14:textId="77777777" w:rsidTr="002D2F47">
        <w:tc>
          <w:tcPr>
            <w:tcW w:w="2160" w:type="dxa"/>
          </w:tcPr>
          <w:p w14:paraId="59E1F0EA" w14:textId="77777777" w:rsidR="002D2F47" w:rsidRPr="002803AA" w:rsidRDefault="002D2F47" w:rsidP="001F0B0E">
            <w:pPr>
              <w:tabs>
                <w:tab w:val="left" w:pos="8460"/>
              </w:tabs>
              <w:rPr>
                <w:rFonts w:ascii="Arial" w:hAnsi="Arial" w:cs="Arial"/>
                <w:sz w:val="22"/>
                <w:szCs w:val="22"/>
              </w:rPr>
            </w:pPr>
          </w:p>
        </w:tc>
        <w:tc>
          <w:tcPr>
            <w:tcW w:w="1980" w:type="dxa"/>
          </w:tcPr>
          <w:p w14:paraId="4BE420FE" w14:textId="77777777" w:rsidR="002D2F47" w:rsidRPr="002803AA" w:rsidRDefault="002D2F47" w:rsidP="001F0B0E">
            <w:pPr>
              <w:tabs>
                <w:tab w:val="left" w:pos="8460"/>
              </w:tabs>
              <w:rPr>
                <w:rFonts w:ascii="Arial" w:hAnsi="Arial" w:cs="Arial"/>
                <w:sz w:val="22"/>
                <w:szCs w:val="22"/>
              </w:rPr>
            </w:pPr>
          </w:p>
        </w:tc>
        <w:tc>
          <w:tcPr>
            <w:tcW w:w="3240" w:type="dxa"/>
          </w:tcPr>
          <w:p w14:paraId="09D27DE7" w14:textId="77777777" w:rsidR="002D2F47" w:rsidRPr="002803AA" w:rsidRDefault="002D2F47" w:rsidP="006E437C">
            <w:pPr>
              <w:tabs>
                <w:tab w:val="left" w:pos="8460"/>
              </w:tabs>
              <w:ind w:left="5"/>
              <w:rPr>
                <w:rFonts w:ascii="Arial" w:hAnsi="Arial" w:cs="Arial"/>
                <w:sz w:val="22"/>
                <w:szCs w:val="22"/>
              </w:rPr>
            </w:pPr>
            <w:r w:rsidRPr="002803AA">
              <w:rPr>
                <w:rFonts w:ascii="Arial" w:hAnsi="Arial" w:cs="Arial"/>
                <w:sz w:val="22"/>
                <w:szCs w:val="22"/>
              </w:rPr>
              <w:t xml:space="preserve">pénteken                </w:t>
            </w:r>
          </w:p>
        </w:tc>
        <w:tc>
          <w:tcPr>
            <w:tcW w:w="1976" w:type="dxa"/>
          </w:tcPr>
          <w:p w14:paraId="6B34C149" w14:textId="77777777" w:rsidR="002D2F47" w:rsidRPr="002803AA" w:rsidRDefault="002D2F47" w:rsidP="004C23E9">
            <w:pPr>
              <w:tabs>
                <w:tab w:val="left" w:pos="8460"/>
              </w:tabs>
              <w:rPr>
                <w:rFonts w:ascii="Arial" w:hAnsi="Arial" w:cs="Arial"/>
                <w:sz w:val="22"/>
                <w:szCs w:val="22"/>
              </w:rPr>
            </w:pPr>
            <w:r w:rsidRPr="002803AA">
              <w:rPr>
                <w:rFonts w:ascii="Arial" w:hAnsi="Arial" w:cs="Arial"/>
                <w:sz w:val="22"/>
                <w:szCs w:val="22"/>
              </w:rPr>
              <w:t>7.30 - 13.30 óráig</w:t>
            </w:r>
          </w:p>
        </w:tc>
      </w:tr>
    </w:tbl>
    <w:p w14:paraId="1B808545" w14:textId="77777777" w:rsidR="00C17842" w:rsidRPr="002803AA" w:rsidRDefault="007D26BA" w:rsidP="00C17842">
      <w:pPr>
        <w:tabs>
          <w:tab w:val="left" w:pos="8460"/>
        </w:tabs>
        <w:ind w:left="180"/>
        <w:rPr>
          <w:rFonts w:ascii="Arial" w:hAnsi="Arial" w:cs="Arial"/>
          <w:sz w:val="22"/>
          <w:szCs w:val="22"/>
        </w:rPr>
      </w:pPr>
      <w:r w:rsidRPr="002803AA">
        <w:rPr>
          <w:rFonts w:ascii="Arial" w:hAnsi="Arial" w:cs="Arial"/>
          <w:sz w:val="22"/>
          <w:szCs w:val="22"/>
        </w:rPr>
        <w:t xml:space="preserve">                                                                   </w:t>
      </w:r>
      <w:r w:rsidR="00C17842" w:rsidRPr="002803AA">
        <w:rPr>
          <w:rFonts w:ascii="Arial" w:hAnsi="Arial" w:cs="Arial"/>
          <w:sz w:val="22"/>
          <w:szCs w:val="22"/>
        </w:rPr>
        <w:t xml:space="preserve">                     </w:t>
      </w:r>
    </w:p>
    <w:p w14:paraId="2C8559F8" w14:textId="77777777" w:rsidR="007D26BA" w:rsidRPr="002803AA" w:rsidRDefault="007D26BA" w:rsidP="00FF58CB">
      <w:pPr>
        <w:tabs>
          <w:tab w:val="left" w:pos="8460"/>
        </w:tabs>
        <w:ind w:left="180"/>
        <w:rPr>
          <w:rFonts w:ascii="Arial" w:hAnsi="Arial" w:cs="Arial"/>
          <w:sz w:val="22"/>
          <w:szCs w:val="22"/>
        </w:rPr>
      </w:pPr>
    </w:p>
    <w:p w14:paraId="12D957E3" w14:textId="77777777" w:rsidR="00B462BC" w:rsidRPr="002803AA" w:rsidRDefault="00B462BC" w:rsidP="001F0B0E">
      <w:pPr>
        <w:tabs>
          <w:tab w:val="left" w:pos="8460"/>
        </w:tabs>
        <w:rPr>
          <w:rFonts w:ascii="Arial" w:hAnsi="Arial" w:cs="Arial"/>
          <w:b/>
          <w:caps/>
          <w:sz w:val="22"/>
          <w:szCs w:val="22"/>
          <w:u w:val="single"/>
        </w:rPr>
      </w:pPr>
      <w:r w:rsidRPr="002803AA">
        <w:rPr>
          <w:rFonts w:ascii="Arial" w:hAnsi="Arial" w:cs="Arial"/>
          <w:b/>
          <w:caps/>
          <w:sz w:val="22"/>
          <w:szCs w:val="22"/>
          <w:u w:val="single"/>
        </w:rPr>
        <w:t>Gondozóház</w:t>
      </w:r>
    </w:p>
    <w:p w14:paraId="370D5C4F" w14:textId="77777777" w:rsidR="00B462BC" w:rsidRPr="002803AA" w:rsidRDefault="00B462BC" w:rsidP="001F0B0E">
      <w:pPr>
        <w:tabs>
          <w:tab w:val="left" w:pos="8460"/>
        </w:tabs>
        <w:ind w:left="180"/>
        <w:rPr>
          <w:rFonts w:ascii="Arial" w:hAnsi="Arial" w:cs="Arial"/>
          <w:sz w:val="22"/>
          <w:szCs w:val="22"/>
        </w:rPr>
      </w:pPr>
    </w:p>
    <w:tbl>
      <w:tblPr>
        <w:tblW w:w="9360" w:type="dxa"/>
        <w:tblInd w:w="108" w:type="dxa"/>
        <w:tblLook w:val="01E0" w:firstRow="1" w:lastRow="1" w:firstColumn="1" w:lastColumn="1" w:noHBand="0" w:noVBand="0"/>
      </w:tblPr>
      <w:tblGrid>
        <w:gridCol w:w="2160"/>
        <w:gridCol w:w="1980"/>
        <w:gridCol w:w="3240"/>
        <w:gridCol w:w="1980"/>
      </w:tblGrid>
      <w:tr w:rsidR="00B462BC" w:rsidRPr="002803AA" w14:paraId="0857656D" w14:textId="77777777">
        <w:tc>
          <w:tcPr>
            <w:tcW w:w="2160" w:type="dxa"/>
          </w:tcPr>
          <w:p w14:paraId="169B090F"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 xml:space="preserve">Szombathely </w:t>
            </w:r>
          </w:p>
        </w:tc>
        <w:tc>
          <w:tcPr>
            <w:tcW w:w="1980" w:type="dxa"/>
          </w:tcPr>
          <w:p w14:paraId="54B74D6E"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Pozsony u. 47.</w:t>
            </w:r>
          </w:p>
        </w:tc>
        <w:tc>
          <w:tcPr>
            <w:tcW w:w="3240" w:type="dxa"/>
          </w:tcPr>
          <w:p w14:paraId="17224BA8" w14:textId="77777777" w:rsidR="00B462BC" w:rsidRPr="002803AA" w:rsidRDefault="00B462BC" w:rsidP="001F0B0E">
            <w:pPr>
              <w:tabs>
                <w:tab w:val="left" w:pos="8460"/>
              </w:tabs>
              <w:rPr>
                <w:rFonts w:ascii="Arial" w:hAnsi="Arial" w:cs="Arial"/>
                <w:sz w:val="22"/>
                <w:szCs w:val="22"/>
              </w:rPr>
            </w:pPr>
          </w:p>
        </w:tc>
        <w:tc>
          <w:tcPr>
            <w:tcW w:w="1980" w:type="dxa"/>
          </w:tcPr>
          <w:p w14:paraId="19BD2594"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 xml:space="preserve">folyamatos </w:t>
            </w:r>
          </w:p>
        </w:tc>
      </w:tr>
    </w:tbl>
    <w:p w14:paraId="1BDAC517" w14:textId="77777777" w:rsidR="00B462BC" w:rsidRPr="002803AA" w:rsidRDefault="00B462BC" w:rsidP="001F0B0E">
      <w:pPr>
        <w:jc w:val="center"/>
        <w:rPr>
          <w:rFonts w:ascii="Arial" w:hAnsi="Arial" w:cs="Arial"/>
          <w:b/>
          <w:sz w:val="22"/>
          <w:szCs w:val="22"/>
          <w:u w:val="single"/>
        </w:rPr>
      </w:pPr>
    </w:p>
    <w:p w14:paraId="32C7C990" w14:textId="77777777" w:rsidR="002316E3" w:rsidRPr="002803AA" w:rsidRDefault="002316E3" w:rsidP="001F0B0E">
      <w:pPr>
        <w:jc w:val="center"/>
        <w:rPr>
          <w:rFonts w:ascii="Arial" w:hAnsi="Arial" w:cs="Arial"/>
          <w:b/>
          <w:sz w:val="22"/>
          <w:szCs w:val="22"/>
          <w:u w:val="single"/>
        </w:rPr>
      </w:pPr>
    </w:p>
    <w:p w14:paraId="358C7AB8" w14:textId="77777777" w:rsidR="00B462BC" w:rsidRPr="002803AA" w:rsidRDefault="00B462BC" w:rsidP="001F0B0E">
      <w:pPr>
        <w:jc w:val="center"/>
        <w:rPr>
          <w:rFonts w:ascii="Arial" w:hAnsi="Arial" w:cs="Arial"/>
          <w:b/>
          <w:sz w:val="22"/>
          <w:szCs w:val="22"/>
          <w:u w:val="single"/>
        </w:rPr>
      </w:pPr>
      <w:r w:rsidRPr="002803AA">
        <w:rPr>
          <w:rFonts w:ascii="Arial" w:hAnsi="Arial" w:cs="Arial"/>
          <w:b/>
          <w:sz w:val="22"/>
          <w:szCs w:val="22"/>
          <w:u w:val="single"/>
        </w:rPr>
        <w:t>Kliensfogadási rend</w:t>
      </w:r>
    </w:p>
    <w:p w14:paraId="694CC3C7" w14:textId="77777777" w:rsidR="00B462BC" w:rsidRPr="002803AA" w:rsidRDefault="00B462BC" w:rsidP="001F0B0E">
      <w:pPr>
        <w:rPr>
          <w:rFonts w:ascii="Arial" w:hAnsi="Arial" w:cs="Arial"/>
          <w:b/>
          <w:sz w:val="22"/>
          <w:szCs w:val="22"/>
        </w:rPr>
      </w:pPr>
    </w:p>
    <w:p w14:paraId="40FF8874" w14:textId="77777777" w:rsidR="00DA614E" w:rsidRPr="002803AA" w:rsidRDefault="008D35C5" w:rsidP="001F0B0E">
      <w:pPr>
        <w:jc w:val="both"/>
        <w:rPr>
          <w:rFonts w:ascii="Arial" w:hAnsi="Arial" w:cs="Arial"/>
          <w:b/>
          <w:bCs/>
          <w:sz w:val="22"/>
          <w:szCs w:val="22"/>
          <w:u w:val="single"/>
        </w:rPr>
      </w:pPr>
      <w:r w:rsidRPr="002803AA">
        <w:rPr>
          <w:rFonts w:ascii="Arial" w:hAnsi="Arial" w:cs="Arial"/>
          <w:b/>
          <w:bCs/>
          <w:sz w:val="22"/>
          <w:szCs w:val="22"/>
          <w:u w:val="single"/>
        </w:rPr>
        <w:t>CSALÁD</w:t>
      </w:r>
      <w:r w:rsidR="002D2F47" w:rsidRPr="002803AA">
        <w:rPr>
          <w:rFonts w:ascii="Arial" w:hAnsi="Arial" w:cs="Arial"/>
          <w:b/>
          <w:bCs/>
          <w:sz w:val="22"/>
          <w:szCs w:val="22"/>
          <w:u w:val="single"/>
        </w:rPr>
        <w:t>-</w:t>
      </w:r>
      <w:r w:rsidR="00976DE9" w:rsidRPr="002803AA">
        <w:rPr>
          <w:rFonts w:ascii="Arial" w:hAnsi="Arial" w:cs="Arial"/>
          <w:b/>
          <w:bCs/>
          <w:sz w:val="22"/>
          <w:szCs w:val="22"/>
          <w:u w:val="single"/>
        </w:rPr>
        <w:t xml:space="preserve"> ÉS GYERMEKJÓLÉTI SZOLGÁLAT</w:t>
      </w:r>
    </w:p>
    <w:p w14:paraId="262297D8" w14:textId="77777777" w:rsidR="00B462BC" w:rsidRPr="002803AA" w:rsidRDefault="00B462BC" w:rsidP="001F0B0E">
      <w:pPr>
        <w:jc w:val="both"/>
        <w:rPr>
          <w:rFonts w:ascii="Arial" w:hAnsi="Arial" w:cs="Arial"/>
          <w:sz w:val="22"/>
          <w:szCs w:val="22"/>
        </w:rPr>
      </w:pPr>
      <w:r w:rsidRPr="002803AA">
        <w:rPr>
          <w:rFonts w:ascii="Arial" w:hAnsi="Arial" w:cs="Arial"/>
          <w:b/>
          <w:bCs/>
          <w:sz w:val="22"/>
          <w:szCs w:val="22"/>
        </w:rPr>
        <w:tab/>
      </w:r>
      <w:r w:rsidRPr="002803AA">
        <w:rPr>
          <w:rFonts w:ascii="Arial" w:hAnsi="Arial" w:cs="Arial"/>
          <w:sz w:val="22"/>
          <w:szCs w:val="22"/>
        </w:rPr>
        <w:t>hétfő</w:t>
      </w:r>
      <w:r w:rsidRPr="002803AA">
        <w:rPr>
          <w:rFonts w:ascii="Arial" w:hAnsi="Arial" w:cs="Arial"/>
          <w:sz w:val="22"/>
          <w:szCs w:val="22"/>
        </w:rPr>
        <w:tab/>
      </w:r>
      <w:r w:rsidRPr="002803AA">
        <w:rPr>
          <w:rFonts w:ascii="Arial" w:hAnsi="Arial" w:cs="Arial"/>
          <w:sz w:val="22"/>
          <w:szCs w:val="22"/>
        </w:rPr>
        <w:tab/>
        <w:t>8.00 – 12.00</w:t>
      </w:r>
      <w:r w:rsidRPr="002803AA">
        <w:rPr>
          <w:rFonts w:ascii="Arial" w:hAnsi="Arial" w:cs="Arial"/>
          <w:sz w:val="22"/>
          <w:szCs w:val="22"/>
        </w:rPr>
        <w:tab/>
        <w:t xml:space="preserve">  </w:t>
      </w:r>
      <w:r w:rsidRPr="002803AA">
        <w:rPr>
          <w:rFonts w:ascii="Arial" w:hAnsi="Arial" w:cs="Arial"/>
          <w:sz w:val="22"/>
          <w:szCs w:val="22"/>
        </w:rPr>
        <w:tab/>
        <w:t>12.30 – 15.30</w:t>
      </w:r>
    </w:p>
    <w:p w14:paraId="1827FACF"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ab/>
        <w:t>kedd</w:t>
      </w:r>
      <w:r w:rsidRPr="002803AA">
        <w:rPr>
          <w:rFonts w:ascii="Arial" w:hAnsi="Arial" w:cs="Arial"/>
          <w:sz w:val="22"/>
          <w:szCs w:val="22"/>
        </w:rPr>
        <w:tab/>
      </w:r>
      <w:r w:rsidRPr="002803AA">
        <w:rPr>
          <w:rFonts w:ascii="Arial" w:hAnsi="Arial" w:cs="Arial"/>
          <w:sz w:val="22"/>
          <w:szCs w:val="22"/>
        </w:rPr>
        <w:tab/>
        <w:t>8.00 – 12.00</w:t>
      </w:r>
      <w:r w:rsidRPr="002803AA">
        <w:rPr>
          <w:rFonts w:ascii="Arial" w:hAnsi="Arial" w:cs="Arial"/>
          <w:sz w:val="22"/>
          <w:szCs w:val="22"/>
        </w:rPr>
        <w:tab/>
      </w:r>
      <w:r w:rsidRPr="002803AA">
        <w:rPr>
          <w:rFonts w:ascii="Arial" w:hAnsi="Arial" w:cs="Arial"/>
          <w:sz w:val="22"/>
          <w:szCs w:val="22"/>
        </w:rPr>
        <w:tab/>
        <w:t>12.30 – 15.30</w:t>
      </w:r>
    </w:p>
    <w:p w14:paraId="50CD99A9"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ab/>
        <w:t>szerda</w:t>
      </w:r>
      <w:r w:rsidRPr="002803AA">
        <w:rPr>
          <w:rFonts w:ascii="Arial" w:hAnsi="Arial" w:cs="Arial"/>
          <w:sz w:val="22"/>
          <w:szCs w:val="22"/>
        </w:rPr>
        <w:tab/>
      </w:r>
      <w:r w:rsidRPr="002803AA">
        <w:rPr>
          <w:rFonts w:ascii="Arial" w:hAnsi="Arial" w:cs="Arial"/>
          <w:sz w:val="22"/>
          <w:szCs w:val="22"/>
        </w:rPr>
        <w:tab/>
        <w:t>8.00 – 12.00</w:t>
      </w:r>
      <w:r w:rsidRPr="002803AA">
        <w:rPr>
          <w:rFonts w:ascii="Arial" w:hAnsi="Arial" w:cs="Arial"/>
          <w:sz w:val="22"/>
          <w:szCs w:val="22"/>
        </w:rPr>
        <w:tab/>
      </w:r>
      <w:r w:rsidRPr="002803AA">
        <w:rPr>
          <w:rFonts w:ascii="Arial" w:hAnsi="Arial" w:cs="Arial"/>
          <w:sz w:val="22"/>
          <w:szCs w:val="22"/>
        </w:rPr>
        <w:tab/>
        <w:t>12.30 – 17.30</w:t>
      </w:r>
    </w:p>
    <w:p w14:paraId="7A8CC6A7"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ab/>
        <w:t>csütörtök</w:t>
      </w:r>
      <w:r w:rsidRPr="002803AA">
        <w:rPr>
          <w:rFonts w:ascii="Arial" w:hAnsi="Arial" w:cs="Arial"/>
          <w:sz w:val="22"/>
          <w:szCs w:val="22"/>
        </w:rPr>
        <w:tab/>
        <w:t>8.00 – 12.00</w:t>
      </w:r>
      <w:r w:rsidRPr="002803AA">
        <w:rPr>
          <w:rFonts w:ascii="Arial" w:hAnsi="Arial" w:cs="Arial"/>
          <w:sz w:val="22"/>
          <w:szCs w:val="22"/>
        </w:rPr>
        <w:tab/>
      </w:r>
      <w:r w:rsidRPr="002803AA">
        <w:rPr>
          <w:rFonts w:ascii="Arial" w:hAnsi="Arial" w:cs="Arial"/>
          <w:sz w:val="22"/>
          <w:szCs w:val="22"/>
        </w:rPr>
        <w:tab/>
        <w:t>12.30 – 15.30</w:t>
      </w:r>
    </w:p>
    <w:p w14:paraId="05ADE1D8"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ab/>
        <w:t>péntek</w:t>
      </w:r>
      <w:r w:rsidRPr="002803AA">
        <w:rPr>
          <w:rFonts w:ascii="Arial" w:hAnsi="Arial" w:cs="Arial"/>
          <w:sz w:val="22"/>
          <w:szCs w:val="22"/>
        </w:rPr>
        <w:tab/>
      </w:r>
      <w:r w:rsidRPr="002803AA">
        <w:rPr>
          <w:rFonts w:ascii="Arial" w:hAnsi="Arial" w:cs="Arial"/>
          <w:sz w:val="22"/>
          <w:szCs w:val="22"/>
        </w:rPr>
        <w:tab/>
        <w:t>kliensfogadás szünetel</w:t>
      </w:r>
    </w:p>
    <w:p w14:paraId="7ABDC19B"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 xml:space="preserve">A jogi és pszichológiai tanácsadás a </w:t>
      </w:r>
      <w:r w:rsidR="00C62C63" w:rsidRPr="002803AA">
        <w:rPr>
          <w:rFonts w:ascii="Arial" w:hAnsi="Arial" w:cs="Arial"/>
          <w:sz w:val="22"/>
          <w:szCs w:val="22"/>
        </w:rPr>
        <w:t xml:space="preserve">családsegítővel </w:t>
      </w:r>
      <w:r w:rsidRPr="002803AA">
        <w:rPr>
          <w:rFonts w:ascii="Arial" w:hAnsi="Arial" w:cs="Arial"/>
          <w:sz w:val="22"/>
          <w:szCs w:val="22"/>
        </w:rPr>
        <w:t>történő egyeztetés alapján, igény szerint.</w:t>
      </w:r>
    </w:p>
    <w:p w14:paraId="5CB9429B" w14:textId="77777777" w:rsidR="00B462BC" w:rsidRPr="002803AA" w:rsidRDefault="00B462BC" w:rsidP="001F0B0E">
      <w:pPr>
        <w:jc w:val="both"/>
        <w:rPr>
          <w:rFonts w:ascii="Arial" w:hAnsi="Arial" w:cs="Arial"/>
          <w:b/>
          <w:sz w:val="22"/>
          <w:szCs w:val="22"/>
        </w:rPr>
      </w:pPr>
    </w:p>
    <w:p w14:paraId="4A3D1258" w14:textId="77777777" w:rsidR="00976DE9" w:rsidRPr="002803AA" w:rsidRDefault="008D35C5" w:rsidP="00976DE9">
      <w:pPr>
        <w:jc w:val="both"/>
        <w:rPr>
          <w:rFonts w:ascii="Arial" w:hAnsi="Arial" w:cs="Arial"/>
          <w:sz w:val="22"/>
          <w:szCs w:val="22"/>
          <w:u w:val="single"/>
        </w:rPr>
      </w:pPr>
      <w:r w:rsidRPr="002803AA">
        <w:rPr>
          <w:rFonts w:ascii="Arial" w:hAnsi="Arial" w:cs="Arial"/>
          <w:b/>
          <w:sz w:val="22"/>
          <w:szCs w:val="22"/>
          <w:u w:val="single"/>
        </w:rPr>
        <w:t>CSALÁD</w:t>
      </w:r>
      <w:r w:rsidR="00DE4375" w:rsidRPr="002803AA">
        <w:rPr>
          <w:rFonts w:ascii="Arial" w:hAnsi="Arial" w:cs="Arial"/>
          <w:b/>
          <w:sz w:val="22"/>
          <w:szCs w:val="22"/>
          <w:u w:val="single"/>
        </w:rPr>
        <w:t>-</w:t>
      </w:r>
      <w:r w:rsidR="00976DE9" w:rsidRPr="002803AA">
        <w:rPr>
          <w:rFonts w:ascii="Arial" w:hAnsi="Arial" w:cs="Arial"/>
          <w:b/>
          <w:sz w:val="22"/>
          <w:szCs w:val="22"/>
          <w:u w:val="single"/>
        </w:rPr>
        <w:t xml:space="preserve"> ÉS GYERMEKJÓLÉTI  KÖZPONT</w:t>
      </w:r>
    </w:p>
    <w:p w14:paraId="23F5923C" w14:textId="77777777" w:rsidR="00976DE9" w:rsidRPr="002803AA" w:rsidRDefault="00976DE9" w:rsidP="00976DE9">
      <w:pPr>
        <w:ind w:firstLine="708"/>
        <w:jc w:val="both"/>
        <w:rPr>
          <w:rFonts w:ascii="Arial" w:hAnsi="Arial" w:cs="Arial"/>
          <w:sz w:val="22"/>
          <w:szCs w:val="22"/>
        </w:rPr>
      </w:pPr>
      <w:r w:rsidRPr="002803AA">
        <w:rPr>
          <w:rFonts w:ascii="Arial" w:hAnsi="Arial" w:cs="Arial"/>
          <w:sz w:val="22"/>
          <w:szCs w:val="22"/>
        </w:rPr>
        <w:t>hétfő</w:t>
      </w:r>
      <w:r w:rsidRPr="002803AA">
        <w:rPr>
          <w:rFonts w:ascii="Arial" w:hAnsi="Arial" w:cs="Arial"/>
          <w:sz w:val="22"/>
          <w:szCs w:val="22"/>
        </w:rPr>
        <w:tab/>
      </w:r>
      <w:r w:rsidRPr="002803AA">
        <w:rPr>
          <w:rFonts w:ascii="Arial" w:hAnsi="Arial" w:cs="Arial"/>
          <w:sz w:val="22"/>
          <w:szCs w:val="22"/>
        </w:rPr>
        <w:tab/>
        <w:t>8.00 – 12.00</w:t>
      </w:r>
      <w:r w:rsidRPr="002803AA">
        <w:rPr>
          <w:rFonts w:ascii="Arial" w:hAnsi="Arial" w:cs="Arial"/>
          <w:sz w:val="22"/>
          <w:szCs w:val="22"/>
        </w:rPr>
        <w:tab/>
        <w:t xml:space="preserve">  </w:t>
      </w:r>
      <w:r w:rsidRPr="002803AA">
        <w:rPr>
          <w:rFonts w:ascii="Arial" w:hAnsi="Arial" w:cs="Arial"/>
          <w:sz w:val="22"/>
          <w:szCs w:val="22"/>
        </w:rPr>
        <w:tab/>
        <w:t>12.30 – 15.30</w:t>
      </w:r>
    </w:p>
    <w:p w14:paraId="1EF7E097" w14:textId="77777777" w:rsidR="00976DE9" w:rsidRPr="002803AA" w:rsidRDefault="00976DE9" w:rsidP="00976DE9">
      <w:pPr>
        <w:jc w:val="both"/>
        <w:rPr>
          <w:rFonts w:ascii="Arial" w:hAnsi="Arial" w:cs="Arial"/>
          <w:sz w:val="22"/>
          <w:szCs w:val="22"/>
        </w:rPr>
      </w:pPr>
      <w:r w:rsidRPr="002803AA">
        <w:rPr>
          <w:rFonts w:ascii="Arial" w:hAnsi="Arial" w:cs="Arial"/>
          <w:sz w:val="22"/>
          <w:szCs w:val="22"/>
        </w:rPr>
        <w:tab/>
        <w:t>kedd</w:t>
      </w:r>
      <w:r w:rsidRPr="002803AA">
        <w:rPr>
          <w:rFonts w:ascii="Arial" w:hAnsi="Arial" w:cs="Arial"/>
          <w:sz w:val="22"/>
          <w:szCs w:val="22"/>
        </w:rPr>
        <w:tab/>
      </w:r>
      <w:r w:rsidRPr="002803AA">
        <w:rPr>
          <w:rFonts w:ascii="Arial" w:hAnsi="Arial" w:cs="Arial"/>
          <w:sz w:val="22"/>
          <w:szCs w:val="22"/>
        </w:rPr>
        <w:tab/>
        <w:t>8.00 – 12.00</w:t>
      </w:r>
      <w:r w:rsidRPr="002803AA">
        <w:rPr>
          <w:rFonts w:ascii="Arial" w:hAnsi="Arial" w:cs="Arial"/>
          <w:sz w:val="22"/>
          <w:szCs w:val="22"/>
        </w:rPr>
        <w:tab/>
      </w:r>
      <w:r w:rsidRPr="002803AA">
        <w:rPr>
          <w:rFonts w:ascii="Arial" w:hAnsi="Arial" w:cs="Arial"/>
          <w:sz w:val="22"/>
          <w:szCs w:val="22"/>
        </w:rPr>
        <w:tab/>
        <w:t>12.30 – 15.30</w:t>
      </w:r>
    </w:p>
    <w:p w14:paraId="266FBDB3" w14:textId="77777777" w:rsidR="00976DE9" w:rsidRPr="002803AA" w:rsidRDefault="00976DE9" w:rsidP="00976DE9">
      <w:pPr>
        <w:jc w:val="both"/>
        <w:rPr>
          <w:rFonts w:ascii="Arial" w:hAnsi="Arial" w:cs="Arial"/>
          <w:sz w:val="22"/>
          <w:szCs w:val="22"/>
        </w:rPr>
      </w:pPr>
      <w:r w:rsidRPr="002803AA">
        <w:rPr>
          <w:rFonts w:ascii="Arial" w:hAnsi="Arial" w:cs="Arial"/>
          <w:sz w:val="22"/>
          <w:szCs w:val="22"/>
        </w:rPr>
        <w:tab/>
        <w:t>szerda</w:t>
      </w:r>
      <w:r w:rsidRPr="002803AA">
        <w:rPr>
          <w:rFonts w:ascii="Arial" w:hAnsi="Arial" w:cs="Arial"/>
          <w:sz w:val="22"/>
          <w:szCs w:val="22"/>
        </w:rPr>
        <w:tab/>
      </w:r>
      <w:r w:rsidRPr="002803AA">
        <w:rPr>
          <w:rFonts w:ascii="Arial" w:hAnsi="Arial" w:cs="Arial"/>
          <w:sz w:val="22"/>
          <w:szCs w:val="22"/>
        </w:rPr>
        <w:tab/>
        <w:t>8.00 – 12.00</w:t>
      </w:r>
      <w:r w:rsidRPr="002803AA">
        <w:rPr>
          <w:rFonts w:ascii="Arial" w:hAnsi="Arial" w:cs="Arial"/>
          <w:sz w:val="22"/>
          <w:szCs w:val="22"/>
        </w:rPr>
        <w:tab/>
      </w:r>
      <w:r w:rsidRPr="002803AA">
        <w:rPr>
          <w:rFonts w:ascii="Arial" w:hAnsi="Arial" w:cs="Arial"/>
          <w:sz w:val="22"/>
          <w:szCs w:val="22"/>
        </w:rPr>
        <w:tab/>
        <w:t>12.30 – 17.30</w:t>
      </w:r>
    </w:p>
    <w:p w14:paraId="27CD4263" w14:textId="77777777" w:rsidR="00976DE9" w:rsidRPr="002803AA" w:rsidRDefault="00976DE9" w:rsidP="00976DE9">
      <w:pPr>
        <w:jc w:val="both"/>
        <w:rPr>
          <w:rFonts w:ascii="Arial" w:hAnsi="Arial" w:cs="Arial"/>
          <w:sz w:val="22"/>
          <w:szCs w:val="22"/>
        </w:rPr>
      </w:pPr>
      <w:r w:rsidRPr="002803AA">
        <w:rPr>
          <w:rFonts w:ascii="Arial" w:hAnsi="Arial" w:cs="Arial"/>
          <w:sz w:val="22"/>
          <w:szCs w:val="22"/>
        </w:rPr>
        <w:tab/>
        <w:t>csütörtök</w:t>
      </w:r>
      <w:r w:rsidRPr="002803AA">
        <w:rPr>
          <w:rFonts w:ascii="Arial" w:hAnsi="Arial" w:cs="Arial"/>
          <w:sz w:val="22"/>
          <w:szCs w:val="22"/>
        </w:rPr>
        <w:tab/>
        <w:t>8.00 – 12.00</w:t>
      </w:r>
      <w:r w:rsidRPr="002803AA">
        <w:rPr>
          <w:rFonts w:ascii="Arial" w:hAnsi="Arial" w:cs="Arial"/>
          <w:sz w:val="22"/>
          <w:szCs w:val="22"/>
        </w:rPr>
        <w:tab/>
      </w:r>
      <w:r w:rsidRPr="002803AA">
        <w:rPr>
          <w:rFonts w:ascii="Arial" w:hAnsi="Arial" w:cs="Arial"/>
          <w:sz w:val="22"/>
          <w:szCs w:val="22"/>
        </w:rPr>
        <w:tab/>
        <w:t>12.30 – 15.30</w:t>
      </w:r>
    </w:p>
    <w:p w14:paraId="087898F3" w14:textId="77777777" w:rsidR="00976DE9" w:rsidRPr="002803AA" w:rsidRDefault="00976DE9" w:rsidP="00976DE9">
      <w:pPr>
        <w:jc w:val="both"/>
        <w:rPr>
          <w:rFonts w:ascii="Arial" w:hAnsi="Arial" w:cs="Arial"/>
          <w:sz w:val="22"/>
          <w:szCs w:val="22"/>
        </w:rPr>
      </w:pPr>
      <w:r w:rsidRPr="002803AA">
        <w:rPr>
          <w:rFonts w:ascii="Arial" w:hAnsi="Arial" w:cs="Arial"/>
          <w:sz w:val="22"/>
          <w:szCs w:val="22"/>
        </w:rPr>
        <w:tab/>
        <w:t>péntek</w:t>
      </w:r>
      <w:r w:rsidRPr="002803AA">
        <w:rPr>
          <w:rFonts w:ascii="Arial" w:hAnsi="Arial" w:cs="Arial"/>
          <w:sz w:val="22"/>
          <w:szCs w:val="22"/>
        </w:rPr>
        <w:tab/>
      </w:r>
      <w:r w:rsidRPr="002803AA">
        <w:rPr>
          <w:rFonts w:ascii="Arial" w:hAnsi="Arial" w:cs="Arial"/>
          <w:sz w:val="22"/>
          <w:szCs w:val="22"/>
        </w:rPr>
        <w:tab/>
        <w:t>kliensfogadás szünetel</w:t>
      </w:r>
    </w:p>
    <w:p w14:paraId="1590529C" w14:textId="77777777" w:rsidR="00976DE9" w:rsidRPr="002803AA" w:rsidRDefault="00976DE9" w:rsidP="00976DE9">
      <w:pPr>
        <w:jc w:val="both"/>
        <w:rPr>
          <w:rFonts w:ascii="Arial" w:hAnsi="Arial" w:cs="Arial"/>
          <w:sz w:val="22"/>
          <w:szCs w:val="22"/>
        </w:rPr>
      </w:pPr>
      <w:r w:rsidRPr="002803AA">
        <w:rPr>
          <w:rFonts w:ascii="Arial" w:hAnsi="Arial" w:cs="Arial"/>
          <w:sz w:val="22"/>
          <w:szCs w:val="22"/>
        </w:rPr>
        <w:t xml:space="preserve">A jogi és pszichológiai tanácsadás a </w:t>
      </w:r>
      <w:r w:rsidR="00C62C63" w:rsidRPr="002803AA">
        <w:rPr>
          <w:rFonts w:ascii="Arial" w:hAnsi="Arial" w:cs="Arial"/>
          <w:sz w:val="22"/>
          <w:szCs w:val="22"/>
        </w:rPr>
        <w:t>családsegítővel</w:t>
      </w:r>
      <w:r w:rsidRPr="002803AA">
        <w:rPr>
          <w:rFonts w:ascii="Arial" w:hAnsi="Arial" w:cs="Arial"/>
          <w:sz w:val="22"/>
          <w:szCs w:val="22"/>
        </w:rPr>
        <w:t xml:space="preserve"> történő egyeztetés alapján, igény szerint.</w:t>
      </w:r>
    </w:p>
    <w:p w14:paraId="5CBDE437" w14:textId="77777777" w:rsidR="00976DE9" w:rsidRPr="002803AA" w:rsidRDefault="00976DE9" w:rsidP="001F0B0E">
      <w:pPr>
        <w:jc w:val="both"/>
        <w:rPr>
          <w:rFonts w:ascii="Arial" w:hAnsi="Arial" w:cs="Arial"/>
          <w:b/>
          <w:sz w:val="22"/>
          <w:szCs w:val="22"/>
        </w:rPr>
      </w:pPr>
    </w:p>
    <w:p w14:paraId="7BE8FEFF"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A jogi és pszichológiai tanácsadás a</w:t>
      </w:r>
      <w:r w:rsidR="00DA614E" w:rsidRPr="002803AA">
        <w:rPr>
          <w:rFonts w:ascii="Arial" w:hAnsi="Arial" w:cs="Arial"/>
          <w:sz w:val="22"/>
          <w:szCs w:val="22"/>
        </w:rPr>
        <w:t>z esetmenedzserrel</w:t>
      </w:r>
      <w:r w:rsidRPr="002803AA">
        <w:rPr>
          <w:rFonts w:ascii="Arial" w:hAnsi="Arial" w:cs="Arial"/>
          <w:sz w:val="22"/>
          <w:szCs w:val="22"/>
        </w:rPr>
        <w:t xml:space="preserve"> történő egyeztetés alapján, igény szerint.</w:t>
      </w:r>
    </w:p>
    <w:p w14:paraId="348B87DB" w14:textId="77777777" w:rsidR="00D70D41" w:rsidRPr="002803AA" w:rsidRDefault="00D70D41" w:rsidP="001F0B0E">
      <w:pPr>
        <w:jc w:val="both"/>
        <w:rPr>
          <w:rFonts w:ascii="Arial" w:hAnsi="Arial" w:cs="Arial"/>
          <w:sz w:val="22"/>
          <w:szCs w:val="22"/>
        </w:rPr>
      </w:pPr>
    </w:p>
    <w:p w14:paraId="67E7A2EA" w14:textId="77777777" w:rsidR="00D70D41" w:rsidRPr="002803AA" w:rsidRDefault="00D70D41" w:rsidP="001F0B0E">
      <w:pPr>
        <w:jc w:val="both"/>
        <w:rPr>
          <w:rFonts w:ascii="Arial" w:hAnsi="Arial" w:cs="Arial"/>
          <w:b/>
          <w:sz w:val="22"/>
          <w:szCs w:val="22"/>
          <w:u w:val="single"/>
        </w:rPr>
      </w:pPr>
      <w:r w:rsidRPr="002803AA">
        <w:rPr>
          <w:rFonts w:ascii="Arial" w:hAnsi="Arial" w:cs="Arial"/>
          <w:b/>
          <w:sz w:val="22"/>
          <w:szCs w:val="22"/>
          <w:u w:val="single"/>
        </w:rPr>
        <w:t>KAPCSOLATTARTÁSI ÜGYELET</w:t>
      </w:r>
    </w:p>
    <w:p w14:paraId="3C61DA5A" w14:textId="77777777" w:rsidR="00D70D41" w:rsidRPr="002803AA" w:rsidRDefault="00D70D41" w:rsidP="00D70D41">
      <w:pPr>
        <w:ind w:firstLine="708"/>
        <w:jc w:val="both"/>
        <w:rPr>
          <w:rFonts w:ascii="Arial" w:hAnsi="Arial" w:cs="Arial"/>
          <w:sz w:val="22"/>
          <w:szCs w:val="22"/>
        </w:rPr>
      </w:pPr>
      <w:r w:rsidRPr="002803AA">
        <w:rPr>
          <w:rFonts w:ascii="Arial" w:hAnsi="Arial" w:cs="Arial"/>
          <w:sz w:val="22"/>
          <w:szCs w:val="22"/>
        </w:rPr>
        <w:t>kedd</w:t>
      </w:r>
      <w:r w:rsidRPr="002803AA">
        <w:rPr>
          <w:rFonts w:ascii="Arial" w:hAnsi="Arial" w:cs="Arial"/>
          <w:sz w:val="22"/>
          <w:szCs w:val="22"/>
        </w:rPr>
        <w:tab/>
      </w:r>
      <w:r w:rsidRPr="002803AA">
        <w:rPr>
          <w:rFonts w:ascii="Arial" w:hAnsi="Arial" w:cs="Arial"/>
          <w:sz w:val="22"/>
          <w:szCs w:val="22"/>
        </w:rPr>
        <w:tab/>
        <w:t xml:space="preserve">16.00 </w:t>
      </w:r>
      <w:r w:rsidR="002D2F47" w:rsidRPr="002803AA">
        <w:rPr>
          <w:rFonts w:ascii="Arial" w:hAnsi="Arial" w:cs="Arial"/>
          <w:sz w:val="22"/>
          <w:szCs w:val="22"/>
        </w:rPr>
        <w:t xml:space="preserve">– </w:t>
      </w:r>
      <w:r w:rsidRPr="002803AA">
        <w:rPr>
          <w:rFonts w:ascii="Arial" w:hAnsi="Arial" w:cs="Arial"/>
          <w:sz w:val="22"/>
          <w:szCs w:val="22"/>
        </w:rPr>
        <w:t>18.00</w:t>
      </w:r>
    </w:p>
    <w:p w14:paraId="11028564" w14:textId="77777777" w:rsidR="00D70D41" w:rsidRPr="002803AA" w:rsidRDefault="00D70D41" w:rsidP="00D70D41">
      <w:pPr>
        <w:ind w:firstLine="708"/>
        <w:jc w:val="both"/>
        <w:rPr>
          <w:rFonts w:ascii="Arial" w:hAnsi="Arial" w:cs="Arial"/>
          <w:sz w:val="22"/>
          <w:szCs w:val="22"/>
        </w:rPr>
      </w:pPr>
      <w:r w:rsidRPr="002803AA">
        <w:rPr>
          <w:rFonts w:ascii="Arial" w:hAnsi="Arial" w:cs="Arial"/>
          <w:sz w:val="22"/>
          <w:szCs w:val="22"/>
        </w:rPr>
        <w:t>csütörtök</w:t>
      </w:r>
      <w:r w:rsidRPr="002803AA">
        <w:rPr>
          <w:rFonts w:ascii="Arial" w:hAnsi="Arial" w:cs="Arial"/>
          <w:sz w:val="22"/>
          <w:szCs w:val="22"/>
        </w:rPr>
        <w:tab/>
        <w:t>16.00 – 18.00</w:t>
      </w:r>
      <w:r w:rsidR="002D2F47" w:rsidRPr="002803AA">
        <w:rPr>
          <w:rFonts w:ascii="Arial" w:hAnsi="Arial" w:cs="Arial"/>
          <w:sz w:val="22"/>
          <w:szCs w:val="22"/>
        </w:rPr>
        <w:t xml:space="preserve"> </w:t>
      </w:r>
    </w:p>
    <w:p w14:paraId="28C406E0" w14:textId="77777777" w:rsidR="00D70D41" w:rsidRPr="002803AA" w:rsidRDefault="00D70D41" w:rsidP="00D70D41">
      <w:pPr>
        <w:ind w:firstLine="708"/>
        <w:jc w:val="both"/>
        <w:rPr>
          <w:rFonts w:ascii="Arial" w:hAnsi="Arial" w:cs="Arial"/>
          <w:sz w:val="22"/>
          <w:szCs w:val="22"/>
        </w:rPr>
      </w:pPr>
      <w:r w:rsidRPr="002803AA">
        <w:rPr>
          <w:rFonts w:ascii="Arial" w:hAnsi="Arial" w:cs="Arial"/>
          <w:sz w:val="22"/>
          <w:szCs w:val="22"/>
        </w:rPr>
        <w:t>szombat</w:t>
      </w:r>
      <w:r w:rsidRPr="002803AA">
        <w:rPr>
          <w:rFonts w:ascii="Arial" w:hAnsi="Arial" w:cs="Arial"/>
          <w:sz w:val="22"/>
          <w:szCs w:val="22"/>
        </w:rPr>
        <w:tab/>
        <w:t xml:space="preserve">  9.00 – 13.00</w:t>
      </w:r>
    </w:p>
    <w:p w14:paraId="03488609" w14:textId="77777777" w:rsidR="00D70D41" w:rsidRPr="002803AA" w:rsidRDefault="00D70D41" w:rsidP="00D70D41">
      <w:pPr>
        <w:jc w:val="both"/>
        <w:rPr>
          <w:rFonts w:ascii="Arial" w:hAnsi="Arial" w:cs="Arial"/>
          <w:sz w:val="22"/>
          <w:szCs w:val="22"/>
        </w:rPr>
      </w:pPr>
      <w:r w:rsidRPr="002803AA">
        <w:rPr>
          <w:rFonts w:ascii="Arial" w:hAnsi="Arial" w:cs="Arial"/>
          <w:sz w:val="22"/>
          <w:szCs w:val="22"/>
        </w:rPr>
        <w:t>A kapcsolattartási ügyelet szolgáltatás igénybevétele előzetes időpont egyeztetés alapján történik.</w:t>
      </w:r>
    </w:p>
    <w:p w14:paraId="104AC5C3" w14:textId="77777777" w:rsidR="00B462BC" w:rsidRPr="002803AA" w:rsidRDefault="00B462BC" w:rsidP="001F0B0E">
      <w:pPr>
        <w:pStyle w:val="WW-NormlWeb12"/>
        <w:spacing w:before="0" w:after="0"/>
        <w:jc w:val="both"/>
        <w:rPr>
          <w:rFonts w:ascii="Arial" w:hAnsi="Arial" w:cs="Arial"/>
          <w:sz w:val="22"/>
          <w:szCs w:val="22"/>
        </w:rPr>
      </w:pPr>
    </w:p>
    <w:p w14:paraId="1F91900D" w14:textId="77777777" w:rsidR="00B462BC" w:rsidRPr="002803AA" w:rsidRDefault="00B462BC" w:rsidP="001F0B0E">
      <w:pPr>
        <w:pStyle w:val="WW-NormlWeb12"/>
        <w:spacing w:before="0" w:after="0"/>
        <w:jc w:val="both"/>
        <w:rPr>
          <w:rFonts w:ascii="Arial" w:hAnsi="Arial" w:cs="Arial"/>
          <w:b/>
          <w:bCs/>
          <w:sz w:val="22"/>
          <w:szCs w:val="22"/>
          <w:u w:val="single"/>
        </w:rPr>
      </w:pPr>
      <w:r w:rsidRPr="002803AA">
        <w:rPr>
          <w:rFonts w:ascii="Arial" w:hAnsi="Arial" w:cs="Arial"/>
          <w:b/>
          <w:bCs/>
          <w:sz w:val="22"/>
          <w:szCs w:val="22"/>
          <w:u w:val="single"/>
        </w:rPr>
        <w:t>„SZABAD-TÉR” IFJÚSÁGI KLUB</w:t>
      </w:r>
    </w:p>
    <w:p w14:paraId="2E5014C5" w14:textId="77777777" w:rsidR="00B462BC" w:rsidRPr="002803AA" w:rsidRDefault="00B462BC" w:rsidP="00BC4A8C">
      <w:pPr>
        <w:pStyle w:val="Textbody"/>
        <w:widowControl/>
        <w:tabs>
          <w:tab w:val="num" w:pos="720"/>
        </w:tabs>
        <w:autoSpaceDE/>
        <w:adjustRightInd/>
        <w:rPr>
          <w:rFonts w:ascii="Arial" w:hAnsi="Arial" w:cs="Arial"/>
          <w:sz w:val="22"/>
          <w:szCs w:val="22"/>
        </w:rPr>
      </w:pPr>
      <w:r w:rsidRPr="002803AA">
        <w:rPr>
          <w:rFonts w:ascii="Arial" w:hAnsi="Arial" w:cs="Arial"/>
          <w:sz w:val="22"/>
          <w:szCs w:val="22"/>
        </w:rPr>
        <w:tab/>
        <w:t>hétfő</w:t>
      </w:r>
      <w:r w:rsidRPr="002803AA">
        <w:rPr>
          <w:rFonts w:ascii="Arial" w:hAnsi="Arial" w:cs="Arial"/>
          <w:sz w:val="22"/>
          <w:szCs w:val="22"/>
        </w:rPr>
        <w:tab/>
      </w:r>
      <w:r w:rsidRPr="002803AA">
        <w:rPr>
          <w:rFonts w:ascii="Arial" w:hAnsi="Arial" w:cs="Arial"/>
          <w:sz w:val="22"/>
          <w:szCs w:val="22"/>
        </w:rPr>
        <w:tab/>
        <w:t xml:space="preserve">15.30 – 18.00 </w:t>
      </w:r>
    </w:p>
    <w:p w14:paraId="51399F6F" w14:textId="77777777" w:rsidR="00B462BC" w:rsidRPr="002803AA" w:rsidRDefault="00B462BC" w:rsidP="00BC4A8C">
      <w:pPr>
        <w:pStyle w:val="Textbody"/>
        <w:widowControl/>
        <w:tabs>
          <w:tab w:val="num" w:pos="720"/>
        </w:tabs>
        <w:autoSpaceDE/>
        <w:adjustRightInd/>
        <w:rPr>
          <w:rFonts w:ascii="Arial" w:hAnsi="Arial" w:cs="Arial"/>
          <w:sz w:val="22"/>
          <w:szCs w:val="22"/>
        </w:rPr>
      </w:pPr>
      <w:r w:rsidRPr="002803AA">
        <w:rPr>
          <w:rFonts w:ascii="Arial" w:hAnsi="Arial" w:cs="Arial"/>
          <w:sz w:val="22"/>
          <w:szCs w:val="22"/>
        </w:rPr>
        <w:tab/>
        <w:t xml:space="preserve">kedd </w:t>
      </w:r>
      <w:r w:rsidRPr="002803AA">
        <w:rPr>
          <w:rFonts w:ascii="Arial" w:hAnsi="Arial" w:cs="Arial"/>
          <w:sz w:val="22"/>
          <w:szCs w:val="22"/>
        </w:rPr>
        <w:tab/>
      </w:r>
      <w:r w:rsidRPr="002803AA">
        <w:rPr>
          <w:rFonts w:ascii="Arial" w:hAnsi="Arial" w:cs="Arial"/>
          <w:sz w:val="22"/>
          <w:szCs w:val="22"/>
        </w:rPr>
        <w:tab/>
        <w:t>15.30 – 18.00</w:t>
      </w:r>
    </w:p>
    <w:p w14:paraId="2AA6454F" w14:textId="77777777" w:rsidR="00B462BC" w:rsidRPr="002803AA" w:rsidRDefault="00B462BC" w:rsidP="00BC4A8C">
      <w:pPr>
        <w:tabs>
          <w:tab w:val="num" w:pos="720"/>
        </w:tabs>
        <w:jc w:val="both"/>
        <w:rPr>
          <w:rFonts w:ascii="Arial" w:hAnsi="Arial" w:cs="Arial"/>
          <w:sz w:val="22"/>
          <w:szCs w:val="22"/>
        </w:rPr>
      </w:pPr>
      <w:r w:rsidRPr="002803AA">
        <w:rPr>
          <w:rFonts w:ascii="Arial" w:hAnsi="Arial" w:cs="Arial"/>
          <w:sz w:val="22"/>
          <w:szCs w:val="22"/>
        </w:rPr>
        <w:tab/>
        <w:t xml:space="preserve">szerda: </w:t>
      </w:r>
      <w:r w:rsidRPr="002803AA">
        <w:rPr>
          <w:rFonts w:ascii="Arial" w:hAnsi="Arial" w:cs="Arial"/>
          <w:sz w:val="22"/>
          <w:szCs w:val="22"/>
        </w:rPr>
        <w:tab/>
        <w:t>kliensfogadás szünetel</w:t>
      </w:r>
    </w:p>
    <w:p w14:paraId="47BDB553" w14:textId="77777777" w:rsidR="00B462BC" w:rsidRPr="002803AA" w:rsidRDefault="00B462BC" w:rsidP="00BC4A8C">
      <w:pPr>
        <w:pStyle w:val="Textbody"/>
        <w:widowControl/>
        <w:tabs>
          <w:tab w:val="num" w:pos="720"/>
        </w:tabs>
        <w:autoSpaceDE/>
        <w:adjustRightInd/>
        <w:rPr>
          <w:rFonts w:ascii="Arial" w:hAnsi="Arial" w:cs="Arial"/>
          <w:sz w:val="22"/>
          <w:szCs w:val="22"/>
        </w:rPr>
      </w:pPr>
      <w:r w:rsidRPr="002803AA">
        <w:rPr>
          <w:rFonts w:ascii="Arial" w:hAnsi="Arial" w:cs="Arial"/>
          <w:sz w:val="22"/>
          <w:szCs w:val="22"/>
        </w:rPr>
        <w:tab/>
        <w:t xml:space="preserve">csütörtök: </w:t>
      </w:r>
      <w:r w:rsidRPr="002803AA">
        <w:rPr>
          <w:rFonts w:ascii="Arial" w:hAnsi="Arial" w:cs="Arial"/>
          <w:sz w:val="22"/>
          <w:szCs w:val="22"/>
        </w:rPr>
        <w:tab/>
        <w:t>15.30 – 18.00</w:t>
      </w:r>
    </w:p>
    <w:p w14:paraId="53E211E2" w14:textId="77777777" w:rsidR="00B462BC" w:rsidRPr="002803AA" w:rsidRDefault="00B462BC" w:rsidP="00BC4A8C">
      <w:pPr>
        <w:tabs>
          <w:tab w:val="num" w:pos="720"/>
        </w:tabs>
        <w:jc w:val="both"/>
        <w:rPr>
          <w:rFonts w:ascii="Arial" w:hAnsi="Arial" w:cs="Arial"/>
          <w:sz w:val="22"/>
          <w:szCs w:val="22"/>
        </w:rPr>
      </w:pPr>
      <w:r w:rsidRPr="002803AA">
        <w:rPr>
          <w:rFonts w:ascii="Arial" w:hAnsi="Arial" w:cs="Arial"/>
          <w:sz w:val="22"/>
          <w:szCs w:val="22"/>
        </w:rPr>
        <w:tab/>
        <w:t>péntek:</w:t>
      </w:r>
      <w:r w:rsidRPr="002803AA">
        <w:rPr>
          <w:rFonts w:ascii="Arial" w:hAnsi="Arial" w:cs="Arial"/>
          <w:sz w:val="22"/>
          <w:szCs w:val="22"/>
        </w:rPr>
        <w:tab/>
        <w:t xml:space="preserve">15.00 – 18.00 </w:t>
      </w:r>
    </w:p>
    <w:p w14:paraId="22D4F80D" w14:textId="77777777" w:rsidR="0023156C" w:rsidRPr="002803AA" w:rsidRDefault="0023156C" w:rsidP="00BC4A8C">
      <w:pPr>
        <w:tabs>
          <w:tab w:val="num" w:pos="720"/>
        </w:tabs>
        <w:jc w:val="both"/>
        <w:rPr>
          <w:rFonts w:ascii="Arial" w:hAnsi="Arial" w:cs="Arial"/>
          <w:sz w:val="22"/>
          <w:szCs w:val="22"/>
        </w:rPr>
      </w:pPr>
    </w:p>
    <w:p w14:paraId="5F3CC23E" w14:textId="77777777" w:rsidR="0023156C" w:rsidRPr="002803AA" w:rsidRDefault="0023156C" w:rsidP="00BC4A8C">
      <w:pPr>
        <w:tabs>
          <w:tab w:val="num" w:pos="720"/>
        </w:tabs>
        <w:jc w:val="both"/>
        <w:rPr>
          <w:rFonts w:ascii="Arial" w:hAnsi="Arial" w:cs="Arial"/>
          <w:b/>
          <w:sz w:val="22"/>
          <w:szCs w:val="22"/>
          <w:u w:val="single"/>
        </w:rPr>
      </w:pPr>
      <w:r w:rsidRPr="002803AA">
        <w:rPr>
          <w:rFonts w:ascii="Arial" w:hAnsi="Arial" w:cs="Arial"/>
          <w:b/>
          <w:sz w:val="22"/>
          <w:szCs w:val="22"/>
          <w:u w:val="single"/>
        </w:rPr>
        <w:t>BELVÁROSI IFJÚSÁGI KLUB</w:t>
      </w:r>
    </w:p>
    <w:p w14:paraId="38F4B537" w14:textId="77777777" w:rsidR="0008676E" w:rsidRPr="002803AA" w:rsidRDefault="0008676E" w:rsidP="00BC4A8C">
      <w:pPr>
        <w:tabs>
          <w:tab w:val="num" w:pos="720"/>
        </w:tabs>
        <w:jc w:val="both"/>
        <w:rPr>
          <w:rFonts w:ascii="Arial" w:hAnsi="Arial" w:cs="Arial"/>
          <w:sz w:val="22"/>
          <w:szCs w:val="22"/>
        </w:rPr>
      </w:pPr>
      <w:r w:rsidRPr="002803AA">
        <w:rPr>
          <w:rFonts w:ascii="Arial" w:hAnsi="Arial" w:cs="Arial"/>
          <w:sz w:val="22"/>
          <w:szCs w:val="22"/>
        </w:rPr>
        <w:tab/>
        <w:t>hétfő</w:t>
      </w:r>
      <w:r w:rsidRPr="002803AA">
        <w:rPr>
          <w:rFonts w:ascii="Arial" w:hAnsi="Arial" w:cs="Arial"/>
          <w:sz w:val="22"/>
          <w:szCs w:val="22"/>
        </w:rPr>
        <w:tab/>
      </w:r>
      <w:r w:rsidRPr="002803AA">
        <w:rPr>
          <w:rFonts w:ascii="Arial" w:hAnsi="Arial" w:cs="Arial"/>
          <w:sz w:val="22"/>
          <w:szCs w:val="22"/>
        </w:rPr>
        <w:tab/>
        <w:t>14.00-16.00</w:t>
      </w:r>
    </w:p>
    <w:p w14:paraId="1ED8E004" w14:textId="77777777" w:rsidR="00B462BC" w:rsidRPr="002803AA" w:rsidRDefault="0023156C" w:rsidP="001F0B0E">
      <w:pPr>
        <w:pStyle w:val="WW-NormlWeb12"/>
        <w:spacing w:before="0" w:after="0"/>
        <w:jc w:val="both"/>
        <w:rPr>
          <w:rFonts w:ascii="Arial" w:hAnsi="Arial" w:cs="Arial"/>
          <w:sz w:val="22"/>
          <w:szCs w:val="22"/>
        </w:rPr>
      </w:pPr>
      <w:r w:rsidRPr="002803AA">
        <w:rPr>
          <w:rFonts w:ascii="Arial" w:hAnsi="Arial" w:cs="Arial"/>
          <w:sz w:val="22"/>
          <w:szCs w:val="22"/>
        </w:rPr>
        <w:tab/>
        <w:t>kedd</w:t>
      </w:r>
      <w:r w:rsidRPr="002803AA">
        <w:rPr>
          <w:rFonts w:ascii="Arial" w:hAnsi="Arial" w:cs="Arial"/>
          <w:sz w:val="22"/>
          <w:szCs w:val="22"/>
        </w:rPr>
        <w:tab/>
      </w:r>
      <w:r w:rsidRPr="002803AA">
        <w:rPr>
          <w:rFonts w:ascii="Arial" w:hAnsi="Arial" w:cs="Arial"/>
          <w:sz w:val="22"/>
          <w:szCs w:val="22"/>
        </w:rPr>
        <w:tab/>
      </w:r>
      <w:r w:rsidR="0008676E" w:rsidRPr="002803AA">
        <w:rPr>
          <w:rFonts w:ascii="Arial" w:hAnsi="Arial" w:cs="Arial"/>
          <w:sz w:val="22"/>
          <w:szCs w:val="22"/>
        </w:rPr>
        <w:t>14</w:t>
      </w:r>
      <w:r w:rsidRPr="002803AA">
        <w:rPr>
          <w:rFonts w:ascii="Arial" w:hAnsi="Arial" w:cs="Arial"/>
          <w:sz w:val="22"/>
          <w:szCs w:val="22"/>
        </w:rPr>
        <w:t>.00-18.00</w:t>
      </w:r>
    </w:p>
    <w:p w14:paraId="0116B58D" w14:textId="77777777" w:rsidR="0023156C" w:rsidRPr="002803AA" w:rsidRDefault="0023156C" w:rsidP="0023156C">
      <w:pPr>
        <w:pStyle w:val="WW-NormlWeb12"/>
        <w:spacing w:before="0" w:after="0"/>
        <w:ind w:firstLine="708"/>
        <w:jc w:val="both"/>
        <w:rPr>
          <w:rFonts w:ascii="Arial" w:hAnsi="Arial" w:cs="Arial"/>
          <w:sz w:val="22"/>
          <w:szCs w:val="22"/>
        </w:rPr>
      </w:pPr>
      <w:r w:rsidRPr="002803AA">
        <w:rPr>
          <w:rFonts w:ascii="Arial" w:hAnsi="Arial" w:cs="Arial"/>
          <w:sz w:val="22"/>
          <w:szCs w:val="22"/>
        </w:rPr>
        <w:t>szerda</w:t>
      </w:r>
      <w:r w:rsidRPr="002803AA">
        <w:rPr>
          <w:rFonts w:ascii="Arial" w:hAnsi="Arial" w:cs="Arial"/>
          <w:sz w:val="22"/>
          <w:szCs w:val="22"/>
        </w:rPr>
        <w:tab/>
      </w:r>
      <w:r w:rsidRPr="002803AA">
        <w:rPr>
          <w:rFonts w:ascii="Arial" w:hAnsi="Arial" w:cs="Arial"/>
          <w:sz w:val="22"/>
          <w:szCs w:val="22"/>
        </w:rPr>
        <w:tab/>
        <w:t>1</w:t>
      </w:r>
      <w:r w:rsidR="0008676E" w:rsidRPr="002803AA">
        <w:rPr>
          <w:rFonts w:ascii="Arial" w:hAnsi="Arial" w:cs="Arial"/>
          <w:sz w:val="22"/>
          <w:szCs w:val="22"/>
        </w:rPr>
        <w:t>4</w:t>
      </w:r>
      <w:r w:rsidRPr="002803AA">
        <w:rPr>
          <w:rFonts w:ascii="Arial" w:hAnsi="Arial" w:cs="Arial"/>
          <w:sz w:val="22"/>
          <w:szCs w:val="22"/>
        </w:rPr>
        <w:t>.00-18.00</w:t>
      </w:r>
    </w:p>
    <w:p w14:paraId="5F3F8942" w14:textId="77777777" w:rsidR="0008676E" w:rsidRPr="002803AA" w:rsidRDefault="0008676E" w:rsidP="0023156C">
      <w:pPr>
        <w:pStyle w:val="WW-NormlWeb12"/>
        <w:spacing w:before="0" w:after="0"/>
        <w:ind w:firstLine="708"/>
        <w:jc w:val="both"/>
        <w:rPr>
          <w:rFonts w:ascii="Arial" w:hAnsi="Arial" w:cs="Arial"/>
          <w:sz w:val="22"/>
          <w:szCs w:val="22"/>
        </w:rPr>
      </w:pPr>
      <w:r w:rsidRPr="002803AA">
        <w:rPr>
          <w:rFonts w:ascii="Arial" w:hAnsi="Arial" w:cs="Arial"/>
          <w:sz w:val="22"/>
          <w:szCs w:val="22"/>
        </w:rPr>
        <w:t>csütörtök</w:t>
      </w:r>
      <w:r w:rsidRPr="002803AA">
        <w:rPr>
          <w:rFonts w:ascii="Arial" w:hAnsi="Arial" w:cs="Arial"/>
          <w:sz w:val="22"/>
          <w:szCs w:val="22"/>
        </w:rPr>
        <w:tab/>
        <w:t>14.00-1</w:t>
      </w:r>
      <w:r w:rsidR="008960FD" w:rsidRPr="002803AA">
        <w:rPr>
          <w:rFonts w:ascii="Arial" w:hAnsi="Arial" w:cs="Arial"/>
          <w:sz w:val="22"/>
          <w:szCs w:val="22"/>
        </w:rPr>
        <w:t>6</w:t>
      </w:r>
      <w:r w:rsidRPr="002803AA">
        <w:rPr>
          <w:rFonts w:ascii="Arial" w:hAnsi="Arial" w:cs="Arial"/>
          <w:sz w:val="22"/>
          <w:szCs w:val="22"/>
        </w:rPr>
        <w:t>.00</w:t>
      </w:r>
    </w:p>
    <w:p w14:paraId="23819B2C" w14:textId="77777777" w:rsidR="0023156C" w:rsidRPr="002803AA" w:rsidRDefault="0023156C" w:rsidP="0023156C">
      <w:pPr>
        <w:pStyle w:val="WW-NormlWeb12"/>
        <w:spacing w:before="0" w:after="0"/>
        <w:ind w:firstLine="708"/>
        <w:jc w:val="both"/>
        <w:rPr>
          <w:rFonts w:ascii="Arial" w:hAnsi="Arial" w:cs="Arial"/>
          <w:sz w:val="22"/>
          <w:szCs w:val="22"/>
        </w:rPr>
      </w:pPr>
      <w:r w:rsidRPr="002803AA">
        <w:rPr>
          <w:rFonts w:ascii="Arial" w:hAnsi="Arial" w:cs="Arial"/>
          <w:sz w:val="22"/>
          <w:szCs w:val="22"/>
        </w:rPr>
        <w:t>péntek</w:t>
      </w:r>
      <w:r w:rsidRPr="002803AA">
        <w:rPr>
          <w:rFonts w:ascii="Arial" w:hAnsi="Arial" w:cs="Arial"/>
          <w:sz w:val="22"/>
          <w:szCs w:val="22"/>
        </w:rPr>
        <w:tab/>
      </w:r>
      <w:r w:rsidRPr="002803AA">
        <w:rPr>
          <w:rFonts w:ascii="Arial" w:hAnsi="Arial" w:cs="Arial"/>
          <w:sz w:val="22"/>
          <w:szCs w:val="22"/>
        </w:rPr>
        <w:tab/>
        <w:t>1</w:t>
      </w:r>
      <w:r w:rsidR="0008676E" w:rsidRPr="002803AA">
        <w:rPr>
          <w:rFonts w:ascii="Arial" w:hAnsi="Arial" w:cs="Arial"/>
          <w:sz w:val="22"/>
          <w:szCs w:val="22"/>
        </w:rPr>
        <w:t>4</w:t>
      </w:r>
      <w:r w:rsidRPr="002803AA">
        <w:rPr>
          <w:rFonts w:ascii="Arial" w:hAnsi="Arial" w:cs="Arial"/>
          <w:sz w:val="22"/>
          <w:szCs w:val="22"/>
        </w:rPr>
        <w:t>.00-18.00</w:t>
      </w:r>
    </w:p>
    <w:p w14:paraId="3E2A9F08" w14:textId="77777777" w:rsidR="00B462BC" w:rsidRPr="002803AA" w:rsidRDefault="00B462BC" w:rsidP="001F0B0E">
      <w:pPr>
        <w:pStyle w:val="WW-NormlWeb12"/>
        <w:spacing w:before="0" w:after="0"/>
        <w:jc w:val="both"/>
        <w:rPr>
          <w:rFonts w:ascii="Arial" w:hAnsi="Arial" w:cs="Arial"/>
          <w:sz w:val="22"/>
          <w:szCs w:val="22"/>
          <w:highlight w:val="black"/>
        </w:rPr>
      </w:pPr>
    </w:p>
    <w:p w14:paraId="0423CAA7" w14:textId="77777777" w:rsidR="00B462BC" w:rsidRPr="002803AA" w:rsidRDefault="00B462BC" w:rsidP="001F0B0E">
      <w:pPr>
        <w:jc w:val="both"/>
        <w:rPr>
          <w:rFonts w:ascii="Arial" w:hAnsi="Arial" w:cs="Arial"/>
          <w:b/>
          <w:sz w:val="22"/>
          <w:szCs w:val="22"/>
          <w:u w:val="single"/>
        </w:rPr>
      </w:pPr>
      <w:r w:rsidRPr="002803AA">
        <w:rPr>
          <w:rFonts w:ascii="Arial" w:hAnsi="Arial" w:cs="Arial"/>
          <w:b/>
          <w:sz w:val="22"/>
          <w:szCs w:val="22"/>
          <w:u w:val="single"/>
        </w:rPr>
        <w:t>KÉSZENLÉTI SZOLGÁLAT</w:t>
      </w:r>
    </w:p>
    <w:p w14:paraId="6C222CDA" w14:textId="77777777" w:rsidR="00B462BC" w:rsidRPr="002803AA" w:rsidRDefault="00B462BC" w:rsidP="001F0B0E">
      <w:pPr>
        <w:pStyle w:val="WW-NormlWeb12"/>
        <w:spacing w:before="0" w:after="0"/>
        <w:jc w:val="both"/>
        <w:rPr>
          <w:rFonts w:ascii="Arial" w:hAnsi="Arial" w:cs="Arial"/>
          <w:sz w:val="22"/>
          <w:szCs w:val="22"/>
        </w:rPr>
      </w:pPr>
      <w:r w:rsidRPr="002803AA">
        <w:rPr>
          <w:rFonts w:ascii="Arial" w:hAnsi="Arial" w:cs="Arial"/>
          <w:sz w:val="22"/>
          <w:szCs w:val="22"/>
        </w:rPr>
        <w:t>Ingyenesen hívható zöld száma: 06-80/204574</w:t>
      </w:r>
    </w:p>
    <w:p w14:paraId="761F8C45" w14:textId="77777777" w:rsidR="00B462BC" w:rsidRPr="002803AA" w:rsidRDefault="00B462BC" w:rsidP="001F0B0E">
      <w:pPr>
        <w:pStyle w:val="Szvegtrzsbehzssal"/>
        <w:ind w:left="0"/>
        <w:jc w:val="right"/>
        <w:rPr>
          <w:rFonts w:ascii="Arial" w:hAnsi="Arial" w:cs="Arial"/>
          <w:sz w:val="22"/>
          <w:szCs w:val="22"/>
        </w:rPr>
      </w:pPr>
    </w:p>
    <w:p w14:paraId="3355349E" w14:textId="77777777" w:rsidR="008765A5" w:rsidRPr="002803AA" w:rsidRDefault="008765A5">
      <w:pPr>
        <w:rPr>
          <w:rFonts w:ascii="Arial" w:hAnsi="Arial" w:cs="Arial"/>
          <w:sz w:val="22"/>
          <w:szCs w:val="22"/>
        </w:rPr>
      </w:pPr>
      <w:r w:rsidRPr="002803AA">
        <w:rPr>
          <w:rFonts w:ascii="Arial" w:hAnsi="Arial" w:cs="Arial"/>
          <w:sz w:val="22"/>
          <w:szCs w:val="22"/>
        </w:rPr>
        <w:br w:type="page"/>
      </w:r>
    </w:p>
    <w:p w14:paraId="66D06D7C" w14:textId="77777777" w:rsidR="008765A5" w:rsidRPr="002803AA" w:rsidRDefault="008765A5" w:rsidP="008765A5">
      <w:pPr>
        <w:pStyle w:val="Szvegtrzsbehzssal"/>
        <w:ind w:left="0"/>
        <w:jc w:val="right"/>
        <w:rPr>
          <w:rFonts w:ascii="Arial" w:hAnsi="Arial" w:cs="Arial"/>
          <w:b/>
          <w:sz w:val="22"/>
          <w:szCs w:val="22"/>
        </w:rPr>
      </w:pPr>
      <w:r w:rsidRPr="002803AA">
        <w:rPr>
          <w:rFonts w:ascii="Arial" w:hAnsi="Arial" w:cs="Arial"/>
          <w:sz w:val="22"/>
          <w:szCs w:val="22"/>
        </w:rPr>
        <w:t>3. számú melléklet a Szervezeti és Működési Szabályzathoz</w:t>
      </w:r>
    </w:p>
    <w:p w14:paraId="650510F3" w14:textId="77777777" w:rsidR="008765A5" w:rsidRPr="002803AA" w:rsidRDefault="008765A5" w:rsidP="008765A5">
      <w:pPr>
        <w:pStyle w:val="Szvegtrzsbehzssal"/>
        <w:ind w:left="0"/>
        <w:rPr>
          <w:rFonts w:ascii="Arial" w:hAnsi="Arial" w:cs="Arial"/>
          <w:b/>
          <w:sz w:val="22"/>
          <w:szCs w:val="22"/>
        </w:rPr>
      </w:pPr>
    </w:p>
    <w:p w14:paraId="0E68317E" w14:textId="77777777" w:rsidR="008765A5" w:rsidRPr="002803AA" w:rsidRDefault="008765A5" w:rsidP="008765A5">
      <w:pPr>
        <w:pStyle w:val="Szvegtrzsbehzssal"/>
        <w:ind w:left="0"/>
        <w:jc w:val="center"/>
        <w:rPr>
          <w:rFonts w:ascii="Arial" w:hAnsi="Arial" w:cs="Arial"/>
          <w:b/>
          <w:sz w:val="22"/>
          <w:szCs w:val="22"/>
        </w:rPr>
      </w:pPr>
      <w:r w:rsidRPr="002803AA">
        <w:rPr>
          <w:rFonts w:ascii="Arial" w:hAnsi="Arial" w:cs="Arial"/>
          <w:b/>
          <w:sz w:val="22"/>
          <w:szCs w:val="22"/>
        </w:rPr>
        <w:t>Az Érdekképviseleti Fórum működésének intézményi szabályai a Pálos Károly Szociális Szolgáltató Központ és Gyermekjóléti Szolgálatban</w:t>
      </w:r>
    </w:p>
    <w:p w14:paraId="4E3F61E0" w14:textId="77777777" w:rsidR="008765A5" w:rsidRPr="002803AA" w:rsidRDefault="008765A5" w:rsidP="008765A5">
      <w:pPr>
        <w:pStyle w:val="Szvegtrzs"/>
        <w:tabs>
          <w:tab w:val="left" w:pos="2694"/>
          <w:tab w:val="left" w:pos="3240"/>
        </w:tabs>
        <w:rPr>
          <w:rFonts w:ascii="Arial" w:hAnsi="Arial" w:cs="Arial"/>
          <w:sz w:val="22"/>
          <w:szCs w:val="22"/>
        </w:rPr>
      </w:pPr>
    </w:p>
    <w:p w14:paraId="709AA391" w14:textId="77777777" w:rsidR="008765A5" w:rsidRPr="002803AA" w:rsidRDefault="008765A5" w:rsidP="008765A5">
      <w:pPr>
        <w:pStyle w:val="Szvegtrzs"/>
        <w:tabs>
          <w:tab w:val="left" w:pos="2694"/>
          <w:tab w:val="left" w:pos="3240"/>
        </w:tabs>
        <w:rPr>
          <w:rFonts w:ascii="Arial" w:hAnsi="Arial" w:cs="Arial"/>
          <w:sz w:val="22"/>
          <w:szCs w:val="22"/>
        </w:rPr>
      </w:pPr>
      <w:r w:rsidRPr="002803AA">
        <w:rPr>
          <w:rFonts w:ascii="Arial" w:hAnsi="Arial" w:cs="Arial"/>
          <w:sz w:val="22"/>
          <w:szCs w:val="22"/>
        </w:rPr>
        <w:t>A Pálos Károly Szociális Szolgáltató Központ és Gyermekjóléti Szolgálat az intézményi jogviszonyban állók érdekeinek védelmére a hatályos szakmai rendelet alapján Érdekképviseleti Fórumot működtet a Családok Átmeneti Otthonában.</w:t>
      </w:r>
    </w:p>
    <w:p w14:paraId="7781DFAB" w14:textId="77777777" w:rsidR="008765A5" w:rsidRPr="002803AA" w:rsidRDefault="008765A5" w:rsidP="008765A5">
      <w:pPr>
        <w:pStyle w:val="NormlWeb"/>
        <w:spacing w:before="0" w:beforeAutospacing="0" w:after="0" w:afterAutospacing="0"/>
        <w:rPr>
          <w:rFonts w:ascii="Arial" w:hAnsi="Arial" w:cs="Arial"/>
          <w:color w:val="auto"/>
          <w:sz w:val="22"/>
          <w:szCs w:val="22"/>
        </w:rPr>
      </w:pPr>
    </w:p>
    <w:p w14:paraId="4C6E95D6" w14:textId="77777777" w:rsidR="008765A5" w:rsidRPr="002803AA" w:rsidRDefault="008765A5" w:rsidP="008765A5">
      <w:pPr>
        <w:widowControl w:val="0"/>
        <w:autoSpaceDE w:val="0"/>
        <w:jc w:val="both"/>
        <w:rPr>
          <w:rFonts w:ascii="Arial" w:hAnsi="Arial" w:cs="Arial"/>
          <w:sz w:val="22"/>
          <w:szCs w:val="22"/>
        </w:rPr>
      </w:pPr>
      <w:r w:rsidRPr="002803AA">
        <w:rPr>
          <w:rFonts w:ascii="Arial" w:hAnsi="Arial" w:cs="Arial"/>
          <w:sz w:val="22"/>
          <w:szCs w:val="22"/>
        </w:rPr>
        <w:t>Az otthonban lakók érdekvédelmét az Érdekképviseleti Fórum látja el.</w:t>
      </w:r>
    </w:p>
    <w:p w14:paraId="4977102D" w14:textId="77777777" w:rsidR="008765A5" w:rsidRPr="002803AA" w:rsidRDefault="008765A5" w:rsidP="008765A5">
      <w:pPr>
        <w:widowControl w:val="0"/>
        <w:autoSpaceDE w:val="0"/>
        <w:jc w:val="both"/>
        <w:rPr>
          <w:rFonts w:ascii="Arial" w:hAnsi="Arial" w:cs="Arial"/>
          <w:sz w:val="22"/>
          <w:szCs w:val="22"/>
        </w:rPr>
      </w:pPr>
      <w:r w:rsidRPr="002803AA">
        <w:rPr>
          <w:rFonts w:ascii="Arial" w:hAnsi="Arial" w:cs="Arial"/>
          <w:sz w:val="22"/>
          <w:szCs w:val="22"/>
        </w:rPr>
        <w:t>Az Érdekképviseleti Fórum megvizsgálja az elé terjesztett panaszokat, és a hatáskörébe tartozó ügyekben dönt, továbbá intézkedéseket kezdeményezhet a fenntartónál, illetve más hatáskörrel rendelkező szervnél.</w:t>
      </w:r>
    </w:p>
    <w:p w14:paraId="77B47B97" w14:textId="77777777" w:rsidR="008765A5" w:rsidRPr="002803AA" w:rsidRDefault="008765A5" w:rsidP="008765A5">
      <w:pPr>
        <w:widowControl w:val="0"/>
        <w:autoSpaceDE w:val="0"/>
        <w:jc w:val="both"/>
        <w:rPr>
          <w:rFonts w:ascii="Arial" w:hAnsi="Arial" w:cs="Arial"/>
          <w:sz w:val="22"/>
          <w:szCs w:val="22"/>
        </w:rPr>
      </w:pPr>
      <w:r w:rsidRPr="002803AA">
        <w:rPr>
          <w:rFonts w:ascii="Arial" w:hAnsi="Arial" w:cs="Arial"/>
          <w:sz w:val="22"/>
          <w:szCs w:val="22"/>
        </w:rPr>
        <w:t xml:space="preserve">Az Érdekképviseleti Fórum az otthon vezetőjénél, valamint az intézményvezetőnél véleményt nyilváníthat az ellátást igénybe vevőket érintő ügyekben, valamint javaslatot tehet az otthon alaptevékenységével összhangban végzett szolgáltatások tervezéséről, működtetéséről. Az Érdekképviseleti Fórum egyetértési jogot gyakorol a házirend jóváhagyásánál. </w:t>
      </w:r>
    </w:p>
    <w:p w14:paraId="61F6499D" w14:textId="77777777" w:rsidR="008765A5" w:rsidRPr="002803AA" w:rsidRDefault="008765A5" w:rsidP="008765A5">
      <w:pPr>
        <w:widowControl w:val="0"/>
        <w:autoSpaceDE w:val="0"/>
        <w:jc w:val="both"/>
        <w:rPr>
          <w:rFonts w:ascii="Arial" w:hAnsi="Arial" w:cs="Arial"/>
          <w:sz w:val="22"/>
          <w:szCs w:val="22"/>
        </w:rPr>
      </w:pPr>
    </w:p>
    <w:p w14:paraId="4072EC51" w14:textId="77777777" w:rsidR="008765A5" w:rsidRPr="002803AA" w:rsidRDefault="008765A5" w:rsidP="008765A5">
      <w:pPr>
        <w:widowControl w:val="0"/>
        <w:autoSpaceDE w:val="0"/>
        <w:jc w:val="both"/>
        <w:rPr>
          <w:rFonts w:ascii="Arial" w:hAnsi="Arial" w:cs="Arial"/>
          <w:sz w:val="22"/>
          <w:szCs w:val="22"/>
        </w:rPr>
      </w:pPr>
      <w:r w:rsidRPr="002803AA">
        <w:rPr>
          <w:rFonts w:ascii="Arial" w:hAnsi="Arial" w:cs="Arial"/>
          <w:sz w:val="22"/>
          <w:szCs w:val="22"/>
        </w:rPr>
        <w:t>Az Érdekképviseleti Fórum hat főből áll: három fő az otthonban lakók képviseletét, kettő fő az otthon dolgozóinak és egy fő az otthon fenntartó képviseletét látják el. Az otthon lakóit képviselők száma nem lehet kevesebb az otthon dolgozóit és az otthon fenntartó képviselők összlétszámánál.</w:t>
      </w:r>
    </w:p>
    <w:p w14:paraId="13E0C8EE" w14:textId="77777777" w:rsidR="008765A5" w:rsidRPr="002803AA" w:rsidRDefault="008765A5" w:rsidP="008765A5">
      <w:pPr>
        <w:widowControl w:val="0"/>
        <w:autoSpaceDE w:val="0"/>
        <w:rPr>
          <w:rFonts w:ascii="Arial" w:hAnsi="Arial" w:cs="Arial"/>
          <w:sz w:val="22"/>
          <w:szCs w:val="22"/>
        </w:rPr>
      </w:pPr>
    </w:p>
    <w:p w14:paraId="3188FC59" w14:textId="77777777" w:rsidR="008765A5" w:rsidRPr="002803AA" w:rsidRDefault="008765A5" w:rsidP="008765A5">
      <w:pPr>
        <w:widowControl w:val="0"/>
        <w:autoSpaceDE w:val="0"/>
        <w:jc w:val="both"/>
        <w:rPr>
          <w:rFonts w:ascii="Arial" w:hAnsi="Arial" w:cs="Arial"/>
          <w:sz w:val="22"/>
          <w:szCs w:val="22"/>
        </w:rPr>
      </w:pPr>
      <w:r w:rsidRPr="002803AA">
        <w:rPr>
          <w:rFonts w:ascii="Arial" w:hAnsi="Arial" w:cs="Arial"/>
          <w:sz w:val="22"/>
          <w:szCs w:val="22"/>
        </w:rPr>
        <w:t>Az Érdekképviseleti Fórum egy-egy szavazati jogú választott tagjai:</w:t>
      </w:r>
    </w:p>
    <w:p w14:paraId="6F45AA69" w14:textId="77777777" w:rsidR="008765A5" w:rsidRPr="002803AA" w:rsidRDefault="008765A5" w:rsidP="008765A5">
      <w:pPr>
        <w:widowControl w:val="0"/>
        <w:tabs>
          <w:tab w:val="left" w:pos="720"/>
        </w:tabs>
        <w:autoSpaceDE w:val="0"/>
        <w:jc w:val="both"/>
        <w:rPr>
          <w:rFonts w:ascii="Arial" w:hAnsi="Arial" w:cs="Arial"/>
          <w:sz w:val="22"/>
          <w:szCs w:val="22"/>
        </w:rPr>
      </w:pPr>
      <w:r w:rsidRPr="002803AA">
        <w:rPr>
          <w:rFonts w:ascii="Arial" w:hAnsi="Arial" w:cs="Arial"/>
          <w:sz w:val="22"/>
          <w:szCs w:val="22"/>
        </w:rPr>
        <w:t>- az otthonban élők képviselői (3 fő),</w:t>
      </w:r>
    </w:p>
    <w:p w14:paraId="5EA7744E" w14:textId="77777777" w:rsidR="008765A5" w:rsidRPr="002803AA" w:rsidRDefault="008765A5" w:rsidP="008765A5">
      <w:pPr>
        <w:widowControl w:val="0"/>
        <w:tabs>
          <w:tab w:val="left" w:pos="720"/>
        </w:tabs>
        <w:autoSpaceDE w:val="0"/>
        <w:jc w:val="both"/>
        <w:rPr>
          <w:rFonts w:ascii="Arial" w:hAnsi="Arial" w:cs="Arial"/>
          <w:sz w:val="22"/>
          <w:szCs w:val="22"/>
        </w:rPr>
      </w:pPr>
      <w:r w:rsidRPr="002803AA">
        <w:rPr>
          <w:rFonts w:ascii="Arial" w:hAnsi="Arial" w:cs="Arial"/>
          <w:sz w:val="22"/>
          <w:szCs w:val="22"/>
        </w:rPr>
        <w:t>- az otthon dolgozóinak képviselői (2 fő),</w:t>
      </w:r>
    </w:p>
    <w:p w14:paraId="5925BF68" w14:textId="77777777" w:rsidR="008765A5" w:rsidRPr="002803AA" w:rsidRDefault="008765A5" w:rsidP="008765A5">
      <w:pPr>
        <w:widowControl w:val="0"/>
        <w:tabs>
          <w:tab w:val="left" w:pos="643"/>
          <w:tab w:val="left" w:pos="720"/>
        </w:tabs>
        <w:autoSpaceDE w:val="0"/>
        <w:jc w:val="both"/>
        <w:rPr>
          <w:rFonts w:ascii="Arial" w:hAnsi="Arial" w:cs="Arial"/>
          <w:sz w:val="22"/>
          <w:szCs w:val="22"/>
        </w:rPr>
      </w:pPr>
      <w:r w:rsidRPr="002803AA">
        <w:rPr>
          <w:rFonts w:ascii="Arial" w:hAnsi="Arial" w:cs="Arial"/>
          <w:sz w:val="22"/>
          <w:szCs w:val="22"/>
        </w:rPr>
        <w:t>- az otthon fenntartó képviselői (1 fő).</w:t>
      </w:r>
    </w:p>
    <w:p w14:paraId="182CE847" w14:textId="77777777" w:rsidR="008765A5" w:rsidRPr="002803AA" w:rsidRDefault="008765A5" w:rsidP="008765A5">
      <w:pPr>
        <w:widowControl w:val="0"/>
        <w:tabs>
          <w:tab w:val="left" w:pos="720"/>
        </w:tabs>
        <w:autoSpaceDE w:val="0"/>
        <w:jc w:val="both"/>
        <w:rPr>
          <w:rFonts w:ascii="Arial" w:hAnsi="Arial" w:cs="Arial"/>
          <w:sz w:val="22"/>
          <w:szCs w:val="22"/>
        </w:rPr>
      </w:pPr>
    </w:p>
    <w:p w14:paraId="0DD7AA10" w14:textId="77777777" w:rsidR="008765A5" w:rsidRPr="002803AA" w:rsidRDefault="008765A5" w:rsidP="008765A5">
      <w:pPr>
        <w:widowControl w:val="0"/>
        <w:tabs>
          <w:tab w:val="left" w:pos="720"/>
        </w:tabs>
        <w:autoSpaceDE w:val="0"/>
        <w:jc w:val="both"/>
        <w:rPr>
          <w:rFonts w:ascii="Arial" w:hAnsi="Arial" w:cs="Arial"/>
          <w:sz w:val="22"/>
          <w:szCs w:val="22"/>
        </w:rPr>
      </w:pPr>
      <w:r w:rsidRPr="002803AA">
        <w:rPr>
          <w:rFonts w:ascii="Arial" w:hAnsi="Arial" w:cs="Arial"/>
          <w:sz w:val="22"/>
          <w:szCs w:val="22"/>
        </w:rPr>
        <w:t>Az intézmény vezetője, illetve az Érdekképviseleti Fórum a panaszt kivizsgálja, és tájékoztatást ad a panasz orvoslásának más lehetséges módjáról. A panasszal élő az intézmény fenntartójához fordulhat, ha az intézmény vezetője vagy az Érdekképviseleti Fórum a panasz megérkezésétől számított tizenöt napon belül nem küld értesítést a vizsgálat eredményéről, vagy ha a megtett intézkedéssel nem ért egyet.</w:t>
      </w:r>
    </w:p>
    <w:p w14:paraId="25A3D91E" w14:textId="77777777" w:rsidR="008765A5" w:rsidRPr="002803AA" w:rsidRDefault="008765A5" w:rsidP="008765A5">
      <w:pPr>
        <w:tabs>
          <w:tab w:val="left" w:pos="540"/>
          <w:tab w:val="left" w:pos="4140"/>
        </w:tabs>
        <w:rPr>
          <w:rFonts w:ascii="Arial" w:hAnsi="Arial" w:cs="Arial"/>
          <w:b/>
          <w:bCs/>
          <w:sz w:val="22"/>
          <w:szCs w:val="22"/>
        </w:rPr>
      </w:pPr>
    </w:p>
    <w:p w14:paraId="19CD1B4F" w14:textId="77777777" w:rsidR="00B462BC" w:rsidRPr="002803AA" w:rsidRDefault="00B462BC" w:rsidP="00DD4C5E">
      <w:pPr>
        <w:rPr>
          <w:rFonts w:ascii="Arial" w:hAnsi="Arial" w:cs="Arial"/>
          <w:sz w:val="22"/>
          <w:szCs w:val="22"/>
        </w:rPr>
      </w:pPr>
    </w:p>
    <w:sectPr w:rsidR="00B462BC" w:rsidRPr="002803AA" w:rsidSect="00784F20">
      <w:footerReference w:type="even" r:id="rId9"/>
      <w:footerReference w:type="default" r:id="rId10"/>
      <w:footerReference w:type="first" r:id="rId11"/>
      <w:pgSz w:w="11906" w:h="16838"/>
      <w:pgMar w:top="1418" w:right="1418" w:bottom="130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3484B" w14:textId="77777777" w:rsidR="00DD3F74" w:rsidRDefault="00DD3F74">
      <w:r>
        <w:separator/>
      </w:r>
    </w:p>
  </w:endnote>
  <w:endnote w:type="continuationSeparator" w:id="0">
    <w:p w14:paraId="123A5A13" w14:textId="77777777" w:rsidR="00DD3F74" w:rsidRDefault="00DD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Bodoni MT">
    <w:altName w:val="Bodoni MT"/>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2D9B9" w14:textId="77777777" w:rsidR="00DD3F74" w:rsidRDefault="00DD3F74" w:rsidP="001F0B0E">
    <w:pPr>
      <w:pStyle w:val="llb"/>
      <w:ind w:right="360" w:firstLine="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7927"/>
      <w:docPartObj>
        <w:docPartGallery w:val="Page Numbers (Bottom of Page)"/>
        <w:docPartUnique/>
      </w:docPartObj>
    </w:sdtPr>
    <w:sdtEndPr/>
    <w:sdtContent>
      <w:p w14:paraId="464628EF" w14:textId="77777777" w:rsidR="00DD3F74" w:rsidRDefault="00DD3F74">
        <w:pPr>
          <w:pStyle w:val="llb"/>
          <w:jc w:val="center"/>
        </w:pPr>
        <w:r w:rsidRPr="00784F20">
          <w:rPr>
            <w:rFonts w:ascii="Arial" w:hAnsi="Arial" w:cs="Arial"/>
            <w:sz w:val="22"/>
            <w:szCs w:val="22"/>
          </w:rPr>
          <w:fldChar w:fldCharType="begin"/>
        </w:r>
        <w:r w:rsidRPr="00784F20">
          <w:rPr>
            <w:rFonts w:ascii="Arial" w:hAnsi="Arial" w:cs="Arial"/>
            <w:sz w:val="22"/>
            <w:szCs w:val="22"/>
          </w:rPr>
          <w:instrText xml:space="preserve"> PAGE   \* MERGEFORMAT </w:instrText>
        </w:r>
        <w:r w:rsidRPr="00784F20">
          <w:rPr>
            <w:rFonts w:ascii="Arial" w:hAnsi="Arial" w:cs="Arial"/>
            <w:sz w:val="22"/>
            <w:szCs w:val="22"/>
          </w:rPr>
          <w:fldChar w:fldCharType="separate"/>
        </w:r>
        <w:r w:rsidR="00EE17E1">
          <w:rPr>
            <w:rFonts w:ascii="Arial" w:hAnsi="Arial" w:cs="Arial"/>
            <w:noProof/>
            <w:sz w:val="22"/>
            <w:szCs w:val="22"/>
          </w:rPr>
          <w:t>1</w:t>
        </w:r>
        <w:r w:rsidRPr="00784F20">
          <w:rPr>
            <w:rFonts w:ascii="Arial" w:hAnsi="Arial" w:cs="Arial"/>
            <w:sz w:val="22"/>
            <w:szCs w:val="22"/>
          </w:rPr>
          <w:fldChar w:fldCharType="end"/>
        </w:r>
      </w:p>
    </w:sdtContent>
  </w:sdt>
  <w:p w14:paraId="0C9D2BB3" w14:textId="77777777" w:rsidR="00DD3F74" w:rsidRDefault="00DD3F74" w:rsidP="001F0B0E">
    <w:pPr>
      <w:pStyle w:val="llb"/>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A5E84" w14:textId="77777777" w:rsidR="00DD3F74" w:rsidRDefault="00DD3F74" w:rsidP="001F0B0E">
    <w:pPr>
      <w:pStyle w:val="llb"/>
      <w:rPr>
        <w:rFonts w:ascii="Arial" w:hAnsi="Arial" w:cs="Arial"/>
      </w:rPr>
    </w:pPr>
    <w:r>
      <w:rPr>
        <w:rFonts w:ascii="Arial" w:hAnsi="Arial" w:cs="Arial"/>
      </w:rPr>
      <w:tab/>
    </w:r>
  </w:p>
  <w:p w14:paraId="6C38E610" w14:textId="77777777" w:rsidR="00DD3F74" w:rsidRDefault="00DD3F7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19C2C" w14:textId="77777777" w:rsidR="00DD3F74" w:rsidRDefault="00DD3F74">
      <w:r>
        <w:separator/>
      </w:r>
    </w:p>
  </w:footnote>
  <w:footnote w:type="continuationSeparator" w:id="0">
    <w:p w14:paraId="70D923CC" w14:textId="77777777" w:rsidR="00DD3F74" w:rsidRDefault="00DD3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Arial" w:hAnsi="Arial"/>
        <w:b w:val="0"/>
        <w:i w:val="0"/>
      </w:rPr>
    </w:lvl>
  </w:abstractNum>
  <w:abstractNum w:abstractNumId="1" w15:restartNumberingAfterBreak="0">
    <w:nsid w:val="00000003"/>
    <w:multiLevelType w:val="singleLevel"/>
    <w:tmpl w:val="00000003"/>
    <w:name w:val="WW8Num2"/>
    <w:lvl w:ilvl="0">
      <w:numFmt w:val="bullet"/>
      <w:lvlText w:val="-"/>
      <w:lvlJc w:val="left"/>
      <w:pPr>
        <w:tabs>
          <w:tab w:val="num" w:pos="720"/>
        </w:tabs>
        <w:ind w:left="720" w:hanging="360"/>
      </w:pPr>
      <w:rPr>
        <w:rFonts w:ascii="Arial" w:hAnsi="Arial"/>
      </w:rPr>
    </w:lvl>
  </w:abstractNum>
  <w:abstractNum w:abstractNumId="2" w15:restartNumberingAfterBreak="0">
    <w:nsid w:val="00000004"/>
    <w:multiLevelType w:val="singleLevel"/>
    <w:tmpl w:val="00000004"/>
    <w:name w:val="WW8Num3"/>
    <w:lvl w:ilvl="0">
      <w:start w:val="1"/>
      <w:numFmt w:val="lowerLetter"/>
      <w:lvlText w:val="%1.)"/>
      <w:lvlJc w:val="left"/>
      <w:pPr>
        <w:tabs>
          <w:tab w:val="num" w:pos="1440"/>
        </w:tabs>
        <w:ind w:left="11" w:firstLine="1069"/>
      </w:pPr>
      <w:rPr>
        <w:rFonts w:cs="Times New Roman"/>
      </w:rPr>
    </w:lvl>
  </w:abstractNum>
  <w:abstractNum w:abstractNumId="3" w15:restartNumberingAfterBreak="0">
    <w:nsid w:val="00000005"/>
    <w:multiLevelType w:val="singleLevel"/>
    <w:tmpl w:val="00000005"/>
    <w:name w:val="WW8Num4"/>
    <w:lvl w:ilvl="0">
      <w:start w:val="853"/>
      <w:numFmt w:val="bullet"/>
      <w:lvlText w:val="-"/>
      <w:lvlJc w:val="left"/>
      <w:pPr>
        <w:tabs>
          <w:tab w:val="num" w:pos="2475"/>
        </w:tabs>
        <w:ind w:left="2475" w:hanging="360"/>
      </w:pPr>
      <w:rPr>
        <w:rFonts w:ascii="Times New Roman" w:hAnsi="Times New Roman"/>
      </w:rPr>
    </w:lvl>
  </w:abstractNum>
  <w:abstractNum w:abstractNumId="4" w15:restartNumberingAfterBreak="0">
    <w:nsid w:val="00000006"/>
    <w:multiLevelType w:val="singleLevel"/>
    <w:tmpl w:val="00000006"/>
    <w:name w:val="WW8Num5"/>
    <w:lvl w:ilvl="0">
      <w:start w:val="2"/>
      <w:numFmt w:val="bullet"/>
      <w:lvlText w:val="-"/>
      <w:lvlJc w:val="left"/>
      <w:pPr>
        <w:tabs>
          <w:tab w:val="num" w:pos="0"/>
        </w:tabs>
        <w:ind w:left="1785" w:hanging="360"/>
      </w:pPr>
      <w:rPr>
        <w:rFonts w:ascii="OpenSymbol" w:eastAsia="OpenSymbol"/>
      </w:rPr>
    </w:lvl>
  </w:abstractNum>
  <w:abstractNum w:abstractNumId="5" w15:restartNumberingAfterBreak="0">
    <w:nsid w:val="00000007"/>
    <w:multiLevelType w:val="singleLevel"/>
    <w:tmpl w:val="00000007"/>
    <w:name w:val="WW8Num6"/>
    <w:lvl w:ilvl="0">
      <w:start w:val="2009"/>
      <w:numFmt w:val="bullet"/>
      <w:lvlText w:val="-"/>
      <w:lvlJc w:val="left"/>
      <w:pPr>
        <w:tabs>
          <w:tab w:val="num" w:pos="502"/>
        </w:tabs>
        <w:ind w:left="502" w:hanging="360"/>
      </w:pPr>
      <w:rPr>
        <w:rFonts w:ascii="Times New Roman" w:hAnsi="Times New Roman"/>
      </w:rPr>
    </w:lvl>
  </w:abstractNum>
  <w:abstractNum w:abstractNumId="6" w15:restartNumberingAfterBreak="0">
    <w:nsid w:val="00000008"/>
    <w:multiLevelType w:val="singleLevel"/>
    <w:tmpl w:val="00000008"/>
    <w:name w:val="WW8Num7"/>
    <w:lvl w:ilvl="0">
      <w:start w:val="2009"/>
      <w:numFmt w:val="bullet"/>
      <w:lvlText w:val="-"/>
      <w:lvlJc w:val="left"/>
      <w:pPr>
        <w:tabs>
          <w:tab w:val="num" w:pos="720"/>
        </w:tabs>
        <w:ind w:left="720" w:hanging="360"/>
      </w:pPr>
      <w:rPr>
        <w:rFonts w:ascii="Times New Roman" w:hAnsi="Times New Roman"/>
        <w:color w:val="auto"/>
      </w:rPr>
    </w:lvl>
  </w:abstractNum>
  <w:abstractNum w:abstractNumId="7" w15:restartNumberingAfterBreak="0">
    <w:nsid w:val="00000009"/>
    <w:multiLevelType w:val="singleLevel"/>
    <w:tmpl w:val="00000009"/>
    <w:name w:val="WW8Num8"/>
    <w:lvl w:ilvl="0">
      <w:start w:val="2"/>
      <w:numFmt w:val="bullet"/>
      <w:lvlText w:val="-"/>
      <w:lvlJc w:val="left"/>
      <w:pPr>
        <w:tabs>
          <w:tab w:val="num" w:pos="0"/>
        </w:tabs>
        <w:ind w:left="1785" w:hanging="360"/>
      </w:pPr>
      <w:rPr>
        <w:rFonts w:ascii="OpenSymbol" w:eastAsia="OpenSymbol"/>
      </w:rPr>
    </w:lvl>
  </w:abstractNum>
  <w:abstractNum w:abstractNumId="8" w15:restartNumberingAfterBreak="0">
    <w:nsid w:val="0000000A"/>
    <w:multiLevelType w:val="singleLevel"/>
    <w:tmpl w:val="0000000A"/>
    <w:name w:val="WW8Num9"/>
    <w:lvl w:ilvl="0">
      <w:start w:val="2"/>
      <w:numFmt w:val="bullet"/>
      <w:lvlText w:val="-"/>
      <w:lvlJc w:val="left"/>
      <w:pPr>
        <w:tabs>
          <w:tab w:val="num" w:pos="0"/>
        </w:tabs>
        <w:ind w:left="1785" w:hanging="360"/>
      </w:pPr>
      <w:rPr>
        <w:rFonts w:ascii="OpenSymbol" w:eastAsia="OpenSymbol"/>
      </w:rPr>
    </w:lvl>
  </w:abstractNum>
  <w:abstractNum w:abstractNumId="9" w15:restartNumberingAfterBreak="0">
    <w:nsid w:val="0000000B"/>
    <w:multiLevelType w:val="multilevel"/>
    <w:tmpl w:val="0000000B"/>
    <w:name w:val="WW8Num10"/>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C"/>
    <w:multiLevelType w:val="multilevel"/>
    <w:tmpl w:val="0000000C"/>
    <w:name w:val="WW8Num11"/>
    <w:lvl w:ilvl="0">
      <w:start w:val="6"/>
      <w:numFmt w:val="bullet"/>
      <w:lvlText w:val="-"/>
      <w:lvlJc w:val="left"/>
      <w:pPr>
        <w:tabs>
          <w:tab w:val="num" w:pos="720"/>
        </w:tabs>
        <w:ind w:left="720" w:hanging="360"/>
      </w:pPr>
      <w:rPr>
        <w:rFonts w:ascii="Arial" w:hAnsi="Arial"/>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D"/>
    <w:multiLevelType w:val="singleLevel"/>
    <w:tmpl w:val="0000000D"/>
    <w:name w:val="WW8Num12"/>
    <w:lvl w:ilvl="0">
      <w:start w:val="1"/>
      <w:numFmt w:val="upperRoman"/>
      <w:lvlText w:val="%1."/>
      <w:lvlJc w:val="left"/>
      <w:pPr>
        <w:tabs>
          <w:tab w:val="num" w:pos="0"/>
        </w:tabs>
        <w:ind w:left="1080" w:hanging="720"/>
      </w:pPr>
      <w:rPr>
        <w:rFonts w:cs="Times New Roman"/>
      </w:rPr>
    </w:lvl>
  </w:abstractNum>
  <w:abstractNum w:abstractNumId="12" w15:restartNumberingAfterBreak="0">
    <w:nsid w:val="0000000E"/>
    <w:multiLevelType w:val="singleLevel"/>
    <w:tmpl w:val="0000000E"/>
    <w:name w:val="WW8Num13"/>
    <w:lvl w:ilvl="0">
      <w:start w:val="853"/>
      <w:numFmt w:val="bullet"/>
      <w:lvlText w:val="-"/>
      <w:lvlJc w:val="left"/>
      <w:pPr>
        <w:tabs>
          <w:tab w:val="num" w:pos="2475"/>
        </w:tabs>
        <w:ind w:left="2475" w:hanging="360"/>
      </w:pPr>
      <w:rPr>
        <w:rFonts w:ascii="Times New Roman" w:hAnsi="Times New Roman"/>
      </w:rPr>
    </w:lvl>
  </w:abstractNum>
  <w:abstractNum w:abstractNumId="13" w15:restartNumberingAfterBreak="0">
    <w:nsid w:val="0000000F"/>
    <w:multiLevelType w:val="singleLevel"/>
    <w:tmpl w:val="0000000F"/>
    <w:name w:val="WW8Num14"/>
    <w:lvl w:ilvl="0">
      <w:start w:val="2"/>
      <w:numFmt w:val="bullet"/>
      <w:lvlText w:val="-"/>
      <w:lvlJc w:val="left"/>
      <w:pPr>
        <w:tabs>
          <w:tab w:val="num" w:pos="0"/>
        </w:tabs>
        <w:ind w:left="1785" w:hanging="360"/>
      </w:pPr>
      <w:rPr>
        <w:rFonts w:ascii="OpenSymbol" w:eastAsia="OpenSymbol"/>
      </w:rPr>
    </w:lvl>
  </w:abstractNum>
  <w:abstractNum w:abstractNumId="14" w15:restartNumberingAfterBreak="0">
    <w:nsid w:val="00000010"/>
    <w:multiLevelType w:val="singleLevel"/>
    <w:tmpl w:val="00000010"/>
    <w:lvl w:ilvl="0">
      <w:numFmt w:val="bullet"/>
      <w:lvlText w:val="-"/>
      <w:lvlJc w:val="left"/>
      <w:pPr>
        <w:ind w:left="720" w:hanging="360"/>
      </w:pPr>
      <w:rPr>
        <w:rFonts w:ascii="Arial" w:hAnsi="Arial"/>
      </w:rPr>
    </w:lvl>
  </w:abstractNum>
  <w:abstractNum w:abstractNumId="15" w15:restartNumberingAfterBreak="0">
    <w:nsid w:val="00000011"/>
    <w:multiLevelType w:val="singleLevel"/>
    <w:tmpl w:val="00000011"/>
    <w:name w:val="WW8Num16"/>
    <w:lvl w:ilvl="0">
      <w:start w:val="853"/>
      <w:numFmt w:val="bullet"/>
      <w:lvlText w:val="-"/>
      <w:lvlJc w:val="left"/>
      <w:pPr>
        <w:tabs>
          <w:tab w:val="num" w:pos="360"/>
        </w:tabs>
        <w:ind w:left="360" w:hanging="360"/>
      </w:pPr>
      <w:rPr>
        <w:rFonts w:ascii="OpenSymbol" w:eastAsia="OpenSymbol"/>
      </w:rPr>
    </w:lvl>
  </w:abstractNum>
  <w:abstractNum w:abstractNumId="16" w15:restartNumberingAfterBreak="0">
    <w:nsid w:val="00000012"/>
    <w:multiLevelType w:val="singleLevel"/>
    <w:tmpl w:val="00000012"/>
    <w:name w:val="WW8Num17"/>
    <w:lvl w:ilvl="0">
      <w:numFmt w:val="bullet"/>
      <w:lvlText w:val="-"/>
      <w:lvlJc w:val="left"/>
      <w:pPr>
        <w:tabs>
          <w:tab w:val="num" w:pos="360"/>
        </w:tabs>
        <w:ind w:left="360" w:hanging="360"/>
      </w:pPr>
      <w:rPr>
        <w:rFonts w:ascii="Arial Narrow" w:hAnsi="Arial Narrow"/>
      </w:rPr>
    </w:lvl>
  </w:abstractNum>
  <w:abstractNum w:abstractNumId="17" w15:restartNumberingAfterBreak="0">
    <w:nsid w:val="00000013"/>
    <w:multiLevelType w:val="singleLevel"/>
    <w:tmpl w:val="00000013"/>
    <w:name w:val="WW8Num18"/>
    <w:lvl w:ilvl="0">
      <w:start w:val="1"/>
      <w:numFmt w:val="decimal"/>
      <w:lvlText w:val="%1."/>
      <w:lvlJc w:val="left"/>
      <w:pPr>
        <w:tabs>
          <w:tab w:val="num" w:pos="1145"/>
        </w:tabs>
        <w:ind w:left="1145" w:hanging="360"/>
      </w:pPr>
      <w:rPr>
        <w:rFonts w:cs="Times New Roman"/>
      </w:rPr>
    </w:lvl>
  </w:abstractNum>
  <w:abstractNum w:abstractNumId="18" w15:restartNumberingAfterBreak="0">
    <w:nsid w:val="00000014"/>
    <w:multiLevelType w:val="singleLevel"/>
    <w:tmpl w:val="00000014"/>
    <w:name w:val="WW8Num19"/>
    <w:lvl w:ilvl="0">
      <w:start w:val="386"/>
      <w:numFmt w:val="bullet"/>
      <w:lvlText w:val="-"/>
      <w:lvlJc w:val="left"/>
      <w:pPr>
        <w:tabs>
          <w:tab w:val="num" w:pos="360"/>
        </w:tabs>
        <w:ind w:left="360" w:hanging="360"/>
      </w:pPr>
      <w:rPr>
        <w:rFonts w:ascii="Times New Roman" w:hAnsi="Times New Roman"/>
        <w:color w:val="auto"/>
      </w:rPr>
    </w:lvl>
  </w:abstractNum>
  <w:abstractNum w:abstractNumId="19" w15:restartNumberingAfterBreak="0">
    <w:nsid w:val="00000015"/>
    <w:multiLevelType w:val="singleLevel"/>
    <w:tmpl w:val="00000015"/>
    <w:name w:val="WW8Num20"/>
    <w:lvl w:ilvl="0">
      <w:start w:val="2"/>
      <w:numFmt w:val="bullet"/>
      <w:lvlText w:val="-"/>
      <w:lvlJc w:val="left"/>
      <w:pPr>
        <w:tabs>
          <w:tab w:val="num" w:pos="0"/>
        </w:tabs>
        <w:ind w:left="1776" w:hanging="360"/>
      </w:pPr>
      <w:rPr>
        <w:rFonts w:ascii="OpenSymbol" w:eastAsia="OpenSymbol"/>
      </w:rPr>
    </w:lvl>
  </w:abstractNum>
  <w:abstractNum w:abstractNumId="20" w15:restartNumberingAfterBreak="0">
    <w:nsid w:val="00000016"/>
    <w:multiLevelType w:val="singleLevel"/>
    <w:tmpl w:val="00000016"/>
    <w:name w:val="WW8Num21"/>
    <w:lvl w:ilvl="0">
      <w:start w:val="853"/>
      <w:numFmt w:val="bullet"/>
      <w:lvlText w:val="-"/>
      <w:lvlJc w:val="left"/>
      <w:pPr>
        <w:tabs>
          <w:tab w:val="num" w:pos="2475"/>
        </w:tabs>
        <w:ind w:left="2475" w:hanging="360"/>
      </w:pPr>
      <w:rPr>
        <w:rFonts w:ascii="Times New Roman" w:hAnsi="Times New Roman"/>
      </w:rPr>
    </w:lvl>
  </w:abstractNum>
  <w:abstractNum w:abstractNumId="21" w15:restartNumberingAfterBreak="0">
    <w:nsid w:val="00000017"/>
    <w:multiLevelType w:val="singleLevel"/>
    <w:tmpl w:val="00000017"/>
    <w:name w:val="WW8Num22"/>
    <w:lvl w:ilvl="0">
      <w:start w:val="2009"/>
      <w:numFmt w:val="bullet"/>
      <w:lvlText w:val="-"/>
      <w:lvlJc w:val="left"/>
      <w:pPr>
        <w:tabs>
          <w:tab w:val="num" w:pos="720"/>
        </w:tabs>
        <w:ind w:left="720" w:hanging="360"/>
      </w:pPr>
      <w:rPr>
        <w:rFonts w:ascii="Times New Roman" w:hAnsi="Times New Roman"/>
        <w:sz w:val="24"/>
      </w:rPr>
    </w:lvl>
  </w:abstractNum>
  <w:abstractNum w:abstractNumId="22" w15:restartNumberingAfterBreak="0">
    <w:nsid w:val="00000018"/>
    <w:multiLevelType w:val="singleLevel"/>
    <w:tmpl w:val="00000018"/>
    <w:name w:val="WW8Num23"/>
    <w:lvl w:ilvl="0">
      <w:start w:val="2"/>
      <w:numFmt w:val="bullet"/>
      <w:lvlText w:val="-"/>
      <w:lvlJc w:val="left"/>
      <w:pPr>
        <w:tabs>
          <w:tab w:val="num" w:pos="0"/>
        </w:tabs>
        <w:ind w:left="1785" w:hanging="360"/>
      </w:pPr>
      <w:rPr>
        <w:rFonts w:ascii="OpenSymbol" w:eastAsia="OpenSymbol"/>
      </w:rPr>
    </w:lvl>
  </w:abstractNum>
  <w:abstractNum w:abstractNumId="23" w15:restartNumberingAfterBreak="0">
    <w:nsid w:val="00000019"/>
    <w:multiLevelType w:val="singleLevel"/>
    <w:tmpl w:val="00000019"/>
    <w:name w:val="WW8Num24"/>
    <w:lvl w:ilvl="0">
      <w:start w:val="2009"/>
      <w:numFmt w:val="bullet"/>
      <w:lvlText w:val="-"/>
      <w:lvlJc w:val="left"/>
      <w:pPr>
        <w:tabs>
          <w:tab w:val="num" w:pos="720"/>
        </w:tabs>
        <w:ind w:left="720" w:hanging="360"/>
      </w:pPr>
      <w:rPr>
        <w:rFonts w:ascii="Times New Roman" w:hAnsi="Times New Roman"/>
        <w:sz w:val="24"/>
      </w:rPr>
    </w:lvl>
  </w:abstractNum>
  <w:abstractNum w:abstractNumId="24" w15:restartNumberingAfterBreak="0">
    <w:nsid w:val="00254281"/>
    <w:multiLevelType w:val="hybridMultilevel"/>
    <w:tmpl w:val="4760A91A"/>
    <w:lvl w:ilvl="0" w:tplc="00000010">
      <w:numFmt w:val="bullet"/>
      <w:lvlText w:val="-"/>
      <w:lvlJc w:val="left"/>
      <w:pPr>
        <w:ind w:left="720" w:hanging="360"/>
      </w:pPr>
      <w:rPr>
        <w:rFonts w:ascii="Arial" w:hAnsi="Arial"/>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07AC7F01"/>
    <w:multiLevelType w:val="hybridMultilevel"/>
    <w:tmpl w:val="32F66860"/>
    <w:lvl w:ilvl="0" w:tplc="AC3ADE06">
      <w:start w:val="1"/>
      <w:numFmt w:val="bullet"/>
      <w:lvlText w:val="-"/>
      <w:lvlJc w:val="left"/>
      <w:pPr>
        <w:tabs>
          <w:tab w:val="num" w:pos="1080"/>
        </w:tabs>
        <w:ind w:left="1080" w:hanging="360"/>
      </w:pPr>
      <w:rPr>
        <w:rFonts w:ascii="Times New Roman" w:eastAsia="Times New Roman" w:hAnsi="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6" w15:restartNumberingAfterBreak="0">
    <w:nsid w:val="087D5B8F"/>
    <w:multiLevelType w:val="hybridMultilevel"/>
    <w:tmpl w:val="75EA2628"/>
    <w:lvl w:ilvl="0" w:tplc="00000010">
      <w:numFmt w:val="bullet"/>
      <w:lvlText w:val="-"/>
      <w:lvlJc w:val="left"/>
      <w:pPr>
        <w:ind w:left="1080" w:hanging="360"/>
      </w:pPr>
      <w:rPr>
        <w:rFonts w:ascii="Arial" w:hAnsi="Arial"/>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7" w15:restartNumberingAfterBreak="0">
    <w:nsid w:val="0A0349D1"/>
    <w:multiLevelType w:val="hybridMultilevel"/>
    <w:tmpl w:val="345CFD5C"/>
    <w:lvl w:ilvl="0" w:tplc="00000002">
      <w:start w:val="1"/>
      <w:numFmt w:val="bullet"/>
      <w:lvlText w:val="–"/>
      <w:lvlJc w:val="left"/>
      <w:pPr>
        <w:ind w:left="720" w:hanging="360"/>
      </w:pPr>
      <w:rPr>
        <w:rFonts w:ascii="Arial" w:hAnsi="Arial"/>
        <w:b w:val="0"/>
        <w:i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0A521256"/>
    <w:multiLevelType w:val="hybridMultilevel"/>
    <w:tmpl w:val="464C1EC0"/>
    <w:lvl w:ilvl="0" w:tplc="00000010">
      <w:numFmt w:val="bullet"/>
      <w:lvlText w:val="-"/>
      <w:lvlJc w:val="left"/>
      <w:pPr>
        <w:ind w:left="720" w:hanging="360"/>
      </w:pPr>
      <w:rPr>
        <w:rFonts w:ascii="Arial" w:hAnsi="Arial"/>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0B1E2C09"/>
    <w:multiLevelType w:val="hybridMultilevel"/>
    <w:tmpl w:val="FCCCD2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0B2F35C1"/>
    <w:multiLevelType w:val="hybridMultilevel"/>
    <w:tmpl w:val="F4D64532"/>
    <w:lvl w:ilvl="0" w:tplc="B1860C86">
      <w:numFmt w:val="bullet"/>
      <w:lvlText w:val="-"/>
      <w:lvlJc w:val="left"/>
      <w:pPr>
        <w:tabs>
          <w:tab w:val="num" w:pos="360"/>
        </w:tabs>
        <w:ind w:left="360" w:hanging="360"/>
      </w:pPr>
      <w:rPr>
        <w:rFonts w:ascii="Arial" w:eastAsia="Times New Roman" w:hAnsi="Arial" w:cs="Aria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17072F19"/>
    <w:multiLevelType w:val="hybridMultilevel"/>
    <w:tmpl w:val="24C03046"/>
    <w:lvl w:ilvl="0" w:tplc="694ABBC4">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2" w15:restartNumberingAfterBreak="0">
    <w:nsid w:val="1B0A06C4"/>
    <w:multiLevelType w:val="hybridMultilevel"/>
    <w:tmpl w:val="5FE2F5B2"/>
    <w:lvl w:ilvl="0" w:tplc="00000010">
      <w:numFmt w:val="bullet"/>
      <w:lvlText w:val="-"/>
      <w:lvlJc w:val="left"/>
      <w:pPr>
        <w:ind w:left="1080" w:hanging="360"/>
      </w:pPr>
      <w:rPr>
        <w:rFonts w:ascii="Arial" w:hAnsi="Arial"/>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3" w15:restartNumberingAfterBreak="0">
    <w:nsid w:val="21BB31AF"/>
    <w:multiLevelType w:val="hybridMultilevel"/>
    <w:tmpl w:val="6B9A6A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255B50D3"/>
    <w:multiLevelType w:val="hybridMultilevel"/>
    <w:tmpl w:val="D2EE8058"/>
    <w:lvl w:ilvl="0" w:tplc="00000010">
      <w:numFmt w:val="bullet"/>
      <w:lvlText w:val="-"/>
      <w:lvlJc w:val="left"/>
      <w:pPr>
        <w:ind w:left="1080" w:hanging="360"/>
      </w:pPr>
      <w:rPr>
        <w:rFonts w:ascii="Arial" w:hAnsi="Arial"/>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5" w15:restartNumberingAfterBreak="0">
    <w:nsid w:val="29043EF7"/>
    <w:multiLevelType w:val="hybridMultilevel"/>
    <w:tmpl w:val="99D88A5C"/>
    <w:lvl w:ilvl="0" w:tplc="AC3ADE06">
      <w:start w:val="1"/>
      <w:numFmt w:val="bullet"/>
      <w:lvlText w:val="-"/>
      <w:lvlJc w:val="left"/>
      <w:pPr>
        <w:tabs>
          <w:tab w:val="num" w:pos="1080"/>
        </w:tabs>
        <w:ind w:left="1080" w:hanging="360"/>
      </w:pPr>
      <w:rPr>
        <w:rFonts w:ascii="Times New Roman" w:eastAsia="Times New Roman" w:hAnsi="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6" w15:restartNumberingAfterBreak="0">
    <w:nsid w:val="2A1231E2"/>
    <w:multiLevelType w:val="hybridMultilevel"/>
    <w:tmpl w:val="ECF4F01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7" w15:restartNumberingAfterBreak="0">
    <w:nsid w:val="2CA8690A"/>
    <w:multiLevelType w:val="hybridMultilevel"/>
    <w:tmpl w:val="FF7E1800"/>
    <w:lvl w:ilvl="0" w:tplc="F76EFBE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2E8D241E"/>
    <w:multiLevelType w:val="hybridMultilevel"/>
    <w:tmpl w:val="B1E2B5D6"/>
    <w:lvl w:ilvl="0" w:tplc="00000002">
      <w:start w:val="1"/>
      <w:numFmt w:val="bullet"/>
      <w:lvlText w:val="–"/>
      <w:lvlJc w:val="left"/>
      <w:pPr>
        <w:tabs>
          <w:tab w:val="num" w:pos="720"/>
        </w:tabs>
        <w:ind w:left="720" w:hanging="360"/>
      </w:pPr>
      <w:rPr>
        <w:rFonts w:ascii="Arial" w:hAnsi="Arial" w:hint="default"/>
        <w:b w:val="0"/>
        <w:i w:val="0"/>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F201DF3"/>
    <w:multiLevelType w:val="hybridMultilevel"/>
    <w:tmpl w:val="4796A622"/>
    <w:lvl w:ilvl="0" w:tplc="00000010">
      <w:numFmt w:val="bullet"/>
      <w:lvlText w:val="-"/>
      <w:lvlJc w:val="left"/>
      <w:pPr>
        <w:ind w:left="720" w:hanging="360"/>
      </w:pPr>
      <w:rPr>
        <w:rFonts w:ascii="Arial" w:hAnsi="Arial"/>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2F242184"/>
    <w:multiLevelType w:val="hybridMultilevel"/>
    <w:tmpl w:val="8332A2EA"/>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FDD7EB4"/>
    <w:multiLevelType w:val="hybridMultilevel"/>
    <w:tmpl w:val="47D4187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311666D1"/>
    <w:multiLevelType w:val="hybridMultilevel"/>
    <w:tmpl w:val="452AACB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14848C3"/>
    <w:multiLevelType w:val="hybridMultilevel"/>
    <w:tmpl w:val="3D1CA6DA"/>
    <w:lvl w:ilvl="0" w:tplc="AC3ADE06">
      <w:start w:val="1"/>
      <w:numFmt w:val="bullet"/>
      <w:lvlText w:val="-"/>
      <w:lvlJc w:val="left"/>
      <w:pPr>
        <w:tabs>
          <w:tab w:val="num" w:pos="1080"/>
        </w:tabs>
        <w:ind w:left="1080" w:hanging="360"/>
      </w:pPr>
      <w:rPr>
        <w:rFonts w:ascii="Times New Roman" w:eastAsia="Times New Roman" w:hAnsi="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4" w15:restartNumberingAfterBreak="0">
    <w:nsid w:val="368C6176"/>
    <w:multiLevelType w:val="hybridMultilevel"/>
    <w:tmpl w:val="70C22C6C"/>
    <w:lvl w:ilvl="0" w:tplc="6F9E79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381E10AC"/>
    <w:multiLevelType w:val="hybridMultilevel"/>
    <w:tmpl w:val="BD7A8508"/>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6" w15:restartNumberingAfterBreak="0">
    <w:nsid w:val="3D687CDD"/>
    <w:multiLevelType w:val="hybridMultilevel"/>
    <w:tmpl w:val="87B0147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43973429"/>
    <w:multiLevelType w:val="hybridMultilevel"/>
    <w:tmpl w:val="9140AF3C"/>
    <w:lvl w:ilvl="0" w:tplc="00000010">
      <w:numFmt w:val="bullet"/>
      <w:lvlText w:val="-"/>
      <w:lvlJc w:val="left"/>
      <w:pPr>
        <w:ind w:left="720" w:hanging="360"/>
      </w:pPr>
      <w:rPr>
        <w:rFonts w:ascii="Arial" w:hAnsi="Arial"/>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43E273A5"/>
    <w:multiLevelType w:val="hybridMultilevel"/>
    <w:tmpl w:val="AAC01EB8"/>
    <w:lvl w:ilvl="0" w:tplc="00000002">
      <w:start w:val="1"/>
      <w:numFmt w:val="bullet"/>
      <w:lvlText w:val="–"/>
      <w:lvlJc w:val="left"/>
      <w:pPr>
        <w:ind w:left="1080" w:hanging="360"/>
      </w:pPr>
      <w:rPr>
        <w:rFonts w:ascii="Arial" w:hAnsi="Arial"/>
        <w:b w:val="0"/>
        <w:i w:val="0"/>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9" w15:restartNumberingAfterBreak="0">
    <w:nsid w:val="4C9E1395"/>
    <w:multiLevelType w:val="multilevel"/>
    <w:tmpl w:val="EB0CBEE8"/>
    <w:lvl w:ilvl="0">
      <w:start w:val="8"/>
      <w:numFmt w:val="decimal"/>
      <w:lvlText w:val="%1.0"/>
      <w:lvlJc w:val="left"/>
      <w:pPr>
        <w:ind w:left="420" w:hanging="420"/>
      </w:pPr>
      <w:rPr>
        <w:rFonts w:hint="default"/>
      </w:rPr>
    </w:lvl>
    <w:lvl w:ilvl="1">
      <w:start w:val="1"/>
      <w:numFmt w:val="decimalZero"/>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0" w15:restartNumberingAfterBreak="0">
    <w:nsid w:val="4FEB3172"/>
    <w:multiLevelType w:val="hybridMultilevel"/>
    <w:tmpl w:val="58A8925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520C500F"/>
    <w:multiLevelType w:val="hybridMultilevel"/>
    <w:tmpl w:val="3DD47826"/>
    <w:lvl w:ilvl="0" w:tplc="6F9E79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52524BBC"/>
    <w:multiLevelType w:val="hybridMultilevel"/>
    <w:tmpl w:val="74F43404"/>
    <w:lvl w:ilvl="0" w:tplc="AC3ADE06">
      <w:start w:val="1"/>
      <w:numFmt w:val="bullet"/>
      <w:lvlText w:val="-"/>
      <w:lvlJc w:val="left"/>
      <w:pPr>
        <w:tabs>
          <w:tab w:val="num" w:pos="1080"/>
        </w:tabs>
        <w:ind w:left="1080" w:hanging="360"/>
      </w:pPr>
      <w:rPr>
        <w:rFonts w:ascii="Times New Roman" w:eastAsia="Times New Roman" w:hAnsi="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3" w15:restartNumberingAfterBreak="0">
    <w:nsid w:val="5BF34E6A"/>
    <w:multiLevelType w:val="hybridMultilevel"/>
    <w:tmpl w:val="E832807A"/>
    <w:lvl w:ilvl="0" w:tplc="AC3ADE06">
      <w:start w:val="1"/>
      <w:numFmt w:val="bullet"/>
      <w:lvlText w:val="-"/>
      <w:lvlJc w:val="left"/>
      <w:pPr>
        <w:tabs>
          <w:tab w:val="num" w:pos="1080"/>
        </w:tabs>
        <w:ind w:left="1080" w:hanging="360"/>
      </w:pPr>
      <w:rPr>
        <w:rFonts w:ascii="Times New Roman" w:eastAsia="Times New Roman" w:hAnsi="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4" w15:restartNumberingAfterBreak="0">
    <w:nsid w:val="5D9730C3"/>
    <w:multiLevelType w:val="hybridMultilevel"/>
    <w:tmpl w:val="F064AFEC"/>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5F3B27F7"/>
    <w:multiLevelType w:val="hybridMultilevel"/>
    <w:tmpl w:val="56686112"/>
    <w:lvl w:ilvl="0" w:tplc="C8B695C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60A90A1B"/>
    <w:multiLevelType w:val="hybridMultilevel"/>
    <w:tmpl w:val="C0A88748"/>
    <w:lvl w:ilvl="0" w:tplc="6F9E79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616356F6"/>
    <w:multiLevelType w:val="hybridMultilevel"/>
    <w:tmpl w:val="C34839DC"/>
    <w:lvl w:ilvl="0" w:tplc="C8B695CC">
      <w:start w:val="1"/>
      <w:numFmt w:val="upp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8" w15:restartNumberingAfterBreak="0">
    <w:nsid w:val="65431A57"/>
    <w:multiLevelType w:val="hybridMultilevel"/>
    <w:tmpl w:val="76647C3C"/>
    <w:lvl w:ilvl="0" w:tplc="00000010">
      <w:numFmt w:val="bullet"/>
      <w:lvlText w:val="-"/>
      <w:lvlJc w:val="left"/>
      <w:pPr>
        <w:ind w:left="1428" w:hanging="360"/>
      </w:pPr>
      <w:rPr>
        <w:rFonts w:ascii="Arial" w:hAnsi="Arial"/>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59" w15:restartNumberingAfterBreak="0">
    <w:nsid w:val="659E1DE9"/>
    <w:multiLevelType w:val="hybridMultilevel"/>
    <w:tmpl w:val="E7FE86D8"/>
    <w:lvl w:ilvl="0" w:tplc="B1860C86">
      <w:numFmt w:val="bullet"/>
      <w:lvlText w:val="-"/>
      <w:lvlJc w:val="left"/>
      <w:pPr>
        <w:tabs>
          <w:tab w:val="num" w:pos="578"/>
        </w:tabs>
        <w:ind w:left="578" w:hanging="360"/>
      </w:pPr>
      <w:rPr>
        <w:rFonts w:ascii="Arial" w:eastAsia="Times New Roman" w:hAnsi="Arial" w:cs="Arial" w:hint="default"/>
      </w:rPr>
    </w:lvl>
    <w:lvl w:ilvl="1" w:tplc="040E0003">
      <w:start w:val="1"/>
      <w:numFmt w:val="bullet"/>
      <w:lvlText w:val="o"/>
      <w:lvlJc w:val="left"/>
      <w:pPr>
        <w:tabs>
          <w:tab w:val="num" w:pos="1298"/>
        </w:tabs>
        <w:ind w:left="1298" w:hanging="360"/>
      </w:pPr>
      <w:rPr>
        <w:rFonts w:ascii="Courier New" w:hAnsi="Courier New" w:cs="Courier New" w:hint="default"/>
      </w:rPr>
    </w:lvl>
    <w:lvl w:ilvl="2" w:tplc="040E0005">
      <w:start w:val="1"/>
      <w:numFmt w:val="bullet"/>
      <w:lvlText w:val=""/>
      <w:lvlJc w:val="left"/>
      <w:pPr>
        <w:tabs>
          <w:tab w:val="num" w:pos="2018"/>
        </w:tabs>
        <w:ind w:left="2018" w:hanging="360"/>
      </w:pPr>
      <w:rPr>
        <w:rFonts w:ascii="Wingdings" w:hAnsi="Wingdings" w:hint="default"/>
      </w:rPr>
    </w:lvl>
    <w:lvl w:ilvl="3" w:tplc="040E0001">
      <w:start w:val="1"/>
      <w:numFmt w:val="bullet"/>
      <w:lvlText w:val=""/>
      <w:lvlJc w:val="left"/>
      <w:pPr>
        <w:tabs>
          <w:tab w:val="num" w:pos="2738"/>
        </w:tabs>
        <w:ind w:left="2738" w:hanging="360"/>
      </w:pPr>
      <w:rPr>
        <w:rFonts w:ascii="Symbol" w:hAnsi="Symbol" w:hint="default"/>
      </w:rPr>
    </w:lvl>
    <w:lvl w:ilvl="4" w:tplc="040E0003">
      <w:start w:val="1"/>
      <w:numFmt w:val="bullet"/>
      <w:lvlText w:val="o"/>
      <w:lvlJc w:val="left"/>
      <w:pPr>
        <w:tabs>
          <w:tab w:val="num" w:pos="3458"/>
        </w:tabs>
        <w:ind w:left="3458" w:hanging="360"/>
      </w:pPr>
      <w:rPr>
        <w:rFonts w:ascii="Courier New" w:hAnsi="Courier New" w:cs="Courier New" w:hint="default"/>
      </w:rPr>
    </w:lvl>
    <w:lvl w:ilvl="5" w:tplc="040E0005">
      <w:start w:val="1"/>
      <w:numFmt w:val="bullet"/>
      <w:lvlText w:val=""/>
      <w:lvlJc w:val="left"/>
      <w:pPr>
        <w:tabs>
          <w:tab w:val="num" w:pos="4178"/>
        </w:tabs>
        <w:ind w:left="4178" w:hanging="360"/>
      </w:pPr>
      <w:rPr>
        <w:rFonts w:ascii="Wingdings" w:hAnsi="Wingdings" w:hint="default"/>
      </w:rPr>
    </w:lvl>
    <w:lvl w:ilvl="6" w:tplc="040E0001">
      <w:start w:val="1"/>
      <w:numFmt w:val="bullet"/>
      <w:lvlText w:val=""/>
      <w:lvlJc w:val="left"/>
      <w:pPr>
        <w:tabs>
          <w:tab w:val="num" w:pos="4898"/>
        </w:tabs>
        <w:ind w:left="4898" w:hanging="360"/>
      </w:pPr>
      <w:rPr>
        <w:rFonts w:ascii="Symbol" w:hAnsi="Symbol" w:hint="default"/>
      </w:rPr>
    </w:lvl>
    <w:lvl w:ilvl="7" w:tplc="040E0003">
      <w:start w:val="1"/>
      <w:numFmt w:val="bullet"/>
      <w:lvlText w:val="o"/>
      <w:lvlJc w:val="left"/>
      <w:pPr>
        <w:tabs>
          <w:tab w:val="num" w:pos="5618"/>
        </w:tabs>
        <w:ind w:left="5618" w:hanging="360"/>
      </w:pPr>
      <w:rPr>
        <w:rFonts w:ascii="Courier New" w:hAnsi="Courier New" w:cs="Courier New" w:hint="default"/>
      </w:rPr>
    </w:lvl>
    <w:lvl w:ilvl="8" w:tplc="040E0005">
      <w:start w:val="1"/>
      <w:numFmt w:val="bullet"/>
      <w:lvlText w:val=""/>
      <w:lvlJc w:val="left"/>
      <w:pPr>
        <w:tabs>
          <w:tab w:val="num" w:pos="6338"/>
        </w:tabs>
        <w:ind w:left="6338" w:hanging="360"/>
      </w:pPr>
      <w:rPr>
        <w:rFonts w:ascii="Wingdings" w:hAnsi="Wingdings" w:hint="default"/>
      </w:rPr>
    </w:lvl>
  </w:abstractNum>
  <w:abstractNum w:abstractNumId="60" w15:restartNumberingAfterBreak="0">
    <w:nsid w:val="661D24E0"/>
    <w:multiLevelType w:val="hybridMultilevel"/>
    <w:tmpl w:val="D71A98CE"/>
    <w:lvl w:ilvl="0" w:tplc="040E0001">
      <w:start w:val="1"/>
      <w:numFmt w:val="bullet"/>
      <w:lvlText w:val=""/>
      <w:lvlJc w:val="left"/>
      <w:pPr>
        <w:tabs>
          <w:tab w:val="num" w:pos="2138"/>
        </w:tabs>
        <w:ind w:left="2138" w:hanging="360"/>
      </w:pPr>
      <w:rPr>
        <w:rFonts w:ascii="Symbol" w:hAnsi="Symbol" w:hint="default"/>
      </w:rPr>
    </w:lvl>
    <w:lvl w:ilvl="1" w:tplc="040E0003" w:tentative="1">
      <w:start w:val="1"/>
      <w:numFmt w:val="bullet"/>
      <w:lvlText w:val="o"/>
      <w:lvlJc w:val="left"/>
      <w:pPr>
        <w:tabs>
          <w:tab w:val="num" w:pos="2858"/>
        </w:tabs>
        <w:ind w:left="2858" w:hanging="360"/>
      </w:pPr>
      <w:rPr>
        <w:rFonts w:ascii="Courier New" w:hAnsi="Courier New" w:hint="default"/>
      </w:rPr>
    </w:lvl>
    <w:lvl w:ilvl="2" w:tplc="040E0005" w:tentative="1">
      <w:start w:val="1"/>
      <w:numFmt w:val="bullet"/>
      <w:lvlText w:val=""/>
      <w:lvlJc w:val="left"/>
      <w:pPr>
        <w:tabs>
          <w:tab w:val="num" w:pos="3578"/>
        </w:tabs>
        <w:ind w:left="3578" w:hanging="360"/>
      </w:pPr>
      <w:rPr>
        <w:rFonts w:ascii="Wingdings" w:hAnsi="Wingdings" w:hint="default"/>
      </w:rPr>
    </w:lvl>
    <w:lvl w:ilvl="3" w:tplc="040E0001" w:tentative="1">
      <w:start w:val="1"/>
      <w:numFmt w:val="bullet"/>
      <w:lvlText w:val=""/>
      <w:lvlJc w:val="left"/>
      <w:pPr>
        <w:tabs>
          <w:tab w:val="num" w:pos="4298"/>
        </w:tabs>
        <w:ind w:left="4298" w:hanging="360"/>
      </w:pPr>
      <w:rPr>
        <w:rFonts w:ascii="Symbol" w:hAnsi="Symbol" w:hint="default"/>
      </w:rPr>
    </w:lvl>
    <w:lvl w:ilvl="4" w:tplc="040E0003" w:tentative="1">
      <w:start w:val="1"/>
      <w:numFmt w:val="bullet"/>
      <w:lvlText w:val="o"/>
      <w:lvlJc w:val="left"/>
      <w:pPr>
        <w:tabs>
          <w:tab w:val="num" w:pos="5018"/>
        </w:tabs>
        <w:ind w:left="5018" w:hanging="360"/>
      </w:pPr>
      <w:rPr>
        <w:rFonts w:ascii="Courier New" w:hAnsi="Courier New" w:hint="default"/>
      </w:rPr>
    </w:lvl>
    <w:lvl w:ilvl="5" w:tplc="040E0005" w:tentative="1">
      <w:start w:val="1"/>
      <w:numFmt w:val="bullet"/>
      <w:lvlText w:val=""/>
      <w:lvlJc w:val="left"/>
      <w:pPr>
        <w:tabs>
          <w:tab w:val="num" w:pos="5738"/>
        </w:tabs>
        <w:ind w:left="5738" w:hanging="360"/>
      </w:pPr>
      <w:rPr>
        <w:rFonts w:ascii="Wingdings" w:hAnsi="Wingdings" w:hint="default"/>
      </w:rPr>
    </w:lvl>
    <w:lvl w:ilvl="6" w:tplc="040E0001" w:tentative="1">
      <w:start w:val="1"/>
      <w:numFmt w:val="bullet"/>
      <w:lvlText w:val=""/>
      <w:lvlJc w:val="left"/>
      <w:pPr>
        <w:tabs>
          <w:tab w:val="num" w:pos="6458"/>
        </w:tabs>
        <w:ind w:left="6458" w:hanging="360"/>
      </w:pPr>
      <w:rPr>
        <w:rFonts w:ascii="Symbol" w:hAnsi="Symbol" w:hint="default"/>
      </w:rPr>
    </w:lvl>
    <w:lvl w:ilvl="7" w:tplc="040E0003" w:tentative="1">
      <w:start w:val="1"/>
      <w:numFmt w:val="bullet"/>
      <w:lvlText w:val="o"/>
      <w:lvlJc w:val="left"/>
      <w:pPr>
        <w:tabs>
          <w:tab w:val="num" w:pos="7178"/>
        </w:tabs>
        <w:ind w:left="7178" w:hanging="360"/>
      </w:pPr>
      <w:rPr>
        <w:rFonts w:ascii="Courier New" w:hAnsi="Courier New" w:hint="default"/>
      </w:rPr>
    </w:lvl>
    <w:lvl w:ilvl="8" w:tplc="040E0005" w:tentative="1">
      <w:start w:val="1"/>
      <w:numFmt w:val="bullet"/>
      <w:lvlText w:val=""/>
      <w:lvlJc w:val="left"/>
      <w:pPr>
        <w:tabs>
          <w:tab w:val="num" w:pos="7898"/>
        </w:tabs>
        <w:ind w:left="7898" w:hanging="360"/>
      </w:pPr>
      <w:rPr>
        <w:rFonts w:ascii="Wingdings" w:hAnsi="Wingdings" w:hint="default"/>
      </w:rPr>
    </w:lvl>
  </w:abstractNum>
  <w:abstractNum w:abstractNumId="61" w15:restartNumberingAfterBreak="0">
    <w:nsid w:val="66F17BC7"/>
    <w:multiLevelType w:val="singleLevel"/>
    <w:tmpl w:val="12386F84"/>
    <w:lvl w:ilvl="0">
      <w:start w:val="2000"/>
      <w:numFmt w:val="bullet"/>
      <w:lvlText w:val="-"/>
      <w:lvlJc w:val="left"/>
      <w:pPr>
        <w:tabs>
          <w:tab w:val="num" w:pos="360"/>
        </w:tabs>
        <w:ind w:left="360" w:hanging="360"/>
      </w:pPr>
      <w:rPr>
        <w:rFonts w:hint="default"/>
      </w:rPr>
    </w:lvl>
  </w:abstractNum>
  <w:abstractNum w:abstractNumId="62" w15:restartNumberingAfterBreak="0">
    <w:nsid w:val="684D26B6"/>
    <w:multiLevelType w:val="hybridMultilevel"/>
    <w:tmpl w:val="854E9FF2"/>
    <w:lvl w:ilvl="0" w:tplc="00000010">
      <w:numFmt w:val="bullet"/>
      <w:lvlText w:val="-"/>
      <w:lvlJc w:val="left"/>
      <w:pPr>
        <w:ind w:left="1080" w:hanging="360"/>
      </w:pPr>
      <w:rPr>
        <w:rFonts w:ascii="Arial" w:hAnsi="Arial"/>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3" w15:restartNumberingAfterBreak="0">
    <w:nsid w:val="759A7136"/>
    <w:multiLevelType w:val="hybridMultilevel"/>
    <w:tmpl w:val="D06A15C0"/>
    <w:lvl w:ilvl="0" w:tplc="D4EC0D46">
      <w:start w:val="2017"/>
      <w:numFmt w:val="bullet"/>
      <w:lvlText w:val="-"/>
      <w:lvlJc w:val="left"/>
      <w:pPr>
        <w:ind w:left="1080" w:hanging="360"/>
      </w:pPr>
      <w:rPr>
        <w:rFonts w:ascii="Calibri" w:eastAsiaTheme="minorHAnsi" w:hAnsi="Calibri" w:cstheme="minorBid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4" w15:restartNumberingAfterBreak="0">
    <w:nsid w:val="78B45A7B"/>
    <w:multiLevelType w:val="hybridMultilevel"/>
    <w:tmpl w:val="D25ED864"/>
    <w:lvl w:ilvl="0" w:tplc="00000010">
      <w:numFmt w:val="bullet"/>
      <w:lvlText w:val="-"/>
      <w:lvlJc w:val="left"/>
      <w:pPr>
        <w:ind w:left="360" w:hanging="360"/>
      </w:pPr>
      <w:rPr>
        <w:rFonts w:ascii="Arial" w:hAnsi="Aria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5" w15:restartNumberingAfterBreak="0">
    <w:nsid w:val="792853FB"/>
    <w:multiLevelType w:val="hybridMultilevel"/>
    <w:tmpl w:val="89C26B5C"/>
    <w:lvl w:ilvl="0" w:tplc="BB9CD14A">
      <w:start w:val="1"/>
      <w:numFmt w:val="upperRoman"/>
      <w:lvlText w:val="%1."/>
      <w:lvlJc w:val="left"/>
      <w:pPr>
        <w:ind w:left="1004" w:hanging="72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66" w15:restartNumberingAfterBreak="0">
    <w:nsid w:val="7CA47BFF"/>
    <w:multiLevelType w:val="hybridMultilevel"/>
    <w:tmpl w:val="6EDC4812"/>
    <w:lvl w:ilvl="0" w:tplc="AC3ADE06">
      <w:start w:val="1"/>
      <w:numFmt w:val="bullet"/>
      <w:lvlText w:val="-"/>
      <w:lvlJc w:val="left"/>
      <w:pPr>
        <w:tabs>
          <w:tab w:val="num" w:pos="1080"/>
        </w:tabs>
        <w:ind w:left="1080" w:hanging="360"/>
      </w:pPr>
      <w:rPr>
        <w:rFonts w:ascii="Times New Roman" w:eastAsia="Times New Roman" w:hAnsi="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7" w15:restartNumberingAfterBreak="0">
    <w:nsid w:val="7CF81373"/>
    <w:multiLevelType w:val="hybridMultilevel"/>
    <w:tmpl w:val="BCDA6880"/>
    <w:lvl w:ilvl="0" w:tplc="AC3ADE06">
      <w:start w:val="1"/>
      <w:numFmt w:val="bullet"/>
      <w:lvlText w:val="-"/>
      <w:lvlJc w:val="left"/>
      <w:pPr>
        <w:tabs>
          <w:tab w:val="num" w:pos="1080"/>
        </w:tabs>
        <w:ind w:left="1080" w:hanging="360"/>
      </w:pPr>
      <w:rPr>
        <w:rFonts w:ascii="Times New Roman" w:eastAsia="Times New Roman" w:hAnsi="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0"/>
  </w:num>
  <w:num w:numId="2">
    <w:abstractNumId w:val="14"/>
  </w:num>
  <w:num w:numId="3">
    <w:abstractNumId w:val="15"/>
  </w:num>
  <w:num w:numId="4">
    <w:abstractNumId w:val="60"/>
  </w:num>
  <w:num w:numId="5">
    <w:abstractNumId w:val="42"/>
  </w:num>
  <w:num w:numId="6">
    <w:abstractNumId w:val="49"/>
  </w:num>
  <w:num w:numId="7">
    <w:abstractNumId w:val="40"/>
  </w:num>
  <w:num w:numId="8">
    <w:abstractNumId w:val="51"/>
  </w:num>
  <w:num w:numId="9">
    <w:abstractNumId w:val="44"/>
  </w:num>
  <w:num w:numId="10">
    <w:abstractNumId w:val="56"/>
  </w:num>
  <w:num w:numId="11">
    <w:abstractNumId w:val="37"/>
  </w:num>
  <w:num w:numId="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7"/>
  </w:num>
  <w:num w:numId="15">
    <w:abstractNumId w:val="63"/>
  </w:num>
  <w:num w:numId="16">
    <w:abstractNumId w:val="55"/>
  </w:num>
  <w:num w:numId="17">
    <w:abstractNumId w:val="57"/>
  </w:num>
  <w:num w:numId="18">
    <w:abstractNumId w:val="65"/>
  </w:num>
  <w:num w:numId="19">
    <w:abstractNumId w:val="66"/>
  </w:num>
  <w:num w:numId="20">
    <w:abstractNumId w:val="35"/>
  </w:num>
  <w:num w:numId="21">
    <w:abstractNumId w:val="43"/>
  </w:num>
  <w:num w:numId="22">
    <w:abstractNumId w:val="52"/>
  </w:num>
  <w:num w:numId="23">
    <w:abstractNumId w:val="53"/>
  </w:num>
  <w:num w:numId="24">
    <w:abstractNumId w:val="67"/>
  </w:num>
  <w:num w:numId="25">
    <w:abstractNumId w:val="54"/>
  </w:num>
  <w:num w:numId="26">
    <w:abstractNumId w:val="25"/>
  </w:num>
  <w:num w:numId="27">
    <w:abstractNumId w:val="34"/>
  </w:num>
  <w:num w:numId="28">
    <w:abstractNumId w:val="62"/>
  </w:num>
  <w:num w:numId="29">
    <w:abstractNumId w:val="47"/>
  </w:num>
  <w:num w:numId="30">
    <w:abstractNumId w:val="26"/>
  </w:num>
  <w:num w:numId="31">
    <w:abstractNumId w:val="32"/>
  </w:num>
  <w:num w:numId="32">
    <w:abstractNumId w:val="28"/>
  </w:num>
  <w:num w:numId="33">
    <w:abstractNumId w:val="38"/>
  </w:num>
  <w:num w:numId="34">
    <w:abstractNumId w:val="48"/>
  </w:num>
  <w:num w:numId="35">
    <w:abstractNumId w:val="36"/>
  </w:num>
  <w:num w:numId="36">
    <w:abstractNumId w:val="24"/>
  </w:num>
  <w:num w:numId="37">
    <w:abstractNumId w:val="58"/>
  </w:num>
  <w:num w:numId="38">
    <w:abstractNumId w:val="39"/>
  </w:num>
  <w:num w:numId="39">
    <w:abstractNumId w:val="59"/>
  </w:num>
  <w:num w:numId="40">
    <w:abstractNumId w:val="45"/>
  </w:num>
  <w:num w:numId="41">
    <w:abstractNumId w:val="61"/>
  </w:num>
  <w:num w:numId="42">
    <w:abstractNumId w:val="30"/>
  </w:num>
  <w:num w:numId="43">
    <w:abstractNumId w:val="46"/>
  </w:num>
  <w:num w:numId="44">
    <w:abstractNumId w:val="50"/>
  </w:num>
  <w:num w:numId="45">
    <w:abstractNumId w:val="41"/>
  </w:num>
  <w:num w:numId="46">
    <w:abstractNumId w:val="64"/>
  </w:num>
  <w:num w:numId="47">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0E"/>
    <w:rsid w:val="0000026D"/>
    <w:rsid w:val="00002D8C"/>
    <w:rsid w:val="0000340D"/>
    <w:rsid w:val="00003A18"/>
    <w:rsid w:val="00003F16"/>
    <w:rsid w:val="00006B31"/>
    <w:rsid w:val="00007062"/>
    <w:rsid w:val="000070B9"/>
    <w:rsid w:val="00010AB9"/>
    <w:rsid w:val="00011110"/>
    <w:rsid w:val="00011394"/>
    <w:rsid w:val="00011982"/>
    <w:rsid w:val="000157F0"/>
    <w:rsid w:val="00017FA9"/>
    <w:rsid w:val="00024ACA"/>
    <w:rsid w:val="000265DB"/>
    <w:rsid w:val="0002751E"/>
    <w:rsid w:val="00033715"/>
    <w:rsid w:val="0003410C"/>
    <w:rsid w:val="0003424D"/>
    <w:rsid w:val="000342ED"/>
    <w:rsid w:val="00034C0C"/>
    <w:rsid w:val="0004276E"/>
    <w:rsid w:val="0004638F"/>
    <w:rsid w:val="0005177C"/>
    <w:rsid w:val="0005195B"/>
    <w:rsid w:val="00055094"/>
    <w:rsid w:val="000577E0"/>
    <w:rsid w:val="0006043B"/>
    <w:rsid w:val="00061C57"/>
    <w:rsid w:val="00070B84"/>
    <w:rsid w:val="00072523"/>
    <w:rsid w:val="00072B30"/>
    <w:rsid w:val="0007306F"/>
    <w:rsid w:val="00082414"/>
    <w:rsid w:val="00083700"/>
    <w:rsid w:val="0008676E"/>
    <w:rsid w:val="00086C10"/>
    <w:rsid w:val="00095502"/>
    <w:rsid w:val="000959F0"/>
    <w:rsid w:val="00095B6F"/>
    <w:rsid w:val="00095D00"/>
    <w:rsid w:val="00097120"/>
    <w:rsid w:val="000A0E84"/>
    <w:rsid w:val="000A1386"/>
    <w:rsid w:val="000A191E"/>
    <w:rsid w:val="000A2CC2"/>
    <w:rsid w:val="000A4AA6"/>
    <w:rsid w:val="000A6286"/>
    <w:rsid w:val="000B1208"/>
    <w:rsid w:val="000B16D5"/>
    <w:rsid w:val="000B1FB9"/>
    <w:rsid w:val="000B27FB"/>
    <w:rsid w:val="000B5B4E"/>
    <w:rsid w:val="000B7D13"/>
    <w:rsid w:val="000C0CAB"/>
    <w:rsid w:val="000C2FA3"/>
    <w:rsid w:val="000C36CC"/>
    <w:rsid w:val="000C5238"/>
    <w:rsid w:val="000D0230"/>
    <w:rsid w:val="000D2567"/>
    <w:rsid w:val="000D35D2"/>
    <w:rsid w:val="000D3825"/>
    <w:rsid w:val="000D507F"/>
    <w:rsid w:val="000D769B"/>
    <w:rsid w:val="000E2EE2"/>
    <w:rsid w:val="000E4CF1"/>
    <w:rsid w:val="000E6042"/>
    <w:rsid w:val="00104FC4"/>
    <w:rsid w:val="00106512"/>
    <w:rsid w:val="001071DE"/>
    <w:rsid w:val="00111DEB"/>
    <w:rsid w:val="0011200A"/>
    <w:rsid w:val="00114074"/>
    <w:rsid w:val="00121AD4"/>
    <w:rsid w:val="001220C6"/>
    <w:rsid w:val="00124941"/>
    <w:rsid w:val="00124F85"/>
    <w:rsid w:val="0013225C"/>
    <w:rsid w:val="001353F2"/>
    <w:rsid w:val="001367AA"/>
    <w:rsid w:val="001368AA"/>
    <w:rsid w:val="00136DD2"/>
    <w:rsid w:val="001374BB"/>
    <w:rsid w:val="0014089D"/>
    <w:rsid w:val="00144567"/>
    <w:rsid w:val="001652A7"/>
    <w:rsid w:val="00171DE4"/>
    <w:rsid w:val="00173022"/>
    <w:rsid w:val="0017616F"/>
    <w:rsid w:val="001762C6"/>
    <w:rsid w:val="001805B4"/>
    <w:rsid w:val="00180913"/>
    <w:rsid w:val="00180FA7"/>
    <w:rsid w:val="001810E9"/>
    <w:rsid w:val="00181A05"/>
    <w:rsid w:val="00185555"/>
    <w:rsid w:val="00191A9E"/>
    <w:rsid w:val="00192484"/>
    <w:rsid w:val="001968C1"/>
    <w:rsid w:val="001A10B5"/>
    <w:rsid w:val="001A15FF"/>
    <w:rsid w:val="001A44F8"/>
    <w:rsid w:val="001A7C9E"/>
    <w:rsid w:val="001B1B9C"/>
    <w:rsid w:val="001B3C63"/>
    <w:rsid w:val="001B5502"/>
    <w:rsid w:val="001C400C"/>
    <w:rsid w:val="001C5AE1"/>
    <w:rsid w:val="001C5E8B"/>
    <w:rsid w:val="001C7A0B"/>
    <w:rsid w:val="001D04B8"/>
    <w:rsid w:val="001D0F72"/>
    <w:rsid w:val="001D1AEF"/>
    <w:rsid w:val="001D3B29"/>
    <w:rsid w:val="001D62E6"/>
    <w:rsid w:val="001E084A"/>
    <w:rsid w:val="001E0FAB"/>
    <w:rsid w:val="001E243E"/>
    <w:rsid w:val="001E3F47"/>
    <w:rsid w:val="001E7897"/>
    <w:rsid w:val="001F0B0E"/>
    <w:rsid w:val="001F2C66"/>
    <w:rsid w:val="001F4A1D"/>
    <w:rsid w:val="001F4F4A"/>
    <w:rsid w:val="001F6A3B"/>
    <w:rsid w:val="00204938"/>
    <w:rsid w:val="002068AA"/>
    <w:rsid w:val="00211566"/>
    <w:rsid w:val="00213CD8"/>
    <w:rsid w:val="0021408D"/>
    <w:rsid w:val="00217B1D"/>
    <w:rsid w:val="00222FD6"/>
    <w:rsid w:val="0023156C"/>
    <w:rsid w:val="002316E3"/>
    <w:rsid w:val="00237218"/>
    <w:rsid w:val="00240F90"/>
    <w:rsid w:val="0024756E"/>
    <w:rsid w:val="00253926"/>
    <w:rsid w:val="0025452E"/>
    <w:rsid w:val="00260AC7"/>
    <w:rsid w:val="00261277"/>
    <w:rsid w:val="00263554"/>
    <w:rsid w:val="002647A5"/>
    <w:rsid w:val="002711F3"/>
    <w:rsid w:val="00273FBF"/>
    <w:rsid w:val="00276858"/>
    <w:rsid w:val="002803AA"/>
    <w:rsid w:val="00280C7E"/>
    <w:rsid w:val="002846F0"/>
    <w:rsid w:val="00285CEB"/>
    <w:rsid w:val="002877D3"/>
    <w:rsid w:val="00296F23"/>
    <w:rsid w:val="002A0F4A"/>
    <w:rsid w:val="002A3F13"/>
    <w:rsid w:val="002B1B04"/>
    <w:rsid w:val="002B2B1B"/>
    <w:rsid w:val="002B5750"/>
    <w:rsid w:val="002B5AB3"/>
    <w:rsid w:val="002C17D3"/>
    <w:rsid w:val="002C1ABB"/>
    <w:rsid w:val="002C769E"/>
    <w:rsid w:val="002C7982"/>
    <w:rsid w:val="002D18EA"/>
    <w:rsid w:val="002D2F47"/>
    <w:rsid w:val="002D31FF"/>
    <w:rsid w:val="002D496B"/>
    <w:rsid w:val="002D4AC2"/>
    <w:rsid w:val="002D6E98"/>
    <w:rsid w:val="002D7A1E"/>
    <w:rsid w:val="002E30C7"/>
    <w:rsid w:val="002E4737"/>
    <w:rsid w:val="002E5DDE"/>
    <w:rsid w:val="002E71A0"/>
    <w:rsid w:val="002E7BF5"/>
    <w:rsid w:val="002F01ED"/>
    <w:rsid w:val="002F059F"/>
    <w:rsid w:val="002F1AD9"/>
    <w:rsid w:val="002F343D"/>
    <w:rsid w:val="002F5740"/>
    <w:rsid w:val="002F6448"/>
    <w:rsid w:val="002F6AC9"/>
    <w:rsid w:val="0030206A"/>
    <w:rsid w:val="00302D93"/>
    <w:rsid w:val="0030319B"/>
    <w:rsid w:val="00303B46"/>
    <w:rsid w:val="00307F0D"/>
    <w:rsid w:val="003118EE"/>
    <w:rsid w:val="00313D50"/>
    <w:rsid w:val="00314095"/>
    <w:rsid w:val="003146E0"/>
    <w:rsid w:val="00321500"/>
    <w:rsid w:val="003233E6"/>
    <w:rsid w:val="00323D08"/>
    <w:rsid w:val="00324CF9"/>
    <w:rsid w:val="00326A73"/>
    <w:rsid w:val="003278B6"/>
    <w:rsid w:val="0033353F"/>
    <w:rsid w:val="00333D00"/>
    <w:rsid w:val="003347DB"/>
    <w:rsid w:val="00334981"/>
    <w:rsid w:val="00337E32"/>
    <w:rsid w:val="00340171"/>
    <w:rsid w:val="00340BCB"/>
    <w:rsid w:val="00345D3A"/>
    <w:rsid w:val="003562BC"/>
    <w:rsid w:val="003614FA"/>
    <w:rsid w:val="00363FDF"/>
    <w:rsid w:val="0036559A"/>
    <w:rsid w:val="00366551"/>
    <w:rsid w:val="00372BB3"/>
    <w:rsid w:val="00376265"/>
    <w:rsid w:val="00377B18"/>
    <w:rsid w:val="00377F2A"/>
    <w:rsid w:val="00385893"/>
    <w:rsid w:val="003924E1"/>
    <w:rsid w:val="0039488B"/>
    <w:rsid w:val="00396ED7"/>
    <w:rsid w:val="00397114"/>
    <w:rsid w:val="003A5B70"/>
    <w:rsid w:val="003A74CE"/>
    <w:rsid w:val="003B14F6"/>
    <w:rsid w:val="003B1616"/>
    <w:rsid w:val="003B2FDD"/>
    <w:rsid w:val="003B6781"/>
    <w:rsid w:val="003B75F3"/>
    <w:rsid w:val="003C00FF"/>
    <w:rsid w:val="003C1345"/>
    <w:rsid w:val="003C50D8"/>
    <w:rsid w:val="003C53A6"/>
    <w:rsid w:val="003C5639"/>
    <w:rsid w:val="003C786F"/>
    <w:rsid w:val="003D0BCF"/>
    <w:rsid w:val="003D1CC3"/>
    <w:rsid w:val="003D2149"/>
    <w:rsid w:val="003D2BB2"/>
    <w:rsid w:val="003D3ADE"/>
    <w:rsid w:val="003D6CDE"/>
    <w:rsid w:val="003E18F8"/>
    <w:rsid w:val="003E2632"/>
    <w:rsid w:val="003E289A"/>
    <w:rsid w:val="003E3BBC"/>
    <w:rsid w:val="003E5CC1"/>
    <w:rsid w:val="003F15C7"/>
    <w:rsid w:val="003F20AF"/>
    <w:rsid w:val="003F3A5E"/>
    <w:rsid w:val="003F49FA"/>
    <w:rsid w:val="0040514E"/>
    <w:rsid w:val="00413116"/>
    <w:rsid w:val="00423412"/>
    <w:rsid w:val="0042351A"/>
    <w:rsid w:val="004245AD"/>
    <w:rsid w:val="00427CAE"/>
    <w:rsid w:val="00430980"/>
    <w:rsid w:val="00435C53"/>
    <w:rsid w:val="004367AC"/>
    <w:rsid w:val="0044339D"/>
    <w:rsid w:val="00443D7F"/>
    <w:rsid w:val="00443F67"/>
    <w:rsid w:val="004444DB"/>
    <w:rsid w:val="00445F08"/>
    <w:rsid w:val="004466D4"/>
    <w:rsid w:val="00446D07"/>
    <w:rsid w:val="0045321F"/>
    <w:rsid w:val="004535BE"/>
    <w:rsid w:val="004547D7"/>
    <w:rsid w:val="00456C0E"/>
    <w:rsid w:val="00463265"/>
    <w:rsid w:val="00464891"/>
    <w:rsid w:val="00472D2F"/>
    <w:rsid w:val="0047419C"/>
    <w:rsid w:val="00475678"/>
    <w:rsid w:val="00485330"/>
    <w:rsid w:val="00485DE1"/>
    <w:rsid w:val="0049067F"/>
    <w:rsid w:val="004932A5"/>
    <w:rsid w:val="00494B1F"/>
    <w:rsid w:val="004953F6"/>
    <w:rsid w:val="00495934"/>
    <w:rsid w:val="00496114"/>
    <w:rsid w:val="004965DE"/>
    <w:rsid w:val="00496729"/>
    <w:rsid w:val="004A163D"/>
    <w:rsid w:val="004A3910"/>
    <w:rsid w:val="004B3311"/>
    <w:rsid w:val="004C0238"/>
    <w:rsid w:val="004C0869"/>
    <w:rsid w:val="004C1C5A"/>
    <w:rsid w:val="004C1DEB"/>
    <w:rsid w:val="004C23E9"/>
    <w:rsid w:val="004C3107"/>
    <w:rsid w:val="004C3348"/>
    <w:rsid w:val="004C354B"/>
    <w:rsid w:val="004C514E"/>
    <w:rsid w:val="004C5488"/>
    <w:rsid w:val="004C6251"/>
    <w:rsid w:val="004D2BDC"/>
    <w:rsid w:val="004D7644"/>
    <w:rsid w:val="004E5FB7"/>
    <w:rsid w:val="004F30E6"/>
    <w:rsid w:val="004F4631"/>
    <w:rsid w:val="004F5215"/>
    <w:rsid w:val="004F5310"/>
    <w:rsid w:val="00501138"/>
    <w:rsid w:val="005026C1"/>
    <w:rsid w:val="005035EA"/>
    <w:rsid w:val="005036F1"/>
    <w:rsid w:val="00505D8D"/>
    <w:rsid w:val="00506BC1"/>
    <w:rsid w:val="00507071"/>
    <w:rsid w:val="005101AC"/>
    <w:rsid w:val="00511574"/>
    <w:rsid w:val="00514E00"/>
    <w:rsid w:val="005161BA"/>
    <w:rsid w:val="0052099F"/>
    <w:rsid w:val="005229C4"/>
    <w:rsid w:val="00522FD3"/>
    <w:rsid w:val="0052406B"/>
    <w:rsid w:val="00531110"/>
    <w:rsid w:val="00535647"/>
    <w:rsid w:val="00536549"/>
    <w:rsid w:val="00541FCC"/>
    <w:rsid w:val="00543456"/>
    <w:rsid w:val="005437CF"/>
    <w:rsid w:val="005444AE"/>
    <w:rsid w:val="00552DDD"/>
    <w:rsid w:val="005564FA"/>
    <w:rsid w:val="005600D0"/>
    <w:rsid w:val="0056016B"/>
    <w:rsid w:val="00566F4B"/>
    <w:rsid w:val="00571085"/>
    <w:rsid w:val="00571088"/>
    <w:rsid w:val="00573C8D"/>
    <w:rsid w:val="0057471F"/>
    <w:rsid w:val="005764BD"/>
    <w:rsid w:val="005769C1"/>
    <w:rsid w:val="005808EA"/>
    <w:rsid w:val="00581CDA"/>
    <w:rsid w:val="00584F93"/>
    <w:rsid w:val="00586178"/>
    <w:rsid w:val="0058630E"/>
    <w:rsid w:val="0058708F"/>
    <w:rsid w:val="00592688"/>
    <w:rsid w:val="005A08F2"/>
    <w:rsid w:val="005A37BD"/>
    <w:rsid w:val="005A775B"/>
    <w:rsid w:val="005B0345"/>
    <w:rsid w:val="005B0DDF"/>
    <w:rsid w:val="005B1856"/>
    <w:rsid w:val="005B2013"/>
    <w:rsid w:val="005B7B4D"/>
    <w:rsid w:val="005D0DAE"/>
    <w:rsid w:val="005D126F"/>
    <w:rsid w:val="005D23FE"/>
    <w:rsid w:val="005D368C"/>
    <w:rsid w:val="005D78C4"/>
    <w:rsid w:val="005E04F1"/>
    <w:rsid w:val="005E2DD6"/>
    <w:rsid w:val="005E3385"/>
    <w:rsid w:val="005E6A21"/>
    <w:rsid w:val="005E6F65"/>
    <w:rsid w:val="005E7382"/>
    <w:rsid w:val="005E7AB2"/>
    <w:rsid w:val="005F0F35"/>
    <w:rsid w:val="005F2250"/>
    <w:rsid w:val="005F2830"/>
    <w:rsid w:val="005F377F"/>
    <w:rsid w:val="005F3AF1"/>
    <w:rsid w:val="005F6969"/>
    <w:rsid w:val="006002FF"/>
    <w:rsid w:val="006016B9"/>
    <w:rsid w:val="00602202"/>
    <w:rsid w:val="0060252D"/>
    <w:rsid w:val="00602A12"/>
    <w:rsid w:val="00606F1A"/>
    <w:rsid w:val="00607A5E"/>
    <w:rsid w:val="0061219C"/>
    <w:rsid w:val="00613B81"/>
    <w:rsid w:val="00614A9F"/>
    <w:rsid w:val="00615808"/>
    <w:rsid w:val="006214CB"/>
    <w:rsid w:val="00623909"/>
    <w:rsid w:val="00624CA1"/>
    <w:rsid w:val="00625FF6"/>
    <w:rsid w:val="0062669A"/>
    <w:rsid w:val="00627BD7"/>
    <w:rsid w:val="006312F0"/>
    <w:rsid w:val="006334DE"/>
    <w:rsid w:val="00637D31"/>
    <w:rsid w:val="006455ED"/>
    <w:rsid w:val="00645EB2"/>
    <w:rsid w:val="00650125"/>
    <w:rsid w:val="00650961"/>
    <w:rsid w:val="00653205"/>
    <w:rsid w:val="00664F02"/>
    <w:rsid w:val="006655B1"/>
    <w:rsid w:val="006659D0"/>
    <w:rsid w:val="00666230"/>
    <w:rsid w:val="006665D1"/>
    <w:rsid w:val="00667B74"/>
    <w:rsid w:val="006720DE"/>
    <w:rsid w:val="00674EFF"/>
    <w:rsid w:val="00676B6E"/>
    <w:rsid w:val="0067708F"/>
    <w:rsid w:val="0067770F"/>
    <w:rsid w:val="00677BC3"/>
    <w:rsid w:val="0068068D"/>
    <w:rsid w:val="006841FC"/>
    <w:rsid w:val="00684A26"/>
    <w:rsid w:val="00685F91"/>
    <w:rsid w:val="00686849"/>
    <w:rsid w:val="006930F4"/>
    <w:rsid w:val="00693F70"/>
    <w:rsid w:val="00694D89"/>
    <w:rsid w:val="006A4287"/>
    <w:rsid w:val="006A6E0D"/>
    <w:rsid w:val="006A7580"/>
    <w:rsid w:val="006B0073"/>
    <w:rsid w:val="006B3679"/>
    <w:rsid w:val="006C0A97"/>
    <w:rsid w:val="006C11C0"/>
    <w:rsid w:val="006C3E88"/>
    <w:rsid w:val="006C589A"/>
    <w:rsid w:val="006D06BA"/>
    <w:rsid w:val="006D1686"/>
    <w:rsid w:val="006D16E6"/>
    <w:rsid w:val="006D705A"/>
    <w:rsid w:val="006D70DE"/>
    <w:rsid w:val="006E2621"/>
    <w:rsid w:val="006E437C"/>
    <w:rsid w:val="006E45C7"/>
    <w:rsid w:val="006E5424"/>
    <w:rsid w:val="006E55A9"/>
    <w:rsid w:val="006E6D13"/>
    <w:rsid w:val="006F39C5"/>
    <w:rsid w:val="006F39EB"/>
    <w:rsid w:val="006F4AE1"/>
    <w:rsid w:val="00705DF0"/>
    <w:rsid w:val="00707540"/>
    <w:rsid w:val="00707F62"/>
    <w:rsid w:val="00715506"/>
    <w:rsid w:val="00717468"/>
    <w:rsid w:val="0072144A"/>
    <w:rsid w:val="007240D9"/>
    <w:rsid w:val="00726F05"/>
    <w:rsid w:val="00731A2B"/>
    <w:rsid w:val="00736935"/>
    <w:rsid w:val="00740F6B"/>
    <w:rsid w:val="007441B9"/>
    <w:rsid w:val="0074441A"/>
    <w:rsid w:val="007447AC"/>
    <w:rsid w:val="0074521A"/>
    <w:rsid w:val="0074552F"/>
    <w:rsid w:val="00745E9B"/>
    <w:rsid w:val="0074633A"/>
    <w:rsid w:val="00751432"/>
    <w:rsid w:val="00752B0A"/>
    <w:rsid w:val="00752D42"/>
    <w:rsid w:val="007613BD"/>
    <w:rsid w:val="007618B1"/>
    <w:rsid w:val="00762F25"/>
    <w:rsid w:val="00764D87"/>
    <w:rsid w:val="00765002"/>
    <w:rsid w:val="00766224"/>
    <w:rsid w:val="007700A7"/>
    <w:rsid w:val="007708EF"/>
    <w:rsid w:val="0077106B"/>
    <w:rsid w:val="0077664E"/>
    <w:rsid w:val="00780BC2"/>
    <w:rsid w:val="00782684"/>
    <w:rsid w:val="00784C49"/>
    <w:rsid w:val="00784F20"/>
    <w:rsid w:val="0078506F"/>
    <w:rsid w:val="0078516F"/>
    <w:rsid w:val="007868F2"/>
    <w:rsid w:val="0079119F"/>
    <w:rsid w:val="00793115"/>
    <w:rsid w:val="0079518C"/>
    <w:rsid w:val="0079647A"/>
    <w:rsid w:val="00796C1C"/>
    <w:rsid w:val="007A0D4A"/>
    <w:rsid w:val="007A2298"/>
    <w:rsid w:val="007A31CB"/>
    <w:rsid w:val="007A4629"/>
    <w:rsid w:val="007A5ABF"/>
    <w:rsid w:val="007A7F68"/>
    <w:rsid w:val="007B0EFF"/>
    <w:rsid w:val="007B184B"/>
    <w:rsid w:val="007B20B4"/>
    <w:rsid w:val="007C0E0B"/>
    <w:rsid w:val="007C3294"/>
    <w:rsid w:val="007C685C"/>
    <w:rsid w:val="007D244E"/>
    <w:rsid w:val="007D25AD"/>
    <w:rsid w:val="007D26BA"/>
    <w:rsid w:val="007D6A93"/>
    <w:rsid w:val="007E2438"/>
    <w:rsid w:val="007E5BAC"/>
    <w:rsid w:val="007F1207"/>
    <w:rsid w:val="007F2AAF"/>
    <w:rsid w:val="007F773C"/>
    <w:rsid w:val="00800E6F"/>
    <w:rsid w:val="00802FE2"/>
    <w:rsid w:val="00803D12"/>
    <w:rsid w:val="00805B73"/>
    <w:rsid w:val="00810FBD"/>
    <w:rsid w:val="00812A31"/>
    <w:rsid w:val="00812E9C"/>
    <w:rsid w:val="008137CD"/>
    <w:rsid w:val="00813E5C"/>
    <w:rsid w:val="00816523"/>
    <w:rsid w:val="00817117"/>
    <w:rsid w:val="008222E9"/>
    <w:rsid w:val="00823413"/>
    <w:rsid w:val="00825128"/>
    <w:rsid w:val="00826161"/>
    <w:rsid w:val="00827973"/>
    <w:rsid w:val="0083008E"/>
    <w:rsid w:val="0083269C"/>
    <w:rsid w:val="00833468"/>
    <w:rsid w:val="00836246"/>
    <w:rsid w:val="00837D1F"/>
    <w:rsid w:val="00842540"/>
    <w:rsid w:val="00843D21"/>
    <w:rsid w:val="00851E02"/>
    <w:rsid w:val="00854B38"/>
    <w:rsid w:val="00855A0D"/>
    <w:rsid w:val="00855D56"/>
    <w:rsid w:val="0086435B"/>
    <w:rsid w:val="0086606C"/>
    <w:rsid w:val="00870379"/>
    <w:rsid w:val="008725CD"/>
    <w:rsid w:val="00874611"/>
    <w:rsid w:val="008765A5"/>
    <w:rsid w:val="0087792C"/>
    <w:rsid w:val="008804B2"/>
    <w:rsid w:val="008873B4"/>
    <w:rsid w:val="0088748B"/>
    <w:rsid w:val="00893B9D"/>
    <w:rsid w:val="00893F6E"/>
    <w:rsid w:val="008960FD"/>
    <w:rsid w:val="00896A9D"/>
    <w:rsid w:val="00896C36"/>
    <w:rsid w:val="008A5504"/>
    <w:rsid w:val="008B0219"/>
    <w:rsid w:val="008B042C"/>
    <w:rsid w:val="008B1AD7"/>
    <w:rsid w:val="008B3FCA"/>
    <w:rsid w:val="008B4B31"/>
    <w:rsid w:val="008B7262"/>
    <w:rsid w:val="008B7FDC"/>
    <w:rsid w:val="008C17BF"/>
    <w:rsid w:val="008C762A"/>
    <w:rsid w:val="008D2AF4"/>
    <w:rsid w:val="008D343C"/>
    <w:rsid w:val="008D35C5"/>
    <w:rsid w:val="008D63F5"/>
    <w:rsid w:val="008E7E81"/>
    <w:rsid w:val="008F1DD3"/>
    <w:rsid w:val="008F2030"/>
    <w:rsid w:val="008F3B3E"/>
    <w:rsid w:val="008F4E80"/>
    <w:rsid w:val="008F6307"/>
    <w:rsid w:val="008F7A77"/>
    <w:rsid w:val="009019F9"/>
    <w:rsid w:val="0090443B"/>
    <w:rsid w:val="00905FD0"/>
    <w:rsid w:val="00911305"/>
    <w:rsid w:val="009123B2"/>
    <w:rsid w:val="00915016"/>
    <w:rsid w:val="00923355"/>
    <w:rsid w:val="00927163"/>
    <w:rsid w:val="0093446B"/>
    <w:rsid w:val="00940927"/>
    <w:rsid w:val="00942A2B"/>
    <w:rsid w:val="00946034"/>
    <w:rsid w:val="0094769E"/>
    <w:rsid w:val="009508B2"/>
    <w:rsid w:val="0095279E"/>
    <w:rsid w:val="00952989"/>
    <w:rsid w:val="00953DDA"/>
    <w:rsid w:val="0095442A"/>
    <w:rsid w:val="00954843"/>
    <w:rsid w:val="00956132"/>
    <w:rsid w:val="00960C25"/>
    <w:rsid w:val="009648BF"/>
    <w:rsid w:val="00965C44"/>
    <w:rsid w:val="0097022C"/>
    <w:rsid w:val="009725FA"/>
    <w:rsid w:val="00973500"/>
    <w:rsid w:val="00973647"/>
    <w:rsid w:val="00973EC4"/>
    <w:rsid w:val="0097440C"/>
    <w:rsid w:val="00974851"/>
    <w:rsid w:val="00974961"/>
    <w:rsid w:val="00976DE9"/>
    <w:rsid w:val="00980925"/>
    <w:rsid w:val="00987005"/>
    <w:rsid w:val="0099325F"/>
    <w:rsid w:val="00994277"/>
    <w:rsid w:val="00995080"/>
    <w:rsid w:val="009950D2"/>
    <w:rsid w:val="00997B2C"/>
    <w:rsid w:val="00997D24"/>
    <w:rsid w:val="009A15FF"/>
    <w:rsid w:val="009A2251"/>
    <w:rsid w:val="009A69CE"/>
    <w:rsid w:val="009A7253"/>
    <w:rsid w:val="009B24FA"/>
    <w:rsid w:val="009B4BF7"/>
    <w:rsid w:val="009B6CFD"/>
    <w:rsid w:val="009B77F4"/>
    <w:rsid w:val="009C0460"/>
    <w:rsid w:val="009C1F4F"/>
    <w:rsid w:val="009C3FAD"/>
    <w:rsid w:val="009C56DB"/>
    <w:rsid w:val="009C68AD"/>
    <w:rsid w:val="009C6FED"/>
    <w:rsid w:val="009C7B53"/>
    <w:rsid w:val="009D105E"/>
    <w:rsid w:val="009D4FE2"/>
    <w:rsid w:val="009D696B"/>
    <w:rsid w:val="009D7EC7"/>
    <w:rsid w:val="009D7F29"/>
    <w:rsid w:val="009E0510"/>
    <w:rsid w:val="009E0E40"/>
    <w:rsid w:val="009E1F58"/>
    <w:rsid w:val="009E249C"/>
    <w:rsid w:val="009E4A1F"/>
    <w:rsid w:val="009E4AE7"/>
    <w:rsid w:val="009E6F39"/>
    <w:rsid w:val="009E75E7"/>
    <w:rsid w:val="009E7A0F"/>
    <w:rsid w:val="009F4787"/>
    <w:rsid w:val="009F4E67"/>
    <w:rsid w:val="009F5DAE"/>
    <w:rsid w:val="009F75F7"/>
    <w:rsid w:val="00A0318F"/>
    <w:rsid w:val="00A034F9"/>
    <w:rsid w:val="00A04A66"/>
    <w:rsid w:val="00A04A85"/>
    <w:rsid w:val="00A13314"/>
    <w:rsid w:val="00A16042"/>
    <w:rsid w:val="00A24FA2"/>
    <w:rsid w:val="00A264AA"/>
    <w:rsid w:val="00A3140D"/>
    <w:rsid w:val="00A31C90"/>
    <w:rsid w:val="00A32469"/>
    <w:rsid w:val="00A33215"/>
    <w:rsid w:val="00A40F96"/>
    <w:rsid w:val="00A42524"/>
    <w:rsid w:val="00A426A1"/>
    <w:rsid w:val="00A4768F"/>
    <w:rsid w:val="00A513E3"/>
    <w:rsid w:val="00A519BF"/>
    <w:rsid w:val="00A52C58"/>
    <w:rsid w:val="00A543EE"/>
    <w:rsid w:val="00A5625C"/>
    <w:rsid w:val="00A56877"/>
    <w:rsid w:val="00A56E02"/>
    <w:rsid w:val="00A61538"/>
    <w:rsid w:val="00A6758B"/>
    <w:rsid w:val="00A67612"/>
    <w:rsid w:val="00A705CB"/>
    <w:rsid w:val="00A72C97"/>
    <w:rsid w:val="00A72EB8"/>
    <w:rsid w:val="00A7711C"/>
    <w:rsid w:val="00A77ED4"/>
    <w:rsid w:val="00A80FB6"/>
    <w:rsid w:val="00A827C5"/>
    <w:rsid w:val="00A868AF"/>
    <w:rsid w:val="00A873A5"/>
    <w:rsid w:val="00A87903"/>
    <w:rsid w:val="00A905E5"/>
    <w:rsid w:val="00A91F3D"/>
    <w:rsid w:val="00A92681"/>
    <w:rsid w:val="00A92F75"/>
    <w:rsid w:val="00A95FC9"/>
    <w:rsid w:val="00AA22A5"/>
    <w:rsid w:val="00AA33E4"/>
    <w:rsid w:val="00AA70F9"/>
    <w:rsid w:val="00AB5D30"/>
    <w:rsid w:val="00AC4D75"/>
    <w:rsid w:val="00AC4DC9"/>
    <w:rsid w:val="00AD088C"/>
    <w:rsid w:val="00AD14E5"/>
    <w:rsid w:val="00AD3E70"/>
    <w:rsid w:val="00AD79C6"/>
    <w:rsid w:val="00AE01CA"/>
    <w:rsid w:val="00AE740A"/>
    <w:rsid w:val="00AF0956"/>
    <w:rsid w:val="00AF27DE"/>
    <w:rsid w:val="00B02178"/>
    <w:rsid w:val="00B043D0"/>
    <w:rsid w:val="00B04A22"/>
    <w:rsid w:val="00B056C8"/>
    <w:rsid w:val="00B10A5C"/>
    <w:rsid w:val="00B21AED"/>
    <w:rsid w:val="00B249EE"/>
    <w:rsid w:val="00B323AC"/>
    <w:rsid w:val="00B3767B"/>
    <w:rsid w:val="00B4051D"/>
    <w:rsid w:val="00B445FB"/>
    <w:rsid w:val="00B462BC"/>
    <w:rsid w:val="00B46B10"/>
    <w:rsid w:val="00B5045D"/>
    <w:rsid w:val="00B50509"/>
    <w:rsid w:val="00B5091E"/>
    <w:rsid w:val="00B52811"/>
    <w:rsid w:val="00B52E05"/>
    <w:rsid w:val="00B54108"/>
    <w:rsid w:val="00B54B3A"/>
    <w:rsid w:val="00B55CFA"/>
    <w:rsid w:val="00B606A9"/>
    <w:rsid w:val="00B6080F"/>
    <w:rsid w:val="00B61DFB"/>
    <w:rsid w:val="00B63FB8"/>
    <w:rsid w:val="00B64B31"/>
    <w:rsid w:val="00B65F5D"/>
    <w:rsid w:val="00B73F60"/>
    <w:rsid w:val="00B75384"/>
    <w:rsid w:val="00B7558E"/>
    <w:rsid w:val="00B867DE"/>
    <w:rsid w:val="00B92F8E"/>
    <w:rsid w:val="00B93007"/>
    <w:rsid w:val="00B9438B"/>
    <w:rsid w:val="00B9507D"/>
    <w:rsid w:val="00B9576E"/>
    <w:rsid w:val="00BA5374"/>
    <w:rsid w:val="00BA5951"/>
    <w:rsid w:val="00BA6868"/>
    <w:rsid w:val="00BA6B8C"/>
    <w:rsid w:val="00BB229D"/>
    <w:rsid w:val="00BB343E"/>
    <w:rsid w:val="00BB455F"/>
    <w:rsid w:val="00BB462C"/>
    <w:rsid w:val="00BB5FB0"/>
    <w:rsid w:val="00BB69FD"/>
    <w:rsid w:val="00BB7FA3"/>
    <w:rsid w:val="00BC18E1"/>
    <w:rsid w:val="00BC231B"/>
    <w:rsid w:val="00BC4542"/>
    <w:rsid w:val="00BC4A8C"/>
    <w:rsid w:val="00BC536B"/>
    <w:rsid w:val="00BC5B03"/>
    <w:rsid w:val="00BD03BE"/>
    <w:rsid w:val="00BD03E0"/>
    <w:rsid w:val="00BD4067"/>
    <w:rsid w:val="00BD4744"/>
    <w:rsid w:val="00BE4D75"/>
    <w:rsid w:val="00BF2097"/>
    <w:rsid w:val="00BF2D25"/>
    <w:rsid w:val="00BF3840"/>
    <w:rsid w:val="00BF3A2C"/>
    <w:rsid w:val="00BF48EC"/>
    <w:rsid w:val="00C01998"/>
    <w:rsid w:val="00C06470"/>
    <w:rsid w:val="00C143F0"/>
    <w:rsid w:val="00C17842"/>
    <w:rsid w:val="00C2347A"/>
    <w:rsid w:val="00C23980"/>
    <w:rsid w:val="00C23D07"/>
    <w:rsid w:val="00C261D2"/>
    <w:rsid w:val="00C2729E"/>
    <w:rsid w:val="00C27954"/>
    <w:rsid w:val="00C3492A"/>
    <w:rsid w:val="00C34BCA"/>
    <w:rsid w:val="00C37942"/>
    <w:rsid w:val="00C37CDD"/>
    <w:rsid w:val="00C37F52"/>
    <w:rsid w:val="00C4502D"/>
    <w:rsid w:val="00C46293"/>
    <w:rsid w:val="00C51493"/>
    <w:rsid w:val="00C5269E"/>
    <w:rsid w:val="00C5721F"/>
    <w:rsid w:val="00C62101"/>
    <w:rsid w:val="00C62C63"/>
    <w:rsid w:val="00C62DDE"/>
    <w:rsid w:val="00C7437A"/>
    <w:rsid w:val="00C753E3"/>
    <w:rsid w:val="00C761CD"/>
    <w:rsid w:val="00C773F2"/>
    <w:rsid w:val="00C81767"/>
    <w:rsid w:val="00C90655"/>
    <w:rsid w:val="00C90B98"/>
    <w:rsid w:val="00C916E8"/>
    <w:rsid w:val="00C939E4"/>
    <w:rsid w:val="00C94FEC"/>
    <w:rsid w:val="00CA1B8B"/>
    <w:rsid w:val="00CA1D1B"/>
    <w:rsid w:val="00CA2044"/>
    <w:rsid w:val="00CB1461"/>
    <w:rsid w:val="00CB2E3D"/>
    <w:rsid w:val="00CB5800"/>
    <w:rsid w:val="00CB60EB"/>
    <w:rsid w:val="00CC0ED4"/>
    <w:rsid w:val="00CC1925"/>
    <w:rsid w:val="00CC38B7"/>
    <w:rsid w:val="00CD142A"/>
    <w:rsid w:val="00CD3D02"/>
    <w:rsid w:val="00CD5877"/>
    <w:rsid w:val="00CE06EF"/>
    <w:rsid w:val="00CE3E15"/>
    <w:rsid w:val="00CE55AE"/>
    <w:rsid w:val="00CE742A"/>
    <w:rsid w:val="00CF5011"/>
    <w:rsid w:val="00CF5154"/>
    <w:rsid w:val="00CF7A9F"/>
    <w:rsid w:val="00D00B05"/>
    <w:rsid w:val="00D01E9B"/>
    <w:rsid w:val="00D02B7F"/>
    <w:rsid w:val="00D05CD1"/>
    <w:rsid w:val="00D062B4"/>
    <w:rsid w:val="00D14D0C"/>
    <w:rsid w:val="00D20407"/>
    <w:rsid w:val="00D21F4A"/>
    <w:rsid w:val="00D23B76"/>
    <w:rsid w:val="00D2416C"/>
    <w:rsid w:val="00D31C4E"/>
    <w:rsid w:val="00D33BF7"/>
    <w:rsid w:val="00D37F96"/>
    <w:rsid w:val="00D417A6"/>
    <w:rsid w:val="00D42874"/>
    <w:rsid w:val="00D42DAA"/>
    <w:rsid w:val="00D42ED2"/>
    <w:rsid w:val="00D45536"/>
    <w:rsid w:val="00D471FA"/>
    <w:rsid w:val="00D50D33"/>
    <w:rsid w:val="00D51574"/>
    <w:rsid w:val="00D532BC"/>
    <w:rsid w:val="00D537AE"/>
    <w:rsid w:val="00D544CC"/>
    <w:rsid w:val="00D56721"/>
    <w:rsid w:val="00D64B63"/>
    <w:rsid w:val="00D6601A"/>
    <w:rsid w:val="00D67B55"/>
    <w:rsid w:val="00D70D41"/>
    <w:rsid w:val="00D70D8F"/>
    <w:rsid w:val="00D72F12"/>
    <w:rsid w:val="00D73CDD"/>
    <w:rsid w:val="00D74761"/>
    <w:rsid w:val="00D82AF7"/>
    <w:rsid w:val="00D83541"/>
    <w:rsid w:val="00D87A2A"/>
    <w:rsid w:val="00D935C4"/>
    <w:rsid w:val="00D9466E"/>
    <w:rsid w:val="00D94D0C"/>
    <w:rsid w:val="00D96F14"/>
    <w:rsid w:val="00DA346C"/>
    <w:rsid w:val="00DA3AD0"/>
    <w:rsid w:val="00DA4C4D"/>
    <w:rsid w:val="00DA614E"/>
    <w:rsid w:val="00DB09E8"/>
    <w:rsid w:val="00DB248D"/>
    <w:rsid w:val="00DB791F"/>
    <w:rsid w:val="00DB7E25"/>
    <w:rsid w:val="00DC09B6"/>
    <w:rsid w:val="00DC758B"/>
    <w:rsid w:val="00DD197C"/>
    <w:rsid w:val="00DD2ABB"/>
    <w:rsid w:val="00DD3F74"/>
    <w:rsid w:val="00DD4C5E"/>
    <w:rsid w:val="00DD6005"/>
    <w:rsid w:val="00DD7545"/>
    <w:rsid w:val="00DE0146"/>
    <w:rsid w:val="00DE4375"/>
    <w:rsid w:val="00DF06C2"/>
    <w:rsid w:val="00DF0AC5"/>
    <w:rsid w:val="00DF382B"/>
    <w:rsid w:val="00DF3FCB"/>
    <w:rsid w:val="00DF708C"/>
    <w:rsid w:val="00E02B2B"/>
    <w:rsid w:val="00E03EC2"/>
    <w:rsid w:val="00E049E6"/>
    <w:rsid w:val="00E07248"/>
    <w:rsid w:val="00E10F41"/>
    <w:rsid w:val="00E13790"/>
    <w:rsid w:val="00E206EA"/>
    <w:rsid w:val="00E246F1"/>
    <w:rsid w:val="00E253A2"/>
    <w:rsid w:val="00E25650"/>
    <w:rsid w:val="00E31BFC"/>
    <w:rsid w:val="00E3216E"/>
    <w:rsid w:val="00E4154E"/>
    <w:rsid w:val="00E41AC1"/>
    <w:rsid w:val="00E44E7B"/>
    <w:rsid w:val="00E455F7"/>
    <w:rsid w:val="00E45C2A"/>
    <w:rsid w:val="00E508F0"/>
    <w:rsid w:val="00E56649"/>
    <w:rsid w:val="00E56B0A"/>
    <w:rsid w:val="00E56DE3"/>
    <w:rsid w:val="00E57884"/>
    <w:rsid w:val="00E61D04"/>
    <w:rsid w:val="00E62728"/>
    <w:rsid w:val="00E62FA0"/>
    <w:rsid w:val="00E641F3"/>
    <w:rsid w:val="00E64885"/>
    <w:rsid w:val="00E65F12"/>
    <w:rsid w:val="00E664AE"/>
    <w:rsid w:val="00E71C20"/>
    <w:rsid w:val="00E71F56"/>
    <w:rsid w:val="00E74C95"/>
    <w:rsid w:val="00E754A2"/>
    <w:rsid w:val="00E75FD5"/>
    <w:rsid w:val="00E76358"/>
    <w:rsid w:val="00E82DAF"/>
    <w:rsid w:val="00E850CF"/>
    <w:rsid w:val="00E8588F"/>
    <w:rsid w:val="00E913E5"/>
    <w:rsid w:val="00E920FA"/>
    <w:rsid w:val="00E922BF"/>
    <w:rsid w:val="00E92CE2"/>
    <w:rsid w:val="00E97B03"/>
    <w:rsid w:val="00EA127C"/>
    <w:rsid w:val="00EA4183"/>
    <w:rsid w:val="00EA4A88"/>
    <w:rsid w:val="00EA4D3B"/>
    <w:rsid w:val="00EA64FA"/>
    <w:rsid w:val="00EB1D86"/>
    <w:rsid w:val="00EB48E0"/>
    <w:rsid w:val="00EB7238"/>
    <w:rsid w:val="00EC01A4"/>
    <w:rsid w:val="00EC43CA"/>
    <w:rsid w:val="00EC6422"/>
    <w:rsid w:val="00EC7111"/>
    <w:rsid w:val="00ED027D"/>
    <w:rsid w:val="00ED6162"/>
    <w:rsid w:val="00EE17E1"/>
    <w:rsid w:val="00EE74A6"/>
    <w:rsid w:val="00EE760A"/>
    <w:rsid w:val="00EF06E9"/>
    <w:rsid w:val="00EF2BF9"/>
    <w:rsid w:val="00F01C6D"/>
    <w:rsid w:val="00F0352D"/>
    <w:rsid w:val="00F037F7"/>
    <w:rsid w:val="00F03D43"/>
    <w:rsid w:val="00F11FF9"/>
    <w:rsid w:val="00F17A1A"/>
    <w:rsid w:val="00F20BF5"/>
    <w:rsid w:val="00F23EA6"/>
    <w:rsid w:val="00F316E0"/>
    <w:rsid w:val="00F334A1"/>
    <w:rsid w:val="00F34C3C"/>
    <w:rsid w:val="00F3630F"/>
    <w:rsid w:val="00F40892"/>
    <w:rsid w:val="00F40CE2"/>
    <w:rsid w:val="00F41329"/>
    <w:rsid w:val="00F51DDA"/>
    <w:rsid w:val="00F55BDF"/>
    <w:rsid w:val="00F55F34"/>
    <w:rsid w:val="00F61F4A"/>
    <w:rsid w:val="00F656AA"/>
    <w:rsid w:val="00F6720F"/>
    <w:rsid w:val="00F67670"/>
    <w:rsid w:val="00F72948"/>
    <w:rsid w:val="00F738F6"/>
    <w:rsid w:val="00F7438D"/>
    <w:rsid w:val="00F749C8"/>
    <w:rsid w:val="00F7588C"/>
    <w:rsid w:val="00F77082"/>
    <w:rsid w:val="00F77641"/>
    <w:rsid w:val="00F86E61"/>
    <w:rsid w:val="00F90052"/>
    <w:rsid w:val="00F90C95"/>
    <w:rsid w:val="00F90E51"/>
    <w:rsid w:val="00F91B35"/>
    <w:rsid w:val="00F92CF2"/>
    <w:rsid w:val="00F94B8D"/>
    <w:rsid w:val="00F951DC"/>
    <w:rsid w:val="00F97EAA"/>
    <w:rsid w:val="00FA22C1"/>
    <w:rsid w:val="00FA5E1C"/>
    <w:rsid w:val="00FA7C04"/>
    <w:rsid w:val="00FB26DA"/>
    <w:rsid w:val="00FB2B49"/>
    <w:rsid w:val="00FB4E69"/>
    <w:rsid w:val="00FB52EC"/>
    <w:rsid w:val="00FB56BA"/>
    <w:rsid w:val="00FB61D4"/>
    <w:rsid w:val="00FC631F"/>
    <w:rsid w:val="00FD10F8"/>
    <w:rsid w:val="00FD6771"/>
    <w:rsid w:val="00FD6DF5"/>
    <w:rsid w:val="00FD7BB7"/>
    <w:rsid w:val="00FE30FB"/>
    <w:rsid w:val="00FE48C4"/>
    <w:rsid w:val="00FE5966"/>
    <w:rsid w:val="00FE656D"/>
    <w:rsid w:val="00FF2B27"/>
    <w:rsid w:val="00FF2F0F"/>
    <w:rsid w:val="00FF34CE"/>
    <w:rsid w:val="00FF5081"/>
    <w:rsid w:val="00FF58CB"/>
    <w:rsid w:val="00FF6E42"/>
    <w:rsid w:val="00FF72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9569"/>
    <o:shapelayout v:ext="edit">
      <o:idmap v:ext="edit" data="1"/>
    </o:shapelayout>
  </w:shapeDefaults>
  <w:decimalSymbol w:val=","/>
  <w:listSeparator w:val=";"/>
  <w14:docId w14:val="59AAD9B9"/>
  <w15:docId w15:val="{B7D5FFF0-976D-440B-B369-65F110A7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1F0B0E"/>
    <w:rPr>
      <w:sz w:val="24"/>
      <w:szCs w:val="24"/>
    </w:rPr>
  </w:style>
  <w:style w:type="paragraph" w:styleId="Cmsor1">
    <w:name w:val="heading 1"/>
    <w:basedOn w:val="Norml"/>
    <w:next w:val="Norml"/>
    <w:qFormat/>
    <w:rsid w:val="001F0B0E"/>
    <w:pPr>
      <w:keepNext/>
      <w:spacing w:before="240" w:after="60"/>
      <w:outlineLvl w:val="0"/>
    </w:pPr>
    <w:rPr>
      <w:rFonts w:ascii="Arial" w:hAnsi="Arial" w:cs="Arial"/>
      <w:b/>
      <w:bCs/>
      <w:kern w:val="32"/>
      <w:sz w:val="32"/>
      <w:szCs w:val="32"/>
    </w:rPr>
  </w:style>
  <w:style w:type="paragraph" w:styleId="Cmsor2">
    <w:name w:val="heading 2"/>
    <w:aliases w:val="Heading 2 Char,Char Char2,Címsor 2 Char Char1,Címsor 2 Char1 Char Char,Címsor 2 Char Char Char Char,Char Char Char Char Char,Char Char1 Char Char,Char Char Char Char,Címsor 2 Char1 Char1,Címsor 2 Char Char Char1,Char Char Char Char1"/>
    <w:basedOn w:val="Norml"/>
    <w:next w:val="Norml"/>
    <w:qFormat/>
    <w:rsid w:val="001F0B0E"/>
    <w:pPr>
      <w:keepNext/>
      <w:spacing w:before="240" w:after="60"/>
      <w:outlineLvl w:val="1"/>
    </w:pPr>
    <w:rPr>
      <w:rFonts w:ascii="Arial" w:hAnsi="Arial" w:cs="Arial"/>
      <w:b/>
      <w:bCs/>
      <w:i/>
      <w:iCs/>
      <w:sz w:val="28"/>
      <w:szCs w:val="28"/>
    </w:rPr>
  </w:style>
  <w:style w:type="paragraph" w:styleId="Cmsor3">
    <w:name w:val="heading 3"/>
    <w:aliases w:val="Címsor 3 Char1,Char Char,Címsor 3 Char Char,Címsor 3 Char"/>
    <w:basedOn w:val="Norml"/>
    <w:next w:val="Norml"/>
    <w:qFormat/>
    <w:rsid w:val="001F0B0E"/>
    <w:pPr>
      <w:keepNext/>
      <w:tabs>
        <w:tab w:val="center" w:pos="1843"/>
      </w:tabs>
      <w:outlineLvl w:val="2"/>
    </w:pPr>
    <w:rPr>
      <w:b/>
      <w:smallCaps/>
    </w:rPr>
  </w:style>
  <w:style w:type="paragraph" w:styleId="Cmsor4">
    <w:name w:val="heading 4"/>
    <w:basedOn w:val="Norml"/>
    <w:next w:val="Norml"/>
    <w:qFormat/>
    <w:rsid w:val="001F0B0E"/>
    <w:pPr>
      <w:keepNext/>
      <w:tabs>
        <w:tab w:val="center" w:pos="1843"/>
      </w:tabs>
      <w:outlineLvl w:val="3"/>
    </w:pPr>
    <w:rPr>
      <w:rFonts w:ascii="Arial" w:hAnsi="Arial" w:cs="Arial"/>
      <w:b/>
      <w:smallCaps/>
      <w:sz w:val="20"/>
    </w:rPr>
  </w:style>
  <w:style w:type="paragraph" w:styleId="Cmsor5">
    <w:name w:val="heading 5"/>
    <w:basedOn w:val="Norml"/>
    <w:next w:val="Norml"/>
    <w:qFormat/>
    <w:rsid w:val="001F0B0E"/>
    <w:pPr>
      <w:spacing w:before="240" w:after="60"/>
      <w:outlineLvl w:val="4"/>
    </w:pPr>
    <w:rPr>
      <w:b/>
      <w:bCs/>
      <w:i/>
      <w:iCs/>
      <w:sz w:val="26"/>
      <w:szCs w:val="26"/>
    </w:rPr>
  </w:style>
  <w:style w:type="paragraph" w:styleId="Cmsor6">
    <w:name w:val="heading 6"/>
    <w:basedOn w:val="Norml"/>
    <w:next w:val="Norml"/>
    <w:qFormat/>
    <w:rsid w:val="001F0B0E"/>
    <w:pPr>
      <w:spacing w:before="240" w:after="60"/>
      <w:outlineLvl w:val="5"/>
    </w:pPr>
    <w:rPr>
      <w:b/>
      <w:bCs/>
      <w:sz w:val="22"/>
      <w:szCs w:val="22"/>
    </w:rPr>
  </w:style>
  <w:style w:type="paragraph" w:styleId="Cmsor7">
    <w:name w:val="heading 7"/>
    <w:basedOn w:val="Norml"/>
    <w:next w:val="Norml"/>
    <w:qFormat/>
    <w:rsid w:val="001F0B0E"/>
    <w:pPr>
      <w:spacing w:before="240" w:after="60"/>
      <w:outlineLvl w:val="6"/>
    </w:pPr>
  </w:style>
  <w:style w:type="paragraph" w:styleId="Cmsor8">
    <w:name w:val="heading 8"/>
    <w:basedOn w:val="Norml"/>
    <w:next w:val="Norml"/>
    <w:qFormat/>
    <w:rsid w:val="001F0B0E"/>
    <w:pPr>
      <w:spacing w:before="240" w:after="60"/>
      <w:outlineLvl w:val="7"/>
    </w:pPr>
    <w:rPr>
      <w:i/>
      <w:iCs/>
    </w:rPr>
  </w:style>
  <w:style w:type="paragraph" w:styleId="Cmsor9">
    <w:name w:val="heading 9"/>
    <w:basedOn w:val="Norml"/>
    <w:next w:val="Norml"/>
    <w:qFormat/>
    <w:rsid w:val="001F0B0E"/>
    <w:p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w:basedOn w:val="Norml"/>
    <w:link w:val="lfejChar"/>
    <w:rsid w:val="001F0B0E"/>
    <w:pPr>
      <w:tabs>
        <w:tab w:val="center" w:pos="4536"/>
        <w:tab w:val="right" w:pos="9072"/>
      </w:tabs>
    </w:pPr>
  </w:style>
  <w:style w:type="paragraph" w:styleId="llb">
    <w:name w:val="footer"/>
    <w:basedOn w:val="Norml"/>
    <w:link w:val="llbChar"/>
    <w:uiPriority w:val="99"/>
    <w:rsid w:val="001F0B0E"/>
    <w:pPr>
      <w:tabs>
        <w:tab w:val="center" w:pos="4536"/>
        <w:tab w:val="right" w:pos="9072"/>
      </w:tabs>
    </w:pPr>
  </w:style>
  <w:style w:type="character" w:styleId="Oldalszm">
    <w:name w:val="page number"/>
    <w:basedOn w:val="Bekezdsalapbettpusa"/>
    <w:rsid w:val="001F0B0E"/>
    <w:rPr>
      <w:rFonts w:cs="Times New Roman"/>
    </w:rPr>
  </w:style>
  <w:style w:type="paragraph" w:styleId="Cm">
    <w:name w:val="Title"/>
    <w:basedOn w:val="Norml"/>
    <w:qFormat/>
    <w:rsid w:val="001F0B0E"/>
    <w:pPr>
      <w:jc w:val="center"/>
    </w:pPr>
    <w:rPr>
      <w:b/>
      <w:u w:val="single"/>
    </w:rPr>
  </w:style>
  <w:style w:type="table" w:styleId="Rcsostblzat">
    <w:name w:val="Table Grid"/>
    <w:basedOn w:val="Normltblzat"/>
    <w:uiPriority w:val="59"/>
    <w:rsid w:val="001F0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rsid w:val="001F0B0E"/>
    <w:pPr>
      <w:suppressAutoHyphens/>
      <w:overflowPunct w:val="0"/>
      <w:autoSpaceDE w:val="0"/>
      <w:autoSpaceDN w:val="0"/>
      <w:adjustRightInd w:val="0"/>
      <w:jc w:val="both"/>
      <w:textAlignment w:val="baseline"/>
    </w:pPr>
    <w:rPr>
      <w:szCs w:val="20"/>
    </w:rPr>
  </w:style>
  <w:style w:type="paragraph" w:styleId="Buborkszveg">
    <w:name w:val="Balloon Text"/>
    <w:basedOn w:val="Norml"/>
    <w:semiHidden/>
    <w:rsid w:val="001F0B0E"/>
    <w:rPr>
      <w:rFonts w:ascii="Tahoma" w:hAnsi="Tahoma" w:cs="Tahoma"/>
      <w:sz w:val="16"/>
      <w:szCs w:val="16"/>
    </w:rPr>
  </w:style>
  <w:style w:type="paragraph" w:styleId="NormlWeb">
    <w:name w:val="Normal (Web)"/>
    <w:basedOn w:val="Norml"/>
    <w:uiPriority w:val="99"/>
    <w:rsid w:val="001F0B0E"/>
    <w:pPr>
      <w:spacing w:before="100" w:beforeAutospacing="1" w:after="100" w:afterAutospacing="1"/>
    </w:pPr>
    <w:rPr>
      <w:color w:val="000000"/>
    </w:rPr>
  </w:style>
  <w:style w:type="paragraph" w:styleId="Szvegtrzsbehzssal">
    <w:name w:val="Body Text Indent"/>
    <w:basedOn w:val="Norml"/>
    <w:link w:val="SzvegtrzsbehzssalChar"/>
    <w:rsid w:val="001F0B0E"/>
    <w:pPr>
      <w:spacing w:after="120"/>
      <w:ind w:left="283"/>
    </w:pPr>
  </w:style>
  <w:style w:type="paragraph" w:styleId="Szvegtrzs2">
    <w:name w:val="Body Text 2"/>
    <w:basedOn w:val="Norml"/>
    <w:rsid w:val="001F0B0E"/>
    <w:pPr>
      <w:spacing w:after="120" w:line="480" w:lineRule="auto"/>
    </w:pPr>
  </w:style>
  <w:style w:type="paragraph" w:styleId="Szvegtrzsbehzssal2">
    <w:name w:val="Body Text Indent 2"/>
    <w:basedOn w:val="Norml"/>
    <w:link w:val="Szvegtrzsbehzssal2Char"/>
    <w:uiPriority w:val="99"/>
    <w:rsid w:val="001F0B0E"/>
    <w:pPr>
      <w:spacing w:after="120" w:line="480" w:lineRule="auto"/>
      <w:ind w:left="283"/>
    </w:pPr>
  </w:style>
  <w:style w:type="paragraph" w:styleId="Alcm">
    <w:name w:val="Subtitle"/>
    <w:basedOn w:val="Norml"/>
    <w:qFormat/>
    <w:rsid w:val="001F0B0E"/>
    <w:pPr>
      <w:jc w:val="center"/>
    </w:pPr>
    <w:rPr>
      <w:b/>
      <w:szCs w:val="20"/>
    </w:rPr>
  </w:style>
  <w:style w:type="paragraph" w:customStyle="1" w:styleId="Szvegtrzs21">
    <w:name w:val="Szövegtörzs 21"/>
    <w:basedOn w:val="Norml"/>
    <w:rsid w:val="001F0B0E"/>
    <w:pPr>
      <w:suppressAutoHyphens/>
      <w:jc w:val="both"/>
    </w:pPr>
    <w:rPr>
      <w:szCs w:val="20"/>
      <w:lang w:eastAsia="ar-SA"/>
    </w:rPr>
  </w:style>
  <w:style w:type="paragraph" w:customStyle="1" w:styleId="Szvegtrzsbehzssal21">
    <w:name w:val="Szövegtörzs behúzással 21"/>
    <w:basedOn w:val="Norml"/>
    <w:rsid w:val="001F0B0E"/>
    <w:pPr>
      <w:suppressAutoHyphens/>
      <w:spacing w:after="120" w:line="480" w:lineRule="auto"/>
      <w:ind w:left="283"/>
    </w:pPr>
    <w:rPr>
      <w:lang w:eastAsia="ar-SA"/>
    </w:rPr>
  </w:style>
  <w:style w:type="paragraph" w:customStyle="1" w:styleId="Szvegtrzsbehzssal31">
    <w:name w:val="Szövegtörzs behúzással 31"/>
    <w:basedOn w:val="Norml"/>
    <w:rsid w:val="001F0B0E"/>
    <w:pPr>
      <w:suppressAutoHyphens/>
      <w:spacing w:after="120"/>
      <w:ind w:left="283"/>
    </w:pPr>
    <w:rPr>
      <w:sz w:val="16"/>
      <w:szCs w:val="16"/>
      <w:lang w:eastAsia="ar-SA"/>
    </w:rPr>
  </w:style>
  <w:style w:type="paragraph" w:styleId="Szvegtrzsbehzssal3">
    <w:name w:val="Body Text Indent 3"/>
    <w:basedOn w:val="Norml"/>
    <w:link w:val="Szvegtrzsbehzssal3Char"/>
    <w:uiPriority w:val="99"/>
    <w:rsid w:val="001F0B0E"/>
    <w:pPr>
      <w:spacing w:after="120"/>
      <w:ind w:left="283"/>
    </w:pPr>
    <w:rPr>
      <w:sz w:val="16"/>
      <w:szCs w:val="16"/>
    </w:rPr>
  </w:style>
  <w:style w:type="paragraph" w:styleId="Szvegtrzs3">
    <w:name w:val="Body Text 3"/>
    <w:basedOn w:val="Norml"/>
    <w:rsid w:val="001F0B0E"/>
    <w:pPr>
      <w:spacing w:after="120"/>
    </w:pPr>
    <w:rPr>
      <w:sz w:val="16"/>
      <w:szCs w:val="16"/>
    </w:rPr>
  </w:style>
  <w:style w:type="character" w:customStyle="1" w:styleId="lfejChar">
    <w:name w:val="Élőfej Char"/>
    <w:aliases w:val="Char2 Char"/>
    <w:basedOn w:val="Bekezdsalapbettpusa"/>
    <w:link w:val="lfej"/>
    <w:locked/>
    <w:rsid w:val="001F0B0E"/>
    <w:rPr>
      <w:rFonts w:cs="Times New Roman"/>
      <w:sz w:val="24"/>
      <w:szCs w:val="24"/>
      <w:lang w:val="hu-HU" w:eastAsia="hu-HU" w:bidi="ar-SA"/>
    </w:rPr>
  </w:style>
  <w:style w:type="paragraph" w:customStyle="1" w:styleId="Tblzattartalom">
    <w:name w:val="Táblázattartalom"/>
    <w:basedOn w:val="Szvegtrzs"/>
    <w:rsid w:val="001F0B0E"/>
    <w:pPr>
      <w:widowControl w:val="0"/>
      <w:suppressLineNumbers/>
      <w:overflowPunct/>
      <w:textAlignment w:val="auto"/>
    </w:pPr>
    <w:rPr>
      <w:color w:val="000000"/>
      <w:szCs w:val="24"/>
      <w:lang w:eastAsia="en-US"/>
    </w:rPr>
  </w:style>
  <w:style w:type="character" w:customStyle="1" w:styleId="WW8NumSt99z0">
    <w:name w:val="WW8NumSt99z0"/>
    <w:rsid w:val="001F0B0E"/>
    <w:rPr>
      <w:rFonts w:ascii="Symbol" w:hAnsi="Symbol"/>
    </w:rPr>
  </w:style>
  <w:style w:type="character" w:customStyle="1" w:styleId="WW8NumSt207z0">
    <w:name w:val="WW8NumSt207z0"/>
    <w:rsid w:val="001F0B0E"/>
    <w:rPr>
      <w:rFonts w:ascii="Symbol" w:hAnsi="Symbol"/>
    </w:rPr>
  </w:style>
  <w:style w:type="character" w:customStyle="1" w:styleId="WW8Num198z0">
    <w:name w:val="WW8Num198z0"/>
    <w:rsid w:val="001F0B0E"/>
    <w:rPr>
      <w:rFonts w:ascii="Symbol" w:hAnsi="Symbol"/>
    </w:rPr>
  </w:style>
  <w:style w:type="character" w:customStyle="1" w:styleId="WW8Num297z0">
    <w:name w:val="WW8Num297z0"/>
    <w:rsid w:val="001F0B0E"/>
    <w:rPr>
      <w:rFonts w:ascii="Symbol" w:hAnsi="Symbol"/>
    </w:rPr>
  </w:style>
  <w:style w:type="character" w:customStyle="1" w:styleId="WW8NumSt98z0">
    <w:name w:val="WW8NumSt98z0"/>
    <w:rsid w:val="001F0B0E"/>
    <w:rPr>
      <w:rFonts w:ascii="Symbol" w:hAnsi="Symbol"/>
    </w:rPr>
  </w:style>
  <w:style w:type="character" w:customStyle="1" w:styleId="WW8NumSt98z1">
    <w:name w:val="WW8NumSt98z1"/>
    <w:rsid w:val="001F0B0E"/>
    <w:rPr>
      <w:rFonts w:ascii="Courier New" w:hAnsi="Courier New"/>
    </w:rPr>
  </w:style>
  <w:style w:type="character" w:customStyle="1" w:styleId="WW8NumSt98z2">
    <w:name w:val="WW8NumSt98z2"/>
    <w:rsid w:val="001F0B0E"/>
    <w:rPr>
      <w:rFonts w:ascii="Wingdings" w:hAnsi="Wingdings"/>
    </w:rPr>
  </w:style>
  <w:style w:type="character" w:customStyle="1" w:styleId="WW8Num84z1">
    <w:name w:val="WW8Num84z1"/>
    <w:rsid w:val="001F0B0E"/>
    <w:rPr>
      <w:rFonts w:ascii="Times New Roman" w:hAnsi="Times New Roman"/>
    </w:rPr>
  </w:style>
  <w:style w:type="character" w:customStyle="1" w:styleId="WW8Num84z2">
    <w:name w:val="WW8Num84z2"/>
    <w:rsid w:val="001F0B0E"/>
    <w:rPr>
      <w:rFonts w:ascii="Times New Roman" w:hAnsi="Times New Roman"/>
    </w:rPr>
  </w:style>
  <w:style w:type="character" w:customStyle="1" w:styleId="WW8Num54z0">
    <w:name w:val="WW8Num54z0"/>
    <w:rsid w:val="001F0B0E"/>
    <w:rPr>
      <w:rFonts w:ascii="Wingdings" w:hAnsi="Wingdings"/>
    </w:rPr>
  </w:style>
  <w:style w:type="character" w:customStyle="1" w:styleId="WW8Num54z1">
    <w:name w:val="WW8Num54z1"/>
    <w:rsid w:val="001F0B0E"/>
    <w:rPr>
      <w:rFonts w:ascii="Courier New" w:hAnsi="Courier New"/>
    </w:rPr>
  </w:style>
  <w:style w:type="character" w:customStyle="1" w:styleId="WW8Num54z3">
    <w:name w:val="WW8Num54z3"/>
    <w:rsid w:val="001F0B0E"/>
    <w:rPr>
      <w:rFonts w:ascii="Symbol" w:hAnsi="Symbol"/>
    </w:rPr>
  </w:style>
  <w:style w:type="character" w:customStyle="1" w:styleId="WW8Num147z0">
    <w:name w:val="WW8Num147z0"/>
    <w:rsid w:val="001F0B0E"/>
    <w:rPr>
      <w:rFonts w:ascii="Wingdings" w:hAnsi="Wingdings"/>
    </w:rPr>
  </w:style>
  <w:style w:type="character" w:customStyle="1" w:styleId="WW8Num147z1">
    <w:name w:val="WW8Num147z1"/>
    <w:rsid w:val="001F0B0E"/>
    <w:rPr>
      <w:rFonts w:ascii="Times New Roman" w:hAnsi="Times New Roman"/>
    </w:rPr>
  </w:style>
  <w:style w:type="character" w:customStyle="1" w:styleId="WW8Num147z3">
    <w:name w:val="WW8Num147z3"/>
    <w:rsid w:val="001F0B0E"/>
    <w:rPr>
      <w:rFonts w:ascii="Symbol" w:hAnsi="Symbol"/>
    </w:rPr>
  </w:style>
  <w:style w:type="character" w:customStyle="1" w:styleId="WW8Num147z4">
    <w:name w:val="WW8Num147z4"/>
    <w:rsid w:val="001F0B0E"/>
    <w:rPr>
      <w:rFonts w:ascii="Courier New" w:hAnsi="Courier New"/>
    </w:rPr>
  </w:style>
  <w:style w:type="character" w:customStyle="1" w:styleId="WW8Num238z0">
    <w:name w:val="WW8Num238z0"/>
    <w:rsid w:val="001F0B0E"/>
    <w:rPr>
      <w:rFonts w:ascii="Wingdings" w:hAnsi="Wingdings"/>
    </w:rPr>
  </w:style>
  <w:style w:type="character" w:customStyle="1" w:styleId="WW8Num238z1">
    <w:name w:val="WW8Num238z1"/>
    <w:rsid w:val="001F0B0E"/>
    <w:rPr>
      <w:rFonts w:ascii="Courier New" w:hAnsi="Courier New"/>
    </w:rPr>
  </w:style>
  <w:style w:type="character" w:customStyle="1" w:styleId="WW8Num238z3">
    <w:name w:val="WW8Num238z3"/>
    <w:rsid w:val="001F0B0E"/>
    <w:rPr>
      <w:rFonts w:ascii="Symbol" w:hAnsi="Symbol"/>
    </w:rPr>
  </w:style>
  <w:style w:type="character" w:customStyle="1" w:styleId="WW8Num95z0">
    <w:name w:val="WW8Num95z0"/>
    <w:rsid w:val="001F0B0E"/>
    <w:rPr>
      <w:rFonts w:ascii="Wingdings" w:hAnsi="Wingdings"/>
    </w:rPr>
  </w:style>
  <w:style w:type="character" w:customStyle="1" w:styleId="WW8Num95z1">
    <w:name w:val="WW8Num95z1"/>
    <w:rsid w:val="001F0B0E"/>
    <w:rPr>
      <w:rFonts w:ascii="Courier New" w:hAnsi="Courier New"/>
    </w:rPr>
  </w:style>
  <w:style w:type="character" w:customStyle="1" w:styleId="WW8Num95z3">
    <w:name w:val="WW8Num95z3"/>
    <w:rsid w:val="001F0B0E"/>
    <w:rPr>
      <w:rFonts w:ascii="Symbol" w:hAnsi="Symbol"/>
    </w:rPr>
  </w:style>
  <w:style w:type="character" w:customStyle="1" w:styleId="WW8Num30z0">
    <w:name w:val="WW8Num30z0"/>
    <w:rsid w:val="001F0B0E"/>
    <w:rPr>
      <w:rFonts w:ascii="Courier New" w:hAnsi="Courier New"/>
    </w:rPr>
  </w:style>
  <w:style w:type="character" w:customStyle="1" w:styleId="WW8Num30z1">
    <w:name w:val="WW8Num30z1"/>
    <w:rsid w:val="001F0B0E"/>
    <w:rPr>
      <w:rFonts w:ascii="Courier New" w:hAnsi="Courier New"/>
    </w:rPr>
  </w:style>
  <w:style w:type="character" w:customStyle="1" w:styleId="WW8Num30z2">
    <w:name w:val="WW8Num30z2"/>
    <w:rsid w:val="001F0B0E"/>
    <w:rPr>
      <w:rFonts w:ascii="Wingdings" w:hAnsi="Wingdings"/>
    </w:rPr>
  </w:style>
  <w:style w:type="character" w:customStyle="1" w:styleId="WW8Num30z3">
    <w:name w:val="WW8Num30z3"/>
    <w:rsid w:val="001F0B0E"/>
    <w:rPr>
      <w:rFonts w:ascii="Symbol" w:hAnsi="Symbol"/>
    </w:rPr>
  </w:style>
  <w:style w:type="character" w:customStyle="1" w:styleId="WW8Num119z0">
    <w:name w:val="WW8Num119z0"/>
    <w:rsid w:val="001F0B0E"/>
    <w:rPr>
      <w:rFonts w:ascii="Symbol" w:hAnsi="Symbol"/>
    </w:rPr>
  </w:style>
  <w:style w:type="character" w:customStyle="1" w:styleId="WW8Num119z1">
    <w:name w:val="WW8Num119z1"/>
    <w:rsid w:val="001F0B0E"/>
    <w:rPr>
      <w:rFonts w:ascii="Courier New" w:hAnsi="Courier New"/>
    </w:rPr>
  </w:style>
  <w:style w:type="character" w:customStyle="1" w:styleId="WW8Num119z2">
    <w:name w:val="WW8Num119z2"/>
    <w:rsid w:val="001F0B0E"/>
    <w:rPr>
      <w:rFonts w:ascii="Wingdings" w:hAnsi="Wingdings"/>
    </w:rPr>
  </w:style>
  <w:style w:type="character" w:customStyle="1" w:styleId="WW8Num128z1">
    <w:name w:val="WW8Num128z1"/>
    <w:rsid w:val="001F0B0E"/>
    <w:rPr>
      <w:b/>
      <w:sz w:val="28"/>
    </w:rPr>
  </w:style>
  <w:style w:type="character" w:customStyle="1" w:styleId="WW8Num49z0">
    <w:name w:val="WW8Num49z0"/>
    <w:rsid w:val="001F0B0E"/>
    <w:rPr>
      <w:rFonts w:ascii="Times New Roman" w:hAnsi="Times New Roman"/>
    </w:rPr>
  </w:style>
  <w:style w:type="character" w:customStyle="1" w:styleId="WW8Num49z1">
    <w:name w:val="WW8Num49z1"/>
    <w:rsid w:val="001F0B0E"/>
    <w:rPr>
      <w:rFonts w:ascii="Wingdings" w:hAnsi="Wingdings"/>
    </w:rPr>
  </w:style>
  <w:style w:type="character" w:customStyle="1" w:styleId="WW8Num49z3">
    <w:name w:val="WW8Num49z3"/>
    <w:rsid w:val="001F0B0E"/>
    <w:rPr>
      <w:rFonts w:ascii="Symbol" w:hAnsi="Symbol"/>
    </w:rPr>
  </w:style>
  <w:style w:type="character" w:customStyle="1" w:styleId="WW8Num49z4">
    <w:name w:val="WW8Num49z4"/>
    <w:rsid w:val="001F0B0E"/>
    <w:rPr>
      <w:rFonts w:ascii="Courier New" w:hAnsi="Courier New"/>
    </w:rPr>
  </w:style>
  <w:style w:type="character" w:customStyle="1" w:styleId="WW8Num425z0">
    <w:name w:val="WW8Num425z0"/>
    <w:rsid w:val="001F0B0E"/>
    <w:rPr>
      <w:rFonts w:ascii="Times New Roman" w:hAnsi="Times New Roman"/>
    </w:rPr>
  </w:style>
  <w:style w:type="character" w:customStyle="1" w:styleId="WW8Num425z1">
    <w:name w:val="WW8Num425z1"/>
    <w:rsid w:val="001F0B0E"/>
    <w:rPr>
      <w:rFonts w:ascii="Courier New" w:hAnsi="Courier New"/>
    </w:rPr>
  </w:style>
  <w:style w:type="character" w:customStyle="1" w:styleId="WW8Num425z2">
    <w:name w:val="WW8Num425z2"/>
    <w:rsid w:val="001F0B0E"/>
    <w:rPr>
      <w:rFonts w:ascii="Wingdings" w:hAnsi="Wingdings"/>
    </w:rPr>
  </w:style>
  <w:style w:type="character" w:customStyle="1" w:styleId="WW8Num425z3">
    <w:name w:val="WW8Num425z3"/>
    <w:rsid w:val="001F0B0E"/>
    <w:rPr>
      <w:rFonts w:ascii="Symbol" w:hAnsi="Symbol"/>
    </w:rPr>
  </w:style>
  <w:style w:type="character" w:customStyle="1" w:styleId="WW8Num381z0">
    <w:name w:val="WW8Num381z0"/>
    <w:rsid w:val="001F0B0E"/>
    <w:rPr>
      <w:rFonts w:ascii="Symbol" w:hAnsi="Symbol"/>
      <w:color w:val="000000"/>
      <w:sz w:val="24"/>
    </w:rPr>
  </w:style>
  <w:style w:type="character" w:customStyle="1" w:styleId="WW8Num381z1">
    <w:name w:val="WW8Num381z1"/>
    <w:rsid w:val="001F0B0E"/>
    <w:rPr>
      <w:rFonts w:ascii="Courier New" w:hAnsi="Courier New"/>
    </w:rPr>
  </w:style>
  <w:style w:type="character" w:customStyle="1" w:styleId="WW8Num381z2">
    <w:name w:val="WW8Num381z2"/>
    <w:rsid w:val="001F0B0E"/>
    <w:rPr>
      <w:rFonts w:ascii="Wingdings" w:hAnsi="Wingdings"/>
    </w:rPr>
  </w:style>
  <w:style w:type="character" w:customStyle="1" w:styleId="WW8Num381z3">
    <w:name w:val="WW8Num381z3"/>
    <w:rsid w:val="001F0B0E"/>
    <w:rPr>
      <w:rFonts w:ascii="Symbol" w:hAnsi="Symbol"/>
    </w:rPr>
  </w:style>
  <w:style w:type="character" w:customStyle="1" w:styleId="WW8Num394z1">
    <w:name w:val="WW8Num394z1"/>
    <w:rsid w:val="001F0B0E"/>
    <w:rPr>
      <w:rFonts w:ascii="Symbol" w:hAnsi="Symbol"/>
    </w:rPr>
  </w:style>
  <w:style w:type="character" w:customStyle="1" w:styleId="WW8Num300z0">
    <w:name w:val="WW8Num300z0"/>
    <w:rsid w:val="001F0B0E"/>
    <w:rPr>
      <w:rFonts w:ascii="Times New Roman" w:hAnsi="Times New Roman"/>
    </w:rPr>
  </w:style>
  <w:style w:type="character" w:customStyle="1" w:styleId="WW8Num300z1">
    <w:name w:val="WW8Num300z1"/>
    <w:rsid w:val="001F0B0E"/>
    <w:rPr>
      <w:rFonts w:ascii="Courier New" w:hAnsi="Courier New"/>
    </w:rPr>
  </w:style>
  <w:style w:type="character" w:customStyle="1" w:styleId="WW8Num300z2">
    <w:name w:val="WW8Num300z2"/>
    <w:rsid w:val="001F0B0E"/>
    <w:rPr>
      <w:rFonts w:ascii="Wingdings" w:hAnsi="Wingdings"/>
    </w:rPr>
  </w:style>
  <w:style w:type="character" w:customStyle="1" w:styleId="WW8Num300z3">
    <w:name w:val="WW8Num300z3"/>
    <w:rsid w:val="001F0B0E"/>
    <w:rPr>
      <w:rFonts w:ascii="Symbol" w:hAnsi="Symbol"/>
    </w:rPr>
  </w:style>
  <w:style w:type="character" w:customStyle="1" w:styleId="WW8Num160z0">
    <w:name w:val="WW8Num160z0"/>
    <w:rsid w:val="001F0B0E"/>
    <w:rPr>
      <w:rFonts w:ascii="Symbol" w:hAnsi="Symbol"/>
    </w:rPr>
  </w:style>
  <w:style w:type="character" w:customStyle="1" w:styleId="WW8Num86z0">
    <w:name w:val="WW8Num86z0"/>
    <w:rsid w:val="001F0B0E"/>
    <w:rPr>
      <w:rFonts w:ascii="Symbol" w:hAnsi="Symbol"/>
    </w:rPr>
  </w:style>
  <w:style w:type="character" w:customStyle="1" w:styleId="WW8Num258z0">
    <w:name w:val="WW8Num258z0"/>
    <w:rsid w:val="001F0B0E"/>
    <w:rPr>
      <w:rFonts w:ascii="Symbol" w:hAnsi="Symbol"/>
    </w:rPr>
  </w:style>
  <w:style w:type="character" w:customStyle="1" w:styleId="WW8Num92z0">
    <w:name w:val="WW8Num92z0"/>
    <w:rsid w:val="001F0B0E"/>
    <w:rPr>
      <w:rFonts w:ascii="Symbol" w:hAnsi="Symbol"/>
    </w:rPr>
  </w:style>
  <w:style w:type="character" w:customStyle="1" w:styleId="WW8Num247z0">
    <w:name w:val="WW8Num247z0"/>
    <w:rsid w:val="001F0B0E"/>
    <w:rPr>
      <w:rFonts w:ascii="Symbol" w:hAnsi="Symbol"/>
    </w:rPr>
  </w:style>
  <w:style w:type="character" w:customStyle="1" w:styleId="WW8Num93z0">
    <w:name w:val="WW8Num93z0"/>
    <w:rsid w:val="001F0B0E"/>
    <w:rPr>
      <w:rFonts w:ascii="Symbol" w:hAnsi="Symbol"/>
    </w:rPr>
  </w:style>
  <w:style w:type="character" w:customStyle="1" w:styleId="WW8Num397z0">
    <w:name w:val="WW8Num397z0"/>
    <w:rsid w:val="001F0B0E"/>
    <w:rPr>
      <w:rFonts w:ascii="Symbol" w:hAnsi="Symbol"/>
    </w:rPr>
  </w:style>
  <w:style w:type="character" w:customStyle="1" w:styleId="WW8Num235z0">
    <w:name w:val="WW8Num235z0"/>
    <w:rsid w:val="001F0B0E"/>
    <w:rPr>
      <w:rFonts w:ascii="Symbol" w:hAnsi="Symbol"/>
    </w:rPr>
  </w:style>
  <w:style w:type="character" w:customStyle="1" w:styleId="WW8Num180z0">
    <w:name w:val="WW8Num180z0"/>
    <w:rsid w:val="001F0B0E"/>
    <w:rPr>
      <w:rFonts w:ascii="Times New Roman" w:hAnsi="Times New Roman"/>
    </w:rPr>
  </w:style>
  <w:style w:type="character" w:customStyle="1" w:styleId="WW8Num180z1">
    <w:name w:val="WW8Num180z1"/>
    <w:rsid w:val="001F0B0E"/>
    <w:rPr>
      <w:rFonts w:ascii="Courier New" w:hAnsi="Courier New"/>
    </w:rPr>
  </w:style>
  <w:style w:type="character" w:customStyle="1" w:styleId="WW8Num180z2">
    <w:name w:val="WW8Num180z2"/>
    <w:rsid w:val="001F0B0E"/>
    <w:rPr>
      <w:rFonts w:ascii="Wingdings" w:hAnsi="Wingdings"/>
    </w:rPr>
  </w:style>
  <w:style w:type="character" w:customStyle="1" w:styleId="WW8Num180z3">
    <w:name w:val="WW8Num180z3"/>
    <w:rsid w:val="001F0B0E"/>
    <w:rPr>
      <w:rFonts w:ascii="Symbol" w:hAnsi="Symbol"/>
    </w:rPr>
  </w:style>
  <w:style w:type="character" w:customStyle="1" w:styleId="WW8Num67z0">
    <w:name w:val="WW8Num67z0"/>
    <w:rsid w:val="001F0B0E"/>
    <w:rPr>
      <w:rFonts w:ascii="Times New Roman" w:hAnsi="Times New Roman"/>
    </w:rPr>
  </w:style>
  <w:style w:type="character" w:customStyle="1" w:styleId="WW8Num67z2">
    <w:name w:val="WW8Num67z2"/>
    <w:rsid w:val="001F0B0E"/>
    <w:rPr>
      <w:rFonts w:ascii="Wingdings" w:hAnsi="Wingdings"/>
    </w:rPr>
  </w:style>
  <w:style w:type="character" w:customStyle="1" w:styleId="WW8Num67z3">
    <w:name w:val="WW8Num67z3"/>
    <w:rsid w:val="001F0B0E"/>
    <w:rPr>
      <w:rFonts w:ascii="Symbol" w:hAnsi="Symbol"/>
    </w:rPr>
  </w:style>
  <w:style w:type="character" w:customStyle="1" w:styleId="WW8Num67z4">
    <w:name w:val="WW8Num67z4"/>
    <w:rsid w:val="001F0B0E"/>
    <w:rPr>
      <w:rFonts w:ascii="Courier New" w:hAnsi="Courier New"/>
    </w:rPr>
  </w:style>
  <w:style w:type="character" w:customStyle="1" w:styleId="WW8Num347z0">
    <w:name w:val="WW8Num347z0"/>
    <w:rsid w:val="001F0B0E"/>
    <w:rPr>
      <w:rFonts w:ascii="Times New Roman" w:hAnsi="Times New Roman"/>
    </w:rPr>
  </w:style>
  <w:style w:type="character" w:customStyle="1" w:styleId="WW8Num347z1">
    <w:name w:val="WW8Num347z1"/>
    <w:rsid w:val="001F0B0E"/>
    <w:rPr>
      <w:rFonts w:ascii="Courier New" w:hAnsi="Courier New"/>
    </w:rPr>
  </w:style>
  <w:style w:type="character" w:customStyle="1" w:styleId="WW8Num347z2">
    <w:name w:val="WW8Num347z2"/>
    <w:rsid w:val="001F0B0E"/>
    <w:rPr>
      <w:rFonts w:ascii="Wingdings" w:hAnsi="Wingdings"/>
    </w:rPr>
  </w:style>
  <w:style w:type="character" w:customStyle="1" w:styleId="WW8Num347z3">
    <w:name w:val="WW8Num347z3"/>
    <w:rsid w:val="001F0B0E"/>
    <w:rPr>
      <w:rFonts w:ascii="Symbol" w:hAnsi="Symbol"/>
    </w:rPr>
  </w:style>
  <w:style w:type="character" w:customStyle="1" w:styleId="WW8Num118z0">
    <w:name w:val="WW8Num118z0"/>
    <w:rsid w:val="001F0B0E"/>
    <w:rPr>
      <w:rFonts w:ascii="Symbol" w:hAnsi="Symbol"/>
    </w:rPr>
  </w:style>
  <w:style w:type="character" w:customStyle="1" w:styleId="WW8Num118z1">
    <w:name w:val="WW8Num118z1"/>
    <w:rsid w:val="001F0B0E"/>
    <w:rPr>
      <w:rFonts w:ascii="Courier New" w:hAnsi="Courier New"/>
    </w:rPr>
  </w:style>
  <w:style w:type="character" w:customStyle="1" w:styleId="WW8Num118z2">
    <w:name w:val="WW8Num118z2"/>
    <w:rsid w:val="001F0B0E"/>
    <w:rPr>
      <w:rFonts w:ascii="Wingdings" w:hAnsi="Wingdings"/>
    </w:rPr>
  </w:style>
  <w:style w:type="character" w:customStyle="1" w:styleId="WW8Num356z0">
    <w:name w:val="WW8Num356z0"/>
    <w:rsid w:val="001F0B0E"/>
    <w:rPr>
      <w:rFonts w:ascii="Symbol" w:hAnsi="Symbol"/>
    </w:rPr>
  </w:style>
  <w:style w:type="character" w:customStyle="1" w:styleId="WW8Num356z1">
    <w:name w:val="WW8Num356z1"/>
    <w:rsid w:val="001F0B0E"/>
    <w:rPr>
      <w:rFonts w:ascii="Courier New" w:hAnsi="Courier New"/>
    </w:rPr>
  </w:style>
  <w:style w:type="character" w:customStyle="1" w:styleId="WW8Num356z2">
    <w:name w:val="WW8Num356z2"/>
    <w:rsid w:val="001F0B0E"/>
    <w:rPr>
      <w:rFonts w:ascii="Wingdings" w:hAnsi="Wingdings"/>
    </w:rPr>
  </w:style>
  <w:style w:type="character" w:customStyle="1" w:styleId="WW8Num386z0">
    <w:name w:val="WW8Num386z0"/>
    <w:rsid w:val="001F0B0E"/>
    <w:rPr>
      <w:rFonts w:ascii="Symbol" w:hAnsi="Symbol"/>
    </w:rPr>
  </w:style>
  <w:style w:type="character" w:customStyle="1" w:styleId="WW8Num386z1">
    <w:name w:val="WW8Num386z1"/>
    <w:rsid w:val="001F0B0E"/>
    <w:rPr>
      <w:rFonts w:ascii="Courier New" w:hAnsi="Courier New"/>
    </w:rPr>
  </w:style>
  <w:style w:type="character" w:customStyle="1" w:styleId="WW8Num386z2">
    <w:name w:val="WW8Num386z2"/>
    <w:rsid w:val="001F0B0E"/>
    <w:rPr>
      <w:rFonts w:ascii="Wingdings" w:hAnsi="Wingdings"/>
    </w:rPr>
  </w:style>
  <w:style w:type="character" w:customStyle="1" w:styleId="WW8Num46z0">
    <w:name w:val="WW8Num46z0"/>
    <w:rsid w:val="001F0B0E"/>
    <w:rPr>
      <w:rFonts w:ascii="Symbol" w:hAnsi="Symbol"/>
    </w:rPr>
  </w:style>
  <w:style w:type="character" w:customStyle="1" w:styleId="WW8Num46z1">
    <w:name w:val="WW8Num46z1"/>
    <w:rsid w:val="001F0B0E"/>
    <w:rPr>
      <w:rFonts w:ascii="Courier New" w:hAnsi="Courier New"/>
    </w:rPr>
  </w:style>
  <w:style w:type="character" w:customStyle="1" w:styleId="WW8Num46z2">
    <w:name w:val="WW8Num46z2"/>
    <w:rsid w:val="001F0B0E"/>
    <w:rPr>
      <w:rFonts w:ascii="Wingdings" w:hAnsi="Wingdings"/>
    </w:rPr>
  </w:style>
  <w:style w:type="character" w:customStyle="1" w:styleId="WW8Num374z0">
    <w:name w:val="WW8Num374z0"/>
    <w:rsid w:val="001F0B0E"/>
    <w:rPr>
      <w:rFonts w:ascii="Symbol" w:hAnsi="Symbol"/>
    </w:rPr>
  </w:style>
  <w:style w:type="character" w:customStyle="1" w:styleId="WW8Num374z1">
    <w:name w:val="WW8Num374z1"/>
    <w:rsid w:val="001F0B0E"/>
    <w:rPr>
      <w:rFonts w:ascii="Courier New" w:hAnsi="Courier New"/>
    </w:rPr>
  </w:style>
  <w:style w:type="character" w:customStyle="1" w:styleId="WW8Num374z2">
    <w:name w:val="WW8Num374z2"/>
    <w:rsid w:val="001F0B0E"/>
    <w:rPr>
      <w:rFonts w:ascii="Wingdings" w:hAnsi="Wingdings"/>
    </w:rPr>
  </w:style>
  <w:style w:type="character" w:customStyle="1" w:styleId="WW8Num457z0">
    <w:name w:val="WW8Num457z0"/>
    <w:rsid w:val="001F0B0E"/>
    <w:rPr>
      <w:rFonts w:ascii="Symbol" w:hAnsi="Symbol"/>
    </w:rPr>
  </w:style>
  <w:style w:type="character" w:customStyle="1" w:styleId="WW8Num457z1">
    <w:name w:val="WW8Num457z1"/>
    <w:rsid w:val="001F0B0E"/>
    <w:rPr>
      <w:rFonts w:ascii="Courier New" w:hAnsi="Courier New"/>
    </w:rPr>
  </w:style>
  <w:style w:type="character" w:customStyle="1" w:styleId="WW8Num457z2">
    <w:name w:val="WW8Num457z2"/>
    <w:rsid w:val="001F0B0E"/>
    <w:rPr>
      <w:rFonts w:ascii="Wingdings" w:hAnsi="Wingdings"/>
    </w:rPr>
  </w:style>
  <w:style w:type="character" w:customStyle="1" w:styleId="WW8Num107z0">
    <w:name w:val="WW8Num107z0"/>
    <w:rsid w:val="001F0B0E"/>
    <w:rPr>
      <w:rFonts w:ascii="Symbol" w:hAnsi="Symbol"/>
    </w:rPr>
  </w:style>
  <w:style w:type="character" w:customStyle="1" w:styleId="WW8Num107z1">
    <w:name w:val="WW8Num107z1"/>
    <w:rsid w:val="001F0B0E"/>
    <w:rPr>
      <w:rFonts w:ascii="Courier New" w:hAnsi="Courier New"/>
    </w:rPr>
  </w:style>
  <w:style w:type="character" w:customStyle="1" w:styleId="WW8Num107z2">
    <w:name w:val="WW8Num107z2"/>
    <w:rsid w:val="001F0B0E"/>
    <w:rPr>
      <w:rFonts w:ascii="Wingdings" w:hAnsi="Wingdings"/>
    </w:rPr>
  </w:style>
  <w:style w:type="character" w:customStyle="1" w:styleId="WW8Num346z0">
    <w:name w:val="WW8Num346z0"/>
    <w:rsid w:val="001F0B0E"/>
    <w:rPr>
      <w:rFonts w:ascii="Symbol" w:hAnsi="Symbol"/>
    </w:rPr>
  </w:style>
  <w:style w:type="character" w:customStyle="1" w:styleId="WW8Num346z1">
    <w:name w:val="WW8Num346z1"/>
    <w:rsid w:val="001F0B0E"/>
    <w:rPr>
      <w:rFonts w:ascii="Courier New" w:hAnsi="Courier New"/>
    </w:rPr>
  </w:style>
  <w:style w:type="character" w:customStyle="1" w:styleId="WW8Num346z2">
    <w:name w:val="WW8Num346z2"/>
    <w:rsid w:val="001F0B0E"/>
    <w:rPr>
      <w:rFonts w:ascii="Wingdings" w:hAnsi="Wingdings"/>
    </w:rPr>
  </w:style>
  <w:style w:type="character" w:customStyle="1" w:styleId="WW8Num428z0">
    <w:name w:val="WW8Num428z0"/>
    <w:rsid w:val="001F0B0E"/>
    <w:rPr>
      <w:rFonts w:ascii="Times New Roman" w:hAnsi="Times New Roman"/>
    </w:rPr>
  </w:style>
  <w:style w:type="character" w:customStyle="1" w:styleId="WW8Num428z1">
    <w:name w:val="WW8Num428z1"/>
    <w:rsid w:val="001F0B0E"/>
    <w:rPr>
      <w:rFonts w:ascii="Courier New" w:hAnsi="Courier New"/>
    </w:rPr>
  </w:style>
  <w:style w:type="character" w:customStyle="1" w:styleId="WW8Num428z2">
    <w:name w:val="WW8Num428z2"/>
    <w:rsid w:val="001F0B0E"/>
    <w:rPr>
      <w:rFonts w:ascii="Wingdings" w:hAnsi="Wingdings"/>
    </w:rPr>
  </w:style>
  <w:style w:type="character" w:customStyle="1" w:styleId="WW8Num428z3">
    <w:name w:val="WW8Num428z3"/>
    <w:rsid w:val="001F0B0E"/>
    <w:rPr>
      <w:rFonts w:ascii="Symbol" w:hAnsi="Symbol"/>
    </w:rPr>
  </w:style>
  <w:style w:type="character" w:customStyle="1" w:styleId="WW8Num360z0">
    <w:name w:val="WW8Num360z0"/>
    <w:rsid w:val="001F0B0E"/>
    <w:rPr>
      <w:rFonts w:ascii="Times New Roman" w:hAnsi="Times New Roman"/>
    </w:rPr>
  </w:style>
  <w:style w:type="character" w:customStyle="1" w:styleId="WW8Num360z1">
    <w:name w:val="WW8Num360z1"/>
    <w:rsid w:val="001F0B0E"/>
    <w:rPr>
      <w:rFonts w:ascii="Courier New" w:hAnsi="Courier New"/>
    </w:rPr>
  </w:style>
  <w:style w:type="character" w:customStyle="1" w:styleId="WW8Num360z2">
    <w:name w:val="WW8Num360z2"/>
    <w:rsid w:val="001F0B0E"/>
    <w:rPr>
      <w:rFonts w:ascii="Wingdings" w:hAnsi="Wingdings"/>
    </w:rPr>
  </w:style>
  <w:style w:type="character" w:customStyle="1" w:styleId="WW8Num360z3">
    <w:name w:val="WW8Num360z3"/>
    <w:rsid w:val="001F0B0E"/>
    <w:rPr>
      <w:rFonts w:ascii="Symbol" w:hAnsi="Symbol"/>
    </w:rPr>
  </w:style>
  <w:style w:type="character" w:customStyle="1" w:styleId="WW8Num324z0">
    <w:name w:val="WW8Num324z0"/>
    <w:rsid w:val="001F0B0E"/>
    <w:rPr>
      <w:rFonts w:ascii="Symbol" w:hAnsi="Symbol"/>
      <w:color w:val="000000"/>
    </w:rPr>
  </w:style>
  <w:style w:type="character" w:customStyle="1" w:styleId="WW8Num324z1">
    <w:name w:val="WW8Num324z1"/>
    <w:rsid w:val="001F0B0E"/>
    <w:rPr>
      <w:rFonts w:ascii="Courier New" w:hAnsi="Courier New"/>
    </w:rPr>
  </w:style>
  <w:style w:type="character" w:customStyle="1" w:styleId="WW8Num324z2">
    <w:name w:val="WW8Num324z2"/>
    <w:rsid w:val="001F0B0E"/>
    <w:rPr>
      <w:rFonts w:ascii="Wingdings" w:hAnsi="Wingdings"/>
    </w:rPr>
  </w:style>
  <w:style w:type="character" w:customStyle="1" w:styleId="WW8Num324z3">
    <w:name w:val="WW8Num324z3"/>
    <w:rsid w:val="001F0B0E"/>
    <w:rPr>
      <w:rFonts w:ascii="Symbol" w:hAnsi="Symbol"/>
    </w:rPr>
  </w:style>
  <w:style w:type="character" w:customStyle="1" w:styleId="WW8Num156z0">
    <w:name w:val="WW8Num156z0"/>
    <w:rsid w:val="001F0B0E"/>
    <w:rPr>
      <w:rFonts w:ascii="Symbol" w:hAnsi="Symbol"/>
      <w:color w:val="000000"/>
    </w:rPr>
  </w:style>
  <w:style w:type="character" w:customStyle="1" w:styleId="WW8Num156z1">
    <w:name w:val="WW8Num156z1"/>
    <w:rsid w:val="001F0B0E"/>
    <w:rPr>
      <w:rFonts w:ascii="Courier New" w:hAnsi="Courier New"/>
    </w:rPr>
  </w:style>
  <w:style w:type="character" w:customStyle="1" w:styleId="WW8Num156z2">
    <w:name w:val="WW8Num156z2"/>
    <w:rsid w:val="001F0B0E"/>
    <w:rPr>
      <w:rFonts w:ascii="Wingdings" w:hAnsi="Wingdings"/>
    </w:rPr>
  </w:style>
  <w:style w:type="character" w:customStyle="1" w:styleId="WW8Num156z3">
    <w:name w:val="WW8Num156z3"/>
    <w:rsid w:val="001F0B0E"/>
    <w:rPr>
      <w:rFonts w:ascii="Symbol" w:hAnsi="Symbol"/>
    </w:rPr>
  </w:style>
  <w:style w:type="character" w:customStyle="1" w:styleId="WW8Num436z0">
    <w:name w:val="WW8Num436z0"/>
    <w:rsid w:val="001F0B0E"/>
    <w:rPr>
      <w:rFonts w:ascii="Symbol" w:hAnsi="Symbol"/>
      <w:color w:val="000000"/>
    </w:rPr>
  </w:style>
  <w:style w:type="character" w:customStyle="1" w:styleId="WW8Num436z1">
    <w:name w:val="WW8Num436z1"/>
    <w:rsid w:val="001F0B0E"/>
    <w:rPr>
      <w:rFonts w:ascii="Courier New" w:hAnsi="Courier New"/>
    </w:rPr>
  </w:style>
  <w:style w:type="character" w:customStyle="1" w:styleId="WW8Num436z2">
    <w:name w:val="WW8Num436z2"/>
    <w:rsid w:val="001F0B0E"/>
    <w:rPr>
      <w:rFonts w:ascii="Wingdings" w:hAnsi="Wingdings"/>
    </w:rPr>
  </w:style>
  <w:style w:type="character" w:customStyle="1" w:styleId="WW8Num436z3">
    <w:name w:val="WW8Num436z3"/>
    <w:rsid w:val="001F0B0E"/>
    <w:rPr>
      <w:rFonts w:ascii="Symbol" w:hAnsi="Symbol"/>
    </w:rPr>
  </w:style>
  <w:style w:type="character" w:customStyle="1" w:styleId="WW8Num94z0">
    <w:name w:val="WW8Num94z0"/>
    <w:rsid w:val="001F0B0E"/>
    <w:rPr>
      <w:rFonts w:ascii="Symbol" w:hAnsi="Symbol"/>
      <w:color w:val="000000"/>
    </w:rPr>
  </w:style>
  <w:style w:type="character" w:customStyle="1" w:styleId="WW8Num94z1">
    <w:name w:val="WW8Num94z1"/>
    <w:rsid w:val="001F0B0E"/>
    <w:rPr>
      <w:rFonts w:ascii="Courier New" w:hAnsi="Courier New"/>
    </w:rPr>
  </w:style>
  <w:style w:type="character" w:customStyle="1" w:styleId="WW8Num94z2">
    <w:name w:val="WW8Num94z2"/>
    <w:rsid w:val="001F0B0E"/>
    <w:rPr>
      <w:rFonts w:ascii="Wingdings" w:hAnsi="Wingdings"/>
    </w:rPr>
  </w:style>
  <w:style w:type="character" w:customStyle="1" w:styleId="WW8Num94z3">
    <w:name w:val="WW8Num94z3"/>
    <w:rsid w:val="001F0B0E"/>
    <w:rPr>
      <w:rFonts w:ascii="Symbol" w:hAnsi="Symbol"/>
    </w:rPr>
  </w:style>
  <w:style w:type="character" w:customStyle="1" w:styleId="WW8Num139z0">
    <w:name w:val="WW8Num139z0"/>
    <w:rsid w:val="001F0B0E"/>
    <w:rPr>
      <w:rFonts w:ascii="Symbol" w:hAnsi="Symbol"/>
      <w:color w:val="000000"/>
    </w:rPr>
  </w:style>
  <w:style w:type="character" w:customStyle="1" w:styleId="WW8Num139z1">
    <w:name w:val="WW8Num139z1"/>
    <w:rsid w:val="001F0B0E"/>
    <w:rPr>
      <w:rFonts w:ascii="Courier New" w:hAnsi="Courier New"/>
    </w:rPr>
  </w:style>
  <w:style w:type="character" w:customStyle="1" w:styleId="WW8Num139z2">
    <w:name w:val="WW8Num139z2"/>
    <w:rsid w:val="001F0B0E"/>
    <w:rPr>
      <w:rFonts w:ascii="Wingdings" w:hAnsi="Wingdings"/>
    </w:rPr>
  </w:style>
  <w:style w:type="character" w:customStyle="1" w:styleId="WW8Num139z3">
    <w:name w:val="WW8Num139z3"/>
    <w:rsid w:val="001F0B0E"/>
    <w:rPr>
      <w:rFonts w:ascii="Symbol" w:hAnsi="Symbol"/>
    </w:rPr>
  </w:style>
  <w:style w:type="character" w:customStyle="1" w:styleId="WW8Num299z0">
    <w:name w:val="WW8Num299z0"/>
    <w:rsid w:val="001F0B0E"/>
    <w:rPr>
      <w:rFonts w:ascii="Symbol" w:hAnsi="Symbol"/>
    </w:rPr>
  </w:style>
  <w:style w:type="character" w:customStyle="1" w:styleId="WW8Num311z0">
    <w:name w:val="WW8Num311z0"/>
    <w:rsid w:val="001F0B0E"/>
    <w:rPr>
      <w:rFonts w:ascii="Symbol" w:hAnsi="Symbol"/>
    </w:rPr>
  </w:style>
  <w:style w:type="character" w:customStyle="1" w:styleId="WW8Num311z1">
    <w:name w:val="WW8Num311z1"/>
    <w:rsid w:val="001F0B0E"/>
    <w:rPr>
      <w:rFonts w:ascii="Courier New" w:hAnsi="Courier New"/>
    </w:rPr>
  </w:style>
  <w:style w:type="character" w:customStyle="1" w:styleId="WW8Num311z2">
    <w:name w:val="WW8Num311z2"/>
    <w:rsid w:val="001F0B0E"/>
    <w:rPr>
      <w:rFonts w:ascii="Wingdings" w:hAnsi="Wingdings"/>
    </w:rPr>
  </w:style>
  <w:style w:type="character" w:customStyle="1" w:styleId="WW8Num186z0">
    <w:name w:val="WW8Num186z0"/>
    <w:rsid w:val="001F0B0E"/>
    <w:rPr>
      <w:rFonts w:ascii="Symbol" w:hAnsi="Symbol"/>
    </w:rPr>
  </w:style>
  <w:style w:type="character" w:customStyle="1" w:styleId="WW8Num246z0">
    <w:name w:val="WW8Num246z0"/>
    <w:rsid w:val="001F0B0E"/>
    <w:rPr>
      <w:rFonts w:ascii="Symbol" w:hAnsi="Symbol"/>
    </w:rPr>
  </w:style>
  <w:style w:type="character" w:customStyle="1" w:styleId="WW8Num240z0">
    <w:name w:val="WW8Num240z0"/>
    <w:rsid w:val="001F0B0E"/>
    <w:rPr>
      <w:rFonts w:ascii="Symbol" w:hAnsi="Symbol"/>
    </w:rPr>
  </w:style>
  <w:style w:type="character" w:customStyle="1" w:styleId="WW8Num288z0">
    <w:name w:val="WW8Num288z0"/>
    <w:rsid w:val="001F0B0E"/>
    <w:rPr>
      <w:rFonts w:ascii="Symbol" w:hAnsi="Symbol"/>
    </w:rPr>
  </w:style>
  <w:style w:type="character" w:customStyle="1" w:styleId="WW8Num210z0">
    <w:name w:val="WW8Num210z0"/>
    <w:rsid w:val="001F0B0E"/>
    <w:rPr>
      <w:rFonts w:ascii="Symbol" w:hAnsi="Symbol"/>
    </w:rPr>
  </w:style>
  <w:style w:type="character" w:customStyle="1" w:styleId="WW8Num383z0">
    <w:name w:val="WW8Num383z0"/>
    <w:rsid w:val="001F0B0E"/>
    <w:rPr>
      <w:rFonts w:ascii="Symbol" w:hAnsi="Symbol"/>
    </w:rPr>
  </w:style>
  <w:style w:type="character" w:customStyle="1" w:styleId="WW8Num265z0">
    <w:name w:val="WW8Num265z0"/>
    <w:rsid w:val="001F0B0E"/>
    <w:rPr>
      <w:rFonts w:ascii="Symbol" w:hAnsi="Symbol"/>
    </w:rPr>
  </w:style>
  <w:style w:type="character" w:customStyle="1" w:styleId="WW8Num26z0">
    <w:name w:val="WW8Num26z0"/>
    <w:rsid w:val="001F0B0E"/>
    <w:rPr>
      <w:rFonts w:ascii="Symbol" w:hAnsi="Symbol"/>
    </w:rPr>
  </w:style>
  <w:style w:type="character" w:customStyle="1" w:styleId="WW8Num34z0">
    <w:name w:val="WW8Num34z0"/>
    <w:rsid w:val="001F0B0E"/>
    <w:rPr>
      <w:rFonts w:ascii="Symbol" w:hAnsi="Symbol"/>
    </w:rPr>
  </w:style>
  <w:style w:type="character" w:customStyle="1" w:styleId="WW8Num327z0">
    <w:name w:val="WW8Num327z0"/>
    <w:rsid w:val="001F0B0E"/>
    <w:rPr>
      <w:rFonts w:ascii="Symbol" w:hAnsi="Symbol"/>
    </w:rPr>
  </w:style>
  <w:style w:type="character" w:customStyle="1" w:styleId="WW8Num372z0">
    <w:name w:val="WW8Num372z0"/>
    <w:rsid w:val="001F0B0E"/>
    <w:rPr>
      <w:rFonts w:ascii="Symbol" w:hAnsi="Symbol"/>
    </w:rPr>
  </w:style>
  <w:style w:type="character" w:customStyle="1" w:styleId="WW8Num192z0">
    <w:name w:val="WW8Num192z0"/>
    <w:rsid w:val="001F0B0E"/>
    <w:rPr>
      <w:rFonts w:ascii="Symbol" w:hAnsi="Symbol"/>
    </w:rPr>
  </w:style>
  <w:style w:type="character" w:customStyle="1" w:styleId="WW8Num370z0">
    <w:name w:val="WW8Num370z0"/>
    <w:rsid w:val="001F0B0E"/>
    <w:rPr>
      <w:rFonts w:ascii="Symbol" w:hAnsi="Symbol"/>
    </w:rPr>
  </w:style>
  <w:style w:type="character" w:customStyle="1" w:styleId="WW8Num199z0">
    <w:name w:val="WW8Num199z0"/>
    <w:rsid w:val="001F0B0E"/>
    <w:rPr>
      <w:rFonts w:ascii="Symbol" w:hAnsi="Symbol"/>
    </w:rPr>
  </w:style>
  <w:style w:type="character" w:customStyle="1" w:styleId="WW8Num80z0">
    <w:name w:val="WW8Num80z0"/>
    <w:rsid w:val="001F0B0E"/>
    <w:rPr>
      <w:rFonts w:ascii="Symbol" w:hAnsi="Symbol"/>
    </w:rPr>
  </w:style>
  <w:style w:type="character" w:customStyle="1" w:styleId="WW8Num467z0">
    <w:name w:val="WW8Num467z0"/>
    <w:rsid w:val="001F0B0E"/>
    <w:rPr>
      <w:rFonts w:ascii="Symbol" w:hAnsi="Symbol"/>
    </w:rPr>
  </w:style>
  <w:style w:type="character" w:customStyle="1" w:styleId="WW8Num443z0">
    <w:name w:val="WW8Num443z0"/>
    <w:rsid w:val="001F0B0E"/>
    <w:rPr>
      <w:rFonts w:ascii="Symbol" w:hAnsi="Symbol"/>
    </w:rPr>
  </w:style>
  <w:style w:type="character" w:customStyle="1" w:styleId="WW8Num382z0">
    <w:name w:val="WW8Num382z0"/>
    <w:rsid w:val="001F0B0E"/>
    <w:rPr>
      <w:rFonts w:ascii="Symbol" w:hAnsi="Symbol"/>
    </w:rPr>
  </w:style>
  <w:style w:type="character" w:customStyle="1" w:styleId="WW8Num231z0">
    <w:name w:val="WW8Num231z0"/>
    <w:rsid w:val="001F0B0E"/>
    <w:rPr>
      <w:rFonts w:ascii="Symbol" w:hAnsi="Symbol"/>
    </w:rPr>
  </w:style>
  <w:style w:type="character" w:customStyle="1" w:styleId="WW8Num111z0">
    <w:name w:val="WW8Num111z0"/>
    <w:rsid w:val="001F0B0E"/>
    <w:rPr>
      <w:rFonts w:ascii="Symbol" w:hAnsi="Symbol"/>
    </w:rPr>
  </w:style>
  <w:style w:type="character" w:customStyle="1" w:styleId="WW8Num263z0">
    <w:name w:val="WW8Num263z0"/>
    <w:rsid w:val="001F0B0E"/>
    <w:rPr>
      <w:rFonts w:ascii="Symbol" w:hAnsi="Symbol"/>
    </w:rPr>
  </w:style>
  <w:style w:type="character" w:customStyle="1" w:styleId="WW8Num169z0">
    <w:name w:val="WW8Num169z0"/>
    <w:rsid w:val="001F0B0E"/>
    <w:rPr>
      <w:rFonts w:ascii="Symbol" w:hAnsi="Symbol"/>
    </w:rPr>
  </w:style>
  <w:style w:type="character" w:customStyle="1" w:styleId="WW8Num242z0">
    <w:name w:val="WW8Num242z0"/>
    <w:rsid w:val="001F0B0E"/>
    <w:rPr>
      <w:rFonts w:ascii="Symbol" w:hAnsi="Symbol"/>
    </w:rPr>
  </w:style>
  <w:style w:type="character" w:customStyle="1" w:styleId="WW8Num340z0">
    <w:name w:val="WW8Num340z0"/>
    <w:rsid w:val="001F0B0E"/>
    <w:rPr>
      <w:rFonts w:ascii="Symbol" w:hAnsi="Symbol"/>
    </w:rPr>
  </w:style>
  <w:style w:type="character" w:customStyle="1" w:styleId="WW8Num96z0">
    <w:name w:val="WW8Num96z0"/>
    <w:rsid w:val="001F0B0E"/>
    <w:rPr>
      <w:rFonts w:ascii="Symbol" w:hAnsi="Symbol"/>
    </w:rPr>
  </w:style>
  <w:style w:type="character" w:customStyle="1" w:styleId="WW8Num106z0">
    <w:name w:val="WW8Num106z0"/>
    <w:rsid w:val="001F0B0E"/>
    <w:rPr>
      <w:rFonts w:ascii="Symbol" w:hAnsi="Symbol"/>
    </w:rPr>
  </w:style>
  <w:style w:type="character" w:customStyle="1" w:styleId="WW8Num53z0">
    <w:name w:val="WW8Num53z0"/>
    <w:rsid w:val="001F0B0E"/>
    <w:rPr>
      <w:rFonts w:ascii="Symbol" w:hAnsi="Symbol"/>
    </w:rPr>
  </w:style>
  <w:style w:type="character" w:customStyle="1" w:styleId="WW8Num367z0">
    <w:name w:val="WW8Num367z0"/>
    <w:rsid w:val="001F0B0E"/>
    <w:rPr>
      <w:rFonts w:ascii="Symbol" w:hAnsi="Symbol"/>
    </w:rPr>
  </w:style>
  <w:style w:type="character" w:customStyle="1" w:styleId="WW8Num460z0">
    <w:name w:val="WW8Num460z0"/>
    <w:rsid w:val="001F0B0E"/>
    <w:rPr>
      <w:rFonts w:ascii="Symbol" w:hAnsi="Symbol"/>
    </w:rPr>
  </w:style>
  <w:style w:type="character" w:customStyle="1" w:styleId="WW8Num252z0">
    <w:name w:val="WW8Num252z0"/>
    <w:rsid w:val="001F0B0E"/>
    <w:rPr>
      <w:rFonts w:ascii="Symbol" w:hAnsi="Symbol"/>
    </w:rPr>
  </w:style>
  <w:style w:type="character" w:customStyle="1" w:styleId="WW8Num290z0">
    <w:name w:val="WW8Num290z0"/>
    <w:rsid w:val="001F0B0E"/>
    <w:rPr>
      <w:rFonts w:ascii="Symbol" w:hAnsi="Symbol"/>
    </w:rPr>
  </w:style>
  <w:style w:type="character" w:customStyle="1" w:styleId="WW8Num166z0">
    <w:name w:val="WW8Num166z0"/>
    <w:rsid w:val="001F0B0E"/>
    <w:rPr>
      <w:rFonts w:ascii="Symbol" w:hAnsi="Symbol"/>
    </w:rPr>
  </w:style>
  <w:style w:type="character" w:customStyle="1" w:styleId="WW8Num341z0">
    <w:name w:val="WW8Num341z0"/>
    <w:rsid w:val="001F0B0E"/>
    <w:rPr>
      <w:rFonts w:ascii="Symbol" w:hAnsi="Symbol"/>
    </w:rPr>
  </w:style>
  <w:style w:type="character" w:customStyle="1" w:styleId="WW8Num43z0">
    <w:name w:val="WW8Num43z0"/>
    <w:rsid w:val="001F0B0E"/>
    <w:rPr>
      <w:rFonts w:ascii="Symbol" w:hAnsi="Symbol"/>
    </w:rPr>
  </w:style>
  <w:style w:type="character" w:customStyle="1" w:styleId="WW8Num448z0">
    <w:name w:val="WW8Num448z0"/>
    <w:rsid w:val="001F0B0E"/>
    <w:rPr>
      <w:rFonts w:ascii="Symbol" w:hAnsi="Symbol"/>
    </w:rPr>
  </w:style>
  <w:style w:type="character" w:customStyle="1" w:styleId="WW8Num130z0">
    <w:name w:val="WW8Num130z0"/>
    <w:rsid w:val="001F0B0E"/>
    <w:rPr>
      <w:rFonts w:ascii="Symbol" w:hAnsi="Symbol"/>
    </w:rPr>
  </w:style>
  <w:style w:type="character" w:customStyle="1" w:styleId="WW8Num76z0">
    <w:name w:val="WW8Num76z0"/>
    <w:rsid w:val="001F0B0E"/>
    <w:rPr>
      <w:rFonts w:ascii="Symbol" w:hAnsi="Symbol"/>
    </w:rPr>
  </w:style>
  <w:style w:type="character" w:customStyle="1" w:styleId="WW8Num137z0">
    <w:name w:val="WW8Num137z0"/>
    <w:rsid w:val="001F0B0E"/>
    <w:rPr>
      <w:rFonts w:ascii="Symbol" w:hAnsi="Symbol"/>
    </w:rPr>
  </w:style>
  <w:style w:type="character" w:customStyle="1" w:styleId="WW8Num134z0">
    <w:name w:val="WW8Num134z0"/>
    <w:rsid w:val="001F0B0E"/>
    <w:rPr>
      <w:rFonts w:ascii="Symbol" w:hAnsi="Symbol"/>
    </w:rPr>
  </w:style>
  <w:style w:type="character" w:customStyle="1" w:styleId="WW8Num337z0">
    <w:name w:val="WW8Num337z0"/>
    <w:rsid w:val="001F0B0E"/>
    <w:rPr>
      <w:rFonts w:ascii="Symbol" w:hAnsi="Symbol"/>
    </w:rPr>
  </w:style>
  <w:style w:type="character" w:customStyle="1" w:styleId="WW8Num214z0">
    <w:name w:val="WW8Num214z0"/>
    <w:rsid w:val="001F0B0E"/>
    <w:rPr>
      <w:rFonts w:ascii="Symbol" w:hAnsi="Symbol"/>
    </w:rPr>
  </w:style>
  <w:style w:type="character" w:customStyle="1" w:styleId="WW8Num434z0">
    <w:name w:val="WW8Num434z0"/>
    <w:rsid w:val="001F0B0E"/>
    <w:rPr>
      <w:rFonts w:ascii="Symbol" w:hAnsi="Symbol"/>
    </w:rPr>
  </w:style>
  <w:style w:type="character" w:customStyle="1" w:styleId="WW8Num375z0">
    <w:name w:val="WW8Num375z0"/>
    <w:rsid w:val="001F0B0E"/>
    <w:rPr>
      <w:rFonts w:ascii="Symbol" w:hAnsi="Symbol"/>
    </w:rPr>
  </w:style>
  <w:style w:type="character" w:customStyle="1" w:styleId="WW8Num99z0">
    <w:name w:val="WW8Num99z0"/>
    <w:rsid w:val="001F0B0E"/>
    <w:rPr>
      <w:rFonts w:ascii="Symbol" w:hAnsi="Symbol"/>
    </w:rPr>
  </w:style>
  <w:style w:type="character" w:customStyle="1" w:styleId="WW8Num99z1">
    <w:name w:val="WW8Num99z1"/>
    <w:rsid w:val="001F0B0E"/>
    <w:rPr>
      <w:rFonts w:ascii="Courier New" w:hAnsi="Courier New"/>
    </w:rPr>
  </w:style>
  <w:style w:type="character" w:customStyle="1" w:styleId="WW8Num99z2">
    <w:name w:val="WW8Num99z2"/>
    <w:rsid w:val="001F0B0E"/>
    <w:rPr>
      <w:rFonts w:ascii="Wingdings" w:hAnsi="Wingdings"/>
    </w:rPr>
  </w:style>
  <w:style w:type="character" w:customStyle="1" w:styleId="WW8Num58z0">
    <w:name w:val="WW8Num58z0"/>
    <w:rsid w:val="001F0B0E"/>
    <w:rPr>
      <w:rFonts w:ascii="Symbol" w:hAnsi="Symbol"/>
    </w:rPr>
  </w:style>
  <w:style w:type="character" w:customStyle="1" w:styleId="WW8Num58z1">
    <w:name w:val="WW8Num58z1"/>
    <w:rsid w:val="001F0B0E"/>
    <w:rPr>
      <w:rFonts w:ascii="Courier New" w:hAnsi="Courier New"/>
    </w:rPr>
  </w:style>
  <w:style w:type="character" w:customStyle="1" w:styleId="WW8Num58z2">
    <w:name w:val="WW8Num58z2"/>
    <w:rsid w:val="001F0B0E"/>
    <w:rPr>
      <w:rFonts w:ascii="Wingdings" w:hAnsi="Wingdings"/>
    </w:rPr>
  </w:style>
  <w:style w:type="character" w:customStyle="1" w:styleId="WW8Num88z0">
    <w:name w:val="WW8Num88z0"/>
    <w:rsid w:val="001F0B0E"/>
    <w:rPr>
      <w:rFonts w:ascii="Symbol" w:hAnsi="Symbol"/>
    </w:rPr>
  </w:style>
  <w:style w:type="character" w:customStyle="1" w:styleId="WW8Num88z1">
    <w:name w:val="WW8Num88z1"/>
    <w:rsid w:val="001F0B0E"/>
    <w:rPr>
      <w:rFonts w:ascii="Courier New" w:hAnsi="Courier New"/>
    </w:rPr>
  </w:style>
  <w:style w:type="character" w:customStyle="1" w:styleId="WW8Num88z2">
    <w:name w:val="WW8Num88z2"/>
    <w:rsid w:val="001F0B0E"/>
    <w:rPr>
      <w:rFonts w:ascii="Wingdings" w:hAnsi="Wingdings"/>
    </w:rPr>
  </w:style>
  <w:style w:type="character" w:customStyle="1" w:styleId="WW8Num141z0">
    <w:name w:val="WW8Num141z0"/>
    <w:rsid w:val="001F0B0E"/>
    <w:rPr>
      <w:rFonts w:ascii="Symbol" w:hAnsi="Symbol"/>
    </w:rPr>
  </w:style>
  <w:style w:type="character" w:customStyle="1" w:styleId="WW8Num141z1">
    <w:name w:val="WW8Num141z1"/>
    <w:rsid w:val="001F0B0E"/>
    <w:rPr>
      <w:rFonts w:ascii="Courier New" w:hAnsi="Courier New"/>
    </w:rPr>
  </w:style>
  <w:style w:type="character" w:customStyle="1" w:styleId="WW8Num141z2">
    <w:name w:val="WW8Num141z2"/>
    <w:rsid w:val="001F0B0E"/>
    <w:rPr>
      <w:rFonts w:ascii="Wingdings" w:hAnsi="Wingdings"/>
    </w:rPr>
  </w:style>
  <w:style w:type="character" w:customStyle="1" w:styleId="WW8Num304z0">
    <w:name w:val="WW8Num304z0"/>
    <w:rsid w:val="001F0B0E"/>
    <w:rPr>
      <w:rFonts w:ascii="Wingdings" w:hAnsi="Wingdings"/>
    </w:rPr>
  </w:style>
  <w:style w:type="character" w:customStyle="1" w:styleId="WW8Num304z1">
    <w:name w:val="WW8Num304z1"/>
    <w:rsid w:val="001F0B0E"/>
    <w:rPr>
      <w:rFonts w:ascii="Courier New" w:hAnsi="Courier New"/>
    </w:rPr>
  </w:style>
  <w:style w:type="character" w:customStyle="1" w:styleId="WW8Num304z3">
    <w:name w:val="WW8Num304z3"/>
    <w:rsid w:val="001F0B0E"/>
    <w:rPr>
      <w:rFonts w:ascii="Symbol" w:hAnsi="Symbol"/>
    </w:rPr>
  </w:style>
  <w:style w:type="character" w:customStyle="1" w:styleId="WW8Num308z0">
    <w:name w:val="WW8Num308z0"/>
    <w:rsid w:val="001F0B0E"/>
    <w:rPr>
      <w:rFonts w:ascii="Symbol" w:hAnsi="Symbol"/>
    </w:rPr>
  </w:style>
  <w:style w:type="character" w:customStyle="1" w:styleId="WW8Num308z1">
    <w:name w:val="WW8Num308z1"/>
    <w:rsid w:val="001F0B0E"/>
    <w:rPr>
      <w:rFonts w:ascii="Courier New" w:hAnsi="Courier New"/>
    </w:rPr>
  </w:style>
  <w:style w:type="character" w:customStyle="1" w:styleId="WW8Num308z2">
    <w:name w:val="WW8Num308z2"/>
    <w:rsid w:val="001F0B0E"/>
    <w:rPr>
      <w:rFonts w:ascii="Wingdings" w:hAnsi="Wingdings"/>
    </w:rPr>
  </w:style>
  <w:style w:type="character" w:customStyle="1" w:styleId="WW8Num307z0">
    <w:name w:val="WW8Num307z0"/>
    <w:rsid w:val="001F0B0E"/>
    <w:rPr>
      <w:rFonts w:ascii="Symbol" w:hAnsi="Symbol"/>
    </w:rPr>
  </w:style>
  <w:style w:type="character" w:customStyle="1" w:styleId="WW8Num307z1">
    <w:name w:val="WW8Num307z1"/>
    <w:rsid w:val="001F0B0E"/>
    <w:rPr>
      <w:rFonts w:ascii="Courier New" w:hAnsi="Courier New"/>
    </w:rPr>
  </w:style>
  <w:style w:type="character" w:customStyle="1" w:styleId="WW8Num307z2">
    <w:name w:val="WW8Num307z2"/>
    <w:rsid w:val="001F0B0E"/>
    <w:rPr>
      <w:rFonts w:ascii="Wingdings" w:hAnsi="Wingdings"/>
    </w:rPr>
  </w:style>
  <w:style w:type="character" w:customStyle="1" w:styleId="WW8Num81z0">
    <w:name w:val="WW8Num81z0"/>
    <w:rsid w:val="001F0B0E"/>
    <w:rPr>
      <w:rFonts w:ascii="Symbol" w:hAnsi="Symbol"/>
    </w:rPr>
  </w:style>
  <w:style w:type="character" w:customStyle="1" w:styleId="WW8Num81z1">
    <w:name w:val="WW8Num81z1"/>
    <w:rsid w:val="001F0B0E"/>
    <w:rPr>
      <w:rFonts w:ascii="Courier New" w:hAnsi="Courier New"/>
    </w:rPr>
  </w:style>
  <w:style w:type="character" w:customStyle="1" w:styleId="WW8Num81z2">
    <w:name w:val="WW8Num81z2"/>
    <w:rsid w:val="001F0B0E"/>
    <w:rPr>
      <w:rFonts w:ascii="Wingdings" w:hAnsi="Wingdings"/>
    </w:rPr>
  </w:style>
  <w:style w:type="character" w:customStyle="1" w:styleId="WW8Num291z0">
    <w:name w:val="WW8Num291z0"/>
    <w:rsid w:val="001F0B0E"/>
    <w:rPr>
      <w:rFonts w:ascii="Symbol" w:hAnsi="Symbol"/>
    </w:rPr>
  </w:style>
  <w:style w:type="character" w:customStyle="1" w:styleId="WW8Num342z1">
    <w:name w:val="WW8Num342z1"/>
    <w:rsid w:val="001F0B0E"/>
    <w:rPr>
      <w:rFonts w:ascii="Symbol" w:hAnsi="Symbol"/>
    </w:rPr>
  </w:style>
  <w:style w:type="character" w:customStyle="1" w:styleId="WW8Num259z0">
    <w:name w:val="WW8Num259z0"/>
    <w:rsid w:val="001F0B0E"/>
    <w:rPr>
      <w:rFonts w:ascii="Symbol" w:hAnsi="Symbol"/>
    </w:rPr>
  </w:style>
  <w:style w:type="character" w:customStyle="1" w:styleId="WW8Num259z1">
    <w:name w:val="WW8Num259z1"/>
    <w:rsid w:val="001F0B0E"/>
    <w:rPr>
      <w:rFonts w:ascii="Courier New" w:hAnsi="Courier New"/>
    </w:rPr>
  </w:style>
  <w:style w:type="character" w:customStyle="1" w:styleId="WW8Num259z2">
    <w:name w:val="WW8Num259z2"/>
    <w:rsid w:val="001F0B0E"/>
    <w:rPr>
      <w:rFonts w:ascii="Wingdings" w:hAnsi="Wingdings"/>
    </w:rPr>
  </w:style>
  <w:style w:type="character" w:customStyle="1" w:styleId="WW8Num44z0">
    <w:name w:val="WW8Num44z0"/>
    <w:rsid w:val="001F0B0E"/>
    <w:rPr>
      <w:rFonts w:ascii="Symbol" w:hAnsi="Symbol"/>
    </w:rPr>
  </w:style>
  <w:style w:type="character" w:customStyle="1" w:styleId="WW8Num44z1">
    <w:name w:val="WW8Num44z1"/>
    <w:rsid w:val="001F0B0E"/>
    <w:rPr>
      <w:rFonts w:ascii="Courier New" w:hAnsi="Courier New"/>
    </w:rPr>
  </w:style>
  <w:style w:type="character" w:customStyle="1" w:styleId="WW8Num44z2">
    <w:name w:val="WW8Num44z2"/>
    <w:rsid w:val="001F0B0E"/>
    <w:rPr>
      <w:rFonts w:ascii="Wingdings" w:hAnsi="Wingdings"/>
    </w:rPr>
  </w:style>
  <w:style w:type="character" w:customStyle="1" w:styleId="WW8Num418z0">
    <w:name w:val="WW8Num418z0"/>
    <w:rsid w:val="001F0B0E"/>
    <w:rPr>
      <w:rFonts w:ascii="Symbol" w:hAnsi="Symbol"/>
    </w:rPr>
  </w:style>
  <w:style w:type="character" w:customStyle="1" w:styleId="WW8Num418z1">
    <w:name w:val="WW8Num418z1"/>
    <w:rsid w:val="001F0B0E"/>
    <w:rPr>
      <w:rFonts w:ascii="Courier New" w:hAnsi="Courier New"/>
    </w:rPr>
  </w:style>
  <w:style w:type="character" w:customStyle="1" w:styleId="WW8Num418z2">
    <w:name w:val="WW8Num418z2"/>
    <w:rsid w:val="001F0B0E"/>
    <w:rPr>
      <w:rFonts w:ascii="Wingdings" w:hAnsi="Wingdings"/>
    </w:rPr>
  </w:style>
  <w:style w:type="character" w:customStyle="1" w:styleId="WW8Num284z0">
    <w:name w:val="WW8Num284z0"/>
    <w:rsid w:val="001F0B0E"/>
    <w:rPr>
      <w:rFonts w:ascii="Symbol" w:hAnsi="Symbol"/>
    </w:rPr>
  </w:style>
  <w:style w:type="character" w:customStyle="1" w:styleId="WW8Num284z1">
    <w:name w:val="WW8Num284z1"/>
    <w:rsid w:val="001F0B0E"/>
    <w:rPr>
      <w:rFonts w:ascii="Courier New" w:hAnsi="Courier New"/>
    </w:rPr>
  </w:style>
  <w:style w:type="character" w:customStyle="1" w:styleId="WW8Num284z2">
    <w:name w:val="WW8Num284z2"/>
    <w:rsid w:val="001F0B0E"/>
    <w:rPr>
      <w:rFonts w:ascii="Wingdings" w:hAnsi="Wingdings"/>
    </w:rPr>
  </w:style>
  <w:style w:type="character" w:customStyle="1" w:styleId="WW8Num414z0">
    <w:name w:val="WW8Num414z0"/>
    <w:rsid w:val="001F0B0E"/>
    <w:rPr>
      <w:rFonts w:ascii="Symbol" w:hAnsi="Symbol"/>
    </w:rPr>
  </w:style>
  <w:style w:type="character" w:customStyle="1" w:styleId="WW8Num414z1">
    <w:name w:val="WW8Num414z1"/>
    <w:rsid w:val="001F0B0E"/>
    <w:rPr>
      <w:rFonts w:ascii="Courier New" w:hAnsi="Courier New"/>
    </w:rPr>
  </w:style>
  <w:style w:type="character" w:customStyle="1" w:styleId="WW8Num414z2">
    <w:name w:val="WW8Num414z2"/>
    <w:rsid w:val="001F0B0E"/>
    <w:rPr>
      <w:rFonts w:ascii="Wingdings" w:hAnsi="Wingdings"/>
    </w:rPr>
  </w:style>
  <w:style w:type="character" w:customStyle="1" w:styleId="WW8Num328z0">
    <w:name w:val="WW8Num328z0"/>
    <w:rsid w:val="001F0B0E"/>
    <w:rPr>
      <w:rFonts w:ascii="Symbol" w:hAnsi="Symbol"/>
    </w:rPr>
  </w:style>
  <w:style w:type="character" w:customStyle="1" w:styleId="WW8Num328z1">
    <w:name w:val="WW8Num328z1"/>
    <w:rsid w:val="001F0B0E"/>
    <w:rPr>
      <w:rFonts w:ascii="Courier New" w:hAnsi="Courier New"/>
    </w:rPr>
  </w:style>
  <w:style w:type="character" w:customStyle="1" w:styleId="WW8Num328z2">
    <w:name w:val="WW8Num328z2"/>
    <w:rsid w:val="001F0B0E"/>
    <w:rPr>
      <w:rFonts w:ascii="Wingdings" w:hAnsi="Wingdings"/>
    </w:rPr>
  </w:style>
  <w:style w:type="character" w:customStyle="1" w:styleId="WW8Num163z0">
    <w:name w:val="WW8Num163z0"/>
    <w:rsid w:val="001F0B0E"/>
    <w:rPr>
      <w:rFonts w:ascii="Times New Roman" w:hAnsi="Times New Roman"/>
    </w:rPr>
  </w:style>
  <w:style w:type="character" w:customStyle="1" w:styleId="WW8Num163z1">
    <w:name w:val="WW8Num163z1"/>
    <w:rsid w:val="001F0B0E"/>
    <w:rPr>
      <w:rFonts w:ascii="Courier New" w:hAnsi="Courier New"/>
    </w:rPr>
  </w:style>
  <w:style w:type="character" w:customStyle="1" w:styleId="WW8Num163z2">
    <w:name w:val="WW8Num163z2"/>
    <w:rsid w:val="001F0B0E"/>
    <w:rPr>
      <w:rFonts w:ascii="Wingdings" w:hAnsi="Wingdings"/>
    </w:rPr>
  </w:style>
  <w:style w:type="character" w:customStyle="1" w:styleId="WW8Num163z3">
    <w:name w:val="WW8Num163z3"/>
    <w:rsid w:val="001F0B0E"/>
    <w:rPr>
      <w:rFonts w:ascii="Symbol" w:hAnsi="Symbol"/>
    </w:rPr>
  </w:style>
  <w:style w:type="paragraph" w:customStyle="1" w:styleId="Cmsor">
    <w:name w:val="Címsor"/>
    <w:basedOn w:val="Norml"/>
    <w:next w:val="Szvegtrzs"/>
    <w:rsid w:val="001F0B0E"/>
    <w:pPr>
      <w:keepNext/>
      <w:widowControl w:val="0"/>
      <w:suppressAutoHyphens/>
      <w:autoSpaceDE w:val="0"/>
      <w:autoSpaceDN w:val="0"/>
      <w:adjustRightInd w:val="0"/>
      <w:spacing w:before="240" w:after="120"/>
    </w:pPr>
    <w:rPr>
      <w:rFonts w:ascii="Arial" w:hAnsi="Arial" w:cs="Arial"/>
      <w:color w:val="000000"/>
      <w:sz w:val="28"/>
      <w:szCs w:val="28"/>
      <w:lang w:eastAsia="en-US"/>
    </w:rPr>
  </w:style>
  <w:style w:type="paragraph" w:customStyle="1" w:styleId="Trgymutat">
    <w:name w:val="Tárgymutató"/>
    <w:basedOn w:val="Norml"/>
    <w:rsid w:val="001F0B0E"/>
    <w:pPr>
      <w:widowControl w:val="0"/>
      <w:suppressLineNumbers/>
      <w:suppressAutoHyphens/>
      <w:autoSpaceDE w:val="0"/>
      <w:autoSpaceDN w:val="0"/>
      <w:adjustRightInd w:val="0"/>
    </w:pPr>
    <w:rPr>
      <w:color w:val="000000"/>
      <w:lang w:eastAsia="en-US"/>
    </w:rPr>
  </w:style>
  <w:style w:type="paragraph" w:styleId="TJ1">
    <w:name w:val="toc 1"/>
    <w:basedOn w:val="Norml"/>
    <w:next w:val="Norml"/>
    <w:autoRedefine/>
    <w:semiHidden/>
    <w:rsid w:val="001F0B0E"/>
    <w:pPr>
      <w:widowControl w:val="0"/>
      <w:suppressAutoHyphens/>
      <w:autoSpaceDE w:val="0"/>
      <w:autoSpaceDN w:val="0"/>
      <w:adjustRightInd w:val="0"/>
    </w:pPr>
    <w:rPr>
      <w:color w:val="000000"/>
      <w:lang w:eastAsia="en-US"/>
    </w:rPr>
  </w:style>
  <w:style w:type="paragraph" w:customStyle="1" w:styleId="Alaprtelmezs">
    <w:name w:val="Alapértelmezés"/>
    <w:rsid w:val="001F0B0E"/>
    <w:pPr>
      <w:widowControl w:val="0"/>
      <w:suppressAutoHyphens/>
      <w:autoSpaceDE w:val="0"/>
      <w:autoSpaceDN w:val="0"/>
      <w:adjustRightInd w:val="0"/>
    </w:pPr>
    <w:rPr>
      <w:color w:val="000000"/>
      <w:sz w:val="24"/>
      <w:szCs w:val="24"/>
      <w:lang w:val="en-US" w:eastAsia="en-US"/>
    </w:rPr>
  </w:style>
  <w:style w:type="paragraph" w:customStyle="1" w:styleId="WW-NormlWeb">
    <w:name w:val="WW-Normál (Web)"/>
    <w:basedOn w:val="Norml"/>
    <w:rsid w:val="001F0B0E"/>
    <w:pPr>
      <w:widowControl w:val="0"/>
      <w:suppressAutoHyphens/>
      <w:autoSpaceDE w:val="0"/>
      <w:autoSpaceDN w:val="0"/>
      <w:adjustRightInd w:val="0"/>
      <w:spacing w:before="280" w:after="280"/>
    </w:pPr>
    <w:rPr>
      <w:color w:val="000000"/>
      <w:lang w:eastAsia="en-US"/>
    </w:rPr>
  </w:style>
  <w:style w:type="paragraph" w:customStyle="1" w:styleId="WW-Szvegtrzs2">
    <w:name w:val="WW-Szövegtörzs 2"/>
    <w:basedOn w:val="Norml"/>
    <w:rsid w:val="001F0B0E"/>
    <w:pPr>
      <w:widowControl w:val="0"/>
      <w:suppressAutoHyphens/>
      <w:autoSpaceDE w:val="0"/>
      <w:autoSpaceDN w:val="0"/>
      <w:adjustRightInd w:val="0"/>
      <w:jc w:val="center"/>
    </w:pPr>
    <w:rPr>
      <w:b/>
      <w:bCs/>
      <w:color w:val="000000"/>
      <w:sz w:val="32"/>
      <w:szCs w:val="32"/>
      <w:lang w:eastAsia="en-US"/>
    </w:rPr>
  </w:style>
  <w:style w:type="paragraph" w:customStyle="1" w:styleId="WW-Szvegtrzs3">
    <w:name w:val="WW-Szövegtörzs 3"/>
    <w:basedOn w:val="Norml"/>
    <w:rsid w:val="001F0B0E"/>
    <w:pPr>
      <w:widowControl w:val="0"/>
      <w:suppressAutoHyphens/>
      <w:autoSpaceDE w:val="0"/>
      <w:autoSpaceDN w:val="0"/>
      <w:adjustRightInd w:val="0"/>
      <w:jc w:val="center"/>
    </w:pPr>
    <w:rPr>
      <w:b/>
      <w:bCs/>
      <w:color w:val="000000"/>
      <w:sz w:val="28"/>
      <w:szCs w:val="28"/>
      <w:lang w:eastAsia="en-US"/>
    </w:rPr>
  </w:style>
  <w:style w:type="paragraph" w:customStyle="1" w:styleId="BodyText21">
    <w:name w:val="Body Text 21"/>
    <w:basedOn w:val="Norml"/>
    <w:rsid w:val="001F0B0E"/>
    <w:pPr>
      <w:pageBreakBefore/>
      <w:widowControl w:val="0"/>
      <w:suppressAutoHyphens/>
      <w:autoSpaceDE w:val="0"/>
      <w:autoSpaceDN w:val="0"/>
      <w:adjustRightInd w:val="0"/>
      <w:spacing w:line="360" w:lineRule="auto"/>
      <w:jc w:val="center"/>
    </w:pPr>
    <w:rPr>
      <w:color w:val="000000"/>
      <w:lang w:eastAsia="en-US"/>
    </w:rPr>
  </w:style>
  <w:style w:type="paragraph" w:customStyle="1" w:styleId="WW-Szvegtrzsbehzssal2">
    <w:name w:val="WW-Szövegtörzs behúzással 2"/>
    <w:basedOn w:val="Norml"/>
    <w:rsid w:val="001F0B0E"/>
    <w:pPr>
      <w:widowControl w:val="0"/>
      <w:suppressAutoHyphens/>
      <w:autoSpaceDE w:val="0"/>
      <w:autoSpaceDN w:val="0"/>
      <w:adjustRightInd w:val="0"/>
      <w:ind w:left="2880" w:hanging="2880"/>
      <w:jc w:val="both"/>
    </w:pPr>
    <w:rPr>
      <w:color w:val="000000"/>
      <w:lang w:eastAsia="en-US"/>
    </w:rPr>
  </w:style>
  <w:style w:type="paragraph" w:customStyle="1" w:styleId="WW-Szvegtrzsbehzssal3">
    <w:name w:val="WW-Szövegtörzs behúzással 3"/>
    <w:basedOn w:val="Norml"/>
    <w:rsid w:val="001F0B0E"/>
    <w:pPr>
      <w:widowControl w:val="0"/>
      <w:suppressAutoHyphens/>
      <w:autoSpaceDE w:val="0"/>
      <w:autoSpaceDN w:val="0"/>
      <w:adjustRightInd w:val="0"/>
      <w:ind w:left="2880" w:hanging="2880"/>
    </w:pPr>
    <w:rPr>
      <w:color w:val="000000"/>
      <w:lang w:eastAsia="en-US"/>
    </w:rPr>
  </w:style>
  <w:style w:type="paragraph" w:customStyle="1" w:styleId="Default">
    <w:name w:val="Default"/>
    <w:rsid w:val="001F0B0E"/>
    <w:pPr>
      <w:widowControl w:val="0"/>
      <w:suppressAutoHyphens/>
      <w:autoSpaceDE w:val="0"/>
      <w:autoSpaceDN w:val="0"/>
      <w:adjustRightInd w:val="0"/>
    </w:pPr>
    <w:rPr>
      <w:rFonts w:ascii="Nimbus Roman No9 L" w:hAnsi="Nimbus Roman No9 L" w:cs="Nimbus Roman No9 L"/>
      <w:sz w:val="24"/>
      <w:szCs w:val="24"/>
      <w:lang w:eastAsia="en-US"/>
    </w:rPr>
  </w:style>
  <w:style w:type="paragraph" w:customStyle="1" w:styleId="Textbody">
    <w:name w:val="Text body"/>
    <w:basedOn w:val="Default"/>
    <w:rsid w:val="001F0B0E"/>
    <w:pPr>
      <w:jc w:val="both"/>
    </w:pPr>
  </w:style>
  <w:style w:type="paragraph" w:customStyle="1" w:styleId="WW-Fggbehzs">
    <w:name w:val="WW-Függõ behúzás"/>
    <w:basedOn w:val="Norml"/>
    <w:rsid w:val="001F0B0E"/>
    <w:pPr>
      <w:widowControl w:val="0"/>
      <w:suppressAutoHyphens/>
      <w:autoSpaceDE w:val="0"/>
      <w:autoSpaceDN w:val="0"/>
      <w:adjustRightInd w:val="0"/>
      <w:ind w:left="284" w:hanging="284"/>
      <w:jc w:val="both"/>
    </w:pPr>
    <w:rPr>
      <w:color w:val="000000"/>
      <w:lang w:eastAsia="en-US"/>
    </w:rPr>
  </w:style>
  <w:style w:type="paragraph" w:customStyle="1" w:styleId="Behzs">
    <w:name w:val="Behúzás"/>
    <w:basedOn w:val="WW-Fggbehzs"/>
    <w:rsid w:val="001F0B0E"/>
    <w:pPr>
      <w:ind w:firstLine="0"/>
    </w:pPr>
  </w:style>
  <w:style w:type="paragraph" w:customStyle="1" w:styleId="WW-NormlWeb1">
    <w:name w:val="WW-Normál (Web)1"/>
    <w:basedOn w:val="Norml"/>
    <w:rsid w:val="001F0B0E"/>
    <w:pPr>
      <w:widowControl w:val="0"/>
      <w:suppressAutoHyphens/>
      <w:autoSpaceDE w:val="0"/>
      <w:autoSpaceDN w:val="0"/>
      <w:adjustRightInd w:val="0"/>
    </w:pPr>
    <w:rPr>
      <w:color w:val="000000"/>
      <w:lang w:eastAsia="en-US"/>
    </w:rPr>
  </w:style>
  <w:style w:type="paragraph" w:customStyle="1" w:styleId="Kerettartalom">
    <w:name w:val="Kerettartalom"/>
    <w:basedOn w:val="Szvegtrzs"/>
    <w:rsid w:val="001F0B0E"/>
    <w:pPr>
      <w:widowControl w:val="0"/>
      <w:overflowPunct/>
      <w:textAlignment w:val="auto"/>
    </w:pPr>
    <w:rPr>
      <w:color w:val="000000"/>
      <w:szCs w:val="24"/>
      <w:lang w:eastAsia="en-US"/>
    </w:rPr>
  </w:style>
  <w:style w:type="paragraph" w:customStyle="1" w:styleId="BodyText22">
    <w:name w:val="Body Text 22"/>
    <w:basedOn w:val="Norml"/>
    <w:rsid w:val="001F0B0E"/>
    <w:pPr>
      <w:widowControl w:val="0"/>
      <w:autoSpaceDE w:val="0"/>
      <w:autoSpaceDN w:val="0"/>
      <w:adjustRightInd w:val="0"/>
      <w:spacing w:after="120"/>
      <w:ind w:left="283"/>
    </w:pPr>
    <w:rPr>
      <w:sz w:val="20"/>
      <w:szCs w:val="20"/>
      <w:lang w:eastAsia="en-US"/>
    </w:rPr>
  </w:style>
  <w:style w:type="paragraph" w:customStyle="1" w:styleId="BodyTextIndent21">
    <w:name w:val="Body Text Indent 21"/>
    <w:basedOn w:val="Norml"/>
    <w:rsid w:val="001F0B0E"/>
    <w:pPr>
      <w:widowControl w:val="0"/>
      <w:autoSpaceDE w:val="0"/>
      <w:autoSpaceDN w:val="0"/>
      <w:adjustRightInd w:val="0"/>
      <w:spacing w:after="120" w:line="480" w:lineRule="auto"/>
      <w:ind w:left="283"/>
    </w:pPr>
    <w:rPr>
      <w:sz w:val="20"/>
      <w:szCs w:val="20"/>
      <w:lang w:eastAsia="en-US"/>
    </w:rPr>
  </w:style>
  <w:style w:type="paragraph" w:customStyle="1" w:styleId="StlusSorkizrt">
    <w:name w:val="Stílus Sorkizárt"/>
    <w:basedOn w:val="Norml"/>
    <w:rsid w:val="001F0B0E"/>
    <w:pPr>
      <w:jc w:val="both"/>
    </w:pPr>
  </w:style>
  <w:style w:type="paragraph" w:customStyle="1" w:styleId="Fggbehzs">
    <w:name w:val="Függő behúzás"/>
    <w:basedOn w:val="Norml"/>
    <w:rsid w:val="001F0B0E"/>
    <w:pPr>
      <w:ind w:left="284" w:hanging="284"/>
      <w:jc w:val="both"/>
    </w:pPr>
  </w:style>
  <w:style w:type="character" w:customStyle="1" w:styleId="point">
    <w:name w:val="point"/>
    <w:basedOn w:val="Bekezdsalapbettpusa"/>
    <w:rsid w:val="001F0B0E"/>
    <w:rPr>
      <w:rFonts w:cs="Times New Roman"/>
    </w:rPr>
  </w:style>
  <w:style w:type="character" w:styleId="Hiperhivatkozs">
    <w:name w:val="Hyperlink"/>
    <w:basedOn w:val="Bekezdsalapbettpusa"/>
    <w:rsid w:val="001F0B0E"/>
    <w:rPr>
      <w:rFonts w:cs="Times New Roman"/>
      <w:color w:val="0000FF"/>
      <w:u w:val="single"/>
    </w:rPr>
  </w:style>
  <w:style w:type="paragraph" w:customStyle="1" w:styleId="Tblzattartalom0">
    <w:name w:val="Táblázat tartalom"/>
    <w:basedOn w:val="Szvegtrzs"/>
    <w:rsid w:val="001F0B0E"/>
    <w:pPr>
      <w:widowControl w:val="0"/>
      <w:suppressAutoHyphens w:val="0"/>
      <w:overflowPunct/>
      <w:autoSpaceDE/>
      <w:jc w:val="left"/>
      <w:textAlignment w:val="auto"/>
    </w:pPr>
    <w:rPr>
      <w:rFonts w:cs="Tahoma"/>
      <w:color w:val="000000"/>
      <w:szCs w:val="24"/>
    </w:rPr>
  </w:style>
  <w:style w:type="paragraph" w:customStyle="1" w:styleId="Listaszerbekezds1">
    <w:name w:val="Listaszerű bekezdés1"/>
    <w:basedOn w:val="Norml"/>
    <w:rsid w:val="001F0B0E"/>
    <w:pPr>
      <w:spacing w:before="120" w:line="360" w:lineRule="auto"/>
      <w:ind w:left="720"/>
      <w:contextualSpacing/>
      <w:jc w:val="both"/>
    </w:pPr>
    <w:rPr>
      <w:rFonts w:ascii="Calibri" w:hAnsi="Calibri"/>
      <w:sz w:val="22"/>
      <w:szCs w:val="22"/>
      <w:lang w:eastAsia="en-US"/>
    </w:rPr>
  </w:style>
  <w:style w:type="paragraph" w:customStyle="1" w:styleId="Szveg">
    <w:name w:val="Szöveg"/>
    <w:basedOn w:val="Norml"/>
    <w:rsid w:val="001F0B0E"/>
    <w:pPr>
      <w:spacing w:after="120"/>
      <w:jc w:val="both"/>
    </w:pPr>
    <w:rPr>
      <w:rFonts w:ascii="Arial" w:hAnsi="Arial"/>
      <w:szCs w:val="20"/>
    </w:rPr>
  </w:style>
  <w:style w:type="paragraph" w:customStyle="1" w:styleId="Szvegtrzs22">
    <w:name w:val="Szövegtörzs 22"/>
    <w:basedOn w:val="Norml"/>
    <w:rsid w:val="001F0B0E"/>
    <w:pPr>
      <w:overflowPunct w:val="0"/>
      <w:autoSpaceDE w:val="0"/>
      <w:autoSpaceDN w:val="0"/>
      <w:adjustRightInd w:val="0"/>
      <w:spacing w:line="320" w:lineRule="exact"/>
      <w:jc w:val="both"/>
    </w:pPr>
    <w:rPr>
      <w:rFonts w:ascii="Arial" w:hAnsi="Arial"/>
      <w:szCs w:val="20"/>
    </w:rPr>
  </w:style>
  <w:style w:type="paragraph" w:customStyle="1" w:styleId="Fggbehzs0">
    <w:name w:val="Függ? behúzás"/>
    <w:basedOn w:val="Norml"/>
    <w:rsid w:val="001F0B0E"/>
    <w:pPr>
      <w:widowControl w:val="0"/>
      <w:suppressAutoHyphens/>
      <w:overflowPunct w:val="0"/>
      <w:autoSpaceDE w:val="0"/>
      <w:autoSpaceDN w:val="0"/>
      <w:adjustRightInd w:val="0"/>
      <w:ind w:left="284" w:hanging="284"/>
      <w:jc w:val="both"/>
      <w:textAlignment w:val="baseline"/>
    </w:pPr>
    <w:rPr>
      <w:rFonts w:ascii="Thorndale" w:hAnsi="Thorndale"/>
      <w:color w:val="000000"/>
      <w:szCs w:val="20"/>
    </w:rPr>
  </w:style>
  <w:style w:type="paragraph" w:customStyle="1" w:styleId="mbody">
    <w:name w:val="mbody"/>
    <w:basedOn w:val="Norml"/>
    <w:rsid w:val="001F0B0E"/>
    <w:pPr>
      <w:spacing w:before="100" w:beforeAutospacing="1" w:after="100" w:afterAutospacing="1"/>
    </w:pPr>
  </w:style>
  <w:style w:type="character" w:customStyle="1" w:styleId="cikkszov1">
    <w:name w:val="cikkszov1"/>
    <w:basedOn w:val="Bekezdsalapbettpusa"/>
    <w:rsid w:val="001F0B0E"/>
    <w:rPr>
      <w:rFonts w:cs="Times New Roman"/>
    </w:rPr>
  </w:style>
  <w:style w:type="paragraph" w:customStyle="1" w:styleId="StlusStlusCmsor1NemDltKzprezrtEltte0ptUtn">
    <w:name w:val="Stílus Stílus Címsor 1 + Nem Dőlt Középre zárt + Előtte:  0 pt Után..."/>
    <w:basedOn w:val="Norml"/>
    <w:rsid w:val="001F0B0E"/>
    <w:pPr>
      <w:keepNext/>
      <w:spacing w:after="360" w:line="360" w:lineRule="auto"/>
      <w:jc w:val="center"/>
      <w:outlineLvl w:val="0"/>
    </w:pPr>
    <w:rPr>
      <w:b/>
      <w:bCs/>
      <w:caps/>
      <w:kern w:val="32"/>
      <w:sz w:val="28"/>
      <w:szCs w:val="20"/>
    </w:rPr>
  </w:style>
  <w:style w:type="paragraph" w:customStyle="1" w:styleId="StlusFlkvrKzprezrtEltte24ptUtna12pt">
    <w:name w:val="Stílus Félkövér Középre zárt Előtte:  24 pt Utána:  12 pt"/>
    <w:basedOn w:val="Norml"/>
    <w:rsid w:val="001F0B0E"/>
    <w:pPr>
      <w:spacing w:before="480" w:after="240"/>
      <w:jc w:val="center"/>
    </w:pPr>
    <w:rPr>
      <w:b/>
      <w:bCs/>
      <w:sz w:val="28"/>
      <w:szCs w:val="20"/>
    </w:rPr>
  </w:style>
  <w:style w:type="paragraph" w:customStyle="1" w:styleId="WW-NormlWeb12">
    <w:name w:val="WW-Normál (Web)12"/>
    <w:basedOn w:val="Norml"/>
    <w:rsid w:val="001F0B0E"/>
    <w:pPr>
      <w:spacing w:before="280" w:after="119"/>
    </w:pPr>
    <w:rPr>
      <w:lang w:eastAsia="ar-SA"/>
    </w:rPr>
  </w:style>
  <w:style w:type="paragraph" w:customStyle="1" w:styleId="msolistparagraph0">
    <w:name w:val="msolistparagraph"/>
    <w:basedOn w:val="Norml"/>
    <w:rsid w:val="001F0B0E"/>
    <w:pPr>
      <w:spacing w:before="100" w:beforeAutospacing="1" w:after="100" w:afterAutospacing="1"/>
    </w:pPr>
  </w:style>
  <w:style w:type="paragraph" w:styleId="Listaszerbekezds">
    <w:name w:val="List Paragraph"/>
    <w:basedOn w:val="Norml"/>
    <w:uiPriority w:val="1"/>
    <w:qFormat/>
    <w:rsid w:val="005F2250"/>
    <w:pPr>
      <w:ind w:left="720"/>
      <w:contextualSpacing/>
    </w:pPr>
  </w:style>
  <w:style w:type="character" w:customStyle="1" w:styleId="Szvegtrzsbehzssal3Char">
    <w:name w:val="Szövegtörzs behúzással 3 Char"/>
    <w:basedOn w:val="Bekezdsalapbettpusa"/>
    <w:link w:val="Szvegtrzsbehzssal3"/>
    <w:uiPriority w:val="99"/>
    <w:rsid w:val="007A4629"/>
    <w:rPr>
      <w:sz w:val="16"/>
      <w:szCs w:val="16"/>
    </w:rPr>
  </w:style>
  <w:style w:type="paragraph" w:customStyle="1" w:styleId="uj">
    <w:name w:val="uj"/>
    <w:basedOn w:val="Norml"/>
    <w:rsid w:val="00A72EB8"/>
    <w:pPr>
      <w:spacing w:before="100" w:beforeAutospacing="1" w:after="100" w:afterAutospacing="1"/>
    </w:pPr>
  </w:style>
  <w:style w:type="paragraph" w:customStyle="1" w:styleId="Beszmol">
    <w:name w:val="Beszámoló"/>
    <w:basedOn w:val="Norml"/>
    <w:rsid w:val="006A4287"/>
    <w:pPr>
      <w:suppressAutoHyphens/>
      <w:ind w:firstLine="567"/>
      <w:jc w:val="both"/>
    </w:pPr>
    <w:rPr>
      <w:rFonts w:ascii="Arial" w:hAnsi="Arial" w:cs="Arial"/>
      <w:lang w:eastAsia="ar-SA"/>
    </w:rPr>
  </w:style>
  <w:style w:type="character" w:customStyle="1" w:styleId="llbChar">
    <w:name w:val="Élőláb Char"/>
    <w:basedOn w:val="Bekezdsalapbettpusa"/>
    <w:link w:val="llb"/>
    <w:uiPriority w:val="99"/>
    <w:rsid w:val="00E57884"/>
    <w:rPr>
      <w:sz w:val="24"/>
      <w:szCs w:val="24"/>
    </w:rPr>
  </w:style>
  <w:style w:type="character" w:customStyle="1" w:styleId="SzvegtrzsChar">
    <w:name w:val="Szövegtörzs Char"/>
    <w:basedOn w:val="Bekezdsalapbettpusa"/>
    <w:link w:val="Szvegtrzs"/>
    <w:rsid w:val="008765A5"/>
    <w:rPr>
      <w:sz w:val="24"/>
    </w:rPr>
  </w:style>
  <w:style w:type="character" w:customStyle="1" w:styleId="SzvegtrzsbehzssalChar">
    <w:name w:val="Szövegtörzs behúzással Char"/>
    <w:basedOn w:val="Bekezdsalapbettpusa"/>
    <w:link w:val="Szvegtrzsbehzssal"/>
    <w:rsid w:val="008765A5"/>
    <w:rPr>
      <w:sz w:val="24"/>
      <w:szCs w:val="24"/>
    </w:rPr>
  </w:style>
  <w:style w:type="character" w:customStyle="1" w:styleId="Szvegtrzsbehzssal2Char">
    <w:name w:val="Szövegtörzs behúzással 2 Char"/>
    <w:basedOn w:val="Bekezdsalapbettpusa"/>
    <w:link w:val="Szvegtrzsbehzssal2"/>
    <w:uiPriority w:val="99"/>
    <w:rsid w:val="005444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502013721">
      <w:bodyDiv w:val="1"/>
      <w:marLeft w:val="0"/>
      <w:marRight w:val="0"/>
      <w:marTop w:val="0"/>
      <w:marBottom w:val="0"/>
      <w:divBdr>
        <w:top w:val="none" w:sz="0" w:space="0" w:color="auto"/>
        <w:left w:val="none" w:sz="0" w:space="0" w:color="auto"/>
        <w:bottom w:val="none" w:sz="0" w:space="0" w:color="auto"/>
        <w:right w:val="none" w:sz="0" w:space="0" w:color="auto"/>
      </w:divBdr>
    </w:div>
    <w:div w:id="666204505">
      <w:bodyDiv w:val="1"/>
      <w:marLeft w:val="0"/>
      <w:marRight w:val="0"/>
      <w:marTop w:val="0"/>
      <w:marBottom w:val="0"/>
      <w:divBdr>
        <w:top w:val="none" w:sz="0" w:space="0" w:color="auto"/>
        <w:left w:val="none" w:sz="0" w:space="0" w:color="auto"/>
        <w:bottom w:val="none" w:sz="0" w:space="0" w:color="auto"/>
        <w:right w:val="none" w:sz="0" w:space="0" w:color="auto"/>
      </w:divBdr>
    </w:div>
    <w:div w:id="700201383">
      <w:bodyDiv w:val="1"/>
      <w:marLeft w:val="0"/>
      <w:marRight w:val="0"/>
      <w:marTop w:val="0"/>
      <w:marBottom w:val="0"/>
      <w:divBdr>
        <w:top w:val="none" w:sz="0" w:space="0" w:color="auto"/>
        <w:left w:val="none" w:sz="0" w:space="0" w:color="auto"/>
        <w:bottom w:val="none" w:sz="0" w:space="0" w:color="auto"/>
        <w:right w:val="none" w:sz="0" w:space="0" w:color="auto"/>
      </w:divBdr>
    </w:div>
    <w:div w:id="1098988156">
      <w:bodyDiv w:val="1"/>
      <w:marLeft w:val="0"/>
      <w:marRight w:val="0"/>
      <w:marTop w:val="0"/>
      <w:marBottom w:val="0"/>
      <w:divBdr>
        <w:top w:val="none" w:sz="0" w:space="0" w:color="auto"/>
        <w:left w:val="none" w:sz="0" w:space="0" w:color="auto"/>
        <w:bottom w:val="none" w:sz="0" w:space="0" w:color="auto"/>
        <w:right w:val="none" w:sz="0" w:space="0" w:color="auto"/>
      </w:divBdr>
    </w:div>
    <w:div w:id="1310287596">
      <w:bodyDiv w:val="1"/>
      <w:marLeft w:val="0"/>
      <w:marRight w:val="0"/>
      <w:marTop w:val="0"/>
      <w:marBottom w:val="0"/>
      <w:divBdr>
        <w:top w:val="none" w:sz="0" w:space="0" w:color="auto"/>
        <w:left w:val="none" w:sz="0" w:space="0" w:color="auto"/>
        <w:bottom w:val="none" w:sz="0" w:space="0" w:color="auto"/>
        <w:right w:val="none" w:sz="0" w:space="0" w:color="auto"/>
      </w:divBdr>
    </w:div>
    <w:div w:id="172741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F90EA-0791-4FEA-B7BC-3F3BB35BA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13007</Words>
  <Characters>89753</Characters>
  <Application>Microsoft Office Word</Application>
  <DocSecurity>4</DocSecurity>
  <Lines>747</Lines>
  <Paragraphs>205</Paragraphs>
  <ScaleCrop>false</ScaleCrop>
  <HeadingPairs>
    <vt:vector size="2" baseType="variant">
      <vt:variant>
        <vt:lpstr>Cím</vt:lpstr>
      </vt:variant>
      <vt:variant>
        <vt:i4>1</vt:i4>
      </vt:variant>
    </vt:vector>
  </HeadingPairs>
  <TitlesOfParts>
    <vt:vector size="1" baseType="lpstr">
      <vt:lpstr/>
    </vt:vector>
  </TitlesOfParts>
  <Company>SZMJV</Company>
  <LinksUpToDate>false</LinksUpToDate>
  <CharactersWithSpaces>102555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Anikó dr.</dc:creator>
  <cp:keywords/>
  <dc:description/>
  <cp:lastModifiedBy>Csikós Mária</cp:lastModifiedBy>
  <cp:revision>2</cp:revision>
  <cp:lastPrinted>2022-01-11T07:50:00Z</cp:lastPrinted>
  <dcterms:created xsi:type="dcterms:W3CDTF">2022-01-19T11:08:00Z</dcterms:created>
  <dcterms:modified xsi:type="dcterms:W3CDTF">2022-01-19T11:08:00Z</dcterms:modified>
</cp:coreProperties>
</file>