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21" w:rsidRDefault="005E4921" w:rsidP="00156FF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727D" w:rsidRDefault="00F7727D" w:rsidP="00156FF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Pr="00F7727D" w:rsidRDefault="00F91597" w:rsidP="00156FF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608C" w:rsidRDefault="005E4921" w:rsidP="00156F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4921">
        <w:rPr>
          <w:rFonts w:ascii="Times New Roman" w:eastAsia="Times New Roman" w:hAnsi="Times New Roman" w:cs="Times New Roman"/>
          <w:b/>
          <w:i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41608C">
        <w:rPr>
          <w:rFonts w:ascii="Times New Roman" w:eastAsia="Times New Roman" w:hAnsi="Times New Roman" w:cs="Times New Roman"/>
          <w:b/>
          <w:i/>
          <w:caps/>
          <w:sz w:val="56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zombathelyi</w:t>
      </w:r>
      <w:r w:rsidRPr="005E4921">
        <w:rPr>
          <w:rFonts w:ascii="Times New Roman" w:eastAsia="Times New Roman" w:hAnsi="Times New Roman" w:cs="Times New Roman"/>
          <w:b/>
          <w:i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E4921" w:rsidRPr="005E4921" w:rsidRDefault="005E4921" w:rsidP="00156F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b/>
          <w:i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41608C">
        <w:rPr>
          <w:rFonts w:ascii="Times New Roman" w:eastAsia="Times New Roman" w:hAnsi="Times New Roman" w:cs="Times New Roman"/>
          <w:b/>
          <w:i/>
          <w:caps/>
          <w:sz w:val="56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átéksziget</w:t>
      </w:r>
      <w:r w:rsidRPr="005E4921">
        <w:rPr>
          <w:rFonts w:ascii="Times New Roman" w:eastAsia="Times New Roman" w:hAnsi="Times New Roman" w:cs="Times New Roman"/>
          <w:b/>
          <w:i/>
          <w:caps/>
          <w:sz w:val="72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</w:t>
      </w:r>
      <w:r w:rsidRPr="0041608C">
        <w:rPr>
          <w:rFonts w:ascii="Times New Roman" w:eastAsia="Times New Roman" w:hAnsi="Times New Roman" w:cs="Times New Roman"/>
          <w:b/>
          <w:i/>
          <w:caps/>
          <w:sz w:val="56"/>
          <w:szCs w:val="5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voda</w:t>
      </w:r>
    </w:p>
    <w:p w:rsidR="005E4921" w:rsidRPr="005E4921" w:rsidRDefault="005E4921" w:rsidP="00156FFA">
      <w:pPr>
        <w:spacing w:after="0" w:line="240" w:lineRule="auto"/>
        <w:jc w:val="center"/>
        <w:rPr>
          <w:rFonts w:ascii="Modern No. 20" w:eastAsia="Times New Roman" w:hAnsi="Modern No. 20" w:cs="Times New Roman"/>
          <w:b/>
          <w:caps/>
          <w:sz w:val="4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4921" w:rsidRPr="005E4921" w:rsidRDefault="005E4921" w:rsidP="00156FFA">
      <w:pPr>
        <w:spacing w:after="0" w:line="240" w:lineRule="auto"/>
        <w:jc w:val="center"/>
        <w:rPr>
          <w:rFonts w:ascii="Modern No. 20" w:eastAsia="Times New Roman" w:hAnsi="Modern No. 20" w:cs="Times New Roman"/>
          <w:b/>
          <w:caps/>
          <w:sz w:val="4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4921" w:rsidRPr="005E4921" w:rsidRDefault="00283794" w:rsidP="00156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 w:rsidR="005E4921" w:rsidRPr="005E4921"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4921" w:rsidRPr="005E4921"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-ES nevelési év</w:t>
      </w:r>
    </w:p>
    <w:p w:rsidR="005E4921" w:rsidRDefault="005E4921" w:rsidP="00156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4921"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munkaterve</w:t>
      </w:r>
    </w:p>
    <w:p w:rsidR="003F3EE3" w:rsidRDefault="003F3EE3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3EE3" w:rsidRDefault="003F3EE3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727D" w:rsidRDefault="00F7727D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52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3EE3" w:rsidRPr="0041608C" w:rsidRDefault="0041608C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608C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Készítette: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Kovács-Fodor Viktória</w:t>
      </w:r>
      <w:r w:rsidR="003F3EE3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727D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Óvodavezető</w:t>
      </w:r>
    </w:p>
    <w:p w:rsidR="003F3EE3" w:rsidRPr="0041608C" w:rsidRDefault="0041608C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608C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Elfogadta:</w:t>
      </w:r>
      <w:r w:rsidR="003F3EE3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az óvoda nevelőtestülete</w:t>
      </w:r>
    </w:p>
    <w:p w:rsidR="005E4921" w:rsidRPr="00F91597" w:rsidRDefault="0041608C" w:rsidP="00156FF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608C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Véleményezte:</w:t>
      </w:r>
      <w:r w:rsidR="003F3EE3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az óvoda szülői szervezete</w:t>
      </w:r>
    </w:p>
    <w:p w:rsidR="00F91597" w:rsidRDefault="00F91597">
      <w:pPr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E4921" w:rsidRDefault="005E4921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1597" w:rsidRPr="00F91597" w:rsidRDefault="00F91597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441"/>
      </w:tblGrid>
      <w:tr w:rsidR="005E4921" w:rsidRPr="005E4921" w:rsidTr="005E4921">
        <w:trPr>
          <w:trHeight w:val="1287"/>
        </w:trPr>
        <w:tc>
          <w:tcPr>
            <w:tcW w:w="4636" w:type="dxa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E4921">
              <w:rPr>
                <w:rFonts w:ascii="Arial" w:eastAsia="Calibri" w:hAnsi="Arial" w:cs="Arial"/>
                <w:b/>
                <w:bCs/>
              </w:rPr>
              <w:t>Intézmény OM-azonosítója: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  <w:bCs/>
              </w:rPr>
              <w:t>036 477</w:t>
            </w:r>
          </w:p>
        </w:tc>
        <w:tc>
          <w:tcPr>
            <w:tcW w:w="4441" w:type="dxa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4921">
              <w:rPr>
                <w:rFonts w:ascii="Arial" w:eastAsia="Times New Roman" w:hAnsi="Arial" w:cs="Arial"/>
                <w:b/>
                <w:bCs/>
              </w:rPr>
              <w:t>Intézményvezető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E4921">
              <w:rPr>
                <w:rFonts w:ascii="Arial" w:eastAsia="Times New Roman" w:hAnsi="Arial" w:cs="Arial"/>
                <w:bCs/>
              </w:rPr>
              <w:t>…………………………….……………</w:t>
            </w:r>
          </w:p>
          <w:p w:rsidR="005E4921" w:rsidRPr="005E4921" w:rsidRDefault="005E4921" w:rsidP="00156FF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5E4921" w:rsidRPr="005E4921" w:rsidTr="005E4921">
        <w:trPr>
          <w:trHeight w:val="275"/>
        </w:trPr>
        <w:tc>
          <w:tcPr>
            <w:tcW w:w="9077" w:type="dxa"/>
            <w:gridSpan w:val="2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E4921">
              <w:rPr>
                <w:rFonts w:ascii="Arial" w:eastAsia="Calibri" w:hAnsi="Arial" w:cs="Arial"/>
                <w:b/>
                <w:bCs/>
              </w:rPr>
              <w:t>Legitimációs záradék</w:t>
            </w:r>
          </w:p>
        </w:tc>
      </w:tr>
      <w:tr w:rsidR="005E4921" w:rsidRPr="005E4921" w:rsidTr="005E4921">
        <w:trPr>
          <w:trHeight w:val="275"/>
        </w:trPr>
        <w:tc>
          <w:tcPr>
            <w:tcW w:w="9077" w:type="dxa"/>
            <w:gridSpan w:val="2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E4921">
              <w:rPr>
                <w:rFonts w:ascii="Arial" w:eastAsia="Calibri" w:hAnsi="Arial" w:cs="Arial"/>
                <w:b/>
                <w:bCs/>
              </w:rPr>
              <w:t>Elfogadó határozat</w:t>
            </w:r>
          </w:p>
          <w:p w:rsidR="005E4921" w:rsidRPr="005E4921" w:rsidRDefault="005E4921" w:rsidP="00156FFA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5E4921">
              <w:rPr>
                <w:rFonts w:ascii="Arial" w:eastAsia="Calibri" w:hAnsi="Arial" w:cs="Arial"/>
                <w:bCs/>
              </w:rPr>
              <w:t>A Szombathelyi Játéksziget Óvoda Nevelőtestülete a 2021-2022. nevelési év Munkatervét megismerte, megvitatta és nyílt szavazással 100 %-os arányban elfogadta.</w:t>
            </w:r>
          </w:p>
          <w:p w:rsidR="005E4921" w:rsidRPr="005E4921" w:rsidRDefault="005E4921" w:rsidP="00156F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5E4921">
              <w:rPr>
                <w:rFonts w:ascii="Arial" w:eastAsia="Calibri" w:hAnsi="Arial" w:cs="Arial"/>
                <w:bCs/>
              </w:rPr>
              <w:t>Szombathely, 2021. augusztus 24.</w:t>
            </w:r>
          </w:p>
        </w:tc>
      </w:tr>
      <w:tr w:rsidR="005E4921" w:rsidRPr="005E4921" w:rsidTr="005E4921">
        <w:trPr>
          <w:trHeight w:val="1977"/>
        </w:trPr>
        <w:tc>
          <w:tcPr>
            <w:tcW w:w="4636" w:type="dxa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>Nevelőtestület nevében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>……………………………………………</w:t>
            </w:r>
          </w:p>
          <w:p w:rsidR="005E4921" w:rsidRPr="005E4921" w:rsidRDefault="005E4921" w:rsidP="00156FF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>Alkalmazotti közösség nevében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 xml:space="preserve">…………………………………….                 </w:t>
            </w:r>
          </w:p>
        </w:tc>
      </w:tr>
      <w:tr w:rsidR="005E4921" w:rsidRPr="005E4921" w:rsidTr="005E4921">
        <w:trPr>
          <w:trHeight w:val="1410"/>
        </w:trPr>
        <w:tc>
          <w:tcPr>
            <w:tcW w:w="9077" w:type="dxa"/>
            <w:gridSpan w:val="2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>Szülői szervezet nevében</w:t>
            </w:r>
          </w:p>
          <w:p w:rsidR="005E4921" w:rsidRPr="005E4921" w:rsidRDefault="005E4921" w:rsidP="00156F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>Egyetértési nyilatkozat</w:t>
            </w:r>
          </w:p>
          <w:p w:rsidR="005E4921" w:rsidRPr="005E4921" w:rsidRDefault="005E4921" w:rsidP="00156F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 xml:space="preserve">A Szombathelyi Játéksziget Óvoda Szülői szervezete kijelenti, hogy az intézmény </w:t>
            </w:r>
            <w:r w:rsidRPr="005E4921">
              <w:rPr>
                <w:rFonts w:ascii="Arial" w:eastAsia="Calibri" w:hAnsi="Arial" w:cs="Arial"/>
                <w:bCs/>
              </w:rPr>
              <w:t xml:space="preserve">a 2021-2022. nevelési év Munkatervével </w:t>
            </w:r>
            <w:r w:rsidRPr="005E4921">
              <w:rPr>
                <w:rFonts w:ascii="Arial" w:eastAsia="Calibri" w:hAnsi="Arial" w:cs="Arial"/>
              </w:rPr>
              <w:t>egyetért.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 xml:space="preserve">                                                                 ……………………………….</w:t>
            </w:r>
          </w:p>
        </w:tc>
      </w:tr>
      <w:tr w:rsidR="005E4921" w:rsidRPr="005E4921" w:rsidTr="005E4921">
        <w:trPr>
          <w:trHeight w:val="1686"/>
        </w:trPr>
        <w:tc>
          <w:tcPr>
            <w:tcW w:w="9077" w:type="dxa"/>
            <w:gridSpan w:val="2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>Fenntartó nevében</w:t>
            </w:r>
          </w:p>
          <w:p w:rsidR="005E4921" w:rsidRPr="005E4921" w:rsidRDefault="005E4921" w:rsidP="00156F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>Szombathely Megyei Jogú Város Közgyűlésének Kulturális, Oktatási és Civil Bizottsága a Szombathelyi Játéksziget Óvoda 2021-2022. nevelési év Munkatervét a …………………………………………………számú határozatával jóváhagyta.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 xml:space="preserve">                                   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 xml:space="preserve">          </w:t>
            </w:r>
          </w:p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4921">
              <w:rPr>
                <w:rFonts w:ascii="Arial" w:eastAsia="Calibri" w:hAnsi="Arial" w:cs="Arial"/>
              </w:rPr>
              <w:t xml:space="preserve">                                                                               ……………………………………….</w:t>
            </w:r>
          </w:p>
          <w:p w:rsidR="005E4921" w:rsidRPr="005E4921" w:rsidRDefault="005E4921" w:rsidP="00156FF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E4921" w:rsidRPr="005E4921" w:rsidTr="005E4921">
        <w:trPr>
          <w:trHeight w:val="275"/>
        </w:trPr>
        <w:tc>
          <w:tcPr>
            <w:tcW w:w="9077" w:type="dxa"/>
            <w:gridSpan w:val="2"/>
          </w:tcPr>
          <w:p w:rsidR="005E4921" w:rsidRPr="005E4921" w:rsidRDefault="005E4921" w:rsidP="00156F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E4921">
              <w:rPr>
                <w:rFonts w:ascii="Arial" w:eastAsia="Calibri" w:hAnsi="Arial" w:cs="Arial"/>
                <w:b/>
              </w:rPr>
              <w:t>A dokumentum jellege: nyilvános</w:t>
            </w:r>
          </w:p>
        </w:tc>
      </w:tr>
    </w:tbl>
    <w:p w:rsidR="005E4921" w:rsidRPr="005E4921" w:rsidRDefault="005E4921" w:rsidP="00156FFA">
      <w:pPr>
        <w:spacing w:after="0" w:line="240" w:lineRule="auto"/>
        <w:rPr>
          <w:rFonts w:ascii="Modern No. 20" w:eastAsia="Times New Roman" w:hAnsi="Modern No. 20" w:cs="Times New Roman"/>
          <w:caps/>
          <w:sz w:val="2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4921" w:rsidRPr="005E4921" w:rsidRDefault="005E4921" w:rsidP="0015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>Szombathely, 2021.augusztus 24.</w:t>
      </w:r>
    </w:p>
    <w:p w:rsidR="00F91597" w:rsidRDefault="00F915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727D" w:rsidRDefault="00F7727D" w:rsidP="00F91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JEGYZŐKÖNYV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727D" w:rsidRPr="005E4921" w:rsidRDefault="00F7727D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Helyszín:</w:t>
      </w:r>
      <w:r w:rsidRP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Szombathelyi JÁTÉKSZIGET Óvoda</w:t>
      </w:r>
    </w:p>
    <w:p w:rsidR="005E4921" w:rsidRPr="005E4921" w:rsidRDefault="005E4921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Szombathely, Győzelem utca 1/a.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Időpont: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2021. augusztus 23.  16.30 óra                      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Tárgy: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2021-2022-es nevelési év évnyitó értekezlete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Jelenlévők: </w:t>
      </w:r>
      <w:r w:rsidR="0028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óvoda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9 óvodapedagógusa és 1 pedagógiai asszisztense</w:t>
      </w: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727D" w:rsidRPr="005E4921" w:rsidRDefault="00F7727D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Kovács-Fodor Viktória óvodavezető: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Nyári életet átfogó értékelése.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koronavírus járvány miatt kialakult munkarend megbeszélése, tanulságok leszűrése, jövőbeni alkalmazása, esetleges folytatása.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156FFA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2021-2022-es nevelési év Munkatervének ismertetése, feladatok, felelősök, határidők meghatározása.</w:t>
      </w:r>
    </w:p>
    <w:p w:rsidR="00F7727D" w:rsidRPr="005E4921" w:rsidRDefault="00F7727D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Toc80905647"/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Helyzetelemzés</w:t>
      </w:r>
      <w:bookmarkEnd w:id="0"/>
    </w:p>
    <w:p w:rsidR="003F3EE3" w:rsidRDefault="005E4921" w:rsidP="00156FFA">
      <w:pPr>
        <w:pStyle w:val="Listaszerbekezds"/>
        <w:numPr>
          <w:ilvl w:val="1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3EE3">
        <w:rPr>
          <w:rFonts w:ascii="Times New Roman" w:eastAsia="Times New Roman" w:hAnsi="Times New Roman"/>
          <w:sz w:val="24"/>
          <w:szCs w:val="24"/>
          <w:lang w:eastAsia="ar-SA"/>
        </w:rPr>
        <w:t>Működési feltételek</w:t>
      </w:r>
    </w:p>
    <w:p w:rsidR="005E4921" w:rsidRPr="003F3EE3" w:rsidRDefault="005E4921" w:rsidP="00156FFA">
      <w:pPr>
        <w:pStyle w:val="Listaszerbekezds"/>
        <w:numPr>
          <w:ilvl w:val="0"/>
          <w:numId w:val="1"/>
        </w:numPr>
        <w:tabs>
          <w:tab w:val="clear" w:pos="1080"/>
          <w:tab w:val="num" w:pos="1426"/>
        </w:tabs>
        <w:suppressAutoHyphens/>
        <w:spacing w:after="0" w:line="240" w:lineRule="auto"/>
        <w:ind w:left="1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3EE3">
        <w:rPr>
          <w:rFonts w:ascii="Times New Roman" w:eastAsia="Times New Roman" w:hAnsi="Times New Roman"/>
          <w:sz w:val="24"/>
          <w:szCs w:val="24"/>
          <w:lang w:eastAsia="ar-SA"/>
        </w:rPr>
        <w:t>Személyi feltételek</w:t>
      </w:r>
    </w:p>
    <w:p w:rsidR="005E4921" w:rsidRPr="005E4921" w:rsidRDefault="005E4921" w:rsidP="00156FFA">
      <w:pPr>
        <w:numPr>
          <w:ilvl w:val="0"/>
          <w:numId w:val="1"/>
        </w:numPr>
        <w:tabs>
          <w:tab w:val="left" w:pos="1428"/>
        </w:tabs>
        <w:suppressAutoHyphens/>
        <w:spacing w:after="0" w:line="240" w:lineRule="auto"/>
        <w:ind w:left="1423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Tárgyi feltételek</w:t>
      </w:r>
    </w:p>
    <w:p w:rsidR="003F3EE3" w:rsidRDefault="005E4921" w:rsidP="00156FFA">
      <w:pPr>
        <w:numPr>
          <w:ilvl w:val="1"/>
          <w:numId w:val="21"/>
        </w:numPr>
        <w:tabs>
          <w:tab w:val="left" w:pos="14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Előző nevelési év jellemzői, tapasztalatai</w:t>
      </w:r>
    </w:p>
    <w:p w:rsidR="003F3EE3" w:rsidRDefault="003F3EE3" w:rsidP="00156FFA">
      <w:pPr>
        <w:tabs>
          <w:tab w:val="left" w:pos="1428"/>
        </w:tabs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 </w:t>
      </w:r>
      <w:r w:rsidR="005E4921" w:rsidRPr="003F3EE3">
        <w:rPr>
          <w:rFonts w:ascii="Times New Roman" w:eastAsia="Times New Roman" w:hAnsi="Times New Roman" w:cs="Times New Roman"/>
          <w:sz w:val="24"/>
          <w:szCs w:val="24"/>
          <w:lang w:eastAsia="ar-SA"/>
        </w:rPr>
        <w:t>Pedagógiai helyzet, előző nevelési év tapasztalatai</w:t>
      </w:r>
    </w:p>
    <w:p w:rsidR="005E4921" w:rsidRPr="005E4921" w:rsidRDefault="003F3EE3" w:rsidP="00156FFA">
      <w:pPr>
        <w:tabs>
          <w:tab w:val="left" w:pos="1428"/>
        </w:tabs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 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Induló csoportok száma</w:t>
      </w:r>
    </w:p>
    <w:p w:rsidR="005E4921" w:rsidRPr="004F3CA8" w:rsidRDefault="005E4921" w:rsidP="00156FFA">
      <w:pPr>
        <w:pStyle w:val="Listaszerbekezds"/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bookmarkStart w:id="1" w:name="_Toc80905648"/>
      <w:r w:rsidRPr="004F3CA8">
        <w:rPr>
          <w:rFonts w:ascii="Times New Roman" w:eastAsia="Times New Roman" w:hAnsi="Times New Roman"/>
          <w:i/>
          <w:sz w:val="24"/>
          <w:szCs w:val="24"/>
          <w:lang w:eastAsia="ar-SA"/>
        </w:rPr>
        <w:t>A nevelési év pedagógiai feladatai</w:t>
      </w:r>
      <w:bookmarkEnd w:id="1"/>
    </w:p>
    <w:p w:rsidR="005E4921" w:rsidRPr="005E4921" w:rsidRDefault="005E4921" w:rsidP="00156FFA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2.1 A"/>
        </w:smartTagPr>
        <w:r w:rsidRPr="005E49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2.1 A</w:t>
        </w:r>
      </w:smartTag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helyi pedagógiai programból ad</w:t>
      </w:r>
      <w:r w:rsid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ódó célok és feladatok.</w:t>
      </w:r>
    </w:p>
    <w:p w:rsidR="005E4921" w:rsidRPr="005E4921" w:rsidRDefault="005E4921" w:rsidP="00156FFA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2.2 Az előző nevelési év tapasztalataiból adódó feladatok</w:t>
      </w:r>
      <w:r w:rsid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online munka</w:t>
      </w:r>
      <w:r w:rsid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fontossága.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E4921" w:rsidRPr="005E4921" w:rsidRDefault="005E4921" w:rsidP="00156FFA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2.3 Óvodai felvétel rendje, tanköteles korba lépőkkel kapcsolatos teendők, a törvényi változásokbó</w:t>
      </w:r>
      <w:r w:rsid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l eredő feladatok megvalósítása.</w:t>
      </w:r>
    </w:p>
    <w:p w:rsidR="005E4921" w:rsidRPr="005E4921" w:rsidRDefault="005E4921" w:rsidP="00156FFA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2.4 Pedagógiai innovációk, lehetőségek.</w:t>
      </w:r>
    </w:p>
    <w:p w:rsidR="004F3CA8" w:rsidRPr="004F3CA8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Munkaközösségek</w:t>
      </w:r>
      <w:r w:rsid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4F3CA8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Intézményi önértékelés éves feladatai</w:t>
      </w:r>
    </w:p>
    <w:p w:rsidR="004F3CA8" w:rsidRDefault="004F3CA8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Tanfolyamok, továbbképzések</w:t>
      </w:r>
    </w:p>
    <w:p w:rsidR="004F3CA8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Térítéses, térítésmentes szolgáltatások</w:t>
      </w:r>
    </w:p>
    <w:p w:rsidR="004F3CA8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nevelési évre tervezett programok</w:t>
      </w:r>
    </w:p>
    <w:p w:rsidR="004F3CA8" w:rsidRPr="005E4921" w:rsidRDefault="004F3CA8" w:rsidP="00156FF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Felelősök kiválasztása</w:t>
      </w:r>
    </w:p>
    <w:p w:rsidR="004F3CA8" w:rsidRPr="004F3CA8" w:rsidRDefault="004F3CA8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Egyéb szervezési feladatok, az esetleges online megvalósítás esetére.</w:t>
      </w:r>
    </w:p>
    <w:p w:rsidR="004F3CA8" w:rsidRDefault="005E4921" w:rsidP="00156FFA">
      <w:pPr>
        <w:keepNext/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Nevelési év rendje</w:t>
      </w:r>
    </w:p>
    <w:p w:rsid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az óvoda munkarendje</w:t>
      </w:r>
    </w:p>
    <w:p w:rsid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szülői értekezletek</w:t>
      </w:r>
    </w:p>
    <w:p w:rsid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nevelőtestületi értekezletek</w:t>
      </w:r>
    </w:p>
    <w:p w:rsid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nevelési értekezletek formái, tartalma;</w:t>
      </w:r>
    </w:p>
    <w:p w:rsid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alkalmazotti értekezletek időpontjai, témái.</w:t>
      </w:r>
    </w:p>
    <w:p w:rsidR="005E4921" w:rsidRPr="004F3CA8" w:rsidRDefault="005E4921" w:rsidP="00156FFA">
      <w:pPr>
        <w:keepNext/>
        <w:tabs>
          <w:tab w:val="left" w:pos="1068"/>
        </w:tabs>
        <w:suppressAutoHyphens/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fakultatív hit-, és vallásoktatás rendje.</w:t>
      </w:r>
    </w:p>
    <w:p w:rsidR="004F3CA8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 Az intézmény külső kapcsolatai</w:t>
      </w:r>
    </w:p>
    <w:p w:rsidR="004F3CA8" w:rsidRDefault="004F3CA8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- 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Szülői Szervezettel, családokkal</w:t>
      </w:r>
    </w:p>
    <w:p w:rsidR="005E4921" w:rsidRPr="004F3CA8" w:rsidRDefault="004F3CA8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- 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Óvoda-iskola kapcsolata</w:t>
      </w:r>
    </w:p>
    <w:p w:rsidR="005E4921" w:rsidRPr="005E4921" w:rsidRDefault="004F3CA8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További kapcsolatok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 Az óvoda belső ellenőrzési rendje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F3CA8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Gazdálkodási feladatok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alábbi pontok alatt felsorolt feladatokat a Munkaterv részletesen tartalmazza.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Tanügyi dokumentumok adminisztrációjának megbeszélése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20/2012 (VIII.31.) EMMI rendeleteknek megfelelően az óvodában használt nyomtatványok kitöltésének megbeszélése, egységes értelmezése. A csoportnapló, felvételi-, és mulasztási napló vezetése, valamint a gyermekek fejlődésének nyomon követését szolgáló személyiségi lapok kitöltésének fontossága. A megváltozott dolgozói jelenléti ívek kitöltése.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elkövetkezendő időszak aktuális feladatai, eseményei és az ezekhez kapcsolódó szervezési feladatok.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köznevelési törvény legújabb módosításának óvodai vonatkozásai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nemzeti köznevelésről szóló 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2011. évi CXC.törvény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módosítása több elemmel is kiegészítette az óvodakezdéssel kapcsolatos eljárásokat: </w:t>
      </w:r>
    </w:p>
    <w:p w:rsidR="005E4921" w:rsidRPr="005E4921" w:rsidRDefault="005E4921" w:rsidP="00156F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kórház-pedagógia (1. típusúdiabétesz)</w:t>
      </w:r>
    </w:p>
    <w:p w:rsidR="005E4921" w:rsidRPr="005E4921" w:rsidRDefault="005E4921" w:rsidP="00156F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adatvédelmi szabályok pontosítása</w:t>
      </w:r>
    </w:p>
    <w:p w:rsidR="005E4921" w:rsidRPr="005E4921" w:rsidRDefault="005E4921" w:rsidP="00156FFA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Az intézményi munkatervet az óvoda vezetője a tanév rendjéről szóló 47/2013.(VII.4) EMMI rendelet, a 20/2012. (VIII.31.) EMMI rendelet valamint a </w:t>
      </w:r>
      <w:r w:rsidRPr="005E4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2011. évi CXC. törvény a nemzeti köznevelésről szóló törvények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ben meghatározottak alapján készítette el. 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Szombathely Megyei jogú Város Önkormányzata az óvoda számára az óvodai nevelés helyi rendjének kialakításához külön igényt, elvárást nem fogalmazott meg.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2021-2022-es nevelési év munkatervében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meghatározott feladatokhoz az önként jelentkezett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felelősök elfogadását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óvoda vezetője a nevelőtestületnek elfogadásra felterjesztette.</w:t>
      </w:r>
    </w:p>
    <w:p w:rsidR="005E4921" w:rsidRDefault="005E4921" w:rsidP="00156F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nevelőtestület a munkaközösség vezetőket, a felelősöket 100 %-os arányban elfogadta és támogatta.</w:t>
      </w:r>
    </w:p>
    <w:p w:rsidR="00F7727D" w:rsidRDefault="00F7727D" w:rsidP="00156F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597" w:rsidRPr="005E4921" w:rsidRDefault="00F91597" w:rsidP="00156F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felelősökkel jóváhagyott munkatervet az óvoda vezetője jóváhagyás céljából szavazásra bocsátotta.</w:t>
      </w:r>
    </w:p>
    <w:p w:rsidR="00F91597" w:rsidRDefault="00F91597" w:rsidP="00F91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597" w:rsidRDefault="00F91597" w:rsidP="00F91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F91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2021-2022-es nevelési év munkatervét az óvoda nevelő</w:t>
      </w:r>
      <w:r w:rsidR="00F7727D">
        <w:rPr>
          <w:rFonts w:ascii="Times New Roman" w:eastAsia="Times New Roman" w:hAnsi="Times New Roman" w:cs="Times New Roman"/>
          <w:sz w:val="24"/>
          <w:szCs w:val="24"/>
          <w:lang w:eastAsia="ar-SA"/>
        </w:rPr>
        <w:t>testülete 100 %-ban jóváhagyta.</w:t>
      </w:r>
    </w:p>
    <w:p w:rsidR="00F7727D" w:rsidRPr="005E4921" w:rsidRDefault="00F7727D" w:rsidP="00156F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óvoda vezetője a munkatervi feladatok gyakorlati megvalósításához mindenki segítő támogatását, aktív részvételét kérte, amelyhez jó egészséget kívánt.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k.m.f.</w:t>
      </w: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                                                                       ………………………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Wagner-Geosits Anna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Kovács-Fodor Viktória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jegyzőkönyvvezető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óvodavezető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                                              ………………………………………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Balogh Árpádné                                       </w:t>
      </w:r>
      <w:r w:rsidR="00F772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Baumgartner-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Varga Zsófia Erzsébet</w:t>
      </w:r>
    </w:p>
    <w:p w:rsid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hitelesítő                                                                                                     hitelesítő </w:t>
      </w:r>
    </w:p>
    <w:p w:rsidR="00507C79" w:rsidRDefault="00507C79" w:rsidP="00156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F91597" w:rsidRDefault="00F91597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07C79" w:rsidRDefault="00E3095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TARTALOMJEGYZÉK</w:t>
      </w:r>
    </w:p>
    <w:p w:rsidR="00F91597" w:rsidRDefault="00F91597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F91597" w:rsidRPr="00F91597" w:rsidRDefault="00F91597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30951" w:rsidRPr="00E30951" w:rsidRDefault="00E30951" w:rsidP="001B0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H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elyzetelemzés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oldal</w:t>
      </w:r>
    </w:p>
    <w:p w:rsidR="00BE20C6" w:rsidRDefault="00BE20C6" w:rsidP="001B0631">
      <w:pPr>
        <w:pStyle w:val="Listaszerbekezds"/>
        <w:numPr>
          <w:ilvl w:val="1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Működési feltételek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oldal</w:t>
      </w:r>
    </w:p>
    <w:p w:rsidR="00BE20C6" w:rsidRDefault="00BE20C6" w:rsidP="001B0631">
      <w:pPr>
        <w:pStyle w:val="Listaszerbekezds"/>
        <w:numPr>
          <w:ilvl w:val="1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Az előző év álta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lános jellemzői, tapasztalatai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1B0631" w:rsidRPr="001B0631" w:rsidRDefault="001B0631" w:rsidP="001B06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 ne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velési év pedagógiai feladatai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2.1. A helyi pedagógiai programból adódó célok és feladatok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F91597">
        <w:rPr>
          <w:rFonts w:ascii="Times New Roman" w:eastAsia="Times New Roman" w:hAnsi="Times New Roman"/>
          <w:sz w:val="24"/>
          <w:szCs w:val="24"/>
          <w:lang w:eastAsia="ar-SA"/>
        </w:rPr>
        <w:t>Az előző nevelési év ta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 xml:space="preserve">pasztalataiból adódó feladatok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F91597"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F91597" w:rsidRDefault="00F91597" w:rsidP="001B0631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2.3. Óvodai felvétel rendje, tanköteles korba lépőkkel kapcsolatos tee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>ndők 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F91597" w:rsidRDefault="00F91597" w:rsidP="001B0631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2.4. P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 xml:space="preserve">edagógiai innováció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F91597" w:rsidRDefault="00F91597" w:rsidP="001B0631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2.5. Az intéz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 xml:space="preserve">mény ötéves önértékelési terve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1B0631" w:rsidRDefault="001B0631" w:rsidP="001B063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Intézményi Önértékelés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 xml:space="preserve"> éves feladatai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13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Munkaközösségek kiemelt feladatai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Tanfolyamok, továbbképzések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Térítéses, térítésmentes s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 xml:space="preserve">zolgáltatások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nevelési évre tervezett programok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Nevelési év rendje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Az intézmény külső kapcsolatai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Az óvoda belső ellenőrzési rendje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 xml:space="preserve">azdálkodási feladatok </w:t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0631">
        <w:rPr>
          <w:rFonts w:ascii="Times New Roman" w:eastAsia="Times New Roman" w:hAnsi="Times New Roman"/>
          <w:sz w:val="24"/>
          <w:szCs w:val="24"/>
          <w:lang w:eastAsia="ar-SA"/>
        </w:rPr>
        <w:tab/>
        <w:t>27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oldal</w:t>
      </w:r>
    </w:p>
    <w:p w:rsidR="00BE20C6" w:rsidRDefault="00BE20C6" w:rsidP="001B063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91597" w:rsidRPr="00BE20C6" w:rsidRDefault="00F91597" w:rsidP="00BE20C6">
      <w:pPr>
        <w:pStyle w:val="Listaszerbekezds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4921" w:rsidRPr="00F7727D" w:rsidRDefault="005E4921" w:rsidP="00156FFA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BE20C6">
      <w:pPr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E20C6">
        <w:rPr>
          <w:rFonts w:ascii="Times New Roman" w:eastAsia="Times New Roman" w:hAnsi="Times New Roman" w:cs="Times New Roman"/>
          <w:szCs w:val="24"/>
          <w:lang w:eastAsia="ar-SA"/>
        </w:rPr>
        <w:t>Mellékletek:</w:t>
      </w:r>
    </w:p>
    <w:p w:rsidR="001B0631" w:rsidRPr="00BE20C6" w:rsidRDefault="001B0631" w:rsidP="00BE20C6">
      <w:pPr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Szülői Szervezet véleménye</w:t>
      </w: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Szülői Szervezet munkaterve;</w:t>
      </w: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Óvodavezető - helyettesi munkaterv;</w:t>
      </w: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Gyermekvédelmi terv;</w:t>
      </w: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A jeles napok (néphagyományok ápolása óvodánkban) munkaközösségi munkaterv;</w:t>
      </w:r>
    </w:p>
    <w:p w:rsidR="005E4921" w:rsidRPr="00BE20C6" w:rsidRDefault="005E4921" w:rsidP="00156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E20C6">
        <w:rPr>
          <w:rFonts w:ascii="Times New Roman" w:eastAsia="Times New Roman" w:hAnsi="Times New Roman" w:cs="Times New Roman"/>
          <w:sz w:val="18"/>
          <w:szCs w:val="20"/>
          <w:lang w:eastAsia="ar-SA"/>
        </w:rPr>
        <w:t>A kreativitás. Játékos fejlesztés az óvódában munkaközösségi munkaterv;</w:t>
      </w:r>
    </w:p>
    <w:p w:rsidR="00F91597" w:rsidRDefault="00F91597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Munkaterv</w:t>
      </w:r>
    </w:p>
    <w:p w:rsidR="005E4921" w:rsidRPr="005E4921" w:rsidRDefault="001B1419" w:rsidP="00156FF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2021 – 2022-es</w:t>
      </w:r>
      <w:r w:rsidR="005E4921" w:rsidRPr="005E4921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nevelési évre</w:t>
      </w: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5E4921" w:rsidRDefault="005E4921" w:rsidP="00156FFA">
      <w:pPr>
        <w:keepNext/>
        <w:numPr>
          <w:ilvl w:val="0"/>
          <w:numId w:val="1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2" w:name="_Toc80905649"/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Helyzetelemzés</w:t>
      </w:r>
      <w:bookmarkEnd w:id="2"/>
    </w:p>
    <w:p w:rsidR="001B1419" w:rsidRPr="001B1419" w:rsidRDefault="001B1419" w:rsidP="00156FF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 Működési feltételek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óvoda ellátandó alaptevékenységét a Szombathely Megyei Jogú Város Önkormányzata, mint fenntartó által jóváhagyott Alapító Okiratban f</w:t>
      </w:r>
      <w:r w:rsidR="00E30951">
        <w:rPr>
          <w:rFonts w:ascii="Times New Roman" w:eastAsia="Times New Roman" w:hAnsi="Times New Roman" w:cs="Times New Roman"/>
          <w:sz w:val="24"/>
          <w:szCs w:val="20"/>
          <w:lang w:eastAsia="ar-SA"/>
        </w:rPr>
        <w:t>oglaltak alapján határozza meg.</w:t>
      </w:r>
    </w:p>
    <w:p w:rsidR="001B1419" w:rsidRDefault="001B1419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1B1419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Személyi feltételeink: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személyi feltételeink a törvényes előírásoknak megfelelően biztosítottak ebben a nevelési évben is.</w:t>
      </w:r>
    </w:p>
    <w:p w:rsidR="001B1419" w:rsidRDefault="001B1419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- 8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 f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őállású óvónő, 1 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fő részmunkaidős óvodapedagógus, 1 fő függetlenített óvodavezető,</w:t>
      </w:r>
    </w:p>
    <w:p w:rsidR="001B1419" w:rsidRDefault="001B1419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- 2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 pedagógiai asszisztens,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- 5 fő dajka, 1</w:t>
      </w:r>
      <w:r w:rsidR="001B1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fő főállású óvodatitkár és 1 fő fűtő-karbantartó.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Végzettség – óvónők:</w:t>
      </w:r>
    </w:p>
    <w:p w:rsidR="005E4921" w:rsidRPr="001B1419" w:rsidRDefault="001B1419" w:rsidP="00156FFA">
      <w:pPr>
        <w:numPr>
          <w:ilvl w:val="2"/>
          <w:numId w:val="10"/>
        </w:numPr>
        <w:tabs>
          <w:tab w:val="left" w:pos="210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 óvóképző főiskola </w:t>
      </w:r>
    </w:p>
    <w:p w:rsidR="005E4921" w:rsidRPr="005E4921" w:rsidRDefault="001B1419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továbbképzések eredményeként 5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 szakvizsgával rendelkezik – 2 fő közoktatás vezető- és pedagógus szakvizsga szakirányú végzettséggel, 2 fő fejlesztőpedag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ógus végzettséggel rendelkezik, 1 fő neveléstudományi bölcsész végzettséggel rendelkezik.</w:t>
      </w:r>
    </w:p>
    <w:p w:rsidR="001B1419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Végzettség, dajkák: 5 fő</w:t>
      </w:r>
      <w:r w:rsidR="001B1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dajkai szakképzettség</w:t>
      </w:r>
    </w:p>
    <w:p w:rsidR="001B1419" w:rsidRDefault="001B1419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Végzettség egyéb dolgozók: </w:t>
      </w:r>
    </w:p>
    <w:p w:rsidR="001B1419" w:rsidRDefault="005E4921" w:rsidP="00156FFA">
      <w:pPr>
        <w:pStyle w:val="Listaszerbekezds"/>
        <w:numPr>
          <w:ilvl w:val="0"/>
          <w:numId w:val="23"/>
        </w:numPr>
        <w:tabs>
          <w:tab w:val="left" w:pos="1701"/>
          <w:tab w:val="left" w:pos="396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1419">
        <w:rPr>
          <w:rFonts w:ascii="Times New Roman" w:eastAsia="Times New Roman" w:hAnsi="Times New Roman"/>
          <w:sz w:val="24"/>
          <w:szCs w:val="24"/>
          <w:lang w:eastAsia="ar-SA"/>
        </w:rPr>
        <w:t xml:space="preserve">1 fő óvodatitkár szakirányú végzettséggel; </w:t>
      </w:r>
    </w:p>
    <w:p w:rsidR="001B1419" w:rsidRDefault="001B1419" w:rsidP="00156FFA">
      <w:pPr>
        <w:pStyle w:val="Listaszerbekezds"/>
        <w:numPr>
          <w:ilvl w:val="0"/>
          <w:numId w:val="23"/>
        </w:numPr>
        <w:tabs>
          <w:tab w:val="left" w:pos="1701"/>
          <w:tab w:val="left" w:pos="396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1419">
        <w:rPr>
          <w:rFonts w:ascii="Times New Roman" w:eastAsia="Times New Roman" w:hAnsi="Times New Roman"/>
          <w:sz w:val="24"/>
          <w:szCs w:val="24"/>
          <w:lang w:eastAsia="ar-SA"/>
        </w:rPr>
        <w:t>2 fő pedagógiai asszisztens;</w:t>
      </w:r>
    </w:p>
    <w:p w:rsidR="005E4921" w:rsidRPr="001B1419" w:rsidRDefault="005E4921" w:rsidP="00156FFA">
      <w:pPr>
        <w:pStyle w:val="Listaszerbekezds"/>
        <w:numPr>
          <w:ilvl w:val="0"/>
          <w:numId w:val="23"/>
        </w:numPr>
        <w:tabs>
          <w:tab w:val="left" w:pos="1701"/>
          <w:tab w:val="left" w:pos="396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1419">
        <w:rPr>
          <w:rFonts w:ascii="Times New Roman" w:eastAsia="Times New Roman" w:hAnsi="Times New Roman"/>
          <w:sz w:val="24"/>
          <w:szCs w:val="24"/>
          <w:lang w:eastAsia="ar-SA"/>
        </w:rPr>
        <w:t>1 fő szakmunkás fűtő-karbantartó.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419" w:rsidRDefault="001B1419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Munkánkat segítő külső szakemberek:</w:t>
      </w:r>
    </w:p>
    <w:p w:rsidR="001B1419" w:rsidRPr="001B1419" w:rsidRDefault="00BA3C61" w:rsidP="00156FFA">
      <w:pPr>
        <w:pStyle w:val="Listaszerbekezds"/>
        <w:numPr>
          <w:ilvl w:val="0"/>
          <w:numId w:val="24"/>
        </w:num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logopédus: </w:t>
      </w:r>
      <w:r w:rsidR="005E4921" w:rsidRPr="001B1419">
        <w:rPr>
          <w:rFonts w:ascii="Times New Roman" w:eastAsia="Times New Roman" w:hAnsi="Times New Roman"/>
          <w:sz w:val="24"/>
          <w:szCs w:val="24"/>
          <w:lang w:eastAsia="ar-SA"/>
        </w:rPr>
        <w:t xml:space="preserve">Móroczné Rosta Andrea - </w:t>
      </w:r>
      <w:r w:rsidR="005E4921" w:rsidRPr="001B1419">
        <w:rPr>
          <w:rFonts w:ascii="Times New Roman" w:eastAsia="Times New Roman" w:hAnsi="Times New Roman"/>
          <w:sz w:val="24"/>
          <w:szCs w:val="20"/>
          <w:lang w:eastAsia="ar-SA"/>
        </w:rPr>
        <w:t>Aranyhíd Nevelési Oktatási Integrációs Központ</w:t>
      </w:r>
    </w:p>
    <w:p w:rsidR="001B1419" w:rsidRPr="001B1419" w:rsidRDefault="00BA3C61" w:rsidP="00156FFA">
      <w:pPr>
        <w:pStyle w:val="Listaszerbekezds"/>
        <w:numPr>
          <w:ilvl w:val="0"/>
          <w:numId w:val="24"/>
        </w:num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gyógypedagógus: </w:t>
      </w:r>
      <w:r w:rsidR="005E4921" w:rsidRPr="001B1419">
        <w:rPr>
          <w:rFonts w:ascii="Times New Roman" w:eastAsia="Times New Roman" w:hAnsi="Times New Roman"/>
          <w:sz w:val="24"/>
          <w:szCs w:val="20"/>
          <w:lang w:eastAsia="ar-SA"/>
        </w:rPr>
        <w:t>Szakályné Stankovics Judit-Aranyhíd Nevel</w:t>
      </w:r>
      <w:r w:rsidR="001B1419">
        <w:rPr>
          <w:rFonts w:ascii="Times New Roman" w:eastAsia="Times New Roman" w:hAnsi="Times New Roman"/>
          <w:sz w:val="24"/>
          <w:szCs w:val="20"/>
          <w:lang w:eastAsia="ar-SA"/>
        </w:rPr>
        <w:t>ési Oktatási Integrációs Központ</w:t>
      </w:r>
    </w:p>
    <w:p w:rsidR="00BA3C61" w:rsidRPr="00BA3C61" w:rsidRDefault="00BA3C61" w:rsidP="00156FFA">
      <w:pPr>
        <w:pStyle w:val="Listaszerbekezds"/>
        <w:numPr>
          <w:ilvl w:val="0"/>
          <w:numId w:val="24"/>
        </w:num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fejlesztőpedagógus: Takács Beatrix- </w:t>
      </w:r>
      <w:r w:rsidR="005E4921" w:rsidRPr="00BA3C61">
        <w:rPr>
          <w:rFonts w:ascii="Times New Roman" w:eastAsia="Times New Roman" w:hAnsi="Times New Roman"/>
          <w:sz w:val="24"/>
          <w:szCs w:val="24"/>
          <w:lang w:eastAsia="ar-SA"/>
        </w:rPr>
        <w:t>a Pedagógiai Szolgáltató és Kutató</w:t>
      </w:r>
      <w:r w:rsidRPr="00BA3C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1419" w:rsidRPr="00BA3C61">
        <w:rPr>
          <w:rFonts w:ascii="Times New Roman" w:eastAsia="Times New Roman" w:hAnsi="Times New Roman"/>
          <w:sz w:val="24"/>
          <w:szCs w:val="24"/>
          <w:lang w:eastAsia="ar-SA"/>
        </w:rPr>
        <w:t>Központ munkatársa</w:t>
      </w:r>
    </w:p>
    <w:p w:rsidR="001B1419" w:rsidRPr="00BA3C61" w:rsidRDefault="005E4921" w:rsidP="00156FFA">
      <w:pPr>
        <w:pStyle w:val="Listaszerbekezds"/>
        <w:numPr>
          <w:ilvl w:val="0"/>
          <w:numId w:val="25"/>
        </w:numPr>
        <w:tabs>
          <w:tab w:val="left" w:pos="2406"/>
          <w:tab w:val="left" w:pos="467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4"/>
          <w:lang w:eastAsia="ar-SA"/>
        </w:rPr>
        <w:t>óvodapszichológus</w:t>
      </w:r>
      <w:r w:rsidR="00BA3C6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A3C61">
        <w:rPr>
          <w:rFonts w:ascii="Times New Roman" w:eastAsia="Times New Roman" w:hAnsi="Times New Roman"/>
          <w:sz w:val="24"/>
          <w:szCs w:val="24"/>
          <w:lang w:eastAsia="ar-SA"/>
        </w:rPr>
        <w:t>Németh Ágnes Kli</w:t>
      </w:r>
      <w:r w:rsidR="001B1419" w:rsidRPr="00BA3C61">
        <w:rPr>
          <w:rFonts w:ascii="Times New Roman" w:eastAsia="Times New Roman" w:hAnsi="Times New Roman"/>
          <w:sz w:val="24"/>
          <w:szCs w:val="24"/>
          <w:lang w:eastAsia="ar-SA"/>
        </w:rPr>
        <w:t>nikai gyermek szakpszicho</w:t>
      </w:r>
      <w:r w:rsidR="00BA3C61">
        <w:rPr>
          <w:rFonts w:ascii="Times New Roman" w:eastAsia="Times New Roman" w:hAnsi="Times New Roman"/>
          <w:sz w:val="24"/>
          <w:szCs w:val="24"/>
          <w:lang w:eastAsia="ar-SA"/>
        </w:rPr>
        <w:t>lógus</w:t>
      </w:r>
    </w:p>
    <w:p w:rsidR="005E4921" w:rsidRPr="00BA3C61" w:rsidRDefault="00BA3C61" w:rsidP="00156FFA">
      <w:pPr>
        <w:pStyle w:val="Listaszerbekezds"/>
        <w:numPr>
          <w:ilvl w:val="0"/>
          <w:numId w:val="25"/>
        </w:numPr>
        <w:tabs>
          <w:tab w:val="left" w:pos="2406"/>
          <w:tab w:val="left" w:pos="467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hitoktató: </w:t>
      </w:r>
      <w:r w:rsidR="005E4921" w:rsidRPr="00BA3C61">
        <w:rPr>
          <w:rFonts w:ascii="Times New Roman" w:eastAsia="Times New Roman" w:hAnsi="Times New Roman"/>
          <w:sz w:val="24"/>
          <w:szCs w:val="24"/>
          <w:lang w:eastAsia="ar-SA"/>
        </w:rPr>
        <w:t>Pete Polgár  Máté plébános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E4921" w:rsidRPr="00BA3C61">
        <w:rPr>
          <w:rFonts w:ascii="Times New Roman" w:eastAsia="Times New Roman" w:hAnsi="Times New Roman"/>
          <w:sz w:val="24"/>
          <w:szCs w:val="24"/>
          <w:lang w:eastAsia="ar-SA"/>
        </w:rPr>
        <w:t xml:space="preserve"> szülői igény szerint.</w:t>
      </w:r>
    </w:p>
    <w:p w:rsidR="00BA3C61" w:rsidRDefault="00BA3C6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C6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Intézményünkben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Közalkalmazotti Tanács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működik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,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mely a törvény adta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jogok gyakorlásával bármikor élhet.</w:t>
      </w:r>
    </w:p>
    <w:p w:rsidR="005E4921" w:rsidRPr="00BA3C6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Az évek óta eredményes együttműködés folytatása a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Szülői Szervezettel,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amely a korrekt, rendszeres kapcsolattartásra épül.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Célunk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, hogy a szülők érezzék magukénak az óvodát, s lehetőség szerint működjenek- és működhessenek közre az óvoda céljainak megvalósításában.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melegítő konyhán a Hu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>ngast Holding Zrt. alkalmazottja dolgozi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k, az ételt az Arany</w:t>
      </w:r>
      <w:r w:rsidR="00E8328F">
        <w:rPr>
          <w:rFonts w:ascii="Times New Roman" w:eastAsia="Times New Roman" w:hAnsi="Times New Roman" w:cs="Times New Roman"/>
          <w:sz w:val="24"/>
          <w:szCs w:val="20"/>
          <w:lang w:eastAsia="ar-SA"/>
        </w:rPr>
        <w:t>p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atak konyhájáról szállítják. A diétás étkezést az Aranyhíd Nevelési Oktatási Integrációs Központban működtetett konyha biztosítja.</w:t>
      </w:r>
    </w:p>
    <w:p w:rsidR="00BA3C61" w:rsidRDefault="00BA3C6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Tárgyi feltétele</w:t>
      </w:r>
      <w:r w:rsidR="00BA3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="00BA3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BA3C6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Óvodánk 5 csoporttal működik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Valamennyi csoportszobánkhoz öltöző, mosdó kapcsolódik, minden csoportszobából az udvarra vezető kijárat (terasz), ami optimális feltételeket biztosít a gyermekek zavartalan napirendi tevékenységeihez. Magas fokú esztétikai kritériumoknak felel meg minden csoportszoba, annak berendezése. Intézményünk tornaszobával, fejlesztő- és logopédiai szobával, orvosi szobával és hozzá tartozó el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különítő szobával rendelkezik.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Épületünk belső állapota jó a folyama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tos karbantartási munkálatoknak.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csoportlétszámok optimálisak, 24-es létszámúak, mely biztosítja az ideális fejlesztési- és tevékenységi lehetőségeket. Mindezeken túl igyekszünk családias, megnyugtató és motiváló hangulatot biztosítani berendezéseinkkel és dekorációinkkal ebben a nevelési évben is. </w:t>
      </w:r>
    </w:p>
    <w:p w:rsidR="00BA3C61" w:rsidRDefault="00BA3C6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Óvodánk udvarának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kialakítása a gyermekek sokféle mozgás fejlesztés tevékenységének szolgálata céljából, játékos keretek közötti biztonságos és balesetmentés közlekedéssel való ismerkedéssel egészült ki az idei nevelési évtől megnövelve a gyermekek mozgás lehetőségét.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nyár folyamán 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>a Kneipp-park gondozása során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>kiegészült gyógynövényekkel, különféle virágokkal.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>Az udvari mozgásos eszközök biztosítják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gyermekek mozgás lehetőségének sokszínűségét. A játékeszköz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ök elhasználódása miatt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folyamatos </w:t>
      </w:r>
      <w:r w:rsidR="00BA3C6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az udvari mozgásfejlesztő játékok cseréje, karbantartása, ellenőrzése. </w:t>
      </w:r>
    </w:p>
    <w:p w:rsidR="00BA3C61" w:rsidRDefault="00BA3C61" w:rsidP="00156FFA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bookmarkStart w:id="3" w:name="_Toc80905650"/>
    </w:p>
    <w:p w:rsidR="005E4921" w:rsidRDefault="00BA3C61" w:rsidP="00156FFA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A3C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1.2. </w:t>
      </w:r>
      <w:r w:rsidR="005E4921" w:rsidRPr="00BA3C61">
        <w:rPr>
          <w:rFonts w:ascii="Times New Roman" w:eastAsia="Times New Roman" w:hAnsi="Times New Roman"/>
          <w:b/>
          <w:sz w:val="24"/>
          <w:szCs w:val="24"/>
          <w:lang w:eastAsia="ar-SA"/>
        </w:rPr>
        <w:t>Az előző nevelési év általános jellemzői, tapasztalatai</w:t>
      </w:r>
      <w:bookmarkEnd w:id="3"/>
    </w:p>
    <w:p w:rsidR="00156FFA" w:rsidRPr="00BA3C61" w:rsidRDefault="00156FFA" w:rsidP="00156FFA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Pedagógiai helyzet, </w:t>
      </w:r>
      <w:r w:rsidR="00BA3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előző nevelési év tapasztalatai</w:t>
      </w:r>
    </w:p>
    <w:p w:rsidR="00BA3C6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nevelési év feladatait meghatározó dokumentumok: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A Köznevelési Törvény és az ahhoz kapcsolódó rendeletek,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Óvodai Nevelés Országos Alapprogramja,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Helyi Pedagógiai Program,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Szombathely Megyei Jogú Város Közoktatási Fejlesztési elképzelései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Önkormányzati rendeletek, határozatok,</w:t>
      </w:r>
    </w:p>
    <w:p w:rsidR="00BA3C61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4"/>
          <w:lang w:eastAsia="ar-SA"/>
        </w:rPr>
        <w:t xml:space="preserve">Eötvös Lóránt Tudományegyetem Savaria Regionális Pedagógiai Szolgáltató és Kutató Központ Szakmai Szolgáltató Intézményegység </w:t>
      </w: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útmutatásai,</w:t>
      </w:r>
    </w:p>
    <w:p w:rsidR="005E4921" w:rsidRPr="00BA3C61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A3C61">
        <w:rPr>
          <w:rFonts w:ascii="Times New Roman" w:eastAsia="Times New Roman" w:hAnsi="Times New Roman"/>
          <w:sz w:val="24"/>
          <w:szCs w:val="20"/>
          <w:lang w:eastAsia="ar-SA"/>
        </w:rPr>
        <w:t>SZMSZ, Házirend, Szabályzatok.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előző nevelési évben is kiemelten kezeltük az intézmény jogszerű, törvényes működtetését. A továbbiakban is igyekszünk megteremteni az intézményi dokumentumok összhangját egymással, valamint a hatályos jogszabályokkal való jogharmóniát.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Induló gyermekcsoportok száma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Óvodánkban 5 csoport működik,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férőhelyünk 120 fő.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Beírt gyermekek összlétszáma: 120 fő.</w:t>
      </w: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Sze</w:t>
      </w:r>
      <w:r w:rsidR="00347DB8">
        <w:rPr>
          <w:rFonts w:ascii="Times New Roman" w:eastAsia="Times New Roman" w:hAnsi="Times New Roman" w:cs="Times New Roman"/>
          <w:sz w:val="24"/>
          <w:szCs w:val="20"/>
          <w:lang w:eastAsia="ar-SA"/>
        </w:rPr>
        <w:t>ptemberi induló létszám: 120 fő</w:t>
      </w:r>
    </w:p>
    <w:p w:rsidR="00F91597" w:rsidRPr="005E4921" w:rsidRDefault="00F9159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47DB8" w:rsidRDefault="00347DB8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47DB8" w:rsidRPr="00347DB8" w:rsidRDefault="00347DB8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47DB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Gyermeklétszám csoportonként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7DB8" w:rsidRPr="00B37BA7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rPr>
                <w:b/>
                <w:sz w:val="24"/>
                <w:lang w:eastAsia="ar-SA"/>
              </w:rPr>
            </w:pPr>
          </w:p>
        </w:tc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Szeptemberi</w:t>
            </w:r>
          </w:p>
        </w:tc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Évközi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Hétszínvirág</w:t>
            </w:r>
          </w:p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(osztatlan életkorú)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Óvónők: 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Balogh Árpádné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Nagy Leila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Dajka: Glavánovitsné Családi Katalin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lastRenderedPageBreak/>
              <w:t>Mákvirág</w:t>
            </w:r>
          </w:p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(osztatlan életkorú)</w:t>
            </w:r>
          </w:p>
        </w:tc>
        <w:tc>
          <w:tcPr>
            <w:tcW w:w="1250" w:type="pct"/>
            <w:vAlign w:val="center"/>
          </w:tcPr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 xml:space="preserve">Óvónők: 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Wágner-Geosits Anna</w:t>
            </w:r>
          </w:p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Pekker Csaba Miklósné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>Dajka:</w:t>
            </w:r>
            <w:r>
              <w:rPr>
                <w:sz w:val="24"/>
                <w:lang w:eastAsia="ar-SA"/>
              </w:rPr>
              <w:t xml:space="preserve"> Lada Szilvia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Pipitér</w:t>
            </w:r>
          </w:p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(osztatlan életkorú)</w:t>
            </w:r>
          </w:p>
        </w:tc>
        <w:tc>
          <w:tcPr>
            <w:tcW w:w="1250" w:type="pct"/>
            <w:vAlign w:val="center"/>
          </w:tcPr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 xml:space="preserve">Óvónők: </w:t>
            </w:r>
          </w:p>
          <w:p w:rsidR="00347DB8" w:rsidRDefault="00B37BA7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Zelkó Istvánné</w:t>
            </w:r>
          </w:p>
          <w:p w:rsidR="00B37BA7" w:rsidRPr="00347DB8" w:rsidRDefault="00B37BA7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Kovács Krisztina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>Dajka:</w:t>
            </w:r>
            <w:r>
              <w:rPr>
                <w:sz w:val="24"/>
                <w:lang w:eastAsia="ar-SA"/>
              </w:rPr>
              <w:t xml:space="preserve"> Mozsárné Károlyi Barbara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Százszorszép</w:t>
            </w:r>
          </w:p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(osztatlan életkorú)</w:t>
            </w:r>
          </w:p>
        </w:tc>
        <w:tc>
          <w:tcPr>
            <w:tcW w:w="1250" w:type="pct"/>
            <w:vAlign w:val="center"/>
          </w:tcPr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 xml:space="preserve">Óvónők: </w:t>
            </w:r>
          </w:p>
          <w:p w:rsidR="00347DB8" w:rsidRPr="00347DB8" w:rsidRDefault="00B37BA7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Baumgartner- Varga Zsófia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>Dajka:</w:t>
            </w:r>
            <w:r>
              <w:rPr>
                <w:sz w:val="24"/>
                <w:lang w:eastAsia="ar-SA"/>
              </w:rPr>
              <w:t xml:space="preserve"> Zsebéné Horváth Krisztina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Csillagvirág</w:t>
            </w:r>
          </w:p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(osztatlan életkorú)</w:t>
            </w:r>
          </w:p>
        </w:tc>
        <w:tc>
          <w:tcPr>
            <w:tcW w:w="1250" w:type="pct"/>
            <w:vAlign w:val="center"/>
          </w:tcPr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 xml:space="preserve">Óvónők: </w:t>
            </w:r>
          </w:p>
          <w:p w:rsidR="00347DB8" w:rsidRP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Bognárné László Judit</w:t>
            </w:r>
          </w:p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>Dajka:</w:t>
            </w:r>
            <w:r>
              <w:rPr>
                <w:sz w:val="24"/>
                <w:lang w:eastAsia="ar-SA"/>
              </w:rPr>
              <w:t xml:space="preserve"> Süle Éva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</w:t>
            </w:r>
          </w:p>
        </w:tc>
      </w:tr>
      <w:tr w:rsidR="00347DB8" w:rsidTr="00347DB8">
        <w:trPr>
          <w:jc w:val="center"/>
        </w:trPr>
        <w:tc>
          <w:tcPr>
            <w:tcW w:w="1250" w:type="pct"/>
            <w:vAlign w:val="center"/>
          </w:tcPr>
          <w:p w:rsidR="00347DB8" w:rsidRPr="00B37BA7" w:rsidRDefault="00347DB8" w:rsidP="00156FFA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B37BA7">
              <w:rPr>
                <w:b/>
                <w:sz w:val="24"/>
                <w:lang w:eastAsia="ar-SA"/>
              </w:rPr>
              <w:t>Pedagógiai asszisztens: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rPr>
                <w:sz w:val="24"/>
                <w:lang w:eastAsia="ar-SA"/>
              </w:rPr>
            </w:pPr>
            <w:r w:rsidRPr="00347DB8">
              <w:rPr>
                <w:sz w:val="24"/>
                <w:lang w:eastAsia="ar-SA"/>
              </w:rPr>
              <w:t>Horváth - Neumann Szilvia</w:t>
            </w: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</w:p>
        </w:tc>
        <w:tc>
          <w:tcPr>
            <w:tcW w:w="1250" w:type="pct"/>
            <w:vAlign w:val="center"/>
          </w:tcPr>
          <w:p w:rsidR="00347DB8" w:rsidRDefault="00347DB8" w:rsidP="00156FFA">
            <w:pPr>
              <w:suppressAutoHyphens/>
              <w:jc w:val="center"/>
              <w:rPr>
                <w:sz w:val="24"/>
                <w:lang w:eastAsia="ar-SA"/>
              </w:rPr>
            </w:pPr>
          </w:p>
        </w:tc>
      </w:tr>
    </w:tbl>
    <w:p w:rsidR="00156FFA" w:rsidRDefault="00156FFA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B37BA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 hiányzó két fő óvodapedagógus betöltetlen álláshelyre 1 fő pedagógiai asszisztenst, és 1 fő részmunkaidős óvodapedagógust foglalkoztatunk megbízással.</w:t>
      </w: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SNI gyermekek száma: 2 fő, (beszédfogyatékosság, magatartás és figyelem zavar) a szeptemberben 1 gyermek szakvéleménye folyamatban (hiperaktivitás és magatartás zavar). </w:t>
      </w:r>
    </w:p>
    <w:p w:rsidR="00B37BA7" w:rsidRPr="005E4921" w:rsidRDefault="00B37BA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B37BA7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gyermekcsoportok összetételét lehetőség szerint nem változtatjuk meg, hogy minden gyermek a megszokott környezetében, a már megismert óvónőjével és dajkájával maradjon, mely biztonságot nyújt számukra, s így legjobb egyéni kép</w:t>
      </w:r>
      <w:r w:rsidR="00B37BA7">
        <w:rPr>
          <w:rFonts w:ascii="Times New Roman" w:eastAsia="Times New Roman" w:hAnsi="Times New Roman" w:cs="Times New Roman"/>
          <w:sz w:val="24"/>
          <w:szCs w:val="20"/>
          <w:lang w:eastAsia="ar-SA"/>
        </w:rPr>
        <w:t>ességeik szerint fejlődhetnek. 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csoportok beosztásánál figyelembe lett véve az óvodapedagógusok, valami</w:t>
      </w:r>
      <w:r w:rsidR="00B37BA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nt a szülők kérése, véleménye.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A nevelési év pedagógiai feladatai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A helyi pedagógiai programból adódó célok és feladatok</w:t>
      </w:r>
    </w:p>
    <w:p w:rsidR="005E4921" w:rsidRPr="005E4921" w:rsidRDefault="005E4921" w:rsidP="00156FFA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A7" w:rsidRPr="00B37BA7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Cél: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óvoda arculatának megőrzése, valamint hatékony, színvonalas nevelési intézmény működtetése. Ezzel egyidejűleg a valódi értékek megismertetése, az ehhez szükséges képességek kialakítása. A teljes gyermeki személyiség fejlesztése, az „életre való felkészítés” a tevékenységek által, azokon keresztül.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Nevelési év folyamán céljaink</w:t>
      </w:r>
      <w:r w:rsidR="00B37BA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</w:p>
    <w:p w:rsidR="005E4921" w:rsidRP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4"/>
          <w:lang w:eastAsia="ar-SA"/>
        </w:rPr>
        <w:t>Az intézmény ellenőrzési és értékelési rendjének áttekinthetővé tétele.</w:t>
      </w:r>
    </w:p>
    <w:p w:rsidR="005E4921" w:rsidRP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4"/>
          <w:lang w:eastAsia="ar-SA"/>
        </w:rPr>
        <w:t>Az intézmény működésének, a szabályozásoknak való megfelelés és a szükséges módosítások feltárása.</w:t>
      </w:r>
    </w:p>
    <w:p w:rsidR="005E4921" w:rsidRP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Esélyegyenlőség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minden gyermek számára az egyéni képességeinek megfelelő nevelés biztosításával. Ennek érdekében valamennyi halmozottan hátrányos helyzetű, 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óvodai körzetünkben élő gyermek intézményes nevelésben való részvételének biztosítása. 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Gyermekközpontú szemlélet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>ünknek megfelelően biztosítani a gyermekek legfőbb jogát: a játékhoz való jogot.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>Megteremteni a nevelési év során a biztonságos, családias, szeretetteljes légkört, hogy minden gyermek egyéni érési üteme szerint fejlődhessen.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>Minden gyermek a felnőttek részéről kapja meg azt a kitüntető figyelmet és odafordulást, amelynek során személyisége kibontakozhat, formálódhat.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Biztosítani a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kiemelt figyelmet igénylő gyermekek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számára azt a nevelési formát, amely legmegfelelőbben szolgálja ezeknek a gyermekeknek a személyes fejlődését, a mindenkiben felismerhető tehetség kibontakoztatását, társadalmi helyének megtalálását.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>Az óvodai élet minden napjaiban a hagyományos tudás átadást és az élethez szükséges személyes és szociális kompetenciák fejlesztése.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Megőrizni és ápolni óvodánk valódi értékét, a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gyermekközpontú szemléletet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oly módon, hogy erősítjük pedagógiai és pszichológiai kulturáltságunkat.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Képesnek maradni a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sokféleség elfogadására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>, csapatmunkára és kreatív együttműködésre.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Törekedni arra, hogy a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játékos fejlesztés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eredményeként az óvodáskorban nyitott, kreatívan játszó gyermekből felnőtt korára érdeklődő, sokoldalú, alkotó ember váljon.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gyermeki kreativitás, alkotókészség kibontakoztatása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, változatos megvalósítása a napi játéktevékenységekben. </w:t>
      </w:r>
    </w:p>
    <w:p w:rsid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Óvodavezetőként az alapfunkciók ellátása mellett modern, naprakész ismereteket nyújtó és ennek megfelelően az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emberi kultúra általános értékeit meghatározó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(szeretet, megértés, jóság, közösségi érzés)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intézmény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szellemi</w:t>
      </w:r>
      <w:r w:rsidR="00B37BA7" w:rsidRPr="00B37BA7">
        <w:rPr>
          <w:rFonts w:ascii="Times New Roman" w:eastAsia="Times New Roman" w:hAnsi="Times New Roman"/>
          <w:sz w:val="24"/>
          <w:szCs w:val="20"/>
          <w:lang w:eastAsia="ar-SA"/>
        </w:rPr>
        <w:t>ségének megőrzése a célom.</w:t>
      </w:r>
    </w:p>
    <w:p w:rsidR="005E4921" w:rsidRPr="00B37BA7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A nevelőmunkát </w:t>
      </w:r>
      <w:r w:rsidRPr="00B37BA7">
        <w:rPr>
          <w:rFonts w:ascii="Times New Roman" w:eastAsia="Times New Roman" w:hAnsi="Times New Roman"/>
          <w:b/>
          <w:sz w:val="24"/>
          <w:szCs w:val="20"/>
          <w:lang w:eastAsia="ar-SA"/>
        </w:rPr>
        <w:t>kiegészítő speciális tevékenységek</w:t>
      </w:r>
      <w:r w:rsidRPr="00B37BA7">
        <w:rPr>
          <w:rFonts w:ascii="Times New Roman" w:eastAsia="Times New Roman" w:hAnsi="Times New Roman"/>
          <w:sz w:val="24"/>
          <w:szCs w:val="20"/>
          <w:lang w:eastAsia="ar-SA"/>
        </w:rPr>
        <w:t xml:space="preserve"> és szolgáltatások intézményünk még eredményesebb működését szolgálják.</w:t>
      </w:r>
    </w:p>
    <w:p w:rsidR="00B37BA7" w:rsidRDefault="00B37BA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B37BA7" w:rsidRDefault="005E4921" w:rsidP="00156FFA">
      <w:pPr>
        <w:pStyle w:val="Listaszerbekezds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37BA7">
        <w:rPr>
          <w:rFonts w:ascii="Times New Roman" w:eastAsia="Times New Roman" w:hAnsi="Times New Roman"/>
          <w:b/>
          <w:sz w:val="24"/>
          <w:szCs w:val="24"/>
          <w:lang w:eastAsia="ar-SA"/>
        </w:rPr>
        <w:t>Az előző nevelési év tapasztalataiból adódó feladatok: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Feladat:</w:t>
      </w:r>
      <w:r w:rsidRPr="005E492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óvodánkba folyó neveléssel olyan készségek, képességek, jártasságok szintjére juttassunk el minden gyermeket, mely alkalmassá teszi őket a sikeres iskolakezdésre. Az óvoda pedagógiai programjának egyre magasabb szinten történő megvalósítása.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Koronavírus járvány idejére, amennyiben az óvoda </w:t>
      </w:r>
      <w:r w:rsidR="00B37B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ismét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bezárásra kerül:</w:t>
      </w:r>
    </w:p>
    <w:p w:rsidR="00AD2C9D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>Online kapcsolattartás a szülőkkel és a gyermekekkel zárt Facebook csoporton</w:t>
      </w:r>
      <w:r w:rsidR="00B37BA7" w:rsidRPr="00AD2C9D">
        <w:rPr>
          <w:rFonts w:ascii="Times New Roman" w:eastAsia="Times New Roman" w:hAnsi="Times New Roman"/>
          <w:sz w:val="24"/>
          <w:szCs w:val="24"/>
          <w:lang w:eastAsia="ar-SA"/>
        </w:rPr>
        <w:t>, e-mailen</w:t>
      </w: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 xml:space="preserve"> keresztül;</w:t>
      </w:r>
    </w:p>
    <w:p w:rsidR="005E4921" w:rsidRPr="00AD2C9D" w:rsidRDefault="005E4921" w:rsidP="00156FFA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 xml:space="preserve">a szülőknek a zárt Facebook csoportban felajánlani az együttműködés lehetőségét az otthon is folytatható óvodai nevelés, otthon is végezhető óvodai tevekénységek online folytatására. </w:t>
      </w:r>
    </w:p>
    <w:p w:rsidR="005E4921" w:rsidRPr="005E4921" w:rsidRDefault="005E4921" w:rsidP="00156FF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Kiemelt feladataink: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>Nevelésközpontúság, gyermekközpontúság megőrzése.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Egyenlő bánásmód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esélyegyenlőség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követelményének betartása, az arra rászoruló gyermekek védelmezése valamint a problémák korai felismerése.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>A gyermekvédelmi felelőssel és a külső szakemberekkel történő összehangolt munkavégzés.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Differenciált képességfejlesztés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>, a gyermekekkel való szeretetteljes bánásmód.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Az óvoda által biztosított szolgáltatásokkal való ismerkedés lehetősége a SZMJV Közgyűlése által meghatározottak alapján.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játék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ban a gyermekek önkifejezésmódjának tökéletesítése, gátlásaik oldása. Segíteni a gyermekcsoport fejlettségi szintjének, életkori sajátosságoknak megfelelő tevékenységeket. célzottan történő képesség fejlesztés a gyermekek empatikus képessége, szociális érzékenysége fejlesztésese. 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Az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anyanyelvi nevelés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, minek alapjául a nevelési év végén készült mérés, értékelés összesítettszolgált, így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kiemelt figyelmet fordítunk rá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Azoknak a feltételeknek a megteremtése, amelyek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a gyermek egészséges fejlődése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érdekében elősegítik a biológiai fejlődést, növelik a szervezet teherbíró, ellenálló és alkalmazkodó képességét.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 gyermekek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testi-lelki egyensúly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>ának megtartása, mert ez jelenti számukra az érzelmi biztonságot és fejleszti érzelmi intelligenciájukat.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Az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egészséges életmód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kialakításával megteremteni a gyermekek életkorának megfelelő egészséges életvitelt, ezáltal biztosítva az egészséges testi fejlődést, a nevelési hatások érvényesülésének feltételeit.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Egészségmegőrzés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szempontjából lényeges a természet közeli életmód, ezáltal a test, a lélek, valamint a környezeti harmónia megteremtése.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viselkedéskultúra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területén az óvodapedagógusaink közvetítsék a gyermekek számára a kapcsolattartás alapvető szabályait a kívánt viselkedési normákat.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kiemelt figyelmet igénylő gyermekek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napi óvodai tevékenységének folyamatos figyelemmel kísérése.</w:t>
      </w:r>
    </w:p>
    <w:p w:rsidR="005E4921" w:rsidRP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4"/>
          <w:lang w:eastAsia="ar-SA"/>
        </w:rPr>
        <w:t>Lokálpatriotizmus</w:t>
      </w:r>
      <w:r w:rsidRPr="007055FD">
        <w:rPr>
          <w:rFonts w:ascii="Times New Roman" w:eastAsia="Times New Roman" w:hAnsi="Times New Roman"/>
          <w:sz w:val="24"/>
          <w:szCs w:val="24"/>
          <w:lang w:eastAsia="ar-SA"/>
        </w:rPr>
        <w:t xml:space="preserve"> kialakítása.</w:t>
      </w:r>
    </w:p>
    <w:p w:rsidR="005E4921" w:rsidRPr="005E4921" w:rsidRDefault="005E4921" w:rsidP="00156FFA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Folyamatos feladataink: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A gyermekek sokoldalú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játékigényének, játékszükségletének kielégítése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önkifejezésük és együttműködésük kiteljesedésének elősegítése.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Tevékenységbe ágyazottan megalapozni és fejleszteni a döntés, a választás, a rugalmas gondolkodás, a kreativitás képességét.</w:t>
      </w:r>
    </w:p>
    <w:p w:rsidR="007055FD" w:rsidRP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Játékhelyzetekből adódóan támogatni, segíteni a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kontaktusteremtést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és a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kommunikálást.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A családi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nevelés kiegészítése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, tekintettel a családok értékrendjének sokféleségére.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Differenciált segítségnyújtás az erre igényt tartó szülőknek.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Testi, szociális, érzelmi, értelmi képességek alakítása.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Játékba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integrált tanulás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, valamint a differenciált személyiségfejlesztés segítségével a sikeres és eredményes iskolakezdés biztosítása.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mindennapos testmozgás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feltételeinek biztosítása.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Gyermekeink rácsodálkozhassanak a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természet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ben és az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emberi környezet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ben megmutatkozó jóra és szépre, tiszteljék és becsüljék meg azt.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Olyan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környezeti nevelés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megvalósítása, amely környezetvédelemről, környezeti kultúráról, világképről és életmódról szól.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Természetközelség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ből fakadó élményekkel juttassuk el a gyermekek a természettel való együtt élés harmóniájához, hagyományok tiszteletéhez.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A sokféleségből választható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tevékenységek feltételrendszerének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biztosítása, a gyermekek harmonikus, kiegyensúlyozott személyiségfejlesztése, a gyermeki fantáziához igazodó lehetőségek kialakítása, </w:t>
      </w: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t>tehetséggondozás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Az eltérések, lemaradások felismerése a „másság” figyelembevételével.</w:t>
      </w:r>
    </w:p>
    <w:p w:rsid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Városi, városrészi ünnep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ségeken való aktív részvétel. </w:t>
      </w:r>
    </w:p>
    <w:p w:rsidR="005E4921" w:rsidRP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b/>
          <w:sz w:val="24"/>
          <w:szCs w:val="20"/>
          <w:lang w:eastAsia="ar-SA"/>
        </w:rPr>
        <w:lastRenderedPageBreak/>
        <w:t>A fejlesztőpedagógiai munka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a fejlesztő pedagógus és a nevelési tanácsadó munkájának összehangolása, egyéni fejlesztés, szakmai segítségnyújtás, szűrések elvégzése.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 óvoda tartalmi feladatai:</w:t>
      </w:r>
    </w:p>
    <w:p w:rsidR="005E4921" w:rsidRPr="007055F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Pályázatokon való részvétel – a kiírt pályázatokat figyelemmel kíséri 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>Wágner-Geosits Anna óvoda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vezető-helyettes, Bognárné László Judit óvodapedagógus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folyamatos</w:t>
      </w:r>
    </w:p>
    <w:p w:rsidR="005E4921" w:rsidRPr="005E4921" w:rsidRDefault="005E4921" w:rsidP="00F91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2.3. Óvodai felvétel rendje, tanköteles korba lépőkkel kapcsolatos teendők</w:t>
      </w:r>
    </w:p>
    <w:p w:rsidR="00F91597" w:rsidRDefault="00F91597" w:rsidP="00156FFA">
      <w:pPr>
        <w:keepNext/>
        <w:tabs>
          <w:tab w:val="left" w:pos="3261"/>
        </w:tabs>
        <w:suppressAutoHyphens/>
        <w:spacing w:after="0" w:line="240" w:lineRule="auto"/>
        <w:ind w:left="567" w:hanging="567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keepNext/>
        <w:tabs>
          <w:tab w:val="left" w:pos="3261"/>
        </w:tabs>
        <w:suppressAutoHyphens/>
        <w:spacing w:after="0" w:line="240" w:lineRule="auto"/>
        <w:ind w:left="567" w:hanging="567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Felvétel rendje</w:t>
      </w:r>
    </w:p>
    <w:p w:rsid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Óvodánk 5 csoporttal működik, melyekben az Alapító Okirat szerinti gyermeklétszám 120 fő.</w:t>
      </w:r>
    </w:p>
    <w:p w:rsid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Az idei nevelési évben </w:t>
      </w:r>
      <w:r w:rsidR="008A78EA">
        <w:rPr>
          <w:rFonts w:ascii="Times New Roman" w:eastAsia="Times New Roman" w:hAnsi="Times New Roman"/>
          <w:sz w:val="24"/>
          <w:szCs w:val="20"/>
          <w:lang w:eastAsia="ar-SA"/>
        </w:rPr>
        <w:t>20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gyermek lép tanköteles korba.</w:t>
      </w:r>
    </w:p>
    <w:p w:rsid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Az óvodai jelentkezés idejéről és módjáról a fenntartó dönt, az óvodai felvételről, átvételről az óvodavezető.</w:t>
      </w:r>
    </w:p>
    <w:p w:rsid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A felvételt illetően számolni kell nevelési év közbeni jelentkezéssel is.</w:t>
      </w:r>
    </w:p>
    <w:p w:rsidR="007055FD" w:rsidRDefault="007055FD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2022</w:t>
      </w:r>
      <w:r w:rsidR="005E4921" w:rsidRP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májusában előreláthatóan </w:t>
      </w:r>
      <w:r w:rsidR="009311CD" w:rsidRPr="009311CD">
        <w:rPr>
          <w:rFonts w:ascii="Times New Roman" w:eastAsia="Times New Roman" w:hAnsi="Times New Roman"/>
          <w:sz w:val="24"/>
          <w:szCs w:val="20"/>
          <w:lang w:eastAsia="ar-SA"/>
        </w:rPr>
        <w:t>24</w:t>
      </w:r>
      <w:r w:rsidR="005E4921" w:rsidRPr="009311CD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5E4921" w:rsidRPr="007055FD">
        <w:rPr>
          <w:rFonts w:ascii="Times New Roman" w:eastAsia="Times New Roman" w:hAnsi="Times New Roman"/>
          <w:sz w:val="24"/>
          <w:szCs w:val="20"/>
          <w:lang w:eastAsia="ar-SA"/>
        </w:rPr>
        <w:t>gyermeket tudunk felvenni következő nevelési évre. Ez a létszám az iskolaérettségi vizsgálatok eredményeitől függ.</w:t>
      </w:r>
    </w:p>
    <w:p w:rsid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Az óvodai jelentkezésről, felvételről és a körz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>ethatárokról szóló értesítést a</w:t>
      </w:r>
      <w:r w:rsidR="00156FFA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jelentkezés előtt 30 nappal ki kell függeszteni.</w:t>
      </w:r>
    </w:p>
    <w:p w:rsidR="005E4921" w:rsidRPr="007055FD" w:rsidRDefault="005E4921" w:rsidP="00156FFA">
      <w:pPr>
        <w:pStyle w:val="Listaszerbekezds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Az óvodai jelentkezéskor öt szempont szerint gyűjtjük a jelentkezési lapokat: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óvodakötelesek;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körzeten belüli gyermekek;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körzeten belüli halmozottan hátrányos és hátrányos helyzetű gyermekek;</w:t>
      </w:r>
      <w:r w:rsidR="007055FD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körzeten kívüli gyermekek.</w:t>
      </w:r>
    </w:p>
    <w:p w:rsidR="005E4921" w:rsidRPr="005E4921" w:rsidRDefault="005E4921" w:rsidP="00156FFA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Elsősorban a körzeten belüli, az iskolai életmódra felkészítő foglalkozásra kötelezetteket, illetve a az óvodaköteles  3 éves gyermekeket vesszük fel.</w:t>
      </w:r>
    </w:p>
    <w:p w:rsidR="005E4921" w:rsidRPr="005E4921" w:rsidRDefault="005E4921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</w:t>
      </w:r>
    </w:p>
    <w:p w:rsidR="005E4921" w:rsidRPr="005E4921" w:rsidRDefault="007055FD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2022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május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Tanköteles korba lépő gyermekekkel kapcsolatos teendők:</w:t>
      </w:r>
    </w:p>
    <w:p w:rsidR="005E4921" w:rsidRPr="007055FD" w:rsidRDefault="005E4921" w:rsidP="00156FFA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7055FD">
        <w:rPr>
          <w:rFonts w:ascii="Times New Roman" w:eastAsia="Times New Roman" w:hAnsi="Times New Roman"/>
          <w:sz w:val="24"/>
          <w:szCs w:val="20"/>
          <w:lang w:eastAsia="ar-SA"/>
        </w:rPr>
        <w:t>Együttműködési megállapodás készítése a Dési Huber Iskolával.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általános iskola 1. osztályosait meglátogatják volt óvónőik tapasztalatcsere céljából.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tanköteles korú gyermekek készség és képességfelmérése az óvoda fejlesztő pedagógusainak közreműködésével.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BTM gyanúval rendelkező gyermekek vizsgálat iránti szakértői javaslat iránti kérelmet megküldjük a Vas Megyei </w:t>
      </w:r>
      <w:r w:rsidR="007055FD">
        <w:rPr>
          <w:rFonts w:ascii="Times New Roman" w:eastAsia="Times New Roman" w:hAnsi="Times New Roman" w:cs="Times New Roman"/>
          <w:sz w:val="24"/>
          <w:szCs w:val="20"/>
          <w:lang w:eastAsia="ar-SA"/>
        </w:rPr>
        <w:t>Pedagógiai Szakszolgálatnak 2021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október 15-ig.</w:t>
      </w:r>
    </w:p>
    <w:p w:rsidR="005E4921" w:rsidRPr="005E4921" w:rsidRDefault="007055FD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2022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január 15-ig az Oktatási Hivatalhoz benyújtott szülői kérelem alapján hatósági eljárásban születik döntés.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általános iskolai beíratások előtt 30 nappal az óvodai szakvéleményeket kiadjuk a szülőknek.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Tanköteles korba lépő gyermekekkel látogatás a körzeti általános iskola első osztályába.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körzet szerinti várható gyermeklétszámot a körzetileg illetékes iskoláknak és a Szombathely Megyei Jogú Város Polgármesteri Hivatala Egészségügyi, Kulturális és Köznevelési Irodának jelentjük.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Az általános iskolai beiratkozás után ellenőrizzük, hogy a tankötelessé váló gyermekek mely iskola első osztályába iratkoztak be.</w:t>
      </w:r>
    </w:p>
    <w:p w:rsidR="007055FD" w:rsidRDefault="007055FD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óvodavezető, csoportok óvónői.</w:t>
      </w:r>
    </w:p>
    <w:p w:rsidR="005E4921" w:rsidRPr="005E4921" w:rsidRDefault="005E4921" w:rsidP="00156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az iskolai beiratkozást követő 1 hét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2.4. Pedagógiai innovációk</w:t>
      </w:r>
    </w:p>
    <w:p w:rsidR="005E4921" w:rsidRPr="005E4921" w:rsidRDefault="005E4921" w:rsidP="00156FF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D2C9D" w:rsidRDefault="005E4921" w:rsidP="00156F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Változó korban élünk, melynek minden egyes pozitív és negatív hatása nap, mint nap kihat az óvodánkban folyó tevékenységekre. A változásokat elfogadva és a saját pedagógiai programunkban rögzített nevelési elveink alapján tudunk lépést tartani a világgal. </w:t>
      </w:r>
    </w:p>
    <w:p w:rsidR="00AD2C9D" w:rsidRPr="00AD2C9D" w:rsidRDefault="00AD2C9D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73A3A">
        <w:rPr>
          <w:rFonts w:ascii="Times New Roman" w:hAnsi="Times New Roman" w:cs="Times New Roman"/>
          <w:sz w:val="24"/>
        </w:rPr>
        <w:t>Az óvoda minde</w:t>
      </w:r>
      <w:r>
        <w:rPr>
          <w:rFonts w:ascii="Times New Roman" w:hAnsi="Times New Roman" w:cs="Times New Roman"/>
          <w:sz w:val="24"/>
        </w:rPr>
        <w:t xml:space="preserve">n </w:t>
      </w:r>
      <w:r w:rsidRPr="00A73A3A">
        <w:rPr>
          <w:rFonts w:ascii="Times New Roman" w:hAnsi="Times New Roman" w:cs="Times New Roman"/>
          <w:sz w:val="24"/>
        </w:rPr>
        <w:t xml:space="preserve">dolgozója </w:t>
      </w:r>
      <w:r>
        <w:rPr>
          <w:rFonts w:ascii="Times New Roman" w:hAnsi="Times New Roman" w:cs="Times New Roman"/>
          <w:sz w:val="24"/>
        </w:rPr>
        <w:t xml:space="preserve">nap mint nap azon munkálkodik, hogy az óvodánkba járó gyermekek mindennapjai </w:t>
      </w:r>
      <w:r w:rsidRPr="00A73A3A">
        <w:rPr>
          <w:rFonts w:ascii="Times New Roman" w:hAnsi="Times New Roman" w:cs="Times New Roman"/>
          <w:sz w:val="24"/>
        </w:rPr>
        <w:t>színvonalas</w:t>
      </w:r>
      <w:r>
        <w:rPr>
          <w:rFonts w:ascii="Times New Roman" w:hAnsi="Times New Roman" w:cs="Times New Roman"/>
          <w:sz w:val="24"/>
        </w:rPr>
        <w:t>ak, változatosak</w:t>
      </w:r>
      <w:r w:rsidRPr="00A73A3A">
        <w:rPr>
          <w:rFonts w:ascii="Times New Roman" w:hAnsi="Times New Roman" w:cs="Times New Roman"/>
          <w:sz w:val="24"/>
        </w:rPr>
        <w:t xml:space="preserve"> legyen</w:t>
      </w:r>
      <w:r>
        <w:rPr>
          <w:rFonts w:ascii="Times New Roman" w:hAnsi="Times New Roman" w:cs="Times New Roman"/>
          <w:sz w:val="24"/>
        </w:rPr>
        <w:t>ek, az egyéni képességek fejlesztését szolgálják. Ennek bizonyítéka</w:t>
      </w:r>
      <w:r w:rsidRPr="00A73A3A">
        <w:rPr>
          <w:rFonts w:ascii="Times New Roman" w:hAnsi="Times New Roman" w:cs="Times New Roman"/>
          <w:sz w:val="24"/>
        </w:rPr>
        <w:t xml:space="preserve"> a s</w:t>
      </w:r>
      <w:r>
        <w:rPr>
          <w:rFonts w:ascii="Times New Roman" w:hAnsi="Times New Roman" w:cs="Times New Roman"/>
          <w:sz w:val="24"/>
        </w:rPr>
        <w:t xml:space="preserve">zakmai felkészültség, az igényes, elhivatott </w:t>
      </w:r>
      <w:r w:rsidRPr="00A73A3A">
        <w:rPr>
          <w:rFonts w:ascii="Times New Roman" w:hAnsi="Times New Roman" w:cs="Times New Roman"/>
          <w:sz w:val="24"/>
        </w:rPr>
        <w:t>munkavégzés.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nevelő munka eredményeinek fokozása érdekében óvodapedagógusaink rendelkezzenek: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olyan pedagógiai képességekkel, amellyel képesek a változó társadalmi elvárásoknak megfelelni;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rendelkezzenek érzelmi stabilitással, magatartásuk a gyermekek számára biztonságot nyújtson;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folyamatos megújulás képességével, az élethosszon át tartó tanulási folyamat fontosságának a tudatosságával;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magyar óvodapedagógia értékeinek közvetítésének képességével;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hazaszeretettel;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folyamatos, tervszerű, tudatos átgondolt munkával, amely a rábízott gyermekeknek sokszínű, változatos mindennapokat biztosít;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olyan tudással, mely az ismereteket tapasztalati úton, cselekvésbe ágyazottan közvetíti;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egyéni bánásmód és a differenciált nevelés képességével, törekedve a gyermekekben rejlő tudás kibontakoztatására;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igényes szakmai munka iránti elkötelezettséggel;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magas fokú empatikus készséggel;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toleranciával, türelemmel, optimizmussal, humorral, kreativitással, mely áthatja mindennapjaikat;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impulzív pedagógiai és pszichológiai kulturáltsággal, mellyel képesek fokozni a nevelésük hatékonyságát: a tevékenységeken keresztül a környező világ megismertetését, a természet védelmét, környezetünk és az ember alkotta világ felfedezését, értékeinek megóvását;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ön-, és továbbképzés szándékával, valamint ismereteik folyamatos gazdagításával;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olyan viselkedési kultúrával, mely példaértékű a családok számára;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„szép” iránti igényesség;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digitális nevelő-oktató munka szervezésének képességével.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2.5. Az intézmény ötéves önértékelési tervének időarányos részéből adódó feladatok:</w:t>
      </w:r>
    </w:p>
    <w:p w:rsidR="00AD2C9D" w:rsidRDefault="00AD2C9D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 2021. I. félévében és 2022</w:t>
      </w:r>
      <w:r w:rsidR="005E4921" w:rsidRPr="00AD2C9D">
        <w:rPr>
          <w:rFonts w:ascii="Times New Roman" w:eastAsia="Times New Roman" w:hAnsi="Times New Roman"/>
          <w:sz w:val="24"/>
          <w:szCs w:val="24"/>
          <w:lang w:eastAsia="ar-SA"/>
        </w:rPr>
        <w:t>. II. félévében érintett kollégákra az önértékelési terv készítése,</w:t>
      </w:r>
    </w:p>
    <w:p w:rsidR="00AD2C9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>az intézményi önértékelés rendszer működésének megtervezése,</w:t>
      </w:r>
    </w:p>
    <w:p w:rsidR="00AD2C9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>az intézményi önértékelés ütemezése, jogkövető megszervezése, elvégzése,</w:t>
      </w:r>
    </w:p>
    <w:p w:rsidR="00AD2C9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nevelőtestület felkészítése, </w:t>
      </w:r>
    </w:p>
    <w:p w:rsidR="00AD2C9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>olyan önértékelési rendszer kidolgozása, mely gyorsan és a lehető legkevesebb adminisztrációval működtethető,</w:t>
      </w:r>
    </w:p>
    <w:p w:rsidR="005E4921" w:rsidRPr="00AD2C9D" w:rsidRDefault="005E4921" w:rsidP="00156FFA">
      <w:pPr>
        <w:pStyle w:val="Listaszerbekezds"/>
        <w:numPr>
          <w:ilvl w:val="0"/>
          <w:numId w:val="2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2C9D">
        <w:rPr>
          <w:rFonts w:ascii="Times New Roman" w:eastAsia="Times New Roman" w:hAnsi="Times New Roman"/>
          <w:sz w:val="24"/>
          <w:szCs w:val="24"/>
          <w:lang w:eastAsia="ar-SA"/>
        </w:rPr>
        <w:t xml:space="preserve">az Országos ”Átfogó minőségfejlesztés a közoktatásban „c. kiemel projekt keretében kiadott Önértékelési Kézikönyv útmutatásának megfelelően az óvoda dokumentálásának vezetése, elkészítése az idei nevelési évre. </w:t>
      </w:r>
    </w:p>
    <w:p w:rsidR="005E4921" w:rsidRPr="00AD2C9D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Intézményi önértékelés éves feladatai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AD2C9D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Óvodánk az ötéves önértékelési tervének időarányos feladataként az idei nevelési évben a nevelőtestület arra kijelölt tagjainak önértékelését. Intézményvezetői önértékelésre nem kerül sor.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Önértékelésünket a 20/2012. (VIII.31.) EMMI –rendelet alapján a tanfelügyelethez kapcsolódó intézményi önértékelést az Oktatási Hivatal által kidolgozott és az emberi erőforrások minisztere által jóváhagyott Önértékelési Kézikönyvben rögzítettek szerint végezzük el.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II. Önértékelési ciklus 2020-2025 időszakra 2020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szeptember 01.-vel elkezdődött. 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intézményi önértékelés tervezését, koordinálását és végrehajtását a vezető által kijelölt 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Önértékelési csoport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végzi a feladat ellátásához szükséges jog-és felelősségi körökkel.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3.1.Pedagógusi önértékelés</w:t>
      </w:r>
    </w:p>
    <w:p w:rsidR="00F91597" w:rsidRDefault="00F9159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CC39F2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Pedagógus önértékelésre ebben a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nevelési évben nem kerül sor.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3.2.Vezetői önértékelés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idei nevelési 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>évben a vezetői megbízatásának 1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. évéből eredően a vezetőre vonatkozó ön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>értékelés elvégzésre nem kerül.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3.3. Intézményi önértékelés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Önértékelési Kézikönyv rögzített általános és intézményi elvárásoknak megfelelő az idei nevelési évre leosztott elvárások teljesülése a táblázatban feltüntetett módon.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Nevelési év végén összegző jelentést készít az önértékelési csoport, melynek szempontjai, vizsgálandó területei az idei nevelési évben a táblázatban rögzítettek lesznek.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intézményi önértékelés 7 területének vizsgálata során a z 1-2. és 4.-6 területeken az adottságokat mérjük fel, míg a 3. és 7. területeken az elért eredményeket vesszük számba. </w:t>
      </w:r>
    </w:p>
    <w:p w:rsidR="00F91597" w:rsidRPr="005E4921" w:rsidRDefault="00F91597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3"/>
      </w:tblGrid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Pedagógiai folyamatok – tervezés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Hogyan valósul meg a stratégiai és operatív tervezés?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 vezetése irányítja az intézmény stratégiai és operatív dokumentumainak koherens kialakítását.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Biztosított a fenntartóval való jogszabály szerinti együttműködés.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 Az éves munkaterv összhangban van a stratégiai dokumentumokkal és a munkaközösség terveivel.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lastRenderedPageBreak/>
              <w:t xml:space="preserve">Milyen az intézmény működését irányító éves tervek és a beszámolók viszonya?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 nevelési év végi beszámoló megállapításai alapján történik a következő nevelési év tervezése.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Az éves tervek és beszámolók egymásra épülnek.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Milyen a pedagógusok éves tervezésének, és a terv tényleges megvalósulásának a viszonya?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Az óvodapedagógus, tervező munkája során figyelembe veszi az intézménye vonatkozásában alkalmazott tartalmi és intézményi belső elvárásokat, valamint az általa nevelt/tanított gyermekek és csoportok fejlesztési céljait.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1. Pedagógiai folyamatok – megvalósítás 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Hogyan történik a tervek megvalósítása?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Az intézmény éves terveinek (éves munkaterv, éves intézkedési tervek, munkaközösségi tervek, a pedagógiai munkatervezési dokumentumai) gyakorlati megvalósítása a pedagógusok, a munkaközösségek bevonásával történik.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Az intézmény nevelési céljai határozzák meg a módszerek, eljárások kiválasztását alkalmazását.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 stratégiai tervek megvalósítása nevelési évekre bontott , amelyben megjelennek a stratégiai célok aktuális elemei.( pedagógiai program, vezetői pályázat, továbbképzési terv, és az ötéves intézkedési terv stb. aktuális céljai , feladatai)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Milyen az intézmény működését irányító éves tervek és a beszámolók viszonya, hogyan épülnek egymásra?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 beszámolók szempontjai illeszkednek az intézményi önértékelési rendszerhez.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Hogyan történik az intézményben a tervek megvalósítása?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Az intézmény éves terveinek (éves munkaterv, éves intézkedési tervek, munkaközösségi tervek, a pedagógiai munka, tervezési dokumentumai, stb.) gyakorlati megvalósítása a pedagógusok és a munkaközösségek bevonásával történik.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 Pedagógiai folyamatok – értékelés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Elvárások, vizsgálandó területek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Hogyan történik az intézményben az értékelés?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-Az értékelés tények és adatok alapján tervezetten és objektíven történik, alapját az intézményi önértékelési rendszer jelenti.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Milyen a pedagógiai programban meghatározott gyermeki értékelés működése a gyakorlatban?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intézményben folyó nevelési munka lapjaként a gyermekek adottságainak, képességeinek megismerésére vonatkozó megfigyelési/ mérési rendszer működik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intézményben a gyermeki fejlődést folyamatosan követik a gyermeki fejlődést dokumentálják, elemzik, és az egyes évek értékelési eredményeit összekapcsolják, szükség esetén fejlesztési tervet készítenek.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-Az intézményben a gyermeki fejlődést folyamatosan követik, a gyermeki fejlődést dokumentálják, elemzik, és az egyes évek értékelési eredményei összekapcsoljak, szükség esetén fejlesztési tervet készítenek.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-Az óvodapedagógusok a gyermekek eredményeiről fejlesztő céllal folyamatosan visszacsatolnak szüleinek- gondviselőjének és az életkornak, fejlettségi szintnek megfelelő formában a gyermeknek.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 Pedagógiai folyamatok – ellenőrzés</w:t>
            </w:r>
          </w:p>
        </w:tc>
      </w:tr>
      <w:tr w:rsidR="005E4921" w:rsidRPr="005E4921" w:rsidTr="005E4921">
        <w:trPr>
          <w:trHeight w:val="768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működik az ellenőrzés az intézményben?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 xml:space="preserve">-Az intézmény azonosítja az egyes faladatok 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eredményességének és hatékonyságának méréséhez értékeléséhez szükséges mutatókat.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 Pedagógiai folyamatok – értékelés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Milyen a pedagógiai programban meghatározott gyermeki értékelés működése a gyakorlatban?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Az intézményben a gyermeki fejlődést folyamatosan követik, a gyermeki fejlődést dokumentálják, elemzik, és az egyes évek értékelési eredményeit összekapcsolják, szükség esetén fejlesztési tervet készítenek.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Az óvodapedagógusok a gyermekek eredményeiről fejlesztő céllal folyamatosan visszacsatolnak szüleinek/gondviselőjének és az életkornak, fejlettségi szintnek megfelelő formában a gyermeknek.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 Pedagógiai folyamatok – korrekció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Elvárások,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Mi történik a mérési, értékelési eredményekkel? (Elégedettség mérés, intézményi önértékelés, pedagógiai-értékelés, gyermeki fejlődés mérés, értékelés, egyéb mérések)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Évente megtörténik az önértékelés keretében a helyben szokásos formában rögzített, megfigyelési, mérési eredmények elemzése, a tanulságok levonása, fejlesztések meghatározása. Ezt követően az intézmény a mérési- értékelési eredmények függvényében szükség esetén korrekciót végez.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 a nevelési és tanulási eredményességéről szóló információk alapján felülvizsgálja a stratégiai és operatív terveit , különös tekintettel a kiemelt figyelmet igénylő gyermekek ellátására.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Személyiségfejlesztés és közösség fejlesztés - személyiségfejlesztés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Elvárások,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valósulnak meg a pedagógiai programban rögzített személyiségfejlesztési feladatok?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 A gyermekek személyes és szociális képességeik felmérésére alkalmas módszereket, eszközöket, technikákat alkalmaznak az óvodapedagógusok az intézményben 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Hogyan támogatják az önálló tanulást, hogyan tanítják a tanulást?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Az alulteljesítő tanulási nehézségekkel küzdő és sajátos nevelési igényű gyermekek megkülönböztetett figyelmet kapnak.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történik a gyermekek szociális hátrányainak enyhítése?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A kiemelt figyelmet igénylő gyermekek mindegyikénél rendelkeznek az óvodapedagógusok megfelelő információkkal, és alkalmazzák azokat a nevelő, fejlesztő munkájukban.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-  </w:t>
            </w: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Az intézmény vezetése és érintett óvodapedagógusa információkkal rendelkezik minden gyermek szociális helyzetéről.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Az intézmény támogatórendszert működtet: kapcsolatot tart fenn valamely szakmai támogató hálózattal</w:t>
            </w: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Hogyan támogatják az önálló tanulást, hogyan tanítják a tanulást?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Az óvodapedagógusok a tanuláshoz-cselekvéshez kötött ismeretszerzéshez, játékhoz szakszerű útmutatást és megfelelő eszközöket biztosítanak, alkalmazva a nevelés- tanítás- tanulás módszertanát.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 nevelhetőségi, tanulási nehézségekkel külső és sajátos nevelési igényű gyermekek megkülönböztetett figyelmet kapnak.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Hogyan történik a gyermekek egészséges és környezettudatos nevelése?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egészséges és környezettudatos életmódra nevelés elmélete és gyakorlata a pedagógia programban előírtak szerint amunkatervben szerepel, a beszámolókból követhető.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2. Személyiségfejlesztés és közösség fejlesztés - Közösségfejlesztés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Hogyan segíti az intézmény a gyermeke együttműködését?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Az óvodapedagógusok rendelkeznek a közösségfejlesztés folyamatának ismeretével és az alapján valósítják meg a rájuk bízott óvodai csoportok, közösségek fejlesztését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Az intézmény közösségépítő tevekénységei, hogyan, milyen keretek között valósulnak meg?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-Az intézmény közösségi programokat szervez.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-A szülők a megfelelő kerteken belül részt vesznek a közösségfejlesztésben.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3. Eredmények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Milyen eredményességi mutatókat tartanak nyilván az intézményben?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- Nyilvántartják és elemzik az intézményi eredményeket: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       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helyben szokásos megfigyelésen, vagy más alapon megszervezett mérések eredményei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        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esetleges sport, más versenyeredmények: országos szint, megyei szint, települési szint elismerések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         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6 éves kor után óvodában maradó mutatók, elégedettségmérés eredményei (szülő, óvodapedagógus, pedagógiai munkát segítők)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        - neveltségi mutatók.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Az intézmény Pedagógiai Programjának egyik prioritása a tanulás-tanítás eredményessége</w:t>
            </w: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Milyen szervezeti eredményeket tud felmutatni az intézményben?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 nevelési célrendszeréhez kapcsolódóan a kiemelt eredmények dokumentálhatóak és dokumentáltak pl.: a beszámolókban.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eredmények eléréséhez az alkalmazotti közösség nagytöbbsége hozzájárul.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Hogyan hasznosítják a belső és külső mérési eredményeket?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 vezetése gondoskodik a nevelési, tanulási eredményességről szóló információk belső nyilvánosságáról.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Hogyan kísérik figyelemmel a gyermekek iskolába lépését, tanulási útját?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 gyermek további eredményeit felhasználja a pedagógiai munka fejlesztésére.</w:t>
            </w: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4. Belső kapcsolatok, együttműködés, kommunikáció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Milyen pedagógus szakmai közösségek működnek az intézményben, melyek a fő tevékenységeik?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Az óvodapedagógusok szakmai csoportjai maguk alakítják ki működési körüket, önálló munkaterv szerint dolgoznak. A munkatervüket az intézményi célok figyelembe vételével határozzák meg.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-Az intézmény vezetése támogatja, ösztönzi az intézményen belüli együttműködéseket és az intézmény céljainak elérése érdekében támaszkodik amunkájukra.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Hogyan történik a belső tudás megosztás az intézményben?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 belső tudásmegosztás működtetésében a munkaközösségek komoly feladatot vállalnak.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Hogyan történik az információátadás az intézményben?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Az intézmény munkatársai számára biztosított a munkájukhoz szükséges </w:t>
            </w:r>
            <w:r w:rsidRPr="005E4921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információkhoz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és ismeretekhez való hozzáférés.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intézményben rendszeres, szervezett és hatékony az információáramlás és a kommunikáció.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 él az információátadás szóbeli , digitális és papír alapú eszközeivel.</w:t>
            </w: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5. Az intézmény külső kapcsolatai 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Melyek az intézmény legfontosabb partnerei?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 Az intézmény pedagógiai programjával összhangban a vezetés irányításával megtörténik a külső partnerek azonosítás, köztük a kulcsfontosságú partnerek kijelölése.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Mi az egyes partneri kapcsolatok tartalma?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 az azonosított partnerekkel kapcsolatos tevékenységekről tartalom leírással rendelkezik.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-Rendszeresen megtörténik a kiemelt, kulcsfontosságú partnerek igényeinek, elégedettségének megismerése</w:t>
            </w: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Hogyan kapnak tájékoztatást a partnerek az intézmény eredményeiről?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- Az intézmény a helyben szokásos módon tájékoztatja külső partnereit (az információátadás szóbeli, digitális vagy papíralapú).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-  A partnerek tájékoztatását és véleményezési lehetőségeinek biztosítását folyamatosan felülvizsgálják, visszacsatolják és fejlesztik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-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Az intézmény vezetése a jogszabályban előírt módon eleget tesz tájékoztatási kötelezettségeinek.</w:t>
            </w: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Hogyan vesz részt az intézmény a közéletben?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intézmény részt vesz a különböző társadalmi, szakami szervezetek munkájában és a helyi közéletben.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-Az óvodapedagógusok és a gyermeke részt vesznek a különböző helyi / regionális rendezvényeken.</w:t>
            </w: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5E492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t>6. A</w:t>
              </w:r>
            </w:smartTag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pedagógiai munka feltételei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Tárgyi, infrastrukturális  feltételek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Hogyan felel meg az infrastruktúra az intézmény nevelési struktúrájának, pedagógiai értékeinek , céljainak?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-Az intézmény rendszeresen felméri a Pedagógiai Program megvalósításához szükséges infrastruktúra meglétét, jelzi a hiányokat a fenntartó felé.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felel meg az intézményi tárgyi környezet a különleges bánásmódot igénylő gyermekek nevelésének, tanításának?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Arra törekszik, hogy az intézkedési tervnek megfelelő fejlesztés megtörténjen, és ehhez rendelkezésre állnak a megfelelő tárgyi eszközök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Milyen az IKT-eszközök kihasználtsága?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-Az intézmény az IKT eszközeit rendszeresen alkalmazza a nevelő munkájában, az eszközök kihasználtsága, alkalmazásuk nyomon követhető.</w:t>
            </w: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5E492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t>6. A</w:t>
              </w:r>
            </w:smartTag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pedagógiai munka feltételei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Személyi feltételek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Elvárások 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Hogyan felel meg a humán erőforrás az intézmény képzési struktúrájának, pedagógiai értékeinek, céljainak?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 Az intézmény rendszeresen felméri a szükségleteket, reális képpel rendelkezik a nevelő/ tanító munka humánerőforrás-szükségletéről.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 humánerőforrás szükségletben bekövetkező hiányt, a felmerült problémákat idejében jelzi a fenntartó számára.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-</w:t>
            </w: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 A vezetők felkészültek a pedagógiai munka irányításának, ellenőrzésének feladataira.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5E492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t>6. A</w:t>
              </w:r>
            </w:smartTag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pedagógiai munka feltételei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Szervezeti feltételek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Milyen szervezeti kultúrája van az intézménynek, milyen szervezetfejlesztési eljárásokat, módszereket alkalmaz?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 munkatársai gyűjtik és megosztják a jó tanul szervezési és pedagógiai gyakorlatokat az  intézményen belül és kívül.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Milyen az intézmény hagyományápoló, hagyományteremtő munkája? 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intézményben dolgozók és külső partnereik ismerik és ápolják az intézmény múltját , hagyományait nyitottak új hagyományok teremtésére.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>Hogyan történik az intézményben a feladatmegosztás, felelősség- és hatáskör megosztás?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-A munkatársak felelősségének és hatáskörének meghatározása egyértelmű, az eredményekről rendszeresen beszámolnak.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lastRenderedPageBreak/>
              <w:t>Hogyan történik a munkatársak bevonása a döntés-előkészítésbe ( és milyen témákban), valamint a fejlesztésekbe?</w:t>
            </w: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-Folyamatosan megtörténik az egyének és csoportok döntés- előkészítésbe történő bevonása- képességük, szakértelmük és a jogszabályi előírások alapján.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Milyen az intézmény innovációs gyakorlata?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Az intézmény munkatársi képességük, szakértelmük, érdeklődésük szerint javaslatokkal segítik a fejlesztést.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E4921" w:rsidRPr="005E4921" w:rsidTr="005E4921">
        <w:tc>
          <w:tcPr>
            <w:tcW w:w="9319" w:type="dxa"/>
            <w:gridSpan w:val="2"/>
            <w:tcBorders>
              <w:bottom w:val="double" w:sz="4" w:space="0" w:color="auto"/>
            </w:tcBorders>
            <w:shd w:val="clear" w:color="auto" w:fill="DDD9C3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7. Az Óvodai Nevelés Országos Alapprogramban megfogalmazott elvárásoknak és a pedagógia programban megfogalmazott intézményi céloknak való megfelelés</w:t>
            </w:r>
          </w:p>
        </w:tc>
      </w:tr>
      <w:tr w:rsidR="005E4921" w:rsidRPr="005E4921" w:rsidTr="005E4921">
        <w:tc>
          <w:tcPr>
            <w:tcW w:w="4536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Önértékelési szempontok</w:t>
            </w:r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D9D9D9"/>
          </w:tcPr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Elvárások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jelennek meg a Kormány és az oktatásért felelős miniszter által kiadott Óvodai nevelés országos alapprogram céljai a pedagógiai programban?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 Az intézmény Pedagógiai Programja koherens a kormány és az oktatásért felelős miniszter által kiadott Óvodai nevelés országos alapprogramban foglaltakkal.</w:t>
            </w:r>
          </w:p>
        </w:tc>
      </w:tr>
      <w:tr w:rsidR="005E4921" w:rsidRPr="005E4921" w:rsidTr="005E4921">
        <w:tc>
          <w:tcPr>
            <w:tcW w:w="4536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  <w:t xml:space="preserve">Hogyan történik a pedagógiai programban szereplő kiemelt stratégiai célok operacionalizálása, megvalósítása? 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783" w:type="dxa"/>
          </w:tcPr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- Minden nevelési év tervezésekor megtörténik a z intézmény tevékenységeinek terveinek ütemezése, ami az éves munkatervben és más fejlesztési, intézkedési tervekben rögzítésre is kerül.</w:t>
            </w:r>
          </w:p>
          <w:p w:rsidR="005E4921" w:rsidRPr="005E4921" w:rsidRDefault="005E4921" w:rsidP="0015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5E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- A humán erőforrás képzési és fejlesztési tervek elkészítése az eredmények ismeretében, azokra épülve, annak érdekében történik, hogy a munkatársak szakmai tudása megfeleljen az intézmény jelenlegi és jövőbeli igényeinek, elvárásainak.</w:t>
            </w:r>
          </w:p>
        </w:tc>
      </w:tr>
    </w:tbl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A munkaközösségek kiemelt feladatai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Két szakmai munkaközösség működik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CC39F2" w:rsidRDefault="005E4921" w:rsidP="00F915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Feladata: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C39F2" w:rsidRDefault="005E4921" w:rsidP="00156FFA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C39F2">
        <w:rPr>
          <w:rFonts w:ascii="Times New Roman" w:eastAsia="Times New Roman" w:hAnsi="Times New Roman"/>
          <w:sz w:val="24"/>
          <w:szCs w:val="20"/>
          <w:lang w:eastAsia="ar-SA"/>
        </w:rPr>
        <w:t xml:space="preserve">az egymástól való tanulás segítése, </w:t>
      </w:r>
    </w:p>
    <w:p w:rsidR="00CC39F2" w:rsidRDefault="005E4921" w:rsidP="00156FFA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C39F2">
        <w:rPr>
          <w:rFonts w:ascii="Times New Roman" w:eastAsia="Times New Roman" w:hAnsi="Times New Roman"/>
          <w:sz w:val="24"/>
          <w:szCs w:val="20"/>
          <w:lang w:eastAsia="ar-SA"/>
        </w:rPr>
        <w:t>az egyéni alkotó energiák felszínre segítése,</w:t>
      </w:r>
    </w:p>
    <w:p w:rsidR="00CC39F2" w:rsidRDefault="005E4921" w:rsidP="00156FFA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C39F2">
        <w:rPr>
          <w:rFonts w:ascii="Times New Roman" w:eastAsia="Times New Roman" w:hAnsi="Times New Roman"/>
          <w:sz w:val="24"/>
          <w:szCs w:val="20"/>
          <w:lang w:eastAsia="ar-SA"/>
        </w:rPr>
        <w:t>az új nev</w:t>
      </w:r>
      <w:r w:rsidR="00CC39F2">
        <w:rPr>
          <w:rFonts w:ascii="Times New Roman" w:eastAsia="Times New Roman" w:hAnsi="Times New Roman"/>
          <w:sz w:val="24"/>
          <w:szCs w:val="20"/>
          <w:lang w:eastAsia="ar-SA"/>
        </w:rPr>
        <w:t>elési elképzelések megismerése,</w:t>
      </w:r>
    </w:p>
    <w:p w:rsidR="00CC39F2" w:rsidRDefault="005E4921" w:rsidP="00156FFA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C39F2">
        <w:rPr>
          <w:rFonts w:ascii="Times New Roman" w:eastAsia="Times New Roman" w:hAnsi="Times New Roman"/>
          <w:sz w:val="24"/>
          <w:szCs w:val="20"/>
          <w:lang w:eastAsia="ar-SA"/>
        </w:rPr>
        <w:t xml:space="preserve"> innováció, az elvek egységes értelmezése, </w:t>
      </w:r>
    </w:p>
    <w:p w:rsidR="005E4921" w:rsidRPr="00CC39F2" w:rsidRDefault="005E4921" w:rsidP="00156FFA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C39F2">
        <w:rPr>
          <w:rFonts w:ascii="Times New Roman" w:eastAsia="Times New Roman" w:hAnsi="Times New Roman"/>
          <w:sz w:val="24"/>
          <w:szCs w:val="20"/>
          <w:lang w:eastAsia="ar-SA"/>
        </w:rPr>
        <w:t>nevelőtestületi összhang erősítése,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nevelési programunk eredményes megvalósítása, az elméleti és módszertani tudás gyarapítása érdekében az idei nevelési évben a munkaközösségek az alábbi témakörökkel foglalkoznak:</w:t>
      </w:r>
    </w:p>
    <w:p w:rsidR="00CC39F2" w:rsidRDefault="00CC39F2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CC39F2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„ </w:t>
      </w: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kreativitás játékos fejlesztés az óvodában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” munkaközösség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v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ezeti: Zelkó Istvánné</w:t>
      </w:r>
    </w:p>
    <w:p w:rsidR="005E4921" w:rsidRPr="00CC39F2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„Jeles napok (néphagyományok ápolása óvodánkban)”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munkaközösség</w:t>
      </w:r>
      <w:r w:rsidR="00CC3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v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ezeti: Balogh Árpádné</w:t>
      </w:r>
    </w:p>
    <w:p w:rsidR="005E4921" w:rsidRPr="005E4921" w:rsidRDefault="005E4921" w:rsidP="00156FF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Online munkavégzéshez kapcsolódóan a munkaközösség vezetők részt vesznek a digitális nevelőmunka megvalósításának ellenőrzésében a zárt Facebook csoporthoz kapcsolódóan. </w:t>
      </w:r>
    </w:p>
    <w:p w:rsidR="00CC39F2" w:rsidRDefault="00CC39F2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Mindkét munkaközösségnek val</w:t>
      </w:r>
      <w:r w:rsidR="00CC39F2">
        <w:rPr>
          <w:rFonts w:ascii="Times New Roman" w:eastAsia="Times New Roman" w:hAnsi="Times New Roman" w:cs="Times New Roman"/>
          <w:sz w:val="24"/>
          <w:szCs w:val="20"/>
          <w:lang w:eastAsia="ar-SA"/>
        </w:rPr>
        <w:t>amennyi óvodapedagógus a tagja</w:t>
      </w:r>
    </w:p>
    <w:p w:rsidR="00CC39F2" w:rsidRDefault="005E4921" w:rsidP="00156FF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Önképzés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segítése szakmai könyv</w:t>
      </w:r>
      <w:r w:rsidR="00CC39F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ek, folyóiratok biztosításával. </w:t>
      </w:r>
    </w:p>
    <w:p w:rsidR="005E4921" w:rsidRPr="005E4921" w:rsidRDefault="00CC39F2" w:rsidP="00156FF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 - he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lyettes, munkaközösség-vezetők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5. </w:t>
      </w: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Tanfolyamok, továbbképzések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nevelőtestület minden tagját az önképzés igénye, a továbbképzéseken tö</w:t>
      </w:r>
      <w:r w:rsidR="009C6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rténő aktív részvétel jellemzi.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társadalmi változások megkövetelik, hogy az óvodában dolgozó óvodapedagógusok minél magasabb színvonalú képesítéssel, képzéssel rendelkezzenek, hogy: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meg tudjanak felelni a mai kor kihívásainak, a társadalomban végbemenő változásoknak;</w:t>
      </w:r>
    </w:p>
    <w:p w:rsidR="005E4921" w:rsidRPr="005E4921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magasabb képesítést, tudást kamatoztatni tudják a még sikeresebb nevelési célok elérésének érdekében;</w:t>
      </w:r>
    </w:p>
    <w:p w:rsidR="005E4921" w:rsidRPr="009C64FC" w:rsidRDefault="005E4921" w:rsidP="00156FFA">
      <w:pPr>
        <w:numPr>
          <w:ilvl w:val="0"/>
          <w:numId w:val="6"/>
        </w:numPr>
        <w:tabs>
          <w:tab w:val="left" w:pos="1668"/>
          <w:tab w:val="left" w:pos="1701"/>
          <w:tab w:val="left" w:pos="396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szakmai ismereteik segítségével még kreatívabb, rugalmasan gondolkodó, kellő önbizalommal rendelkező kisgyermeket tudjanak útjukra bocsátani az óvodából.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kiemelt figyelmet igénylő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gyermekek, benne az SNI,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halmozottan hátrányos helyzetű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gyermekek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esélyegyenlőség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ének biztosítására a képességfejlesztés eredményessége érdekében a nevelőtestület tagjai olyan továbbképzéseken is részt vesznek, amelyek a sikeres fejlesztéshez szükséges kompetenciák elsajátítását szolgálják.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9C64FC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Továbbképzések a nevelési év folyamán:</w:t>
      </w:r>
      <w:r w:rsidR="009C64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9C64FC">
        <w:rPr>
          <w:rFonts w:ascii="Times New Roman" w:hAnsi="Times New Roman"/>
          <w:color w:val="000000"/>
          <w:sz w:val="24"/>
          <w:szCs w:val="24"/>
          <w:lang w:eastAsia="hu-HU"/>
        </w:rPr>
        <w:t>K</w:t>
      </w:r>
      <w:r w:rsidR="009C64FC" w:rsidRPr="009C64FC">
        <w:rPr>
          <w:rFonts w:ascii="Times New Roman" w:hAnsi="Times New Roman"/>
          <w:color w:val="000000"/>
          <w:sz w:val="24"/>
          <w:szCs w:val="24"/>
          <w:lang w:eastAsia="hu-HU"/>
        </w:rPr>
        <w:t>özoktatá</w:t>
      </w:r>
      <w:r w:rsidRPr="009C6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si vezető pedagógus szakvizsgára felkészítő szakirányú továbbképzési szak </w:t>
      </w:r>
      <w:r w:rsidRPr="009C64FC">
        <w:rPr>
          <w:rFonts w:ascii="Times New Roman" w:hAnsi="Times New Roman"/>
          <w:bCs/>
          <w:sz w:val="24"/>
          <w:szCs w:val="24"/>
          <w:lang w:eastAsia="hu-HU"/>
        </w:rPr>
        <w:t>1 óvodapedagógus mely a Szombathely Megyei Jogú Város Közgyűlése 298/2014. (IV.19.) Kgy. számú határozat</w:t>
      </w:r>
      <w:r w:rsidR="009C64FC" w:rsidRPr="009C64FC">
        <w:rPr>
          <w:rFonts w:ascii="Times New Roman" w:hAnsi="Times New Roman"/>
          <w:bCs/>
          <w:sz w:val="24"/>
          <w:szCs w:val="24"/>
          <w:lang w:eastAsia="hu-HU"/>
        </w:rPr>
        <w:t xml:space="preserve"> alapján kerül megvalósításra.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Tovább fejlő</w:t>
      </w:r>
      <w:r w:rsidR="009C64F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dés lehetőségei: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Valamennyi </w:t>
      </w:r>
      <w:r w:rsidR="009C64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óvodapedagógusunk a 7 éves negye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dik továbbképzési időszak 120 órás akkreditált képzés vagy szakirányú tovább</w:t>
      </w:r>
      <w:r w:rsidR="009C64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képzés formájában elkezdődik.  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Közoktatás vezetői képzés: </w:t>
      </w:r>
      <w:r w:rsidR="009C64FC">
        <w:rPr>
          <w:rFonts w:ascii="Times New Roman" w:eastAsia="Times New Roman" w:hAnsi="Times New Roman" w:cs="Times New Roman"/>
          <w:sz w:val="24"/>
          <w:szCs w:val="20"/>
          <w:lang w:eastAsia="ar-SA"/>
        </w:rPr>
        <w:t>Wágner-Geosits Anna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Városi továbbképzések, konferenciák, pedagógiai napok.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Eötvös Lóránt Tudományegyetem Savaria Regionális Pedagógiai Szolgáltató és Kutató Központ Szakmai Szolgáltató Intézményegység által szervezett 30 órás akkreditált képzéseken való részvétel  3  óvodapedagógus esetében a járvány miatt online kerül megvalósításra. 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Munkaközösségi munkában - intézményi szinten két munkaközösség - valamint intézményközi munkaközösségben (városi szinten négy).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Bázisóvodai napokon a város és városkörnyék óvodáinak munkájába való betekintés.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Egyéb kapcsolatok, társintézményi kapcsolatokból tapasztalatszerzés.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Értekezletek, fórumok, beszélgetések, tanulás egymástól.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9C64FC" w:rsidRDefault="009C64FC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Belső továbbképzés.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folyamatos önképzés nélkülözhetetlen a mai k</w:t>
      </w:r>
      <w:r w:rsidR="009C6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 elvárásainak megfeleléséhez.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Legújabb szakirodalmat próbáljuk beszer</w:t>
      </w:r>
      <w:r w:rsidR="009C6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ezni a lehetőségeinkhez mérten.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Ösztönözzük óvodapedagógusainkat a pályázatok, publikációk írására, megmérettetésre, módszertani anyagok készítésér</w:t>
      </w:r>
      <w:r w:rsidR="009C6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e, viták, vélemények cseréjére.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Lehetőségeinkhez mérten anyagi elismerésben részesítjük a teljesítményt.</w:t>
      </w:r>
    </w:p>
    <w:p w:rsidR="009C64FC" w:rsidRDefault="009C64FC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Intézményközi munkaközösség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munkájában részt vesznek: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Fejlesztőpedagógus munkaközösség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Bognárné László Judit,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Zelkó Istvánné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Gyermekvédelmi munkaközösség   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Kovács Krisztina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Kompetencia alapú nevelés              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</w:t>
      </w:r>
      <w:r w:rsidR="009C64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Balogh Árpádné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továbbképzéseken résztvevő kolléganők a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pedagógiai információkról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havi rendszerességgel (minden hónap utolsó hétfőjén) beszámolnak, illetve a nevelőtestület zárt levelező rendszerébe feltöltésre kerülnek.  </w:t>
      </w:r>
    </w:p>
    <w:p w:rsidR="005E4921" w:rsidRPr="005E4921" w:rsidRDefault="005E4921" w:rsidP="00F915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nevelőtestület számára fontos a szakmai fejlődés szempontjából a továbbképzéseken való aktív részvétel. Amennyiben bármely képzési intézet térítésmentes továbbképzést szervez, óvodapedagógusaink azon való részvételét szorgalmazzuk és támogatjuk. </w:t>
      </w:r>
    </w:p>
    <w:p w:rsidR="005E4921" w:rsidRPr="001B0631" w:rsidRDefault="005E4921" w:rsidP="001B0631">
      <w:pPr>
        <w:pStyle w:val="Listaszerbekezds"/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B063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>Térítéses, térítésmentes szolgáltatások</w:t>
      </w:r>
    </w:p>
    <w:p w:rsidR="00156FFA" w:rsidRPr="00156FFA" w:rsidRDefault="00156FFA" w:rsidP="00156F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E4921" w:rsidRPr="005E4921" w:rsidRDefault="005E4921" w:rsidP="00156FF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Szülők által kért térítéses szolgáltatások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Óvodánk fakultatív tevékenységeit tartalmazzák. Pedagógiai alapellátásunkat nem érintik, tanfolyami rendszerben, - megfelelő pedagógiai kontroll mellett - délutáni lebonyolításban, a szülők kérésére és költségtérítése alapján szerveződnek.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Nagy figyelmet fordítunk arra, hogy ezek egyrészt életkor- specifikus szolgáltatások legyenek, másrészt olyan tartalmúak, ami erősítheti óvodánk nevelési céljainak elérését, jól illeszkedik óvodánk sajátos arculatjához: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úszásoktatás, korcsolyázás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célja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: a test edzése, egészség megőrzése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időpontja: A fenntartó által a nagycsoportos életkorú gyermekek számára ingyenesen igénybe vehető úszásoktatásra az idei nevelési </w:t>
      </w:r>
      <w:r w:rsidR="009C64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évben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áprilistól júliusig kerül sor,</w:t>
      </w:r>
      <w:r w:rsidR="008A78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 korcsolya oktatás  december hónapban valósul meg.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   bábszínház, zene manók, zenés színház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időpontja: a kulturális intézmény által meghirdetett időpontokban.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    idegen nyelvvel történő ismerkedés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időpontja: hétfő és kedd 12</w:t>
      </w:r>
      <w:r w:rsidRPr="005E492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30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-13</w:t>
      </w:r>
      <w:r w:rsidRPr="005E492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 xml:space="preserve">00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(angol 1 csoport, német 1 csoport)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    logopédia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célja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: a tiszta, érthető beszéd kialakítása.</w:t>
      </w:r>
    </w:p>
    <w:p w:rsidR="005E4921" w:rsidRPr="005E4921" w:rsidRDefault="005E4921" w:rsidP="00156F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időpontja: kedd és csütörtök, het</w:t>
      </w:r>
      <w:r w:rsidR="009C64FC">
        <w:rPr>
          <w:rFonts w:ascii="Times New Roman" w:eastAsia="Times New Roman" w:hAnsi="Times New Roman" w:cs="Times New Roman"/>
          <w:sz w:val="24"/>
          <w:szCs w:val="20"/>
          <w:lang w:eastAsia="ar-SA"/>
        </w:rPr>
        <w:t>i 7 óra, és 2 hetente + 2,5 óra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A nevelési évre tervezett programok</w:t>
      </w:r>
    </w:p>
    <w:p w:rsidR="00156FFA" w:rsidRDefault="00156FFA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Programnaptár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Óvodai programok szervezése - feladatok megosztása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6FFA" w:rsidRDefault="009C64FC" w:rsidP="00156FFA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6FFA">
        <w:rPr>
          <w:rFonts w:ascii="Times New Roman" w:eastAsia="Times New Roman" w:hAnsi="Times New Roman"/>
          <w:sz w:val="24"/>
          <w:szCs w:val="24"/>
          <w:lang w:eastAsia="ar-SA"/>
        </w:rPr>
        <w:t>Népmese hét 2021</w:t>
      </w:r>
      <w:r w:rsidR="00392420" w:rsidRPr="00156FFA">
        <w:rPr>
          <w:rFonts w:ascii="Times New Roman" w:eastAsia="Times New Roman" w:hAnsi="Times New Roman"/>
          <w:sz w:val="24"/>
          <w:szCs w:val="24"/>
          <w:lang w:eastAsia="ar-SA"/>
        </w:rPr>
        <w:t>.09. 27- 09.30.</w:t>
      </w:r>
      <w:r w:rsidR="00156FFA" w:rsidRPr="00156FFA">
        <w:rPr>
          <w:rFonts w:ascii="Times New Roman" w:eastAsia="Times New Roman" w:hAnsi="Times New Roman"/>
          <w:sz w:val="24"/>
          <w:szCs w:val="24"/>
          <w:lang w:eastAsia="ar-SA"/>
        </w:rPr>
        <w:t xml:space="preserve"> Felelős: Balogh Árpádné, </w:t>
      </w:r>
      <w:r w:rsidR="005E4921" w:rsidRPr="00156FFA">
        <w:rPr>
          <w:rFonts w:ascii="Times New Roman" w:eastAsia="Times New Roman" w:hAnsi="Times New Roman"/>
          <w:sz w:val="24"/>
          <w:szCs w:val="24"/>
          <w:lang w:eastAsia="ar-SA"/>
        </w:rPr>
        <w:t>Zelkó Istvánné</w:t>
      </w:r>
    </w:p>
    <w:p w:rsidR="00156FFA" w:rsidRDefault="005E4921" w:rsidP="00156FFA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6FFA">
        <w:rPr>
          <w:rFonts w:ascii="Times New Roman" w:eastAsia="Times New Roman" w:hAnsi="Times New Roman"/>
          <w:sz w:val="24"/>
          <w:szCs w:val="24"/>
          <w:lang w:eastAsia="ar-SA"/>
        </w:rPr>
        <w:t xml:space="preserve">Szent Mihály nap/ termésbábok készítése </w:t>
      </w:r>
      <w:r w:rsidR="00156FFA" w:rsidRPr="00156FFA">
        <w:rPr>
          <w:rFonts w:ascii="Times New Roman" w:eastAsia="Times New Roman" w:hAnsi="Times New Roman"/>
          <w:sz w:val="24"/>
          <w:szCs w:val="24"/>
          <w:lang w:eastAsia="ar-SA"/>
        </w:rPr>
        <w:t xml:space="preserve">2021. 09. 29. </w:t>
      </w:r>
      <w:r w:rsidRPr="00156FFA">
        <w:rPr>
          <w:rFonts w:ascii="Times New Roman" w:eastAsia="Times New Roman" w:hAnsi="Times New Roman"/>
          <w:sz w:val="24"/>
          <w:szCs w:val="24"/>
          <w:lang w:eastAsia="ar-SA"/>
        </w:rPr>
        <w:t>Felelős: csoport óvónők</w:t>
      </w:r>
    </w:p>
    <w:p w:rsidR="006D2882" w:rsidRDefault="005E4921" w:rsidP="006D288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6FFA">
        <w:rPr>
          <w:rFonts w:ascii="Times New Roman" w:eastAsia="Times New Roman" w:hAnsi="Times New Roman"/>
          <w:sz w:val="24"/>
          <w:szCs w:val="24"/>
          <w:lang w:eastAsia="ar-SA"/>
        </w:rPr>
        <w:t>Állatok világna</w:t>
      </w:r>
      <w:r w:rsid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pja 2021.10.05. </w:t>
      </w:r>
      <w:r w:rsidR="00392420" w:rsidRPr="00156FFA">
        <w:rPr>
          <w:rFonts w:ascii="Times New Roman" w:eastAsia="Times New Roman" w:hAnsi="Times New Roman"/>
          <w:sz w:val="24"/>
          <w:szCs w:val="24"/>
          <w:lang w:eastAsia="ar-SA"/>
        </w:rPr>
        <w:t>Felelős: Nagy Leila</w:t>
      </w:r>
    </w:p>
    <w:p w:rsidR="006D2882" w:rsidRDefault="005E4921" w:rsidP="006D288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>Szüreti hét az oviban 202</w:t>
      </w:r>
      <w:r w:rsidR="008914A3" w:rsidRPr="006D288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10. 12-16. </w:t>
      </w: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>Felelős: csoport óvónők</w:t>
      </w:r>
    </w:p>
    <w:p w:rsidR="006D2882" w:rsidRDefault="006D2882" w:rsidP="006D288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Őszi dekoráció. Felelős: Balogh </w:t>
      </w:r>
      <w:r w:rsidR="005E4921" w:rsidRPr="006D2882">
        <w:rPr>
          <w:rFonts w:ascii="Times New Roman" w:eastAsia="Times New Roman" w:hAnsi="Times New Roman"/>
          <w:sz w:val="24"/>
          <w:szCs w:val="24"/>
          <w:lang w:eastAsia="ar-SA"/>
        </w:rPr>
        <w:t>Árpádné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E4921" w:rsidRPr="006D288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ágner – Geosits Anna</w:t>
      </w:r>
      <w:r w:rsidR="005E4921" w:rsidRP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 Bognárné László Judit</w:t>
      </w:r>
    </w:p>
    <w:p w:rsidR="006D2882" w:rsidRPr="006D2882" w:rsidRDefault="005E4921" w:rsidP="006D288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2882">
        <w:rPr>
          <w:rFonts w:ascii="Times New Roman" w:eastAsia="Times New Roman" w:hAnsi="Times New Roman"/>
          <w:sz w:val="24"/>
          <w:szCs w:val="20"/>
          <w:lang w:eastAsia="ar-SA"/>
        </w:rPr>
        <w:t>Márton nap</w:t>
      </w:r>
      <w:r w:rsidR="008914A3" w:rsidRPr="006D2882">
        <w:rPr>
          <w:rFonts w:ascii="Times New Roman" w:eastAsia="Times New Roman" w:hAnsi="Times New Roman"/>
          <w:sz w:val="24"/>
          <w:szCs w:val="20"/>
          <w:lang w:eastAsia="ar-SA"/>
        </w:rPr>
        <w:t xml:space="preserve"> 2021.11.14.</w:t>
      </w:r>
      <w:r w:rsidR="006D2882" w:rsidRPr="006D2882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6D288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8914A3" w:rsidRPr="006D2882">
        <w:rPr>
          <w:rFonts w:ascii="Times New Roman" w:eastAsia="Times New Roman" w:hAnsi="Times New Roman"/>
          <w:sz w:val="24"/>
          <w:szCs w:val="20"/>
          <w:lang w:eastAsia="ar-SA"/>
        </w:rPr>
        <w:t xml:space="preserve">Baumgartner </w:t>
      </w:r>
      <w:r w:rsidR="006D2882">
        <w:rPr>
          <w:rFonts w:ascii="Times New Roman" w:eastAsia="Times New Roman" w:hAnsi="Times New Roman"/>
          <w:sz w:val="24"/>
          <w:szCs w:val="20"/>
          <w:lang w:eastAsia="ar-SA"/>
        </w:rPr>
        <w:t>Varga Zsófia</w:t>
      </w:r>
      <w:r w:rsidR="00F91597">
        <w:rPr>
          <w:rFonts w:ascii="Times New Roman" w:eastAsia="Times New Roman" w:hAnsi="Times New Roman"/>
          <w:sz w:val="24"/>
          <w:szCs w:val="20"/>
          <w:lang w:eastAsia="ar-SA"/>
        </w:rPr>
        <w:t>, Pekker Csaba Miklósné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>Egészséghét</w:t>
      </w:r>
      <w:r w:rsid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 2021.11.17. </w:t>
      </w:r>
      <w:r w:rsidRPr="006D2882">
        <w:rPr>
          <w:rFonts w:ascii="Times New Roman" w:eastAsia="Times New Roman" w:hAnsi="Times New Roman"/>
          <w:sz w:val="24"/>
          <w:szCs w:val="24"/>
          <w:lang w:eastAsia="ar-SA"/>
        </w:rPr>
        <w:t xml:space="preserve">Felelős: </w:t>
      </w:r>
      <w:r w:rsidRPr="006D2882">
        <w:rPr>
          <w:rFonts w:ascii="Times New Roman" w:eastAsia="Times New Roman" w:hAnsi="Times New Roman"/>
          <w:sz w:val="24"/>
          <w:szCs w:val="20"/>
          <w:lang w:eastAsia="ar-SA"/>
        </w:rPr>
        <w:t>Kovács Krisztina</w:t>
      </w:r>
    </w:p>
    <w:p w:rsid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András nap –Adventi koszorúk </w:t>
      </w:r>
      <w:r w:rsidR="00906142" w:rsidRPr="00906142">
        <w:rPr>
          <w:rFonts w:ascii="Times New Roman" w:eastAsia="Times New Roman" w:hAnsi="Times New Roman"/>
          <w:sz w:val="24"/>
          <w:szCs w:val="24"/>
          <w:lang w:eastAsia="ar-SA"/>
        </w:rPr>
        <w:t>és naptárak készítése 2021.11.30.</w:t>
      </w:r>
      <w:r w:rsidRP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Felelős: </w:t>
      </w:r>
      <w:r w:rsidR="00906142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Balogh Árpádné, </w:t>
      </w:r>
      <w:r w:rsidRPr="00906142">
        <w:rPr>
          <w:rFonts w:ascii="Times New Roman" w:eastAsia="Times New Roman" w:hAnsi="Times New Roman"/>
          <w:sz w:val="24"/>
          <w:szCs w:val="24"/>
          <w:lang w:eastAsia="ar-SA"/>
        </w:rPr>
        <w:t>Zelkó Istvánné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Téli dekoráció – 202</w:t>
      </w:r>
      <w:r w:rsidR="008914A3" w:rsidRPr="00906142">
        <w:rPr>
          <w:rFonts w:ascii="Times New Roman" w:eastAsia="Times New Roman" w:hAnsi="Times New Roman"/>
          <w:sz w:val="24"/>
          <w:szCs w:val="20"/>
          <w:lang w:eastAsia="ar-SA"/>
        </w:rPr>
        <w:t>1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. 12. 03.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Nagy Leila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,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Szegletes Ottóné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,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Kov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>ács Krisztina, Zelkó Istvánné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Mikulás ünnepség 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2021.12.03.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Kovács Krisztina 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Lucázás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>2021.12.13.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Pekker Csaba Miklósné</w:t>
      </w:r>
    </w:p>
    <w:p w:rsidR="00906142" w:rsidRPr="00906142" w:rsidRDefault="00906142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Mézeskalács sütése, díszítése 2021.12.10.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Szegletes Ottóné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202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.12.10.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Baumgartner-Varga Zsófia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Karácsonyi ünnep csoportonként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2021.12.22.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Felelős: BognárnéLászló Judit</w:t>
      </w:r>
    </w:p>
    <w:p w:rsidR="00906142" w:rsidRDefault="00906142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Farsang csoportonként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2022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.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02.11. Felelős: </w:t>
      </w:r>
      <w:r w:rsidR="00392420" w:rsidRPr="00906142">
        <w:rPr>
          <w:rFonts w:ascii="Times New Roman" w:eastAsia="Times New Roman" w:hAnsi="Times New Roman"/>
          <w:sz w:val="24"/>
          <w:szCs w:val="24"/>
          <w:lang w:eastAsia="ar-SA"/>
        </w:rPr>
        <w:t>Csoportok óvónői</w:t>
      </w:r>
      <w:r w:rsidR="005E4921" w:rsidRP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Kiszézés, télűzés -202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2. 02.25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. Felelős: </w:t>
      </w:r>
      <w:r w:rsidRPr="00906142">
        <w:rPr>
          <w:rFonts w:ascii="Times New Roman" w:eastAsia="Times New Roman" w:hAnsi="Times New Roman"/>
          <w:sz w:val="24"/>
          <w:szCs w:val="24"/>
          <w:lang w:eastAsia="ar-SA"/>
        </w:rPr>
        <w:t>Balogh Árpádné</w:t>
      </w:r>
      <w:r w:rsid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906142" w:rsidRPr="00906142">
        <w:rPr>
          <w:rFonts w:ascii="Times New Roman" w:eastAsia="Times New Roman" w:hAnsi="Times New Roman"/>
          <w:sz w:val="24"/>
          <w:szCs w:val="24"/>
          <w:lang w:eastAsia="ar-SA"/>
        </w:rPr>
        <w:t>Kovács Krisztina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Március 1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5-i megemlékezés: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Baumgartner-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Varga Zsófia</w:t>
      </w:r>
    </w:p>
    <w:p w:rsidR="00906142" w:rsidRPr="00906142" w:rsidRDefault="00392420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Tavasz dekoráció 2022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. 03. 03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>.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Felelős: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Nagy Leila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>, Wágner-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Geosits Anna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,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Varga Zsófia</w:t>
      </w:r>
    </w:p>
    <w:p w:rsid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>Víz világnapja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2022.03.22.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Felelős:</w:t>
      </w:r>
      <w:r w:rsidRP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92420" w:rsidRPr="00906142">
        <w:rPr>
          <w:rFonts w:ascii="Times New Roman" w:eastAsia="Times New Roman" w:hAnsi="Times New Roman"/>
          <w:sz w:val="24"/>
          <w:szCs w:val="24"/>
          <w:lang w:eastAsia="ar-SA"/>
        </w:rPr>
        <w:t>Pekker Csaba Miklósné</w:t>
      </w:r>
      <w:r w:rsidR="009061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06142" w:rsidRPr="00906142" w:rsidRDefault="00392420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Húsvét - 202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.04. 15.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Bognárné László Judit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Föld napja </w:t>
      </w:r>
      <w:r w:rsidR="00906142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2022.04.22.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392420" w:rsidRPr="00906142">
        <w:rPr>
          <w:rFonts w:ascii="Times New Roman" w:eastAsia="Times New Roman" w:hAnsi="Times New Roman"/>
          <w:sz w:val="24"/>
          <w:szCs w:val="20"/>
          <w:lang w:eastAsia="ar-SA"/>
        </w:rPr>
        <w:t>Baumgartner-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Varga Zsófia </w:t>
      </w:r>
    </w:p>
    <w:p w:rsidR="00906142" w:rsidRPr="00906142" w:rsidRDefault="005E4921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„Zöld hét”-takarítási világnap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2022.04.27.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>: Sze</w:t>
      </w:r>
      <w:r w:rsid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gletes Ottóné, 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>Kovács Krisztina</w:t>
      </w:r>
    </w:p>
    <w:p w:rsidR="00906142" w:rsidRPr="00906142" w:rsidRDefault="00906142" w:rsidP="00906142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Nyári dekoráció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202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. 05. 05.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Felelős: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Szegletes Ottóné, </w:t>
      </w:r>
      <w:r w:rsidR="005E4921" w:rsidRPr="00906142">
        <w:rPr>
          <w:rFonts w:ascii="Times New Roman" w:eastAsia="Times New Roman" w:hAnsi="Times New Roman"/>
          <w:sz w:val="24"/>
          <w:szCs w:val="20"/>
          <w:lang w:eastAsia="ar-SA"/>
        </w:rPr>
        <w:t>Kovács Krisztina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, Zelkó Istvánné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Anyák napja – 202</w:t>
      </w:r>
      <w:r w:rsidR="00585B8C" w:rsidRPr="00906142">
        <w:rPr>
          <w:rFonts w:ascii="Times New Roman" w:eastAsia="Times New Roman" w:hAnsi="Times New Roman"/>
          <w:sz w:val="24"/>
          <w:szCs w:val="20"/>
          <w:lang w:eastAsia="ar-SA"/>
        </w:rPr>
        <w:t>2. 05. 02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906142">
        <w:rPr>
          <w:rFonts w:ascii="Times New Roman" w:eastAsia="Times New Roman" w:hAnsi="Times New Roman"/>
          <w:sz w:val="24"/>
          <w:szCs w:val="20"/>
          <w:lang w:eastAsia="ar-SA"/>
        </w:rPr>
        <w:t>Felelős: Bognárné László Judit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Májusfa állítás - és kitáncolás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 2022.05.29.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Nagy Leila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, </w:t>
      </w:r>
      <w:r w:rsidR="00AE4A4E" w:rsidRPr="00AE4A4E">
        <w:rPr>
          <w:rFonts w:ascii="Times New Roman" w:eastAsia="Times New Roman" w:hAnsi="Times New Roman"/>
          <w:sz w:val="24"/>
          <w:szCs w:val="20"/>
          <w:lang w:eastAsia="ar-SA"/>
        </w:rPr>
        <w:t>Bognárné László Judit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Madarak és fák napja 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>2022.05.10. Felelős: Varga Zsófia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Pünkösdölés - 202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. 0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6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07.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Felelős: Wágner – Geosits Anna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Gyermeknap, sportnap, - 202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.05. 28. Felelős: Kovács Krisztina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>, Zelkó Istvánné</w:t>
      </w:r>
    </w:p>
    <w:p w:rsidR="00AE4A4E" w:rsidRPr="00AE4A4E" w:rsidRDefault="00585B8C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Évzáró - 2022. 05.30-  06.03.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5E4921" w:rsidRP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csoport óvónők 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Nagyok búcsúztatója - 202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.06.15.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 Felelős: Bognárné László Judit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Kirándulások -  202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>. 06. Felelős: csoport óvónő</w:t>
      </w:r>
    </w:p>
    <w:p w:rsidR="00AE4A4E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Szent István napja – 202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>2.08. 19.</w:t>
      </w:r>
      <w:r w:rsidR="00585B8C" w:rsidRP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Felelős: Wágner – Geosits 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Anna</w:t>
      </w:r>
      <w:r w:rsidR="00AE4A4E">
        <w:rPr>
          <w:rFonts w:ascii="Times New Roman" w:eastAsia="Times New Roman" w:hAnsi="Times New Roman"/>
          <w:sz w:val="24"/>
          <w:szCs w:val="20"/>
          <w:lang w:eastAsia="ar-SA"/>
        </w:rPr>
        <w:t xml:space="preserve">, 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Balogh Árpádné</w:t>
      </w:r>
    </w:p>
    <w:p w:rsidR="005E4921" w:rsidRPr="00AE4A4E" w:rsidRDefault="005E4921" w:rsidP="00AE4A4E">
      <w:pPr>
        <w:pStyle w:val="Listaszerbekezds"/>
        <w:numPr>
          <w:ilvl w:val="0"/>
          <w:numId w:val="6"/>
        </w:numPr>
        <w:tabs>
          <w:tab w:val="clear" w:pos="1668"/>
          <w:tab w:val="num" w:pos="1069"/>
          <w:tab w:val="left" w:pos="5387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A közm</w:t>
      </w:r>
      <w:r w:rsidR="008A78EA">
        <w:rPr>
          <w:rFonts w:ascii="Times New Roman" w:eastAsia="Times New Roman" w:hAnsi="Times New Roman"/>
          <w:sz w:val="24"/>
          <w:szCs w:val="20"/>
          <w:lang w:eastAsia="ar-SA"/>
        </w:rPr>
        <w:t xml:space="preserve">űvelődési, kulturális programok. </w:t>
      </w:r>
      <w:r w:rsidRPr="00AE4A4E">
        <w:rPr>
          <w:rFonts w:ascii="Times New Roman" w:eastAsia="Times New Roman" w:hAnsi="Times New Roman"/>
          <w:sz w:val="24"/>
          <w:szCs w:val="20"/>
          <w:lang w:eastAsia="ar-SA"/>
        </w:rPr>
        <w:t>Felelős: Balogh Árpádné</w:t>
      </w:r>
    </w:p>
    <w:p w:rsidR="005E4921" w:rsidRPr="005E4921" w:rsidRDefault="005E4921" w:rsidP="00156FFA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szervezése folyamatos</w:t>
      </w:r>
    </w:p>
    <w:p w:rsidR="00C3027A" w:rsidRDefault="00C3027A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14A3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szülőkkel közösen szervezett programok: Márton napi felvonulás, Adventi készülődés, Munkadélután melyen megismerkedhetnek a szülők a leendő óvó nénikkel, Gyermeknap.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A közösen szervezett programok célja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elősegíteni az óvoda és a család kapcsolatának erősödését. A családok részvétele ezeken a programokon az esélyteremtés lehetőségét szolgálja. </w:t>
      </w: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Lehetőség nyílik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hátrányok kompenzálására é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 az egyenlő hozzáférésre.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Az egyenlő hozzáférés, esélyteremtés valósul meg azáltal, hogy a hátrányos helyzetű és a halmozottan hátrányos helyzetű gyermekek is aktívan részt vehetnek, rendezvényeinken szüleikkel közösen.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921" w:rsidRPr="005E4921" w:rsidRDefault="005E4921" w:rsidP="00156FF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Nevelési év rendje</w:t>
      </w:r>
    </w:p>
    <w:p w:rsidR="00F91597" w:rsidRDefault="00F91597" w:rsidP="00156FFA">
      <w:pPr>
        <w:keepNext/>
        <w:tabs>
          <w:tab w:val="left" w:pos="1701"/>
        </w:tabs>
        <w:suppressAutoHyphen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keepNext/>
        <w:tabs>
          <w:tab w:val="left" w:pos="1701"/>
        </w:tabs>
        <w:suppressAutoHyphen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óvoda munkarendje</w:t>
      </w:r>
    </w:p>
    <w:p w:rsidR="005E4921" w:rsidRPr="008914A3" w:rsidRDefault="005E4921" w:rsidP="00156FFA">
      <w:pPr>
        <w:pStyle w:val="Listaszerbekezds"/>
        <w:numPr>
          <w:ilvl w:val="0"/>
          <w:numId w:val="4"/>
        </w:numPr>
        <w:tabs>
          <w:tab w:val="clear" w:pos="1080"/>
          <w:tab w:val="num" w:pos="1068"/>
          <w:tab w:val="left" w:pos="3261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914A3">
        <w:rPr>
          <w:rFonts w:ascii="Times New Roman" w:eastAsia="Times New Roman" w:hAnsi="Times New Roman"/>
          <w:b/>
          <w:sz w:val="24"/>
          <w:szCs w:val="20"/>
          <w:lang w:eastAsia="ar-SA"/>
        </w:rPr>
        <w:t>A nevelési év 202</w:t>
      </w:r>
      <w:r w:rsidR="008914A3" w:rsidRPr="008914A3">
        <w:rPr>
          <w:rFonts w:ascii="Times New Roman" w:eastAsia="Times New Roman" w:hAnsi="Times New Roman"/>
          <w:b/>
          <w:sz w:val="24"/>
          <w:szCs w:val="20"/>
          <w:lang w:eastAsia="ar-SA"/>
        </w:rPr>
        <w:t>1</w:t>
      </w:r>
      <w:r w:rsidRPr="008914A3">
        <w:rPr>
          <w:rFonts w:ascii="Times New Roman" w:eastAsia="Times New Roman" w:hAnsi="Times New Roman"/>
          <w:b/>
          <w:sz w:val="24"/>
          <w:szCs w:val="20"/>
          <w:lang w:eastAsia="ar-SA"/>
        </w:rPr>
        <w:t>. szeptember 01-től - 202</w:t>
      </w:r>
      <w:r w:rsidR="008914A3" w:rsidRPr="008914A3">
        <w:rPr>
          <w:rFonts w:ascii="Times New Roman" w:eastAsia="Times New Roman" w:hAnsi="Times New Roman"/>
          <w:b/>
          <w:sz w:val="24"/>
          <w:szCs w:val="20"/>
          <w:lang w:eastAsia="ar-SA"/>
        </w:rPr>
        <w:t>2</w:t>
      </w:r>
      <w:r w:rsidRPr="008914A3">
        <w:rPr>
          <w:rFonts w:ascii="Times New Roman" w:eastAsia="Times New Roman" w:hAnsi="Times New Roman"/>
          <w:b/>
          <w:sz w:val="24"/>
          <w:szCs w:val="20"/>
          <w:lang w:eastAsia="ar-SA"/>
        </w:rPr>
        <w:t>. augusztus 31-ig tart.</w:t>
      </w: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 óvoda 5 napos (hétfőtől-péntekig) munkarenddel üzemel.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N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yitva tartás: 6.30-17.00 óráig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gyermekek napirendje a csoportnaplóban kerül rögzítésére.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a csoportok óvónői</w:t>
      </w:r>
    </w:p>
    <w:p w:rsid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Határidő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: 202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>1. szeptember 15.</w:t>
      </w:r>
    </w:p>
    <w:p w:rsidR="008914A3" w:rsidRPr="005E4921" w:rsidRDefault="008914A3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óvoda alkalmazottainak munkarendjét és csoportbeosztását a melléklet tartalmazza.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Határidő: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2021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szeptember 30.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Óvodavezető munkarendje: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5E4921" w:rsidRPr="009311CD" w:rsidRDefault="008914A3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>Hétfőtől pénte</w:t>
      </w:r>
      <w:r w:rsidR="009311CD"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>kig: 7.30-15.30 óra.</w:t>
      </w:r>
    </w:p>
    <w:p w:rsidR="005E4921" w:rsidRPr="009311CD" w:rsidRDefault="008914A3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>Heti</w:t>
      </w:r>
      <w:r w:rsidR="005E4921"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munkaideje: heti </w:t>
      </w:r>
      <w:r w:rsidR="009311CD"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>40</w:t>
      </w:r>
      <w:r w:rsidR="005E4921"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óra</w:t>
      </w:r>
    </w:p>
    <w:p w:rsidR="005E4921" w:rsidRPr="009311CD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311CD">
        <w:rPr>
          <w:rFonts w:ascii="Times New Roman" w:eastAsia="Times New Roman" w:hAnsi="Times New Roman" w:cs="Times New Roman"/>
          <w:sz w:val="24"/>
          <w:szCs w:val="20"/>
          <w:lang w:eastAsia="ar-SA"/>
        </w:rPr>
        <w:t>Csoportban letöltendő kötelező órája az óvoda alkalmazottainak munkarendjét is tartalmazó mellékletben található.</w:t>
      </w:r>
    </w:p>
    <w:p w:rsidR="005E4921" w:rsidRPr="005E4921" w:rsidRDefault="005E4921" w:rsidP="00156FFA">
      <w:pPr>
        <w:tabs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Nyári lezárás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óvoda a fenntartó rendelkezése szerint tart zárva, melyről a szülőket legkésőbb február 15-ig értesítjük.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nyári lezáráson kívül egyéb szünettel az óvoda nem számol.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óvoda nyári zárása alatt az arra igényt tartó szülőknek óvodai ellátást biztosítunk az erre kijelölt ügyeletes óvodákban.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Nevelés nélküli munkanapot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914A3">
        <w:rPr>
          <w:rFonts w:ascii="Times New Roman" w:eastAsia="Times New Roman" w:hAnsi="Times New Roman" w:cs="Times New Roman"/>
          <w:sz w:val="24"/>
          <w:szCs w:val="20"/>
          <w:lang w:eastAsia="ar-SA"/>
        </w:rPr>
        <w:t>a 2021/22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-as nevelési évre 2 alkalommal tervezünk </w:t>
      </w:r>
    </w:p>
    <w:p w:rsidR="005E4921" w:rsidRPr="005E4921" w:rsidRDefault="008914A3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1: 2021. szeptember 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óvodapedagógusi szakmai nap;</w:t>
      </w:r>
    </w:p>
    <w:p w:rsidR="005E4921" w:rsidRPr="005E4921" w:rsidRDefault="008914A3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2: 2022. április 13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tavaszi nevelőtestületi ér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tekezlet SOS gyermekfalu Kőszeg, mivel a vírushelyzet miatt elmaradt.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Nevelésnélküli munkanapot erre a nevelési évre nem tervezünk többet.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4"/>
        </w:numPr>
        <w:tabs>
          <w:tab w:val="left" w:pos="108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Fogadóórák rendje</w:t>
      </w:r>
    </w:p>
    <w:p w:rsidR="005E4921" w:rsidRPr="005E4921" w:rsidRDefault="005E4921" w:rsidP="00156FFA">
      <w:pPr>
        <w:keepNext/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Óvodavezető: minden hónap első hétfő8.00 – 10.00 óráig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Csoportok óvónői minden hónap első hétfőjén 16.30 – 17.30 óráig.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Gyermekvédelmi felelős: Kovács Krisztina minden hétfő 13.00 – 14.00 óráig.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óvodavezető, csoportok óvónői</w:t>
      </w:r>
    </w:p>
    <w:p w:rsid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folyamatos</w:t>
      </w:r>
    </w:p>
    <w:p w:rsidR="00C3027A" w:rsidRPr="005E4921" w:rsidRDefault="00C3027A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C3027A" w:rsidRDefault="005E4921" w:rsidP="00C3027A">
      <w:pPr>
        <w:numPr>
          <w:ilvl w:val="0"/>
          <w:numId w:val="4"/>
        </w:numPr>
        <w:tabs>
          <w:tab w:val="left" w:pos="108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3027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 óvodavezető helyettesítési rendje:</w:t>
      </w:r>
    </w:p>
    <w:p w:rsidR="005E4921" w:rsidRPr="003E402A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Az óvodavezető akadályoztatása esetén 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>Wágner-Geosits Anna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óvodavezető-helyettes látja el a feladatot a munkaköri leírásában rögzítettek alapján.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3E402A" w:rsidRDefault="005E4921" w:rsidP="00156FFA">
      <w:pPr>
        <w:numPr>
          <w:ilvl w:val="0"/>
          <w:numId w:val="15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Szülői  értekezletek</w:t>
      </w:r>
    </w:p>
    <w:p w:rsidR="005E4921" w:rsidRPr="005E4921" w:rsidRDefault="005E4921" w:rsidP="00156FFA">
      <w:pPr>
        <w:tabs>
          <w:tab w:val="left" w:pos="1440"/>
          <w:tab w:val="left" w:pos="326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E402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Összevont szülői értekezletek: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1.Téma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: - Az óvodai nevelési év rendje.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- Az óvoda pedagógiai programja.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- Házirend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Felelős: óvodavezető</w:t>
      </w:r>
    </w:p>
    <w:p w:rsidR="005E4921" w:rsidRPr="005E4921" w:rsidRDefault="003E402A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Határidő: 2021. július 05.</w:t>
      </w:r>
    </w:p>
    <w:p w:rsidR="005E4921" w:rsidRPr="008A78EA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2.Téma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: Iskolás lesz gyermekünk.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Iskolák bemutatkozása.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Előadók: az együttműködési megállapodásban szereplő iskolaigazgatók   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Felelős: óvodavezető</w:t>
      </w:r>
    </w:p>
    <w:p w:rsidR="005E4921" w:rsidRPr="005E4921" w:rsidRDefault="003E402A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Határidő: 2022. január 21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3E402A" w:rsidRDefault="003E402A" w:rsidP="00156FFA">
      <w:pPr>
        <w:tabs>
          <w:tab w:val="left" w:pos="326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Csoport szülői értekezletek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78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="003E402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Témái: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="003E402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Hétszínvirág csoport</w:t>
      </w:r>
    </w:p>
    <w:p w:rsidR="005E4921" w:rsidRPr="005E4921" w:rsidRDefault="005E4921" w:rsidP="00156FFA">
      <w:pPr>
        <w:numPr>
          <w:ilvl w:val="0"/>
          <w:numId w:val="12"/>
        </w:numPr>
        <w:tabs>
          <w:tab w:val="left" w:pos="1800"/>
          <w:tab w:val="left" w:pos="3261"/>
        </w:tabs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Az iskolaérettség kritériumai;</w:t>
      </w:r>
    </w:p>
    <w:p w:rsidR="003E402A" w:rsidRDefault="005E4921" w:rsidP="00156FFA">
      <w:pPr>
        <w:numPr>
          <w:ilvl w:val="0"/>
          <w:numId w:val="12"/>
        </w:numPr>
        <w:tabs>
          <w:tab w:val="left" w:pos="1800"/>
          <w:tab w:val="left" w:pos="3261"/>
        </w:tabs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Miért 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>fontos az élő beszéd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gyermekek számára?</w:t>
      </w:r>
    </w:p>
    <w:p w:rsidR="003E402A" w:rsidRPr="003E402A" w:rsidRDefault="005E4921" w:rsidP="00156FFA">
      <w:pPr>
        <w:numPr>
          <w:ilvl w:val="0"/>
          <w:numId w:val="12"/>
        </w:numPr>
        <w:tabs>
          <w:tab w:val="left" w:pos="1800"/>
          <w:tab w:val="left" w:pos="3261"/>
        </w:tabs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Óvodánk </w:t>
      </w:r>
      <w:r w:rsidR="003E402A" w:rsidRP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pszichológusát 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>hívjuk meg. Bezártság hatásai a gyermekekre.</w:t>
      </w:r>
    </w:p>
    <w:p w:rsidR="005E4921" w:rsidRPr="003E402A" w:rsidRDefault="003E402A" w:rsidP="00156FFA">
      <w:pPr>
        <w:tabs>
          <w:tab w:val="left" w:pos="1800"/>
          <w:tab w:val="left" w:pos="3261"/>
        </w:tabs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E402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Pipitér csoport</w:t>
      </w:r>
    </w:p>
    <w:p w:rsidR="005E4921" w:rsidRPr="005E4921" w:rsidRDefault="003E402A" w:rsidP="00156FFA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z intézmény Házirendjének rövid ismertetése, beszoktatás, tervezett programok;</w:t>
      </w:r>
    </w:p>
    <w:p w:rsidR="003E402A" w:rsidRDefault="005E4921" w:rsidP="00156FFA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mese ereje.</w:t>
      </w:r>
    </w:p>
    <w:p w:rsidR="005E4921" w:rsidRPr="003E402A" w:rsidRDefault="003E402A" w:rsidP="00156FFA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Tanácsok az otthon eltöltött idő hasznosságára.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Mákvirág csoport: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Egészsége táplálkozás, a gyerme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hu-HU"/>
        </w:rPr>
        <w:t>k étkezési kedvének felkeltése.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2.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>Anya – gyermek kapcsolatában bekövetkező változások az óvodába lépéskor.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>3.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sikeres tankötelezettség megvalósítása a jogszabályok alapján, feladatok elvégzésé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vel az óvodába és a családban.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Százszorszép csoport:</w:t>
      </w:r>
    </w:p>
    <w:p w:rsidR="005E4921" w:rsidRPr="003E402A" w:rsidRDefault="005E4921" w:rsidP="00156FFA">
      <w:pPr>
        <w:numPr>
          <w:ilvl w:val="0"/>
          <w:numId w:val="19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E402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higiénia fontossága az óvodában és a családban. </w:t>
      </w:r>
    </w:p>
    <w:p w:rsidR="005E4921" w:rsidRPr="005E4921" w:rsidRDefault="005E4921" w:rsidP="00156FFA">
      <w:pPr>
        <w:numPr>
          <w:ilvl w:val="0"/>
          <w:numId w:val="19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képernyő negatív hatásai az óvodás korosztályra.</w:t>
      </w:r>
    </w:p>
    <w:p w:rsidR="005E4921" w:rsidRPr="005E4921" w:rsidRDefault="005E4921" w:rsidP="00156FFA">
      <w:pPr>
        <w:numPr>
          <w:ilvl w:val="0"/>
          <w:numId w:val="19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>Érzelmi intelligencia.</w:t>
      </w:r>
    </w:p>
    <w:p w:rsidR="005E4921" w:rsidRPr="005E4921" w:rsidRDefault="005E4921" w:rsidP="00156FFA">
      <w:pPr>
        <w:tabs>
          <w:tab w:val="left" w:pos="0"/>
          <w:tab w:val="left" w:pos="326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Éves 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értékelés.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Csillagvirág csoport: </w:t>
      </w:r>
    </w:p>
    <w:p w:rsidR="005E4921" w:rsidRPr="005E4921" w:rsidRDefault="003E402A" w:rsidP="00156FFA">
      <w:pPr>
        <w:numPr>
          <w:ilvl w:val="3"/>
          <w:numId w:val="12"/>
        </w:numPr>
        <w:tabs>
          <w:tab w:val="left" w:pos="0"/>
          <w:tab w:val="left" w:pos="3261"/>
        </w:tabs>
        <w:suppressAutoHyphens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család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– óvoda, óvoda – iskola átmenet.</w:t>
      </w:r>
    </w:p>
    <w:p w:rsidR="005E4921" w:rsidRPr="005E4921" w:rsidRDefault="005E4921" w:rsidP="00156FFA">
      <w:pPr>
        <w:numPr>
          <w:ilvl w:val="3"/>
          <w:numId w:val="12"/>
        </w:numPr>
        <w:tabs>
          <w:tab w:val="left" w:pos="0"/>
          <w:tab w:val="left" w:pos="3261"/>
        </w:tabs>
        <w:suppressAutoHyphens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szülőkkel való 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online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hu-HU"/>
        </w:rPr>
        <w:t>kommunikációs kapcsolatok fontossága, szülők, óvónők, együttműködő kapcsolatának lehetőségei.</w:t>
      </w:r>
    </w:p>
    <w:p w:rsidR="005E4921" w:rsidRDefault="003E402A" w:rsidP="00156FFA">
      <w:pPr>
        <w:numPr>
          <w:ilvl w:val="3"/>
          <w:numId w:val="12"/>
        </w:numPr>
        <w:tabs>
          <w:tab w:val="left" w:pos="0"/>
          <w:tab w:val="left" w:pos="3261"/>
        </w:tabs>
        <w:suppressAutoHyphens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E402A">
        <w:rPr>
          <w:rFonts w:ascii="Times New Roman" w:eastAsia="Times New Roman" w:hAnsi="Times New Roman" w:cs="Times New Roman"/>
          <w:sz w:val="24"/>
          <w:szCs w:val="20"/>
          <w:lang w:eastAsia="hu-HU"/>
        </w:rPr>
        <w:t>A 2021- 2022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-es nevelési év értékelése</w:t>
      </w:r>
    </w:p>
    <w:p w:rsidR="003E402A" w:rsidRPr="003E402A" w:rsidRDefault="003E402A" w:rsidP="00156FFA">
      <w:pPr>
        <w:tabs>
          <w:tab w:val="left" w:pos="0"/>
          <w:tab w:val="left" w:pos="326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</w:t>
      </w:r>
      <w:r w:rsidR="003E402A">
        <w:rPr>
          <w:rFonts w:ascii="Times New Roman" w:eastAsia="Times New Roman" w:hAnsi="Times New Roman" w:cs="Times New Roman"/>
          <w:sz w:val="24"/>
          <w:szCs w:val="20"/>
          <w:lang w:eastAsia="ar-SA"/>
        </w:rPr>
        <w:t>lős: csoportok óvodapedagógusai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Határidő: 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1. szeptember 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4.            5 csoport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2. január  21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                  5 csoport  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2 április  22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5 csoport            </w:t>
      </w:r>
    </w:p>
    <w:p w:rsidR="005E4921" w:rsidRPr="005E4921" w:rsidRDefault="005E4921" w:rsidP="00156F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5"/>
        </w:numPr>
        <w:tabs>
          <w:tab w:val="left" w:pos="0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Nevelőtestületi értekezletek: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Nevelési évnyitó:</w:t>
      </w:r>
    </w:p>
    <w:p w:rsidR="00880B94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Téma:</w:t>
      </w:r>
    </w:p>
    <w:p w:rsidR="00880B94" w:rsidRDefault="005E4921" w:rsidP="00156FFA">
      <w:pPr>
        <w:pStyle w:val="Listaszerbekezds"/>
        <w:numPr>
          <w:ilvl w:val="0"/>
          <w:numId w:val="4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nyári élet értékelése;</w:t>
      </w:r>
    </w:p>
    <w:p w:rsidR="00880B94" w:rsidRDefault="005E4921" w:rsidP="00156FFA">
      <w:pPr>
        <w:pStyle w:val="Listaszerbekezds"/>
        <w:numPr>
          <w:ilvl w:val="0"/>
          <w:numId w:val="4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a 202</w:t>
      </w:r>
      <w:r w:rsidR="00880B94" w:rsidRPr="00880B94">
        <w:rPr>
          <w:rFonts w:ascii="Times New Roman" w:eastAsia="Times New Roman" w:hAnsi="Times New Roman"/>
          <w:sz w:val="24"/>
          <w:szCs w:val="20"/>
          <w:lang w:eastAsia="ar-SA"/>
        </w:rPr>
        <w:t>1</w:t>
      </w: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 xml:space="preserve"> – 202</w:t>
      </w:r>
      <w:r w:rsidR="00880B94" w:rsidRPr="00880B94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 xml:space="preserve"> nevelési év munkaterv tervezetének megvitatása, elfogadása, munkaköri leírások egységesítése, munkaközösségek megalakítása.</w:t>
      </w:r>
    </w:p>
    <w:p w:rsidR="00880B94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Felelős: óvodavezető</w:t>
      </w:r>
    </w:p>
    <w:p w:rsidR="00880B94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80B94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Nevelési évzáró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p w:rsidR="00880B94" w:rsidRPr="00880B94" w:rsidRDefault="00880B94" w:rsidP="00156FFA">
      <w:pPr>
        <w:pStyle w:val="Listaszerbekezds"/>
        <w:numPr>
          <w:ilvl w:val="0"/>
          <w:numId w:val="4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2021-2022-e</w:t>
      </w:r>
      <w:r w:rsidR="005E4921" w:rsidRPr="00880B94">
        <w:rPr>
          <w:rFonts w:ascii="Times New Roman" w:eastAsia="Times New Roman" w:hAnsi="Times New Roman"/>
          <w:sz w:val="24"/>
          <w:szCs w:val="20"/>
          <w:lang w:eastAsia="ar-SA"/>
        </w:rPr>
        <w:t>s nevelési év átfogó értékelése, az erről készített munkaterv megvitatása, nevelőtestületi elfogadása.</w:t>
      </w:r>
    </w:p>
    <w:p w:rsidR="00880B94" w:rsidRPr="00880B94" w:rsidRDefault="00880B94" w:rsidP="00156FFA">
      <w:pPr>
        <w:pStyle w:val="Listaszerbekezds"/>
        <w:numPr>
          <w:ilvl w:val="0"/>
          <w:numId w:val="4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nyári életre való felkészülés</w:t>
      </w:r>
    </w:p>
    <w:p w:rsidR="00880B94" w:rsidRPr="00880B94" w:rsidRDefault="005E4921" w:rsidP="00156FFA">
      <w:pPr>
        <w:pStyle w:val="Listaszerbekezds"/>
        <w:numPr>
          <w:ilvl w:val="0"/>
          <w:numId w:val="4"/>
        </w:num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a következő nevelési év céljainak és kiemelt feladatainak meghatározása;</w:t>
      </w:r>
    </w:p>
    <w:p w:rsidR="005E4921" w:rsidRPr="00880B94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0"/>
          <w:lang w:eastAsia="ar-SA"/>
        </w:rPr>
        <w:t>Felelős: óvodavezető</w:t>
      </w:r>
    </w:p>
    <w:p w:rsidR="005E4921" w:rsidRPr="005E4921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</w:p>
    <w:p w:rsidR="005E4921" w:rsidRPr="005E4921" w:rsidRDefault="005E4921" w:rsidP="00156FFA">
      <w:pPr>
        <w:tabs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Nevelési értekezletek: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Pr="005E4921" w:rsidRDefault="005E4921" w:rsidP="00156FFA">
      <w:pPr>
        <w:keepNext/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outlineLvl w:val="6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Ősz:</w:t>
      </w:r>
      <w:r w:rsidRPr="005E492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</w:p>
    <w:p w:rsidR="005E4921" w:rsidRPr="005E4921" w:rsidRDefault="005E4921" w:rsidP="00156FFA">
      <w:pPr>
        <w:keepNext/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Téma: 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Szorongás – zsilip rendszer hatásai az óvodásokra, óvodai dolgozókra, szülőkre.</w:t>
      </w:r>
    </w:p>
    <w:p w:rsidR="005E4921" w:rsidRPr="005E4921" w:rsidRDefault="005E4921" w:rsidP="00156FFA">
      <w:pPr>
        <w:keepNext/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outlineLvl w:val="6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Előadó: 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Andor Eszter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1. 11. 26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Tavasz: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Téma: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Kőszegi SOS gyermekfaluba látogatás.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Felelős : Fodor Imréné 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Határidő: </w:t>
      </w:r>
      <w:r w:rsidR="00880B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2021. 04. 14.</w:t>
      </w:r>
      <w:r w:rsidRPr="005E4921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amennyiben a járvány helyzet lehetőséget ad rá.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Alkalmazotti értekezletek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E4921" w:rsidRPr="005E4921" w:rsidRDefault="005E4921" w:rsidP="00156FFA">
      <w:pPr>
        <w:keepNext/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Nevelési évnyitó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Téma:  - A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nevelési év rendjének, feladatainak megbeszélése.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- Munkamegosztás, munkaköri feladatok, munkaköri leírások.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 Tűzvédelmi - és munkavédelmi oktatás.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Felelős: óvodavezető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Határidő: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1. augusztus 31.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</w:t>
      </w:r>
      <w:r w:rsidRPr="005E492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Nevelési évzáró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Téma: - 202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-202</w:t>
      </w:r>
      <w:r w:rsidR="00880B9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-es nevelési év értékelése – közös értekezlet a nevelőtestülettel.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- Felkészülés a nyári életre.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- Szabadságolás összehangolása.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Felelős: óvodavezető</w:t>
      </w:r>
    </w:p>
    <w:p w:rsidR="005E4921" w:rsidRPr="005E4921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2022. június 17</w:t>
      </w:r>
      <w:r w:rsidR="005E4921"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 16.30 óra</w:t>
      </w:r>
    </w:p>
    <w:p w:rsidR="005E4921" w:rsidRPr="005E4921" w:rsidRDefault="005E4921" w:rsidP="00156FFA">
      <w:pPr>
        <w:tabs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Vezetőségi megbeszélés</w:t>
      </w:r>
      <w:r w:rsidRPr="005E492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: 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minden hétfő:  13.00 - 14.00 óra.</w:t>
      </w:r>
    </w:p>
    <w:p w:rsidR="005E4921" w:rsidRPr="005E4921" w:rsidRDefault="005E4921" w:rsidP="00156FFA">
      <w:pPr>
        <w:tabs>
          <w:tab w:val="left" w:pos="0"/>
          <w:tab w:val="left" w:pos="326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A tervezett értekezleten túl szükség esetén rendkívüli nevelőtestületi, munkatársi értekezletek összehívására is sor kerülhet.</w:t>
      </w:r>
    </w:p>
    <w:p w:rsidR="005E4921" w:rsidRPr="005E4921" w:rsidRDefault="00880B94" w:rsidP="00156FFA">
      <w:pPr>
        <w:tabs>
          <w:tab w:val="left" w:pos="0"/>
          <w:tab w:val="left" w:pos="326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</w:t>
      </w:r>
    </w:p>
    <w:p w:rsidR="005E4921" w:rsidRPr="005E4921" w:rsidRDefault="005E4921" w:rsidP="00156FF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Fakultatív hit-, és vallásoktatás rendje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Püspöki Hivatal által szervezett, hitoktatással kapcsolatos feladatok ellátása során együttműködünk az egyházi jogi személyekkel. Az óvoda biztosítja a hitoktatáshoz szükséges tárgyi feltételeket, a helyiségeket, valamint a jelentkezéshez és működéshez szükséges feltételeket.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hitoktatás időpontjai: csütörtök:15</w:t>
      </w:r>
      <w:r w:rsidRPr="005E492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- 16</w:t>
      </w:r>
      <w:r w:rsidRPr="005E492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óráig.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hitoktató: Pete </w:t>
      </w:r>
      <w:r w:rsidR="0088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 Máté atya.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B94" w:rsidRPr="005E4921" w:rsidRDefault="00880B94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156FFA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Az intézmény külső kapcsolatai</w:t>
      </w:r>
    </w:p>
    <w:p w:rsidR="00E06F55" w:rsidRPr="00E06F55" w:rsidRDefault="00E06F55" w:rsidP="00E06F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Szülői Szervezettel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való tartalmi együttműködést ezután is a munkaterv alapján végezzük. A Szülői Szervezet vélemény, támogatására, minden, a gyermekeket érintő kérdésnél a következő időszakban is számítunk.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Kapcsolat a családokkal</w:t>
      </w:r>
    </w:p>
    <w:p w:rsidR="00E06F55" w:rsidRPr="005E4921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0B94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Legfontosabb partnerünk a család, így továbbra is kölcsönös bizalomra és tiszteletre kell, hogy épüljön ez a kapcsolat. Meghitt hangulatú beszélgetésekre kell módot, alkalmat adni, melyen a szülő személyesebb tájékoztatást kaphat gyermeke napi</w:t>
      </w:r>
      <w:r w:rsidR="0088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tevékenységéről, fejlődéséről.</w:t>
      </w:r>
    </w:p>
    <w:p w:rsidR="00880B94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Lehetőséget teremtünk a szülőknek, hogy beka</w:t>
      </w:r>
      <w:r w:rsidR="00E8328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880B94">
        <w:rPr>
          <w:rFonts w:ascii="Times New Roman" w:eastAsia="Times New Roman" w:hAnsi="Times New Roman" w:cs="Times New Roman"/>
          <w:sz w:val="24"/>
          <w:szCs w:val="24"/>
          <w:lang w:eastAsia="ar-SA"/>
        </w:rPr>
        <w:t>solódhassanak az óvodai életbe:</w:t>
      </w:r>
    </w:p>
    <w:p w:rsidR="005E4921" w:rsidRPr="00880B94" w:rsidRDefault="005E4921" w:rsidP="00156FFA">
      <w:pPr>
        <w:pStyle w:val="Listaszerbekezds"/>
        <w:numPr>
          <w:ilvl w:val="0"/>
          <w:numId w:val="5"/>
        </w:num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0B94">
        <w:rPr>
          <w:rFonts w:ascii="Times New Roman" w:eastAsia="Times New Roman" w:hAnsi="Times New Roman"/>
          <w:sz w:val="24"/>
          <w:szCs w:val="24"/>
          <w:lang w:eastAsia="ar-SA"/>
        </w:rPr>
        <w:t>Beszoktatás, együtt játszás az óvoda udvarán, betekintés óvodánk életébe.</w:t>
      </w:r>
    </w:p>
    <w:p w:rsidR="005E4921" w:rsidRPr="005E4921" w:rsidRDefault="005E4921" w:rsidP="00156FFA">
      <w:pPr>
        <w:numPr>
          <w:ilvl w:val="0"/>
          <w:numId w:val="5"/>
        </w:numPr>
        <w:tabs>
          <w:tab w:val="left" w:pos="124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Tavasz időszakban „bütykölő” a leendő kiscsoportosok szüleivel. </w:t>
      </w:r>
    </w:p>
    <w:p w:rsidR="005E4921" w:rsidRPr="005E4921" w:rsidRDefault="005E4921" w:rsidP="00156FFA">
      <w:pPr>
        <w:numPr>
          <w:ilvl w:val="0"/>
          <w:numId w:val="5"/>
        </w:numPr>
        <w:tabs>
          <w:tab w:val="left" w:pos="124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Aktív segítség a szülőktől társadalmi munka formájában.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Minden szülői együttműködési lehetőségre nyitottak vagyunk, megtartva óvodapedagógusaink szakmai kompetenciáját, felelősségét.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Kapcsolattartás formái: </w:t>
      </w:r>
    </w:p>
    <w:p w:rsidR="005E4921" w:rsidRPr="005E4921" w:rsidRDefault="005E4921" w:rsidP="00156FFA">
      <w:pPr>
        <w:numPr>
          <w:ilvl w:val="0"/>
          <w:numId w:val="11"/>
        </w:numPr>
        <w:tabs>
          <w:tab w:val="left" w:pos="720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családlátogatás (igény szerint)</w:t>
      </w:r>
    </w:p>
    <w:p w:rsidR="005E4921" w:rsidRPr="005E4921" w:rsidRDefault="005E4921" w:rsidP="00156FFA">
      <w:pPr>
        <w:numPr>
          <w:ilvl w:val="0"/>
          <w:numId w:val="11"/>
        </w:numPr>
        <w:tabs>
          <w:tab w:val="left" w:pos="720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fogadóóra</w:t>
      </w:r>
    </w:p>
    <w:p w:rsidR="005E4921" w:rsidRPr="005E4921" w:rsidRDefault="005E4921" w:rsidP="00156FFA">
      <w:pPr>
        <w:numPr>
          <w:ilvl w:val="0"/>
          <w:numId w:val="11"/>
        </w:numPr>
        <w:tabs>
          <w:tab w:val="left" w:pos="720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szülői értekezlet</w:t>
      </w:r>
    </w:p>
    <w:p w:rsidR="005E4921" w:rsidRPr="005E4921" w:rsidRDefault="005E4921" w:rsidP="00156FFA">
      <w:pPr>
        <w:numPr>
          <w:ilvl w:val="0"/>
          <w:numId w:val="11"/>
        </w:numPr>
        <w:tabs>
          <w:tab w:val="left" w:pos="720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közös programok</w:t>
      </w:r>
    </w:p>
    <w:p w:rsidR="005E4921" w:rsidRPr="005E4921" w:rsidRDefault="005E4921" w:rsidP="00156FFA">
      <w:pPr>
        <w:numPr>
          <w:ilvl w:val="0"/>
          <w:numId w:val="11"/>
        </w:numPr>
        <w:tabs>
          <w:tab w:val="left" w:pos="720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faliújság, honlapon történő tájékoztatás</w:t>
      </w:r>
    </w:p>
    <w:p w:rsidR="00880B94" w:rsidRDefault="00880B94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Szülői igényből fakadó térítéses szolgáltatásként úszást, korcsolyázást, gyermektornát, gyermektáncot, idegen nyelvoktatást, Gyermekek Háza által szervezett foglalkozást, valamint báb – és zenésszínházi előadást, zeneovit igényelhetnek a szülők.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Default="00880B94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Óvoda – iskola kapcsolata</w:t>
      </w:r>
    </w:p>
    <w:p w:rsidR="00E06F55" w:rsidRPr="005E4921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iskolákkal a partneri együttműködésre törekszünk.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Együttműködési megállapodás alapján a Dési Huber István, Általános Iskolával állunk kapcsolatban.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Együttműködési formáink: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Szakmai kapcsolatok folyamatos ápolása az iskolai nevelőkkel.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Kölcsönös látogatás, tapasztalatcserék.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Iskolába menő gyermekek látogatása az iskolába.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Közös rendezvények, játékok szervezése.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Egymás ünnepségén való részvétel.</w:t>
      </w:r>
    </w:p>
    <w:p w:rsidR="005E4921" w:rsidRPr="005E4921" w:rsidRDefault="005E4921" w:rsidP="00156FFA">
      <w:pPr>
        <w:numPr>
          <w:ilvl w:val="0"/>
          <w:numId w:val="9"/>
        </w:numPr>
        <w:tabs>
          <w:tab w:val="left" w:pos="118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Az iskolába kerülő gyermekek életútjának követése.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E4921" w:rsidRDefault="00880B94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További kapcsolatok</w:t>
      </w:r>
    </w:p>
    <w:p w:rsidR="00E06F55" w:rsidRPr="005E4921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Kiemelt feladatnak tartjuk a kapcsolattartást a Pálos Károly Szociális Szolgáltató Központ és Gyermekjóléti Szolgálattal.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meglévő kapcsolatok fenntartása és folyamatos ápolása a művelődési és kulturális intézményekkel: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- MMIK – Mesebolt Bábszínház,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- AGORA - Gyermekek Háza,</w:t>
      </w:r>
    </w:p>
    <w:p w:rsidR="00043ACA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- Zenés színház,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- Savaria Szimfonikus Zenekar. 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Továbbra is korrekt munkakapcsolatra törekszünk a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fenntartó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val, a Szombathelyi Köznevelési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GAMESZ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-szal,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Magyar Államkincstárral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Hungast Holding Zrt.-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vel, NYME Pedagógiai Szolgáltató Központtal.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Közoktatásban működő szakmai szervezettel,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SZPSZK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-val is harmonikus a kapcsolat.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Kapcsolatunk a civil szervezetekkel a kölcsönös odafigyelésen, egymás segítésén alapul: Bogáti Idősek Szociális Otthona, 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Zarkaházi – Szily Kastély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egészségügyi intézményekkel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való kapcsolattartás: a gyermekek rendszeres egészségügyi vizsgálatát fogászati, szűrés, és a dolgozók foglalkozás egészségügyi ellátását biztosítja.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városrész képviselőjével folyamatos kapcsolattartás.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Tanoda.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Fontosnak tartjuk a jövőben is, hogy partnereink érezzék az őszinte odafigyelést, egymás munkájának tiszteletben tartását, megbecsülését.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F55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F55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F55" w:rsidRPr="005E4921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043ACA" w:rsidP="00156FFA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 </w:t>
      </w:r>
      <w:r w:rsidR="005E4921"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Az óvoda belső ellenőrzési rendje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ar-SA"/>
        </w:rPr>
      </w:pPr>
    </w:p>
    <w:tbl>
      <w:tblPr>
        <w:tblW w:w="1080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56"/>
        <w:gridCol w:w="1956"/>
        <w:gridCol w:w="2041"/>
        <w:gridCol w:w="2013"/>
      </w:tblGrid>
      <w:tr w:rsidR="005E4921" w:rsidRPr="005E4921" w:rsidTr="005E492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ellenőrzés területei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ellenőrzést végzők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Érintettek köre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ellenőrzés ideje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ellenőrzés módszere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E4921" w:rsidRPr="005E4921" w:rsidTr="005E4921">
        <w:tc>
          <w:tcPr>
            <w:tcW w:w="10802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tabs>
                <w:tab w:val="left" w:pos="1920"/>
                <w:tab w:val="center" w:pos="53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Pedagógiai, tanügy-igazgatási</w:t>
            </w:r>
          </w:p>
          <w:p w:rsidR="005E4921" w:rsidRPr="005E4921" w:rsidRDefault="005E4921" w:rsidP="00156FFA">
            <w:pPr>
              <w:tabs>
                <w:tab w:val="left" w:pos="1920"/>
                <w:tab w:val="center" w:pos="533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Csoportnaplók ellenőrzése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csoportóvónők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minden hó 5-ig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 elemzés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Mulasztási naplók ellenőrzése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csoportóvónők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minden hó 5-ig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 elemzés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Statisztika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október 5-ig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 elemzés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Ünnepek, megemlékezések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munkatervben kijelölt csoportóvónők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folyamatosan az ünnepeken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gyakorlati munka ellenőrzése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rPr>
          <w:trHeight w:val="124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A csoportban dolgozó óvónők beszoktatási, befogadási tevékenysége, kapcsolatteremtő képességük.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óvodavezető,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munkaközösség 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Csillagvirág 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Hétszínvirág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 csoport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október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november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gyakorlati munka ellenőrzése;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következtetések levonása,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Játék és anyanyelvi nevelés a csoport minden napi életében és a tevékenységekben. 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 munkaközösség 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Százszorszép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Mákvirág,  Pipitér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 csoportok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február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április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csoportlátogatás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Személyiségi lapok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munkaközösség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vezetők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minden gyermek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november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április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Dokumentumelem-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zés, összehasonlítás;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Szülői értekezlet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minden óvodai csoport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szeptember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január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április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csoportlátogatás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Kirándulás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óvodavezető 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óvodai szinten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október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május, június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részvétel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Kapcsolattartás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óvodavezető 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együttműködő partnereink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szeptember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február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</w:tc>
      </w:tr>
      <w:tr w:rsidR="005E4921" w:rsidRPr="005E4921" w:rsidTr="005E4921">
        <w:trPr>
          <w:trHeight w:val="75"/>
        </w:trPr>
        <w:tc>
          <w:tcPr>
            <w:tcW w:w="2836" w:type="dxa"/>
            <w:tcBorders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Nyári élet megszervezése</w:t>
            </w:r>
          </w:p>
        </w:tc>
        <w:tc>
          <w:tcPr>
            <w:tcW w:w="1956" w:type="dxa"/>
            <w:tcBorders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óvodavezető </w:t>
            </w:r>
          </w:p>
        </w:tc>
        <w:tc>
          <w:tcPr>
            <w:tcW w:w="1956" w:type="dxa"/>
            <w:tcBorders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mind a négy csoport</w:t>
            </w:r>
          </w:p>
        </w:tc>
        <w:tc>
          <w:tcPr>
            <w:tcW w:w="2041" w:type="dxa"/>
            <w:tcBorders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június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csoportlátogatás;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</w:tc>
      </w:tr>
      <w:tr w:rsidR="005E4921" w:rsidRPr="005E4921" w:rsidTr="005E4921">
        <w:tc>
          <w:tcPr>
            <w:tcW w:w="10802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lang w:eastAsia="ar-SA"/>
              </w:rPr>
              <w:t>Pedagógiai, tanügy-igazgatási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E4921" w:rsidRPr="005E4921" w:rsidTr="005E4921">
        <w:tc>
          <w:tcPr>
            <w:tcW w:w="10802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i/>
                <w:lang w:eastAsia="ar-SA"/>
              </w:rPr>
              <w:t>Munkáltatói feladatok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Munkaidő betartás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teljes alkalmazotti kör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eseti, alkalmanként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szúrópróba-szerűen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Technikai dolgozók munkavégzése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minőségügyi megbízott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nevelő munkát segítők, technikai dolgozók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folyamatos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szúrópróba-szerűen</w:t>
            </w:r>
          </w:p>
        </w:tc>
      </w:tr>
      <w:tr w:rsidR="005E4921" w:rsidRPr="005E4921" w:rsidTr="005E4921">
        <w:tc>
          <w:tcPr>
            <w:tcW w:w="10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i/>
                <w:lang w:eastAsia="ar-SA"/>
              </w:rPr>
              <w:t>Gazdálkodás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Takarékos gazdálkodás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teljes alkalmazotti kör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szeptember, december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Eszköznyilvántartás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május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összehasonlítás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Selejtezés, leltár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óvodai eszközök, tárgyak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december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Karbantartás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fűtő-karbantartó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augusztus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Szabadságolás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óvodatitkár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havonta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 elemzés</w:t>
            </w: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Térítési díj, szolgáltatás elszámolás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óvodatitkár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szeptember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 xml:space="preserve">január 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május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 elemzés,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összehasonlítás</w:t>
            </w:r>
          </w:p>
        </w:tc>
      </w:tr>
      <w:tr w:rsidR="005E4921" w:rsidRPr="005E4921" w:rsidTr="005E4921"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Bélyegzőkezelés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óvodatitkár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alkalomszerű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szúrópróba-szerűen</w:t>
            </w:r>
          </w:p>
        </w:tc>
      </w:tr>
      <w:tr w:rsidR="005E4921" w:rsidRPr="005E4921" w:rsidTr="005E4921">
        <w:tc>
          <w:tcPr>
            <w:tcW w:w="10802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b/>
                <w:lang w:eastAsia="ar-SA"/>
              </w:rPr>
              <w:t>Egyéb</w:t>
            </w:r>
          </w:p>
        </w:tc>
      </w:tr>
      <w:tr w:rsidR="005E4921" w:rsidRPr="005E4921" w:rsidTr="005E4921">
        <w:tc>
          <w:tcPr>
            <w:tcW w:w="28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Tűzvédelmi, munkavédelmi előírások betartása, oktatások, munkavédelmi eszközök használata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 tűzvédelmi- munkavédelmi felelős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teljes alkalmazotti kör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szeptember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munka - és tűzvédelmi szemle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Gyermekvédelmi törvény maximális biztosítása, veszélyeztetett. halmozottan hátrányos helyzetű és hátrányos helyzetű gyermekek nyilvántartásának vezetése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gyermekvédelmi felelős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szeptember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május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dokumentum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elemzés,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összehasonlítás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Kiszállított étel minősége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 óvodatitkár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óvodai konyha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szúrópróbaszerűen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4921" w:rsidRPr="005E4921" w:rsidTr="005E4921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Óvoda-udvar tisztasága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óvodavezető</w:t>
            </w:r>
          </w:p>
          <w:p w:rsidR="005E4921" w:rsidRPr="005E4921" w:rsidRDefault="005E4921" w:rsidP="00156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nevelőmunkát segítő technikai dolgozók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szúrópróbaszerűen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helyzetértékelés,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4921">
              <w:rPr>
                <w:rFonts w:ascii="Times New Roman" w:eastAsia="Times New Roman" w:hAnsi="Times New Roman" w:cs="Times New Roman"/>
                <w:lang w:eastAsia="ar-SA"/>
              </w:rPr>
              <w:t>összehasonlítás</w:t>
            </w:r>
          </w:p>
          <w:p w:rsidR="005E4921" w:rsidRPr="005E4921" w:rsidRDefault="005E4921" w:rsidP="00156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5E4921" w:rsidRPr="005E4921" w:rsidRDefault="005E4921" w:rsidP="00156FFA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Gazdálkodási feladatok</w:t>
      </w:r>
    </w:p>
    <w:p w:rsidR="00E06F55" w:rsidRDefault="00E06F55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BERUHÁZÁS, FELÚJÍTÁS, KARBANTARTÁS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Óvodánk működési feltételeit az elkövetkezendő nevelési évben is elsősorban a Szombathely Megyei Jogú Város Közgyűlése által jóváhagyott költségvetés, valamint Fejlesztési terv alapján kell biztosítani, de ehhez további lehetőségek felkutatása is feladatunk: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udvari játékok szabályoknak megfelelő javítása, pótlása, ütéscsillapítók,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udvari játékok bővítése;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udvari rajzterületek kialakítása,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textíliák pótlása, törülköző, ágynemű, terítők,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nevelőmunkát segítő játékok és eszközök pótlása, bővítése,</w:t>
      </w:r>
    </w:p>
    <w:p w:rsidR="005E4921" w:rsidRPr="005E4921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gyermekszekrények cseréje,</w:t>
      </w:r>
    </w:p>
    <w:p w:rsidR="005E4921" w:rsidRPr="00E06F55" w:rsidRDefault="005E4921" w:rsidP="00156FFA">
      <w:pPr>
        <w:numPr>
          <w:ilvl w:val="0"/>
          <w:numId w:val="7"/>
        </w:numPr>
        <w:tabs>
          <w:tab w:val="left" w:pos="1308"/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óvoda külső homlokzatának egysége színezése. 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működési feltételek javítása, - újabb anyagi források felkutatása, többcsatornás finanszírozás lehetősége:</w:t>
      </w:r>
    </w:p>
    <w:p w:rsidR="005E4921" w:rsidRPr="005E4921" w:rsidRDefault="005E4921" w:rsidP="00156FFA">
      <w:pPr>
        <w:numPr>
          <w:ilvl w:val="0"/>
          <w:numId w:val="8"/>
        </w:numPr>
        <w:tabs>
          <w:tab w:val="left" w:pos="1908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Szülői Szervezet által szervezett bál és társadalmi munkák.</w:t>
      </w:r>
    </w:p>
    <w:p w:rsidR="005E4921" w:rsidRPr="005E4921" w:rsidRDefault="005E4921" w:rsidP="00156FFA">
      <w:pPr>
        <w:numPr>
          <w:ilvl w:val="0"/>
          <w:numId w:val="8"/>
        </w:numPr>
        <w:tabs>
          <w:tab w:val="left" w:pos="1908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Pályázatok írása.</w:t>
      </w:r>
    </w:p>
    <w:p w:rsidR="005E4921" w:rsidRPr="00043ACA" w:rsidRDefault="005E4921" w:rsidP="00156FFA">
      <w:pPr>
        <w:numPr>
          <w:ilvl w:val="0"/>
          <w:numId w:val="8"/>
        </w:numPr>
        <w:tabs>
          <w:tab w:val="left" w:pos="1908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Alapítvány.</w:t>
      </w:r>
    </w:p>
    <w:p w:rsidR="005E4921" w:rsidRPr="005E4921" w:rsidRDefault="005E4921" w:rsidP="00156FFA">
      <w:pPr>
        <w:tabs>
          <w:tab w:val="left" w:pos="1701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Állagmegóvásra is gondot kell fordítani – meglévő értékek óvása, karbantartása.</w:t>
      </w:r>
    </w:p>
    <w:p w:rsidR="005E4921" w:rsidRPr="005E4921" w:rsidRDefault="005E4921" w:rsidP="00156FFA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Felel</w:t>
      </w:r>
      <w:r w:rsidR="00043ACA">
        <w:rPr>
          <w:rFonts w:ascii="Times New Roman" w:eastAsia="Times New Roman" w:hAnsi="Times New Roman" w:cs="Times New Roman"/>
          <w:sz w:val="24"/>
          <w:szCs w:val="20"/>
          <w:lang w:eastAsia="ar-SA"/>
        </w:rPr>
        <w:t>ős: óvodavezető, nevelőtestület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Határidő: 202</w:t>
      </w:r>
      <w:r w:rsidR="00043ACA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5E4921">
        <w:rPr>
          <w:rFonts w:ascii="Times New Roman" w:eastAsia="Times New Roman" w:hAnsi="Times New Roman" w:cs="Times New Roman"/>
          <w:sz w:val="24"/>
          <w:szCs w:val="20"/>
          <w:lang w:eastAsia="ar-SA"/>
        </w:rPr>
        <w:t>. augusztus 31-ig folyamatosan.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06F55" w:rsidRDefault="00E06F55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E4921" w:rsidRPr="00E06F55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Szülői Szervezet véleményezése</w:t>
      </w:r>
    </w:p>
    <w:p w:rsid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6F55" w:rsidRDefault="00E06F55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6F55" w:rsidRPr="005E4921" w:rsidRDefault="00E06F55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A Szombathelyi Játéksziget Óvoda vezetője a 202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-es Munkaterv tartalmát a Szülői Szervezettel 202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1. szeptember 13-á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ismertette.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Szülői Szervezet vezetősége a munkatervet elfogadta, segíti, és támogatja annak gyakorlati megvalósítását minden meghatározott területen.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óvodában folytatott fakultatív hit- és vallásoktatás megvalósítását 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Szülői Szervezet támogatja.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Szombathely, 202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. szeptember 1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……………………………..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Szülői Szervezet elnöke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F55" w:rsidRDefault="00E06F5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E06F55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Szülői Szervezet Munkaterve</w:t>
      </w:r>
    </w:p>
    <w:p w:rsidR="005E4921" w:rsidRPr="00E06F55" w:rsidRDefault="00043ACA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2021</w:t>
      </w:r>
      <w:r w:rsidR="005E4921" w:rsidRPr="00E06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/202</w:t>
      </w:r>
      <w:r w:rsidRPr="00E06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5E4921" w:rsidRPr="00E06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-es nevelési évre</w:t>
      </w: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921" w:rsidRPr="00043ACA" w:rsidRDefault="005E4921" w:rsidP="00156FFA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CA">
        <w:rPr>
          <w:rFonts w:ascii="Times New Roman" w:eastAsia="Calibri" w:hAnsi="Times New Roman" w:cs="Times New Roman"/>
          <w:sz w:val="24"/>
          <w:szCs w:val="24"/>
        </w:rPr>
        <w:t>Szeptember hónapban a Szülői Szervezet tagjai megválasztásra kerülésük után megismerkednek az óvoda éves munkatervével, élve véleményezési jogukkal. A munkaterv tartalmának megismerését követően megbeszélik, véleményezik azt. Ezt követően meghatározásra kerülnek azok a feladatok, melyek a munkatervben meghatározottak alapján a megvalósulást segítik.</w:t>
      </w:r>
    </w:p>
    <w:p w:rsidR="005E4921" w:rsidRPr="00043ACA" w:rsidRDefault="005E4921" w:rsidP="00156FFA">
      <w:p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921" w:rsidRPr="00043ACA" w:rsidRDefault="005E4921" w:rsidP="00156FFA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CA">
        <w:rPr>
          <w:rFonts w:ascii="Times New Roman" w:eastAsia="Calibri" w:hAnsi="Times New Roman" w:cs="Times New Roman"/>
          <w:sz w:val="24"/>
          <w:szCs w:val="24"/>
        </w:rPr>
        <w:t xml:space="preserve">Az óvodai szervezés keretében megvalósuló őszi időszakhoz kapcsolódó készülődésben és az adventhez kapcsolódó tevékenységek szervezésében részt vállalunk. </w:t>
      </w:r>
    </w:p>
    <w:p w:rsidR="005E4921" w:rsidRPr="00043ACA" w:rsidRDefault="005E4921" w:rsidP="00156FFA">
      <w:p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921" w:rsidRPr="00043ACA" w:rsidRDefault="005E4921" w:rsidP="00156FFA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CA">
        <w:rPr>
          <w:rFonts w:ascii="Times New Roman" w:eastAsia="Calibri" w:hAnsi="Times New Roman" w:cs="Times New Roman"/>
          <w:sz w:val="24"/>
          <w:szCs w:val="24"/>
        </w:rPr>
        <w:t xml:space="preserve">A januári szülői értekezletet megelőzően félévi megbeszélést tartunk az intézmény vezetőjével, melyen megbeszéljük az eddig megvalósultakat, valamint meghatározzuk azok a feladatokat, melyekben az elkövetkező időszakban a Szülői Szervezet minden tagja segíti az óvodai programok sikeres megvalósulását.  </w:t>
      </w:r>
    </w:p>
    <w:p w:rsidR="005E4921" w:rsidRPr="00043ACA" w:rsidRDefault="005E4921" w:rsidP="00156FFA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921" w:rsidRPr="00043ACA" w:rsidRDefault="005E4921" w:rsidP="00156FFA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CA">
        <w:rPr>
          <w:rFonts w:ascii="Times New Roman" w:eastAsia="Calibri" w:hAnsi="Times New Roman" w:cs="Times New Roman"/>
          <w:sz w:val="24"/>
          <w:szCs w:val="24"/>
        </w:rPr>
        <w:t xml:space="preserve">Szülők által támogatott és szervezett szülői bál megszervezése és lebonyolítása. Ebben az intézmény vezető hathatós támogatására számítunk. </w:t>
      </w:r>
    </w:p>
    <w:p w:rsidR="005E4921" w:rsidRPr="00043ACA" w:rsidRDefault="005E4921" w:rsidP="00156FFA">
      <w:p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921" w:rsidRPr="00043ACA" w:rsidRDefault="005E4921" w:rsidP="00156FFA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CA">
        <w:rPr>
          <w:rFonts w:ascii="Times New Roman" w:eastAsia="Calibri" w:hAnsi="Times New Roman" w:cs="Times New Roman"/>
          <w:sz w:val="24"/>
          <w:szCs w:val="24"/>
        </w:rPr>
        <w:t xml:space="preserve">A májusi szülői értekezletet megelőzően az intézmény vezetője értékeli az elmúlt év tartalmi együttműködését a Szülői Szervezet vezetőjével közösen. Rögzítésre kerülnek az elért eredmények, feladatok megvalósulása, amelyben a szülők is aktívan részt vállaltak. Mindezen eredmények a csoport szülői értekezleteken közvetítésre kerülnek a szülői szervezet tagjainak bevonásával, megköszönve az egész éves munkájukat, segítségüket, aktív szerepvállalásukat. </w:t>
      </w:r>
    </w:p>
    <w:p w:rsidR="005E4921" w:rsidRPr="00043ACA" w:rsidRDefault="005E4921" w:rsidP="00156FFA">
      <w:pPr>
        <w:spacing w:after="20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E4921" w:rsidRDefault="005E4921" w:rsidP="00156FFA">
      <w:pPr>
        <w:spacing w:after="20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6F55" w:rsidRPr="00043ACA" w:rsidRDefault="00E06F55" w:rsidP="00156FFA">
      <w:pPr>
        <w:spacing w:after="20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E4921" w:rsidRPr="00043ACA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Szombathely, 202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. 09. 16</w:t>
      </w:r>
      <w:r w:rsidR="00043A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4921" w:rsidRPr="00043ACA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…………………………………………………..</w:t>
      </w:r>
    </w:p>
    <w:p w:rsidR="005E4921" w:rsidRPr="005E4921" w:rsidRDefault="005E4921" w:rsidP="00156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Szülői Szervezet elnöke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921" w:rsidRPr="00E06F55" w:rsidRDefault="00E06F55" w:rsidP="00E06F55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E06F55" w:rsidRDefault="00E06F55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E4921" w:rsidRPr="00E06F55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ÓVODAVEZETŐ-HELYETTESI MUNKATERV</w:t>
      </w:r>
    </w:p>
    <w:p w:rsidR="005E4921" w:rsidRPr="00E06F55" w:rsidRDefault="00043ACA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2021-2022</w:t>
      </w:r>
      <w:r w:rsidR="005E4921" w:rsidRPr="00E06F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 nevelési év</w:t>
      </w: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Kapcsolattartási kötelezettség teljesítése óvodavezetővel, óvodapedagógusokkal, pedagógiai munkát segítő alkalmazottakkal, Szülői Szervezettel.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folyamatos.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Tanügy-igazgatási feladatok: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Az óvodai pedagógiai program megvalósulásának elősegítése.</w:t>
      </w:r>
    </w:p>
    <w:p w:rsidR="00043ACA" w:rsidRDefault="00043ACA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Határidő: folyamatos.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Az óvodapedagógusok t</w:t>
      </w:r>
      <w:r w:rsidR="00043ACA" w:rsidRPr="00043ACA">
        <w:rPr>
          <w:rFonts w:ascii="Times New Roman" w:eastAsia="Times New Roman" w:hAnsi="Times New Roman"/>
          <w:sz w:val="24"/>
          <w:szCs w:val="24"/>
          <w:lang w:eastAsia="ar-SA"/>
        </w:rPr>
        <w:t>ervszerű önképzésre ösztönzése.</w:t>
      </w:r>
    </w:p>
    <w:p w:rsidR="00043ACA" w:rsidRDefault="00043ACA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Határidő: folyamatos.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Az intézményen belüli információ-áramlás biztosítása.</w:t>
      </w:r>
    </w:p>
    <w:p w:rsidR="00043ACA" w:rsidRDefault="00043ACA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Határidő. folyamatos.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A balesetvédelmi szabályok betartásának ellenőrzése, hiányosságok jelzése az óvodavezető felé.</w:t>
      </w:r>
    </w:p>
    <w:p w:rsidR="00043ACA" w:rsidRDefault="00043ACA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folyamatos.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Az óvodai dokumentumok (csoport-naplók, mulasztási naplók, gyermekek egyéni fejlődését nyomon követő feljegyzések) ellenőrz</w:t>
      </w:r>
      <w:r w:rsidR="00043ACA">
        <w:rPr>
          <w:rFonts w:ascii="Times New Roman" w:eastAsia="Times New Roman" w:hAnsi="Times New Roman"/>
          <w:sz w:val="24"/>
          <w:szCs w:val="24"/>
          <w:lang w:eastAsia="ar-SA"/>
        </w:rPr>
        <w:t xml:space="preserve">ése, átadása az óvodavezetőnek. </w:t>
      </w:r>
    </w:p>
    <w:p w:rsidR="005E4921" w:rsidRPr="005E4921" w:rsidRDefault="005E4921" w:rsidP="00E06F55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ACA">
        <w:rPr>
          <w:rFonts w:ascii="Times New Roman" w:eastAsia="Times New Roman" w:hAnsi="Times New Roman"/>
          <w:sz w:val="24"/>
          <w:szCs w:val="24"/>
          <w:lang w:eastAsia="ar-SA"/>
        </w:rPr>
        <w:t>H</w:t>
      </w:r>
      <w:r w:rsidR="00E06F55">
        <w:rPr>
          <w:rFonts w:ascii="Times New Roman" w:eastAsia="Times New Roman" w:hAnsi="Times New Roman"/>
          <w:sz w:val="24"/>
          <w:szCs w:val="24"/>
          <w:lang w:eastAsia="ar-SA"/>
        </w:rPr>
        <w:t>atáridő: minden hónap 5. napja.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Munkáltatói-humánpolitikai feladatok: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>A jó munkahelyi légkör kialakításának s</w:t>
      </w:r>
      <w:r w:rsidR="00A76EB9">
        <w:rPr>
          <w:rFonts w:ascii="Times New Roman" w:eastAsia="Times New Roman" w:hAnsi="Times New Roman"/>
          <w:sz w:val="24"/>
          <w:szCs w:val="24"/>
          <w:lang w:eastAsia="ar-SA"/>
        </w:rPr>
        <w:t>egítése személyes példaadással.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>Határidő: folyamatos.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>A munkafegyelem és a törvényesség megtartásának e</w:t>
      </w:r>
      <w:r w:rsid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lősegítése a kollektíván belül. 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folyamatos.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>A dajkák munkájának ellenőrzése, munka</w:t>
      </w:r>
      <w:r w:rsidR="005D47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4" w:name="_GoBack"/>
      <w:bookmarkEnd w:id="4"/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>idejük nyilvántartásának figyelemmel kísérése.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folyamatos.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>A dolgozók szabadság –és táppénz nyilván tartásának vezetése.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aktualitás szerint. </w:t>
      </w:r>
    </w:p>
    <w:p w:rsidR="00A76EB9" w:rsidRDefault="005E4921" w:rsidP="00156FFA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 xml:space="preserve">A pedagógiai asszisztens szakmai munkájának segítése. </w:t>
      </w:r>
    </w:p>
    <w:p w:rsidR="005E4921" w:rsidRPr="005E4921" w:rsidRDefault="00E06F55" w:rsidP="00E06F55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folyamatos. 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E49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Gazdasági-adminisztratív feladatok: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>A takarékos gazdálkodásra törekvés, az intézmén</w:t>
      </w:r>
      <w:r w:rsidR="00A76EB9" w:rsidRPr="00A76EB9">
        <w:rPr>
          <w:rFonts w:ascii="Times New Roman" w:eastAsia="Times New Roman" w:hAnsi="Times New Roman"/>
          <w:sz w:val="24"/>
          <w:szCs w:val="24"/>
          <w:lang w:eastAsia="ar-SA"/>
        </w:rPr>
        <w:t>yi vagyon védelmének betartása.</w:t>
      </w:r>
    </w:p>
    <w:p w:rsidR="00A76EB9" w:rsidRP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>Hatá</w:t>
      </w:r>
      <w:r w:rsidR="00A76EB9" w:rsidRPr="00A76EB9">
        <w:rPr>
          <w:rFonts w:ascii="Times New Roman" w:eastAsia="Times New Roman" w:hAnsi="Times New Roman"/>
          <w:sz w:val="24"/>
          <w:szCs w:val="24"/>
          <w:lang w:eastAsia="ar-SA"/>
        </w:rPr>
        <w:t>ridő: folyamatos.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Az óvoda számára szükséges eszközök vásárlásában való részvétel. </w:t>
      </w:r>
    </w:p>
    <w:p w:rsidR="00A76EB9" w:rsidRPr="00A76EB9" w:rsidRDefault="00A76EB9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aktualitás szerint.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>Javaslattétel az elengedhetetlenül fontos javításokra, felújításokra, beszerzésekre.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aktualitás szerint. </w:t>
      </w:r>
    </w:p>
    <w:p w:rsidR="00A76EB9" w:rsidRDefault="005E4921" w:rsidP="00156FFA">
      <w:pPr>
        <w:pStyle w:val="Listaszerbekezds"/>
        <w:numPr>
          <w:ilvl w:val="0"/>
          <w:numId w:val="8"/>
        </w:numPr>
        <w:tabs>
          <w:tab w:val="clear" w:pos="190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 xml:space="preserve">Tisztító szerek </w:t>
      </w:r>
      <w:r w:rsidR="00A76EB9">
        <w:rPr>
          <w:rFonts w:ascii="Times New Roman" w:eastAsia="Times New Roman" w:hAnsi="Times New Roman"/>
          <w:sz w:val="24"/>
          <w:szCs w:val="24"/>
          <w:lang w:eastAsia="ar-SA"/>
        </w:rPr>
        <w:t>kiadása a dajkák számára</w:t>
      </w:r>
    </w:p>
    <w:p w:rsid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minden hónap eleje. </w:t>
      </w:r>
    </w:p>
    <w:p w:rsidR="00A76EB9" w:rsidRDefault="005E4921" w:rsidP="00156FFA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/>
          <w:sz w:val="24"/>
          <w:szCs w:val="24"/>
          <w:lang w:eastAsia="ar-SA"/>
        </w:rPr>
        <w:t xml:space="preserve">Az </w:t>
      </w:r>
      <w:r w:rsidR="00A76EB9">
        <w:rPr>
          <w:rFonts w:ascii="Times New Roman" w:eastAsia="Times New Roman" w:hAnsi="Times New Roman"/>
          <w:sz w:val="24"/>
          <w:szCs w:val="24"/>
          <w:lang w:eastAsia="ar-SA"/>
        </w:rPr>
        <w:t>óvodai befizetések ellenőrzése.</w:t>
      </w:r>
    </w:p>
    <w:p w:rsidR="005E4921" w:rsidRPr="00A76EB9" w:rsidRDefault="005E4921" w:rsidP="00156FF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EB9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alkalomszerűen. </w:t>
      </w:r>
    </w:p>
    <w:p w:rsid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F55" w:rsidRPr="005E4921" w:rsidRDefault="00E06F55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Szombathely, 202</w:t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>1. augusztus 01.</w:t>
      </w:r>
      <w:r w:rsidR="00A76E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06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…………………………….</w:t>
      </w:r>
    </w:p>
    <w:p w:rsidR="005E4921" w:rsidRPr="005E4921" w:rsidRDefault="005E4921" w:rsidP="00156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A76EB9" w:rsidP="00E06F55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Wágner-Geosits Anna</w:t>
      </w:r>
    </w:p>
    <w:p w:rsidR="00E06F55" w:rsidRDefault="00E06F55" w:rsidP="00E06F55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ó</w:t>
      </w:r>
      <w:r w:rsidR="005E4921" w:rsidRPr="005E4921">
        <w:rPr>
          <w:rFonts w:ascii="Times New Roman" w:eastAsia="Times New Roman" w:hAnsi="Times New Roman" w:cs="Times New Roman"/>
          <w:sz w:val="24"/>
          <w:szCs w:val="24"/>
          <w:lang w:eastAsia="ar-SA"/>
        </w:rPr>
        <w:t>vodavezető-helyettes</w:t>
      </w:r>
    </w:p>
    <w:p w:rsidR="00E06F55" w:rsidRDefault="00E06F55" w:rsidP="00E06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E06F55" w:rsidRDefault="00E06F55" w:rsidP="00E0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A kreativitás </w:t>
      </w:r>
      <w:r w:rsidR="005E4921" w:rsidRPr="00E06F5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Játékos fejlesztés az óvodában</w:t>
      </w:r>
    </w:p>
    <w:p w:rsidR="00E06F55" w:rsidRDefault="005E4921" w:rsidP="00156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Munkaközösségi munkaterv </w:t>
      </w:r>
    </w:p>
    <w:p w:rsidR="005E4921" w:rsidRPr="00E06F55" w:rsidRDefault="005E4921" w:rsidP="00156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E06F5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2020 -2021-es nevelési évre</w:t>
      </w:r>
    </w:p>
    <w:p w:rsidR="005E4921" w:rsidRPr="005E4921" w:rsidRDefault="005E4921" w:rsidP="00156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4921" w:rsidRDefault="005E4921" w:rsidP="0015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EB9" w:rsidRDefault="00A76EB9" w:rsidP="0015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1CD" w:rsidRPr="009311CD" w:rsidRDefault="003402D4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311CD" w:rsidRPr="009311CD">
        <w:rPr>
          <w:rFonts w:ascii="Times New Roman" w:hAnsi="Times New Roman" w:cs="Times New Roman"/>
          <w:i/>
          <w:sz w:val="18"/>
          <w:szCs w:val="18"/>
        </w:rPr>
        <w:t xml:space="preserve">„Bármennyire is féltjük szabadidőnket, kimondhatjuk, </w:t>
      </w:r>
    </w:p>
    <w:p w:rsidR="009311CD" w:rsidRPr="009311CD" w:rsidRDefault="009311CD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>hogy nem a játéktárgy a fontos,</w:t>
      </w:r>
    </w:p>
    <w:p w:rsidR="009311CD" w:rsidRPr="009311CD" w:rsidRDefault="009311CD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 xml:space="preserve">hanem a játék gyakorlata, az </w:t>
      </w:r>
      <w:r w:rsidR="005D479F" w:rsidRPr="009311CD">
        <w:rPr>
          <w:rFonts w:ascii="Times New Roman" w:hAnsi="Times New Roman" w:cs="Times New Roman"/>
          <w:i/>
          <w:sz w:val="18"/>
          <w:szCs w:val="18"/>
        </w:rPr>
        <w:t>együtt játszás</w:t>
      </w:r>
      <w:r w:rsidRPr="009311CD">
        <w:rPr>
          <w:rFonts w:ascii="Times New Roman" w:hAnsi="Times New Roman" w:cs="Times New Roman"/>
          <w:i/>
          <w:sz w:val="18"/>
          <w:szCs w:val="18"/>
        </w:rPr>
        <w:t xml:space="preserve"> öröme… </w:t>
      </w:r>
    </w:p>
    <w:p w:rsidR="009311CD" w:rsidRPr="009311CD" w:rsidRDefault="009311CD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>Játékot már csak boltból veszünk, ritkán játszunk együtt velük,</w:t>
      </w:r>
    </w:p>
    <w:p w:rsidR="009311CD" w:rsidRPr="009311CD" w:rsidRDefault="009311CD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>s már sohasem jut eszünkbe, hogy játékot készítsünk nekik,</w:t>
      </w:r>
    </w:p>
    <w:p w:rsidR="009311CD" w:rsidRPr="009311CD" w:rsidRDefault="009311CD" w:rsidP="009311C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11CD">
        <w:rPr>
          <w:rFonts w:ascii="Times New Roman" w:hAnsi="Times New Roman" w:cs="Times New Roman"/>
          <w:i/>
          <w:sz w:val="18"/>
          <w:szCs w:val="18"/>
        </w:rPr>
        <w:t>vagy esetleg megtanítsuk őket a készítésére…”</w:t>
      </w:r>
    </w:p>
    <w:p w:rsidR="00E06F55" w:rsidRDefault="00E06F55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55" w:rsidRDefault="00E06F55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CD">
        <w:rPr>
          <w:rFonts w:ascii="Times New Roman" w:hAnsi="Times New Roman" w:cs="Times New Roman"/>
          <w:b/>
          <w:sz w:val="24"/>
          <w:szCs w:val="24"/>
        </w:rPr>
        <w:t>Munkaközösség célja</w:t>
      </w: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technika uralta világunkban egyre kevesebb hely jut a természetes anyagokkal készült játékoknak. Ezért a munkaközösségünk célja, hogy megismerjék a kolléganőink a természetes agyagokból készült játékok készítését, amelyet majd alkalmazni tudnak mindennapi munkájuk során. Ezáltal a gyermekek is közelebb kerülnek a természet adta kincsekhez.</w:t>
      </w: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CD">
        <w:rPr>
          <w:rFonts w:ascii="Times New Roman" w:hAnsi="Times New Roman" w:cs="Times New Roman"/>
          <w:b/>
          <w:sz w:val="24"/>
          <w:szCs w:val="24"/>
        </w:rPr>
        <w:t>Munkaközösség feladata</w:t>
      </w:r>
    </w:p>
    <w:p w:rsidR="00E06F55" w:rsidRDefault="00E06F55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Ismerkedés különböző technikákkal, s azok mindennapokba történő beépítésével gazdagabbá tenni a gyermekek játékát. Az eszközök, játékok elkészítése segítse az esztétikai fogékonyság kialakítását, innovatív törekvések megvalósítását, biztosítva a gyermekek készségeinek differenciált fejlődését.</w:t>
      </w: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Munkaközösség éves munkaterve</w:t>
      </w:r>
    </w:p>
    <w:p w:rsidR="003402D4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Szeptember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Szüreti mulatsághoz kapcsolódva szőlős kép barkácsolása, díszítése.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Mihály napján kukoricát morzsolunk, csutkababákat, csuhémadárkákat készítünk.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Október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„A kiskondás” c. magyar népmese dramatizálása. Az ehhez szükséges eszközök készítése, gyűjtése.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November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Márton napjára lampionok készítése, valamint rajzolás igazi libatollal.</w:t>
      </w:r>
    </w:p>
    <w:p w:rsidR="00E06F55" w:rsidRDefault="00E06F55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2D4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Mesedramatizálás Móra Ferenc: A didergő király c. meséje alapján.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Tea főzése csipkebogyóból, melyet a korábbi, őszi kirándulások során a gyermekekkel közösen gyűjtöttünk.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Karácsony várás jegyében adventi koszorú készítése helyben sütött mézeskaláccsal.</w:t>
      </w:r>
    </w:p>
    <w:p w:rsidR="009311CD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2D4">
        <w:rPr>
          <w:rFonts w:ascii="Times New Roman" w:hAnsi="Times New Roman" w:cs="Times New Roman"/>
          <w:sz w:val="24"/>
          <w:szCs w:val="24"/>
          <w:u w:val="single"/>
        </w:rPr>
        <w:t>Január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Babák készítése hulladék anyagok, fonalak, gyöngyök felhasználásával.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Február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Kiegészítő eszközök készítése (karton tejes dobozok, üdítős flakonok, szizál stb. felhasználásával)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Kiszebábok készítése újságpapírból.</w:t>
      </w:r>
    </w:p>
    <w:p w:rsidR="00E06F55" w:rsidRDefault="00E06F55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Március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Tavaszváró, hóvirágos koszorúk, ajtókopogatók készítése.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Április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Húsvéti tojásfához szükséges díszítőelemek közös elkészítése, festése, nyulak készítése.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Május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Párták készítése népi motívumokkal, gyöngyök felhasználásával.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1CD">
        <w:rPr>
          <w:rFonts w:ascii="Times New Roman" w:hAnsi="Times New Roman" w:cs="Times New Roman"/>
          <w:sz w:val="24"/>
          <w:szCs w:val="24"/>
          <w:u w:val="single"/>
        </w:rPr>
        <w:t>Július</w:t>
      </w:r>
    </w:p>
    <w:p w:rsidR="009311CD" w:rsidRPr="009311CD" w:rsidRDefault="009311CD" w:rsidP="0093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Búzakoszorú készítése.</w:t>
      </w:r>
    </w:p>
    <w:p w:rsidR="003402D4" w:rsidRDefault="003402D4" w:rsidP="0093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2D4" w:rsidRDefault="003402D4" w:rsidP="0093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Szombathely, 2021. augusztus 31.</w:t>
      </w:r>
    </w:p>
    <w:p w:rsidR="009311CD" w:rsidRPr="009311CD" w:rsidRDefault="003402D4" w:rsidP="003402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311CD" w:rsidRPr="009311CD" w:rsidRDefault="003402D4" w:rsidP="003402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Zelkó Istvánné</w:t>
      </w:r>
    </w:p>
    <w:p w:rsidR="009311CD" w:rsidRPr="009311CD" w:rsidRDefault="009311CD" w:rsidP="003402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munkaközösség vezető</w:t>
      </w:r>
    </w:p>
    <w:p w:rsidR="00A76EB9" w:rsidRPr="005E4921" w:rsidRDefault="00A76EB9" w:rsidP="003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6F55" w:rsidRDefault="00E06F5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5E4921" w:rsidRPr="005E4921" w:rsidRDefault="005E4921" w:rsidP="00931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931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E06F55" w:rsidRDefault="005E4921" w:rsidP="00931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06F55">
        <w:rPr>
          <w:rFonts w:ascii="Times New Roman" w:eastAsia="Calibri" w:hAnsi="Times New Roman" w:cs="Times New Roman"/>
          <w:b/>
          <w:sz w:val="28"/>
          <w:szCs w:val="24"/>
        </w:rPr>
        <w:t>Néphagyomány őrzése, ápolása óvodánkban</w:t>
      </w:r>
    </w:p>
    <w:p w:rsidR="00E06F55" w:rsidRDefault="005E4921" w:rsidP="00931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06F55">
        <w:rPr>
          <w:rFonts w:ascii="Times New Roman" w:eastAsia="Calibri" w:hAnsi="Times New Roman" w:cs="Times New Roman"/>
          <w:b/>
          <w:sz w:val="28"/>
          <w:szCs w:val="24"/>
        </w:rPr>
        <w:t xml:space="preserve">Munkaközösség éves munkaterve a </w:t>
      </w:r>
    </w:p>
    <w:p w:rsidR="005E4921" w:rsidRPr="00E06F55" w:rsidRDefault="005E4921" w:rsidP="00931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06F55">
        <w:rPr>
          <w:rFonts w:ascii="Times New Roman" w:eastAsia="Calibri" w:hAnsi="Times New Roman" w:cs="Times New Roman"/>
          <w:b/>
          <w:sz w:val="28"/>
          <w:szCs w:val="24"/>
        </w:rPr>
        <w:t>2020-2021-es nevelési évre</w:t>
      </w:r>
    </w:p>
    <w:p w:rsidR="003402D4" w:rsidRPr="005E4921" w:rsidRDefault="003402D4" w:rsidP="00931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2D4" w:rsidRPr="005E4921" w:rsidRDefault="003402D4" w:rsidP="00931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ind w:left="709" w:firstLine="425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1CD">
        <w:rPr>
          <w:rFonts w:ascii="Times New Roman" w:hAnsi="Times New Roman" w:cs="Times New Roman"/>
          <w:i/>
          <w:sz w:val="20"/>
          <w:szCs w:val="20"/>
        </w:rPr>
        <w:t>„Nincs tarkább virág és változatosabb gyümölcs, mint amit a nép művészetének ágai adnak.”</w:t>
      </w:r>
    </w:p>
    <w:p w:rsidR="009311CD" w:rsidRDefault="009311CD" w:rsidP="009311CD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  <w:r w:rsidRPr="009311CD">
        <w:rPr>
          <w:rFonts w:ascii="Times New Roman" w:hAnsi="Times New Roman" w:cs="Times New Roman"/>
          <w:sz w:val="20"/>
          <w:szCs w:val="20"/>
        </w:rPr>
        <w:t>(Illyés Gyula)</w:t>
      </w:r>
    </w:p>
    <w:p w:rsidR="00E06F55" w:rsidRDefault="00E06F55" w:rsidP="009311CD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E06F55" w:rsidRDefault="00E06F55" w:rsidP="009311CD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3402D4" w:rsidRPr="009311CD" w:rsidRDefault="003402D4" w:rsidP="009311CD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3402D4" w:rsidRP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D4">
        <w:rPr>
          <w:rFonts w:ascii="Times New Roman" w:hAnsi="Times New Roman" w:cs="Times New Roman"/>
          <w:b/>
          <w:sz w:val="24"/>
          <w:szCs w:val="24"/>
        </w:rPr>
        <w:t>Nevelési felfogásunk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Fontosnak találjuk, hogy ebben a gyorsuló, egyre inkább gépiesedő és technika uralta világban gyermekeink kapjanak valami „emberit” is, ha máshol nem, legalább az óvodában.</w:t>
      </w: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CD">
        <w:rPr>
          <w:rFonts w:ascii="Times New Roman" w:hAnsi="Times New Roman" w:cs="Times New Roman"/>
          <w:b/>
          <w:sz w:val="24"/>
          <w:szCs w:val="24"/>
        </w:rPr>
        <w:t>M</w:t>
      </w:r>
      <w:r w:rsidR="003402D4" w:rsidRPr="003402D4">
        <w:rPr>
          <w:rFonts w:ascii="Times New Roman" w:hAnsi="Times New Roman" w:cs="Times New Roman"/>
          <w:b/>
          <w:sz w:val="24"/>
          <w:szCs w:val="24"/>
        </w:rPr>
        <w:t>unkaközösség célja és feladatai</w:t>
      </w:r>
    </w:p>
    <w:p w:rsidR="009311CD" w:rsidRPr="009311CD" w:rsidRDefault="009311CD" w:rsidP="009311C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megtartott jeles napokkal színesebbé tegyük a gyermekek hétköznapjait.</w:t>
      </w:r>
    </w:p>
    <w:p w:rsidR="009311CD" w:rsidRPr="009311CD" w:rsidRDefault="009311CD" w:rsidP="009311C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gyermekek a hagyományok átélésével értékmentő, örömteli, játékos élményeket szerezzenek.</w:t>
      </w:r>
    </w:p>
    <w:p w:rsidR="009311CD" w:rsidRPr="009311CD" w:rsidRDefault="009311CD" w:rsidP="009311C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néphagyományok ápolása megtanítson bennünket a magyar nép tiszteletére és szeretetére.</w:t>
      </w:r>
    </w:p>
    <w:p w:rsidR="009311CD" w:rsidRPr="009311CD" w:rsidRDefault="009311CD" w:rsidP="009311C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jeles napokat, hagyományokat a mindennapi tevékenységekbe ágyazottan valósítjuk meg, alkalmanként a szülők bevonásával.</w:t>
      </w: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CD">
        <w:rPr>
          <w:rFonts w:ascii="Times New Roman" w:hAnsi="Times New Roman" w:cs="Times New Roman"/>
          <w:b/>
          <w:sz w:val="24"/>
          <w:szCs w:val="24"/>
        </w:rPr>
        <w:t>Ősz</w:t>
      </w:r>
    </w:p>
    <w:p w:rsidR="009311CD" w:rsidRPr="009311CD" w:rsidRDefault="009311CD" w:rsidP="009311C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Szüreti mulatságot tartunk az óvoda udvarán. Szőlőt darálunk, mustot készítünk és kóstolunk. Táncházzal zárjuk a délelőttöt.</w:t>
      </w:r>
    </w:p>
    <w:p w:rsidR="009311CD" w:rsidRPr="009311CD" w:rsidRDefault="009311CD" w:rsidP="009311C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Mihály napján kukoricát morzsolunk, majd a torzsáról nyert szemekkel barkácsolunk.</w:t>
      </w:r>
    </w:p>
    <w:p w:rsidR="009311CD" w:rsidRPr="009311CD" w:rsidRDefault="009311CD" w:rsidP="009311C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Ellátogatunk az őszi piacra. Vásárolunk is az aktuális évszak terményeiből, melyekből gyümölcs – és zöldségsalátát készítünk.</w:t>
      </w:r>
    </w:p>
    <w:p w:rsidR="009311CD" w:rsidRPr="009311CD" w:rsidRDefault="009311CD" w:rsidP="009311C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Márton napján lampionos felvonulást szervezünk a környező utcákon a szülőkkel közösen.</w:t>
      </w:r>
    </w:p>
    <w:p w:rsidR="009311CD" w:rsidRPr="009311CD" w:rsidRDefault="009311CD" w:rsidP="009311C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Szent Márton életét dramatizálunk a nagycsoportosokkal.</w:t>
      </w:r>
    </w:p>
    <w:p w:rsidR="009311CD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D4">
        <w:rPr>
          <w:rFonts w:ascii="Times New Roman" w:hAnsi="Times New Roman" w:cs="Times New Roman"/>
          <w:b/>
          <w:sz w:val="24"/>
          <w:szCs w:val="24"/>
        </w:rPr>
        <w:t>Tél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Borbála napján „borbálaágat” hajtatunk csoportonként.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Miklós napján Szent Miklós püspökre emlékezünk, várjuk a Mikulást. Meglepetés bábozással készülünk gyermekeinknek.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Luca napján búzát ültetünk, ami - miután kihajt -, a karácsonyi asztalokra kerül. A nagyfiúk „lucázással” készülnek, hogy jókívánságaikat átadják társaiknak és a felnőtteknek..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karácsonyi ráhangolódás jegyében elkészítjük az adventi koszorúkat és hetenként meggyújtjuk az adventi gyertyákat. Mézeskalácsot is sütünk csoportonként.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Az óvoda egy csoportja betlehemes történetet ad elő.</w:t>
      </w:r>
    </w:p>
    <w:p w:rsidR="009311CD" w:rsidRP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Farsangfarkán felelevenítjük a télcsúfoló rigmusokat, mondókákat, valamint jelmezes gyermekfarsangot tartunk.</w:t>
      </w:r>
    </w:p>
    <w:p w:rsidR="009311CD" w:rsidRDefault="009311CD" w:rsidP="009311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Kiszézés keretében búcsúzunk a téltől. Kiszebábokat készítünk, melyeket közösen elégetünk, majd zenével, énekekkel, népi rigmusokkal hívogatjuk a tavaszt.</w:t>
      </w:r>
    </w:p>
    <w:p w:rsidR="00E06F55" w:rsidRDefault="00E06F55" w:rsidP="00E06F5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F55" w:rsidRPr="009311CD" w:rsidRDefault="00E06F55" w:rsidP="00E06F5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D4">
        <w:rPr>
          <w:rFonts w:ascii="Times New Roman" w:hAnsi="Times New Roman" w:cs="Times New Roman"/>
          <w:b/>
          <w:sz w:val="24"/>
          <w:szCs w:val="24"/>
        </w:rPr>
        <w:lastRenderedPageBreak/>
        <w:t>Tavasz</w:t>
      </w:r>
    </w:p>
    <w:p w:rsidR="009311CD" w:rsidRPr="009311CD" w:rsidRDefault="009311CD" w:rsidP="009311C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Húsvét ünnepén tojást festünk jellegzetes vasi motívumok felhasználásával. Írókázunk, berzselünk, locsolkodunk. Tojásfát készítünk az óvoda bejáratához.</w:t>
      </w:r>
    </w:p>
    <w:p w:rsidR="009311CD" w:rsidRPr="009311CD" w:rsidRDefault="009311CD" w:rsidP="009311C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Májusfát álltunk az óvoda udvarán, melyet az óvoda apraja-nagyja színes szalagokkal díszít ki. Az elkészült fácskát vidám dalolással, közös mulatság keretében fogjuk kitáncolni.</w:t>
      </w:r>
    </w:p>
    <w:p w:rsidR="009311CD" w:rsidRPr="009311CD" w:rsidRDefault="009311CD" w:rsidP="009311C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Pünkösdkor – immár hagyományt teremtve -, a nagycsoportos kislányok pünkösdölőt adnak elő.</w:t>
      </w:r>
    </w:p>
    <w:p w:rsidR="009311CD" w:rsidRPr="009311CD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D4">
        <w:rPr>
          <w:rFonts w:ascii="Times New Roman" w:hAnsi="Times New Roman" w:cs="Times New Roman"/>
          <w:b/>
          <w:sz w:val="24"/>
          <w:szCs w:val="24"/>
        </w:rPr>
        <w:t>Nyár</w:t>
      </w:r>
    </w:p>
    <w:p w:rsidR="009311CD" w:rsidRPr="009311CD" w:rsidRDefault="009311CD" w:rsidP="009311C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Szent István napján és az új kenyér ünnepén kenyeret sütünk az újonnan betakarított gabonából készült lisztből.</w:t>
      </w:r>
    </w:p>
    <w:p w:rsidR="009311CD" w:rsidRPr="009311CD" w:rsidRDefault="009311CD" w:rsidP="009311C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A közeli Zarkaházy – Szily kastély mellett lévő Szent István szobornál nemzeti színű zászlókat, illetve mezei virágcsokrot helyezünk el.</w:t>
      </w: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D4" w:rsidRDefault="003402D4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CD" w:rsidRPr="009311CD" w:rsidRDefault="009311CD" w:rsidP="0093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Szombathely, 2021. augusztus 30.</w:t>
      </w:r>
    </w:p>
    <w:p w:rsidR="009311CD" w:rsidRPr="009311CD" w:rsidRDefault="003402D4" w:rsidP="003402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……………..………….</w:t>
      </w:r>
    </w:p>
    <w:p w:rsidR="009311CD" w:rsidRPr="009311CD" w:rsidRDefault="009311CD" w:rsidP="009311CD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Balogh Árpádné</w:t>
      </w:r>
    </w:p>
    <w:p w:rsidR="009311CD" w:rsidRPr="009311CD" w:rsidRDefault="009311CD" w:rsidP="009311CD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9311CD">
        <w:rPr>
          <w:rFonts w:ascii="Times New Roman" w:hAnsi="Times New Roman" w:cs="Times New Roman"/>
          <w:sz w:val="24"/>
          <w:szCs w:val="24"/>
        </w:rPr>
        <w:t>munkaközösség vezető</w:t>
      </w:r>
    </w:p>
    <w:p w:rsidR="005E4921" w:rsidRPr="00E06F55" w:rsidRDefault="00E06F55" w:rsidP="00E0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E4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Gyermekvédelmi éves munkaterv</w:t>
      </w:r>
    </w:p>
    <w:p w:rsidR="005E4921" w:rsidRPr="005E4921" w:rsidRDefault="00A76EB9" w:rsidP="0015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2021-2022</w:t>
      </w:r>
      <w:r w:rsidR="005E4921" w:rsidRPr="005E4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. nevelési év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402D4" w:rsidRDefault="003402D4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E4921" w:rsidRDefault="003402D4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Céljaink</w:t>
      </w:r>
    </w:p>
    <w:p w:rsidR="00E06F55" w:rsidRPr="005E4921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gyerekek és környezetük alapos megismerése, amennyire az idei évben kialakult pandémia-helyzet csak engedi. A gyermekek fejlődését akadályozó, hátrányosan befolyásoló tényezők feltárása, megelőzése, megszüntetése.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gyermekek jogainak mindenkori érvényesítése és védelme. A testi, érzelmi, értelmi és erkölcsi fejlődésük, jólétük biztosítása a harmonikus személyiségfejlődés megvalósulása érdekében.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gyermekek családban történő nevelésének elősegítése, erősítése, kiegészítése. A gyermekek iránti felelősség ébrentartása. Megfelelő, kommunikatív, a gyermekek érdekeit szem előtt tartó kapcsolat kialakítása és fenntartása a szülőkkel, nagyszülőkkel.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Esélyegyenlőség biztosítása, az esetlegesen fennálló hátrányok csökkentése, a hiányosságok kompenzálása az óvoda keretein belül és külső források segítségével.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Gyermekvédelmi jelzőrendszerhez kapcsolódó feladatok ellátása. A rászorulók érdekében védő – és óvó intézkedések alkalmazása. Együttműködés, kapcsolattartás más szakemberekkel.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gyermekek veszélyeztetettségének megelőzése, megszüntetése.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hátrányos, illetve halmozottan hátrányos helyzetű, valamint veszélyeztetett gyermekek fokozott figyelemmel követése, differenciált fejlesztése. 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tehetséges gyermekek képességeinek kibontakoztatása. 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Feladataink</w:t>
      </w:r>
    </w:p>
    <w:p w:rsidR="00E06F55" w:rsidRPr="005E4921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Magatartásunkkal, elhivatottságunkkal és tudásunkkal biztosítjuk a gyermekek emberi méltóságát, jogait. Tiszteletben tartjuk egyéni, kulturális, fejlődés béli különbözőségüket, egyediségüket. </w:t>
      </w:r>
    </w:p>
    <w:p w:rsidR="005E4921" w:rsidRPr="005E4921" w:rsidRDefault="005E4921" w:rsidP="00156FFA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gyermekek sikeres beilleszkedésének segítése az óvodai közösségbe, ennek érdekében érzelmi biztonság biztosítása a lehető legmagasabb mértékben. A meglévő képességek kibontakoztatása, a hiányzó képességek folyamatos kialakítása. A gyermekek differenciált fejlesztése egyéni képességeinek, tehetségének, fejlődési ütemének, szociokulturális hátterének figyelembe vételéve. </w:t>
      </w:r>
    </w:p>
    <w:p w:rsidR="005E4921" w:rsidRPr="005E4921" w:rsidRDefault="005E4921" w:rsidP="00156FFA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Kiemelt figyelem fordítása azokra a gyermekekre, akiknek a fejlődését negatív környezeti hatások, társadalmi-kulturális tényezők gátolják. </w:t>
      </w:r>
    </w:p>
    <w:p w:rsidR="005E4921" w:rsidRPr="005E4921" w:rsidRDefault="005E4921" w:rsidP="00156FFA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szülők tájékoztatása a gyermekek és családok védelmében, megsegítése érdekében hozott támogatási lehetőségekről, a családoknak nyújtandó más segítési módokról, ezek helyszínéről. Tapintatos, együttműködő, személyes kapcsolat kialakítása a segítséget kérő, vagy az arra rászoruló családokkal. 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rendszeres gyermekvédelmi kedvezményre való jogosultság érvényességi idejének figyelemmel kísérése. A szülők figyelmének felhívása az időpontok igény és szükség szerinti meghosszabbítására.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A gyermekek családi körülményeinek, a családban bekövetkezett változások figyelemmel kísérése. Ennek érdekében igény, vagy szükség esetén családlátogatások, fogadóórák biztosítása.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gyermekek körül adódó, nem megfelelő körülmények (elhanyagoltság, bántalmazás, nem megfelelő nevelés stb.) figyelemmel kísérése, megelőzése, elhárítása. A gyermekek fejlődését hátráltató tényezők feltárása, megszüntetése, ha szükséges más szakemberek bevonásával.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Hatóságok értesítése a gyermek bántalmazása, súlyos elhanyagolása vagy más, a gyermeket veszélyeztető tényező fennállása esetén. (A gyermekek védelméről és a gyámügyi igazgatóságról szóló 1997. évi XXXI. törvény 17.§ (2) bekezdése szerint.)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Kapcsolattartás és együttműködés a Pálos Károly Szociális Szolgáltató Központ és Gyermekjóléti Szolgálat szakembereivel. Részünkről tájékoztatás és jelzési kötelezettség gyakorlása, ha problémát észlelünk bármelyik gyermekünknél. Gyors és hatékony intézkedés a gyermekeket közvetlenül érintő veszélyeztetettség esetén. A védelembe vett gyermekekkel kapcsolatos információk cseréje/szolgáltatása a gyermekjóléti szolgálat felé.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SNI gyermekek esetében folyamatos, speciális szakemberek segítségével végzett korrekció alkalmazása. Szakszerű, speciális bánásmód, empatikus magatartás tanúsítása a pedagógusok, pedagógiai munkát segítő és más, az óvodában dolgozó felnőttek részéről. Óvodánkban teljes integráció valósul meg, az óvodai nevelés teljes ideje alatt az SNI gyermekek a saját csoportjukban tartózkodnak, a saját csoporttársaik és pedagógusaik körében.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határainkon túlról érkező családok gyermekeinek integrálása, és a megfelelő ellátás biztosítása számukra. </w:t>
      </w:r>
    </w:p>
    <w:p w:rsidR="005E4921" w:rsidRPr="005E4921" w:rsidRDefault="005E4921" w:rsidP="00156FF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kiemelkedő képességekkel rendelkező gyermekek számára biztosítjuk tehetségük kibontakoztatását. Lehetőségeket nyújtunk az egyéni megmérettetése, tehetséggondozásra, mely a kialakult vírushelyzet miatt reményeink szerint a nevelési év második felében már megvalósulhat, hiszen jelenleg külső rendezvényeken nem vehetünk részt, mint például rajzverseny, vers-, mese-, ének-, és mozgásos versenyek. Az első nevelési félévben óvodán belüli, külön foglalkozásokkal, érdeklődési körnek és tehetségfaktornak megfelelő tudásanyagok, kézműves technikák, plusz idő és eszközök biztosításával igyekszünk megvalósítani a tehetséggondozást. </w:t>
      </w:r>
    </w:p>
    <w:p w:rsidR="005E4921" w:rsidRPr="005E4921" w:rsidRDefault="005E4921" w:rsidP="00BE2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korona-vírus miatt újra intézmény- illetve csoportbezárásokra kerülne sor, akkor a fenti pontokat igyekszünk a digitális eszközök, az intézmény és a szülők között létrehozott internetes felületek segítségével megvalósítani. 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06F55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06F55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E06F55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Szombathely, 2021</w:t>
      </w:r>
      <w:r w:rsidR="005E4921"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augusztus 30.</w:t>
      </w:r>
      <w:r w:rsidR="005E4921"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5E4921" w:rsidP="0015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4921" w:rsidRPr="005E4921" w:rsidRDefault="003402D4" w:rsidP="00340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</w:t>
      </w:r>
    </w:p>
    <w:p w:rsidR="00BE20C6" w:rsidRDefault="005E4921" w:rsidP="00BE20C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</w:t>
      </w:r>
      <w:r w:rsidR="00BE20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 Krisztina  </w:t>
      </w:r>
    </w:p>
    <w:p w:rsidR="005E4921" w:rsidRPr="00BE20C6" w:rsidRDefault="00BE20C6" w:rsidP="00BE20C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r w:rsidR="005E4921" w:rsidRPr="005E49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yermekvédelmi felelős</w:t>
      </w:r>
    </w:p>
    <w:sectPr w:rsidR="005E4921" w:rsidRPr="00BE20C6" w:rsidSect="00F77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1A" w:rsidRDefault="009C181A" w:rsidP="00290981">
      <w:pPr>
        <w:spacing w:after="0" w:line="240" w:lineRule="auto"/>
      </w:pPr>
      <w:r>
        <w:separator/>
      </w:r>
    </w:p>
  </w:endnote>
  <w:endnote w:type="continuationSeparator" w:id="0">
    <w:p w:rsidR="009C181A" w:rsidRDefault="009C181A" w:rsidP="0029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210621"/>
      <w:docPartObj>
        <w:docPartGallery w:val="Page Numbers (Bottom of Page)"/>
        <w:docPartUnique/>
      </w:docPartObj>
    </w:sdtPr>
    <w:sdtContent>
      <w:p w:rsidR="00E8328F" w:rsidRDefault="00E8328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79F">
          <w:rPr>
            <w:noProof/>
          </w:rPr>
          <w:t>35</w:t>
        </w:r>
        <w:r>
          <w:fldChar w:fldCharType="end"/>
        </w:r>
      </w:p>
    </w:sdtContent>
  </w:sdt>
  <w:p w:rsidR="00E8328F" w:rsidRDefault="00E83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1A" w:rsidRDefault="009C181A" w:rsidP="00290981">
      <w:pPr>
        <w:spacing w:after="0" w:line="240" w:lineRule="auto"/>
      </w:pPr>
      <w:r>
        <w:separator/>
      </w:r>
    </w:p>
  </w:footnote>
  <w:footnote w:type="continuationSeparator" w:id="0">
    <w:p w:rsidR="009C181A" w:rsidRDefault="009C181A" w:rsidP="0029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8F" w:rsidRPr="0041608C" w:rsidRDefault="00E8328F" w:rsidP="0041608C">
    <w:pPr>
      <w:pStyle w:val="lfej"/>
      <w:rPr>
        <w:rFonts w:ascii="Times New Roman" w:hAnsi="Times New Roman" w:cs="Times New Roman"/>
        <w:color w:val="808080" w:themeColor="background1" w:themeShade="80"/>
      </w:rPr>
    </w:pPr>
    <w:r w:rsidRPr="0041608C">
      <w:rPr>
        <w:noProof/>
        <w:color w:val="808080" w:themeColor="background1" w:themeShade="80"/>
        <w:lang w:eastAsia="hu-HU"/>
      </w:rPr>
      <w:drawing>
        <wp:anchor distT="0" distB="0" distL="114300" distR="114300" simplePos="0" relativeHeight="251658240" behindDoc="1" locked="0" layoutInCell="1" allowOverlap="0" wp14:anchorId="1C9B3038" wp14:editId="08958846">
          <wp:simplePos x="0" y="0"/>
          <wp:positionH relativeFrom="margin">
            <wp:align>right</wp:align>
          </wp:positionH>
          <wp:positionV relativeFrom="paragraph">
            <wp:posOffset>-44533</wp:posOffset>
          </wp:positionV>
          <wp:extent cx="730800" cy="489600"/>
          <wp:effectExtent l="0" t="0" r="0" b="5715"/>
          <wp:wrapTight wrapText="bothSides">
            <wp:wrapPolygon edited="0">
              <wp:start x="0" y="0"/>
              <wp:lineTo x="0" y="21012"/>
              <wp:lineTo x="20849" y="21012"/>
              <wp:lineTo x="20849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608C">
      <w:rPr>
        <w:rFonts w:ascii="Times New Roman" w:hAnsi="Times New Roman" w:cs="Times New Roman"/>
        <w:color w:val="808080" w:themeColor="background1" w:themeShade="80"/>
      </w:rPr>
      <w:t xml:space="preserve">Szombathelyi Játéksziget Óvoda </w:t>
    </w:r>
  </w:p>
  <w:p w:rsidR="00E8328F" w:rsidRDefault="00E8328F" w:rsidP="003F3EE3">
    <w:pPr>
      <w:pStyle w:val="lfej"/>
      <w:jc w:val="both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 xml:space="preserve">Szombathely, Győzelem u.1/a. </w:t>
    </w:r>
  </w:p>
  <w:p w:rsidR="00E8328F" w:rsidRPr="003F3EE3" w:rsidRDefault="00E8328F" w:rsidP="003F3EE3">
    <w:pPr>
      <w:pStyle w:val="lfej"/>
      <w:jc w:val="both"/>
      <w:rPr>
        <w:rFonts w:ascii="Times New Roman" w:hAnsi="Times New Roman" w:cs="Times New Roman"/>
        <w:b/>
      </w:rPr>
    </w:pPr>
    <w:r w:rsidRPr="003F3EE3">
      <w:rPr>
        <w:rFonts w:ascii="Times New Roman" w:hAnsi="Times New Roman" w:cs="Times New Roman"/>
        <w:b/>
        <w:color w:val="808080" w:themeColor="background1" w:themeShade="80"/>
      </w:rPr>
      <w:t>2021-22-es nevelési év Munkaterve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multilevel"/>
    <w:tmpl w:val="2D8A7B1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1233"/>
        </w:tabs>
        <w:ind w:left="1233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2106"/>
        </w:tabs>
        <w:ind w:left="2106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2979"/>
        </w:tabs>
        <w:ind w:left="2979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3852"/>
        </w:tabs>
        <w:ind w:left="3852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4725"/>
        </w:tabs>
        <w:ind w:left="4725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5598"/>
        </w:tabs>
        <w:ind w:left="5598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6471"/>
        </w:tabs>
        <w:ind w:left="6471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7344"/>
        </w:tabs>
        <w:ind w:left="7344" w:hanging="360"/>
      </w:pPr>
      <w:rPr>
        <w:rFonts w:ascii="StarSymbol" w:hAnsi="StarSymbol"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</w:abstractNum>
  <w:abstractNum w:abstractNumId="15" w15:restartNumberingAfterBreak="0">
    <w:nsid w:val="00000010"/>
    <w:multiLevelType w:val="multilevel"/>
    <w:tmpl w:val="FFD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DA5CB6"/>
    <w:multiLevelType w:val="hybridMultilevel"/>
    <w:tmpl w:val="0AF810F8"/>
    <w:lvl w:ilvl="0" w:tplc="693C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5B2359"/>
    <w:multiLevelType w:val="multilevel"/>
    <w:tmpl w:val="A6385C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0924487A"/>
    <w:multiLevelType w:val="hybridMultilevel"/>
    <w:tmpl w:val="72B89BB8"/>
    <w:lvl w:ilvl="0" w:tplc="693C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904330"/>
    <w:multiLevelType w:val="multilevel"/>
    <w:tmpl w:val="0ABC37E4"/>
    <w:lvl w:ilvl="0">
      <w:start w:val="1"/>
      <w:numFmt w:val="decimal"/>
      <w:pStyle w:val="TJ1"/>
      <w:lvlText w:val="%1."/>
      <w:lvlJc w:val="left"/>
      <w:pPr>
        <w:ind w:left="5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23" w15:restartNumberingAfterBreak="0">
    <w:nsid w:val="11EF2315"/>
    <w:multiLevelType w:val="multilevel"/>
    <w:tmpl w:val="27D68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4" w15:restartNumberingAfterBreak="0">
    <w:nsid w:val="18FC228F"/>
    <w:multiLevelType w:val="hybridMultilevel"/>
    <w:tmpl w:val="BAB8A090"/>
    <w:lvl w:ilvl="0" w:tplc="64822D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A240B91"/>
    <w:multiLevelType w:val="multilevel"/>
    <w:tmpl w:val="6AA23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5EC62E9"/>
    <w:multiLevelType w:val="hybridMultilevel"/>
    <w:tmpl w:val="2F2ABE78"/>
    <w:lvl w:ilvl="0" w:tplc="623855E2">
      <w:start w:val="20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AEC3E22"/>
    <w:multiLevelType w:val="hybridMultilevel"/>
    <w:tmpl w:val="74BCE360"/>
    <w:lvl w:ilvl="0" w:tplc="8840932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16B05"/>
    <w:multiLevelType w:val="hybridMultilevel"/>
    <w:tmpl w:val="D172B1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F87102"/>
    <w:multiLevelType w:val="singleLevel"/>
    <w:tmpl w:val="F74E1D3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0" w15:restartNumberingAfterBreak="0">
    <w:nsid w:val="4B9B4CAD"/>
    <w:multiLevelType w:val="hybridMultilevel"/>
    <w:tmpl w:val="AECEC74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8605E"/>
    <w:multiLevelType w:val="hybridMultilevel"/>
    <w:tmpl w:val="963E4566"/>
    <w:lvl w:ilvl="0" w:tplc="693C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51873"/>
    <w:multiLevelType w:val="hybridMultilevel"/>
    <w:tmpl w:val="30688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70E3D"/>
    <w:multiLevelType w:val="hybridMultilevel"/>
    <w:tmpl w:val="E0629B6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51CC6"/>
    <w:multiLevelType w:val="hybridMultilevel"/>
    <w:tmpl w:val="2E18A77A"/>
    <w:lvl w:ilvl="0" w:tplc="693C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50E72"/>
    <w:multiLevelType w:val="hybridMultilevel"/>
    <w:tmpl w:val="A8A8A22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A23C1"/>
    <w:multiLevelType w:val="hybridMultilevel"/>
    <w:tmpl w:val="0B86936C"/>
    <w:lvl w:ilvl="0" w:tplc="040E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673FD"/>
    <w:multiLevelType w:val="multilevel"/>
    <w:tmpl w:val="17520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9255548"/>
    <w:multiLevelType w:val="hybridMultilevel"/>
    <w:tmpl w:val="07F24EA0"/>
    <w:lvl w:ilvl="0" w:tplc="693C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0496B"/>
    <w:multiLevelType w:val="hybridMultilevel"/>
    <w:tmpl w:val="9F785AA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9726C"/>
    <w:multiLevelType w:val="hybridMultilevel"/>
    <w:tmpl w:val="FBF209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7"/>
  </w:num>
  <w:num w:numId="14">
    <w:abstractNumId w:val="25"/>
  </w:num>
  <w:num w:numId="15">
    <w:abstractNumId w:val="40"/>
  </w:num>
  <w:num w:numId="16">
    <w:abstractNumId w:val="28"/>
  </w:num>
  <w:num w:numId="17">
    <w:abstractNumId w:val="24"/>
  </w:num>
  <w:num w:numId="18">
    <w:abstractNumId w:val="26"/>
  </w:num>
  <w:num w:numId="19">
    <w:abstractNumId w:val="29"/>
  </w:num>
  <w:num w:numId="20">
    <w:abstractNumId w:val="32"/>
  </w:num>
  <w:num w:numId="21">
    <w:abstractNumId w:val="23"/>
  </w:num>
  <w:num w:numId="22">
    <w:abstractNumId w:val="22"/>
  </w:num>
  <w:num w:numId="23">
    <w:abstractNumId w:val="35"/>
  </w:num>
  <w:num w:numId="24">
    <w:abstractNumId w:val="33"/>
  </w:num>
  <w:num w:numId="25">
    <w:abstractNumId w:val="39"/>
  </w:num>
  <w:num w:numId="26">
    <w:abstractNumId w:val="20"/>
  </w:num>
  <w:num w:numId="27">
    <w:abstractNumId w:val="30"/>
  </w:num>
  <w:num w:numId="28">
    <w:abstractNumId w:val="38"/>
  </w:num>
  <w:num w:numId="29">
    <w:abstractNumId w:val="34"/>
  </w:num>
  <w:num w:numId="30">
    <w:abstractNumId w:val="31"/>
  </w:num>
  <w:num w:numId="31">
    <w:abstractNumId w:val="19"/>
  </w:num>
  <w:num w:numId="32">
    <w:abstractNumId w:val="21"/>
  </w:num>
  <w:num w:numId="33">
    <w:abstractNumId w:val="37"/>
  </w:num>
  <w:num w:numId="34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1"/>
    <w:rsid w:val="00043ACA"/>
    <w:rsid w:val="00156FFA"/>
    <w:rsid w:val="001B0631"/>
    <w:rsid w:val="001B1419"/>
    <w:rsid w:val="00283794"/>
    <w:rsid w:val="00290981"/>
    <w:rsid w:val="003402D4"/>
    <w:rsid w:val="00347DB8"/>
    <w:rsid w:val="00392420"/>
    <w:rsid w:val="003E402A"/>
    <w:rsid w:val="003F3EE3"/>
    <w:rsid w:val="0041608C"/>
    <w:rsid w:val="004F3CA8"/>
    <w:rsid w:val="00507C79"/>
    <w:rsid w:val="00551A12"/>
    <w:rsid w:val="00585B8C"/>
    <w:rsid w:val="005D479F"/>
    <w:rsid w:val="005E4921"/>
    <w:rsid w:val="006A3D7A"/>
    <w:rsid w:val="006C765C"/>
    <w:rsid w:val="006D2882"/>
    <w:rsid w:val="007055FD"/>
    <w:rsid w:val="0084557A"/>
    <w:rsid w:val="00880B94"/>
    <w:rsid w:val="008914A3"/>
    <w:rsid w:val="008A78EA"/>
    <w:rsid w:val="00906142"/>
    <w:rsid w:val="009311CD"/>
    <w:rsid w:val="009C181A"/>
    <w:rsid w:val="009C64FC"/>
    <w:rsid w:val="00A76EB9"/>
    <w:rsid w:val="00AD2C9D"/>
    <w:rsid w:val="00AE4A4E"/>
    <w:rsid w:val="00B37BA7"/>
    <w:rsid w:val="00BA3C61"/>
    <w:rsid w:val="00BE20C6"/>
    <w:rsid w:val="00C3027A"/>
    <w:rsid w:val="00CC39F2"/>
    <w:rsid w:val="00CD7957"/>
    <w:rsid w:val="00E06F55"/>
    <w:rsid w:val="00E30951"/>
    <w:rsid w:val="00E8328F"/>
    <w:rsid w:val="00F4335E"/>
    <w:rsid w:val="00F6132C"/>
    <w:rsid w:val="00F7727D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FA4CBB"/>
  <w15:docId w15:val="{822087DD-2BE9-49E7-8395-4A46DA0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5B8C"/>
  </w:style>
  <w:style w:type="paragraph" w:styleId="Cmsor1">
    <w:name w:val="heading 1"/>
    <w:basedOn w:val="Norml"/>
    <w:next w:val="Norml"/>
    <w:link w:val="Cmsor1Char"/>
    <w:qFormat/>
    <w:rsid w:val="005E4921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5E4921"/>
    <w:pPr>
      <w:keepNext/>
      <w:suppressAutoHyphens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5E4921"/>
    <w:pPr>
      <w:keepNext/>
      <w:suppressAutoHyphens/>
      <w:spacing w:after="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5E492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5E4921"/>
    <w:pPr>
      <w:keepNext/>
      <w:tabs>
        <w:tab w:val="left" w:pos="6096"/>
      </w:tabs>
      <w:suppressAutoHyphens/>
      <w:spacing w:after="0" w:line="240" w:lineRule="auto"/>
      <w:ind w:left="108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5E4921"/>
    <w:pPr>
      <w:keepNext/>
      <w:tabs>
        <w:tab w:val="left" w:pos="6096"/>
      </w:tabs>
      <w:suppressAutoHyphens/>
      <w:spacing w:after="0" w:line="240" w:lineRule="auto"/>
      <w:ind w:left="108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5E4921"/>
    <w:pPr>
      <w:keepNext/>
      <w:tabs>
        <w:tab w:val="left" w:pos="0"/>
        <w:tab w:val="left" w:pos="3261"/>
      </w:tabs>
      <w:suppressAutoHyphens/>
      <w:spacing w:after="0" w:line="240" w:lineRule="auto"/>
      <w:ind w:left="1080" w:hanging="1080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9">
    <w:name w:val="heading 9"/>
    <w:basedOn w:val="Norml"/>
    <w:next w:val="Norml"/>
    <w:link w:val="Cmsor9Char"/>
    <w:qFormat/>
    <w:rsid w:val="005E4921"/>
    <w:pPr>
      <w:keepNext/>
      <w:tabs>
        <w:tab w:val="left" w:pos="3261"/>
      </w:tabs>
      <w:suppressAutoHyphens/>
      <w:spacing w:after="0" w:line="240" w:lineRule="auto"/>
      <w:ind w:left="567" w:hanging="567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4921"/>
  </w:style>
  <w:style w:type="character" w:customStyle="1" w:styleId="Cmsor1Char">
    <w:name w:val="Címsor 1 Char"/>
    <w:basedOn w:val="Bekezdsalapbettpusa"/>
    <w:link w:val="Cmsor1"/>
    <w:rsid w:val="005E49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5E49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5E49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5E49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E49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E49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E49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rsid w:val="005E49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5E4921"/>
  </w:style>
  <w:style w:type="character" w:customStyle="1" w:styleId="WW8Num1z0">
    <w:name w:val="WW8Num1z0"/>
    <w:rsid w:val="005E4921"/>
    <w:rPr>
      <w:rFonts w:ascii="StarSymbol" w:hAnsi="StarSymbol"/>
    </w:rPr>
  </w:style>
  <w:style w:type="character" w:customStyle="1" w:styleId="WW8Num4z0">
    <w:name w:val="WW8Num4z0"/>
    <w:rsid w:val="005E4921"/>
    <w:rPr>
      <w:rFonts w:ascii="StarSymbol" w:hAnsi="StarSymbol"/>
    </w:rPr>
  </w:style>
  <w:style w:type="character" w:customStyle="1" w:styleId="WW8Num7z0">
    <w:name w:val="WW8Num7z0"/>
    <w:rsid w:val="005E4921"/>
    <w:rPr>
      <w:rFonts w:ascii="Times New Roman" w:hAnsi="Times New Roman" w:cs="Times New Roman"/>
    </w:rPr>
  </w:style>
  <w:style w:type="character" w:customStyle="1" w:styleId="WW8Num8z0">
    <w:name w:val="WW8Num8z0"/>
    <w:rsid w:val="005E4921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E4921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E4921"/>
    <w:rPr>
      <w:rFonts w:ascii="Times New Roman" w:hAnsi="Times New Roman" w:cs="Times New Roman"/>
    </w:rPr>
  </w:style>
  <w:style w:type="character" w:customStyle="1" w:styleId="WW8Num11z0">
    <w:name w:val="WW8Num11z0"/>
    <w:rsid w:val="005E4921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E492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5E492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5E4921"/>
  </w:style>
  <w:style w:type="character" w:customStyle="1" w:styleId="WW-Absatz-Standardschriftart">
    <w:name w:val="WW-Absatz-Standardschriftart"/>
    <w:rsid w:val="005E4921"/>
  </w:style>
  <w:style w:type="character" w:customStyle="1" w:styleId="WW8Num12z0">
    <w:name w:val="WW8Num12z0"/>
    <w:rsid w:val="005E4921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E4921"/>
    <w:rPr>
      <w:rFonts w:ascii="StarSymbol" w:hAnsi="StarSymbol" w:cs="StarSymbol"/>
      <w:sz w:val="18"/>
      <w:szCs w:val="18"/>
    </w:rPr>
  </w:style>
  <w:style w:type="character" w:customStyle="1" w:styleId="Bekezdsalapbettpusa3">
    <w:name w:val="Bekezdés alapbetűtípusa3"/>
    <w:rsid w:val="005E4921"/>
  </w:style>
  <w:style w:type="character" w:customStyle="1" w:styleId="WW8Num16z0">
    <w:name w:val="WW8Num16z0"/>
    <w:rsid w:val="005E492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5E4921"/>
  </w:style>
  <w:style w:type="character" w:customStyle="1" w:styleId="WW-Absatz-Standardschriftart11">
    <w:name w:val="WW-Absatz-Standardschriftart11"/>
    <w:rsid w:val="005E4921"/>
  </w:style>
  <w:style w:type="character" w:customStyle="1" w:styleId="WW-Absatz-Standardschriftart111">
    <w:name w:val="WW-Absatz-Standardschriftart111"/>
    <w:rsid w:val="005E4921"/>
  </w:style>
  <w:style w:type="character" w:customStyle="1" w:styleId="WW-Absatz-Standardschriftart1111">
    <w:name w:val="WW-Absatz-Standardschriftart1111"/>
    <w:rsid w:val="005E4921"/>
  </w:style>
  <w:style w:type="character" w:customStyle="1" w:styleId="Bekezdsalapbettpusa2">
    <w:name w:val="Bekezdés alapbetűtípusa2"/>
    <w:rsid w:val="005E4921"/>
  </w:style>
  <w:style w:type="character" w:customStyle="1" w:styleId="WW-Absatz-Standardschriftart11111">
    <w:name w:val="WW-Absatz-Standardschriftart11111"/>
    <w:rsid w:val="005E4921"/>
  </w:style>
  <w:style w:type="character" w:customStyle="1" w:styleId="WW-Absatz-Standardschriftart111111">
    <w:name w:val="WW-Absatz-Standardschriftart111111"/>
    <w:rsid w:val="005E4921"/>
  </w:style>
  <w:style w:type="character" w:customStyle="1" w:styleId="WW-Absatz-Standardschriftart1111111">
    <w:name w:val="WW-Absatz-Standardschriftart1111111"/>
    <w:rsid w:val="005E4921"/>
  </w:style>
  <w:style w:type="character" w:customStyle="1" w:styleId="WW-Absatz-Standardschriftart11111111">
    <w:name w:val="WW-Absatz-Standardschriftart11111111"/>
    <w:rsid w:val="005E4921"/>
  </w:style>
  <w:style w:type="character" w:customStyle="1" w:styleId="WW-Absatz-Standardschriftart111111111">
    <w:name w:val="WW-Absatz-Standardschriftart111111111"/>
    <w:rsid w:val="005E4921"/>
  </w:style>
  <w:style w:type="character" w:customStyle="1" w:styleId="WW8Num17z0">
    <w:name w:val="WW8Num17z0"/>
    <w:rsid w:val="005E492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5E4921"/>
  </w:style>
  <w:style w:type="character" w:customStyle="1" w:styleId="WW-Absatz-Standardschriftart11111111111">
    <w:name w:val="WW-Absatz-Standardschriftart11111111111"/>
    <w:rsid w:val="005E4921"/>
  </w:style>
  <w:style w:type="character" w:customStyle="1" w:styleId="WW-Absatz-Standardschriftart111111111111">
    <w:name w:val="WW-Absatz-Standardschriftart111111111111"/>
    <w:rsid w:val="005E4921"/>
  </w:style>
  <w:style w:type="character" w:customStyle="1" w:styleId="WW8Num8z1">
    <w:name w:val="WW8Num8z1"/>
    <w:rsid w:val="005E4921"/>
    <w:rPr>
      <w:rFonts w:ascii="Courier New" w:hAnsi="Courier New" w:cs="Courier New"/>
    </w:rPr>
  </w:style>
  <w:style w:type="character" w:customStyle="1" w:styleId="WW8Num8z2">
    <w:name w:val="WW8Num8z2"/>
    <w:rsid w:val="005E4921"/>
    <w:rPr>
      <w:rFonts w:ascii="Wingdings" w:hAnsi="Wingdings"/>
    </w:rPr>
  </w:style>
  <w:style w:type="character" w:customStyle="1" w:styleId="WW8Num8z3">
    <w:name w:val="WW8Num8z3"/>
    <w:rsid w:val="005E4921"/>
    <w:rPr>
      <w:rFonts w:ascii="Symbol" w:hAnsi="Symbol"/>
    </w:rPr>
  </w:style>
  <w:style w:type="character" w:customStyle="1" w:styleId="WW8Num9z1">
    <w:name w:val="WW8Num9z1"/>
    <w:rsid w:val="005E4921"/>
    <w:rPr>
      <w:rFonts w:ascii="Courier New" w:hAnsi="Courier New" w:cs="Courier New"/>
    </w:rPr>
  </w:style>
  <w:style w:type="character" w:customStyle="1" w:styleId="WW8Num9z2">
    <w:name w:val="WW8Num9z2"/>
    <w:rsid w:val="005E4921"/>
    <w:rPr>
      <w:rFonts w:ascii="Wingdings" w:hAnsi="Wingdings"/>
    </w:rPr>
  </w:style>
  <w:style w:type="character" w:customStyle="1" w:styleId="WW8Num9z3">
    <w:name w:val="WW8Num9z3"/>
    <w:rsid w:val="005E4921"/>
    <w:rPr>
      <w:rFonts w:ascii="Symbol" w:hAnsi="Symbol"/>
    </w:rPr>
  </w:style>
  <w:style w:type="character" w:customStyle="1" w:styleId="WW8Num11z1">
    <w:name w:val="WW8Num11z1"/>
    <w:rsid w:val="005E4921"/>
    <w:rPr>
      <w:rFonts w:ascii="Courier New" w:hAnsi="Courier New" w:cs="Courier New"/>
    </w:rPr>
  </w:style>
  <w:style w:type="character" w:customStyle="1" w:styleId="WW8Num11z2">
    <w:name w:val="WW8Num11z2"/>
    <w:rsid w:val="005E4921"/>
    <w:rPr>
      <w:rFonts w:ascii="Wingdings" w:hAnsi="Wingdings"/>
    </w:rPr>
  </w:style>
  <w:style w:type="character" w:customStyle="1" w:styleId="WW8Num11z3">
    <w:name w:val="WW8Num11z3"/>
    <w:rsid w:val="005E4921"/>
    <w:rPr>
      <w:rFonts w:ascii="Symbol" w:hAnsi="Symbol"/>
    </w:rPr>
  </w:style>
  <w:style w:type="character" w:customStyle="1" w:styleId="WW8Num12z1">
    <w:name w:val="WW8Num12z1"/>
    <w:rsid w:val="005E4921"/>
    <w:rPr>
      <w:rFonts w:ascii="Courier New" w:hAnsi="Courier New" w:cs="Courier New"/>
    </w:rPr>
  </w:style>
  <w:style w:type="character" w:customStyle="1" w:styleId="WW8Num12z2">
    <w:name w:val="WW8Num12z2"/>
    <w:rsid w:val="005E4921"/>
    <w:rPr>
      <w:rFonts w:ascii="Wingdings" w:hAnsi="Wingdings"/>
    </w:rPr>
  </w:style>
  <w:style w:type="character" w:customStyle="1" w:styleId="WW8Num12z3">
    <w:name w:val="WW8Num12z3"/>
    <w:rsid w:val="005E4921"/>
    <w:rPr>
      <w:rFonts w:ascii="Symbol" w:hAnsi="Symbol"/>
    </w:rPr>
  </w:style>
  <w:style w:type="character" w:customStyle="1" w:styleId="WW8Num13z1">
    <w:name w:val="WW8Num13z1"/>
    <w:rsid w:val="005E4921"/>
    <w:rPr>
      <w:rFonts w:ascii="Courier New" w:hAnsi="Courier New" w:cs="Courier New"/>
    </w:rPr>
  </w:style>
  <w:style w:type="character" w:customStyle="1" w:styleId="WW8Num13z2">
    <w:name w:val="WW8Num13z2"/>
    <w:rsid w:val="005E4921"/>
    <w:rPr>
      <w:rFonts w:ascii="Wingdings" w:hAnsi="Wingdings"/>
    </w:rPr>
  </w:style>
  <w:style w:type="character" w:customStyle="1" w:styleId="WW8Num13z3">
    <w:name w:val="WW8Num13z3"/>
    <w:rsid w:val="005E4921"/>
    <w:rPr>
      <w:rFonts w:ascii="Symbol" w:hAnsi="Symbol"/>
    </w:rPr>
  </w:style>
  <w:style w:type="character" w:customStyle="1" w:styleId="Bekezdsalapbettpusa1">
    <w:name w:val="Bekezdés alapbetűtípusa1"/>
    <w:rsid w:val="005E4921"/>
  </w:style>
  <w:style w:type="character" w:styleId="Oldalszm">
    <w:name w:val="page number"/>
    <w:basedOn w:val="Bekezdsalapbettpusa1"/>
    <w:semiHidden/>
    <w:rsid w:val="005E4921"/>
  </w:style>
  <w:style w:type="character" w:customStyle="1" w:styleId="Felsorolsjel">
    <w:name w:val="Felsorolásjel"/>
    <w:rsid w:val="005E4921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5E4921"/>
  </w:style>
  <w:style w:type="paragraph" w:styleId="Szvegtrzs">
    <w:name w:val="Body Text"/>
    <w:basedOn w:val="Norml"/>
    <w:link w:val="SzvegtrzsChar"/>
    <w:semiHidden/>
    <w:rsid w:val="005E49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5E49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Szvegtrzs"/>
    <w:semiHidden/>
    <w:rsid w:val="005E4921"/>
    <w:rPr>
      <w:rFonts w:cs="Tahoma"/>
    </w:rPr>
  </w:style>
  <w:style w:type="paragraph" w:customStyle="1" w:styleId="Felirat">
    <w:name w:val="Felirat"/>
    <w:basedOn w:val="Norml"/>
    <w:rsid w:val="005E49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5E49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msor">
    <w:name w:val="Címsor"/>
    <w:basedOn w:val="Norml"/>
    <w:next w:val="Szvegtrzs"/>
    <w:rsid w:val="005E492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5E49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5E492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lcm">
    <w:name w:val="Subtitle"/>
    <w:basedOn w:val="Cmsor"/>
    <w:next w:val="Szvegtrzs"/>
    <w:link w:val="AlcmChar"/>
    <w:qFormat/>
    <w:rsid w:val="005E4921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E492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zvegtrzsbehzssal">
    <w:name w:val="Body Text Indent"/>
    <w:basedOn w:val="Norml"/>
    <w:link w:val="SzvegtrzsbehzssalChar"/>
    <w:semiHidden/>
    <w:rsid w:val="005E4921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E49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5E4921"/>
    <w:pPr>
      <w:tabs>
        <w:tab w:val="left" w:pos="0"/>
        <w:tab w:val="left" w:pos="3261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5E49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5E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5E49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5E4921"/>
    <w:pPr>
      <w:jc w:val="center"/>
    </w:pPr>
    <w:rPr>
      <w:b/>
      <w:bCs/>
      <w:i/>
      <w:iCs/>
    </w:rPr>
  </w:style>
  <w:style w:type="paragraph" w:customStyle="1" w:styleId="Default">
    <w:name w:val="Default"/>
    <w:rsid w:val="005E49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E49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E4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E49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5E49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49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49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4921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921"/>
    <w:rPr>
      <w:rFonts w:ascii="Segoe UI" w:eastAsia="Times New Roman" w:hAnsi="Segoe UI" w:cs="Segoe UI"/>
      <w:sz w:val="18"/>
      <w:szCs w:val="18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07C79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E30951"/>
    <w:pPr>
      <w:numPr>
        <w:numId w:val="22"/>
      </w:numPr>
      <w:spacing w:after="100"/>
    </w:pPr>
    <w:rPr>
      <w:b/>
    </w:rPr>
  </w:style>
  <w:style w:type="paragraph" w:styleId="TJ3">
    <w:name w:val="toc 3"/>
    <w:basedOn w:val="Norml"/>
    <w:next w:val="Norml"/>
    <w:autoRedefine/>
    <w:uiPriority w:val="39"/>
    <w:unhideWhenUsed/>
    <w:qFormat/>
    <w:rsid w:val="00507C79"/>
    <w:pPr>
      <w:spacing w:after="100"/>
      <w:ind w:left="216"/>
    </w:pPr>
  </w:style>
  <w:style w:type="character" w:styleId="Hiperhivatkozs">
    <w:name w:val="Hyperlink"/>
    <w:basedOn w:val="Bekezdsalapbettpusa"/>
    <w:uiPriority w:val="99"/>
    <w:unhideWhenUsed/>
    <w:rsid w:val="00507C79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507C79"/>
    <w:pPr>
      <w:spacing w:after="100" w:line="276" w:lineRule="auto"/>
      <w:ind w:left="22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E30951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CFF3-A4E0-4B57-99B3-E76CAA88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37</Pages>
  <Words>9615</Words>
  <Characters>66344</Characters>
  <Application>Microsoft Office Word</Application>
  <DocSecurity>0</DocSecurity>
  <Lines>552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Kovács-Fodor Vica</dc:creator>
  <cp:keywords/>
  <dc:description/>
  <cp:lastModifiedBy>Kovács-Fodor Vica</cp:lastModifiedBy>
  <cp:revision>6</cp:revision>
  <cp:lastPrinted>2021-08-27T10:01:00Z</cp:lastPrinted>
  <dcterms:created xsi:type="dcterms:W3CDTF">2021-08-26T11:13:00Z</dcterms:created>
  <dcterms:modified xsi:type="dcterms:W3CDTF">2021-08-27T10:07:00Z</dcterms:modified>
</cp:coreProperties>
</file>