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FF073" w14:textId="2604C4D4" w:rsidR="00E8097E" w:rsidRPr="00536470" w:rsidRDefault="009214F4">
      <w:pPr>
        <w:tabs>
          <w:tab w:val="center" w:pos="3686"/>
          <w:tab w:val="center" w:pos="5529"/>
          <w:tab w:val="center" w:pos="6663"/>
          <w:tab w:val="center" w:pos="8080"/>
          <w:tab w:val="center" w:pos="9072"/>
          <w:tab w:val="center" w:pos="9214"/>
        </w:tabs>
        <w:jc w:val="both"/>
        <w:rPr>
          <w:i/>
          <w:sz w:val="28"/>
        </w:rPr>
      </w:pPr>
      <w:r>
        <w:rPr>
          <w:i/>
          <w:sz w:val="28"/>
        </w:rPr>
        <w:t xml:space="preserve"> </w:t>
      </w:r>
    </w:p>
    <w:p w14:paraId="34882F37" w14:textId="43CE4374" w:rsidR="00E8097E" w:rsidRPr="00536470" w:rsidRDefault="00C42E14">
      <w:pPr>
        <w:tabs>
          <w:tab w:val="left" w:pos="2835"/>
        </w:tabs>
        <w:jc w:val="both"/>
        <w:rPr>
          <w:i/>
          <w:sz w:val="28"/>
        </w:rPr>
      </w:pPr>
      <w:r w:rsidRPr="00EE3254">
        <w:rPr>
          <w:b/>
          <w:noProof/>
          <w:sz w:val="22"/>
          <w:szCs w:val="28"/>
        </w:rPr>
        <w:drawing>
          <wp:inline distT="0" distB="0" distL="0" distR="0" wp14:anchorId="5AFE8B09" wp14:editId="7228C690">
            <wp:extent cx="1905000" cy="1447800"/>
            <wp:effectExtent l="0" t="0" r="0" b="0"/>
            <wp:docPr id="1" name="Kép 1" descr="VasiViz_2x1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iViz_2x1_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447800"/>
                    </a:xfrm>
                    <a:prstGeom prst="rect">
                      <a:avLst/>
                    </a:prstGeom>
                    <a:noFill/>
                    <a:ln>
                      <a:noFill/>
                    </a:ln>
                  </pic:spPr>
                </pic:pic>
              </a:graphicData>
            </a:graphic>
          </wp:inline>
        </w:drawing>
      </w:r>
      <w:r w:rsidR="00E8097E" w:rsidRPr="00536470">
        <w:rPr>
          <w:i/>
          <w:sz w:val="28"/>
        </w:rPr>
        <w:tab/>
      </w:r>
    </w:p>
    <w:p w14:paraId="678816BD" w14:textId="77777777" w:rsidR="00E8097E" w:rsidRPr="00536470" w:rsidRDefault="00E8097E">
      <w:pPr>
        <w:tabs>
          <w:tab w:val="center" w:pos="3686"/>
          <w:tab w:val="center" w:pos="5529"/>
          <w:tab w:val="center" w:pos="6663"/>
          <w:tab w:val="center" w:pos="8080"/>
          <w:tab w:val="center" w:pos="9072"/>
          <w:tab w:val="center" w:pos="9214"/>
        </w:tabs>
        <w:jc w:val="both"/>
        <w:rPr>
          <w:i/>
          <w:sz w:val="28"/>
        </w:rPr>
      </w:pPr>
    </w:p>
    <w:p w14:paraId="6ADD2E9E" w14:textId="77777777" w:rsidR="00E8097E" w:rsidRPr="00536470" w:rsidRDefault="00E8097E">
      <w:pPr>
        <w:tabs>
          <w:tab w:val="center" w:pos="3686"/>
          <w:tab w:val="center" w:pos="5529"/>
          <w:tab w:val="center" w:pos="6663"/>
          <w:tab w:val="center" w:pos="8080"/>
          <w:tab w:val="center" w:pos="9072"/>
          <w:tab w:val="center" w:pos="9214"/>
        </w:tabs>
        <w:jc w:val="both"/>
        <w:rPr>
          <w:i/>
          <w:sz w:val="28"/>
        </w:rPr>
      </w:pPr>
    </w:p>
    <w:p w14:paraId="42525B0F" w14:textId="77777777" w:rsidR="00E8097E" w:rsidRPr="00536470" w:rsidRDefault="00E8097E">
      <w:pPr>
        <w:tabs>
          <w:tab w:val="center" w:pos="3686"/>
          <w:tab w:val="center" w:pos="5529"/>
          <w:tab w:val="center" w:pos="6663"/>
          <w:tab w:val="center" w:pos="8080"/>
          <w:tab w:val="center" w:pos="9072"/>
          <w:tab w:val="center" w:pos="9214"/>
        </w:tabs>
        <w:jc w:val="both"/>
        <w:rPr>
          <w:i/>
          <w:sz w:val="28"/>
        </w:rPr>
      </w:pPr>
    </w:p>
    <w:p w14:paraId="6C7C2B6F" w14:textId="77777777" w:rsidR="00E8097E" w:rsidRPr="00536470" w:rsidRDefault="00E8097E">
      <w:pPr>
        <w:tabs>
          <w:tab w:val="center" w:pos="3686"/>
          <w:tab w:val="center" w:pos="5529"/>
          <w:tab w:val="center" w:pos="6663"/>
          <w:tab w:val="center" w:pos="8080"/>
          <w:tab w:val="center" w:pos="9072"/>
          <w:tab w:val="center" w:pos="9214"/>
        </w:tabs>
        <w:jc w:val="both"/>
        <w:rPr>
          <w:i/>
          <w:sz w:val="28"/>
        </w:rPr>
      </w:pPr>
    </w:p>
    <w:p w14:paraId="729B2B1F" w14:textId="77777777" w:rsidR="00E8097E" w:rsidRPr="00536470" w:rsidRDefault="00E8097E">
      <w:pPr>
        <w:tabs>
          <w:tab w:val="center" w:pos="3686"/>
          <w:tab w:val="center" w:pos="5529"/>
          <w:tab w:val="center" w:pos="6663"/>
          <w:tab w:val="center" w:pos="8080"/>
          <w:tab w:val="center" w:pos="9072"/>
          <w:tab w:val="center" w:pos="9214"/>
        </w:tabs>
        <w:jc w:val="both"/>
        <w:rPr>
          <w:i/>
          <w:sz w:val="28"/>
        </w:rPr>
      </w:pPr>
    </w:p>
    <w:p w14:paraId="45D23062" w14:textId="77777777" w:rsidR="00E8097E" w:rsidRPr="00536470" w:rsidRDefault="00E8097E">
      <w:pPr>
        <w:tabs>
          <w:tab w:val="center" w:pos="3686"/>
          <w:tab w:val="center" w:pos="5529"/>
          <w:tab w:val="center" w:pos="6663"/>
          <w:tab w:val="center" w:pos="8080"/>
          <w:tab w:val="center" w:pos="9072"/>
          <w:tab w:val="center" w:pos="9214"/>
        </w:tabs>
        <w:jc w:val="both"/>
        <w:rPr>
          <w:i/>
          <w:sz w:val="28"/>
        </w:rPr>
      </w:pPr>
    </w:p>
    <w:p w14:paraId="2B96FDA3" w14:textId="77777777" w:rsidR="00E8097E" w:rsidRPr="00536470" w:rsidRDefault="00E8097E">
      <w:pPr>
        <w:tabs>
          <w:tab w:val="center" w:pos="3686"/>
          <w:tab w:val="center" w:pos="5529"/>
          <w:tab w:val="center" w:pos="6663"/>
          <w:tab w:val="center" w:pos="8080"/>
          <w:tab w:val="center" w:pos="9072"/>
          <w:tab w:val="center" w:pos="9214"/>
        </w:tabs>
        <w:jc w:val="both"/>
        <w:rPr>
          <w:i/>
          <w:sz w:val="28"/>
        </w:rPr>
      </w:pPr>
    </w:p>
    <w:p w14:paraId="5A8D2E7B" w14:textId="77777777" w:rsidR="00E8097E" w:rsidRPr="00536470" w:rsidRDefault="00E8097E">
      <w:pPr>
        <w:tabs>
          <w:tab w:val="center" w:pos="3686"/>
          <w:tab w:val="center" w:pos="5529"/>
          <w:tab w:val="center" w:pos="6663"/>
          <w:tab w:val="center" w:pos="8080"/>
          <w:tab w:val="center" w:pos="9072"/>
          <w:tab w:val="center" w:pos="9214"/>
        </w:tabs>
        <w:jc w:val="both"/>
        <w:rPr>
          <w:i/>
          <w:sz w:val="28"/>
        </w:rPr>
      </w:pPr>
    </w:p>
    <w:p w14:paraId="753CFD78" w14:textId="77777777" w:rsidR="00E8097E" w:rsidRPr="00536470" w:rsidRDefault="00E8097E">
      <w:pPr>
        <w:tabs>
          <w:tab w:val="center" w:pos="3686"/>
          <w:tab w:val="center" w:pos="5529"/>
          <w:tab w:val="center" w:pos="6663"/>
          <w:tab w:val="center" w:pos="8080"/>
          <w:tab w:val="center" w:pos="9072"/>
          <w:tab w:val="center" w:pos="9214"/>
        </w:tabs>
        <w:jc w:val="both"/>
        <w:rPr>
          <w:i/>
          <w:sz w:val="28"/>
        </w:rPr>
      </w:pPr>
    </w:p>
    <w:p w14:paraId="3FD4EE2A" w14:textId="77777777" w:rsidR="00E8097E" w:rsidRPr="00536470" w:rsidRDefault="00E8097E">
      <w:pPr>
        <w:tabs>
          <w:tab w:val="center" w:pos="3686"/>
          <w:tab w:val="center" w:pos="5529"/>
          <w:tab w:val="center" w:pos="6663"/>
          <w:tab w:val="center" w:pos="8080"/>
          <w:tab w:val="center" w:pos="9072"/>
          <w:tab w:val="center" w:pos="9214"/>
        </w:tabs>
        <w:jc w:val="both"/>
        <w:rPr>
          <w:i/>
          <w:sz w:val="28"/>
        </w:rPr>
      </w:pPr>
    </w:p>
    <w:p w14:paraId="66C1879D" w14:textId="77777777" w:rsidR="00E8097E" w:rsidRPr="00536470" w:rsidRDefault="00E8097E">
      <w:pPr>
        <w:tabs>
          <w:tab w:val="center" w:pos="3686"/>
          <w:tab w:val="center" w:pos="5529"/>
          <w:tab w:val="center" w:pos="6663"/>
          <w:tab w:val="center" w:pos="8080"/>
          <w:tab w:val="center" w:pos="9072"/>
          <w:tab w:val="center" w:pos="9214"/>
        </w:tabs>
        <w:jc w:val="both"/>
        <w:rPr>
          <w:i/>
          <w:sz w:val="28"/>
        </w:rPr>
      </w:pPr>
    </w:p>
    <w:p w14:paraId="297C8161" w14:textId="77777777" w:rsidR="00E8097E" w:rsidRPr="00536470" w:rsidRDefault="00E8097E">
      <w:pPr>
        <w:tabs>
          <w:tab w:val="center" w:pos="3686"/>
          <w:tab w:val="center" w:pos="5529"/>
          <w:tab w:val="center" w:pos="6663"/>
          <w:tab w:val="center" w:pos="8080"/>
          <w:tab w:val="center" w:pos="9072"/>
          <w:tab w:val="center" w:pos="9214"/>
        </w:tabs>
        <w:jc w:val="center"/>
        <w:rPr>
          <w:b/>
          <w:i/>
          <w:caps/>
          <w:sz w:val="32"/>
        </w:rPr>
      </w:pPr>
      <w:r w:rsidRPr="00536470">
        <w:rPr>
          <w:b/>
          <w:i/>
          <w:caps/>
          <w:sz w:val="32"/>
        </w:rPr>
        <w:t>201</w:t>
      </w:r>
      <w:r w:rsidR="001B4EA3" w:rsidRPr="00536470">
        <w:rPr>
          <w:b/>
          <w:i/>
          <w:caps/>
          <w:sz w:val="32"/>
        </w:rPr>
        <w:t>9</w:t>
      </w:r>
      <w:r w:rsidRPr="00536470">
        <w:rPr>
          <w:b/>
          <w:i/>
          <w:caps/>
          <w:sz w:val="32"/>
        </w:rPr>
        <w:t xml:space="preserve">. éVi Üzleti terv </w:t>
      </w:r>
    </w:p>
    <w:p w14:paraId="287C3CEF" w14:textId="77777777" w:rsidR="00E8097E" w:rsidRPr="00536470" w:rsidRDefault="00E8097E">
      <w:pPr>
        <w:tabs>
          <w:tab w:val="center" w:pos="3686"/>
          <w:tab w:val="center" w:pos="5529"/>
          <w:tab w:val="center" w:pos="6663"/>
          <w:tab w:val="center" w:pos="8080"/>
          <w:tab w:val="center" w:pos="9072"/>
          <w:tab w:val="center" w:pos="9214"/>
        </w:tabs>
        <w:jc w:val="center"/>
        <w:rPr>
          <w:b/>
          <w:i/>
          <w:caps/>
          <w:sz w:val="32"/>
        </w:rPr>
      </w:pPr>
      <w:r w:rsidRPr="00536470">
        <w:rPr>
          <w:b/>
          <w:i/>
          <w:caps/>
          <w:sz w:val="32"/>
        </w:rPr>
        <w:t xml:space="preserve"> I. félévi értékelése</w:t>
      </w:r>
    </w:p>
    <w:p w14:paraId="413A565F" w14:textId="77777777" w:rsidR="00E8097E" w:rsidRPr="00536470" w:rsidRDefault="00E8097E">
      <w:pPr>
        <w:tabs>
          <w:tab w:val="center" w:pos="2410"/>
          <w:tab w:val="center" w:pos="3686"/>
          <w:tab w:val="center" w:pos="5529"/>
          <w:tab w:val="center" w:pos="6663"/>
          <w:tab w:val="center" w:pos="8080"/>
          <w:tab w:val="center" w:pos="9072"/>
          <w:tab w:val="center" w:pos="9214"/>
        </w:tabs>
        <w:jc w:val="both"/>
        <w:rPr>
          <w:b/>
          <w:i/>
          <w:sz w:val="28"/>
        </w:rPr>
      </w:pPr>
    </w:p>
    <w:p w14:paraId="7610412B" w14:textId="77777777" w:rsidR="00E8097E" w:rsidRPr="00536470" w:rsidRDefault="00E8097E">
      <w:pPr>
        <w:tabs>
          <w:tab w:val="center" w:pos="2410"/>
          <w:tab w:val="center" w:pos="3686"/>
          <w:tab w:val="center" w:pos="5529"/>
          <w:tab w:val="center" w:pos="6663"/>
          <w:tab w:val="center" w:pos="8080"/>
          <w:tab w:val="center" w:pos="9072"/>
          <w:tab w:val="center" w:pos="9214"/>
        </w:tabs>
        <w:jc w:val="both"/>
        <w:rPr>
          <w:b/>
          <w:i/>
          <w:sz w:val="28"/>
        </w:rPr>
      </w:pPr>
    </w:p>
    <w:p w14:paraId="68A0F379" w14:textId="77777777" w:rsidR="00E8097E" w:rsidRPr="00536470" w:rsidRDefault="00E8097E">
      <w:pPr>
        <w:tabs>
          <w:tab w:val="center" w:pos="2410"/>
          <w:tab w:val="center" w:pos="3686"/>
          <w:tab w:val="center" w:pos="5529"/>
          <w:tab w:val="center" w:pos="6663"/>
          <w:tab w:val="center" w:pos="8080"/>
          <w:tab w:val="center" w:pos="9072"/>
          <w:tab w:val="center" w:pos="9214"/>
        </w:tabs>
        <w:jc w:val="both"/>
        <w:rPr>
          <w:b/>
          <w:i/>
          <w:sz w:val="28"/>
        </w:rPr>
      </w:pPr>
    </w:p>
    <w:p w14:paraId="01A955AF" w14:textId="77777777" w:rsidR="00E8097E" w:rsidRPr="00536470" w:rsidRDefault="00E8097E">
      <w:pPr>
        <w:tabs>
          <w:tab w:val="center" w:pos="2410"/>
          <w:tab w:val="center" w:pos="3686"/>
          <w:tab w:val="center" w:pos="5529"/>
          <w:tab w:val="center" w:pos="6663"/>
          <w:tab w:val="center" w:pos="8080"/>
          <w:tab w:val="center" w:pos="9072"/>
          <w:tab w:val="center" w:pos="9214"/>
        </w:tabs>
        <w:jc w:val="both"/>
        <w:rPr>
          <w:b/>
          <w:i/>
          <w:sz w:val="28"/>
        </w:rPr>
      </w:pPr>
    </w:p>
    <w:p w14:paraId="5848BD31" w14:textId="77777777" w:rsidR="00E8097E" w:rsidRPr="00536470" w:rsidRDefault="00E8097E">
      <w:pPr>
        <w:tabs>
          <w:tab w:val="center" w:pos="2410"/>
          <w:tab w:val="center" w:pos="3686"/>
          <w:tab w:val="center" w:pos="5529"/>
          <w:tab w:val="center" w:pos="6663"/>
          <w:tab w:val="center" w:pos="8080"/>
          <w:tab w:val="center" w:pos="9072"/>
          <w:tab w:val="center" w:pos="9214"/>
        </w:tabs>
        <w:jc w:val="both"/>
        <w:rPr>
          <w:b/>
          <w:i/>
          <w:sz w:val="28"/>
        </w:rPr>
      </w:pPr>
    </w:p>
    <w:p w14:paraId="798ED77E" w14:textId="77777777" w:rsidR="00E8097E" w:rsidRPr="00536470" w:rsidRDefault="00E8097E">
      <w:pPr>
        <w:tabs>
          <w:tab w:val="center" w:pos="2410"/>
          <w:tab w:val="center" w:pos="3686"/>
          <w:tab w:val="center" w:pos="5529"/>
          <w:tab w:val="center" w:pos="6663"/>
          <w:tab w:val="center" w:pos="8080"/>
          <w:tab w:val="center" w:pos="9072"/>
          <w:tab w:val="center" w:pos="9214"/>
        </w:tabs>
        <w:jc w:val="both"/>
        <w:rPr>
          <w:b/>
          <w:i/>
          <w:sz w:val="28"/>
        </w:rPr>
      </w:pPr>
    </w:p>
    <w:p w14:paraId="77EDE825" w14:textId="77777777" w:rsidR="00E8097E" w:rsidRPr="00536470" w:rsidRDefault="00E8097E">
      <w:pPr>
        <w:tabs>
          <w:tab w:val="center" w:pos="2410"/>
          <w:tab w:val="center" w:pos="3686"/>
          <w:tab w:val="center" w:pos="5529"/>
          <w:tab w:val="center" w:pos="6663"/>
          <w:tab w:val="center" w:pos="8080"/>
          <w:tab w:val="center" w:pos="9072"/>
          <w:tab w:val="center" w:pos="9214"/>
        </w:tabs>
        <w:jc w:val="both"/>
        <w:rPr>
          <w:b/>
          <w:i/>
          <w:sz w:val="28"/>
        </w:rPr>
      </w:pPr>
    </w:p>
    <w:p w14:paraId="7CEFB884" w14:textId="77777777" w:rsidR="00E8097E" w:rsidRPr="00536470" w:rsidRDefault="00E8097E">
      <w:pPr>
        <w:tabs>
          <w:tab w:val="center" w:pos="2410"/>
          <w:tab w:val="center" w:pos="3686"/>
          <w:tab w:val="center" w:pos="5529"/>
          <w:tab w:val="center" w:pos="6663"/>
          <w:tab w:val="center" w:pos="8080"/>
          <w:tab w:val="center" w:pos="9072"/>
          <w:tab w:val="center" w:pos="9214"/>
        </w:tabs>
        <w:jc w:val="both"/>
        <w:rPr>
          <w:b/>
          <w:i/>
          <w:sz w:val="28"/>
        </w:rPr>
      </w:pPr>
    </w:p>
    <w:p w14:paraId="1386A182" w14:textId="77777777" w:rsidR="00E8097E" w:rsidRPr="00536470" w:rsidRDefault="00E8097E">
      <w:pPr>
        <w:tabs>
          <w:tab w:val="center" w:pos="2410"/>
          <w:tab w:val="center" w:pos="3686"/>
          <w:tab w:val="center" w:pos="5529"/>
          <w:tab w:val="center" w:pos="6663"/>
          <w:tab w:val="center" w:pos="8080"/>
          <w:tab w:val="center" w:pos="9072"/>
          <w:tab w:val="center" w:pos="9214"/>
        </w:tabs>
        <w:jc w:val="both"/>
        <w:rPr>
          <w:b/>
          <w:i/>
          <w:sz w:val="28"/>
        </w:rPr>
      </w:pPr>
    </w:p>
    <w:p w14:paraId="2EEEADF4" w14:textId="77777777" w:rsidR="00E8097E" w:rsidRPr="00536470" w:rsidRDefault="00E8097E">
      <w:pPr>
        <w:tabs>
          <w:tab w:val="center" w:pos="2410"/>
          <w:tab w:val="center" w:pos="3686"/>
          <w:tab w:val="center" w:pos="5529"/>
          <w:tab w:val="center" w:pos="6663"/>
          <w:tab w:val="center" w:pos="8080"/>
          <w:tab w:val="center" w:pos="9072"/>
          <w:tab w:val="center" w:pos="9214"/>
        </w:tabs>
        <w:jc w:val="both"/>
        <w:rPr>
          <w:b/>
          <w:i/>
          <w:sz w:val="28"/>
        </w:rPr>
      </w:pPr>
    </w:p>
    <w:p w14:paraId="15942630" w14:textId="77777777" w:rsidR="00E8097E" w:rsidRPr="00536470" w:rsidRDefault="00E8097E">
      <w:pPr>
        <w:tabs>
          <w:tab w:val="center" w:pos="2410"/>
          <w:tab w:val="center" w:pos="3686"/>
          <w:tab w:val="center" w:pos="5529"/>
          <w:tab w:val="center" w:pos="6663"/>
          <w:tab w:val="center" w:pos="8080"/>
          <w:tab w:val="center" w:pos="9072"/>
          <w:tab w:val="center" w:pos="9214"/>
        </w:tabs>
        <w:jc w:val="both"/>
        <w:rPr>
          <w:b/>
          <w:i/>
          <w:sz w:val="28"/>
        </w:rPr>
      </w:pPr>
    </w:p>
    <w:p w14:paraId="6F89A9EB" w14:textId="77777777" w:rsidR="00E8097E" w:rsidRPr="00536470" w:rsidRDefault="00E8097E">
      <w:pPr>
        <w:pStyle w:val="Cmsor1"/>
        <w:ind w:left="0"/>
        <w:rPr>
          <w:b/>
          <w:i/>
          <w:sz w:val="28"/>
        </w:rPr>
      </w:pPr>
    </w:p>
    <w:p w14:paraId="0F489C34" w14:textId="77777777" w:rsidR="00E8097E" w:rsidRPr="00536470" w:rsidRDefault="00E8097E">
      <w:pPr>
        <w:tabs>
          <w:tab w:val="center" w:pos="2410"/>
          <w:tab w:val="center" w:pos="3686"/>
          <w:tab w:val="center" w:pos="5529"/>
          <w:tab w:val="center" w:pos="6663"/>
          <w:tab w:val="center" w:pos="8080"/>
          <w:tab w:val="center" w:pos="9072"/>
          <w:tab w:val="center" w:pos="9214"/>
        </w:tabs>
        <w:jc w:val="both"/>
        <w:rPr>
          <w:b/>
          <w:i/>
          <w:sz w:val="28"/>
        </w:rPr>
      </w:pPr>
    </w:p>
    <w:p w14:paraId="6F9D25DE" w14:textId="77777777" w:rsidR="00E8097E" w:rsidRPr="00536470" w:rsidRDefault="00E8097E">
      <w:pPr>
        <w:tabs>
          <w:tab w:val="center" w:pos="2410"/>
          <w:tab w:val="center" w:pos="3686"/>
          <w:tab w:val="center" w:pos="5529"/>
          <w:tab w:val="center" w:pos="6663"/>
          <w:tab w:val="center" w:pos="8080"/>
          <w:tab w:val="center" w:pos="9072"/>
          <w:tab w:val="center" w:pos="9214"/>
        </w:tabs>
        <w:jc w:val="both"/>
        <w:rPr>
          <w:b/>
          <w:i/>
          <w:sz w:val="28"/>
        </w:rPr>
      </w:pPr>
    </w:p>
    <w:p w14:paraId="7AC2B194" w14:textId="77777777" w:rsidR="00E8097E" w:rsidRPr="00536470" w:rsidRDefault="00E8097E">
      <w:pPr>
        <w:tabs>
          <w:tab w:val="center" w:pos="2410"/>
          <w:tab w:val="center" w:pos="3686"/>
          <w:tab w:val="center" w:pos="5529"/>
          <w:tab w:val="center" w:pos="6663"/>
          <w:tab w:val="center" w:pos="8080"/>
          <w:tab w:val="center" w:pos="9072"/>
          <w:tab w:val="center" w:pos="9214"/>
        </w:tabs>
        <w:jc w:val="both"/>
        <w:rPr>
          <w:b/>
          <w:i/>
          <w:sz w:val="28"/>
        </w:rPr>
      </w:pPr>
    </w:p>
    <w:p w14:paraId="1A236564" w14:textId="77777777" w:rsidR="00E8097E" w:rsidRPr="00536470" w:rsidRDefault="00E8097E">
      <w:pPr>
        <w:tabs>
          <w:tab w:val="center" w:pos="2410"/>
          <w:tab w:val="center" w:pos="3686"/>
          <w:tab w:val="center" w:pos="5529"/>
          <w:tab w:val="center" w:pos="6663"/>
          <w:tab w:val="center" w:pos="8080"/>
          <w:tab w:val="center" w:pos="9072"/>
          <w:tab w:val="center" w:pos="9214"/>
        </w:tabs>
        <w:jc w:val="both"/>
        <w:rPr>
          <w:b/>
          <w:i/>
          <w:sz w:val="28"/>
        </w:rPr>
      </w:pPr>
    </w:p>
    <w:p w14:paraId="5AF57316" w14:textId="77777777" w:rsidR="00E8097E" w:rsidRPr="00536470" w:rsidRDefault="00E8097E">
      <w:pPr>
        <w:tabs>
          <w:tab w:val="center" w:pos="2410"/>
          <w:tab w:val="center" w:pos="3686"/>
          <w:tab w:val="center" w:pos="5529"/>
          <w:tab w:val="center" w:pos="6663"/>
          <w:tab w:val="center" w:pos="8080"/>
          <w:tab w:val="center" w:pos="9072"/>
          <w:tab w:val="center" w:pos="9214"/>
        </w:tabs>
        <w:jc w:val="both"/>
        <w:rPr>
          <w:b/>
          <w:i/>
          <w:sz w:val="28"/>
        </w:rPr>
      </w:pPr>
    </w:p>
    <w:p w14:paraId="154CF0F5" w14:textId="77777777" w:rsidR="00E8097E" w:rsidRPr="00536470" w:rsidRDefault="00E8097E">
      <w:pPr>
        <w:tabs>
          <w:tab w:val="center" w:pos="2410"/>
          <w:tab w:val="center" w:pos="3686"/>
          <w:tab w:val="center" w:pos="5529"/>
          <w:tab w:val="center" w:pos="6663"/>
          <w:tab w:val="center" w:pos="8080"/>
          <w:tab w:val="center" w:pos="9072"/>
          <w:tab w:val="center" w:pos="9214"/>
        </w:tabs>
        <w:jc w:val="both"/>
        <w:rPr>
          <w:i/>
          <w:sz w:val="28"/>
        </w:rPr>
      </w:pPr>
      <w:r w:rsidRPr="00536470">
        <w:rPr>
          <w:i/>
          <w:sz w:val="28"/>
        </w:rPr>
        <w:t>Szombathely, 201</w:t>
      </w:r>
      <w:r w:rsidR="001B4EA3" w:rsidRPr="00536470">
        <w:rPr>
          <w:i/>
          <w:sz w:val="28"/>
        </w:rPr>
        <w:t>9</w:t>
      </w:r>
      <w:r w:rsidRPr="00536470">
        <w:rPr>
          <w:i/>
          <w:sz w:val="28"/>
        </w:rPr>
        <w:t xml:space="preserve">. </w:t>
      </w:r>
      <w:r w:rsidR="00A41830" w:rsidRPr="00536470">
        <w:rPr>
          <w:i/>
          <w:sz w:val="28"/>
        </w:rPr>
        <w:t>július 3</w:t>
      </w:r>
      <w:r w:rsidR="0034673B" w:rsidRPr="00536470">
        <w:rPr>
          <w:i/>
          <w:sz w:val="28"/>
        </w:rPr>
        <w:t>1</w:t>
      </w:r>
      <w:r w:rsidRPr="00536470">
        <w:rPr>
          <w:i/>
          <w:sz w:val="28"/>
        </w:rPr>
        <w:t>.</w:t>
      </w:r>
    </w:p>
    <w:p w14:paraId="43C491F0" w14:textId="77777777" w:rsidR="00E8097E" w:rsidRPr="00536470" w:rsidRDefault="00E8097E">
      <w:pPr>
        <w:tabs>
          <w:tab w:val="center" w:pos="2410"/>
          <w:tab w:val="center" w:pos="3686"/>
          <w:tab w:val="center" w:pos="5529"/>
          <w:tab w:val="center" w:pos="6663"/>
          <w:tab w:val="center" w:pos="8080"/>
          <w:tab w:val="center" w:pos="9072"/>
          <w:tab w:val="center" w:pos="9214"/>
        </w:tabs>
        <w:jc w:val="both"/>
      </w:pPr>
      <w:r w:rsidRPr="00536470">
        <w:br w:type="page"/>
      </w:r>
    </w:p>
    <w:p w14:paraId="671F8119" w14:textId="77777777" w:rsidR="004D6626" w:rsidRPr="00536470" w:rsidRDefault="004D6626">
      <w:pPr>
        <w:tabs>
          <w:tab w:val="center" w:pos="2410"/>
          <w:tab w:val="center" w:pos="3686"/>
          <w:tab w:val="center" w:pos="5529"/>
          <w:tab w:val="center" w:pos="6663"/>
          <w:tab w:val="center" w:pos="8080"/>
          <w:tab w:val="center" w:pos="9072"/>
          <w:tab w:val="center" w:pos="9214"/>
        </w:tabs>
        <w:jc w:val="both"/>
      </w:pPr>
    </w:p>
    <w:p w14:paraId="3EA87EEA" w14:textId="77777777" w:rsidR="009F7572" w:rsidRPr="00536470" w:rsidRDefault="009F7572">
      <w:pPr>
        <w:tabs>
          <w:tab w:val="center" w:pos="2410"/>
          <w:tab w:val="center" w:pos="3686"/>
          <w:tab w:val="center" w:pos="5529"/>
          <w:tab w:val="center" w:pos="6663"/>
          <w:tab w:val="center" w:pos="8080"/>
          <w:tab w:val="center" w:pos="9072"/>
          <w:tab w:val="center" w:pos="9214"/>
        </w:tabs>
        <w:jc w:val="both"/>
      </w:pPr>
    </w:p>
    <w:p w14:paraId="6119A0E3" w14:textId="77777777" w:rsidR="004D6626" w:rsidRPr="00536470" w:rsidRDefault="004D6626">
      <w:pPr>
        <w:tabs>
          <w:tab w:val="center" w:pos="2410"/>
          <w:tab w:val="center" w:pos="3686"/>
          <w:tab w:val="center" w:pos="5529"/>
          <w:tab w:val="center" w:pos="6663"/>
          <w:tab w:val="center" w:pos="8080"/>
          <w:tab w:val="center" w:pos="9072"/>
          <w:tab w:val="center" w:pos="9214"/>
        </w:tabs>
        <w:jc w:val="both"/>
      </w:pPr>
    </w:p>
    <w:p w14:paraId="2F3E020D" w14:textId="77777777" w:rsidR="00E61458" w:rsidRDefault="00E61458" w:rsidP="004D6626">
      <w:pPr>
        <w:tabs>
          <w:tab w:val="center" w:pos="2410"/>
          <w:tab w:val="center" w:pos="3686"/>
          <w:tab w:val="center" w:pos="5529"/>
          <w:tab w:val="center" w:pos="6663"/>
          <w:tab w:val="center" w:pos="8080"/>
          <w:tab w:val="center" w:pos="9072"/>
          <w:tab w:val="center" w:pos="9214"/>
        </w:tabs>
        <w:jc w:val="center"/>
        <w:rPr>
          <w:b/>
          <w:sz w:val="24"/>
          <w:szCs w:val="24"/>
        </w:rPr>
      </w:pPr>
    </w:p>
    <w:p w14:paraId="78E1818A" w14:textId="77777777" w:rsidR="00E510D7" w:rsidRPr="00536470" w:rsidRDefault="004D6626" w:rsidP="004D6626">
      <w:pPr>
        <w:tabs>
          <w:tab w:val="center" w:pos="2410"/>
          <w:tab w:val="center" w:pos="3686"/>
          <w:tab w:val="center" w:pos="5529"/>
          <w:tab w:val="center" w:pos="6663"/>
          <w:tab w:val="center" w:pos="8080"/>
          <w:tab w:val="center" w:pos="9072"/>
          <w:tab w:val="center" w:pos="9214"/>
        </w:tabs>
        <w:jc w:val="center"/>
        <w:rPr>
          <w:b/>
          <w:sz w:val="24"/>
          <w:szCs w:val="24"/>
        </w:rPr>
      </w:pPr>
      <w:r w:rsidRPr="00536470">
        <w:rPr>
          <w:b/>
          <w:sz w:val="24"/>
          <w:szCs w:val="24"/>
        </w:rPr>
        <w:t>TARTALOMJEGYZÉK</w:t>
      </w:r>
    </w:p>
    <w:p w14:paraId="7E337CA5" w14:textId="77777777" w:rsidR="004D6626" w:rsidRPr="00536470" w:rsidRDefault="004D6626" w:rsidP="004D6626">
      <w:pPr>
        <w:tabs>
          <w:tab w:val="center" w:pos="2410"/>
          <w:tab w:val="center" w:pos="3686"/>
          <w:tab w:val="center" w:pos="5529"/>
          <w:tab w:val="center" w:pos="6663"/>
          <w:tab w:val="center" w:pos="8080"/>
          <w:tab w:val="center" w:pos="9072"/>
          <w:tab w:val="center" w:pos="9214"/>
        </w:tabs>
        <w:jc w:val="center"/>
        <w:rPr>
          <w:b/>
          <w:sz w:val="24"/>
          <w:szCs w:val="24"/>
        </w:rPr>
      </w:pPr>
    </w:p>
    <w:sdt>
      <w:sdtPr>
        <w:rPr>
          <w:rFonts w:ascii="Times New Roman" w:hAnsi="Times New Roman"/>
          <w:color w:val="auto"/>
          <w:sz w:val="20"/>
          <w:szCs w:val="20"/>
        </w:rPr>
        <w:id w:val="-656153372"/>
        <w:docPartObj>
          <w:docPartGallery w:val="Table of Contents"/>
          <w:docPartUnique/>
        </w:docPartObj>
      </w:sdtPr>
      <w:sdtEndPr>
        <w:rPr>
          <w:b/>
          <w:bCs/>
        </w:rPr>
      </w:sdtEndPr>
      <w:sdtContent>
        <w:p w14:paraId="1841CD57" w14:textId="77777777" w:rsidR="004975F5" w:rsidRPr="00536470" w:rsidRDefault="004975F5">
          <w:pPr>
            <w:pStyle w:val="Tartalomjegyzkcmsora"/>
          </w:pPr>
        </w:p>
        <w:p w14:paraId="2F6F3EC6" w14:textId="77777777" w:rsidR="006D745D" w:rsidRPr="00536470" w:rsidRDefault="004975F5">
          <w:pPr>
            <w:pStyle w:val="TJ1"/>
            <w:rPr>
              <w:rFonts w:asciiTheme="minorHAnsi" w:eastAsiaTheme="minorEastAsia" w:hAnsiTheme="minorHAnsi" w:cstheme="minorBidi"/>
              <w:b w:val="0"/>
              <w:bCs w:val="0"/>
              <w:i w:val="0"/>
              <w:iCs w:val="0"/>
              <w:caps w:val="0"/>
              <w:smallCaps w:val="0"/>
            </w:rPr>
          </w:pPr>
          <w:r w:rsidRPr="00536470">
            <w:rPr>
              <w:b w:val="0"/>
            </w:rPr>
            <w:fldChar w:fldCharType="begin"/>
          </w:r>
          <w:r w:rsidRPr="00536470">
            <w:rPr>
              <w:b w:val="0"/>
            </w:rPr>
            <w:instrText xml:space="preserve"> TOC \o "1-3" \h \z \u </w:instrText>
          </w:r>
          <w:r w:rsidRPr="00536470">
            <w:rPr>
              <w:b w:val="0"/>
            </w:rPr>
            <w:fldChar w:fldCharType="separate"/>
          </w:r>
          <w:hyperlink w:anchor="_Toc520814859" w:history="1">
            <w:r w:rsidR="006D745D" w:rsidRPr="00536470">
              <w:rPr>
                <w:rStyle w:val="Hiperhivatkozs"/>
              </w:rPr>
              <w:t>A részvénytársaság tevékenysége</w:t>
            </w:r>
            <w:r w:rsidR="006D745D" w:rsidRPr="00536470">
              <w:rPr>
                <w:webHidden/>
              </w:rPr>
              <w:tab/>
            </w:r>
            <w:r w:rsidR="006D745D" w:rsidRPr="00536470">
              <w:rPr>
                <w:webHidden/>
              </w:rPr>
              <w:fldChar w:fldCharType="begin"/>
            </w:r>
            <w:r w:rsidR="006D745D" w:rsidRPr="00536470">
              <w:rPr>
                <w:webHidden/>
              </w:rPr>
              <w:instrText xml:space="preserve"> PAGEREF _Toc520814859 \h </w:instrText>
            </w:r>
            <w:r w:rsidR="006D745D" w:rsidRPr="00536470">
              <w:rPr>
                <w:webHidden/>
              </w:rPr>
            </w:r>
            <w:r w:rsidR="006D745D" w:rsidRPr="00536470">
              <w:rPr>
                <w:webHidden/>
              </w:rPr>
              <w:fldChar w:fldCharType="separate"/>
            </w:r>
            <w:r w:rsidR="00513F4C">
              <w:rPr>
                <w:webHidden/>
              </w:rPr>
              <w:t>1</w:t>
            </w:r>
            <w:r w:rsidR="006D745D" w:rsidRPr="00536470">
              <w:rPr>
                <w:webHidden/>
              </w:rPr>
              <w:fldChar w:fldCharType="end"/>
            </w:r>
          </w:hyperlink>
        </w:p>
        <w:p w14:paraId="59C8064C" w14:textId="77777777" w:rsidR="006D745D" w:rsidRPr="00536470" w:rsidRDefault="00D53E61">
          <w:pPr>
            <w:pStyle w:val="TJ1"/>
            <w:rPr>
              <w:rFonts w:asciiTheme="minorHAnsi" w:eastAsiaTheme="minorEastAsia" w:hAnsiTheme="minorHAnsi" w:cstheme="minorBidi"/>
              <w:b w:val="0"/>
              <w:bCs w:val="0"/>
              <w:i w:val="0"/>
              <w:iCs w:val="0"/>
              <w:caps w:val="0"/>
              <w:smallCaps w:val="0"/>
            </w:rPr>
          </w:pPr>
          <w:hyperlink w:anchor="_Toc520814860" w:history="1">
            <w:r w:rsidR="006D745D" w:rsidRPr="00536470">
              <w:rPr>
                <w:rStyle w:val="Hiperhivatkozs"/>
              </w:rPr>
              <w:t>Az elsődleges tevékenységek főbb termelési és értékesítési adatai</w:t>
            </w:r>
            <w:r w:rsidR="006D745D" w:rsidRPr="00536470">
              <w:rPr>
                <w:webHidden/>
              </w:rPr>
              <w:tab/>
            </w:r>
            <w:r w:rsidR="006D745D" w:rsidRPr="00536470">
              <w:rPr>
                <w:webHidden/>
              </w:rPr>
              <w:fldChar w:fldCharType="begin"/>
            </w:r>
            <w:r w:rsidR="006D745D" w:rsidRPr="00536470">
              <w:rPr>
                <w:webHidden/>
              </w:rPr>
              <w:instrText xml:space="preserve"> PAGEREF _Toc520814860 \h </w:instrText>
            </w:r>
            <w:r w:rsidR="006D745D" w:rsidRPr="00536470">
              <w:rPr>
                <w:webHidden/>
              </w:rPr>
            </w:r>
            <w:r w:rsidR="006D745D" w:rsidRPr="00536470">
              <w:rPr>
                <w:webHidden/>
              </w:rPr>
              <w:fldChar w:fldCharType="separate"/>
            </w:r>
            <w:r w:rsidR="00513F4C">
              <w:rPr>
                <w:webHidden/>
              </w:rPr>
              <w:t>1</w:t>
            </w:r>
            <w:r w:rsidR="006D745D" w:rsidRPr="00536470">
              <w:rPr>
                <w:webHidden/>
              </w:rPr>
              <w:fldChar w:fldCharType="end"/>
            </w:r>
          </w:hyperlink>
        </w:p>
        <w:p w14:paraId="69A67FAD" w14:textId="77777777" w:rsidR="006D745D" w:rsidRPr="00536470" w:rsidRDefault="00D53E61">
          <w:pPr>
            <w:pStyle w:val="TJ1"/>
            <w:rPr>
              <w:rFonts w:asciiTheme="minorHAnsi" w:eastAsiaTheme="minorEastAsia" w:hAnsiTheme="minorHAnsi" w:cstheme="minorBidi"/>
              <w:b w:val="0"/>
              <w:bCs w:val="0"/>
              <w:i w:val="0"/>
              <w:iCs w:val="0"/>
              <w:caps w:val="0"/>
              <w:smallCaps w:val="0"/>
            </w:rPr>
          </w:pPr>
          <w:hyperlink w:anchor="_Toc520814861" w:history="1">
            <w:r w:rsidR="006D745D" w:rsidRPr="00536470">
              <w:rPr>
                <w:rStyle w:val="Hiperhivatkozs"/>
              </w:rPr>
              <w:t>Költségek, ráfordítások alakulása</w:t>
            </w:r>
            <w:r w:rsidR="006D745D" w:rsidRPr="00536470">
              <w:rPr>
                <w:webHidden/>
              </w:rPr>
              <w:tab/>
            </w:r>
            <w:r w:rsidR="006D745D" w:rsidRPr="00536470">
              <w:rPr>
                <w:webHidden/>
              </w:rPr>
              <w:fldChar w:fldCharType="begin"/>
            </w:r>
            <w:r w:rsidR="006D745D" w:rsidRPr="00536470">
              <w:rPr>
                <w:webHidden/>
              </w:rPr>
              <w:instrText xml:space="preserve"> PAGEREF _Toc520814861 \h </w:instrText>
            </w:r>
            <w:r w:rsidR="006D745D" w:rsidRPr="00536470">
              <w:rPr>
                <w:webHidden/>
              </w:rPr>
            </w:r>
            <w:r w:rsidR="006D745D" w:rsidRPr="00536470">
              <w:rPr>
                <w:webHidden/>
              </w:rPr>
              <w:fldChar w:fldCharType="separate"/>
            </w:r>
            <w:r w:rsidR="00513F4C">
              <w:rPr>
                <w:webHidden/>
              </w:rPr>
              <w:t>5</w:t>
            </w:r>
            <w:r w:rsidR="006D745D" w:rsidRPr="00536470">
              <w:rPr>
                <w:webHidden/>
              </w:rPr>
              <w:fldChar w:fldCharType="end"/>
            </w:r>
          </w:hyperlink>
        </w:p>
        <w:p w14:paraId="337D0988" w14:textId="77777777" w:rsidR="006D745D" w:rsidRPr="00536470" w:rsidRDefault="00D53E61">
          <w:pPr>
            <w:pStyle w:val="TJ1"/>
            <w:rPr>
              <w:rFonts w:asciiTheme="minorHAnsi" w:eastAsiaTheme="minorEastAsia" w:hAnsiTheme="minorHAnsi" w:cstheme="minorBidi"/>
              <w:b w:val="0"/>
              <w:bCs w:val="0"/>
              <w:i w:val="0"/>
              <w:iCs w:val="0"/>
              <w:caps w:val="0"/>
              <w:smallCaps w:val="0"/>
            </w:rPr>
          </w:pPr>
          <w:hyperlink w:anchor="_Toc520814862" w:history="1">
            <w:r w:rsidR="006D745D" w:rsidRPr="00536470">
              <w:rPr>
                <w:rStyle w:val="Hiperhivatkozs"/>
              </w:rPr>
              <w:t>Eredmény alakulása</w:t>
            </w:r>
            <w:r w:rsidR="006D745D" w:rsidRPr="00536470">
              <w:rPr>
                <w:webHidden/>
              </w:rPr>
              <w:tab/>
            </w:r>
            <w:r w:rsidR="006D745D" w:rsidRPr="00536470">
              <w:rPr>
                <w:webHidden/>
              </w:rPr>
              <w:fldChar w:fldCharType="begin"/>
            </w:r>
            <w:r w:rsidR="006D745D" w:rsidRPr="00536470">
              <w:rPr>
                <w:webHidden/>
              </w:rPr>
              <w:instrText xml:space="preserve"> PAGEREF _Toc520814862 \h </w:instrText>
            </w:r>
            <w:r w:rsidR="006D745D" w:rsidRPr="00536470">
              <w:rPr>
                <w:webHidden/>
              </w:rPr>
            </w:r>
            <w:r w:rsidR="006D745D" w:rsidRPr="00536470">
              <w:rPr>
                <w:webHidden/>
              </w:rPr>
              <w:fldChar w:fldCharType="separate"/>
            </w:r>
            <w:r w:rsidR="00513F4C">
              <w:rPr>
                <w:webHidden/>
              </w:rPr>
              <w:t>8</w:t>
            </w:r>
            <w:r w:rsidR="006D745D" w:rsidRPr="00536470">
              <w:rPr>
                <w:webHidden/>
              </w:rPr>
              <w:fldChar w:fldCharType="end"/>
            </w:r>
          </w:hyperlink>
        </w:p>
        <w:p w14:paraId="5EE37FA5" w14:textId="77777777" w:rsidR="006D745D" w:rsidRPr="00536470" w:rsidRDefault="00D53E61">
          <w:pPr>
            <w:pStyle w:val="TJ1"/>
            <w:rPr>
              <w:rFonts w:asciiTheme="minorHAnsi" w:eastAsiaTheme="minorEastAsia" w:hAnsiTheme="minorHAnsi" w:cstheme="minorBidi"/>
              <w:b w:val="0"/>
              <w:bCs w:val="0"/>
              <w:i w:val="0"/>
              <w:iCs w:val="0"/>
              <w:caps w:val="0"/>
              <w:smallCaps w:val="0"/>
            </w:rPr>
          </w:pPr>
          <w:hyperlink w:anchor="_Toc520814863" w:history="1">
            <w:r w:rsidR="006D745D" w:rsidRPr="00536470">
              <w:rPr>
                <w:rStyle w:val="Hiperhivatkozs"/>
              </w:rPr>
              <w:t>Fejlesztések, beruházások</w:t>
            </w:r>
            <w:r w:rsidR="006D745D" w:rsidRPr="00536470">
              <w:rPr>
                <w:webHidden/>
              </w:rPr>
              <w:tab/>
            </w:r>
            <w:r w:rsidR="006D745D" w:rsidRPr="00536470">
              <w:rPr>
                <w:webHidden/>
              </w:rPr>
              <w:fldChar w:fldCharType="begin"/>
            </w:r>
            <w:r w:rsidR="006D745D" w:rsidRPr="00536470">
              <w:rPr>
                <w:webHidden/>
              </w:rPr>
              <w:instrText xml:space="preserve"> PAGEREF _Toc520814863 \h </w:instrText>
            </w:r>
            <w:r w:rsidR="006D745D" w:rsidRPr="00536470">
              <w:rPr>
                <w:webHidden/>
              </w:rPr>
            </w:r>
            <w:r w:rsidR="006D745D" w:rsidRPr="00536470">
              <w:rPr>
                <w:webHidden/>
              </w:rPr>
              <w:fldChar w:fldCharType="separate"/>
            </w:r>
            <w:r w:rsidR="00513F4C">
              <w:rPr>
                <w:webHidden/>
              </w:rPr>
              <w:t>9</w:t>
            </w:r>
            <w:r w:rsidR="006D745D" w:rsidRPr="00536470">
              <w:rPr>
                <w:webHidden/>
              </w:rPr>
              <w:fldChar w:fldCharType="end"/>
            </w:r>
          </w:hyperlink>
        </w:p>
        <w:p w14:paraId="58A4C398" w14:textId="77777777" w:rsidR="006D745D" w:rsidRPr="00536470" w:rsidRDefault="00D53E61">
          <w:pPr>
            <w:pStyle w:val="TJ2"/>
            <w:rPr>
              <w:rFonts w:asciiTheme="minorHAnsi" w:eastAsiaTheme="minorEastAsia" w:hAnsiTheme="minorHAnsi" w:cstheme="minorBidi"/>
              <w:b w:val="0"/>
              <w:bCs w:val="0"/>
              <w:i w:val="0"/>
              <w:iCs w:val="0"/>
              <w:sz w:val="22"/>
              <w:szCs w:val="22"/>
            </w:rPr>
          </w:pPr>
          <w:hyperlink w:anchor="_Toc520814864" w:history="1">
            <w:r w:rsidR="006D745D" w:rsidRPr="00536470">
              <w:rPr>
                <w:rStyle w:val="Hiperhivatkozs"/>
              </w:rPr>
              <w:t>Beruházási pénzeszközök források szerinti felhasználása</w:t>
            </w:r>
            <w:r w:rsidR="006D745D" w:rsidRPr="00536470">
              <w:rPr>
                <w:webHidden/>
              </w:rPr>
              <w:tab/>
            </w:r>
            <w:r w:rsidR="006D745D" w:rsidRPr="00536470">
              <w:rPr>
                <w:webHidden/>
              </w:rPr>
              <w:fldChar w:fldCharType="begin"/>
            </w:r>
            <w:r w:rsidR="006D745D" w:rsidRPr="00536470">
              <w:rPr>
                <w:webHidden/>
              </w:rPr>
              <w:instrText xml:space="preserve"> PAGEREF _Toc520814864 \h </w:instrText>
            </w:r>
            <w:r w:rsidR="006D745D" w:rsidRPr="00536470">
              <w:rPr>
                <w:webHidden/>
              </w:rPr>
            </w:r>
            <w:r w:rsidR="006D745D" w:rsidRPr="00536470">
              <w:rPr>
                <w:webHidden/>
              </w:rPr>
              <w:fldChar w:fldCharType="separate"/>
            </w:r>
            <w:r w:rsidR="00513F4C">
              <w:rPr>
                <w:webHidden/>
              </w:rPr>
              <w:t>9</w:t>
            </w:r>
            <w:r w:rsidR="006D745D" w:rsidRPr="00536470">
              <w:rPr>
                <w:webHidden/>
              </w:rPr>
              <w:fldChar w:fldCharType="end"/>
            </w:r>
          </w:hyperlink>
        </w:p>
        <w:p w14:paraId="43F07237" w14:textId="77777777" w:rsidR="006D745D" w:rsidRPr="00536470" w:rsidRDefault="00D53E61">
          <w:pPr>
            <w:pStyle w:val="TJ2"/>
            <w:rPr>
              <w:rFonts w:asciiTheme="minorHAnsi" w:eastAsiaTheme="minorEastAsia" w:hAnsiTheme="minorHAnsi" w:cstheme="minorBidi"/>
              <w:b w:val="0"/>
              <w:bCs w:val="0"/>
              <w:i w:val="0"/>
              <w:iCs w:val="0"/>
              <w:sz w:val="22"/>
              <w:szCs w:val="22"/>
            </w:rPr>
          </w:pPr>
          <w:hyperlink w:anchor="_Toc520814865" w:history="1">
            <w:r w:rsidR="006D745D" w:rsidRPr="00536470">
              <w:rPr>
                <w:rStyle w:val="Hiperhivatkozs"/>
              </w:rPr>
              <w:t>A különböző forrásokból megvalósított beruházások megoszlása tevékenységekre</w:t>
            </w:r>
            <w:r w:rsidR="006D745D" w:rsidRPr="00536470">
              <w:rPr>
                <w:webHidden/>
              </w:rPr>
              <w:tab/>
            </w:r>
            <w:r w:rsidR="006D745D" w:rsidRPr="00536470">
              <w:rPr>
                <w:webHidden/>
              </w:rPr>
              <w:fldChar w:fldCharType="begin"/>
            </w:r>
            <w:r w:rsidR="006D745D" w:rsidRPr="00536470">
              <w:rPr>
                <w:webHidden/>
              </w:rPr>
              <w:instrText xml:space="preserve"> PAGEREF _Toc520814865 \h </w:instrText>
            </w:r>
            <w:r w:rsidR="006D745D" w:rsidRPr="00536470">
              <w:rPr>
                <w:webHidden/>
              </w:rPr>
            </w:r>
            <w:r w:rsidR="006D745D" w:rsidRPr="00536470">
              <w:rPr>
                <w:webHidden/>
              </w:rPr>
              <w:fldChar w:fldCharType="separate"/>
            </w:r>
            <w:r w:rsidR="00513F4C">
              <w:rPr>
                <w:webHidden/>
              </w:rPr>
              <w:t>9</w:t>
            </w:r>
            <w:r w:rsidR="006D745D" w:rsidRPr="00536470">
              <w:rPr>
                <w:webHidden/>
              </w:rPr>
              <w:fldChar w:fldCharType="end"/>
            </w:r>
          </w:hyperlink>
        </w:p>
        <w:p w14:paraId="7A5A7335" w14:textId="77777777" w:rsidR="006D745D" w:rsidRPr="00536470" w:rsidRDefault="00D53E61">
          <w:pPr>
            <w:pStyle w:val="TJ2"/>
            <w:rPr>
              <w:rFonts w:asciiTheme="minorHAnsi" w:eastAsiaTheme="minorEastAsia" w:hAnsiTheme="minorHAnsi" w:cstheme="minorBidi"/>
              <w:b w:val="0"/>
              <w:bCs w:val="0"/>
              <w:i w:val="0"/>
              <w:iCs w:val="0"/>
              <w:sz w:val="22"/>
              <w:szCs w:val="22"/>
            </w:rPr>
          </w:pPr>
          <w:hyperlink w:anchor="_Toc520814866" w:history="1">
            <w:r w:rsidR="006D745D" w:rsidRPr="00536470">
              <w:rPr>
                <w:rStyle w:val="Hiperhivatkozs"/>
              </w:rPr>
              <w:t>Kiemelt beruházások</w:t>
            </w:r>
            <w:r w:rsidR="006D745D" w:rsidRPr="00536470">
              <w:rPr>
                <w:webHidden/>
              </w:rPr>
              <w:tab/>
            </w:r>
            <w:r w:rsidR="006D745D" w:rsidRPr="00536470">
              <w:rPr>
                <w:webHidden/>
              </w:rPr>
              <w:fldChar w:fldCharType="begin"/>
            </w:r>
            <w:r w:rsidR="006D745D" w:rsidRPr="00536470">
              <w:rPr>
                <w:webHidden/>
              </w:rPr>
              <w:instrText xml:space="preserve"> PAGEREF _Toc520814866 \h </w:instrText>
            </w:r>
            <w:r w:rsidR="006D745D" w:rsidRPr="00536470">
              <w:rPr>
                <w:webHidden/>
              </w:rPr>
            </w:r>
            <w:r w:rsidR="006D745D" w:rsidRPr="00536470">
              <w:rPr>
                <w:webHidden/>
              </w:rPr>
              <w:fldChar w:fldCharType="separate"/>
            </w:r>
            <w:r w:rsidR="00513F4C">
              <w:rPr>
                <w:webHidden/>
              </w:rPr>
              <w:t>10</w:t>
            </w:r>
            <w:r w:rsidR="006D745D" w:rsidRPr="00536470">
              <w:rPr>
                <w:webHidden/>
              </w:rPr>
              <w:fldChar w:fldCharType="end"/>
            </w:r>
          </w:hyperlink>
        </w:p>
        <w:p w14:paraId="7B02A02D" w14:textId="77777777" w:rsidR="006D745D" w:rsidRPr="00536470" w:rsidRDefault="00D53E61">
          <w:pPr>
            <w:pStyle w:val="TJ1"/>
            <w:rPr>
              <w:rFonts w:asciiTheme="minorHAnsi" w:eastAsiaTheme="minorEastAsia" w:hAnsiTheme="minorHAnsi" w:cstheme="minorBidi"/>
              <w:b w:val="0"/>
              <w:bCs w:val="0"/>
              <w:i w:val="0"/>
              <w:iCs w:val="0"/>
              <w:caps w:val="0"/>
              <w:smallCaps w:val="0"/>
            </w:rPr>
          </w:pPr>
          <w:hyperlink w:anchor="_Toc520814867" w:history="1">
            <w:r w:rsidR="006D745D" w:rsidRPr="00536470">
              <w:rPr>
                <w:rStyle w:val="Hiperhivatkozs"/>
              </w:rPr>
              <w:t>Megrendelésre végzett építési tevékenység</w:t>
            </w:r>
            <w:r w:rsidR="006D745D" w:rsidRPr="00536470">
              <w:rPr>
                <w:webHidden/>
              </w:rPr>
              <w:tab/>
            </w:r>
            <w:r w:rsidR="006D745D" w:rsidRPr="00536470">
              <w:rPr>
                <w:webHidden/>
              </w:rPr>
              <w:fldChar w:fldCharType="begin"/>
            </w:r>
            <w:r w:rsidR="006D745D" w:rsidRPr="00536470">
              <w:rPr>
                <w:webHidden/>
              </w:rPr>
              <w:instrText xml:space="preserve"> PAGEREF _Toc520814867 \h </w:instrText>
            </w:r>
            <w:r w:rsidR="006D745D" w:rsidRPr="00536470">
              <w:rPr>
                <w:webHidden/>
              </w:rPr>
            </w:r>
            <w:r w:rsidR="006D745D" w:rsidRPr="00536470">
              <w:rPr>
                <w:webHidden/>
              </w:rPr>
              <w:fldChar w:fldCharType="separate"/>
            </w:r>
            <w:r w:rsidR="00513F4C">
              <w:rPr>
                <w:webHidden/>
              </w:rPr>
              <w:t>10</w:t>
            </w:r>
            <w:r w:rsidR="006D745D" w:rsidRPr="00536470">
              <w:rPr>
                <w:webHidden/>
              </w:rPr>
              <w:fldChar w:fldCharType="end"/>
            </w:r>
          </w:hyperlink>
        </w:p>
        <w:p w14:paraId="2EC7DC27" w14:textId="77777777" w:rsidR="006D745D" w:rsidRPr="00536470" w:rsidRDefault="00D53E61">
          <w:pPr>
            <w:pStyle w:val="TJ2"/>
            <w:rPr>
              <w:rFonts w:asciiTheme="minorHAnsi" w:eastAsiaTheme="minorEastAsia" w:hAnsiTheme="minorHAnsi" w:cstheme="minorBidi"/>
              <w:b w:val="0"/>
              <w:bCs w:val="0"/>
              <w:i w:val="0"/>
              <w:iCs w:val="0"/>
              <w:sz w:val="22"/>
              <w:szCs w:val="22"/>
            </w:rPr>
          </w:pPr>
          <w:hyperlink w:anchor="_Toc520814868" w:history="1">
            <w:r w:rsidR="006D745D" w:rsidRPr="00536470">
              <w:rPr>
                <w:rStyle w:val="Hiperhivatkozs"/>
              </w:rPr>
              <w:t>Önkormányzati megrendelésre végzett jelentősebb víziközmű építési-szerelési munkák</w:t>
            </w:r>
            <w:r w:rsidR="006D745D" w:rsidRPr="00536470">
              <w:rPr>
                <w:webHidden/>
              </w:rPr>
              <w:tab/>
            </w:r>
            <w:r w:rsidR="006D745D" w:rsidRPr="00536470">
              <w:rPr>
                <w:webHidden/>
              </w:rPr>
              <w:fldChar w:fldCharType="begin"/>
            </w:r>
            <w:r w:rsidR="006D745D" w:rsidRPr="00536470">
              <w:rPr>
                <w:webHidden/>
              </w:rPr>
              <w:instrText xml:space="preserve"> PAGEREF _Toc520814868 \h </w:instrText>
            </w:r>
            <w:r w:rsidR="006D745D" w:rsidRPr="00536470">
              <w:rPr>
                <w:webHidden/>
              </w:rPr>
            </w:r>
            <w:r w:rsidR="006D745D" w:rsidRPr="00536470">
              <w:rPr>
                <w:webHidden/>
              </w:rPr>
              <w:fldChar w:fldCharType="separate"/>
            </w:r>
            <w:r w:rsidR="00513F4C">
              <w:rPr>
                <w:webHidden/>
              </w:rPr>
              <w:t>10</w:t>
            </w:r>
            <w:r w:rsidR="006D745D" w:rsidRPr="00536470">
              <w:rPr>
                <w:webHidden/>
              </w:rPr>
              <w:fldChar w:fldCharType="end"/>
            </w:r>
          </w:hyperlink>
        </w:p>
        <w:p w14:paraId="44559D1C" w14:textId="77777777" w:rsidR="006D745D" w:rsidRPr="00536470" w:rsidRDefault="00D53E61">
          <w:pPr>
            <w:pStyle w:val="TJ1"/>
            <w:rPr>
              <w:rFonts w:asciiTheme="minorHAnsi" w:eastAsiaTheme="minorEastAsia" w:hAnsiTheme="minorHAnsi" w:cstheme="minorBidi"/>
              <w:b w:val="0"/>
              <w:bCs w:val="0"/>
              <w:i w:val="0"/>
              <w:iCs w:val="0"/>
              <w:caps w:val="0"/>
              <w:smallCaps w:val="0"/>
            </w:rPr>
          </w:pPr>
          <w:hyperlink w:anchor="_Toc520814869" w:history="1">
            <w:r w:rsidR="006D745D" w:rsidRPr="00536470">
              <w:rPr>
                <w:rStyle w:val="Hiperhivatkozs"/>
              </w:rPr>
              <w:t>Hibaelhárítás, eszközfenntartás</w:t>
            </w:r>
            <w:r w:rsidR="006D745D" w:rsidRPr="00536470">
              <w:rPr>
                <w:webHidden/>
              </w:rPr>
              <w:tab/>
            </w:r>
            <w:r w:rsidR="006D745D" w:rsidRPr="00536470">
              <w:rPr>
                <w:webHidden/>
              </w:rPr>
              <w:fldChar w:fldCharType="begin"/>
            </w:r>
            <w:r w:rsidR="006D745D" w:rsidRPr="00536470">
              <w:rPr>
                <w:webHidden/>
              </w:rPr>
              <w:instrText xml:space="preserve"> PAGEREF _Toc520814869 \h </w:instrText>
            </w:r>
            <w:r w:rsidR="006D745D" w:rsidRPr="00536470">
              <w:rPr>
                <w:webHidden/>
              </w:rPr>
            </w:r>
            <w:r w:rsidR="006D745D" w:rsidRPr="00536470">
              <w:rPr>
                <w:webHidden/>
              </w:rPr>
              <w:fldChar w:fldCharType="separate"/>
            </w:r>
            <w:r w:rsidR="00513F4C">
              <w:rPr>
                <w:webHidden/>
              </w:rPr>
              <w:t>12</w:t>
            </w:r>
            <w:r w:rsidR="006D745D" w:rsidRPr="00536470">
              <w:rPr>
                <w:webHidden/>
              </w:rPr>
              <w:fldChar w:fldCharType="end"/>
            </w:r>
          </w:hyperlink>
        </w:p>
        <w:p w14:paraId="237905F4" w14:textId="77777777" w:rsidR="006D745D" w:rsidRPr="00536470" w:rsidRDefault="00D53E61">
          <w:pPr>
            <w:pStyle w:val="TJ2"/>
            <w:rPr>
              <w:rFonts w:asciiTheme="minorHAnsi" w:eastAsiaTheme="minorEastAsia" w:hAnsiTheme="minorHAnsi" w:cstheme="minorBidi"/>
              <w:b w:val="0"/>
              <w:bCs w:val="0"/>
              <w:i w:val="0"/>
              <w:iCs w:val="0"/>
              <w:sz w:val="22"/>
              <w:szCs w:val="22"/>
            </w:rPr>
          </w:pPr>
          <w:hyperlink w:anchor="_Toc520814870" w:history="1">
            <w:r w:rsidR="006D745D" w:rsidRPr="00536470">
              <w:rPr>
                <w:rStyle w:val="Hiperhivatkozs"/>
              </w:rPr>
              <w:t>Eszközfenntartási költségek alakulása</w:t>
            </w:r>
            <w:r w:rsidR="006D745D" w:rsidRPr="00536470">
              <w:rPr>
                <w:webHidden/>
              </w:rPr>
              <w:tab/>
            </w:r>
            <w:r w:rsidR="006D745D" w:rsidRPr="00536470">
              <w:rPr>
                <w:webHidden/>
              </w:rPr>
              <w:fldChar w:fldCharType="begin"/>
            </w:r>
            <w:r w:rsidR="006D745D" w:rsidRPr="00536470">
              <w:rPr>
                <w:webHidden/>
              </w:rPr>
              <w:instrText xml:space="preserve"> PAGEREF _Toc520814870 \h </w:instrText>
            </w:r>
            <w:r w:rsidR="006D745D" w:rsidRPr="00536470">
              <w:rPr>
                <w:webHidden/>
              </w:rPr>
            </w:r>
            <w:r w:rsidR="006D745D" w:rsidRPr="00536470">
              <w:rPr>
                <w:webHidden/>
              </w:rPr>
              <w:fldChar w:fldCharType="separate"/>
            </w:r>
            <w:r w:rsidR="00513F4C">
              <w:rPr>
                <w:webHidden/>
              </w:rPr>
              <w:t>12</w:t>
            </w:r>
            <w:r w:rsidR="006D745D" w:rsidRPr="00536470">
              <w:rPr>
                <w:webHidden/>
              </w:rPr>
              <w:fldChar w:fldCharType="end"/>
            </w:r>
          </w:hyperlink>
        </w:p>
        <w:p w14:paraId="74E61FC1" w14:textId="77777777" w:rsidR="006D745D" w:rsidRPr="00536470" w:rsidRDefault="00D53E61">
          <w:pPr>
            <w:pStyle w:val="TJ2"/>
            <w:rPr>
              <w:rFonts w:asciiTheme="minorHAnsi" w:eastAsiaTheme="minorEastAsia" w:hAnsiTheme="minorHAnsi" w:cstheme="minorBidi"/>
              <w:b w:val="0"/>
              <w:bCs w:val="0"/>
              <w:i w:val="0"/>
              <w:iCs w:val="0"/>
              <w:sz w:val="22"/>
              <w:szCs w:val="22"/>
            </w:rPr>
          </w:pPr>
          <w:hyperlink w:anchor="_Toc520814871" w:history="1">
            <w:r w:rsidR="006D745D" w:rsidRPr="00536470">
              <w:rPr>
                <w:rStyle w:val="Hiperhivatkozs"/>
              </w:rPr>
              <w:t>Saját kivitelezésben végzett eszközfenntartás</w:t>
            </w:r>
            <w:r w:rsidR="006D745D" w:rsidRPr="00536470">
              <w:rPr>
                <w:webHidden/>
              </w:rPr>
              <w:tab/>
            </w:r>
            <w:r w:rsidR="006D745D" w:rsidRPr="00536470">
              <w:rPr>
                <w:webHidden/>
              </w:rPr>
              <w:fldChar w:fldCharType="begin"/>
            </w:r>
            <w:r w:rsidR="006D745D" w:rsidRPr="00536470">
              <w:rPr>
                <w:webHidden/>
              </w:rPr>
              <w:instrText xml:space="preserve"> PAGEREF _Toc520814871 \h </w:instrText>
            </w:r>
            <w:r w:rsidR="006D745D" w:rsidRPr="00536470">
              <w:rPr>
                <w:webHidden/>
              </w:rPr>
            </w:r>
            <w:r w:rsidR="006D745D" w:rsidRPr="00536470">
              <w:rPr>
                <w:webHidden/>
              </w:rPr>
              <w:fldChar w:fldCharType="separate"/>
            </w:r>
            <w:r w:rsidR="00513F4C">
              <w:rPr>
                <w:webHidden/>
              </w:rPr>
              <w:t>13</w:t>
            </w:r>
            <w:r w:rsidR="006D745D" w:rsidRPr="00536470">
              <w:rPr>
                <w:webHidden/>
              </w:rPr>
              <w:fldChar w:fldCharType="end"/>
            </w:r>
          </w:hyperlink>
        </w:p>
        <w:p w14:paraId="3B5D1F35" w14:textId="77777777" w:rsidR="006D745D" w:rsidRPr="00536470" w:rsidRDefault="00D53E61">
          <w:pPr>
            <w:pStyle w:val="TJ2"/>
            <w:rPr>
              <w:rFonts w:asciiTheme="minorHAnsi" w:eastAsiaTheme="minorEastAsia" w:hAnsiTheme="minorHAnsi" w:cstheme="minorBidi"/>
              <w:b w:val="0"/>
              <w:bCs w:val="0"/>
              <w:i w:val="0"/>
              <w:iCs w:val="0"/>
              <w:sz w:val="22"/>
              <w:szCs w:val="22"/>
            </w:rPr>
          </w:pPr>
          <w:hyperlink w:anchor="_Toc520814872" w:history="1">
            <w:r w:rsidR="006D745D" w:rsidRPr="00536470">
              <w:rPr>
                <w:rStyle w:val="Hiperhivatkozs"/>
              </w:rPr>
              <w:t>Megbízásba adott eszközfenntartás</w:t>
            </w:r>
            <w:r w:rsidR="006D745D" w:rsidRPr="00536470">
              <w:rPr>
                <w:webHidden/>
              </w:rPr>
              <w:tab/>
            </w:r>
            <w:r w:rsidR="006D745D" w:rsidRPr="00536470">
              <w:rPr>
                <w:webHidden/>
              </w:rPr>
              <w:fldChar w:fldCharType="begin"/>
            </w:r>
            <w:r w:rsidR="006D745D" w:rsidRPr="00536470">
              <w:rPr>
                <w:webHidden/>
              </w:rPr>
              <w:instrText xml:space="preserve"> PAGEREF _Toc520814872 \h </w:instrText>
            </w:r>
            <w:r w:rsidR="006D745D" w:rsidRPr="00536470">
              <w:rPr>
                <w:webHidden/>
              </w:rPr>
            </w:r>
            <w:r w:rsidR="006D745D" w:rsidRPr="00536470">
              <w:rPr>
                <w:webHidden/>
              </w:rPr>
              <w:fldChar w:fldCharType="separate"/>
            </w:r>
            <w:r w:rsidR="00513F4C">
              <w:rPr>
                <w:webHidden/>
              </w:rPr>
              <w:t>15</w:t>
            </w:r>
            <w:r w:rsidR="006D745D" w:rsidRPr="00536470">
              <w:rPr>
                <w:webHidden/>
              </w:rPr>
              <w:fldChar w:fldCharType="end"/>
            </w:r>
          </w:hyperlink>
        </w:p>
        <w:p w14:paraId="7E8303E6" w14:textId="77777777" w:rsidR="006D745D" w:rsidRPr="00536470" w:rsidRDefault="00D53E61">
          <w:pPr>
            <w:pStyle w:val="TJ1"/>
            <w:rPr>
              <w:rFonts w:asciiTheme="minorHAnsi" w:eastAsiaTheme="minorEastAsia" w:hAnsiTheme="minorHAnsi" w:cstheme="minorBidi"/>
              <w:b w:val="0"/>
              <w:bCs w:val="0"/>
              <w:i w:val="0"/>
              <w:iCs w:val="0"/>
              <w:caps w:val="0"/>
              <w:smallCaps w:val="0"/>
            </w:rPr>
          </w:pPr>
          <w:hyperlink w:anchor="_Toc520814873" w:history="1">
            <w:r w:rsidR="006D745D" w:rsidRPr="00536470">
              <w:rPr>
                <w:rStyle w:val="Hiperhivatkozs"/>
              </w:rPr>
              <w:t>Vízminőség, szennyvíztisztítás, környezetvédelem, ellenőrzés</w:t>
            </w:r>
            <w:r w:rsidR="006D745D" w:rsidRPr="00536470">
              <w:rPr>
                <w:webHidden/>
              </w:rPr>
              <w:tab/>
            </w:r>
            <w:r w:rsidR="006D745D" w:rsidRPr="00536470">
              <w:rPr>
                <w:webHidden/>
              </w:rPr>
              <w:fldChar w:fldCharType="begin"/>
            </w:r>
            <w:r w:rsidR="006D745D" w:rsidRPr="00536470">
              <w:rPr>
                <w:webHidden/>
              </w:rPr>
              <w:instrText xml:space="preserve"> PAGEREF _Toc520814873 \h </w:instrText>
            </w:r>
            <w:r w:rsidR="006D745D" w:rsidRPr="00536470">
              <w:rPr>
                <w:webHidden/>
              </w:rPr>
            </w:r>
            <w:r w:rsidR="006D745D" w:rsidRPr="00536470">
              <w:rPr>
                <w:webHidden/>
              </w:rPr>
              <w:fldChar w:fldCharType="separate"/>
            </w:r>
            <w:r w:rsidR="00513F4C">
              <w:rPr>
                <w:webHidden/>
              </w:rPr>
              <w:t>15</w:t>
            </w:r>
            <w:r w:rsidR="006D745D" w:rsidRPr="00536470">
              <w:rPr>
                <w:webHidden/>
              </w:rPr>
              <w:fldChar w:fldCharType="end"/>
            </w:r>
          </w:hyperlink>
        </w:p>
        <w:p w14:paraId="033991FC" w14:textId="77777777" w:rsidR="006D745D" w:rsidRPr="00536470" w:rsidRDefault="00D53E61">
          <w:pPr>
            <w:pStyle w:val="TJ2"/>
            <w:rPr>
              <w:rFonts w:asciiTheme="minorHAnsi" w:eastAsiaTheme="minorEastAsia" w:hAnsiTheme="minorHAnsi" w:cstheme="minorBidi"/>
              <w:b w:val="0"/>
              <w:bCs w:val="0"/>
              <w:i w:val="0"/>
              <w:iCs w:val="0"/>
              <w:sz w:val="22"/>
              <w:szCs w:val="22"/>
            </w:rPr>
          </w:pPr>
          <w:hyperlink w:anchor="_Toc520814874" w:history="1">
            <w:r w:rsidR="006D745D" w:rsidRPr="00536470">
              <w:rPr>
                <w:rStyle w:val="Hiperhivatkozs"/>
              </w:rPr>
              <w:t>Vízminőség</w:t>
            </w:r>
            <w:r w:rsidR="006D745D" w:rsidRPr="00536470">
              <w:rPr>
                <w:webHidden/>
              </w:rPr>
              <w:tab/>
            </w:r>
            <w:r w:rsidR="006D745D" w:rsidRPr="00536470">
              <w:rPr>
                <w:webHidden/>
              </w:rPr>
              <w:fldChar w:fldCharType="begin"/>
            </w:r>
            <w:r w:rsidR="006D745D" w:rsidRPr="00536470">
              <w:rPr>
                <w:webHidden/>
              </w:rPr>
              <w:instrText xml:space="preserve"> PAGEREF _Toc520814874 \h </w:instrText>
            </w:r>
            <w:r w:rsidR="006D745D" w:rsidRPr="00536470">
              <w:rPr>
                <w:webHidden/>
              </w:rPr>
            </w:r>
            <w:r w:rsidR="006D745D" w:rsidRPr="00536470">
              <w:rPr>
                <w:webHidden/>
              </w:rPr>
              <w:fldChar w:fldCharType="separate"/>
            </w:r>
            <w:r w:rsidR="00513F4C">
              <w:rPr>
                <w:webHidden/>
              </w:rPr>
              <w:t>15</w:t>
            </w:r>
            <w:r w:rsidR="006D745D" w:rsidRPr="00536470">
              <w:rPr>
                <w:webHidden/>
              </w:rPr>
              <w:fldChar w:fldCharType="end"/>
            </w:r>
          </w:hyperlink>
        </w:p>
        <w:p w14:paraId="52A214BD" w14:textId="77777777" w:rsidR="006D745D" w:rsidRPr="00536470" w:rsidRDefault="00D53E61">
          <w:pPr>
            <w:pStyle w:val="TJ2"/>
            <w:rPr>
              <w:rFonts w:asciiTheme="minorHAnsi" w:eastAsiaTheme="minorEastAsia" w:hAnsiTheme="minorHAnsi" w:cstheme="minorBidi"/>
              <w:b w:val="0"/>
              <w:bCs w:val="0"/>
              <w:i w:val="0"/>
              <w:iCs w:val="0"/>
              <w:sz w:val="22"/>
              <w:szCs w:val="22"/>
            </w:rPr>
          </w:pPr>
          <w:hyperlink w:anchor="_Toc520814875" w:history="1">
            <w:r w:rsidR="006D745D" w:rsidRPr="00536470">
              <w:rPr>
                <w:rStyle w:val="Hiperhivatkozs"/>
              </w:rPr>
              <w:t>A vízminőség megőrzése érdekében végzett tevékenységek</w:t>
            </w:r>
            <w:r w:rsidR="006D745D" w:rsidRPr="00536470">
              <w:rPr>
                <w:webHidden/>
              </w:rPr>
              <w:tab/>
            </w:r>
            <w:r w:rsidR="006D745D" w:rsidRPr="00536470">
              <w:rPr>
                <w:webHidden/>
              </w:rPr>
              <w:fldChar w:fldCharType="begin"/>
            </w:r>
            <w:r w:rsidR="006D745D" w:rsidRPr="00536470">
              <w:rPr>
                <w:webHidden/>
              </w:rPr>
              <w:instrText xml:space="preserve"> PAGEREF _Toc520814875 \h </w:instrText>
            </w:r>
            <w:r w:rsidR="006D745D" w:rsidRPr="00536470">
              <w:rPr>
                <w:webHidden/>
              </w:rPr>
            </w:r>
            <w:r w:rsidR="006D745D" w:rsidRPr="00536470">
              <w:rPr>
                <w:webHidden/>
              </w:rPr>
              <w:fldChar w:fldCharType="separate"/>
            </w:r>
            <w:r w:rsidR="00513F4C">
              <w:rPr>
                <w:webHidden/>
              </w:rPr>
              <w:t>15</w:t>
            </w:r>
            <w:r w:rsidR="006D745D" w:rsidRPr="00536470">
              <w:rPr>
                <w:webHidden/>
              </w:rPr>
              <w:fldChar w:fldCharType="end"/>
            </w:r>
          </w:hyperlink>
        </w:p>
        <w:p w14:paraId="2F02663D" w14:textId="77777777" w:rsidR="006D745D" w:rsidRPr="00536470" w:rsidRDefault="00D53E61">
          <w:pPr>
            <w:pStyle w:val="TJ2"/>
            <w:rPr>
              <w:rFonts w:asciiTheme="minorHAnsi" w:eastAsiaTheme="minorEastAsia" w:hAnsiTheme="minorHAnsi" w:cstheme="minorBidi"/>
              <w:b w:val="0"/>
              <w:bCs w:val="0"/>
              <w:i w:val="0"/>
              <w:iCs w:val="0"/>
              <w:sz w:val="22"/>
              <w:szCs w:val="22"/>
            </w:rPr>
          </w:pPr>
          <w:hyperlink w:anchor="_Toc520814876" w:history="1">
            <w:r w:rsidR="006D745D" w:rsidRPr="00536470">
              <w:rPr>
                <w:rStyle w:val="Hiperhivatkozs"/>
              </w:rPr>
              <w:t>Ivóvízellátás technológiai vonatkozásai</w:t>
            </w:r>
            <w:r w:rsidR="006D745D" w:rsidRPr="00536470">
              <w:rPr>
                <w:webHidden/>
              </w:rPr>
              <w:tab/>
            </w:r>
            <w:r w:rsidR="006D745D" w:rsidRPr="00536470">
              <w:rPr>
                <w:webHidden/>
              </w:rPr>
              <w:fldChar w:fldCharType="begin"/>
            </w:r>
            <w:r w:rsidR="006D745D" w:rsidRPr="00536470">
              <w:rPr>
                <w:webHidden/>
              </w:rPr>
              <w:instrText xml:space="preserve"> PAGEREF _Toc520814876 \h </w:instrText>
            </w:r>
            <w:r w:rsidR="006D745D" w:rsidRPr="00536470">
              <w:rPr>
                <w:webHidden/>
              </w:rPr>
            </w:r>
            <w:r w:rsidR="006D745D" w:rsidRPr="00536470">
              <w:rPr>
                <w:webHidden/>
              </w:rPr>
              <w:fldChar w:fldCharType="separate"/>
            </w:r>
            <w:r w:rsidR="00513F4C">
              <w:rPr>
                <w:webHidden/>
              </w:rPr>
              <w:t>16</w:t>
            </w:r>
            <w:r w:rsidR="006D745D" w:rsidRPr="00536470">
              <w:rPr>
                <w:webHidden/>
              </w:rPr>
              <w:fldChar w:fldCharType="end"/>
            </w:r>
          </w:hyperlink>
        </w:p>
        <w:p w14:paraId="0A18F8E5" w14:textId="77777777" w:rsidR="006D745D" w:rsidRPr="00536470" w:rsidRDefault="00D53E61">
          <w:pPr>
            <w:pStyle w:val="TJ2"/>
            <w:rPr>
              <w:rFonts w:asciiTheme="minorHAnsi" w:eastAsiaTheme="minorEastAsia" w:hAnsiTheme="minorHAnsi" w:cstheme="minorBidi"/>
              <w:b w:val="0"/>
              <w:bCs w:val="0"/>
              <w:i w:val="0"/>
              <w:iCs w:val="0"/>
              <w:sz w:val="22"/>
              <w:szCs w:val="22"/>
            </w:rPr>
          </w:pPr>
          <w:hyperlink w:anchor="_Toc520814877" w:history="1">
            <w:r w:rsidR="006D745D" w:rsidRPr="00536470">
              <w:rPr>
                <w:rStyle w:val="Hiperhivatkozs"/>
              </w:rPr>
              <w:t>KEHOP ivóvízminőség-javító, szennyvízelvezetési és –tisztítási pályázatok</w:t>
            </w:r>
            <w:r w:rsidR="006D745D" w:rsidRPr="00536470">
              <w:rPr>
                <w:webHidden/>
              </w:rPr>
              <w:tab/>
            </w:r>
            <w:r w:rsidR="006D745D" w:rsidRPr="00536470">
              <w:rPr>
                <w:webHidden/>
              </w:rPr>
              <w:fldChar w:fldCharType="begin"/>
            </w:r>
            <w:r w:rsidR="006D745D" w:rsidRPr="00536470">
              <w:rPr>
                <w:webHidden/>
              </w:rPr>
              <w:instrText xml:space="preserve"> PAGEREF _Toc520814877 \h </w:instrText>
            </w:r>
            <w:r w:rsidR="006D745D" w:rsidRPr="00536470">
              <w:rPr>
                <w:webHidden/>
              </w:rPr>
            </w:r>
            <w:r w:rsidR="006D745D" w:rsidRPr="00536470">
              <w:rPr>
                <w:webHidden/>
              </w:rPr>
              <w:fldChar w:fldCharType="separate"/>
            </w:r>
            <w:r w:rsidR="00513F4C">
              <w:rPr>
                <w:webHidden/>
              </w:rPr>
              <w:t>17</w:t>
            </w:r>
            <w:r w:rsidR="006D745D" w:rsidRPr="00536470">
              <w:rPr>
                <w:webHidden/>
              </w:rPr>
              <w:fldChar w:fldCharType="end"/>
            </w:r>
          </w:hyperlink>
        </w:p>
        <w:p w14:paraId="7B112EA6" w14:textId="77777777" w:rsidR="006D745D" w:rsidRPr="00536470" w:rsidRDefault="00D53E61">
          <w:pPr>
            <w:pStyle w:val="TJ2"/>
            <w:rPr>
              <w:rFonts w:asciiTheme="minorHAnsi" w:eastAsiaTheme="minorEastAsia" w:hAnsiTheme="minorHAnsi" w:cstheme="minorBidi"/>
              <w:b w:val="0"/>
              <w:bCs w:val="0"/>
              <w:i w:val="0"/>
              <w:iCs w:val="0"/>
              <w:sz w:val="22"/>
              <w:szCs w:val="22"/>
            </w:rPr>
          </w:pPr>
          <w:hyperlink w:anchor="_Toc520814878" w:history="1">
            <w:r w:rsidR="006D745D" w:rsidRPr="00536470">
              <w:rPr>
                <w:rStyle w:val="Hiperhivatkozs"/>
              </w:rPr>
              <w:t>Szennyvíztisztító telepek üzemelési körülményei</w:t>
            </w:r>
            <w:r w:rsidR="006D745D" w:rsidRPr="00536470">
              <w:rPr>
                <w:webHidden/>
              </w:rPr>
              <w:tab/>
            </w:r>
            <w:r w:rsidR="006D745D" w:rsidRPr="00536470">
              <w:rPr>
                <w:webHidden/>
              </w:rPr>
              <w:fldChar w:fldCharType="begin"/>
            </w:r>
            <w:r w:rsidR="006D745D" w:rsidRPr="00536470">
              <w:rPr>
                <w:webHidden/>
              </w:rPr>
              <w:instrText xml:space="preserve"> PAGEREF _Toc520814878 \h </w:instrText>
            </w:r>
            <w:r w:rsidR="006D745D" w:rsidRPr="00536470">
              <w:rPr>
                <w:webHidden/>
              </w:rPr>
            </w:r>
            <w:r w:rsidR="006D745D" w:rsidRPr="00536470">
              <w:rPr>
                <w:webHidden/>
              </w:rPr>
              <w:fldChar w:fldCharType="separate"/>
            </w:r>
            <w:r w:rsidR="00513F4C">
              <w:rPr>
                <w:webHidden/>
              </w:rPr>
              <w:t>20</w:t>
            </w:r>
            <w:r w:rsidR="006D745D" w:rsidRPr="00536470">
              <w:rPr>
                <w:webHidden/>
              </w:rPr>
              <w:fldChar w:fldCharType="end"/>
            </w:r>
          </w:hyperlink>
        </w:p>
        <w:p w14:paraId="5D377EC1" w14:textId="77777777" w:rsidR="006D745D" w:rsidRPr="00536470" w:rsidRDefault="00D53E61">
          <w:pPr>
            <w:pStyle w:val="TJ2"/>
            <w:rPr>
              <w:rFonts w:asciiTheme="minorHAnsi" w:eastAsiaTheme="minorEastAsia" w:hAnsiTheme="minorHAnsi" w:cstheme="minorBidi"/>
              <w:b w:val="0"/>
              <w:bCs w:val="0"/>
              <w:i w:val="0"/>
              <w:iCs w:val="0"/>
              <w:sz w:val="22"/>
              <w:szCs w:val="22"/>
            </w:rPr>
          </w:pPr>
          <w:hyperlink w:anchor="_Toc520814879" w:history="1">
            <w:r w:rsidR="006D745D" w:rsidRPr="00536470">
              <w:rPr>
                <w:rStyle w:val="Hiperhivatkozs"/>
              </w:rPr>
              <w:t>Szombathely-Kőszeg regionális csatornarendszer szennyvíztisztító telepének működése</w:t>
            </w:r>
            <w:r w:rsidR="006D745D" w:rsidRPr="00536470">
              <w:rPr>
                <w:webHidden/>
              </w:rPr>
              <w:tab/>
            </w:r>
            <w:r w:rsidR="006D745D" w:rsidRPr="00536470">
              <w:rPr>
                <w:webHidden/>
              </w:rPr>
              <w:fldChar w:fldCharType="begin"/>
            </w:r>
            <w:r w:rsidR="006D745D" w:rsidRPr="00536470">
              <w:rPr>
                <w:webHidden/>
              </w:rPr>
              <w:instrText xml:space="preserve"> PAGEREF _Toc520814879 \h </w:instrText>
            </w:r>
            <w:r w:rsidR="006D745D" w:rsidRPr="00536470">
              <w:rPr>
                <w:webHidden/>
              </w:rPr>
            </w:r>
            <w:r w:rsidR="006D745D" w:rsidRPr="00536470">
              <w:rPr>
                <w:webHidden/>
              </w:rPr>
              <w:fldChar w:fldCharType="separate"/>
            </w:r>
            <w:r w:rsidR="00513F4C">
              <w:rPr>
                <w:webHidden/>
              </w:rPr>
              <w:t>21</w:t>
            </w:r>
            <w:r w:rsidR="006D745D" w:rsidRPr="00536470">
              <w:rPr>
                <w:webHidden/>
              </w:rPr>
              <w:fldChar w:fldCharType="end"/>
            </w:r>
          </w:hyperlink>
        </w:p>
        <w:p w14:paraId="3506940C" w14:textId="77777777" w:rsidR="006D745D" w:rsidRPr="00536470" w:rsidRDefault="00D53E61">
          <w:pPr>
            <w:pStyle w:val="TJ2"/>
            <w:rPr>
              <w:rFonts w:asciiTheme="minorHAnsi" w:eastAsiaTheme="minorEastAsia" w:hAnsiTheme="minorHAnsi" w:cstheme="minorBidi"/>
              <w:b w:val="0"/>
              <w:bCs w:val="0"/>
              <w:i w:val="0"/>
              <w:iCs w:val="0"/>
              <w:sz w:val="22"/>
              <w:szCs w:val="22"/>
            </w:rPr>
          </w:pPr>
          <w:hyperlink w:anchor="_Toc520814880" w:history="1">
            <w:r w:rsidR="006D745D" w:rsidRPr="00536470">
              <w:rPr>
                <w:rStyle w:val="Hiperhivatkozs"/>
              </w:rPr>
              <w:t>Szennyvíziszap elhelyezés, környezetvédelem</w:t>
            </w:r>
            <w:r w:rsidR="006D745D" w:rsidRPr="00536470">
              <w:rPr>
                <w:webHidden/>
              </w:rPr>
              <w:tab/>
            </w:r>
            <w:r w:rsidR="006D745D" w:rsidRPr="00536470">
              <w:rPr>
                <w:webHidden/>
              </w:rPr>
              <w:fldChar w:fldCharType="begin"/>
            </w:r>
            <w:r w:rsidR="006D745D" w:rsidRPr="00536470">
              <w:rPr>
                <w:webHidden/>
              </w:rPr>
              <w:instrText xml:space="preserve"> PAGEREF _Toc520814880 \h </w:instrText>
            </w:r>
            <w:r w:rsidR="006D745D" w:rsidRPr="00536470">
              <w:rPr>
                <w:webHidden/>
              </w:rPr>
            </w:r>
            <w:r w:rsidR="006D745D" w:rsidRPr="00536470">
              <w:rPr>
                <w:webHidden/>
              </w:rPr>
              <w:fldChar w:fldCharType="separate"/>
            </w:r>
            <w:r w:rsidR="00513F4C">
              <w:rPr>
                <w:webHidden/>
              </w:rPr>
              <w:t>21</w:t>
            </w:r>
            <w:r w:rsidR="006D745D" w:rsidRPr="00536470">
              <w:rPr>
                <w:webHidden/>
              </w:rPr>
              <w:fldChar w:fldCharType="end"/>
            </w:r>
          </w:hyperlink>
        </w:p>
        <w:p w14:paraId="586A5358" w14:textId="77777777" w:rsidR="006D745D" w:rsidRPr="00536470" w:rsidRDefault="00D53E61">
          <w:pPr>
            <w:pStyle w:val="TJ2"/>
            <w:rPr>
              <w:rFonts w:asciiTheme="minorHAnsi" w:eastAsiaTheme="minorEastAsia" w:hAnsiTheme="minorHAnsi" w:cstheme="minorBidi"/>
              <w:b w:val="0"/>
              <w:bCs w:val="0"/>
              <w:i w:val="0"/>
              <w:iCs w:val="0"/>
              <w:sz w:val="22"/>
              <w:szCs w:val="22"/>
            </w:rPr>
          </w:pPr>
          <w:hyperlink w:anchor="_Toc520814881" w:history="1">
            <w:r w:rsidR="006D745D" w:rsidRPr="00536470">
              <w:rPr>
                <w:rStyle w:val="Hiperhivatkozs"/>
              </w:rPr>
              <w:t>Üzemellenőrzés, csatornabírság</w:t>
            </w:r>
            <w:r w:rsidR="006D745D" w:rsidRPr="00536470">
              <w:rPr>
                <w:webHidden/>
              </w:rPr>
              <w:tab/>
            </w:r>
            <w:r w:rsidR="006D745D" w:rsidRPr="00536470">
              <w:rPr>
                <w:webHidden/>
              </w:rPr>
              <w:fldChar w:fldCharType="begin"/>
            </w:r>
            <w:r w:rsidR="006D745D" w:rsidRPr="00536470">
              <w:rPr>
                <w:webHidden/>
              </w:rPr>
              <w:instrText xml:space="preserve"> PAGEREF _Toc520814881 \h </w:instrText>
            </w:r>
            <w:r w:rsidR="006D745D" w:rsidRPr="00536470">
              <w:rPr>
                <w:webHidden/>
              </w:rPr>
            </w:r>
            <w:r w:rsidR="006D745D" w:rsidRPr="00536470">
              <w:rPr>
                <w:webHidden/>
              </w:rPr>
              <w:fldChar w:fldCharType="separate"/>
            </w:r>
            <w:r w:rsidR="00513F4C">
              <w:rPr>
                <w:webHidden/>
              </w:rPr>
              <w:t>22</w:t>
            </w:r>
            <w:r w:rsidR="006D745D" w:rsidRPr="00536470">
              <w:rPr>
                <w:webHidden/>
              </w:rPr>
              <w:fldChar w:fldCharType="end"/>
            </w:r>
          </w:hyperlink>
        </w:p>
        <w:p w14:paraId="020C3FA6" w14:textId="77777777" w:rsidR="006D745D" w:rsidRPr="00536470" w:rsidRDefault="00D53E61">
          <w:pPr>
            <w:pStyle w:val="TJ2"/>
            <w:rPr>
              <w:rFonts w:asciiTheme="minorHAnsi" w:eastAsiaTheme="minorEastAsia" w:hAnsiTheme="minorHAnsi" w:cstheme="minorBidi"/>
              <w:b w:val="0"/>
              <w:bCs w:val="0"/>
              <w:i w:val="0"/>
              <w:iCs w:val="0"/>
              <w:sz w:val="22"/>
              <w:szCs w:val="22"/>
            </w:rPr>
          </w:pPr>
          <w:hyperlink w:anchor="_Toc520814882" w:history="1">
            <w:r w:rsidR="006D745D" w:rsidRPr="00536470">
              <w:rPr>
                <w:rStyle w:val="Hiperhivatkozs"/>
              </w:rPr>
              <w:t>Hatósági ellenőrzés, szennyvízbírság</w:t>
            </w:r>
            <w:r w:rsidR="006D745D" w:rsidRPr="00536470">
              <w:rPr>
                <w:webHidden/>
              </w:rPr>
              <w:tab/>
            </w:r>
            <w:r w:rsidR="006D745D" w:rsidRPr="00536470">
              <w:rPr>
                <w:webHidden/>
              </w:rPr>
              <w:fldChar w:fldCharType="begin"/>
            </w:r>
            <w:r w:rsidR="006D745D" w:rsidRPr="00536470">
              <w:rPr>
                <w:webHidden/>
              </w:rPr>
              <w:instrText xml:space="preserve"> PAGEREF _Toc520814882 \h </w:instrText>
            </w:r>
            <w:r w:rsidR="006D745D" w:rsidRPr="00536470">
              <w:rPr>
                <w:webHidden/>
              </w:rPr>
            </w:r>
            <w:r w:rsidR="006D745D" w:rsidRPr="00536470">
              <w:rPr>
                <w:webHidden/>
              </w:rPr>
              <w:fldChar w:fldCharType="separate"/>
            </w:r>
            <w:r w:rsidR="00513F4C">
              <w:rPr>
                <w:webHidden/>
              </w:rPr>
              <w:t>23</w:t>
            </w:r>
            <w:r w:rsidR="006D745D" w:rsidRPr="00536470">
              <w:rPr>
                <w:webHidden/>
              </w:rPr>
              <w:fldChar w:fldCharType="end"/>
            </w:r>
          </w:hyperlink>
        </w:p>
        <w:p w14:paraId="2AF26D44" w14:textId="77777777" w:rsidR="006D745D" w:rsidRPr="00536470" w:rsidRDefault="00D53E61">
          <w:pPr>
            <w:pStyle w:val="TJ1"/>
            <w:rPr>
              <w:rFonts w:asciiTheme="minorHAnsi" w:eastAsiaTheme="minorEastAsia" w:hAnsiTheme="minorHAnsi" w:cstheme="minorBidi"/>
              <w:b w:val="0"/>
              <w:bCs w:val="0"/>
              <w:i w:val="0"/>
              <w:iCs w:val="0"/>
              <w:caps w:val="0"/>
              <w:smallCaps w:val="0"/>
            </w:rPr>
          </w:pPr>
          <w:hyperlink w:anchor="_Toc520814883" w:history="1">
            <w:r w:rsidR="006D745D" w:rsidRPr="00536470">
              <w:rPr>
                <w:rStyle w:val="Hiperhivatkozs"/>
              </w:rPr>
              <w:t>Létszám- és bérgazdálkodás</w:t>
            </w:r>
            <w:r w:rsidR="006D745D" w:rsidRPr="00536470">
              <w:rPr>
                <w:webHidden/>
              </w:rPr>
              <w:tab/>
            </w:r>
            <w:r w:rsidR="006D745D" w:rsidRPr="00536470">
              <w:rPr>
                <w:webHidden/>
              </w:rPr>
              <w:fldChar w:fldCharType="begin"/>
            </w:r>
            <w:r w:rsidR="006D745D" w:rsidRPr="00536470">
              <w:rPr>
                <w:webHidden/>
              </w:rPr>
              <w:instrText xml:space="preserve"> PAGEREF _Toc520814883 \h </w:instrText>
            </w:r>
            <w:r w:rsidR="006D745D" w:rsidRPr="00536470">
              <w:rPr>
                <w:webHidden/>
              </w:rPr>
            </w:r>
            <w:r w:rsidR="006D745D" w:rsidRPr="00536470">
              <w:rPr>
                <w:webHidden/>
              </w:rPr>
              <w:fldChar w:fldCharType="separate"/>
            </w:r>
            <w:r w:rsidR="00513F4C">
              <w:rPr>
                <w:webHidden/>
              </w:rPr>
              <w:t>23</w:t>
            </w:r>
            <w:r w:rsidR="006D745D" w:rsidRPr="00536470">
              <w:rPr>
                <w:webHidden/>
              </w:rPr>
              <w:fldChar w:fldCharType="end"/>
            </w:r>
          </w:hyperlink>
        </w:p>
        <w:p w14:paraId="315698C2" w14:textId="77777777" w:rsidR="006D745D" w:rsidRPr="00536470" w:rsidRDefault="00D53E61">
          <w:pPr>
            <w:pStyle w:val="TJ1"/>
            <w:rPr>
              <w:rFonts w:asciiTheme="minorHAnsi" w:eastAsiaTheme="minorEastAsia" w:hAnsiTheme="minorHAnsi" w:cstheme="minorBidi"/>
              <w:b w:val="0"/>
              <w:bCs w:val="0"/>
              <w:i w:val="0"/>
              <w:iCs w:val="0"/>
              <w:caps w:val="0"/>
              <w:smallCaps w:val="0"/>
            </w:rPr>
          </w:pPr>
          <w:hyperlink w:anchor="_Toc520814884" w:history="1">
            <w:r w:rsidR="006D745D" w:rsidRPr="00536470">
              <w:rPr>
                <w:rStyle w:val="Hiperhivatkozs"/>
              </w:rPr>
              <w:t>Pénzügyi helyzet</w:t>
            </w:r>
            <w:r w:rsidR="006D745D" w:rsidRPr="00536470">
              <w:rPr>
                <w:webHidden/>
              </w:rPr>
              <w:tab/>
            </w:r>
            <w:r w:rsidR="006D745D" w:rsidRPr="00536470">
              <w:rPr>
                <w:webHidden/>
              </w:rPr>
              <w:fldChar w:fldCharType="begin"/>
            </w:r>
            <w:r w:rsidR="006D745D" w:rsidRPr="00536470">
              <w:rPr>
                <w:webHidden/>
              </w:rPr>
              <w:instrText xml:space="preserve"> PAGEREF _Toc520814884 \h </w:instrText>
            </w:r>
            <w:r w:rsidR="006D745D" w:rsidRPr="00536470">
              <w:rPr>
                <w:webHidden/>
              </w:rPr>
            </w:r>
            <w:r w:rsidR="006D745D" w:rsidRPr="00536470">
              <w:rPr>
                <w:webHidden/>
              </w:rPr>
              <w:fldChar w:fldCharType="separate"/>
            </w:r>
            <w:r w:rsidR="00513F4C">
              <w:rPr>
                <w:webHidden/>
              </w:rPr>
              <w:t>25</w:t>
            </w:r>
            <w:r w:rsidR="006D745D" w:rsidRPr="00536470">
              <w:rPr>
                <w:webHidden/>
              </w:rPr>
              <w:fldChar w:fldCharType="end"/>
            </w:r>
          </w:hyperlink>
        </w:p>
        <w:p w14:paraId="622F06CB" w14:textId="77777777" w:rsidR="006D745D" w:rsidRPr="00536470" w:rsidRDefault="00D53E61">
          <w:pPr>
            <w:pStyle w:val="TJ1"/>
            <w:rPr>
              <w:rFonts w:asciiTheme="minorHAnsi" w:eastAsiaTheme="minorEastAsia" w:hAnsiTheme="minorHAnsi" w:cstheme="minorBidi"/>
              <w:b w:val="0"/>
              <w:bCs w:val="0"/>
              <w:i w:val="0"/>
              <w:iCs w:val="0"/>
              <w:caps w:val="0"/>
              <w:smallCaps w:val="0"/>
            </w:rPr>
          </w:pPr>
          <w:hyperlink w:anchor="_Toc520814885" w:history="1">
            <w:r w:rsidR="006D745D" w:rsidRPr="00536470">
              <w:rPr>
                <w:rStyle w:val="Hiperhivatkozs"/>
              </w:rPr>
              <w:t>Készletgazdálkodás</w:t>
            </w:r>
            <w:r w:rsidR="006D745D" w:rsidRPr="00536470">
              <w:rPr>
                <w:webHidden/>
              </w:rPr>
              <w:tab/>
            </w:r>
            <w:r w:rsidR="006D745D" w:rsidRPr="00536470">
              <w:rPr>
                <w:webHidden/>
              </w:rPr>
              <w:fldChar w:fldCharType="begin"/>
            </w:r>
            <w:r w:rsidR="006D745D" w:rsidRPr="00536470">
              <w:rPr>
                <w:webHidden/>
              </w:rPr>
              <w:instrText xml:space="preserve"> PAGEREF _Toc520814885 \h </w:instrText>
            </w:r>
            <w:r w:rsidR="006D745D" w:rsidRPr="00536470">
              <w:rPr>
                <w:webHidden/>
              </w:rPr>
            </w:r>
            <w:r w:rsidR="006D745D" w:rsidRPr="00536470">
              <w:rPr>
                <w:webHidden/>
              </w:rPr>
              <w:fldChar w:fldCharType="separate"/>
            </w:r>
            <w:r w:rsidR="00513F4C">
              <w:rPr>
                <w:webHidden/>
              </w:rPr>
              <w:t>28</w:t>
            </w:r>
            <w:r w:rsidR="006D745D" w:rsidRPr="00536470">
              <w:rPr>
                <w:webHidden/>
              </w:rPr>
              <w:fldChar w:fldCharType="end"/>
            </w:r>
          </w:hyperlink>
        </w:p>
        <w:p w14:paraId="41247C0D" w14:textId="77777777" w:rsidR="004975F5" w:rsidRPr="00536470" w:rsidRDefault="004975F5">
          <w:r w:rsidRPr="00536470">
            <w:rPr>
              <w:bCs/>
              <w:sz w:val="22"/>
              <w:szCs w:val="22"/>
            </w:rPr>
            <w:fldChar w:fldCharType="end"/>
          </w:r>
        </w:p>
      </w:sdtContent>
    </w:sdt>
    <w:p w14:paraId="2FB7E48D" w14:textId="77777777" w:rsidR="004D6626" w:rsidRPr="00536470" w:rsidRDefault="004D6626" w:rsidP="004D6626">
      <w:pPr>
        <w:tabs>
          <w:tab w:val="center" w:pos="2410"/>
          <w:tab w:val="center" w:pos="3686"/>
          <w:tab w:val="center" w:pos="5529"/>
          <w:tab w:val="center" w:pos="6663"/>
          <w:tab w:val="center" w:pos="8080"/>
          <w:tab w:val="center" w:pos="9072"/>
          <w:tab w:val="center" w:pos="9214"/>
        </w:tabs>
        <w:jc w:val="center"/>
        <w:rPr>
          <w:b/>
          <w:sz w:val="24"/>
          <w:szCs w:val="24"/>
        </w:rPr>
      </w:pPr>
    </w:p>
    <w:p w14:paraId="3CC7C94B" w14:textId="77777777" w:rsidR="00BF703A" w:rsidRPr="00536470" w:rsidRDefault="00BF703A">
      <w:pPr>
        <w:tabs>
          <w:tab w:val="center" w:pos="2410"/>
          <w:tab w:val="center" w:pos="3686"/>
          <w:tab w:val="center" w:pos="5529"/>
          <w:tab w:val="center" w:pos="6663"/>
          <w:tab w:val="center" w:pos="8080"/>
          <w:tab w:val="center" w:pos="9072"/>
          <w:tab w:val="center" w:pos="9214"/>
        </w:tabs>
        <w:jc w:val="both"/>
        <w:rPr>
          <w:sz w:val="24"/>
          <w:szCs w:val="24"/>
        </w:rPr>
        <w:sectPr w:rsidR="00BF703A" w:rsidRPr="00536470" w:rsidSect="004265FB">
          <w:headerReference w:type="default" r:id="rId9"/>
          <w:footerReference w:type="even" r:id="rId10"/>
          <w:footerReference w:type="default" r:id="rId11"/>
          <w:footerReference w:type="first" r:id="rId12"/>
          <w:pgSz w:w="11907" w:h="16840"/>
          <w:pgMar w:top="1134" w:right="1276" w:bottom="1418" w:left="1134" w:header="709" w:footer="907" w:gutter="0"/>
          <w:pgNumType w:start="0"/>
          <w:cols w:space="708"/>
          <w:titlePg/>
        </w:sectPr>
      </w:pPr>
    </w:p>
    <w:p w14:paraId="57821471" w14:textId="77777777" w:rsidR="00E8097E" w:rsidRPr="00536470" w:rsidRDefault="00E8097E">
      <w:pPr>
        <w:tabs>
          <w:tab w:val="center" w:pos="2410"/>
          <w:tab w:val="center" w:pos="3686"/>
          <w:tab w:val="center" w:pos="5529"/>
          <w:tab w:val="center" w:pos="6663"/>
          <w:tab w:val="center" w:pos="8080"/>
          <w:tab w:val="center" w:pos="9072"/>
          <w:tab w:val="center" w:pos="9214"/>
        </w:tabs>
        <w:jc w:val="both"/>
        <w:rPr>
          <w:sz w:val="24"/>
          <w:szCs w:val="24"/>
        </w:rPr>
      </w:pPr>
    </w:p>
    <w:p w14:paraId="345716DB" w14:textId="77777777" w:rsidR="00E8097E" w:rsidRPr="00EE424A" w:rsidRDefault="00E8097E" w:rsidP="00EE424A">
      <w:pPr>
        <w:rPr>
          <w:b/>
          <w:bCs/>
          <w:i/>
          <w:iCs/>
          <w:sz w:val="28"/>
          <w:szCs w:val="28"/>
        </w:rPr>
      </w:pPr>
      <w:bookmarkStart w:id="0" w:name="_Toc330999123"/>
      <w:bookmarkStart w:id="1" w:name="_Toc331589974"/>
      <w:bookmarkStart w:id="2" w:name="_Toc520814859"/>
      <w:r w:rsidRPr="00EE424A">
        <w:rPr>
          <w:b/>
          <w:bCs/>
          <w:i/>
          <w:iCs/>
          <w:sz w:val="28"/>
          <w:szCs w:val="28"/>
        </w:rPr>
        <w:t>A részvénytársaság tevékenysége</w:t>
      </w:r>
      <w:bookmarkEnd w:id="0"/>
      <w:bookmarkEnd w:id="1"/>
      <w:bookmarkEnd w:id="2"/>
    </w:p>
    <w:p w14:paraId="0C14A74E" w14:textId="77777777" w:rsidR="00E8097E" w:rsidRPr="00536470" w:rsidRDefault="00E8097E" w:rsidP="00E87708">
      <w:pPr>
        <w:ind w:right="142"/>
        <w:jc w:val="both"/>
      </w:pPr>
    </w:p>
    <w:p w14:paraId="0F63035A" w14:textId="77777777" w:rsidR="00363DB2" w:rsidRPr="00536470" w:rsidRDefault="00233098" w:rsidP="00363DB2">
      <w:pPr>
        <w:pStyle w:val="Szvegtrzs"/>
        <w:ind w:right="34"/>
        <w:rPr>
          <w:szCs w:val="24"/>
        </w:rPr>
      </w:pPr>
      <w:r w:rsidRPr="00536470">
        <w:rPr>
          <w:szCs w:val="24"/>
        </w:rPr>
        <w:t xml:space="preserve">Társaságunk </w:t>
      </w:r>
      <w:r w:rsidR="00E73FDA" w:rsidRPr="00536470">
        <w:rPr>
          <w:szCs w:val="24"/>
        </w:rPr>
        <w:t>a</w:t>
      </w:r>
      <w:r w:rsidR="008B572B" w:rsidRPr="00536470">
        <w:rPr>
          <w:szCs w:val="24"/>
        </w:rPr>
        <w:t>z alapt</w:t>
      </w:r>
      <w:r w:rsidR="00E73FDA" w:rsidRPr="00536470">
        <w:rPr>
          <w:szCs w:val="24"/>
        </w:rPr>
        <w:t xml:space="preserve">evékenységét </w:t>
      </w:r>
      <w:r w:rsidRPr="00536470">
        <w:rPr>
          <w:szCs w:val="24"/>
        </w:rPr>
        <w:t>a</w:t>
      </w:r>
      <w:r w:rsidR="001D0169" w:rsidRPr="00536470">
        <w:rPr>
          <w:szCs w:val="24"/>
        </w:rPr>
        <w:t xml:space="preserve"> M</w:t>
      </w:r>
      <w:r w:rsidR="00D113E0" w:rsidRPr="00536470">
        <w:rPr>
          <w:szCs w:val="24"/>
        </w:rPr>
        <w:t>agyar Energetikai és Közmű-szabályozási Hivatal (továbbiakban M</w:t>
      </w:r>
      <w:r w:rsidR="001D0169" w:rsidRPr="00536470">
        <w:rPr>
          <w:szCs w:val="24"/>
        </w:rPr>
        <w:t>EKH</w:t>
      </w:r>
      <w:r w:rsidR="00D113E0" w:rsidRPr="00536470">
        <w:rPr>
          <w:szCs w:val="24"/>
        </w:rPr>
        <w:t>)</w:t>
      </w:r>
      <w:r w:rsidR="001D0169" w:rsidRPr="00536470">
        <w:rPr>
          <w:szCs w:val="24"/>
        </w:rPr>
        <w:t xml:space="preserve"> </w:t>
      </w:r>
      <w:r w:rsidRPr="00536470">
        <w:rPr>
          <w:szCs w:val="24"/>
        </w:rPr>
        <w:t xml:space="preserve">által </w:t>
      </w:r>
      <w:r w:rsidR="00E73FDA" w:rsidRPr="00536470">
        <w:rPr>
          <w:szCs w:val="24"/>
        </w:rPr>
        <w:t xml:space="preserve">2016. szeptember 16-án a 4058/2016 számon kiadott </w:t>
      </w:r>
      <w:r w:rsidR="00363DB2" w:rsidRPr="00536470">
        <w:rPr>
          <w:i/>
          <w:szCs w:val="24"/>
        </w:rPr>
        <w:t>víziközmű-szolgáltatói engedély</w:t>
      </w:r>
      <w:r w:rsidR="00E73FDA" w:rsidRPr="00536470">
        <w:rPr>
          <w:i/>
          <w:szCs w:val="24"/>
        </w:rPr>
        <w:t xml:space="preserve"> és a</w:t>
      </w:r>
      <w:r w:rsidR="00363DB2" w:rsidRPr="00536470">
        <w:rPr>
          <w:szCs w:val="24"/>
        </w:rPr>
        <w:t xml:space="preserve"> </w:t>
      </w:r>
      <w:r w:rsidR="00E73FDA" w:rsidRPr="00536470">
        <w:rPr>
          <w:i/>
          <w:szCs w:val="24"/>
        </w:rPr>
        <w:t>víziközmű rendszerekre</w:t>
      </w:r>
      <w:r w:rsidR="00E73FDA" w:rsidRPr="00536470">
        <w:rPr>
          <w:szCs w:val="24"/>
        </w:rPr>
        <w:t xml:space="preserve"> </w:t>
      </w:r>
      <w:r w:rsidR="00E73FDA" w:rsidRPr="00536470">
        <w:t>2016. október 10-én kézhez vett</w:t>
      </w:r>
      <w:r w:rsidR="00A94A66" w:rsidRPr="00536470">
        <w:t>, illetve</w:t>
      </w:r>
      <w:r w:rsidR="00A94A66" w:rsidRPr="00536470">
        <w:rPr>
          <w:color w:val="000000"/>
          <w:szCs w:val="24"/>
        </w:rPr>
        <w:t xml:space="preserve"> a közös ellátási felelősséggel érintett</w:t>
      </w:r>
      <w:r w:rsidR="00A94A66" w:rsidRPr="00536470">
        <w:t xml:space="preserve"> 44 rendszer tekintetében </w:t>
      </w:r>
      <w:r w:rsidR="00ED0B5E" w:rsidRPr="00536470">
        <w:rPr>
          <w:color w:val="000000"/>
          <w:szCs w:val="24"/>
        </w:rPr>
        <w:t xml:space="preserve">az üzemeltetési jogviszony rendszerenként egy szerződésbe foglalása miatt </w:t>
      </w:r>
      <w:r w:rsidR="00A94A66" w:rsidRPr="00536470">
        <w:rPr>
          <w:color w:val="000000"/>
          <w:szCs w:val="24"/>
        </w:rPr>
        <w:t>2018. november 9-én módosított</w:t>
      </w:r>
      <w:r w:rsidR="00E73FDA" w:rsidRPr="00536470">
        <w:t xml:space="preserve"> </w:t>
      </w:r>
      <w:r w:rsidR="00363DB2" w:rsidRPr="00536470">
        <w:rPr>
          <w:i/>
          <w:szCs w:val="24"/>
        </w:rPr>
        <w:t>működési engedélyek</w:t>
      </w:r>
      <w:r w:rsidR="00E73FDA" w:rsidRPr="00536470">
        <w:rPr>
          <w:i/>
          <w:szCs w:val="24"/>
        </w:rPr>
        <w:t xml:space="preserve"> alapján </w:t>
      </w:r>
      <w:r w:rsidR="00E73FDA" w:rsidRPr="00536470">
        <w:rPr>
          <w:szCs w:val="24"/>
        </w:rPr>
        <w:t>végzi.</w:t>
      </w:r>
    </w:p>
    <w:p w14:paraId="64844705" w14:textId="77777777" w:rsidR="00A94A66" w:rsidRPr="00536470" w:rsidRDefault="00A94A66" w:rsidP="00A94A66">
      <w:pPr>
        <w:pStyle w:val="Szvegtrzs3"/>
        <w:ind w:right="34"/>
        <w:rPr>
          <w:sz w:val="8"/>
          <w:szCs w:val="8"/>
        </w:rPr>
      </w:pPr>
    </w:p>
    <w:p w14:paraId="41A574EA" w14:textId="77777777" w:rsidR="00A94A66" w:rsidRPr="00536470" w:rsidRDefault="00A94A66" w:rsidP="00A94A66">
      <w:pPr>
        <w:pStyle w:val="Szvegtrzs3"/>
        <w:ind w:right="34"/>
        <w:rPr>
          <w:b/>
          <w:szCs w:val="24"/>
        </w:rPr>
      </w:pPr>
      <w:r w:rsidRPr="00536470">
        <w:rPr>
          <w:iCs/>
          <w:szCs w:val="24"/>
        </w:rPr>
        <w:t xml:space="preserve">2019. évre </w:t>
      </w:r>
      <w:r w:rsidR="00ED0B5E" w:rsidRPr="00536470">
        <w:rPr>
          <w:iCs/>
          <w:szCs w:val="24"/>
        </w:rPr>
        <w:t>a MEKH-hez benyújtott</w:t>
      </w:r>
      <w:r w:rsidRPr="00536470">
        <w:rPr>
          <w:iCs/>
          <w:szCs w:val="24"/>
        </w:rPr>
        <w:t xml:space="preserve"> felhasználói egyenérték bevallás szerint </w:t>
      </w:r>
      <w:r w:rsidR="00BC7DF1" w:rsidRPr="00536470">
        <w:rPr>
          <w:iCs/>
          <w:szCs w:val="24"/>
        </w:rPr>
        <w:t xml:space="preserve">a 2019. január 1-jén működési engedéllyel rendelkező rendszerekre </w:t>
      </w:r>
      <w:r w:rsidRPr="00536470">
        <w:rPr>
          <w:iCs/>
          <w:szCs w:val="24"/>
        </w:rPr>
        <w:t>az</w:t>
      </w:r>
      <w:r w:rsidRPr="00536470">
        <w:rPr>
          <w:szCs w:val="24"/>
        </w:rPr>
        <w:t xml:space="preserve"> összesített </w:t>
      </w:r>
      <w:r w:rsidRPr="00536470">
        <w:rPr>
          <w:i/>
          <w:szCs w:val="24"/>
        </w:rPr>
        <w:t xml:space="preserve">felhasználói egyenérték </w:t>
      </w:r>
      <w:r w:rsidRPr="00536470">
        <w:rPr>
          <w:bCs/>
          <w:i/>
        </w:rPr>
        <w:t>280 650</w:t>
      </w:r>
      <w:r w:rsidRPr="00536470">
        <w:rPr>
          <w:b/>
          <w:szCs w:val="24"/>
        </w:rPr>
        <w:t>.</w:t>
      </w:r>
    </w:p>
    <w:p w14:paraId="038316A5" w14:textId="77777777" w:rsidR="009F0180" w:rsidRPr="00536470" w:rsidRDefault="009F0180" w:rsidP="00BF703A">
      <w:pPr>
        <w:ind w:right="34"/>
        <w:jc w:val="both"/>
        <w:rPr>
          <w:i/>
          <w:iCs/>
          <w:sz w:val="16"/>
          <w:szCs w:val="16"/>
        </w:rPr>
      </w:pPr>
    </w:p>
    <w:p w14:paraId="57085F0E" w14:textId="77777777" w:rsidR="009F0180" w:rsidRPr="00536470" w:rsidRDefault="009F0180" w:rsidP="00BF703A">
      <w:pPr>
        <w:ind w:right="34"/>
        <w:jc w:val="both"/>
        <w:rPr>
          <w:sz w:val="24"/>
          <w:szCs w:val="24"/>
        </w:rPr>
      </w:pPr>
      <w:r w:rsidRPr="00536470">
        <w:rPr>
          <w:i/>
          <w:iCs/>
          <w:sz w:val="24"/>
          <w:szCs w:val="24"/>
        </w:rPr>
        <w:t>Engedélyes tevékenység</w:t>
      </w:r>
      <w:r w:rsidRPr="00536470">
        <w:rPr>
          <w:sz w:val="24"/>
          <w:szCs w:val="24"/>
        </w:rPr>
        <w:t>: ivóvíz termelés, -kezelés és –elosztás; szennyvíz-elvezetés és –tisztítás.</w:t>
      </w:r>
    </w:p>
    <w:p w14:paraId="77336EE1" w14:textId="77777777" w:rsidR="00645781" w:rsidRPr="00536470" w:rsidRDefault="00645781" w:rsidP="00BF703A">
      <w:pPr>
        <w:pStyle w:val="Szvegtrzs"/>
        <w:ind w:right="34"/>
        <w:rPr>
          <w:i/>
          <w:iCs/>
          <w:sz w:val="12"/>
          <w:szCs w:val="12"/>
        </w:rPr>
      </w:pPr>
    </w:p>
    <w:p w14:paraId="0B31A2EE" w14:textId="77777777" w:rsidR="00645781" w:rsidRPr="00536470" w:rsidRDefault="00645781" w:rsidP="00BF703A">
      <w:pPr>
        <w:pStyle w:val="Szvegtrzs"/>
        <w:ind w:right="34"/>
        <w:rPr>
          <w:szCs w:val="24"/>
        </w:rPr>
      </w:pPr>
      <w:r w:rsidRPr="00536470">
        <w:rPr>
          <w:i/>
          <w:iCs/>
          <w:szCs w:val="24"/>
        </w:rPr>
        <w:t>Másodlagos tevékenységek</w:t>
      </w:r>
      <w:r w:rsidRPr="00536470">
        <w:rPr>
          <w:szCs w:val="24"/>
        </w:rPr>
        <w:t xml:space="preserve">: ipari víz termelés és -szolgáltatás, fürdőszolgáltatás (Szombathelyi Fedett Uszoda és Termálfürdő üzemeltetése), ipari szolgáltatás, építőipari tevékenység (víz- és csatornahálózat bővítések, hálózati rekonstrukciók, víz- és csatornabekötések), az alaptevékenységhez kapcsolódó egyéb szolgáltatások (csatornamosatás, -kamerázás, laboratóriumi vizsgálatok), valamint alaptevékenységen kívüli egyéb tevékenységek. </w:t>
      </w:r>
    </w:p>
    <w:p w14:paraId="0A443B3D" w14:textId="77777777" w:rsidR="00220076" w:rsidRPr="00EE424A" w:rsidRDefault="00220076" w:rsidP="00BF703A">
      <w:pPr>
        <w:pStyle w:val="Szvegtrzs"/>
        <w:ind w:right="34"/>
        <w:rPr>
          <w:sz w:val="20"/>
        </w:rPr>
      </w:pPr>
    </w:p>
    <w:p w14:paraId="76A13E2A" w14:textId="77777777" w:rsidR="00220076" w:rsidRPr="00536470" w:rsidRDefault="00220076" w:rsidP="00220076">
      <w:pPr>
        <w:pStyle w:val="Szvegtrzs"/>
        <w:ind w:right="34"/>
        <w:rPr>
          <w:szCs w:val="24"/>
        </w:rPr>
      </w:pPr>
      <w:r w:rsidRPr="00536470">
        <w:rPr>
          <w:szCs w:val="24"/>
        </w:rPr>
        <w:t>Társaságunk a fedett uszodát és a termálfürdőt egy térítésmentes vagyonátadásról szóló megállapodás keretében  értékbecsléssel megállapított, ÁFA-val növelt vagyonértéken Szombathely MJV Önkormányzat kizárólagos tulajdonába adta 2019. január 1. napi hatállyal. A 2019. évi Üzleti tervben a vagyonátadást bruttó  440 690 eFt összegben számítottuk be, amely vagyonvesztés forrása az eredménytartalék.</w:t>
      </w:r>
    </w:p>
    <w:p w14:paraId="22DADB81" w14:textId="77777777" w:rsidR="00220076" w:rsidRPr="00EE424A" w:rsidRDefault="00220076" w:rsidP="00BF703A">
      <w:pPr>
        <w:pStyle w:val="Szvegtrzs"/>
        <w:ind w:right="34"/>
        <w:rPr>
          <w:sz w:val="20"/>
        </w:rPr>
      </w:pPr>
    </w:p>
    <w:p w14:paraId="41239C49" w14:textId="77777777" w:rsidR="00E87708" w:rsidRPr="00536470" w:rsidRDefault="00E87708" w:rsidP="00BF703A">
      <w:pPr>
        <w:ind w:right="34"/>
        <w:jc w:val="both"/>
        <w:rPr>
          <w:sz w:val="24"/>
          <w:szCs w:val="24"/>
        </w:rPr>
      </w:pPr>
      <w:r w:rsidRPr="00536470">
        <w:rPr>
          <w:sz w:val="24"/>
          <w:szCs w:val="24"/>
        </w:rPr>
        <w:t>201</w:t>
      </w:r>
      <w:r w:rsidR="00A94A66" w:rsidRPr="00536470">
        <w:rPr>
          <w:sz w:val="24"/>
          <w:szCs w:val="24"/>
        </w:rPr>
        <w:t>9</w:t>
      </w:r>
      <w:r w:rsidRPr="00536470">
        <w:rPr>
          <w:sz w:val="24"/>
          <w:szCs w:val="24"/>
        </w:rPr>
        <w:t xml:space="preserve">. I. félév során társaságunk </w:t>
      </w:r>
      <w:r w:rsidRPr="00536470">
        <w:rPr>
          <w:i/>
          <w:iCs/>
          <w:sz w:val="24"/>
          <w:szCs w:val="24"/>
        </w:rPr>
        <w:t>207 településen</w:t>
      </w:r>
      <w:r w:rsidRPr="00536470">
        <w:rPr>
          <w:sz w:val="24"/>
          <w:szCs w:val="24"/>
        </w:rPr>
        <w:t xml:space="preserve"> biztosította az </w:t>
      </w:r>
      <w:r w:rsidRPr="00536470">
        <w:rPr>
          <w:i/>
          <w:iCs/>
          <w:sz w:val="24"/>
          <w:szCs w:val="24"/>
        </w:rPr>
        <w:t>ivóvíz ellátást</w:t>
      </w:r>
      <w:r w:rsidRPr="00536470">
        <w:rPr>
          <w:sz w:val="24"/>
          <w:szCs w:val="24"/>
        </w:rPr>
        <w:t xml:space="preserve">. Üzemeltetett vízművek száma 62, ebből 17 az egy települést ellátó vízmű, a legnagyobb rendszerhez 36 település tartozik.  </w:t>
      </w:r>
    </w:p>
    <w:p w14:paraId="0E2F6DBF" w14:textId="77777777" w:rsidR="0093718B" w:rsidRPr="00536470" w:rsidRDefault="00AE37B9" w:rsidP="00C35ECF">
      <w:pPr>
        <w:ind w:right="34"/>
        <w:jc w:val="both"/>
        <w:rPr>
          <w:sz w:val="24"/>
          <w:szCs w:val="24"/>
        </w:rPr>
      </w:pPr>
      <w:r w:rsidRPr="00536470">
        <w:rPr>
          <w:sz w:val="24"/>
          <w:szCs w:val="24"/>
        </w:rPr>
        <w:t>11</w:t>
      </w:r>
      <w:r w:rsidR="001D4BBB" w:rsidRPr="00536470">
        <w:rPr>
          <w:sz w:val="24"/>
          <w:szCs w:val="24"/>
        </w:rPr>
        <w:t>2</w:t>
      </w:r>
      <w:r w:rsidRPr="00536470">
        <w:rPr>
          <w:sz w:val="24"/>
          <w:szCs w:val="24"/>
        </w:rPr>
        <w:t xml:space="preserve"> </w:t>
      </w:r>
      <w:r w:rsidRPr="00536470">
        <w:rPr>
          <w:i/>
          <w:iCs/>
          <w:sz w:val="24"/>
          <w:szCs w:val="24"/>
        </w:rPr>
        <w:t>település szennyvízelvezetési hálózat</w:t>
      </w:r>
      <w:r w:rsidRPr="00536470">
        <w:rPr>
          <w:i/>
          <w:sz w:val="24"/>
          <w:szCs w:val="24"/>
        </w:rPr>
        <w:t>át</w:t>
      </w:r>
      <w:r w:rsidRPr="00536470">
        <w:rPr>
          <w:sz w:val="24"/>
          <w:szCs w:val="24"/>
        </w:rPr>
        <w:t>, 4</w:t>
      </w:r>
      <w:r w:rsidR="00AA0182" w:rsidRPr="00536470">
        <w:rPr>
          <w:sz w:val="24"/>
          <w:szCs w:val="24"/>
        </w:rPr>
        <w:t>0</w:t>
      </w:r>
      <w:r w:rsidRPr="00536470">
        <w:rPr>
          <w:sz w:val="24"/>
          <w:szCs w:val="24"/>
        </w:rPr>
        <w:t xml:space="preserve"> </w:t>
      </w:r>
      <w:r w:rsidRPr="00536470">
        <w:rPr>
          <w:i/>
          <w:iCs/>
          <w:sz w:val="24"/>
          <w:szCs w:val="24"/>
        </w:rPr>
        <w:t>szennyvíztisztító telep</w:t>
      </w:r>
      <w:r w:rsidRPr="00536470">
        <w:rPr>
          <w:sz w:val="24"/>
          <w:szCs w:val="24"/>
        </w:rPr>
        <w:t xml:space="preserve">et - </w:t>
      </w:r>
      <w:r w:rsidRPr="00536470">
        <w:rPr>
          <w:i/>
          <w:sz w:val="24"/>
          <w:szCs w:val="24"/>
        </w:rPr>
        <w:t xml:space="preserve">Szentgotthárd </w:t>
      </w:r>
      <w:r w:rsidRPr="00536470">
        <w:rPr>
          <w:sz w:val="24"/>
          <w:szCs w:val="24"/>
        </w:rPr>
        <w:t>valamint</w:t>
      </w:r>
      <w:r w:rsidRPr="00536470">
        <w:rPr>
          <w:i/>
          <w:sz w:val="24"/>
          <w:szCs w:val="24"/>
        </w:rPr>
        <w:t xml:space="preserve"> </w:t>
      </w:r>
      <w:r w:rsidRPr="00536470">
        <w:rPr>
          <w:i/>
          <w:iCs/>
          <w:sz w:val="24"/>
          <w:szCs w:val="24"/>
        </w:rPr>
        <w:t>Csörötnek és térsége</w:t>
      </w:r>
      <w:r w:rsidRPr="00536470">
        <w:rPr>
          <w:b/>
          <w:bCs/>
          <w:sz w:val="24"/>
          <w:szCs w:val="24"/>
        </w:rPr>
        <w:t xml:space="preserve"> </w:t>
      </w:r>
      <w:r w:rsidRPr="00536470">
        <w:rPr>
          <w:sz w:val="24"/>
          <w:szCs w:val="24"/>
        </w:rPr>
        <w:t>(9 település) szenny</w:t>
      </w:r>
      <w:r w:rsidR="001D4BBB" w:rsidRPr="00536470">
        <w:rPr>
          <w:sz w:val="24"/>
          <w:szCs w:val="24"/>
        </w:rPr>
        <w:t xml:space="preserve">vizének tisztítása Ausztriában történik </w:t>
      </w:r>
      <w:r w:rsidRPr="00536470">
        <w:rPr>
          <w:sz w:val="24"/>
          <w:szCs w:val="24"/>
        </w:rPr>
        <w:t>-, valamint egy üdülőtelep (Hosszúpereszteg-Szajk) részlegesen kiépített szennyvízelvezetését és –tisztítását üzemeltettük.</w:t>
      </w:r>
    </w:p>
    <w:p w14:paraId="4C91E7F7" w14:textId="77777777" w:rsidR="007619DB" w:rsidRPr="00536470" w:rsidRDefault="007619DB">
      <w:pPr>
        <w:pStyle w:val="Cmsor1"/>
        <w:ind w:left="0"/>
        <w:rPr>
          <w:b/>
          <w:bCs/>
          <w:i/>
          <w:iCs/>
          <w:sz w:val="26"/>
        </w:rPr>
      </w:pPr>
      <w:bookmarkStart w:id="3" w:name="_Toc330999124"/>
      <w:bookmarkStart w:id="4" w:name="_Toc331589975"/>
    </w:p>
    <w:p w14:paraId="147CD5AF" w14:textId="77777777" w:rsidR="00E8097E" w:rsidRPr="00536470" w:rsidRDefault="00E8097E">
      <w:pPr>
        <w:pStyle w:val="Cmsor1"/>
        <w:ind w:left="0"/>
        <w:rPr>
          <w:b/>
          <w:bCs/>
          <w:i/>
          <w:iCs/>
          <w:sz w:val="28"/>
          <w:szCs w:val="28"/>
        </w:rPr>
      </w:pPr>
      <w:bookmarkStart w:id="5" w:name="_Toc520814860"/>
      <w:r w:rsidRPr="00536470">
        <w:rPr>
          <w:b/>
          <w:bCs/>
          <w:i/>
          <w:iCs/>
          <w:sz w:val="28"/>
          <w:szCs w:val="28"/>
        </w:rPr>
        <w:t>Az elsődleges tevékenységek főbb termelési és értékesítési adatai</w:t>
      </w:r>
      <w:bookmarkEnd w:id="3"/>
      <w:bookmarkEnd w:id="4"/>
      <w:bookmarkEnd w:id="5"/>
    </w:p>
    <w:p w14:paraId="141E6415" w14:textId="77777777" w:rsidR="00E8097E" w:rsidRPr="00536470" w:rsidRDefault="00E8097E">
      <w:pPr>
        <w:rPr>
          <w:b/>
          <w:i/>
          <w:sz w:val="24"/>
        </w:rPr>
      </w:pPr>
    </w:p>
    <w:p w14:paraId="6CF2345F" w14:textId="77777777" w:rsidR="00E8097E" w:rsidRPr="00536470" w:rsidRDefault="00E8097E">
      <w:pPr>
        <w:ind w:right="142"/>
        <w:jc w:val="both"/>
        <w:rPr>
          <w:iCs/>
          <w:sz w:val="24"/>
        </w:rPr>
      </w:pPr>
      <w:r w:rsidRPr="00536470">
        <w:rPr>
          <w:iCs/>
          <w:sz w:val="24"/>
        </w:rPr>
        <w:t>201</w:t>
      </w:r>
      <w:r w:rsidR="00EC3420" w:rsidRPr="00536470">
        <w:rPr>
          <w:iCs/>
          <w:sz w:val="24"/>
        </w:rPr>
        <w:t>9</w:t>
      </w:r>
      <w:r w:rsidRPr="00536470">
        <w:rPr>
          <w:iCs/>
          <w:sz w:val="24"/>
        </w:rPr>
        <w:t xml:space="preserve">. I. félév felhasználási adatai a leolvasásoknak megfelelően a havonta leolvasott felhasználóhelyek esetében január-június, míg a 6 havonta leolvasott fogyasztóhelyek esetében előző év október-novembertől tárgyév április-májusig tartó leolvasási időszak adatait tartalmazzák. </w:t>
      </w:r>
    </w:p>
    <w:tbl>
      <w:tblPr>
        <w:tblW w:w="10260" w:type="dxa"/>
        <w:tblCellMar>
          <w:left w:w="70" w:type="dxa"/>
          <w:right w:w="70" w:type="dxa"/>
        </w:tblCellMar>
        <w:tblLook w:val="04A0" w:firstRow="1" w:lastRow="0" w:firstColumn="1" w:lastColumn="0" w:noHBand="0" w:noVBand="1"/>
      </w:tblPr>
      <w:tblGrid>
        <w:gridCol w:w="2268"/>
        <w:gridCol w:w="172"/>
        <w:gridCol w:w="254"/>
        <w:gridCol w:w="708"/>
        <w:gridCol w:w="142"/>
        <w:gridCol w:w="276"/>
        <w:gridCol w:w="716"/>
        <w:gridCol w:w="284"/>
        <w:gridCol w:w="240"/>
        <w:gridCol w:w="610"/>
        <w:gridCol w:w="122"/>
        <w:gridCol w:w="162"/>
        <w:gridCol w:w="586"/>
        <w:gridCol w:w="123"/>
        <w:gridCol w:w="142"/>
        <w:gridCol w:w="708"/>
        <w:gridCol w:w="267"/>
        <w:gridCol w:w="159"/>
        <w:gridCol w:w="142"/>
        <w:gridCol w:w="775"/>
        <w:gridCol w:w="205"/>
        <w:gridCol w:w="89"/>
        <w:gridCol w:w="175"/>
        <w:gridCol w:w="1065"/>
      </w:tblGrid>
      <w:tr w:rsidR="00C35ECF" w:rsidRPr="00536470" w14:paraId="7212BCF2" w14:textId="77777777" w:rsidTr="00EC3420">
        <w:trPr>
          <w:gridAfter w:val="1"/>
          <w:wAfter w:w="1065" w:type="dxa"/>
          <w:trHeight w:val="375"/>
        </w:trPr>
        <w:tc>
          <w:tcPr>
            <w:tcW w:w="2268" w:type="dxa"/>
            <w:tcBorders>
              <w:top w:val="nil"/>
              <w:left w:val="nil"/>
              <w:bottom w:val="nil"/>
              <w:right w:val="nil"/>
            </w:tcBorders>
            <w:shd w:val="clear" w:color="auto" w:fill="auto"/>
            <w:noWrap/>
            <w:vAlign w:val="bottom"/>
            <w:hideMark/>
          </w:tcPr>
          <w:p w14:paraId="22D009F0" w14:textId="77777777" w:rsidR="00C35ECF" w:rsidRPr="00536470" w:rsidRDefault="00C35ECF" w:rsidP="00C35ECF">
            <w:pPr>
              <w:rPr>
                <w:sz w:val="24"/>
                <w:szCs w:val="24"/>
              </w:rPr>
            </w:pPr>
          </w:p>
        </w:tc>
        <w:tc>
          <w:tcPr>
            <w:tcW w:w="1134" w:type="dxa"/>
            <w:gridSpan w:val="3"/>
            <w:tcBorders>
              <w:top w:val="nil"/>
              <w:left w:val="nil"/>
              <w:bottom w:val="nil"/>
              <w:right w:val="nil"/>
            </w:tcBorders>
            <w:shd w:val="clear" w:color="auto" w:fill="auto"/>
            <w:noWrap/>
            <w:vAlign w:val="bottom"/>
            <w:hideMark/>
          </w:tcPr>
          <w:p w14:paraId="221A058B" w14:textId="77777777" w:rsidR="00C35ECF" w:rsidRPr="00536470" w:rsidRDefault="00C35ECF" w:rsidP="00C35ECF"/>
        </w:tc>
        <w:tc>
          <w:tcPr>
            <w:tcW w:w="1134" w:type="dxa"/>
            <w:gridSpan w:val="3"/>
            <w:tcBorders>
              <w:top w:val="nil"/>
              <w:left w:val="nil"/>
              <w:bottom w:val="nil"/>
              <w:right w:val="nil"/>
            </w:tcBorders>
            <w:shd w:val="clear" w:color="auto" w:fill="auto"/>
            <w:noWrap/>
            <w:vAlign w:val="bottom"/>
            <w:hideMark/>
          </w:tcPr>
          <w:p w14:paraId="5B5378AA" w14:textId="77777777" w:rsidR="00C35ECF" w:rsidRPr="00536470" w:rsidRDefault="00C35ECF" w:rsidP="00C35ECF"/>
        </w:tc>
        <w:tc>
          <w:tcPr>
            <w:tcW w:w="1256" w:type="dxa"/>
            <w:gridSpan w:val="4"/>
            <w:tcBorders>
              <w:top w:val="nil"/>
              <w:left w:val="nil"/>
              <w:bottom w:val="nil"/>
              <w:right w:val="nil"/>
            </w:tcBorders>
            <w:shd w:val="clear" w:color="auto" w:fill="auto"/>
            <w:noWrap/>
            <w:vAlign w:val="bottom"/>
            <w:hideMark/>
          </w:tcPr>
          <w:p w14:paraId="2C49036D" w14:textId="77777777" w:rsidR="00C35ECF" w:rsidRPr="00536470" w:rsidRDefault="00C35ECF" w:rsidP="00C35ECF"/>
        </w:tc>
        <w:tc>
          <w:tcPr>
            <w:tcW w:w="1013" w:type="dxa"/>
            <w:gridSpan w:val="4"/>
            <w:tcBorders>
              <w:top w:val="nil"/>
              <w:left w:val="nil"/>
              <w:bottom w:val="nil"/>
              <w:right w:val="nil"/>
            </w:tcBorders>
            <w:shd w:val="clear" w:color="auto" w:fill="auto"/>
            <w:noWrap/>
            <w:vAlign w:val="bottom"/>
            <w:hideMark/>
          </w:tcPr>
          <w:p w14:paraId="08153522" w14:textId="77777777" w:rsidR="00C35ECF" w:rsidRPr="00536470" w:rsidRDefault="00C35ECF" w:rsidP="00C35ECF"/>
        </w:tc>
        <w:tc>
          <w:tcPr>
            <w:tcW w:w="1134" w:type="dxa"/>
            <w:gridSpan w:val="3"/>
            <w:tcBorders>
              <w:top w:val="nil"/>
              <w:left w:val="nil"/>
              <w:bottom w:val="nil"/>
              <w:right w:val="nil"/>
            </w:tcBorders>
            <w:shd w:val="clear" w:color="auto" w:fill="auto"/>
            <w:noWrap/>
            <w:vAlign w:val="bottom"/>
            <w:hideMark/>
          </w:tcPr>
          <w:p w14:paraId="30A4063C" w14:textId="77777777" w:rsidR="00C35ECF" w:rsidRPr="00536470" w:rsidRDefault="00C35ECF" w:rsidP="00C35ECF"/>
        </w:tc>
        <w:tc>
          <w:tcPr>
            <w:tcW w:w="1256" w:type="dxa"/>
            <w:gridSpan w:val="5"/>
            <w:tcBorders>
              <w:top w:val="nil"/>
              <w:left w:val="nil"/>
              <w:bottom w:val="nil"/>
              <w:right w:val="nil"/>
            </w:tcBorders>
            <w:shd w:val="clear" w:color="auto" w:fill="auto"/>
            <w:noWrap/>
            <w:vAlign w:val="bottom"/>
            <w:hideMark/>
          </w:tcPr>
          <w:p w14:paraId="1F8FFE12" w14:textId="77777777" w:rsidR="00C35ECF" w:rsidRPr="00536470" w:rsidRDefault="00C35ECF" w:rsidP="00C35ECF">
            <w:pPr>
              <w:jc w:val="right"/>
              <w:rPr>
                <w:rFonts w:ascii="Times New Roman CE" w:hAnsi="Times New Roman CE" w:cs="Times New Roman CE"/>
                <w:sz w:val="24"/>
                <w:szCs w:val="24"/>
              </w:rPr>
            </w:pPr>
            <w:r w:rsidRPr="00536470">
              <w:rPr>
                <w:rFonts w:ascii="Times New Roman CE" w:hAnsi="Times New Roman CE" w:cs="Times New Roman CE"/>
                <w:sz w:val="24"/>
                <w:szCs w:val="24"/>
              </w:rPr>
              <w:t>ezer m</w:t>
            </w:r>
            <w:r w:rsidRPr="00536470">
              <w:rPr>
                <w:rFonts w:ascii="Times New Roman CE" w:hAnsi="Times New Roman CE" w:cs="Times New Roman CE"/>
                <w:sz w:val="24"/>
                <w:szCs w:val="24"/>
                <w:vertAlign w:val="superscript"/>
              </w:rPr>
              <w:t>3</w:t>
            </w:r>
          </w:p>
        </w:tc>
      </w:tr>
      <w:tr w:rsidR="00C35ECF" w:rsidRPr="00536470" w14:paraId="3F59F630" w14:textId="77777777" w:rsidTr="00EC3420">
        <w:trPr>
          <w:gridAfter w:val="3"/>
          <w:wAfter w:w="1329" w:type="dxa"/>
          <w:trHeight w:val="945"/>
        </w:trPr>
        <w:tc>
          <w:tcPr>
            <w:tcW w:w="2268" w:type="dxa"/>
            <w:tcBorders>
              <w:top w:val="single" w:sz="4" w:space="0" w:color="auto"/>
              <w:left w:val="nil"/>
              <w:bottom w:val="single" w:sz="4" w:space="0" w:color="auto"/>
              <w:right w:val="nil"/>
            </w:tcBorders>
            <w:shd w:val="clear" w:color="auto" w:fill="auto"/>
            <w:hideMark/>
          </w:tcPr>
          <w:p w14:paraId="53E789E5" w14:textId="77777777" w:rsidR="00C35ECF" w:rsidRPr="00536470" w:rsidRDefault="00C35ECF" w:rsidP="00C35ECF">
            <w:pPr>
              <w:rPr>
                <w:rFonts w:ascii="Times New Roman CE" w:hAnsi="Times New Roman CE" w:cs="Times New Roman CE"/>
                <w:i/>
                <w:iCs/>
                <w:sz w:val="24"/>
                <w:szCs w:val="24"/>
              </w:rPr>
            </w:pPr>
          </w:p>
          <w:p w14:paraId="74A20B4D" w14:textId="77777777" w:rsidR="00C35ECF" w:rsidRPr="00536470" w:rsidRDefault="00C35ECF" w:rsidP="00C35ECF">
            <w:pPr>
              <w:rPr>
                <w:rFonts w:ascii="Times New Roman CE" w:hAnsi="Times New Roman CE" w:cs="Times New Roman CE"/>
                <w:i/>
                <w:iCs/>
                <w:sz w:val="24"/>
                <w:szCs w:val="24"/>
              </w:rPr>
            </w:pPr>
            <w:r w:rsidRPr="00536470">
              <w:rPr>
                <w:rFonts w:ascii="Times New Roman CE" w:hAnsi="Times New Roman CE" w:cs="Times New Roman CE"/>
                <w:i/>
                <w:iCs/>
                <w:sz w:val="24"/>
                <w:szCs w:val="24"/>
              </w:rPr>
              <w:t>Megnevezés</w:t>
            </w:r>
          </w:p>
        </w:tc>
        <w:tc>
          <w:tcPr>
            <w:tcW w:w="1276" w:type="dxa"/>
            <w:gridSpan w:val="4"/>
            <w:tcBorders>
              <w:top w:val="single" w:sz="4" w:space="0" w:color="auto"/>
              <w:left w:val="nil"/>
              <w:bottom w:val="single" w:sz="4" w:space="0" w:color="auto"/>
              <w:right w:val="nil"/>
            </w:tcBorders>
            <w:shd w:val="clear" w:color="auto" w:fill="auto"/>
            <w:vAlign w:val="center"/>
            <w:hideMark/>
          </w:tcPr>
          <w:p w14:paraId="07988582" w14:textId="77777777" w:rsidR="00C35ECF" w:rsidRPr="00536470" w:rsidRDefault="00C35ECF" w:rsidP="00EC3420">
            <w:pPr>
              <w:jc w:val="center"/>
              <w:rPr>
                <w:rFonts w:ascii="Times New Roman CE" w:hAnsi="Times New Roman CE" w:cs="Times New Roman CE"/>
                <w:i/>
                <w:iCs/>
                <w:sz w:val="24"/>
                <w:szCs w:val="24"/>
              </w:rPr>
            </w:pPr>
            <w:r w:rsidRPr="00536470">
              <w:rPr>
                <w:rFonts w:ascii="Times New Roman CE" w:hAnsi="Times New Roman CE" w:cs="Times New Roman CE"/>
                <w:i/>
                <w:iCs/>
                <w:sz w:val="24"/>
                <w:szCs w:val="24"/>
              </w:rPr>
              <w:t>201</w:t>
            </w:r>
            <w:r w:rsidR="00EC3420" w:rsidRPr="00536470">
              <w:rPr>
                <w:rFonts w:ascii="Times New Roman CE" w:hAnsi="Times New Roman CE" w:cs="Times New Roman CE"/>
                <w:i/>
                <w:iCs/>
                <w:sz w:val="24"/>
                <w:szCs w:val="24"/>
              </w:rPr>
              <w:t>8</w:t>
            </w:r>
            <w:r w:rsidRPr="00536470">
              <w:rPr>
                <w:rFonts w:ascii="Times New Roman CE" w:hAnsi="Times New Roman CE" w:cs="Times New Roman CE"/>
                <w:i/>
                <w:iCs/>
                <w:sz w:val="24"/>
                <w:szCs w:val="24"/>
              </w:rPr>
              <w:t>.</w:t>
            </w:r>
            <w:r w:rsidRPr="00536470">
              <w:rPr>
                <w:rFonts w:ascii="Times New Roman CE" w:hAnsi="Times New Roman CE" w:cs="Times New Roman CE"/>
                <w:i/>
                <w:iCs/>
                <w:sz w:val="24"/>
                <w:szCs w:val="24"/>
              </w:rPr>
              <w:br/>
              <w:t>I. félév</w:t>
            </w:r>
            <w:r w:rsidRPr="00536470">
              <w:rPr>
                <w:rFonts w:ascii="Times New Roman CE" w:hAnsi="Times New Roman CE" w:cs="Times New Roman CE"/>
                <w:i/>
                <w:iCs/>
                <w:sz w:val="24"/>
                <w:szCs w:val="24"/>
              </w:rPr>
              <w:br/>
              <w:t>tény</w:t>
            </w:r>
          </w:p>
        </w:tc>
        <w:tc>
          <w:tcPr>
            <w:tcW w:w="1276" w:type="dxa"/>
            <w:gridSpan w:val="3"/>
            <w:tcBorders>
              <w:top w:val="single" w:sz="4" w:space="0" w:color="auto"/>
              <w:left w:val="nil"/>
              <w:bottom w:val="single" w:sz="4" w:space="0" w:color="auto"/>
              <w:right w:val="nil"/>
            </w:tcBorders>
            <w:shd w:val="clear" w:color="auto" w:fill="auto"/>
            <w:vAlign w:val="center"/>
            <w:hideMark/>
          </w:tcPr>
          <w:p w14:paraId="01467B83" w14:textId="77777777" w:rsidR="00C35ECF" w:rsidRPr="00536470" w:rsidRDefault="00C35ECF" w:rsidP="00EC3420">
            <w:pPr>
              <w:jc w:val="center"/>
              <w:rPr>
                <w:rFonts w:ascii="Times New Roman CE" w:hAnsi="Times New Roman CE" w:cs="Times New Roman CE"/>
                <w:i/>
                <w:iCs/>
                <w:sz w:val="24"/>
                <w:szCs w:val="24"/>
              </w:rPr>
            </w:pPr>
            <w:r w:rsidRPr="00536470">
              <w:rPr>
                <w:rFonts w:ascii="Times New Roman CE" w:hAnsi="Times New Roman CE" w:cs="Times New Roman CE"/>
                <w:i/>
                <w:iCs/>
                <w:sz w:val="24"/>
                <w:szCs w:val="24"/>
              </w:rPr>
              <w:t>201</w:t>
            </w:r>
            <w:r w:rsidR="00EC3420" w:rsidRPr="00536470">
              <w:rPr>
                <w:rFonts w:ascii="Times New Roman CE" w:hAnsi="Times New Roman CE" w:cs="Times New Roman CE"/>
                <w:i/>
                <w:iCs/>
                <w:sz w:val="24"/>
                <w:szCs w:val="24"/>
              </w:rPr>
              <w:t>9</w:t>
            </w:r>
            <w:r w:rsidRPr="00536470">
              <w:rPr>
                <w:rFonts w:ascii="Times New Roman CE" w:hAnsi="Times New Roman CE" w:cs="Times New Roman CE"/>
                <w:i/>
                <w:iCs/>
                <w:sz w:val="24"/>
                <w:szCs w:val="24"/>
              </w:rPr>
              <w:t>. évi</w:t>
            </w:r>
            <w:r w:rsidRPr="00536470">
              <w:rPr>
                <w:rFonts w:ascii="Times New Roman CE" w:hAnsi="Times New Roman CE" w:cs="Times New Roman CE"/>
                <w:i/>
                <w:iCs/>
                <w:sz w:val="24"/>
                <w:szCs w:val="24"/>
              </w:rPr>
              <w:br/>
              <w:t>terv</w:t>
            </w:r>
          </w:p>
        </w:tc>
        <w:tc>
          <w:tcPr>
            <w:tcW w:w="1134" w:type="dxa"/>
            <w:gridSpan w:val="4"/>
            <w:tcBorders>
              <w:top w:val="single" w:sz="4" w:space="0" w:color="auto"/>
              <w:left w:val="nil"/>
              <w:bottom w:val="single" w:sz="4" w:space="0" w:color="auto"/>
              <w:right w:val="nil"/>
            </w:tcBorders>
            <w:shd w:val="clear" w:color="auto" w:fill="auto"/>
            <w:vAlign w:val="center"/>
            <w:hideMark/>
          </w:tcPr>
          <w:p w14:paraId="07FCF54F" w14:textId="77777777" w:rsidR="00C35ECF" w:rsidRPr="00536470" w:rsidRDefault="00C35ECF" w:rsidP="00EC3420">
            <w:pPr>
              <w:jc w:val="center"/>
              <w:rPr>
                <w:rFonts w:ascii="Times New Roman CE" w:hAnsi="Times New Roman CE" w:cs="Times New Roman CE"/>
                <w:i/>
                <w:iCs/>
                <w:sz w:val="24"/>
                <w:szCs w:val="24"/>
              </w:rPr>
            </w:pPr>
            <w:r w:rsidRPr="00536470">
              <w:rPr>
                <w:rFonts w:ascii="Times New Roman CE" w:hAnsi="Times New Roman CE" w:cs="Times New Roman CE"/>
                <w:i/>
                <w:iCs/>
                <w:sz w:val="24"/>
                <w:szCs w:val="24"/>
              </w:rPr>
              <w:t>201</w:t>
            </w:r>
            <w:r w:rsidR="00EC3420" w:rsidRPr="00536470">
              <w:rPr>
                <w:rFonts w:ascii="Times New Roman CE" w:hAnsi="Times New Roman CE" w:cs="Times New Roman CE"/>
                <w:i/>
                <w:iCs/>
                <w:sz w:val="24"/>
                <w:szCs w:val="24"/>
              </w:rPr>
              <w:t>9</w:t>
            </w:r>
            <w:r w:rsidRPr="00536470">
              <w:rPr>
                <w:rFonts w:ascii="Times New Roman CE" w:hAnsi="Times New Roman CE" w:cs="Times New Roman CE"/>
                <w:i/>
                <w:iCs/>
                <w:sz w:val="24"/>
                <w:szCs w:val="24"/>
              </w:rPr>
              <w:t>.</w:t>
            </w:r>
            <w:r w:rsidRPr="00536470">
              <w:rPr>
                <w:rFonts w:ascii="Times New Roman CE" w:hAnsi="Times New Roman CE" w:cs="Times New Roman CE"/>
                <w:i/>
                <w:iCs/>
                <w:sz w:val="24"/>
                <w:szCs w:val="24"/>
              </w:rPr>
              <w:br/>
              <w:t>I. félév</w:t>
            </w:r>
            <w:r w:rsidRPr="00536470">
              <w:rPr>
                <w:rFonts w:ascii="Times New Roman CE" w:hAnsi="Times New Roman CE" w:cs="Times New Roman CE"/>
                <w:i/>
                <w:iCs/>
                <w:sz w:val="24"/>
                <w:szCs w:val="24"/>
              </w:rPr>
              <w:br/>
              <w:t>tény</w:t>
            </w:r>
          </w:p>
        </w:tc>
        <w:tc>
          <w:tcPr>
            <w:tcW w:w="709" w:type="dxa"/>
            <w:gridSpan w:val="2"/>
            <w:tcBorders>
              <w:top w:val="single" w:sz="4" w:space="0" w:color="auto"/>
              <w:left w:val="nil"/>
              <w:bottom w:val="single" w:sz="4" w:space="0" w:color="auto"/>
              <w:right w:val="nil"/>
            </w:tcBorders>
            <w:shd w:val="clear" w:color="auto" w:fill="auto"/>
            <w:vAlign w:val="center"/>
            <w:hideMark/>
          </w:tcPr>
          <w:p w14:paraId="0E5B8B54" w14:textId="77777777" w:rsidR="00C35ECF" w:rsidRPr="00536470" w:rsidRDefault="00C35ECF" w:rsidP="00C35ECF">
            <w:pPr>
              <w:rPr>
                <w:rFonts w:ascii="Times New Roman CE" w:hAnsi="Times New Roman CE" w:cs="Times New Roman CE"/>
                <w:i/>
                <w:iCs/>
                <w:sz w:val="24"/>
                <w:szCs w:val="24"/>
              </w:rPr>
            </w:pPr>
            <w:r w:rsidRPr="00536470">
              <w:rPr>
                <w:rFonts w:ascii="Times New Roman CE" w:hAnsi="Times New Roman CE" w:cs="Times New Roman CE"/>
                <w:i/>
                <w:iCs/>
                <w:sz w:val="24"/>
                <w:szCs w:val="24"/>
              </w:rPr>
              <w:t xml:space="preserve">tény/ </w:t>
            </w:r>
          </w:p>
          <w:p w14:paraId="68FCDA43" w14:textId="77777777" w:rsidR="00C35ECF" w:rsidRPr="00536470" w:rsidRDefault="00C35ECF" w:rsidP="00C35ECF">
            <w:pPr>
              <w:rPr>
                <w:rFonts w:ascii="Times New Roman CE" w:hAnsi="Times New Roman CE" w:cs="Times New Roman CE"/>
                <w:i/>
                <w:iCs/>
                <w:sz w:val="24"/>
                <w:szCs w:val="24"/>
              </w:rPr>
            </w:pPr>
            <w:r w:rsidRPr="00536470">
              <w:rPr>
                <w:rFonts w:ascii="Times New Roman CE" w:hAnsi="Times New Roman CE" w:cs="Times New Roman CE"/>
                <w:i/>
                <w:iCs/>
                <w:sz w:val="24"/>
                <w:szCs w:val="24"/>
              </w:rPr>
              <w:t xml:space="preserve">bázis   </w:t>
            </w:r>
          </w:p>
          <w:p w14:paraId="474E1C23" w14:textId="77777777" w:rsidR="00C35ECF" w:rsidRPr="00536470" w:rsidRDefault="00C35ECF" w:rsidP="00C35ECF">
            <w:pPr>
              <w:rPr>
                <w:rFonts w:ascii="Times New Roman CE" w:hAnsi="Times New Roman CE" w:cs="Times New Roman CE"/>
                <w:i/>
                <w:iCs/>
                <w:sz w:val="24"/>
                <w:szCs w:val="24"/>
              </w:rPr>
            </w:pPr>
            <w:r w:rsidRPr="00536470">
              <w:rPr>
                <w:rFonts w:ascii="Times New Roman CE" w:hAnsi="Times New Roman CE" w:cs="Times New Roman CE"/>
                <w:i/>
                <w:iCs/>
                <w:sz w:val="24"/>
                <w:szCs w:val="24"/>
              </w:rPr>
              <w:t xml:space="preserve">  %</w:t>
            </w:r>
          </w:p>
        </w:tc>
        <w:tc>
          <w:tcPr>
            <w:tcW w:w="1418" w:type="dxa"/>
            <w:gridSpan w:val="5"/>
            <w:tcBorders>
              <w:top w:val="single" w:sz="4" w:space="0" w:color="auto"/>
              <w:left w:val="nil"/>
              <w:bottom w:val="single" w:sz="4" w:space="0" w:color="auto"/>
              <w:right w:val="nil"/>
            </w:tcBorders>
            <w:shd w:val="clear" w:color="auto" w:fill="auto"/>
            <w:vAlign w:val="center"/>
            <w:hideMark/>
          </w:tcPr>
          <w:p w14:paraId="1A9A3A24" w14:textId="77777777" w:rsidR="00C35ECF" w:rsidRPr="00536470" w:rsidRDefault="00C35ECF" w:rsidP="00C35ECF">
            <w:pPr>
              <w:jc w:val="center"/>
              <w:rPr>
                <w:rFonts w:ascii="Times New Roman CE" w:hAnsi="Times New Roman CE" w:cs="Times New Roman CE"/>
                <w:i/>
                <w:iCs/>
                <w:sz w:val="24"/>
                <w:szCs w:val="24"/>
              </w:rPr>
            </w:pPr>
            <w:r w:rsidRPr="00536470">
              <w:rPr>
                <w:rFonts w:ascii="Times New Roman CE" w:hAnsi="Times New Roman CE" w:cs="Times New Roman CE"/>
                <w:i/>
                <w:iCs/>
                <w:sz w:val="24"/>
                <w:szCs w:val="24"/>
              </w:rPr>
              <w:t>tény-bázis</w:t>
            </w:r>
            <w:r w:rsidRPr="00536470">
              <w:rPr>
                <w:rFonts w:ascii="Times New Roman CE" w:hAnsi="Times New Roman CE" w:cs="Times New Roman CE"/>
                <w:i/>
                <w:iCs/>
                <w:sz w:val="24"/>
                <w:szCs w:val="24"/>
              </w:rPr>
              <w:br/>
              <w:t>eltérés</w:t>
            </w:r>
          </w:p>
        </w:tc>
        <w:tc>
          <w:tcPr>
            <w:tcW w:w="850" w:type="dxa"/>
            <w:gridSpan w:val="2"/>
            <w:tcBorders>
              <w:top w:val="single" w:sz="4" w:space="0" w:color="auto"/>
              <w:left w:val="nil"/>
              <w:bottom w:val="single" w:sz="4" w:space="0" w:color="auto"/>
              <w:right w:val="nil"/>
            </w:tcBorders>
            <w:shd w:val="clear" w:color="auto" w:fill="auto"/>
            <w:vAlign w:val="center"/>
            <w:hideMark/>
          </w:tcPr>
          <w:p w14:paraId="29B53F3C" w14:textId="77777777" w:rsidR="00C35ECF" w:rsidRDefault="00C35ECF" w:rsidP="00EE424A">
            <w:pPr>
              <w:jc w:val="center"/>
              <w:rPr>
                <w:rFonts w:ascii="Times New Roman CE" w:hAnsi="Times New Roman CE" w:cs="Times New Roman CE"/>
                <w:i/>
                <w:iCs/>
                <w:sz w:val="24"/>
                <w:szCs w:val="24"/>
              </w:rPr>
            </w:pPr>
            <w:r w:rsidRPr="00536470">
              <w:rPr>
                <w:rFonts w:ascii="Times New Roman CE" w:hAnsi="Times New Roman CE" w:cs="Times New Roman CE"/>
                <w:i/>
                <w:iCs/>
                <w:sz w:val="24"/>
                <w:szCs w:val="24"/>
              </w:rPr>
              <w:t>tény/terv</w:t>
            </w:r>
          </w:p>
          <w:p w14:paraId="2947B791" w14:textId="77777777" w:rsidR="00EE424A" w:rsidRPr="00536470" w:rsidRDefault="00EE424A" w:rsidP="00EE424A">
            <w:pPr>
              <w:jc w:val="center"/>
              <w:rPr>
                <w:rFonts w:ascii="Times New Roman CE" w:hAnsi="Times New Roman CE" w:cs="Times New Roman CE"/>
                <w:i/>
                <w:iCs/>
                <w:sz w:val="24"/>
                <w:szCs w:val="24"/>
              </w:rPr>
            </w:pPr>
            <w:r>
              <w:rPr>
                <w:rFonts w:ascii="Times New Roman CE" w:hAnsi="Times New Roman CE" w:cs="Times New Roman CE"/>
                <w:i/>
                <w:iCs/>
                <w:sz w:val="24"/>
                <w:szCs w:val="24"/>
              </w:rPr>
              <w:t>%</w:t>
            </w:r>
          </w:p>
        </w:tc>
      </w:tr>
      <w:tr w:rsidR="00EC3420" w:rsidRPr="00536470" w14:paraId="4168C1AE" w14:textId="77777777" w:rsidTr="00EC3420">
        <w:trPr>
          <w:trHeight w:val="315"/>
        </w:trPr>
        <w:tc>
          <w:tcPr>
            <w:tcW w:w="2440" w:type="dxa"/>
            <w:gridSpan w:val="2"/>
            <w:tcBorders>
              <w:top w:val="nil"/>
              <w:left w:val="nil"/>
              <w:bottom w:val="nil"/>
              <w:right w:val="nil"/>
            </w:tcBorders>
            <w:shd w:val="clear" w:color="auto" w:fill="auto"/>
            <w:vAlign w:val="center"/>
            <w:hideMark/>
          </w:tcPr>
          <w:p w14:paraId="79467855" w14:textId="77777777" w:rsidR="00EC3420" w:rsidRPr="00536470" w:rsidRDefault="00EC3420" w:rsidP="00EC3420">
            <w:pPr>
              <w:rPr>
                <w:rFonts w:ascii="Times New Roman CE" w:hAnsi="Times New Roman CE" w:cs="Times New Roman CE"/>
                <w:sz w:val="24"/>
                <w:szCs w:val="24"/>
              </w:rPr>
            </w:pPr>
            <w:r w:rsidRPr="00536470">
              <w:rPr>
                <w:rFonts w:ascii="Times New Roman CE" w:hAnsi="Times New Roman CE" w:cs="Times New Roman CE"/>
                <w:sz w:val="24"/>
                <w:szCs w:val="24"/>
              </w:rPr>
              <w:t>Ivóvíz</w:t>
            </w:r>
          </w:p>
        </w:tc>
        <w:tc>
          <w:tcPr>
            <w:tcW w:w="1380" w:type="dxa"/>
            <w:gridSpan w:val="4"/>
            <w:tcBorders>
              <w:top w:val="nil"/>
              <w:left w:val="nil"/>
              <w:bottom w:val="nil"/>
              <w:right w:val="nil"/>
            </w:tcBorders>
            <w:shd w:val="clear" w:color="auto" w:fill="auto"/>
            <w:vAlign w:val="center"/>
            <w:hideMark/>
          </w:tcPr>
          <w:p w14:paraId="1F836079" w14:textId="77777777" w:rsidR="00EC3420" w:rsidRPr="00536470" w:rsidRDefault="00EC3420" w:rsidP="00EC3420">
            <w:pPr>
              <w:rPr>
                <w:rFonts w:ascii="Times New Roman CE" w:hAnsi="Times New Roman CE" w:cs="Times New Roman CE"/>
                <w:sz w:val="24"/>
                <w:szCs w:val="24"/>
              </w:rPr>
            </w:pPr>
          </w:p>
        </w:tc>
        <w:tc>
          <w:tcPr>
            <w:tcW w:w="1240" w:type="dxa"/>
            <w:gridSpan w:val="3"/>
            <w:tcBorders>
              <w:top w:val="nil"/>
              <w:left w:val="nil"/>
              <w:bottom w:val="nil"/>
              <w:right w:val="nil"/>
            </w:tcBorders>
            <w:shd w:val="clear" w:color="auto" w:fill="auto"/>
            <w:vAlign w:val="center"/>
            <w:hideMark/>
          </w:tcPr>
          <w:p w14:paraId="0E18C4B9" w14:textId="77777777" w:rsidR="00EC3420" w:rsidRPr="00536470" w:rsidRDefault="00EC3420" w:rsidP="00EC3420">
            <w:pPr>
              <w:jc w:val="center"/>
            </w:pPr>
          </w:p>
        </w:tc>
        <w:tc>
          <w:tcPr>
            <w:tcW w:w="1480" w:type="dxa"/>
            <w:gridSpan w:val="4"/>
            <w:tcBorders>
              <w:top w:val="nil"/>
              <w:left w:val="nil"/>
              <w:bottom w:val="nil"/>
              <w:right w:val="nil"/>
            </w:tcBorders>
            <w:shd w:val="clear" w:color="auto" w:fill="auto"/>
            <w:vAlign w:val="center"/>
            <w:hideMark/>
          </w:tcPr>
          <w:p w14:paraId="673F9A9D" w14:textId="77777777" w:rsidR="00EC3420" w:rsidRPr="00536470" w:rsidRDefault="00EC3420" w:rsidP="00EC3420">
            <w:pPr>
              <w:jc w:val="center"/>
            </w:pPr>
          </w:p>
        </w:tc>
        <w:tc>
          <w:tcPr>
            <w:tcW w:w="1240" w:type="dxa"/>
            <w:gridSpan w:val="4"/>
            <w:tcBorders>
              <w:top w:val="nil"/>
              <w:left w:val="nil"/>
              <w:bottom w:val="nil"/>
              <w:right w:val="nil"/>
            </w:tcBorders>
            <w:shd w:val="clear" w:color="auto" w:fill="auto"/>
            <w:vAlign w:val="center"/>
            <w:hideMark/>
          </w:tcPr>
          <w:p w14:paraId="0E1B55BA" w14:textId="77777777" w:rsidR="00EC3420" w:rsidRPr="00536470" w:rsidRDefault="00EC3420" w:rsidP="00EC3420">
            <w:pPr>
              <w:jc w:val="center"/>
            </w:pPr>
          </w:p>
        </w:tc>
        <w:tc>
          <w:tcPr>
            <w:tcW w:w="1240" w:type="dxa"/>
            <w:gridSpan w:val="5"/>
            <w:tcBorders>
              <w:top w:val="nil"/>
              <w:left w:val="nil"/>
              <w:bottom w:val="nil"/>
              <w:right w:val="nil"/>
            </w:tcBorders>
            <w:shd w:val="clear" w:color="auto" w:fill="auto"/>
            <w:vAlign w:val="center"/>
            <w:hideMark/>
          </w:tcPr>
          <w:p w14:paraId="49B46822" w14:textId="77777777" w:rsidR="00EC3420" w:rsidRPr="00536470" w:rsidRDefault="00EC3420" w:rsidP="00EC3420">
            <w:pPr>
              <w:jc w:val="center"/>
            </w:pPr>
          </w:p>
        </w:tc>
        <w:tc>
          <w:tcPr>
            <w:tcW w:w="1240" w:type="dxa"/>
            <w:gridSpan w:val="2"/>
            <w:tcBorders>
              <w:top w:val="nil"/>
              <w:left w:val="nil"/>
              <w:bottom w:val="nil"/>
              <w:right w:val="nil"/>
            </w:tcBorders>
            <w:shd w:val="clear" w:color="auto" w:fill="auto"/>
            <w:vAlign w:val="center"/>
            <w:hideMark/>
          </w:tcPr>
          <w:p w14:paraId="290BB699" w14:textId="77777777" w:rsidR="00EC3420" w:rsidRPr="00536470" w:rsidRDefault="00EC3420" w:rsidP="00EC3420">
            <w:pPr>
              <w:jc w:val="center"/>
            </w:pPr>
          </w:p>
        </w:tc>
      </w:tr>
      <w:tr w:rsidR="00EC3420" w:rsidRPr="00536470" w14:paraId="0AAAD728" w14:textId="77777777" w:rsidTr="00EE424A">
        <w:trPr>
          <w:gridAfter w:val="4"/>
          <w:wAfter w:w="1507" w:type="dxa"/>
          <w:trHeight w:val="80"/>
        </w:trPr>
        <w:tc>
          <w:tcPr>
            <w:tcW w:w="2440" w:type="dxa"/>
            <w:gridSpan w:val="2"/>
            <w:tcBorders>
              <w:top w:val="nil"/>
              <w:left w:val="nil"/>
              <w:bottom w:val="nil"/>
              <w:right w:val="nil"/>
            </w:tcBorders>
            <w:shd w:val="clear" w:color="auto" w:fill="auto"/>
            <w:noWrap/>
            <w:vAlign w:val="bottom"/>
            <w:hideMark/>
          </w:tcPr>
          <w:p w14:paraId="6ADB0F98" w14:textId="77777777" w:rsidR="00EC3420" w:rsidRPr="00536470" w:rsidRDefault="00EC3420" w:rsidP="00EC3420">
            <w:pPr>
              <w:rPr>
                <w:rFonts w:ascii="Times New Roman CE" w:hAnsi="Times New Roman CE" w:cs="Times New Roman CE"/>
                <w:sz w:val="24"/>
                <w:szCs w:val="24"/>
              </w:rPr>
            </w:pPr>
            <w:r w:rsidRPr="00536470">
              <w:rPr>
                <w:rFonts w:ascii="Times New Roman CE" w:hAnsi="Times New Roman CE" w:cs="Times New Roman CE"/>
                <w:sz w:val="24"/>
                <w:szCs w:val="24"/>
              </w:rPr>
              <w:t xml:space="preserve">     termelés</w:t>
            </w:r>
          </w:p>
        </w:tc>
        <w:tc>
          <w:tcPr>
            <w:tcW w:w="962" w:type="dxa"/>
            <w:gridSpan w:val="2"/>
            <w:tcBorders>
              <w:top w:val="nil"/>
              <w:left w:val="nil"/>
              <w:bottom w:val="nil"/>
              <w:right w:val="nil"/>
            </w:tcBorders>
            <w:shd w:val="clear" w:color="auto" w:fill="auto"/>
            <w:noWrap/>
            <w:vAlign w:val="bottom"/>
            <w:hideMark/>
          </w:tcPr>
          <w:p w14:paraId="70F21CD2" w14:textId="77777777" w:rsidR="00EC3420" w:rsidRPr="00536470" w:rsidRDefault="00EC3420" w:rsidP="00EC3420">
            <w:pPr>
              <w:jc w:val="right"/>
              <w:rPr>
                <w:rFonts w:ascii="Times New Roman CE" w:hAnsi="Times New Roman CE" w:cs="Times New Roman CE"/>
                <w:sz w:val="24"/>
                <w:szCs w:val="24"/>
              </w:rPr>
            </w:pPr>
            <w:r w:rsidRPr="00536470">
              <w:rPr>
                <w:rFonts w:ascii="Times New Roman CE" w:hAnsi="Times New Roman CE" w:cs="Times New Roman CE"/>
                <w:sz w:val="24"/>
                <w:szCs w:val="24"/>
              </w:rPr>
              <w:t>7 093</w:t>
            </w:r>
          </w:p>
        </w:tc>
        <w:tc>
          <w:tcPr>
            <w:tcW w:w="1134" w:type="dxa"/>
            <w:gridSpan w:val="3"/>
            <w:tcBorders>
              <w:top w:val="nil"/>
              <w:left w:val="nil"/>
              <w:bottom w:val="nil"/>
              <w:right w:val="nil"/>
            </w:tcBorders>
            <w:shd w:val="clear" w:color="auto" w:fill="auto"/>
            <w:noWrap/>
            <w:vAlign w:val="bottom"/>
            <w:hideMark/>
          </w:tcPr>
          <w:p w14:paraId="1348A5FE" w14:textId="77777777" w:rsidR="00EC3420" w:rsidRPr="00536470" w:rsidRDefault="00EC3420" w:rsidP="00EC3420">
            <w:pPr>
              <w:jc w:val="right"/>
              <w:rPr>
                <w:rFonts w:ascii="Times New Roman CE" w:hAnsi="Times New Roman CE" w:cs="Times New Roman CE"/>
                <w:sz w:val="24"/>
                <w:szCs w:val="24"/>
              </w:rPr>
            </w:pPr>
            <w:r w:rsidRPr="00536470">
              <w:rPr>
                <w:rFonts w:ascii="Times New Roman CE" w:hAnsi="Times New Roman CE" w:cs="Times New Roman CE"/>
                <w:sz w:val="24"/>
                <w:szCs w:val="24"/>
              </w:rPr>
              <w:t>14 407</w:t>
            </w:r>
          </w:p>
        </w:tc>
        <w:tc>
          <w:tcPr>
            <w:tcW w:w="1134" w:type="dxa"/>
            <w:gridSpan w:val="3"/>
            <w:tcBorders>
              <w:top w:val="nil"/>
              <w:left w:val="nil"/>
              <w:bottom w:val="nil"/>
              <w:right w:val="nil"/>
            </w:tcBorders>
            <w:shd w:val="clear" w:color="auto" w:fill="auto"/>
            <w:noWrap/>
            <w:vAlign w:val="bottom"/>
            <w:hideMark/>
          </w:tcPr>
          <w:p w14:paraId="6514C4EF" w14:textId="77777777" w:rsidR="00EC3420" w:rsidRPr="00536470" w:rsidRDefault="00EC3420" w:rsidP="00EC3420">
            <w:pPr>
              <w:jc w:val="right"/>
              <w:rPr>
                <w:rFonts w:ascii="Times New Roman CE" w:hAnsi="Times New Roman CE" w:cs="Times New Roman CE"/>
                <w:sz w:val="24"/>
                <w:szCs w:val="24"/>
              </w:rPr>
            </w:pPr>
            <w:r w:rsidRPr="00536470">
              <w:rPr>
                <w:rFonts w:ascii="Times New Roman CE" w:hAnsi="Times New Roman CE" w:cs="Times New Roman CE"/>
                <w:sz w:val="24"/>
                <w:szCs w:val="24"/>
              </w:rPr>
              <w:t>7 019</w:t>
            </w:r>
          </w:p>
        </w:tc>
        <w:tc>
          <w:tcPr>
            <w:tcW w:w="993" w:type="dxa"/>
            <w:gridSpan w:val="4"/>
            <w:tcBorders>
              <w:top w:val="nil"/>
              <w:left w:val="nil"/>
              <w:bottom w:val="nil"/>
              <w:right w:val="nil"/>
            </w:tcBorders>
            <w:shd w:val="clear" w:color="auto" w:fill="auto"/>
            <w:noWrap/>
            <w:vAlign w:val="bottom"/>
            <w:hideMark/>
          </w:tcPr>
          <w:p w14:paraId="68D3DF7C" w14:textId="77777777" w:rsidR="00EC3420" w:rsidRPr="00536470" w:rsidRDefault="00EC3420" w:rsidP="00EC3420">
            <w:pPr>
              <w:jc w:val="right"/>
              <w:rPr>
                <w:rFonts w:ascii="Times New Roman CE" w:hAnsi="Times New Roman CE" w:cs="Times New Roman CE"/>
                <w:sz w:val="24"/>
                <w:szCs w:val="24"/>
              </w:rPr>
            </w:pPr>
            <w:r w:rsidRPr="00536470">
              <w:rPr>
                <w:rFonts w:ascii="Times New Roman CE" w:hAnsi="Times New Roman CE" w:cs="Times New Roman CE"/>
                <w:sz w:val="24"/>
                <w:szCs w:val="24"/>
              </w:rPr>
              <w:t>99,0%</w:t>
            </w:r>
          </w:p>
        </w:tc>
        <w:tc>
          <w:tcPr>
            <w:tcW w:w="850" w:type="dxa"/>
            <w:gridSpan w:val="2"/>
            <w:tcBorders>
              <w:top w:val="nil"/>
              <w:left w:val="nil"/>
              <w:bottom w:val="nil"/>
              <w:right w:val="nil"/>
            </w:tcBorders>
            <w:shd w:val="clear" w:color="auto" w:fill="auto"/>
            <w:noWrap/>
            <w:vAlign w:val="bottom"/>
            <w:hideMark/>
          </w:tcPr>
          <w:p w14:paraId="23319002" w14:textId="77777777" w:rsidR="00EC3420" w:rsidRPr="00536470" w:rsidRDefault="00EC3420" w:rsidP="00EC3420">
            <w:pPr>
              <w:jc w:val="right"/>
              <w:rPr>
                <w:rFonts w:ascii="Times New Roman CE" w:hAnsi="Times New Roman CE" w:cs="Times New Roman CE"/>
                <w:sz w:val="24"/>
                <w:szCs w:val="24"/>
              </w:rPr>
            </w:pPr>
            <w:r w:rsidRPr="00536470">
              <w:rPr>
                <w:rFonts w:ascii="Times New Roman CE" w:hAnsi="Times New Roman CE" w:cs="Times New Roman CE"/>
                <w:sz w:val="24"/>
                <w:szCs w:val="24"/>
              </w:rPr>
              <w:t>-74</w:t>
            </w:r>
          </w:p>
        </w:tc>
        <w:tc>
          <w:tcPr>
            <w:tcW w:w="1240" w:type="dxa"/>
            <w:gridSpan w:val="4"/>
            <w:tcBorders>
              <w:top w:val="nil"/>
              <w:left w:val="nil"/>
              <w:bottom w:val="nil"/>
              <w:right w:val="nil"/>
            </w:tcBorders>
            <w:shd w:val="clear" w:color="auto" w:fill="auto"/>
            <w:noWrap/>
            <w:vAlign w:val="bottom"/>
            <w:hideMark/>
          </w:tcPr>
          <w:p w14:paraId="3F6E6F26" w14:textId="77777777" w:rsidR="00EC3420" w:rsidRPr="00536470" w:rsidRDefault="00EC3420" w:rsidP="00EC3420">
            <w:pPr>
              <w:jc w:val="right"/>
              <w:rPr>
                <w:rFonts w:ascii="Times New Roman CE" w:hAnsi="Times New Roman CE" w:cs="Times New Roman CE"/>
                <w:sz w:val="24"/>
                <w:szCs w:val="24"/>
              </w:rPr>
            </w:pPr>
            <w:r w:rsidRPr="00536470">
              <w:rPr>
                <w:rFonts w:ascii="Times New Roman CE" w:hAnsi="Times New Roman CE" w:cs="Times New Roman CE"/>
                <w:sz w:val="24"/>
                <w:szCs w:val="24"/>
              </w:rPr>
              <w:t>48,7%</w:t>
            </w:r>
          </w:p>
        </w:tc>
      </w:tr>
      <w:tr w:rsidR="00EC3420" w:rsidRPr="00536470" w14:paraId="30BB8E9D" w14:textId="77777777" w:rsidTr="00EE424A">
        <w:trPr>
          <w:gridAfter w:val="4"/>
          <w:wAfter w:w="1507" w:type="dxa"/>
          <w:trHeight w:val="80"/>
        </w:trPr>
        <w:tc>
          <w:tcPr>
            <w:tcW w:w="2440" w:type="dxa"/>
            <w:gridSpan w:val="2"/>
            <w:tcBorders>
              <w:top w:val="nil"/>
              <w:left w:val="nil"/>
              <w:bottom w:val="single" w:sz="4" w:space="0" w:color="auto"/>
              <w:right w:val="nil"/>
            </w:tcBorders>
            <w:shd w:val="clear" w:color="auto" w:fill="auto"/>
            <w:noWrap/>
            <w:vAlign w:val="bottom"/>
            <w:hideMark/>
          </w:tcPr>
          <w:p w14:paraId="570CBE8B" w14:textId="77777777" w:rsidR="00EC3420" w:rsidRPr="00536470" w:rsidRDefault="00EC3420" w:rsidP="00EC3420">
            <w:pPr>
              <w:rPr>
                <w:rFonts w:ascii="Times New Roman CE" w:hAnsi="Times New Roman CE" w:cs="Times New Roman CE"/>
                <w:sz w:val="24"/>
                <w:szCs w:val="24"/>
              </w:rPr>
            </w:pPr>
            <w:r w:rsidRPr="00536470">
              <w:rPr>
                <w:rFonts w:ascii="Times New Roman CE" w:hAnsi="Times New Roman CE" w:cs="Times New Roman CE"/>
                <w:sz w:val="24"/>
                <w:szCs w:val="24"/>
              </w:rPr>
              <w:t xml:space="preserve">     értékesítés</w:t>
            </w:r>
          </w:p>
        </w:tc>
        <w:tc>
          <w:tcPr>
            <w:tcW w:w="962" w:type="dxa"/>
            <w:gridSpan w:val="2"/>
            <w:tcBorders>
              <w:top w:val="nil"/>
              <w:left w:val="nil"/>
              <w:bottom w:val="single" w:sz="4" w:space="0" w:color="auto"/>
              <w:right w:val="nil"/>
            </w:tcBorders>
            <w:shd w:val="clear" w:color="auto" w:fill="auto"/>
            <w:noWrap/>
            <w:vAlign w:val="bottom"/>
            <w:hideMark/>
          </w:tcPr>
          <w:p w14:paraId="1EF6D05C" w14:textId="77777777" w:rsidR="00EC3420" w:rsidRPr="00536470" w:rsidRDefault="00EC3420" w:rsidP="00EC3420">
            <w:pPr>
              <w:jc w:val="right"/>
              <w:rPr>
                <w:rFonts w:ascii="Times New Roman CE" w:hAnsi="Times New Roman CE" w:cs="Times New Roman CE"/>
                <w:sz w:val="24"/>
                <w:szCs w:val="24"/>
              </w:rPr>
            </w:pPr>
            <w:r w:rsidRPr="00536470">
              <w:rPr>
                <w:rFonts w:ascii="Times New Roman CE" w:hAnsi="Times New Roman CE" w:cs="Times New Roman CE"/>
                <w:sz w:val="24"/>
                <w:szCs w:val="24"/>
              </w:rPr>
              <w:t>5 354</w:t>
            </w:r>
          </w:p>
        </w:tc>
        <w:tc>
          <w:tcPr>
            <w:tcW w:w="1134" w:type="dxa"/>
            <w:gridSpan w:val="3"/>
            <w:tcBorders>
              <w:top w:val="nil"/>
              <w:left w:val="nil"/>
              <w:bottom w:val="single" w:sz="4" w:space="0" w:color="auto"/>
              <w:right w:val="nil"/>
            </w:tcBorders>
            <w:shd w:val="clear" w:color="auto" w:fill="auto"/>
            <w:noWrap/>
            <w:vAlign w:val="bottom"/>
            <w:hideMark/>
          </w:tcPr>
          <w:p w14:paraId="7DA4288B" w14:textId="77777777" w:rsidR="00EC3420" w:rsidRPr="00536470" w:rsidRDefault="00EC3420" w:rsidP="00EC3420">
            <w:pPr>
              <w:jc w:val="right"/>
              <w:rPr>
                <w:rFonts w:ascii="Times New Roman CE" w:hAnsi="Times New Roman CE" w:cs="Times New Roman CE"/>
                <w:sz w:val="24"/>
                <w:szCs w:val="24"/>
              </w:rPr>
            </w:pPr>
            <w:r w:rsidRPr="00536470">
              <w:rPr>
                <w:rFonts w:ascii="Times New Roman CE" w:hAnsi="Times New Roman CE" w:cs="Times New Roman CE"/>
                <w:sz w:val="24"/>
                <w:szCs w:val="24"/>
              </w:rPr>
              <w:t>11 113</w:t>
            </w:r>
          </w:p>
        </w:tc>
        <w:tc>
          <w:tcPr>
            <w:tcW w:w="1134" w:type="dxa"/>
            <w:gridSpan w:val="3"/>
            <w:tcBorders>
              <w:top w:val="nil"/>
              <w:left w:val="nil"/>
              <w:bottom w:val="single" w:sz="4" w:space="0" w:color="auto"/>
              <w:right w:val="nil"/>
            </w:tcBorders>
            <w:shd w:val="clear" w:color="auto" w:fill="auto"/>
            <w:noWrap/>
            <w:vAlign w:val="bottom"/>
            <w:hideMark/>
          </w:tcPr>
          <w:p w14:paraId="1DB45582" w14:textId="77777777" w:rsidR="00EC3420" w:rsidRPr="00536470" w:rsidRDefault="00EC3420" w:rsidP="00EC3420">
            <w:pPr>
              <w:jc w:val="right"/>
              <w:rPr>
                <w:rFonts w:ascii="Times New Roman CE" w:hAnsi="Times New Roman CE" w:cs="Times New Roman CE"/>
                <w:sz w:val="24"/>
                <w:szCs w:val="24"/>
              </w:rPr>
            </w:pPr>
            <w:r w:rsidRPr="00536470">
              <w:rPr>
                <w:rFonts w:ascii="Times New Roman CE" w:hAnsi="Times New Roman CE" w:cs="Times New Roman CE"/>
                <w:sz w:val="24"/>
                <w:szCs w:val="24"/>
              </w:rPr>
              <w:t>5 366</w:t>
            </w:r>
          </w:p>
        </w:tc>
        <w:tc>
          <w:tcPr>
            <w:tcW w:w="993" w:type="dxa"/>
            <w:gridSpan w:val="4"/>
            <w:tcBorders>
              <w:top w:val="nil"/>
              <w:left w:val="nil"/>
              <w:bottom w:val="single" w:sz="4" w:space="0" w:color="auto"/>
              <w:right w:val="nil"/>
            </w:tcBorders>
            <w:shd w:val="clear" w:color="auto" w:fill="auto"/>
            <w:noWrap/>
            <w:vAlign w:val="bottom"/>
            <w:hideMark/>
          </w:tcPr>
          <w:p w14:paraId="2A411D31" w14:textId="77777777" w:rsidR="00EC3420" w:rsidRPr="00536470" w:rsidRDefault="00EC3420" w:rsidP="00EC3420">
            <w:pPr>
              <w:jc w:val="right"/>
              <w:rPr>
                <w:rFonts w:ascii="Times New Roman CE" w:hAnsi="Times New Roman CE" w:cs="Times New Roman CE"/>
                <w:sz w:val="24"/>
                <w:szCs w:val="24"/>
              </w:rPr>
            </w:pPr>
            <w:r w:rsidRPr="00536470">
              <w:rPr>
                <w:rFonts w:ascii="Times New Roman CE" w:hAnsi="Times New Roman CE" w:cs="Times New Roman CE"/>
                <w:sz w:val="24"/>
                <w:szCs w:val="24"/>
              </w:rPr>
              <w:t>100,2%</w:t>
            </w:r>
          </w:p>
        </w:tc>
        <w:tc>
          <w:tcPr>
            <w:tcW w:w="850" w:type="dxa"/>
            <w:gridSpan w:val="2"/>
            <w:tcBorders>
              <w:top w:val="nil"/>
              <w:left w:val="nil"/>
              <w:bottom w:val="single" w:sz="4" w:space="0" w:color="auto"/>
              <w:right w:val="nil"/>
            </w:tcBorders>
            <w:shd w:val="clear" w:color="auto" w:fill="auto"/>
            <w:noWrap/>
            <w:vAlign w:val="bottom"/>
            <w:hideMark/>
          </w:tcPr>
          <w:p w14:paraId="1F09A6C9" w14:textId="77777777" w:rsidR="00EC3420" w:rsidRPr="00536470" w:rsidRDefault="00EC3420" w:rsidP="00EC3420">
            <w:pPr>
              <w:jc w:val="right"/>
              <w:rPr>
                <w:rFonts w:ascii="Times New Roman CE" w:hAnsi="Times New Roman CE" w:cs="Times New Roman CE"/>
                <w:sz w:val="24"/>
                <w:szCs w:val="24"/>
              </w:rPr>
            </w:pPr>
            <w:r w:rsidRPr="00536470">
              <w:rPr>
                <w:rFonts w:ascii="Times New Roman CE" w:hAnsi="Times New Roman CE" w:cs="Times New Roman CE"/>
                <w:sz w:val="24"/>
                <w:szCs w:val="24"/>
              </w:rPr>
              <w:t>12</w:t>
            </w:r>
          </w:p>
        </w:tc>
        <w:tc>
          <w:tcPr>
            <w:tcW w:w="1240" w:type="dxa"/>
            <w:gridSpan w:val="4"/>
            <w:tcBorders>
              <w:top w:val="nil"/>
              <w:left w:val="nil"/>
              <w:bottom w:val="single" w:sz="4" w:space="0" w:color="auto"/>
              <w:right w:val="nil"/>
            </w:tcBorders>
            <w:shd w:val="clear" w:color="auto" w:fill="auto"/>
            <w:noWrap/>
            <w:vAlign w:val="bottom"/>
            <w:hideMark/>
          </w:tcPr>
          <w:p w14:paraId="50503985" w14:textId="77777777" w:rsidR="00EC3420" w:rsidRPr="00536470" w:rsidRDefault="00EC3420" w:rsidP="00EC3420">
            <w:pPr>
              <w:jc w:val="right"/>
              <w:rPr>
                <w:rFonts w:ascii="Times New Roman CE" w:hAnsi="Times New Roman CE" w:cs="Times New Roman CE"/>
                <w:sz w:val="24"/>
                <w:szCs w:val="24"/>
              </w:rPr>
            </w:pPr>
            <w:r w:rsidRPr="00536470">
              <w:rPr>
                <w:rFonts w:ascii="Times New Roman CE" w:hAnsi="Times New Roman CE" w:cs="Times New Roman CE"/>
                <w:sz w:val="24"/>
                <w:szCs w:val="24"/>
              </w:rPr>
              <w:t>48,3%</w:t>
            </w:r>
          </w:p>
        </w:tc>
      </w:tr>
      <w:tr w:rsidR="00EC3420" w:rsidRPr="00536470" w14:paraId="4D036179" w14:textId="77777777" w:rsidTr="00EC3420">
        <w:trPr>
          <w:trHeight w:val="315"/>
        </w:trPr>
        <w:tc>
          <w:tcPr>
            <w:tcW w:w="2440" w:type="dxa"/>
            <w:gridSpan w:val="2"/>
            <w:tcBorders>
              <w:top w:val="nil"/>
              <w:left w:val="nil"/>
              <w:bottom w:val="nil"/>
              <w:right w:val="nil"/>
            </w:tcBorders>
            <w:shd w:val="clear" w:color="auto" w:fill="auto"/>
            <w:noWrap/>
            <w:vAlign w:val="bottom"/>
            <w:hideMark/>
          </w:tcPr>
          <w:p w14:paraId="265AFB12" w14:textId="77777777" w:rsidR="00EC3420" w:rsidRPr="00536470" w:rsidRDefault="00EC3420" w:rsidP="00EC3420">
            <w:pPr>
              <w:rPr>
                <w:rFonts w:ascii="Times New Roman CE" w:hAnsi="Times New Roman CE" w:cs="Times New Roman CE"/>
                <w:sz w:val="24"/>
                <w:szCs w:val="24"/>
              </w:rPr>
            </w:pPr>
            <w:r w:rsidRPr="00536470">
              <w:rPr>
                <w:rFonts w:ascii="Times New Roman CE" w:hAnsi="Times New Roman CE" w:cs="Times New Roman CE"/>
                <w:sz w:val="24"/>
                <w:szCs w:val="24"/>
              </w:rPr>
              <w:t>Szennyvíz</w:t>
            </w:r>
          </w:p>
        </w:tc>
        <w:tc>
          <w:tcPr>
            <w:tcW w:w="1380" w:type="dxa"/>
            <w:gridSpan w:val="4"/>
            <w:tcBorders>
              <w:top w:val="nil"/>
              <w:left w:val="nil"/>
              <w:bottom w:val="nil"/>
              <w:right w:val="nil"/>
            </w:tcBorders>
            <w:shd w:val="clear" w:color="auto" w:fill="auto"/>
            <w:noWrap/>
            <w:vAlign w:val="bottom"/>
            <w:hideMark/>
          </w:tcPr>
          <w:p w14:paraId="0B5EB9CF" w14:textId="77777777" w:rsidR="00EC3420" w:rsidRPr="00536470" w:rsidRDefault="00EC3420" w:rsidP="00EC3420">
            <w:pPr>
              <w:rPr>
                <w:rFonts w:ascii="Times New Roman CE" w:hAnsi="Times New Roman CE" w:cs="Times New Roman CE"/>
                <w:sz w:val="24"/>
                <w:szCs w:val="24"/>
              </w:rPr>
            </w:pPr>
          </w:p>
        </w:tc>
        <w:tc>
          <w:tcPr>
            <w:tcW w:w="1240" w:type="dxa"/>
            <w:gridSpan w:val="3"/>
            <w:tcBorders>
              <w:top w:val="nil"/>
              <w:left w:val="nil"/>
              <w:bottom w:val="nil"/>
              <w:right w:val="nil"/>
            </w:tcBorders>
            <w:shd w:val="clear" w:color="auto" w:fill="auto"/>
            <w:noWrap/>
            <w:vAlign w:val="bottom"/>
            <w:hideMark/>
          </w:tcPr>
          <w:p w14:paraId="4C0AECA0" w14:textId="77777777" w:rsidR="00EC3420" w:rsidRPr="00536470" w:rsidRDefault="00EC3420" w:rsidP="00EC3420"/>
        </w:tc>
        <w:tc>
          <w:tcPr>
            <w:tcW w:w="1480" w:type="dxa"/>
            <w:gridSpan w:val="4"/>
            <w:tcBorders>
              <w:top w:val="nil"/>
              <w:left w:val="nil"/>
              <w:bottom w:val="nil"/>
              <w:right w:val="nil"/>
            </w:tcBorders>
            <w:shd w:val="clear" w:color="auto" w:fill="auto"/>
            <w:noWrap/>
            <w:vAlign w:val="bottom"/>
            <w:hideMark/>
          </w:tcPr>
          <w:p w14:paraId="5A249954" w14:textId="77777777" w:rsidR="00EC3420" w:rsidRPr="00536470" w:rsidRDefault="00EC3420" w:rsidP="00EC3420"/>
        </w:tc>
        <w:tc>
          <w:tcPr>
            <w:tcW w:w="1240" w:type="dxa"/>
            <w:gridSpan w:val="4"/>
            <w:tcBorders>
              <w:top w:val="nil"/>
              <w:left w:val="nil"/>
              <w:bottom w:val="nil"/>
              <w:right w:val="nil"/>
            </w:tcBorders>
            <w:shd w:val="clear" w:color="auto" w:fill="auto"/>
            <w:noWrap/>
            <w:vAlign w:val="bottom"/>
            <w:hideMark/>
          </w:tcPr>
          <w:p w14:paraId="491B183D" w14:textId="77777777" w:rsidR="00EC3420" w:rsidRPr="00536470" w:rsidRDefault="00EC3420" w:rsidP="00EC3420"/>
        </w:tc>
        <w:tc>
          <w:tcPr>
            <w:tcW w:w="1240" w:type="dxa"/>
            <w:gridSpan w:val="5"/>
            <w:tcBorders>
              <w:top w:val="nil"/>
              <w:left w:val="nil"/>
              <w:bottom w:val="nil"/>
              <w:right w:val="nil"/>
            </w:tcBorders>
            <w:shd w:val="clear" w:color="auto" w:fill="auto"/>
            <w:noWrap/>
            <w:vAlign w:val="bottom"/>
            <w:hideMark/>
          </w:tcPr>
          <w:p w14:paraId="2F7DA524" w14:textId="77777777" w:rsidR="00EC3420" w:rsidRPr="00536470" w:rsidRDefault="00EC3420" w:rsidP="00EC3420"/>
        </w:tc>
        <w:tc>
          <w:tcPr>
            <w:tcW w:w="1240" w:type="dxa"/>
            <w:gridSpan w:val="2"/>
            <w:tcBorders>
              <w:top w:val="nil"/>
              <w:left w:val="nil"/>
              <w:bottom w:val="nil"/>
              <w:right w:val="nil"/>
            </w:tcBorders>
            <w:shd w:val="clear" w:color="auto" w:fill="auto"/>
            <w:noWrap/>
            <w:vAlign w:val="bottom"/>
            <w:hideMark/>
          </w:tcPr>
          <w:p w14:paraId="02352CC6" w14:textId="77777777" w:rsidR="00EC3420" w:rsidRPr="00536470" w:rsidRDefault="00EC3420" w:rsidP="00EC3420">
            <w:pPr>
              <w:jc w:val="right"/>
            </w:pPr>
          </w:p>
        </w:tc>
      </w:tr>
      <w:tr w:rsidR="00EC3420" w:rsidRPr="00536470" w14:paraId="60B625DF" w14:textId="77777777" w:rsidTr="00EE424A">
        <w:trPr>
          <w:gridAfter w:val="4"/>
          <w:wAfter w:w="1507" w:type="dxa"/>
          <w:trHeight w:val="80"/>
        </w:trPr>
        <w:tc>
          <w:tcPr>
            <w:tcW w:w="2694" w:type="dxa"/>
            <w:gridSpan w:val="3"/>
            <w:tcBorders>
              <w:top w:val="nil"/>
              <w:left w:val="nil"/>
              <w:bottom w:val="nil"/>
              <w:right w:val="nil"/>
            </w:tcBorders>
            <w:shd w:val="clear" w:color="auto" w:fill="auto"/>
            <w:vAlign w:val="bottom"/>
            <w:hideMark/>
          </w:tcPr>
          <w:p w14:paraId="15BF4BFC" w14:textId="77777777" w:rsidR="00EC3420" w:rsidRPr="00536470" w:rsidRDefault="00EC3420" w:rsidP="00EC3420">
            <w:pPr>
              <w:rPr>
                <w:rFonts w:ascii="Times New Roman CE" w:hAnsi="Times New Roman CE" w:cs="Times New Roman CE"/>
                <w:sz w:val="24"/>
                <w:szCs w:val="24"/>
              </w:rPr>
            </w:pPr>
            <w:r w:rsidRPr="00536470">
              <w:rPr>
                <w:rFonts w:ascii="Times New Roman CE" w:hAnsi="Times New Roman CE" w:cs="Times New Roman CE"/>
                <w:sz w:val="24"/>
                <w:szCs w:val="24"/>
              </w:rPr>
              <w:t xml:space="preserve">      elvezetés (számlázott)</w:t>
            </w:r>
          </w:p>
        </w:tc>
        <w:tc>
          <w:tcPr>
            <w:tcW w:w="708" w:type="dxa"/>
            <w:tcBorders>
              <w:top w:val="nil"/>
              <w:left w:val="nil"/>
              <w:bottom w:val="nil"/>
              <w:right w:val="nil"/>
            </w:tcBorders>
            <w:shd w:val="clear" w:color="auto" w:fill="auto"/>
            <w:noWrap/>
            <w:vAlign w:val="bottom"/>
            <w:hideMark/>
          </w:tcPr>
          <w:p w14:paraId="66D2B1AD" w14:textId="77777777" w:rsidR="00EC3420" w:rsidRPr="00536470" w:rsidRDefault="00EC3420" w:rsidP="00EC3420">
            <w:pPr>
              <w:jc w:val="right"/>
              <w:rPr>
                <w:rFonts w:ascii="Times New Roman CE" w:hAnsi="Times New Roman CE" w:cs="Times New Roman CE"/>
                <w:sz w:val="24"/>
                <w:szCs w:val="24"/>
              </w:rPr>
            </w:pPr>
            <w:r w:rsidRPr="00536470">
              <w:rPr>
                <w:rFonts w:ascii="Times New Roman CE" w:hAnsi="Times New Roman CE" w:cs="Times New Roman CE"/>
                <w:sz w:val="24"/>
                <w:szCs w:val="24"/>
              </w:rPr>
              <w:t>4 832</w:t>
            </w:r>
          </w:p>
        </w:tc>
        <w:tc>
          <w:tcPr>
            <w:tcW w:w="1134" w:type="dxa"/>
            <w:gridSpan w:val="3"/>
            <w:tcBorders>
              <w:top w:val="nil"/>
              <w:left w:val="nil"/>
              <w:bottom w:val="nil"/>
              <w:right w:val="nil"/>
            </w:tcBorders>
            <w:shd w:val="clear" w:color="auto" w:fill="auto"/>
            <w:noWrap/>
            <w:vAlign w:val="bottom"/>
            <w:hideMark/>
          </w:tcPr>
          <w:p w14:paraId="3BF71D5A" w14:textId="77777777" w:rsidR="00EC3420" w:rsidRPr="00536470" w:rsidRDefault="00EC3420" w:rsidP="00EC3420">
            <w:pPr>
              <w:jc w:val="right"/>
              <w:rPr>
                <w:rFonts w:ascii="Times New Roman CE" w:hAnsi="Times New Roman CE" w:cs="Times New Roman CE"/>
                <w:sz w:val="24"/>
                <w:szCs w:val="24"/>
              </w:rPr>
            </w:pPr>
            <w:r w:rsidRPr="00536470">
              <w:rPr>
                <w:rFonts w:ascii="Times New Roman CE" w:hAnsi="Times New Roman CE" w:cs="Times New Roman CE"/>
                <w:sz w:val="24"/>
                <w:szCs w:val="24"/>
              </w:rPr>
              <w:t>9 912</w:t>
            </w:r>
          </w:p>
        </w:tc>
        <w:tc>
          <w:tcPr>
            <w:tcW w:w="1134" w:type="dxa"/>
            <w:gridSpan w:val="3"/>
            <w:tcBorders>
              <w:top w:val="nil"/>
              <w:left w:val="nil"/>
              <w:bottom w:val="nil"/>
              <w:right w:val="nil"/>
            </w:tcBorders>
            <w:shd w:val="clear" w:color="auto" w:fill="auto"/>
            <w:noWrap/>
            <w:vAlign w:val="bottom"/>
            <w:hideMark/>
          </w:tcPr>
          <w:p w14:paraId="122DE7EE" w14:textId="77777777" w:rsidR="00EC3420" w:rsidRPr="00536470" w:rsidRDefault="00EC3420" w:rsidP="00EC3420">
            <w:pPr>
              <w:jc w:val="right"/>
              <w:rPr>
                <w:rFonts w:ascii="Times New Roman CE" w:hAnsi="Times New Roman CE" w:cs="Times New Roman CE"/>
                <w:sz w:val="24"/>
                <w:szCs w:val="24"/>
              </w:rPr>
            </w:pPr>
            <w:r w:rsidRPr="00536470">
              <w:rPr>
                <w:rFonts w:ascii="Times New Roman CE" w:hAnsi="Times New Roman CE" w:cs="Times New Roman CE"/>
                <w:sz w:val="24"/>
                <w:szCs w:val="24"/>
              </w:rPr>
              <w:t>4 841</w:t>
            </w:r>
          </w:p>
        </w:tc>
        <w:tc>
          <w:tcPr>
            <w:tcW w:w="993" w:type="dxa"/>
            <w:gridSpan w:val="4"/>
            <w:tcBorders>
              <w:top w:val="nil"/>
              <w:left w:val="nil"/>
              <w:bottom w:val="nil"/>
              <w:right w:val="nil"/>
            </w:tcBorders>
            <w:shd w:val="clear" w:color="auto" w:fill="auto"/>
            <w:noWrap/>
            <w:vAlign w:val="bottom"/>
            <w:hideMark/>
          </w:tcPr>
          <w:p w14:paraId="06274DF6" w14:textId="77777777" w:rsidR="00EC3420" w:rsidRPr="00536470" w:rsidRDefault="00EC3420" w:rsidP="00EC3420">
            <w:pPr>
              <w:jc w:val="right"/>
              <w:rPr>
                <w:rFonts w:ascii="Times New Roman CE" w:hAnsi="Times New Roman CE" w:cs="Times New Roman CE"/>
                <w:sz w:val="24"/>
                <w:szCs w:val="24"/>
              </w:rPr>
            </w:pPr>
            <w:r w:rsidRPr="00536470">
              <w:rPr>
                <w:rFonts w:ascii="Times New Roman CE" w:hAnsi="Times New Roman CE" w:cs="Times New Roman CE"/>
                <w:sz w:val="24"/>
                <w:szCs w:val="24"/>
              </w:rPr>
              <w:t>100,2%</w:t>
            </w:r>
          </w:p>
        </w:tc>
        <w:tc>
          <w:tcPr>
            <w:tcW w:w="850" w:type="dxa"/>
            <w:gridSpan w:val="2"/>
            <w:tcBorders>
              <w:top w:val="nil"/>
              <w:left w:val="nil"/>
              <w:bottom w:val="nil"/>
              <w:right w:val="nil"/>
            </w:tcBorders>
            <w:shd w:val="clear" w:color="auto" w:fill="auto"/>
            <w:noWrap/>
            <w:vAlign w:val="bottom"/>
            <w:hideMark/>
          </w:tcPr>
          <w:p w14:paraId="2CE68832" w14:textId="77777777" w:rsidR="00EC3420" w:rsidRPr="00536470" w:rsidRDefault="00EC3420" w:rsidP="00EC3420">
            <w:pPr>
              <w:jc w:val="right"/>
              <w:rPr>
                <w:rFonts w:ascii="Times New Roman CE" w:hAnsi="Times New Roman CE" w:cs="Times New Roman CE"/>
                <w:sz w:val="24"/>
                <w:szCs w:val="24"/>
              </w:rPr>
            </w:pPr>
            <w:r w:rsidRPr="00536470">
              <w:rPr>
                <w:rFonts w:ascii="Times New Roman CE" w:hAnsi="Times New Roman CE" w:cs="Times New Roman CE"/>
                <w:sz w:val="24"/>
                <w:szCs w:val="24"/>
              </w:rPr>
              <w:t>9</w:t>
            </w:r>
          </w:p>
        </w:tc>
        <w:tc>
          <w:tcPr>
            <w:tcW w:w="1240" w:type="dxa"/>
            <w:gridSpan w:val="4"/>
            <w:tcBorders>
              <w:top w:val="nil"/>
              <w:left w:val="nil"/>
              <w:bottom w:val="nil"/>
              <w:right w:val="nil"/>
            </w:tcBorders>
            <w:shd w:val="clear" w:color="auto" w:fill="auto"/>
            <w:noWrap/>
            <w:vAlign w:val="bottom"/>
            <w:hideMark/>
          </w:tcPr>
          <w:p w14:paraId="2303B7FD" w14:textId="77777777" w:rsidR="00EC3420" w:rsidRPr="00536470" w:rsidRDefault="00EC3420" w:rsidP="00EC3420">
            <w:pPr>
              <w:jc w:val="right"/>
              <w:rPr>
                <w:rFonts w:ascii="Times New Roman CE" w:hAnsi="Times New Roman CE" w:cs="Times New Roman CE"/>
                <w:sz w:val="24"/>
                <w:szCs w:val="24"/>
              </w:rPr>
            </w:pPr>
            <w:r w:rsidRPr="00536470">
              <w:rPr>
                <w:rFonts w:ascii="Times New Roman CE" w:hAnsi="Times New Roman CE" w:cs="Times New Roman CE"/>
                <w:sz w:val="24"/>
                <w:szCs w:val="24"/>
              </w:rPr>
              <w:t>48,8%</w:t>
            </w:r>
          </w:p>
        </w:tc>
      </w:tr>
      <w:tr w:rsidR="00EC3420" w:rsidRPr="00536470" w14:paraId="7DE0364B" w14:textId="77777777" w:rsidTr="00EE424A">
        <w:trPr>
          <w:gridAfter w:val="4"/>
          <w:wAfter w:w="1507" w:type="dxa"/>
          <w:trHeight w:val="80"/>
        </w:trPr>
        <w:tc>
          <w:tcPr>
            <w:tcW w:w="2694" w:type="dxa"/>
            <w:gridSpan w:val="3"/>
            <w:tcBorders>
              <w:top w:val="nil"/>
              <w:left w:val="nil"/>
              <w:bottom w:val="single" w:sz="4" w:space="0" w:color="auto"/>
              <w:right w:val="nil"/>
            </w:tcBorders>
            <w:shd w:val="clear" w:color="auto" w:fill="auto"/>
            <w:noWrap/>
            <w:vAlign w:val="bottom"/>
            <w:hideMark/>
          </w:tcPr>
          <w:p w14:paraId="46D7C85C" w14:textId="77777777" w:rsidR="00EC3420" w:rsidRPr="00536470" w:rsidRDefault="00EC3420" w:rsidP="00EC3420">
            <w:pPr>
              <w:rPr>
                <w:rFonts w:ascii="Times New Roman CE" w:hAnsi="Times New Roman CE" w:cs="Times New Roman CE"/>
                <w:sz w:val="24"/>
                <w:szCs w:val="24"/>
              </w:rPr>
            </w:pPr>
            <w:r w:rsidRPr="00536470">
              <w:rPr>
                <w:rFonts w:ascii="Times New Roman CE" w:hAnsi="Times New Roman CE" w:cs="Times New Roman CE"/>
                <w:sz w:val="24"/>
                <w:szCs w:val="24"/>
              </w:rPr>
              <w:t xml:space="preserve">      tisztítás</w:t>
            </w:r>
          </w:p>
        </w:tc>
        <w:tc>
          <w:tcPr>
            <w:tcW w:w="708" w:type="dxa"/>
            <w:tcBorders>
              <w:top w:val="nil"/>
              <w:left w:val="nil"/>
              <w:bottom w:val="single" w:sz="4" w:space="0" w:color="auto"/>
              <w:right w:val="nil"/>
            </w:tcBorders>
            <w:shd w:val="clear" w:color="auto" w:fill="auto"/>
            <w:noWrap/>
            <w:vAlign w:val="bottom"/>
            <w:hideMark/>
          </w:tcPr>
          <w:p w14:paraId="5F2E3DEC" w14:textId="77777777" w:rsidR="00EC3420" w:rsidRPr="00536470" w:rsidRDefault="00EC3420" w:rsidP="00EC3420">
            <w:pPr>
              <w:jc w:val="right"/>
              <w:rPr>
                <w:rFonts w:ascii="Times New Roman CE" w:hAnsi="Times New Roman CE" w:cs="Times New Roman CE"/>
                <w:sz w:val="24"/>
                <w:szCs w:val="24"/>
              </w:rPr>
            </w:pPr>
            <w:r w:rsidRPr="00536470">
              <w:rPr>
                <w:rFonts w:ascii="Times New Roman CE" w:hAnsi="Times New Roman CE" w:cs="Times New Roman CE"/>
                <w:sz w:val="24"/>
                <w:szCs w:val="24"/>
              </w:rPr>
              <w:t>7 134</w:t>
            </w:r>
          </w:p>
        </w:tc>
        <w:tc>
          <w:tcPr>
            <w:tcW w:w="1134" w:type="dxa"/>
            <w:gridSpan w:val="3"/>
            <w:tcBorders>
              <w:top w:val="nil"/>
              <w:left w:val="nil"/>
              <w:bottom w:val="single" w:sz="4" w:space="0" w:color="auto"/>
              <w:right w:val="nil"/>
            </w:tcBorders>
            <w:shd w:val="clear" w:color="auto" w:fill="auto"/>
            <w:noWrap/>
            <w:vAlign w:val="bottom"/>
            <w:hideMark/>
          </w:tcPr>
          <w:p w14:paraId="0C0A7209" w14:textId="77777777" w:rsidR="00EC3420" w:rsidRPr="00536470" w:rsidRDefault="00EC3420" w:rsidP="00EC3420">
            <w:pPr>
              <w:jc w:val="right"/>
              <w:rPr>
                <w:rFonts w:ascii="Times New Roman CE" w:hAnsi="Times New Roman CE" w:cs="Times New Roman CE"/>
                <w:sz w:val="24"/>
                <w:szCs w:val="24"/>
              </w:rPr>
            </w:pPr>
            <w:r w:rsidRPr="00536470">
              <w:rPr>
                <w:rFonts w:ascii="Times New Roman CE" w:hAnsi="Times New Roman CE" w:cs="Times New Roman CE"/>
                <w:sz w:val="24"/>
                <w:szCs w:val="24"/>
              </w:rPr>
              <w:t>13 296</w:t>
            </w:r>
          </w:p>
        </w:tc>
        <w:tc>
          <w:tcPr>
            <w:tcW w:w="1134" w:type="dxa"/>
            <w:gridSpan w:val="3"/>
            <w:tcBorders>
              <w:top w:val="nil"/>
              <w:left w:val="nil"/>
              <w:bottom w:val="single" w:sz="4" w:space="0" w:color="auto"/>
              <w:right w:val="nil"/>
            </w:tcBorders>
            <w:shd w:val="clear" w:color="auto" w:fill="auto"/>
            <w:noWrap/>
            <w:vAlign w:val="bottom"/>
            <w:hideMark/>
          </w:tcPr>
          <w:p w14:paraId="07C57AF2" w14:textId="77777777" w:rsidR="00EC3420" w:rsidRPr="00536470" w:rsidRDefault="00EC3420" w:rsidP="00EC3420">
            <w:pPr>
              <w:jc w:val="right"/>
              <w:rPr>
                <w:rFonts w:ascii="Times New Roman CE" w:hAnsi="Times New Roman CE" w:cs="Times New Roman CE"/>
                <w:sz w:val="24"/>
                <w:szCs w:val="24"/>
              </w:rPr>
            </w:pPr>
            <w:r w:rsidRPr="00536470">
              <w:rPr>
                <w:rFonts w:ascii="Times New Roman CE" w:hAnsi="Times New Roman CE" w:cs="Times New Roman CE"/>
                <w:sz w:val="24"/>
                <w:szCs w:val="24"/>
              </w:rPr>
              <w:t>6 056</w:t>
            </w:r>
          </w:p>
        </w:tc>
        <w:tc>
          <w:tcPr>
            <w:tcW w:w="993" w:type="dxa"/>
            <w:gridSpan w:val="4"/>
            <w:tcBorders>
              <w:top w:val="nil"/>
              <w:left w:val="nil"/>
              <w:bottom w:val="single" w:sz="4" w:space="0" w:color="auto"/>
              <w:right w:val="nil"/>
            </w:tcBorders>
            <w:shd w:val="clear" w:color="auto" w:fill="auto"/>
            <w:noWrap/>
            <w:vAlign w:val="bottom"/>
            <w:hideMark/>
          </w:tcPr>
          <w:p w14:paraId="3E0A47D1" w14:textId="77777777" w:rsidR="00EC3420" w:rsidRPr="00536470" w:rsidRDefault="00EC3420" w:rsidP="00EC3420">
            <w:pPr>
              <w:jc w:val="right"/>
              <w:rPr>
                <w:rFonts w:ascii="Times New Roman CE" w:hAnsi="Times New Roman CE" w:cs="Times New Roman CE"/>
                <w:sz w:val="24"/>
                <w:szCs w:val="24"/>
              </w:rPr>
            </w:pPr>
            <w:r w:rsidRPr="00536470">
              <w:rPr>
                <w:rFonts w:ascii="Times New Roman CE" w:hAnsi="Times New Roman CE" w:cs="Times New Roman CE"/>
                <w:sz w:val="24"/>
                <w:szCs w:val="24"/>
              </w:rPr>
              <w:t>84,9%</w:t>
            </w:r>
          </w:p>
        </w:tc>
        <w:tc>
          <w:tcPr>
            <w:tcW w:w="850" w:type="dxa"/>
            <w:gridSpan w:val="2"/>
            <w:tcBorders>
              <w:top w:val="nil"/>
              <w:left w:val="nil"/>
              <w:bottom w:val="single" w:sz="4" w:space="0" w:color="auto"/>
              <w:right w:val="nil"/>
            </w:tcBorders>
            <w:shd w:val="clear" w:color="auto" w:fill="auto"/>
            <w:noWrap/>
            <w:vAlign w:val="bottom"/>
            <w:hideMark/>
          </w:tcPr>
          <w:p w14:paraId="2B71F5B8" w14:textId="77777777" w:rsidR="00EC3420" w:rsidRPr="00536470" w:rsidRDefault="00EC3420" w:rsidP="00EC3420">
            <w:pPr>
              <w:jc w:val="right"/>
              <w:rPr>
                <w:rFonts w:ascii="Times New Roman CE" w:hAnsi="Times New Roman CE" w:cs="Times New Roman CE"/>
                <w:sz w:val="24"/>
                <w:szCs w:val="24"/>
              </w:rPr>
            </w:pPr>
            <w:r w:rsidRPr="00536470">
              <w:rPr>
                <w:rFonts w:ascii="Times New Roman CE" w:hAnsi="Times New Roman CE" w:cs="Times New Roman CE"/>
                <w:sz w:val="24"/>
                <w:szCs w:val="24"/>
              </w:rPr>
              <w:t>-1 078</w:t>
            </w:r>
          </w:p>
        </w:tc>
        <w:tc>
          <w:tcPr>
            <w:tcW w:w="1240" w:type="dxa"/>
            <w:gridSpan w:val="4"/>
            <w:tcBorders>
              <w:top w:val="nil"/>
              <w:left w:val="nil"/>
              <w:bottom w:val="single" w:sz="4" w:space="0" w:color="auto"/>
              <w:right w:val="nil"/>
            </w:tcBorders>
            <w:shd w:val="clear" w:color="auto" w:fill="auto"/>
            <w:noWrap/>
            <w:vAlign w:val="bottom"/>
            <w:hideMark/>
          </w:tcPr>
          <w:p w14:paraId="4DEC50AF" w14:textId="77777777" w:rsidR="00EC3420" w:rsidRPr="00536470" w:rsidRDefault="00EC3420" w:rsidP="00EC3420">
            <w:pPr>
              <w:jc w:val="right"/>
              <w:rPr>
                <w:rFonts w:ascii="Times New Roman CE" w:hAnsi="Times New Roman CE" w:cs="Times New Roman CE"/>
                <w:sz w:val="24"/>
                <w:szCs w:val="24"/>
              </w:rPr>
            </w:pPr>
            <w:r w:rsidRPr="00536470">
              <w:rPr>
                <w:rFonts w:ascii="Times New Roman CE" w:hAnsi="Times New Roman CE" w:cs="Times New Roman CE"/>
                <w:sz w:val="24"/>
                <w:szCs w:val="24"/>
              </w:rPr>
              <w:t>45,5%</w:t>
            </w:r>
          </w:p>
        </w:tc>
      </w:tr>
    </w:tbl>
    <w:p w14:paraId="1D8FCA98" w14:textId="77777777" w:rsidR="00EC3420" w:rsidRPr="00536470" w:rsidRDefault="00EC3420" w:rsidP="007B6594">
      <w:pPr>
        <w:tabs>
          <w:tab w:val="right" w:pos="6804"/>
        </w:tabs>
        <w:ind w:right="142"/>
        <w:jc w:val="both"/>
        <w:rPr>
          <w:sz w:val="24"/>
        </w:rPr>
      </w:pPr>
    </w:p>
    <w:p w14:paraId="305BD9B3" w14:textId="77777777" w:rsidR="00EE424A" w:rsidRDefault="00EE424A">
      <w:pPr>
        <w:rPr>
          <w:sz w:val="24"/>
        </w:rPr>
      </w:pPr>
      <w:r>
        <w:rPr>
          <w:sz w:val="24"/>
        </w:rPr>
        <w:br w:type="page"/>
      </w:r>
    </w:p>
    <w:p w14:paraId="4EBB6F82" w14:textId="77777777" w:rsidR="00EC3420" w:rsidRDefault="00EC3420" w:rsidP="007B6594">
      <w:pPr>
        <w:tabs>
          <w:tab w:val="right" w:pos="6804"/>
        </w:tabs>
        <w:ind w:right="142"/>
        <w:jc w:val="both"/>
        <w:rPr>
          <w:sz w:val="24"/>
        </w:rPr>
      </w:pPr>
    </w:p>
    <w:p w14:paraId="07B1B302" w14:textId="77777777" w:rsidR="00EE424A" w:rsidRPr="00536470" w:rsidRDefault="00EE424A" w:rsidP="007B6594">
      <w:pPr>
        <w:tabs>
          <w:tab w:val="right" w:pos="6804"/>
        </w:tabs>
        <w:ind w:right="142"/>
        <w:jc w:val="both"/>
        <w:rPr>
          <w:sz w:val="24"/>
        </w:rPr>
      </w:pPr>
    </w:p>
    <w:p w14:paraId="472D12F7" w14:textId="77777777" w:rsidR="00E8097E" w:rsidRPr="00536470" w:rsidRDefault="00E8097E" w:rsidP="007B6594">
      <w:pPr>
        <w:tabs>
          <w:tab w:val="right" w:pos="6804"/>
        </w:tabs>
        <w:ind w:right="142"/>
        <w:jc w:val="both"/>
        <w:rPr>
          <w:sz w:val="24"/>
        </w:rPr>
      </w:pPr>
      <w:r w:rsidRPr="00536470">
        <w:rPr>
          <w:sz w:val="24"/>
        </w:rPr>
        <w:t xml:space="preserve">Az I. félévben az </w:t>
      </w:r>
      <w:r w:rsidRPr="00536470">
        <w:rPr>
          <w:bCs/>
          <w:i/>
          <w:iCs/>
          <w:sz w:val="24"/>
        </w:rPr>
        <w:t>ivóvíz termelés</w:t>
      </w:r>
      <w:r w:rsidRPr="00536470">
        <w:rPr>
          <w:sz w:val="24"/>
        </w:rPr>
        <w:t xml:space="preserve"> 7</w:t>
      </w:r>
      <w:r w:rsidR="00D93556" w:rsidRPr="00536470">
        <w:rPr>
          <w:sz w:val="24"/>
        </w:rPr>
        <w:t xml:space="preserve"> </w:t>
      </w:r>
      <w:r w:rsidR="003B1626" w:rsidRPr="00536470">
        <w:rPr>
          <w:sz w:val="24"/>
        </w:rPr>
        <w:t>0</w:t>
      </w:r>
      <w:r w:rsidR="007A42F5" w:rsidRPr="00536470">
        <w:rPr>
          <w:sz w:val="24"/>
        </w:rPr>
        <w:t>19</w:t>
      </w:r>
      <w:r w:rsidRPr="00536470">
        <w:rPr>
          <w:sz w:val="24"/>
        </w:rPr>
        <w:t xml:space="preserve"> em</w:t>
      </w:r>
      <w:r w:rsidRPr="00536470">
        <w:rPr>
          <w:sz w:val="24"/>
          <w:vertAlign w:val="superscript"/>
        </w:rPr>
        <w:t>3</w:t>
      </w:r>
      <w:r w:rsidRPr="00536470">
        <w:rPr>
          <w:sz w:val="24"/>
        </w:rPr>
        <w:t xml:space="preserve">, az éves terv </w:t>
      </w:r>
      <w:r w:rsidR="007A42F5" w:rsidRPr="00536470">
        <w:rPr>
          <w:sz w:val="24"/>
        </w:rPr>
        <w:t>48,7</w:t>
      </w:r>
      <w:r w:rsidR="00EC16AD" w:rsidRPr="00536470">
        <w:rPr>
          <w:sz w:val="24"/>
        </w:rPr>
        <w:t xml:space="preserve"> </w:t>
      </w:r>
      <w:r w:rsidRPr="00536470">
        <w:rPr>
          <w:sz w:val="24"/>
        </w:rPr>
        <w:t>%-a, a 201</w:t>
      </w:r>
      <w:r w:rsidR="007A42F5" w:rsidRPr="00536470">
        <w:rPr>
          <w:sz w:val="24"/>
        </w:rPr>
        <w:t>8</w:t>
      </w:r>
      <w:r w:rsidRPr="00536470">
        <w:rPr>
          <w:sz w:val="24"/>
        </w:rPr>
        <w:t>. I. félév</w:t>
      </w:r>
      <w:r w:rsidR="00A36156" w:rsidRPr="00536470">
        <w:rPr>
          <w:sz w:val="24"/>
        </w:rPr>
        <w:t>i termelés</w:t>
      </w:r>
      <w:r w:rsidR="003B1626" w:rsidRPr="00536470">
        <w:rPr>
          <w:sz w:val="24"/>
        </w:rPr>
        <w:t xml:space="preserve">nél 1 </w:t>
      </w:r>
      <w:r w:rsidR="00845EB6" w:rsidRPr="00536470">
        <w:rPr>
          <w:sz w:val="24"/>
        </w:rPr>
        <w:t xml:space="preserve">%-kal, </w:t>
      </w:r>
      <w:r w:rsidR="007A42F5" w:rsidRPr="00536470">
        <w:rPr>
          <w:sz w:val="24"/>
        </w:rPr>
        <w:t>74</w:t>
      </w:r>
      <w:r w:rsidR="00845EB6" w:rsidRPr="00536470">
        <w:rPr>
          <w:sz w:val="24"/>
        </w:rPr>
        <w:t xml:space="preserve"> e</w:t>
      </w:r>
      <w:r w:rsidR="00A36156" w:rsidRPr="00536470">
        <w:rPr>
          <w:sz w:val="24"/>
        </w:rPr>
        <w:t>m</w:t>
      </w:r>
      <w:r w:rsidR="00A36156" w:rsidRPr="00536470">
        <w:rPr>
          <w:sz w:val="24"/>
          <w:vertAlign w:val="superscript"/>
        </w:rPr>
        <w:t>3</w:t>
      </w:r>
      <w:r w:rsidR="00845EB6" w:rsidRPr="00536470">
        <w:rPr>
          <w:sz w:val="24"/>
        </w:rPr>
        <w:t xml:space="preserve">-rel </w:t>
      </w:r>
      <w:r w:rsidR="003B1626" w:rsidRPr="00536470">
        <w:rPr>
          <w:sz w:val="24"/>
        </w:rPr>
        <w:t>kevesebb</w:t>
      </w:r>
      <w:r w:rsidR="00A36156" w:rsidRPr="00536470">
        <w:rPr>
          <w:sz w:val="24"/>
        </w:rPr>
        <w:t xml:space="preserve">. </w:t>
      </w:r>
      <w:r w:rsidR="00204111" w:rsidRPr="00536470">
        <w:rPr>
          <w:sz w:val="24"/>
        </w:rPr>
        <w:t xml:space="preserve">A </w:t>
      </w:r>
      <w:r w:rsidR="00DF07A4" w:rsidRPr="00536470">
        <w:rPr>
          <w:sz w:val="24"/>
        </w:rPr>
        <w:t>csökkenés</w:t>
      </w:r>
      <w:r w:rsidR="00204111" w:rsidRPr="00536470">
        <w:rPr>
          <w:sz w:val="24"/>
        </w:rPr>
        <w:t xml:space="preserve"> </w:t>
      </w:r>
      <w:r w:rsidR="00DF07A4" w:rsidRPr="00536470">
        <w:rPr>
          <w:sz w:val="24"/>
        </w:rPr>
        <w:t>egy</w:t>
      </w:r>
      <w:r w:rsidR="00204111" w:rsidRPr="00536470">
        <w:rPr>
          <w:sz w:val="24"/>
        </w:rPr>
        <w:t xml:space="preserve"> része </w:t>
      </w:r>
      <w:r w:rsidR="003B333A" w:rsidRPr="00536470">
        <w:rPr>
          <w:sz w:val="24"/>
        </w:rPr>
        <w:t>a hálózatokon feltárt hibák kijavításából adódott, másrészt</w:t>
      </w:r>
      <w:r w:rsidR="00DF07A4" w:rsidRPr="00536470">
        <w:rPr>
          <w:sz w:val="24"/>
        </w:rPr>
        <w:t xml:space="preserve"> előző év </w:t>
      </w:r>
      <w:r w:rsidR="00204111" w:rsidRPr="00536470">
        <w:rPr>
          <w:sz w:val="24"/>
        </w:rPr>
        <w:t>január-február</w:t>
      </w:r>
      <w:r w:rsidR="00DF07A4" w:rsidRPr="00536470">
        <w:rPr>
          <w:sz w:val="24"/>
        </w:rPr>
        <w:t>ban</w:t>
      </w:r>
      <w:r w:rsidR="00204111" w:rsidRPr="00536470">
        <w:rPr>
          <w:sz w:val="24"/>
        </w:rPr>
        <w:t xml:space="preserve"> </w:t>
      </w:r>
      <w:r w:rsidR="003B333A" w:rsidRPr="00536470">
        <w:rPr>
          <w:sz w:val="24"/>
        </w:rPr>
        <w:t xml:space="preserve">a </w:t>
      </w:r>
      <w:r w:rsidR="00204111" w:rsidRPr="00536470">
        <w:rPr>
          <w:sz w:val="24"/>
        </w:rPr>
        <w:t>tartósan alacsony hőmérséklet</w:t>
      </w:r>
      <w:r w:rsidR="00DF07A4" w:rsidRPr="00536470">
        <w:rPr>
          <w:sz w:val="24"/>
        </w:rPr>
        <w:t xml:space="preserve"> miatt magas </w:t>
      </w:r>
      <w:r w:rsidR="00F94A79" w:rsidRPr="00536470">
        <w:rPr>
          <w:sz w:val="24"/>
        </w:rPr>
        <w:t xml:space="preserve">volt a </w:t>
      </w:r>
      <w:r w:rsidR="00204111" w:rsidRPr="00536470">
        <w:rPr>
          <w:sz w:val="24"/>
        </w:rPr>
        <w:t>vízmérők, illetve a bekötővezetékek szerelvényeinek</w:t>
      </w:r>
      <w:r w:rsidR="00F94A79" w:rsidRPr="00536470">
        <w:rPr>
          <w:sz w:val="24"/>
        </w:rPr>
        <w:t xml:space="preserve"> fagyás miatt bekövetke</w:t>
      </w:r>
      <w:r w:rsidR="003B333A" w:rsidRPr="00536470">
        <w:rPr>
          <w:sz w:val="24"/>
        </w:rPr>
        <w:t>zett hibáiból eredő vízelfolyás.</w:t>
      </w:r>
    </w:p>
    <w:p w14:paraId="273D7343" w14:textId="77777777" w:rsidR="005D371C" w:rsidRPr="00536470" w:rsidRDefault="00E8097E" w:rsidP="007B6594">
      <w:pPr>
        <w:ind w:right="142"/>
        <w:jc w:val="both"/>
        <w:rPr>
          <w:sz w:val="24"/>
        </w:rPr>
      </w:pPr>
      <w:r w:rsidRPr="00536470">
        <w:rPr>
          <w:sz w:val="24"/>
        </w:rPr>
        <w:t xml:space="preserve">A leolvasott, kiszámlázott </w:t>
      </w:r>
      <w:r w:rsidRPr="00536470">
        <w:rPr>
          <w:bCs/>
          <w:i/>
          <w:sz w:val="24"/>
        </w:rPr>
        <w:t>ivóvíz értékesítés</w:t>
      </w:r>
      <w:r w:rsidRPr="00536470">
        <w:rPr>
          <w:sz w:val="24"/>
        </w:rPr>
        <w:t xml:space="preserve"> 5</w:t>
      </w:r>
      <w:r w:rsidR="00845EB6" w:rsidRPr="00536470">
        <w:rPr>
          <w:sz w:val="24"/>
        </w:rPr>
        <w:t xml:space="preserve"> </w:t>
      </w:r>
      <w:r w:rsidR="003B333A" w:rsidRPr="00536470">
        <w:rPr>
          <w:sz w:val="24"/>
        </w:rPr>
        <w:t>3</w:t>
      </w:r>
      <w:r w:rsidR="000E746F" w:rsidRPr="00536470">
        <w:rPr>
          <w:sz w:val="24"/>
        </w:rPr>
        <w:t>66</w:t>
      </w:r>
      <w:r w:rsidR="00A36156" w:rsidRPr="00536470">
        <w:rPr>
          <w:sz w:val="24"/>
        </w:rPr>
        <w:t xml:space="preserve"> </w:t>
      </w:r>
      <w:r w:rsidRPr="00536470">
        <w:rPr>
          <w:sz w:val="24"/>
        </w:rPr>
        <w:t>em</w:t>
      </w:r>
      <w:r w:rsidRPr="00536470">
        <w:rPr>
          <w:sz w:val="24"/>
          <w:vertAlign w:val="superscript"/>
        </w:rPr>
        <w:t>3</w:t>
      </w:r>
      <w:r w:rsidRPr="00536470">
        <w:rPr>
          <w:sz w:val="24"/>
        </w:rPr>
        <w:t xml:space="preserve">, a </w:t>
      </w:r>
      <w:r w:rsidRPr="00536470">
        <w:rPr>
          <w:bCs/>
          <w:i/>
          <w:iCs/>
          <w:sz w:val="24"/>
        </w:rPr>
        <w:t>tervhez képest</w:t>
      </w:r>
      <w:r w:rsidRPr="00536470">
        <w:rPr>
          <w:sz w:val="24"/>
        </w:rPr>
        <w:t xml:space="preserve"> </w:t>
      </w:r>
      <w:r w:rsidR="003B333A" w:rsidRPr="00536470">
        <w:rPr>
          <w:sz w:val="24"/>
        </w:rPr>
        <w:t>4</w:t>
      </w:r>
      <w:r w:rsidR="000E746F" w:rsidRPr="00536470">
        <w:rPr>
          <w:sz w:val="24"/>
        </w:rPr>
        <w:t>8,3</w:t>
      </w:r>
      <w:r w:rsidR="005D371C" w:rsidRPr="00536470">
        <w:rPr>
          <w:sz w:val="24"/>
        </w:rPr>
        <w:t xml:space="preserve"> %</w:t>
      </w:r>
      <w:r w:rsidR="00845EB6" w:rsidRPr="00536470">
        <w:rPr>
          <w:sz w:val="24"/>
        </w:rPr>
        <w:t xml:space="preserve">, a bázis időszakhoz képest </w:t>
      </w:r>
      <w:r w:rsidR="000E746F" w:rsidRPr="00536470">
        <w:rPr>
          <w:sz w:val="24"/>
        </w:rPr>
        <w:t>0,2</w:t>
      </w:r>
      <w:r w:rsidR="00845EB6" w:rsidRPr="00536470">
        <w:rPr>
          <w:sz w:val="24"/>
        </w:rPr>
        <w:t xml:space="preserve"> %-kal, </w:t>
      </w:r>
      <w:r w:rsidR="000E746F" w:rsidRPr="00536470">
        <w:rPr>
          <w:sz w:val="24"/>
        </w:rPr>
        <w:t>12</w:t>
      </w:r>
      <w:r w:rsidR="00845EB6" w:rsidRPr="00536470">
        <w:rPr>
          <w:sz w:val="24"/>
        </w:rPr>
        <w:t xml:space="preserve"> em</w:t>
      </w:r>
      <w:r w:rsidR="00845EB6" w:rsidRPr="00536470">
        <w:rPr>
          <w:sz w:val="24"/>
          <w:vertAlign w:val="superscript"/>
        </w:rPr>
        <w:t>3</w:t>
      </w:r>
      <w:r w:rsidR="00845EB6" w:rsidRPr="00536470">
        <w:rPr>
          <w:sz w:val="24"/>
        </w:rPr>
        <w:t>-rel magasabb.</w:t>
      </w:r>
    </w:p>
    <w:p w14:paraId="7B7B8988" w14:textId="77777777" w:rsidR="00E8097E" w:rsidRPr="00536470" w:rsidRDefault="005D371C" w:rsidP="007B6594">
      <w:pPr>
        <w:ind w:right="142"/>
        <w:jc w:val="both"/>
        <w:rPr>
          <w:iCs/>
          <w:sz w:val="24"/>
        </w:rPr>
      </w:pPr>
      <w:r w:rsidRPr="00536470">
        <w:rPr>
          <w:sz w:val="24"/>
        </w:rPr>
        <w:t xml:space="preserve">A </w:t>
      </w:r>
      <w:r w:rsidR="00E8097E" w:rsidRPr="00536470">
        <w:rPr>
          <w:iCs/>
          <w:sz w:val="24"/>
        </w:rPr>
        <w:t>szolgáltatási mennyisége</w:t>
      </w:r>
      <w:r w:rsidRPr="00536470">
        <w:rPr>
          <w:iCs/>
          <w:sz w:val="24"/>
        </w:rPr>
        <w:t>k</w:t>
      </w:r>
      <w:r w:rsidR="00E8097E" w:rsidRPr="00536470">
        <w:rPr>
          <w:iCs/>
          <w:sz w:val="24"/>
        </w:rPr>
        <w:t xml:space="preserve"> </w:t>
      </w:r>
      <w:r w:rsidRPr="00536470">
        <w:rPr>
          <w:iCs/>
          <w:sz w:val="24"/>
        </w:rPr>
        <w:t xml:space="preserve">a II. félévben több év átlagát tekintve </w:t>
      </w:r>
      <w:r w:rsidR="00E8097E" w:rsidRPr="00536470">
        <w:rPr>
          <w:iCs/>
          <w:sz w:val="24"/>
        </w:rPr>
        <w:t>mintegy 5 %-kal haladj</w:t>
      </w:r>
      <w:r w:rsidRPr="00536470">
        <w:rPr>
          <w:iCs/>
          <w:sz w:val="24"/>
        </w:rPr>
        <w:t>ák</w:t>
      </w:r>
      <w:r w:rsidR="00E8097E" w:rsidRPr="00536470">
        <w:rPr>
          <w:iCs/>
          <w:sz w:val="24"/>
        </w:rPr>
        <w:t xml:space="preserve"> meg az I. félév adat</w:t>
      </w:r>
      <w:r w:rsidRPr="00536470">
        <w:rPr>
          <w:iCs/>
          <w:sz w:val="24"/>
        </w:rPr>
        <w:t>ai</w:t>
      </w:r>
      <w:r w:rsidR="00E8097E" w:rsidRPr="00536470">
        <w:rPr>
          <w:iCs/>
          <w:sz w:val="24"/>
        </w:rPr>
        <w:t>t, tehát a tervhez viszonyított teljesítés megfelel az utóbbi évek tendenciájának.</w:t>
      </w:r>
    </w:p>
    <w:p w14:paraId="4D582F73" w14:textId="77777777" w:rsidR="005D371C" w:rsidRPr="00536470" w:rsidRDefault="005D371C" w:rsidP="007B6594">
      <w:pPr>
        <w:ind w:right="142"/>
        <w:jc w:val="both"/>
        <w:rPr>
          <w:sz w:val="8"/>
          <w:szCs w:val="8"/>
        </w:rPr>
      </w:pPr>
    </w:p>
    <w:p w14:paraId="4B213128" w14:textId="77777777" w:rsidR="00E8097E" w:rsidRPr="00536470" w:rsidRDefault="00E8097E" w:rsidP="007B6594">
      <w:pPr>
        <w:ind w:right="142"/>
        <w:jc w:val="both"/>
        <w:rPr>
          <w:sz w:val="24"/>
          <w:szCs w:val="24"/>
        </w:rPr>
      </w:pPr>
    </w:p>
    <w:p w14:paraId="5367B854" w14:textId="77777777" w:rsidR="00E8097E" w:rsidRPr="00536470" w:rsidRDefault="00E8097E" w:rsidP="007B6594">
      <w:pPr>
        <w:tabs>
          <w:tab w:val="right" w:pos="6804"/>
        </w:tabs>
        <w:ind w:right="142"/>
        <w:jc w:val="both"/>
        <w:rPr>
          <w:sz w:val="24"/>
        </w:rPr>
      </w:pPr>
      <w:r w:rsidRPr="00536470">
        <w:rPr>
          <w:sz w:val="24"/>
        </w:rPr>
        <w:t xml:space="preserve">A </w:t>
      </w:r>
      <w:r w:rsidRPr="00536470">
        <w:rPr>
          <w:bCs/>
          <w:i/>
          <w:sz w:val="24"/>
        </w:rPr>
        <w:t>számlázott szennyvízelvezetés</w:t>
      </w:r>
      <w:r w:rsidRPr="00536470">
        <w:rPr>
          <w:bCs/>
          <w:sz w:val="24"/>
        </w:rPr>
        <w:t xml:space="preserve"> </w:t>
      </w:r>
      <w:r w:rsidRPr="00536470">
        <w:rPr>
          <w:bCs/>
          <w:i/>
          <w:iCs/>
          <w:sz w:val="24"/>
        </w:rPr>
        <w:t>és –tisztítás</w:t>
      </w:r>
      <w:r w:rsidRPr="00536470">
        <w:rPr>
          <w:sz w:val="24"/>
        </w:rPr>
        <w:t xml:space="preserve"> mennyisége 4 </w:t>
      </w:r>
      <w:r w:rsidR="003B333A" w:rsidRPr="00536470">
        <w:rPr>
          <w:sz w:val="24"/>
        </w:rPr>
        <w:t>8</w:t>
      </w:r>
      <w:r w:rsidR="000E746F" w:rsidRPr="00536470">
        <w:rPr>
          <w:sz w:val="24"/>
        </w:rPr>
        <w:t>41</w:t>
      </w:r>
      <w:r w:rsidRPr="00536470">
        <w:rPr>
          <w:sz w:val="24"/>
        </w:rPr>
        <w:t xml:space="preserve"> em</w:t>
      </w:r>
      <w:r w:rsidRPr="00536470">
        <w:rPr>
          <w:sz w:val="24"/>
          <w:vertAlign w:val="superscript"/>
        </w:rPr>
        <w:t>3</w:t>
      </w:r>
      <w:r w:rsidRPr="00536470">
        <w:rPr>
          <w:sz w:val="24"/>
        </w:rPr>
        <w:t xml:space="preserve">, a </w:t>
      </w:r>
      <w:r w:rsidRPr="00536470">
        <w:rPr>
          <w:bCs/>
          <w:i/>
          <w:iCs/>
          <w:sz w:val="24"/>
        </w:rPr>
        <w:t>tervhez képest</w:t>
      </w:r>
      <w:r w:rsidRPr="00536470">
        <w:rPr>
          <w:sz w:val="24"/>
        </w:rPr>
        <w:t xml:space="preserve"> 4</w:t>
      </w:r>
      <w:r w:rsidR="000E746F" w:rsidRPr="00536470">
        <w:rPr>
          <w:sz w:val="24"/>
        </w:rPr>
        <w:t>8</w:t>
      </w:r>
      <w:r w:rsidR="003B333A" w:rsidRPr="00536470">
        <w:rPr>
          <w:sz w:val="24"/>
        </w:rPr>
        <w:t>,8</w:t>
      </w:r>
      <w:r w:rsidR="007619DB" w:rsidRPr="00536470">
        <w:rPr>
          <w:sz w:val="24"/>
        </w:rPr>
        <w:t xml:space="preserve"> %</w:t>
      </w:r>
      <w:r w:rsidR="00677212" w:rsidRPr="00536470">
        <w:rPr>
          <w:sz w:val="24"/>
        </w:rPr>
        <w:t>, 201</w:t>
      </w:r>
      <w:r w:rsidR="000E746F" w:rsidRPr="00536470">
        <w:rPr>
          <w:sz w:val="24"/>
        </w:rPr>
        <w:t>8</w:t>
      </w:r>
      <w:r w:rsidR="00677212" w:rsidRPr="00536470">
        <w:rPr>
          <w:sz w:val="24"/>
        </w:rPr>
        <w:t xml:space="preserve">. I. félévhez képest </w:t>
      </w:r>
      <w:r w:rsidR="000E746F" w:rsidRPr="00536470">
        <w:rPr>
          <w:sz w:val="24"/>
        </w:rPr>
        <w:t xml:space="preserve">0,2 </w:t>
      </w:r>
      <w:r w:rsidR="003B333A" w:rsidRPr="00536470">
        <w:rPr>
          <w:sz w:val="24"/>
        </w:rPr>
        <w:t xml:space="preserve">%-kal, </w:t>
      </w:r>
      <w:r w:rsidR="000E746F" w:rsidRPr="00536470">
        <w:rPr>
          <w:sz w:val="24"/>
        </w:rPr>
        <w:t>9</w:t>
      </w:r>
      <w:r w:rsidR="00677212" w:rsidRPr="00536470">
        <w:rPr>
          <w:sz w:val="24"/>
        </w:rPr>
        <w:t xml:space="preserve"> em</w:t>
      </w:r>
      <w:r w:rsidR="00677212" w:rsidRPr="00536470">
        <w:rPr>
          <w:sz w:val="24"/>
          <w:vertAlign w:val="superscript"/>
        </w:rPr>
        <w:t>3</w:t>
      </w:r>
      <w:r w:rsidR="00677212" w:rsidRPr="00536470">
        <w:rPr>
          <w:sz w:val="24"/>
        </w:rPr>
        <w:t xml:space="preserve">-rel </w:t>
      </w:r>
      <w:r w:rsidR="003B333A" w:rsidRPr="00536470">
        <w:rPr>
          <w:sz w:val="24"/>
        </w:rPr>
        <w:t>maga</w:t>
      </w:r>
      <w:r w:rsidR="00D0056A" w:rsidRPr="00536470">
        <w:rPr>
          <w:sz w:val="24"/>
        </w:rPr>
        <w:t>s</w:t>
      </w:r>
      <w:r w:rsidR="003B333A" w:rsidRPr="00536470">
        <w:rPr>
          <w:sz w:val="24"/>
        </w:rPr>
        <w:t>abb</w:t>
      </w:r>
      <w:r w:rsidR="00677212" w:rsidRPr="00536470">
        <w:rPr>
          <w:sz w:val="24"/>
        </w:rPr>
        <w:t>.</w:t>
      </w:r>
    </w:p>
    <w:p w14:paraId="4D173E77" w14:textId="77777777" w:rsidR="00E8097E" w:rsidRPr="00536470" w:rsidRDefault="00E8097E" w:rsidP="007B6594">
      <w:pPr>
        <w:tabs>
          <w:tab w:val="right" w:pos="6804"/>
          <w:tab w:val="right" w:pos="9214"/>
        </w:tabs>
        <w:ind w:right="142"/>
        <w:jc w:val="both"/>
        <w:rPr>
          <w:sz w:val="8"/>
        </w:rPr>
      </w:pPr>
    </w:p>
    <w:p w14:paraId="0FC42DCE" w14:textId="77777777" w:rsidR="0093718B" w:rsidRPr="00536470" w:rsidRDefault="00E8097E" w:rsidP="007B6594">
      <w:pPr>
        <w:pStyle w:val="Szvegtrzs"/>
        <w:tabs>
          <w:tab w:val="right" w:pos="9214"/>
        </w:tabs>
        <w:ind w:right="142"/>
      </w:pPr>
      <w:r w:rsidRPr="00536470">
        <w:t xml:space="preserve">A szennyvíztisztító telepeken mért </w:t>
      </w:r>
      <w:r w:rsidRPr="00536470">
        <w:rPr>
          <w:i/>
        </w:rPr>
        <w:t xml:space="preserve">tisztított szennyvíz </w:t>
      </w:r>
      <w:r w:rsidRPr="00536470">
        <w:t>mennyisége az időarányos terv</w:t>
      </w:r>
      <w:r w:rsidR="00160654" w:rsidRPr="00536470">
        <w:t xml:space="preserve">nél </w:t>
      </w:r>
      <w:r w:rsidR="00E61CB2" w:rsidRPr="00536470">
        <w:t>4</w:t>
      </w:r>
      <w:r w:rsidR="003B333A" w:rsidRPr="00536470">
        <w:t>,</w:t>
      </w:r>
      <w:r w:rsidR="00E61CB2" w:rsidRPr="00536470">
        <w:t>5</w:t>
      </w:r>
      <w:r w:rsidRPr="00536470">
        <w:t xml:space="preserve"> %-</w:t>
      </w:r>
      <w:r w:rsidR="00160654" w:rsidRPr="00536470">
        <w:t>kal</w:t>
      </w:r>
      <w:r w:rsidRPr="00536470">
        <w:t xml:space="preserve">, az elmúlt év hasonló időszakában mért mennyiséghez képest </w:t>
      </w:r>
      <w:r w:rsidR="00677212" w:rsidRPr="00536470">
        <w:t>1</w:t>
      </w:r>
      <w:r w:rsidR="00014245" w:rsidRPr="00536470">
        <w:t>5,1</w:t>
      </w:r>
      <w:r w:rsidR="00160654" w:rsidRPr="00536470">
        <w:t xml:space="preserve"> </w:t>
      </w:r>
      <w:r w:rsidRPr="00536470">
        <w:t xml:space="preserve">%-kal </w:t>
      </w:r>
      <w:r w:rsidR="00014245" w:rsidRPr="00536470">
        <w:t>alacsonyabb</w:t>
      </w:r>
      <w:r w:rsidR="003B333A" w:rsidRPr="00536470">
        <w:t>. A</w:t>
      </w:r>
      <w:r w:rsidR="00677212" w:rsidRPr="00536470">
        <w:t xml:space="preserve"> elmúlt év I. félévéhez képest lényegesen </w:t>
      </w:r>
      <w:r w:rsidR="00014245" w:rsidRPr="00536470">
        <w:t>kevesebb</w:t>
      </w:r>
      <w:r w:rsidR="00677212" w:rsidRPr="00536470">
        <w:t xml:space="preserve"> csapadék volt, amely </w:t>
      </w:r>
      <w:r w:rsidR="00014245" w:rsidRPr="00536470">
        <w:t>kisebb</w:t>
      </w:r>
      <w:r w:rsidR="00677212" w:rsidRPr="00536470">
        <w:t xml:space="preserve"> mértékű infiltrációt eredményezett</w:t>
      </w:r>
      <w:r w:rsidRPr="00536470">
        <w:t xml:space="preserve">. </w:t>
      </w:r>
    </w:p>
    <w:p w14:paraId="741DF1C1" w14:textId="77777777" w:rsidR="00A327ED" w:rsidRPr="00536470" w:rsidRDefault="00A327ED" w:rsidP="00A327ED">
      <w:bookmarkStart w:id="6" w:name="_Toc330999126"/>
      <w:bookmarkStart w:id="7" w:name="_Toc331589977"/>
    </w:p>
    <w:p w14:paraId="3BD0629D" w14:textId="77777777" w:rsidR="00A327ED" w:rsidRPr="00536470" w:rsidRDefault="00A327ED" w:rsidP="00A327ED"/>
    <w:p w14:paraId="4463F149" w14:textId="77777777" w:rsidR="00E8097E" w:rsidRPr="00536470" w:rsidRDefault="00E8097E" w:rsidP="00A327ED">
      <w:pPr>
        <w:rPr>
          <w:b/>
          <w:bCs/>
          <w:i/>
          <w:iCs/>
          <w:sz w:val="28"/>
          <w:szCs w:val="28"/>
        </w:rPr>
      </w:pPr>
      <w:r w:rsidRPr="00536470">
        <w:rPr>
          <w:b/>
          <w:bCs/>
          <w:i/>
          <w:iCs/>
          <w:sz w:val="28"/>
          <w:szCs w:val="28"/>
        </w:rPr>
        <w:t>Bevételek alakulása</w:t>
      </w:r>
    </w:p>
    <w:tbl>
      <w:tblPr>
        <w:tblW w:w="15851" w:type="dxa"/>
        <w:tblInd w:w="-142" w:type="dxa"/>
        <w:tblCellMar>
          <w:left w:w="70" w:type="dxa"/>
          <w:right w:w="70" w:type="dxa"/>
        </w:tblCellMar>
        <w:tblLook w:val="04A0" w:firstRow="1" w:lastRow="0" w:firstColumn="1" w:lastColumn="0" w:noHBand="0" w:noVBand="1"/>
      </w:tblPr>
      <w:tblGrid>
        <w:gridCol w:w="101"/>
        <w:gridCol w:w="6845"/>
        <w:gridCol w:w="1675"/>
        <w:gridCol w:w="1805"/>
        <w:gridCol w:w="992"/>
        <w:gridCol w:w="1175"/>
        <w:gridCol w:w="1274"/>
        <w:gridCol w:w="1036"/>
        <w:gridCol w:w="948"/>
      </w:tblGrid>
      <w:tr w:rsidR="00873EBB" w:rsidRPr="00536470" w14:paraId="197AC579" w14:textId="77777777" w:rsidTr="00536470">
        <w:trPr>
          <w:trHeight w:val="80"/>
        </w:trPr>
        <w:tc>
          <w:tcPr>
            <w:tcW w:w="10426" w:type="dxa"/>
            <w:gridSpan w:val="4"/>
            <w:tcBorders>
              <w:top w:val="nil"/>
              <w:left w:val="nil"/>
              <w:bottom w:val="nil"/>
              <w:right w:val="nil"/>
            </w:tcBorders>
            <w:shd w:val="clear" w:color="auto" w:fill="auto"/>
            <w:noWrap/>
            <w:vAlign w:val="bottom"/>
            <w:hideMark/>
          </w:tcPr>
          <w:tbl>
            <w:tblPr>
              <w:tblW w:w="10286" w:type="dxa"/>
              <w:tblCellMar>
                <w:left w:w="70" w:type="dxa"/>
                <w:right w:w="70" w:type="dxa"/>
              </w:tblCellMar>
              <w:tblLook w:val="04A0" w:firstRow="1" w:lastRow="0" w:firstColumn="1" w:lastColumn="0" w:noHBand="0" w:noVBand="1"/>
            </w:tblPr>
            <w:tblGrid>
              <w:gridCol w:w="4326"/>
              <w:gridCol w:w="141"/>
              <w:gridCol w:w="1135"/>
              <w:gridCol w:w="1116"/>
              <w:gridCol w:w="1151"/>
              <w:gridCol w:w="245"/>
              <w:gridCol w:w="851"/>
              <w:gridCol w:w="245"/>
              <w:gridCol w:w="831"/>
              <w:gridCol w:w="245"/>
            </w:tblGrid>
            <w:tr w:rsidR="00873EBB" w:rsidRPr="00536470" w14:paraId="18B86BA0" w14:textId="77777777" w:rsidTr="00536470">
              <w:trPr>
                <w:trHeight w:val="276"/>
              </w:trPr>
              <w:tc>
                <w:tcPr>
                  <w:tcW w:w="4326" w:type="dxa"/>
                  <w:tcBorders>
                    <w:left w:val="nil"/>
                    <w:bottom w:val="single" w:sz="4" w:space="0" w:color="auto"/>
                    <w:right w:val="nil"/>
                  </w:tcBorders>
                  <w:shd w:val="clear" w:color="auto" w:fill="auto"/>
                  <w:noWrap/>
                  <w:vAlign w:val="center"/>
                </w:tcPr>
                <w:p w14:paraId="492C459A" w14:textId="77777777" w:rsidR="00873EBB" w:rsidRPr="00536470" w:rsidRDefault="00873EBB" w:rsidP="00536470">
                  <w:pPr>
                    <w:rPr>
                      <w:rFonts w:ascii="Times New Roman CE" w:hAnsi="Times New Roman CE" w:cs="Times New Roman CE"/>
                      <w:i/>
                      <w:iCs/>
                    </w:rPr>
                  </w:pPr>
                  <w:bookmarkStart w:id="8" w:name="_Toc330999131"/>
                  <w:bookmarkStart w:id="9" w:name="_Toc331589981"/>
                  <w:bookmarkEnd w:id="6"/>
                  <w:bookmarkEnd w:id="7"/>
                </w:p>
              </w:tc>
              <w:tc>
                <w:tcPr>
                  <w:tcW w:w="1276" w:type="dxa"/>
                  <w:gridSpan w:val="2"/>
                  <w:tcBorders>
                    <w:top w:val="nil"/>
                    <w:left w:val="nil"/>
                    <w:bottom w:val="nil"/>
                    <w:right w:val="nil"/>
                  </w:tcBorders>
                  <w:shd w:val="clear" w:color="auto" w:fill="auto"/>
                  <w:noWrap/>
                  <w:vAlign w:val="bottom"/>
                  <w:hideMark/>
                </w:tcPr>
                <w:p w14:paraId="4276F4BE" w14:textId="77777777" w:rsidR="00873EBB" w:rsidRPr="00536470" w:rsidRDefault="00873EBB" w:rsidP="00536470"/>
              </w:tc>
              <w:tc>
                <w:tcPr>
                  <w:tcW w:w="1116" w:type="dxa"/>
                  <w:tcBorders>
                    <w:top w:val="nil"/>
                    <w:left w:val="nil"/>
                    <w:bottom w:val="nil"/>
                    <w:right w:val="nil"/>
                  </w:tcBorders>
                  <w:shd w:val="clear" w:color="auto" w:fill="auto"/>
                  <w:noWrap/>
                  <w:vAlign w:val="bottom"/>
                  <w:hideMark/>
                </w:tcPr>
                <w:p w14:paraId="68980805" w14:textId="77777777" w:rsidR="00873EBB" w:rsidRPr="00536470" w:rsidRDefault="00873EBB" w:rsidP="00536470"/>
              </w:tc>
              <w:tc>
                <w:tcPr>
                  <w:tcW w:w="1396" w:type="dxa"/>
                  <w:gridSpan w:val="2"/>
                  <w:tcBorders>
                    <w:top w:val="nil"/>
                    <w:left w:val="nil"/>
                    <w:bottom w:val="single" w:sz="4" w:space="0" w:color="auto"/>
                    <w:right w:val="nil"/>
                  </w:tcBorders>
                  <w:shd w:val="clear" w:color="auto" w:fill="auto"/>
                  <w:noWrap/>
                  <w:vAlign w:val="bottom"/>
                  <w:hideMark/>
                </w:tcPr>
                <w:p w14:paraId="2B789058" w14:textId="77777777" w:rsidR="00873EBB" w:rsidRPr="00536470" w:rsidRDefault="00873EBB" w:rsidP="00536470"/>
              </w:tc>
              <w:tc>
                <w:tcPr>
                  <w:tcW w:w="1096" w:type="dxa"/>
                  <w:gridSpan w:val="2"/>
                  <w:tcBorders>
                    <w:top w:val="nil"/>
                    <w:left w:val="nil"/>
                    <w:bottom w:val="single" w:sz="4" w:space="0" w:color="auto"/>
                    <w:right w:val="nil"/>
                  </w:tcBorders>
                  <w:shd w:val="clear" w:color="auto" w:fill="auto"/>
                  <w:noWrap/>
                  <w:vAlign w:val="bottom"/>
                  <w:hideMark/>
                </w:tcPr>
                <w:p w14:paraId="4B46425B" w14:textId="77777777" w:rsidR="00873EBB" w:rsidRPr="00536470" w:rsidRDefault="00873EBB" w:rsidP="00536470"/>
              </w:tc>
              <w:tc>
                <w:tcPr>
                  <w:tcW w:w="1076" w:type="dxa"/>
                  <w:gridSpan w:val="2"/>
                  <w:tcBorders>
                    <w:top w:val="nil"/>
                    <w:left w:val="nil"/>
                    <w:bottom w:val="nil"/>
                    <w:right w:val="nil"/>
                  </w:tcBorders>
                  <w:shd w:val="clear" w:color="auto" w:fill="auto"/>
                  <w:noWrap/>
                  <w:vAlign w:val="bottom"/>
                  <w:hideMark/>
                </w:tcPr>
                <w:p w14:paraId="616C7459" w14:textId="77777777" w:rsidR="00873EBB" w:rsidRPr="00536470" w:rsidRDefault="00873EBB" w:rsidP="00536470">
                  <w:pPr>
                    <w:jc w:val="center"/>
                    <w:rPr>
                      <w:rFonts w:ascii="Times New Roman CE" w:hAnsi="Times New Roman CE" w:cs="Times New Roman CE"/>
                    </w:rPr>
                  </w:pPr>
                  <w:r w:rsidRPr="00536470">
                    <w:rPr>
                      <w:rFonts w:ascii="Times New Roman CE" w:hAnsi="Times New Roman CE" w:cs="Times New Roman CE"/>
                    </w:rPr>
                    <w:t>eFt</w:t>
                  </w:r>
                </w:p>
              </w:tc>
            </w:tr>
            <w:tr w:rsidR="00873EBB" w:rsidRPr="00536470" w14:paraId="3874C4AF" w14:textId="77777777" w:rsidTr="00536470">
              <w:trPr>
                <w:trHeight w:val="528"/>
              </w:trPr>
              <w:tc>
                <w:tcPr>
                  <w:tcW w:w="4326" w:type="dxa"/>
                  <w:tcBorders>
                    <w:top w:val="single" w:sz="4" w:space="0" w:color="auto"/>
                    <w:left w:val="nil"/>
                    <w:bottom w:val="single" w:sz="4" w:space="0" w:color="auto"/>
                    <w:right w:val="nil"/>
                  </w:tcBorders>
                  <w:shd w:val="clear" w:color="auto" w:fill="auto"/>
                  <w:vAlign w:val="center"/>
                  <w:hideMark/>
                </w:tcPr>
                <w:p w14:paraId="7605A52D" w14:textId="77777777" w:rsidR="00873EBB" w:rsidRPr="00536470" w:rsidRDefault="00873EBB" w:rsidP="00536470">
                  <w:pPr>
                    <w:rPr>
                      <w:rFonts w:ascii="Times New Roman CE" w:hAnsi="Times New Roman CE" w:cs="Times New Roman CE"/>
                      <w:i/>
                      <w:iCs/>
                    </w:rPr>
                  </w:pPr>
                  <w:r w:rsidRPr="00536470">
                    <w:rPr>
                      <w:rFonts w:ascii="Times New Roman CE" w:hAnsi="Times New Roman CE" w:cs="Times New Roman CE"/>
                      <w:i/>
                      <w:iCs/>
                    </w:rPr>
                    <w:t>Megnevezés</w:t>
                  </w:r>
                </w:p>
              </w:tc>
              <w:tc>
                <w:tcPr>
                  <w:tcW w:w="1276" w:type="dxa"/>
                  <w:gridSpan w:val="2"/>
                  <w:tcBorders>
                    <w:top w:val="single" w:sz="4" w:space="0" w:color="auto"/>
                    <w:left w:val="nil"/>
                    <w:bottom w:val="nil"/>
                    <w:right w:val="nil"/>
                  </w:tcBorders>
                  <w:shd w:val="clear" w:color="auto" w:fill="auto"/>
                  <w:vAlign w:val="center"/>
                  <w:hideMark/>
                </w:tcPr>
                <w:p w14:paraId="519E9733" w14:textId="77777777" w:rsidR="00873EBB" w:rsidRPr="00536470" w:rsidRDefault="00873EBB" w:rsidP="00536470">
                  <w:pPr>
                    <w:jc w:val="center"/>
                    <w:rPr>
                      <w:rFonts w:ascii="Times New Roman CE" w:hAnsi="Times New Roman CE" w:cs="Times New Roman CE"/>
                      <w:i/>
                      <w:iCs/>
                    </w:rPr>
                  </w:pPr>
                  <w:r w:rsidRPr="00536470">
                    <w:rPr>
                      <w:rFonts w:ascii="Times New Roman CE" w:hAnsi="Times New Roman CE" w:cs="Times New Roman CE"/>
                      <w:i/>
                      <w:iCs/>
                    </w:rPr>
                    <w:t>2018. I. félév</w:t>
                  </w:r>
                  <w:r w:rsidRPr="00536470">
                    <w:rPr>
                      <w:rFonts w:ascii="Times New Roman CE" w:hAnsi="Times New Roman CE" w:cs="Times New Roman CE"/>
                      <w:i/>
                      <w:iCs/>
                    </w:rPr>
                    <w:br/>
                    <w:t>korr. tény</w:t>
                  </w:r>
                </w:p>
              </w:tc>
              <w:tc>
                <w:tcPr>
                  <w:tcW w:w="1116" w:type="dxa"/>
                  <w:tcBorders>
                    <w:top w:val="single" w:sz="4" w:space="0" w:color="auto"/>
                    <w:left w:val="nil"/>
                    <w:bottom w:val="nil"/>
                    <w:right w:val="nil"/>
                  </w:tcBorders>
                  <w:shd w:val="clear" w:color="auto" w:fill="auto"/>
                  <w:vAlign w:val="center"/>
                  <w:hideMark/>
                </w:tcPr>
                <w:p w14:paraId="4C1B5013" w14:textId="77777777" w:rsidR="00873EBB" w:rsidRPr="00536470" w:rsidRDefault="00873EBB" w:rsidP="00536470">
                  <w:pPr>
                    <w:jc w:val="center"/>
                    <w:rPr>
                      <w:rFonts w:ascii="Times New Roman CE" w:hAnsi="Times New Roman CE" w:cs="Times New Roman CE"/>
                      <w:i/>
                      <w:iCs/>
                    </w:rPr>
                  </w:pPr>
                  <w:r w:rsidRPr="00536470">
                    <w:rPr>
                      <w:rFonts w:ascii="Times New Roman CE" w:hAnsi="Times New Roman CE" w:cs="Times New Roman CE"/>
                      <w:i/>
                      <w:iCs/>
                    </w:rPr>
                    <w:t>2019. évi terv</w:t>
                  </w:r>
                </w:p>
              </w:tc>
              <w:tc>
                <w:tcPr>
                  <w:tcW w:w="1396" w:type="dxa"/>
                  <w:gridSpan w:val="2"/>
                  <w:tcBorders>
                    <w:top w:val="single" w:sz="4" w:space="0" w:color="auto"/>
                    <w:left w:val="nil"/>
                    <w:bottom w:val="nil"/>
                    <w:right w:val="nil"/>
                  </w:tcBorders>
                  <w:shd w:val="clear" w:color="auto" w:fill="auto"/>
                  <w:vAlign w:val="center"/>
                  <w:hideMark/>
                </w:tcPr>
                <w:p w14:paraId="4EDBCCDB" w14:textId="77777777" w:rsidR="00873EBB" w:rsidRPr="00536470" w:rsidRDefault="00873EBB" w:rsidP="00536470">
                  <w:pPr>
                    <w:jc w:val="center"/>
                    <w:rPr>
                      <w:rFonts w:ascii="Times New Roman CE" w:hAnsi="Times New Roman CE" w:cs="Times New Roman CE"/>
                      <w:i/>
                      <w:iCs/>
                    </w:rPr>
                  </w:pPr>
                  <w:r w:rsidRPr="00536470">
                    <w:rPr>
                      <w:rFonts w:ascii="Times New Roman CE" w:hAnsi="Times New Roman CE" w:cs="Times New Roman CE"/>
                      <w:i/>
                      <w:iCs/>
                    </w:rPr>
                    <w:t>2019. I. félév</w:t>
                  </w:r>
                  <w:r w:rsidRPr="00536470">
                    <w:rPr>
                      <w:rFonts w:ascii="Times New Roman CE" w:hAnsi="Times New Roman CE" w:cs="Times New Roman CE"/>
                      <w:i/>
                      <w:iCs/>
                    </w:rPr>
                    <w:br/>
                    <w:t>korr. tény</w:t>
                  </w:r>
                </w:p>
              </w:tc>
              <w:tc>
                <w:tcPr>
                  <w:tcW w:w="1096" w:type="dxa"/>
                  <w:gridSpan w:val="2"/>
                  <w:tcBorders>
                    <w:top w:val="single" w:sz="4" w:space="0" w:color="auto"/>
                    <w:left w:val="nil"/>
                    <w:bottom w:val="single" w:sz="4" w:space="0" w:color="auto"/>
                    <w:right w:val="nil"/>
                  </w:tcBorders>
                  <w:shd w:val="clear" w:color="auto" w:fill="auto"/>
                  <w:vAlign w:val="center"/>
                  <w:hideMark/>
                </w:tcPr>
                <w:p w14:paraId="614ED33C" w14:textId="77777777" w:rsidR="00873EBB" w:rsidRPr="00536470" w:rsidRDefault="00873EBB" w:rsidP="00536470">
                  <w:pPr>
                    <w:jc w:val="center"/>
                    <w:rPr>
                      <w:rFonts w:ascii="Times New Roman CE" w:hAnsi="Times New Roman CE" w:cs="Times New Roman CE"/>
                      <w:i/>
                      <w:iCs/>
                    </w:rPr>
                  </w:pPr>
                  <w:r w:rsidRPr="00536470">
                    <w:rPr>
                      <w:rFonts w:ascii="Times New Roman CE" w:hAnsi="Times New Roman CE" w:cs="Times New Roman CE"/>
                      <w:i/>
                      <w:iCs/>
                    </w:rPr>
                    <w:t>korr. tény/</w:t>
                  </w:r>
                  <w:r w:rsidRPr="00536470">
                    <w:rPr>
                      <w:rFonts w:ascii="Times New Roman CE" w:hAnsi="Times New Roman CE" w:cs="Times New Roman CE"/>
                      <w:i/>
                      <w:iCs/>
                    </w:rPr>
                    <w:br/>
                    <w:t xml:space="preserve">bázis    </w:t>
                  </w:r>
                </w:p>
              </w:tc>
              <w:tc>
                <w:tcPr>
                  <w:tcW w:w="1076" w:type="dxa"/>
                  <w:gridSpan w:val="2"/>
                  <w:tcBorders>
                    <w:top w:val="single" w:sz="4" w:space="0" w:color="auto"/>
                    <w:left w:val="nil"/>
                    <w:bottom w:val="single" w:sz="4" w:space="0" w:color="auto"/>
                    <w:right w:val="nil"/>
                  </w:tcBorders>
                  <w:shd w:val="clear" w:color="auto" w:fill="auto"/>
                  <w:vAlign w:val="center"/>
                  <w:hideMark/>
                </w:tcPr>
                <w:p w14:paraId="280A914B" w14:textId="77777777" w:rsidR="00873EBB" w:rsidRPr="00536470" w:rsidRDefault="00873EBB" w:rsidP="00536470">
                  <w:pPr>
                    <w:jc w:val="center"/>
                    <w:rPr>
                      <w:rFonts w:ascii="Times New Roman CE" w:hAnsi="Times New Roman CE" w:cs="Times New Roman CE"/>
                      <w:i/>
                      <w:iCs/>
                    </w:rPr>
                  </w:pPr>
                  <w:r w:rsidRPr="00536470">
                    <w:rPr>
                      <w:rFonts w:ascii="Times New Roman CE" w:hAnsi="Times New Roman CE" w:cs="Times New Roman CE"/>
                      <w:i/>
                      <w:iCs/>
                    </w:rPr>
                    <w:t>korr. tény/</w:t>
                  </w:r>
                  <w:r w:rsidRPr="00536470">
                    <w:rPr>
                      <w:rFonts w:ascii="Times New Roman CE" w:hAnsi="Times New Roman CE" w:cs="Times New Roman CE"/>
                      <w:i/>
                      <w:iCs/>
                    </w:rPr>
                    <w:br/>
                    <w:t xml:space="preserve">terv    </w:t>
                  </w:r>
                </w:p>
              </w:tc>
            </w:tr>
            <w:tr w:rsidR="00873EBB" w:rsidRPr="00536470" w14:paraId="74254C1D" w14:textId="77777777" w:rsidTr="00536470">
              <w:trPr>
                <w:gridAfter w:val="1"/>
                <w:wAfter w:w="245" w:type="dxa"/>
                <w:trHeight w:val="315"/>
              </w:trPr>
              <w:tc>
                <w:tcPr>
                  <w:tcW w:w="4326" w:type="dxa"/>
                  <w:tcBorders>
                    <w:top w:val="nil"/>
                    <w:left w:val="nil"/>
                    <w:bottom w:val="nil"/>
                    <w:right w:val="nil"/>
                  </w:tcBorders>
                  <w:shd w:val="clear" w:color="auto" w:fill="auto"/>
                  <w:noWrap/>
                  <w:vAlign w:val="bottom"/>
                  <w:hideMark/>
                </w:tcPr>
                <w:p w14:paraId="72AA50A0" w14:textId="77777777" w:rsidR="00873EBB" w:rsidRPr="00536470" w:rsidRDefault="00873EBB" w:rsidP="00536470">
                  <w:pPr>
                    <w:rPr>
                      <w:rFonts w:ascii="Times New Roman CE" w:hAnsi="Times New Roman CE" w:cs="Times New Roman CE"/>
                      <w:sz w:val="22"/>
                      <w:szCs w:val="22"/>
                    </w:rPr>
                  </w:pPr>
                  <w:r w:rsidRPr="00536470">
                    <w:rPr>
                      <w:rFonts w:ascii="Times New Roman CE" w:hAnsi="Times New Roman CE" w:cs="Times New Roman CE"/>
                      <w:sz w:val="22"/>
                      <w:szCs w:val="22"/>
                    </w:rPr>
                    <w:t>Ivóvíz szolgáltatás</w:t>
                  </w:r>
                </w:p>
              </w:tc>
              <w:tc>
                <w:tcPr>
                  <w:tcW w:w="1276" w:type="dxa"/>
                  <w:gridSpan w:val="2"/>
                  <w:tcBorders>
                    <w:top w:val="single" w:sz="4" w:space="0" w:color="auto"/>
                    <w:left w:val="nil"/>
                    <w:bottom w:val="nil"/>
                    <w:right w:val="nil"/>
                  </w:tcBorders>
                  <w:shd w:val="clear" w:color="auto" w:fill="auto"/>
                  <w:noWrap/>
                  <w:vAlign w:val="bottom"/>
                  <w:hideMark/>
                </w:tcPr>
                <w:p w14:paraId="0AE40F47"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1 424 847</w:t>
                  </w:r>
                </w:p>
              </w:tc>
              <w:tc>
                <w:tcPr>
                  <w:tcW w:w="1116" w:type="dxa"/>
                  <w:tcBorders>
                    <w:top w:val="single" w:sz="4" w:space="0" w:color="auto"/>
                    <w:left w:val="nil"/>
                    <w:bottom w:val="nil"/>
                    <w:right w:val="nil"/>
                  </w:tcBorders>
                  <w:shd w:val="clear" w:color="auto" w:fill="auto"/>
                  <w:noWrap/>
                  <w:vAlign w:val="bottom"/>
                  <w:hideMark/>
                </w:tcPr>
                <w:p w14:paraId="6A2AC1BA"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2 933 112</w:t>
                  </w:r>
                </w:p>
              </w:tc>
              <w:tc>
                <w:tcPr>
                  <w:tcW w:w="1151" w:type="dxa"/>
                  <w:tcBorders>
                    <w:top w:val="single" w:sz="4" w:space="0" w:color="auto"/>
                    <w:left w:val="nil"/>
                    <w:bottom w:val="nil"/>
                    <w:right w:val="nil"/>
                  </w:tcBorders>
                  <w:shd w:val="clear" w:color="auto" w:fill="auto"/>
                  <w:noWrap/>
                  <w:vAlign w:val="bottom"/>
                  <w:hideMark/>
                </w:tcPr>
                <w:p w14:paraId="0556D97C"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1 408 180</w:t>
                  </w:r>
                </w:p>
              </w:tc>
              <w:tc>
                <w:tcPr>
                  <w:tcW w:w="1096" w:type="dxa"/>
                  <w:gridSpan w:val="2"/>
                  <w:tcBorders>
                    <w:top w:val="nil"/>
                    <w:left w:val="nil"/>
                    <w:bottom w:val="nil"/>
                    <w:right w:val="nil"/>
                  </w:tcBorders>
                  <w:shd w:val="clear" w:color="auto" w:fill="auto"/>
                  <w:noWrap/>
                  <w:vAlign w:val="bottom"/>
                  <w:hideMark/>
                </w:tcPr>
                <w:p w14:paraId="6FE22683"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98,8%</w:t>
                  </w:r>
                </w:p>
              </w:tc>
              <w:tc>
                <w:tcPr>
                  <w:tcW w:w="1076" w:type="dxa"/>
                  <w:gridSpan w:val="2"/>
                  <w:tcBorders>
                    <w:top w:val="nil"/>
                    <w:left w:val="nil"/>
                    <w:bottom w:val="nil"/>
                    <w:right w:val="nil"/>
                  </w:tcBorders>
                  <w:shd w:val="clear" w:color="auto" w:fill="auto"/>
                  <w:noWrap/>
                  <w:vAlign w:val="bottom"/>
                  <w:hideMark/>
                </w:tcPr>
                <w:p w14:paraId="51EC5FD5"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48,0%</w:t>
                  </w:r>
                </w:p>
              </w:tc>
            </w:tr>
            <w:tr w:rsidR="00873EBB" w:rsidRPr="00536470" w14:paraId="4CDCA838" w14:textId="77777777" w:rsidTr="00536470">
              <w:trPr>
                <w:gridAfter w:val="1"/>
                <w:wAfter w:w="245" w:type="dxa"/>
                <w:trHeight w:val="276"/>
              </w:trPr>
              <w:tc>
                <w:tcPr>
                  <w:tcW w:w="4326" w:type="dxa"/>
                  <w:tcBorders>
                    <w:top w:val="nil"/>
                    <w:left w:val="nil"/>
                    <w:bottom w:val="nil"/>
                    <w:right w:val="nil"/>
                  </w:tcBorders>
                  <w:shd w:val="clear" w:color="auto" w:fill="auto"/>
                  <w:noWrap/>
                  <w:vAlign w:val="bottom"/>
                  <w:hideMark/>
                </w:tcPr>
                <w:p w14:paraId="55E5D74A" w14:textId="77777777" w:rsidR="00873EBB" w:rsidRPr="00536470" w:rsidRDefault="00873EBB" w:rsidP="00536470">
                  <w:pPr>
                    <w:rPr>
                      <w:rFonts w:ascii="Times New Roman CE" w:hAnsi="Times New Roman CE" w:cs="Times New Roman CE"/>
                      <w:sz w:val="22"/>
                      <w:szCs w:val="22"/>
                    </w:rPr>
                  </w:pPr>
                  <w:r w:rsidRPr="00536470">
                    <w:rPr>
                      <w:rFonts w:ascii="Times New Roman CE" w:hAnsi="Times New Roman CE" w:cs="Times New Roman CE"/>
                      <w:sz w:val="22"/>
                      <w:szCs w:val="22"/>
                    </w:rPr>
                    <w:t>Szennyvíz elvezetés és -tisztítás</w:t>
                  </w:r>
                </w:p>
              </w:tc>
              <w:tc>
                <w:tcPr>
                  <w:tcW w:w="1276" w:type="dxa"/>
                  <w:gridSpan w:val="2"/>
                  <w:tcBorders>
                    <w:top w:val="nil"/>
                    <w:left w:val="nil"/>
                    <w:bottom w:val="single" w:sz="4" w:space="0" w:color="auto"/>
                    <w:right w:val="nil"/>
                  </w:tcBorders>
                  <w:shd w:val="clear" w:color="auto" w:fill="auto"/>
                  <w:noWrap/>
                  <w:vAlign w:val="bottom"/>
                  <w:hideMark/>
                </w:tcPr>
                <w:p w14:paraId="6D811B4E"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1 587 317</w:t>
                  </w:r>
                </w:p>
              </w:tc>
              <w:tc>
                <w:tcPr>
                  <w:tcW w:w="1116" w:type="dxa"/>
                  <w:tcBorders>
                    <w:top w:val="nil"/>
                    <w:left w:val="nil"/>
                    <w:bottom w:val="single" w:sz="4" w:space="0" w:color="auto"/>
                    <w:right w:val="nil"/>
                  </w:tcBorders>
                  <w:shd w:val="clear" w:color="auto" w:fill="auto"/>
                  <w:noWrap/>
                  <w:vAlign w:val="bottom"/>
                  <w:hideMark/>
                </w:tcPr>
                <w:p w14:paraId="0D016EFC"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3 235 090</w:t>
                  </w:r>
                </w:p>
              </w:tc>
              <w:tc>
                <w:tcPr>
                  <w:tcW w:w="1151" w:type="dxa"/>
                  <w:tcBorders>
                    <w:top w:val="nil"/>
                    <w:left w:val="nil"/>
                    <w:bottom w:val="single" w:sz="4" w:space="0" w:color="auto"/>
                    <w:right w:val="nil"/>
                  </w:tcBorders>
                  <w:shd w:val="clear" w:color="auto" w:fill="auto"/>
                  <w:noWrap/>
                  <w:vAlign w:val="bottom"/>
                  <w:hideMark/>
                </w:tcPr>
                <w:p w14:paraId="0B0B5F8A"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1 574 287</w:t>
                  </w:r>
                </w:p>
              </w:tc>
              <w:tc>
                <w:tcPr>
                  <w:tcW w:w="1096" w:type="dxa"/>
                  <w:gridSpan w:val="2"/>
                  <w:tcBorders>
                    <w:top w:val="nil"/>
                    <w:left w:val="nil"/>
                    <w:bottom w:val="single" w:sz="4" w:space="0" w:color="auto"/>
                    <w:right w:val="nil"/>
                  </w:tcBorders>
                  <w:shd w:val="clear" w:color="auto" w:fill="auto"/>
                  <w:noWrap/>
                  <w:vAlign w:val="bottom"/>
                  <w:hideMark/>
                </w:tcPr>
                <w:p w14:paraId="4E5CE821"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99,2%</w:t>
                  </w:r>
                </w:p>
              </w:tc>
              <w:tc>
                <w:tcPr>
                  <w:tcW w:w="1076" w:type="dxa"/>
                  <w:gridSpan w:val="2"/>
                  <w:tcBorders>
                    <w:top w:val="nil"/>
                    <w:left w:val="nil"/>
                    <w:bottom w:val="single" w:sz="4" w:space="0" w:color="auto"/>
                    <w:right w:val="nil"/>
                  </w:tcBorders>
                  <w:shd w:val="clear" w:color="auto" w:fill="auto"/>
                  <w:noWrap/>
                  <w:vAlign w:val="bottom"/>
                  <w:hideMark/>
                </w:tcPr>
                <w:p w14:paraId="5D422044"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48,7%</w:t>
                  </w:r>
                </w:p>
              </w:tc>
            </w:tr>
            <w:tr w:rsidR="00873EBB" w:rsidRPr="00536470" w14:paraId="3247FF10" w14:textId="77777777" w:rsidTr="00536470">
              <w:trPr>
                <w:gridAfter w:val="1"/>
                <w:wAfter w:w="245" w:type="dxa"/>
                <w:trHeight w:val="276"/>
              </w:trPr>
              <w:tc>
                <w:tcPr>
                  <w:tcW w:w="4326" w:type="dxa"/>
                  <w:tcBorders>
                    <w:top w:val="single" w:sz="4" w:space="0" w:color="auto"/>
                    <w:left w:val="nil"/>
                    <w:bottom w:val="single" w:sz="4" w:space="0" w:color="auto"/>
                    <w:right w:val="nil"/>
                  </w:tcBorders>
                  <w:shd w:val="clear" w:color="auto" w:fill="auto"/>
                  <w:noWrap/>
                  <w:vAlign w:val="bottom"/>
                  <w:hideMark/>
                </w:tcPr>
                <w:p w14:paraId="482E4C2D" w14:textId="77777777" w:rsidR="00873EBB" w:rsidRPr="00536470" w:rsidRDefault="00873EBB" w:rsidP="00536470">
                  <w:pPr>
                    <w:rPr>
                      <w:rFonts w:ascii="Times New Roman CE" w:hAnsi="Times New Roman CE" w:cs="Times New Roman CE"/>
                      <w:i/>
                      <w:iCs/>
                      <w:sz w:val="22"/>
                      <w:szCs w:val="22"/>
                    </w:rPr>
                  </w:pPr>
                  <w:r w:rsidRPr="00536470">
                    <w:rPr>
                      <w:rFonts w:ascii="Times New Roman CE" w:hAnsi="Times New Roman CE" w:cs="Times New Roman CE"/>
                      <w:i/>
                      <w:iCs/>
                      <w:sz w:val="22"/>
                      <w:szCs w:val="22"/>
                    </w:rPr>
                    <w:t>Elsődleges tevékenységek összesen</w:t>
                  </w:r>
                </w:p>
              </w:tc>
              <w:tc>
                <w:tcPr>
                  <w:tcW w:w="1276" w:type="dxa"/>
                  <w:gridSpan w:val="2"/>
                  <w:tcBorders>
                    <w:top w:val="nil"/>
                    <w:left w:val="nil"/>
                    <w:bottom w:val="single" w:sz="4" w:space="0" w:color="auto"/>
                    <w:right w:val="nil"/>
                  </w:tcBorders>
                  <w:shd w:val="clear" w:color="auto" w:fill="auto"/>
                  <w:noWrap/>
                  <w:vAlign w:val="bottom"/>
                  <w:hideMark/>
                </w:tcPr>
                <w:p w14:paraId="332D4067" w14:textId="77777777" w:rsidR="00873EBB" w:rsidRPr="00536470" w:rsidRDefault="00873EBB" w:rsidP="00536470">
                  <w:pPr>
                    <w:jc w:val="right"/>
                    <w:rPr>
                      <w:rFonts w:ascii="Times New Roman CE" w:hAnsi="Times New Roman CE" w:cs="Times New Roman CE"/>
                      <w:i/>
                      <w:iCs/>
                    </w:rPr>
                  </w:pPr>
                  <w:r w:rsidRPr="00536470">
                    <w:rPr>
                      <w:rFonts w:ascii="Times New Roman CE" w:hAnsi="Times New Roman CE" w:cs="Times New Roman CE"/>
                      <w:i/>
                      <w:iCs/>
                    </w:rPr>
                    <w:t>3 012 164</w:t>
                  </w:r>
                </w:p>
              </w:tc>
              <w:tc>
                <w:tcPr>
                  <w:tcW w:w="1116" w:type="dxa"/>
                  <w:tcBorders>
                    <w:top w:val="nil"/>
                    <w:left w:val="nil"/>
                    <w:bottom w:val="single" w:sz="4" w:space="0" w:color="auto"/>
                    <w:right w:val="nil"/>
                  </w:tcBorders>
                  <w:shd w:val="clear" w:color="auto" w:fill="auto"/>
                  <w:noWrap/>
                  <w:vAlign w:val="bottom"/>
                  <w:hideMark/>
                </w:tcPr>
                <w:p w14:paraId="6A0C7207" w14:textId="77777777" w:rsidR="00873EBB" w:rsidRPr="00536470" w:rsidRDefault="00873EBB" w:rsidP="00536470">
                  <w:pPr>
                    <w:jc w:val="right"/>
                    <w:rPr>
                      <w:rFonts w:ascii="Times New Roman CE" w:hAnsi="Times New Roman CE" w:cs="Times New Roman CE"/>
                      <w:i/>
                      <w:iCs/>
                    </w:rPr>
                  </w:pPr>
                  <w:r w:rsidRPr="00536470">
                    <w:rPr>
                      <w:rFonts w:ascii="Times New Roman CE" w:hAnsi="Times New Roman CE" w:cs="Times New Roman CE"/>
                      <w:i/>
                      <w:iCs/>
                    </w:rPr>
                    <w:t>6 168 202</w:t>
                  </w:r>
                </w:p>
              </w:tc>
              <w:tc>
                <w:tcPr>
                  <w:tcW w:w="1151" w:type="dxa"/>
                  <w:tcBorders>
                    <w:top w:val="nil"/>
                    <w:left w:val="nil"/>
                    <w:bottom w:val="single" w:sz="4" w:space="0" w:color="auto"/>
                    <w:right w:val="nil"/>
                  </w:tcBorders>
                  <w:shd w:val="clear" w:color="auto" w:fill="auto"/>
                  <w:noWrap/>
                  <w:vAlign w:val="bottom"/>
                  <w:hideMark/>
                </w:tcPr>
                <w:p w14:paraId="7A7F62BC" w14:textId="77777777" w:rsidR="00873EBB" w:rsidRPr="00536470" w:rsidRDefault="00873EBB" w:rsidP="00536470">
                  <w:pPr>
                    <w:jc w:val="right"/>
                    <w:rPr>
                      <w:rFonts w:ascii="Times New Roman CE" w:hAnsi="Times New Roman CE" w:cs="Times New Roman CE"/>
                      <w:i/>
                      <w:iCs/>
                    </w:rPr>
                  </w:pPr>
                  <w:r w:rsidRPr="00536470">
                    <w:rPr>
                      <w:rFonts w:ascii="Times New Roman CE" w:hAnsi="Times New Roman CE" w:cs="Times New Roman CE"/>
                      <w:i/>
                      <w:iCs/>
                    </w:rPr>
                    <w:t>2 982 467</w:t>
                  </w:r>
                </w:p>
              </w:tc>
              <w:tc>
                <w:tcPr>
                  <w:tcW w:w="1096" w:type="dxa"/>
                  <w:gridSpan w:val="2"/>
                  <w:tcBorders>
                    <w:top w:val="nil"/>
                    <w:left w:val="nil"/>
                    <w:bottom w:val="single" w:sz="4" w:space="0" w:color="auto"/>
                    <w:right w:val="nil"/>
                  </w:tcBorders>
                  <w:shd w:val="clear" w:color="auto" w:fill="auto"/>
                  <w:noWrap/>
                  <w:vAlign w:val="bottom"/>
                  <w:hideMark/>
                </w:tcPr>
                <w:p w14:paraId="03FBD198" w14:textId="77777777" w:rsidR="00873EBB" w:rsidRPr="00536470" w:rsidRDefault="00873EBB" w:rsidP="00536470">
                  <w:pPr>
                    <w:jc w:val="right"/>
                    <w:rPr>
                      <w:rFonts w:ascii="Times New Roman CE" w:hAnsi="Times New Roman CE" w:cs="Times New Roman CE"/>
                      <w:i/>
                      <w:iCs/>
                    </w:rPr>
                  </w:pPr>
                  <w:r w:rsidRPr="00536470">
                    <w:rPr>
                      <w:rFonts w:ascii="Times New Roman CE" w:hAnsi="Times New Roman CE" w:cs="Times New Roman CE"/>
                      <w:i/>
                      <w:iCs/>
                    </w:rPr>
                    <w:t>99,0%</w:t>
                  </w:r>
                </w:p>
              </w:tc>
              <w:tc>
                <w:tcPr>
                  <w:tcW w:w="1076" w:type="dxa"/>
                  <w:gridSpan w:val="2"/>
                  <w:tcBorders>
                    <w:top w:val="nil"/>
                    <w:left w:val="nil"/>
                    <w:bottom w:val="single" w:sz="4" w:space="0" w:color="auto"/>
                    <w:right w:val="nil"/>
                  </w:tcBorders>
                  <w:shd w:val="clear" w:color="auto" w:fill="auto"/>
                  <w:noWrap/>
                  <w:vAlign w:val="bottom"/>
                  <w:hideMark/>
                </w:tcPr>
                <w:p w14:paraId="6EA45B1B" w14:textId="77777777" w:rsidR="00873EBB" w:rsidRPr="00536470" w:rsidRDefault="00873EBB" w:rsidP="00536470">
                  <w:pPr>
                    <w:jc w:val="right"/>
                    <w:rPr>
                      <w:rFonts w:ascii="Times New Roman CE" w:hAnsi="Times New Roman CE" w:cs="Times New Roman CE"/>
                      <w:i/>
                      <w:iCs/>
                    </w:rPr>
                  </w:pPr>
                  <w:r w:rsidRPr="00536470">
                    <w:rPr>
                      <w:rFonts w:ascii="Times New Roman CE" w:hAnsi="Times New Roman CE" w:cs="Times New Roman CE"/>
                      <w:i/>
                      <w:iCs/>
                    </w:rPr>
                    <w:t>48,4%</w:t>
                  </w:r>
                </w:p>
              </w:tc>
            </w:tr>
            <w:tr w:rsidR="00873EBB" w:rsidRPr="00536470" w14:paraId="4F02DDA5" w14:textId="77777777" w:rsidTr="00536470">
              <w:trPr>
                <w:gridAfter w:val="1"/>
                <w:wAfter w:w="245" w:type="dxa"/>
                <w:trHeight w:val="276"/>
              </w:trPr>
              <w:tc>
                <w:tcPr>
                  <w:tcW w:w="4326" w:type="dxa"/>
                  <w:tcBorders>
                    <w:top w:val="nil"/>
                    <w:left w:val="nil"/>
                    <w:bottom w:val="nil"/>
                    <w:right w:val="nil"/>
                  </w:tcBorders>
                  <w:shd w:val="clear" w:color="auto" w:fill="auto"/>
                  <w:noWrap/>
                  <w:vAlign w:val="bottom"/>
                  <w:hideMark/>
                </w:tcPr>
                <w:p w14:paraId="0F10E427" w14:textId="77777777" w:rsidR="00873EBB" w:rsidRPr="00536470" w:rsidRDefault="00873EBB" w:rsidP="00536470">
                  <w:pPr>
                    <w:rPr>
                      <w:rFonts w:ascii="Times New Roman CE" w:hAnsi="Times New Roman CE" w:cs="Times New Roman CE"/>
                      <w:sz w:val="22"/>
                      <w:szCs w:val="22"/>
                    </w:rPr>
                  </w:pPr>
                  <w:r w:rsidRPr="00536470">
                    <w:rPr>
                      <w:rFonts w:ascii="Times New Roman CE" w:hAnsi="Times New Roman CE" w:cs="Times New Roman CE"/>
                      <w:sz w:val="22"/>
                      <w:szCs w:val="22"/>
                    </w:rPr>
                    <w:t>Ipari víz szolgáltatás</w:t>
                  </w:r>
                </w:p>
              </w:tc>
              <w:tc>
                <w:tcPr>
                  <w:tcW w:w="1276" w:type="dxa"/>
                  <w:gridSpan w:val="2"/>
                  <w:tcBorders>
                    <w:top w:val="nil"/>
                    <w:left w:val="nil"/>
                    <w:bottom w:val="nil"/>
                    <w:right w:val="nil"/>
                  </w:tcBorders>
                  <w:shd w:val="clear" w:color="auto" w:fill="auto"/>
                  <w:noWrap/>
                  <w:vAlign w:val="bottom"/>
                  <w:hideMark/>
                </w:tcPr>
                <w:p w14:paraId="160D6FC2"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2 826</w:t>
                  </w:r>
                </w:p>
              </w:tc>
              <w:tc>
                <w:tcPr>
                  <w:tcW w:w="1116" w:type="dxa"/>
                  <w:tcBorders>
                    <w:top w:val="nil"/>
                    <w:left w:val="nil"/>
                    <w:bottom w:val="nil"/>
                    <w:right w:val="nil"/>
                  </w:tcBorders>
                  <w:shd w:val="clear" w:color="auto" w:fill="auto"/>
                  <w:noWrap/>
                  <w:vAlign w:val="bottom"/>
                  <w:hideMark/>
                </w:tcPr>
                <w:p w14:paraId="1C8512D0"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12 000</w:t>
                  </w:r>
                </w:p>
              </w:tc>
              <w:tc>
                <w:tcPr>
                  <w:tcW w:w="1151" w:type="dxa"/>
                  <w:tcBorders>
                    <w:top w:val="nil"/>
                    <w:left w:val="nil"/>
                    <w:bottom w:val="nil"/>
                    <w:right w:val="nil"/>
                  </w:tcBorders>
                  <w:shd w:val="clear" w:color="auto" w:fill="auto"/>
                  <w:noWrap/>
                  <w:vAlign w:val="bottom"/>
                  <w:hideMark/>
                </w:tcPr>
                <w:p w14:paraId="382F64EB"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2 342</w:t>
                  </w:r>
                </w:p>
              </w:tc>
              <w:tc>
                <w:tcPr>
                  <w:tcW w:w="1096" w:type="dxa"/>
                  <w:gridSpan w:val="2"/>
                  <w:tcBorders>
                    <w:top w:val="nil"/>
                    <w:left w:val="nil"/>
                    <w:bottom w:val="nil"/>
                    <w:right w:val="nil"/>
                  </w:tcBorders>
                  <w:shd w:val="clear" w:color="auto" w:fill="auto"/>
                  <w:noWrap/>
                  <w:vAlign w:val="bottom"/>
                  <w:hideMark/>
                </w:tcPr>
                <w:p w14:paraId="0D3F5D6C"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82,9%</w:t>
                  </w:r>
                </w:p>
              </w:tc>
              <w:tc>
                <w:tcPr>
                  <w:tcW w:w="1076" w:type="dxa"/>
                  <w:gridSpan w:val="2"/>
                  <w:tcBorders>
                    <w:top w:val="nil"/>
                    <w:left w:val="nil"/>
                    <w:bottom w:val="nil"/>
                    <w:right w:val="nil"/>
                  </w:tcBorders>
                  <w:shd w:val="clear" w:color="auto" w:fill="auto"/>
                  <w:noWrap/>
                  <w:vAlign w:val="bottom"/>
                  <w:hideMark/>
                </w:tcPr>
                <w:p w14:paraId="52EFA7BD"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19,5%</w:t>
                  </w:r>
                </w:p>
              </w:tc>
            </w:tr>
            <w:tr w:rsidR="00873EBB" w:rsidRPr="00536470" w14:paraId="00B1BE9B" w14:textId="77777777" w:rsidTr="00536470">
              <w:trPr>
                <w:gridAfter w:val="1"/>
                <w:wAfter w:w="245" w:type="dxa"/>
                <w:trHeight w:val="276"/>
              </w:trPr>
              <w:tc>
                <w:tcPr>
                  <w:tcW w:w="4326" w:type="dxa"/>
                  <w:tcBorders>
                    <w:top w:val="nil"/>
                    <w:left w:val="nil"/>
                    <w:bottom w:val="nil"/>
                    <w:right w:val="nil"/>
                  </w:tcBorders>
                  <w:shd w:val="clear" w:color="auto" w:fill="auto"/>
                  <w:noWrap/>
                  <w:vAlign w:val="bottom"/>
                  <w:hideMark/>
                </w:tcPr>
                <w:p w14:paraId="3BFDD091" w14:textId="77777777" w:rsidR="00873EBB" w:rsidRPr="00536470" w:rsidRDefault="00873EBB" w:rsidP="00536470">
                  <w:pPr>
                    <w:rPr>
                      <w:rFonts w:ascii="Times New Roman CE" w:hAnsi="Times New Roman CE" w:cs="Times New Roman CE"/>
                      <w:sz w:val="22"/>
                      <w:szCs w:val="22"/>
                    </w:rPr>
                  </w:pPr>
                  <w:r w:rsidRPr="00536470">
                    <w:rPr>
                      <w:rFonts w:ascii="Times New Roman CE" w:hAnsi="Times New Roman CE" w:cs="Times New Roman CE"/>
                      <w:sz w:val="22"/>
                      <w:szCs w:val="22"/>
                    </w:rPr>
                    <w:t>Fürdőszolgáltatás és kiegészítő tevékenység</w:t>
                  </w:r>
                </w:p>
              </w:tc>
              <w:tc>
                <w:tcPr>
                  <w:tcW w:w="1276" w:type="dxa"/>
                  <w:gridSpan w:val="2"/>
                  <w:tcBorders>
                    <w:top w:val="nil"/>
                    <w:left w:val="nil"/>
                    <w:bottom w:val="nil"/>
                    <w:right w:val="nil"/>
                  </w:tcBorders>
                  <w:shd w:val="clear" w:color="auto" w:fill="auto"/>
                  <w:noWrap/>
                  <w:vAlign w:val="bottom"/>
                  <w:hideMark/>
                </w:tcPr>
                <w:p w14:paraId="13372B69"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50 299</w:t>
                  </w:r>
                </w:p>
              </w:tc>
              <w:tc>
                <w:tcPr>
                  <w:tcW w:w="1116" w:type="dxa"/>
                  <w:tcBorders>
                    <w:top w:val="nil"/>
                    <w:left w:val="nil"/>
                    <w:bottom w:val="nil"/>
                    <w:right w:val="nil"/>
                  </w:tcBorders>
                  <w:shd w:val="clear" w:color="auto" w:fill="auto"/>
                  <w:noWrap/>
                  <w:vAlign w:val="bottom"/>
                  <w:hideMark/>
                </w:tcPr>
                <w:p w14:paraId="468921BA"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125 000</w:t>
                  </w:r>
                </w:p>
              </w:tc>
              <w:tc>
                <w:tcPr>
                  <w:tcW w:w="1151" w:type="dxa"/>
                  <w:tcBorders>
                    <w:top w:val="nil"/>
                    <w:left w:val="nil"/>
                    <w:bottom w:val="nil"/>
                    <w:right w:val="nil"/>
                  </w:tcBorders>
                  <w:shd w:val="clear" w:color="auto" w:fill="auto"/>
                  <w:noWrap/>
                  <w:vAlign w:val="bottom"/>
                  <w:hideMark/>
                </w:tcPr>
                <w:p w14:paraId="15DFBA75"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63 087</w:t>
                  </w:r>
                </w:p>
              </w:tc>
              <w:tc>
                <w:tcPr>
                  <w:tcW w:w="1096" w:type="dxa"/>
                  <w:gridSpan w:val="2"/>
                  <w:tcBorders>
                    <w:top w:val="nil"/>
                    <w:left w:val="nil"/>
                    <w:bottom w:val="nil"/>
                    <w:right w:val="nil"/>
                  </w:tcBorders>
                  <w:shd w:val="clear" w:color="auto" w:fill="auto"/>
                  <w:noWrap/>
                  <w:vAlign w:val="bottom"/>
                  <w:hideMark/>
                </w:tcPr>
                <w:p w14:paraId="4300E4D5"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125,4%</w:t>
                  </w:r>
                </w:p>
              </w:tc>
              <w:tc>
                <w:tcPr>
                  <w:tcW w:w="1076" w:type="dxa"/>
                  <w:gridSpan w:val="2"/>
                  <w:tcBorders>
                    <w:top w:val="nil"/>
                    <w:left w:val="nil"/>
                    <w:bottom w:val="nil"/>
                    <w:right w:val="nil"/>
                  </w:tcBorders>
                  <w:shd w:val="clear" w:color="auto" w:fill="auto"/>
                  <w:noWrap/>
                  <w:vAlign w:val="bottom"/>
                  <w:hideMark/>
                </w:tcPr>
                <w:p w14:paraId="1457A06A"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50,5%</w:t>
                  </w:r>
                </w:p>
              </w:tc>
            </w:tr>
            <w:tr w:rsidR="00873EBB" w:rsidRPr="00536470" w14:paraId="361EAE95" w14:textId="77777777" w:rsidTr="00536470">
              <w:trPr>
                <w:gridAfter w:val="1"/>
                <w:wAfter w:w="245" w:type="dxa"/>
                <w:trHeight w:val="276"/>
              </w:trPr>
              <w:tc>
                <w:tcPr>
                  <w:tcW w:w="4326" w:type="dxa"/>
                  <w:tcBorders>
                    <w:top w:val="nil"/>
                    <w:left w:val="nil"/>
                    <w:bottom w:val="nil"/>
                    <w:right w:val="nil"/>
                  </w:tcBorders>
                  <w:shd w:val="clear" w:color="auto" w:fill="auto"/>
                  <w:noWrap/>
                  <w:vAlign w:val="bottom"/>
                  <w:hideMark/>
                </w:tcPr>
                <w:p w14:paraId="3DE9E759" w14:textId="77777777" w:rsidR="00873EBB" w:rsidRPr="00536470" w:rsidRDefault="00873EBB" w:rsidP="00536470">
                  <w:pPr>
                    <w:rPr>
                      <w:rFonts w:ascii="Times New Roman CE" w:hAnsi="Times New Roman CE" w:cs="Times New Roman CE"/>
                      <w:sz w:val="22"/>
                      <w:szCs w:val="22"/>
                    </w:rPr>
                  </w:pPr>
                  <w:r w:rsidRPr="00536470">
                    <w:rPr>
                      <w:rFonts w:ascii="Times New Roman CE" w:hAnsi="Times New Roman CE" w:cs="Times New Roman CE"/>
                      <w:sz w:val="22"/>
                      <w:szCs w:val="22"/>
                    </w:rPr>
                    <w:t>Építőipari  tevékenység</w:t>
                  </w:r>
                </w:p>
              </w:tc>
              <w:tc>
                <w:tcPr>
                  <w:tcW w:w="1276" w:type="dxa"/>
                  <w:gridSpan w:val="2"/>
                  <w:tcBorders>
                    <w:top w:val="nil"/>
                    <w:left w:val="nil"/>
                    <w:bottom w:val="nil"/>
                    <w:right w:val="nil"/>
                  </w:tcBorders>
                  <w:shd w:val="clear" w:color="auto" w:fill="auto"/>
                  <w:noWrap/>
                  <w:vAlign w:val="bottom"/>
                  <w:hideMark/>
                </w:tcPr>
                <w:p w14:paraId="515D0D29"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316 868</w:t>
                  </w:r>
                </w:p>
              </w:tc>
              <w:tc>
                <w:tcPr>
                  <w:tcW w:w="1116" w:type="dxa"/>
                  <w:tcBorders>
                    <w:top w:val="nil"/>
                    <w:left w:val="nil"/>
                    <w:bottom w:val="nil"/>
                    <w:right w:val="nil"/>
                  </w:tcBorders>
                  <w:shd w:val="clear" w:color="auto" w:fill="auto"/>
                  <w:noWrap/>
                  <w:vAlign w:val="bottom"/>
                  <w:hideMark/>
                </w:tcPr>
                <w:p w14:paraId="79CEBC4D"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813 422</w:t>
                  </w:r>
                </w:p>
              </w:tc>
              <w:tc>
                <w:tcPr>
                  <w:tcW w:w="1151" w:type="dxa"/>
                  <w:tcBorders>
                    <w:top w:val="nil"/>
                    <w:left w:val="nil"/>
                    <w:bottom w:val="nil"/>
                    <w:right w:val="nil"/>
                  </w:tcBorders>
                  <w:shd w:val="clear" w:color="auto" w:fill="auto"/>
                  <w:noWrap/>
                  <w:vAlign w:val="bottom"/>
                  <w:hideMark/>
                </w:tcPr>
                <w:p w14:paraId="0B1AD115"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262 542</w:t>
                  </w:r>
                </w:p>
              </w:tc>
              <w:tc>
                <w:tcPr>
                  <w:tcW w:w="1096" w:type="dxa"/>
                  <w:gridSpan w:val="2"/>
                  <w:tcBorders>
                    <w:top w:val="nil"/>
                    <w:left w:val="nil"/>
                    <w:bottom w:val="nil"/>
                    <w:right w:val="nil"/>
                  </w:tcBorders>
                  <w:shd w:val="clear" w:color="auto" w:fill="auto"/>
                  <w:noWrap/>
                  <w:vAlign w:val="bottom"/>
                  <w:hideMark/>
                </w:tcPr>
                <w:p w14:paraId="1ED3D6E4"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82,9%</w:t>
                  </w:r>
                </w:p>
              </w:tc>
              <w:tc>
                <w:tcPr>
                  <w:tcW w:w="1076" w:type="dxa"/>
                  <w:gridSpan w:val="2"/>
                  <w:tcBorders>
                    <w:top w:val="nil"/>
                    <w:left w:val="nil"/>
                    <w:bottom w:val="nil"/>
                    <w:right w:val="nil"/>
                  </w:tcBorders>
                  <w:shd w:val="clear" w:color="auto" w:fill="auto"/>
                  <w:noWrap/>
                  <w:vAlign w:val="bottom"/>
                  <w:hideMark/>
                </w:tcPr>
                <w:p w14:paraId="3FE7AE83"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32,3%</w:t>
                  </w:r>
                </w:p>
              </w:tc>
            </w:tr>
            <w:tr w:rsidR="00873EBB" w:rsidRPr="00536470" w14:paraId="73E20259" w14:textId="77777777" w:rsidTr="00536470">
              <w:trPr>
                <w:gridAfter w:val="1"/>
                <w:wAfter w:w="245" w:type="dxa"/>
                <w:trHeight w:val="276"/>
              </w:trPr>
              <w:tc>
                <w:tcPr>
                  <w:tcW w:w="4326" w:type="dxa"/>
                  <w:tcBorders>
                    <w:top w:val="nil"/>
                    <w:left w:val="nil"/>
                    <w:bottom w:val="nil"/>
                    <w:right w:val="nil"/>
                  </w:tcBorders>
                  <w:shd w:val="clear" w:color="auto" w:fill="auto"/>
                  <w:noWrap/>
                  <w:vAlign w:val="bottom"/>
                  <w:hideMark/>
                </w:tcPr>
                <w:p w14:paraId="521C5F8C" w14:textId="77777777" w:rsidR="00873EBB" w:rsidRPr="00536470" w:rsidRDefault="00873EBB" w:rsidP="00536470">
                  <w:pPr>
                    <w:rPr>
                      <w:sz w:val="21"/>
                      <w:szCs w:val="21"/>
                    </w:rPr>
                  </w:pPr>
                  <w:r w:rsidRPr="00536470">
                    <w:rPr>
                      <w:sz w:val="21"/>
                      <w:szCs w:val="21"/>
                    </w:rPr>
                    <w:t xml:space="preserve">     önkorm. víziközművek ép. szer.munkák</w:t>
                  </w:r>
                </w:p>
              </w:tc>
              <w:tc>
                <w:tcPr>
                  <w:tcW w:w="1276" w:type="dxa"/>
                  <w:gridSpan w:val="2"/>
                  <w:tcBorders>
                    <w:top w:val="nil"/>
                    <w:left w:val="nil"/>
                    <w:bottom w:val="nil"/>
                    <w:right w:val="nil"/>
                  </w:tcBorders>
                  <w:shd w:val="clear" w:color="auto" w:fill="auto"/>
                  <w:noWrap/>
                  <w:vAlign w:val="bottom"/>
                  <w:hideMark/>
                </w:tcPr>
                <w:p w14:paraId="258A5A66" w14:textId="77777777" w:rsidR="00873EBB" w:rsidRPr="00536470" w:rsidRDefault="00873EBB" w:rsidP="00536470">
                  <w:pPr>
                    <w:jc w:val="right"/>
                    <w:rPr>
                      <w:rFonts w:ascii="Times New Roman CE" w:hAnsi="Times New Roman CE" w:cs="Times New Roman CE"/>
                      <w:sz w:val="21"/>
                      <w:szCs w:val="21"/>
                    </w:rPr>
                  </w:pPr>
                  <w:r w:rsidRPr="00536470">
                    <w:rPr>
                      <w:rFonts w:ascii="Times New Roman CE" w:hAnsi="Times New Roman CE" w:cs="Times New Roman CE"/>
                      <w:sz w:val="21"/>
                      <w:szCs w:val="21"/>
                    </w:rPr>
                    <w:t>253 593</w:t>
                  </w:r>
                </w:p>
              </w:tc>
              <w:tc>
                <w:tcPr>
                  <w:tcW w:w="1116" w:type="dxa"/>
                  <w:tcBorders>
                    <w:top w:val="nil"/>
                    <w:left w:val="nil"/>
                    <w:bottom w:val="nil"/>
                    <w:right w:val="nil"/>
                  </w:tcBorders>
                  <w:shd w:val="clear" w:color="auto" w:fill="auto"/>
                  <w:noWrap/>
                  <w:vAlign w:val="bottom"/>
                  <w:hideMark/>
                </w:tcPr>
                <w:p w14:paraId="47BABB0B" w14:textId="77777777" w:rsidR="00873EBB" w:rsidRPr="00536470" w:rsidRDefault="00873EBB" w:rsidP="00536470">
                  <w:pPr>
                    <w:jc w:val="right"/>
                    <w:rPr>
                      <w:rFonts w:ascii="Times New Roman CE" w:hAnsi="Times New Roman CE" w:cs="Times New Roman CE"/>
                      <w:sz w:val="21"/>
                      <w:szCs w:val="21"/>
                    </w:rPr>
                  </w:pPr>
                  <w:r w:rsidRPr="00536470">
                    <w:rPr>
                      <w:rFonts w:ascii="Times New Roman CE" w:hAnsi="Times New Roman CE" w:cs="Times New Roman CE"/>
                      <w:sz w:val="21"/>
                      <w:szCs w:val="21"/>
                    </w:rPr>
                    <w:t>685 294</w:t>
                  </w:r>
                </w:p>
              </w:tc>
              <w:tc>
                <w:tcPr>
                  <w:tcW w:w="1151" w:type="dxa"/>
                  <w:tcBorders>
                    <w:top w:val="nil"/>
                    <w:left w:val="nil"/>
                    <w:bottom w:val="nil"/>
                    <w:right w:val="nil"/>
                  </w:tcBorders>
                  <w:shd w:val="clear" w:color="auto" w:fill="auto"/>
                  <w:noWrap/>
                  <w:vAlign w:val="bottom"/>
                  <w:hideMark/>
                </w:tcPr>
                <w:p w14:paraId="61A6737B" w14:textId="77777777" w:rsidR="00873EBB" w:rsidRPr="00536470" w:rsidRDefault="00873EBB" w:rsidP="00536470">
                  <w:pPr>
                    <w:jc w:val="right"/>
                    <w:rPr>
                      <w:rFonts w:ascii="Times New Roman CE" w:hAnsi="Times New Roman CE" w:cs="Times New Roman CE"/>
                      <w:sz w:val="21"/>
                      <w:szCs w:val="21"/>
                    </w:rPr>
                  </w:pPr>
                  <w:r w:rsidRPr="00536470">
                    <w:rPr>
                      <w:rFonts w:ascii="Times New Roman CE" w:hAnsi="Times New Roman CE" w:cs="Times New Roman CE"/>
                      <w:sz w:val="21"/>
                      <w:szCs w:val="21"/>
                    </w:rPr>
                    <w:t>155 201</w:t>
                  </w:r>
                </w:p>
              </w:tc>
              <w:tc>
                <w:tcPr>
                  <w:tcW w:w="1096" w:type="dxa"/>
                  <w:gridSpan w:val="2"/>
                  <w:tcBorders>
                    <w:top w:val="nil"/>
                    <w:left w:val="nil"/>
                    <w:bottom w:val="nil"/>
                    <w:right w:val="nil"/>
                  </w:tcBorders>
                  <w:shd w:val="clear" w:color="auto" w:fill="auto"/>
                  <w:noWrap/>
                  <w:vAlign w:val="bottom"/>
                  <w:hideMark/>
                </w:tcPr>
                <w:p w14:paraId="49A91165" w14:textId="77777777" w:rsidR="00873EBB" w:rsidRPr="00536470" w:rsidRDefault="00873EBB" w:rsidP="00536470">
                  <w:pPr>
                    <w:jc w:val="right"/>
                    <w:rPr>
                      <w:rFonts w:ascii="Times New Roman CE" w:hAnsi="Times New Roman CE" w:cs="Times New Roman CE"/>
                      <w:sz w:val="21"/>
                      <w:szCs w:val="21"/>
                    </w:rPr>
                  </w:pPr>
                  <w:r w:rsidRPr="00536470">
                    <w:rPr>
                      <w:rFonts w:ascii="Times New Roman CE" w:hAnsi="Times New Roman CE" w:cs="Times New Roman CE"/>
                      <w:sz w:val="21"/>
                      <w:szCs w:val="21"/>
                    </w:rPr>
                    <w:t>61,2%</w:t>
                  </w:r>
                </w:p>
              </w:tc>
              <w:tc>
                <w:tcPr>
                  <w:tcW w:w="1076" w:type="dxa"/>
                  <w:gridSpan w:val="2"/>
                  <w:tcBorders>
                    <w:top w:val="nil"/>
                    <w:left w:val="nil"/>
                    <w:bottom w:val="nil"/>
                    <w:right w:val="nil"/>
                  </w:tcBorders>
                  <w:shd w:val="clear" w:color="auto" w:fill="auto"/>
                  <w:noWrap/>
                  <w:vAlign w:val="bottom"/>
                  <w:hideMark/>
                </w:tcPr>
                <w:p w14:paraId="760D361E" w14:textId="77777777" w:rsidR="00873EBB" w:rsidRPr="00536470" w:rsidRDefault="00873EBB" w:rsidP="00536470">
                  <w:pPr>
                    <w:jc w:val="right"/>
                    <w:rPr>
                      <w:rFonts w:ascii="Times New Roman CE" w:hAnsi="Times New Roman CE" w:cs="Times New Roman CE"/>
                      <w:sz w:val="21"/>
                      <w:szCs w:val="21"/>
                    </w:rPr>
                  </w:pPr>
                  <w:r w:rsidRPr="00536470">
                    <w:rPr>
                      <w:rFonts w:ascii="Times New Roman CE" w:hAnsi="Times New Roman CE" w:cs="Times New Roman CE"/>
                      <w:sz w:val="21"/>
                      <w:szCs w:val="21"/>
                    </w:rPr>
                    <w:t>22,6%</w:t>
                  </w:r>
                </w:p>
              </w:tc>
            </w:tr>
            <w:tr w:rsidR="00873EBB" w:rsidRPr="00536470" w14:paraId="6B2B3434" w14:textId="77777777" w:rsidTr="00536470">
              <w:trPr>
                <w:gridAfter w:val="1"/>
                <w:wAfter w:w="245" w:type="dxa"/>
                <w:trHeight w:val="276"/>
              </w:trPr>
              <w:tc>
                <w:tcPr>
                  <w:tcW w:w="4326" w:type="dxa"/>
                  <w:tcBorders>
                    <w:top w:val="nil"/>
                    <w:left w:val="nil"/>
                    <w:bottom w:val="nil"/>
                    <w:right w:val="nil"/>
                  </w:tcBorders>
                  <w:shd w:val="clear" w:color="auto" w:fill="auto"/>
                  <w:noWrap/>
                  <w:vAlign w:val="bottom"/>
                  <w:hideMark/>
                </w:tcPr>
                <w:p w14:paraId="40810E70" w14:textId="77777777" w:rsidR="00873EBB" w:rsidRPr="00536470" w:rsidRDefault="00873EBB" w:rsidP="00536470">
                  <w:pPr>
                    <w:rPr>
                      <w:rFonts w:ascii="Times New Roman CE" w:hAnsi="Times New Roman CE" w:cs="Times New Roman CE"/>
                      <w:sz w:val="21"/>
                      <w:szCs w:val="21"/>
                    </w:rPr>
                  </w:pPr>
                  <w:r w:rsidRPr="00536470">
                    <w:rPr>
                      <w:rFonts w:ascii="Times New Roman CE" w:hAnsi="Times New Roman CE" w:cs="Times New Roman CE"/>
                      <w:sz w:val="21"/>
                      <w:szCs w:val="21"/>
                    </w:rPr>
                    <w:t xml:space="preserve">     egyéb építőipari munkák</w:t>
                  </w:r>
                </w:p>
              </w:tc>
              <w:tc>
                <w:tcPr>
                  <w:tcW w:w="1276" w:type="dxa"/>
                  <w:gridSpan w:val="2"/>
                  <w:tcBorders>
                    <w:top w:val="nil"/>
                    <w:left w:val="nil"/>
                    <w:bottom w:val="nil"/>
                    <w:right w:val="nil"/>
                  </w:tcBorders>
                  <w:shd w:val="clear" w:color="auto" w:fill="auto"/>
                  <w:noWrap/>
                  <w:vAlign w:val="bottom"/>
                  <w:hideMark/>
                </w:tcPr>
                <w:p w14:paraId="3213AD23" w14:textId="77777777" w:rsidR="00873EBB" w:rsidRPr="00536470" w:rsidRDefault="00873EBB" w:rsidP="00536470">
                  <w:pPr>
                    <w:jc w:val="right"/>
                    <w:rPr>
                      <w:rFonts w:ascii="Times New Roman CE" w:hAnsi="Times New Roman CE" w:cs="Times New Roman CE"/>
                      <w:sz w:val="21"/>
                      <w:szCs w:val="21"/>
                    </w:rPr>
                  </w:pPr>
                  <w:r w:rsidRPr="00536470">
                    <w:rPr>
                      <w:rFonts w:ascii="Times New Roman CE" w:hAnsi="Times New Roman CE" w:cs="Times New Roman CE"/>
                      <w:sz w:val="21"/>
                      <w:szCs w:val="21"/>
                    </w:rPr>
                    <w:t>63 275</w:t>
                  </w:r>
                </w:p>
              </w:tc>
              <w:tc>
                <w:tcPr>
                  <w:tcW w:w="1116" w:type="dxa"/>
                  <w:tcBorders>
                    <w:top w:val="nil"/>
                    <w:left w:val="nil"/>
                    <w:bottom w:val="nil"/>
                    <w:right w:val="nil"/>
                  </w:tcBorders>
                  <w:shd w:val="clear" w:color="auto" w:fill="auto"/>
                  <w:noWrap/>
                  <w:vAlign w:val="bottom"/>
                  <w:hideMark/>
                </w:tcPr>
                <w:p w14:paraId="37E5F860" w14:textId="77777777" w:rsidR="00873EBB" w:rsidRPr="00536470" w:rsidRDefault="00873EBB" w:rsidP="00536470">
                  <w:pPr>
                    <w:jc w:val="right"/>
                    <w:rPr>
                      <w:rFonts w:ascii="Times New Roman CE" w:hAnsi="Times New Roman CE" w:cs="Times New Roman CE"/>
                      <w:sz w:val="21"/>
                      <w:szCs w:val="21"/>
                    </w:rPr>
                  </w:pPr>
                  <w:r w:rsidRPr="00536470">
                    <w:rPr>
                      <w:rFonts w:ascii="Times New Roman CE" w:hAnsi="Times New Roman CE" w:cs="Times New Roman CE"/>
                      <w:sz w:val="21"/>
                      <w:szCs w:val="21"/>
                    </w:rPr>
                    <w:t>128 128</w:t>
                  </w:r>
                </w:p>
              </w:tc>
              <w:tc>
                <w:tcPr>
                  <w:tcW w:w="1151" w:type="dxa"/>
                  <w:tcBorders>
                    <w:top w:val="nil"/>
                    <w:left w:val="nil"/>
                    <w:bottom w:val="nil"/>
                    <w:right w:val="nil"/>
                  </w:tcBorders>
                  <w:shd w:val="clear" w:color="auto" w:fill="auto"/>
                  <w:noWrap/>
                  <w:vAlign w:val="bottom"/>
                  <w:hideMark/>
                </w:tcPr>
                <w:p w14:paraId="0C763A7E" w14:textId="77777777" w:rsidR="00873EBB" w:rsidRPr="00536470" w:rsidRDefault="00873EBB" w:rsidP="00536470">
                  <w:pPr>
                    <w:jc w:val="right"/>
                    <w:rPr>
                      <w:rFonts w:ascii="Times New Roman CE" w:hAnsi="Times New Roman CE" w:cs="Times New Roman CE"/>
                      <w:sz w:val="21"/>
                      <w:szCs w:val="21"/>
                    </w:rPr>
                  </w:pPr>
                  <w:r w:rsidRPr="00536470">
                    <w:rPr>
                      <w:rFonts w:ascii="Times New Roman CE" w:hAnsi="Times New Roman CE" w:cs="Times New Roman CE"/>
                      <w:sz w:val="21"/>
                      <w:szCs w:val="21"/>
                    </w:rPr>
                    <w:t>107 341</w:t>
                  </w:r>
                </w:p>
              </w:tc>
              <w:tc>
                <w:tcPr>
                  <w:tcW w:w="1096" w:type="dxa"/>
                  <w:gridSpan w:val="2"/>
                  <w:tcBorders>
                    <w:top w:val="nil"/>
                    <w:left w:val="nil"/>
                    <w:bottom w:val="nil"/>
                    <w:right w:val="nil"/>
                  </w:tcBorders>
                  <w:shd w:val="clear" w:color="auto" w:fill="auto"/>
                  <w:noWrap/>
                  <w:vAlign w:val="bottom"/>
                  <w:hideMark/>
                </w:tcPr>
                <w:p w14:paraId="2EAEAF6B" w14:textId="77777777" w:rsidR="00873EBB" w:rsidRPr="00536470" w:rsidRDefault="00873EBB" w:rsidP="00536470">
                  <w:pPr>
                    <w:jc w:val="right"/>
                    <w:rPr>
                      <w:rFonts w:ascii="Times New Roman CE" w:hAnsi="Times New Roman CE" w:cs="Times New Roman CE"/>
                      <w:sz w:val="21"/>
                      <w:szCs w:val="21"/>
                    </w:rPr>
                  </w:pPr>
                  <w:r w:rsidRPr="00536470">
                    <w:rPr>
                      <w:rFonts w:ascii="Times New Roman CE" w:hAnsi="Times New Roman CE" w:cs="Times New Roman CE"/>
                      <w:sz w:val="21"/>
                      <w:szCs w:val="21"/>
                    </w:rPr>
                    <w:t>169,6%</w:t>
                  </w:r>
                </w:p>
              </w:tc>
              <w:tc>
                <w:tcPr>
                  <w:tcW w:w="1076" w:type="dxa"/>
                  <w:gridSpan w:val="2"/>
                  <w:tcBorders>
                    <w:top w:val="nil"/>
                    <w:left w:val="nil"/>
                    <w:bottom w:val="nil"/>
                    <w:right w:val="nil"/>
                  </w:tcBorders>
                  <w:shd w:val="clear" w:color="auto" w:fill="auto"/>
                  <w:noWrap/>
                  <w:vAlign w:val="bottom"/>
                  <w:hideMark/>
                </w:tcPr>
                <w:p w14:paraId="7E8C65D2" w14:textId="77777777" w:rsidR="00873EBB" w:rsidRPr="00536470" w:rsidRDefault="00873EBB" w:rsidP="00536470">
                  <w:pPr>
                    <w:jc w:val="right"/>
                    <w:rPr>
                      <w:rFonts w:ascii="Times New Roman CE" w:hAnsi="Times New Roman CE" w:cs="Times New Roman CE"/>
                      <w:sz w:val="21"/>
                      <w:szCs w:val="21"/>
                    </w:rPr>
                  </w:pPr>
                  <w:r w:rsidRPr="00536470">
                    <w:rPr>
                      <w:rFonts w:ascii="Times New Roman CE" w:hAnsi="Times New Roman CE" w:cs="Times New Roman CE"/>
                      <w:sz w:val="21"/>
                      <w:szCs w:val="21"/>
                    </w:rPr>
                    <w:t>83,8%</w:t>
                  </w:r>
                </w:p>
              </w:tc>
            </w:tr>
            <w:tr w:rsidR="00873EBB" w:rsidRPr="00536470" w14:paraId="72C77D1C" w14:textId="77777777" w:rsidTr="00536470">
              <w:trPr>
                <w:gridAfter w:val="1"/>
                <w:wAfter w:w="245" w:type="dxa"/>
                <w:trHeight w:val="276"/>
              </w:trPr>
              <w:tc>
                <w:tcPr>
                  <w:tcW w:w="4326" w:type="dxa"/>
                  <w:tcBorders>
                    <w:top w:val="nil"/>
                    <w:left w:val="nil"/>
                    <w:bottom w:val="nil"/>
                    <w:right w:val="nil"/>
                  </w:tcBorders>
                  <w:shd w:val="clear" w:color="auto" w:fill="auto"/>
                  <w:noWrap/>
                  <w:vAlign w:val="bottom"/>
                  <w:hideMark/>
                </w:tcPr>
                <w:p w14:paraId="737EA619" w14:textId="77777777" w:rsidR="00873EBB" w:rsidRPr="00536470" w:rsidRDefault="00873EBB" w:rsidP="00536470">
                  <w:pPr>
                    <w:rPr>
                      <w:rFonts w:ascii="Times New Roman CE" w:hAnsi="Times New Roman CE" w:cs="Times New Roman CE"/>
                      <w:sz w:val="22"/>
                      <w:szCs w:val="22"/>
                    </w:rPr>
                  </w:pPr>
                  <w:r w:rsidRPr="00536470">
                    <w:rPr>
                      <w:rFonts w:ascii="Times New Roman CE" w:hAnsi="Times New Roman CE" w:cs="Times New Roman CE"/>
                      <w:sz w:val="22"/>
                      <w:szCs w:val="22"/>
                    </w:rPr>
                    <w:t>Alaptevékenységhez kapcsolódó egyéb szolg.</w:t>
                  </w:r>
                </w:p>
              </w:tc>
              <w:tc>
                <w:tcPr>
                  <w:tcW w:w="1276" w:type="dxa"/>
                  <w:gridSpan w:val="2"/>
                  <w:tcBorders>
                    <w:top w:val="nil"/>
                    <w:left w:val="nil"/>
                    <w:bottom w:val="nil"/>
                    <w:right w:val="nil"/>
                  </w:tcBorders>
                  <w:shd w:val="clear" w:color="auto" w:fill="auto"/>
                  <w:noWrap/>
                  <w:vAlign w:val="bottom"/>
                  <w:hideMark/>
                </w:tcPr>
                <w:p w14:paraId="5CB70CFC"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44 535</w:t>
                  </w:r>
                </w:p>
              </w:tc>
              <w:tc>
                <w:tcPr>
                  <w:tcW w:w="1116" w:type="dxa"/>
                  <w:tcBorders>
                    <w:top w:val="nil"/>
                    <w:left w:val="nil"/>
                    <w:bottom w:val="nil"/>
                    <w:right w:val="nil"/>
                  </w:tcBorders>
                  <w:shd w:val="clear" w:color="auto" w:fill="auto"/>
                  <w:noWrap/>
                  <w:vAlign w:val="bottom"/>
                  <w:hideMark/>
                </w:tcPr>
                <w:p w14:paraId="7579FBC8"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90 880</w:t>
                  </w:r>
                </w:p>
              </w:tc>
              <w:tc>
                <w:tcPr>
                  <w:tcW w:w="1151" w:type="dxa"/>
                  <w:tcBorders>
                    <w:top w:val="nil"/>
                    <w:left w:val="nil"/>
                    <w:bottom w:val="nil"/>
                    <w:right w:val="nil"/>
                  </w:tcBorders>
                  <w:shd w:val="clear" w:color="auto" w:fill="auto"/>
                  <w:noWrap/>
                  <w:vAlign w:val="bottom"/>
                  <w:hideMark/>
                </w:tcPr>
                <w:p w14:paraId="63BD187F"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40 419</w:t>
                  </w:r>
                </w:p>
              </w:tc>
              <w:tc>
                <w:tcPr>
                  <w:tcW w:w="1096" w:type="dxa"/>
                  <w:gridSpan w:val="2"/>
                  <w:tcBorders>
                    <w:top w:val="nil"/>
                    <w:left w:val="nil"/>
                    <w:bottom w:val="nil"/>
                    <w:right w:val="nil"/>
                  </w:tcBorders>
                  <w:shd w:val="clear" w:color="auto" w:fill="auto"/>
                  <w:noWrap/>
                  <w:vAlign w:val="bottom"/>
                  <w:hideMark/>
                </w:tcPr>
                <w:p w14:paraId="6861AF41"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90,8%</w:t>
                  </w:r>
                </w:p>
              </w:tc>
              <w:tc>
                <w:tcPr>
                  <w:tcW w:w="1076" w:type="dxa"/>
                  <w:gridSpan w:val="2"/>
                  <w:tcBorders>
                    <w:top w:val="nil"/>
                    <w:left w:val="nil"/>
                    <w:bottom w:val="nil"/>
                    <w:right w:val="nil"/>
                  </w:tcBorders>
                  <w:shd w:val="clear" w:color="auto" w:fill="auto"/>
                  <w:noWrap/>
                  <w:vAlign w:val="bottom"/>
                  <w:hideMark/>
                </w:tcPr>
                <w:p w14:paraId="068D38C4"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44,5%</w:t>
                  </w:r>
                </w:p>
              </w:tc>
            </w:tr>
            <w:tr w:rsidR="00873EBB" w:rsidRPr="00536470" w14:paraId="2447CAC4" w14:textId="77777777" w:rsidTr="00536470">
              <w:trPr>
                <w:gridAfter w:val="1"/>
                <w:wAfter w:w="245" w:type="dxa"/>
                <w:trHeight w:val="276"/>
              </w:trPr>
              <w:tc>
                <w:tcPr>
                  <w:tcW w:w="4326" w:type="dxa"/>
                  <w:tcBorders>
                    <w:top w:val="nil"/>
                    <w:left w:val="nil"/>
                    <w:bottom w:val="nil"/>
                    <w:right w:val="nil"/>
                  </w:tcBorders>
                  <w:shd w:val="clear" w:color="auto" w:fill="auto"/>
                  <w:noWrap/>
                  <w:vAlign w:val="bottom"/>
                  <w:hideMark/>
                </w:tcPr>
                <w:p w14:paraId="6A178711" w14:textId="77777777" w:rsidR="00873EBB" w:rsidRPr="00536470" w:rsidRDefault="00873EBB" w:rsidP="00536470">
                  <w:pPr>
                    <w:rPr>
                      <w:rFonts w:ascii="Times New Roman CE" w:hAnsi="Times New Roman CE" w:cs="Times New Roman CE"/>
                      <w:sz w:val="22"/>
                      <w:szCs w:val="22"/>
                    </w:rPr>
                  </w:pPr>
                  <w:r w:rsidRPr="00536470">
                    <w:rPr>
                      <w:rFonts w:ascii="Times New Roman CE" w:hAnsi="Times New Roman CE" w:cs="Times New Roman CE"/>
                      <w:sz w:val="22"/>
                      <w:szCs w:val="22"/>
                    </w:rPr>
                    <w:t>Alaptevékenységen kívüli egyéb tevékenység</w:t>
                  </w:r>
                </w:p>
              </w:tc>
              <w:tc>
                <w:tcPr>
                  <w:tcW w:w="1276" w:type="dxa"/>
                  <w:gridSpan w:val="2"/>
                  <w:tcBorders>
                    <w:top w:val="nil"/>
                    <w:left w:val="nil"/>
                    <w:bottom w:val="nil"/>
                    <w:right w:val="nil"/>
                  </w:tcBorders>
                  <w:shd w:val="clear" w:color="auto" w:fill="auto"/>
                  <w:noWrap/>
                  <w:vAlign w:val="bottom"/>
                  <w:hideMark/>
                </w:tcPr>
                <w:p w14:paraId="23A58699"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61 658</w:t>
                  </w:r>
                </w:p>
              </w:tc>
              <w:tc>
                <w:tcPr>
                  <w:tcW w:w="1116" w:type="dxa"/>
                  <w:tcBorders>
                    <w:top w:val="nil"/>
                    <w:left w:val="nil"/>
                    <w:bottom w:val="nil"/>
                    <w:right w:val="nil"/>
                  </w:tcBorders>
                  <w:shd w:val="clear" w:color="auto" w:fill="auto"/>
                  <w:noWrap/>
                  <w:vAlign w:val="bottom"/>
                  <w:hideMark/>
                </w:tcPr>
                <w:p w14:paraId="202952E2"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148 481</w:t>
                  </w:r>
                </w:p>
              </w:tc>
              <w:tc>
                <w:tcPr>
                  <w:tcW w:w="1151" w:type="dxa"/>
                  <w:tcBorders>
                    <w:top w:val="nil"/>
                    <w:left w:val="nil"/>
                    <w:bottom w:val="nil"/>
                    <w:right w:val="nil"/>
                  </w:tcBorders>
                  <w:shd w:val="clear" w:color="auto" w:fill="auto"/>
                  <w:noWrap/>
                  <w:vAlign w:val="bottom"/>
                  <w:hideMark/>
                </w:tcPr>
                <w:p w14:paraId="6C5D5D86"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108 067</w:t>
                  </w:r>
                </w:p>
              </w:tc>
              <w:tc>
                <w:tcPr>
                  <w:tcW w:w="1096" w:type="dxa"/>
                  <w:gridSpan w:val="2"/>
                  <w:tcBorders>
                    <w:top w:val="nil"/>
                    <w:left w:val="nil"/>
                    <w:bottom w:val="single" w:sz="4" w:space="0" w:color="auto"/>
                    <w:right w:val="nil"/>
                  </w:tcBorders>
                  <w:shd w:val="clear" w:color="auto" w:fill="auto"/>
                  <w:noWrap/>
                  <w:vAlign w:val="bottom"/>
                  <w:hideMark/>
                </w:tcPr>
                <w:p w14:paraId="54D9CB13"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175,3%</w:t>
                  </w:r>
                </w:p>
              </w:tc>
              <w:tc>
                <w:tcPr>
                  <w:tcW w:w="1076" w:type="dxa"/>
                  <w:gridSpan w:val="2"/>
                  <w:tcBorders>
                    <w:top w:val="nil"/>
                    <w:left w:val="nil"/>
                    <w:bottom w:val="single" w:sz="4" w:space="0" w:color="auto"/>
                    <w:right w:val="nil"/>
                  </w:tcBorders>
                  <w:shd w:val="clear" w:color="auto" w:fill="auto"/>
                  <w:noWrap/>
                  <w:vAlign w:val="bottom"/>
                  <w:hideMark/>
                </w:tcPr>
                <w:p w14:paraId="4250793C"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72,8%</w:t>
                  </w:r>
                </w:p>
              </w:tc>
            </w:tr>
            <w:tr w:rsidR="00873EBB" w:rsidRPr="00536470" w14:paraId="173EB0E8" w14:textId="77777777" w:rsidTr="00536470">
              <w:trPr>
                <w:gridAfter w:val="1"/>
                <w:wAfter w:w="245" w:type="dxa"/>
                <w:trHeight w:val="276"/>
              </w:trPr>
              <w:tc>
                <w:tcPr>
                  <w:tcW w:w="4326" w:type="dxa"/>
                  <w:tcBorders>
                    <w:top w:val="single" w:sz="4" w:space="0" w:color="auto"/>
                    <w:left w:val="nil"/>
                    <w:bottom w:val="single" w:sz="4" w:space="0" w:color="auto"/>
                    <w:right w:val="nil"/>
                  </w:tcBorders>
                  <w:shd w:val="clear" w:color="auto" w:fill="auto"/>
                  <w:noWrap/>
                  <w:vAlign w:val="bottom"/>
                  <w:hideMark/>
                </w:tcPr>
                <w:p w14:paraId="713A7E1E" w14:textId="77777777" w:rsidR="00873EBB" w:rsidRPr="00536470" w:rsidRDefault="00873EBB" w:rsidP="00536470">
                  <w:pPr>
                    <w:rPr>
                      <w:rFonts w:ascii="Times New Roman CE" w:hAnsi="Times New Roman CE" w:cs="Times New Roman CE"/>
                      <w:i/>
                      <w:iCs/>
                      <w:sz w:val="22"/>
                      <w:szCs w:val="22"/>
                    </w:rPr>
                  </w:pPr>
                  <w:r w:rsidRPr="00536470">
                    <w:rPr>
                      <w:rFonts w:ascii="Times New Roman CE" w:hAnsi="Times New Roman CE" w:cs="Times New Roman CE"/>
                      <w:i/>
                      <w:iCs/>
                      <w:sz w:val="22"/>
                      <w:szCs w:val="22"/>
                    </w:rPr>
                    <w:t>Másodlagos tevékenységek összesen</w:t>
                  </w:r>
                </w:p>
              </w:tc>
              <w:tc>
                <w:tcPr>
                  <w:tcW w:w="1276" w:type="dxa"/>
                  <w:gridSpan w:val="2"/>
                  <w:tcBorders>
                    <w:top w:val="single" w:sz="4" w:space="0" w:color="auto"/>
                    <w:left w:val="nil"/>
                    <w:bottom w:val="single" w:sz="4" w:space="0" w:color="auto"/>
                    <w:right w:val="nil"/>
                  </w:tcBorders>
                  <w:shd w:val="clear" w:color="auto" w:fill="auto"/>
                  <w:noWrap/>
                  <w:vAlign w:val="center"/>
                  <w:hideMark/>
                </w:tcPr>
                <w:p w14:paraId="6C053896" w14:textId="77777777" w:rsidR="00873EBB" w:rsidRPr="00536470" w:rsidRDefault="00873EBB" w:rsidP="00536470">
                  <w:pPr>
                    <w:jc w:val="right"/>
                    <w:rPr>
                      <w:rFonts w:ascii="Times New Roman CE" w:hAnsi="Times New Roman CE" w:cs="Times New Roman CE"/>
                      <w:i/>
                      <w:iCs/>
                    </w:rPr>
                  </w:pPr>
                  <w:r w:rsidRPr="00536470">
                    <w:rPr>
                      <w:rFonts w:ascii="Times New Roman CE" w:hAnsi="Times New Roman CE" w:cs="Times New Roman CE"/>
                      <w:i/>
                      <w:iCs/>
                    </w:rPr>
                    <w:t>476 186</w:t>
                  </w:r>
                </w:p>
              </w:tc>
              <w:tc>
                <w:tcPr>
                  <w:tcW w:w="1116" w:type="dxa"/>
                  <w:tcBorders>
                    <w:top w:val="single" w:sz="4" w:space="0" w:color="auto"/>
                    <w:left w:val="nil"/>
                    <w:bottom w:val="single" w:sz="4" w:space="0" w:color="auto"/>
                    <w:right w:val="nil"/>
                  </w:tcBorders>
                  <w:shd w:val="clear" w:color="auto" w:fill="auto"/>
                  <w:noWrap/>
                  <w:vAlign w:val="center"/>
                  <w:hideMark/>
                </w:tcPr>
                <w:p w14:paraId="1F58BDB8" w14:textId="77777777" w:rsidR="00873EBB" w:rsidRPr="00536470" w:rsidRDefault="00873EBB" w:rsidP="00536470">
                  <w:pPr>
                    <w:jc w:val="right"/>
                    <w:rPr>
                      <w:rFonts w:ascii="Times New Roman CE" w:hAnsi="Times New Roman CE" w:cs="Times New Roman CE"/>
                      <w:i/>
                      <w:iCs/>
                    </w:rPr>
                  </w:pPr>
                  <w:r w:rsidRPr="00536470">
                    <w:rPr>
                      <w:rFonts w:ascii="Times New Roman CE" w:hAnsi="Times New Roman CE" w:cs="Times New Roman CE"/>
                      <w:i/>
                      <w:iCs/>
                    </w:rPr>
                    <w:t>1 189 783</w:t>
                  </w:r>
                </w:p>
              </w:tc>
              <w:tc>
                <w:tcPr>
                  <w:tcW w:w="1151" w:type="dxa"/>
                  <w:tcBorders>
                    <w:top w:val="single" w:sz="4" w:space="0" w:color="auto"/>
                    <w:left w:val="nil"/>
                    <w:bottom w:val="single" w:sz="4" w:space="0" w:color="auto"/>
                    <w:right w:val="nil"/>
                  </w:tcBorders>
                  <w:shd w:val="clear" w:color="auto" w:fill="auto"/>
                  <w:noWrap/>
                  <w:vAlign w:val="center"/>
                  <w:hideMark/>
                </w:tcPr>
                <w:p w14:paraId="2A72ECA0" w14:textId="77777777" w:rsidR="00873EBB" w:rsidRPr="00536470" w:rsidRDefault="00873EBB" w:rsidP="00536470">
                  <w:pPr>
                    <w:jc w:val="right"/>
                    <w:rPr>
                      <w:rFonts w:ascii="Times New Roman CE" w:hAnsi="Times New Roman CE" w:cs="Times New Roman CE"/>
                      <w:i/>
                      <w:iCs/>
                    </w:rPr>
                  </w:pPr>
                  <w:r w:rsidRPr="00536470">
                    <w:rPr>
                      <w:rFonts w:ascii="Times New Roman CE" w:hAnsi="Times New Roman CE" w:cs="Times New Roman CE"/>
                      <w:i/>
                      <w:iCs/>
                    </w:rPr>
                    <w:t>476 457</w:t>
                  </w:r>
                </w:p>
              </w:tc>
              <w:tc>
                <w:tcPr>
                  <w:tcW w:w="1096" w:type="dxa"/>
                  <w:gridSpan w:val="2"/>
                  <w:tcBorders>
                    <w:top w:val="nil"/>
                    <w:left w:val="nil"/>
                    <w:bottom w:val="single" w:sz="4" w:space="0" w:color="auto"/>
                    <w:right w:val="nil"/>
                  </w:tcBorders>
                  <w:shd w:val="clear" w:color="auto" w:fill="auto"/>
                  <w:noWrap/>
                  <w:vAlign w:val="center"/>
                  <w:hideMark/>
                </w:tcPr>
                <w:p w14:paraId="15EC731F" w14:textId="77777777" w:rsidR="00873EBB" w:rsidRPr="00536470" w:rsidRDefault="00873EBB" w:rsidP="00536470">
                  <w:pPr>
                    <w:jc w:val="right"/>
                    <w:rPr>
                      <w:rFonts w:ascii="Times New Roman CE" w:hAnsi="Times New Roman CE" w:cs="Times New Roman CE"/>
                      <w:i/>
                      <w:iCs/>
                    </w:rPr>
                  </w:pPr>
                  <w:r w:rsidRPr="00536470">
                    <w:rPr>
                      <w:rFonts w:ascii="Times New Roman CE" w:hAnsi="Times New Roman CE" w:cs="Times New Roman CE"/>
                      <w:i/>
                      <w:iCs/>
                    </w:rPr>
                    <w:t>100,1%</w:t>
                  </w:r>
                </w:p>
              </w:tc>
              <w:tc>
                <w:tcPr>
                  <w:tcW w:w="1076" w:type="dxa"/>
                  <w:gridSpan w:val="2"/>
                  <w:tcBorders>
                    <w:top w:val="nil"/>
                    <w:left w:val="nil"/>
                    <w:bottom w:val="single" w:sz="4" w:space="0" w:color="auto"/>
                    <w:right w:val="nil"/>
                  </w:tcBorders>
                  <w:shd w:val="clear" w:color="auto" w:fill="auto"/>
                  <w:noWrap/>
                  <w:vAlign w:val="center"/>
                  <w:hideMark/>
                </w:tcPr>
                <w:p w14:paraId="2B091A32" w14:textId="77777777" w:rsidR="00873EBB" w:rsidRPr="00536470" w:rsidRDefault="00873EBB" w:rsidP="00536470">
                  <w:pPr>
                    <w:jc w:val="right"/>
                    <w:rPr>
                      <w:rFonts w:ascii="Times New Roman CE" w:hAnsi="Times New Roman CE" w:cs="Times New Roman CE"/>
                      <w:i/>
                      <w:iCs/>
                    </w:rPr>
                  </w:pPr>
                  <w:r w:rsidRPr="00536470">
                    <w:rPr>
                      <w:rFonts w:ascii="Times New Roman CE" w:hAnsi="Times New Roman CE" w:cs="Times New Roman CE"/>
                      <w:i/>
                      <w:iCs/>
                    </w:rPr>
                    <w:t>40,0%</w:t>
                  </w:r>
                </w:p>
              </w:tc>
            </w:tr>
            <w:tr w:rsidR="00873EBB" w:rsidRPr="00536470" w14:paraId="1269C540" w14:textId="77777777" w:rsidTr="00EE424A">
              <w:trPr>
                <w:gridAfter w:val="1"/>
                <w:wAfter w:w="245" w:type="dxa"/>
                <w:trHeight w:val="312"/>
              </w:trPr>
              <w:tc>
                <w:tcPr>
                  <w:tcW w:w="4326" w:type="dxa"/>
                  <w:tcBorders>
                    <w:top w:val="nil"/>
                    <w:left w:val="nil"/>
                    <w:bottom w:val="single" w:sz="4" w:space="0" w:color="auto"/>
                    <w:right w:val="nil"/>
                  </w:tcBorders>
                  <w:shd w:val="clear" w:color="auto" w:fill="auto"/>
                  <w:noWrap/>
                  <w:vAlign w:val="bottom"/>
                  <w:hideMark/>
                </w:tcPr>
                <w:p w14:paraId="5B15655C" w14:textId="77777777" w:rsidR="00873EBB" w:rsidRPr="00536470" w:rsidRDefault="00873EBB" w:rsidP="00536470">
                  <w:pPr>
                    <w:rPr>
                      <w:rFonts w:ascii="Times New Roman CE" w:hAnsi="Times New Roman CE" w:cs="Times New Roman CE"/>
                      <w:b/>
                      <w:bCs/>
                      <w:i/>
                      <w:iCs/>
                      <w:sz w:val="22"/>
                      <w:szCs w:val="22"/>
                    </w:rPr>
                  </w:pPr>
                  <w:r w:rsidRPr="00536470">
                    <w:rPr>
                      <w:rFonts w:ascii="Times New Roman CE" w:hAnsi="Times New Roman CE" w:cs="Times New Roman CE"/>
                      <w:b/>
                      <w:bCs/>
                      <w:i/>
                      <w:iCs/>
                      <w:sz w:val="22"/>
                      <w:szCs w:val="22"/>
                    </w:rPr>
                    <w:t>Belföldi értékesítés nettó árbevétele</w:t>
                  </w:r>
                </w:p>
              </w:tc>
              <w:tc>
                <w:tcPr>
                  <w:tcW w:w="1276" w:type="dxa"/>
                  <w:gridSpan w:val="2"/>
                  <w:tcBorders>
                    <w:top w:val="nil"/>
                    <w:left w:val="nil"/>
                    <w:bottom w:val="single" w:sz="4" w:space="0" w:color="auto"/>
                    <w:right w:val="nil"/>
                  </w:tcBorders>
                  <w:shd w:val="clear" w:color="auto" w:fill="auto"/>
                  <w:noWrap/>
                  <w:vAlign w:val="center"/>
                  <w:hideMark/>
                </w:tcPr>
                <w:p w14:paraId="5EDE5349" w14:textId="77777777" w:rsidR="00873EBB" w:rsidRPr="00536470" w:rsidRDefault="00873EBB" w:rsidP="00536470">
                  <w:pPr>
                    <w:jc w:val="right"/>
                    <w:rPr>
                      <w:rFonts w:ascii="Times New Roman CE" w:hAnsi="Times New Roman CE" w:cs="Times New Roman CE"/>
                      <w:b/>
                      <w:bCs/>
                      <w:i/>
                      <w:iCs/>
                    </w:rPr>
                  </w:pPr>
                  <w:r w:rsidRPr="00536470">
                    <w:rPr>
                      <w:rFonts w:ascii="Times New Roman CE" w:hAnsi="Times New Roman CE" w:cs="Times New Roman CE"/>
                      <w:b/>
                      <w:bCs/>
                      <w:i/>
                      <w:iCs/>
                    </w:rPr>
                    <w:t>3 488 350</w:t>
                  </w:r>
                </w:p>
              </w:tc>
              <w:tc>
                <w:tcPr>
                  <w:tcW w:w="1116" w:type="dxa"/>
                  <w:tcBorders>
                    <w:top w:val="nil"/>
                    <w:left w:val="nil"/>
                    <w:bottom w:val="single" w:sz="4" w:space="0" w:color="auto"/>
                    <w:right w:val="nil"/>
                  </w:tcBorders>
                  <w:shd w:val="clear" w:color="auto" w:fill="auto"/>
                  <w:noWrap/>
                  <w:vAlign w:val="center"/>
                  <w:hideMark/>
                </w:tcPr>
                <w:p w14:paraId="122E01B2" w14:textId="77777777" w:rsidR="00873EBB" w:rsidRPr="00536470" w:rsidRDefault="00873EBB" w:rsidP="00536470">
                  <w:pPr>
                    <w:jc w:val="right"/>
                    <w:rPr>
                      <w:rFonts w:ascii="Times New Roman CE" w:hAnsi="Times New Roman CE" w:cs="Times New Roman CE"/>
                      <w:b/>
                      <w:bCs/>
                      <w:i/>
                      <w:iCs/>
                    </w:rPr>
                  </w:pPr>
                  <w:r w:rsidRPr="00536470">
                    <w:rPr>
                      <w:rFonts w:ascii="Times New Roman CE" w:hAnsi="Times New Roman CE" w:cs="Times New Roman CE"/>
                      <w:b/>
                      <w:bCs/>
                      <w:i/>
                      <w:iCs/>
                    </w:rPr>
                    <w:t>7 357 985</w:t>
                  </w:r>
                </w:p>
              </w:tc>
              <w:tc>
                <w:tcPr>
                  <w:tcW w:w="1151" w:type="dxa"/>
                  <w:tcBorders>
                    <w:top w:val="nil"/>
                    <w:left w:val="nil"/>
                    <w:bottom w:val="single" w:sz="4" w:space="0" w:color="auto"/>
                    <w:right w:val="nil"/>
                  </w:tcBorders>
                  <w:shd w:val="clear" w:color="auto" w:fill="auto"/>
                  <w:noWrap/>
                  <w:vAlign w:val="center"/>
                  <w:hideMark/>
                </w:tcPr>
                <w:p w14:paraId="0A03CBE7" w14:textId="77777777" w:rsidR="00873EBB" w:rsidRPr="00536470" w:rsidRDefault="00873EBB" w:rsidP="00536470">
                  <w:pPr>
                    <w:jc w:val="right"/>
                    <w:rPr>
                      <w:rFonts w:ascii="Times New Roman CE" w:hAnsi="Times New Roman CE" w:cs="Times New Roman CE"/>
                      <w:b/>
                      <w:bCs/>
                      <w:i/>
                      <w:iCs/>
                    </w:rPr>
                  </w:pPr>
                  <w:r w:rsidRPr="00536470">
                    <w:rPr>
                      <w:rFonts w:ascii="Times New Roman CE" w:hAnsi="Times New Roman CE" w:cs="Times New Roman CE"/>
                      <w:b/>
                      <w:bCs/>
                      <w:i/>
                      <w:iCs/>
                    </w:rPr>
                    <w:t>3 458 924</w:t>
                  </w:r>
                </w:p>
              </w:tc>
              <w:tc>
                <w:tcPr>
                  <w:tcW w:w="1096" w:type="dxa"/>
                  <w:gridSpan w:val="2"/>
                  <w:tcBorders>
                    <w:top w:val="nil"/>
                    <w:left w:val="nil"/>
                    <w:bottom w:val="single" w:sz="4" w:space="0" w:color="auto"/>
                    <w:right w:val="nil"/>
                  </w:tcBorders>
                  <w:shd w:val="clear" w:color="auto" w:fill="auto"/>
                  <w:noWrap/>
                  <w:vAlign w:val="center"/>
                  <w:hideMark/>
                </w:tcPr>
                <w:p w14:paraId="4EB22646" w14:textId="77777777" w:rsidR="00873EBB" w:rsidRPr="00536470" w:rsidRDefault="00873EBB" w:rsidP="00536470">
                  <w:pPr>
                    <w:jc w:val="right"/>
                    <w:rPr>
                      <w:rFonts w:ascii="Times New Roman CE" w:hAnsi="Times New Roman CE" w:cs="Times New Roman CE"/>
                      <w:b/>
                      <w:bCs/>
                      <w:i/>
                      <w:iCs/>
                    </w:rPr>
                  </w:pPr>
                  <w:r w:rsidRPr="00536470">
                    <w:rPr>
                      <w:rFonts w:ascii="Times New Roman CE" w:hAnsi="Times New Roman CE" w:cs="Times New Roman CE"/>
                      <w:b/>
                      <w:bCs/>
                      <w:i/>
                      <w:iCs/>
                    </w:rPr>
                    <w:t>99,2%</w:t>
                  </w:r>
                </w:p>
              </w:tc>
              <w:tc>
                <w:tcPr>
                  <w:tcW w:w="1076" w:type="dxa"/>
                  <w:gridSpan w:val="2"/>
                  <w:tcBorders>
                    <w:top w:val="nil"/>
                    <w:left w:val="nil"/>
                    <w:bottom w:val="single" w:sz="4" w:space="0" w:color="auto"/>
                    <w:right w:val="nil"/>
                  </w:tcBorders>
                  <w:shd w:val="clear" w:color="auto" w:fill="auto"/>
                  <w:noWrap/>
                  <w:vAlign w:val="center"/>
                  <w:hideMark/>
                </w:tcPr>
                <w:p w14:paraId="23731E9A" w14:textId="77777777" w:rsidR="00873EBB" w:rsidRPr="00536470" w:rsidRDefault="00873EBB" w:rsidP="00536470">
                  <w:pPr>
                    <w:jc w:val="right"/>
                    <w:rPr>
                      <w:rFonts w:ascii="Times New Roman CE" w:hAnsi="Times New Roman CE" w:cs="Times New Roman CE"/>
                      <w:b/>
                      <w:bCs/>
                      <w:i/>
                      <w:iCs/>
                    </w:rPr>
                  </w:pPr>
                  <w:r w:rsidRPr="00536470">
                    <w:rPr>
                      <w:rFonts w:ascii="Times New Roman CE" w:hAnsi="Times New Roman CE" w:cs="Times New Roman CE"/>
                      <w:b/>
                      <w:bCs/>
                      <w:i/>
                      <w:iCs/>
                    </w:rPr>
                    <w:t>47,0%</w:t>
                  </w:r>
                </w:p>
              </w:tc>
            </w:tr>
            <w:tr w:rsidR="00873EBB" w:rsidRPr="00536470" w14:paraId="3F3C400D" w14:textId="77777777" w:rsidTr="00EE424A">
              <w:trPr>
                <w:gridAfter w:val="1"/>
                <w:wAfter w:w="245" w:type="dxa"/>
                <w:trHeight w:val="312"/>
              </w:trPr>
              <w:tc>
                <w:tcPr>
                  <w:tcW w:w="4326" w:type="dxa"/>
                  <w:tcBorders>
                    <w:top w:val="single" w:sz="4" w:space="0" w:color="auto"/>
                    <w:left w:val="nil"/>
                    <w:bottom w:val="single" w:sz="4" w:space="0" w:color="auto"/>
                    <w:right w:val="nil"/>
                  </w:tcBorders>
                  <w:shd w:val="clear" w:color="auto" w:fill="auto"/>
                  <w:noWrap/>
                  <w:vAlign w:val="bottom"/>
                  <w:hideMark/>
                </w:tcPr>
                <w:p w14:paraId="7EC0F0C7" w14:textId="77777777" w:rsidR="00873EBB" w:rsidRPr="00536470" w:rsidRDefault="00873EBB" w:rsidP="00536470">
                  <w:pPr>
                    <w:rPr>
                      <w:rFonts w:ascii="Times New Roman CE" w:hAnsi="Times New Roman CE" w:cs="Times New Roman CE"/>
                      <w:b/>
                      <w:bCs/>
                      <w:i/>
                      <w:iCs/>
                      <w:sz w:val="22"/>
                      <w:szCs w:val="22"/>
                    </w:rPr>
                  </w:pPr>
                  <w:r w:rsidRPr="00536470">
                    <w:rPr>
                      <w:rFonts w:ascii="Times New Roman CE" w:hAnsi="Times New Roman CE" w:cs="Times New Roman CE"/>
                      <w:b/>
                      <w:bCs/>
                      <w:i/>
                      <w:iCs/>
                      <w:sz w:val="22"/>
                      <w:szCs w:val="22"/>
                    </w:rPr>
                    <w:t>Exportértékesítés nettó árbevétele</w:t>
                  </w:r>
                </w:p>
              </w:tc>
              <w:tc>
                <w:tcPr>
                  <w:tcW w:w="1276" w:type="dxa"/>
                  <w:gridSpan w:val="2"/>
                  <w:tcBorders>
                    <w:top w:val="single" w:sz="4" w:space="0" w:color="auto"/>
                    <w:left w:val="nil"/>
                    <w:bottom w:val="single" w:sz="4" w:space="0" w:color="auto"/>
                    <w:right w:val="nil"/>
                  </w:tcBorders>
                  <w:shd w:val="clear" w:color="auto" w:fill="auto"/>
                  <w:noWrap/>
                  <w:vAlign w:val="center"/>
                  <w:hideMark/>
                </w:tcPr>
                <w:p w14:paraId="4AE1FBE7" w14:textId="77777777" w:rsidR="00873EBB" w:rsidRPr="00536470" w:rsidRDefault="00873EBB" w:rsidP="00536470">
                  <w:pPr>
                    <w:jc w:val="right"/>
                    <w:rPr>
                      <w:rFonts w:ascii="Times New Roman CE" w:hAnsi="Times New Roman CE" w:cs="Times New Roman CE"/>
                      <w:b/>
                      <w:bCs/>
                      <w:i/>
                      <w:iCs/>
                    </w:rPr>
                  </w:pPr>
                  <w:r w:rsidRPr="00536470">
                    <w:rPr>
                      <w:rFonts w:ascii="Times New Roman CE" w:hAnsi="Times New Roman CE" w:cs="Times New Roman CE"/>
                      <w:b/>
                      <w:bCs/>
                      <w:i/>
                      <w:iCs/>
                    </w:rPr>
                    <w:t>0</w:t>
                  </w:r>
                </w:p>
              </w:tc>
              <w:tc>
                <w:tcPr>
                  <w:tcW w:w="1116" w:type="dxa"/>
                  <w:tcBorders>
                    <w:top w:val="single" w:sz="4" w:space="0" w:color="auto"/>
                    <w:left w:val="nil"/>
                    <w:bottom w:val="single" w:sz="4" w:space="0" w:color="auto"/>
                    <w:right w:val="nil"/>
                  </w:tcBorders>
                  <w:shd w:val="clear" w:color="auto" w:fill="auto"/>
                  <w:noWrap/>
                  <w:vAlign w:val="center"/>
                  <w:hideMark/>
                </w:tcPr>
                <w:p w14:paraId="5A899F43" w14:textId="77777777" w:rsidR="00873EBB" w:rsidRPr="00536470" w:rsidRDefault="00873EBB" w:rsidP="00536470">
                  <w:pPr>
                    <w:jc w:val="right"/>
                    <w:rPr>
                      <w:rFonts w:ascii="Times New Roman CE" w:hAnsi="Times New Roman CE" w:cs="Times New Roman CE"/>
                      <w:b/>
                      <w:bCs/>
                      <w:i/>
                      <w:iCs/>
                    </w:rPr>
                  </w:pPr>
                  <w:r w:rsidRPr="00536470">
                    <w:rPr>
                      <w:rFonts w:ascii="Times New Roman CE" w:hAnsi="Times New Roman CE" w:cs="Times New Roman CE"/>
                      <w:b/>
                      <w:bCs/>
                      <w:i/>
                      <w:iCs/>
                    </w:rPr>
                    <w:t>16 500</w:t>
                  </w:r>
                </w:p>
              </w:tc>
              <w:tc>
                <w:tcPr>
                  <w:tcW w:w="1151" w:type="dxa"/>
                  <w:tcBorders>
                    <w:top w:val="single" w:sz="4" w:space="0" w:color="auto"/>
                    <w:left w:val="nil"/>
                    <w:bottom w:val="single" w:sz="4" w:space="0" w:color="auto"/>
                    <w:right w:val="nil"/>
                  </w:tcBorders>
                  <w:shd w:val="clear" w:color="auto" w:fill="auto"/>
                  <w:noWrap/>
                  <w:vAlign w:val="center"/>
                  <w:hideMark/>
                </w:tcPr>
                <w:p w14:paraId="6CAFBF14" w14:textId="77777777" w:rsidR="00873EBB" w:rsidRPr="00536470" w:rsidRDefault="00873EBB" w:rsidP="00536470">
                  <w:pPr>
                    <w:jc w:val="right"/>
                    <w:rPr>
                      <w:rFonts w:ascii="Times New Roman CE" w:hAnsi="Times New Roman CE" w:cs="Times New Roman CE"/>
                      <w:b/>
                      <w:bCs/>
                      <w:i/>
                      <w:iCs/>
                    </w:rPr>
                  </w:pPr>
                  <w:r w:rsidRPr="00536470">
                    <w:rPr>
                      <w:rFonts w:ascii="Times New Roman CE" w:hAnsi="Times New Roman CE" w:cs="Times New Roman CE"/>
                      <w:b/>
                      <w:bCs/>
                      <w:i/>
                      <w:iCs/>
                    </w:rPr>
                    <w:t>0</w:t>
                  </w:r>
                </w:p>
              </w:tc>
              <w:tc>
                <w:tcPr>
                  <w:tcW w:w="1096" w:type="dxa"/>
                  <w:gridSpan w:val="2"/>
                  <w:tcBorders>
                    <w:top w:val="single" w:sz="4" w:space="0" w:color="auto"/>
                    <w:left w:val="nil"/>
                    <w:bottom w:val="single" w:sz="4" w:space="0" w:color="auto"/>
                    <w:right w:val="nil"/>
                  </w:tcBorders>
                  <w:shd w:val="clear" w:color="auto" w:fill="auto"/>
                  <w:noWrap/>
                  <w:vAlign w:val="center"/>
                  <w:hideMark/>
                </w:tcPr>
                <w:p w14:paraId="2D425821" w14:textId="77777777" w:rsidR="00873EBB" w:rsidRPr="00536470" w:rsidRDefault="00873EBB" w:rsidP="00536470">
                  <w:pPr>
                    <w:rPr>
                      <w:rFonts w:ascii="Times New Roman CE" w:hAnsi="Times New Roman CE" w:cs="Times New Roman CE"/>
                      <w:b/>
                      <w:bCs/>
                      <w:i/>
                      <w:iCs/>
                    </w:rPr>
                  </w:pPr>
                  <w:r w:rsidRPr="00536470">
                    <w:rPr>
                      <w:rFonts w:ascii="Times New Roman CE" w:hAnsi="Times New Roman CE" w:cs="Times New Roman CE"/>
                      <w:b/>
                      <w:bCs/>
                      <w:i/>
                      <w:iCs/>
                    </w:rPr>
                    <w:t xml:space="preserve"> </w:t>
                  </w:r>
                </w:p>
              </w:tc>
              <w:tc>
                <w:tcPr>
                  <w:tcW w:w="1076" w:type="dxa"/>
                  <w:gridSpan w:val="2"/>
                  <w:tcBorders>
                    <w:top w:val="single" w:sz="4" w:space="0" w:color="auto"/>
                    <w:left w:val="nil"/>
                    <w:bottom w:val="single" w:sz="4" w:space="0" w:color="auto"/>
                    <w:right w:val="nil"/>
                  </w:tcBorders>
                  <w:shd w:val="clear" w:color="auto" w:fill="auto"/>
                  <w:noWrap/>
                  <w:vAlign w:val="center"/>
                  <w:hideMark/>
                </w:tcPr>
                <w:p w14:paraId="653BB92F" w14:textId="77777777" w:rsidR="00873EBB" w:rsidRPr="00536470" w:rsidRDefault="00873EBB" w:rsidP="00536470">
                  <w:pPr>
                    <w:jc w:val="right"/>
                    <w:rPr>
                      <w:rFonts w:ascii="Times New Roman CE" w:hAnsi="Times New Roman CE" w:cs="Times New Roman CE"/>
                      <w:b/>
                      <w:bCs/>
                      <w:i/>
                      <w:iCs/>
                    </w:rPr>
                  </w:pPr>
                  <w:r w:rsidRPr="00536470">
                    <w:rPr>
                      <w:rFonts w:ascii="Times New Roman CE" w:hAnsi="Times New Roman CE" w:cs="Times New Roman CE"/>
                      <w:b/>
                      <w:bCs/>
                      <w:i/>
                      <w:iCs/>
                    </w:rPr>
                    <w:t>0,0%</w:t>
                  </w:r>
                </w:p>
              </w:tc>
            </w:tr>
            <w:tr w:rsidR="00873EBB" w:rsidRPr="00536470" w14:paraId="43085576" w14:textId="77777777" w:rsidTr="00EE424A">
              <w:trPr>
                <w:gridAfter w:val="1"/>
                <w:wAfter w:w="245" w:type="dxa"/>
                <w:trHeight w:val="312"/>
              </w:trPr>
              <w:tc>
                <w:tcPr>
                  <w:tcW w:w="4326" w:type="dxa"/>
                  <w:tcBorders>
                    <w:top w:val="single" w:sz="4" w:space="0" w:color="auto"/>
                  </w:tcBorders>
                  <w:shd w:val="clear" w:color="auto" w:fill="auto"/>
                  <w:noWrap/>
                  <w:vAlign w:val="bottom"/>
                  <w:hideMark/>
                </w:tcPr>
                <w:p w14:paraId="057215DB" w14:textId="77777777" w:rsidR="00873EBB" w:rsidRPr="00536470" w:rsidRDefault="00873EBB" w:rsidP="00536470">
                  <w:pPr>
                    <w:rPr>
                      <w:rFonts w:ascii="Times New Roman CE" w:hAnsi="Times New Roman CE" w:cs="Times New Roman CE"/>
                      <w:b/>
                      <w:bCs/>
                      <w:i/>
                      <w:iCs/>
                      <w:sz w:val="22"/>
                      <w:szCs w:val="22"/>
                    </w:rPr>
                  </w:pPr>
                  <w:r w:rsidRPr="00536470">
                    <w:rPr>
                      <w:rFonts w:ascii="Times New Roman CE" w:hAnsi="Times New Roman CE" w:cs="Times New Roman CE"/>
                      <w:b/>
                      <w:bCs/>
                      <w:i/>
                      <w:iCs/>
                      <w:sz w:val="22"/>
                      <w:szCs w:val="22"/>
                    </w:rPr>
                    <w:t>Egyéb bevételek</w:t>
                  </w:r>
                </w:p>
              </w:tc>
              <w:tc>
                <w:tcPr>
                  <w:tcW w:w="1276" w:type="dxa"/>
                  <w:gridSpan w:val="2"/>
                  <w:tcBorders>
                    <w:top w:val="single" w:sz="4" w:space="0" w:color="auto"/>
                  </w:tcBorders>
                  <w:shd w:val="clear" w:color="auto" w:fill="auto"/>
                  <w:noWrap/>
                  <w:vAlign w:val="center"/>
                  <w:hideMark/>
                </w:tcPr>
                <w:p w14:paraId="04BD31F4" w14:textId="77777777" w:rsidR="00873EBB" w:rsidRPr="00536470" w:rsidRDefault="00873EBB" w:rsidP="00536470">
                  <w:pPr>
                    <w:jc w:val="right"/>
                    <w:rPr>
                      <w:rFonts w:ascii="Times New Roman CE" w:hAnsi="Times New Roman CE" w:cs="Times New Roman CE"/>
                      <w:b/>
                      <w:bCs/>
                      <w:i/>
                      <w:iCs/>
                    </w:rPr>
                  </w:pPr>
                  <w:r w:rsidRPr="00536470">
                    <w:rPr>
                      <w:rFonts w:ascii="Times New Roman CE" w:hAnsi="Times New Roman CE" w:cs="Times New Roman CE"/>
                      <w:b/>
                      <w:bCs/>
                      <w:i/>
                      <w:iCs/>
                    </w:rPr>
                    <w:t>55 016</w:t>
                  </w:r>
                </w:p>
              </w:tc>
              <w:tc>
                <w:tcPr>
                  <w:tcW w:w="1116" w:type="dxa"/>
                  <w:tcBorders>
                    <w:top w:val="single" w:sz="4" w:space="0" w:color="auto"/>
                    <w:left w:val="nil"/>
                    <w:right w:val="nil"/>
                  </w:tcBorders>
                  <w:shd w:val="clear" w:color="auto" w:fill="auto"/>
                  <w:noWrap/>
                  <w:vAlign w:val="center"/>
                  <w:hideMark/>
                </w:tcPr>
                <w:p w14:paraId="69320460" w14:textId="77777777" w:rsidR="00873EBB" w:rsidRPr="00536470" w:rsidRDefault="00873EBB" w:rsidP="00536470">
                  <w:pPr>
                    <w:jc w:val="right"/>
                    <w:rPr>
                      <w:rFonts w:ascii="Times New Roman CE" w:hAnsi="Times New Roman CE" w:cs="Times New Roman CE"/>
                      <w:b/>
                      <w:bCs/>
                      <w:i/>
                      <w:iCs/>
                    </w:rPr>
                  </w:pPr>
                  <w:r w:rsidRPr="00536470">
                    <w:rPr>
                      <w:rFonts w:ascii="Times New Roman CE" w:hAnsi="Times New Roman CE" w:cs="Times New Roman CE"/>
                      <w:b/>
                      <w:bCs/>
                      <w:i/>
                      <w:iCs/>
                    </w:rPr>
                    <w:t>231 070</w:t>
                  </w:r>
                </w:p>
              </w:tc>
              <w:tc>
                <w:tcPr>
                  <w:tcW w:w="1151" w:type="dxa"/>
                  <w:tcBorders>
                    <w:top w:val="single" w:sz="4" w:space="0" w:color="auto"/>
                    <w:left w:val="nil"/>
                    <w:right w:val="nil"/>
                  </w:tcBorders>
                  <w:shd w:val="clear" w:color="auto" w:fill="auto"/>
                  <w:noWrap/>
                  <w:vAlign w:val="center"/>
                  <w:hideMark/>
                </w:tcPr>
                <w:p w14:paraId="3EDED38E" w14:textId="77777777" w:rsidR="00873EBB" w:rsidRPr="00536470" w:rsidRDefault="00873EBB" w:rsidP="00536470">
                  <w:pPr>
                    <w:jc w:val="right"/>
                    <w:rPr>
                      <w:rFonts w:ascii="Times New Roman CE" w:hAnsi="Times New Roman CE" w:cs="Times New Roman CE"/>
                      <w:b/>
                      <w:bCs/>
                      <w:i/>
                      <w:iCs/>
                    </w:rPr>
                  </w:pPr>
                  <w:r w:rsidRPr="00536470">
                    <w:rPr>
                      <w:rFonts w:ascii="Times New Roman CE" w:hAnsi="Times New Roman CE" w:cs="Times New Roman CE"/>
                      <w:b/>
                      <w:bCs/>
                      <w:i/>
                      <w:iCs/>
                    </w:rPr>
                    <w:t>42 403</w:t>
                  </w:r>
                </w:p>
              </w:tc>
              <w:tc>
                <w:tcPr>
                  <w:tcW w:w="1096" w:type="dxa"/>
                  <w:gridSpan w:val="2"/>
                  <w:tcBorders>
                    <w:top w:val="single" w:sz="4" w:space="0" w:color="auto"/>
                    <w:left w:val="nil"/>
                    <w:right w:val="nil"/>
                  </w:tcBorders>
                  <w:shd w:val="clear" w:color="auto" w:fill="auto"/>
                  <w:noWrap/>
                  <w:vAlign w:val="center"/>
                  <w:hideMark/>
                </w:tcPr>
                <w:p w14:paraId="0566D205" w14:textId="77777777" w:rsidR="00873EBB" w:rsidRPr="00536470" w:rsidRDefault="00873EBB" w:rsidP="00536470">
                  <w:pPr>
                    <w:jc w:val="right"/>
                    <w:rPr>
                      <w:rFonts w:ascii="Times New Roman CE" w:hAnsi="Times New Roman CE" w:cs="Times New Roman CE"/>
                      <w:b/>
                      <w:bCs/>
                      <w:i/>
                      <w:iCs/>
                    </w:rPr>
                  </w:pPr>
                  <w:r w:rsidRPr="00536470">
                    <w:rPr>
                      <w:rFonts w:ascii="Times New Roman CE" w:hAnsi="Times New Roman CE" w:cs="Times New Roman CE"/>
                      <w:b/>
                      <w:bCs/>
                      <w:i/>
                      <w:iCs/>
                    </w:rPr>
                    <w:t>77,1%</w:t>
                  </w:r>
                </w:p>
              </w:tc>
              <w:tc>
                <w:tcPr>
                  <w:tcW w:w="1076" w:type="dxa"/>
                  <w:gridSpan w:val="2"/>
                  <w:tcBorders>
                    <w:top w:val="single" w:sz="4" w:space="0" w:color="auto"/>
                    <w:left w:val="nil"/>
                    <w:right w:val="nil"/>
                  </w:tcBorders>
                  <w:shd w:val="clear" w:color="auto" w:fill="auto"/>
                  <w:noWrap/>
                  <w:vAlign w:val="center"/>
                  <w:hideMark/>
                </w:tcPr>
                <w:p w14:paraId="5493BEB7" w14:textId="77777777" w:rsidR="00873EBB" w:rsidRPr="00536470" w:rsidRDefault="00873EBB" w:rsidP="00536470">
                  <w:pPr>
                    <w:jc w:val="right"/>
                    <w:rPr>
                      <w:rFonts w:ascii="Times New Roman CE" w:hAnsi="Times New Roman CE" w:cs="Times New Roman CE"/>
                      <w:b/>
                      <w:bCs/>
                      <w:i/>
                      <w:iCs/>
                    </w:rPr>
                  </w:pPr>
                  <w:r w:rsidRPr="00536470">
                    <w:rPr>
                      <w:rFonts w:ascii="Times New Roman CE" w:hAnsi="Times New Roman CE" w:cs="Times New Roman CE"/>
                      <w:b/>
                      <w:bCs/>
                      <w:i/>
                      <w:iCs/>
                    </w:rPr>
                    <w:t>18,4%</w:t>
                  </w:r>
                </w:p>
              </w:tc>
            </w:tr>
            <w:tr w:rsidR="00873EBB" w:rsidRPr="00536470" w14:paraId="67EA90A4" w14:textId="77777777" w:rsidTr="00EE424A">
              <w:trPr>
                <w:gridAfter w:val="1"/>
                <w:wAfter w:w="245" w:type="dxa"/>
                <w:trHeight w:val="264"/>
              </w:trPr>
              <w:tc>
                <w:tcPr>
                  <w:tcW w:w="4326" w:type="dxa"/>
                  <w:shd w:val="clear" w:color="auto" w:fill="auto"/>
                  <w:noWrap/>
                  <w:vAlign w:val="bottom"/>
                  <w:hideMark/>
                </w:tcPr>
                <w:p w14:paraId="31C367AF" w14:textId="77777777" w:rsidR="00873EBB" w:rsidRPr="00536470" w:rsidRDefault="00873EBB" w:rsidP="00536470">
                  <w:pPr>
                    <w:rPr>
                      <w:rFonts w:ascii="Times New Roman CE" w:hAnsi="Times New Roman CE" w:cs="Times New Roman CE"/>
                    </w:rPr>
                  </w:pPr>
                  <w:r w:rsidRPr="00536470">
                    <w:rPr>
                      <w:rFonts w:ascii="Times New Roman CE" w:hAnsi="Times New Roman CE" w:cs="Times New Roman CE"/>
                    </w:rPr>
                    <w:t xml:space="preserve"> ebből: csatornabírság</w:t>
                  </w:r>
                </w:p>
              </w:tc>
              <w:tc>
                <w:tcPr>
                  <w:tcW w:w="1276" w:type="dxa"/>
                  <w:gridSpan w:val="2"/>
                  <w:shd w:val="clear" w:color="auto" w:fill="auto"/>
                  <w:noWrap/>
                  <w:vAlign w:val="center"/>
                  <w:hideMark/>
                </w:tcPr>
                <w:p w14:paraId="306D79EB"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0</w:t>
                  </w:r>
                </w:p>
              </w:tc>
              <w:tc>
                <w:tcPr>
                  <w:tcW w:w="1116" w:type="dxa"/>
                  <w:tcBorders>
                    <w:left w:val="nil"/>
                    <w:right w:val="nil"/>
                  </w:tcBorders>
                  <w:shd w:val="clear" w:color="auto" w:fill="auto"/>
                  <w:noWrap/>
                  <w:vAlign w:val="center"/>
                  <w:hideMark/>
                </w:tcPr>
                <w:p w14:paraId="72EB01F0"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2 500</w:t>
                  </w:r>
                </w:p>
              </w:tc>
              <w:tc>
                <w:tcPr>
                  <w:tcW w:w="1151" w:type="dxa"/>
                  <w:tcBorders>
                    <w:left w:val="nil"/>
                    <w:right w:val="nil"/>
                  </w:tcBorders>
                  <w:shd w:val="clear" w:color="auto" w:fill="auto"/>
                  <w:noWrap/>
                  <w:vAlign w:val="center"/>
                  <w:hideMark/>
                </w:tcPr>
                <w:p w14:paraId="3CB63EA9"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0</w:t>
                  </w:r>
                </w:p>
              </w:tc>
              <w:tc>
                <w:tcPr>
                  <w:tcW w:w="1096" w:type="dxa"/>
                  <w:gridSpan w:val="2"/>
                  <w:tcBorders>
                    <w:left w:val="nil"/>
                    <w:right w:val="nil"/>
                  </w:tcBorders>
                  <w:shd w:val="clear" w:color="auto" w:fill="auto"/>
                  <w:noWrap/>
                  <w:vAlign w:val="bottom"/>
                  <w:hideMark/>
                </w:tcPr>
                <w:p w14:paraId="368EB795" w14:textId="77777777" w:rsidR="00873EBB" w:rsidRPr="00536470" w:rsidRDefault="00873EBB" w:rsidP="00536470">
                  <w:pPr>
                    <w:rPr>
                      <w:rFonts w:ascii="Times New Roman CE" w:hAnsi="Times New Roman CE" w:cs="Times New Roman CE"/>
                    </w:rPr>
                  </w:pPr>
                  <w:r w:rsidRPr="00536470">
                    <w:rPr>
                      <w:rFonts w:ascii="Times New Roman CE" w:hAnsi="Times New Roman CE" w:cs="Times New Roman CE"/>
                    </w:rPr>
                    <w:t xml:space="preserve"> </w:t>
                  </w:r>
                </w:p>
              </w:tc>
              <w:tc>
                <w:tcPr>
                  <w:tcW w:w="1076" w:type="dxa"/>
                  <w:gridSpan w:val="2"/>
                  <w:tcBorders>
                    <w:left w:val="nil"/>
                    <w:right w:val="nil"/>
                  </w:tcBorders>
                  <w:shd w:val="clear" w:color="auto" w:fill="auto"/>
                  <w:noWrap/>
                  <w:vAlign w:val="bottom"/>
                  <w:hideMark/>
                </w:tcPr>
                <w:p w14:paraId="1C258EF8"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0,0%</w:t>
                  </w:r>
                </w:p>
              </w:tc>
            </w:tr>
            <w:tr w:rsidR="00873EBB" w:rsidRPr="00536470" w14:paraId="2897CC8C" w14:textId="77777777" w:rsidTr="00EE424A">
              <w:trPr>
                <w:gridAfter w:val="1"/>
                <w:wAfter w:w="245" w:type="dxa"/>
                <w:trHeight w:val="264"/>
              </w:trPr>
              <w:tc>
                <w:tcPr>
                  <w:tcW w:w="4467" w:type="dxa"/>
                  <w:gridSpan w:val="2"/>
                  <w:shd w:val="clear" w:color="auto" w:fill="auto"/>
                  <w:noWrap/>
                  <w:vAlign w:val="bottom"/>
                  <w:hideMark/>
                </w:tcPr>
                <w:p w14:paraId="2CBBC789" w14:textId="77777777" w:rsidR="00873EBB" w:rsidRPr="00536470" w:rsidRDefault="00873EBB" w:rsidP="00536470">
                  <w:pPr>
                    <w:rPr>
                      <w:rFonts w:ascii="Times New Roman CE" w:hAnsi="Times New Roman CE" w:cs="Times New Roman CE"/>
                    </w:rPr>
                  </w:pPr>
                  <w:r w:rsidRPr="00536470">
                    <w:rPr>
                      <w:rFonts w:ascii="Times New Roman CE" w:hAnsi="Times New Roman CE" w:cs="Times New Roman CE"/>
                    </w:rPr>
                    <w:t xml:space="preserve">             víziközmű vagyonátadás önkormányzatoknak</w:t>
                  </w:r>
                </w:p>
              </w:tc>
              <w:tc>
                <w:tcPr>
                  <w:tcW w:w="1135" w:type="dxa"/>
                  <w:shd w:val="clear" w:color="auto" w:fill="auto"/>
                  <w:noWrap/>
                  <w:vAlign w:val="center"/>
                  <w:hideMark/>
                </w:tcPr>
                <w:p w14:paraId="3AE29216"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9 473</w:t>
                  </w:r>
                </w:p>
              </w:tc>
              <w:tc>
                <w:tcPr>
                  <w:tcW w:w="1116" w:type="dxa"/>
                  <w:tcBorders>
                    <w:top w:val="nil"/>
                    <w:left w:val="nil"/>
                    <w:right w:val="nil"/>
                  </w:tcBorders>
                  <w:shd w:val="clear" w:color="auto" w:fill="auto"/>
                  <w:noWrap/>
                  <w:vAlign w:val="center"/>
                  <w:hideMark/>
                </w:tcPr>
                <w:p w14:paraId="210B1C21"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0</w:t>
                  </w:r>
                </w:p>
              </w:tc>
              <w:tc>
                <w:tcPr>
                  <w:tcW w:w="1151" w:type="dxa"/>
                  <w:tcBorders>
                    <w:top w:val="nil"/>
                    <w:left w:val="nil"/>
                    <w:right w:val="nil"/>
                  </w:tcBorders>
                  <w:shd w:val="clear" w:color="auto" w:fill="auto"/>
                  <w:noWrap/>
                  <w:vAlign w:val="center"/>
                  <w:hideMark/>
                </w:tcPr>
                <w:p w14:paraId="4242D210"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0</w:t>
                  </w:r>
                </w:p>
              </w:tc>
              <w:tc>
                <w:tcPr>
                  <w:tcW w:w="1096" w:type="dxa"/>
                  <w:gridSpan w:val="2"/>
                  <w:tcBorders>
                    <w:top w:val="nil"/>
                    <w:left w:val="nil"/>
                    <w:right w:val="nil"/>
                  </w:tcBorders>
                  <w:shd w:val="clear" w:color="auto" w:fill="auto"/>
                  <w:noWrap/>
                  <w:vAlign w:val="bottom"/>
                  <w:hideMark/>
                </w:tcPr>
                <w:p w14:paraId="188192DF"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0,0%</w:t>
                  </w:r>
                </w:p>
              </w:tc>
              <w:tc>
                <w:tcPr>
                  <w:tcW w:w="1076" w:type="dxa"/>
                  <w:gridSpan w:val="2"/>
                  <w:tcBorders>
                    <w:top w:val="nil"/>
                    <w:left w:val="nil"/>
                    <w:right w:val="nil"/>
                  </w:tcBorders>
                  <w:shd w:val="clear" w:color="auto" w:fill="auto"/>
                  <w:noWrap/>
                  <w:vAlign w:val="bottom"/>
                  <w:hideMark/>
                </w:tcPr>
                <w:p w14:paraId="3DEC2D6F" w14:textId="77777777" w:rsidR="00873EBB" w:rsidRPr="00536470" w:rsidRDefault="00873EBB" w:rsidP="00536470">
                  <w:pPr>
                    <w:rPr>
                      <w:rFonts w:ascii="Times New Roman CE" w:hAnsi="Times New Roman CE" w:cs="Times New Roman CE"/>
                    </w:rPr>
                  </w:pPr>
                  <w:r w:rsidRPr="00536470">
                    <w:rPr>
                      <w:rFonts w:ascii="Times New Roman CE" w:hAnsi="Times New Roman CE" w:cs="Times New Roman CE"/>
                    </w:rPr>
                    <w:t xml:space="preserve"> </w:t>
                  </w:r>
                </w:p>
              </w:tc>
            </w:tr>
            <w:tr w:rsidR="00873EBB" w:rsidRPr="00536470" w14:paraId="2021F1D9" w14:textId="77777777" w:rsidTr="00EE424A">
              <w:trPr>
                <w:gridAfter w:val="1"/>
                <w:wAfter w:w="245" w:type="dxa"/>
                <w:trHeight w:val="276"/>
              </w:trPr>
              <w:tc>
                <w:tcPr>
                  <w:tcW w:w="4326" w:type="dxa"/>
                  <w:tcBorders>
                    <w:bottom w:val="single" w:sz="4" w:space="0" w:color="auto"/>
                  </w:tcBorders>
                  <w:shd w:val="clear" w:color="auto" w:fill="auto"/>
                  <w:noWrap/>
                  <w:vAlign w:val="bottom"/>
                  <w:hideMark/>
                </w:tcPr>
                <w:p w14:paraId="628EECCD" w14:textId="77777777" w:rsidR="00873EBB" w:rsidRPr="00536470" w:rsidRDefault="00873EBB" w:rsidP="00536470">
                  <w:pPr>
                    <w:rPr>
                      <w:rFonts w:ascii="Times New Roman CE" w:hAnsi="Times New Roman CE" w:cs="Times New Roman CE"/>
                    </w:rPr>
                  </w:pPr>
                  <w:r w:rsidRPr="00536470">
                    <w:rPr>
                      <w:rFonts w:ascii="Times New Roman CE" w:hAnsi="Times New Roman CE" w:cs="Times New Roman CE"/>
                    </w:rPr>
                    <w:t xml:space="preserve">             önkormányzattól kapott támogatás</w:t>
                  </w:r>
                </w:p>
              </w:tc>
              <w:tc>
                <w:tcPr>
                  <w:tcW w:w="1276" w:type="dxa"/>
                  <w:gridSpan w:val="2"/>
                  <w:tcBorders>
                    <w:bottom w:val="single" w:sz="4" w:space="0" w:color="auto"/>
                  </w:tcBorders>
                  <w:shd w:val="clear" w:color="auto" w:fill="auto"/>
                  <w:noWrap/>
                  <w:vAlign w:val="center"/>
                  <w:hideMark/>
                </w:tcPr>
                <w:p w14:paraId="201F5B6D"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0</w:t>
                  </w:r>
                </w:p>
              </w:tc>
              <w:tc>
                <w:tcPr>
                  <w:tcW w:w="1116" w:type="dxa"/>
                  <w:tcBorders>
                    <w:left w:val="nil"/>
                    <w:bottom w:val="nil"/>
                    <w:right w:val="nil"/>
                  </w:tcBorders>
                  <w:shd w:val="clear" w:color="auto" w:fill="auto"/>
                  <w:noWrap/>
                  <w:vAlign w:val="center"/>
                  <w:hideMark/>
                </w:tcPr>
                <w:p w14:paraId="6E032E1A"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100 000</w:t>
                  </w:r>
                </w:p>
              </w:tc>
              <w:tc>
                <w:tcPr>
                  <w:tcW w:w="1151" w:type="dxa"/>
                  <w:tcBorders>
                    <w:left w:val="nil"/>
                    <w:bottom w:val="nil"/>
                    <w:right w:val="nil"/>
                  </w:tcBorders>
                  <w:shd w:val="clear" w:color="auto" w:fill="auto"/>
                  <w:noWrap/>
                  <w:vAlign w:val="center"/>
                  <w:hideMark/>
                </w:tcPr>
                <w:p w14:paraId="0B0C7C8E"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0</w:t>
                  </w:r>
                </w:p>
              </w:tc>
              <w:tc>
                <w:tcPr>
                  <w:tcW w:w="1096" w:type="dxa"/>
                  <w:gridSpan w:val="2"/>
                  <w:tcBorders>
                    <w:left w:val="nil"/>
                    <w:bottom w:val="single" w:sz="4" w:space="0" w:color="auto"/>
                    <w:right w:val="nil"/>
                  </w:tcBorders>
                  <w:shd w:val="clear" w:color="auto" w:fill="auto"/>
                  <w:noWrap/>
                  <w:vAlign w:val="bottom"/>
                  <w:hideMark/>
                </w:tcPr>
                <w:p w14:paraId="791316A5" w14:textId="77777777" w:rsidR="00873EBB" w:rsidRPr="00536470" w:rsidRDefault="00873EBB" w:rsidP="00536470">
                  <w:pPr>
                    <w:rPr>
                      <w:rFonts w:ascii="Times New Roman CE" w:hAnsi="Times New Roman CE" w:cs="Times New Roman CE"/>
                    </w:rPr>
                  </w:pPr>
                  <w:r w:rsidRPr="00536470">
                    <w:rPr>
                      <w:rFonts w:ascii="Times New Roman CE" w:hAnsi="Times New Roman CE" w:cs="Times New Roman CE"/>
                    </w:rPr>
                    <w:t xml:space="preserve"> </w:t>
                  </w:r>
                </w:p>
              </w:tc>
              <w:tc>
                <w:tcPr>
                  <w:tcW w:w="1076" w:type="dxa"/>
                  <w:gridSpan w:val="2"/>
                  <w:tcBorders>
                    <w:left w:val="nil"/>
                    <w:bottom w:val="single" w:sz="4" w:space="0" w:color="auto"/>
                    <w:right w:val="nil"/>
                  </w:tcBorders>
                  <w:shd w:val="clear" w:color="auto" w:fill="auto"/>
                  <w:noWrap/>
                  <w:vAlign w:val="bottom"/>
                  <w:hideMark/>
                </w:tcPr>
                <w:p w14:paraId="6C58A795" w14:textId="77777777" w:rsidR="00873EBB" w:rsidRPr="00536470" w:rsidRDefault="00873EBB" w:rsidP="00536470">
                  <w:pPr>
                    <w:jc w:val="right"/>
                    <w:rPr>
                      <w:rFonts w:ascii="Times New Roman CE" w:hAnsi="Times New Roman CE" w:cs="Times New Roman CE"/>
                    </w:rPr>
                  </w:pPr>
                  <w:r w:rsidRPr="00536470">
                    <w:rPr>
                      <w:rFonts w:ascii="Times New Roman CE" w:hAnsi="Times New Roman CE" w:cs="Times New Roman CE"/>
                    </w:rPr>
                    <w:t>0,0%</w:t>
                  </w:r>
                </w:p>
              </w:tc>
            </w:tr>
            <w:tr w:rsidR="00873EBB" w:rsidRPr="00536470" w14:paraId="7617643E" w14:textId="77777777" w:rsidTr="00EE424A">
              <w:trPr>
                <w:gridAfter w:val="1"/>
                <w:wAfter w:w="245" w:type="dxa"/>
                <w:trHeight w:val="228"/>
              </w:trPr>
              <w:tc>
                <w:tcPr>
                  <w:tcW w:w="4326" w:type="dxa"/>
                  <w:tcBorders>
                    <w:top w:val="single" w:sz="4" w:space="0" w:color="auto"/>
                    <w:left w:val="nil"/>
                    <w:bottom w:val="single" w:sz="8" w:space="0" w:color="auto"/>
                    <w:right w:val="nil"/>
                  </w:tcBorders>
                  <w:shd w:val="clear" w:color="auto" w:fill="auto"/>
                  <w:noWrap/>
                  <w:vAlign w:val="bottom"/>
                  <w:hideMark/>
                </w:tcPr>
                <w:p w14:paraId="5147C8E7" w14:textId="77777777" w:rsidR="00873EBB" w:rsidRPr="00536470" w:rsidRDefault="00873EBB" w:rsidP="00536470">
                  <w:pPr>
                    <w:rPr>
                      <w:rFonts w:ascii="Times New Roman CE" w:hAnsi="Times New Roman CE" w:cs="Times New Roman CE"/>
                      <w:b/>
                      <w:bCs/>
                      <w:sz w:val="22"/>
                      <w:szCs w:val="22"/>
                    </w:rPr>
                  </w:pPr>
                  <w:r w:rsidRPr="00536470">
                    <w:rPr>
                      <w:rFonts w:ascii="Times New Roman CE" w:hAnsi="Times New Roman CE" w:cs="Times New Roman CE"/>
                      <w:b/>
                      <w:bCs/>
                      <w:sz w:val="22"/>
                      <w:szCs w:val="22"/>
                    </w:rPr>
                    <w:t>Üzemi (üzleti) bevétel</w:t>
                  </w:r>
                </w:p>
              </w:tc>
              <w:tc>
                <w:tcPr>
                  <w:tcW w:w="1276" w:type="dxa"/>
                  <w:gridSpan w:val="2"/>
                  <w:tcBorders>
                    <w:top w:val="single" w:sz="4" w:space="0" w:color="auto"/>
                    <w:left w:val="nil"/>
                    <w:bottom w:val="single" w:sz="8" w:space="0" w:color="auto"/>
                    <w:right w:val="nil"/>
                  </w:tcBorders>
                  <w:shd w:val="clear" w:color="auto" w:fill="auto"/>
                  <w:noWrap/>
                  <w:vAlign w:val="center"/>
                  <w:hideMark/>
                </w:tcPr>
                <w:p w14:paraId="49F3332A" w14:textId="77777777" w:rsidR="00873EBB" w:rsidRPr="00536470" w:rsidRDefault="00873EBB" w:rsidP="00536470">
                  <w:pPr>
                    <w:jc w:val="right"/>
                    <w:rPr>
                      <w:rFonts w:ascii="Times New Roman CE" w:hAnsi="Times New Roman CE" w:cs="Times New Roman CE"/>
                      <w:b/>
                      <w:bCs/>
                    </w:rPr>
                  </w:pPr>
                  <w:r w:rsidRPr="00536470">
                    <w:rPr>
                      <w:rFonts w:ascii="Times New Roman CE" w:hAnsi="Times New Roman CE" w:cs="Times New Roman CE"/>
                      <w:b/>
                      <w:bCs/>
                    </w:rPr>
                    <w:t>3 543 366</w:t>
                  </w:r>
                </w:p>
              </w:tc>
              <w:tc>
                <w:tcPr>
                  <w:tcW w:w="1116" w:type="dxa"/>
                  <w:tcBorders>
                    <w:top w:val="single" w:sz="8" w:space="0" w:color="auto"/>
                    <w:left w:val="nil"/>
                    <w:bottom w:val="single" w:sz="8" w:space="0" w:color="auto"/>
                    <w:right w:val="nil"/>
                  </w:tcBorders>
                  <w:shd w:val="clear" w:color="auto" w:fill="auto"/>
                  <w:noWrap/>
                  <w:vAlign w:val="center"/>
                  <w:hideMark/>
                </w:tcPr>
                <w:p w14:paraId="11FEA5A8" w14:textId="77777777" w:rsidR="00873EBB" w:rsidRPr="00536470" w:rsidRDefault="00873EBB" w:rsidP="00536470">
                  <w:pPr>
                    <w:jc w:val="right"/>
                    <w:rPr>
                      <w:rFonts w:ascii="Times New Roman CE" w:hAnsi="Times New Roman CE" w:cs="Times New Roman CE"/>
                      <w:b/>
                      <w:bCs/>
                    </w:rPr>
                  </w:pPr>
                  <w:r w:rsidRPr="00536470">
                    <w:rPr>
                      <w:rFonts w:ascii="Times New Roman CE" w:hAnsi="Times New Roman CE" w:cs="Times New Roman CE"/>
                      <w:b/>
                      <w:bCs/>
                    </w:rPr>
                    <w:t>7 605 555</w:t>
                  </w:r>
                </w:p>
              </w:tc>
              <w:tc>
                <w:tcPr>
                  <w:tcW w:w="1151" w:type="dxa"/>
                  <w:tcBorders>
                    <w:top w:val="single" w:sz="8" w:space="0" w:color="auto"/>
                    <w:left w:val="nil"/>
                    <w:bottom w:val="single" w:sz="8" w:space="0" w:color="auto"/>
                    <w:right w:val="nil"/>
                  </w:tcBorders>
                  <w:shd w:val="clear" w:color="auto" w:fill="auto"/>
                  <w:noWrap/>
                  <w:vAlign w:val="center"/>
                  <w:hideMark/>
                </w:tcPr>
                <w:p w14:paraId="7125D7E0" w14:textId="77777777" w:rsidR="00873EBB" w:rsidRPr="00536470" w:rsidRDefault="00873EBB" w:rsidP="00536470">
                  <w:pPr>
                    <w:jc w:val="right"/>
                    <w:rPr>
                      <w:rFonts w:ascii="Times New Roman CE" w:hAnsi="Times New Roman CE" w:cs="Times New Roman CE"/>
                      <w:b/>
                      <w:bCs/>
                    </w:rPr>
                  </w:pPr>
                  <w:r w:rsidRPr="00536470">
                    <w:rPr>
                      <w:rFonts w:ascii="Times New Roman CE" w:hAnsi="Times New Roman CE" w:cs="Times New Roman CE"/>
                      <w:b/>
                      <w:bCs/>
                    </w:rPr>
                    <w:t>3 501 327</w:t>
                  </w:r>
                </w:p>
              </w:tc>
              <w:tc>
                <w:tcPr>
                  <w:tcW w:w="1096" w:type="dxa"/>
                  <w:gridSpan w:val="2"/>
                  <w:tcBorders>
                    <w:top w:val="single" w:sz="8" w:space="0" w:color="auto"/>
                    <w:left w:val="nil"/>
                    <w:bottom w:val="single" w:sz="8" w:space="0" w:color="auto"/>
                    <w:right w:val="nil"/>
                  </w:tcBorders>
                  <w:shd w:val="clear" w:color="auto" w:fill="auto"/>
                  <w:noWrap/>
                  <w:vAlign w:val="center"/>
                  <w:hideMark/>
                </w:tcPr>
                <w:p w14:paraId="53D78EE8" w14:textId="77777777" w:rsidR="00873EBB" w:rsidRPr="00536470" w:rsidRDefault="00873EBB" w:rsidP="00536470">
                  <w:pPr>
                    <w:jc w:val="right"/>
                    <w:rPr>
                      <w:rFonts w:ascii="Times New Roman CE" w:hAnsi="Times New Roman CE" w:cs="Times New Roman CE"/>
                      <w:b/>
                      <w:bCs/>
                    </w:rPr>
                  </w:pPr>
                  <w:r w:rsidRPr="00536470">
                    <w:rPr>
                      <w:rFonts w:ascii="Times New Roman CE" w:hAnsi="Times New Roman CE" w:cs="Times New Roman CE"/>
                      <w:b/>
                      <w:bCs/>
                    </w:rPr>
                    <w:t>98,8%</w:t>
                  </w:r>
                </w:p>
              </w:tc>
              <w:tc>
                <w:tcPr>
                  <w:tcW w:w="1076" w:type="dxa"/>
                  <w:gridSpan w:val="2"/>
                  <w:tcBorders>
                    <w:top w:val="single" w:sz="8" w:space="0" w:color="auto"/>
                    <w:left w:val="nil"/>
                    <w:bottom w:val="single" w:sz="8" w:space="0" w:color="auto"/>
                    <w:right w:val="nil"/>
                  </w:tcBorders>
                  <w:shd w:val="clear" w:color="auto" w:fill="auto"/>
                  <w:noWrap/>
                  <w:vAlign w:val="center"/>
                  <w:hideMark/>
                </w:tcPr>
                <w:p w14:paraId="0F922EBB" w14:textId="77777777" w:rsidR="00873EBB" w:rsidRPr="00536470" w:rsidRDefault="00873EBB" w:rsidP="00536470">
                  <w:pPr>
                    <w:jc w:val="right"/>
                    <w:rPr>
                      <w:rFonts w:ascii="Times New Roman CE" w:hAnsi="Times New Roman CE" w:cs="Times New Roman CE"/>
                      <w:b/>
                      <w:bCs/>
                    </w:rPr>
                  </w:pPr>
                  <w:r w:rsidRPr="00536470">
                    <w:rPr>
                      <w:rFonts w:ascii="Times New Roman CE" w:hAnsi="Times New Roman CE" w:cs="Times New Roman CE"/>
                      <w:b/>
                      <w:bCs/>
                    </w:rPr>
                    <w:t>46,0%</w:t>
                  </w:r>
                </w:p>
              </w:tc>
            </w:tr>
            <w:tr w:rsidR="00873EBB" w:rsidRPr="00536470" w14:paraId="69A52CC0" w14:textId="77777777" w:rsidTr="00536470">
              <w:trPr>
                <w:gridAfter w:val="1"/>
                <w:wAfter w:w="245" w:type="dxa"/>
                <w:trHeight w:val="324"/>
              </w:trPr>
              <w:tc>
                <w:tcPr>
                  <w:tcW w:w="4326" w:type="dxa"/>
                  <w:tcBorders>
                    <w:top w:val="nil"/>
                    <w:left w:val="nil"/>
                    <w:bottom w:val="single" w:sz="8" w:space="0" w:color="auto"/>
                    <w:right w:val="nil"/>
                  </w:tcBorders>
                  <w:shd w:val="clear" w:color="auto" w:fill="auto"/>
                  <w:noWrap/>
                  <w:vAlign w:val="bottom"/>
                  <w:hideMark/>
                </w:tcPr>
                <w:p w14:paraId="7A6D9415" w14:textId="77777777" w:rsidR="00873EBB" w:rsidRPr="00536470" w:rsidRDefault="00873EBB" w:rsidP="00536470">
                  <w:pPr>
                    <w:rPr>
                      <w:rFonts w:ascii="Times New Roman CE" w:hAnsi="Times New Roman CE" w:cs="Times New Roman CE"/>
                      <w:b/>
                      <w:bCs/>
                      <w:i/>
                      <w:iCs/>
                      <w:sz w:val="22"/>
                      <w:szCs w:val="22"/>
                    </w:rPr>
                  </w:pPr>
                  <w:r w:rsidRPr="00536470">
                    <w:rPr>
                      <w:rFonts w:ascii="Times New Roman CE" w:hAnsi="Times New Roman CE" w:cs="Times New Roman CE"/>
                      <w:b/>
                      <w:bCs/>
                      <w:i/>
                      <w:iCs/>
                      <w:sz w:val="22"/>
                      <w:szCs w:val="22"/>
                    </w:rPr>
                    <w:t>Pénzügyi műveletek bevétele</w:t>
                  </w:r>
                </w:p>
              </w:tc>
              <w:tc>
                <w:tcPr>
                  <w:tcW w:w="1276" w:type="dxa"/>
                  <w:gridSpan w:val="2"/>
                  <w:tcBorders>
                    <w:top w:val="nil"/>
                    <w:left w:val="nil"/>
                    <w:bottom w:val="single" w:sz="8" w:space="0" w:color="auto"/>
                    <w:right w:val="nil"/>
                  </w:tcBorders>
                  <w:shd w:val="clear" w:color="auto" w:fill="auto"/>
                  <w:noWrap/>
                  <w:vAlign w:val="center"/>
                  <w:hideMark/>
                </w:tcPr>
                <w:p w14:paraId="58D6E9AE" w14:textId="77777777" w:rsidR="00873EBB" w:rsidRPr="00536470" w:rsidRDefault="00873EBB" w:rsidP="00536470">
                  <w:pPr>
                    <w:jc w:val="right"/>
                    <w:rPr>
                      <w:rFonts w:ascii="Times New Roman CE" w:hAnsi="Times New Roman CE" w:cs="Times New Roman CE"/>
                      <w:b/>
                      <w:bCs/>
                      <w:i/>
                      <w:iCs/>
                    </w:rPr>
                  </w:pPr>
                  <w:r w:rsidRPr="00536470">
                    <w:rPr>
                      <w:rFonts w:ascii="Times New Roman CE" w:hAnsi="Times New Roman CE" w:cs="Times New Roman CE"/>
                      <w:b/>
                      <w:bCs/>
                      <w:i/>
                      <w:iCs/>
                    </w:rPr>
                    <w:t>193</w:t>
                  </w:r>
                </w:p>
              </w:tc>
              <w:tc>
                <w:tcPr>
                  <w:tcW w:w="1116" w:type="dxa"/>
                  <w:tcBorders>
                    <w:top w:val="nil"/>
                    <w:left w:val="nil"/>
                    <w:bottom w:val="single" w:sz="8" w:space="0" w:color="auto"/>
                    <w:right w:val="nil"/>
                  </w:tcBorders>
                  <w:shd w:val="clear" w:color="auto" w:fill="auto"/>
                  <w:noWrap/>
                  <w:vAlign w:val="center"/>
                  <w:hideMark/>
                </w:tcPr>
                <w:p w14:paraId="47CFA262" w14:textId="77777777" w:rsidR="00873EBB" w:rsidRPr="00536470" w:rsidRDefault="00873EBB" w:rsidP="00536470">
                  <w:pPr>
                    <w:jc w:val="right"/>
                    <w:rPr>
                      <w:rFonts w:ascii="Times New Roman CE" w:hAnsi="Times New Roman CE" w:cs="Times New Roman CE"/>
                      <w:b/>
                      <w:bCs/>
                      <w:i/>
                      <w:iCs/>
                    </w:rPr>
                  </w:pPr>
                  <w:r w:rsidRPr="00536470">
                    <w:rPr>
                      <w:rFonts w:ascii="Times New Roman CE" w:hAnsi="Times New Roman CE" w:cs="Times New Roman CE"/>
                      <w:b/>
                      <w:bCs/>
                      <w:i/>
                      <w:iCs/>
                    </w:rPr>
                    <w:t>3 834</w:t>
                  </w:r>
                </w:p>
              </w:tc>
              <w:tc>
                <w:tcPr>
                  <w:tcW w:w="1151" w:type="dxa"/>
                  <w:tcBorders>
                    <w:top w:val="nil"/>
                    <w:left w:val="nil"/>
                    <w:bottom w:val="single" w:sz="8" w:space="0" w:color="auto"/>
                    <w:right w:val="nil"/>
                  </w:tcBorders>
                  <w:shd w:val="clear" w:color="auto" w:fill="auto"/>
                  <w:noWrap/>
                  <w:vAlign w:val="center"/>
                  <w:hideMark/>
                </w:tcPr>
                <w:p w14:paraId="03957235" w14:textId="77777777" w:rsidR="00873EBB" w:rsidRPr="00536470" w:rsidRDefault="00873EBB" w:rsidP="00536470">
                  <w:pPr>
                    <w:jc w:val="right"/>
                    <w:rPr>
                      <w:rFonts w:ascii="Times New Roman CE" w:hAnsi="Times New Roman CE" w:cs="Times New Roman CE"/>
                      <w:b/>
                      <w:bCs/>
                      <w:i/>
                      <w:iCs/>
                    </w:rPr>
                  </w:pPr>
                  <w:r w:rsidRPr="00536470">
                    <w:rPr>
                      <w:rFonts w:ascii="Times New Roman CE" w:hAnsi="Times New Roman CE" w:cs="Times New Roman CE"/>
                      <w:b/>
                      <w:bCs/>
                      <w:i/>
                      <w:iCs/>
                    </w:rPr>
                    <w:t>451</w:t>
                  </w:r>
                </w:p>
              </w:tc>
              <w:tc>
                <w:tcPr>
                  <w:tcW w:w="1096" w:type="dxa"/>
                  <w:gridSpan w:val="2"/>
                  <w:tcBorders>
                    <w:top w:val="nil"/>
                    <w:left w:val="nil"/>
                    <w:bottom w:val="single" w:sz="8" w:space="0" w:color="auto"/>
                    <w:right w:val="nil"/>
                  </w:tcBorders>
                  <w:shd w:val="clear" w:color="auto" w:fill="auto"/>
                  <w:noWrap/>
                  <w:vAlign w:val="center"/>
                  <w:hideMark/>
                </w:tcPr>
                <w:p w14:paraId="174AFE40" w14:textId="77777777" w:rsidR="00873EBB" w:rsidRPr="00536470" w:rsidRDefault="00873EBB" w:rsidP="00536470">
                  <w:pPr>
                    <w:jc w:val="right"/>
                    <w:rPr>
                      <w:rFonts w:ascii="Times New Roman CE" w:hAnsi="Times New Roman CE" w:cs="Times New Roman CE"/>
                      <w:b/>
                      <w:bCs/>
                      <w:i/>
                      <w:iCs/>
                    </w:rPr>
                  </w:pPr>
                  <w:r w:rsidRPr="00536470">
                    <w:rPr>
                      <w:rFonts w:ascii="Times New Roman CE" w:hAnsi="Times New Roman CE" w:cs="Times New Roman CE"/>
                      <w:b/>
                      <w:bCs/>
                      <w:i/>
                      <w:iCs/>
                    </w:rPr>
                    <w:t>233,7%</w:t>
                  </w:r>
                </w:p>
              </w:tc>
              <w:tc>
                <w:tcPr>
                  <w:tcW w:w="1076" w:type="dxa"/>
                  <w:gridSpan w:val="2"/>
                  <w:tcBorders>
                    <w:top w:val="nil"/>
                    <w:left w:val="nil"/>
                    <w:bottom w:val="single" w:sz="8" w:space="0" w:color="auto"/>
                    <w:right w:val="nil"/>
                  </w:tcBorders>
                  <w:shd w:val="clear" w:color="auto" w:fill="auto"/>
                  <w:noWrap/>
                  <w:vAlign w:val="center"/>
                  <w:hideMark/>
                </w:tcPr>
                <w:p w14:paraId="33088A0F" w14:textId="77777777" w:rsidR="00873EBB" w:rsidRPr="00536470" w:rsidRDefault="00873EBB" w:rsidP="00536470">
                  <w:pPr>
                    <w:jc w:val="right"/>
                    <w:rPr>
                      <w:rFonts w:ascii="Times New Roman CE" w:hAnsi="Times New Roman CE" w:cs="Times New Roman CE"/>
                      <w:b/>
                      <w:bCs/>
                      <w:i/>
                      <w:iCs/>
                    </w:rPr>
                  </w:pPr>
                  <w:r w:rsidRPr="00536470">
                    <w:rPr>
                      <w:rFonts w:ascii="Times New Roman CE" w:hAnsi="Times New Roman CE" w:cs="Times New Roman CE"/>
                      <w:b/>
                      <w:bCs/>
                      <w:i/>
                      <w:iCs/>
                    </w:rPr>
                    <w:t>11,8%</w:t>
                  </w:r>
                </w:p>
              </w:tc>
            </w:tr>
            <w:tr w:rsidR="00873EBB" w:rsidRPr="00536470" w14:paraId="1784C46C" w14:textId="77777777" w:rsidTr="00536470">
              <w:trPr>
                <w:gridAfter w:val="1"/>
                <w:wAfter w:w="245" w:type="dxa"/>
                <w:trHeight w:val="180"/>
              </w:trPr>
              <w:tc>
                <w:tcPr>
                  <w:tcW w:w="4326" w:type="dxa"/>
                  <w:tcBorders>
                    <w:top w:val="nil"/>
                    <w:left w:val="nil"/>
                    <w:bottom w:val="single" w:sz="8" w:space="0" w:color="auto"/>
                    <w:right w:val="nil"/>
                  </w:tcBorders>
                  <w:shd w:val="clear" w:color="auto" w:fill="auto"/>
                  <w:noWrap/>
                  <w:vAlign w:val="bottom"/>
                  <w:hideMark/>
                </w:tcPr>
                <w:p w14:paraId="00B2B0A6" w14:textId="77777777" w:rsidR="00873EBB" w:rsidRPr="00536470" w:rsidRDefault="00873EBB" w:rsidP="00536470">
                  <w:pPr>
                    <w:rPr>
                      <w:rFonts w:ascii="Times New Roman CE" w:hAnsi="Times New Roman CE" w:cs="Times New Roman CE"/>
                      <w:b/>
                      <w:bCs/>
                      <w:sz w:val="22"/>
                      <w:szCs w:val="22"/>
                    </w:rPr>
                  </w:pPr>
                  <w:r w:rsidRPr="00536470">
                    <w:rPr>
                      <w:rFonts w:ascii="Times New Roman CE" w:hAnsi="Times New Roman CE" w:cs="Times New Roman CE"/>
                      <w:b/>
                      <w:bCs/>
                      <w:sz w:val="22"/>
                      <w:szCs w:val="22"/>
                    </w:rPr>
                    <w:t>Szokásos vállalkozási bevétel</w:t>
                  </w:r>
                </w:p>
              </w:tc>
              <w:tc>
                <w:tcPr>
                  <w:tcW w:w="1276" w:type="dxa"/>
                  <w:gridSpan w:val="2"/>
                  <w:tcBorders>
                    <w:top w:val="nil"/>
                    <w:left w:val="nil"/>
                    <w:bottom w:val="single" w:sz="8" w:space="0" w:color="auto"/>
                    <w:right w:val="nil"/>
                  </w:tcBorders>
                  <w:shd w:val="clear" w:color="auto" w:fill="auto"/>
                  <w:noWrap/>
                  <w:vAlign w:val="center"/>
                  <w:hideMark/>
                </w:tcPr>
                <w:p w14:paraId="622F7D2F" w14:textId="77777777" w:rsidR="00873EBB" w:rsidRPr="00536470" w:rsidRDefault="00873EBB" w:rsidP="00536470">
                  <w:pPr>
                    <w:jc w:val="right"/>
                    <w:rPr>
                      <w:rFonts w:ascii="Times New Roman CE" w:hAnsi="Times New Roman CE" w:cs="Times New Roman CE"/>
                      <w:b/>
                      <w:bCs/>
                    </w:rPr>
                  </w:pPr>
                  <w:r w:rsidRPr="00536470">
                    <w:rPr>
                      <w:rFonts w:ascii="Times New Roman CE" w:hAnsi="Times New Roman CE" w:cs="Times New Roman CE"/>
                      <w:b/>
                      <w:bCs/>
                    </w:rPr>
                    <w:t>3 543 559</w:t>
                  </w:r>
                </w:p>
              </w:tc>
              <w:tc>
                <w:tcPr>
                  <w:tcW w:w="1116" w:type="dxa"/>
                  <w:tcBorders>
                    <w:top w:val="nil"/>
                    <w:left w:val="nil"/>
                    <w:bottom w:val="single" w:sz="8" w:space="0" w:color="auto"/>
                    <w:right w:val="nil"/>
                  </w:tcBorders>
                  <w:shd w:val="clear" w:color="auto" w:fill="auto"/>
                  <w:noWrap/>
                  <w:vAlign w:val="center"/>
                  <w:hideMark/>
                </w:tcPr>
                <w:p w14:paraId="52E26CB6" w14:textId="77777777" w:rsidR="00873EBB" w:rsidRPr="00536470" w:rsidRDefault="00873EBB" w:rsidP="00536470">
                  <w:pPr>
                    <w:jc w:val="right"/>
                    <w:rPr>
                      <w:rFonts w:ascii="Times New Roman CE" w:hAnsi="Times New Roman CE" w:cs="Times New Roman CE"/>
                      <w:b/>
                      <w:bCs/>
                    </w:rPr>
                  </w:pPr>
                  <w:r w:rsidRPr="00536470">
                    <w:rPr>
                      <w:rFonts w:ascii="Times New Roman CE" w:hAnsi="Times New Roman CE" w:cs="Times New Roman CE"/>
                      <w:b/>
                      <w:bCs/>
                    </w:rPr>
                    <w:t>7 609 389</w:t>
                  </w:r>
                </w:p>
              </w:tc>
              <w:tc>
                <w:tcPr>
                  <w:tcW w:w="1151" w:type="dxa"/>
                  <w:tcBorders>
                    <w:top w:val="nil"/>
                    <w:left w:val="nil"/>
                    <w:bottom w:val="single" w:sz="8" w:space="0" w:color="auto"/>
                    <w:right w:val="nil"/>
                  </w:tcBorders>
                  <w:shd w:val="clear" w:color="auto" w:fill="auto"/>
                  <w:noWrap/>
                  <w:vAlign w:val="center"/>
                  <w:hideMark/>
                </w:tcPr>
                <w:p w14:paraId="537151FD" w14:textId="77777777" w:rsidR="00873EBB" w:rsidRPr="00536470" w:rsidRDefault="00873EBB" w:rsidP="00536470">
                  <w:pPr>
                    <w:jc w:val="right"/>
                    <w:rPr>
                      <w:rFonts w:ascii="Times New Roman CE" w:hAnsi="Times New Roman CE" w:cs="Times New Roman CE"/>
                      <w:b/>
                      <w:bCs/>
                    </w:rPr>
                  </w:pPr>
                  <w:r w:rsidRPr="00536470">
                    <w:rPr>
                      <w:rFonts w:ascii="Times New Roman CE" w:hAnsi="Times New Roman CE" w:cs="Times New Roman CE"/>
                      <w:b/>
                      <w:bCs/>
                    </w:rPr>
                    <w:t>3 501 778</w:t>
                  </w:r>
                </w:p>
              </w:tc>
              <w:tc>
                <w:tcPr>
                  <w:tcW w:w="1096" w:type="dxa"/>
                  <w:gridSpan w:val="2"/>
                  <w:tcBorders>
                    <w:top w:val="nil"/>
                    <w:left w:val="nil"/>
                    <w:bottom w:val="single" w:sz="8" w:space="0" w:color="auto"/>
                    <w:right w:val="nil"/>
                  </w:tcBorders>
                  <w:shd w:val="clear" w:color="auto" w:fill="auto"/>
                  <w:noWrap/>
                  <w:vAlign w:val="center"/>
                  <w:hideMark/>
                </w:tcPr>
                <w:p w14:paraId="3D6348E0" w14:textId="77777777" w:rsidR="00873EBB" w:rsidRPr="00536470" w:rsidRDefault="00873EBB" w:rsidP="00536470">
                  <w:pPr>
                    <w:jc w:val="right"/>
                    <w:rPr>
                      <w:rFonts w:ascii="Times New Roman CE" w:hAnsi="Times New Roman CE" w:cs="Times New Roman CE"/>
                      <w:b/>
                      <w:bCs/>
                    </w:rPr>
                  </w:pPr>
                  <w:r w:rsidRPr="00536470">
                    <w:rPr>
                      <w:rFonts w:ascii="Times New Roman CE" w:hAnsi="Times New Roman CE" w:cs="Times New Roman CE"/>
                      <w:b/>
                      <w:bCs/>
                    </w:rPr>
                    <w:t>98,8%</w:t>
                  </w:r>
                </w:p>
              </w:tc>
              <w:tc>
                <w:tcPr>
                  <w:tcW w:w="1076" w:type="dxa"/>
                  <w:gridSpan w:val="2"/>
                  <w:tcBorders>
                    <w:top w:val="nil"/>
                    <w:left w:val="nil"/>
                    <w:bottom w:val="single" w:sz="8" w:space="0" w:color="auto"/>
                    <w:right w:val="nil"/>
                  </w:tcBorders>
                  <w:shd w:val="clear" w:color="auto" w:fill="auto"/>
                  <w:noWrap/>
                  <w:vAlign w:val="center"/>
                  <w:hideMark/>
                </w:tcPr>
                <w:p w14:paraId="24EF9DC8" w14:textId="77777777" w:rsidR="00873EBB" w:rsidRPr="00536470" w:rsidRDefault="00873EBB" w:rsidP="00536470">
                  <w:pPr>
                    <w:jc w:val="right"/>
                    <w:rPr>
                      <w:rFonts w:ascii="Times New Roman CE" w:hAnsi="Times New Roman CE" w:cs="Times New Roman CE"/>
                      <w:b/>
                      <w:bCs/>
                    </w:rPr>
                  </w:pPr>
                  <w:r w:rsidRPr="00536470">
                    <w:rPr>
                      <w:rFonts w:ascii="Times New Roman CE" w:hAnsi="Times New Roman CE" w:cs="Times New Roman CE"/>
                      <w:b/>
                      <w:bCs/>
                    </w:rPr>
                    <w:t>46,0%</w:t>
                  </w:r>
                </w:p>
              </w:tc>
            </w:tr>
            <w:tr w:rsidR="00873EBB" w:rsidRPr="00536470" w14:paraId="7D7CBD65" w14:textId="77777777" w:rsidTr="00536470">
              <w:trPr>
                <w:gridAfter w:val="1"/>
                <w:wAfter w:w="245" w:type="dxa"/>
                <w:trHeight w:val="312"/>
              </w:trPr>
              <w:tc>
                <w:tcPr>
                  <w:tcW w:w="4326" w:type="dxa"/>
                  <w:tcBorders>
                    <w:top w:val="nil"/>
                    <w:left w:val="nil"/>
                    <w:bottom w:val="single" w:sz="4" w:space="0" w:color="auto"/>
                    <w:right w:val="nil"/>
                  </w:tcBorders>
                  <w:shd w:val="clear" w:color="auto" w:fill="auto"/>
                  <w:noWrap/>
                  <w:vAlign w:val="bottom"/>
                  <w:hideMark/>
                </w:tcPr>
                <w:p w14:paraId="5B7010A4" w14:textId="77777777" w:rsidR="00873EBB" w:rsidRPr="00536470" w:rsidRDefault="00873EBB" w:rsidP="00536470">
                  <w:pPr>
                    <w:rPr>
                      <w:rFonts w:ascii="Times New Roman CE" w:hAnsi="Times New Roman CE" w:cs="Times New Roman CE"/>
                      <w:b/>
                      <w:bCs/>
                      <w:sz w:val="22"/>
                      <w:szCs w:val="22"/>
                    </w:rPr>
                  </w:pPr>
                  <w:r w:rsidRPr="00536470">
                    <w:rPr>
                      <w:rFonts w:ascii="Times New Roman CE" w:hAnsi="Times New Roman CE" w:cs="Times New Roman CE"/>
                      <w:b/>
                      <w:bCs/>
                      <w:sz w:val="22"/>
                      <w:szCs w:val="22"/>
                    </w:rPr>
                    <w:t xml:space="preserve">Bevételek összesen </w:t>
                  </w:r>
                </w:p>
              </w:tc>
              <w:tc>
                <w:tcPr>
                  <w:tcW w:w="1276" w:type="dxa"/>
                  <w:gridSpan w:val="2"/>
                  <w:tcBorders>
                    <w:top w:val="nil"/>
                    <w:left w:val="nil"/>
                    <w:bottom w:val="single" w:sz="4" w:space="0" w:color="auto"/>
                    <w:right w:val="nil"/>
                  </w:tcBorders>
                  <w:shd w:val="clear" w:color="auto" w:fill="auto"/>
                  <w:noWrap/>
                  <w:vAlign w:val="center"/>
                  <w:hideMark/>
                </w:tcPr>
                <w:p w14:paraId="753B4043" w14:textId="77777777" w:rsidR="00873EBB" w:rsidRPr="00536470" w:rsidRDefault="00873EBB" w:rsidP="00536470">
                  <w:pPr>
                    <w:jc w:val="right"/>
                    <w:rPr>
                      <w:rFonts w:ascii="Times New Roman CE" w:hAnsi="Times New Roman CE" w:cs="Times New Roman CE"/>
                      <w:b/>
                      <w:bCs/>
                    </w:rPr>
                  </w:pPr>
                  <w:r w:rsidRPr="00536470">
                    <w:rPr>
                      <w:rFonts w:ascii="Times New Roman CE" w:hAnsi="Times New Roman CE" w:cs="Times New Roman CE"/>
                      <w:b/>
                      <w:bCs/>
                    </w:rPr>
                    <w:t>3 543 559</w:t>
                  </w:r>
                </w:p>
              </w:tc>
              <w:tc>
                <w:tcPr>
                  <w:tcW w:w="1116" w:type="dxa"/>
                  <w:tcBorders>
                    <w:top w:val="nil"/>
                    <w:left w:val="nil"/>
                    <w:bottom w:val="single" w:sz="4" w:space="0" w:color="auto"/>
                    <w:right w:val="nil"/>
                  </w:tcBorders>
                  <w:shd w:val="clear" w:color="auto" w:fill="auto"/>
                  <w:noWrap/>
                  <w:vAlign w:val="center"/>
                  <w:hideMark/>
                </w:tcPr>
                <w:p w14:paraId="7D1D3EA0" w14:textId="77777777" w:rsidR="00873EBB" w:rsidRPr="00536470" w:rsidRDefault="00873EBB" w:rsidP="00536470">
                  <w:pPr>
                    <w:jc w:val="right"/>
                    <w:rPr>
                      <w:rFonts w:ascii="Times New Roman CE" w:hAnsi="Times New Roman CE" w:cs="Times New Roman CE"/>
                      <w:b/>
                      <w:bCs/>
                    </w:rPr>
                  </w:pPr>
                  <w:r w:rsidRPr="00536470">
                    <w:rPr>
                      <w:rFonts w:ascii="Times New Roman CE" w:hAnsi="Times New Roman CE" w:cs="Times New Roman CE"/>
                      <w:b/>
                      <w:bCs/>
                    </w:rPr>
                    <w:t>7 609 389</w:t>
                  </w:r>
                </w:p>
              </w:tc>
              <w:tc>
                <w:tcPr>
                  <w:tcW w:w="1151" w:type="dxa"/>
                  <w:tcBorders>
                    <w:top w:val="nil"/>
                    <w:left w:val="nil"/>
                    <w:bottom w:val="single" w:sz="4" w:space="0" w:color="auto"/>
                    <w:right w:val="nil"/>
                  </w:tcBorders>
                  <w:shd w:val="clear" w:color="auto" w:fill="auto"/>
                  <w:noWrap/>
                  <w:vAlign w:val="center"/>
                  <w:hideMark/>
                </w:tcPr>
                <w:p w14:paraId="65F87CBB" w14:textId="77777777" w:rsidR="00873EBB" w:rsidRPr="00536470" w:rsidRDefault="00873EBB" w:rsidP="00536470">
                  <w:pPr>
                    <w:jc w:val="right"/>
                    <w:rPr>
                      <w:rFonts w:ascii="Times New Roman CE" w:hAnsi="Times New Roman CE" w:cs="Times New Roman CE"/>
                      <w:b/>
                      <w:bCs/>
                    </w:rPr>
                  </w:pPr>
                  <w:r w:rsidRPr="00536470">
                    <w:rPr>
                      <w:rFonts w:ascii="Times New Roman CE" w:hAnsi="Times New Roman CE" w:cs="Times New Roman CE"/>
                      <w:b/>
                      <w:bCs/>
                    </w:rPr>
                    <w:t>3 501 778</w:t>
                  </w:r>
                </w:p>
              </w:tc>
              <w:tc>
                <w:tcPr>
                  <w:tcW w:w="1096" w:type="dxa"/>
                  <w:gridSpan w:val="2"/>
                  <w:tcBorders>
                    <w:top w:val="nil"/>
                    <w:left w:val="nil"/>
                    <w:bottom w:val="single" w:sz="4" w:space="0" w:color="auto"/>
                    <w:right w:val="nil"/>
                  </w:tcBorders>
                  <w:shd w:val="clear" w:color="auto" w:fill="auto"/>
                  <w:noWrap/>
                  <w:vAlign w:val="center"/>
                  <w:hideMark/>
                </w:tcPr>
                <w:p w14:paraId="08D5EE79" w14:textId="77777777" w:rsidR="00873EBB" w:rsidRPr="00536470" w:rsidRDefault="00873EBB" w:rsidP="00536470">
                  <w:pPr>
                    <w:jc w:val="right"/>
                    <w:rPr>
                      <w:rFonts w:ascii="Times New Roman CE" w:hAnsi="Times New Roman CE" w:cs="Times New Roman CE"/>
                      <w:b/>
                      <w:bCs/>
                    </w:rPr>
                  </w:pPr>
                  <w:r w:rsidRPr="00536470">
                    <w:rPr>
                      <w:rFonts w:ascii="Times New Roman CE" w:hAnsi="Times New Roman CE" w:cs="Times New Roman CE"/>
                      <w:b/>
                      <w:bCs/>
                    </w:rPr>
                    <w:t>98,8%</w:t>
                  </w:r>
                </w:p>
              </w:tc>
              <w:tc>
                <w:tcPr>
                  <w:tcW w:w="1076" w:type="dxa"/>
                  <w:gridSpan w:val="2"/>
                  <w:tcBorders>
                    <w:top w:val="nil"/>
                    <w:left w:val="nil"/>
                    <w:bottom w:val="single" w:sz="4" w:space="0" w:color="auto"/>
                    <w:right w:val="nil"/>
                  </w:tcBorders>
                  <w:shd w:val="clear" w:color="auto" w:fill="auto"/>
                  <w:noWrap/>
                  <w:vAlign w:val="center"/>
                  <w:hideMark/>
                </w:tcPr>
                <w:p w14:paraId="122A57F3" w14:textId="77777777" w:rsidR="00873EBB" w:rsidRPr="00536470" w:rsidRDefault="00873EBB" w:rsidP="00536470">
                  <w:pPr>
                    <w:jc w:val="right"/>
                    <w:rPr>
                      <w:rFonts w:ascii="Times New Roman CE" w:hAnsi="Times New Roman CE" w:cs="Times New Roman CE"/>
                      <w:b/>
                      <w:bCs/>
                    </w:rPr>
                  </w:pPr>
                  <w:r w:rsidRPr="00536470">
                    <w:rPr>
                      <w:rFonts w:ascii="Times New Roman CE" w:hAnsi="Times New Roman CE" w:cs="Times New Roman CE"/>
                      <w:b/>
                      <w:bCs/>
                    </w:rPr>
                    <w:t>46,0%</w:t>
                  </w:r>
                </w:p>
              </w:tc>
            </w:tr>
          </w:tbl>
          <w:p w14:paraId="357ACDC5" w14:textId="77777777" w:rsidR="00873EBB" w:rsidRPr="00536470" w:rsidRDefault="00873EBB" w:rsidP="00536470"/>
        </w:tc>
        <w:tc>
          <w:tcPr>
            <w:tcW w:w="992" w:type="dxa"/>
            <w:tcBorders>
              <w:top w:val="nil"/>
              <w:left w:val="nil"/>
              <w:bottom w:val="nil"/>
              <w:right w:val="nil"/>
            </w:tcBorders>
            <w:shd w:val="clear" w:color="auto" w:fill="auto"/>
            <w:noWrap/>
            <w:vAlign w:val="bottom"/>
            <w:hideMark/>
          </w:tcPr>
          <w:p w14:paraId="4334BEA1" w14:textId="77777777" w:rsidR="00873EBB" w:rsidRPr="00536470" w:rsidRDefault="00873EBB" w:rsidP="00536470"/>
        </w:tc>
        <w:tc>
          <w:tcPr>
            <w:tcW w:w="1175" w:type="dxa"/>
            <w:tcBorders>
              <w:top w:val="nil"/>
              <w:left w:val="nil"/>
              <w:bottom w:val="nil"/>
              <w:right w:val="nil"/>
            </w:tcBorders>
            <w:shd w:val="clear" w:color="auto" w:fill="auto"/>
            <w:noWrap/>
            <w:vAlign w:val="bottom"/>
            <w:hideMark/>
          </w:tcPr>
          <w:p w14:paraId="59820BF1" w14:textId="77777777" w:rsidR="00873EBB" w:rsidRPr="00536470" w:rsidRDefault="00873EBB" w:rsidP="00536470"/>
        </w:tc>
        <w:tc>
          <w:tcPr>
            <w:tcW w:w="1274" w:type="dxa"/>
            <w:tcBorders>
              <w:top w:val="nil"/>
              <w:left w:val="nil"/>
              <w:bottom w:val="nil"/>
              <w:right w:val="nil"/>
            </w:tcBorders>
            <w:shd w:val="clear" w:color="auto" w:fill="auto"/>
            <w:noWrap/>
            <w:vAlign w:val="bottom"/>
            <w:hideMark/>
          </w:tcPr>
          <w:p w14:paraId="6D10F424" w14:textId="77777777" w:rsidR="00873EBB" w:rsidRPr="00536470" w:rsidRDefault="00873EBB" w:rsidP="00536470"/>
        </w:tc>
        <w:tc>
          <w:tcPr>
            <w:tcW w:w="1036" w:type="dxa"/>
            <w:tcBorders>
              <w:top w:val="nil"/>
              <w:left w:val="nil"/>
              <w:bottom w:val="nil"/>
              <w:right w:val="nil"/>
            </w:tcBorders>
            <w:shd w:val="clear" w:color="auto" w:fill="auto"/>
            <w:noWrap/>
            <w:vAlign w:val="bottom"/>
            <w:hideMark/>
          </w:tcPr>
          <w:p w14:paraId="3E72EFE1" w14:textId="77777777" w:rsidR="00873EBB" w:rsidRPr="00536470" w:rsidRDefault="00873EBB" w:rsidP="00536470"/>
        </w:tc>
        <w:tc>
          <w:tcPr>
            <w:tcW w:w="948" w:type="dxa"/>
            <w:tcBorders>
              <w:top w:val="nil"/>
              <w:left w:val="nil"/>
              <w:bottom w:val="nil"/>
              <w:right w:val="nil"/>
            </w:tcBorders>
            <w:shd w:val="clear" w:color="auto" w:fill="auto"/>
            <w:noWrap/>
            <w:vAlign w:val="bottom"/>
            <w:hideMark/>
          </w:tcPr>
          <w:p w14:paraId="5A696CAB" w14:textId="77777777" w:rsidR="00873EBB" w:rsidRPr="00536470" w:rsidRDefault="00873EBB" w:rsidP="00536470">
            <w:pPr>
              <w:jc w:val="center"/>
              <w:rPr>
                <w:rFonts w:ascii="Times New Roman CE" w:hAnsi="Times New Roman CE" w:cs="Times New Roman CE"/>
              </w:rPr>
            </w:pPr>
            <w:r w:rsidRPr="00536470">
              <w:rPr>
                <w:rFonts w:ascii="Times New Roman CE" w:hAnsi="Times New Roman CE" w:cs="Times New Roman CE"/>
              </w:rPr>
              <w:t>ezer Ft</w:t>
            </w:r>
          </w:p>
        </w:tc>
      </w:tr>
      <w:tr w:rsidR="00873EBB" w:rsidRPr="00536470" w14:paraId="6031D360" w14:textId="77777777" w:rsidTr="00536470">
        <w:trPr>
          <w:gridBefore w:val="1"/>
          <w:gridAfter w:val="6"/>
          <w:wBefore w:w="101" w:type="dxa"/>
          <w:wAfter w:w="7230" w:type="dxa"/>
          <w:trHeight w:val="312"/>
        </w:trPr>
        <w:tc>
          <w:tcPr>
            <w:tcW w:w="6845" w:type="dxa"/>
            <w:tcBorders>
              <w:top w:val="nil"/>
              <w:left w:val="nil"/>
              <w:bottom w:val="nil"/>
              <w:right w:val="nil"/>
            </w:tcBorders>
            <w:shd w:val="clear" w:color="auto" w:fill="auto"/>
            <w:vAlign w:val="center"/>
            <w:hideMark/>
          </w:tcPr>
          <w:p w14:paraId="15F67545" w14:textId="77777777" w:rsidR="00873EBB" w:rsidRPr="00536470" w:rsidRDefault="00873EBB" w:rsidP="00536470">
            <w:pPr>
              <w:jc w:val="right"/>
              <w:rPr>
                <w:rFonts w:ascii="Times New Roman CE" w:hAnsi="Times New Roman CE" w:cs="Times New Roman CE"/>
                <w:sz w:val="24"/>
                <w:szCs w:val="24"/>
              </w:rPr>
            </w:pPr>
          </w:p>
        </w:tc>
        <w:tc>
          <w:tcPr>
            <w:tcW w:w="1675" w:type="dxa"/>
            <w:tcBorders>
              <w:top w:val="nil"/>
              <w:left w:val="nil"/>
              <w:bottom w:val="nil"/>
              <w:right w:val="nil"/>
            </w:tcBorders>
            <w:shd w:val="clear" w:color="auto" w:fill="auto"/>
            <w:noWrap/>
            <w:vAlign w:val="bottom"/>
          </w:tcPr>
          <w:p w14:paraId="2AFDA864" w14:textId="77777777" w:rsidR="00873EBB" w:rsidRPr="00536470" w:rsidRDefault="00873EBB" w:rsidP="00536470">
            <w:pPr>
              <w:jc w:val="right"/>
              <w:rPr>
                <w:rFonts w:ascii="Times New Roman CE" w:hAnsi="Times New Roman CE" w:cs="Times New Roman CE"/>
                <w:sz w:val="24"/>
                <w:szCs w:val="24"/>
              </w:rPr>
            </w:pPr>
          </w:p>
        </w:tc>
      </w:tr>
    </w:tbl>
    <w:p w14:paraId="7286FBEA" w14:textId="77777777" w:rsidR="00873EBB" w:rsidRDefault="00873EBB" w:rsidP="00873EBB">
      <w:pPr>
        <w:tabs>
          <w:tab w:val="left" w:pos="426"/>
          <w:tab w:val="right" w:pos="3969"/>
          <w:tab w:val="right" w:pos="5387"/>
          <w:tab w:val="right" w:pos="6804"/>
          <w:tab w:val="right" w:pos="8080"/>
          <w:tab w:val="right" w:pos="9214"/>
        </w:tabs>
        <w:ind w:right="-144"/>
        <w:jc w:val="both"/>
        <w:rPr>
          <w:b/>
          <w:i/>
          <w:sz w:val="16"/>
          <w:szCs w:val="16"/>
        </w:rPr>
      </w:pPr>
    </w:p>
    <w:p w14:paraId="3F7B2B61" w14:textId="77777777" w:rsidR="00EE424A" w:rsidRDefault="00EE424A">
      <w:pPr>
        <w:rPr>
          <w:b/>
          <w:i/>
          <w:sz w:val="16"/>
          <w:szCs w:val="16"/>
        </w:rPr>
      </w:pPr>
      <w:r>
        <w:rPr>
          <w:b/>
          <w:i/>
          <w:sz w:val="16"/>
          <w:szCs w:val="16"/>
        </w:rPr>
        <w:br w:type="page"/>
      </w:r>
    </w:p>
    <w:tbl>
      <w:tblPr>
        <w:tblW w:w="9073" w:type="dxa"/>
        <w:tblCellMar>
          <w:left w:w="70" w:type="dxa"/>
          <w:right w:w="70" w:type="dxa"/>
        </w:tblCellMar>
        <w:tblLook w:val="04A0" w:firstRow="1" w:lastRow="0" w:firstColumn="1" w:lastColumn="0" w:noHBand="0" w:noVBand="1"/>
      </w:tblPr>
      <w:tblGrid>
        <w:gridCol w:w="5104"/>
        <w:gridCol w:w="1785"/>
        <w:gridCol w:w="1686"/>
        <w:gridCol w:w="498"/>
      </w:tblGrid>
      <w:tr w:rsidR="00EE424A" w:rsidRPr="00536470" w14:paraId="2BA8FE2E" w14:textId="77777777" w:rsidTr="00EE424A">
        <w:trPr>
          <w:trHeight w:val="577"/>
        </w:trPr>
        <w:tc>
          <w:tcPr>
            <w:tcW w:w="5104" w:type="dxa"/>
            <w:tcBorders>
              <w:top w:val="nil"/>
              <w:left w:val="nil"/>
              <w:bottom w:val="single" w:sz="4" w:space="0" w:color="auto"/>
              <w:right w:val="nil"/>
            </w:tcBorders>
            <w:shd w:val="clear" w:color="auto" w:fill="auto"/>
            <w:noWrap/>
            <w:vAlign w:val="bottom"/>
            <w:hideMark/>
          </w:tcPr>
          <w:p w14:paraId="733C0D50" w14:textId="77777777" w:rsidR="00EE424A" w:rsidRPr="00536470" w:rsidRDefault="00EE424A" w:rsidP="009E61CC">
            <w:pPr>
              <w:rPr>
                <w:rFonts w:ascii="Times New Roman CE" w:hAnsi="Times New Roman CE" w:cs="Times New Roman CE"/>
                <w:i/>
                <w:iCs/>
                <w:sz w:val="24"/>
                <w:szCs w:val="24"/>
              </w:rPr>
            </w:pPr>
            <w:r w:rsidRPr="00536470">
              <w:rPr>
                <w:rFonts w:ascii="Times New Roman CE" w:hAnsi="Times New Roman CE" w:cs="Times New Roman CE"/>
                <w:i/>
                <w:iCs/>
                <w:sz w:val="24"/>
                <w:szCs w:val="24"/>
              </w:rPr>
              <w:lastRenderedPageBreak/>
              <w:t>Tevékenység</w:t>
            </w:r>
          </w:p>
        </w:tc>
        <w:tc>
          <w:tcPr>
            <w:tcW w:w="3969" w:type="dxa"/>
            <w:gridSpan w:val="3"/>
            <w:tcBorders>
              <w:top w:val="nil"/>
              <w:left w:val="nil"/>
              <w:bottom w:val="single" w:sz="4" w:space="0" w:color="auto"/>
              <w:right w:val="nil"/>
            </w:tcBorders>
            <w:shd w:val="clear" w:color="auto" w:fill="auto"/>
            <w:vAlign w:val="bottom"/>
            <w:hideMark/>
          </w:tcPr>
          <w:p w14:paraId="61D7B789" w14:textId="77777777" w:rsidR="00EE424A" w:rsidRPr="00536470" w:rsidRDefault="00EE424A" w:rsidP="00EE424A">
            <w:pPr>
              <w:jc w:val="right"/>
              <w:rPr>
                <w:rFonts w:ascii="Times New Roman CE" w:hAnsi="Times New Roman CE" w:cs="Times New Roman CE"/>
                <w:i/>
                <w:iCs/>
                <w:sz w:val="24"/>
                <w:szCs w:val="24"/>
              </w:rPr>
            </w:pPr>
            <w:r w:rsidRPr="00536470">
              <w:rPr>
                <w:rFonts w:ascii="Times New Roman CE" w:hAnsi="Times New Roman CE" w:cs="Times New Roman CE"/>
                <w:i/>
                <w:iCs/>
                <w:sz w:val="24"/>
                <w:szCs w:val="24"/>
              </w:rPr>
              <w:t>Korrekció összege (eFt)</w:t>
            </w:r>
          </w:p>
        </w:tc>
      </w:tr>
      <w:tr w:rsidR="00EE424A" w:rsidRPr="00536470" w14:paraId="06F3C57D" w14:textId="77777777" w:rsidTr="00EE424A">
        <w:trPr>
          <w:gridAfter w:val="1"/>
          <w:wAfter w:w="498" w:type="dxa"/>
          <w:trHeight w:val="312"/>
        </w:trPr>
        <w:tc>
          <w:tcPr>
            <w:tcW w:w="6889" w:type="dxa"/>
            <w:gridSpan w:val="2"/>
            <w:tcBorders>
              <w:top w:val="nil"/>
              <w:left w:val="nil"/>
              <w:bottom w:val="nil"/>
              <w:right w:val="nil"/>
            </w:tcBorders>
            <w:shd w:val="clear" w:color="auto" w:fill="auto"/>
            <w:vAlign w:val="center"/>
            <w:hideMark/>
          </w:tcPr>
          <w:p w14:paraId="0D2BE469" w14:textId="77777777" w:rsidR="00EE424A" w:rsidRPr="00536470" w:rsidRDefault="00EE424A" w:rsidP="009E61CC">
            <w:pPr>
              <w:rPr>
                <w:rFonts w:ascii="Times New Roman CE" w:hAnsi="Times New Roman CE" w:cs="Times New Roman CE"/>
                <w:sz w:val="24"/>
                <w:szCs w:val="24"/>
              </w:rPr>
            </w:pPr>
            <w:r w:rsidRPr="00536470">
              <w:rPr>
                <w:rFonts w:ascii="Times New Roman CE" w:hAnsi="Times New Roman CE" w:cs="Times New Roman CE"/>
                <w:sz w:val="24"/>
                <w:szCs w:val="24"/>
              </w:rPr>
              <w:t>Ivóvíz szolgáltatás</w:t>
            </w:r>
          </w:p>
        </w:tc>
        <w:tc>
          <w:tcPr>
            <w:tcW w:w="1686" w:type="dxa"/>
            <w:tcBorders>
              <w:top w:val="nil"/>
              <w:left w:val="nil"/>
              <w:bottom w:val="nil"/>
              <w:right w:val="nil"/>
            </w:tcBorders>
            <w:shd w:val="clear" w:color="auto" w:fill="auto"/>
            <w:noWrap/>
            <w:vAlign w:val="bottom"/>
            <w:hideMark/>
          </w:tcPr>
          <w:p w14:paraId="67E63E60" w14:textId="77777777" w:rsidR="00EE424A" w:rsidRPr="00536470" w:rsidRDefault="00EE424A" w:rsidP="009E61CC">
            <w:pPr>
              <w:jc w:val="right"/>
              <w:rPr>
                <w:rFonts w:ascii="Times New Roman CE" w:hAnsi="Times New Roman CE" w:cs="Times New Roman CE"/>
                <w:sz w:val="24"/>
                <w:szCs w:val="24"/>
              </w:rPr>
            </w:pPr>
            <w:r w:rsidRPr="00536470">
              <w:rPr>
                <w:rFonts w:ascii="Times New Roman CE" w:hAnsi="Times New Roman CE" w:cs="Times New Roman CE"/>
                <w:sz w:val="24"/>
                <w:szCs w:val="24"/>
              </w:rPr>
              <w:t>259 599</w:t>
            </w:r>
          </w:p>
        </w:tc>
      </w:tr>
      <w:tr w:rsidR="00EE424A" w:rsidRPr="00536470" w14:paraId="73EB98AD" w14:textId="77777777" w:rsidTr="009A055F">
        <w:trPr>
          <w:gridAfter w:val="1"/>
          <w:wAfter w:w="498" w:type="dxa"/>
          <w:trHeight w:val="80"/>
        </w:trPr>
        <w:tc>
          <w:tcPr>
            <w:tcW w:w="6889" w:type="dxa"/>
            <w:gridSpan w:val="2"/>
            <w:tcBorders>
              <w:top w:val="nil"/>
              <w:left w:val="nil"/>
              <w:bottom w:val="nil"/>
              <w:right w:val="nil"/>
            </w:tcBorders>
            <w:shd w:val="clear" w:color="auto" w:fill="auto"/>
            <w:vAlign w:val="center"/>
            <w:hideMark/>
          </w:tcPr>
          <w:p w14:paraId="50EC135E" w14:textId="77777777" w:rsidR="00EE424A" w:rsidRPr="00536470" w:rsidRDefault="00EE424A" w:rsidP="009E61CC">
            <w:pPr>
              <w:rPr>
                <w:rFonts w:ascii="Times New Roman CE" w:hAnsi="Times New Roman CE" w:cs="Times New Roman CE"/>
                <w:sz w:val="24"/>
                <w:szCs w:val="24"/>
              </w:rPr>
            </w:pPr>
            <w:r w:rsidRPr="00536470">
              <w:rPr>
                <w:rFonts w:ascii="Times New Roman CE" w:hAnsi="Times New Roman CE" w:cs="Times New Roman CE"/>
                <w:sz w:val="24"/>
                <w:szCs w:val="24"/>
              </w:rPr>
              <w:t>Szennyvíz elvezetés, -tisztítás</w:t>
            </w:r>
          </w:p>
        </w:tc>
        <w:tc>
          <w:tcPr>
            <w:tcW w:w="1686" w:type="dxa"/>
            <w:tcBorders>
              <w:top w:val="nil"/>
              <w:left w:val="nil"/>
              <w:bottom w:val="nil"/>
              <w:right w:val="nil"/>
            </w:tcBorders>
            <w:shd w:val="clear" w:color="auto" w:fill="auto"/>
            <w:noWrap/>
            <w:vAlign w:val="bottom"/>
            <w:hideMark/>
          </w:tcPr>
          <w:p w14:paraId="0BAFD784" w14:textId="77777777" w:rsidR="00EE424A" w:rsidRPr="00536470" w:rsidRDefault="00EE424A" w:rsidP="009E61CC">
            <w:pPr>
              <w:jc w:val="right"/>
              <w:rPr>
                <w:rFonts w:ascii="Times New Roman CE" w:hAnsi="Times New Roman CE" w:cs="Times New Roman CE"/>
                <w:sz w:val="24"/>
                <w:szCs w:val="24"/>
              </w:rPr>
            </w:pPr>
            <w:r w:rsidRPr="00536470">
              <w:rPr>
                <w:rFonts w:ascii="Times New Roman CE" w:hAnsi="Times New Roman CE" w:cs="Times New Roman CE"/>
                <w:sz w:val="24"/>
                <w:szCs w:val="24"/>
              </w:rPr>
              <w:t>286 326</w:t>
            </w:r>
          </w:p>
        </w:tc>
      </w:tr>
      <w:tr w:rsidR="00EE424A" w:rsidRPr="00536470" w14:paraId="2EE881D5" w14:textId="77777777" w:rsidTr="009A055F">
        <w:trPr>
          <w:gridAfter w:val="1"/>
          <w:wAfter w:w="498" w:type="dxa"/>
          <w:trHeight w:val="100"/>
        </w:trPr>
        <w:tc>
          <w:tcPr>
            <w:tcW w:w="6889" w:type="dxa"/>
            <w:gridSpan w:val="2"/>
            <w:tcBorders>
              <w:top w:val="nil"/>
              <w:left w:val="nil"/>
              <w:bottom w:val="nil"/>
              <w:right w:val="nil"/>
            </w:tcBorders>
            <w:shd w:val="clear" w:color="auto" w:fill="auto"/>
            <w:vAlign w:val="center"/>
            <w:hideMark/>
          </w:tcPr>
          <w:p w14:paraId="304D07C1" w14:textId="77777777" w:rsidR="00EE424A" w:rsidRPr="00536470" w:rsidRDefault="00EE424A" w:rsidP="009E61CC">
            <w:pPr>
              <w:rPr>
                <w:rFonts w:ascii="Times New Roman CE" w:hAnsi="Times New Roman CE" w:cs="Times New Roman CE"/>
                <w:sz w:val="24"/>
                <w:szCs w:val="24"/>
              </w:rPr>
            </w:pPr>
            <w:r w:rsidRPr="00536470">
              <w:rPr>
                <w:rFonts w:ascii="Times New Roman CE" w:hAnsi="Times New Roman CE" w:cs="Times New Roman CE"/>
                <w:sz w:val="24"/>
                <w:szCs w:val="24"/>
              </w:rPr>
              <w:t>Fürdőszolgáltatás</w:t>
            </w:r>
          </w:p>
        </w:tc>
        <w:tc>
          <w:tcPr>
            <w:tcW w:w="1686" w:type="dxa"/>
            <w:tcBorders>
              <w:top w:val="nil"/>
              <w:left w:val="nil"/>
              <w:bottom w:val="nil"/>
              <w:right w:val="nil"/>
            </w:tcBorders>
            <w:shd w:val="clear" w:color="auto" w:fill="auto"/>
            <w:noWrap/>
            <w:vAlign w:val="bottom"/>
            <w:hideMark/>
          </w:tcPr>
          <w:p w14:paraId="162F47F7" w14:textId="77777777" w:rsidR="00EE424A" w:rsidRPr="00536470" w:rsidRDefault="00EE424A" w:rsidP="009E61CC">
            <w:pPr>
              <w:jc w:val="right"/>
              <w:rPr>
                <w:rFonts w:ascii="Times New Roman CE" w:hAnsi="Times New Roman CE" w:cs="Times New Roman CE"/>
                <w:sz w:val="24"/>
                <w:szCs w:val="24"/>
              </w:rPr>
            </w:pPr>
            <w:r w:rsidRPr="00536470">
              <w:rPr>
                <w:rFonts w:ascii="Times New Roman CE" w:hAnsi="Times New Roman CE" w:cs="Times New Roman CE"/>
                <w:sz w:val="24"/>
                <w:szCs w:val="24"/>
              </w:rPr>
              <w:t>1 650</w:t>
            </w:r>
          </w:p>
        </w:tc>
      </w:tr>
      <w:tr w:rsidR="00EE424A" w:rsidRPr="00536470" w14:paraId="23A29DA0" w14:textId="77777777" w:rsidTr="009A055F">
        <w:trPr>
          <w:gridAfter w:val="1"/>
          <w:wAfter w:w="498" w:type="dxa"/>
          <w:trHeight w:val="104"/>
        </w:trPr>
        <w:tc>
          <w:tcPr>
            <w:tcW w:w="6889" w:type="dxa"/>
            <w:gridSpan w:val="2"/>
            <w:tcBorders>
              <w:top w:val="nil"/>
              <w:left w:val="nil"/>
              <w:bottom w:val="nil"/>
              <w:right w:val="nil"/>
            </w:tcBorders>
            <w:shd w:val="clear" w:color="auto" w:fill="auto"/>
            <w:vAlign w:val="center"/>
            <w:hideMark/>
          </w:tcPr>
          <w:p w14:paraId="28C99D93" w14:textId="77777777" w:rsidR="00EE424A" w:rsidRPr="00536470" w:rsidRDefault="00EE424A" w:rsidP="009E61CC">
            <w:pPr>
              <w:rPr>
                <w:rFonts w:ascii="Times New Roman CE" w:hAnsi="Times New Roman CE" w:cs="Times New Roman CE"/>
                <w:sz w:val="24"/>
                <w:szCs w:val="24"/>
              </w:rPr>
            </w:pPr>
            <w:r w:rsidRPr="00536470">
              <w:rPr>
                <w:rFonts w:ascii="Times New Roman CE" w:hAnsi="Times New Roman CE" w:cs="Times New Roman CE"/>
                <w:sz w:val="24"/>
                <w:szCs w:val="24"/>
              </w:rPr>
              <w:t>Vízilabda Akadémia</w:t>
            </w:r>
          </w:p>
        </w:tc>
        <w:tc>
          <w:tcPr>
            <w:tcW w:w="1686" w:type="dxa"/>
            <w:tcBorders>
              <w:top w:val="nil"/>
              <w:left w:val="nil"/>
              <w:bottom w:val="nil"/>
              <w:right w:val="nil"/>
            </w:tcBorders>
            <w:shd w:val="clear" w:color="auto" w:fill="auto"/>
            <w:noWrap/>
            <w:vAlign w:val="bottom"/>
            <w:hideMark/>
          </w:tcPr>
          <w:p w14:paraId="59AED808" w14:textId="77777777" w:rsidR="00EE424A" w:rsidRPr="00536470" w:rsidRDefault="00EE424A" w:rsidP="009E61CC">
            <w:pPr>
              <w:jc w:val="right"/>
              <w:rPr>
                <w:rFonts w:ascii="Times New Roman CE" w:hAnsi="Times New Roman CE" w:cs="Times New Roman CE"/>
                <w:sz w:val="24"/>
                <w:szCs w:val="24"/>
              </w:rPr>
            </w:pPr>
            <w:r w:rsidRPr="00536470">
              <w:rPr>
                <w:rFonts w:ascii="Times New Roman CE" w:hAnsi="Times New Roman CE" w:cs="Times New Roman CE"/>
                <w:sz w:val="24"/>
                <w:szCs w:val="24"/>
              </w:rPr>
              <w:t>1 240</w:t>
            </w:r>
          </w:p>
        </w:tc>
      </w:tr>
      <w:tr w:rsidR="00EE424A" w:rsidRPr="00536470" w14:paraId="24740EA7" w14:textId="77777777" w:rsidTr="009A055F">
        <w:trPr>
          <w:gridAfter w:val="1"/>
          <w:wAfter w:w="498" w:type="dxa"/>
          <w:trHeight w:val="108"/>
        </w:trPr>
        <w:tc>
          <w:tcPr>
            <w:tcW w:w="6889" w:type="dxa"/>
            <w:gridSpan w:val="2"/>
            <w:tcBorders>
              <w:top w:val="nil"/>
              <w:left w:val="nil"/>
              <w:bottom w:val="nil"/>
              <w:right w:val="nil"/>
            </w:tcBorders>
            <w:shd w:val="clear" w:color="auto" w:fill="auto"/>
            <w:hideMark/>
          </w:tcPr>
          <w:p w14:paraId="3085BA20" w14:textId="77777777" w:rsidR="00EE424A" w:rsidRPr="00536470" w:rsidRDefault="00EE424A" w:rsidP="009E61CC">
            <w:pPr>
              <w:rPr>
                <w:rFonts w:ascii="Times New Roman CE" w:hAnsi="Times New Roman CE" w:cs="Times New Roman CE"/>
                <w:sz w:val="24"/>
                <w:szCs w:val="24"/>
              </w:rPr>
            </w:pPr>
            <w:r w:rsidRPr="00536470">
              <w:rPr>
                <w:rFonts w:ascii="Times New Roman CE" w:hAnsi="Times New Roman CE" w:cs="Times New Roman CE"/>
                <w:sz w:val="24"/>
                <w:szCs w:val="24"/>
              </w:rPr>
              <w:t>Egyéb építőipari munka</w:t>
            </w:r>
          </w:p>
        </w:tc>
        <w:tc>
          <w:tcPr>
            <w:tcW w:w="1686" w:type="dxa"/>
            <w:tcBorders>
              <w:top w:val="nil"/>
              <w:left w:val="nil"/>
              <w:bottom w:val="nil"/>
              <w:right w:val="nil"/>
            </w:tcBorders>
            <w:shd w:val="clear" w:color="auto" w:fill="auto"/>
            <w:noWrap/>
            <w:vAlign w:val="bottom"/>
            <w:hideMark/>
          </w:tcPr>
          <w:p w14:paraId="15421D8B" w14:textId="77777777" w:rsidR="00EE424A" w:rsidRPr="00536470" w:rsidRDefault="00EE424A" w:rsidP="009E61CC">
            <w:pPr>
              <w:jc w:val="right"/>
              <w:rPr>
                <w:rFonts w:ascii="Times New Roman CE" w:hAnsi="Times New Roman CE" w:cs="Times New Roman CE"/>
                <w:sz w:val="24"/>
                <w:szCs w:val="24"/>
              </w:rPr>
            </w:pPr>
            <w:r w:rsidRPr="00536470">
              <w:rPr>
                <w:rFonts w:ascii="Times New Roman CE" w:hAnsi="Times New Roman CE" w:cs="Times New Roman CE"/>
                <w:sz w:val="24"/>
                <w:szCs w:val="24"/>
              </w:rPr>
              <w:t>840</w:t>
            </w:r>
          </w:p>
        </w:tc>
      </w:tr>
      <w:tr w:rsidR="00EE424A" w:rsidRPr="00536470" w14:paraId="7CB1622D" w14:textId="77777777" w:rsidTr="009A055F">
        <w:trPr>
          <w:gridAfter w:val="1"/>
          <w:wAfter w:w="498" w:type="dxa"/>
          <w:trHeight w:val="112"/>
        </w:trPr>
        <w:tc>
          <w:tcPr>
            <w:tcW w:w="6889" w:type="dxa"/>
            <w:gridSpan w:val="2"/>
            <w:tcBorders>
              <w:top w:val="nil"/>
              <w:left w:val="nil"/>
              <w:bottom w:val="nil"/>
              <w:right w:val="nil"/>
            </w:tcBorders>
            <w:shd w:val="clear" w:color="auto" w:fill="auto"/>
            <w:vAlign w:val="center"/>
            <w:hideMark/>
          </w:tcPr>
          <w:p w14:paraId="1362D624" w14:textId="77777777" w:rsidR="00EE424A" w:rsidRPr="00536470" w:rsidRDefault="00EE424A" w:rsidP="009E61CC">
            <w:pPr>
              <w:rPr>
                <w:rFonts w:ascii="Times New Roman CE" w:hAnsi="Times New Roman CE" w:cs="Times New Roman CE"/>
                <w:sz w:val="24"/>
                <w:szCs w:val="24"/>
              </w:rPr>
            </w:pPr>
            <w:r w:rsidRPr="00536470">
              <w:rPr>
                <w:rFonts w:ascii="Times New Roman CE" w:hAnsi="Times New Roman CE" w:cs="Times New Roman CE"/>
                <w:sz w:val="24"/>
                <w:szCs w:val="24"/>
              </w:rPr>
              <w:t xml:space="preserve">Alaptevékenységhez kapcsolódó egyéb szolgáltatás </w:t>
            </w:r>
          </w:p>
        </w:tc>
        <w:tc>
          <w:tcPr>
            <w:tcW w:w="1686" w:type="dxa"/>
            <w:tcBorders>
              <w:top w:val="nil"/>
              <w:left w:val="nil"/>
              <w:bottom w:val="nil"/>
              <w:right w:val="nil"/>
            </w:tcBorders>
            <w:shd w:val="clear" w:color="auto" w:fill="auto"/>
            <w:noWrap/>
            <w:vAlign w:val="bottom"/>
            <w:hideMark/>
          </w:tcPr>
          <w:p w14:paraId="51BDE2C4" w14:textId="77777777" w:rsidR="00EE424A" w:rsidRPr="00536470" w:rsidRDefault="00EE424A" w:rsidP="009E61CC">
            <w:pPr>
              <w:jc w:val="right"/>
              <w:rPr>
                <w:rFonts w:ascii="Times New Roman CE" w:hAnsi="Times New Roman CE" w:cs="Times New Roman CE"/>
                <w:sz w:val="24"/>
                <w:szCs w:val="24"/>
              </w:rPr>
            </w:pPr>
            <w:r w:rsidRPr="00536470">
              <w:rPr>
                <w:rFonts w:ascii="Times New Roman CE" w:hAnsi="Times New Roman CE" w:cs="Times New Roman CE"/>
                <w:sz w:val="24"/>
                <w:szCs w:val="24"/>
              </w:rPr>
              <w:t>0</w:t>
            </w:r>
          </w:p>
        </w:tc>
      </w:tr>
      <w:tr w:rsidR="00EE424A" w:rsidRPr="00536470" w14:paraId="5ECCBBC6" w14:textId="77777777" w:rsidTr="009A055F">
        <w:trPr>
          <w:gridAfter w:val="1"/>
          <w:wAfter w:w="498" w:type="dxa"/>
          <w:trHeight w:val="130"/>
        </w:trPr>
        <w:tc>
          <w:tcPr>
            <w:tcW w:w="6889" w:type="dxa"/>
            <w:gridSpan w:val="2"/>
            <w:tcBorders>
              <w:top w:val="nil"/>
              <w:left w:val="nil"/>
              <w:bottom w:val="single" w:sz="4" w:space="0" w:color="auto"/>
              <w:right w:val="nil"/>
            </w:tcBorders>
            <w:shd w:val="clear" w:color="auto" w:fill="auto"/>
            <w:vAlign w:val="center"/>
            <w:hideMark/>
          </w:tcPr>
          <w:p w14:paraId="3C10448B" w14:textId="77777777" w:rsidR="00EE424A" w:rsidRPr="00536470" w:rsidRDefault="00EE424A" w:rsidP="009E61CC">
            <w:pPr>
              <w:rPr>
                <w:rFonts w:ascii="Times New Roman CE" w:hAnsi="Times New Roman CE" w:cs="Times New Roman CE"/>
                <w:sz w:val="24"/>
                <w:szCs w:val="24"/>
              </w:rPr>
            </w:pPr>
            <w:r w:rsidRPr="00536470">
              <w:rPr>
                <w:rFonts w:ascii="Times New Roman CE" w:hAnsi="Times New Roman CE" w:cs="Times New Roman CE"/>
                <w:sz w:val="24"/>
                <w:szCs w:val="24"/>
              </w:rPr>
              <w:t>Alaptevékenységen kívüli egyéb tevékenység</w:t>
            </w:r>
          </w:p>
        </w:tc>
        <w:tc>
          <w:tcPr>
            <w:tcW w:w="1686" w:type="dxa"/>
            <w:tcBorders>
              <w:top w:val="nil"/>
              <w:left w:val="nil"/>
              <w:bottom w:val="single" w:sz="4" w:space="0" w:color="auto"/>
              <w:right w:val="nil"/>
            </w:tcBorders>
            <w:shd w:val="clear" w:color="auto" w:fill="auto"/>
            <w:noWrap/>
            <w:vAlign w:val="bottom"/>
            <w:hideMark/>
          </w:tcPr>
          <w:p w14:paraId="57226D6C" w14:textId="77777777" w:rsidR="00EE424A" w:rsidRPr="00536470" w:rsidRDefault="00EE424A" w:rsidP="009E61CC">
            <w:pPr>
              <w:jc w:val="right"/>
              <w:rPr>
                <w:rFonts w:ascii="Times New Roman CE" w:hAnsi="Times New Roman CE" w:cs="Times New Roman CE"/>
                <w:sz w:val="24"/>
                <w:szCs w:val="24"/>
              </w:rPr>
            </w:pPr>
            <w:r w:rsidRPr="00536470">
              <w:rPr>
                <w:rFonts w:ascii="Times New Roman CE" w:hAnsi="Times New Roman CE" w:cs="Times New Roman CE"/>
                <w:sz w:val="24"/>
                <w:szCs w:val="24"/>
              </w:rPr>
              <w:t>-43 836</w:t>
            </w:r>
          </w:p>
        </w:tc>
      </w:tr>
      <w:tr w:rsidR="00EE424A" w:rsidRPr="00EE424A" w14:paraId="73B3B384" w14:textId="77777777" w:rsidTr="00EE424A">
        <w:trPr>
          <w:gridAfter w:val="1"/>
          <w:wAfter w:w="498" w:type="dxa"/>
          <w:trHeight w:val="312"/>
        </w:trPr>
        <w:tc>
          <w:tcPr>
            <w:tcW w:w="6889" w:type="dxa"/>
            <w:gridSpan w:val="2"/>
            <w:tcBorders>
              <w:top w:val="nil"/>
              <w:left w:val="nil"/>
              <w:bottom w:val="nil"/>
              <w:right w:val="nil"/>
            </w:tcBorders>
            <w:shd w:val="clear" w:color="auto" w:fill="auto"/>
            <w:vAlign w:val="center"/>
            <w:hideMark/>
          </w:tcPr>
          <w:p w14:paraId="6F4C7836" w14:textId="77777777" w:rsidR="00EE424A" w:rsidRPr="00EE424A" w:rsidRDefault="00EE424A" w:rsidP="009E61CC">
            <w:pPr>
              <w:rPr>
                <w:i/>
                <w:sz w:val="24"/>
                <w:szCs w:val="24"/>
              </w:rPr>
            </w:pPr>
            <w:r w:rsidRPr="00EE424A">
              <w:rPr>
                <w:i/>
                <w:sz w:val="24"/>
                <w:szCs w:val="24"/>
              </w:rPr>
              <w:t>Összesen</w:t>
            </w:r>
          </w:p>
        </w:tc>
        <w:tc>
          <w:tcPr>
            <w:tcW w:w="1686" w:type="dxa"/>
            <w:tcBorders>
              <w:top w:val="nil"/>
              <w:left w:val="nil"/>
              <w:bottom w:val="nil"/>
              <w:right w:val="nil"/>
            </w:tcBorders>
            <w:shd w:val="clear" w:color="auto" w:fill="auto"/>
            <w:noWrap/>
            <w:vAlign w:val="bottom"/>
            <w:hideMark/>
          </w:tcPr>
          <w:p w14:paraId="63ACB54A" w14:textId="77777777" w:rsidR="00EE424A" w:rsidRPr="00EE424A" w:rsidRDefault="00EE424A" w:rsidP="009E61CC">
            <w:pPr>
              <w:jc w:val="right"/>
              <w:rPr>
                <w:rFonts w:ascii="Times New Roman CE" w:hAnsi="Times New Roman CE" w:cs="Times New Roman CE"/>
                <w:i/>
                <w:sz w:val="24"/>
                <w:szCs w:val="24"/>
              </w:rPr>
            </w:pPr>
            <w:r w:rsidRPr="00EE424A">
              <w:rPr>
                <w:rFonts w:ascii="Times New Roman CE" w:hAnsi="Times New Roman CE" w:cs="Times New Roman CE"/>
                <w:i/>
                <w:sz w:val="24"/>
                <w:szCs w:val="24"/>
              </w:rPr>
              <w:t>505 819</w:t>
            </w:r>
          </w:p>
        </w:tc>
      </w:tr>
    </w:tbl>
    <w:p w14:paraId="4FFAD4C6" w14:textId="77777777" w:rsidR="00EE424A" w:rsidRPr="00536470" w:rsidRDefault="00EE424A" w:rsidP="00873EBB">
      <w:pPr>
        <w:tabs>
          <w:tab w:val="left" w:pos="426"/>
          <w:tab w:val="right" w:pos="3969"/>
          <w:tab w:val="right" w:pos="5387"/>
          <w:tab w:val="right" w:pos="6804"/>
          <w:tab w:val="right" w:pos="8080"/>
          <w:tab w:val="right" w:pos="9214"/>
        </w:tabs>
        <w:ind w:right="-144"/>
        <w:jc w:val="both"/>
        <w:rPr>
          <w:b/>
          <w:i/>
          <w:sz w:val="16"/>
          <w:szCs w:val="16"/>
        </w:rPr>
      </w:pPr>
    </w:p>
    <w:p w14:paraId="64C199A7" w14:textId="77777777" w:rsidR="00873EBB" w:rsidRPr="00536470" w:rsidRDefault="00873EBB" w:rsidP="00873EBB">
      <w:pPr>
        <w:jc w:val="both"/>
        <w:rPr>
          <w:sz w:val="24"/>
          <w:szCs w:val="24"/>
        </w:rPr>
      </w:pPr>
      <w:r w:rsidRPr="00536470">
        <w:rPr>
          <w:sz w:val="24"/>
          <w:szCs w:val="24"/>
        </w:rPr>
        <w:t>Az ivóvíz- és csatornaszolgáltatás árbevételének időbeli elhatárolására év végén az időszakos elszámolás számviteli szabályai szerint, az időszak reális árbevételének meghatározása miatt kerül sor. Az évközi adatokat a reális értékelés érdekében szintén korrigálni szükséges. A korrekció a júliusban esedékes fizetési határidejű, I. félévre vonatkozó lakossági és nem lakossági számlák számított értékét tartalmazza.</w:t>
      </w:r>
    </w:p>
    <w:p w14:paraId="723080D2" w14:textId="77777777" w:rsidR="00873EBB" w:rsidRDefault="00873EBB" w:rsidP="00873EBB">
      <w:pPr>
        <w:jc w:val="both"/>
        <w:rPr>
          <w:sz w:val="24"/>
          <w:szCs w:val="24"/>
        </w:rPr>
      </w:pPr>
      <w:r w:rsidRPr="00536470">
        <w:rPr>
          <w:sz w:val="24"/>
          <w:szCs w:val="24"/>
        </w:rPr>
        <w:t xml:space="preserve">A két fő tevékenység együttes korrigált árbevétele 2 982 467 eFt. </w:t>
      </w:r>
    </w:p>
    <w:p w14:paraId="49CADA5F" w14:textId="77777777" w:rsidR="00EE424A" w:rsidRPr="000F4FAE" w:rsidRDefault="00EE424A" w:rsidP="00873EBB">
      <w:pPr>
        <w:jc w:val="both"/>
        <w:rPr>
          <w:sz w:val="16"/>
          <w:szCs w:val="16"/>
        </w:rPr>
      </w:pPr>
    </w:p>
    <w:p w14:paraId="06283F83" w14:textId="01C9FDFF" w:rsidR="00873EBB" w:rsidRPr="00536470" w:rsidRDefault="00873EBB" w:rsidP="00873EBB">
      <w:pPr>
        <w:jc w:val="both"/>
        <w:rPr>
          <w:sz w:val="24"/>
          <w:szCs w:val="23"/>
        </w:rPr>
      </w:pPr>
      <w:r w:rsidRPr="00536470">
        <w:rPr>
          <w:i/>
          <w:iCs/>
          <w:sz w:val="24"/>
          <w:szCs w:val="23"/>
        </w:rPr>
        <w:t xml:space="preserve">Az </w:t>
      </w:r>
      <w:r w:rsidRPr="00536470">
        <w:rPr>
          <w:b/>
          <w:i/>
          <w:iCs/>
          <w:sz w:val="24"/>
          <w:szCs w:val="23"/>
        </w:rPr>
        <w:t>ivóvíz szolgáltatás korrigált árbevétele</w:t>
      </w:r>
      <w:r w:rsidRPr="00536470">
        <w:rPr>
          <w:sz w:val="24"/>
          <w:szCs w:val="23"/>
        </w:rPr>
        <w:t xml:space="preserve"> az éves tervhez képest 48,0 %, a s</w:t>
      </w:r>
      <w:r w:rsidRPr="00536470">
        <w:rPr>
          <w:b/>
          <w:i/>
          <w:iCs/>
          <w:sz w:val="24"/>
        </w:rPr>
        <w:t>zennyvízelvezetés és –tisztítás korrigált árbevétele</w:t>
      </w:r>
      <w:r w:rsidRPr="00536470">
        <w:rPr>
          <w:sz w:val="24"/>
        </w:rPr>
        <w:t xml:space="preserve"> 48,7 %-os mértékű, </w:t>
      </w:r>
      <w:r w:rsidRPr="00536470">
        <w:rPr>
          <w:sz w:val="24"/>
          <w:szCs w:val="23"/>
        </w:rPr>
        <w:t xml:space="preserve">ami némileg elmarad a mennyiségi értékesítési terv időarányos teljesítésétől. Az összes felhasználás több mint felét kitevő, 6 havonta leolvasott lakossági felhasználóhelyek leolvasása április-május hónapokban történik, a nyári hónapok felhasználása a II. féléves számlákban jelenik meg, amelyek – az elmúlt évek mennyiségi adata alapján - átlagosan 5%-kal magasabbak az I. félévnél. </w:t>
      </w:r>
    </w:p>
    <w:p w14:paraId="511945A0" w14:textId="77777777" w:rsidR="00873EBB" w:rsidRPr="00536470" w:rsidRDefault="00873EBB" w:rsidP="00873EBB">
      <w:pPr>
        <w:jc w:val="both"/>
        <w:rPr>
          <w:iCs/>
          <w:sz w:val="24"/>
        </w:rPr>
      </w:pPr>
      <w:r w:rsidRPr="00536470">
        <w:rPr>
          <w:iCs/>
          <w:sz w:val="24"/>
        </w:rPr>
        <w:t>A két elsődleges tevékenység árbevétele az értékesítés nettó árbevételéből 86,2 %-ot tesz ki.</w:t>
      </w:r>
    </w:p>
    <w:p w14:paraId="5190FE70" w14:textId="77777777" w:rsidR="00873EBB" w:rsidRPr="000F4FAE" w:rsidRDefault="00873EBB" w:rsidP="00873EBB">
      <w:pPr>
        <w:pStyle w:val="xl86"/>
        <w:spacing w:before="0" w:beforeAutospacing="0" w:after="0" w:afterAutospacing="0"/>
        <w:rPr>
          <w:rFonts w:eastAsia="Times New Roman"/>
        </w:rPr>
      </w:pPr>
    </w:p>
    <w:p w14:paraId="427DFD6F" w14:textId="77777777" w:rsidR="00873EBB" w:rsidRPr="00536470" w:rsidRDefault="00873EBB" w:rsidP="00873EBB">
      <w:pPr>
        <w:pStyle w:val="Szvegtrzs3"/>
        <w:tabs>
          <w:tab w:val="right" w:pos="6804"/>
          <w:tab w:val="right" w:pos="9214"/>
        </w:tabs>
        <w:ind w:right="0"/>
      </w:pPr>
      <w:r w:rsidRPr="00536470">
        <w:rPr>
          <w:b/>
          <w:bCs/>
          <w:i/>
        </w:rPr>
        <w:t>Ipari víz</w:t>
      </w:r>
      <w:r w:rsidRPr="00536470">
        <w:rPr>
          <w:i/>
        </w:rPr>
        <w:t xml:space="preserve"> </w:t>
      </w:r>
      <w:r w:rsidRPr="00536470">
        <w:t>árbevétel terv teljesítése 19,5 % (2,3 mFt). Az elmaradás oka, hogy a júniusban felhasznált mennyiségek a következő időszakban kerülnek számlázásra (pl. a Tófürdő medencefeltöltésére felhasznált víz, amely a termelésben már jelentkezik.</w:t>
      </w:r>
    </w:p>
    <w:p w14:paraId="767050A1" w14:textId="77777777" w:rsidR="00873EBB" w:rsidRPr="000F4FAE" w:rsidRDefault="00873EBB" w:rsidP="00873EBB">
      <w:pPr>
        <w:pStyle w:val="Szvegtrzs"/>
        <w:rPr>
          <w:sz w:val="16"/>
          <w:szCs w:val="16"/>
        </w:rPr>
      </w:pPr>
    </w:p>
    <w:p w14:paraId="4DD2315D" w14:textId="77777777" w:rsidR="00873EBB" w:rsidRPr="00536470" w:rsidRDefault="00873EBB" w:rsidP="00873EBB">
      <w:pPr>
        <w:tabs>
          <w:tab w:val="left" w:pos="426"/>
          <w:tab w:val="right" w:pos="3969"/>
          <w:tab w:val="right" w:pos="5387"/>
          <w:tab w:val="right" w:pos="6804"/>
          <w:tab w:val="right" w:pos="8080"/>
          <w:tab w:val="right" w:pos="9214"/>
        </w:tabs>
        <w:jc w:val="both"/>
        <w:rPr>
          <w:sz w:val="24"/>
          <w:szCs w:val="23"/>
        </w:rPr>
      </w:pPr>
      <w:r w:rsidRPr="00536470">
        <w:rPr>
          <w:b/>
          <w:i/>
          <w:sz w:val="24"/>
          <w:szCs w:val="23"/>
        </w:rPr>
        <w:t>Fürdőszolgáltatás és kiegészítő tevékenységei árbevétele</w:t>
      </w:r>
      <w:r w:rsidRPr="00536470">
        <w:rPr>
          <w:i/>
          <w:sz w:val="24"/>
          <w:szCs w:val="23"/>
        </w:rPr>
        <w:t xml:space="preserve"> </w:t>
      </w:r>
      <w:r w:rsidRPr="00536470">
        <w:rPr>
          <w:sz w:val="24"/>
          <w:szCs w:val="23"/>
        </w:rPr>
        <w:t xml:space="preserve">63 077 eFt, teljesítés 50,5 %. </w:t>
      </w:r>
    </w:p>
    <w:p w14:paraId="13BCA6D0" w14:textId="77777777" w:rsidR="00873EBB" w:rsidRPr="00536470" w:rsidRDefault="00873EBB" w:rsidP="00873EBB">
      <w:pPr>
        <w:pStyle w:val="Szvegtrzs"/>
        <w:rPr>
          <w:szCs w:val="23"/>
        </w:rPr>
      </w:pPr>
      <w:r w:rsidRPr="00536470">
        <w:rPr>
          <w:sz w:val="23"/>
        </w:rPr>
        <w:t>A</w:t>
      </w:r>
      <w:r w:rsidRPr="00536470">
        <w:t xml:space="preserve"> fürdővendégek száma 2019. I. félévben 90 ezer fő, 8,4 %-kal magasabb az előző év</w:t>
      </w:r>
      <w:r w:rsidRPr="00536470">
        <w:rPr>
          <w:szCs w:val="23"/>
        </w:rPr>
        <w:t xml:space="preserve"> </w:t>
      </w:r>
      <w:r w:rsidRPr="00536470">
        <w:t xml:space="preserve">hasonló időszakának (83 ezer fő) belépésszámához képest. </w:t>
      </w:r>
      <w:r w:rsidRPr="00536470">
        <w:rPr>
          <w:szCs w:val="23"/>
        </w:rPr>
        <w:t xml:space="preserve">Az iskolai úszásoktatás területén az elmúlt évben folyamatos átalakulás volt tapasztalható. Az önkormányzati iskolai belépések száma 1 918 belépéssel csökkent a bázis időszakhoz képest (index 78,6 %). A csökkenés oka, hogy az önkormányzat a középiskolák első évfolyama számára megszűntette az úszásoktatást </w:t>
      </w:r>
    </w:p>
    <w:p w14:paraId="47582DDD" w14:textId="77777777" w:rsidR="00873EBB" w:rsidRPr="00536470" w:rsidRDefault="00873EBB" w:rsidP="00873EBB">
      <w:pPr>
        <w:ind w:right="-142"/>
        <w:jc w:val="both"/>
        <w:rPr>
          <w:sz w:val="24"/>
        </w:rPr>
      </w:pPr>
      <w:r w:rsidRPr="00536470">
        <w:rPr>
          <w:sz w:val="24"/>
        </w:rPr>
        <w:t>A Sportiskola keretében működő VÍZMŰ SC belépéseinek száma növekedett az előző év hasonló időszakához képest. (2018. I. félévben 11</w:t>
      </w:r>
      <w:r w:rsidR="00DD56FD">
        <w:rPr>
          <w:sz w:val="24"/>
        </w:rPr>
        <w:t> </w:t>
      </w:r>
      <w:r w:rsidRPr="00536470">
        <w:rPr>
          <w:sz w:val="24"/>
        </w:rPr>
        <w:t>610</w:t>
      </w:r>
      <w:r w:rsidR="00DD56FD">
        <w:rPr>
          <w:sz w:val="24"/>
        </w:rPr>
        <w:t xml:space="preserve"> db</w:t>
      </w:r>
      <w:r w:rsidRPr="00536470">
        <w:rPr>
          <w:sz w:val="24"/>
        </w:rPr>
        <w:t>, 2019. I. félévében 13 556 db belépése volt az egyesületnek.) Az esti oktatások megszűntetése ellenére, a délutáni óvodás foglalkozások és a szervezettebb sport irányítása a belépésszám növekedését eredményezte.</w:t>
      </w:r>
    </w:p>
    <w:p w14:paraId="1CE448E2" w14:textId="77777777" w:rsidR="00873EBB" w:rsidRPr="00536470" w:rsidRDefault="00873EBB" w:rsidP="00873EBB">
      <w:pPr>
        <w:pStyle w:val="Szvegtrzs"/>
        <w:rPr>
          <w:szCs w:val="23"/>
        </w:rPr>
      </w:pPr>
      <w:r w:rsidRPr="00536470">
        <w:rPr>
          <w:szCs w:val="23"/>
        </w:rPr>
        <w:t xml:space="preserve">Az egyesületi belépések száma 2019. I. félévben minimális növekedést mutat (2018.: 5 638 belépés, 2019.: 5 741 belépés, index 101,8%). </w:t>
      </w:r>
    </w:p>
    <w:p w14:paraId="7CCCD885" w14:textId="5539E1E1" w:rsidR="009A055F" w:rsidRDefault="00873EBB" w:rsidP="00873EBB">
      <w:pPr>
        <w:pStyle w:val="Szvegtrzs"/>
        <w:rPr>
          <w:szCs w:val="23"/>
        </w:rPr>
      </w:pPr>
      <w:r w:rsidRPr="00536470">
        <w:rPr>
          <w:szCs w:val="23"/>
        </w:rPr>
        <w:t xml:space="preserve">Az első 6 hónapban 6 840 felnőtt belépő eladás történt 2018. I. félév 4 857 db eladásához képest (index 140,8 %). A diák-nyugdíjas jegyből 2019. I. félévben 4 072 db-ot értékesítettünk a tavalyi    3 081 darabbal szemben (index 132,2 %). Az értékesített gyerekjegyek száma a vizsgált időszakban 5 528 db, amely a 2018. I. félévi 4 560 darabhoz képest az eladások számának növekedését mutatja (index 121,2 %). A korábban gazdasági társaságok részére bevezetett mennyiségi kedvezményt biztosító bérletből 2019. I. </w:t>
      </w:r>
      <w:r w:rsidR="00A15917">
        <w:rPr>
          <w:szCs w:val="23"/>
        </w:rPr>
        <w:t>félévben</w:t>
      </w:r>
      <w:r w:rsidRPr="00536470">
        <w:rPr>
          <w:szCs w:val="23"/>
        </w:rPr>
        <w:t xml:space="preserve"> 81 db 30 alkalmas felnőtt bérletet értékesítettünk. Az úszójegyes forgalmunk az első hat hónapban 3 250 db, az előző évben értékesített 3 754 db napijeggyel szemben (index 86,6 %). A napijeggyel történő belépések csökkenését a déli ú</w:t>
      </w:r>
      <w:r w:rsidR="009A055F">
        <w:rPr>
          <w:szCs w:val="23"/>
        </w:rPr>
        <w:t>szójegyek megszüntetése okozta.</w:t>
      </w:r>
    </w:p>
    <w:p w14:paraId="599B5F06" w14:textId="77777777" w:rsidR="009A055F" w:rsidRDefault="009A055F">
      <w:pPr>
        <w:rPr>
          <w:sz w:val="24"/>
          <w:szCs w:val="23"/>
        </w:rPr>
      </w:pPr>
      <w:r>
        <w:rPr>
          <w:szCs w:val="23"/>
        </w:rPr>
        <w:br w:type="page"/>
      </w:r>
    </w:p>
    <w:p w14:paraId="38995AFF" w14:textId="77777777" w:rsidR="009A055F" w:rsidRDefault="009A055F" w:rsidP="009A055F">
      <w:pPr>
        <w:ind w:right="-142"/>
        <w:jc w:val="both"/>
        <w:rPr>
          <w:sz w:val="24"/>
        </w:rPr>
      </w:pPr>
    </w:p>
    <w:p w14:paraId="6E44BF1A" w14:textId="77777777" w:rsidR="00873EBB" w:rsidRPr="00536470" w:rsidRDefault="00873EBB" w:rsidP="009A055F">
      <w:pPr>
        <w:ind w:right="-142"/>
        <w:jc w:val="both"/>
        <w:rPr>
          <w:sz w:val="24"/>
        </w:rPr>
      </w:pPr>
      <w:r w:rsidRPr="00536470">
        <w:rPr>
          <w:sz w:val="24"/>
        </w:rPr>
        <w:t>Az eszközhasznosítás árbevétele 2019. I. félévben 3 121 e Ft. A vegyes hasznosítású épület szobái 2019. I. félévben bérleti szerződés keretében kerültek kiadásra, az ebből származó bevétel szintén az eszközhasznosításból származó bevételt növelte.</w:t>
      </w:r>
    </w:p>
    <w:p w14:paraId="5E6439CF" w14:textId="77777777" w:rsidR="00873EBB" w:rsidRPr="009A055F" w:rsidRDefault="00873EBB" w:rsidP="009A055F">
      <w:pPr>
        <w:ind w:right="-142"/>
        <w:jc w:val="both"/>
        <w:rPr>
          <w:sz w:val="16"/>
          <w:szCs w:val="16"/>
        </w:rPr>
      </w:pPr>
    </w:p>
    <w:p w14:paraId="460AB3A8" w14:textId="77777777" w:rsidR="00873EBB" w:rsidRPr="00536470" w:rsidRDefault="00873EBB" w:rsidP="009A055F">
      <w:pPr>
        <w:pStyle w:val="Szvegtrzs"/>
        <w:ind w:right="-142"/>
        <w:rPr>
          <w:i/>
          <w:iCs/>
          <w:szCs w:val="23"/>
        </w:rPr>
      </w:pPr>
      <w:r w:rsidRPr="00536470">
        <w:rPr>
          <w:b/>
          <w:i/>
          <w:iCs/>
          <w:szCs w:val="23"/>
        </w:rPr>
        <w:t>A megrendelésre végzett építőipari tevékenység árbevétele</w:t>
      </w:r>
      <w:r w:rsidRPr="00536470">
        <w:rPr>
          <w:i/>
          <w:iCs/>
          <w:szCs w:val="23"/>
        </w:rPr>
        <w:t xml:space="preserve"> </w:t>
      </w:r>
      <w:r w:rsidRPr="00536470">
        <w:rPr>
          <w:iCs/>
          <w:szCs w:val="23"/>
        </w:rPr>
        <w:t xml:space="preserve">262 542 eFt, </w:t>
      </w:r>
      <w:r w:rsidRPr="00536470">
        <w:rPr>
          <w:bCs/>
          <w:szCs w:val="23"/>
        </w:rPr>
        <w:t>a teljesítés 32,3%.</w:t>
      </w:r>
    </w:p>
    <w:p w14:paraId="239B1EBB" w14:textId="77777777" w:rsidR="00873EBB" w:rsidRPr="00536470" w:rsidRDefault="00873EBB" w:rsidP="009A055F">
      <w:pPr>
        <w:tabs>
          <w:tab w:val="right" w:pos="8789"/>
        </w:tabs>
        <w:ind w:right="-142"/>
        <w:jc w:val="both"/>
        <w:rPr>
          <w:sz w:val="24"/>
          <w:szCs w:val="23"/>
        </w:rPr>
      </w:pPr>
      <w:r w:rsidRPr="00536470">
        <w:rPr>
          <w:sz w:val="24"/>
          <w:szCs w:val="23"/>
        </w:rPr>
        <w:t>A víziközmű-szolgáltatásról szóló törvény alapján a bérleti-üzemeltetési szerződés keretében üzemeltetett víziközművek rekonstrukcióját (csere, pótlás) a víziközmű-szolgáltató kizárólag a víziközmű-üzemeltetési jogviszonytól elkülönülten, önálló vállalkozási szerződés alapján végezheti.</w:t>
      </w:r>
    </w:p>
    <w:p w14:paraId="10F6B897" w14:textId="289B5134" w:rsidR="00873EBB" w:rsidRPr="00536470" w:rsidRDefault="00873EBB" w:rsidP="009A055F">
      <w:pPr>
        <w:tabs>
          <w:tab w:val="right" w:pos="8789"/>
        </w:tabs>
        <w:ind w:right="-142"/>
        <w:jc w:val="both"/>
        <w:rPr>
          <w:sz w:val="24"/>
          <w:szCs w:val="23"/>
        </w:rPr>
      </w:pPr>
      <w:r w:rsidRPr="00536470">
        <w:rPr>
          <w:sz w:val="24"/>
          <w:szCs w:val="23"/>
        </w:rPr>
        <w:t xml:space="preserve">2019. I. félévben az </w:t>
      </w:r>
      <w:r w:rsidRPr="00536470">
        <w:rPr>
          <w:i/>
          <w:sz w:val="24"/>
          <w:szCs w:val="23"/>
        </w:rPr>
        <w:t xml:space="preserve">önkormányzati víziközművek </w:t>
      </w:r>
      <w:r w:rsidRPr="00536470">
        <w:rPr>
          <w:i/>
          <w:sz w:val="24"/>
          <w:szCs w:val="24"/>
        </w:rPr>
        <w:t xml:space="preserve">elrendelt </w:t>
      </w:r>
      <w:r w:rsidRPr="00536470">
        <w:rPr>
          <w:i/>
          <w:sz w:val="24"/>
          <w:szCs w:val="23"/>
        </w:rPr>
        <w:t>építési-szerelési munkáinak</w:t>
      </w:r>
      <w:r w:rsidRPr="00536470">
        <w:rPr>
          <w:sz w:val="24"/>
          <w:szCs w:val="23"/>
        </w:rPr>
        <w:t xml:space="preserve"> </w:t>
      </w:r>
      <w:r w:rsidRPr="00536470">
        <w:rPr>
          <w:sz w:val="24"/>
          <w:szCs w:val="24"/>
        </w:rPr>
        <w:t>értéke           544 096 eFt,</w:t>
      </w:r>
      <w:r w:rsidRPr="00536470">
        <w:rPr>
          <w:sz w:val="24"/>
          <w:szCs w:val="23"/>
        </w:rPr>
        <w:t xml:space="preserve"> e</w:t>
      </w:r>
      <w:r w:rsidRPr="00536470">
        <w:rPr>
          <w:sz w:val="24"/>
          <w:szCs w:val="24"/>
        </w:rPr>
        <w:t xml:space="preserve">bből a vizsgált időszakban leszámlázott munkák korrigált bevétele 155 201 eFt. A folyamatban lévő munkák számlázása a következő időszakban várható. </w:t>
      </w:r>
      <w:r w:rsidRPr="00536470">
        <w:rPr>
          <w:i/>
          <w:iCs/>
          <w:sz w:val="24"/>
          <w:szCs w:val="23"/>
        </w:rPr>
        <w:t>Egyéb megrendelésekre végzett építés árbevétele</w:t>
      </w:r>
      <w:r w:rsidRPr="00536470">
        <w:rPr>
          <w:sz w:val="24"/>
          <w:szCs w:val="23"/>
        </w:rPr>
        <w:t xml:space="preserve"> 107 341 eFt, amely összeg a víz- és csatorna-bekötésekkel összefüggő munkák árbevételét és az egyéb megrendelésre </w:t>
      </w:r>
      <w:r w:rsidRPr="00536470">
        <w:rPr>
          <w:iCs/>
          <w:sz w:val="24"/>
          <w:szCs w:val="23"/>
        </w:rPr>
        <w:t xml:space="preserve">(nem a víziközmű eszközök használati díja terhére) </w:t>
      </w:r>
      <w:r w:rsidRPr="00536470">
        <w:rPr>
          <w:sz w:val="24"/>
          <w:szCs w:val="23"/>
        </w:rPr>
        <w:t>végzett építőipari munkák árbevételét tartalmazza.</w:t>
      </w:r>
      <w:r w:rsidR="00D97846">
        <w:rPr>
          <w:sz w:val="24"/>
          <w:szCs w:val="23"/>
        </w:rPr>
        <w:t xml:space="preserve"> (A 11.</w:t>
      </w:r>
      <w:r w:rsidR="00A15917">
        <w:rPr>
          <w:sz w:val="24"/>
          <w:szCs w:val="23"/>
        </w:rPr>
        <w:t xml:space="preserve"> </w:t>
      </w:r>
      <w:r w:rsidR="00D97846">
        <w:rPr>
          <w:sz w:val="24"/>
          <w:szCs w:val="23"/>
        </w:rPr>
        <w:t>tábla nem a korrigált értéket tartalmazza)</w:t>
      </w:r>
    </w:p>
    <w:p w14:paraId="6414255C" w14:textId="77777777" w:rsidR="00873EBB" w:rsidRPr="009A055F" w:rsidRDefault="00873EBB" w:rsidP="009A055F">
      <w:pPr>
        <w:tabs>
          <w:tab w:val="right" w:pos="8505"/>
        </w:tabs>
        <w:ind w:right="-142"/>
        <w:jc w:val="both"/>
        <w:rPr>
          <w:sz w:val="16"/>
          <w:szCs w:val="16"/>
        </w:rPr>
      </w:pPr>
    </w:p>
    <w:p w14:paraId="73EA3693" w14:textId="77777777" w:rsidR="00873EBB" w:rsidRPr="00536470" w:rsidRDefault="00873EBB" w:rsidP="009A055F">
      <w:pPr>
        <w:ind w:right="-142"/>
        <w:jc w:val="both"/>
        <w:rPr>
          <w:iCs/>
          <w:sz w:val="24"/>
          <w:szCs w:val="23"/>
        </w:rPr>
      </w:pPr>
      <w:r w:rsidRPr="00536470">
        <w:rPr>
          <w:b/>
          <w:i/>
          <w:iCs/>
          <w:sz w:val="24"/>
          <w:szCs w:val="23"/>
        </w:rPr>
        <w:t>Alaptevékenységhez kapcsolódó egyéb szolgáltatások árbevétele</w:t>
      </w:r>
      <w:r w:rsidRPr="00536470">
        <w:rPr>
          <w:i/>
          <w:iCs/>
          <w:sz w:val="24"/>
          <w:szCs w:val="23"/>
        </w:rPr>
        <w:t xml:space="preserve"> </w:t>
      </w:r>
      <w:r w:rsidRPr="00536470">
        <w:rPr>
          <w:iCs/>
          <w:sz w:val="24"/>
          <w:szCs w:val="23"/>
        </w:rPr>
        <w:t>40 419 eFt, teljesítése 44,5%.</w:t>
      </w:r>
    </w:p>
    <w:p w14:paraId="7B3CA4C7" w14:textId="77777777" w:rsidR="00873EBB" w:rsidRPr="00536470" w:rsidRDefault="00873EBB" w:rsidP="009A055F">
      <w:pPr>
        <w:pStyle w:val="Szvegtrzs3"/>
        <w:ind w:right="-142"/>
        <w:rPr>
          <w:szCs w:val="23"/>
        </w:rPr>
      </w:pPr>
      <w:r w:rsidRPr="00536470">
        <w:rPr>
          <w:szCs w:val="23"/>
        </w:rPr>
        <w:t>A megrendelésre végzett laboratóriumi vizsgálatok teljesítése 42,2 %, 16 878 eFt.  Az elmaradás oka, hogy a vizsgált időszakban csökkent az egyéni megkeresések és vizsgált komponensek száma, illetve, hogy a szerződéses partnereinknél a gázkutak vizsgálatát július-augusztus hónapban kezdjük meg.</w:t>
      </w:r>
    </w:p>
    <w:p w14:paraId="608A5E67" w14:textId="78D4FD3F" w:rsidR="00873EBB" w:rsidRPr="00536470" w:rsidRDefault="00873EBB" w:rsidP="009A055F">
      <w:pPr>
        <w:pStyle w:val="Szvegtrzs3"/>
        <w:ind w:right="-142"/>
        <w:rPr>
          <w:szCs w:val="23"/>
        </w:rPr>
      </w:pPr>
      <w:r w:rsidRPr="00536470">
        <w:rPr>
          <w:szCs w:val="23"/>
        </w:rPr>
        <w:t xml:space="preserve">A </w:t>
      </w:r>
      <w:r w:rsidRPr="00536470">
        <w:rPr>
          <w:i/>
          <w:szCs w:val="23"/>
        </w:rPr>
        <w:t>megrendelésre végzett csatornamosatás, dugulás elhárítás</w:t>
      </w:r>
      <w:r w:rsidR="00A15917">
        <w:rPr>
          <w:szCs w:val="23"/>
        </w:rPr>
        <w:t xml:space="preserve"> bevétele 3 435 eFt, amely </w:t>
      </w:r>
      <w:r w:rsidRPr="00536470">
        <w:rPr>
          <w:szCs w:val="23"/>
        </w:rPr>
        <w:t>meghaladja a tervezett értéket.</w:t>
      </w:r>
    </w:p>
    <w:p w14:paraId="375475DA" w14:textId="77777777" w:rsidR="00873EBB" w:rsidRPr="00536470" w:rsidRDefault="00873EBB" w:rsidP="009A055F">
      <w:pPr>
        <w:pStyle w:val="Szvegtrzs"/>
        <w:tabs>
          <w:tab w:val="center" w:pos="9356"/>
        </w:tabs>
        <w:ind w:right="-142"/>
        <w:rPr>
          <w:szCs w:val="23"/>
        </w:rPr>
      </w:pPr>
      <w:r w:rsidRPr="00536470">
        <w:rPr>
          <w:szCs w:val="23"/>
        </w:rPr>
        <w:t xml:space="preserve">A </w:t>
      </w:r>
      <w:r w:rsidRPr="00536470">
        <w:rPr>
          <w:i/>
          <w:szCs w:val="23"/>
        </w:rPr>
        <w:t>megrendelésre végzett csatorna kamerázás</w:t>
      </w:r>
      <w:r w:rsidRPr="00536470">
        <w:rPr>
          <w:szCs w:val="23"/>
        </w:rPr>
        <w:t xml:space="preserve"> árbevétele 706 eFt, teljesítés 35,3 %. </w:t>
      </w:r>
    </w:p>
    <w:p w14:paraId="3E39FD45" w14:textId="77777777" w:rsidR="00873EBB" w:rsidRPr="00536470" w:rsidRDefault="00873EBB" w:rsidP="009A055F">
      <w:pPr>
        <w:tabs>
          <w:tab w:val="center" w:pos="9356"/>
        </w:tabs>
        <w:ind w:right="-142"/>
        <w:jc w:val="both"/>
        <w:rPr>
          <w:sz w:val="24"/>
          <w:szCs w:val="23"/>
        </w:rPr>
      </w:pPr>
      <w:r w:rsidRPr="00536470">
        <w:rPr>
          <w:sz w:val="24"/>
          <w:szCs w:val="23"/>
        </w:rPr>
        <w:t xml:space="preserve">A </w:t>
      </w:r>
      <w:r w:rsidRPr="00536470">
        <w:rPr>
          <w:i/>
          <w:sz w:val="24"/>
          <w:szCs w:val="23"/>
        </w:rPr>
        <w:t>szippantott szennyvizek fogadás</w:t>
      </w:r>
      <w:r w:rsidRPr="00536470">
        <w:rPr>
          <w:sz w:val="24"/>
          <w:szCs w:val="23"/>
        </w:rPr>
        <w:t>ának árbevétele 15 800 eFt, 42,7%-on teljesült.</w:t>
      </w:r>
    </w:p>
    <w:p w14:paraId="51B60812" w14:textId="77777777" w:rsidR="00873EBB" w:rsidRPr="00536470" w:rsidRDefault="00873EBB" w:rsidP="009A055F">
      <w:pPr>
        <w:tabs>
          <w:tab w:val="center" w:pos="9356"/>
        </w:tabs>
        <w:ind w:right="-142"/>
        <w:jc w:val="both"/>
        <w:rPr>
          <w:sz w:val="24"/>
          <w:szCs w:val="24"/>
        </w:rPr>
      </w:pPr>
      <w:r w:rsidRPr="00536470">
        <w:rPr>
          <w:sz w:val="24"/>
          <w:szCs w:val="24"/>
        </w:rPr>
        <w:t xml:space="preserve">A </w:t>
      </w:r>
      <w:r w:rsidRPr="00536470">
        <w:rPr>
          <w:i/>
          <w:sz w:val="24"/>
          <w:szCs w:val="24"/>
        </w:rPr>
        <w:t>megrendelésre végzett egyéb szennyvíz szolgáltatás</w:t>
      </w:r>
      <w:r w:rsidRPr="00536470">
        <w:rPr>
          <w:sz w:val="24"/>
          <w:szCs w:val="24"/>
        </w:rPr>
        <w:t xml:space="preserve"> árbevétele 2 876 eFt, </w:t>
      </w:r>
    </w:p>
    <w:p w14:paraId="4F6089BB" w14:textId="77777777" w:rsidR="00873EBB" w:rsidRPr="009A055F" w:rsidRDefault="00873EBB" w:rsidP="009A055F">
      <w:pPr>
        <w:pStyle w:val="xl86"/>
        <w:tabs>
          <w:tab w:val="center" w:pos="9356"/>
        </w:tabs>
        <w:spacing w:before="0" w:beforeAutospacing="0" w:after="0" w:afterAutospacing="0"/>
        <w:ind w:right="-142"/>
        <w:rPr>
          <w:rFonts w:eastAsia="Times New Roman"/>
        </w:rPr>
      </w:pPr>
    </w:p>
    <w:p w14:paraId="4590BA0D" w14:textId="1E045B97" w:rsidR="00873EBB" w:rsidRPr="00536470" w:rsidRDefault="00873EBB" w:rsidP="009A055F">
      <w:pPr>
        <w:tabs>
          <w:tab w:val="center" w:pos="9356"/>
        </w:tabs>
        <w:ind w:right="-142"/>
        <w:jc w:val="both"/>
        <w:rPr>
          <w:iCs/>
          <w:sz w:val="24"/>
          <w:szCs w:val="23"/>
        </w:rPr>
      </w:pPr>
      <w:r w:rsidRPr="00536470">
        <w:rPr>
          <w:b/>
          <w:i/>
          <w:iCs/>
          <w:sz w:val="24"/>
          <w:szCs w:val="23"/>
        </w:rPr>
        <w:t>Alaptevékenységen kívüli egyéb tevékenységekből származó bevétel</w:t>
      </w:r>
      <w:r w:rsidRPr="00536470">
        <w:rPr>
          <w:i/>
          <w:iCs/>
          <w:sz w:val="24"/>
          <w:szCs w:val="23"/>
        </w:rPr>
        <w:t xml:space="preserve"> </w:t>
      </w:r>
      <w:r w:rsidRPr="00536470">
        <w:rPr>
          <w:iCs/>
          <w:sz w:val="24"/>
          <w:szCs w:val="23"/>
        </w:rPr>
        <w:t>108 067 eFt, teljesítés 44,5%.</w:t>
      </w:r>
    </w:p>
    <w:p w14:paraId="5C3E6CDF" w14:textId="65C65757" w:rsidR="00873EBB" w:rsidRPr="00536470" w:rsidRDefault="00873EBB" w:rsidP="009A055F">
      <w:pPr>
        <w:tabs>
          <w:tab w:val="center" w:pos="9356"/>
        </w:tabs>
        <w:ind w:right="-142"/>
        <w:jc w:val="both"/>
        <w:rPr>
          <w:iCs/>
          <w:sz w:val="24"/>
          <w:szCs w:val="23"/>
        </w:rPr>
      </w:pPr>
      <w:r w:rsidRPr="00536470">
        <w:rPr>
          <w:iCs/>
          <w:sz w:val="24"/>
          <w:szCs w:val="23"/>
        </w:rPr>
        <w:t xml:space="preserve">Legjelentősebb tétele a bérbeadott eszközök bevétele. A korrigált árbevétel nagysága 78 890 eFt, teljesítés 62,0%. </w:t>
      </w:r>
      <w:r w:rsidRPr="00536470">
        <w:rPr>
          <w:bCs/>
          <w:sz w:val="24"/>
          <w:szCs w:val="23"/>
        </w:rPr>
        <w:t xml:space="preserve">A bérbeadott eszközök bevétele </w:t>
      </w:r>
      <w:r w:rsidR="009E61CC">
        <w:rPr>
          <w:bCs/>
          <w:sz w:val="24"/>
          <w:szCs w:val="23"/>
        </w:rPr>
        <w:t xml:space="preserve">a </w:t>
      </w:r>
      <w:r w:rsidRPr="00536470">
        <w:rPr>
          <w:bCs/>
          <w:sz w:val="24"/>
          <w:szCs w:val="23"/>
        </w:rPr>
        <w:t xml:space="preserve">szolgáltatókkal kötött megállapodásokból származó </w:t>
      </w:r>
      <w:r w:rsidRPr="00536470">
        <w:rPr>
          <w:iCs/>
          <w:sz w:val="24"/>
          <w:szCs w:val="23"/>
        </w:rPr>
        <w:t>bevétel</w:t>
      </w:r>
      <w:r w:rsidRPr="00536470">
        <w:rPr>
          <w:bCs/>
          <w:sz w:val="24"/>
          <w:szCs w:val="23"/>
        </w:rPr>
        <w:t xml:space="preserve">, illetve épület bérbeadásból származó bevétel. </w:t>
      </w:r>
    </w:p>
    <w:p w14:paraId="61E39348" w14:textId="77777777" w:rsidR="00873EBB" w:rsidRPr="009A055F" w:rsidRDefault="00873EBB" w:rsidP="009A055F">
      <w:pPr>
        <w:pStyle w:val="xl86"/>
        <w:tabs>
          <w:tab w:val="right" w:pos="8505"/>
          <w:tab w:val="center" w:pos="9356"/>
        </w:tabs>
        <w:spacing w:before="0" w:beforeAutospacing="0" w:after="0" w:afterAutospacing="0"/>
        <w:ind w:right="-142"/>
        <w:rPr>
          <w:rFonts w:eastAsia="Times New Roman"/>
          <w:bCs/>
        </w:rPr>
      </w:pPr>
    </w:p>
    <w:p w14:paraId="72961D0D" w14:textId="77777777" w:rsidR="00873EBB" w:rsidRPr="00536470" w:rsidRDefault="00873EBB" w:rsidP="009A055F">
      <w:pPr>
        <w:tabs>
          <w:tab w:val="right" w:pos="8505"/>
          <w:tab w:val="center" w:pos="9356"/>
        </w:tabs>
        <w:ind w:right="-142"/>
        <w:jc w:val="both"/>
        <w:rPr>
          <w:sz w:val="24"/>
        </w:rPr>
      </w:pPr>
      <w:r w:rsidRPr="00536470">
        <w:rPr>
          <w:b/>
          <w:bCs/>
          <w:i/>
          <w:iCs/>
          <w:sz w:val="24"/>
          <w:szCs w:val="23"/>
        </w:rPr>
        <w:t>Exportértékesítés árbevétele</w:t>
      </w:r>
      <w:r w:rsidRPr="00536470">
        <w:rPr>
          <w:bCs/>
          <w:sz w:val="24"/>
          <w:szCs w:val="23"/>
        </w:rPr>
        <w:t xml:space="preserve"> </w:t>
      </w:r>
      <w:r w:rsidRPr="00536470">
        <w:rPr>
          <w:sz w:val="24"/>
        </w:rPr>
        <w:t>a Magyarországról származó szennyvízből a jennersdorfi szennyvíztisztítás során keletkező szennyvíziszap visszaszállításának fuvarköltségét tartalmazza, amelyet az osztrák fél megtérít. 2019. I. félévben szennyvíziszap visszaszállítás nem történt, bevétel 2019. II. félévben várható.</w:t>
      </w:r>
    </w:p>
    <w:p w14:paraId="03E56B25" w14:textId="77777777" w:rsidR="00873EBB" w:rsidRPr="009A055F" w:rsidRDefault="00873EBB" w:rsidP="009A055F">
      <w:pPr>
        <w:tabs>
          <w:tab w:val="right" w:pos="8505"/>
          <w:tab w:val="center" w:pos="9356"/>
        </w:tabs>
        <w:ind w:right="-142"/>
        <w:jc w:val="both"/>
        <w:rPr>
          <w:bCs/>
          <w:sz w:val="16"/>
          <w:szCs w:val="16"/>
        </w:rPr>
      </w:pPr>
    </w:p>
    <w:p w14:paraId="134C21D1" w14:textId="77777777" w:rsidR="00873EBB" w:rsidRPr="00536470" w:rsidRDefault="00873EBB" w:rsidP="009A055F">
      <w:pPr>
        <w:tabs>
          <w:tab w:val="center" w:pos="9356"/>
        </w:tabs>
        <w:ind w:right="-142"/>
        <w:jc w:val="both"/>
        <w:rPr>
          <w:iCs/>
          <w:sz w:val="24"/>
          <w:szCs w:val="24"/>
        </w:rPr>
      </w:pPr>
      <w:r w:rsidRPr="00536470">
        <w:rPr>
          <w:b/>
          <w:i/>
          <w:iCs/>
          <w:sz w:val="24"/>
          <w:szCs w:val="24"/>
        </w:rPr>
        <w:t>Egyéb bevételek</w:t>
      </w:r>
      <w:r w:rsidRPr="00536470">
        <w:rPr>
          <w:i/>
          <w:iCs/>
          <w:sz w:val="24"/>
          <w:szCs w:val="24"/>
        </w:rPr>
        <w:t xml:space="preserve"> </w:t>
      </w:r>
      <w:r w:rsidRPr="00536470">
        <w:rPr>
          <w:iCs/>
          <w:sz w:val="24"/>
          <w:szCs w:val="24"/>
        </w:rPr>
        <w:t>42 403 eFt, teljesítés 18,4 %.</w:t>
      </w:r>
    </w:p>
    <w:p w14:paraId="6ABA0B51" w14:textId="77777777" w:rsidR="00873EBB" w:rsidRPr="00536470" w:rsidRDefault="00873EBB" w:rsidP="009A055F">
      <w:pPr>
        <w:tabs>
          <w:tab w:val="center" w:pos="9356"/>
        </w:tabs>
        <w:ind w:right="-142"/>
        <w:jc w:val="both"/>
        <w:rPr>
          <w:sz w:val="24"/>
          <w:szCs w:val="24"/>
        </w:rPr>
      </w:pPr>
      <w:r w:rsidRPr="00536470">
        <w:rPr>
          <w:i/>
          <w:sz w:val="24"/>
          <w:szCs w:val="24"/>
        </w:rPr>
        <w:t>Tárgyi eszköz értékesítés</w:t>
      </w:r>
      <w:r w:rsidRPr="00536470">
        <w:rPr>
          <w:sz w:val="24"/>
          <w:szCs w:val="24"/>
        </w:rPr>
        <w:t xml:space="preserve"> árbevétele 4 882 eFt. </w:t>
      </w:r>
    </w:p>
    <w:p w14:paraId="7E510BB2" w14:textId="77777777" w:rsidR="00873EBB" w:rsidRPr="00536470" w:rsidRDefault="00873EBB" w:rsidP="009A055F">
      <w:pPr>
        <w:tabs>
          <w:tab w:val="center" w:pos="9356"/>
        </w:tabs>
        <w:ind w:right="-142"/>
        <w:jc w:val="both"/>
        <w:rPr>
          <w:sz w:val="24"/>
          <w:szCs w:val="24"/>
        </w:rPr>
      </w:pPr>
      <w:r w:rsidRPr="00536470">
        <w:rPr>
          <w:sz w:val="24"/>
          <w:szCs w:val="24"/>
        </w:rPr>
        <w:t>A számviteli törvény előírásainak megfelelően az egyéb bevételek között kerül elszámolásra a fejlesztési célú átvett pénzeszközökből megvalósított beruházások amortizációjával megegyező bevétel 9 916 eFt értékben.</w:t>
      </w:r>
    </w:p>
    <w:p w14:paraId="063AB3BD" w14:textId="77777777" w:rsidR="00873EBB" w:rsidRPr="00536470" w:rsidRDefault="00873EBB" w:rsidP="009A055F">
      <w:pPr>
        <w:tabs>
          <w:tab w:val="center" w:pos="9356"/>
        </w:tabs>
        <w:ind w:right="-142"/>
        <w:jc w:val="both"/>
        <w:rPr>
          <w:sz w:val="24"/>
          <w:szCs w:val="24"/>
        </w:rPr>
      </w:pPr>
      <w:r w:rsidRPr="00536470">
        <w:rPr>
          <w:i/>
          <w:sz w:val="24"/>
          <w:szCs w:val="24"/>
        </w:rPr>
        <w:t>A kapott bírság, kamat</w:t>
      </w:r>
      <w:r w:rsidRPr="00536470">
        <w:rPr>
          <w:sz w:val="24"/>
          <w:szCs w:val="24"/>
        </w:rPr>
        <w:t xml:space="preserve"> összege 5 255 eFt, teljesítés 60,8%.  Társaságunk 2018. február 28-tól él az Üzletszabályzat szerinti kötbér-kivetési jogával. Azokra a felhasználókra, akik a szennyvízcsatornára történő rákötést nem jelentették be, és ezt az ellenőrzés során feltártuk, a jogtalanul igénybe vett szolgáltatás értékét és a 100 eFt kötbért is ráterheljük. 2019. I. félévben 141 db kötbérértesítő került kiküldésre 2 764 eFt értékben.</w:t>
      </w:r>
    </w:p>
    <w:p w14:paraId="150E07BE" w14:textId="77777777" w:rsidR="00873EBB" w:rsidRPr="00536470" w:rsidRDefault="00873EBB" w:rsidP="009A055F">
      <w:pPr>
        <w:tabs>
          <w:tab w:val="center" w:pos="9356"/>
        </w:tabs>
        <w:ind w:right="-142"/>
        <w:jc w:val="both"/>
        <w:rPr>
          <w:sz w:val="24"/>
          <w:szCs w:val="24"/>
        </w:rPr>
      </w:pPr>
      <w:r w:rsidRPr="00536470">
        <w:rPr>
          <w:sz w:val="24"/>
          <w:szCs w:val="24"/>
        </w:rPr>
        <w:t xml:space="preserve">Az egyéb bevételek tervezett öszegében szerepel a Szombathely MJV Önkormányzatától az uszoda veszteség finanszírozására várható 100 mFt </w:t>
      </w:r>
      <w:r w:rsidRPr="00536470">
        <w:rPr>
          <w:i/>
          <w:sz w:val="24"/>
          <w:szCs w:val="24"/>
        </w:rPr>
        <w:t>támogatás</w:t>
      </w:r>
      <w:r w:rsidRPr="00536470">
        <w:rPr>
          <w:sz w:val="24"/>
          <w:szCs w:val="24"/>
        </w:rPr>
        <w:t>, amelynek pénzügyi me</w:t>
      </w:r>
      <w:r w:rsidR="008F4823">
        <w:rPr>
          <w:sz w:val="24"/>
          <w:szCs w:val="24"/>
        </w:rPr>
        <w:t>gvalósulása szerződés szerint várható. Az időarányos összeggel (50 mFt) nincs korrigálva a bevétel.</w:t>
      </w:r>
    </w:p>
    <w:p w14:paraId="564BD2B2" w14:textId="77777777" w:rsidR="009A055F" w:rsidRDefault="00873EBB" w:rsidP="00873EBB">
      <w:pPr>
        <w:tabs>
          <w:tab w:val="center" w:pos="9356"/>
        </w:tabs>
        <w:ind w:right="141"/>
        <w:jc w:val="both"/>
        <w:rPr>
          <w:sz w:val="24"/>
          <w:szCs w:val="24"/>
        </w:rPr>
      </w:pPr>
      <w:r w:rsidRPr="00536470">
        <w:rPr>
          <w:i/>
          <w:sz w:val="24"/>
          <w:szCs w:val="24"/>
        </w:rPr>
        <w:t>Költségvetéstől kapott támogatás, juttatás</w:t>
      </w:r>
      <w:r w:rsidRPr="00536470">
        <w:rPr>
          <w:sz w:val="24"/>
          <w:szCs w:val="24"/>
        </w:rPr>
        <w:t xml:space="preserve"> soron tervezett bevétel az ivóvíz- és csatornaszolgáltatás állami költségvetési forrásból történő támogatására kiírt pályázaton elnyerhető összeg, a döntést követően 2019. II. félévben realizálódik. </w:t>
      </w:r>
    </w:p>
    <w:p w14:paraId="35DEEC3A" w14:textId="77777777" w:rsidR="009A055F" w:rsidRDefault="009A055F">
      <w:pPr>
        <w:rPr>
          <w:sz w:val="24"/>
          <w:szCs w:val="24"/>
        </w:rPr>
      </w:pPr>
      <w:r>
        <w:rPr>
          <w:sz w:val="24"/>
          <w:szCs w:val="24"/>
        </w:rPr>
        <w:br w:type="page"/>
      </w:r>
    </w:p>
    <w:p w14:paraId="441946AF" w14:textId="77777777" w:rsidR="00873EBB" w:rsidRPr="00536470" w:rsidRDefault="00873EBB" w:rsidP="00873EBB">
      <w:pPr>
        <w:tabs>
          <w:tab w:val="center" w:pos="9356"/>
        </w:tabs>
        <w:ind w:right="141"/>
        <w:jc w:val="both"/>
        <w:rPr>
          <w:sz w:val="24"/>
          <w:szCs w:val="24"/>
        </w:rPr>
      </w:pPr>
    </w:p>
    <w:p w14:paraId="18B98AB5" w14:textId="77777777" w:rsidR="00873EBB" w:rsidRPr="00536470" w:rsidRDefault="00873EBB" w:rsidP="00873EBB">
      <w:pPr>
        <w:tabs>
          <w:tab w:val="center" w:pos="9356"/>
        </w:tabs>
        <w:ind w:right="141"/>
        <w:jc w:val="both"/>
        <w:rPr>
          <w:sz w:val="24"/>
          <w:szCs w:val="24"/>
        </w:rPr>
      </w:pPr>
      <w:r w:rsidRPr="00536470">
        <w:rPr>
          <w:iCs/>
          <w:sz w:val="24"/>
          <w:szCs w:val="24"/>
        </w:rPr>
        <w:t>2016. évtől a számviteli törvény változása miatt az egyéb bevételek között, külön soron kerülnek feltüntetésre a korábban rendkívüli bevétel soron szereplő tételek is. Társaságunknak ilyen jellegű bevétele 2019.I.félévében nem volt.</w:t>
      </w:r>
      <w:r w:rsidRPr="00536470">
        <w:rPr>
          <w:sz w:val="24"/>
          <w:szCs w:val="24"/>
        </w:rPr>
        <w:t xml:space="preserve"> </w:t>
      </w:r>
    </w:p>
    <w:p w14:paraId="210B0125" w14:textId="77777777" w:rsidR="00873EBB" w:rsidRPr="00536470" w:rsidRDefault="00873EBB" w:rsidP="00873EBB">
      <w:pPr>
        <w:tabs>
          <w:tab w:val="center" w:pos="9356"/>
        </w:tabs>
        <w:ind w:right="141"/>
        <w:jc w:val="both"/>
        <w:rPr>
          <w:sz w:val="24"/>
          <w:szCs w:val="24"/>
        </w:rPr>
      </w:pPr>
      <w:r w:rsidRPr="00536470">
        <w:rPr>
          <w:sz w:val="24"/>
          <w:szCs w:val="24"/>
        </w:rPr>
        <w:t>Az egyéb bevételek között tervezett GINOP pályázati támogatás a program őszre tervezett indulását követően, várhatóan a II. félévben realizálódik.</w:t>
      </w:r>
    </w:p>
    <w:p w14:paraId="3E37B58B" w14:textId="77777777" w:rsidR="00873EBB" w:rsidRPr="009A055F" w:rsidRDefault="00873EBB" w:rsidP="00873EBB">
      <w:pPr>
        <w:tabs>
          <w:tab w:val="center" w:pos="9356"/>
        </w:tabs>
        <w:ind w:right="141"/>
        <w:jc w:val="both"/>
        <w:rPr>
          <w:sz w:val="16"/>
          <w:szCs w:val="16"/>
        </w:rPr>
      </w:pPr>
    </w:p>
    <w:p w14:paraId="7A3C6BCF" w14:textId="77777777" w:rsidR="00873EBB" w:rsidRPr="00536470" w:rsidRDefault="00873EBB" w:rsidP="00873EBB">
      <w:pPr>
        <w:tabs>
          <w:tab w:val="center" w:pos="9356"/>
        </w:tabs>
        <w:ind w:right="141"/>
        <w:jc w:val="both"/>
        <w:rPr>
          <w:sz w:val="24"/>
          <w:szCs w:val="24"/>
        </w:rPr>
      </w:pPr>
      <w:r w:rsidRPr="00536470">
        <w:rPr>
          <w:b/>
          <w:i/>
          <w:iCs/>
          <w:sz w:val="24"/>
          <w:szCs w:val="24"/>
        </w:rPr>
        <w:t>Pénzügyi bevételek</w:t>
      </w:r>
      <w:r w:rsidRPr="00536470">
        <w:rPr>
          <w:iCs/>
          <w:sz w:val="24"/>
          <w:szCs w:val="24"/>
        </w:rPr>
        <w:t xml:space="preserve"> 451 eFt, teljesítés 11,8 %. </w:t>
      </w:r>
      <w:r w:rsidRPr="00536470">
        <w:rPr>
          <w:sz w:val="24"/>
          <w:szCs w:val="24"/>
        </w:rPr>
        <w:t>2019. I. félévben a pénzügyi bevételek értéke a szabad pénzeszközök kamataiból származó bevételt (104 eFt) és a devizában érkezett számla kiegyenlítésekor keletkezett árfolyam nyereséget (347 eFt) tartalmazza.</w:t>
      </w:r>
    </w:p>
    <w:p w14:paraId="7B00EDFD" w14:textId="77777777" w:rsidR="00873EBB" w:rsidRPr="009A055F" w:rsidRDefault="00873EBB" w:rsidP="00873EBB">
      <w:pPr>
        <w:ind w:right="141"/>
        <w:jc w:val="both"/>
        <w:rPr>
          <w:sz w:val="16"/>
          <w:szCs w:val="16"/>
        </w:rPr>
      </w:pPr>
    </w:p>
    <w:p w14:paraId="6DB7049C" w14:textId="77777777" w:rsidR="00873EBB" w:rsidRPr="00536470" w:rsidRDefault="00873EBB" w:rsidP="00873EBB">
      <w:pPr>
        <w:ind w:right="141"/>
        <w:jc w:val="both"/>
        <w:rPr>
          <w:sz w:val="24"/>
          <w:szCs w:val="24"/>
        </w:rPr>
      </w:pPr>
      <w:r w:rsidRPr="00536470">
        <w:rPr>
          <w:b/>
          <w:bCs/>
          <w:sz w:val="24"/>
          <w:szCs w:val="24"/>
        </w:rPr>
        <w:t>Az I. félév korrigált összes bevétele 3 501 778 eFt, a tervezett összeg 46 %-a.</w:t>
      </w:r>
      <w:r w:rsidRPr="00536470">
        <w:rPr>
          <w:sz w:val="24"/>
          <w:szCs w:val="24"/>
        </w:rPr>
        <w:t xml:space="preserve"> </w:t>
      </w:r>
    </w:p>
    <w:p w14:paraId="2138BEB3" w14:textId="77777777" w:rsidR="00B14D3D" w:rsidRPr="00536470" w:rsidRDefault="00B14D3D" w:rsidP="00B14D3D">
      <w:pPr>
        <w:tabs>
          <w:tab w:val="center" w:pos="9356"/>
        </w:tabs>
        <w:jc w:val="both"/>
        <w:rPr>
          <w:i/>
          <w:sz w:val="24"/>
          <w:szCs w:val="24"/>
          <w14:shadow w14:blurRad="50800" w14:dist="38100" w14:dir="2700000" w14:sx="100000" w14:sy="100000" w14:kx="0" w14:ky="0" w14:algn="tl">
            <w14:srgbClr w14:val="000000">
              <w14:alpha w14:val="60000"/>
            </w14:srgbClr>
          </w14:shadow>
        </w:rPr>
      </w:pPr>
    </w:p>
    <w:p w14:paraId="18F88D68" w14:textId="77777777" w:rsidR="00B14D3D" w:rsidRPr="00536470" w:rsidRDefault="00B14D3D" w:rsidP="00B14D3D">
      <w:pPr>
        <w:pStyle w:val="Cmsor1"/>
        <w:ind w:left="0"/>
        <w:rPr>
          <w:b/>
          <w:bCs/>
          <w:i/>
          <w:iCs/>
          <w:sz w:val="28"/>
          <w:szCs w:val="28"/>
        </w:rPr>
      </w:pPr>
      <w:bookmarkStart w:id="10" w:name="_Toc520814861"/>
      <w:r w:rsidRPr="00536470">
        <w:rPr>
          <w:b/>
          <w:bCs/>
          <w:i/>
          <w:iCs/>
          <w:sz w:val="28"/>
          <w:szCs w:val="28"/>
        </w:rPr>
        <w:t>Költségek, ráfordítások alakulása</w:t>
      </w:r>
      <w:bookmarkEnd w:id="10"/>
    </w:p>
    <w:p w14:paraId="125580FC" w14:textId="77777777" w:rsidR="00873EBB" w:rsidRPr="00536470" w:rsidRDefault="00873EBB" w:rsidP="00873EBB">
      <w:pPr>
        <w:ind w:right="-567"/>
        <w:jc w:val="right"/>
        <w:rPr>
          <w:bCs/>
          <w:sz w:val="23"/>
        </w:rPr>
      </w:pPr>
      <w:bookmarkStart w:id="11" w:name="_Toc330999128"/>
      <w:r w:rsidRPr="00536470">
        <w:rPr>
          <w:bCs/>
          <w:sz w:val="23"/>
        </w:rPr>
        <w:t>eFt</w:t>
      </w:r>
    </w:p>
    <w:tbl>
      <w:tblPr>
        <w:tblW w:w="10188" w:type="dxa"/>
        <w:tblCellMar>
          <w:left w:w="70" w:type="dxa"/>
          <w:right w:w="70" w:type="dxa"/>
        </w:tblCellMar>
        <w:tblLook w:val="04A0" w:firstRow="1" w:lastRow="0" w:firstColumn="1" w:lastColumn="0" w:noHBand="0" w:noVBand="1"/>
      </w:tblPr>
      <w:tblGrid>
        <w:gridCol w:w="4196"/>
        <w:gridCol w:w="766"/>
        <w:gridCol w:w="368"/>
        <w:gridCol w:w="42"/>
        <w:gridCol w:w="1174"/>
        <w:gridCol w:w="42"/>
        <w:gridCol w:w="1152"/>
        <w:gridCol w:w="42"/>
        <w:gridCol w:w="222"/>
        <w:gridCol w:w="872"/>
        <w:gridCol w:w="42"/>
        <w:gridCol w:w="154"/>
        <w:gridCol w:w="851"/>
        <w:gridCol w:w="69"/>
        <w:gridCol w:w="196"/>
      </w:tblGrid>
      <w:tr w:rsidR="00873EBB" w:rsidRPr="00536470" w14:paraId="338CBB90" w14:textId="77777777" w:rsidTr="009A055F">
        <w:trPr>
          <w:trHeight w:val="885"/>
        </w:trPr>
        <w:tc>
          <w:tcPr>
            <w:tcW w:w="4196" w:type="dxa"/>
            <w:tcBorders>
              <w:top w:val="single" w:sz="4" w:space="0" w:color="auto"/>
              <w:left w:val="nil"/>
              <w:bottom w:val="single" w:sz="4" w:space="0" w:color="auto"/>
              <w:right w:val="nil"/>
            </w:tcBorders>
            <w:shd w:val="clear" w:color="auto" w:fill="auto"/>
            <w:noWrap/>
            <w:vAlign w:val="center"/>
            <w:hideMark/>
          </w:tcPr>
          <w:p w14:paraId="754211D8" w14:textId="77777777" w:rsidR="00873EBB" w:rsidRPr="00536470" w:rsidRDefault="00873EBB" w:rsidP="00536470">
            <w:pPr>
              <w:rPr>
                <w:rFonts w:ascii="Times New Roman CE" w:hAnsi="Times New Roman CE" w:cs="Times New Roman CE"/>
                <w:i/>
                <w:iCs/>
                <w:sz w:val="22"/>
                <w:szCs w:val="22"/>
              </w:rPr>
            </w:pPr>
            <w:r w:rsidRPr="00536470">
              <w:rPr>
                <w:rFonts w:ascii="Times New Roman CE" w:hAnsi="Times New Roman CE" w:cs="Times New Roman CE"/>
                <w:i/>
                <w:iCs/>
                <w:sz w:val="22"/>
                <w:szCs w:val="22"/>
              </w:rPr>
              <w:t>Megnevezés</w:t>
            </w:r>
          </w:p>
        </w:tc>
        <w:tc>
          <w:tcPr>
            <w:tcW w:w="1176" w:type="dxa"/>
            <w:gridSpan w:val="3"/>
            <w:tcBorders>
              <w:top w:val="single" w:sz="4" w:space="0" w:color="auto"/>
              <w:left w:val="nil"/>
              <w:bottom w:val="single" w:sz="4" w:space="0" w:color="auto"/>
              <w:right w:val="nil"/>
            </w:tcBorders>
            <w:shd w:val="clear" w:color="auto" w:fill="auto"/>
            <w:vAlign w:val="center"/>
            <w:hideMark/>
          </w:tcPr>
          <w:p w14:paraId="02B3848F" w14:textId="77777777" w:rsidR="00873EBB" w:rsidRPr="00536470" w:rsidRDefault="00873EBB" w:rsidP="00536470">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2018. I. félév</w:t>
            </w:r>
            <w:r w:rsidRPr="00536470">
              <w:rPr>
                <w:rFonts w:ascii="Times New Roman CE" w:hAnsi="Times New Roman CE" w:cs="Times New Roman CE"/>
                <w:i/>
                <w:iCs/>
                <w:sz w:val="22"/>
                <w:szCs w:val="22"/>
              </w:rPr>
              <w:br/>
              <w:t>korr. tény</w:t>
            </w:r>
          </w:p>
        </w:tc>
        <w:tc>
          <w:tcPr>
            <w:tcW w:w="1216" w:type="dxa"/>
            <w:gridSpan w:val="2"/>
            <w:tcBorders>
              <w:top w:val="single" w:sz="4" w:space="0" w:color="auto"/>
              <w:left w:val="nil"/>
              <w:bottom w:val="single" w:sz="4" w:space="0" w:color="auto"/>
              <w:right w:val="nil"/>
            </w:tcBorders>
            <w:shd w:val="clear" w:color="auto" w:fill="auto"/>
            <w:vAlign w:val="center"/>
            <w:hideMark/>
          </w:tcPr>
          <w:p w14:paraId="3BF10371" w14:textId="77777777" w:rsidR="00873EBB" w:rsidRPr="00536470" w:rsidRDefault="00873EBB" w:rsidP="00536470">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2019. évi terv</w:t>
            </w:r>
          </w:p>
        </w:tc>
        <w:tc>
          <w:tcPr>
            <w:tcW w:w="1416" w:type="dxa"/>
            <w:gridSpan w:val="3"/>
            <w:tcBorders>
              <w:top w:val="single" w:sz="4" w:space="0" w:color="auto"/>
              <w:left w:val="nil"/>
              <w:bottom w:val="single" w:sz="4" w:space="0" w:color="auto"/>
              <w:right w:val="nil"/>
            </w:tcBorders>
            <w:shd w:val="clear" w:color="auto" w:fill="auto"/>
            <w:vAlign w:val="center"/>
            <w:hideMark/>
          </w:tcPr>
          <w:p w14:paraId="281DE750" w14:textId="77777777" w:rsidR="00873EBB" w:rsidRPr="00536470" w:rsidRDefault="00873EBB" w:rsidP="00536470">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2019. I. félév</w:t>
            </w:r>
            <w:r w:rsidRPr="00536470">
              <w:rPr>
                <w:rFonts w:ascii="Times New Roman CE" w:hAnsi="Times New Roman CE" w:cs="Times New Roman CE"/>
                <w:i/>
                <w:iCs/>
                <w:sz w:val="22"/>
                <w:szCs w:val="22"/>
              </w:rPr>
              <w:br/>
              <w:t>korr. tény</w:t>
            </w:r>
          </w:p>
        </w:tc>
        <w:tc>
          <w:tcPr>
            <w:tcW w:w="1068" w:type="dxa"/>
            <w:gridSpan w:val="3"/>
            <w:tcBorders>
              <w:top w:val="single" w:sz="4" w:space="0" w:color="auto"/>
              <w:left w:val="nil"/>
              <w:bottom w:val="single" w:sz="4" w:space="0" w:color="auto"/>
              <w:right w:val="nil"/>
            </w:tcBorders>
            <w:shd w:val="clear" w:color="auto" w:fill="auto"/>
            <w:vAlign w:val="center"/>
            <w:hideMark/>
          </w:tcPr>
          <w:p w14:paraId="1E3FA9B4" w14:textId="77777777" w:rsidR="00873EBB" w:rsidRPr="00536470" w:rsidRDefault="00873EBB" w:rsidP="00536470">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korr. tény/</w:t>
            </w:r>
            <w:r w:rsidRPr="00536470">
              <w:rPr>
                <w:rFonts w:ascii="Times New Roman CE" w:hAnsi="Times New Roman CE" w:cs="Times New Roman CE"/>
                <w:i/>
                <w:iCs/>
                <w:sz w:val="22"/>
                <w:szCs w:val="22"/>
              </w:rPr>
              <w:br/>
              <w:t xml:space="preserve">bázis    </w:t>
            </w:r>
          </w:p>
        </w:tc>
        <w:tc>
          <w:tcPr>
            <w:tcW w:w="1116" w:type="dxa"/>
            <w:gridSpan w:val="3"/>
            <w:tcBorders>
              <w:top w:val="single" w:sz="4" w:space="0" w:color="auto"/>
              <w:left w:val="nil"/>
              <w:bottom w:val="single" w:sz="4" w:space="0" w:color="auto"/>
              <w:right w:val="nil"/>
            </w:tcBorders>
            <w:shd w:val="clear" w:color="auto" w:fill="auto"/>
            <w:vAlign w:val="center"/>
            <w:hideMark/>
          </w:tcPr>
          <w:p w14:paraId="0B5E165E" w14:textId="77777777" w:rsidR="00873EBB" w:rsidRPr="00536470" w:rsidRDefault="00873EBB" w:rsidP="00536470">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korr tény/</w:t>
            </w:r>
            <w:r w:rsidRPr="00536470">
              <w:rPr>
                <w:rFonts w:ascii="Times New Roman CE" w:hAnsi="Times New Roman CE" w:cs="Times New Roman CE"/>
                <w:i/>
                <w:iCs/>
                <w:sz w:val="22"/>
                <w:szCs w:val="22"/>
              </w:rPr>
              <w:br/>
              <w:t xml:space="preserve">terv    </w:t>
            </w:r>
          </w:p>
        </w:tc>
      </w:tr>
      <w:tr w:rsidR="00873EBB" w:rsidRPr="009A055F" w14:paraId="448D3CDB" w14:textId="77777777" w:rsidTr="009A055F">
        <w:trPr>
          <w:gridAfter w:val="2"/>
          <w:wAfter w:w="265" w:type="dxa"/>
          <w:trHeight w:val="312"/>
        </w:trPr>
        <w:tc>
          <w:tcPr>
            <w:tcW w:w="4196" w:type="dxa"/>
            <w:tcBorders>
              <w:top w:val="nil"/>
              <w:left w:val="nil"/>
              <w:bottom w:val="nil"/>
              <w:right w:val="nil"/>
            </w:tcBorders>
            <w:shd w:val="clear" w:color="auto" w:fill="auto"/>
            <w:noWrap/>
            <w:hideMark/>
          </w:tcPr>
          <w:p w14:paraId="39044B9E" w14:textId="77777777" w:rsidR="00873EBB" w:rsidRPr="009A055F" w:rsidRDefault="00873EBB" w:rsidP="00536470">
            <w:pPr>
              <w:rPr>
                <w:sz w:val="22"/>
                <w:szCs w:val="22"/>
              </w:rPr>
            </w:pPr>
            <w:r w:rsidRPr="009A055F">
              <w:rPr>
                <w:sz w:val="22"/>
                <w:szCs w:val="22"/>
              </w:rPr>
              <w:t>Anyagköltség</w:t>
            </w:r>
          </w:p>
        </w:tc>
        <w:tc>
          <w:tcPr>
            <w:tcW w:w="1176" w:type="dxa"/>
            <w:gridSpan w:val="3"/>
            <w:tcBorders>
              <w:top w:val="nil"/>
              <w:left w:val="nil"/>
              <w:bottom w:val="nil"/>
              <w:right w:val="nil"/>
            </w:tcBorders>
            <w:shd w:val="clear" w:color="auto" w:fill="auto"/>
            <w:noWrap/>
            <w:hideMark/>
          </w:tcPr>
          <w:p w14:paraId="74D5D119" w14:textId="77777777" w:rsidR="00873EBB" w:rsidRPr="009A055F" w:rsidRDefault="00873EBB" w:rsidP="009A055F">
            <w:pPr>
              <w:jc w:val="right"/>
              <w:rPr>
                <w:sz w:val="22"/>
                <w:szCs w:val="22"/>
              </w:rPr>
            </w:pPr>
            <w:r w:rsidRPr="009A055F">
              <w:rPr>
                <w:sz w:val="22"/>
                <w:szCs w:val="22"/>
              </w:rPr>
              <w:t>302 441</w:t>
            </w:r>
          </w:p>
        </w:tc>
        <w:tc>
          <w:tcPr>
            <w:tcW w:w="1216" w:type="dxa"/>
            <w:gridSpan w:val="2"/>
            <w:tcBorders>
              <w:top w:val="nil"/>
              <w:left w:val="nil"/>
              <w:bottom w:val="nil"/>
              <w:right w:val="nil"/>
            </w:tcBorders>
            <w:shd w:val="clear" w:color="auto" w:fill="auto"/>
            <w:noWrap/>
            <w:hideMark/>
          </w:tcPr>
          <w:p w14:paraId="49C3B114" w14:textId="77777777" w:rsidR="00873EBB" w:rsidRPr="009A055F" w:rsidRDefault="00873EBB" w:rsidP="009A055F">
            <w:pPr>
              <w:jc w:val="right"/>
              <w:rPr>
                <w:sz w:val="22"/>
                <w:szCs w:val="22"/>
              </w:rPr>
            </w:pPr>
            <w:r w:rsidRPr="009A055F">
              <w:rPr>
                <w:sz w:val="22"/>
                <w:szCs w:val="22"/>
              </w:rPr>
              <w:t>583 178</w:t>
            </w:r>
          </w:p>
        </w:tc>
        <w:tc>
          <w:tcPr>
            <w:tcW w:w="1194" w:type="dxa"/>
            <w:gridSpan w:val="2"/>
            <w:tcBorders>
              <w:top w:val="nil"/>
              <w:left w:val="nil"/>
              <w:bottom w:val="nil"/>
              <w:right w:val="nil"/>
            </w:tcBorders>
            <w:shd w:val="clear" w:color="auto" w:fill="auto"/>
            <w:noWrap/>
            <w:hideMark/>
          </w:tcPr>
          <w:p w14:paraId="736D35FD" w14:textId="77777777" w:rsidR="00873EBB" w:rsidRPr="009A055F" w:rsidRDefault="00873EBB" w:rsidP="009A055F">
            <w:pPr>
              <w:jc w:val="right"/>
              <w:rPr>
                <w:sz w:val="22"/>
                <w:szCs w:val="22"/>
              </w:rPr>
            </w:pPr>
            <w:r w:rsidRPr="009A055F">
              <w:rPr>
                <w:sz w:val="22"/>
                <w:szCs w:val="22"/>
              </w:rPr>
              <w:t>347 182</w:t>
            </w:r>
          </w:p>
        </w:tc>
        <w:tc>
          <w:tcPr>
            <w:tcW w:w="1136" w:type="dxa"/>
            <w:gridSpan w:val="3"/>
            <w:tcBorders>
              <w:top w:val="nil"/>
              <w:left w:val="nil"/>
              <w:bottom w:val="nil"/>
              <w:right w:val="nil"/>
            </w:tcBorders>
            <w:shd w:val="clear" w:color="auto" w:fill="auto"/>
            <w:noWrap/>
            <w:hideMark/>
          </w:tcPr>
          <w:p w14:paraId="3FBD1010" w14:textId="77777777" w:rsidR="00873EBB" w:rsidRPr="009A055F" w:rsidRDefault="00873EBB" w:rsidP="009A055F">
            <w:pPr>
              <w:jc w:val="right"/>
              <w:rPr>
                <w:sz w:val="22"/>
                <w:szCs w:val="22"/>
              </w:rPr>
            </w:pPr>
            <w:r w:rsidRPr="009A055F">
              <w:rPr>
                <w:sz w:val="22"/>
                <w:szCs w:val="22"/>
              </w:rPr>
              <w:t>114,8%</w:t>
            </w:r>
          </w:p>
        </w:tc>
        <w:tc>
          <w:tcPr>
            <w:tcW w:w="1005" w:type="dxa"/>
            <w:gridSpan w:val="2"/>
            <w:tcBorders>
              <w:top w:val="nil"/>
              <w:left w:val="nil"/>
              <w:bottom w:val="nil"/>
              <w:right w:val="nil"/>
            </w:tcBorders>
            <w:shd w:val="clear" w:color="auto" w:fill="auto"/>
            <w:noWrap/>
            <w:hideMark/>
          </w:tcPr>
          <w:p w14:paraId="531E180B" w14:textId="77777777" w:rsidR="00873EBB" w:rsidRPr="009A055F" w:rsidRDefault="00873EBB" w:rsidP="009A055F">
            <w:pPr>
              <w:jc w:val="right"/>
              <w:rPr>
                <w:sz w:val="22"/>
                <w:szCs w:val="22"/>
              </w:rPr>
            </w:pPr>
            <w:r w:rsidRPr="009A055F">
              <w:rPr>
                <w:sz w:val="22"/>
                <w:szCs w:val="22"/>
              </w:rPr>
              <w:t>59,5%</w:t>
            </w:r>
          </w:p>
        </w:tc>
      </w:tr>
      <w:tr w:rsidR="00873EBB" w:rsidRPr="009A055F" w14:paraId="4067E197" w14:textId="77777777" w:rsidTr="009A055F">
        <w:trPr>
          <w:gridAfter w:val="2"/>
          <w:wAfter w:w="265" w:type="dxa"/>
          <w:trHeight w:val="154"/>
        </w:trPr>
        <w:tc>
          <w:tcPr>
            <w:tcW w:w="4196" w:type="dxa"/>
            <w:tcBorders>
              <w:top w:val="nil"/>
              <w:left w:val="nil"/>
              <w:bottom w:val="nil"/>
              <w:right w:val="nil"/>
            </w:tcBorders>
            <w:shd w:val="clear" w:color="auto" w:fill="auto"/>
            <w:noWrap/>
            <w:hideMark/>
          </w:tcPr>
          <w:p w14:paraId="796475BF" w14:textId="77777777" w:rsidR="00873EBB" w:rsidRPr="009A055F" w:rsidRDefault="00873EBB" w:rsidP="00536470">
            <w:pPr>
              <w:rPr>
                <w:sz w:val="22"/>
                <w:szCs w:val="22"/>
              </w:rPr>
            </w:pPr>
            <w:r w:rsidRPr="009A055F">
              <w:rPr>
                <w:sz w:val="22"/>
                <w:szCs w:val="22"/>
              </w:rPr>
              <w:t>Energiaköltség</w:t>
            </w:r>
          </w:p>
        </w:tc>
        <w:tc>
          <w:tcPr>
            <w:tcW w:w="1176" w:type="dxa"/>
            <w:gridSpan w:val="3"/>
            <w:tcBorders>
              <w:top w:val="nil"/>
              <w:left w:val="nil"/>
              <w:bottom w:val="nil"/>
              <w:right w:val="nil"/>
            </w:tcBorders>
            <w:shd w:val="clear" w:color="auto" w:fill="auto"/>
            <w:noWrap/>
            <w:hideMark/>
          </w:tcPr>
          <w:p w14:paraId="1E061893" w14:textId="77777777" w:rsidR="00873EBB" w:rsidRPr="009A055F" w:rsidRDefault="00873EBB" w:rsidP="009A055F">
            <w:pPr>
              <w:jc w:val="right"/>
              <w:rPr>
                <w:sz w:val="22"/>
                <w:szCs w:val="22"/>
              </w:rPr>
            </w:pPr>
            <w:r w:rsidRPr="009A055F">
              <w:rPr>
                <w:sz w:val="22"/>
                <w:szCs w:val="22"/>
              </w:rPr>
              <w:t>370 286</w:t>
            </w:r>
          </w:p>
        </w:tc>
        <w:tc>
          <w:tcPr>
            <w:tcW w:w="1216" w:type="dxa"/>
            <w:gridSpan w:val="2"/>
            <w:tcBorders>
              <w:top w:val="nil"/>
              <w:left w:val="nil"/>
              <w:bottom w:val="nil"/>
              <w:right w:val="nil"/>
            </w:tcBorders>
            <w:shd w:val="clear" w:color="auto" w:fill="auto"/>
            <w:noWrap/>
            <w:hideMark/>
          </w:tcPr>
          <w:p w14:paraId="6AE9805D" w14:textId="77777777" w:rsidR="00873EBB" w:rsidRPr="009A055F" w:rsidRDefault="00873EBB" w:rsidP="009A055F">
            <w:pPr>
              <w:jc w:val="right"/>
              <w:rPr>
                <w:sz w:val="22"/>
                <w:szCs w:val="22"/>
              </w:rPr>
            </w:pPr>
            <w:r w:rsidRPr="009A055F">
              <w:rPr>
                <w:sz w:val="22"/>
                <w:szCs w:val="22"/>
              </w:rPr>
              <w:t>804 342</w:t>
            </w:r>
          </w:p>
        </w:tc>
        <w:tc>
          <w:tcPr>
            <w:tcW w:w="1194" w:type="dxa"/>
            <w:gridSpan w:val="2"/>
            <w:tcBorders>
              <w:top w:val="nil"/>
              <w:left w:val="nil"/>
              <w:bottom w:val="nil"/>
              <w:right w:val="nil"/>
            </w:tcBorders>
            <w:shd w:val="clear" w:color="auto" w:fill="auto"/>
            <w:noWrap/>
            <w:hideMark/>
          </w:tcPr>
          <w:p w14:paraId="1AEE5C22" w14:textId="77777777" w:rsidR="00873EBB" w:rsidRPr="009A055F" w:rsidRDefault="00873EBB" w:rsidP="009A055F">
            <w:pPr>
              <w:jc w:val="right"/>
              <w:rPr>
                <w:sz w:val="22"/>
                <w:szCs w:val="22"/>
              </w:rPr>
            </w:pPr>
            <w:r w:rsidRPr="009A055F">
              <w:rPr>
                <w:sz w:val="22"/>
                <w:szCs w:val="22"/>
              </w:rPr>
              <w:t>404 734</w:t>
            </w:r>
          </w:p>
        </w:tc>
        <w:tc>
          <w:tcPr>
            <w:tcW w:w="1136" w:type="dxa"/>
            <w:gridSpan w:val="3"/>
            <w:tcBorders>
              <w:top w:val="nil"/>
              <w:left w:val="nil"/>
              <w:bottom w:val="nil"/>
              <w:right w:val="nil"/>
            </w:tcBorders>
            <w:shd w:val="clear" w:color="auto" w:fill="auto"/>
            <w:noWrap/>
            <w:hideMark/>
          </w:tcPr>
          <w:p w14:paraId="45515101" w14:textId="77777777" w:rsidR="00873EBB" w:rsidRPr="009A055F" w:rsidRDefault="00873EBB" w:rsidP="009A055F">
            <w:pPr>
              <w:jc w:val="right"/>
              <w:rPr>
                <w:sz w:val="22"/>
                <w:szCs w:val="22"/>
              </w:rPr>
            </w:pPr>
            <w:r w:rsidRPr="009A055F">
              <w:rPr>
                <w:sz w:val="22"/>
                <w:szCs w:val="22"/>
              </w:rPr>
              <w:t>109,3%</w:t>
            </w:r>
          </w:p>
        </w:tc>
        <w:tc>
          <w:tcPr>
            <w:tcW w:w="1005" w:type="dxa"/>
            <w:gridSpan w:val="2"/>
            <w:tcBorders>
              <w:top w:val="nil"/>
              <w:left w:val="nil"/>
              <w:bottom w:val="nil"/>
              <w:right w:val="nil"/>
            </w:tcBorders>
            <w:shd w:val="clear" w:color="auto" w:fill="auto"/>
            <w:noWrap/>
            <w:hideMark/>
          </w:tcPr>
          <w:p w14:paraId="5B9D663C" w14:textId="77777777" w:rsidR="00873EBB" w:rsidRPr="009A055F" w:rsidRDefault="00873EBB" w:rsidP="009A055F">
            <w:pPr>
              <w:jc w:val="right"/>
              <w:rPr>
                <w:sz w:val="22"/>
                <w:szCs w:val="22"/>
              </w:rPr>
            </w:pPr>
            <w:r w:rsidRPr="009A055F">
              <w:rPr>
                <w:sz w:val="22"/>
                <w:szCs w:val="22"/>
              </w:rPr>
              <w:t>50,3%</w:t>
            </w:r>
          </w:p>
        </w:tc>
      </w:tr>
      <w:tr w:rsidR="00873EBB" w:rsidRPr="009A055F" w14:paraId="2CB28215" w14:textId="77777777" w:rsidTr="009A055F">
        <w:trPr>
          <w:gridAfter w:val="2"/>
          <w:wAfter w:w="265" w:type="dxa"/>
          <w:trHeight w:val="80"/>
        </w:trPr>
        <w:tc>
          <w:tcPr>
            <w:tcW w:w="4196" w:type="dxa"/>
            <w:tcBorders>
              <w:top w:val="nil"/>
              <w:left w:val="nil"/>
              <w:bottom w:val="nil"/>
              <w:right w:val="nil"/>
            </w:tcBorders>
            <w:shd w:val="clear" w:color="auto" w:fill="auto"/>
            <w:noWrap/>
            <w:hideMark/>
          </w:tcPr>
          <w:p w14:paraId="6C4636DE" w14:textId="77777777" w:rsidR="00873EBB" w:rsidRPr="009A055F" w:rsidRDefault="00873EBB" w:rsidP="00536470">
            <w:pPr>
              <w:rPr>
                <w:sz w:val="22"/>
                <w:szCs w:val="22"/>
              </w:rPr>
            </w:pPr>
            <w:r w:rsidRPr="009A055F">
              <w:rPr>
                <w:sz w:val="22"/>
                <w:szCs w:val="22"/>
              </w:rPr>
              <w:t xml:space="preserve">     villamos energia</w:t>
            </w:r>
          </w:p>
        </w:tc>
        <w:tc>
          <w:tcPr>
            <w:tcW w:w="1176" w:type="dxa"/>
            <w:gridSpan w:val="3"/>
            <w:tcBorders>
              <w:top w:val="nil"/>
              <w:left w:val="nil"/>
              <w:bottom w:val="nil"/>
              <w:right w:val="nil"/>
            </w:tcBorders>
            <w:shd w:val="clear" w:color="auto" w:fill="auto"/>
            <w:noWrap/>
            <w:hideMark/>
          </w:tcPr>
          <w:p w14:paraId="5CB3DAC2" w14:textId="77777777" w:rsidR="00873EBB" w:rsidRPr="009A055F" w:rsidRDefault="00873EBB" w:rsidP="009A055F">
            <w:pPr>
              <w:jc w:val="right"/>
              <w:rPr>
                <w:sz w:val="22"/>
                <w:szCs w:val="22"/>
              </w:rPr>
            </w:pPr>
            <w:r w:rsidRPr="009A055F">
              <w:rPr>
                <w:sz w:val="22"/>
                <w:szCs w:val="22"/>
              </w:rPr>
              <w:t>274 790</w:t>
            </w:r>
          </w:p>
        </w:tc>
        <w:tc>
          <w:tcPr>
            <w:tcW w:w="1216" w:type="dxa"/>
            <w:gridSpan w:val="2"/>
            <w:tcBorders>
              <w:top w:val="nil"/>
              <w:left w:val="nil"/>
              <w:bottom w:val="nil"/>
              <w:right w:val="nil"/>
            </w:tcBorders>
            <w:shd w:val="clear" w:color="auto" w:fill="auto"/>
            <w:noWrap/>
            <w:hideMark/>
          </w:tcPr>
          <w:p w14:paraId="7ADC24E8" w14:textId="77777777" w:rsidR="00873EBB" w:rsidRPr="009A055F" w:rsidRDefault="00873EBB" w:rsidP="009A055F">
            <w:pPr>
              <w:jc w:val="right"/>
              <w:rPr>
                <w:sz w:val="22"/>
                <w:szCs w:val="22"/>
              </w:rPr>
            </w:pPr>
            <w:r w:rsidRPr="009A055F">
              <w:rPr>
                <w:sz w:val="22"/>
                <w:szCs w:val="22"/>
              </w:rPr>
              <w:t>593 710</w:t>
            </w:r>
          </w:p>
        </w:tc>
        <w:tc>
          <w:tcPr>
            <w:tcW w:w="1194" w:type="dxa"/>
            <w:gridSpan w:val="2"/>
            <w:tcBorders>
              <w:top w:val="nil"/>
              <w:left w:val="nil"/>
              <w:bottom w:val="nil"/>
              <w:right w:val="nil"/>
            </w:tcBorders>
            <w:shd w:val="clear" w:color="auto" w:fill="auto"/>
            <w:noWrap/>
            <w:hideMark/>
          </w:tcPr>
          <w:p w14:paraId="6A80CFB7" w14:textId="77777777" w:rsidR="00873EBB" w:rsidRPr="009A055F" w:rsidRDefault="00873EBB" w:rsidP="009A055F">
            <w:pPr>
              <w:jc w:val="right"/>
              <w:rPr>
                <w:sz w:val="22"/>
                <w:szCs w:val="22"/>
              </w:rPr>
            </w:pPr>
            <w:r w:rsidRPr="009A055F">
              <w:rPr>
                <w:sz w:val="22"/>
                <w:szCs w:val="22"/>
              </w:rPr>
              <w:t>297 656</w:t>
            </w:r>
          </w:p>
        </w:tc>
        <w:tc>
          <w:tcPr>
            <w:tcW w:w="1136" w:type="dxa"/>
            <w:gridSpan w:val="3"/>
            <w:tcBorders>
              <w:top w:val="nil"/>
              <w:left w:val="nil"/>
              <w:bottom w:val="nil"/>
              <w:right w:val="nil"/>
            </w:tcBorders>
            <w:shd w:val="clear" w:color="auto" w:fill="auto"/>
            <w:noWrap/>
            <w:hideMark/>
          </w:tcPr>
          <w:p w14:paraId="6AAD8DFF" w14:textId="77777777" w:rsidR="00873EBB" w:rsidRPr="009A055F" w:rsidRDefault="00873EBB" w:rsidP="009A055F">
            <w:pPr>
              <w:jc w:val="right"/>
              <w:rPr>
                <w:sz w:val="22"/>
                <w:szCs w:val="22"/>
              </w:rPr>
            </w:pPr>
            <w:r w:rsidRPr="009A055F">
              <w:rPr>
                <w:sz w:val="22"/>
                <w:szCs w:val="22"/>
              </w:rPr>
              <w:t>108,3%</w:t>
            </w:r>
          </w:p>
        </w:tc>
        <w:tc>
          <w:tcPr>
            <w:tcW w:w="1005" w:type="dxa"/>
            <w:gridSpan w:val="2"/>
            <w:tcBorders>
              <w:top w:val="nil"/>
              <w:left w:val="nil"/>
              <w:bottom w:val="nil"/>
              <w:right w:val="nil"/>
            </w:tcBorders>
            <w:shd w:val="clear" w:color="auto" w:fill="auto"/>
            <w:noWrap/>
            <w:hideMark/>
          </w:tcPr>
          <w:p w14:paraId="1F2D6CC5" w14:textId="77777777" w:rsidR="00873EBB" w:rsidRPr="009A055F" w:rsidRDefault="00873EBB" w:rsidP="009A055F">
            <w:pPr>
              <w:jc w:val="right"/>
              <w:rPr>
                <w:sz w:val="22"/>
                <w:szCs w:val="22"/>
              </w:rPr>
            </w:pPr>
            <w:r w:rsidRPr="009A055F">
              <w:rPr>
                <w:sz w:val="22"/>
                <w:szCs w:val="22"/>
              </w:rPr>
              <w:t>50,1%</w:t>
            </w:r>
          </w:p>
        </w:tc>
      </w:tr>
      <w:tr w:rsidR="00873EBB" w:rsidRPr="009A055F" w14:paraId="63D9B4ED" w14:textId="77777777" w:rsidTr="009A055F">
        <w:trPr>
          <w:gridAfter w:val="2"/>
          <w:wAfter w:w="265" w:type="dxa"/>
          <w:trHeight w:val="80"/>
        </w:trPr>
        <w:tc>
          <w:tcPr>
            <w:tcW w:w="4196" w:type="dxa"/>
            <w:tcBorders>
              <w:top w:val="nil"/>
              <w:left w:val="nil"/>
              <w:bottom w:val="nil"/>
              <w:right w:val="nil"/>
            </w:tcBorders>
            <w:shd w:val="clear" w:color="auto" w:fill="auto"/>
            <w:noWrap/>
            <w:hideMark/>
          </w:tcPr>
          <w:p w14:paraId="5735222A" w14:textId="77777777" w:rsidR="00873EBB" w:rsidRPr="009A055F" w:rsidRDefault="00873EBB" w:rsidP="00536470">
            <w:pPr>
              <w:rPr>
                <w:sz w:val="22"/>
                <w:szCs w:val="22"/>
              </w:rPr>
            </w:pPr>
            <w:r w:rsidRPr="009A055F">
              <w:rPr>
                <w:sz w:val="22"/>
                <w:szCs w:val="22"/>
              </w:rPr>
              <w:t xml:space="preserve">     földgáz</w:t>
            </w:r>
          </w:p>
        </w:tc>
        <w:tc>
          <w:tcPr>
            <w:tcW w:w="1176" w:type="dxa"/>
            <w:gridSpan w:val="3"/>
            <w:tcBorders>
              <w:top w:val="nil"/>
              <w:left w:val="nil"/>
              <w:bottom w:val="nil"/>
              <w:right w:val="nil"/>
            </w:tcBorders>
            <w:shd w:val="clear" w:color="auto" w:fill="auto"/>
            <w:noWrap/>
            <w:hideMark/>
          </w:tcPr>
          <w:p w14:paraId="2C6C8A7D" w14:textId="77777777" w:rsidR="00873EBB" w:rsidRPr="009A055F" w:rsidRDefault="00873EBB" w:rsidP="009A055F">
            <w:pPr>
              <w:jc w:val="right"/>
              <w:rPr>
                <w:sz w:val="22"/>
                <w:szCs w:val="22"/>
              </w:rPr>
            </w:pPr>
            <w:r w:rsidRPr="009A055F">
              <w:rPr>
                <w:sz w:val="22"/>
                <w:szCs w:val="22"/>
              </w:rPr>
              <w:t>39 789</w:t>
            </w:r>
          </w:p>
        </w:tc>
        <w:tc>
          <w:tcPr>
            <w:tcW w:w="1216" w:type="dxa"/>
            <w:gridSpan w:val="2"/>
            <w:tcBorders>
              <w:top w:val="nil"/>
              <w:left w:val="nil"/>
              <w:bottom w:val="nil"/>
              <w:right w:val="nil"/>
            </w:tcBorders>
            <w:shd w:val="clear" w:color="auto" w:fill="auto"/>
            <w:noWrap/>
            <w:hideMark/>
          </w:tcPr>
          <w:p w14:paraId="5B09A018" w14:textId="77777777" w:rsidR="00873EBB" w:rsidRPr="009A055F" w:rsidRDefault="00873EBB" w:rsidP="009A055F">
            <w:pPr>
              <w:jc w:val="right"/>
              <w:rPr>
                <w:sz w:val="22"/>
                <w:szCs w:val="22"/>
              </w:rPr>
            </w:pPr>
            <w:r w:rsidRPr="009A055F">
              <w:rPr>
                <w:sz w:val="22"/>
                <w:szCs w:val="22"/>
              </w:rPr>
              <w:t>93 791</w:t>
            </w:r>
          </w:p>
        </w:tc>
        <w:tc>
          <w:tcPr>
            <w:tcW w:w="1194" w:type="dxa"/>
            <w:gridSpan w:val="2"/>
            <w:tcBorders>
              <w:top w:val="nil"/>
              <w:left w:val="nil"/>
              <w:bottom w:val="nil"/>
              <w:right w:val="nil"/>
            </w:tcBorders>
            <w:shd w:val="clear" w:color="auto" w:fill="auto"/>
            <w:noWrap/>
            <w:hideMark/>
          </w:tcPr>
          <w:p w14:paraId="1B4FABE3" w14:textId="77777777" w:rsidR="00873EBB" w:rsidRPr="009A055F" w:rsidRDefault="00873EBB" w:rsidP="009A055F">
            <w:pPr>
              <w:jc w:val="right"/>
              <w:rPr>
                <w:sz w:val="22"/>
                <w:szCs w:val="22"/>
              </w:rPr>
            </w:pPr>
            <w:r w:rsidRPr="009A055F">
              <w:rPr>
                <w:sz w:val="22"/>
                <w:szCs w:val="22"/>
              </w:rPr>
              <w:t>50 656</w:t>
            </w:r>
          </w:p>
        </w:tc>
        <w:tc>
          <w:tcPr>
            <w:tcW w:w="1136" w:type="dxa"/>
            <w:gridSpan w:val="3"/>
            <w:tcBorders>
              <w:top w:val="nil"/>
              <w:left w:val="nil"/>
              <w:bottom w:val="nil"/>
              <w:right w:val="nil"/>
            </w:tcBorders>
            <w:shd w:val="clear" w:color="auto" w:fill="auto"/>
            <w:noWrap/>
            <w:hideMark/>
          </w:tcPr>
          <w:p w14:paraId="5A81DDE8" w14:textId="77777777" w:rsidR="00873EBB" w:rsidRPr="009A055F" w:rsidRDefault="00873EBB" w:rsidP="009A055F">
            <w:pPr>
              <w:jc w:val="right"/>
              <w:rPr>
                <w:sz w:val="22"/>
                <w:szCs w:val="22"/>
              </w:rPr>
            </w:pPr>
            <w:r w:rsidRPr="009A055F">
              <w:rPr>
                <w:sz w:val="22"/>
                <w:szCs w:val="22"/>
              </w:rPr>
              <w:t>127,3%</w:t>
            </w:r>
          </w:p>
        </w:tc>
        <w:tc>
          <w:tcPr>
            <w:tcW w:w="1005" w:type="dxa"/>
            <w:gridSpan w:val="2"/>
            <w:tcBorders>
              <w:top w:val="nil"/>
              <w:left w:val="nil"/>
              <w:bottom w:val="nil"/>
              <w:right w:val="nil"/>
            </w:tcBorders>
            <w:shd w:val="clear" w:color="auto" w:fill="auto"/>
            <w:noWrap/>
            <w:hideMark/>
          </w:tcPr>
          <w:p w14:paraId="432B0132" w14:textId="77777777" w:rsidR="00873EBB" w:rsidRPr="009A055F" w:rsidRDefault="00873EBB" w:rsidP="009A055F">
            <w:pPr>
              <w:jc w:val="right"/>
              <w:rPr>
                <w:sz w:val="22"/>
                <w:szCs w:val="22"/>
              </w:rPr>
            </w:pPr>
            <w:r w:rsidRPr="009A055F">
              <w:rPr>
                <w:sz w:val="22"/>
                <w:szCs w:val="22"/>
              </w:rPr>
              <w:t>54,0%</w:t>
            </w:r>
          </w:p>
        </w:tc>
      </w:tr>
      <w:tr w:rsidR="00873EBB" w:rsidRPr="009A055F" w14:paraId="181A8870" w14:textId="77777777" w:rsidTr="009A055F">
        <w:trPr>
          <w:gridAfter w:val="2"/>
          <w:wAfter w:w="265" w:type="dxa"/>
          <w:trHeight w:val="80"/>
        </w:trPr>
        <w:tc>
          <w:tcPr>
            <w:tcW w:w="4196" w:type="dxa"/>
            <w:tcBorders>
              <w:top w:val="nil"/>
              <w:left w:val="nil"/>
              <w:bottom w:val="nil"/>
              <w:right w:val="nil"/>
            </w:tcBorders>
            <w:shd w:val="clear" w:color="auto" w:fill="auto"/>
            <w:noWrap/>
            <w:hideMark/>
          </w:tcPr>
          <w:p w14:paraId="31FED92A" w14:textId="77777777" w:rsidR="00873EBB" w:rsidRPr="009A055F" w:rsidRDefault="00873EBB" w:rsidP="00536470">
            <w:pPr>
              <w:rPr>
                <w:sz w:val="22"/>
                <w:szCs w:val="22"/>
              </w:rPr>
            </w:pPr>
            <w:r w:rsidRPr="009A055F">
              <w:rPr>
                <w:sz w:val="22"/>
                <w:szCs w:val="22"/>
              </w:rPr>
              <w:t xml:space="preserve">     üzemanyag</w:t>
            </w:r>
          </w:p>
        </w:tc>
        <w:tc>
          <w:tcPr>
            <w:tcW w:w="1176" w:type="dxa"/>
            <w:gridSpan w:val="3"/>
            <w:tcBorders>
              <w:top w:val="nil"/>
              <w:left w:val="nil"/>
              <w:bottom w:val="nil"/>
              <w:right w:val="nil"/>
            </w:tcBorders>
            <w:shd w:val="clear" w:color="auto" w:fill="auto"/>
            <w:noWrap/>
            <w:hideMark/>
          </w:tcPr>
          <w:p w14:paraId="18DDFDC5" w14:textId="77777777" w:rsidR="00873EBB" w:rsidRPr="009A055F" w:rsidRDefault="00873EBB" w:rsidP="009A055F">
            <w:pPr>
              <w:jc w:val="right"/>
              <w:rPr>
                <w:sz w:val="22"/>
                <w:szCs w:val="22"/>
              </w:rPr>
            </w:pPr>
            <w:r w:rsidRPr="009A055F">
              <w:rPr>
                <w:sz w:val="22"/>
                <w:szCs w:val="22"/>
              </w:rPr>
              <w:t>55 312</w:t>
            </w:r>
          </w:p>
        </w:tc>
        <w:tc>
          <w:tcPr>
            <w:tcW w:w="1216" w:type="dxa"/>
            <w:gridSpan w:val="2"/>
            <w:tcBorders>
              <w:top w:val="nil"/>
              <w:left w:val="nil"/>
              <w:bottom w:val="nil"/>
              <w:right w:val="nil"/>
            </w:tcBorders>
            <w:shd w:val="clear" w:color="auto" w:fill="auto"/>
            <w:noWrap/>
            <w:hideMark/>
          </w:tcPr>
          <w:p w14:paraId="175D3C6B" w14:textId="77777777" w:rsidR="00873EBB" w:rsidRPr="009A055F" w:rsidRDefault="00873EBB" w:rsidP="009A055F">
            <w:pPr>
              <w:jc w:val="right"/>
              <w:rPr>
                <w:sz w:val="22"/>
                <w:szCs w:val="22"/>
              </w:rPr>
            </w:pPr>
            <w:r w:rsidRPr="009A055F">
              <w:rPr>
                <w:sz w:val="22"/>
                <w:szCs w:val="22"/>
              </w:rPr>
              <w:t>112 041</w:t>
            </w:r>
          </w:p>
        </w:tc>
        <w:tc>
          <w:tcPr>
            <w:tcW w:w="1194" w:type="dxa"/>
            <w:gridSpan w:val="2"/>
            <w:tcBorders>
              <w:top w:val="nil"/>
              <w:left w:val="nil"/>
              <w:bottom w:val="nil"/>
              <w:right w:val="nil"/>
            </w:tcBorders>
            <w:shd w:val="clear" w:color="auto" w:fill="auto"/>
            <w:noWrap/>
            <w:hideMark/>
          </w:tcPr>
          <w:p w14:paraId="6EE3A425" w14:textId="77777777" w:rsidR="00873EBB" w:rsidRPr="009A055F" w:rsidRDefault="00873EBB" w:rsidP="009A055F">
            <w:pPr>
              <w:jc w:val="right"/>
              <w:rPr>
                <w:sz w:val="22"/>
                <w:szCs w:val="22"/>
              </w:rPr>
            </w:pPr>
            <w:r w:rsidRPr="009A055F">
              <w:rPr>
                <w:sz w:val="22"/>
                <w:szCs w:val="22"/>
              </w:rPr>
              <w:t>55 094</w:t>
            </w:r>
          </w:p>
        </w:tc>
        <w:tc>
          <w:tcPr>
            <w:tcW w:w="1136" w:type="dxa"/>
            <w:gridSpan w:val="3"/>
            <w:tcBorders>
              <w:top w:val="nil"/>
              <w:left w:val="nil"/>
              <w:bottom w:val="nil"/>
              <w:right w:val="nil"/>
            </w:tcBorders>
            <w:shd w:val="clear" w:color="auto" w:fill="auto"/>
            <w:noWrap/>
            <w:hideMark/>
          </w:tcPr>
          <w:p w14:paraId="2E1D0007" w14:textId="77777777" w:rsidR="00873EBB" w:rsidRPr="009A055F" w:rsidRDefault="00873EBB" w:rsidP="009A055F">
            <w:pPr>
              <w:jc w:val="right"/>
              <w:rPr>
                <w:sz w:val="22"/>
                <w:szCs w:val="22"/>
              </w:rPr>
            </w:pPr>
            <w:r w:rsidRPr="009A055F">
              <w:rPr>
                <w:sz w:val="22"/>
                <w:szCs w:val="22"/>
              </w:rPr>
              <w:t>99,6%</w:t>
            </w:r>
          </w:p>
        </w:tc>
        <w:tc>
          <w:tcPr>
            <w:tcW w:w="1005" w:type="dxa"/>
            <w:gridSpan w:val="2"/>
            <w:tcBorders>
              <w:top w:val="nil"/>
              <w:left w:val="nil"/>
              <w:bottom w:val="nil"/>
              <w:right w:val="nil"/>
            </w:tcBorders>
            <w:shd w:val="clear" w:color="auto" w:fill="auto"/>
            <w:noWrap/>
            <w:hideMark/>
          </w:tcPr>
          <w:p w14:paraId="2996C544" w14:textId="77777777" w:rsidR="00873EBB" w:rsidRPr="009A055F" w:rsidRDefault="00873EBB" w:rsidP="009A055F">
            <w:pPr>
              <w:jc w:val="right"/>
              <w:rPr>
                <w:sz w:val="22"/>
                <w:szCs w:val="22"/>
              </w:rPr>
            </w:pPr>
            <w:r w:rsidRPr="009A055F">
              <w:rPr>
                <w:sz w:val="22"/>
                <w:szCs w:val="22"/>
              </w:rPr>
              <w:t>49,2%</w:t>
            </w:r>
          </w:p>
        </w:tc>
      </w:tr>
      <w:tr w:rsidR="00873EBB" w:rsidRPr="009A055F" w14:paraId="4E01956B" w14:textId="77777777" w:rsidTr="009A055F">
        <w:trPr>
          <w:gridAfter w:val="2"/>
          <w:wAfter w:w="265" w:type="dxa"/>
          <w:trHeight w:val="108"/>
        </w:trPr>
        <w:tc>
          <w:tcPr>
            <w:tcW w:w="4196" w:type="dxa"/>
            <w:tcBorders>
              <w:top w:val="nil"/>
              <w:left w:val="nil"/>
              <w:bottom w:val="nil"/>
              <w:right w:val="nil"/>
            </w:tcBorders>
            <w:shd w:val="clear" w:color="auto" w:fill="auto"/>
            <w:noWrap/>
            <w:hideMark/>
          </w:tcPr>
          <w:p w14:paraId="4CF0F625" w14:textId="77777777" w:rsidR="00873EBB" w:rsidRPr="009A055F" w:rsidRDefault="00873EBB" w:rsidP="00536470">
            <w:pPr>
              <w:rPr>
                <w:sz w:val="22"/>
                <w:szCs w:val="22"/>
              </w:rPr>
            </w:pPr>
            <w:r w:rsidRPr="009A055F">
              <w:rPr>
                <w:sz w:val="22"/>
                <w:szCs w:val="22"/>
              </w:rPr>
              <w:t xml:space="preserve">     egyéb energia</w:t>
            </w:r>
          </w:p>
        </w:tc>
        <w:tc>
          <w:tcPr>
            <w:tcW w:w="1176" w:type="dxa"/>
            <w:gridSpan w:val="3"/>
            <w:tcBorders>
              <w:top w:val="nil"/>
              <w:left w:val="nil"/>
              <w:bottom w:val="nil"/>
              <w:right w:val="nil"/>
            </w:tcBorders>
            <w:shd w:val="clear" w:color="auto" w:fill="auto"/>
            <w:noWrap/>
            <w:hideMark/>
          </w:tcPr>
          <w:p w14:paraId="531FD1E4" w14:textId="77777777" w:rsidR="00873EBB" w:rsidRPr="009A055F" w:rsidRDefault="00873EBB" w:rsidP="009A055F">
            <w:pPr>
              <w:jc w:val="right"/>
              <w:rPr>
                <w:sz w:val="22"/>
                <w:szCs w:val="22"/>
              </w:rPr>
            </w:pPr>
            <w:r w:rsidRPr="009A055F">
              <w:rPr>
                <w:sz w:val="22"/>
                <w:szCs w:val="22"/>
              </w:rPr>
              <w:t>395</w:t>
            </w:r>
          </w:p>
        </w:tc>
        <w:tc>
          <w:tcPr>
            <w:tcW w:w="1216" w:type="dxa"/>
            <w:gridSpan w:val="2"/>
            <w:tcBorders>
              <w:top w:val="nil"/>
              <w:left w:val="nil"/>
              <w:bottom w:val="nil"/>
              <w:right w:val="nil"/>
            </w:tcBorders>
            <w:shd w:val="clear" w:color="auto" w:fill="auto"/>
            <w:noWrap/>
            <w:hideMark/>
          </w:tcPr>
          <w:p w14:paraId="06C3F99D" w14:textId="77777777" w:rsidR="00873EBB" w:rsidRPr="009A055F" w:rsidRDefault="00873EBB" w:rsidP="009A055F">
            <w:pPr>
              <w:jc w:val="right"/>
              <w:rPr>
                <w:sz w:val="22"/>
                <w:szCs w:val="22"/>
              </w:rPr>
            </w:pPr>
            <w:r w:rsidRPr="009A055F">
              <w:rPr>
                <w:sz w:val="22"/>
                <w:szCs w:val="22"/>
              </w:rPr>
              <w:t>4 800</w:t>
            </w:r>
          </w:p>
        </w:tc>
        <w:tc>
          <w:tcPr>
            <w:tcW w:w="1194" w:type="dxa"/>
            <w:gridSpan w:val="2"/>
            <w:tcBorders>
              <w:top w:val="nil"/>
              <w:left w:val="nil"/>
              <w:bottom w:val="nil"/>
              <w:right w:val="nil"/>
            </w:tcBorders>
            <w:shd w:val="clear" w:color="auto" w:fill="auto"/>
            <w:noWrap/>
            <w:hideMark/>
          </w:tcPr>
          <w:p w14:paraId="274BB116" w14:textId="77777777" w:rsidR="00873EBB" w:rsidRPr="009A055F" w:rsidRDefault="00873EBB" w:rsidP="009A055F">
            <w:pPr>
              <w:jc w:val="right"/>
              <w:rPr>
                <w:sz w:val="22"/>
                <w:szCs w:val="22"/>
              </w:rPr>
            </w:pPr>
            <w:r w:rsidRPr="009A055F">
              <w:rPr>
                <w:sz w:val="22"/>
                <w:szCs w:val="22"/>
              </w:rPr>
              <w:t>1 328</w:t>
            </w:r>
          </w:p>
        </w:tc>
        <w:tc>
          <w:tcPr>
            <w:tcW w:w="1136" w:type="dxa"/>
            <w:gridSpan w:val="3"/>
            <w:tcBorders>
              <w:top w:val="nil"/>
              <w:left w:val="nil"/>
              <w:bottom w:val="nil"/>
              <w:right w:val="nil"/>
            </w:tcBorders>
            <w:shd w:val="clear" w:color="auto" w:fill="auto"/>
            <w:noWrap/>
            <w:hideMark/>
          </w:tcPr>
          <w:p w14:paraId="1DD5638C" w14:textId="77777777" w:rsidR="00873EBB" w:rsidRPr="009A055F" w:rsidRDefault="00873EBB" w:rsidP="009A055F">
            <w:pPr>
              <w:jc w:val="right"/>
              <w:rPr>
                <w:sz w:val="22"/>
                <w:szCs w:val="22"/>
              </w:rPr>
            </w:pPr>
            <w:r w:rsidRPr="009A055F">
              <w:rPr>
                <w:sz w:val="22"/>
                <w:szCs w:val="22"/>
              </w:rPr>
              <w:t>336,2%</w:t>
            </w:r>
          </w:p>
        </w:tc>
        <w:tc>
          <w:tcPr>
            <w:tcW w:w="1005" w:type="dxa"/>
            <w:gridSpan w:val="2"/>
            <w:tcBorders>
              <w:top w:val="nil"/>
              <w:left w:val="nil"/>
              <w:bottom w:val="nil"/>
              <w:right w:val="nil"/>
            </w:tcBorders>
            <w:shd w:val="clear" w:color="auto" w:fill="auto"/>
            <w:noWrap/>
            <w:hideMark/>
          </w:tcPr>
          <w:p w14:paraId="1E58C170" w14:textId="77777777" w:rsidR="00873EBB" w:rsidRPr="009A055F" w:rsidRDefault="00873EBB" w:rsidP="009A055F">
            <w:pPr>
              <w:jc w:val="right"/>
              <w:rPr>
                <w:sz w:val="22"/>
                <w:szCs w:val="22"/>
              </w:rPr>
            </w:pPr>
            <w:r w:rsidRPr="009A055F">
              <w:rPr>
                <w:sz w:val="22"/>
                <w:szCs w:val="22"/>
              </w:rPr>
              <w:t>27,7%</w:t>
            </w:r>
          </w:p>
        </w:tc>
      </w:tr>
      <w:tr w:rsidR="00873EBB" w:rsidRPr="009A055F" w14:paraId="6445EDB2" w14:textId="77777777" w:rsidTr="009A055F">
        <w:trPr>
          <w:gridAfter w:val="2"/>
          <w:wAfter w:w="265" w:type="dxa"/>
          <w:trHeight w:val="312"/>
        </w:trPr>
        <w:tc>
          <w:tcPr>
            <w:tcW w:w="4196" w:type="dxa"/>
            <w:tcBorders>
              <w:top w:val="nil"/>
              <w:left w:val="nil"/>
              <w:bottom w:val="nil"/>
              <w:right w:val="nil"/>
            </w:tcBorders>
            <w:shd w:val="clear" w:color="auto" w:fill="auto"/>
            <w:noWrap/>
            <w:hideMark/>
          </w:tcPr>
          <w:p w14:paraId="2DCDF866" w14:textId="77777777" w:rsidR="00873EBB" w:rsidRPr="009A055F" w:rsidRDefault="00873EBB" w:rsidP="00536470">
            <w:pPr>
              <w:rPr>
                <w:sz w:val="22"/>
                <w:szCs w:val="22"/>
              </w:rPr>
            </w:pPr>
            <w:r w:rsidRPr="009A055F">
              <w:rPr>
                <w:sz w:val="22"/>
                <w:szCs w:val="22"/>
              </w:rPr>
              <w:t>Igénybevett szolgáltatások</w:t>
            </w:r>
          </w:p>
        </w:tc>
        <w:tc>
          <w:tcPr>
            <w:tcW w:w="1176" w:type="dxa"/>
            <w:gridSpan w:val="3"/>
            <w:tcBorders>
              <w:top w:val="nil"/>
              <w:left w:val="nil"/>
              <w:bottom w:val="nil"/>
              <w:right w:val="nil"/>
            </w:tcBorders>
            <w:shd w:val="clear" w:color="auto" w:fill="auto"/>
            <w:noWrap/>
            <w:hideMark/>
          </w:tcPr>
          <w:p w14:paraId="51BF2251" w14:textId="77777777" w:rsidR="00873EBB" w:rsidRPr="009A055F" w:rsidRDefault="00873EBB" w:rsidP="009A055F">
            <w:pPr>
              <w:jc w:val="right"/>
              <w:rPr>
                <w:sz w:val="22"/>
                <w:szCs w:val="22"/>
              </w:rPr>
            </w:pPr>
            <w:r w:rsidRPr="009A055F">
              <w:rPr>
                <w:sz w:val="22"/>
                <w:szCs w:val="22"/>
              </w:rPr>
              <w:t>966 539</w:t>
            </w:r>
          </w:p>
        </w:tc>
        <w:tc>
          <w:tcPr>
            <w:tcW w:w="1216" w:type="dxa"/>
            <w:gridSpan w:val="2"/>
            <w:tcBorders>
              <w:top w:val="nil"/>
              <w:left w:val="nil"/>
              <w:bottom w:val="nil"/>
              <w:right w:val="nil"/>
            </w:tcBorders>
            <w:shd w:val="clear" w:color="auto" w:fill="auto"/>
            <w:noWrap/>
            <w:hideMark/>
          </w:tcPr>
          <w:p w14:paraId="2C945F49" w14:textId="77777777" w:rsidR="00873EBB" w:rsidRPr="009A055F" w:rsidRDefault="00873EBB" w:rsidP="009A055F">
            <w:pPr>
              <w:jc w:val="right"/>
              <w:rPr>
                <w:sz w:val="22"/>
                <w:szCs w:val="22"/>
              </w:rPr>
            </w:pPr>
            <w:r w:rsidRPr="009A055F">
              <w:rPr>
                <w:sz w:val="22"/>
                <w:szCs w:val="22"/>
              </w:rPr>
              <w:t>2 143 824</w:t>
            </w:r>
          </w:p>
        </w:tc>
        <w:tc>
          <w:tcPr>
            <w:tcW w:w="1194" w:type="dxa"/>
            <w:gridSpan w:val="2"/>
            <w:tcBorders>
              <w:top w:val="nil"/>
              <w:left w:val="nil"/>
              <w:bottom w:val="nil"/>
              <w:right w:val="nil"/>
            </w:tcBorders>
            <w:shd w:val="clear" w:color="auto" w:fill="auto"/>
            <w:noWrap/>
            <w:hideMark/>
          </w:tcPr>
          <w:p w14:paraId="53182F89" w14:textId="77777777" w:rsidR="00873EBB" w:rsidRPr="009A055F" w:rsidRDefault="00873EBB" w:rsidP="009A055F">
            <w:pPr>
              <w:jc w:val="right"/>
              <w:rPr>
                <w:sz w:val="22"/>
                <w:szCs w:val="22"/>
              </w:rPr>
            </w:pPr>
            <w:r w:rsidRPr="009A055F">
              <w:rPr>
                <w:sz w:val="22"/>
                <w:szCs w:val="22"/>
              </w:rPr>
              <w:t>924 308</w:t>
            </w:r>
          </w:p>
        </w:tc>
        <w:tc>
          <w:tcPr>
            <w:tcW w:w="1136" w:type="dxa"/>
            <w:gridSpan w:val="3"/>
            <w:tcBorders>
              <w:top w:val="nil"/>
              <w:left w:val="nil"/>
              <w:bottom w:val="nil"/>
              <w:right w:val="nil"/>
            </w:tcBorders>
            <w:shd w:val="clear" w:color="auto" w:fill="auto"/>
            <w:noWrap/>
            <w:hideMark/>
          </w:tcPr>
          <w:p w14:paraId="61E48790" w14:textId="77777777" w:rsidR="00873EBB" w:rsidRPr="009A055F" w:rsidRDefault="00873EBB" w:rsidP="009A055F">
            <w:pPr>
              <w:jc w:val="right"/>
              <w:rPr>
                <w:sz w:val="22"/>
                <w:szCs w:val="22"/>
              </w:rPr>
            </w:pPr>
            <w:r w:rsidRPr="009A055F">
              <w:rPr>
                <w:sz w:val="22"/>
                <w:szCs w:val="22"/>
              </w:rPr>
              <w:t>95,6%</w:t>
            </w:r>
          </w:p>
        </w:tc>
        <w:tc>
          <w:tcPr>
            <w:tcW w:w="1005" w:type="dxa"/>
            <w:gridSpan w:val="2"/>
            <w:tcBorders>
              <w:top w:val="nil"/>
              <w:left w:val="nil"/>
              <w:bottom w:val="nil"/>
              <w:right w:val="nil"/>
            </w:tcBorders>
            <w:shd w:val="clear" w:color="auto" w:fill="auto"/>
            <w:noWrap/>
            <w:hideMark/>
          </w:tcPr>
          <w:p w14:paraId="173195A1" w14:textId="77777777" w:rsidR="00873EBB" w:rsidRPr="009A055F" w:rsidRDefault="00873EBB" w:rsidP="009A055F">
            <w:pPr>
              <w:jc w:val="right"/>
              <w:rPr>
                <w:sz w:val="22"/>
                <w:szCs w:val="22"/>
              </w:rPr>
            </w:pPr>
            <w:r w:rsidRPr="009A055F">
              <w:rPr>
                <w:sz w:val="22"/>
                <w:szCs w:val="22"/>
              </w:rPr>
              <w:t>43,1%</w:t>
            </w:r>
          </w:p>
        </w:tc>
      </w:tr>
      <w:tr w:rsidR="00873EBB" w:rsidRPr="009A055F" w14:paraId="43D4F920" w14:textId="77777777" w:rsidTr="009A055F">
        <w:trPr>
          <w:gridAfter w:val="2"/>
          <w:wAfter w:w="265" w:type="dxa"/>
          <w:trHeight w:val="80"/>
        </w:trPr>
        <w:tc>
          <w:tcPr>
            <w:tcW w:w="4196" w:type="dxa"/>
            <w:tcBorders>
              <w:top w:val="nil"/>
              <w:left w:val="nil"/>
              <w:bottom w:val="nil"/>
              <w:right w:val="nil"/>
            </w:tcBorders>
            <w:shd w:val="clear" w:color="auto" w:fill="auto"/>
            <w:noWrap/>
            <w:hideMark/>
          </w:tcPr>
          <w:p w14:paraId="69BCA5F2" w14:textId="77777777" w:rsidR="00873EBB" w:rsidRPr="009A055F" w:rsidRDefault="00873EBB" w:rsidP="00536470">
            <w:pPr>
              <w:rPr>
                <w:sz w:val="22"/>
                <w:szCs w:val="22"/>
              </w:rPr>
            </w:pPr>
            <w:r w:rsidRPr="009A055F">
              <w:rPr>
                <w:sz w:val="22"/>
                <w:szCs w:val="22"/>
              </w:rPr>
              <w:t xml:space="preserve">     üzemeltetett eszközök használati díja</w:t>
            </w:r>
          </w:p>
        </w:tc>
        <w:tc>
          <w:tcPr>
            <w:tcW w:w="1176" w:type="dxa"/>
            <w:gridSpan w:val="3"/>
            <w:tcBorders>
              <w:top w:val="nil"/>
              <w:left w:val="nil"/>
              <w:bottom w:val="nil"/>
              <w:right w:val="nil"/>
            </w:tcBorders>
            <w:shd w:val="clear" w:color="auto" w:fill="auto"/>
            <w:noWrap/>
            <w:hideMark/>
          </w:tcPr>
          <w:p w14:paraId="05371E6B" w14:textId="77777777" w:rsidR="00873EBB" w:rsidRPr="009A055F" w:rsidRDefault="00873EBB" w:rsidP="009A055F">
            <w:pPr>
              <w:jc w:val="right"/>
              <w:rPr>
                <w:sz w:val="22"/>
                <w:szCs w:val="22"/>
              </w:rPr>
            </w:pPr>
            <w:r w:rsidRPr="009A055F">
              <w:rPr>
                <w:sz w:val="22"/>
                <w:szCs w:val="22"/>
              </w:rPr>
              <w:t>414 505</w:t>
            </w:r>
          </w:p>
        </w:tc>
        <w:tc>
          <w:tcPr>
            <w:tcW w:w="1216" w:type="dxa"/>
            <w:gridSpan w:val="2"/>
            <w:tcBorders>
              <w:top w:val="nil"/>
              <w:left w:val="nil"/>
              <w:bottom w:val="nil"/>
              <w:right w:val="nil"/>
            </w:tcBorders>
            <w:shd w:val="clear" w:color="auto" w:fill="auto"/>
            <w:noWrap/>
            <w:hideMark/>
          </w:tcPr>
          <w:p w14:paraId="2E9698C2" w14:textId="77777777" w:rsidR="00873EBB" w:rsidRPr="009A055F" w:rsidRDefault="00873EBB" w:rsidP="009A055F">
            <w:pPr>
              <w:jc w:val="right"/>
              <w:rPr>
                <w:sz w:val="22"/>
                <w:szCs w:val="22"/>
              </w:rPr>
            </w:pPr>
            <w:r w:rsidRPr="009A055F">
              <w:rPr>
                <w:sz w:val="22"/>
                <w:szCs w:val="22"/>
              </w:rPr>
              <w:t>851 939</w:t>
            </w:r>
          </w:p>
        </w:tc>
        <w:tc>
          <w:tcPr>
            <w:tcW w:w="1194" w:type="dxa"/>
            <w:gridSpan w:val="2"/>
            <w:tcBorders>
              <w:top w:val="nil"/>
              <w:left w:val="nil"/>
              <w:bottom w:val="nil"/>
              <w:right w:val="nil"/>
            </w:tcBorders>
            <w:shd w:val="clear" w:color="auto" w:fill="auto"/>
            <w:noWrap/>
            <w:hideMark/>
          </w:tcPr>
          <w:p w14:paraId="626F128E" w14:textId="77777777" w:rsidR="00873EBB" w:rsidRPr="009A055F" w:rsidRDefault="00873EBB" w:rsidP="009A055F">
            <w:pPr>
              <w:jc w:val="right"/>
              <w:rPr>
                <w:sz w:val="22"/>
                <w:szCs w:val="22"/>
              </w:rPr>
            </w:pPr>
            <w:r w:rsidRPr="009A055F">
              <w:rPr>
                <w:sz w:val="22"/>
                <w:szCs w:val="22"/>
              </w:rPr>
              <w:t>425 970</w:t>
            </w:r>
          </w:p>
        </w:tc>
        <w:tc>
          <w:tcPr>
            <w:tcW w:w="1136" w:type="dxa"/>
            <w:gridSpan w:val="3"/>
            <w:tcBorders>
              <w:top w:val="nil"/>
              <w:left w:val="nil"/>
              <w:bottom w:val="nil"/>
              <w:right w:val="nil"/>
            </w:tcBorders>
            <w:shd w:val="clear" w:color="auto" w:fill="auto"/>
            <w:noWrap/>
            <w:hideMark/>
          </w:tcPr>
          <w:p w14:paraId="5A27C7BF" w14:textId="77777777" w:rsidR="00873EBB" w:rsidRPr="009A055F" w:rsidRDefault="00873EBB" w:rsidP="009A055F">
            <w:pPr>
              <w:jc w:val="right"/>
              <w:rPr>
                <w:sz w:val="22"/>
                <w:szCs w:val="22"/>
              </w:rPr>
            </w:pPr>
            <w:r w:rsidRPr="009A055F">
              <w:rPr>
                <w:sz w:val="22"/>
                <w:szCs w:val="22"/>
              </w:rPr>
              <w:t>102,8%</w:t>
            </w:r>
          </w:p>
        </w:tc>
        <w:tc>
          <w:tcPr>
            <w:tcW w:w="1005" w:type="dxa"/>
            <w:gridSpan w:val="2"/>
            <w:tcBorders>
              <w:top w:val="nil"/>
              <w:left w:val="nil"/>
              <w:bottom w:val="nil"/>
              <w:right w:val="nil"/>
            </w:tcBorders>
            <w:shd w:val="clear" w:color="auto" w:fill="auto"/>
            <w:noWrap/>
            <w:hideMark/>
          </w:tcPr>
          <w:p w14:paraId="4326D562" w14:textId="77777777" w:rsidR="00873EBB" w:rsidRPr="009A055F" w:rsidRDefault="00873EBB" w:rsidP="009A055F">
            <w:pPr>
              <w:jc w:val="right"/>
              <w:rPr>
                <w:sz w:val="22"/>
                <w:szCs w:val="22"/>
              </w:rPr>
            </w:pPr>
            <w:r w:rsidRPr="009A055F">
              <w:rPr>
                <w:sz w:val="22"/>
                <w:szCs w:val="22"/>
              </w:rPr>
              <w:t>50,0%</w:t>
            </w:r>
          </w:p>
        </w:tc>
      </w:tr>
      <w:tr w:rsidR="00873EBB" w:rsidRPr="009A055F" w14:paraId="6840ACAD" w14:textId="77777777" w:rsidTr="009A055F">
        <w:trPr>
          <w:gridAfter w:val="2"/>
          <w:wAfter w:w="265" w:type="dxa"/>
          <w:trHeight w:val="80"/>
        </w:trPr>
        <w:tc>
          <w:tcPr>
            <w:tcW w:w="4196" w:type="dxa"/>
            <w:tcBorders>
              <w:top w:val="nil"/>
              <w:left w:val="nil"/>
              <w:bottom w:val="nil"/>
              <w:right w:val="nil"/>
            </w:tcBorders>
            <w:shd w:val="clear" w:color="auto" w:fill="auto"/>
            <w:noWrap/>
            <w:hideMark/>
          </w:tcPr>
          <w:p w14:paraId="5C662960" w14:textId="77777777" w:rsidR="00873EBB" w:rsidRPr="009A055F" w:rsidRDefault="00873EBB" w:rsidP="00536470">
            <w:pPr>
              <w:rPr>
                <w:sz w:val="22"/>
                <w:szCs w:val="22"/>
              </w:rPr>
            </w:pPr>
            <w:r w:rsidRPr="009A055F">
              <w:rPr>
                <w:sz w:val="22"/>
                <w:szCs w:val="22"/>
              </w:rPr>
              <w:t xml:space="preserve">     idegen fenntartás</w:t>
            </w:r>
          </w:p>
        </w:tc>
        <w:tc>
          <w:tcPr>
            <w:tcW w:w="1176" w:type="dxa"/>
            <w:gridSpan w:val="3"/>
            <w:tcBorders>
              <w:top w:val="nil"/>
              <w:left w:val="nil"/>
              <w:bottom w:val="nil"/>
              <w:right w:val="nil"/>
            </w:tcBorders>
            <w:shd w:val="clear" w:color="auto" w:fill="auto"/>
            <w:noWrap/>
            <w:hideMark/>
          </w:tcPr>
          <w:p w14:paraId="564E1F2A" w14:textId="77777777" w:rsidR="00873EBB" w:rsidRPr="009A055F" w:rsidRDefault="00873EBB" w:rsidP="009A055F">
            <w:pPr>
              <w:jc w:val="right"/>
              <w:rPr>
                <w:sz w:val="22"/>
                <w:szCs w:val="22"/>
              </w:rPr>
            </w:pPr>
            <w:r w:rsidRPr="009A055F">
              <w:rPr>
                <w:sz w:val="22"/>
                <w:szCs w:val="22"/>
              </w:rPr>
              <w:t>64 073</w:t>
            </w:r>
          </w:p>
        </w:tc>
        <w:tc>
          <w:tcPr>
            <w:tcW w:w="1216" w:type="dxa"/>
            <w:gridSpan w:val="2"/>
            <w:tcBorders>
              <w:top w:val="nil"/>
              <w:left w:val="nil"/>
              <w:bottom w:val="nil"/>
              <w:right w:val="nil"/>
            </w:tcBorders>
            <w:shd w:val="clear" w:color="auto" w:fill="auto"/>
            <w:noWrap/>
            <w:hideMark/>
          </w:tcPr>
          <w:p w14:paraId="0E0E7F8E" w14:textId="77777777" w:rsidR="00873EBB" w:rsidRPr="009A055F" w:rsidRDefault="00873EBB" w:rsidP="009A055F">
            <w:pPr>
              <w:jc w:val="right"/>
              <w:rPr>
                <w:sz w:val="22"/>
                <w:szCs w:val="22"/>
              </w:rPr>
            </w:pPr>
            <w:r w:rsidRPr="009A055F">
              <w:rPr>
                <w:sz w:val="22"/>
                <w:szCs w:val="22"/>
              </w:rPr>
              <w:t>137 500</w:t>
            </w:r>
          </w:p>
        </w:tc>
        <w:tc>
          <w:tcPr>
            <w:tcW w:w="1194" w:type="dxa"/>
            <w:gridSpan w:val="2"/>
            <w:tcBorders>
              <w:top w:val="nil"/>
              <w:left w:val="nil"/>
              <w:bottom w:val="nil"/>
              <w:right w:val="nil"/>
            </w:tcBorders>
            <w:shd w:val="clear" w:color="auto" w:fill="auto"/>
            <w:noWrap/>
            <w:hideMark/>
          </w:tcPr>
          <w:p w14:paraId="5D401046" w14:textId="77777777" w:rsidR="00873EBB" w:rsidRPr="009A055F" w:rsidRDefault="00873EBB" w:rsidP="009A055F">
            <w:pPr>
              <w:jc w:val="right"/>
              <w:rPr>
                <w:sz w:val="22"/>
                <w:szCs w:val="22"/>
              </w:rPr>
            </w:pPr>
            <w:r w:rsidRPr="009A055F">
              <w:rPr>
                <w:sz w:val="22"/>
                <w:szCs w:val="22"/>
              </w:rPr>
              <w:t>61 487</w:t>
            </w:r>
          </w:p>
        </w:tc>
        <w:tc>
          <w:tcPr>
            <w:tcW w:w="1136" w:type="dxa"/>
            <w:gridSpan w:val="3"/>
            <w:tcBorders>
              <w:top w:val="nil"/>
              <w:left w:val="nil"/>
              <w:bottom w:val="nil"/>
              <w:right w:val="nil"/>
            </w:tcBorders>
            <w:shd w:val="clear" w:color="auto" w:fill="auto"/>
            <w:noWrap/>
            <w:hideMark/>
          </w:tcPr>
          <w:p w14:paraId="7DBD3547" w14:textId="77777777" w:rsidR="00873EBB" w:rsidRPr="009A055F" w:rsidRDefault="00873EBB" w:rsidP="009A055F">
            <w:pPr>
              <w:jc w:val="right"/>
              <w:rPr>
                <w:sz w:val="22"/>
                <w:szCs w:val="22"/>
              </w:rPr>
            </w:pPr>
            <w:r w:rsidRPr="009A055F">
              <w:rPr>
                <w:sz w:val="22"/>
                <w:szCs w:val="22"/>
              </w:rPr>
              <w:t>96,0%</w:t>
            </w:r>
          </w:p>
        </w:tc>
        <w:tc>
          <w:tcPr>
            <w:tcW w:w="1005" w:type="dxa"/>
            <w:gridSpan w:val="2"/>
            <w:tcBorders>
              <w:top w:val="nil"/>
              <w:left w:val="nil"/>
              <w:bottom w:val="nil"/>
              <w:right w:val="nil"/>
            </w:tcBorders>
            <w:shd w:val="clear" w:color="auto" w:fill="auto"/>
            <w:noWrap/>
            <w:hideMark/>
          </w:tcPr>
          <w:p w14:paraId="5EB1DB8E" w14:textId="77777777" w:rsidR="00873EBB" w:rsidRPr="009A055F" w:rsidRDefault="00873EBB" w:rsidP="009A055F">
            <w:pPr>
              <w:jc w:val="right"/>
              <w:rPr>
                <w:sz w:val="22"/>
                <w:szCs w:val="22"/>
              </w:rPr>
            </w:pPr>
            <w:r w:rsidRPr="009A055F">
              <w:rPr>
                <w:sz w:val="22"/>
                <w:szCs w:val="22"/>
              </w:rPr>
              <w:t>44,7%</w:t>
            </w:r>
          </w:p>
        </w:tc>
      </w:tr>
      <w:tr w:rsidR="00873EBB" w:rsidRPr="009A055F" w14:paraId="60208331" w14:textId="77777777" w:rsidTr="009A055F">
        <w:trPr>
          <w:gridAfter w:val="2"/>
          <w:wAfter w:w="265" w:type="dxa"/>
          <w:trHeight w:val="80"/>
        </w:trPr>
        <w:tc>
          <w:tcPr>
            <w:tcW w:w="4196" w:type="dxa"/>
            <w:tcBorders>
              <w:top w:val="nil"/>
              <w:left w:val="nil"/>
              <w:bottom w:val="nil"/>
              <w:right w:val="nil"/>
            </w:tcBorders>
            <w:shd w:val="clear" w:color="auto" w:fill="auto"/>
            <w:noWrap/>
            <w:hideMark/>
          </w:tcPr>
          <w:p w14:paraId="142D5DBD" w14:textId="77777777" w:rsidR="00873EBB" w:rsidRPr="009A055F" w:rsidRDefault="00873EBB" w:rsidP="00536470">
            <w:pPr>
              <w:rPr>
                <w:sz w:val="22"/>
                <w:szCs w:val="22"/>
              </w:rPr>
            </w:pPr>
            <w:r w:rsidRPr="009A055F">
              <w:rPr>
                <w:sz w:val="22"/>
                <w:szCs w:val="22"/>
              </w:rPr>
              <w:t xml:space="preserve">     Szentgotthárd bérmunka díja</w:t>
            </w:r>
          </w:p>
        </w:tc>
        <w:tc>
          <w:tcPr>
            <w:tcW w:w="1176" w:type="dxa"/>
            <w:gridSpan w:val="3"/>
            <w:tcBorders>
              <w:top w:val="nil"/>
              <w:left w:val="nil"/>
              <w:bottom w:val="nil"/>
              <w:right w:val="nil"/>
            </w:tcBorders>
            <w:shd w:val="clear" w:color="auto" w:fill="auto"/>
            <w:noWrap/>
            <w:hideMark/>
          </w:tcPr>
          <w:p w14:paraId="2B71DCED" w14:textId="77777777" w:rsidR="00873EBB" w:rsidRPr="009A055F" w:rsidRDefault="00873EBB" w:rsidP="009A055F">
            <w:pPr>
              <w:jc w:val="right"/>
              <w:rPr>
                <w:sz w:val="22"/>
                <w:szCs w:val="22"/>
              </w:rPr>
            </w:pPr>
            <w:r w:rsidRPr="009A055F">
              <w:rPr>
                <w:sz w:val="22"/>
                <w:szCs w:val="22"/>
              </w:rPr>
              <w:t>81 803</w:t>
            </w:r>
          </w:p>
        </w:tc>
        <w:tc>
          <w:tcPr>
            <w:tcW w:w="1216" w:type="dxa"/>
            <w:gridSpan w:val="2"/>
            <w:tcBorders>
              <w:top w:val="nil"/>
              <w:left w:val="nil"/>
              <w:bottom w:val="nil"/>
              <w:right w:val="nil"/>
            </w:tcBorders>
            <w:shd w:val="clear" w:color="auto" w:fill="auto"/>
            <w:noWrap/>
            <w:hideMark/>
          </w:tcPr>
          <w:p w14:paraId="4A352B97" w14:textId="77777777" w:rsidR="00873EBB" w:rsidRPr="009A055F" w:rsidRDefault="00873EBB" w:rsidP="009A055F">
            <w:pPr>
              <w:jc w:val="right"/>
              <w:rPr>
                <w:sz w:val="22"/>
                <w:szCs w:val="22"/>
              </w:rPr>
            </w:pPr>
            <w:r w:rsidRPr="009A055F">
              <w:rPr>
                <w:sz w:val="22"/>
                <w:szCs w:val="22"/>
              </w:rPr>
              <w:t>146 676</w:t>
            </w:r>
          </w:p>
        </w:tc>
        <w:tc>
          <w:tcPr>
            <w:tcW w:w="1194" w:type="dxa"/>
            <w:gridSpan w:val="2"/>
            <w:tcBorders>
              <w:top w:val="nil"/>
              <w:left w:val="nil"/>
              <w:bottom w:val="nil"/>
              <w:right w:val="nil"/>
            </w:tcBorders>
            <w:shd w:val="clear" w:color="auto" w:fill="auto"/>
            <w:noWrap/>
            <w:hideMark/>
          </w:tcPr>
          <w:p w14:paraId="74D6223C" w14:textId="77777777" w:rsidR="00873EBB" w:rsidRPr="009A055F" w:rsidRDefault="00873EBB" w:rsidP="009A055F">
            <w:pPr>
              <w:jc w:val="right"/>
              <w:rPr>
                <w:sz w:val="22"/>
                <w:szCs w:val="22"/>
              </w:rPr>
            </w:pPr>
            <w:r w:rsidRPr="009A055F">
              <w:rPr>
                <w:sz w:val="22"/>
                <w:szCs w:val="22"/>
              </w:rPr>
              <w:t>67 936</w:t>
            </w:r>
          </w:p>
        </w:tc>
        <w:tc>
          <w:tcPr>
            <w:tcW w:w="1136" w:type="dxa"/>
            <w:gridSpan w:val="3"/>
            <w:tcBorders>
              <w:top w:val="nil"/>
              <w:left w:val="nil"/>
              <w:bottom w:val="nil"/>
              <w:right w:val="nil"/>
            </w:tcBorders>
            <w:shd w:val="clear" w:color="auto" w:fill="auto"/>
            <w:noWrap/>
            <w:hideMark/>
          </w:tcPr>
          <w:p w14:paraId="55EC4497" w14:textId="77777777" w:rsidR="00873EBB" w:rsidRPr="009A055F" w:rsidRDefault="00873EBB" w:rsidP="009A055F">
            <w:pPr>
              <w:jc w:val="right"/>
              <w:rPr>
                <w:sz w:val="22"/>
                <w:szCs w:val="22"/>
              </w:rPr>
            </w:pPr>
            <w:r w:rsidRPr="009A055F">
              <w:rPr>
                <w:sz w:val="22"/>
                <w:szCs w:val="22"/>
              </w:rPr>
              <w:t>83,0%</w:t>
            </w:r>
          </w:p>
        </w:tc>
        <w:tc>
          <w:tcPr>
            <w:tcW w:w="1005" w:type="dxa"/>
            <w:gridSpan w:val="2"/>
            <w:tcBorders>
              <w:top w:val="nil"/>
              <w:left w:val="nil"/>
              <w:bottom w:val="nil"/>
              <w:right w:val="nil"/>
            </w:tcBorders>
            <w:shd w:val="clear" w:color="auto" w:fill="auto"/>
            <w:noWrap/>
            <w:hideMark/>
          </w:tcPr>
          <w:p w14:paraId="64104B2A" w14:textId="77777777" w:rsidR="00873EBB" w:rsidRPr="009A055F" w:rsidRDefault="00873EBB" w:rsidP="009A055F">
            <w:pPr>
              <w:jc w:val="right"/>
              <w:rPr>
                <w:sz w:val="22"/>
                <w:szCs w:val="22"/>
              </w:rPr>
            </w:pPr>
            <w:r w:rsidRPr="009A055F">
              <w:rPr>
                <w:sz w:val="22"/>
                <w:szCs w:val="22"/>
              </w:rPr>
              <w:t>46,3%</w:t>
            </w:r>
          </w:p>
        </w:tc>
      </w:tr>
      <w:tr w:rsidR="00873EBB" w:rsidRPr="009A055F" w14:paraId="77656D8B" w14:textId="77777777" w:rsidTr="009A055F">
        <w:trPr>
          <w:gridAfter w:val="2"/>
          <w:wAfter w:w="265" w:type="dxa"/>
          <w:trHeight w:val="88"/>
        </w:trPr>
        <w:tc>
          <w:tcPr>
            <w:tcW w:w="4196" w:type="dxa"/>
            <w:tcBorders>
              <w:top w:val="nil"/>
              <w:left w:val="nil"/>
              <w:bottom w:val="nil"/>
              <w:right w:val="nil"/>
            </w:tcBorders>
            <w:shd w:val="clear" w:color="auto" w:fill="auto"/>
            <w:noWrap/>
            <w:hideMark/>
          </w:tcPr>
          <w:p w14:paraId="5A55CF15" w14:textId="77777777" w:rsidR="00873EBB" w:rsidRPr="009A055F" w:rsidRDefault="00873EBB" w:rsidP="00536470">
            <w:pPr>
              <w:rPr>
                <w:sz w:val="22"/>
                <w:szCs w:val="22"/>
              </w:rPr>
            </w:pPr>
            <w:r w:rsidRPr="009A055F">
              <w:rPr>
                <w:sz w:val="22"/>
                <w:szCs w:val="22"/>
              </w:rPr>
              <w:t xml:space="preserve">     szennyvíziszapelhelyezés</w:t>
            </w:r>
          </w:p>
        </w:tc>
        <w:tc>
          <w:tcPr>
            <w:tcW w:w="1176" w:type="dxa"/>
            <w:gridSpan w:val="3"/>
            <w:tcBorders>
              <w:top w:val="nil"/>
              <w:left w:val="nil"/>
              <w:bottom w:val="nil"/>
              <w:right w:val="nil"/>
            </w:tcBorders>
            <w:shd w:val="clear" w:color="auto" w:fill="auto"/>
            <w:noWrap/>
            <w:hideMark/>
          </w:tcPr>
          <w:p w14:paraId="28F64221" w14:textId="77777777" w:rsidR="00873EBB" w:rsidRPr="009A055F" w:rsidRDefault="00873EBB" w:rsidP="009A055F">
            <w:pPr>
              <w:jc w:val="right"/>
              <w:rPr>
                <w:sz w:val="22"/>
                <w:szCs w:val="22"/>
              </w:rPr>
            </w:pPr>
            <w:r w:rsidRPr="009A055F">
              <w:rPr>
                <w:sz w:val="22"/>
                <w:szCs w:val="22"/>
              </w:rPr>
              <w:t>33 660</w:t>
            </w:r>
          </w:p>
        </w:tc>
        <w:tc>
          <w:tcPr>
            <w:tcW w:w="1216" w:type="dxa"/>
            <w:gridSpan w:val="2"/>
            <w:tcBorders>
              <w:top w:val="nil"/>
              <w:left w:val="nil"/>
              <w:bottom w:val="nil"/>
              <w:right w:val="nil"/>
            </w:tcBorders>
            <w:shd w:val="clear" w:color="auto" w:fill="auto"/>
            <w:noWrap/>
            <w:hideMark/>
          </w:tcPr>
          <w:p w14:paraId="0A53BC3D" w14:textId="77777777" w:rsidR="00873EBB" w:rsidRPr="009A055F" w:rsidRDefault="00873EBB" w:rsidP="009A055F">
            <w:pPr>
              <w:jc w:val="right"/>
              <w:rPr>
                <w:sz w:val="22"/>
                <w:szCs w:val="22"/>
              </w:rPr>
            </w:pPr>
            <w:r w:rsidRPr="009A055F">
              <w:rPr>
                <w:sz w:val="22"/>
                <w:szCs w:val="22"/>
              </w:rPr>
              <w:t>101 145</w:t>
            </w:r>
          </w:p>
        </w:tc>
        <w:tc>
          <w:tcPr>
            <w:tcW w:w="1194" w:type="dxa"/>
            <w:gridSpan w:val="2"/>
            <w:tcBorders>
              <w:top w:val="nil"/>
              <w:left w:val="nil"/>
              <w:bottom w:val="nil"/>
              <w:right w:val="nil"/>
            </w:tcBorders>
            <w:shd w:val="clear" w:color="auto" w:fill="auto"/>
            <w:noWrap/>
            <w:hideMark/>
          </w:tcPr>
          <w:p w14:paraId="4969383E" w14:textId="77777777" w:rsidR="00873EBB" w:rsidRPr="009A055F" w:rsidRDefault="00873EBB" w:rsidP="009A055F">
            <w:pPr>
              <w:jc w:val="right"/>
              <w:rPr>
                <w:sz w:val="22"/>
                <w:szCs w:val="22"/>
              </w:rPr>
            </w:pPr>
            <w:r w:rsidRPr="009A055F">
              <w:rPr>
                <w:sz w:val="22"/>
                <w:szCs w:val="22"/>
              </w:rPr>
              <w:t>43 712</w:t>
            </w:r>
          </w:p>
        </w:tc>
        <w:tc>
          <w:tcPr>
            <w:tcW w:w="1136" w:type="dxa"/>
            <w:gridSpan w:val="3"/>
            <w:tcBorders>
              <w:top w:val="nil"/>
              <w:left w:val="nil"/>
              <w:bottom w:val="nil"/>
              <w:right w:val="nil"/>
            </w:tcBorders>
            <w:shd w:val="clear" w:color="auto" w:fill="auto"/>
            <w:noWrap/>
            <w:hideMark/>
          </w:tcPr>
          <w:p w14:paraId="649F7252" w14:textId="77777777" w:rsidR="00873EBB" w:rsidRPr="009A055F" w:rsidRDefault="00873EBB" w:rsidP="009A055F">
            <w:pPr>
              <w:jc w:val="right"/>
              <w:rPr>
                <w:sz w:val="22"/>
                <w:szCs w:val="22"/>
              </w:rPr>
            </w:pPr>
            <w:r w:rsidRPr="009A055F">
              <w:rPr>
                <w:sz w:val="22"/>
                <w:szCs w:val="22"/>
              </w:rPr>
              <w:t>129,9%</w:t>
            </w:r>
          </w:p>
        </w:tc>
        <w:tc>
          <w:tcPr>
            <w:tcW w:w="1005" w:type="dxa"/>
            <w:gridSpan w:val="2"/>
            <w:tcBorders>
              <w:top w:val="nil"/>
              <w:left w:val="nil"/>
              <w:bottom w:val="nil"/>
              <w:right w:val="nil"/>
            </w:tcBorders>
            <w:shd w:val="clear" w:color="auto" w:fill="auto"/>
            <w:noWrap/>
            <w:hideMark/>
          </w:tcPr>
          <w:p w14:paraId="53F19EC9" w14:textId="77777777" w:rsidR="00873EBB" w:rsidRPr="009A055F" w:rsidRDefault="00873EBB" w:rsidP="009A055F">
            <w:pPr>
              <w:jc w:val="right"/>
              <w:rPr>
                <w:sz w:val="22"/>
                <w:szCs w:val="22"/>
              </w:rPr>
            </w:pPr>
            <w:r w:rsidRPr="009A055F">
              <w:rPr>
                <w:sz w:val="22"/>
                <w:szCs w:val="22"/>
              </w:rPr>
              <w:t>43,2%</w:t>
            </w:r>
          </w:p>
        </w:tc>
      </w:tr>
      <w:tr w:rsidR="00873EBB" w:rsidRPr="009A055F" w14:paraId="26EC649A" w14:textId="77777777" w:rsidTr="009A055F">
        <w:trPr>
          <w:gridAfter w:val="2"/>
          <w:wAfter w:w="265" w:type="dxa"/>
          <w:trHeight w:val="248"/>
        </w:trPr>
        <w:tc>
          <w:tcPr>
            <w:tcW w:w="4196" w:type="dxa"/>
            <w:tcBorders>
              <w:top w:val="nil"/>
              <w:left w:val="nil"/>
              <w:bottom w:val="nil"/>
              <w:right w:val="nil"/>
            </w:tcBorders>
            <w:shd w:val="clear" w:color="auto" w:fill="auto"/>
            <w:noWrap/>
            <w:hideMark/>
          </w:tcPr>
          <w:p w14:paraId="09285640" w14:textId="77777777" w:rsidR="00873EBB" w:rsidRPr="009A055F" w:rsidRDefault="00873EBB" w:rsidP="00536470">
            <w:pPr>
              <w:rPr>
                <w:sz w:val="22"/>
                <w:szCs w:val="22"/>
              </w:rPr>
            </w:pPr>
            <w:r w:rsidRPr="009A055F">
              <w:rPr>
                <w:sz w:val="22"/>
                <w:szCs w:val="22"/>
              </w:rPr>
              <w:t xml:space="preserve">     távközlési, postai szolgáltatás</w:t>
            </w:r>
          </w:p>
        </w:tc>
        <w:tc>
          <w:tcPr>
            <w:tcW w:w="1176" w:type="dxa"/>
            <w:gridSpan w:val="3"/>
            <w:tcBorders>
              <w:top w:val="nil"/>
              <w:left w:val="nil"/>
              <w:bottom w:val="nil"/>
              <w:right w:val="nil"/>
            </w:tcBorders>
            <w:shd w:val="clear" w:color="auto" w:fill="auto"/>
            <w:noWrap/>
            <w:hideMark/>
          </w:tcPr>
          <w:p w14:paraId="6B818653" w14:textId="77777777" w:rsidR="00873EBB" w:rsidRPr="009A055F" w:rsidRDefault="00873EBB" w:rsidP="009A055F">
            <w:pPr>
              <w:jc w:val="right"/>
              <w:rPr>
                <w:sz w:val="22"/>
                <w:szCs w:val="22"/>
              </w:rPr>
            </w:pPr>
            <w:r w:rsidRPr="009A055F">
              <w:rPr>
                <w:sz w:val="22"/>
                <w:szCs w:val="22"/>
              </w:rPr>
              <w:t>42 404</w:t>
            </w:r>
          </w:p>
        </w:tc>
        <w:tc>
          <w:tcPr>
            <w:tcW w:w="1216" w:type="dxa"/>
            <w:gridSpan w:val="2"/>
            <w:tcBorders>
              <w:top w:val="nil"/>
              <w:left w:val="nil"/>
              <w:bottom w:val="nil"/>
              <w:right w:val="nil"/>
            </w:tcBorders>
            <w:shd w:val="clear" w:color="auto" w:fill="auto"/>
            <w:noWrap/>
            <w:hideMark/>
          </w:tcPr>
          <w:p w14:paraId="630B1D61" w14:textId="77777777" w:rsidR="00873EBB" w:rsidRPr="009A055F" w:rsidRDefault="00873EBB" w:rsidP="009A055F">
            <w:pPr>
              <w:jc w:val="right"/>
              <w:rPr>
                <w:sz w:val="22"/>
                <w:szCs w:val="22"/>
              </w:rPr>
            </w:pPr>
            <w:r w:rsidRPr="009A055F">
              <w:rPr>
                <w:sz w:val="22"/>
                <w:szCs w:val="22"/>
              </w:rPr>
              <w:t>83 000</w:t>
            </w:r>
          </w:p>
        </w:tc>
        <w:tc>
          <w:tcPr>
            <w:tcW w:w="1194" w:type="dxa"/>
            <w:gridSpan w:val="2"/>
            <w:tcBorders>
              <w:top w:val="nil"/>
              <w:left w:val="nil"/>
              <w:bottom w:val="nil"/>
              <w:right w:val="nil"/>
            </w:tcBorders>
            <w:shd w:val="clear" w:color="auto" w:fill="auto"/>
            <w:noWrap/>
            <w:hideMark/>
          </w:tcPr>
          <w:p w14:paraId="3C72FC90" w14:textId="77777777" w:rsidR="00873EBB" w:rsidRPr="009A055F" w:rsidRDefault="00873EBB" w:rsidP="009A055F">
            <w:pPr>
              <w:jc w:val="right"/>
              <w:rPr>
                <w:sz w:val="22"/>
                <w:szCs w:val="22"/>
              </w:rPr>
            </w:pPr>
            <w:r w:rsidRPr="009A055F">
              <w:rPr>
                <w:sz w:val="22"/>
                <w:szCs w:val="22"/>
              </w:rPr>
              <w:t>51 049</w:t>
            </w:r>
          </w:p>
        </w:tc>
        <w:tc>
          <w:tcPr>
            <w:tcW w:w="1136" w:type="dxa"/>
            <w:gridSpan w:val="3"/>
            <w:tcBorders>
              <w:top w:val="nil"/>
              <w:left w:val="nil"/>
              <w:bottom w:val="nil"/>
              <w:right w:val="nil"/>
            </w:tcBorders>
            <w:shd w:val="clear" w:color="auto" w:fill="auto"/>
            <w:noWrap/>
            <w:hideMark/>
          </w:tcPr>
          <w:p w14:paraId="224FF07D" w14:textId="77777777" w:rsidR="00873EBB" w:rsidRPr="009A055F" w:rsidRDefault="00873EBB" w:rsidP="009A055F">
            <w:pPr>
              <w:jc w:val="right"/>
              <w:rPr>
                <w:sz w:val="22"/>
                <w:szCs w:val="22"/>
              </w:rPr>
            </w:pPr>
            <w:r w:rsidRPr="009A055F">
              <w:rPr>
                <w:sz w:val="22"/>
                <w:szCs w:val="22"/>
              </w:rPr>
              <w:t>120,4%</w:t>
            </w:r>
          </w:p>
        </w:tc>
        <w:tc>
          <w:tcPr>
            <w:tcW w:w="1005" w:type="dxa"/>
            <w:gridSpan w:val="2"/>
            <w:tcBorders>
              <w:top w:val="nil"/>
              <w:left w:val="nil"/>
              <w:bottom w:val="nil"/>
              <w:right w:val="nil"/>
            </w:tcBorders>
            <w:shd w:val="clear" w:color="auto" w:fill="auto"/>
            <w:noWrap/>
            <w:hideMark/>
          </w:tcPr>
          <w:p w14:paraId="6FC9AC85" w14:textId="77777777" w:rsidR="00873EBB" w:rsidRPr="009A055F" w:rsidRDefault="00873EBB" w:rsidP="009A055F">
            <w:pPr>
              <w:jc w:val="right"/>
              <w:rPr>
                <w:sz w:val="22"/>
                <w:szCs w:val="22"/>
              </w:rPr>
            </w:pPr>
            <w:r w:rsidRPr="009A055F">
              <w:rPr>
                <w:sz w:val="22"/>
                <w:szCs w:val="22"/>
              </w:rPr>
              <w:t>61,5%</w:t>
            </w:r>
          </w:p>
        </w:tc>
      </w:tr>
      <w:tr w:rsidR="00873EBB" w:rsidRPr="009A055F" w14:paraId="6929E897" w14:textId="77777777" w:rsidTr="009A055F">
        <w:trPr>
          <w:gridAfter w:val="2"/>
          <w:wAfter w:w="265" w:type="dxa"/>
          <w:trHeight w:val="82"/>
        </w:trPr>
        <w:tc>
          <w:tcPr>
            <w:tcW w:w="4196" w:type="dxa"/>
            <w:tcBorders>
              <w:top w:val="nil"/>
              <w:left w:val="nil"/>
              <w:bottom w:val="nil"/>
              <w:right w:val="nil"/>
            </w:tcBorders>
            <w:shd w:val="clear" w:color="auto" w:fill="auto"/>
            <w:noWrap/>
            <w:hideMark/>
          </w:tcPr>
          <w:p w14:paraId="55DC2C34" w14:textId="77777777" w:rsidR="00873EBB" w:rsidRPr="009A055F" w:rsidRDefault="00873EBB" w:rsidP="00536470">
            <w:pPr>
              <w:rPr>
                <w:sz w:val="22"/>
                <w:szCs w:val="22"/>
              </w:rPr>
            </w:pPr>
            <w:r w:rsidRPr="009A055F">
              <w:rPr>
                <w:sz w:val="22"/>
                <w:szCs w:val="22"/>
              </w:rPr>
              <w:t xml:space="preserve">     minőség-ellenőrzés</w:t>
            </w:r>
          </w:p>
        </w:tc>
        <w:tc>
          <w:tcPr>
            <w:tcW w:w="1176" w:type="dxa"/>
            <w:gridSpan w:val="3"/>
            <w:tcBorders>
              <w:top w:val="nil"/>
              <w:left w:val="nil"/>
              <w:bottom w:val="nil"/>
              <w:right w:val="nil"/>
            </w:tcBorders>
            <w:shd w:val="clear" w:color="auto" w:fill="auto"/>
            <w:noWrap/>
            <w:hideMark/>
          </w:tcPr>
          <w:p w14:paraId="7A98B2EF" w14:textId="77777777" w:rsidR="00873EBB" w:rsidRPr="009A055F" w:rsidRDefault="00873EBB" w:rsidP="009A055F">
            <w:pPr>
              <w:jc w:val="right"/>
              <w:rPr>
                <w:sz w:val="22"/>
                <w:szCs w:val="22"/>
              </w:rPr>
            </w:pPr>
            <w:r w:rsidRPr="009A055F">
              <w:rPr>
                <w:sz w:val="22"/>
                <w:szCs w:val="22"/>
              </w:rPr>
              <w:t>7 853</w:t>
            </w:r>
          </w:p>
        </w:tc>
        <w:tc>
          <w:tcPr>
            <w:tcW w:w="1216" w:type="dxa"/>
            <w:gridSpan w:val="2"/>
            <w:tcBorders>
              <w:top w:val="nil"/>
              <w:left w:val="nil"/>
              <w:bottom w:val="nil"/>
              <w:right w:val="nil"/>
            </w:tcBorders>
            <w:shd w:val="clear" w:color="auto" w:fill="auto"/>
            <w:noWrap/>
            <w:hideMark/>
          </w:tcPr>
          <w:p w14:paraId="4F15782E" w14:textId="77777777" w:rsidR="00873EBB" w:rsidRPr="009A055F" w:rsidRDefault="00873EBB" w:rsidP="009A055F">
            <w:pPr>
              <w:jc w:val="right"/>
              <w:rPr>
                <w:sz w:val="22"/>
                <w:szCs w:val="22"/>
              </w:rPr>
            </w:pPr>
            <w:r w:rsidRPr="009A055F">
              <w:rPr>
                <w:sz w:val="22"/>
                <w:szCs w:val="22"/>
              </w:rPr>
              <w:t>17 000</w:t>
            </w:r>
          </w:p>
        </w:tc>
        <w:tc>
          <w:tcPr>
            <w:tcW w:w="1194" w:type="dxa"/>
            <w:gridSpan w:val="2"/>
            <w:tcBorders>
              <w:top w:val="nil"/>
              <w:left w:val="nil"/>
              <w:bottom w:val="nil"/>
              <w:right w:val="nil"/>
            </w:tcBorders>
            <w:shd w:val="clear" w:color="auto" w:fill="auto"/>
            <w:noWrap/>
            <w:hideMark/>
          </w:tcPr>
          <w:p w14:paraId="05B05235" w14:textId="77777777" w:rsidR="00873EBB" w:rsidRPr="009A055F" w:rsidRDefault="00873EBB" w:rsidP="009A055F">
            <w:pPr>
              <w:jc w:val="right"/>
              <w:rPr>
                <w:sz w:val="22"/>
                <w:szCs w:val="22"/>
              </w:rPr>
            </w:pPr>
            <w:r w:rsidRPr="009A055F">
              <w:rPr>
                <w:sz w:val="22"/>
                <w:szCs w:val="22"/>
              </w:rPr>
              <w:t>3 894</w:t>
            </w:r>
          </w:p>
        </w:tc>
        <w:tc>
          <w:tcPr>
            <w:tcW w:w="1136" w:type="dxa"/>
            <w:gridSpan w:val="3"/>
            <w:tcBorders>
              <w:top w:val="nil"/>
              <w:left w:val="nil"/>
              <w:bottom w:val="nil"/>
              <w:right w:val="nil"/>
            </w:tcBorders>
            <w:shd w:val="clear" w:color="auto" w:fill="auto"/>
            <w:noWrap/>
            <w:hideMark/>
          </w:tcPr>
          <w:p w14:paraId="584E7865" w14:textId="77777777" w:rsidR="00873EBB" w:rsidRPr="009A055F" w:rsidRDefault="00873EBB" w:rsidP="009A055F">
            <w:pPr>
              <w:jc w:val="right"/>
              <w:rPr>
                <w:sz w:val="22"/>
                <w:szCs w:val="22"/>
              </w:rPr>
            </w:pPr>
            <w:r w:rsidRPr="009A055F">
              <w:rPr>
                <w:sz w:val="22"/>
                <w:szCs w:val="22"/>
              </w:rPr>
              <w:t>49,6%</w:t>
            </w:r>
          </w:p>
        </w:tc>
        <w:tc>
          <w:tcPr>
            <w:tcW w:w="1005" w:type="dxa"/>
            <w:gridSpan w:val="2"/>
            <w:tcBorders>
              <w:top w:val="nil"/>
              <w:left w:val="nil"/>
              <w:bottom w:val="nil"/>
              <w:right w:val="nil"/>
            </w:tcBorders>
            <w:shd w:val="clear" w:color="auto" w:fill="auto"/>
            <w:noWrap/>
            <w:hideMark/>
          </w:tcPr>
          <w:p w14:paraId="556D9CEC" w14:textId="77777777" w:rsidR="00873EBB" w:rsidRPr="009A055F" w:rsidRDefault="00873EBB" w:rsidP="009A055F">
            <w:pPr>
              <w:jc w:val="right"/>
              <w:rPr>
                <w:sz w:val="22"/>
                <w:szCs w:val="22"/>
              </w:rPr>
            </w:pPr>
            <w:r w:rsidRPr="009A055F">
              <w:rPr>
                <w:sz w:val="22"/>
                <w:szCs w:val="22"/>
              </w:rPr>
              <w:t>22,9%</w:t>
            </w:r>
          </w:p>
        </w:tc>
      </w:tr>
      <w:tr w:rsidR="00873EBB" w:rsidRPr="009A055F" w14:paraId="3DC14B3E" w14:textId="77777777" w:rsidTr="009A055F">
        <w:trPr>
          <w:gridAfter w:val="2"/>
          <w:wAfter w:w="265" w:type="dxa"/>
          <w:trHeight w:val="183"/>
        </w:trPr>
        <w:tc>
          <w:tcPr>
            <w:tcW w:w="4196" w:type="dxa"/>
            <w:tcBorders>
              <w:top w:val="nil"/>
              <w:left w:val="nil"/>
              <w:bottom w:val="nil"/>
              <w:right w:val="nil"/>
            </w:tcBorders>
            <w:shd w:val="clear" w:color="auto" w:fill="auto"/>
            <w:noWrap/>
            <w:hideMark/>
          </w:tcPr>
          <w:p w14:paraId="07CCE76A" w14:textId="77777777" w:rsidR="00873EBB" w:rsidRPr="009A055F" w:rsidRDefault="00873EBB" w:rsidP="00536470">
            <w:pPr>
              <w:rPr>
                <w:sz w:val="22"/>
                <w:szCs w:val="22"/>
              </w:rPr>
            </w:pPr>
            <w:r w:rsidRPr="009A055F">
              <w:rPr>
                <w:sz w:val="22"/>
                <w:szCs w:val="22"/>
              </w:rPr>
              <w:t xml:space="preserve">     egyéb igénybevett szolgáltatás</w:t>
            </w:r>
          </w:p>
        </w:tc>
        <w:tc>
          <w:tcPr>
            <w:tcW w:w="1176" w:type="dxa"/>
            <w:gridSpan w:val="3"/>
            <w:tcBorders>
              <w:top w:val="nil"/>
              <w:left w:val="nil"/>
              <w:bottom w:val="nil"/>
              <w:right w:val="nil"/>
            </w:tcBorders>
            <w:shd w:val="clear" w:color="auto" w:fill="auto"/>
            <w:noWrap/>
            <w:hideMark/>
          </w:tcPr>
          <w:p w14:paraId="5AD678F7" w14:textId="77777777" w:rsidR="00873EBB" w:rsidRPr="009A055F" w:rsidRDefault="00873EBB" w:rsidP="009A055F">
            <w:pPr>
              <w:jc w:val="right"/>
              <w:rPr>
                <w:sz w:val="22"/>
                <w:szCs w:val="22"/>
              </w:rPr>
            </w:pPr>
            <w:r w:rsidRPr="009A055F">
              <w:rPr>
                <w:sz w:val="22"/>
                <w:szCs w:val="22"/>
              </w:rPr>
              <w:t>322 241</w:t>
            </w:r>
          </w:p>
        </w:tc>
        <w:tc>
          <w:tcPr>
            <w:tcW w:w="1216" w:type="dxa"/>
            <w:gridSpan w:val="2"/>
            <w:tcBorders>
              <w:top w:val="nil"/>
              <w:left w:val="nil"/>
              <w:bottom w:val="nil"/>
              <w:right w:val="nil"/>
            </w:tcBorders>
            <w:shd w:val="clear" w:color="auto" w:fill="auto"/>
            <w:noWrap/>
            <w:hideMark/>
          </w:tcPr>
          <w:p w14:paraId="70EB830E" w14:textId="77777777" w:rsidR="00873EBB" w:rsidRPr="009A055F" w:rsidRDefault="00873EBB" w:rsidP="009A055F">
            <w:pPr>
              <w:jc w:val="right"/>
              <w:rPr>
                <w:sz w:val="22"/>
                <w:szCs w:val="22"/>
              </w:rPr>
            </w:pPr>
            <w:r w:rsidRPr="009A055F">
              <w:rPr>
                <w:sz w:val="22"/>
                <w:szCs w:val="22"/>
              </w:rPr>
              <w:t>806 564</w:t>
            </w:r>
          </w:p>
        </w:tc>
        <w:tc>
          <w:tcPr>
            <w:tcW w:w="1194" w:type="dxa"/>
            <w:gridSpan w:val="2"/>
            <w:tcBorders>
              <w:top w:val="nil"/>
              <w:left w:val="nil"/>
              <w:bottom w:val="nil"/>
              <w:right w:val="nil"/>
            </w:tcBorders>
            <w:shd w:val="clear" w:color="auto" w:fill="auto"/>
            <w:noWrap/>
            <w:hideMark/>
          </w:tcPr>
          <w:p w14:paraId="160F9C6F" w14:textId="77777777" w:rsidR="00873EBB" w:rsidRPr="009A055F" w:rsidRDefault="00873EBB" w:rsidP="009A055F">
            <w:pPr>
              <w:jc w:val="right"/>
              <w:rPr>
                <w:sz w:val="22"/>
                <w:szCs w:val="22"/>
              </w:rPr>
            </w:pPr>
            <w:r w:rsidRPr="009A055F">
              <w:rPr>
                <w:sz w:val="22"/>
                <w:szCs w:val="22"/>
              </w:rPr>
              <w:t>270 260</w:t>
            </w:r>
          </w:p>
        </w:tc>
        <w:tc>
          <w:tcPr>
            <w:tcW w:w="1136" w:type="dxa"/>
            <w:gridSpan w:val="3"/>
            <w:tcBorders>
              <w:top w:val="nil"/>
              <w:left w:val="nil"/>
              <w:bottom w:val="nil"/>
              <w:right w:val="nil"/>
            </w:tcBorders>
            <w:shd w:val="clear" w:color="auto" w:fill="auto"/>
            <w:noWrap/>
            <w:hideMark/>
          </w:tcPr>
          <w:p w14:paraId="6FF11AF9" w14:textId="77777777" w:rsidR="00873EBB" w:rsidRPr="009A055F" w:rsidRDefault="00873EBB" w:rsidP="009A055F">
            <w:pPr>
              <w:jc w:val="right"/>
              <w:rPr>
                <w:sz w:val="22"/>
                <w:szCs w:val="22"/>
              </w:rPr>
            </w:pPr>
            <w:r w:rsidRPr="009A055F">
              <w:rPr>
                <w:sz w:val="22"/>
                <w:szCs w:val="22"/>
              </w:rPr>
              <w:t>83,9%</w:t>
            </w:r>
          </w:p>
        </w:tc>
        <w:tc>
          <w:tcPr>
            <w:tcW w:w="1005" w:type="dxa"/>
            <w:gridSpan w:val="2"/>
            <w:tcBorders>
              <w:top w:val="nil"/>
              <w:left w:val="nil"/>
              <w:bottom w:val="nil"/>
              <w:right w:val="nil"/>
            </w:tcBorders>
            <w:shd w:val="clear" w:color="auto" w:fill="auto"/>
            <w:noWrap/>
            <w:hideMark/>
          </w:tcPr>
          <w:p w14:paraId="0FA4BBB2" w14:textId="77777777" w:rsidR="00873EBB" w:rsidRPr="009A055F" w:rsidRDefault="00873EBB" w:rsidP="009A055F">
            <w:pPr>
              <w:jc w:val="right"/>
              <w:rPr>
                <w:sz w:val="22"/>
                <w:szCs w:val="22"/>
              </w:rPr>
            </w:pPr>
            <w:r w:rsidRPr="009A055F">
              <w:rPr>
                <w:sz w:val="22"/>
                <w:szCs w:val="22"/>
              </w:rPr>
              <w:t>33,5%</w:t>
            </w:r>
          </w:p>
        </w:tc>
      </w:tr>
      <w:tr w:rsidR="00873EBB" w:rsidRPr="009A055F" w14:paraId="2908A75C" w14:textId="77777777" w:rsidTr="009A055F">
        <w:trPr>
          <w:gridAfter w:val="2"/>
          <w:wAfter w:w="265" w:type="dxa"/>
          <w:trHeight w:val="312"/>
        </w:trPr>
        <w:tc>
          <w:tcPr>
            <w:tcW w:w="4196" w:type="dxa"/>
            <w:tcBorders>
              <w:top w:val="nil"/>
              <w:left w:val="nil"/>
              <w:bottom w:val="nil"/>
              <w:right w:val="nil"/>
            </w:tcBorders>
            <w:shd w:val="clear" w:color="auto" w:fill="auto"/>
            <w:noWrap/>
            <w:hideMark/>
          </w:tcPr>
          <w:p w14:paraId="3B70707A" w14:textId="77777777" w:rsidR="00873EBB" w:rsidRPr="009A055F" w:rsidRDefault="00873EBB" w:rsidP="00536470">
            <w:pPr>
              <w:rPr>
                <w:sz w:val="22"/>
                <w:szCs w:val="22"/>
              </w:rPr>
            </w:pPr>
            <w:r w:rsidRPr="009A055F">
              <w:rPr>
                <w:sz w:val="22"/>
                <w:szCs w:val="22"/>
              </w:rPr>
              <w:t>Egyéb szolgáltatások</w:t>
            </w:r>
          </w:p>
        </w:tc>
        <w:tc>
          <w:tcPr>
            <w:tcW w:w="1176" w:type="dxa"/>
            <w:gridSpan w:val="3"/>
            <w:tcBorders>
              <w:top w:val="nil"/>
              <w:left w:val="nil"/>
              <w:bottom w:val="nil"/>
              <w:right w:val="nil"/>
            </w:tcBorders>
            <w:shd w:val="clear" w:color="auto" w:fill="auto"/>
            <w:noWrap/>
            <w:hideMark/>
          </w:tcPr>
          <w:p w14:paraId="6397C1D3" w14:textId="77777777" w:rsidR="00873EBB" w:rsidRPr="009A055F" w:rsidRDefault="00873EBB" w:rsidP="009A055F">
            <w:pPr>
              <w:jc w:val="right"/>
              <w:rPr>
                <w:sz w:val="22"/>
                <w:szCs w:val="22"/>
              </w:rPr>
            </w:pPr>
            <w:r w:rsidRPr="009A055F">
              <w:rPr>
                <w:sz w:val="22"/>
                <w:szCs w:val="22"/>
              </w:rPr>
              <w:t>135 718</w:t>
            </w:r>
          </w:p>
        </w:tc>
        <w:tc>
          <w:tcPr>
            <w:tcW w:w="1216" w:type="dxa"/>
            <w:gridSpan w:val="2"/>
            <w:tcBorders>
              <w:top w:val="nil"/>
              <w:left w:val="nil"/>
              <w:bottom w:val="nil"/>
              <w:right w:val="nil"/>
            </w:tcBorders>
            <w:shd w:val="clear" w:color="auto" w:fill="auto"/>
            <w:noWrap/>
            <w:hideMark/>
          </w:tcPr>
          <w:p w14:paraId="4FF39CC2" w14:textId="77777777" w:rsidR="00873EBB" w:rsidRPr="009A055F" w:rsidRDefault="00873EBB" w:rsidP="009A055F">
            <w:pPr>
              <w:jc w:val="right"/>
              <w:rPr>
                <w:sz w:val="22"/>
                <w:szCs w:val="22"/>
              </w:rPr>
            </w:pPr>
            <w:r w:rsidRPr="009A055F">
              <w:rPr>
                <w:sz w:val="22"/>
                <w:szCs w:val="22"/>
              </w:rPr>
              <w:t>264 120</w:t>
            </w:r>
          </w:p>
        </w:tc>
        <w:tc>
          <w:tcPr>
            <w:tcW w:w="1194" w:type="dxa"/>
            <w:gridSpan w:val="2"/>
            <w:tcBorders>
              <w:top w:val="nil"/>
              <w:left w:val="nil"/>
              <w:bottom w:val="nil"/>
              <w:right w:val="nil"/>
            </w:tcBorders>
            <w:shd w:val="clear" w:color="auto" w:fill="auto"/>
            <w:noWrap/>
            <w:hideMark/>
          </w:tcPr>
          <w:p w14:paraId="4FD1A7E6" w14:textId="77777777" w:rsidR="00873EBB" w:rsidRPr="009A055F" w:rsidRDefault="00873EBB" w:rsidP="009A055F">
            <w:pPr>
              <w:jc w:val="right"/>
              <w:rPr>
                <w:sz w:val="22"/>
                <w:szCs w:val="22"/>
              </w:rPr>
            </w:pPr>
            <w:r w:rsidRPr="009A055F">
              <w:rPr>
                <w:sz w:val="22"/>
                <w:szCs w:val="22"/>
              </w:rPr>
              <w:t>140 312</w:t>
            </w:r>
          </w:p>
        </w:tc>
        <w:tc>
          <w:tcPr>
            <w:tcW w:w="1136" w:type="dxa"/>
            <w:gridSpan w:val="3"/>
            <w:tcBorders>
              <w:top w:val="nil"/>
              <w:left w:val="nil"/>
              <w:bottom w:val="nil"/>
              <w:right w:val="nil"/>
            </w:tcBorders>
            <w:shd w:val="clear" w:color="auto" w:fill="auto"/>
            <w:noWrap/>
            <w:hideMark/>
          </w:tcPr>
          <w:p w14:paraId="39231233" w14:textId="77777777" w:rsidR="00873EBB" w:rsidRPr="009A055F" w:rsidRDefault="00873EBB" w:rsidP="009A055F">
            <w:pPr>
              <w:jc w:val="right"/>
              <w:rPr>
                <w:sz w:val="22"/>
                <w:szCs w:val="22"/>
              </w:rPr>
            </w:pPr>
            <w:r w:rsidRPr="009A055F">
              <w:rPr>
                <w:sz w:val="22"/>
                <w:szCs w:val="22"/>
              </w:rPr>
              <w:t>103,4%</w:t>
            </w:r>
          </w:p>
        </w:tc>
        <w:tc>
          <w:tcPr>
            <w:tcW w:w="1005" w:type="dxa"/>
            <w:gridSpan w:val="2"/>
            <w:tcBorders>
              <w:top w:val="nil"/>
              <w:left w:val="nil"/>
              <w:bottom w:val="nil"/>
              <w:right w:val="nil"/>
            </w:tcBorders>
            <w:shd w:val="clear" w:color="auto" w:fill="auto"/>
            <w:noWrap/>
            <w:hideMark/>
          </w:tcPr>
          <w:p w14:paraId="117DFABC" w14:textId="77777777" w:rsidR="00873EBB" w:rsidRPr="009A055F" w:rsidRDefault="00873EBB" w:rsidP="009A055F">
            <w:pPr>
              <w:jc w:val="right"/>
              <w:rPr>
                <w:sz w:val="22"/>
                <w:szCs w:val="22"/>
              </w:rPr>
            </w:pPr>
            <w:r w:rsidRPr="009A055F">
              <w:rPr>
                <w:sz w:val="22"/>
                <w:szCs w:val="22"/>
              </w:rPr>
              <w:t>53,1%</w:t>
            </w:r>
          </w:p>
        </w:tc>
      </w:tr>
      <w:tr w:rsidR="00873EBB" w:rsidRPr="009A055F" w14:paraId="3DFFF856" w14:textId="77777777" w:rsidTr="009A055F">
        <w:trPr>
          <w:gridAfter w:val="2"/>
          <w:wAfter w:w="265" w:type="dxa"/>
          <w:trHeight w:val="177"/>
        </w:trPr>
        <w:tc>
          <w:tcPr>
            <w:tcW w:w="4196" w:type="dxa"/>
            <w:tcBorders>
              <w:top w:val="nil"/>
              <w:left w:val="nil"/>
              <w:bottom w:val="nil"/>
              <w:right w:val="nil"/>
            </w:tcBorders>
            <w:shd w:val="clear" w:color="auto" w:fill="auto"/>
            <w:noWrap/>
            <w:hideMark/>
          </w:tcPr>
          <w:p w14:paraId="4C093C94" w14:textId="77777777" w:rsidR="00873EBB" w:rsidRPr="009A055F" w:rsidRDefault="00873EBB" w:rsidP="00536470">
            <w:pPr>
              <w:rPr>
                <w:sz w:val="22"/>
                <w:szCs w:val="22"/>
              </w:rPr>
            </w:pPr>
            <w:r w:rsidRPr="009A055F">
              <w:rPr>
                <w:sz w:val="22"/>
                <w:szCs w:val="22"/>
              </w:rPr>
              <w:t>Eladott áruk, közvetített szolgáltatások</w:t>
            </w:r>
          </w:p>
        </w:tc>
        <w:tc>
          <w:tcPr>
            <w:tcW w:w="1176" w:type="dxa"/>
            <w:gridSpan w:val="3"/>
            <w:tcBorders>
              <w:top w:val="nil"/>
              <w:left w:val="nil"/>
              <w:bottom w:val="nil"/>
              <w:right w:val="nil"/>
            </w:tcBorders>
            <w:shd w:val="clear" w:color="auto" w:fill="auto"/>
            <w:noWrap/>
            <w:hideMark/>
          </w:tcPr>
          <w:p w14:paraId="1965D089" w14:textId="77777777" w:rsidR="00873EBB" w:rsidRPr="009A055F" w:rsidRDefault="00873EBB" w:rsidP="009A055F">
            <w:pPr>
              <w:jc w:val="right"/>
              <w:rPr>
                <w:sz w:val="22"/>
                <w:szCs w:val="22"/>
              </w:rPr>
            </w:pPr>
            <w:r w:rsidRPr="009A055F">
              <w:rPr>
                <w:sz w:val="22"/>
                <w:szCs w:val="22"/>
              </w:rPr>
              <w:t>2 243</w:t>
            </w:r>
          </w:p>
        </w:tc>
        <w:tc>
          <w:tcPr>
            <w:tcW w:w="1216" w:type="dxa"/>
            <w:gridSpan w:val="2"/>
            <w:tcBorders>
              <w:top w:val="nil"/>
              <w:left w:val="nil"/>
              <w:bottom w:val="nil"/>
              <w:right w:val="nil"/>
            </w:tcBorders>
            <w:shd w:val="clear" w:color="auto" w:fill="auto"/>
            <w:noWrap/>
            <w:hideMark/>
          </w:tcPr>
          <w:p w14:paraId="71FDD848" w14:textId="77777777" w:rsidR="00873EBB" w:rsidRPr="009A055F" w:rsidRDefault="00873EBB" w:rsidP="009A055F">
            <w:pPr>
              <w:jc w:val="right"/>
              <w:rPr>
                <w:sz w:val="22"/>
                <w:szCs w:val="22"/>
              </w:rPr>
            </w:pPr>
            <w:r w:rsidRPr="009A055F">
              <w:rPr>
                <w:sz w:val="22"/>
                <w:szCs w:val="22"/>
              </w:rPr>
              <w:t>4 500</w:t>
            </w:r>
          </w:p>
        </w:tc>
        <w:tc>
          <w:tcPr>
            <w:tcW w:w="1194" w:type="dxa"/>
            <w:gridSpan w:val="2"/>
            <w:tcBorders>
              <w:top w:val="nil"/>
              <w:left w:val="nil"/>
              <w:bottom w:val="nil"/>
              <w:right w:val="nil"/>
            </w:tcBorders>
            <w:shd w:val="clear" w:color="auto" w:fill="auto"/>
            <w:noWrap/>
            <w:hideMark/>
          </w:tcPr>
          <w:p w14:paraId="325F2B0F" w14:textId="77777777" w:rsidR="00873EBB" w:rsidRPr="009A055F" w:rsidRDefault="00873EBB" w:rsidP="009A055F">
            <w:pPr>
              <w:jc w:val="right"/>
              <w:rPr>
                <w:sz w:val="22"/>
                <w:szCs w:val="22"/>
              </w:rPr>
            </w:pPr>
            <w:r w:rsidRPr="009A055F">
              <w:rPr>
                <w:sz w:val="22"/>
                <w:szCs w:val="22"/>
              </w:rPr>
              <w:t>14 907</w:t>
            </w:r>
          </w:p>
        </w:tc>
        <w:tc>
          <w:tcPr>
            <w:tcW w:w="1136" w:type="dxa"/>
            <w:gridSpan w:val="3"/>
            <w:tcBorders>
              <w:top w:val="nil"/>
              <w:left w:val="nil"/>
              <w:bottom w:val="nil"/>
              <w:right w:val="nil"/>
            </w:tcBorders>
            <w:shd w:val="clear" w:color="auto" w:fill="auto"/>
            <w:noWrap/>
            <w:hideMark/>
          </w:tcPr>
          <w:p w14:paraId="08039D51" w14:textId="77777777" w:rsidR="00873EBB" w:rsidRPr="009A055F" w:rsidRDefault="00873EBB" w:rsidP="009A055F">
            <w:pPr>
              <w:jc w:val="right"/>
              <w:rPr>
                <w:sz w:val="22"/>
                <w:szCs w:val="22"/>
              </w:rPr>
            </w:pPr>
            <w:r w:rsidRPr="009A055F">
              <w:rPr>
                <w:sz w:val="22"/>
                <w:szCs w:val="22"/>
              </w:rPr>
              <w:t>664,6%</w:t>
            </w:r>
          </w:p>
        </w:tc>
        <w:tc>
          <w:tcPr>
            <w:tcW w:w="1005" w:type="dxa"/>
            <w:gridSpan w:val="2"/>
            <w:tcBorders>
              <w:top w:val="nil"/>
              <w:left w:val="nil"/>
              <w:bottom w:val="nil"/>
              <w:right w:val="nil"/>
            </w:tcBorders>
            <w:shd w:val="clear" w:color="auto" w:fill="auto"/>
            <w:noWrap/>
            <w:hideMark/>
          </w:tcPr>
          <w:p w14:paraId="0DB6EF1E" w14:textId="77777777" w:rsidR="00873EBB" w:rsidRPr="009A055F" w:rsidRDefault="00873EBB" w:rsidP="009A055F">
            <w:pPr>
              <w:jc w:val="right"/>
              <w:rPr>
                <w:sz w:val="22"/>
                <w:szCs w:val="22"/>
              </w:rPr>
            </w:pPr>
            <w:r w:rsidRPr="009A055F">
              <w:rPr>
                <w:sz w:val="22"/>
                <w:szCs w:val="22"/>
              </w:rPr>
              <w:t>331,3%</w:t>
            </w:r>
          </w:p>
        </w:tc>
      </w:tr>
      <w:tr w:rsidR="00873EBB" w:rsidRPr="009A055F" w14:paraId="038A5612" w14:textId="77777777" w:rsidTr="009A055F">
        <w:trPr>
          <w:gridAfter w:val="2"/>
          <w:wAfter w:w="265" w:type="dxa"/>
          <w:trHeight w:val="312"/>
        </w:trPr>
        <w:tc>
          <w:tcPr>
            <w:tcW w:w="4196" w:type="dxa"/>
            <w:tcBorders>
              <w:top w:val="single" w:sz="4" w:space="0" w:color="auto"/>
              <w:left w:val="nil"/>
              <w:bottom w:val="single" w:sz="4" w:space="0" w:color="auto"/>
              <w:right w:val="nil"/>
            </w:tcBorders>
            <w:shd w:val="clear" w:color="auto" w:fill="auto"/>
            <w:hideMark/>
          </w:tcPr>
          <w:p w14:paraId="1FE6DC0D" w14:textId="77777777" w:rsidR="00873EBB" w:rsidRPr="009A055F" w:rsidRDefault="00873EBB" w:rsidP="00536470">
            <w:pPr>
              <w:rPr>
                <w:sz w:val="22"/>
                <w:szCs w:val="22"/>
              </w:rPr>
            </w:pPr>
            <w:r w:rsidRPr="009A055F">
              <w:rPr>
                <w:sz w:val="22"/>
                <w:szCs w:val="22"/>
              </w:rPr>
              <w:t>Anyagjellegű ráfordítás összesen</w:t>
            </w:r>
          </w:p>
        </w:tc>
        <w:tc>
          <w:tcPr>
            <w:tcW w:w="1176" w:type="dxa"/>
            <w:gridSpan w:val="3"/>
            <w:tcBorders>
              <w:top w:val="single" w:sz="4" w:space="0" w:color="auto"/>
              <w:left w:val="nil"/>
              <w:bottom w:val="single" w:sz="4" w:space="0" w:color="auto"/>
              <w:right w:val="nil"/>
            </w:tcBorders>
            <w:shd w:val="clear" w:color="auto" w:fill="auto"/>
            <w:hideMark/>
          </w:tcPr>
          <w:p w14:paraId="7694AC45" w14:textId="77777777" w:rsidR="00873EBB" w:rsidRPr="009A055F" w:rsidRDefault="00873EBB" w:rsidP="009A055F">
            <w:pPr>
              <w:jc w:val="right"/>
              <w:rPr>
                <w:sz w:val="22"/>
                <w:szCs w:val="22"/>
              </w:rPr>
            </w:pPr>
            <w:r w:rsidRPr="009A055F">
              <w:rPr>
                <w:sz w:val="22"/>
                <w:szCs w:val="22"/>
              </w:rPr>
              <w:t>1 777 227</w:t>
            </w:r>
          </w:p>
        </w:tc>
        <w:tc>
          <w:tcPr>
            <w:tcW w:w="1216" w:type="dxa"/>
            <w:gridSpan w:val="2"/>
            <w:tcBorders>
              <w:top w:val="single" w:sz="4" w:space="0" w:color="auto"/>
              <w:left w:val="nil"/>
              <w:bottom w:val="single" w:sz="4" w:space="0" w:color="auto"/>
              <w:right w:val="nil"/>
            </w:tcBorders>
            <w:shd w:val="clear" w:color="auto" w:fill="auto"/>
            <w:hideMark/>
          </w:tcPr>
          <w:p w14:paraId="40A1D332" w14:textId="77777777" w:rsidR="00873EBB" w:rsidRPr="009A055F" w:rsidRDefault="00873EBB" w:rsidP="009A055F">
            <w:pPr>
              <w:jc w:val="right"/>
              <w:rPr>
                <w:sz w:val="22"/>
                <w:szCs w:val="22"/>
              </w:rPr>
            </w:pPr>
            <w:r w:rsidRPr="009A055F">
              <w:rPr>
                <w:sz w:val="22"/>
                <w:szCs w:val="22"/>
              </w:rPr>
              <w:t>3 799 964</w:t>
            </w:r>
          </w:p>
        </w:tc>
        <w:tc>
          <w:tcPr>
            <w:tcW w:w="1194" w:type="dxa"/>
            <w:gridSpan w:val="2"/>
            <w:tcBorders>
              <w:top w:val="single" w:sz="4" w:space="0" w:color="auto"/>
              <w:left w:val="nil"/>
              <w:bottom w:val="single" w:sz="4" w:space="0" w:color="auto"/>
              <w:right w:val="nil"/>
            </w:tcBorders>
            <w:shd w:val="clear" w:color="auto" w:fill="auto"/>
            <w:hideMark/>
          </w:tcPr>
          <w:p w14:paraId="1B2FF005" w14:textId="77777777" w:rsidR="00873EBB" w:rsidRPr="009A055F" w:rsidRDefault="00873EBB" w:rsidP="009A055F">
            <w:pPr>
              <w:jc w:val="right"/>
              <w:rPr>
                <w:sz w:val="22"/>
                <w:szCs w:val="22"/>
              </w:rPr>
            </w:pPr>
            <w:r w:rsidRPr="009A055F">
              <w:rPr>
                <w:sz w:val="22"/>
                <w:szCs w:val="22"/>
              </w:rPr>
              <w:t>1 831 443</w:t>
            </w:r>
          </w:p>
        </w:tc>
        <w:tc>
          <w:tcPr>
            <w:tcW w:w="1136" w:type="dxa"/>
            <w:gridSpan w:val="3"/>
            <w:tcBorders>
              <w:top w:val="single" w:sz="4" w:space="0" w:color="auto"/>
              <w:left w:val="nil"/>
              <w:bottom w:val="single" w:sz="4" w:space="0" w:color="auto"/>
              <w:right w:val="nil"/>
            </w:tcBorders>
            <w:shd w:val="clear" w:color="auto" w:fill="auto"/>
            <w:hideMark/>
          </w:tcPr>
          <w:p w14:paraId="1917B4E7" w14:textId="77777777" w:rsidR="00873EBB" w:rsidRPr="009A055F" w:rsidRDefault="00873EBB" w:rsidP="009A055F">
            <w:pPr>
              <w:jc w:val="right"/>
              <w:rPr>
                <w:sz w:val="22"/>
                <w:szCs w:val="22"/>
              </w:rPr>
            </w:pPr>
            <w:r w:rsidRPr="009A055F">
              <w:rPr>
                <w:sz w:val="22"/>
                <w:szCs w:val="22"/>
              </w:rPr>
              <w:t>103,1%</w:t>
            </w:r>
          </w:p>
        </w:tc>
        <w:tc>
          <w:tcPr>
            <w:tcW w:w="1005" w:type="dxa"/>
            <w:gridSpan w:val="2"/>
            <w:tcBorders>
              <w:top w:val="single" w:sz="4" w:space="0" w:color="auto"/>
              <w:left w:val="nil"/>
              <w:bottom w:val="single" w:sz="4" w:space="0" w:color="auto"/>
              <w:right w:val="nil"/>
            </w:tcBorders>
            <w:shd w:val="clear" w:color="auto" w:fill="auto"/>
            <w:hideMark/>
          </w:tcPr>
          <w:p w14:paraId="3D83C787" w14:textId="77777777" w:rsidR="00873EBB" w:rsidRPr="009A055F" w:rsidRDefault="00873EBB" w:rsidP="009A055F">
            <w:pPr>
              <w:jc w:val="right"/>
              <w:rPr>
                <w:sz w:val="22"/>
                <w:szCs w:val="22"/>
              </w:rPr>
            </w:pPr>
            <w:r w:rsidRPr="009A055F">
              <w:rPr>
                <w:sz w:val="22"/>
                <w:szCs w:val="22"/>
              </w:rPr>
              <w:t>48,2%</w:t>
            </w:r>
          </w:p>
        </w:tc>
      </w:tr>
      <w:tr w:rsidR="00873EBB" w:rsidRPr="009A055F" w14:paraId="7BA9CE89" w14:textId="77777777" w:rsidTr="009A055F">
        <w:trPr>
          <w:gridAfter w:val="2"/>
          <w:wAfter w:w="265" w:type="dxa"/>
          <w:trHeight w:val="312"/>
        </w:trPr>
        <w:tc>
          <w:tcPr>
            <w:tcW w:w="4196" w:type="dxa"/>
            <w:tcBorders>
              <w:top w:val="nil"/>
              <w:left w:val="nil"/>
              <w:bottom w:val="nil"/>
              <w:right w:val="nil"/>
            </w:tcBorders>
            <w:shd w:val="clear" w:color="auto" w:fill="auto"/>
            <w:noWrap/>
            <w:vAlign w:val="center"/>
            <w:hideMark/>
          </w:tcPr>
          <w:p w14:paraId="6D14A3B6" w14:textId="77777777" w:rsidR="00873EBB" w:rsidRPr="009A055F" w:rsidRDefault="00873EBB" w:rsidP="00536470">
            <w:pPr>
              <w:rPr>
                <w:rFonts w:ascii="Times New Roman CE" w:hAnsi="Times New Roman CE" w:cs="Times New Roman CE"/>
                <w:sz w:val="22"/>
                <w:szCs w:val="22"/>
              </w:rPr>
            </w:pPr>
            <w:r w:rsidRPr="009A055F">
              <w:rPr>
                <w:rFonts w:ascii="Times New Roman CE" w:hAnsi="Times New Roman CE" w:cs="Times New Roman CE"/>
                <w:sz w:val="22"/>
                <w:szCs w:val="22"/>
              </w:rPr>
              <w:t>Bérköltség</w:t>
            </w:r>
          </w:p>
        </w:tc>
        <w:tc>
          <w:tcPr>
            <w:tcW w:w="1176" w:type="dxa"/>
            <w:gridSpan w:val="3"/>
            <w:tcBorders>
              <w:top w:val="nil"/>
              <w:left w:val="nil"/>
              <w:bottom w:val="nil"/>
              <w:right w:val="nil"/>
            </w:tcBorders>
            <w:shd w:val="clear" w:color="auto" w:fill="auto"/>
            <w:noWrap/>
            <w:vAlign w:val="center"/>
            <w:hideMark/>
          </w:tcPr>
          <w:p w14:paraId="4BD97FA4" w14:textId="77777777" w:rsidR="00873EBB" w:rsidRPr="009A055F" w:rsidRDefault="00873EBB" w:rsidP="00536470">
            <w:pPr>
              <w:jc w:val="right"/>
              <w:rPr>
                <w:rFonts w:ascii="Times New Roman CE" w:hAnsi="Times New Roman CE" w:cs="Times New Roman CE"/>
                <w:sz w:val="22"/>
                <w:szCs w:val="22"/>
              </w:rPr>
            </w:pPr>
            <w:r w:rsidRPr="009A055F">
              <w:rPr>
                <w:rFonts w:ascii="Times New Roman CE" w:hAnsi="Times New Roman CE" w:cs="Times New Roman CE"/>
                <w:sz w:val="22"/>
                <w:szCs w:val="22"/>
              </w:rPr>
              <w:t>1 045 474</w:t>
            </w:r>
          </w:p>
        </w:tc>
        <w:tc>
          <w:tcPr>
            <w:tcW w:w="1216" w:type="dxa"/>
            <w:gridSpan w:val="2"/>
            <w:tcBorders>
              <w:top w:val="nil"/>
              <w:left w:val="nil"/>
              <w:bottom w:val="nil"/>
              <w:right w:val="nil"/>
            </w:tcBorders>
            <w:shd w:val="clear" w:color="auto" w:fill="auto"/>
            <w:noWrap/>
            <w:vAlign w:val="center"/>
            <w:hideMark/>
          </w:tcPr>
          <w:p w14:paraId="7202A099" w14:textId="77777777" w:rsidR="00873EBB" w:rsidRPr="009A055F" w:rsidRDefault="00873EBB" w:rsidP="00536470">
            <w:pPr>
              <w:jc w:val="right"/>
              <w:rPr>
                <w:rFonts w:ascii="Times New Roman CE" w:hAnsi="Times New Roman CE" w:cs="Times New Roman CE"/>
                <w:sz w:val="22"/>
                <w:szCs w:val="22"/>
              </w:rPr>
            </w:pPr>
            <w:r w:rsidRPr="009A055F">
              <w:rPr>
                <w:rFonts w:ascii="Times New Roman CE" w:hAnsi="Times New Roman CE" w:cs="Times New Roman CE"/>
                <w:sz w:val="22"/>
                <w:szCs w:val="22"/>
              </w:rPr>
              <w:t>2 250 506</w:t>
            </w:r>
          </w:p>
        </w:tc>
        <w:tc>
          <w:tcPr>
            <w:tcW w:w="1194" w:type="dxa"/>
            <w:gridSpan w:val="2"/>
            <w:tcBorders>
              <w:top w:val="nil"/>
              <w:left w:val="nil"/>
              <w:bottom w:val="nil"/>
              <w:right w:val="nil"/>
            </w:tcBorders>
            <w:shd w:val="clear" w:color="auto" w:fill="auto"/>
            <w:noWrap/>
            <w:vAlign w:val="center"/>
            <w:hideMark/>
          </w:tcPr>
          <w:p w14:paraId="69D80E9B" w14:textId="77777777" w:rsidR="00873EBB" w:rsidRPr="009A055F" w:rsidRDefault="00873EBB" w:rsidP="00536470">
            <w:pPr>
              <w:jc w:val="right"/>
              <w:rPr>
                <w:rFonts w:ascii="Times New Roman CE" w:hAnsi="Times New Roman CE" w:cs="Times New Roman CE"/>
                <w:sz w:val="22"/>
                <w:szCs w:val="22"/>
              </w:rPr>
            </w:pPr>
            <w:r w:rsidRPr="009A055F">
              <w:rPr>
                <w:rFonts w:ascii="Times New Roman CE" w:hAnsi="Times New Roman CE" w:cs="Times New Roman CE"/>
                <w:sz w:val="22"/>
                <w:szCs w:val="22"/>
              </w:rPr>
              <w:t>1 125 253</w:t>
            </w:r>
          </w:p>
        </w:tc>
        <w:tc>
          <w:tcPr>
            <w:tcW w:w="1136" w:type="dxa"/>
            <w:gridSpan w:val="3"/>
            <w:tcBorders>
              <w:top w:val="nil"/>
              <w:left w:val="nil"/>
              <w:bottom w:val="nil"/>
              <w:right w:val="nil"/>
            </w:tcBorders>
            <w:shd w:val="clear" w:color="auto" w:fill="auto"/>
            <w:noWrap/>
            <w:vAlign w:val="center"/>
            <w:hideMark/>
          </w:tcPr>
          <w:p w14:paraId="20B5486C" w14:textId="77777777" w:rsidR="00873EBB" w:rsidRPr="009A055F" w:rsidRDefault="00873EBB" w:rsidP="00536470">
            <w:pPr>
              <w:jc w:val="right"/>
              <w:rPr>
                <w:rFonts w:ascii="Times New Roman CE" w:hAnsi="Times New Roman CE" w:cs="Times New Roman CE"/>
                <w:sz w:val="22"/>
                <w:szCs w:val="22"/>
              </w:rPr>
            </w:pPr>
            <w:r w:rsidRPr="009A055F">
              <w:rPr>
                <w:rFonts w:ascii="Times New Roman CE" w:hAnsi="Times New Roman CE" w:cs="Times New Roman CE"/>
                <w:sz w:val="22"/>
                <w:szCs w:val="22"/>
              </w:rPr>
              <w:t>107,6%</w:t>
            </w:r>
          </w:p>
        </w:tc>
        <w:tc>
          <w:tcPr>
            <w:tcW w:w="1005" w:type="dxa"/>
            <w:gridSpan w:val="2"/>
            <w:tcBorders>
              <w:top w:val="nil"/>
              <w:left w:val="nil"/>
              <w:bottom w:val="nil"/>
              <w:right w:val="nil"/>
            </w:tcBorders>
            <w:shd w:val="clear" w:color="auto" w:fill="auto"/>
            <w:noWrap/>
            <w:vAlign w:val="center"/>
            <w:hideMark/>
          </w:tcPr>
          <w:p w14:paraId="65A8113A" w14:textId="77777777" w:rsidR="00873EBB" w:rsidRPr="009A055F" w:rsidRDefault="00873EBB" w:rsidP="00536470">
            <w:pPr>
              <w:jc w:val="right"/>
              <w:rPr>
                <w:rFonts w:ascii="Times New Roman CE" w:hAnsi="Times New Roman CE" w:cs="Times New Roman CE"/>
                <w:sz w:val="22"/>
                <w:szCs w:val="22"/>
              </w:rPr>
            </w:pPr>
            <w:r w:rsidRPr="009A055F">
              <w:rPr>
                <w:rFonts w:ascii="Times New Roman CE" w:hAnsi="Times New Roman CE" w:cs="Times New Roman CE"/>
                <w:sz w:val="22"/>
                <w:szCs w:val="22"/>
              </w:rPr>
              <w:t>50,0%</w:t>
            </w:r>
          </w:p>
        </w:tc>
      </w:tr>
      <w:tr w:rsidR="00873EBB" w:rsidRPr="009A055F" w14:paraId="309B294C" w14:textId="77777777" w:rsidTr="009A055F">
        <w:trPr>
          <w:gridAfter w:val="2"/>
          <w:wAfter w:w="265" w:type="dxa"/>
          <w:trHeight w:val="134"/>
        </w:trPr>
        <w:tc>
          <w:tcPr>
            <w:tcW w:w="4196" w:type="dxa"/>
            <w:tcBorders>
              <w:top w:val="nil"/>
              <w:left w:val="nil"/>
              <w:bottom w:val="nil"/>
              <w:right w:val="nil"/>
            </w:tcBorders>
            <w:shd w:val="clear" w:color="auto" w:fill="auto"/>
            <w:noWrap/>
            <w:vAlign w:val="center"/>
            <w:hideMark/>
          </w:tcPr>
          <w:p w14:paraId="3C655043" w14:textId="77777777" w:rsidR="00873EBB" w:rsidRPr="009A055F" w:rsidRDefault="00873EBB" w:rsidP="00536470">
            <w:pPr>
              <w:rPr>
                <w:rFonts w:ascii="Times New Roman CE" w:hAnsi="Times New Roman CE" w:cs="Times New Roman CE"/>
                <w:sz w:val="22"/>
                <w:szCs w:val="22"/>
              </w:rPr>
            </w:pPr>
            <w:r w:rsidRPr="009A055F">
              <w:rPr>
                <w:rFonts w:ascii="Times New Roman CE" w:hAnsi="Times New Roman CE" w:cs="Times New Roman CE"/>
                <w:sz w:val="22"/>
                <w:szCs w:val="22"/>
              </w:rPr>
              <w:t>Személyi jellegű egyéb kifizetések</w:t>
            </w:r>
          </w:p>
        </w:tc>
        <w:tc>
          <w:tcPr>
            <w:tcW w:w="1176" w:type="dxa"/>
            <w:gridSpan w:val="3"/>
            <w:tcBorders>
              <w:top w:val="nil"/>
              <w:left w:val="nil"/>
              <w:bottom w:val="nil"/>
              <w:right w:val="nil"/>
            </w:tcBorders>
            <w:shd w:val="clear" w:color="auto" w:fill="auto"/>
            <w:noWrap/>
            <w:vAlign w:val="center"/>
            <w:hideMark/>
          </w:tcPr>
          <w:p w14:paraId="15C4E2CC" w14:textId="77777777" w:rsidR="00873EBB" w:rsidRPr="009A055F" w:rsidRDefault="00873EBB" w:rsidP="00536470">
            <w:pPr>
              <w:jc w:val="right"/>
              <w:rPr>
                <w:rFonts w:ascii="Times New Roman CE" w:hAnsi="Times New Roman CE" w:cs="Times New Roman CE"/>
                <w:sz w:val="22"/>
                <w:szCs w:val="22"/>
              </w:rPr>
            </w:pPr>
            <w:r w:rsidRPr="009A055F">
              <w:rPr>
                <w:rFonts w:ascii="Times New Roman CE" w:hAnsi="Times New Roman CE" w:cs="Times New Roman CE"/>
                <w:sz w:val="22"/>
                <w:szCs w:val="22"/>
              </w:rPr>
              <w:t>112 508</w:t>
            </w:r>
          </w:p>
        </w:tc>
        <w:tc>
          <w:tcPr>
            <w:tcW w:w="1216" w:type="dxa"/>
            <w:gridSpan w:val="2"/>
            <w:tcBorders>
              <w:top w:val="nil"/>
              <w:left w:val="nil"/>
              <w:bottom w:val="nil"/>
              <w:right w:val="nil"/>
            </w:tcBorders>
            <w:shd w:val="clear" w:color="auto" w:fill="auto"/>
            <w:noWrap/>
            <w:vAlign w:val="center"/>
            <w:hideMark/>
          </w:tcPr>
          <w:p w14:paraId="3D3D7863" w14:textId="77777777" w:rsidR="00873EBB" w:rsidRPr="009A055F" w:rsidRDefault="00873EBB" w:rsidP="00536470">
            <w:pPr>
              <w:jc w:val="right"/>
              <w:rPr>
                <w:rFonts w:ascii="Times New Roman CE" w:hAnsi="Times New Roman CE" w:cs="Times New Roman CE"/>
                <w:sz w:val="22"/>
                <w:szCs w:val="22"/>
              </w:rPr>
            </w:pPr>
            <w:r w:rsidRPr="009A055F">
              <w:rPr>
                <w:rFonts w:ascii="Times New Roman CE" w:hAnsi="Times New Roman CE" w:cs="Times New Roman CE"/>
                <w:sz w:val="22"/>
                <w:szCs w:val="22"/>
              </w:rPr>
              <w:t>212 173</w:t>
            </w:r>
          </w:p>
        </w:tc>
        <w:tc>
          <w:tcPr>
            <w:tcW w:w="1194" w:type="dxa"/>
            <w:gridSpan w:val="2"/>
            <w:tcBorders>
              <w:top w:val="nil"/>
              <w:left w:val="nil"/>
              <w:bottom w:val="nil"/>
              <w:right w:val="nil"/>
            </w:tcBorders>
            <w:shd w:val="clear" w:color="auto" w:fill="auto"/>
            <w:noWrap/>
            <w:vAlign w:val="center"/>
            <w:hideMark/>
          </w:tcPr>
          <w:p w14:paraId="7A40445B" w14:textId="77777777" w:rsidR="00873EBB" w:rsidRPr="009A055F" w:rsidRDefault="00873EBB" w:rsidP="00536470">
            <w:pPr>
              <w:jc w:val="right"/>
              <w:rPr>
                <w:rFonts w:ascii="Times New Roman CE" w:hAnsi="Times New Roman CE" w:cs="Times New Roman CE"/>
                <w:sz w:val="22"/>
                <w:szCs w:val="22"/>
              </w:rPr>
            </w:pPr>
            <w:r w:rsidRPr="009A055F">
              <w:rPr>
                <w:rFonts w:ascii="Times New Roman CE" w:hAnsi="Times New Roman CE" w:cs="Times New Roman CE"/>
                <w:sz w:val="22"/>
                <w:szCs w:val="22"/>
              </w:rPr>
              <w:t>106 087</w:t>
            </w:r>
          </w:p>
        </w:tc>
        <w:tc>
          <w:tcPr>
            <w:tcW w:w="1136" w:type="dxa"/>
            <w:gridSpan w:val="3"/>
            <w:tcBorders>
              <w:top w:val="nil"/>
              <w:left w:val="nil"/>
              <w:bottom w:val="nil"/>
              <w:right w:val="nil"/>
            </w:tcBorders>
            <w:shd w:val="clear" w:color="auto" w:fill="auto"/>
            <w:noWrap/>
            <w:vAlign w:val="center"/>
            <w:hideMark/>
          </w:tcPr>
          <w:p w14:paraId="0E8B4176" w14:textId="77777777" w:rsidR="00873EBB" w:rsidRPr="009A055F" w:rsidRDefault="00873EBB" w:rsidP="00536470">
            <w:pPr>
              <w:jc w:val="right"/>
              <w:rPr>
                <w:rFonts w:ascii="Times New Roman CE" w:hAnsi="Times New Roman CE" w:cs="Times New Roman CE"/>
                <w:sz w:val="22"/>
                <w:szCs w:val="22"/>
              </w:rPr>
            </w:pPr>
            <w:r w:rsidRPr="009A055F">
              <w:rPr>
                <w:rFonts w:ascii="Times New Roman CE" w:hAnsi="Times New Roman CE" w:cs="Times New Roman CE"/>
                <w:sz w:val="22"/>
                <w:szCs w:val="22"/>
              </w:rPr>
              <w:t>94,3%</w:t>
            </w:r>
          </w:p>
        </w:tc>
        <w:tc>
          <w:tcPr>
            <w:tcW w:w="1005" w:type="dxa"/>
            <w:gridSpan w:val="2"/>
            <w:tcBorders>
              <w:top w:val="nil"/>
              <w:left w:val="nil"/>
              <w:bottom w:val="nil"/>
              <w:right w:val="nil"/>
            </w:tcBorders>
            <w:shd w:val="clear" w:color="auto" w:fill="auto"/>
            <w:noWrap/>
            <w:vAlign w:val="center"/>
            <w:hideMark/>
          </w:tcPr>
          <w:p w14:paraId="0F5AFCA6" w14:textId="77777777" w:rsidR="00873EBB" w:rsidRPr="009A055F" w:rsidRDefault="00873EBB" w:rsidP="00536470">
            <w:pPr>
              <w:jc w:val="right"/>
              <w:rPr>
                <w:rFonts w:ascii="Times New Roman CE" w:hAnsi="Times New Roman CE" w:cs="Times New Roman CE"/>
                <w:sz w:val="22"/>
                <w:szCs w:val="22"/>
              </w:rPr>
            </w:pPr>
            <w:r w:rsidRPr="009A055F">
              <w:rPr>
                <w:rFonts w:ascii="Times New Roman CE" w:hAnsi="Times New Roman CE" w:cs="Times New Roman CE"/>
                <w:sz w:val="22"/>
                <w:szCs w:val="22"/>
              </w:rPr>
              <w:t>50,0%</w:t>
            </w:r>
          </w:p>
        </w:tc>
      </w:tr>
      <w:tr w:rsidR="00873EBB" w:rsidRPr="009A055F" w14:paraId="5E3F4A0B" w14:textId="77777777" w:rsidTr="009A055F">
        <w:trPr>
          <w:gridAfter w:val="2"/>
          <w:wAfter w:w="265" w:type="dxa"/>
          <w:trHeight w:val="312"/>
        </w:trPr>
        <w:tc>
          <w:tcPr>
            <w:tcW w:w="4196" w:type="dxa"/>
            <w:tcBorders>
              <w:top w:val="nil"/>
              <w:left w:val="nil"/>
              <w:bottom w:val="nil"/>
              <w:right w:val="nil"/>
            </w:tcBorders>
            <w:shd w:val="clear" w:color="auto" w:fill="auto"/>
            <w:noWrap/>
            <w:vAlign w:val="center"/>
            <w:hideMark/>
          </w:tcPr>
          <w:p w14:paraId="4B8C1CE7" w14:textId="77777777" w:rsidR="00873EBB" w:rsidRPr="009A055F" w:rsidRDefault="00873EBB" w:rsidP="00536470">
            <w:pPr>
              <w:rPr>
                <w:rFonts w:ascii="Times New Roman CE" w:hAnsi="Times New Roman CE" w:cs="Times New Roman CE"/>
                <w:sz w:val="22"/>
                <w:szCs w:val="22"/>
              </w:rPr>
            </w:pPr>
            <w:r w:rsidRPr="009A055F">
              <w:rPr>
                <w:rFonts w:ascii="Times New Roman CE" w:hAnsi="Times New Roman CE" w:cs="Times New Roman CE"/>
                <w:sz w:val="22"/>
                <w:szCs w:val="22"/>
              </w:rPr>
              <w:t>Bérjárulékok</w:t>
            </w:r>
          </w:p>
        </w:tc>
        <w:tc>
          <w:tcPr>
            <w:tcW w:w="1176" w:type="dxa"/>
            <w:gridSpan w:val="3"/>
            <w:tcBorders>
              <w:top w:val="nil"/>
              <w:left w:val="nil"/>
              <w:bottom w:val="nil"/>
              <w:right w:val="nil"/>
            </w:tcBorders>
            <w:shd w:val="clear" w:color="auto" w:fill="auto"/>
            <w:noWrap/>
            <w:vAlign w:val="center"/>
            <w:hideMark/>
          </w:tcPr>
          <w:p w14:paraId="593DB105" w14:textId="77777777" w:rsidR="00873EBB" w:rsidRPr="009A055F" w:rsidRDefault="00873EBB" w:rsidP="00536470">
            <w:pPr>
              <w:jc w:val="right"/>
              <w:rPr>
                <w:rFonts w:ascii="Times New Roman CE" w:hAnsi="Times New Roman CE" w:cs="Times New Roman CE"/>
                <w:sz w:val="22"/>
                <w:szCs w:val="22"/>
              </w:rPr>
            </w:pPr>
            <w:r w:rsidRPr="009A055F">
              <w:rPr>
                <w:rFonts w:ascii="Times New Roman CE" w:hAnsi="Times New Roman CE" w:cs="Times New Roman CE"/>
                <w:sz w:val="22"/>
                <w:szCs w:val="22"/>
              </w:rPr>
              <w:t>231 365</w:t>
            </w:r>
          </w:p>
        </w:tc>
        <w:tc>
          <w:tcPr>
            <w:tcW w:w="1216" w:type="dxa"/>
            <w:gridSpan w:val="2"/>
            <w:tcBorders>
              <w:top w:val="nil"/>
              <w:left w:val="nil"/>
              <w:bottom w:val="nil"/>
              <w:right w:val="nil"/>
            </w:tcBorders>
            <w:shd w:val="clear" w:color="auto" w:fill="auto"/>
            <w:noWrap/>
            <w:vAlign w:val="center"/>
            <w:hideMark/>
          </w:tcPr>
          <w:p w14:paraId="2EBCE442" w14:textId="77777777" w:rsidR="00873EBB" w:rsidRPr="009A055F" w:rsidRDefault="00873EBB" w:rsidP="00536470">
            <w:pPr>
              <w:jc w:val="right"/>
              <w:rPr>
                <w:rFonts w:ascii="Times New Roman CE" w:hAnsi="Times New Roman CE" w:cs="Times New Roman CE"/>
                <w:sz w:val="22"/>
                <w:szCs w:val="22"/>
              </w:rPr>
            </w:pPr>
            <w:r w:rsidRPr="009A055F">
              <w:rPr>
                <w:rFonts w:ascii="Times New Roman CE" w:hAnsi="Times New Roman CE" w:cs="Times New Roman CE"/>
                <w:sz w:val="22"/>
                <w:szCs w:val="22"/>
              </w:rPr>
              <w:t>485 618</w:t>
            </w:r>
          </w:p>
        </w:tc>
        <w:tc>
          <w:tcPr>
            <w:tcW w:w="1194" w:type="dxa"/>
            <w:gridSpan w:val="2"/>
            <w:tcBorders>
              <w:top w:val="nil"/>
              <w:left w:val="nil"/>
              <w:bottom w:val="nil"/>
              <w:right w:val="nil"/>
            </w:tcBorders>
            <w:shd w:val="clear" w:color="auto" w:fill="auto"/>
            <w:noWrap/>
            <w:vAlign w:val="center"/>
            <w:hideMark/>
          </w:tcPr>
          <w:p w14:paraId="1F8D90D8" w14:textId="77777777" w:rsidR="00873EBB" w:rsidRPr="009A055F" w:rsidRDefault="00873EBB" w:rsidP="00536470">
            <w:pPr>
              <w:jc w:val="right"/>
              <w:rPr>
                <w:rFonts w:ascii="Times New Roman CE" w:hAnsi="Times New Roman CE" w:cs="Times New Roman CE"/>
                <w:sz w:val="22"/>
                <w:szCs w:val="22"/>
              </w:rPr>
            </w:pPr>
            <w:r w:rsidRPr="009A055F">
              <w:rPr>
                <w:rFonts w:ascii="Times New Roman CE" w:hAnsi="Times New Roman CE" w:cs="Times New Roman CE"/>
                <w:sz w:val="22"/>
                <w:szCs w:val="22"/>
              </w:rPr>
              <w:t>242 809</w:t>
            </w:r>
          </w:p>
        </w:tc>
        <w:tc>
          <w:tcPr>
            <w:tcW w:w="1136" w:type="dxa"/>
            <w:gridSpan w:val="3"/>
            <w:tcBorders>
              <w:top w:val="nil"/>
              <w:left w:val="nil"/>
              <w:bottom w:val="nil"/>
              <w:right w:val="nil"/>
            </w:tcBorders>
            <w:shd w:val="clear" w:color="auto" w:fill="auto"/>
            <w:noWrap/>
            <w:vAlign w:val="center"/>
            <w:hideMark/>
          </w:tcPr>
          <w:p w14:paraId="14FA7248" w14:textId="77777777" w:rsidR="00873EBB" w:rsidRPr="009A055F" w:rsidRDefault="00873EBB" w:rsidP="00536470">
            <w:pPr>
              <w:jc w:val="right"/>
              <w:rPr>
                <w:rFonts w:ascii="Times New Roman CE" w:hAnsi="Times New Roman CE" w:cs="Times New Roman CE"/>
                <w:sz w:val="22"/>
                <w:szCs w:val="22"/>
              </w:rPr>
            </w:pPr>
            <w:r w:rsidRPr="009A055F">
              <w:rPr>
                <w:rFonts w:ascii="Times New Roman CE" w:hAnsi="Times New Roman CE" w:cs="Times New Roman CE"/>
                <w:sz w:val="22"/>
                <w:szCs w:val="22"/>
              </w:rPr>
              <w:t>104,9%</w:t>
            </w:r>
          </w:p>
        </w:tc>
        <w:tc>
          <w:tcPr>
            <w:tcW w:w="1005" w:type="dxa"/>
            <w:gridSpan w:val="2"/>
            <w:tcBorders>
              <w:top w:val="nil"/>
              <w:left w:val="nil"/>
              <w:bottom w:val="nil"/>
              <w:right w:val="nil"/>
            </w:tcBorders>
            <w:shd w:val="clear" w:color="auto" w:fill="auto"/>
            <w:noWrap/>
            <w:vAlign w:val="center"/>
            <w:hideMark/>
          </w:tcPr>
          <w:p w14:paraId="66FEF664" w14:textId="77777777" w:rsidR="00873EBB" w:rsidRPr="009A055F" w:rsidRDefault="00873EBB" w:rsidP="00536470">
            <w:pPr>
              <w:jc w:val="right"/>
              <w:rPr>
                <w:rFonts w:ascii="Times New Roman CE" w:hAnsi="Times New Roman CE" w:cs="Times New Roman CE"/>
                <w:sz w:val="22"/>
                <w:szCs w:val="22"/>
              </w:rPr>
            </w:pPr>
            <w:r w:rsidRPr="009A055F">
              <w:rPr>
                <w:rFonts w:ascii="Times New Roman CE" w:hAnsi="Times New Roman CE" w:cs="Times New Roman CE"/>
                <w:sz w:val="22"/>
                <w:szCs w:val="22"/>
              </w:rPr>
              <w:t>50,0%</w:t>
            </w:r>
          </w:p>
        </w:tc>
      </w:tr>
      <w:tr w:rsidR="00873EBB" w:rsidRPr="009A055F" w14:paraId="2C99F78E" w14:textId="77777777" w:rsidTr="009A055F">
        <w:trPr>
          <w:gridAfter w:val="2"/>
          <w:wAfter w:w="265" w:type="dxa"/>
          <w:trHeight w:val="312"/>
        </w:trPr>
        <w:tc>
          <w:tcPr>
            <w:tcW w:w="4196" w:type="dxa"/>
            <w:tcBorders>
              <w:top w:val="single" w:sz="4" w:space="0" w:color="auto"/>
              <w:left w:val="nil"/>
              <w:bottom w:val="single" w:sz="4" w:space="0" w:color="auto"/>
              <w:right w:val="nil"/>
            </w:tcBorders>
            <w:shd w:val="clear" w:color="auto" w:fill="auto"/>
            <w:vAlign w:val="center"/>
            <w:hideMark/>
          </w:tcPr>
          <w:p w14:paraId="3D088188" w14:textId="77777777" w:rsidR="00873EBB" w:rsidRPr="009A055F" w:rsidRDefault="00873EBB" w:rsidP="00536470">
            <w:pPr>
              <w:rPr>
                <w:rFonts w:ascii="Times New Roman CE" w:hAnsi="Times New Roman CE" w:cs="Times New Roman CE"/>
                <w:i/>
                <w:iCs/>
                <w:sz w:val="22"/>
                <w:szCs w:val="22"/>
              </w:rPr>
            </w:pPr>
            <w:r w:rsidRPr="009A055F">
              <w:rPr>
                <w:rFonts w:ascii="Times New Roman CE" w:hAnsi="Times New Roman CE" w:cs="Times New Roman CE"/>
                <w:i/>
                <w:iCs/>
                <w:sz w:val="22"/>
                <w:szCs w:val="22"/>
              </w:rPr>
              <w:t>Személyi ráfordítás összesen</w:t>
            </w:r>
          </w:p>
        </w:tc>
        <w:tc>
          <w:tcPr>
            <w:tcW w:w="1176" w:type="dxa"/>
            <w:gridSpan w:val="3"/>
            <w:tcBorders>
              <w:top w:val="single" w:sz="4" w:space="0" w:color="auto"/>
              <w:left w:val="nil"/>
              <w:bottom w:val="single" w:sz="4" w:space="0" w:color="auto"/>
              <w:right w:val="nil"/>
            </w:tcBorders>
            <w:shd w:val="clear" w:color="auto" w:fill="auto"/>
            <w:vAlign w:val="center"/>
            <w:hideMark/>
          </w:tcPr>
          <w:p w14:paraId="0A5E09B6" w14:textId="77777777" w:rsidR="00873EBB" w:rsidRPr="009A055F" w:rsidRDefault="00873EBB" w:rsidP="00536470">
            <w:pPr>
              <w:jc w:val="right"/>
              <w:rPr>
                <w:rFonts w:ascii="Times New Roman CE" w:hAnsi="Times New Roman CE" w:cs="Times New Roman CE"/>
                <w:i/>
                <w:iCs/>
                <w:sz w:val="22"/>
                <w:szCs w:val="22"/>
              </w:rPr>
            </w:pPr>
            <w:r w:rsidRPr="009A055F">
              <w:rPr>
                <w:rFonts w:ascii="Times New Roman CE" w:hAnsi="Times New Roman CE" w:cs="Times New Roman CE"/>
                <w:i/>
                <w:iCs/>
                <w:sz w:val="22"/>
                <w:szCs w:val="22"/>
              </w:rPr>
              <w:t>1 389 347</w:t>
            </w:r>
          </w:p>
        </w:tc>
        <w:tc>
          <w:tcPr>
            <w:tcW w:w="1216" w:type="dxa"/>
            <w:gridSpan w:val="2"/>
            <w:tcBorders>
              <w:top w:val="single" w:sz="4" w:space="0" w:color="auto"/>
              <w:left w:val="nil"/>
              <w:bottom w:val="single" w:sz="4" w:space="0" w:color="auto"/>
              <w:right w:val="nil"/>
            </w:tcBorders>
            <w:shd w:val="clear" w:color="auto" w:fill="auto"/>
            <w:vAlign w:val="center"/>
            <w:hideMark/>
          </w:tcPr>
          <w:p w14:paraId="54A753A6" w14:textId="77777777" w:rsidR="00873EBB" w:rsidRPr="009A055F" w:rsidRDefault="00873EBB" w:rsidP="00536470">
            <w:pPr>
              <w:jc w:val="right"/>
              <w:rPr>
                <w:rFonts w:ascii="Times New Roman CE" w:hAnsi="Times New Roman CE" w:cs="Times New Roman CE"/>
                <w:i/>
                <w:iCs/>
                <w:sz w:val="22"/>
                <w:szCs w:val="22"/>
              </w:rPr>
            </w:pPr>
            <w:r w:rsidRPr="009A055F">
              <w:rPr>
                <w:rFonts w:ascii="Times New Roman CE" w:hAnsi="Times New Roman CE" w:cs="Times New Roman CE"/>
                <w:i/>
                <w:iCs/>
                <w:sz w:val="22"/>
                <w:szCs w:val="22"/>
              </w:rPr>
              <w:t>2 948 297</w:t>
            </w:r>
          </w:p>
        </w:tc>
        <w:tc>
          <w:tcPr>
            <w:tcW w:w="1194" w:type="dxa"/>
            <w:gridSpan w:val="2"/>
            <w:tcBorders>
              <w:top w:val="single" w:sz="4" w:space="0" w:color="auto"/>
              <w:left w:val="nil"/>
              <w:bottom w:val="single" w:sz="4" w:space="0" w:color="auto"/>
              <w:right w:val="nil"/>
            </w:tcBorders>
            <w:shd w:val="clear" w:color="auto" w:fill="auto"/>
            <w:vAlign w:val="center"/>
            <w:hideMark/>
          </w:tcPr>
          <w:p w14:paraId="3240DA8D" w14:textId="77777777" w:rsidR="00873EBB" w:rsidRPr="009A055F" w:rsidRDefault="00873EBB" w:rsidP="00536470">
            <w:pPr>
              <w:jc w:val="right"/>
              <w:rPr>
                <w:rFonts w:ascii="Times New Roman CE" w:hAnsi="Times New Roman CE" w:cs="Times New Roman CE"/>
                <w:i/>
                <w:iCs/>
                <w:sz w:val="22"/>
                <w:szCs w:val="22"/>
              </w:rPr>
            </w:pPr>
            <w:r w:rsidRPr="009A055F">
              <w:rPr>
                <w:rFonts w:ascii="Times New Roman CE" w:hAnsi="Times New Roman CE" w:cs="Times New Roman CE"/>
                <w:i/>
                <w:iCs/>
                <w:sz w:val="22"/>
                <w:szCs w:val="22"/>
              </w:rPr>
              <w:t>1 474 149</w:t>
            </w:r>
          </w:p>
        </w:tc>
        <w:tc>
          <w:tcPr>
            <w:tcW w:w="1136" w:type="dxa"/>
            <w:gridSpan w:val="3"/>
            <w:tcBorders>
              <w:top w:val="single" w:sz="4" w:space="0" w:color="auto"/>
              <w:left w:val="nil"/>
              <w:bottom w:val="single" w:sz="4" w:space="0" w:color="auto"/>
              <w:right w:val="nil"/>
            </w:tcBorders>
            <w:shd w:val="clear" w:color="auto" w:fill="auto"/>
            <w:vAlign w:val="center"/>
            <w:hideMark/>
          </w:tcPr>
          <w:p w14:paraId="7D0D257E" w14:textId="77777777" w:rsidR="00873EBB" w:rsidRPr="009A055F" w:rsidRDefault="00873EBB" w:rsidP="00536470">
            <w:pPr>
              <w:jc w:val="right"/>
              <w:rPr>
                <w:rFonts w:ascii="Times New Roman CE" w:hAnsi="Times New Roman CE" w:cs="Times New Roman CE"/>
                <w:i/>
                <w:iCs/>
                <w:sz w:val="22"/>
                <w:szCs w:val="22"/>
              </w:rPr>
            </w:pPr>
            <w:r w:rsidRPr="009A055F">
              <w:rPr>
                <w:rFonts w:ascii="Times New Roman CE" w:hAnsi="Times New Roman CE" w:cs="Times New Roman CE"/>
                <w:i/>
                <w:iCs/>
                <w:sz w:val="22"/>
                <w:szCs w:val="22"/>
              </w:rPr>
              <w:t>106,1%</w:t>
            </w:r>
          </w:p>
        </w:tc>
        <w:tc>
          <w:tcPr>
            <w:tcW w:w="1005" w:type="dxa"/>
            <w:gridSpan w:val="2"/>
            <w:tcBorders>
              <w:top w:val="single" w:sz="4" w:space="0" w:color="auto"/>
              <w:left w:val="nil"/>
              <w:bottom w:val="single" w:sz="4" w:space="0" w:color="auto"/>
              <w:right w:val="nil"/>
            </w:tcBorders>
            <w:shd w:val="clear" w:color="auto" w:fill="auto"/>
            <w:vAlign w:val="center"/>
            <w:hideMark/>
          </w:tcPr>
          <w:p w14:paraId="7C643D8B" w14:textId="77777777" w:rsidR="00873EBB" w:rsidRPr="009A055F" w:rsidRDefault="00873EBB" w:rsidP="00536470">
            <w:pPr>
              <w:jc w:val="right"/>
              <w:rPr>
                <w:rFonts w:ascii="Times New Roman CE" w:hAnsi="Times New Roman CE" w:cs="Times New Roman CE"/>
                <w:i/>
                <w:iCs/>
                <w:sz w:val="22"/>
                <w:szCs w:val="22"/>
              </w:rPr>
            </w:pPr>
            <w:r w:rsidRPr="009A055F">
              <w:rPr>
                <w:rFonts w:ascii="Times New Roman CE" w:hAnsi="Times New Roman CE" w:cs="Times New Roman CE"/>
                <w:i/>
                <w:iCs/>
                <w:sz w:val="22"/>
                <w:szCs w:val="22"/>
              </w:rPr>
              <w:t>50,0%</w:t>
            </w:r>
          </w:p>
        </w:tc>
      </w:tr>
      <w:tr w:rsidR="00873EBB" w:rsidRPr="009A055F" w14:paraId="627ADECC" w14:textId="77777777" w:rsidTr="009A055F">
        <w:trPr>
          <w:gridAfter w:val="2"/>
          <w:wAfter w:w="265" w:type="dxa"/>
          <w:trHeight w:val="312"/>
        </w:trPr>
        <w:tc>
          <w:tcPr>
            <w:tcW w:w="4196" w:type="dxa"/>
            <w:tcBorders>
              <w:top w:val="nil"/>
              <w:left w:val="nil"/>
              <w:bottom w:val="single" w:sz="4" w:space="0" w:color="auto"/>
              <w:right w:val="nil"/>
            </w:tcBorders>
            <w:shd w:val="clear" w:color="auto" w:fill="auto"/>
            <w:vAlign w:val="center"/>
            <w:hideMark/>
          </w:tcPr>
          <w:p w14:paraId="29BAD861" w14:textId="77777777" w:rsidR="00873EBB" w:rsidRPr="009A055F" w:rsidRDefault="00873EBB" w:rsidP="00536470">
            <w:pPr>
              <w:rPr>
                <w:rFonts w:ascii="Times New Roman CE" w:hAnsi="Times New Roman CE" w:cs="Times New Roman CE"/>
                <w:i/>
                <w:iCs/>
                <w:sz w:val="22"/>
                <w:szCs w:val="22"/>
              </w:rPr>
            </w:pPr>
            <w:r w:rsidRPr="009A055F">
              <w:rPr>
                <w:rFonts w:ascii="Times New Roman CE" w:hAnsi="Times New Roman CE" w:cs="Times New Roman CE"/>
                <w:i/>
                <w:iCs/>
                <w:sz w:val="22"/>
                <w:szCs w:val="22"/>
              </w:rPr>
              <w:t>Értékcsökkenési leírás</w:t>
            </w:r>
          </w:p>
        </w:tc>
        <w:tc>
          <w:tcPr>
            <w:tcW w:w="1176" w:type="dxa"/>
            <w:gridSpan w:val="3"/>
            <w:tcBorders>
              <w:top w:val="nil"/>
              <w:left w:val="nil"/>
              <w:bottom w:val="single" w:sz="4" w:space="0" w:color="auto"/>
              <w:right w:val="nil"/>
            </w:tcBorders>
            <w:shd w:val="clear" w:color="auto" w:fill="auto"/>
            <w:noWrap/>
            <w:vAlign w:val="center"/>
            <w:hideMark/>
          </w:tcPr>
          <w:p w14:paraId="000BDA42" w14:textId="77777777" w:rsidR="00873EBB" w:rsidRPr="009A055F" w:rsidRDefault="00873EBB" w:rsidP="00536470">
            <w:pPr>
              <w:jc w:val="right"/>
              <w:rPr>
                <w:rFonts w:ascii="Times New Roman CE" w:hAnsi="Times New Roman CE" w:cs="Times New Roman CE"/>
                <w:sz w:val="22"/>
                <w:szCs w:val="22"/>
              </w:rPr>
            </w:pPr>
            <w:r w:rsidRPr="009A055F">
              <w:rPr>
                <w:rFonts w:ascii="Times New Roman CE" w:hAnsi="Times New Roman CE" w:cs="Times New Roman CE"/>
                <w:sz w:val="22"/>
                <w:szCs w:val="22"/>
              </w:rPr>
              <w:t>210 832</w:t>
            </w:r>
          </w:p>
        </w:tc>
        <w:tc>
          <w:tcPr>
            <w:tcW w:w="1216" w:type="dxa"/>
            <w:gridSpan w:val="2"/>
            <w:tcBorders>
              <w:top w:val="nil"/>
              <w:left w:val="nil"/>
              <w:bottom w:val="single" w:sz="4" w:space="0" w:color="auto"/>
              <w:right w:val="nil"/>
            </w:tcBorders>
            <w:shd w:val="clear" w:color="auto" w:fill="auto"/>
            <w:noWrap/>
            <w:vAlign w:val="center"/>
            <w:hideMark/>
          </w:tcPr>
          <w:p w14:paraId="61C0C15C" w14:textId="77777777" w:rsidR="00873EBB" w:rsidRPr="009A055F" w:rsidRDefault="00873EBB" w:rsidP="00536470">
            <w:pPr>
              <w:jc w:val="right"/>
              <w:rPr>
                <w:rFonts w:ascii="Times New Roman CE" w:hAnsi="Times New Roman CE" w:cs="Times New Roman CE"/>
                <w:sz w:val="22"/>
                <w:szCs w:val="22"/>
              </w:rPr>
            </w:pPr>
            <w:r w:rsidRPr="009A055F">
              <w:rPr>
                <w:rFonts w:ascii="Times New Roman CE" w:hAnsi="Times New Roman CE" w:cs="Times New Roman CE"/>
                <w:sz w:val="22"/>
                <w:szCs w:val="22"/>
              </w:rPr>
              <w:t>412 764</w:t>
            </w:r>
          </w:p>
        </w:tc>
        <w:tc>
          <w:tcPr>
            <w:tcW w:w="1194" w:type="dxa"/>
            <w:gridSpan w:val="2"/>
            <w:tcBorders>
              <w:top w:val="nil"/>
              <w:left w:val="nil"/>
              <w:bottom w:val="single" w:sz="4" w:space="0" w:color="auto"/>
              <w:right w:val="nil"/>
            </w:tcBorders>
            <w:shd w:val="clear" w:color="auto" w:fill="auto"/>
            <w:noWrap/>
            <w:vAlign w:val="center"/>
            <w:hideMark/>
          </w:tcPr>
          <w:p w14:paraId="3AC6C6C8" w14:textId="77777777" w:rsidR="00873EBB" w:rsidRPr="009A055F" w:rsidRDefault="00873EBB" w:rsidP="00536470">
            <w:pPr>
              <w:jc w:val="right"/>
              <w:rPr>
                <w:rFonts w:ascii="Times New Roman CE" w:hAnsi="Times New Roman CE" w:cs="Times New Roman CE"/>
                <w:sz w:val="22"/>
                <w:szCs w:val="22"/>
              </w:rPr>
            </w:pPr>
            <w:r w:rsidRPr="009A055F">
              <w:rPr>
                <w:rFonts w:ascii="Times New Roman CE" w:hAnsi="Times New Roman CE" w:cs="Times New Roman CE"/>
                <w:sz w:val="22"/>
                <w:szCs w:val="22"/>
              </w:rPr>
              <w:t>204 498</w:t>
            </w:r>
          </w:p>
        </w:tc>
        <w:tc>
          <w:tcPr>
            <w:tcW w:w="1136" w:type="dxa"/>
            <w:gridSpan w:val="3"/>
            <w:tcBorders>
              <w:top w:val="nil"/>
              <w:left w:val="nil"/>
              <w:bottom w:val="single" w:sz="4" w:space="0" w:color="auto"/>
              <w:right w:val="nil"/>
            </w:tcBorders>
            <w:shd w:val="clear" w:color="auto" w:fill="auto"/>
            <w:vAlign w:val="center"/>
            <w:hideMark/>
          </w:tcPr>
          <w:p w14:paraId="76C4BE65" w14:textId="77777777" w:rsidR="00873EBB" w:rsidRPr="009A055F" w:rsidRDefault="00873EBB" w:rsidP="00536470">
            <w:pPr>
              <w:jc w:val="right"/>
              <w:rPr>
                <w:rFonts w:ascii="Times New Roman CE" w:hAnsi="Times New Roman CE" w:cs="Times New Roman CE"/>
                <w:i/>
                <w:iCs/>
                <w:sz w:val="22"/>
                <w:szCs w:val="22"/>
              </w:rPr>
            </w:pPr>
            <w:r w:rsidRPr="009A055F">
              <w:rPr>
                <w:rFonts w:ascii="Times New Roman CE" w:hAnsi="Times New Roman CE" w:cs="Times New Roman CE"/>
                <w:i/>
                <w:iCs/>
                <w:sz w:val="22"/>
                <w:szCs w:val="22"/>
              </w:rPr>
              <w:t>97,0%</w:t>
            </w:r>
          </w:p>
        </w:tc>
        <w:tc>
          <w:tcPr>
            <w:tcW w:w="1005" w:type="dxa"/>
            <w:gridSpan w:val="2"/>
            <w:tcBorders>
              <w:top w:val="nil"/>
              <w:left w:val="nil"/>
              <w:bottom w:val="single" w:sz="4" w:space="0" w:color="auto"/>
              <w:right w:val="nil"/>
            </w:tcBorders>
            <w:shd w:val="clear" w:color="auto" w:fill="auto"/>
            <w:vAlign w:val="center"/>
            <w:hideMark/>
          </w:tcPr>
          <w:p w14:paraId="74C91D6D" w14:textId="77777777" w:rsidR="00873EBB" w:rsidRPr="009A055F" w:rsidRDefault="00873EBB" w:rsidP="00536470">
            <w:pPr>
              <w:jc w:val="right"/>
              <w:rPr>
                <w:rFonts w:ascii="Times New Roman CE" w:hAnsi="Times New Roman CE" w:cs="Times New Roman CE"/>
                <w:i/>
                <w:iCs/>
                <w:sz w:val="22"/>
                <w:szCs w:val="22"/>
              </w:rPr>
            </w:pPr>
            <w:r w:rsidRPr="009A055F">
              <w:rPr>
                <w:rFonts w:ascii="Times New Roman CE" w:hAnsi="Times New Roman CE" w:cs="Times New Roman CE"/>
                <w:i/>
                <w:iCs/>
                <w:sz w:val="22"/>
                <w:szCs w:val="22"/>
              </w:rPr>
              <w:t>49,5%</w:t>
            </w:r>
          </w:p>
        </w:tc>
      </w:tr>
      <w:tr w:rsidR="00873EBB" w:rsidRPr="009A055F" w14:paraId="0F5D5740" w14:textId="77777777" w:rsidTr="009A055F">
        <w:trPr>
          <w:gridAfter w:val="2"/>
          <w:wAfter w:w="265" w:type="dxa"/>
          <w:trHeight w:val="312"/>
        </w:trPr>
        <w:tc>
          <w:tcPr>
            <w:tcW w:w="4196" w:type="dxa"/>
            <w:tcBorders>
              <w:top w:val="nil"/>
              <w:left w:val="nil"/>
              <w:bottom w:val="nil"/>
              <w:right w:val="nil"/>
            </w:tcBorders>
            <w:shd w:val="clear" w:color="auto" w:fill="auto"/>
            <w:vAlign w:val="center"/>
            <w:hideMark/>
          </w:tcPr>
          <w:p w14:paraId="1EC23039" w14:textId="77777777" w:rsidR="00873EBB" w:rsidRPr="009A055F" w:rsidRDefault="00873EBB" w:rsidP="00536470">
            <w:pPr>
              <w:rPr>
                <w:rFonts w:ascii="Times New Roman CE" w:hAnsi="Times New Roman CE" w:cs="Times New Roman CE"/>
                <w:i/>
                <w:iCs/>
                <w:sz w:val="22"/>
                <w:szCs w:val="22"/>
              </w:rPr>
            </w:pPr>
            <w:r w:rsidRPr="009A055F">
              <w:rPr>
                <w:rFonts w:ascii="Times New Roman CE" w:hAnsi="Times New Roman CE" w:cs="Times New Roman CE"/>
                <w:i/>
                <w:iCs/>
                <w:sz w:val="22"/>
                <w:szCs w:val="22"/>
              </w:rPr>
              <w:t>Egyéb ráfordítások</w:t>
            </w:r>
          </w:p>
        </w:tc>
        <w:tc>
          <w:tcPr>
            <w:tcW w:w="1176" w:type="dxa"/>
            <w:gridSpan w:val="3"/>
            <w:tcBorders>
              <w:top w:val="nil"/>
              <w:left w:val="nil"/>
              <w:bottom w:val="nil"/>
              <w:right w:val="nil"/>
            </w:tcBorders>
            <w:shd w:val="clear" w:color="auto" w:fill="auto"/>
            <w:noWrap/>
            <w:vAlign w:val="center"/>
            <w:hideMark/>
          </w:tcPr>
          <w:p w14:paraId="1AC0B4B4" w14:textId="77777777" w:rsidR="00873EBB" w:rsidRPr="009A055F" w:rsidRDefault="00873EBB" w:rsidP="00536470">
            <w:pPr>
              <w:jc w:val="right"/>
              <w:rPr>
                <w:rFonts w:ascii="Times New Roman CE" w:hAnsi="Times New Roman CE" w:cs="Times New Roman CE"/>
                <w:sz w:val="22"/>
                <w:szCs w:val="22"/>
              </w:rPr>
            </w:pPr>
            <w:r w:rsidRPr="009A055F">
              <w:rPr>
                <w:rFonts w:ascii="Times New Roman CE" w:hAnsi="Times New Roman CE" w:cs="Times New Roman CE"/>
                <w:sz w:val="22"/>
                <w:szCs w:val="22"/>
              </w:rPr>
              <w:t>314 362</w:t>
            </w:r>
          </w:p>
        </w:tc>
        <w:tc>
          <w:tcPr>
            <w:tcW w:w="1216" w:type="dxa"/>
            <w:gridSpan w:val="2"/>
            <w:tcBorders>
              <w:top w:val="nil"/>
              <w:left w:val="nil"/>
              <w:bottom w:val="nil"/>
              <w:right w:val="nil"/>
            </w:tcBorders>
            <w:shd w:val="clear" w:color="auto" w:fill="auto"/>
            <w:noWrap/>
            <w:vAlign w:val="center"/>
            <w:hideMark/>
          </w:tcPr>
          <w:p w14:paraId="6DE1277E" w14:textId="77777777" w:rsidR="00873EBB" w:rsidRPr="009A055F" w:rsidRDefault="00873EBB" w:rsidP="00536470">
            <w:pPr>
              <w:jc w:val="right"/>
              <w:rPr>
                <w:rFonts w:ascii="Times New Roman CE" w:hAnsi="Times New Roman CE" w:cs="Times New Roman CE"/>
                <w:sz w:val="22"/>
                <w:szCs w:val="22"/>
              </w:rPr>
            </w:pPr>
            <w:r w:rsidRPr="009A055F">
              <w:rPr>
                <w:rFonts w:ascii="Times New Roman CE" w:hAnsi="Times New Roman CE" w:cs="Times New Roman CE"/>
                <w:sz w:val="22"/>
                <w:szCs w:val="22"/>
              </w:rPr>
              <w:t>1 065 464</w:t>
            </w:r>
          </w:p>
        </w:tc>
        <w:tc>
          <w:tcPr>
            <w:tcW w:w="1194" w:type="dxa"/>
            <w:gridSpan w:val="2"/>
            <w:tcBorders>
              <w:top w:val="nil"/>
              <w:left w:val="nil"/>
              <w:bottom w:val="nil"/>
              <w:right w:val="nil"/>
            </w:tcBorders>
            <w:shd w:val="clear" w:color="auto" w:fill="auto"/>
            <w:noWrap/>
            <w:vAlign w:val="center"/>
            <w:hideMark/>
          </w:tcPr>
          <w:p w14:paraId="71B4FF43" w14:textId="77777777" w:rsidR="00873EBB" w:rsidRPr="009A055F" w:rsidRDefault="00873EBB" w:rsidP="00536470">
            <w:pPr>
              <w:jc w:val="right"/>
              <w:rPr>
                <w:rFonts w:ascii="Times New Roman CE" w:hAnsi="Times New Roman CE" w:cs="Times New Roman CE"/>
                <w:sz w:val="22"/>
                <w:szCs w:val="22"/>
              </w:rPr>
            </w:pPr>
            <w:r w:rsidRPr="009A055F">
              <w:rPr>
                <w:rFonts w:ascii="Times New Roman CE" w:hAnsi="Times New Roman CE" w:cs="Times New Roman CE"/>
                <w:sz w:val="22"/>
                <w:szCs w:val="22"/>
              </w:rPr>
              <w:t>741 342</w:t>
            </w:r>
          </w:p>
        </w:tc>
        <w:tc>
          <w:tcPr>
            <w:tcW w:w="1136" w:type="dxa"/>
            <w:gridSpan w:val="3"/>
            <w:tcBorders>
              <w:top w:val="nil"/>
              <w:left w:val="nil"/>
              <w:bottom w:val="nil"/>
              <w:right w:val="nil"/>
            </w:tcBorders>
            <w:shd w:val="clear" w:color="auto" w:fill="auto"/>
            <w:vAlign w:val="center"/>
            <w:hideMark/>
          </w:tcPr>
          <w:p w14:paraId="47B19C29" w14:textId="77777777" w:rsidR="00873EBB" w:rsidRPr="009A055F" w:rsidRDefault="00873EBB" w:rsidP="00536470">
            <w:pPr>
              <w:jc w:val="right"/>
              <w:rPr>
                <w:rFonts w:ascii="Times New Roman CE" w:hAnsi="Times New Roman CE" w:cs="Times New Roman CE"/>
                <w:i/>
                <w:iCs/>
                <w:sz w:val="22"/>
                <w:szCs w:val="22"/>
              </w:rPr>
            </w:pPr>
            <w:r w:rsidRPr="009A055F">
              <w:rPr>
                <w:rFonts w:ascii="Times New Roman CE" w:hAnsi="Times New Roman CE" w:cs="Times New Roman CE"/>
                <w:i/>
                <w:iCs/>
                <w:sz w:val="22"/>
                <w:szCs w:val="22"/>
              </w:rPr>
              <w:t>235,8%</w:t>
            </w:r>
          </w:p>
        </w:tc>
        <w:tc>
          <w:tcPr>
            <w:tcW w:w="1005" w:type="dxa"/>
            <w:gridSpan w:val="2"/>
            <w:tcBorders>
              <w:top w:val="nil"/>
              <w:left w:val="nil"/>
              <w:bottom w:val="nil"/>
              <w:right w:val="nil"/>
            </w:tcBorders>
            <w:shd w:val="clear" w:color="auto" w:fill="auto"/>
            <w:vAlign w:val="center"/>
            <w:hideMark/>
          </w:tcPr>
          <w:p w14:paraId="03C09D40" w14:textId="77777777" w:rsidR="00873EBB" w:rsidRPr="009A055F" w:rsidRDefault="00873EBB" w:rsidP="00536470">
            <w:pPr>
              <w:jc w:val="right"/>
              <w:rPr>
                <w:rFonts w:ascii="Times New Roman CE" w:hAnsi="Times New Roman CE" w:cs="Times New Roman CE"/>
                <w:i/>
                <w:iCs/>
                <w:sz w:val="22"/>
                <w:szCs w:val="22"/>
              </w:rPr>
            </w:pPr>
            <w:r w:rsidRPr="009A055F">
              <w:rPr>
                <w:rFonts w:ascii="Times New Roman CE" w:hAnsi="Times New Roman CE" w:cs="Times New Roman CE"/>
                <w:i/>
                <w:iCs/>
                <w:sz w:val="22"/>
                <w:szCs w:val="22"/>
              </w:rPr>
              <w:t>69,6%</w:t>
            </w:r>
          </w:p>
        </w:tc>
      </w:tr>
      <w:tr w:rsidR="00873EBB" w:rsidRPr="00536470" w14:paraId="584F310C" w14:textId="77777777" w:rsidTr="009A055F">
        <w:trPr>
          <w:gridAfter w:val="2"/>
          <w:wAfter w:w="265" w:type="dxa"/>
          <w:trHeight w:val="156"/>
        </w:trPr>
        <w:tc>
          <w:tcPr>
            <w:tcW w:w="4196" w:type="dxa"/>
            <w:tcBorders>
              <w:top w:val="nil"/>
              <w:left w:val="nil"/>
              <w:bottom w:val="nil"/>
              <w:right w:val="nil"/>
            </w:tcBorders>
            <w:shd w:val="clear" w:color="auto" w:fill="auto"/>
            <w:vAlign w:val="center"/>
            <w:hideMark/>
          </w:tcPr>
          <w:p w14:paraId="0AE8F22B" w14:textId="77777777" w:rsidR="00873EBB" w:rsidRPr="00536470" w:rsidRDefault="00873EBB" w:rsidP="009A055F">
            <w:pPr>
              <w:rPr>
                <w:rFonts w:ascii="Times New Roman CE" w:hAnsi="Times New Roman CE" w:cs="Times New Roman CE"/>
                <w:sz w:val="22"/>
                <w:szCs w:val="22"/>
              </w:rPr>
            </w:pPr>
            <w:r w:rsidRPr="00536470">
              <w:rPr>
                <w:rFonts w:ascii="Times New Roman CE" w:hAnsi="Times New Roman CE" w:cs="Times New Roman CE"/>
                <w:sz w:val="22"/>
                <w:szCs w:val="22"/>
              </w:rPr>
              <w:t xml:space="preserve">  ebből: iparűzési adó</w:t>
            </w:r>
          </w:p>
        </w:tc>
        <w:tc>
          <w:tcPr>
            <w:tcW w:w="1176" w:type="dxa"/>
            <w:gridSpan w:val="3"/>
            <w:tcBorders>
              <w:top w:val="nil"/>
              <w:left w:val="nil"/>
              <w:bottom w:val="nil"/>
              <w:right w:val="nil"/>
            </w:tcBorders>
            <w:shd w:val="clear" w:color="auto" w:fill="auto"/>
            <w:noWrap/>
            <w:vAlign w:val="center"/>
            <w:hideMark/>
          </w:tcPr>
          <w:p w14:paraId="259F0CC7"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53 117</w:t>
            </w:r>
          </w:p>
        </w:tc>
        <w:tc>
          <w:tcPr>
            <w:tcW w:w="1216" w:type="dxa"/>
            <w:gridSpan w:val="2"/>
            <w:tcBorders>
              <w:top w:val="nil"/>
              <w:left w:val="nil"/>
              <w:bottom w:val="nil"/>
              <w:right w:val="nil"/>
            </w:tcBorders>
            <w:shd w:val="clear" w:color="auto" w:fill="auto"/>
            <w:noWrap/>
            <w:vAlign w:val="center"/>
            <w:hideMark/>
          </w:tcPr>
          <w:p w14:paraId="61B9E7C3"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106 000</w:t>
            </w:r>
          </w:p>
        </w:tc>
        <w:tc>
          <w:tcPr>
            <w:tcW w:w="1194" w:type="dxa"/>
            <w:gridSpan w:val="2"/>
            <w:tcBorders>
              <w:top w:val="nil"/>
              <w:left w:val="nil"/>
              <w:bottom w:val="nil"/>
              <w:right w:val="nil"/>
            </w:tcBorders>
            <w:shd w:val="clear" w:color="auto" w:fill="auto"/>
            <w:noWrap/>
            <w:vAlign w:val="center"/>
            <w:hideMark/>
          </w:tcPr>
          <w:p w14:paraId="33FD09E5"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53 000</w:t>
            </w:r>
          </w:p>
        </w:tc>
        <w:tc>
          <w:tcPr>
            <w:tcW w:w="1136" w:type="dxa"/>
            <w:gridSpan w:val="3"/>
            <w:tcBorders>
              <w:top w:val="nil"/>
              <w:left w:val="nil"/>
              <w:bottom w:val="nil"/>
              <w:right w:val="nil"/>
            </w:tcBorders>
            <w:shd w:val="clear" w:color="auto" w:fill="auto"/>
            <w:noWrap/>
            <w:vAlign w:val="center"/>
            <w:hideMark/>
          </w:tcPr>
          <w:p w14:paraId="0D7158CE"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99,8%</w:t>
            </w:r>
          </w:p>
        </w:tc>
        <w:tc>
          <w:tcPr>
            <w:tcW w:w="1005" w:type="dxa"/>
            <w:gridSpan w:val="2"/>
            <w:tcBorders>
              <w:top w:val="nil"/>
              <w:left w:val="nil"/>
              <w:bottom w:val="nil"/>
              <w:right w:val="nil"/>
            </w:tcBorders>
            <w:shd w:val="clear" w:color="auto" w:fill="auto"/>
            <w:noWrap/>
            <w:vAlign w:val="center"/>
            <w:hideMark/>
          </w:tcPr>
          <w:p w14:paraId="50689CAB"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50,0%</w:t>
            </w:r>
          </w:p>
        </w:tc>
      </w:tr>
      <w:tr w:rsidR="00873EBB" w:rsidRPr="00536470" w14:paraId="552254C7" w14:textId="77777777" w:rsidTr="009A055F">
        <w:trPr>
          <w:gridAfter w:val="2"/>
          <w:wAfter w:w="265" w:type="dxa"/>
          <w:trHeight w:val="80"/>
        </w:trPr>
        <w:tc>
          <w:tcPr>
            <w:tcW w:w="4196" w:type="dxa"/>
            <w:tcBorders>
              <w:top w:val="nil"/>
              <w:left w:val="nil"/>
              <w:bottom w:val="nil"/>
              <w:right w:val="nil"/>
            </w:tcBorders>
            <w:shd w:val="clear" w:color="auto" w:fill="auto"/>
            <w:vAlign w:val="center"/>
            <w:hideMark/>
          </w:tcPr>
          <w:p w14:paraId="71198CE5" w14:textId="77777777" w:rsidR="00873EBB" w:rsidRPr="00536470" w:rsidRDefault="00873EBB" w:rsidP="009A055F">
            <w:pPr>
              <w:rPr>
                <w:rFonts w:ascii="Times New Roman CE" w:hAnsi="Times New Roman CE" w:cs="Times New Roman CE"/>
                <w:sz w:val="22"/>
                <w:szCs w:val="22"/>
              </w:rPr>
            </w:pPr>
            <w:r w:rsidRPr="00536470">
              <w:rPr>
                <w:rFonts w:ascii="Times New Roman CE" w:hAnsi="Times New Roman CE" w:cs="Times New Roman CE"/>
                <w:sz w:val="22"/>
                <w:szCs w:val="22"/>
              </w:rPr>
              <w:t xml:space="preserve">        </w:t>
            </w:r>
            <w:r w:rsidR="009A055F">
              <w:rPr>
                <w:rFonts w:ascii="Times New Roman CE" w:hAnsi="Times New Roman CE" w:cs="Times New Roman CE"/>
                <w:sz w:val="22"/>
                <w:szCs w:val="22"/>
              </w:rPr>
              <w:t xml:space="preserve"> </w:t>
            </w:r>
            <w:r w:rsidRPr="00536470">
              <w:rPr>
                <w:rFonts w:ascii="Times New Roman CE" w:hAnsi="Times New Roman CE" w:cs="Times New Roman CE"/>
                <w:sz w:val="22"/>
                <w:szCs w:val="22"/>
              </w:rPr>
              <w:t xml:space="preserve">    közművezeték adó</w:t>
            </w:r>
          </w:p>
        </w:tc>
        <w:tc>
          <w:tcPr>
            <w:tcW w:w="1176" w:type="dxa"/>
            <w:gridSpan w:val="3"/>
            <w:tcBorders>
              <w:top w:val="nil"/>
              <w:left w:val="nil"/>
              <w:bottom w:val="nil"/>
              <w:right w:val="nil"/>
            </w:tcBorders>
            <w:shd w:val="clear" w:color="auto" w:fill="auto"/>
            <w:noWrap/>
            <w:vAlign w:val="center"/>
            <w:hideMark/>
          </w:tcPr>
          <w:p w14:paraId="7C3F30D6"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203 438</w:t>
            </w:r>
          </w:p>
        </w:tc>
        <w:tc>
          <w:tcPr>
            <w:tcW w:w="1216" w:type="dxa"/>
            <w:gridSpan w:val="2"/>
            <w:tcBorders>
              <w:top w:val="nil"/>
              <w:left w:val="nil"/>
              <w:bottom w:val="nil"/>
              <w:right w:val="nil"/>
            </w:tcBorders>
            <w:shd w:val="clear" w:color="auto" w:fill="auto"/>
            <w:noWrap/>
            <w:vAlign w:val="center"/>
            <w:hideMark/>
          </w:tcPr>
          <w:p w14:paraId="1F41877E"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408 850</w:t>
            </w:r>
          </w:p>
        </w:tc>
        <w:tc>
          <w:tcPr>
            <w:tcW w:w="1194" w:type="dxa"/>
            <w:gridSpan w:val="2"/>
            <w:tcBorders>
              <w:top w:val="nil"/>
              <w:left w:val="nil"/>
              <w:bottom w:val="nil"/>
              <w:right w:val="nil"/>
            </w:tcBorders>
            <w:shd w:val="clear" w:color="auto" w:fill="auto"/>
            <w:noWrap/>
            <w:vAlign w:val="center"/>
            <w:hideMark/>
          </w:tcPr>
          <w:p w14:paraId="2FF7A918"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205 256</w:t>
            </w:r>
          </w:p>
        </w:tc>
        <w:tc>
          <w:tcPr>
            <w:tcW w:w="1136" w:type="dxa"/>
            <w:gridSpan w:val="3"/>
            <w:tcBorders>
              <w:top w:val="nil"/>
              <w:left w:val="nil"/>
              <w:bottom w:val="nil"/>
              <w:right w:val="nil"/>
            </w:tcBorders>
            <w:shd w:val="clear" w:color="auto" w:fill="auto"/>
            <w:noWrap/>
            <w:vAlign w:val="center"/>
            <w:hideMark/>
          </w:tcPr>
          <w:p w14:paraId="4B1EB9A9"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100,9%</w:t>
            </w:r>
          </w:p>
        </w:tc>
        <w:tc>
          <w:tcPr>
            <w:tcW w:w="1005" w:type="dxa"/>
            <w:gridSpan w:val="2"/>
            <w:tcBorders>
              <w:top w:val="nil"/>
              <w:left w:val="nil"/>
              <w:bottom w:val="nil"/>
              <w:right w:val="nil"/>
            </w:tcBorders>
            <w:shd w:val="clear" w:color="auto" w:fill="auto"/>
            <w:noWrap/>
            <w:vAlign w:val="center"/>
            <w:hideMark/>
          </w:tcPr>
          <w:p w14:paraId="74C56E38"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50,2%</w:t>
            </w:r>
          </w:p>
        </w:tc>
      </w:tr>
      <w:tr w:rsidR="00873EBB" w:rsidRPr="00536470" w14:paraId="04254C20" w14:textId="77777777" w:rsidTr="009A055F">
        <w:trPr>
          <w:gridAfter w:val="2"/>
          <w:wAfter w:w="265" w:type="dxa"/>
          <w:trHeight w:val="330"/>
        </w:trPr>
        <w:tc>
          <w:tcPr>
            <w:tcW w:w="4962" w:type="dxa"/>
            <w:gridSpan w:val="2"/>
            <w:tcBorders>
              <w:top w:val="nil"/>
              <w:left w:val="nil"/>
              <w:bottom w:val="nil"/>
              <w:right w:val="nil"/>
            </w:tcBorders>
            <w:shd w:val="clear" w:color="auto" w:fill="auto"/>
            <w:hideMark/>
          </w:tcPr>
          <w:p w14:paraId="211B28A4" w14:textId="77777777" w:rsidR="00873EBB" w:rsidRPr="00536470" w:rsidRDefault="00873EBB" w:rsidP="009A055F">
            <w:pPr>
              <w:rPr>
                <w:rFonts w:ascii="Times New Roman CE" w:hAnsi="Times New Roman CE" w:cs="Times New Roman CE"/>
                <w:sz w:val="22"/>
                <w:szCs w:val="22"/>
              </w:rPr>
            </w:pPr>
            <w:r w:rsidRPr="00536470">
              <w:rPr>
                <w:rFonts w:ascii="Times New Roman CE" w:hAnsi="Times New Roman CE" w:cs="Times New Roman CE"/>
                <w:sz w:val="22"/>
                <w:szCs w:val="22"/>
              </w:rPr>
              <w:t xml:space="preserve">             víziközmű vagyonátadás önkorm</w:t>
            </w:r>
            <w:r w:rsidR="009A055F">
              <w:rPr>
                <w:rFonts w:ascii="Times New Roman CE" w:hAnsi="Times New Roman CE" w:cs="Times New Roman CE"/>
                <w:sz w:val="22"/>
                <w:szCs w:val="22"/>
              </w:rPr>
              <w:t>-</w:t>
            </w:r>
            <w:r w:rsidRPr="00536470">
              <w:rPr>
                <w:rFonts w:ascii="Times New Roman CE" w:hAnsi="Times New Roman CE" w:cs="Times New Roman CE"/>
                <w:sz w:val="22"/>
                <w:szCs w:val="22"/>
              </w:rPr>
              <w:t>nak</w:t>
            </w:r>
          </w:p>
        </w:tc>
        <w:tc>
          <w:tcPr>
            <w:tcW w:w="410" w:type="dxa"/>
            <w:gridSpan w:val="2"/>
            <w:tcBorders>
              <w:top w:val="nil"/>
              <w:left w:val="nil"/>
              <w:bottom w:val="nil"/>
              <w:right w:val="nil"/>
            </w:tcBorders>
            <w:shd w:val="clear" w:color="auto" w:fill="auto"/>
            <w:noWrap/>
            <w:vAlign w:val="center"/>
            <w:hideMark/>
          </w:tcPr>
          <w:p w14:paraId="29F2E6F5"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0</w:t>
            </w:r>
          </w:p>
        </w:tc>
        <w:tc>
          <w:tcPr>
            <w:tcW w:w="1216" w:type="dxa"/>
            <w:gridSpan w:val="2"/>
            <w:tcBorders>
              <w:top w:val="nil"/>
              <w:left w:val="nil"/>
              <w:bottom w:val="nil"/>
              <w:right w:val="nil"/>
            </w:tcBorders>
            <w:shd w:val="clear" w:color="auto" w:fill="auto"/>
            <w:noWrap/>
            <w:vAlign w:val="center"/>
            <w:hideMark/>
          </w:tcPr>
          <w:p w14:paraId="66931480"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440 690</w:t>
            </w:r>
          </w:p>
        </w:tc>
        <w:tc>
          <w:tcPr>
            <w:tcW w:w="1194" w:type="dxa"/>
            <w:gridSpan w:val="2"/>
            <w:tcBorders>
              <w:top w:val="nil"/>
              <w:left w:val="nil"/>
              <w:bottom w:val="nil"/>
              <w:right w:val="nil"/>
            </w:tcBorders>
            <w:shd w:val="clear" w:color="auto" w:fill="auto"/>
            <w:noWrap/>
            <w:vAlign w:val="center"/>
            <w:hideMark/>
          </w:tcPr>
          <w:p w14:paraId="338667FD"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434 318</w:t>
            </w:r>
          </w:p>
        </w:tc>
        <w:tc>
          <w:tcPr>
            <w:tcW w:w="1136" w:type="dxa"/>
            <w:gridSpan w:val="3"/>
            <w:tcBorders>
              <w:top w:val="nil"/>
              <w:left w:val="nil"/>
              <w:bottom w:val="nil"/>
              <w:right w:val="nil"/>
            </w:tcBorders>
            <w:shd w:val="clear" w:color="auto" w:fill="auto"/>
            <w:noWrap/>
            <w:vAlign w:val="center"/>
            <w:hideMark/>
          </w:tcPr>
          <w:p w14:paraId="4650278E" w14:textId="77777777" w:rsidR="00873EBB" w:rsidRPr="00536470" w:rsidRDefault="00873EBB" w:rsidP="00536470">
            <w:pPr>
              <w:rPr>
                <w:rFonts w:ascii="Times New Roman CE" w:hAnsi="Times New Roman CE" w:cs="Times New Roman CE"/>
                <w:sz w:val="22"/>
                <w:szCs w:val="22"/>
              </w:rPr>
            </w:pPr>
            <w:r w:rsidRPr="00536470">
              <w:rPr>
                <w:rFonts w:ascii="Times New Roman CE" w:hAnsi="Times New Roman CE" w:cs="Times New Roman CE"/>
                <w:sz w:val="22"/>
                <w:szCs w:val="22"/>
              </w:rPr>
              <w:t xml:space="preserve"> </w:t>
            </w:r>
          </w:p>
        </w:tc>
        <w:tc>
          <w:tcPr>
            <w:tcW w:w="1005" w:type="dxa"/>
            <w:gridSpan w:val="2"/>
            <w:tcBorders>
              <w:top w:val="nil"/>
              <w:left w:val="nil"/>
              <w:bottom w:val="nil"/>
              <w:right w:val="nil"/>
            </w:tcBorders>
            <w:shd w:val="clear" w:color="auto" w:fill="auto"/>
            <w:noWrap/>
            <w:vAlign w:val="center"/>
            <w:hideMark/>
          </w:tcPr>
          <w:p w14:paraId="0C0A59D7"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98,6%</w:t>
            </w:r>
          </w:p>
        </w:tc>
      </w:tr>
      <w:tr w:rsidR="00873EBB" w:rsidRPr="00536470" w14:paraId="7EDA7AC8" w14:textId="77777777" w:rsidTr="009A055F">
        <w:trPr>
          <w:gridAfter w:val="2"/>
          <w:wAfter w:w="265" w:type="dxa"/>
          <w:trHeight w:val="324"/>
        </w:trPr>
        <w:tc>
          <w:tcPr>
            <w:tcW w:w="4196" w:type="dxa"/>
            <w:tcBorders>
              <w:top w:val="single" w:sz="8" w:space="0" w:color="auto"/>
              <w:left w:val="nil"/>
              <w:bottom w:val="single" w:sz="8" w:space="0" w:color="auto"/>
              <w:right w:val="nil"/>
            </w:tcBorders>
            <w:shd w:val="clear" w:color="auto" w:fill="auto"/>
            <w:noWrap/>
            <w:vAlign w:val="bottom"/>
            <w:hideMark/>
          </w:tcPr>
          <w:p w14:paraId="25E611E3" w14:textId="77777777" w:rsidR="00873EBB" w:rsidRPr="00536470" w:rsidRDefault="00873EBB" w:rsidP="00536470">
            <w:pPr>
              <w:rPr>
                <w:b/>
                <w:bCs/>
                <w:sz w:val="22"/>
                <w:szCs w:val="22"/>
              </w:rPr>
            </w:pPr>
            <w:r w:rsidRPr="00536470">
              <w:rPr>
                <w:b/>
                <w:bCs/>
                <w:sz w:val="22"/>
                <w:szCs w:val="22"/>
              </w:rPr>
              <w:t>Üzemi (üzleti) ráfordítások összesen</w:t>
            </w:r>
          </w:p>
        </w:tc>
        <w:tc>
          <w:tcPr>
            <w:tcW w:w="1176" w:type="dxa"/>
            <w:gridSpan w:val="3"/>
            <w:tcBorders>
              <w:top w:val="single" w:sz="8" w:space="0" w:color="auto"/>
              <w:left w:val="nil"/>
              <w:bottom w:val="single" w:sz="8" w:space="0" w:color="auto"/>
              <w:right w:val="nil"/>
            </w:tcBorders>
            <w:shd w:val="clear" w:color="auto" w:fill="auto"/>
            <w:noWrap/>
            <w:vAlign w:val="center"/>
            <w:hideMark/>
          </w:tcPr>
          <w:p w14:paraId="0648F607" w14:textId="77777777" w:rsidR="00873EBB" w:rsidRPr="00536470" w:rsidRDefault="00873EBB" w:rsidP="00536470">
            <w:pPr>
              <w:jc w:val="right"/>
              <w:rPr>
                <w:rFonts w:ascii="Times New Roman CE" w:hAnsi="Times New Roman CE" w:cs="Times New Roman CE"/>
                <w:b/>
                <w:bCs/>
                <w:sz w:val="22"/>
                <w:szCs w:val="22"/>
              </w:rPr>
            </w:pPr>
            <w:r w:rsidRPr="00536470">
              <w:rPr>
                <w:rFonts w:ascii="Times New Roman CE" w:hAnsi="Times New Roman CE" w:cs="Times New Roman CE"/>
                <w:b/>
                <w:bCs/>
                <w:sz w:val="22"/>
                <w:szCs w:val="22"/>
              </w:rPr>
              <w:t>3 691 768</w:t>
            </w:r>
          </w:p>
        </w:tc>
        <w:tc>
          <w:tcPr>
            <w:tcW w:w="1216" w:type="dxa"/>
            <w:gridSpan w:val="2"/>
            <w:tcBorders>
              <w:top w:val="single" w:sz="8" w:space="0" w:color="auto"/>
              <w:left w:val="nil"/>
              <w:bottom w:val="single" w:sz="8" w:space="0" w:color="auto"/>
              <w:right w:val="nil"/>
            </w:tcBorders>
            <w:shd w:val="clear" w:color="auto" w:fill="auto"/>
            <w:noWrap/>
            <w:vAlign w:val="center"/>
            <w:hideMark/>
          </w:tcPr>
          <w:p w14:paraId="381325BD" w14:textId="77777777" w:rsidR="00873EBB" w:rsidRPr="00536470" w:rsidRDefault="00873EBB" w:rsidP="00536470">
            <w:pPr>
              <w:jc w:val="right"/>
              <w:rPr>
                <w:rFonts w:ascii="Times New Roman CE" w:hAnsi="Times New Roman CE" w:cs="Times New Roman CE"/>
                <w:b/>
                <w:bCs/>
                <w:sz w:val="22"/>
                <w:szCs w:val="22"/>
              </w:rPr>
            </w:pPr>
            <w:r w:rsidRPr="00536470">
              <w:rPr>
                <w:rFonts w:ascii="Times New Roman CE" w:hAnsi="Times New Roman CE" w:cs="Times New Roman CE"/>
                <w:b/>
                <w:bCs/>
                <w:sz w:val="22"/>
                <w:szCs w:val="22"/>
              </w:rPr>
              <w:t>8 226 489</w:t>
            </w:r>
          </w:p>
        </w:tc>
        <w:tc>
          <w:tcPr>
            <w:tcW w:w="1194" w:type="dxa"/>
            <w:gridSpan w:val="2"/>
            <w:tcBorders>
              <w:top w:val="single" w:sz="8" w:space="0" w:color="auto"/>
              <w:left w:val="nil"/>
              <w:bottom w:val="single" w:sz="8" w:space="0" w:color="auto"/>
              <w:right w:val="nil"/>
            </w:tcBorders>
            <w:shd w:val="clear" w:color="auto" w:fill="auto"/>
            <w:noWrap/>
            <w:vAlign w:val="center"/>
            <w:hideMark/>
          </w:tcPr>
          <w:p w14:paraId="519B8A2B" w14:textId="77777777" w:rsidR="00873EBB" w:rsidRPr="00536470" w:rsidRDefault="00873EBB" w:rsidP="00536470">
            <w:pPr>
              <w:jc w:val="right"/>
              <w:rPr>
                <w:rFonts w:ascii="Times New Roman CE" w:hAnsi="Times New Roman CE" w:cs="Times New Roman CE"/>
                <w:b/>
                <w:bCs/>
                <w:sz w:val="22"/>
                <w:szCs w:val="22"/>
              </w:rPr>
            </w:pPr>
            <w:r w:rsidRPr="00536470">
              <w:rPr>
                <w:rFonts w:ascii="Times New Roman CE" w:hAnsi="Times New Roman CE" w:cs="Times New Roman CE"/>
                <w:b/>
                <w:bCs/>
                <w:sz w:val="22"/>
                <w:szCs w:val="22"/>
              </w:rPr>
              <w:t>4 251 432</w:t>
            </w:r>
          </w:p>
        </w:tc>
        <w:tc>
          <w:tcPr>
            <w:tcW w:w="1136" w:type="dxa"/>
            <w:gridSpan w:val="3"/>
            <w:tcBorders>
              <w:top w:val="single" w:sz="8" w:space="0" w:color="auto"/>
              <w:left w:val="nil"/>
              <w:bottom w:val="single" w:sz="8" w:space="0" w:color="auto"/>
              <w:right w:val="nil"/>
            </w:tcBorders>
            <w:shd w:val="clear" w:color="auto" w:fill="auto"/>
            <w:noWrap/>
            <w:vAlign w:val="center"/>
            <w:hideMark/>
          </w:tcPr>
          <w:p w14:paraId="57106A89" w14:textId="77777777" w:rsidR="00873EBB" w:rsidRPr="00536470" w:rsidRDefault="00873EBB" w:rsidP="00536470">
            <w:pPr>
              <w:jc w:val="right"/>
              <w:rPr>
                <w:rFonts w:ascii="Times New Roman CE" w:hAnsi="Times New Roman CE" w:cs="Times New Roman CE"/>
                <w:b/>
                <w:bCs/>
                <w:sz w:val="22"/>
                <w:szCs w:val="22"/>
              </w:rPr>
            </w:pPr>
            <w:r w:rsidRPr="00536470">
              <w:rPr>
                <w:rFonts w:ascii="Times New Roman CE" w:hAnsi="Times New Roman CE" w:cs="Times New Roman CE"/>
                <w:b/>
                <w:bCs/>
                <w:sz w:val="22"/>
                <w:szCs w:val="22"/>
              </w:rPr>
              <w:t>115,2%</w:t>
            </w:r>
          </w:p>
        </w:tc>
        <w:tc>
          <w:tcPr>
            <w:tcW w:w="1005" w:type="dxa"/>
            <w:gridSpan w:val="2"/>
            <w:tcBorders>
              <w:top w:val="single" w:sz="8" w:space="0" w:color="auto"/>
              <w:left w:val="nil"/>
              <w:bottom w:val="single" w:sz="8" w:space="0" w:color="auto"/>
              <w:right w:val="nil"/>
            </w:tcBorders>
            <w:shd w:val="clear" w:color="auto" w:fill="auto"/>
            <w:noWrap/>
            <w:vAlign w:val="center"/>
            <w:hideMark/>
          </w:tcPr>
          <w:p w14:paraId="2BD3FE96" w14:textId="77777777" w:rsidR="00873EBB" w:rsidRPr="00536470" w:rsidRDefault="00873EBB" w:rsidP="00536470">
            <w:pPr>
              <w:jc w:val="right"/>
              <w:rPr>
                <w:rFonts w:ascii="Times New Roman CE" w:hAnsi="Times New Roman CE" w:cs="Times New Roman CE"/>
                <w:b/>
                <w:bCs/>
                <w:sz w:val="22"/>
                <w:szCs w:val="22"/>
              </w:rPr>
            </w:pPr>
            <w:r w:rsidRPr="00536470">
              <w:rPr>
                <w:rFonts w:ascii="Times New Roman CE" w:hAnsi="Times New Roman CE" w:cs="Times New Roman CE"/>
                <w:b/>
                <w:bCs/>
                <w:sz w:val="22"/>
                <w:szCs w:val="22"/>
              </w:rPr>
              <w:t>51,7%</w:t>
            </w:r>
          </w:p>
        </w:tc>
      </w:tr>
      <w:tr w:rsidR="00873EBB" w:rsidRPr="00536470" w14:paraId="569DF3A8" w14:textId="77777777" w:rsidTr="009A055F">
        <w:trPr>
          <w:gridAfter w:val="2"/>
          <w:wAfter w:w="265" w:type="dxa"/>
          <w:trHeight w:val="324"/>
        </w:trPr>
        <w:tc>
          <w:tcPr>
            <w:tcW w:w="4196" w:type="dxa"/>
            <w:tcBorders>
              <w:top w:val="nil"/>
              <w:left w:val="nil"/>
              <w:bottom w:val="single" w:sz="8" w:space="0" w:color="auto"/>
              <w:right w:val="nil"/>
            </w:tcBorders>
            <w:shd w:val="clear" w:color="auto" w:fill="auto"/>
            <w:noWrap/>
            <w:vAlign w:val="center"/>
            <w:hideMark/>
          </w:tcPr>
          <w:p w14:paraId="1EA55700" w14:textId="77777777" w:rsidR="00873EBB" w:rsidRPr="00536470" w:rsidRDefault="00873EBB" w:rsidP="00536470">
            <w:pPr>
              <w:rPr>
                <w:rFonts w:ascii="Times New Roman CE" w:hAnsi="Times New Roman CE" w:cs="Times New Roman CE"/>
                <w:i/>
                <w:iCs/>
                <w:sz w:val="22"/>
                <w:szCs w:val="22"/>
              </w:rPr>
            </w:pPr>
            <w:r w:rsidRPr="00536470">
              <w:rPr>
                <w:rFonts w:ascii="Times New Roman CE" w:hAnsi="Times New Roman CE" w:cs="Times New Roman CE"/>
                <w:i/>
                <w:iCs/>
                <w:sz w:val="22"/>
                <w:szCs w:val="22"/>
              </w:rPr>
              <w:t>Pénzügyi műveletek ráfordításai</w:t>
            </w:r>
          </w:p>
        </w:tc>
        <w:tc>
          <w:tcPr>
            <w:tcW w:w="1176" w:type="dxa"/>
            <w:gridSpan w:val="3"/>
            <w:tcBorders>
              <w:top w:val="nil"/>
              <w:left w:val="nil"/>
              <w:bottom w:val="nil"/>
              <w:right w:val="nil"/>
            </w:tcBorders>
            <w:shd w:val="clear" w:color="auto" w:fill="auto"/>
            <w:noWrap/>
            <w:vAlign w:val="center"/>
            <w:hideMark/>
          </w:tcPr>
          <w:p w14:paraId="480756B8"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18</w:t>
            </w:r>
          </w:p>
        </w:tc>
        <w:tc>
          <w:tcPr>
            <w:tcW w:w="1216" w:type="dxa"/>
            <w:gridSpan w:val="2"/>
            <w:tcBorders>
              <w:top w:val="nil"/>
              <w:left w:val="nil"/>
              <w:bottom w:val="nil"/>
              <w:right w:val="nil"/>
            </w:tcBorders>
            <w:shd w:val="clear" w:color="auto" w:fill="auto"/>
            <w:noWrap/>
            <w:vAlign w:val="center"/>
            <w:hideMark/>
          </w:tcPr>
          <w:p w14:paraId="5C96A1C4"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0</w:t>
            </w:r>
          </w:p>
        </w:tc>
        <w:tc>
          <w:tcPr>
            <w:tcW w:w="1194" w:type="dxa"/>
            <w:gridSpan w:val="2"/>
            <w:tcBorders>
              <w:top w:val="nil"/>
              <w:left w:val="nil"/>
              <w:bottom w:val="nil"/>
              <w:right w:val="nil"/>
            </w:tcBorders>
            <w:shd w:val="clear" w:color="auto" w:fill="auto"/>
            <w:noWrap/>
            <w:vAlign w:val="center"/>
            <w:hideMark/>
          </w:tcPr>
          <w:p w14:paraId="19C8BCA3"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674</w:t>
            </w:r>
          </w:p>
        </w:tc>
        <w:tc>
          <w:tcPr>
            <w:tcW w:w="1136" w:type="dxa"/>
            <w:gridSpan w:val="3"/>
            <w:tcBorders>
              <w:top w:val="nil"/>
              <w:left w:val="nil"/>
              <w:bottom w:val="nil"/>
              <w:right w:val="nil"/>
            </w:tcBorders>
            <w:shd w:val="clear" w:color="auto" w:fill="auto"/>
            <w:noWrap/>
            <w:vAlign w:val="center"/>
            <w:hideMark/>
          </w:tcPr>
          <w:p w14:paraId="44F98A4A" w14:textId="77777777" w:rsidR="00873EBB" w:rsidRPr="00536470" w:rsidRDefault="00873EBB" w:rsidP="00536470">
            <w:pPr>
              <w:jc w:val="right"/>
              <w:rPr>
                <w:rFonts w:ascii="Times New Roman CE" w:hAnsi="Times New Roman CE" w:cs="Times New Roman CE"/>
                <w:i/>
                <w:iCs/>
                <w:sz w:val="22"/>
                <w:szCs w:val="22"/>
              </w:rPr>
            </w:pPr>
            <w:r w:rsidRPr="00536470">
              <w:rPr>
                <w:rFonts w:ascii="Times New Roman CE" w:hAnsi="Times New Roman CE" w:cs="Times New Roman CE"/>
                <w:i/>
                <w:iCs/>
                <w:sz w:val="22"/>
                <w:szCs w:val="22"/>
              </w:rPr>
              <w:t>3744,4%</w:t>
            </w:r>
          </w:p>
        </w:tc>
        <w:tc>
          <w:tcPr>
            <w:tcW w:w="1005" w:type="dxa"/>
            <w:gridSpan w:val="2"/>
            <w:tcBorders>
              <w:top w:val="nil"/>
              <w:left w:val="nil"/>
              <w:bottom w:val="single" w:sz="8" w:space="0" w:color="auto"/>
              <w:right w:val="nil"/>
            </w:tcBorders>
            <w:shd w:val="clear" w:color="auto" w:fill="auto"/>
            <w:noWrap/>
            <w:vAlign w:val="center"/>
            <w:hideMark/>
          </w:tcPr>
          <w:p w14:paraId="343B00E4" w14:textId="77777777" w:rsidR="00873EBB" w:rsidRPr="00536470" w:rsidRDefault="00873EBB" w:rsidP="00536470">
            <w:pPr>
              <w:rPr>
                <w:rFonts w:ascii="Times New Roman CE" w:hAnsi="Times New Roman CE" w:cs="Times New Roman CE"/>
                <w:i/>
                <w:iCs/>
                <w:sz w:val="22"/>
                <w:szCs w:val="22"/>
              </w:rPr>
            </w:pPr>
            <w:r w:rsidRPr="00536470">
              <w:rPr>
                <w:rFonts w:ascii="Times New Roman CE" w:hAnsi="Times New Roman CE" w:cs="Times New Roman CE"/>
                <w:i/>
                <w:iCs/>
                <w:sz w:val="22"/>
                <w:szCs w:val="22"/>
              </w:rPr>
              <w:t xml:space="preserve"> </w:t>
            </w:r>
          </w:p>
        </w:tc>
      </w:tr>
      <w:tr w:rsidR="00873EBB" w:rsidRPr="00536470" w14:paraId="61F3DED5" w14:textId="77777777" w:rsidTr="009A055F">
        <w:trPr>
          <w:gridAfter w:val="1"/>
          <w:wAfter w:w="196" w:type="dxa"/>
          <w:trHeight w:val="324"/>
        </w:trPr>
        <w:tc>
          <w:tcPr>
            <w:tcW w:w="4196" w:type="dxa"/>
            <w:tcBorders>
              <w:top w:val="nil"/>
              <w:left w:val="nil"/>
              <w:bottom w:val="nil"/>
              <w:right w:val="nil"/>
            </w:tcBorders>
            <w:shd w:val="clear" w:color="auto" w:fill="auto"/>
            <w:noWrap/>
            <w:vAlign w:val="bottom"/>
            <w:hideMark/>
          </w:tcPr>
          <w:p w14:paraId="04996327" w14:textId="77777777" w:rsidR="00873EBB" w:rsidRPr="00536470" w:rsidRDefault="00873EBB" w:rsidP="00536470">
            <w:pPr>
              <w:rPr>
                <w:b/>
                <w:bCs/>
                <w:sz w:val="22"/>
                <w:szCs w:val="22"/>
              </w:rPr>
            </w:pPr>
            <w:r w:rsidRPr="00536470">
              <w:rPr>
                <w:b/>
                <w:bCs/>
                <w:sz w:val="22"/>
                <w:szCs w:val="22"/>
              </w:rPr>
              <w:t>Szokásos vállalk.költségek és ráford.</w:t>
            </w:r>
          </w:p>
        </w:tc>
        <w:tc>
          <w:tcPr>
            <w:tcW w:w="1134" w:type="dxa"/>
            <w:gridSpan w:val="2"/>
            <w:tcBorders>
              <w:top w:val="single" w:sz="8" w:space="0" w:color="auto"/>
              <w:left w:val="nil"/>
              <w:bottom w:val="single" w:sz="8" w:space="0" w:color="auto"/>
              <w:right w:val="nil"/>
            </w:tcBorders>
            <w:shd w:val="clear" w:color="auto" w:fill="auto"/>
            <w:noWrap/>
            <w:vAlign w:val="center"/>
            <w:hideMark/>
          </w:tcPr>
          <w:p w14:paraId="0B7D90F5" w14:textId="77777777" w:rsidR="00873EBB" w:rsidRPr="00536470" w:rsidRDefault="00873EBB" w:rsidP="00536470">
            <w:pPr>
              <w:jc w:val="right"/>
              <w:rPr>
                <w:rFonts w:ascii="Times New Roman CE" w:hAnsi="Times New Roman CE" w:cs="Times New Roman CE"/>
                <w:b/>
                <w:bCs/>
                <w:sz w:val="22"/>
                <w:szCs w:val="22"/>
              </w:rPr>
            </w:pPr>
            <w:r w:rsidRPr="00536470">
              <w:rPr>
                <w:rFonts w:ascii="Times New Roman CE" w:hAnsi="Times New Roman CE" w:cs="Times New Roman CE"/>
                <w:b/>
                <w:bCs/>
                <w:sz w:val="22"/>
                <w:szCs w:val="22"/>
              </w:rPr>
              <w:t>3 691 786</w:t>
            </w:r>
          </w:p>
        </w:tc>
        <w:tc>
          <w:tcPr>
            <w:tcW w:w="1216" w:type="dxa"/>
            <w:gridSpan w:val="2"/>
            <w:tcBorders>
              <w:top w:val="single" w:sz="8" w:space="0" w:color="auto"/>
              <w:left w:val="nil"/>
              <w:bottom w:val="single" w:sz="8" w:space="0" w:color="auto"/>
              <w:right w:val="nil"/>
            </w:tcBorders>
            <w:shd w:val="clear" w:color="auto" w:fill="auto"/>
            <w:noWrap/>
            <w:vAlign w:val="center"/>
            <w:hideMark/>
          </w:tcPr>
          <w:p w14:paraId="6B2ECCE9" w14:textId="77777777" w:rsidR="00873EBB" w:rsidRPr="00536470" w:rsidRDefault="00873EBB" w:rsidP="00536470">
            <w:pPr>
              <w:jc w:val="right"/>
              <w:rPr>
                <w:rFonts w:ascii="Times New Roman CE" w:hAnsi="Times New Roman CE" w:cs="Times New Roman CE"/>
                <w:b/>
                <w:bCs/>
                <w:sz w:val="22"/>
                <w:szCs w:val="22"/>
              </w:rPr>
            </w:pPr>
            <w:r w:rsidRPr="00536470">
              <w:rPr>
                <w:rFonts w:ascii="Times New Roman CE" w:hAnsi="Times New Roman CE" w:cs="Times New Roman CE"/>
                <w:b/>
                <w:bCs/>
                <w:sz w:val="22"/>
                <w:szCs w:val="22"/>
              </w:rPr>
              <w:t>8 226 489</w:t>
            </w:r>
          </w:p>
        </w:tc>
        <w:tc>
          <w:tcPr>
            <w:tcW w:w="1194" w:type="dxa"/>
            <w:gridSpan w:val="2"/>
            <w:tcBorders>
              <w:top w:val="single" w:sz="8" w:space="0" w:color="auto"/>
              <w:left w:val="nil"/>
              <w:bottom w:val="single" w:sz="8" w:space="0" w:color="auto"/>
              <w:right w:val="nil"/>
            </w:tcBorders>
            <w:shd w:val="clear" w:color="auto" w:fill="auto"/>
            <w:noWrap/>
            <w:vAlign w:val="center"/>
            <w:hideMark/>
          </w:tcPr>
          <w:p w14:paraId="7D77F28A" w14:textId="77777777" w:rsidR="00873EBB" w:rsidRPr="00536470" w:rsidRDefault="00873EBB" w:rsidP="00536470">
            <w:pPr>
              <w:jc w:val="right"/>
              <w:rPr>
                <w:rFonts w:ascii="Times New Roman CE" w:hAnsi="Times New Roman CE" w:cs="Times New Roman CE"/>
                <w:b/>
                <w:bCs/>
                <w:sz w:val="22"/>
                <w:szCs w:val="22"/>
              </w:rPr>
            </w:pPr>
            <w:r w:rsidRPr="00536470">
              <w:rPr>
                <w:rFonts w:ascii="Times New Roman CE" w:hAnsi="Times New Roman CE" w:cs="Times New Roman CE"/>
                <w:b/>
                <w:bCs/>
                <w:sz w:val="22"/>
                <w:szCs w:val="22"/>
              </w:rPr>
              <w:t>4 252 106</w:t>
            </w:r>
          </w:p>
        </w:tc>
        <w:tc>
          <w:tcPr>
            <w:tcW w:w="1136" w:type="dxa"/>
            <w:gridSpan w:val="3"/>
            <w:tcBorders>
              <w:top w:val="single" w:sz="8" w:space="0" w:color="auto"/>
              <w:left w:val="nil"/>
              <w:bottom w:val="single" w:sz="8" w:space="0" w:color="auto"/>
              <w:right w:val="nil"/>
            </w:tcBorders>
            <w:shd w:val="clear" w:color="auto" w:fill="auto"/>
            <w:noWrap/>
            <w:vAlign w:val="center"/>
            <w:hideMark/>
          </w:tcPr>
          <w:p w14:paraId="7DA0878C" w14:textId="77777777" w:rsidR="00873EBB" w:rsidRPr="00536470" w:rsidRDefault="00873EBB" w:rsidP="00536470">
            <w:pPr>
              <w:jc w:val="right"/>
              <w:rPr>
                <w:rFonts w:ascii="Times New Roman CE" w:hAnsi="Times New Roman CE" w:cs="Times New Roman CE"/>
                <w:b/>
                <w:bCs/>
                <w:sz w:val="22"/>
                <w:szCs w:val="22"/>
              </w:rPr>
            </w:pPr>
            <w:r w:rsidRPr="00536470">
              <w:rPr>
                <w:rFonts w:ascii="Times New Roman CE" w:hAnsi="Times New Roman CE" w:cs="Times New Roman CE"/>
                <w:b/>
                <w:bCs/>
                <w:sz w:val="22"/>
                <w:szCs w:val="22"/>
              </w:rPr>
              <w:t>115,2%</w:t>
            </w:r>
          </w:p>
        </w:tc>
        <w:tc>
          <w:tcPr>
            <w:tcW w:w="1116" w:type="dxa"/>
            <w:gridSpan w:val="4"/>
            <w:tcBorders>
              <w:top w:val="nil"/>
              <w:left w:val="nil"/>
              <w:bottom w:val="single" w:sz="8" w:space="0" w:color="auto"/>
              <w:right w:val="nil"/>
            </w:tcBorders>
            <w:shd w:val="clear" w:color="auto" w:fill="auto"/>
            <w:noWrap/>
            <w:vAlign w:val="center"/>
            <w:hideMark/>
          </w:tcPr>
          <w:p w14:paraId="127D09F6" w14:textId="77777777" w:rsidR="00873EBB" w:rsidRPr="00536470" w:rsidRDefault="00873EBB" w:rsidP="00536470">
            <w:pPr>
              <w:jc w:val="right"/>
              <w:rPr>
                <w:rFonts w:ascii="Times New Roman CE" w:hAnsi="Times New Roman CE" w:cs="Times New Roman CE"/>
                <w:b/>
                <w:bCs/>
                <w:sz w:val="22"/>
                <w:szCs w:val="22"/>
              </w:rPr>
            </w:pPr>
            <w:r w:rsidRPr="00536470">
              <w:rPr>
                <w:rFonts w:ascii="Times New Roman CE" w:hAnsi="Times New Roman CE" w:cs="Times New Roman CE"/>
                <w:b/>
                <w:bCs/>
                <w:sz w:val="22"/>
                <w:szCs w:val="22"/>
              </w:rPr>
              <w:t>51,7%</w:t>
            </w:r>
          </w:p>
        </w:tc>
      </w:tr>
      <w:tr w:rsidR="00873EBB" w:rsidRPr="00536470" w14:paraId="55476EE5" w14:textId="77777777" w:rsidTr="009A055F">
        <w:trPr>
          <w:gridAfter w:val="2"/>
          <w:wAfter w:w="265" w:type="dxa"/>
          <w:trHeight w:val="324"/>
        </w:trPr>
        <w:tc>
          <w:tcPr>
            <w:tcW w:w="4196" w:type="dxa"/>
            <w:tcBorders>
              <w:top w:val="single" w:sz="8" w:space="0" w:color="auto"/>
              <w:left w:val="nil"/>
              <w:bottom w:val="single" w:sz="8" w:space="0" w:color="auto"/>
              <w:right w:val="nil"/>
            </w:tcBorders>
            <w:shd w:val="clear" w:color="auto" w:fill="auto"/>
            <w:vAlign w:val="center"/>
            <w:hideMark/>
          </w:tcPr>
          <w:p w14:paraId="63B8819F" w14:textId="77777777" w:rsidR="00873EBB" w:rsidRPr="00536470" w:rsidRDefault="00873EBB" w:rsidP="00536470">
            <w:pPr>
              <w:rPr>
                <w:rFonts w:ascii="Times New Roman CE" w:hAnsi="Times New Roman CE" w:cs="Times New Roman CE"/>
                <w:b/>
                <w:bCs/>
                <w:sz w:val="22"/>
                <w:szCs w:val="22"/>
              </w:rPr>
            </w:pPr>
            <w:r w:rsidRPr="00536470">
              <w:rPr>
                <w:rFonts w:ascii="Times New Roman CE" w:hAnsi="Times New Roman CE" w:cs="Times New Roman CE"/>
                <w:b/>
                <w:bCs/>
                <w:sz w:val="22"/>
                <w:szCs w:val="22"/>
              </w:rPr>
              <w:t>Költségek és ráfordítások összesen</w:t>
            </w:r>
          </w:p>
        </w:tc>
        <w:tc>
          <w:tcPr>
            <w:tcW w:w="1176" w:type="dxa"/>
            <w:gridSpan w:val="3"/>
            <w:tcBorders>
              <w:top w:val="nil"/>
              <w:left w:val="nil"/>
              <w:bottom w:val="single" w:sz="8" w:space="0" w:color="auto"/>
              <w:right w:val="nil"/>
            </w:tcBorders>
            <w:shd w:val="clear" w:color="auto" w:fill="auto"/>
            <w:noWrap/>
            <w:vAlign w:val="center"/>
            <w:hideMark/>
          </w:tcPr>
          <w:p w14:paraId="38518E59" w14:textId="77777777" w:rsidR="00873EBB" w:rsidRPr="00536470" w:rsidRDefault="00873EBB" w:rsidP="00536470">
            <w:pPr>
              <w:jc w:val="right"/>
              <w:rPr>
                <w:rFonts w:ascii="Times New Roman CE" w:hAnsi="Times New Roman CE" w:cs="Times New Roman CE"/>
                <w:b/>
                <w:bCs/>
                <w:sz w:val="22"/>
                <w:szCs w:val="22"/>
              </w:rPr>
            </w:pPr>
            <w:r w:rsidRPr="00536470">
              <w:rPr>
                <w:rFonts w:ascii="Times New Roman CE" w:hAnsi="Times New Roman CE" w:cs="Times New Roman CE"/>
                <w:b/>
                <w:bCs/>
                <w:sz w:val="22"/>
                <w:szCs w:val="22"/>
              </w:rPr>
              <w:t>3 691 786</w:t>
            </w:r>
          </w:p>
        </w:tc>
        <w:tc>
          <w:tcPr>
            <w:tcW w:w="1216" w:type="dxa"/>
            <w:gridSpan w:val="2"/>
            <w:tcBorders>
              <w:top w:val="nil"/>
              <w:left w:val="nil"/>
              <w:bottom w:val="single" w:sz="8" w:space="0" w:color="auto"/>
              <w:right w:val="nil"/>
            </w:tcBorders>
            <w:shd w:val="clear" w:color="auto" w:fill="auto"/>
            <w:noWrap/>
            <w:vAlign w:val="center"/>
            <w:hideMark/>
          </w:tcPr>
          <w:p w14:paraId="2BCEC127" w14:textId="77777777" w:rsidR="00873EBB" w:rsidRPr="00536470" w:rsidRDefault="00873EBB" w:rsidP="00536470">
            <w:pPr>
              <w:jc w:val="right"/>
              <w:rPr>
                <w:rFonts w:ascii="Times New Roman CE" w:hAnsi="Times New Roman CE" w:cs="Times New Roman CE"/>
                <w:b/>
                <w:bCs/>
                <w:sz w:val="22"/>
                <w:szCs w:val="22"/>
              </w:rPr>
            </w:pPr>
            <w:r w:rsidRPr="00536470">
              <w:rPr>
                <w:rFonts w:ascii="Times New Roman CE" w:hAnsi="Times New Roman CE" w:cs="Times New Roman CE"/>
                <w:b/>
                <w:bCs/>
                <w:sz w:val="22"/>
                <w:szCs w:val="22"/>
              </w:rPr>
              <w:t>8 226 489</w:t>
            </w:r>
          </w:p>
        </w:tc>
        <w:tc>
          <w:tcPr>
            <w:tcW w:w="1194" w:type="dxa"/>
            <w:gridSpan w:val="2"/>
            <w:tcBorders>
              <w:top w:val="nil"/>
              <w:left w:val="nil"/>
              <w:bottom w:val="single" w:sz="8" w:space="0" w:color="auto"/>
              <w:right w:val="nil"/>
            </w:tcBorders>
            <w:shd w:val="clear" w:color="auto" w:fill="auto"/>
            <w:noWrap/>
            <w:vAlign w:val="center"/>
            <w:hideMark/>
          </w:tcPr>
          <w:p w14:paraId="35D4C052" w14:textId="77777777" w:rsidR="00873EBB" w:rsidRPr="00536470" w:rsidRDefault="00873EBB" w:rsidP="00536470">
            <w:pPr>
              <w:jc w:val="right"/>
              <w:rPr>
                <w:rFonts w:ascii="Times New Roman CE" w:hAnsi="Times New Roman CE" w:cs="Times New Roman CE"/>
                <w:b/>
                <w:bCs/>
                <w:sz w:val="22"/>
                <w:szCs w:val="22"/>
              </w:rPr>
            </w:pPr>
            <w:r w:rsidRPr="00536470">
              <w:rPr>
                <w:rFonts w:ascii="Times New Roman CE" w:hAnsi="Times New Roman CE" w:cs="Times New Roman CE"/>
                <w:b/>
                <w:bCs/>
                <w:sz w:val="22"/>
                <w:szCs w:val="22"/>
              </w:rPr>
              <w:t>4 252 106</w:t>
            </w:r>
          </w:p>
        </w:tc>
        <w:tc>
          <w:tcPr>
            <w:tcW w:w="1136" w:type="dxa"/>
            <w:gridSpan w:val="3"/>
            <w:tcBorders>
              <w:top w:val="nil"/>
              <w:left w:val="nil"/>
              <w:bottom w:val="single" w:sz="8" w:space="0" w:color="auto"/>
              <w:right w:val="nil"/>
            </w:tcBorders>
            <w:shd w:val="clear" w:color="auto" w:fill="auto"/>
            <w:noWrap/>
            <w:vAlign w:val="center"/>
            <w:hideMark/>
          </w:tcPr>
          <w:p w14:paraId="3DE2EABF" w14:textId="77777777" w:rsidR="00873EBB" w:rsidRPr="00536470" w:rsidRDefault="00873EBB" w:rsidP="00536470">
            <w:pPr>
              <w:jc w:val="right"/>
              <w:rPr>
                <w:rFonts w:ascii="Times New Roman CE" w:hAnsi="Times New Roman CE" w:cs="Times New Roman CE"/>
                <w:b/>
                <w:bCs/>
                <w:sz w:val="22"/>
                <w:szCs w:val="22"/>
              </w:rPr>
            </w:pPr>
            <w:r w:rsidRPr="00536470">
              <w:rPr>
                <w:rFonts w:ascii="Times New Roman CE" w:hAnsi="Times New Roman CE" w:cs="Times New Roman CE"/>
                <w:b/>
                <w:bCs/>
                <w:sz w:val="22"/>
                <w:szCs w:val="22"/>
              </w:rPr>
              <w:t>115,2%</w:t>
            </w:r>
          </w:p>
        </w:tc>
        <w:tc>
          <w:tcPr>
            <w:tcW w:w="1005" w:type="dxa"/>
            <w:gridSpan w:val="2"/>
            <w:tcBorders>
              <w:top w:val="nil"/>
              <w:left w:val="nil"/>
              <w:bottom w:val="single" w:sz="8" w:space="0" w:color="auto"/>
              <w:right w:val="nil"/>
            </w:tcBorders>
            <w:shd w:val="clear" w:color="auto" w:fill="auto"/>
            <w:noWrap/>
            <w:vAlign w:val="center"/>
            <w:hideMark/>
          </w:tcPr>
          <w:p w14:paraId="45547CE0" w14:textId="77777777" w:rsidR="00873EBB" w:rsidRPr="00536470" w:rsidRDefault="00873EBB" w:rsidP="00536470">
            <w:pPr>
              <w:jc w:val="right"/>
              <w:rPr>
                <w:rFonts w:ascii="Times New Roman CE" w:hAnsi="Times New Roman CE" w:cs="Times New Roman CE"/>
                <w:b/>
                <w:bCs/>
                <w:sz w:val="22"/>
                <w:szCs w:val="22"/>
              </w:rPr>
            </w:pPr>
            <w:r w:rsidRPr="00536470">
              <w:rPr>
                <w:rFonts w:ascii="Times New Roman CE" w:hAnsi="Times New Roman CE" w:cs="Times New Roman CE"/>
                <w:b/>
                <w:bCs/>
                <w:sz w:val="22"/>
                <w:szCs w:val="22"/>
              </w:rPr>
              <w:t>51,7%</w:t>
            </w:r>
          </w:p>
        </w:tc>
      </w:tr>
    </w:tbl>
    <w:p w14:paraId="30763902" w14:textId="77777777" w:rsidR="00873EBB" w:rsidRPr="00536470" w:rsidRDefault="00873EBB" w:rsidP="00873EBB">
      <w:pPr>
        <w:jc w:val="both"/>
        <w:rPr>
          <w:b/>
          <w:bCs/>
          <w:i/>
          <w:sz w:val="23"/>
        </w:rPr>
      </w:pPr>
    </w:p>
    <w:p w14:paraId="4275D832" w14:textId="77777777" w:rsidR="00873EBB" w:rsidRPr="00536470" w:rsidRDefault="00873EBB" w:rsidP="00873EBB">
      <w:pPr>
        <w:rPr>
          <w:b/>
          <w:bCs/>
          <w:i/>
          <w:sz w:val="23"/>
        </w:rPr>
      </w:pPr>
      <w:r w:rsidRPr="00536470">
        <w:rPr>
          <w:b/>
          <w:bCs/>
          <w:i/>
          <w:sz w:val="23"/>
        </w:rPr>
        <w:br w:type="page"/>
      </w:r>
    </w:p>
    <w:tbl>
      <w:tblPr>
        <w:tblW w:w="9781" w:type="dxa"/>
        <w:tblCellMar>
          <w:left w:w="70" w:type="dxa"/>
          <w:right w:w="70" w:type="dxa"/>
        </w:tblCellMar>
        <w:tblLook w:val="04A0" w:firstRow="1" w:lastRow="0" w:firstColumn="1" w:lastColumn="0" w:noHBand="0" w:noVBand="1"/>
      </w:tblPr>
      <w:tblGrid>
        <w:gridCol w:w="7230"/>
        <w:gridCol w:w="567"/>
        <w:gridCol w:w="283"/>
        <w:gridCol w:w="992"/>
        <w:gridCol w:w="61"/>
        <w:gridCol w:w="648"/>
      </w:tblGrid>
      <w:tr w:rsidR="00873EBB" w:rsidRPr="00536470" w14:paraId="661CB44E" w14:textId="77777777" w:rsidTr="00536470">
        <w:trPr>
          <w:trHeight w:val="552"/>
        </w:trPr>
        <w:tc>
          <w:tcPr>
            <w:tcW w:w="7230" w:type="dxa"/>
            <w:tcBorders>
              <w:top w:val="nil"/>
              <w:left w:val="nil"/>
              <w:bottom w:val="single" w:sz="4" w:space="0" w:color="auto"/>
              <w:right w:val="nil"/>
            </w:tcBorders>
            <w:shd w:val="clear" w:color="auto" w:fill="auto"/>
            <w:noWrap/>
            <w:vAlign w:val="bottom"/>
            <w:hideMark/>
          </w:tcPr>
          <w:p w14:paraId="3DF3C12B" w14:textId="77777777" w:rsidR="00873EBB" w:rsidRPr="00536470" w:rsidRDefault="00873EBB" w:rsidP="00536470">
            <w:pPr>
              <w:rPr>
                <w:rFonts w:ascii="Times New Roman CE" w:hAnsi="Times New Roman CE" w:cs="Times New Roman CE"/>
                <w:i/>
                <w:iCs/>
                <w:sz w:val="24"/>
                <w:szCs w:val="24"/>
              </w:rPr>
            </w:pPr>
            <w:r w:rsidRPr="00536470">
              <w:rPr>
                <w:rFonts w:ascii="Times New Roman CE" w:hAnsi="Times New Roman CE" w:cs="Times New Roman CE"/>
                <w:i/>
                <w:iCs/>
                <w:sz w:val="24"/>
                <w:szCs w:val="24"/>
              </w:rPr>
              <w:t>Költség korrekciók</w:t>
            </w:r>
          </w:p>
        </w:tc>
        <w:tc>
          <w:tcPr>
            <w:tcW w:w="2551" w:type="dxa"/>
            <w:gridSpan w:val="5"/>
            <w:tcBorders>
              <w:top w:val="nil"/>
              <w:left w:val="nil"/>
              <w:bottom w:val="single" w:sz="4" w:space="0" w:color="auto"/>
              <w:right w:val="nil"/>
            </w:tcBorders>
            <w:shd w:val="clear" w:color="auto" w:fill="auto"/>
            <w:vAlign w:val="bottom"/>
            <w:hideMark/>
          </w:tcPr>
          <w:p w14:paraId="4B4661A4" w14:textId="77777777" w:rsidR="00873EBB" w:rsidRPr="00536470" w:rsidRDefault="00873EBB" w:rsidP="00536470">
            <w:pPr>
              <w:rPr>
                <w:rFonts w:ascii="Times New Roman CE" w:hAnsi="Times New Roman CE" w:cs="Times New Roman CE"/>
                <w:i/>
                <w:iCs/>
                <w:sz w:val="24"/>
                <w:szCs w:val="24"/>
              </w:rPr>
            </w:pPr>
            <w:r w:rsidRPr="00536470">
              <w:rPr>
                <w:rFonts w:ascii="Times New Roman CE" w:hAnsi="Times New Roman CE" w:cs="Times New Roman CE"/>
                <w:i/>
                <w:iCs/>
                <w:sz w:val="24"/>
                <w:szCs w:val="24"/>
              </w:rPr>
              <w:t>Korrekció összege (eFt)</w:t>
            </w:r>
          </w:p>
        </w:tc>
      </w:tr>
      <w:tr w:rsidR="00873EBB" w:rsidRPr="00245C87" w14:paraId="676A8287" w14:textId="77777777" w:rsidTr="00536470">
        <w:trPr>
          <w:gridAfter w:val="2"/>
          <w:wAfter w:w="709" w:type="dxa"/>
          <w:trHeight w:val="300"/>
        </w:trPr>
        <w:tc>
          <w:tcPr>
            <w:tcW w:w="7797" w:type="dxa"/>
            <w:gridSpan w:val="2"/>
            <w:tcBorders>
              <w:top w:val="nil"/>
              <w:left w:val="nil"/>
              <w:bottom w:val="nil"/>
              <w:right w:val="nil"/>
            </w:tcBorders>
            <w:shd w:val="clear" w:color="auto" w:fill="auto"/>
            <w:vAlign w:val="bottom"/>
            <w:hideMark/>
          </w:tcPr>
          <w:p w14:paraId="763E0B78" w14:textId="77777777" w:rsidR="00873EBB" w:rsidRPr="00245C87" w:rsidRDefault="00873EBB" w:rsidP="00536470">
            <w:pPr>
              <w:rPr>
                <w:sz w:val="22"/>
                <w:szCs w:val="22"/>
              </w:rPr>
            </w:pPr>
            <w:r w:rsidRPr="00245C87">
              <w:rPr>
                <w:sz w:val="22"/>
                <w:szCs w:val="22"/>
              </w:rPr>
              <w:t>Villamos energia (I. félévre vonatkozó számlák és számított fogyasztás)</w:t>
            </w:r>
          </w:p>
        </w:tc>
        <w:tc>
          <w:tcPr>
            <w:tcW w:w="1275" w:type="dxa"/>
            <w:gridSpan w:val="2"/>
            <w:tcBorders>
              <w:top w:val="nil"/>
              <w:left w:val="nil"/>
              <w:bottom w:val="nil"/>
              <w:right w:val="nil"/>
            </w:tcBorders>
            <w:shd w:val="clear" w:color="auto" w:fill="auto"/>
            <w:noWrap/>
            <w:vAlign w:val="bottom"/>
            <w:hideMark/>
          </w:tcPr>
          <w:p w14:paraId="454AF374" w14:textId="77777777" w:rsidR="00873EBB" w:rsidRPr="00245C87" w:rsidRDefault="00873EBB" w:rsidP="00536470">
            <w:pPr>
              <w:jc w:val="right"/>
              <w:rPr>
                <w:sz w:val="22"/>
                <w:szCs w:val="22"/>
              </w:rPr>
            </w:pPr>
            <w:r w:rsidRPr="00245C87">
              <w:rPr>
                <w:sz w:val="22"/>
                <w:szCs w:val="22"/>
              </w:rPr>
              <w:t>109 332</w:t>
            </w:r>
          </w:p>
        </w:tc>
      </w:tr>
      <w:tr w:rsidR="00873EBB" w:rsidRPr="00245C87" w14:paraId="36AD015D" w14:textId="77777777" w:rsidTr="00536470">
        <w:trPr>
          <w:gridAfter w:val="2"/>
          <w:wAfter w:w="709" w:type="dxa"/>
          <w:trHeight w:val="281"/>
        </w:trPr>
        <w:tc>
          <w:tcPr>
            <w:tcW w:w="7797" w:type="dxa"/>
            <w:gridSpan w:val="2"/>
            <w:tcBorders>
              <w:top w:val="nil"/>
              <w:left w:val="nil"/>
              <w:bottom w:val="nil"/>
              <w:right w:val="nil"/>
            </w:tcBorders>
            <w:shd w:val="clear" w:color="auto" w:fill="auto"/>
            <w:vAlign w:val="bottom"/>
            <w:hideMark/>
          </w:tcPr>
          <w:p w14:paraId="7C1E69A1" w14:textId="77777777" w:rsidR="00873EBB" w:rsidRPr="00245C87" w:rsidRDefault="00873EBB" w:rsidP="00536470">
            <w:pPr>
              <w:rPr>
                <w:sz w:val="22"/>
                <w:szCs w:val="22"/>
              </w:rPr>
            </w:pPr>
            <w:r w:rsidRPr="00245C87">
              <w:rPr>
                <w:sz w:val="22"/>
                <w:szCs w:val="22"/>
              </w:rPr>
              <w:t>Földgáz, üzemanyag (I .félévre vonatkozó számlák alapján és számított fogyasztás)</w:t>
            </w:r>
          </w:p>
        </w:tc>
        <w:tc>
          <w:tcPr>
            <w:tcW w:w="1275" w:type="dxa"/>
            <w:gridSpan w:val="2"/>
            <w:tcBorders>
              <w:top w:val="nil"/>
              <w:left w:val="nil"/>
              <w:bottom w:val="nil"/>
              <w:right w:val="nil"/>
            </w:tcBorders>
            <w:shd w:val="clear" w:color="auto" w:fill="auto"/>
            <w:noWrap/>
            <w:vAlign w:val="bottom"/>
            <w:hideMark/>
          </w:tcPr>
          <w:p w14:paraId="35C7379B" w14:textId="77777777" w:rsidR="00873EBB" w:rsidRPr="00245C87" w:rsidRDefault="00873EBB" w:rsidP="00536470">
            <w:pPr>
              <w:jc w:val="right"/>
              <w:rPr>
                <w:sz w:val="22"/>
                <w:szCs w:val="22"/>
              </w:rPr>
            </w:pPr>
            <w:r w:rsidRPr="00245C87">
              <w:rPr>
                <w:sz w:val="22"/>
                <w:szCs w:val="22"/>
              </w:rPr>
              <w:t>20 567</w:t>
            </w:r>
          </w:p>
        </w:tc>
      </w:tr>
      <w:tr w:rsidR="00873EBB" w:rsidRPr="00245C87" w14:paraId="00DC920A" w14:textId="77777777" w:rsidTr="00536470">
        <w:trPr>
          <w:gridAfter w:val="2"/>
          <w:wAfter w:w="709" w:type="dxa"/>
          <w:trHeight w:val="270"/>
        </w:trPr>
        <w:tc>
          <w:tcPr>
            <w:tcW w:w="7797" w:type="dxa"/>
            <w:gridSpan w:val="2"/>
            <w:tcBorders>
              <w:top w:val="nil"/>
              <w:left w:val="nil"/>
              <w:bottom w:val="nil"/>
              <w:right w:val="nil"/>
            </w:tcBorders>
            <w:shd w:val="clear" w:color="auto" w:fill="auto"/>
            <w:vAlign w:val="bottom"/>
            <w:hideMark/>
          </w:tcPr>
          <w:p w14:paraId="261A0E46" w14:textId="77777777" w:rsidR="00873EBB" w:rsidRPr="00245C87" w:rsidRDefault="00873EBB" w:rsidP="00536470">
            <w:pPr>
              <w:rPr>
                <w:sz w:val="22"/>
                <w:szCs w:val="22"/>
              </w:rPr>
            </w:pPr>
            <w:r w:rsidRPr="00245C87">
              <w:rPr>
                <w:sz w:val="22"/>
                <w:szCs w:val="22"/>
              </w:rPr>
              <w:t>Üzemelt. eszk. haszn. díja (számított tétel)</w:t>
            </w:r>
          </w:p>
        </w:tc>
        <w:tc>
          <w:tcPr>
            <w:tcW w:w="1275" w:type="dxa"/>
            <w:gridSpan w:val="2"/>
            <w:tcBorders>
              <w:top w:val="nil"/>
              <w:left w:val="nil"/>
              <w:bottom w:val="nil"/>
              <w:right w:val="nil"/>
            </w:tcBorders>
            <w:shd w:val="clear" w:color="auto" w:fill="auto"/>
            <w:noWrap/>
            <w:vAlign w:val="bottom"/>
            <w:hideMark/>
          </w:tcPr>
          <w:p w14:paraId="50A263D4" w14:textId="77777777" w:rsidR="00873EBB" w:rsidRPr="00245C87" w:rsidRDefault="00873EBB" w:rsidP="00536470">
            <w:pPr>
              <w:jc w:val="right"/>
              <w:rPr>
                <w:sz w:val="22"/>
                <w:szCs w:val="22"/>
              </w:rPr>
            </w:pPr>
            <w:r w:rsidRPr="00245C87">
              <w:rPr>
                <w:sz w:val="22"/>
                <w:szCs w:val="22"/>
              </w:rPr>
              <w:t>425 857</w:t>
            </w:r>
          </w:p>
        </w:tc>
      </w:tr>
      <w:tr w:rsidR="00873EBB" w:rsidRPr="00245C87" w14:paraId="4EDC520A" w14:textId="77777777" w:rsidTr="00536470">
        <w:trPr>
          <w:gridAfter w:val="2"/>
          <w:wAfter w:w="709" w:type="dxa"/>
          <w:trHeight w:val="136"/>
        </w:trPr>
        <w:tc>
          <w:tcPr>
            <w:tcW w:w="7797" w:type="dxa"/>
            <w:gridSpan w:val="2"/>
            <w:tcBorders>
              <w:top w:val="nil"/>
              <w:left w:val="nil"/>
              <w:bottom w:val="nil"/>
              <w:right w:val="nil"/>
            </w:tcBorders>
            <w:shd w:val="clear" w:color="auto" w:fill="auto"/>
            <w:vAlign w:val="bottom"/>
            <w:hideMark/>
          </w:tcPr>
          <w:p w14:paraId="28DB2AD4" w14:textId="77777777" w:rsidR="00873EBB" w:rsidRPr="00245C87" w:rsidRDefault="00873EBB" w:rsidP="00536470">
            <w:pPr>
              <w:rPr>
                <w:sz w:val="22"/>
                <w:szCs w:val="22"/>
              </w:rPr>
            </w:pPr>
            <w:r w:rsidRPr="00245C87">
              <w:rPr>
                <w:sz w:val="22"/>
                <w:szCs w:val="22"/>
              </w:rPr>
              <w:t>Idegen fenntartás (június hónapra vonatkozó számlák)</w:t>
            </w:r>
          </w:p>
        </w:tc>
        <w:tc>
          <w:tcPr>
            <w:tcW w:w="1275" w:type="dxa"/>
            <w:gridSpan w:val="2"/>
            <w:tcBorders>
              <w:top w:val="nil"/>
              <w:left w:val="nil"/>
              <w:bottom w:val="nil"/>
              <w:right w:val="nil"/>
            </w:tcBorders>
            <w:shd w:val="clear" w:color="auto" w:fill="auto"/>
            <w:noWrap/>
            <w:vAlign w:val="bottom"/>
            <w:hideMark/>
          </w:tcPr>
          <w:p w14:paraId="7B06CC66" w14:textId="77777777" w:rsidR="00873EBB" w:rsidRPr="00245C87" w:rsidRDefault="00873EBB" w:rsidP="00536470">
            <w:pPr>
              <w:jc w:val="right"/>
              <w:rPr>
                <w:sz w:val="22"/>
                <w:szCs w:val="22"/>
              </w:rPr>
            </w:pPr>
            <w:r w:rsidRPr="00245C87">
              <w:rPr>
                <w:sz w:val="22"/>
                <w:szCs w:val="22"/>
              </w:rPr>
              <w:t>3 681</w:t>
            </w:r>
          </w:p>
        </w:tc>
      </w:tr>
      <w:tr w:rsidR="00873EBB" w:rsidRPr="00245C87" w14:paraId="347008B7" w14:textId="77777777" w:rsidTr="00536470">
        <w:trPr>
          <w:gridAfter w:val="2"/>
          <w:wAfter w:w="709" w:type="dxa"/>
          <w:trHeight w:val="154"/>
        </w:trPr>
        <w:tc>
          <w:tcPr>
            <w:tcW w:w="7797" w:type="dxa"/>
            <w:gridSpan w:val="2"/>
            <w:tcBorders>
              <w:top w:val="nil"/>
              <w:left w:val="nil"/>
              <w:bottom w:val="nil"/>
              <w:right w:val="nil"/>
            </w:tcBorders>
            <w:shd w:val="clear" w:color="auto" w:fill="auto"/>
            <w:vAlign w:val="bottom"/>
            <w:hideMark/>
          </w:tcPr>
          <w:p w14:paraId="754417EE" w14:textId="77777777" w:rsidR="00873EBB" w:rsidRPr="00245C87" w:rsidRDefault="00873EBB" w:rsidP="00536470">
            <w:pPr>
              <w:rPr>
                <w:sz w:val="22"/>
                <w:szCs w:val="22"/>
              </w:rPr>
            </w:pPr>
            <w:r w:rsidRPr="00245C87">
              <w:rPr>
                <w:sz w:val="22"/>
                <w:szCs w:val="22"/>
              </w:rPr>
              <w:t>Szentgotthárdi bérmunkadíj (számított tétel)</w:t>
            </w:r>
          </w:p>
        </w:tc>
        <w:tc>
          <w:tcPr>
            <w:tcW w:w="1275" w:type="dxa"/>
            <w:gridSpan w:val="2"/>
            <w:tcBorders>
              <w:top w:val="nil"/>
              <w:left w:val="nil"/>
              <w:bottom w:val="nil"/>
              <w:right w:val="nil"/>
            </w:tcBorders>
            <w:shd w:val="clear" w:color="auto" w:fill="auto"/>
            <w:noWrap/>
            <w:vAlign w:val="bottom"/>
            <w:hideMark/>
          </w:tcPr>
          <w:p w14:paraId="5056FE8B" w14:textId="77777777" w:rsidR="00873EBB" w:rsidRPr="00245C87" w:rsidRDefault="00873EBB" w:rsidP="00536470">
            <w:pPr>
              <w:jc w:val="right"/>
              <w:rPr>
                <w:sz w:val="22"/>
                <w:szCs w:val="22"/>
              </w:rPr>
            </w:pPr>
            <w:r w:rsidRPr="00245C87">
              <w:rPr>
                <w:sz w:val="22"/>
                <w:szCs w:val="22"/>
              </w:rPr>
              <w:t>36 261</w:t>
            </w:r>
          </w:p>
        </w:tc>
      </w:tr>
      <w:tr w:rsidR="00873EBB" w:rsidRPr="00245C87" w14:paraId="3F37686F" w14:textId="77777777" w:rsidTr="00536470">
        <w:trPr>
          <w:gridAfter w:val="2"/>
          <w:wAfter w:w="709" w:type="dxa"/>
          <w:trHeight w:val="157"/>
        </w:trPr>
        <w:tc>
          <w:tcPr>
            <w:tcW w:w="7797" w:type="dxa"/>
            <w:gridSpan w:val="2"/>
            <w:tcBorders>
              <w:top w:val="nil"/>
              <w:left w:val="nil"/>
              <w:bottom w:val="nil"/>
              <w:right w:val="nil"/>
            </w:tcBorders>
            <w:shd w:val="clear" w:color="auto" w:fill="auto"/>
            <w:vAlign w:val="bottom"/>
            <w:hideMark/>
          </w:tcPr>
          <w:p w14:paraId="490B35BD" w14:textId="77777777" w:rsidR="00873EBB" w:rsidRPr="00245C87" w:rsidRDefault="00873EBB" w:rsidP="00536470">
            <w:pPr>
              <w:rPr>
                <w:sz w:val="22"/>
                <w:szCs w:val="22"/>
              </w:rPr>
            </w:pPr>
            <w:r w:rsidRPr="00245C87">
              <w:rPr>
                <w:sz w:val="22"/>
                <w:szCs w:val="22"/>
              </w:rPr>
              <w:t>Szennyvíziszapelhelyezés (június havi számlák)</w:t>
            </w:r>
          </w:p>
        </w:tc>
        <w:tc>
          <w:tcPr>
            <w:tcW w:w="1275" w:type="dxa"/>
            <w:gridSpan w:val="2"/>
            <w:tcBorders>
              <w:top w:val="nil"/>
              <w:left w:val="nil"/>
              <w:bottom w:val="nil"/>
              <w:right w:val="nil"/>
            </w:tcBorders>
            <w:shd w:val="clear" w:color="auto" w:fill="auto"/>
            <w:noWrap/>
            <w:vAlign w:val="bottom"/>
            <w:hideMark/>
          </w:tcPr>
          <w:p w14:paraId="4E1964A8" w14:textId="77777777" w:rsidR="00873EBB" w:rsidRPr="00245C87" w:rsidRDefault="00873EBB" w:rsidP="00536470">
            <w:pPr>
              <w:jc w:val="right"/>
              <w:rPr>
                <w:sz w:val="22"/>
                <w:szCs w:val="22"/>
              </w:rPr>
            </w:pPr>
            <w:r w:rsidRPr="00245C87">
              <w:rPr>
                <w:sz w:val="22"/>
                <w:szCs w:val="22"/>
              </w:rPr>
              <w:t>7 772</w:t>
            </w:r>
          </w:p>
        </w:tc>
      </w:tr>
      <w:tr w:rsidR="00873EBB" w:rsidRPr="00245C87" w14:paraId="0001EEA9" w14:textId="77777777" w:rsidTr="00536470">
        <w:trPr>
          <w:gridAfter w:val="2"/>
          <w:wAfter w:w="709" w:type="dxa"/>
          <w:trHeight w:val="162"/>
        </w:trPr>
        <w:tc>
          <w:tcPr>
            <w:tcW w:w="7797" w:type="dxa"/>
            <w:gridSpan w:val="2"/>
            <w:tcBorders>
              <w:top w:val="nil"/>
              <w:left w:val="nil"/>
              <w:bottom w:val="nil"/>
              <w:right w:val="nil"/>
            </w:tcBorders>
            <w:shd w:val="clear" w:color="auto" w:fill="auto"/>
            <w:vAlign w:val="center"/>
            <w:hideMark/>
          </w:tcPr>
          <w:p w14:paraId="4BAE3746" w14:textId="77777777" w:rsidR="00873EBB" w:rsidRPr="00245C87" w:rsidRDefault="00873EBB" w:rsidP="00536470">
            <w:pPr>
              <w:rPr>
                <w:rFonts w:ascii="Times New Roman CE" w:hAnsi="Times New Roman CE" w:cs="Times New Roman CE"/>
                <w:sz w:val="22"/>
                <w:szCs w:val="22"/>
              </w:rPr>
            </w:pPr>
            <w:r w:rsidRPr="00245C87">
              <w:rPr>
                <w:rFonts w:ascii="Times New Roman CE" w:hAnsi="Times New Roman CE" w:cs="Times New Roman CE"/>
                <w:sz w:val="22"/>
                <w:szCs w:val="22"/>
              </w:rPr>
              <w:t>Távközlési, postai szolgáltatás (június havi számlák és számított tételek)</w:t>
            </w:r>
          </w:p>
        </w:tc>
        <w:tc>
          <w:tcPr>
            <w:tcW w:w="1275" w:type="dxa"/>
            <w:gridSpan w:val="2"/>
            <w:tcBorders>
              <w:top w:val="nil"/>
              <w:left w:val="nil"/>
              <w:bottom w:val="nil"/>
              <w:right w:val="nil"/>
            </w:tcBorders>
            <w:shd w:val="clear" w:color="auto" w:fill="auto"/>
            <w:noWrap/>
            <w:vAlign w:val="bottom"/>
            <w:hideMark/>
          </w:tcPr>
          <w:p w14:paraId="758B672C" w14:textId="77777777" w:rsidR="00873EBB" w:rsidRPr="00245C87" w:rsidRDefault="00873EBB" w:rsidP="00536470">
            <w:pPr>
              <w:jc w:val="right"/>
              <w:rPr>
                <w:rFonts w:ascii="Times New Roman CE" w:hAnsi="Times New Roman CE" w:cs="Times New Roman CE"/>
                <w:sz w:val="22"/>
                <w:szCs w:val="22"/>
              </w:rPr>
            </w:pPr>
            <w:r w:rsidRPr="00245C87">
              <w:rPr>
                <w:rFonts w:ascii="Times New Roman CE" w:hAnsi="Times New Roman CE" w:cs="Times New Roman CE"/>
                <w:sz w:val="22"/>
                <w:szCs w:val="22"/>
              </w:rPr>
              <w:t>7 705</w:t>
            </w:r>
          </w:p>
        </w:tc>
      </w:tr>
      <w:tr w:rsidR="00873EBB" w:rsidRPr="00245C87" w14:paraId="2FDD6BBC" w14:textId="77777777" w:rsidTr="00536470">
        <w:trPr>
          <w:gridAfter w:val="1"/>
          <w:wAfter w:w="648" w:type="dxa"/>
          <w:trHeight w:val="307"/>
        </w:trPr>
        <w:tc>
          <w:tcPr>
            <w:tcW w:w="8080" w:type="dxa"/>
            <w:gridSpan w:val="3"/>
            <w:tcBorders>
              <w:top w:val="nil"/>
              <w:left w:val="nil"/>
              <w:bottom w:val="nil"/>
              <w:right w:val="nil"/>
            </w:tcBorders>
            <w:shd w:val="clear" w:color="auto" w:fill="auto"/>
            <w:vAlign w:val="bottom"/>
            <w:hideMark/>
          </w:tcPr>
          <w:p w14:paraId="652D7D9E" w14:textId="77777777" w:rsidR="00873EBB" w:rsidRPr="00245C87" w:rsidRDefault="00873EBB" w:rsidP="00536470">
            <w:pPr>
              <w:rPr>
                <w:sz w:val="22"/>
                <w:szCs w:val="22"/>
              </w:rPr>
            </w:pPr>
            <w:r w:rsidRPr="00245C87">
              <w:rPr>
                <w:sz w:val="22"/>
                <w:szCs w:val="22"/>
              </w:rPr>
              <w:t>Egyéb igénybevett szolg. (I. félévre vonatkozó számlák és számított tételek</w:t>
            </w:r>
            <w:r w:rsidRPr="00245C87">
              <w:rPr>
                <w:sz w:val="22"/>
                <w:szCs w:val="22"/>
              </w:rPr>
              <w:br/>
              <w:t>pl. biztonsági őrzés, takarítás, könyvvizsgálat)</w:t>
            </w:r>
          </w:p>
        </w:tc>
        <w:tc>
          <w:tcPr>
            <w:tcW w:w="1053" w:type="dxa"/>
            <w:gridSpan w:val="2"/>
            <w:tcBorders>
              <w:top w:val="nil"/>
              <w:left w:val="nil"/>
              <w:bottom w:val="nil"/>
              <w:right w:val="nil"/>
            </w:tcBorders>
            <w:shd w:val="clear" w:color="auto" w:fill="auto"/>
            <w:noWrap/>
            <w:vAlign w:val="bottom"/>
            <w:hideMark/>
          </w:tcPr>
          <w:p w14:paraId="1D390765" w14:textId="77777777" w:rsidR="00873EBB" w:rsidRPr="00245C87" w:rsidRDefault="00873EBB" w:rsidP="00536470">
            <w:pPr>
              <w:jc w:val="right"/>
              <w:rPr>
                <w:rFonts w:ascii="Times New Roman CE" w:hAnsi="Times New Roman CE" w:cs="Times New Roman CE"/>
                <w:sz w:val="22"/>
                <w:szCs w:val="22"/>
              </w:rPr>
            </w:pPr>
            <w:r w:rsidRPr="00245C87">
              <w:rPr>
                <w:rFonts w:ascii="Times New Roman CE" w:hAnsi="Times New Roman CE" w:cs="Times New Roman CE"/>
                <w:sz w:val="22"/>
                <w:szCs w:val="22"/>
              </w:rPr>
              <w:t>17 917</w:t>
            </w:r>
          </w:p>
        </w:tc>
      </w:tr>
      <w:tr w:rsidR="00873EBB" w:rsidRPr="00245C87" w14:paraId="24E2E608" w14:textId="77777777" w:rsidTr="00536470">
        <w:trPr>
          <w:gridAfter w:val="2"/>
          <w:wAfter w:w="709" w:type="dxa"/>
          <w:trHeight w:val="80"/>
        </w:trPr>
        <w:tc>
          <w:tcPr>
            <w:tcW w:w="7797" w:type="dxa"/>
            <w:gridSpan w:val="2"/>
            <w:tcBorders>
              <w:top w:val="nil"/>
              <w:left w:val="nil"/>
              <w:bottom w:val="nil"/>
              <w:right w:val="nil"/>
            </w:tcBorders>
            <w:shd w:val="clear" w:color="auto" w:fill="auto"/>
            <w:vAlign w:val="bottom"/>
            <w:hideMark/>
          </w:tcPr>
          <w:p w14:paraId="5C7ACE0E" w14:textId="77777777" w:rsidR="00873EBB" w:rsidRPr="00245C87" w:rsidRDefault="00873EBB" w:rsidP="00536470">
            <w:pPr>
              <w:rPr>
                <w:sz w:val="22"/>
                <w:szCs w:val="22"/>
              </w:rPr>
            </w:pPr>
            <w:r w:rsidRPr="00245C87">
              <w:rPr>
                <w:sz w:val="22"/>
                <w:szCs w:val="22"/>
              </w:rPr>
              <w:t>Egyéb szolgáltatások</w:t>
            </w:r>
          </w:p>
        </w:tc>
        <w:tc>
          <w:tcPr>
            <w:tcW w:w="1275" w:type="dxa"/>
            <w:gridSpan w:val="2"/>
            <w:tcBorders>
              <w:top w:val="nil"/>
              <w:left w:val="nil"/>
              <w:bottom w:val="nil"/>
              <w:right w:val="nil"/>
            </w:tcBorders>
            <w:shd w:val="clear" w:color="auto" w:fill="auto"/>
            <w:noWrap/>
            <w:vAlign w:val="bottom"/>
            <w:hideMark/>
          </w:tcPr>
          <w:p w14:paraId="6E3FE937" w14:textId="77777777" w:rsidR="00873EBB" w:rsidRPr="00245C87" w:rsidRDefault="00873EBB" w:rsidP="00536470">
            <w:pPr>
              <w:jc w:val="right"/>
              <w:rPr>
                <w:rFonts w:ascii="Times New Roman CE" w:hAnsi="Times New Roman CE" w:cs="Times New Roman CE"/>
                <w:sz w:val="22"/>
                <w:szCs w:val="22"/>
              </w:rPr>
            </w:pPr>
            <w:r w:rsidRPr="00245C87">
              <w:rPr>
                <w:rFonts w:ascii="Times New Roman CE" w:hAnsi="Times New Roman CE" w:cs="Times New Roman CE"/>
                <w:sz w:val="22"/>
                <w:szCs w:val="22"/>
              </w:rPr>
              <w:t>-7 916</w:t>
            </w:r>
          </w:p>
        </w:tc>
      </w:tr>
      <w:tr w:rsidR="00873EBB" w:rsidRPr="00245C87" w14:paraId="2F6FB51D" w14:textId="77777777" w:rsidTr="00536470">
        <w:trPr>
          <w:gridAfter w:val="2"/>
          <w:wAfter w:w="709" w:type="dxa"/>
          <w:trHeight w:val="192"/>
        </w:trPr>
        <w:tc>
          <w:tcPr>
            <w:tcW w:w="7797" w:type="dxa"/>
            <w:gridSpan w:val="2"/>
            <w:tcBorders>
              <w:top w:val="nil"/>
              <w:left w:val="nil"/>
              <w:bottom w:val="nil"/>
              <w:right w:val="nil"/>
            </w:tcBorders>
            <w:shd w:val="clear" w:color="auto" w:fill="auto"/>
            <w:vAlign w:val="bottom"/>
            <w:hideMark/>
          </w:tcPr>
          <w:p w14:paraId="2F9F8EE8" w14:textId="77777777" w:rsidR="00873EBB" w:rsidRPr="00245C87" w:rsidRDefault="00873EBB" w:rsidP="00536470">
            <w:pPr>
              <w:rPr>
                <w:sz w:val="22"/>
                <w:szCs w:val="22"/>
              </w:rPr>
            </w:pPr>
            <w:r w:rsidRPr="00245C87">
              <w:rPr>
                <w:sz w:val="22"/>
                <w:szCs w:val="22"/>
              </w:rPr>
              <w:t>Bér, járulék, személyi jellegű egyéb ráf. (bérköltség és jár. időarányosra korr.)</w:t>
            </w:r>
          </w:p>
        </w:tc>
        <w:tc>
          <w:tcPr>
            <w:tcW w:w="1275" w:type="dxa"/>
            <w:gridSpan w:val="2"/>
            <w:tcBorders>
              <w:top w:val="nil"/>
              <w:left w:val="nil"/>
              <w:bottom w:val="nil"/>
              <w:right w:val="nil"/>
            </w:tcBorders>
            <w:shd w:val="clear" w:color="auto" w:fill="auto"/>
            <w:noWrap/>
            <w:vAlign w:val="bottom"/>
            <w:hideMark/>
          </w:tcPr>
          <w:p w14:paraId="173A377F" w14:textId="77777777" w:rsidR="00873EBB" w:rsidRPr="00245C87" w:rsidRDefault="00873EBB" w:rsidP="00536470">
            <w:pPr>
              <w:jc w:val="right"/>
              <w:rPr>
                <w:rFonts w:ascii="Times New Roman CE" w:hAnsi="Times New Roman CE" w:cs="Times New Roman CE"/>
                <w:sz w:val="22"/>
                <w:szCs w:val="22"/>
              </w:rPr>
            </w:pPr>
            <w:r w:rsidRPr="00245C87">
              <w:rPr>
                <w:rFonts w:ascii="Times New Roman CE" w:hAnsi="Times New Roman CE" w:cs="Times New Roman CE"/>
                <w:sz w:val="22"/>
                <w:szCs w:val="22"/>
              </w:rPr>
              <w:t>94 024</w:t>
            </w:r>
          </w:p>
        </w:tc>
      </w:tr>
      <w:tr w:rsidR="00873EBB" w:rsidRPr="00245C87" w14:paraId="277730B0" w14:textId="77777777" w:rsidTr="00536470">
        <w:trPr>
          <w:gridAfter w:val="2"/>
          <w:wAfter w:w="709" w:type="dxa"/>
          <w:trHeight w:val="216"/>
        </w:trPr>
        <w:tc>
          <w:tcPr>
            <w:tcW w:w="7797" w:type="dxa"/>
            <w:gridSpan w:val="2"/>
            <w:tcBorders>
              <w:top w:val="nil"/>
              <w:left w:val="nil"/>
              <w:bottom w:val="single" w:sz="4" w:space="0" w:color="auto"/>
              <w:right w:val="nil"/>
            </w:tcBorders>
            <w:shd w:val="clear" w:color="auto" w:fill="auto"/>
            <w:vAlign w:val="bottom"/>
            <w:hideMark/>
          </w:tcPr>
          <w:p w14:paraId="6B83F94B" w14:textId="77777777" w:rsidR="00873EBB" w:rsidRPr="00245C87" w:rsidRDefault="00873EBB" w:rsidP="00536470">
            <w:pPr>
              <w:rPr>
                <w:sz w:val="22"/>
                <w:szCs w:val="22"/>
              </w:rPr>
            </w:pPr>
            <w:r w:rsidRPr="00245C87">
              <w:rPr>
                <w:sz w:val="22"/>
                <w:szCs w:val="22"/>
              </w:rPr>
              <w:t>Egyéb ráfordítások</w:t>
            </w:r>
          </w:p>
        </w:tc>
        <w:tc>
          <w:tcPr>
            <w:tcW w:w="1275" w:type="dxa"/>
            <w:gridSpan w:val="2"/>
            <w:tcBorders>
              <w:top w:val="nil"/>
              <w:left w:val="nil"/>
              <w:bottom w:val="single" w:sz="4" w:space="0" w:color="auto"/>
              <w:right w:val="nil"/>
            </w:tcBorders>
            <w:shd w:val="clear" w:color="auto" w:fill="auto"/>
            <w:noWrap/>
            <w:vAlign w:val="bottom"/>
            <w:hideMark/>
          </w:tcPr>
          <w:p w14:paraId="40FF9155" w14:textId="77777777" w:rsidR="00873EBB" w:rsidRPr="00245C87" w:rsidRDefault="00873EBB" w:rsidP="00536470">
            <w:pPr>
              <w:jc w:val="right"/>
              <w:rPr>
                <w:rFonts w:ascii="Times New Roman CE" w:hAnsi="Times New Roman CE" w:cs="Times New Roman CE"/>
                <w:sz w:val="22"/>
                <w:szCs w:val="22"/>
              </w:rPr>
            </w:pPr>
            <w:r w:rsidRPr="00245C87">
              <w:rPr>
                <w:rFonts w:ascii="Times New Roman CE" w:hAnsi="Times New Roman CE" w:cs="Times New Roman CE"/>
                <w:sz w:val="22"/>
                <w:szCs w:val="22"/>
              </w:rPr>
              <w:t>77 480</w:t>
            </w:r>
          </w:p>
        </w:tc>
      </w:tr>
      <w:tr w:rsidR="00873EBB" w:rsidRPr="00245C87" w14:paraId="7359BAB0" w14:textId="77777777" w:rsidTr="00536470">
        <w:trPr>
          <w:gridAfter w:val="2"/>
          <w:wAfter w:w="709" w:type="dxa"/>
          <w:trHeight w:val="182"/>
        </w:trPr>
        <w:tc>
          <w:tcPr>
            <w:tcW w:w="7797" w:type="dxa"/>
            <w:gridSpan w:val="2"/>
            <w:tcBorders>
              <w:top w:val="nil"/>
              <w:left w:val="nil"/>
              <w:bottom w:val="nil"/>
              <w:right w:val="nil"/>
            </w:tcBorders>
            <w:shd w:val="clear" w:color="auto" w:fill="auto"/>
            <w:vAlign w:val="bottom"/>
            <w:hideMark/>
          </w:tcPr>
          <w:p w14:paraId="22939C5E" w14:textId="77777777" w:rsidR="00873EBB" w:rsidRPr="00245C87" w:rsidRDefault="00873EBB" w:rsidP="00536470">
            <w:pPr>
              <w:rPr>
                <w:i/>
                <w:iCs/>
                <w:sz w:val="22"/>
                <w:szCs w:val="22"/>
              </w:rPr>
            </w:pPr>
            <w:r w:rsidRPr="00245C87">
              <w:rPr>
                <w:i/>
                <w:iCs/>
                <w:sz w:val="22"/>
                <w:szCs w:val="22"/>
              </w:rPr>
              <w:t>Összesen</w:t>
            </w:r>
          </w:p>
        </w:tc>
        <w:tc>
          <w:tcPr>
            <w:tcW w:w="1275" w:type="dxa"/>
            <w:gridSpan w:val="2"/>
            <w:tcBorders>
              <w:top w:val="nil"/>
              <w:left w:val="nil"/>
              <w:bottom w:val="nil"/>
              <w:right w:val="nil"/>
            </w:tcBorders>
            <w:shd w:val="clear" w:color="auto" w:fill="auto"/>
            <w:noWrap/>
            <w:vAlign w:val="bottom"/>
            <w:hideMark/>
          </w:tcPr>
          <w:p w14:paraId="13E2801E" w14:textId="77777777" w:rsidR="00873EBB" w:rsidRPr="00245C87" w:rsidRDefault="00873EBB" w:rsidP="00536470">
            <w:pPr>
              <w:jc w:val="right"/>
              <w:rPr>
                <w:rFonts w:ascii="Times New Roman CE" w:hAnsi="Times New Roman CE" w:cs="Times New Roman CE"/>
                <w:i/>
                <w:iCs/>
                <w:sz w:val="22"/>
                <w:szCs w:val="22"/>
              </w:rPr>
            </w:pPr>
            <w:r w:rsidRPr="00245C87">
              <w:rPr>
                <w:rFonts w:ascii="Times New Roman CE" w:hAnsi="Times New Roman CE" w:cs="Times New Roman CE"/>
                <w:i/>
                <w:iCs/>
                <w:sz w:val="22"/>
                <w:szCs w:val="22"/>
              </w:rPr>
              <w:t>792 680</w:t>
            </w:r>
          </w:p>
        </w:tc>
      </w:tr>
    </w:tbl>
    <w:p w14:paraId="545BF031" w14:textId="77777777" w:rsidR="00873EBB" w:rsidRPr="00536470" w:rsidRDefault="00873EBB" w:rsidP="00873EBB">
      <w:pPr>
        <w:jc w:val="both"/>
        <w:rPr>
          <w:b/>
          <w:bCs/>
          <w:i/>
          <w:sz w:val="16"/>
          <w:szCs w:val="16"/>
        </w:rPr>
      </w:pPr>
    </w:p>
    <w:p w14:paraId="661A642F" w14:textId="77777777" w:rsidR="00873EBB" w:rsidRPr="00536470" w:rsidRDefault="00873EBB" w:rsidP="00873EBB">
      <w:pPr>
        <w:jc w:val="both"/>
        <w:rPr>
          <w:i/>
          <w:sz w:val="24"/>
          <w:szCs w:val="24"/>
        </w:rPr>
      </w:pPr>
      <w:r w:rsidRPr="00536470">
        <w:rPr>
          <w:b/>
          <w:bCs/>
          <w:i/>
          <w:sz w:val="24"/>
          <w:szCs w:val="24"/>
        </w:rPr>
        <w:t>Anyagköltség</w:t>
      </w:r>
      <w:r w:rsidRPr="00536470">
        <w:rPr>
          <w:i/>
          <w:sz w:val="24"/>
          <w:szCs w:val="24"/>
        </w:rPr>
        <w:t xml:space="preserve"> </w:t>
      </w:r>
    </w:p>
    <w:p w14:paraId="1D825DDB" w14:textId="77777777" w:rsidR="00873EBB" w:rsidRPr="00536470" w:rsidRDefault="009938FD" w:rsidP="00873EBB">
      <w:pPr>
        <w:jc w:val="both"/>
        <w:rPr>
          <w:i/>
          <w:sz w:val="24"/>
          <w:szCs w:val="24"/>
        </w:rPr>
      </w:pPr>
      <w:r>
        <w:rPr>
          <w:i/>
          <w:sz w:val="24"/>
          <w:szCs w:val="24"/>
        </w:rPr>
        <w:t>Mértéke 347</w:t>
      </w:r>
      <w:r w:rsidR="00873EBB" w:rsidRPr="00536470">
        <w:rPr>
          <w:i/>
          <w:sz w:val="24"/>
          <w:szCs w:val="24"/>
        </w:rPr>
        <w:t xml:space="preserve"> 182 eFt (59,5 % teljesítési szint)</w:t>
      </w:r>
    </w:p>
    <w:p w14:paraId="2D575AEC" w14:textId="77777777" w:rsidR="00873EBB" w:rsidRPr="00536470" w:rsidRDefault="00873EBB" w:rsidP="00873EBB">
      <w:pPr>
        <w:pStyle w:val="Szvegtrzs2"/>
        <w:numPr>
          <w:ilvl w:val="0"/>
          <w:numId w:val="0"/>
        </w:numPr>
        <w:tabs>
          <w:tab w:val="right" w:pos="5610"/>
          <w:tab w:val="left" w:pos="5670"/>
          <w:tab w:val="left" w:pos="7480"/>
        </w:tabs>
        <w:ind w:right="0"/>
        <w:rPr>
          <w:i/>
          <w:szCs w:val="24"/>
        </w:rPr>
      </w:pPr>
      <w:r w:rsidRPr="00536470">
        <w:rPr>
          <w:i/>
          <w:szCs w:val="24"/>
        </w:rPr>
        <w:t>Technológiai anyagfelhasználás:</w:t>
      </w:r>
    </w:p>
    <w:p w14:paraId="0B47EAB3" w14:textId="77777777" w:rsidR="00873EBB" w:rsidRPr="00536470" w:rsidRDefault="00873EBB" w:rsidP="00873EBB">
      <w:pPr>
        <w:pStyle w:val="Szvegtrzs2"/>
        <w:numPr>
          <w:ilvl w:val="0"/>
          <w:numId w:val="0"/>
        </w:numPr>
        <w:tabs>
          <w:tab w:val="right" w:pos="5610"/>
          <w:tab w:val="left" w:pos="5670"/>
          <w:tab w:val="left" w:pos="7480"/>
        </w:tabs>
        <w:ind w:left="284" w:right="0" w:hanging="142"/>
        <w:rPr>
          <w:iCs/>
          <w:szCs w:val="24"/>
        </w:rPr>
      </w:pPr>
      <w:r w:rsidRPr="00536470">
        <w:rPr>
          <w:i/>
          <w:szCs w:val="24"/>
        </w:rPr>
        <w:t xml:space="preserve"> -</w:t>
      </w:r>
      <w:r w:rsidRPr="00536470">
        <w:rPr>
          <w:iCs/>
          <w:szCs w:val="24"/>
        </w:rPr>
        <w:t xml:space="preserve"> az ivóvíz kezelésnél 31,1 %-os szintet ért el az üzleti tervhez képest a vizsgált időszakban. </w:t>
      </w:r>
    </w:p>
    <w:p w14:paraId="61039C22" w14:textId="77777777" w:rsidR="00873EBB" w:rsidRPr="00536470" w:rsidRDefault="00873EBB" w:rsidP="00873EBB">
      <w:pPr>
        <w:pStyle w:val="Szvegtrzs2"/>
        <w:numPr>
          <w:ilvl w:val="0"/>
          <w:numId w:val="0"/>
        </w:numPr>
        <w:tabs>
          <w:tab w:val="right" w:pos="5610"/>
          <w:tab w:val="left" w:pos="5670"/>
          <w:tab w:val="left" w:pos="7480"/>
        </w:tabs>
        <w:ind w:left="284" w:right="0" w:hanging="142"/>
        <w:rPr>
          <w:iCs/>
          <w:szCs w:val="24"/>
        </w:rPr>
      </w:pPr>
      <w:r w:rsidRPr="00536470">
        <w:rPr>
          <w:iCs/>
          <w:szCs w:val="24"/>
        </w:rPr>
        <w:t xml:space="preserve"> - szennyvíztisztítás, komposztálás technológiai anyagfelhasználása 47 651 eFt, 50,7 %-on teljesült.</w:t>
      </w:r>
    </w:p>
    <w:p w14:paraId="6289ACA6" w14:textId="77777777" w:rsidR="00873EBB" w:rsidRPr="00536470" w:rsidRDefault="00873EBB" w:rsidP="00873EBB">
      <w:pPr>
        <w:pStyle w:val="Szvegtrzs2"/>
        <w:numPr>
          <w:ilvl w:val="0"/>
          <w:numId w:val="0"/>
        </w:numPr>
        <w:tabs>
          <w:tab w:val="right" w:pos="5610"/>
          <w:tab w:val="left" w:pos="5670"/>
          <w:tab w:val="left" w:pos="7480"/>
        </w:tabs>
        <w:ind w:left="284" w:right="0" w:hanging="142"/>
        <w:rPr>
          <w:iCs/>
          <w:szCs w:val="24"/>
        </w:rPr>
      </w:pPr>
      <w:r w:rsidRPr="00536470">
        <w:rPr>
          <w:iCs/>
          <w:szCs w:val="24"/>
        </w:rPr>
        <w:t>- fürdő szolgáltatás techn</w:t>
      </w:r>
      <w:r w:rsidR="009938FD">
        <w:rPr>
          <w:iCs/>
          <w:szCs w:val="24"/>
        </w:rPr>
        <w:t>ológiai anyagfelhasználása 5 078</w:t>
      </w:r>
      <w:r w:rsidRPr="00536470">
        <w:rPr>
          <w:iCs/>
          <w:szCs w:val="24"/>
        </w:rPr>
        <w:t xml:space="preserve"> eFt a vizsgált időszakban. </w:t>
      </w:r>
    </w:p>
    <w:p w14:paraId="56B15683" w14:textId="77777777" w:rsidR="00873EBB" w:rsidRPr="00536470" w:rsidRDefault="00873EBB" w:rsidP="00873EBB">
      <w:pPr>
        <w:jc w:val="both"/>
        <w:rPr>
          <w:sz w:val="24"/>
          <w:szCs w:val="24"/>
        </w:rPr>
      </w:pPr>
      <w:r w:rsidRPr="00536470">
        <w:rPr>
          <w:i/>
          <w:sz w:val="24"/>
          <w:szCs w:val="24"/>
        </w:rPr>
        <w:t xml:space="preserve">Ipari szolgáltatás anyagfelhasználása </w:t>
      </w:r>
      <w:r w:rsidRPr="00536470">
        <w:rPr>
          <w:sz w:val="24"/>
          <w:szCs w:val="24"/>
        </w:rPr>
        <w:t xml:space="preserve">135 eFt (103,8 %). </w:t>
      </w:r>
    </w:p>
    <w:p w14:paraId="6C50C33E" w14:textId="77777777" w:rsidR="00873EBB" w:rsidRPr="00536470" w:rsidRDefault="00873EBB" w:rsidP="00873EBB">
      <w:pPr>
        <w:jc w:val="both"/>
        <w:rPr>
          <w:iCs/>
          <w:sz w:val="24"/>
          <w:szCs w:val="24"/>
        </w:rPr>
      </w:pPr>
      <w:r w:rsidRPr="00536470">
        <w:rPr>
          <w:i/>
          <w:sz w:val="24"/>
          <w:szCs w:val="24"/>
        </w:rPr>
        <w:t>Saját kivitelezésben végzett eszközfenntartás</w:t>
      </w:r>
      <w:r w:rsidRPr="00536470">
        <w:rPr>
          <w:iCs/>
          <w:sz w:val="24"/>
          <w:szCs w:val="24"/>
        </w:rPr>
        <w:t xml:space="preserve"> </w:t>
      </w:r>
      <w:r w:rsidRPr="00536470">
        <w:rPr>
          <w:i/>
          <w:sz w:val="24"/>
          <w:szCs w:val="24"/>
        </w:rPr>
        <w:t>anyagköltsége</w:t>
      </w:r>
      <w:r w:rsidRPr="00536470">
        <w:rPr>
          <w:iCs/>
          <w:sz w:val="24"/>
          <w:szCs w:val="24"/>
        </w:rPr>
        <w:t xml:space="preserve"> 171 541 eFt, 70,8 %-on teljesült az éves üzleti tervhez viszonyítva. </w:t>
      </w:r>
    </w:p>
    <w:p w14:paraId="715F11B0" w14:textId="77777777" w:rsidR="00873EBB" w:rsidRPr="00536470" w:rsidRDefault="00873EBB" w:rsidP="00873EBB">
      <w:pPr>
        <w:jc w:val="both"/>
        <w:rPr>
          <w:iCs/>
          <w:sz w:val="24"/>
          <w:szCs w:val="24"/>
        </w:rPr>
      </w:pPr>
      <w:r w:rsidRPr="00536470">
        <w:rPr>
          <w:i/>
          <w:iCs/>
          <w:sz w:val="24"/>
          <w:szCs w:val="24"/>
        </w:rPr>
        <w:t>Rezsi anyagok</w:t>
      </w:r>
      <w:r w:rsidRPr="00536470">
        <w:rPr>
          <w:iCs/>
          <w:sz w:val="24"/>
          <w:szCs w:val="24"/>
        </w:rPr>
        <w:t xml:space="preserve"> értéke 2019. I. félévben 35 321 eFt (47,1 %). Tartalmazza a </w:t>
      </w:r>
      <w:r w:rsidRPr="00536470">
        <w:rPr>
          <w:sz w:val="24"/>
          <w:szCs w:val="24"/>
        </w:rPr>
        <w:t xml:space="preserve">Fenntartási és Építési Üzem által felhasznált segédanyagokat, a </w:t>
      </w:r>
      <w:r w:rsidRPr="00536470">
        <w:rPr>
          <w:iCs/>
          <w:sz w:val="24"/>
          <w:szCs w:val="24"/>
        </w:rPr>
        <w:t>munkavédelmi előírásoknak megfelelően alkalmazott védőoltások és munkavédelmi szemüvegek beszerzési költségét, továbbá a laboratóriumban az egyes megváltozott vizsgálati módszerekhez kapcsolódó eszköz beszerzéseket is.</w:t>
      </w:r>
    </w:p>
    <w:p w14:paraId="673689FE" w14:textId="77777777" w:rsidR="00873EBB" w:rsidRPr="00536470" w:rsidRDefault="00873EBB" w:rsidP="00873EBB">
      <w:pPr>
        <w:jc w:val="both"/>
        <w:rPr>
          <w:iCs/>
          <w:sz w:val="24"/>
          <w:szCs w:val="24"/>
        </w:rPr>
      </w:pPr>
      <w:r w:rsidRPr="00536470">
        <w:rPr>
          <w:i/>
          <w:sz w:val="24"/>
          <w:szCs w:val="24"/>
        </w:rPr>
        <w:t>Építőipar</w:t>
      </w:r>
      <w:r w:rsidRPr="00536470">
        <w:rPr>
          <w:iCs/>
          <w:sz w:val="24"/>
          <w:szCs w:val="24"/>
        </w:rPr>
        <w:t xml:space="preserve"> </w:t>
      </w:r>
      <w:r w:rsidRPr="00536470">
        <w:rPr>
          <w:i/>
          <w:sz w:val="24"/>
          <w:szCs w:val="24"/>
        </w:rPr>
        <w:t>anyagköltsége</w:t>
      </w:r>
      <w:r w:rsidRPr="00536470">
        <w:rPr>
          <w:iCs/>
          <w:sz w:val="24"/>
          <w:szCs w:val="24"/>
        </w:rPr>
        <w:t xml:space="preserve"> 51,5 %-os teljesítésen áll, mértéke 80 301 eFt. Értéke tartalmazza a</w:t>
      </w:r>
      <w:r w:rsidRPr="00536470">
        <w:rPr>
          <w:sz w:val="24"/>
          <w:szCs w:val="24"/>
        </w:rPr>
        <w:t xml:space="preserve"> víziközmű-szolgáltatásról szóló törvény alapján, önálló vállalkozási szerződéssel végzendő, bérleti-üzemeltetési szerződés keretében üzemeltetett víziközművek rekonstrukciójának (csere, pótlás) anyagköltségét.</w:t>
      </w:r>
      <w:r w:rsidRPr="00536470">
        <w:rPr>
          <w:iCs/>
          <w:sz w:val="24"/>
          <w:szCs w:val="24"/>
        </w:rPr>
        <w:t xml:space="preserve"> </w:t>
      </w:r>
    </w:p>
    <w:p w14:paraId="3258B542" w14:textId="77777777" w:rsidR="00873EBB" w:rsidRPr="00536470" w:rsidRDefault="00873EBB" w:rsidP="00873EBB">
      <w:pPr>
        <w:jc w:val="both"/>
        <w:rPr>
          <w:iCs/>
          <w:sz w:val="24"/>
          <w:szCs w:val="24"/>
        </w:rPr>
      </w:pPr>
      <w:r w:rsidRPr="00536470">
        <w:rPr>
          <w:i/>
          <w:iCs/>
          <w:sz w:val="24"/>
          <w:szCs w:val="24"/>
        </w:rPr>
        <w:t>Nyomtatványok, szakkönyvek, folyóiratok költsége</w:t>
      </w:r>
      <w:r w:rsidRPr="00536470">
        <w:rPr>
          <w:iCs/>
          <w:sz w:val="24"/>
          <w:szCs w:val="24"/>
        </w:rPr>
        <w:t xml:space="preserve"> 6 122 eFt, 81,6%-on teljesült az éves üzleti tervhez viszonyítva. A magasabb érték oka, hogy a vizsgált időszak tartalmazza a 18500 db vízmérő cserelap nyomtatvány költségét.</w:t>
      </w:r>
    </w:p>
    <w:p w14:paraId="102E729B" w14:textId="77777777" w:rsidR="00873EBB" w:rsidRPr="00536470" w:rsidRDefault="00873EBB" w:rsidP="00873EBB">
      <w:pPr>
        <w:pStyle w:val="Szvegtrzs2"/>
        <w:numPr>
          <w:ilvl w:val="0"/>
          <w:numId w:val="0"/>
        </w:numPr>
        <w:tabs>
          <w:tab w:val="right" w:pos="5610"/>
          <w:tab w:val="left" w:pos="5670"/>
          <w:tab w:val="left" w:pos="7480"/>
        </w:tabs>
        <w:ind w:right="0"/>
        <w:rPr>
          <w:iCs/>
          <w:sz w:val="16"/>
          <w:szCs w:val="16"/>
        </w:rPr>
      </w:pPr>
    </w:p>
    <w:p w14:paraId="60EF5EAD" w14:textId="77777777" w:rsidR="00873EBB" w:rsidRPr="00536470" w:rsidRDefault="00873EBB" w:rsidP="00873EBB">
      <w:pPr>
        <w:jc w:val="both"/>
        <w:rPr>
          <w:sz w:val="24"/>
          <w:szCs w:val="24"/>
        </w:rPr>
      </w:pPr>
      <w:r w:rsidRPr="00536470">
        <w:rPr>
          <w:b/>
          <w:bCs/>
          <w:i/>
          <w:sz w:val="24"/>
          <w:szCs w:val="24"/>
        </w:rPr>
        <w:t>Energia költség</w:t>
      </w:r>
      <w:r w:rsidRPr="00536470">
        <w:rPr>
          <w:i/>
          <w:sz w:val="24"/>
          <w:szCs w:val="24"/>
        </w:rPr>
        <w:t xml:space="preserve"> </w:t>
      </w:r>
      <w:r w:rsidRPr="00536470">
        <w:rPr>
          <w:sz w:val="24"/>
          <w:szCs w:val="24"/>
        </w:rPr>
        <w:t>az adott időszakra vonatkozó, a számviteli zárást követően érkezett számlákkal és a becsült fogyasztásokkal korrigálva 404 734 eFt (50,3 %).</w:t>
      </w:r>
    </w:p>
    <w:p w14:paraId="5A0FFFCB" w14:textId="77777777" w:rsidR="00873EBB" w:rsidRPr="00536470" w:rsidRDefault="00873EBB" w:rsidP="00873EBB">
      <w:pPr>
        <w:jc w:val="both"/>
        <w:rPr>
          <w:sz w:val="24"/>
          <w:szCs w:val="24"/>
        </w:rPr>
      </w:pPr>
      <w:r w:rsidRPr="00536470">
        <w:rPr>
          <w:i/>
          <w:iCs/>
          <w:sz w:val="24"/>
          <w:szCs w:val="24"/>
        </w:rPr>
        <w:t>Villamos energia</w:t>
      </w:r>
      <w:r w:rsidRPr="00536470">
        <w:rPr>
          <w:sz w:val="24"/>
          <w:szCs w:val="24"/>
        </w:rPr>
        <w:t xml:space="preserve"> </w:t>
      </w:r>
      <w:r w:rsidRPr="00536470">
        <w:rPr>
          <w:i/>
          <w:iCs/>
          <w:sz w:val="24"/>
          <w:szCs w:val="24"/>
        </w:rPr>
        <w:t>költség</w:t>
      </w:r>
      <w:r w:rsidRPr="00536470">
        <w:rPr>
          <w:sz w:val="24"/>
          <w:szCs w:val="24"/>
        </w:rPr>
        <w:t xml:space="preserve"> az éves tervhez mérten 50,1 %, mértéke 297 656 eFt:</w:t>
      </w:r>
    </w:p>
    <w:p w14:paraId="32D4ECA2" w14:textId="77777777" w:rsidR="00873EBB" w:rsidRPr="00536470" w:rsidRDefault="00873EBB" w:rsidP="00873EBB">
      <w:pPr>
        <w:numPr>
          <w:ilvl w:val="0"/>
          <w:numId w:val="3"/>
        </w:numPr>
        <w:tabs>
          <w:tab w:val="clear" w:pos="502"/>
        </w:tabs>
        <w:ind w:left="284" w:hanging="142"/>
        <w:jc w:val="both"/>
        <w:rPr>
          <w:sz w:val="24"/>
          <w:szCs w:val="24"/>
        </w:rPr>
      </w:pPr>
      <w:r w:rsidRPr="00536470">
        <w:rPr>
          <w:i/>
          <w:sz w:val="24"/>
          <w:szCs w:val="24"/>
        </w:rPr>
        <w:t>Ivóvíztermelés és -szolgáltatás</w:t>
      </w:r>
      <w:r w:rsidRPr="00536470">
        <w:rPr>
          <w:sz w:val="24"/>
          <w:szCs w:val="24"/>
        </w:rPr>
        <w:t xml:space="preserve"> ágazat által felhasznált villamos energia mennyisége a tervhez közeli értékben teljesült. Szombathelyi és Sárvári Vízszolgáltatási Üzemmérnökség területén alacsonyabb, A Körmendi Vízszolgáltatási Üzemmérnökség területén magasabb a terv időarányos részéhez képest. </w:t>
      </w:r>
    </w:p>
    <w:p w14:paraId="2D86CD2F" w14:textId="77777777" w:rsidR="00873EBB" w:rsidRPr="00536470" w:rsidRDefault="00873EBB" w:rsidP="00873EBB">
      <w:pPr>
        <w:numPr>
          <w:ilvl w:val="0"/>
          <w:numId w:val="3"/>
        </w:numPr>
        <w:tabs>
          <w:tab w:val="clear" w:pos="502"/>
        </w:tabs>
        <w:ind w:left="284" w:hanging="142"/>
        <w:jc w:val="both"/>
        <w:rPr>
          <w:sz w:val="24"/>
          <w:szCs w:val="24"/>
        </w:rPr>
      </w:pPr>
      <w:r w:rsidRPr="00536470">
        <w:rPr>
          <w:i/>
          <w:sz w:val="24"/>
          <w:szCs w:val="24"/>
        </w:rPr>
        <w:t xml:space="preserve"> Szennyvízelvezetés és -tisztítás villamos energia felhasználása 49,6 %-on teljesült. </w:t>
      </w:r>
    </w:p>
    <w:p w14:paraId="277A3EBF" w14:textId="77777777" w:rsidR="00873EBB" w:rsidRPr="00536470" w:rsidRDefault="00873EBB" w:rsidP="00873EBB">
      <w:pPr>
        <w:jc w:val="both"/>
        <w:rPr>
          <w:sz w:val="24"/>
          <w:szCs w:val="24"/>
        </w:rPr>
      </w:pPr>
      <w:r w:rsidRPr="00536470">
        <w:rPr>
          <w:i/>
          <w:iCs/>
          <w:sz w:val="24"/>
          <w:szCs w:val="24"/>
        </w:rPr>
        <w:t xml:space="preserve">Üzemanyagköltség, egyéb energia </w:t>
      </w:r>
      <w:r w:rsidRPr="00536470">
        <w:rPr>
          <w:sz w:val="24"/>
          <w:szCs w:val="24"/>
        </w:rPr>
        <w:t>korrigált értéke 55 094 eFt, 49,2 %.</w:t>
      </w:r>
    </w:p>
    <w:p w14:paraId="17C5E17B" w14:textId="77777777" w:rsidR="00873EBB" w:rsidRPr="00536470" w:rsidRDefault="00873EBB" w:rsidP="00873EBB">
      <w:pPr>
        <w:jc w:val="both"/>
        <w:rPr>
          <w:sz w:val="24"/>
          <w:szCs w:val="24"/>
        </w:rPr>
      </w:pPr>
      <w:r w:rsidRPr="00536470">
        <w:rPr>
          <w:i/>
          <w:iCs/>
          <w:sz w:val="24"/>
          <w:szCs w:val="24"/>
        </w:rPr>
        <w:t>Földgáz</w:t>
      </w:r>
      <w:r w:rsidRPr="00536470">
        <w:rPr>
          <w:sz w:val="24"/>
          <w:szCs w:val="24"/>
        </w:rPr>
        <w:t xml:space="preserve"> költség a terv időarányos szintjéhez képest 4 %-kal magasabb, mértéke 50 656 eFt. </w:t>
      </w:r>
    </w:p>
    <w:p w14:paraId="1D67F916" w14:textId="77777777" w:rsidR="00873EBB" w:rsidRPr="00536470" w:rsidRDefault="00873EBB" w:rsidP="00873EBB">
      <w:pPr>
        <w:rPr>
          <w:sz w:val="24"/>
          <w:szCs w:val="24"/>
        </w:rPr>
      </w:pPr>
      <w:r w:rsidRPr="00536470">
        <w:rPr>
          <w:sz w:val="24"/>
          <w:szCs w:val="24"/>
        </w:rPr>
        <w:br w:type="page"/>
      </w:r>
    </w:p>
    <w:p w14:paraId="38CB8CD2" w14:textId="77777777" w:rsidR="00873EBB" w:rsidRPr="00536470" w:rsidRDefault="00873EBB" w:rsidP="00873EBB">
      <w:pPr>
        <w:jc w:val="both"/>
        <w:rPr>
          <w:sz w:val="24"/>
          <w:szCs w:val="24"/>
        </w:rPr>
      </w:pPr>
    </w:p>
    <w:p w14:paraId="73E6273B" w14:textId="77777777" w:rsidR="00873EBB" w:rsidRPr="00536470" w:rsidRDefault="00873EBB" w:rsidP="00873EBB">
      <w:pPr>
        <w:pStyle w:val="NormlWeb"/>
        <w:spacing w:before="0" w:beforeAutospacing="0"/>
        <w:jc w:val="both"/>
        <w:rPr>
          <w:rFonts w:ascii="Times New Roman" w:hAnsi="Times New Roman"/>
        </w:rPr>
      </w:pPr>
      <w:r w:rsidRPr="00536470">
        <w:rPr>
          <w:rFonts w:ascii="Times New Roman" w:hAnsi="Times New Roman"/>
          <w:b/>
          <w:bCs/>
          <w:i/>
        </w:rPr>
        <w:t>Igénybevett szolgáltatások</w:t>
      </w:r>
      <w:r w:rsidRPr="00536470">
        <w:rPr>
          <w:rFonts w:ascii="Times New Roman" w:hAnsi="Times New Roman"/>
          <w:i/>
        </w:rPr>
        <w:t xml:space="preserve"> </w:t>
      </w:r>
      <w:r w:rsidRPr="00536470">
        <w:rPr>
          <w:rFonts w:ascii="Times New Roman" w:hAnsi="Times New Roman"/>
        </w:rPr>
        <w:t>értéke 924 308 eFt (43,1 %)</w:t>
      </w:r>
    </w:p>
    <w:p w14:paraId="5F7C058E" w14:textId="77777777" w:rsidR="00873EBB" w:rsidRPr="00536470" w:rsidRDefault="00873EBB" w:rsidP="00873EBB">
      <w:pPr>
        <w:pStyle w:val="NormlWeb"/>
        <w:spacing w:before="0" w:beforeAutospacing="0"/>
        <w:jc w:val="both"/>
        <w:rPr>
          <w:rFonts w:ascii="Times New Roman" w:hAnsi="Times New Roman"/>
        </w:rPr>
      </w:pPr>
      <w:r w:rsidRPr="00536470">
        <w:rPr>
          <w:rFonts w:ascii="Times New Roman" w:hAnsi="Times New Roman"/>
        </w:rPr>
        <w:t>Jelentősebb tételei:</w:t>
      </w:r>
    </w:p>
    <w:p w14:paraId="33EE13FE" w14:textId="77777777" w:rsidR="00873EBB" w:rsidRPr="00536470" w:rsidRDefault="00873EBB" w:rsidP="00873EBB">
      <w:pPr>
        <w:pStyle w:val="NormlWeb"/>
        <w:spacing w:before="0" w:beforeAutospacing="0"/>
        <w:ind w:right="-141"/>
        <w:jc w:val="both"/>
        <w:rPr>
          <w:rFonts w:ascii="Times New Roman" w:hAnsi="Times New Roman"/>
        </w:rPr>
      </w:pPr>
      <w:r w:rsidRPr="00536470">
        <w:rPr>
          <w:rFonts w:ascii="Times New Roman" w:hAnsi="Times New Roman"/>
        </w:rPr>
        <w:t xml:space="preserve">Az önkormányzati tulajdonú ivóvíz- és szennyvízrendszerek üzemeltetéséhez kapcsolódó </w:t>
      </w:r>
      <w:r w:rsidRPr="00536470">
        <w:rPr>
          <w:rFonts w:ascii="Times New Roman" w:hAnsi="Times New Roman"/>
          <w:i/>
          <w:iCs/>
        </w:rPr>
        <w:t>használati díjak</w:t>
      </w:r>
      <w:r w:rsidRPr="00536470">
        <w:rPr>
          <w:rFonts w:ascii="Times New Roman" w:hAnsi="Times New Roman"/>
        </w:rPr>
        <w:t xml:space="preserve"> korrigált értéke 425 970 eFt. </w:t>
      </w:r>
    </w:p>
    <w:p w14:paraId="4F81D755" w14:textId="77777777" w:rsidR="00873EBB" w:rsidRPr="00536470" w:rsidRDefault="00873EBB" w:rsidP="00873EBB">
      <w:pPr>
        <w:ind w:right="-141"/>
        <w:jc w:val="both"/>
        <w:rPr>
          <w:sz w:val="24"/>
          <w:szCs w:val="24"/>
        </w:rPr>
      </w:pPr>
      <w:r w:rsidRPr="00536470">
        <w:rPr>
          <w:i/>
          <w:iCs/>
          <w:sz w:val="24"/>
          <w:szCs w:val="24"/>
        </w:rPr>
        <w:t>Idegen fenntartás</w:t>
      </w:r>
      <w:r w:rsidRPr="00536470">
        <w:rPr>
          <w:sz w:val="24"/>
          <w:szCs w:val="24"/>
        </w:rPr>
        <w:t xml:space="preserve"> költsége a későn érkezett számlákkal korrigálva 44,7 %, értéke 61 487 eFt. </w:t>
      </w:r>
    </w:p>
    <w:p w14:paraId="432EAC79" w14:textId="77777777" w:rsidR="00873EBB" w:rsidRPr="00536470" w:rsidRDefault="00873EBB" w:rsidP="00873EBB">
      <w:pPr>
        <w:ind w:right="-141"/>
        <w:jc w:val="both"/>
        <w:rPr>
          <w:sz w:val="24"/>
          <w:szCs w:val="24"/>
        </w:rPr>
      </w:pPr>
      <w:r w:rsidRPr="00536470">
        <w:rPr>
          <w:i/>
          <w:sz w:val="24"/>
          <w:szCs w:val="24"/>
        </w:rPr>
        <w:t>A gépjárművek, munkagépek javításának</w:t>
      </w:r>
      <w:r w:rsidRPr="00536470">
        <w:rPr>
          <w:sz w:val="24"/>
          <w:szCs w:val="24"/>
        </w:rPr>
        <w:t xml:space="preserve"> költsége 2019. I. félévben 24 795 eFt (80 %).</w:t>
      </w:r>
    </w:p>
    <w:p w14:paraId="709B7A91" w14:textId="77777777" w:rsidR="00873EBB" w:rsidRPr="00536470" w:rsidRDefault="00873EBB" w:rsidP="00873EBB">
      <w:pPr>
        <w:ind w:right="-141"/>
        <w:jc w:val="both"/>
        <w:rPr>
          <w:sz w:val="24"/>
          <w:szCs w:val="24"/>
        </w:rPr>
      </w:pPr>
      <w:r w:rsidRPr="00536470">
        <w:rPr>
          <w:i/>
          <w:sz w:val="24"/>
          <w:szCs w:val="24"/>
        </w:rPr>
        <w:t>Szentgotthárd  és  Csörötnek  szennyvíztisztítás  bérmunkadíj költsége</w:t>
      </w:r>
      <w:r w:rsidRPr="00536470">
        <w:rPr>
          <w:iCs/>
          <w:sz w:val="24"/>
          <w:szCs w:val="24"/>
        </w:rPr>
        <w:t xml:space="preserve"> 67 936 eFt, az éves terv  46,3%-a, m</w:t>
      </w:r>
      <w:r w:rsidRPr="00536470">
        <w:rPr>
          <w:sz w:val="24"/>
          <w:szCs w:val="24"/>
        </w:rPr>
        <w:t>értékét a II. negyedévre vonatkozó, a számviteli zárást követően érkezett számla mértékével korrigáltan vettük figyelembe.</w:t>
      </w:r>
    </w:p>
    <w:p w14:paraId="17B9FA00" w14:textId="77777777" w:rsidR="00873EBB" w:rsidRPr="00536470" w:rsidRDefault="00873EBB" w:rsidP="00873EBB">
      <w:pPr>
        <w:ind w:right="-141"/>
        <w:jc w:val="both"/>
        <w:rPr>
          <w:sz w:val="24"/>
          <w:szCs w:val="24"/>
        </w:rPr>
      </w:pPr>
      <w:r w:rsidRPr="00536470">
        <w:rPr>
          <w:i/>
          <w:iCs/>
          <w:sz w:val="24"/>
          <w:szCs w:val="24"/>
        </w:rPr>
        <w:t>A szennyvíziszap elhelyezés</w:t>
      </w:r>
      <w:r w:rsidRPr="00536470">
        <w:rPr>
          <w:sz w:val="24"/>
          <w:szCs w:val="24"/>
        </w:rPr>
        <w:t xml:space="preserve"> korrigált költsége időarányosan 43,2%-on teljesült, mértéke 43 712 eFt.</w:t>
      </w:r>
    </w:p>
    <w:p w14:paraId="54B88613" w14:textId="77777777" w:rsidR="00D104CE" w:rsidRDefault="00873EBB" w:rsidP="00873EBB">
      <w:pPr>
        <w:ind w:right="-141"/>
        <w:jc w:val="both"/>
        <w:rPr>
          <w:sz w:val="24"/>
          <w:szCs w:val="24"/>
        </w:rPr>
      </w:pPr>
      <w:r w:rsidRPr="00536470">
        <w:rPr>
          <w:sz w:val="24"/>
          <w:szCs w:val="24"/>
        </w:rPr>
        <w:t>A kis telepekr</w:t>
      </w:r>
      <w:r w:rsidRPr="00536470">
        <w:rPr>
          <w:rFonts w:hint="eastAsia"/>
          <w:sz w:val="24"/>
          <w:szCs w:val="24"/>
        </w:rPr>
        <w:t>ő</w:t>
      </w:r>
      <w:r w:rsidRPr="00536470">
        <w:rPr>
          <w:sz w:val="24"/>
          <w:szCs w:val="24"/>
        </w:rPr>
        <w:t>l történ</w:t>
      </w:r>
      <w:r w:rsidRPr="00536470">
        <w:rPr>
          <w:rFonts w:hint="eastAsia"/>
          <w:sz w:val="24"/>
          <w:szCs w:val="24"/>
        </w:rPr>
        <w:t>ő</w:t>
      </w:r>
      <w:r w:rsidRPr="00536470">
        <w:rPr>
          <w:sz w:val="24"/>
          <w:szCs w:val="24"/>
        </w:rPr>
        <w:t xml:space="preserve"> iszapszállítás els</w:t>
      </w:r>
      <w:r w:rsidRPr="00536470">
        <w:rPr>
          <w:rFonts w:hint="eastAsia"/>
          <w:sz w:val="24"/>
          <w:szCs w:val="24"/>
        </w:rPr>
        <w:t>ő</w:t>
      </w:r>
      <w:r w:rsidRPr="00536470">
        <w:rPr>
          <w:sz w:val="24"/>
          <w:szCs w:val="24"/>
        </w:rPr>
        <w:t xml:space="preserve">sorban saját gépjárművel történik. Szentgotthárdról, valamint Csörötnek és térségéből a Heiligenkreuz-ban (Ausztria) történő tisztítás után keletkező szennyvíziszapot hulladék-behozatali engedéllyel, visszaszállítást követően mezőgazdasági területeken helyezzük el. 2019. I. félévben a Zala-Müllex Kft. által elszállított szennyvíziszap Körmendről </w:t>
      </w:r>
      <w:r w:rsidR="00D104CE">
        <w:rPr>
          <w:sz w:val="24"/>
          <w:szCs w:val="24"/>
        </w:rPr>
        <w:t xml:space="preserve">917,6 </w:t>
      </w:r>
      <w:r w:rsidRPr="00536470">
        <w:rPr>
          <w:sz w:val="24"/>
          <w:szCs w:val="24"/>
        </w:rPr>
        <w:t xml:space="preserve">t, Bajánsenye szennyvíztisztító telepről </w:t>
      </w:r>
      <w:r w:rsidR="00D104CE">
        <w:rPr>
          <w:sz w:val="24"/>
          <w:szCs w:val="24"/>
        </w:rPr>
        <w:t xml:space="preserve">30,5 </w:t>
      </w:r>
      <w:r w:rsidRPr="00536470">
        <w:rPr>
          <w:sz w:val="24"/>
          <w:szCs w:val="24"/>
        </w:rPr>
        <w:t xml:space="preserve">t, Őriszentpéterről </w:t>
      </w:r>
      <w:r w:rsidR="00D104CE">
        <w:rPr>
          <w:sz w:val="24"/>
          <w:szCs w:val="24"/>
        </w:rPr>
        <w:t>123,2</w:t>
      </w:r>
      <w:r w:rsidRPr="00536470">
        <w:rPr>
          <w:sz w:val="24"/>
          <w:szCs w:val="24"/>
        </w:rPr>
        <w:t xml:space="preserve"> t volt. </w:t>
      </w:r>
    </w:p>
    <w:p w14:paraId="45FC69F5" w14:textId="77777777" w:rsidR="00873EBB" w:rsidRPr="00536470" w:rsidRDefault="00873EBB" w:rsidP="00873EBB">
      <w:pPr>
        <w:ind w:right="-141"/>
        <w:jc w:val="both"/>
        <w:rPr>
          <w:sz w:val="24"/>
          <w:szCs w:val="24"/>
        </w:rPr>
      </w:pPr>
      <w:r w:rsidRPr="00536470">
        <w:rPr>
          <w:i/>
          <w:sz w:val="24"/>
          <w:szCs w:val="24"/>
        </w:rPr>
        <w:t xml:space="preserve">Távközlés, postai szolgáltatás </w:t>
      </w:r>
      <w:r w:rsidRPr="00536470">
        <w:rPr>
          <w:sz w:val="24"/>
          <w:szCs w:val="24"/>
        </w:rPr>
        <w:t>értéke 2019. I. félévben 51 049 eFt, a tervezett érték 61,5 %-a. A tervtől való eltérés oka a postai szolgáltatás díjainak emelkedése illetve, hogy ezen szolgáltatások várható költsége a terv módosításakor csökkentésre került.</w:t>
      </w:r>
    </w:p>
    <w:p w14:paraId="7F79BAC9" w14:textId="77777777" w:rsidR="00873EBB" w:rsidRPr="00536470" w:rsidRDefault="00873EBB" w:rsidP="00873EBB">
      <w:pPr>
        <w:ind w:right="-141"/>
        <w:jc w:val="both"/>
        <w:rPr>
          <w:sz w:val="24"/>
          <w:szCs w:val="24"/>
        </w:rPr>
      </w:pPr>
      <w:r w:rsidRPr="00536470">
        <w:rPr>
          <w:sz w:val="24"/>
          <w:szCs w:val="24"/>
        </w:rPr>
        <w:t xml:space="preserve">Ebből a számlaküldemény, archiválás költsége tárgyidőszakban 11 577 eFt volt. </w:t>
      </w:r>
    </w:p>
    <w:p w14:paraId="7BFFA89A" w14:textId="77777777" w:rsidR="00873EBB" w:rsidRPr="00536470" w:rsidRDefault="00873EBB" w:rsidP="00873EBB">
      <w:pPr>
        <w:ind w:right="-141"/>
        <w:jc w:val="both"/>
        <w:rPr>
          <w:sz w:val="24"/>
          <w:szCs w:val="24"/>
        </w:rPr>
      </w:pPr>
      <w:r w:rsidRPr="00536470">
        <w:rPr>
          <w:i/>
          <w:sz w:val="24"/>
          <w:szCs w:val="24"/>
        </w:rPr>
        <w:t xml:space="preserve">Minőség-ellenőrzés </w:t>
      </w:r>
      <w:r w:rsidRPr="00536470">
        <w:rPr>
          <w:sz w:val="24"/>
          <w:szCs w:val="24"/>
        </w:rPr>
        <w:t>költsége a korrekciós tételek figyelembe vételével 3 894 eFt (22,9 %)</w:t>
      </w:r>
    </w:p>
    <w:p w14:paraId="19F41841" w14:textId="77777777" w:rsidR="00873EBB" w:rsidRPr="00536470" w:rsidRDefault="00873EBB" w:rsidP="00873EBB">
      <w:pPr>
        <w:pStyle w:val="Szvegtrzsbehzssal2"/>
        <w:tabs>
          <w:tab w:val="clear" w:pos="709"/>
          <w:tab w:val="left" w:pos="9214"/>
        </w:tabs>
        <w:ind w:left="0" w:right="-142" w:firstLine="0"/>
        <w:rPr>
          <w:szCs w:val="24"/>
        </w:rPr>
      </w:pPr>
      <w:r w:rsidRPr="00536470">
        <w:rPr>
          <w:i/>
          <w:iCs/>
          <w:szCs w:val="24"/>
        </w:rPr>
        <w:t>Egyéb igénybevett szolgáltatás</w:t>
      </w:r>
      <w:r w:rsidRPr="00536470">
        <w:rPr>
          <w:szCs w:val="24"/>
        </w:rPr>
        <w:t xml:space="preserve"> 270 260 eFt, 33,5 %-os szintet ért el a tervhez képest. </w:t>
      </w:r>
    </w:p>
    <w:p w14:paraId="44533647" w14:textId="77777777" w:rsidR="00873EBB" w:rsidRPr="00536470" w:rsidRDefault="00873EBB" w:rsidP="00873EBB">
      <w:pPr>
        <w:ind w:right="-142"/>
        <w:jc w:val="both"/>
        <w:rPr>
          <w:sz w:val="24"/>
          <w:szCs w:val="24"/>
        </w:rPr>
      </w:pPr>
      <w:r w:rsidRPr="00536470">
        <w:rPr>
          <w:i/>
          <w:iCs/>
          <w:sz w:val="24"/>
          <w:szCs w:val="24"/>
        </w:rPr>
        <w:t>Főbb tételei</w:t>
      </w:r>
      <w:r w:rsidRPr="00536470">
        <w:rPr>
          <w:sz w:val="24"/>
          <w:szCs w:val="24"/>
        </w:rPr>
        <w:t xml:space="preserve"> 254 385 eFt-ot tesznek ki. Legjelentősebb tétele az építőipari szolgáltatások igénybevétele, amely 27,4 %-on teljesült, amely összefüggésben van az építőipari tevékenység árbevételének tervezettől való elmaradásával.</w:t>
      </w:r>
    </w:p>
    <w:p w14:paraId="47561244" w14:textId="77777777" w:rsidR="00873EBB" w:rsidRPr="00536470" w:rsidRDefault="00873EBB" w:rsidP="00873EBB">
      <w:pPr>
        <w:ind w:right="-142"/>
        <w:jc w:val="both"/>
        <w:rPr>
          <w:sz w:val="24"/>
          <w:szCs w:val="24"/>
        </w:rPr>
      </w:pPr>
    </w:p>
    <w:p w14:paraId="4C0797B0" w14:textId="77777777" w:rsidR="00873EBB" w:rsidRPr="00536470" w:rsidRDefault="00873EBB" w:rsidP="00873EBB">
      <w:pPr>
        <w:pStyle w:val="NormlWeb"/>
        <w:tabs>
          <w:tab w:val="right" w:pos="6946"/>
        </w:tabs>
        <w:spacing w:before="0" w:beforeAutospacing="0"/>
        <w:ind w:left="567"/>
        <w:jc w:val="both"/>
        <w:rPr>
          <w:rFonts w:ascii="Times New Roman" w:hAnsi="Times New Roman"/>
          <w:sz w:val="23"/>
          <w:szCs w:val="23"/>
        </w:rPr>
      </w:pPr>
      <w:r w:rsidRPr="00536470">
        <w:rPr>
          <w:rFonts w:ascii="Times New Roman" w:hAnsi="Times New Roman"/>
          <w:sz w:val="23"/>
          <w:szCs w:val="23"/>
        </w:rPr>
        <w:t>Köztisztasági díjak</w:t>
      </w:r>
      <w:r w:rsidRPr="00536470">
        <w:rPr>
          <w:rFonts w:ascii="Times New Roman" w:hAnsi="Times New Roman"/>
          <w:sz w:val="23"/>
          <w:szCs w:val="23"/>
        </w:rPr>
        <w:tab/>
        <w:t>14 250 eFt</w:t>
      </w:r>
    </w:p>
    <w:p w14:paraId="5A5324BC" w14:textId="77777777" w:rsidR="00873EBB" w:rsidRPr="00536470" w:rsidRDefault="00873EBB" w:rsidP="00873EBB">
      <w:pPr>
        <w:pStyle w:val="NormlWeb"/>
        <w:tabs>
          <w:tab w:val="right" w:pos="6946"/>
        </w:tabs>
        <w:spacing w:before="0" w:beforeAutospacing="0"/>
        <w:ind w:left="567"/>
        <w:jc w:val="both"/>
        <w:rPr>
          <w:rFonts w:ascii="Times New Roman" w:hAnsi="Times New Roman"/>
          <w:sz w:val="23"/>
          <w:szCs w:val="23"/>
        </w:rPr>
      </w:pPr>
      <w:r w:rsidRPr="00536470">
        <w:rPr>
          <w:rFonts w:ascii="Times New Roman" w:hAnsi="Times New Roman"/>
          <w:sz w:val="23"/>
          <w:szCs w:val="23"/>
        </w:rPr>
        <w:t>Szakértői díjak</w:t>
      </w:r>
      <w:r w:rsidRPr="00536470">
        <w:rPr>
          <w:rFonts w:ascii="Times New Roman" w:hAnsi="Times New Roman"/>
          <w:sz w:val="23"/>
          <w:szCs w:val="23"/>
        </w:rPr>
        <w:tab/>
        <w:t>13 758 eFt</w:t>
      </w:r>
    </w:p>
    <w:p w14:paraId="42B52C6B" w14:textId="77777777" w:rsidR="00873EBB" w:rsidRPr="00536470" w:rsidRDefault="00873EBB" w:rsidP="00873EBB">
      <w:pPr>
        <w:pStyle w:val="NormlWeb"/>
        <w:tabs>
          <w:tab w:val="right" w:pos="6946"/>
        </w:tabs>
        <w:spacing w:before="0" w:beforeAutospacing="0"/>
        <w:ind w:left="567"/>
        <w:jc w:val="both"/>
        <w:rPr>
          <w:rFonts w:ascii="Times New Roman" w:hAnsi="Times New Roman"/>
          <w:sz w:val="23"/>
          <w:szCs w:val="23"/>
        </w:rPr>
      </w:pPr>
      <w:r w:rsidRPr="00536470">
        <w:rPr>
          <w:rFonts w:ascii="Times New Roman" w:hAnsi="Times New Roman"/>
          <w:sz w:val="23"/>
          <w:szCs w:val="23"/>
        </w:rPr>
        <w:t>Informatika</w:t>
      </w:r>
      <w:r w:rsidRPr="00536470">
        <w:rPr>
          <w:rFonts w:ascii="Times New Roman" w:hAnsi="Times New Roman"/>
          <w:sz w:val="23"/>
          <w:szCs w:val="23"/>
        </w:rPr>
        <w:tab/>
        <w:t>29 446 eFt</w:t>
      </w:r>
    </w:p>
    <w:p w14:paraId="3B75E2D5" w14:textId="77777777" w:rsidR="00873EBB" w:rsidRPr="00536470" w:rsidRDefault="00873EBB" w:rsidP="00873EBB">
      <w:pPr>
        <w:pStyle w:val="NormlWeb"/>
        <w:tabs>
          <w:tab w:val="right" w:pos="6946"/>
        </w:tabs>
        <w:spacing w:before="0" w:beforeAutospacing="0"/>
        <w:ind w:left="567"/>
        <w:jc w:val="both"/>
        <w:rPr>
          <w:rFonts w:ascii="Times New Roman" w:hAnsi="Times New Roman"/>
          <w:sz w:val="23"/>
          <w:szCs w:val="23"/>
        </w:rPr>
      </w:pPr>
      <w:r w:rsidRPr="00536470">
        <w:rPr>
          <w:rFonts w:ascii="Times New Roman" w:hAnsi="Times New Roman"/>
          <w:sz w:val="23"/>
          <w:szCs w:val="23"/>
        </w:rPr>
        <w:t>Hirdetés, reklámköltség</w:t>
      </w:r>
      <w:r w:rsidRPr="00536470">
        <w:rPr>
          <w:rFonts w:ascii="Times New Roman" w:hAnsi="Times New Roman"/>
          <w:sz w:val="23"/>
          <w:szCs w:val="23"/>
        </w:rPr>
        <w:tab/>
        <w:t>19 554 eFt</w:t>
      </w:r>
    </w:p>
    <w:p w14:paraId="348BD6AD" w14:textId="77777777" w:rsidR="00873EBB" w:rsidRPr="00536470" w:rsidRDefault="00873EBB" w:rsidP="00873EBB">
      <w:pPr>
        <w:pStyle w:val="NormlWeb"/>
        <w:tabs>
          <w:tab w:val="right" w:pos="6946"/>
        </w:tabs>
        <w:spacing w:before="0" w:beforeAutospacing="0"/>
        <w:ind w:left="567"/>
        <w:jc w:val="both"/>
        <w:rPr>
          <w:rFonts w:ascii="Times New Roman" w:hAnsi="Times New Roman"/>
          <w:sz w:val="23"/>
          <w:szCs w:val="23"/>
        </w:rPr>
      </w:pPr>
      <w:r w:rsidRPr="00536470">
        <w:rPr>
          <w:rFonts w:ascii="Times New Roman" w:hAnsi="Times New Roman"/>
          <w:sz w:val="23"/>
          <w:szCs w:val="23"/>
        </w:rPr>
        <w:t>Oktatás, továbbképzés</w:t>
      </w:r>
      <w:r w:rsidRPr="00536470">
        <w:rPr>
          <w:rFonts w:ascii="Times New Roman" w:hAnsi="Times New Roman"/>
          <w:sz w:val="23"/>
          <w:szCs w:val="23"/>
        </w:rPr>
        <w:tab/>
        <w:t xml:space="preserve">1 825 eFt </w:t>
      </w:r>
    </w:p>
    <w:p w14:paraId="73B787C2" w14:textId="77777777" w:rsidR="00873EBB" w:rsidRPr="00536470" w:rsidRDefault="00873EBB" w:rsidP="00873EBB">
      <w:pPr>
        <w:pStyle w:val="NormlWeb"/>
        <w:tabs>
          <w:tab w:val="right" w:pos="6946"/>
        </w:tabs>
        <w:spacing w:before="0" w:beforeAutospacing="0"/>
        <w:ind w:left="567"/>
        <w:jc w:val="both"/>
        <w:rPr>
          <w:rFonts w:ascii="Times New Roman" w:hAnsi="Times New Roman"/>
          <w:sz w:val="23"/>
          <w:szCs w:val="23"/>
        </w:rPr>
      </w:pPr>
      <w:r w:rsidRPr="00536470">
        <w:rPr>
          <w:rFonts w:ascii="Times New Roman" w:hAnsi="Times New Roman"/>
          <w:sz w:val="23"/>
          <w:szCs w:val="23"/>
        </w:rPr>
        <w:t>Biztonsági őrzés</w:t>
      </w:r>
      <w:r w:rsidRPr="00536470">
        <w:rPr>
          <w:rFonts w:ascii="Times New Roman" w:hAnsi="Times New Roman"/>
          <w:sz w:val="23"/>
          <w:szCs w:val="23"/>
        </w:rPr>
        <w:tab/>
        <w:t xml:space="preserve">  7 496 eFt</w:t>
      </w:r>
    </w:p>
    <w:p w14:paraId="62E0004E" w14:textId="77777777" w:rsidR="00873EBB" w:rsidRPr="00536470" w:rsidRDefault="00873EBB" w:rsidP="00873EBB">
      <w:pPr>
        <w:pStyle w:val="NormlWeb"/>
        <w:tabs>
          <w:tab w:val="right" w:pos="6946"/>
        </w:tabs>
        <w:spacing w:before="0" w:beforeAutospacing="0"/>
        <w:ind w:left="567"/>
        <w:jc w:val="both"/>
        <w:rPr>
          <w:rFonts w:ascii="Times New Roman" w:hAnsi="Times New Roman"/>
          <w:sz w:val="23"/>
          <w:szCs w:val="23"/>
        </w:rPr>
      </w:pPr>
      <w:r w:rsidRPr="00536470">
        <w:rPr>
          <w:rFonts w:ascii="Times New Roman" w:hAnsi="Times New Roman"/>
          <w:sz w:val="23"/>
          <w:szCs w:val="23"/>
        </w:rPr>
        <w:t>Takarítás</w:t>
      </w:r>
      <w:r w:rsidRPr="00536470">
        <w:rPr>
          <w:rFonts w:ascii="Times New Roman" w:hAnsi="Times New Roman"/>
          <w:sz w:val="23"/>
          <w:szCs w:val="23"/>
        </w:rPr>
        <w:tab/>
        <w:t xml:space="preserve">  7 380 eFt</w:t>
      </w:r>
    </w:p>
    <w:p w14:paraId="4678A0A7" w14:textId="77777777" w:rsidR="00873EBB" w:rsidRPr="00536470" w:rsidRDefault="00873EBB" w:rsidP="00873EBB">
      <w:pPr>
        <w:pStyle w:val="NormlWeb"/>
        <w:tabs>
          <w:tab w:val="right" w:pos="6946"/>
        </w:tabs>
        <w:spacing w:before="0" w:beforeAutospacing="0"/>
        <w:ind w:left="567"/>
        <w:jc w:val="both"/>
        <w:rPr>
          <w:rFonts w:ascii="Times New Roman" w:hAnsi="Times New Roman"/>
          <w:sz w:val="23"/>
          <w:szCs w:val="23"/>
        </w:rPr>
      </w:pPr>
      <w:r w:rsidRPr="00536470">
        <w:rPr>
          <w:rFonts w:ascii="Times New Roman" w:hAnsi="Times New Roman"/>
          <w:sz w:val="23"/>
          <w:szCs w:val="23"/>
        </w:rPr>
        <w:t>Építőipari szolg.igénybevétele</w:t>
      </w:r>
      <w:r w:rsidRPr="00536470">
        <w:rPr>
          <w:rFonts w:ascii="Times New Roman" w:hAnsi="Times New Roman"/>
          <w:sz w:val="23"/>
          <w:szCs w:val="23"/>
        </w:rPr>
        <w:tab/>
        <w:t xml:space="preserve">  119 937 eFt</w:t>
      </w:r>
    </w:p>
    <w:p w14:paraId="1CB80B39" w14:textId="77777777" w:rsidR="00873EBB" w:rsidRPr="00536470" w:rsidRDefault="00873EBB" w:rsidP="00873EBB">
      <w:pPr>
        <w:pStyle w:val="NormlWeb"/>
        <w:tabs>
          <w:tab w:val="right" w:pos="6946"/>
        </w:tabs>
        <w:spacing w:before="0" w:beforeAutospacing="0"/>
        <w:ind w:left="567"/>
        <w:jc w:val="both"/>
        <w:rPr>
          <w:rFonts w:ascii="Times New Roman" w:hAnsi="Times New Roman"/>
          <w:sz w:val="23"/>
          <w:szCs w:val="23"/>
        </w:rPr>
      </w:pPr>
      <w:r w:rsidRPr="00536470">
        <w:rPr>
          <w:rFonts w:ascii="Times New Roman" w:hAnsi="Times New Roman"/>
          <w:sz w:val="23"/>
          <w:szCs w:val="23"/>
        </w:rPr>
        <w:t>Munkaruha bérlet</w:t>
      </w:r>
      <w:r w:rsidRPr="00536470">
        <w:rPr>
          <w:rFonts w:ascii="Times New Roman" w:hAnsi="Times New Roman"/>
          <w:sz w:val="23"/>
          <w:szCs w:val="23"/>
        </w:rPr>
        <w:tab/>
        <w:t xml:space="preserve"> 5 537 eFt</w:t>
      </w:r>
    </w:p>
    <w:p w14:paraId="5B935A67" w14:textId="77777777" w:rsidR="00873EBB" w:rsidRPr="00536470" w:rsidRDefault="00873EBB" w:rsidP="00873EBB">
      <w:pPr>
        <w:pStyle w:val="NormlWeb"/>
        <w:tabs>
          <w:tab w:val="right" w:pos="6946"/>
        </w:tabs>
        <w:spacing w:before="0" w:beforeAutospacing="0"/>
        <w:ind w:left="567"/>
        <w:jc w:val="both"/>
        <w:rPr>
          <w:rFonts w:ascii="Times New Roman" w:hAnsi="Times New Roman"/>
          <w:sz w:val="23"/>
          <w:szCs w:val="23"/>
        </w:rPr>
      </w:pPr>
      <w:r w:rsidRPr="00536470">
        <w:rPr>
          <w:rFonts w:ascii="Times New Roman" w:hAnsi="Times New Roman"/>
          <w:sz w:val="23"/>
          <w:szCs w:val="23"/>
        </w:rPr>
        <w:t xml:space="preserve">Könyvvizsgálat                             </w:t>
      </w:r>
      <w:r w:rsidRPr="00536470">
        <w:rPr>
          <w:rFonts w:ascii="Times New Roman" w:hAnsi="Times New Roman"/>
          <w:sz w:val="23"/>
          <w:szCs w:val="23"/>
        </w:rPr>
        <w:tab/>
        <w:t xml:space="preserve"> 1 600 eFt</w:t>
      </w:r>
    </w:p>
    <w:p w14:paraId="3F00134F" w14:textId="77777777" w:rsidR="00873EBB" w:rsidRPr="00536470" w:rsidRDefault="00873EBB" w:rsidP="00873EBB">
      <w:pPr>
        <w:pStyle w:val="NormlWeb"/>
        <w:tabs>
          <w:tab w:val="right" w:pos="6946"/>
        </w:tabs>
        <w:spacing w:before="0" w:beforeAutospacing="0"/>
        <w:ind w:left="567"/>
        <w:jc w:val="both"/>
        <w:rPr>
          <w:rFonts w:ascii="Times New Roman" w:hAnsi="Times New Roman"/>
          <w:sz w:val="23"/>
          <w:szCs w:val="23"/>
        </w:rPr>
      </w:pPr>
      <w:r w:rsidRPr="00536470">
        <w:rPr>
          <w:rFonts w:ascii="Times New Roman" w:hAnsi="Times New Roman"/>
          <w:sz w:val="23"/>
          <w:szCs w:val="23"/>
        </w:rPr>
        <w:t xml:space="preserve">Tagsági díjak </w:t>
      </w:r>
      <w:r w:rsidRPr="00536470">
        <w:rPr>
          <w:rFonts w:ascii="Times New Roman" w:hAnsi="Times New Roman"/>
          <w:sz w:val="23"/>
          <w:szCs w:val="23"/>
        </w:rPr>
        <w:tab/>
        <w:t>416 eFt</w:t>
      </w:r>
    </w:p>
    <w:p w14:paraId="00F19B24" w14:textId="77777777" w:rsidR="00873EBB" w:rsidRPr="00536470" w:rsidRDefault="00873EBB" w:rsidP="00873EBB">
      <w:pPr>
        <w:pStyle w:val="NormlWeb"/>
        <w:tabs>
          <w:tab w:val="right" w:pos="6946"/>
        </w:tabs>
        <w:spacing w:before="0" w:beforeAutospacing="0"/>
        <w:ind w:left="567"/>
        <w:jc w:val="both"/>
        <w:rPr>
          <w:rFonts w:ascii="Times New Roman" w:hAnsi="Times New Roman"/>
          <w:sz w:val="23"/>
          <w:szCs w:val="23"/>
        </w:rPr>
      </w:pPr>
      <w:r w:rsidRPr="00536470">
        <w:rPr>
          <w:rFonts w:ascii="Times New Roman" w:hAnsi="Times New Roman"/>
          <w:sz w:val="23"/>
          <w:szCs w:val="23"/>
        </w:rPr>
        <w:t>Nyugdíjas szövetkezet, munkaerő kölcsönzés költsége</w:t>
      </w:r>
      <w:r w:rsidRPr="00536470">
        <w:rPr>
          <w:rFonts w:ascii="Times New Roman" w:hAnsi="Times New Roman"/>
          <w:sz w:val="23"/>
          <w:szCs w:val="23"/>
        </w:rPr>
        <w:tab/>
        <w:t>33 186 eFt</w:t>
      </w:r>
    </w:p>
    <w:p w14:paraId="4FD95499" w14:textId="77777777" w:rsidR="00873EBB" w:rsidRPr="00536470" w:rsidRDefault="00873EBB" w:rsidP="00873EBB">
      <w:pPr>
        <w:pStyle w:val="NormlWeb"/>
        <w:pBdr>
          <w:top w:val="single" w:sz="4" w:space="1" w:color="auto"/>
        </w:pBdr>
        <w:tabs>
          <w:tab w:val="right" w:pos="6946"/>
        </w:tabs>
        <w:spacing w:before="0" w:beforeAutospacing="0"/>
        <w:ind w:left="567"/>
        <w:jc w:val="both"/>
        <w:rPr>
          <w:rFonts w:ascii="Times New Roman" w:hAnsi="Times New Roman"/>
          <w:sz w:val="23"/>
          <w:szCs w:val="23"/>
        </w:rPr>
      </w:pPr>
      <w:r w:rsidRPr="00536470">
        <w:rPr>
          <w:rFonts w:ascii="Times New Roman" w:hAnsi="Times New Roman"/>
          <w:sz w:val="23"/>
          <w:szCs w:val="23"/>
        </w:rPr>
        <w:t>Összesen</w:t>
      </w:r>
      <w:r w:rsidRPr="00536470">
        <w:rPr>
          <w:rFonts w:ascii="Times New Roman" w:hAnsi="Times New Roman"/>
          <w:sz w:val="23"/>
          <w:szCs w:val="23"/>
        </w:rPr>
        <w:tab/>
        <w:t>254 385 eFt</w:t>
      </w:r>
    </w:p>
    <w:p w14:paraId="5F8F44FA" w14:textId="77777777" w:rsidR="00873EBB" w:rsidRPr="00536470" w:rsidRDefault="00873EBB" w:rsidP="00873EBB">
      <w:pPr>
        <w:jc w:val="both"/>
        <w:rPr>
          <w:sz w:val="24"/>
          <w:szCs w:val="24"/>
        </w:rPr>
      </w:pPr>
    </w:p>
    <w:p w14:paraId="1656167F" w14:textId="77777777" w:rsidR="00873EBB" w:rsidRPr="00536470" w:rsidRDefault="00873EBB" w:rsidP="00873EBB">
      <w:pPr>
        <w:jc w:val="both"/>
        <w:rPr>
          <w:sz w:val="24"/>
          <w:szCs w:val="24"/>
        </w:rPr>
      </w:pPr>
      <w:r w:rsidRPr="00536470">
        <w:rPr>
          <w:b/>
          <w:i/>
          <w:iCs/>
          <w:sz w:val="24"/>
          <w:szCs w:val="24"/>
        </w:rPr>
        <w:t>Egyéb szolgáltatások költsége</w:t>
      </w:r>
      <w:r w:rsidRPr="00536470">
        <w:rPr>
          <w:i/>
          <w:iCs/>
          <w:sz w:val="24"/>
          <w:szCs w:val="24"/>
        </w:rPr>
        <w:t xml:space="preserve"> 53,1 %-on teljesült, mértéke 140 312 eFt</w:t>
      </w:r>
      <w:r w:rsidRPr="00536470">
        <w:rPr>
          <w:sz w:val="24"/>
          <w:szCs w:val="24"/>
        </w:rPr>
        <w:t xml:space="preserve">. </w:t>
      </w:r>
    </w:p>
    <w:p w14:paraId="7FA9BA49" w14:textId="77777777" w:rsidR="00873EBB" w:rsidRPr="00536470" w:rsidRDefault="00873EBB" w:rsidP="00873EBB">
      <w:pPr>
        <w:jc w:val="both"/>
        <w:rPr>
          <w:sz w:val="24"/>
          <w:szCs w:val="24"/>
        </w:rPr>
      </w:pPr>
      <w:r w:rsidRPr="00536470">
        <w:rPr>
          <w:i/>
          <w:sz w:val="24"/>
          <w:szCs w:val="24"/>
        </w:rPr>
        <w:t xml:space="preserve">A vízkészlet járulék </w:t>
      </w:r>
      <w:r w:rsidRPr="00536470">
        <w:rPr>
          <w:sz w:val="24"/>
          <w:szCs w:val="24"/>
        </w:rPr>
        <w:t>28 513 eFt, a 4,5 Ft/m</w:t>
      </w:r>
      <w:r w:rsidRPr="00536470">
        <w:rPr>
          <w:sz w:val="24"/>
          <w:szCs w:val="24"/>
          <w:vertAlign w:val="superscript"/>
        </w:rPr>
        <w:t>3</w:t>
      </w:r>
      <w:r w:rsidRPr="00536470">
        <w:rPr>
          <w:sz w:val="24"/>
          <w:szCs w:val="24"/>
        </w:rPr>
        <w:t xml:space="preserve"> mértékű alapdíj 2019. évben nem változott.</w:t>
      </w:r>
    </w:p>
    <w:p w14:paraId="2D5C6C8B" w14:textId="77777777" w:rsidR="00873EBB" w:rsidRPr="00536470" w:rsidRDefault="00873EBB" w:rsidP="00873EBB">
      <w:pPr>
        <w:jc w:val="both"/>
        <w:rPr>
          <w:sz w:val="24"/>
          <w:szCs w:val="24"/>
        </w:rPr>
      </w:pPr>
      <w:r w:rsidRPr="00536470">
        <w:rPr>
          <w:sz w:val="24"/>
          <w:szCs w:val="24"/>
        </w:rPr>
        <w:t xml:space="preserve">A Magyar Energetikai és Közmű-szabályozási Hivatal részére – a bevallott felhasználói egyenérték alapján – 2019. I. félévben fizetendő </w:t>
      </w:r>
      <w:r w:rsidRPr="00536470">
        <w:rPr>
          <w:i/>
          <w:sz w:val="24"/>
          <w:szCs w:val="24"/>
        </w:rPr>
        <w:t>felügyeleti d</w:t>
      </w:r>
      <w:r w:rsidRPr="00536470">
        <w:rPr>
          <w:sz w:val="24"/>
          <w:szCs w:val="24"/>
        </w:rPr>
        <w:t xml:space="preserve">íj 20 929 eFt. </w:t>
      </w:r>
    </w:p>
    <w:p w14:paraId="4DBCEB3C" w14:textId="77777777" w:rsidR="00873EBB" w:rsidRPr="00536470" w:rsidRDefault="00873EBB" w:rsidP="00873EBB">
      <w:pPr>
        <w:jc w:val="both"/>
        <w:rPr>
          <w:sz w:val="24"/>
          <w:szCs w:val="24"/>
        </w:rPr>
      </w:pPr>
      <w:r w:rsidRPr="00536470">
        <w:rPr>
          <w:i/>
          <w:sz w:val="24"/>
          <w:szCs w:val="24"/>
        </w:rPr>
        <w:t>Posta Elszámoló</w:t>
      </w:r>
      <w:r w:rsidRPr="00536470">
        <w:rPr>
          <w:sz w:val="24"/>
          <w:szCs w:val="24"/>
        </w:rPr>
        <w:t xml:space="preserve"> </w:t>
      </w:r>
      <w:r w:rsidRPr="00536470">
        <w:rPr>
          <w:i/>
          <w:sz w:val="24"/>
          <w:szCs w:val="24"/>
        </w:rPr>
        <w:t>Központ csekkelszámolás</w:t>
      </w:r>
      <w:r w:rsidRPr="00536470">
        <w:rPr>
          <w:sz w:val="24"/>
          <w:szCs w:val="24"/>
        </w:rPr>
        <w:t xml:space="preserve"> </w:t>
      </w:r>
      <w:r w:rsidRPr="00536470">
        <w:rPr>
          <w:i/>
          <w:sz w:val="24"/>
          <w:szCs w:val="24"/>
        </w:rPr>
        <w:t>és bank</w:t>
      </w:r>
      <w:r w:rsidRPr="00536470">
        <w:rPr>
          <w:sz w:val="24"/>
          <w:szCs w:val="24"/>
        </w:rPr>
        <w:t xml:space="preserve"> költsége 69 442 eFt, amely összeg tartalmazza a pénzügyi tranzakciós illetéket valamint a számlák postázási költségét.</w:t>
      </w:r>
    </w:p>
    <w:p w14:paraId="6399355C" w14:textId="77777777" w:rsidR="00873EBB" w:rsidRPr="00536470" w:rsidRDefault="00873EBB" w:rsidP="00873EBB">
      <w:pPr>
        <w:jc w:val="both"/>
        <w:rPr>
          <w:sz w:val="24"/>
          <w:szCs w:val="24"/>
        </w:rPr>
      </w:pPr>
      <w:r w:rsidRPr="00536470">
        <w:rPr>
          <w:i/>
          <w:sz w:val="24"/>
          <w:szCs w:val="24"/>
        </w:rPr>
        <w:t xml:space="preserve">Gépjármű és vagyonbiztosítás </w:t>
      </w:r>
      <w:r w:rsidRPr="00536470">
        <w:rPr>
          <w:sz w:val="24"/>
          <w:szCs w:val="24"/>
        </w:rPr>
        <w:t>korrigált összege</w:t>
      </w:r>
      <w:r w:rsidRPr="00536470">
        <w:rPr>
          <w:i/>
          <w:sz w:val="24"/>
          <w:szCs w:val="24"/>
        </w:rPr>
        <w:t xml:space="preserve"> </w:t>
      </w:r>
      <w:r w:rsidRPr="00536470">
        <w:rPr>
          <w:sz w:val="24"/>
          <w:szCs w:val="24"/>
        </w:rPr>
        <w:t>együttesen 11 490 eFt (55,2%).</w:t>
      </w:r>
    </w:p>
    <w:p w14:paraId="07A0FF17" w14:textId="77777777" w:rsidR="00873EBB" w:rsidRPr="00536470" w:rsidRDefault="00873EBB" w:rsidP="00873EBB">
      <w:pPr>
        <w:jc w:val="both"/>
        <w:rPr>
          <w:sz w:val="24"/>
          <w:szCs w:val="24"/>
        </w:rPr>
      </w:pPr>
      <w:r w:rsidRPr="00536470">
        <w:rPr>
          <w:i/>
          <w:sz w:val="24"/>
          <w:szCs w:val="24"/>
        </w:rPr>
        <w:t>Hatósági díjak, illetékek</w:t>
      </w:r>
      <w:r w:rsidRPr="00536470">
        <w:rPr>
          <w:sz w:val="24"/>
          <w:szCs w:val="24"/>
        </w:rPr>
        <w:t xml:space="preserve"> 9 938 eFt, mely 4,8%-kal alacsonyabb az időarányos tervezett értéknél.</w:t>
      </w:r>
    </w:p>
    <w:p w14:paraId="4666C1B7" w14:textId="77777777" w:rsidR="00873EBB" w:rsidRPr="00536470" w:rsidRDefault="00873EBB" w:rsidP="00873EBB">
      <w:pPr>
        <w:jc w:val="both"/>
      </w:pPr>
    </w:p>
    <w:p w14:paraId="6F225156" w14:textId="77777777" w:rsidR="00873EBB" w:rsidRPr="00536470" w:rsidRDefault="00873EBB" w:rsidP="00873EBB">
      <w:pPr>
        <w:jc w:val="both"/>
        <w:rPr>
          <w:b/>
          <w:i/>
          <w:iCs/>
          <w:sz w:val="24"/>
        </w:rPr>
      </w:pPr>
      <w:r w:rsidRPr="00536470">
        <w:rPr>
          <w:b/>
          <w:i/>
          <w:iCs/>
          <w:sz w:val="24"/>
          <w:szCs w:val="23"/>
        </w:rPr>
        <w:t>Eladott áruk, közvetített szolgáltatások</w:t>
      </w:r>
      <w:r w:rsidRPr="00536470">
        <w:rPr>
          <w:sz w:val="24"/>
          <w:szCs w:val="23"/>
        </w:rPr>
        <w:t xml:space="preserve"> értéke 14 907 eFt.</w:t>
      </w:r>
      <w:r w:rsidRPr="00536470">
        <w:rPr>
          <w:sz w:val="24"/>
        </w:rPr>
        <w:t xml:space="preserve"> </w:t>
      </w:r>
    </w:p>
    <w:p w14:paraId="12973181" w14:textId="77777777" w:rsidR="00D104CE" w:rsidRDefault="00D104CE">
      <w:pPr>
        <w:rPr>
          <w:b/>
          <w:i/>
          <w:iCs/>
          <w:sz w:val="24"/>
        </w:rPr>
      </w:pPr>
      <w:r>
        <w:rPr>
          <w:b/>
          <w:i/>
          <w:iCs/>
          <w:sz w:val="24"/>
        </w:rPr>
        <w:br w:type="page"/>
      </w:r>
    </w:p>
    <w:p w14:paraId="4D52CCA6" w14:textId="77777777" w:rsidR="00873EBB" w:rsidRPr="00536470" w:rsidRDefault="00873EBB" w:rsidP="00873EBB">
      <w:pPr>
        <w:jc w:val="both"/>
        <w:rPr>
          <w:b/>
          <w:i/>
          <w:iCs/>
          <w:sz w:val="24"/>
        </w:rPr>
      </w:pPr>
    </w:p>
    <w:p w14:paraId="7C81CB47" w14:textId="77777777" w:rsidR="00873EBB" w:rsidRPr="00536470" w:rsidRDefault="00873EBB" w:rsidP="00873EBB">
      <w:pPr>
        <w:jc w:val="both"/>
        <w:rPr>
          <w:b/>
          <w:i/>
          <w:iCs/>
          <w:sz w:val="24"/>
        </w:rPr>
      </w:pPr>
      <w:r w:rsidRPr="00536470">
        <w:rPr>
          <w:b/>
          <w:i/>
          <w:iCs/>
          <w:sz w:val="24"/>
        </w:rPr>
        <w:t>Személyi ráfordítások</w:t>
      </w:r>
    </w:p>
    <w:p w14:paraId="1A604DDE" w14:textId="77777777" w:rsidR="00873EBB" w:rsidRPr="00536470" w:rsidRDefault="00873EBB" w:rsidP="00873EBB">
      <w:pPr>
        <w:jc w:val="both"/>
        <w:rPr>
          <w:sz w:val="24"/>
        </w:rPr>
      </w:pPr>
      <w:r w:rsidRPr="00536470">
        <w:rPr>
          <w:iCs/>
          <w:sz w:val="24"/>
        </w:rPr>
        <w:t>A személyi jellegű ráfordítások korrigált összege</w:t>
      </w:r>
      <w:r w:rsidRPr="00536470">
        <w:rPr>
          <w:b/>
          <w:bCs/>
          <w:i/>
          <w:iCs/>
          <w:sz w:val="24"/>
        </w:rPr>
        <w:t xml:space="preserve"> </w:t>
      </w:r>
      <w:r w:rsidRPr="00536470">
        <w:rPr>
          <w:sz w:val="24"/>
        </w:rPr>
        <w:t>1 474 149 eFt (50,0%).</w:t>
      </w:r>
    </w:p>
    <w:p w14:paraId="7B9806DA" w14:textId="77777777" w:rsidR="00873EBB" w:rsidRPr="00536470" w:rsidRDefault="00873EBB" w:rsidP="00873EBB">
      <w:pPr>
        <w:jc w:val="both"/>
        <w:rPr>
          <w:iCs/>
          <w:sz w:val="16"/>
          <w:szCs w:val="16"/>
        </w:rPr>
      </w:pPr>
    </w:p>
    <w:p w14:paraId="124BC4CC" w14:textId="77777777" w:rsidR="00873EBB" w:rsidRPr="00536470" w:rsidRDefault="00873EBB" w:rsidP="00873EBB">
      <w:pPr>
        <w:jc w:val="both"/>
        <w:rPr>
          <w:sz w:val="24"/>
        </w:rPr>
      </w:pPr>
      <w:r w:rsidRPr="00536470">
        <w:rPr>
          <w:b/>
          <w:i/>
          <w:iCs/>
          <w:sz w:val="24"/>
        </w:rPr>
        <w:t xml:space="preserve"> Értékcsökkenési leírás</w:t>
      </w:r>
      <w:r w:rsidRPr="00536470">
        <w:rPr>
          <w:sz w:val="24"/>
        </w:rPr>
        <w:t xml:space="preserve"> a tervezett 49,5 %-a, mértéke 204 498 eFt, amely a működtető vagyon és a rendszerfüggetlen víziközmű elemek után elszámolt értékcsökkenést tartalmazza.</w:t>
      </w:r>
    </w:p>
    <w:p w14:paraId="7FC9734A" w14:textId="77777777" w:rsidR="00873EBB" w:rsidRPr="00536470" w:rsidRDefault="00873EBB" w:rsidP="00873EBB">
      <w:pPr>
        <w:pStyle w:val="Szvegtrzs31"/>
        <w:widowControl/>
        <w:overflowPunct/>
        <w:autoSpaceDE/>
        <w:autoSpaceDN/>
        <w:adjustRightInd/>
        <w:textAlignment w:val="auto"/>
        <w:rPr>
          <w:sz w:val="16"/>
          <w:szCs w:val="16"/>
        </w:rPr>
      </w:pPr>
    </w:p>
    <w:p w14:paraId="6E58CC06" w14:textId="77777777" w:rsidR="00873EBB" w:rsidRPr="00536470" w:rsidRDefault="00873EBB" w:rsidP="00873EBB">
      <w:pPr>
        <w:tabs>
          <w:tab w:val="left" w:pos="0"/>
          <w:tab w:val="right" w:pos="7797"/>
        </w:tabs>
        <w:jc w:val="both"/>
        <w:rPr>
          <w:i/>
          <w:iCs/>
          <w:sz w:val="24"/>
          <w:szCs w:val="23"/>
        </w:rPr>
      </w:pPr>
      <w:r w:rsidRPr="00536470">
        <w:rPr>
          <w:b/>
          <w:i/>
          <w:iCs/>
          <w:sz w:val="24"/>
          <w:szCs w:val="23"/>
        </w:rPr>
        <w:t>Egyéb ráfordítások</w:t>
      </w:r>
      <w:r w:rsidRPr="00536470">
        <w:rPr>
          <w:i/>
          <w:iCs/>
          <w:sz w:val="24"/>
          <w:szCs w:val="23"/>
        </w:rPr>
        <w:t xml:space="preserve"> 741 342 eFt (teljesítési szint 69,6 %)</w:t>
      </w:r>
    </w:p>
    <w:p w14:paraId="5F9802FB" w14:textId="77777777" w:rsidR="00873EBB" w:rsidRPr="00536470" w:rsidRDefault="00873EBB" w:rsidP="00873EBB">
      <w:pPr>
        <w:tabs>
          <w:tab w:val="left" w:pos="0"/>
          <w:tab w:val="right" w:pos="7797"/>
        </w:tabs>
        <w:jc w:val="both"/>
        <w:rPr>
          <w:bCs/>
          <w:iCs/>
        </w:rPr>
      </w:pPr>
      <w:r w:rsidRPr="00536470">
        <w:rPr>
          <w:i/>
          <w:iCs/>
          <w:sz w:val="24"/>
          <w:szCs w:val="23"/>
        </w:rPr>
        <w:t xml:space="preserve">Az önkormányzatokkal elszámolandó iparűzési adót </w:t>
      </w:r>
      <w:r w:rsidRPr="00536470">
        <w:rPr>
          <w:iCs/>
          <w:sz w:val="23"/>
          <w:szCs w:val="23"/>
        </w:rPr>
        <w:t>(53 000 eFt)</w:t>
      </w:r>
      <w:r w:rsidRPr="00536470">
        <w:rPr>
          <w:i/>
          <w:iCs/>
          <w:sz w:val="24"/>
          <w:szCs w:val="23"/>
        </w:rPr>
        <w:t xml:space="preserve">, </w:t>
      </w:r>
      <w:r w:rsidRPr="00536470">
        <w:rPr>
          <w:sz w:val="24"/>
          <w:szCs w:val="23"/>
        </w:rPr>
        <w:t xml:space="preserve">az </w:t>
      </w:r>
      <w:r w:rsidRPr="00536470">
        <w:rPr>
          <w:i/>
          <w:sz w:val="24"/>
          <w:szCs w:val="23"/>
        </w:rPr>
        <w:t xml:space="preserve">innovációs járulékot </w:t>
      </w:r>
      <w:r w:rsidRPr="00536470">
        <w:rPr>
          <w:sz w:val="23"/>
          <w:szCs w:val="23"/>
        </w:rPr>
        <w:t>(6 725 eFt)</w:t>
      </w:r>
      <w:r w:rsidRPr="00536470">
        <w:rPr>
          <w:sz w:val="24"/>
          <w:szCs w:val="23"/>
        </w:rPr>
        <w:t xml:space="preserve">, valamint a </w:t>
      </w:r>
      <w:r w:rsidRPr="00536470">
        <w:rPr>
          <w:i/>
          <w:sz w:val="24"/>
          <w:szCs w:val="23"/>
        </w:rPr>
        <w:t>környezetterhelési díjat</w:t>
      </w:r>
      <w:r w:rsidRPr="00536470">
        <w:rPr>
          <w:sz w:val="24"/>
          <w:szCs w:val="23"/>
        </w:rPr>
        <w:t xml:space="preserve"> (22 676 eFt) </w:t>
      </w:r>
      <w:r w:rsidRPr="00536470">
        <w:rPr>
          <w:sz w:val="24"/>
          <w:szCs w:val="24"/>
        </w:rPr>
        <w:t xml:space="preserve">az </w:t>
      </w:r>
      <w:r w:rsidRPr="00536470">
        <w:rPr>
          <w:bCs/>
          <w:iCs/>
          <w:sz w:val="24"/>
          <w:szCs w:val="24"/>
        </w:rPr>
        <w:t>éves tervezett összeg időarányos részével korrigáltuk</w:t>
      </w:r>
      <w:r w:rsidRPr="00536470">
        <w:rPr>
          <w:bCs/>
          <w:iCs/>
        </w:rPr>
        <w:t>.</w:t>
      </w:r>
    </w:p>
    <w:p w14:paraId="65B73A50" w14:textId="77777777" w:rsidR="00873EBB" w:rsidRPr="00536470" w:rsidRDefault="00873EBB" w:rsidP="00873EBB">
      <w:pPr>
        <w:tabs>
          <w:tab w:val="left" w:pos="0"/>
          <w:tab w:val="right" w:pos="7797"/>
        </w:tabs>
        <w:jc w:val="both"/>
        <w:rPr>
          <w:bCs/>
          <w:iCs/>
          <w:sz w:val="24"/>
          <w:szCs w:val="24"/>
        </w:rPr>
      </w:pPr>
      <w:r w:rsidRPr="00536470">
        <w:rPr>
          <w:i/>
          <w:sz w:val="24"/>
          <w:szCs w:val="23"/>
        </w:rPr>
        <w:t>Közműadó</w:t>
      </w:r>
      <w:r w:rsidRPr="00536470">
        <w:rPr>
          <w:sz w:val="24"/>
          <w:szCs w:val="23"/>
        </w:rPr>
        <w:t xml:space="preserve"> mértéke a vizsgált időszakra vonatkozóan 205 256 eFt. </w:t>
      </w:r>
    </w:p>
    <w:p w14:paraId="4144F4D1" w14:textId="77777777" w:rsidR="00873EBB" w:rsidRPr="00536470" w:rsidRDefault="00873EBB" w:rsidP="00873EBB">
      <w:pPr>
        <w:jc w:val="both"/>
        <w:rPr>
          <w:sz w:val="24"/>
          <w:szCs w:val="23"/>
        </w:rPr>
      </w:pPr>
      <w:r w:rsidRPr="00536470">
        <w:rPr>
          <w:i/>
          <w:sz w:val="24"/>
          <w:szCs w:val="23"/>
        </w:rPr>
        <w:t xml:space="preserve">Támogatások </w:t>
      </w:r>
      <w:r w:rsidRPr="00536470">
        <w:rPr>
          <w:sz w:val="24"/>
          <w:szCs w:val="23"/>
        </w:rPr>
        <w:t>értéke  tárgyidőszakban 2 050 eFt, mely a szakszervezet részére a Kollektív Szerződés alapján biztosított összeget is tartalmazza.</w:t>
      </w:r>
    </w:p>
    <w:p w14:paraId="0D70C308" w14:textId="77777777" w:rsidR="00873EBB" w:rsidRPr="00536470" w:rsidRDefault="00873EBB" w:rsidP="00873EBB">
      <w:pPr>
        <w:jc w:val="both"/>
        <w:rPr>
          <w:sz w:val="24"/>
          <w:szCs w:val="24"/>
        </w:rPr>
      </w:pPr>
      <w:r w:rsidRPr="00536470">
        <w:rPr>
          <w:sz w:val="24"/>
          <w:szCs w:val="24"/>
          <w:shd w:val="clear" w:color="auto" w:fill="FFFFFF"/>
        </w:rPr>
        <w:t xml:space="preserve">Az egyéb ráfordítások között szerepel 2019. évben az egyszeri </w:t>
      </w:r>
      <w:r w:rsidRPr="00536470">
        <w:rPr>
          <w:i/>
          <w:sz w:val="24"/>
          <w:szCs w:val="24"/>
          <w:shd w:val="clear" w:color="auto" w:fill="FFFFFF"/>
        </w:rPr>
        <w:t>térítésmentes uszoda vagyonátadás</w:t>
      </w:r>
      <w:r w:rsidRPr="00536470">
        <w:rPr>
          <w:sz w:val="24"/>
          <w:szCs w:val="24"/>
          <w:shd w:val="clear" w:color="auto" w:fill="FFFFFF"/>
        </w:rPr>
        <w:t xml:space="preserve"> áfával növelt vagyonértékelt összege 434 318 eFt értékben.</w:t>
      </w:r>
    </w:p>
    <w:p w14:paraId="39F6B9DC" w14:textId="77777777" w:rsidR="00873EBB" w:rsidRPr="00536470" w:rsidRDefault="00873EBB" w:rsidP="00873EBB">
      <w:pPr>
        <w:jc w:val="both"/>
        <w:rPr>
          <w:b/>
          <w:bCs/>
          <w:i/>
          <w:iCs/>
          <w:sz w:val="16"/>
          <w:szCs w:val="16"/>
        </w:rPr>
      </w:pPr>
    </w:p>
    <w:p w14:paraId="4945105A" w14:textId="77777777" w:rsidR="00873EBB" w:rsidRPr="00536470" w:rsidRDefault="00873EBB" w:rsidP="00873EBB">
      <w:pPr>
        <w:jc w:val="both"/>
        <w:rPr>
          <w:i/>
          <w:iCs/>
          <w:sz w:val="24"/>
        </w:rPr>
      </w:pPr>
      <w:r w:rsidRPr="00536470">
        <w:rPr>
          <w:b/>
          <w:i/>
          <w:iCs/>
          <w:sz w:val="24"/>
        </w:rPr>
        <w:t>Pénzügyi műveletek ráfordítása</w:t>
      </w:r>
      <w:r w:rsidRPr="00536470">
        <w:rPr>
          <w:i/>
          <w:iCs/>
          <w:sz w:val="24"/>
        </w:rPr>
        <w:t xml:space="preserve"> 674 eFt, </w:t>
      </w:r>
      <w:r w:rsidRPr="00536470">
        <w:rPr>
          <w:iCs/>
          <w:sz w:val="24"/>
        </w:rPr>
        <w:t>mely érték tartalmazza a 44 eFt árfolyamveszteséget valamint 630 eFt egyéb pénzügyi ráfordítást, mely a lejárt életbiztosítások költsége.</w:t>
      </w:r>
    </w:p>
    <w:p w14:paraId="799127F4" w14:textId="77777777" w:rsidR="00873EBB" w:rsidRPr="00536470" w:rsidRDefault="00873EBB" w:rsidP="00873EBB">
      <w:pPr>
        <w:jc w:val="both"/>
        <w:rPr>
          <w:i/>
          <w:iCs/>
          <w:sz w:val="16"/>
          <w:szCs w:val="16"/>
        </w:rPr>
      </w:pPr>
    </w:p>
    <w:p w14:paraId="50B6C4FC" w14:textId="77777777" w:rsidR="00873EBB" w:rsidRPr="00536470" w:rsidRDefault="00873EBB" w:rsidP="00873EBB">
      <w:pPr>
        <w:jc w:val="both"/>
        <w:rPr>
          <w:i/>
          <w:iCs/>
          <w:sz w:val="24"/>
          <w:szCs w:val="23"/>
        </w:rPr>
      </w:pPr>
      <w:r w:rsidRPr="00536470">
        <w:rPr>
          <w:b/>
          <w:bCs/>
          <w:i/>
          <w:iCs/>
          <w:sz w:val="24"/>
          <w:szCs w:val="23"/>
        </w:rPr>
        <w:t>Az I. félév korrigált összes költsége és ráfordítása 4 252 106 eFt, a tervezett összeg 51,7 %-a.</w:t>
      </w:r>
      <w:r w:rsidRPr="00536470">
        <w:rPr>
          <w:i/>
          <w:iCs/>
          <w:sz w:val="24"/>
          <w:szCs w:val="23"/>
        </w:rPr>
        <w:t xml:space="preserve"> </w:t>
      </w:r>
    </w:p>
    <w:p w14:paraId="0EAFCF71" w14:textId="77777777" w:rsidR="00873EBB" w:rsidRDefault="00873EBB" w:rsidP="00873EBB">
      <w:pPr>
        <w:pStyle w:val="Szvegtrzsbehzssal2"/>
        <w:tabs>
          <w:tab w:val="clear" w:pos="709"/>
          <w:tab w:val="left" w:pos="9214"/>
        </w:tabs>
        <w:ind w:left="0" w:right="-141" w:firstLine="0"/>
        <w:rPr>
          <w:sz w:val="20"/>
        </w:rPr>
      </w:pPr>
    </w:p>
    <w:p w14:paraId="09B5D801" w14:textId="77777777" w:rsidR="00D104CE" w:rsidRPr="00536470" w:rsidRDefault="00D104CE" w:rsidP="00873EBB">
      <w:pPr>
        <w:pStyle w:val="Szvegtrzsbehzssal2"/>
        <w:tabs>
          <w:tab w:val="clear" w:pos="709"/>
          <w:tab w:val="left" w:pos="9214"/>
        </w:tabs>
        <w:ind w:left="0" w:right="-141" w:firstLine="0"/>
        <w:rPr>
          <w:sz w:val="20"/>
        </w:rPr>
      </w:pPr>
    </w:p>
    <w:p w14:paraId="202C4973" w14:textId="77777777" w:rsidR="00873EBB" w:rsidRPr="00536470" w:rsidRDefault="00873EBB" w:rsidP="00873EBB">
      <w:pPr>
        <w:pStyle w:val="Cmsor1"/>
        <w:ind w:left="0"/>
        <w:rPr>
          <w:b/>
          <w:bCs/>
          <w:i/>
          <w:iCs/>
          <w:sz w:val="26"/>
        </w:rPr>
      </w:pPr>
      <w:bookmarkStart w:id="12" w:name="_Toc520814862"/>
      <w:r w:rsidRPr="00536470">
        <w:rPr>
          <w:b/>
          <w:bCs/>
          <w:i/>
          <w:iCs/>
          <w:sz w:val="26"/>
        </w:rPr>
        <w:t>Eredmény alakulása</w:t>
      </w:r>
      <w:bookmarkEnd w:id="12"/>
    </w:p>
    <w:tbl>
      <w:tblPr>
        <w:tblW w:w="10356" w:type="dxa"/>
        <w:tblCellMar>
          <w:left w:w="70" w:type="dxa"/>
          <w:right w:w="70" w:type="dxa"/>
        </w:tblCellMar>
        <w:tblLook w:val="04A0" w:firstRow="1" w:lastRow="0" w:firstColumn="1" w:lastColumn="0" w:noHBand="0" w:noVBand="1"/>
      </w:tblPr>
      <w:tblGrid>
        <w:gridCol w:w="3119"/>
        <w:gridCol w:w="1417"/>
        <w:gridCol w:w="156"/>
        <w:gridCol w:w="978"/>
        <w:gridCol w:w="238"/>
        <w:gridCol w:w="896"/>
        <w:gridCol w:w="340"/>
        <w:gridCol w:w="1136"/>
        <w:gridCol w:w="1359"/>
        <w:gridCol w:w="426"/>
        <w:gridCol w:w="291"/>
      </w:tblGrid>
      <w:tr w:rsidR="00873EBB" w:rsidRPr="00536470" w14:paraId="2E7895A8" w14:textId="77777777" w:rsidTr="00924FA5">
        <w:trPr>
          <w:gridAfter w:val="1"/>
          <w:wAfter w:w="291" w:type="dxa"/>
          <w:trHeight w:val="80"/>
        </w:trPr>
        <w:tc>
          <w:tcPr>
            <w:tcW w:w="3119" w:type="dxa"/>
            <w:tcBorders>
              <w:top w:val="nil"/>
              <w:left w:val="nil"/>
              <w:bottom w:val="nil"/>
              <w:right w:val="nil"/>
            </w:tcBorders>
            <w:shd w:val="clear" w:color="auto" w:fill="auto"/>
            <w:noWrap/>
            <w:vAlign w:val="bottom"/>
            <w:hideMark/>
          </w:tcPr>
          <w:p w14:paraId="5E0A8543" w14:textId="77777777" w:rsidR="00873EBB" w:rsidRPr="00536470" w:rsidRDefault="00873EBB" w:rsidP="00536470">
            <w:pPr>
              <w:rPr>
                <w:sz w:val="24"/>
                <w:szCs w:val="24"/>
              </w:rPr>
            </w:pPr>
          </w:p>
        </w:tc>
        <w:tc>
          <w:tcPr>
            <w:tcW w:w="1573" w:type="dxa"/>
            <w:gridSpan w:val="2"/>
            <w:tcBorders>
              <w:top w:val="nil"/>
              <w:left w:val="nil"/>
              <w:bottom w:val="nil"/>
              <w:right w:val="nil"/>
            </w:tcBorders>
            <w:shd w:val="clear" w:color="auto" w:fill="auto"/>
            <w:noWrap/>
            <w:vAlign w:val="bottom"/>
            <w:hideMark/>
          </w:tcPr>
          <w:p w14:paraId="54A735ED" w14:textId="77777777" w:rsidR="00873EBB" w:rsidRPr="00536470" w:rsidRDefault="00873EBB" w:rsidP="00536470"/>
        </w:tc>
        <w:tc>
          <w:tcPr>
            <w:tcW w:w="1216" w:type="dxa"/>
            <w:gridSpan w:val="2"/>
            <w:tcBorders>
              <w:top w:val="nil"/>
              <w:left w:val="nil"/>
              <w:bottom w:val="nil"/>
              <w:right w:val="nil"/>
            </w:tcBorders>
            <w:shd w:val="clear" w:color="auto" w:fill="auto"/>
            <w:noWrap/>
            <w:vAlign w:val="bottom"/>
            <w:hideMark/>
          </w:tcPr>
          <w:p w14:paraId="2DCCB617" w14:textId="77777777" w:rsidR="00873EBB" w:rsidRPr="00536470" w:rsidRDefault="00873EBB" w:rsidP="00536470"/>
        </w:tc>
        <w:tc>
          <w:tcPr>
            <w:tcW w:w="1236" w:type="dxa"/>
            <w:gridSpan w:val="2"/>
            <w:tcBorders>
              <w:top w:val="nil"/>
              <w:left w:val="nil"/>
              <w:bottom w:val="nil"/>
              <w:right w:val="nil"/>
            </w:tcBorders>
            <w:shd w:val="clear" w:color="auto" w:fill="auto"/>
            <w:noWrap/>
            <w:vAlign w:val="bottom"/>
            <w:hideMark/>
          </w:tcPr>
          <w:p w14:paraId="217266E6" w14:textId="77777777" w:rsidR="00873EBB" w:rsidRPr="00536470" w:rsidRDefault="00873EBB" w:rsidP="00536470"/>
        </w:tc>
        <w:tc>
          <w:tcPr>
            <w:tcW w:w="1136" w:type="dxa"/>
            <w:tcBorders>
              <w:top w:val="nil"/>
              <w:left w:val="nil"/>
              <w:bottom w:val="nil"/>
              <w:right w:val="nil"/>
            </w:tcBorders>
            <w:shd w:val="clear" w:color="auto" w:fill="auto"/>
            <w:noWrap/>
            <w:vAlign w:val="bottom"/>
            <w:hideMark/>
          </w:tcPr>
          <w:p w14:paraId="3CE25787" w14:textId="77777777" w:rsidR="00873EBB" w:rsidRPr="00536470" w:rsidRDefault="00873EBB" w:rsidP="00536470">
            <w:pPr>
              <w:jc w:val="center"/>
            </w:pPr>
          </w:p>
        </w:tc>
        <w:tc>
          <w:tcPr>
            <w:tcW w:w="1785" w:type="dxa"/>
            <w:gridSpan w:val="2"/>
            <w:tcBorders>
              <w:top w:val="nil"/>
              <w:left w:val="nil"/>
              <w:bottom w:val="nil"/>
              <w:right w:val="nil"/>
            </w:tcBorders>
            <w:shd w:val="clear" w:color="auto" w:fill="auto"/>
            <w:noWrap/>
            <w:vAlign w:val="bottom"/>
            <w:hideMark/>
          </w:tcPr>
          <w:p w14:paraId="5244A4F1"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 xml:space="preserve"> ezer Ft</w:t>
            </w:r>
          </w:p>
        </w:tc>
      </w:tr>
      <w:tr w:rsidR="00873EBB" w:rsidRPr="00536470" w14:paraId="3E3B0313" w14:textId="77777777" w:rsidTr="00924FA5">
        <w:trPr>
          <w:gridAfter w:val="1"/>
          <w:wAfter w:w="291" w:type="dxa"/>
          <w:trHeight w:val="795"/>
        </w:trPr>
        <w:tc>
          <w:tcPr>
            <w:tcW w:w="3119" w:type="dxa"/>
            <w:tcBorders>
              <w:top w:val="single" w:sz="4" w:space="0" w:color="auto"/>
              <w:left w:val="nil"/>
              <w:bottom w:val="single" w:sz="4" w:space="0" w:color="auto"/>
              <w:right w:val="nil"/>
            </w:tcBorders>
            <w:shd w:val="clear" w:color="auto" w:fill="auto"/>
            <w:vAlign w:val="center"/>
            <w:hideMark/>
          </w:tcPr>
          <w:p w14:paraId="63121B48" w14:textId="77777777" w:rsidR="00873EBB" w:rsidRPr="00536470" w:rsidRDefault="00873EBB" w:rsidP="00536470">
            <w:pPr>
              <w:rPr>
                <w:rFonts w:ascii="Times New Roman CE" w:hAnsi="Times New Roman CE" w:cs="Times New Roman CE"/>
                <w:sz w:val="22"/>
                <w:szCs w:val="22"/>
              </w:rPr>
            </w:pPr>
            <w:r w:rsidRPr="00536470">
              <w:rPr>
                <w:rFonts w:ascii="Times New Roman CE" w:hAnsi="Times New Roman CE" w:cs="Times New Roman CE"/>
                <w:sz w:val="22"/>
                <w:szCs w:val="22"/>
              </w:rPr>
              <w:t>Tevékenység</w:t>
            </w:r>
          </w:p>
        </w:tc>
        <w:tc>
          <w:tcPr>
            <w:tcW w:w="1573" w:type="dxa"/>
            <w:gridSpan w:val="2"/>
            <w:tcBorders>
              <w:top w:val="single" w:sz="4" w:space="0" w:color="auto"/>
              <w:left w:val="nil"/>
              <w:bottom w:val="single" w:sz="4" w:space="0" w:color="auto"/>
              <w:right w:val="nil"/>
            </w:tcBorders>
            <w:shd w:val="clear" w:color="auto" w:fill="auto"/>
            <w:vAlign w:val="center"/>
            <w:hideMark/>
          </w:tcPr>
          <w:p w14:paraId="48AD7D69" w14:textId="77777777" w:rsidR="00873EBB" w:rsidRPr="00536470" w:rsidRDefault="00924FA5" w:rsidP="00536470">
            <w:pPr>
              <w:jc w:val="center"/>
              <w:rPr>
                <w:rFonts w:ascii="Times New Roman CE" w:hAnsi="Times New Roman CE" w:cs="Times New Roman CE"/>
                <w:sz w:val="22"/>
                <w:szCs w:val="22"/>
              </w:rPr>
            </w:pPr>
            <w:r>
              <w:rPr>
                <w:rFonts w:ascii="Times New Roman CE" w:hAnsi="Times New Roman CE" w:cs="Times New Roman CE"/>
                <w:sz w:val="22"/>
                <w:szCs w:val="22"/>
              </w:rPr>
              <w:t>Üzemi (üzleti) tev. t</w:t>
            </w:r>
            <w:r w:rsidR="00873EBB" w:rsidRPr="00536470">
              <w:rPr>
                <w:rFonts w:ascii="Times New Roman CE" w:hAnsi="Times New Roman CE" w:cs="Times New Roman CE"/>
                <w:sz w:val="22"/>
                <w:szCs w:val="22"/>
              </w:rPr>
              <w:t>ervezett</w:t>
            </w:r>
            <w:r w:rsidR="00873EBB" w:rsidRPr="00536470">
              <w:rPr>
                <w:rFonts w:ascii="Times New Roman CE" w:hAnsi="Times New Roman CE" w:cs="Times New Roman CE"/>
                <w:sz w:val="22"/>
                <w:szCs w:val="22"/>
              </w:rPr>
              <w:br/>
              <w:t>eredmény</w:t>
            </w:r>
            <w:r>
              <w:rPr>
                <w:rFonts w:ascii="Times New Roman CE" w:hAnsi="Times New Roman CE" w:cs="Times New Roman CE"/>
                <w:sz w:val="22"/>
                <w:szCs w:val="22"/>
              </w:rPr>
              <w:t>e</w:t>
            </w:r>
          </w:p>
        </w:tc>
        <w:tc>
          <w:tcPr>
            <w:tcW w:w="978" w:type="dxa"/>
            <w:tcBorders>
              <w:top w:val="single" w:sz="4" w:space="0" w:color="auto"/>
              <w:left w:val="nil"/>
              <w:bottom w:val="single" w:sz="4" w:space="0" w:color="auto"/>
              <w:right w:val="nil"/>
            </w:tcBorders>
            <w:shd w:val="clear" w:color="auto" w:fill="auto"/>
            <w:vAlign w:val="center"/>
            <w:hideMark/>
          </w:tcPr>
          <w:p w14:paraId="42B10055" w14:textId="77777777" w:rsidR="00873EBB" w:rsidRPr="00536470" w:rsidRDefault="00873EBB" w:rsidP="00536470">
            <w:pPr>
              <w:jc w:val="center"/>
              <w:rPr>
                <w:rFonts w:ascii="Times New Roman CE" w:hAnsi="Times New Roman CE" w:cs="Times New Roman CE"/>
                <w:sz w:val="22"/>
                <w:szCs w:val="22"/>
              </w:rPr>
            </w:pPr>
            <w:r w:rsidRPr="00536470">
              <w:rPr>
                <w:rFonts w:ascii="Times New Roman CE" w:hAnsi="Times New Roman CE" w:cs="Times New Roman CE"/>
                <w:sz w:val="22"/>
                <w:szCs w:val="22"/>
              </w:rPr>
              <w:t>Összes</w:t>
            </w:r>
            <w:r w:rsidRPr="00536470">
              <w:rPr>
                <w:rFonts w:ascii="Times New Roman CE" w:hAnsi="Times New Roman CE" w:cs="Times New Roman CE"/>
                <w:sz w:val="22"/>
                <w:szCs w:val="22"/>
              </w:rPr>
              <w:br/>
              <w:t>bevétel</w:t>
            </w:r>
          </w:p>
        </w:tc>
        <w:tc>
          <w:tcPr>
            <w:tcW w:w="1134" w:type="dxa"/>
            <w:gridSpan w:val="2"/>
            <w:tcBorders>
              <w:top w:val="single" w:sz="4" w:space="0" w:color="auto"/>
              <w:left w:val="nil"/>
              <w:bottom w:val="single" w:sz="4" w:space="0" w:color="auto"/>
              <w:right w:val="nil"/>
            </w:tcBorders>
            <w:shd w:val="clear" w:color="auto" w:fill="auto"/>
            <w:vAlign w:val="center"/>
            <w:hideMark/>
          </w:tcPr>
          <w:p w14:paraId="1B6698E5" w14:textId="77777777" w:rsidR="00873EBB" w:rsidRPr="00536470" w:rsidRDefault="00873EBB" w:rsidP="00536470">
            <w:pPr>
              <w:jc w:val="center"/>
              <w:rPr>
                <w:rFonts w:ascii="Times New Roman CE" w:hAnsi="Times New Roman CE" w:cs="Times New Roman CE"/>
                <w:sz w:val="22"/>
                <w:szCs w:val="22"/>
              </w:rPr>
            </w:pPr>
            <w:r w:rsidRPr="00536470">
              <w:rPr>
                <w:rFonts w:ascii="Times New Roman CE" w:hAnsi="Times New Roman CE" w:cs="Times New Roman CE"/>
                <w:sz w:val="22"/>
                <w:szCs w:val="22"/>
              </w:rPr>
              <w:t>Költség és</w:t>
            </w:r>
            <w:r w:rsidRPr="00536470">
              <w:rPr>
                <w:rFonts w:ascii="Times New Roman CE" w:hAnsi="Times New Roman CE" w:cs="Times New Roman CE"/>
                <w:sz w:val="22"/>
                <w:szCs w:val="22"/>
              </w:rPr>
              <w:br/>
              <w:t>ráfordítás</w:t>
            </w:r>
          </w:p>
        </w:tc>
        <w:tc>
          <w:tcPr>
            <w:tcW w:w="1476" w:type="dxa"/>
            <w:gridSpan w:val="2"/>
            <w:tcBorders>
              <w:top w:val="single" w:sz="4" w:space="0" w:color="auto"/>
              <w:left w:val="nil"/>
              <w:bottom w:val="single" w:sz="4" w:space="0" w:color="auto"/>
              <w:right w:val="nil"/>
            </w:tcBorders>
            <w:shd w:val="clear" w:color="auto" w:fill="auto"/>
            <w:vAlign w:val="center"/>
            <w:hideMark/>
          </w:tcPr>
          <w:p w14:paraId="4A043EC4" w14:textId="77777777" w:rsidR="00873EBB" w:rsidRPr="00536470" w:rsidRDefault="00924FA5" w:rsidP="00536470">
            <w:pPr>
              <w:jc w:val="center"/>
              <w:rPr>
                <w:rFonts w:ascii="Times New Roman CE" w:hAnsi="Times New Roman CE" w:cs="Times New Roman CE"/>
                <w:sz w:val="22"/>
                <w:szCs w:val="22"/>
              </w:rPr>
            </w:pPr>
            <w:r>
              <w:rPr>
                <w:rFonts w:ascii="Times New Roman CE" w:hAnsi="Times New Roman CE" w:cs="Times New Roman CE"/>
                <w:sz w:val="22"/>
                <w:szCs w:val="22"/>
              </w:rPr>
              <w:t>Üzemi (üzleti) tev. I. félévi e</w:t>
            </w:r>
            <w:r w:rsidR="00873EBB" w:rsidRPr="00536470">
              <w:rPr>
                <w:rFonts w:ascii="Times New Roman CE" w:hAnsi="Times New Roman CE" w:cs="Times New Roman CE"/>
                <w:sz w:val="22"/>
                <w:szCs w:val="22"/>
              </w:rPr>
              <w:t>redmény</w:t>
            </w:r>
            <w:r>
              <w:rPr>
                <w:rFonts w:ascii="Times New Roman CE" w:hAnsi="Times New Roman CE" w:cs="Times New Roman CE"/>
                <w:sz w:val="22"/>
                <w:szCs w:val="22"/>
              </w:rPr>
              <w:t>e</w:t>
            </w:r>
          </w:p>
        </w:tc>
        <w:tc>
          <w:tcPr>
            <w:tcW w:w="1785" w:type="dxa"/>
            <w:gridSpan w:val="2"/>
            <w:tcBorders>
              <w:top w:val="single" w:sz="4" w:space="0" w:color="auto"/>
              <w:left w:val="nil"/>
              <w:bottom w:val="single" w:sz="4" w:space="0" w:color="auto"/>
              <w:right w:val="nil"/>
            </w:tcBorders>
            <w:shd w:val="clear" w:color="auto" w:fill="auto"/>
            <w:vAlign w:val="center"/>
            <w:hideMark/>
          </w:tcPr>
          <w:p w14:paraId="1FE8BA2D" w14:textId="77777777" w:rsidR="00873EBB" w:rsidRPr="00536470" w:rsidRDefault="00873EBB" w:rsidP="00924FA5">
            <w:pPr>
              <w:jc w:val="center"/>
              <w:rPr>
                <w:rFonts w:ascii="Times New Roman CE" w:hAnsi="Times New Roman CE" w:cs="Times New Roman CE"/>
                <w:sz w:val="22"/>
                <w:szCs w:val="22"/>
              </w:rPr>
            </w:pPr>
            <w:r w:rsidRPr="00536470">
              <w:rPr>
                <w:rFonts w:ascii="Times New Roman CE" w:hAnsi="Times New Roman CE" w:cs="Times New Roman CE"/>
                <w:sz w:val="22"/>
                <w:szCs w:val="22"/>
              </w:rPr>
              <w:t>Eredmény eltérése az időarányos tervtől</w:t>
            </w:r>
          </w:p>
        </w:tc>
      </w:tr>
      <w:tr w:rsidR="00873EBB" w:rsidRPr="00536470" w14:paraId="7AC6010D" w14:textId="77777777" w:rsidTr="00924FA5">
        <w:trPr>
          <w:gridAfter w:val="2"/>
          <w:wAfter w:w="717" w:type="dxa"/>
          <w:trHeight w:val="276"/>
        </w:trPr>
        <w:tc>
          <w:tcPr>
            <w:tcW w:w="3119" w:type="dxa"/>
            <w:tcBorders>
              <w:top w:val="nil"/>
              <w:left w:val="nil"/>
              <w:bottom w:val="nil"/>
              <w:right w:val="nil"/>
            </w:tcBorders>
            <w:shd w:val="clear" w:color="auto" w:fill="auto"/>
            <w:noWrap/>
            <w:vAlign w:val="bottom"/>
            <w:hideMark/>
          </w:tcPr>
          <w:p w14:paraId="78F1C89D" w14:textId="77777777" w:rsidR="00873EBB" w:rsidRPr="00536470" w:rsidRDefault="00873EBB" w:rsidP="00536470">
            <w:pPr>
              <w:rPr>
                <w:rFonts w:ascii="Times New Roman CE" w:hAnsi="Times New Roman CE" w:cs="Times New Roman CE"/>
                <w:sz w:val="22"/>
                <w:szCs w:val="22"/>
              </w:rPr>
            </w:pPr>
            <w:r w:rsidRPr="00536470">
              <w:rPr>
                <w:rFonts w:ascii="Times New Roman CE" w:hAnsi="Times New Roman CE" w:cs="Times New Roman CE"/>
                <w:sz w:val="22"/>
                <w:szCs w:val="22"/>
              </w:rPr>
              <w:t>Ivóvíz termelés és -szolg.</w:t>
            </w:r>
          </w:p>
        </w:tc>
        <w:tc>
          <w:tcPr>
            <w:tcW w:w="1417" w:type="dxa"/>
            <w:tcBorders>
              <w:top w:val="nil"/>
              <w:left w:val="nil"/>
              <w:bottom w:val="nil"/>
              <w:right w:val="nil"/>
            </w:tcBorders>
            <w:shd w:val="clear" w:color="auto" w:fill="auto"/>
            <w:noWrap/>
            <w:vAlign w:val="bottom"/>
            <w:hideMark/>
          </w:tcPr>
          <w:p w14:paraId="6EAA31A2"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-89 749</w:t>
            </w:r>
          </w:p>
        </w:tc>
        <w:tc>
          <w:tcPr>
            <w:tcW w:w="1134" w:type="dxa"/>
            <w:gridSpan w:val="2"/>
            <w:tcBorders>
              <w:top w:val="nil"/>
              <w:left w:val="nil"/>
              <w:bottom w:val="nil"/>
              <w:right w:val="nil"/>
            </w:tcBorders>
            <w:shd w:val="clear" w:color="auto" w:fill="auto"/>
            <w:noWrap/>
            <w:vAlign w:val="bottom"/>
            <w:hideMark/>
          </w:tcPr>
          <w:p w14:paraId="123F04C6"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1 426 478</w:t>
            </w:r>
          </w:p>
        </w:tc>
        <w:tc>
          <w:tcPr>
            <w:tcW w:w="1134" w:type="dxa"/>
            <w:gridSpan w:val="2"/>
            <w:tcBorders>
              <w:top w:val="nil"/>
              <w:left w:val="nil"/>
              <w:bottom w:val="nil"/>
              <w:right w:val="nil"/>
            </w:tcBorders>
            <w:shd w:val="clear" w:color="auto" w:fill="auto"/>
            <w:noWrap/>
            <w:vAlign w:val="bottom"/>
            <w:hideMark/>
          </w:tcPr>
          <w:p w14:paraId="16A6C938"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1 623 275</w:t>
            </w:r>
          </w:p>
        </w:tc>
        <w:tc>
          <w:tcPr>
            <w:tcW w:w="1476" w:type="dxa"/>
            <w:gridSpan w:val="2"/>
            <w:tcBorders>
              <w:top w:val="nil"/>
              <w:left w:val="nil"/>
              <w:bottom w:val="nil"/>
              <w:right w:val="nil"/>
            </w:tcBorders>
            <w:shd w:val="clear" w:color="auto" w:fill="auto"/>
            <w:noWrap/>
            <w:vAlign w:val="bottom"/>
            <w:hideMark/>
          </w:tcPr>
          <w:p w14:paraId="1782200B"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-196 797</w:t>
            </w:r>
          </w:p>
        </w:tc>
        <w:tc>
          <w:tcPr>
            <w:tcW w:w="1359" w:type="dxa"/>
            <w:tcBorders>
              <w:top w:val="nil"/>
              <w:left w:val="nil"/>
              <w:bottom w:val="nil"/>
              <w:right w:val="nil"/>
            </w:tcBorders>
            <w:shd w:val="clear" w:color="auto" w:fill="auto"/>
            <w:noWrap/>
            <w:vAlign w:val="bottom"/>
            <w:hideMark/>
          </w:tcPr>
          <w:p w14:paraId="76141066"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-151 923</w:t>
            </w:r>
          </w:p>
        </w:tc>
      </w:tr>
      <w:tr w:rsidR="00873EBB" w:rsidRPr="00536470" w14:paraId="5B3352F8" w14:textId="77777777" w:rsidTr="00924FA5">
        <w:trPr>
          <w:gridAfter w:val="2"/>
          <w:wAfter w:w="717" w:type="dxa"/>
          <w:trHeight w:val="276"/>
        </w:trPr>
        <w:tc>
          <w:tcPr>
            <w:tcW w:w="3119" w:type="dxa"/>
            <w:tcBorders>
              <w:top w:val="nil"/>
              <w:left w:val="nil"/>
              <w:bottom w:val="nil"/>
              <w:right w:val="nil"/>
            </w:tcBorders>
            <w:shd w:val="clear" w:color="auto" w:fill="auto"/>
            <w:noWrap/>
            <w:vAlign w:val="bottom"/>
            <w:hideMark/>
          </w:tcPr>
          <w:p w14:paraId="1923546C" w14:textId="77777777" w:rsidR="00873EBB" w:rsidRPr="00536470" w:rsidRDefault="00873EBB" w:rsidP="00536470">
            <w:pPr>
              <w:rPr>
                <w:rFonts w:ascii="Times New Roman CE" w:hAnsi="Times New Roman CE" w:cs="Times New Roman CE"/>
                <w:sz w:val="22"/>
                <w:szCs w:val="22"/>
              </w:rPr>
            </w:pPr>
            <w:r w:rsidRPr="00536470">
              <w:rPr>
                <w:rFonts w:ascii="Times New Roman CE" w:hAnsi="Times New Roman CE" w:cs="Times New Roman CE"/>
                <w:sz w:val="22"/>
                <w:szCs w:val="22"/>
              </w:rPr>
              <w:t>Szennyvízelvezetés és -tiszt.</w:t>
            </w:r>
          </w:p>
        </w:tc>
        <w:tc>
          <w:tcPr>
            <w:tcW w:w="1417" w:type="dxa"/>
            <w:tcBorders>
              <w:top w:val="nil"/>
              <w:left w:val="nil"/>
              <w:bottom w:val="nil"/>
              <w:right w:val="nil"/>
            </w:tcBorders>
            <w:shd w:val="clear" w:color="auto" w:fill="auto"/>
            <w:noWrap/>
            <w:vAlign w:val="bottom"/>
            <w:hideMark/>
          </w:tcPr>
          <w:p w14:paraId="7B6A8115"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-221 653</w:t>
            </w:r>
          </w:p>
        </w:tc>
        <w:tc>
          <w:tcPr>
            <w:tcW w:w="1134" w:type="dxa"/>
            <w:gridSpan w:val="2"/>
            <w:tcBorders>
              <w:top w:val="nil"/>
              <w:left w:val="nil"/>
              <w:bottom w:val="nil"/>
              <w:right w:val="nil"/>
            </w:tcBorders>
            <w:shd w:val="clear" w:color="auto" w:fill="auto"/>
            <w:noWrap/>
            <w:vAlign w:val="bottom"/>
            <w:hideMark/>
          </w:tcPr>
          <w:p w14:paraId="3FE6F844"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1 591 798</w:t>
            </w:r>
          </w:p>
        </w:tc>
        <w:tc>
          <w:tcPr>
            <w:tcW w:w="1134" w:type="dxa"/>
            <w:gridSpan w:val="2"/>
            <w:tcBorders>
              <w:top w:val="nil"/>
              <w:left w:val="nil"/>
              <w:bottom w:val="nil"/>
              <w:right w:val="nil"/>
            </w:tcBorders>
            <w:shd w:val="clear" w:color="auto" w:fill="auto"/>
            <w:noWrap/>
            <w:vAlign w:val="bottom"/>
            <w:hideMark/>
          </w:tcPr>
          <w:p w14:paraId="1ACF2970"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1 706 062</w:t>
            </w:r>
          </w:p>
        </w:tc>
        <w:tc>
          <w:tcPr>
            <w:tcW w:w="1476" w:type="dxa"/>
            <w:gridSpan w:val="2"/>
            <w:tcBorders>
              <w:top w:val="nil"/>
              <w:left w:val="nil"/>
              <w:bottom w:val="nil"/>
              <w:right w:val="nil"/>
            </w:tcBorders>
            <w:shd w:val="clear" w:color="auto" w:fill="auto"/>
            <w:noWrap/>
            <w:vAlign w:val="bottom"/>
            <w:hideMark/>
          </w:tcPr>
          <w:p w14:paraId="18757446"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-114 264</w:t>
            </w:r>
          </w:p>
        </w:tc>
        <w:tc>
          <w:tcPr>
            <w:tcW w:w="1359" w:type="dxa"/>
            <w:tcBorders>
              <w:top w:val="nil"/>
              <w:left w:val="nil"/>
              <w:bottom w:val="nil"/>
              <w:right w:val="nil"/>
            </w:tcBorders>
            <w:shd w:val="clear" w:color="auto" w:fill="auto"/>
            <w:noWrap/>
            <w:vAlign w:val="bottom"/>
            <w:hideMark/>
          </w:tcPr>
          <w:p w14:paraId="6CFA58F3"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-3 438</w:t>
            </w:r>
          </w:p>
        </w:tc>
      </w:tr>
      <w:tr w:rsidR="00873EBB" w:rsidRPr="00536470" w14:paraId="6F614348" w14:textId="77777777" w:rsidTr="00924FA5">
        <w:trPr>
          <w:gridAfter w:val="2"/>
          <w:wAfter w:w="717" w:type="dxa"/>
          <w:trHeight w:val="276"/>
        </w:trPr>
        <w:tc>
          <w:tcPr>
            <w:tcW w:w="3119" w:type="dxa"/>
            <w:tcBorders>
              <w:top w:val="nil"/>
              <w:left w:val="nil"/>
              <w:bottom w:val="nil"/>
              <w:right w:val="nil"/>
            </w:tcBorders>
            <w:shd w:val="clear" w:color="auto" w:fill="auto"/>
            <w:noWrap/>
            <w:vAlign w:val="bottom"/>
            <w:hideMark/>
          </w:tcPr>
          <w:p w14:paraId="5B02D520" w14:textId="77777777" w:rsidR="00873EBB" w:rsidRPr="00536470" w:rsidRDefault="00873EBB" w:rsidP="00536470">
            <w:pPr>
              <w:rPr>
                <w:rFonts w:ascii="Times New Roman CE" w:hAnsi="Times New Roman CE" w:cs="Times New Roman CE"/>
                <w:i/>
                <w:iCs/>
                <w:sz w:val="22"/>
                <w:szCs w:val="22"/>
              </w:rPr>
            </w:pPr>
            <w:r w:rsidRPr="00536470">
              <w:rPr>
                <w:rFonts w:ascii="Times New Roman CE" w:hAnsi="Times New Roman CE" w:cs="Times New Roman CE"/>
                <w:i/>
                <w:iCs/>
                <w:sz w:val="22"/>
                <w:szCs w:val="22"/>
              </w:rPr>
              <w:t>Elsődleges tevékenységek</w:t>
            </w:r>
          </w:p>
        </w:tc>
        <w:tc>
          <w:tcPr>
            <w:tcW w:w="1417" w:type="dxa"/>
            <w:tcBorders>
              <w:top w:val="nil"/>
              <w:left w:val="nil"/>
              <w:bottom w:val="nil"/>
              <w:right w:val="nil"/>
            </w:tcBorders>
            <w:shd w:val="clear" w:color="auto" w:fill="auto"/>
            <w:noWrap/>
            <w:vAlign w:val="bottom"/>
            <w:hideMark/>
          </w:tcPr>
          <w:p w14:paraId="16B70F15" w14:textId="77777777" w:rsidR="00873EBB" w:rsidRPr="00536470" w:rsidRDefault="00873EBB" w:rsidP="00536470">
            <w:pPr>
              <w:jc w:val="right"/>
              <w:rPr>
                <w:rFonts w:ascii="Times New Roman CE" w:hAnsi="Times New Roman CE" w:cs="Times New Roman CE"/>
                <w:i/>
                <w:iCs/>
                <w:sz w:val="22"/>
                <w:szCs w:val="22"/>
              </w:rPr>
            </w:pPr>
            <w:r w:rsidRPr="00536470">
              <w:rPr>
                <w:rFonts w:ascii="Times New Roman CE" w:hAnsi="Times New Roman CE" w:cs="Times New Roman CE"/>
                <w:i/>
                <w:iCs/>
                <w:sz w:val="22"/>
                <w:szCs w:val="22"/>
              </w:rPr>
              <w:t>-311 402</w:t>
            </w:r>
          </w:p>
        </w:tc>
        <w:tc>
          <w:tcPr>
            <w:tcW w:w="1134" w:type="dxa"/>
            <w:gridSpan w:val="2"/>
            <w:tcBorders>
              <w:top w:val="nil"/>
              <w:left w:val="nil"/>
              <w:bottom w:val="nil"/>
              <w:right w:val="nil"/>
            </w:tcBorders>
            <w:shd w:val="clear" w:color="auto" w:fill="auto"/>
            <w:noWrap/>
            <w:vAlign w:val="bottom"/>
            <w:hideMark/>
          </w:tcPr>
          <w:p w14:paraId="07CA6609" w14:textId="77777777" w:rsidR="00873EBB" w:rsidRPr="00536470" w:rsidRDefault="00873EBB" w:rsidP="00536470">
            <w:pPr>
              <w:jc w:val="right"/>
              <w:rPr>
                <w:rFonts w:ascii="Times New Roman CE" w:hAnsi="Times New Roman CE" w:cs="Times New Roman CE"/>
                <w:i/>
                <w:iCs/>
                <w:sz w:val="22"/>
                <w:szCs w:val="22"/>
              </w:rPr>
            </w:pPr>
            <w:r w:rsidRPr="00536470">
              <w:rPr>
                <w:rFonts w:ascii="Times New Roman CE" w:hAnsi="Times New Roman CE" w:cs="Times New Roman CE"/>
                <w:i/>
                <w:iCs/>
                <w:sz w:val="22"/>
                <w:szCs w:val="22"/>
              </w:rPr>
              <w:t>3 018 276</w:t>
            </w:r>
          </w:p>
        </w:tc>
        <w:tc>
          <w:tcPr>
            <w:tcW w:w="1134" w:type="dxa"/>
            <w:gridSpan w:val="2"/>
            <w:tcBorders>
              <w:top w:val="nil"/>
              <w:left w:val="nil"/>
              <w:bottom w:val="nil"/>
              <w:right w:val="nil"/>
            </w:tcBorders>
            <w:shd w:val="clear" w:color="auto" w:fill="auto"/>
            <w:noWrap/>
            <w:vAlign w:val="bottom"/>
            <w:hideMark/>
          </w:tcPr>
          <w:p w14:paraId="7AB90CBB" w14:textId="77777777" w:rsidR="00873EBB" w:rsidRPr="00536470" w:rsidRDefault="00873EBB" w:rsidP="00536470">
            <w:pPr>
              <w:jc w:val="right"/>
              <w:rPr>
                <w:rFonts w:ascii="Times New Roman CE" w:hAnsi="Times New Roman CE" w:cs="Times New Roman CE"/>
                <w:i/>
                <w:iCs/>
                <w:sz w:val="22"/>
                <w:szCs w:val="22"/>
              </w:rPr>
            </w:pPr>
            <w:r w:rsidRPr="00536470">
              <w:rPr>
                <w:rFonts w:ascii="Times New Roman CE" w:hAnsi="Times New Roman CE" w:cs="Times New Roman CE"/>
                <w:i/>
                <w:iCs/>
                <w:sz w:val="22"/>
                <w:szCs w:val="22"/>
              </w:rPr>
              <w:t>3 329 337</w:t>
            </w:r>
          </w:p>
        </w:tc>
        <w:tc>
          <w:tcPr>
            <w:tcW w:w="1476" w:type="dxa"/>
            <w:gridSpan w:val="2"/>
            <w:tcBorders>
              <w:top w:val="nil"/>
              <w:left w:val="nil"/>
              <w:bottom w:val="nil"/>
              <w:right w:val="nil"/>
            </w:tcBorders>
            <w:shd w:val="clear" w:color="auto" w:fill="auto"/>
            <w:noWrap/>
            <w:vAlign w:val="bottom"/>
            <w:hideMark/>
          </w:tcPr>
          <w:p w14:paraId="282A5B3F" w14:textId="77777777" w:rsidR="00873EBB" w:rsidRPr="00536470" w:rsidRDefault="00873EBB" w:rsidP="00536470">
            <w:pPr>
              <w:jc w:val="right"/>
              <w:rPr>
                <w:rFonts w:ascii="Times New Roman CE" w:hAnsi="Times New Roman CE" w:cs="Times New Roman CE"/>
                <w:i/>
                <w:iCs/>
                <w:sz w:val="22"/>
                <w:szCs w:val="22"/>
              </w:rPr>
            </w:pPr>
            <w:r w:rsidRPr="00536470">
              <w:rPr>
                <w:rFonts w:ascii="Times New Roman CE" w:hAnsi="Times New Roman CE" w:cs="Times New Roman CE"/>
                <w:i/>
                <w:iCs/>
                <w:sz w:val="22"/>
                <w:szCs w:val="22"/>
              </w:rPr>
              <w:t>-311 061</w:t>
            </w:r>
          </w:p>
        </w:tc>
        <w:tc>
          <w:tcPr>
            <w:tcW w:w="1359" w:type="dxa"/>
            <w:tcBorders>
              <w:top w:val="nil"/>
              <w:left w:val="nil"/>
              <w:bottom w:val="nil"/>
              <w:right w:val="nil"/>
            </w:tcBorders>
            <w:shd w:val="clear" w:color="auto" w:fill="auto"/>
            <w:noWrap/>
            <w:vAlign w:val="bottom"/>
            <w:hideMark/>
          </w:tcPr>
          <w:p w14:paraId="7BFB365B" w14:textId="77777777" w:rsidR="00873EBB" w:rsidRPr="00536470" w:rsidRDefault="00873EBB" w:rsidP="00536470">
            <w:pPr>
              <w:jc w:val="right"/>
              <w:rPr>
                <w:rFonts w:ascii="Times New Roman CE" w:hAnsi="Times New Roman CE" w:cs="Times New Roman CE"/>
                <w:i/>
                <w:iCs/>
                <w:sz w:val="22"/>
                <w:szCs w:val="22"/>
              </w:rPr>
            </w:pPr>
            <w:r w:rsidRPr="00536470">
              <w:rPr>
                <w:rFonts w:ascii="Times New Roman CE" w:hAnsi="Times New Roman CE" w:cs="Times New Roman CE"/>
                <w:i/>
                <w:iCs/>
                <w:sz w:val="22"/>
                <w:szCs w:val="22"/>
              </w:rPr>
              <w:t>-155 360</w:t>
            </w:r>
          </w:p>
        </w:tc>
      </w:tr>
      <w:tr w:rsidR="00873EBB" w:rsidRPr="00536470" w14:paraId="7E612410" w14:textId="77777777" w:rsidTr="00924FA5">
        <w:trPr>
          <w:gridAfter w:val="2"/>
          <w:wAfter w:w="717" w:type="dxa"/>
          <w:trHeight w:val="276"/>
        </w:trPr>
        <w:tc>
          <w:tcPr>
            <w:tcW w:w="3119" w:type="dxa"/>
            <w:tcBorders>
              <w:top w:val="nil"/>
              <w:left w:val="nil"/>
              <w:bottom w:val="nil"/>
              <w:right w:val="nil"/>
            </w:tcBorders>
            <w:shd w:val="clear" w:color="auto" w:fill="auto"/>
            <w:noWrap/>
            <w:vAlign w:val="bottom"/>
            <w:hideMark/>
          </w:tcPr>
          <w:p w14:paraId="015F15AD" w14:textId="77777777" w:rsidR="00873EBB" w:rsidRPr="00536470" w:rsidRDefault="00873EBB" w:rsidP="00536470">
            <w:pPr>
              <w:rPr>
                <w:rFonts w:ascii="Times New Roman CE" w:hAnsi="Times New Roman CE" w:cs="Times New Roman CE"/>
                <w:sz w:val="22"/>
                <w:szCs w:val="22"/>
              </w:rPr>
            </w:pPr>
            <w:r w:rsidRPr="00536470">
              <w:rPr>
                <w:rFonts w:ascii="Times New Roman CE" w:hAnsi="Times New Roman CE" w:cs="Times New Roman CE"/>
                <w:sz w:val="22"/>
                <w:szCs w:val="22"/>
              </w:rPr>
              <w:t>Ipari víz termelés és -szolg.</w:t>
            </w:r>
          </w:p>
        </w:tc>
        <w:tc>
          <w:tcPr>
            <w:tcW w:w="1417" w:type="dxa"/>
            <w:tcBorders>
              <w:top w:val="nil"/>
              <w:left w:val="nil"/>
              <w:bottom w:val="nil"/>
              <w:right w:val="nil"/>
            </w:tcBorders>
            <w:shd w:val="clear" w:color="auto" w:fill="auto"/>
            <w:noWrap/>
            <w:vAlign w:val="bottom"/>
            <w:hideMark/>
          </w:tcPr>
          <w:p w14:paraId="37CF2C58"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11 852</w:t>
            </w:r>
          </w:p>
        </w:tc>
        <w:tc>
          <w:tcPr>
            <w:tcW w:w="1134" w:type="dxa"/>
            <w:gridSpan w:val="2"/>
            <w:tcBorders>
              <w:top w:val="nil"/>
              <w:left w:val="nil"/>
              <w:bottom w:val="nil"/>
              <w:right w:val="nil"/>
            </w:tcBorders>
            <w:shd w:val="clear" w:color="auto" w:fill="auto"/>
            <w:noWrap/>
            <w:vAlign w:val="bottom"/>
            <w:hideMark/>
          </w:tcPr>
          <w:p w14:paraId="21E5030A"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2 357</w:t>
            </w:r>
          </w:p>
        </w:tc>
        <w:tc>
          <w:tcPr>
            <w:tcW w:w="1134" w:type="dxa"/>
            <w:gridSpan w:val="2"/>
            <w:tcBorders>
              <w:top w:val="nil"/>
              <w:left w:val="nil"/>
              <w:bottom w:val="nil"/>
              <w:right w:val="nil"/>
            </w:tcBorders>
            <w:shd w:val="clear" w:color="auto" w:fill="auto"/>
            <w:noWrap/>
            <w:vAlign w:val="bottom"/>
            <w:hideMark/>
          </w:tcPr>
          <w:p w14:paraId="69B2581E"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1 455</w:t>
            </w:r>
          </w:p>
        </w:tc>
        <w:tc>
          <w:tcPr>
            <w:tcW w:w="1476" w:type="dxa"/>
            <w:gridSpan w:val="2"/>
            <w:tcBorders>
              <w:top w:val="nil"/>
              <w:left w:val="nil"/>
              <w:bottom w:val="nil"/>
              <w:right w:val="nil"/>
            </w:tcBorders>
            <w:shd w:val="clear" w:color="auto" w:fill="auto"/>
            <w:noWrap/>
            <w:vAlign w:val="bottom"/>
            <w:hideMark/>
          </w:tcPr>
          <w:p w14:paraId="79EB6DA8"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902</w:t>
            </w:r>
          </w:p>
        </w:tc>
        <w:tc>
          <w:tcPr>
            <w:tcW w:w="1359" w:type="dxa"/>
            <w:tcBorders>
              <w:top w:val="nil"/>
              <w:left w:val="nil"/>
              <w:bottom w:val="nil"/>
              <w:right w:val="nil"/>
            </w:tcBorders>
            <w:shd w:val="clear" w:color="auto" w:fill="auto"/>
            <w:noWrap/>
            <w:vAlign w:val="bottom"/>
            <w:hideMark/>
          </w:tcPr>
          <w:p w14:paraId="57DAC269"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-5 024</w:t>
            </w:r>
          </w:p>
        </w:tc>
      </w:tr>
      <w:tr w:rsidR="00873EBB" w:rsidRPr="00536470" w14:paraId="31ABA5A7" w14:textId="77777777" w:rsidTr="00924FA5">
        <w:trPr>
          <w:gridAfter w:val="2"/>
          <w:wAfter w:w="717" w:type="dxa"/>
          <w:trHeight w:val="276"/>
        </w:trPr>
        <w:tc>
          <w:tcPr>
            <w:tcW w:w="3119" w:type="dxa"/>
            <w:tcBorders>
              <w:top w:val="nil"/>
              <w:left w:val="nil"/>
              <w:bottom w:val="nil"/>
              <w:right w:val="nil"/>
            </w:tcBorders>
            <w:shd w:val="clear" w:color="auto" w:fill="auto"/>
            <w:noWrap/>
            <w:vAlign w:val="bottom"/>
            <w:hideMark/>
          </w:tcPr>
          <w:p w14:paraId="6FB1658F" w14:textId="77777777" w:rsidR="00873EBB" w:rsidRPr="00536470" w:rsidRDefault="00873EBB" w:rsidP="00536470">
            <w:pPr>
              <w:rPr>
                <w:rFonts w:ascii="Times New Roman CE" w:hAnsi="Times New Roman CE" w:cs="Times New Roman CE"/>
                <w:sz w:val="22"/>
                <w:szCs w:val="22"/>
              </w:rPr>
            </w:pPr>
            <w:r w:rsidRPr="00536470">
              <w:rPr>
                <w:rFonts w:ascii="Times New Roman CE" w:hAnsi="Times New Roman CE" w:cs="Times New Roman CE"/>
                <w:sz w:val="22"/>
                <w:szCs w:val="22"/>
              </w:rPr>
              <w:t>Fürdő szolgáltatás</w:t>
            </w:r>
          </w:p>
        </w:tc>
        <w:tc>
          <w:tcPr>
            <w:tcW w:w="1417" w:type="dxa"/>
            <w:tcBorders>
              <w:top w:val="nil"/>
              <w:left w:val="nil"/>
              <w:bottom w:val="nil"/>
              <w:right w:val="nil"/>
            </w:tcBorders>
            <w:shd w:val="clear" w:color="auto" w:fill="auto"/>
            <w:noWrap/>
            <w:vAlign w:val="bottom"/>
            <w:hideMark/>
          </w:tcPr>
          <w:p w14:paraId="03920096"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-112 849</w:t>
            </w:r>
          </w:p>
        </w:tc>
        <w:tc>
          <w:tcPr>
            <w:tcW w:w="1134" w:type="dxa"/>
            <w:gridSpan w:val="2"/>
            <w:tcBorders>
              <w:top w:val="nil"/>
              <w:left w:val="nil"/>
              <w:bottom w:val="nil"/>
              <w:right w:val="nil"/>
            </w:tcBorders>
            <w:shd w:val="clear" w:color="auto" w:fill="auto"/>
            <w:noWrap/>
            <w:vAlign w:val="bottom"/>
            <w:hideMark/>
          </w:tcPr>
          <w:p w14:paraId="132D21AF"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63 493</w:t>
            </w:r>
          </w:p>
        </w:tc>
        <w:tc>
          <w:tcPr>
            <w:tcW w:w="1134" w:type="dxa"/>
            <w:gridSpan w:val="2"/>
            <w:tcBorders>
              <w:top w:val="nil"/>
              <w:left w:val="nil"/>
              <w:bottom w:val="nil"/>
              <w:right w:val="nil"/>
            </w:tcBorders>
            <w:shd w:val="clear" w:color="auto" w:fill="auto"/>
            <w:noWrap/>
            <w:vAlign w:val="bottom"/>
            <w:hideMark/>
          </w:tcPr>
          <w:p w14:paraId="4571E9FA"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171 312</w:t>
            </w:r>
          </w:p>
        </w:tc>
        <w:tc>
          <w:tcPr>
            <w:tcW w:w="1476" w:type="dxa"/>
            <w:gridSpan w:val="2"/>
            <w:tcBorders>
              <w:top w:val="nil"/>
              <w:left w:val="nil"/>
              <w:bottom w:val="nil"/>
              <w:right w:val="nil"/>
            </w:tcBorders>
            <w:shd w:val="clear" w:color="auto" w:fill="auto"/>
            <w:noWrap/>
            <w:vAlign w:val="bottom"/>
            <w:hideMark/>
          </w:tcPr>
          <w:p w14:paraId="3E29E686"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-107 819</w:t>
            </w:r>
          </w:p>
        </w:tc>
        <w:tc>
          <w:tcPr>
            <w:tcW w:w="1359" w:type="dxa"/>
            <w:tcBorders>
              <w:top w:val="nil"/>
              <w:left w:val="nil"/>
              <w:bottom w:val="nil"/>
              <w:right w:val="nil"/>
            </w:tcBorders>
            <w:shd w:val="clear" w:color="auto" w:fill="auto"/>
            <w:noWrap/>
            <w:vAlign w:val="bottom"/>
            <w:hideMark/>
          </w:tcPr>
          <w:p w14:paraId="687D8030"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-51 395</w:t>
            </w:r>
          </w:p>
        </w:tc>
      </w:tr>
      <w:tr w:rsidR="00873EBB" w:rsidRPr="00536470" w14:paraId="0351B20F" w14:textId="77777777" w:rsidTr="00924FA5">
        <w:trPr>
          <w:gridAfter w:val="2"/>
          <w:wAfter w:w="717" w:type="dxa"/>
          <w:trHeight w:val="276"/>
        </w:trPr>
        <w:tc>
          <w:tcPr>
            <w:tcW w:w="3119" w:type="dxa"/>
            <w:tcBorders>
              <w:top w:val="nil"/>
              <w:left w:val="nil"/>
              <w:bottom w:val="nil"/>
              <w:right w:val="nil"/>
            </w:tcBorders>
            <w:shd w:val="clear" w:color="auto" w:fill="auto"/>
            <w:noWrap/>
            <w:vAlign w:val="bottom"/>
            <w:hideMark/>
          </w:tcPr>
          <w:p w14:paraId="20FEC6F2" w14:textId="77777777" w:rsidR="00873EBB" w:rsidRPr="00513F4C" w:rsidRDefault="00873EBB" w:rsidP="00536470">
            <w:pPr>
              <w:rPr>
                <w:rFonts w:ascii="Times New Roman CE" w:hAnsi="Times New Roman CE" w:cs="Times New Roman CE"/>
                <w:sz w:val="22"/>
                <w:szCs w:val="22"/>
              </w:rPr>
            </w:pPr>
            <w:r w:rsidRPr="00513F4C">
              <w:rPr>
                <w:rFonts w:ascii="Times New Roman CE" w:hAnsi="Times New Roman CE" w:cs="Times New Roman CE"/>
                <w:sz w:val="22"/>
                <w:szCs w:val="22"/>
              </w:rPr>
              <w:t>Építőipari tevékenység*</w:t>
            </w:r>
          </w:p>
        </w:tc>
        <w:tc>
          <w:tcPr>
            <w:tcW w:w="1417" w:type="dxa"/>
            <w:tcBorders>
              <w:top w:val="nil"/>
              <w:left w:val="nil"/>
              <w:bottom w:val="nil"/>
              <w:right w:val="nil"/>
            </w:tcBorders>
            <w:shd w:val="clear" w:color="auto" w:fill="auto"/>
            <w:noWrap/>
            <w:vAlign w:val="bottom"/>
            <w:hideMark/>
          </w:tcPr>
          <w:p w14:paraId="6922EC22" w14:textId="77777777" w:rsidR="00873EBB" w:rsidRPr="00513F4C" w:rsidRDefault="00873EBB" w:rsidP="00536470">
            <w:pPr>
              <w:jc w:val="right"/>
              <w:rPr>
                <w:rFonts w:ascii="Times New Roman CE" w:hAnsi="Times New Roman CE" w:cs="Times New Roman CE"/>
                <w:sz w:val="22"/>
                <w:szCs w:val="22"/>
              </w:rPr>
            </w:pPr>
            <w:r w:rsidRPr="00513F4C">
              <w:rPr>
                <w:rFonts w:ascii="Times New Roman CE" w:hAnsi="Times New Roman CE" w:cs="Times New Roman CE"/>
                <w:sz w:val="22"/>
                <w:szCs w:val="22"/>
              </w:rPr>
              <w:t>29 929</w:t>
            </w:r>
          </w:p>
        </w:tc>
        <w:tc>
          <w:tcPr>
            <w:tcW w:w="1134" w:type="dxa"/>
            <w:gridSpan w:val="2"/>
            <w:tcBorders>
              <w:top w:val="nil"/>
              <w:left w:val="nil"/>
              <w:bottom w:val="nil"/>
              <w:right w:val="nil"/>
            </w:tcBorders>
            <w:shd w:val="clear" w:color="auto" w:fill="auto"/>
            <w:noWrap/>
            <w:vAlign w:val="bottom"/>
            <w:hideMark/>
          </w:tcPr>
          <w:p w14:paraId="7BC9B35B" w14:textId="77777777" w:rsidR="00873EBB" w:rsidRPr="00513F4C" w:rsidRDefault="00873EBB" w:rsidP="00536470">
            <w:pPr>
              <w:jc w:val="right"/>
              <w:rPr>
                <w:rFonts w:ascii="Times New Roman CE" w:hAnsi="Times New Roman CE" w:cs="Times New Roman CE"/>
                <w:sz w:val="22"/>
                <w:szCs w:val="22"/>
              </w:rPr>
            </w:pPr>
            <w:r w:rsidRPr="00513F4C">
              <w:rPr>
                <w:rFonts w:ascii="Times New Roman CE" w:hAnsi="Times New Roman CE" w:cs="Times New Roman CE"/>
                <w:sz w:val="22"/>
                <w:szCs w:val="22"/>
              </w:rPr>
              <w:t>264 473</w:t>
            </w:r>
          </w:p>
        </w:tc>
        <w:tc>
          <w:tcPr>
            <w:tcW w:w="1134" w:type="dxa"/>
            <w:gridSpan w:val="2"/>
            <w:tcBorders>
              <w:top w:val="nil"/>
              <w:left w:val="nil"/>
              <w:bottom w:val="nil"/>
              <w:right w:val="nil"/>
            </w:tcBorders>
            <w:shd w:val="clear" w:color="auto" w:fill="auto"/>
            <w:noWrap/>
            <w:vAlign w:val="bottom"/>
            <w:hideMark/>
          </w:tcPr>
          <w:p w14:paraId="03F2B68E" w14:textId="77777777" w:rsidR="00873EBB" w:rsidRPr="00513F4C" w:rsidRDefault="00873EBB" w:rsidP="00536470">
            <w:pPr>
              <w:jc w:val="right"/>
              <w:rPr>
                <w:rFonts w:ascii="Times New Roman CE" w:hAnsi="Times New Roman CE" w:cs="Times New Roman CE"/>
                <w:sz w:val="22"/>
                <w:szCs w:val="22"/>
              </w:rPr>
            </w:pPr>
            <w:r w:rsidRPr="00513F4C">
              <w:rPr>
                <w:rFonts w:ascii="Times New Roman CE" w:hAnsi="Times New Roman CE" w:cs="Times New Roman CE"/>
                <w:sz w:val="22"/>
                <w:szCs w:val="22"/>
              </w:rPr>
              <w:t>232 680</w:t>
            </w:r>
          </w:p>
        </w:tc>
        <w:tc>
          <w:tcPr>
            <w:tcW w:w="1476" w:type="dxa"/>
            <w:gridSpan w:val="2"/>
            <w:tcBorders>
              <w:top w:val="nil"/>
              <w:left w:val="nil"/>
              <w:bottom w:val="nil"/>
              <w:right w:val="nil"/>
            </w:tcBorders>
            <w:shd w:val="clear" w:color="auto" w:fill="auto"/>
            <w:noWrap/>
            <w:vAlign w:val="bottom"/>
            <w:hideMark/>
          </w:tcPr>
          <w:p w14:paraId="115208E1" w14:textId="77777777" w:rsidR="00873EBB" w:rsidRPr="00513F4C" w:rsidRDefault="00873EBB" w:rsidP="00536470">
            <w:pPr>
              <w:jc w:val="right"/>
              <w:rPr>
                <w:rFonts w:ascii="Times New Roman CE" w:hAnsi="Times New Roman CE" w:cs="Times New Roman CE"/>
                <w:sz w:val="22"/>
                <w:szCs w:val="22"/>
              </w:rPr>
            </w:pPr>
            <w:r w:rsidRPr="00513F4C">
              <w:rPr>
                <w:rFonts w:ascii="Times New Roman CE" w:hAnsi="Times New Roman CE" w:cs="Times New Roman CE"/>
                <w:sz w:val="22"/>
                <w:szCs w:val="22"/>
              </w:rPr>
              <w:t>31 793</w:t>
            </w:r>
          </w:p>
        </w:tc>
        <w:tc>
          <w:tcPr>
            <w:tcW w:w="1359" w:type="dxa"/>
            <w:tcBorders>
              <w:top w:val="nil"/>
              <w:left w:val="nil"/>
              <w:bottom w:val="nil"/>
              <w:right w:val="nil"/>
            </w:tcBorders>
            <w:shd w:val="clear" w:color="auto" w:fill="auto"/>
            <w:noWrap/>
            <w:vAlign w:val="bottom"/>
            <w:hideMark/>
          </w:tcPr>
          <w:p w14:paraId="132B686C" w14:textId="77777777" w:rsidR="00873EBB" w:rsidRPr="00536470" w:rsidRDefault="00873EBB" w:rsidP="00536470">
            <w:pPr>
              <w:jc w:val="right"/>
              <w:rPr>
                <w:rFonts w:ascii="Times New Roman CE" w:hAnsi="Times New Roman CE" w:cs="Times New Roman CE"/>
                <w:sz w:val="22"/>
                <w:szCs w:val="22"/>
              </w:rPr>
            </w:pPr>
            <w:r w:rsidRPr="00513F4C">
              <w:rPr>
                <w:rFonts w:ascii="Times New Roman CE" w:hAnsi="Times New Roman CE" w:cs="Times New Roman CE"/>
                <w:sz w:val="22"/>
                <w:szCs w:val="22"/>
              </w:rPr>
              <w:t>16 829</w:t>
            </w:r>
          </w:p>
        </w:tc>
      </w:tr>
      <w:tr w:rsidR="00873EBB" w:rsidRPr="00536470" w14:paraId="0333DC96" w14:textId="77777777" w:rsidTr="00924FA5">
        <w:trPr>
          <w:gridAfter w:val="2"/>
          <w:wAfter w:w="717" w:type="dxa"/>
          <w:trHeight w:val="276"/>
        </w:trPr>
        <w:tc>
          <w:tcPr>
            <w:tcW w:w="3119" w:type="dxa"/>
            <w:tcBorders>
              <w:top w:val="nil"/>
              <w:left w:val="nil"/>
              <w:bottom w:val="nil"/>
              <w:right w:val="nil"/>
            </w:tcBorders>
            <w:shd w:val="clear" w:color="auto" w:fill="auto"/>
            <w:noWrap/>
            <w:vAlign w:val="bottom"/>
            <w:hideMark/>
          </w:tcPr>
          <w:p w14:paraId="70288D1D" w14:textId="77777777" w:rsidR="00873EBB" w:rsidRPr="00536470" w:rsidRDefault="00873EBB" w:rsidP="00536470">
            <w:pPr>
              <w:rPr>
                <w:rFonts w:ascii="Times New Roman CE" w:hAnsi="Times New Roman CE" w:cs="Times New Roman CE"/>
                <w:sz w:val="22"/>
                <w:szCs w:val="22"/>
              </w:rPr>
            </w:pPr>
            <w:r w:rsidRPr="00536470">
              <w:rPr>
                <w:rFonts w:ascii="Times New Roman CE" w:hAnsi="Times New Roman CE" w:cs="Times New Roman CE"/>
                <w:sz w:val="22"/>
                <w:szCs w:val="22"/>
              </w:rPr>
              <w:t>Alaptev.-hez kapcs. egyéb szolg.</w:t>
            </w:r>
          </w:p>
        </w:tc>
        <w:tc>
          <w:tcPr>
            <w:tcW w:w="1417" w:type="dxa"/>
            <w:tcBorders>
              <w:top w:val="nil"/>
              <w:left w:val="nil"/>
              <w:bottom w:val="nil"/>
              <w:right w:val="nil"/>
            </w:tcBorders>
            <w:shd w:val="clear" w:color="auto" w:fill="auto"/>
            <w:noWrap/>
            <w:vAlign w:val="bottom"/>
            <w:hideMark/>
          </w:tcPr>
          <w:p w14:paraId="5EBA7D0F"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35 119</w:t>
            </w:r>
          </w:p>
        </w:tc>
        <w:tc>
          <w:tcPr>
            <w:tcW w:w="1134" w:type="dxa"/>
            <w:gridSpan w:val="2"/>
            <w:tcBorders>
              <w:top w:val="nil"/>
              <w:left w:val="nil"/>
              <w:bottom w:val="nil"/>
              <w:right w:val="nil"/>
            </w:tcBorders>
            <w:shd w:val="clear" w:color="auto" w:fill="auto"/>
            <w:noWrap/>
            <w:vAlign w:val="bottom"/>
            <w:hideMark/>
          </w:tcPr>
          <w:p w14:paraId="335C8C08"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40 689</w:t>
            </w:r>
          </w:p>
        </w:tc>
        <w:tc>
          <w:tcPr>
            <w:tcW w:w="1134" w:type="dxa"/>
            <w:gridSpan w:val="2"/>
            <w:tcBorders>
              <w:top w:val="nil"/>
              <w:left w:val="nil"/>
              <w:bottom w:val="nil"/>
              <w:right w:val="nil"/>
            </w:tcBorders>
            <w:shd w:val="clear" w:color="auto" w:fill="auto"/>
            <w:noWrap/>
            <w:vAlign w:val="bottom"/>
            <w:hideMark/>
          </w:tcPr>
          <w:p w14:paraId="0074D1BF"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26 569</w:t>
            </w:r>
          </w:p>
        </w:tc>
        <w:tc>
          <w:tcPr>
            <w:tcW w:w="1476" w:type="dxa"/>
            <w:gridSpan w:val="2"/>
            <w:tcBorders>
              <w:top w:val="nil"/>
              <w:left w:val="nil"/>
              <w:bottom w:val="nil"/>
              <w:right w:val="nil"/>
            </w:tcBorders>
            <w:shd w:val="clear" w:color="auto" w:fill="auto"/>
            <w:noWrap/>
            <w:vAlign w:val="bottom"/>
            <w:hideMark/>
          </w:tcPr>
          <w:p w14:paraId="1C9F40C4"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14 120</w:t>
            </w:r>
          </w:p>
        </w:tc>
        <w:tc>
          <w:tcPr>
            <w:tcW w:w="1359" w:type="dxa"/>
            <w:tcBorders>
              <w:top w:val="nil"/>
              <w:left w:val="nil"/>
              <w:bottom w:val="nil"/>
              <w:right w:val="nil"/>
            </w:tcBorders>
            <w:shd w:val="clear" w:color="auto" w:fill="auto"/>
            <w:noWrap/>
            <w:vAlign w:val="bottom"/>
            <w:hideMark/>
          </w:tcPr>
          <w:p w14:paraId="24845169"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-3 440</w:t>
            </w:r>
          </w:p>
        </w:tc>
      </w:tr>
      <w:tr w:rsidR="00873EBB" w:rsidRPr="00536470" w14:paraId="757132F3" w14:textId="77777777" w:rsidTr="00924FA5">
        <w:trPr>
          <w:gridAfter w:val="2"/>
          <w:wAfter w:w="717" w:type="dxa"/>
          <w:trHeight w:val="276"/>
        </w:trPr>
        <w:tc>
          <w:tcPr>
            <w:tcW w:w="3119" w:type="dxa"/>
            <w:tcBorders>
              <w:top w:val="nil"/>
              <w:left w:val="nil"/>
              <w:bottom w:val="nil"/>
              <w:right w:val="nil"/>
            </w:tcBorders>
            <w:shd w:val="clear" w:color="auto" w:fill="auto"/>
            <w:noWrap/>
            <w:vAlign w:val="bottom"/>
            <w:hideMark/>
          </w:tcPr>
          <w:p w14:paraId="77A2217F" w14:textId="77777777" w:rsidR="00873EBB" w:rsidRPr="00536470" w:rsidRDefault="00873EBB" w:rsidP="00536470">
            <w:pPr>
              <w:rPr>
                <w:rFonts w:ascii="Times New Roman CE" w:hAnsi="Times New Roman CE" w:cs="Times New Roman CE"/>
                <w:sz w:val="22"/>
                <w:szCs w:val="22"/>
              </w:rPr>
            </w:pPr>
            <w:r w:rsidRPr="00536470">
              <w:rPr>
                <w:rFonts w:ascii="Times New Roman CE" w:hAnsi="Times New Roman CE" w:cs="Times New Roman CE"/>
                <w:sz w:val="22"/>
                <w:szCs w:val="22"/>
              </w:rPr>
              <w:t>Alaptev.-en kívüli egyéb tev.</w:t>
            </w:r>
          </w:p>
        </w:tc>
        <w:tc>
          <w:tcPr>
            <w:tcW w:w="1417" w:type="dxa"/>
            <w:tcBorders>
              <w:top w:val="nil"/>
              <w:left w:val="nil"/>
              <w:bottom w:val="nil"/>
              <w:right w:val="nil"/>
            </w:tcBorders>
            <w:shd w:val="clear" w:color="auto" w:fill="auto"/>
            <w:noWrap/>
            <w:vAlign w:val="bottom"/>
            <w:hideMark/>
          </w:tcPr>
          <w:p w14:paraId="21EBF3C6"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137 799</w:t>
            </w:r>
          </w:p>
        </w:tc>
        <w:tc>
          <w:tcPr>
            <w:tcW w:w="1134" w:type="dxa"/>
            <w:gridSpan w:val="2"/>
            <w:tcBorders>
              <w:top w:val="nil"/>
              <w:left w:val="nil"/>
              <w:bottom w:val="nil"/>
              <w:right w:val="nil"/>
            </w:tcBorders>
            <w:shd w:val="clear" w:color="auto" w:fill="auto"/>
            <w:noWrap/>
            <w:vAlign w:val="bottom"/>
            <w:hideMark/>
          </w:tcPr>
          <w:p w14:paraId="73F3B1A4"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112 039</w:t>
            </w:r>
          </w:p>
        </w:tc>
        <w:tc>
          <w:tcPr>
            <w:tcW w:w="1134" w:type="dxa"/>
            <w:gridSpan w:val="2"/>
            <w:tcBorders>
              <w:top w:val="nil"/>
              <w:left w:val="nil"/>
              <w:bottom w:val="nil"/>
              <w:right w:val="nil"/>
            </w:tcBorders>
            <w:shd w:val="clear" w:color="auto" w:fill="auto"/>
            <w:noWrap/>
            <w:vAlign w:val="bottom"/>
            <w:hideMark/>
          </w:tcPr>
          <w:p w14:paraId="66F2E20D"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16 333</w:t>
            </w:r>
          </w:p>
        </w:tc>
        <w:tc>
          <w:tcPr>
            <w:tcW w:w="1476" w:type="dxa"/>
            <w:gridSpan w:val="2"/>
            <w:tcBorders>
              <w:top w:val="nil"/>
              <w:left w:val="nil"/>
              <w:bottom w:val="nil"/>
              <w:right w:val="nil"/>
            </w:tcBorders>
            <w:shd w:val="clear" w:color="auto" w:fill="auto"/>
            <w:noWrap/>
            <w:vAlign w:val="bottom"/>
            <w:hideMark/>
          </w:tcPr>
          <w:p w14:paraId="0ED70822"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95 706</w:t>
            </w:r>
          </w:p>
        </w:tc>
        <w:tc>
          <w:tcPr>
            <w:tcW w:w="1359" w:type="dxa"/>
            <w:tcBorders>
              <w:top w:val="nil"/>
              <w:left w:val="nil"/>
              <w:bottom w:val="nil"/>
              <w:right w:val="nil"/>
            </w:tcBorders>
            <w:shd w:val="clear" w:color="auto" w:fill="auto"/>
            <w:noWrap/>
            <w:vAlign w:val="bottom"/>
            <w:hideMark/>
          </w:tcPr>
          <w:p w14:paraId="6A5FBA0B"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26 807</w:t>
            </w:r>
          </w:p>
        </w:tc>
      </w:tr>
      <w:tr w:rsidR="00873EBB" w:rsidRPr="00536470" w14:paraId="2AC83DF9" w14:textId="77777777" w:rsidTr="00924FA5">
        <w:trPr>
          <w:gridAfter w:val="2"/>
          <w:wAfter w:w="717" w:type="dxa"/>
          <w:trHeight w:val="276"/>
        </w:trPr>
        <w:tc>
          <w:tcPr>
            <w:tcW w:w="3119" w:type="dxa"/>
            <w:tcBorders>
              <w:top w:val="nil"/>
              <w:left w:val="nil"/>
              <w:bottom w:val="nil"/>
              <w:right w:val="nil"/>
            </w:tcBorders>
            <w:shd w:val="clear" w:color="auto" w:fill="auto"/>
            <w:noWrap/>
            <w:vAlign w:val="bottom"/>
          </w:tcPr>
          <w:p w14:paraId="12BC9741" w14:textId="77777777" w:rsidR="00873EBB" w:rsidRPr="00536470" w:rsidRDefault="00873EBB" w:rsidP="00536470">
            <w:pPr>
              <w:rPr>
                <w:rFonts w:ascii="Times New Roman CE" w:hAnsi="Times New Roman CE" w:cs="Times New Roman CE"/>
                <w:i/>
                <w:iCs/>
                <w:sz w:val="22"/>
                <w:szCs w:val="22"/>
              </w:rPr>
            </w:pPr>
            <w:r w:rsidRPr="00536470">
              <w:rPr>
                <w:rFonts w:ascii="Times New Roman CE" w:hAnsi="Times New Roman CE" w:cs="Times New Roman CE"/>
                <w:i/>
                <w:iCs/>
                <w:sz w:val="22"/>
                <w:szCs w:val="22"/>
              </w:rPr>
              <w:t>Másodlagos tevékenységek</w:t>
            </w:r>
          </w:p>
        </w:tc>
        <w:tc>
          <w:tcPr>
            <w:tcW w:w="1417" w:type="dxa"/>
            <w:tcBorders>
              <w:top w:val="nil"/>
              <w:left w:val="nil"/>
              <w:bottom w:val="nil"/>
              <w:right w:val="nil"/>
            </w:tcBorders>
            <w:shd w:val="clear" w:color="auto" w:fill="auto"/>
            <w:noWrap/>
            <w:vAlign w:val="bottom"/>
          </w:tcPr>
          <w:p w14:paraId="68035F91" w14:textId="77777777" w:rsidR="00873EBB" w:rsidRPr="00536470" w:rsidRDefault="00873EBB" w:rsidP="00536470">
            <w:pPr>
              <w:jc w:val="right"/>
              <w:rPr>
                <w:rFonts w:ascii="Times New Roman CE" w:hAnsi="Times New Roman CE" w:cs="Times New Roman CE"/>
                <w:i/>
                <w:iCs/>
                <w:sz w:val="22"/>
                <w:szCs w:val="22"/>
              </w:rPr>
            </w:pPr>
            <w:r w:rsidRPr="00536470">
              <w:rPr>
                <w:rFonts w:ascii="Times New Roman CE" w:hAnsi="Times New Roman CE" w:cs="Times New Roman CE"/>
                <w:i/>
                <w:iCs/>
                <w:sz w:val="22"/>
                <w:szCs w:val="22"/>
              </w:rPr>
              <w:t>101 850</w:t>
            </w:r>
          </w:p>
        </w:tc>
        <w:tc>
          <w:tcPr>
            <w:tcW w:w="1134" w:type="dxa"/>
            <w:gridSpan w:val="2"/>
            <w:tcBorders>
              <w:top w:val="nil"/>
              <w:left w:val="nil"/>
              <w:bottom w:val="nil"/>
              <w:right w:val="nil"/>
            </w:tcBorders>
            <w:shd w:val="clear" w:color="auto" w:fill="auto"/>
            <w:noWrap/>
            <w:vAlign w:val="bottom"/>
          </w:tcPr>
          <w:p w14:paraId="64763E67" w14:textId="77777777" w:rsidR="00873EBB" w:rsidRPr="00536470" w:rsidRDefault="00873EBB" w:rsidP="00536470">
            <w:pPr>
              <w:jc w:val="right"/>
              <w:rPr>
                <w:rFonts w:ascii="Times New Roman CE" w:hAnsi="Times New Roman CE" w:cs="Times New Roman CE"/>
                <w:i/>
                <w:iCs/>
                <w:sz w:val="22"/>
                <w:szCs w:val="22"/>
              </w:rPr>
            </w:pPr>
            <w:r w:rsidRPr="00536470">
              <w:rPr>
                <w:rFonts w:ascii="Times New Roman CE" w:hAnsi="Times New Roman CE" w:cs="Times New Roman CE"/>
                <w:i/>
                <w:iCs/>
                <w:sz w:val="22"/>
                <w:szCs w:val="22"/>
              </w:rPr>
              <w:t>483 051</w:t>
            </w:r>
          </w:p>
        </w:tc>
        <w:tc>
          <w:tcPr>
            <w:tcW w:w="1134" w:type="dxa"/>
            <w:gridSpan w:val="2"/>
            <w:tcBorders>
              <w:top w:val="nil"/>
              <w:left w:val="nil"/>
              <w:bottom w:val="nil"/>
              <w:right w:val="nil"/>
            </w:tcBorders>
            <w:shd w:val="clear" w:color="auto" w:fill="auto"/>
            <w:noWrap/>
            <w:vAlign w:val="bottom"/>
          </w:tcPr>
          <w:p w14:paraId="2744D182" w14:textId="77777777" w:rsidR="00873EBB" w:rsidRPr="00536470" w:rsidRDefault="00873EBB" w:rsidP="00536470">
            <w:pPr>
              <w:jc w:val="right"/>
              <w:rPr>
                <w:rFonts w:ascii="Times New Roman CE" w:hAnsi="Times New Roman CE" w:cs="Times New Roman CE"/>
                <w:i/>
                <w:iCs/>
                <w:sz w:val="22"/>
                <w:szCs w:val="22"/>
              </w:rPr>
            </w:pPr>
            <w:r w:rsidRPr="00536470">
              <w:rPr>
                <w:rFonts w:ascii="Times New Roman CE" w:hAnsi="Times New Roman CE" w:cs="Times New Roman CE"/>
                <w:i/>
                <w:iCs/>
                <w:sz w:val="22"/>
                <w:szCs w:val="22"/>
              </w:rPr>
              <w:t>448 349</w:t>
            </w:r>
          </w:p>
        </w:tc>
        <w:tc>
          <w:tcPr>
            <w:tcW w:w="1476" w:type="dxa"/>
            <w:gridSpan w:val="2"/>
            <w:tcBorders>
              <w:top w:val="nil"/>
              <w:left w:val="nil"/>
              <w:bottom w:val="nil"/>
              <w:right w:val="nil"/>
            </w:tcBorders>
            <w:shd w:val="clear" w:color="auto" w:fill="auto"/>
            <w:noWrap/>
            <w:vAlign w:val="bottom"/>
          </w:tcPr>
          <w:p w14:paraId="162624C6" w14:textId="77777777" w:rsidR="00873EBB" w:rsidRPr="00536470" w:rsidRDefault="00873EBB" w:rsidP="00536470">
            <w:pPr>
              <w:jc w:val="right"/>
              <w:rPr>
                <w:rFonts w:ascii="Times New Roman CE" w:hAnsi="Times New Roman CE" w:cs="Times New Roman CE"/>
                <w:i/>
                <w:iCs/>
                <w:sz w:val="22"/>
                <w:szCs w:val="22"/>
              </w:rPr>
            </w:pPr>
            <w:r w:rsidRPr="00536470">
              <w:rPr>
                <w:rFonts w:ascii="Times New Roman CE" w:hAnsi="Times New Roman CE" w:cs="Times New Roman CE"/>
                <w:i/>
                <w:iCs/>
                <w:sz w:val="22"/>
                <w:szCs w:val="22"/>
              </w:rPr>
              <w:t>34 702</w:t>
            </w:r>
          </w:p>
        </w:tc>
        <w:tc>
          <w:tcPr>
            <w:tcW w:w="1359" w:type="dxa"/>
            <w:tcBorders>
              <w:top w:val="nil"/>
              <w:left w:val="nil"/>
              <w:bottom w:val="nil"/>
              <w:right w:val="nil"/>
            </w:tcBorders>
            <w:shd w:val="clear" w:color="auto" w:fill="auto"/>
            <w:noWrap/>
            <w:vAlign w:val="bottom"/>
          </w:tcPr>
          <w:p w14:paraId="505D6A6A" w14:textId="77777777" w:rsidR="00873EBB" w:rsidRPr="00536470" w:rsidRDefault="00873EBB" w:rsidP="00536470">
            <w:pPr>
              <w:jc w:val="right"/>
              <w:rPr>
                <w:rFonts w:ascii="Times New Roman CE" w:hAnsi="Times New Roman CE" w:cs="Times New Roman CE"/>
                <w:i/>
                <w:iCs/>
                <w:sz w:val="22"/>
                <w:szCs w:val="22"/>
              </w:rPr>
            </w:pPr>
            <w:r w:rsidRPr="00536470">
              <w:rPr>
                <w:rFonts w:ascii="Times New Roman CE" w:hAnsi="Times New Roman CE" w:cs="Times New Roman CE"/>
                <w:i/>
                <w:iCs/>
                <w:sz w:val="22"/>
                <w:szCs w:val="22"/>
              </w:rPr>
              <w:t>-16 223</w:t>
            </w:r>
          </w:p>
        </w:tc>
      </w:tr>
      <w:tr w:rsidR="00873EBB" w:rsidRPr="00536470" w14:paraId="1DCC6118" w14:textId="77777777" w:rsidTr="00924FA5">
        <w:trPr>
          <w:gridAfter w:val="2"/>
          <w:wAfter w:w="717" w:type="dxa"/>
          <w:trHeight w:val="276"/>
        </w:trPr>
        <w:tc>
          <w:tcPr>
            <w:tcW w:w="3119" w:type="dxa"/>
            <w:tcBorders>
              <w:top w:val="nil"/>
              <w:left w:val="nil"/>
              <w:bottom w:val="nil"/>
              <w:right w:val="nil"/>
            </w:tcBorders>
            <w:shd w:val="clear" w:color="auto" w:fill="auto"/>
            <w:noWrap/>
            <w:vAlign w:val="bottom"/>
          </w:tcPr>
          <w:p w14:paraId="5EFE4EA6" w14:textId="77777777" w:rsidR="00873EBB" w:rsidRPr="00536470" w:rsidRDefault="00873EBB" w:rsidP="00536470">
            <w:pPr>
              <w:rPr>
                <w:rFonts w:ascii="Times New Roman CE" w:hAnsi="Times New Roman CE" w:cs="Times New Roman CE"/>
                <w:sz w:val="22"/>
                <w:szCs w:val="22"/>
              </w:rPr>
            </w:pPr>
            <w:r w:rsidRPr="00536470">
              <w:rPr>
                <w:rFonts w:ascii="Times New Roman CE" w:hAnsi="Times New Roman CE" w:cs="Times New Roman CE"/>
                <w:sz w:val="22"/>
                <w:szCs w:val="22"/>
              </w:rPr>
              <w:t>Vagyonátadás</w:t>
            </w:r>
          </w:p>
        </w:tc>
        <w:tc>
          <w:tcPr>
            <w:tcW w:w="1417" w:type="dxa"/>
            <w:tcBorders>
              <w:top w:val="nil"/>
              <w:left w:val="nil"/>
              <w:bottom w:val="nil"/>
              <w:right w:val="nil"/>
            </w:tcBorders>
            <w:shd w:val="clear" w:color="auto" w:fill="auto"/>
            <w:noWrap/>
            <w:vAlign w:val="bottom"/>
          </w:tcPr>
          <w:p w14:paraId="5D1C244C"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-440 690</w:t>
            </w:r>
          </w:p>
        </w:tc>
        <w:tc>
          <w:tcPr>
            <w:tcW w:w="1134" w:type="dxa"/>
            <w:gridSpan w:val="2"/>
            <w:tcBorders>
              <w:top w:val="nil"/>
              <w:left w:val="nil"/>
              <w:bottom w:val="nil"/>
              <w:right w:val="nil"/>
            </w:tcBorders>
            <w:shd w:val="clear" w:color="auto" w:fill="auto"/>
            <w:noWrap/>
            <w:vAlign w:val="bottom"/>
          </w:tcPr>
          <w:p w14:paraId="1BA96A54"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0</w:t>
            </w:r>
          </w:p>
        </w:tc>
        <w:tc>
          <w:tcPr>
            <w:tcW w:w="1134" w:type="dxa"/>
            <w:gridSpan w:val="2"/>
            <w:tcBorders>
              <w:top w:val="nil"/>
              <w:left w:val="nil"/>
              <w:bottom w:val="nil"/>
              <w:right w:val="nil"/>
            </w:tcBorders>
            <w:shd w:val="clear" w:color="auto" w:fill="auto"/>
            <w:noWrap/>
            <w:vAlign w:val="bottom"/>
          </w:tcPr>
          <w:p w14:paraId="4D60CF83"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434 026</w:t>
            </w:r>
          </w:p>
        </w:tc>
        <w:tc>
          <w:tcPr>
            <w:tcW w:w="1476" w:type="dxa"/>
            <w:gridSpan w:val="2"/>
            <w:tcBorders>
              <w:top w:val="nil"/>
              <w:left w:val="nil"/>
              <w:bottom w:val="nil"/>
              <w:right w:val="nil"/>
            </w:tcBorders>
            <w:shd w:val="clear" w:color="auto" w:fill="auto"/>
            <w:noWrap/>
            <w:vAlign w:val="bottom"/>
          </w:tcPr>
          <w:p w14:paraId="1605BADF"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-434 026</w:t>
            </w:r>
          </w:p>
        </w:tc>
        <w:tc>
          <w:tcPr>
            <w:tcW w:w="1359" w:type="dxa"/>
            <w:tcBorders>
              <w:top w:val="nil"/>
              <w:left w:val="nil"/>
              <w:bottom w:val="nil"/>
              <w:right w:val="nil"/>
            </w:tcBorders>
            <w:shd w:val="clear" w:color="auto" w:fill="auto"/>
            <w:noWrap/>
            <w:vAlign w:val="bottom"/>
          </w:tcPr>
          <w:p w14:paraId="74DEAE29"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-213 681</w:t>
            </w:r>
          </w:p>
        </w:tc>
      </w:tr>
      <w:tr w:rsidR="00873EBB" w:rsidRPr="00536470" w14:paraId="594B279C" w14:textId="77777777" w:rsidTr="00924FA5">
        <w:trPr>
          <w:gridAfter w:val="2"/>
          <w:wAfter w:w="717" w:type="dxa"/>
          <w:trHeight w:val="276"/>
        </w:trPr>
        <w:tc>
          <w:tcPr>
            <w:tcW w:w="3119" w:type="dxa"/>
            <w:tcBorders>
              <w:top w:val="nil"/>
              <w:left w:val="nil"/>
              <w:bottom w:val="single" w:sz="4" w:space="0" w:color="auto"/>
              <w:right w:val="nil"/>
            </w:tcBorders>
            <w:shd w:val="clear" w:color="auto" w:fill="auto"/>
            <w:noWrap/>
            <w:vAlign w:val="bottom"/>
          </w:tcPr>
          <w:p w14:paraId="44B5957C" w14:textId="77777777" w:rsidR="00873EBB" w:rsidRPr="00536470" w:rsidRDefault="00873EBB" w:rsidP="00536470">
            <w:pPr>
              <w:rPr>
                <w:rFonts w:ascii="Times New Roman CE" w:hAnsi="Times New Roman CE" w:cs="Times New Roman CE"/>
                <w:sz w:val="22"/>
                <w:szCs w:val="22"/>
              </w:rPr>
            </w:pPr>
            <w:r w:rsidRPr="00536470">
              <w:rPr>
                <w:rFonts w:ascii="Times New Roman CE" w:hAnsi="Times New Roman CE" w:cs="Times New Roman CE"/>
                <w:sz w:val="22"/>
                <w:szCs w:val="22"/>
              </w:rPr>
              <w:t>GINOP</w:t>
            </w:r>
          </w:p>
        </w:tc>
        <w:tc>
          <w:tcPr>
            <w:tcW w:w="1417" w:type="dxa"/>
            <w:tcBorders>
              <w:top w:val="nil"/>
              <w:left w:val="nil"/>
              <w:bottom w:val="single" w:sz="4" w:space="0" w:color="auto"/>
              <w:right w:val="nil"/>
            </w:tcBorders>
            <w:shd w:val="clear" w:color="auto" w:fill="auto"/>
            <w:noWrap/>
            <w:vAlign w:val="bottom"/>
          </w:tcPr>
          <w:p w14:paraId="05347FA1"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16 584</w:t>
            </w:r>
          </w:p>
        </w:tc>
        <w:tc>
          <w:tcPr>
            <w:tcW w:w="1134" w:type="dxa"/>
            <w:gridSpan w:val="2"/>
            <w:tcBorders>
              <w:top w:val="nil"/>
              <w:left w:val="nil"/>
              <w:bottom w:val="single" w:sz="4" w:space="0" w:color="auto"/>
              <w:right w:val="nil"/>
            </w:tcBorders>
            <w:shd w:val="clear" w:color="auto" w:fill="auto"/>
            <w:noWrap/>
            <w:vAlign w:val="bottom"/>
          </w:tcPr>
          <w:p w14:paraId="4A110533"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0</w:t>
            </w:r>
          </w:p>
        </w:tc>
        <w:tc>
          <w:tcPr>
            <w:tcW w:w="1134" w:type="dxa"/>
            <w:gridSpan w:val="2"/>
            <w:tcBorders>
              <w:top w:val="nil"/>
              <w:left w:val="nil"/>
              <w:bottom w:val="single" w:sz="4" w:space="0" w:color="auto"/>
              <w:right w:val="nil"/>
            </w:tcBorders>
            <w:shd w:val="clear" w:color="auto" w:fill="auto"/>
            <w:noWrap/>
            <w:vAlign w:val="bottom"/>
          </w:tcPr>
          <w:p w14:paraId="0A015AD6"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0</w:t>
            </w:r>
          </w:p>
        </w:tc>
        <w:tc>
          <w:tcPr>
            <w:tcW w:w="1476" w:type="dxa"/>
            <w:gridSpan w:val="2"/>
            <w:tcBorders>
              <w:top w:val="nil"/>
              <w:left w:val="nil"/>
              <w:bottom w:val="single" w:sz="4" w:space="0" w:color="auto"/>
              <w:right w:val="nil"/>
            </w:tcBorders>
            <w:shd w:val="clear" w:color="auto" w:fill="auto"/>
            <w:noWrap/>
            <w:vAlign w:val="bottom"/>
          </w:tcPr>
          <w:p w14:paraId="71066708"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0</w:t>
            </w:r>
          </w:p>
        </w:tc>
        <w:tc>
          <w:tcPr>
            <w:tcW w:w="1359" w:type="dxa"/>
            <w:tcBorders>
              <w:top w:val="nil"/>
              <w:left w:val="nil"/>
              <w:bottom w:val="single" w:sz="4" w:space="0" w:color="auto"/>
              <w:right w:val="nil"/>
            </w:tcBorders>
            <w:shd w:val="clear" w:color="auto" w:fill="auto"/>
            <w:noWrap/>
            <w:vAlign w:val="bottom"/>
          </w:tcPr>
          <w:p w14:paraId="1DAB8CF4"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-8 292</w:t>
            </w:r>
          </w:p>
        </w:tc>
      </w:tr>
      <w:tr w:rsidR="00873EBB" w:rsidRPr="00536470" w14:paraId="79690837" w14:textId="77777777" w:rsidTr="00924FA5">
        <w:trPr>
          <w:gridAfter w:val="2"/>
          <w:wAfter w:w="717" w:type="dxa"/>
          <w:trHeight w:val="288"/>
        </w:trPr>
        <w:tc>
          <w:tcPr>
            <w:tcW w:w="3119" w:type="dxa"/>
            <w:tcBorders>
              <w:top w:val="nil"/>
              <w:left w:val="nil"/>
              <w:bottom w:val="nil"/>
              <w:right w:val="nil"/>
            </w:tcBorders>
            <w:shd w:val="clear" w:color="auto" w:fill="auto"/>
            <w:noWrap/>
            <w:vAlign w:val="bottom"/>
            <w:hideMark/>
          </w:tcPr>
          <w:p w14:paraId="333B63A4" w14:textId="77777777" w:rsidR="00873EBB" w:rsidRPr="00536470" w:rsidRDefault="00873EBB" w:rsidP="00536470">
            <w:pPr>
              <w:rPr>
                <w:rFonts w:ascii="Times New Roman CE" w:hAnsi="Times New Roman CE" w:cs="Times New Roman CE"/>
                <w:b/>
                <w:bCs/>
                <w:i/>
                <w:iCs/>
                <w:sz w:val="22"/>
                <w:szCs w:val="22"/>
              </w:rPr>
            </w:pPr>
            <w:r w:rsidRPr="00536470">
              <w:rPr>
                <w:rFonts w:ascii="Times New Roman CE" w:hAnsi="Times New Roman CE" w:cs="Times New Roman CE"/>
                <w:b/>
                <w:bCs/>
                <w:i/>
                <w:iCs/>
                <w:sz w:val="22"/>
                <w:szCs w:val="22"/>
              </w:rPr>
              <w:t>Üzemi (üzleti) tevékenység</w:t>
            </w:r>
          </w:p>
        </w:tc>
        <w:tc>
          <w:tcPr>
            <w:tcW w:w="1417" w:type="dxa"/>
            <w:tcBorders>
              <w:top w:val="nil"/>
              <w:left w:val="nil"/>
              <w:bottom w:val="nil"/>
              <w:right w:val="nil"/>
            </w:tcBorders>
            <w:shd w:val="clear" w:color="auto" w:fill="auto"/>
            <w:noWrap/>
            <w:vAlign w:val="bottom"/>
            <w:hideMark/>
          </w:tcPr>
          <w:p w14:paraId="086A4780" w14:textId="77777777" w:rsidR="00873EBB" w:rsidRPr="00536470" w:rsidRDefault="00873EBB" w:rsidP="00536470">
            <w:pPr>
              <w:jc w:val="right"/>
              <w:rPr>
                <w:rFonts w:ascii="Times New Roman CE" w:hAnsi="Times New Roman CE" w:cs="Times New Roman CE"/>
                <w:b/>
                <w:bCs/>
                <w:i/>
                <w:iCs/>
                <w:sz w:val="22"/>
                <w:szCs w:val="22"/>
              </w:rPr>
            </w:pPr>
            <w:r w:rsidRPr="00536470">
              <w:rPr>
                <w:rFonts w:ascii="Times New Roman CE" w:hAnsi="Times New Roman CE" w:cs="Times New Roman CE"/>
                <w:b/>
                <w:bCs/>
                <w:i/>
                <w:iCs/>
                <w:sz w:val="22"/>
                <w:szCs w:val="22"/>
              </w:rPr>
              <w:t>-633 658</w:t>
            </w:r>
          </w:p>
        </w:tc>
        <w:tc>
          <w:tcPr>
            <w:tcW w:w="1134" w:type="dxa"/>
            <w:gridSpan w:val="2"/>
            <w:tcBorders>
              <w:top w:val="nil"/>
              <w:left w:val="nil"/>
              <w:bottom w:val="nil"/>
              <w:right w:val="nil"/>
            </w:tcBorders>
            <w:shd w:val="clear" w:color="auto" w:fill="auto"/>
            <w:noWrap/>
            <w:vAlign w:val="bottom"/>
            <w:hideMark/>
          </w:tcPr>
          <w:p w14:paraId="7045A076" w14:textId="77777777" w:rsidR="00873EBB" w:rsidRPr="00536470" w:rsidRDefault="00873EBB" w:rsidP="00536470">
            <w:pPr>
              <w:jc w:val="right"/>
              <w:rPr>
                <w:rFonts w:ascii="Times New Roman CE" w:hAnsi="Times New Roman CE" w:cs="Times New Roman CE"/>
                <w:b/>
                <w:bCs/>
                <w:i/>
                <w:iCs/>
                <w:sz w:val="22"/>
                <w:szCs w:val="22"/>
              </w:rPr>
            </w:pPr>
            <w:r w:rsidRPr="00536470">
              <w:rPr>
                <w:rFonts w:ascii="Times New Roman CE" w:hAnsi="Times New Roman CE" w:cs="Times New Roman CE"/>
                <w:b/>
                <w:bCs/>
                <w:i/>
                <w:iCs/>
                <w:sz w:val="22"/>
                <w:szCs w:val="22"/>
              </w:rPr>
              <w:t>3 501 327</w:t>
            </w:r>
          </w:p>
        </w:tc>
        <w:tc>
          <w:tcPr>
            <w:tcW w:w="1134" w:type="dxa"/>
            <w:gridSpan w:val="2"/>
            <w:tcBorders>
              <w:top w:val="nil"/>
              <w:left w:val="nil"/>
              <w:bottom w:val="nil"/>
              <w:right w:val="nil"/>
            </w:tcBorders>
            <w:shd w:val="clear" w:color="auto" w:fill="auto"/>
            <w:noWrap/>
            <w:vAlign w:val="bottom"/>
            <w:hideMark/>
          </w:tcPr>
          <w:p w14:paraId="3A29BA17" w14:textId="77777777" w:rsidR="00873EBB" w:rsidRPr="00536470" w:rsidRDefault="00873EBB" w:rsidP="00536470">
            <w:pPr>
              <w:jc w:val="right"/>
              <w:rPr>
                <w:rFonts w:ascii="Times New Roman CE" w:hAnsi="Times New Roman CE" w:cs="Times New Roman CE"/>
                <w:b/>
                <w:bCs/>
                <w:i/>
                <w:iCs/>
                <w:sz w:val="22"/>
                <w:szCs w:val="22"/>
              </w:rPr>
            </w:pPr>
            <w:r w:rsidRPr="00536470">
              <w:rPr>
                <w:rFonts w:ascii="Times New Roman CE" w:hAnsi="Times New Roman CE" w:cs="Times New Roman CE"/>
                <w:b/>
                <w:bCs/>
                <w:i/>
                <w:iCs/>
                <w:sz w:val="22"/>
                <w:szCs w:val="22"/>
              </w:rPr>
              <w:t>4 211 712</w:t>
            </w:r>
          </w:p>
        </w:tc>
        <w:tc>
          <w:tcPr>
            <w:tcW w:w="1476" w:type="dxa"/>
            <w:gridSpan w:val="2"/>
            <w:tcBorders>
              <w:top w:val="nil"/>
              <w:left w:val="nil"/>
              <w:bottom w:val="nil"/>
              <w:right w:val="nil"/>
            </w:tcBorders>
            <w:shd w:val="clear" w:color="auto" w:fill="auto"/>
            <w:noWrap/>
            <w:vAlign w:val="bottom"/>
            <w:hideMark/>
          </w:tcPr>
          <w:p w14:paraId="6DD4DB7F" w14:textId="77777777" w:rsidR="00873EBB" w:rsidRPr="00536470" w:rsidRDefault="00873EBB" w:rsidP="00536470">
            <w:pPr>
              <w:jc w:val="right"/>
              <w:rPr>
                <w:rFonts w:ascii="Times New Roman CE" w:hAnsi="Times New Roman CE" w:cs="Times New Roman CE"/>
                <w:b/>
                <w:bCs/>
                <w:i/>
                <w:iCs/>
                <w:sz w:val="22"/>
                <w:szCs w:val="22"/>
              </w:rPr>
            </w:pPr>
            <w:r w:rsidRPr="00536470">
              <w:rPr>
                <w:rFonts w:ascii="Times New Roman CE" w:hAnsi="Times New Roman CE" w:cs="Times New Roman CE"/>
                <w:b/>
                <w:bCs/>
                <w:i/>
                <w:iCs/>
                <w:sz w:val="22"/>
                <w:szCs w:val="22"/>
              </w:rPr>
              <w:t>-710 385</w:t>
            </w:r>
          </w:p>
        </w:tc>
        <w:tc>
          <w:tcPr>
            <w:tcW w:w="1359" w:type="dxa"/>
            <w:tcBorders>
              <w:top w:val="nil"/>
              <w:left w:val="nil"/>
              <w:bottom w:val="nil"/>
              <w:right w:val="nil"/>
            </w:tcBorders>
            <w:shd w:val="clear" w:color="auto" w:fill="auto"/>
            <w:noWrap/>
            <w:vAlign w:val="bottom"/>
            <w:hideMark/>
          </w:tcPr>
          <w:p w14:paraId="19F57A7F" w14:textId="77777777" w:rsidR="00873EBB" w:rsidRPr="00536470" w:rsidRDefault="00873EBB" w:rsidP="00536470">
            <w:pPr>
              <w:jc w:val="right"/>
              <w:rPr>
                <w:rFonts w:ascii="Times New Roman CE" w:hAnsi="Times New Roman CE" w:cs="Times New Roman CE"/>
                <w:b/>
                <w:bCs/>
                <w:i/>
                <w:iCs/>
                <w:sz w:val="22"/>
                <w:szCs w:val="22"/>
              </w:rPr>
            </w:pPr>
            <w:r w:rsidRPr="00536470">
              <w:rPr>
                <w:rFonts w:ascii="Times New Roman CE" w:hAnsi="Times New Roman CE" w:cs="Times New Roman CE"/>
                <w:b/>
                <w:bCs/>
                <w:i/>
                <w:iCs/>
                <w:sz w:val="22"/>
                <w:szCs w:val="22"/>
              </w:rPr>
              <w:t>-393 556</w:t>
            </w:r>
          </w:p>
        </w:tc>
      </w:tr>
      <w:tr w:rsidR="00924FA5" w:rsidRPr="00536470" w14:paraId="1784ABEF" w14:textId="77777777" w:rsidTr="00924FA5">
        <w:trPr>
          <w:gridAfter w:val="2"/>
          <w:wAfter w:w="717" w:type="dxa"/>
          <w:trHeight w:val="288"/>
        </w:trPr>
        <w:tc>
          <w:tcPr>
            <w:tcW w:w="3119" w:type="dxa"/>
            <w:tcBorders>
              <w:top w:val="nil"/>
              <w:left w:val="nil"/>
              <w:bottom w:val="nil"/>
              <w:right w:val="nil"/>
            </w:tcBorders>
            <w:shd w:val="clear" w:color="auto" w:fill="auto"/>
            <w:noWrap/>
            <w:vAlign w:val="bottom"/>
          </w:tcPr>
          <w:p w14:paraId="4D6D1B05" w14:textId="77777777" w:rsidR="00924FA5" w:rsidRPr="00536470" w:rsidRDefault="00924FA5" w:rsidP="00536470">
            <w:pPr>
              <w:rPr>
                <w:rFonts w:ascii="Times New Roman CE" w:hAnsi="Times New Roman CE" w:cs="Times New Roman CE"/>
                <w:b/>
                <w:bCs/>
                <w:i/>
                <w:iCs/>
                <w:sz w:val="22"/>
                <w:szCs w:val="22"/>
              </w:rPr>
            </w:pPr>
          </w:p>
        </w:tc>
        <w:tc>
          <w:tcPr>
            <w:tcW w:w="1417" w:type="dxa"/>
            <w:tcBorders>
              <w:top w:val="nil"/>
              <w:left w:val="nil"/>
              <w:bottom w:val="nil"/>
              <w:right w:val="nil"/>
            </w:tcBorders>
            <w:shd w:val="clear" w:color="auto" w:fill="auto"/>
            <w:noWrap/>
            <w:vAlign w:val="bottom"/>
          </w:tcPr>
          <w:p w14:paraId="6DB25E2A" w14:textId="77777777" w:rsidR="00924FA5" w:rsidRPr="00536470" w:rsidRDefault="00924FA5" w:rsidP="00536470">
            <w:pPr>
              <w:jc w:val="right"/>
              <w:rPr>
                <w:rFonts w:ascii="Times New Roman CE" w:hAnsi="Times New Roman CE" w:cs="Times New Roman CE"/>
                <w:b/>
                <w:bCs/>
                <w:i/>
                <w:iCs/>
                <w:sz w:val="22"/>
                <w:szCs w:val="22"/>
              </w:rPr>
            </w:pPr>
          </w:p>
        </w:tc>
        <w:tc>
          <w:tcPr>
            <w:tcW w:w="1134" w:type="dxa"/>
            <w:gridSpan w:val="2"/>
            <w:tcBorders>
              <w:top w:val="nil"/>
              <w:left w:val="nil"/>
              <w:bottom w:val="nil"/>
              <w:right w:val="nil"/>
            </w:tcBorders>
            <w:shd w:val="clear" w:color="auto" w:fill="auto"/>
            <w:noWrap/>
            <w:vAlign w:val="bottom"/>
          </w:tcPr>
          <w:p w14:paraId="6ED358CE" w14:textId="77777777" w:rsidR="00924FA5" w:rsidRPr="00536470" w:rsidRDefault="00924FA5" w:rsidP="00536470">
            <w:pPr>
              <w:jc w:val="right"/>
              <w:rPr>
                <w:rFonts w:ascii="Times New Roman CE" w:hAnsi="Times New Roman CE" w:cs="Times New Roman CE"/>
                <w:b/>
                <w:bCs/>
                <w:i/>
                <w:iCs/>
                <w:sz w:val="22"/>
                <w:szCs w:val="22"/>
              </w:rPr>
            </w:pPr>
          </w:p>
        </w:tc>
        <w:tc>
          <w:tcPr>
            <w:tcW w:w="1134" w:type="dxa"/>
            <w:gridSpan w:val="2"/>
            <w:tcBorders>
              <w:top w:val="nil"/>
              <w:left w:val="nil"/>
              <w:bottom w:val="nil"/>
              <w:right w:val="nil"/>
            </w:tcBorders>
            <w:shd w:val="clear" w:color="auto" w:fill="auto"/>
            <w:noWrap/>
            <w:vAlign w:val="bottom"/>
          </w:tcPr>
          <w:p w14:paraId="3D02D83D" w14:textId="77777777" w:rsidR="00924FA5" w:rsidRPr="00536470" w:rsidRDefault="00924FA5" w:rsidP="00536470">
            <w:pPr>
              <w:jc w:val="right"/>
              <w:rPr>
                <w:rFonts w:ascii="Times New Roman CE" w:hAnsi="Times New Roman CE" w:cs="Times New Roman CE"/>
                <w:b/>
                <w:bCs/>
                <w:i/>
                <w:iCs/>
                <w:sz w:val="22"/>
                <w:szCs w:val="22"/>
              </w:rPr>
            </w:pPr>
          </w:p>
        </w:tc>
        <w:tc>
          <w:tcPr>
            <w:tcW w:w="1476" w:type="dxa"/>
            <w:gridSpan w:val="2"/>
            <w:tcBorders>
              <w:top w:val="nil"/>
              <w:left w:val="nil"/>
              <w:bottom w:val="nil"/>
              <w:right w:val="nil"/>
            </w:tcBorders>
            <w:shd w:val="clear" w:color="auto" w:fill="auto"/>
            <w:noWrap/>
            <w:vAlign w:val="bottom"/>
          </w:tcPr>
          <w:p w14:paraId="312E6A50" w14:textId="77777777" w:rsidR="00924FA5" w:rsidRPr="00536470" w:rsidRDefault="00924FA5" w:rsidP="00536470">
            <w:pPr>
              <w:jc w:val="right"/>
              <w:rPr>
                <w:rFonts w:ascii="Times New Roman CE" w:hAnsi="Times New Roman CE" w:cs="Times New Roman CE"/>
                <w:b/>
                <w:bCs/>
                <w:i/>
                <w:iCs/>
                <w:sz w:val="22"/>
                <w:szCs w:val="22"/>
              </w:rPr>
            </w:pPr>
          </w:p>
        </w:tc>
        <w:tc>
          <w:tcPr>
            <w:tcW w:w="1359" w:type="dxa"/>
            <w:tcBorders>
              <w:top w:val="nil"/>
              <w:left w:val="nil"/>
              <w:bottom w:val="nil"/>
              <w:right w:val="nil"/>
            </w:tcBorders>
            <w:shd w:val="clear" w:color="auto" w:fill="auto"/>
            <w:noWrap/>
            <w:vAlign w:val="bottom"/>
          </w:tcPr>
          <w:p w14:paraId="5CB143D8" w14:textId="77777777" w:rsidR="00924FA5" w:rsidRPr="00536470" w:rsidRDefault="00924FA5" w:rsidP="00536470">
            <w:pPr>
              <w:jc w:val="right"/>
              <w:rPr>
                <w:rFonts w:ascii="Times New Roman CE" w:hAnsi="Times New Roman CE" w:cs="Times New Roman CE"/>
                <w:b/>
                <w:bCs/>
                <w:i/>
                <w:iCs/>
                <w:sz w:val="22"/>
                <w:szCs w:val="22"/>
              </w:rPr>
            </w:pPr>
          </w:p>
        </w:tc>
      </w:tr>
      <w:tr w:rsidR="00873EBB" w:rsidRPr="00536470" w14:paraId="7FED5895" w14:textId="77777777" w:rsidTr="00924FA5">
        <w:trPr>
          <w:gridAfter w:val="2"/>
          <w:wAfter w:w="717" w:type="dxa"/>
          <w:trHeight w:val="288"/>
        </w:trPr>
        <w:tc>
          <w:tcPr>
            <w:tcW w:w="3119" w:type="dxa"/>
            <w:tcBorders>
              <w:top w:val="nil"/>
              <w:left w:val="nil"/>
              <w:bottom w:val="nil"/>
              <w:right w:val="nil"/>
            </w:tcBorders>
            <w:shd w:val="clear" w:color="auto" w:fill="auto"/>
            <w:noWrap/>
            <w:vAlign w:val="bottom"/>
            <w:hideMark/>
          </w:tcPr>
          <w:p w14:paraId="57C4A9F8" w14:textId="77777777" w:rsidR="00873EBB" w:rsidRPr="00536470" w:rsidRDefault="00873EBB" w:rsidP="00536470">
            <w:pPr>
              <w:rPr>
                <w:rFonts w:ascii="Times New Roman CE" w:hAnsi="Times New Roman CE" w:cs="Times New Roman CE"/>
                <w:sz w:val="22"/>
                <w:szCs w:val="22"/>
              </w:rPr>
            </w:pPr>
            <w:r w:rsidRPr="00536470">
              <w:rPr>
                <w:rFonts w:ascii="Times New Roman CE" w:hAnsi="Times New Roman CE" w:cs="Times New Roman CE"/>
                <w:sz w:val="22"/>
                <w:szCs w:val="22"/>
              </w:rPr>
              <w:t>Pénzügyi műveletek</w:t>
            </w:r>
          </w:p>
        </w:tc>
        <w:tc>
          <w:tcPr>
            <w:tcW w:w="1417" w:type="dxa"/>
            <w:tcBorders>
              <w:top w:val="nil"/>
              <w:left w:val="nil"/>
              <w:bottom w:val="nil"/>
              <w:right w:val="nil"/>
            </w:tcBorders>
            <w:shd w:val="clear" w:color="auto" w:fill="auto"/>
            <w:noWrap/>
            <w:vAlign w:val="bottom"/>
            <w:hideMark/>
          </w:tcPr>
          <w:p w14:paraId="2EB96723"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3 834</w:t>
            </w:r>
          </w:p>
        </w:tc>
        <w:tc>
          <w:tcPr>
            <w:tcW w:w="1134" w:type="dxa"/>
            <w:gridSpan w:val="2"/>
            <w:tcBorders>
              <w:top w:val="nil"/>
              <w:left w:val="nil"/>
              <w:bottom w:val="nil"/>
              <w:right w:val="nil"/>
            </w:tcBorders>
            <w:shd w:val="clear" w:color="auto" w:fill="auto"/>
            <w:noWrap/>
            <w:vAlign w:val="bottom"/>
            <w:hideMark/>
          </w:tcPr>
          <w:p w14:paraId="19B66D9A"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451</w:t>
            </w:r>
          </w:p>
        </w:tc>
        <w:tc>
          <w:tcPr>
            <w:tcW w:w="1134" w:type="dxa"/>
            <w:gridSpan w:val="2"/>
            <w:tcBorders>
              <w:top w:val="nil"/>
              <w:left w:val="nil"/>
              <w:bottom w:val="nil"/>
              <w:right w:val="nil"/>
            </w:tcBorders>
            <w:shd w:val="clear" w:color="auto" w:fill="auto"/>
            <w:noWrap/>
            <w:vAlign w:val="bottom"/>
            <w:hideMark/>
          </w:tcPr>
          <w:p w14:paraId="06977627"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674</w:t>
            </w:r>
          </w:p>
        </w:tc>
        <w:tc>
          <w:tcPr>
            <w:tcW w:w="1476" w:type="dxa"/>
            <w:gridSpan w:val="2"/>
            <w:tcBorders>
              <w:top w:val="nil"/>
              <w:left w:val="nil"/>
              <w:bottom w:val="nil"/>
              <w:right w:val="nil"/>
            </w:tcBorders>
            <w:shd w:val="clear" w:color="auto" w:fill="auto"/>
            <w:noWrap/>
            <w:vAlign w:val="bottom"/>
            <w:hideMark/>
          </w:tcPr>
          <w:p w14:paraId="7B9C7B66"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-223</w:t>
            </w:r>
          </w:p>
        </w:tc>
        <w:tc>
          <w:tcPr>
            <w:tcW w:w="1359" w:type="dxa"/>
            <w:tcBorders>
              <w:top w:val="nil"/>
              <w:left w:val="nil"/>
              <w:bottom w:val="nil"/>
              <w:right w:val="nil"/>
            </w:tcBorders>
            <w:shd w:val="clear" w:color="auto" w:fill="auto"/>
            <w:noWrap/>
            <w:vAlign w:val="bottom"/>
            <w:hideMark/>
          </w:tcPr>
          <w:p w14:paraId="3D36F1F7" w14:textId="77777777" w:rsidR="00873EBB" w:rsidRPr="00536470" w:rsidRDefault="00873EBB" w:rsidP="00536470">
            <w:pPr>
              <w:jc w:val="right"/>
              <w:rPr>
                <w:rFonts w:ascii="Times New Roman CE" w:hAnsi="Times New Roman CE" w:cs="Times New Roman CE"/>
                <w:sz w:val="22"/>
                <w:szCs w:val="22"/>
              </w:rPr>
            </w:pPr>
            <w:r w:rsidRPr="00536470">
              <w:rPr>
                <w:rFonts w:ascii="Times New Roman CE" w:hAnsi="Times New Roman CE" w:cs="Times New Roman CE"/>
                <w:sz w:val="22"/>
                <w:szCs w:val="22"/>
              </w:rPr>
              <w:t>-2 140</w:t>
            </w:r>
          </w:p>
        </w:tc>
      </w:tr>
      <w:tr w:rsidR="00873EBB" w:rsidRPr="00536470" w14:paraId="796761A6" w14:textId="77777777" w:rsidTr="00924FA5">
        <w:trPr>
          <w:gridAfter w:val="2"/>
          <w:wAfter w:w="717" w:type="dxa"/>
          <w:trHeight w:val="288"/>
        </w:trPr>
        <w:tc>
          <w:tcPr>
            <w:tcW w:w="3119" w:type="dxa"/>
            <w:tcBorders>
              <w:top w:val="nil"/>
              <w:left w:val="nil"/>
              <w:bottom w:val="nil"/>
              <w:right w:val="nil"/>
            </w:tcBorders>
            <w:shd w:val="clear" w:color="auto" w:fill="auto"/>
            <w:noWrap/>
            <w:vAlign w:val="bottom"/>
            <w:hideMark/>
          </w:tcPr>
          <w:p w14:paraId="4F6C53C0" w14:textId="77777777" w:rsidR="00873EBB" w:rsidRPr="00536470" w:rsidRDefault="00873EBB" w:rsidP="00536470">
            <w:pPr>
              <w:rPr>
                <w:rFonts w:ascii="Times New Roman CE" w:hAnsi="Times New Roman CE" w:cs="Times New Roman CE"/>
                <w:b/>
                <w:bCs/>
                <w:i/>
                <w:iCs/>
                <w:sz w:val="22"/>
                <w:szCs w:val="22"/>
              </w:rPr>
            </w:pPr>
            <w:r w:rsidRPr="00536470">
              <w:rPr>
                <w:rFonts w:ascii="Times New Roman CE" w:hAnsi="Times New Roman CE" w:cs="Times New Roman CE"/>
                <w:b/>
                <w:bCs/>
                <w:i/>
                <w:iCs/>
                <w:sz w:val="22"/>
                <w:szCs w:val="22"/>
              </w:rPr>
              <w:t>Szokásos vállalkozási tevékenységek</w:t>
            </w:r>
          </w:p>
        </w:tc>
        <w:tc>
          <w:tcPr>
            <w:tcW w:w="1417" w:type="dxa"/>
            <w:tcBorders>
              <w:top w:val="nil"/>
              <w:left w:val="nil"/>
              <w:bottom w:val="nil"/>
              <w:right w:val="nil"/>
            </w:tcBorders>
            <w:shd w:val="clear" w:color="auto" w:fill="auto"/>
            <w:noWrap/>
            <w:vAlign w:val="bottom"/>
            <w:hideMark/>
          </w:tcPr>
          <w:p w14:paraId="09D5BDE7" w14:textId="77777777" w:rsidR="00873EBB" w:rsidRPr="00536470" w:rsidRDefault="00873EBB" w:rsidP="00536470">
            <w:pPr>
              <w:jc w:val="right"/>
              <w:rPr>
                <w:rFonts w:ascii="Times New Roman CE" w:hAnsi="Times New Roman CE" w:cs="Times New Roman CE"/>
                <w:b/>
                <w:bCs/>
                <w:i/>
                <w:iCs/>
                <w:sz w:val="22"/>
                <w:szCs w:val="22"/>
              </w:rPr>
            </w:pPr>
            <w:r w:rsidRPr="00536470">
              <w:rPr>
                <w:rFonts w:ascii="Times New Roman CE" w:hAnsi="Times New Roman CE" w:cs="Times New Roman CE"/>
                <w:b/>
                <w:bCs/>
                <w:i/>
                <w:iCs/>
                <w:sz w:val="22"/>
                <w:szCs w:val="22"/>
              </w:rPr>
              <w:t>-629 824</w:t>
            </w:r>
          </w:p>
        </w:tc>
        <w:tc>
          <w:tcPr>
            <w:tcW w:w="1134" w:type="dxa"/>
            <w:gridSpan w:val="2"/>
            <w:tcBorders>
              <w:top w:val="nil"/>
              <w:left w:val="nil"/>
              <w:bottom w:val="nil"/>
              <w:right w:val="nil"/>
            </w:tcBorders>
            <w:shd w:val="clear" w:color="auto" w:fill="auto"/>
            <w:noWrap/>
            <w:vAlign w:val="bottom"/>
            <w:hideMark/>
          </w:tcPr>
          <w:p w14:paraId="67E2EF87" w14:textId="77777777" w:rsidR="00873EBB" w:rsidRPr="00536470" w:rsidRDefault="00873EBB" w:rsidP="00536470">
            <w:pPr>
              <w:jc w:val="right"/>
              <w:rPr>
                <w:rFonts w:ascii="Times New Roman CE" w:hAnsi="Times New Roman CE" w:cs="Times New Roman CE"/>
                <w:b/>
                <w:bCs/>
                <w:i/>
                <w:iCs/>
                <w:sz w:val="22"/>
                <w:szCs w:val="22"/>
              </w:rPr>
            </w:pPr>
            <w:r w:rsidRPr="00536470">
              <w:rPr>
                <w:rFonts w:ascii="Times New Roman CE" w:hAnsi="Times New Roman CE" w:cs="Times New Roman CE"/>
                <w:b/>
                <w:bCs/>
                <w:i/>
                <w:iCs/>
                <w:sz w:val="22"/>
                <w:szCs w:val="22"/>
              </w:rPr>
              <w:t>3 501 778</w:t>
            </w:r>
          </w:p>
        </w:tc>
        <w:tc>
          <w:tcPr>
            <w:tcW w:w="1134" w:type="dxa"/>
            <w:gridSpan w:val="2"/>
            <w:tcBorders>
              <w:top w:val="nil"/>
              <w:left w:val="nil"/>
              <w:bottom w:val="nil"/>
              <w:right w:val="nil"/>
            </w:tcBorders>
            <w:shd w:val="clear" w:color="auto" w:fill="auto"/>
            <w:noWrap/>
            <w:vAlign w:val="bottom"/>
            <w:hideMark/>
          </w:tcPr>
          <w:p w14:paraId="080BF91F" w14:textId="77777777" w:rsidR="00873EBB" w:rsidRPr="00536470" w:rsidRDefault="00873EBB" w:rsidP="00536470">
            <w:pPr>
              <w:jc w:val="right"/>
              <w:rPr>
                <w:rFonts w:ascii="Times New Roman CE" w:hAnsi="Times New Roman CE" w:cs="Times New Roman CE"/>
                <w:b/>
                <w:bCs/>
                <w:i/>
                <w:iCs/>
                <w:sz w:val="22"/>
                <w:szCs w:val="22"/>
              </w:rPr>
            </w:pPr>
            <w:r w:rsidRPr="00536470">
              <w:rPr>
                <w:rFonts w:ascii="Times New Roman CE" w:hAnsi="Times New Roman CE" w:cs="Times New Roman CE"/>
                <w:b/>
                <w:bCs/>
                <w:i/>
                <w:iCs/>
                <w:sz w:val="22"/>
                <w:szCs w:val="22"/>
              </w:rPr>
              <w:t>4 212 386</w:t>
            </w:r>
          </w:p>
        </w:tc>
        <w:tc>
          <w:tcPr>
            <w:tcW w:w="1476" w:type="dxa"/>
            <w:gridSpan w:val="2"/>
            <w:tcBorders>
              <w:top w:val="nil"/>
              <w:left w:val="nil"/>
              <w:bottom w:val="nil"/>
              <w:right w:val="nil"/>
            </w:tcBorders>
            <w:shd w:val="clear" w:color="auto" w:fill="auto"/>
            <w:noWrap/>
            <w:vAlign w:val="bottom"/>
            <w:hideMark/>
          </w:tcPr>
          <w:p w14:paraId="4E60BD07" w14:textId="77777777" w:rsidR="00873EBB" w:rsidRPr="00536470" w:rsidRDefault="00873EBB" w:rsidP="00536470">
            <w:pPr>
              <w:jc w:val="right"/>
              <w:rPr>
                <w:rFonts w:ascii="Times New Roman CE" w:hAnsi="Times New Roman CE" w:cs="Times New Roman CE"/>
                <w:b/>
                <w:bCs/>
                <w:i/>
                <w:iCs/>
                <w:sz w:val="22"/>
                <w:szCs w:val="22"/>
              </w:rPr>
            </w:pPr>
            <w:r w:rsidRPr="00536470">
              <w:rPr>
                <w:rFonts w:ascii="Times New Roman CE" w:hAnsi="Times New Roman CE" w:cs="Times New Roman CE"/>
                <w:b/>
                <w:bCs/>
                <w:i/>
                <w:iCs/>
                <w:sz w:val="22"/>
                <w:szCs w:val="22"/>
              </w:rPr>
              <w:t>-710 608</w:t>
            </w:r>
          </w:p>
        </w:tc>
        <w:tc>
          <w:tcPr>
            <w:tcW w:w="1359" w:type="dxa"/>
            <w:tcBorders>
              <w:top w:val="nil"/>
              <w:left w:val="nil"/>
              <w:bottom w:val="nil"/>
              <w:right w:val="nil"/>
            </w:tcBorders>
            <w:shd w:val="clear" w:color="auto" w:fill="auto"/>
            <w:noWrap/>
            <w:vAlign w:val="bottom"/>
            <w:hideMark/>
          </w:tcPr>
          <w:p w14:paraId="70409A2B" w14:textId="77777777" w:rsidR="00873EBB" w:rsidRPr="00536470" w:rsidRDefault="00873EBB" w:rsidP="00536470">
            <w:pPr>
              <w:jc w:val="right"/>
              <w:rPr>
                <w:rFonts w:ascii="Times New Roman CE" w:hAnsi="Times New Roman CE" w:cs="Times New Roman CE"/>
                <w:b/>
                <w:bCs/>
                <w:i/>
                <w:iCs/>
                <w:sz w:val="22"/>
                <w:szCs w:val="22"/>
              </w:rPr>
            </w:pPr>
            <w:r w:rsidRPr="00536470">
              <w:rPr>
                <w:rFonts w:ascii="Times New Roman CE" w:hAnsi="Times New Roman CE" w:cs="Times New Roman CE"/>
                <w:b/>
                <w:bCs/>
                <w:i/>
                <w:iCs/>
                <w:sz w:val="22"/>
                <w:szCs w:val="22"/>
              </w:rPr>
              <w:t>-395 696</w:t>
            </w:r>
          </w:p>
        </w:tc>
      </w:tr>
      <w:tr w:rsidR="00873EBB" w:rsidRPr="00536470" w14:paraId="2982A73D" w14:textId="77777777" w:rsidTr="00924FA5">
        <w:trPr>
          <w:gridAfter w:val="2"/>
          <w:wAfter w:w="717" w:type="dxa"/>
          <w:trHeight w:val="288"/>
        </w:trPr>
        <w:tc>
          <w:tcPr>
            <w:tcW w:w="3119" w:type="dxa"/>
            <w:tcBorders>
              <w:top w:val="single" w:sz="4" w:space="0" w:color="auto"/>
              <w:left w:val="nil"/>
              <w:bottom w:val="single" w:sz="4" w:space="0" w:color="auto"/>
              <w:right w:val="nil"/>
            </w:tcBorders>
            <w:shd w:val="clear" w:color="auto" w:fill="auto"/>
            <w:noWrap/>
            <w:vAlign w:val="bottom"/>
            <w:hideMark/>
          </w:tcPr>
          <w:p w14:paraId="0E1A0B3A" w14:textId="77777777" w:rsidR="00873EBB" w:rsidRPr="00536470" w:rsidRDefault="00873EBB" w:rsidP="00536470">
            <w:pPr>
              <w:rPr>
                <w:rFonts w:ascii="Times New Roman CE" w:hAnsi="Times New Roman CE" w:cs="Times New Roman CE"/>
                <w:b/>
                <w:bCs/>
                <w:i/>
                <w:iCs/>
                <w:sz w:val="22"/>
                <w:szCs w:val="22"/>
              </w:rPr>
            </w:pPr>
            <w:r w:rsidRPr="00536470">
              <w:rPr>
                <w:rFonts w:ascii="Times New Roman CE" w:hAnsi="Times New Roman CE" w:cs="Times New Roman CE"/>
                <w:b/>
                <w:bCs/>
                <w:i/>
                <w:iCs/>
                <w:sz w:val="22"/>
                <w:szCs w:val="22"/>
              </w:rPr>
              <w:t>Adózás előtti eredmény</w:t>
            </w:r>
          </w:p>
        </w:tc>
        <w:tc>
          <w:tcPr>
            <w:tcW w:w="1417" w:type="dxa"/>
            <w:tcBorders>
              <w:top w:val="single" w:sz="4" w:space="0" w:color="auto"/>
              <w:left w:val="nil"/>
              <w:bottom w:val="single" w:sz="4" w:space="0" w:color="auto"/>
              <w:right w:val="nil"/>
            </w:tcBorders>
            <w:shd w:val="clear" w:color="auto" w:fill="auto"/>
            <w:noWrap/>
            <w:vAlign w:val="bottom"/>
            <w:hideMark/>
          </w:tcPr>
          <w:p w14:paraId="182D7588" w14:textId="77777777" w:rsidR="00873EBB" w:rsidRPr="00536470" w:rsidRDefault="00873EBB" w:rsidP="00536470">
            <w:pPr>
              <w:jc w:val="right"/>
              <w:rPr>
                <w:rFonts w:ascii="Times New Roman CE" w:hAnsi="Times New Roman CE" w:cs="Times New Roman CE"/>
                <w:b/>
                <w:bCs/>
                <w:i/>
                <w:iCs/>
                <w:sz w:val="22"/>
                <w:szCs w:val="22"/>
              </w:rPr>
            </w:pPr>
            <w:r w:rsidRPr="00536470">
              <w:rPr>
                <w:rFonts w:ascii="Times New Roman CE" w:hAnsi="Times New Roman CE" w:cs="Times New Roman CE"/>
                <w:b/>
                <w:bCs/>
                <w:i/>
                <w:iCs/>
                <w:sz w:val="22"/>
                <w:szCs w:val="22"/>
              </w:rPr>
              <w:t>-629 824</w:t>
            </w:r>
          </w:p>
        </w:tc>
        <w:tc>
          <w:tcPr>
            <w:tcW w:w="1134" w:type="dxa"/>
            <w:gridSpan w:val="2"/>
            <w:tcBorders>
              <w:top w:val="single" w:sz="4" w:space="0" w:color="auto"/>
              <w:left w:val="nil"/>
              <w:bottom w:val="single" w:sz="4" w:space="0" w:color="auto"/>
              <w:right w:val="nil"/>
            </w:tcBorders>
            <w:shd w:val="clear" w:color="auto" w:fill="auto"/>
            <w:noWrap/>
            <w:vAlign w:val="bottom"/>
            <w:hideMark/>
          </w:tcPr>
          <w:p w14:paraId="2302A47F" w14:textId="77777777" w:rsidR="00873EBB" w:rsidRPr="00536470" w:rsidRDefault="00873EBB" w:rsidP="00536470">
            <w:pPr>
              <w:jc w:val="right"/>
              <w:rPr>
                <w:rFonts w:ascii="Times New Roman CE" w:hAnsi="Times New Roman CE" w:cs="Times New Roman CE"/>
                <w:b/>
                <w:bCs/>
                <w:i/>
                <w:iCs/>
                <w:sz w:val="22"/>
                <w:szCs w:val="22"/>
              </w:rPr>
            </w:pPr>
            <w:r w:rsidRPr="00536470">
              <w:rPr>
                <w:rFonts w:ascii="Times New Roman CE" w:hAnsi="Times New Roman CE" w:cs="Times New Roman CE"/>
                <w:b/>
                <w:bCs/>
                <w:i/>
                <w:iCs/>
                <w:sz w:val="22"/>
                <w:szCs w:val="22"/>
              </w:rPr>
              <w:t>3 501 778</w:t>
            </w:r>
          </w:p>
        </w:tc>
        <w:tc>
          <w:tcPr>
            <w:tcW w:w="1134" w:type="dxa"/>
            <w:gridSpan w:val="2"/>
            <w:tcBorders>
              <w:top w:val="single" w:sz="4" w:space="0" w:color="auto"/>
              <w:left w:val="nil"/>
              <w:bottom w:val="single" w:sz="4" w:space="0" w:color="auto"/>
              <w:right w:val="nil"/>
            </w:tcBorders>
            <w:shd w:val="clear" w:color="auto" w:fill="auto"/>
            <w:noWrap/>
            <w:vAlign w:val="bottom"/>
            <w:hideMark/>
          </w:tcPr>
          <w:p w14:paraId="376D578E" w14:textId="77777777" w:rsidR="00873EBB" w:rsidRPr="00536470" w:rsidRDefault="00873EBB" w:rsidP="00536470">
            <w:pPr>
              <w:jc w:val="right"/>
              <w:rPr>
                <w:rFonts w:ascii="Times New Roman CE" w:hAnsi="Times New Roman CE" w:cs="Times New Roman CE"/>
                <w:b/>
                <w:bCs/>
                <w:i/>
                <w:iCs/>
                <w:sz w:val="22"/>
                <w:szCs w:val="22"/>
              </w:rPr>
            </w:pPr>
            <w:r w:rsidRPr="00536470">
              <w:rPr>
                <w:rFonts w:ascii="Times New Roman CE" w:hAnsi="Times New Roman CE" w:cs="Times New Roman CE"/>
                <w:b/>
                <w:bCs/>
                <w:i/>
                <w:iCs/>
                <w:sz w:val="22"/>
                <w:szCs w:val="22"/>
              </w:rPr>
              <w:t>4 212 386</w:t>
            </w:r>
          </w:p>
        </w:tc>
        <w:tc>
          <w:tcPr>
            <w:tcW w:w="1476" w:type="dxa"/>
            <w:gridSpan w:val="2"/>
            <w:tcBorders>
              <w:top w:val="single" w:sz="4" w:space="0" w:color="auto"/>
              <w:left w:val="nil"/>
              <w:bottom w:val="single" w:sz="4" w:space="0" w:color="auto"/>
              <w:right w:val="nil"/>
            </w:tcBorders>
            <w:shd w:val="clear" w:color="auto" w:fill="auto"/>
            <w:noWrap/>
            <w:vAlign w:val="bottom"/>
            <w:hideMark/>
          </w:tcPr>
          <w:p w14:paraId="78C4BDFF" w14:textId="77777777" w:rsidR="00873EBB" w:rsidRPr="00536470" w:rsidRDefault="00873EBB" w:rsidP="00536470">
            <w:pPr>
              <w:jc w:val="right"/>
              <w:rPr>
                <w:rFonts w:ascii="Times New Roman CE" w:hAnsi="Times New Roman CE" w:cs="Times New Roman CE"/>
                <w:b/>
                <w:bCs/>
                <w:i/>
                <w:iCs/>
                <w:sz w:val="22"/>
                <w:szCs w:val="22"/>
              </w:rPr>
            </w:pPr>
            <w:r w:rsidRPr="00536470">
              <w:rPr>
                <w:rFonts w:ascii="Times New Roman CE" w:hAnsi="Times New Roman CE" w:cs="Times New Roman CE"/>
                <w:b/>
                <w:bCs/>
                <w:i/>
                <w:iCs/>
                <w:sz w:val="22"/>
                <w:szCs w:val="22"/>
              </w:rPr>
              <w:t>-710 608</w:t>
            </w:r>
          </w:p>
        </w:tc>
        <w:tc>
          <w:tcPr>
            <w:tcW w:w="1359" w:type="dxa"/>
            <w:tcBorders>
              <w:top w:val="single" w:sz="4" w:space="0" w:color="auto"/>
              <w:left w:val="nil"/>
              <w:bottom w:val="single" w:sz="4" w:space="0" w:color="auto"/>
              <w:right w:val="nil"/>
            </w:tcBorders>
            <w:shd w:val="clear" w:color="auto" w:fill="auto"/>
            <w:noWrap/>
            <w:vAlign w:val="bottom"/>
            <w:hideMark/>
          </w:tcPr>
          <w:p w14:paraId="2EB9D08E" w14:textId="77777777" w:rsidR="00873EBB" w:rsidRPr="00536470" w:rsidRDefault="00873EBB" w:rsidP="00536470">
            <w:pPr>
              <w:jc w:val="right"/>
              <w:rPr>
                <w:rFonts w:ascii="Times New Roman CE" w:hAnsi="Times New Roman CE" w:cs="Times New Roman CE"/>
                <w:b/>
                <w:bCs/>
                <w:i/>
                <w:iCs/>
                <w:sz w:val="22"/>
                <w:szCs w:val="22"/>
              </w:rPr>
            </w:pPr>
            <w:r w:rsidRPr="00536470">
              <w:rPr>
                <w:rFonts w:ascii="Times New Roman CE" w:hAnsi="Times New Roman CE" w:cs="Times New Roman CE"/>
                <w:b/>
                <w:bCs/>
                <w:i/>
                <w:iCs/>
                <w:sz w:val="22"/>
                <w:szCs w:val="22"/>
              </w:rPr>
              <w:t>-395 696</w:t>
            </w:r>
          </w:p>
        </w:tc>
      </w:tr>
      <w:tr w:rsidR="00873EBB" w:rsidRPr="00536470" w14:paraId="1059D6E3" w14:textId="77777777" w:rsidTr="00536470">
        <w:trPr>
          <w:trHeight w:val="264"/>
        </w:trPr>
        <w:tc>
          <w:tcPr>
            <w:tcW w:w="5908" w:type="dxa"/>
            <w:gridSpan w:val="5"/>
            <w:tcBorders>
              <w:top w:val="nil"/>
              <w:left w:val="nil"/>
              <w:bottom w:val="nil"/>
              <w:right w:val="nil"/>
            </w:tcBorders>
            <w:shd w:val="clear" w:color="auto" w:fill="auto"/>
            <w:noWrap/>
            <w:vAlign w:val="bottom"/>
            <w:hideMark/>
          </w:tcPr>
          <w:p w14:paraId="145685DC" w14:textId="77777777" w:rsidR="00873EBB" w:rsidRPr="00536470" w:rsidRDefault="00873EBB" w:rsidP="00536470">
            <w:pPr>
              <w:rPr>
                <w:rFonts w:ascii="Times New Roman CE" w:hAnsi="Times New Roman CE" w:cs="Times New Roman CE"/>
                <w:sz w:val="8"/>
                <w:szCs w:val="8"/>
              </w:rPr>
            </w:pPr>
          </w:p>
          <w:p w14:paraId="565A1353" w14:textId="77777777" w:rsidR="00873EBB" w:rsidRPr="00536470" w:rsidRDefault="00873EBB" w:rsidP="00536470">
            <w:pPr>
              <w:rPr>
                <w:rFonts w:ascii="Times New Roman CE" w:hAnsi="Times New Roman CE" w:cs="Times New Roman CE"/>
              </w:rPr>
            </w:pPr>
            <w:r w:rsidRPr="00536470">
              <w:rPr>
                <w:rFonts w:ascii="Times New Roman CE" w:hAnsi="Times New Roman CE" w:cs="Times New Roman CE"/>
              </w:rPr>
              <w:t>*saját részre végzett építési tevékenységet is tartalmazza</w:t>
            </w:r>
          </w:p>
        </w:tc>
        <w:tc>
          <w:tcPr>
            <w:tcW w:w="1236" w:type="dxa"/>
            <w:gridSpan w:val="2"/>
            <w:tcBorders>
              <w:top w:val="nil"/>
              <w:left w:val="nil"/>
              <w:bottom w:val="nil"/>
              <w:right w:val="nil"/>
            </w:tcBorders>
            <w:shd w:val="clear" w:color="auto" w:fill="auto"/>
            <w:noWrap/>
            <w:vAlign w:val="bottom"/>
            <w:hideMark/>
          </w:tcPr>
          <w:p w14:paraId="58A43F27" w14:textId="77777777" w:rsidR="00873EBB" w:rsidRPr="00536470" w:rsidRDefault="00873EBB" w:rsidP="00536470">
            <w:pPr>
              <w:rPr>
                <w:rFonts w:ascii="Times New Roman CE" w:hAnsi="Times New Roman CE" w:cs="Times New Roman CE"/>
              </w:rPr>
            </w:pPr>
          </w:p>
        </w:tc>
        <w:tc>
          <w:tcPr>
            <w:tcW w:w="1136" w:type="dxa"/>
            <w:tcBorders>
              <w:top w:val="nil"/>
              <w:left w:val="nil"/>
              <w:bottom w:val="nil"/>
              <w:right w:val="nil"/>
            </w:tcBorders>
            <w:shd w:val="clear" w:color="auto" w:fill="auto"/>
            <w:noWrap/>
            <w:vAlign w:val="bottom"/>
            <w:hideMark/>
          </w:tcPr>
          <w:p w14:paraId="30179981" w14:textId="77777777" w:rsidR="00873EBB" w:rsidRPr="00536470" w:rsidRDefault="00873EBB" w:rsidP="00536470"/>
        </w:tc>
        <w:tc>
          <w:tcPr>
            <w:tcW w:w="2076" w:type="dxa"/>
            <w:gridSpan w:val="3"/>
            <w:tcBorders>
              <w:top w:val="nil"/>
              <w:left w:val="nil"/>
              <w:bottom w:val="nil"/>
              <w:right w:val="nil"/>
            </w:tcBorders>
            <w:shd w:val="clear" w:color="auto" w:fill="auto"/>
            <w:noWrap/>
            <w:vAlign w:val="bottom"/>
            <w:hideMark/>
          </w:tcPr>
          <w:p w14:paraId="1468B7A4" w14:textId="77777777" w:rsidR="00873EBB" w:rsidRPr="00536470" w:rsidRDefault="00873EBB" w:rsidP="00536470"/>
        </w:tc>
      </w:tr>
    </w:tbl>
    <w:p w14:paraId="619580CE" w14:textId="77777777" w:rsidR="005B5DAC" w:rsidRPr="005B5DAC" w:rsidRDefault="00873EBB" w:rsidP="00924FA5">
      <w:pPr>
        <w:spacing w:before="60"/>
        <w:jc w:val="both"/>
        <w:rPr>
          <w:sz w:val="16"/>
          <w:szCs w:val="16"/>
        </w:rPr>
      </w:pPr>
      <w:r w:rsidRPr="00536470">
        <w:rPr>
          <w:sz w:val="24"/>
          <w:szCs w:val="23"/>
        </w:rPr>
        <w:t xml:space="preserve">Az összes korrigált bevétel és a saját előállítású eszközök értéke, valamint a költségek, ráfordítások különbözeteként az eredmény 2019. I. félévben –710 608 eFt, </w:t>
      </w:r>
      <w:r w:rsidRPr="00536470">
        <w:rPr>
          <w:sz w:val="24"/>
          <w:szCs w:val="24"/>
        </w:rPr>
        <w:t>amely tartalmazza az uszoda térítésmentes vagyonátadása miatt keletkező 431,4 mFt veszteséget.A vagyonátadás nélkül számított veszteség 276,6 mFt</w:t>
      </w:r>
      <w:r w:rsidRPr="00536470">
        <w:rPr>
          <w:sz w:val="24"/>
          <w:szCs w:val="23"/>
        </w:rPr>
        <w:t>.</w:t>
      </w:r>
      <w:r w:rsidRPr="00536470">
        <w:rPr>
          <w:sz w:val="24"/>
        </w:rPr>
        <w:t xml:space="preserve"> Az időarányos tervtől való további eltérést az okozza, hogy az I. félévi összes bevétel 4 %-kal marad el a tervezettől, az összes költség, ráfordítás pedig 1,7 %-kal haladja meg a tervezett költségek és ráfordítások időarányos részét. </w:t>
      </w:r>
    </w:p>
    <w:p w14:paraId="3F7B3D79" w14:textId="77777777" w:rsidR="00873EBB" w:rsidRPr="00536470" w:rsidRDefault="00873EBB" w:rsidP="00873EBB">
      <w:pPr>
        <w:autoSpaceDE w:val="0"/>
        <w:autoSpaceDN w:val="0"/>
        <w:adjustRightInd w:val="0"/>
        <w:ind w:right="-1"/>
        <w:jc w:val="both"/>
        <w:rPr>
          <w:sz w:val="24"/>
          <w:szCs w:val="23"/>
        </w:rPr>
      </w:pPr>
      <w:r w:rsidRPr="00536470">
        <w:rPr>
          <w:sz w:val="24"/>
          <w:szCs w:val="23"/>
        </w:rPr>
        <w:t>Az elmúlt évek szolgáltatási mennyiségi adatai alapján a II. félév számláiban megjelenő fogyasztás átlagosan 5 %-kal magasabb az I. félévnél.</w:t>
      </w:r>
    </w:p>
    <w:p w14:paraId="75F20E3D" w14:textId="77777777" w:rsidR="00873EBB" w:rsidRPr="00536470" w:rsidRDefault="00873EBB" w:rsidP="00873EBB">
      <w:pPr>
        <w:pStyle w:val="Szvegtrzs"/>
        <w:ind w:right="-1"/>
        <w:rPr>
          <w:szCs w:val="23"/>
        </w:rPr>
      </w:pPr>
      <w:r w:rsidRPr="00536470">
        <w:rPr>
          <w:szCs w:val="23"/>
        </w:rPr>
        <w:t>Az</w:t>
      </w:r>
      <w:r w:rsidRPr="00536470">
        <w:rPr>
          <w:i/>
          <w:iCs/>
          <w:szCs w:val="23"/>
        </w:rPr>
        <w:t xml:space="preserve"> elsődleges tevékenységek együttes eredménye</w:t>
      </w:r>
      <w:r w:rsidR="007C73D9">
        <w:rPr>
          <w:szCs w:val="23"/>
        </w:rPr>
        <w:t xml:space="preserve"> –311</w:t>
      </w:r>
      <w:r w:rsidRPr="00536470">
        <w:rPr>
          <w:szCs w:val="23"/>
        </w:rPr>
        <w:t xml:space="preserve"> 243 eFt.</w:t>
      </w:r>
    </w:p>
    <w:p w14:paraId="62193EB5" w14:textId="77777777" w:rsidR="00014048" w:rsidRDefault="00873EBB" w:rsidP="00873EBB">
      <w:pPr>
        <w:rPr>
          <w:sz w:val="24"/>
          <w:szCs w:val="24"/>
        </w:rPr>
      </w:pPr>
      <w:r w:rsidRPr="00536470">
        <w:rPr>
          <w:sz w:val="24"/>
          <w:szCs w:val="24"/>
        </w:rPr>
        <w:t xml:space="preserve">A </w:t>
      </w:r>
      <w:r w:rsidRPr="00536470">
        <w:rPr>
          <w:i/>
          <w:iCs/>
          <w:sz w:val="24"/>
          <w:szCs w:val="24"/>
        </w:rPr>
        <w:t xml:space="preserve">másodlagos tevékenységek együttes </w:t>
      </w:r>
      <w:r w:rsidR="00014048">
        <w:rPr>
          <w:iCs/>
          <w:sz w:val="24"/>
          <w:szCs w:val="24"/>
        </w:rPr>
        <w:t>eredménye</w:t>
      </w:r>
      <w:r w:rsidR="00014048">
        <w:rPr>
          <w:sz w:val="24"/>
          <w:szCs w:val="24"/>
        </w:rPr>
        <w:t xml:space="preserve"> 48 064</w:t>
      </w:r>
      <w:r w:rsidRPr="00536470">
        <w:rPr>
          <w:sz w:val="24"/>
          <w:szCs w:val="24"/>
        </w:rPr>
        <w:t xml:space="preserve"> eFt, </w:t>
      </w:r>
      <w:r w:rsidR="00014048">
        <w:rPr>
          <w:sz w:val="24"/>
          <w:szCs w:val="24"/>
        </w:rPr>
        <w:t>ebből a fürdőtevékenység eredménye – 107 822 eFt.</w:t>
      </w:r>
    </w:p>
    <w:p w14:paraId="7D878C07" w14:textId="77777777" w:rsidR="00014048" w:rsidRDefault="00014048" w:rsidP="00873EBB">
      <w:pPr>
        <w:rPr>
          <w:sz w:val="24"/>
          <w:szCs w:val="24"/>
        </w:rPr>
      </w:pPr>
      <w:r>
        <w:rPr>
          <w:sz w:val="24"/>
          <w:szCs w:val="24"/>
        </w:rPr>
        <w:t xml:space="preserve">A félév nincs korrigálva az SZMJV 100 mFt-os támogatásának időarányos részével. Az építési tevékenység eredménye 45 160 eFt, az alaptevékenységen kívüli tevékenység eredménye 95 706 eFt. </w:t>
      </w:r>
    </w:p>
    <w:p w14:paraId="5413E66C" w14:textId="77777777" w:rsidR="00873EBB" w:rsidRPr="00536470" w:rsidRDefault="00873EBB" w:rsidP="00873EBB">
      <w:pPr>
        <w:rPr>
          <w:sz w:val="24"/>
          <w:szCs w:val="24"/>
        </w:rPr>
      </w:pPr>
      <w:r w:rsidRPr="00536470">
        <w:rPr>
          <w:sz w:val="24"/>
          <w:szCs w:val="24"/>
        </w:rPr>
        <w:t xml:space="preserve">Az üzleti terv tartalmazza a Szombathely MJV Önkormányzatától az uszoda veszteség finanszírozására várható 100 mFt </w:t>
      </w:r>
      <w:r w:rsidRPr="00536470">
        <w:rPr>
          <w:i/>
          <w:sz w:val="24"/>
          <w:szCs w:val="24"/>
        </w:rPr>
        <w:t>támogatást</w:t>
      </w:r>
      <w:r w:rsidRPr="00536470">
        <w:rPr>
          <w:sz w:val="24"/>
          <w:szCs w:val="24"/>
        </w:rPr>
        <w:t>, amelynek pénzügyi m</w:t>
      </w:r>
      <w:r w:rsidR="00014048">
        <w:rPr>
          <w:sz w:val="24"/>
          <w:szCs w:val="24"/>
        </w:rPr>
        <w:t>egvalósulása szerződés szerint várható.</w:t>
      </w:r>
    </w:p>
    <w:p w14:paraId="1A7B9D12" w14:textId="77777777" w:rsidR="00873EBB" w:rsidRPr="00536470" w:rsidRDefault="00873EBB" w:rsidP="00873EBB">
      <w:pPr>
        <w:pStyle w:val="Szvegtrzs"/>
      </w:pPr>
      <w:r w:rsidRPr="00536470">
        <w:t>Az elsődleges tevékenységek árbevétele 1,6%-os marad el az időarányos üzleti tervtől. A másodlagos tevékenységeken belül az építőipar árbevétele esetében tapasztalható elmaradás az időarányos tervtől. Ennek oka, hogy az építési munkák jelentős része a nyári hónapokban zajlik, ezek árbevétele várhatóan a következő negyedévben realizálódik. Az önkormányzati víziközmű építési-szerelési munkák tervezett összege 2019. évben 685 294 eFt, amelyből I. félévben a leszámlázott összeg 155 201 eFt. Az építőipari teljesítményt és az eredményt is javítja a leszámlázásra nem került befejezetlen építőipari munkák önköltsége, amely 2019. I. félévben 52 175 eFt.</w:t>
      </w:r>
    </w:p>
    <w:p w14:paraId="13457B3B" w14:textId="77777777" w:rsidR="00873EBB" w:rsidRPr="00536470" w:rsidRDefault="00873EBB" w:rsidP="00873EBB">
      <w:pPr>
        <w:pStyle w:val="Szvegtrzs"/>
        <w:rPr>
          <w:sz w:val="12"/>
          <w:szCs w:val="12"/>
        </w:rPr>
      </w:pPr>
    </w:p>
    <w:p w14:paraId="6B95490B" w14:textId="77777777" w:rsidR="00873EBB" w:rsidRPr="00536470" w:rsidRDefault="00873EBB" w:rsidP="00DC0516">
      <w:pPr>
        <w:pStyle w:val="Szvegtrzs"/>
        <w:jc w:val="left"/>
        <w:rPr>
          <w:b/>
          <w:i/>
        </w:rPr>
      </w:pPr>
      <w:r w:rsidRPr="00536470">
        <w:rPr>
          <w:b/>
          <w:i/>
        </w:rPr>
        <w:t xml:space="preserve">A korrigált eredmény 2019. I. félévben -710 608 eFt. </w:t>
      </w:r>
      <w:r w:rsidR="00DC0516">
        <w:rPr>
          <w:b/>
          <w:i/>
        </w:rPr>
        <w:t xml:space="preserve">Ebből az uszoda térítésmentes vagyonátadása – 434 026 eFt. Korrigálva az eredményt a vagyonátadással </w:t>
      </w:r>
      <w:r w:rsidRPr="00536470">
        <w:rPr>
          <w:b/>
          <w:i/>
        </w:rPr>
        <w:t>2019.I.félév eredménye</w:t>
      </w:r>
      <w:r w:rsidR="00DC0516">
        <w:rPr>
          <w:b/>
          <w:i/>
        </w:rPr>
        <w:t xml:space="preserve">  </w:t>
      </w:r>
      <w:r w:rsidR="002A4CE6">
        <w:rPr>
          <w:b/>
          <w:i/>
        </w:rPr>
        <w:t xml:space="preserve">          </w:t>
      </w:r>
      <w:r w:rsidRPr="00536470">
        <w:rPr>
          <w:b/>
          <w:i/>
        </w:rPr>
        <w:t xml:space="preserve"> -276 582 eFt.</w:t>
      </w:r>
    </w:p>
    <w:p w14:paraId="59201731" w14:textId="77777777" w:rsidR="003012FE" w:rsidRPr="00536470" w:rsidRDefault="003012FE" w:rsidP="00B14D3D">
      <w:pPr>
        <w:pStyle w:val="Szvegtrzs"/>
        <w:rPr>
          <w:b/>
          <w:i/>
        </w:rPr>
      </w:pPr>
    </w:p>
    <w:p w14:paraId="4697AE1C" w14:textId="0E6275FE" w:rsidR="00E8097E" w:rsidRPr="005B5DAC" w:rsidRDefault="00E8097E" w:rsidP="005B0821">
      <w:pPr>
        <w:pStyle w:val="Cmsor1"/>
        <w:spacing w:line="276" w:lineRule="auto"/>
        <w:ind w:left="0"/>
      </w:pPr>
      <w:bookmarkStart w:id="13" w:name="_Toc520814863"/>
      <w:bookmarkEnd w:id="11"/>
      <w:r w:rsidRPr="00536470">
        <w:rPr>
          <w:b/>
          <w:bCs/>
          <w:i/>
          <w:iCs/>
          <w:sz w:val="28"/>
          <w:szCs w:val="28"/>
        </w:rPr>
        <w:t>Fejlesztések, beruházások</w:t>
      </w:r>
      <w:bookmarkEnd w:id="8"/>
      <w:bookmarkEnd w:id="9"/>
      <w:bookmarkEnd w:id="13"/>
    </w:p>
    <w:p w14:paraId="43FF4575" w14:textId="77777777" w:rsidR="00E8097E" w:rsidRPr="00536470" w:rsidRDefault="00E8097E" w:rsidP="003012FE">
      <w:pPr>
        <w:pStyle w:val="Nincstrkz"/>
        <w:jc w:val="both"/>
        <w:rPr>
          <w:sz w:val="24"/>
          <w:szCs w:val="24"/>
        </w:rPr>
      </w:pPr>
      <w:r w:rsidRPr="00536470">
        <w:rPr>
          <w:sz w:val="24"/>
          <w:szCs w:val="24"/>
        </w:rPr>
        <w:t xml:space="preserve">A víziközmű-szolgáltatóktól 2013. január 1-jén a Vksztv. </w:t>
      </w:r>
      <w:r w:rsidR="00E906F1" w:rsidRPr="00536470">
        <w:rPr>
          <w:sz w:val="24"/>
          <w:szCs w:val="24"/>
        </w:rPr>
        <w:t>előírása alapján</w:t>
      </w:r>
      <w:r w:rsidRPr="00536470">
        <w:rPr>
          <w:sz w:val="24"/>
          <w:szCs w:val="24"/>
        </w:rPr>
        <w:t xml:space="preserve"> az ellátásért felelős települési önkormányzatokra átszállt víziközmű-vagyon fejlesztéséről az ellátásért felelősöknek kell gondoskodniuk. </w:t>
      </w:r>
    </w:p>
    <w:p w14:paraId="331878D0" w14:textId="77777777" w:rsidR="00E8097E" w:rsidRPr="00536470" w:rsidRDefault="00E8097E" w:rsidP="003012FE">
      <w:pPr>
        <w:pStyle w:val="Nincstrkz"/>
        <w:jc w:val="both"/>
        <w:rPr>
          <w:sz w:val="24"/>
          <w:szCs w:val="24"/>
        </w:rPr>
      </w:pPr>
      <w:r w:rsidRPr="00536470">
        <w:rPr>
          <w:sz w:val="24"/>
          <w:szCs w:val="24"/>
        </w:rPr>
        <w:t>Társaságunk 201</w:t>
      </w:r>
      <w:r w:rsidR="00BA6A91" w:rsidRPr="00536470">
        <w:rPr>
          <w:sz w:val="24"/>
          <w:szCs w:val="24"/>
        </w:rPr>
        <w:t>9</w:t>
      </w:r>
      <w:r w:rsidRPr="00536470">
        <w:rPr>
          <w:sz w:val="24"/>
          <w:szCs w:val="24"/>
        </w:rPr>
        <w:t xml:space="preserve">. évre a működtető vagyon és rendszerfüggetlen víziközmű vagyon amortizációjából az előző évről áthúzódó beruházásokkal együtt </w:t>
      </w:r>
      <w:r w:rsidR="003C5884" w:rsidRPr="00536470">
        <w:rPr>
          <w:sz w:val="24"/>
          <w:szCs w:val="24"/>
        </w:rPr>
        <w:t>4</w:t>
      </w:r>
      <w:r w:rsidR="00BA6A91" w:rsidRPr="00536470">
        <w:rPr>
          <w:sz w:val="24"/>
          <w:szCs w:val="24"/>
        </w:rPr>
        <w:t xml:space="preserve">72 mFt </w:t>
      </w:r>
      <w:r w:rsidRPr="00536470">
        <w:rPr>
          <w:sz w:val="24"/>
          <w:szCs w:val="24"/>
        </w:rPr>
        <w:t>értékű beruházást tervezett.</w:t>
      </w:r>
    </w:p>
    <w:p w14:paraId="4CDF9F33" w14:textId="77777777" w:rsidR="00E8097E" w:rsidRPr="00536470" w:rsidRDefault="00E8097E" w:rsidP="003012FE">
      <w:pPr>
        <w:pStyle w:val="Szvegtrzs"/>
        <w:rPr>
          <w:szCs w:val="24"/>
        </w:rPr>
      </w:pPr>
      <w:r w:rsidRPr="00536470">
        <w:rPr>
          <w:szCs w:val="24"/>
        </w:rPr>
        <w:t>201</w:t>
      </w:r>
      <w:r w:rsidR="00BA6A91" w:rsidRPr="00536470">
        <w:rPr>
          <w:szCs w:val="24"/>
        </w:rPr>
        <w:t>9</w:t>
      </w:r>
      <w:r w:rsidRPr="00536470">
        <w:rPr>
          <w:szCs w:val="24"/>
        </w:rPr>
        <w:t xml:space="preserve">. I. félévben </w:t>
      </w:r>
      <w:r w:rsidR="00A127EF" w:rsidRPr="00536470">
        <w:rPr>
          <w:szCs w:val="24"/>
        </w:rPr>
        <w:t xml:space="preserve">a </w:t>
      </w:r>
      <w:r w:rsidRPr="00536470">
        <w:rPr>
          <w:szCs w:val="24"/>
        </w:rPr>
        <w:t xml:space="preserve">megrendelt beruházások értéke </w:t>
      </w:r>
      <w:r w:rsidR="00BA6A91" w:rsidRPr="00536470">
        <w:rPr>
          <w:szCs w:val="24"/>
        </w:rPr>
        <w:t>297</w:t>
      </w:r>
      <w:r w:rsidR="00FC4DCF" w:rsidRPr="00536470">
        <w:rPr>
          <w:szCs w:val="24"/>
        </w:rPr>
        <w:t xml:space="preserve"> </w:t>
      </w:r>
      <w:r w:rsidR="00A127EF" w:rsidRPr="00536470">
        <w:rPr>
          <w:szCs w:val="24"/>
        </w:rPr>
        <w:t>m</w:t>
      </w:r>
      <w:r w:rsidRPr="00536470">
        <w:rPr>
          <w:szCs w:val="24"/>
        </w:rPr>
        <w:t xml:space="preserve">Ft, a terv </w:t>
      </w:r>
      <w:r w:rsidR="00BA6A91" w:rsidRPr="00536470">
        <w:rPr>
          <w:szCs w:val="24"/>
        </w:rPr>
        <w:t>62,8</w:t>
      </w:r>
      <w:r w:rsidR="00A127EF" w:rsidRPr="00536470">
        <w:rPr>
          <w:szCs w:val="24"/>
        </w:rPr>
        <w:t xml:space="preserve"> %-a, kifizetett összeg </w:t>
      </w:r>
      <w:r w:rsidR="003012FE" w:rsidRPr="00536470">
        <w:rPr>
          <w:szCs w:val="24"/>
        </w:rPr>
        <w:t xml:space="preserve">        </w:t>
      </w:r>
      <w:r w:rsidR="00FC4DCF" w:rsidRPr="00536470">
        <w:rPr>
          <w:szCs w:val="24"/>
        </w:rPr>
        <w:t>1</w:t>
      </w:r>
      <w:r w:rsidR="00BA6A91" w:rsidRPr="00536470">
        <w:rPr>
          <w:szCs w:val="24"/>
        </w:rPr>
        <w:t>36</w:t>
      </w:r>
      <w:r w:rsidR="00FC4DCF" w:rsidRPr="00536470">
        <w:rPr>
          <w:szCs w:val="24"/>
        </w:rPr>
        <w:t xml:space="preserve"> </w:t>
      </w:r>
      <w:r w:rsidR="00A127EF" w:rsidRPr="00536470">
        <w:rPr>
          <w:szCs w:val="24"/>
        </w:rPr>
        <w:t xml:space="preserve"> m</w:t>
      </w:r>
      <w:r w:rsidRPr="00536470">
        <w:rPr>
          <w:szCs w:val="24"/>
        </w:rPr>
        <w:t xml:space="preserve">Ft, a tervezett összeg </w:t>
      </w:r>
      <w:r w:rsidR="00FC4DCF" w:rsidRPr="00536470">
        <w:rPr>
          <w:szCs w:val="24"/>
        </w:rPr>
        <w:t>2</w:t>
      </w:r>
      <w:r w:rsidR="00A127EF" w:rsidRPr="00536470">
        <w:rPr>
          <w:szCs w:val="24"/>
        </w:rPr>
        <w:t>8,8</w:t>
      </w:r>
      <w:r w:rsidRPr="00536470">
        <w:rPr>
          <w:szCs w:val="24"/>
        </w:rPr>
        <w:t xml:space="preserve"> %-a.</w:t>
      </w:r>
    </w:p>
    <w:p w14:paraId="39EB46FD" w14:textId="77777777" w:rsidR="00FC4DCF" w:rsidRPr="00536470" w:rsidRDefault="00E8097E" w:rsidP="003012FE">
      <w:pPr>
        <w:tabs>
          <w:tab w:val="left" w:pos="9214"/>
        </w:tabs>
        <w:rPr>
          <w:sz w:val="24"/>
          <w:szCs w:val="24"/>
        </w:rPr>
      </w:pPr>
      <w:r w:rsidRPr="00536470">
        <w:rPr>
          <w:sz w:val="24"/>
          <w:szCs w:val="24"/>
        </w:rPr>
        <w:t xml:space="preserve">Saját kivitelezésben végzett beruházások aktivált értéke </w:t>
      </w:r>
      <w:r w:rsidR="00FD2B7B" w:rsidRPr="00536470">
        <w:rPr>
          <w:sz w:val="24"/>
          <w:szCs w:val="24"/>
        </w:rPr>
        <w:t>948</w:t>
      </w:r>
      <w:r w:rsidRPr="00536470">
        <w:rPr>
          <w:sz w:val="24"/>
          <w:szCs w:val="24"/>
        </w:rPr>
        <w:t xml:space="preserve"> eFt.</w:t>
      </w:r>
      <w:r w:rsidR="00FC4DCF" w:rsidRPr="00536470">
        <w:rPr>
          <w:sz w:val="24"/>
          <w:szCs w:val="24"/>
        </w:rPr>
        <w:t xml:space="preserve">  </w:t>
      </w:r>
    </w:p>
    <w:p w14:paraId="120F1B20" w14:textId="77777777" w:rsidR="00E8097E" w:rsidRPr="005B5DAC" w:rsidRDefault="00E8097E">
      <w:pPr>
        <w:pStyle w:val="Cmsor4"/>
        <w:numPr>
          <w:ilvl w:val="0"/>
          <w:numId w:val="0"/>
        </w:numPr>
        <w:tabs>
          <w:tab w:val="clear" w:pos="3402"/>
          <w:tab w:val="clear" w:pos="5103"/>
          <w:tab w:val="clear" w:pos="6804"/>
          <w:tab w:val="right" w:pos="4678"/>
          <w:tab w:val="right" w:pos="6237"/>
          <w:tab w:val="right" w:pos="6379"/>
          <w:tab w:val="right" w:pos="7513"/>
          <w:tab w:val="right" w:pos="7655"/>
        </w:tabs>
        <w:rPr>
          <w:sz w:val="20"/>
        </w:rPr>
      </w:pPr>
    </w:p>
    <w:p w14:paraId="68904B7A" w14:textId="77777777" w:rsidR="00E8097E" w:rsidRPr="00536470" w:rsidRDefault="00E8097E" w:rsidP="00DF270C">
      <w:pPr>
        <w:pStyle w:val="Cmsor2"/>
        <w:rPr>
          <w:i/>
          <w:color w:val="auto"/>
        </w:rPr>
      </w:pPr>
      <w:bookmarkStart w:id="14" w:name="_Toc520814864"/>
      <w:r w:rsidRPr="00536470">
        <w:rPr>
          <w:i/>
          <w:color w:val="auto"/>
        </w:rPr>
        <w:t>Beruházási pénzeszközök források szerinti felhasználása</w:t>
      </w:r>
      <w:bookmarkEnd w:id="14"/>
    </w:p>
    <w:tbl>
      <w:tblPr>
        <w:tblW w:w="10316" w:type="dxa"/>
        <w:tblCellMar>
          <w:left w:w="70" w:type="dxa"/>
          <w:right w:w="70" w:type="dxa"/>
        </w:tblCellMar>
        <w:tblLook w:val="04A0" w:firstRow="1" w:lastRow="0" w:firstColumn="1" w:lastColumn="0" w:noHBand="0" w:noVBand="1"/>
      </w:tblPr>
      <w:tblGrid>
        <w:gridCol w:w="2835"/>
        <w:gridCol w:w="142"/>
        <w:gridCol w:w="974"/>
        <w:gridCol w:w="142"/>
        <w:gridCol w:w="1152"/>
        <w:gridCol w:w="244"/>
        <w:gridCol w:w="739"/>
        <w:gridCol w:w="576"/>
        <w:gridCol w:w="321"/>
        <w:gridCol w:w="739"/>
        <w:gridCol w:w="358"/>
        <w:gridCol w:w="159"/>
        <w:gridCol w:w="739"/>
        <w:gridCol w:w="298"/>
        <w:gridCol w:w="159"/>
        <w:gridCol w:w="739"/>
      </w:tblGrid>
      <w:tr w:rsidR="003B17B1" w:rsidRPr="00536470" w14:paraId="5E40258D" w14:textId="77777777" w:rsidTr="003B17B1">
        <w:trPr>
          <w:gridAfter w:val="1"/>
          <w:wAfter w:w="739" w:type="dxa"/>
          <w:trHeight w:val="315"/>
        </w:trPr>
        <w:tc>
          <w:tcPr>
            <w:tcW w:w="2977" w:type="dxa"/>
            <w:gridSpan w:val="2"/>
            <w:tcBorders>
              <w:top w:val="nil"/>
              <w:left w:val="nil"/>
              <w:bottom w:val="single" w:sz="4" w:space="0" w:color="auto"/>
              <w:right w:val="nil"/>
            </w:tcBorders>
            <w:shd w:val="clear" w:color="auto" w:fill="auto"/>
            <w:noWrap/>
            <w:vAlign w:val="bottom"/>
            <w:hideMark/>
          </w:tcPr>
          <w:p w14:paraId="02AC71A6" w14:textId="77777777" w:rsidR="003B17B1" w:rsidRPr="00536470" w:rsidRDefault="003B17B1" w:rsidP="003B17B1">
            <w:pPr>
              <w:rPr>
                <w:rFonts w:ascii="Times New Roman CE" w:hAnsi="Times New Roman CE" w:cs="Times New Roman CE"/>
                <w:sz w:val="24"/>
                <w:szCs w:val="24"/>
              </w:rPr>
            </w:pPr>
            <w:r w:rsidRPr="00536470">
              <w:rPr>
                <w:rFonts w:ascii="Times New Roman CE" w:hAnsi="Times New Roman CE" w:cs="Times New Roman CE"/>
                <w:sz w:val="24"/>
                <w:szCs w:val="24"/>
              </w:rPr>
              <w:t> </w:t>
            </w:r>
          </w:p>
        </w:tc>
        <w:tc>
          <w:tcPr>
            <w:tcW w:w="1116" w:type="dxa"/>
            <w:gridSpan w:val="2"/>
            <w:tcBorders>
              <w:top w:val="nil"/>
              <w:left w:val="nil"/>
              <w:bottom w:val="single" w:sz="4" w:space="0" w:color="auto"/>
              <w:right w:val="nil"/>
            </w:tcBorders>
            <w:shd w:val="clear" w:color="auto" w:fill="auto"/>
            <w:noWrap/>
            <w:vAlign w:val="bottom"/>
            <w:hideMark/>
          </w:tcPr>
          <w:p w14:paraId="2C90971E" w14:textId="77777777" w:rsidR="003B17B1" w:rsidRPr="00536470" w:rsidRDefault="003B17B1" w:rsidP="003B17B1">
            <w:pPr>
              <w:rPr>
                <w:rFonts w:ascii="Times New Roman CE" w:hAnsi="Times New Roman CE" w:cs="Times New Roman CE"/>
                <w:sz w:val="24"/>
                <w:szCs w:val="24"/>
              </w:rPr>
            </w:pPr>
            <w:r w:rsidRPr="00536470">
              <w:rPr>
                <w:rFonts w:ascii="Times New Roman CE" w:hAnsi="Times New Roman CE" w:cs="Times New Roman CE"/>
                <w:sz w:val="24"/>
                <w:szCs w:val="24"/>
              </w:rPr>
              <w:t> </w:t>
            </w:r>
          </w:p>
        </w:tc>
        <w:tc>
          <w:tcPr>
            <w:tcW w:w="1396" w:type="dxa"/>
            <w:gridSpan w:val="2"/>
            <w:tcBorders>
              <w:top w:val="nil"/>
              <w:left w:val="nil"/>
              <w:bottom w:val="single" w:sz="4" w:space="0" w:color="auto"/>
              <w:right w:val="nil"/>
            </w:tcBorders>
            <w:shd w:val="clear" w:color="auto" w:fill="auto"/>
            <w:noWrap/>
            <w:vAlign w:val="bottom"/>
            <w:hideMark/>
          </w:tcPr>
          <w:p w14:paraId="42021B03" w14:textId="77777777" w:rsidR="003B17B1" w:rsidRPr="00536470" w:rsidRDefault="003B17B1" w:rsidP="003B17B1">
            <w:pPr>
              <w:rPr>
                <w:rFonts w:ascii="Times New Roman CE" w:hAnsi="Times New Roman CE" w:cs="Times New Roman CE"/>
                <w:sz w:val="24"/>
                <w:szCs w:val="24"/>
              </w:rPr>
            </w:pPr>
            <w:r w:rsidRPr="00536470">
              <w:rPr>
                <w:rFonts w:ascii="Times New Roman CE" w:hAnsi="Times New Roman CE" w:cs="Times New Roman CE"/>
                <w:sz w:val="24"/>
                <w:szCs w:val="24"/>
              </w:rPr>
              <w:t> </w:t>
            </w:r>
          </w:p>
        </w:tc>
        <w:tc>
          <w:tcPr>
            <w:tcW w:w="1636" w:type="dxa"/>
            <w:gridSpan w:val="3"/>
            <w:tcBorders>
              <w:top w:val="nil"/>
              <w:left w:val="nil"/>
              <w:bottom w:val="single" w:sz="4" w:space="0" w:color="auto"/>
              <w:right w:val="nil"/>
            </w:tcBorders>
            <w:shd w:val="clear" w:color="auto" w:fill="auto"/>
            <w:noWrap/>
            <w:vAlign w:val="bottom"/>
            <w:hideMark/>
          </w:tcPr>
          <w:p w14:paraId="65D32D03" w14:textId="77777777" w:rsidR="003B17B1" w:rsidRPr="00536470" w:rsidRDefault="003B17B1" w:rsidP="003B17B1">
            <w:pPr>
              <w:rPr>
                <w:rFonts w:ascii="Times New Roman CE" w:hAnsi="Times New Roman CE" w:cs="Times New Roman CE"/>
                <w:sz w:val="24"/>
                <w:szCs w:val="24"/>
              </w:rPr>
            </w:pPr>
            <w:r w:rsidRPr="00536470">
              <w:rPr>
                <w:rFonts w:ascii="Times New Roman CE" w:hAnsi="Times New Roman CE" w:cs="Times New Roman CE"/>
                <w:sz w:val="24"/>
                <w:szCs w:val="24"/>
              </w:rPr>
              <w:t> </w:t>
            </w:r>
          </w:p>
        </w:tc>
        <w:tc>
          <w:tcPr>
            <w:tcW w:w="1256" w:type="dxa"/>
            <w:gridSpan w:val="3"/>
            <w:tcBorders>
              <w:top w:val="nil"/>
              <w:left w:val="nil"/>
              <w:bottom w:val="single" w:sz="4" w:space="0" w:color="auto"/>
              <w:right w:val="nil"/>
            </w:tcBorders>
            <w:shd w:val="clear" w:color="auto" w:fill="auto"/>
            <w:noWrap/>
            <w:vAlign w:val="bottom"/>
            <w:hideMark/>
          </w:tcPr>
          <w:p w14:paraId="7172ADA5" w14:textId="77777777" w:rsidR="003B17B1" w:rsidRPr="00536470" w:rsidRDefault="003B17B1" w:rsidP="003B17B1">
            <w:pPr>
              <w:rPr>
                <w:rFonts w:ascii="Times New Roman CE" w:hAnsi="Times New Roman CE" w:cs="Times New Roman CE"/>
                <w:sz w:val="24"/>
                <w:szCs w:val="24"/>
              </w:rPr>
            </w:pPr>
            <w:r w:rsidRPr="00536470">
              <w:rPr>
                <w:rFonts w:ascii="Times New Roman CE" w:hAnsi="Times New Roman CE" w:cs="Times New Roman CE"/>
                <w:sz w:val="24"/>
                <w:szCs w:val="24"/>
              </w:rPr>
              <w:t> </w:t>
            </w:r>
          </w:p>
        </w:tc>
        <w:tc>
          <w:tcPr>
            <w:tcW w:w="1196" w:type="dxa"/>
            <w:gridSpan w:val="3"/>
            <w:tcBorders>
              <w:top w:val="nil"/>
              <w:left w:val="nil"/>
              <w:bottom w:val="single" w:sz="4" w:space="0" w:color="auto"/>
              <w:right w:val="nil"/>
            </w:tcBorders>
            <w:shd w:val="clear" w:color="auto" w:fill="auto"/>
            <w:noWrap/>
            <w:vAlign w:val="bottom"/>
            <w:hideMark/>
          </w:tcPr>
          <w:p w14:paraId="577C7FD0" w14:textId="77777777" w:rsidR="003B17B1" w:rsidRPr="00536470" w:rsidRDefault="003B17B1" w:rsidP="003B17B1">
            <w:pPr>
              <w:jc w:val="right"/>
              <w:rPr>
                <w:rFonts w:ascii="Times New Roman CE" w:hAnsi="Times New Roman CE" w:cs="Times New Roman CE"/>
                <w:sz w:val="24"/>
                <w:szCs w:val="24"/>
              </w:rPr>
            </w:pPr>
            <w:r w:rsidRPr="00536470">
              <w:rPr>
                <w:rFonts w:ascii="Times New Roman CE" w:hAnsi="Times New Roman CE" w:cs="Times New Roman CE"/>
                <w:sz w:val="24"/>
                <w:szCs w:val="24"/>
              </w:rPr>
              <w:t xml:space="preserve">eFt </w:t>
            </w:r>
          </w:p>
        </w:tc>
      </w:tr>
      <w:tr w:rsidR="003B17B1" w:rsidRPr="00536470" w14:paraId="4F76C3EA" w14:textId="77777777" w:rsidTr="00030060">
        <w:trPr>
          <w:gridAfter w:val="1"/>
          <w:wAfter w:w="739" w:type="dxa"/>
          <w:trHeight w:val="174"/>
        </w:trPr>
        <w:tc>
          <w:tcPr>
            <w:tcW w:w="2977" w:type="dxa"/>
            <w:gridSpan w:val="2"/>
            <w:vMerge w:val="restart"/>
            <w:tcBorders>
              <w:top w:val="nil"/>
              <w:left w:val="nil"/>
              <w:bottom w:val="single" w:sz="4" w:space="0" w:color="000000"/>
              <w:right w:val="nil"/>
            </w:tcBorders>
            <w:shd w:val="clear" w:color="auto" w:fill="auto"/>
            <w:vAlign w:val="center"/>
            <w:hideMark/>
          </w:tcPr>
          <w:p w14:paraId="5DED8E01" w14:textId="77777777" w:rsidR="003B17B1" w:rsidRPr="00536470" w:rsidRDefault="003B17B1" w:rsidP="003B17B1">
            <w:pPr>
              <w:rPr>
                <w:rFonts w:ascii="Times New Roman CE" w:hAnsi="Times New Roman CE" w:cs="Times New Roman CE"/>
                <w:i/>
                <w:iCs/>
                <w:sz w:val="22"/>
                <w:szCs w:val="22"/>
              </w:rPr>
            </w:pPr>
            <w:r w:rsidRPr="00536470">
              <w:rPr>
                <w:rFonts w:ascii="Times New Roman CE" w:hAnsi="Times New Roman CE" w:cs="Times New Roman CE"/>
                <w:i/>
                <w:iCs/>
                <w:sz w:val="22"/>
                <w:szCs w:val="22"/>
              </w:rPr>
              <w:t>Beruházás forrása</w:t>
            </w:r>
          </w:p>
        </w:tc>
        <w:tc>
          <w:tcPr>
            <w:tcW w:w="1116" w:type="dxa"/>
            <w:gridSpan w:val="2"/>
            <w:vMerge w:val="restart"/>
            <w:tcBorders>
              <w:top w:val="nil"/>
              <w:left w:val="nil"/>
              <w:bottom w:val="single" w:sz="4" w:space="0" w:color="000000"/>
              <w:right w:val="nil"/>
            </w:tcBorders>
            <w:shd w:val="clear" w:color="auto" w:fill="auto"/>
            <w:vAlign w:val="center"/>
            <w:hideMark/>
          </w:tcPr>
          <w:p w14:paraId="7D6D98E5" w14:textId="77777777" w:rsidR="003B17B1" w:rsidRPr="00536470" w:rsidRDefault="003B17B1" w:rsidP="00CA09A0">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201</w:t>
            </w:r>
            <w:r w:rsidR="00CA09A0" w:rsidRPr="00536470">
              <w:rPr>
                <w:rFonts w:ascii="Times New Roman CE" w:hAnsi="Times New Roman CE" w:cs="Times New Roman CE"/>
                <w:i/>
                <w:iCs/>
                <w:sz w:val="22"/>
                <w:szCs w:val="22"/>
              </w:rPr>
              <w:t>9</w:t>
            </w:r>
            <w:r w:rsidRPr="00536470">
              <w:rPr>
                <w:rFonts w:ascii="Times New Roman CE" w:hAnsi="Times New Roman CE" w:cs="Times New Roman CE"/>
                <w:i/>
                <w:iCs/>
                <w:sz w:val="22"/>
                <w:szCs w:val="22"/>
              </w:rPr>
              <w:t>. évi terv*</w:t>
            </w:r>
          </w:p>
        </w:tc>
        <w:tc>
          <w:tcPr>
            <w:tcW w:w="5484" w:type="dxa"/>
            <w:gridSpan w:val="11"/>
            <w:tcBorders>
              <w:top w:val="single" w:sz="4" w:space="0" w:color="auto"/>
              <w:left w:val="nil"/>
              <w:bottom w:val="single" w:sz="4" w:space="0" w:color="auto"/>
              <w:right w:val="nil"/>
            </w:tcBorders>
            <w:shd w:val="clear" w:color="auto" w:fill="auto"/>
            <w:noWrap/>
            <w:vAlign w:val="bottom"/>
            <w:hideMark/>
          </w:tcPr>
          <w:p w14:paraId="708F95E7" w14:textId="77777777" w:rsidR="003B17B1" w:rsidRPr="00536470" w:rsidRDefault="003B17B1" w:rsidP="00CA09A0">
            <w:pPr>
              <w:jc w:val="center"/>
              <w:rPr>
                <w:rFonts w:ascii="Times New Roman CE" w:hAnsi="Times New Roman CE" w:cs="Times New Roman CE"/>
                <w:i/>
                <w:iCs/>
                <w:sz w:val="24"/>
                <w:szCs w:val="24"/>
              </w:rPr>
            </w:pPr>
            <w:r w:rsidRPr="00536470">
              <w:rPr>
                <w:rFonts w:ascii="Times New Roman CE" w:hAnsi="Times New Roman CE" w:cs="Times New Roman CE"/>
                <w:i/>
                <w:iCs/>
                <w:sz w:val="24"/>
                <w:szCs w:val="24"/>
              </w:rPr>
              <w:t>201</w:t>
            </w:r>
            <w:r w:rsidR="00CA09A0" w:rsidRPr="00536470">
              <w:rPr>
                <w:rFonts w:ascii="Times New Roman CE" w:hAnsi="Times New Roman CE" w:cs="Times New Roman CE"/>
                <w:i/>
                <w:iCs/>
                <w:sz w:val="24"/>
                <w:szCs w:val="24"/>
              </w:rPr>
              <w:t>9</w:t>
            </w:r>
            <w:r w:rsidRPr="00536470">
              <w:rPr>
                <w:rFonts w:ascii="Times New Roman CE" w:hAnsi="Times New Roman CE" w:cs="Times New Roman CE"/>
                <w:i/>
                <w:iCs/>
                <w:sz w:val="24"/>
                <w:szCs w:val="24"/>
              </w:rPr>
              <w:t>. I. félév</w:t>
            </w:r>
          </w:p>
        </w:tc>
      </w:tr>
      <w:tr w:rsidR="003B17B1" w:rsidRPr="00536470" w14:paraId="4928672F" w14:textId="77777777" w:rsidTr="00030060">
        <w:trPr>
          <w:gridAfter w:val="1"/>
          <w:wAfter w:w="739" w:type="dxa"/>
          <w:trHeight w:val="688"/>
        </w:trPr>
        <w:tc>
          <w:tcPr>
            <w:tcW w:w="2977" w:type="dxa"/>
            <w:gridSpan w:val="2"/>
            <w:vMerge/>
            <w:tcBorders>
              <w:top w:val="nil"/>
              <w:left w:val="nil"/>
              <w:bottom w:val="single" w:sz="4" w:space="0" w:color="000000"/>
              <w:right w:val="nil"/>
            </w:tcBorders>
            <w:vAlign w:val="center"/>
            <w:hideMark/>
          </w:tcPr>
          <w:p w14:paraId="1A46D1BC" w14:textId="77777777" w:rsidR="003B17B1" w:rsidRPr="00536470" w:rsidRDefault="003B17B1" w:rsidP="003B17B1">
            <w:pPr>
              <w:rPr>
                <w:rFonts w:ascii="Times New Roman CE" w:hAnsi="Times New Roman CE" w:cs="Times New Roman CE"/>
                <w:i/>
                <w:iCs/>
                <w:sz w:val="22"/>
                <w:szCs w:val="22"/>
              </w:rPr>
            </w:pPr>
          </w:p>
        </w:tc>
        <w:tc>
          <w:tcPr>
            <w:tcW w:w="1116" w:type="dxa"/>
            <w:gridSpan w:val="2"/>
            <w:vMerge/>
            <w:tcBorders>
              <w:top w:val="nil"/>
              <w:left w:val="nil"/>
              <w:bottom w:val="single" w:sz="4" w:space="0" w:color="000000"/>
              <w:right w:val="nil"/>
            </w:tcBorders>
            <w:vAlign w:val="center"/>
            <w:hideMark/>
          </w:tcPr>
          <w:p w14:paraId="29E8D817" w14:textId="77777777" w:rsidR="003B17B1" w:rsidRPr="00536470" w:rsidRDefault="003B17B1" w:rsidP="003B17B1">
            <w:pPr>
              <w:rPr>
                <w:rFonts w:ascii="Times New Roman CE" w:hAnsi="Times New Roman CE" w:cs="Times New Roman CE"/>
                <w:i/>
                <w:iCs/>
                <w:sz w:val="22"/>
                <w:szCs w:val="22"/>
              </w:rPr>
            </w:pPr>
          </w:p>
        </w:tc>
        <w:tc>
          <w:tcPr>
            <w:tcW w:w="1396" w:type="dxa"/>
            <w:gridSpan w:val="2"/>
            <w:tcBorders>
              <w:top w:val="nil"/>
              <w:left w:val="nil"/>
              <w:bottom w:val="single" w:sz="4" w:space="0" w:color="auto"/>
              <w:right w:val="nil"/>
            </w:tcBorders>
            <w:shd w:val="clear" w:color="auto" w:fill="auto"/>
            <w:vAlign w:val="center"/>
            <w:hideMark/>
          </w:tcPr>
          <w:p w14:paraId="64B6A612" w14:textId="77777777" w:rsidR="003B17B1" w:rsidRPr="005B5DAC" w:rsidRDefault="003B17B1" w:rsidP="003B17B1">
            <w:pPr>
              <w:jc w:val="center"/>
              <w:rPr>
                <w:rFonts w:ascii="Times New Roman CE" w:hAnsi="Times New Roman CE" w:cs="Times New Roman CE"/>
                <w:i/>
                <w:iCs/>
              </w:rPr>
            </w:pPr>
            <w:r w:rsidRPr="005B5DAC">
              <w:rPr>
                <w:rFonts w:ascii="Times New Roman CE" w:hAnsi="Times New Roman CE" w:cs="Times New Roman CE"/>
                <w:i/>
                <w:iCs/>
              </w:rPr>
              <w:t>Ténylegesen*</w:t>
            </w:r>
            <w:r w:rsidRPr="005B5DAC">
              <w:rPr>
                <w:rFonts w:ascii="Times New Roman CE" w:hAnsi="Times New Roman CE" w:cs="Times New Roman CE"/>
                <w:i/>
                <w:iCs/>
              </w:rPr>
              <w:br/>
              <w:t>rendelkezésre</w:t>
            </w:r>
            <w:r w:rsidRPr="005B5DAC">
              <w:rPr>
                <w:rFonts w:ascii="Times New Roman CE" w:hAnsi="Times New Roman CE" w:cs="Times New Roman CE"/>
                <w:i/>
                <w:iCs/>
              </w:rPr>
              <w:br/>
              <w:t>álló forrás</w:t>
            </w:r>
          </w:p>
        </w:tc>
        <w:tc>
          <w:tcPr>
            <w:tcW w:w="1636" w:type="dxa"/>
            <w:gridSpan w:val="3"/>
            <w:tcBorders>
              <w:top w:val="nil"/>
              <w:left w:val="nil"/>
              <w:bottom w:val="single" w:sz="4" w:space="0" w:color="auto"/>
              <w:right w:val="nil"/>
            </w:tcBorders>
            <w:shd w:val="clear" w:color="auto" w:fill="auto"/>
            <w:vAlign w:val="center"/>
            <w:hideMark/>
          </w:tcPr>
          <w:p w14:paraId="4E0DF7D3" w14:textId="77777777" w:rsidR="003B17B1" w:rsidRPr="005B5DAC" w:rsidRDefault="003B17B1" w:rsidP="003B17B1">
            <w:pPr>
              <w:jc w:val="center"/>
              <w:rPr>
                <w:rFonts w:ascii="Times New Roman CE" w:hAnsi="Times New Roman CE" w:cs="Times New Roman CE"/>
                <w:i/>
                <w:iCs/>
              </w:rPr>
            </w:pPr>
            <w:r w:rsidRPr="005B5DAC">
              <w:rPr>
                <w:rFonts w:ascii="Times New Roman CE" w:hAnsi="Times New Roman CE" w:cs="Times New Roman CE"/>
                <w:i/>
                <w:iCs/>
              </w:rPr>
              <w:t>Lekötött összeg</w:t>
            </w:r>
            <w:r w:rsidRPr="005B5DAC">
              <w:rPr>
                <w:rFonts w:ascii="Times New Roman CE" w:hAnsi="Times New Roman CE" w:cs="Times New Roman CE"/>
                <w:i/>
                <w:iCs/>
              </w:rPr>
              <w:br/>
              <w:t>(kifiz.összeggel)</w:t>
            </w:r>
          </w:p>
        </w:tc>
        <w:tc>
          <w:tcPr>
            <w:tcW w:w="1256" w:type="dxa"/>
            <w:gridSpan w:val="3"/>
            <w:tcBorders>
              <w:top w:val="nil"/>
              <w:left w:val="nil"/>
              <w:bottom w:val="single" w:sz="4" w:space="0" w:color="auto"/>
              <w:right w:val="nil"/>
            </w:tcBorders>
            <w:shd w:val="clear" w:color="auto" w:fill="auto"/>
            <w:vAlign w:val="center"/>
            <w:hideMark/>
          </w:tcPr>
          <w:p w14:paraId="08E93A17" w14:textId="77777777" w:rsidR="003B17B1" w:rsidRPr="005B5DAC" w:rsidRDefault="003B17B1" w:rsidP="003B17B1">
            <w:pPr>
              <w:jc w:val="center"/>
              <w:rPr>
                <w:rFonts w:ascii="Times New Roman CE" w:hAnsi="Times New Roman CE" w:cs="Times New Roman CE"/>
                <w:i/>
                <w:iCs/>
              </w:rPr>
            </w:pPr>
            <w:r w:rsidRPr="005B5DAC">
              <w:rPr>
                <w:rFonts w:ascii="Times New Roman CE" w:hAnsi="Times New Roman CE" w:cs="Times New Roman CE"/>
                <w:i/>
                <w:iCs/>
              </w:rPr>
              <w:t>Kifizetett</w:t>
            </w:r>
            <w:r w:rsidRPr="005B5DAC">
              <w:rPr>
                <w:rFonts w:ascii="Times New Roman CE" w:hAnsi="Times New Roman CE" w:cs="Times New Roman CE"/>
                <w:i/>
                <w:iCs/>
              </w:rPr>
              <w:br/>
              <w:t>összeg</w:t>
            </w:r>
          </w:p>
        </w:tc>
        <w:tc>
          <w:tcPr>
            <w:tcW w:w="1196" w:type="dxa"/>
            <w:gridSpan w:val="3"/>
            <w:tcBorders>
              <w:top w:val="nil"/>
              <w:left w:val="nil"/>
              <w:bottom w:val="single" w:sz="4" w:space="0" w:color="auto"/>
              <w:right w:val="nil"/>
            </w:tcBorders>
            <w:shd w:val="clear" w:color="auto" w:fill="auto"/>
            <w:vAlign w:val="center"/>
            <w:hideMark/>
          </w:tcPr>
          <w:p w14:paraId="76662F10" w14:textId="77777777" w:rsidR="003B17B1" w:rsidRPr="005B5DAC" w:rsidRDefault="003B17B1" w:rsidP="003B17B1">
            <w:pPr>
              <w:jc w:val="center"/>
              <w:rPr>
                <w:rFonts w:ascii="Times New Roman CE" w:hAnsi="Times New Roman CE" w:cs="Times New Roman CE"/>
                <w:i/>
                <w:iCs/>
              </w:rPr>
            </w:pPr>
            <w:r w:rsidRPr="005B5DAC">
              <w:rPr>
                <w:rFonts w:ascii="Times New Roman CE" w:hAnsi="Times New Roman CE" w:cs="Times New Roman CE"/>
                <w:i/>
                <w:iCs/>
              </w:rPr>
              <w:t>Lekötött</w:t>
            </w:r>
            <w:r w:rsidRPr="005B5DAC">
              <w:rPr>
                <w:rFonts w:ascii="Times New Roman CE" w:hAnsi="Times New Roman CE" w:cs="Times New Roman CE"/>
                <w:i/>
                <w:iCs/>
              </w:rPr>
              <w:br/>
              <w:t>összeg/</w:t>
            </w:r>
            <w:r w:rsidRPr="005B5DAC">
              <w:rPr>
                <w:rFonts w:ascii="Times New Roman CE" w:hAnsi="Times New Roman CE" w:cs="Times New Roman CE"/>
                <w:i/>
                <w:iCs/>
              </w:rPr>
              <w:br/>
              <w:t>terv</w:t>
            </w:r>
          </w:p>
        </w:tc>
      </w:tr>
      <w:tr w:rsidR="00CA09A0" w:rsidRPr="00536470" w14:paraId="4F592136" w14:textId="77777777" w:rsidTr="00CA09A0">
        <w:trPr>
          <w:gridAfter w:val="2"/>
          <w:wAfter w:w="898" w:type="dxa"/>
          <w:trHeight w:val="315"/>
        </w:trPr>
        <w:tc>
          <w:tcPr>
            <w:tcW w:w="2835" w:type="dxa"/>
            <w:tcBorders>
              <w:top w:val="nil"/>
              <w:left w:val="nil"/>
              <w:bottom w:val="nil"/>
              <w:right w:val="nil"/>
            </w:tcBorders>
            <w:shd w:val="clear" w:color="auto" w:fill="auto"/>
            <w:noWrap/>
            <w:vAlign w:val="bottom"/>
            <w:hideMark/>
          </w:tcPr>
          <w:p w14:paraId="2E0B3EFB" w14:textId="77777777" w:rsidR="00CA09A0" w:rsidRPr="00536470" w:rsidRDefault="00CA09A0" w:rsidP="00CA09A0">
            <w:pPr>
              <w:rPr>
                <w:rFonts w:ascii="Times New Roman CE" w:hAnsi="Times New Roman CE" w:cs="Times New Roman CE"/>
                <w:sz w:val="22"/>
                <w:szCs w:val="22"/>
              </w:rPr>
            </w:pPr>
            <w:r w:rsidRPr="00536470">
              <w:rPr>
                <w:rFonts w:ascii="Times New Roman CE" w:hAnsi="Times New Roman CE" w:cs="Times New Roman CE"/>
                <w:sz w:val="22"/>
                <w:szCs w:val="22"/>
              </w:rPr>
              <w:t>Amortizáció</w:t>
            </w:r>
          </w:p>
        </w:tc>
        <w:tc>
          <w:tcPr>
            <w:tcW w:w="1116" w:type="dxa"/>
            <w:gridSpan w:val="2"/>
            <w:tcBorders>
              <w:top w:val="nil"/>
              <w:left w:val="nil"/>
              <w:bottom w:val="nil"/>
              <w:right w:val="nil"/>
            </w:tcBorders>
            <w:shd w:val="clear" w:color="auto" w:fill="auto"/>
            <w:noWrap/>
            <w:vAlign w:val="bottom"/>
            <w:hideMark/>
          </w:tcPr>
          <w:p w14:paraId="007BF2E9" w14:textId="77777777" w:rsidR="00CA09A0" w:rsidRPr="00536470" w:rsidRDefault="00CA09A0" w:rsidP="00CA09A0">
            <w:pPr>
              <w:jc w:val="right"/>
              <w:rPr>
                <w:rFonts w:ascii="Times New Roman CE" w:hAnsi="Times New Roman CE" w:cs="Times New Roman CE"/>
                <w:sz w:val="22"/>
                <w:szCs w:val="22"/>
              </w:rPr>
            </w:pPr>
            <w:r w:rsidRPr="00536470">
              <w:rPr>
                <w:rFonts w:ascii="Times New Roman CE" w:hAnsi="Times New Roman CE" w:cs="Times New Roman CE"/>
                <w:sz w:val="22"/>
                <w:szCs w:val="22"/>
              </w:rPr>
              <w:t>472 416</w:t>
            </w:r>
          </w:p>
        </w:tc>
        <w:tc>
          <w:tcPr>
            <w:tcW w:w="1294" w:type="dxa"/>
            <w:gridSpan w:val="2"/>
            <w:tcBorders>
              <w:top w:val="nil"/>
              <w:left w:val="nil"/>
              <w:bottom w:val="nil"/>
              <w:right w:val="nil"/>
            </w:tcBorders>
            <w:shd w:val="clear" w:color="auto" w:fill="auto"/>
            <w:noWrap/>
            <w:vAlign w:val="bottom"/>
            <w:hideMark/>
          </w:tcPr>
          <w:p w14:paraId="2E229250" w14:textId="77777777" w:rsidR="00CA09A0" w:rsidRPr="00536470" w:rsidRDefault="00CA09A0" w:rsidP="00CA09A0">
            <w:pPr>
              <w:jc w:val="right"/>
              <w:rPr>
                <w:rFonts w:ascii="Times New Roman CE" w:hAnsi="Times New Roman CE" w:cs="Times New Roman CE"/>
                <w:sz w:val="22"/>
                <w:szCs w:val="22"/>
              </w:rPr>
            </w:pPr>
            <w:r w:rsidRPr="00536470">
              <w:rPr>
                <w:rFonts w:ascii="Times New Roman CE" w:hAnsi="Times New Roman CE" w:cs="Times New Roman CE"/>
                <w:sz w:val="22"/>
                <w:szCs w:val="22"/>
              </w:rPr>
              <w:t>338 914</w:t>
            </w:r>
          </w:p>
        </w:tc>
        <w:tc>
          <w:tcPr>
            <w:tcW w:w="1559" w:type="dxa"/>
            <w:gridSpan w:val="3"/>
            <w:tcBorders>
              <w:top w:val="nil"/>
              <w:left w:val="nil"/>
              <w:bottom w:val="nil"/>
              <w:right w:val="nil"/>
            </w:tcBorders>
            <w:shd w:val="clear" w:color="auto" w:fill="auto"/>
            <w:noWrap/>
            <w:vAlign w:val="bottom"/>
            <w:hideMark/>
          </w:tcPr>
          <w:p w14:paraId="7F53CD58" w14:textId="77777777" w:rsidR="00CA09A0" w:rsidRPr="00536470" w:rsidRDefault="00CA09A0" w:rsidP="00CA09A0">
            <w:pPr>
              <w:jc w:val="right"/>
              <w:rPr>
                <w:rFonts w:ascii="Times New Roman CE" w:hAnsi="Times New Roman CE" w:cs="Times New Roman CE"/>
                <w:sz w:val="22"/>
                <w:szCs w:val="22"/>
              </w:rPr>
            </w:pPr>
            <w:r w:rsidRPr="00536470">
              <w:rPr>
                <w:rFonts w:ascii="Times New Roman CE" w:hAnsi="Times New Roman CE" w:cs="Times New Roman CE"/>
                <w:sz w:val="22"/>
                <w:szCs w:val="22"/>
              </w:rPr>
              <w:t>296 858</w:t>
            </w:r>
          </w:p>
        </w:tc>
        <w:tc>
          <w:tcPr>
            <w:tcW w:w="1418" w:type="dxa"/>
            <w:gridSpan w:val="3"/>
            <w:tcBorders>
              <w:top w:val="nil"/>
              <w:left w:val="nil"/>
              <w:bottom w:val="nil"/>
              <w:right w:val="nil"/>
            </w:tcBorders>
            <w:shd w:val="clear" w:color="auto" w:fill="auto"/>
            <w:noWrap/>
            <w:vAlign w:val="bottom"/>
            <w:hideMark/>
          </w:tcPr>
          <w:p w14:paraId="4CF99CD8" w14:textId="77777777" w:rsidR="00CA09A0" w:rsidRPr="00536470" w:rsidRDefault="00CA09A0" w:rsidP="00CA09A0">
            <w:pPr>
              <w:jc w:val="right"/>
              <w:rPr>
                <w:rFonts w:ascii="Times New Roman CE" w:hAnsi="Times New Roman CE" w:cs="Times New Roman CE"/>
                <w:sz w:val="22"/>
                <w:szCs w:val="22"/>
              </w:rPr>
            </w:pPr>
            <w:r w:rsidRPr="00536470">
              <w:rPr>
                <w:rFonts w:ascii="Times New Roman CE" w:hAnsi="Times New Roman CE" w:cs="Times New Roman CE"/>
                <w:sz w:val="22"/>
                <w:szCs w:val="22"/>
              </w:rPr>
              <w:t>135 998</w:t>
            </w:r>
          </w:p>
        </w:tc>
        <w:tc>
          <w:tcPr>
            <w:tcW w:w="1196" w:type="dxa"/>
            <w:gridSpan w:val="3"/>
            <w:tcBorders>
              <w:top w:val="nil"/>
              <w:left w:val="nil"/>
              <w:bottom w:val="nil"/>
              <w:right w:val="nil"/>
            </w:tcBorders>
            <w:shd w:val="clear" w:color="auto" w:fill="auto"/>
            <w:noWrap/>
            <w:vAlign w:val="bottom"/>
            <w:hideMark/>
          </w:tcPr>
          <w:p w14:paraId="1F02F40C" w14:textId="77777777" w:rsidR="00CA09A0" w:rsidRPr="00536470" w:rsidRDefault="00CA09A0" w:rsidP="00CA09A0">
            <w:pPr>
              <w:jc w:val="right"/>
              <w:rPr>
                <w:rFonts w:ascii="Times New Roman CE" w:hAnsi="Times New Roman CE" w:cs="Times New Roman CE"/>
                <w:sz w:val="22"/>
                <w:szCs w:val="22"/>
              </w:rPr>
            </w:pPr>
            <w:r w:rsidRPr="00536470">
              <w:rPr>
                <w:rFonts w:ascii="Times New Roman CE" w:hAnsi="Times New Roman CE" w:cs="Times New Roman CE"/>
                <w:sz w:val="22"/>
                <w:szCs w:val="22"/>
              </w:rPr>
              <w:t>62,8%</w:t>
            </w:r>
          </w:p>
        </w:tc>
      </w:tr>
      <w:tr w:rsidR="00CA09A0" w:rsidRPr="00536470" w14:paraId="14AC2466" w14:textId="77777777" w:rsidTr="00CA09A0">
        <w:trPr>
          <w:trHeight w:val="525"/>
        </w:trPr>
        <w:tc>
          <w:tcPr>
            <w:tcW w:w="6228" w:type="dxa"/>
            <w:gridSpan w:val="7"/>
            <w:tcBorders>
              <w:top w:val="nil"/>
              <w:left w:val="nil"/>
              <w:bottom w:val="nil"/>
              <w:right w:val="nil"/>
            </w:tcBorders>
            <w:shd w:val="clear" w:color="auto" w:fill="auto"/>
            <w:vAlign w:val="center"/>
            <w:hideMark/>
          </w:tcPr>
          <w:p w14:paraId="295BFEF1" w14:textId="77777777" w:rsidR="00CA09A0" w:rsidRPr="00536470" w:rsidRDefault="00CA09A0" w:rsidP="00FD2B7B">
            <w:pPr>
              <w:rPr>
                <w:rFonts w:ascii="Times New Roman CE" w:hAnsi="Times New Roman CE" w:cs="Times New Roman CE"/>
                <w:sz w:val="18"/>
                <w:szCs w:val="18"/>
              </w:rPr>
            </w:pPr>
            <w:r w:rsidRPr="00536470">
              <w:rPr>
                <w:rFonts w:ascii="Times New Roman CE" w:hAnsi="Times New Roman CE" w:cs="Times New Roman CE"/>
                <w:sz w:val="18"/>
                <w:szCs w:val="18"/>
              </w:rPr>
              <w:t xml:space="preserve">* 2019. évre áthúzódó 134,4 </w:t>
            </w:r>
            <w:r w:rsidR="00FD2B7B" w:rsidRPr="00536470">
              <w:rPr>
                <w:rFonts w:ascii="Times New Roman CE" w:hAnsi="Times New Roman CE" w:cs="Times New Roman CE"/>
                <w:sz w:val="18"/>
                <w:szCs w:val="18"/>
              </w:rPr>
              <w:t>m</w:t>
            </w:r>
            <w:r w:rsidRPr="00536470">
              <w:rPr>
                <w:rFonts w:ascii="Times New Roman CE" w:hAnsi="Times New Roman CE" w:cs="Times New Roman CE"/>
                <w:sz w:val="18"/>
                <w:szCs w:val="18"/>
              </w:rPr>
              <w:t>Ft-ot is tartalmazza</w:t>
            </w:r>
            <w:r w:rsidRPr="00536470">
              <w:rPr>
                <w:rFonts w:ascii="Times New Roman CE" w:hAnsi="Times New Roman CE" w:cs="Times New Roman CE"/>
                <w:sz w:val="18"/>
                <w:szCs w:val="18"/>
              </w:rPr>
              <w:br/>
            </w:r>
          </w:p>
        </w:tc>
        <w:tc>
          <w:tcPr>
            <w:tcW w:w="1636" w:type="dxa"/>
            <w:gridSpan w:val="3"/>
            <w:tcBorders>
              <w:top w:val="nil"/>
              <w:left w:val="nil"/>
              <w:bottom w:val="nil"/>
              <w:right w:val="nil"/>
            </w:tcBorders>
            <w:shd w:val="clear" w:color="auto" w:fill="auto"/>
            <w:vAlign w:val="center"/>
            <w:hideMark/>
          </w:tcPr>
          <w:p w14:paraId="495033B9" w14:textId="77777777" w:rsidR="00CA09A0" w:rsidRPr="00536470" w:rsidRDefault="00CA09A0" w:rsidP="00CA09A0">
            <w:pPr>
              <w:rPr>
                <w:rFonts w:ascii="Times New Roman CE" w:hAnsi="Times New Roman CE" w:cs="Times New Roman CE"/>
                <w:sz w:val="18"/>
                <w:szCs w:val="18"/>
              </w:rPr>
            </w:pPr>
          </w:p>
        </w:tc>
        <w:tc>
          <w:tcPr>
            <w:tcW w:w="1256" w:type="dxa"/>
            <w:gridSpan w:val="3"/>
            <w:tcBorders>
              <w:top w:val="nil"/>
              <w:left w:val="nil"/>
              <w:bottom w:val="nil"/>
              <w:right w:val="nil"/>
            </w:tcBorders>
            <w:shd w:val="clear" w:color="auto" w:fill="auto"/>
            <w:vAlign w:val="center"/>
            <w:hideMark/>
          </w:tcPr>
          <w:p w14:paraId="24DD27AF" w14:textId="77777777" w:rsidR="00CA09A0" w:rsidRPr="00536470" w:rsidRDefault="00CA09A0" w:rsidP="00CA09A0"/>
        </w:tc>
        <w:tc>
          <w:tcPr>
            <w:tcW w:w="1196" w:type="dxa"/>
            <w:gridSpan w:val="3"/>
            <w:tcBorders>
              <w:top w:val="nil"/>
              <w:left w:val="nil"/>
              <w:bottom w:val="nil"/>
              <w:right w:val="nil"/>
            </w:tcBorders>
            <w:shd w:val="clear" w:color="auto" w:fill="auto"/>
            <w:vAlign w:val="center"/>
            <w:hideMark/>
          </w:tcPr>
          <w:p w14:paraId="5348387E" w14:textId="77777777" w:rsidR="00CA09A0" w:rsidRPr="00536470" w:rsidRDefault="00CA09A0" w:rsidP="00CA09A0"/>
        </w:tc>
      </w:tr>
    </w:tbl>
    <w:p w14:paraId="2AFD22BD" w14:textId="77777777" w:rsidR="007477F7" w:rsidRPr="00536470" w:rsidRDefault="007477F7" w:rsidP="007477F7">
      <w:pPr>
        <w:pStyle w:val="Cmsor2"/>
        <w:rPr>
          <w:i/>
          <w:color w:val="auto"/>
        </w:rPr>
      </w:pPr>
      <w:bookmarkStart w:id="15" w:name="_Toc489278850"/>
      <w:bookmarkStart w:id="16" w:name="_Toc520814865"/>
      <w:r w:rsidRPr="00536470">
        <w:rPr>
          <w:i/>
          <w:color w:val="auto"/>
        </w:rPr>
        <w:t>A megvalósított beruházások megoszlása tevékenységekre</w:t>
      </w:r>
      <w:bookmarkEnd w:id="15"/>
      <w:bookmarkEnd w:id="16"/>
    </w:p>
    <w:tbl>
      <w:tblPr>
        <w:tblW w:w="9455" w:type="dxa"/>
        <w:tblCellMar>
          <w:left w:w="70" w:type="dxa"/>
          <w:right w:w="70" w:type="dxa"/>
        </w:tblCellMar>
        <w:tblLook w:val="04A0" w:firstRow="1" w:lastRow="0" w:firstColumn="1" w:lastColumn="0" w:noHBand="0" w:noVBand="1"/>
      </w:tblPr>
      <w:tblGrid>
        <w:gridCol w:w="2552"/>
        <w:gridCol w:w="283"/>
        <w:gridCol w:w="993"/>
        <w:gridCol w:w="283"/>
        <w:gridCol w:w="1134"/>
        <w:gridCol w:w="284"/>
        <w:gridCol w:w="850"/>
        <w:gridCol w:w="284"/>
        <w:gridCol w:w="1134"/>
        <w:gridCol w:w="182"/>
        <w:gridCol w:w="1294"/>
        <w:gridCol w:w="182"/>
      </w:tblGrid>
      <w:tr w:rsidR="006D745D" w:rsidRPr="00536470" w14:paraId="44ADA4E0" w14:textId="77777777" w:rsidTr="00513F4C">
        <w:trPr>
          <w:trHeight w:val="130"/>
        </w:trPr>
        <w:tc>
          <w:tcPr>
            <w:tcW w:w="2835" w:type="dxa"/>
            <w:gridSpan w:val="2"/>
            <w:tcBorders>
              <w:top w:val="nil"/>
              <w:left w:val="nil"/>
              <w:bottom w:val="single" w:sz="4" w:space="0" w:color="auto"/>
              <w:right w:val="nil"/>
            </w:tcBorders>
            <w:shd w:val="clear" w:color="auto" w:fill="auto"/>
            <w:noWrap/>
            <w:vAlign w:val="bottom"/>
            <w:hideMark/>
          </w:tcPr>
          <w:p w14:paraId="4C2A83A7" w14:textId="77777777" w:rsidR="006D745D" w:rsidRPr="00536470" w:rsidRDefault="006D745D" w:rsidP="006D745D">
            <w:pPr>
              <w:rPr>
                <w:rFonts w:ascii="Times New Roman CE" w:hAnsi="Times New Roman CE" w:cs="Times New Roman CE"/>
                <w:sz w:val="22"/>
                <w:szCs w:val="22"/>
              </w:rPr>
            </w:pPr>
            <w:r w:rsidRPr="00536470">
              <w:rPr>
                <w:rFonts w:ascii="Times New Roman CE" w:hAnsi="Times New Roman CE" w:cs="Times New Roman CE"/>
                <w:sz w:val="22"/>
                <w:szCs w:val="22"/>
              </w:rPr>
              <w:t> </w:t>
            </w:r>
          </w:p>
        </w:tc>
        <w:tc>
          <w:tcPr>
            <w:tcW w:w="1276" w:type="dxa"/>
            <w:gridSpan w:val="2"/>
            <w:tcBorders>
              <w:top w:val="nil"/>
              <w:left w:val="nil"/>
              <w:bottom w:val="single" w:sz="4" w:space="0" w:color="auto"/>
              <w:right w:val="nil"/>
            </w:tcBorders>
            <w:shd w:val="clear" w:color="auto" w:fill="auto"/>
            <w:noWrap/>
            <w:vAlign w:val="center"/>
            <w:hideMark/>
          </w:tcPr>
          <w:p w14:paraId="16097317" w14:textId="77777777" w:rsidR="006D745D" w:rsidRPr="00536470" w:rsidRDefault="006D745D" w:rsidP="006D745D">
            <w:pPr>
              <w:rPr>
                <w:rFonts w:ascii="Times New Roman CE" w:hAnsi="Times New Roman CE" w:cs="Times New Roman CE"/>
                <w:sz w:val="22"/>
                <w:szCs w:val="22"/>
              </w:rPr>
            </w:pPr>
            <w:r w:rsidRPr="00536470">
              <w:rPr>
                <w:rFonts w:ascii="Times New Roman CE" w:hAnsi="Times New Roman CE" w:cs="Times New Roman CE"/>
                <w:sz w:val="22"/>
                <w:szCs w:val="22"/>
              </w:rPr>
              <w:t> </w:t>
            </w:r>
          </w:p>
        </w:tc>
        <w:tc>
          <w:tcPr>
            <w:tcW w:w="1418" w:type="dxa"/>
            <w:gridSpan w:val="2"/>
            <w:tcBorders>
              <w:top w:val="nil"/>
              <w:left w:val="nil"/>
              <w:bottom w:val="single" w:sz="4" w:space="0" w:color="auto"/>
              <w:right w:val="nil"/>
            </w:tcBorders>
            <w:shd w:val="clear" w:color="auto" w:fill="auto"/>
            <w:noWrap/>
            <w:vAlign w:val="center"/>
            <w:hideMark/>
          </w:tcPr>
          <w:p w14:paraId="0390EF88" w14:textId="77777777" w:rsidR="006D745D" w:rsidRPr="00536470" w:rsidRDefault="006D745D" w:rsidP="006D745D">
            <w:pPr>
              <w:rPr>
                <w:rFonts w:ascii="Times New Roman CE" w:hAnsi="Times New Roman CE" w:cs="Times New Roman CE"/>
                <w:sz w:val="22"/>
                <w:szCs w:val="22"/>
              </w:rPr>
            </w:pPr>
            <w:r w:rsidRPr="00536470">
              <w:rPr>
                <w:rFonts w:ascii="Times New Roman CE" w:hAnsi="Times New Roman CE" w:cs="Times New Roman CE"/>
                <w:sz w:val="22"/>
                <w:szCs w:val="22"/>
              </w:rPr>
              <w:t> </w:t>
            </w:r>
          </w:p>
        </w:tc>
        <w:tc>
          <w:tcPr>
            <w:tcW w:w="1134" w:type="dxa"/>
            <w:gridSpan w:val="2"/>
            <w:tcBorders>
              <w:top w:val="nil"/>
              <w:left w:val="nil"/>
              <w:bottom w:val="single" w:sz="4" w:space="0" w:color="auto"/>
              <w:right w:val="nil"/>
            </w:tcBorders>
            <w:shd w:val="clear" w:color="auto" w:fill="auto"/>
            <w:noWrap/>
            <w:vAlign w:val="center"/>
            <w:hideMark/>
          </w:tcPr>
          <w:p w14:paraId="6A41F465" w14:textId="77777777" w:rsidR="006D745D" w:rsidRPr="00536470" w:rsidRDefault="006D745D" w:rsidP="006D745D">
            <w:pPr>
              <w:rPr>
                <w:rFonts w:ascii="Times New Roman CE" w:hAnsi="Times New Roman CE" w:cs="Times New Roman CE"/>
                <w:sz w:val="22"/>
                <w:szCs w:val="22"/>
              </w:rPr>
            </w:pPr>
            <w:r w:rsidRPr="00536470">
              <w:rPr>
                <w:rFonts w:ascii="Times New Roman CE" w:hAnsi="Times New Roman CE" w:cs="Times New Roman CE"/>
                <w:sz w:val="22"/>
                <w:szCs w:val="22"/>
              </w:rPr>
              <w:t> </w:t>
            </w:r>
          </w:p>
        </w:tc>
        <w:tc>
          <w:tcPr>
            <w:tcW w:w="1316" w:type="dxa"/>
            <w:gridSpan w:val="2"/>
            <w:tcBorders>
              <w:top w:val="nil"/>
              <w:left w:val="nil"/>
              <w:bottom w:val="single" w:sz="4" w:space="0" w:color="auto"/>
              <w:right w:val="nil"/>
            </w:tcBorders>
            <w:shd w:val="clear" w:color="auto" w:fill="auto"/>
            <w:noWrap/>
            <w:vAlign w:val="center"/>
            <w:hideMark/>
          </w:tcPr>
          <w:p w14:paraId="7F49A52C" w14:textId="77777777" w:rsidR="006D745D" w:rsidRPr="00536470" w:rsidRDefault="006D745D" w:rsidP="006D745D">
            <w:pPr>
              <w:rPr>
                <w:rFonts w:ascii="Times New Roman CE" w:hAnsi="Times New Roman CE" w:cs="Times New Roman CE"/>
                <w:sz w:val="22"/>
                <w:szCs w:val="22"/>
              </w:rPr>
            </w:pPr>
            <w:r w:rsidRPr="00536470">
              <w:rPr>
                <w:rFonts w:ascii="Times New Roman CE" w:hAnsi="Times New Roman CE" w:cs="Times New Roman CE"/>
                <w:sz w:val="22"/>
                <w:szCs w:val="22"/>
              </w:rPr>
              <w:t> </w:t>
            </w:r>
          </w:p>
        </w:tc>
        <w:tc>
          <w:tcPr>
            <w:tcW w:w="1476" w:type="dxa"/>
            <w:gridSpan w:val="2"/>
            <w:tcBorders>
              <w:top w:val="nil"/>
              <w:left w:val="nil"/>
              <w:bottom w:val="single" w:sz="4" w:space="0" w:color="auto"/>
              <w:right w:val="nil"/>
            </w:tcBorders>
            <w:shd w:val="clear" w:color="auto" w:fill="auto"/>
            <w:noWrap/>
            <w:vAlign w:val="center"/>
            <w:hideMark/>
          </w:tcPr>
          <w:p w14:paraId="47528B0F" w14:textId="77777777" w:rsidR="006D745D" w:rsidRPr="00536470" w:rsidRDefault="006D745D" w:rsidP="00CA09A0">
            <w:pPr>
              <w:jc w:val="right"/>
              <w:rPr>
                <w:rFonts w:ascii="Times New Roman CE" w:hAnsi="Times New Roman CE" w:cs="Times New Roman CE"/>
                <w:sz w:val="22"/>
                <w:szCs w:val="22"/>
              </w:rPr>
            </w:pPr>
            <w:r w:rsidRPr="00536470">
              <w:rPr>
                <w:rFonts w:ascii="Times New Roman CE" w:hAnsi="Times New Roman CE" w:cs="Times New Roman CE"/>
                <w:sz w:val="22"/>
                <w:szCs w:val="22"/>
              </w:rPr>
              <w:t xml:space="preserve"> eFt </w:t>
            </w:r>
          </w:p>
        </w:tc>
      </w:tr>
      <w:tr w:rsidR="006D745D" w:rsidRPr="00536470" w14:paraId="3DBC7D74" w14:textId="77777777" w:rsidTr="005B5DAC">
        <w:trPr>
          <w:trHeight w:val="411"/>
        </w:trPr>
        <w:tc>
          <w:tcPr>
            <w:tcW w:w="2835" w:type="dxa"/>
            <w:gridSpan w:val="2"/>
            <w:tcBorders>
              <w:top w:val="nil"/>
              <w:left w:val="nil"/>
              <w:bottom w:val="single" w:sz="4" w:space="0" w:color="auto"/>
              <w:right w:val="nil"/>
            </w:tcBorders>
            <w:shd w:val="clear" w:color="auto" w:fill="auto"/>
            <w:vAlign w:val="center"/>
            <w:hideMark/>
          </w:tcPr>
          <w:p w14:paraId="549B0AD4" w14:textId="77777777" w:rsidR="006D745D" w:rsidRPr="00536470" w:rsidRDefault="006D745D" w:rsidP="006D745D">
            <w:pPr>
              <w:rPr>
                <w:rFonts w:ascii="Times New Roman CE" w:hAnsi="Times New Roman CE" w:cs="Times New Roman CE"/>
                <w:i/>
                <w:iCs/>
                <w:sz w:val="22"/>
                <w:szCs w:val="22"/>
              </w:rPr>
            </w:pPr>
            <w:r w:rsidRPr="00536470">
              <w:rPr>
                <w:rFonts w:ascii="Times New Roman CE" w:hAnsi="Times New Roman CE" w:cs="Times New Roman CE"/>
                <w:i/>
                <w:iCs/>
                <w:sz w:val="22"/>
                <w:szCs w:val="22"/>
              </w:rPr>
              <w:t>Fejlesztési forrás</w:t>
            </w:r>
          </w:p>
        </w:tc>
        <w:tc>
          <w:tcPr>
            <w:tcW w:w="1276" w:type="dxa"/>
            <w:gridSpan w:val="2"/>
            <w:tcBorders>
              <w:top w:val="nil"/>
              <w:left w:val="nil"/>
              <w:bottom w:val="single" w:sz="4" w:space="0" w:color="auto"/>
              <w:right w:val="nil"/>
            </w:tcBorders>
            <w:shd w:val="clear" w:color="auto" w:fill="auto"/>
            <w:vAlign w:val="center"/>
            <w:hideMark/>
          </w:tcPr>
          <w:p w14:paraId="5AFB3E9B" w14:textId="77777777" w:rsidR="006D745D" w:rsidRPr="00536470" w:rsidRDefault="006D745D" w:rsidP="006D745D">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Vízellátás</w:t>
            </w:r>
          </w:p>
        </w:tc>
        <w:tc>
          <w:tcPr>
            <w:tcW w:w="1418" w:type="dxa"/>
            <w:gridSpan w:val="2"/>
            <w:tcBorders>
              <w:top w:val="nil"/>
              <w:left w:val="nil"/>
              <w:bottom w:val="single" w:sz="4" w:space="0" w:color="auto"/>
              <w:right w:val="nil"/>
            </w:tcBorders>
            <w:shd w:val="clear" w:color="auto" w:fill="auto"/>
            <w:vAlign w:val="center"/>
            <w:hideMark/>
          </w:tcPr>
          <w:p w14:paraId="739DA71B" w14:textId="77777777" w:rsidR="006D745D" w:rsidRPr="00536470" w:rsidRDefault="006D745D" w:rsidP="006D745D">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Szennyvízelv.,</w:t>
            </w:r>
            <w:r w:rsidRPr="00536470">
              <w:rPr>
                <w:rFonts w:ascii="Times New Roman CE" w:hAnsi="Times New Roman CE" w:cs="Times New Roman CE"/>
                <w:i/>
                <w:iCs/>
                <w:sz w:val="22"/>
                <w:szCs w:val="22"/>
              </w:rPr>
              <w:br/>
              <w:t>-tisztítás</w:t>
            </w:r>
          </w:p>
        </w:tc>
        <w:tc>
          <w:tcPr>
            <w:tcW w:w="1134" w:type="dxa"/>
            <w:gridSpan w:val="2"/>
            <w:tcBorders>
              <w:top w:val="nil"/>
              <w:left w:val="nil"/>
              <w:bottom w:val="single" w:sz="4" w:space="0" w:color="auto"/>
              <w:right w:val="nil"/>
            </w:tcBorders>
            <w:shd w:val="clear" w:color="auto" w:fill="auto"/>
            <w:vAlign w:val="center"/>
            <w:hideMark/>
          </w:tcPr>
          <w:p w14:paraId="0220BF1B" w14:textId="77777777" w:rsidR="006D745D" w:rsidRPr="00536470" w:rsidRDefault="006D745D" w:rsidP="006D745D">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Fürdő</w:t>
            </w:r>
          </w:p>
        </w:tc>
        <w:tc>
          <w:tcPr>
            <w:tcW w:w="1316" w:type="dxa"/>
            <w:gridSpan w:val="2"/>
            <w:tcBorders>
              <w:top w:val="nil"/>
              <w:left w:val="nil"/>
              <w:bottom w:val="single" w:sz="4" w:space="0" w:color="auto"/>
              <w:right w:val="nil"/>
            </w:tcBorders>
            <w:shd w:val="clear" w:color="auto" w:fill="auto"/>
            <w:vAlign w:val="center"/>
            <w:hideMark/>
          </w:tcPr>
          <w:p w14:paraId="3D5031DF" w14:textId="77777777" w:rsidR="006D745D" w:rsidRPr="00536470" w:rsidRDefault="006D745D" w:rsidP="006D745D">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Működtetés</w:t>
            </w:r>
          </w:p>
        </w:tc>
        <w:tc>
          <w:tcPr>
            <w:tcW w:w="1476" w:type="dxa"/>
            <w:gridSpan w:val="2"/>
            <w:tcBorders>
              <w:top w:val="nil"/>
              <w:left w:val="nil"/>
              <w:bottom w:val="single" w:sz="4" w:space="0" w:color="auto"/>
              <w:right w:val="nil"/>
            </w:tcBorders>
            <w:shd w:val="clear" w:color="auto" w:fill="auto"/>
            <w:vAlign w:val="bottom"/>
            <w:hideMark/>
          </w:tcPr>
          <w:p w14:paraId="4896014B" w14:textId="77777777" w:rsidR="006D745D" w:rsidRPr="00536470" w:rsidRDefault="006D745D" w:rsidP="006D745D">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 xml:space="preserve">Beruházások </w:t>
            </w:r>
            <w:r w:rsidRPr="00536470">
              <w:rPr>
                <w:rFonts w:ascii="Times New Roman CE" w:hAnsi="Times New Roman CE" w:cs="Times New Roman CE"/>
                <w:i/>
                <w:iCs/>
                <w:sz w:val="22"/>
                <w:szCs w:val="22"/>
              </w:rPr>
              <w:br/>
              <w:t>összesen</w:t>
            </w:r>
          </w:p>
        </w:tc>
      </w:tr>
      <w:tr w:rsidR="00CA09A0" w:rsidRPr="00536470" w14:paraId="3E641AD9" w14:textId="77777777" w:rsidTr="00CA09A0">
        <w:trPr>
          <w:gridAfter w:val="1"/>
          <w:wAfter w:w="182" w:type="dxa"/>
          <w:trHeight w:val="300"/>
        </w:trPr>
        <w:tc>
          <w:tcPr>
            <w:tcW w:w="2552" w:type="dxa"/>
            <w:tcBorders>
              <w:top w:val="nil"/>
              <w:left w:val="nil"/>
              <w:bottom w:val="nil"/>
              <w:right w:val="nil"/>
            </w:tcBorders>
            <w:shd w:val="clear" w:color="auto" w:fill="auto"/>
            <w:vAlign w:val="center"/>
            <w:hideMark/>
          </w:tcPr>
          <w:p w14:paraId="03259181" w14:textId="77777777" w:rsidR="00CA09A0" w:rsidRPr="00536470" w:rsidRDefault="00CA09A0" w:rsidP="00CA09A0">
            <w:pPr>
              <w:rPr>
                <w:rFonts w:ascii="Times New Roman CE" w:hAnsi="Times New Roman CE" w:cs="Times New Roman CE"/>
                <w:sz w:val="22"/>
                <w:szCs w:val="22"/>
              </w:rPr>
            </w:pPr>
            <w:r w:rsidRPr="00536470">
              <w:rPr>
                <w:rFonts w:ascii="Times New Roman CE" w:hAnsi="Times New Roman CE" w:cs="Times New Roman CE"/>
                <w:sz w:val="22"/>
                <w:szCs w:val="22"/>
              </w:rPr>
              <w:t>Amortizáció</w:t>
            </w:r>
          </w:p>
        </w:tc>
        <w:tc>
          <w:tcPr>
            <w:tcW w:w="1276" w:type="dxa"/>
            <w:gridSpan w:val="2"/>
            <w:tcBorders>
              <w:top w:val="nil"/>
              <w:left w:val="nil"/>
              <w:bottom w:val="nil"/>
              <w:right w:val="nil"/>
            </w:tcBorders>
            <w:shd w:val="clear" w:color="auto" w:fill="auto"/>
            <w:vAlign w:val="center"/>
            <w:hideMark/>
          </w:tcPr>
          <w:p w14:paraId="534BA47B" w14:textId="77777777" w:rsidR="00CA09A0" w:rsidRPr="00536470" w:rsidRDefault="00CA09A0" w:rsidP="00CA09A0">
            <w:pPr>
              <w:jc w:val="right"/>
              <w:rPr>
                <w:rFonts w:ascii="Times New Roman CE" w:hAnsi="Times New Roman CE" w:cs="Times New Roman CE"/>
                <w:sz w:val="22"/>
                <w:szCs w:val="22"/>
              </w:rPr>
            </w:pPr>
            <w:r w:rsidRPr="00536470">
              <w:rPr>
                <w:rFonts w:ascii="Times New Roman CE" w:hAnsi="Times New Roman CE" w:cs="Times New Roman CE"/>
                <w:sz w:val="22"/>
                <w:szCs w:val="22"/>
              </w:rPr>
              <w:t>11 642</w:t>
            </w:r>
          </w:p>
        </w:tc>
        <w:tc>
          <w:tcPr>
            <w:tcW w:w="1417" w:type="dxa"/>
            <w:gridSpan w:val="2"/>
            <w:tcBorders>
              <w:top w:val="nil"/>
              <w:left w:val="nil"/>
              <w:bottom w:val="nil"/>
              <w:right w:val="nil"/>
            </w:tcBorders>
            <w:shd w:val="clear" w:color="auto" w:fill="auto"/>
            <w:noWrap/>
            <w:vAlign w:val="bottom"/>
            <w:hideMark/>
          </w:tcPr>
          <w:p w14:paraId="17F1D961" w14:textId="77777777" w:rsidR="00CA09A0" w:rsidRPr="00536470" w:rsidRDefault="00CA09A0" w:rsidP="00CA09A0">
            <w:pPr>
              <w:jc w:val="right"/>
              <w:rPr>
                <w:rFonts w:ascii="Times New Roman CE" w:hAnsi="Times New Roman CE" w:cs="Times New Roman CE"/>
                <w:sz w:val="22"/>
                <w:szCs w:val="22"/>
              </w:rPr>
            </w:pPr>
            <w:r w:rsidRPr="00536470">
              <w:rPr>
                <w:rFonts w:ascii="Times New Roman CE" w:hAnsi="Times New Roman CE" w:cs="Times New Roman CE"/>
                <w:sz w:val="22"/>
                <w:szCs w:val="22"/>
              </w:rPr>
              <w:t>28 000</w:t>
            </w:r>
          </w:p>
        </w:tc>
        <w:tc>
          <w:tcPr>
            <w:tcW w:w="1134" w:type="dxa"/>
            <w:gridSpan w:val="2"/>
            <w:tcBorders>
              <w:top w:val="nil"/>
              <w:left w:val="nil"/>
              <w:bottom w:val="nil"/>
              <w:right w:val="nil"/>
            </w:tcBorders>
            <w:shd w:val="clear" w:color="auto" w:fill="auto"/>
            <w:noWrap/>
            <w:vAlign w:val="bottom"/>
            <w:hideMark/>
          </w:tcPr>
          <w:p w14:paraId="342D2ECA" w14:textId="72554EA3" w:rsidR="00CA09A0" w:rsidRPr="00536470" w:rsidRDefault="002E0F61" w:rsidP="00CA09A0">
            <w:pPr>
              <w:jc w:val="right"/>
              <w:rPr>
                <w:rFonts w:ascii="Times New Roman CE" w:hAnsi="Times New Roman CE" w:cs="Times New Roman CE"/>
                <w:sz w:val="22"/>
                <w:szCs w:val="22"/>
              </w:rPr>
            </w:pPr>
            <w:r>
              <w:rPr>
                <w:rFonts w:ascii="Times New Roman CE" w:hAnsi="Times New Roman CE" w:cs="Times New Roman CE"/>
                <w:sz w:val="22"/>
                <w:szCs w:val="22"/>
              </w:rPr>
              <w:t>3 881</w:t>
            </w:r>
          </w:p>
        </w:tc>
        <w:tc>
          <w:tcPr>
            <w:tcW w:w="1418" w:type="dxa"/>
            <w:gridSpan w:val="2"/>
            <w:tcBorders>
              <w:top w:val="nil"/>
              <w:left w:val="nil"/>
              <w:bottom w:val="nil"/>
              <w:right w:val="nil"/>
            </w:tcBorders>
            <w:shd w:val="clear" w:color="auto" w:fill="auto"/>
            <w:noWrap/>
            <w:vAlign w:val="bottom"/>
            <w:hideMark/>
          </w:tcPr>
          <w:p w14:paraId="4468B8F9" w14:textId="7617E157" w:rsidR="00CA09A0" w:rsidRPr="00536470" w:rsidRDefault="00CA09A0" w:rsidP="00794E50">
            <w:pPr>
              <w:jc w:val="right"/>
              <w:rPr>
                <w:rFonts w:ascii="Times New Roman CE" w:hAnsi="Times New Roman CE" w:cs="Times New Roman CE"/>
                <w:sz w:val="22"/>
                <w:szCs w:val="22"/>
              </w:rPr>
            </w:pPr>
            <w:r w:rsidRPr="00536470">
              <w:rPr>
                <w:rFonts w:ascii="Times New Roman CE" w:hAnsi="Times New Roman CE" w:cs="Times New Roman CE"/>
                <w:sz w:val="22"/>
                <w:szCs w:val="22"/>
              </w:rPr>
              <w:t>25</w:t>
            </w:r>
            <w:r w:rsidR="002E0F61">
              <w:rPr>
                <w:rFonts w:ascii="Times New Roman CE" w:hAnsi="Times New Roman CE" w:cs="Times New Roman CE"/>
                <w:sz w:val="22"/>
                <w:szCs w:val="22"/>
              </w:rPr>
              <w:t>3</w:t>
            </w:r>
            <w:r w:rsidRPr="00536470">
              <w:rPr>
                <w:rFonts w:ascii="Times New Roman CE" w:hAnsi="Times New Roman CE" w:cs="Times New Roman CE"/>
                <w:sz w:val="22"/>
                <w:szCs w:val="22"/>
              </w:rPr>
              <w:t xml:space="preserve"> </w:t>
            </w:r>
            <w:r w:rsidR="002E0F61">
              <w:rPr>
                <w:rFonts w:ascii="Times New Roman CE" w:hAnsi="Times New Roman CE" w:cs="Times New Roman CE"/>
                <w:sz w:val="22"/>
                <w:szCs w:val="22"/>
              </w:rPr>
              <w:t>335</w:t>
            </w:r>
          </w:p>
        </w:tc>
        <w:tc>
          <w:tcPr>
            <w:tcW w:w="1476" w:type="dxa"/>
            <w:gridSpan w:val="2"/>
            <w:tcBorders>
              <w:top w:val="nil"/>
              <w:left w:val="nil"/>
              <w:bottom w:val="nil"/>
              <w:right w:val="nil"/>
            </w:tcBorders>
            <w:shd w:val="clear" w:color="auto" w:fill="auto"/>
            <w:noWrap/>
            <w:vAlign w:val="bottom"/>
            <w:hideMark/>
          </w:tcPr>
          <w:p w14:paraId="008D0E24" w14:textId="77777777" w:rsidR="00CA09A0" w:rsidRPr="00536470" w:rsidRDefault="00CA09A0" w:rsidP="00CA09A0">
            <w:pPr>
              <w:jc w:val="right"/>
              <w:rPr>
                <w:rFonts w:ascii="Times New Roman CE" w:hAnsi="Times New Roman CE" w:cs="Times New Roman CE"/>
                <w:i/>
                <w:iCs/>
                <w:sz w:val="22"/>
                <w:szCs w:val="22"/>
              </w:rPr>
            </w:pPr>
            <w:r w:rsidRPr="00536470">
              <w:rPr>
                <w:rFonts w:ascii="Times New Roman CE" w:hAnsi="Times New Roman CE" w:cs="Times New Roman CE"/>
                <w:i/>
                <w:iCs/>
                <w:sz w:val="22"/>
                <w:szCs w:val="22"/>
              </w:rPr>
              <w:t>296 858</w:t>
            </w:r>
          </w:p>
        </w:tc>
      </w:tr>
    </w:tbl>
    <w:p w14:paraId="2166D146" w14:textId="77777777" w:rsidR="00723F08" w:rsidRPr="00536470" w:rsidRDefault="00723F08"/>
    <w:tbl>
      <w:tblPr>
        <w:tblW w:w="12922" w:type="dxa"/>
        <w:tblCellMar>
          <w:left w:w="70" w:type="dxa"/>
          <w:right w:w="70" w:type="dxa"/>
        </w:tblCellMar>
        <w:tblLook w:val="04A0" w:firstRow="1" w:lastRow="0" w:firstColumn="1" w:lastColumn="0" w:noHBand="0" w:noVBand="1"/>
      </w:tblPr>
      <w:tblGrid>
        <w:gridCol w:w="4146"/>
        <w:gridCol w:w="957"/>
        <w:gridCol w:w="353"/>
        <w:gridCol w:w="1348"/>
        <w:gridCol w:w="648"/>
        <w:gridCol w:w="1053"/>
        <w:gridCol w:w="283"/>
        <w:gridCol w:w="3258"/>
        <w:gridCol w:w="471"/>
        <w:gridCol w:w="405"/>
      </w:tblGrid>
      <w:tr w:rsidR="00A127EF" w:rsidRPr="00536470" w14:paraId="0EC5E231" w14:textId="77777777" w:rsidTr="00D92B8A">
        <w:trPr>
          <w:trHeight w:val="315"/>
        </w:trPr>
        <w:tc>
          <w:tcPr>
            <w:tcW w:w="12046" w:type="dxa"/>
            <w:gridSpan w:val="8"/>
            <w:tcBorders>
              <w:top w:val="nil"/>
              <w:left w:val="nil"/>
              <w:bottom w:val="nil"/>
              <w:right w:val="nil"/>
            </w:tcBorders>
            <w:shd w:val="clear" w:color="auto" w:fill="auto"/>
            <w:noWrap/>
            <w:vAlign w:val="center"/>
            <w:hideMark/>
          </w:tcPr>
          <w:p w14:paraId="06C1CEE8" w14:textId="77777777" w:rsidR="00A127EF" w:rsidRPr="00536470" w:rsidRDefault="00A127EF" w:rsidP="00A127EF">
            <w:pPr>
              <w:rPr>
                <w:bCs/>
                <w:i/>
                <w:iCs/>
                <w:color w:val="000000"/>
                <w:sz w:val="24"/>
                <w:szCs w:val="24"/>
              </w:rPr>
            </w:pPr>
            <w:r w:rsidRPr="00536470">
              <w:rPr>
                <w:bCs/>
                <w:i/>
                <w:iCs/>
                <w:color w:val="000000"/>
                <w:sz w:val="24"/>
                <w:szCs w:val="24"/>
              </w:rPr>
              <w:t>Önkormányzatoknak átadásra kerülő beruházások</w:t>
            </w:r>
          </w:p>
        </w:tc>
        <w:tc>
          <w:tcPr>
            <w:tcW w:w="471" w:type="dxa"/>
            <w:tcBorders>
              <w:top w:val="nil"/>
              <w:left w:val="nil"/>
              <w:bottom w:val="nil"/>
              <w:right w:val="nil"/>
            </w:tcBorders>
            <w:shd w:val="clear" w:color="auto" w:fill="auto"/>
            <w:noWrap/>
            <w:vAlign w:val="bottom"/>
            <w:hideMark/>
          </w:tcPr>
          <w:p w14:paraId="542B442A" w14:textId="77777777" w:rsidR="00A127EF" w:rsidRPr="00536470" w:rsidRDefault="00A127EF" w:rsidP="00A127EF">
            <w:pPr>
              <w:rPr>
                <w:bCs/>
                <w:i/>
                <w:iCs/>
                <w:color w:val="000000"/>
                <w:sz w:val="24"/>
                <w:szCs w:val="24"/>
              </w:rPr>
            </w:pPr>
          </w:p>
        </w:tc>
        <w:tc>
          <w:tcPr>
            <w:tcW w:w="405" w:type="dxa"/>
            <w:tcBorders>
              <w:top w:val="nil"/>
              <w:left w:val="nil"/>
              <w:bottom w:val="nil"/>
              <w:right w:val="nil"/>
            </w:tcBorders>
            <w:shd w:val="clear" w:color="auto" w:fill="auto"/>
            <w:noWrap/>
            <w:vAlign w:val="bottom"/>
            <w:hideMark/>
          </w:tcPr>
          <w:p w14:paraId="1AE2EDB4" w14:textId="77777777" w:rsidR="00A127EF" w:rsidRPr="00536470" w:rsidRDefault="00A127EF" w:rsidP="00A127EF"/>
        </w:tc>
      </w:tr>
      <w:tr w:rsidR="00D92B8A" w:rsidRPr="00536470" w14:paraId="09A5F63E" w14:textId="77777777" w:rsidTr="005B5DAC">
        <w:trPr>
          <w:gridAfter w:val="3"/>
          <w:wAfter w:w="4134" w:type="dxa"/>
          <w:trHeight w:val="80"/>
        </w:trPr>
        <w:tc>
          <w:tcPr>
            <w:tcW w:w="4146" w:type="dxa"/>
            <w:tcBorders>
              <w:top w:val="nil"/>
              <w:left w:val="nil"/>
              <w:bottom w:val="nil"/>
              <w:right w:val="nil"/>
            </w:tcBorders>
            <w:shd w:val="clear" w:color="auto" w:fill="auto"/>
            <w:noWrap/>
            <w:vAlign w:val="bottom"/>
            <w:hideMark/>
          </w:tcPr>
          <w:p w14:paraId="5883366F" w14:textId="77777777" w:rsidR="00D92B8A" w:rsidRPr="00536470" w:rsidRDefault="00D92B8A" w:rsidP="00D92B8A"/>
        </w:tc>
        <w:tc>
          <w:tcPr>
            <w:tcW w:w="1310" w:type="dxa"/>
            <w:gridSpan w:val="2"/>
            <w:tcBorders>
              <w:top w:val="nil"/>
              <w:left w:val="nil"/>
              <w:bottom w:val="nil"/>
              <w:right w:val="nil"/>
            </w:tcBorders>
            <w:shd w:val="clear" w:color="auto" w:fill="auto"/>
            <w:noWrap/>
            <w:vAlign w:val="bottom"/>
            <w:hideMark/>
          </w:tcPr>
          <w:p w14:paraId="3CCC28DA" w14:textId="77777777" w:rsidR="00D92B8A" w:rsidRPr="00536470" w:rsidRDefault="00D92B8A" w:rsidP="00D92B8A"/>
        </w:tc>
        <w:tc>
          <w:tcPr>
            <w:tcW w:w="1996" w:type="dxa"/>
            <w:gridSpan w:val="2"/>
            <w:tcBorders>
              <w:top w:val="nil"/>
              <w:left w:val="nil"/>
              <w:bottom w:val="nil"/>
              <w:right w:val="nil"/>
            </w:tcBorders>
            <w:shd w:val="clear" w:color="auto" w:fill="auto"/>
            <w:noWrap/>
            <w:vAlign w:val="bottom"/>
            <w:hideMark/>
          </w:tcPr>
          <w:p w14:paraId="7F47F594" w14:textId="77777777" w:rsidR="00D92B8A" w:rsidRPr="00536470" w:rsidRDefault="00D92B8A" w:rsidP="00D92B8A"/>
        </w:tc>
        <w:tc>
          <w:tcPr>
            <w:tcW w:w="1336" w:type="dxa"/>
            <w:gridSpan w:val="2"/>
            <w:tcBorders>
              <w:top w:val="nil"/>
              <w:left w:val="nil"/>
              <w:bottom w:val="nil"/>
              <w:right w:val="nil"/>
            </w:tcBorders>
            <w:shd w:val="clear" w:color="auto" w:fill="auto"/>
            <w:noWrap/>
            <w:vAlign w:val="center"/>
            <w:hideMark/>
          </w:tcPr>
          <w:p w14:paraId="06A52C6D" w14:textId="77777777" w:rsidR="00D92B8A" w:rsidRPr="00536470" w:rsidRDefault="00D92B8A" w:rsidP="00D92B8A">
            <w:pPr>
              <w:jc w:val="right"/>
              <w:rPr>
                <w:sz w:val="18"/>
                <w:szCs w:val="18"/>
              </w:rPr>
            </w:pPr>
            <w:r w:rsidRPr="00536470">
              <w:rPr>
                <w:sz w:val="18"/>
                <w:szCs w:val="18"/>
              </w:rPr>
              <w:t>eFt</w:t>
            </w:r>
          </w:p>
        </w:tc>
      </w:tr>
      <w:tr w:rsidR="00D92B8A" w:rsidRPr="00536470" w14:paraId="7E9ADC1E" w14:textId="77777777" w:rsidTr="005B5DAC">
        <w:trPr>
          <w:gridAfter w:val="3"/>
          <w:wAfter w:w="4134" w:type="dxa"/>
          <w:trHeight w:val="70"/>
        </w:trPr>
        <w:tc>
          <w:tcPr>
            <w:tcW w:w="4146" w:type="dxa"/>
            <w:vMerge w:val="restart"/>
            <w:tcBorders>
              <w:top w:val="single" w:sz="4" w:space="0" w:color="auto"/>
              <w:left w:val="nil"/>
              <w:bottom w:val="single" w:sz="4" w:space="0" w:color="000000"/>
              <w:right w:val="nil"/>
            </w:tcBorders>
            <w:shd w:val="clear" w:color="auto" w:fill="auto"/>
            <w:vAlign w:val="center"/>
            <w:hideMark/>
          </w:tcPr>
          <w:p w14:paraId="3EE4552E" w14:textId="77777777" w:rsidR="00D92B8A" w:rsidRPr="00536470" w:rsidRDefault="00D92B8A" w:rsidP="00D92B8A">
            <w:pPr>
              <w:rPr>
                <w:i/>
                <w:iCs/>
                <w:sz w:val="23"/>
                <w:szCs w:val="23"/>
              </w:rPr>
            </w:pPr>
            <w:r w:rsidRPr="00536470">
              <w:rPr>
                <w:i/>
                <w:iCs/>
                <w:sz w:val="23"/>
                <w:szCs w:val="23"/>
              </w:rPr>
              <w:t>Fejlesztési forrás</w:t>
            </w:r>
          </w:p>
        </w:tc>
        <w:tc>
          <w:tcPr>
            <w:tcW w:w="1310" w:type="dxa"/>
            <w:gridSpan w:val="2"/>
            <w:vMerge w:val="restart"/>
            <w:tcBorders>
              <w:top w:val="single" w:sz="4" w:space="0" w:color="auto"/>
              <w:left w:val="nil"/>
              <w:bottom w:val="single" w:sz="4" w:space="0" w:color="000000"/>
              <w:right w:val="nil"/>
            </w:tcBorders>
            <w:shd w:val="clear" w:color="auto" w:fill="auto"/>
            <w:noWrap/>
            <w:vAlign w:val="center"/>
            <w:hideMark/>
          </w:tcPr>
          <w:p w14:paraId="58A4A970" w14:textId="77777777" w:rsidR="00D92B8A" w:rsidRPr="00536470" w:rsidRDefault="00D92B8A" w:rsidP="00D92B8A">
            <w:pPr>
              <w:jc w:val="center"/>
              <w:rPr>
                <w:rFonts w:ascii="Times New Roman CE" w:hAnsi="Times New Roman CE" w:cs="Times New Roman CE"/>
                <w:i/>
                <w:iCs/>
                <w:sz w:val="23"/>
                <w:szCs w:val="23"/>
              </w:rPr>
            </w:pPr>
            <w:r w:rsidRPr="00536470">
              <w:rPr>
                <w:rFonts w:ascii="Times New Roman CE" w:hAnsi="Times New Roman CE" w:cs="Times New Roman CE"/>
                <w:i/>
                <w:iCs/>
                <w:sz w:val="23"/>
                <w:szCs w:val="23"/>
              </w:rPr>
              <w:t>Vízellátás</w:t>
            </w:r>
          </w:p>
        </w:tc>
        <w:tc>
          <w:tcPr>
            <w:tcW w:w="1996" w:type="dxa"/>
            <w:gridSpan w:val="2"/>
            <w:tcBorders>
              <w:top w:val="single" w:sz="4" w:space="0" w:color="auto"/>
              <w:left w:val="nil"/>
              <w:bottom w:val="nil"/>
              <w:right w:val="nil"/>
            </w:tcBorders>
            <w:shd w:val="clear" w:color="auto" w:fill="auto"/>
            <w:noWrap/>
            <w:vAlign w:val="bottom"/>
            <w:hideMark/>
          </w:tcPr>
          <w:p w14:paraId="400524D3" w14:textId="77777777" w:rsidR="00D92B8A" w:rsidRPr="00536470" w:rsidRDefault="00D92B8A" w:rsidP="00D92B8A">
            <w:pPr>
              <w:jc w:val="center"/>
              <w:rPr>
                <w:rFonts w:ascii="Times New Roman CE" w:hAnsi="Times New Roman CE" w:cs="Times New Roman CE"/>
                <w:i/>
                <w:iCs/>
                <w:sz w:val="23"/>
                <w:szCs w:val="23"/>
              </w:rPr>
            </w:pPr>
            <w:r w:rsidRPr="00536470">
              <w:rPr>
                <w:rFonts w:ascii="Times New Roman CE" w:hAnsi="Times New Roman CE" w:cs="Times New Roman CE"/>
                <w:i/>
                <w:iCs/>
                <w:sz w:val="23"/>
                <w:szCs w:val="23"/>
              </w:rPr>
              <w:t>Szennyvízelvezetés,</w:t>
            </w:r>
          </w:p>
        </w:tc>
        <w:tc>
          <w:tcPr>
            <w:tcW w:w="1336" w:type="dxa"/>
            <w:gridSpan w:val="2"/>
            <w:tcBorders>
              <w:top w:val="single" w:sz="4" w:space="0" w:color="auto"/>
              <w:left w:val="nil"/>
              <w:bottom w:val="nil"/>
              <w:right w:val="nil"/>
            </w:tcBorders>
            <w:shd w:val="clear" w:color="auto" w:fill="auto"/>
            <w:noWrap/>
            <w:vAlign w:val="bottom"/>
            <w:hideMark/>
          </w:tcPr>
          <w:p w14:paraId="20628527" w14:textId="77777777" w:rsidR="00D92B8A" w:rsidRPr="00536470" w:rsidRDefault="00D92B8A" w:rsidP="00D92B8A">
            <w:pPr>
              <w:jc w:val="center"/>
              <w:rPr>
                <w:rFonts w:ascii="Times New Roman CE" w:hAnsi="Times New Roman CE" w:cs="Times New Roman CE"/>
                <w:i/>
                <w:iCs/>
                <w:sz w:val="23"/>
                <w:szCs w:val="23"/>
              </w:rPr>
            </w:pPr>
            <w:r w:rsidRPr="00536470">
              <w:rPr>
                <w:rFonts w:ascii="Times New Roman CE" w:hAnsi="Times New Roman CE" w:cs="Times New Roman CE"/>
                <w:i/>
                <w:iCs/>
                <w:sz w:val="23"/>
                <w:szCs w:val="23"/>
              </w:rPr>
              <w:t>Beruházások</w:t>
            </w:r>
          </w:p>
        </w:tc>
      </w:tr>
      <w:tr w:rsidR="00D92B8A" w:rsidRPr="00536470" w14:paraId="3269E19E" w14:textId="77777777" w:rsidTr="00D92B8A">
        <w:trPr>
          <w:gridAfter w:val="3"/>
          <w:wAfter w:w="4134" w:type="dxa"/>
          <w:trHeight w:val="300"/>
        </w:trPr>
        <w:tc>
          <w:tcPr>
            <w:tcW w:w="4146" w:type="dxa"/>
            <w:vMerge/>
            <w:tcBorders>
              <w:top w:val="single" w:sz="4" w:space="0" w:color="auto"/>
              <w:left w:val="nil"/>
              <w:bottom w:val="single" w:sz="4" w:space="0" w:color="000000"/>
              <w:right w:val="nil"/>
            </w:tcBorders>
            <w:vAlign w:val="center"/>
            <w:hideMark/>
          </w:tcPr>
          <w:p w14:paraId="15FB5885" w14:textId="77777777" w:rsidR="00D92B8A" w:rsidRPr="00536470" w:rsidRDefault="00D92B8A" w:rsidP="00D92B8A">
            <w:pPr>
              <w:rPr>
                <w:i/>
                <w:iCs/>
                <w:sz w:val="23"/>
                <w:szCs w:val="23"/>
              </w:rPr>
            </w:pPr>
          </w:p>
        </w:tc>
        <w:tc>
          <w:tcPr>
            <w:tcW w:w="1310" w:type="dxa"/>
            <w:gridSpan w:val="2"/>
            <w:vMerge/>
            <w:tcBorders>
              <w:top w:val="single" w:sz="4" w:space="0" w:color="auto"/>
              <w:left w:val="nil"/>
              <w:bottom w:val="single" w:sz="4" w:space="0" w:color="000000"/>
              <w:right w:val="nil"/>
            </w:tcBorders>
            <w:vAlign w:val="center"/>
            <w:hideMark/>
          </w:tcPr>
          <w:p w14:paraId="667FB643" w14:textId="77777777" w:rsidR="00D92B8A" w:rsidRPr="00536470" w:rsidRDefault="00D92B8A" w:rsidP="00D92B8A">
            <w:pPr>
              <w:rPr>
                <w:rFonts w:ascii="Times New Roman CE" w:hAnsi="Times New Roman CE" w:cs="Times New Roman CE"/>
                <w:i/>
                <w:iCs/>
                <w:sz w:val="23"/>
                <w:szCs w:val="23"/>
              </w:rPr>
            </w:pPr>
          </w:p>
        </w:tc>
        <w:tc>
          <w:tcPr>
            <w:tcW w:w="1996" w:type="dxa"/>
            <w:gridSpan w:val="2"/>
            <w:tcBorders>
              <w:top w:val="nil"/>
              <w:left w:val="nil"/>
              <w:bottom w:val="single" w:sz="4" w:space="0" w:color="auto"/>
              <w:right w:val="nil"/>
            </w:tcBorders>
            <w:shd w:val="clear" w:color="auto" w:fill="auto"/>
            <w:noWrap/>
            <w:vAlign w:val="bottom"/>
            <w:hideMark/>
          </w:tcPr>
          <w:p w14:paraId="4C802146" w14:textId="77777777" w:rsidR="00D92B8A" w:rsidRPr="00536470" w:rsidRDefault="00D92B8A" w:rsidP="00D92B8A">
            <w:pPr>
              <w:jc w:val="center"/>
              <w:rPr>
                <w:rFonts w:ascii="Times New Roman CE" w:hAnsi="Times New Roman CE" w:cs="Times New Roman CE"/>
                <w:i/>
                <w:iCs/>
                <w:sz w:val="23"/>
                <w:szCs w:val="23"/>
              </w:rPr>
            </w:pPr>
            <w:r w:rsidRPr="00536470">
              <w:rPr>
                <w:rFonts w:ascii="Times New Roman CE" w:hAnsi="Times New Roman CE" w:cs="Times New Roman CE"/>
                <w:i/>
                <w:iCs/>
                <w:sz w:val="23"/>
                <w:szCs w:val="23"/>
              </w:rPr>
              <w:t xml:space="preserve"> -tisztítás</w:t>
            </w:r>
          </w:p>
        </w:tc>
        <w:tc>
          <w:tcPr>
            <w:tcW w:w="1336" w:type="dxa"/>
            <w:gridSpan w:val="2"/>
            <w:tcBorders>
              <w:top w:val="nil"/>
              <w:left w:val="nil"/>
              <w:bottom w:val="single" w:sz="4" w:space="0" w:color="auto"/>
              <w:right w:val="nil"/>
            </w:tcBorders>
            <w:shd w:val="clear" w:color="auto" w:fill="auto"/>
            <w:noWrap/>
            <w:vAlign w:val="bottom"/>
            <w:hideMark/>
          </w:tcPr>
          <w:p w14:paraId="6A895AB6" w14:textId="77777777" w:rsidR="00D92B8A" w:rsidRPr="00536470" w:rsidRDefault="00D92B8A" w:rsidP="00D92B8A">
            <w:pPr>
              <w:jc w:val="center"/>
              <w:rPr>
                <w:rFonts w:ascii="Times New Roman CE" w:hAnsi="Times New Roman CE" w:cs="Times New Roman CE"/>
                <w:i/>
                <w:iCs/>
                <w:sz w:val="23"/>
                <w:szCs w:val="23"/>
              </w:rPr>
            </w:pPr>
            <w:r w:rsidRPr="00536470">
              <w:rPr>
                <w:rFonts w:ascii="Times New Roman CE" w:hAnsi="Times New Roman CE" w:cs="Times New Roman CE"/>
                <w:i/>
                <w:iCs/>
                <w:sz w:val="23"/>
                <w:szCs w:val="23"/>
              </w:rPr>
              <w:t>összesen</w:t>
            </w:r>
          </w:p>
        </w:tc>
      </w:tr>
      <w:tr w:rsidR="00D92B8A" w:rsidRPr="00536470" w14:paraId="4485EBBB" w14:textId="77777777" w:rsidTr="00D92B8A">
        <w:trPr>
          <w:gridAfter w:val="4"/>
          <w:wAfter w:w="4417" w:type="dxa"/>
          <w:trHeight w:val="300"/>
        </w:trPr>
        <w:tc>
          <w:tcPr>
            <w:tcW w:w="4146" w:type="dxa"/>
            <w:tcBorders>
              <w:top w:val="nil"/>
              <w:left w:val="nil"/>
              <w:right w:val="nil"/>
            </w:tcBorders>
            <w:shd w:val="clear" w:color="auto" w:fill="auto"/>
            <w:noWrap/>
            <w:vAlign w:val="center"/>
            <w:hideMark/>
          </w:tcPr>
          <w:p w14:paraId="23013AA6" w14:textId="77777777" w:rsidR="00D92B8A" w:rsidRPr="00536470" w:rsidRDefault="00D92B8A" w:rsidP="00D92B8A">
            <w:pPr>
              <w:rPr>
                <w:sz w:val="22"/>
                <w:szCs w:val="22"/>
              </w:rPr>
            </w:pPr>
            <w:r w:rsidRPr="00536470">
              <w:rPr>
                <w:sz w:val="22"/>
                <w:szCs w:val="22"/>
              </w:rPr>
              <w:t>Amortizáció</w:t>
            </w:r>
          </w:p>
        </w:tc>
        <w:tc>
          <w:tcPr>
            <w:tcW w:w="957" w:type="dxa"/>
            <w:tcBorders>
              <w:top w:val="nil"/>
              <w:left w:val="nil"/>
              <w:right w:val="nil"/>
            </w:tcBorders>
            <w:shd w:val="clear" w:color="auto" w:fill="auto"/>
            <w:noWrap/>
            <w:vAlign w:val="center"/>
            <w:hideMark/>
          </w:tcPr>
          <w:p w14:paraId="0133BA64" w14:textId="77777777" w:rsidR="00D92B8A" w:rsidRPr="00536470" w:rsidRDefault="00606E9C" w:rsidP="00D92B8A">
            <w:pPr>
              <w:jc w:val="right"/>
              <w:rPr>
                <w:i/>
                <w:iCs/>
                <w:sz w:val="22"/>
                <w:szCs w:val="22"/>
              </w:rPr>
            </w:pPr>
            <w:r w:rsidRPr="00536470">
              <w:rPr>
                <w:i/>
                <w:iCs/>
                <w:sz w:val="22"/>
                <w:szCs w:val="22"/>
              </w:rPr>
              <w:t>110</w:t>
            </w:r>
          </w:p>
        </w:tc>
        <w:tc>
          <w:tcPr>
            <w:tcW w:w="1701" w:type="dxa"/>
            <w:gridSpan w:val="2"/>
            <w:tcBorders>
              <w:top w:val="nil"/>
              <w:left w:val="nil"/>
              <w:right w:val="nil"/>
            </w:tcBorders>
            <w:shd w:val="clear" w:color="auto" w:fill="auto"/>
            <w:noWrap/>
            <w:vAlign w:val="center"/>
            <w:hideMark/>
          </w:tcPr>
          <w:p w14:paraId="388237C4" w14:textId="77777777" w:rsidR="00D92B8A" w:rsidRPr="00536470" w:rsidRDefault="00606E9C" w:rsidP="00D92B8A">
            <w:pPr>
              <w:jc w:val="right"/>
              <w:rPr>
                <w:i/>
                <w:iCs/>
                <w:sz w:val="22"/>
                <w:szCs w:val="22"/>
              </w:rPr>
            </w:pPr>
            <w:r w:rsidRPr="00536470">
              <w:rPr>
                <w:i/>
                <w:iCs/>
                <w:sz w:val="22"/>
                <w:szCs w:val="22"/>
              </w:rPr>
              <w:t>181</w:t>
            </w:r>
          </w:p>
        </w:tc>
        <w:tc>
          <w:tcPr>
            <w:tcW w:w="1701" w:type="dxa"/>
            <w:gridSpan w:val="2"/>
            <w:tcBorders>
              <w:top w:val="nil"/>
              <w:left w:val="nil"/>
              <w:right w:val="nil"/>
            </w:tcBorders>
            <w:shd w:val="clear" w:color="auto" w:fill="auto"/>
            <w:noWrap/>
            <w:vAlign w:val="center"/>
            <w:hideMark/>
          </w:tcPr>
          <w:p w14:paraId="76A21ED6" w14:textId="77777777" w:rsidR="00D92B8A" w:rsidRPr="00536470" w:rsidRDefault="00606E9C" w:rsidP="00D92B8A">
            <w:pPr>
              <w:jc w:val="right"/>
              <w:rPr>
                <w:i/>
                <w:iCs/>
                <w:sz w:val="22"/>
                <w:szCs w:val="22"/>
              </w:rPr>
            </w:pPr>
            <w:r w:rsidRPr="00536470">
              <w:rPr>
                <w:i/>
                <w:iCs/>
                <w:sz w:val="22"/>
                <w:szCs w:val="22"/>
              </w:rPr>
              <w:t>291</w:t>
            </w:r>
          </w:p>
        </w:tc>
      </w:tr>
    </w:tbl>
    <w:p w14:paraId="60B145AA" w14:textId="77777777" w:rsidR="00606E9C" w:rsidRPr="00536470" w:rsidRDefault="00606E9C">
      <w:pPr>
        <w:pStyle w:val="Szvegtrzs"/>
        <w:rPr>
          <w:b/>
          <w:i/>
        </w:rPr>
      </w:pPr>
    </w:p>
    <w:p w14:paraId="0BCA77B5" w14:textId="77777777" w:rsidR="00E8097E" w:rsidRPr="00536470" w:rsidRDefault="00E8097E" w:rsidP="00DF270C">
      <w:pPr>
        <w:pStyle w:val="Cmsor2"/>
        <w:rPr>
          <w:i/>
          <w:color w:val="auto"/>
        </w:rPr>
      </w:pPr>
      <w:bookmarkStart w:id="17" w:name="_Toc520814866"/>
      <w:r w:rsidRPr="00536470">
        <w:rPr>
          <w:i/>
          <w:color w:val="auto"/>
        </w:rPr>
        <w:t>Kiemelt beruházások</w:t>
      </w:r>
      <w:bookmarkEnd w:id="17"/>
      <w:r w:rsidRPr="00536470">
        <w:rPr>
          <w:i/>
          <w:color w:val="auto"/>
        </w:rPr>
        <w:t xml:space="preserve"> </w:t>
      </w:r>
    </w:p>
    <w:p w14:paraId="715F1246" w14:textId="77777777" w:rsidR="00413700" w:rsidRPr="00536470" w:rsidRDefault="00413700" w:rsidP="00413700">
      <w:pPr>
        <w:rPr>
          <w:sz w:val="16"/>
          <w:szCs w:val="16"/>
        </w:rPr>
      </w:pPr>
    </w:p>
    <w:p w14:paraId="674CF81F" w14:textId="77777777" w:rsidR="00B13BBD" w:rsidRPr="00536470" w:rsidRDefault="00B13BBD" w:rsidP="00413700">
      <w:pPr>
        <w:rPr>
          <w:i/>
          <w:iCs/>
          <w:sz w:val="23"/>
        </w:rPr>
      </w:pPr>
      <w:r w:rsidRPr="00536470">
        <w:rPr>
          <w:i/>
          <w:iCs/>
          <w:sz w:val="23"/>
        </w:rPr>
        <w:t xml:space="preserve">Amortizációs forrásból </w:t>
      </w:r>
      <w:r w:rsidRPr="00536470">
        <w:rPr>
          <w:iCs/>
          <w:sz w:val="23"/>
        </w:rPr>
        <w:t>(működtető vagyon és rendszerfüggetlen víziközmű vagyon amortizációja)</w:t>
      </w:r>
    </w:p>
    <w:p w14:paraId="0ED79E4C" w14:textId="77777777" w:rsidR="00025007" w:rsidRPr="00536470" w:rsidRDefault="00025007" w:rsidP="00DE7BA0">
      <w:pPr>
        <w:pStyle w:val="Szvegtrzsbehzssal"/>
        <w:ind w:right="-1" w:firstLine="0"/>
        <w:rPr>
          <w:sz w:val="8"/>
          <w:szCs w:val="8"/>
        </w:rPr>
      </w:pPr>
    </w:p>
    <w:p w14:paraId="00E085B5" w14:textId="77777777" w:rsidR="00025007" w:rsidRPr="00536470" w:rsidRDefault="00025007" w:rsidP="00DE7BA0">
      <w:pPr>
        <w:pStyle w:val="Szvegtrzsbehzssal3"/>
        <w:ind w:left="0" w:right="-1" w:firstLine="0"/>
        <w:rPr>
          <w:i/>
          <w:szCs w:val="24"/>
        </w:rPr>
      </w:pPr>
      <w:r w:rsidRPr="00536470">
        <w:rPr>
          <w:i/>
          <w:szCs w:val="24"/>
        </w:rPr>
        <w:t>Külső kivitelezés</w:t>
      </w:r>
      <w:r w:rsidR="000611BE" w:rsidRPr="00536470">
        <w:rPr>
          <w:i/>
          <w:szCs w:val="24"/>
        </w:rPr>
        <w:t xml:space="preserve"> és beszerzés</w:t>
      </w:r>
    </w:p>
    <w:p w14:paraId="407617CB" w14:textId="77777777" w:rsidR="00186E7C" w:rsidRPr="00536470" w:rsidRDefault="00186E7C" w:rsidP="00BA6A91">
      <w:pPr>
        <w:pStyle w:val="Szvegtrzsbehzssal"/>
        <w:numPr>
          <w:ilvl w:val="0"/>
          <w:numId w:val="5"/>
        </w:numPr>
        <w:tabs>
          <w:tab w:val="clear" w:pos="567"/>
          <w:tab w:val="clear" w:pos="720"/>
          <w:tab w:val="clear" w:pos="1134"/>
          <w:tab w:val="clear" w:pos="3686"/>
          <w:tab w:val="clear" w:pos="5103"/>
          <w:tab w:val="clear" w:pos="6946"/>
        </w:tabs>
        <w:ind w:left="426" w:right="1134" w:hanging="142"/>
      </w:pPr>
      <w:r w:rsidRPr="00536470">
        <w:t>Szombathely, Rákóczi F. u.19.  Központi irodaépület, Kőszeg üzemmérnökség, Uszoda vegyes épület</w:t>
      </w:r>
      <w:r w:rsidR="00BA6A91" w:rsidRPr="00536470">
        <w:t xml:space="preserve"> és</w:t>
      </w:r>
      <w:r w:rsidRPr="00536470">
        <w:t xml:space="preserve"> Komposztáló telep napelemes kiserőmű építés </w:t>
      </w:r>
      <w:r w:rsidR="00677181" w:rsidRPr="00536470">
        <w:t>(2018. évről áthúzódó)</w:t>
      </w:r>
      <w:r w:rsidRPr="00536470">
        <w:t xml:space="preserve"> 18,5 mFt</w:t>
      </w:r>
      <w:r w:rsidR="00677181" w:rsidRPr="00536470">
        <w:t xml:space="preserve"> </w:t>
      </w:r>
    </w:p>
    <w:p w14:paraId="0D7B9294" w14:textId="77777777" w:rsidR="00186E7C" w:rsidRPr="00536470" w:rsidRDefault="00186E7C" w:rsidP="00BA6A91">
      <w:pPr>
        <w:pStyle w:val="Szvegtrzsbehzssal"/>
        <w:numPr>
          <w:ilvl w:val="0"/>
          <w:numId w:val="5"/>
        </w:numPr>
        <w:tabs>
          <w:tab w:val="clear" w:pos="567"/>
          <w:tab w:val="clear" w:pos="720"/>
          <w:tab w:val="clear" w:pos="1134"/>
          <w:tab w:val="clear" w:pos="3686"/>
          <w:tab w:val="clear" w:pos="5103"/>
          <w:tab w:val="clear" w:pos="6946"/>
        </w:tabs>
        <w:ind w:left="426" w:right="1134" w:hanging="142"/>
      </w:pPr>
      <w:r w:rsidRPr="00536470">
        <w:t xml:space="preserve">Búvárszivattyúk, vegyszeradagoló, nyomásfokozó szivattyú egység beszerzése csomagban </w:t>
      </w:r>
      <w:r w:rsidR="00677181" w:rsidRPr="00536470">
        <w:t xml:space="preserve"> (2018. évről áthúzódó)</w:t>
      </w:r>
      <w:r w:rsidRPr="00536470">
        <w:t>3,9 mFt</w:t>
      </w:r>
    </w:p>
    <w:p w14:paraId="58B2EFD0" w14:textId="77777777" w:rsidR="00186E7C" w:rsidRPr="00536470" w:rsidRDefault="00186E7C" w:rsidP="00BA6A91">
      <w:pPr>
        <w:pStyle w:val="Szvegtrzsbehzssal"/>
        <w:numPr>
          <w:ilvl w:val="0"/>
          <w:numId w:val="5"/>
        </w:numPr>
        <w:tabs>
          <w:tab w:val="clear" w:pos="567"/>
          <w:tab w:val="clear" w:pos="720"/>
          <w:tab w:val="clear" w:pos="1134"/>
          <w:tab w:val="clear" w:pos="3686"/>
          <w:tab w:val="clear" w:pos="5103"/>
          <w:tab w:val="clear" w:pos="6946"/>
        </w:tabs>
        <w:ind w:left="426" w:right="1134" w:hanging="142"/>
      </w:pPr>
      <w:r w:rsidRPr="00536470">
        <w:t>Szennyvíz szivattyúk beszerzése csomagban 6</w:t>
      </w:r>
      <w:r w:rsidR="00677181" w:rsidRPr="00536470">
        <w:t>,6</w:t>
      </w:r>
      <w:r w:rsidRPr="00536470">
        <w:t xml:space="preserve"> </w:t>
      </w:r>
      <w:r w:rsidR="00677181" w:rsidRPr="00536470">
        <w:t>m</w:t>
      </w:r>
      <w:r w:rsidRPr="00536470">
        <w:t>Ft</w:t>
      </w:r>
    </w:p>
    <w:p w14:paraId="63A6D34E" w14:textId="77777777" w:rsidR="00186E7C" w:rsidRPr="00536470" w:rsidRDefault="00186E7C" w:rsidP="00BA6A91">
      <w:pPr>
        <w:pStyle w:val="Szvegtrzsbehzssal"/>
        <w:numPr>
          <w:ilvl w:val="0"/>
          <w:numId w:val="5"/>
        </w:numPr>
        <w:tabs>
          <w:tab w:val="clear" w:pos="567"/>
          <w:tab w:val="clear" w:pos="720"/>
          <w:tab w:val="clear" w:pos="1134"/>
          <w:tab w:val="clear" w:pos="3686"/>
          <w:tab w:val="clear" w:pos="5103"/>
          <w:tab w:val="clear" w:pos="6946"/>
        </w:tabs>
        <w:ind w:left="426" w:right="1134" w:hanging="142"/>
      </w:pPr>
      <w:r w:rsidRPr="00536470">
        <w:t>TR-60 KV Kohler dízelmotoros áramfejlesztő beszerzése 3,6 mFt</w:t>
      </w:r>
    </w:p>
    <w:p w14:paraId="120541E3" w14:textId="77777777" w:rsidR="00186E7C" w:rsidRPr="00536470" w:rsidRDefault="00186E7C" w:rsidP="00BA6A91">
      <w:pPr>
        <w:pStyle w:val="Szvegtrzsbehzssal"/>
        <w:numPr>
          <w:ilvl w:val="0"/>
          <w:numId w:val="5"/>
        </w:numPr>
        <w:tabs>
          <w:tab w:val="clear" w:pos="567"/>
          <w:tab w:val="clear" w:pos="720"/>
          <w:tab w:val="clear" w:pos="1134"/>
          <w:tab w:val="clear" w:pos="3686"/>
          <w:tab w:val="clear" w:pos="5103"/>
          <w:tab w:val="clear" w:pos="6946"/>
        </w:tabs>
        <w:ind w:left="426" w:right="1134" w:hanging="142"/>
      </w:pPr>
      <w:r w:rsidRPr="00536470">
        <w:t>140 db házi átemelő szivattyú beszerzése 5</w:t>
      </w:r>
      <w:r w:rsidR="00677181" w:rsidRPr="00536470">
        <w:t>,4</w:t>
      </w:r>
      <w:r w:rsidRPr="00536470">
        <w:t xml:space="preserve"> </w:t>
      </w:r>
      <w:r w:rsidR="00677181" w:rsidRPr="00536470">
        <w:t>m</w:t>
      </w:r>
      <w:r w:rsidRPr="00536470">
        <w:t>Ft</w:t>
      </w:r>
    </w:p>
    <w:p w14:paraId="6EBD602D" w14:textId="77777777" w:rsidR="00186E7C" w:rsidRPr="00536470" w:rsidRDefault="00677181" w:rsidP="00BA6A91">
      <w:pPr>
        <w:pStyle w:val="Szvegtrzsbehzssal"/>
        <w:numPr>
          <w:ilvl w:val="0"/>
          <w:numId w:val="5"/>
        </w:numPr>
        <w:tabs>
          <w:tab w:val="clear" w:pos="567"/>
          <w:tab w:val="clear" w:pos="720"/>
          <w:tab w:val="clear" w:pos="1134"/>
          <w:tab w:val="clear" w:pos="3686"/>
          <w:tab w:val="clear" w:pos="5103"/>
          <w:tab w:val="clear" w:pos="6946"/>
        </w:tabs>
        <w:ind w:left="426" w:right="1134" w:hanging="142"/>
      </w:pPr>
      <w:r w:rsidRPr="00536470">
        <w:t>rádiómodul beszerzés</w:t>
      </w:r>
      <w:r w:rsidR="00550E98" w:rsidRPr="00536470">
        <w:t xml:space="preserve">ek </w:t>
      </w:r>
      <w:r w:rsidR="00186E7C" w:rsidRPr="00536470">
        <w:t>CALYGA vízmérőkhöz 600 db</w:t>
      </w:r>
      <w:r w:rsidRPr="00536470">
        <w:t xml:space="preserve"> 6,6 m</w:t>
      </w:r>
      <w:r w:rsidR="00186E7C" w:rsidRPr="00536470">
        <w:t>Ft</w:t>
      </w:r>
      <w:r w:rsidR="00550E98" w:rsidRPr="00536470">
        <w:t xml:space="preserve">, </w:t>
      </w:r>
      <w:r w:rsidR="00186E7C" w:rsidRPr="00536470">
        <w:t>Corona vízmérőkhöz 100 db 1</w:t>
      </w:r>
      <w:r w:rsidR="00550E98" w:rsidRPr="00536470">
        <w:t>,1</w:t>
      </w:r>
      <w:r w:rsidR="00186E7C" w:rsidRPr="00536470">
        <w:t xml:space="preserve"> </w:t>
      </w:r>
      <w:r w:rsidR="00550E98" w:rsidRPr="00536470">
        <w:t>m</w:t>
      </w:r>
      <w:r w:rsidR="00186E7C" w:rsidRPr="00536470">
        <w:t>Ft</w:t>
      </w:r>
    </w:p>
    <w:p w14:paraId="721F9FD2" w14:textId="77777777" w:rsidR="00186E7C" w:rsidRPr="00536470" w:rsidRDefault="00186E7C" w:rsidP="00BA6A91">
      <w:pPr>
        <w:pStyle w:val="Szvegtrzsbehzssal"/>
        <w:numPr>
          <w:ilvl w:val="0"/>
          <w:numId w:val="5"/>
        </w:numPr>
        <w:tabs>
          <w:tab w:val="clear" w:pos="567"/>
          <w:tab w:val="clear" w:pos="720"/>
          <w:tab w:val="clear" w:pos="1134"/>
          <w:tab w:val="clear" w:pos="3686"/>
          <w:tab w:val="clear" w:pos="5103"/>
          <w:tab w:val="clear" w:pos="6946"/>
        </w:tabs>
        <w:ind w:left="426" w:right="1134" w:hanging="142"/>
      </w:pPr>
      <w:r w:rsidRPr="00536470">
        <w:t>Vízmérők beszerzése 40</w:t>
      </w:r>
      <w:r w:rsidR="00550E98" w:rsidRPr="00536470">
        <w:t xml:space="preserve"> m</w:t>
      </w:r>
      <w:r w:rsidRPr="00536470">
        <w:t xml:space="preserve">Ft </w:t>
      </w:r>
    </w:p>
    <w:p w14:paraId="424336B2" w14:textId="77777777" w:rsidR="00186E7C" w:rsidRPr="00536470" w:rsidRDefault="00186E7C" w:rsidP="00BA6A91">
      <w:pPr>
        <w:pStyle w:val="Szvegtrzsbehzssal"/>
        <w:numPr>
          <w:ilvl w:val="0"/>
          <w:numId w:val="5"/>
        </w:numPr>
        <w:tabs>
          <w:tab w:val="clear" w:pos="567"/>
          <w:tab w:val="clear" w:pos="720"/>
          <w:tab w:val="clear" w:pos="1134"/>
          <w:tab w:val="clear" w:pos="3686"/>
          <w:tab w:val="clear" w:pos="5103"/>
          <w:tab w:val="clear" w:pos="6946"/>
        </w:tabs>
        <w:ind w:left="426" w:right="1134" w:hanging="142"/>
      </w:pPr>
      <w:r w:rsidRPr="00536470">
        <w:t>Laborműszerek beszerzése folyamatos</w:t>
      </w:r>
      <w:r w:rsidR="00550E98" w:rsidRPr="00536470">
        <w:t>,</w:t>
      </w:r>
      <w:r w:rsidRPr="00536470">
        <w:t xml:space="preserve"> 16,4 mFt </w:t>
      </w:r>
    </w:p>
    <w:p w14:paraId="27962ACD" w14:textId="77777777" w:rsidR="00186E7C" w:rsidRPr="00536470" w:rsidRDefault="00186E7C" w:rsidP="00BA6A91">
      <w:pPr>
        <w:pStyle w:val="Szvegtrzsbehzssal"/>
        <w:numPr>
          <w:ilvl w:val="0"/>
          <w:numId w:val="5"/>
        </w:numPr>
        <w:tabs>
          <w:tab w:val="clear" w:pos="567"/>
          <w:tab w:val="clear" w:pos="720"/>
          <w:tab w:val="clear" w:pos="1134"/>
          <w:tab w:val="clear" w:pos="3686"/>
          <w:tab w:val="clear" w:pos="5103"/>
          <w:tab w:val="clear" w:pos="6946"/>
        </w:tabs>
        <w:ind w:left="426" w:right="1134" w:hanging="142"/>
      </w:pPr>
      <w:r w:rsidRPr="00536470">
        <w:t>Kisgépek beszerzése folyamatos</w:t>
      </w:r>
      <w:r w:rsidR="00550E98" w:rsidRPr="00536470">
        <w:t>,</w:t>
      </w:r>
      <w:r w:rsidRPr="00536470">
        <w:t xml:space="preserve"> 14,2 mFt</w:t>
      </w:r>
    </w:p>
    <w:p w14:paraId="46F4AFAC" w14:textId="77777777" w:rsidR="00186E7C" w:rsidRPr="00536470" w:rsidRDefault="00186E7C" w:rsidP="00BA6A91">
      <w:pPr>
        <w:pStyle w:val="Szvegtrzsbehzssal"/>
        <w:numPr>
          <w:ilvl w:val="0"/>
          <w:numId w:val="5"/>
        </w:numPr>
        <w:tabs>
          <w:tab w:val="clear" w:pos="567"/>
          <w:tab w:val="clear" w:pos="720"/>
          <w:tab w:val="clear" w:pos="1134"/>
          <w:tab w:val="clear" w:pos="3686"/>
          <w:tab w:val="clear" w:pos="5103"/>
          <w:tab w:val="clear" w:pos="6946"/>
        </w:tabs>
        <w:ind w:left="426" w:right="1134" w:hanging="142"/>
      </w:pPr>
      <w:r w:rsidRPr="00536470">
        <w:t xml:space="preserve">VW T6 DOKA HT platós tehergépkocsi 1 db </w:t>
      </w:r>
      <w:r w:rsidR="00550E98" w:rsidRPr="00536470">
        <w:t>8 m</w:t>
      </w:r>
      <w:r w:rsidRPr="00536470">
        <w:t xml:space="preserve">Ft </w:t>
      </w:r>
    </w:p>
    <w:p w14:paraId="340431FA" w14:textId="77777777" w:rsidR="00186E7C" w:rsidRPr="00536470" w:rsidRDefault="00186E7C" w:rsidP="00BA6A91">
      <w:pPr>
        <w:pStyle w:val="Szvegtrzsbehzssal"/>
        <w:numPr>
          <w:ilvl w:val="0"/>
          <w:numId w:val="5"/>
        </w:numPr>
        <w:tabs>
          <w:tab w:val="clear" w:pos="567"/>
          <w:tab w:val="clear" w:pos="720"/>
          <w:tab w:val="clear" w:pos="1134"/>
          <w:tab w:val="clear" w:pos="3686"/>
          <w:tab w:val="clear" w:pos="5103"/>
          <w:tab w:val="clear" w:pos="6946"/>
        </w:tabs>
        <w:ind w:left="426" w:right="1134" w:hanging="142"/>
      </w:pPr>
      <w:r w:rsidRPr="00536470">
        <w:t>Toyota Proace Panel Van 3 db, 15</w:t>
      </w:r>
      <w:r w:rsidR="00550E98" w:rsidRPr="00536470">
        <w:t>,5</w:t>
      </w:r>
      <w:r w:rsidRPr="00536470">
        <w:t xml:space="preserve"> </w:t>
      </w:r>
      <w:r w:rsidR="00550E98" w:rsidRPr="00536470">
        <w:t>m</w:t>
      </w:r>
      <w:r w:rsidRPr="00536470">
        <w:t>Ft</w:t>
      </w:r>
    </w:p>
    <w:p w14:paraId="1FFE0B28" w14:textId="77777777" w:rsidR="002B509E" w:rsidRPr="00536470" w:rsidRDefault="002B509E" w:rsidP="00FC20FE">
      <w:pPr>
        <w:pStyle w:val="Cmsor1"/>
        <w:ind w:left="0"/>
        <w:rPr>
          <w:b/>
          <w:bCs/>
          <w:i/>
          <w:iCs/>
          <w:szCs w:val="24"/>
        </w:rPr>
      </w:pPr>
    </w:p>
    <w:p w14:paraId="6FFEAE02" w14:textId="77777777" w:rsidR="005B5C4D" w:rsidRPr="00536470" w:rsidRDefault="005B5C4D" w:rsidP="005B5C4D"/>
    <w:p w14:paraId="18667093" w14:textId="77777777" w:rsidR="00E8097E" w:rsidRPr="00536470" w:rsidRDefault="00E8097E" w:rsidP="00FC20FE">
      <w:pPr>
        <w:pStyle w:val="Cmsor1"/>
        <w:ind w:left="0"/>
        <w:rPr>
          <w:b/>
          <w:bCs/>
          <w:i/>
          <w:iCs/>
          <w:sz w:val="28"/>
          <w:szCs w:val="28"/>
        </w:rPr>
      </w:pPr>
      <w:bookmarkStart w:id="18" w:name="_Toc520814867"/>
      <w:r w:rsidRPr="00536470">
        <w:rPr>
          <w:b/>
          <w:bCs/>
          <w:i/>
          <w:iCs/>
          <w:sz w:val="28"/>
          <w:szCs w:val="28"/>
        </w:rPr>
        <w:t>Megrendelésre végzett építési tevékenység</w:t>
      </w:r>
      <w:bookmarkEnd w:id="18"/>
    </w:p>
    <w:p w14:paraId="2CF975F8" w14:textId="77777777" w:rsidR="00E8097E" w:rsidRPr="00536470" w:rsidRDefault="00E8097E">
      <w:pPr>
        <w:rPr>
          <w:sz w:val="18"/>
        </w:rPr>
      </w:pPr>
    </w:p>
    <w:p w14:paraId="792F7844" w14:textId="77777777" w:rsidR="00E8097E" w:rsidRPr="00536470" w:rsidRDefault="00E8097E">
      <w:pPr>
        <w:jc w:val="both"/>
        <w:rPr>
          <w:sz w:val="24"/>
        </w:rPr>
      </w:pPr>
      <w:r w:rsidRPr="00536470">
        <w:rPr>
          <w:sz w:val="24"/>
        </w:rPr>
        <w:t>201</w:t>
      </w:r>
      <w:r w:rsidR="009E26A8" w:rsidRPr="00536470">
        <w:rPr>
          <w:sz w:val="24"/>
        </w:rPr>
        <w:t>9</w:t>
      </w:r>
      <w:r w:rsidRPr="00536470">
        <w:rPr>
          <w:sz w:val="24"/>
        </w:rPr>
        <w:t xml:space="preserve">. évre önkormányzatok megrendelésére víziközmű-használati díjból vállalkozási szerződéssel végezhető építési tevékenység tervezett összege </w:t>
      </w:r>
      <w:r w:rsidR="00833FC7" w:rsidRPr="00536470">
        <w:rPr>
          <w:sz w:val="24"/>
        </w:rPr>
        <w:t>685</w:t>
      </w:r>
      <w:r w:rsidRPr="00536470">
        <w:rPr>
          <w:sz w:val="24"/>
        </w:rPr>
        <w:t xml:space="preserve"> mFt, egyéb</w:t>
      </w:r>
      <w:r w:rsidRPr="00536470">
        <w:rPr>
          <w:bCs/>
          <w:sz w:val="24"/>
        </w:rPr>
        <w:t xml:space="preserve"> megrendelésre végzett építési tevékenység terve </w:t>
      </w:r>
      <w:r w:rsidR="00833FC7" w:rsidRPr="00536470">
        <w:rPr>
          <w:bCs/>
          <w:sz w:val="24"/>
        </w:rPr>
        <w:t>128</w:t>
      </w:r>
      <w:r w:rsidRPr="00536470">
        <w:rPr>
          <w:bCs/>
          <w:sz w:val="24"/>
        </w:rPr>
        <w:t xml:space="preserve"> mFt</w:t>
      </w:r>
      <w:r w:rsidR="000110E7" w:rsidRPr="00536470">
        <w:rPr>
          <w:bCs/>
          <w:sz w:val="24"/>
        </w:rPr>
        <w:t xml:space="preserve">, összesen </w:t>
      </w:r>
      <w:r w:rsidR="00833FC7" w:rsidRPr="00536470">
        <w:rPr>
          <w:bCs/>
          <w:sz w:val="24"/>
        </w:rPr>
        <w:t>813</w:t>
      </w:r>
      <w:r w:rsidR="000110E7" w:rsidRPr="00536470">
        <w:rPr>
          <w:bCs/>
          <w:sz w:val="24"/>
        </w:rPr>
        <w:t xml:space="preserve"> mFt</w:t>
      </w:r>
      <w:r w:rsidRPr="00536470">
        <w:rPr>
          <w:bCs/>
          <w:sz w:val="24"/>
        </w:rPr>
        <w:t>.</w:t>
      </w:r>
    </w:p>
    <w:p w14:paraId="2D25CC5B" w14:textId="77777777" w:rsidR="00E8097E" w:rsidRPr="00536470" w:rsidRDefault="00E8097E">
      <w:pPr>
        <w:pStyle w:val="llb"/>
        <w:tabs>
          <w:tab w:val="clear" w:pos="4536"/>
          <w:tab w:val="clear" w:pos="9072"/>
        </w:tabs>
        <w:jc w:val="both"/>
        <w:rPr>
          <w:i/>
          <w:iCs/>
          <w:sz w:val="12"/>
          <w:szCs w:val="12"/>
        </w:rPr>
      </w:pPr>
    </w:p>
    <w:p w14:paraId="1E1D7815" w14:textId="77777777" w:rsidR="00E8097E" w:rsidRPr="00536470" w:rsidRDefault="00E8097E">
      <w:pPr>
        <w:jc w:val="both"/>
        <w:rPr>
          <w:sz w:val="24"/>
        </w:rPr>
      </w:pPr>
      <w:r w:rsidRPr="00536470">
        <w:rPr>
          <w:sz w:val="24"/>
        </w:rPr>
        <w:t xml:space="preserve">Társaságunk a szolgáltatás biztonsága, folyamatossága érdekében az önkormányzatok tulajdonában lévő víziközmű eszközök használati díjból megvalósítható szükséges rekonstrukciójáról, fejlesztéséről </w:t>
      </w:r>
      <w:r w:rsidR="009C4800" w:rsidRPr="00536470">
        <w:rPr>
          <w:sz w:val="24"/>
        </w:rPr>
        <w:t>a G</w:t>
      </w:r>
      <w:r w:rsidR="0080288F" w:rsidRPr="00536470">
        <w:rPr>
          <w:sz w:val="24"/>
        </w:rPr>
        <w:t xml:space="preserve">ördülő </w:t>
      </w:r>
      <w:r w:rsidR="009C4800" w:rsidRPr="00536470">
        <w:rPr>
          <w:sz w:val="24"/>
        </w:rPr>
        <w:t>F</w:t>
      </w:r>
      <w:r w:rsidR="0080288F" w:rsidRPr="00536470">
        <w:rPr>
          <w:sz w:val="24"/>
        </w:rPr>
        <w:t xml:space="preserve">ejlesztési </w:t>
      </w:r>
      <w:r w:rsidR="009C4800" w:rsidRPr="00536470">
        <w:rPr>
          <w:sz w:val="24"/>
        </w:rPr>
        <w:t>T</w:t>
      </w:r>
      <w:r w:rsidR="0080288F" w:rsidRPr="00536470">
        <w:rPr>
          <w:sz w:val="24"/>
        </w:rPr>
        <w:t>erv</w:t>
      </w:r>
      <w:r w:rsidR="009C4800" w:rsidRPr="00536470">
        <w:rPr>
          <w:sz w:val="24"/>
        </w:rPr>
        <w:t xml:space="preserve">ben rögzítetteknek megfelelően </w:t>
      </w:r>
      <w:r w:rsidRPr="00536470">
        <w:rPr>
          <w:sz w:val="24"/>
        </w:rPr>
        <w:t>javaslatot készít, amelyet egyeztet az érintett önkormányzatokkal, illetve a kijelölt felelős önkormányzattal, akik az egyeztetést, döntést követően intézkednek a</w:t>
      </w:r>
      <w:r w:rsidR="009C4800" w:rsidRPr="00536470">
        <w:rPr>
          <w:sz w:val="24"/>
        </w:rPr>
        <w:t>z önkormányzati</w:t>
      </w:r>
      <w:r w:rsidRPr="00536470">
        <w:rPr>
          <w:sz w:val="24"/>
        </w:rPr>
        <w:t xml:space="preserve"> beruházások megrendeléséről.</w:t>
      </w:r>
    </w:p>
    <w:p w14:paraId="6B9479DE" w14:textId="77777777" w:rsidR="00E80DC1" w:rsidRPr="00536470" w:rsidRDefault="00E8097E" w:rsidP="00E80DC1">
      <w:pPr>
        <w:jc w:val="both"/>
        <w:rPr>
          <w:sz w:val="24"/>
        </w:rPr>
      </w:pPr>
      <w:r w:rsidRPr="00536470">
        <w:rPr>
          <w:sz w:val="24"/>
        </w:rPr>
        <w:t>A 201</w:t>
      </w:r>
      <w:r w:rsidR="00833FC7" w:rsidRPr="00536470">
        <w:rPr>
          <w:sz w:val="24"/>
        </w:rPr>
        <w:t>9</w:t>
      </w:r>
      <w:r w:rsidRPr="00536470">
        <w:rPr>
          <w:sz w:val="24"/>
        </w:rPr>
        <w:t xml:space="preserve">. évre javasolt </w:t>
      </w:r>
      <w:r w:rsidR="00833FC7" w:rsidRPr="00536470">
        <w:rPr>
          <w:sz w:val="24"/>
        </w:rPr>
        <w:t>685 294</w:t>
      </w:r>
      <w:r w:rsidRPr="00536470">
        <w:rPr>
          <w:sz w:val="24"/>
        </w:rPr>
        <w:t xml:space="preserve"> eFt értékű munkából 201</w:t>
      </w:r>
      <w:r w:rsidR="00833FC7" w:rsidRPr="00536470">
        <w:rPr>
          <w:sz w:val="24"/>
        </w:rPr>
        <w:t>9</w:t>
      </w:r>
      <w:r w:rsidRPr="00536470">
        <w:rPr>
          <w:sz w:val="24"/>
        </w:rPr>
        <w:t xml:space="preserve">. I. félévben ivóvíz ellátás területén </w:t>
      </w:r>
      <w:r w:rsidR="007257B4" w:rsidRPr="00536470">
        <w:rPr>
          <w:sz w:val="24"/>
        </w:rPr>
        <w:t xml:space="preserve">lekötött és </w:t>
      </w:r>
      <w:r w:rsidRPr="00536470">
        <w:rPr>
          <w:sz w:val="24"/>
        </w:rPr>
        <w:t xml:space="preserve">elrendelt munkák értéke </w:t>
      </w:r>
      <w:r w:rsidR="00833FC7" w:rsidRPr="00536470">
        <w:rPr>
          <w:sz w:val="24"/>
        </w:rPr>
        <w:t>108 790</w:t>
      </w:r>
      <w:r w:rsidRPr="00536470">
        <w:rPr>
          <w:sz w:val="24"/>
        </w:rPr>
        <w:t xml:space="preserve"> eFt (terv </w:t>
      </w:r>
      <w:r w:rsidR="00833FC7" w:rsidRPr="00536470">
        <w:rPr>
          <w:sz w:val="24"/>
        </w:rPr>
        <w:t>81,3</w:t>
      </w:r>
      <w:r w:rsidRPr="00536470">
        <w:rPr>
          <w:sz w:val="24"/>
        </w:rPr>
        <w:t xml:space="preserve"> %-a), a szennyvízelvezetés és -tisztítás területén </w:t>
      </w:r>
      <w:r w:rsidR="00833FC7" w:rsidRPr="00536470">
        <w:rPr>
          <w:sz w:val="24"/>
        </w:rPr>
        <w:t>435 306</w:t>
      </w:r>
      <w:r w:rsidRPr="00536470">
        <w:rPr>
          <w:sz w:val="24"/>
        </w:rPr>
        <w:t xml:space="preserve"> eFt (terv </w:t>
      </w:r>
      <w:r w:rsidR="00833FC7" w:rsidRPr="00536470">
        <w:rPr>
          <w:sz w:val="24"/>
        </w:rPr>
        <w:t>78,9</w:t>
      </w:r>
      <w:r w:rsidRPr="00536470">
        <w:rPr>
          <w:sz w:val="24"/>
        </w:rPr>
        <w:t xml:space="preserve"> %-a). </w:t>
      </w:r>
    </w:p>
    <w:p w14:paraId="3A143B5A" w14:textId="77777777" w:rsidR="005B5C4D" w:rsidRPr="00536470" w:rsidRDefault="00E80DC1" w:rsidP="00E80DC1">
      <w:pPr>
        <w:jc w:val="both"/>
        <w:rPr>
          <w:sz w:val="24"/>
        </w:rPr>
      </w:pPr>
      <w:r w:rsidRPr="00536470">
        <w:rPr>
          <w:i/>
          <w:sz w:val="24"/>
        </w:rPr>
        <w:t>Egyéb megrendelésekre végzett építés</w:t>
      </w:r>
      <w:r w:rsidRPr="00536470">
        <w:rPr>
          <w:sz w:val="24"/>
        </w:rPr>
        <w:t xml:space="preserve"> - hálózatbővítések, víz- és cs</w:t>
      </w:r>
      <w:r w:rsidR="00E42BAA" w:rsidRPr="00536470">
        <w:rPr>
          <w:sz w:val="24"/>
        </w:rPr>
        <w:t xml:space="preserve">atorna bekötővezeték építések, </w:t>
      </w:r>
      <w:r w:rsidRPr="00536470">
        <w:rPr>
          <w:sz w:val="24"/>
        </w:rPr>
        <w:t xml:space="preserve">erősáramú és gépészeti szerelések – </w:t>
      </w:r>
      <w:r w:rsidR="007257B4" w:rsidRPr="00536470">
        <w:rPr>
          <w:sz w:val="24"/>
        </w:rPr>
        <w:t xml:space="preserve">lekötött és elrendelt </w:t>
      </w:r>
      <w:r w:rsidRPr="00536470">
        <w:rPr>
          <w:sz w:val="24"/>
        </w:rPr>
        <w:t xml:space="preserve">összege </w:t>
      </w:r>
      <w:r w:rsidR="004D3065" w:rsidRPr="00536470">
        <w:rPr>
          <w:sz w:val="24"/>
        </w:rPr>
        <w:t>185 602</w:t>
      </w:r>
      <w:r w:rsidRPr="00536470">
        <w:rPr>
          <w:sz w:val="24"/>
        </w:rPr>
        <w:t xml:space="preserve"> eFt, a tervezett összeg</w:t>
      </w:r>
      <w:r w:rsidR="004C417D" w:rsidRPr="00536470">
        <w:rPr>
          <w:sz w:val="24"/>
        </w:rPr>
        <w:t>et</w:t>
      </w:r>
      <w:r w:rsidRPr="00536470">
        <w:rPr>
          <w:sz w:val="24"/>
        </w:rPr>
        <w:t xml:space="preserve"> </w:t>
      </w:r>
      <w:r w:rsidR="004C417D" w:rsidRPr="00536470">
        <w:rPr>
          <w:sz w:val="24"/>
        </w:rPr>
        <w:t>4</w:t>
      </w:r>
      <w:r w:rsidR="004D3065" w:rsidRPr="00536470">
        <w:rPr>
          <w:sz w:val="24"/>
        </w:rPr>
        <w:t>4,9</w:t>
      </w:r>
      <w:r w:rsidR="004C417D" w:rsidRPr="00536470">
        <w:rPr>
          <w:sz w:val="24"/>
        </w:rPr>
        <w:t xml:space="preserve"> %-kal meghaladja</w:t>
      </w:r>
      <w:r w:rsidR="00557AD3" w:rsidRPr="00536470">
        <w:rPr>
          <w:sz w:val="24"/>
        </w:rPr>
        <w:t>.</w:t>
      </w:r>
    </w:p>
    <w:p w14:paraId="3535AF5B" w14:textId="77777777" w:rsidR="00E80DC1" w:rsidRPr="00536470" w:rsidRDefault="00E80DC1" w:rsidP="00E80DC1">
      <w:pPr>
        <w:jc w:val="both"/>
        <w:rPr>
          <w:sz w:val="16"/>
          <w:szCs w:val="16"/>
        </w:rPr>
      </w:pPr>
    </w:p>
    <w:p w14:paraId="679510B8" w14:textId="77777777" w:rsidR="00E8097E" w:rsidRPr="00536470" w:rsidRDefault="00E8097E">
      <w:pPr>
        <w:ind w:right="426"/>
        <w:jc w:val="right"/>
        <w:rPr>
          <w:bCs/>
          <w:sz w:val="23"/>
        </w:rPr>
      </w:pPr>
      <w:r w:rsidRPr="00536470">
        <w:rPr>
          <w:bCs/>
          <w:sz w:val="23"/>
        </w:rPr>
        <w:t>eFt</w:t>
      </w:r>
    </w:p>
    <w:tbl>
      <w:tblPr>
        <w:tblW w:w="9611" w:type="dxa"/>
        <w:tblCellMar>
          <w:left w:w="70" w:type="dxa"/>
          <w:right w:w="70" w:type="dxa"/>
        </w:tblCellMar>
        <w:tblLook w:val="04A0" w:firstRow="1" w:lastRow="0" w:firstColumn="1" w:lastColumn="0" w:noHBand="0" w:noVBand="1"/>
      </w:tblPr>
      <w:tblGrid>
        <w:gridCol w:w="3956"/>
        <w:gridCol w:w="1095"/>
        <w:gridCol w:w="1470"/>
        <w:gridCol w:w="425"/>
        <w:gridCol w:w="1276"/>
        <w:gridCol w:w="173"/>
        <w:gridCol w:w="1043"/>
        <w:gridCol w:w="173"/>
      </w:tblGrid>
      <w:tr w:rsidR="00D05698" w:rsidRPr="00536470" w14:paraId="3AAEB77B" w14:textId="77777777" w:rsidTr="009E26A8">
        <w:trPr>
          <w:trHeight w:val="667"/>
        </w:trPr>
        <w:tc>
          <w:tcPr>
            <w:tcW w:w="3956" w:type="dxa"/>
            <w:tcBorders>
              <w:top w:val="single" w:sz="4" w:space="0" w:color="auto"/>
              <w:left w:val="nil"/>
              <w:bottom w:val="single" w:sz="4" w:space="0" w:color="auto"/>
              <w:right w:val="nil"/>
            </w:tcBorders>
            <w:shd w:val="clear" w:color="auto" w:fill="auto"/>
            <w:noWrap/>
            <w:vAlign w:val="bottom"/>
            <w:hideMark/>
          </w:tcPr>
          <w:p w14:paraId="5CAF5ACD" w14:textId="77777777" w:rsidR="00D05698" w:rsidRPr="00536470" w:rsidRDefault="00D05698" w:rsidP="00D05698">
            <w:pPr>
              <w:rPr>
                <w:rFonts w:ascii="Times New Roman CE" w:hAnsi="Times New Roman CE" w:cs="Times New Roman CE"/>
                <w:i/>
                <w:iCs/>
                <w:sz w:val="22"/>
                <w:szCs w:val="22"/>
              </w:rPr>
            </w:pPr>
            <w:bookmarkStart w:id="19" w:name="_Toc520814868"/>
            <w:r w:rsidRPr="00536470">
              <w:rPr>
                <w:rFonts w:ascii="Times New Roman CE" w:hAnsi="Times New Roman CE" w:cs="Times New Roman CE"/>
                <w:i/>
                <w:iCs/>
                <w:sz w:val="22"/>
                <w:szCs w:val="22"/>
              </w:rPr>
              <w:t> </w:t>
            </w:r>
          </w:p>
        </w:tc>
        <w:tc>
          <w:tcPr>
            <w:tcW w:w="1095" w:type="dxa"/>
            <w:tcBorders>
              <w:top w:val="single" w:sz="4" w:space="0" w:color="auto"/>
              <w:left w:val="nil"/>
              <w:bottom w:val="single" w:sz="4" w:space="0" w:color="000000"/>
              <w:right w:val="nil"/>
            </w:tcBorders>
            <w:vAlign w:val="center"/>
            <w:hideMark/>
          </w:tcPr>
          <w:p w14:paraId="4E3B6342" w14:textId="77777777" w:rsidR="00D05698" w:rsidRPr="00536470" w:rsidRDefault="002A3DCF" w:rsidP="002A3DCF">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2019. évi terv</w:t>
            </w:r>
          </w:p>
        </w:tc>
        <w:tc>
          <w:tcPr>
            <w:tcW w:w="1895" w:type="dxa"/>
            <w:gridSpan w:val="2"/>
            <w:tcBorders>
              <w:top w:val="single" w:sz="4" w:space="0" w:color="auto"/>
              <w:left w:val="nil"/>
              <w:bottom w:val="single" w:sz="4" w:space="0" w:color="auto"/>
              <w:right w:val="nil"/>
            </w:tcBorders>
            <w:shd w:val="clear" w:color="auto" w:fill="auto"/>
            <w:vAlign w:val="center"/>
            <w:hideMark/>
          </w:tcPr>
          <w:p w14:paraId="575BAD52" w14:textId="77777777" w:rsidR="00D05698" w:rsidRPr="00536470" w:rsidRDefault="00D05698" w:rsidP="00D05698">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Lekötött összeg</w:t>
            </w:r>
            <w:r w:rsidRPr="00536470">
              <w:rPr>
                <w:rFonts w:ascii="Times New Roman CE" w:hAnsi="Times New Roman CE" w:cs="Times New Roman CE"/>
                <w:i/>
                <w:iCs/>
                <w:sz w:val="22"/>
                <w:szCs w:val="22"/>
              </w:rPr>
              <w:br/>
            </w:r>
            <w:r w:rsidRPr="00536470">
              <w:rPr>
                <w:rFonts w:ascii="Times New Roman CE" w:hAnsi="Times New Roman CE" w:cs="Times New Roman CE"/>
                <w:i/>
                <w:iCs/>
                <w:sz w:val="21"/>
                <w:szCs w:val="21"/>
              </w:rPr>
              <w:t>(leszáml. összeggel)</w:t>
            </w:r>
          </w:p>
        </w:tc>
        <w:tc>
          <w:tcPr>
            <w:tcW w:w="1449" w:type="dxa"/>
            <w:gridSpan w:val="2"/>
            <w:tcBorders>
              <w:top w:val="single" w:sz="4" w:space="0" w:color="auto"/>
              <w:left w:val="nil"/>
              <w:bottom w:val="single" w:sz="4" w:space="0" w:color="auto"/>
              <w:right w:val="nil"/>
            </w:tcBorders>
            <w:shd w:val="clear" w:color="auto" w:fill="auto"/>
            <w:vAlign w:val="center"/>
            <w:hideMark/>
          </w:tcPr>
          <w:p w14:paraId="73151487" w14:textId="77777777" w:rsidR="00D05698" w:rsidRPr="00536470" w:rsidRDefault="00D05698" w:rsidP="00D05698">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Leszámlázott összeg</w:t>
            </w:r>
          </w:p>
        </w:tc>
        <w:tc>
          <w:tcPr>
            <w:tcW w:w="1216" w:type="dxa"/>
            <w:gridSpan w:val="2"/>
            <w:tcBorders>
              <w:top w:val="single" w:sz="4" w:space="0" w:color="auto"/>
              <w:left w:val="nil"/>
              <w:bottom w:val="single" w:sz="4" w:space="0" w:color="auto"/>
              <w:right w:val="nil"/>
            </w:tcBorders>
            <w:shd w:val="clear" w:color="auto" w:fill="auto"/>
            <w:vAlign w:val="center"/>
            <w:hideMark/>
          </w:tcPr>
          <w:p w14:paraId="0AC174E9" w14:textId="77777777" w:rsidR="00D05698" w:rsidRPr="00536470" w:rsidRDefault="00D05698" w:rsidP="00D05698">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Lekötött összeg/terv</w:t>
            </w:r>
          </w:p>
        </w:tc>
      </w:tr>
      <w:tr w:rsidR="00D05698" w:rsidRPr="00536470" w14:paraId="2D359757" w14:textId="77777777" w:rsidTr="009E26A8">
        <w:trPr>
          <w:gridAfter w:val="1"/>
          <w:wAfter w:w="173" w:type="dxa"/>
          <w:trHeight w:val="390"/>
        </w:trPr>
        <w:tc>
          <w:tcPr>
            <w:tcW w:w="3956" w:type="dxa"/>
            <w:tcBorders>
              <w:top w:val="nil"/>
              <w:left w:val="nil"/>
              <w:bottom w:val="nil"/>
              <w:right w:val="nil"/>
            </w:tcBorders>
            <w:shd w:val="clear" w:color="auto" w:fill="auto"/>
            <w:vAlign w:val="bottom"/>
            <w:hideMark/>
          </w:tcPr>
          <w:p w14:paraId="5BC1C34C" w14:textId="77777777" w:rsidR="00D05698" w:rsidRPr="00536470" w:rsidRDefault="00D05698" w:rsidP="00D05698">
            <w:pPr>
              <w:rPr>
                <w:rFonts w:ascii="Times New Roman CE" w:hAnsi="Times New Roman CE" w:cs="Times New Roman CE"/>
                <w:sz w:val="22"/>
                <w:szCs w:val="22"/>
              </w:rPr>
            </w:pPr>
            <w:r w:rsidRPr="00536470">
              <w:rPr>
                <w:rFonts w:ascii="Times New Roman CE" w:hAnsi="Times New Roman CE" w:cs="Times New Roman CE"/>
                <w:sz w:val="22"/>
                <w:szCs w:val="22"/>
              </w:rPr>
              <w:t>Önkorm. víziközművek ép.-szer. munkái</w:t>
            </w:r>
          </w:p>
        </w:tc>
        <w:tc>
          <w:tcPr>
            <w:tcW w:w="1095" w:type="dxa"/>
            <w:tcBorders>
              <w:top w:val="nil"/>
              <w:left w:val="nil"/>
              <w:bottom w:val="nil"/>
              <w:right w:val="nil"/>
            </w:tcBorders>
            <w:shd w:val="clear" w:color="auto" w:fill="auto"/>
            <w:noWrap/>
            <w:vAlign w:val="bottom"/>
            <w:hideMark/>
          </w:tcPr>
          <w:p w14:paraId="336E1DBE" w14:textId="77777777" w:rsidR="00D05698" w:rsidRPr="00536470" w:rsidRDefault="00D05698" w:rsidP="00D05698">
            <w:pPr>
              <w:jc w:val="right"/>
              <w:rPr>
                <w:rFonts w:ascii="Times New Roman CE" w:hAnsi="Times New Roman CE" w:cs="Times New Roman CE"/>
                <w:sz w:val="22"/>
                <w:szCs w:val="22"/>
              </w:rPr>
            </w:pPr>
            <w:r w:rsidRPr="00536470">
              <w:rPr>
                <w:rFonts w:ascii="Times New Roman CE" w:hAnsi="Times New Roman CE" w:cs="Times New Roman CE"/>
                <w:sz w:val="22"/>
                <w:szCs w:val="22"/>
              </w:rPr>
              <w:t>685 294</w:t>
            </w:r>
          </w:p>
        </w:tc>
        <w:tc>
          <w:tcPr>
            <w:tcW w:w="1470" w:type="dxa"/>
            <w:tcBorders>
              <w:top w:val="nil"/>
              <w:left w:val="nil"/>
              <w:bottom w:val="nil"/>
              <w:right w:val="nil"/>
            </w:tcBorders>
            <w:shd w:val="clear" w:color="auto" w:fill="auto"/>
            <w:noWrap/>
            <w:vAlign w:val="bottom"/>
            <w:hideMark/>
          </w:tcPr>
          <w:p w14:paraId="2277C16A" w14:textId="77777777" w:rsidR="00D05698" w:rsidRPr="00536470" w:rsidRDefault="00D05698" w:rsidP="00D05698">
            <w:pPr>
              <w:jc w:val="right"/>
              <w:rPr>
                <w:rFonts w:ascii="Times New Roman CE" w:hAnsi="Times New Roman CE" w:cs="Times New Roman CE"/>
                <w:sz w:val="22"/>
                <w:szCs w:val="22"/>
              </w:rPr>
            </w:pPr>
            <w:r w:rsidRPr="00536470">
              <w:rPr>
                <w:rFonts w:ascii="Times New Roman CE" w:hAnsi="Times New Roman CE" w:cs="Times New Roman CE"/>
                <w:sz w:val="22"/>
                <w:szCs w:val="22"/>
              </w:rPr>
              <w:t>544 096</w:t>
            </w:r>
          </w:p>
        </w:tc>
        <w:tc>
          <w:tcPr>
            <w:tcW w:w="1701" w:type="dxa"/>
            <w:gridSpan w:val="2"/>
            <w:tcBorders>
              <w:top w:val="nil"/>
              <w:left w:val="nil"/>
              <w:bottom w:val="nil"/>
              <w:right w:val="nil"/>
            </w:tcBorders>
            <w:shd w:val="clear" w:color="auto" w:fill="auto"/>
            <w:noWrap/>
            <w:vAlign w:val="bottom"/>
            <w:hideMark/>
          </w:tcPr>
          <w:p w14:paraId="6743CC9B" w14:textId="77777777" w:rsidR="00D05698" w:rsidRPr="00536470" w:rsidRDefault="00D05698" w:rsidP="00D05698">
            <w:pPr>
              <w:jc w:val="right"/>
              <w:rPr>
                <w:rFonts w:ascii="Times New Roman CE" w:hAnsi="Times New Roman CE" w:cs="Times New Roman CE"/>
                <w:sz w:val="22"/>
                <w:szCs w:val="22"/>
              </w:rPr>
            </w:pPr>
            <w:r w:rsidRPr="00536470">
              <w:rPr>
                <w:rFonts w:ascii="Times New Roman CE" w:hAnsi="Times New Roman CE" w:cs="Times New Roman CE"/>
                <w:sz w:val="22"/>
                <w:szCs w:val="22"/>
              </w:rPr>
              <w:t>155 201</w:t>
            </w:r>
          </w:p>
        </w:tc>
        <w:tc>
          <w:tcPr>
            <w:tcW w:w="1216" w:type="dxa"/>
            <w:gridSpan w:val="2"/>
            <w:tcBorders>
              <w:top w:val="nil"/>
              <w:left w:val="nil"/>
              <w:bottom w:val="nil"/>
              <w:right w:val="nil"/>
            </w:tcBorders>
            <w:shd w:val="clear" w:color="auto" w:fill="auto"/>
            <w:noWrap/>
            <w:vAlign w:val="bottom"/>
            <w:hideMark/>
          </w:tcPr>
          <w:p w14:paraId="2F0D52FE" w14:textId="77777777" w:rsidR="00D05698" w:rsidRPr="00536470" w:rsidRDefault="00D05698" w:rsidP="00D05698">
            <w:pPr>
              <w:jc w:val="right"/>
              <w:rPr>
                <w:rFonts w:ascii="Times New Roman CE" w:hAnsi="Times New Roman CE" w:cs="Times New Roman CE"/>
                <w:sz w:val="22"/>
                <w:szCs w:val="22"/>
              </w:rPr>
            </w:pPr>
            <w:r w:rsidRPr="00536470">
              <w:rPr>
                <w:rFonts w:ascii="Times New Roman CE" w:hAnsi="Times New Roman CE" w:cs="Times New Roman CE"/>
                <w:sz w:val="22"/>
                <w:szCs w:val="22"/>
              </w:rPr>
              <w:t>79,4%</w:t>
            </w:r>
          </w:p>
        </w:tc>
      </w:tr>
      <w:tr w:rsidR="00D05698" w:rsidRPr="00536470" w14:paraId="4BA6440B" w14:textId="77777777" w:rsidTr="009E26A8">
        <w:trPr>
          <w:gridAfter w:val="1"/>
          <w:wAfter w:w="173" w:type="dxa"/>
          <w:trHeight w:val="300"/>
        </w:trPr>
        <w:tc>
          <w:tcPr>
            <w:tcW w:w="3956" w:type="dxa"/>
            <w:tcBorders>
              <w:top w:val="nil"/>
              <w:left w:val="nil"/>
              <w:bottom w:val="nil"/>
              <w:right w:val="nil"/>
            </w:tcBorders>
            <w:shd w:val="clear" w:color="auto" w:fill="auto"/>
            <w:noWrap/>
            <w:vAlign w:val="bottom"/>
            <w:hideMark/>
          </w:tcPr>
          <w:p w14:paraId="7BFBBFDD" w14:textId="77777777" w:rsidR="00D05698" w:rsidRPr="00536470" w:rsidRDefault="00D05698" w:rsidP="00D05698">
            <w:pPr>
              <w:rPr>
                <w:rFonts w:ascii="Times New Roman CE" w:hAnsi="Times New Roman CE" w:cs="Times New Roman CE"/>
                <w:sz w:val="22"/>
                <w:szCs w:val="22"/>
              </w:rPr>
            </w:pPr>
            <w:r w:rsidRPr="00536470">
              <w:rPr>
                <w:rFonts w:ascii="Times New Roman CE" w:hAnsi="Times New Roman CE" w:cs="Times New Roman CE"/>
                <w:sz w:val="22"/>
                <w:szCs w:val="22"/>
              </w:rPr>
              <w:t>ebből: ivóvíz használati díj terhére</w:t>
            </w:r>
          </w:p>
        </w:tc>
        <w:tc>
          <w:tcPr>
            <w:tcW w:w="1095" w:type="dxa"/>
            <w:tcBorders>
              <w:top w:val="nil"/>
              <w:left w:val="nil"/>
              <w:bottom w:val="nil"/>
              <w:right w:val="nil"/>
            </w:tcBorders>
            <w:shd w:val="clear" w:color="auto" w:fill="auto"/>
            <w:noWrap/>
            <w:vAlign w:val="bottom"/>
            <w:hideMark/>
          </w:tcPr>
          <w:p w14:paraId="03FC8AA2" w14:textId="77777777" w:rsidR="00D05698" w:rsidRPr="00536470" w:rsidRDefault="00D05698" w:rsidP="00D05698">
            <w:pPr>
              <w:jc w:val="right"/>
              <w:rPr>
                <w:rFonts w:ascii="Times New Roman CE" w:hAnsi="Times New Roman CE" w:cs="Times New Roman CE"/>
                <w:sz w:val="22"/>
                <w:szCs w:val="22"/>
              </w:rPr>
            </w:pPr>
            <w:r w:rsidRPr="00536470">
              <w:rPr>
                <w:rFonts w:ascii="Times New Roman CE" w:hAnsi="Times New Roman CE" w:cs="Times New Roman CE"/>
                <w:sz w:val="22"/>
                <w:szCs w:val="22"/>
              </w:rPr>
              <w:t>133 770</w:t>
            </w:r>
          </w:p>
        </w:tc>
        <w:tc>
          <w:tcPr>
            <w:tcW w:w="1470" w:type="dxa"/>
            <w:tcBorders>
              <w:top w:val="nil"/>
              <w:left w:val="nil"/>
              <w:bottom w:val="nil"/>
              <w:right w:val="nil"/>
            </w:tcBorders>
            <w:shd w:val="clear" w:color="auto" w:fill="auto"/>
            <w:noWrap/>
            <w:vAlign w:val="bottom"/>
            <w:hideMark/>
          </w:tcPr>
          <w:p w14:paraId="0A5F1A62" w14:textId="77777777" w:rsidR="00D05698" w:rsidRPr="00536470" w:rsidRDefault="00D05698" w:rsidP="00D05698">
            <w:pPr>
              <w:jc w:val="right"/>
              <w:rPr>
                <w:rFonts w:ascii="Times New Roman CE" w:hAnsi="Times New Roman CE" w:cs="Times New Roman CE"/>
                <w:sz w:val="22"/>
                <w:szCs w:val="22"/>
              </w:rPr>
            </w:pPr>
            <w:r w:rsidRPr="00536470">
              <w:rPr>
                <w:rFonts w:ascii="Times New Roman CE" w:hAnsi="Times New Roman CE" w:cs="Times New Roman CE"/>
                <w:sz w:val="22"/>
                <w:szCs w:val="22"/>
              </w:rPr>
              <w:t>108 790</w:t>
            </w:r>
          </w:p>
        </w:tc>
        <w:tc>
          <w:tcPr>
            <w:tcW w:w="1701" w:type="dxa"/>
            <w:gridSpan w:val="2"/>
            <w:tcBorders>
              <w:top w:val="nil"/>
              <w:left w:val="nil"/>
              <w:bottom w:val="nil"/>
              <w:right w:val="nil"/>
            </w:tcBorders>
            <w:shd w:val="clear" w:color="auto" w:fill="auto"/>
            <w:noWrap/>
            <w:vAlign w:val="bottom"/>
            <w:hideMark/>
          </w:tcPr>
          <w:p w14:paraId="7D83D78C" w14:textId="77777777" w:rsidR="00D05698" w:rsidRPr="00536470" w:rsidRDefault="00D05698" w:rsidP="00D05698">
            <w:pPr>
              <w:jc w:val="right"/>
              <w:rPr>
                <w:rFonts w:ascii="Times New Roman CE" w:hAnsi="Times New Roman CE" w:cs="Times New Roman CE"/>
                <w:sz w:val="22"/>
                <w:szCs w:val="22"/>
              </w:rPr>
            </w:pPr>
            <w:r w:rsidRPr="00536470">
              <w:rPr>
                <w:rFonts w:ascii="Times New Roman CE" w:hAnsi="Times New Roman CE" w:cs="Times New Roman CE"/>
                <w:sz w:val="22"/>
                <w:szCs w:val="22"/>
              </w:rPr>
              <w:t>41 750</w:t>
            </w:r>
          </w:p>
        </w:tc>
        <w:tc>
          <w:tcPr>
            <w:tcW w:w="1216" w:type="dxa"/>
            <w:gridSpan w:val="2"/>
            <w:tcBorders>
              <w:top w:val="nil"/>
              <w:left w:val="nil"/>
              <w:bottom w:val="nil"/>
              <w:right w:val="nil"/>
            </w:tcBorders>
            <w:shd w:val="clear" w:color="auto" w:fill="auto"/>
            <w:noWrap/>
            <w:vAlign w:val="bottom"/>
            <w:hideMark/>
          </w:tcPr>
          <w:p w14:paraId="45F10DAB" w14:textId="77777777" w:rsidR="00D05698" w:rsidRPr="00536470" w:rsidRDefault="00D05698" w:rsidP="00D05698">
            <w:pPr>
              <w:jc w:val="right"/>
              <w:rPr>
                <w:rFonts w:ascii="Times New Roman CE" w:hAnsi="Times New Roman CE" w:cs="Times New Roman CE"/>
                <w:sz w:val="22"/>
                <w:szCs w:val="22"/>
              </w:rPr>
            </w:pPr>
            <w:r w:rsidRPr="00536470">
              <w:rPr>
                <w:rFonts w:ascii="Times New Roman CE" w:hAnsi="Times New Roman CE" w:cs="Times New Roman CE"/>
                <w:sz w:val="22"/>
                <w:szCs w:val="22"/>
              </w:rPr>
              <w:t>81,3%</w:t>
            </w:r>
          </w:p>
        </w:tc>
      </w:tr>
      <w:tr w:rsidR="00D05698" w:rsidRPr="00536470" w14:paraId="38BF057C" w14:textId="77777777" w:rsidTr="009E26A8">
        <w:trPr>
          <w:gridAfter w:val="1"/>
          <w:wAfter w:w="173" w:type="dxa"/>
          <w:trHeight w:val="300"/>
        </w:trPr>
        <w:tc>
          <w:tcPr>
            <w:tcW w:w="3956" w:type="dxa"/>
            <w:tcBorders>
              <w:top w:val="nil"/>
              <w:left w:val="nil"/>
              <w:bottom w:val="nil"/>
              <w:right w:val="nil"/>
            </w:tcBorders>
            <w:shd w:val="clear" w:color="auto" w:fill="auto"/>
            <w:noWrap/>
            <w:vAlign w:val="bottom"/>
            <w:hideMark/>
          </w:tcPr>
          <w:p w14:paraId="448D3B8E" w14:textId="77777777" w:rsidR="00D05698" w:rsidRPr="00536470" w:rsidRDefault="00D05698" w:rsidP="00D05698">
            <w:pPr>
              <w:rPr>
                <w:rFonts w:ascii="Times New Roman CE" w:hAnsi="Times New Roman CE" w:cs="Times New Roman CE"/>
                <w:sz w:val="22"/>
                <w:szCs w:val="22"/>
              </w:rPr>
            </w:pPr>
            <w:r w:rsidRPr="00536470">
              <w:rPr>
                <w:rFonts w:ascii="Times New Roman CE" w:hAnsi="Times New Roman CE" w:cs="Times New Roman CE"/>
                <w:sz w:val="22"/>
                <w:szCs w:val="22"/>
              </w:rPr>
              <w:t xml:space="preserve">         </w:t>
            </w:r>
            <w:r w:rsidR="009E26A8" w:rsidRPr="00536470">
              <w:rPr>
                <w:rFonts w:ascii="Times New Roman CE" w:hAnsi="Times New Roman CE" w:cs="Times New Roman CE"/>
                <w:sz w:val="22"/>
                <w:szCs w:val="22"/>
              </w:rPr>
              <w:t xml:space="preserve">  </w:t>
            </w:r>
            <w:r w:rsidRPr="00536470">
              <w:rPr>
                <w:rFonts w:ascii="Times New Roman CE" w:hAnsi="Times New Roman CE" w:cs="Times New Roman CE"/>
                <w:sz w:val="22"/>
                <w:szCs w:val="22"/>
              </w:rPr>
              <w:t>szennyvíz használati díj terhére</w:t>
            </w:r>
          </w:p>
        </w:tc>
        <w:tc>
          <w:tcPr>
            <w:tcW w:w="1095" w:type="dxa"/>
            <w:tcBorders>
              <w:top w:val="nil"/>
              <w:left w:val="nil"/>
              <w:bottom w:val="nil"/>
              <w:right w:val="nil"/>
            </w:tcBorders>
            <w:shd w:val="clear" w:color="auto" w:fill="auto"/>
            <w:noWrap/>
            <w:vAlign w:val="bottom"/>
            <w:hideMark/>
          </w:tcPr>
          <w:p w14:paraId="79327D17" w14:textId="77777777" w:rsidR="00D05698" w:rsidRPr="00536470" w:rsidRDefault="00D05698" w:rsidP="00D05698">
            <w:pPr>
              <w:jc w:val="right"/>
              <w:rPr>
                <w:rFonts w:ascii="Times New Roman CE" w:hAnsi="Times New Roman CE" w:cs="Times New Roman CE"/>
                <w:sz w:val="22"/>
                <w:szCs w:val="22"/>
              </w:rPr>
            </w:pPr>
            <w:r w:rsidRPr="00536470">
              <w:rPr>
                <w:rFonts w:ascii="Times New Roman CE" w:hAnsi="Times New Roman CE" w:cs="Times New Roman CE"/>
                <w:sz w:val="22"/>
                <w:szCs w:val="22"/>
              </w:rPr>
              <w:t>551 524</w:t>
            </w:r>
          </w:p>
        </w:tc>
        <w:tc>
          <w:tcPr>
            <w:tcW w:w="1470" w:type="dxa"/>
            <w:tcBorders>
              <w:top w:val="nil"/>
              <w:left w:val="nil"/>
              <w:bottom w:val="nil"/>
              <w:right w:val="nil"/>
            </w:tcBorders>
            <w:shd w:val="clear" w:color="auto" w:fill="auto"/>
            <w:noWrap/>
            <w:vAlign w:val="bottom"/>
            <w:hideMark/>
          </w:tcPr>
          <w:p w14:paraId="20F5D8A3" w14:textId="77777777" w:rsidR="00D05698" w:rsidRPr="00536470" w:rsidRDefault="00D05698" w:rsidP="00D05698">
            <w:pPr>
              <w:jc w:val="right"/>
              <w:rPr>
                <w:rFonts w:ascii="Times New Roman CE" w:hAnsi="Times New Roman CE" w:cs="Times New Roman CE"/>
                <w:sz w:val="22"/>
                <w:szCs w:val="22"/>
              </w:rPr>
            </w:pPr>
            <w:r w:rsidRPr="00536470">
              <w:rPr>
                <w:rFonts w:ascii="Times New Roman CE" w:hAnsi="Times New Roman CE" w:cs="Times New Roman CE"/>
                <w:sz w:val="22"/>
                <w:szCs w:val="22"/>
              </w:rPr>
              <w:t>435 306</w:t>
            </w:r>
          </w:p>
        </w:tc>
        <w:tc>
          <w:tcPr>
            <w:tcW w:w="1701" w:type="dxa"/>
            <w:gridSpan w:val="2"/>
            <w:tcBorders>
              <w:top w:val="nil"/>
              <w:left w:val="nil"/>
              <w:bottom w:val="nil"/>
              <w:right w:val="nil"/>
            </w:tcBorders>
            <w:shd w:val="clear" w:color="auto" w:fill="auto"/>
            <w:noWrap/>
            <w:vAlign w:val="bottom"/>
            <w:hideMark/>
          </w:tcPr>
          <w:p w14:paraId="1284B3AB" w14:textId="77777777" w:rsidR="00D05698" w:rsidRPr="00536470" w:rsidRDefault="00D05698" w:rsidP="00D05698">
            <w:pPr>
              <w:jc w:val="right"/>
              <w:rPr>
                <w:rFonts w:ascii="Times New Roman CE" w:hAnsi="Times New Roman CE" w:cs="Times New Roman CE"/>
                <w:sz w:val="22"/>
                <w:szCs w:val="22"/>
              </w:rPr>
            </w:pPr>
            <w:r w:rsidRPr="00536470">
              <w:rPr>
                <w:rFonts w:ascii="Times New Roman CE" w:hAnsi="Times New Roman CE" w:cs="Times New Roman CE"/>
                <w:sz w:val="22"/>
                <w:szCs w:val="22"/>
              </w:rPr>
              <w:t>113 451</w:t>
            </w:r>
          </w:p>
        </w:tc>
        <w:tc>
          <w:tcPr>
            <w:tcW w:w="1216" w:type="dxa"/>
            <w:gridSpan w:val="2"/>
            <w:tcBorders>
              <w:top w:val="nil"/>
              <w:left w:val="nil"/>
              <w:bottom w:val="nil"/>
              <w:right w:val="nil"/>
            </w:tcBorders>
            <w:shd w:val="clear" w:color="auto" w:fill="auto"/>
            <w:noWrap/>
            <w:vAlign w:val="bottom"/>
            <w:hideMark/>
          </w:tcPr>
          <w:p w14:paraId="07ED616B" w14:textId="77777777" w:rsidR="00D05698" w:rsidRPr="00536470" w:rsidRDefault="00D05698" w:rsidP="00D05698">
            <w:pPr>
              <w:jc w:val="right"/>
              <w:rPr>
                <w:rFonts w:ascii="Times New Roman CE" w:hAnsi="Times New Roman CE" w:cs="Times New Roman CE"/>
                <w:sz w:val="22"/>
                <w:szCs w:val="22"/>
              </w:rPr>
            </w:pPr>
            <w:r w:rsidRPr="00536470">
              <w:rPr>
                <w:rFonts w:ascii="Times New Roman CE" w:hAnsi="Times New Roman CE" w:cs="Times New Roman CE"/>
                <w:sz w:val="22"/>
                <w:szCs w:val="22"/>
              </w:rPr>
              <w:t>78,9%</w:t>
            </w:r>
          </w:p>
        </w:tc>
      </w:tr>
      <w:tr w:rsidR="00D05698" w:rsidRPr="00536470" w14:paraId="17FFFE9D" w14:textId="77777777" w:rsidTr="009E26A8">
        <w:trPr>
          <w:gridAfter w:val="1"/>
          <w:wAfter w:w="173" w:type="dxa"/>
          <w:trHeight w:val="300"/>
        </w:trPr>
        <w:tc>
          <w:tcPr>
            <w:tcW w:w="3956" w:type="dxa"/>
            <w:tcBorders>
              <w:top w:val="nil"/>
              <w:left w:val="nil"/>
              <w:bottom w:val="single" w:sz="4" w:space="0" w:color="auto"/>
              <w:right w:val="nil"/>
            </w:tcBorders>
            <w:shd w:val="clear" w:color="auto" w:fill="auto"/>
            <w:noWrap/>
            <w:vAlign w:val="bottom"/>
            <w:hideMark/>
          </w:tcPr>
          <w:p w14:paraId="1342480E" w14:textId="77777777" w:rsidR="00D05698" w:rsidRPr="00536470" w:rsidRDefault="00D05698" w:rsidP="00D05698">
            <w:pPr>
              <w:rPr>
                <w:rFonts w:ascii="Times New Roman CE" w:hAnsi="Times New Roman CE" w:cs="Times New Roman CE"/>
                <w:sz w:val="22"/>
                <w:szCs w:val="22"/>
              </w:rPr>
            </w:pPr>
            <w:r w:rsidRPr="00536470">
              <w:rPr>
                <w:rFonts w:ascii="Times New Roman CE" w:hAnsi="Times New Roman CE" w:cs="Times New Roman CE"/>
                <w:sz w:val="22"/>
                <w:szCs w:val="22"/>
              </w:rPr>
              <w:t>Egyéb megrendelésre végzett tevékenység</w:t>
            </w:r>
          </w:p>
        </w:tc>
        <w:tc>
          <w:tcPr>
            <w:tcW w:w="1095" w:type="dxa"/>
            <w:tcBorders>
              <w:top w:val="nil"/>
              <w:left w:val="nil"/>
              <w:bottom w:val="single" w:sz="4" w:space="0" w:color="auto"/>
              <w:right w:val="nil"/>
            </w:tcBorders>
            <w:shd w:val="clear" w:color="auto" w:fill="auto"/>
            <w:noWrap/>
            <w:vAlign w:val="bottom"/>
            <w:hideMark/>
          </w:tcPr>
          <w:p w14:paraId="70D30B0A" w14:textId="77777777" w:rsidR="00D05698" w:rsidRPr="00536470" w:rsidRDefault="00D05698" w:rsidP="00D05698">
            <w:pPr>
              <w:jc w:val="right"/>
              <w:rPr>
                <w:rFonts w:ascii="Times New Roman CE" w:hAnsi="Times New Roman CE" w:cs="Times New Roman CE"/>
                <w:sz w:val="22"/>
                <w:szCs w:val="22"/>
              </w:rPr>
            </w:pPr>
            <w:r w:rsidRPr="00536470">
              <w:rPr>
                <w:rFonts w:ascii="Times New Roman CE" w:hAnsi="Times New Roman CE" w:cs="Times New Roman CE"/>
                <w:sz w:val="22"/>
                <w:szCs w:val="22"/>
              </w:rPr>
              <w:t>128 128</w:t>
            </w:r>
          </w:p>
        </w:tc>
        <w:tc>
          <w:tcPr>
            <w:tcW w:w="1470" w:type="dxa"/>
            <w:tcBorders>
              <w:top w:val="nil"/>
              <w:left w:val="nil"/>
              <w:bottom w:val="single" w:sz="4" w:space="0" w:color="auto"/>
              <w:right w:val="nil"/>
            </w:tcBorders>
            <w:shd w:val="clear" w:color="auto" w:fill="auto"/>
            <w:noWrap/>
            <w:vAlign w:val="bottom"/>
            <w:hideMark/>
          </w:tcPr>
          <w:p w14:paraId="6B5B632F" w14:textId="77777777" w:rsidR="00D05698" w:rsidRPr="00536470" w:rsidRDefault="00D05698" w:rsidP="00D05698">
            <w:pPr>
              <w:jc w:val="right"/>
              <w:rPr>
                <w:rFonts w:ascii="Times New Roman CE" w:hAnsi="Times New Roman CE" w:cs="Times New Roman CE"/>
                <w:sz w:val="22"/>
                <w:szCs w:val="22"/>
              </w:rPr>
            </w:pPr>
            <w:r w:rsidRPr="00536470">
              <w:rPr>
                <w:rFonts w:ascii="Times New Roman CE" w:hAnsi="Times New Roman CE" w:cs="Times New Roman CE"/>
                <w:sz w:val="22"/>
                <w:szCs w:val="22"/>
              </w:rPr>
              <w:t>185 602</w:t>
            </w:r>
          </w:p>
        </w:tc>
        <w:tc>
          <w:tcPr>
            <w:tcW w:w="1701" w:type="dxa"/>
            <w:gridSpan w:val="2"/>
            <w:tcBorders>
              <w:top w:val="nil"/>
              <w:left w:val="nil"/>
              <w:bottom w:val="single" w:sz="4" w:space="0" w:color="auto"/>
              <w:right w:val="nil"/>
            </w:tcBorders>
            <w:shd w:val="clear" w:color="auto" w:fill="auto"/>
            <w:noWrap/>
            <w:vAlign w:val="bottom"/>
            <w:hideMark/>
          </w:tcPr>
          <w:p w14:paraId="2BF8F949" w14:textId="77777777" w:rsidR="00D05698" w:rsidRPr="00536470" w:rsidRDefault="00D05698" w:rsidP="00D05698">
            <w:pPr>
              <w:jc w:val="right"/>
              <w:rPr>
                <w:rFonts w:ascii="Times New Roman CE" w:hAnsi="Times New Roman CE" w:cs="Times New Roman CE"/>
                <w:sz w:val="22"/>
                <w:szCs w:val="22"/>
              </w:rPr>
            </w:pPr>
            <w:r w:rsidRPr="00536470">
              <w:rPr>
                <w:rFonts w:ascii="Times New Roman CE" w:hAnsi="Times New Roman CE" w:cs="Times New Roman CE"/>
                <w:sz w:val="22"/>
                <w:szCs w:val="22"/>
              </w:rPr>
              <w:t>106 501</w:t>
            </w:r>
          </w:p>
        </w:tc>
        <w:tc>
          <w:tcPr>
            <w:tcW w:w="1216" w:type="dxa"/>
            <w:gridSpan w:val="2"/>
            <w:tcBorders>
              <w:top w:val="nil"/>
              <w:left w:val="nil"/>
              <w:bottom w:val="single" w:sz="4" w:space="0" w:color="auto"/>
              <w:right w:val="nil"/>
            </w:tcBorders>
            <w:shd w:val="clear" w:color="auto" w:fill="auto"/>
            <w:noWrap/>
            <w:vAlign w:val="bottom"/>
            <w:hideMark/>
          </w:tcPr>
          <w:p w14:paraId="09803F10" w14:textId="77777777" w:rsidR="00D05698" w:rsidRPr="00536470" w:rsidRDefault="00D05698" w:rsidP="00D05698">
            <w:pPr>
              <w:jc w:val="right"/>
              <w:rPr>
                <w:rFonts w:ascii="Times New Roman CE" w:hAnsi="Times New Roman CE" w:cs="Times New Roman CE"/>
                <w:sz w:val="22"/>
                <w:szCs w:val="22"/>
              </w:rPr>
            </w:pPr>
            <w:r w:rsidRPr="00536470">
              <w:rPr>
                <w:rFonts w:ascii="Times New Roman CE" w:hAnsi="Times New Roman CE" w:cs="Times New Roman CE"/>
                <w:sz w:val="22"/>
                <w:szCs w:val="22"/>
              </w:rPr>
              <w:t>144,9%</w:t>
            </w:r>
          </w:p>
        </w:tc>
      </w:tr>
      <w:tr w:rsidR="00D05698" w:rsidRPr="00536470" w14:paraId="72C41042" w14:textId="77777777" w:rsidTr="009E26A8">
        <w:trPr>
          <w:gridAfter w:val="1"/>
          <w:wAfter w:w="173" w:type="dxa"/>
          <w:trHeight w:val="300"/>
        </w:trPr>
        <w:tc>
          <w:tcPr>
            <w:tcW w:w="3956" w:type="dxa"/>
            <w:tcBorders>
              <w:top w:val="nil"/>
              <w:left w:val="nil"/>
              <w:bottom w:val="nil"/>
              <w:right w:val="nil"/>
            </w:tcBorders>
            <w:shd w:val="clear" w:color="auto" w:fill="auto"/>
            <w:noWrap/>
            <w:vAlign w:val="bottom"/>
            <w:hideMark/>
          </w:tcPr>
          <w:p w14:paraId="52D7908B" w14:textId="77777777" w:rsidR="00D05698" w:rsidRPr="00536470" w:rsidRDefault="00D05698" w:rsidP="00D05698">
            <w:pPr>
              <w:rPr>
                <w:rFonts w:ascii="Times New Roman CE" w:hAnsi="Times New Roman CE" w:cs="Times New Roman CE"/>
                <w:sz w:val="22"/>
                <w:szCs w:val="22"/>
              </w:rPr>
            </w:pPr>
            <w:r w:rsidRPr="00536470">
              <w:rPr>
                <w:rFonts w:ascii="Times New Roman CE" w:hAnsi="Times New Roman CE" w:cs="Times New Roman CE"/>
                <w:sz w:val="22"/>
                <w:szCs w:val="22"/>
              </w:rPr>
              <w:t>Összesen</w:t>
            </w:r>
          </w:p>
        </w:tc>
        <w:tc>
          <w:tcPr>
            <w:tcW w:w="1095" w:type="dxa"/>
            <w:tcBorders>
              <w:top w:val="nil"/>
              <w:left w:val="nil"/>
              <w:bottom w:val="nil"/>
              <w:right w:val="nil"/>
            </w:tcBorders>
            <w:shd w:val="clear" w:color="auto" w:fill="auto"/>
            <w:noWrap/>
            <w:vAlign w:val="bottom"/>
            <w:hideMark/>
          </w:tcPr>
          <w:p w14:paraId="32D11796" w14:textId="77777777" w:rsidR="00D05698" w:rsidRPr="00536470" w:rsidRDefault="00D05698" w:rsidP="00D05698">
            <w:pPr>
              <w:jc w:val="right"/>
              <w:rPr>
                <w:rFonts w:ascii="Times New Roman CE" w:hAnsi="Times New Roman CE" w:cs="Times New Roman CE"/>
                <w:sz w:val="22"/>
                <w:szCs w:val="22"/>
              </w:rPr>
            </w:pPr>
            <w:r w:rsidRPr="00536470">
              <w:rPr>
                <w:rFonts w:ascii="Times New Roman CE" w:hAnsi="Times New Roman CE" w:cs="Times New Roman CE"/>
                <w:sz w:val="22"/>
                <w:szCs w:val="22"/>
              </w:rPr>
              <w:t>813 422</w:t>
            </w:r>
          </w:p>
        </w:tc>
        <w:tc>
          <w:tcPr>
            <w:tcW w:w="1470" w:type="dxa"/>
            <w:tcBorders>
              <w:top w:val="nil"/>
              <w:left w:val="nil"/>
              <w:bottom w:val="nil"/>
              <w:right w:val="nil"/>
            </w:tcBorders>
            <w:shd w:val="clear" w:color="auto" w:fill="auto"/>
            <w:noWrap/>
            <w:vAlign w:val="bottom"/>
            <w:hideMark/>
          </w:tcPr>
          <w:p w14:paraId="1A82AF55" w14:textId="77777777" w:rsidR="00D05698" w:rsidRPr="00536470" w:rsidRDefault="00D05698" w:rsidP="00D05698">
            <w:pPr>
              <w:jc w:val="right"/>
              <w:rPr>
                <w:rFonts w:ascii="Times New Roman CE" w:hAnsi="Times New Roman CE" w:cs="Times New Roman CE"/>
                <w:sz w:val="22"/>
                <w:szCs w:val="22"/>
              </w:rPr>
            </w:pPr>
            <w:r w:rsidRPr="00536470">
              <w:rPr>
                <w:rFonts w:ascii="Times New Roman CE" w:hAnsi="Times New Roman CE" w:cs="Times New Roman CE"/>
                <w:sz w:val="22"/>
                <w:szCs w:val="22"/>
              </w:rPr>
              <w:t>729 698</w:t>
            </w:r>
          </w:p>
        </w:tc>
        <w:tc>
          <w:tcPr>
            <w:tcW w:w="1701" w:type="dxa"/>
            <w:gridSpan w:val="2"/>
            <w:tcBorders>
              <w:top w:val="nil"/>
              <w:left w:val="nil"/>
              <w:bottom w:val="nil"/>
              <w:right w:val="nil"/>
            </w:tcBorders>
            <w:shd w:val="clear" w:color="auto" w:fill="auto"/>
            <w:noWrap/>
            <w:vAlign w:val="bottom"/>
            <w:hideMark/>
          </w:tcPr>
          <w:p w14:paraId="228D218E" w14:textId="77777777" w:rsidR="00D05698" w:rsidRPr="00536470" w:rsidRDefault="00D05698" w:rsidP="00D05698">
            <w:pPr>
              <w:jc w:val="right"/>
              <w:rPr>
                <w:rFonts w:ascii="Times New Roman CE" w:hAnsi="Times New Roman CE" w:cs="Times New Roman CE"/>
                <w:sz w:val="22"/>
                <w:szCs w:val="22"/>
              </w:rPr>
            </w:pPr>
            <w:r w:rsidRPr="00536470">
              <w:rPr>
                <w:rFonts w:ascii="Times New Roman CE" w:hAnsi="Times New Roman CE" w:cs="Times New Roman CE"/>
                <w:sz w:val="22"/>
                <w:szCs w:val="22"/>
              </w:rPr>
              <w:t>261 702</w:t>
            </w:r>
          </w:p>
        </w:tc>
        <w:tc>
          <w:tcPr>
            <w:tcW w:w="1216" w:type="dxa"/>
            <w:gridSpan w:val="2"/>
            <w:tcBorders>
              <w:top w:val="nil"/>
              <w:left w:val="nil"/>
              <w:bottom w:val="nil"/>
              <w:right w:val="nil"/>
            </w:tcBorders>
            <w:shd w:val="clear" w:color="auto" w:fill="auto"/>
            <w:noWrap/>
            <w:vAlign w:val="bottom"/>
            <w:hideMark/>
          </w:tcPr>
          <w:p w14:paraId="1B4CF79D" w14:textId="77777777" w:rsidR="00D05698" w:rsidRPr="00536470" w:rsidRDefault="00D05698" w:rsidP="00D05698">
            <w:pPr>
              <w:jc w:val="right"/>
              <w:rPr>
                <w:rFonts w:ascii="Times New Roman CE" w:hAnsi="Times New Roman CE" w:cs="Times New Roman CE"/>
                <w:sz w:val="22"/>
                <w:szCs w:val="22"/>
              </w:rPr>
            </w:pPr>
            <w:r w:rsidRPr="00536470">
              <w:rPr>
                <w:rFonts w:ascii="Times New Roman CE" w:hAnsi="Times New Roman CE" w:cs="Times New Roman CE"/>
                <w:sz w:val="22"/>
                <w:szCs w:val="22"/>
              </w:rPr>
              <w:t>89,7%</w:t>
            </w:r>
          </w:p>
        </w:tc>
      </w:tr>
    </w:tbl>
    <w:p w14:paraId="4437176B" w14:textId="77777777" w:rsidR="00D05698" w:rsidRDefault="00D05698" w:rsidP="005B0821"/>
    <w:p w14:paraId="108A3446" w14:textId="34560C39" w:rsidR="0087475E" w:rsidRDefault="0087475E">
      <w:r>
        <w:br w:type="page"/>
      </w:r>
    </w:p>
    <w:p w14:paraId="641FC078" w14:textId="77777777" w:rsidR="005B5DAC" w:rsidRPr="005B5DAC" w:rsidRDefault="005B5DAC" w:rsidP="005B5DAC"/>
    <w:p w14:paraId="21041116" w14:textId="77777777" w:rsidR="00E8097E" w:rsidRPr="00536470" w:rsidRDefault="00E8097E" w:rsidP="00DF270C">
      <w:pPr>
        <w:pStyle w:val="Cmsor2"/>
        <w:rPr>
          <w:i/>
          <w:color w:val="auto"/>
        </w:rPr>
      </w:pPr>
      <w:r w:rsidRPr="00536470">
        <w:rPr>
          <w:i/>
          <w:color w:val="auto"/>
        </w:rPr>
        <w:t>Önkormányzati megrendelésre végzett jelentősebb víziközmű építési-szerelési munkák</w:t>
      </w:r>
      <w:bookmarkEnd w:id="19"/>
    </w:p>
    <w:p w14:paraId="3410408D" w14:textId="77777777" w:rsidR="00E8097E" w:rsidRPr="00536470" w:rsidRDefault="00E8097E">
      <w:pPr>
        <w:rPr>
          <w:bCs/>
          <w:i/>
          <w:iCs/>
          <w:sz w:val="12"/>
          <w:szCs w:val="23"/>
        </w:rPr>
      </w:pPr>
    </w:p>
    <w:p w14:paraId="6E89269B" w14:textId="77777777" w:rsidR="008B7CC4" w:rsidRPr="00536470" w:rsidRDefault="008B7CC4" w:rsidP="00230874">
      <w:pPr>
        <w:pStyle w:val="Nincstrkz"/>
        <w:jc w:val="both"/>
        <w:rPr>
          <w:bCs/>
          <w:i/>
          <w:iCs/>
          <w:sz w:val="24"/>
        </w:rPr>
      </w:pPr>
      <w:r w:rsidRPr="00536470">
        <w:rPr>
          <w:bCs/>
          <w:i/>
          <w:iCs/>
          <w:sz w:val="24"/>
        </w:rPr>
        <w:t>Vízközmű használati díj terhére</w:t>
      </w:r>
    </w:p>
    <w:p w14:paraId="1E9AE9CB" w14:textId="77777777" w:rsidR="008B7CC4" w:rsidRPr="00536470" w:rsidRDefault="008B7CC4" w:rsidP="008B7CC4">
      <w:pPr>
        <w:jc w:val="both"/>
        <w:rPr>
          <w:bCs/>
          <w:i/>
          <w:iCs/>
          <w:sz w:val="24"/>
          <w:szCs w:val="24"/>
        </w:rPr>
      </w:pPr>
      <w:r w:rsidRPr="00536470">
        <w:rPr>
          <w:bCs/>
          <w:i/>
          <w:iCs/>
          <w:sz w:val="24"/>
          <w:szCs w:val="24"/>
        </w:rPr>
        <w:t>Saját kivitelezésben</w:t>
      </w:r>
    </w:p>
    <w:p w14:paraId="3807D05C" w14:textId="77777777" w:rsidR="00550E98" w:rsidRPr="00536470" w:rsidRDefault="00550E98" w:rsidP="00E62490">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36470">
        <w:t>Szombathely, Fürdő u. NA500 csomópont csere 3,5 mFt (2018. évről áthúzódó, leszámlázva)</w:t>
      </w:r>
      <w:r w:rsidR="00E62490" w:rsidRPr="00536470">
        <w:t xml:space="preserve">, Nárai u.- Brenner Tóbiás krt. csomópont rekonstrukció 6 mFt, </w:t>
      </w:r>
      <w:r w:rsidRPr="00536470">
        <w:t>Reviczky u. - Fürdő u. vízvezeték rekonstrukció 20,5 mFt</w:t>
      </w:r>
    </w:p>
    <w:p w14:paraId="1ED13B6E" w14:textId="77777777" w:rsidR="00550E98" w:rsidRPr="00536470" w:rsidRDefault="00E62490" w:rsidP="00E62490">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36470">
        <w:t>Kőszeg</w:t>
      </w:r>
      <w:r w:rsidR="00550E98" w:rsidRPr="00536470">
        <w:t xml:space="preserve"> </w:t>
      </w:r>
      <w:r w:rsidRPr="00536470">
        <w:t xml:space="preserve">vízbekötések cserék: </w:t>
      </w:r>
      <w:r w:rsidR="00550E98" w:rsidRPr="00536470">
        <w:t>Sziget utca 4,4 mFt</w:t>
      </w:r>
      <w:r w:rsidRPr="00536470">
        <w:t xml:space="preserve"> (</w:t>
      </w:r>
      <w:r w:rsidR="00550E98" w:rsidRPr="00536470">
        <w:t>leszámlázva</w:t>
      </w:r>
      <w:r w:rsidRPr="00536470">
        <w:t xml:space="preserve">) </w:t>
      </w:r>
      <w:r w:rsidR="00550E98" w:rsidRPr="00536470">
        <w:t>Meskó utca 1,4 mFt</w:t>
      </w:r>
      <w:r w:rsidRPr="00536470">
        <w:t xml:space="preserve"> (</w:t>
      </w:r>
      <w:r w:rsidR="00550E98" w:rsidRPr="00536470">
        <w:t>leszámlázva</w:t>
      </w:r>
      <w:r w:rsidRPr="00536470">
        <w:t>), Kiss János utca 5,3 mFt, Várkör utca 6 mFt</w:t>
      </w:r>
    </w:p>
    <w:p w14:paraId="5BE1B4EA" w14:textId="77777777" w:rsidR="00550E98" w:rsidRPr="00536470" w:rsidRDefault="00E62490" w:rsidP="00550E98">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36470">
        <w:t>Kőszeg</w:t>
      </w:r>
      <w:r w:rsidR="00550E98" w:rsidRPr="00536470">
        <w:t xml:space="preserve"> Forintos Mátyás utca gerincvezeték és megfúró idomok cseréje 3 mFt </w:t>
      </w:r>
      <w:r w:rsidRPr="00536470">
        <w:t>(</w:t>
      </w:r>
      <w:r w:rsidR="00550E98" w:rsidRPr="00536470">
        <w:t>leszámlázva</w:t>
      </w:r>
      <w:r w:rsidRPr="00536470">
        <w:t>)</w:t>
      </w:r>
    </w:p>
    <w:p w14:paraId="7CE6598F" w14:textId="77777777" w:rsidR="00550E98" w:rsidRPr="00536470" w:rsidRDefault="00550E98" w:rsidP="00550E98">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36470">
        <w:t>Vép vízmű gépház gépészeti, építészeti, villamos rekonstrukció 11 mFt</w:t>
      </w:r>
    </w:p>
    <w:p w14:paraId="2C06BA03" w14:textId="77777777" w:rsidR="00550E98" w:rsidRPr="00536470" w:rsidRDefault="00550E98" w:rsidP="00550E98">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36470">
        <w:t>Szentgotthárd, Kethelyi u. 44 előtti hídvezeték csere 2 mFt</w:t>
      </w:r>
      <w:r w:rsidR="00E62490" w:rsidRPr="00536470">
        <w:t xml:space="preserve"> (</w:t>
      </w:r>
      <w:r w:rsidRPr="00536470">
        <w:t xml:space="preserve">leszámlázva </w:t>
      </w:r>
      <w:r w:rsidR="00E62490" w:rsidRPr="00536470">
        <w:t>)</w:t>
      </w:r>
    </w:p>
    <w:p w14:paraId="191AD0B2" w14:textId="77777777" w:rsidR="007E3014" w:rsidRPr="00536470" w:rsidRDefault="007E3014" w:rsidP="006C752A">
      <w:pPr>
        <w:pStyle w:val="Szvegtrzsbehzssal"/>
        <w:tabs>
          <w:tab w:val="clear" w:pos="567"/>
          <w:tab w:val="clear" w:pos="1134"/>
          <w:tab w:val="clear" w:pos="3686"/>
          <w:tab w:val="clear" w:pos="5103"/>
          <w:tab w:val="clear" w:pos="6946"/>
        </w:tabs>
        <w:ind w:left="74" w:right="283" w:firstLine="0"/>
        <w:rPr>
          <w:sz w:val="12"/>
          <w:szCs w:val="12"/>
        </w:rPr>
      </w:pPr>
    </w:p>
    <w:p w14:paraId="34C4FAB5" w14:textId="77777777" w:rsidR="00A802BD" w:rsidRPr="00536470" w:rsidRDefault="00A802BD" w:rsidP="00A802BD">
      <w:pPr>
        <w:jc w:val="both"/>
        <w:rPr>
          <w:bCs/>
          <w:i/>
          <w:iCs/>
          <w:sz w:val="24"/>
          <w:szCs w:val="24"/>
        </w:rPr>
      </w:pPr>
      <w:r w:rsidRPr="00536470">
        <w:rPr>
          <w:bCs/>
          <w:i/>
          <w:iCs/>
          <w:sz w:val="24"/>
          <w:szCs w:val="24"/>
        </w:rPr>
        <w:t>Külső kivitelezésben</w:t>
      </w:r>
    </w:p>
    <w:p w14:paraId="03D2B485" w14:textId="77777777" w:rsidR="00550E98" w:rsidRPr="00536470" w:rsidRDefault="00550E98" w:rsidP="00550E98">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36470">
        <w:t>Őriszentpéter 3. sz</w:t>
      </w:r>
      <w:r w:rsidR="00E62490" w:rsidRPr="00536470">
        <w:t xml:space="preserve">. </w:t>
      </w:r>
      <w:r w:rsidRPr="00536470">
        <w:t>kút melléfúrásos létesítése, meglévő eltömedékelése, kútbekötés 11,2 mFt (2018. évről áthúzódó építési munka, saját és idegen kivitelezésben) Vegyes pénzügyi finanszírozás, 8,7 mFt vízhasználati díj, 2,5 mFt egyéb önkormányzati forrás</w:t>
      </w:r>
    </w:p>
    <w:p w14:paraId="4563FFB9" w14:textId="77777777" w:rsidR="00550E98" w:rsidRPr="00536470" w:rsidRDefault="00550E98" w:rsidP="00550E98">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36470">
        <w:t>Sárvár, Jókai Mór utca 11 db horganyzott acél vízbekötés kiváltása KPE csőre, 6 db megfúró idom cseréje, 1 db tűzcsap csere. Vegyes pénzügyi finanszírozás: vízhasználati díjból 2 mFt, egyéb önkormányzati forrás terhére 1,5 mFt.</w:t>
      </w:r>
    </w:p>
    <w:p w14:paraId="285638E5" w14:textId="77777777" w:rsidR="00550E98" w:rsidRPr="00536470" w:rsidRDefault="00550E98" w:rsidP="00550E98">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36470">
        <w:t>Sárvár-Csénye, Újmajor 1A kút létesítése és 1. számú kút eltömedékelése 22,</w:t>
      </w:r>
      <w:r w:rsidR="004D3065" w:rsidRPr="00536470">
        <w:t>7</w:t>
      </w:r>
      <w:r w:rsidRPr="00536470">
        <w:t xml:space="preserve"> mFt (2018. évről áthúzódó építési munka, saját és idegen kivitelezésben</w:t>
      </w:r>
      <w:r w:rsidR="004D3065" w:rsidRPr="00536470">
        <w:t>; l</w:t>
      </w:r>
      <w:r w:rsidRPr="00536470">
        <w:t>eszámlázva</w:t>
      </w:r>
      <w:r w:rsidR="004D3065" w:rsidRPr="00536470">
        <w:t>)</w:t>
      </w:r>
    </w:p>
    <w:p w14:paraId="0ED1771F" w14:textId="77777777" w:rsidR="00124846" w:rsidRPr="00536470" w:rsidRDefault="00124846" w:rsidP="008B7CC4">
      <w:pPr>
        <w:pStyle w:val="Nincstrkz"/>
        <w:jc w:val="both"/>
        <w:rPr>
          <w:sz w:val="16"/>
          <w:szCs w:val="16"/>
        </w:rPr>
      </w:pPr>
    </w:p>
    <w:p w14:paraId="14D39025" w14:textId="77777777" w:rsidR="008B7CC4" w:rsidRPr="00536470" w:rsidRDefault="008B7CC4" w:rsidP="00230874">
      <w:pPr>
        <w:pStyle w:val="Nincstrkz"/>
        <w:jc w:val="both"/>
        <w:rPr>
          <w:bCs/>
          <w:i/>
          <w:iCs/>
          <w:sz w:val="24"/>
        </w:rPr>
      </w:pPr>
      <w:r w:rsidRPr="00536470">
        <w:rPr>
          <w:bCs/>
          <w:i/>
          <w:iCs/>
          <w:sz w:val="24"/>
        </w:rPr>
        <w:t>Szennyvízközmű használati díj terhére</w:t>
      </w:r>
    </w:p>
    <w:p w14:paraId="134D918B" w14:textId="77777777" w:rsidR="008B7CC4" w:rsidRPr="00536470" w:rsidRDefault="008B7CC4" w:rsidP="008B7CC4">
      <w:pPr>
        <w:jc w:val="both"/>
        <w:rPr>
          <w:bCs/>
          <w:i/>
          <w:iCs/>
          <w:sz w:val="24"/>
          <w:szCs w:val="24"/>
        </w:rPr>
      </w:pPr>
      <w:r w:rsidRPr="00536470">
        <w:rPr>
          <w:bCs/>
          <w:i/>
          <w:iCs/>
          <w:sz w:val="24"/>
          <w:szCs w:val="24"/>
        </w:rPr>
        <w:t>Saját kivitelezésben</w:t>
      </w:r>
    </w:p>
    <w:p w14:paraId="21D53A85" w14:textId="77777777" w:rsidR="00AD2B35" w:rsidRPr="00536470" w:rsidRDefault="004D3065" w:rsidP="00AD2B35">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36470">
        <w:t xml:space="preserve">Kőszeg Dózsa u. szennyvíz </w:t>
      </w:r>
      <w:r w:rsidR="00AD2B35" w:rsidRPr="00536470">
        <w:t>átemelő NA100 acél nyomóvezeték (hídvezeték</w:t>
      </w:r>
      <w:r w:rsidRPr="00536470">
        <w:t>)</w:t>
      </w:r>
      <w:r w:rsidR="00AD2B35" w:rsidRPr="00536470">
        <w:t xml:space="preserve"> cser</w:t>
      </w:r>
      <w:r w:rsidRPr="00536470">
        <w:t>e</w:t>
      </w:r>
      <w:r w:rsidR="00AD2B35" w:rsidRPr="00536470">
        <w:t xml:space="preserve"> 3,5mFt</w:t>
      </w:r>
    </w:p>
    <w:p w14:paraId="0C32BC90" w14:textId="77777777" w:rsidR="00AD2B35" w:rsidRPr="00536470" w:rsidRDefault="00AD2B35" w:rsidP="00AD2B35">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36470">
        <w:t xml:space="preserve">Nárai, Vadász u. csatorna rekonstrukció 3,6 mFt </w:t>
      </w:r>
      <w:r w:rsidR="004D3065" w:rsidRPr="00536470">
        <w:t>(</w:t>
      </w:r>
      <w:r w:rsidRPr="00536470">
        <w:t>leszámlázva</w:t>
      </w:r>
      <w:r w:rsidR="004D3065" w:rsidRPr="00536470">
        <w:t>)</w:t>
      </w:r>
    </w:p>
    <w:p w14:paraId="1178954A" w14:textId="77777777" w:rsidR="00AD2B35" w:rsidRPr="00536470" w:rsidRDefault="00AD2B35" w:rsidP="00AD2B35">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36470">
        <w:t>Csepreg, Hunyadi utcában jelentkező szaghatások miatt vegyszeradagolás kialakítása 2,5 mFt (2018. évről áthúzódó építési munka</w:t>
      </w:r>
      <w:r w:rsidR="004D3065" w:rsidRPr="00536470">
        <w:t>, leszámlázva</w:t>
      </w:r>
      <w:r w:rsidRPr="00536470">
        <w:t>)</w:t>
      </w:r>
    </w:p>
    <w:p w14:paraId="5A03FB78" w14:textId="77777777" w:rsidR="00AD2B35" w:rsidRPr="00536470" w:rsidRDefault="00AD2B35" w:rsidP="00AD2B35">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36470">
        <w:t>Szentgotthárd, XX. számú szennyvíz átemelő villamos szekrény felújítása 3 mFt</w:t>
      </w:r>
    </w:p>
    <w:p w14:paraId="65D2FE49" w14:textId="77777777" w:rsidR="00AD2B35" w:rsidRPr="00536470" w:rsidRDefault="00AD2B35" w:rsidP="00AD2B35">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36470">
        <w:t>Répcelak II. sz. szennyvíz átemelő ütemezett építészeti, gépészeti rekonstrukciója 3,9 mFt</w:t>
      </w:r>
    </w:p>
    <w:p w14:paraId="6A723299" w14:textId="77777777" w:rsidR="00AD2B35" w:rsidRPr="00536470" w:rsidRDefault="00AD2B35" w:rsidP="00AD2B35">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36470">
        <w:t>Kenyeri szennyvíztisztító telep</w:t>
      </w:r>
      <w:r w:rsidR="004D3065" w:rsidRPr="00536470">
        <w:t>en lévő</w:t>
      </w:r>
      <w:r w:rsidRPr="00536470">
        <w:t xml:space="preserve"> szennyvíz átemelő gépészeti rekonstrukció 5 mFt</w:t>
      </w:r>
    </w:p>
    <w:p w14:paraId="3A0C0FFE" w14:textId="77777777" w:rsidR="00DF59FF" w:rsidRPr="00536470" w:rsidRDefault="00DF59FF" w:rsidP="00110861">
      <w:pPr>
        <w:ind w:right="567"/>
        <w:jc w:val="both"/>
        <w:rPr>
          <w:bCs/>
          <w:iCs/>
          <w:sz w:val="12"/>
          <w:szCs w:val="12"/>
        </w:rPr>
      </w:pPr>
    </w:p>
    <w:p w14:paraId="7BCE5923" w14:textId="77777777" w:rsidR="001C18F1" w:rsidRPr="00536470" w:rsidRDefault="001C18F1" w:rsidP="00AD2B35">
      <w:pPr>
        <w:jc w:val="both"/>
        <w:rPr>
          <w:bCs/>
          <w:i/>
          <w:iCs/>
          <w:sz w:val="24"/>
          <w:szCs w:val="24"/>
        </w:rPr>
      </w:pPr>
      <w:r w:rsidRPr="00536470">
        <w:rPr>
          <w:bCs/>
          <w:i/>
          <w:iCs/>
          <w:sz w:val="24"/>
          <w:szCs w:val="24"/>
        </w:rPr>
        <w:t>Külső kivitelezésben</w:t>
      </w:r>
    </w:p>
    <w:p w14:paraId="363E9A10" w14:textId="77777777" w:rsidR="00AD2B35" w:rsidRPr="00536470" w:rsidRDefault="00AD2B35" w:rsidP="00AD2B35">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36470">
        <w:t>Szombathelyi szennyvíztisztító telep, záportározó medence,túlfolyó vályú 25 mFt (2018. évről áthúzódó építési munka</w:t>
      </w:r>
      <w:r w:rsidR="004D3065" w:rsidRPr="00536470">
        <w:t>,</w:t>
      </w:r>
      <w:r w:rsidRPr="00536470">
        <w:t xml:space="preserve"> leszámlázva</w:t>
      </w:r>
      <w:r w:rsidR="004D3065" w:rsidRPr="00536470">
        <w:t>)</w:t>
      </w:r>
    </w:p>
    <w:p w14:paraId="1AA92584" w14:textId="77777777" w:rsidR="00AD2B35" w:rsidRPr="00536470" w:rsidRDefault="00AD2B35" w:rsidP="00AD2B35">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36470">
        <w:t>Kőszeg Rákóczi u. 330 fm NA300 gerincvezeték, 296 fm NA200 bekötővezeték, 12 db tisztítóakna bélelése 20 mFt (2018. évről áthúzódó építési munka)</w:t>
      </w:r>
    </w:p>
    <w:p w14:paraId="6610FA4A" w14:textId="77777777" w:rsidR="00AD2B35" w:rsidRPr="00536470" w:rsidRDefault="00AD2B35" w:rsidP="00AD2B35">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36470">
        <w:t>Szombathely, Rohonci u. csatorna rekonstrukció 5 mFt (2018. évről áthúzódó építési munka)</w:t>
      </w:r>
    </w:p>
    <w:p w14:paraId="345ED1B5" w14:textId="77777777" w:rsidR="004D3065" w:rsidRPr="00536470" w:rsidRDefault="004D3065" w:rsidP="004D3065">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36470">
        <w:t>Szombathely s</w:t>
      </w:r>
      <w:r w:rsidR="00AD2B35" w:rsidRPr="00536470">
        <w:t>zennyvíztisztító telep légfúvók felújítása 5,5 mFt</w:t>
      </w:r>
      <w:r w:rsidRPr="00536470">
        <w:t>, nitrifikáció vezérlés kiépítése 11,5 mFt (2018. évről áthúzódó építési munkák, leszámlázva</w:t>
      </w:r>
    </w:p>
    <w:p w14:paraId="349FEB04" w14:textId="77777777" w:rsidR="00AD2B35" w:rsidRPr="00536470" w:rsidRDefault="00AD2B35" w:rsidP="004D3065">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36470">
        <w:t>Szombathely</w:t>
      </w:r>
      <w:r w:rsidR="004D3065" w:rsidRPr="00536470">
        <w:t xml:space="preserve"> szennyvízvezeték rekonstrukció:</w:t>
      </w:r>
      <w:r w:rsidRPr="00536470">
        <w:t xml:space="preserve"> Balassi utca 220 fm 47,2 mFt (2018. évről áthúzódó építési munka)</w:t>
      </w:r>
      <w:r w:rsidR="004D3065" w:rsidRPr="00536470">
        <w:t xml:space="preserve">, </w:t>
      </w:r>
      <w:r w:rsidRPr="00536470">
        <w:t xml:space="preserve">Borostyánkő utca (Eszterházy A. u.- Sugár út közötti szakaszon) 120 fm, 25 mFt </w:t>
      </w:r>
      <w:r w:rsidR="004D3065" w:rsidRPr="00536470">
        <w:t>(</w:t>
      </w:r>
      <w:r w:rsidRPr="00536470">
        <w:t>leszámlázva</w:t>
      </w:r>
      <w:r w:rsidR="004D3065" w:rsidRPr="00536470">
        <w:t>)</w:t>
      </w:r>
    </w:p>
    <w:p w14:paraId="7607BF42" w14:textId="77777777" w:rsidR="00AD2B35" w:rsidRPr="00536470" w:rsidRDefault="00AD2B35" w:rsidP="00AD2B35">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36470">
        <w:t>Szombathely, Akacs M. utca, Esze Tamás utcai szennyvíz</w:t>
      </w:r>
      <w:r w:rsidR="004D3065" w:rsidRPr="00536470">
        <w:t>vezeték</w:t>
      </w:r>
      <w:r w:rsidRPr="00536470">
        <w:t xml:space="preserve"> rekonstrukciót követő úthelyreállítás 18,3 mFt</w:t>
      </w:r>
    </w:p>
    <w:p w14:paraId="224139C5" w14:textId="77777777" w:rsidR="00AD2B35" w:rsidRPr="00536470" w:rsidRDefault="00AD2B35" w:rsidP="00AD2B35">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36470">
        <w:t xml:space="preserve">Kőszeg, Szigeti u. burkolat felújításához kapcsolódó Árpád tér közmű rekonstrukció 30,5 mFt </w:t>
      </w:r>
      <w:r w:rsidR="004D3065" w:rsidRPr="00536470">
        <w:t>(</w:t>
      </w:r>
      <w:r w:rsidRPr="00536470">
        <w:t>leszámlázva</w:t>
      </w:r>
      <w:r w:rsidR="004D3065" w:rsidRPr="00536470">
        <w:t>)</w:t>
      </w:r>
    </w:p>
    <w:p w14:paraId="3B51F888" w14:textId="77777777" w:rsidR="005B5DAC" w:rsidRDefault="004D3065" w:rsidP="00AD2B35">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36470">
        <w:t xml:space="preserve">Szombathely </w:t>
      </w:r>
      <w:r w:rsidR="00AD2B35" w:rsidRPr="00536470">
        <w:t xml:space="preserve">Északi Iparterület közműellátása 99,5 mFt </w:t>
      </w:r>
    </w:p>
    <w:p w14:paraId="52B85B90" w14:textId="77777777" w:rsidR="005B5DAC" w:rsidRDefault="005B5DAC">
      <w:pPr>
        <w:rPr>
          <w:sz w:val="24"/>
        </w:rPr>
      </w:pPr>
      <w:r>
        <w:br w:type="page"/>
      </w:r>
    </w:p>
    <w:p w14:paraId="059D7B35" w14:textId="77777777" w:rsidR="00AD2B35" w:rsidRPr="00536470" w:rsidRDefault="00AD2B35" w:rsidP="005B5DAC">
      <w:pPr>
        <w:pStyle w:val="Szvegtrzsbehzssal"/>
        <w:tabs>
          <w:tab w:val="clear" w:pos="567"/>
          <w:tab w:val="clear" w:pos="1134"/>
          <w:tab w:val="clear" w:pos="3686"/>
          <w:tab w:val="clear" w:pos="5103"/>
          <w:tab w:val="clear" w:pos="6946"/>
        </w:tabs>
        <w:ind w:left="74" w:right="283" w:firstLine="0"/>
      </w:pPr>
    </w:p>
    <w:p w14:paraId="058C5635" w14:textId="77777777" w:rsidR="00AD2B35" w:rsidRPr="00536470" w:rsidRDefault="00AD2B35" w:rsidP="00AD2B35">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36470">
        <w:t xml:space="preserve">Bajánsenye szennyvízelvezetési és -tisztítási rendszer folyamatirányító berendezései, valamint a szennyvíz átemelők bejelzéseinek felújítása 3,5 mFt, </w:t>
      </w:r>
      <w:r w:rsidR="004D3065" w:rsidRPr="00536470">
        <w:t>(</w:t>
      </w:r>
      <w:r w:rsidRPr="00536470">
        <w:t>I. ütem 1.9</w:t>
      </w:r>
      <w:r w:rsidR="004D3065" w:rsidRPr="00536470">
        <w:t xml:space="preserve"> m</w:t>
      </w:r>
      <w:r w:rsidRPr="00536470">
        <w:t>Ft</w:t>
      </w:r>
      <w:r w:rsidR="004D3065" w:rsidRPr="00536470">
        <w:t>,</w:t>
      </w:r>
      <w:r w:rsidRPr="00536470">
        <w:t xml:space="preserve"> leszámlázva</w:t>
      </w:r>
    </w:p>
    <w:p w14:paraId="73D3DA56" w14:textId="77777777" w:rsidR="00AD2B35" w:rsidRPr="00536470" w:rsidRDefault="00AD2B35" w:rsidP="00AD2B35">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36470">
        <w:t>Idegenvizek kizárása a jánosházi szennyvízelvezető rendszeren, 22 db hibahely rekonstrukciója 22,7 mFt (2018. évről áthúzódó építési munka)</w:t>
      </w:r>
    </w:p>
    <w:p w14:paraId="216C0018" w14:textId="77777777" w:rsidR="00AD2B35" w:rsidRPr="00536470" w:rsidRDefault="00AD2B35" w:rsidP="00AD2B35">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36470">
        <w:t>Uraiújfalu szennyvíztisztító telep irányítástechnika fejlesztése (műszerezés), 2</w:t>
      </w:r>
      <w:r w:rsidR="004D3065" w:rsidRPr="00536470">
        <w:t>,2</w:t>
      </w:r>
      <w:r w:rsidRPr="00536470">
        <w:t xml:space="preserve"> </w:t>
      </w:r>
      <w:r w:rsidR="004D3065" w:rsidRPr="00536470">
        <w:t>m</w:t>
      </w:r>
      <w:r w:rsidRPr="00536470">
        <w:t xml:space="preserve">Ft </w:t>
      </w:r>
      <w:r w:rsidR="004D3065" w:rsidRPr="00536470">
        <w:t>(leszámlázva)</w:t>
      </w:r>
    </w:p>
    <w:p w14:paraId="474C4D18" w14:textId="77777777" w:rsidR="00AD2B35" w:rsidRPr="00536470" w:rsidRDefault="00AD2B35" w:rsidP="00AD2B35">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36470">
        <w:t xml:space="preserve">Sárvár </w:t>
      </w:r>
      <w:r w:rsidR="004D3065" w:rsidRPr="00536470">
        <w:t>s</w:t>
      </w:r>
      <w:r w:rsidRPr="00536470">
        <w:t xml:space="preserve">zennyvíztisztító telep rácsszemét prés cseréje 4,1 mFt </w:t>
      </w:r>
    </w:p>
    <w:p w14:paraId="55366A48" w14:textId="77777777" w:rsidR="00AD2B35" w:rsidRPr="00536470" w:rsidRDefault="00AD2B35" w:rsidP="00AD2B35">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36470">
        <w:t>Celldömölk szennyvízelvezetési és -tisztítási rendszer kiegészítő irányítástechnikai és villamos munkái 4 mFt (saját és idegen kivitelezésben is)</w:t>
      </w:r>
    </w:p>
    <w:p w14:paraId="239840D2" w14:textId="77777777" w:rsidR="00AD2B35" w:rsidRPr="00536470" w:rsidRDefault="00AD2B35" w:rsidP="00AD2B35">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36470">
        <w:t xml:space="preserve">Celldömölk VI. számú szennyvíz átemelő bélelése 2 mFt </w:t>
      </w:r>
      <w:r w:rsidR="002B23BB" w:rsidRPr="00536470">
        <w:t>(</w:t>
      </w:r>
      <w:r w:rsidRPr="00536470">
        <w:t>leszámlázva</w:t>
      </w:r>
      <w:r w:rsidR="002B23BB" w:rsidRPr="00536470">
        <w:t>)</w:t>
      </w:r>
    </w:p>
    <w:p w14:paraId="22FB8B03" w14:textId="77777777" w:rsidR="0004154F" w:rsidRPr="00536470" w:rsidRDefault="0004154F">
      <w:pPr>
        <w:rPr>
          <w:bCs/>
          <w:i/>
          <w:iCs/>
          <w:color w:val="000000" w:themeColor="text1"/>
          <w:sz w:val="12"/>
          <w:szCs w:val="12"/>
        </w:rPr>
      </w:pPr>
    </w:p>
    <w:p w14:paraId="2710B9F3" w14:textId="77777777" w:rsidR="0045281F" w:rsidRPr="00536470" w:rsidRDefault="0045281F" w:rsidP="009048B3">
      <w:pPr>
        <w:jc w:val="both"/>
        <w:rPr>
          <w:bCs/>
          <w:i/>
          <w:iCs/>
          <w:sz w:val="24"/>
          <w:szCs w:val="24"/>
        </w:rPr>
      </w:pPr>
      <w:r w:rsidRPr="00536470">
        <w:rPr>
          <w:bCs/>
          <w:i/>
          <w:iCs/>
          <w:sz w:val="24"/>
          <w:szCs w:val="24"/>
        </w:rPr>
        <w:t>Egyéb megrendelésre végzett fő</w:t>
      </w:r>
      <w:r w:rsidR="0004154F" w:rsidRPr="00536470">
        <w:rPr>
          <w:bCs/>
          <w:i/>
          <w:iCs/>
          <w:sz w:val="24"/>
          <w:szCs w:val="24"/>
        </w:rPr>
        <w:t>bb építőipari munkák</w:t>
      </w:r>
    </w:p>
    <w:p w14:paraId="47BA5A2C" w14:textId="77777777" w:rsidR="00AD2B35" w:rsidRPr="00536470" w:rsidRDefault="00AD2B35" w:rsidP="00971009">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36470">
        <w:t>Csepreg, Damjanich utca ivóvíz hálózat bővítés 1,3 mFt (2018. évről áthúzódó építési munka</w:t>
      </w:r>
      <w:r w:rsidR="002B23BB" w:rsidRPr="00536470">
        <w:t>, leszámlázva</w:t>
      </w:r>
      <w:r w:rsidRPr="00536470">
        <w:t>)</w:t>
      </w:r>
      <w:r w:rsidR="002B23BB" w:rsidRPr="00536470">
        <w:t>,</w:t>
      </w:r>
      <w:r w:rsidRPr="00536470">
        <w:t xml:space="preserve"> Árpád utc</w:t>
      </w:r>
      <w:r w:rsidR="002B23BB" w:rsidRPr="00536470">
        <w:t>a</w:t>
      </w:r>
      <w:r w:rsidRPr="00536470">
        <w:t xml:space="preserve"> 19 db horganyzott vízbekötés csere KPE anyagú csőre 2,3 mFt </w:t>
      </w:r>
      <w:r w:rsidR="002B23BB" w:rsidRPr="00536470">
        <w:t>(</w:t>
      </w:r>
      <w:r w:rsidRPr="00536470">
        <w:t>leszámlázva</w:t>
      </w:r>
      <w:r w:rsidR="002B23BB" w:rsidRPr="00536470">
        <w:t>)</w:t>
      </w:r>
    </w:p>
    <w:p w14:paraId="53221AFB" w14:textId="77777777" w:rsidR="00AD2B35" w:rsidRPr="00536470" w:rsidRDefault="00AD2B35" w:rsidP="00AD2B35">
      <w:pPr>
        <w:pStyle w:val="Szvegtrzsbehzssal"/>
        <w:numPr>
          <w:ilvl w:val="0"/>
          <w:numId w:val="5"/>
        </w:numPr>
        <w:tabs>
          <w:tab w:val="clear" w:pos="567"/>
          <w:tab w:val="clear" w:pos="720"/>
          <w:tab w:val="clear" w:pos="1134"/>
          <w:tab w:val="clear" w:pos="3686"/>
          <w:tab w:val="clear" w:pos="5103"/>
          <w:tab w:val="clear" w:pos="6946"/>
        </w:tabs>
        <w:ind w:left="284" w:right="283" w:hanging="210"/>
      </w:pPr>
      <w:r w:rsidRPr="00536470">
        <w:t xml:space="preserve">Körmend, Deák F. u. útfelújítást megelőző vízvezeték rekonstrukció </w:t>
      </w:r>
      <w:r w:rsidR="002B23BB" w:rsidRPr="00536470">
        <w:t>14</w:t>
      </w:r>
      <w:r w:rsidRPr="00536470">
        <w:t xml:space="preserve"> </w:t>
      </w:r>
      <w:r w:rsidR="002B23BB" w:rsidRPr="00536470">
        <w:t>m</w:t>
      </w:r>
      <w:r w:rsidRPr="00536470">
        <w:t>Ft</w:t>
      </w:r>
    </w:p>
    <w:p w14:paraId="5E71F695" w14:textId="77777777" w:rsidR="0004154F" w:rsidRPr="00536470" w:rsidRDefault="0004154F" w:rsidP="0045281F">
      <w:pPr>
        <w:jc w:val="both"/>
      </w:pPr>
    </w:p>
    <w:p w14:paraId="550DA571" w14:textId="77777777" w:rsidR="005B5C4D" w:rsidRPr="00536470" w:rsidRDefault="005B5C4D" w:rsidP="0045281F">
      <w:pPr>
        <w:jc w:val="both"/>
      </w:pPr>
    </w:p>
    <w:p w14:paraId="0790CECC" w14:textId="77777777" w:rsidR="008B7CC4" w:rsidRPr="00536470" w:rsidRDefault="008B7CC4">
      <w:pPr>
        <w:rPr>
          <w:bCs/>
          <w:i/>
          <w:iCs/>
          <w:sz w:val="16"/>
          <w:szCs w:val="16"/>
        </w:rPr>
      </w:pPr>
    </w:p>
    <w:p w14:paraId="595A2D6B" w14:textId="77777777" w:rsidR="00E8097E" w:rsidRPr="00536470" w:rsidRDefault="00E8097E">
      <w:pPr>
        <w:pStyle w:val="Cmsor1"/>
        <w:ind w:left="0"/>
        <w:rPr>
          <w:b/>
          <w:bCs/>
          <w:i/>
          <w:iCs/>
          <w:sz w:val="28"/>
          <w:szCs w:val="28"/>
        </w:rPr>
      </w:pPr>
      <w:bookmarkStart w:id="20" w:name="_Toc330999132"/>
      <w:bookmarkStart w:id="21" w:name="_Toc331589982"/>
      <w:bookmarkStart w:id="22" w:name="_Toc520814869"/>
      <w:r w:rsidRPr="00536470">
        <w:rPr>
          <w:b/>
          <w:bCs/>
          <w:i/>
          <w:iCs/>
          <w:sz w:val="28"/>
          <w:szCs w:val="28"/>
        </w:rPr>
        <w:t>Hibaelhárítás, eszközfenntartás</w:t>
      </w:r>
      <w:bookmarkEnd w:id="20"/>
      <w:bookmarkEnd w:id="21"/>
      <w:bookmarkEnd w:id="22"/>
    </w:p>
    <w:p w14:paraId="738D3C62" w14:textId="77777777" w:rsidR="00E8097E" w:rsidRPr="00536470" w:rsidRDefault="00E8097E">
      <w:pPr>
        <w:jc w:val="both"/>
        <w:rPr>
          <w:sz w:val="24"/>
          <w:szCs w:val="24"/>
        </w:rPr>
      </w:pPr>
    </w:p>
    <w:p w14:paraId="0C5265A1" w14:textId="77777777" w:rsidR="00E8097E" w:rsidRPr="00536470" w:rsidRDefault="00E8097E">
      <w:pPr>
        <w:pStyle w:val="Szvegtrzs3"/>
        <w:ind w:right="-1"/>
      </w:pPr>
      <w:r w:rsidRPr="00536470">
        <w:t>A zavartalan szolgáltatásnyújtás biztosítéka a víz- és szennyvíz közművek és kiszolgáló eszközök megfelelő üzemi körülményeinek folyamatos biztosítása az eszközök tervszerű karbantartásán, a meghibásodások azonnali kijavításán, a mérésügyi előírások szerinti vízóra-hitelesítések, mérőcserék elvégzésén, hálózatöblítéseken, víztározók tervszerű fertőtlenítő mosatásán keresztül. Mindezek egyre nagyobb része, mintegy 85-90 %-a saját kivitelezésben történik, kisebb része pedig megbízásba adott munka.</w:t>
      </w:r>
    </w:p>
    <w:p w14:paraId="501185DD" w14:textId="77777777" w:rsidR="005B5C4D" w:rsidRPr="00536470" w:rsidRDefault="00E8097E">
      <w:pPr>
        <w:ind w:right="-1"/>
        <w:jc w:val="both"/>
        <w:rPr>
          <w:sz w:val="24"/>
        </w:rPr>
      </w:pPr>
      <w:r w:rsidRPr="00536470">
        <w:rPr>
          <w:sz w:val="24"/>
        </w:rPr>
        <w:t>A társaság 201</w:t>
      </w:r>
      <w:r w:rsidR="005A0106" w:rsidRPr="00536470">
        <w:rPr>
          <w:sz w:val="24"/>
        </w:rPr>
        <w:t>9</w:t>
      </w:r>
      <w:r w:rsidRPr="00536470">
        <w:rPr>
          <w:sz w:val="24"/>
        </w:rPr>
        <w:t xml:space="preserve">. évi üzleti terve </w:t>
      </w:r>
      <w:r w:rsidR="000C782B" w:rsidRPr="00536470">
        <w:rPr>
          <w:sz w:val="24"/>
        </w:rPr>
        <w:t>9</w:t>
      </w:r>
      <w:r w:rsidR="005A0106" w:rsidRPr="00536470">
        <w:rPr>
          <w:sz w:val="24"/>
        </w:rPr>
        <w:t>51 674</w:t>
      </w:r>
      <w:r w:rsidR="00401EC0" w:rsidRPr="00536470">
        <w:rPr>
          <w:sz w:val="24"/>
        </w:rPr>
        <w:t xml:space="preserve"> </w:t>
      </w:r>
      <w:r w:rsidRPr="00536470">
        <w:rPr>
          <w:sz w:val="24"/>
        </w:rPr>
        <w:t>eFt saját, valamint 1</w:t>
      </w:r>
      <w:r w:rsidR="000C782B" w:rsidRPr="00536470">
        <w:rPr>
          <w:sz w:val="24"/>
        </w:rPr>
        <w:t>37 5</w:t>
      </w:r>
      <w:r w:rsidRPr="00536470">
        <w:rPr>
          <w:sz w:val="24"/>
        </w:rPr>
        <w:t xml:space="preserve">00 eFt megbízásba adott, összesen </w:t>
      </w:r>
      <w:r w:rsidR="00012CD7" w:rsidRPr="00536470">
        <w:rPr>
          <w:sz w:val="24"/>
        </w:rPr>
        <w:t>1</w:t>
      </w:r>
      <w:r w:rsidR="005A0106" w:rsidRPr="00536470">
        <w:rPr>
          <w:sz w:val="24"/>
        </w:rPr>
        <w:t> </w:t>
      </w:r>
      <w:r w:rsidR="000C782B" w:rsidRPr="00536470">
        <w:rPr>
          <w:sz w:val="24"/>
        </w:rPr>
        <w:t>08</w:t>
      </w:r>
      <w:r w:rsidR="005A0106" w:rsidRPr="00536470">
        <w:rPr>
          <w:sz w:val="24"/>
        </w:rPr>
        <w:t>9 174</w:t>
      </w:r>
      <w:r w:rsidRPr="00536470">
        <w:rPr>
          <w:sz w:val="24"/>
        </w:rPr>
        <w:t xml:space="preserve"> eFt értékű fenntartási munkát tartalmaz. A 201</w:t>
      </w:r>
      <w:r w:rsidR="005A0106" w:rsidRPr="00536470">
        <w:rPr>
          <w:sz w:val="24"/>
        </w:rPr>
        <w:t>9</w:t>
      </w:r>
      <w:r w:rsidRPr="00536470">
        <w:rPr>
          <w:sz w:val="24"/>
        </w:rPr>
        <w:t>. I. félévi saját kivitelezésű eszközfenntartás</w:t>
      </w:r>
      <w:r w:rsidR="00012CD7" w:rsidRPr="00536470">
        <w:rPr>
          <w:sz w:val="24"/>
        </w:rPr>
        <w:t xml:space="preserve"> a tervhez képest </w:t>
      </w:r>
      <w:r w:rsidR="005A0106" w:rsidRPr="00536470">
        <w:rPr>
          <w:sz w:val="24"/>
        </w:rPr>
        <w:t>50,8</w:t>
      </w:r>
      <w:r w:rsidR="00012CD7" w:rsidRPr="00536470">
        <w:rPr>
          <w:sz w:val="24"/>
        </w:rPr>
        <w:t xml:space="preserve"> %</w:t>
      </w:r>
      <w:r w:rsidR="00EF23DF" w:rsidRPr="00536470">
        <w:rPr>
          <w:sz w:val="24"/>
        </w:rPr>
        <w:t>, a</w:t>
      </w:r>
      <w:r w:rsidRPr="00536470">
        <w:rPr>
          <w:sz w:val="24"/>
        </w:rPr>
        <w:t xml:space="preserve"> megbízásba adott munkák értéke </w:t>
      </w:r>
      <w:r w:rsidR="00EF23DF" w:rsidRPr="00536470">
        <w:rPr>
          <w:sz w:val="24"/>
        </w:rPr>
        <w:t xml:space="preserve">a terv </w:t>
      </w:r>
      <w:r w:rsidR="000C782B" w:rsidRPr="00536470">
        <w:rPr>
          <w:sz w:val="24"/>
        </w:rPr>
        <w:t>4</w:t>
      </w:r>
      <w:r w:rsidR="005A0106" w:rsidRPr="00536470">
        <w:rPr>
          <w:sz w:val="24"/>
        </w:rPr>
        <w:t>4</w:t>
      </w:r>
      <w:r w:rsidR="00012CD7" w:rsidRPr="00536470">
        <w:rPr>
          <w:sz w:val="24"/>
        </w:rPr>
        <w:t xml:space="preserve"> %-át teszi ki. A</w:t>
      </w:r>
      <w:r w:rsidRPr="00536470">
        <w:rPr>
          <w:sz w:val="24"/>
        </w:rPr>
        <w:t xml:space="preserve">z eszközfenntartási terv együttes I. félévi teljesítése </w:t>
      </w:r>
      <w:r w:rsidR="00401EC0" w:rsidRPr="00536470">
        <w:rPr>
          <w:sz w:val="24"/>
        </w:rPr>
        <w:t>4</w:t>
      </w:r>
      <w:r w:rsidR="000C782B" w:rsidRPr="00536470">
        <w:rPr>
          <w:sz w:val="24"/>
        </w:rPr>
        <w:t>9,</w:t>
      </w:r>
      <w:r w:rsidR="005A0106" w:rsidRPr="00536470">
        <w:rPr>
          <w:sz w:val="24"/>
        </w:rPr>
        <w:t>9</w:t>
      </w:r>
      <w:r w:rsidR="00EF23DF" w:rsidRPr="00536470">
        <w:rPr>
          <w:sz w:val="24"/>
        </w:rPr>
        <w:t xml:space="preserve"> %.</w:t>
      </w:r>
    </w:p>
    <w:p w14:paraId="4B4947DA" w14:textId="77777777" w:rsidR="005B5DAC" w:rsidRDefault="005B5DAC">
      <w:pPr>
        <w:pStyle w:val="Cmsor2"/>
        <w:rPr>
          <w:b/>
          <w:i/>
          <w:color w:val="auto"/>
        </w:rPr>
      </w:pPr>
      <w:bookmarkStart w:id="23" w:name="_Toc331589983"/>
      <w:bookmarkStart w:id="24" w:name="_Toc520814870"/>
    </w:p>
    <w:p w14:paraId="5556447F" w14:textId="77777777" w:rsidR="00E8097E" w:rsidRPr="00536470" w:rsidRDefault="00E8097E">
      <w:pPr>
        <w:pStyle w:val="Cmsor2"/>
        <w:rPr>
          <w:b/>
          <w:i/>
          <w:color w:val="auto"/>
        </w:rPr>
      </w:pPr>
      <w:r w:rsidRPr="00536470">
        <w:rPr>
          <w:b/>
          <w:i/>
          <w:color w:val="auto"/>
        </w:rPr>
        <w:t>Eszközfenntartási költségek alakulása</w:t>
      </w:r>
      <w:bookmarkEnd w:id="23"/>
      <w:bookmarkEnd w:id="24"/>
    </w:p>
    <w:tbl>
      <w:tblPr>
        <w:tblW w:w="9745" w:type="dxa"/>
        <w:tblCellMar>
          <w:left w:w="70" w:type="dxa"/>
          <w:right w:w="70" w:type="dxa"/>
        </w:tblCellMar>
        <w:tblLook w:val="04A0" w:firstRow="1" w:lastRow="0" w:firstColumn="1" w:lastColumn="0" w:noHBand="0" w:noVBand="1"/>
      </w:tblPr>
      <w:tblGrid>
        <w:gridCol w:w="4276"/>
        <w:gridCol w:w="1111"/>
        <w:gridCol w:w="283"/>
        <w:gridCol w:w="102"/>
        <w:gridCol w:w="749"/>
        <w:gridCol w:w="142"/>
        <w:gridCol w:w="605"/>
        <w:gridCol w:w="509"/>
        <w:gridCol w:w="142"/>
        <w:gridCol w:w="605"/>
        <w:gridCol w:w="265"/>
        <w:gridCol w:w="142"/>
        <w:gridCol w:w="708"/>
        <w:gridCol w:w="106"/>
      </w:tblGrid>
      <w:tr w:rsidR="0084063A" w:rsidRPr="00536470" w14:paraId="4AC97EFC" w14:textId="77777777" w:rsidTr="0084063A">
        <w:trPr>
          <w:trHeight w:val="315"/>
        </w:trPr>
        <w:tc>
          <w:tcPr>
            <w:tcW w:w="4276" w:type="dxa"/>
            <w:tcBorders>
              <w:top w:val="nil"/>
              <w:left w:val="nil"/>
              <w:bottom w:val="nil"/>
              <w:right w:val="nil"/>
            </w:tcBorders>
            <w:shd w:val="clear" w:color="auto" w:fill="auto"/>
            <w:noWrap/>
            <w:vAlign w:val="bottom"/>
            <w:hideMark/>
          </w:tcPr>
          <w:p w14:paraId="698E8EDB" w14:textId="77777777" w:rsidR="0084063A" w:rsidRPr="00536470" w:rsidRDefault="0084063A" w:rsidP="0084063A">
            <w:pPr>
              <w:rPr>
                <w:sz w:val="24"/>
                <w:szCs w:val="24"/>
              </w:rPr>
            </w:pPr>
          </w:p>
        </w:tc>
        <w:tc>
          <w:tcPr>
            <w:tcW w:w="1496" w:type="dxa"/>
            <w:gridSpan w:val="3"/>
            <w:tcBorders>
              <w:top w:val="nil"/>
              <w:left w:val="nil"/>
              <w:bottom w:val="nil"/>
              <w:right w:val="nil"/>
            </w:tcBorders>
            <w:shd w:val="clear" w:color="auto" w:fill="auto"/>
            <w:noWrap/>
            <w:vAlign w:val="bottom"/>
            <w:hideMark/>
          </w:tcPr>
          <w:p w14:paraId="1D0B55C8" w14:textId="77777777" w:rsidR="0084063A" w:rsidRPr="00536470" w:rsidRDefault="0084063A" w:rsidP="0084063A"/>
        </w:tc>
        <w:tc>
          <w:tcPr>
            <w:tcW w:w="1496" w:type="dxa"/>
            <w:gridSpan w:val="3"/>
            <w:tcBorders>
              <w:top w:val="nil"/>
              <w:left w:val="nil"/>
              <w:bottom w:val="nil"/>
              <w:right w:val="nil"/>
            </w:tcBorders>
            <w:shd w:val="clear" w:color="auto" w:fill="auto"/>
            <w:noWrap/>
            <w:vAlign w:val="bottom"/>
            <w:hideMark/>
          </w:tcPr>
          <w:p w14:paraId="56E6948C" w14:textId="77777777" w:rsidR="0084063A" w:rsidRPr="00536470" w:rsidRDefault="0084063A" w:rsidP="0084063A"/>
        </w:tc>
        <w:tc>
          <w:tcPr>
            <w:tcW w:w="1256" w:type="dxa"/>
            <w:gridSpan w:val="3"/>
            <w:tcBorders>
              <w:top w:val="nil"/>
              <w:left w:val="nil"/>
              <w:bottom w:val="nil"/>
              <w:right w:val="nil"/>
            </w:tcBorders>
            <w:shd w:val="clear" w:color="auto" w:fill="auto"/>
            <w:noWrap/>
            <w:vAlign w:val="bottom"/>
            <w:hideMark/>
          </w:tcPr>
          <w:p w14:paraId="66DDB638" w14:textId="77777777" w:rsidR="0084063A" w:rsidRPr="00536470" w:rsidRDefault="0084063A" w:rsidP="0084063A"/>
        </w:tc>
        <w:tc>
          <w:tcPr>
            <w:tcW w:w="407" w:type="dxa"/>
            <w:gridSpan w:val="2"/>
            <w:tcBorders>
              <w:top w:val="nil"/>
              <w:left w:val="nil"/>
              <w:bottom w:val="nil"/>
              <w:right w:val="nil"/>
            </w:tcBorders>
            <w:shd w:val="clear" w:color="auto" w:fill="auto"/>
            <w:noWrap/>
            <w:vAlign w:val="bottom"/>
            <w:hideMark/>
          </w:tcPr>
          <w:p w14:paraId="62A469BE" w14:textId="77777777" w:rsidR="0084063A" w:rsidRPr="00536470" w:rsidRDefault="0084063A" w:rsidP="0084063A"/>
        </w:tc>
        <w:tc>
          <w:tcPr>
            <w:tcW w:w="814" w:type="dxa"/>
            <w:gridSpan w:val="2"/>
            <w:tcBorders>
              <w:top w:val="nil"/>
              <w:left w:val="nil"/>
              <w:bottom w:val="nil"/>
              <w:right w:val="nil"/>
            </w:tcBorders>
            <w:shd w:val="clear" w:color="auto" w:fill="auto"/>
            <w:noWrap/>
            <w:vAlign w:val="bottom"/>
            <w:hideMark/>
          </w:tcPr>
          <w:p w14:paraId="58799156" w14:textId="77777777" w:rsidR="0084063A" w:rsidRPr="00536470" w:rsidRDefault="0084063A" w:rsidP="0084063A">
            <w:pPr>
              <w:jc w:val="right"/>
              <w:rPr>
                <w:rFonts w:ascii="Times New Roman CE" w:hAnsi="Times New Roman CE" w:cs="Times New Roman CE"/>
                <w:sz w:val="22"/>
                <w:szCs w:val="22"/>
              </w:rPr>
            </w:pPr>
            <w:r w:rsidRPr="00536470">
              <w:rPr>
                <w:rFonts w:ascii="Times New Roman CE" w:hAnsi="Times New Roman CE" w:cs="Times New Roman CE"/>
                <w:sz w:val="22"/>
                <w:szCs w:val="22"/>
              </w:rPr>
              <w:t>eFt</w:t>
            </w:r>
          </w:p>
        </w:tc>
      </w:tr>
      <w:tr w:rsidR="0084063A" w:rsidRPr="00536470" w14:paraId="5D1421E0" w14:textId="77777777" w:rsidTr="00453374">
        <w:trPr>
          <w:trHeight w:val="537"/>
        </w:trPr>
        <w:tc>
          <w:tcPr>
            <w:tcW w:w="4276" w:type="dxa"/>
            <w:tcBorders>
              <w:top w:val="single" w:sz="4" w:space="0" w:color="auto"/>
              <w:left w:val="nil"/>
              <w:bottom w:val="single" w:sz="4" w:space="0" w:color="auto"/>
              <w:right w:val="nil"/>
            </w:tcBorders>
            <w:shd w:val="clear" w:color="auto" w:fill="auto"/>
            <w:noWrap/>
            <w:vAlign w:val="bottom"/>
            <w:hideMark/>
          </w:tcPr>
          <w:p w14:paraId="2F197538" w14:textId="77777777" w:rsidR="0084063A" w:rsidRPr="00536470" w:rsidRDefault="0084063A" w:rsidP="0084063A">
            <w:pPr>
              <w:rPr>
                <w:rFonts w:ascii="Times New Roman CE" w:hAnsi="Times New Roman CE" w:cs="Times New Roman CE"/>
                <w:i/>
                <w:iCs/>
                <w:sz w:val="22"/>
                <w:szCs w:val="22"/>
              </w:rPr>
            </w:pPr>
            <w:r w:rsidRPr="00536470">
              <w:rPr>
                <w:rFonts w:ascii="Times New Roman CE" w:hAnsi="Times New Roman CE" w:cs="Times New Roman CE"/>
                <w:i/>
                <w:iCs/>
                <w:sz w:val="22"/>
                <w:szCs w:val="22"/>
              </w:rPr>
              <w:t xml:space="preserve"> </w:t>
            </w:r>
          </w:p>
        </w:tc>
        <w:tc>
          <w:tcPr>
            <w:tcW w:w="1394" w:type="dxa"/>
            <w:gridSpan w:val="2"/>
            <w:tcBorders>
              <w:top w:val="single" w:sz="4" w:space="0" w:color="auto"/>
              <w:left w:val="nil"/>
              <w:bottom w:val="single" w:sz="4" w:space="0" w:color="auto"/>
              <w:right w:val="nil"/>
            </w:tcBorders>
            <w:shd w:val="clear" w:color="auto" w:fill="auto"/>
            <w:vAlign w:val="center"/>
            <w:hideMark/>
          </w:tcPr>
          <w:p w14:paraId="7EB2BFDB" w14:textId="77777777" w:rsidR="0084063A" w:rsidRPr="00536470" w:rsidRDefault="0084063A" w:rsidP="0084063A">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2018.</w:t>
            </w:r>
            <w:r w:rsidRPr="00536470">
              <w:rPr>
                <w:rFonts w:ascii="Times New Roman CE" w:hAnsi="Times New Roman CE" w:cs="Times New Roman CE"/>
                <w:i/>
                <w:iCs/>
                <w:sz w:val="22"/>
                <w:szCs w:val="22"/>
              </w:rPr>
              <w:br/>
              <w:t>I. félév tény</w:t>
            </w:r>
          </w:p>
        </w:tc>
        <w:tc>
          <w:tcPr>
            <w:tcW w:w="993" w:type="dxa"/>
            <w:gridSpan w:val="3"/>
            <w:tcBorders>
              <w:top w:val="single" w:sz="4" w:space="0" w:color="auto"/>
              <w:left w:val="nil"/>
              <w:bottom w:val="single" w:sz="4" w:space="0" w:color="auto"/>
              <w:right w:val="nil"/>
            </w:tcBorders>
            <w:shd w:val="clear" w:color="auto" w:fill="auto"/>
            <w:vAlign w:val="center"/>
            <w:hideMark/>
          </w:tcPr>
          <w:p w14:paraId="2A771E95" w14:textId="77777777" w:rsidR="0084063A" w:rsidRPr="00536470" w:rsidRDefault="0084063A" w:rsidP="0084063A">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2019. évi</w:t>
            </w:r>
            <w:r w:rsidRPr="00536470">
              <w:rPr>
                <w:rFonts w:ascii="Times New Roman CE" w:hAnsi="Times New Roman CE" w:cs="Times New Roman CE"/>
                <w:i/>
                <w:iCs/>
                <w:sz w:val="22"/>
                <w:szCs w:val="22"/>
              </w:rPr>
              <w:br/>
              <w:t>terv</w:t>
            </w:r>
          </w:p>
        </w:tc>
        <w:tc>
          <w:tcPr>
            <w:tcW w:w="1256" w:type="dxa"/>
            <w:gridSpan w:val="3"/>
            <w:tcBorders>
              <w:top w:val="single" w:sz="4" w:space="0" w:color="auto"/>
              <w:left w:val="nil"/>
              <w:bottom w:val="single" w:sz="4" w:space="0" w:color="auto"/>
              <w:right w:val="nil"/>
            </w:tcBorders>
            <w:shd w:val="clear" w:color="auto" w:fill="auto"/>
            <w:vAlign w:val="center"/>
            <w:hideMark/>
          </w:tcPr>
          <w:p w14:paraId="36DD14DE" w14:textId="77777777" w:rsidR="0084063A" w:rsidRPr="00536470" w:rsidRDefault="0084063A" w:rsidP="0084063A">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2019.</w:t>
            </w:r>
            <w:r w:rsidRPr="00536470">
              <w:rPr>
                <w:rFonts w:ascii="Times New Roman CE" w:hAnsi="Times New Roman CE" w:cs="Times New Roman CE"/>
                <w:i/>
                <w:iCs/>
                <w:sz w:val="22"/>
                <w:szCs w:val="22"/>
              </w:rPr>
              <w:br/>
              <w:t>I. félév tény</w:t>
            </w:r>
          </w:p>
        </w:tc>
        <w:tc>
          <w:tcPr>
            <w:tcW w:w="870" w:type="dxa"/>
            <w:gridSpan w:val="2"/>
            <w:tcBorders>
              <w:top w:val="single" w:sz="4" w:space="0" w:color="auto"/>
              <w:left w:val="nil"/>
              <w:bottom w:val="single" w:sz="4" w:space="0" w:color="auto"/>
              <w:right w:val="nil"/>
            </w:tcBorders>
            <w:shd w:val="clear" w:color="auto" w:fill="auto"/>
            <w:vAlign w:val="center"/>
            <w:hideMark/>
          </w:tcPr>
          <w:p w14:paraId="5A766136" w14:textId="77777777" w:rsidR="0084063A" w:rsidRPr="00536470" w:rsidRDefault="0084063A" w:rsidP="0084063A">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 xml:space="preserve">tény/ bázis    </w:t>
            </w:r>
          </w:p>
        </w:tc>
        <w:tc>
          <w:tcPr>
            <w:tcW w:w="956" w:type="dxa"/>
            <w:gridSpan w:val="3"/>
            <w:tcBorders>
              <w:top w:val="single" w:sz="4" w:space="0" w:color="auto"/>
              <w:left w:val="nil"/>
              <w:bottom w:val="single" w:sz="4" w:space="0" w:color="auto"/>
              <w:right w:val="nil"/>
            </w:tcBorders>
            <w:shd w:val="clear" w:color="auto" w:fill="auto"/>
            <w:vAlign w:val="center"/>
            <w:hideMark/>
          </w:tcPr>
          <w:p w14:paraId="0A7C4949" w14:textId="77777777" w:rsidR="0084063A" w:rsidRPr="00536470" w:rsidRDefault="0084063A" w:rsidP="0084063A">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 xml:space="preserve">tény/ terv    </w:t>
            </w:r>
          </w:p>
        </w:tc>
      </w:tr>
      <w:tr w:rsidR="0084063A" w:rsidRPr="00536470" w14:paraId="227FC9B9" w14:textId="77777777" w:rsidTr="0084063A">
        <w:trPr>
          <w:gridAfter w:val="1"/>
          <w:wAfter w:w="106" w:type="dxa"/>
          <w:trHeight w:val="300"/>
        </w:trPr>
        <w:tc>
          <w:tcPr>
            <w:tcW w:w="4276" w:type="dxa"/>
            <w:tcBorders>
              <w:top w:val="nil"/>
              <w:left w:val="nil"/>
              <w:bottom w:val="nil"/>
              <w:right w:val="nil"/>
            </w:tcBorders>
            <w:shd w:val="clear" w:color="auto" w:fill="auto"/>
            <w:noWrap/>
            <w:vAlign w:val="bottom"/>
            <w:hideMark/>
          </w:tcPr>
          <w:p w14:paraId="68647C98" w14:textId="77777777" w:rsidR="0084063A" w:rsidRPr="00536470" w:rsidRDefault="0084063A" w:rsidP="0084063A">
            <w:pPr>
              <w:rPr>
                <w:rFonts w:ascii="Times New Roman CE" w:hAnsi="Times New Roman CE" w:cs="Times New Roman CE"/>
                <w:i/>
                <w:iCs/>
                <w:sz w:val="22"/>
                <w:szCs w:val="22"/>
              </w:rPr>
            </w:pPr>
            <w:r w:rsidRPr="00536470">
              <w:rPr>
                <w:rFonts w:ascii="Times New Roman CE" w:hAnsi="Times New Roman CE" w:cs="Times New Roman CE"/>
                <w:i/>
                <w:iCs/>
                <w:sz w:val="22"/>
                <w:szCs w:val="22"/>
              </w:rPr>
              <w:t>Saját kivitelezésben végzett eszközfenntartás</w:t>
            </w:r>
          </w:p>
        </w:tc>
        <w:tc>
          <w:tcPr>
            <w:tcW w:w="1111" w:type="dxa"/>
            <w:tcBorders>
              <w:top w:val="nil"/>
              <w:left w:val="nil"/>
              <w:bottom w:val="nil"/>
              <w:right w:val="nil"/>
            </w:tcBorders>
            <w:shd w:val="clear" w:color="auto" w:fill="auto"/>
            <w:noWrap/>
            <w:vAlign w:val="bottom"/>
            <w:hideMark/>
          </w:tcPr>
          <w:p w14:paraId="720CB479" w14:textId="77777777" w:rsidR="0084063A" w:rsidRPr="00536470" w:rsidRDefault="0084063A" w:rsidP="0084063A">
            <w:pPr>
              <w:jc w:val="right"/>
              <w:rPr>
                <w:rFonts w:ascii="Times New Roman CE" w:hAnsi="Times New Roman CE" w:cs="Times New Roman CE"/>
                <w:i/>
                <w:iCs/>
                <w:sz w:val="22"/>
                <w:szCs w:val="22"/>
              </w:rPr>
            </w:pPr>
            <w:r w:rsidRPr="00536470">
              <w:rPr>
                <w:rFonts w:ascii="Times New Roman CE" w:hAnsi="Times New Roman CE" w:cs="Times New Roman CE"/>
                <w:i/>
                <w:iCs/>
                <w:sz w:val="22"/>
                <w:szCs w:val="22"/>
              </w:rPr>
              <w:t>466 725</w:t>
            </w:r>
          </w:p>
        </w:tc>
        <w:tc>
          <w:tcPr>
            <w:tcW w:w="1134" w:type="dxa"/>
            <w:gridSpan w:val="3"/>
            <w:tcBorders>
              <w:top w:val="nil"/>
              <w:left w:val="nil"/>
              <w:bottom w:val="nil"/>
              <w:right w:val="nil"/>
            </w:tcBorders>
            <w:shd w:val="clear" w:color="auto" w:fill="auto"/>
            <w:noWrap/>
            <w:vAlign w:val="bottom"/>
            <w:hideMark/>
          </w:tcPr>
          <w:p w14:paraId="6C747D51" w14:textId="77777777" w:rsidR="0084063A" w:rsidRPr="00536470" w:rsidRDefault="0084063A" w:rsidP="0084063A">
            <w:pPr>
              <w:jc w:val="right"/>
              <w:rPr>
                <w:rFonts w:ascii="Times New Roman CE" w:hAnsi="Times New Roman CE" w:cs="Times New Roman CE"/>
                <w:i/>
                <w:iCs/>
                <w:sz w:val="22"/>
                <w:szCs w:val="22"/>
              </w:rPr>
            </w:pPr>
            <w:r w:rsidRPr="00536470">
              <w:rPr>
                <w:rFonts w:ascii="Times New Roman CE" w:hAnsi="Times New Roman CE" w:cs="Times New Roman CE"/>
                <w:i/>
                <w:iCs/>
                <w:sz w:val="22"/>
                <w:szCs w:val="22"/>
              </w:rPr>
              <w:t>951 674</w:t>
            </w:r>
          </w:p>
        </w:tc>
        <w:tc>
          <w:tcPr>
            <w:tcW w:w="1256" w:type="dxa"/>
            <w:gridSpan w:val="3"/>
            <w:tcBorders>
              <w:top w:val="nil"/>
              <w:left w:val="nil"/>
              <w:bottom w:val="nil"/>
              <w:right w:val="nil"/>
            </w:tcBorders>
            <w:shd w:val="clear" w:color="auto" w:fill="auto"/>
            <w:noWrap/>
            <w:vAlign w:val="bottom"/>
            <w:hideMark/>
          </w:tcPr>
          <w:p w14:paraId="4BF873E7" w14:textId="77777777" w:rsidR="0084063A" w:rsidRPr="00536470" w:rsidRDefault="0084063A" w:rsidP="0084063A">
            <w:pPr>
              <w:jc w:val="right"/>
              <w:rPr>
                <w:rFonts w:ascii="Times New Roman CE" w:hAnsi="Times New Roman CE" w:cs="Times New Roman CE"/>
                <w:i/>
                <w:iCs/>
                <w:sz w:val="22"/>
                <w:szCs w:val="22"/>
              </w:rPr>
            </w:pPr>
            <w:r w:rsidRPr="00536470">
              <w:rPr>
                <w:rFonts w:ascii="Times New Roman CE" w:hAnsi="Times New Roman CE" w:cs="Times New Roman CE"/>
                <w:i/>
                <w:iCs/>
                <w:sz w:val="22"/>
                <w:szCs w:val="22"/>
              </w:rPr>
              <w:t>483 244</w:t>
            </w:r>
          </w:p>
        </w:tc>
        <w:tc>
          <w:tcPr>
            <w:tcW w:w="1012" w:type="dxa"/>
            <w:gridSpan w:val="3"/>
            <w:tcBorders>
              <w:top w:val="nil"/>
              <w:left w:val="nil"/>
              <w:bottom w:val="nil"/>
              <w:right w:val="nil"/>
            </w:tcBorders>
            <w:shd w:val="clear" w:color="auto" w:fill="auto"/>
            <w:noWrap/>
            <w:vAlign w:val="bottom"/>
            <w:hideMark/>
          </w:tcPr>
          <w:p w14:paraId="158338EA" w14:textId="77777777" w:rsidR="0084063A" w:rsidRPr="00536470" w:rsidRDefault="0084063A" w:rsidP="0084063A">
            <w:pPr>
              <w:jc w:val="right"/>
              <w:rPr>
                <w:rFonts w:ascii="Times New Roman CE" w:hAnsi="Times New Roman CE" w:cs="Times New Roman CE"/>
                <w:i/>
                <w:iCs/>
                <w:sz w:val="22"/>
                <w:szCs w:val="22"/>
              </w:rPr>
            </w:pPr>
            <w:r w:rsidRPr="00536470">
              <w:rPr>
                <w:rFonts w:ascii="Times New Roman CE" w:hAnsi="Times New Roman CE" w:cs="Times New Roman CE"/>
                <w:i/>
                <w:iCs/>
                <w:sz w:val="22"/>
                <w:szCs w:val="22"/>
              </w:rPr>
              <w:t>103,5%</w:t>
            </w:r>
          </w:p>
        </w:tc>
        <w:tc>
          <w:tcPr>
            <w:tcW w:w="850" w:type="dxa"/>
            <w:gridSpan w:val="2"/>
            <w:tcBorders>
              <w:top w:val="nil"/>
              <w:left w:val="nil"/>
              <w:bottom w:val="nil"/>
              <w:right w:val="nil"/>
            </w:tcBorders>
            <w:shd w:val="clear" w:color="auto" w:fill="auto"/>
            <w:noWrap/>
            <w:vAlign w:val="bottom"/>
            <w:hideMark/>
          </w:tcPr>
          <w:p w14:paraId="662B343C" w14:textId="77777777" w:rsidR="0084063A" w:rsidRPr="00536470" w:rsidRDefault="0084063A" w:rsidP="0084063A">
            <w:pPr>
              <w:jc w:val="right"/>
              <w:rPr>
                <w:rFonts w:ascii="Times New Roman CE" w:hAnsi="Times New Roman CE" w:cs="Times New Roman CE"/>
                <w:i/>
                <w:iCs/>
                <w:sz w:val="22"/>
                <w:szCs w:val="22"/>
              </w:rPr>
            </w:pPr>
            <w:r w:rsidRPr="00536470">
              <w:rPr>
                <w:rFonts w:ascii="Times New Roman CE" w:hAnsi="Times New Roman CE" w:cs="Times New Roman CE"/>
                <w:i/>
                <w:iCs/>
                <w:sz w:val="22"/>
                <w:szCs w:val="22"/>
              </w:rPr>
              <w:t>50,8%</w:t>
            </w:r>
          </w:p>
        </w:tc>
      </w:tr>
      <w:tr w:rsidR="0084063A" w:rsidRPr="00536470" w14:paraId="2554DC53" w14:textId="77777777" w:rsidTr="0084063A">
        <w:trPr>
          <w:gridAfter w:val="1"/>
          <w:wAfter w:w="106" w:type="dxa"/>
          <w:trHeight w:val="270"/>
        </w:trPr>
        <w:tc>
          <w:tcPr>
            <w:tcW w:w="4276" w:type="dxa"/>
            <w:tcBorders>
              <w:top w:val="nil"/>
              <w:left w:val="nil"/>
              <w:bottom w:val="nil"/>
              <w:right w:val="nil"/>
            </w:tcBorders>
            <w:shd w:val="clear" w:color="auto" w:fill="auto"/>
            <w:noWrap/>
            <w:vAlign w:val="bottom"/>
            <w:hideMark/>
          </w:tcPr>
          <w:p w14:paraId="1B6A9593" w14:textId="77777777" w:rsidR="0084063A" w:rsidRPr="00536470" w:rsidRDefault="0084063A" w:rsidP="0084063A">
            <w:pPr>
              <w:rPr>
                <w:rFonts w:ascii="Times New Roman CE" w:hAnsi="Times New Roman CE" w:cs="Times New Roman CE"/>
                <w:sz w:val="21"/>
                <w:szCs w:val="21"/>
              </w:rPr>
            </w:pPr>
            <w:r w:rsidRPr="00536470">
              <w:rPr>
                <w:rFonts w:ascii="Times New Roman CE" w:hAnsi="Times New Roman CE" w:cs="Times New Roman CE"/>
                <w:sz w:val="21"/>
                <w:szCs w:val="21"/>
              </w:rPr>
              <w:t>ebből: Üzemmérnökségek által végzett</w:t>
            </w:r>
          </w:p>
        </w:tc>
        <w:tc>
          <w:tcPr>
            <w:tcW w:w="1111" w:type="dxa"/>
            <w:tcBorders>
              <w:top w:val="nil"/>
              <w:left w:val="nil"/>
              <w:bottom w:val="nil"/>
              <w:right w:val="nil"/>
            </w:tcBorders>
            <w:shd w:val="clear" w:color="auto" w:fill="auto"/>
            <w:noWrap/>
            <w:vAlign w:val="bottom"/>
            <w:hideMark/>
          </w:tcPr>
          <w:p w14:paraId="62F8FA4C"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364 089</w:t>
            </w:r>
          </w:p>
        </w:tc>
        <w:tc>
          <w:tcPr>
            <w:tcW w:w="1134" w:type="dxa"/>
            <w:gridSpan w:val="3"/>
            <w:tcBorders>
              <w:top w:val="nil"/>
              <w:left w:val="nil"/>
              <w:bottom w:val="nil"/>
              <w:right w:val="nil"/>
            </w:tcBorders>
            <w:shd w:val="clear" w:color="auto" w:fill="auto"/>
            <w:noWrap/>
            <w:vAlign w:val="bottom"/>
            <w:hideMark/>
          </w:tcPr>
          <w:p w14:paraId="04A723E8"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762 245</w:t>
            </w:r>
          </w:p>
        </w:tc>
        <w:tc>
          <w:tcPr>
            <w:tcW w:w="1256" w:type="dxa"/>
            <w:gridSpan w:val="3"/>
            <w:tcBorders>
              <w:top w:val="nil"/>
              <w:left w:val="nil"/>
              <w:bottom w:val="nil"/>
              <w:right w:val="nil"/>
            </w:tcBorders>
            <w:shd w:val="clear" w:color="auto" w:fill="auto"/>
            <w:noWrap/>
            <w:vAlign w:val="bottom"/>
            <w:hideMark/>
          </w:tcPr>
          <w:p w14:paraId="1B193D25"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385 586</w:t>
            </w:r>
          </w:p>
        </w:tc>
        <w:tc>
          <w:tcPr>
            <w:tcW w:w="1012" w:type="dxa"/>
            <w:gridSpan w:val="3"/>
            <w:tcBorders>
              <w:top w:val="nil"/>
              <w:left w:val="nil"/>
              <w:bottom w:val="nil"/>
              <w:right w:val="nil"/>
            </w:tcBorders>
            <w:shd w:val="clear" w:color="auto" w:fill="auto"/>
            <w:noWrap/>
            <w:vAlign w:val="bottom"/>
            <w:hideMark/>
          </w:tcPr>
          <w:p w14:paraId="324B8152"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105,9%</w:t>
            </w:r>
          </w:p>
        </w:tc>
        <w:tc>
          <w:tcPr>
            <w:tcW w:w="850" w:type="dxa"/>
            <w:gridSpan w:val="2"/>
            <w:tcBorders>
              <w:top w:val="nil"/>
              <w:left w:val="nil"/>
              <w:bottom w:val="nil"/>
              <w:right w:val="nil"/>
            </w:tcBorders>
            <w:shd w:val="clear" w:color="auto" w:fill="auto"/>
            <w:noWrap/>
            <w:vAlign w:val="bottom"/>
            <w:hideMark/>
          </w:tcPr>
          <w:p w14:paraId="15ACE834"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50,6%</w:t>
            </w:r>
          </w:p>
        </w:tc>
      </w:tr>
      <w:tr w:rsidR="0084063A" w:rsidRPr="00536470" w14:paraId="390C5F96" w14:textId="77777777" w:rsidTr="0084063A">
        <w:trPr>
          <w:gridAfter w:val="1"/>
          <w:wAfter w:w="106" w:type="dxa"/>
          <w:trHeight w:val="270"/>
        </w:trPr>
        <w:tc>
          <w:tcPr>
            <w:tcW w:w="4276" w:type="dxa"/>
            <w:tcBorders>
              <w:top w:val="nil"/>
              <w:left w:val="nil"/>
              <w:bottom w:val="nil"/>
              <w:right w:val="nil"/>
            </w:tcBorders>
            <w:shd w:val="clear" w:color="auto" w:fill="auto"/>
            <w:noWrap/>
            <w:vAlign w:val="bottom"/>
            <w:hideMark/>
          </w:tcPr>
          <w:p w14:paraId="43950FEE" w14:textId="77777777" w:rsidR="0084063A" w:rsidRPr="00536470" w:rsidRDefault="0084063A" w:rsidP="0084063A">
            <w:pPr>
              <w:rPr>
                <w:rFonts w:ascii="Times New Roman CE" w:hAnsi="Times New Roman CE" w:cs="Times New Roman CE"/>
                <w:sz w:val="21"/>
                <w:szCs w:val="21"/>
              </w:rPr>
            </w:pPr>
            <w:r w:rsidRPr="00536470">
              <w:rPr>
                <w:rFonts w:ascii="Times New Roman CE" w:hAnsi="Times New Roman CE" w:cs="Times New Roman CE"/>
                <w:sz w:val="21"/>
                <w:szCs w:val="21"/>
              </w:rPr>
              <w:t xml:space="preserve">          Fenntart.és Építési Üzem által végzett</w:t>
            </w:r>
          </w:p>
        </w:tc>
        <w:tc>
          <w:tcPr>
            <w:tcW w:w="1111" w:type="dxa"/>
            <w:tcBorders>
              <w:top w:val="nil"/>
              <w:left w:val="nil"/>
              <w:bottom w:val="nil"/>
              <w:right w:val="nil"/>
            </w:tcBorders>
            <w:shd w:val="clear" w:color="auto" w:fill="auto"/>
            <w:noWrap/>
            <w:vAlign w:val="bottom"/>
            <w:hideMark/>
          </w:tcPr>
          <w:p w14:paraId="4890E4A5"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85 132</w:t>
            </w:r>
          </w:p>
        </w:tc>
        <w:tc>
          <w:tcPr>
            <w:tcW w:w="1134" w:type="dxa"/>
            <w:gridSpan w:val="3"/>
            <w:tcBorders>
              <w:top w:val="nil"/>
              <w:left w:val="nil"/>
              <w:bottom w:val="nil"/>
              <w:right w:val="nil"/>
            </w:tcBorders>
            <w:shd w:val="clear" w:color="auto" w:fill="auto"/>
            <w:noWrap/>
            <w:vAlign w:val="bottom"/>
            <w:hideMark/>
          </w:tcPr>
          <w:p w14:paraId="79A056D8"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154 701</w:t>
            </w:r>
          </w:p>
        </w:tc>
        <w:tc>
          <w:tcPr>
            <w:tcW w:w="1256" w:type="dxa"/>
            <w:gridSpan w:val="3"/>
            <w:tcBorders>
              <w:top w:val="nil"/>
              <w:left w:val="nil"/>
              <w:bottom w:val="nil"/>
              <w:right w:val="nil"/>
            </w:tcBorders>
            <w:shd w:val="clear" w:color="auto" w:fill="auto"/>
            <w:noWrap/>
            <w:vAlign w:val="bottom"/>
            <w:hideMark/>
          </w:tcPr>
          <w:p w14:paraId="1730928F"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80 528</w:t>
            </w:r>
          </w:p>
        </w:tc>
        <w:tc>
          <w:tcPr>
            <w:tcW w:w="1012" w:type="dxa"/>
            <w:gridSpan w:val="3"/>
            <w:tcBorders>
              <w:top w:val="nil"/>
              <w:left w:val="nil"/>
              <w:bottom w:val="nil"/>
              <w:right w:val="nil"/>
            </w:tcBorders>
            <w:shd w:val="clear" w:color="auto" w:fill="auto"/>
            <w:noWrap/>
            <w:vAlign w:val="bottom"/>
            <w:hideMark/>
          </w:tcPr>
          <w:p w14:paraId="3D73359E"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94,6%</w:t>
            </w:r>
          </w:p>
        </w:tc>
        <w:tc>
          <w:tcPr>
            <w:tcW w:w="850" w:type="dxa"/>
            <w:gridSpan w:val="2"/>
            <w:tcBorders>
              <w:top w:val="nil"/>
              <w:left w:val="nil"/>
              <w:bottom w:val="nil"/>
              <w:right w:val="nil"/>
            </w:tcBorders>
            <w:shd w:val="clear" w:color="auto" w:fill="auto"/>
            <w:noWrap/>
            <w:vAlign w:val="bottom"/>
            <w:hideMark/>
          </w:tcPr>
          <w:p w14:paraId="07DCB4AF"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52,1%</w:t>
            </w:r>
          </w:p>
        </w:tc>
      </w:tr>
      <w:tr w:rsidR="0084063A" w:rsidRPr="00536470" w14:paraId="409D4B72" w14:textId="77777777" w:rsidTr="0084063A">
        <w:trPr>
          <w:gridAfter w:val="1"/>
          <w:wAfter w:w="106" w:type="dxa"/>
          <w:trHeight w:val="270"/>
        </w:trPr>
        <w:tc>
          <w:tcPr>
            <w:tcW w:w="4276" w:type="dxa"/>
            <w:tcBorders>
              <w:top w:val="nil"/>
              <w:left w:val="nil"/>
              <w:bottom w:val="nil"/>
              <w:right w:val="nil"/>
            </w:tcBorders>
            <w:shd w:val="clear" w:color="auto" w:fill="auto"/>
            <w:noWrap/>
            <w:vAlign w:val="bottom"/>
            <w:hideMark/>
          </w:tcPr>
          <w:p w14:paraId="2ABBD84F" w14:textId="77777777" w:rsidR="0084063A" w:rsidRPr="00536470" w:rsidRDefault="0084063A" w:rsidP="0084063A">
            <w:pPr>
              <w:rPr>
                <w:rFonts w:ascii="Times New Roman CE" w:hAnsi="Times New Roman CE" w:cs="Times New Roman CE"/>
                <w:sz w:val="21"/>
                <w:szCs w:val="21"/>
              </w:rPr>
            </w:pPr>
            <w:r w:rsidRPr="00536470">
              <w:rPr>
                <w:rFonts w:ascii="Times New Roman CE" w:hAnsi="Times New Roman CE" w:cs="Times New Roman CE"/>
                <w:sz w:val="21"/>
                <w:szCs w:val="21"/>
              </w:rPr>
              <w:t xml:space="preserve">          Uszoda és Termálfürdő által végzett</w:t>
            </w:r>
          </w:p>
        </w:tc>
        <w:tc>
          <w:tcPr>
            <w:tcW w:w="1111" w:type="dxa"/>
            <w:tcBorders>
              <w:top w:val="nil"/>
              <w:left w:val="nil"/>
              <w:bottom w:val="nil"/>
              <w:right w:val="nil"/>
            </w:tcBorders>
            <w:shd w:val="clear" w:color="auto" w:fill="auto"/>
            <w:noWrap/>
            <w:vAlign w:val="bottom"/>
            <w:hideMark/>
          </w:tcPr>
          <w:p w14:paraId="036607E0"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6 439</w:t>
            </w:r>
          </w:p>
        </w:tc>
        <w:tc>
          <w:tcPr>
            <w:tcW w:w="1134" w:type="dxa"/>
            <w:gridSpan w:val="3"/>
            <w:tcBorders>
              <w:top w:val="nil"/>
              <w:left w:val="nil"/>
              <w:bottom w:val="nil"/>
              <w:right w:val="nil"/>
            </w:tcBorders>
            <w:shd w:val="clear" w:color="auto" w:fill="auto"/>
            <w:noWrap/>
            <w:vAlign w:val="bottom"/>
            <w:hideMark/>
          </w:tcPr>
          <w:p w14:paraId="7C48C030"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12 930</w:t>
            </w:r>
          </w:p>
        </w:tc>
        <w:tc>
          <w:tcPr>
            <w:tcW w:w="1256" w:type="dxa"/>
            <w:gridSpan w:val="3"/>
            <w:tcBorders>
              <w:top w:val="nil"/>
              <w:left w:val="nil"/>
              <w:bottom w:val="nil"/>
              <w:right w:val="nil"/>
            </w:tcBorders>
            <w:shd w:val="clear" w:color="auto" w:fill="auto"/>
            <w:noWrap/>
            <w:vAlign w:val="bottom"/>
            <w:hideMark/>
          </w:tcPr>
          <w:p w14:paraId="0E01EAE6"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5 344</w:t>
            </w:r>
          </w:p>
        </w:tc>
        <w:tc>
          <w:tcPr>
            <w:tcW w:w="1012" w:type="dxa"/>
            <w:gridSpan w:val="3"/>
            <w:tcBorders>
              <w:top w:val="nil"/>
              <w:left w:val="nil"/>
              <w:bottom w:val="nil"/>
              <w:right w:val="nil"/>
            </w:tcBorders>
            <w:shd w:val="clear" w:color="auto" w:fill="auto"/>
            <w:noWrap/>
            <w:vAlign w:val="bottom"/>
            <w:hideMark/>
          </w:tcPr>
          <w:p w14:paraId="7A9D3DF6"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83,0%</w:t>
            </w:r>
          </w:p>
        </w:tc>
        <w:tc>
          <w:tcPr>
            <w:tcW w:w="850" w:type="dxa"/>
            <w:gridSpan w:val="2"/>
            <w:tcBorders>
              <w:top w:val="nil"/>
              <w:left w:val="nil"/>
              <w:bottom w:val="nil"/>
              <w:right w:val="nil"/>
            </w:tcBorders>
            <w:shd w:val="clear" w:color="auto" w:fill="auto"/>
            <w:noWrap/>
            <w:vAlign w:val="bottom"/>
            <w:hideMark/>
          </w:tcPr>
          <w:p w14:paraId="7D5F0059"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41,3%</w:t>
            </w:r>
          </w:p>
        </w:tc>
      </w:tr>
      <w:tr w:rsidR="0084063A" w:rsidRPr="00536470" w14:paraId="0D5303EC" w14:textId="77777777" w:rsidTr="0084063A">
        <w:trPr>
          <w:gridAfter w:val="1"/>
          <w:wAfter w:w="106" w:type="dxa"/>
          <w:trHeight w:val="270"/>
        </w:trPr>
        <w:tc>
          <w:tcPr>
            <w:tcW w:w="4276" w:type="dxa"/>
            <w:tcBorders>
              <w:top w:val="nil"/>
              <w:left w:val="nil"/>
              <w:bottom w:val="nil"/>
              <w:right w:val="nil"/>
            </w:tcBorders>
            <w:shd w:val="clear" w:color="auto" w:fill="auto"/>
            <w:noWrap/>
            <w:vAlign w:val="bottom"/>
            <w:hideMark/>
          </w:tcPr>
          <w:p w14:paraId="6D642AA7" w14:textId="77777777" w:rsidR="0084063A" w:rsidRPr="00536470" w:rsidRDefault="0084063A" w:rsidP="0084063A">
            <w:pPr>
              <w:rPr>
                <w:rFonts w:ascii="Times New Roman CE" w:hAnsi="Times New Roman CE" w:cs="Times New Roman CE"/>
                <w:sz w:val="21"/>
                <w:szCs w:val="21"/>
              </w:rPr>
            </w:pPr>
            <w:r w:rsidRPr="00536470">
              <w:rPr>
                <w:rFonts w:ascii="Times New Roman CE" w:hAnsi="Times New Roman CE" w:cs="Times New Roman CE"/>
                <w:sz w:val="21"/>
                <w:szCs w:val="21"/>
              </w:rPr>
              <w:t xml:space="preserve">          Logisztika által végzett járműjavítások</w:t>
            </w:r>
          </w:p>
        </w:tc>
        <w:tc>
          <w:tcPr>
            <w:tcW w:w="1111" w:type="dxa"/>
            <w:tcBorders>
              <w:top w:val="nil"/>
              <w:left w:val="nil"/>
              <w:bottom w:val="nil"/>
              <w:right w:val="nil"/>
            </w:tcBorders>
            <w:shd w:val="clear" w:color="auto" w:fill="auto"/>
            <w:noWrap/>
            <w:vAlign w:val="bottom"/>
            <w:hideMark/>
          </w:tcPr>
          <w:p w14:paraId="36C54B7E"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11 065</w:t>
            </w:r>
          </w:p>
        </w:tc>
        <w:tc>
          <w:tcPr>
            <w:tcW w:w="1134" w:type="dxa"/>
            <w:gridSpan w:val="3"/>
            <w:tcBorders>
              <w:top w:val="nil"/>
              <w:left w:val="nil"/>
              <w:bottom w:val="nil"/>
              <w:right w:val="nil"/>
            </w:tcBorders>
            <w:shd w:val="clear" w:color="auto" w:fill="auto"/>
            <w:noWrap/>
            <w:vAlign w:val="bottom"/>
            <w:hideMark/>
          </w:tcPr>
          <w:p w14:paraId="49EE004F"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21 798</w:t>
            </w:r>
          </w:p>
        </w:tc>
        <w:tc>
          <w:tcPr>
            <w:tcW w:w="1256" w:type="dxa"/>
            <w:gridSpan w:val="3"/>
            <w:tcBorders>
              <w:top w:val="nil"/>
              <w:left w:val="nil"/>
              <w:bottom w:val="nil"/>
              <w:right w:val="nil"/>
            </w:tcBorders>
            <w:shd w:val="clear" w:color="auto" w:fill="auto"/>
            <w:noWrap/>
            <w:vAlign w:val="bottom"/>
            <w:hideMark/>
          </w:tcPr>
          <w:p w14:paraId="4A8EA0E1"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11 786</w:t>
            </w:r>
          </w:p>
        </w:tc>
        <w:tc>
          <w:tcPr>
            <w:tcW w:w="1012" w:type="dxa"/>
            <w:gridSpan w:val="3"/>
            <w:tcBorders>
              <w:top w:val="nil"/>
              <w:left w:val="nil"/>
              <w:bottom w:val="nil"/>
              <w:right w:val="nil"/>
            </w:tcBorders>
            <w:shd w:val="clear" w:color="auto" w:fill="auto"/>
            <w:noWrap/>
            <w:vAlign w:val="bottom"/>
            <w:hideMark/>
          </w:tcPr>
          <w:p w14:paraId="5CBEAAD5"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106,5%</w:t>
            </w:r>
          </w:p>
        </w:tc>
        <w:tc>
          <w:tcPr>
            <w:tcW w:w="850" w:type="dxa"/>
            <w:gridSpan w:val="2"/>
            <w:tcBorders>
              <w:top w:val="nil"/>
              <w:left w:val="nil"/>
              <w:bottom w:val="nil"/>
              <w:right w:val="nil"/>
            </w:tcBorders>
            <w:shd w:val="clear" w:color="auto" w:fill="auto"/>
            <w:noWrap/>
            <w:vAlign w:val="bottom"/>
            <w:hideMark/>
          </w:tcPr>
          <w:p w14:paraId="19AC9814"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54,1%</w:t>
            </w:r>
          </w:p>
        </w:tc>
      </w:tr>
      <w:tr w:rsidR="0084063A" w:rsidRPr="00536470" w14:paraId="59C10727" w14:textId="77777777" w:rsidTr="0084063A">
        <w:trPr>
          <w:gridAfter w:val="1"/>
          <w:wAfter w:w="106" w:type="dxa"/>
          <w:trHeight w:val="300"/>
        </w:trPr>
        <w:tc>
          <w:tcPr>
            <w:tcW w:w="4276" w:type="dxa"/>
            <w:tcBorders>
              <w:top w:val="nil"/>
              <w:left w:val="nil"/>
              <w:bottom w:val="nil"/>
              <w:right w:val="nil"/>
            </w:tcBorders>
            <w:shd w:val="clear" w:color="auto" w:fill="auto"/>
            <w:noWrap/>
            <w:vAlign w:val="bottom"/>
            <w:hideMark/>
          </w:tcPr>
          <w:p w14:paraId="44CA213E" w14:textId="77777777" w:rsidR="0084063A" w:rsidRPr="00536470" w:rsidRDefault="0084063A" w:rsidP="0084063A">
            <w:pPr>
              <w:rPr>
                <w:rFonts w:ascii="Times New Roman CE" w:hAnsi="Times New Roman CE" w:cs="Times New Roman CE"/>
                <w:i/>
                <w:iCs/>
                <w:sz w:val="22"/>
                <w:szCs w:val="22"/>
              </w:rPr>
            </w:pPr>
            <w:r w:rsidRPr="00536470">
              <w:rPr>
                <w:rFonts w:ascii="Times New Roman CE" w:hAnsi="Times New Roman CE" w:cs="Times New Roman CE"/>
                <w:i/>
                <w:iCs/>
                <w:sz w:val="22"/>
                <w:szCs w:val="22"/>
              </w:rPr>
              <w:t>Megbízásba adott eszközfenntartás</w:t>
            </w:r>
          </w:p>
        </w:tc>
        <w:tc>
          <w:tcPr>
            <w:tcW w:w="1111" w:type="dxa"/>
            <w:tcBorders>
              <w:top w:val="nil"/>
              <w:left w:val="nil"/>
              <w:bottom w:val="nil"/>
              <w:right w:val="nil"/>
            </w:tcBorders>
            <w:shd w:val="clear" w:color="auto" w:fill="auto"/>
            <w:noWrap/>
            <w:vAlign w:val="bottom"/>
            <w:hideMark/>
          </w:tcPr>
          <w:p w14:paraId="196A1D52" w14:textId="77777777" w:rsidR="0084063A" w:rsidRPr="00536470" w:rsidRDefault="0084063A" w:rsidP="0084063A">
            <w:pPr>
              <w:jc w:val="right"/>
              <w:rPr>
                <w:rFonts w:ascii="Times New Roman CE" w:hAnsi="Times New Roman CE" w:cs="Times New Roman CE"/>
                <w:i/>
                <w:iCs/>
                <w:sz w:val="22"/>
                <w:szCs w:val="22"/>
              </w:rPr>
            </w:pPr>
            <w:r w:rsidRPr="00536470">
              <w:rPr>
                <w:rFonts w:ascii="Times New Roman CE" w:hAnsi="Times New Roman CE" w:cs="Times New Roman CE"/>
                <w:i/>
                <w:iCs/>
                <w:sz w:val="22"/>
                <w:szCs w:val="22"/>
              </w:rPr>
              <w:t>67 165</w:t>
            </w:r>
          </w:p>
        </w:tc>
        <w:tc>
          <w:tcPr>
            <w:tcW w:w="1134" w:type="dxa"/>
            <w:gridSpan w:val="3"/>
            <w:tcBorders>
              <w:top w:val="nil"/>
              <w:left w:val="nil"/>
              <w:bottom w:val="nil"/>
              <w:right w:val="nil"/>
            </w:tcBorders>
            <w:shd w:val="clear" w:color="auto" w:fill="auto"/>
            <w:noWrap/>
            <w:vAlign w:val="bottom"/>
            <w:hideMark/>
          </w:tcPr>
          <w:p w14:paraId="16F38572" w14:textId="77777777" w:rsidR="0084063A" w:rsidRPr="00536470" w:rsidRDefault="0084063A" w:rsidP="0084063A">
            <w:pPr>
              <w:jc w:val="right"/>
              <w:rPr>
                <w:rFonts w:ascii="Times New Roman CE" w:hAnsi="Times New Roman CE" w:cs="Times New Roman CE"/>
                <w:i/>
                <w:iCs/>
                <w:sz w:val="22"/>
                <w:szCs w:val="22"/>
              </w:rPr>
            </w:pPr>
            <w:r w:rsidRPr="00536470">
              <w:rPr>
                <w:rFonts w:ascii="Times New Roman CE" w:hAnsi="Times New Roman CE" w:cs="Times New Roman CE"/>
                <w:i/>
                <w:iCs/>
                <w:sz w:val="22"/>
                <w:szCs w:val="22"/>
              </w:rPr>
              <w:t>137 500</w:t>
            </w:r>
          </w:p>
        </w:tc>
        <w:tc>
          <w:tcPr>
            <w:tcW w:w="1256" w:type="dxa"/>
            <w:gridSpan w:val="3"/>
            <w:tcBorders>
              <w:top w:val="nil"/>
              <w:left w:val="nil"/>
              <w:bottom w:val="nil"/>
              <w:right w:val="nil"/>
            </w:tcBorders>
            <w:shd w:val="clear" w:color="auto" w:fill="auto"/>
            <w:noWrap/>
            <w:vAlign w:val="bottom"/>
            <w:hideMark/>
          </w:tcPr>
          <w:p w14:paraId="175311CD" w14:textId="77777777" w:rsidR="0084063A" w:rsidRPr="00536470" w:rsidRDefault="0084063A" w:rsidP="0084063A">
            <w:pPr>
              <w:jc w:val="right"/>
              <w:rPr>
                <w:rFonts w:ascii="Times New Roman CE" w:hAnsi="Times New Roman CE" w:cs="Times New Roman CE"/>
                <w:i/>
                <w:iCs/>
                <w:sz w:val="22"/>
                <w:szCs w:val="22"/>
              </w:rPr>
            </w:pPr>
            <w:r w:rsidRPr="00536470">
              <w:rPr>
                <w:rFonts w:ascii="Times New Roman CE" w:hAnsi="Times New Roman CE" w:cs="Times New Roman CE"/>
                <w:i/>
                <w:iCs/>
                <w:sz w:val="22"/>
                <w:szCs w:val="22"/>
              </w:rPr>
              <w:t>60 469</w:t>
            </w:r>
          </w:p>
        </w:tc>
        <w:tc>
          <w:tcPr>
            <w:tcW w:w="1012" w:type="dxa"/>
            <w:gridSpan w:val="3"/>
            <w:tcBorders>
              <w:top w:val="nil"/>
              <w:left w:val="nil"/>
              <w:bottom w:val="nil"/>
              <w:right w:val="nil"/>
            </w:tcBorders>
            <w:shd w:val="clear" w:color="auto" w:fill="auto"/>
            <w:noWrap/>
            <w:vAlign w:val="bottom"/>
            <w:hideMark/>
          </w:tcPr>
          <w:p w14:paraId="68DE9F77" w14:textId="77777777" w:rsidR="0084063A" w:rsidRPr="00536470" w:rsidRDefault="0084063A" w:rsidP="0084063A">
            <w:pPr>
              <w:jc w:val="right"/>
              <w:rPr>
                <w:rFonts w:ascii="Times New Roman CE" w:hAnsi="Times New Roman CE" w:cs="Times New Roman CE"/>
                <w:i/>
                <w:iCs/>
                <w:sz w:val="22"/>
                <w:szCs w:val="22"/>
              </w:rPr>
            </w:pPr>
            <w:r w:rsidRPr="00536470">
              <w:rPr>
                <w:rFonts w:ascii="Times New Roman CE" w:hAnsi="Times New Roman CE" w:cs="Times New Roman CE"/>
                <w:i/>
                <w:iCs/>
                <w:sz w:val="22"/>
                <w:szCs w:val="22"/>
              </w:rPr>
              <w:t>90,0%</w:t>
            </w:r>
          </w:p>
        </w:tc>
        <w:tc>
          <w:tcPr>
            <w:tcW w:w="850" w:type="dxa"/>
            <w:gridSpan w:val="2"/>
            <w:tcBorders>
              <w:top w:val="nil"/>
              <w:left w:val="nil"/>
              <w:bottom w:val="nil"/>
              <w:right w:val="nil"/>
            </w:tcBorders>
            <w:shd w:val="clear" w:color="auto" w:fill="auto"/>
            <w:noWrap/>
            <w:vAlign w:val="bottom"/>
            <w:hideMark/>
          </w:tcPr>
          <w:p w14:paraId="3F9888B3" w14:textId="77777777" w:rsidR="0084063A" w:rsidRPr="00536470" w:rsidRDefault="0084063A" w:rsidP="0084063A">
            <w:pPr>
              <w:jc w:val="right"/>
              <w:rPr>
                <w:rFonts w:ascii="Times New Roman CE" w:hAnsi="Times New Roman CE" w:cs="Times New Roman CE"/>
                <w:i/>
                <w:iCs/>
                <w:sz w:val="22"/>
                <w:szCs w:val="22"/>
              </w:rPr>
            </w:pPr>
            <w:r w:rsidRPr="00536470">
              <w:rPr>
                <w:rFonts w:ascii="Times New Roman CE" w:hAnsi="Times New Roman CE" w:cs="Times New Roman CE"/>
                <w:i/>
                <w:iCs/>
                <w:sz w:val="22"/>
                <w:szCs w:val="22"/>
              </w:rPr>
              <w:t>44,0%</w:t>
            </w:r>
          </w:p>
        </w:tc>
      </w:tr>
      <w:tr w:rsidR="0084063A" w:rsidRPr="00536470" w14:paraId="244F18E5" w14:textId="77777777" w:rsidTr="0084063A">
        <w:trPr>
          <w:gridAfter w:val="1"/>
          <w:wAfter w:w="106" w:type="dxa"/>
          <w:trHeight w:val="270"/>
        </w:trPr>
        <w:tc>
          <w:tcPr>
            <w:tcW w:w="4276" w:type="dxa"/>
            <w:tcBorders>
              <w:top w:val="nil"/>
              <w:left w:val="nil"/>
              <w:bottom w:val="nil"/>
              <w:right w:val="nil"/>
            </w:tcBorders>
            <w:shd w:val="clear" w:color="auto" w:fill="auto"/>
            <w:noWrap/>
            <w:vAlign w:val="bottom"/>
            <w:hideMark/>
          </w:tcPr>
          <w:p w14:paraId="5D3C51FC" w14:textId="77777777" w:rsidR="0084063A" w:rsidRPr="00536470" w:rsidRDefault="0084063A" w:rsidP="0084063A">
            <w:pPr>
              <w:rPr>
                <w:rFonts w:ascii="Times New Roman CE" w:hAnsi="Times New Roman CE" w:cs="Times New Roman CE"/>
                <w:sz w:val="21"/>
                <w:szCs w:val="21"/>
              </w:rPr>
            </w:pPr>
            <w:r w:rsidRPr="00536470">
              <w:rPr>
                <w:rFonts w:ascii="Times New Roman CE" w:hAnsi="Times New Roman CE" w:cs="Times New Roman CE"/>
                <w:sz w:val="21"/>
                <w:szCs w:val="21"/>
              </w:rPr>
              <w:t>ebből: Fenntartási és Építési Üzem megrendelése</w:t>
            </w:r>
          </w:p>
        </w:tc>
        <w:tc>
          <w:tcPr>
            <w:tcW w:w="1111" w:type="dxa"/>
            <w:tcBorders>
              <w:top w:val="nil"/>
              <w:left w:val="nil"/>
              <w:bottom w:val="nil"/>
              <w:right w:val="nil"/>
            </w:tcBorders>
            <w:shd w:val="clear" w:color="auto" w:fill="auto"/>
            <w:noWrap/>
            <w:vAlign w:val="bottom"/>
            <w:hideMark/>
          </w:tcPr>
          <w:p w14:paraId="6E22232F"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12 010</w:t>
            </w:r>
          </w:p>
        </w:tc>
        <w:tc>
          <w:tcPr>
            <w:tcW w:w="1134" w:type="dxa"/>
            <w:gridSpan w:val="3"/>
            <w:tcBorders>
              <w:top w:val="nil"/>
              <w:left w:val="nil"/>
              <w:bottom w:val="nil"/>
              <w:right w:val="nil"/>
            </w:tcBorders>
            <w:shd w:val="clear" w:color="auto" w:fill="auto"/>
            <w:noWrap/>
            <w:vAlign w:val="bottom"/>
            <w:hideMark/>
          </w:tcPr>
          <w:p w14:paraId="2EACBED5"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20 000</w:t>
            </w:r>
          </w:p>
        </w:tc>
        <w:tc>
          <w:tcPr>
            <w:tcW w:w="1256" w:type="dxa"/>
            <w:gridSpan w:val="3"/>
            <w:tcBorders>
              <w:top w:val="nil"/>
              <w:left w:val="nil"/>
              <w:bottom w:val="nil"/>
              <w:right w:val="nil"/>
            </w:tcBorders>
            <w:shd w:val="clear" w:color="auto" w:fill="auto"/>
            <w:noWrap/>
            <w:vAlign w:val="bottom"/>
            <w:hideMark/>
          </w:tcPr>
          <w:p w14:paraId="3421B57D"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7 395</w:t>
            </w:r>
          </w:p>
        </w:tc>
        <w:tc>
          <w:tcPr>
            <w:tcW w:w="1012" w:type="dxa"/>
            <w:gridSpan w:val="3"/>
            <w:tcBorders>
              <w:top w:val="nil"/>
              <w:left w:val="nil"/>
              <w:bottom w:val="nil"/>
              <w:right w:val="nil"/>
            </w:tcBorders>
            <w:shd w:val="clear" w:color="auto" w:fill="auto"/>
            <w:noWrap/>
            <w:vAlign w:val="bottom"/>
            <w:hideMark/>
          </w:tcPr>
          <w:p w14:paraId="0C3C5A86"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61,6%</w:t>
            </w:r>
          </w:p>
        </w:tc>
        <w:tc>
          <w:tcPr>
            <w:tcW w:w="850" w:type="dxa"/>
            <w:gridSpan w:val="2"/>
            <w:tcBorders>
              <w:top w:val="nil"/>
              <w:left w:val="nil"/>
              <w:bottom w:val="nil"/>
              <w:right w:val="nil"/>
            </w:tcBorders>
            <w:shd w:val="clear" w:color="auto" w:fill="auto"/>
            <w:noWrap/>
            <w:vAlign w:val="bottom"/>
            <w:hideMark/>
          </w:tcPr>
          <w:p w14:paraId="02697F8E"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37,0%</w:t>
            </w:r>
          </w:p>
        </w:tc>
      </w:tr>
      <w:tr w:rsidR="0084063A" w:rsidRPr="00536470" w14:paraId="718FAD99" w14:textId="77777777" w:rsidTr="0084063A">
        <w:trPr>
          <w:gridAfter w:val="1"/>
          <w:wAfter w:w="106" w:type="dxa"/>
          <w:trHeight w:val="270"/>
        </w:trPr>
        <w:tc>
          <w:tcPr>
            <w:tcW w:w="4276" w:type="dxa"/>
            <w:tcBorders>
              <w:top w:val="nil"/>
              <w:left w:val="nil"/>
              <w:bottom w:val="nil"/>
              <w:right w:val="nil"/>
            </w:tcBorders>
            <w:shd w:val="clear" w:color="auto" w:fill="auto"/>
            <w:noWrap/>
            <w:vAlign w:val="bottom"/>
            <w:hideMark/>
          </w:tcPr>
          <w:p w14:paraId="097AC66A" w14:textId="77777777" w:rsidR="0084063A" w:rsidRPr="00536470" w:rsidRDefault="0084063A" w:rsidP="0084063A">
            <w:pPr>
              <w:rPr>
                <w:rFonts w:ascii="Times New Roman CE" w:hAnsi="Times New Roman CE" w:cs="Times New Roman CE"/>
                <w:sz w:val="21"/>
                <w:szCs w:val="21"/>
              </w:rPr>
            </w:pPr>
            <w:r w:rsidRPr="00536470">
              <w:rPr>
                <w:rFonts w:ascii="Times New Roman CE" w:hAnsi="Times New Roman CE" w:cs="Times New Roman CE"/>
                <w:sz w:val="21"/>
                <w:szCs w:val="21"/>
              </w:rPr>
              <w:t xml:space="preserve">          Uszoda és Termálfürdő területén</w:t>
            </w:r>
          </w:p>
        </w:tc>
        <w:tc>
          <w:tcPr>
            <w:tcW w:w="1111" w:type="dxa"/>
            <w:tcBorders>
              <w:top w:val="nil"/>
              <w:left w:val="nil"/>
              <w:bottom w:val="nil"/>
              <w:right w:val="nil"/>
            </w:tcBorders>
            <w:shd w:val="clear" w:color="auto" w:fill="auto"/>
            <w:noWrap/>
            <w:vAlign w:val="bottom"/>
            <w:hideMark/>
          </w:tcPr>
          <w:p w14:paraId="461A83FC"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1 836</w:t>
            </w:r>
          </w:p>
        </w:tc>
        <w:tc>
          <w:tcPr>
            <w:tcW w:w="1134" w:type="dxa"/>
            <w:gridSpan w:val="3"/>
            <w:tcBorders>
              <w:top w:val="nil"/>
              <w:left w:val="nil"/>
              <w:bottom w:val="nil"/>
              <w:right w:val="nil"/>
            </w:tcBorders>
            <w:shd w:val="clear" w:color="auto" w:fill="auto"/>
            <w:noWrap/>
            <w:vAlign w:val="bottom"/>
            <w:hideMark/>
          </w:tcPr>
          <w:p w14:paraId="02462C39"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8 500</w:t>
            </w:r>
          </w:p>
        </w:tc>
        <w:tc>
          <w:tcPr>
            <w:tcW w:w="1256" w:type="dxa"/>
            <w:gridSpan w:val="3"/>
            <w:tcBorders>
              <w:top w:val="nil"/>
              <w:left w:val="nil"/>
              <w:bottom w:val="nil"/>
              <w:right w:val="nil"/>
            </w:tcBorders>
            <w:shd w:val="clear" w:color="auto" w:fill="auto"/>
            <w:noWrap/>
            <w:vAlign w:val="bottom"/>
            <w:hideMark/>
          </w:tcPr>
          <w:p w14:paraId="591B39BB"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2 541</w:t>
            </w:r>
          </w:p>
        </w:tc>
        <w:tc>
          <w:tcPr>
            <w:tcW w:w="1012" w:type="dxa"/>
            <w:gridSpan w:val="3"/>
            <w:tcBorders>
              <w:top w:val="nil"/>
              <w:left w:val="nil"/>
              <w:bottom w:val="nil"/>
              <w:right w:val="nil"/>
            </w:tcBorders>
            <w:shd w:val="clear" w:color="auto" w:fill="auto"/>
            <w:noWrap/>
            <w:vAlign w:val="bottom"/>
            <w:hideMark/>
          </w:tcPr>
          <w:p w14:paraId="0482AF87"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138,4%</w:t>
            </w:r>
          </w:p>
        </w:tc>
        <w:tc>
          <w:tcPr>
            <w:tcW w:w="850" w:type="dxa"/>
            <w:gridSpan w:val="2"/>
            <w:tcBorders>
              <w:top w:val="nil"/>
              <w:left w:val="nil"/>
              <w:bottom w:val="nil"/>
              <w:right w:val="nil"/>
            </w:tcBorders>
            <w:shd w:val="clear" w:color="auto" w:fill="auto"/>
            <w:noWrap/>
            <w:vAlign w:val="bottom"/>
            <w:hideMark/>
          </w:tcPr>
          <w:p w14:paraId="24948A70"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29,9%</w:t>
            </w:r>
          </w:p>
        </w:tc>
      </w:tr>
      <w:tr w:rsidR="0084063A" w:rsidRPr="00536470" w14:paraId="32244303" w14:textId="77777777" w:rsidTr="0084063A">
        <w:trPr>
          <w:gridAfter w:val="1"/>
          <w:wAfter w:w="106" w:type="dxa"/>
          <w:trHeight w:val="270"/>
        </w:trPr>
        <w:tc>
          <w:tcPr>
            <w:tcW w:w="4276" w:type="dxa"/>
            <w:tcBorders>
              <w:top w:val="nil"/>
              <w:left w:val="nil"/>
              <w:bottom w:val="nil"/>
              <w:right w:val="nil"/>
            </w:tcBorders>
            <w:shd w:val="clear" w:color="auto" w:fill="auto"/>
            <w:noWrap/>
            <w:vAlign w:val="bottom"/>
            <w:hideMark/>
          </w:tcPr>
          <w:p w14:paraId="3003A84A" w14:textId="77777777" w:rsidR="0084063A" w:rsidRPr="00536470" w:rsidRDefault="0084063A" w:rsidP="0084063A">
            <w:pPr>
              <w:rPr>
                <w:rFonts w:ascii="Times New Roman CE" w:hAnsi="Times New Roman CE" w:cs="Times New Roman CE"/>
                <w:sz w:val="21"/>
                <w:szCs w:val="21"/>
              </w:rPr>
            </w:pPr>
            <w:r w:rsidRPr="00536470">
              <w:rPr>
                <w:rFonts w:ascii="Times New Roman CE" w:hAnsi="Times New Roman CE" w:cs="Times New Roman CE"/>
                <w:sz w:val="21"/>
                <w:szCs w:val="21"/>
              </w:rPr>
              <w:t xml:space="preserve">          Gépjárművek, munkagépek</w:t>
            </w:r>
          </w:p>
        </w:tc>
        <w:tc>
          <w:tcPr>
            <w:tcW w:w="1111" w:type="dxa"/>
            <w:tcBorders>
              <w:top w:val="nil"/>
              <w:left w:val="nil"/>
              <w:bottom w:val="nil"/>
              <w:right w:val="nil"/>
            </w:tcBorders>
            <w:shd w:val="clear" w:color="auto" w:fill="auto"/>
            <w:noWrap/>
            <w:vAlign w:val="bottom"/>
            <w:hideMark/>
          </w:tcPr>
          <w:p w14:paraId="175BF354"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20 058</w:t>
            </w:r>
          </w:p>
        </w:tc>
        <w:tc>
          <w:tcPr>
            <w:tcW w:w="1134" w:type="dxa"/>
            <w:gridSpan w:val="3"/>
            <w:tcBorders>
              <w:top w:val="nil"/>
              <w:left w:val="nil"/>
              <w:bottom w:val="nil"/>
              <w:right w:val="nil"/>
            </w:tcBorders>
            <w:shd w:val="clear" w:color="auto" w:fill="auto"/>
            <w:noWrap/>
            <w:vAlign w:val="bottom"/>
            <w:hideMark/>
          </w:tcPr>
          <w:p w14:paraId="3D92AC31"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31 000</w:t>
            </w:r>
          </w:p>
        </w:tc>
        <w:tc>
          <w:tcPr>
            <w:tcW w:w="1256" w:type="dxa"/>
            <w:gridSpan w:val="3"/>
            <w:tcBorders>
              <w:top w:val="nil"/>
              <w:left w:val="nil"/>
              <w:bottom w:val="nil"/>
              <w:right w:val="nil"/>
            </w:tcBorders>
            <w:shd w:val="clear" w:color="auto" w:fill="auto"/>
            <w:noWrap/>
            <w:vAlign w:val="bottom"/>
            <w:hideMark/>
          </w:tcPr>
          <w:p w14:paraId="3EE4A300"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24 795</w:t>
            </w:r>
          </w:p>
        </w:tc>
        <w:tc>
          <w:tcPr>
            <w:tcW w:w="1012" w:type="dxa"/>
            <w:gridSpan w:val="3"/>
            <w:tcBorders>
              <w:top w:val="nil"/>
              <w:left w:val="nil"/>
              <w:bottom w:val="nil"/>
              <w:right w:val="nil"/>
            </w:tcBorders>
            <w:shd w:val="clear" w:color="auto" w:fill="auto"/>
            <w:noWrap/>
            <w:vAlign w:val="bottom"/>
            <w:hideMark/>
          </w:tcPr>
          <w:p w14:paraId="644E109D"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123,6%</w:t>
            </w:r>
          </w:p>
        </w:tc>
        <w:tc>
          <w:tcPr>
            <w:tcW w:w="850" w:type="dxa"/>
            <w:gridSpan w:val="2"/>
            <w:tcBorders>
              <w:top w:val="nil"/>
              <w:left w:val="nil"/>
              <w:bottom w:val="nil"/>
              <w:right w:val="nil"/>
            </w:tcBorders>
            <w:shd w:val="clear" w:color="auto" w:fill="auto"/>
            <w:noWrap/>
            <w:vAlign w:val="bottom"/>
            <w:hideMark/>
          </w:tcPr>
          <w:p w14:paraId="21E03A2B"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80,0%</w:t>
            </w:r>
          </w:p>
        </w:tc>
      </w:tr>
      <w:tr w:rsidR="0084063A" w:rsidRPr="00536470" w14:paraId="5025D03B" w14:textId="77777777" w:rsidTr="0084063A">
        <w:trPr>
          <w:gridAfter w:val="1"/>
          <w:wAfter w:w="106" w:type="dxa"/>
          <w:trHeight w:val="270"/>
        </w:trPr>
        <w:tc>
          <w:tcPr>
            <w:tcW w:w="4276" w:type="dxa"/>
            <w:tcBorders>
              <w:top w:val="nil"/>
              <w:left w:val="nil"/>
              <w:bottom w:val="nil"/>
              <w:right w:val="nil"/>
            </w:tcBorders>
            <w:shd w:val="clear" w:color="auto" w:fill="auto"/>
            <w:noWrap/>
            <w:vAlign w:val="bottom"/>
            <w:hideMark/>
          </w:tcPr>
          <w:p w14:paraId="342B9731" w14:textId="77777777" w:rsidR="0084063A" w:rsidRPr="00536470" w:rsidRDefault="0084063A" w:rsidP="0084063A">
            <w:pPr>
              <w:rPr>
                <w:rFonts w:ascii="Times New Roman CE" w:hAnsi="Times New Roman CE" w:cs="Times New Roman CE"/>
                <w:sz w:val="21"/>
                <w:szCs w:val="21"/>
              </w:rPr>
            </w:pPr>
            <w:r w:rsidRPr="00536470">
              <w:rPr>
                <w:rFonts w:ascii="Times New Roman CE" w:hAnsi="Times New Roman CE" w:cs="Times New Roman CE"/>
                <w:sz w:val="21"/>
                <w:szCs w:val="21"/>
              </w:rPr>
              <w:t xml:space="preserve">          Informatika, labor, raktár</w:t>
            </w:r>
          </w:p>
        </w:tc>
        <w:tc>
          <w:tcPr>
            <w:tcW w:w="1111" w:type="dxa"/>
            <w:tcBorders>
              <w:top w:val="nil"/>
              <w:left w:val="nil"/>
              <w:bottom w:val="nil"/>
              <w:right w:val="nil"/>
            </w:tcBorders>
            <w:shd w:val="clear" w:color="auto" w:fill="auto"/>
            <w:noWrap/>
            <w:vAlign w:val="bottom"/>
            <w:hideMark/>
          </w:tcPr>
          <w:p w14:paraId="0754091F"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2 882</w:t>
            </w:r>
          </w:p>
        </w:tc>
        <w:tc>
          <w:tcPr>
            <w:tcW w:w="1134" w:type="dxa"/>
            <w:gridSpan w:val="3"/>
            <w:tcBorders>
              <w:top w:val="nil"/>
              <w:left w:val="nil"/>
              <w:bottom w:val="nil"/>
              <w:right w:val="nil"/>
            </w:tcBorders>
            <w:shd w:val="clear" w:color="auto" w:fill="auto"/>
            <w:noWrap/>
            <w:vAlign w:val="bottom"/>
            <w:hideMark/>
          </w:tcPr>
          <w:p w14:paraId="3DEEA754"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5 000</w:t>
            </w:r>
          </w:p>
        </w:tc>
        <w:tc>
          <w:tcPr>
            <w:tcW w:w="1256" w:type="dxa"/>
            <w:gridSpan w:val="3"/>
            <w:tcBorders>
              <w:top w:val="nil"/>
              <w:left w:val="nil"/>
              <w:bottom w:val="nil"/>
              <w:right w:val="nil"/>
            </w:tcBorders>
            <w:shd w:val="clear" w:color="auto" w:fill="auto"/>
            <w:noWrap/>
            <w:vAlign w:val="bottom"/>
            <w:hideMark/>
          </w:tcPr>
          <w:p w14:paraId="07961CC8"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2 585</w:t>
            </w:r>
          </w:p>
        </w:tc>
        <w:tc>
          <w:tcPr>
            <w:tcW w:w="1012" w:type="dxa"/>
            <w:gridSpan w:val="3"/>
            <w:tcBorders>
              <w:top w:val="nil"/>
              <w:left w:val="nil"/>
              <w:bottom w:val="nil"/>
              <w:right w:val="nil"/>
            </w:tcBorders>
            <w:shd w:val="clear" w:color="auto" w:fill="auto"/>
            <w:noWrap/>
            <w:vAlign w:val="bottom"/>
            <w:hideMark/>
          </w:tcPr>
          <w:p w14:paraId="24DAE146"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89,7%</w:t>
            </w:r>
          </w:p>
        </w:tc>
        <w:tc>
          <w:tcPr>
            <w:tcW w:w="850" w:type="dxa"/>
            <w:gridSpan w:val="2"/>
            <w:tcBorders>
              <w:top w:val="nil"/>
              <w:left w:val="nil"/>
              <w:bottom w:val="nil"/>
              <w:right w:val="nil"/>
            </w:tcBorders>
            <w:shd w:val="clear" w:color="auto" w:fill="auto"/>
            <w:noWrap/>
            <w:vAlign w:val="bottom"/>
            <w:hideMark/>
          </w:tcPr>
          <w:p w14:paraId="7C01123E"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51,7%</w:t>
            </w:r>
          </w:p>
        </w:tc>
      </w:tr>
      <w:tr w:rsidR="0084063A" w:rsidRPr="00536470" w14:paraId="24183F6F" w14:textId="77777777" w:rsidTr="0084063A">
        <w:trPr>
          <w:gridAfter w:val="1"/>
          <w:wAfter w:w="106" w:type="dxa"/>
          <w:trHeight w:val="270"/>
        </w:trPr>
        <w:tc>
          <w:tcPr>
            <w:tcW w:w="4276" w:type="dxa"/>
            <w:tcBorders>
              <w:top w:val="nil"/>
              <w:left w:val="nil"/>
              <w:bottom w:val="nil"/>
              <w:right w:val="nil"/>
            </w:tcBorders>
            <w:shd w:val="clear" w:color="auto" w:fill="auto"/>
            <w:noWrap/>
            <w:vAlign w:val="bottom"/>
            <w:hideMark/>
          </w:tcPr>
          <w:p w14:paraId="55B23D13" w14:textId="77777777" w:rsidR="0084063A" w:rsidRPr="00536470" w:rsidRDefault="0084063A" w:rsidP="0084063A">
            <w:pPr>
              <w:rPr>
                <w:rFonts w:ascii="Times New Roman CE" w:hAnsi="Times New Roman CE" w:cs="Times New Roman CE"/>
                <w:sz w:val="21"/>
                <w:szCs w:val="21"/>
              </w:rPr>
            </w:pPr>
            <w:r w:rsidRPr="00536470">
              <w:rPr>
                <w:rFonts w:ascii="Times New Roman CE" w:hAnsi="Times New Roman CE" w:cs="Times New Roman CE"/>
                <w:sz w:val="21"/>
                <w:szCs w:val="21"/>
              </w:rPr>
              <w:t xml:space="preserve">          Közmű műtárgyak</w:t>
            </w:r>
          </w:p>
        </w:tc>
        <w:tc>
          <w:tcPr>
            <w:tcW w:w="1111" w:type="dxa"/>
            <w:tcBorders>
              <w:top w:val="nil"/>
              <w:left w:val="nil"/>
              <w:bottom w:val="nil"/>
              <w:right w:val="nil"/>
            </w:tcBorders>
            <w:shd w:val="clear" w:color="auto" w:fill="auto"/>
            <w:noWrap/>
            <w:vAlign w:val="bottom"/>
            <w:hideMark/>
          </w:tcPr>
          <w:p w14:paraId="31DDF358"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30 379</w:t>
            </w:r>
          </w:p>
        </w:tc>
        <w:tc>
          <w:tcPr>
            <w:tcW w:w="1134" w:type="dxa"/>
            <w:gridSpan w:val="3"/>
            <w:tcBorders>
              <w:top w:val="nil"/>
              <w:left w:val="nil"/>
              <w:bottom w:val="nil"/>
              <w:right w:val="nil"/>
            </w:tcBorders>
            <w:shd w:val="clear" w:color="auto" w:fill="auto"/>
            <w:noWrap/>
            <w:vAlign w:val="bottom"/>
            <w:hideMark/>
          </w:tcPr>
          <w:p w14:paraId="2ACD50F6"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73 000</w:t>
            </w:r>
          </w:p>
        </w:tc>
        <w:tc>
          <w:tcPr>
            <w:tcW w:w="1256" w:type="dxa"/>
            <w:gridSpan w:val="3"/>
            <w:tcBorders>
              <w:top w:val="nil"/>
              <w:left w:val="nil"/>
              <w:bottom w:val="nil"/>
              <w:right w:val="nil"/>
            </w:tcBorders>
            <w:shd w:val="clear" w:color="auto" w:fill="auto"/>
            <w:noWrap/>
            <w:vAlign w:val="bottom"/>
            <w:hideMark/>
          </w:tcPr>
          <w:p w14:paraId="21A7A69D"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23 153</w:t>
            </w:r>
          </w:p>
        </w:tc>
        <w:tc>
          <w:tcPr>
            <w:tcW w:w="1012" w:type="dxa"/>
            <w:gridSpan w:val="3"/>
            <w:tcBorders>
              <w:top w:val="nil"/>
              <w:left w:val="nil"/>
              <w:bottom w:val="nil"/>
              <w:right w:val="nil"/>
            </w:tcBorders>
            <w:shd w:val="clear" w:color="auto" w:fill="auto"/>
            <w:noWrap/>
            <w:vAlign w:val="bottom"/>
            <w:hideMark/>
          </w:tcPr>
          <w:p w14:paraId="37AFA62F"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76,2%</w:t>
            </w:r>
          </w:p>
        </w:tc>
        <w:tc>
          <w:tcPr>
            <w:tcW w:w="850" w:type="dxa"/>
            <w:gridSpan w:val="2"/>
            <w:tcBorders>
              <w:top w:val="nil"/>
              <w:left w:val="nil"/>
              <w:bottom w:val="nil"/>
              <w:right w:val="nil"/>
            </w:tcBorders>
            <w:shd w:val="clear" w:color="auto" w:fill="auto"/>
            <w:noWrap/>
            <w:vAlign w:val="bottom"/>
            <w:hideMark/>
          </w:tcPr>
          <w:p w14:paraId="6887280C"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31,7%</w:t>
            </w:r>
          </w:p>
        </w:tc>
      </w:tr>
      <w:tr w:rsidR="0084063A" w:rsidRPr="00536470" w14:paraId="7AC310FA" w14:textId="77777777" w:rsidTr="0084063A">
        <w:trPr>
          <w:gridAfter w:val="1"/>
          <w:wAfter w:w="106" w:type="dxa"/>
          <w:trHeight w:val="270"/>
        </w:trPr>
        <w:tc>
          <w:tcPr>
            <w:tcW w:w="4276" w:type="dxa"/>
            <w:tcBorders>
              <w:top w:val="nil"/>
              <w:left w:val="nil"/>
              <w:bottom w:val="nil"/>
              <w:right w:val="nil"/>
            </w:tcBorders>
            <w:shd w:val="clear" w:color="auto" w:fill="auto"/>
            <w:noWrap/>
            <w:vAlign w:val="bottom"/>
            <w:hideMark/>
          </w:tcPr>
          <w:p w14:paraId="51464E74" w14:textId="77777777" w:rsidR="0084063A" w:rsidRPr="00536470" w:rsidRDefault="0084063A" w:rsidP="0084063A">
            <w:pPr>
              <w:rPr>
                <w:rFonts w:ascii="Times New Roman CE" w:hAnsi="Times New Roman CE" w:cs="Times New Roman CE"/>
                <w:sz w:val="21"/>
                <w:szCs w:val="21"/>
              </w:rPr>
            </w:pPr>
            <w:r w:rsidRPr="00536470">
              <w:rPr>
                <w:rFonts w:ascii="Times New Roman CE" w:hAnsi="Times New Roman CE" w:cs="Times New Roman CE"/>
                <w:sz w:val="21"/>
                <w:szCs w:val="21"/>
              </w:rPr>
              <w:t xml:space="preserve">          Havaria tartalék</w:t>
            </w:r>
          </w:p>
        </w:tc>
        <w:tc>
          <w:tcPr>
            <w:tcW w:w="1111" w:type="dxa"/>
            <w:tcBorders>
              <w:top w:val="nil"/>
              <w:left w:val="nil"/>
              <w:bottom w:val="nil"/>
              <w:right w:val="nil"/>
            </w:tcBorders>
            <w:shd w:val="clear" w:color="auto" w:fill="auto"/>
            <w:noWrap/>
            <w:vAlign w:val="bottom"/>
            <w:hideMark/>
          </w:tcPr>
          <w:p w14:paraId="113C9CC6"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0</w:t>
            </w:r>
          </w:p>
        </w:tc>
        <w:tc>
          <w:tcPr>
            <w:tcW w:w="1134" w:type="dxa"/>
            <w:gridSpan w:val="3"/>
            <w:tcBorders>
              <w:top w:val="nil"/>
              <w:left w:val="nil"/>
              <w:bottom w:val="nil"/>
              <w:right w:val="nil"/>
            </w:tcBorders>
            <w:shd w:val="clear" w:color="auto" w:fill="auto"/>
            <w:noWrap/>
            <w:vAlign w:val="bottom"/>
            <w:hideMark/>
          </w:tcPr>
          <w:p w14:paraId="5D57093B"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0</w:t>
            </w:r>
          </w:p>
        </w:tc>
        <w:tc>
          <w:tcPr>
            <w:tcW w:w="1256" w:type="dxa"/>
            <w:gridSpan w:val="3"/>
            <w:tcBorders>
              <w:top w:val="nil"/>
              <w:left w:val="nil"/>
              <w:bottom w:val="nil"/>
              <w:right w:val="nil"/>
            </w:tcBorders>
            <w:shd w:val="clear" w:color="auto" w:fill="auto"/>
            <w:noWrap/>
            <w:vAlign w:val="bottom"/>
            <w:hideMark/>
          </w:tcPr>
          <w:p w14:paraId="6F0A0A33" w14:textId="77777777" w:rsidR="0084063A" w:rsidRPr="00536470" w:rsidRDefault="0084063A" w:rsidP="0084063A">
            <w:pPr>
              <w:jc w:val="right"/>
              <w:rPr>
                <w:rFonts w:ascii="Times New Roman CE" w:hAnsi="Times New Roman CE" w:cs="Times New Roman CE"/>
                <w:sz w:val="21"/>
                <w:szCs w:val="21"/>
              </w:rPr>
            </w:pPr>
            <w:r w:rsidRPr="00536470">
              <w:rPr>
                <w:rFonts w:ascii="Times New Roman CE" w:hAnsi="Times New Roman CE" w:cs="Times New Roman CE"/>
                <w:sz w:val="21"/>
                <w:szCs w:val="21"/>
              </w:rPr>
              <w:t>0</w:t>
            </w:r>
          </w:p>
        </w:tc>
        <w:tc>
          <w:tcPr>
            <w:tcW w:w="1012" w:type="dxa"/>
            <w:gridSpan w:val="3"/>
            <w:tcBorders>
              <w:top w:val="nil"/>
              <w:left w:val="nil"/>
              <w:bottom w:val="nil"/>
              <w:right w:val="nil"/>
            </w:tcBorders>
            <w:shd w:val="clear" w:color="auto" w:fill="auto"/>
            <w:noWrap/>
            <w:vAlign w:val="bottom"/>
            <w:hideMark/>
          </w:tcPr>
          <w:p w14:paraId="6F364AB3" w14:textId="77777777" w:rsidR="0084063A" w:rsidRPr="00536470" w:rsidRDefault="0084063A" w:rsidP="0084063A">
            <w:pPr>
              <w:rPr>
                <w:rFonts w:ascii="Times New Roman CE" w:hAnsi="Times New Roman CE" w:cs="Times New Roman CE"/>
                <w:sz w:val="21"/>
                <w:szCs w:val="21"/>
              </w:rPr>
            </w:pPr>
            <w:r w:rsidRPr="00536470">
              <w:rPr>
                <w:rFonts w:ascii="Times New Roman CE" w:hAnsi="Times New Roman CE" w:cs="Times New Roman CE"/>
                <w:sz w:val="21"/>
                <w:szCs w:val="21"/>
              </w:rPr>
              <w:t xml:space="preserve"> </w:t>
            </w:r>
          </w:p>
        </w:tc>
        <w:tc>
          <w:tcPr>
            <w:tcW w:w="850" w:type="dxa"/>
            <w:gridSpan w:val="2"/>
            <w:tcBorders>
              <w:top w:val="nil"/>
              <w:left w:val="nil"/>
              <w:bottom w:val="nil"/>
              <w:right w:val="nil"/>
            </w:tcBorders>
            <w:shd w:val="clear" w:color="auto" w:fill="auto"/>
            <w:noWrap/>
            <w:vAlign w:val="bottom"/>
            <w:hideMark/>
          </w:tcPr>
          <w:p w14:paraId="10DC9EC1" w14:textId="77777777" w:rsidR="0084063A" w:rsidRPr="00536470" w:rsidRDefault="0084063A" w:rsidP="0084063A">
            <w:pPr>
              <w:rPr>
                <w:rFonts w:ascii="Times New Roman CE" w:hAnsi="Times New Roman CE" w:cs="Times New Roman CE"/>
                <w:sz w:val="21"/>
                <w:szCs w:val="21"/>
              </w:rPr>
            </w:pPr>
            <w:r w:rsidRPr="00536470">
              <w:rPr>
                <w:rFonts w:ascii="Times New Roman CE" w:hAnsi="Times New Roman CE" w:cs="Times New Roman CE"/>
                <w:sz w:val="21"/>
                <w:szCs w:val="21"/>
              </w:rPr>
              <w:t xml:space="preserve"> </w:t>
            </w:r>
          </w:p>
        </w:tc>
      </w:tr>
      <w:tr w:rsidR="0084063A" w:rsidRPr="00536470" w14:paraId="37446DEB" w14:textId="77777777" w:rsidTr="0084063A">
        <w:trPr>
          <w:gridAfter w:val="1"/>
          <w:wAfter w:w="106" w:type="dxa"/>
          <w:trHeight w:val="300"/>
        </w:trPr>
        <w:tc>
          <w:tcPr>
            <w:tcW w:w="4276" w:type="dxa"/>
            <w:tcBorders>
              <w:top w:val="single" w:sz="4" w:space="0" w:color="auto"/>
              <w:left w:val="nil"/>
              <w:bottom w:val="nil"/>
              <w:right w:val="nil"/>
            </w:tcBorders>
            <w:shd w:val="clear" w:color="auto" w:fill="auto"/>
            <w:noWrap/>
            <w:vAlign w:val="bottom"/>
            <w:hideMark/>
          </w:tcPr>
          <w:p w14:paraId="286F2FDF" w14:textId="77777777" w:rsidR="0084063A" w:rsidRPr="00536470" w:rsidRDefault="0084063A" w:rsidP="0084063A">
            <w:pPr>
              <w:rPr>
                <w:rFonts w:ascii="Times New Roman CE" w:hAnsi="Times New Roman CE" w:cs="Times New Roman CE"/>
                <w:i/>
                <w:iCs/>
                <w:sz w:val="22"/>
                <w:szCs w:val="22"/>
              </w:rPr>
            </w:pPr>
            <w:r w:rsidRPr="00536470">
              <w:rPr>
                <w:rFonts w:ascii="Times New Roman CE" w:hAnsi="Times New Roman CE" w:cs="Times New Roman CE"/>
                <w:i/>
                <w:iCs/>
                <w:sz w:val="22"/>
                <w:szCs w:val="22"/>
              </w:rPr>
              <w:t>Eszközfenntartás összesen</w:t>
            </w:r>
          </w:p>
        </w:tc>
        <w:tc>
          <w:tcPr>
            <w:tcW w:w="1111" w:type="dxa"/>
            <w:tcBorders>
              <w:top w:val="single" w:sz="4" w:space="0" w:color="auto"/>
              <w:left w:val="nil"/>
              <w:bottom w:val="nil"/>
              <w:right w:val="nil"/>
            </w:tcBorders>
            <w:shd w:val="clear" w:color="auto" w:fill="auto"/>
            <w:noWrap/>
            <w:vAlign w:val="bottom"/>
            <w:hideMark/>
          </w:tcPr>
          <w:p w14:paraId="4C8C4AF6" w14:textId="77777777" w:rsidR="0084063A" w:rsidRPr="00536470" w:rsidRDefault="0084063A" w:rsidP="0084063A">
            <w:pPr>
              <w:jc w:val="right"/>
              <w:rPr>
                <w:rFonts w:ascii="Times New Roman CE" w:hAnsi="Times New Roman CE" w:cs="Times New Roman CE"/>
                <w:i/>
                <w:iCs/>
                <w:sz w:val="22"/>
                <w:szCs w:val="22"/>
              </w:rPr>
            </w:pPr>
            <w:r w:rsidRPr="00536470">
              <w:rPr>
                <w:rFonts w:ascii="Times New Roman CE" w:hAnsi="Times New Roman CE" w:cs="Times New Roman CE"/>
                <w:i/>
                <w:iCs/>
                <w:sz w:val="22"/>
                <w:szCs w:val="22"/>
              </w:rPr>
              <w:t>533 890</w:t>
            </w:r>
          </w:p>
        </w:tc>
        <w:tc>
          <w:tcPr>
            <w:tcW w:w="1134" w:type="dxa"/>
            <w:gridSpan w:val="3"/>
            <w:tcBorders>
              <w:top w:val="single" w:sz="4" w:space="0" w:color="auto"/>
              <w:left w:val="nil"/>
              <w:bottom w:val="nil"/>
              <w:right w:val="nil"/>
            </w:tcBorders>
            <w:shd w:val="clear" w:color="auto" w:fill="auto"/>
            <w:noWrap/>
            <w:vAlign w:val="bottom"/>
            <w:hideMark/>
          </w:tcPr>
          <w:p w14:paraId="3D24AE1D" w14:textId="77777777" w:rsidR="0084063A" w:rsidRPr="00536470" w:rsidRDefault="0084063A" w:rsidP="0084063A">
            <w:pPr>
              <w:jc w:val="right"/>
              <w:rPr>
                <w:rFonts w:ascii="Times New Roman CE" w:hAnsi="Times New Roman CE" w:cs="Times New Roman CE"/>
                <w:i/>
                <w:iCs/>
                <w:sz w:val="22"/>
                <w:szCs w:val="22"/>
              </w:rPr>
            </w:pPr>
            <w:r w:rsidRPr="00536470">
              <w:rPr>
                <w:rFonts w:ascii="Times New Roman CE" w:hAnsi="Times New Roman CE" w:cs="Times New Roman CE"/>
                <w:i/>
                <w:iCs/>
                <w:sz w:val="22"/>
                <w:szCs w:val="22"/>
              </w:rPr>
              <w:t>1 089 174</w:t>
            </w:r>
          </w:p>
        </w:tc>
        <w:tc>
          <w:tcPr>
            <w:tcW w:w="1256" w:type="dxa"/>
            <w:gridSpan w:val="3"/>
            <w:tcBorders>
              <w:top w:val="single" w:sz="4" w:space="0" w:color="auto"/>
              <w:left w:val="nil"/>
              <w:bottom w:val="nil"/>
              <w:right w:val="nil"/>
            </w:tcBorders>
            <w:shd w:val="clear" w:color="auto" w:fill="auto"/>
            <w:noWrap/>
            <w:vAlign w:val="bottom"/>
            <w:hideMark/>
          </w:tcPr>
          <w:p w14:paraId="433853D8" w14:textId="77777777" w:rsidR="0084063A" w:rsidRPr="00536470" w:rsidRDefault="0084063A" w:rsidP="0084063A">
            <w:pPr>
              <w:jc w:val="right"/>
              <w:rPr>
                <w:rFonts w:ascii="Times New Roman CE" w:hAnsi="Times New Roman CE" w:cs="Times New Roman CE"/>
                <w:i/>
                <w:iCs/>
                <w:sz w:val="22"/>
                <w:szCs w:val="22"/>
              </w:rPr>
            </w:pPr>
            <w:r w:rsidRPr="00536470">
              <w:rPr>
                <w:rFonts w:ascii="Times New Roman CE" w:hAnsi="Times New Roman CE" w:cs="Times New Roman CE"/>
                <w:i/>
                <w:iCs/>
                <w:sz w:val="22"/>
                <w:szCs w:val="22"/>
              </w:rPr>
              <w:t>543 713</w:t>
            </w:r>
          </w:p>
        </w:tc>
        <w:tc>
          <w:tcPr>
            <w:tcW w:w="1012" w:type="dxa"/>
            <w:gridSpan w:val="3"/>
            <w:tcBorders>
              <w:top w:val="single" w:sz="4" w:space="0" w:color="auto"/>
              <w:left w:val="nil"/>
              <w:bottom w:val="nil"/>
              <w:right w:val="nil"/>
            </w:tcBorders>
            <w:shd w:val="clear" w:color="auto" w:fill="auto"/>
            <w:noWrap/>
            <w:vAlign w:val="bottom"/>
            <w:hideMark/>
          </w:tcPr>
          <w:p w14:paraId="62F55FFB" w14:textId="77777777" w:rsidR="0084063A" w:rsidRPr="00536470" w:rsidRDefault="0084063A" w:rsidP="0084063A">
            <w:pPr>
              <w:jc w:val="right"/>
              <w:rPr>
                <w:rFonts w:ascii="Times New Roman CE" w:hAnsi="Times New Roman CE" w:cs="Times New Roman CE"/>
                <w:i/>
                <w:iCs/>
                <w:sz w:val="22"/>
                <w:szCs w:val="22"/>
              </w:rPr>
            </w:pPr>
            <w:r w:rsidRPr="00536470">
              <w:rPr>
                <w:rFonts w:ascii="Times New Roman CE" w:hAnsi="Times New Roman CE" w:cs="Times New Roman CE"/>
                <w:i/>
                <w:iCs/>
                <w:sz w:val="22"/>
                <w:szCs w:val="22"/>
              </w:rPr>
              <w:t>101,8%</w:t>
            </w:r>
          </w:p>
        </w:tc>
        <w:tc>
          <w:tcPr>
            <w:tcW w:w="850" w:type="dxa"/>
            <w:gridSpan w:val="2"/>
            <w:tcBorders>
              <w:top w:val="single" w:sz="4" w:space="0" w:color="auto"/>
              <w:left w:val="nil"/>
              <w:bottom w:val="nil"/>
              <w:right w:val="nil"/>
            </w:tcBorders>
            <w:shd w:val="clear" w:color="auto" w:fill="auto"/>
            <w:noWrap/>
            <w:vAlign w:val="bottom"/>
            <w:hideMark/>
          </w:tcPr>
          <w:p w14:paraId="7A700A34" w14:textId="77777777" w:rsidR="0084063A" w:rsidRPr="00536470" w:rsidRDefault="0084063A" w:rsidP="0084063A">
            <w:pPr>
              <w:jc w:val="right"/>
              <w:rPr>
                <w:rFonts w:ascii="Times New Roman CE" w:hAnsi="Times New Roman CE" w:cs="Times New Roman CE"/>
                <w:i/>
                <w:iCs/>
                <w:sz w:val="22"/>
                <w:szCs w:val="22"/>
              </w:rPr>
            </w:pPr>
            <w:r w:rsidRPr="00536470">
              <w:rPr>
                <w:rFonts w:ascii="Times New Roman CE" w:hAnsi="Times New Roman CE" w:cs="Times New Roman CE"/>
                <w:i/>
                <w:iCs/>
                <w:sz w:val="22"/>
                <w:szCs w:val="22"/>
              </w:rPr>
              <w:t>49,9%</w:t>
            </w:r>
          </w:p>
        </w:tc>
      </w:tr>
    </w:tbl>
    <w:p w14:paraId="5739A21E" w14:textId="77777777" w:rsidR="005B5DAC" w:rsidRDefault="005B5DAC">
      <w:pPr>
        <w:pStyle w:val="Szvegtrzs31"/>
        <w:widowControl/>
        <w:overflowPunct/>
        <w:autoSpaceDE/>
        <w:autoSpaceDN/>
        <w:adjustRightInd/>
        <w:textAlignment w:val="auto"/>
        <w:rPr>
          <w:sz w:val="16"/>
          <w:szCs w:val="16"/>
        </w:rPr>
      </w:pPr>
    </w:p>
    <w:p w14:paraId="590D3941" w14:textId="77777777" w:rsidR="005B5DAC" w:rsidRDefault="005B5DAC">
      <w:pPr>
        <w:rPr>
          <w:sz w:val="16"/>
          <w:szCs w:val="16"/>
          <w14:shadow w14:blurRad="50800" w14:dist="38100" w14:dir="2700000" w14:sx="100000" w14:sy="100000" w14:kx="0" w14:ky="0" w14:algn="tl">
            <w14:srgbClr w14:val="000000">
              <w14:alpha w14:val="60000"/>
            </w14:srgbClr>
          </w14:shadow>
        </w:rPr>
      </w:pPr>
      <w:r>
        <w:rPr>
          <w:sz w:val="16"/>
          <w:szCs w:val="16"/>
        </w:rPr>
        <w:br w:type="page"/>
      </w:r>
    </w:p>
    <w:p w14:paraId="6B5A6314" w14:textId="77777777" w:rsidR="0084063A" w:rsidRPr="00536470" w:rsidRDefault="0084063A">
      <w:pPr>
        <w:pStyle w:val="Szvegtrzs31"/>
        <w:widowControl/>
        <w:overflowPunct/>
        <w:autoSpaceDE/>
        <w:autoSpaceDN/>
        <w:adjustRightInd/>
        <w:textAlignment w:val="auto"/>
        <w:rPr>
          <w:sz w:val="16"/>
          <w:szCs w:val="16"/>
        </w:rPr>
      </w:pPr>
    </w:p>
    <w:p w14:paraId="0597E8C3" w14:textId="77777777" w:rsidR="0084063A" w:rsidRPr="00536470" w:rsidRDefault="0084063A">
      <w:pPr>
        <w:pStyle w:val="Szvegtrzs31"/>
        <w:widowControl/>
        <w:overflowPunct/>
        <w:autoSpaceDE/>
        <w:autoSpaceDN/>
        <w:adjustRightInd/>
        <w:textAlignment w:val="auto"/>
        <w:rPr>
          <w:sz w:val="16"/>
          <w:szCs w:val="16"/>
        </w:rPr>
      </w:pPr>
    </w:p>
    <w:p w14:paraId="2FC922EF" w14:textId="77777777" w:rsidR="00E8097E" w:rsidRPr="00536470" w:rsidRDefault="00E8097E">
      <w:pPr>
        <w:pStyle w:val="Cmsor2"/>
        <w:rPr>
          <w:i/>
          <w:color w:val="auto"/>
        </w:rPr>
      </w:pPr>
      <w:bookmarkStart w:id="25" w:name="_Toc331589984"/>
      <w:bookmarkStart w:id="26" w:name="_Toc520814871"/>
      <w:r w:rsidRPr="00536470">
        <w:rPr>
          <w:rFonts w:hint="eastAsia"/>
          <w:i/>
          <w:color w:val="auto"/>
        </w:rPr>
        <w:t xml:space="preserve">Saját </w:t>
      </w:r>
      <w:r w:rsidRPr="00536470">
        <w:rPr>
          <w:i/>
          <w:color w:val="auto"/>
        </w:rPr>
        <w:t xml:space="preserve">kivitelezésben végzett </w:t>
      </w:r>
      <w:r w:rsidRPr="00536470">
        <w:rPr>
          <w:rFonts w:hint="eastAsia"/>
          <w:i/>
          <w:color w:val="auto"/>
        </w:rPr>
        <w:t>eszközfenntartás</w:t>
      </w:r>
      <w:bookmarkEnd w:id="25"/>
      <w:bookmarkEnd w:id="26"/>
    </w:p>
    <w:p w14:paraId="524DF71A" w14:textId="77777777" w:rsidR="00E8097E" w:rsidRPr="00536470" w:rsidRDefault="00E8097E" w:rsidP="003F214D">
      <w:pPr>
        <w:ind w:right="-1"/>
        <w:jc w:val="both"/>
        <w:rPr>
          <w:sz w:val="24"/>
        </w:rPr>
      </w:pPr>
      <w:r w:rsidRPr="00536470">
        <w:rPr>
          <w:rFonts w:hint="eastAsia"/>
          <w:sz w:val="24"/>
        </w:rPr>
        <w:t xml:space="preserve">Saját </w:t>
      </w:r>
      <w:r w:rsidRPr="00536470">
        <w:rPr>
          <w:sz w:val="24"/>
        </w:rPr>
        <w:t>kivitelezésben az üzemmérnökségek, a Fenntartási és Építési Üzem, az Uszoda és Termálfürdő</w:t>
      </w:r>
      <w:r w:rsidR="006A50DC" w:rsidRPr="00536470">
        <w:rPr>
          <w:sz w:val="24"/>
        </w:rPr>
        <w:t>,</w:t>
      </w:r>
      <w:r w:rsidRPr="00536470">
        <w:rPr>
          <w:sz w:val="24"/>
        </w:rPr>
        <w:t xml:space="preserve"> </w:t>
      </w:r>
      <w:r w:rsidR="006A50DC" w:rsidRPr="00536470">
        <w:rPr>
          <w:sz w:val="24"/>
        </w:rPr>
        <w:t xml:space="preserve">valamint a Logisztika és Szállítmányozás </w:t>
      </w:r>
      <w:r w:rsidRPr="00536470">
        <w:rPr>
          <w:sz w:val="24"/>
        </w:rPr>
        <w:t>vége</w:t>
      </w:r>
      <w:r w:rsidR="0045021B" w:rsidRPr="00536470">
        <w:rPr>
          <w:sz w:val="24"/>
        </w:rPr>
        <w:t xml:space="preserve">znek eszközfenntartást, a terv </w:t>
      </w:r>
      <w:r w:rsidR="005A0106" w:rsidRPr="00536470">
        <w:rPr>
          <w:sz w:val="24"/>
        </w:rPr>
        <w:t>50,8</w:t>
      </w:r>
      <w:r w:rsidRPr="00536470">
        <w:rPr>
          <w:sz w:val="24"/>
        </w:rPr>
        <w:t xml:space="preserve"> %-ra teljesült.</w:t>
      </w:r>
    </w:p>
    <w:p w14:paraId="140D76D7" w14:textId="77777777" w:rsidR="00671A4B" w:rsidRPr="00536470" w:rsidRDefault="00E8097E" w:rsidP="005B5C4D">
      <w:pPr>
        <w:pStyle w:val="Szvegtrzs"/>
        <w:ind w:right="-1"/>
      </w:pPr>
      <w:r w:rsidRPr="00536470">
        <w:t>Az üzemmérnökségek saját eszközfenntartása a közmű műtárgyak tervszerű karbantartásából és a váratlan meghibásodások elhárításából áll, a Fenntartási és Építési Üzem tevékenysége a vízmérő-, szivattyú- és kisgépjavítás, gépészeti és lakatos munkák, villamos, automatikai és irányítástechnikai karbantartások. A</w:t>
      </w:r>
      <w:r w:rsidR="006A50DC" w:rsidRPr="00536470">
        <w:t xml:space="preserve"> Logisztika és Szállítmányozás a </w:t>
      </w:r>
      <w:r w:rsidR="00714C7C" w:rsidRPr="00536470">
        <w:t>gép</w:t>
      </w:r>
      <w:r w:rsidR="006A50DC" w:rsidRPr="00536470">
        <w:t>járművek és munkagépek, a</w:t>
      </w:r>
      <w:r w:rsidRPr="00536470">
        <w:t>z Uszoda és Termálfürdő a létesítmény üzemeltetésével kapcsolatosan felmerülő villamos, gépészeti, lakatos karbantartási munkákat, illetve az esetlegesen felmerülő meghibásodások javítását vég</w:t>
      </w:r>
      <w:r w:rsidR="006A50DC" w:rsidRPr="00536470">
        <w:t>zi el.</w:t>
      </w:r>
    </w:p>
    <w:p w14:paraId="6394DA23" w14:textId="77777777" w:rsidR="00E8097E" w:rsidRPr="00536470" w:rsidRDefault="00E8097E" w:rsidP="00714C7C">
      <w:pPr>
        <w:ind w:right="-141"/>
        <w:jc w:val="both"/>
        <w:rPr>
          <w:sz w:val="16"/>
          <w:szCs w:val="16"/>
        </w:rPr>
      </w:pPr>
    </w:p>
    <w:p w14:paraId="60816E38" w14:textId="77777777" w:rsidR="00E8097E" w:rsidRPr="00536470" w:rsidRDefault="00E8097E" w:rsidP="00714C7C">
      <w:pPr>
        <w:pStyle w:val="Szvegtrzs"/>
        <w:tabs>
          <w:tab w:val="left" w:pos="709"/>
          <w:tab w:val="right" w:pos="8222"/>
        </w:tabs>
        <w:ind w:right="-141"/>
        <w:rPr>
          <w:i/>
          <w:iCs/>
          <w:szCs w:val="24"/>
        </w:rPr>
      </w:pPr>
      <w:bookmarkStart w:id="27" w:name="_Toc331589985"/>
      <w:r w:rsidRPr="00536470">
        <w:rPr>
          <w:i/>
          <w:iCs/>
          <w:szCs w:val="24"/>
        </w:rPr>
        <w:t>Üzemmérnökségek által végzett</w:t>
      </w:r>
      <w:r w:rsidRPr="00536470">
        <w:rPr>
          <w:rFonts w:hint="eastAsia"/>
          <w:i/>
          <w:iCs/>
          <w:szCs w:val="24"/>
        </w:rPr>
        <w:t xml:space="preserve"> eszközfenntartás</w:t>
      </w:r>
      <w:bookmarkEnd w:id="27"/>
    </w:p>
    <w:p w14:paraId="606E3DB2" w14:textId="77777777" w:rsidR="00090EA0" w:rsidRPr="00536470" w:rsidRDefault="00E8097E" w:rsidP="00933EA1">
      <w:pPr>
        <w:ind w:right="141"/>
        <w:jc w:val="both"/>
        <w:rPr>
          <w:sz w:val="24"/>
        </w:rPr>
      </w:pPr>
      <w:r w:rsidRPr="00536470">
        <w:rPr>
          <w:sz w:val="24"/>
        </w:rPr>
        <w:t xml:space="preserve">Tervszerű karbantartások: kutak, szivattyúk, víztároló létesítmények, védterületek karbantartása, víz- és szennyvízelvezetési hálózatok manuális és műszeres ellenőrzése, mosatása, a lejárt hitelesítésű és meghibásodott vízmérők cseréje, bekötés cserék, </w:t>
      </w:r>
      <w:r w:rsidR="00090EA0" w:rsidRPr="00536470">
        <w:rPr>
          <w:sz w:val="24"/>
        </w:rPr>
        <w:t>stb.</w:t>
      </w:r>
    </w:p>
    <w:p w14:paraId="0041D053" w14:textId="77777777" w:rsidR="00E8097E" w:rsidRPr="00536470" w:rsidRDefault="00E8097E" w:rsidP="00933EA1">
      <w:pPr>
        <w:ind w:right="141"/>
        <w:jc w:val="both"/>
        <w:rPr>
          <w:sz w:val="24"/>
        </w:rPr>
      </w:pPr>
      <w:r w:rsidRPr="00536470">
        <w:rPr>
          <w:sz w:val="24"/>
        </w:rPr>
        <w:t>Váratlan meghibásodások elhárítása: bekötések és szerelvényei meghibásodásának javítása,</w:t>
      </w:r>
      <w:r w:rsidR="000C54FA" w:rsidRPr="00536470">
        <w:rPr>
          <w:sz w:val="24"/>
        </w:rPr>
        <w:t xml:space="preserve"> </w:t>
      </w:r>
      <w:r w:rsidRPr="00536470">
        <w:rPr>
          <w:sz w:val="24"/>
        </w:rPr>
        <w:t xml:space="preserve">gerincvezeték csőtörések javítása, tűzcsapjavítások és cserék, </w:t>
      </w:r>
      <w:r w:rsidR="00090EA0" w:rsidRPr="00536470">
        <w:rPr>
          <w:sz w:val="24"/>
        </w:rPr>
        <w:t>dugulások</w:t>
      </w:r>
      <w:r w:rsidR="006E06C7" w:rsidRPr="00536470">
        <w:rPr>
          <w:sz w:val="24"/>
        </w:rPr>
        <w:t xml:space="preserve"> elhárítása</w:t>
      </w:r>
      <w:r w:rsidR="00090EA0" w:rsidRPr="00536470">
        <w:rPr>
          <w:sz w:val="24"/>
        </w:rPr>
        <w:t>, szennyvíz átemelők gépészeti és villamos meghibásodások</w:t>
      </w:r>
      <w:r w:rsidR="006E06C7" w:rsidRPr="00536470">
        <w:rPr>
          <w:sz w:val="24"/>
        </w:rPr>
        <w:t xml:space="preserve"> javítása</w:t>
      </w:r>
      <w:r w:rsidR="00090EA0" w:rsidRPr="00536470">
        <w:rPr>
          <w:sz w:val="24"/>
        </w:rPr>
        <w:t xml:space="preserve">, </w:t>
      </w:r>
      <w:r w:rsidRPr="00536470">
        <w:rPr>
          <w:sz w:val="24"/>
        </w:rPr>
        <w:t xml:space="preserve">stb. </w:t>
      </w:r>
    </w:p>
    <w:p w14:paraId="77E1C0E3" w14:textId="77777777" w:rsidR="00E8097E" w:rsidRPr="00536470" w:rsidRDefault="00E8097E" w:rsidP="00933EA1">
      <w:pPr>
        <w:pStyle w:val="Szvegtrzs"/>
        <w:numPr>
          <w:ilvl w:val="12"/>
          <w:numId w:val="0"/>
        </w:numPr>
        <w:ind w:right="141"/>
      </w:pPr>
      <w:r w:rsidRPr="00536470">
        <w:t xml:space="preserve">Az üzemmérnökségek által végzett eszközfenntartás költsége </w:t>
      </w:r>
      <w:r w:rsidR="005A0106" w:rsidRPr="00536470">
        <w:t>385 586</w:t>
      </w:r>
      <w:r w:rsidRPr="00536470">
        <w:t xml:space="preserve"> eFt, a terv </w:t>
      </w:r>
      <w:r w:rsidR="005A0106" w:rsidRPr="00536470">
        <w:t>50,6</w:t>
      </w:r>
      <w:r w:rsidRPr="00536470">
        <w:t xml:space="preserve"> %-a.</w:t>
      </w:r>
    </w:p>
    <w:p w14:paraId="2AB1C246" w14:textId="77777777" w:rsidR="00B34AF8" w:rsidRPr="00536470" w:rsidRDefault="00B34AF8">
      <w:pPr>
        <w:pStyle w:val="Szvegtrzs"/>
        <w:numPr>
          <w:ilvl w:val="12"/>
          <w:numId w:val="0"/>
        </w:numPr>
        <w:rPr>
          <w:sz w:val="12"/>
          <w:szCs w:val="12"/>
        </w:rPr>
      </w:pPr>
    </w:p>
    <w:p w14:paraId="0076B866" w14:textId="77777777" w:rsidR="00E8097E" w:rsidRPr="00536470" w:rsidRDefault="00E8097E">
      <w:pPr>
        <w:pStyle w:val="Szvegtrzs"/>
        <w:tabs>
          <w:tab w:val="left" w:pos="709"/>
          <w:tab w:val="right" w:pos="8222"/>
        </w:tabs>
        <w:rPr>
          <w:i/>
          <w:iCs/>
          <w:sz w:val="23"/>
        </w:rPr>
      </w:pPr>
      <w:r w:rsidRPr="00536470">
        <w:rPr>
          <w:i/>
          <w:iCs/>
          <w:sz w:val="23"/>
        </w:rPr>
        <w:t>Meghibásodások főbb csoportjainak alakulása</w:t>
      </w:r>
    </w:p>
    <w:tbl>
      <w:tblPr>
        <w:tblW w:w="7720" w:type="dxa"/>
        <w:tblCellMar>
          <w:left w:w="70" w:type="dxa"/>
          <w:right w:w="70" w:type="dxa"/>
        </w:tblCellMar>
        <w:tblLook w:val="04A0" w:firstRow="1" w:lastRow="0" w:firstColumn="1" w:lastColumn="0" w:noHBand="0" w:noVBand="1"/>
      </w:tblPr>
      <w:tblGrid>
        <w:gridCol w:w="3119"/>
        <w:gridCol w:w="377"/>
        <w:gridCol w:w="96"/>
        <w:gridCol w:w="640"/>
        <w:gridCol w:w="138"/>
        <w:gridCol w:w="239"/>
        <w:gridCol w:w="174"/>
        <w:gridCol w:w="153"/>
        <w:gridCol w:w="224"/>
        <w:gridCol w:w="736"/>
        <w:gridCol w:w="184"/>
        <w:gridCol w:w="193"/>
        <w:gridCol w:w="174"/>
        <w:gridCol w:w="199"/>
        <w:gridCol w:w="178"/>
        <w:gridCol w:w="689"/>
        <w:gridCol w:w="207"/>
      </w:tblGrid>
      <w:tr w:rsidR="00453374" w:rsidRPr="00536470" w14:paraId="5266E237" w14:textId="77777777" w:rsidTr="00453374">
        <w:trPr>
          <w:trHeight w:val="315"/>
        </w:trPr>
        <w:tc>
          <w:tcPr>
            <w:tcW w:w="3496" w:type="dxa"/>
            <w:gridSpan w:val="2"/>
            <w:tcBorders>
              <w:top w:val="nil"/>
              <w:left w:val="nil"/>
              <w:bottom w:val="single" w:sz="4" w:space="0" w:color="auto"/>
              <w:right w:val="nil"/>
            </w:tcBorders>
            <w:shd w:val="clear" w:color="auto" w:fill="auto"/>
            <w:noWrap/>
            <w:vAlign w:val="bottom"/>
            <w:hideMark/>
          </w:tcPr>
          <w:p w14:paraId="658CC0AC" w14:textId="77777777" w:rsidR="00453374" w:rsidRPr="00536470" w:rsidRDefault="00453374" w:rsidP="00453374">
            <w:pPr>
              <w:jc w:val="both"/>
              <w:rPr>
                <w:sz w:val="24"/>
                <w:szCs w:val="24"/>
              </w:rPr>
            </w:pPr>
            <w:r w:rsidRPr="00536470">
              <w:rPr>
                <w:sz w:val="24"/>
                <w:szCs w:val="24"/>
              </w:rPr>
              <w:t> </w:t>
            </w:r>
          </w:p>
        </w:tc>
        <w:tc>
          <w:tcPr>
            <w:tcW w:w="1664" w:type="dxa"/>
            <w:gridSpan w:val="7"/>
            <w:tcBorders>
              <w:top w:val="nil"/>
              <w:left w:val="nil"/>
              <w:bottom w:val="single" w:sz="4" w:space="0" w:color="auto"/>
              <w:right w:val="nil"/>
            </w:tcBorders>
            <w:shd w:val="clear" w:color="auto" w:fill="auto"/>
            <w:vAlign w:val="bottom"/>
            <w:hideMark/>
          </w:tcPr>
          <w:p w14:paraId="63C87959" w14:textId="77777777" w:rsidR="00453374" w:rsidRPr="00536470" w:rsidRDefault="00453374" w:rsidP="00453374">
            <w:pPr>
              <w:jc w:val="both"/>
              <w:rPr>
                <w:i/>
                <w:iCs/>
                <w:sz w:val="23"/>
                <w:szCs w:val="23"/>
              </w:rPr>
            </w:pPr>
            <w:r w:rsidRPr="00536470">
              <w:rPr>
                <w:i/>
                <w:iCs/>
                <w:sz w:val="23"/>
                <w:szCs w:val="23"/>
              </w:rPr>
              <w:t xml:space="preserve">2018. I. félév </w:t>
            </w:r>
          </w:p>
        </w:tc>
        <w:tc>
          <w:tcPr>
            <w:tcW w:w="1664" w:type="dxa"/>
            <w:gridSpan w:val="6"/>
            <w:tcBorders>
              <w:top w:val="nil"/>
              <w:left w:val="nil"/>
              <w:bottom w:val="single" w:sz="4" w:space="0" w:color="auto"/>
              <w:right w:val="nil"/>
            </w:tcBorders>
            <w:shd w:val="clear" w:color="auto" w:fill="auto"/>
            <w:vAlign w:val="bottom"/>
            <w:hideMark/>
          </w:tcPr>
          <w:p w14:paraId="1CE44219" w14:textId="77777777" w:rsidR="00453374" w:rsidRPr="00536470" w:rsidRDefault="00453374" w:rsidP="00453374">
            <w:pPr>
              <w:jc w:val="both"/>
              <w:rPr>
                <w:i/>
                <w:iCs/>
                <w:sz w:val="23"/>
                <w:szCs w:val="23"/>
              </w:rPr>
            </w:pPr>
            <w:r w:rsidRPr="00536470">
              <w:rPr>
                <w:i/>
                <w:iCs/>
                <w:sz w:val="23"/>
                <w:szCs w:val="23"/>
              </w:rPr>
              <w:t xml:space="preserve">2019. I. félév </w:t>
            </w:r>
          </w:p>
        </w:tc>
        <w:tc>
          <w:tcPr>
            <w:tcW w:w="896" w:type="dxa"/>
            <w:gridSpan w:val="2"/>
            <w:tcBorders>
              <w:top w:val="nil"/>
              <w:left w:val="nil"/>
              <w:bottom w:val="single" w:sz="4" w:space="0" w:color="auto"/>
              <w:right w:val="nil"/>
            </w:tcBorders>
            <w:shd w:val="clear" w:color="auto" w:fill="auto"/>
            <w:noWrap/>
            <w:vAlign w:val="bottom"/>
            <w:hideMark/>
          </w:tcPr>
          <w:p w14:paraId="7BC868BC" w14:textId="77777777" w:rsidR="00453374" w:rsidRPr="00536470" w:rsidRDefault="00453374" w:rsidP="00453374">
            <w:pPr>
              <w:jc w:val="both"/>
              <w:rPr>
                <w:i/>
                <w:iCs/>
                <w:sz w:val="23"/>
                <w:szCs w:val="23"/>
              </w:rPr>
            </w:pPr>
            <w:r w:rsidRPr="00536470">
              <w:rPr>
                <w:i/>
                <w:iCs/>
                <w:sz w:val="23"/>
                <w:szCs w:val="23"/>
              </w:rPr>
              <w:t xml:space="preserve">Index </w:t>
            </w:r>
          </w:p>
        </w:tc>
      </w:tr>
      <w:tr w:rsidR="00453374" w:rsidRPr="00536470" w14:paraId="11F9AAFA" w14:textId="77777777" w:rsidTr="00453374">
        <w:trPr>
          <w:trHeight w:val="300"/>
        </w:trPr>
        <w:tc>
          <w:tcPr>
            <w:tcW w:w="3496" w:type="dxa"/>
            <w:gridSpan w:val="2"/>
            <w:tcBorders>
              <w:top w:val="nil"/>
              <w:left w:val="nil"/>
              <w:bottom w:val="nil"/>
              <w:right w:val="nil"/>
            </w:tcBorders>
            <w:shd w:val="clear" w:color="auto" w:fill="auto"/>
            <w:noWrap/>
            <w:vAlign w:val="bottom"/>
            <w:hideMark/>
          </w:tcPr>
          <w:p w14:paraId="500143CD" w14:textId="77777777" w:rsidR="00453374" w:rsidRPr="00536470" w:rsidRDefault="00453374" w:rsidP="00453374">
            <w:pPr>
              <w:jc w:val="both"/>
              <w:rPr>
                <w:i/>
                <w:iCs/>
                <w:sz w:val="23"/>
                <w:szCs w:val="23"/>
              </w:rPr>
            </w:pPr>
            <w:r w:rsidRPr="00536470">
              <w:rPr>
                <w:i/>
                <w:iCs/>
                <w:sz w:val="23"/>
                <w:szCs w:val="23"/>
              </w:rPr>
              <w:t>Ivóvíz hálózat</w:t>
            </w:r>
          </w:p>
        </w:tc>
        <w:tc>
          <w:tcPr>
            <w:tcW w:w="1113" w:type="dxa"/>
            <w:gridSpan w:val="4"/>
            <w:tcBorders>
              <w:top w:val="nil"/>
              <w:left w:val="nil"/>
              <w:bottom w:val="nil"/>
              <w:right w:val="nil"/>
            </w:tcBorders>
            <w:shd w:val="clear" w:color="auto" w:fill="auto"/>
            <w:noWrap/>
            <w:vAlign w:val="bottom"/>
            <w:hideMark/>
          </w:tcPr>
          <w:p w14:paraId="5B92F7EC" w14:textId="77777777" w:rsidR="00453374" w:rsidRPr="00536470" w:rsidRDefault="00453374" w:rsidP="00453374">
            <w:pPr>
              <w:jc w:val="both"/>
              <w:rPr>
                <w:i/>
                <w:iCs/>
                <w:sz w:val="23"/>
                <w:szCs w:val="23"/>
              </w:rPr>
            </w:pPr>
          </w:p>
        </w:tc>
        <w:tc>
          <w:tcPr>
            <w:tcW w:w="551" w:type="dxa"/>
            <w:gridSpan w:val="3"/>
            <w:tcBorders>
              <w:top w:val="nil"/>
              <w:left w:val="nil"/>
              <w:bottom w:val="nil"/>
              <w:right w:val="nil"/>
            </w:tcBorders>
            <w:shd w:val="clear" w:color="auto" w:fill="auto"/>
            <w:noWrap/>
            <w:vAlign w:val="bottom"/>
            <w:hideMark/>
          </w:tcPr>
          <w:p w14:paraId="303DFA84" w14:textId="77777777" w:rsidR="00453374" w:rsidRPr="00536470" w:rsidRDefault="00453374" w:rsidP="00453374">
            <w:pPr>
              <w:jc w:val="both"/>
            </w:pPr>
          </w:p>
        </w:tc>
        <w:tc>
          <w:tcPr>
            <w:tcW w:w="1113" w:type="dxa"/>
            <w:gridSpan w:val="3"/>
            <w:tcBorders>
              <w:top w:val="nil"/>
              <w:left w:val="nil"/>
              <w:bottom w:val="nil"/>
              <w:right w:val="nil"/>
            </w:tcBorders>
            <w:shd w:val="clear" w:color="auto" w:fill="auto"/>
            <w:noWrap/>
            <w:vAlign w:val="bottom"/>
            <w:hideMark/>
          </w:tcPr>
          <w:p w14:paraId="54C0755D" w14:textId="77777777" w:rsidR="00453374" w:rsidRPr="00536470" w:rsidRDefault="00453374" w:rsidP="00453374">
            <w:pPr>
              <w:jc w:val="both"/>
            </w:pPr>
          </w:p>
        </w:tc>
        <w:tc>
          <w:tcPr>
            <w:tcW w:w="551" w:type="dxa"/>
            <w:gridSpan w:val="3"/>
            <w:tcBorders>
              <w:top w:val="nil"/>
              <w:left w:val="nil"/>
              <w:bottom w:val="nil"/>
              <w:right w:val="nil"/>
            </w:tcBorders>
            <w:shd w:val="clear" w:color="auto" w:fill="auto"/>
            <w:noWrap/>
            <w:vAlign w:val="bottom"/>
            <w:hideMark/>
          </w:tcPr>
          <w:p w14:paraId="766361B3" w14:textId="77777777" w:rsidR="00453374" w:rsidRPr="00536470" w:rsidRDefault="00453374" w:rsidP="00453374">
            <w:pPr>
              <w:jc w:val="both"/>
            </w:pPr>
          </w:p>
        </w:tc>
        <w:tc>
          <w:tcPr>
            <w:tcW w:w="896" w:type="dxa"/>
            <w:gridSpan w:val="2"/>
            <w:tcBorders>
              <w:top w:val="nil"/>
              <w:left w:val="nil"/>
              <w:bottom w:val="nil"/>
              <w:right w:val="nil"/>
            </w:tcBorders>
            <w:shd w:val="clear" w:color="auto" w:fill="auto"/>
            <w:noWrap/>
            <w:vAlign w:val="bottom"/>
            <w:hideMark/>
          </w:tcPr>
          <w:p w14:paraId="5DA805F7" w14:textId="77777777" w:rsidR="00453374" w:rsidRPr="00536470" w:rsidRDefault="00453374" w:rsidP="00453374">
            <w:pPr>
              <w:jc w:val="both"/>
            </w:pPr>
          </w:p>
        </w:tc>
      </w:tr>
      <w:tr w:rsidR="00453374" w:rsidRPr="00536470" w14:paraId="785A2112" w14:textId="77777777" w:rsidTr="00533F56">
        <w:trPr>
          <w:gridAfter w:val="1"/>
          <w:wAfter w:w="207" w:type="dxa"/>
          <w:trHeight w:val="170"/>
        </w:trPr>
        <w:tc>
          <w:tcPr>
            <w:tcW w:w="3119" w:type="dxa"/>
            <w:tcBorders>
              <w:top w:val="nil"/>
              <w:left w:val="nil"/>
              <w:bottom w:val="nil"/>
              <w:right w:val="nil"/>
            </w:tcBorders>
            <w:shd w:val="clear" w:color="auto" w:fill="auto"/>
            <w:noWrap/>
            <w:vAlign w:val="bottom"/>
            <w:hideMark/>
          </w:tcPr>
          <w:p w14:paraId="3220EEEB" w14:textId="77777777" w:rsidR="00453374" w:rsidRPr="00536470" w:rsidRDefault="00453374" w:rsidP="00453374">
            <w:pPr>
              <w:jc w:val="both"/>
              <w:rPr>
                <w:sz w:val="23"/>
                <w:szCs w:val="23"/>
              </w:rPr>
            </w:pPr>
            <w:r w:rsidRPr="00536470">
              <w:rPr>
                <w:sz w:val="23"/>
                <w:szCs w:val="23"/>
              </w:rPr>
              <w:t>Csőtörések száma</w:t>
            </w:r>
          </w:p>
        </w:tc>
        <w:tc>
          <w:tcPr>
            <w:tcW w:w="1113" w:type="dxa"/>
            <w:gridSpan w:val="3"/>
            <w:tcBorders>
              <w:top w:val="nil"/>
              <w:left w:val="nil"/>
              <w:bottom w:val="nil"/>
              <w:right w:val="nil"/>
            </w:tcBorders>
            <w:shd w:val="clear" w:color="auto" w:fill="auto"/>
            <w:noWrap/>
            <w:vAlign w:val="bottom"/>
            <w:hideMark/>
          </w:tcPr>
          <w:p w14:paraId="347A8CC1" w14:textId="77777777" w:rsidR="00453374" w:rsidRPr="00536470" w:rsidRDefault="00453374" w:rsidP="00453374">
            <w:pPr>
              <w:jc w:val="both"/>
              <w:rPr>
                <w:sz w:val="23"/>
                <w:szCs w:val="23"/>
              </w:rPr>
            </w:pPr>
          </w:p>
        </w:tc>
        <w:tc>
          <w:tcPr>
            <w:tcW w:w="551" w:type="dxa"/>
            <w:gridSpan w:val="3"/>
            <w:tcBorders>
              <w:top w:val="nil"/>
              <w:left w:val="nil"/>
              <w:bottom w:val="nil"/>
              <w:right w:val="nil"/>
            </w:tcBorders>
            <w:shd w:val="clear" w:color="auto" w:fill="auto"/>
            <w:noWrap/>
            <w:vAlign w:val="bottom"/>
            <w:hideMark/>
          </w:tcPr>
          <w:p w14:paraId="5C76AAB8" w14:textId="77777777" w:rsidR="00453374" w:rsidRPr="00536470" w:rsidRDefault="00453374" w:rsidP="00453374">
            <w:pPr>
              <w:jc w:val="both"/>
            </w:pPr>
          </w:p>
        </w:tc>
        <w:tc>
          <w:tcPr>
            <w:tcW w:w="1113" w:type="dxa"/>
            <w:gridSpan w:val="3"/>
            <w:tcBorders>
              <w:top w:val="nil"/>
              <w:left w:val="nil"/>
              <w:bottom w:val="nil"/>
              <w:right w:val="nil"/>
            </w:tcBorders>
            <w:shd w:val="clear" w:color="auto" w:fill="auto"/>
            <w:noWrap/>
            <w:vAlign w:val="bottom"/>
            <w:hideMark/>
          </w:tcPr>
          <w:p w14:paraId="4F80302E" w14:textId="77777777" w:rsidR="00453374" w:rsidRPr="00536470" w:rsidRDefault="00453374" w:rsidP="00453374">
            <w:pPr>
              <w:jc w:val="both"/>
            </w:pPr>
          </w:p>
        </w:tc>
        <w:tc>
          <w:tcPr>
            <w:tcW w:w="551" w:type="dxa"/>
            <w:gridSpan w:val="3"/>
            <w:tcBorders>
              <w:top w:val="nil"/>
              <w:left w:val="nil"/>
              <w:bottom w:val="nil"/>
              <w:right w:val="nil"/>
            </w:tcBorders>
            <w:shd w:val="clear" w:color="auto" w:fill="auto"/>
            <w:noWrap/>
            <w:vAlign w:val="bottom"/>
            <w:hideMark/>
          </w:tcPr>
          <w:p w14:paraId="03C53EAA" w14:textId="77777777" w:rsidR="00453374" w:rsidRPr="00536470" w:rsidRDefault="00453374" w:rsidP="00453374">
            <w:pPr>
              <w:jc w:val="both"/>
            </w:pPr>
          </w:p>
        </w:tc>
        <w:tc>
          <w:tcPr>
            <w:tcW w:w="1066" w:type="dxa"/>
            <w:gridSpan w:val="3"/>
            <w:tcBorders>
              <w:top w:val="nil"/>
              <w:left w:val="nil"/>
              <w:bottom w:val="nil"/>
              <w:right w:val="nil"/>
            </w:tcBorders>
            <w:shd w:val="clear" w:color="auto" w:fill="auto"/>
            <w:noWrap/>
            <w:vAlign w:val="bottom"/>
            <w:hideMark/>
          </w:tcPr>
          <w:p w14:paraId="4101AD17" w14:textId="77777777" w:rsidR="00453374" w:rsidRPr="00536470" w:rsidRDefault="00453374" w:rsidP="00453374">
            <w:pPr>
              <w:jc w:val="both"/>
            </w:pPr>
          </w:p>
        </w:tc>
      </w:tr>
      <w:tr w:rsidR="00453374" w:rsidRPr="00536470" w14:paraId="5470651F" w14:textId="77777777" w:rsidTr="00533F56">
        <w:trPr>
          <w:gridAfter w:val="1"/>
          <w:wAfter w:w="207" w:type="dxa"/>
          <w:trHeight w:val="159"/>
        </w:trPr>
        <w:tc>
          <w:tcPr>
            <w:tcW w:w="3119" w:type="dxa"/>
            <w:tcBorders>
              <w:top w:val="nil"/>
              <w:left w:val="nil"/>
              <w:bottom w:val="nil"/>
              <w:right w:val="nil"/>
            </w:tcBorders>
            <w:shd w:val="clear" w:color="auto" w:fill="auto"/>
            <w:noWrap/>
            <w:vAlign w:val="bottom"/>
            <w:hideMark/>
          </w:tcPr>
          <w:p w14:paraId="34B3A7F3" w14:textId="77777777" w:rsidR="00453374" w:rsidRPr="00536470" w:rsidRDefault="00453374" w:rsidP="00453374">
            <w:pPr>
              <w:jc w:val="both"/>
              <w:rPr>
                <w:sz w:val="23"/>
                <w:szCs w:val="23"/>
              </w:rPr>
            </w:pPr>
            <w:r w:rsidRPr="00536470">
              <w:rPr>
                <w:sz w:val="23"/>
                <w:szCs w:val="23"/>
              </w:rPr>
              <w:t xml:space="preserve">    gerincvezetéken</w:t>
            </w:r>
          </w:p>
        </w:tc>
        <w:tc>
          <w:tcPr>
            <w:tcW w:w="1113" w:type="dxa"/>
            <w:gridSpan w:val="3"/>
            <w:tcBorders>
              <w:top w:val="nil"/>
              <w:left w:val="nil"/>
              <w:bottom w:val="nil"/>
              <w:right w:val="nil"/>
            </w:tcBorders>
            <w:shd w:val="clear" w:color="auto" w:fill="auto"/>
            <w:noWrap/>
            <w:vAlign w:val="bottom"/>
            <w:hideMark/>
          </w:tcPr>
          <w:p w14:paraId="6B3EEB38" w14:textId="77777777" w:rsidR="00453374" w:rsidRPr="00536470" w:rsidRDefault="00453374" w:rsidP="00453374">
            <w:pPr>
              <w:jc w:val="right"/>
              <w:rPr>
                <w:rFonts w:ascii="Times New Roman CE" w:hAnsi="Times New Roman CE" w:cs="Times New Roman CE"/>
                <w:sz w:val="23"/>
                <w:szCs w:val="23"/>
              </w:rPr>
            </w:pPr>
            <w:r w:rsidRPr="00536470">
              <w:rPr>
                <w:rFonts w:ascii="Times New Roman CE" w:hAnsi="Times New Roman CE" w:cs="Times New Roman CE"/>
                <w:sz w:val="23"/>
                <w:szCs w:val="23"/>
              </w:rPr>
              <w:t>117</w:t>
            </w:r>
          </w:p>
        </w:tc>
        <w:tc>
          <w:tcPr>
            <w:tcW w:w="551" w:type="dxa"/>
            <w:gridSpan w:val="3"/>
            <w:tcBorders>
              <w:top w:val="nil"/>
              <w:left w:val="nil"/>
              <w:bottom w:val="nil"/>
              <w:right w:val="nil"/>
            </w:tcBorders>
            <w:shd w:val="clear" w:color="auto" w:fill="auto"/>
            <w:noWrap/>
            <w:vAlign w:val="bottom"/>
            <w:hideMark/>
          </w:tcPr>
          <w:p w14:paraId="67D2AA4B" w14:textId="77777777" w:rsidR="00453374" w:rsidRPr="00536470" w:rsidRDefault="00453374" w:rsidP="00453374">
            <w:pPr>
              <w:jc w:val="both"/>
              <w:rPr>
                <w:sz w:val="23"/>
                <w:szCs w:val="23"/>
              </w:rPr>
            </w:pPr>
            <w:r w:rsidRPr="00536470">
              <w:rPr>
                <w:sz w:val="23"/>
                <w:szCs w:val="23"/>
              </w:rPr>
              <w:t>db</w:t>
            </w:r>
          </w:p>
        </w:tc>
        <w:tc>
          <w:tcPr>
            <w:tcW w:w="1113" w:type="dxa"/>
            <w:gridSpan w:val="3"/>
            <w:tcBorders>
              <w:top w:val="nil"/>
              <w:left w:val="nil"/>
              <w:bottom w:val="nil"/>
              <w:right w:val="nil"/>
            </w:tcBorders>
            <w:shd w:val="clear" w:color="auto" w:fill="auto"/>
            <w:noWrap/>
            <w:vAlign w:val="bottom"/>
            <w:hideMark/>
          </w:tcPr>
          <w:p w14:paraId="17DBEF44" w14:textId="77777777" w:rsidR="00453374" w:rsidRPr="00536470" w:rsidRDefault="00453374" w:rsidP="00453374">
            <w:pPr>
              <w:jc w:val="right"/>
              <w:rPr>
                <w:rFonts w:ascii="Times New Roman CE" w:hAnsi="Times New Roman CE" w:cs="Times New Roman CE"/>
                <w:sz w:val="23"/>
                <w:szCs w:val="23"/>
              </w:rPr>
            </w:pPr>
            <w:r w:rsidRPr="00536470">
              <w:rPr>
                <w:rFonts w:ascii="Times New Roman CE" w:hAnsi="Times New Roman CE" w:cs="Times New Roman CE"/>
                <w:sz w:val="23"/>
                <w:szCs w:val="23"/>
              </w:rPr>
              <w:t>115</w:t>
            </w:r>
          </w:p>
        </w:tc>
        <w:tc>
          <w:tcPr>
            <w:tcW w:w="551" w:type="dxa"/>
            <w:gridSpan w:val="3"/>
            <w:tcBorders>
              <w:top w:val="nil"/>
              <w:left w:val="nil"/>
              <w:bottom w:val="nil"/>
              <w:right w:val="nil"/>
            </w:tcBorders>
            <w:shd w:val="clear" w:color="auto" w:fill="auto"/>
            <w:noWrap/>
            <w:vAlign w:val="bottom"/>
            <w:hideMark/>
          </w:tcPr>
          <w:p w14:paraId="6B76CC62" w14:textId="77777777" w:rsidR="00453374" w:rsidRPr="00536470" w:rsidRDefault="00453374" w:rsidP="00453374">
            <w:pPr>
              <w:jc w:val="both"/>
              <w:rPr>
                <w:sz w:val="23"/>
                <w:szCs w:val="23"/>
              </w:rPr>
            </w:pPr>
            <w:r w:rsidRPr="00536470">
              <w:rPr>
                <w:sz w:val="23"/>
                <w:szCs w:val="23"/>
              </w:rPr>
              <w:t>db</w:t>
            </w:r>
          </w:p>
        </w:tc>
        <w:tc>
          <w:tcPr>
            <w:tcW w:w="1066" w:type="dxa"/>
            <w:gridSpan w:val="3"/>
            <w:tcBorders>
              <w:top w:val="nil"/>
              <w:left w:val="nil"/>
              <w:bottom w:val="nil"/>
              <w:right w:val="nil"/>
            </w:tcBorders>
            <w:shd w:val="clear" w:color="auto" w:fill="auto"/>
            <w:noWrap/>
            <w:vAlign w:val="bottom"/>
            <w:hideMark/>
          </w:tcPr>
          <w:p w14:paraId="478BACC9" w14:textId="77777777" w:rsidR="00453374" w:rsidRPr="00536470" w:rsidRDefault="00453374" w:rsidP="00453374">
            <w:pPr>
              <w:jc w:val="right"/>
              <w:rPr>
                <w:sz w:val="23"/>
                <w:szCs w:val="23"/>
              </w:rPr>
            </w:pPr>
            <w:r w:rsidRPr="00536470">
              <w:rPr>
                <w:sz w:val="23"/>
                <w:szCs w:val="23"/>
              </w:rPr>
              <w:t>98,3%</w:t>
            </w:r>
          </w:p>
        </w:tc>
      </w:tr>
      <w:tr w:rsidR="00453374" w:rsidRPr="00536470" w14:paraId="18FEA4F9" w14:textId="77777777" w:rsidTr="00533F56">
        <w:trPr>
          <w:gridAfter w:val="1"/>
          <w:wAfter w:w="207" w:type="dxa"/>
          <w:trHeight w:val="178"/>
        </w:trPr>
        <w:tc>
          <w:tcPr>
            <w:tcW w:w="3119" w:type="dxa"/>
            <w:tcBorders>
              <w:top w:val="nil"/>
              <w:left w:val="nil"/>
              <w:bottom w:val="nil"/>
              <w:right w:val="nil"/>
            </w:tcBorders>
            <w:shd w:val="clear" w:color="auto" w:fill="auto"/>
            <w:noWrap/>
            <w:vAlign w:val="bottom"/>
            <w:hideMark/>
          </w:tcPr>
          <w:p w14:paraId="76E448C0" w14:textId="77777777" w:rsidR="00453374" w:rsidRPr="00536470" w:rsidRDefault="00453374" w:rsidP="00453374">
            <w:pPr>
              <w:jc w:val="both"/>
              <w:rPr>
                <w:sz w:val="23"/>
                <w:szCs w:val="23"/>
              </w:rPr>
            </w:pPr>
            <w:r w:rsidRPr="00536470">
              <w:rPr>
                <w:sz w:val="23"/>
                <w:szCs w:val="23"/>
              </w:rPr>
              <w:t xml:space="preserve">    bekötővezetéken</w:t>
            </w:r>
          </w:p>
        </w:tc>
        <w:tc>
          <w:tcPr>
            <w:tcW w:w="1113" w:type="dxa"/>
            <w:gridSpan w:val="3"/>
            <w:tcBorders>
              <w:top w:val="nil"/>
              <w:left w:val="nil"/>
              <w:bottom w:val="nil"/>
              <w:right w:val="nil"/>
            </w:tcBorders>
            <w:shd w:val="clear" w:color="auto" w:fill="auto"/>
            <w:noWrap/>
            <w:vAlign w:val="bottom"/>
            <w:hideMark/>
          </w:tcPr>
          <w:p w14:paraId="2EC7DC92" w14:textId="77777777" w:rsidR="00453374" w:rsidRPr="00536470" w:rsidRDefault="00453374" w:rsidP="00453374">
            <w:pPr>
              <w:jc w:val="right"/>
              <w:rPr>
                <w:sz w:val="23"/>
                <w:szCs w:val="23"/>
              </w:rPr>
            </w:pPr>
            <w:r w:rsidRPr="00536470">
              <w:rPr>
                <w:sz w:val="23"/>
                <w:szCs w:val="23"/>
              </w:rPr>
              <w:t>223</w:t>
            </w:r>
          </w:p>
        </w:tc>
        <w:tc>
          <w:tcPr>
            <w:tcW w:w="551" w:type="dxa"/>
            <w:gridSpan w:val="3"/>
            <w:tcBorders>
              <w:top w:val="nil"/>
              <w:left w:val="nil"/>
              <w:bottom w:val="nil"/>
              <w:right w:val="nil"/>
            </w:tcBorders>
            <w:shd w:val="clear" w:color="auto" w:fill="auto"/>
            <w:noWrap/>
            <w:vAlign w:val="bottom"/>
            <w:hideMark/>
          </w:tcPr>
          <w:p w14:paraId="44659964" w14:textId="77777777" w:rsidR="00453374" w:rsidRPr="00536470" w:rsidRDefault="00453374" w:rsidP="00453374">
            <w:pPr>
              <w:jc w:val="both"/>
              <w:rPr>
                <w:sz w:val="23"/>
                <w:szCs w:val="23"/>
              </w:rPr>
            </w:pPr>
            <w:r w:rsidRPr="00536470">
              <w:rPr>
                <w:sz w:val="23"/>
                <w:szCs w:val="23"/>
              </w:rPr>
              <w:t>db</w:t>
            </w:r>
          </w:p>
        </w:tc>
        <w:tc>
          <w:tcPr>
            <w:tcW w:w="1113" w:type="dxa"/>
            <w:gridSpan w:val="3"/>
            <w:tcBorders>
              <w:top w:val="nil"/>
              <w:left w:val="nil"/>
              <w:bottom w:val="nil"/>
              <w:right w:val="nil"/>
            </w:tcBorders>
            <w:shd w:val="clear" w:color="auto" w:fill="auto"/>
            <w:noWrap/>
            <w:vAlign w:val="bottom"/>
            <w:hideMark/>
          </w:tcPr>
          <w:p w14:paraId="08BA6EB1" w14:textId="77777777" w:rsidR="00453374" w:rsidRPr="00536470" w:rsidRDefault="00453374" w:rsidP="00453374">
            <w:pPr>
              <w:jc w:val="right"/>
              <w:rPr>
                <w:sz w:val="23"/>
                <w:szCs w:val="23"/>
              </w:rPr>
            </w:pPr>
            <w:r w:rsidRPr="00536470">
              <w:rPr>
                <w:sz w:val="23"/>
                <w:szCs w:val="23"/>
              </w:rPr>
              <w:t>222</w:t>
            </w:r>
          </w:p>
        </w:tc>
        <w:tc>
          <w:tcPr>
            <w:tcW w:w="551" w:type="dxa"/>
            <w:gridSpan w:val="3"/>
            <w:tcBorders>
              <w:top w:val="nil"/>
              <w:left w:val="nil"/>
              <w:bottom w:val="nil"/>
              <w:right w:val="nil"/>
            </w:tcBorders>
            <w:shd w:val="clear" w:color="auto" w:fill="auto"/>
            <w:noWrap/>
            <w:vAlign w:val="bottom"/>
            <w:hideMark/>
          </w:tcPr>
          <w:p w14:paraId="73353C36" w14:textId="77777777" w:rsidR="00453374" w:rsidRPr="00536470" w:rsidRDefault="00453374" w:rsidP="00453374">
            <w:pPr>
              <w:jc w:val="both"/>
              <w:rPr>
                <w:sz w:val="23"/>
                <w:szCs w:val="23"/>
              </w:rPr>
            </w:pPr>
            <w:r w:rsidRPr="00536470">
              <w:rPr>
                <w:sz w:val="23"/>
                <w:szCs w:val="23"/>
              </w:rPr>
              <w:t>db</w:t>
            </w:r>
          </w:p>
        </w:tc>
        <w:tc>
          <w:tcPr>
            <w:tcW w:w="1066" w:type="dxa"/>
            <w:gridSpan w:val="3"/>
            <w:tcBorders>
              <w:top w:val="nil"/>
              <w:left w:val="nil"/>
              <w:bottom w:val="nil"/>
              <w:right w:val="nil"/>
            </w:tcBorders>
            <w:shd w:val="clear" w:color="auto" w:fill="auto"/>
            <w:noWrap/>
            <w:vAlign w:val="bottom"/>
            <w:hideMark/>
          </w:tcPr>
          <w:p w14:paraId="5C53E17F" w14:textId="77777777" w:rsidR="00453374" w:rsidRPr="00536470" w:rsidRDefault="00453374" w:rsidP="00453374">
            <w:pPr>
              <w:jc w:val="right"/>
              <w:rPr>
                <w:sz w:val="23"/>
                <w:szCs w:val="23"/>
              </w:rPr>
            </w:pPr>
            <w:r w:rsidRPr="00536470">
              <w:rPr>
                <w:sz w:val="23"/>
                <w:szCs w:val="23"/>
              </w:rPr>
              <w:t>99,6%</w:t>
            </w:r>
          </w:p>
        </w:tc>
      </w:tr>
      <w:tr w:rsidR="00453374" w:rsidRPr="00536470" w14:paraId="7C693F21" w14:textId="77777777" w:rsidTr="00533F56">
        <w:trPr>
          <w:gridAfter w:val="1"/>
          <w:wAfter w:w="207" w:type="dxa"/>
          <w:trHeight w:val="300"/>
        </w:trPr>
        <w:tc>
          <w:tcPr>
            <w:tcW w:w="3119" w:type="dxa"/>
            <w:tcBorders>
              <w:top w:val="nil"/>
              <w:left w:val="nil"/>
              <w:bottom w:val="nil"/>
              <w:right w:val="nil"/>
            </w:tcBorders>
            <w:shd w:val="clear" w:color="auto" w:fill="auto"/>
            <w:noWrap/>
            <w:vAlign w:val="bottom"/>
            <w:hideMark/>
          </w:tcPr>
          <w:p w14:paraId="7C0BA425" w14:textId="77777777" w:rsidR="00453374" w:rsidRPr="00536470" w:rsidRDefault="00453374" w:rsidP="00453374">
            <w:pPr>
              <w:jc w:val="both"/>
              <w:rPr>
                <w:sz w:val="23"/>
                <w:szCs w:val="23"/>
              </w:rPr>
            </w:pPr>
            <w:r w:rsidRPr="00536470">
              <w:rPr>
                <w:sz w:val="23"/>
                <w:szCs w:val="23"/>
              </w:rPr>
              <w:t>Csőcsere</w:t>
            </w:r>
          </w:p>
        </w:tc>
        <w:tc>
          <w:tcPr>
            <w:tcW w:w="1113" w:type="dxa"/>
            <w:gridSpan w:val="3"/>
            <w:tcBorders>
              <w:top w:val="nil"/>
              <w:left w:val="nil"/>
              <w:bottom w:val="nil"/>
              <w:right w:val="nil"/>
            </w:tcBorders>
            <w:shd w:val="clear" w:color="auto" w:fill="auto"/>
            <w:noWrap/>
            <w:vAlign w:val="bottom"/>
            <w:hideMark/>
          </w:tcPr>
          <w:p w14:paraId="65A5086A" w14:textId="77777777" w:rsidR="00453374" w:rsidRPr="00536470" w:rsidRDefault="00453374" w:rsidP="00453374">
            <w:pPr>
              <w:jc w:val="both"/>
              <w:rPr>
                <w:sz w:val="23"/>
                <w:szCs w:val="23"/>
              </w:rPr>
            </w:pPr>
          </w:p>
        </w:tc>
        <w:tc>
          <w:tcPr>
            <w:tcW w:w="551" w:type="dxa"/>
            <w:gridSpan w:val="3"/>
            <w:tcBorders>
              <w:top w:val="nil"/>
              <w:left w:val="nil"/>
              <w:bottom w:val="nil"/>
              <w:right w:val="nil"/>
            </w:tcBorders>
            <w:shd w:val="clear" w:color="auto" w:fill="auto"/>
            <w:noWrap/>
            <w:vAlign w:val="bottom"/>
            <w:hideMark/>
          </w:tcPr>
          <w:p w14:paraId="0740B6C8" w14:textId="77777777" w:rsidR="00453374" w:rsidRPr="00536470" w:rsidRDefault="00453374" w:rsidP="00453374">
            <w:pPr>
              <w:jc w:val="right"/>
            </w:pPr>
          </w:p>
        </w:tc>
        <w:tc>
          <w:tcPr>
            <w:tcW w:w="1113" w:type="dxa"/>
            <w:gridSpan w:val="3"/>
            <w:tcBorders>
              <w:top w:val="nil"/>
              <w:left w:val="nil"/>
              <w:bottom w:val="nil"/>
              <w:right w:val="nil"/>
            </w:tcBorders>
            <w:shd w:val="clear" w:color="auto" w:fill="auto"/>
            <w:noWrap/>
            <w:vAlign w:val="bottom"/>
            <w:hideMark/>
          </w:tcPr>
          <w:p w14:paraId="58B0DC30" w14:textId="77777777" w:rsidR="00453374" w:rsidRPr="00536470" w:rsidRDefault="00453374" w:rsidP="00453374">
            <w:pPr>
              <w:jc w:val="both"/>
            </w:pPr>
          </w:p>
        </w:tc>
        <w:tc>
          <w:tcPr>
            <w:tcW w:w="551" w:type="dxa"/>
            <w:gridSpan w:val="3"/>
            <w:tcBorders>
              <w:top w:val="nil"/>
              <w:left w:val="nil"/>
              <w:bottom w:val="nil"/>
              <w:right w:val="nil"/>
            </w:tcBorders>
            <w:shd w:val="clear" w:color="auto" w:fill="auto"/>
            <w:noWrap/>
            <w:vAlign w:val="bottom"/>
            <w:hideMark/>
          </w:tcPr>
          <w:p w14:paraId="13FC0CDC" w14:textId="77777777" w:rsidR="00453374" w:rsidRPr="00536470" w:rsidRDefault="00453374" w:rsidP="00453374">
            <w:pPr>
              <w:jc w:val="right"/>
            </w:pPr>
          </w:p>
        </w:tc>
        <w:tc>
          <w:tcPr>
            <w:tcW w:w="1066" w:type="dxa"/>
            <w:gridSpan w:val="3"/>
            <w:tcBorders>
              <w:top w:val="nil"/>
              <w:left w:val="nil"/>
              <w:bottom w:val="nil"/>
              <w:right w:val="nil"/>
            </w:tcBorders>
            <w:shd w:val="clear" w:color="auto" w:fill="auto"/>
            <w:noWrap/>
            <w:vAlign w:val="bottom"/>
            <w:hideMark/>
          </w:tcPr>
          <w:p w14:paraId="47860B38" w14:textId="77777777" w:rsidR="00453374" w:rsidRPr="00536470" w:rsidRDefault="00453374" w:rsidP="00453374">
            <w:pPr>
              <w:jc w:val="both"/>
            </w:pPr>
          </w:p>
        </w:tc>
      </w:tr>
      <w:tr w:rsidR="00453374" w:rsidRPr="00536470" w14:paraId="3EBED4BA" w14:textId="77777777" w:rsidTr="00533F56">
        <w:trPr>
          <w:gridAfter w:val="1"/>
          <w:wAfter w:w="207" w:type="dxa"/>
          <w:trHeight w:val="80"/>
        </w:trPr>
        <w:tc>
          <w:tcPr>
            <w:tcW w:w="3119" w:type="dxa"/>
            <w:tcBorders>
              <w:top w:val="nil"/>
              <w:left w:val="nil"/>
              <w:bottom w:val="nil"/>
              <w:right w:val="nil"/>
            </w:tcBorders>
            <w:shd w:val="clear" w:color="auto" w:fill="auto"/>
            <w:noWrap/>
            <w:vAlign w:val="bottom"/>
            <w:hideMark/>
          </w:tcPr>
          <w:p w14:paraId="6CA7C262" w14:textId="77777777" w:rsidR="00453374" w:rsidRPr="00536470" w:rsidRDefault="00453374" w:rsidP="00453374">
            <w:pPr>
              <w:jc w:val="both"/>
              <w:rPr>
                <w:sz w:val="23"/>
                <w:szCs w:val="23"/>
              </w:rPr>
            </w:pPr>
            <w:r w:rsidRPr="00536470">
              <w:rPr>
                <w:sz w:val="23"/>
                <w:szCs w:val="23"/>
              </w:rPr>
              <w:t xml:space="preserve">    gerincvezetéken</w:t>
            </w:r>
          </w:p>
        </w:tc>
        <w:tc>
          <w:tcPr>
            <w:tcW w:w="1113" w:type="dxa"/>
            <w:gridSpan w:val="3"/>
            <w:tcBorders>
              <w:top w:val="nil"/>
              <w:left w:val="nil"/>
              <w:bottom w:val="nil"/>
              <w:right w:val="nil"/>
            </w:tcBorders>
            <w:shd w:val="clear" w:color="auto" w:fill="auto"/>
            <w:noWrap/>
            <w:vAlign w:val="bottom"/>
            <w:hideMark/>
          </w:tcPr>
          <w:p w14:paraId="7AD90AEE" w14:textId="77777777" w:rsidR="00453374" w:rsidRPr="00536470" w:rsidRDefault="00453374" w:rsidP="00453374">
            <w:pPr>
              <w:jc w:val="right"/>
              <w:rPr>
                <w:rFonts w:ascii="Times New Roman CE" w:hAnsi="Times New Roman CE" w:cs="Times New Roman CE"/>
                <w:sz w:val="23"/>
                <w:szCs w:val="23"/>
              </w:rPr>
            </w:pPr>
            <w:r w:rsidRPr="00536470">
              <w:rPr>
                <w:rFonts w:ascii="Times New Roman CE" w:hAnsi="Times New Roman CE" w:cs="Times New Roman CE"/>
                <w:sz w:val="23"/>
                <w:szCs w:val="23"/>
              </w:rPr>
              <w:t>255</w:t>
            </w:r>
          </w:p>
        </w:tc>
        <w:tc>
          <w:tcPr>
            <w:tcW w:w="551" w:type="dxa"/>
            <w:gridSpan w:val="3"/>
            <w:tcBorders>
              <w:top w:val="nil"/>
              <w:left w:val="nil"/>
              <w:bottom w:val="nil"/>
              <w:right w:val="nil"/>
            </w:tcBorders>
            <w:shd w:val="clear" w:color="auto" w:fill="auto"/>
            <w:noWrap/>
            <w:vAlign w:val="bottom"/>
            <w:hideMark/>
          </w:tcPr>
          <w:p w14:paraId="73854ADD" w14:textId="77777777" w:rsidR="00453374" w:rsidRPr="00536470" w:rsidRDefault="00453374" w:rsidP="00453374">
            <w:pPr>
              <w:jc w:val="both"/>
              <w:rPr>
                <w:sz w:val="23"/>
                <w:szCs w:val="23"/>
              </w:rPr>
            </w:pPr>
            <w:r w:rsidRPr="00536470">
              <w:rPr>
                <w:sz w:val="23"/>
                <w:szCs w:val="23"/>
              </w:rPr>
              <w:t>fm</w:t>
            </w:r>
          </w:p>
        </w:tc>
        <w:tc>
          <w:tcPr>
            <w:tcW w:w="1113" w:type="dxa"/>
            <w:gridSpan w:val="3"/>
            <w:tcBorders>
              <w:top w:val="nil"/>
              <w:left w:val="nil"/>
              <w:bottom w:val="nil"/>
              <w:right w:val="nil"/>
            </w:tcBorders>
            <w:shd w:val="clear" w:color="auto" w:fill="auto"/>
            <w:noWrap/>
            <w:vAlign w:val="bottom"/>
            <w:hideMark/>
          </w:tcPr>
          <w:p w14:paraId="5B95EA9B" w14:textId="77777777" w:rsidR="00453374" w:rsidRPr="00536470" w:rsidRDefault="00453374" w:rsidP="00453374">
            <w:pPr>
              <w:jc w:val="right"/>
              <w:rPr>
                <w:rFonts w:ascii="Times New Roman CE" w:hAnsi="Times New Roman CE" w:cs="Times New Roman CE"/>
                <w:sz w:val="23"/>
                <w:szCs w:val="23"/>
              </w:rPr>
            </w:pPr>
            <w:r w:rsidRPr="00536470">
              <w:rPr>
                <w:rFonts w:ascii="Times New Roman CE" w:hAnsi="Times New Roman CE" w:cs="Times New Roman CE"/>
                <w:sz w:val="23"/>
                <w:szCs w:val="23"/>
              </w:rPr>
              <w:t>288</w:t>
            </w:r>
          </w:p>
        </w:tc>
        <w:tc>
          <w:tcPr>
            <w:tcW w:w="551" w:type="dxa"/>
            <w:gridSpan w:val="3"/>
            <w:tcBorders>
              <w:top w:val="nil"/>
              <w:left w:val="nil"/>
              <w:bottom w:val="nil"/>
              <w:right w:val="nil"/>
            </w:tcBorders>
            <w:shd w:val="clear" w:color="auto" w:fill="auto"/>
            <w:noWrap/>
            <w:vAlign w:val="bottom"/>
            <w:hideMark/>
          </w:tcPr>
          <w:p w14:paraId="215632EC" w14:textId="77777777" w:rsidR="00453374" w:rsidRPr="00536470" w:rsidRDefault="00453374" w:rsidP="00453374">
            <w:pPr>
              <w:jc w:val="both"/>
              <w:rPr>
                <w:sz w:val="23"/>
                <w:szCs w:val="23"/>
              </w:rPr>
            </w:pPr>
            <w:r w:rsidRPr="00536470">
              <w:rPr>
                <w:sz w:val="23"/>
                <w:szCs w:val="23"/>
              </w:rPr>
              <w:t>fm</w:t>
            </w:r>
          </w:p>
        </w:tc>
        <w:tc>
          <w:tcPr>
            <w:tcW w:w="1066" w:type="dxa"/>
            <w:gridSpan w:val="3"/>
            <w:tcBorders>
              <w:top w:val="nil"/>
              <w:left w:val="nil"/>
              <w:bottom w:val="nil"/>
              <w:right w:val="nil"/>
            </w:tcBorders>
            <w:shd w:val="clear" w:color="auto" w:fill="auto"/>
            <w:noWrap/>
            <w:vAlign w:val="bottom"/>
            <w:hideMark/>
          </w:tcPr>
          <w:p w14:paraId="02EC4FD2" w14:textId="77777777" w:rsidR="00453374" w:rsidRPr="00536470" w:rsidRDefault="00453374" w:rsidP="00453374">
            <w:pPr>
              <w:jc w:val="right"/>
              <w:rPr>
                <w:sz w:val="23"/>
                <w:szCs w:val="23"/>
              </w:rPr>
            </w:pPr>
            <w:r w:rsidRPr="00536470">
              <w:rPr>
                <w:sz w:val="23"/>
                <w:szCs w:val="23"/>
              </w:rPr>
              <w:t>112,9%</w:t>
            </w:r>
          </w:p>
        </w:tc>
      </w:tr>
      <w:tr w:rsidR="00453374" w:rsidRPr="00536470" w14:paraId="34C4A811" w14:textId="77777777" w:rsidTr="00533F56">
        <w:trPr>
          <w:gridAfter w:val="1"/>
          <w:wAfter w:w="207" w:type="dxa"/>
          <w:trHeight w:val="88"/>
        </w:trPr>
        <w:tc>
          <w:tcPr>
            <w:tcW w:w="3119" w:type="dxa"/>
            <w:tcBorders>
              <w:top w:val="nil"/>
              <w:left w:val="nil"/>
              <w:bottom w:val="nil"/>
              <w:right w:val="nil"/>
            </w:tcBorders>
            <w:shd w:val="clear" w:color="auto" w:fill="auto"/>
            <w:noWrap/>
            <w:vAlign w:val="bottom"/>
            <w:hideMark/>
          </w:tcPr>
          <w:p w14:paraId="39F3A835" w14:textId="77777777" w:rsidR="00453374" w:rsidRPr="00536470" w:rsidRDefault="00453374" w:rsidP="00453374">
            <w:pPr>
              <w:jc w:val="both"/>
              <w:rPr>
                <w:sz w:val="23"/>
                <w:szCs w:val="23"/>
              </w:rPr>
            </w:pPr>
            <w:r w:rsidRPr="00536470">
              <w:rPr>
                <w:sz w:val="23"/>
                <w:szCs w:val="23"/>
              </w:rPr>
              <w:t xml:space="preserve">    bekötővezetéken</w:t>
            </w:r>
          </w:p>
        </w:tc>
        <w:tc>
          <w:tcPr>
            <w:tcW w:w="1113" w:type="dxa"/>
            <w:gridSpan w:val="3"/>
            <w:tcBorders>
              <w:top w:val="nil"/>
              <w:left w:val="nil"/>
              <w:bottom w:val="nil"/>
              <w:right w:val="nil"/>
            </w:tcBorders>
            <w:shd w:val="clear" w:color="auto" w:fill="auto"/>
            <w:noWrap/>
            <w:vAlign w:val="bottom"/>
            <w:hideMark/>
          </w:tcPr>
          <w:p w14:paraId="5388D26B" w14:textId="77777777" w:rsidR="00453374" w:rsidRPr="00536470" w:rsidRDefault="00453374" w:rsidP="00453374">
            <w:pPr>
              <w:jc w:val="right"/>
              <w:rPr>
                <w:sz w:val="23"/>
                <w:szCs w:val="23"/>
              </w:rPr>
            </w:pPr>
            <w:r w:rsidRPr="00536470">
              <w:rPr>
                <w:sz w:val="23"/>
                <w:szCs w:val="23"/>
              </w:rPr>
              <w:t>1 326</w:t>
            </w:r>
          </w:p>
        </w:tc>
        <w:tc>
          <w:tcPr>
            <w:tcW w:w="551" w:type="dxa"/>
            <w:gridSpan w:val="3"/>
            <w:tcBorders>
              <w:top w:val="nil"/>
              <w:left w:val="nil"/>
              <w:bottom w:val="nil"/>
              <w:right w:val="nil"/>
            </w:tcBorders>
            <w:shd w:val="clear" w:color="auto" w:fill="auto"/>
            <w:noWrap/>
            <w:vAlign w:val="bottom"/>
            <w:hideMark/>
          </w:tcPr>
          <w:p w14:paraId="42FD328E" w14:textId="77777777" w:rsidR="00453374" w:rsidRPr="00536470" w:rsidRDefault="00453374" w:rsidP="00453374">
            <w:pPr>
              <w:jc w:val="both"/>
              <w:rPr>
                <w:sz w:val="23"/>
                <w:szCs w:val="23"/>
              </w:rPr>
            </w:pPr>
            <w:r w:rsidRPr="00536470">
              <w:rPr>
                <w:sz w:val="23"/>
                <w:szCs w:val="23"/>
              </w:rPr>
              <w:t>fm</w:t>
            </w:r>
          </w:p>
        </w:tc>
        <w:tc>
          <w:tcPr>
            <w:tcW w:w="1113" w:type="dxa"/>
            <w:gridSpan w:val="3"/>
            <w:tcBorders>
              <w:top w:val="nil"/>
              <w:left w:val="nil"/>
              <w:bottom w:val="nil"/>
              <w:right w:val="nil"/>
            </w:tcBorders>
            <w:shd w:val="clear" w:color="auto" w:fill="auto"/>
            <w:noWrap/>
            <w:vAlign w:val="bottom"/>
            <w:hideMark/>
          </w:tcPr>
          <w:p w14:paraId="068949B5" w14:textId="77777777" w:rsidR="00453374" w:rsidRPr="00536470" w:rsidRDefault="00453374" w:rsidP="00453374">
            <w:pPr>
              <w:jc w:val="right"/>
              <w:rPr>
                <w:sz w:val="23"/>
                <w:szCs w:val="23"/>
              </w:rPr>
            </w:pPr>
            <w:r w:rsidRPr="00536470">
              <w:rPr>
                <w:sz w:val="23"/>
                <w:szCs w:val="23"/>
              </w:rPr>
              <w:t>1 509</w:t>
            </w:r>
          </w:p>
        </w:tc>
        <w:tc>
          <w:tcPr>
            <w:tcW w:w="551" w:type="dxa"/>
            <w:gridSpan w:val="3"/>
            <w:tcBorders>
              <w:top w:val="nil"/>
              <w:left w:val="nil"/>
              <w:bottom w:val="nil"/>
              <w:right w:val="nil"/>
            </w:tcBorders>
            <w:shd w:val="clear" w:color="auto" w:fill="auto"/>
            <w:noWrap/>
            <w:vAlign w:val="bottom"/>
            <w:hideMark/>
          </w:tcPr>
          <w:p w14:paraId="5BDD493E" w14:textId="77777777" w:rsidR="00453374" w:rsidRPr="00536470" w:rsidRDefault="00453374" w:rsidP="00453374">
            <w:pPr>
              <w:jc w:val="both"/>
              <w:rPr>
                <w:sz w:val="23"/>
                <w:szCs w:val="23"/>
              </w:rPr>
            </w:pPr>
            <w:r w:rsidRPr="00536470">
              <w:rPr>
                <w:sz w:val="23"/>
                <w:szCs w:val="23"/>
              </w:rPr>
              <w:t>fm</w:t>
            </w:r>
          </w:p>
        </w:tc>
        <w:tc>
          <w:tcPr>
            <w:tcW w:w="1066" w:type="dxa"/>
            <w:gridSpan w:val="3"/>
            <w:tcBorders>
              <w:top w:val="nil"/>
              <w:left w:val="nil"/>
              <w:bottom w:val="nil"/>
              <w:right w:val="nil"/>
            </w:tcBorders>
            <w:shd w:val="clear" w:color="auto" w:fill="auto"/>
            <w:noWrap/>
            <w:vAlign w:val="bottom"/>
            <w:hideMark/>
          </w:tcPr>
          <w:p w14:paraId="534FBAF8" w14:textId="77777777" w:rsidR="00453374" w:rsidRPr="00536470" w:rsidRDefault="00453374" w:rsidP="00453374">
            <w:pPr>
              <w:jc w:val="right"/>
              <w:rPr>
                <w:sz w:val="23"/>
                <w:szCs w:val="23"/>
              </w:rPr>
            </w:pPr>
            <w:r w:rsidRPr="00536470">
              <w:rPr>
                <w:sz w:val="23"/>
                <w:szCs w:val="23"/>
              </w:rPr>
              <w:t>113,8%</w:t>
            </w:r>
          </w:p>
        </w:tc>
      </w:tr>
      <w:tr w:rsidR="00453374" w:rsidRPr="00536470" w14:paraId="124789C6" w14:textId="77777777" w:rsidTr="00533F56">
        <w:trPr>
          <w:gridAfter w:val="1"/>
          <w:wAfter w:w="207" w:type="dxa"/>
          <w:trHeight w:val="105"/>
        </w:trPr>
        <w:tc>
          <w:tcPr>
            <w:tcW w:w="3119" w:type="dxa"/>
            <w:tcBorders>
              <w:top w:val="nil"/>
              <w:left w:val="nil"/>
              <w:bottom w:val="nil"/>
              <w:right w:val="nil"/>
            </w:tcBorders>
            <w:shd w:val="clear" w:color="auto" w:fill="auto"/>
            <w:noWrap/>
            <w:vAlign w:val="bottom"/>
            <w:hideMark/>
          </w:tcPr>
          <w:p w14:paraId="77706432" w14:textId="77777777" w:rsidR="00453374" w:rsidRPr="00536470" w:rsidRDefault="00453374" w:rsidP="00453374">
            <w:pPr>
              <w:jc w:val="both"/>
              <w:rPr>
                <w:sz w:val="23"/>
                <w:szCs w:val="23"/>
              </w:rPr>
            </w:pPr>
            <w:r w:rsidRPr="00536470">
              <w:rPr>
                <w:sz w:val="23"/>
                <w:szCs w:val="23"/>
              </w:rPr>
              <w:t xml:space="preserve">Szerelvény javítások </w:t>
            </w:r>
          </w:p>
        </w:tc>
        <w:tc>
          <w:tcPr>
            <w:tcW w:w="1113" w:type="dxa"/>
            <w:gridSpan w:val="3"/>
            <w:tcBorders>
              <w:top w:val="nil"/>
              <w:left w:val="nil"/>
              <w:bottom w:val="nil"/>
              <w:right w:val="nil"/>
            </w:tcBorders>
            <w:shd w:val="clear" w:color="auto" w:fill="auto"/>
            <w:noWrap/>
            <w:vAlign w:val="bottom"/>
            <w:hideMark/>
          </w:tcPr>
          <w:p w14:paraId="2DC0D211" w14:textId="77777777" w:rsidR="00453374" w:rsidRPr="00536470" w:rsidRDefault="00453374" w:rsidP="00453374">
            <w:pPr>
              <w:jc w:val="both"/>
              <w:rPr>
                <w:sz w:val="23"/>
                <w:szCs w:val="23"/>
              </w:rPr>
            </w:pPr>
          </w:p>
        </w:tc>
        <w:tc>
          <w:tcPr>
            <w:tcW w:w="551" w:type="dxa"/>
            <w:gridSpan w:val="3"/>
            <w:tcBorders>
              <w:top w:val="nil"/>
              <w:left w:val="nil"/>
              <w:bottom w:val="nil"/>
              <w:right w:val="nil"/>
            </w:tcBorders>
            <w:shd w:val="clear" w:color="auto" w:fill="auto"/>
            <w:noWrap/>
            <w:vAlign w:val="bottom"/>
            <w:hideMark/>
          </w:tcPr>
          <w:p w14:paraId="5947B269" w14:textId="77777777" w:rsidR="00453374" w:rsidRPr="00536470" w:rsidRDefault="00453374" w:rsidP="00453374"/>
        </w:tc>
        <w:tc>
          <w:tcPr>
            <w:tcW w:w="1113" w:type="dxa"/>
            <w:gridSpan w:val="3"/>
            <w:tcBorders>
              <w:top w:val="nil"/>
              <w:left w:val="nil"/>
              <w:bottom w:val="nil"/>
              <w:right w:val="nil"/>
            </w:tcBorders>
            <w:shd w:val="clear" w:color="auto" w:fill="auto"/>
            <w:noWrap/>
            <w:vAlign w:val="bottom"/>
            <w:hideMark/>
          </w:tcPr>
          <w:p w14:paraId="2E9456FD" w14:textId="77777777" w:rsidR="00453374" w:rsidRPr="00536470" w:rsidRDefault="00453374" w:rsidP="00453374"/>
        </w:tc>
        <w:tc>
          <w:tcPr>
            <w:tcW w:w="551" w:type="dxa"/>
            <w:gridSpan w:val="3"/>
            <w:tcBorders>
              <w:top w:val="nil"/>
              <w:left w:val="nil"/>
              <w:bottom w:val="nil"/>
              <w:right w:val="nil"/>
            </w:tcBorders>
            <w:shd w:val="clear" w:color="auto" w:fill="auto"/>
            <w:noWrap/>
            <w:vAlign w:val="bottom"/>
            <w:hideMark/>
          </w:tcPr>
          <w:p w14:paraId="0BD9F085" w14:textId="77777777" w:rsidR="00453374" w:rsidRPr="00536470" w:rsidRDefault="00453374" w:rsidP="00453374"/>
        </w:tc>
        <w:tc>
          <w:tcPr>
            <w:tcW w:w="1066" w:type="dxa"/>
            <w:gridSpan w:val="3"/>
            <w:tcBorders>
              <w:top w:val="nil"/>
              <w:left w:val="nil"/>
              <w:bottom w:val="nil"/>
              <w:right w:val="nil"/>
            </w:tcBorders>
            <w:shd w:val="clear" w:color="auto" w:fill="auto"/>
            <w:noWrap/>
            <w:vAlign w:val="bottom"/>
            <w:hideMark/>
          </w:tcPr>
          <w:p w14:paraId="42ECD22B" w14:textId="77777777" w:rsidR="00453374" w:rsidRPr="00536470" w:rsidRDefault="00453374" w:rsidP="00453374"/>
        </w:tc>
      </w:tr>
      <w:tr w:rsidR="00453374" w:rsidRPr="00536470" w14:paraId="54617A15" w14:textId="77777777" w:rsidTr="00533F56">
        <w:trPr>
          <w:gridAfter w:val="1"/>
          <w:wAfter w:w="207" w:type="dxa"/>
          <w:trHeight w:val="124"/>
        </w:trPr>
        <w:tc>
          <w:tcPr>
            <w:tcW w:w="3119" w:type="dxa"/>
            <w:tcBorders>
              <w:top w:val="nil"/>
              <w:left w:val="nil"/>
              <w:bottom w:val="nil"/>
              <w:right w:val="nil"/>
            </w:tcBorders>
            <w:shd w:val="clear" w:color="auto" w:fill="auto"/>
            <w:noWrap/>
            <w:vAlign w:val="bottom"/>
            <w:hideMark/>
          </w:tcPr>
          <w:p w14:paraId="5D7D35B6" w14:textId="77777777" w:rsidR="00453374" w:rsidRPr="00536470" w:rsidRDefault="00453374" w:rsidP="00453374">
            <w:pPr>
              <w:jc w:val="both"/>
              <w:rPr>
                <w:sz w:val="23"/>
                <w:szCs w:val="23"/>
              </w:rPr>
            </w:pPr>
            <w:r w:rsidRPr="00536470">
              <w:rPr>
                <w:sz w:val="23"/>
                <w:szCs w:val="23"/>
              </w:rPr>
              <w:t xml:space="preserve">   gerincvezetéken</w:t>
            </w:r>
          </w:p>
        </w:tc>
        <w:tc>
          <w:tcPr>
            <w:tcW w:w="1113" w:type="dxa"/>
            <w:gridSpan w:val="3"/>
            <w:tcBorders>
              <w:top w:val="nil"/>
              <w:left w:val="nil"/>
              <w:bottom w:val="nil"/>
              <w:right w:val="nil"/>
            </w:tcBorders>
            <w:shd w:val="clear" w:color="auto" w:fill="auto"/>
            <w:noWrap/>
            <w:vAlign w:val="bottom"/>
            <w:hideMark/>
          </w:tcPr>
          <w:p w14:paraId="27827D95" w14:textId="77777777" w:rsidR="00453374" w:rsidRPr="00536470" w:rsidRDefault="00453374" w:rsidP="00453374">
            <w:pPr>
              <w:jc w:val="right"/>
              <w:rPr>
                <w:sz w:val="23"/>
                <w:szCs w:val="23"/>
              </w:rPr>
            </w:pPr>
            <w:r w:rsidRPr="00536470">
              <w:rPr>
                <w:sz w:val="23"/>
                <w:szCs w:val="23"/>
              </w:rPr>
              <w:t>146</w:t>
            </w:r>
          </w:p>
        </w:tc>
        <w:tc>
          <w:tcPr>
            <w:tcW w:w="551" w:type="dxa"/>
            <w:gridSpan w:val="3"/>
            <w:tcBorders>
              <w:top w:val="nil"/>
              <w:left w:val="nil"/>
              <w:bottom w:val="nil"/>
              <w:right w:val="nil"/>
            </w:tcBorders>
            <w:shd w:val="clear" w:color="auto" w:fill="auto"/>
            <w:noWrap/>
            <w:vAlign w:val="bottom"/>
            <w:hideMark/>
          </w:tcPr>
          <w:p w14:paraId="54187746" w14:textId="77777777" w:rsidR="00453374" w:rsidRPr="00536470" w:rsidRDefault="00453374" w:rsidP="00453374">
            <w:pPr>
              <w:jc w:val="both"/>
              <w:rPr>
                <w:sz w:val="23"/>
                <w:szCs w:val="23"/>
              </w:rPr>
            </w:pPr>
            <w:r w:rsidRPr="00536470">
              <w:rPr>
                <w:sz w:val="23"/>
                <w:szCs w:val="23"/>
              </w:rPr>
              <w:t>db</w:t>
            </w:r>
          </w:p>
        </w:tc>
        <w:tc>
          <w:tcPr>
            <w:tcW w:w="1113" w:type="dxa"/>
            <w:gridSpan w:val="3"/>
            <w:tcBorders>
              <w:top w:val="nil"/>
              <w:left w:val="nil"/>
              <w:bottom w:val="nil"/>
              <w:right w:val="nil"/>
            </w:tcBorders>
            <w:shd w:val="clear" w:color="auto" w:fill="auto"/>
            <w:noWrap/>
            <w:vAlign w:val="bottom"/>
            <w:hideMark/>
          </w:tcPr>
          <w:p w14:paraId="49A49078" w14:textId="77777777" w:rsidR="00453374" w:rsidRPr="00536470" w:rsidRDefault="00453374" w:rsidP="00453374">
            <w:pPr>
              <w:jc w:val="right"/>
              <w:rPr>
                <w:sz w:val="23"/>
                <w:szCs w:val="23"/>
              </w:rPr>
            </w:pPr>
            <w:r w:rsidRPr="00536470">
              <w:rPr>
                <w:sz w:val="23"/>
                <w:szCs w:val="23"/>
              </w:rPr>
              <w:t>120</w:t>
            </w:r>
          </w:p>
        </w:tc>
        <w:tc>
          <w:tcPr>
            <w:tcW w:w="551" w:type="dxa"/>
            <w:gridSpan w:val="3"/>
            <w:tcBorders>
              <w:top w:val="nil"/>
              <w:left w:val="nil"/>
              <w:bottom w:val="nil"/>
              <w:right w:val="nil"/>
            </w:tcBorders>
            <w:shd w:val="clear" w:color="auto" w:fill="auto"/>
            <w:noWrap/>
            <w:vAlign w:val="bottom"/>
            <w:hideMark/>
          </w:tcPr>
          <w:p w14:paraId="494735D8" w14:textId="77777777" w:rsidR="00453374" w:rsidRPr="00536470" w:rsidRDefault="00453374" w:rsidP="00453374">
            <w:pPr>
              <w:jc w:val="both"/>
              <w:rPr>
                <w:sz w:val="23"/>
                <w:szCs w:val="23"/>
              </w:rPr>
            </w:pPr>
            <w:r w:rsidRPr="00536470">
              <w:rPr>
                <w:sz w:val="23"/>
                <w:szCs w:val="23"/>
              </w:rPr>
              <w:t>db</w:t>
            </w:r>
          </w:p>
        </w:tc>
        <w:tc>
          <w:tcPr>
            <w:tcW w:w="1066" w:type="dxa"/>
            <w:gridSpan w:val="3"/>
            <w:tcBorders>
              <w:top w:val="nil"/>
              <w:left w:val="nil"/>
              <w:bottom w:val="nil"/>
              <w:right w:val="nil"/>
            </w:tcBorders>
            <w:shd w:val="clear" w:color="auto" w:fill="auto"/>
            <w:noWrap/>
            <w:vAlign w:val="bottom"/>
            <w:hideMark/>
          </w:tcPr>
          <w:p w14:paraId="4BE968AC" w14:textId="77777777" w:rsidR="00453374" w:rsidRPr="00536470" w:rsidRDefault="00453374" w:rsidP="00453374">
            <w:pPr>
              <w:jc w:val="right"/>
              <w:rPr>
                <w:sz w:val="23"/>
                <w:szCs w:val="23"/>
              </w:rPr>
            </w:pPr>
            <w:r w:rsidRPr="00536470">
              <w:rPr>
                <w:sz w:val="23"/>
                <w:szCs w:val="23"/>
              </w:rPr>
              <w:t>82,2%</w:t>
            </w:r>
          </w:p>
        </w:tc>
      </w:tr>
      <w:tr w:rsidR="00453374" w:rsidRPr="00536470" w14:paraId="47226FFD" w14:textId="77777777" w:rsidTr="00533F56">
        <w:trPr>
          <w:gridAfter w:val="1"/>
          <w:wAfter w:w="207" w:type="dxa"/>
          <w:trHeight w:val="141"/>
        </w:trPr>
        <w:tc>
          <w:tcPr>
            <w:tcW w:w="3119" w:type="dxa"/>
            <w:tcBorders>
              <w:top w:val="nil"/>
              <w:left w:val="nil"/>
              <w:bottom w:val="nil"/>
              <w:right w:val="nil"/>
            </w:tcBorders>
            <w:shd w:val="clear" w:color="auto" w:fill="auto"/>
            <w:noWrap/>
            <w:vAlign w:val="bottom"/>
            <w:hideMark/>
          </w:tcPr>
          <w:p w14:paraId="3A954B2D" w14:textId="77777777" w:rsidR="00453374" w:rsidRPr="00536470" w:rsidRDefault="00453374" w:rsidP="00453374">
            <w:pPr>
              <w:jc w:val="both"/>
              <w:rPr>
                <w:sz w:val="23"/>
                <w:szCs w:val="23"/>
              </w:rPr>
            </w:pPr>
            <w:r w:rsidRPr="00536470">
              <w:rPr>
                <w:sz w:val="23"/>
                <w:szCs w:val="23"/>
              </w:rPr>
              <w:t xml:space="preserve">   bekötővezetéken</w:t>
            </w:r>
          </w:p>
        </w:tc>
        <w:tc>
          <w:tcPr>
            <w:tcW w:w="1113" w:type="dxa"/>
            <w:gridSpan w:val="3"/>
            <w:tcBorders>
              <w:top w:val="nil"/>
              <w:left w:val="nil"/>
              <w:bottom w:val="nil"/>
              <w:right w:val="nil"/>
            </w:tcBorders>
            <w:shd w:val="clear" w:color="auto" w:fill="auto"/>
            <w:noWrap/>
            <w:vAlign w:val="bottom"/>
            <w:hideMark/>
          </w:tcPr>
          <w:p w14:paraId="0C71C522" w14:textId="77777777" w:rsidR="00453374" w:rsidRPr="00536470" w:rsidRDefault="00453374" w:rsidP="00453374">
            <w:pPr>
              <w:jc w:val="right"/>
              <w:rPr>
                <w:sz w:val="23"/>
                <w:szCs w:val="23"/>
              </w:rPr>
            </w:pPr>
            <w:r w:rsidRPr="00536470">
              <w:rPr>
                <w:sz w:val="23"/>
                <w:szCs w:val="23"/>
              </w:rPr>
              <w:t>571</w:t>
            </w:r>
          </w:p>
        </w:tc>
        <w:tc>
          <w:tcPr>
            <w:tcW w:w="551" w:type="dxa"/>
            <w:gridSpan w:val="3"/>
            <w:tcBorders>
              <w:top w:val="nil"/>
              <w:left w:val="nil"/>
              <w:bottom w:val="nil"/>
              <w:right w:val="nil"/>
            </w:tcBorders>
            <w:shd w:val="clear" w:color="auto" w:fill="auto"/>
            <w:noWrap/>
            <w:vAlign w:val="bottom"/>
            <w:hideMark/>
          </w:tcPr>
          <w:p w14:paraId="03A45D48" w14:textId="77777777" w:rsidR="00453374" w:rsidRPr="00536470" w:rsidRDefault="00453374" w:rsidP="00453374">
            <w:pPr>
              <w:jc w:val="both"/>
              <w:rPr>
                <w:sz w:val="23"/>
                <w:szCs w:val="23"/>
              </w:rPr>
            </w:pPr>
            <w:r w:rsidRPr="00536470">
              <w:rPr>
                <w:sz w:val="23"/>
                <w:szCs w:val="23"/>
              </w:rPr>
              <w:t>db</w:t>
            </w:r>
          </w:p>
        </w:tc>
        <w:tc>
          <w:tcPr>
            <w:tcW w:w="1113" w:type="dxa"/>
            <w:gridSpan w:val="3"/>
            <w:tcBorders>
              <w:top w:val="nil"/>
              <w:left w:val="nil"/>
              <w:bottom w:val="nil"/>
              <w:right w:val="nil"/>
            </w:tcBorders>
            <w:shd w:val="clear" w:color="auto" w:fill="auto"/>
            <w:noWrap/>
            <w:vAlign w:val="bottom"/>
            <w:hideMark/>
          </w:tcPr>
          <w:p w14:paraId="539B41E9" w14:textId="77777777" w:rsidR="00453374" w:rsidRPr="00536470" w:rsidRDefault="00453374" w:rsidP="00453374">
            <w:pPr>
              <w:jc w:val="right"/>
              <w:rPr>
                <w:sz w:val="23"/>
                <w:szCs w:val="23"/>
              </w:rPr>
            </w:pPr>
            <w:r w:rsidRPr="00536470">
              <w:rPr>
                <w:sz w:val="23"/>
                <w:szCs w:val="23"/>
              </w:rPr>
              <w:t>522</w:t>
            </w:r>
          </w:p>
        </w:tc>
        <w:tc>
          <w:tcPr>
            <w:tcW w:w="551" w:type="dxa"/>
            <w:gridSpan w:val="3"/>
            <w:tcBorders>
              <w:top w:val="nil"/>
              <w:left w:val="nil"/>
              <w:bottom w:val="nil"/>
              <w:right w:val="nil"/>
            </w:tcBorders>
            <w:shd w:val="clear" w:color="auto" w:fill="auto"/>
            <w:noWrap/>
            <w:vAlign w:val="bottom"/>
            <w:hideMark/>
          </w:tcPr>
          <w:p w14:paraId="063C6EAD" w14:textId="77777777" w:rsidR="00453374" w:rsidRPr="00536470" w:rsidRDefault="00453374" w:rsidP="00453374">
            <w:pPr>
              <w:jc w:val="both"/>
              <w:rPr>
                <w:sz w:val="23"/>
                <w:szCs w:val="23"/>
              </w:rPr>
            </w:pPr>
            <w:r w:rsidRPr="00536470">
              <w:rPr>
                <w:sz w:val="23"/>
                <w:szCs w:val="23"/>
              </w:rPr>
              <w:t>db</w:t>
            </w:r>
          </w:p>
        </w:tc>
        <w:tc>
          <w:tcPr>
            <w:tcW w:w="1066" w:type="dxa"/>
            <w:gridSpan w:val="3"/>
            <w:tcBorders>
              <w:top w:val="nil"/>
              <w:left w:val="nil"/>
              <w:bottom w:val="nil"/>
              <w:right w:val="nil"/>
            </w:tcBorders>
            <w:shd w:val="clear" w:color="auto" w:fill="auto"/>
            <w:noWrap/>
            <w:vAlign w:val="bottom"/>
            <w:hideMark/>
          </w:tcPr>
          <w:p w14:paraId="576E8CF5" w14:textId="77777777" w:rsidR="00453374" w:rsidRPr="00536470" w:rsidRDefault="00453374" w:rsidP="00453374">
            <w:pPr>
              <w:jc w:val="right"/>
              <w:rPr>
                <w:sz w:val="23"/>
                <w:szCs w:val="23"/>
              </w:rPr>
            </w:pPr>
            <w:r w:rsidRPr="00536470">
              <w:rPr>
                <w:sz w:val="23"/>
                <w:szCs w:val="23"/>
              </w:rPr>
              <w:t>91,4%</w:t>
            </w:r>
          </w:p>
        </w:tc>
      </w:tr>
      <w:tr w:rsidR="005B5C4D" w:rsidRPr="00536470" w14:paraId="38297C0E" w14:textId="77777777" w:rsidTr="00FC532C">
        <w:trPr>
          <w:trHeight w:val="300"/>
        </w:trPr>
        <w:tc>
          <w:tcPr>
            <w:tcW w:w="3592" w:type="dxa"/>
            <w:gridSpan w:val="3"/>
            <w:tcBorders>
              <w:top w:val="nil"/>
              <w:left w:val="nil"/>
              <w:bottom w:val="nil"/>
              <w:right w:val="nil"/>
            </w:tcBorders>
            <w:shd w:val="clear" w:color="auto" w:fill="auto"/>
            <w:noWrap/>
            <w:vAlign w:val="bottom"/>
            <w:hideMark/>
          </w:tcPr>
          <w:p w14:paraId="0F2F26B6" w14:textId="77777777" w:rsidR="00B032EE" w:rsidRPr="00B032EE" w:rsidRDefault="00B032EE" w:rsidP="00F5161B">
            <w:pPr>
              <w:jc w:val="both"/>
              <w:rPr>
                <w:i/>
                <w:iCs/>
                <w:sz w:val="12"/>
                <w:szCs w:val="12"/>
              </w:rPr>
            </w:pPr>
          </w:p>
          <w:p w14:paraId="1EECD9E1" w14:textId="77777777" w:rsidR="005B5C4D" w:rsidRPr="00536470" w:rsidRDefault="005B5C4D" w:rsidP="00F5161B">
            <w:pPr>
              <w:jc w:val="both"/>
              <w:rPr>
                <w:i/>
                <w:iCs/>
                <w:sz w:val="23"/>
                <w:szCs w:val="23"/>
              </w:rPr>
            </w:pPr>
            <w:r w:rsidRPr="00536470">
              <w:rPr>
                <w:i/>
                <w:iCs/>
                <w:sz w:val="23"/>
                <w:szCs w:val="23"/>
              </w:rPr>
              <w:t xml:space="preserve">Szennyvíz hálózat </w:t>
            </w:r>
          </w:p>
        </w:tc>
        <w:tc>
          <w:tcPr>
            <w:tcW w:w="778" w:type="dxa"/>
            <w:gridSpan w:val="2"/>
            <w:tcBorders>
              <w:top w:val="nil"/>
              <w:left w:val="nil"/>
              <w:bottom w:val="nil"/>
              <w:right w:val="nil"/>
            </w:tcBorders>
            <w:shd w:val="clear" w:color="auto" w:fill="auto"/>
            <w:noWrap/>
            <w:vAlign w:val="bottom"/>
            <w:hideMark/>
          </w:tcPr>
          <w:p w14:paraId="7F6F4455" w14:textId="77777777" w:rsidR="005B5C4D" w:rsidRPr="00536470" w:rsidRDefault="005B5C4D" w:rsidP="00F5161B">
            <w:pPr>
              <w:jc w:val="both"/>
              <w:rPr>
                <w:i/>
                <w:iCs/>
                <w:sz w:val="23"/>
                <w:szCs w:val="23"/>
              </w:rPr>
            </w:pPr>
          </w:p>
        </w:tc>
        <w:tc>
          <w:tcPr>
            <w:tcW w:w="566" w:type="dxa"/>
            <w:gridSpan w:val="3"/>
            <w:tcBorders>
              <w:top w:val="nil"/>
              <w:left w:val="nil"/>
              <w:bottom w:val="nil"/>
              <w:right w:val="nil"/>
            </w:tcBorders>
            <w:shd w:val="clear" w:color="auto" w:fill="auto"/>
            <w:noWrap/>
            <w:vAlign w:val="bottom"/>
            <w:hideMark/>
          </w:tcPr>
          <w:p w14:paraId="6A9D688A" w14:textId="77777777" w:rsidR="005B5C4D" w:rsidRPr="00536470" w:rsidRDefault="005B5C4D" w:rsidP="00F5161B">
            <w:pPr>
              <w:jc w:val="right"/>
            </w:pPr>
          </w:p>
        </w:tc>
        <w:tc>
          <w:tcPr>
            <w:tcW w:w="1144" w:type="dxa"/>
            <w:gridSpan w:val="3"/>
            <w:tcBorders>
              <w:top w:val="nil"/>
              <w:left w:val="nil"/>
              <w:bottom w:val="nil"/>
              <w:right w:val="nil"/>
            </w:tcBorders>
            <w:shd w:val="clear" w:color="auto" w:fill="auto"/>
            <w:noWrap/>
            <w:vAlign w:val="bottom"/>
            <w:hideMark/>
          </w:tcPr>
          <w:p w14:paraId="33C0531F" w14:textId="77777777" w:rsidR="005B5C4D" w:rsidRPr="00536470" w:rsidRDefault="005B5C4D" w:rsidP="00F5161B">
            <w:pPr>
              <w:jc w:val="both"/>
            </w:pPr>
          </w:p>
        </w:tc>
        <w:tc>
          <w:tcPr>
            <w:tcW w:w="566" w:type="dxa"/>
            <w:gridSpan w:val="3"/>
            <w:tcBorders>
              <w:top w:val="nil"/>
              <w:left w:val="nil"/>
              <w:bottom w:val="nil"/>
              <w:right w:val="nil"/>
            </w:tcBorders>
            <w:shd w:val="clear" w:color="auto" w:fill="auto"/>
            <w:noWrap/>
            <w:vAlign w:val="bottom"/>
            <w:hideMark/>
          </w:tcPr>
          <w:p w14:paraId="74418FB2" w14:textId="77777777" w:rsidR="005B5C4D" w:rsidRPr="00536470" w:rsidRDefault="005B5C4D" w:rsidP="00F5161B">
            <w:pPr>
              <w:jc w:val="right"/>
            </w:pPr>
          </w:p>
        </w:tc>
        <w:tc>
          <w:tcPr>
            <w:tcW w:w="1074" w:type="dxa"/>
            <w:gridSpan w:val="3"/>
            <w:tcBorders>
              <w:top w:val="nil"/>
              <w:left w:val="nil"/>
              <w:bottom w:val="nil"/>
              <w:right w:val="nil"/>
            </w:tcBorders>
            <w:shd w:val="clear" w:color="auto" w:fill="auto"/>
            <w:noWrap/>
            <w:vAlign w:val="bottom"/>
            <w:hideMark/>
          </w:tcPr>
          <w:p w14:paraId="12328BCA" w14:textId="77777777" w:rsidR="005B5C4D" w:rsidRPr="00536470" w:rsidRDefault="005B5C4D" w:rsidP="00F5161B">
            <w:pPr>
              <w:jc w:val="both"/>
            </w:pPr>
          </w:p>
        </w:tc>
      </w:tr>
      <w:tr w:rsidR="00453374" w:rsidRPr="00536470" w14:paraId="56C1BA38" w14:textId="77777777" w:rsidTr="00FC532C">
        <w:trPr>
          <w:trHeight w:val="153"/>
        </w:trPr>
        <w:tc>
          <w:tcPr>
            <w:tcW w:w="3592" w:type="dxa"/>
            <w:gridSpan w:val="3"/>
            <w:tcBorders>
              <w:top w:val="nil"/>
              <w:left w:val="nil"/>
              <w:bottom w:val="nil"/>
              <w:right w:val="nil"/>
            </w:tcBorders>
            <w:shd w:val="clear" w:color="auto" w:fill="auto"/>
            <w:noWrap/>
            <w:vAlign w:val="bottom"/>
            <w:hideMark/>
          </w:tcPr>
          <w:p w14:paraId="2A88FD5A" w14:textId="77777777" w:rsidR="00453374" w:rsidRPr="00536470" w:rsidRDefault="00453374" w:rsidP="00971009">
            <w:pPr>
              <w:jc w:val="both"/>
              <w:rPr>
                <w:sz w:val="23"/>
                <w:szCs w:val="23"/>
              </w:rPr>
            </w:pPr>
            <w:r w:rsidRPr="00536470">
              <w:rPr>
                <w:sz w:val="23"/>
                <w:szCs w:val="23"/>
              </w:rPr>
              <w:t>Dugulások száma</w:t>
            </w:r>
          </w:p>
        </w:tc>
        <w:tc>
          <w:tcPr>
            <w:tcW w:w="778" w:type="dxa"/>
            <w:gridSpan w:val="2"/>
            <w:tcBorders>
              <w:top w:val="nil"/>
              <w:left w:val="nil"/>
              <w:bottom w:val="nil"/>
              <w:right w:val="nil"/>
            </w:tcBorders>
            <w:shd w:val="clear" w:color="auto" w:fill="auto"/>
            <w:noWrap/>
            <w:vAlign w:val="bottom"/>
            <w:hideMark/>
          </w:tcPr>
          <w:p w14:paraId="646C3E7C" w14:textId="77777777" w:rsidR="00453374" w:rsidRPr="00536470" w:rsidRDefault="00453374" w:rsidP="00453374">
            <w:pPr>
              <w:jc w:val="right"/>
              <w:rPr>
                <w:rFonts w:ascii="Times New Roman CE" w:hAnsi="Times New Roman CE" w:cs="Times New Roman CE"/>
              </w:rPr>
            </w:pPr>
          </w:p>
        </w:tc>
        <w:tc>
          <w:tcPr>
            <w:tcW w:w="566" w:type="dxa"/>
            <w:gridSpan w:val="3"/>
            <w:tcBorders>
              <w:top w:val="nil"/>
              <w:left w:val="nil"/>
              <w:bottom w:val="nil"/>
              <w:right w:val="nil"/>
            </w:tcBorders>
            <w:shd w:val="clear" w:color="auto" w:fill="auto"/>
            <w:noWrap/>
            <w:vAlign w:val="bottom"/>
            <w:hideMark/>
          </w:tcPr>
          <w:p w14:paraId="27A5FE41" w14:textId="77777777" w:rsidR="00453374" w:rsidRPr="00536470" w:rsidRDefault="00453374" w:rsidP="00453374">
            <w:pPr>
              <w:jc w:val="both"/>
              <w:rPr>
                <w:sz w:val="23"/>
                <w:szCs w:val="23"/>
              </w:rPr>
            </w:pPr>
          </w:p>
        </w:tc>
        <w:tc>
          <w:tcPr>
            <w:tcW w:w="1144" w:type="dxa"/>
            <w:gridSpan w:val="3"/>
            <w:tcBorders>
              <w:top w:val="nil"/>
              <w:left w:val="nil"/>
              <w:bottom w:val="nil"/>
              <w:right w:val="nil"/>
            </w:tcBorders>
            <w:shd w:val="clear" w:color="auto" w:fill="auto"/>
            <w:noWrap/>
            <w:vAlign w:val="bottom"/>
            <w:hideMark/>
          </w:tcPr>
          <w:p w14:paraId="2617C9F9" w14:textId="77777777" w:rsidR="00453374" w:rsidRPr="00536470" w:rsidRDefault="00453374" w:rsidP="00453374">
            <w:pPr>
              <w:jc w:val="right"/>
              <w:rPr>
                <w:sz w:val="23"/>
                <w:szCs w:val="23"/>
              </w:rPr>
            </w:pPr>
          </w:p>
        </w:tc>
        <w:tc>
          <w:tcPr>
            <w:tcW w:w="566" w:type="dxa"/>
            <w:gridSpan w:val="3"/>
            <w:tcBorders>
              <w:top w:val="nil"/>
              <w:left w:val="nil"/>
              <w:bottom w:val="nil"/>
              <w:right w:val="nil"/>
            </w:tcBorders>
            <w:shd w:val="clear" w:color="auto" w:fill="auto"/>
            <w:noWrap/>
            <w:vAlign w:val="bottom"/>
            <w:hideMark/>
          </w:tcPr>
          <w:p w14:paraId="79AC1E6F" w14:textId="77777777" w:rsidR="00453374" w:rsidRPr="00536470" w:rsidRDefault="00453374" w:rsidP="00453374">
            <w:pPr>
              <w:jc w:val="both"/>
              <w:rPr>
                <w:sz w:val="23"/>
                <w:szCs w:val="23"/>
              </w:rPr>
            </w:pPr>
          </w:p>
        </w:tc>
        <w:tc>
          <w:tcPr>
            <w:tcW w:w="1074" w:type="dxa"/>
            <w:gridSpan w:val="3"/>
            <w:tcBorders>
              <w:top w:val="nil"/>
              <w:left w:val="nil"/>
              <w:bottom w:val="nil"/>
              <w:right w:val="nil"/>
            </w:tcBorders>
            <w:shd w:val="clear" w:color="auto" w:fill="auto"/>
            <w:noWrap/>
            <w:vAlign w:val="bottom"/>
            <w:hideMark/>
          </w:tcPr>
          <w:p w14:paraId="5B188561" w14:textId="77777777" w:rsidR="00453374" w:rsidRPr="00536470" w:rsidRDefault="00453374" w:rsidP="00453374">
            <w:pPr>
              <w:jc w:val="right"/>
              <w:rPr>
                <w:sz w:val="23"/>
                <w:szCs w:val="23"/>
              </w:rPr>
            </w:pPr>
          </w:p>
        </w:tc>
      </w:tr>
      <w:tr w:rsidR="00453374" w:rsidRPr="00536470" w14:paraId="076B82BF" w14:textId="77777777" w:rsidTr="00FC532C">
        <w:trPr>
          <w:trHeight w:val="153"/>
        </w:trPr>
        <w:tc>
          <w:tcPr>
            <w:tcW w:w="3592" w:type="dxa"/>
            <w:gridSpan w:val="3"/>
            <w:tcBorders>
              <w:top w:val="nil"/>
              <w:left w:val="nil"/>
              <w:bottom w:val="nil"/>
              <w:right w:val="nil"/>
            </w:tcBorders>
            <w:shd w:val="clear" w:color="auto" w:fill="auto"/>
            <w:noWrap/>
            <w:vAlign w:val="bottom"/>
            <w:hideMark/>
          </w:tcPr>
          <w:p w14:paraId="6111EA55" w14:textId="77777777" w:rsidR="00453374" w:rsidRPr="00536470" w:rsidRDefault="00453374" w:rsidP="00971009">
            <w:pPr>
              <w:jc w:val="both"/>
              <w:rPr>
                <w:sz w:val="23"/>
                <w:szCs w:val="23"/>
              </w:rPr>
            </w:pPr>
            <w:r w:rsidRPr="00536470">
              <w:rPr>
                <w:sz w:val="23"/>
                <w:szCs w:val="23"/>
              </w:rPr>
              <w:t xml:space="preserve">    gerincvezetéken</w:t>
            </w:r>
          </w:p>
        </w:tc>
        <w:tc>
          <w:tcPr>
            <w:tcW w:w="778" w:type="dxa"/>
            <w:gridSpan w:val="2"/>
            <w:tcBorders>
              <w:top w:val="nil"/>
              <w:left w:val="nil"/>
              <w:bottom w:val="nil"/>
              <w:right w:val="nil"/>
            </w:tcBorders>
            <w:shd w:val="clear" w:color="auto" w:fill="auto"/>
            <w:noWrap/>
            <w:vAlign w:val="bottom"/>
            <w:hideMark/>
          </w:tcPr>
          <w:p w14:paraId="07579F9D" w14:textId="77777777" w:rsidR="00453374" w:rsidRPr="00536470" w:rsidRDefault="00453374" w:rsidP="00971009">
            <w:pPr>
              <w:jc w:val="right"/>
              <w:rPr>
                <w:rFonts w:ascii="Times New Roman CE" w:hAnsi="Times New Roman CE" w:cs="Times New Roman CE"/>
                <w:sz w:val="23"/>
                <w:szCs w:val="23"/>
              </w:rPr>
            </w:pPr>
            <w:r w:rsidRPr="00536470">
              <w:rPr>
                <w:rFonts w:ascii="Times New Roman CE" w:hAnsi="Times New Roman CE" w:cs="Times New Roman CE"/>
                <w:sz w:val="23"/>
                <w:szCs w:val="23"/>
              </w:rPr>
              <w:t>150</w:t>
            </w:r>
          </w:p>
        </w:tc>
        <w:tc>
          <w:tcPr>
            <w:tcW w:w="566" w:type="dxa"/>
            <w:gridSpan w:val="3"/>
            <w:tcBorders>
              <w:top w:val="nil"/>
              <w:left w:val="nil"/>
              <w:bottom w:val="nil"/>
              <w:right w:val="nil"/>
            </w:tcBorders>
            <w:shd w:val="clear" w:color="auto" w:fill="auto"/>
            <w:noWrap/>
            <w:vAlign w:val="bottom"/>
            <w:hideMark/>
          </w:tcPr>
          <w:p w14:paraId="4793109E" w14:textId="77777777" w:rsidR="00453374" w:rsidRPr="00536470" w:rsidRDefault="00453374" w:rsidP="00971009">
            <w:pPr>
              <w:jc w:val="both"/>
              <w:rPr>
                <w:sz w:val="23"/>
                <w:szCs w:val="23"/>
              </w:rPr>
            </w:pPr>
            <w:r w:rsidRPr="00536470">
              <w:rPr>
                <w:sz w:val="23"/>
                <w:szCs w:val="23"/>
              </w:rPr>
              <w:t>db</w:t>
            </w:r>
          </w:p>
        </w:tc>
        <w:tc>
          <w:tcPr>
            <w:tcW w:w="1144" w:type="dxa"/>
            <w:gridSpan w:val="3"/>
            <w:tcBorders>
              <w:top w:val="nil"/>
              <w:left w:val="nil"/>
              <w:bottom w:val="nil"/>
              <w:right w:val="nil"/>
            </w:tcBorders>
            <w:shd w:val="clear" w:color="auto" w:fill="auto"/>
            <w:noWrap/>
            <w:vAlign w:val="bottom"/>
            <w:hideMark/>
          </w:tcPr>
          <w:p w14:paraId="6FF15B48" w14:textId="77777777" w:rsidR="00453374" w:rsidRPr="00536470" w:rsidRDefault="00453374" w:rsidP="00971009">
            <w:pPr>
              <w:jc w:val="right"/>
              <w:rPr>
                <w:sz w:val="23"/>
                <w:szCs w:val="23"/>
              </w:rPr>
            </w:pPr>
            <w:r w:rsidRPr="00536470">
              <w:rPr>
                <w:sz w:val="23"/>
                <w:szCs w:val="23"/>
              </w:rPr>
              <w:t>162</w:t>
            </w:r>
          </w:p>
        </w:tc>
        <w:tc>
          <w:tcPr>
            <w:tcW w:w="566" w:type="dxa"/>
            <w:gridSpan w:val="3"/>
            <w:tcBorders>
              <w:top w:val="nil"/>
              <w:left w:val="nil"/>
              <w:bottom w:val="nil"/>
              <w:right w:val="nil"/>
            </w:tcBorders>
            <w:shd w:val="clear" w:color="auto" w:fill="auto"/>
            <w:noWrap/>
            <w:vAlign w:val="bottom"/>
            <w:hideMark/>
          </w:tcPr>
          <w:p w14:paraId="1947C9DA" w14:textId="77777777" w:rsidR="00453374" w:rsidRPr="00536470" w:rsidRDefault="00453374" w:rsidP="00971009">
            <w:pPr>
              <w:jc w:val="both"/>
              <w:rPr>
                <w:sz w:val="23"/>
                <w:szCs w:val="23"/>
              </w:rPr>
            </w:pPr>
            <w:r w:rsidRPr="00536470">
              <w:rPr>
                <w:sz w:val="23"/>
                <w:szCs w:val="23"/>
              </w:rPr>
              <w:t>db</w:t>
            </w:r>
          </w:p>
        </w:tc>
        <w:tc>
          <w:tcPr>
            <w:tcW w:w="1074" w:type="dxa"/>
            <w:gridSpan w:val="3"/>
            <w:tcBorders>
              <w:top w:val="nil"/>
              <w:left w:val="nil"/>
              <w:bottom w:val="nil"/>
              <w:right w:val="nil"/>
            </w:tcBorders>
            <w:shd w:val="clear" w:color="auto" w:fill="auto"/>
            <w:noWrap/>
            <w:vAlign w:val="bottom"/>
            <w:hideMark/>
          </w:tcPr>
          <w:p w14:paraId="72176ADD" w14:textId="77777777" w:rsidR="00453374" w:rsidRPr="00536470" w:rsidRDefault="00453374" w:rsidP="00971009">
            <w:pPr>
              <w:jc w:val="right"/>
              <w:rPr>
                <w:sz w:val="23"/>
                <w:szCs w:val="23"/>
              </w:rPr>
            </w:pPr>
            <w:r w:rsidRPr="00536470">
              <w:rPr>
                <w:sz w:val="23"/>
                <w:szCs w:val="23"/>
              </w:rPr>
              <w:t>108,0%</w:t>
            </w:r>
          </w:p>
        </w:tc>
      </w:tr>
      <w:tr w:rsidR="00453374" w:rsidRPr="00536470" w14:paraId="7EA5407E" w14:textId="77777777" w:rsidTr="00FC532C">
        <w:trPr>
          <w:trHeight w:val="153"/>
        </w:trPr>
        <w:tc>
          <w:tcPr>
            <w:tcW w:w="3592" w:type="dxa"/>
            <w:gridSpan w:val="3"/>
            <w:tcBorders>
              <w:top w:val="nil"/>
              <w:left w:val="nil"/>
              <w:bottom w:val="nil"/>
              <w:right w:val="nil"/>
            </w:tcBorders>
            <w:shd w:val="clear" w:color="auto" w:fill="auto"/>
            <w:noWrap/>
            <w:vAlign w:val="bottom"/>
            <w:hideMark/>
          </w:tcPr>
          <w:p w14:paraId="42838093" w14:textId="77777777" w:rsidR="00453374" w:rsidRPr="00536470" w:rsidRDefault="00453374" w:rsidP="00971009">
            <w:pPr>
              <w:jc w:val="both"/>
              <w:rPr>
                <w:sz w:val="23"/>
                <w:szCs w:val="23"/>
              </w:rPr>
            </w:pPr>
            <w:r w:rsidRPr="00536470">
              <w:rPr>
                <w:sz w:val="23"/>
                <w:szCs w:val="23"/>
              </w:rPr>
              <w:t xml:space="preserve">    bekötővezetéken</w:t>
            </w:r>
          </w:p>
        </w:tc>
        <w:tc>
          <w:tcPr>
            <w:tcW w:w="778" w:type="dxa"/>
            <w:gridSpan w:val="2"/>
            <w:tcBorders>
              <w:top w:val="nil"/>
              <w:left w:val="nil"/>
              <w:bottom w:val="nil"/>
              <w:right w:val="nil"/>
            </w:tcBorders>
            <w:shd w:val="clear" w:color="auto" w:fill="auto"/>
            <w:noWrap/>
            <w:vAlign w:val="bottom"/>
            <w:hideMark/>
          </w:tcPr>
          <w:p w14:paraId="49E8612B" w14:textId="77777777" w:rsidR="00453374" w:rsidRPr="00536470" w:rsidRDefault="00453374" w:rsidP="00971009">
            <w:pPr>
              <w:jc w:val="right"/>
              <w:rPr>
                <w:rFonts w:ascii="Times New Roman CE" w:hAnsi="Times New Roman CE" w:cs="Times New Roman CE"/>
                <w:sz w:val="23"/>
                <w:szCs w:val="23"/>
              </w:rPr>
            </w:pPr>
            <w:r w:rsidRPr="00536470">
              <w:rPr>
                <w:rFonts w:ascii="Times New Roman CE" w:hAnsi="Times New Roman CE" w:cs="Times New Roman CE"/>
                <w:sz w:val="23"/>
                <w:szCs w:val="23"/>
              </w:rPr>
              <w:t>203</w:t>
            </w:r>
          </w:p>
        </w:tc>
        <w:tc>
          <w:tcPr>
            <w:tcW w:w="566" w:type="dxa"/>
            <w:gridSpan w:val="3"/>
            <w:tcBorders>
              <w:top w:val="nil"/>
              <w:left w:val="nil"/>
              <w:bottom w:val="nil"/>
              <w:right w:val="nil"/>
            </w:tcBorders>
            <w:shd w:val="clear" w:color="auto" w:fill="auto"/>
            <w:noWrap/>
            <w:vAlign w:val="bottom"/>
            <w:hideMark/>
          </w:tcPr>
          <w:p w14:paraId="72E47952" w14:textId="77777777" w:rsidR="00453374" w:rsidRPr="00536470" w:rsidRDefault="00453374" w:rsidP="00971009">
            <w:pPr>
              <w:jc w:val="both"/>
              <w:rPr>
                <w:sz w:val="23"/>
                <w:szCs w:val="23"/>
              </w:rPr>
            </w:pPr>
            <w:r w:rsidRPr="00536470">
              <w:rPr>
                <w:sz w:val="23"/>
                <w:szCs w:val="23"/>
              </w:rPr>
              <w:t>db</w:t>
            </w:r>
          </w:p>
        </w:tc>
        <w:tc>
          <w:tcPr>
            <w:tcW w:w="1144" w:type="dxa"/>
            <w:gridSpan w:val="3"/>
            <w:tcBorders>
              <w:top w:val="nil"/>
              <w:left w:val="nil"/>
              <w:bottom w:val="nil"/>
              <w:right w:val="nil"/>
            </w:tcBorders>
            <w:shd w:val="clear" w:color="auto" w:fill="auto"/>
            <w:noWrap/>
            <w:vAlign w:val="bottom"/>
            <w:hideMark/>
          </w:tcPr>
          <w:p w14:paraId="420F42AA" w14:textId="77777777" w:rsidR="00453374" w:rsidRPr="00536470" w:rsidRDefault="00453374" w:rsidP="00971009">
            <w:pPr>
              <w:jc w:val="right"/>
              <w:rPr>
                <w:sz w:val="23"/>
                <w:szCs w:val="23"/>
              </w:rPr>
            </w:pPr>
            <w:r w:rsidRPr="00536470">
              <w:rPr>
                <w:sz w:val="23"/>
                <w:szCs w:val="23"/>
              </w:rPr>
              <w:t>191</w:t>
            </w:r>
          </w:p>
        </w:tc>
        <w:tc>
          <w:tcPr>
            <w:tcW w:w="566" w:type="dxa"/>
            <w:gridSpan w:val="3"/>
            <w:tcBorders>
              <w:top w:val="nil"/>
              <w:left w:val="nil"/>
              <w:bottom w:val="nil"/>
              <w:right w:val="nil"/>
            </w:tcBorders>
            <w:shd w:val="clear" w:color="auto" w:fill="auto"/>
            <w:noWrap/>
            <w:vAlign w:val="bottom"/>
            <w:hideMark/>
          </w:tcPr>
          <w:p w14:paraId="5E7D419B" w14:textId="77777777" w:rsidR="00453374" w:rsidRPr="00536470" w:rsidRDefault="00453374" w:rsidP="00971009">
            <w:pPr>
              <w:jc w:val="both"/>
              <w:rPr>
                <w:sz w:val="23"/>
                <w:szCs w:val="23"/>
              </w:rPr>
            </w:pPr>
            <w:r w:rsidRPr="00536470">
              <w:rPr>
                <w:sz w:val="23"/>
                <w:szCs w:val="23"/>
              </w:rPr>
              <w:t>db</w:t>
            </w:r>
          </w:p>
        </w:tc>
        <w:tc>
          <w:tcPr>
            <w:tcW w:w="1074" w:type="dxa"/>
            <w:gridSpan w:val="3"/>
            <w:tcBorders>
              <w:top w:val="nil"/>
              <w:left w:val="nil"/>
              <w:bottom w:val="nil"/>
              <w:right w:val="nil"/>
            </w:tcBorders>
            <w:shd w:val="clear" w:color="auto" w:fill="auto"/>
            <w:noWrap/>
            <w:vAlign w:val="bottom"/>
            <w:hideMark/>
          </w:tcPr>
          <w:p w14:paraId="064ACCF3" w14:textId="77777777" w:rsidR="00453374" w:rsidRPr="00536470" w:rsidRDefault="00453374" w:rsidP="00971009">
            <w:pPr>
              <w:jc w:val="right"/>
              <w:rPr>
                <w:sz w:val="23"/>
                <w:szCs w:val="23"/>
              </w:rPr>
            </w:pPr>
            <w:r w:rsidRPr="00536470">
              <w:rPr>
                <w:sz w:val="23"/>
                <w:szCs w:val="23"/>
              </w:rPr>
              <w:t>94,1%</w:t>
            </w:r>
          </w:p>
        </w:tc>
      </w:tr>
      <w:tr w:rsidR="00453374" w:rsidRPr="00536470" w14:paraId="67534451" w14:textId="77777777" w:rsidTr="00FC532C">
        <w:trPr>
          <w:trHeight w:val="153"/>
        </w:trPr>
        <w:tc>
          <w:tcPr>
            <w:tcW w:w="3592" w:type="dxa"/>
            <w:gridSpan w:val="3"/>
            <w:tcBorders>
              <w:top w:val="nil"/>
              <w:left w:val="nil"/>
              <w:bottom w:val="nil"/>
              <w:right w:val="nil"/>
            </w:tcBorders>
            <w:shd w:val="clear" w:color="auto" w:fill="auto"/>
            <w:noWrap/>
            <w:vAlign w:val="bottom"/>
            <w:hideMark/>
          </w:tcPr>
          <w:p w14:paraId="24A82726" w14:textId="77777777" w:rsidR="00453374" w:rsidRPr="00536470" w:rsidRDefault="00453374" w:rsidP="00971009">
            <w:pPr>
              <w:jc w:val="both"/>
              <w:rPr>
                <w:sz w:val="23"/>
                <w:szCs w:val="23"/>
              </w:rPr>
            </w:pPr>
            <w:r w:rsidRPr="00536470">
              <w:rPr>
                <w:sz w:val="23"/>
                <w:szCs w:val="23"/>
              </w:rPr>
              <w:t>Szennyvízátemelő meghibásodások</w:t>
            </w:r>
          </w:p>
        </w:tc>
        <w:tc>
          <w:tcPr>
            <w:tcW w:w="778" w:type="dxa"/>
            <w:gridSpan w:val="2"/>
            <w:tcBorders>
              <w:top w:val="nil"/>
              <w:left w:val="nil"/>
              <w:bottom w:val="nil"/>
              <w:right w:val="nil"/>
            </w:tcBorders>
            <w:shd w:val="clear" w:color="auto" w:fill="auto"/>
            <w:noWrap/>
            <w:vAlign w:val="bottom"/>
            <w:hideMark/>
          </w:tcPr>
          <w:p w14:paraId="61F29C91" w14:textId="77777777" w:rsidR="00453374" w:rsidRPr="00536470" w:rsidRDefault="00453374" w:rsidP="00453374">
            <w:pPr>
              <w:jc w:val="right"/>
              <w:rPr>
                <w:rFonts w:ascii="Times New Roman CE" w:hAnsi="Times New Roman CE" w:cs="Times New Roman CE"/>
                <w:sz w:val="23"/>
                <w:szCs w:val="23"/>
              </w:rPr>
            </w:pPr>
          </w:p>
        </w:tc>
        <w:tc>
          <w:tcPr>
            <w:tcW w:w="566" w:type="dxa"/>
            <w:gridSpan w:val="3"/>
            <w:tcBorders>
              <w:top w:val="nil"/>
              <w:left w:val="nil"/>
              <w:bottom w:val="nil"/>
              <w:right w:val="nil"/>
            </w:tcBorders>
            <w:shd w:val="clear" w:color="auto" w:fill="auto"/>
            <w:noWrap/>
            <w:vAlign w:val="bottom"/>
            <w:hideMark/>
          </w:tcPr>
          <w:p w14:paraId="336D569F" w14:textId="77777777" w:rsidR="00453374" w:rsidRPr="00536470" w:rsidRDefault="00453374" w:rsidP="00453374">
            <w:pPr>
              <w:jc w:val="both"/>
              <w:rPr>
                <w:sz w:val="23"/>
                <w:szCs w:val="23"/>
              </w:rPr>
            </w:pPr>
          </w:p>
        </w:tc>
        <w:tc>
          <w:tcPr>
            <w:tcW w:w="1144" w:type="dxa"/>
            <w:gridSpan w:val="3"/>
            <w:tcBorders>
              <w:top w:val="nil"/>
              <w:left w:val="nil"/>
              <w:bottom w:val="nil"/>
              <w:right w:val="nil"/>
            </w:tcBorders>
            <w:shd w:val="clear" w:color="auto" w:fill="auto"/>
            <w:noWrap/>
            <w:vAlign w:val="bottom"/>
            <w:hideMark/>
          </w:tcPr>
          <w:p w14:paraId="04A0D37A" w14:textId="77777777" w:rsidR="00453374" w:rsidRPr="00536470" w:rsidRDefault="00453374" w:rsidP="00453374">
            <w:pPr>
              <w:jc w:val="right"/>
              <w:rPr>
                <w:sz w:val="23"/>
                <w:szCs w:val="23"/>
              </w:rPr>
            </w:pPr>
          </w:p>
        </w:tc>
        <w:tc>
          <w:tcPr>
            <w:tcW w:w="566" w:type="dxa"/>
            <w:gridSpan w:val="3"/>
            <w:tcBorders>
              <w:top w:val="nil"/>
              <w:left w:val="nil"/>
              <w:bottom w:val="nil"/>
              <w:right w:val="nil"/>
            </w:tcBorders>
            <w:shd w:val="clear" w:color="auto" w:fill="auto"/>
            <w:noWrap/>
            <w:vAlign w:val="bottom"/>
            <w:hideMark/>
          </w:tcPr>
          <w:p w14:paraId="28DDAE43" w14:textId="77777777" w:rsidR="00453374" w:rsidRPr="00536470" w:rsidRDefault="00453374" w:rsidP="00453374">
            <w:pPr>
              <w:jc w:val="both"/>
              <w:rPr>
                <w:sz w:val="23"/>
                <w:szCs w:val="23"/>
              </w:rPr>
            </w:pPr>
          </w:p>
        </w:tc>
        <w:tc>
          <w:tcPr>
            <w:tcW w:w="1074" w:type="dxa"/>
            <w:gridSpan w:val="3"/>
            <w:tcBorders>
              <w:top w:val="nil"/>
              <w:left w:val="nil"/>
              <w:bottom w:val="nil"/>
              <w:right w:val="nil"/>
            </w:tcBorders>
            <w:shd w:val="clear" w:color="auto" w:fill="auto"/>
            <w:noWrap/>
            <w:vAlign w:val="bottom"/>
            <w:hideMark/>
          </w:tcPr>
          <w:p w14:paraId="5B7309FE" w14:textId="77777777" w:rsidR="00453374" w:rsidRPr="00536470" w:rsidRDefault="00453374" w:rsidP="00453374">
            <w:pPr>
              <w:jc w:val="right"/>
              <w:rPr>
                <w:sz w:val="23"/>
                <w:szCs w:val="23"/>
              </w:rPr>
            </w:pPr>
          </w:p>
        </w:tc>
      </w:tr>
      <w:tr w:rsidR="00453374" w:rsidRPr="00536470" w14:paraId="2C55B674" w14:textId="77777777" w:rsidTr="00FC532C">
        <w:trPr>
          <w:trHeight w:val="153"/>
        </w:trPr>
        <w:tc>
          <w:tcPr>
            <w:tcW w:w="3592" w:type="dxa"/>
            <w:gridSpan w:val="3"/>
            <w:tcBorders>
              <w:top w:val="nil"/>
              <w:left w:val="nil"/>
              <w:bottom w:val="nil"/>
              <w:right w:val="nil"/>
            </w:tcBorders>
            <w:shd w:val="clear" w:color="auto" w:fill="auto"/>
            <w:noWrap/>
            <w:vAlign w:val="bottom"/>
            <w:hideMark/>
          </w:tcPr>
          <w:p w14:paraId="0070B89D" w14:textId="77777777" w:rsidR="00453374" w:rsidRPr="00536470" w:rsidRDefault="00453374" w:rsidP="00971009">
            <w:pPr>
              <w:jc w:val="both"/>
              <w:rPr>
                <w:sz w:val="23"/>
                <w:szCs w:val="23"/>
              </w:rPr>
            </w:pPr>
            <w:r w:rsidRPr="00536470">
              <w:rPr>
                <w:sz w:val="23"/>
                <w:szCs w:val="23"/>
              </w:rPr>
              <w:t xml:space="preserve">    dugulás, gépészeti beavatkozás</w:t>
            </w:r>
          </w:p>
        </w:tc>
        <w:tc>
          <w:tcPr>
            <w:tcW w:w="778" w:type="dxa"/>
            <w:gridSpan w:val="2"/>
            <w:tcBorders>
              <w:top w:val="nil"/>
              <w:left w:val="nil"/>
              <w:bottom w:val="nil"/>
              <w:right w:val="nil"/>
            </w:tcBorders>
            <w:shd w:val="clear" w:color="auto" w:fill="auto"/>
            <w:noWrap/>
            <w:vAlign w:val="bottom"/>
            <w:hideMark/>
          </w:tcPr>
          <w:p w14:paraId="7F6702B3" w14:textId="77777777" w:rsidR="00453374" w:rsidRPr="00536470" w:rsidRDefault="00453374" w:rsidP="00971009">
            <w:pPr>
              <w:jc w:val="right"/>
              <w:rPr>
                <w:rFonts w:ascii="Times New Roman CE" w:hAnsi="Times New Roman CE" w:cs="Times New Roman CE"/>
                <w:sz w:val="23"/>
                <w:szCs w:val="23"/>
              </w:rPr>
            </w:pPr>
            <w:r w:rsidRPr="00536470">
              <w:rPr>
                <w:rFonts w:ascii="Times New Roman CE" w:hAnsi="Times New Roman CE" w:cs="Times New Roman CE"/>
                <w:sz w:val="23"/>
                <w:szCs w:val="23"/>
              </w:rPr>
              <w:t>1 404</w:t>
            </w:r>
          </w:p>
        </w:tc>
        <w:tc>
          <w:tcPr>
            <w:tcW w:w="566" w:type="dxa"/>
            <w:gridSpan w:val="3"/>
            <w:tcBorders>
              <w:top w:val="nil"/>
              <w:left w:val="nil"/>
              <w:bottom w:val="nil"/>
              <w:right w:val="nil"/>
            </w:tcBorders>
            <w:shd w:val="clear" w:color="auto" w:fill="auto"/>
            <w:noWrap/>
            <w:vAlign w:val="bottom"/>
            <w:hideMark/>
          </w:tcPr>
          <w:p w14:paraId="2DDF788D" w14:textId="77777777" w:rsidR="00453374" w:rsidRPr="00536470" w:rsidRDefault="00453374" w:rsidP="00971009">
            <w:pPr>
              <w:jc w:val="both"/>
              <w:rPr>
                <w:sz w:val="23"/>
                <w:szCs w:val="23"/>
              </w:rPr>
            </w:pPr>
            <w:r w:rsidRPr="00536470">
              <w:rPr>
                <w:sz w:val="23"/>
                <w:szCs w:val="23"/>
              </w:rPr>
              <w:t>db</w:t>
            </w:r>
          </w:p>
        </w:tc>
        <w:tc>
          <w:tcPr>
            <w:tcW w:w="1144" w:type="dxa"/>
            <w:gridSpan w:val="3"/>
            <w:tcBorders>
              <w:top w:val="nil"/>
              <w:left w:val="nil"/>
              <w:bottom w:val="nil"/>
              <w:right w:val="nil"/>
            </w:tcBorders>
            <w:shd w:val="clear" w:color="auto" w:fill="auto"/>
            <w:noWrap/>
            <w:vAlign w:val="bottom"/>
            <w:hideMark/>
          </w:tcPr>
          <w:p w14:paraId="71209169" w14:textId="77777777" w:rsidR="00453374" w:rsidRPr="00536470" w:rsidRDefault="00453374" w:rsidP="00971009">
            <w:pPr>
              <w:jc w:val="right"/>
              <w:rPr>
                <w:sz w:val="23"/>
                <w:szCs w:val="23"/>
              </w:rPr>
            </w:pPr>
            <w:r w:rsidRPr="00536470">
              <w:rPr>
                <w:sz w:val="23"/>
                <w:szCs w:val="23"/>
              </w:rPr>
              <w:t>1 309</w:t>
            </w:r>
          </w:p>
        </w:tc>
        <w:tc>
          <w:tcPr>
            <w:tcW w:w="566" w:type="dxa"/>
            <w:gridSpan w:val="3"/>
            <w:tcBorders>
              <w:top w:val="nil"/>
              <w:left w:val="nil"/>
              <w:bottom w:val="nil"/>
              <w:right w:val="nil"/>
            </w:tcBorders>
            <w:shd w:val="clear" w:color="auto" w:fill="auto"/>
            <w:noWrap/>
            <w:vAlign w:val="bottom"/>
            <w:hideMark/>
          </w:tcPr>
          <w:p w14:paraId="09776155" w14:textId="77777777" w:rsidR="00453374" w:rsidRPr="00536470" w:rsidRDefault="00453374" w:rsidP="00971009">
            <w:pPr>
              <w:jc w:val="both"/>
              <w:rPr>
                <w:sz w:val="23"/>
                <w:szCs w:val="23"/>
              </w:rPr>
            </w:pPr>
            <w:r w:rsidRPr="00536470">
              <w:rPr>
                <w:sz w:val="23"/>
                <w:szCs w:val="23"/>
              </w:rPr>
              <w:t>db</w:t>
            </w:r>
          </w:p>
        </w:tc>
        <w:tc>
          <w:tcPr>
            <w:tcW w:w="1074" w:type="dxa"/>
            <w:gridSpan w:val="3"/>
            <w:tcBorders>
              <w:top w:val="nil"/>
              <w:left w:val="nil"/>
              <w:bottom w:val="nil"/>
              <w:right w:val="nil"/>
            </w:tcBorders>
            <w:shd w:val="clear" w:color="auto" w:fill="auto"/>
            <w:noWrap/>
            <w:vAlign w:val="bottom"/>
            <w:hideMark/>
          </w:tcPr>
          <w:p w14:paraId="43DDBAD8" w14:textId="77777777" w:rsidR="00453374" w:rsidRPr="00536470" w:rsidRDefault="00453374" w:rsidP="00971009">
            <w:pPr>
              <w:jc w:val="right"/>
              <w:rPr>
                <w:sz w:val="23"/>
                <w:szCs w:val="23"/>
              </w:rPr>
            </w:pPr>
            <w:r w:rsidRPr="00536470">
              <w:rPr>
                <w:sz w:val="23"/>
                <w:szCs w:val="23"/>
              </w:rPr>
              <w:t>93,2%</w:t>
            </w:r>
          </w:p>
        </w:tc>
      </w:tr>
      <w:tr w:rsidR="00453374" w:rsidRPr="00536470" w14:paraId="11AE2644" w14:textId="77777777" w:rsidTr="00FC532C">
        <w:trPr>
          <w:trHeight w:val="153"/>
        </w:trPr>
        <w:tc>
          <w:tcPr>
            <w:tcW w:w="3592" w:type="dxa"/>
            <w:gridSpan w:val="3"/>
            <w:tcBorders>
              <w:top w:val="nil"/>
              <w:left w:val="nil"/>
              <w:bottom w:val="nil"/>
              <w:right w:val="nil"/>
            </w:tcBorders>
            <w:shd w:val="clear" w:color="auto" w:fill="auto"/>
            <w:noWrap/>
            <w:vAlign w:val="bottom"/>
            <w:hideMark/>
          </w:tcPr>
          <w:p w14:paraId="6F454CA4" w14:textId="77777777" w:rsidR="00453374" w:rsidRPr="00536470" w:rsidRDefault="00453374" w:rsidP="00971009">
            <w:pPr>
              <w:jc w:val="both"/>
              <w:rPr>
                <w:sz w:val="23"/>
                <w:szCs w:val="23"/>
              </w:rPr>
            </w:pPr>
            <w:r w:rsidRPr="00536470">
              <w:rPr>
                <w:sz w:val="23"/>
                <w:szCs w:val="23"/>
              </w:rPr>
              <w:t xml:space="preserve">    villamos és automatika</w:t>
            </w:r>
          </w:p>
        </w:tc>
        <w:tc>
          <w:tcPr>
            <w:tcW w:w="778" w:type="dxa"/>
            <w:gridSpan w:val="2"/>
            <w:tcBorders>
              <w:top w:val="nil"/>
              <w:left w:val="nil"/>
              <w:bottom w:val="nil"/>
              <w:right w:val="nil"/>
            </w:tcBorders>
            <w:shd w:val="clear" w:color="auto" w:fill="auto"/>
            <w:noWrap/>
            <w:vAlign w:val="bottom"/>
            <w:hideMark/>
          </w:tcPr>
          <w:p w14:paraId="509A1AE0" w14:textId="77777777" w:rsidR="00453374" w:rsidRPr="00536470" w:rsidRDefault="00453374" w:rsidP="00971009">
            <w:pPr>
              <w:jc w:val="right"/>
              <w:rPr>
                <w:rFonts w:ascii="Times New Roman CE" w:hAnsi="Times New Roman CE" w:cs="Times New Roman CE"/>
                <w:sz w:val="23"/>
                <w:szCs w:val="23"/>
              </w:rPr>
            </w:pPr>
            <w:r w:rsidRPr="00536470">
              <w:rPr>
                <w:rFonts w:ascii="Times New Roman CE" w:hAnsi="Times New Roman CE" w:cs="Times New Roman CE"/>
                <w:sz w:val="23"/>
                <w:szCs w:val="23"/>
              </w:rPr>
              <w:t>737</w:t>
            </w:r>
          </w:p>
        </w:tc>
        <w:tc>
          <w:tcPr>
            <w:tcW w:w="566" w:type="dxa"/>
            <w:gridSpan w:val="3"/>
            <w:tcBorders>
              <w:top w:val="nil"/>
              <w:left w:val="nil"/>
              <w:bottom w:val="nil"/>
              <w:right w:val="nil"/>
            </w:tcBorders>
            <w:shd w:val="clear" w:color="auto" w:fill="auto"/>
            <w:noWrap/>
            <w:vAlign w:val="bottom"/>
            <w:hideMark/>
          </w:tcPr>
          <w:p w14:paraId="4305E169" w14:textId="77777777" w:rsidR="00453374" w:rsidRPr="00536470" w:rsidRDefault="00453374" w:rsidP="00971009">
            <w:pPr>
              <w:jc w:val="both"/>
              <w:rPr>
                <w:sz w:val="23"/>
                <w:szCs w:val="23"/>
              </w:rPr>
            </w:pPr>
            <w:r w:rsidRPr="00536470">
              <w:rPr>
                <w:sz w:val="23"/>
                <w:szCs w:val="23"/>
              </w:rPr>
              <w:t>db</w:t>
            </w:r>
          </w:p>
        </w:tc>
        <w:tc>
          <w:tcPr>
            <w:tcW w:w="1144" w:type="dxa"/>
            <w:gridSpan w:val="3"/>
            <w:tcBorders>
              <w:top w:val="nil"/>
              <w:left w:val="nil"/>
              <w:bottom w:val="nil"/>
              <w:right w:val="nil"/>
            </w:tcBorders>
            <w:shd w:val="clear" w:color="auto" w:fill="auto"/>
            <w:noWrap/>
            <w:vAlign w:val="bottom"/>
            <w:hideMark/>
          </w:tcPr>
          <w:p w14:paraId="53A55169" w14:textId="77777777" w:rsidR="00453374" w:rsidRPr="00536470" w:rsidRDefault="00453374" w:rsidP="00971009">
            <w:pPr>
              <w:jc w:val="right"/>
              <w:rPr>
                <w:sz w:val="23"/>
                <w:szCs w:val="23"/>
              </w:rPr>
            </w:pPr>
            <w:r w:rsidRPr="00536470">
              <w:rPr>
                <w:sz w:val="23"/>
                <w:szCs w:val="23"/>
              </w:rPr>
              <w:t>625</w:t>
            </w:r>
          </w:p>
        </w:tc>
        <w:tc>
          <w:tcPr>
            <w:tcW w:w="566" w:type="dxa"/>
            <w:gridSpan w:val="3"/>
            <w:tcBorders>
              <w:top w:val="nil"/>
              <w:left w:val="nil"/>
              <w:bottom w:val="nil"/>
              <w:right w:val="nil"/>
            </w:tcBorders>
            <w:shd w:val="clear" w:color="auto" w:fill="auto"/>
            <w:noWrap/>
            <w:vAlign w:val="bottom"/>
            <w:hideMark/>
          </w:tcPr>
          <w:p w14:paraId="083101F0" w14:textId="77777777" w:rsidR="00453374" w:rsidRPr="00536470" w:rsidRDefault="00453374" w:rsidP="00971009">
            <w:pPr>
              <w:jc w:val="both"/>
              <w:rPr>
                <w:sz w:val="23"/>
                <w:szCs w:val="23"/>
              </w:rPr>
            </w:pPr>
            <w:r w:rsidRPr="00536470">
              <w:rPr>
                <w:sz w:val="23"/>
                <w:szCs w:val="23"/>
              </w:rPr>
              <w:t>db</w:t>
            </w:r>
          </w:p>
        </w:tc>
        <w:tc>
          <w:tcPr>
            <w:tcW w:w="1074" w:type="dxa"/>
            <w:gridSpan w:val="3"/>
            <w:tcBorders>
              <w:top w:val="nil"/>
              <w:left w:val="nil"/>
              <w:bottom w:val="nil"/>
              <w:right w:val="nil"/>
            </w:tcBorders>
            <w:shd w:val="clear" w:color="auto" w:fill="auto"/>
            <w:noWrap/>
            <w:vAlign w:val="bottom"/>
            <w:hideMark/>
          </w:tcPr>
          <w:p w14:paraId="5B241107" w14:textId="77777777" w:rsidR="00453374" w:rsidRPr="00536470" w:rsidRDefault="00453374" w:rsidP="00971009">
            <w:pPr>
              <w:jc w:val="right"/>
              <w:rPr>
                <w:sz w:val="23"/>
                <w:szCs w:val="23"/>
              </w:rPr>
            </w:pPr>
            <w:r w:rsidRPr="00536470">
              <w:rPr>
                <w:sz w:val="23"/>
                <w:szCs w:val="23"/>
              </w:rPr>
              <w:t>84,8%</w:t>
            </w:r>
          </w:p>
        </w:tc>
      </w:tr>
    </w:tbl>
    <w:p w14:paraId="60FEC7AE" w14:textId="77777777" w:rsidR="005B5C4D" w:rsidRPr="00B032EE" w:rsidRDefault="005B5C4D" w:rsidP="007669B3">
      <w:pPr>
        <w:pStyle w:val="Szvegtrzs"/>
        <w:ind w:right="141"/>
        <w:rPr>
          <w:sz w:val="12"/>
          <w:szCs w:val="12"/>
        </w:rPr>
      </w:pPr>
    </w:p>
    <w:p w14:paraId="293F5B45" w14:textId="77777777" w:rsidR="00E8097E" w:rsidRPr="00536470" w:rsidRDefault="00E8097E" w:rsidP="007669B3">
      <w:pPr>
        <w:pStyle w:val="Szvegtrzs"/>
        <w:ind w:right="141"/>
        <w:rPr>
          <w:szCs w:val="24"/>
        </w:rPr>
      </w:pPr>
      <w:r w:rsidRPr="00536470">
        <w:rPr>
          <w:szCs w:val="24"/>
        </w:rPr>
        <w:t xml:space="preserve">A </w:t>
      </w:r>
      <w:r w:rsidRPr="00536470">
        <w:rPr>
          <w:i/>
          <w:iCs/>
          <w:szCs w:val="24"/>
        </w:rPr>
        <w:t>vízhálózaton</w:t>
      </w:r>
      <w:r w:rsidRPr="00536470">
        <w:rPr>
          <w:szCs w:val="24"/>
        </w:rPr>
        <w:t xml:space="preserve"> jelentkezett gerincvezeték meghibásodások nagy része a vas csővezetékek korrodálódásából, valamint az eternit csövek kagylós töréséből és KM-PVC csövek repedéséből </w:t>
      </w:r>
      <w:r w:rsidR="00256C04" w:rsidRPr="00536470">
        <w:rPr>
          <w:szCs w:val="24"/>
        </w:rPr>
        <w:t>ered</w:t>
      </w:r>
      <w:r w:rsidRPr="00536470">
        <w:rPr>
          <w:szCs w:val="24"/>
        </w:rPr>
        <w:t xml:space="preserve">. Ezek oka lehet a vezetékek kora, műszaki állapota, kivitelezés hibái. </w:t>
      </w:r>
    </w:p>
    <w:p w14:paraId="7E9D1F9C" w14:textId="77777777" w:rsidR="00FC532C" w:rsidRDefault="00E8097E" w:rsidP="007669B3">
      <w:pPr>
        <w:pStyle w:val="Szvegtrzs"/>
        <w:ind w:right="141"/>
        <w:rPr>
          <w:szCs w:val="24"/>
        </w:rPr>
      </w:pPr>
      <w:r w:rsidRPr="00536470">
        <w:rPr>
          <w:szCs w:val="24"/>
        </w:rPr>
        <w:t xml:space="preserve">A </w:t>
      </w:r>
      <w:r w:rsidRPr="00536470">
        <w:rPr>
          <w:i/>
          <w:iCs/>
          <w:szCs w:val="24"/>
        </w:rPr>
        <w:t>bekötővezetéken</w:t>
      </w:r>
      <w:r w:rsidRPr="00536470">
        <w:rPr>
          <w:szCs w:val="24"/>
        </w:rPr>
        <w:t xml:space="preserve"> bekövetkező meghibásodások</w:t>
      </w:r>
      <w:r w:rsidR="008D5752" w:rsidRPr="00536470">
        <w:rPr>
          <w:szCs w:val="24"/>
        </w:rPr>
        <w:t>at túlnyomórészt</w:t>
      </w:r>
      <w:r w:rsidRPr="00536470">
        <w:rPr>
          <w:szCs w:val="24"/>
        </w:rPr>
        <w:t xml:space="preserve"> az elöregedett horganyzott vezetékek kilyukadás</w:t>
      </w:r>
      <w:r w:rsidR="008D5752" w:rsidRPr="00536470">
        <w:rPr>
          <w:szCs w:val="24"/>
        </w:rPr>
        <w:t>a</w:t>
      </w:r>
      <w:r w:rsidRPr="00536470">
        <w:rPr>
          <w:szCs w:val="24"/>
        </w:rPr>
        <w:t>, régi megfúró idomok és egyéb vas szerelvények korrodálódás</w:t>
      </w:r>
      <w:r w:rsidR="008D5752" w:rsidRPr="00536470">
        <w:rPr>
          <w:szCs w:val="24"/>
        </w:rPr>
        <w:t>a okozza.</w:t>
      </w:r>
      <w:r w:rsidR="000C54FA" w:rsidRPr="00536470">
        <w:rPr>
          <w:szCs w:val="24"/>
        </w:rPr>
        <w:t xml:space="preserve"> </w:t>
      </w:r>
      <w:r w:rsidRPr="00536470">
        <w:rPr>
          <w:szCs w:val="24"/>
        </w:rPr>
        <w:t xml:space="preserve">A váratlan meghibásodások számának csökkentését, illetve ezek megelőzését szolgálják a tervszerű csőcserék. </w:t>
      </w:r>
    </w:p>
    <w:p w14:paraId="6CD290B1" w14:textId="77777777" w:rsidR="00B032EE" w:rsidRDefault="00E8097E" w:rsidP="007669B3">
      <w:pPr>
        <w:pStyle w:val="Szvegtrzs"/>
        <w:ind w:right="141"/>
        <w:rPr>
          <w:szCs w:val="24"/>
        </w:rPr>
      </w:pPr>
      <w:r w:rsidRPr="00536470">
        <w:rPr>
          <w:szCs w:val="24"/>
        </w:rPr>
        <w:t xml:space="preserve">A csőtöréseken kívüli </w:t>
      </w:r>
      <w:r w:rsidRPr="00536470">
        <w:rPr>
          <w:i/>
          <w:szCs w:val="24"/>
        </w:rPr>
        <w:t>egyéb meghibásodások</w:t>
      </w:r>
      <w:r w:rsidRPr="00536470">
        <w:rPr>
          <w:szCs w:val="24"/>
        </w:rPr>
        <w:t xml:space="preserve"> nagy része jellemzően a régi szerelvényeknél fordul elő: a vízmérő aknákban levő szerelvények korrodálódásából, ólom közdarabok kilyukadásából, a tolózárak tömbszelence folyásaiból, tűzcsapok gumi tömítő</w:t>
      </w:r>
      <w:r w:rsidR="00814E2A" w:rsidRPr="00536470">
        <w:rPr>
          <w:szCs w:val="24"/>
        </w:rPr>
        <w:t xml:space="preserve"> </w:t>
      </w:r>
      <w:r w:rsidRPr="00536470">
        <w:rPr>
          <w:szCs w:val="24"/>
        </w:rPr>
        <w:t>felületeinek elhasználódásából ered.</w:t>
      </w:r>
    </w:p>
    <w:p w14:paraId="6505BB3A" w14:textId="77777777" w:rsidR="00B032EE" w:rsidRDefault="00B032EE">
      <w:pPr>
        <w:rPr>
          <w:sz w:val="24"/>
          <w:szCs w:val="24"/>
        </w:rPr>
      </w:pPr>
      <w:r>
        <w:rPr>
          <w:szCs w:val="24"/>
        </w:rPr>
        <w:br w:type="page"/>
      </w:r>
    </w:p>
    <w:p w14:paraId="27EC93B0" w14:textId="77777777" w:rsidR="00E8097E" w:rsidRPr="00513F4C" w:rsidRDefault="00E8097E" w:rsidP="007669B3">
      <w:pPr>
        <w:pStyle w:val="Szvegtrzs"/>
        <w:ind w:right="141"/>
        <w:rPr>
          <w:sz w:val="16"/>
          <w:szCs w:val="16"/>
        </w:rPr>
      </w:pPr>
    </w:p>
    <w:p w14:paraId="39EA84D4" w14:textId="77777777" w:rsidR="00022EEF" w:rsidRPr="00513F4C" w:rsidRDefault="00022EEF" w:rsidP="007669B3">
      <w:pPr>
        <w:pStyle w:val="Szvegtrzs"/>
        <w:ind w:right="141"/>
        <w:rPr>
          <w:sz w:val="16"/>
          <w:szCs w:val="16"/>
        </w:rPr>
      </w:pPr>
    </w:p>
    <w:p w14:paraId="74F69433" w14:textId="77777777" w:rsidR="006E4DD5" w:rsidRPr="00536470" w:rsidRDefault="00022EEF" w:rsidP="006E4DD5">
      <w:pPr>
        <w:rPr>
          <w:sz w:val="24"/>
          <w:szCs w:val="24"/>
        </w:rPr>
      </w:pPr>
      <w:r w:rsidRPr="00536470">
        <w:rPr>
          <w:i/>
          <w:sz w:val="24"/>
          <w:szCs w:val="24"/>
        </w:rPr>
        <w:t>A szennyvíz hálózatokon</w:t>
      </w:r>
      <w:r w:rsidRPr="00536470">
        <w:rPr>
          <w:sz w:val="24"/>
          <w:szCs w:val="24"/>
        </w:rPr>
        <w:t xml:space="preserve"> a több karbantartó mosatás elvégzése </w:t>
      </w:r>
      <w:r w:rsidR="00282D3A" w:rsidRPr="00536470">
        <w:rPr>
          <w:sz w:val="24"/>
          <w:szCs w:val="24"/>
        </w:rPr>
        <w:t>következtében</w:t>
      </w:r>
      <w:r w:rsidRPr="00536470">
        <w:rPr>
          <w:sz w:val="24"/>
          <w:szCs w:val="24"/>
        </w:rPr>
        <w:t xml:space="preserve"> kevesebb volt a </w:t>
      </w:r>
      <w:r w:rsidRPr="00536470">
        <w:rPr>
          <w:i/>
          <w:sz w:val="24"/>
          <w:szCs w:val="24"/>
        </w:rPr>
        <w:t>bekötővezeték dugulás</w:t>
      </w:r>
      <w:r w:rsidRPr="00536470">
        <w:rPr>
          <w:sz w:val="24"/>
          <w:szCs w:val="24"/>
        </w:rPr>
        <w:t>.</w:t>
      </w:r>
      <w:r w:rsidR="00282D3A" w:rsidRPr="00536470">
        <w:rPr>
          <w:sz w:val="24"/>
          <w:szCs w:val="24"/>
        </w:rPr>
        <w:t xml:space="preserve"> </w:t>
      </w:r>
      <w:r w:rsidR="006E4DD5" w:rsidRPr="00536470">
        <w:rPr>
          <w:sz w:val="24"/>
          <w:szCs w:val="24"/>
        </w:rPr>
        <w:t xml:space="preserve">Az </w:t>
      </w:r>
      <w:r w:rsidR="006E4DD5" w:rsidRPr="00536470">
        <w:rPr>
          <w:i/>
          <w:sz w:val="24"/>
          <w:szCs w:val="24"/>
        </w:rPr>
        <w:t>átemelő szivattyú meghibásodások</w:t>
      </w:r>
      <w:r w:rsidR="006E4DD5" w:rsidRPr="00536470">
        <w:rPr>
          <w:sz w:val="24"/>
          <w:szCs w:val="24"/>
        </w:rPr>
        <w:t xml:space="preserve"> néhány visszatérő problémára vezethető</w:t>
      </w:r>
      <w:r w:rsidR="00282D3A" w:rsidRPr="00536470">
        <w:rPr>
          <w:sz w:val="24"/>
          <w:szCs w:val="24"/>
        </w:rPr>
        <w:t>k</w:t>
      </w:r>
      <w:r w:rsidR="006E4DD5" w:rsidRPr="00536470">
        <w:rPr>
          <w:sz w:val="24"/>
          <w:szCs w:val="24"/>
        </w:rPr>
        <w:t xml:space="preserve"> vissza, </w:t>
      </w:r>
      <w:r w:rsidR="00282D3A" w:rsidRPr="00536470">
        <w:rPr>
          <w:sz w:val="24"/>
          <w:szCs w:val="24"/>
        </w:rPr>
        <w:t xml:space="preserve">az I. félév végén több </w:t>
      </w:r>
      <w:r w:rsidR="006E4DD5" w:rsidRPr="00536470">
        <w:rPr>
          <w:sz w:val="24"/>
          <w:szCs w:val="24"/>
        </w:rPr>
        <w:t xml:space="preserve">nagyobb </w:t>
      </w:r>
      <w:r w:rsidR="00282D3A" w:rsidRPr="00536470">
        <w:rPr>
          <w:sz w:val="24"/>
          <w:szCs w:val="24"/>
        </w:rPr>
        <w:t xml:space="preserve">teljesítményű </w:t>
      </w:r>
      <w:r w:rsidR="006E4DD5" w:rsidRPr="00536470">
        <w:rPr>
          <w:sz w:val="24"/>
          <w:szCs w:val="24"/>
        </w:rPr>
        <w:t xml:space="preserve">szivattyú </w:t>
      </w:r>
      <w:r w:rsidR="00282D3A" w:rsidRPr="00536470">
        <w:rPr>
          <w:sz w:val="24"/>
          <w:szCs w:val="24"/>
        </w:rPr>
        <w:t>beépítése történt, a dugulások számának csökkenése várható</w:t>
      </w:r>
      <w:r w:rsidR="006E4DD5" w:rsidRPr="00536470">
        <w:rPr>
          <w:sz w:val="24"/>
          <w:szCs w:val="24"/>
        </w:rPr>
        <w:t>.</w:t>
      </w:r>
    </w:p>
    <w:p w14:paraId="32A06AE7" w14:textId="0B1434EB" w:rsidR="007865B8" w:rsidRPr="00536470" w:rsidRDefault="007865B8" w:rsidP="006E4DD5">
      <w:pPr>
        <w:rPr>
          <w:sz w:val="24"/>
          <w:szCs w:val="24"/>
        </w:rPr>
      </w:pPr>
      <w:r w:rsidRPr="00536470">
        <w:rPr>
          <w:sz w:val="24"/>
          <w:szCs w:val="24"/>
        </w:rPr>
        <w:t xml:space="preserve">A szennyvízhálózati és átemelő meghibásodások nagy része a nem megfelelő csatornahasználatra (hálózatba juttatott, dugulást okozó anyagok), illetve a </w:t>
      </w:r>
      <w:r w:rsidR="00794E50">
        <w:rPr>
          <w:sz w:val="24"/>
          <w:szCs w:val="24"/>
        </w:rPr>
        <w:t>takarékosabb</w:t>
      </w:r>
      <w:r w:rsidR="00794E50" w:rsidRPr="00536470">
        <w:rPr>
          <w:sz w:val="24"/>
          <w:szCs w:val="24"/>
        </w:rPr>
        <w:t xml:space="preserve"> </w:t>
      </w:r>
      <w:r w:rsidRPr="00536470">
        <w:rPr>
          <w:sz w:val="24"/>
          <w:szCs w:val="24"/>
        </w:rPr>
        <w:t xml:space="preserve">vízhasználatra vezethető vissza. </w:t>
      </w:r>
    </w:p>
    <w:p w14:paraId="4F31FBDB" w14:textId="77777777" w:rsidR="00D83684" w:rsidRPr="00536470" w:rsidRDefault="00D83684">
      <w:pPr>
        <w:pStyle w:val="Szvegtrzs"/>
        <w:ind w:right="-1"/>
        <w:rPr>
          <w:sz w:val="22"/>
          <w:szCs w:val="22"/>
        </w:rPr>
      </w:pPr>
    </w:p>
    <w:p w14:paraId="4B97D587" w14:textId="77777777" w:rsidR="00883E96" w:rsidRPr="00536470" w:rsidRDefault="00883E96" w:rsidP="00883E96">
      <w:pPr>
        <w:pStyle w:val="Szvegtrzs"/>
        <w:tabs>
          <w:tab w:val="left" w:pos="709"/>
          <w:tab w:val="right" w:pos="8222"/>
        </w:tabs>
        <w:rPr>
          <w:i/>
          <w:iCs/>
          <w:szCs w:val="24"/>
        </w:rPr>
      </w:pPr>
      <w:bookmarkStart w:id="28" w:name="_Toc447546278"/>
      <w:r w:rsidRPr="00536470">
        <w:rPr>
          <w:i/>
          <w:iCs/>
          <w:szCs w:val="24"/>
        </w:rPr>
        <w:t xml:space="preserve">Fenntartási és Építési Üzem </w:t>
      </w:r>
      <w:r w:rsidR="00916444" w:rsidRPr="00536470">
        <w:rPr>
          <w:i/>
          <w:iCs/>
          <w:szCs w:val="24"/>
        </w:rPr>
        <w:t xml:space="preserve">által </w:t>
      </w:r>
      <w:bookmarkEnd w:id="28"/>
      <w:r w:rsidRPr="00536470">
        <w:rPr>
          <w:i/>
          <w:iCs/>
          <w:szCs w:val="24"/>
        </w:rPr>
        <w:t>g</w:t>
      </w:r>
      <w:r w:rsidR="00916444" w:rsidRPr="00536470">
        <w:rPr>
          <w:i/>
          <w:iCs/>
          <w:szCs w:val="24"/>
        </w:rPr>
        <w:t>épész</w:t>
      </w:r>
      <w:r w:rsidRPr="00536470">
        <w:rPr>
          <w:i/>
          <w:iCs/>
          <w:szCs w:val="24"/>
        </w:rPr>
        <w:t xml:space="preserve">eti és villamos berendezéseken </w:t>
      </w:r>
    </w:p>
    <w:p w14:paraId="1AE77523" w14:textId="77777777" w:rsidR="00916444" w:rsidRPr="00536470" w:rsidRDefault="00916444" w:rsidP="00883E96">
      <w:pPr>
        <w:pStyle w:val="Szvegtrzs"/>
        <w:tabs>
          <w:tab w:val="left" w:pos="709"/>
          <w:tab w:val="right" w:pos="8222"/>
        </w:tabs>
        <w:rPr>
          <w:i/>
          <w:iCs/>
          <w:szCs w:val="24"/>
        </w:rPr>
      </w:pPr>
      <w:r w:rsidRPr="00536470">
        <w:rPr>
          <w:i/>
          <w:iCs/>
          <w:szCs w:val="24"/>
        </w:rPr>
        <w:t>saját tevékenységben végzett fenntartási munkák (db)</w:t>
      </w:r>
    </w:p>
    <w:tbl>
      <w:tblPr>
        <w:tblW w:w="8647" w:type="dxa"/>
        <w:tblLayout w:type="fixed"/>
        <w:tblCellMar>
          <w:left w:w="0" w:type="dxa"/>
          <w:right w:w="0" w:type="dxa"/>
        </w:tblCellMar>
        <w:tblLook w:val="0000" w:firstRow="0" w:lastRow="0" w:firstColumn="0" w:lastColumn="0" w:noHBand="0" w:noVBand="0"/>
      </w:tblPr>
      <w:tblGrid>
        <w:gridCol w:w="4196"/>
        <w:gridCol w:w="199"/>
        <w:gridCol w:w="230"/>
        <w:gridCol w:w="1045"/>
        <w:gridCol w:w="426"/>
        <w:gridCol w:w="1134"/>
        <w:gridCol w:w="413"/>
        <w:gridCol w:w="987"/>
        <w:gridCol w:w="17"/>
      </w:tblGrid>
      <w:tr w:rsidR="00E8097E" w:rsidRPr="00536470" w14:paraId="6DD3722A" w14:textId="77777777" w:rsidTr="00D56933">
        <w:trPr>
          <w:gridAfter w:val="1"/>
          <w:wAfter w:w="17" w:type="dxa"/>
          <w:trHeight w:val="492"/>
        </w:trPr>
        <w:tc>
          <w:tcPr>
            <w:tcW w:w="4625" w:type="dxa"/>
            <w:gridSpan w:val="3"/>
            <w:tcBorders>
              <w:top w:val="nil"/>
              <w:left w:val="nil"/>
              <w:bottom w:val="single" w:sz="4" w:space="0" w:color="auto"/>
              <w:right w:val="nil"/>
            </w:tcBorders>
            <w:noWrap/>
            <w:vAlign w:val="bottom"/>
          </w:tcPr>
          <w:p w14:paraId="3C857211" w14:textId="77777777" w:rsidR="00E8097E" w:rsidRPr="00536470" w:rsidRDefault="00E8097E">
            <w:pPr>
              <w:rPr>
                <w:rFonts w:eastAsia="Arial Unicode MS"/>
                <w:i/>
                <w:iCs/>
                <w:sz w:val="24"/>
                <w:szCs w:val="22"/>
              </w:rPr>
            </w:pPr>
            <w:r w:rsidRPr="00536470">
              <w:rPr>
                <w:i/>
                <w:iCs/>
                <w:sz w:val="24"/>
                <w:szCs w:val="22"/>
              </w:rPr>
              <w:t>Megnevezés</w:t>
            </w:r>
          </w:p>
        </w:tc>
        <w:tc>
          <w:tcPr>
            <w:tcW w:w="1471" w:type="dxa"/>
            <w:gridSpan w:val="2"/>
            <w:tcBorders>
              <w:top w:val="nil"/>
              <w:left w:val="nil"/>
              <w:bottom w:val="single" w:sz="4" w:space="0" w:color="auto"/>
              <w:right w:val="nil"/>
            </w:tcBorders>
            <w:vAlign w:val="bottom"/>
          </w:tcPr>
          <w:p w14:paraId="6675D269" w14:textId="77777777" w:rsidR="00E8097E" w:rsidRPr="00536470" w:rsidRDefault="00E8097E" w:rsidP="00D56933">
            <w:pPr>
              <w:jc w:val="right"/>
              <w:rPr>
                <w:rFonts w:eastAsia="Arial Unicode MS"/>
                <w:i/>
                <w:iCs/>
                <w:sz w:val="24"/>
                <w:szCs w:val="22"/>
              </w:rPr>
            </w:pPr>
            <w:r w:rsidRPr="00536470">
              <w:rPr>
                <w:i/>
                <w:iCs/>
                <w:sz w:val="24"/>
                <w:szCs w:val="22"/>
              </w:rPr>
              <w:t>201</w:t>
            </w:r>
            <w:r w:rsidR="00D56933" w:rsidRPr="00536470">
              <w:rPr>
                <w:i/>
                <w:iCs/>
                <w:sz w:val="24"/>
                <w:szCs w:val="22"/>
              </w:rPr>
              <w:t>8</w:t>
            </w:r>
            <w:r w:rsidRPr="00536470">
              <w:rPr>
                <w:i/>
                <w:iCs/>
                <w:sz w:val="24"/>
                <w:szCs w:val="22"/>
              </w:rPr>
              <w:t>. I. félév</w:t>
            </w:r>
          </w:p>
        </w:tc>
        <w:tc>
          <w:tcPr>
            <w:tcW w:w="1547" w:type="dxa"/>
            <w:gridSpan w:val="2"/>
            <w:tcBorders>
              <w:top w:val="nil"/>
              <w:left w:val="nil"/>
              <w:bottom w:val="single" w:sz="4" w:space="0" w:color="auto"/>
              <w:right w:val="nil"/>
            </w:tcBorders>
            <w:vAlign w:val="bottom"/>
          </w:tcPr>
          <w:p w14:paraId="5115F6FC" w14:textId="77777777" w:rsidR="00E8097E" w:rsidRPr="00536470" w:rsidRDefault="00E8097E" w:rsidP="00D56933">
            <w:pPr>
              <w:jc w:val="right"/>
              <w:rPr>
                <w:rFonts w:eastAsia="Arial Unicode MS"/>
                <w:i/>
                <w:iCs/>
                <w:sz w:val="24"/>
                <w:szCs w:val="22"/>
              </w:rPr>
            </w:pPr>
            <w:r w:rsidRPr="00536470">
              <w:rPr>
                <w:i/>
                <w:iCs/>
                <w:sz w:val="24"/>
                <w:szCs w:val="22"/>
              </w:rPr>
              <w:t>201</w:t>
            </w:r>
            <w:r w:rsidR="00D56933" w:rsidRPr="00536470">
              <w:rPr>
                <w:i/>
                <w:iCs/>
                <w:sz w:val="24"/>
                <w:szCs w:val="22"/>
              </w:rPr>
              <w:t>9</w:t>
            </w:r>
            <w:r w:rsidRPr="00536470">
              <w:rPr>
                <w:i/>
                <w:iCs/>
                <w:sz w:val="24"/>
                <w:szCs w:val="22"/>
              </w:rPr>
              <w:t>. I. félév</w:t>
            </w:r>
          </w:p>
        </w:tc>
        <w:tc>
          <w:tcPr>
            <w:tcW w:w="987" w:type="dxa"/>
            <w:tcBorders>
              <w:top w:val="nil"/>
              <w:left w:val="nil"/>
              <w:bottom w:val="single" w:sz="4" w:space="0" w:color="auto"/>
              <w:right w:val="nil"/>
            </w:tcBorders>
            <w:noWrap/>
            <w:vAlign w:val="bottom"/>
          </w:tcPr>
          <w:p w14:paraId="52B11084" w14:textId="77777777" w:rsidR="00E8097E" w:rsidRPr="00536470" w:rsidRDefault="00E8097E">
            <w:pPr>
              <w:jc w:val="right"/>
              <w:rPr>
                <w:rFonts w:eastAsia="Arial Unicode MS"/>
                <w:i/>
                <w:iCs/>
                <w:sz w:val="24"/>
                <w:szCs w:val="22"/>
              </w:rPr>
            </w:pPr>
            <w:r w:rsidRPr="00536470">
              <w:rPr>
                <w:i/>
                <w:iCs/>
                <w:sz w:val="24"/>
                <w:szCs w:val="22"/>
              </w:rPr>
              <w:t>Index</w:t>
            </w:r>
          </w:p>
        </w:tc>
      </w:tr>
      <w:tr w:rsidR="00D56933" w:rsidRPr="00536470" w14:paraId="21F300AD" w14:textId="77777777" w:rsidTr="00D56933">
        <w:tblPrEx>
          <w:tblCellMar>
            <w:left w:w="70" w:type="dxa"/>
            <w:right w:w="70" w:type="dxa"/>
          </w:tblCellMar>
          <w:tblLook w:val="04A0" w:firstRow="1" w:lastRow="0" w:firstColumn="1" w:lastColumn="0" w:noHBand="0" w:noVBand="1"/>
        </w:tblPrEx>
        <w:trPr>
          <w:trHeight w:val="300"/>
        </w:trPr>
        <w:tc>
          <w:tcPr>
            <w:tcW w:w="4196" w:type="dxa"/>
            <w:tcBorders>
              <w:top w:val="nil"/>
              <w:left w:val="nil"/>
              <w:bottom w:val="nil"/>
              <w:right w:val="nil"/>
            </w:tcBorders>
            <w:shd w:val="clear" w:color="auto" w:fill="auto"/>
            <w:noWrap/>
            <w:vAlign w:val="bottom"/>
            <w:hideMark/>
          </w:tcPr>
          <w:p w14:paraId="63CFA9C5" w14:textId="77777777" w:rsidR="00D56933" w:rsidRPr="00536470" w:rsidRDefault="00D56933" w:rsidP="00D56933">
            <w:pPr>
              <w:rPr>
                <w:sz w:val="23"/>
                <w:szCs w:val="23"/>
              </w:rPr>
            </w:pPr>
            <w:bookmarkStart w:id="29" w:name="_Toc331589987"/>
            <w:r w:rsidRPr="00536470">
              <w:rPr>
                <w:sz w:val="23"/>
                <w:szCs w:val="23"/>
              </w:rPr>
              <w:t>Búvárszivattyú javítás</w:t>
            </w:r>
          </w:p>
        </w:tc>
        <w:tc>
          <w:tcPr>
            <w:tcW w:w="1474" w:type="dxa"/>
            <w:gridSpan w:val="3"/>
            <w:tcBorders>
              <w:top w:val="nil"/>
              <w:left w:val="nil"/>
              <w:bottom w:val="nil"/>
              <w:right w:val="nil"/>
            </w:tcBorders>
            <w:shd w:val="clear" w:color="auto" w:fill="auto"/>
            <w:noWrap/>
            <w:vAlign w:val="bottom"/>
            <w:hideMark/>
          </w:tcPr>
          <w:p w14:paraId="30B0D5CA" w14:textId="77777777" w:rsidR="00D56933" w:rsidRPr="00536470" w:rsidRDefault="00D56933" w:rsidP="00D56933">
            <w:pPr>
              <w:jc w:val="right"/>
              <w:rPr>
                <w:rFonts w:ascii="Times New Roman CE" w:hAnsi="Times New Roman CE" w:cs="Times New Roman CE"/>
                <w:sz w:val="23"/>
                <w:szCs w:val="23"/>
              </w:rPr>
            </w:pPr>
            <w:r w:rsidRPr="00536470">
              <w:rPr>
                <w:rFonts w:ascii="Times New Roman CE" w:hAnsi="Times New Roman CE" w:cs="Times New Roman CE"/>
                <w:sz w:val="23"/>
                <w:szCs w:val="23"/>
              </w:rPr>
              <w:t>17</w:t>
            </w:r>
          </w:p>
        </w:tc>
        <w:tc>
          <w:tcPr>
            <w:tcW w:w="1560" w:type="dxa"/>
            <w:gridSpan w:val="2"/>
            <w:tcBorders>
              <w:top w:val="nil"/>
              <w:left w:val="nil"/>
              <w:bottom w:val="nil"/>
              <w:right w:val="nil"/>
            </w:tcBorders>
            <w:shd w:val="clear" w:color="auto" w:fill="auto"/>
            <w:noWrap/>
            <w:vAlign w:val="bottom"/>
            <w:hideMark/>
          </w:tcPr>
          <w:p w14:paraId="0B067D74" w14:textId="77777777" w:rsidR="00D56933" w:rsidRPr="00536470" w:rsidRDefault="00D56933" w:rsidP="00D56933">
            <w:pPr>
              <w:jc w:val="right"/>
              <w:rPr>
                <w:rFonts w:ascii="Times New Roman CE" w:hAnsi="Times New Roman CE" w:cs="Times New Roman CE"/>
                <w:sz w:val="23"/>
                <w:szCs w:val="23"/>
              </w:rPr>
            </w:pPr>
            <w:r w:rsidRPr="00536470">
              <w:rPr>
                <w:rFonts w:ascii="Times New Roman CE" w:hAnsi="Times New Roman CE" w:cs="Times New Roman CE"/>
                <w:sz w:val="23"/>
                <w:szCs w:val="23"/>
              </w:rPr>
              <w:t>15</w:t>
            </w:r>
          </w:p>
        </w:tc>
        <w:tc>
          <w:tcPr>
            <w:tcW w:w="1417" w:type="dxa"/>
            <w:gridSpan w:val="3"/>
            <w:tcBorders>
              <w:top w:val="nil"/>
              <w:left w:val="nil"/>
              <w:bottom w:val="nil"/>
              <w:right w:val="nil"/>
            </w:tcBorders>
            <w:shd w:val="clear" w:color="auto" w:fill="auto"/>
            <w:noWrap/>
            <w:vAlign w:val="bottom"/>
            <w:hideMark/>
          </w:tcPr>
          <w:p w14:paraId="1307812B" w14:textId="77777777" w:rsidR="00D56933" w:rsidRPr="00536470" w:rsidRDefault="00D56933" w:rsidP="00D56933">
            <w:pPr>
              <w:jc w:val="right"/>
              <w:rPr>
                <w:rFonts w:ascii="Times New Roman CE" w:hAnsi="Times New Roman CE" w:cs="Times New Roman CE"/>
                <w:sz w:val="23"/>
                <w:szCs w:val="23"/>
              </w:rPr>
            </w:pPr>
            <w:r w:rsidRPr="00536470">
              <w:rPr>
                <w:rFonts w:ascii="Times New Roman CE" w:hAnsi="Times New Roman CE" w:cs="Times New Roman CE"/>
                <w:sz w:val="23"/>
                <w:szCs w:val="23"/>
              </w:rPr>
              <w:t>88,2%</w:t>
            </w:r>
          </w:p>
        </w:tc>
      </w:tr>
      <w:tr w:rsidR="00D56933" w:rsidRPr="00536470" w14:paraId="2AB8C33A" w14:textId="77777777" w:rsidTr="00D56933">
        <w:tblPrEx>
          <w:tblCellMar>
            <w:left w:w="70" w:type="dxa"/>
            <w:right w:w="70" w:type="dxa"/>
          </w:tblCellMar>
          <w:tblLook w:val="04A0" w:firstRow="1" w:lastRow="0" w:firstColumn="1" w:lastColumn="0" w:noHBand="0" w:noVBand="1"/>
        </w:tblPrEx>
        <w:trPr>
          <w:trHeight w:val="204"/>
        </w:trPr>
        <w:tc>
          <w:tcPr>
            <w:tcW w:w="4196" w:type="dxa"/>
            <w:tcBorders>
              <w:top w:val="nil"/>
              <w:left w:val="nil"/>
              <w:bottom w:val="nil"/>
              <w:right w:val="nil"/>
            </w:tcBorders>
            <w:shd w:val="clear" w:color="auto" w:fill="auto"/>
            <w:noWrap/>
            <w:vAlign w:val="bottom"/>
            <w:hideMark/>
          </w:tcPr>
          <w:p w14:paraId="026DAD37" w14:textId="77777777" w:rsidR="00D56933" w:rsidRPr="00536470" w:rsidRDefault="00D56933" w:rsidP="00D56933">
            <w:pPr>
              <w:rPr>
                <w:sz w:val="23"/>
                <w:szCs w:val="23"/>
              </w:rPr>
            </w:pPr>
            <w:r w:rsidRPr="00536470">
              <w:rPr>
                <w:sz w:val="23"/>
                <w:szCs w:val="23"/>
              </w:rPr>
              <w:t>Szennyvízszivattyú javítás</w:t>
            </w:r>
          </w:p>
        </w:tc>
        <w:tc>
          <w:tcPr>
            <w:tcW w:w="1474" w:type="dxa"/>
            <w:gridSpan w:val="3"/>
            <w:tcBorders>
              <w:top w:val="nil"/>
              <w:left w:val="nil"/>
              <w:bottom w:val="nil"/>
              <w:right w:val="nil"/>
            </w:tcBorders>
            <w:shd w:val="clear" w:color="auto" w:fill="auto"/>
            <w:noWrap/>
            <w:vAlign w:val="bottom"/>
            <w:hideMark/>
          </w:tcPr>
          <w:p w14:paraId="449ACB95" w14:textId="77777777" w:rsidR="00D56933" w:rsidRPr="00536470" w:rsidRDefault="00D56933" w:rsidP="00D56933">
            <w:pPr>
              <w:jc w:val="right"/>
              <w:rPr>
                <w:rFonts w:ascii="Times New Roman CE" w:hAnsi="Times New Roman CE" w:cs="Times New Roman CE"/>
                <w:sz w:val="23"/>
                <w:szCs w:val="23"/>
              </w:rPr>
            </w:pPr>
            <w:r w:rsidRPr="00536470">
              <w:rPr>
                <w:rFonts w:ascii="Times New Roman CE" w:hAnsi="Times New Roman CE" w:cs="Times New Roman CE"/>
                <w:sz w:val="23"/>
                <w:szCs w:val="23"/>
              </w:rPr>
              <w:t>221</w:t>
            </w:r>
          </w:p>
        </w:tc>
        <w:tc>
          <w:tcPr>
            <w:tcW w:w="1560" w:type="dxa"/>
            <w:gridSpan w:val="2"/>
            <w:tcBorders>
              <w:top w:val="nil"/>
              <w:left w:val="nil"/>
              <w:bottom w:val="nil"/>
              <w:right w:val="nil"/>
            </w:tcBorders>
            <w:shd w:val="clear" w:color="auto" w:fill="auto"/>
            <w:noWrap/>
            <w:vAlign w:val="bottom"/>
            <w:hideMark/>
          </w:tcPr>
          <w:p w14:paraId="0180DA3E" w14:textId="77777777" w:rsidR="00D56933" w:rsidRPr="00536470" w:rsidRDefault="00D56933" w:rsidP="00D56933">
            <w:pPr>
              <w:jc w:val="right"/>
              <w:rPr>
                <w:rFonts w:ascii="Times New Roman CE" w:hAnsi="Times New Roman CE" w:cs="Times New Roman CE"/>
                <w:sz w:val="23"/>
                <w:szCs w:val="23"/>
              </w:rPr>
            </w:pPr>
            <w:r w:rsidRPr="00536470">
              <w:rPr>
                <w:rFonts w:ascii="Times New Roman CE" w:hAnsi="Times New Roman CE" w:cs="Times New Roman CE"/>
                <w:sz w:val="23"/>
                <w:szCs w:val="23"/>
              </w:rPr>
              <w:t>202</w:t>
            </w:r>
          </w:p>
        </w:tc>
        <w:tc>
          <w:tcPr>
            <w:tcW w:w="1417" w:type="dxa"/>
            <w:gridSpan w:val="3"/>
            <w:tcBorders>
              <w:top w:val="nil"/>
              <w:left w:val="nil"/>
              <w:bottom w:val="nil"/>
              <w:right w:val="nil"/>
            </w:tcBorders>
            <w:shd w:val="clear" w:color="auto" w:fill="auto"/>
            <w:noWrap/>
            <w:vAlign w:val="bottom"/>
            <w:hideMark/>
          </w:tcPr>
          <w:p w14:paraId="47412F1A" w14:textId="77777777" w:rsidR="00D56933" w:rsidRPr="00536470" w:rsidRDefault="00D56933" w:rsidP="00D56933">
            <w:pPr>
              <w:jc w:val="right"/>
              <w:rPr>
                <w:rFonts w:ascii="Times New Roman CE" w:hAnsi="Times New Roman CE" w:cs="Times New Roman CE"/>
                <w:sz w:val="23"/>
                <w:szCs w:val="23"/>
              </w:rPr>
            </w:pPr>
            <w:r w:rsidRPr="00536470">
              <w:rPr>
                <w:rFonts w:ascii="Times New Roman CE" w:hAnsi="Times New Roman CE" w:cs="Times New Roman CE"/>
                <w:sz w:val="23"/>
                <w:szCs w:val="23"/>
              </w:rPr>
              <w:t>91,4%</w:t>
            </w:r>
          </w:p>
        </w:tc>
      </w:tr>
      <w:tr w:rsidR="00D56933" w:rsidRPr="00536470" w14:paraId="39586DD9" w14:textId="77777777" w:rsidTr="00D56933">
        <w:tblPrEx>
          <w:tblCellMar>
            <w:left w:w="70" w:type="dxa"/>
            <w:right w:w="70" w:type="dxa"/>
          </w:tblCellMar>
          <w:tblLook w:val="04A0" w:firstRow="1" w:lastRow="0" w:firstColumn="1" w:lastColumn="0" w:noHBand="0" w:noVBand="1"/>
        </w:tblPrEx>
        <w:trPr>
          <w:trHeight w:val="222"/>
        </w:trPr>
        <w:tc>
          <w:tcPr>
            <w:tcW w:w="4395" w:type="dxa"/>
            <w:gridSpan w:val="2"/>
            <w:tcBorders>
              <w:top w:val="nil"/>
              <w:left w:val="nil"/>
              <w:bottom w:val="nil"/>
              <w:right w:val="nil"/>
            </w:tcBorders>
            <w:shd w:val="clear" w:color="auto" w:fill="auto"/>
            <w:noWrap/>
            <w:vAlign w:val="bottom"/>
            <w:hideMark/>
          </w:tcPr>
          <w:p w14:paraId="0D2651A7" w14:textId="77777777" w:rsidR="00D56933" w:rsidRPr="00536470" w:rsidRDefault="00D56933" w:rsidP="00D56933">
            <w:pPr>
              <w:rPr>
                <w:sz w:val="23"/>
                <w:szCs w:val="23"/>
              </w:rPr>
            </w:pPr>
            <w:r w:rsidRPr="00536470">
              <w:rPr>
                <w:sz w:val="23"/>
                <w:szCs w:val="23"/>
              </w:rPr>
              <w:t>Centrifugál szivattyú és kompresszor javítás</w:t>
            </w:r>
          </w:p>
        </w:tc>
        <w:tc>
          <w:tcPr>
            <w:tcW w:w="1275" w:type="dxa"/>
            <w:gridSpan w:val="2"/>
            <w:tcBorders>
              <w:top w:val="nil"/>
              <w:left w:val="nil"/>
              <w:bottom w:val="nil"/>
              <w:right w:val="nil"/>
            </w:tcBorders>
            <w:shd w:val="clear" w:color="auto" w:fill="auto"/>
            <w:noWrap/>
            <w:vAlign w:val="bottom"/>
            <w:hideMark/>
          </w:tcPr>
          <w:p w14:paraId="12173562" w14:textId="77777777" w:rsidR="00D56933" w:rsidRPr="00536470" w:rsidRDefault="00D56933" w:rsidP="00D56933">
            <w:pPr>
              <w:jc w:val="right"/>
              <w:rPr>
                <w:rFonts w:ascii="Times New Roman CE" w:hAnsi="Times New Roman CE" w:cs="Times New Roman CE"/>
                <w:sz w:val="23"/>
                <w:szCs w:val="23"/>
              </w:rPr>
            </w:pPr>
            <w:r w:rsidRPr="00536470">
              <w:rPr>
                <w:rFonts w:ascii="Times New Roman CE" w:hAnsi="Times New Roman CE" w:cs="Times New Roman CE"/>
                <w:sz w:val="23"/>
                <w:szCs w:val="23"/>
              </w:rPr>
              <w:t>114</w:t>
            </w:r>
          </w:p>
        </w:tc>
        <w:tc>
          <w:tcPr>
            <w:tcW w:w="1560" w:type="dxa"/>
            <w:gridSpan w:val="2"/>
            <w:tcBorders>
              <w:top w:val="nil"/>
              <w:left w:val="nil"/>
              <w:bottom w:val="nil"/>
              <w:right w:val="nil"/>
            </w:tcBorders>
            <w:shd w:val="clear" w:color="auto" w:fill="auto"/>
            <w:noWrap/>
            <w:vAlign w:val="bottom"/>
            <w:hideMark/>
          </w:tcPr>
          <w:p w14:paraId="1F67AF8B" w14:textId="77777777" w:rsidR="00D56933" w:rsidRPr="00536470" w:rsidRDefault="00D56933" w:rsidP="00D56933">
            <w:pPr>
              <w:jc w:val="right"/>
              <w:rPr>
                <w:rFonts w:ascii="Times New Roman CE" w:hAnsi="Times New Roman CE" w:cs="Times New Roman CE"/>
                <w:sz w:val="23"/>
                <w:szCs w:val="23"/>
              </w:rPr>
            </w:pPr>
            <w:r w:rsidRPr="00536470">
              <w:rPr>
                <w:rFonts w:ascii="Times New Roman CE" w:hAnsi="Times New Roman CE" w:cs="Times New Roman CE"/>
                <w:sz w:val="23"/>
                <w:szCs w:val="23"/>
              </w:rPr>
              <w:t>95</w:t>
            </w:r>
          </w:p>
        </w:tc>
        <w:tc>
          <w:tcPr>
            <w:tcW w:w="1417" w:type="dxa"/>
            <w:gridSpan w:val="3"/>
            <w:tcBorders>
              <w:top w:val="nil"/>
              <w:left w:val="nil"/>
              <w:bottom w:val="nil"/>
              <w:right w:val="nil"/>
            </w:tcBorders>
            <w:shd w:val="clear" w:color="auto" w:fill="auto"/>
            <w:noWrap/>
            <w:vAlign w:val="bottom"/>
            <w:hideMark/>
          </w:tcPr>
          <w:p w14:paraId="67C63126" w14:textId="77777777" w:rsidR="00D56933" w:rsidRPr="00536470" w:rsidRDefault="00D56933" w:rsidP="00D56933">
            <w:pPr>
              <w:jc w:val="right"/>
              <w:rPr>
                <w:rFonts w:ascii="Times New Roman CE" w:hAnsi="Times New Roman CE" w:cs="Times New Roman CE"/>
                <w:sz w:val="23"/>
                <w:szCs w:val="23"/>
              </w:rPr>
            </w:pPr>
            <w:r w:rsidRPr="00536470">
              <w:rPr>
                <w:rFonts w:ascii="Times New Roman CE" w:hAnsi="Times New Roman CE" w:cs="Times New Roman CE"/>
                <w:sz w:val="23"/>
                <w:szCs w:val="23"/>
              </w:rPr>
              <w:t>83,3%</w:t>
            </w:r>
          </w:p>
        </w:tc>
      </w:tr>
      <w:tr w:rsidR="00D56933" w:rsidRPr="00536470" w14:paraId="0371286F" w14:textId="77777777" w:rsidTr="00D56933">
        <w:tblPrEx>
          <w:tblCellMar>
            <w:left w:w="70" w:type="dxa"/>
            <w:right w:w="70" w:type="dxa"/>
          </w:tblCellMar>
          <w:tblLook w:val="04A0" w:firstRow="1" w:lastRow="0" w:firstColumn="1" w:lastColumn="0" w:noHBand="0" w:noVBand="1"/>
        </w:tblPrEx>
        <w:trPr>
          <w:trHeight w:val="112"/>
        </w:trPr>
        <w:tc>
          <w:tcPr>
            <w:tcW w:w="4196" w:type="dxa"/>
            <w:tcBorders>
              <w:top w:val="nil"/>
              <w:left w:val="nil"/>
              <w:bottom w:val="nil"/>
              <w:right w:val="nil"/>
            </w:tcBorders>
            <w:shd w:val="clear" w:color="auto" w:fill="auto"/>
            <w:noWrap/>
            <w:vAlign w:val="bottom"/>
            <w:hideMark/>
          </w:tcPr>
          <w:p w14:paraId="107AFF04" w14:textId="77777777" w:rsidR="00D56933" w:rsidRPr="00536470" w:rsidRDefault="00D56933" w:rsidP="00D56933">
            <w:pPr>
              <w:rPr>
                <w:sz w:val="23"/>
                <w:szCs w:val="23"/>
              </w:rPr>
            </w:pPr>
            <w:r w:rsidRPr="00536470">
              <w:rPr>
                <w:sz w:val="23"/>
                <w:szCs w:val="23"/>
              </w:rPr>
              <w:t>Kisgép javítás</w:t>
            </w:r>
          </w:p>
        </w:tc>
        <w:tc>
          <w:tcPr>
            <w:tcW w:w="1474" w:type="dxa"/>
            <w:gridSpan w:val="3"/>
            <w:tcBorders>
              <w:top w:val="nil"/>
              <w:left w:val="nil"/>
              <w:bottom w:val="nil"/>
              <w:right w:val="nil"/>
            </w:tcBorders>
            <w:shd w:val="clear" w:color="auto" w:fill="auto"/>
            <w:noWrap/>
            <w:vAlign w:val="bottom"/>
            <w:hideMark/>
          </w:tcPr>
          <w:p w14:paraId="5996067B" w14:textId="77777777" w:rsidR="00D56933" w:rsidRPr="00536470" w:rsidRDefault="00D56933" w:rsidP="00D56933">
            <w:pPr>
              <w:jc w:val="right"/>
              <w:rPr>
                <w:rFonts w:ascii="Times New Roman CE" w:hAnsi="Times New Roman CE" w:cs="Times New Roman CE"/>
                <w:sz w:val="23"/>
                <w:szCs w:val="23"/>
              </w:rPr>
            </w:pPr>
            <w:r w:rsidRPr="00536470">
              <w:rPr>
                <w:rFonts w:ascii="Times New Roman CE" w:hAnsi="Times New Roman CE" w:cs="Times New Roman CE"/>
                <w:sz w:val="23"/>
                <w:szCs w:val="23"/>
              </w:rPr>
              <w:t>111</w:t>
            </w:r>
          </w:p>
        </w:tc>
        <w:tc>
          <w:tcPr>
            <w:tcW w:w="1560" w:type="dxa"/>
            <w:gridSpan w:val="2"/>
            <w:tcBorders>
              <w:top w:val="nil"/>
              <w:left w:val="nil"/>
              <w:bottom w:val="nil"/>
              <w:right w:val="nil"/>
            </w:tcBorders>
            <w:shd w:val="clear" w:color="auto" w:fill="auto"/>
            <w:noWrap/>
            <w:vAlign w:val="bottom"/>
            <w:hideMark/>
          </w:tcPr>
          <w:p w14:paraId="6B838834" w14:textId="77777777" w:rsidR="00D56933" w:rsidRPr="00536470" w:rsidRDefault="00D56933" w:rsidP="00D56933">
            <w:pPr>
              <w:jc w:val="right"/>
              <w:rPr>
                <w:rFonts w:ascii="Times New Roman CE" w:hAnsi="Times New Roman CE" w:cs="Times New Roman CE"/>
                <w:sz w:val="23"/>
                <w:szCs w:val="23"/>
              </w:rPr>
            </w:pPr>
            <w:r w:rsidRPr="00536470">
              <w:rPr>
                <w:rFonts w:ascii="Times New Roman CE" w:hAnsi="Times New Roman CE" w:cs="Times New Roman CE"/>
                <w:sz w:val="23"/>
                <w:szCs w:val="23"/>
              </w:rPr>
              <w:t>86</w:t>
            </w:r>
          </w:p>
        </w:tc>
        <w:tc>
          <w:tcPr>
            <w:tcW w:w="1417" w:type="dxa"/>
            <w:gridSpan w:val="3"/>
            <w:tcBorders>
              <w:top w:val="nil"/>
              <w:left w:val="nil"/>
              <w:bottom w:val="nil"/>
              <w:right w:val="nil"/>
            </w:tcBorders>
            <w:shd w:val="clear" w:color="auto" w:fill="auto"/>
            <w:noWrap/>
            <w:vAlign w:val="bottom"/>
            <w:hideMark/>
          </w:tcPr>
          <w:p w14:paraId="300D25D5" w14:textId="77777777" w:rsidR="00D56933" w:rsidRPr="00536470" w:rsidRDefault="00D56933" w:rsidP="00D56933">
            <w:pPr>
              <w:jc w:val="right"/>
              <w:rPr>
                <w:rFonts w:ascii="Times New Roman CE" w:hAnsi="Times New Roman CE" w:cs="Times New Roman CE"/>
                <w:sz w:val="23"/>
                <w:szCs w:val="23"/>
              </w:rPr>
            </w:pPr>
            <w:r w:rsidRPr="00536470">
              <w:rPr>
                <w:rFonts w:ascii="Times New Roman CE" w:hAnsi="Times New Roman CE" w:cs="Times New Roman CE"/>
                <w:sz w:val="23"/>
                <w:szCs w:val="23"/>
              </w:rPr>
              <w:t>77,5%</w:t>
            </w:r>
          </w:p>
        </w:tc>
      </w:tr>
      <w:tr w:rsidR="00D56933" w:rsidRPr="00536470" w14:paraId="398C3010" w14:textId="77777777" w:rsidTr="00D56933">
        <w:tblPrEx>
          <w:tblCellMar>
            <w:left w:w="70" w:type="dxa"/>
            <w:right w:w="70" w:type="dxa"/>
          </w:tblCellMar>
          <w:tblLook w:val="04A0" w:firstRow="1" w:lastRow="0" w:firstColumn="1" w:lastColumn="0" w:noHBand="0" w:noVBand="1"/>
        </w:tblPrEx>
        <w:trPr>
          <w:trHeight w:val="144"/>
        </w:trPr>
        <w:tc>
          <w:tcPr>
            <w:tcW w:w="4196" w:type="dxa"/>
            <w:tcBorders>
              <w:top w:val="nil"/>
              <w:left w:val="nil"/>
              <w:bottom w:val="nil"/>
              <w:right w:val="nil"/>
            </w:tcBorders>
            <w:shd w:val="clear" w:color="auto" w:fill="auto"/>
            <w:noWrap/>
            <w:vAlign w:val="bottom"/>
            <w:hideMark/>
          </w:tcPr>
          <w:p w14:paraId="2728EBD0" w14:textId="77777777" w:rsidR="00D56933" w:rsidRPr="00536470" w:rsidRDefault="00D56933" w:rsidP="00D56933">
            <w:pPr>
              <w:rPr>
                <w:sz w:val="23"/>
                <w:szCs w:val="23"/>
              </w:rPr>
            </w:pPr>
            <w:r w:rsidRPr="00536470">
              <w:rPr>
                <w:sz w:val="23"/>
                <w:szCs w:val="23"/>
              </w:rPr>
              <w:t xml:space="preserve">Nagyfeszültségű hálózat és trafó javítás </w:t>
            </w:r>
          </w:p>
        </w:tc>
        <w:tc>
          <w:tcPr>
            <w:tcW w:w="1474" w:type="dxa"/>
            <w:gridSpan w:val="3"/>
            <w:tcBorders>
              <w:top w:val="nil"/>
              <w:left w:val="nil"/>
              <w:bottom w:val="nil"/>
              <w:right w:val="nil"/>
            </w:tcBorders>
            <w:shd w:val="clear" w:color="auto" w:fill="auto"/>
            <w:noWrap/>
            <w:vAlign w:val="bottom"/>
            <w:hideMark/>
          </w:tcPr>
          <w:p w14:paraId="67EB5AF5" w14:textId="77777777" w:rsidR="00D56933" w:rsidRPr="00536470" w:rsidRDefault="00D56933" w:rsidP="00D56933">
            <w:pPr>
              <w:jc w:val="right"/>
              <w:rPr>
                <w:sz w:val="23"/>
                <w:szCs w:val="23"/>
              </w:rPr>
            </w:pPr>
            <w:r w:rsidRPr="00536470">
              <w:rPr>
                <w:sz w:val="23"/>
                <w:szCs w:val="23"/>
              </w:rPr>
              <w:t>31</w:t>
            </w:r>
          </w:p>
        </w:tc>
        <w:tc>
          <w:tcPr>
            <w:tcW w:w="1560" w:type="dxa"/>
            <w:gridSpan w:val="2"/>
            <w:tcBorders>
              <w:top w:val="nil"/>
              <w:left w:val="nil"/>
              <w:bottom w:val="nil"/>
              <w:right w:val="nil"/>
            </w:tcBorders>
            <w:shd w:val="clear" w:color="auto" w:fill="auto"/>
            <w:noWrap/>
            <w:vAlign w:val="bottom"/>
            <w:hideMark/>
          </w:tcPr>
          <w:p w14:paraId="4B0D6562" w14:textId="77777777" w:rsidR="00D56933" w:rsidRPr="00536470" w:rsidRDefault="00D56933" w:rsidP="00D56933">
            <w:pPr>
              <w:jc w:val="right"/>
              <w:rPr>
                <w:sz w:val="23"/>
                <w:szCs w:val="23"/>
              </w:rPr>
            </w:pPr>
            <w:r w:rsidRPr="00536470">
              <w:rPr>
                <w:sz w:val="23"/>
                <w:szCs w:val="23"/>
              </w:rPr>
              <w:t>10</w:t>
            </w:r>
          </w:p>
        </w:tc>
        <w:tc>
          <w:tcPr>
            <w:tcW w:w="1417" w:type="dxa"/>
            <w:gridSpan w:val="3"/>
            <w:tcBorders>
              <w:top w:val="nil"/>
              <w:left w:val="nil"/>
              <w:bottom w:val="nil"/>
              <w:right w:val="nil"/>
            </w:tcBorders>
            <w:shd w:val="clear" w:color="auto" w:fill="auto"/>
            <w:noWrap/>
            <w:vAlign w:val="bottom"/>
            <w:hideMark/>
          </w:tcPr>
          <w:p w14:paraId="5BF74E85" w14:textId="77777777" w:rsidR="00D56933" w:rsidRPr="00536470" w:rsidRDefault="00D56933" w:rsidP="00D56933">
            <w:pPr>
              <w:jc w:val="right"/>
              <w:rPr>
                <w:rFonts w:ascii="Times New Roman CE" w:hAnsi="Times New Roman CE" w:cs="Times New Roman CE"/>
                <w:sz w:val="23"/>
                <w:szCs w:val="23"/>
              </w:rPr>
            </w:pPr>
            <w:r w:rsidRPr="00536470">
              <w:rPr>
                <w:rFonts w:ascii="Times New Roman CE" w:hAnsi="Times New Roman CE" w:cs="Times New Roman CE"/>
                <w:sz w:val="23"/>
                <w:szCs w:val="23"/>
              </w:rPr>
              <w:t>32,3%</w:t>
            </w:r>
          </w:p>
        </w:tc>
      </w:tr>
      <w:tr w:rsidR="00D56933" w:rsidRPr="00536470" w14:paraId="48E1B6AD" w14:textId="77777777" w:rsidTr="00D56933">
        <w:tblPrEx>
          <w:tblCellMar>
            <w:left w:w="70" w:type="dxa"/>
            <w:right w:w="70" w:type="dxa"/>
          </w:tblCellMar>
          <w:tblLook w:val="04A0" w:firstRow="1" w:lastRow="0" w:firstColumn="1" w:lastColumn="0" w:noHBand="0" w:noVBand="1"/>
        </w:tblPrEx>
        <w:trPr>
          <w:trHeight w:val="80"/>
        </w:trPr>
        <w:tc>
          <w:tcPr>
            <w:tcW w:w="4196" w:type="dxa"/>
            <w:tcBorders>
              <w:top w:val="nil"/>
              <w:left w:val="nil"/>
              <w:bottom w:val="nil"/>
              <w:right w:val="nil"/>
            </w:tcBorders>
            <w:shd w:val="clear" w:color="auto" w:fill="auto"/>
            <w:noWrap/>
            <w:vAlign w:val="bottom"/>
            <w:hideMark/>
          </w:tcPr>
          <w:p w14:paraId="521CB74B" w14:textId="77777777" w:rsidR="00D56933" w:rsidRPr="00536470" w:rsidRDefault="00D56933" w:rsidP="00D56933">
            <w:pPr>
              <w:rPr>
                <w:sz w:val="23"/>
                <w:szCs w:val="23"/>
              </w:rPr>
            </w:pPr>
            <w:r w:rsidRPr="00536470">
              <w:rPr>
                <w:sz w:val="23"/>
                <w:szCs w:val="23"/>
              </w:rPr>
              <w:t xml:space="preserve">Erősáramú villamos berendezés javítás                                 </w:t>
            </w:r>
          </w:p>
        </w:tc>
        <w:tc>
          <w:tcPr>
            <w:tcW w:w="1474" w:type="dxa"/>
            <w:gridSpan w:val="3"/>
            <w:tcBorders>
              <w:top w:val="nil"/>
              <w:left w:val="nil"/>
              <w:bottom w:val="nil"/>
              <w:right w:val="nil"/>
            </w:tcBorders>
            <w:shd w:val="clear" w:color="auto" w:fill="auto"/>
            <w:noWrap/>
            <w:vAlign w:val="bottom"/>
            <w:hideMark/>
          </w:tcPr>
          <w:p w14:paraId="32B09E26" w14:textId="77777777" w:rsidR="00D56933" w:rsidRPr="00536470" w:rsidRDefault="00D56933" w:rsidP="00D56933">
            <w:pPr>
              <w:jc w:val="right"/>
              <w:rPr>
                <w:sz w:val="23"/>
                <w:szCs w:val="23"/>
              </w:rPr>
            </w:pPr>
            <w:r w:rsidRPr="00536470">
              <w:rPr>
                <w:sz w:val="23"/>
                <w:szCs w:val="23"/>
              </w:rPr>
              <w:t>120</w:t>
            </w:r>
          </w:p>
        </w:tc>
        <w:tc>
          <w:tcPr>
            <w:tcW w:w="1560" w:type="dxa"/>
            <w:gridSpan w:val="2"/>
            <w:tcBorders>
              <w:top w:val="nil"/>
              <w:left w:val="nil"/>
              <w:bottom w:val="nil"/>
              <w:right w:val="nil"/>
            </w:tcBorders>
            <w:shd w:val="clear" w:color="auto" w:fill="auto"/>
            <w:noWrap/>
            <w:vAlign w:val="bottom"/>
            <w:hideMark/>
          </w:tcPr>
          <w:p w14:paraId="3CAFF2D8" w14:textId="77777777" w:rsidR="00D56933" w:rsidRPr="00536470" w:rsidRDefault="00D56933" w:rsidP="00D56933">
            <w:pPr>
              <w:jc w:val="right"/>
              <w:rPr>
                <w:sz w:val="23"/>
                <w:szCs w:val="23"/>
              </w:rPr>
            </w:pPr>
            <w:r w:rsidRPr="00536470">
              <w:rPr>
                <w:sz w:val="23"/>
                <w:szCs w:val="23"/>
              </w:rPr>
              <w:t>129</w:t>
            </w:r>
          </w:p>
        </w:tc>
        <w:tc>
          <w:tcPr>
            <w:tcW w:w="1417" w:type="dxa"/>
            <w:gridSpan w:val="3"/>
            <w:tcBorders>
              <w:top w:val="nil"/>
              <w:left w:val="nil"/>
              <w:bottom w:val="nil"/>
              <w:right w:val="nil"/>
            </w:tcBorders>
            <w:shd w:val="clear" w:color="auto" w:fill="auto"/>
            <w:noWrap/>
            <w:vAlign w:val="bottom"/>
            <w:hideMark/>
          </w:tcPr>
          <w:p w14:paraId="4504168B" w14:textId="77777777" w:rsidR="00D56933" w:rsidRPr="00536470" w:rsidRDefault="00D56933" w:rsidP="00D56933">
            <w:pPr>
              <w:jc w:val="right"/>
              <w:rPr>
                <w:rFonts w:ascii="Times New Roman CE" w:hAnsi="Times New Roman CE" w:cs="Times New Roman CE"/>
                <w:sz w:val="23"/>
                <w:szCs w:val="23"/>
              </w:rPr>
            </w:pPr>
            <w:r w:rsidRPr="00536470">
              <w:rPr>
                <w:rFonts w:ascii="Times New Roman CE" w:hAnsi="Times New Roman CE" w:cs="Times New Roman CE"/>
                <w:sz w:val="23"/>
                <w:szCs w:val="23"/>
              </w:rPr>
              <w:t>107,5%</w:t>
            </w:r>
          </w:p>
        </w:tc>
      </w:tr>
      <w:tr w:rsidR="00D56933" w:rsidRPr="00536470" w14:paraId="106BB9CA" w14:textId="77777777" w:rsidTr="00D56933">
        <w:tblPrEx>
          <w:tblCellMar>
            <w:left w:w="70" w:type="dxa"/>
            <w:right w:w="70" w:type="dxa"/>
          </w:tblCellMar>
          <w:tblLook w:val="04A0" w:firstRow="1" w:lastRow="0" w:firstColumn="1" w:lastColumn="0" w:noHBand="0" w:noVBand="1"/>
        </w:tblPrEx>
        <w:trPr>
          <w:trHeight w:val="80"/>
        </w:trPr>
        <w:tc>
          <w:tcPr>
            <w:tcW w:w="4196" w:type="dxa"/>
            <w:tcBorders>
              <w:top w:val="nil"/>
              <w:left w:val="nil"/>
              <w:bottom w:val="nil"/>
              <w:right w:val="nil"/>
            </w:tcBorders>
            <w:shd w:val="clear" w:color="auto" w:fill="auto"/>
            <w:noWrap/>
            <w:vAlign w:val="bottom"/>
            <w:hideMark/>
          </w:tcPr>
          <w:p w14:paraId="1629DF12" w14:textId="77777777" w:rsidR="00D56933" w:rsidRPr="00536470" w:rsidRDefault="00D56933" w:rsidP="00D56933">
            <w:pPr>
              <w:rPr>
                <w:sz w:val="23"/>
                <w:szCs w:val="23"/>
              </w:rPr>
            </w:pPr>
            <w:r w:rsidRPr="00536470">
              <w:rPr>
                <w:sz w:val="23"/>
                <w:szCs w:val="23"/>
              </w:rPr>
              <w:t>Egyéb villamos javítás</w:t>
            </w:r>
          </w:p>
        </w:tc>
        <w:tc>
          <w:tcPr>
            <w:tcW w:w="1474" w:type="dxa"/>
            <w:gridSpan w:val="3"/>
            <w:tcBorders>
              <w:top w:val="nil"/>
              <w:left w:val="nil"/>
              <w:bottom w:val="nil"/>
              <w:right w:val="nil"/>
            </w:tcBorders>
            <w:shd w:val="clear" w:color="auto" w:fill="auto"/>
            <w:noWrap/>
            <w:vAlign w:val="bottom"/>
            <w:hideMark/>
          </w:tcPr>
          <w:p w14:paraId="5F5F6F4F" w14:textId="77777777" w:rsidR="00D56933" w:rsidRPr="00536470" w:rsidRDefault="00D56933" w:rsidP="00D56933">
            <w:pPr>
              <w:jc w:val="right"/>
              <w:rPr>
                <w:sz w:val="23"/>
                <w:szCs w:val="23"/>
              </w:rPr>
            </w:pPr>
            <w:r w:rsidRPr="00536470">
              <w:rPr>
                <w:sz w:val="23"/>
                <w:szCs w:val="23"/>
              </w:rPr>
              <w:t>41</w:t>
            </w:r>
          </w:p>
        </w:tc>
        <w:tc>
          <w:tcPr>
            <w:tcW w:w="1560" w:type="dxa"/>
            <w:gridSpan w:val="2"/>
            <w:tcBorders>
              <w:top w:val="nil"/>
              <w:left w:val="nil"/>
              <w:bottom w:val="nil"/>
              <w:right w:val="nil"/>
            </w:tcBorders>
            <w:shd w:val="clear" w:color="auto" w:fill="auto"/>
            <w:noWrap/>
            <w:vAlign w:val="bottom"/>
            <w:hideMark/>
          </w:tcPr>
          <w:p w14:paraId="6B3E0542" w14:textId="77777777" w:rsidR="00D56933" w:rsidRPr="00536470" w:rsidRDefault="00D56933" w:rsidP="00D56933">
            <w:pPr>
              <w:jc w:val="right"/>
              <w:rPr>
                <w:sz w:val="23"/>
                <w:szCs w:val="23"/>
              </w:rPr>
            </w:pPr>
            <w:r w:rsidRPr="00536470">
              <w:rPr>
                <w:sz w:val="23"/>
                <w:szCs w:val="23"/>
              </w:rPr>
              <w:t>28</w:t>
            </w:r>
          </w:p>
        </w:tc>
        <w:tc>
          <w:tcPr>
            <w:tcW w:w="1417" w:type="dxa"/>
            <w:gridSpan w:val="3"/>
            <w:tcBorders>
              <w:top w:val="nil"/>
              <w:left w:val="nil"/>
              <w:bottom w:val="nil"/>
              <w:right w:val="nil"/>
            </w:tcBorders>
            <w:shd w:val="clear" w:color="auto" w:fill="auto"/>
            <w:noWrap/>
            <w:vAlign w:val="bottom"/>
            <w:hideMark/>
          </w:tcPr>
          <w:p w14:paraId="455CB3D5" w14:textId="77777777" w:rsidR="00D56933" w:rsidRPr="00536470" w:rsidRDefault="00D56933" w:rsidP="00D56933">
            <w:pPr>
              <w:jc w:val="right"/>
              <w:rPr>
                <w:rFonts w:ascii="Times New Roman CE" w:hAnsi="Times New Roman CE" w:cs="Times New Roman CE"/>
                <w:sz w:val="23"/>
                <w:szCs w:val="23"/>
              </w:rPr>
            </w:pPr>
            <w:r w:rsidRPr="00536470">
              <w:rPr>
                <w:rFonts w:ascii="Times New Roman CE" w:hAnsi="Times New Roman CE" w:cs="Times New Roman CE"/>
                <w:sz w:val="23"/>
                <w:szCs w:val="23"/>
              </w:rPr>
              <w:t>68,3%</w:t>
            </w:r>
          </w:p>
        </w:tc>
      </w:tr>
      <w:tr w:rsidR="00D56933" w:rsidRPr="00536470" w14:paraId="2EECD9DE" w14:textId="77777777" w:rsidTr="00D56933">
        <w:tblPrEx>
          <w:tblCellMar>
            <w:left w:w="70" w:type="dxa"/>
            <w:right w:w="70" w:type="dxa"/>
          </w:tblCellMar>
          <w:tblLook w:val="04A0" w:firstRow="1" w:lastRow="0" w:firstColumn="1" w:lastColumn="0" w:noHBand="0" w:noVBand="1"/>
        </w:tblPrEx>
        <w:trPr>
          <w:trHeight w:val="84"/>
        </w:trPr>
        <w:tc>
          <w:tcPr>
            <w:tcW w:w="4395" w:type="dxa"/>
            <w:gridSpan w:val="2"/>
            <w:tcBorders>
              <w:top w:val="nil"/>
              <w:left w:val="nil"/>
              <w:bottom w:val="nil"/>
              <w:right w:val="nil"/>
            </w:tcBorders>
            <w:shd w:val="clear" w:color="auto" w:fill="auto"/>
            <w:noWrap/>
            <w:vAlign w:val="bottom"/>
            <w:hideMark/>
          </w:tcPr>
          <w:p w14:paraId="0FC331D5" w14:textId="77777777" w:rsidR="00D56933" w:rsidRPr="00536470" w:rsidRDefault="00D56933" w:rsidP="00D56933">
            <w:pPr>
              <w:rPr>
                <w:sz w:val="23"/>
                <w:szCs w:val="23"/>
              </w:rPr>
            </w:pPr>
            <w:r w:rsidRPr="00536470">
              <w:rPr>
                <w:sz w:val="23"/>
                <w:szCs w:val="23"/>
              </w:rPr>
              <w:t>Üzemirányító és jelátviteli berendezés javítás</w:t>
            </w:r>
          </w:p>
        </w:tc>
        <w:tc>
          <w:tcPr>
            <w:tcW w:w="1275" w:type="dxa"/>
            <w:gridSpan w:val="2"/>
            <w:tcBorders>
              <w:top w:val="nil"/>
              <w:left w:val="nil"/>
              <w:bottom w:val="nil"/>
              <w:right w:val="nil"/>
            </w:tcBorders>
            <w:shd w:val="clear" w:color="auto" w:fill="auto"/>
            <w:noWrap/>
            <w:vAlign w:val="bottom"/>
            <w:hideMark/>
          </w:tcPr>
          <w:p w14:paraId="4E5B7BBD" w14:textId="77777777" w:rsidR="00D56933" w:rsidRPr="00536470" w:rsidRDefault="00D56933" w:rsidP="00D56933">
            <w:pPr>
              <w:jc w:val="right"/>
              <w:rPr>
                <w:sz w:val="23"/>
                <w:szCs w:val="23"/>
              </w:rPr>
            </w:pPr>
            <w:r w:rsidRPr="00536470">
              <w:rPr>
                <w:sz w:val="23"/>
                <w:szCs w:val="23"/>
              </w:rPr>
              <w:t>105</w:t>
            </w:r>
          </w:p>
        </w:tc>
        <w:tc>
          <w:tcPr>
            <w:tcW w:w="1560" w:type="dxa"/>
            <w:gridSpan w:val="2"/>
            <w:tcBorders>
              <w:top w:val="nil"/>
              <w:left w:val="nil"/>
              <w:bottom w:val="nil"/>
              <w:right w:val="nil"/>
            </w:tcBorders>
            <w:shd w:val="clear" w:color="auto" w:fill="auto"/>
            <w:noWrap/>
            <w:vAlign w:val="bottom"/>
            <w:hideMark/>
          </w:tcPr>
          <w:p w14:paraId="26A6E6D1" w14:textId="77777777" w:rsidR="00D56933" w:rsidRPr="00536470" w:rsidRDefault="00D56933" w:rsidP="00D56933">
            <w:pPr>
              <w:jc w:val="right"/>
              <w:rPr>
                <w:sz w:val="23"/>
                <w:szCs w:val="23"/>
              </w:rPr>
            </w:pPr>
            <w:r w:rsidRPr="00536470">
              <w:rPr>
                <w:sz w:val="23"/>
                <w:szCs w:val="23"/>
              </w:rPr>
              <w:t>87</w:t>
            </w:r>
          </w:p>
        </w:tc>
        <w:tc>
          <w:tcPr>
            <w:tcW w:w="1417" w:type="dxa"/>
            <w:gridSpan w:val="3"/>
            <w:tcBorders>
              <w:top w:val="nil"/>
              <w:left w:val="nil"/>
              <w:bottom w:val="nil"/>
              <w:right w:val="nil"/>
            </w:tcBorders>
            <w:shd w:val="clear" w:color="auto" w:fill="auto"/>
            <w:noWrap/>
            <w:vAlign w:val="bottom"/>
            <w:hideMark/>
          </w:tcPr>
          <w:p w14:paraId="6BF19BA4" w14:textId="77777777" w:rsidR="00D56933" w:rsidRPr="00536470" w:rsidRDefault="00D56933" w:rsidP="00D56933">
            <w:pPr>
              <w:jc w:val="right"/>
              <w:rPr>
                <w:rFonts w:ascii="Times New Roman CE" w:hAnsi="Times New Roman CE" w:cs="Times New Roman CE"/>
                <w:sz w:val="23"/>
                <w:szCs w:val="23"/>
              </w:rPr>
            </w:pPr>
            <w:r w:rsidRPr="00536470">
              <w:rPr>
                <w:rFonts w:ascii="Times New Roman CE" w:hAnsi="Times New Roman CE" w:cs="Times New Roman CE"/>
                <w:sz w:val="23"/>
                <w:szCs w:val="23"/>
              </w:rPr>
              <w:t>82,9%</w:t>
            </w:r>
          </w:p>
        </w:tc>
      </w:tr>
      <w:tr w:rsidR="00D56933" w:rsidRPr="00536470" w14:paraId="099BAE4C" w14:textId="77777777" w:rsidTr="00D56933">
        <w:tblPrEx>
          <w:tblCellMar>
            <w:left w:w="70" w:type="dxa"/>
            <w:right w:w="70" w:type="dxa"/>
          </w:tblCellMar>
          <w:tblLook w:val="04A0" w:firstRow="1" w:lastRow="0" w:firstColumn="1" w:lastColumn="0" w:noHBand="0" w:noVBand="1"/>
        </w:tblPrEx>
        <w:trPr>
          <w:trHeight w:val="300"/>
        </w:trPr>
        <w:tc>
          <w:tcPr>
            <w:tcW w:w="4196" w:type="dxa"/>
            <w:tcBorders>
              <w:top w:val="single" w:sz="4" w:space="0" w:color="auto"/>
              <w:left w:val="nil"/>
              <w:bottom w:val="nil"/>
              <w:right w:val="nil"/>
            </w:tcBorders>
            <w:shd w:val="clear" w:color="auto" w:fill="auto"/>
            <w:noWrap/>
            <w:vAlign w:val="bottom"/>
            <w:hideMark/>
          </w:tcPr>
          <w:p w14:paraId="4F6ED3B8" w14:textId="77777777" w:rsidR="00D56933" w:rsidRPr="00536470" w:rsidRDefault="00D56933" w:rsidP="00D56933">
            <w:pPr>
              <w:rPr>
                <w:i/>
                <w:iCs/>
                <w:sz w:val="23"/>
                <w:szCs w:val="23"/>
              </w:rPr>
            </w:pPr>
            <w:r w:rsidRPr="00536470">
              <w:rPr>
                <w:i/>
                <w:iCs/>
                <w:sz w:val="23"/>
                <w:szCs w:val="23"/>
              </w:rPr>
              <w:t>Összesen</w:t>
            </w:r>
          </w:p>
        </w:tc>
        <w:tc>
          <w:tcPr>
            <w:tcW w:w="1474" w:type="dxa"/>
            <w:gridSpan w:val="3"/>
            <w:tcBorders>
              <w:top w:val="single" w:sz="4" w:space="0" w:color="auto"/>
              <w:left w:val="nil"/>
              <w:bottom w:val="nil"/>
              <w:right w:val="nil"/>
            </w:tcBorders>
            <w:shd w:val="clear" w:color="auto" w:fill="auto"/>
            <w:noWrap/>
            <w:vAlign w:val="bottom"/>
            <w:hideMark/>
          </w:tcPr>
          <w:p w14:paraId="69BD0AEA" w14:textId="77777777" w:rsidR="00D56933" w:rsidRPr="00536470" w:rsidRDefault="00D56933" w:rsidP="00D56933">
            <w:pPr>
              <w:jc w:val="right"/>
              <w:rPr>
                <w:i/>
                <w:iCs/>
                <w:sz w:val="23"/>
                <w:szCs w:val="23"/>
              </w:rPr>
            </w:pPr>
            <w:r w:rsidRPr="00536470">
              <w:rPr>
                <w:i/>
                <w:iCs/>
                <w:sz w:val="23"/>
                <w:szCs w:val="23"/>
              </w:rPr>
              <w:t>760</w:t>
            </w:r>
          </w:p>
        </w:tc>
        <w:tc>
          <w:tcPr>
            <w:tcW w:w="1560" w:type="dxa"/>
            <w:gridSpan w:val="2"/>
            <w:tcBorders>
              <w:top w:val="single" w:sz="4" w:space="0" w:color="auto"/>
              <w:left w:val="nil"/>
              <w:bottom w:val="nil"/>
              <w:right w:val="nil"/>
            </w:tcBorders>
            <w:shd w:val="clear" w:color="auto" w:fill="auto"/>
            <w:noWrap/>
            <w:vAlign w:val="bottom"/>
            <w:hideMark/>
          </w:tcPr>
          <w:p w14:paraId="1458A161" w14:textId="77777777" w:rsidR="00D56933" w:rsidRPr="00536470" w:rsidRDefault="00D56933" w:rsidP="00D56933">
            <w:pPr>
              <w:jc w:val="right"/>
              <w:rPr>
                <w:i/>
                <w:iCs/>
                <w:sz w:val="23"/>
                <w:szCs w:val="23"/>
              </w:rPr>
            </w:pPr>
            <w:r w:rsidRPr="00536470">
              <w:rPr>
                <w:i/>
                <w:iCs/>
                <w:sz w:val="23"/>
                <w:szCs w:val="23"/>
              </w:rPr>
              <w:t>652</w:t>
            </w:r>
          </w:p>
        </w:tc>
        <w:tc>
          <w:tcPr>
            <w:tcW w:w="1417" w:type="dxa"/>
            <w:gridSpan w:val="3"/>
            <w:tcBorders>
              <w:top w:val="single" w:sz="4" w:space="0" w:color="auto"/>
              <w:left w:val="nil"/>
              <w:bottom w:val="nil"/>
              <w:right w:val="nil"/>
            </w:tcBorders>
            <w:shd w:val="clear" w:color="auto" w:fill="auto"/>
            <w:noWrap/>
            <w:vAlign w:val="bottom"/>
            <w:hideMark/>
          </w:tcPr>
          <w:p w14:paraId="2733CF12" w14:textId="77777777" w:rsidR="00D56933" w:rsidRPr="00536470" w:rsidRDefault="00D56933" w:rsidP="00D56933">
            <w:pPr>
              <w:jc w:val="right"/>
              <w:rPr>
                <w:rFonts w:ascii="Times New Roman CE" w:hAnsi="Times New Roman CE" w:cs="Times New Roman CE"/>
                <w:i/>
                <w:iCs/>
                <w:sz w:val="23"/>
                <w:szCs w:val="23"/>
              </w:rPr>
            </w:pPr>
            <w:r w:rsidRPr="00536470">
              <w:rPr>
                <w:rFonts w:ascii="Times New Roman CE" w:hAnsi="Times New Roman CE" w:cs="Times New Roman CE"/>
                <w:i/>
                <w:iCs/>
                <w:sz w:val="23"/>
                <w:szCs w:val="23"/>
              </w:rPr>
              <w:t>85,8%</w:t>
            </w:r>
          </w:p>
        </w:tc>
      </w:tr>
    </w:tbl>
    <w:p w14:paraId="347A5B66" w14:textId="77777777" w:rsidR="00D56933" w:rsidRPr="00FC532C" w:rsidRDefault="00D56933" w:rsidP="00A80E55">
      <w:pPr>
        <w:ind w:right="141"/>
        <w:rPr>
          <w:sz w:val="12"/>
          <w:szCs w:val="12"/>
        </w:rPr>
      </w:pPr>
    </w:p>
    <w:p w14:paraId="55111DF6" w14:textId="77777777" w:rsidR="0015323B" w:rsidRPr="00536470" w:rsidRDefault="001E6DA3" w:rsidP="00971009">
      <w:pPr>
        <w:jc w:val="both"/>
        <w:rPr>
          <w:sz w:val="24"/>
          <w:szCs w:val="24"/>
        </w:rPr>
      </w:pPr>
      <w:r w:rsidRPr="00536470">
        <w:rPr>
          <w:sz w:val="24"/>
          <w:szCs w:val="24"/>
        </w:rPr>
        <w:t xml:space="preserve">A </w:t>
      </w:r>
      <w:r w:rsidRPr="00536470">
        <w:rPr>
          <w:i/>
          <w:sz w:val="24"/>
          <w:szCs w:val="24"/>
        </w:rPr>
        <w:t>búvár- és szennyvíz</w:t>
      </w:r>
      <w:r w:rsidR="0094485B" w:rsidRPr="00536470">
        <w:rPr>
          <w:i/>
          <w:sz w:val="24"/>
          <w:szCs w:val="24"/>
        </w:rPr>
        <w:t>-, valamint</w:t>
      </w:r>
      <w:r w:rsidRPr="00536470">
        <w:rPr>
          <w:i/>
          <w:sz w:val="24"/>
          <w:szCs w:val="24"/>
        </w:rPr>
        <w:t xml:space="preserve"> </w:t>
      </w:r>
      <w:r w:rsidR="0094485B" w:rsidRPr="00536470">
        <w:rPr>
          <w:i/>
          <w:sz w:val="24"/>
          <w:szCs w:val="24"/>
        </w:rPr>
        <w:t xml:space="preserve">a centrifugál szivattyúk és a kompresszor </w:t>
      </w:r>
      <w:r w:rsidRPr="00536470">
        <w:rPr>
          <w:i/>
          <w:sz w:val="24"/>
          <w:szCs w:val="24"/>
        </w:rPr>
        <w:t>javítások</w:t>
      </w:r>
      <w:r w:rsidRPr="00536470">
        <w:rPr>
          <w:sz w:val="24"/>
          <w:szCs w:val="24"/>
        </w:rPr>
        <w:t xml:space="preserve"> </w:t>
      </w:r>
      <w:r w:rsidR="0094485B" w:rsidRPr="00536470">
        <w:rPr>
          <w:sz w:val="24"/>
          <w:szCs w:val="24"/>
        </w:rPr>
        <w:t>száma a</w:t>
      </w:r>
      <w:r w:rsidRPr="00536470">
        <w:rPr>
          <w:sz w:val="24"/>
          <w:szCs w:val="24"/>
        </w:rPr>
        <w:t xml:space="preserve"> javítási igények</w:t>
      </w:r>
      <w:r w:rsidR="0094485B" w:rsidRPr="00536470">
        <w:rPr>
          <w:sz w:val="24"/>
          <w:szCs w:val="24"/>
        </w:rPr>
        <w:t>nek megfelelően</w:t>
      </w:r>
      <w:r w:rsidRPr="00536470">
        <w:rPr>
          <w:sz w:val="24"/>
          <w:szCs w:val="24"/>
        </w:rPr>
        <w:t xml:space="preserve"> </w:t>
      </w:r>
      <w:r w:rsidR="0094485B" w:rsidRPr="00536470">
        <w:rPr>
          <w:sz w:val="24"/>
          <w:szCs w:val="24"/>
        </w:rPr>
        <w:t>alakult.</w:t>
      </w:r>
      <w:r w:rsidR="0015323B" w:rsidRPr="00536470">
        <w:rPr>
          <w:sz w:val="24"/>
          <w:szCs w:val="24"/>
        </w:rPr>
        <w:t xml:space="preserve"> A nagyméretű Flygt gyártmányú szennyvízszivattyúk javítása a meglévő kapacitás jobb kihasználása és hatékonyságának növelése érdekében a megkötött javítási szerződés alapján, kiszervezésben valósult meg. A gépészeti javítások, karbantartások és állapotfelmérések,</w:t>
      </w:r>
      <w:r w:rsidR="00971009" w:rsidRPr="00536470">
        <w:rPr>
          <w:sz w:val="24"/>
          <w:szCs w:val="24"/>
        </w:rPr>
        <w:t xml:space="preserve"> </w:t>
      </w:r>
      <w:r w:rsidR="004340F3" w:rsidRPr="00536470">
        <w:rPr>
          <w:sz w:val="24"/>
          <w:szCs w:val="24"/>
        </w:rPr>
        <w:t>valamint</w:t>
      </w:r>
      <w:r w:rsidR="0015323B" w:rsidRPr="00536470">
        <w:rPr>
          <w:sz w:val="24"/>
          <w:szCs w:val="24"/>
        </w:rPr>
        <w:t xml:space="preserve"> a vízmű gépházakban a szivattyúcsere program (régi elavult TTA centrifugál szivattyú</w:t>
      </w:r>
      <w:r w:rsidR="00971009" w:rsidRPr="00536470">
        <w:rPr>
          <w:sz w:val="24"/>
          <w:szCs w:val="24"/>
        </w:rPr>
        <w:t>k</w:t>
      </w:r>
      <w:r w:rsidR="0015323B" w:rsidRPr="00536470">
        <w:rPr>
          <w:sz w:val="24"/>
          <w:szCs w:val="24"/>
        </w:rPr>
        <w:t xml:space="preserve"> új Grundfos szivattyúkra cseré</w:t>
      </w:r>
      <w:r w:rsidR="004340F3" w:rsidRPr="00536470">
        <w:rPr>
          <w:sz w:val="24"/>
          <w:szCs w:val="24"/>
        </w:rPr>
        <w:t>lve</w:t>
      </w:r>
      <w:r w:rsidR="0015323B" w:rsidRPr="00536470">
        <w:rPr>
          <w:sz w:val="24"/>
          <w:szCs w:val="24"/>
        </w:rPr>
        <w:t xml:space="preserve">) eredményeképpen a </w:t>
      </w:r>
      <w:r w:rsidR="004340F3" w:rsidRPr="00536470">
        <w:rPr>
          <w:sz w:val="24"/>
          <w:szCs w:val="24"/>
        </w:rPr>
        <w:t xml:space="preserve">javítási igény a </w:t>
      </w:r>
      <w:r w:rsidR="0015323B" w:rsidRPr="00536470">
        <w:rPr>
          <w:sz w:val="24"/>
          <w:szCs w:val="24"/>
        </w:rPr>
        <w:t>centrifugál szivattyúk esetében jelentősen lecsökkent.</w:t>
      </w:r>
    </w:p>
    <w:p w14:paraId="0CB75244" w14:textId="77777777" w:rsidR="0015323B" w:rsidRPr="00536470" w:rsidRDefault="0015323B" w:rsidP="00971009">
      <w:pPr>
        <w:jc w:val="both"/>
        <w:rPr>
          <w:sz w:val="24"/>
          <w:szCs w:val="24"/>
        </w:rPr>
      </w:pPr>
      <w:r w:rsidRPr="00536470">
        <w:rPr>
          <w:sz w:val="24"/>
          <w:szCs w:val="24"/>
        </w:rPr>
        <w:t xml:space="preserve">A </w:t>
      </w:r>
      <w:r w:rsidRPr="00536470">
        <w:rPr>
          <w:i/>
          <w:sz w:val="24"/>
          <w:szCs w:val="24"/>
        </w:rPr>
        <w:t>kisgép</w:t>
      </w:r>
      <w:r w:rsidR="004340F3" w:rsidRPr="00536470">
        <w:rPr>
          <w:i/>
          <w:sz w:val="24"/>
          <w:szCs w:val="24"/>
        </w:rPr>
        <w:t xml:space="preserve"> </w:t>
      </w:r>
      <w:r w:rsidRPr="00536470">
        <w:rPr>
          <w:i/>
          <w:sz w:val="24"/>
          <w:szCs w:val="24"/>
        </w:rPr>
        <w:t>javítások</w:t>
      </w:r>
      <w:r w:rsidRPr="00536470">
        <w:rPr>
          <w:sz w:val="24"/>
          <w:szCs w:val="24"/>
        </w:rPr>
        <w:t xml:space="preserve"> száma</w:t>
      </w:r>
      <w:r w:rsidR="004340F3" w:rsidRPr="00536470">
        <w:rPr>
          <w:sz w:val="24"/>
          <w:szCs w:val="24"/>
        </w:rPr>
        <w:t xml:space="preserve"> szintén a </w:t>
      </w:r>
      <w:r w:rsidRPr="00536470">
        <w:rPr>
          <w:sz w:val="24"/>
          <w:szCs w:val="24"/>
        </w:rPr>
        <w:t xml:space="preserve">felmerülő javítási igények </w:t>
      </w:r>
      <w:r w:rsidR="004340F3" w:rsidRPr="00536470">
        <w:rPr>
          <w:sz w:val="24"/>
          <w:szCs w:val="24"/>
        </w:rPr>
        <w:t>szerint alakult.</w:t>
      </w:r>
    </w:p>
    <w:p w14:paraId="6FDBC3C1" w14:textId="77777777" w:rsidR="0015323B" w:rsidRPr="00536470" w:rsidRDefault="0015323B" w:rsidP="00971009">
      <w:pPr>
        <w:jc w:val="both"/>
        <w:rPr>
          <w:sz w:val="24"/>
          <w:szCs w:val="24"/>
        </w:rPr>
      </w:pPr>
      <w:r w:rsidRPr="00536470">
        <w:rPr>
          <w:sz w:val="24"/>
          <w:szCs w:val="24"/>
        </w:rPr>
        <w:t xml:space="preserve">A </w:t>
      </w:r>
      <w:r w:rsidRPr="00536470">
        <w:rPr>
          <w:i/>
          <w:sz w:val="24"/>
          <w:szCs w:val="24"/>
        </w:rPr>
        <w:t>nagyfeszültségű hálózatokon és transzformátorokon végzett karbantartások</w:t>
      </w:r>
      <w:r w:rsidRPr="00536470">
        <w:rPr>
          <w:sz w:val="24"/>
          <w:szCs w:val="24"/>
        </w:rPr>
        <w:t xml:space="preserve"> </w:t>
      </w:r>
      <w:r w:rsidR="00971009" w:rsidRPr="00536470">
        <w:rPr>
          <w:sz w:val="24"/>
          <w:szCs w:val="24"/>
        </w:rPr>
        <w:t xml:space="preserve">száma a bázis időszaki adatnál lényegesen kevesebb, mert 2019. évben a munkák </w:t>
      </w:r>
      <w:r w:rsidR="004340F3" w:rsidRPr="00536470">
        <w:rPr>
          <w:sz w:val="24"/>
          <w:szCs w:val="24"/>
        </w:rPr>
        <w:t xml:space="preserve">nagyobb része </w:t>
      </w:r>
      <w:r w:rsidR="00971009" w:rsidRPr="00536470">
        <w:rPr>
          <w:sz w:val="24"/>
          <w:szCs w:val="24"/>
        </w:rPr>
        <w:t xml:space="preserve">a </w:t>
      </w:r>
      <w:r w:rsidRPr="00536470">
        <w:rPr>
          <w:sz w:val="24"/>
          <w:szCs w:val="24"/>
        </w:rPr>
        <w:t>II. félév</w:t>
      </w:r>
      <w:r w:rsidR="004340F3" w:rsidRPr="00536470">
        <w:rPr>
          <w:sz w:val="24"/>
          <w:szCs w:val="24"/>
        </w:rPr>
        <w:t>re</w:t>
      </w:r>
      <w:r w:rsidRPr="00536470">
        <w:rPr>
          <w:sz w:val="24"/>
          <w:szCs w:val="24"/>
        </w:rPr>
        <w:t xml:space="preserve"> ütemez</w:t>
      </w:r>
      <w:r w:rsidR="00971009" w:rsidRPr="00536470">
        <w:rPr>
          <w:sz w:val="24"/>
          <w:szCs w:val="24"/>
        </w:rPr>
        <w:t>ett.</w:t>
      </w:r>
    </w:p>
    <w:p w14:paraId="5CF1C723" w14:textId="77777777" w:rsidR="00971009" w:rsidRPr="00536470" w:rsidRDefault="00971009" w:rsidP="00971009">
      <w:pPr>
        <w:jc w:val="both"/>
        <w:rPr>
          <w:sz w:val="24"/>
          <w:szCs w:val="24"/>
        </w:rPr>
      </w:pPr>
      <w:r w:rsidRPr="00536470">
        <w:rPr>
          <w:sz w:val="24"/>
          <w:szCs w:val="24"/>
        </w:rPr>
        <w:t xml:space="preserve">Az </w:t>
      </w:r>
      <w:r w:rsidRPr="00536470">
        <w:rPr>
          <w:i/>
          <w:sz w:val="24"/>
          <w:szCs w:val="24"/>
        </w:rPr>
        <w:t>egyéb villamos javítások</w:t>
      </w:r>
      <w:r w:rsidRPr="00536470">
        <w:rPr>
          <w:sz w:val="24"/>
          <w:szCs w:val="24"/>
        </w:rPr>
        <w:t xml:space="preserve"> a műhelyek és irodák javítási igényeinek teljesítése szerint alakult.</w:t>
      </w:r>
    </w:p>
    <w:p w14:paraId="427165A7" w14:textId="77777777" w:rsidR="0015323B" w:rsidRPr="00536470" w:rsidRDefault="0015323B" w:rsidP="00971009">
      <w:pPr>
        <w:jc w:val="both"/>
        <w:rPr>
          <w:sz w:val="24"/>
          <w:szCs w:val="24"/>
        </w:rPr>
      </w:pPr>
      <w:r w:rsidRPr="00536470">
        <w:rPr>
          <w:sz w:val="24"/>
          <w:szCs w:val="24"/>
        </w:rPr>
        <w:t xml:space="preserve">Az </w:t>
      </w:r>
      <w:r w:rsidRPr="00536470">
        <w:rPr>
          <w:i/>
          <w:sz w:val="24"/>
          <w:szCs w:val="24"/>
        </w:rPr>
        <w:t>üzemirányító és jelátviteli berendezések meghibásodás</w:t>
      </w:r>
      <w:r w:rsidR="00971009" w:rsidRPr="00536470">
        <w:rPr>
          <w:i/>
          <w:sz w:val="24"/>
          <w:szCs w:val="24"/>
        </w:rPr>
        <w:t>a</w:t>
      </w:r>
      <w:r w:rsidR="00971009" w:rsidRPr="00536470">
        <w:rPr>
          <w:sz w:val="24"/>
          <w:szCs w:val="24"/>
        </w:rPr>
        <w:t xml:space="preserve"> a beszámolási időszakban</w:t>
      </w:r>
      <w:r w:rsidRPr="00536470">
        <w:rPr>
          <w:sz w:val="24"/>
          <w:szCs w:val="24"/>
        </w:rPr>
        <w:t xml:space="preserve"> </w:t>
      </w:r>
      <w:r w:rsidR="00971009" w:rsidRPr="00536470">
        <w:rPr>
          <w:sz w:val="24"/>
          <w:szCs w:val="24"/>
        </w:rPr>
        <w:t xml:space="preserve">kevesebb volt </w:t>
      </w:r>
      <w:r w:rsidRPr="00536470">
        <w:rPr>
          <w:sz w:val="24"/>
          <w:szCs w:val="24"/>
        </w:rPr>
        <w:t>a rekonstrukciós munkák, valamint a rendkívüli meghibásodások számának csökkenése miatt.</w:t>
      </w:r>
    </w:p>
    <w:p w14:paraId="13558CA4" w14:textId="77777777" w:rsidR="00450FC7" w:rsidRPr="00536470" w:rsidRDefault="00450FC7" w:rsidP="00AF190C">
      <w:pPr>
        <w:rPr>
          <w:sz w:val="24"/>
          <w:szCs w:val="24"/>
        </w:rPr>
      </w:pPr>
    </w:p>
    <w:p w14:paraId="5401224E" w14:textId="77777777" w:rsidR="00E8097E" w:rsidRPr="00536470" w:rsidRDefault="00E8097E" w:rsidP="006B18BB">
      <w:pPr>
        <w:pStyle w:val="Szvegtrzs"/>
        <w:tabs>
          <w:tab w:val="left" w:pos="709"/>
          <w:tab w:val="right" w:pos="8222"/>
        </w:tabs>
        <w:rPr>
          <w:i/>
          <w:iCs/>
          <w:szCs w:val="24"/>
        </w:rPr>
      </w:pPr>
      <w:r w:rsidRPr="00536470">
        <w:rPr>
          <w:i/>
          <w:iCs/>
          <w:szCs w:val="24"/>
        </w:rPr>
        <w:t>Vízmérő csere, javítás, -hitelesítés</w:t>
      </w:r>
      <w:bookmarkEnd w:id="29"/>
    </w:p>
    <w:p w14:paraId="4A8DE30D" w14:textId="77777777" w:rsidR="00A80E55" w:rsidRPr="00536470" w:rsidRDefault="00A80E55" w:rsidP="006B18BB">
      <w:pPr>
        <w:pStyle w:val="Szvegtrzs"/>
        <w:tabs>
          <w:tab w:val="left" w:pos="709"/>
          <w:tab w:val="right" w:pos="8222"/>
        </w:tabs>
        <w:rPr>
          <w:i/>
          <w:iCs/>
          <w:sz w:val="8"/>
          <w:szCs w:val="8"/>
        </w:rPr>
      </w:pPr>
    </w:p>
    <w:tbl>
      <w:tblPr>
        <w:tblW w:w="9386" w:type="dxa"/>
        <w:tblCellMar>
          <w:left w:w="70" w:type="dxa"/>
          <w:right w:w="70" w:type="dxa"/>
        </w:tblCellMar>
        <w:tblLook w:val="04A0" w:firstRow="1" w:lastRow="0" w:firstColumn="1" w:lastColumn="0" w:noHBand="0" w:noVBand="1"/>
      </w:tblPr>
      <w:tblGrid>
        <w:gridCol w:w="1796"/>
        <w:gridCol w:w="1465"/>
        <w:gridCol w:w="567"/>
        <w:gridCol w:w="121"/>
        <w:gridCol w:w="930"/>
        <w:gridCol w:w="436"/>
        <w:gridCol w:w="149"/>
        <w:gridCol w:w="1199"/>
        <w:gridCol w:w="484"/>
        <w:gridCol w:w="173"/>
        <w:gridCol w:w="1014"/>
        <w:gridCol w:w="30"/>
        <w:gridCol w:w="992"/>
        <w:gridCol w:w="30"/>
      </w:tblGrid>
      <w:tr w:rsidR="00971009" w:rsidRPr="00536470" w14:paraId="2692A641" w14:textId="77777777" w:rsidTr="00513F4C">
        <w:trPr>
          <w:trHeight w:val="315"/>
        </w:trPr>
        <w:tc>
          <w:tcPr>
            <w:tcW w:w="1796" w:type="dxa"/>
            <w:tcBorders>
              <w:left w:val="nil"/>
              <w:bottom w:val="single" w:sz="4" w:space="0" w:color="auto"/>
              <w:right w:val="nil"/>
            </w:tcBorders>
            <w:shd w:val="clear" w:color="auto" w:fill="auto"/>
            <w:noWrap/>
            <w:vAlign w:val="bottom"/>
            <w:hideMark/>
          </w:tcPr>
          <w:p w14:paraId="404C45F6" w14:textId="77777777" w:rsidR="00971009" w:rsidRPr="00536470" w:rsidRDefault="00971009" w:rsidP="00971009">
            <w:pPr>
              <w:rPr>
                <w:rFonts w:ascii="Times New Roman CE" w:hAnsi="Times New Roman CE" w:cs="Times New Roman CE"/>
                <w:i/>
                <w:iCs/>
                <w:sz w:val="24"/>
                <w:szCs w:val="24"/>
              </w:rPr>
            </w:pPr>
          </w:p>
        </w:tc>
        <w:tc>
          <w:tcPr>
            <w:tcW w:w="2032" w:type="dxa"/>
            <w:gridSpan w:val="2"/>
            <w:tcBorders>
              <w:left w:val="nil"/>
              <w:bottom w:val="single" w:sz="4" w:space="0" w:color="auto"/>
              <w:right w:val="nil"/>
            </w:tcBorders>
            <w:shd w:val="clear" w:color="auto" w:fill="auto"/>
            <w:noWrap/>
            <w:vAlign w:val="bottom"/>
            <w:hideMark/>
          </w:tcPr>
          <w:p w14:paraId="4924B8D8" w14:textId="77777777" w:rsidR="00971009" w:rsidRPr="00536470" w:rsidRDefault="00971009" w:rsidP="00971009">
            <w:pPr>
              <w:jc w:val="right"/>
              <w:rPr>
                <w:rFonts w:ascii="Times New Roman CE" w:hAnsi="Times New Roman CE" w:cs="Times New Roman CE"/>
                <w:i/>
                <w:iCs/>
                <w:sz w:val="24"/>
                <w:szCs w:val="24"/>
              </w:rPr>
            </w:pPr>
            <w:r w:rsidRPr="00536470">
              <w:rPr>
                <w:rFonts w:ascii="Times New Roman CE" w:hAnsi="Times New Roman CE" w:cs="Times New Roman CE"/>
                <w:i/>
                <w:iCs/>
                <w:sz w:val="24"/>
                <w:szCs w:val="24"/>
              </w:rPr>
              <w:t xml:space="preserve">2018. I. félév </w:t>
            </w:r>
          </w:p>
        </w:tc>
        <w:tc>
          <w:tcPr>
            <w:tcW w:w="1636" w:type="dxa"/>
            <w:gridSpan w:val="4"/>
            <w:tcBorders>
              <w:left w:val="nil"/>
              <w:bottom w:val="single" w:sz="4" w:space="0" w:color="auto"/>
              <w:right w:val="nil"/>
            </w:tcBorders>
            <w:shd w:val="clear" w:color="auto" w:fill="auto"/>
            <w:noWrap/>
            <w:vAlign w:val="bottom"/>
            <w:hideMark/>
          </w:tcPr>
          <w:p w14:paraId="20D42571" w14:textId="77777777" w:rsidR="00971009" w:rsidRPr="00536470" w:rsidRDefault="00971009" w:rsidP="00971009">
            <w:pPr>
              <w:jc w:val="center"/>
              <w:rPr>
                <w:rFonts w:ascii="Times New Roman CE" w:hAnsi="Times New Roman CE" w:cs="Times New Roman CE"/>
                <w:i/>
                <w:iCs/>
                <w:sz w:val="24"/>
                <w:szCs w:val="24"/>
              </w:rPr>
            </w:pPr>
            <w:r w:rsidRPr="00536470">
              <w:rPr>
                <w:rFonts w:ascii="Times New Roman CE" w:hAnsi="Times New Roman CE" w:cs="Times New Roman CE"/>
                <w:i/>
                <w:iCs/>
                <w:sz w:val="24"/>
                <w:szCs w:val="24"/>
              </w:rPr>
              <w:t>2019. évi terv</w:t>
            </w:r>
          </w:p>
        </w:tc>
        <w:tc>
          <w:tcPr>
            <w:tcW w:w="1683" w:type="dxa"/>
            <w:gridSpan w:val="2"/>
            <w:tcBorders>
              <w:left w:val="nil"/>
              <w:bottom w:val="single" w:sz="4" w:space="0" w:color="auto"/>
              <w:right w:val="nil"/>
            </w:tcBorders>
            <w:shd w:val="clear" w:color="auto" w:fill="auto"/>
            <w:noWrap/>
            <w:vAlign w:val="bottom"/>
            <w:hideMark/>
          </w:tcPr>
          <w:p w14:paraId="05AD13E8" w14:textId="77777777" w:rsidR="00971009" w:rsidRPr="00536470" w:rsidRDefault="00971009" w:rsidP="00971009">
            <w:pPr>
              <w:jc w:val="right"/>
              <w:rPr>
                <w:rFonts w:ascii="Times New Roman CE" w:hAnsi="Times New Roman CE" w:cs="Times New Roman CE"/>
                <w:i/>
                <w:iCs/>
                <w:sz w:val="24"/>
                <w:szCs w:val="24"/>
              </w:rPr>
            </w:pPr>
            <w:r w:rsidRPr="00536470">
              <w:rPr>
                <w:rFonts w:ascii="Times New Roman CE" w:hAnsi="Times New Roman CE" w:cs="Times New Roman CE"/>
                <w:i/>
                <w:iCs/>
                <w:sz w:val="24"/>
                <w:szCs w:val="24"/>
              </w:rPr>
              <w:t xml:space="preserve">2019. I. félév </w:t>
            </w:r>
          </w:p>
        </w:tc>
        <w:tc>
          <w:tcPr>
            <w:tcW w:w="1217" w:type="dxa"/>
            <w:gridSpan w:val="3"/>
            <w:tcBorders>
              <w:left w:val="nil"/>
              <w:bottom w:val="single" w:sz="4" w:space="0" w:color="auto"/>
              <w:right w:val="nil"/>
            </w:tcBorders>
            <w:shd w:val="clear" w:color="auto" w:fill="auto"/>
            <w:vAlign w:val="center"/>
            <w:hideMark/>
          </w:tcPr>
          <w:p w14:paraId="5BE15311" w14:textId="77777777" w:rsidR="00971009" w:rsidRPr="00536470" w:rsidRDefault="00971009" w:rsidP="00971009">
            <w:pPr>
              <w:jc w:val="center"/>
              <w:rPr>
                <w:rFonts w:ascii="Times New Roman CE" w:hAnsi="Times New Roman CE" w:cs="Times New Roman CE"/>
                <w:sz w:val="22"/>
                <w:szCs w:val="22"/>
              </w:rPr>
            </w:pPr>
            <w:r w:rsidRPr="00536470">
              <w:rPr>
                <w:rFonts w:ascii="Times New Roman CE" w:hAnsi="Times New Roman CE" w:cs="Times New Roman CE"/>
                <w:sz w:val="22"/>
                <w:szCs w:val="22"/>
              </w:rPr>
              <w:t xml:space="preserve">tény/ bázis    </w:t>
            </w:r>
          </w:p>
        </w:tc>
        <w:tc>
          <w:tcPr>
            <w:tcW w:w="1022" w:type="dxa"/>
            <w:gridSpan w:val="2"/>
            <w:tcBorders>
              <w:left w:val="nil"/>
              <w:bottom w:val="single" w:sz="4" w:space="0" w:color="auto"/>
              <w:right w:val="nil"/>
            </w:tcBorders>
            <w:shd w:val="clear" w:color="auto" w:fill="auto"/>
            <w:vAlign w:val="center"/>
            <w:hideMark/>
          </w:tcPr>
          <w:p w14:paraId="6E3C9E52" w14:textId="77777777" w:rsidR="00971009" w:rsidRPr="00536470" w:rsidRDefault="00971009" w:rsidP="00971009">
            <w:pPr>
              <w:jc w:val="center"/>
              <w:rPr>
                <w:rFonts w:ascii="Times New Roman CE" w:hAnsi="Times New Roman CE" w:cs="Times New Roman CE"/>
                <w:sz w:val="22"/>
                <w:szCs w:val="22"/>
              </w:rPr>
            </w:pPr>
            <w:r w:rsidRPr="00536470">
              <w:rPr>
                <w:rFonts w:ascii="Times New Roman CE" w:hAnsi="Times New Roman CE" w:cs="Times New Roman CE"/>
                <w:sz w:val="22"/>
                <w:szCs w:val="22"/>
              </w:rPr>
              <w:t xml:space="preserve">tény/ terv    </w:t>
            </w:r>
          </w:p>
        </w:tc>
      </w:tr>
      <w:tr w:rsidR="00971009" w:rsidRPr="00536470" w14:paraId="38742DB2" w14:textId="77777777" w:rsidTr="00513F4C">
        <w:trPr>
          <w:gridAfter w:val="1"/>
          <w:wAfter w:w="30" w:type="dxa"/>
          <w:trHeight w:val="88"/>
        </w:trPr>
        <w:tc>
          <w:tcPr>
            <w:tcW w:w="1796" w:type="dxa"/>
            <w:tcBorders>
              <w:top w:val="nil"/>
              <w:left w:val="nil"/>
              <w:bottom w:val="nil"/>
              <w:right w:val="nil"/>
            </w:tcBorders>
            <w:shd w:val="clear" w:color="auto" w:fill="auto"/>
            <w:noWrap/>
            <w:vAlign w:val="bottom"/>
            <w:hideMark/>
          </w:tcPr>
          <w:p w14:paraId="6300C5D5" w14:textId="77777777" w:rsidR="00971009" w:rsidRPr="00536470" w:rsidRDefault="00971009" w:rsidP="00971009">
            <w:pPr>
              <w:rPr>
                <w:rFonts w:ascii="Times New Roman CE" w:hAnsi="Times New Roman CE" w:cs="Times New Roman CE"/>
                <w:sz w:val="24"/>
                <w:szCs w:val="24"/>
              </w:rPr>
            </w:pPr>
            <w:r w:rsidRPr="00536470">
              <w:rPr>
                <w:rFonts w:ascii="Times New Roman CE" w:hAnsi="Times New Roman CE" w:cs="Times New Roman CE"/>
                <w:sz w:val="24"/>
                <w:szCs w:val="24"/>
              </w:rPr>
              <w:t>Vízmérő csere</w:t>
            </w:r>
          </w:p>
        </w:tc>
        <w:tc>
          <w:tcPr>
            <w:tcW w:w="1465" w:type="dxa"/>
            <w:tcBorders>
              <w:top w:val="nil"/>
              <w:left w:val="nil"/>
              <w:bottom w:val="nil"/>
              <w:right w:val="nil"/>
            </w:tcBorders>
            <w:shd w:val="clear" w:color="auto" w:fill="auto"/>
            <w:noWrap/>
            <w:vAlign w:val="bottom"/>
            <w:hideMark/>
          </w:tcPr>
          <w:p w14:paraId="2FB25B64" w14:textId="77777777" w:rsidR="00971009" w:rsidRPr="00536470" w:rsidRDefault="00971009" w:rsidP="00971009">
            <w:pPr>
              <w:jc w:val="right"/>
              <w:rPr>
                <w:rFonts w:ascii="Times New Roman CE" w:hAnsi="Times New Roman CE" w:cs="Times New Roman CE"/>
                <w:sz w:val="24"/>
                <w:szCs w:val="24"/>
              </w:rPr>
            </w:pPr>
            <w:r w:rsidRPr="00536470">
              <w:rPr>
                <w:rFonts w:ascii="Times New Roman CE" w:hAnsi="Times New Roman CE" w:cs="Times New Roman CE"/>
                <w:sz w:val="24"/>
                <w:szCs w:val="24"/>
              </w:rPr>
              <w:t>1 019</w:t>
            </w:r>
          </w:p>
        </w:tc>
        <w:tc>
          <w:tcPr>
            <w:tcW w:w="688" w:type="dxa"/>
            <w:gridSpan w:val="2"/>
            <w:tcBorders>
              <w:top w:val="nil"/>
              <w:left w:val="nil"/>
              <w:bottom w:val="nil"/>
              <w:right w:val="nil"/>
            </w:tcBorders>
            <w:shd w:val="clear" w:color="auto" w:fill="auto"/>
            <w:noWrap/>
            <w:vAlign w:val="bottom"/>
            <w:hideMark/>
          </w:tcPr>
          <w:p w14:paraId="6868CB17" w14:textId="77777777" w:rsidR="00971009" w:rsidRPr="00536470" w:rsidRDefault="00971009" w:rsidP="00971009">
            <w:pPr>
              <w:rPr>
                <w:rFonts w:ascii="Times New Roman CE" w:hAnsi="Times New Roman CE" w:cs="Times New Roman CE"/>
                <w:sz w:val="24"/>
                <w:szCs w:val="24"/>
              </w:rPr>
            </w:pPr>
            <w:r w:rsidRPr="00536470">
              <w:rPr>
                <w:rFonts w:ascii="Times New Roman CE" w:hAnsi="Times New Roman CE" w:cs="Times New Roman CE"/>
                <w:sz w:val="24"/>
                <w:szCs w:val="24"/>
              </w:rPr>
              <w:t>db</w:t>
            </w:r>
          </w:p>
        </w:tc>
        <w:tc>
          <w:tcPr>
            <w:tcW w:w="930" w:type="dxa"/>
            <w:tcBorders>
              <w:top w:val="nil"/>
              <w:left w:val="nil"/>
              <w:bottom w:val="nil"/>
              <w:right w:val="nil"/>
            </w:tcBorders>
            <w:shd w:val="clear" w:color="auto" w:fill="auto"/>
            <w:noWrap/>
            <w:vAlign w:val="bottom"/>
            <w:hideMark/>
          </w:tcPr>
          <w:p w14:paraId="1744214D" w14:textId="77777777" w:rsidR="00971009" w:rsidRPr="00536470" w:rsidRDefault="00971009" w:rsidP="00971009">
            <w:pPr>
              <w:jc w:val="right"/>
              <w:rPr>
                <w:rFonts w:ascii="Times New Roman CE" w:hAnsi="Times New Roman CE" w:cs="Times New Roman CE"/>
                <w:sz w:val="24"/>
                <w:szCs w:val="24"/>
              </w:rPr>
            </w:pPr>
            <w:r w:rsidRPr="00536470">
              <w:rPr>
                <w:rFonts w:ascii="Times New Roman CE" w:hAnsi="Times New Roman CE" w:cs="Times New Roman CE"/>
                <w:sz w:val="24"/>
                <w:szCs w:val="24"/>
              </w:rPr>
              <w:t>17 210</w:t>
            </w:r>
          </w:p>
        </w:tc>
        <w:tc>
          <w:tcPr>
            <w:tcW w:w="436" w:type="dxa"/>
            <w:tcBorders>
              <w:top w:val="nil"/>
              <w:left w:val="nil"/>
              <w:bottom w:val="nil"/>
              <w:right w:val="nil"/>
            </w:tcBorders>
            <w:shd w:val="clear" w:color="auto" w:fill="auto"/>
            <w:noWrap/>
            <w:vAlign w:val="bottom"/>
            <w:hideMark/>
          </w:tcPr>
          <w:p w14:paraId="2BBE48B0" w14:textId="77777777" w:rsidR="00971009" w:rsidRPr="00536470" w:rsidRDefault="00971009" w:rsidP="00971009">
            <w:pPr>
              <w:rPr>
                <w:rFonts w:ascii="Times New Roman CE" w:hAnsi="Times New Roman CE" w:cs="Times New Roman CE"/>
                <w:sz w:val="24"/>
                <w:szCs w:val="24"/>
              </w:rPr>
            </w:pPr>
            <w:r w:rsidRPr="00536470">
              <w:rPr>
                <w:rFonts w:ascii="Times New Roman CE" w:hAnsi="Times New Roman CE" w:cs="Times New Roman CE"/>
                <w:sz w:val="24"/>
                <w:szCs w:val="24"/>
              </w:rPr>
              <w:t>db</w:t>
            </w:r>
          </w:p>
        </w:tc>
        <w:tc>
          <w:tcPr>
            <w:tcW w:w="1348" w:type="dxa"/>
            <w:gridSpan w:val="2"/>
            <w:tcBorders>
              <w:top w:val="nil"/>
              <w:left w:val="nil"/>
              <w:bottom w:val="nil"/>
              <w:right w:val="nil"/>
            </w:tcBorders>
            <w:shd w:val="clear" w:color="auto" w:fill="auto"/>
            <w:noWrap/>
            <w:vAlign w:val="bottom"/>
            <w:hideMark/>
          </w:tcPr>
          <w:p w14:paraId="3DF746E1" w14:textId="77777777" w:rsidR="00971009" w:rsidRPr="00536470" w:rsidRDefault="00971009" w:rsidP="00971009">
            <w:pPr>
              <w:jc w:val="right"/>
              <w:rPr>
                <w:rFonts w:ascii="Times New Roman CE" w:hAnsi="Times New Roman CE" w:cs="Times New Roman CE"/>
                <w:sz w:val="24"/>
                <w:szCs w:val="24"/>
              </w:rPr>
            </w:pPr>
            <w:r w:rsidRPr="00536470">
              <w:rPr>
                <w:rFonts w:ascii="Times New Roman CE" w:hAnsi="Times New Roman CE" w:cs="Times New Roman CE"/>
                <w:sz w:val="24"/>
                <w:szCs w:val="24"/>
              </w:rPr>
              <w:t>6 085</w:t>
            </w:r>
          </w:p>
        </w:tc>
        <w:tc>
          <w:tcPr>
            <w:tcW w:w="657" w:type="dxa"/>
            <w:gridSpan w:val="2"/>
            <w:tcBorders>
              <w:top w:val="nil"/>
              <w:left w:val="nil"/>
              <w:bottom w:val="nil"/>
              <w:right w:val="nil"/>
            </w:tcBorders>
            <w:shd w:val="clear" w:color="auto" w:fill="auto"/>
            <w:noWrap/>
            <w:vAlign w:val="bottom"/>
            <w:hideMark/>
          </w:tcPr>
          <w:p w14:paraId="5266EF64" w14:textId="77777777" w:rsidR="00971009" w:rsidRPr="00536470" w:rsidRDefault="00971009" w:rsidP="00971009">
            <w:pPr>
              <w:rPr>
                <w:rFonts w:ascii="Times New Roman CE" w:hAnsi="Times New Roman CE" w:cs="Times New Roman CE"/>
                <w:sz w:val="24"/>
                <w:szCs w:val="24"/>
              </w:rPr>
            </w:pPr>
            <w:r w:rsidRPr="00536470">
              <w:rPr>
                <w:rFonts w:ascii="Times New Roman CE" w:hAnsi="Times New Roman CE" w:cs="Times New Roman CE"/>
                <w:sz w:val="24"/>
                <w:szCs w:val="24"/>
              </w:rPr>
              <w:t>db</w:t>
            </w:r>
          </w:p>
        </w:tc>
        <w:tc>
          <w:tcPr>
            <w:tcW w:w="1014" w:type="dxa"/>
            <w:tcBorders>
              <w:top w:val="nil"/>
              <w:left w:val="nil"/>
              <w:bottom w:val="nil"/>
              <w:right w:val="nil"/>
            </w:tcBorders>
            <w:shd w:val="clear" w:color="auto" w:fill="auto"/>
            <w:noWrap/>
            <w:vAlign w:val="bottom"/>
            <w:hideMark/>
          </w:tcPr>
          <w:p w14:paraId="51FABE5F" w14:textId="77777777" w:rsidR="00971009" w:rsidRPr="00536470" w:rsidRDefault="00971009" w:rsidP="00971009">
            <w:pPr>
              <w:jc w:val="center"/>
              <w:rPr>
                <w:rFonts w:ascii="Times New Roman CE" w:hAnsi="Times New Roman CE" w:cs="Times New Roman CE"/>
                <w:sz w:val="24"/>
                <w:szCs w:val="24"/>
              </w:rPr>
            </w:pPr>
            <w:r w:rsidRPr="00536470">
              <w:rPr>
                <w:rFonts w:ascii="Times New Roman CE" w:hAnsi="Times New Roman CE" w:cs="Times New Roman CE"/>
                <w:sz w:val="24"/>
                <w:szCs w:val="24"/>
              </w:rPr>
              <w:t>597,2%</w:t>
            </w:r>
          </w:p>
        </w:tc>
        <w:tc>
          <w:tcPr>
            <w:tcW w:w="1022" w:type="dxa"/>
            <w:gridSpan w:val="2"/>
            <w:tcBorders>
              <w:top w:val="nil"/>
              <w:left w:val="nil"/>
              <w:bottom w:val="nil"/>
              <w:right w:val="nil"/>
            </w:tcBorders>
            <w:shd w:val="clear" w:color="auto" w:fill="auto"/>
            <w:noWrap/>
            <w:vAlign w:val="bottom"/>
            <w:hideMark/>
          </w:tcPr>
          <w:p w14:paraId="1B6623B2" w14:textId="77777777" w:rsidR="00971009" w:rsidRPr="00536470" w:rsidRDefault="00971009" w:rsidP="00971009">
            <w:pPr>
              <w:jc w:val="center"/>
              <w:rPr>
                <w:rFonts w:ascii="Times New Roman CE" w:hAnsi="Times New Roman CE" w:cs="Times New Roman CE"/>
                <w:sz w:val="24"/>
                <w:szCs w:val="24"/>
              </w:rPr>
            </w:pPr>
            <w:r w:rsidRPr="00536470">
              <w:rPr>
                <w:rFonts w:ascii="Times New Roman CE" w:hAnsi="Times New Roman CE" w:cs="Times New Roman CE"/>
                <w:sz w:val="24"/>
                <w:szCs w:val="24"/>
              </w:rPr>
              <w:t>35,4%</w:t>
            </w:r>
          </w:p>
        </w:tc>
      </w:tr>
      <w:tr w:rsidR="00971009" w:rsidRPr="00536470" w14:paraId="420C5B9B" w14:textId="77777777" w:rsidTr="00513F4C">
        <w:trPr>
          <w:gridAfter w:val="1"/>
          <w:wAfter w:w="30" w:type="dxa"/>
          <w:trHeight w:val="80"/>
        </w:trPr>
        <w:tc>
          <w:tcPr>
            <w:tcW w:w="1796" w:type="dxa"/>
            <w:tcBorders>
              <w:top w:val="nil"/>
              <w:left w:val="nil"/>
              <w:bottom w:val="nil"/>
              <w:right w:val="nil"/>
            </w:tcBorders>
            <w:shd w:val="clear" w:color="auto" w:fill="auto"/>
            <w:noWrap/>
            <w:vAlign w:val="bottom"/>
            <w:hideMark/>
          </w:tcPr>
          <w:p w14:paraId="5C09CAD2" w14:textId="77777777" w:rsidR="00971009" w:rsidRPr="00536470" w:rsidRDefault="00971009" w:rsidP="00971009">
            <w:pPr>
              <w:rPr>
                <w:rFonts w:ascii="Times New Roman CE" w:hAnsi="Times New Roman CE" w:cs="Times New Roman CE"/>
                <w:sz w:val="24"/>
                <w:szCs w:val="24"/>
              </w:rPr>
            </w:pPr>
            <w:r w:rsidRPr="00536470">
              <w:rPr>
                <w:rFonts w:ascii="Times New Roman CE" w:hAnsi="Times New Roman CE" w:cs="Times New Roman CE"/>
                <w:sz w:val="24"/>
                <w:szCs w:val="24"/>
              </w:rPr>
              <w:t>Vízmérő javítás</w:t>
            </w:r>
          </w:p>
        </w:tc>
        <w:tc>
          <w:tcPr>
            <w:tcW w:w="1465" w:type="dxa"/>
            <w:tcBorders>
              <w:top w:val="nil"/>
              <w:left w:val="nil"/>
              <w:bottom w:val="nil"/>
              <w:right w:val="nil"/>
            </w:tcBorders>
            <w:shd w:val="clear" w:color="auto" w:fill="auto"/>
            <w:noWrap/>
            <w:vAlign w:val="bottom"/>
            <w:hideMark/>
          </w:tcPr>
          <w:p w14:paraId="7EB6CD3A" w14:textId="77777777" w:rsidR="00971009" w:rsidRPr="00536470" w:rsidRDefault="00971009" w:rsidP="00971009">
            <w:pPr>
              <w:jc w:val="right"/>
              <w:rPr>
                <w:rFonts w:ascii="Times New Roman CE" w:hAnsi="Times New Roman CE" w:cs="Times New Roman CE"/>
                <w:sz w:val="24"/>
                <w:szCs w:val="24"/>
              </w:rPr>
            </w:pPr>
            <w:r w:rsidRPr="00536470">
              <w:rPr>
                <w:rFonts w:ascii="Times New Roman CE" w:hAnsi="Times New Roman CE" w:cs="Times New Roman CE"/>
                <w:sz w:val="24"/>
                <w:szCs w:val="24"/>
              </w:rPr>
              <w:t>4 872</w:t>
            </w:r>
          </w:p>
        </w:tc>
        <w:tc>
          <w:tcPr>
            <w:tcW w:w="688" w:type="dxa"/>
            <w:gridSpan w:val="2"/>
            <w:tcBorders>
              <w:top w:val="nil"/>
              <w:left w:val="nil"/>
              <w:bottom w:val="nil"/>
              <w:right w:val="nil"/>
            </w:tcBorders>
            <w:shd w:val="clear" w:color="auto" w:fill="auto"/>
            <w:noWrap/>
            <w:vAlign w:val="bottom"/>
            <w:hideMark/>
          </w:tcPr>
          <w:p w14:paraId="45EC1C56" w14:textId="77777777" w:rsidR="00971009" w:rsidRPr="00536470" w:rsidRDefault="00971009" w:rsidP="00971009">
            <w:pPr>
              <w:rPr>
                <w:rFonts w:ascii="Times New Roman CE" w:hAnsi="Times New Roman CE" w:cs="Times New Roman CE"/>
                <w:sz w:val="24"/>
                <w:szCs w:val="24"/>
              </w:rPr>
            </w:pPr>
            <w:r w:rsidRPr="00536470">
              <w:rPr>
                <w:rFonts w:ascii="Times New Roman CE" w:hAnsi="Times New Roman CE" w:cs="Times New Roman CE"/>
                <w:sz w:val="24"/>
                <w:szCs w:val="24"/>
              </w:rPr>
              <w:t>db</w:t>
            </w:r>
          </w:p>
        </w:tc>
        <w:tc>
          <w:tcPr>
            <w:tcW w:w="930" w:type="dxa"/>
            <w:tcBorders>
              <w:top w:val="nil"/>
              <w:left w:val="nil"/>
              <w:bottom w:val="nil"/>
              <w:right w:val="nil"/>
            </w:tcBorders>
            <w:shd w:val="clear" w:color="auto" w:fill="auto"/>
            <w:noWrap/>
            <w:vAlign w:val="bottom"/>
            <w:hideMark/>
          </w:tcPr>
          <w:p w14:paraId="0E07E93C" w14:textId="77777777" w:rsidR="00971009" w:rsidRPr="00536470" w:rsidRDefault="00971009" w:rsidP="00971009">
            <w:pPr>
              <w:jc w:val="right"/>
              <w:rPr>
                <w:rFonts w:ascii="Times New Roman CE" w:hAnsi="Times New Roman CE" w:cs="Times New Roman CE"/>
                <w:sz w:val="24"/>
                <w:szCs w:val="24"/>
              </w:rPr>
            </w:pPr>
            <w:r w:rsidRPr="00536470">
              <w:rPr>
                <w:rFonts w:ascii="Times New Roman CE" w:hAnsi="Times New Roman CE" w:cs="Times New Roman CE"/>
                <w:sz w:val="24"/>
                <w:szCs w:val="24"/>
              </w:rPr>
              <w:t>8 778</w:t>
            </w:r>
          </w:p>
        </w:tc>
        <w:tc>
          <w:tcPr>
            <w:tcW w:w="436" w:type="dxa"/>
            <w:tcBorders>
              <w:top w:val="nil"/>
              <w:left w:val="nil"/>
              <w:bottom w:val="nil"/>
              <w:right w:val="nil"/>
            </w:tcBorders>
            <w:shd w:val="clear" w:color="auto" w:fill="auto"/>
            <w:noWrap/>
            <w:vAlign w:val="bottom"/>
            <w:hideMark/>
          </w:tcPr>
          <w:p w14:paraId="608B5C0A" w14:textId="77777777" w:rsidR="00971009" w:rsidRPr="00536470" w:rsidRDefault="00971009" w:rsidP="00971009">
            <w:pPr>
              <w:rPr>
                <w:rFonts w:ascii="Times New Roman CE" w:hAnsi="Times New Roman CE" w:cs="Times New Roman CE"/>
                <w:sz w:val="24"/>
                <w:szCs w:val="24"/>
              </w:rPr>
            </w:pPr>
            <w:r w:rsidRPr="00536470">
              <w:rPr>
                <w:rFonts w:ascii="Times New Roman CE" w:hAnsi="Times New Roman CE" w:cs="Times New Roman CE"/>
                <w:sz w:val="24"/>
                <w:szCs w:val="24"/>
              </w:rPr>
              <w:t>db</w:t>
            </w:r>
          </w:p>
        </w:tc>
        <w:tc>
          <w:tcPr>
            <w:tcW w:w="1348" w:type="dxa"/>
            <w:gridSpan w:val="2"/>
            <w:tcBorders>
              <w:top w:val="nil"/>
              <w:left w:val="nil"/>
              <w:bottom w:val="nil"/>
              <w:right w:val="nil"/>
            </w:tcBorders>
            <w:shd w:val="clear" w:color="auto" w:fill="auto"/>
            <w:noWrap/>
            <w:vAlign w:val="bottom"/>
            <w:hideMark/>
          </w:tcPr>
          <w:p w14:paraId="5D56E324" w14:textId="77777777" w:rsidR="00971009" w:rsidRPr="00536470" w:rsidRDefault="00971009" w:rsidP="00971009">
            <w:pPr>
              <w:jc w:val="right"/>
              <w:rPr>
                <w:rFonts w:ascii="Times New Roman CE" w:hAnsi="Times New Roman CE" w:cs="Times New Roman CE"/>
                <w:sz w:val="24"/>
                <w:szCs w:val="24"/>
              </w:rPr>
            </w:pPr>
            <w:r w:rsidRPr="00536470">
              <w:rPr>
                <w:rFonts w:ascii="Times New Roman CE" w:hAnsi="Times New Roman CE" w:cs="Times New Roman CE"/>
                <w:sz w:val="24"/>
                <w:szCs w:val="24"/>
              </w:rPr>
              <w:t>5 906</w:t>
            </w:r>
          </w:p>
        </w:tc>
        <w:tc>
          <w:tcPr>
            <w:tcW w:w="657" w:type="dxa"/>
            <w:gridSpan w:val="2"/>
            <w:tcBorders>
              <w:top w:val="nil"/>
              <w:left w:val="nil"/>
              <w:bottom w:val="nil"/>
              <w:right w:val="nil"/>
            </w:tcBorders>
            <w:shd w:val="clear" w:color="auto" w:fill="auto"/>
            <w:noWrap/>
            <w:vAlign w:val="bottom"/>
            <w:hideMark/>
          </w:tcPr>
          <w:p w14:paraId="6954D16A" w14:textId="77777777" w:rsidR="00971009" w:rsidRPr="00536470" w:rsidRDefault="00971009" w:rsidP="00971009">
            <w:pPr>
              <w:rPr>
                <w:rFonts w:ascii="Times New Roman CE" w:hAnsi="Times New Roman CE" w:cs="Times New Roman CE"/>
                <w:sz w:val="24"/>
                <w:szCs w:val="24"/>
              </w:rPr>
            </w:pPr>
            <w:r w:rsidRPr="00536470">
              <w:rPr>
                <w:rFonts w:ascii="Times New Roman CE" w:hAnsi="Times New Roman CE" w:cs="Times New Roman CE"/>
                <w:sz w:val="24"/>
                <w:szCs w:val="24"/>
              </w:rPr>
              <w:t>db</w:t>
            </w:r>
          </w:p>
        </w:tc>
        <w:tc>
          <w:tcPr>
            <w:tcW w:w="1014" w:type="dxa"/>
            <w:tcBorders>
              <w:top w:val="nil"/>
              <w:left w:val="nil"/>
              <w:bottom w:val="nil"/>
              <w:right w:val="nil"/>
            </w:tcBorders>
            <w:shd w:val="clear" w:color="auto" w:fill="auto"/>
            <w:noWrap/>
            <w:vAlign w:val="bottom"/>
            <w:hideMark/>
          </w:tcPr>
          <w:p w14:paraId="75F2BA94" w14:textId="77777777" w:rsidR="00971009" w:rsidRPr="00536470" w:rsidRDefault="00971009" w:rsidP="00971009">
            <w:pPr>
              <w:jc w:val="center"/>
              <w:rPr>
                <w:rFonts w:ascii="Times New Roman CE" w:hAnsi="Times New Roman CE" w:cs="Times New Roman CE"/>
                <w:sz w:val="24"/>
                <w:szCs w:val="24"/>
              </w:rPr>
            </w:pPr>
            <w:r w:rsidRPr="00536470">
              <w:rPr>
                <w:rFonts w:ascii="Times New Roman CE" w:hAnsi="Times New Roman CE" w:cs="Times New Roman CE"/>
                <w:sz w:val="24"/>
                <w:szCs w:val="24"/>
              </w:rPr>
              <w:t>121,2%</w:t>
            </w:r>
          </w:p>
        </w:tc>
        <w:tc>
          <w:tcPr>
            <w:tcW w:w="1022" w:type="dxa"/>
            <w:gridSpan w:val="2"/>
            <w:tcBorders>
              <w:top w:val="nil"/>
              <w:left w:val="nil"/>
              <w:bottom w:val="nil"/>
              <w:right w:val="nil"/>
            </w:tcBorders>
            <w:shd w:val="clear" w:color="auto" w:fill="auto"/>
            <w:noWrap/>
            <w:vAlign w:val="bottom"/>
            <w:hideMark/>
          </w:tcPr>
          <w:p w14:paraId="7BECAF41" w14:textId="77777777" w:rsidR="00971009" w:rsidRPr="00536470" w:rsidRDefault="00971009" w:rsidP="00971009">
            <w:pPr>
              <w:jc w:val="center"/>
              <w:rPr>
                <w:rFonts w:ascii="Times New Roman CE" w:hAnsi="Times New Roman CE" w:cs="Times New Roman CE"/>
                <w:sz w:val="24"/>
                <w:szCs w:val="24"/>
              </w:rPr>
            </w:pPr>
            <w:r w:rsidRPr="00536470">
              <w:rPr>
                <w:rFonts w:ascii="Times New Roman CE" w:hAnsi="Times New Roman CE" w:cs="Times New Roman CE"/>
                <w:sz w:val="24"/>
                <w:szCs w:val="24"/>
              </w:rPr>
              <w:t>67,3%</w:t>
            </w:r>
          </w:p>
        </w:tc>
      </w:tr>
    </w:tbl>
    <w:p w14:paraId="6F23210C" w14:textId="77777777" w:rsidR="00971009" w:rsidRPr="00FC532C" w:rsidRDefault="00971009" w:rsidP="006B18BB">
      <w:pPr>
        <w:pStyle w:val="Szvegtrzs"/>
        <w:tabs>
          <w:tab w:val="left" w:pos="709"/>
          <w:tab w:val="right" w:pos="8222"/>
        </w:tabs>
        <w:rPr>
          <w:i/>
          <w:iCs/>
          <w:sz w:val="12"/>
          <w:szCs w:val="12"/>
        </w:rPr>
      </w:pPr>
    </w:p>
    <w:p w14:paraId="31B7BE19" w14:textId="77777777" w:rsidR="00F15F33" w:rsidRPr="00513F4C" w:rsidRDefault="00573C65" w:rsidP="00AF190C">
      <w:pPr>
        <w:pStyle w:val="Szvegtrzs"/>
        <w:numPr>
          <w:ilvl w:val="12"/>
          <w:numId w:val="0"/>
        </w:numPr>
        <w:ind w:right="-141"/>
        <w:rPr>
          <w:szCs w:val="24"/>
        </w:rPr>
      </w:pPr>
      <w:r w:rsidRPr="00536470">
        <w:rPr>
          <w:szCs w:val="24"/>
        </w:rPr>
        <w:t>Jogszabályi változás következtében a</w:t>
      </w:r>
      <w:r w:rsidR="005F5912" w:rsidRPr="00536470">
        <w:rPr>
          <w:szCs w:val="24"/>
        </w:rPr>
        <w:t xml:space="preserve"> vízmérők hitelesítési ideje </w:t>
      </w:r>
      <w:r w:rsidRPr="00536470">
        <w:rPr>
          <w:szCs w:val="24"/>
        </w:rPr>
        <w:t xml:space="preserve">2017. évtől 4 évről 8 évre változott. </w:t>
      </w:r>
      <w:r w:rsidR="00E8097E" w:rsidRPr="00513F4C">
        <w:rPr>
          <w:szCs w:val="24"/>
        </w:rPr>
        <w:t xml:space="preserve">A tervszerű megelőző karbantartás keretén belül </w:t>
      </w:r>
      <w:r w:rsidR="005B7543" w:rsidRPr="00513F4C">
        <w:rPr>
          <w:szCs w:val="24"/>
        </w:rPr>
        <w:t xml:space="preserve">társaságunk továbbra is </w:t>
      </w:r>
      <w:r w:rsidR="00F37471" w:rsidRPr="00513F4C">
        <w:rPr>
          <w:szCs w:val="24"/>
        </w:rPr>
        <w:t xml:space="preserve">folyamatosan cserélni tervezi a mérőket </w:t>
      </w:r>
      <w:r w:rsidR="005B7543" w:rsidRPr="00513F4C">
        <w:rPr>
          <w:szCs w:val="24"/>
        </w:rPr>
        <w:t>– évente a</w:t>
      </w:r>
      <w:r w:rsidR="005C5A1E" w:rsidRPr="00513F4C">
        <w:rPr>
          <w:szCs w:val="24"/>
        </w:rPr>
        <w:t>z eddigi</w:t>
      </w:r>
      <w:r w:rsidR="005B7543" w:rsidRPr="00513F4C">
        <w:rPr>
          <w:szCs w:val="24"/>
        </w:rPr>
        <w:t xml:space="preserve"> mintegy felét </w:t>
      </w:r>
      <w:r w:rsidR="00F37471" w:rsidRPr="00513F4C">
        <w:rPr>
          <w:szCs w:val="24"/>
        </w:rPr>
        <w:t xml:space="preserve">-, </w:t>
      </w:r>
      <w:r w:rsidR="005C5A1E" w:rsidRPr="00513F4C">
        <w:rPr>
          <w:szCs w:val="24"/>
        </w:rPr>
        <w:t xml:space="preserve">így </w:t>
      </w:r>
      <w:r w:rsidR="00F37471" w:rsidRPr="00513F4C">
        <w:rPr>
          <w:szCs w:val="24"/>
        </w:rPr>
        <w:t>lépcsőzetesen elérve a 8 éves hitelesítési időt.</w:t>
      </w:r>
    </w:p>
    <w:p w14:paraId="71049EEB" w14:textId="77777777" w:rsidR="00181574" w:rsidRPr="00513F4C" w:rsidRDefault="00FA55EF" w:rsidP="00AF190C">
      <w:pPr>
        <w:pStyle w:val="Szvegtrzs"/>
        <w:numPr>
          <w:ilvl w:val="12"/>
          <w:numId w:val="0"/>
        </w:numPr>
        <w:ind w:right="-141"/>
        <w:rPr>
          <w:szCs w:val="24"/>
        </w:rPr>
      </w:pPr>
      <w:r w:rsidRPr="00513F4C">
        <w:rPr>
          <w:szCs w:val="24"/>
        </w:rPr>
        <w:t>2018. I. félévben a mérőcserék száma jelentősen elmaradt a tervezettől, mert a cseréhez szükséges listák lekérdezését biztosító szoftver fejlesztése elhúzódott</w:t>
      </w:r>
      <w:r w:rsidR="00513F4C" w:rsidRPr="00513F4C">
        <w:rPr>
          <w:szCs w:val="24"/>
        </w:rPr>
        <w:t>. Az elmaradt cserék száma növelte a 2019. évi tervet</w:t>
      </w:r>
      <w:r w:rsidR="00873EBB" w:rsidRPr="00513F4C">
        <w:rPr>
          <w:szCs w:val="24"/>
        </w:rPr>
        <w:t xml:space="preserve">, </w:t>
      </w:r>
      <w:r w:rsidR="00513F4C" w:rsidRPr="00513F4C">
        <w:rPr>
          <w:szCs w:val="24"/>
        </w:rPr>
        <w:t xml:space="preserve">amely </w:t>
      </w:r>
      <w:r w:rsidR="00873EBB" w:rsidRPr="00513F4C">
        <w:rPr>
          <w:szCs w:val="24"/>
        </w:rPr>
        <w:t>2019. I. félévbe</w:t>
      </w:r>
      <w:r w:rsidR="00513F4C" w:rsidRPr="00513F4C">
        <w:rPr>
          <w:szCs w:val="24"/>
        </w:rPr>
        <w:t>n nem volt tartható az építési munkák által lekötött kapacitás hiányában.</w:t>
      </w:r>
    </w:p>
    <w:p w14:paraId="59519568" w14:textId="77777777" w:rsidR="00887102" w:rsidRPr="00536470" w:rsidRDefault="00887102" w:rsidP="00AF190C">
      <w:pPr>
        <w:pStyle w:val="Szvegtrzs"/>
        <w:numPr>
          <w:ilvl w:val="12"/>
          <w:numId w:val="0"/>
        </w:numPr>
        <w:ind w:right="-141"/>
        <w:rPr>
          <w:szCs w:val="24"/>
        </w:rPr>
      </w:pPr>
      <w:r w:rsidRPr="00513F4C">
        <w:rPr>
          <w:szCs w:val="24"/>
        </w:rPr>
        <w:t>A vízmérő javítások az üzemmérnökségek szerelési igénye szerint teljesültek.</w:t>
      </w:r>
    </w:p>
    <w:p w14:paraId="29DD9052" w14:textId="77777777" w:rsidR="00B032EE" w:rsidRDefault="00B032EE">
      <w:pPr>
        <w:rPr>
          <w:sz w:val="23"/>
        </w:rPr>
      </w:pPr>
      <w:r>
        <w:rPr>
          <w:sz w:val="23"/>
        </w:rPr>
        <w:br w:type="page"/>
      </w:r>
    </w:p>
    <w:p w14:paraId="33F675F4" w14:textId="77777777" w:rsidR="00801019" w:rsidRPr="00536470" w:rsidRDefault="00801019">
      <w:pPr>
        <w:pStyle w:val="Szvegtrzs"/>
        <w:numPr>
          <w:ilvl w:val="12"/>
          <w:numId w:val="0"/>
        </w:numPr>
        <w:ind w:right="141"/>
        <w:rPr>
          <w:sz w:val="23"/>
        </w:rPr>
      </w:pPr>
    </w:p>
    <w:p w14:paraId="1117D527" w14:textId="77777777" w:rsidR="00E8097E" w:rsidRPr="00536470" w:rsidRDefault="00E8097E">
      <w:pPr>
        <w:pStyle w:val="Cmsor2"/>
        <w:rPr>
          <w:i/>
          <w:color w:val="auto"/>
        </w:rPr>
      </w:pPr>
      <w:bookmarkStart w:id="30" w:name="_Toc331589988"/>
      <w:bookmarkStart w:id="31" w:name="_Toc520814872"/>
      <w:r w:rsidRPr="00536470">
        <w:rPr>
          <w:i/>
          <w:color w:val="auto"/>
        </w:rPr>
        <w:t>Megbízásba adott eszközfenntartás</w:t>
      </w:r>
      <w:bookmarkEnd w:id="30"/>
      <w:bookmarkEnd w:id="31"/>
    </w:p>
    <w:p w14:paraId="5A5905E5" w14:textId="77777777" w:rsidR="00E8097E" w:rsidRPr="00536470" w:rsidRDefault="00E8097E">
      <w:pPr>
        <w:rPr>
          <w:i/>
          <w:iCs/>
          <w:sz w:val="16"/>
          <w:szCs w:val="16"/>
        </w:rPr>
      </w:pPr>
    </w:p>
    <w:p w14:paraId="2443FC08" w14:textId="77777777" w:rsidR="00E8097E" w:rsidRPr="00536470" w:rsidRDefault="00E8097E" w:rsidP="00AF190C">
      <w:pPr>
        <w:ind w:right="-283"/>
        <w:jc w:val="both"/>
        <w:rPr>
          <w:sz w:val="24"/>
        </w:rPr>
      </w:pPr>
      <w:r w:rsidRPr="00536470">
        <w:rPr>
          <w:i/>
          <w:iCs/>
          <w:sz w:val="24"/>
        </w:rPr>
        <w:t>Megbízásba adott eszközfenntartási munkák</w:t>
      </w:r>
      <w:r w:rsidRPr="00536470">
        <w:rPr>
          <w:sz w:val="24"/>
        </w:rPr>
        <w:t xml:space="preserve"> költsége az időarányos terv</w:t>
      </w:r>
      <w:r w:rsidR="00801019" w:rsidRPr="00536470">
        <w:rPr>
          <w:sz w:val="24"/>
        </w:rPr>
        <w:t>nek megfelelő</w:t>
      </w:r>
      <w:r w:rsidRPr="00536470">
        <w:rPr>
          <w:sz w:val="24"/>
        </w:rPr>
        <w:t>.</w:t>
      </w:r>
    </w:p>
    <w:p w14:paraId="5F289094" w14:textId="77777777" w:rsidR="00E8097E" w:rsidRPr="00536470" w:rsidRDefault="00E8097E" w:rsidP="00AF190C">
      <w:pPr>
        <w:ind w:right="-283"/>
        <w:jc w:val="both"/>
        <w:rPr>
          <w:sz w:val="23"/>
          <w:szCs w:val="23"/>
        </w:rPr>
      </w:pPr>
      <w:r w:rsidRPr="00536470">
        <w:rPr>
          <w:i/>
          <w:iCs/>
          <w:sz w:val="24"/>
        </w:rPr>
        <w:t>A Fenntartási és Építési Üzem</w:t>
      </w:r>
      <w:r w:rsidRPr="00536470">
        <w:rPr>
          <w:sz w:val="24"/>
        </w:rPr>
        <w:t xml:space="preserve"> által megrendelt munkák: nagy átmérőjű vízmérők hitelesítésének, kisgépek, szivattyúk, műszerek, transzformátorok javításának I. féléves </w:t>
      </w:r>
      <w:r w:rsidR="00801019" w:rsidRPr="00536470">
        <w:rPr>
          <w:sz w:val="24"/>
        </w:rPr>
        <w:t>költsége</w:t>
      </w:r>
      <w:r w:rsidRPr="00536470">
        <w:rPr>
          <w:sz w:val="24"/>
        </w:rPr>
        <w:t xml:space="preserve"> </w:t>
      </w:r>
      <w:r w:rsidR="00801019" w:rsidRPr="00536470">
        <w:rPr>
          <w:sz w:val="24"/>
        </w:rPr>
        <w:t>a javítási igényeknek megfelelően 37</w:t>
      </w:r>
      <w:r w:rsidR="00244EA0" w:rsidRPr="00536470">
        <w:rPr>
          <w:sz w:val="23"/>
          <w:szCs w:val="23"/>
        </w:rPr>
        <w:t xml:space="preserve"> %,</w:t>
      </w:r>
      <w:r w:rsidR="00244EA0" w:rsidRPr="00536470">
        <w:rPr>
          <w:sz w:val="24"/>
        </w:rPr>
        <w:t xml:space="preserve"> </w:t>
      </w:r>
      <w:r w:rsidR="00801019" w:rsidRPr="00536470">
        <w:rPr>
          <w:sz w:val="24"/>
        </w:rPr>
        <w:t>7 395</w:t>
      </w:r>
      <w:r w:rsidR="00AF2FB8" w:rsidRPr="00536470">
        <w:rPr>
          <w:sz w:val="24"/>
        </w:rPr>
        <w:t xml:space="preserve"> </w:t>
      </w:r>
      <w:r w:rsidRPr="00536470">
        <w:rPr>
          <w:sz w:val="23"/>
          <w:szCs w:val="23"/>
        </w:rPr>
        <w:t>eFt.</w:t>
      </w:r>
    </w:p>
    <w:p w14:paraId="323F5728" w14:textId="77777777" w:rsidR="00E8097E" w:rsidRPr="00536470" w:rsidRDefault="00E8097E" w:rsidP="00AF190C">
      <w:pPr>
        <w:autoSpaceDE w:val="0"/>
        <w:autoSpaceDN w:val="0"/>
        <w:adjustRightInd w:val="0"/>
        <w:ind w:right="-283"/>
        <w:jc w:val="both"/>
        <w:rPr>
          <w:sz w:val="24"/>
          <w:szCs w:val="24"/>
        </w:rPr>
      </w:pPr>
      <w:r w:rsidRPr="00536470">
        <w:rPr>
          <w:i/>
          <w:iCs/>
          <w:sz w:val="24"/>
        </w:rPr>
        <w:t>Az Uszoda és Termálfürdő</w:t>
      </w:r>
      <w:r w:rsidRPr="00536470">
        <w:rPr>
          <w:sz w:val="24"/>
        </w:rPr>
        <w:t xml:space="preserve"> részére megrendelt munkák értéke az I. félévben a terv </w:t>
      </w:r>
      <w:r w:rsidR="00801019" w:rsidRPr="00536470">
        <w:rPr>
          <w:sz w:val="24"/>
        </w:rPr>
        <w:t>29,9</w:t>
      </w:r>
      <w:r w:rsidRPr="00536470">
        <w:rPr>
          <w:sz w:val="23"/>
          <w:szCs w:val="23"/>
        </w:rPr>
        <w:t xml:space="preserve"> %-a</w:t>
      </w:r>
      <w:r w:rsidR="00244EA0" w:rsidRPr="00536470">
        <w:rPr>
          <w:sz w:val="23"/>
          <w:szCs w:val="23"/>
        </w:rPr>
        <w:t xml:space="preserve">, </w:t>
      </w:r>
      <w:r w:rsidR="00801019" w:rsidRPr="00536470">
        <w:rPr>
          <w:sz w:val="23"/>
          <w:szCs w:val="23"/>
        </w:rPr>
        <w:t>2 541</w:t>
      </w:r>
      <w:r w:rsidR="00244EA0" w:rsidRPr="00536470">
        <w:rPr>
          <w:sz w:val="24"/>
        </w:rPr>
        <w:t xml:space="preserve"> eFt</w:t>
      </w:r>
      <w:r w:rsidRPr="00536470">
        <w:rPr>
          <w:sz w:val="24"/>
        </w:rPr>
        <w:t xml:space="preserve">. </w:t>
      </w:r>
    </w:p>
    <w:p w14:paraId="42FF67C2" w14:textId="77777777" w:rsidR="00E8097E" w:rsidRPr="00536470" w:rsidRDefault="00E8097E" w:rsidP="00AF190C">
      <w:pPr>
        <w:ind w:right="-283"/>
        <w:jc w:val="both"/>
        <w:rPr>
          <w:sz w:val="24"/>
        </w:rPr>
      </w:pPr>
      <w:r w:rsidRPr="00536470">
        <w:rPr>
          <w:i/>
          <w:iCs/>
          <w:sz w:val="24"/>
        </w:rPr>
        <w:t>Gépjárművek, munkagépek</w:t>
      </w:r>
      <w:r w:rsidRPr="00536470">
        <w:rPr>
          <w:sz w:val="24"/>
        </w:rPr>
        <w:t xml:space="preserve"> idegen javítása keretében történik a ZRt. által üzemeltetett gépjárművek, munkagépek kötelező garanciális felülvizsgálata, szervize, valamint a szakszervizben történő javítási munkák. Teljesítési index </w:t>
      </w:r>
      <w:r w:rsidR="00801019" w:rsidRPr="00536470">
        <w:rPr>
          <w:sz w:val="24"/>
        </w:rPr>
        <w:t>80</w:t>
      </w:r>
      <w:r w:rsidRPr="00536470">
        <w:rPr>
          <w:sz w:val="24"/>
        </w:rPr>
        <w:t xml:space="preserve"> %, </w:t>
      </w:r>
      <w:r w:rsidR="000F451A" w:rsidRPr="00536470">
        <w:rPr>
          <w:sz w:val="24"/>
        </w:rPr>
        <w:t>2</w:t>
      </w:r>
      <w:r w:rsidR="00801019" w:rsidRPr="00536470">
        <w:rPr>
          <w:sz w:val="24"/>
        </w:rPr>
        <w:t>4 795</w:t>
      </w:r>
      <w:r w:rsidRPr="00536470">
        <w:rPr>
          <w:sz w:val="24"/>
        </w:rPr>
        <w:t xml:space="preserve"> eFt . </w:t>
      </w:r>
    </w:p>
    <w:p w14:paraId="5B3C493A" w14:textId="77777777" w:rsidR="00E8097E" w:rsidRPr="00536470" w:rsidRDefault="00E8097E" w:rsidP="00AF190C">
      <w:pPr>
        <w:ind w:right="-283"/>
        <w:jc w:val="both"/>
        <w:rPr>
          <w:sz w:val="24"/>
        </w:rPr>
      </w:pPr>
      <w:r w:rsidRPr="00536470">
        <w:rPr>
          <w:i/>
          <w:iCs/>
          <w:sz w:val="24"/>
        </w:rPr>
        <w:t>Informatika, labor, raktár</w:t>
      </w:r>
      <w:r w:rsidRPr="00536470">
        <w:rPr>
          <w:sz w:val="24"/>
        </w:rPr>
        <w:t xml:space="preserve"> a ZRt. által üzemeltetett számítógépes hálózat hardver berendezéseinek (számítógépek, szerverek, stb.) ellenőrzését, valamint a laborban használt műszerek, berendezések szervizelését, karbantartását tartalmazza, összességében a terv </w:t>
      </w:r>
      <w:r w:rsidR="00801019" w:rsidRPr="00536470">
        <w:rPr>
          <w:sz w:val="24"/>
        </w:rPr>
        <w:t>51,7</w:t>
      </w:r>
      <w:r w:rsidRPr="00536470">
        <w:rPr>
          <w:sz w:val="24"/>
        </w:rPr>
        <w:t xml:space="preserve"> %-át, </w:t>
      </w:r>
      <w:r w:rsidR="00714C7C" w:rsidRPr="00536470">
        <w:rPr>
          <w:sz w:val="24"/>
        </w:rPr>
        <w:t xml:space="preserve">2 </w:t>
      </w:r>
      <w:r w:rsidR="00801019" w:rsidRPr="00536470">
        <w:rPr>
          <w:sz w:val="24"/>
        </w:rPr>
        <w:t>585</w:t>
      </w:r>
      <w:r w:rsidRPr="00536470">
        <w:rPr>
          <w:sz w:val="24"/>
        </w:rPr>
        <w:t xml:space="preserve"> eFt-ot tettek ki. </w:t>
      </w:r>
    </w:p>
    <w:p w14:paraId="32D22869" w14:textId="77777777" w:rsidR="007669B3" w:rsidRPr="00536470" w:rsidRDefault="00E8097E" w:rsidP="00AF190C">
      <w:pPr>
        <w:autoSpaceDE w:val="0"/>
        <w:autoSpaceDN w:val="0"/>
        <w:adjustRightInd w:val="0"/>
        <w:ind w:right="-283"/>
        <w:jc w:val="both"/>
        <w:rPr>
          <w:sz w:val="24"/>
        </w:rPr>
      </w:pPr>
      <w:r w:rsidRPr="00536470">
        <w:rPr>
          <w:i/>
          <w:iCs/>
          <w:sz w:val="24"/>
        </w:rPr>
        <w:t xml:space="preserve">Közmű műtárgyak </w:t>
      </w:r>
      <w:r w:rsidRPr="00536470">
        <w:rPr>
          <w:sz w:val="24"/>
        </w:rPr>
        <w:t xml:space="preserve">eszközfenntartási munkáit a ZRt. üzemeltetési területén lévő egyes gépek, berendezések, építmények, területek (légfúvók, iszapcentrifugák, síkrácsok, technológiai műszerek, gázmotorok, riasztók,  víztornyok, védőterületek stb.) szervizelése és karbantartása teszi ki, amely az I. félévben a tervezett  </w:t>
      </w:r>
      <w:r w:rsidR="00801019" w:rsidRPr="00536470">
        <w:rPr>
          <w:sz w:val="24"/>
        </w:rPr>
        <w:t>31,7</w:t>
      </w:r>
      <w:r w:rsidR="00714C7C" w:rsidRPr="00536470">
        <w:rPr>
          <w:sz w:val="24"/>
        </w:rPr>
        <w:t xml:space="preserve"> %-a, </w:t>
      </w:r>
      <w:r w:rsidR="00801019" w:rsidRPr="00536470">
        <w:rPr>
          <w:sz w:val="24"/>
        </w:rPr>
        <w:t>23 153</w:t>
      </w:r>
      <w:r w:rsidRPr="00536470">
        <w:rPr>
          <w:sz w:val="24"/>
        </w:rPr>
        <w:t xml:space="preserve"> eFt. </w:t>
      </w:r>
    </w:p>
    <w:p w14:paraId="43652507" w14:textId="77777777" w:rsidR="00AF2FB8" w:rsidRPr="00536470" w:rsidRDefault="00AF2FB8" w:rsidP="007669B3">
      <w:pPr>
        <w:autoSpaceDE w:val="0"/>
        <w:autoSpaceDN w:val="0"/>
        <w:adjustRightInd w:val="0"/>
        <w:ind w:right="141"/>
        <w:jc w:val="both"/>
        <w:rPr>
          <w:sz w:val="24"/>
        </w:rPr>
      </w:pPr>
    </w:p>
    <w:p w14:paraId="1A4A5211" w14:textId="77777777" w:rsidR="00AF2FB8" w:rsidRPr="00536470" w:rsidRDefault="00AF2FB8" w:rsidP="007669B3">
      <w:pPr>
        <w:autoSpaceDE w:val="0"/>
        <w:autoSpaceDN w:val="0"/>
        <w:adjustRightInd w:val="0"/>
        <w:ind w:right="141"/>
        <w:jc w:val="both"/>
        <w:rPr>
          <w:sz w:val="24"/>
        </w:rPr>
      </w:pPr>
    </w:p>
    <w:p w14:paraId="303B0575" w14:textId="77777777" w:rsidR="00E8097E" w:rsidRPr="00536470" w:rsidRDefault="00E8097E">
      <w:pPr>
        <w:pStyle w:val="Cmsor1"/>
        <w:ind w:left="0"/>
        <w:rPr>
          <w:b/>
          <w:bCs/>
          <w:i/>
          <w:iCs/>
          <w:sz w:val="26"/>
        </w:rPr>
      </w:pPr>
      <w:bookmarkStart w:id="32" w:name="_Toc330999133"/>
      <w:bookmarkStart w:id="33" w:name="_Toc331589989"/>
      <w:bookmarkStart w:id="34" w:name="_Toc520814873"/>
      <w:r w:rsidRPr="00536470">
        <w:rPr>
          <w:b/>
          <w:bCs/>
          <w:i/>
          <w:iCs/>
          <w:sz w:val="26"/>
        </w:rPr>
        <w:t>Vízminőség, szennyvíztisztítás, környezetvédelem, ellenőrzés</w:t>
      </w:r>
      <w:bookmarkEnd w:id="32"/>
      <w:bookmarkEnd w:id="33"/>
      <w:bookmarkEnd w:id="34"/>
    </w:p>
    <w:p w14:paraId="634D2495" w14:textId="77777777" w:rsidR="00E8097E" w:rsidRPr="00536470" w:rsidRDefault="00E8097E">
      <w:pPr>
        <w:pStyle w:val="xl28"/>
        <w:spacing w:before="0" w:beforeAutospacing="0" w:after="0" w:afterAutospacing="0"/>
        <w:rPr>
          <w:rFonts w:eastAsia="Times New Roman"/>
          <w:sz w:val="16"/>
        </w:rPr>
      </w:pPr>
    </w:p>
    <w:p w14:paraId="2181421F" w14:textId="77777777" w:rsidR="00370483" w:rsidRPr="00536470" w:rsidRDefault="00370483" w:rsidP="0062388A">
      <w:pPr>
        <w:pStyle w:val="Cmsor2"/>
        <w:ind w:right="142"/>
        <w:rPr>
          <w:i/>
          <w:iCs/>
          <w:color w:val="auto"/>
        </w:rPr>
      </w:pPr>
      <w:bookmarkStart w:id="35" w:name="_Toc479173334"/>
      <w:bookmarkStart w:id="36" w:name="_Toc520814874"/>
      <w:r w:rsidRPr="00536470">
        <w:rPr>
          <w:i/>
          <w:iCs/>
          <w:color w:val="auto"/>
        </w:rPr>
        <w:t>Vízminőség</w:t>
      </w:r>
      <w:bookmarkEnd w:id="35"/>
      <w:bookmarkEnd w:id="36"/>
    </w:p>
    <w:p w14:paraId="76D25881" w14:textId="77777777" w:rsidR="003D18FA" w:rsidRPr="00536470" w:rsidRDefault="003D18FA" w:rsidP="003D18FA">
      <w:pPr>
        <w:rPr>
          <w:sz w:val="24"/>
          <w:szCs w:val="24"/>
        </w:rPr>
      </w:pPr>
      <w:r w:rsidRPr="00536470">
        <w:rPr>
          <w:sz w:val="24"/>
          <w:szCs w:val="24"/>
        </w:rPr>
        <w:t xml:space="preserve">A jelentés időszakában 2 114 ivóvíz, felszíni víz, fürdővíz mintából 1 393 db 23 709 paraméterre kiterjedő kémiai, 1 865 db 7 650 paraméterre kiterjedő bakteriológiai és 735 db 7 680 paraméterre kiterjedő biológiai meghatározást végzett el a laboratórium. </w:t>
      </w:r>
    </w:p>
    <w:p w14:paraId="7E9A445F" w14:textId="77777777" w:rsidR="003D18FA" w:rsidRPr="00536470" w:rsidRDefault="003D18FA" w:rsidP="003D18FA">
      <w:pPr>
        <w:rPr>
          <w:sz w:val="24"/>
          <w:szCs w:val="24"/>
        </w:rPr>
      </w:pPr>
      <w:r w:rsidRPr="00536470">
        <w:rPr>
          <w:sz w:val="24"/>
          <w:szCs w:val="24"/>
        </w:rPr>
        <w:t>129 alkalommal az eredmények azonnali beavatkozást igényeltek. Az üzemmérnökségek tájékoztatását követően a szükséges beavatkozás elvégzése után ismételt mintázás és vizsgálat következett.</w:t>
      </w:r>
    </w:p>
    <w:p w14:paraId="7F3DE5EC" w14:textId="77777777" w:rsidR="003D18FA" w:rsidRPr="00536470" w:rsidRDefault="003D18FA" w:rsidP="00614F7A">
      <w:pPr>
        <w:pStyle w:val="xl86"/>
        <w:spacing w:before="0" w:beforeAutospacing="0" w:after="0" w:afterAutospacing="0"/>
        <w:rPr>
          <w:rFonts w:eastAsia="Times New Roman"/>
          <w:sz w:val="20"/>
          <w:szCs w:val="20"/>
        </w:rPr>
      </w:pPr>
    </w:p>
    <w:p w14:paraId="04AA80DB" w14:textId="77777777" w:rsidR="00614F7A" w:rsidRPr="00536470" w:rsidRDefault="00614F7A" w:rsidP="00614F7A">
      <w:pPr>
        <w:pStyle w:val="Cmsor2"/>
        <w:rPr>
          <w:i/>
          <w:color w:val="auto"/>
        </w:rPr>
      </w:pPr>
      <w:bookmarkStart w:id="37" w:name="_Toc510018796"/>
      <w:bookmarkStart w:id="38" w:name="_Toc457562478"/>
      <w:bookmarkStart w:id="39" w:name="_Toc520814875"/>
      <w:r w:rsidRPr="00536470">
        <w:rPr>
          <w:i/>
          <w:color w:val="auto"/>
        </w:rPr>
        <w:t>A vízminőség megőrzése érdekében végzett tevékenységek</w:t>
      </w:r>
      <w:bookmarkEnd w:id="37"/>
      <w:bookmarkEnd w:id="38"/>
      <w:bookmarkEnd w:id="39"/>
    </w:p>
    <w:p w14:paraId="1C1DF740" w14:textId="77777777" w:rsidR="003D18FA" w:rsidRPr="00536470" w:rsidRDefault="003D18FA" w:rsidP="003D18FA">
      <w:pPr>
        <w:numPr>
          <w:ilvl w:val="0"/>
          <w:numId w:val="20"/>
        </w:numPr>
        <w:ind w:left="284" w:right="139" w:hanging="180"/>
        <w:jc w:val="both"/>
        <w:rPr>
          <w:sz w:val="24"/>
          <w:szCs w:val="24"/>
        </w:rPr>
      </w:pPr>
      <w:r w:rsidRPr="00536470">
        <w:rPr>
          <w:sz w:val="24"/>
          <w:szCs w:val="24"/>
        </w:rPr>
        <w:t>Vízmintázás a 16/2016 (V.12.) BM, valamint a 201/2001.(X.25.) Korm.rendelet alapján átdolgozott és a Megyei Kormányhivatal Népegészségügyi Szakigazgatási Szerve által elfogadott ütemterv alapján.</w:t>
      </w:r>
    </w:p>
    <w:p w14:paraId="44A313BD" w14:textId="77777777" w:rsidR="003D18FA" w:rsidRPr="00536470" w:rsidRDefault="003D18FA" w:rsidP="003D18FA">
      <w:pPr>
        <w:numPr>
          <w:ilvl w:val="0"/>
          <w:numId w:val="20"/>
        </w:numPr>
        <w:ind w:left="284" w:right="139" w:hanging="180"/>
        <w:jc w:val="both"/>
        <w:rPr>
          <w:sz w:val="24"/>
          <w:szCs w:val="24"/>
        </w:rPr>
      </w:pPr>
      <w:r w:rsidRPr="00536470">
        <w:rPr>
          <w:sz w:val="24"/>
          <w:szCs w:val="24"/>
        </w:rPr>
        <w:t>Az ivóvíz tározók tavaszi és őszi mosatási ütemtervének összeállítása, a mosatás ellenőrzése mintázással, azonnali visszajelzés.</w:t>
      </w:r>
    </w:p>
    <w:p w14:paraId="3F390A0F" w14:textId="77777777" w:rsidR="003D18FA" w:rsidRPr="00536470" w:rsidRDefault="003D18FA" w:rsidP="003D18FA">
      <w:pPr>
        <w:numPr>
          <w:ilvl w:val="0"/>
          <w:numId w:val="20"/>
        </w:numPr>
        <w:ind w:left="284" w:right="139" w:hanging="180"/>
        <w:jc w:val="both"/>
        <w:rPr>
          <w:sz w:val="24"/>
          <w:szCs w:val="24"/>
        </w:rPr>
      </w:pPr>
      <w:r w:rsidRPr="00536470">
        <w:rPr>
          <w:sz w:val="24"/>
          <w:szCs w:val="24"/>
        </w:rPr>
        <w:t>Szűrőkavics cserék (Csepreg vas- és mangántartalom mérés rendszeres), technológiai módosítások, hálózat mosatások rendkívüli kémiai, bakteriológiai és mikroszkópos biológiai ellenőrzése.</w:t>
      </w:r>
    </w:p>
    <w:p w14:paraId="0A43B778" w14:textId="77777777" w:rsidR="003D18FA" w:rsidRPr="00536470" w:rsidRDefault="003D18FA" w:rsidP="003D18FA">
      <w:pPr>
        <w:numPr>
          <w:ilvl w:val="0"/>
          <w:numId w:val="20"/>
        </w:numPr>
        <w:ind w:left="284" w:right="139" w:hanging="180"/>
        <w:jc w:val="both"/>
        <w:rPr>
          <w:sz w:val="24"/>
          <w:szCs w:val="24"/>
        </w:rPr>
      </w:pPr>
      <w:r w:rsidRPr="00536470">
        <w:rPr>
          <w:sz w:val="24"/>
          <w:szCs w:val="24"/>
        </w:rPr>
        <w:t>Lakossági panaszok haladéktalan kivizsgálása.</w:t>
      </w:r>
    </w:p>
    <w:p w14:paraId="62E23E26" w14:textId="77777777" w:rsidR="003D18FA" w:rsidRPr="00536470" w:rsidRDefault="003D18FA" w:rsidP="003D18FA">
      <w:pPr>
        <w:numPr>
          <w:ilvl w:val="0"/>
          <w:numId w:val="20"/>
        </w:numPr>
        <w:ind w:left="284" w:right="139" w:hanging="180"/>
        <w:jc w:val="both"/>
        <w:rPr>
          <w:sz w:val="24"/>
          <w:szCs w:val="24"/>
        </w:rPr>
      </w:pPr>
      <w:r w:rsidRPr="00536470">
        <w:rPr>
          <w:sz w:val="24"/>
          <w:szCs w:val="24"/>
        </w:rPr>
        <w:t>A Vas Megyei Kormányhivatal Népegészségügyi Szakigazgatási Szerve hatósági ellenőrzései eredményeinek kezelése.</w:t>
      </w:r>
    </w:p>
    <w:p w14:paraId="1C77238E" w14:textId="77777777" w:rsidR="003D18FA" w:rsidRPr="00536470" w:rsidRDefault="003D18FA" w:rsidP="003D18FA">
      <w:pPr>
        <w:numPr>
          <w:ilvl w:val="0"/>
          <w:numId w:val="20"/>
        </w:numPr>
        <w:ind w:left="284" w:right="139" w:hanging="180"/>
        <w:jc w:val="both"/>
        <w:rPr>
          <w:sz w:val="24"/>
          <w:szCs w:val="24"/>
        </w:rPr>
      </w:pPr>
      <w:r w:rsidRPr="00536470">
        <w:rPr>
          <w:sz w:val="24"/>
          <w:szCs w:val="24"/>
        </w:rPr>
        <w:t>Az ütemtervnek megfelelően a kutak és a hálózati ivóvizek radiológiai és peszticid vizsgálata, valamint a Technológia által kezdeményezett felmentési határozatokhoz jogszabály szerint még nem elégséges vizsgálattal rendelkező kutak és hálózati mintavételi helyek mintáinak részletes radiológiai és peszticid vizsgálata folyamatos havi beosztással.</w:t>
      </w:r>
    </w:p>
    <w:p w14:paraId="219BB9B5" w14:textId="77777777" w:rsidR="003D18FA" w:rsidRPr="00536470" w:rsidRDefault="003D18FA" w:rsidP="003D18FA">
      <w:pPr>
        <w:numPr>
          <w:ilvl w:val="0"/>
          <w:numId w:val="20"/>
        </w:numPr>
        <w:ind w:left="284" w:right="139" w:hanging="180"/>
        <w:jc w:val="both"/>
        <w:rPr>
          <w:sz w:val="24"/>
          <w:szCs w:val="24"/>
        </w:rPr>
      </w:pPr>
      <w:r w:rsidRPr="00536470">
        <w:rPr>
          <w:sz w:val="24"/>
          <w:szCs w:val="24"/>
        </w:rPr>
        <w:t>Kutak gázvizsgálata.</w:t>
      </w:r>
    </w:p>
    <w:p w14:paraId="6E30144A" w14:textId="77777777" w:rsidR="003D18FA" w:rsidRPr="00536470" w:rsidRDefault="003D18FA" w:rsidP="003D18FA">
      <w:pPr>
        <w:numPr>
          <w:ilvl w:val="0"/>
          <w:numId w:val="20"/>
        </w:numPr>
        <w:ind w:left="284" w:right="139" w:hanging="180"/>
        <w:jc w:val="both"/>
        <w:rPr>
          <w:sz w:val="24"/>
          <w:szCs w:val="24"/>
        </w:rPr>
      </w:pPr>
      <w:r w:rsidRPr="00536470">
        <w:rPr>
          <w:sz w:val="24"/>
          <w:szCs w:val="24"/>
        </w:rPr>
        <w:t>Havonta eredményes arzén monitoring végzése Tormásliget vízellátó rendszeren.</w:t>
      </w:r>
    </w:p>
    <w:p w14:paraId="45875C49" w14:textId="77777777" w:rsidR="00B032EE" w:rsidRDefault="003D18FA" w:rsidP="003D18FA">
      <w:pPr>
        <w:numPr>
          <w:ilvl w:val="0"/>
          <w:numId w:val="20"/>
        </w:numPr>
        <w:ind w:left="284" w:right="139" w:hanging="180"/>
        <w:jc w:val="both"/>
        <w:rPr>
          <w:sz w:val="24"/>
          <w:szCs w:val="24"/>
        </w:rPr>
      </w:pPr>
      <w:r w:rsidRPr="00536470">
        <w:rPr>
          <w:sz w:val="24"/>
          <w:szCs w:val="24"/>
        </w:rPr>
        <w:t>Körmend és Nemesrempehollós vízellátó rendszerének összekötéséhez kapcsolódó ütemezett bakteriológiai vizsgálat (Körmend-Felsőberkifalu - Harasztifalu).</w:t>
      </w:r>
    </w:p>
    <w:p w14:paraId="74EC2AAB" w14:textId="77777777" w:rsidR="00B032EE" w:rsidRDefault="00B032EE">
      <w:pPr>
        <w:rPr>
          <w:sz w:val="24"/>
          <w:szCs w:val="24"/>
        </w:rPr>
      </w:pPr>
      <w:r>
        <w:rPr>
          <w:sz w:val="24"/>
          <w:szCs w:val="24"/>
        </w:rPr>
        <w:br w:type="page"/>
      </w:r>
    </w:p>
    <w:p w14:paraId="232DCD45" w14:textId="77777777" w:rsidR="003D18FA" w:rsidRDefault="003D18FA" w:rsidP="00B032EE">
      <w:pPr>
        <w:ind w:left="104" w:right="139"/>
        <w:jc w:val="both"/>
        <w:rPr>
          <w:sz w:val="24"/>
          <w:szCs w:val="24"/>
        </w:rPr>
      </w:pPr>
    </w:p>
    <w:p w14:paraId="2F28A051" w14:textId="77777777" w:rsidR="009F3F08" w:rsidRPr="00536470" w:rsidRDefault="009F3F08" w:rsidP="00B032EE">
      <w:pPr>
        <w:ind w:left="104" w:right="139"/>
        <w:jc w:val="both"/>
        <w:rPr>
          <w:sz w:val="24"/>
          <w:szCs w:val="24"/>
        </w:rPr>
      </w:pPr>
    </w:p>
    <w:p w14:paraId="449B0B82" w14:textId="77777777" w:rsidR="003D18FA" w:rsidRPr="00536470" w:rsidRDefault="003D18FA" w:rsidP="003D18FA">
      <w:pPr>
        <w:numPr>
          <w:ilvl w:val="0"/>
          <w:numId w:val="20"/>
        </w:numPr>
        <w:ind w:left="284" w:right="139" w:hanging="180"/>
        <w:jc w:val="both"/>
        <w:rPr>
          <w:sz w:val="24"/>
          <w:szCs w:val="24"/>
        </w:rPr>
      </w:pPr>
      <w:r w:rsidRPr="00536470">
        <w:rPr>
          <w:sz w:val="24"/>
          <w:szCs w:val="24"/>
        </w:rPr>
        <w:t xml:space="preserve">Celldömölk vízellátó rendszeren havi gyakoriságú nitrit, vas és mangán, valamint 2 havi gyakoriságú mikroszkópos biológiai monitoring, Porpác gépházat elhagyó víz 2 havi gyakoriságú, Rábahídvég vízellátó rendszeren havi gyakoriságú, Pápoc I. kút havi gyakoriságú nitrit monitoring végrehajtása. </w:t>
      </w:r>
    </w:p>
    <w:p w14:paraId="0B154A07" w14:textId="77777777" w:rsidR="003D18FA" w:rsidRPr="00536470" w:rsidRDefault="003D18FA" w:rsidP="003D18FA">
      <w:pPr>
        <w:numPr>
          <w:ilvl w:val="0"/>
          <w:numId w:val="20"/>
        </w:numPr>
        <w:ind w:left="284" w:right="139" w:hanging="180"/>
        <w:jc w:val="both"/>
        <w:rPr>
          <w:sz w:val="24"/>
          <w:szCs w:val="24"/>
        </w:rPr>
      </w:pPr>
      <w:r w:rsidRPr="00536470">
        <w:rPr>
          <w:sz w:val="24"/>
          <w:szCs w:val="24"/>
        </w:rPr>
        <w:t>Szombathely Parkerdő D63 új vezeték bakteriológiai vizsgálatok végzése megtörtént.</w:t>
      </w:r>
    </w:p>
    <w:p w14:paraId="4AC5B32D" w14:textId="77777777" w:rsidR="003D18FA" w:rsidRPr="00536470" w:rsidRDefault="003D18FA" w:rsidP="003D18FA">
      <w:pPr>
        <w:numPr>
          <w:ilvl w:val="0"/>
          <w:numId w:val="20"/>
        </w:numPr>
        <w:ind w:left="284" w:right="139" w:hanging="180"/>
        <w:jc w:val="both"/>
        <w:rPr>
          <w:sz w:val="24"/>
          <w:szCs w:val="24"/>
        </w:rPr>
      </w:pPr>
      <w:r w:rsidRPr="00536470">
        <w:rPr>
          <w:sz w:val="24"/>
          <w:szCs w:val="24"/>
        </w:rPr>
        <w:t>Csepreg és Tormásliget, valamint Nádasd és Halogy közös pályázat (Tormásliget, Iklanberény, Lócs, Halogy és Daraboshegy települések vízminőség javítása) Halogy új vezeték, valamint a tormásligeti telephely fejlesztési próbaüzem, víztorony felújítása során bakteriológiai vizsgálatok elvégzése. Műszaki átadás-átvételi és üzembe helyezési eljárás 2019. június 27-én megtörtént.</w:t>
      </w:r>
    </w:p>
    <w:p w14:paraId="1D77ADE0" w14:textId="77777777" w:rsidR="003D18FA" w:rsidRPr="00536470" w:rsidRDefault="003D18FA" w:rsidP="003D18FA">
      <w:pPr>
        <w:numPr>
          <w:ilvl w:val="0"/>
          <w:numId w:val="20"/>
        </w:numPr>
        <w:ind w:left="284" w:right="139" w:hanging="180"/>
        <w:jc w:val="both"/>
        <w:rPr>
          <w:sz w:val="24"/>
          <w:szCs w:val="24"/>
        </w:rPr>
      </w:pPr>
      <w:r w:rsidRPr="00536470">
        <w:rPr>
          <w:sz w:val="24"/>
          <w:szCs w:val="24"/>
        </w:rPr>
        <w:t>Porpác vízellátó rendszer távvezeték kiépítés Vép és Porpác telephely között, Porpác és Bögöt háló</w:t>
      </w:r>
      <w:r w:rsidR="00F178C7" w:rsidRPr="00536470">
        <w:rPr>
          <w:sz w:val="24"/>
          <w:szCs w:val="24"/>
        </w:rPr>
        <w:t>zatrekonstrukciós munkák 2019. június</w:t>
      </w:r>
      <w:r w:rsidRPr="00536470">
        <w:rPr>
          <w:sz w:val="24"/>
          <w:szCs w:val="24"/>
        </w:rPr>
        <w:t xml:space="preserve"> hónapban, víztorony felújítása. Rendszeres bakteriológiai vizsgálatot végez a labor.</w:t>
      </w:r>
    </w:p>
    <w:p w14:paraId="13562CC4" w14:textId="77777777" w:rsidR="003D18FA" w:rsidRPr="00536470" w:rsidRDefault="003D18FA" w:rsidP="003D18FA">
      <w:pPr>
        <w:numPr>
          <w:ilvl w:val="0"/>
          <w:numId w:val="20"/>
        </w:numPr>
        <w:ind w:left="284" w:right="139" w:hanging="180"/>
        <w:jc w:val="both"/>
        <w:rPr>
          <w:sz w:val="24"/>
          <w:szCs w:val="24"/>
        </w:rPr>
      </w:pPr>
      <w:r w:rsidRPr="00536470">
        <w:rPr>
          <w:sz w:val="24"/>
          <w:szCs w:val="24"/>
        </w:rPr>
        <w:t>Körmend, Deák F. u. II. ütem bakteriológiai vizsgálatait végezzük.</w:t>
      </w:r>
    </w:p>
    <w:p w14:paraId="6C000C21" w14:textId="77777777" w:rsidR="003D18FA" w:rsidRPr="00536470" w:rsidRDefault="003D18FA" w:rsidP="003D18FA">
      <w:pPr>
        <w:numPr>
          <w:ilvl w:val="0"/>
          <w:numId w:val="20"/>
        </w:numPr>
        <w:ind w:left="284" w:right="139" w:hanging="180"/>
        <w:jc w:val="both"/>
        <w:rPr>
          <w:sz w:val="24"/>
          <w:szCs w:val="24"/>
        </w:rPr>
      </w:pPr>
      <w:r w:rsidRPr="00536470">
        <w:rPr>
          <w:sz w:val="24"/>
          <w:szCs w:val="24"/>
        </w:rPr>
        <w:t>Üzemeltetők képviselői, Laboratórium és Technológia részvételével tartott heti megbeszélések a vizsgálati eredmények értékelésével, döntéshozatallal.</w:t>
      </w:r>
    </w:p>
    <w:p w14:paraId="58DE3F47" w14:textId="77777777" w:rsidR="00370483" w:rsidRPr="00536470" w:rsidRDefault="00370483" w:rsidP="00370483">
      <w:pPr>
        <w:pStyle w:val="xl86"/>
        <w:spacing w:before="0" w:beforeAutospacing="0" w:after="0" w:afterAutospacing="0"/>
        <w:rPr>
          <w:rFonts w:eastAsia="Times New Roman"/>
          <w:sz w:val="24"/>
          <w:szCs w:val="24"/>
        </w:rPr>
      </w:pPr>
    </w:p>
    <w:p w14:paraId="612E7935" w14:textId="77777777" w:rsidR="00A80E55" w:rsidRPr="00536470" w:rsidRDefault="00E8097E" w:rsidP="00E4365D">
      <w:pPr>
        <w:pStyle w:val="Cmsor2"/>
        <w:rPr>
          <w:szCs w:val="24"/>
        </w:rPr>
      </w:pPr>
      <w:bookmarkStart w:id="40" w:name="_Toc384198796"/>
      <w:bookmarkStart w:id="41" w:name="_Toc520814876"/>
      <w:r w:rsidRPr="00536470">
        <w:rPr>
          <w:i/>
          <w:color w:val="auto"/>
        </w:rPr>
        <w:t>Ivóvízellátás technológiai vonatkozásai</w:t>
      </w:r>
      <w:bookmarkEnd w:id="40"/>
      <w:bookmarkEnd w:id="41"/>
    </w:p>
    <w:p w14:paraId="4EECCE1B" w14:textId="77777777" w:rsidR="00A63556" w:rsidRPr="00536470" w:rsidRDefault="00A63556" w:rsidP="00A63556">
      <w:pPr>
        <w:numPr>
          <w:ilvl w:val="0"/>
          <w:numId w:val="20"/>
        </w:numPr>
        <w:ind w:left="284" w:right="139" w:hanging="180"/>
        <w:jc w:val="both"/>
        <w:rPr>
          <w:sz w:val="24"/>
          <w:szCs w:val="24"/>
        </w:rPr>
      </w:pPr>
      <w:r w:rsidRPr="00536470">
        <w:rPr>
          <w:i/>
          <w:sz w:val="24"/>
          <w:szCs w:val="24"/>
        </w:rPr>
        <w:t>Csepreg</w:t>
      </w:r>
      <w:r w:rsidRPr="00536470">
        <w:rPr>
          <w:sz w:val="24"/>
          <w:szCs w:val="24"/>
        </w:rPr>
        <w:t xml:space="preserve"> vízellátó rendszer ivóvízminőség javító beruházása keretében 2014. évben megvalósult CULLIGAN technológia üzemszerű állapotában a határérték alatti mangánkoncentráció biztosítására nem alkalmas, felülvizsgálata folyamatban van. 2019. május 9-én szakértőt kértünk fel a rendszer arzén, mangán és vas eltávolítási technológiájának felülvizsgálatára, a szakvélemény június 24-én elkészült.</w:t>
      </w:r>
    </w:p>
    <w:p w14:paraId="6DABB234" w14:textId="77777777" w:rsidR="00082C8A" w:rsidRPr="00536470" w:rsidRDefault="00082C8A" w:rsidP="00D621B7">
      <w:pPr>
        <w:numPr>
          <w:ilvl w:val="0"/>
          <w:numId w:val="20"/>
        </w:numPr>
        <w:ind w:left="284" w:right="139" w:hanging="180"/>
        <w:jc w:val="both"/>
        <w:rPr>
          <w:sz w:val="24"/>
          <w:szCs w:val="24"/>
        </w:rPr>
      </w:pPr>
      <w:r w:rsidRPr="00536470">
        <w:rPr>
          <w:i/>
          <w:sz w:val="24"/>
          <w:szCs w:val="24"/>
        </w:rPr>
        <w:t>Pereny</w:t>
      </w:r>
      <w:r w:rsidR="00D621B7" w:rsidRPr="00536470">
        <w:rPr>
          <w:i/>
          <w:sz w:val="24"/>
          <w:szCs w:val="24"/>
        </w:rPr>
        <w:t>e</w:t>
      </w:r>
      <w:r w:rsidR="00D621B7" w:rsidRPr="00536470">
        <w:rPr>
          <w:sz w:val="24"/>
          <w:szCs w:val="24"/>
        </w:rPr>
        <w:t xml:space="preserve"> </w:t>
      </w:r>
      <w:r w:rsidRPr="00536470">
        <w:rPr>
          <w:sz w:val="24"/>
          <w:szCs w:val="24"/>
        </w:rPr>
        <w:t>vízkivételi mű</w:t>
      </w:r>
      <w:r w:rsidR="00D621B7" w:rsidRPr="00536470">
        <w:rPr>
          <w:sz w:val="24"/>
          <w:szCs w:val="24"/>
        </w:rPr>
        <w:t xml:space="preserve">ben 2019. áprilisban </w:t>
      </w:r>
      <w:r w:rsidRPr="00536470">
        <w:rPr>
          <w:sz w:val="24"/>
          <w:szCs w:val="24"/>
        </w:rPr>
        <w:t xml:space="preserve"> új gyűjtőcs</w:t>
      </w:r>
      <w:r w:rsidR="00D621B7" w:rsidRPr="00536470">
        <w:rPr>
          <w:sz w:val="24"/>
          <w:szCs w:val="24"/>
        </w:rPr>
        <w:t xml:space="preserve">ő </w:t>
      </w:r>
      <w:r w:rsidRPr="00536470">
        <w:rPr>
          <w:sz w:val="24"/>
          <w:szCs w:val="24"/>
        </w:rPr>
        <w:t xml:space="preserve">kiépítése </w:t>
      </w:r>
      <w:r w:rsidR="00D621B7" w:rsidRPr="00536470">
        <w:rPr>
          <w:sz w:val="24"/>
          <w:szCs w:val="24"/>
        </w:rPr>
        <w:t>történt</w:t>
      </w:r>
      <w:r w:rsidRPr="00536470">
        <w:rPr>
          <w:sz w:val="24"/>
          <w:szCs w:val="24"/>
        </w:rPr>
        <w:t>, a vízkivétel a patak vízállásától és zavarosságától függően üzemel.</w:t>
      </w:r>
    </w:p>
    <w:p w14:paraId="6EE07145" w14:textId="77777777" w:rsidR="00082C8A" w:rsidRPr="00536470" w:rsidRDefault="00082C8A" w:rsidP="00D621B7">
      <w:pPr>
        <w:numPr>
          <w:ilvl w:val="0"/>
          <w:numId w:val="20"/>
        </w:numPr>
        <w:ind w:left="284" w:right="139" w:hanging="180"/>
        <w:jc w:val="both"/>
        <w:rPr>
          <w:sz w:val="24"/>
          <w:szCs w:val="24"/>
        </w:rPr>
      </w:pPr>
      <w:r w:rsidRPr="00536470">
        <w:rPr>
          <w:i/>
          <w:sz w:val="24"/>
          <w:szCs w:val="24"/>
        </w:rPr>
        <w:t>Tormásliget</w:t>
      </w:r>
      <w:r w:rsidRPr="00536470">
        <w:rPr>
          <w:sz w:val="24"/>
          <w:szCs w:val="24"/>
        </w:rPr>
        <w:t xml:space="preserve"> </w:t>
      </w:r>
      <w:r w:rsidR="00D621B7" w:rsidRPr="00536470">
        <w:rPr>
          <w:sz w:val="24"/>
          <w:szCs w:val="24"/>
        </w:rPr>
        <w:t xml:space="preserve">vízellátó rendszer </w:t>
      </w:r>
      <w:r w:rsidR="002042CD" w:rsidRPr="00536470">
        <w:rPr>
          <w:sz w:val="24"/>
          <w:szCs w:val="24"/>
        </w:rPr>
        <w:t xml:space="preserve">3 települése </w:t>
      </w:r>
      <w:r w:rsidR="00D621B7" w:rsidRPr="00536470">
        <w:rPr>
          <w:sz w:val="24"/>
          <w:szCs w:val="24"/>
        </w:rPr>
        <w:t xml:space="preserve">2019. </w:t>
      </w:r>
      <w:r w:rsidRPr="00536470">
        <w:rPr>
          <w:sz w:val="24"/>
          <w:szCs w:val="24"/>
        </w:rPr>
        <w:t xml:space="preserve">júniustól Csepreg vízellátó rendszertől kapja a tisztított vizet. </w:t>
      </w:r>
      <w:r w:rsidR="00D621B7" w:rsidRPr="00536470">
        <w:rPr>
          <w:sz w:val="24"/>
          <w:szCs w:val="24"/>
        </w:rPr>
        <w:t>Tormásligeten a</w:t>
      </w:r>
      <w:r w:rsidRPr="00536470">
        <w:rPr>
          <w:sz w:val="24"/>
          <w:szCs w:val="24"/>
        </w:rPr>
        <w:t xml:space="preserve"> víztermelés megszűnt, a víztorony felújításra került. </w:t>
      </w:r>
    </w:p>
    <w:p w14:paraId="336651FD" w14:textId="77777777" w:rsidR="00082C8A" w:rsidRPr="00536470" w:rsidRDefault="00082C8A" w:rsidP="00D621B7">
      <w:pPr>
        <w:numPr>
          <w:ilvl w:val="0"/>
          <w:numId w:val="20"/>
        </w:numPr>
        <w:ind w:left="284" w:right="139" w:hanging="180"/>
        <w:jc w:val="both"/>
        <w:rPr>
          <w:sz w:val="24"/>
          <w:szCs w:val="24"/>
        </w:rPr>
      </w:pPr>
      <w:r w:rsidRPr="00536470">
        <w:rPr>
          <w:i/>
          <w:sz w:val="24"/>
          <w:szCs w:val="24"/>
        </w:rPr>
        <w:t>Halogy</w:t>
      </w:r>
      <w:r w:rsidRPr="00536470">
        <w:rPr>
          <w:sz w:val="24"/>
          <w:szCs w:val="24"/>
        </w:rPr>
        <w:t xml:space="preserve"> vízellátó rendszer vízminőség-javító beruházása megvalósult</w:t>
      </w:r>
      <w:r w:rsidR="00D621B7" w:rsidRPr="00536470">
        <w:rPr>
          <w:sz w:val="24"/>
          <w:szCs w:val="24"/>
        </w:rPr>
        <w:t xml:space="preserve">, </w:t>
      </w:r>
      <w:r w:rsidR="00421243" w:rsidRPr="00536470">
        <w:rPr>
          <w:sz w:val="24"/>
          <w:szCs w:val="24"/>
        </w:rPr>
        <w:t xml:space="preserve">az összekötés </w:t>
      </w:r>
      <w:r w:rsidR="00D621B7" w:rsidRPr="00536470">
        <w:rPr>
          <w:sz w:val="24"/>
          <w:szCs w:val="24"/>
        </w:rPr>
        <w:t>Katafa vízellátó rendszerrel</w:t>
      </w:r>
      <w:r w:rsidR="00421243" w:rsidRPr="00536470">
        <w:rPr>
          <w:sz w:val="24"/>
          <w:szCs w:val="24"/>
        </w:rPr>
        <w:t xml:space="preserve"> elkészült</w:t>
      </w:r>
      <w:r w:rsidR="00D621B7" w:rsidRPr="00536470">
        <w:rPr>
          <w:sz w:val="24"/>
          <w:szCs w:val="24"/>
        </w:rPr>
        <w:t xml:space="preserve">, </w:t>
      </w:r>
      <w:r w:rsidR="00421243" w:rsidRPr="00536470">
        <w:rPr>
          <w:sz w:val="24"/>
          <w:szCs w:val="24"/>
        </w:rPr>
        <w:t xml:space="preserve">2019. júniustól </w:t>
      </w:r>
      <w:r w:rsidR="00E4365D" w:rsidRPr="00536470">
        <w:rPr>
          <w:sz w:val="24"/>
          <w:szCs w:val="24"/>
        </w:rPr>
        <w:t>K</w:t>
      </w:r>
      <w:r w:rsidR="00421243" w:rsidRPr="00536470">
        <w:rPr>
          <w:sz w:val="24"/>
          <w:szCs w:val="24"/>
        </w:rPr>
        <w:t>atafa rendszertől kap</w:t>
      </w:r>
      <w:r w:rsidR="00D621B7" w:rsidRPr="00536470">
        <w:rPr>
          <w:sz w:val="24"/>
          <w:szCs w:val="24"/>
        </w:rPr>
        <w:t xml:space="preserve"> </w:t>
      </w:r>
      <w:r w:rsidRPr="00536470">
        <w:rPr>
          <w:sz w:val="24"/>
          <w:szCs w:val="24"/>
        </w:rPr>
        <w:t xml:space="preserve">tisztított vizet Halogy és Daraboshegy település. </w:t>
      </w:r>
    </w:p>
    <w:p w14:paraId="77641C5E" w14:textId="77777777" w:rsidR="00082C8A" w:rsidRPr="00536470" w:rsidRDefault="00082C8A" w:rsidP="00D621B7">
      <w:pPr>
        <w:numPr>
          <w:ilvl w:val="0"/>
          <w:numId w:val="20"/>
        </w:numPr>
        <w:ind w:left="284" w:right="139" w:hanging="180"/>
        <w:jc w:val="both"/>
        <w:rPr>
          <w:sz w:val="24"/>
          <w:szCs w:val="24"/>
        </w:rPr>
      </w:pPr>
      <w:r w:rsidRPr="00536470">
        <w:rPr>
          <w:i/>
          <w:sz w:val="24"/>
          <w:szCs w:val="24"/>
        </w:rPr>
        <w:t>Nagysimonyi</w:t>
      </w:r>
      <w:r w:rsidRPr="00536470">
        <w:rPr>
          <w:sz w:val="24"/>
          <w:szCs w:val="24"/>
        </w:rPr>
        <w:t xml:space="preserve"> vízműnél az oxidálószer</w:t>
      </w:r>
      <w:r w:rsidR="002042CD" w:rsidRPr="00536470">
        <w:rPr>
          <w:sz w:val="24"/>
          <w:szCs w:val="24"/>
        </w:rPr>
        <w:t>t 2019.</w:t>
      </w:r>
      <w:r w:rsidRPr="00536470">
        <w:rPr>
          <w:sz w:val="24"/>
          <w:szCs w:val="24"/>
        </w:rPr>
        <w:t xml:space="preserve"> júniustól kálium-permanganát oldatra cserél</w:t>
      </w:r>
      <w:r w:rsidR="002042CD" w:rsidRPr="00536470">
        <w:rPr>
          <w:sz w:val="24"/>
          <w:szCs w:val="24"/>
        </w:rPr>
        <w:t>tü</w:t>
      </w:r>
      <w:r w:rsidRPr="00536470">
        <w:rPr>
          <w:sz w:val="24"/>
          <w:szCs w:val="24"/>
        </w:rPr>
        <w:t>k</w:t>
      </w:r>
      <w:r w:rsidR="002042CD" w:rsidRPr="00536470">
        <w:rPr>
          <w:sz w:val="24"/>
          <w:szCs w:val="24"/>
        </w:rPr>
        <w:t>.</w:t>
      </w:r>
      <w:r w:rsidRPr="00536470">
        <w:rPr>
          <w:sz w:val="24"/>
          <w:szCs w:val="24"/>
        </w:rPr>
        <w:t xml:space="preserve"> Az eddigi eredmények alapján a magánkoncentráció határérték alatti, </w:t>
      </w:r>
      <w:r w:rsidR="003D18FA" w:rsidRPr="00536470">
        <w:rPr>
          <w:sz w:val="24"/>
          <w:szCs w:val="24"/>
        </w:rPr>
        <w:t xml:space="preserve">azóta </w:t>
      </w:r>
      <w:r w:rsidRPr="00536470">
        <w:rPr>
          <w:sz w:val="24"/>
          <w:szCs w:val="24"/>
        </w:rPr>
        <w:t>lakossági panaszok nem jelentkeztek.</w:t>
      </w:r>
    </w:p>
    <w:p w14:paraId="56A12A99" w14:textId="77777777" w:rsidR="00082C8A" w:rsidRPr="00536470" w:rsidRDefault="00082C8A" w:rsidP="00D621B7">
      <w:pPr>
        <w:numPr>
          <w:ilvl w:val="0"/>
          <w:numId w:val="20"/>
        </w:numPr>
        <w:ind w:left="284" w:right="139" w:hanging="180"/>
        <w:jc w:val="both"/>
        <w:rPr>
          <w:sz w:val="24"/>
          <w:szCs w:val="24"/>
        </w:rPr>
      </w:pPr>
      <w:r w:rsidRPr="00536470">
        <w:rPr>
          <w:i/>
          <w:sz w:val="24"/>
          <w:szCs w:val="24"/>
        </w:rPr>
        <w:t>Répcelakon</w:t>
      </w:r>
      <w:r w:rsidRPr="00536470">
        <w:rPr>
          <w:sz w:val="24"/>
          <w:szCs w:val="24"/>
        </w:rPr>
        <w:t xml:space="preserve"> a hosszú távú, biztonságos vízellátás érdekében indokolt egy ammóniamentesítő technológia kiépítése. Az </w:t>
      </w:r>
      <w:r w:rsidR="00104CD5" w:rsidRPr="00536470">
        <w:rPr>
          <w:sz w:val="24"/>
          <w:szCs w:val="24"/>
        </w:rPr>
        <w:t xml:space="preserve">I. </w:t>
      </w:r>
      <w:r w:rsidRPr="00536470">
        <w:rPr>
          <w:sz w:val="24"/>
          <w:szCs w:val="24"/>
        </w:rPr>
        <w:t>félév eredménye</w:t>
      </w:r>
      <w:r w:rsidR="00104CD5" w:rsidRPr="00536470">
        <w:rPr>
          <w:sz w:val="24"/>
          <w:szCs w:val="24"/>
        </w:rPr>
        <w:t>i</w:t>
      </w:r>
      <w:r w:rsidRPr="00536470">
        <w:rPr>
          <w:sz w:val="24"/>
          <w:szCs w:val="24"/>
        </w:rPr>
        <w:t xml:space="preserve"> alapján a mangánkoncentráció ismét határérték feletti. A megvalósítás érdekében a kivitelezővel egyeztető tárgyalásra került sor.</w:t>
      </w:r>
    </w:p>
    <w:p w14:paraId="7FEC1182" w14:textId="77777777" w:rsidR="00082C8A" w:rsidRPr="00536470" w:rsidRDefault="00082C8A" w:rsidP="00D621B7">
      <w:pPr>
        <w:numPr>
          <w:ilvl w:val="0"/>
          <w:numId w:val="20"/>
        </w:numPr>
        <w:ind w:left="284" w:right="139" w:hanging="180"/>
        <w:jc w:val="both"/>
        <w:rPr>
          <w:sz w:val="24"/>
          <w:szCs w:val="24"/>
        </w:rPr>
      </w:pPr>
      <w:r w:rsidRPr="00536470">
        <w:rPr>
          <w:i/>
          <w:sz w:val="24"/>
          <w:szCs w:val="24"/>
        </w:rPr>
        <w:t>Celldömölkön</w:t>
      </w:r>
      <w:r w:rsidRPr="00536470">
        <w:rPr>
          <w:sz w:val="24"/>
          <w:szCs w:val="24"/>
        </w:rPr>
        <w:t xml:space="preserve"> az alacsony ammóniumtartalmú, de magas vas-, mangántartalmú kutakkal (II, IV, V.) üzemelünk. Az üzemelő kutak határérték feletti vas, mangán koncentrációja miatt ideiglenes határérték van érvényben: vas 0,4 mg/l, mangán 0,08 mg/l. Az ideiglenes határérték miatt a hatóság által kijelölt három mintavételi ponton havi nitrit monitoringot és bakteriológiai vizsgálatot, valamint két havonta biológiai vizsgálatokat végzünk. A gépházkimenő vízben folyamatos a nátrium-hipoklorit adagolás. Az ivóvízminőség</w:t>
      </w:r>
      <w:r w:rsidR="00104CD5" w:rsidRPr="00536470">
        <w:rPr>
          <w:sz w:val="24"/>
          <w:szCs w:val="24"/>
        </w:rPr>
        <w:t>-</w:t>
      </w:r>
      <w:r w:rsidRPr="00536470">
        <w:rPr>
          <w:sz w:val="24"/>
          <w:szCs w:val="24"/>
        </w:rPr>
        <w:t>javító beruházás megvalósítása érdekében egyeztető tárgyalásra és helyszíni szemlére került sor.</w:t>
      </w:r>
    </w:p>
    <w:p w14:paraId="1E68B7F1" w14:textId="77777777" w:rsidR="00F37B79" w:rsidRDefault="00082C8A" w:rsidP="00D621B7">
      <w:pPr>
        <w:numPr>
          <w:ilvl w:val="0"/>
          <w:numId w:val="20"/>
        </w:numPr>
        <w:ind w:left="284" w:right="139" w:hanging="180"/>
        <w:jc w:val="both"/>
        <w:rPr>
          <w:sz w:val="24"/>
          <w:szCs w:val="24"/>
        </w:rPr>
      </w:pPr>
      <w:r w:rsidRPr="00536470">
        <w:rPr>
          <w:i/>
          <w:sz w:val="24"/>
          <w:szCs w:val="24"/>
        </w:rPr>
        <w:t>Ikerváron</w:t>
      </w:r>
      <w:r w:rsidRPr="00536470">
        <w:rPr>
          <w:sz w:val="24"/>
          <w:szCs w:val="24"/>
        </w:rPr>
        <w:t xml:space="preserve"> a hálózatba vezetett víz klórtartalma rendszeres lakossági panasz</w:t>
      </w:r>
      <w:r w:rsidR="00104CD5" w:rsidRPr="00536470">
        <w:rPr>
          <w:sz w:val="24"/>
          <w:szCs w:val="24"/>
        </w:rPr>
        <w:t>t</w:t>
      </w:r>
      <w:r w:rsidRPr="00536470">
        <w:rPr>
          <w:sz w:val="24"/>
          <w:szCs w:val="24"/>
        </w:rPr>
        <w:t xml:space="preserve"> okozott, ezért </w:t>
      </w:r>
      <w:r w:rsidR="00104CD5" w:rsidRPr="00536470">
        <w:rPr>
          <w:sz w:val="24"/>
          <w:szCs w:val="24"/>
        </w:rPr>
        <w:t xml:space="preserve">a </w:t>
      </w:r>
      <w:r w:rsidRPr="00536470">
        <w:rPr>
          <w:sz w:val="24"/>
          <w:szCs w:val="24"/>
        </w:rPr>
        <w:t>szűrő el</w:t>
      </w:r>
      <w:r w:rsidR="00104CD5" w:rsidRPr="00536470">
        <w:rPr>
          <w:sz w:val="24"/>
          <w:szCs w:val="24"/>
        </w:rPr>
        <w:t>ő</w:t>
      </w:r>
      <w:r w:rsidRPr="00536470">
        <w:rPr>
          <w:sz w:val="24"/>
          <w:szCs w:val="24"/>
        </w:rPr>
        <w:t xml:space="preserve">tt a vas és mangán oxidációjához az adagolt vegyszert az </w:t>
      </w:r>
      <w:r w:rsidR="00104CD5" w:rsidRPr="00536470">
        <w:rPr>
          <w:sz w:val="24"/>
          <w:szCs w:val="24"/>
        </w:rPr>
        <w:t>I.</w:t>
      </w:r>
      <w:r w:rsidRPr="00536470">
        <w:rPr>
          <w:sz w:val="24"/>
          <w:szCs w:val="24"/>
        </w:rPr>
        <w:t xml:space="preserve"> negyedévben nátrium-hipokloritról kálium-permanganátra cseréltük. A mérési eredmények </w:t>
      </w:r>
      <w:r w:rsidR="00104CD5" w:rsidRPr="00536470">
        <w:rPr>
          <w:sz w:val="24"/>
          <w:szCs w:val="24"/>
        </w:rPr>
        <w:t>a</w:t>
      </w:r>
      <w:r w:rsidRPr="00536470">
        <w:rPr>
          <w:sz w:val="24"/>
          <w:szCs w:val="24"/>
        </w:rPr>
        <w:t xml:space="preserve"> határértéknek folyamatosan megfelelnek</w:t>
      </w:r>
      <w:r w:rsidR="00104CD5" w:rsidRPr="00536470">
        <w:rPr>
          <w:sz w:val="24"/>
          <w:szCs w:val="24"/>
        </w:rPr>
        <w:t>, a</w:t>
      </w:r>
      <w:r w:rsidRPr="00536470">
        <w:rPr>
          <w:sz w:val="24"/>
          <w:szCs w:val="24"/>
        </w:rPr>
        <w:t xml:space="preserve"> lakossági panaszok megszűntek.</w:t>
      </w:r>
    </w:p>
    <w:p w14:paraId="32655B03" w14:textId="77777777" w:rsidR="00F37B79" w:rsidRDefault="00F37B79">
      <w:pPr>
        <w:rPr>
          <w:sz w:val="24"/>
          <w:szCs w:val="24"/>
        </w:rPr>
      </w:pPr>
      <w:r>
        <w:rPr>
          <w:sz w:val="24"/>
          <w:szCs w:val="24"/>
        </w:rPr>
        <w:br w:type="page"/>
      </w:r>
    </w:p>
    <w:p w14:paraId="75616059" w14:textId="77777777" w:rsidR="00082C8A" w:rsidRDefault="00082C8A" w:rsidP="00F37B79">
      <w:pPr>
        <w:ind w:left="104" w:right="139"/>
        <w:jc w:val="both"/>
        <w:rPr>
          <w:sz w:val="24"/>
          <w:szCs w:val="24"/>
        </w:rPr>
      </w:pPr>
    </w:p>
    <w:p w14:paraId="33BA2381" w14:textId="77777777" w:rsidR="009F3F08" w:rsidRPr="00536470" w:rsidRDefault="009F3F08" w:rsidP="00F37B79">
      <w:pPr>
        <w:ind w:left="104" w:right="139"/>
        <w:jc w:val="both"/>
        <w:rPr>
          <w:sz w:val="24"/>
          <w:szCs w:val="24"/>
        </w:rPr>
      </w:pPr>
    </w:p>
    <w:p w14:paraId="06F0D85E" w14:textId="77777777" w:rsidR="00E4365D" w:rsidRPr="00536470" w:rsidRDefault="00E4365D" w:rsidP="00E4365D">
      <w:pPr>
        <w:numPr>
          <w:ilvl w:val="0"/>
          <w:numId w:val="20"/>
        </w:numPr>
        <w:ind w:left="284" w:right="139" w:hanging="180"/>
        <w:jc w:val="both"/>
        <w:rPr>
          <w:sz w:val="24"/>
          <w:szCs w:val="24"/>
        </w:rPr>
      </w:pPr>
      <w:r w:rsidRPr="00536470">
        <w:rPr>
          <w:i/>
          <w:sz w:val="24"/>
          <w:szCs w:val="24"/>
        </w:rPr>
        <w:t>Vönöckön</w:t>
      </w:r>
      <w:r w:rsidRPr="00536470">
        <w:rPr>
          <w:sz w:val="24"/>
          <w:szCs w:val="24"/>
        </w:rPr>
        <w:t xml:space="preserve"> a biológiai mintavételek ingadozó eredményt mutatnak. A probléma megoldásához szükséges a szűrők szén-dioxidos kezelése, ami maga után vonja a biológiai hártya károsodását és a nitrit eltávolítás megszűnését. További megoldás az ivóvízminőség javító programban foglalt új ammónia mentesítő technológia kiépítése, ami eddig nem valósult meg. A kivitelezővel szintén egyeztető tárgyalásra került sor az első félévben.</w:t>
      </w:r>
    </w:p>
    <w:p w14:paraId="60A95315" w14:textId="77777777" w:rsidR="00E4365D" w:rsidRPr="00536470" w:rsidRDefault="00E4365D" w:rsidP="00E4365D">
      <w:pPr>
        <w:numPr>
          <w:ilvl w:val="0"/>
          <w:numId w:val="20"/>
        </w:numPr>
        <w:ind w:left="284" w:right="139" w:hanging="180"/>
        <w:jc w:val="both"/>
        <w:rPr>
          <w:sz w:val="24"/>
          <w:szCs w:val="24"/>
        </w:rPr>
      </w:pPr>
      <w:r w:rsidRPr="00536470">
        <w:rPr>
          <w:i/>
          <w:sz w:val="24"/>
          <w:szCs w:val="24"/>
        </w:rPr>
        <w:t>Sárvár-Csénye vízműtelepen</w:t>
      </w:r>
      <w:r w:rsidRPr="00536470">
        <w:rPr>
          <w:sz w:val="24"/>
          <w:szCs w:val="24"/>
        </w:rPr>
        <w:t xml:space="preserve"> fúrt 1/a. kútból termelt víz ammóniatartalma magas, 0.95 mg/l, ezért a kút által termelt vizet – a sárvári kutakból származó vízzel keverve - a sárvári vízműtelepen kezeljük. A sárvári vízműtelep szűrőberendezésein kialakult biológiai hártya képes a kevert víz ammóniatartalmának eltávolítására. A kút műszaki átadása </w:t>
      </w:r>
      <w:r w:rsidR="00BE789E" w:rsidRPr="00536470">
        <w:rPr>
          <w:sz w:val="24"/>
          <w:szCs w:val="24"/>
        </w:rPr>
        <w:t xml:space="preserve">2019. </w:t>
      </w:r>
      <w:r w:rsidRPr="00536470">
        <w:rPr>
          <w:sz w:val="24"/>
          <w:szCs w:val="24"/>
        </w:rPr>
        <w:t>május 28-án megtörtént, de a vízjogi üzemeltetési engedélyezés még nem zárult le.</w:t>
      </w:r>
    </w:p>
    <w:p w14:paraId="5AE52AAA" w14:textId="77777777" w:rsidR="005F7860" w:rsidRPr="00536470" w:rsidRDefault="005F7860" w:rsidP="005F7860">
      <w:pPr>
        <w:numPr>
          <w:ilvl w:val="0"/>
          <w:numId w:val="20"/>
        </w:numPr>
        <w:ind w:left="284" w:right="139" w:hanging="180"/>
        <w:jc w:val="both"/>
        <w:rPr>
          <w:sz w:val="24"/>
          <w:szCs w:val="24"/>
        </w:rPr>
      </w:pPr>
      <w:r w:rsidRPr="00536470">
        <w:rPr>
          <w:sz w:val="24"/>
          <w:szCs w:val="24"/>
        </w:rPr>
        <w:t xml:space="preserve">Elkészítettük és benyújtottuk az üzemeltetésünkben lévő vízellátó rendszerek 2019. évi vízmintavételi ütemterveit. Az elfogadó határozatok a hatóságok részéről megérkeztek. A 201/2001. Korm. rendelet módosításai miatt az ütemtervekkel együtt nyújtottuk be a felmentési kérelmeket és az új mintavételi helyeket, illetve HUMVI kód igényünket. </w:t>
      </w:r>
    </w:p>
    <w:p w14:paraId="24A29406" w14:textId="77777777" w:rsidR="000D0977" w:rsidRPr="00536470" w:rsidRDefault="00082C8A" w:rsidP="00082C8A">
      <w:pPr>
        <w:numPr>
          <w:ilvl w:val="0"/>
          <w:numId w:val="20"/>
        </w:numPr>
        <w:ind w:left="284" w:right="139" w:hanging="180"/>
        <w:jc w:val="both"/>
        <w:rPr>
          <w:sz w:val="24"/>
          <w:szCs w:val="24"/>
        </w:rPr>
      </w:pPr>
      <w:r w:rsidRPr="00536470">
        <w:rPr>
          <w:sz w:val="24"/>
          <w:szCs w:val="24"/>
        </w:rPr>
        <w:t>Az ivóvíz minőségi követelményeiről és az ellenőrzés rendjéről szóló 201/2001. (X. 25.) Korm. rendelet 5/C §(1) (2) bekezdése értelmében az illetékes hatóság hat évre felmentést adhat a vízellátó rendszerek hálózati mintavételi pontjain a radiológiai vizsgálatok végzése alól. A három év vizsgálati eredményei alapján 54 vízellátó rendszer felelt meg azon követelményeknek, hogy a felmentést megkérjük. Az illetékes népegészségügyi hatóság 38 vízellátó rendszerre adta meg hat évre a</w:t>
      </w:r>
      <w:r w:rsidR="00C03700" w:rsidRPr="00536470">
        <w:rPr>
          <w:sz w:val="24"/>
          <w:szCs w:val="24"/>
        </w:rPr>
        <w:t xml:space="preserve"> felmentést,</w:t>
      </w:r>
      <w:r w:rsidRPr="00536470">
        <w:rPr>
          <w:sz w:val="24"/>
          <w:szCs w:val="24"/>
        </w:rPr>
        <w:t xml:space="preserve"> 16 vízellátó rendszer vonatkozásában pedig a radiológiai vizsgálatok</w:t>
      </w:r>
      <w:r w:rsidR="00AC59C0" w:rsidRPr="00536470">
        <w:rPr>
          <w:sz w:val="24"/>
          <w:szCs w:val="24"/>
        </w:rPr>
        <w:t xml:space="preserve">  - </w:t>
      </w:r>
      <w:r w:rsidR="00C03700" w:rsidRPr="00536470">
        <w:rPr>
          <w:sz w:val="24"/>
          <w:szCs w:val="24"/>
        </w:rPr>
        <w:t xml:space="preserve">a jelenlegi szabályozás </w:t>
      </w:r>
      <w:r w:rsidR="00AC59C0" w:rsidRPr="00536470">
        <w:rPr>
          <w:sz w:val="24"/>
          <w:szCs w:val="24"/>
        </w:rPr>
        <w:t xml:space="preserve">szerint - </w:t>
      </w:r>
      <w:r w:rsidR="00C03700" w:rsidRPr="00536470">
        <w:rPr>
          <w:sz w:val="24"/>
          <w:szCs w:val="24"/>
        </w:rPr>
        <w:t>v</w:t>
      </w:r>
      <w:r w:rsidR="0018645C" w:rsidRPr="00536470">
        <w:rPr>
          <w:sz w:val="24"/>
          <w:szCs w:val="24"/>
        </w:rPr>
        <w:t xml:space="preserve">églegesen </w:t>
      </w:r>
      <w:r w:rsidRPr="00536470">
        <w:rPr>
          <w:sz w:val="24"/>
          <w:szCs w:val="24"/>
        </w:rPr>
        <w:t>kivezethetőek a hálózati mintavételi helyek vizsgálata sorából.</w:t>
      </w:r>
      <w:r w:rsidR="008B295F" w:rsidRPr="00536470">
        <w:rPr>
          <w:sz w:val="24"/>
          <w:szCs w:val="24"/>
        </w:rPr>
        <w:t xml:space="preserve"> </w:t>
      </w:r>
    </w:p>
    <w:p w14:paraId="0C1582F9" w14:textId="77777777" w:rsidR="00082C8A" w:rsidRPr="00536470" w:rsidRDefault="008B295F" w:rsidP="00082C8A">
      <w:pPr>
        <w:numPr>
          <w:ilvl w:val="0"/>
          <w:numId w:val="20"/>
        </w:numPr>
        <w:ind w:left="284" w:right="139" w:hanging="180"/>
        <w:jc w:val="both"/>
        <w:rPr>
          <w:sz w:val="24"/>
          <w:szCs w:val="24"/>
        </w:rPr>
      </w:pPr>
      <w:r w:rsidRPr="00536470">
        <w:rPr>
          <w:sz w:val="24"/>
          <w:szCs w:val="24"/>
        </w:rPr>
        <w:t xml:space="preserve">A nem sérülékeny felszín alatti vízbázisok esetében lehetőség van bizonyos paraméterek tekintetében </w:t>
      </w:r>
      <w:r w:rsidR="000D0977" w:rsidRPr="00536470">
        <w:rPr>
          <w:sz w:val="24"/>
          <w:szCs w:val="24"/>
        </w:rPr>
        <w:t xml:space="preserve">a hálózati mintavételi pontokon </w:t>
      </w:r>
      <w:r w:rsidRPr="00536470">
        <w:rPr>
          <w:sz w:val="24"/>
          <w:szCs w:val="24"/>
        </w:rPr>
        <w:t>az évenkénti vizsgálati szám vízellátó rendszerenként három évente egy vizsgálatra történő csökkentésére. 2019. I. félévben 5 vízellátó rendszerre nyújtottunk be kérelmet (Mersevát, Szarvaskend, Répcelak, Vát, Szeleste), amelyből négy határozat megérkezett, egy folyamatban.</w:t>
      </w:r>
    </w:p>
    <w:p w14:paraId="304E474D" w14:textId="77777777" w:rsidR="00082C8A" w:rsidRPr="00536470" w:rsidRDefault="005F7860" w:rsidP="00082C8A">
      <w:pPr>
        <w:numPr>
          <w:ilvl w:val="0"/>
          <w:numId w:val="20"/>
        </w:numPr>
        <w:ind w:left="284" w:right="139" w:hanging="180"/>
        <w:jc w:val="both"/>
        <w:rPr>
          <w:sz w:val="24"/>
          <w:szCs w:val="24"/>
        </w:rPr>
      </w:pPr>
      <w:r w:rsidRPr="00536470">
        <w:rPr>
          <w:sz w:val="24"/>
          <w:szCs w:val="24"/>
        </w:rPr>
        <w:t xml:space="preserve">A </w:t>
      </w:r>
      <w:r w:rsidR="00082C8A" w:rsidRPr="00536470">
        <w:rPr>
          <w:sz w:val="24"/>
          <w:szCs w:val="24"/>
        </w:rPr>
        <w:t>vízbiztonsági tervek felülvizsgálatának ütemezése megtörtént</w:t>
      </w:r>
      <w:r w:rsidRPr="00536470">
        <w:rPr>
          <w:sz w:val="24"/>
          <w:szCs w:val="24"/>
        </w:rPr>
        <w:t>,</w:t>
      </w:r>
      <w:r w:rsidR="00082C8A" w:rsidRPr="00536470">
        <w:rPr>
          <w:sz w:val="24"/>
          <w:szCs w:val="24"/>
        </w:rPr>
        <w:t xml:space="preserve"> 21 ivóvíz</w:t>
      </w:r>
      <w:r w:rsidRPr="00536470">
        <w:rPr>
          <w:sz w:val="24"/>
          <w:szCs w:val="24"/>
        </w:rPr>
        <w:t xml:space="preserve"> </w:t>
      </w:r>
      <w:r w:rsidR="00082C8A" w:rsidRPr="00536470">
        <w:rPr>
          <w:sz w:val="24"/>
          <w:szCs w:val="24"/>
        </w:rPr>
        <w:t>biztonsági ütemterv éves felülvizsgálati jegyzőkönyvei</w:t>
      </w:r>
      <w:r w:rsidRPr="00536470">
        <w:rPr>
          <w:sz w:val="24"/>
          <w:szCs w:val="24"/>
        </w:rPr>
        <w:t>t</w:t>
      </w:r>
      <w:r w:rsidR="00082C8A" w:rsidRPr="00536470">
        <w:rPr>
          <w:sz w:val="24"/>
          <w:szCs w:val="24"/>
        </w:rPr>
        <w:t xml:space="preserve"> az illetékes hatósághoz bead</w:t>
      </w:r>
      <w:r w:rsidRPr="00536470">
        <w:rPr>
          <w:sz w:val="24"/>
          <w:szCs w:val="24"/>
        </w:rPr>
        <w:t>tuk</w:t>
      </w:r>
      <w:r w:rsidR="00082C8A" w:rsidRPr="00536470">
        <w:rPr>
          <w:sz w:val="24"/>
          <w:szCs w:val="24"/>
        </w:rPr>
        <w:t>.</w:t>
      </w:r>
    </w:p>
    <w:p w14:paraId="46121B55" w14:textId="77777777" w:rsidR="00E8097E" w:rsidRPr="00536470" w:rsidRDefault="00E8097E">
      <w:pPr>
        <w:ind w:right="141"/>
        <w:jc w:val="both"/>
        <w:rPr>
          <w:i/>
          <w:iCs/>
          <w:sz w:val="23"/>
        </w:rPr>
      </w:pPr>
    </w:p>
    <w:p w14:paraId="3FAF54DC" w14:textId="77777777" w:rsidR="00D64244" w:rsidRPr="00536470" w:rsidRDefault="00D64244" w:rsidP="00D64244">
      <w:pPr>
        <w:tabs>
          <w:tab w:val="num" w:pos="0"/>
        </w:tabs>
        <w:rPr>
          <w:b/>
          <w:szCs w:val="24"/>
        </w:rPr>
      </w:pPr>
    </w:p>
    <w:p w14:paraId="4457529D" w14:textId="77777777" w:rsidR="00EC758D" w:rsidRPr="00536470" w:rsidRDefault="00EC758D" w:rsidP="00EC758D">
      <w:pPr>
        <w:pStyle w:val="Cmsor2"/>
        <w:rPr>
          <w:i/>
          <w:iCs/>
          <w:color w:val="auto"/>
        </w:rPr>
      </w:pPr>
      <w:bookmarkStart w:id="42" w:name="_Toc447546285"/>
      <w:bookmarkStart w:id="43" w:name="_Toc520814877"/>
      <w:r w:rsidRPr="00536470">
        <w:rPr>
          <w:i/>
          <w:iCs/>
          <w:color w:val="auto"/>
        </w:rPr>
        <w:t>KEHOP ivóvízminőség-javító</w:t>
      </w:r>
      <w:r w:rsidR="003D5388" w:rsidRPr="00536470">
        <w:rPr>
          <w:i/>
          <w:iCs/>
          <w:color w:val="auto"/>
        </w:rPr>
        <w:t xml:space="preserve">, </w:t>
      </w:r>
      <w:r w:rsidR="003D5388" w:rsidRPr="00536470">
        <w:rPr>
          <w:bCs/>
          <w:i/>
          <w:color w:val="auto"/>
        </w:rPr>
        <w:t>szennyvízelvezetési és –tisztítási pályázatok</w:t>
      </w:r>
      <w:bookmarkEnd w:id="42"/>
      <w:bookmarkEnd w:id="43"/>
    </w:p>
    <w:p w14:paraId="650930F1" w14:textId="77777777" w:rsidR="003D5388" w:rsidRPr="00536470" w:rsidRDefault="003D5388" w:rsidP="00EC758D">
      <w:pPr>
        <w:rPr>
          <w:i/>
          <w:iCs/>
        </w:rPr>
      </w:pPr>
    </w:p>
    <w:p w14:paraId="2CA77A93" w14:textId="77777777" w:rsidR="00A14DF2" w:rsidRPr="00536470" w:rsidRDefault="00A14DF2" w:rsidP="00A14DF2">
      <w:pPr>
        <w:pStyle w:val="Szvegtrzs"/>
        <w:ind w:right="176"/>
        <w:rPr>
          <w:szCs w:val="24"/>
        </w:rPr>
      </w:pPr>
      <w:r w:rsidRPr="00536470">
        <w:rPr>
          <w:szCs w:val="24"/>
        </w:rPr>
        <w:t xml:space="preserve">A KEHOP pályázatokat a 339/2014. (XII. 19.) Korm. rendelet szerint a Nemzeti Fejlesztési Programiroda Nonprofit Kft. (NFP) mint konzorcium vezető koordinálja. Az NFP az önkormányzatokkal megkötött konzorciumi szerződések alapján elvégzi a projektek menedzselését és lefolytatja a közbeszerzési eljárásokat is. A projektek megvalósulása érdekében társaságunk üzemeltetői és műszaki szempontokat figyelembe véve adatszolgáltatásokat, szakmai segítséget nyújt a pályázó önkormányzatoknak, valamint az NFP-nek, nyomon követi a kivitelezési munkákat. </w:t>
      </w:r>
    </w:p>
    <w:p w14:paraId="301617E5" w14:textId="77777777" w:rsidR="00A14DF2" w:rsidRPr="00536470" w:rsidRDefault="00A14DF2" w:rsidP="00614611">
      <w:pPr>
        <w:pStyle w:val="Szvegtrzs"/>
        <w:ind w:right="176"/>
        <w:rPr>
          <w:szCs w:val="24"/>
        </w:rPr>
      </w:pPr>
    </w:p>
    <w:p w14:paraId="5A9F7266" w14:textId="77777777" w:rsidR="00D20A11" w:rsidRPr="00536470" w:rsidRDefault="00D20A11" w:rsidP="00D20A11">
      <w:pPr>
        <w:ind w:left="60" w:right="176"/>
        <w:rPr>
          <w:sz w:val="16"/>
          <w:szCs w:val="16"/>
        </w:rPr>
      </w:pPr>
    </w:p>
    <w:p w14:paraId="31F49476" w14:textId="77777777" w:rsidR="00D20A11" w:rsidRPr="00536470" w:rsidRDefault="00D20A11" w:rsidP="00D20A11">
      <w:pPr>
        <w:pStyle w:val="Szvegtrzs"/>
        <w:ind w:right="176"/>
        <w:rPr>
          <w:i/>
          <w:iCs/>
          <w:szCs w:val="24"/>
        </w:rPr>
      </w:pPr>
      <w:r w:rsidRPr="00536470">
        <w:rPr>
          <w:i/>
          <w:iCs/>
          <w:szCs w:val="24"/>
        </w:rPr>
        <w:t>KEHOP ivóvízminőség-javító program</w:t>
      </w:r>
    </w:p>
    <w:p w14:paraId="0EF051CE" w14:textId="77777777" w:rsidR="00A72B01" w:rsidRPr="00536470" w:rsidRDefault="00A72B01" w:rsidP="00A72B01">
      <w:pPr>
        <w:pStyle w:val="Szvegtrzs"/>
        <w:ind w:right="-81"/>
        <w:rPr>
          <w:i/>
          <w:iCs/>
          <w:szCs w:val="24"/>
        </w:rPr>
      </w:pPr>
      <w:bookmarkStart w:id="44" w:name="_Toc370128248"/>
      <w:bookmarkStart w:id="45" w:name="_Toc339374687"/>
      <w:bookmarkStart w:id="46" w:name="_Toc339008464"/>
      <w:bookmarkStart w:id="47" w:name="_Toc339007864"/>
    </w:p>
    <w:p w14:paraId="347F04A2" w14:textId="77777777" w:rsidR="00282050" w:rsidRPr="00536470" w:rsidRDefault="00282050" w:rsidP="00282050">
      <w:pPr>
        <w:pStyle w:val="Szvegtrzs"/>
        <w:ind w:right="176"/>
        <w:rPr>
          <w:szCs w:val="24"/>
        </w:rPr>
      </w:pPr>
      <w:r w:rsidRPr="00536470">
        <w:rPr>
          <w:szCs w:val="24"/>
        </w:rPr>
        <w:t xml:space="preserve">A 201/2001 (X.25.) Korm. rendeletben előírt minőségű víz biztosításáért az érintett, valamint az éves fejlesztési keretben az 1084/2016. (II. 29.) Korm. határozattal nevesített önkormányzatoknak az NFP-vel közösen (konzorciumban) van lehetősége a KEHOP ivóvízminőség-javító programban való részvételre. </w:t>
      </w:r>
    </w:p>
    <w:p w14:paraId="07E1888E" w14:textId="77777777" w:rsidR="00F37B79" w:rsidRDefault="00282050" w:rsidP="00282050">
      <w:pPr>
        <w:pStyle w:val="Szvegtrzs"/>
        <w:ind w:right="176"/>
        <w:rPr>
          <w:szCs w:val="24"/>
        </w:rPr>
      </w:pPr>
      <w:r w:rsidRPr="00536470">
        <w:rPr>
          <w:szCs w:val="24"/>
        </w:rPr>
        <w:t>Az alábbi vízbázisok kapnak a 2014-2020. programozási időszakban támogatást a KEHOP keretében:</w:t>
      </w:r>
    </w:p>
    <w:p w14:paraId="724070EC" w14:textId="77777777" w:rsidR="00F37B79" w:rsidRDefault="00F37B79">
      <w:pPr>
        <w:rPr>
          <w:sz w:val="24"/>
          <w:szCs w:val="24"/>
        </w:rPr>
      </w:pPr>
      <w:r>
        <w:rPr>
          <w:szCs w:val="24"/>
        </w:rPr>
        <w:br w:type="page"/>
      </w:r>
    </w:p>
    <w:p w14:paraId="2D38F68F" w14:textId="77777777" w:rsidR="00282050" w:rsidRDefault="00282050" w:rsidP="00A72B01">
      <w:pPr>
        <w:pStyle w:val="Szvegtrzs"/>
        <w:ind w:right="-81"/>
        <w:rPr>
          <w:i/>
          <w:iCs/>
          <w:szCs w:val="24"/>
        </w:rPr>
      </w:pPr>
    </w:p>
    <w:p w14:paraId="7D57AA48" w14:textId="77777777" w:rsidR="009F3F08" w:rsidRPr="00536470" w:rsidRDefault="009F3F08" w:rsidP="00A72B01">
      <w:pPr>
        <w:pStyle w:val="Szvegtrzs"/>
        <w:ind w:right="-81"/>
        <w:rPr>
          <w:i/>
          <w:iCs/>
          <w:szCs w:val="24"/>
        </w:rPr>
      </w:pPr>
    </w:p>
    <w:bookmarkEnd w:id="44"/>
    <w:bookmarkEnd w:id="45"/>
    <w:bookmarkEnd w:id="46"/>
    <w:bookmarkEnd w:id="47"/>
    <w:p w14:paraId="272C804C" w14:textId="77777777" w:rsidR="00E5391D" w:rsidRPr="00536470" w:rsidRDefault="00E5391D" w:rsidP="00E5391D">
      <w:pPr>
        <w:pStyle w:val="Szvegtrzs"/>
        <w:ind w:right="-81"/>
        <w:rPr>
          <w:i/>
          <w:iCs/>
          <w:szCs w:val="24"/>
        </w:rPr>
      </w:pPr>
      <w:r w:rsidRPr="00536470">
        <w:rPr>
          <w:i/>
          <w:iCs/>
          <w:szCs w:val="24"/>
        </w:rPr>
        <w:t>Folyamatban lévő pályázatok</w:t>
      </w:r>
    </w:p>
    <w:p w14:paraId="7142AC10" w14:textId="77777777" w:rsidR="00E5391D" w:rsidRPr="00536470" w:rsidRDefault="00E5391D" w:rsidP="00E5391D">
      <w:pPr>
        <w:pStyle w:val="Szvegtrzs"/>
        <w:ind w:right="-81"/>
        <w:rPr>
          <w:i/>
          <w:iCs/>
          <w:sz w:val="8"/>
          <w:szCs w:val="8"/>
        </w:rPr>
      </w:pPr>
    </w:p>
    <w:p w14:paraId="25CFD474" w14:textId="77777777" w:rsidR="00E5391D" w:rsidRPr="00536470" w:rsidRDefault="00E5391D" w:rsidP="00E5391D">
      <w:pPr>
        <w:pStyle w:val="Szvegtrzs"/>
        <w:tabs>
          <w:tab w:val="center" w:pos="4253"/>
          <w:tab w:val="center" w:pos="7371"/>
        </w:tabs>
        <w:ind w:right="-81"/>
        <w:rPr>
          <w:i/>
          <w:iCs/>
          <w:sz w:val="22"/>
          <w:szCs w:val="24"/>
          <w:u w:val="single"/>
        </w:rPr>
      </w:pPr>
      <w:r w:rsidRPr="00536470">
        <w:rPr>
          <w:i/>
          <w:iCs/>
          <w:szCs w:val="24"/>
          <w:u w:val="single"/>
        </w:rPr>
        <w:t>Vízbázis</w:t>
      </w:r>
      <w:r w:rsidRPr="00536470">
        <w:rPr>
          <w:i/>
          <w:iCs/>
          <w:szCs w:val="24"/>
          <w:u w:val="single"/>
        </w:rPr>
        <w:tab/>
        <w:t xml:space="preserve"> Előkészítés</w:t>
      </w:r>
      <w:r w:rsidRPr="00536470">
        <w:rPr>
          <w:i/>
          <w:iCs/>
          <w:szCs w:val="24"/>
          <w:u w:val="single"/>
        </w:rPr>
        <w:tab/>
        <w:t>Kivitelezés várható megkezdése</w:t>
      </w:r>
    </w:p>
    <w:p w14:paraId="31163CAF" w14:textId="77777777" w:rsidR="00E5391D" w:rsidRPr="00536470" w:rsidRDefault="00E5391D" w:rsidP="00E5391D">
      <w:pPr>
        <w:pStyle w:val="llb"/>
        <w:tabs>
          <w:tab w:val="clear" w:pos="4536"/>
          <w:tab w:val="center" w:pos="4253"/>
          <w:tab w:val="center" w:pos="7088"/>
        </w:tabs>
        <w:ind w:right="-81"/>
        <w:rPr>
          <w:sz w:val="22"/>
          <w:szCs w:val="22"/>
        </w:rPr>
      </w:pPr>
      <w:r w:rsidRPr="00536470">
        <w:rPr>
          <w:sz w:val="22"/>
          <w:szCs w:val="22"/>
        </w:rPr>
        <w:t>Celldömölk</w:t>
      </w:r>
      <w:r w:rsidRPr="00536470">
        <w:rPr>
          <w:sz w:val="22"/>
          <w:szCs w:val="22"/>
        </w:rPr>
        <w:tab/>
        <w:t>2016. év</w:t>
      </w:r>
      <w:r w:rsidRPr="00536470">
        <w:rPr>
          <w:sz w:val="22"/>
          <w:szCs w:val="22"/>
        </w:rPr>
        <w:tab/>
        <w:t>2019. év</w:t>
      </w:r>
    </w:p>
    <w:p w14:paraId="3D22D78C" w14:textId="77777777" w:rsidR="00E5391D" w:rsidRPr="00536470" w:rsidRDefault="00E5391D" w:rsidP="00E5391D">
      <w:pPr>
        <w:pStyle w:val="llb"/>
        <w:tabs>
          <w:tab w:val="clear" w:pos="4536"/>
          <w:tab w:val="center" w:pos="4253"/>
          <w:tab w:val="center" w:pos="7088"/>
        </w:tabs>
        <w:ind w:right="-81"/>
        <w:rPr>
          <w:sz w:val="22"/>
          <w:szCs w:val="22"/>
        </w:rPr>
      </w:pPr>
      <w:r w:rsidRPr="00536470">
        <w:rPr>
          <w:sz w:val="22"/>
          <w:szCs w:val="22"/>
        </w:rPr>
        <w:t>Répcelak</w:t>
      </w:r>
      <w:r w:rsidRPr="00536470">
        <w:rPr>
          <w:sz w:val="22"/>
          <w:szCs w:val="22"/>
        </w:rPr>
        <w:tab/>
        <w:t>2017. év</w:t>
      </w:r>
      <w:r w:rsidRPr="00536470">
        <w:rPr>
          <w:sz w:val="22"/>
          <w:szCs w:val="22"/>
        </w:rPr>
        <w:tab/>
        <w:t>2019. év</w:t>
      </w:r>
    </w:p>
    <w:p w14:paraId="7CB3E4C1" w14:textId="77777777" w:rsidR="00E5391D" w:rsidRPr="00536470" w:rsidRDefault="00E5391D" w:rsidP="00E5391D">
      <w:pPr>
        <w:pStyle w:val="llb"/>
        <w:tabs>
          <w:tab w:val="clear" w:pos="4536"/>
          <w:tab w:val="center" w:pos="4253"/>
          <w:tab w:val="center" w:pos="7088"/>
        </w:tabs>
        <w:ind w:right="-81"/>
        <w:rPr>
          <w:sz w:val="22"/>
          <w:szCs w:val="22"/>
        </w:rPr>
      </w:pPr>
      <w:r w:rsidRPr="00536470">
        <w:rPr>
          <w:sz w:val="22"/>
          <w:szCs w:val="22"/>
        </w:rPr>
        <w:t>Pápoc</w:t>
      </w:r>
      <w:r w:rsidRPr="00536470">
        <w:rPr>
          <w:sz w:val="22"/>
          <w:szCs w:val="22"/>
        </w:rPr>
        <w:tab/>
        <w:t>2017. év</w:t>
      </w:r>
      <w:r w:rsidRPr="00536470">
        <w:rPr>
          <w:sz w:val="22"/>
          <w:szCs w:val="22"/>
        </w:rPr>
        <w:tab/>
        <w:t>2019. év</w:t>
      </w:r>
    </w:p>
    <w:p w14:paraId="1C5BCA95" w14:textId="77777777" w:rsidR="00E5391D" w:rsidRPr="00536470" w:rsidRDefault="00E5391D" w:rsidP="00E5391D">
      <w:pPr>
        <w:pStyle w:val="llb"/>
        <w:tabs>
          <w:tab w:val="clear" w:pos="4536"/>
          <w:tab w:val="center" w:pos="4253"/>
          <w:tab w:val="center" w:pos="7088"/>
        </w:tabs>
        <w:ind w:right="-81"/>
        <w:rPr>
          <w:sz w:val="22"/>
          <w:szCs w:val="22"/>
        </w:rPr>
      </w:pPr>
      <w:r w:rsidRPr="00536470">
        <w:rPr>
          <w:sz w:val="22"/>
          <w:szCs w:val="22"/>
        </w:rPr>
        <w:t>Vönöck</w:t>
      </w:r>
      <w:r w:rsidRPr="00536470">
        <w:rPr>
          <w:sz w:val="22"/>
          <w:szCs w:val="22"/>
        </w:rPr>
        <w:tab/>
        <w:t>2017. év</w:t>
      </w:r>
      <w:r w:rsidRPr="00536470">
        <w:rPr>
          <w:sz w:val="22"/>
          <w:szCs w:val="22"/>
        </w:rPr>
        <w:tab/>
        <w:t>2019. év</w:t>
      </w:r>
    </w:p>
    <w:p w14:paraId="08778362" w14:textId="77777777" w:rsidR="00E5391D" w:rsidRPr="00536470" w:rsidRDefault="00E5391D" w:rsidP="00E5391D">
      <w:pPr>
        <w:pStyle w:val="llb"/>
        <w:tabs>
          <w:tab w:val="clear" w:pos="4536"/>
          <w:tab w:val="center" w:pos="4253"/>
          <w:tab w:val="center" w:pos="7088"/>
        </w:tabs>
        <w:ind w:right="-81"/>
        <w:rPr>
          <w:sz w:val="22"/>
          <w:szCs w:val="22"/>
        </w:rPr>
      </w:pPr>
      <w:r w:rsidRPr="00536470">
        <w:rPr>
          <w:sz w:val="22"/>
          <w:szCs w:val="22"/>
        </w:rPr>
        <w:t>Rábahídvég</w:t>
      </w:r>
      <w:r w:rsidRPr="00536470">
        <w:rPr>
          <w:sz w:val="22"/>
          <w:szCs w:val="22"/>
        </w:rPr>
        <w:tab/>
        <w:t>2017. év</w:t>
      </w:r>
      <w:r w:rsidRPr="00536470">
        <w:rPr>
          <w:sz w:val="22"/>
          <w:szCs w:val="22"/>
        </w:rPr>
        <w:tab/>
        <w:t>2019. év</w:t>
      </w:r>
    </w:p>
    <w:p w14:paraId="6BF8047D" w14:textId="77777777" w:rsidR="00E5391D" w:rsidRPr="00536470" w:rsidRDefault="00E5391D" w:rsidP="00E5391D">
      <w:pPr>
        <w:pStyle w:val="Szvegtrzs"/>
        <w:ind w:right="-81"/>
        <w:rPr>
          <w:sz w:val="22"/>
          <w:szCs w:val="22"/>
        </w:rPr>
      </w:pPr>
    </w:p>
    <w:p w14:paraId="24D130F7" w14:textId="77777777" w:rsidR="00E5391D" w:rsidRPr="00536470" w:rsidRDefault="00E5391D" w:rsidP="00E5391D">
      <w:pPr>
        <w:pStyle w:val="Szvegtrzs"/>
        <w:ind w:right="-81"/>
        <w:rPr>
          <w:i/>
          <w:iCs/>
          <w:szCs w:val="24"/>
        </w:rPr>
      </w:pPr>
      <w:r w:rsidRPr="00536470">
        <w:rPr>
          <w:i/>
          <w:iCs/>
          <w:szCs w:val="24"/>
        </w:rPr>
        <w:t>Kivitelezés, próbaüzem alatt lévő pályázatok</w:t>
      </w:r>
    </w:p>
    <w:p w14:paraId="08502975" w14:textId="77777777" w:rsidR="00E5391D" w:rsidRPr="00536470" w:rsidRDefault="00E5391D" w:rsidP="00E5391D">
      <w:pPr>
        <w:pStyle w:val="llb"/>
        <w:tabs>
          <w:tab w:val="clear" w:pos="4536"/>
          <w:tab w:val="left" w:pos="3400"/>
          <w:tab w:val="center" w:pos="4253"/>
          <w:tab w:val="left" w:pos="6804"/>
          <w:tab w:val="center" w:pos="7230"/>
        </w:tabs>
        <w:ind w:right="-81"/>
        <w:rPr>
          <w:i/>
          <w:iCs/>
          <w:sz w:val="8"/>
          <w:szCs w:val="8"/>
        </w:rPr>
      </w:pPr>
    </w:p>
    <w:p w14:paraId="06532A0D" w14:textId="77777777" w:rsidR="00E5391D" w:rsidRPr="00536470" w:rsidRDefault="00E5391D" w:rsidP="00E5391D">
      <w:pPr>
        <w:pStyle w:val="Szvegtrzs"/>
        <w:tabs>
          <w:tab w:val="center" w:pos="4253"/>
          <w:tab w:val="center" w:pos="7230"/>
        </w:tabs>
        <w:ind w:right="-81"/>
        <w:rPr>
          <w:i/>
          <w:iCs/>
          <w:sz w:val="22"/>
          <w:szCs w:val="22"/>
          <w:u w:val="single"/>
        </w:rPr>
      </w:pPr>
      <w:r w:rsidRPr="00536470">
        <w:rPr>
          <w:i/>
          <w:iCs/>
          <w:szCs w:val="22"/>
          <w:u w:val="single"/>
        </w:rPr>
        <w:t>Vízbázis</w:t>
      </w:r>
      <w:r w:rsidRPr="00536470">
        <w:rPr>
          <w:i/>
          <w:iCs/>
          <w:szCs w:val="22"/>
          <w:u w:val="single"/>
        </w:rPr>
        <w:tab/>
        <w:t>Kivitelezés megkezdése</w:t>
      </w:r>
      <w:r w:rsidRPr="00536470">
        <w:rPr>
          <w:i/>
          <w:iCs/>
          <w:szCs w:val="22"/>
          <w:u w:val="single"/>
        </w:rPr>
        <w:tab/>
        <w:t xml:space="preserve"> Várható befejezése</w:t>
      </w:r>
    </w:p>
    <w:p w14:paraId="3F80DF35" w14:textId="77777777" w:rsidR="00E5391D" w:rsidRPr="00536470" w:rsidRDefault="00E5391D" w:rsidP="00E5391D">
      <w:pPr>
        <w:pStyle w:val="llb"/>
        <w:tabs>
          <w:tab w:val="clear" w:pos="4536"/>
          <w:tab w:val="center" w:pos="4253"/>
          <w:tab w:val="center" w:pos="7088"/>
        </w:tabs>
        <w:ind w:right="-81"/>
        <w:rPr>
          <w:sz w:val="22"/>
          <w:szCs w:val="22"/>
        </w:rPr>
      </w:pPr>
      <w:r w:rsidRPr="00536470">
        <w:rPr>
          <w:sz w:val="22"/>
          <w:szCs w:val="22"/>
        </w:rPr>
        <w:t>Porpác</w:t>
      </w:r>
      <w:r w:rsidRPr="00536470">
        <w:rPr>
          <w:sz w:val="22"/>
          <w:szCs w:val="22"/>
        </w:rPr>
        <w:tab/>
        <w:t>2019. év</w:t>
      </w:r>
      <w:r w:rsidRPr="00536470">
        <w:rPr>
          <w:sz w:val="22"/>
          <w:szCs w:val="22"/>
        </w:rPr>
        <w:tab/>
        <w:t>2020. I. negyedév</w:t>
      </w:r>
    </w:p>
    <w:p w14:paraId="4DFFCDB8" w14:textId="77777777" w:rsidR="00E5391D" w:rsidRPr="00536470" w:rsidRDefault="00E5391D" w:rsidP="00E5391D">
      <w:pPr>
        <w:pStyle w:val="llb"/>
        <w:tabs>
          <w:tab w:val="clear" w:pos="4536"/>
          <w:tab w:val="center" w:pos="4253"/>
          <w:tab w:val="center" w:pos="7088"/>
        </w:tabs>
        <w:ind w:right="-81"/>
        <w:rPr>
          <w:sz w:val="22"/>
          <w:szCs w:val="22"/>
        </w:rPr>
      </w:pPr>
    </w:p>
    <w:p w14:paraId="6983E109" w14:textId="77777777" w:rsidR="00E5391D" w:rsidRPr="00536470" w:rsidRDefault="00E5391D" w:rsidP="00E5391D">
      <w:pPr>
        <w:pStyle w:val="Szvegtrzs"/>
        <w:ind w:right="-81"/>
        <w:rPr>
          <w:i/>
          <w:iCs/>
          <w:szCs w:val="24"/>
        </w:rPr>
      </w:pPr>
      <w:r w:rsidRPr="00536470">
        <w:rPr>
          <w:i/>
          <w:iCs/>
          <w:szCs w:val="24"/>
        </w:rPr>
        <w:t>Befejezett pályázatok</w:t>
      </w:r>
    </w:p>
    <w:p w14:paraId="035D0445" w14:textId="77777777" w:rsidR="00E5391D" w:rsidRPr="00536470" w:rsidRDefault="00E5391D" w:rsidP="00E5391D">
      <w:pPr>
        <w:pStyle w:val="llb"/>
        <w:tabs>
          <w:tab w:val="clear" w:pos="4536"/>
          <w:tab w:val="left" w:pos="3400"/>
          <w:tab w:val="center" w:pos="4253"/>
          <w:tab w:val="left" w:pos="6804"/>
          <w:tab w:val="center" w:pos="7230"/>
        </w:tabs>
        <w:ind w:right="-81"/>
        <w:rPr>
          <w:i/>
          <w:iCs/>
          <w:sz w:val="8"/>
          <w:szCs w:val="8"/>
        </w:rPr>
      </w:pPr>
    </w:p>
    <w:p w14:paraId="2279710F" w14:textId="77777777" w:rsidR="00E5391D" w:rsidRPr="00536470" w:rsidRDefault="00E5391D" w:rsidP="00E5391D">
      <w:pPr>
        <w:pStyle w:val="Szvegtrzs"/>
        <w:tabs>
          <w:tab w:val="center" w:pos="4253"/>
          <w:tab w:val="center" w:pos="7088"/>
        </w:tabs>
        <w:ind w:right="-81"/>
        <w:rPr>
          <w:i/>
          <w:iCs/>
          <w:sz w:val="22"/>
          <w:szCs w:val="22"/>
          <w:u w:val="single"/>
        </w:rPr>
      </w:pPr>
      <w:r w:rsidRPr="00536470">
        <w:rPr>
          <w:i/>
          <w:iCs/>
          <w:szCs w:val="22"/>
          <w:u w:val="single"/>
        </w:rPr>
        <w:t>Vízbázis</w:t>
      </w:r>
      <w:r w:rsidRPr="00536470">
        <w:rPr>
          <w:i/>
          <w:iCs/>
          <w:szCs w:val="22"/>
          <w:u w:val="single"/>
        </w:rPr>
        <w:tab/>
        <w:t>Kivitelezés megkezdése</w:t>
      </w:r>
      <w:r w:rsidRPr="00536470">
        <w:rPr>
          <w:i/>
          <w:iCs/>
          <w:szCs w:val="22"/>
          <w:u w:val="single"/>
        </w:rPr>
        <w:tab/>
        <w:t xml:space="preserve"> Műszaki átadás-átvétel</w:t>
      </w:r>
    </w:p>
    <w:p w14:paraId="27F30373" w14:textId="77777777" w:rsidR="00E5391D" w:rsidRPr="00536470" w:rsidRDefault="00E5391D" w:rsidP="00E5391D">
      <w:pPr>
        <w:pStyle w:val="llb"/>
        <w:tabs>
          <w:tab w:val="clear" w:pos="4536"/>
          <w:tab w:val="center" w:pos="4253"/>
          <w:tab w:val="center" w:pos="7088"/>
        </w:tabs>
        <w:ind w:right="-81"/>
        <w:rPr>
          <w:sz w:val="22"/>
          <w:szCs w:val="22"/>
        </w:rPr>
      </w:pPr>
      <w:r w:rsidRPr="00536470">
        <w:rPr>
          <w:sz w:val="22"/>
          <w:szCs w:val="22"/>
        </w:rPr>
        <w:t>Nemesrempehollós</w:t>
      </w:r>
      <w:r w:rsidRPr="00536470">
        <w:rPr>
          <w:sz w:val="22"/>
          <w:szCs w:val="22"/>
        </w:rPr>
        <w:tab/>
        <w:t>2017. év</w:t>
      </w:r>
      <w:r w:rsidRPr="00536470">
        <w:rPr>
          <w:sz w:val="22"/>
          <w:szCs w:val="22"/>
        </w:rPr>
        <w:tab/>
        <w:t>2018.</w:t>
      </w:r>
      <w:r w:rsidR="00A47F9C" w:rsidRPr="00536470">
        <w:rPr>
          <w:sz w:val="22"/>
          <w:szCs w:val="22"/>
        </w:rPr>
        <w:t xml:space="preserve">június </w:t>
      </w:r>
      <w:r w:rsidRPr="00536470">
        <w:rPr>
          <w:sz w:val="22"/>
          <w:szCs w:val="22"/>
        </w:rPr>
        <w:t>11</w:t>
      </w:r>
    </w:p>
    <w:p w14:paraId="30D812B1" w14:textId="77777777" w:rsidR="00E5391D" w:rsidRPr="00536470" w:rsidRDefault="00E5391D" w:rsidP="00E5391D">
      <w:pPr>
        <w:pStyle w:val="llb"/>
        <w:tabs>
          <w:tab w:val="clear" w:pos="4536"/>
          <w:tab w:val="center" w:pos="4253"/>
          <w:tab w:val="center" w:pos="7088"/>
        </w:tabs>
        <w:ind w:right="-81"/>
        <w:rPr>
          <w:sz w:val="22"/>
          <w:szCs w:val="22"/>
        </w:rPr>
      </w:pPr>
      <w:r w:rsidRPr="00536470">
        <w:rPr>
          <w:sz w:val="22"/>
          <w:szCs w:val="22"/>
        </w:rPr>
        <w:t>Tormásliget-Halogy (közös pályázat)</w:t>
      </w:r>
      <w:r w:rsidRPr="00536470">
        <w:rPr>
          <w:sz w:val="22"/>
          <w:szCs w:val="22"/>
        </w:rPr>
        <w:tab/>
        <w:t>2017. év</w:t>
      </w:r>
      <w:r w:rsidRPr="00536470">
        <w:rPr>
          <w:sz w:val="22"/>
          <w:szCs w:val="22"/>
        </w:rPr>
        <w:tab/>
        <w:t>2019.</w:t>
      </w:r>
      <w:r w:rsidR="00A47F9C" w:rsidRPr="00536470">
        <w:rPr>
          <w:sz w:val="22"/>
          <w:szCs w:val="22"/>
        </w:rPr>
        <w:t xml:space="preserve">június </w:t>
      </w:r>
      <w:r w:rsidRPr="00536470">
        <w:rPr>
          <w:sz w:val="22"/>
          <w:szCs w:val="22"/>
        </w:rPr>
        <w:t>27.</w:t>
      </w:r>
    </w:p>
    <w:p w14:paraId="6C51E7D1" w14:textId="77777777" w:rsidR="00E5391D" w:rsidRPr="00536470" w:rsidRDefault="00E5391D" w:rsidP="00E5391D">
      <w:pPr>
        <w:pStyle w:val="llb"/>
        <w:tabs>
          <w:tab w:val="clear" w:pos="4536"/>
          <w:tab w:val="center" w:pos="4253"/>
          <w:tab w:val="center" w:pos="7088"/>
        </w:tabs>
        <w:ind w:right="-81"/>
        <w:rPr>
          <w:sz w:val="22"/>
          <w:szCs w:val="22"/>
        </w:rPr>
      </w:pPr>
    </w:p>
    <w:p w14:paraId="1D371CC3" w14:textId="77777777" w:rsidR="00E5391D" w:rsidRPr="00536470" w:rsidRDefault="00E5391D" w:rsidP="00E5391D">
      <w:pPr>
        <w:pStyle w:val="Szvegtrzs"/>
        <w:spacing w:after="120"/>
        <w:ind w:right="34"/>
        <w:rPr>
          <w:szCs w:val="24"/>
        </w:rPr>
      </w:pPr>
      <w:r w:rsidRPr="00536470">
        <w:rPr>
          <w:szCs w:val="24"/>
        </w:rPr>
        <w:t>Az ivóvízminőség-javító projektek pályázati munkája a KEHOP-2.1.1, KEHOP 2.1.2 és KEHOP 2.1.3 keretében 2015. év végétől indult az NFP koordinációjával és társaságunk közreműködésével (adatszolgáltatások, műszaki tartalom javaslat összeállítása, Megvalósíthatósági Tanulmány, vízjogi és építési engedélyes tervek, közbeszerzési anyagok, stb.), az érintett önkormányzatokkal a Konzorciumi szerződések megkötésre kerültek.</w:t>
      </w:r>
    </w:p>
    <w:p w14:paraId="6657249A" w14:textId="77777777" w:rsidR="00E5391D" w:rsidRPr="00536470" w:rsidRDefault="00E5391D" w:rsidP="00E5391D">
      <w:pPr>
        <w:pStyle w:val="Szvegtrzs"/>
        <w:spacing w:after="120"/>
        <w:ind w:right="34"/>
        <w:rPr>
          <w:szCs w:val="24"/>
        </w:rPr>
      </w:pPr>
      <w:r w:rsidRPr="00536470">
        <w:rPr>
          <w:bCs/>
          <w:szCs w:val="24"/>
        </w:rPr>
        <w:t>A VASIVÍZ ZRt. szakmai munkája és az OKK támogató szakvéleménye alapján az NFP további fejlesztési igények befogadásával Répcelak, Pápoc, Vönöck, Rábahídvég vízellátó rendszerek vízminőség javítását (</w:t>
      </w:r>
      <w:r w:rsidRPr="00536470">
        <w:rPr>
          <w:szCs w:val="24"/>
        </w:rPr>
        <w:t>KEHOP 2.1.3.)</w:t>
      </w:r>
      <w:r w:rsidRPr="00536470">
        <w:rPr>
          <w:bCs/>
          <w:szCs w:val="24"/>
        </w:rPr>
        <w:t xml:space="preserve"> nevesítették az 1084/2016. (II. 29.) Korm. határozatban. </w:t>
      </w:r>
    </w:p>
    <w:p w14:paraId="382417E4" w14:textId="77777777" w:rsidR="00E5391D" w:rsidRPr="00536470" w:rsidRDefault="00E5391D" w:rsidP="00E5391D">
      <w:pPr>
        <w:pStyle w:val="Szvegtrzs"/>
        <w:spacing w:after="120"/>
        <w:ind w:right="34"/>
        <w:rPr>
          <w:bCs/>
          <w:szCs w:val="24"/>
        </w:rPr>
      </w:pPr>
      <w:r w:rsidRPr="00536470">
        <w:rPr>
          <w:bCs/>
          <w:szCs w:val="24"/>
        </w:rPr>
        <w:t xml:space="preserve">A folyamatban lévő pályázatok előkészítési munkái befejeződtek, műszaki tartalmak véglegesítésre és a VASIVÍZ ZRt. részéről jóváhagyásra kerültek. Kiviteli tervezési és kivitelezési munkákra vonatkozó közbeszerzési eljárások lezárultak. A Megvalósítási Tanulmányok és a támogatások folyósításának véglegesítése van folyamatban. </w:t>
      </w:r>
    </w:p>
    <w:p w14:paraId="5BB5478A" w14:textId="77777777" w:rsidR="00D20A11" w:rsidRPr="00536470" w:rsidRDefault="00D20A11" w:rsidP="006B14A5">
      <w:pPr>
        <w:pStyle w:val="Alaprtelmezs"/>
        <w:autoSpaceDE w:val="0"/>
        <w:autoSpaceDN w:val="0"/>
        <w:ind w:right="34"/>
        <w:jc w:val="both"/>
        <w:rPr>
          <w:rFonts w:ascii="Times New Roman" w:hAnsi="Times New Roman"/>
          <w:bCs/>
          <w:sz w:val="24"/>
        </w:rPr>
      </w:pPr>
    </w:p>
    <w:p w14:paraId="54865E6F" w14:textId="77777777" w:rsidR="00A80E55" w:rsidRPr="00536470" w:rsidRDefault="00A80E55" w:rsidP="006B14A5">
      <w:pPr>
        <w:pStyle w:val="Alaprtelmezs"/>
        <w:autoSpaceDE w:val="0"/>
        <w:autoSpaceDN w:val="0"/>
        <w:ind w:right="34"/>
        <w:jc w:val="both"/>
        <w:rPr>
          <w:rFonts w:ascii="Times New Roman" w:hAnsi="Times New Roman"/>
          <w:bCs/>
          <w:sz w:val="24"/>
        </w:rPr>
      </w:pPr>
    </w:p>
    <w:p w14:paraId="41E1B858" w14:textId="77777777" w:rsidR="003D5388" w:rsidRPr="00536470" w:rsidRDefault="003D5388" w:rsidP="006B14A5">
      <w:pPr>
        <w:ind w:right="34"/>
        <w:jc w:val="both"/>
        <w:rPr>
          <w:bCs/>
          <w:i/>
          <w:sz w:val="24"/>
          <w:szCs w:val="24"/>
        </w:rPr>
      </w:pPr>
      <w:r w:rsidRPr="00536470">
        <w:rPr>
          <w:bCs/>
          <w:i/>
          <w:sz w:val="24"/>
          <w:szCs w:val="24"/>
        </w:rPr>
        <w:t>Szennyvízelvezetési és –tisztítási pályázatok</w:t>
      </w:r>
    </w:p>
    <w:p w14:paraId="0B69D0A7" w14:textId="77777777" w:rsidR="009C5E0C" w:rsidRPr="00536470" w:rsidRDefault="009C5E0C" w:rsidP="006B14A5">
      <w:pPr>
        <w:ind w:right="34"/>
        <w:jc w:val="both"/>
        <w:rPr>
          <w:bCs/>
          <w:i/>
          <w:sz w:val="10"/>
          <w:szCs w:val="10"/>
        </w:rPr>
      </w:pPr>
    </w:p>
    <w:p w14:paraId="7576517C" w14:textId="77777777" w:rsidR="00A47F9C" w:rsidRPr="00536470" w:rsidRDefault="00D71178" w:rsidP="00A47F9C">
      <w:pPr>
        <w:pStyle w:val="Szvegtrzs"/>
        <w:spacing w:after="120"/>
        <w:ind w:right="34"/>
        <w:rPr>
          <w:bCs/>
        </w:rPr>
      </w:pPr>
      <w:r w:rsidRPr="00536470">
        <w:rPr>
          <w:bCs/>
        </w:rPr>
        <w:t xml:space="preserve">A 25/2002 (II.27.) Korm. rendeletben előírt derogációs kötelezettségek teljesítéséhez az éves fejlesztési keretben az 1084/2016. (II. 29.) Korm. határozattal nevesített önkormányzatok vehetnek részt a KEHOP szennyvízelvezetési és –tisztítási programban. Az egyes projektek összköltségének 5%-áig lehetőség van a meglévő hálózatok rekonstrukciójára is. </w:t>
      </w:r>
    </w:p>
    <w:p w14:paraId="5720F270" w14:textId="77777777" w:rsidR="0022676D" w:rsidRPr="00536470" w:rsidRDefault="0022676D" w:rsidP="0022676D">
      <w:pPr>
        <w:pStyle w:val="llb"/>
        <w:tabs>
          <w:tab w:val="clear" w:pos="4536"/>
          <w:tab w:val="left" w:pos="3400"/>
          <w:tab w:val="center" w:pos="4253"/>
          <w:tab w:val="left" w:pos="6804"/>
          <w:tab w:val="center" w:pos="7230"/>
        </w:tabs>
        <w:ind w:right="-81"/>
        <w:rPr>
          <w:i/>
          <w:iCs/>
          <w:sz w:val="24"/>
          <w:szCs w:val="24"/>
        </w:rPr>
      </w:pPr>
    </w:p>
    <w:p w14:paraId="26019E36" w14:textId="77777777" w:rsidR="0022676D" w:rsidRPr="00536470" w:rsidRDefault="0022676D" w:rsidP="00A47F9C">
      <w:pPr>
        <w:pStyle w:val="Szvegtrzs"/>
        <w:ind w:right="-81"/>
        <w:rPr>
          <w:i/>
          <w:iCs/>
          <w:szCs w:val="24"/>
        </w:rPr>
      </w:pPr>
      <w:r w:rsidRPr="00536470">
        <w:rPr>
          <w:i/>
          <w:iCs/>
          <w:szCs w:val="24"/>
        </w:rPr>
        <w:t>Folyamatban lévő pályázatok</w:t>
      </w:r>
    </w:p>
    <w:tbl>
      <w:tblPr>
        <w:tblW w:w="9562" w:type="dxa"/>
        <w:tblLook w:val="04A0" w:firstRow="1" w:lastRow="0" w:firstColumn="1" w:lastColumn="0" w:noHBand="0" w:noVBand="1"/>
      </w:tblPr>
      <w:tblGrid>
        <w:gridCol w:w="4820"/>
        <w:gridCol w:w="1590"/>
        <w:gridCol w:w="2868"/>
        <w:gridCol w:w="284"/>
      </w:tblGrid>
      <w:tr w:rsidR="0022676D" w:rsidRPr="00536470" w14:paraId="3905DFFB" w14:textId="77777777" w:rsidTr="00A47F9C">
        <w:trPr>
          <w:gridAfter w:val="1"/>
          <w:wAfter w:w="284" w:type="dxa"/>
          <w:trHeight w:val="368"/>
        </w:trPr>
        <w:tc>
          <w:tcPr>
            <w:tcW w:w="4820" w:type="dxa"/>
            <w:tcBorders>
              <w:bottom w:val="single" w:sz="4" w:space="0" w:color="auto"/>
            </w:tcBorders>
          </w:tcPr>
          <w:p w14:paraId="271F4A32" w14:textId="77777777" w:rsidR="0022676D" w:rsidRPr="00536470" w:rsidRDefault="0022676D">
            <w:pPr>
              <w:rPr>
                <w:rFonts w:eastAsia="Calibri"/>
                <w:i/>
                <w:iCs/>
                <w:sz w:val="8"/>
                <w:szCs w:val="8"/>
              </w:rPr>
            </w:pPr>
          </w:p>
          <w:p w14:paraId="766E2C10" w14:textId="77777777" w:rsidR="0022676D" w:rsidRPr="00536470" w:rsidRDefault="0022676D">
            <w:pPr>
              <w:rPr>
                <w:rFonts w:eastAsia="Calibri"/>
                <w:i/>
                <w:iCs/>
                <w:sz w:val="22"/>
                <w:szCs w:val="22"/>
              </w:rPr>
            </w:pPr>
            <w:r w:rsidRPr="00536470">
              <w:rPr>
                <w:rFonts w:eastAsia="Calibri"/>
                <w:i/>
                <w:iCs/>
                <w:sz w:val="22"/>
                <w:szCs w:val="22"/>
              </w:rPr>
              <w:t>Agglomeráció</w:t>
            </w:r>
          </w:p>
        </w:tc>
        <w:tc>
          <w:tcPr>
            <w:tcW w:w="1590" w:type="dxa"/>
            <w:tcBorders>
              <w:bottom w:val="single" w:sz="4" w:space="0" w:color="auto"/>
            </w:tcBorders>
            <w:hideMark/>
          </w:tcPr>
          <w:p w14:paraId="7B9D6216" w14:textId="77777777" w:rsidR="0022676D" w:rsidRPr="00536470" w:rsidRDefault="0022676D">
            <w:pPr>
              <w:jc w:val="center"/>
              <w:rPr>
                <w:rFonts w:eastAsia="Calibri"/>
                <w:i/>
                <w:iCs/>
                <w:sz w:val="22"/>
                <w:szCs w:val="22"/>
              </w:rPr>
            </w:pPr>
            <w:r w:rsidRPr="00536470">
              <w:rPr>
                <w:rFonts w:eastAsia="Calibri"/>
                <w:i/>
                <w:iCs/>
                <w:sz w:val="22"/>
                <w:szCs w:val="22"/>
              </w:rPr>
              <w:t>Előkészítés</w:t>
            </w:r>
          </w:p>
        </w:tc>
        <w:tc>
          <w:tcPr>
            <w:tcW w:w="2868" w:type="dxa"/>
            <w:tcBorders>
              <w:bottom w:val="single" w:sz="4" w:space="0" w:color="auto"/>
            </w:tcBorders>
            <w:hideMark/>
          </w:tcPr>
          <w:p w14:paraId="5FC8E4FE" w14:textId="77777777" w:rsidR="0022676D" w:rsidRPr="00536470" w:rsidRDefault="0022676D">
            <w:pPr>
              <w:jc w:val="center"/>
              <w:rPr>
                <w:rFonts w:eastAsia="Calibri"/>
                <w:i/>
                <w:iCs/>
                <w:sz w:val="22"/>
                <w:szCs w:val="22"/>
              </w:rPr>
            </w:pPr>
            <w:r w:rsidRPr="00536470">
              <w:rPr>
                <w:rFonts w:eastAsia="Calibri"/>
                <w:i/>
                <w:iCs/>
                <w:sz w:val="22"/>
                <w:szCs w:val="22"/>
              </w:rPr>
              <w:t>Kivitelezés megkezdése</w:t>
            </w:r>
          </w:p>
        </w:tc>
      </w:tr>
      <w:tr w:rsidR="0022676D" w:rsidRPr="00536470" w14:paraId="488E6390" w14:textId="77777777" w:rsidTr="00A47F9C">
        <w:tc>
          <w:tcPr>
            <w:tcW w:w="4820" w:type="dxa"/>
            <w:hideMark/>
          </w:tcPr>
          <w:p w14:paraId="316E75C1" w14:textId="77777777" w:rsidR="0022676D" w:rsidRPr="00536470" w:rsidRDefault="0022676D">
            <w:pPr>
              <w:rPr>
                <w:rFonts w:eastAsia="Calibri"/>
                <w:sz w:val="22"/>
                <w:szCs w:val="22"/>
              </w:rPr>
            </w:pPr>
            <w:r w:rsidRPr="00536470">
              <w:rPr>
                <w:rFonts w:eastAsia="Calibri"/>
                <w:i/>
                <w:sz w:val="22"/>
                <w:szCs w:val="22"/>
              </w:rPr>
              <w:t>Nádasd</w:t>
            </w:r>
            <w:r w:rsidRPr="00536470">
              <w:rPr>
                <w:rFonts w:eastAsia="Calibri"/>
                <w:sz w:val="22"/>
                <w:szCs w:val="22"/>
              </w:rPr>
              <w:t xml:space="preserve"> (Nádasd, Katafa) szennyvíztisztító telep </w:t>
            </w:r>
            <w:r w:rsidR="00A47F9C" w:rsidRPr="00536470">
              <w:rPr>
                <w:rFonts w:eastAsia="Calibri"/>
                <w:sz w:val="22"/>
                <w:szCs w:val="22"/>
              </w:rPr>
              <w:t xml:space="preserve"> </w:t>
            </w:r>
            <w:r w:rsidRPr="00536470">
              <w:rPr>
                <w:rFonts w:eastAsia="Calibri"/>
                <w:sz w:val="22"/>
                <w:szCs w:val="22"/>
              </w:rPr>
              <w:t>teljes rekonstrukciója</w:t>
            </w:r>
          </w:p>
        </w:tc>
        <w:tc>
          <w:tcPr>
            <w:tcW w:w="1590" w:type="dxa"/>
            <w:hideMark/>
          </w:tcPr>
          <w:p w14:paraId="75A83138" w14:textId="77777777" w:rsidR="0022676D" w:rsidRPr="00536470" w:rsidRDefault="0022676D">
            <w:pPr>
              <w:jc w:val="center"/>
              <w:rPr>
                <w:rFonts w:eastAsia="Calibri"/>
                <w:sz w:val="22"/>
                <w:szCs w:val="22"/>
              </w:rPr>
            </w:pPr>
            <w:r w:rsidRPr="00536470">
              <w:rPr>
                <w:rFonts w:eastAsia="Calibri"/>
                <w:sz w:val="22"/>
                <w:szCs w:val="22"/>
              </w:rPr>
              <w:t xml:space="preserve">2016-2018. </w:t>
            </w:r>
          </w:p>
        </w:tc>
        <w:tc>
          <w:tcPr>
            <w:tcW w:w="3152" w:type="dxa"/>
            <w:gridSpan w:val="2"/>
            <w:hideMark/>
          </w:tcPr>
          <w:p w14:paraId="507535D1" w14:textId="77777777" w:rsidR="0022676D" w:rsidRPr="00536470" w:rsidRDefault="0022676D">
            <w:pPr>
              <w:jc w:val="center"/>
            </w:pPr>
            <w:r w:rsidRPr="00536470">
              <w:rPr>
                <w:rFonts w:eastAsia="Calibri"/>
                <w:sz w:val="22"/>
                <w:szCs w:val="22"/>
              </w:rPr>
              <w:t>2019.</w:t>
            </w:r>
            <w:r w:rsidRPr="00536470">
              <w:t xml:space="preserve"> II. félév </w:t>
            </w:r>
          </w:p>
          <w:p w14:paraId="3B9E7229" w14:textId="77777777" w:rsidR="0022676D" w:rsidRPr="00536470" w:rsidRDefault="0022676D">
            <w:pPr>
              <w:jc w:val="center"/>
              <w:rPr>
                <w:rFonts w:eastAsia="Calibri"/>
                <w:sz w:val="22"/>
                <w:szCs w:val="22"/>
              </w:rPr>
            </w:pPr>
            <w:r w:rsidRPr="00536470">
              <w:t xml:space="preserve">A-G HÍD </w:t>
            </w:r>
            <w:r w:rsidRPr="00536470">
              <w:rPr>
                <w:sz w:val="22"/>
                <w:szCs w:val="22"/>
              </w:rPr>
              <w:t>Konzorcium</w:t>
            </w:r>
            <w:r w:rsidRPr="00536470">
              <w:rPr>
                <w:rFonts w:eastAsia="Calibri"/>
                <w:sz w:val="22"/>
                <w:szCs w:val="22"/>
              </w:rPr>
              <w:t xml:space="preserve"> </w:t>
            </w:r>
          </w:p>
        </w:tc>
      </w:tr>
      <w:tr w:rsidR="0022676D" w:rsidRPr="00536470" w14:paraId="0654F283" w14:textId="77777777" w:rsidTr="00A47F9C">
        <w:tc>
          <w:tcPr>
            <w:tcW w:w="4820" w:type="dxa"/>
            <w:hideMark/>
          </w:tcPr>
          <w:p w14:paraId="198E6EE5" w14:textId="77777777" w:rsidR="0022676D" w:rsidRPr="00536470" w:rsidRDefault="0022676D">
            <w:pPr>
              <w:rPr>
                <w:rFonts w:eastAsia="Calibri"/>
                <w:sz w:val="22"/>
                <w:szCs w:val="22"/>
              </w:rPr>
            </w:pPr>
            <w:r w:rsidRPr="00536470">
              <w:rPr>
                <w:rFonts w:eastAsia="Calibri"/>
                <w:i/>
                <w:sz w:val="22"/>
                <w:szCs w:val="22"/>
              </w:rPr>
              <w:t>Vasvári agglomeráció</w:t>
            </w:r>
            <w:r w:rsidRPr="00536470">
              <w:rPr>
                <w:rFonts w:eastAsia="Calibri"/>
                <w:sz w:val="22"/>
                <w:szCs w:val="22"/>
              </w:rPr>
              <w:t xml:space="preserve"> bővítése új csatornarendszer (Alsóújlak) rácsatlakozásával </w:t>
            </w:r>
          </w:p>
        </w:tc>
        <w:tc>
          <w:tcPr>
            <w:tcW w:w="1590" w:type="dxa"/>
            <w:hideMark/>
          </w:tcPr>
          <w:p w14:paraId="08410A08" w14:textId="77777777" w:rsidR="0022676D" w:rsidRPr="00536470" w:rsidRDefault="0022676D">
            <w:pPr>
              <w:jc w:val="center"/>
              <w:rPr>
                <w:rFonts w:eastAsia="Calibri"/>
                <w:sz w:val="22"/>
                <w:szCs w:val="22"/>
              </w:rPr>
            </w:pPr>
            <w:r w:rsidRPr="00536470">
              <w:rPr>
                <w:rFonts w:eastAsia="Calibri"/>
                <w:sz w:val="22"/>
                <w:szCs w:val="22"/>
              </w:rPr>
              <w:t>2016-2019. év</w:t>
            </w:r>
          </w:p>
        </w:tc>
        <w:tc>
          <w:tcPr>
            <w:tcW w:w="3152" w:type="dxa"/>
            <w:gridSpan w:val="2"/>
            <w:hideMark/>
          </w:tcPr>
          <w:p w14:paraId="422A8948" w14:textId="77777777" w:rsidR="0022676D" w:rsidRPr="00536470" w:rsidRDefault="0022676D">
            <w:pPr>
              <w:jc w:val="center"/>
              <w:rPr>
                <w:rFonts w:eastAsia="Calibri"/>
                <w:sz w:val="22"/>
                <w:szCs w:val="22"/>
              </w:rPr>
            </w:pPr>
            <w:r w:rsidRPr="00536470">
              <w:rPr>
                <w:rFonts w:eastAsia="Calibri"/>
                <w:sz w:val="22"/>
                <w:szCs w:val="22"/>
              </w:rPr>
              <w:t>2020. II. félév</w:t>
            </w:r>
          </w:p>
          <w:p w14:paraId="74E167B8" w14:textId="77777777" w:rsidR="0022676D" w:rsidRPr="00536470" w:rsidRDefault="0022676D">
            <w:pPr>
              <w:jc w:val="center"/>
              <w:rPr>
                <w:rFonts w:eastAsia="Calibri"/>
                <w:sz w:val="22"/>
                <w:szCs w:val="22"/>
              </w:rPr>
            </w:pPr>
            <w:r w:rsidRPr="00536470">
              <w:rPr>
                <w:rFonts w:eastAsia="Calibri"/>
                <w:sz w:val="22"/>
                <w:szCs w:val="22"/>
              </w:rPr>
              <w:t>Szabadics Zrt</w:t>
            </w:r>
          </w:p>
        </w:tc>
      </w:tr>
      <w:tr w:rsidR="0022676D" w:rsidRPr="00536470" w14:paraId="55E36DC3" w14:textId="77777777" w:rsidTr="00A47F9C">
        <w:tc>
          <w:tcPr>
            <w:tcW w:w="4820" w:type="dxa"/>
            <w:hideMark/>
          </w:tcPr>
          <w:p w14:paraId="03E83807" w14:textId="77777777" w:rsidR="0022676D" w:rsidRPr="00536470" w:rsidRDefault="0022676D">
            <w:pPr>
              <w:rPr>
                <w:rFonts w:eastAsia="Calibri"/>
                <w:sz w:val="22"/>
                <w:szCs w:val="22"/>
              </w:rPr>
            </w:pPr>
            <w:r w:rsidRPr="00536470">
              <w:rPr>
                <w:rFonts w:eastAsia="Calibri"/>
                <w:i/>
                <w:sz w:val="22"/>
                <w:szCs w:val="22"/>
              </w:rPr>
              <w:t>Szombathelyi agglomeráció</w:t>
            </w:r>
            <w:r w:rsidRPr="00536470">
              <w:rPr>
                <w:rFonts w:eastAsia="Calibri"/>
                <w:sz w:val="22"/>
                <w:szCs w:val="22"/>
              </w:rPr>
              <w:t xml:space="preserve"> bővítése új csatornarendszerek rácsatlakozásával (Bozzai, Kenéz, Pecöl, Megyehíd)</w:t>
            </w:r>
          </w:p>
        </w:tc>
        <w:tc>
          <w:tcPr>
            <w:tcW w:w="1590" w:type="dxa"/>
            <w:hideMark/>
          </w:tcPr>
          <w:p w14:paraId="7EBA0D00" w14:textId="77777777" w:rsidR="0022676D" w:rsidRPr="00536470" w:rsidRDefault="0022676D">
            <w:pPr>
              <w:jc w:val="center"/>
              <w:rPr>
                <w:rFonts w:eastAsia="Calibri"/>
                <w:sz w:val="22"/>
                <w:szCs w:val="22"/>
              </w:rPr>
            </w:pPr>
            <w:r w:rsidRPr="00536470">
              <w:rPr>
                <w:rFonts w:eastAsia="Calibri"/>
                <w:sz w:val="22"/>
                <w:szCs w:val="22"/>
              </w:rPr>
              <w:t>2016-2018. év</w:t>
            </w:r>
          </w:p>
        </w:tc>
        <w:tc>
          <w:tcPr>
            <w:tcW w:w="3152" w:type="dxa"/>
            <w:gridSpan w:val="2"/>
            <w:hideMark/>
          </w:tcPr>
          <w:p w14:paraId="4291BC80" w14:textId="77777777" w:rsidR="0022676D" w:rsidRPr="00536470" w:rsidRDefault="0022676D">
            <w:pPr>
              <w:jc w:val="center"/>
              <w:rPr>
                <w:rFonts w:eastAsia="Calibri"/>
                <w:sz w:val="22"/>
                <w:szCs w:val="22"/>
              </w:rPr>
            </w:pPr>
            <w:r w:rsidRPr="00536470">
              <w:rPr>
                <w:rFonts w:eastAsia="Calibri"/>
                <w:sz w:val="22"/>
                <w:szCs w:val="22"/>
              </w:rPr>
              <w:t xml:space="preserve">2019. I. félév </w:t>
            </w:r>
          </w:p>
          <w:p w14:paraId="6BF94BF2" w14:textId="77777777" w:rsidR="0022676D" w:rsidRPr="00536470" w:rsidRDefault="0022676D">
            <w:pPr>
              <w:jc w:val="center"/>
              <w:rPr>
                <w:rFonts w:eastAsia="Calibri"/>
                <w:sz w:val="22"/>
                <w:szCs w:val="22"/>
              </w:rPr>
            </w:pPr>
            <w:r w:rsidRPr="00536470">
              <w:t xml:space="preserve">A-G HÍD </w:t>
            </w:r>
            <w:r w:rsidRPr="00536470">
              <w:rPr>
                <w:sz w:val="22"/>
                <w:szCs w:val="22"/>
              </w:rPr>
              <w:t>Konzorcium</w:t>
            </w:r>
          </w:p>
        </w:tc>
      </w:tr>
    </w:tbl>
    <w:p w14:paraId="10F6AC95" w14:textId="77777777" w:rsidR="0022676D" w:rsidRPr="00536470" w:rsidRDefault="0022676D" w:rsidP="0022676D">
      <w:pPr>
        <w:rPr>
          <w:i/>
          <w:iCs/>
          <w:szCs w:val="24"/>
        </w:rPr>
      </w:pPr>
    </w:p>
    <w:p w14:paraId="62478254" w14:textId="77777777" w:rsidR="009F3F08" w:rsidRDefault="009F3F08" w:rsidP="00A47F9C">
      <w:pPr>
        <w:pStyle w:val="Szvegtrzs"/>
        <w:ind w:right="-81"/>
        <w:rPr>
          <w:i/>
          <w:iCs/>
          <w:szCs w:val="24"/>
        </w:rPr>
      </w:pPr>
    </w:p>
    <w:p w14:paraId="6C5FC52D" w14:textId="77777777" w:rsidR="009F3F08" w:rsidRDefault="009F3F08" w:rsidP="00A47F9C">
      <w:pPr>
        <w:pStyle w:val="Szvegtrzs"/>
        <w:ind w:right="-81"/>
        <w:rPr>
          <w:i/>
          <w:iCs/>
          <w:szCs w:val="24"/>
        </w:rPr>
      </w:pPr>
    </w:p>
    <w:tbl>
      <w:tblPr>
        <w:tblW w:w="9562" w:type="dxa"/>
        <w:tblLook w:val="04A0" w:firstRow="1" w:lastRow="0" w:firstColumn="1" w:lastColumn="0" w:noHBand="0" w:noVBand="1"/>
      </w:tblPr>
      <w:tblGrid>
        <w:gridCol w:w="4820"/>
        <w:gridCol w:w="1590"/>
        <w:gridCol w:w="3152"/>
      </w:tblGrid>
      <w:tr w:rsidR="009F3F08" w:rsidRPr="009F3F08" w14:paraId="5DC62E17" w14:textId="77777777" w:rsidTr="009F3F08">
        <w:tc>
          <w:tcPr>
            <w:tcW w:w="4820" w:type="dxa"/>
            <w:tcBorders>
              <w:bottom w:val="single" w:sz="4" w:space="0" w:color="auto"/>
            </w:tcBorders>
            <w:hideMark/>
          </w:tcPr>
          <w:p w14:paraId="311C486F" w14:textId="77777777" w:rsidR="009F3F08" w:rsidRPr="009F3F08" w:rsidRDefault="009F3F08" w:rsidP="009E61CC">
            <w:pPr>
              <w:rPr>
                <w:rFonts w:eastAsia="Calibri"/>
                <w:i/>
                <w:sz w:val="22"/>
                <w:szCs w:val="22"/>
              </w:rPr>
            </w:pPr>
            <w:r w:rsidRPr="009F3F08">
              <w:rPr>
                <w:rFonts w:eastAsia="Calibri"/>
                <w:i/>
                <w:sz w:val="22"/>
                <w:szCs w:val="22"/>
              </w:rPr>
              <w:t>Agglomeráció</w:t>
            </w:r>
          </w:p>
        </w:tc>
        <w:tc>
          <w:tcPr>
            <w:tcW w:w="1590" w:type="dxa"/>
            <w:tcBorders>
              <w:bottom w:val="single" w:sz="4" w:space="0" w:color="auto"/>
            </w:tcBorders>
            <w:hideMark/>
          </w:tcPr>
          <w:p w14:paraId="2513922F" w14:textId="77777777" w:rsidR="009F3F08" w:rsidRPr="009F3F08" w:rsidRDefault="009F3F08" w:rsidP="009E61CC">
            <w:pPr>
              <w:jc w:val="center"/>
              <w:rPr>
                <w:rFonts w:eastAsia="Calibri"/>
                <w:i/>
                <w:sz w:val="22"/>
                <w:szCs w:val="22"/>
              </w:rPr>
            </w:pPr>
            <w:r w:rsidRPr="009F3F08">
              <w:rPr>
                <w:rFonts w:eastAsia="Calibri"/>
                <w:i/>
                <w:sz w:val="22"/>
                <w:szCs w:val="22"/>
              </w:rPr>
              <w:t>Előkészítés</w:t>
            </w:r>
          </w:p>
        </w:tc>
        <w:tc>
          <w:tcPr>
            <w:tcW w:w="3152" w:type="dxa"/>
            <w:tcBorders>
              <w:bottom w:val="single" w:sz="4" w:space="0" w:color="auto"/>
            </w:tcBorders>
            <w:hideMark/>
          </w:tcPr>
          <w:p w14:paraId="7ADBCFF7" w14:textId="77777777" w:rsidR="009F3F08" w:rsidRPr="009F3F08" w:rsidRDefault="009F3F08" w:rsidP="009E61CC">
            <w:pPr>
              <w:jc w:val="center"/>
              <w:rPr>
                <w:rFonts w:eastAsia="Calibri"/>
                <w:i/>
                <w:sz w:val="22"/>
                <w:szCs w:val="22"/>
              </w:rPr>
            </w:pPr>
            <w:r w:rsidRPr="009F3F08">
              <w:rPr>
                <w:rFonts w:eastAsia="Calibri"/>
                <w:i/>
                <w:sz w:val="22"/>
                <w:szCs w:val="22"/>
              </w:rPr>
              <w:t>Kivitelezés megkezdése</w:t>
            </w:r>
          </w:p>
        </w:tc>
      </w:tr>
      <w:tr w:rsidR="009F3F08" w:rsidRPr="00536470" w14:paraId="6B2454AC" w14:textId="77777777" w:rsidTr="009F3F08">
        <w:tc>
          <w:tcPr>
            <w:tcW w:w="4820" w:type="dxa"/>
            <w:tcBorders>
              <w:top w:val="single" w:sz="4" w:space="0" w:color="auto"/>
            </w:tcBorders>
            <w:hideMark/>
          </w:tcPr>
          <w:p w14:paraId="16E30FD6" w14:textId="77777777" w:rsidR="009F3F08" w:rsidRPr="00536470" w:rsidRDefault="009F3F08" w:rsidP="009E61CC">
            <w:pPr>
              <w:rPr>
                <w:rFonts w:eastAsia="Calibri"/>
                <w:sz w:val="22"/>
                <w:szCs w:val="22"/>
              </w:rPr>
            </w:pPr>
            <w:r w:rsidRPr="00536470">
              <w:rPr>
                <w:rFonts w:eastAsia="Calibri"/>
                <w:i/>
                <w:sz w:val="22"/>
                <w:szCs w:val="22"/>
              </w:rPr>
              <w:t>Répcelak</w:t>
            </w:r>
            <w:r w:rsidRPr="00536470">
              <w:rPr>
                <w:rFonts w:eastAsia="Calibri"/>
                <w:sz w:val="22"/>
                <w:szCs w:val="22"/>
              </w:rPr>
              <w:t xml:space="preserve"> telep és hálózat rekonstrukció (a BM     jóváhagyta Csánig csatlakozását, de a nevesítéshez a NFM további döntései szükségesek)</w:t>
            </w:r>
          </w:p>
        </w:tc>
        <w:tc>
          <w:tcPr>
            <w:tcW w:w="1590" w:type="dxa"/>
            <w:tcBorders>
              <w:top w:val="single" w:sz="4" w:space="0" w:color="auto"/>
            </w:tcBorders>
            <w:hideMark/>
          </w:tcPr>
          <w:p w14:paraId="1FE3324D" w14:textId="77777777" w:rsidR="009F3F08" w:rsidRPr="00536470" w:rsidRDefault="009F3F08" w:rsidP="009E61CC">
            <w:pPr>
              <w:jc w:val="center"/>
              <w:rPr>
                <w:rFonts w:eastAsia="Calibri"/>
                <w:sz w:val="22"/>
                <w:szCs w:val="22"/>
              </w:rPr>
            </w:pPr>
            <w:r w:rsidRPr="00536470">
              <w:rPr>
                <w:rFonts w:eastAsia="Calibri"/>
                <w:sz w:val="22"/>
                <w:szCs w:val="22"/>
              </w:rPr>
              <w:t>2016-2018. év</w:t>
            </w:r>
          </w:p>
        </w:tc>
        <w:tc>
          <w:tcPr>
            <w:tcW w:w="3152" w:type="dxa"/>
            <w:tcBorders>
              <w:top w:val="single" w:sz="4" w:space="0" w:color="auto"/>
            </w:tcBorders>
            <w:hideMark/>
          </w:tcPr>
          <w:p w14:paraId="6A0D783B" w14:textId="77777777" w:rsidR="009F3F08" w:rsidRPr="00536470" w:rsidRDefault="009F3F08" w:rsidP="009E61CC">
            <w:pPr>
              <w:jc w:val="center"/>
              <w:rPr>
                <w:rFonts w:eastAsia="Calibri"/>
                <w:sz w:val="22"/>
                <w:szCs w:val="22"/>
              </w:rPr>
            </w:pPr>
            <w:r w:rsidRPr="00536470">
              <w:rPr>
                <w:rFonts w:eastAsia="Calibri"/>
                <w:sz w:val="22"/>
                <w:szCs w:val="22"/>
              </w:rPr>
              <w:t xml:space="preserve">2019. II. félév </w:t>
            </w:r>
          </w:p>
          <w:p w14:paraId="21CA5B7B" w14:textId="77777777" w:rsidR="009F3F08" w:rsidRPr="00536470" w:rsidRDefault="009F3F08" w:rsidP="009E61CC">
            <w:pPr>
              <w:jc w:val="center"/>
              <w:rPr>
                <w:rFonts w:eastAsia="Calibri"/>
                <w:sz w:val="22"/>
                <w:szCs w:val="22"/>
              </w:rPr>
            </w:pPr>
            <w:r w:rsidRPr="00536470">
              <w:rPr>
                <w:rFonts w:eastAsia="Calibri"/>
                <w:sz w:val="22"/>
                <w:szCs w:val="22"/>
              </w:rPr>
              <w:t>Swietelsky Magyarország Kft.</w:t>
            </w:r>
          </w:p>
        </w:tc>
      </w:tr>
      <w:tr w:rsidR="009F3F08" w:rsidRPr="00536470" w14:paraId="7073DF81" w14:textId="77777777" w:rsidTr="009E61CC">
        <w:tc>
          <w:tcPr>
            <w:tcW w:w="4820" w:type="dxa"/>
            <w:hideMark/>
          </w:tcPr>
          <w:p w14:paraId="6BD14643" w14:textId="77777777" w:rsidR="009F3F08" w:rsidRPr="00536470" w:rsidRDefault="009F3F08" w:rsidP="009E61CC">
            <w:pPr>
              <w:rPr>
                <w:sz w:val="22"/>
                <w:szCs w:val="22"/>
              </w:rPr>
            </w:pPr>
            <w:r w:rsidRPr="00536470">
              <w:rPr>
                <w:i/>
                <w:sz w:val="22"/>
                <w:szCs w:val="22"/>
              </w:rPr>
              <w:t>Egyházashetye központú agglomeráció</w:t>
            </w:r>
            <w:r w:rsidRPr="00536470">
              <w:rPr>
                <w:sz w:val="22"/>
                <w:szCs w:val="22"/>
              </w:rPr>
              <w:t xml:space="preserve"> bővítése új csatornarendszerek rácsatlakozásával (Boba és Nemeskocs)</w:t>
            </w:r>
          </w:p>
        </w:tc>
        <w:tc>
          <w:tcPr>
            <w:tcW w:w="1590" w:type="dxa"/>
            <w:hideMark/>
          </w:tcPr>
          <w:p w14:paraId="56817B3D" w14:textId="77777777" w:rsidR="009F3F08" w:rsidRPr="00536470" w:rsidRDefault="009F3F08" w:rsidP="009E61CC">
            <w:pPr>
              <w:jc w:val="center"/>
              <w:rPr>
                <w:rFonts w:eastAsia="Calibri"/>
                <w:sz w:val="22"/>
                <w:szCs w:val="22"/>
              </w:rPr>
            </w:pPr>
            <w:r w:rsidRPr="00536470">
              <w:rPr>
                <w:rFonts w:eastAsia="Calibri"/>
                <w:sz w:val="22"/>
                <w:szCs w:val="22"/>
              </w:rPr>
              <w:t xml:space="preserve">2017-2019. </w:t>
            </w:r>
          </w:p>
        </w:tc>
        <w:tc>
          <w:tcPr>
            <w:tcW w:w="3152" w:type="dxa"/>
            <w:hideMark/>
          </w:tcPr>
          <w:p w14:paraId="4061B996" w14:textId="77777777" w:rsidR="009F3F08" w:rsidRPr="00536470" w:rsidRDefault="009F3F08" w:rsidP="009E61CC">
            <w:pPr>
              <w:jc w:val="center"/>
              <w:rPr>
                <w:rFonts w:eastAsia="Calibri"/>
                <w:sz w:val="22"/>
                <w:szCs w:val="22"/>
              </w:rPr>
            </w:pPr>
            <w:r w:rsidRPr="00536470">
              <w:rPr>
                <w:rFonts w:eastAsia="Calibri"/>
                <w:sz w:val="22"/>
                <w:szCs w:val="22"/>
              </w:rPr>
              <w:t>2020. II. félév</w:t>
            </w:r>
          </w:p>
          <w:p w14:paraId="001994F3" w14:textId="77777777" w:rsidR="009F3F08" w:rsidRPr="00536470" w:rsidRDefault="009F3F08" w:rsidP="009E61CC">
            <w:pPr>
              <w:jc w:val="center"/>
              <w:rPr>
                <w:rFonts w:eastAsia="Calibri"/>
                <w:sz w:val="22"/>
                <w:szCs w:val="22"/>
              </w:rPr>
            </w:pPr>
            <w:r w:rsidRPr="00536470">
              <w:rPr>
                <w:rFonts w:eastAsia="Calibri"/>
                <w:sz w:val="22"/>
                <w:szCs w:val="22"/>
              </w:rPr>
              <w:t>Szabadics Zrt</w:t>
            </w:r>
          </w:p>
        </w:tc>
      </w:tr>
      <w:tr w:rsidR="009F3F08" w:rsidRPr="00536470" w14:paraId="677F3E89" w14:textId="77777777" w:rsidTr="009E61CC">
        <w:tc>
          <w:tcPr>
            <w:tcW w:w="4820" w:type="dxa"/>
            <w:hideMark/>
          </w:tcPr>
          <w:p w14:paraId="28523EAB" w14:textId="77777777" w:rsidR="009F3F08" w:rsidRPr="00536470" w:rsidRDefault="009F3F08" w:rsidP="009E61CC">
            <w:pPr>
              <w:rPr>
                <w:i/>
                <w:sz w:val="22"/>
                <w:szCs w:val="22"/>
              </w:rPr>
            </w:pPr>
            <w:r w:rsidRPr="00536470">
              <w:rPr>
                <w:i/>
                <w:sz w:val="22"/>
                <w:szCs w:val="22"/>
              </w:rPr>
              <w:t xml:space="preserve">Vát </w:t>
            </w:r>
            <w:r w:rsidRPr="00536470">
              <w:rPr>
                <w:sz w:val="22"/>
                <w:szCs w:val="22"/>
              </w:rPr>
              <w:t>község csatornahálózatának fejlesztése</w:t>
            </w:r>
          </w:p>
        </w:tc>
        <w:tc>
          <w:tcPr>
            <w:tcW w:w="1590" w:type="dxa"/>
            <w:hideMark/>
          </w:tcPr>
          <w:p w14:paraId="763AEF79" w14:textId="77777777" w:rsidR="009F3F08" w:rsidRPr="00536470" w:rsidRDefault="009F3F08" w:rsidP="009E61CC">
            <w:pPr>
              <w:jc w:val="center"/>
              <w:rPr>
                <w:rFonts w:eastAsia="Calibri"/>
                <w:sz w:val="22"/>
                <w:szCs w:val="22"/>
              </w:rPr>
            </w:pPr>
            <w:r w:rsidRPr="00536470">
              <w:rPr>
                <w:rFonts w:eastAsia="Calibri"/>
                <w:sz w:val="22"/>
                <w:szCs w:val="22"/>
              </w:rPr>
              <w:t>2017-2019</w:t>
            </w:r>
          </w:p>
        </w:tc>
        <w:tc>
          <w:tcPr>
            <w:tcW w:w="3152" w:type="dxa"/>
            <w:hideMark/>
          </w:tcPr>
          <w:p w14:paraId="4E01EE7D" w14:textId="77777777" w:rsidR="009F3F08" w:rsidRPr="00536470" w:rsidRDefault="009F3F08" w:rsidP="009E61CC">
            <w:pPr>
              <w:ind w:right="-246"/>
              <w:jc w:val="center"/>
              <w:rPr>
                <w:rFonts w:eastAsia="Calibri"/>
                <w:sz w:val="22"/>
                <w:szCs w:val="22"/>
              </w:rPr>
            </w:pPr>
            <w:r w:rsidRPr="00536470">
              <w:rPr>
                <w:rFonts w:eastAsia="Calibri"/>
                <w:sz w:val="22"/>
                <w:szCs w:val="22"/>
              </w:rPr>
              <w:t xml:space="preserve">2020. I. félév </w:t>
            </w:r>
          </w:p>
          <w:p w14:paraId="3B27233A" w14:textId="77777777" w:rsidR="009F3F08" w:rsidRPr="00536470" w:rsidRDefault="009F3F08" w:rsidP="009E61CC">
            <w:pPr>
              <w:jc w:val="center"/>
              <w:rPr>
                <w:rFonts w:eastAsia="Calibri"/>
                <w:sz w:val="22"/>
                <w:szCs w:val="22"/>
              </w:rPr>
            </w:pPr>
            <w:r w:rsidRPr="00536470">
              <w:rPr>
                <w:sz w:val="22"/>
                <w:szCs w:val="22"/>
              </w:rPr>
              <w:t>A-G HÍD</w:t>
            </w:r>
            <w:r w:rsidRPr="00536470">
              <w:t xml:space="preserve"> </w:t>
            </w:r>
            <w:r w:rsidRPr="00536470">
              <w:rPr>
                <w:sz w:val="22"/>
                <w:szCs w:val="22"/>
              </w:rPr>
              <w:t>Konzorcium</w:t>
            </w:r>
          </w:p>
        </w:tc>
      </w:tr>
    </w:tbl>
    <w:p w14:paraId="178EFF24" w14:textId="77777777" w:rsidR="009F3F08" w:rsidRDefault="009F3F08" w:rsidP="00A47F9C">
      <w:pPr>
        <w:pStyle w:val="Szvegtrzs"/>
        <w:ind w:right="-81"/>
        <w:rPr>
          <w:i/>
          <w:iCs/>
          <w:szCs w:val="24"/>
        </w:rPr>
      </w:pPr>
    </w:p>
    <w:p w14:paraId="63DEB4BC" w14:textId="77777777" w:rsidR="0022676D" w:rsidRPr="00536470" w:rsidRDefault="0022676D" w:rsidP="00A47F9C">
      <w:pPr>
        <w:pStyle w:val="Szvegtrzs"/>
        <w:ind w:right="-81"/>
        <w:rPr>
          <w:i/>
          <w:iCs/>
          <w:szCs w:val="24"/>
        </w:rPr>
      </w:pPr>
      <w:r w:rsidRPr="00536470">
        <w:rPr>
          <w:i/>
          <w:iCs/>
          <w:szCs w:val="24"/>
        </w:rPr>
        <w:t>Kivitelezés alatt lévő pályázatok</w:t>
      </w:r>
    </w:p>
    <w:p w14:paraId="71C87406" w14:textId="77777777" w:rsidR="0022676D" w:rsidRPr="00536470" w:rsidRDefault="0022676D" w:rsidP="0022676D">
      <w:pPr>
        <w:pStyle w:val="llb"/>
        <w:tabs>
          <w:tab w:val="clear" w:pos="4536"/>
          <w:tab w:val="left" w:pos="3400"/>
          <w:tab w:val="center" w:pos="4253"/>
          <w:tab w:val="left" w:pos="6804"/>
          <w:tab w:val="center" w:pos="7230"/>
        </w:tabs>
        <w:ind w:right="-81"/>
        <w:rPr>
          <w:i/>
          <w:iCs/>
          <w:sz w:val="8"/>
          <w:szCs w:val="8"/>
        </w:rPr>
      </w:pPr>
    </w:p>
    <w:tbl>
      <w:tblPr>
        <w:tblW w:w="9781" w:type="dxa"/>
        <w:tblLook w:val="04A0" w:firstRow="1" w:lastRow="0" w:firstColumn="1" w:lastColumn="0" w:noHBand="0" w:noVBand="1"/>
      </w:tblPr>
      <w:tblGrid>
        <w:gridCol w:w="4820"/>
        <w:gridCol w:w="283"/>
        <w:gridCol w:w="2157"/>
        <w:gridCol w:w="503"/>
        <w:gridCol w:w="1799"/>
        <w:gridCol w:w="142"/>
        <w:gridCol w:w="77"/>
      </w:tblGrid>
      <w:tr w:rsidR="0022676D" w:rsidRPr="00536470" w14:paraId="0D02EAC4" w14:textId="77777777" w:rsidTr="00A47F9C">
        <w:trPr>
          <w:gridAfter w:val="2"/>
          <w:wAfter w:w="219" w:type="dxa"/>
          <w:trHeight w:val="250"/>
        </w:trPr>
        <w:tc>
          <w:tcPr>
            <w:tcW w:w="4820" w:type="dxa"/>
            <w:tcBorders>
              <w:bottom w:val="single" w:sz="4" w:space="0" w:color="auto"/>
            </w:tcBorders>
            <w:hideMark/>
          </w:tcPr>
          <w:p w14:paraId="32180151" w14:textId="77777777" w:rsidR="0022676D" w:rsidRPr="00536470" w:rsidRDefault="0022676D">
            <w:pPr>
              <w:rPr>
                <w:rFonts w:eastAsia="Calibri"/>
                <w:i/>
                <w:sz w:val="22"/>
                <w:szCs w:val="22"/>
              </w:rPr>
            </w:pPr>
            <w:r w:rsidRPr="00536470">
              <w:rPr>
                <w:rFonts w:eastAsia="Calibri"/>
                <w:i/>
                <w:iCs/>
                <w:sz w:val="22"/>
                <w:szCs w:val="22"/>
              </w:rPr>
              <w:t>Agglomeráció</w:t>
            </w:r>
          </w:p>
        </w:tc>
        <w:tc>
          <w:tcPr>
            <w:tcW w:w="2440" w:type="dxa"/>
            <w:gridSpan w:val="2"/>
            <w:tcBorders>
              <w:bottom w:val="single" w:sz="4" w:space="0" w:color="auto"/>
            </w:tcBorders>
            <w:hideMark/>
          </w:tcPr>
          <w:p w14:paraId="5DF75312" w14:textId="77777777" w:rsidR="0022676D" w:rsidRPr="00536470" w:rsidRDefault="0022676D">
            <w:pPr>
              <w:jc w:val="center"/>
              <w:rPr>
                <w:rFonts w:eastAsia="Calibri"/>
                <w:i/>
                <w:iCs/>
                <w:sz w:val="22"/>
                <w:szCs w:val="22"/>
              </w:rPr>
            </w:pPr>
            <w:r w:rsidRPr="00536470">
              <w:rPr>
                <w:i/>
                <w:iCs/>
                <w:sz w:val="22"/>
                <w:szCs w:val="22"/>
              </w:rPr>
              <w:t>Kivitelezés megkezdése</w:t>
            </w:r>
          </w:p>
        </w:tc>
        <w:tc>
          <w:tcPr>
            <w:tcW w:w="2302" w:type="dxa"/>
            <w:gridSpan w:val="2"/>
            <w:tcBorders>
              <w:bottom w:val="single" w:sz="4" w:space="0" w:color="auto"/>
            </w:tcBorders>
            <w:hideMark/>
          </w:tcPr>
          <w:p w14:paraId="743AC0CA" w14:textId="77777777" w:rsidR="0022676D" w:rsidRPr="00536470" w:rsidRDefault="0022676D">
            <w:pPr>
              <w:jc w:val="center"/>
              <w:rPr>
                <w:rFonts w:eastAsia="Calibri"/>
                <w:sz w:val="22"/>
                <w:szCs w:val="22"/>
              </w:rPr>
            </w:pPr>
            <w:r w:rsidRPr="00536470">
              <w:rPr>
                <w:i/>
                <w:iCs/>
                <w:sz w:val="22"/>
                <w:szCs w:val="22"/>
              </w:rPr>
              <w:t>Várható befejezése</w:t>
            </w:r>
          </w:p>
        </w:tc>
      </w:tr>
      <w:tr w:rsidR="0022676D" w:rsidRPr="00536470" w14:paraId="7DF7FF80" w14:textId="77777777" w:rsidTr="0022676D">
        <w:tc>
          <w:tcPr>
            <w:tcW w:w="5103" w:type="dxa"/>
            <w:gridSpan w:val="2"/>
            <w:hideMark/>
          </w:tcPr>
          <w:p w14:paraId="43F50B8A" w14:textId="77777777" w:rsidR="0022676D" w:rsidRPr="00536470" w:rsidRDefault="0022676D">
            <w:pPr>
              <w:rPr>
                <w:rFonts w:eastAsia="Calibri"/>
                <w:sz w:val="22"/>
                <w:szCs w:val="22"/>
              </w:rPr>
            </w:pPr>
            <w:r w:rsidRPr="00536470">
              <w:rPr>
                <w:rFonts w:eastAsia="Calibri"/>
                <w:i/>
                <w:sz w:val="22"/>
                <w:szCs w:val="22"/>
              </w:rPr>
              <w:t>Hegyfalu és Térsége</w:t>
            </w:r>
            <w:r w:rsidRPr="00536470">
              <w:rPr>
                <w:rFonts w:eastAsia="Calibri"/>
                <w:sz w:val="22"/>
                <w:szCs w:val="22"/>
              </w:rPr>
              <w:t xml:space="preserve"> (Hegyfalu, Szeleste, Ölbő, Pósfa) csatornázás és szennyvíztisztító telep létesítése</w:t>
            </w:r>
          </w:p>
        </w:tc>
        <w:tc>
          <w:tcPr>
            <w:tcW w:w="2660" w:type="dxa"/>
            <w:gridSpan w:val="2"/>
            <w:hideMark/>
          </w:tcPr>
          <w:p w14:paraId="2AC878AA" w14:textId="77777777" w:rsidR="00A47F9C" w:rsidRPr="00536470" w:rsidRDefault="0022676D" w:rsidP="00A47F9C">
            <w:pPr>
              <w:jc w:val="center"/>
              <w:rPr>
                <w:rFonts w:eastAsia="Calibri"/>
                <w:iCs/>
                <w:sz w:val="22"/>
                <w:szCs w:val="22"/>
              </w:rPr>
            </w:pPr>
            <w:r w:rsidRPr="00536470">
              <w:rPr>
                <w:rFonts w:eastAsia="Calibri"/>
                <w:iCs/>
                <w:sz w:val="22"/>
                <w:szCs w:val="22"/>
              </w:rPr>
              <w:t xml:space="preserve">2018. </w:t>
            </w:r>
            <w:r w:rsidR="00A47F9C" w:rsidRPr="00536470">
              <w:rPr>
                <w:rFonts w:eastAsia="Calibri"/>
                <w:iCs/>
                <w:sz w:val="22"/>
                <w:szCs w:val="22"/>
              </w:rPr>
              <w:t>június</w:t>
            </w:r>
          </w:p>
          <w:p w14:paraId="67C9C8D4" w14:textId="77777777" w:rsidR="0022676D" w:rsidRPr="00536470" w:rsidRDefault="0022676D" w:rsidP="00A47F9C">
            <w:pPr>
              <w:jc w:val="center"/>
              <w:rPr>
                <w:rFonts w:eastAsia="Calibri"/>
                <w:i/>
                <w:iCs/>
                <w:sz w:val="22"/>
                <w:szCs w:val="22"/>
              </w:rPr>
            </w:pPr>
            <w:r w:rsidRPr="00536470">
              <w:rPr>
                <w:rFonts w:eastAsia="Calibri"/>
                <w:iCs/>
                <w:sz w:val="22"/>
                <w:szCs w:val="22"/>
              </w:rPr>
              <w:t xml:space="preserve"> Szabadics Zrt.</w:t>
            </w:r>
          </w:p>
        </w:tc>
        <w:tc>
          <w:tcPr>
            <w:tcW w:w="2018" w:type="dxa"/>
            <w:gridSpan w:val="3"/>
            <w:hideMark/>
          </w:tcPr>
          <w:p w14:paraId="432A5A43" w14:textId="77777777" w:rsidR="00A47F9C" w:rsidRPr="00536470" w:rsidRDefault="0022676D">
            <w:pPr>
              <w:ind w:left="317" w:hanging="317"/>
              <w:jc w:val="center"/>
              <w:rPr>
                <w:rFonts w:eastAsia="Calibri"/>
                <w:sz w:val="22"/>
                <w:szCs w:val="22"/>
              </w:rPr>
            </w:pPr>
            <w:r w:rsidRPr="00536470">
              <w:rPr>
                <w:rFonts w:eastAsia="Calibri"/>
                <w:sz w:val="22"/>
                <w:szCs w:val="22"/>
              </w:rPr>
              <w:t xml:space="preserve">2019. </w:t>
            </w:r>
            <w:r w:rsidR="00A47F9C" w:rsidRPr="00536470">
              <w:rPr>
                <w:rFonts w:eastAsia="Calibri"/>
                <w:sz w:val="22"/>
                <w:szCs w:val="22"/>
              </w:rPr>
              <w:t>június</w:t>
            </w:r>
            <w:r w:rsidRPr="00536470">
              <w:rPr>
                <w:rFonts w:eastAsia="Calibri"/>
                <w:sz w:val="22"/>
                <w:szCs w:val="22"/>
              </w:rPr>
              <w:t xml:space="preserve">. </w:t>
            </w:r>
          </w:p>
          <w:p w14:paraId="4AD58FBC" w14:textId="77777777" w:rsidR="0022676D" w:rsidRPr="00536470" w:rsidRDefault="0022676D">
            <w:pPr>
              <w:ind w:left="317" w:hanging="317"/>
              <w:jc w:val="center"/>
              <w:rPr>
                <w:rFonts w:eastAsia="Calibri"/>
                <w:sz w:val="22"/>
                <w:szCs w:val="22"/>
              </w:rPr>
            </w:pPr>
            <w:r w:rsidRPr="00536470">
              <w:rPr>
                <w:rFonts w:eastAsia="Calibri"/>
                <w:sz w:val="22"/>
                <w:szCs w:val="22"/>
              </w:rPr>
              <w:t>jelenleg próbaüzem</w:t>
            </w:r>
          </w:p>
        </w:tc>
      </w:tr>
      <w:tr w:rsidR="0022676D" w:rsidRPr="00536470" w14:paraId="07B744F2" w14:textId="77777777" w:rsidTr="0022676D">
        <w:trPr>
          <w:gridAfter w:val="1"/>
          <w:wAfter w:w="77" w:type="dxa"/>
        </w:trPr>
        <w:tc>
          <w:tcPr>
            <w:tcW w:w="5103" w:type="dxa"/>
            <w:gridSpan w:val="2"/>
            <w:hideMark/>
          </w:tcPr>
          <w:p w14:paraId="2E11DA65" w14:textId="77777777" w:rsidR="0022676D" w:rsidRPr="00536470" w:rsidRDefault="0022676D">
            <w:pPr>
              <w:rPr>
                <w:rFonts w:eastAsia="Calibri"/>
                <w:sz w:val="22"/>
                <w:szCs w:val="22"/>
              </w:rPr>
            </w:pPr>
            <w:r w:rsidRPr="00536470">
              <w:rPr>
                <w:rFonts w:eastAsia="Calibri"/>
                <w:i/>
                <w:sz w:val="22"/>
                <w:szCs w:val="22"/>
              </w:rPr>
              <w:t>Jánosháza agglomeráció</w:t>
            </w:r>
            <w:r w:rsidRPr="00536470">
              <w:rPr>
                <w:rFonts w:eastAsia="Calibri"/>
                <w:sz w:val="22"/>
                <w:szCs w:val="22"/>
              </w:rPr>
              <w:t xml:space="preserve"> bővítése új csatornarend-szerek (Duka, Karakó, Kemenespálfa, Kissomlyó, Nemeskeresztúr) rácsatlakozásával és szennyvíztisz-tító telep rekonstrukció</w:t>
            </w:r>
          </w:p>
        </w:tc>
        <w:tc>
          <w:tcPr>
            <w:tcW w:w="2660" w:type="dxa"/>
            <w:gridSpan w:val="2"/>
            <w:hideMark/>
          </w:tcPr>
          <w:p w14:paraId="7DF42922" w14:textId="77777777" w:rsidR="00A47F9C" w:rsidRPr="00536470" w:rsidRDefault="0022676D">
            <w:pPr>
              <w:jc w:val="center"/>
              <w:rPr>
                <w:rFonts w:eastAsia="Calibri"/>
                <w:iCs/>
                <w:sz w:val="22"/>
                <w:szCs w:val="22"/>
              </w:rPr>
            </w:pPr>
            <w:r w:rsidRPr="00536470">
              <w:rPr>
                <w:rFonts w:eastAsia="Calibri"/>
                <w:iCs/>
                <w:sz w:val="22"/>
                <w:szCs w:val="22"/>
              </w:rPr>
              <w:t xml:space="preserve">2018. </w:t>
            </w:r>
            <w:r w:rsidR="00A47F9C" w:rsidRPr="00536470">
              <w:rPr>
                <w:rFonts w:eastAsia="Calibri"/>
                <w:iCs/>
                <w:sz w:val="22"/>
                <w:szCs w:val="22"/>
              </w:rPr>
              <w:t>június</w:t>
            </w:r>
            <w:r w:rsidRPr="00536470">
              <w:rPr>
                <w:rFonts w:eastAsia="Calibri"/>
                <w:iCs/>
                <w:sz w:val="22"/>
                <w:szCs w:val="22"/>
              </w:rPr>
              <w:t xml:space="preserve"> </w:t>
            </w:r>
          </w:p>
          <w:p w14:paraId="1ADAF264" w14:textId="77777777" w:rsidR="0022676D" w:rsidRPr="00536470" w:rsidRDefault="0022676D">
            <w:pPr>
              <w:jc w:val="center"/>
              <w:rPr>
                <w:rFonts w:eastAsia="Calibri"/>
                <w:i/>
                <w:iCs/>
                <w:sz w:val="22"/>
                <w:szCs w:val="22"/>
              </w:rPr>
            </w:pPr>
            <w:r w:rsidRPr="00536470">
              <w:rPr>
                <w:rFonts w:eastAsia="Calibri"/>
                <w:iCs/>
                <w:sz w:val="22"/>
                <w:szCs w:val="22"/>
              </w:rPr>
              <w:t>Szabadics Zrt</w:t>
            </w:r>
            <w:r w:rsidRPr="00536470">
              <w:rPr>
                <w:rFonts w:eastAsia="Calibri"/>
                <w:i/>
                <w:iCs/>
                <w:sz w:val="22"/>
                <w:szCs w:val="22"/>
              </w:rPr>
              <w:t>.</w:t>
            </w:r>
          </w:p>
        </w:tc>
        <w:tc>
          <w:tcPr>
            <w:tcW w:w="1941" w:type="dxa"/>
            <w:gridSpan w:val="2"/>
          </w:tcPr>
          <w:p w14:paraId="5C91B5AD" w14:textId="77777777" w:rsidR="0022676D" w:rsidRPr="00536470" w:rsidRDefault="0022676D">
            <w:pPr>
              <w:jc w:val="center"/>
              <w:rPr>
                <w:rFonts w:eastAsia="Calibri"/>
                <w:sz w:val="22"/>
                <w:szCs w:val="22"/>
              </w:rPr>
            </w:pPr>
            <w:r w:rsidRPr="00536470">
              <w:rPr>
                <w:rFonts w:eastAsia="Calibri"/>
                <w:sz w:val="22"/>
                <w:szCs w:val="22"/>
              </w:rPr>
              <w:t xml:space="preserve">2020. </w:t>
            </w:r>
            <w:r w:rsidR="00A47F9C" w:rsidRPr="00536470">
              <w:rPr>
                <w:rFonts w:eastAsia="Calibri"/>
                <w:sz w:val="22"/>
                <w:szCs w:val="22"/>
              </w:rPr>
              <w:t>december</w:t>
            </w:r>
          </w:p>
          <w:p w14:paraId="5CF39566" w14:textId="77777777" w:rsidR="0022676D" w:rsidRPr="00536470" w:rsidRDefault="0022676D">
            <w:pPr>
              <w:jc w:val="center"/>
              <w:rPr>
                <w:rFonts w:eastAsia="Calibri"/>
                <w:sz w:val="22"/>
                <w:szCs w:val="22"/>
              </w:rPr>
            </w:pPr>
          </w:p>
        </w:tc>
      </w:tr>
      <w:tr w:rsidR="0022676D" w:rsidRPr="00536470" w14:paraId="581FA4B3" w14:textId="77777777" w:rsidTr="0022676D">
        <w:trPr>
          <w:gridAfter w:val="1"/>
          <w:wAfter w:w="77" w:type="dxa"/>
        </w:trPr>
        <w:tc>
          <w:tcPr>
            <w:tcW w:w="5103" w:type="dxa"/>
            <w:gridSpan w:val="2"/>
            <w:hideMark/>
          </w:tcPr>
          <w:p w14:paraId="1CDCB80E" w14:textId="77777777" w:rsidR="0022676D" w:rsidRPr="00536470" w:rsidRDefault="0022676D">
            <w:pPr>
              <w:rPr>
                <w:rFonts w:eastAsia="Calibri"/>
                <w:i/>
                <w:sz w:val="22"/>
                <w:szCs w:val="22"/>
              </w:rPr>
            </w:pPr>
            <w:r w:rsidRPr="00536470">
              <w:rPr>
                <w:rFonts w:eastAsia="Calibri"/>
                <w:i/>
                <w:sz w:val="22"/>
                <w:szCs w:val="22"/>
              </w:rPr>
              <w:t xml:space="preserve">Ivánc </w:t>
            </w:r>
            <w:r w:rsidRPr="00536470">
              <w:rPr>
                <w:rFonts w:eastAsia="Calibri"/>
                <w:sz w:val="22"/>
                <w:szCs w:val="22"/>
              </w:rPr>
              <w:t>(Ivánc, Csákánydoroszló) szennyvíztisztító telep teljes rekonstrukciója</w:t>
            </w:r>
          </w:p>
        </w:tc>
        <w:tc>
          <w:tcPr>
            <w:tcW w:w="2660" w:type="dxa"/>
            <w:gridSpan w:val="2"/>
            <w:hideMark/>
          </w:tcPr>
          <w:p w14:paraId="5A8DB725" w14:textId="77777777" w:rsidR="00A47F9C" w:rsidRPr="00536470" w:rsidRDefault="0022676D" w:rsidP="00A47F9C">
            <w:pPr>
              <w:jc w:val="center"/>
              <w:rPr>
                <w:rFonts w:eastAsia="Calibri"/>
                <w:iCs/>
                <w:sz w:val="22"/>
                <w:szCs w:val="22"/>
              </w:rPr>
            </w:pPr>
            <w:r w:rsidRPr="00536470">
              <w:rPr>
                <w:rFonts w:eastAsia="Calibri"/>
                <w:iCs/>
                <w:sz w:val="22"/>
                <w:szCs w:val="22"/>
              </w:rPr>
              <w:t xml:space="preserve">2019. </w:t>
            </w:r>
            <w:r w:rsidR="00A47F9C" w:rsidRPr="00536470">
              <w:rPr>
                <w:rFonts w:eastAsia="Calibri"/>
                <w:iCs/>
                <w:sz w:val="22"/>
                <w:szCs w:val="22"/>
              </w:rPr>
              <w:t>május</w:t>
            </w:r>
            <w:r w:rsidRPr="00536470">
              <w:rPr>
                <w:rFonts w:eastAsia="Calibri"/>
                <w:iCs/>
                <w:sz w:val="22"/>
                <w:szCs w:val="22"/>
              </w:rPr>
              <w:t xml:space="preserve"> </w:t>
            </w:r>
          </w:p>
          <w:p w14:paraId="09B7D9EA" w14:textId="77777777" w:rsidR="0022676D" w:rsidRPr="00536470" w:rsidRDefault="0022676D" w:rsidP="00A47F9C">
            <w:pPr>
              <w:jc w:val="center"/>
              <w:rPr>
                <w:rFonts w:eastAsia="Calibri"/>
                <w:iCs/>
                <w:sz w:val="22"/>
                <w:szCs w:val="22"/>
              </w:rPr>
            </w:pPr>
            <w:r w:rsidRPr="00536470">
              <w:rPr>
                <w:rFonts w:eastAsia="Calibri"/>
                <w:iCs/>
                <w:sz w:val="22"/>
                <w:szCs w:val="22"/>
              </w:rPr>
              <w:t>A-G HÍD Konzorcium</w:t>
            </w:r>
          </w:p>
        </w:tc>
        <w:tc>
          <w:tcPr>
            <w:tcW w:w="1941" w:type="dxa"/>
            <w:gridSpan w:val="2"/>
            <w:hideMark/>
          </w:tcPr>
          <w:p w14:paraId="6D2FA6D1" w14:textId="77777777" w:rsidR="0022676D" w:rsidRPr="00536470" w:rsidRDefault="0022676D" w:rsidP="00A47F9C">
            <w:pPr>
              <w:jc w:val="center"/>
              <w:rPr>
                <w:rFonts w:eastAsia="Calibri"/>
                <w:sz w:val="22"/>
                <w:szCs w:val="22"/>
              </w:rPr>
            </w:pPr>
            <w:r w:rsidRPr="00536470">
              <w:rPr>
                <w:rFonts w:eastAsia="Calibri"/>
                <w:sz w:val="22"/>
                <w:szCs w:val="22"/>
              </w:rPr>
              <w:t xml:space="preserve">2020. </w:t>
            </w:r>
            <w:r w:rsidR="00A47F9C" w:rsidRPr="00536470">
              <w:rPr>
                <w:rFonts w:eastAsia="Calibri"/>
                <w:sz w:val="22"/>
                <w:szCs w:val="22"/>
              </w:rPr>
              <w:t>december</w:t>
            </w:r>
          </w:p>
        </w:tc>
      </w:tr>
      <w:tr w:rsidR="0022676D" w:rsidRPr="00536470" w14:paraId="240760DA" w14:textId="77777777" w:rsidTr="0022676D">
        <w:trPr>
          <w:gridAfter w:val="1"/>
          <w:wAfter w:w="77" w:type="dxa"/>
        </w:trPr>
        <w:tc>
          <w:tcPr>
            <w:tcW w:w="5103" w:type="dxa"/>
            <w:gridSpan w:val="2"/>
            <w:hideMark/>
          </w:tcPr>
          <w:p w14:paraId="50FE3BC5" w14:textId="77777777" w:rsidR="0022676D" w:rsidRPr="00536470" w:rsidRDefault="0022676D">
            <w:pPr>
              <w:rPr>
                <w:rFonts w:eastAsia="Calibri"/>
                <w:i/>
                <w:sz w:val="22"/>
                <w:szCs w:val="22"/>
              </w:rPr>
            </w:pPr>
            <w:r w:rsidRPr="00536470">
              <w:rPr>
                <w:rFonts w:eastAsia="Calibri"/>
                <w:i/>
                <w:sz w:val="22"/>
                <w:szCs w:val="22"/>
              </w:rPr>
              <w:t xml:space="preserve">Körmend agglomeráció bővítése </w:t>
            </w:r>
            <w:r w:rsidRPr="00536470">
              <w:rPr>
                <w:rFonts w:eastAsia="Calibri"/>
                <w:sz w:val="22"/>
                <w:szCs w:val="22"/>
              </w:rPr>
              <w:t>új csatornarendsze-rek rácsatlakozásával (Egyházashollós, Magyarsze-csőd, Molnaszecsőd, továbbá a BM jóváhagyta Ma-gyarnádalja, Kemestaródfa, Pinkamindszent és Vas-alja csatlakozását, de a nevesítéshez a NFM további döntései szükségesek)</w:t>
            </w:r>
          </w:p>
        </w:tc>
        <w:tc>
          <w:tcPr>
            <w:tcW w:w="2660" w:type="dxa"/>
            <w:gridSpan w:val="2"/>
            <w:hideMark/>
          </w:tcPr>
          <w:p w14:paraId="4447DF1D" w14:textId="77777777" w:rsidR="00A47F9C" w:rsidRPr="00536470" w:rsidRDefault="0022676D" w:rsidP="00A47F9C">
            <w:pPr>
              <w:jc w:val="center"/>
              <w:rPr>
                <w:rFonts w:eastAsia="Calibri"/>
                <w:iCs/>
                <w:sz w:val="22"/>
                <w:szCs w:val="22"/>
              </w:rPr>
            </w:pPr>
            <w:r w:rsidRPr="00536470">
              <w:rPr>
                <w:rFonts w:eastAsia="Calibri"/>
                <w:iCs/>
                <w:sz w:val="22"/>
                <w:szCs w:val="22"/>
              </w:rPr>
              <w:t xml:space="preserve">2018. </w:t>
            </w:r>
            <w:r w:rsidR="00A47F9C" w:rsidRPr="00536470">
              <w:rPr>
                <w:rFonts w:eastAsia="Calibri"/>
                <w:iCs/>
                <w:sz w:val="22"/>
                <w:szCs w:val="22"/>
              </w:rPr>
              <w:t>december</w:t>
            </w:r>
          </w:p>
          <w:p w14:paraId="1447409E" w14:textId="77777777" w:rsidR="0022676D" w:rsidRPr="00536470" w:rsidRDefault="0022676D" w:rsidP="00A47F9C">
            <w:pPr>
              <w:jc w:val="center"/>
              <w:rPr>
                <w:rFonts w:eastAsia="Calibri"/>
                <w:iCs/>
                <w:sz w:val="22"/>
                <w:szCs w:val="22"/>
              </w:rPr>
            </w:pPr>
            <w:r w:rsidRPr="00536470">
              <w:rPr>
                <w:rFonts w:eastAsia="Calibri"/>
                <w:iCs/>
                <w:sz w:val="22"/>
                <w:szCs w:val="22"/>
              </w:rPr>
              <w:t xml:space="preserve"> Szabadics Zrt.</w:t>
            </w:r>
          </w:p>
        </w:tc>
        <w:tc>
          <w:tcPr>
            <w:tcW w:w="1941" w:type="dxa"/>
            <w:gridSpan w:val="2"/>
            <w:hideMark/>
          </w:tcPr>
          <w:p w14:paraId="0C86A227" w14:textId="77777777" w:rsidR="0022676D" w:rsidRPr="00536470" w:rsidRDefault="0022676D" w:rsidP="00A47F9C">
            <w:pPr>
              <w:jc w:val="center"/>
              <w:rPr>
                <w:rFonts w:eastAsia="Calibri"/>
                <w:sz w:val="22"/>
                <w:szCs w:val="22"/>
              </w:rPr>
            </w:pPr>
            <w:r w:rsidRPr="00536470">
              <w:rPr>
                <w:rFonts w:eastAsia="Calibri"/>
                <w:sz w:val="22"/>
                <w:szCs w:val="22"/>
              </w:rPr>
              <w:t xml:space="preserve">2020. </w:t>
            </w:r>
            <w:r w:rsidR="00A47F9C" w:rsidRPr="00536470">
              <w:rPr>
                <w:rFonts w:eastAsia="Calibri"/>
                <w:sz w:val="22"/>
                <w:szCs w:val="22"/>
              </w:rPr>
              <w:t>december</w:t>
            </w:r>
          </w:p>
        </w:tc>
      </w:tr>
      <w:tr w:rsidR="0022676D" w:rsidRPr="00536470" w14:paraId="086F80C0" w14:textId="77777777" w:rsidTr="0022676D">
        <w:trPr>
          <w:gridAfter w:val="1"/>
          <w:wAfter w:w="77" w:type="dxa"/>
        </w:trPr>
        <w:tc>
          <w:tcPr>
            <w:tcW w:w="5103" w:type="dxa"/>
            <w:gridSpan w:val="2"/>
            <w:hideMark/>
          </w:tcPr>
          <w:p w14:paraId="4A1B44E4" w14:textId="77777777" w:rsidR="0022676D" w:rsidRPr="00536470" w:rsidRDefault="0022676D">
            <w:pPr>
              <w:rPr>
                <w:rFonts w:eastAsia="Calibri"/>
                <w:i/>
                <w:sz w:val="22"/>
                <w:szCs w:val="22"/>
              </w:rPr>
            </w:pPr>
            <w:r w:rsidRPr="00536470">
              <w:rPr>
                <w:rFonts w:eastAsia="Calibri"/>
                <w:i/>
                <w:sz w:val="22"/>
                <w:szCs w:val="22"/>
              </w:rPr>
              <w:t xml:space="preserve">Szombathelyi agglomeráció bővítése </w:t>
            </w:r>
            <w:r w:rsidRPr="00536470">
              <w:rPr>
                <w:rFonts w:eastAsia="Calibri"/>
                <w:sz w:val="22"/>
                <w:szCs w:val="22"/>
              </w:rPr>
              <w:t>új csatornarend-szerek rácsatlakozásával (Bozzai, Kenéz, Pecöl, Me-gyehíd)</w:t>
            </w:r>
          </w:p>
        </w:tc>
        <w:tc>
          <w:tcPr>
            <w:tcW w:w="2660" w:type="dxa"/>
            <w:gridSpan w:val="2"/>
            <w:hideMark/>
          </w:tcPr>
          <w:p w14:paraId="132EB36D" w14:textId="77777777" w:rsidR="00A47F9C" w:rsidRPr="00536470" w:rsidRDefault="0022676D" w:rsidP="00A47F9C">
            <w:pPr>
              <w:jc w:val="center"/>
              <w:rPr>
                <w:rFonts w:eastAsia="Calibri"/>
                <w:iCs/>
                <w:sz w:val="22"/>
                <w:szCs w:val="22"/>
              </w:rPr>
            </w:pPr>
            <w:r w:rsidRPr="00536470">
              <w:rPr>
                <w:rFonts w:eastAsia="Calibri"/>
                <w:iCs/>
                <w:sz w:val="22"/>
                <w:szCs w:val="22"/>
              </w:rPr>
              <w:t xml:space="preserve">2019. </w:t>
            </w:r>
            <w:r w:rsidR="00A47F9C" w:rsidRPr="00536470">
              <w:rPr>
                <w:rFonts w:eastAsia="Calibri"/>
                <w:iCs/>
                <w:sz w:val="22"/>
                <w:szCs w:val="22"/>
              </w:rPr>
              <w:t>március</w:t>
            </w:r>
          </w:p>
          <w:p w14:paraId="01A612DA" w14:textId="77777777" w:rsidR="0022676D" w:rsidRPr="00536470" w:rsidRDefault="0022676D" w:rsidP="00A47F9C">
            <w:pPr>
              <w:jc w:val="center"/>
              <w:rPr>
                <w:rFonts w:eastAsia="Calibri"/>
                <w:iCs/>
                <w:sz w:val="22"/>
                <w:szCs w:val="22"/>
              </w:rPr>
            </w:pPr>
            <w:r w:rsidRPr="00536470">
              <w:rPr>
                <w:rFonts w:eastAsia="Calibri"/>
                <w:iCs/>
                <w:sz w:val="22"/>
                <w:szCs w:val="22"/>
              </w:rPr>
              <w:t xml:space="preserve"> A-G HÍD Konzorcium</w:t>
            </w:r>
          </w:p>
        </w:tc>
        <w:tc>
          <w:tcPr>
            <w:tcW w:w="1941" w:type="dxa"/>
            <w:gridSpan w:val="2"/>
            <w:hideMark/>
          </w:tcPr>
          <w:p w14:paraId="5B2DD5CA" w14:textId="77777777" w:rsidR="0022676D" w:rsidRPr="00536470" w:rsidRDefault="0022676D" w:rsidP="00A47F9C">
            <w:pPr>
              <w:jc w:val="center"/>
              <w:rPr>
                <w:rFonts w:eastAsia="Calibri"/>
                <w:sz w:val="22"/>
                <w:szCs w:val="22"/>
              </w:rPr>
            </w:pPr>
            <w:r w:rsidRPr="00536470">
              <w:rPr>
                <w:rFonts w:eastAsia="Calibri"/>
                <w:sz w:val="22"/>
                <w:szCs w:val="22"/>
              </w:rPr>
              <w:t xml:space="preserve">2020. </w:t>
            </w:r>
            <w:r w:rsidR="00A47F9C" w:rsidRPr="00536470">
              <w:rPr>
                <w:rFonts w:eastAsia="Calibri"/>
                <w:sz w:val="22"/>
                <w:szCs w:val="22"/>
              </w:rPr>
              <w:t>december</w:t>
            </w:r>
          </w:p>
        </w:tc>
      </w:tr>
    </w:tbl>
    <w:p w14:paraId="38AB06F0" w14:textId="77777777" w:rsidR="0022676D" w:rsidRPr="009F3F08" w:rsidRDefault="0022676D" w:rsidP="0022676D">
      <w:pPr>
        <w:rPr>
          <w:sz w:val="24"/>
          <w:szCs w:val="24"/>
        </w:rPr>
      </w:pPr>
    </w:p>
    <w:p w14:paraId="14360014" w14:textId="77777777" w:rsidR="0022676D" w:rsidRPr="00536470" w:rsidRDefault="0022676D" w:rsidP="0022676D">
      <w:pPr>
        <w:pStyle w:val="Szvegtrzs"/>
        <w:ind w:right="-81"/>
        <w:rPr>
          <w:i/>
          <w:iCs/>
          <w:sz w:val="22"/>
          <w:szCs w:val="22"/>
        </w:rPr>
      </w:pPr>
      <w:r w:rsidRPr="00536470">
        <w:rPr>
          <w:i/>
          <w:iCs/>
          <w:sz w:val="22"/>
          <w:szCs w:val="22"/>
        </w:rPr>
        <w:t>Befejezett kivitelezések</w:t>
      </w:r>
    </w:p>
    <w:p w14:paraId="76ADBF67" w14:textId="77777777" w:rsidR="0022676D" w:rsidRPr="00536470" w:rsidRDefault="0022676D" w:rsidP="0022676D">
      <w:pPr>
        <w:rPr>
          <w:sz w:val="22"/>
          <w:szCs w:val="22"/>
        </w:rPr>
      </w:pPr>
    </w:p>
    <w:tbl>
      <w:tblPr>
        <w:tblStyle w:val="Rcsostblzat"/>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82"/>
        <w:gridCol w:w="4252"/>
        <w:gridCol w:w="284"/>
      </w:tblGrid>
      <w:tr w:rsidR="0022676D" w:rsidRPr="00536470" w14:paraId="4333FB74" w14:textId="77777777" w:rsidTr="00A47F9C">
        <w:trPr>
          <w:gridAfter w:val="1"/>
          <w:wAfter w:w="284" w:type="dxa"/>
        </w:trPr>
        <w:tc>
          <w:tcPr>
            <w:tcW w:w="4763" w:type="dxa"/>
            <w:tcBorders>
              <w:bottom w:val="single" w:sz="4" w:space="0" w:color="auto"/>
            </w:tcBorders>
            <w:hideMark/>
          </w:tcPr>
          <w:p w14:paraId="0294BED8" w14:textId="77777777" w:rsidR="0022676D" w:rsidRPr="00536470" w:rsidRDefault="0022676D">
            <w:pPr>
              <w:rPr>
                <w:rFonts w:ascii="Times New Roman" w:hAnsi="Times New Roman"/>
                <w:i/>
                <w:iCs/>
              </w:rPr>
            </w:pPr>
            <w:r w:rsidRPr="00536470">
              <w:rPr>
                <w:rFonts w:ascii="Times New Roman" w:hAnsi="Times New Roman"/>
                <w:i/>
                <w:iCs/>
              </w:rPr>
              <w:t>Agglomeráció</w:t>
            </w:r>
          </w:p>
        </w:tc>
        <w:tc>
          <w:tcPr>
            <w:tcW w:w="4734" w:type="dxa"/>
            <w:gridSpan w:val="2"/>
            <w:tcBorders>
              <w:bottom w:val="single" w:sz="4" w:space="0" w:color="auto"/>
            </w:tcBorders>
            <w:hideMark/>
          </w:tcPr>
          <w:p w14:paraId="1F6A11A7" w14:textId="77777777" w:rsidR="0022676D" w:rsidRPr="00536470" w:rsidRDefault="0022676D">
            <w:pPr>
              <w:rPr>
                <w:rFonts w:ascii="Times New Roman" w:hAnsi="Times New Roman"/>
                <w:i/>
                <w:iCs/>
              </w:rPr>
            </w:pPr>
            <w:r w:rsidRPr="00536470">
              <w:rPr>
                <w:rFonts w:ascii="Times New Roman" w:hAnsi="Times New Roman"/>
                <w:i/>
                <w:iCs/>
              </w:rPr>
              <w:t>Műszaki átadás-átvétel időpontja       Kivitelező</w:t>
            </w:r>
          </w:p>
        </w:tc>
      </w:tr>
      <w:tr w:rsidR="0022676D" w:rsidRPr="00536470" w14:paraId="2E7E8AB5" w14:textId="77777777" w:rsidTr="00A47F9C">
        <w:trPr>
          <w:gridAfter w:val="1"/>
          <w:wAfter w:w="284" w:type="dxa"/>
        </w:trPr>
        <w:tc>
          <w:tcPr>
            <w:tcW w:w="5245" w:type="dxa"/>
            <w:gridSpan w:val="2"/>
            <w:tcBorders>
              <w:top w:val="single" w:sz="4" w:space="0" w:color="auto"/>
            </w:tcBorders>
            <w:hideMark/>
          </w:tcPr>
          <w:p w14:paraId="3C425C12" w14:textId="77777777" w:rsidR="0022676D" w:rsidRPr="00536470" w:rsidRDefault="0022676D">
            <w:pPr>
              <w:rPr>
                <w:rFonts w:ascii="Times New Roman" w:hAnsi="Times New Roman"/>
                <w:i/>
                <w:iCs/>
              </w:rPr>
            </w:pPr>
            <w:r w:rsidRPr="00536470">
              <w:rPr>
                <w:rFonts w:ascii="Times New Roman" w:hAnsi="Times New Roman"/>
                <w:i/>
                <w:iCs/>
              </w:rPr>
              <w:t xml:space="preserve">Szentgotthárd </w:t>
            </w:r>
            <w:r w:rsidRPr="00536470">
              <w:rPr>
                <w:rFonts w:ascii="Times New Roman" w:hAnsi="Times New Roman"/>
                <w:iCs/>
              </w:rPr>
              <w:t>(Máriaújfalu városrész csatornázása)</w:t>
            </w:r>
          </w:p>
        </w:tc>
        <w:tc>
          <w:tcPr>
            <w:tcW w:w="4252" w:type="dxa"/>
            <w:tcBorders>
              <w:top w:val="single" w:sz="4" w:space="0" w:color="auto"/>
            </w:tcBorders>
            <w:hideMark/>
          </w:tcPr>
          <w:p w14:paraId="58D2EA97" w14:textId="77777777" w:rsidR="0022676D" w:rsidRPr="00536470" w:rsidRDefault="0022676D" w:rsidP="008B2BEB">
            <w:pPr>
              <w:rPr>
                <w:rFonts w:ascii="Times New Roman" w:hAnsi="Times New Roman"/>
                <w:iCs/>
              </w:rPr>
            </w:pPr>
            <w:r w:rsidRPr="00536470">
              <w:rPr>
                <w:rFonts w:ascii="Times New Roman" w:hAnsi="Times New Roman"/>
                <w:iCs/>
              </w:rPr>
              <w:t>2018.</w:t>
            </w:r>
            <w:r w:rsidR="00A47F9C" w:rsidRPr="00536470">
              <w:rPr>
                <w:rFonts w:ascii="Times New Roman" w:hAnsi="Times New Roman"/>
                <w:iCs/>
              </w:rPr>
              <w:t xml:space="preserve"> március</w:t>
            </w:r>
            <w:r w:rsidRPr="00536470">
              <w:rPr>
                <w:rFonts w:ascii="Times New Roman" w:hAnsi="Times New Roman"/>
                <w:iCs/>
              </w:rPr>
              <w:t xml:space="preserve"> 27.                Colas Alterra Zrt.</w:t>
            </w:r>
          </w:p>
        </w:tc>
      </w:tr>
      <w:tr w:rsidR="0022676D" w:rsidRPr="00536470" w14:paraId="178550FF" w14:textId="77777777" w:rsidTr="00A47F9C">
        <w:trPr>
          <w:gridAfter w:val="1"/>
          <w:wAfter w:w="284" w:type="dxa"/>
        </w:trPr>
        <w:tc>
          <w:tcPr>
            <w:tcW w:w="5245" w:type="dxa"/>
            <w:gridSpan w:val="2"/>
            <w:hideMark/>
          </w:tcPr>
          <w:p w14:paraId="479C1227" w14:textId="77777777" w:rsidR="0022676D" w:rsidRPr="00536470" w:rsidRDefault="0022676D">
            <w:pPr>
              <w:rPr>
                <w:rFonts w:ascii="Times New Roman" w:hAnsi="Times New Roman"/>
                <w:i/>
                <w:iCs/>
              </w:rPr>
            </w:pPr>
            <w:r w:rsidRPr="00536470">
              <w:rPr>
                <w:rFonts w:ascii="Times New Roman" w:hAnsi="Times New Roman"/>
                <w:i/>
                <w:iCs/>
              </w:rPr>
              <w:t>Celldömölk (</w:t>
            </w:r>
            <w:r w:rsidRPr="00536470">
              <w:rPr>
                <w:rFonts w:ascii="Times New Roman" w:hAnsi="Times New Roman"/>
                <w:iCs/>
              </w:rPr>
              <w:t>Izsákfa városrész csatornázása, szenny-víztisztító telep korszerűsítése)</w:t>
            </w:r>
          </w:p>
        </w:tc>
        <w:tc>
          <w:tcPr>
            <w:tcW w:w="4252" w:type="dxa"/>
            <w:hideMark/>
          </w:tcPr>
          <w:p w14:paraId="4971382F" w14:textId="77777777" w:rsidR="0022676D" w:rsidRPr="00536470" w:rsidRDefault="0022676D" w:rsidP="00A47F9C">
            <w:pPr>
              <w:rPr>
                <w:rFonts w:ascii="Times New Roman" w:hAnsi="Times New Roman"/>
                <w:iCs/>
              </w:rPr>
            </w:pPr>
            <w:r w:rsidRPr="00536470">
              <w:rPr>
                <w:rFonts w:ascii="Times New Roman" w:hAnsi="Times New Roman"/>
                <w:iCs/>
              </w:rPr>
              <w:t xml:space="preserve">2019. </w:t>
            </w:r>
            <w:r w:rsidR="00A47F9C" w:rsidRPr="00536470">
              <w:rPr>
                <w:rFonts w:ascii="Times New Roman" w:hAnsi="Times New Roman"/>
                <w:iCs/>
              </w:rPr>
              <w:t xml:space="preserve">február </w:t>
            </w:r>
            <w:r w:rsidRPr="00536470">
              <w:rPr>
                <w:rFonts w:ascii="Times New Roman" w:hAnsi="Times New Roman"/>
                <w:iCs/>
              </w:rPr>
              <w:t>8.                       Szabadics Zrt.</w:t>
            </w:r>
          </w:p>
        </w:tc>
      </w:tr>
      <w:tr w:rsidR="0022676D" w:rsidRPr="00536470" w14:paraId="04203297" w14:textId="77777777" w:rsidTr="00A47F9C">
        <w:tc>
          <w:tcPr>
            <w:tcW w:w="5245" w:type="dxa"/>
            <w:gridSpan w:val="2"/>
            <w:hideMark/>
          </w:tcPr>
          <w:p w14:paraId="70810C05" w14:textId="77777777" w:rsidR="0022676D" w:rsidRPr="00536470" w:rsidRDefault="0022676D">
            <w:pPr>
              <w:rPr>
                <w:rFonts w:ascii="Times New Roman" w:hAnsi="Times New Roman"/>
                <w:i/>
                <w:iCs/>
              </w:rPr>
            </w:pPr>
            <w:r w:rsidRPr="00536470">
              <w:rPr>
                <w:rFonts w:ascii="Times New Roman" w:hAnsi="Times New Roman"/>
                <w:i/>
                <w:iCs/>
              </w:rPr>
              <w:t xml:space="preserve">Csepreg </w:t>
            </w:r>
            <w:r w:rsidRPr="00536470">
              <w:rPr>
                <w:rFonts w:ascii="Times New Roman" w:hAnsi="Times New Roman"/>
                <w:iCs/>
              </w:rPr>
              <w:t>(Csepreg, Horvátzsidány, Kiszsidány, Ólmod) szennyvíztisztító telep fejlesztése</w:t>
            </w:r>
          </w:p>
        </w:tc>
        <w:tc>
          <w:tcPr>
            <w:tcW w:w="4536" w:type="dxa"/>
            <w:gridSpan w:val="2"/>
            <w:hideMark/>
          </w:tcPr>
          <w:p w14:paraId="21B6FD4D" w14:textId="77777777" w:rsidR="0022676D" w:rsidRPr="00536470" w:rsidRDefault="0022676D" w:rsidP="00A47F9C">
            <w:pPr>
              <w:rPr>
                <w:rFonts w:ascii="Times New Roman" w:hAnsi="Times New Roman"/>
                <w:iCs/>
              </w:rPr>
            </w:pPr>
            <w:r w:rsidRPr="00536470">
              <w:rPr>
                <w:rFonts w:ascii="Times New Roman" w:hAnsi="Times New Roman"/>
                <w:iCs/>
              </w:rPr>
              <w:t xml:space="preserve">2019. </w:t>
            </w:r>
            <w:r w:rsidR="00A47F9C" w:rsidRPr="00536470">
              <w:rPr>
                <w:rFonts w:ascii="Times New Roman" w:hAnsi="Times New Roman"/>
                <w:iCs/>
              </w:rPr>
              <w:t>február</w:t>
            </w:r>
            <w:r w:rsidRPr="00536470">
              <w:rPr>
                <w:rFonts w:ascii="Times New Roman" w:hAnsi="Times New Roman"/>
                <w:iCs/>
              </w:rPr>
              <w:t xml:space="preserve"> 27.  Swietelsky Magyarország Kft.</w:t>
            </w:r>
          </w:p>
        </w:tc>
      </w:tr>
    </w:tbl>
    <w:p w14:paraId="6241867F" w14:textId="77777777" w:rsidR="0022676D" w:rsidRDefault="0022676D" w:rsidP="0022676D">
      <w:pPr>
        <w:rPr>
          <w:sz w:val="16"/>
          <w:szCs w:val="16"/>
        </w:rPr>
      </w:pPr>
    </w:p>
    <w:p w14:paraId="06D1A675" w14:textId="77777777" w:rsidR="009F3F08" w:rsidRPr="00536470" w:rsidRDefault="009F3F08" w:rsidP="0022676D">
      <w:pPr>
        <w:rPr>
          <w:sz w:val="16"/>
          <w:szCs w:val="16"/>
        </w:rPr>
      </w:pPr>
    </w:p>
    <w:p w14:paraId="33EB94B2" w14:textId="77777777" w:rsidR="0022676D" w:rsidRPr="00536470" w:rsidRDefault="0022676D" w:rsidP="0022676D">
      <w:pPr>
        <w:pStyle w:val="Cmsor2"/>
        <w:rPr>
          <w:szCs w:val="24"/>
        </w:rPr>
      </w:pPr>
      <w:r w:rsidRPr="00536470">
        <w:rPr>
          <w:i/>
          <w:iCs/>
          <w:szCs w:val="24"/>
        </w:rPr>
        <w:t>Információs és Technológiai Minisztérium vízi</w:t>
      </w:r>
      <w:r w:rsidR="008576ED" w:rsidRPr="00536470">
        <w:rPr>
          <w:i/>
          <w:iCs/>
          <w:szCs w:val="24"/>
        </w:rPr>
        <w:t>-</w:t>
      </w:r>
      <w:r w:rsidRPr="00536470">
        <w:rPr>
          <w:i/>
          <w:iCs/>
          <w:szCs w:val="24"/>
        </w:rPr>
        <w:t>közművekre vonatkozó pályázatai</w:t>
      </w:r>
    </w:p>
    <w:p w14:paraId="6FB4415C" w14:textId="77777777" w:rsidR="0022676D" w:rsidRPr="00536470" w:rsidRDefault="0022676D" w:rsidP="0022676D"/>
    <w:p w14:paraId="713C584F" w14:textId="77777777" w:rsidR="00CE60AB" w:rsidRPr="00536470" w:rsidRDefault="0022676D" w:rsidP="0022676D">
      <w:pPr>
        <w:rPr>
          <w:i/>
          <w:sz w:val="24"/>
          <w:szCs w:val="24"/>
        </w:rPr>
      </w:pPr>
      <w:r w:rsidRPr="00536470">
        <w:rPr>
          <w:i/>
          <w:sz w:val="24"/>
          <w:szCs w:val="24"/>
        </w:rPr>
        <w:t>Víziközművek Á</w:t>
      </w:r>
      <w:r w:rsidR="00A47F9C" w:rsidRPr="00536470">
        <w:rPr>
          <w:i/>
          <w:sz w:val="24"/>
          <w:szCs w:val="24"/>
        </w:rPr>
        <w:t>llami Rekonstrukciós Alapja pályá</w:t>
      </w:r>
      <w:r w:rsidRPr="00536470">
        <w:rPr>
          <w:i/>
          <w:sz w:val="24"/>
          <w:szCs w:val="24"/>
        </w:rPr>
        <w:t>zat</w:t>
      </w:r>
    </w:p>
    <w:p w14:paraId="3314D280" w14:textId="77777777" w:rsidR="009F3F08" w:rsidRDefault="00CE60AB" w:rsidP="008B2BEB">
      <w:pPr>
        <w:jc w:val="both"/>
        <w:rPr>
          <w:sz w:val="24"/>
          <w:szCs w:val="24"/>
        </w:rPr>
      </w:pPr>
      <w:r w:rsidRPr="00536470">
        <w:rPr>
          <w:sz w:val="24"/>
          <w:szCs w:val="24"/>
        </w:rPr>
        <w:t>A</w:t>
      </w:r>
      <w:r w:rsidR="0022676D" w:rsidRPr="00536470">
        <w:rPr>
          <w:sz w:val="24"/>
          <w:szCs w:val="24"/>
        </w:rPr>
        <w:t xml:space="preserve"> Gördülő </w:t>
      </w:r>
      <w:r w:rsidR="00A47F9C" w:rsidRPr="00536470">
        <w:rPr>
          <w:sz w:val="24"/>
          <w:szCs w:val="24"/>
        </w:rPr>
        <w:t>F</w:t>
      </w:r>
      <w:r w:rsidR="0022676D" w:rsidRPr="00536470">
        <w:rPr>
          <w:sz w:val="24"/>
          <w:szCs w:val="24"/>
        </w:rPr>
        <w:t xml:space="preserve">ejlesztési </w:t>
      </w:r>
      <w:r w:rsidR="00A47F9C" w:rsidRPr="00536470">
        <w:rPr>
          <w:sz w:val="24"/>
          <w:szCs w:val="24"/>
        </w:rPr>
        <w:t>T</w:t>
      </w:r>
      <w:r w:rsidR="0022676D" w:rsidRPr="00536470">
        <w:rPr>
          <w:sz w:val="24"/>
          <w:szCs w:val="24"/>
        </w:rPr>
        <w:t>ervekben lévő rekonstrukciós feladatok megvalósítására rendelkezésre álló 1</w:t>
      </w:r>
      <w:r w:rsidRPr="00536470">
        <w:rPr>
          <w:sz w:val="24"/>
          <w:szCs w:val="24"/>
        </w:rPr>
        <w:t>,5 mrd</w:t>
      </w:r>
      <w:r w:rsidR="0022676D" w:rsidRPr="00536470">
        <w:rPr>
          <w:sz w:val="24"/>
          <w:szCs w:val="24"/>
        </w:rPr>
        <w:t>Ft keretösszegre 16 db pályázatot nyújtott be a VASIVÍZ ZRt. összesen 1</w:t>
      </w:r>
      <w:r w:rsidRPr="00536470">
        <w:rPr>
          <w:sz w:val="24"/>
          <w:szCs w:val="24"/>
        </w:rPr>
        <w:t>,4 mrd</w:t>
      </w:r>
      <w:r w:rsidR="0022676D" w:rsidRPr="00536470">
        <w:rPr>
          <w:sz w:val="24"/>
          <w:szCs w:val="24"/>
        </w:rPr>
        <w:t xml:space="preserve">Ft értékben, </w:t>
      </w:r>
      <w:r w:rsidRPr="00536470">
        <w:rPr>
          <w:sz w:val="24"/>
          <w:szCs w:val="24"/>
        </w:rPr>
        <w:t>a</w:t>
      </w:r>
      <w:r w:rsidR="0022676D" w:rsidRPr="00536470">
        <w:rPr>
          <w:sz w:val="24"/>
          <w:szCs w:val="24"/>
        </w:rPr>
        <w:t>melyből 3 pályázat nyert. A támogatás maximum az összköltség 70%-a, legalább 10 millió, de legfeljebb 100 millió</w:t>
      </w:r>
      <w:r w:rsidRPr="00536470">
        <w:rPr>
          <w:sz w:val="24"/>
          <w:szCs w:val="24"/>
        </w:rPr>
        <w:t xml:space="preserve"> Ft</w:t>
      </w:r>
      <w:r w:rsidR="0022676D" w:rsidRPr="00536470">
        <w:rPr>
          <w:sz w:val="24"/>
          <w:szCs w:val="24"/>
        </w:rPr>
        <w:t xml:space="preserve">. A teljes konstrukcióban összesen 23 db pályázat kapott támogatást és kizárólag a VASIVÍZ ZRt. szolgáltatási területén támogattak összesen 3 pályázatot. </w:t>
      </w:r>
    </w:p>
    <w:p w14:paraId="40DC3F75" w14:textId="77777777" w:rsidR="009F3F08" w:rsidRDefault="009F3F08">
      <w:pPr>
        <w:rPr>
          <w:sz w:val="24"/>
          <w:szCs w:val="24"/>
        </w:rPr>
      </w:pPr>
      <w:r>
        <w:rPr>
          <w:sz w:val="24"/>
          <w:szCs w:val="24"/>
        </w:rPr>
        <w:br w:type="page"/>
      </w:r>
    </w:p>
    <w:p w14:paraId="5C7B45DE" w14:textId="77777777" w:rsidR="0022676D" w:rsidRPr="00536470" w:rsidRDefault="0022676D" w:rsidP="008B2BEB">
      <w:pPr>
        <w:jc w:val="both"/>
        <w:rPr>
          <w:sz w:val="24"/>
          <w:szCs w:val="24"/>
        </w:rPr>
      </w:pPr>
    </w:p>
    <w:p w14:paraId="003431BD" w14:textId="77777777" w:rsidR="0022676D" w:rsidRPr="00536470" w:rsidRDefault="0022676D" w:rsidP="0022676D"/>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7365"/>
        <w:gridCol w:w="1566"/>
      </w:tblGrid>
      <w:tr w:rsidR="0022676D" w:rsidRPr="00536470" w14:paraId="792E62DB" w14:textId="77777777" w:rsidTr="005B0821">
        <w:trPr>
          <w:trHeight w:val="567"/>
        </w:trPr>
        <w:tc>
          <w:tcPr>
            <w:tcW w:w="248" w:type="pct"/>
            <w:tcBorders>
              <w:top w:val="single" w:sz="4" w:space="0" w:color="auto"/>
              <w:left w:val="single" w:sz="4" w:space="0" w:color="auto"/>
              <w:bottom w:val="single" w:sz="4" w:space="0" w:color="auto"/>
              <w:right w:val="single" w:sz="4" w:space="0" w:color="auto"/>
            </w:tcBorders>
            <w:vAlign w:val="center"/>
          </w:tcPr>
          <w:p w14:paraId="6D64DC33" w14:textId="77777777" w:rsidR="0022676D" w:rsidRPr="00536470" w:rsidRDefault="0022676D">
            <w:pPr>
              <w:widowControl w:val="0"/>
              <w:autoSpaceDE w:val="0"/>
              <w:autoSpaceDN w:val="0"/>
              <w:rPr>
                <w:rFonts w:eastAsia="Calibri"/>
                <w:b/>
              </w:rPr>
            </w:pPr>
          </w:p>
        </w:tc>
        <w:tc>
          <w:tcPr>
            <w:tcW w:w="3919" w:type="pct"/>
            <w:tcBorders>
              <w:top w:val="single" w:sz="4" w:space="0" w:color="auto"/>
              <w:left w:val="single" w:sz="4" w:space="0" w:color="auto"/>
              <w:bottom w:val="single" w:sz="4" w:space="0" w:color="auto"/>
              <w:right w:val="single" w:sz="4" w:space="0" w:color="auto"/>
            </w:tcBorders>
            <w:vAlign w:val="center"/>
            <w:hideMark/>
          </w:tcPr>
          <w:p w14:paraId="516087BD" w14:textId="77777777" w:rsidR="0022676D" w:rsidRPr="00536470" w:rsidRDefault="0022676D">
            <w:pPr>
              <w:widowControl w:val="0"/>
              <w:autoSpaceDE w:val="0"/>
              <w:autoSpaceDN w:val="0"/>
              <w:jc w:val="center"/>
              <w:rPr>
                <w:rFonts w:eastAsia="Calibri"/>
                <w:b/>
              </w:rPr>
            </w:pPr>
            <w:r w:rsidRPr="00536470">
              <w:rPr>
                <w:rFonts w:eastAsia="Calibri"/>
                <w:b/>
              </w:rPr>
              <w:t>Pályázat megnevezése</w:t>
            </w:r>
          </w:p>
        </w:tc>
        <w:tc>
          <w:tcPr>
            <w:tcW w:w="833" w:type="pct"/>
            <w:tcBorders>
              <w:top w:val="single" w:sz="4" w:space="0" w:color="auto"/>
              <w:left w:val="single" w:sz="4" w:space="0" w:color="auto"/>
              <w:bottom w:val="single" w:sz="4" w:space="0" w:color="auto"/>
              <w:right w:val="single" w:sz="4" w:space="0" w:color="auto"/>
            </w:tcBorders>
            <w:hideMark/>
          </w:tcPr>
          <w:p w14:paraId="7F444595" w14:textId="77777777" w:rsidR="0022676D" w:rsidRPr="00536470" w:rsidRDefault="0022676D">
            <w:pPr>
              <w:widowControl w:val="0"/>
              <w:autoSpaceDE w:val="0"/>
              <w:autoSpaceDN w:val="0"/>
              <w:jc w:val="center"/>
              <w:rPr>
                <w:rFonts w:eastAsia="Calibri"/>
                <w:b/>
              </w:rPr>
            </w:pPr>
            <w:r w:rsidRPr="00536470">
              <w:rPr>
                <w:rFonts w:eastAsia="Calibri"/>
                <w:b/>
              </w:rPr>
              <w:t>Pályázat nettó összege (Ft):</w:t>
            </w:r>
          </w:p>
        </w:tc>
      </w:tr>
      <w:tr w:rsidR="0022676D" w:rsidRPr="00536470" w14:paraId="213D8337" w14:textId="77777777" w:rsidTr="005B0821">
        <w:trPr>
          <w:trHeight w:val="567"/>
        </w:trPr>
        <w:tc>
          <w:tcPr>
            <w:tcW w:w="248" w:type="pct"/>
            <w:tcBorders>
              <w:top w:val="single" w:sz="4" w:space="0" w:color="auto"/>
              <w:left w:val="single" w:sz="4" w:space="0" w:color="auto"/>
              <w:bottom w:val="single" w:sz="4" w:space="0" w:color="auto"/>
              <w:right w:val="single" w:sz="4" w:space="0" w:color="auto"/>
            </w:tcBorders>
            <w:vAlign w:val="center"/>
            <w:hideMark/>
          </w:tcPr>
          <w:p w14:paraId="039363F9" w14:textId="77777777" w:rsidR="0022676D" w:rsidRPr="00536470" w:rsidRDefault="0022676D">
            <w:pPr>
              <w:widowControl w:val="0"/>
              <w:autoSpaceDE w:val="0"/>
              <w:autoSpaceDN w:val="0"/>
              <w:rPr>
                <w:rFonts w:eastAsia="Calibri"/>
                <w:b/>
              </w:rPr>
            </w:pPr>
            <w:r w:rsidRPr="00536470">
              <w:rPr>
                <w:rFonts w:eastAsia="Calibri"/>
                <w:b/>
              </w:rPr>
              <w:t>1.</w:t>
            </w:r>
          </w:p>
        </w:tc>
        <w:tc>
          <w:tcPr>
            <w:tcW w:w="3919" w:type="pct"/>
            <w:tcBorders>
              <w:top w:val="single" w:sz="4" w:space="0" w:color="auto"/>
              <w:left w:val="single" w:sz="4" w:space="0" w:color="auto"/>
              <w:bottom w:val="single" w:sz="4" w:space="0" w:color="auto"/>
              <w:right w:val="single" w:sz="4" w:space="0" w:color="auto"/>
            </w:tcBorders>
            <w:vAlign w:val="center"/>
            <w:hideMark/>
          </w:tcPr>
          <w:p w14:paraId="486EF709" w14:textId="77777777" w:rsidR="0022676D" w:rsidRPr="00536470" w:rsidRDefault="0022676D">
            <w:pPr>
              <w:widowControl w:val="0"/>
              <w:autoSpaceDE w:val="0"/>
              <w:autoSpaceDN w:val="0"/>
              <w:rPr>
                <w:rFonts w:eastAsia="Calibri"/>
                <w:b/>
              </w:rPr>
            </w:pPr>
            <w:r w:rsidRPr="00536470">
              <w:rPr>
                <w:rFonts w:eastAsia="Calibri"/>
                <w:b/>
              </w:rPr>
              <w:t>S001 Szombathely-Kőszeg szennyvízelvezetési és -tisztítási rendszer 2019. évi rekonstrukciója – nyertes pályázat</w:t>
            </w:r>
          </w:p>
        </w:tc>
        <w:tc>
          <w:tcPr>
            <w:tcW w:w="833" w:type="pct"/>
            <w:tcBorders>
              <w:top w:val="single" w:sz="4" w:space="0" w:color="auto"/>
              <w:left w:val="single" w:sz="4" w:space="0" w:color="auto"/>
              <w:bottom w:val="single" w:sz="4" w:space="0" w:color="auto"/>
              <w:right w:val="single" w:sz="4" w:space="0" w:color="auto"/>
            </w:tcBorders>
            <w:hideMark/>
          </w:tcPr>
          <w:p w14:paraId="6407FB38" w14:textId="77777777" w:rsidR="0022676D" w:rsidRPr="00536470" w:rsidRDefault="0022676D">
            <w:pPr>
              <w:widowControl w:val="0"/>
              <w:autoSpaceDE w:val="0"/>
              <w:autoSpaceDN w:val="0"/>
              <w:jc w:val="right"/>
              <w:rPr>
                <w:rFonts w:eastAsia="Calibri"/>
                <w:b/>
              </w:rPr>
            </w:pPr>
            <w:r w:rsidRPr="00536470">
              <w:rPr>
                <w:rFonts w:eastAsia="Calibri"/>
                <w:b/>
              </w:rPr>
              <w:t>142 000 000</w:t>
            </w:r>
          </w:p>
        </w:tc>
      </w:tr>
      <w:tr w:rsidR="0022676D" w:rsidRPr="00536470" w14:paraId="3C7FB18E" w14:textId="77777777" w:rsidTr="005B0821">
        <w:trPr>
          <w:trHeight w:val="567"/>
        </w:trPr>
        <w:tc>
          <w:tcPr>
            <w:tcW w:w="248" w:type="pct"/>
            <w:tcBorders>
              <w:top w:val="single" w:sz="4" w:space="0" w:color="auto"/>
              <w:left w:val="single" w:sz="4" w:space="0" w:color="auto"/>
              <w:bottom w:val="single" w:sz="4" w:space="0" w:color="auto"/>
              <w:right w:val="single" w:sz="4" w:space="0" w:color="auto"/>
            </w:tcBorders>
            <w:vAlign w:val="center"/>
            <w:hideMark/>
          </w:tcPr>
          <w:p w14:paraId="4FDF8FB9" w14:textId="77777777" w:rsidR="0022676D" w:rsidRPr="00536470" w:rsidRDefault="0022676D">
            <w:pPr>
              <w:widowControl w:val="0"/>
              <w:autoSpaceDE w:val="0"/>
              <w:autoSpaceDN w:val="0"/>
              <w:rPr>
                <w:rFonts w:eastAsia="Calibri"/>
                <w:b/>
              </w:rPr>
            </w:pPr>
            <w:r w:rsidRPr="00536470">
              <w:rPr>
                <w:rFonts w:eastAsia="Calibri"/>
                <w:b/>
              </w:rPr>
              <w:t>2.</w:t>
            </w:r>
          </w:p>
        </w:tc>
        <w:tc>
          <w:tcPr>
            <w:tcW w:w="3919" w:type="pct"/>
            <w:tcBorders>
              <w:top w:val="single" w:sz="4" w:space="0" w:color="auto"/>
              <w:left w:val="single" w:sz="4" w:space="0" w:color="auto"/>
              <w:bottom w:val="single" w:sz="4" w:space="0" w:color="auto"/>
              <w:right w:val="single" w:sz="4" w:space="0" w:color="auto"/>
            </w:tcBorders>
            <w:vAlign w:val="center"/>
            <w:hideMark/>
          </w:tcPr>
          <w:p w14:paraId="4E9995A1" w14:textId="77777777" w:rsidR="0022676D" w:rsidRPr="00536470" w:rsidRDefault="0022676D">
            <w:pPr>
              <w:widowControl w:val="0"/>
              <w:autoSpaceDE w:val="0"/>
              <w:autoSpaceDN w:val="0"/>
              <w:rPr>
                <w:rFonts w:eastAsia="Calibri"/>
                <w:b/>
              </w:rPr>
            </w:pPr>
            <w:r w:rsidRPr="00536470">
              <w:rPr>
                <w:rFonts w:eastAsia="Calibri"/>
                <w:b/>
              </w:rPr>
              <w:t>S005 Csepreg szennyvízelvezetési és -tisztítási rendszer 2019. évi rekonstrukciója –nyertes pályázat</w:t>
            </w:r>
          </w:p>
        </w:tc>
        <w:tc>
          <w:tcPr>
            <w:tcW w:w="833" w:type="pct"/>
            <w:tcBorders>
              <w:top w:val="single" w:sz="4" w:space="0" w:color="auto"/>
              <w:left w:val="single" w:sz="4" w:space="0" w:color="auto"/>
              <w:bottom w:val="single" w:sz="4" w:space="0" w:color="auto"/>
              <w:right w:val="single" w:sz="4" w:space="0" w:color="auto"/>
            </w:tcBorders>
            <w:hideMark/>
          </w:tcPr>
          <w:p w14:paraId="750E3121" w14:textId="77777777" w:rsidR="0022676D" w:rsidRPr="00536470" w:rsidRDefault="0022676D">
            <w:pPr>
              <w:widowControl w:val="0"/>
              <w:autoSpaceDE w:val="0"/>
              <w:autoSpaceDN w:val="0"/>
              <w:jc w:val="right"/>
              <w:rPr>
                <w:rFonts w:eastAsia="Calibri"/>
                <w:b/>
              </w:rPr>
            </w:pPr>
            <w:r w:rsidRPr="00536470">
              <w:rPr>
                <w:rFonts w:eastAsia="Calibri"/>
                <w:b/>
              </w:rPr>
              <w:t>82 744 875</w:t>
            </w:r>
          </w:p>
        </w:tc>
      </w:tr>
      <w:tr w:rsidR="0022676D" w:rsidRPr="00536470" w14:paraId="4E1F4FBF" w14:textId="77777777" w:rsidTr="005B0821">
        <w:trPr>
          <w:trHeight w:val="429"/>
        </w:trPr>
        <w:tc>
          <w:tcPr>
            <w:tcW w:w="248" w:type="pct"/>
            <w:tcBorders>
              <w:top w:val="single" w:sz="4" w:space="0" w:color="auto"/>
              <w:left w:val="single" w:sz="4" w:space="0" w:color="auto"/>
              <w:bottom w:val="single" w:sz="4" w:space="0" w:color="auto"/>
              <w:right w:val="single" w:sz="4" w:space="0" w:color="auto"/>
            </w:tcBorders>
            <w:vAlign w:val="center"/>
            <w:hideMark/>
          </w:tcPr>
          <w:p w14:paraId="09CB6417" w14:textId="77777777" w:rsidR="0022676D" w:rsidRPr="00536470" w:rsidRDefault="0022676D">
            <w:pPr>
              <w:widowControl w:val="0"/>
              <w:autoSpaceDE w:val="0"/>
              <w:autoSpaceDN w:val="0"/>
              <w:rPr>
                <w:rFonts w:eastAsia="Calibri"/>
              </w:rPr>
            </w:pPr>
            <w:r w:rsidRPr="00536470">
              <w:rPr>
                <w:rFonts w:eastAsia="Calibri"/>
              </w:rPr>
              <w:t>3.</w:t>
            </w:r>
          </w:p>
        </w:tc>
        <w:tc>
          <w:tcPr>
            <w:tcW w:w="3919" w:type="pct"/>
            <w:tcBorders>
              <w:top w:val="single" w:sz="4" w:space="0" w:color="auto"/>
              <w:left w:val="single" w:sz="4" w:space="0" w:color="auto"/>
              <w:bottom w:val="single" w:sz="4" w:space="0" w:color="auto"/>
              <w:right w:val="single" w:sz="4" w:space="0" w:color="auto"/>
            </w:tcBorders>
            <w:vAlign w:val="center"/>
            <w:hideMark/>
          </w:tcPr>
          <w:p w14:paraId="5ACB6F1D" w14:textId="77777777" w:rsidR="0022676D" w:rsidRPr="00536470" w:rsidRDefault="0022676D">
            <w:pPr>
              <w:widowControl w:val="0"/>
              <w:autoSpaceDE w:val="0"/>
              <w:autoSpaceDN w:val="0"/>
              <w:rPr>
                <w:rFonts w:eastAsia="Calibri"/>
              </w:rPr>
            </w:pPr>
            <w:r w:rsidRPr="00536470">
              <w:rPr>
                <w:rFonts w:eastAsia="Calibri"/>
              </w:rPr>
              <w:t>S012 Vasvár szennyvízelvezetési és -tisztítási rendszer 2019. évi rekonstrukciója</w:t>
            </w:r>
          </w:p>
        </w:tc>
        <w:tc>
          <w:tcPr>
            <w:tcW w:w="833" w:type="pct"/>
            <w:tcBorders>
              <w:top w:val="single" w:sz="4" w:space="0" w:color="auto"/>
              <w:left w:val="single" w:sz="4" w:space="0" w:color="auto"/>
              <w:bottom w:val="single" w:sz="4" w:space="0" w:color="auto"/>
              <w:right w:val="single" w:sz="4" w:space="0" w:color="auto"/>
            </w:tcBorders>
          </w:tcPr>
          <w:p w14:paraId="4972A48B" w14:textId="77777777" w:rsidR="0022676D" w:rsidRPr="00536470" w:rsidRDefault="0022676D" w:rsidP="00726E13">
            <w:pPr>
              <w:widowControl w:val="0"/>
              <w:autoSpaceDE w:val="0"/>
              <w:autoSpaceDN w:val="0"/>
              <w:jc w:val="right"/>
              <w:rPr>
                <w:rFonts w:eastAsia="Calibri"/>
              </w:rPr>
            </w:pPr>
            <w:r w:rsidRPr="00536470">
              <w:rPr>
                <w:rFonts w:eastAsia="Calibri"/>
              </w:rPr>
              <w:t>49 941 560</w:t>
            </w:r>
          </w:p>
        </w:tc>
      </w:tr>
      <w:tr w:rsidR="0022676D" w:rsidRPr="00536470" w14:paraId="23C0A7F6" w14:textId="77777777" w:rsidTr="005B0821">
        <w:trPr>
          <w:trHeight w:val="567"/>
        </w:trPr>
        <w:tc>
          <w:tcPr>
            <w:tcW w:w="248" w:type="pct"/>
            <w:tcBorders>
              <w:top w:val="single" w:sz="4" w:space="0" w:color="auto"/>
              <w:left w:val="single" w:sz="4" w:space="0" w:color="auto"/>
              <w:bottom w:val="single" w:sz="4" w:space="0" w:color="auto"/>
              <w:right w:val="single" w:sz="4" w:space="0" w:color="auto"/>
            </w:tcBorders>
            <w:vAlign w:val="center"/>
            <w:hideMark/>
          </w:tcPr>
          <w:p w14:paraId="224337C4" w14:textId="77777777" w:rsidR="0022676D" w:rsidRPr="00536470" w:rsidRDefault="0022676D">
            <w:pPr>
              <w:widowControl w:val="0"/>
              <w:autoSpaceDE w:val="0"/>
              <w:autoSpaceDN w:val="0"/>
              <w:rPr>
                <w:rFonts w:eastAsia="Calibri"/>
                <w:b/>
              </w:rPr>
            </w:pPr>
            <w:r w:rsidRPr="00536470">
              <w:rPr>
                <w:rFonts w:eastAsia="Calibri"/>
                <w:b/>
              </w:rPr>
              <w:t>4.</w:t>
            </w:r>
          </w:p>
        </w:tc>
        <w:tc>
          <w:tcPr>
            <w:tcW w:w="3919" w:type="pct"/>
            <w:tcBorders>
              <w:top w:val="single" w:sz="4" w:space="0" w:color="auto"/>
              <w:left w:val="single" w:sz="4" w:space="0" w:color="auto"/>
              <w:bottom w:val="single" w:sz="4" w:space="0" w:color="auto"/>
              <w:right w:val="single" w:sz="4" w:space="0" w:color="auto"/>
            </w:tcBorders>
            <w:vAlign w:val="center"/>
            <w:hideMark/>
          </w:tcPr>
          <w:p w14:paraId="07BF2AD4" w14:textId="77777777" w:rsidR="0022676D" w:rsidRPr="00536470" w:rsidRDefault="0022676D">
            <w:pPr>
              <w:widowControl w:val="0"/>
              <w:autoSpaceDE w:val="0"/>
              <w:autoSpaceDN w:val="0"/>
              <w:rPr>
                <w:rFonts w:eastAsia="Calibri"/>
                <w:b/>
              </w:rPr>
            </w:pPr>
            <w:r w:rsidRPr="00536470">
              <w:rPr>
                <w:rFonts w:eastAsia="Calibri"/>
                <w:b/>
              </w:rPr>
              <w:t>S015 Körmend szennyvízelvezetési és -tisztítási rendszer 2019. évi rekonstrukciója – nyertes pályázat</w:t>
            </w:r>
          </w:p>
        </w:tc>
        <w:tc>
          <w:tcPr>
            <w:tcW w:w="833" w:type="pct"/>
            <w:tcBorders>
              <w:top w:val="single" w:sz="4" w:space="0" w:color="auto"/>
              <w:left w:val="single" w:sz="4" w:space="0" w:color="auto"/>
              <w:bottom w:val="single" w:sz="4" w:space="0" w:color="auto"/>
              <w:right w:val="single" w:sz="4" w:space="0" w:color="auto"/>
            </w:tcBorders>
          </w:tcPr>
          <w:p w14:paraId="4BDACB93" w14:textId="77777777" w:rsidR="0022676D" w:rsidRPr="00536470" w:rsidRDefault="0022676D" w:rsidP="00726E13">
            <w:pPr>
              <w:widowControl w:val="0"/>
              <w:autoSpaceDE w:val="0"/>
              <w:autoSpaceDN w:val="0"/>
              <w:jc w:val="right"/>
              <w:rPr>
                <w:rFonts w:eastAsia="Calibri"/>
                <w:b/>
              </w:rPr>
            </w:pPr>
            <w:r w:rsidRPr="00536470">
              <w:rPr>
                <w:rFonts w:eastAsia="Calibri"/>
                <w:b/>
              </w:rPr>
              <w:t>101 572 300</w:t>
            </w:r>
          </w:p>
        </w:tc>
      </w:tr>
      <w:tr w:rsidR="0022676D" w:rsidRPr="00536470" w14:paraId="7286BA52" w14:textId="77777777" w:rsidTr="005B0821">
        <w:trPr>
          <w:trHeight w:val="403"/>
        </w:trPr>
        <w:tc>
          <w:tcPr>
            <w:tcW w:w="248" w:type="pct"/>
            <w:tcBorders>
              <w:top w:val="single" w:sz="4" w:space="0" w:color="auto"/>
              <w:left w:val="single" w:sz="4" w:space="0" w:color="auto"/>
              <w:bottom w:val="single" w:sz="4" w:space="0" w:color="auto"/>
              <w:right w:val="single" w:sz="4" w:space="0" w:color="auto"/>
            </w:tcBorders>
            <w:vAlign w:val="center"/>
            <w:hideMark/>
          </w:tcPr>
          <w:p w14:paraId="30F84EE0" w14:textId="77777777" w:rsidR="0022676D" w:rsidRPr="00536470" w:rsidRDefault="0022676D">
            <w:pPr>
              <w:widowControl w:val="0"/>
              <w:autoSpaceDE w:val="0"/>
              <w:autoSpaceDN w:val="0"/>
              <w:rPr>
                <w:rFonts w:eastAsia="Calibri"/>
              </w:rPr>
            </w:pPr>
            <w:r w:rsidRPr="00536470">
              <w:rPr>
                <w:rFonts w:eastAsia="Calibri"/>
              </w:rPr>
              <w:t>5.</w:t>
            </w:r>
          </w:p>
        </w:tc>
        <w:tc>
          <w:tcPr>
            <w:tcW w:w="3919" w:type="pct"/>
            <w:tcBorders>
              <w:top w:val="single" w:sz="4" w:space="0" w:color="auto"/>
              <w:left w:val="single" w:sz="4" w:space="0" w:color="auto"/>
              <w:bottom w:val="single" w:sz="4" w:space="0" w:color="auto"/>
              <w:right w:val="single" w:sz="4" w:space="0" w:color="auto"/>
            </w:tcBorders>
            <w:vAlign w:val="center"/>
            <w:hideMark/>
          </w:tcPr>
          <w:p w14:paraId="40F6BE4B" w14:textId="77777777" w:rsidR="0022676D" w:rsidRPr="00536470" w:rsidRDefault="0022676D">
            <w:pPr>
              <w:widowControl w:val="0"/>
              <w:autoSpaceDE w:val="0"/>
              <w:autoSpaceDN w:val="0"/>
              <w:rPr>
                <w:rFonts w:eastAsia="Calibri"/>
              </w:rPr>
            </w:pPr>
            <w:r w:rsidRPr="00536470">
              <w:rPr>
                <w:rFonts w:eastAsia="Calibri"/>
              </w:rPr>
              <w:t>S021 Szentgotthárd szennyvízelvezetési és -tisztítási rendszer 2019. évi rekonstrukciója</w:t>
            </w:r>
          </w:p>
        </w:tc>
        <w:tc>
          <w:tcPr>
            <w:tcW w:w="833" w:type="pct"/>
            <w:tcBorders>
              <w:top w:val="single" w:sz="4" w:space="0" w:color="auto"/>
              <w:left w:val="single" w:sz="4" w:space="0" w:color="auto"/>
              <w:bottom w:val="single" w:sz="4" w:space="0" w:color="auto"/>
              <w:right w:val="single" w:sz="4" w:space="0" w:color="auto"/>
            </w:tcBorders>
          </w:tcPr>
          <w:p w14:paraId="54EF11B2" w14:textId="77777777" w:rsidR="0022676D" w:rsidRPr="00536470" w:rsidRDefault="0022676D" w:rsidP="00726E13">
            <w:pPr>
              <w:widowControl w:val="0"/>
              <w:autoSpaceDE w:val="0"/>
              <w:autoSpaceDN w:val="0"/>
              <w:jc w:val="right"/>
              <w:rPr>
                <w:rFonts w:eastAsia="Calibri"/>
              </w:rPr>
            </w:pPr>
            <w:r w:rsidRPr="00536470">
              <w:rPr>
                <w:rFonts w:eastAsia="Calibri"/>
              </w:rPr>
              <w:t>75 736 600</w:t>
            </w:r>
          </w:p>
        </w:tc>
      </w:tr>
      <w:tr w:rsidR="0022676D" w:rsidRPr="00536470" w14:paraId="6498BA7B" w14:textId="77777777" w:rsidTr="005B0821">
        <w:trPr>
          <w:trHeight w:val="410"/>
        </w:trPr>
        <w:tc>
          <w:tcPr>
            <w:tcW w:w="248" w:type="pct"/>
            <w:tcBorders>
              <w:top w:val="single" w:sz="4" w:space="0" w:color="auto"/>
              <w:left w:val="single" w:sz="4" w:space="0" w:color="auto"/>
              <w:bottom w:val="single" w:sz="4" w:space="0" w:color="auto"/>
              <w:right w:val="single" w:sz="4" w:space="0" w:color="auto"/>
            </w:tcBorders>
            <w:vAlign w:val="center"/>
            <w:hideMark/>
          </w:tcPr>
          <w:p w14:paraId="35A6C1C4" w14:textId="77777777" w:rsidR="0022676D" w:rsidRPr="00536470" w:rsidRDefault="0022676D">
            <w:pPr>
              <w:widowControl w:val="0"/>
              <w:autoSpaceDE w:val="0"/>
              <w:autoSpaceDN w:val="0"/>
              <w:rPr>
                <w:rFonts w:eastAsia="Calibri"/>
              </w:rPr>
            </w:pPr>
            <w:r w:rsidRPr="00536470">
              <w:rPr>
                <w:rFonts w:eastAsia="Calibri"/>
              </w:rPr>
              <w:t>6.</w:t>
            </w:r>
          </w:p>
        </w:tc>
        <w:tc>
          <w:tcPr>
            <w:tcW w:w="3919" w:type="pct"/>
            <w:tcBorders>
              <w:top w:val="single" w:sz="4" w:space="0" w:color="auto"/>
              <w:left w:val="single" w:sz="4" w:space="0" w:color="auto"/>
              <w:bottom w:val="single" w:sz="4" w:space="0" w:color="auto"/>
              <w:right w:val="single" w:sz="4" w:space="0" w:color="auto"/>
            </w:tcBorders>
            <w:vAlign w:val="center"/>
            <w:hideMark/>
          </w:tcPr>
          <w:p w14:paraId="59645E48" w14:textId="77777777" w:rsidR="0022676D" w:rsidRPr="00536470" w:rsidRDefault="0022676D">
            <w:pPr>
              <w:widowControl w:val="0"/>
              <w:autoSpaceDE w:val="0"/>
              <w:autoSpaceDN w:val="0"/>
              <w:rPr>
                <w:rFonts w:eastAsia="Calibri"/>
              </w:rPr>
            </w:pPr>
            <w:r w:rsidRPr="00536470">
              <w:rPr>
                <w:rFonts w:eastAsia="Calibri"/>
              </w:rPr>
              <w:t>S038 Celldömölk szennyvízelvezetési és -tisztítási rendszer 2019. évi rekonstrukciója</w:t>
            </w:r>
          </w:p>
        </w:tc>
        <w:tc>
          <w:tcPr>
            <w:tcW w:w="833" w:type="pct"/>
            <w:tcBorders>
              <w:top w:val="single" w:sz="4" w:space="0" w:color="auto"/>
              <w:left w:val="single" w:sz="4" w:space="0" w:color="auto"/>
              <w:bottom w:val="single" w:sz="4" w:space="0" w:color="auto"/>
              <w:right w:val="single" w:sz="4" w:space="0" w:color="auto"/>
            </w:tcBorders>
            <w:hideMark/>
          </w:tcPr>
          <w:p w14:paraId="7A81E770" w14:textId="77777777" w:rsidR="0022676D" w:rsidRPr="00536470" w:rsidRDefault="0022676D">
            <w:pPr>
              <w:widowControl w:val="0"/>
              <w:autoSpaceDE w:val="0"/>
              <w:autoSpaceDN w:val="0"/>
              <w:jc w:val="right"/>
              <w:rPr>
                <w:rFonts w:eastAsia="Calibri"/>
              </w:rPr>
            </w:pPr>
            <w:r w:rsidRPr="00536470">
              <w:rPr>
                <w:rFonts w:eastAsia="Calibri"/>
              </w:rPr>
              <w:t>142 000 000</w:t>
            </w:r>
          </w:p>
        </w:tc>
      </w:tr>
      <w:tr w:rsidR="0022676D" w:rsidRPr="00536470" w14:paraId="4A764083" w14:textId="77777777" w:rsidTr="005B0821">
        <w:trPr>
          <w:trHeight w:val="416"/>
        </w:trPr>
        <w:tc>
          <w:tcPr>
            <w:tcW w:w="248" w:type="pct"/>
            <w:tcBorders>
              <w:top w:val="single" w:sz="4" w:space="0" w:color="auto"/>
              <w:left w:val="single" w:sz="4" w:space="0" w:color="auto"/>
              <w:bottom w:val="single" w:sz="4" w:space="0" w:color="auto"/>
              <w:right w:val="single" w:sz="4" w:space="0" w:color="auto"/>
            </w:tcBorders>
            <w:vAlign w:val="center"/>
            <w:hideMark/>
          </w:tcPr>
          <w:p w14:paraId="5236F832" w14:textId="77777777" w:rsidR="0022676D" w:rsidRPr="00536470" w:rsidRDefault="0022676D">
            <w:pPr>
              <w:widowControl w:val="0"/>
              <w:autoSpaceDE w:val="0"/>
              <w:autoSpaceDN w:val="0"/>
              <w:rPr>
                <w:rFonts w:eastAsia="Calibri"/>
              </w:rPr>
            </w:pPr>
            <w:r w:rsidRPr="00536470">
              <w:rPr>
                <w:rFonts w:eastAsia="Calibri"/>
              </w:rPr>
              <w:t>7.</w:t>
            </w:r>
          </w:p>
        </w:tc>
        <w:tc>
          <w:tcPr>
            <w:tcW w:w="3919" w:type="pct"/>
            <w:tcBorders>
              <w:top w:val="single" w:sz="4" w:space="0" w:color="auto"/>
              <w:left w:val="single" w:sz="4" w:space="0" w:color="auto"/>
              <w:bottom w:val="single" w:sz="4" w:space="0" w:color="auto"/>
              <w:right w:val="single" w:sz="4" w:space="0" w:color="auto"/>
            </w:tcBorders>
            <w:vAlign w:val="center"/>
            <w:hideMark/>
          </w:tcPr>
          <w:p w14:paraId="21DC6524" w14:textId="77777777" w:rsidR="0022676D" w:rsidRPr="00536470" w:rsidRDefault="0022676D">
            <w:pPr>
              <w:widowControl w:val="0"/>
              <w:autoSpaceDE w:val="0"/>
              <w:autoSpaceDN w:val="0"/>
              <w:rPr>
                <w:rFonts w:eastAsia="Calibri"/>
              </w:rPr>
            </w:pPr>
            <w:r w:rsidRPr="00536470">
              <w:rPr>
                <w:rFonts w:eastAsia="Calibri"/>
              </w:rPr>
              <w:t>S039 Sárvár szennyvízelvezetési és -tisztítási rendszer 2019. évi rekonstrukciója</w:t>
            </w:r>
          </w:p>
        </w:tc>
        <w:tc>
          <w:tcPr>
            <w:tcW w:w="833" w:type="pct"/>
            <w:tcBorders>
              <w:top w:val="single" w:sz="4" w:space="0" w:color="auto"/>
              <w:left w:val="single" w:sz="4" w:space="0" w:color="auto"/>
              <w:bottom w:val="single" w:sz="4" w:space="0" w:color="auto"/>
              <w:right w:val="single" w:sz="4" w:space="0" w:color="auto"/>
            </w:tcBorders>
          </w:tcPr>
          <w:p w14:paraId="1F20DACA" w14:textId="77777777" w:rsidR="0022676D" w:rsidRPr="00536470" w:rsidRDefault="0022676D" w:rsidP="00726E13">
            <w:pPr>
              <w:widowControl w:val="0"/>
              <w:autoSpaceDE w:val="0"/>
              <w:autoSpaceDN w:val="0"/>
              <w:jc w:val="right"/>
              <w:rPr>
                <w:rFonts w:eastAsia="Calibri"/>
              </w:rPr>
            </w:pPr>
            <w:r w:rsidRPr="00536470">
              <w:rPr>
                <w:rFonts w:eastAsia="Calibri"/>
              </w:rPr>
              <w:t>46 472 727</w:t>
            </w:r>
          </w:p>
        </w:tc>
      </w:tr>
      <w:tr w:rsidR="0022676D" w:rsidRPr="00536470" w14:paraId="5B1EF1F2" w14:textId="77777777" w:rsidTr="005B0821">
        <w:trPr>
          <w:trHeight w:val="421"/>
        </w:trPr>
        <w:tc>
          <w:tcPr>
            <w:tcW w:w="248" w:type="pct"/>
            <w:tcBorders>
              <w:top w:val="single" w:sz="4" w:space="0" w:color="auto"/>
              <w:left w:val="single" w:sz="4" w:space="0" w:color="auto"/>
              <w:bottom w:val="single" w:sz="4" w:space="0" w:color="auto"/>
              <w:right w:val="single" w:sz="4" w:space="0" w:color="auto"/>
            </w:tcBorders>
            <w:vAlign w:val="center"/>
            <w:hideMark/>
          </w:tcPr>
          <w:p w14:paraId="3595C638" w14:textId="77777777" w:rsidR="0022676D" w:rsidRPr="00536470" w:rsidRDefault="0022676D">
            <w:pPr>
              <w:widowControl w:val="0"/>
              <w:autoSpaceDE w:val="0"/>
              <w:autoSpaceDN w:val="0"/>
              <w:rPr>
                <w:rFonts w:eastAsia="Calibri"/>
              </w:rPr>
            </w:pPr>
            <w:r w:rsidRPr="00536470">
              <w:rPr>
                <w:rFonts w:eastAsia="Calibri"/>
              </w:rPr>
              <w:t>8.</w:t>
            </w:r>
          </w:p>
        </w:tc>
        <w:tc>
          <w:tcPr>
            <w:tcW w:w="3919" w:type="pct"/>
            <w:tcBorders>
              <w:top w:val="single" w:sz="4" w:space="0" w:color="auto"/>
              <w:left w:val="single" w:sz="4" w:space="0" w:color="auto"/>
              <w:bottom w:val="single" w:sz="4" w:space="0" w:color="auto"/>
              <w:right w:val="single" w:sz="4" w:space="0" w:color="auto"/>
            </w:tcBorders>
            <w:vAlign w:val="center"/>
            <w:hideMark/>
          </w:tcPr>
          <w:p w14:paraId="4DE22A02" w14:textId="77777777" w:rsidR="0022676D" w:rsidRPr="00536470" w:rsidRDefault="0022676D">
            <w:pPr>
              <w:widowControl w:val="0"/>
              <w:autoSpaceDE w:val="0"/>
              <w:autoSpaceDN w:val="0"/>
              <w:rPr>
                <w:rFonts w:eastAsia="Calibri"/>
              </w:rPr>
            </w:pPr>
            <w:r w:rsidRPr="00536470">
              <w:rPr>
                <w:rFonts w:eastAsia="Calibri"/>
              </w:rPr>
              <w:t>S041 Őriszentpéter szennyvízelvezetési és -tisztítási rendszer 2019. évi rekonstrukciója</w:t>
            </w:r>
          </w:p>
        </w:tc>
        <w:tc>
          <w:tcPr>
            <w:tcW w:w="833" w:type="pct"/>
            <w:tcBorders>
              <w:top w:val="single" w:sz="4" w:space="0" w:color="auto"/>
              <w:left w:val="single" w:sz="4" w:space="0" w:color="auto"/>
              <w:bottom w:val="single" w:sz="4" w:space="0" w:color="auto"/>
              <w:right w:val="single" w:sz="4" w:space="0" w:color="auto"/>
            </w:tcBorders>
          </w:tcPr>
          <w:p w14:paraId="78727C7E" w14:textId="77777777" w:rsidR="0022676D" w:rsidRPr="00536470" w:rsidRDefault="0022676D" w:rsidP="00726E13">
            <w:pPr>
              <w:widowControl w:val="0"/>
              <w:autoSpaceDE w:val="0"/>
              <w:autoSpaceDN w:val="0"/>
              <w:jc w:val="right"/>
              <w:rPr>
                <w:rFonts w:eastAsia="Calibri"/>
              </w:rPr>
            </w:pPr>
            <w:r w:rsidRPr="00536470">
              <w:rPr>
                <w:rFonts w:eastAsia="Calibri"/>
              </w:rPr>
              <w:t>22 924 000</w:t>
            </w:r>
          </w:p>
        </w:tc>
      </w:tr>
      <w:tr w:rsidR="0022676D" w:rsidRPr="00536470" w14:paraId="01E0C46F" w14:textId="77777777" w:rsidTr="005B0821">
        <w:trPr>
          <w:trHeight w:val="315"/>
        </w:trPr>
        <w:tc>
          <w:tcPr>
            <w:tcW w:w="248" w:type="pct"/>
            <w:tcBorders>
              <w:top w:val="single" w:sz="4" w:space="0" w:color="auto"/>
              <w:left w:val="single" w:sz="4" w:space="0" w:color="auto"/>
              <w:bottom w:val="single" w:sz="4" w:space="0" w:color="auto"/>
              <w:right w:val="single" w:sz="4" w:space="0" w:color="auto"/>
            </w:tcBorders>
            <w:vAlign w:val="center"/>
            <w:hideMark/>
          </w:tcPr>
          <w:p w14:paraId="4D34BAA3" w14:textId="77777777" w:rsidR="0022676D" w:rsidRPr="00536470" w:rsidRDefault="0022676D">
            <w:pPr>
              <w:widowControl w:val="0"/>
              <w:autoSpaceDE w:val="0"/>
              <w:autoSpaceDN w:val="0"/>
              <w:rPr>
                <w:rFonts w:eastAsia="Calibri"/>
              </w:rPr>
            </w:pPr>
            <w:r w:rsidRPr="00536470">
              <w:rPr>
                <w:rFonts w:eastAsia="Calibri"/>
              </w:rPr>
              <w:t>9.</w:t>
            </w:r>
          </w:p>
        </w:tc>
        <w:tc>
          <w:tcPr>
            <w:tcW w:w="3919" w:type="pct"/>
            <w:tcBorders>
              <w:top w:val="single" w:sz="4" w:space="0" w:color="auto"/>
              <w:left w:val="single" w:sz="4" w:space="0" w:color="auto"/>
              <w:bottom w:val="single" w:sz="4" w:space="0" w:color="auto"/>
              <w:right w:val="single" w:sz="4" w:space="0" w:color="auto"/>
            </w:tcBorders>
            <w:vAlign w:val="center"/>
            <w:hideMark/>
          </w:tcPr>
          <w:p w14:paraId="7AE8E45D" w14:textId="77777777" w:rsidR="0022676D" w:rsidRPr="00536470" w:rsidRDefault="0022676D">
            <w:pPr>
              <w:widowControl w:val="0"/>
              <w:autoSpaceDE w:val="0"/>
              <w:autoSpaceDN w:val="0"/>
              <w:rPr>
                <w:rFonts w:eastAsia="Calibri"/>
              </w:rPr>
            </w:pPr>
            <w:r w:rsidRPr="00536470">
              <w:rPr>
                <w:rFonts w:eastAsia="Calibri"/>
              </w:rPr>
              <w:t>V001 Szombathely-Kőszeg ivóvízellátási rendszer 2019. évi rekonstrukciója</w:t>
            </w:r>
          </w:p>
        </w:tc>
        <w:tc>
          <w:tcPr>
            <w:tcW w:w="833" w:type="pct"/>
            <w:tcBorders>
              <w:top w:val="single" w:sz="4" w:space="0" w:color="auto"/>
              <w:left w:val="single" w:sz="4" w:space="0" w:color="auto"/>
              <w:bottom w:val="single" w:sz="4" w:space="0" w:color="auto"/>
              <w:right w:val="single" w:sz="4" w:space="0" w:color="auto"/>
            </w:tcBorders>
            <w:hideMark/>
          </w:tcPr>
          <w:p w14:paraId="538DCC3B" w14:textId="77777777" w:rsidR="0022676D" w:rsidRPr="00536470" w:rsidRDefault="0022676D">
            <w:pPr>
              <w:widowControl w:val="0"/>
              <w:autoSpaceDE w:val="0"/>
              <w:autoSpaceDN w:val="0"/>
              <w:jc w:val="right"/>
              <w:rPr>
                <w:rFonts w:eastAsia="Calibri"/>
              </w:rPr>
            </w:pPr>
            <w:r w:rsidRPr="00536470">
              <w:rPr>
                <w:rFonts w:eastAsia="Calibri"/>
              </w:rPr>
              <w:t>141 982 679</w:t>
            </w:r>
          </w:p>
        </w:tc>
      </w:tr>
      <w:tr w:rsidR="0022676D" w:rsidRPr="00536470" w14:paraId="6C8241AD" w14:textId="77777777" w:rsidTr="005B0821">
        <w:trPr>
          <w:trHeight w:val="434"/>
        </w:trPr>
        <w:tc>
          <w:tcPr>
            <w:tcW w:w="248" w:type="pct"/>
            <w:tcBorders>
              <w:top w:val="single" w:sz="4" w:space="0" w:color="auto"/>
              <w:left w:val="single" w:sz="4" w:space="0" w:color="auto"/>
              <w:bottom w:val="single" w:sz="4" w:space="0" w:color="auto"/>
              <w:right w:val="single" w:sz="4" w:space="0" w:color="auto"/>
            </w:tcBorders>
            <w:vAlign w:val="center"/>
            <w:hideMark/>
          </w:tcPr>
          <w:p w14:paraId="26DC975D" w14:textId="77777777" w:rsidR="0022676D" w:rsidRPr="00536470" w:rsidRDefault="0022676D">
            <w:pPr>
              <w:widowControl w:val="0"/>
              <w:autoSpaceDE w:val="0"/>
              <w:autoSpaceDN w:val="0"/>
              <w:rPr>
                <w:rFonts w:eastAsia="Calibri"/>
              </w:rPr>
            </w:pPr>
            <w:r w:rsidRPr="00536470">
              <w:rPr>
                <w:rFonts w:eastAsia="Calibri"/>
              </w:rPr>
              <w:t>10.</w:t>
            </w:r>
          </w:p>
        </w:tc>
        <w:tc>
          <w:tcPr>
            <w:tcW w:w="3919" w:type="pct"/>
            <w:tcBorders>
              <w:top w:val="single" w:sz="4" w:space="0" w:color="auto"/>
              <w:left w:val="single" w:sz="4" w:space="0" w:color="auto"/>
              <w:bottom w:val="single" w:sz="4" w:space="0" w:color="auto"/>
              <w:right w:val="single" w:sz="4" w:space="0" w:color="auto"/>
            </w:tcBorders>
            <w:vAlign w:val="center"/>
            <w:hideMark/>
          </w:tcPr>
          <w:p w14:paraId="77A797BC" w14:textId="77777777" w:rsidR="0022676D" w:rsidRPr="00536470" w:rsidRDefault="0022676D">
            <w:pPr>
              <w:widowControl w:val="0"/>
              <w:autoSpaceDE w:val="0"/>
              <w:autoSpaceDN w:val="0"/>
              <w:rPr>
                <w:rFonts w:eastAsia="Calibri"/>
              </w:rPr>
            </w:pPr>
            <w:r w:rsidRPr="00536470">
              <w:rPr>
                <w:rFonts w:eastAsia="Calibri"/>
              </w:rPr>
              <w:t>V019 Csepreg ivóvízellátási rendszer 2019. évi rekonstrukciója</w:t>
            </w:r>
          </w:p>
        </w:tc>
        <w:tc>
          <w:tcPr>
            <w:tcW w:w="833" w:type="pct"/>
            <w:tcBorders>
              <w:top w:val="single" w:sz="4" w:space="0" w:color="auto"/>
              <w:left w:val="single" w:sz="4" w:space="0" w:color="auto"/>
              <w:bottom w:val="single" w:sz="4" w:space="0" w:color="auto"/>
              <w:right w:val="single" w:sz="4" w:space="0" w:color="auto"/>
            </w:tcBorders>
            <w:hideMark/>
          </w:tcPr>
          <w:p w14:paraId="73750D0B" w14:textId="77777777" w:rsidR="0022676D" w:rsidRPr="00536470" w:rsidRDefault="0022676D">
            <w:pPr>
              <w:widowControl w:val="0"/>
              <w:autoSpaceDE w:val="0"/>
              <w:autoSpaceDN w:val="0"/>
              <w:jc w:val="right"/>
              <w:rPr>
                <w:rFonts w:eastAsia="Calibri"/>
              </w:rPr>
            </w:pPr>
            <w:r w:rsidRPr="00536470">
              <w:rPr>
                <w:rFonts w:eastAsia="Calibri"/>
              </w:rPr>
              <w:t>92 877 673</w:t>
            </w:r>
          </w:p>
        </w:tc>
      </w:tr>
      <w:tr w:rsidR="0022676D" w:rsidRPr="00536470" w14:paraId="30F8CF0B" w14:textId="77777777" w:rsidTr="005B0821">
        <w:trPr>
          <w:trHeight w:val="413"/>
        </w:trPr>
        <w:tc>
          <w:tcPr>
            <w:tcW w:w="248" w:type="pct"/>
            <w:tcBorders>
              <w:top w:val="single" w:sz="4" w:space="0" w:color="auto"/>
              <w:left w:val="single" w:sz="4" w:space="0" w:color="auto"/>
              <w:bottom w:val="single" w:sz="4" w:space="0" w:color="auto"/>
              <w:right w:val="single" w:sz="4" w:space="0" w:color="auto"/>
            </w:tcBorders>
            <w:vAlign w:val="center"/>
            <w:hideMark/>
          </w:tcPr>
          <w:p w14:paraId="5C1E6C3A" w14:textId="77777777" w:rsidR="0022676D" w:rsidRPr="00536470" w:rsidRDefault="0022676D">
            <w:pPr>
              <w:widowControl w:val="0"/>
              <w:autoSpaceDE w:val="0"/>
              <w:autoSpaceDN w:val="0"/>
              <w:rPr>
                <w:rFonts w:eastAsia="Calibri"/>
              </w:rPr>
            </w:pPr>
            <w:r w:rsidRPr="00536470">
              <w:rPr>
                <w:rFonts w:eastAsia="Calibri"/>
              </w:rPr>
              <w:t>11.</w:t>
            </w:r>
          </w:p>
        </w:tc>
        <w:tc>
          <w:tcPr>
            <w:tcW w:w="3919" w:type="pct"/>
            <w:tcBorders>
              <w:top w:val="single" w:sz="4" w:space="0" w:color="auto"/>
              <w:left w:val="single" w:sz="4" w:space="0" w:color="auto"/>
              <w:bottom w:val="single" w:sz="4" w:space="0" w:color="auto"/>
              <w:right w:val="single" w:sz="4" w:space="0" w:color="auto"/>
            </w:tcBorders>
            <w:vAlign w:val="center"/>
            <w:hideMark/>
          </w:tcPr>
          <w:p w14:paraId="162AD9F2" w14:textId="77777777" w:rsidR="0022676D" w:rsidRPr="00536470" w:rsidRDefault="0022676D">
            <w:pPr>
              <w:widowControl w:val="0"/>
              <w:autoSpaceDE w:val="0"/>
              <w:autoSpaceDN w:val="0"/>
              <w:rPr>
                <w:rFonts w:eastAsia="Calibri"/>
              </w:rPr>
            </w:pPr>
            <w:r w:rsidRPr="00536470">
              <w:rPr>
                <w:rFonts w:eastAsia="Calibri"/>
              </w:rPr>
              <w:t>V023 Vasvár ivóvízellátási rendszer 2019. évi rekonstrukciója</w:t>
            </w:r>
          </w:p>
        </w:tc>
        <w:tc>
          <w:tcPr>
            <w:tcW w:w="833" w:type="pct"/>
            <w:tcBorders>
              <w:top w:val="single" w:sz="4" w:space="0" w:color="auto"/>
              <w:left w:val="single" w:sz="4" w:space="0" w:color="auto"/>
              <w:bottom w:val="single" w:sz="4" w:space="0" w:color="auto"/>
              <w:right w:val="single" w:sz="4" w:space="0" w:color="auto"/>
            </w:tcBorders>
            <w:hideMark/>
          </w:tcPr>
          <w:p w14:paraId="04F7C979" w14:textId="77777777" w:rsidR="0022676D" w:rsidRPr="00536470" w:rsidRDefault="0022676D">
            <w:pPr>
              <w:widowControl w:val="0"/>
              <w:autoSpaceDE w:val="0"/>
              <w:autoSpaceDN w:val="0"/>
              <w:jc w:val="right"/>
              <w:rPr>
                <w:rFonts w:eastAsia="Calibri"/>
              </w:rPr>
            </w:pPr>
            <w:r w:rsidRPr="00536470">
              <w:rPr>
                <w:rFonts w:eastAsia="Calibri"/>
              </w:rPr>
              <w:t>32 025 292</w:t>
            </w:r>
          </w:p>
        </w:tc>
      </w:tr>
      <w:tr w:rsidR="0022676D" w:rsidRPr="00536470" w14:paraId="39416C3B" w14:textId="77777777" w:rsidTr="005B0821">
        <w:trPr>
          <w:trHeight w:val="420"/>
        </w:trPr>
        <w:tc>
          <w:tcPr>
            <w:tcW w:w="248" w:type="pct"/>
            <w:tcBorders>
              <w:top w:val="single" w:sz="4" w:space="0" w:color="auto"/>
              <w:left w:val="single" w:sz="4" w:space="0" w:color="auto"/>
              <w:bottom w:val="single" w:sz="4" w:space="0" w:color="auto"/>
              <w:right w:val="single" w:sz="4" w:space="0" w:color="auto"/>
            </w:tcBorders>
            <w:vAlign w:val="center"/>
            <w:hideMark/>
          </w:tcPr>
          <w:p w14:paraId="542BB9A7" w14:textId="77777777" w:rsidR="0022676D" w:rsidRPr="00536470" w:rsidRDefault="0022676D">
            <w:pPr>
              <w:widowControl w:val="0"/>
              <w:autoSpaceDE w:val="0"/>
              <w:autoSpaceDN w:val="0"/>
              <w:rPr>
                <w:rFonts w:eastAsia="Calibri"/>
              </w:rPr>
            </w:pPr>
            <w:r w:rsidRPr="00536470">
              <w:rPr>
                <w:rFonts w:eastAsia="Calibri"/>
              </w:rPr>
              <w:t>12.</w:t>
            </w:r>
          </w:p>
        </w:tc>
        <w:tc>
          <w:tcPr>
            <w:tcW w:w="3919" w:type="pct"/>
            <w:tcBorders>
              <w:top w:val="single" w:sz="4" w:space="0" w:color="auto"/>
              <w:left w:val="single" w:sz="4" w:space="0" w:color="auto"/>
              <w:bottom w:val="single" w:sz="4" w:space="0" w:color="auto"/>
              <w:right w:val="single" w:sz="4" w:space="0" w:color="auto"/>
            </w:tcBorders>
            <w:vAlign w:val="center"/>
            <w:hideMark/>
          </w:tcPr>
          <w:p w14:paraId="2C7E21A6" w14:textId="77777777" w:rsidR="0022676D" w:rsidRPr="00536470" w:rsidRDefault="0022676D">
            <w:pPr>
              <w:widowControl w:val="0"/>
              <w:autoSpaceDE w:val="0"/>
              <w:autoSpaceDN w:val="0"/>
              <w:rPr>
                <w:rFonts w:eastAsia="Calibri"/>
              </w:rPr>
            </w:pPr>
            <w:r w:rsidRPr="00536470">
              <w:rPr>
                <w:rFonts w:eastAsia="Calibri"/>
              </w:rPr>
              <w:t>V036 Körmend ivóvízellátási rendszer 2019. évi rekonstrukciója</w:t>
            </w:r>
          </w:p>
        </w:tc>
        <w:tc>
          <w:tcPr>
            <w:tcW w:w="833" w:type="pct"/>
            <w:tcBorders>
              <w:top w:val="single" w:sz="4" w:space="0" w:color="auto"/>
              <w:left w:val="single" w:sz="4" w:space="0" w:color="auto"/>
              <w:bottom w:val="single" w:sz="4" w:space="0" w:color="auto"/>
              <w:right w:val="single" w:sz="4" w:space="0" w:color="auto"/>
            </w:tcBorders>
            <w:hideMark/>
          </w:tcPr>
          <w:p w14:paraId="7DDD98F2" w14:textId="77777777" w:rsidR="0022676D" w:rsidRPr="00536470" w:rsidRDefault="0022676D">
            <w:pPr>
              <w:widowControl w:val="0"/>
              <w:autoSpaceDE w:val="0"/>
              <w:autoSpaceDN w:val="0"/>
              <w:jc w:val="right"/>
              <w:rPr>
                <w:rFonts w:eastAsia="Calibri"/>
              </w:rPr>
            </w:pPr>
            <w:r w:rsidRPr="00536470">
              <w:rPr>
                <w:rFonts w:eastAsia="Calibri"/>
              </w:rPr>
              <w:t>37 262 840</w:t>
            </w:r>
          </w:p>
        </w:tc>
      </w:tr>
      <w:tr w:rsidR="0022676D" w:rsidRPr="00536470" w14:paraId="2094AB2B" w14:textId="77777777" w:rsidTr="005B0821">
        <w:trPr>
          <w:trHeight w:val="411"/>
        </w:trPr>
        <w:tc>
          <w:tcPr>
            <w:tcW w:w="248" w:type="pct"/>
            <w:tcBorders>
              <w:top w:val="single" w:sz="4" w:space="0" w:color="auto"/>
              <w:left w:val="single" w:sz="4" w:space="0" w:color="auto"/>
              <w:bottom w:val="single" w:sz="4" w:space="0" w:color="auto"/>
              <w:right w:val="single" w:sz="4" w:space="0" w:color="auto"/>
            </w:tcBorders>
            <w:vAlign w:val="center"/>
            <w:hideMark/>
          </w:tcPr>
          <w:p w14:paraId="1DE1F811" w14:textId="77777777" w:rsidR="0022676D" w:rsidRPr="00536470" w:rsidRDefault="0022676D">
            <w:pPr>
              <w:widowControl w:val="0"/>
              <w:autoSpaceDE w:val="0"/>
              <w:autoSpaceDN w:val="0"/>
              <w:rPr>
                <w:rFonts w:eastAsia="Calibri"/>
              </w:rPr>
            </w:pPr>
            <w:r w:rsidRPr="00536470">
              <w:rPr>
                <w:rFonts w:eastAsia="Calibri"/>
              </w:rPr>
              <w:t>13.</w:t>
            </w:r>
          </w:p>
        </w:tc>
        <w:tc>
          <w:tcPr>
            <w:tcW w:w="3919" w:type="pct"/>
            <w:tcBorders>
              <w:top w:val="single" w:sz="4" w:space="0" w:color="auto"/>
              <w:left w:val="single" w:sz="4" w:space="0" w:color="auto"/>
              <w:bottom w:val="single" w:sz="4" w:space="0" w:color="auto"/>
              <w:right w:val="single" w:sz="4" w:space="0" w:color="auto"/>
            </w:tcBorders>
            <w:vAlign w:val="center"/>
            <w:hideMark/>
          </w:tcPr>
          <w:p w14:paraId="00F6557C" w14:textId="77777777" w:rsidR="0022676D" w:rsidRPr="00536470" w:rsidRDefault="0022676D">
            <w:pPr>
              <w:widowControl w:val="0"/>
              <w:autoSpaceDE w:val="0"/>
              <w:autoSpaceDN w:val="0"/>
              <w:rPr>
                <w:rFonts w:eastAsia="Calibri"/>
              </w:rPr>
            </w:pPr>
            <w:r w:rsidRPr="00536470">
              <w:rPr>
                <w:rFonts w:eastAsia="Calibri"/>
              </w:rPr>
              <w:t>V043 Ivánc ivóvízellátási rendszer 2019. évi rekonstrukciója</w:t>
            </w:r>
          </w:p>
        </w:tc>
        <w:tc>
          <w:tcPr>
            <w:tcW w:w="833" w:type="pct"/>
            <w:tcBorders>
              <w:top w:val="single" w:sz="4" w:space="0" w:color="auto"/>
              <w:left w:val="single" w:sz="4" w:space="0" w:color="auto"/>
              <w:bottom w:val="single" w:sz="4" w:space="0" w:color="auto"/>
              <w:right w:val="single" w:sz="4" w:space="0" w:color="auto"/>
            </w:tcBorders>
            <w:hideMark/>
          </w:tcPr>
          <w:p w14:paraId="053A1718" w14:textId="77777777" w:rsidR="0022676D" w:rsidRPr="00536470" w:rsidRDefault="0022676D">
            <w:pPr>
              <w:widowControl w:val="0"/>
              <w:autoSpaceDE w:val="0"/>
              <w:autoSpaceDN w:val="0"/>
              <w:jc w:val="right"/>
              <w:rPr>
                <w:rFonts w:eastAsia="Calibri"/>
              </w:rPr>
            </w:pPr>
            <w:r w:rsidRPr="00536470">
              <w:rPr>
                <w:rFonts w:eastAsia="Calibri"/>
              </w:rPr>
              <w:t>15 525 000</w:t>
            </w:r>
          </w:p>
        </w:tc>
      </w:tr>
      <w:tr w:rsidR="0022676D" w:rsidRPr="00536470" w14:paraId="54E2B84C" w14:textId="77777777" w:rsidTr="005B0821">
        <w:trPr>
          <w:trHeight w:val="417"/>
        </w:trPr>
        <w:tc>
          <w:tcPr>
            <w:tcW w:w="248" w:type="pct"/>
            <w:tcBorders>
              <w:top w:val="single" w:sz="4" w:space="0" w:color="auto"/>
              <w:left w:val="single" w:sz="4" w:space="0" w:color="auto"/>
              <w:bottom w:val="single" w:sz="4" w:space="0" w:color="auto"/>
              <w:right w:val="single" w:sz="4" w:space="0" w:color="auto"/>
            </w:tcBorders>
            <w:vAlign w:val="center"/>
            <w:hideMark/>
          </w:tcPr>
          <w:p w14:paraId="02775F7C" w14:textId="77777777" w:rsidR="0022676D" w:rsidRPr="00536470" w:rsidRDefault="0022676D">
            <w:pPr>
              <w:widowControl w:val="0"/>
              <w:autoSpaceDE w:val="0"/>
              <w:autoSpaceDN w:val="0"/>
              <w:rPr>
                <w:rFonts w:eastAsia="Calibri"/>
              </w:rPr>
            </w:pPr>
            <w:r w:rsidRPr="00536470">
              <w:rPr>
                <w:rFonts w:eastAsia="Calibri"/>
              </w:rPr>
              <w:t>14.</w:t>
            </w:r>
          </w:p>
        </w:tc>
        <w:tc>
          <w:tcPr>
            <w:tcW w:w="3919" w:type="pct"/>
            <w:tcBorders>
              <w:top w:val="single" w:sz="4" w:space="0" w:color="auto"/>
              <w:left w:val="single" w:sz="4" w:space="0" w:color="auto"/>
              <w:bottom w:val="single" w:sz="4" w:space="0" w:color="auto"/>
              <w:right w:val="single" w:sz="4" w:space="0" w:color="auto"/>
            </w:tcBorders>
            <w:vAlign w:val="center"/>
            <w:hideMark/>
          </w:tcPr>
          <w:p w14:paraId="3896B77B" w14:textId="77777777" w:rsidR="0022676D" w:rsidRPr="00536470" w:rsidRDefault="0022676D">
            <w:pPr>
              <w:widowControl w:val="0"/>
              <w:autoSpaceDE w:val="0"/>
              <w:autoSpaceDN w:val="0"/>
              <w:rPr>
                <w:rFonts w:eastAsia="Calibri"/>
              </w:rPr>
            </w:pPr>
            <w:r w:rsidRPr="00536470">
              <w:rPr>
                <w:rFonts w:eastAsia="Calibri"/>
              </w:rPr>
              <w:t>V049 Szentgotthárd ivóvízellátási rendszer 2019. évi rekonstrukciója</w:t>
            </w:r>
          </w:p>
        </w:tc>
        <w:tc>
          <w:tcPr>
            <w:tcW w:w="833" w:type="pct"/>
            <w:tcBorders>
              <w:top w:val="single" w:sz="4" w:space="0" w:color="auto"/>
              <w:left w:val="single" w:sz="4" w:space="0" w:color="auto"/>
              <w:bottom w:val="single" w:sz="4" w:space="0" w:color="auto"/>
              <w:right w:val="single" w:sz="4" w:space="0" w:color="auto"/>
            </w:tcBorders>
            <w:hideMark/>
          </w:tcPr>
          <w:p w14:paraId="0909B7F4" w14:textId="77777777" w:rsidR="0022676D" w:rsidRPr="00536470" w:rsidRDefault="0022676D">
            <w:pPr>
              <w:widowControl w:val="0"/>
              <w:autoSpaceDE w:val="0"/>
              <w:autoSpaceDN w:val="0"/>
              <w:jc w:val="right"/>
              <w:rPr>
                <w:rFonts w:eastAsia="Calibri"/>
              </w:rPr>
            </w:pPr>
            <w:r w:rsidRPr="00536470">
              <w:rPr>
                <w:rFonts w:eastAsia="Calibri"/>
              </w:rPr>
              <w:t>142 000 000</w:t>
            </w:r>
          </w:p>
        </w:tc>
      </w:tr>
      <w:tr w:rsidR="0022676D" w:rsidRPr="00536470" w14:paraId="0FEAD99D" w14:textId="77777777" w:rsidTr="005B0821">
        <w:trPr>
          <w:trHeight w:val="410"/>
        </w:trPr>
        <w:tc>
          <w:tcPr>
            <w:tcW w:w="248" w:type="pct"/>
            <w:tcBorders>
              <w:top w:val="single" w:sz="4" w:space="0" w:color="auto"/>
              <w:left w:val="single" w:sz="4" w:space="0" w:color="auto"/>
              <w:bottom w:val="single" w:sz="4" w:space="0" w:color="auto"/>
              <w:right w:val="single" w:sz="4" w:space="0" w:color="auto"/>
            </w:tcBorders>
            <w:vAlign w:val="center"/>
            <w:hideMark/>
          </w:tcPr>
          <w:p w14:paraId="18C51F57" w14:textId="77777777" w:rsidR="0022676D" w:rsidRPr="00536470" w:rsidRDefault="0022676D">
            <w:pPr>
              <w:widowControl w:val="0"/>
              <w:autoSpaceDE w:val="0"/>
              <w:autoSpaceDN w:val="0"/>
              <w:rPr>
                <w:rFonts w:eastAsia="Calibri"/>
              </w:rPr>
            </w:pPr>
            <w:r w:rsidRPr="00536470">
              <w:rPr>
                <w:rFonts w:eastAsia="Calibri"/>
              </w:rPr>
              <w:t>15.</w:t>
            </w:r>
          </w:p>
        </w:tc>
        <w:tc>
          <w:tcPr>
            <w:tcW w:w="3919" w:type="pct"/>
            <w:tcBorders>
              <w:top w:val="single" w:sz="4" w:space="0" w:color="auto"/>
              <w:left w:val="single" w:sz="4" w:space="0" w:color="auto"/>
              <w:bottom w:val="single" w:sz="4" w:space="0" w:color="auto"/>
              <w:right w:val="single" w:sz="4" w:space="0" w:color="auto"/>
            </w:tcBorders>
            <w:vAlign w:val="center"/>
            <w:hideMark/>
          </w:tcPr>
          <w:p w14:paraId="5D501D60" w14:textId="77777777" w:rsidR="0022676D" w:rsidRPr="00536470" w:rsidRDefault="0022676D">
            <w:pPr>
              <w:widowControl w:val="0"/>
              <w:autoSpaceDE w:val="0"/>
              <w:autoSpaceDN w:val="0"/>
              <w:rPr>
                <w:rFonts w:eastAsia="Calibri"/>
              </w:rPr>
            </w:pPr>
            <w:r w:rsidRPr="00536470">
              <w:rPr>
                <w:rFonts w:eastAsia="Calibri"/>
              </w:rPr>
              <w:t>V059 Celldömölk ivóvízellátási rendszer 2019. évi rekonstrukciója</w:t>
            </w:r>
          </w:p>
        </w:tc>
        <w:tc>
          <w:tcPr>
            <w:tcW w:w="833" w:type="pct"/>
            <w:tcBorders>
              <w:top w:val="single" w:sz="4" w:space="0" w:color="auto"/>
              <w:left w:val="single" w:sz="4" w:space="0" w:color="auto"/>
              <w:bottom w:val="single" w:sz="4" w:space="0" w:color="auto"/>
              <w:right w:val="single" w:sz="4" w:space="0" w:color="auto"/>
            </w:tcBorders>
            <w:hideMark/>
          </w:tcPr>
          <w:p w14:paraId="6583E4BB" w14:textId="77777777" w:rsidR="0022676D" w:rsidRPr="00536470" w:rsidRDefault="0022676D">
            <w:pPr>
              <w:widowControl w:val="0"/>
              <w:autoSpaceDE w:val="0"/>
              <w:autoSpaceDN w:val="0"/>
              <w:jc w:val="right"/>
              <w:rPr>
                <w:rFonts w:eastAsia="Calibri"/>
              </w:rPr>
            </w:pPr>
            <w:r w:rsidRPr="00536470">
              <w:rPr>
                <w:rFonts w:eastAsia="Calibri"/>
              </w:rPr>
              <w:t>139 972 110</w:t>
            </w:r>
          </w:p>
        </w:tc>
      </w:tr>
      <w:tr w:rsidR="0022676D" w:rsidRPr="00536470" w14:paraId="0C4E96B1" w14:textId="77777777" w:rsidTr="005B0821">
        <w:trPr>
          <w:trHeight w:val="273"/>
        </w:trPr>
        <w:tc>
          <w:tcPr>
            <w:tcW w:w="248" w:type="pct"/>
            <w:tcBorders>
              <w:top w:val="single" w:sz="4" w:space="0" w:color="auto"/>
              <w:left w:val="single" w:sz="4" w:space="0" w:color="auto"/>
              <w:bottom w:val="single" w:sz="4" w:space="0" w:color="auto"/>
              <w:right w:val="single" w:sz="4" w:space="0" w:color="auto"/>
            </w:tcBorders>
            <w:vAlign w:val="center"/>
            <w:hideMark/>
          </w:tcPr>
          <w:p w14:paraId="3FAB234B" w14:textId="77777777" w:rsidR="0022676D" w:rsidRPr="00536470" w:rsidRDefault="0022676D">
            <w:pPr>
              <w:widowControl w:val="0"/>
              <w:autoSpaceDE w:val="0"/>
              <w:autoSpaceDN w:val="0"/>
              <w:rPr>
                <w:rFonts w:eastAsia="Calibri"/>
              </w:rPr>
            </w:pPr>
            <w:r w:rsidRPr="00536470">
              <w:rPr>
                <w:rFonts w:eastAsia="Calibri"/>
              </w:rPr>
              <w:t>16.</w:t>
            </w:r>
          </w:p>
        </w:tc>
        <w:tc>
          <w:tcPr>
            <w:tcW w:w="3919" w:type="pct"/>
            <w:tcBorders>
              <w:top w:val="single" w:sz="4" w:space="0" w:color="auto"/>
              <w:left w:val="single" w:sz="4" w:space="0" w:color="auto"/>
              <w:bottom w:val="single" w:sz="4" w:space="0" w:color="auto"/>
              <w:right w:val="single" w:sz="4" w:space="0" w:color="auto"/>
            </w:tcBorders>
            <w:vAlign w:val="center"/>
            <w:hideMark/>
          </w:tcPr>
          <w:p w14:paraId="2375C41F" w14:textId="77777777" w:rsidR="0022676D" w:rsidRPr="00536470" w:rsidRDefault="0022676D">
            <w:pPr>
              <w:widowControl w:val="0"/>
              <w:autoSpaceDE w:val="0"/>
              <w:autoSpaceDN w:val="0"/>
              <w:rPr>
                <w:rFonts w:eastAsia="Calibri"/>
              </w:rPr>
            </w:pPr>
            <w:r w:rsidRPr="00536470">
              <w:rPr>
                <w:rFonts w:eastAsia="Calibri"/>
              </w:rPr>
              <w:t>V062 Sárvár ivóvízellátási rendszer 2019. évi rekonstrukciója</w:t>
            </w:r>
          </w:p>
        </w:tc>
        <w:tc>
          <w:tcPr>
            <w:tcW w:w="833" w:type="pct"/>
            <w:tcBorders>
              <w:top w:val="single" w:sz="4" w:space="0" w:color="auto"/>
              <w:left w:val="single" w:sz="4" w:space="0" w:color="auto"/>
              <w:bottom w:val="single" w:sz="4" w:space="0" w:color="auto"/>
              <w:right w:val="single" w:sz="4" w:space="0" w:color="auto"/>
            </w:tcBorders>
            <w:hideMark/>
          </w:tcPr>
          <w:p w14:paraId="77F1A4DC" w14:textId="77777777" w:rsidR="0022676D" w:rsidRPr="00536470" w:rsidRDefault="0022676D">
            <w:pPr>
              <w:widowControl w:val="0"/>
              <w:autoSpaceDE w:val="0"/>
              <w:autoSpaceDN w:val="0"/>
              <w:jc w:val="right"/>
              <w:rPr>
                <w:rFonts w:eastAsia="Calibri"/>
              </w:rPr>
            </w:pPr>
            <w:r w:rsidRPr="00536470">
              <w:rPr>
                <w:rFonts w:eastAsia="Calibri"/>
              </w:rPr>
              <w:t>142 000 000</w:t>
            </w:r>
          </w:p>
        </w:tc>
      </w:tr>
    </w:tbl>
    <w:p w14:paraId="3DF7C710" w14:textId="77777777" w:rsidR="0022676D" w:rsidRPr="00536470" w:rsidRDefault="0022676D" w:rsidP="0022676D"/>
    <w:p w14:paraId="659C8495" w14:textId="77777777" w:rsidR="0022676D" w:rsidRPr="00536470" w:rsidRDefault="0022676D" w:rsidP="0022676D"/>
    <w:p w14:paraId="409724D1" w14:textId="77777777" w:rsidR="00CE60AB" w:rsidRPr="00536470" w:rsidRDefault="0022676D" w:rsidP="008B2BEB">
      <w:pPr>
        <w:jc w:val="both"/>
        <w:rPr>
          <w:i/>
          <w:sz w:val="24"/>
          <w:szCs w:val="24"/>
        </w:rPr>
      </w:pPr>
      <w:r w:rsidRPr="00536470">
        <w:rPr>
          <w:i/>
          <w:sz w:val="24"/>
          <w:szCs w:val="24"/>
        </w:rPr>
        <w:t>Víziközművek Energiahatékonyságának Fejlesztése pályázat</w:t>
      </w:r>
    </w:p>
    <w:p w14:paraId="016C33DB" w14:textId="77777777" w:rsidR="0022676D" w:rsidRPr="00536470" w:rsidRDefault="0022676D" w:rsidP="008B2BEB">
      <w:pPr>
        <w:jc w:val="both"/>
        <w:rPr>
          <w:sz w:val="24"/>
          <w:szCs w:val="24"/>
        </w:rPr>
      </w:pPr>
      <w:r w:rsidRPr="00536470">
        <w:rPr>
          <w:sz w:val="24"/>
          <w:szCs w:val="24"/>
        </w:rPr>
        <w:t xml:space="preserve"> A támogatás maximum az összköltség 50%-a, de legfeljebb 250 millió. 2019. </w:t>
      </w:r>
      <w:r w:rsidR="00CE60AB" w:rsidRPr="00536470">
        <w:rPr>
          <w:sz w:val="24"/>
          <w:szCs w:val="24"/>
        </w:rPr>
        <w:t>február</w:t>
      </w:r>
      <w:r w:rsidRPr="00536470">
        <w:rPr>
          <w:sz w:val="24"/>
          <w:szCs w:val="24"/>
        </w:rPr>
        <w:t xml:space="preserve"> 28-i határidőre benyújtott </w:t>
      </w:r>
      <w:r w:rsidRPr="00536470">
        <w:rPr>
          <w:i/>
          <w:sz w:val="24"/>
          <w:szCs w:val="24"/>
        </w:rPr>
        <w:t>Energiahatékonyság fejlesztése a VASIVÍZ ZRt. szolgáltatási területén</w:t>
      </w:r>
      <w:r w:rsidRPr="00536470">
        <w:rPr>
          <w:sz w:val="24"/>
          <w:szCs w:val="24"/>
        </w:rPr>
        <w:t xml:space="preserve"> </w:t>
      </w:r>
      <w:r w:rsidR="00CE60AB" w:rsidRPr="00536470">
        <w:rPr>
          <w:sz w:val="24"/>
          <w:szCs w:val="24"/>
        </w:rPr>
        <w:t>500 m</w:t>
      </w:r>
      <w:r w:rsidRPr="00536470">
        <w:rPr>
          <w:sz w:val="24"/>
          <w:szCs w:val="24"/>
        </w:rPr>
        <w:t>Ft összértékű pályázatunk 13 db ivóvízellátási és 17 db szennyvízelvezetési és –tisztítási rendszert érint. A pályázatot befogadták, elbírálása még folyamatban van.</w:t>
      </w:r>
    </w:p>
    <w:p w14:paraId="2F0E0870" w14:textId="77777777" w:rsidR="00907071" w:rsidRDefault="00907071" w:rsidP="00907071">
      <w:pPr>
        <w:pStyle w:val="Szvegtrzs"/>
        <w:ind w:right="141"/>
        <w:rPr>
          <w:i/>
          <w:iCs/>
          <w:sz w:val="22"/>
        </w:rPr>
      </w:pPr>
      <w:bookmarkStart w:id="48" w:name="_Toc331589991"/>
    </w:p>
    <w:p w14:paraId="48668D26" w14:textId="77777777" w:rsidR="009F3F08" w:rsidRPr="00536470" w:rsidRDefault="009F3F08" w:rsidP="00907071">
      <w:pPr>
        <w:pStyle w:val="Szvegtrzs"/>
        <w:ind w:right="141"/>
        <w:rPr>
          <w:i/>
          <w:iCs/>
          <w:sz w:val="22"/>
        </w:rPr>
      </w:pPr>
    </w:p>
    <w:p w14:paraId="2141D5B1" w14:textId="77777777" w:rsidR="00E8097E" w:rsidRPr="00536470" w:rsidRDefault="00E8097E">
      <w:pPr>
        <w:pStyle w:val="Cmsor2"/>
        <w:rPr>
          <w:i/>
          <w:iCs/>
          <w:color w:val="auto"/>
        </w:rPr>
      </w:pPr>
      <w:bookmarkStart w:id="49" w:name="_Toc520814878"/>
      <w:r w:rsidRPr="00536470">
        <w:rPr>
          <w:i/>
          <w:iCs/>
          <w:color w:val="auto"/>
        </w:rPr>
        <w:t>Szennyvíztisztító telepek üzemelési körülményei</w:t>
      </w:r>
      <w:bookmarkEnd w:id="48"/>
      <w:bookmarkEnd w:id="49"/>
    </w:p>
    <w:p w14:paraId="75AFB23A" w14:textId="77777777" w:rsidR="00E8097E" w:rsidRPr="00536470" w:rsidRDefault="00E8097E" w:rsidP="000B24C8">
      <w:pPr>
        <w:pStyle w:val="Szvegtrzs"/>
        <w:ind w:right="141"/>
        <w:rPr>
          <w:sz w:val="20"/>
        </w:rPr>
      </w:pPr>
    </w:p>
    <w:p w14:paraId="70554D7C" w14:textId="77777777" w:rsidR="00DE4452" w:rsidRPr="00536470" w:rsidRDefault="00DE4452" w:rsidP="00DE4452">
      <w:pPr>
        <w:pStyle w:val="Szvegtrzs"/>
        <w:ind w:right="34"/>
        <w:rPr>
          <w:szCs w:val="24"/>
        </w:rPr>
      </w:pPr>
      <w:bookmarkStart w:id="50" w:name="_Toc311709905"/>
      <w:bookmarkStart w:id="51" w:name="_Toc311706814"/>
      <w:r w:rsidRPr="00536470">
        <w:rPr>
          <w:szCs w:val="24"/>
        </w:rPr>
        <w:t>A laboratóriumban az első félévben elvégzett önellenőrzési és üzemeltetést segítő technológiai vizsgálatok száma: kémiai 2219 db, bakteriológiai 35 db, biológiai 335 db volt.</w:t>
      </w:r>
    </w:p>
    <w:p w14:paraId="138A75FA" w14:textId="77777777" w:rsidR="00DE4452" w:rsidRPr="00536470" w:rsidRDefault="00DE4452" w:rsidP="00DE4452">
      <w:pPr>
        <w:pStyle w:val="Szvegtrzs"/>
        <w:ind w:right="34"/>
        <w:rPr>
          <w:sz w:val="12"/>
          <w:szCs w:val="12"/>
        </w:rPr>
      </w:pPr>
    </w:p>
    <w:p w14:paraId="41DCA8E6" w14:textId="77777777" w:rsidR="00DE4452" w:rsidRPr="00536470" w:rsidRDefault="00DE4452" w:rsidP="00DE4452">
      <w:pPr>
        <w:pStyle w:val="Szvegtrzs"/>
        <w:ind w:right="34"/>
        <w:rPr>
          <w:szCs w:val="24"/>
        </w:rPr>
      </w:pPr>
      <w:r w:rsidRPr="00536470">
        <w:rPr>
          <w:szCs w:val="24"/>
        </w:rPr>
        <w:t xml:space="preserve">Társaságunk a szennyvíztisztító telepeket a rendelkezésére álló eszközökkel a lehető legkörültekintőbben üzemelteti. </w:t>
      </w:r>
    </w:p>
    <w:p w14:paraId="4948586B" w14:textId="77777777" w:rsidR="00234154" w:rsidRDefault="00DE4452" w:rsidP="00DE4452">
      <w:pPr>
        <w:pStyle w:val="Szvegtrzs3"/>
        <w:spacing w:after="60"/>
        <w:ind w:right="34"/>
        <w:rPr>
          <w:szCs w:val="24"/>
        </w:rPr>
      </w:pPr>
      <w:r w:rsidRPr="00536470">
        <w:rPr>
          <w:szCs w:val="24"/>
        </w:rPr>
        <w:t xml:space="preserve">A tisztított szennyvizek minősége többnyire az elvárható értéknek megfelelő. Határérték túllépés elsősorban azokon a telepeken jelentkezett, ahol a megfelelő technológiai feltételek nem biztosítottak (fejletlen irányítástechnika, bejelzés hiánya, elégtelen fúvó- ill. iszapkezelési kapacitás, tápanyag eltávolító fokozat hiánya, túlterheltség, stb). </w:t>
      </w:r>
    </w:p>
    <w:p w14:paraId="7774EB0B" w14:textId="77777777" w:rsidR="00234154" w:rsidRDefault="00234154">
      <w:pPr>
        <w:rPr>
          <w:sz w:val="24"/>
          <w:szCs w:val="24"/>
        </w:rPr>
      </w:pPr>
      <w:r>
        <w:rPr>
          <w:szCs w:val="24"/>
        </w:rPr>
        <w:br w:type="page"/>
      </w:r>
    </w:p>
    <w:p w14:paraId="5B69ED98" w14:textId="77777777" w:rsidR="00DE4452" w:rsidRPr="00536470" w:rsidRDefault="00DE4452" w:rsidP="00DE4452">
      <w:pPr>
        <w:pStyle w:val="Szvegtrzs3"/>
        <w:spacing w:after="60"/>
        <w:ind w:right="34"/>
        <w:rPr>
          <w:szCs w:val="24"/>
        </w:rPr>
      </w:pPr>
    </w:p>
    <w:p w14:paraId="09CCCFF1" w14:textId="77777777" w:rsidR="00DE4452" w:rsidRPr="00536470" w:rsidRDefault="00DE4452" w:rsidP="00DE4452">
      <w:pPr>
        <w:pStyle w:val="Szvegtrzs"/>
        <w:ind w:right="34"/>
        <w:rPr>
          <w:szCs w:val="24"/>
        </w:rPr>
      </w:pPr>
      <w:r w:rsidRPr="00536470">
        <w:rPr>
          <w:szCs w:val="24"/>
        </w:rPr>
        <w:t xml:space="preserve">Szalafő, Magyarszombatfa és Ispánk településeken 2017. február 1-től a Katasztrófavédelem a szennyvíz elszállítására közszolgáltatót jelölt ki, az általa elszállított szennyvizet a körmendi és kisebb részben a szombathelyi szennyvíztisztító telepen fogadjuk kezelésre. </w:t>
      </w:r>
    </w:p>
    <w:p w14:paraId="1151FD5C" w14:textId="77777777" w:rsidR="00DE4452" w:rsidRPr="00536470" w:rsidRDefault="00DE4452" w:rsidP="00DE4452">
      <w:pPr>
        <w:pStyle w:val="Szvegtrzs"/>
        <w:ind w:right="34"/>
        <w:rPr>
          <w:szCs w:val="24"/>
        </w:rPr>
      </w:pPr>
      <w:r w:rsidRPr="00536470">
        <w:rPr>
          <w:szCs w:val="24"/>
        </w:rPr>
        <w:t xml:space="preserve">Társaságunk a tárgyidőszakban a </w:t>
      </w:r>
      <w:r w:rsidRPr="00536470">
        <w:rPr>
          <w:i/>
          <w:szCs w:val="24"/>
        </w:rPr>
        <w:t>szennyvíztisztító telepek rekonstrukcióját, fejlesztését</w:t>
      </w:r>
      <w:r w:rsidRPr="00536470">
        <w:rPr>
          <w:szCs w:val="24"/>
        </w:rPr>
        <w:t xml:space="preserve"> a szennyvízközmű-használati díj, az önkormányzatok által korábbi években fejlesztési támogatásként visszaadott használati díj és az amortizáció terhére folytatta, amelynek eredményeképpen nőtt az üzembiztonság. Ezek elsősorban gépészeti elemek felújítását, szivattyúk pótlását, műszer beszerelést, állagmegóvást tartalmaztak.</w:t>
      </w:r>
    </w:p>
    <w:p w14:paraId="11717DBA" w14:textId="77777777" w:rsidR="0023604D" w:rsidRPr="00536470" w:rsidRDefault="00DE4452" w:rsidP="0023604D">
      <w:pPr>
        <w:pStyle w:val="Szvegtrzs"/>
        <w:ind w:right="34"/>
        <w:rPr>
          <w:szCs w:val="24"/>
        </w:rPr>
      </w:pPr>
      <w:r w:rsidRPr="00536470">
        <w:rPr>
          <w:szCs w:val="24"/>
        </w:rPr>
        <w:t>Súlyos üzemeltetési nehézséget okoz, hogy - bár a csatornahálózatok túlnyomó része elválasztó rendszerű - csapadékos időben a szennyvíztisztító telepekre érkező szennyvíz mennyisége jóval meghaladja a névleges terhelhetőségnek megfelelő értéket, ami a telepek rövidebb-hosszabb ideig tartó üzemzavarát okozza.</w:t>
      </w:r>
      <w:r w:rsidR="0023604D" w:rsidRPr="00536470">
        <w:rPr>
          <w:szCs w:val="24"/>
        </w:rPr>
        <w:t xml:space="preserve"> </w:t>
      </w:r>
    </w:p>
    <w:bookmarkEnd w:id="50"/>
    <w:bookmarkEnd w:id="51"/>
    <w:p w14:paraId="49F1111A" w14:textId="77777777" w:rsidR="00DE4452" w:rsidRPr="00536470" w:rsidRDefault="00DE4452" w:rsidP="00590C13">
      <w:pPr>
        <w:pStyle w:val="Szvegtrzs"/>
        <w:ind w:right="141"/>
        <w:rPr>
          <w:szCs w:val="24"/>
        </w:rPr>
      </w:pPr>
    </w:p>
    <w:p w14:paraId="4029E5B1" w14:textId="77777777" w:rsidR="00FB39C5" w:rsidRPr="00536470" w:rsidRDefault="00FB39C5" w:rsidP="002261A1">
      <w:pPr>
        <w:pStyle w:val="Cmsor2"/>
        <w:rPr>
          <w:i/>
          <w:iCs/>
          <w:color w:val="auto"/>
        </w:rPr>
      </w:pPr>
      <w:bookmarkStart w:id="52" w:name="_Toc330998701"/>
      <w:bookmarkStart w:id="53" w:name="_Toc330999134"/>
      <w:bookmarkStart w:id="54" w:name="_Toc331589992"/>
      <w:bookmarkStart w:id="55" w:name="_Toc520814879"/>
      <w:r w:rsidRPr="00536470">
        <w:rPr>
          <w:i/>
          <w:iCs/>
          <w:color w:val="auto"/>
        </w:rPr>
        <w:t>Szombathely-Kőszeg regionális csatornarendszer szennyvíztisztító tele</w:t>
      </w:r>
      <w:bookmarkEnd w:id="52"/>
      <w:bookmarkEnd w:id="53"/>
      <w:r w:rsidRPr="00536470">
        <w:rPr>
          <w:i/>
          <w:iCs/>
          <w:color w:val="auto"/>
        </w:rPr>
        <w:t>pének működése</w:t>
      </w:r>
      <w:bookmarkEnd w:id="54"/>
      <w:bookmarkEnd w:id="55"/>
    </w:p>
    <w:p w14:paraId="225D8993" w14:textId="77777777" w:rsidR="00FB39C5" w:rsidRPr="007D29A5" w:rsidRDefault="00FB39C5" w:rsidP="002261A1">
      <w:pPr>
        <w:pStyle w:val="xl28"/>
        <w:spacing w:before="0" w:beforeAutospacing="0" w:after="0" w:afterAutospacing="0"/>
        <w:jc w:val="both"/>
        <w:rPr>
          <w:rFonts w:eastAsia="Times New Roman"/>
          <w:sz w:val="8"/>
          <w:szCs w:val="8"/>
        </w:rPr>
      </w:pPr>
    </w:p>
    <w:p w14:paraId="797390CF" w14:textId="77777777" w:rsidR="00FB39C5" w:rsidRPr="00536470" w:rsidRDefault="00FB39C5" w:rsidP="002261A1">
      <w:pPr>
        <w:pStyle w:val="xl28"/>
        <w:spacing w:before="0" w:beforeAutospacing="0" w:after="0" w:afterAutospacing="0"/>
        <w:rPr>
          <w:rFonts w:eastAsia="Times New Roman"/>
          <w:i/>
          <w:iCs/>
          <w:szCs w:val="20"/>
        </w:rPr>
      </w:pPr>
      <w:r w:rsidRPr="00536470">
        <w:rPr>
          <w:rFonts w:eastAsia="Times New Roman"/>
          <w:i/>
          <w:iCs/>
          <w:szCs w:val="20"/>
        </w:rPr>
        <w:t>Szennyvíztisztítás</w:t>
      </w:r>
    </w:p>
    <w:p w14:paraId="61874F2E" w14:textId="77777777" w:rsidR="00FB39C5" w:rsidRPr="00536470" w:rsidRDefault="00FB39C5" w:rsidP="00DC4547">
      <w:pPr>
        <w:pStyle w:val="Szvegtrzs"/>
        <w:ind w:right="142"/>
        <w:rPr>
          <w:szCs w:val="24"/>
        </w:rPr>
      </w:pPr>
      <w:r w:rsidRPr="00536470">
        <w:rPr>
          <w:szCs w:val="24"/>
        </w:rPr>
        <w:t>201</w:t>
      </w:r>
      <w:r w:rsidR="0019546A" w:rsidRPr="00536470">
        <w:rPr>
          <w:szCs w:val="24"/>
        </w:rPr>
        <w:t>9</w:t>
      </w:r>
      <w:r w:rsidRPr="00536470">
        <w:rPr>
          <w:szCs w:val="24"/>
        </w:rPr>
        <w:t xml:space="preserve">. I. félévben 3 </w:t>
      </w:r>
      <w:r w:rsidR="0019546A" w:rsidRPr="00536470">
        <w:rPr>
          <w:szCs w:val="24"/>
        </w:rPr>
        <w:t>355</w:t>
      </w:r>
      <w:r w:rsidRPr="00536470">
        <w:rPr>
          <w:szCs w:val="24"/>
        </w:rPr>
        <w:t xml:space="preserve"> em</w:t>
      </w:r>
      <w:r w:rsidRPr="00536470">
        <w:rPr>
          <w:szCs w:val="24"/>
          <w:vertAlign w:val="superscript"/>
        </w:rPr>
        <w:t>3</w:t>
      </w:r>
      <w:r w:rsidRPr="00536470">
        <w:rPr>
          <w:szCs w:val="24"/>
        </w:rPr>
        <w:t xml:space="preserve"> szennyvíz tisztítása történt, amely </w:t>
      </w:r>
      <w:r w:rsidR="0019546A" w:rsidRPr="00536470">
        <w:rPr>
          <w:szCs w:val="24"/>
        </w:rPr>
        <w:t>a szárazabb időjárás következtében 9,3</w:t>
      </w:r>
      <w:r w:rsidRPr="00536470">
        <w:rPr>
          <w:szCs w:val="24"/>
        </w:rPr>
        <w:t xml:space="preserve"> %-kal </w:t>
      </w:r>
      <w:r w:rsidR="0019546A" w:rsidRPr="00536470">
        <w:rPr>
          <w:szCs w:val="24"/>
        </w:rPr>
        <w:t>kevesebb</w:t>
      </w:r>
      <w:r w:rsidRPr="00536470">
        <w:rPr>
          <w:szCs w:val="24"/>
        </w:rPr>
        <w:t xml:space="preserve"> a 201</w:t>
      </w:r>
      <w:r w:rsidR="0019546A" w:rsidRPr="00536470">
        <w:rPr>
          <w:szCs w:val="24"/>
        </w:rPr>
        <w:t>8</w:t>
      </w:r>
      <w:r w:rsidRPr="00536470">
        <w:rPr>
          <w:szCs w:val="24"/>
        </w:rPr>
        <w:t>. I. félévi 3</w:t>
      </w:r>
      <w:r w:rsidR="0019546A" w:rsidRPr="00536470">
        <w:rPr>
          <w:szCs w:val="24"/>
        </w:rPr>
        <w:t xml:space="preserve"> 700 </w:t>
      </w:r>
      <w:r w:rsidRPr="00536470">
        <w:rPr>
          <w:szCs w:val="24"/>
        </w:rPr>
        <w:t>em</w:t>
      </w:r>
      <w:r w:rsidRPr="00536470">
        <w:rPr>
          <w:szCs w:val="24"/>
          <w:vertAlign w:val="superscript"/>
        </w:rPr>
        <w:t>3</w:t>
      </w:r>
      <w:r w:rsidRPr="00536470">
        <w:rPr>
          <w:szCs w:val="24"/>
        </w:rPr>
        <w:t>-nél.</w:t>
      </w:r>
    </w:p>
    <w:p w14:paraId="1EF58CD4" w14:textId="77777777" w:rsidR="00FB39C5" w:rsidRPr="00536470" w:rsidRDefault="00FB39C5" w:rsidP="00E20768">
      <w:pPr>
        <w:pStyle w:val="Szvegtrzs"/>
        <w:ind w:right="-141"/>
        <w:rPr>
          <w:szCs w:val="24"/>
        </w:rPr>
      </w:pPr>
      <w:r w:rsidRPr="00536470">
        <w:rPr>
          <w:szCs w:val="24"/>
        </w:rPr>
        <w:t>A mechanikai fokozat 4</w:t>
      </w:r>
      <w:r w:rsidR="005938DD" w:rsidRPr="00536470">
        <w:rPr>
          <w:szCs w:val="24"/>
        </w:rPr>
        <w:t>37</w:t>
      </w:r>
      <w:r w:rsidRPr="00536470">
        <w:rPr>
          <w:szCs w:val="24"/>
        </w:rPr>
        <w:t xml:space="preserve"> t szennyeződést távolított el a szennyvízből, ez </w:t>
      </w:r>
      <w:r w:rsidR="005938DD" w:rsidRPr="00536470">
        <w:rPr>
          <w:szCs w:val="24"/>
        </w:rPr>
        <w:t xml:space="preserve">7,9 %-kal haladta meg </w:t>
      </w:r>
      <w:r w:rsidRPr="00536470">
        <w:rPr>
          <w:szCs w:val="24"/>
        </w:rPr>
        <w:t>az előző év hasonló időszakának mennyiség</w:t>
      </w:r>
      <w:r w:rsidR="005938DD" w:rsidRPr="00536470">
        <w:rPr>
          <w:szCs w:val="24"/>
        </w:rPr>
        <w:t>ét</w:t>
      </w:r>
      <w:r w:rsidRPr="00536470">
        <w:rPr>
          <w:szCs w:val="24"/>
        </w:rPr>
        <w:t xml:space="preserve">. A biológiai fokozat műtárgyai megfelelően üzemeltek. </w:t>
      </w:r>
    </w:p>
    <w:p w14:paraId="4D2850D2" w14:textId="77777777" w:rsidR="00FB39C5" w:rsidRPr="00536470" w:rsidRDefault="00FB39C5" w:rsidP="00E20768">
      <w:pPr>
        <w:ind w:right="-141"/>
        <w:rPr>
          <w:sz w:val="24"/>
          <w:szCs w:val="24"/>
        </w:rPr>
      </w:pPr>
      <w:r w:rsidRPr="00536470">
        <w:rPr>
          <w:sz w:val="24"/>
          <w:szCs w:val="24"/>
        </w:rPr>
        <w:t xml:space="preserve">A kifolyó szennyvíz paraméterei a heti önkontroll mérések alapján minden esetben határérték alatt voltak. </w:t>
      </w:r>
    </w:p>
    <w:p w14:paraId="1EB15DC9" w14:textId="77777777" w:rsidR="00A80B2C" w:rsidRPr="007D29A5" w:rsidRDefault="00A80B2C" w:rsidP="00FB39C5">
      <w:pPr>
        <w:pStyle w:val="xl28"/>
        <w:spacing w:before="0" w:beforeAutospacing="0" w:after="0" w:afterAutospacing="0"/>
        <w:ind w:right="142"/>
        <w:rPr>
          <w:rFonts w:eastAsia="Times New Roman"/>
          <w:i/>
          <w:iCs/>
          <w:sz w:val="8"/>
          <w:szCs w:val="8"/>
        </w:rPr>
      </w:pPr>
    </w:p>
    <w:p w14:paraId="1567A52A" w14:textId="77777777" w:rsidR="00FB39C5" w:rsidRPr="00536470" w:rsidRDefault="00FB39C5" w:rsidP="00FB39C5">
      <w:pPr>
        <w:pStyle w:val="xl28"/>
        <w:spacing w:before="0" w:beforeAutospacing="0" w:after="0" w:afterAutospacing="0"/>
        <w:ind w:right="142"/>
        <w:rPr>
          <w:rFonts w:eastAsia="Times New Roman"/>
          <w:i/>
          <w:iCs/>
          <w:szCs w:val="20"/>
        </w:rPr>
      </w:pPr>
      <w:r w:rsidRPr="00536470">
        <w:rPr>
          <w:rFonts w:eastAsia="Times New Roman"/>
          <w:i/>
          <w:iCs/>
          <w:szCs w:val="20"/>
        </w:rPr>
        <w:t>Iszapkezelés illetve biogáz termelés</w:t>
      </w:r>
    </w:p>
    <w:p w14:paraId="4437F820" w14:textId="77777777" w:rsidR="00DC4547" w:rsidRPr="00536470" w:rsidRDefault="00FB39C5" w:rsidP="00E35272">
      <w:pPr>
        <w:pStyle w:val="Szvegtrzs"/>
        <w:ind w:right="-1"/>
        <w:rPr>
          <w:szCs w:val="24"/>
        </w:rPr>
      </w:pPr>
      <w:r w:rsidRPr="00536470">
        <w:rPr>
          <w:szCs w:val="24"/>
        </w:rPr>
        <w:t xml:space="preserve">Az előülepítőkből elvett nyers- vagy primer iszap gravitációs sűrítés után, keverve a biológiai fokozatról elvett gépi sűrített fölös eleven-iszappal, a rothasztó tornyokba kerül. Az itt keletkezett biogáz túlnyomó részéből a gázmotorok villamos energiát állítanak elő, a fennmaradó rész kazánokban történő elégetése a telep fűtéséhez járul hozzá. </w:t>
      </w:r>
    </w:p>
    <w:p w14:paraId="3236C27C" w14:textId="77777777" w:rsidR="00FB39C5" w:rsidRPr="00536470" w:rsidRDefault="00FB39C5" w:rsidP="00E35272">
      <w:pPr>
        <w:pStyle w:val="Szvegtrzs"/>
        <w:ind w:right="-1"/>
        <w:rPr>
          <w:szCs w:val="24"/>
        </w:rPr>
      </w:pPr>
      <w:r w:rsidRPr="00536470">
        <w:rPr>
          <w:szCs w:val="24"/>
        </w:rPr>
        <w:t>A gázmotorok által termelt hőt is felhasználjuk a tornyok fűtéséhez és a használati melegvíz (fűtés, csapi melegvíz) előállítására.</w:t>
      </w:r>
    </w:p>
    <w:p w14:paraId="79CFE73C" w14:textId="1951F808" w:rsidR="00FB39C5" w:rsidRPr="00536470" w:rsidRDefault="00FB39C5" w:rsidP="00E35272">
      <w:pPr>
        <w:pStyle w:val="Szvegtrzs"/>
        <w:ind w:right="-1"/>
        <w:rPr>
          <w:szCs w:val="24"/>
        </w:rPr>
      </w:pPr>
      <w:r w:rsidRPr="00536470">
        <w:rPr>
          <w:szCs w:val="24"/>
        </w:rPr>
        <w:t>A</w:t>
      </w:r>
      <w:r w:rsidR="0098579C" w:rsidRPr="00536470">
        <w:rPr>
          <w:szCs w:val="24"/>
        </w:rPr>
        <w:t>z 5</w:t>
      </w:r>
      <w:r w:rsidR="00563B65" w:rsidRPr="00536470">
        <w:rPr>
          <w:szCs w:val="24"/>
        </w:rPr>
        <w:t>1</w:t>
      </w:r>
      <w:r w:rsidRPr="00536470">
        <w:rPr>
          <w:szCs w:val="24"/>
        </w:rPr>
        <w:t xml:space="preserve"> em</w:t>
      </w:r>
      <w:r w:rsidRPr="00536470">
        <w:rPr>
          <w:szCs w:val="24"/>
          <w:vertAlign w:val="superscript"/>
        </w:rPr>
        <w:t>3</w:t>
      </w:r>
      <w:r w:rsidRPr="00536470">
        <w:rPr>
          <w:szCs w:val="24"/>
        </w:rPr>
        <w:t xml:space="preserve"> feladott iszap</w:t>
      </w:r>
      <w:r w:rsidR="0098579C" w:rsidRPr="00536470">
        <w:rPr>
          <w:szCs w:val="24"/>
        </w:rPr>
        <w:t xml:space="preserve"> az előző évi mennyiség 9</w:t>
      </w:r>
      <w:r w:rsidR="00563B65" w:rsidRPr="00536470">
        <w:rPr>
          <w:szCs w:val="24"/>
        </w:rPr>
        <w:t>2,1</w:t>
      </w:r>
      <w:r w:rsidR="0098579C" w:rsidRPr="00536470">
        <w:rPr>
          <w:szCs w:val="24"/>
        </w:rPr>
        <w:t xml:space="preserve"> %-a, </w:t>
      </w:r>
      <w:r w:rsidRPr="00536470">
        <w:rPr>
          <w:szCs w:val="24"/>
        </w:rPr>
        <w:t xml:space="preserve">a </w:t>
      </w:r>
      <w:r w:rsidR="00563B65" w:rsidRPr="00536470">
        <w:rPr>
          <w:szCs w:val="24"/>
        </w:rPr>
        <w:t xml:space="preserve">keletkezett </w:t>
      </w:r>
      <w:r w:rsidRPr="00536470">
        <w:rPr>
          <w:szCs w:val="24"/>
        </w:rPr>
        <w:t>4</w:t>
      </w:r>
      <w:r w:rsidR="00563B65" w:rsidRPr="00536470">
        <w:rPr>
          <w:szCs w:val="24"/>
        </w:rPr>
        <w:t>5</w:t>
      </w:r>
      <w:r w:rsidR="0098579C" w:rsidRPr="00536470">
        <w:rPr>
          <w:szCs w:val="24"/>
        </w:rPr>
        <w:t>9</w:t>
      </w:r>
      <w:r w:rsidRPr="00536470">
        <w:rPr>
          <w:szCs w:val="24"/>
        </w:rPr>
        <w:t xml:space="preserve"> em</w:t>
      </w:r>
      <w:r w:rsidRPr="00536470">
        <w:rPr>
          <w:szCs w:val="24"/>
          <w:vertAlign w:val="superscript"/>
        </w:rPr>
        <w:t>3</w:t>
      </w:r>
      <w:r w:rsidRPr="00536470">
        <w:rPr>
          <w:szCs w:val="24"/>
        </w:rPr>
        <w:t xml:space="preserve"> biogáz </w:t>
      </w:r>
      <w:r w:rsidR="0098579C" w:rsidRPr="00536470">
        <w:rPr>
          <w:szCs w:val="24"/>
        </w:rPr>
        <w:t>a</w:t>
      </w:r>
      <w:r w:rsidR="00563B65" w:rsidRPr="00536470">
        <w:rPr>
          <w:szCs w:val="24"/>
        </w:rPr>
        <w:t xml:space="preserve"> bázis időszakhoz képest</w:t>
      </w:r>
      <w:r w:rsidR="0098579C" w:rsidRPr="00536470">
        <w:rPr>
          <w:szCs w:val="24"/>
        </w:rPr>
        <w:t xml:space="preserve"> </w:t>
      </w:r>
      <w:r w:rsidR="00563B65" w:rsidRPr="00536470">
        <w:rPr>
          <w:szCs w:val="24"/>
        </w:rPr>
        <w:t xml:space="preserve">6 %-kal kevesebb. </w:t>
      </w:r>
      <w:r w:rsidRPr="00536470">
        <w:rPr>
          <w:szCs w:val="24"/>
        </w:rPr>
        <w:t xml:space="preserve"> </w:t>
      </w:r>
      <w:r w:rsidR="00563B65" w:rsidRPr="00536470">
        <w:rPr>
          <w:szCs w:val="24"/>
        </w:rPr>
        <w:t>377</w:t>
      </w:r>
      <w:r w:rsidRPr="00536470">
        <w:rPr>
          <w:szCs w:val="24"/>
        </w:rPr>
        <w:t xml:space="preserve"> em</w:t>
      </w:r>
      <w:r w:rsidRPr="00536470">
        <w:rPr>
          <w:szCs w:val="24"/>
          <w:vertAlign w:val="superscript"/>
        </w:rPr>
        <w:t>3</w:t>
      </w:r>
      <w:r w:rsidRPr="00536470">
        <w:rPr>
          <w:szCs w:val="24"/>
        </w:rPr>
        <w:t xml:space="preserve"> biogázból a gázmotorok </w:t>
      </w:r>
      <w:r w:rsidR="00563B65" w:rsidRPr="00536470">
        <w:rPr>
          <w:szCs w:val="24"/>
        </w:rPr>
        <w:t>778 436</w:t>
      </w:r>
      <w:r w:rsidRPr="00536470">
        <w:rPr>
          <w:szCs w:val="24"/>
        </w:rPr>
        <w:t xml:space="preserve"> kWh villamos energiát termeltek, ez </w:t>
      </w:r>
      <w:r w:rsidR="0098579C" w:rsidRPr="00536470">
        <w:rPr>
          <w:szCs w:val="24"/>
        </w:rPr>
        <w:t>1</w:t>
      </w:r>
      <w:r w:rsidR="00563B65" w:rsidRPr="00536470">
        <w:rPr>
          <w:szCs w:val="24"/>
        </w:rPr>
        <w:t>6,1</w:t>
      </w:r>
      <w:r w:rsidR="0098579C" w:rsidRPr="00536470">
        <w:rPr>
          <w:szCs w:val="24"/>
        </w:rPr>
        <w:t xml:space="preserve"> %-kal </w:t>
      </w:r>
      <w:r w:rsidR="00563B65" w:rsidRPr="00536470">
        <w:rPr>
          <w:szCs w:val="24"/>
        </w:rPr>
        <w:t>maradt el</w:t>
      </w:r>
      <w:r w:rsidRPr="00536470">
        <w:rPr>
          <w:szCs w:val="24"/>
        </w:rPr>
        <w:t xml:space="preserve"> az előző év hasonló időszaká</w:t>
      </w:r>
      <w:r w:rsidR="0098579C" w:rsidRPr="00536470">
        <w:rPr>
          <w:szCs w:val="24"/>
        </w:rPr>
        <w:t>nak mennyiségét</w:t>
      </w:r>
      <w:r w:rsidR="00563B65" w:rsidRPr="00536470">
        <w:rPr>
          <w:szCs w:val="24"/>
        </w:rPr>
        <w:t>ől</w:t>
      </w:r>
      <w:r w:rsidRPr="00536470">
        <w:rPr>
          <w:szCs w:val="24"/>
        </w:rPr>
        <w:t xml:space="preserve">. </w:t>
      </w:r>
      <w:r w:rsidR="0087475E">
        <w:rPr>
          <w:szCs w:val="24"/>
        </w:rPr>
        <w:t xml:space="preserve"> A biogáz gázkazánban történő elégetése 2018/2019 aránya 195 %.</w:t>
      </w:r>
    </w:p>
    <w:p w14:paraId="37E6E0FC" w14:textId="77777777" w:rsidR="00FB39C5" w:rsidRPr="007D29A5" w:rsidRDefault="00FB39C5" w:rsidP="00FB39C5">
      <w:pPr>
        <w:pStyle w:val="xl28"/>
        <w:spacing w:before="0" w:beforeAutospacing="0" w:after="0" w:afterAutospacing="0"/>
        <w:ind w:right="-1"/>
        <w:rPr>
          <w:rFonts w:eastAsia="Times New Roman"/>
          <w:sz w:val="8"/>
          <w:szCs w:val="8"/>
        </w:rPr>
      </w:pPr>
    </w:p>
    <w:p w14:paraId="2F51E483" w14:textId="77777777" w:rsidR="00FB39C5" w:rsidRPr="00536470" w:rsidRDefault="00FB39C5" w:rsidP="00FB39C5">
      <w:pPr>
        <w:pStyle w:val="xl28"/>
        <w:spacing w:before="0" w:beforeAutospacing="0" w:after="0" w:afterAutospacing="0"/>
        <w:ind w:right="-1"/>
        <w:rPr>
          <w:rFonts w:eastAsia="Times New Roman"/>
          <w:i/>
          <w:iCs/>
          <w:szCs w:val="20"/>
        </w:rPr>
      </w:pPr>
      <w:r w:rsidRPr="00536470">
        <w:rPr>
          <w:rFonts w:eastAsia="Times New Roman"/>
          <w:i/>
          <w:iCs/>
          <w:szCs w:val="20"/>
        </w:rPr>
        <w:t>Iszapelhelyezés, komposztálás</w:t>
      </w:r>
    </w:p>
    <w:p w14:paraId="73B83B92" w14:textId="08F8D569" w:rsidR="00FB39C5" w:rsidRPr="00536470" w:rsidRDefault="00FB39C5" w:rsidP="00FB39C5">
      <w:pPr>
        <w:pStyle w:val="Alaprtelmezs"/>
        <w:ind w:right="-1"/>
        <w:jc w:val="both"/>
        <w:rPr>
          <w:rFonts w:ascii="Times New Roman" w:eastAsia="Times New Roman" w:hAnsi="Times New Roman"/>
          <w:kern w:val="0"/>
          <w:sz w:val="24"/>
          <w:lang w:eastAsia="hu-HU"/>
        </w:rPr>
      </w:pPr>
      <w:r w:rsidRPr="00536470">
        <w:rPr>
          <w:rFonts w:ascii="Times New Roman" w:eastAsia="Times New Roman" w:hAnsi="Times New Roman"/>
          <w:kern w:val="0"/>
          <w:sz w:val="24"/>
          <w:lang w:eastAsia="hu-HU"/>
        </w:rPr>
        <w:t>A szennyvíztisztító telepről az előző időszaki menn</w:t>
      </w:r>
      <w:r w:rsidR="00DF2DE0" w:rsidRPr="00536470">
        <w:rPr>
          <w:rFonts w:ascii="Times New Roman" w:eastAsia="Times New Roman" w:hAnsi="Times New Roman"/>
          <w:kern w:val="0"/>
          <w:sz w:val="24"/>
          <w:lang w:eastAsia="hu-HU"/>
        </w:rPr>
        <w:t xml:space="preserve">yiséghez képest </w:t>
      </w:r>
      <w:r w:rsidR="00625CF9" w:rsidRPr="00536470">
        <w:rPr>
          <w:rFonts w:ascii="Times New Roman" w:eastAsia="Times New Roman" w:hAnsi="Times New Roman"/>
          <w:kern w:val="0"/>
          <w:sz w:val="24"/>
          <w:lang w:eastAsia="hu-HU"/>
        </w:rPr>
        <w:t>1</w:t>
      </w:r>
      <w:r w:rsidR="009D03E6" w:rsidRPr="00536470">
        <w:rPr>
          <w:rFonts w:ascii="Times New Roman" w:eastAsia="Times New Roman" w:hAnsi="Times New Roman"/>
          <w:kern w:val="0"/>
          <w:sz w:val="24"/>
          <w:lang w:eastAsia="hu-HU"/>
        </w:rPr>
        <w:t>5,9</w:t>
      </w:r>
      <w:r w:rsidR="00DF2DE0" w:rsidRPr="00536470">
        <w:rPr>
          <w:rFonts w:ascii="Times New Roman" w:eastAsia="Times New Roman" w:hAnsi="Times New Roman"/>
          <w:kern w:val="0"/>
          <w:sz w:val="24"/>
          <w:lang w:eastAsia="hu-HU"/>
        </w:rPr>
        <w:t xml:space="preserve"> %-kal </w:t>
      </w:r>
      <w:r w:rsidR="00625CF9" w:rsidRPr="00536470">
        <w:rPr>
          <w:rFonts w:ascii="Times New Roman" w:eastAsia="Times New Roman" w:hAnsi="Times New Roman"/>
          <w:kern w:val="0"/>
          <w:sz w:val="24"/>
          <w:lang w:eastAsia="hu-HU"/>
        </w:rPr>
        <w:t>kevesebb</w:t>
      </w:r>
      <w:r w:rsidR="00DF2DE0" w:rsidRPr="00536470">
        <w:rPr>
          <w:rFonts w:ascii="Times New Roman" w:eastAsia="Times New Roman" w:hAnsi="Times New Roman"/>
          <w:kern w:val="0"/>
          <w:sz w:val="24"/>
          <w:lang w:eastAsia="hu-HU"/>
        </w:rPr>
        <w:t xml:space="preserve">, </w:t>
      </w:r>
      <w:r w:rsidR="00625CF9" w:rsidRPr="00536470">
        <w:rPr>
          <w:rFonts w:ascii="Times New Roman" w:eastAsia="Times New Roman" w:hAnsi="Times New Roman"/>
          <w:kern w:val="0"/>
          <w:sz w:val="24"/>
          <w:lang w:eastAsia="hu-HU"/>
        </w:rPr>
        <w:t>4206</w:t>
      </w:r>
      <w:r w:rsidRPr="00536470">
        <w:rPr>
          <w:rFonts w:ascii="Times New Roman" w:eastAsia="Times New Roman" w:hAnsi="Times New Roman"/>
          <w:kern w:val="0"/>
          <w:sz w:val="24"/>
          <w:lang w:eastAsia="hu-HU"/>
        </w:rPr>
        <w:t xml:space="preserve"> t rothasztott, víztelenített iszap került a komposztáló telepre. A </w:t>
      </w:r>
      <w:r w:rsidR="00E544FC" w:rsidRPr="00536470">
        <w:rPr>
          <w:rFonts w:ascii="Times New Roman" w:eastAsia="Times New Roman" w:hAnsi="Times New Roman"/>
          <w:kern w:val="0"/>
          <w:sz w:val="24"/>
          <w:lang w:eastAsia="hu-HU"/>
        </w:rPr>
        <w:t xml:space="preserve">komposztálás mellett a </w:t>
      </w:r>
      <w:r w:rsidRPr="00536470">
        <w:rPr>
          <w:rFonts w:ascii="Times New Roman" w:eastAsia="Times New Roman" w:hAnsi="Times New Roman"/>
          <w:kern w:val="0"/>
          <w:sz w:val="24"/>
          <w:lang w:eastAsia="hu-HU"/>
        </w:rPr>
        <w:t xml:space="preserve">szennyvíziszap </w:t>
      </w:r>
      <w:r w:rsidR="00E544FC" w:rsidRPr="00536470">
        <w:rPr>
          <w:rFonts w:ascii="Times New Roman" w:eastAsia="Times New Roman" w:hAnsi="Times New Roman"/>
          <w:kern w:val="0"/>
          <w:sz w:val="24"/>
          <w:lang w:eastAsia="hu-HU"/>
        </w:rPr>
        <w:t xml:space="preserve">egy részét </w:t>
      </w:r>
      <w:r w:rsidRPr="00536470">
        <w:rPr>
          <w:rFonts w:ascii="Times New Roman" w:eastAsia="Times New Roman" w:hAnsi="Times New Roman"/>
          <w:kern w:val="0"/>
          <w:sz w:val="24"/>
          <w:lang w:eastAsia="hu-HU"/>
        </w:rPr>
        <w:t>mezőgazdasági területekre helyez</w:t>
      </w:r>
      <w:r w:rsidR="00E544FC" w:rsidRPr="00536470">
        <w:rPr>
          <w:rFonts w:ascii="Times New Roman" w:eastAsia="Times New Roman" w:hAnsi="Times New Roman"/>
          <w:kern w:val="0"/>
          <w:sz w:val="24"/>
          <w:lang w:eastAsia="hu-HU"/>
        </w:rPr>
        <w:t>zük ki</w:t>
      </w:r>
      <w:r w:rsidRPr="00536470">
        <w:rPr>
          <w:rFonts w:ascii="Times New Roman" w:eastAsia="Times New Roman" w:hAnsi="Times New Roman"/>
          <w:kern w:val="0"/>
          <w:sz w:val="24"/>
          <w:lang w:eastAsia="hu-HU"/>
        </w:rPr>
        <w:t xml:space="preserve">. </w:t>
      </w:r>
    </w:p>
    <w:p w14:paraId="7DD242E7" w14:textId="77777777" w:rsidR="00FB39C5" w:rsidRPr="00536470" w:rsidRDefault="00FB39C5" w:rsidP="00590C13">
      <w:pPr>
        <w:pStyle w:val="Szvegtrzs"/>
        <w:ind w:right="141"/>
        <w:rPr>
          <w:sz w:val="16"/>
          <w:szCs w:val="16"/>
        </w:rPr>
      </w:pPr>
    </w:p>
    <w:p w14:paraId="065D834B" w14:textId="77777777" w:rsidR="00E8097E" w:rsidRPr="00536470" w:rsidRDefault="00E8097E" w:rsidP="00E549A8">
      <w:pPr>
        <w:pStyle w:val="xl28"/>
        <w:spacing w:before="0" w:beforeAutospacing="0" w:after="0" w:afterAutospacing="0"/>
        <w:jc w:val="both"/>
        <w:rPr>
          <w:b/>
          <w:bCs/>
          <w:sz w:val="16"/>
          <w:szCs w:val="16"/>
        </w:rPr>
      </w:pPr>
    </w:p>
    <w:p w14:paraId="4C8292F6" w14:textId="77777777" w:rsidR="00E8097E" w:rsidRPr="00536470" w:rsidRDefault="00E8097E" w:rsidP="00E549A8">
      <w:pPr>
        <w:pStyle w:val="Cmsor2"/>
        <w:jc w:val="both"/>
        <w:rPr>
          <w:i/>
          <w:iCs/>
          <w:color w:val="auto"/>
        </w:rPr>
      </w:pPr>
      <w:bookmarkStart w:id="56" w:name="_Toc331589993"/>
      <w:bookmarkStart w:id="57" w:name="_Toc520814880"/>
      <w:r w:rsidRPr="00536470">
        <w:rPr>
          <w:i/>
          <w:iCs/>
          <w:color w:val="auto"/>
        </w:rPr>
        <w:t>Szennyvíziszap elhelyezés, környezetvédelem</w:t>
      </w:r>
      <w:bookmarkEnd w:id="56"/>
      <w:bookmarkEnd w:id="57"/>
    </w:p>
    <w:p w14:paraId="484CC27B" w14:textId="77777777" w:rsidR="007D29A5" w:rsidRPr="007D29A5" w:rsidRDefault="007D29A5" w:rsidP="007D29A5">
      <w:pPr>
        <w:pStyle w:val="Szvegtrzs"/>
        <w:ind w:right="34"/>
        <w:rPr>
          <w:sz w:val="8"/>
          <w:szCs w:val="8"/>
        </w:rPr>
      </w:pPr>
    </w:p>
    <w:p w14:paraId="43CDBDBA" w14:textId="77777777" w:rsidR="004D35BA" w:rsidRPr="00536470" w:rsidRDefault="004D35BA" w:rsidP="004D35BA">
      <w:pPr>
        <w:pStyle w:val="Szvegtrzs"/>
        <w:spacing w:after="80"/>
        <w:ind w:right="34"/>
        <w:rPr>
          <w:szCs w:val="24"/>
        </w:rPr>
      </w:pPr>
      <w:r w:rsidRPr="00536470">
        <w:rPr>
          <w:szCs w:val="24"/>
        </w:rPr>
        <w:t>A társaság által üzemeltetett szennyvíztisztító telepeken keletkező szennyvíziszapokat elsősorban mezőgazdasági területeken történő elhelyezéssel hasznosítjuk</w:t>
      </w:r>
      <w:r w:rsidR="00603192">
        <w:rPr>
          <w:szCs w:val="24"/>
        </w:rPr>
        <w:t xml:space="preserve"> </w:t>
      </w:r>
      <w:r w:rsidR="00603192" w:rsidRPr="00536470">
        <w:t>– figyelembe véve a fenntart</w:t>
      </w:r>
      <w:r w:rsidR="00603192">
        <w:t>ható fejlődést szolgáló célokat</w:t>
      </w:r>
      <w:r w:rsidRPr="00536470">
        <w:rPr>
          <w:szCs w:val="24"/>
        </w:rPr>
        <w:t xml:space="preserve">. </w:t>
      </w:r>
    </w:p>
    <w:p w14:paraId="295EBD16" w14:textId="4D1FC109" w:rsidR="007D29A5" w:rsidRDefault="004D35BA" w:rsidP="005B0821">
      <w:pPr>
        <w:pStyle w:val="Szvegtrzs"/>
        <w:spacing w:after="40"/>
        <w:ind w:right="34"/>
        <w:rPr>
          <w:szCs w:val="24"/>
        </w:rPr>
      </w:pPr>
      <w:r w:rsidRPr="00536470">
        <w:rPr>
          <w:szCs w:val="24"/>
        </w:rPr>
        <w:t>A szombathelyi szennyvíztisztító telepen – a Bögöte, Csepreg, Felsőcsatár, Ják, Kemenessömjén, Kemenesszentmárton, Meggyeskovácsi, Peresznye, Pornóapáti, Egyházasrádóc, Kám, Nagykölked, Püspökmolnári, Rábahidvég szennyvíztisztító telepekről beszállított iszapokkal együtt – a keletkező szennyvíziszap rothasztás után víztelenítésre kerül. A víztelenített szennyvíziszap komposztálásra illetve mezőgazdasági területeken történő hasznosításra kerül.</w:t>
      </w:r>
      <w:r w:rsidR="007D29A5">
        <w:rPr>
          <w:szCs w:val="24"/>
        </w:rPr>
        <w:br w:type="page"/>
      </w:r>
    </w:p>
    <w:p w14:paraId="3288AB3E" w14:textId="77777777" w:rsidR="004D35BA" w:rsidRPr="00536470" w:rsidRDefault="004D35BA" w:rsidP="004D35BA">
      <w:pPr>
        <w:pStyle w:val="Szvegtrzs"/>
        <w:spacing w:after="40"/>
        <w:ind w:right="34"/>
        <w:rPr>
          <w:szCs w:val="24"/>
        </w:rPr>
      </w:pPr>
    </w:p>
    <w:p w14:paraId="401E307B" w14:textId="77777777" w:rsidR="004D35BA" w:rsidRPr="00536470" w:rsidRDefault="004D35BA" w:rsidP="004D35BA">
      <w:pPr>
        <w:pStyle w:val="Szvegtrzs"/>
        <w:spacing w:after="40"/>
        <w:ind w:right="34"/>
        <w:rPr>
          <w:szCs w:val="24"/>
        </w:rPr>
      </w:pPr>
      <w:r w:rsidRPr="00536470">
        <w:rPr>
          <w:szCs w:val="24"/>
        </w:rPr>
        <w:t>A merseváti ideiglenes tározóból a Celldömölk, Egyházashetye, Kemenesmihályfa, Kemenesszentmárton, Külsővat, Mersevát, Tokorcs településeken lévő szennyvíztisztító telepeken keletkező iszapokat átmeneti tárolás után injektálásos technológiával mezőgazdasági területekre juttatják ki.</w:t>
      </w:r>
    </w:p>
    <w:p w14:paraId="6136B90C" w14:textId="77777777" w:rsidR="004D35BA" w:rsidRPr="00536470" w:rsidRDefault="004D35BA" w:rsidP="004D35BA">
      <w:pPr>
        <w:pStyle w:val="Szvegtrzs"/>
        <w:spacing w:after="40"/>
        <w:ind w:right="34"/>
        <w:rPr>
          <w:szCs w:val="24"/>
        </w:rPr>
      </w:pPr>
      <w:r w:rsidRPr="00536470">
        <w:rPr>
          <w:szCs w:val="24"/>
        </w:rPr>
        <w:t>A Sárvár szennyvízelvezetési és -tisztítási rendszer Sárvár-Rábasömjénben lévő ideiglenes tározója Kenyeri, Sárvár és Sitke szennyvíztisztító telepéről, a Rábapatyban lévő ideiglenes tározója Sárvár szennyvíztelepen keletkező iszapokat fogad átmeneti tárolásra, amely után injektálásos technológiával mezőgazdasági területen történik a végleges elhelyezés.</w:t>
      </w:r>
    </w:p>
    <w:p w14:paraId="0B65DD73" w14:textId="77777777" w:rsidR="004D35BA" w:rsidRPr="00536470" w:rsidRDefault="004D35BA" w:rsidP="004D35BA">
      <w:pPr>
        <w:pStyle w:val="Szvegtrzs"/>
        <w:spacing w:after="40"/>
        <w:ind w:right="34"/>
        <w:rPr>
          <w:szCs w:val="24"/>
        </w:rPr>
      </w:pPr>
      <w:r w:rsidRPr="00536470">
        <w:rPr>
          <w:szCs w:val="24"/>
        </w:rPr>
        <w:t xml:space="preserve">A Répcelakon lévő ideiglenes tározóból a Kenyeri, Nick, Répcelak, Uraiújfalu szennyvíztisztító telepekről, a vasvári ideiglenes tározóból a Vasvár, Csehimindszent és Oszkó szennyvíztisztító telepekről származó iszapokat átmeneti tárolás után szintén injektálásos technológiával mezőgazdasági területeken helyezik el. </w:t>
      </w:r>
    </w:p>
    <w:p w14:paraId="5DED4151" w14:textId="77777777" w:rsidR="004D35BA" w:rsidRPr="00536470" w:rsidRDefault="004D35BA" w:rsidP="004D35BA">
      <w:pPr>
        <w:pStyle w:val="Szvegtrzs"/>
        <w:spacing w:after="40"/>
        <w:ind w:right="-108"/>
        <w:rPr>
          <w:szCs w:val="24"/>
        </w:rPr>
      </w:pPr>
      <w:r w:rsidRPr="00536470">
        <w:rPr>
          <w:szCs w:val="24"/>
        </w:rPr>
        <w:t>Amennyiben a fent említett iszaptározók megtelnek, a szállítás a szombathelyi szennyvíztelepre történik.</w:t>
      </w:r>
    </w:p>
    <w:p w14:paraId="71EFB7A2" w14:textId="77777777" w:rsidR="004D35BA" w:rsidRPr="00536470" w:rsidRDefault="004D35BA" w:rsidP="004D35BA">
      <w:pPr>
        <w:pStyle w:val="Szvegtrzs"/>
        <w:spacing w:after="40"/>
        <w:ind w:right="34"/>
        <w:rPr>
          <w:szCs w:val="24"/>
        </w:rPr>
      </w:pPr>
      <w:r w:rsidRPr="00536470">
        <w:rPr>
          <w:szCs w:val="24"/>
        </w:rPr>
        <w:t>Körmend szennyvíztisztító telepén – Gersekarát, Hegyháthodász, Hegyhátszentjakab, Ivánc, Nádasd szennyvíztisztító telepekről beszállított iszapokkal együtt – a keletkező szennyvíziszap víztelenítésre kerül. A víztelenített szennyvíziszapot Körmendről, Bajánsenyéről és Őriszentpéterről a Zala-Müllex Kft. szállítja el ártalmatlanításra és elhelyezésre.</w:t>
      </w:r>
    </w:p>
    <w:p w14:paraId="1464C1AF" w14:textId="77777777" w:rsidR="004D35BA" w:rsidRPr="00536470" w:rsidRDefault="004D35BA" w:rsidP="004D35BA">
      <w:pPr>
        <w:pStyle w:val="Szvegtrzs"/>
        <w:spacing w:after="40"/>
        <w:ind w:right="34"/>
        <w:rPr>
          <w:szCs w:val="24"/>
        </w:rPr>
      </w:pPr>
      <w:r w:rsidRPr="00536470">
        <w:rPr>
          <w:szCs w:val="24"/>
        </w:rPr>
        <w:t>Szentpéterfáról a víztelenített szennyvíziszapot a szombathelyi komposztáló telepre szállítjuk.</w:t>
      </w:r>
    </w:p>
    <w:p w14:paraId="7867058D" w14:textId="77777777" w:rsidR="004D35BA" w:rsidRPr="00536470" w:rsidRDefault="004D35BA" w:rsidP="004D35BA">
      <w:pPr>
        <w:pStyle w:val="Szvegtrzs"/>
        <w:spacing w:after="40"/>
        <w:ind w:right="34"/>
        <w:rPr>
          <w:szCs w:val="24"/>
        </w:rPr>
      </w:pPr>
      <w:r w:rsidRPr="00536470">
        <w:rPr>
          <w:szCs w:val="24"/>
        </w:rPr>
        <w:t>Jánosházán a víztelenített, szalmával kevert iszap mezőgazdasági felhasználásra, beszántásra kerül.</w:t>
      </w:r>
    </w:p>
    <w:p w14:paraId="234CEE28" w14:textId="77777777" w:rsidR="004D35BA" w:rsidRPr="00536470" w:rsidRDefault="004D35BA" w:rsidP="004D35BA">
      <w:pPr>
        <w:pStyle w:val="Szvegtrzs"/>
        <w:spacing w:after="40"/>
        <w:ind w:right="34"/>
        <w:rPr>
          <w:szCs w:val="24"/>
        </w:rPr>
      </w:pPr>
      <w:r w:rsidRPr="00536470">
        <w:rPr>
          <w:szCs w:val="24"/>
        </w:rPr>
        <w:t xml:space="preserve">Szentgotthárdról, valamint Csörötnek és Alsószölnök térségéből a Heiligenkreuz-ban (Ausztria) történő tisztítás után keletkező szennyvíziszapot hulladék-behozatali engedéllyel a visszaszállítást követően szintén mezőgazdasági területeken helyezzük el. </w:t>
      </w:r>
    </w:p>
    <w:p w14:paraId="595938CA" w14:textId="77777777" w:rsidR="004D35BA" w:rsidRPr="00536470" w:rsidRDefault="004D35BA" w:rsidP="004D35BA">
      <w:pPr>
        <w:pStyle w:val="Szvegtrzs"/>
        <w:spacing w:after="80"/>
        <w:ind w:right="34"/>
        <w:rPr>
          <w:szCs w:val="24"/>
        </w:rPr>
      </w:pPr>
      <w:r w:rsidRPr="00536470">
        <w:rPr>
          <w:szCs w:val="24"/>
        </w:rPr>
        <w:t>Tárgyidőszakban a szennyvíziszap elhelyezéssel kapcsolatos költségek: szennyvíziszap szállítás 13 336 eFt, szennyvíziszap elhelyezés (mezőgazdasági és nem mezőgazdasági elhelyezés) 22 988 eFt, összesen 36 324 eFt.</w:t>
      </w:r>
    </w:p>
    <w:p w14:paraId="4EE4896E" w14:textId="77777777" w:rsidR="004D35BA" w:rsidRPr="00536470" w:rsidRDefault="004D35BA" w:rsidP="004D35BA">
      <w:pPr>
        <w:pStyle w:val="Szvegtrzs"/>
        <w:spacing w:after="80"/>
        <w:ind w:right="176"/>
        <w:rPr>
          <w:szCs w:val="24"/>
        </w:rPr>
      </w:pPr>
      <w:r w:rsidRPr="00536470">
        <w:rPr>
          <w:szCs w:val="24"/>
        </w:rPr>
        <w:t>2019. I. félévben társaságunk telephelyeiről elszállított veszélyes hulladék szállítási és ártalmatlanítási költsége 1 756 eFt.</w:t>
      </w:r>
    </w:p>
    <w:p w14:paraId="307917F4" w14:textId="77777777" w:rsidR="004D35BA" w:rsidRPr="00536470" w:rsidRDefault="004D35BA" w:rsidP="004D35BA">
      <w:pPr>
        <w:pStyle w:val="Szvegtrzs"/>
        <w:spacing w:after="80"/>
        <w:ind w:right="176"/>
        <w:rPr>
          <w:szCs w:val="24"/>
        </w:rPr>
      </w:pPr>
      <w:r w:rsidRPr="00536470">
        <w:rPr>
          <w:szCs w:val="24"/>
        </w:rPr>
        <w:t>Tárgyidőszakban teljesített környezetvédelmi kötelezettségeink - hulladék szállítás 24 976 eFt, levegőtisztaság védelmi vizsgálatok 110 eFt, levegő- és vízterhelési díjak 2</w:t>
      </w:r>
      <w:r w:rsidR="002E20D0" w:rsidRPr="00536470">
        <w:rPr>
          <w:szCs w:val="24"/>
        </w:rPr>
        <w:t>2 676</w:t>
      </w:r>
      <w:r w:rsidRPr="00536470">
        <w:rPr>
          <w:szCs w:val="24"/>
        </w:rPr>
        <w:t xml:space="preserve"> eFt - összesen 4</w:t>
      </w:r>
      <w:r w:rsidR="002E20D0" w:rsidRPr="00536470">
        <w:rPr>
          <w:szCs w:val="24"/>
        </w:rPr>
        <w:t>7 762</w:t>
      </w:r>
      <w:r w:rsidRPr="00536470">
        <w:rPr>
          <w:szCs w:val="24"/>
        </w:rPr>
        <w:t xml:space="preserve"> eFt.</w:t>
      </w:r>
    </w:p>
    <w:p w14:paraId="3098C10F" w14:textId="093FB376" w:rsidR="00667F37" w:rsidRPr="00536470" w:rsidRDefault="00590C13" w:rsidP="00801320">
      <w:pPr>
        <w:pStyle w:val="Szvegtrzs3"/>
        <w:spacing w:after="120"/>
        <w:ind w:right="176"/>
        <w:rPr>
          <w:szCs w:val="24"/>
        </w:rPr>
      </w:pPr>
      <w:r w:rsidRPr="00536470">
        <w:rPr>
          <w:szCs w:val="24"/>
        </w:rPr>
        <w:t xml:space="preserve">Hulladékkezelési tevékenységből (nem csatornázott településeken összegyűjtött szennyvíz, folyékony, nem veszélyes hulladékok fogadása és kezelése) származó bevétel </w:t>
      </w:r>
      <w:r w:rsidR="00110BD3" w:rsidRPr="00536470">
        <w:rPr>
          <w:szCs w:val="24"/>
        </w:rPr>
        <w:t>1</w:t>
      </w:r>
      <w:r w:rsidR="002E20D0" w:rsidRPr="00536470">
        <w:rPr>
          <w:szCs w:val="24"/>
        </w:rPr>
        <w:t>5</w:t>
      </w:r>
      <w:r w:rsidR="00794E50">
        <w:rPr>
          <w:szCs w:val="24"/>
        </w:rPr>
        <w:t> </w:t>
      </w:r>
      <w:r w:rsidR="002E20D0" w:rsidRPr="00536470">
        <w:rPr>
          <w:szCs w:val="24"/>
        </w:rPr>
        <w:t>800</w:t>
      </w:r>
      <w:r w:rsidR="00794E50">
        <w:rPr>
          <w:szCs w:val="24"/>
        </w:rPr>
        <w:t xml:space="preserve"> eFt </w:t>
      </w:r>
      <w:r w:rsidR="002E20D0" w:rsidRPr="00536470">
        <w:rPr>
          <w:szCs w:val="24"/>
        </w:rPr>
        <w:t>+</w:t>
      </w:r>
      <w:r w:rsidR="00794E50">
        <w:rPr>
          <w:szCs w:val="24"/>
        </w:rPr>
        <w:t xml:space="preserve"> </w:t>
      </w:r>
      <w:r w:rsidR="002E20D0" w:rsidRPr="00536470">
        <w:rPr>
          <w:szCs w:val="24"/>
        </w:rPr>
        <w:t>2</w:t>
      </w:r>
      <w:r w:rsidR="00794E50">
        <w:rPr>
          <w:szCs w:val="24"/>
        </w:rPr>
        <w:t xml:space="preserve"> </w:t>
      </w:r>
      <w:r w:rsidR="002E20D0" w:rsidRPr="00536470">
        <w:rPr>
          <w:szCs w:val="24"/>
        </w:rPr>
        <w:t>876</w:t>
      </w:r>
      <w:r w:rsidRPr="00536470">
        <w:rPr>
          <w:szCs w:val="24"/>
        </w:rPr>
        <w:t xml:space="preserve"> eFt</w:t>
      </w:r>
      <w:r w:rsidR="00794E50">
        <w:rPr>
          <w:szCs w:val="24"/>
        </w:rPr>
        <w:t xml:space="preserve"> = 18 676 eFt</w:t>
      </w:r>
      <w:r w:rsidRPr="00536470">
        <w:rPr>
          <w:szCs w:val="24"/>
        </w:rPr>
        <w:t>.</w:t>
      </w:r>
      <w:bookmarkStart w:id="58" w:name="_Toc331589994"/>
    </w:p>
    <w:p w14:paraId="6F3338FC" w14:textId="77777777" w:rsidR="00907071" w:rsidRPr="00536470" w:rsidRDefault="00907071" w:rsidP="00C316B0">
      <w:pPr>
        <w:pStyle w:val="Szvegtrzs3"/>
        <w:ind w:right="176"/>
        <w:rPr>
          <w:szCs w:val="24"/>
        </w:rPr>
      </w:pPr>
    </w:p>
    <w:p w14:paraId="1B1E01E7" w14:textId="77777777" w:rsidR="00E8097E" w:rsidRPr="00536470" w:rsidRDefault="00E8097E">
      <w:pPr>
        <w:pStyle w:val="Cmsor2"/>
        <w:rPr>
          <w:i/>
          <w:iCs/>
          <w:color w:val="auto"/>
        </w:rPr>
      </w:pPr>
      <w:bookmarkStart w:id="59" w:name="_Toc520814881"/>
      <w:r w:rsidRPr="00536470">
        <w:rPr>
          <w:i/>
          <w:iCs/>
          <w:color w:val="auto"/>
        </w:rPr>
        <w:t>Üzemellenőrzés, csatornabírság</w:t>
      </w:r>
      <w:bookmarkEnd w:id="58"/>
      <w:bookmarkEnd w:id="59"/>
    </w:p>
    <w:p w14:paraId="693BB330" w14:textId="77777777" w:rsidR="00E8097E" w:rsidRPr="00536470" w:rsidRDefault="00E8097E">
      <w:pPr>
        <w:pStyle w:val="Szvegtrzs"/>
        <w:rPr>
          <w:i/>
          <w:iCs/>
          <w:sz w:val="12"/>
        </w:rPr>
      </w:pPr>
    </w:p>
    <w:p w14:paraId="32562216" w14:textId="77777777" w:rsidR="0071584A" w:rsidRPr="00536470" w:rsidRDefault="0071584A" w:rsidP="0071584A">
      <w:pPr>
        <w:pStyle w:val="Szvegtrzs"/>
        <w:spacing w:after="40"/>
        <w:ind w:right="34"/>
        <w:rPr>
          <w:szCs w:val="24"/>
        </w:rPr>
      </w:pPr>
      <w:r w:rsidRPr="00536470">
        <w:rPr>
          <w:szCs w:val="24"/>
        </w:rPr>
        <w:t xml:space="preserve">2019. I. félévben 12 üzemellenőrzésre került sor.  A mintavételek, vizsgálatok akkreditáltak, így az esetleges csatornabírságok alapját képezhetik. Az ellenőrzésekre a 220/2004. (VII. 21.) Korm. rendelet és a 27/2005. (XII. 06.) KvVM rendelet alapján került sor. </w:t>
      </w:r>
    </w:p>
    <w:p w14:paraId="2D66842E" w14:textId="77777777" w:rsidR="009131A9" w:rsidRPr="00536470" w:rsidRDefault="0071584A" w:rsidP="0071584A">
      <w:pPr>
        <w:pStyle w:val="Szvegtrzs"/>
        <w:ind w:right="34"/>
        <w:rPr>
          <w:szCs w:val="24"/>
          <w14:shadow w14:blurRad="50800" w14:dist="38100" w14:dir="2700000" w14:sx="100000" w14:sy="100000" w14:kx="0" w14:ky="0" w14:algn="tl">
            <w14:srgbClr w14:val="000000">
              <w14:alpha w14:val="60000"/>
            </w14:srgbClr>
          </w14:shadow>
        </w:rPr>
      </w:pPr>
      <w:r w:rsidRPr="00536470">
        <w:rPr>
          <w:szCs w:val="24"/>
        </w:rPr>
        <w:t>A közcsatornába történt 2018. évi szennyvízkibocsátások alapján 5 db csatornabírság javaslatot terjesztettünk elő 166 260 eFt összegben a hatóságnak.  Az illetékes Katasztrófavédelmi Igazgatóság a felterjesztések alapján az eljárásokat elindította.</w:t>
      </w:r>
      <w:r w:rsidRPr="00536470">
        <w:rPr>
          <w:szCs w:val="24"/>
          <w14:shadow w14:blurRad="50800" w14:dist="38100" w14:dir="2700000" w14:sx="100000" w14:sy="100000" w14:kx="0" w14:ky="0" w14:algn="tl">
            <w14:srgbClr w14:val="000000">
              <w14:alpha w14:val="60000"/>
            </w14:srgbClr>
          </w14:shadow>
        </w:rPr>
        <w:t xml:space="preserve"> </w:t>
      </w:r>
    </w:p>
    <w:p w14:paraId="50E9988D" w14:textId="77777777" w:rsidR="00C316B0" w:rsidRDefault="0071584A" w:rsidP="0071584A">
      <w:pPr>
        <w:pStyle w:val="Szvegtrzs"/>
        <w:ind w:right="34"/>
        <w:rPr>
          <w:szCs w:val="24"/>
        </w:rPr>
      </w:pPr>
      <w:r w:rsidRPr="00536470">
        <w:rPr>
          <w:szCs w:val="24"/>
        </w:rPr>
        <w:t>A Sárvári HUKE Kft. 2017. évi szennyvízkibocsátása alapján 113 407 eFt összegű szennyvízbírság került kivetésre 2018. évben. A kibocsátó megtámadta a határozatot és az Országos Katasztrófavédelmi Főigazgatóság 2019. május 17-én kelt határozatában az elsőfokú vízvédelmi hatósági határozatot megsemmisítette.</w:t>
      </w:r>
    </w:p>
    <w:p w14:paraId="2C8E29C6" w14:textId="77777777" w:rsidR="00C316B0" w:rsidRDefault="00C316B0">
      <w:pPr>
        <w:rPr>
          <w:sz w:val="24"/>
          <w:szCs w:val="24"/>
        </w:rPr>
      </w:pPr>
      <w:r>
        <w:rPr>
          <w:szCs w:val="24"/>
        </w:rPr>
        <w:br w:type="page"/>
      </w:r>
    </w:p>
    <w:p w14:paraId="64E54E85" w14:textId="77777777" w:rsidR="0071584A" w:rsidRPr="00536470" w:rsidRDefault="0071584A" w:rsidP="00590C13">
      <w:pPr>
        <w:pStyle w:val="Szvegtrzs"/>
        <w:ind w:right="142"/>
        <w:rPr>
          <w:szCs w:val="24"/>
        </w:rPr>
      </w:pPr>
    </w:p>
    <w:p w14:paraId="4C0229FE" w14:textId="77777777" w:rsidR="00590C13" w:rsidRPr="00536470" w:rsidRDefault="00590C13" w:rsidP="00801320">
      <w:pPr>
        <w:pStyle w:val="Cmsor2"/>
        <w:rPr>
          <w:i/>
          <w:iCs/>
          <w:color w:val="auto"/>
        </w:rPr>
      </w:pPr>
      <w:bookmarkStart w:id="60" w:name="_Toc510018803"/>
      <w:bookmarkStart w:id="61" w:name="_Toc520814882"/>
      <w:r w:rsidRPr="00536470">
        <w:rPr>
          <w:i/>
          <w:iCs/>
          <w:color w:val="auto"/>
        </w:rPr>
        <w:t>Hatósági ellenőrzés, szennyvízbírság</w:t>
      </w:r>
      <w:bookmarkEnd w:id="60"/>
      <w:bookmarkEnd w:id="61"/>
    </w:p>
    <w:p w14:paraId="0A11E1C6" w14:textId="77777777" w:rsidR="00590C13" w:rsidRPr="00536470" w:rsidRDefault="00590C13" w:rsidP="00590C13">
      <w:pPr>
        <w:ind w:right="142"/>
        <w:rPr>
          <w:sz w:val="8"/>
        </w:rPr>
      </w:pPr>
    </w:p>
    <w:p w14:paraId="6B0F1D01" w14:textId="77777777" w:rsidR="00331185" w:rsidRPr="00536470" w:rsidRDefault="00331185" w:rsidP="00331185">
      <w:pPr>
        <w:suppressAutoHyphens/>
        <w:jc w:val="both"/>
        <w:rPr>
          <w:color w:val="FF0000"/>
          <w:sz w:val="24"/>
          <w:szCs w:val="24"/>
          <w:lang w:eastAsia="zh-CN"/>
          <w14:shadow w14:blurRad="50800" w14:dist="38100" w14:dir="2700000" w14:sx="100000" w14:sy="100000" w14:kx="0" w14:ky="0" w14:algn="tl">
            <w14:srgbClr w14:val="000000">
              <w14:alpha w14:val="60000"/>
            </w14:srgbClr>
          </w14:shadow>
        </w:rPr>
      </w:pPr>
      <w:r w:rsidRPr="00536470">
        <w:rPr>
          <w:sz w:val="24"/>
          <w:szCs w:val="24"/>
          <w:lang w:eastAsia="zh-CN"/>
        </w:rPr>
        <w:t>Bögöte, Kemenesszentmárton és Rádóckölked szennyvíztisztító telepek 2017. évi kibocsátása alapján szennyezés-csökkentési ütemterv benyújtására kötelezte az önkormányzatokat a Vas Megyei Katasztrófavédelmi Igazgatóság. A javaslatainkat elküldtük az önkormányzatoknak.</w:t>
      </w:r>
      <w:r w:rsidR="001740CE" w:rsidRPr="00536470">
        <w:rPr>
          <w:sz w:val="24"/>
          <w:szCs w:val="24"/>
          <w:lang w:eastAsia="zh-CN"/>
        </w:rPr>
        <w:t xml:space="preserve"> </w:t>
      </w:r>
    </w:p>
    <w:p w14:paraId="3DD8926B" w14:textId="77777777" w:rsidR="00331185" w:rsidRPr="00536470" w:rsidRDefault="00331185" w:rsidP="00331185">
      <w:pPr>
        <w:suppressAutoHyphens/>
        <w:jc w:val="both"/>
        <w:rPr>
          <w:sz w:val="24"/>
          <w:szCs w:val="24"/>
          <w:lang w:eastAsia="zh-CN"/>
          <w14:shadow w14:blurRad="50800" w14:dist="38100" w14:dir="2700000" w14:sx="100000" w14:sy="100000" w14:kx="0" w14:ky="0" w14:algn="tl">
            <w14:srgbClr w14:val="000000">
              <w14:alpha w14:val="60000"/>
            </w14:srgbClr>
          </w14:shadow>
        </w:rPr>
      </w:pPr>
      <w:r w:rsidRPr="00536470">
        <w:rPr>
          <w:sz w:val="24"/>
          <w:szCs w:val="24"/>
          <w:lang w:eastAsia="zh-CN"/>
        </w:rPr>
        <w:t>Nádasd szennyvíztisztító telepen elvégzett rekonstrukciós munkákról és technológiai optimalizálásról szóló beszámolót benyújtottuk a hatóságnak, az elbírálásáról visszajelzés még nem érkezett.</w:t>
      </w:r>
    </w:p>
    <w:p w14:paraId="3875F1CE" w14:textId="77777777" w:rsidR="009131A9" w:rsidRPr="00536470" w:rsidRDefault="00331185" w:rsidP="00331185">
      <w:pPr>
        <w:suppressAutoHyphens/>
        <w:jc w:val="both"/>
        <w:rPr>
          <w:sz w:val="24"/>
          <w:szCs w:val="24"/>
          <w:lang w:eastAsia="zh-CN"/>
        </w:rPr>
      </w:pPr>
      <w:r w:rsidRPr="00536470">
        <w:rPr>
          <w:sz w:val="24"/>
          <w:szCs w:val="24"/>
          <w:lang w:eastAsia="zh-CN"/>
        </w:rPr>
        <w:t>Peresznye szennyvíztisztító telep utóülepítő bukóél felújításával teljesítettük az előírásokat.  Kemenessömjén</w:t>
      </w:r>
      <w:r w:rsidR="00036F59" w:rsidRPr="00536470">
        <w:rPr>
          <w:sz w:val="24"/>
          <w:szCs w:val="24"/>
          <w:lang w:eastAsia="zh-CN"/>
        </w:rPr>
        <w:t xml:space="preserve"> </w:t>
      </w:r>
      <w:r w:rsidR="00A63556" w:rsidRPr="00536470">
        <w:rPr>
          <w:sz w:val="24"/>
          <w:szCs w:val="24"/>
          <w:lang w:eastAsia="zh-CN"/>
        </w:rPr>
        <w:t>önkormányzatának javasoltuk, hogy</w:t>
      </w:r>
      <w:r w:rsidR="00036F59" w:rsidRPr="00536470">
        <w:rPr>
          <w:sz w:val="24"/>
          <w:szCs w:val="24"/>
          <w:lang w:eastAsia="zh-CN"/>
        </w:rPr>
        <w:t xml:space="preserve"> - Celldömölk önkormányzatával történő megegyezés esetén – megoldás </w:t>
      </w:r>
      <w:r w:rsidR="009131A9" w:rsidRPr="00536470">
        <w:rPr>
          <w:sz w:val="24"/>
          <w:szCs w:val="24"/>
          <w:lang w:eastAsia="zh-CN"/>
        </w:rPr>
        <w:t>lenne a szennyvíz átvezetése a város szennyvíztisztító telepére.</w:t>
      </w:r>
    </w:p>
    <w:p w14:paraId="1FCA4AFF" w14:textId="77777777" w:rsidR="00331185" w:rsidRPr="00536470" w:rsidRDefault="00331185" w:rsidP="00331185">
      <w:pPr>
        <w:suppressAutoHyphens/>
        <w:jc w:val="both"/>
        <w:rPr>
          <w:sz w:val="24"/>
          <w:szCs w:val="24"/>
          <w:lang w:eastAsia="zh-CN"/>
          <w14:shadow w14:blurRad="50800" w14:dist="38100" w14:dir="2700000" w14:sx="100000" w14:sy="100000" w14:kx="0" w14:ky="0" w14:algn="tl">
            <w14:srgbClr w14:val="000000">
              <w14:alpha w14:val="60000"/>
            </w14:srgbClr>
          </w14:shadow>
        </w:rPr>
      </w:pPr>
      <w:r w:rsidRPr="00536470">
        <w:rPr>
          <w:sz w:val="24"/>
          <w:szCs w:val="24"/>
          <w:lang w:eastAsia="zh-CN"/>
        </w:rPr>
        <w:t xml:space="preserve">Őriszentpéter </w:t>
      </w:r>
      <w:r w:rsidR="009131A9" w:rsidRPr="00536470">
        <w:rPr>
          <w:sz w:val="24"/>
          <w:szCs w:val="24"/>
          <w:lang w:eastAsia="zh-CN"/>
        </w:rPr>
        <w:t xml:space="preserve">önkormányzatát </w:t>
      </w:r>
      <w:r w:rsidR="00D23386" w:rsidRPr="00536470">
        <w:rPr>
          <w:sz w:val="24"/>
          <w:szCs w:val="24"/>
          <w:lang w:eastAsia="zh-CN"/>
        </w:rPr>
        <w:t>már</w:t>
      </w:r>
      <w:r w:rsidRPr="00536470">
        <w:rPr>
          <w:sz w:val="24"/>
          <w:szCs w:val="24"/>
          <w:lang w:eastAsia="zh-CN"/>
        </w:rPr>
        <w:t xml:space="preserve"> korábban kötelezte a hatóság</w:t>
      </w:r>
      <w:r w:rsidR="008544D0" w:rsidRPr="00536470">
        <w:rPr>
          <w:sz w:val="24"/>
          <w:szCs w:val="24"/>
          <w:lang w:eastAsia="zh-CN"/>
        </w:rPr>
        <w:t>, a j</w:t>
      </w:r>
      <w:r w:rsidRPr="00536470">
        <w:rPr>
          <w:sz w:val="24"/>
          <w:szCs w:val="24"/>
          <w:lang w:eastAsia="zh-CN"/>
        </w:rPr>
        <w:t>óváhagyott szennyezés</w:t>
      </w:r>
      <w:r w:rsidR="009131A9" w:rsidRPr="00536470">
        <w:rPr>
          <w:sz w:val="24"/>
          <w:szCs w:val="24"/>
          <w:lang w:eastAsia="zh-CN"/>
        </w:rPr>
        <w:t>-</w:t>
      </w:r>
      <w:r w:rsidRPr="00536470">
        <w:rPr>
          <w:sz w:val="24"/>
          <w:szCs w:val="24"/>
          <w:lang w:eastAsia="zh-CN"/>
        </w:rPr>
        <w:t>csökkentési ütemterv</w:t>
      </w:r>
      <w:r w:rsidR="009131A9" w:rsidRPr="00536470">
        <w:rPr>
          <w:sz w:val="24"/>
          <w:szCs w:val="24"/>
          <w:lang w:eastAsia="zh-CN"/>
        </w:rPr>
        <w:t xml:space="preserve"> </w:t>
      </w:r>
      <w:r w:rsidR="00A63556" w:rsidRPr="00536470">
        <w:rPr>
          <w:sz w:val="24"/>
          <w:szCs w:val="24"/>
          <w:lang w:eastAsia="zh-CN"/>
        </w:rPr>
        <w:t xml:space="preserve">megvalósítása </w:t>
      </w:r>
      <w:r w:rsidRPr="00536470">
        <w:rPr>
          <w:sz w:val="24"/>
          <w:szCs w:val="24"/>
          <w:lang w:eastAsia="zh-CN"/>
        </w:rPr>
        <w:t>jelenleg is zajlik. Az önkormányzat nem továbbította jelentésünket a hatóságnak.</w:t>
      </w:r>
    </w:p>
    <w:p w14:paraId="2EABE657" w14:textId="77777777" w:rsidR="00331185" w:rsidRPr="00536470" w:rsidRDefault="00331185" w:rsidP="00331185">
      <w:pPr>
        <w:suppressAutoHyphens/>
        <w:jc w:val="both"/>
        <w:rPr>
          <w:sz w:val="24"/>
          <w:lang w:eastAsia="zh-CN"/>
        </w:rPr>
      </w:pPr>
      <w:r w:rsidRPr="00536470">
        <w:rPr>
          <w:sz w:val="24"/>
          <w:szCs w:val="24"/>
          <w:lang w:eastAsia="zh-CN"/>
        </w:rPr>
        <w:t>Őriszentpéter</w:t>
      </w:r>
      <w:r w:rsidR="009131A9" w:rsidRPr="00536470">
        <w:rPr>
          <w:sz w:val="24"/>
          <w:szCs w:val="24"/>
          <w:lang w:eastAsia="zh-CN"/>
        </w:rPr>
        <w:t xml:space="preserve"> szennyvíztisztító </w:t>
      </w:r>
      <w:r w:rsidR="003C6E29" w:rsidRPr="00536470">
        <w:rPr>
          <w:sz w:val="24"/>
          <w:szCs w:val="24"/>
          <w:lang w:eastAsia="zh-CN"/>
        </w:rPr>
        <w:t xml:space="preserve">telepén </w:t>
      </w:r>
      <w:r w:rsidR="009131A9" w:rsidRPr="00536470">
        <w:rPr>
          <w:sz w:val="24"/>
          <w:szCs w:val="24"/>
          <w:lang w:eastAsia="zh-CN"/>
        </w:rPr>
        <w:t xml:space="preserve">2019. </w:t>
      </w:r>
      <w:r w:rsidRPr="00536470">
        <w:rPr>
          <w:sz w:val="24"/>
          <w:szCs w:val="24"/>
          <w:lang w:eastAsia="zh-CN"/>
        </w:rPr>
        <w:t xml:space="preserve">májustól várhatóan szeptemberig havonta </w:t>
      </w:r>
      <w:r w:rsidRPr="00536470">
        <w:rPr>
          <w:sz w:val="24"/>
          <w:lang w:eastAsia="zh-CN"/>
        </w:rPr>
        <w:t xml:space="preserve">mintavétellel egybekötött helyszíni ellenőrzést tart a </w:t>
      </w:r>
      <w:r w:rsidR="009131A9" w:rsidRPr="00536470">
        <w:rPr>
          <w:sz w:val="24"/>
          <w:lang w:eastAsia="zh-CN"/>
        </w:rPr>
        <w:t>hatóság</w:t>
      </w:r>
      <w:r w:rsidRPr="00536470">
        <w:rPr>
          <w:sz w:val="24"/>
          <w:lang w:eastAsia="zh-CN"/>
        </w:rPr>
        <w:t xml:space="preserve">. </w:t>
      </w:r>
    </w:p>
    <w:p w14:paraId="13B058F2" w14:textId="77777777" w:rsidR="00F26B3A" w:rsidRPr="00C316B0" w:rsidRDefault="00F26B3A" w:rsidP="00331185">
      <w:pPr>
        <w:suppressAutoHyphens/>
        <w:jc w:val="both"/>
        <w:rPr>
          <w:sz w:val="12"/>
          <w:szCs w:val="12"/>
          <w:lang w:eastAsia="zh-CN"/>
        </w:rPr>
      </w:pPr>
    </w:p>
    <w:p w14:paraId="6F50FE5F" w14:textId="77777777" w:rsidR="00F26B3A" w:rsidRPr="00536470" w:rsidRDefault="00F26B3A" w:rsidP="00F26B3A">
      <w:pPr>
        <w:suppressAutoHyphens/>
        <w:jc w:val="both"/>
        <w:rPr>
          <w:sz w:val="24"/>
          <w:szCs w:val="24"/>
          <w:lang w:eastAsia="zh-CN"/>
        </w:rPr>
      </w:pPr>
      <w:r w:rsidRPr="00536470">
        <w:rPr>
          <w:sz w:val="24"/>
          <w:szCs w:val="24"/>
          <w:lang w:eastAsia="zh-CN"/>
        </w:rPr>
        <w:t>Az élővízbe bocsátott tisztított szennyvizek minősége alapján a 2018. évi szennyvízbírságot a Vas Megyei Katasztrófavédelmi Igazgatóság 2019. december 31-ig veti ki. A bírság várható összege    12 000 eFt (Celldömölk 7 700 eFt, Felsőcsatár 95 eFt, Kemenessömjén205 eFt, Kemenesszent</w:t>
      </w:r>
      <w:r w:rsidR="008544D0" w:rsidRPr="00536470">
        <w:rPr>
          <w:sz w:val="24"/>
          <w:szCs w:val="24"/>
          <w:lang w:eastAsia="zh-CN"/>
        </w:rPr>
        <w:t>-</w:t>
      </w:r>
      <w:r w:rsidRPr="00536470">
        <w:rPr>
          <w:sz w:val="24"/>
          <w:szCs w:val="24"/>
          <w:lang w:eastAsia="zh-CN"/>
        </w:rPr>
        <w:t>márton 97 eFt, Nádasd 2 200 eFt, Peresznye 195 eFt, Szombathely 970 eFt, Tokorcs 111 eFt).</w:t>
      </w:r>
    </w:p>
    <w:p w14:paraId="113B8723" w14:textId="77777777" w:rsidR="00F26B3A" w:rsidRPr="00536470" w:rsidRDefault="00F26B3A" w:rsidP="00331185">
      <w:pPr>
        <w:suppressAutoHyphens/>
        <w:jc w:val="both"/>
        <w:rPr>
          <w:sz w:val="24"/>
          <w:lang w:eastAsia="zh-CN"/>
        </w:rPr>
      </w:pPr>
    </w:p>
    <w:p w14:paraId="33BC10AC" w14:textId="77777777" w:rsidR="0071584A" w:rsidRPr="00536470" w:rsidRDefault="0071584A" w:rsidP="00590C13">
      <w:pPr>
        <w:pStyle w:val="Szvegtrzs"/>
        <w:ind w:right="142"/>
        <w:rPr>
          <w:sz w:val="20"/>
          <w:szCs w:val="18"/>
        </w:rPr>
      </w:pPr>
    </w:p>
    <w:p w14:paraId="50D870D9" w14:textId="77777777" w:rsidR="00E8097E" w:rsidRPr="00536470" w:rsidRDefault="00E8097E">
      <w:pPr>
        <w:pStyle w:val="Cmsor1"/>
        <w:ind w:left="0"/>
        <w:rPr>
          <w:b/>
          <w:bCs/>
          <w:i/>
          <w:iCs/>
          <w:sz w:val="28"/>
        </w:rPr>
      </w:pPr>
      <w:bookmarkStart w:id="62" w:name="_Toc330999135"/>
      <w:bookmarkStart w:id="63" w:name="_Toc331589997"/>
      <w:bookmarkStart w:id="64" w:name="_Toc520814883"/>
      <w:r w:rsidRPr="00536470">
        <w:rPr>
          <w:b/>
          <w:bCs/>
          <w:i/>
          <w:iCs/>
          <w:sz w:val="28"/>
        </w:rPr>
        <w:t>Létszám- és bérgazdálkodás</w:t>
      </w:r>
      <w:bookmarkEnd w:id="62"/>
      <w:bookmarkEnd w:id="63"/>
      <w:bookmarkEnd w:id="64"/>
    </w:p>
    <w:p w14:paraId="1A6E10EC" w14:textId="77777777" w:rsidR="00E8097E" w:rsidRPr="00536470" w:rsidRDefault="00E8097E" w:rsidP="0095261C"/>
    <w:p w14:paraId="0B8BEA48" w14:textId="77777777" w:rsidR="00E8097E" w:rsidRPr="00536470" w:rsidRDefault="00E8097E" w:rsidP="0095261C">
      <w:pPr>
        <w:rPr>
          <w:i/>
          <w:sz w:val="24"/>
          <w:szCs w:val="24"/>
        </w:rPr>
      </w:pPr>
      <w:r w:rsidRPr="00536470">
        <w:rPr>
          <w:i/>
          <w:sz w:val="24"/>
          <w:szCs w:val="24"/>
        </w:rPr>
        <w:t>Korrigált munkajogi állományi létszám (fő)</w:t>
      </w:r>
    </w:p>
    <w:tbl>
      <w:tblPr>
        <w:tblW w:w="10167" w:type="dxa"/>
        <w:tblCellMar>
          <w:left w:w="70" w:type="dxa"/>
          <w:right w:w="70" w:type="dxa"/>
        </w:tblCellMar>
        <w:tblLook w:val="04A0" w:firstRow="1" w:lastRow="0" w:firstColumn="1" w:lastColumn="0" w:noHBand="0" w:noVBand="1"/>
      </w:tblPr>
      <w:tblGrid>
        <w:gridCol w:w="2694"/>
        <w:gridCol w:w="433"/>
        <w:gridCol w:w="134"/>
        <w:gridCol w:w="141"/>
        <w:gridCol w:w="279"/>
        <w:gridCol w:w="433"/>
        <w:gridCol w:w="275"/>
        <w:gridCol w:w="158"/>
        <w:gridCol w:w="134"/>
        <w:gridCol w:w="273"/>
        <w:gridCol w:w="286"/>
        <w:gridCol w:w="494"/>
        <w:gridCol w:w="214"/>
        <w:gridCol w:w="148"/>
        <w:gridCol w:w="71"/>
        <w:gridCol w:w="407"/>
        <w:gridCol w:w="117"/>
        <w:gridCol w:w="494"/>
        <w:gridCol w:w="214"/>
        <w:gridCol w:w="114"/>
        <w:gridCol w:w="105"/>
        <w:gridCol w:w="38"/>
        <w:gridCol w:w="369"/>
        <w:gridCol w:w="197"/>
        <w:gridCol w:w="171"/>
        <w:gridCol w:w="214"/>
        <w:gridCol w:w="114"/>
        <w:gridCol w:w="105"/>
        <w:gridCol w:w="38"/>
        <w:gridCol w:w="369"/>
        <w:gridCol w:w="33"/>
        <w:gridCol w:w="61"/>
        <w:gridCol w:w="214"/>
        <w:gridCol w:w="114"/>
        <w:gridCol w:w="105"/>
        <w:gridCol w:w="38"/>
        <w:gridCol w:w="369"/>
      </w:tblGrid>
      <w:tr w:rsidR="00D23386" w:rsidRPr="00536470" w14:paraId="10B794ED" w14:textId="77777777" w:rsidTr="00D23386">
        <w:trPr>
          <w:gridAfter w:val="5"/>
          <w:wAfter w:w="840" w:type="dxa"/>
          <w:trHeight w:val="630"/>
        </w:trPr>
        <w:tc>
          <w:tcPr>
            <w:tcW w:w="2694" w:type="dxa"/>
            <w:tcBorders>
              <w:top w:val="nil"/>
              <w:left w:val="nil"/>
              <w:bottom w:val="single" w:sz="4" w:space="0" w:color="auto"/>
              <w:right w:val="nil"/>
            </w:tcBorders>
            <w:shd w:val="clear" w:color="auto" w:fill="auto"/>
            <w:vAlign w:val="bottom"/>
            <w:hideMark/>
          </w:tcPr>
          <w:p w14:paraId="11A776A5" w14:textId="77777777" w:rsidR="00D23386" w:rsidRPr="00536470" w:rsidRDefault="00D23386" w:rsidP="00D23386">
            <w:pPr>
              <w:rPr>
                <w:rFonts w:ascii="Times New Roman CE" w:hAnsi="Times New Roman CE" w:cs="Times New Roman CE"/>
                <w:i/>
                <w:iCs/>
                <w:sz w:val="24"/>
                <w:szCs w:val="24"/>
              </w:rPr>
            </w:pPr>
            <w:r w:rsidRPr="00536470">
              <w:rPr>
                <w:rFonts w:ascii="Times New Roman CE" w:hAnsi="Times New Roman CE" w:cs="Times New Roman CE"/>
                <w:i/>
                <w:iCs/>
                <w:sz w:val="24"/>
                <w:szCs w:val="24"/>
              </w:rPr>
              <w:t> </w:t>
            </w:r>
          </w:p>
        </w:tc>
        <w:tc>
          <w:tcPr>
            <w:tcW w:w="1420" w:type="dxa"/>
            <w:gridSpan w:val="5"/>
            <w:tcBorders>
              <w:top w:val="nil"/>
              <w:left w:val="nil"/>
              <w:bottom w:val="single" w:sz="4" w:space="0" w:color="auto"/>
              <w:right w:val="nil"/>
            </w:tcBorders>
            <w:shd w:val="clear" w:color="auto" w:fill="auto"/>
            <w:vAlign w:val="center"/>
            <w:hideMark/>
          </w:tcPr>
          <w:p w14:paraId="607F4B0A" w14:textId="77777777" w:rsidR="00D23386" w:rsidRPr="00536470" w:rsidRDefault="00D23386" w:rsidP="00D23386">
            <w:pPr>
              <w:jc w:val="center"/>
              <w:rPr>
                <w:rFonts w:ascii="Times New Roman CE" w:hAnsi="Times New Roman CE" w:cs="Times New Roman CE"/>
                <w:i/>
                <w:iCs/>
                <w:sz w:val="24"/>
                <w:szCs w:val="24"/>
              </w:rPr>
            </w:pPr>
            <w:r w:rsidRPr="00536470">
              <w:rPr>
                <w:rFonts w:ascii="Times New Roman CE" w:hAnsi="Times New Roman CE" w:cs="Times New Roman CE"/>
                <w:i/>
                <w:iCs/>
                <w:sz w:val="24"/>
                <w:szCs w:val="24"/>
              </w:rPr>
              <w:t>2018. I. félév tény</w:t>
            </w:r>
          </w:p>
        </w:tc>
        <w:tc>
          <w:tcPr>
            <w:tcW w:w="1620" w:type="dxa"/>
            <w:gridSpan w:val="6"/>
            <w:tcBorders>
              <w:top w:val="nil"/>
              <w:left w:val="nil"/>
              <w:bottom w:val="single" w:sz="4" w:space="0" w:color="auto"/>
              <w:right w:val="nil"/>
            </w:tcBorders>
            <w:shd w:val="clear" w:color="auto" w:fill="auto"/>
            <w:vAlign w:val="center"/>
            <w:hideMark/>
          </w:tcPr>
          <w:p w14:paraId="0E6EBA31" w14:textId="77777777" w:rsidR="00D23386" w:rsidRPr="00536470" w:rsidRDefault="00D23386" w:rsidP="00D23386">
            <w:pPr>
              <w:jc w:val="center"/>
              <w:rPr>
                <w:rFonts w:ascii="Times New Roman CE" w:hAnsi="Times New Roman CE" w:cs="Times New Roman CE"/>
                <w:i/>
                <w:iCs/>
                <w:sz w:val="24"/>
                <w:szCs w:val="24"/>
              </w:rPr>
            </w:pPr>
            <w:r w:rsidRPr="00536470">
              <w:rPr>
                <w:rFonts w:ascii="Times New Roman CE" w:hAnsi="Times New Roman CE" w:cs="Times New Roman CE"/>
                <w:i/>
                <w:iCs/>
                <w:sz w:val="24"/>
                <w:szCs w:val="24"/>
              </w:rPr>
              <w:t>2019. évi</w:t>
            </w:r>
            <w:r w:rsidRPr="00536470">
              <w:rPr>
                <w:rFonts w:ascii="Times New Roman CE" w:hAnsi="Times New Roman CE" w:cs="Times New Roman CE"/>
                <w:i/>
                <w:iCs/>
                <w:sz w:val="24"/>
                <w:szCs w:val="24"/>
              </w:rPr>
              <w:br/>
              <w:t>terv</w:t>
            </w:r>
          </w:p>
        </w:tc>
        <w:tc>
          <w:tcPr>
            <w:tcW w:w="1451" w:type="dxa"/>
            <w:gridSpan w:val="6"/>
            <w:tcBorders>
              <w:top w:val="nil"/>
              <w:left w:val="nil"/>
              <w:bottom w:val="single" w:sz="4" w:space="0" w:color="auto"/>
              <w:right w:val="nil"/>
            </w:tcBorders>
            <w:shd w:val="clear" w:color="auto" w:fill="auto"/>
            <w:vAlign w:val="center"/>
            <w:hideMark/>
          </w:tcPr>
          <w:p w14:paraId="48E9B16F" w14:textId="77777777" w:rsidR="00D23386" w:rsidRPr="00536470" w:rsidRDefault="00D23386" w:rsidP="00D23386">
            <w:pPr>
              <w:jc w:val="center"/>
              <w:rPr>
                <w:rFonts w:ascii="Times New Roman CE" w:hAnsi="Times New Roman CE" w:cs="Times New Roman CE"/>
                <w:i/>
                <w:iCs/>
                <w:sz w:val="24"/>
                <w:szCs w:val="24"/>
              </w:rPr>
            </w:pPr>
            <w:r w:rsidRPr="00536470">
              <w:rPr>
                <w:rFonts w:ascii="Times New Roman CE" w:hAnsi="Times New Roman CE" w:cs="Times New Roman CE"/>
                <w:i/>
                <w:iCs/>
                <w:sz w:val="24"/>
                <w:szCs w:val="24"/>
              </w:rPr>
              <w:t>2019. I. félév tény</w:t>
            </w:r>
          </w:p>
        </w:tc>
        <w:tc>
          <w:tcPr>
            <w:tcW w:w="1208" w:type="dxa"/>
            <w:gridSpan w:val="7"/>
            <w:tcBorders>
              <w:top w:val="nil"/>
              <w:left w:val="nil"/>
              <w:bottom w:val="single" w:sz="4" w:space="0" w:color="auto"/>
              <w:right w:val="nil"/>
            </w:tcBorders>
            <w:shd w:val="clear" w:color="auto" w:fill="auto"/>
            <w:vAlign w:val="center"/>
            <w:hideMark/>
          </w:tcPr>
          <w:p w14:paraId="4848BBAD" w14:textId="77777777" w:rsidR="00D23386" w:rsidRPr="00536470" w:rsidRDefault="00D23386" w:rsidP="00D23386">
            <w:pPr>
              <w:jc w:val="center"/>
              <w:rPr>
                <w:rFonts w:ascii="Times New Roman CE" w:hAnsi="Times New Roman CE" w:cs="Times New Roman CE"/>
                <w:i/>
                <w:iCs/>
                <w:sz w:val="24"/>
                <w:szCs w:val="24"/>
              </w:rPr>
            </w:pPr>
            <w:r w:rsidRPr="00536470">
              <w:rPr>
                <w:rFonts w:ascii="Times New Roman CE" w:hAnsi="Times New Roman CE" w:cs="Times New Roman CE"/>
                <w:i/>
                <w:iCs/>
                <w:sz w:val="24"/>
                <w:szCs w:val="24"/>
              </w:rPr>
              <w:t xml:space="preserve">tény/ </w:t>
            </w:r>
          </w:p>
          <w:p w14:paraId="2954B936" w14:textId="77777777" w:rsidR="00D23386" w:rsidRPr="00536470" w:rsidRDefault="00D23386" w:rsidP="00D23386">
            <w:pPr>
              <w:jc w:val="center"/>
              <w:rPr>
                <w:rFonts w:ascii="Times New Roman CE" w:hAnsi="Times New Roman CE" w:cs="Times New Roman CE"/>
                <w:i/>
                <w:iCs/>
                <w:sz w:val="24"/>
                <w:szCs w:val="24"/>
              </w:rPr>
            </w:pPr>
            <w:r w:rsidRPr="00536470">
              <w:rPr>
                <w:rFonts w:ascii="Times New Roman CE" w:hAnsi="Times New Roman CE" w:cs="Times New Roman CE"/>
                <w:i/>
                <w:iCs/>
                <w:sz w:val="24"/>
                <w:szCs w:val="24"/>
              </w:rPr>
              <w:t xml:space="preserve">bázis    </w:t>
            </w:r>
          </w:p>
        </w:tc>
        <w:tc>
          <w:tcPr>
            <w:tcW w:w="934" w:type="dxa"/>
            <w:gridSpan w:val="7"/>
            <w:tcBorders>
              <w:top w:val="nil"/>
              <w:left w:val="nil"/>
              <w:bottom w:val="single" w:sz="4" w:space="0" w:color="auto"/>
              <w:right w:val="nil"/>
            </w:tcBorders>
            <w:shd w:val="clear" w:color="auto" w:fill="auto"/>
            <w:vAlign w:val="center"/>
            <w:hideMark/>
          </w:tcPr>
          <w:p w14:paraId="32520C88" w14:textId="77777777" w:rsidR="00D23386" w:rsidRPr="00536470" w:rsidRDefault="00D23386" w:rsidP="00D23386">
            <w:pPr>
              <w:jc w:val="center"/>
              <w:rPr>
                <w:rFonts w:ascii="Times New Roman CE" w:hAnsi="Times New Roman CE" w:cs="Times New Roman CE"/>
                <w:i/>
                <w:iCs/>
                <w:sz w:val="24"/>
                <w:szCs w:val="24"/>
              </w:rPr>
            </w:pPr>
            <w:r w:rsidRPr="00536470">
              <w:rPr>
                <w:rFonts w:ascii="Times New Roman CE" w:hAnsi="Times New Roman CE" w:cs="Times New Roman CE"/>
                <w:i/>
                <w:iCs/>
                <w:sz w:val="24"/>
                <w:szCs w:val="24"/>
              </w:rPr>
              <w:t xml:space="preserve">tény/ terv    </w:t>
            </w:r>
          </w:p>
        </w:tc>
      </w:tr>
      <w:tr w:rsidR="00D23386" w:rsidRPr="00536470" w14:paraId="0D87C4B3" w14:textId="77777777" w:rsidTr="00D23386">
        <w:trPr>
          <w:gridAfter w:val="6"/>
          <w:wAfter w:w="901" w:type="dxa"/>
          <w:trHeight w:val="315"/>
        </w:trPr>
        <w:tc>
          <w:tcPr>
            <w:tcW w:w="2694" w:type="dxa"/>
            <w:tcBorders>
              <w:top w:val="nil"/>
              <w:left w:val="nil"/>
              <w:bottom w:val="nil"/>
              <w:right w:val="nil"/>
            </w:tcBorders>
            <w:shd w:val="clear" w:color="auto" w:fill="auto"/>
            <w:noWrap/>
            <w:vAlign w:val="bottom"/>
            <w:hideMark/>
          </w:tcPr>
          <w:p w14:paraId="6DD90191" w14:textId="77777777" w:rsidR="00D23386" w:rsidRPr="00536470" w:rsidRDefault="00D23386" w:rsidP="00D23386">
            <w:pPr>
              <w:rPr>
                <w:rFonts w:ascii="Times New Roman CE" w:hAnsi="Times New Roman CE" w:cs="Times New Roman CE"/>
                <w:sz w:val="24"/>
                <w:szCs w:val="24"/>
              </w:rPr>
            </w:pPr>
            <w:r w:rsidRPr="00536470">
              <w:rPr>
                <w:rFonts w:ascii="Times New Roman CE" w:hAnsi="Times New Roman CE" w:cs="Times New Roman CE"/>
                <w:sz w:val="24"/>
                <w:szCs w:val="24"/>
              </w:rPr>
              <w:t>Teljes munkaidős</w:t>
            </w:r>
          </w:p>
        </w:tc>
        <w:tc>
          <w:tcPr>
            <w:tcW w:w="987" w:type="dxa"/>
            <w:gridSpan w:val="4"/>
            <w:tcBorders>
              <w:top w:val="nil"/>
              <w:left w:val="nil"/>
              <w:bottom w:val="nil"/>
              <w:right w:val="nil"/>
            </w:tcBorders>
            <w:shd w:val="clear" w:color="auto" w:fill="auto"/>
            <w:noWrap/>
            <w:vAlign w:val="bottom"/>
            <w:hideMark/>
          </w:tcPr>
          <w:p w14:paraId="391DFDBB" w14:textId="77777777" w:rsidR="00D23386" w:rsidRPr="00536470" w:rsidRDefault="00D23386" w:rsidP="00D23386">
            <w:pPr>
              <w:jc w:val="right"/>
              <w:rPr>
                <w:rFonts w:ascii="Times New Roman CE" w:hAnsi="Times New Roman CE" w:cs="Times New Roman CE"/>
                <w:sz w:val="24"/>
                <w:szCs w:val="24"/>
              </w:rPr>
            </w:pPr>
            <w:r w:rsidRPr="00536470">
              <w:rPr>
                <w:rFonts w:ascii="Times New Roman CE" w:hAnsi="Times New Roman CE" w:cs="Times New Roman CE"/>
                <w:sz w:val="24"/>
                <w:szCs w:val="24"/>
              </w:rPr>
              <w:t>589</w:t>
            </w:r>
          </w:p>
        </w:tc>
        <w:tc>
          <w:tcPr>
            <w:tcW w:w="1559" w:type="dxa"/>
            <w:gridSpan w:val="6"/>
            <w:tcBorders>
              <w:top w:val="nil"/>
              <w:left w:val="nil"/>
              <w:bottom w:val="nil"/>
              <w:right w:val="nil"/>
            </w:tcBorders>
            <w:shd w:val="clear" w:color="auto" w:fill="auto"/>
            <w:noWrap/>
            <w:vAlign w:val="bottom"/>
            <w:hideMark/>
          </w:tcPr>
          <w:p w14:paraId="4E9BB1B2" w14:textId="77777777" w:rsidR="00D23386" w:rsidRPr="00536470" w:rsidRDefault="00D23386" w:rsidP="00D23386">
            <w:pPr>
              <w:jc w:val="right"/>
              <w:rPr>
                <w:rFonts w:ascii="Times New Roman CE" w:hAnsi="Times New Roman CE" w:cs="Times New Roman CE"/>
                <w:sz w:val="24"/>
                <w:szCs w:val="24"/>
              </w:rPr>
            </w:pPr>
            <w:r w:rsidRPr="00536470">
              <w:rPr>
                <w:rFonts w:ascii="Times New Roman CE" w:hAnsi="Times New Roman CE" w:cs="Times New Roman CE"/>
                <w:sz w:val="24"/>
                <w:szCs w:val="24"/>
              </w:rPr>
              <w:t>592</w:t>
            </w:r>
          </w:p>
        </w:tc>
        <w:tc>
          <w:tcPr>
            <w:tcW w:w="1451" w:type="dxa"/>
            <w:gridSpan w:val="6"/>
            <w:tcBorders>
              <w:top w:val="nil"/>
              <w:left w:val="nil"/>
              <w:bottom w:val="nil"/>
              <w:right w:val="nil"/>
            </w:tcBorders>
            <w:shd w:val="clear" w:color="auto" w:fill="auto"/>
            <w:noWrap/>
            <w:vAlign w:val="bottom"/>
            <w:hideMark/>
          </w:tcPr>
          <w:p w14:paraId="45FCCD6F" w14:textId="77777777" w:rsidR="00D23386" w:rsidRPr="00536470" w:rsidRDefault="00D23386" w:rsidP="00D23386">
            <w:pPr>
              <w:jc w:val="right"/>
              <w:rPr>
                <w:rFonts w:ascii="Times New Roman CE" w:hAnsi="Times New Roman CE" w:cs="Times New Roman CE"/>
                <w:sz w:val="24"/>
                <w:szCs w:val="24"/>
              </w:rPr>
            </w:pPr>
            <w:r w:rsidRPr="00536470">
              <w:rPr>
                <w:rFonts w:ascii="Times New Roman CE" w:hAnsi="Times New Roman CE" w:cs="Times New Roman CE"/>
                <w:sz w:val="24"/>
                <w:szCs w:val="24"/>
              </w:rPr>
              <w:t>561</w:t>
            </w:r>
          </w:p>
        </w:tc>
        <w:tc>
          <w:tcPr>
            <w:tcW w:w="1531" w:type="dxa"/>
            <w:gridSpan w:val="7"/>
            <w:tcBorders>
              <w:top w:val="nil"/>
              <w:left w:val="nil"/>
              <w:bottom w:val="nil"/>
              <w:right w:val="nil"/>
            </w:tcBorders>
            <w:shd w:val="clear" w:color="auto" w:fill="auto"/>
            <w:noWrap/>
            <w:vAlign w:val="bottom"/>
            <w:hideMark/>
          </w:tcPr>
          <w:p w14:paraId="0E61F804" w14:textId="77777777" w:rsidR="00D23386" w:rsidRPr="00536470" w:rsidRDefault="00D23386" w:rsidP="00D23386">
            <w:pPr>
              <w:jc w:val="right"/>
              <w:rPr>
                <w:rFonts w:ascii="Times New Roman CE" w:hAnsi="Times New Roman CE" w:cs="Times New Roman CE"/>
                <w:sz w:val="24"/>
                <w:szCs w:val="24"/>
              </w:rPr>
            </w:pPr>
            <w:r w:rsidRPr="00536470">
              <w:rPr>
                <w:rFonts w:ascii="Times New Roman CE" w:hAnsi="Times New Roman CE" w:cs="Times New Roman CE"/>
                <w:sz w:val="24"/>
                <w:szCs w:val="24"/>
              </w:rPr>
              <w:t>95,2%</w:t>
            </w:r>
          </w:p>
        </w:tc>
        <w:tc>
          <w:tcPr>
            <w:tcW w:w="1044" w:type="dxa"/>
            <w:gridSpan w:val="7"/>
            <w:tcBorders>
              <w:top w:val="nil"/>
              <w:left w:val="nil"/>
              <w:bottom w:val="nil"/>
              <w:right w:val="nil"/>
            </w:tcBorders>
            <w:shd w:val="clear" w:color="auto" w:fill="auto"/>
            <w:noWrap/>
            <w:vAlign w:val="bottom"/>
            <w:hideMark/>
          </w:tcPr>
          <w:p w14:paraId="5F745904" w14:textId="77777777" w:rsidR="00D23386" w:rsidRPr="00536470" w:rsidRDefault="00D23386" w:rsidP="00D23386">
            <w:pPr>
              <w:jc w:val="right"/>
              <w:rPr>
                <w:rFonts w:ascii="Times New Roman CE" w:hAnsi="Times New Roman CE" w:cs="Times New Roman CE"/>
                <w:sz w:val="24"/>
                <w:szCs w:val="24"/>
              </w:rPr>
            </w:pPr>
            <w:r w:rsidRPr="00536470">
              <w:rPr>
                <w:rFonts w:ascii="Times New Roman CE" w:hAnsi="Times New Roman CE" w:cs="Times New Roman CE"/>
                <w:sz w:val="24"/>
                <w:szCs w:val="24"/>
              </w:rPr>
              <w:t>94,8%</w:t>
            </w:r>
          </w:p>
        </w:tc>
      </w:tr>
      <w:tr w:rsidR="00D23386" w:rsidRPr="00536470" w14:paraId="7272543F" w14:textId="77777777" w:rsidTr="00D23386">
        <w:trPr>
          <w:gridAfter w:val="6"/>
          <w:wAfter w:w="901" w:type="dxa"/>
          <w:trHeight w:val="315"/>
        </w:trPr>
        <w:tc>
          <w:tcPr>
            <w:tcW w:w="2694" w:type="dxa"/>
            <w:tcBorders>
              <w:top w:val="nil"/>
              <w:left w:val="nil"/>
              <w:bottom w:val="single" w:sz="4" w:space="0" w:color="auto"/>
              <w:right w:val="nil"/>
            </w:tcBorders>
            <w:shd w:val="clear" w:color="auto" w:fill="auto"/>
            <w:noWrap/>
            <w:vAlign w:val="bottom"/>
            <w:hideMark/>
          </w:tcPr>
          <w:p w14:paraId="2C91BD21" w14:textId="77777777" w:rsidR="00D23386" w:rsidRPr="00536470" w:rsidRDefault="00D23386" w:rsidP="00D23386">
            <w:pPr>
              <w:rPr>
                <w:rFonts w:ascii="Times New Roman CE" w:hAnsi="Times New Roman CE" w:cs="Times New Roman CE"/>
                <w:sz w:val="24"/>
                <w:szCs w:val="24"/>
              </w:rPr>
            </w:pPr>
            <w:r w:rsidRPr="00536470">
              <w:rPr>
                <w:rFonts w:ascii="Times New Roman CE" w:hAnsi="Times New Roman CE" w:cs="Times New Roman CE"/>
                <w:sz w:val="24"/>
                <w:szCs w:val="24"/>
              </w:rPr>
              <w:t>Nem teljes munkaidős*</w:t>
            </w:r>
          </w:p>
        </w:tc>
        <w:tc>
          <w:tcPr>
            <w:tcW w:w="987" w:type="dxa"/>
            <w:gridSpan w:val="4"/>
            <w:tcBorders>
              <w:top w:val="nil"/>
              <w:left w:val="nil"/>
              <w:bottom w:val="single" w:sz="4" w:space="0" w:color="auto"/>
              <w:right w:val="nil"/>
            </w:tcBorders>
            <w:shd w:val="clear" w:color="auto" w:fill="auto"/>
            <w:noWrap/>
            <w:vAlign w:val="bottom"/>
            <w:hideMark/>
          </w:tcPr>
          <w:p w14:paraId="6E115402" w14:textId="77777777" w:rsidR="00D23386" w:rsidRPr="00536470" w:rsidRDefault="00D23386" w:rsidP="00D23386">
            <w:pPr>
              <w:jc w:val="right"/>
              <w:rPr>
                <w:rFonts w:ascii="Times New Roman CE" w:hAnsi="Times New Roman CE" w:cs="Times New Roman CE"/>
                <w:sz w:val="24"/>
                <w:szCs w:val="24"/>
              </w:rPr>
            </w:pPr>
            <w:r w:rsidRPr="00536470">
              <w:rPr>
                <w:rFonts w:ascii="Times New Roman CE" w:hAnsi="Times New Roman CE" w:cs="Times New Roman CE"/>
                <w:sz w:val="24"/>
                <w:szCs w:val="24"/>
              </w:rPr>
              <w:t>11</w:t>
            </w:r>
          </w:p>
        </w:tc>
        <w:tc>
          <w:tcPr>
            <w:tcW w:w="1559" w:type="dxa"/>
            <w:gridSpan w:val="6"/>
            <w:tcBorders>
              <w:top w:val="nil"/>
              <w:left w:val="nil"/>
              <w:bottom w:val="single" w:sz="4" w:space="0" w:color="auto"/>
              <w:right w:val="nil"/>
            </w:tcBorders>
            <w:shd w:val="clear" w:color="auto" w:fill="auto"/>
            <w:noWrap/>
            <w:vAlign w:val="bottom"/>
            <w:hideMark/>
          </w:tcPr>
          <w:p w14:paraId="29D0B355" w14:textId="77777777" w:rsidR="00D23386" w:rsidRPr="00536470" w:rsidRDefault="00D23386" w:rsidP="00D23386">
            <w:pPr>
              <w:jc w:val="right"/>
              <w:rPr>
                <w:rFonts w:ascii="Times New Roman CE" w:hAnsi="Times New Roman CE" w:cs="Times New Roman CE"/>
                <w:sz w:val="24"/>
                <w:szCs w:val="24"/>
              </w:rPr>
            </w:pPr>
            <w:r w:rsidRPr="00536470">
              <w:rPr>
                <w:rFonts w:ascii="Times New Roman CE" w:hAnsi="Times New Roman CE" w:cs="Times New Roman CE"/>
                <w:sz w:val="24"/>
                <w:szCs w:val="24"/>
              </w:rPr>
              <w:t>10</w:t>
            </w:r>
          </w:p>
        </w:tc>
        <w:tc>
          <w:tcPr>
            <w:tcW w:w="1451" w:type="dxa"/>
            <w:gridSpan w:val="6"/>
            <w:tcBorders>
              <w:top w:val="nil"/>
              <w:left w:val="nil"/>
              <w:bottom w:val="single" w:sz="4" w:space="0" w:color="auto"/>
              <w:right w:val="nil"/>
            </w:tcBorders>
            <w:shd w:val="clear" w:color="auto" w:fill="auto"/>
            <w:noWrap/>
            <w:vAlign w:val="bottom"/>
            <w:hideMark/>
          </w:tcPr>
          <w:p w14:paraId="467C9F37" w14:textId="77777777" w:rsidR="00D23386" w:rsidRPr="00536470" w:rsidRDefault="00D23386" w:rsidP="00D23386">
            <w:pPr>
              <w:jc w:val="right"/>
              <w:rPr>
                <w:rFonts w:ascii="Times New Roman CE" w:hAnsi="Times New Roman CE" w:cs="Times New Roman CE"/>
                <w:sz w:val="24"/>
                <w:szCs w:val="24"/>
              </w:rPr>
            </w:pPr>
            <w:r w:rsidRPr="00536470">
              <w:rPr>
                <w:rFonts w:ascii="Times New Roman CE" w:hAnsi="Times New Roman CE" w:cs="Times New Roman CE"/>
                <w:sz w:val="24"/>
                <w:szCs w:val="24"/>
              </w:rPr>
              <w:t>12</w:t>
            </w:r>
          </w:p>
        </w:tc>
        <w:tc>
          <w:tcPr>
            <w:tcW w:w="1531" w:type="dxa"/>
            <w:gridSpan w:val="7"/>
            <w:tcBorders>
              <w:top w:val="nil"/>
              <w:left w:val="nil"/>
              <w:bottom w:val="single" w:sz="4" w:space="0" w:color="auto"/>
              <w:right w:val="nil"/>
            </w:tcBorders>
            <w:shd w:val="clear" w:color="auto" w:fill="auto"/>
            <w:noWrap/>
            <w:vAlign w:val="bottom"/>
            <w:hideMark/>
          </w:tcPr>
          <w:p w14:paraId="35F4EAEE" w14:textId="77777777" w:rsidR="00D23386" w:rsidRPr="00536470" w:rsidRDefault="00D23386" w:rsidP="00D23386">
            <w:pPr>
              <w:jc w:val="right"/>
              <w:rPr>
                <w:rFonts w:ascii="Times New Roman CE" w:hAnsi="Times New Roman CE" w:cs="Times New Roman CE"/>
                <w:sz w:val="24"/>
                <w:szCs w:val="24"/>
              </w:rPr>
            </w:pPr>
            <w:r w:rsidRPr="00536470">
              <w:rPr>
                <w:rFonts w:ascii="Times New Roman CE" w:hAnsi="Times New Roman CE" w:cs="Times New Roman CE"/>
                <w:sz w:val="24"/>
                <w:szCs w:val="24"/>
              </w:rPr>
              <w:t>109,1%</w:t>
            </w:r>
          </w:p>
        </w:tc>
        <w:tc>
          <w:tcPr>
            <w:tcW w:w="1044" w:type="dxa"/>
            <w:gridSpan w:val="7"/>
            <w:tcBorders>
              <w:top w:val="nil"/>
              <w:left w:val="nil"/>
              <w:bottom w:val="single" w:sz="4" w:space="0" w:color="auto"/>
              <w:right w:val="nil"/>
            </w:tcBorders>
            <w:shd w:val="clear" w:color="auto" w:fill="auto"/>
            <w:noWrap/>
            <w:vAlign w:val="bottom"/>
            <w:hideMark/>
          </w:tcPr>
          <w:p w14:paraId="0FE58029" w14:textId="77777777" w:rsidR="00D23386" w:rsidRPr="00536470" w:rsidRDefault="00D23386" w:rsidP="00D23386">
            <w:pPr>
              <w:jc w:val="right"/>
              <w:rPr>
                <w:rFonts w:ascii="Times New Roman CE" w:hAnsi="Times New Roman CE" w:cs="Times New Roman CE"/>
                <w:sz w:val="24"/>
                <w:szCs w:val="24"/>
              </w:rPr>
            </w:pPr>
            <w:r w:rsidRPr="00536470">
              <w:rPr>
                <w:rFonts w:ascii="Times New Roman CE" w:hAnsi="Times New Roman CE" w:cs="Times New Roman CE"/>
                <w:sz w:val="24"/>
                <w:szCs w:val="24"/>
              </w:rPr>
              <w:t>120,0%</w:t>
            </w:r>
          </w:p>
        </w:tc>
      </w:tr>
      <w:tr w:rsidR="00D23386" w:rsidRPr="00536470" w14:paraId="0365443B" w14:textId="77777777" w:rsidTr="00D23386">
        <w:trPr>
          <w:gridAfter w:val="6"/>
          <w:wAfter w:w="901" w:type="dxa"/>
          <w:trHeight w:val="315"/>
        </w:trPr>
        <w:tc>
          <w:tcPr>
            <w:tcW w:w="2694" w:type="dxa"/>
            <w:tcBorders>
              <w:top w:val="nil"/>
              <w:left w:val="nil"/>
              <w:bottom w:val="nil"/>
              <w:right w:val="nil"/>
            </w:tcBorders>
            <w:shd w:val="clear" w:color="auto" w:fill="auto"/>
            <w:noWrap/>
            <w:vAlign w:val="bottom"/>
            <w:hideMark/>
          </w:tcPr>
          <w:p w14:paraId="2716ED4C" w14:textId="77777777" w:rsidR="00D23386" w:rsidRPr="00536470" w:rsidRDefault="00D23386" w:rsidP="00D23386">
            <w:pPr>
              <w:rPr>
                <w:rFonts w:ascii="Times New Roman CE" w:hAnsi="Times New Roman CE" w:cs="Times New Roman CE"/>
                <w:i/>
                <w:iCs/>
                <w:sz w:val="24"/>
                <w:szCs w:val="24"/>
              </w:rPr>
            </w:pPr>
            <w:r w:rsidRPr="00536470">
              <w:rPr>
                <w:rFonts w:ascii="Times New Roman CE" w:hAnsi="Times New Roman CE" w:cs="Times New Roman CE"/>
                <w:i/>
                <w:iCs/>
                <w:sz w:val="24"/>
                <w:szCs w:val="24"/>
              </w:rPr>
              <w:t>Összesen</w:t>
            </w:r>
          </w:p>
        </w:tc>
        <w:tc>
          <w:tcPr>
            <w:tcW w:w="987" w:type="dxa"/>
            <w:gridSpan w:val="4"/>
            <w:tcBorders>
              <w:top w:val="nil"/>
              <w:left w:val="nil"/>
              <w:bottom w:val="nil"/>
              <w:right w:val="nil"/>
            </w:tcBorders>
            <w:shd w:val="clear" w:color="auto" w:fill="auto"/>
            <w:noWrap/>
            <w:vAlign w:val="bottom"/>
            <w:hideMark/>
          </w:tcPr>
          <w:p w14:paraId="359A528E" w14:textId="77777777" w:rsidR="00D23386" w:rsidRPr="00536470" w:rsidRDefault="00D23386" w:rsidP="00D23386">
            <w:pPr>
              <w:jc w:val="right"/>
              <w:rPr>
                <w:rFonts w:ascii="Times New Roman CE" w:hAnsi="Times New Roman CE" w:cs="Times New Roman CE"/>
                <w:i/>
                <w:iCs/>
                <w:sz w:val="24"/>
                <w:szCs w:val="24"/>
              </w:rPr>
            </w:pPr>
            <w:r w:rsidRPr="00536470">
              <w:rPr>
                <w:rFonts w:ascii="Times New Roman CE" w:hAnsi="Times New Roman CE" w:cs="Times New Roman CE"/>
                <w:i/>
                <w:iCs/>
                <w:sz w:val="24"/>
                <w:szCs w:val="24"/>
              </w:rPr>
              <w:t>600</w:t>
            </w:r>
          </w:p>
        </w:tc>
        <w:tc>
          <w:tcPr>
            <w:tcW w:w="1559" w:type="dxa"/>
            <w:gridSpan w:val="6"/>
            <w:tcBorders>
              <w:top w:val="nil"/>
              <w:left w:val="nil"/>
              <w:bottom w:val="nil"/>
              <w:right w:val="nil"/>
            </w:tcBorders>
            <w:shd w:val="clear" w:color="auto" w:fill="auto"/>
            <w:noWrap/>
            <w:vAlign w:val="bottom"/>
            <w:hideMark/>
          </w:tcPr>
          <w:p w14:paraId="7C5DD22C" w14:textId="77777777" w:rsidR="00D23386" w:rsidRPr="00536470" w:rsidRDefault="00D23386" w:rsidP="00D23386">
            <w:pPr>
              <w:jc w:val="right"/>
              <w:rPr>
                <w:rFonts w:ascii="Times New Roman CE" w:hAnsi="Times New Roman CE" w:cs="Times New Roman CE"/>
                <w:i/>
                <w:iCs/>
                <w:sz w:val="24"/>
                <w:szCs w:val="24"/>
              </w:rPr>
            </w:pPr>
            <w:r w:rsidRPr="00536470">
              <w:rPr>
                <w:rFonts w:ascii="Times New Roman CE" w:hAnsi="Times New Roman CE" w:cs="Times New Roman CE"/>
                <w:i/>
                <w:iCs/>
                <w:sz w:val="24"/>
                <w:szCs w:val="24"/>
              </w:rPr>
              <w:t>602</w:t>
            </w:r>
          </w:p>
        </w:tc>
        <w:tc>
          <w:tcPr>
            <w:tcW w:w="1451" w:type="dxa"/>
            <w:gridSpan w:val="6"/>
            <w:tcBorders>
              <w:top w:val="nil"/>
              <w:left w:val="nil"/>
              <w:bottom w:val="nil"/>
              <w:right w:val="nil"/>
            </w:tcBorders>
            <w:shd w:val="clear" w:color="auto" w:fill="auto"/>
            <w:noWrap/>
            <w:vAlign w:val="bottom"/>
            <w:hideMark/>
          </w:tcPr>
          <w:p w14:paraId="3654D1DA" w14:textId="77777777" w:rsidR="00D23386" w:rsidRPr="00536470" w:rsidRDefault="00D23386" w:rsidP="00D23386">
            <w:pPr>
              <w:jc w:val="right"/>
              <w:rPr>
                <w:rFonts w:ascii="Times New Roman CE" w:hAnsi="Times New Roman CE" w:cs="Times New Roman CE"/>
                <w:i/>
                <w:iCs/>
                <w:sz w:val="24"/>
                <w:szCs w:val="24"/>
              </w:rPr>
            </w:pPr>
            <w:r w:rsidRPr="00536470">
              <w:rPr>
                <w:rFonts w:ascii="Times New Roman CE" w:hAnsi="Times New Roman CE" w:cs="Times New Roman CE"/>
                <w:i/>
                <w:iCs/>
                <w:sz w:val="24"/>
                <w:szCs w:val="24"/>
              </w:rPr>
              <w:t>573</w:t>
            </w:r>
          </w:p>
        </w:tc>
        <w:tc>
          <w:tcPr>
            <w:tcW w:w="1531" w:type="dxa"/>
            <w:gridSpan w:val="7"/>
            <w:tcBorders>
              <w:top w:val="nil"/>
              <w:left w:val="nil"/>
              <w:bottom w:val="nil"/>
              <w:right w:val="nil"/>
            </w:tcBorders>
            <w:shd w:val="clear" w:color="auto" w:fill="auto"/>
            <w:noWrap/>
            <w:vAlign w:val="bottom"/>
            <w:hideMark/>
          </w:tcPr>
          <w:p w14:paraId="6F037960" w14:textId="77777777" w:rsidR="00D23386" w:rsidRPr="00536470" w:rsidRDefault="00D23386" w:rsidP="00D23386">
            <w:pPr>
              <w:jc w:val="right"/>
              <w:rPr>
                <w:rFonts w:ascii="Times New Roman CE" w:hAnsi="Times New Roman CE" w:cs="Times New Roman CE"/>
                <w:i/>
                <w:iCs/>
                <w:sz w:val="24"/>
                <w:szCs w:val="24"/>
              </w:rPr>
            </w:pPr>
            <w:r w:rsidRPr="00536470">
              <w:rPr>
                <w:rFonts w:ascii="Times New Roman CE" w:hAnsi="Times New Roman CE" w:cs="Times New Roman CE"/>
                <w:i/>
                <w:iCs/>
                <w:sz w:val="24"/>
                <w:szCs w:val="24"/>
              </w:rPr>
              <w:t>95,5%</w:t>
            </w:r>
          </w:p>
        </w:tc>
        <w:tc>
          <w:tcPr>
            <w:tcW w:w="1044" w:type="dxa"/>
            <w:gridSpan w:val="7"/>
            <w:tcBorders>
              <w:top w:val="nil"/>
              <w:left w:val="nil"/>
              <w:bottom w:val="nil"/>
              <w:right w:val="nil"/>
            </w:tcBorders>
            <w:shd w:val="clear" w:color="auto" w:fill="auto"/>
            <w:noWrap/>
            <w:vAlign w:val="bottom"/>
            <w:hideMark/>
          </w:tcPr>
          <w:p w14:paraId="73544844" w14:textId="77777777" w:rsidR="00D23386" w:rsidRPr="00536470" w:rsidRDefault="00D23386" w:rsidP="00D23386">
            <w:pPr>
              <w:jc w:val="right"/>
              <w:rPr>
                <w:rFonts w:ascii="Times New Roman CE" w:hAnsi="Times New Roman CE" w:cs="Times New Roman CE"/>
                <w:i/>
                <w:iCs/>
                <w:sz w:val="24"/>
                <w:szCs w:val="24"/>
              </w:rPr>
            </w:pPr>
            <w:r w:rsidRPr="00536470">
              <w:rPr>
                <w:rFonts w:ascii="Times New Roman CE" w:hAnsi="Times New Roman CE" w:cs="Times New Roman CE"/>
                <w:i/>
                <w:iCs/>
                <w:sz w:val="24"/>
                <w:szCs w:val="24"/>
              </w:rPr>
              <w:t>95,2%</w:t>
            </w:r>
          </w:p>
        </w:tc>
      </w:tr>
      <w:tr w:rsidR="008544D0" w:rsidRPr="00536470" w14:paraId="11DE61D1" w14:textId="77777777" w:rsidTr="008544D0">
        <w:trPr>
          <w:gridAfter w:val="4"/>
          <w:wAfter w:w="626" w:type="dxa"/>
          <w:trHeight w:val="315"/>
        </w:trPr>
        <w:tc>
          <w:tcPr>
            <w:tcW w:w="3402" w:type="dxa"/>
            <w:gridSpan w:val="4"/>
            <w:tcBorders>
              <w:top w:val="nil"/>
              <w:left w:val="nil"/>
              <w:bottom w:val="nil"/>
              <w:right w:val="nil"/>
            </w:tcBorders>
            <w:shd w:val="clear" w:color="auto" w:fill="auto"/>
            <w:noWrap/>
            <w:vAlign w:val="bottom"/>
            <w:hideMark/>
          </w:tcPr>
          <w:p w14:paraId="5EF731B8" w14:textId="77777777" w:rsidR="008544D0" w:rsidRPr="00536470" w:rsidRDefault="008544D0" w:rsidP="008544D0">
            <w:pPr>
              <w:rPr>
                <w:rFonts w:ascii="Times New Roman CE" w:hAnsi="Times New Roman CE" w:cs="Times New Roman CE"/>
                <w:sz w:val="18"/>
                <w:szCs w:val="18"/>
              </w:rPr>
            </w:pPr>
            <w:r w:rsidRPr="00536470">
              <w:rPr>
                <w:rFonts w:ascii="Times New Roman CE" w:hAnsi="Times New Roman CE" w:cs="Times New Roman CE"/>
                <w:sz w:val="18"/>
                <w:szCs w:val="18"/>
              </w:rPr>
              <w:t>*havi 60 óra alatt foglalkoztatottak nélkül</w:t>
            </w:r>
          </w:p>
        </w:tc>
        <w:tc>
          <w:tcPr>
            <w:tcW w:w="987" w:type="dxa"/>
            <w:gridSpan w:val="3"/>
            <w:tcBorders>
              <w:top w:val="nil"/>
              <w:left w:val="nil"/>
              <w:bottom w:val="nil"/>
              <w:right w:val="nil"/>
            </w:tcBorders>
            <w:shd w:val="clear" w:color="auto" w:fill="auto"/>
            <w:noWrap/>
            <w:vAlign w:val="bottom"/>
            <w:hideMark/>
          </w:tcPr>
          <w:p w14:paraId="4C3B5914" w14:textId="77777777" w:rsidR="008544D0" w:rsidRPr="00536470" w:rsidRDefault="008544D0" w:rsidP="008544D0"/>
        </w:tc>
        <w:tc>
          <w:tcPr>
            <w:tcW w:w="1559" w:type="dxa"/>
            <w:gridSpan w:val="6"/>
            <w:tcBorders>
              <w:top w:val="nil"/>
              <w:left w:val="nil"/>
              <w:bottom w:val="nil"/>
              <w:right w:val="nil"/>
            </w:tcBorders>
            <w:shd w:val="clear" w:color="auto" w:fill="auto"/>
            <w:noWrap/>
            <w:vAlign w:val="bottom"/>
            <w:hideMark/>
          </w:tcPr>
          <w:p w14:paraId="1BD52A10" w14:textId="77777777" w:rsidR="008544D0" w:rsidRPr="00536470" w:rsidRDefault="008544D0" w:rsidP="008544D0"/>
        </w:tc>
        <w:tc>
          <w:tcPr>
            <w:tcW w:w="1451" w:type="dxa"/>
            <w:gridSpan w:val="6"/>
            <w:tcBorders>
              <w:top w:val="nil"/>
              <w:left w:val="nil"/>
              <w:bottom w:val="nil"/>
              <w:right w:val="nil"/>
            </w:tcBorders>
            <w:shd w:val="clear" w:color="auto" w:fill="auto"/>
            <w:noWrap/>
            <w:vAlign w:val="bottom"/>
            <w:hideMark/>
          </w:tcPr>
          <w:p w14:paraId="5BBB5A76" w14:textId="77777777" w:rsidR="008544D0" w:rsidRPr="00536470" w:rsidRDefault="008544D0" w:rsidP="008544D0"/>
        </w:tc>
        <w:tc>
          <w:tcPr>
            <w:tcW w:w="1208" w:type="dxa"/>
            <w:gridSpan w:val="7"/>
            <w:tcBorders>
              <w:top w:val="nil"/>
              <w:left w:val="nil"/>
              <w:bottom w:val="nil"/>
              <w:right w:val="nil"/>
            </w:tcBorders>
            <w:shd w:val="clear" w:color="auto" w:fill="auto"/>
            <w:noWrap/>
            <w:vAlign w:val="bottom"/>
            <w:hideMark/>
          </w:tcPr>
          <w:p w14:paraId="3D8A58FA" w14:textId="77777777" w:rsidR="008544D0" w:rsidRPr="00536470" w:rsidRDefault="008544D0" w:rsidP="008544D0"/>
        </w:tc>
        <w:tc>
          <w:tcPr>
            <w:tcW w:w="934" w:type="dxa"/>
            <w:gridSpan w:val="7"/>
            <w:tcBorders>
              <w:top w:val="nil"/>
              <w:left w:val="nil"/>
              <w:bottom w:val="nil"/>
              <w:right w:val="nil"/>
            </w:tcBorders>
            <w:shd w:val="clear" w:color="auto" w:fill="auto"/>
            <w:noWrap/>
            <w:vAlign w:val="bottom"/>
            <w:hideMark/>
          </w:tcPr>
          <w:p w14:paraId="7F844F2D" w14:textId="77777777" w:rsidR="008544D0" w:rsidRPr="00536470" w:rsidRDefault="008544D0" w:rsidP="008544D0"/>
        </w:tc>
      </w:tr>
      <w:tr w:rsidR="008544D0" w:rsidRPr="00536470" w14:paraId="39F5C725" w14:textId="77777777" w:rsidTr="00D23386">
        <w:trPr>
          <w:gridAfter w:val="2"/>
          <w:wAfter w:w="407" w:type="dxa"/>
          <w:trHeight w:val="315"/>
        </w:trPr>
        <w:tc>
          <w:tcPr>
            <w:tcW w:w="3127" w:type="dxa"/>
            <w:gridSpan w:val="2"/>
            <w:tcBorders>
              <w:top w:val="nil"/>
              <w:left w:val="nil"/>
              <w:bottom w:val="nil"/>
              <w:right w:val="nil"/>
            </w:tcBorders>
            <w:shd w:val="clear" w:color="auto" w:fill="auto"/>
            <w:noWrap/>
            <w:vAlign w:val="bottom"/>
            <w:hideMark/>
          </w:tcPr>
          <w:p w14:paraId="1B5B5B21" w14:textId="77777777" w:rsidR="008544D0" w:rsidRPr="00536470" w:rsidRDefault="008544D0" w:rsidP="008544D0"/>
        </w:tc>
        <w:tc>
          <w:tcPr>
            <w:tcW w:w="1420" w:type="dxa"/>
            <w:gridSpan w:val="6"/>
            <w:tcBorders>
              <w:top w:val="nil"/>
              <w:left w:val="nil"/>
              <w:bottom w:val="nil"/>
              <w:right w:val="nil"/>
            </w:tcBorders>
            <w:shd w:val="clear" w:color="auto" w:fill="auto"/>
            <w:noWrap/>
            <w:vAlign w:val="bottom"/>
            <w:hideMark/>
          </w:tcPr>
          <w:p w14:paraId="1AC3D06A" w14:textId="77777777" w:rsidR="008544D0" w:rsidRPr="00536470" w:rsidRDefault="008544D0" w:rsidP="008544D0"/>
        </w:tc>
        <w:tc>
          <w:tcPr>
            <w:tcW w:w="1620" w:type="dxa"/>
            <w:gridSpan w:val="7"/>
            <w:tcBorders>
              <w:top w:val="nil"/>
              <w:left w:val="nil"/>
              <w:bottom w:val="nil"/>
              <w:right w:val="nil"/>
            </w:tcBorders>
            <w:shd w:val="clear" w:color="auto" w:fill="auto"/>
            <w:noWrap/>
            <w:vAlign w:val="bottom"/>
            <w:hideMark/>
          </w:tcPr>
          <w:p w14:paraId="651F3AA9" w14:textId="77777777" w:rsidR="008544D0" w:rsidRPr="00536470" w:rsidRDefault="008544D0" w:rsidP="008544D0"/>
        </w:tc>
        <w:tc>
          <w:tcPr>
            <w:tcW w:w="1451" w:type="dxa"/>
            <w:gridSpan w:val="6"/>
            <w:tcBorders>
              <w:top w:val="nil"/>
              <w:left w:val="nil"/>
              <w:bottom w:val="nil"/>
              <w:right w:val="nil"/>
            </w:tcBorders>
            <w:shd w:val="clear" w:color="auto" w:fill="auto"/>
            <w:noWrap/>
            <w:vAlign w:val="bottom"/>
            <w:hideMark/>
          </w:tcPr>
          <w:p w14:paraId="7A1A6286" w14:textId="77777777" w:rsidR="008544D0" w:rsidRPr="00536470" w:rsidRDefault="008544D0" w:rsidP="008544D0"/>
        </w:tc>
        <w:tc>
          <w:tcPr>
            <w:tcW w:w="1208" w:type="dxa"/>
            <w:gridSpan w:val="7"/>
            <w:tcBorders>
              <w:top w:val="nil"/>
              <w:left w:val="nil"/>
              <w:bottom w:val="nil"/>
              <w:right w:val="nil"/>
            </w:tcBorders>
            <w:shd w:val="clear" w:color="auto" w:fill="auto"/>
            <w:noWrap/>
            <w:vAlign w:val="bottom"/>
            <w:hideMark/>
          </w:tcPr>
          <w:p w14:paraId="6142958E" w14:textId="77777777" w:rsidR="008544D0" w:rsidRPr="00536470" w:rsidRDefault="008544D0" w:rsidP="008544D0"/>
        </w:tc>
        <w:tc>
          <w:tcPr>
            <w:tcW w:w="934" w:type="dxa"/>
            <w:gridSpan w:val="7"/>
            <w:tcBorders>
              <w:top w:val="nil"/>
              <w:left w:val="nil"/>
              <w:bottom w:val="nil"/>
              <w:right w:val="nil"/>
            </w:tcBorders>
            <w:shd w:val="clear" w:color="auto" w:fill="auto"/>
            <w:noWrap/>
            <w:vAlign w:val="bottom"/>
            <w:hideMark/>
          </w:tcPr>
          <w:p w14:paraId="5270518F" w14:textId="77777777" w:rsidR="008544D0" w:rsidRPr="00536470" w:rsidRDefault="008544D0" w:rsidP="008544D0"/>
        </w:tc>
      </w:tr>
      <w:tr w:rsidR="008544D0" w:rsidRPr="00536470" w14:paraId="0FBE553A" w14:textId="77777777" w:rsidTr="00D23386">
        <w:trPr>
          <w:gridAfter w:val="2"/>
          <w:wAfter w:w="407" w:type="dxa"/>
          <w:trHeight w:val="315"/>
        </w:trPr>
        <w:tc>
          <w:tcPr>
            <w:tcW w:w="8826" w:type="dxa"/>
            <w:gridSpan w:val="28"/>
            <w:tcBorders>
              <w:top w:val="nil"/>
              <w:left w:val="nil"/>
              <w:bottom w:val="nil"/>
              <w:right w:val="nil"/>
            </w:tcBorders>
            <w:shd w:val="clear" w:color="auto" w:fill="auto"/>
            <w:noWrap/>
            <w:vAlign w:val="bottom"/>
            <w:hideMark/>
          </w:tcPr>
          <w:p w14:paraId="24E5BB5F" w14:textId="77777777" w:rsidR="008544D0" w:rsidRPr="00536470" w:rsidRDefault="008544D0" w:rsidP="008544D0">
            <w:pPr>
              <w:rPr>
                <w:rFonts w:ascii="Times New Roman CE" w:hAnsi="Times New Roman CE" w:cs="Times New Roman CE"/>
                <w:i/>
                <w:iCs/>
                <w:sz w:val="24"/>
                <w:szCs w:val="24"/>
              </w:rPr>
            </w:pPr>
            <w:r w:rsidRPr="00536470">
              <w:rPr>
                <w:rFonts w:ascii="Times New Roman CE" w:hAnsi="Times New Roman CE" w:cs="Times New Roman CE"/>
                <w:i/>
                <w:iCs/>
                <w:sz w:val="24"/>
                <w:szCs w:val="24"/>
              </w:rPr>
              <w:t>A munkavállalók éves átlagos statisztikai állományi létszáma állománycsoportonként (fő)</w:t>
            </w:r>
          </w:p>
        </w:tc>
        <w:tc>
          <w:tcPr>
            <w:tcW w:w="934" w:type="dxa"/>
            <w:gridSpan w:val="7"/>
            <w:tcBorders>
              <w:top w:val="nil"/>
              <w:left w:val="nil"/>
              <w:bottom w:val="nil"/>
              <w:right w:val="nil"/>
            </w:tcBorders>
            <w:shd w:val="clear" w:color="auto" w:fill="auto"/>
            <w:noWrap/>
            <w:vAlign w:val="bottom"/>
            <w:hideMark/>
          </w:tcPr>
          <w:p w14:paraId="1C51F8B1" w14:textId="77777777" w:rsidR="008544D0" w:rsidRPr="00536470" w:rsidRDefault="008544D0" w:rsidP="008544D0">
            <w:pPr>
              <w:rPr>
                <w:rFonts w:ascii="Times New Roman CE" w:hAnsi="Times New Roman CE" w:cs="Times New Roman CE"/>
                <w:i/>
                <w:iCs/>
                <w:sz w:val="24"/>
                <w:szCs w:val="24"/>
              </w:rPr>
            </w:pPr>
          </w:p>
        </w:tc>
      </w:tr>
      <w:tr w:rsidR="008544D0" w:rsidRPr="00536470" w14:paraId="25B3159A" w14:textId="77777777" w:rsidTr="00D23386">
        <w:trPr>
          <w:gridAfter w:val="2"/>
          <w:wAfter w:w="407" w:type="dxa"/>
          <w:trHeight w:val="315"/>
        </w:trPr>
        <w:tc>
          <w:tcPr>
            <w:tcW w:w="3127" w:type="dxa"/>
            <w:gridSpan w:val="2"/>
            <w:tcBorders>
              <w:top w:val="nil"/>
              <w:left w:val="nil"/>
              <w:bottom w:val="nil"/>
              <w:right w:val="nil"/>
            </w:tcBorders>
            <w:shd w:val="clear" w:color="auto" w:fill="auto"/>
            <w:noWrap/>
            <w:vAlign w:val="bottom"/>
            <w:hideMark/>
          </w:tcPr>
          <w:p w14:paraId="13D84B05" w14:textId="77777777" w:rsidR="008544D0" w:rsidRPr="00536470" w:rsidRDefault="008544D0" w:rsidP="008544D0"/>
        </w:tc>
        <w:tc>
          <w:tcPr>
            <w:tcW w:w="1420" w:type="dxa"/>
            <w:gridSpan w:val="6"/>
            <w:tcBorders>
              <w:top w:val="nil"/>
              <w:left w:val="nil"/>
              <w:bottom w:val="nil"/>
              <w:right w:val="nil"/>
            </w:tcBorders>
            <w:shd w:val="clear" w:color="auto" w:fill="auto"/>
            <w:noWrap/>
            <w:vAlign w:val="bottom"/>
            <w:hideMark/>
          </w:tcPr>
          <w:p w14:paraId="6BC2B417" w14:textId="77777777" w:rsidR="008544D0" w:rsidRPr="00536470" w:rsidRDefault="008544D0" w:rsidP="008544D0"/>
        </w:tc>
        <w:tc>
          <w:tcPr>
            <w:tcW w:w="1620" w:type="dxa"/>
            <w:gridSpan w:val="7"/>
            <w:tcBorders>
              <w:top w:val="nil"/>
              <w:left w:val="nil"/>
              <w:bottom w:val="nil"/>
              <w:right w:val="nil"/>
            </w:tcBorders>
            <w:shd w:val="clear" w:color="auto" w:fill="auto"/>
            <w:noWrap/>
            <w:vAlign w:val="bottom"/>
            <w:hideMark/>
          </w:tcPr>
          <w:p w14:paraId="2783B5D1" w14:textId="77777777" w:rsidR="008544D0" w:rsidRPr="00536470" w:rsidRDefault="008544D0" w:rsidP="008544D0"/>
        </w:tc>
        <w:tc>
          <w:tcPr>
            <w:tcW w:w="1451" w:type="dxa"/>
            <w:gridSpan w:val="6"/>
            <w:tcBorders>
              <w:top w:val="nil"/>
              <w:left w:val="nil"/>
              <w:bottom w:val="nil"/>
              <w:right w:val="nil"/>
            </w:tcBorders>
            <w:shd w:val="clear" w:color="auto" w:fill="auto"/>
            <w:noWrap/>
            <w:vAlign w:val="bottom"/>
            <w:hideMark/>
          </w:tcPr>
          <w:p w14:paraId="02E2D64A" w14:textId="77777777" w:rsidR="008544D0" w:rsidRPr="00536470" w:rsidRDefault="008544D0" w:rsidP="008544D0"/>
        </w:tc>
        <w:tc>
          <w:tcPr>
            <w:tcW w:w="1208" w:type="dxa"/>
            <w:gridSpan w:val="7"/>
            <w:tcBorders>
              <w:top w:val="nil"/>
              <w:left w:val="nil"/>
              <w:bottom w:val="nil"/>
              <w:right w:val="nil"/>
            </w:tcBorders>
            <w:shd w:val="clear" w:color="auto" w:fill="auto"/>
            <w:noWrap/>
            <w:vAlign w:val="bottom"/>
            <w:hideMark/>
          </w:tcPr>
          <w:p w14:paraId="534393AC" w14:textId="77777777" w:rsidR="008544D0" w:rsidRPr="00536470" w:rsidRDefault="008544D0" w:rsidP="008544D0"/>
        </w:tc>
        <w:tc>
          <w:tcPr>
            <w:tcW w:w="934" w:type="dxa"/>
            <w:gridSpan w:val="7"/>
            <w:tcBorders>
              <w:top w:val="nil"/>
              <w:left w:val="nil"/>
              <w:bottom w:val="nil"/>
              <w:right w:val="nil"/>
            </w:tcBorders>
            <w:shd w:val="clear" w:color="auto" w:fill="auto"/>
            <w:noWrap/>
            <w:vAlign w:val="bottom"/>
            <w:hideMark/>
          </w:tcPr>
          <w:p w14:paraId="62850F91" w14:textId="77777777" w:rsidR="008544D0" w:rsidRPr="00536470" w:rsidRDefault="008544D0" w:rsidP="008544D0"/>
        </w:tc>
      </w:tr>
      <w:tr w:rsidR="008544D0" w:rsidRPr="00536470" w14:paraId="367484C7" w14:textId="77777777" w:rsidTr="00D23386">
        <w:trPr>
          <w:trHeight w:val="315"/>
        </w:trPr>
        <w:tc>
          <w:tcPr>
            <w:tcW w:w="3261" w:type="dxa"/>
            <w:gridSpan w:val="3"/>
            <w:tcBorders>
              <w:top w:val="nil"/>
              <w:left w:val="nil"/>
              <w:bottom w:val="single" w:sz="4" w:space="0" w:color="auto"/>
              <w:right w:val="nil"/>
            </w:tcBorders>
            <w:shd w:val="clear" w:color="auto" w:fill="auto"/>
            <w:noWrap/>
            <w:vAlign w:val="bottom"/>
            <w:hideMark/>
          </w:tcPr>
          <w:p w14:paraId="62508C4F" w14:textId="77777777" w:rsidR="008544D0" w:rsidRPr="00536470" w:rsidRDefault="008544D0" w:rsidP="008544D0">
            <w:pPr>
              <w:rPr>
                <w:rFonts w:ascii="Times New Roman CE" w:hAnsi="Times New Roman CE" w:cs="Times New Roman CE"/>
                <w:i/>
                <w:iCs/>
                <w:sz w:val="24"/>
                <w:szCs w:val="24"/>
              </w:rPr>
            </w:pPr>
            <w:r w:rsidRPr="00536470">
              <w:rPr>
                <w:rFonts w:ascii="Times New Roman CE" w:hAnsi="Times New Roman CE" w:cs="Times New Roman CE"/>
                <w:i/>
                <w:iCs/>
                <w:sz w:val="24"/>
                <w:szCs w:val="24"/>
              </w:rPr>
              <w:t> </w:t>
            </w:r>
          </w:p>
        </w:tc>
        <w:tc>
          <w:tcPr>
            <w:tcW w:w="1693" w:type="dxa"/>
            <w:gridSpan w:val="7"/>
            <w:tcBorders>
              <w:top w:val="nil"/>
              <w:left w:val="nil"/>
              <w:bottom w:val="single" w:sz="4" w:space="0" w:color="auto"/>
              <w:right w:val="nil"/>
            </w:tcBorders>
            <w:shd w:val="clear" w:color="auto" w:fill="auto"/>
            <w:noWrap/>
            <w:vAlign w:val="center"/>
            <w:hideMark/>
          </w:tcPr>
          <w:p w14:paraId="4723AAF6" w14:textId="77777777" w:rsidR="008544D0" w:rsidRPr="00536470" w:rsidRDefault="008544D0" w:rsidP="008544D0">
            <w:pPr>
              <w:jc w:val="center"/>
              <w:rPr>
                <w:rFonts w:ascii="Times New Roman CE" w:hAnsi="Times New Roman CE" w:cs="Times New Roman CE"/>
                <w:i/>
                <w:iCs/>
                <w:sz w:val="24"/>
                <w:szCs w:val="24"/>
              </w:rPr>
            </w:pPr>
            <w:r w:rsidRPr="00536470">
              <w:rPr>
                <w:rFonts w:ascii="Times New Roman CE" w:hAnsi="Times New Roman CE" w:cs="Times New Roman CE"/>
                <w:i/>
                <w:iCs/>
                <w:sz w:val="24"/>
                <w:szCs w:val="24"/>
              </w:rPr>
              <w:t xml:space="preserve"> 2018. I. félév </w:t>
            </w:r>
          </w:p>
        </w:tc>
        <w:tc>
          <w:tcPr>
            <w:tcW w:w="1620" w:type="dxa"/>
            <w:gridSpan w:val="6"/>
            <w:tcBorders>
              <w:top w:val="nil"/>
              <w:left w:val="nil"/>
              <w:bottom w:val="single" w:sz="4" w:space="0" w:color="auto"/>
              <w:right w:val="nil"/>
            </w:tcBorders>
            <w:shd w:val="clear" w:color="auto" w:fill="auto"/>
            <w:noWrap/>
            <w:vAlign w:val="center"/>
            <w:hideMark/>
          </w:tcPr>
          <w:p w14:paraId="3E62674C" w14:textId="77777777" w:rsidR="008544D0" w:rsidRPr="00536470" w:rsidRDefault="008544D0" w:rsidP="008544D0">
            <w:pPr>
              <w:jc w:val="center"/>
              <w:rPr>
                <w:rFonts w:ascii="Times New Roman CE" w:hAnsi="Times New Roman CE" w:cs="Times New Roman CE"/>
                <w:i/>
                <w:iCs/>
                <w:sz w:val="24"/>
                <w:szCs w:val="24"/>
              </w:rPr>
            </w:pPr>
            <w:r w:rsidRPr="00536470">
              <w:rPr>
                <w:rFonts w:ascii="Times New Roman CE" w:hAnsi="Times New Roman CE" w:cs="Times New Roman CE"/>
                <w:i/>
                <w:iCs/>
                <w:sz w:val="24"/>
                <w:szCs w:val="24"/>
              </w:rPr>
              <w:t xml:space="preserve"> 2019. I. félév </w:t>
            </w:r>
          </w:p>
        </w:tc>
        <w:tc>
          <w:tcPr>
            <w:tcW w:w="1451" w:type="dxa"/>
            <w:gridSpan w:val="7"/>
            <w:tcBorders>
              <w:top w:val="nil"/>
              <w:left w:val="nil"/>
              <w:bottom w:val="single" w:sz="4" w:space="0" w:color="auto"/>
              <w:right w:val="nil"/>
            </w:tcBorders>
            <w:shd w:val="clear" w:color="auto" w:fill="auto"/>
            <w:noWrap/>
            <w:vAlign w:val="bottom"/>
            <w:hideMark/>
          </w:tcPr>
          <w:p w14:paraId="6021B6D5" w14:textId="77777777" w:rsidR="008544D0" w:rsidRPr="00536470" w:rsidRDefault="008544D0" w:rsidP="008544D0">
            <w:pPr>
              <w:jc w:val="center"/>
              <w:rPr>
                <w:rFonts w:ascii="Times New Roman CE" w:hAnsi="Times New Roman CE" w:cs="Times New Roman CE"/>
                <w:i/>
                <w:iCs/>
                <w:sz w:val="24"/>
                <w:szCs w:val="24"/>
              </w:rPr>
            </w:pPr>
            <w:r w:rsidRPr="00536470">
              <w:rPr>
                <w:rFonts w:ascii="Times New Roman CE" w:hAnsi="Times New Roman CE" w:cs="Times New Roman CE"/>
                <w:i/>
                <w:iCs/>
                <w:sz w:val="24"/>
                <w:szCs w:val="24"/>
              </w:rPr>
              <w:t>Index</w:t>
            </w:r>
          </w:p>
        </w:tc>
        <w:tc>
          <w:tcPr>
            <w:tcW w:w="1208" w:type="dxa"/>
            <w:gridSpan w:val="7"/>
            <w:tcBorders>
              <w:top w:val="nil"/>
              <w:left w:val="nil"/>
              <w:bottom w:val="nil"/>
              <w:right w:val="nil"/>
            </w:tcBorders>
            <w:shd w:val="clear" w:color="auto" w:fill="auto"/>
            <w:noWrap/>
            <w:vAlign w:val="bottom"/>
            <w:hideMark/>
          </w:tcPr>
          <w:p w14:paraId="086FFC9F" w14:textId="77777777" w:rsidR="008544D0" w:rsidRPr="00536470" w:rsidRDefault="008544D0" w:rsidP="008544D0">
            <w:pPr>
              <w:jc w:val="center"/>
              <w:rPr>
                <w:rFonts w:ascii="Times New Roman CE" w:hAnsi="Times New Roman CE" w:cs="Times New Roman CE"/>
                <w:i/>
                <w:iCs/>
                <w:sz w:val="24"/>
                <w:szCs w:val="24"/>
              </w:rPr>
            </w:pPr>
          </w:p>
        </w:tc>
        <w:tc>
          <w:tcPr>
            <w:tcW w:w="934" w:type="dxa"/>
            <w:gridSpan w:val="7"/>
            <w:tcBorders>
              <w:top w:val="nil"/>
              <w:left w:val="nil"/>
              <w:bottom w:val="nil"/>
              <w:right w:val="nil"/>
            </w:tcBorders>
            <w:shd w:val="clear" w:color="auto" w:fill="auto"/>
            <w:noWrap/>
            <w:vAlign w:val="bottom"/>
            <w:hideMark/>
          </w:tcPr>
          <w:p w14:paraId="4B3B212C" w14:textId="77777777" w:rsidR="008544D0" w:rsidRPr="00536470" w:rsidRDefault="008544D0" w:rsidP="008544D0"/>
        </w:tc>
      </w:tr>
      <w:tr w:rsidR="008544D0" w:rsidRPr="00536470" w14:paraId="5D214C2F" w14:textId="77777777" w:rsidTr="00D23386">
        <w:trPr>
          <w:gridAfter w:val="2"/>
          <w:wAfter w:w="407" w:type="dxa"/>
          <w:trHeight w:val="315"/>
        </w:trPr>
        <w:tc>
          <w:tcPr>
            <w:tcW w:w="3127" w:type="dxa"/>
            <w:gridSpan w:val="2"/>
            <w:tcBorders>
              <w:top w:val="nil"/>
              <w:left w:val="nil"/>
              <w:bottom w:val="nil"/>
              <w:right w:val="nil"/>
            </w:tcBorders>
            <w:shd w:val="clear" w:color="auto" w:fill="auto"/>
            <w:noWrap/>
            <w:vAlign w:val="bottom"/>
            <w:hideMark/>
          </w:tcPr>
          <w:p w14:paraId="2F16A06F" w14:textId="77777777" w:rsidR="008544D0" w:rsidRPr="00536470" w:rsidRDefault="008544D0" w:rsidP="008544D0">
            <w:pPr>
              <w:rPr>
                <w:rFonts w:ascii="Times New Roman CE" w:hAnsi="Times New Roman CE" w:cs="Times New Roman CE"/>
                <w:iCs/>
                <w:sz w:val="24"/>
                <w:szCs w:val="24"/>
              </w:rPr>
            </w:pPr>
            <w:r w:rsidRPr="00536470">
              <w:rPr>
                <w:rFonts w:ascii="Times New Roman CE" w:hAnsi="Times New Roman CE" w:cs="Times New Roman CE"/>
                <w:iCs/>
                <w:sz w:val="24"/>
                <w:szCs w:val="24"/>
              </w:rPr>
              <w:t>Teljes munkaidős</w:t>
            </w:r>
          </w:p>
        </w:tc>
        <w:tc>
          <w:tcPr>
            <w:tcW w:w="1420" w:type="dxa"/>
            <w:gridSpan w:val="6"/>
            <w:tcBorders>
              <w:top w:val="nil"/>
              <w:left w:val="nil"/>
              <w:bottom w:val="nil"/>
              <w:right w:val="nil"/>
            </w:tcBorders>
            <w:shd w:val="clear" w:color="auto" w:fill="auto"/>
            <w:noWrap/>
            <w:vAlign w:val="bottom"/>
            <w:hideMark/>
          </w:tcPr>
          <w:p w14:paraId="12158982" w14:textId="77777777" w:rsidR="008544D0" w:rsidRPr="00536470" w:rsidRDefault="008544D0" w:rsidP="008544D0">
            <w:pPr>
              <w:jc w:val="right"/>
              <w:rPr>
                <w:rFonts w:ascii="Times New Roman CE" w:hAnsi="Times New Roman CE" w:cs="Times New Roman CE"/>
                <w:iCs/>
                <w:sz w:val="24"/>
                <w:szCs w:val="24"/>
              </w:rPr>
            </w:pPr>
            <w:r w:rsidRPr="00536470">
              <w:rPr>
                <w:rFonts w:ascii="Times New Roman CE" w:hAnsi="Times New Roman CE" w:cs="Times New Roman CE"/>
                <w:iCs/>
                <w:sz w:val="24"/>
                <w:szCs w:val="24"/>
              </w:rPr>
              <w:t>578,8</w:t>
            </w:r>
          </w:p>
        </w:tc>
        <w:tc>
          <w:tcPr>
            <w:tcW w:w="1620" w:type="dxa"/>
            <w:gridSpan w:val="7"/>
            <w:tcBorders>
              <w:top w:val="nil"/>
              <w:left w:val="nil"/>
              <w:bottom w:val="nil"/>
              <w:right w:val="nil"/>
            </w:tcBorders>
            <w:shd w:val="clear" w:color="auto" w:fill="auto"/>
            <w:noWrap/>
            <w:vAlign w:val="bottom"/>
            <w:hideMark/>
          </w:tcPr>
          <w:p w14:paraId="5F490921" w14:textId="77777777" w:rsidR="008544D0" w:rsidRPr="00536470" w:rsidRDefault="008544D0" w:rsidP="008544D0">
            <w:pPr>
              <w:jc w:val="right"/>
              <w:rPr>
                <w:rFonts w:ascii="Times New Roman CE" w:hAnsi="Times New Roman CE" w:cs="Times New Roman CE"/>
                <w:iCs/>
                <w:sz w:val="24"/>
                <w:szCs w:val="24"/>
              </w:rPr>
            </w:pPr>
            <w:r w:rsidRPr="00536470">
              <w:rPr>
                <w:rFonts w:ascii="Times New Roman CE" w:hAnsi="Times New Roman CE" w:cs="Times New Roman CE"/>
                <w:iCs/>
                <w:sz w:val="24"/>
                <w:szCs w:val="24"/>
              </w:rPr>
              <w:t>557,5</w:t>
            </w:r>
          </w:p>
        </w:tc>
        <w:tc>
          <w:tcPr>
            <w:tcW w:w="1451" w:type="dxa"/>
            <w:gridSpan w:val="6"/>
            <w:tcBorders>
              <w:top w:val="nil"/>
              <w:left w:val="nil"/>
              <w:bottom w:val="nil"/>
              <w:right w:val="nil"/>
            </w:tcBorders>
            <w:shd w:val="clear" w:color="auto" w:fill="auto"/>
            <w:noWrap/>
            <w:vAlign w:val="bottom"/>
            <w:hideMark/>
          </w:tcPr>
          <w:p w14:paraId="0FF02D14" w14:textId="77777777" w:rsidR="008544D0" w:rsidRPr="00536470" w:rsidRDefault="008544D0" w:rsidP="008544D0">
            <w:pPr>
              <w:jc w:val="right"/>
              <w:rPr>
                <w:rFonts w:ascii="Times New Roman CE" w:hAnsi="Times New Roman CE" w:cs="Times New Roman CE"/>
                <w:iCs/>
                <w:sz w:val="24"/>
                <w:szCs w:val="24"/>
              </w:rPr>
            </w:pPr>
            <w:r w:rsidRPr="00536470">
              <w:rPr>
                <w:rFonts w:ascii="Times New Roman CE" w:hAnsi="Times New Roman CE" w:cs="Times New Roman CE"/>
                <w:iCs/>
                <w:sz w:val="24"/>
                <w:szCs w:val="24"/>
              </w:rPr>
              <w:t>96,3%</w:t>
            </w:r>
          </w:p>
        </w:tc>
        <w:tc>
          <w:tcPr>
            <w:tcW w:w="1208" w:type="dxa"/>
            <w:gridSpan w:val="7"/>
            <w:tcBorders>
              <w:top w:val="nil"/>
              <w:left w:val="nil"/>
              <w:bottom w:val="nil"/>
              <w:right w:val="nil"/>
            </w:tcBorders>
            <w:shd w:val="clear" w:color="auto" w:fill="auto"/>
            <w:noWrap/>
            <w:vAlign w:val="bottom"/>
            <w:hideMark/>
          </w:tcPr>
          <w:p w14:paraId="0BFE15EF" w14:textId="77777777" w:rsidR="008544D0" w:rsidRPr="00536470" w:rsidRDefault="008544D0" w:rsidP="008544D0">
            <w:pPr>
              <w:jc w:val="right"/>
              <w:rPr>
                <w:rFonts w:ascii="Times New Roman CE" w:hAnsi="Times New Roman CE" w:cs="Times New Roman CE"/>
                <w:iCs/>
                <w:sz w:val="24"/>
                <w:szCs w:val="24"/>
              </w:rPr>
            </w:pPr>
          </w:p>
        </w:tc>
        <w:tc>
          <w:tcPr>
            <w:tcW w:w="934" w:type="dxa"/>
            <w:gridSpan w:val="7"/>
            <w:tcBorders>
              <w:top w:val="nil"/>
              <w:left w:val="nil"/>
              <w:bottom w:val="nil"/>
              <w:right w:val="nil"/>
            </w:tcBorders>
            <w:shd w:val="clear" w:color="auto" w:fill="auto"/>
            <w:noWrap/>
            <w:vAlign w:val="bottom"/>
            <w:hideMark/>
          </w:tcPr>
          <w:p w14:paraId="2D9C381C" w14:textId="77777777" w:rsidR="008544D0" w:rsidRPr="00536470" w:rsidRDefault="008544D0" w:rsidP="008544D0"/>
        </w:tc>
      </w:tr>
      <w:tr w:rsidR="008544D0" w:rsidRPr="00536470" w14:paraId="0A91811C" w14:textId="77777777" w:rsidTr="00777D3D">
        <w:trPr>
          <w:gridAfter w:val="2"/>
          <w:wAfter w:w="407" w:type="dxa"/>
          <w:trHeight w:val="168"/>
        </w:trPr>
        <w:tc>
          <w:tcPr>
            <w:tcW w:w="3127" w:type="dxa"/>
            <w:gridSpan w:val="2"/>
            <w:tcBorders>
              <w:top w:val="nil"/>
              <w:left w:val="nil"/>
              <w:bottom w:val="single" w:sz="4" w:space="0" w:color="auto"/>
              <w:right w:val="nil"/>
            </w:tcBorders>
            <w:shd w:val="clear" w:color="auto" w:fill="auto"/>
            <w:noWrap/>
            <w:vAlign w:val="bottom"/>
            <w:hideMark/>
          </w:tcPr>
          <w:p w14:paraId="617481E3" w14:textId="77777777" w:rsidR="008544D0" w:rsidRPr="00536470" w:rsidRDefault="008544D0" w:rsidP="008544D0">
            <w:pPr>
              <w:rPr>
                <w:rFonts w:ascii="Times New Roman CE" w:hAnsi="Times New Roman CE" w:cs="Times New Roman CE"/>
                <w:iCs/>
                <w:sz w:val="24"/>
                <w:szCs w:val="24"/>
              </w:rPr>
            </w:pPr>
            <w:r w:rsidRPr="00536470">
              <w:rPr>
                <w:rFonts w:ascii="Times New Roman CE" w:hAnsi="Times New Roman CE" w:cs="Times New Roman CE"/>
                <w:iCs/>
                <w:sz w:val="24"/>
                <w:szCs w:val="24"/>
              </w:rPr>
              <w:t>Nem teljes munkaidős*</w:t>
            </w:r>
          </w:p>
        </w:tc>
        <w:tc>
          <w:tcPr>
            <w:tcW w:w="1420" w:type="dxa"/>
            <w:gridSpan w:val="6"/>
            <w:tcBorders>
              <w:top w:val="nil"/>
              <w:left w:val="nil"/>
              <w:bottom w:val="single" w:sz="4" w:space="0" w:color="auto"/>
              <w:right w:val="nil"/>
            </w:tcBorders>
            <w:shd w:val="clear" w:color="auto" w:fill="auto"/>
            <w:noWrap/>
            <w:vAlign w:val="bottom"/>
            <w:hideMark/>
          </w:tcPr>
          <w:p w14:paraId="4DA7C0FF" w14:textId="77777777" w:rsidR="008544D0" w:rsidRPr="00536470" w:rsidRDefault="008544D0" w:rsidP="008544D0">
            <w:pPr>
              <w:jc w:val="right"/>
              <w:rPr>
                <w:rFonts w:ascii="Times New Roman CE" w:hAnsi="Times New Roman CE" w:cs="Times New Roman CE"/>
                <w:iCs/>
                <w:sz w:val="24"/>
                <w:szCs w:val="24"/>
              </w:rPr>
            </w:pPr>
            <w:r w:rsidRPr="00536470">
              <w:rPr>
                <w:rFonts w:ascii="Times New Roman CE" w:hAnsi="Times New Roman CE" w:cs="Times New Roman CE"/>
                <w:iCs/>
                <w:sz w:val="24"/>
                <w:szCs w:val="24"/>
              </w:rPr>
              <w:t>13,9</w:t>
            </w:r>
          </w:p>
        </w:tc>
        <w:tc>
          <w:tcPr>
            <w:tcW w:w="1620" w:type="dxa"/>
            <w:gridSpan w:val="7"/>
            <w:tcBorders>
              <w:top w:val="nil"/>
              <w:left w:val="nil"/>
              <w:bottom w:val="single" w:sz="4" w:space="0" w:color="auto"/>
              <w:right w:val="nil"/>
            </w:tcBorders>
            <w:shd w:val="clear" w:color="auto" w:fill="auto"/>
            <w:noWrap/>
            <w:vAlign w:val="bottom"/>
            <w:hideMark/>
          </w:tcPr>
          <w:p w14:paraId="37A3E72E" w14:textId="77777777" w:rsidR="008544D0" w:rsidRPr="00536470" w:rsidRDefault="008544D0" w:rsidP="008544D0">
            <w:pPr>
              <w:jc w:val="right"/>
              <w:rPr>
                <w:rFonts w:ascii="Times New Roman CE" w:hAnsi="Times New Roman CE" w:cs="Times New Roman CE"/>
                <w:iCs/>
                <w:sz w:val="24"/>
                <w:szCs w:val="24"/>
              </w:rPr>
            </w:pPr>
            <w:r w:rsidRPr="00536470">
              <w:rPr>
                <w:rFonts w:ascii="Times New Roman CE" w:hAnsi="Times New Roman CE" w:cs="Times New Roman CE"/>
                <w:iCs/>
                <w:sz w:val="24"/>
                <w:szCs w:val="24"/>
              </w:rPr>
              <w:t>12,0</w:t>
            </w:r>
          </w:p>
        </w:tc>
        <w:tc>
          <w:tcPr>
            <w:tcW w:w="1451" w:type="dxa"/>
            <w:gridSpan w:val="6"/>
            <w:tcBorders>
              <w:top w:val="nil"/>
              <w:left w:val="nil"/>
              <w:bottom w:val="single" w:sz="4" w:space="0" w:color="auto"/>
              <w:right w:val="nil"/>
            </w:tcBorders>
            <w:shd w:val="clear" w:color="auto" w:fill="auto"/>
            <w:noWrap/>
            <w:vAlign w:val="bottom"/>
            <w:hideMark/>
          </w:tcPr>
          <w:p w14:paraId="25E8A2CF" w14:textId="77777777" w:rsidR="008544D0" w:rsidRPr="00536470" w:rsidRDefault="008544D0" w:rsidP="008544D0">
            <w:pPr>
              <w:jc w:val="right"/>
              <w:rPr>
                <w:rFonts w:ascii="Times New Roman CE" w:hAnsi="Times New Roman CE" w:cs="Times New Roman CE"/>
                <w:iCs/>
                <w:sz w:val="24"/>
                <w:szCs w:val="24"/>
              </w:rPr>
            </w:pPr>
            <w:r w:rsidRPr="00536470">
              <w:rPr>
                <w:rFonts w:ascii="Times New Roman CE" w:hAnsi="Times New Roman CE" w:cs="Times New Roman CE"/>
                <w:iCs/>
                <w:sz w:val="24"/>
                <w:szCs w:val="24"/>
              </w:rPr>
              <w:t>86,3%</w:t>
            </w:r>
          </w:p>
        </w:tc>
        <w:tc>
          <w:tcPr>
            <w:tcW w:w="1208" w:type="dxa"/>
            <w:gridSpan w:val="7"/>
            <w:tcBorders>
              <w:top w:val="nil"/>
              <w:left w:val="nil"/>
              <w:bottom w:val="nil"/>
              <w:right w:val="nil"/>
            </w:tcBorders>
            <w:shd w:val="clear" w:color="auto" w:fill="auto"/>
            <w:noWrap/>
            <w:vAlign w:val="bottom"/>
            <w:hideMark/>
          </w:tcPr>
          <w:p w14:paraId="68BAA388" w14:textId="77777777" w:rsidR="008544D0" w:rsidRPr="00536470" w:rsidRDefault="008544D0" w:rsidP="008544D0">
            <w:pPr>
              <w:jc w:val="right"/>
              <w:rPr>
                <w:rFonts w:ascii="Times New Roman CE" w:hAnsi="Times New Roman CE" w:cs="Times New Roman CE"/>
                <w:iCs/>
                <w:sz w:val="24"/>
                <w:szCs w:val="24"/>
              </w:rPr>
            </w:pPr>
          </w:p>
        </w:tc>
        <w:tc>
          <w:tcPr>
            <w:tcW w:w="934" w:type="dxa"/>
            <w:gridSpan w:val="7"/>
            <w:tcBorders>
              <w:top w:val="nil"/>
              <w:left w:val="nil"/>
              <w:bottom w:val="nil"/>
              <w:right w:val="nil"/>
            </w:tcBorders>
            <w:shd w:val="clear" w:color="auto" w:fill="auto"/>
            <w:noWrap/>
            <w:vAlign w:val="bottom"/>
            <w:hideMark/>
          </w:tcPr>
          <w:p w14:paraId="5B208B6B" w14:textId="77777777" w:rsidR="008544D0" w:rsidRPr="00536470" w:rsidRDefault="008544D0" w:rsidP="008544D0"/>
        </w:tc>
      </w:tr>
      <w:tr w:rsidR="008544D0" w:rsidRPr="00536470" w14:paraId="70AC621D" w14:textId="77777777" w:rsidTr="00D23386">
        <w:trPr>
          <w:gridAfter w:val="2"/>
          <w:wAfter w:w="407" w:type="dxa"/>
          <w:trHeight w:val="315"/>
        </w:trPr>
        <w:tc>
          <w:tcPr>
            <w:tcW w:w="3127" w:type="dxa"/>
            <w:gridSpan w:val="2"/>
            <w:tcBorders>
              <w:top w:val="nil"/>
              <w:left w:val="nil"/>
              <w:bottom w:val="nil"/>
              <w:right w:val="nil"/>
            </w:tcBorders>
            <w:shd w:val="clear" w:color="auto" w:fill="auto"/>
            <w:noWrap/>
            <w:vAlign w:val="bottom"/>
            <w:hideMark/>
          </w:tcPr>
          <w:p w14:paraId="0B12BE9B" w14:textId="77777777" w:rsidR="008544D0" w:rsidRPr="00536470" w:rsidRDefault="008544D0" w:rsidP="008544D0">
            <w:pPr>
              <w:rPr>
                <w:rFonts w:ascii="Times New Roman CE" w:hAnsi="Times New Roman CE" w:cs="Times New Roman CE"/>
                <w:sz w:val="24"/>
                <w:szCs w:val="24"/>
              </w:rPr>
            </w:pPr>
            <w:r w:rsidRPr="00536470">
              <w:rPr>
                <w:rFonts w:ascii="Times New Roman CE" w:hAnsi="Times New Roman CE" w:cs="Times New Roman CE"/>
                <w:sz w:val="24"/>
                <w:szCs w:val="24"/>
              </w:rPr>
              <w:t>Összesen</w:t>
            </w:r>
          </w:p>
        </w:tc>
        <w:tc>
          <w:tcPr>
            <w:tcW w:w="1420" w:type="dxa"/>
            <w:gridSpan w:val="6"/>
            <w:tcBorders>
              <w:top w:val="nil"/>
              <w:left w:val="nil"/>
              <w:bottom w:val="nil"/>
              <w:right w:val="nil"/>
            </w:tcBorders>
            <w:shd w:val="clear" w:color="auto" w:fill="auto"/>
            <w:noWrap/>
            <w:vAlign w:val="bottom"/>
            <w:hideMark/>
          </w:tcPr>
          <w:p w14:paraId="6926F2F5" w14:textId="77777777" w:rsidR="008544D0" w:rsidRPr="00536470" w:rsidRDefault="008544D0" w:rsidP="008544D0">
            <w:pPr>
              <w:jc w:val="right"/>
              <w:rPr>
                <w:rFonts w:ascii="Times New Roman CE" w:hAnsi="Times New Roman CE" w:cs="Times New Roman CE"/>
                <w:sz w:val="24"/>
                <w:szCs w:val="24"/>
              </w:rPr>
            </w:pPr>
            <w:r w:rsidRPr="00536470">
              <w:rPr>
                <w:rFonts w:ascii="Times New Roman CE" w:hAnsi="Times New Roman CE" w:cs="Times New Roman CE"/>
                <w:sz w:val="24"/>
                <w:szCs w:val="24"/>
              </w:rPr>
              <w:t>592,7</w:t>
            </w:r>
          </w:p>
        </w:tc>
        <w:tc>
          <w:tcPr>
            <w:tcW w:w="1620" w:type="dxa"/>
            <w:gridSpan w:val="7"/>
            <w:tcBorders>
              <w:top w:val="nil"/>
              <w:left w:val="nil"/>
              <w:bottom w:val="nil"/>
              <w:right w:val="nil"/>
            </w:tcBorders>
            <w:shd w:val="clear" w:color="auto" w:fill="auto"/>
            <w:noWrap/>
            <w:vAlign w:val="bottom"/>
            <w:hideMark/>
          </w:tcPr>
          <w:p w14:paraId="1643991E" w14:textId="77777777" w:rsidR="008544D0" w:rsidRPr="00536470" w:rsidRDefault="008544D0" w:rsidP="008544D0">
            <w:pPr>
              <w:jc w:val="right"/>
              <w:rPr>
                <w:rFonts w:ascii="Times New Roman CE" w:hAnsi="Times New Roman CE" w:cs="Times New Roman CE"/>
                <w:sz w:val="24"/>
                <w:szCs w:val="24"/>
              </w:rPr>
            </w:pPr>
            <w:r w:rsidRPr="00536470">
              <w:rPr>
                <w:rFonts w:ascii="Times New Roman CE" w:hAnsi="Times New Roman CE" w:cs="Times New Roman CE"/>
                <w:sz w:val="24"/>
                <w:szCs w:val="24"/>
              </w:rPr>
              <w:t>569,5</w:t>
            </w:r>
          </w:p>
        </w:tc>
        <w:tc>
          <w:tcPr>
            <w:tcW w:w="1451" w:type="dxa"/>
            <w:gridSpan w:val="6"/>
            <w:tcBorders>
              <w:top w:val="nil"/>
              <w:left w:val="nil"/>
              <w:bottom w:val="nil"/>
              <w:right w:val="nil"/>
            </w:tcBorders>
            <w:shd w:val="clear" w:color="auto" w:fill="auto"/>
            <w:noWrap/>
            <w:vAlign w:val="bottom"/>
            <w:hideMark/>
          </w:tcPr>
          <w:p w14:paraId="3A55CDE5" w14:textId="77777777" w:rsidR="008544D0" w:rsidRPr="00536470" w:rsidRDefault="008544D0" w:rsidP="008544D0">
            <w:pPr>
              <w:jc w:val="right"/>
              <w:rPr>
                <w:rFonts w:ascii="Times New Roman CE" w:hAnsi="Times New Roman CE" w:cs="Times New Roman CE"/>
                <w:i/>
                <w:iCs/>
                <w:sz w:val="24"/>
                <w:szCs w:val="24"/>
              </w:rPr>
            </w:pPr>
            <w:r w:rsidRPr="00536470">
              <w:rPr>
                <w:rFonts w:ascii="Times New Roman CE" w:hAnsi="Times New Roman CE" w:cs="Times New Roman CE"/>
                <w:i/>
                <w:iCs/>
                <w:sz w:val="24"/>
                <w:szCs w:val="24"/>
              </w:rPr>
              <w:t>96,1%</w:t>
            </w:r>
          </w:p>
        </w:tc>
        <w:tc>
          <w:tcPr>
            <w:tcW w:w="1208" w:type="dxa"/>
            <w:gridSpan w:val="7"/>
            <w:tcBorders>
              <w:top w:val="nil"/>
              <w:left w:val="nil"/>
              <w:bottom w:val="nil"/>
              <w:right w:val="nil"/>
            </w:tcBorders>
            <w:shd w:val="clear" w:color="auto" w:fill="auto"/>
            <w:noWrap/>
            <w:vAlign w:val="bottom"/>
            <w:hideMark/>
          </w:tcPr>
          <w:p w14:paraId="08C8944D" w14:textId="77777777" w:rsidR="008544D0" w:rsidRPr="00536470" w:rsidRDefault="008544D0" w:rsidP="008544D0">
            <w:pPr>
              <w:jc w:val="right"/>
              <w:rPr>
                <w:rFonts w:ascii="Times New Roman CE" w:hAnsi="Times New Roman CE" w:cs="Times New Roman CE"/>
                <w:i/>
                <w:iCs/>
                <w:sz w:val="24"/>
                <w:szCs w:val="24"/>
              </w:rPr>
            </w:pPr>
          </w:p>
        </w:tc>
        <w:tc>
          <w:tcPr>
            <w:tcW w:w="934" w:type="dxa"/>
            <w:gridSpan w:val="7"/>
            <w:tcBorders>
              <w:top w:val="nil"/>
              <w:left w:val="nil"/>
              <w:bottom w:val="nil"/>
              <w:right w:val="nil"/>
            </w:tcBorders>
            <w:shd w:val="clear" w:color="auto" w:fill="auto"/>
            <w:noWrap/>
            <w:vAlign w:val="bottom"/>
            <w:hideMark/>
          </w:tcPr>
          <w:p w14:paraId="11EDF3BD" w14:textId="77777777" w:rsidR="008544D0" w:rsidRPr="00536470" w:rsidRDefault="008544D0" w:rsidP="008544D0"/>
        </w:tc>
      </w:tr>
      <w:tr w:rsidR="008544D0" w:rsidRPr="00536470" w14:paraId="4E78BA85" w14:textId="77777777" w:rsidTr="00D23386">
        <w:trPr>
          <w:gridAfter w:val="2"/>
          <w:wAfter w:w="407" w:type="dxa"/>
          <w:trHeight w:val="315"/>
        </w:trPr>
        <w:tc>
          <w:tcPr>
            <w:tcW w:w="4547" w:type="dxa"/>
            <w:gridSpan w:val="8"/>
            <w:tcBorders>
              <w:top w:val="nil"/>
              <w:left w:val="nil"/>
              <w:bottom w:val="nil"/>
              <w:right w:val="nil"/>
            </w:tcBorders>
            <w:shd w:val="clear" w:color="auto" w:fill="auto"/>
            <w:noWrap/>
            <w:vAlign w:val="bottom"/>
            <w:hideMark/>
          </w:tcPr>
          <w:p w14:paraId="203CE52D" w14:textId="77777777" w:rsidR="008544D0" w:rsidRPr="00536470" w:rsidRDefault="008544D0" w:rsidP="008544D0">
            <w:pPr>
              <w:rPr>
                <w:rFonts w:ascii="Times New Roman CE" w:hAnsi="Times New Roman CE" w:cs="Times New Roman CE"/>
                <w:sz w:val="18"/>
                <w:szCs w:val="18"/>
              </w:rPr>
            </w:pPr>
            <w:r w:rsidRPr="00536470">
              <w:rPr>
                <w:rFonts w:ascii="Times New Roman CE" w:hAnsi="Times New Roman CE" w:cs="Times New Roman CE"/>
                <w:sz w:val="18"/>
                <w:szCs w:val="18"/>
              </w:rPr>
              <w:t>*havi 60 óra alatt foglalkoztatottak nélkül</w:t>
            </w:r>
          </w:p>
        </w:tc>
        <w:tc>
          <w:tcPr>
            <w:tcW w:w="1620" w:type="dxa"/>
            <w:gridSpan w:val="7"/>
            <w:tcBorders>
              <w:top w:val="nil"/>
              <w:left w:val="nil"/>
              <w:bottom w:val="nil"/>
              <w:right w:val="nil"/>
            </w:tcBorders>
            <w:shd w:val="clear" w:color="auto" w:fill="auto"/>
            <w:noWrap/>
            <w:vAlign w:val="bottom"/>
            <w:hideMark/>
          </w:tcPr>
          <w:p w14:paraId="5B30C5E3" w14:textId="77777777" w:rsidR="008544D0" w:rsidRPr="00536470" w:rsidRDefault="008544D0" w:rsidP="008544D0">
            <w:pPr>
              <w:rPr>
                <w:rFonts w:ascii="Times New Roman CE" w:hAnsi="Times New Roman CE" w:cs="Times New Roman CE"/>
                <w:sz w:val="18"/>
                <w:szCs w:val="18"/>
              </w:rPr>
            </w:pPr>
          </w:p>
        </w:tc>
        <w:tc>
          <w:tcPr>
            <w:tcW w:w="1451" w:type="dxa"/>
            <w:gridSpan w:val="6"/>
            <w:tcBorders>
              <w:top w:val="nil"/>
              <w:left w:val="nil"/>
              <w:bottom w:val="nil"/>
              <w:right w:val="nil"/>
            </w:tcBorders>
            <w:shd w:val="clear" w:color="auto" w:fill="auto"/>
            <w:noWrap/>
            <w:vAlign w:val="bottom"/>
            <w:hideMark/>
          </w:tcPr>
          <w:p w14:paraId="79248DCC" w14:textId="77777777" w:rsidR="008544D0" w:rsidRPr="00536470" w:rsidRDefault="008544D0" w:rsidP="008544D0"/>
        </w:tc>
        <w:tc>
          <w:tcPr>
            <w:tcW w:w="1208" w:type="dxa"/>
            <w:gridSpan w:val="7"/>
            <w:tcBorders>
              <w:top w:val="nil"/>
              <w:left w:val="nil"/>
              <w:bottom w:val="nil"/>
              <w:right w:val="nil"/>
            </w:tcBorders>
            <w:shd w:val="clear" w:color="auto" w:fill="auto"/>
            <w:noWrap/>
            <w:vAlign w:val="bottom"/>
            <w:hideMark/>
          </w:tcPr>
          <w:p w14:paraId="0A60C060" w14:textId="77777777" w:rsidR="008544D0" w:rsidRPr="00536470" w:rsidRDefault="008544D0" w:rsidP="008544D0"/>
        </w:tc>
        <w:tc>
          <w:tcPr>
            <w:tcW w:w="934" w:type="dxa"/>
            <w:gridSpan w:val="7"/>
            <w:tcBorders>
              <w:top w:val="nil"/>
              <w:left w:val="nil"/>
              <w:bottom w:val="nil"/>
              <w:right w:val="nil"/>
            </w:tcBorders>
            <w:shd w:val="clear" w:color="auto" w:fill="auto"/>
            <w:noWrap/>
            <w:vAlign w:val="bottom"/>
            <w:hideMark/>
          </w:tcPr>
          <w:p w14:paraId="3CC0E0B1" w14:textId="77777777" w:rsidR="008544D0" w:rsidRPr="00536470" w:rsidRDefault="008544D0" w:rsidP="008544D0"/>
        </w:tc>
      </w:tr>
      <w:tr w:rsidR="008544D0" w:rsidRPr="00536470" w14:paraId="658B6320" w14:textId="77777777" w:rsidTr="00D23386">
        <w:trPr>
          <w:gridAfter w:val="2"/>
          <w:wAfter w:w="407" w:type="dxa"/>
          <w:trHeight w:val="315"/>
        </w:trPr>
        <w:tc>
          <w:tcPr>
            <w:tcW w:w="3127" w:type="dxa"/>
            <w:gridSpan w:val="2"/>
            <w:tcBorders>
              <w:top w:val="nil"/>
              <w:left w:val="nil"/>
              <w:bottom w:val="nil"/>
              <w:right w:val="nil"/>
            </w:tcBorders>
            <w:shd w:val="clear" w:color="auto" w:fill="auto"/>
            <w:noWrap/>
            <w:vAlign w:val="bottom"/>
            <w:hideMark/>
          </w:tcPr>
          <w:p w14:paraId="08986074" w14:textId="77777777" w:rsidR="008544D0" w:rsidRPr="00536470" w:rsidRDefault="008544D0" w:rsidP="008544D0"/>
        </w:tc>
        <w:tc>
          <w:tcPr>
            <w:tcW w:w="1420" w:type="dxa"/>
            <w:gridSpan w:val="6"/>
            <w:tcBorders>
              <w:top w:val="nil"/>
              <w:left w:val="nil"/>
              <w:bottom w:val="nil"/>
              <w:right w:val="nil"/>
            </w:tcBorders>
            <w:shd w:val="clear" w:color="auto" w:fill="auto"/>
            <w:noWrap/>
            <w:vAlign w:val="bottom"/>
            <w:hideMark/>
          </w:tcPr>
          <w:p w14:paraId="58B8F757" w14:textId="77777777" w:rsidR="008544D0" w:rsidRPr="00536470" w:rsidRDefault="008544D0" w:rsidP="008544D0"/>
        </w:tc>
        <w:tc>
          <w:tcPr>
            <w:tcW w:w="1620" w:type="dxa"/>
            <w:gridSpan w:val="7"/>
            <w:tcBorders>
              <w:top w:val="nil"/>
              <w:left w:val="nil"/>
              <w:bottom w:val="nil"/>
              <w:right w:val="nil"/>
            </w:tcBorders>
            <w:shd w:val="clear" w:color="auto" w:fill="auto"/>
            <w:noWrap/>
            <w:vAlign w:val="bottom"/>
            <w:hideMark/>
          </w:tcPr>
          <w:p w14:paraId="4AF59D18" w14:textId="77777777" w:rsidR="008544D0" w:rsidRPr="00536470" w:rsidRDefault="008544D0" w:rsidP="008544D0"/>
        </w:tc>
        <w:tc>
          <w:tcPr>
            <w:tcW w:w="1451" w:type="dxa"/>
            <w:gridSpan w:val="6"/>
            <w:tcBorders>
              <w:top w:val="nil"/>
              <w:left w:val="nil"/>
              <w:bottom w:val="nil"/>
              <w:right w:val="nil"/>
            </w:tcBorders>
            <w:shd w:val="clear" w:color="auto" w:fill="auto"/>
            <w:noWrap/>
            <w:vAlign w:val="bottom"/>
            <w:hideMark/>
          </w:tcPr>
          <w:p w14:paraId="4B988F6A" w14:textId="77777777" w:rsidR="008544D0" w:rsidRPr="00536470" w:rsidRDefault="008544D0" w:rsidP="008544D0"/>
        </w:tc>
        <w:tc>
          <w:tcPr>
            <w:tcW w:w="1208" w:type="dxa"/>
            <w:gridSpan w:val="7"/>
            <w:tcBorders>
              <w:top w:val="nil"/>
              <w:left w:val="nil"/>
              <w:bottom w:val="nil"/>
              <w:right w:val="nil"/>
            </w:tcBorders>
            <w:shd w:val="clear" w:color="auto" w:fill="auto"/>
            <w:noWrap/>
            <w:vAlign w:val="bottom"/>
            <w:hideMark/>
          </w:tcPr>
          <w:p w14:paraId="36C2AC5A" w14:textId="77777777" w:rsidR="008544D0" w:rsidRPr="00536470" w:rsidRDefault="008544D0" w:rsidP="008544D0"/>
        </w:tc>
        <w:tc>
          <w:tcPr>
            <w:tcW w:w="934" w:type="dxa"/>
            <w:gridSpan w:val="7"/>
            <w:tcBorders>
              <w:top w:val="nil"/>
              <w:left w:val="nil"/>
              <w:bottom w:val="nil"/>
              <w:right w:val="nil"/>
            </w:tcBorders>
            <w:shd w:val="clear" w:color="auto" w:fill="auto"/>
            <w:noWrap/>
            <w:vAlign w:val="bottom"/>
            <w:hideMark/>
          </w:tcPr>
          <w:p w14:paraId="655AC02D" w14:textId="77777777" w:rsidR="008544D0" w:rsidRPr="00536470" w:rsidRDefault="008544D0" w:rsidP="008544D0"/>
        </w:tc>
      </w:tr>
      <w:tr w:rsidR="008544D0" w:rsidRPr="00536470" w14:paraId="2C538331" w14:textId="77777777" w:rsidTr="008544D0">
        <w:trPr>
          <w:gridAfter w:val="1"/>
          <w:wAfter w:w="369" w:type="dxa"/>
          <w:trHeight w:val="630"/>
        </w:trPr>
        <w:tc>
          <w:tcPr>
            <w:tcW w:w="3261" w:type="dxa"/>
            <w:gridSpan w:val="3"/>
            <w:tcBorders>
              <w:top w:val="nil"/>
              <w:left w:val="nil"/>
              <w:bottom w:val="single" w:sz="4" w:space="0" w:color="auto"/>
              <w:right w:val="nil"/>
            </w:tcBorders>
            <w:shd w:val="clear" w:color="auto" w:fill="auto"/>
            <w:noWrap/>
            <w:vAlign w:val="bottom"/>
            <w:hideMark/>
          </w:tcPr>
          <w:p w14:paraId="2F66A83B" w14:textId="77777777" w:rsidR="008544D0" w:rsidRPr="00536470" w:rsidRDefault="008544D0" w:rsidP="008544D0">
            <w:pPr>
              <w:rPr>
                <w:rFonts w:ascii="Times New Roman CE" w:hAnsi="Times New Roman CE" w:cs="Times New Roman CE"/>
                <w:b/>
                <w:bCs/>
                <w:sz w:val="22"/>
                <w:szCs w:val="22"/>
              </w:rPr>
            </w:pPr>
            <w:r w:rsidRPr="00536470">
              <w:rPr>
                <w:rFonts w:ascii="Times New Roman CE" w:hAnsi="Times New Roman CE" w:cs="Times New Roman CE"/>
                <w:b/>
                <w:bCs/>
                <w:sz w:val="22"/>
                <w:szCs w:val="22"/>
              </w:rPr>
              <w:t> </w:t>
            </w:r>
          </w:p>
        </w:tc>
        <w:tc>
          <w:tcPr>
            <w:tcW w:w="1420" w:type="dxa"/>
            <w:gridSpan w:val="6"/>
            <w:tcBorders>
              <w:top w:val="nil"/>
              <w:left w:val="nil"/>
              <w:bottom w:val="single" w:sz="4" w:space="0" w:color="auto"/>
              <w:right w:val="nil"/>
            </w:tcBorders>
            <w:shd w:val="clear" w:color="auto" w:fill="auto"/>
            <w:vAlign w:val="center"/>
            <w:hideMark/>
          </w:tcPr>
          <w:p w14:paraId="10509E9A" w14:textId="77777777" w:rsidR="008544D0" w:rsidRPr="00536470" w:rsidRDefault="008544D0" w:rsidP="008544D0">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2018. I. félév tény</w:t>
            </w:r>
          </w:p>
        </w:tc>
        <w:tc>
          <w:tcPr>
            <w:tcW w:w="1415" w:type="dxa"/>
            <w:gridSpan w:val="5"/>
            <w:tcBorders>
              <w:top w:val="nil"/>
              <w:left w:val="nil"/>
              <w:bottom w:val="single" w:sz="4" w:space="0" w:color="auto"/>
              <w:right w:val="nil"/>
            </w:tcBorders>
            <w:shd w:val="clear" w:color="auto" w:fill="auto"/>
            <w:vAlign w:val="center"/>
            <w:hideMark/>
          </w:tcPr>
          <w:p w14:paraId="7FE13223" w14:textId="77777777" w:rsidR="008544D0" w:rsidRPr="00536470" w:rsidRDefault="008544D0" w:rsidP="008544D0">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2019. évi</w:t>
            </w:r>
            <w:r w:rsidRPr="00536470">
              <w:rPr>
                <w:rFonts w:ascii="Times New Roman CE" w:hAnsi="Times New Roman CE" w:cs="Times New Roman CE"/>
                <w:i/>
                <w:iCs/>
                <w:sz w:val="22"/>
                <w:szCs w:val="22"/>
              </w:rPr>
              <w:br/>
              <w:t>terv</w:t>
            </w:r>
          </w:p>
        </w:tc>
        <w:tc>
          <w:tcPr>
            <w:tcW w:w="1560" w:type="dxa"/>
            <w:gridSpan w:val="8"/>
            <w:tcBorders>
              <w:top w:val="nil"/>
              <w:left w:val="nil"/>
              <w:bottom w:val="single" w:sz="4" w:space="0" w:color="auto"/>
              <w:right w:val="nil"/>
            </w:tcBorders>
            <w:shd w:val="clear" w:color="auto" w:fill="auto"/>
            <w:vAlign w:val="center"/>
            <w:hideMark/>
          </w:tcPr>
          <w:p w14:paraId="7D4D71C1" w14:textId="77777777" w:rsidR="008544D0" w:rsidRPr="00536470" w:rsidRDefault="008544D0" w:rsidP="008544D0">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2019. I. félév tény</w:t>
            </w:r>
          </w:p>
        </w:tc>
        <w:tc>
          <w:tcPr>
            <w:tcW w:w="1208" w:type="dxa"/>
            <w:gridSpan w:val="7"/>
            <w:tcBorders>
              <w:top w:val="nil"/>
              <w:left w:val="nil"/>
              <w:bottom w:val="single" w:sz="4" w:space="0" w:color="auto"/>
              <w:right w:val="nil"/>
            </w:tcBorders>
            <w:shd w:val="clear" w:color="auto" w:fill="auto"/>
            <w:vAlign w:val="center"/>
            <w:hideMark/>
          </w:tcPr>
          <w:p w14:paraId="1F1201DC" w14:textId="77777777" w:rsidR="008544D0" w:rsidRPr="00536470" w:rsidRDefault="008544D0" w:rsidP="008544D0">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 xml:space="preserve">tény/ </w:t>
            </w:r>
          </w:p>
          <w:p w14:paraId="10DE1B6F" w14:textId="77777777" w:rsidR="008544D0" w:rsidRPr="00536470" w:rsidRDefault="008544D0" w:rsidP="008544D0">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 xml:space="preserve">bázis    </w:t>
            </w:r>
          </w:p>
        </w:tc>
        <w:tc>
          <w:tcPr>
            <w:tcW w:w="934" w:type="dxa"/>
            <w:gridSpan w:val="7"/>
            <w:tcBorders>
              <w:top w:val="nil"/>
              <w:left w:val="nil"/>
              <w:bottom w:val="single" w:sz="4" w:space="0" w:color="auto"/>
              <w:right w:val="nil"/>
            </w:tcBorders>
            <w:shd w:val="clear" w:color="auto" w:fill="auto"/>
            <w:vAlign w:val="center"/>
            <w:hideMark/>
          </w:tcPr>
          <w:p w14:paraId="33CF21E1" w14:textId="77777777" w:rsidR="008544D0" w:rsidRPr="00536470" w:rsidRDefault="008544D0" w:rsidP="008544D0">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 xml:space="preserve">tény/ terv    </w:t>
            </w:r>
          </w:p>
        </w:tc>
      </w:tr>
      <w:tr w:rsidR="008544D0" w:rsidRPr="00536470" w14:paraId="20C52900" w14:textId="77777777" w:rsidTr="00777D3D">
        <w:trPr>
          <w:gridAfter w:val="3"/>
          <w:wAfter w:w="512" w:type="dxa"/>
          <w:trHeight w:val="315"/>
        </w:trPr>
        <w:tc>
          <w:tcPr>
            <w:tcW w:w="3127" w:type="dxa"/>
            <w:gridSpan w:val="2"/>
            <w:tcBorders>
              <w:top w:val="nil"/>
              <w:left w:val="nil"/>
              <w:bottom w:val="nil"/>
              <w:right w:val="nil"/>
            </w:tcBorders>
            <w:shd w:val="clear" w:color="auto" w:fill="auto"/>
            <w:noWrap/>
            <w:vAlign w:val="center"/>
            <w:hideMark/>
          </w:tcPr>
          <w:p w14:paraId="1ADCA919" w14:textId="77777777" w:rsidR="008544D0" w:rsidRPr="00536470" w:rsidRDefault="008544D0" w:rsidP="008544D0">
            <w:pPr>
              <w:rPr>
                <w:rFonts w:ascii="Times New Roman CE" w:hAnsi="Times New Roman CE" w:cs="Times New Roman CE"/>
                <w:sz w:val="24"/>
                <w:szCs w:val="24"/>
              </w:rPr>
            </w:pPr>
            <w:r w:rsidRPr="00536470">
              <w:rPr>
                <w:rFonts w:ascii="Times New Roman CE" w:hAnsi="Times New Roman CE" w:cs="Times New Roman CE"/>
                <w:sz w:val="24"/>
                <w:szCs w:val="24"/>
              </w:rPr>
              <w:t>Teljes munkaidőben fogl. bére</w:t>
            </w:r>
          </w:p>
        </w:tc>
        <w:tc>
          <w:tcPr>
            <w:tcW w:w="1420" w:type="dxa"/>
            <w:gridSpan w:val="6"/>
            <w:tcBorders>
              <w:top w:val="nil"/>
              <w:left w:val="nil"/>
              <w:bottom w:val="nil"/>
              <w:right w:val="nil"/>
            </w:tcBorders>
            <w:shd w:val="clear" w:color="auto" w:fill="auto"/>
            <w:noWrap/>
            <w:vAlign w:val="bottom"/>
            <w:hideMark/>
          </w:tcPr>
          <w:p w14:paraId="1E4FE3B3" w14:textId="77777777" w:rsidR="008544D0" w:rsidRPr="00536470" w:rsidRDefault="008544D0" w:rsidP="008544D0">
            <w:pPr>
              <w:jc w:val="right"/>
              <w:rPr>
                <w:rFonts w:ascii="Times New Roman CE" w:hAnsi="Times New Roman CE" w:cs="Times New Roman CE"/>
                <w:sz w:val="24"/>
                <w:szCs w:val="24"/>
              </w:rPr>
            </w:pPr>
            <w:r w:rsidRPr="00536470">
              <w:rPr>
                <w:rFonts w:ascii="Times New Roman CE" w:hAnsi="Times New Roman CE" w:cs="Times New Roman CE"/>
                <w:sz w:val="24"/>
                <w:szCs w:val="24"/>
              </w:rPr>
              <w:t>975 012</w:t>
            </w:r>
          </w:p>
        </w:tc>
        <w:tc>
          <w:tcPr>
            <w:tcW w:w="1401" w:type="dxa"/>
            <w:gridSpan w:val="5"/>
            <w:tcBorders>
              <w:top w:val="nil"/>
              <w:left w:val="nil"/>
              <w:bottom w:val="nil"/>
              <w:right w:val="nil"/>
            </w:tcBorders>
            <w:shd w:val="clear" w:color="auto" w:fill="auto"/>
            <w:noWrap/>
            <w:vAlign w:val="bottom"/>
            <w:hideMark/>
          </w:tcPr>
          <w:p w14:paraId="79DF05AB" w14:textId="77777777" w:rsidR="008544D0" w:rsidRPr="00536470" w:rsidRDefault="008544D0" w:rsidP="008544D0">
            <w:pPr>
              <w:jc w:val="right"/>
              <w:rPr>
                <w:rFonts w:ascii="Times New Roman CE" w:hAnsi="Times New Roman CE" w:cs="Times New Roman CE"/>
                <w:sz w:val="24"/>
                <w:szCs w:val="24"/>
              </w:rPr>
            </w:pPr>
            <w:r w:rsidRPr="00536470">
              <w:rPr>
                <w:rFonts w:ascii="Times New Roman CE" w:hAnsi="Times New Roman CE" w:cs="Times New Roman CE"/>
                <w:sz w:val="24"/>
                <w:szCs w:val="24"/>
              </w:rPr>
              <w:t>2 199 478</w:t>
            </w:r>
          </w:p>
        </w:tc>
        <w:tc>
          <w:tcPr>
            <w:tcW w:w="1565" w:type="dxa"/>
            <w:gridSpan w:val="7"/>
            <w:tcBorders>
              <w:top w:val="nil"/>
              <w:left w:val="nil"/>
              <w:bottom w:val="nil"/>
              <w:right w:val="nil"/>
            </w:tcBorders>
            <w:shd w:val="clear" w:color="auto" w:fill="auto"/>
            <w:noWrap/>
            <w:vAlign w:val="bottom"/>
            <w:hideMark/>
          </w:tcPr>
          <w:p w14:paraId="7BE9616F" w14:textId="77777777" w:rsidR="008544D0" w:rsidRPr="00536470" w:rsidRDefault="008544D0" w:rsidP="008544D0">
            <w:pPr>
              <w:jc w:val="right"/>
              <w:rPr>
                <w:rFonts w:ascii="Times New Roman CE" w:hAnsi="Times New Roman CE" w:cs="Times New Roman CE"/>
                <w:sz w:val="24"/>
                <w:szCs w:val="24"/>
              </w:rPr>
            </w:pPr>
            <w:r w:rsidRPr="00536470">
              <w:rPr>
                <w:rFonts w:ascii="Times New Roman CE" w:hAnsi="Times New Roman CE" w:cs="Times New Roman CE"/>
                <w:sz w:val="24"/>
                <w:szCs w:val="24"/>
              </w:rPr>
              <w:t>1 018 043</w:t>
            </w:r>
          </w:p>
        </w:tc>
        <w:tc>
          <w:tcPr>
            <w:tcW w:w="1208" w:type="dxa"/>
            <w:gridSpan w:val="7"/>
            <w:tcBorders>
              <w:top w:val="nil"/>
              <w:left w:val="nil"/>
              <w:bottom w:val="nil"/>
              <w:right w:val="nil"/>
            </w:tcBorders>
            <w:shd w:val="clear" w:color="auto" w:fill="auto"/>
            <w:noWrap/>
            <w:vAlign w:val="bottom"/>
            <w:hideMark/>
          </w:tcPr>
          <w:p w14:paraId="434BEA51" w14:textId="77777777" w:rsidR="008544D0" w:rsidRPr="00536470" w:rsidRDefault="008544D0" w:rsidP="008544D0">
            <w:pPr>
              <w:jc w:val="right"/>
              <w:rPr>
                <w:rFonts w:ascii="Times New Roman CE" w:hAnsi="Times New Roman CE" w:cs="Times New Roman CE"/>
                <w:sz w:val="24"/>
                <w:szCs w:val="24"/>
              </w:rPr>
            </w:pPr>
            <w:r w:rsidRPr="00536470">
              <w:rPr>
                <w:rFonts w:ascii="Times New Roman CE" w:hAnsi="Times New Roman CE" w:cs="Times New Roman CE"/>
                <w:sz w:val="24"/>
                <w:szCs w:val="24"/>
              </w:rPr>
              <w:t>104,4%</w:t>
            </w:r>
          </w:p>
        </w:tc>
        <w:tc>
          <w:tcPr>
            <w:tcW w:w="934" w:type="dxa"/>
            <w:gridSpan w:val="7"/>
            <w:tcBorders>
              <w:top w:val="nil"/>
              <w:left w:val="nil"/>
              <w:bottom w:val="nil"/>
              <w:right w:val="nil"/>
            </w:tcBorders>
            <w:shd w:val="clear" w:color="auto" w:fill="auto"/>
            <w:noWrap/>
            <w:vAlign w:val="bottom"/>
            <w:hideMark/>
          </w:tcPr>
          <w:p w14:paraId="5268FD2A" w14:textId="77777777" w:rsidR="008544D0" w:rsidRPr="00536470" w:rsidRDefault="008544D0" w:rsidP="008544D0">
            <w:pPr>
              <w:jc w:val="right"/>
              <w:rPr>
                <w:rFonts w:ascii="Times New Roman CE" w:hAnsi="Times New Roman CE" w:cs="Times New Roman CE"/>
                <w:sz w:val="24"/>
                <w:szCs w:val="24"/>
              </w:rPr>
            </w:pPr>
            <w:r w:rsidRPr="00536470">
              <w:rPr>
                <w:rFonts w:ascii="Times New Roman CE" w:hAnsi="Times New Roman CE" w:cs="Times New Roman CE"/>
                <w:sz w:val="24"/>
                <w:szCs w:val="24"/>
              </w:rPr>
              <w:t>46,3%</w:t>
            </w:r>
          </w:p>
        </w:tc>
      </w:tr>
      <w:tr w:rsidR="008544D0" w:rsidRPr="00536470" w14:paraId="29EF8BDA" w14:textId="77777777" w:rsidTr="00777D3D">
        <w:trPr>
          <w:gridAfter w:val="3"/>
          <w:wAfter w:w="512" w:type="dxa"/>
          <w:trHeight w:val="80"/>
        </w:trPr>
        <w:tc>
          <w:tcPr>
            <w:tcW w:w="3402" w:type="dxa"/>
            <w:gridSpan w:val="4"/>
            <w:tcBorders>
              <w:top w:val="nil"/>
              <w:left w:val="nil"/>
              <w:bottom w:val="nil"/>
              <w:right w:val="nil"/>
            </w:tcBorders>
            <w:shd w:val="clear" w:color="auto" w:fill="auto"/>
            <w:noWrap/>
            <w:vAlign w:val="center"/>
            <w:hideMark/>
          </w:tcPr>
          <w:p w14:paraId="46C29853" w14:textId="77777777" w:rsidR="008544D0" w:rsidRPr="00536470" w:rsidRDefault="008544D0" w:rsidP="008544D0">
            <w:pPr>
              <w:rPr>
                <w:rFonts w:ascii="Times New Roman CE" w:hAnsi="Times New Roman CE" w:cs="Times New Roman CE"/>
                <w:sz w:val="24"/>
                <w:szCs w:val="24"/>
              </w:rPr>
            </w:pPr>
            <w:r w:rsidRPr="00536470">
              <w:rPr>
                <w:rFonts w:ascii="Times New Roman CE" w:hAnsi="Times New Roman CE" w:cs="Times New Roman CE"/>
                <w:sz w:val="24"/>
                <w:szCs w:val="24"/>
              </w:rPr>
              <w:t>Nem teljes munkaidős fogl. bére</w:t>
            </w:r>
          </w:p>
        </w:tc>
        <w:tc>
          <w:tcPr>
            <w:tcW w:w="1145" w:type="dxa"/>
            <w:gridSpan w:val="4"/>
            <w:tcBorders>
              <w:top w:val="nil"/>
              <w:left w:val="nil"/>
              <w:bottom w:val="nil"/>
              <w:right w:val="nil"/>
            </w:tcBorders>
            <w:shd w:val="clear" w:color="auto" w:fill="auto"/>
            <w:noWrap/>
            <w:vAlign w:val="bottom"/>
            <w:hideMark/>
          </w:tcPr>
          <w:p w14:paraId="325A9241" w14:textId="77777777" w:rsidR="008544D0" w:rsidRPr="00536470" w:rsidRDefault="008544D0" w:rsidP="008544D0">
            <w:pPr>
              <w:jc w:val="right"/>
              <w:rPr>
                <w:rFonts w:ascii="Times New Roman CE" w:hAnsi="Times New Roman CE" w:cs="Times New Roman CE"/>
                <w:sz w:val="24"/>
                <w:szCs w:val="24"/>
              </w:rPr>
            </w:pPr>
            <w:r w:rsidRPr="00536470">
              <w:rPr>
                <w:rFonts w:ascii="Times New Roman CE" w:hAnsi="Times New Roman CE" w:cs="Times New Roman CE"/>
                <w:sz w:val="24"/>
                <w:szCs w:val="24"/>
              </w:rPr>
              <w:t>14 501</w:t>
            </w:r>
          </w:p>
        </w:tc>
        <w:tc>
          <w:tcPr>
            <w:tcW w:w="1401" w:type="dxa"/>
            <w:gridSpan w:val="5"/>
            <w:tcBorders>
              <w:top w:val="nil"/>
              <w:left w:val="nil"/>
              <w:bottom w:val="nil"/>
              <w:right w:val="nil"/>
            </w:tcBorders>
            <w:shd w:val="clear" w:color="auto" w:fill="auto"/>
            <w:noWrap/>
            <w:vAlign w:val="bottom"/>
            <w:hideMark/>
          </w:tcPr>
          <w:p w14:paraId="57A982E1" w14:textId="77777777" w:rsidR="008544D0" w:rsidRPr="00536470" w:rsidRDefault="008544D0" w:rsidP="008544D0">
            <w:pPr>
              <w:jc w:val="right"/>
              <w:rPr>
                <w:rFonts w:ascii="Times New Roman CE" w:hAnsi="Times New Roman CE" w:cs="Times New Roman CE"/>
                <w:sz w:val="24"/>
                <w:szCs w:val="24"/>
              </w:rPr>
            </w:pPr>
            <w:r w:rsidRPr="00536470">
              <w:rPr>
                <w:rFonts w:ascii="Times New Roman CE" w:hAnsi="Times New Roman CE" w:cs="Times New Roman CE"/>
                <w:sz w:val="24"/>
                <w:szCs w:val="24"/>
              </w:rPr>
              <w:t>30 564</w:t>
            </w:r>
          </w:p>
        </w:tc>
        <w:tc>
          <w:tcPr>
            <w:tcW w:w="1565" w:type="dxa"/>
            <w:gridSpan w:val="7"/>
            <w:tcBorders>
              <w:top w:val="nil"/>
              <w:left w:val="nil"/>
              <w:bottom w:val="nil"/>
              <w:right w:val="nil"/>
            </w:tcBorders>
            <w:shd w:val="clear" w:color="auto" w:fill="auto"/>
            <w:noWrap/>
            <w:vAlign w:val="bottom"/>
            <w:hideMark/>
          </w:tcPr>
          <w:p w14:paraId="1D0EE594" w14:textId="77777777" w:rsidR="008544D0" w:rsidRPr="00536470" w:rsidRDefault="008544D0" w:rsidP="008544D0">
            <w:pPr>
              <w:jc w:val="right"/>
              <w:rPr>
                <w:rFonts w:ascii="Times New Roman CE" w:hAnsi="Times New Roman CE" w:cs="Times New Roman CE"/>
                <w:sz w:val="24"/>
                <w:szCs w:val="24"/>
              </w:rPr>
            </w:pPr>
            <w:r w:rsidRPr="00536470">
              <w:rPr>
                <w:rFonts w:ascii="Times New Roman CE" w:hAnsi="Times New Roman CE" w:cs="Times New Roman CE"/>
                <w:sz w:val="24"/>
                <w:szCs w:val="24"/>
              </w:rPr>
              <w:t>12 987</w:t>
            </w:r>
          </w:p>
        </w:tc>
        <w:tc>
          <w:tcPr>
            <w:tcW w:w="1208" w:type="dxa"/>
            <w:gridSpan w:val="7"/>
            <w:tcBorders>
              <w:top w:val="nil"/>
              <w:left w:val="nil"/>
              <w:bottom w:val="nil"/>
              <w:right w:val="nil"/>
            </w:tcBorders>
            <w:shd w:val="clear" w:color="auto" w:fill="auto"/>
            <w:noWrap/>
            <w:vAlign w:val="bottom"/>
            <w:hideMark/>
          </w:tcPr>
          <w:p w14:paraId="5F8A318F" w14:textId="77777777" w:rsidR="008544D0" w:rsidRPr="00536470" w:rsidRDefault="008544D0" w:rsidP="008544D0">
            <w:pPr>
              <w:jc w:val="right"/>
              <w:rPr>
                <w:rFonts w:ascii="Times New Roman CE" w:hAnsi="Times New Roman CE" w:cs="Times New Roman CE"/>
                <w:sz w:val="24"/>
                <w:szCs w:val="24"/>
              </w:rPr>
            </w:pPr>
            <w:r w:rsidRPr="00536470">
              <w:rPr>
                <w:rFonts w:ascii="Times New Roman CE" w:hAnsi="Times New Roman CE" w:cs="Times New Roman CE"/>
                <w:sz w:val="24"/>
                <w:szCs w:val="24"/>
              </w:rPr>
              <w:t>89,6%</w:t>
            </w:r>
          </w:p>
        </w:tc>
        <w:tc>
          <w:tcPr>
            <w:tcW w:w="934" w:type="dxa"/>
            <w:gridSpan w:val="7"/>
            <w:tcBorders>
              <w:top w:val="nil"/>
              <w:left w:val="nil"/>
              <w:bottom w:val="nil"/>
              <w:right w:val="nil"/>
            </w:tcBorders>
            <w:shd w:val="clear" w:color="auto" w:fill="auto"/>
            <w:noWrap/>
            <w:vAlign w:val="bottom"/>
            <w:hideMark/>
          </w:tcPr>
          <w:p w14:paraId="539C3023" w14:textId="77777777" w:rsidR="008544D0" w:rsidRPr="00536470" w:rsidRDefault="008544D0" w:rsidP="008544D0">
            <w:pPr>
              <w:jc w:val="right"/>
              <w:rPr>
                <w:rFonts w:ascii="Times New Roman CE" w:hAnsi="Times New Roman CE" w:cs="Times New Roman CE"/>
                <w:sz w:val="24"/>
                <w:szCs w:val="24"/>
              </w:rPr>
            </w:pPr>
            <w:r w:rsidRPr="00536470">
              <w:rPr>
                <w:rFonts w:ascii="Times New Roman CE" w:hAnsi="Times New Roman CE" w:cs="Times New Roman CE"/>
                <w:sz w:val="24"/>
                <w:szCs w:val="24"/>
              </w:rPr>
              <w:t>42,5%</w:t>
            </w:r>
          </w:p>
        </w:tc>
      </w:tr>
      <w:tr w:rsidR="008544D0" w:rsidRPr="00536470" w14:paraId="216BEBAC" w14:textId="77777777" w:rsidTr="00777D3D">
        <w:trPr>
          <w:gridAfter w:val="3"/>
          <w:wAfter w:w="512" w:type="dxa"/>
          <w:trHeight w:val="232"/>
        </w:trPr>
        <w:tc>
          <w:tcPr>
            <w:tcW w:w="3127" w:type="dxa"/>
            <w:gridSpan w:val="2"/>
            <w:tcBorders>
              <w:top w:val="nil"/>
              <w:left w:val="nil"/>
              <w:bottom w:val="single" w:sz="4" w:space="0" w:color="auto"/>
              <w:right w:val="nil"/>
            </w:tcBorders>
            <w:shd w:val="clear" w:color="auto" w:fill="auto"/>
            <w:noWrap/>
            <w:vAlign w:val="center"/>
            <w:hideMark/>
          </w:tcPr>
          <w:p w14:paraId="65D4FB91" w14:textId="77777777" w:rsidR="008544D0" w:rsidRPr="00536470" w:rsidRDefault="008544D0" w:rsidP="008544D0">
            <w:pPr>
              <w:rPr>
                <w:rFonts w:ascii="Times New Roman CE" w:hAnsi="Times New Roman CE" w:cs="Times New Roman CE"/>
                <w:sz w:val="24"/>
                <w:szCs w:val="24"/>
              </w:rPr>
            </w:pPr>
            <w:r w:rsidRPr="00536470">
              <w:rPr>
                <w:rFonts w:ascii="Times New Roman CE" w:hAnsi="Times New Roman CE" w:cs="Times New Roman CE"/>
                <w:sz w:val="24"/>
                <w:szCs w:val="24"/>
              </w:rPr>
              <w:t xml:space="preserve">Egyéb bérek </w:t>
            </w:r>
          </w:p>
        </w:tc>
        <w:tc>
          <w:tcPr>
            <w:tcW w:w="1420" w:type="dxa"/>
            <w:gridSpan w:val="6"/>
            <w:tcBorders>
              <w:top w:val="nil"/>
              <w:left w:val="nil"/>
              <w:bottom w:val="single" w:sz="4" w:space="0" w:color="auto"/>
              <w:right w:val="nil"/>
            </w:tcBorders>
            <w:shd w:val="clear" w:color="auto" w:fill="auto"/>
            <w:noWrap/>
            <w:vAlign w:val="bottom"/>
            <w:hideMark/>
          </w:tcPr>
          <w:p w14:paraId="36C3CD8E" w14:textId="77777777" w:rsidR="008544D0" w:rsidRPr="00536470" w:rsidRDefault="008544D0" w:rsidP="008544D0">
            <w:pPr>
              <w:jc w:val="right"/>
              <w:rPr>
                <w:rFonts w:ascii="Times New Roman CE" w:hAnsi="Times New Roman CE" w:cs="Times New Roman CE"/>
                <w:sz w:val="24"/>
                <w:szCs w:val="24"/>
              </w:rPr>
            </w:pPr>
            <w:r w:rsidRPr="00536470">
              <w:rPr>
                <w:rFonts w:ascii="Times New Roman CE" w:hAnsi="Times New Roman CE" w:cs="Times New Roman CE"/>
                <w:sz w:val="24"/>
                <w:szCs w:val="24"/>
              </w:rPr>
              <w:t>10 054</w:t>
            </w:r>
          </w:p>
        </w:tc>
        <w:tc>
          <w:tcPr>
            <w:tcW w:w="1401" w:type="dxa"/>
            <w:gridSpan w:val="5"/>
            <w:tcBorders>
              <w:top w:val="nil"/>
              <w:left w:val="nil"/>
              <w:bottom w:val="single" w:sz="4" w:space="0" w:color="auto"/>
              <w:right w:val="nil"/>
            </w:tcBorders>
            <w:shd w:val="clear" w:color="auto" w:fill="auto"/>
            <w:noWrap/>
            <w:vAlign w:val="bottom"/>
            <w:hideMark/>
          </w:tcPr>
          <w:p w14:paraId="10B19F4C" w14:textId="77777777" w:rsidR="008544D0" w:rsidRPr="00536470" w:rsidRDefault="008544D0" w:rsidP="008544D0">
            <w:pPr>
              <w:jc w:val="right"/>
              <w:rPr>
                <w:rFonts w:ascii="Times New Roman CE" w:hAnsi="Times New Roman CE" w:cs="Times New Roman CE"/>
                <w:sz w:val="24"/>
                <w:szCs w:val="24"/>
              </w:rPr>
            </w:pPr>
            <w:r w:rsidRPr="00536470">
              <w:rPr>
                <w:rFonts w:ascii="Times New Roman CE" w:hAnsi="Times New Roman CE" w:cs="Times New Roman CE"/>
                <w:sz w:val="24"/>
                <w:szCs w:val="24"/>
              </w:rPr>
              <w:t>20 464</w:t>
            </w:r>
          </w:p>
        </w:tc>
        <w:tc>
          <w:tcPr>
            <w:tcW w:w="1565" w:type="dxa"/>
            <w:gridSpan w:val="7"/>
            <w:tcBorders>
              <w:top w:val="nil"/>
              <w:left w:val="nil"/>
              <w:bottom w:val="single" w:sz="4" w:space="0" w:color="auto"/>
              <w:right w:val="nil"/>
            </w:tcBorders>
            <w:shd w:val="clear" w:color="auto" w:fill="auto"/>
            <w:noWrap/>
            <w:vAlign w:val="bottom"/>
            <w:hideMark/>
          </w:tcPr>
          <w:p w14:paraId="0938F0DE" w14:textId="77777777" w:rsidR="008544D0" w:rsidRPr="00536470" w:rsidRDefault="008544D0" w:rsidP="008544D0">
            <w:pPr>
              <w:jc w:val="right"/>
              <w:rPr>
                <w:rFonts w:ascii="Times New Roman CE" w:hAnsi="Times New Roman CE" w:cs="Times New Roman CE"/>
                <w:sz w:val="24"/>
                <w:szCs w:val="24"/>
              </w:rPr>
            </w:pPr>
            <w:r w:rsidRPr="00536470">
              <w:rPr>
                <w:rFonts w:ascii="Times New Roman CE" w:hAnsi="Times New Roman CE" w:cs="Times New Roman CE"/>
                <w:sz w:val="24"/>
                <w:szCs w:val="24"/>
              </w:rPr>
              <w:t>8 883</w:t>
            </w:r>
          </w:p>
        </w:tc>
        <w:tc>
          <w:tcPr>
            <w:tcW w:w="1208" w:type="dxa"/>
            <w:gridSpan w:val="7"/>
            <w:tcBorders>
              <w:top w:val="nil"/>
              <w:left w:val="nil"/>
              <w:bottom w:val="single" w:sz="4" w:space="0" w:color="auto"/>
              <w:right w:val="nil"/>
            </w:tcBorders>
            <w:shd w:val="clear" w:color="auto" w:fill="auto"/>
            <w:noWrap/>
            <w:vAlign w:val="bottom"/>
            <w:hideMark/>
          </w:tcPr>
          <w:p w14:paraId="687D2859" w14:textId="77777777" w:rsidR="008544D0" w:rsidRPr="00536470" w:rsidRDefault="008544D0" w:rsidP="008544D0">
            <w:pPr>
              <w:jc w:val="right"/>
              <w:rPr>
                <w:rFonts w:ascii="Times New Roman CE" w:hAnsi="Times New Roman CE" w:cs="Times New Roman CE"/>
                <w:sz w:val="24"/>
                <w:szCs w:val="24"/>
              </w:rPr>
            </w:pPr>
            <w:r w:rsidRPr="00536470">
              <w:rPr>
                <w:rFonts w:ascii="Times New Roman CE" w:hAnsi="Times New Roman CE" w:cs="Times New Roman CE"/>
                <w:sz w:val="24"/>
                <w:szCs w:val="24"/>
              </w:rPr>
              <w:t>88,4%</w:t>
            </w:r>
          </w:p>
        </w:tc>
        <w:tc>
          <w:tcPr>
            <w:tcW w:w="934" w:type="dxa"/>
            <w:gridSpan w:val="7"/>
            <w:tcBorders>
              <w:top w:val="nil"/>
              <w:left w:val="nil"/>
              <w:bottom w:val="single" w:sz="4" w:space="0" w:color="auto"/>
              <w:right w:val="nil"/>
            </w:tcBorders>
            <w:shd w:val="clear" w:color="auto" w:fill="auto"/>
            <w:noWrap/>
            <w:vAlign w:val="bottom"/>
            <w:hideMark/>
          </w:tcPr>
          <w:p w14:paraId="2481C4E9" w14:textId="77777777" w:rsidR="008544D0" w:rsidRPr="00536470" w:rsidRDefault="008544D0" w:rsidP="008544D0">
            <w:pPr>
              <w:jc w:val="right"/>
              <w:rPr>
                <w:rFonts w:ascii="Times New Roman CE" w:hAnsi="Times New Roman CE" w:cs="Times New Roman CE"/>
                <w:sz w:val="24"/>
                <w:szCs w:val="24"/>
              </w:rPr>
            </w:pPr>
            <w:r w:rsidRPr="00536470">
              <w:rPr>
                <w:rFonts w:ascii="Times New Roman CE" w:hAnsi="Times New Roman CE" w:cs="Times New Roman CE"/>
                <w:sz w:val="24"/>
                <w:szCs w:val="24"/>
              </w:rPr>
              <w:t>43,4%</w:t>
            </w:r>
          </w:p>
        </w:tc>
      </w:tr>
      <w:tr w:rsidR="008544D0" w:rsidRPr="00536470" w14:paraId="634DA1EE" w14:textId="77777777" w:rsidTr="00777D3D">
        <w:trPr>
          <w:gridAfter w:val="3"/>
          <w:wAfter w:w="512" w:type="dxa"/>
          <w:trHeight w:val="315"/>
        </w:trPr>
        <w:tc>
          <w:tcPr>
            <w:tcW w:w="3127" w:type="dxa"/>
            <w:gridSpan w:val="2"/>
            <w:tcBorders>
              <w:top w:val="nil"/>
              <w:left w:val="nil"/>
              <w:bottom w:val="nil"/>
              <w:right w:val="nil"/>
            </w:tcBorders>
            <w:shd w:val="clear" w:color="auto" w:fill="auto"/>
            <w:noWrap/>
            <w:vAlign w:val="center"/>
            <w:hideMark/>
          </w:tcPr>
          <w:p w14:paraId="443CF4D5" w14:textId="77777777" w:rsidR="008544D0" w:rsidRPr="00536470" w:rsidRDefault="008544D0" w:rsidP="008544D0">
            <w:pPr>
              <w:rPr>
                <w:rFonts w:ascii="Times New Roman CE" w:hAnsi="Times New Roman CE" w:cs="Times New Roman CE"/>
                <w:i/>
                <w:iCs/>
                <w:sz w:val="24"/>
                <w:szCs w:val="24"/>
              </w:rPr>
            </w:pPr>
            <w:r w:rsidRPr="00536470">
              <w:rPr>
                <w:rFonts w:ascii="Times New Roman CE" w:hAnsi="Times New Roman CE" w:cs="Times New Roman CE"/>
                <w:i/>
                <w:iCs/>
                <w:sz w:val="24"/>
                <w:szCs w:val="24"/>
              </w:rPr>
              <w:t>Összesen</w:t>
            </w:r>
          </w:p>
        </w:tc>
        <w:tc>
          <w:tcPr>
            <w:tcW w:w="1420" w:type="dxa"/>
            <w:gridSpan w:val="6"/>
            <w:tcBorders>
              <w:top w:val="nil"/>
              <w:left w:val="nil"/>
              <w:bottom w:val="nil"/>
              <w:right w:val="nil"/>
            </w:tcBorders>
            <w:shd w:val="clear" w:color="auto" w:fill="auto"/>
            <w:noWrap/>
            <w:vAlign w:val="bottom"/>
            <w:hideMark/>
          </w:tcPr>
          <w:p w14:paraId="718976ED" w14:textId="77777777" w:rsidR="008544D0" w:rsidRPr="00536470" w:rsidRDefault="008544D0" w:rsidP="008544D0">
            <w:pPr>
              <w:jc w:val="right"/>
              <w:rPr>
                <w:rFonts w:ascii="Times New Roman CE" w:hAnsi="Times New Roman CE" w:cs="Times New Roman CE"/>
                <w:i/>
                <w:iCs/>
                <w:sz w:val="24"/>
                <w:szCs w:val="24"/>
              </w:rPr>
            </w:pPr>
            <w:r w:rsidRPr="00536470">
              <w:rPr>
                <w:rFonts w:ascii="Times New Roman CE" w:hAnsi="Times New Roman CE" w:cs="Times New Roman CE"/>
                <w:i/>
                <w:iCs/>
                <w:sz w:val="24"/>
                <w:szCs w:val="24"/>
              </w:rPr>
              <w:t>999 567</w:t>
            </w:r>
          </w:p>
        </w:tc>
        <w:tc>
          <w:tcPr>
            <w:tcW w:w="1401" w:type="dxa"/>
            <w:gridSpan w:val="5"/>
            <w:tcBorders>
              <w:top w:val="nil"/>
              <w:left w:val="nil"/>
              <w:bottom w:val="nil"/>
              <w:right w:val="nil"/>
            </w:tcBorders>
            <w:shd w:val="clear" w:color="auto" w:fill="auto"/>
            <w:noWrap/>
            <w:vAlign w:val="bottom"/>
            <w:hideMark/>
          </w:tcPr>
          <w:p w14:paraId="41A46359" w14:textId="77777777" w:rsidR="008544D0" w:rsidRPr="00536470" w:rsidRDefault="008544D0" w:rsidP="008544D0">
            <w:pPr>
              <w:jc w:val="right"/>
              <w:rPr>
                <w:rFonts w:ascii="Times New Roman CE" w:hAnsi="Times New Roman CE" w:cs="Times New Roman CE"/>
                <w:i/>
                <w:iCs/>
                <w:sz w:val="24"/>
                <w:szCs w:val="24"/>
              </w:rPr>
            </w:pPr>
            <w:r w:rsidRPr="00536470">
              <w:rPr>
                <w:rFonts w:ascii="Times New Roman CE" w:hAnsi="Times New Roman CE" w:cs="Times New Roman CE"/>
                <w:i/>
                <w:iCs/>
                <w:sz w:val="24"/>
                <w:szCs w:val="24"/>
              </w:rPr>
              <w:t>2 250 506</w:t>
            </w:r>
          </w:p>
        </w:tc>
        <w:tc>
          <w:tcPr>
            <w:tcW w:w="1565" w:type="dxa"/>
            <w:gridSpan w:val="7"/>
            <w:tcBorders>
              <w:top w:val="nil"/>
              <w:left w:val="nil"/>
              <w:bottom w:val="nil"/>
              <w:right w:val="nil"/>
            </w:tcBorders>
            <w:shd w:val="clear" w:color="auto" w:fill="auto"/>
            <w:noWrap/>
            <w:vAlign w:val="bottom"/>
            <w:hideMark/>
          </w:tcPr>
          <w:p w14:paraId="5A8433E8" w14:textId="77777777" w:rsidR="008544D0" w:rsidRPr="00536470" w:rsidRDefault="008544D0" w:rsidP="008544D0">
            <w:pPr>
              <w:jc w:val="right"/>
              <w:rPr>
                <w:rFonts w:ascii="Times New Roman CE" w:hAnsi="Times New Roman CE" w:cs="Times New Roman CE"/>
                <w:i/>
                <w:iCs/>
                <w:sz w:val="24"/>
                <w:szCs w:val="24"/>
              </w:rPr>
            </w:pPr>
            <w:r w:rsidRPr="00536470">
              <w:rPr>
                <w:rFonts w:ascii="Times New Roman CE" w:hAnsi="Times New Roman CE" w:cs="Times New Roman CE"/>
                <w:i/>
                <w:iCs/>
                <w:sz w:val="24"/>
                <w:szCs w:val="24"/>
              </w:rPr>
              <w:t>1 039 913</w:t>
            </w:r>
          </w:p>
        </w:tc>
        <w:tc>
          <w:tcPr>
            <w:tcW w:w="1208" w:type="dxa"/>
            <w:gridSpan w:val="7"/>
            <w:tcBorders>
              <w:top w:val="nil"/>
              <w:left w:val="nil"/>
              <w:bottom w:val="nil"/>
              <w:right w:val="nil"/>
            </w:tcBorders>
            <w:shd w:val="clear" w:color="auto" w:fill="auto"/>
            <w:noWrap/>
            <w:vAlign w:val="bottom"/>
            <w:hideMark/>
          </w:tcPr>
          <w:p w14:paraId="1CC83EAC" w14:textId="77777777" w:rsidR="008544D0" w:rsidRPr="00536470" w:rsidRDefault="008544D0" w:rsidP="008544D0">
            <w:pPr>
              <w:jc w:val="right"/>
              <w:rPr>
                <w:rFonts w:ascii="Times New Roman CE" w:hAnsi="Times New Roman CE" w:cs="Times New Roman CE"/>
                <w:i/>
                <w:iCs/>
                <w:sz w:val="24"/>
                <w:szCs w:val="24"/>
              </w:rPr>
            </w:pPr>
            <w:r w:rsidRPr="00536470">
              <w:rPr>
                <w:rFonts w:ascii="Times New Roman CE" w:hAnsi="Times New Roman CE" w:cs="Times New Roman CE"/>
                <w:i/>
                <w:iCs/>
                <w:sz w:val="24"/>
                <w:szCs w:val="24"/>
              </w:rPr>
              <w:t>104,0%</w:t>
            </w:r>
          </w:p>
        </w:tc>
        <w:tc>
          <w:tcPr>
            <w:tcW w:w="934" w:type="dxa"/>
            <w:gridSpan w:val="7"/>
            <w:tcBorders>
              <w:top w:val="nil"/>
              <w:left w:val="nil"/>
              <w:bottom w:val="nil"/>
              <w:right w:val="nil"/>
            </w:tcBorders>
            <w:shd w:val="clear" w:color="auto" w:fill="auto"/>
            <w:noWrap/>
            <w:vAlign w:val="bottom"/>
            <w:hideMark/>
          </w:tcPr>
          <w:p w14:paraId="49191BD5" w14:textId="77777777" w:rsidR="008544D0" w:rsidRPr="00536470" w:rsidRDefault="008544D0" w:rsidP="008544D0">
            <w:pPr>
              <w:jc w:val="right"/>
              <w:rPr>
                <w:rFonts w:ascii="Times New Roman CE" w:hAnsi="Times New Roman CE" w:cs="Times New Roman CE"/>
                <w:i/>
                <w:iCs/>
                <w:sz w:val="24"/>
                <w:szCs w:val="24"/>
              </w:rPr>
            </w:pPr>
            <w:r w:rsidRPr="00536470">
              <w:rPr>
                <w:rFonts w:ascii="Times New Roman CE" w:hAnsi="Times New Roman CE" w:cs="Times New Roman CE"/>
                <w:i/>
                <w:iCs/>
                <w:sz w:val="24"/>
                <w:szCs w:val="24"/>
              </w:rPr>
              <w:t>46,2%</w:t>
            </w:r>
          </w:p>
        </w:tc>
      </w:tr>
    </w:tbl>
    <w:p w14:paraId="344A025A" w14:textId="77777777" w:rsidR="00C316B0" w:rsidRDefault="00C316B0">
      <w:pPr>
        <w:jc w:val="both"/>
        <w:rPr>
          <w:sz w:val="16"/>
          <w:szCs w:val="16"/>
        </w:rPr>
      </w:pPr>
    </w:p>
    <w:p w14:paraId="1648F6D6" w14:textId="77777777" w:rsidR="00C316B0" w:rsidRDefault="00C316B0">
      <w:pPr>
        <w:rPr>
          <w:sz w:val="16"/>
          <w:szCs w:val="16"/>
        </w:rPr>
      </w:pPr>
      <w:r>
        <w:rPr>
          <w:sz w:val="16"/>
          <w:szCs w:val="16"/>
        </w:rPr>
        <w:br w:type="page"/>
      </w:r>
    </w:p>
    <w:p w14:paraId="083235CE" w14:textId="77777777" w:rsidR="00D23386" w:rsidRDefault="00D23386">
      <w:pPr>
        <w:jc w:val="both"/>
        <w:rPr>
          <w:sz w:val="16"/>
          <w:szCs w:val="16"/>
        </w:rPr>
      </w:pPr>
    </w:p>
    <w:p w14:paraId="0946CCF2" w14:textId="77777777" w:rsidR="00C316B0" w:rsidRPr="00536470" w:rsidRDefault="00C316B0">
      <w:pPr>
        <w:jc w:val="both"/>
        <w:rPr>
          <w:sz w:val="16"/>
          <w:szCs w:val="16"/>
        </w:rPr>
      </w:pPr>
    </w:p>
    <w:p w14:paraId="7C3120B9" w14:textId="77777777" w:rsidR="00D23386" w:rsidRPr="00536470" w:rsidRDefault="00D23386">
      <w:pPr>
        <w:jc w:val="both"/>
        <w:rPr>
          <w:sz w:val="16"/>
          <w:szCs w:val="16"/>
        </w:rPr>
      </w:pPr>
    </w:p>
    <w:p w14:paraId="03C15DFC" w14:textId="77777777" w:rsidR="001A1C5E" w:rsidRPr="00536470" w:rsidRDefault="00E8097E">
      <w:pPr>
        <w:pStyle w:val="Szvegtrzs"/>
        <w:tabs>
          <w:tab w:val="left" w:pos="567"/>
          <w:tab w:val="left" w:pos="1134"/>
          <w:tab w:val="right" w:pos="3686"/>
          <w:tab w:val="right" w:pos="5103"/>
          <w:tab w:val="right" w:pos="6946"/>
        </w:tabs>
        <w:ind w:right="283"/>
      </w:pPr>
      <w:r w:rsidRPr="00536470">
        <w:t>A ZRt</w:t>
      </w:r>
      <w:r w:rsidR="00675ABD" w:rsidRPr="00536470">
        <w:t>.</w:t>
      </w:r>
      <w:r w:rsidRPr="00536470">
        <w:t xml:space="preserve"> üzleti tervében 201</w:t>
      </w:r>
      <w:r w:rsidR="005C4E31" w:rsidRPr="00536470">
        <w:t>9</w:t>
      </w:r>
      <w:r w:rsidRPr="00536470">
        <w:t>. december 31-re meghatározott betölthető álláshelyek száma 6</w:t>
      </w:r>
      <w:r w:rsidR="005C4E31" w:rsidRPr="00536470">
        <w:t>02</w:t>
      </w:r>
      <w:r w:rsidR="00675ABD" w:rsidRPr="00536470">
        <w:t>.</w:t>
      </w:r>
      <w:r w:rsidRPr="00536470">
        <w:t xml:space="preserve"> </w:t>
      </w:r>
    </w:p>
    <w:p w14:paraId="2C3F3AEE" w14:textId="77777777" w:rsidR="001A1C5E" w:rsidRDefault="005C4E31" w:rsidP="001A1C5E">
      <w:pPr>
        <w:pStyle w:val="Szvegtrzs"/>
        <w:tabs>
          <w:tab w:val="left" w:pos="567"/>
          <w:tab w:val="left" w:pos="1134"/>
          <w:tab w:val="right" w:pos="3686"/>
          <w:tab w:val="right" w:pos="5103"/>
          <w:tab w:val="right" w:pos="6946"/>
        </w:tabs>
        <w:ind w:right="283"/>
      </w:pPr>
      <w:r w:rsidRPr="00536470">
        <w:t xml:space="preserve">Társaságunk a </w:t>
      </w:r>
      <w:r w:rsidR="001A1C5E" w:rsidRPr="00536470">
        <w:t>2018. április 16-án megalakult VASI AQUAEDUCTUS Közérdekű Nyugdíjas Szövetkezet</w:t>
      </w:r>
      <w:r w:rsidRPr="00536470">
        <w:t>en keresztül</w:t>
      </w:r>
      <w:r w:rsidR="001A1C5E" w:rsidRPr="00536470">
        <w:t xml:space="preserve"> </w:t>
      </w:r>
      <w:r w:rsidR="004F2C2F" w:rsidRPr="00536470">
        <w:t xml:space="preserve">20 főt </w:t>
      </w:r>
      <w:r w:rsidRPr="00536470">
        <w:t>foglalkoztat</w:t>
      </w:r>
      <w:r w:rsidR="001A1C5E" w:rsidRPr="00536470">
        <w:t>.</w:t>
      </w:r>
    </w:p>
    <w:p w14:paraId="51DF8943" w14:textId="3313DDFF" w:rsidR="00A6626A" w:rsidRDefault="00A6626A" w:rsidP="00A6626A">
      <w:pPr>
        <w:pStyle w:val="Szvegtrzs"/>
        <w:tabs>
          <w:tab w:val="left" w:pos="567"/>
          <w:tab w:val="left" w:pos="1134"/>
          <w:tab w:val="right" w:pos="3686"/>
          <w:tab w:val="right" w:pos="5103"/>
          <w:tab w:val="right" w:pos="6946"/>
        </w:tabs>
        <w:ind w:right="283"/>
      </w:pPr>
      <w:r>
        <w:t>2019. június 30-án a munkajogi állományi létszám 573 fő, szemben a tervezett 602 fővel. Az első félévben 46 kilépő munkavállalónk volt, míg belépő csak 34 fő, így létszám tovább csökkent.</w:t>
      </w:r>
    </w:p>
    <w:p w14:paraId="07A1B6AB" w14:textId="77777777" w:rsidR="00A6626A" w:rsidRDefault="00A6626A" w:rsidP="00A6626A">
      <w:pPr>
        <w:pStyle w:val="Szvegtrzs"/>
        <w:tabs>
          <w:tab w:val="left" w:pos="567"/>
          <w:tab w:val="left" w:pos="1134"/>
          <w:tab w:val="right" w:pos="3686"/>
          <w:tab w:val="right" w:pos="5103"/>
          <w:tab w:val="right" w:pos="6946"/>
        </w:tabs>
        <w:ind w:right="283"/>
      </w:pPr>
      <w:r>
        <w:t>A létszámcsökkenés számos okra vezethető vissza. A munkavállalók átlagéletkora 48 év, a 60 év felettiek aránya 15 %. 2019. I. félévében 17 nyugdíjba vonuló munkavállalónk volt, akik közül néhány főt sikerült tovább foglalkoztatnunk a tavalyi évben létre hozott VASI AQUAEDUCKUS Közérdekű Nyugdíjas szövetkezeten keresztül.</w:t>
      </w:r>
    </w:p>
    <w:p w14:paraId="61E9841A" w14:textId="77777777" w:rsidR="00A6626A" w:rsidRDefault="00A6626A" w:rsidP="00A6626A">
      <w:pPr>
        <w:pStyle w:val="Szvegtrzs"/>
        <w:tabs>
          <w:tab w:val="left" w:pos="567"/>
          <w:tab w:val="left" w:pos="1134"/>
          <w:tab w:val="right" w:pos="3686"/>
          <w:tab w:val="right" w:pos="5103"/>
          <w:tab w:val="right" w:pos="6946"/>
        </w:tabs>
        <w:ind w:right="283"/>
      </w:pPr>
      <w:r>
        <w:t>A munkaerő elvándorlás megállítása illetve a pótlása érdekében Részvénytársaságunk számos intézkedés hozott. Ezek közül a legjelentősebb a két lépcsős béremelés, ami elsősorban a fizikai állománynál eredményezett jelentősebb bérnövekedést. Folyamatosan vizsgáljuk, melyek azok a munkakörök, amelyekben a legnagyobb a lemaradásunk a piaci viszonyokhoz képesett, ezekben igyekeztünk nagyobb mértékű emelést végrehajtani.</w:t>
      </w:r>
    </w:p>
    <w:p w14:paraId="75215060" w14:textId="30ECD1B8" w:rsidR="00A6626A" w:rsidRPr="00536470" w:rsidRDefault="00A6626A" w:rsidP="00A6626A">
      <w:pPr>
        <w:pStyle w:val="Szvegtrzs"/>
        <w:tabs>
          <w:tab w:val="left" w:pos="567"/>
          <w:tab w:val="left" w:pos="1134"/>
          <w:tab w:val="right" w:pos="3686"/>
          <w:tab w:val="right" w:pos="5103"/>
          <w:tab w:val="right" w:pos="6946"/>
        </w:tabs>
        <w:ind w:right="283"/>
      </w:pPr>
      <w:r>
        <w:t>A folyamatokat áttekintve több munkavállalói státuszt megszüntettünk, az így felszabadult bértömeget a munkavállalók alapbérének emelésére fordítottuk.</w:t>
      </w:r>
      <w:r w:rsidR="00797CC1">
        <w:t xml:space="preserve"> A szervezet belső átalakításán, fejlesztésen folyamatosan dolgozunk.</w:t>
      </w:r>
    </w:p>
    <w:p w14:paraId="10C480A6" w14:textId="77777777" w:rsidR="00675ABD" w:rsidRPr="00536470" w:rsidRDefault="00E8097E">
      <w:pPr>
        <w:pStyle w:val="Szvegtrzs"/>
        <w:tabs>
          <w:tab w:val="left" w:pos="567"/>
          <w:tab w:val="left" w:pos="1134"/>
          <w:tab w:val="right" w:pos="3686"/>
          <w:tab w:val="right" w:pos="5103"/>
          <w:tab w:val="right" w:pos="6946"/>
        </w:tabs>
        <w:ind w:right="283"/>
        <w:rPr>
          <w:sz w:val="16"/>
          <w:szCs w:val="16"/>
        </w:rPr>
      </w:pPr>
      <w:r w:rsidRPr="00536470">
        <w:t xml:space="preserve"> </w:t>
      </w:r>
    </w:p>
    <w:p w14:paraId="5D881F05" w14:textId="77777777" w:rsidR="00E8097E" w:rsidRPr="00536470" w:rsidRDefault="00E8097E">
      <w:pPr>
        <w:jc w:val="both"/>
        <w:rPr>
          <w:bCs/>
          <w:i/>
          <w:sz w:val="24"/>
        </w:rPr>
      </w:pPr>
      <w:r w:rsidRPr="00536470">
        <w:rPr>
          <w:bCs/>
          <w:i/>
          <w:sz w:val="24"/>
        </w:rPr>
        <w:t>Bérköltség állománycsoportonként (eFt)</w:t>
      </w:r>
    </w:p>
    <w:tbl>
      <w:tblPr>
        <w:tblW w:w="10040" w:type="dxa"/>
        <w:tblCellMar>
          <w:left w:w="70" w:type="dxa"/>
          <w:right w:w="70" w:type="dxa"/>
        </w:tblCellMar>
        <w:tblLook w:val="04A0" w:firstRow="1" w:lastRow="0" w:firstColumn="1" w:lastColumn="0" w:noHBand="0" w:noVBand="1"/>
      </w:tblPr>
      <w:tblGrid>
        <w:gridCol w:w="3109"/>
        <w:gridCol w:w="152"/>
        <w:gridCol w:w="1134"/>
        <w:gridCol w:w="196"/>
        <w:gridCol w:w="1221"/>
        <w:gridCol w:w="196"/>
        <w:gridCol w:w="274"/>
        <w:gridCol w:w="1089"/>
        <w:gridCol w:w="142"/>
        <w:gridCol w:w="314"/>
        <w:gridCol w:w="678"/>
        <w:gridCol w:w="284"/>
        <w:gridCol w:w="207"/>
        <w:gridCol w:w="643"/>
        <w:gridCol w:w="284"/>
        <w:gridCol w:w="117"/>
      </w:tblGrid>
      <w:tr w:rsidR="00CC39B8" w:rsidRPr="00536470" w14:paraId="6B63D746" w14:textId="77777777" w:rsidTr="004323AA">
        <w:trPr>
          <w:trHeight w:val="128"/>
        </w:trPr>
        <w:tc>
          <w:tcPr>
            <w:tcW w:w="3109" w:type="dxa"/>
            <w:tcBorders>
              <w:top w:val="nil"/>
              <w:left w:val="nil"/>
              <w:right w:val="nil"/>
            </w:tcBorders>
            <w:shd w:val="clear" w:color="auto" w:fill="auto"/>
            <w:noWrap/>
            <w:vAlign w:val="bottom"/>
            <w:hideMark/>
          </w:tcPr>
          <w:p w14:paraId="4A1ADDEE" w14:textId="77777777" w:rsidR="00CC39B8" w:rsidRPr="00536470" w:rsidRDefault="00CC39B8" w:rsidP="00A659F9">
            <w:pPr>
              <w:jc w:val="right"/>
              <w:rPr>
                <w:rFonts w:ascii="Times New Roman CE" w:hAnsi="Times New Roman CE" w:cs="Times New Roman CE"/>
                <w:i/>
                <w:iCs/>
                <w:sz w:val="16"/>
                <w:szCs w:val="16"/>
              </w:rPr>
            </w:pPr>
          </w:p>
        </w:tc>
        <w:tc>
          <w:tcPr>
            <w:tcW w:w="1482" w:type="dxa"/>
            <w:gridSpan w:val="3"/>
            <w:tcBorders>
              <w:top w:val="nil"/>
              <w:left w:val="nil"/>
              <w:right w:val="nil"/>
            </w:tcBorders>
            <w:shd w:val="clear" w:color="auto" w:fill="auto"/>
            <w:noWrap/>
            <w:vAlign w:val="bottom"/>
            <w:hideMark/>
          </w:tcPr>
          <w:p w14:paraId="03C0C882" w14:textId="77777777" w:rsidR="00CC39B8" w:rsidRPr="00536470" w:rsidRDefault="00CC39B8" w:rsidP="00A659F9">
            <w:pPr>
              <w:rPr>
                <w:sz w:val="16"/>
                <w:szCs w:val="16"/>
              </w:rPr>
            </w:pPr>
          </w:p>
        </w:tc>
        <w:tc>
          <w:tcPr>
            <w:tcW w:w="1691" w:type="dxa"/>
            <w:gridSpan w:val="3"/>
            <w:tcBorders>
              <w:top w:val="nil"/>
              <w:left w:val="nil"/>
              <w:right w:val="nil"/>
            </w:tcBorders>
            <w:shd w:val="clear" w:color="auto" w:fill="auto"/>
            <w:noWrap/>
            <w:vAlign w:val="bottom"/>
            <w:hideMark/>
          </w:tcPr>
          <w:p w14:paraId="15D8DCED" w14:textId="77777777" w:rsidR="00CC39B8" w:rsidRPr="00536470" w:rsidRDefault="00CC39B8" w:rsidP="00A659F9">
            <w:pPr>
              <w:rPr>
                <w:sz w:val="16"/>
                <w:szCs w:val="16"/>
              </w:rPr>
            </w:pPr>
          </w:p>
        </w:tc>
        <w:tc>
          <w:tcPr>
            <w:tcW w:w="1545" w:type="dxa"/>
            <w:gridSpan w:val="3"/>
            <w:tcBorders>
              <w:top w:val="nil"/>
              <w:left w:val="nil"/>
              <w:right w:val="nil"/>
            </w:tcBorders>
            <w:shd w:val="clear" w:color="auto" w:fill="auto"/>
            <w:noWrap/>
            <w:vAlign w:val="bottom"/>
            <w:hideMark/>
          </w:tcPr>
          <w:p w14:paraId="3BA01E54" w14:textId="77777777" w:rsidR="00CC39B8" w:rsidRPr="00536470" w:rsidRDefault="00CC39B8" w:rsidP="00A659F9">
            <w:pPr>
              <w:rPr>
                <w:sz w:val="16"/>
                <w:szCs w:val="16"/>
              </w:rPr>
            </w:pPr>
          </w:p>
        </w:tc>
        <w:tc>
          <w:tcPr>
            <w:tcW w:w="1169" w:type="dxa"/>
            <w:gridSpan w:val="3"/>
            <w:tcBorders>
              <w:top w:val="nil"/>
              <w:left w:val="nil"/>
              <w:right w:val="nil"/>
            </w:tcBorders>
            <w:shd w:val="clear" w:color="auto" w:fill="auto"/>
            <w:noWrap/>
            <w:vAlign w:val="bottom"/>
            <w:hideMark/>
          </w:tcPr>
          <w:p w14:paraId="08B85921" w14:textId="77777777" w:rsidR="00CC39B8" w:rsidRPr="00536470" w:rsidRDefault="00CC39B8" w:rsidP="00A659F9">
            <w:pPr>
              <w:rPr>
                <w:sz w:val="16"/>
                <w:szCs w:val="16"/>
              </w:rPr>
            </w:pPr>
          </w:p>
        </w:tc>
        <w:tc>
          <w:tcPr>
            <w:tcW w:w="1044" w:type="dxa"/>
            <w:gridSpan w:val="3"/>
            <w:tcBorders>
              <w:top w:val="nil"/>
              <w:left w:val="nil"/>
              <w:right w:val="nil"/>
            </w:tcBorders>
            <w:shd w:val="clear" w:color="auto" w:fill="auto"/>
            <w:noWrap/>
            <w:vAlign w:val="bottom"/>
            <w:hideMark/>
          </w:tcPr>
          <w:p w14:paraId="23400DF3" w14:textId="77777777" w:rsidR="00CC39B8" w:rsidRPr="00536470" w:rsidRDefault="00CC39B8" w:rsidP="00A659F9">
            <w:pPr>
              <w:rPr>
                <w:sz w:val="16"/>
                <w:szCs w:val="16"/>
              </w:rPr>
            </w:pPr>
          </w:p>
        </w:tc>
      </w:tr>
      <w:tr w:rsidR="005C4E31" w:rsidRPr="00536470" w14:paraId="471FA11A" w14:textId="77777777" w:rsidTr="00777D3D">
        <w:trPr>
          <w:gridAfter w:val="1"/>
          <w:wAfter w:w="117" w:type="dxa"/>
          <w:trHeight w:val="128"/>
        </w:trPr>
        <w:tc>
          <w:tcPr>
            <w:tcW w:w="3261" w:type="dxa"/>
            <w:gridSpan w:val="2"/>
            <w:tcBorders>
              <w:left w:val="nil"/>
              <w:bottom w:val="single" w:sz="4" w:space="0" w:color="auto"/>
              <w:right w:val="nil"/>
            </w:tcBorders>
            <w:shd w:val="clear" w:color="auto" w:fill="auto"/>
            <w:noWrap/>
            <w:vAlign w:val="bottom"/>
            <w:hideMark/>
          </w:tcPr>
          <w:p w14:paraId="70469AE1" w14:textId="77777777" w:rsidR="005C4E31" w:rsidRPr="00536470" w:rsidRDefault="005C4E31" w:rsidP="00777D3D">
            <w:pPr>
              <w:jc w:val="center"/>
              <w:rPr>
                <w:rFonts w:ascii="Times New Roman CE" w:hAnsi="Times New Roman CE" w:cs="Times New Roman CE"/>
                <w:bCs/>
                <w:i/>
                <w:sz w:val="22"/>
                <w:szCs w:val="22"/>
              </w:rPr>
            </w:pPr>
          </w:p>
        </w:tc>
        <w:tc>
          <w:tcPr>
            <w:tcW w:w="1330" w:type="dxa"/>
            <w:gridSpan w:val="2"/>
            <w:tcBorders>
              <w:left w:val="nil"/>
              <w:bottom w:val="single" w:sz="4" w:space="0" w:color="auto"/>
              <w:right w:val="nil"/>
            </w:tcBorders>
            <w:shd w:val="clear" w:color="auto" w:fill="auto"/>
            <w:noWrap/>
            <w:vAlign w:val="bottom"/>
            <w:hideMark/>
          </w:tcPr>
          <w:p w14:paraId="5FB08CB8" w14:textId="77777777" w:rsidR="005C4E31" w:rsidRPr="00536470" w:rsidRDefault="005C4E31" w:rsidP="00777D3D">
            <w:pPr>
              <w:jc w:val="center"/>
              <w:rPr>
                <w:rFonts w:ascii="Times New Roman CE" w:hAnsi="Times New Roman CE" w:cs="Times New Roman CE"/>
                <w:bCs/>
                <w:i/>
                <w:sz w:val="22"/>
                <w:szCs w:val="22"/>
              </w:rPr>
            </w:pPr>
            <w:r w:rsidRPr="00536470">
              <w:rPr>
                <w:rFonts w:ascii="Times New Roman CE" w:hAnsi="Times New Roman CE" w:cs="Times New Roman CE"/>
                <w:bCs/>
                <w:i/>
                <w:sz w:val="22"/>
                <w:szCs w:val="22"/>
              </w:rPr>
              <w:t>2018. I. félév tény</w:t>
            </w:r>
          </w:p>
        </w:tc>
        <w:tc>
          <w:tcPr>
            <w:tcW w:w="1417" w:type="dxa"/>
            <w:gridSpan w:val="2"/>
            <w:tcBorders>
              <w:left w:val="nil"/>
              <w:bottom w:val="single" w:sz="4" w:space="0" w:color="auto"/>
              <w:right w:val="nil"/>
            </w:tcBorders>
            <w:shd w:val="clear" w:color="auto" w:fill="auto"/>
            <w:noWrap/>
            <w:vAlign w:val="bottom"/>
            <w:hideMark/>
          </w:tcPr>
          <w:p w14:paraId="131346BD" w14:textId="77777777" w:rsidR="005C4E31" w:rsidRPr="00536470" w:rsidRDefault="005C4E31" w:rsidP="00777D3D">
            <w:pPr>
              <w:jc w:val="center"/>
              <w:rPr>
                <w:rFonts w:ascii="Times New Roman CE" w:hAnsi="Times New Roman CE" w:cs="Times New Roman CE"/>
                <w:bCs/>
                <w:i/>
                <w:sz w:val="22"/>
                <w:szCs w:val="22"/>
              </w:rPr>
            </w:pPr>
            <w:r w:rsidRPr="00536470">
              <w:rPr>
                <w:rFonts w:ascii="Times New Roman CE" w:hAnsi="Times New Roman CE" w:cs="Times New Roman CE"/>
                <w:bCs/>
                <w:i/>
                <w:sz w:val="22"/>
                <w:szCs w:val="22"/>
              </w:rPr>
              <w:t>2019. évi</w:t>
            </w:r>
            <w:r w:rsidRPr="00536470">
              <w:rPr>
                <w:rFonts w:ascii="Times New Roman CE" w:hAnsi="Times New Roman CE" w:cs="Times New Roman CE"/>
                <w:bCs/>
                <w:i/>
                <w:sz w:val="22"/>
                <w:szCs w:val="22"/>
              </w:rPr>
              <w:br/>
              <w:t>terv</w:t>
            </w:r>
          </w:p>
        </w:tc>
        <w:tc>
          <w:tcPr>
            <w:tcW w:w="1505" w:type="dxa"/>
            <w:gridSpan w:val="3"/>
            <w:tcBorders>
              <w:left w:val="nil"/>
              <w:bottom w:val="single" w:sz="4" w:space="0" w:color="auto"/>
              <w:right w:val="nil"/>
            </w:tcBorders>
            <w:shd w:val="clear" w:color="auto" w:fill="auto"/>
            <w:noWrap/>
            <w:vAlign w:val="bottom"/>
            <w:hideMark/>
          </w:tcPr>
          <w:p w14:paraId="658D769B" w14:textId="77777777" w:rsidR="005C4E31" w:rsidRPr="00536470" w:rsidRDefault="005C4E31" w:rsidP="00777D3D">
            <w:pPr>
              <w:jc w:val="center"/>
              <w:rPr>
                <w:rFonts w:ascii="Times New Roman CE" w:hAnsi="Times New Roman CE" w:cs="Times New Roman CE"/>
                <w:bCs/>
                <w:i/>
                <w:sz w:val="22"/>
                <w:szCs w:val="22"/>
              </w:rPr>
            </w:pPr>
            <w:r w:rsidRPr="00536470">
              <w:rPr>
                <w:rFonts w:ascii="Times New Roman CE" w:hAnsi="Times New Roman CE" w:cs="Times New Roman CE"/>
                <w:bCs/>
                <w:i/>
                <w:sz w:val="22"/>
                <w:szCs w:val="22"/>
              </w:rPr>
              <w:t>2019. I. félév tény</w:t>
            </w:r>
          </w:p>
        </w:tc>
        <w:tc>
          <w:tcPr>
            <w:tcW w:w="1276" w:type="dxa"/>
            <w:gridSpan w:val="3"/>
            <w:tcBorders>
              <w:left w:val="nil"/>
              <w:bottom w:val="single" w:sz="4" w:space="0" w:color="auto"/>
              <w:right w:val="nil"/>
            </w:tcBorders>
            <w:shd w:val="clear" w:color="auto" w:fill="auto"/>
            <w:noWrap/>
            <w:vAlign w:val="bottom"/>
            <w:hideMark/>
          </w:tcPr>
          <w:p w14:paraId="7F0C101E" w14:textId="77777777" w:rsidR="00777D3D" w:rsidRPr="00536470" w:rsidRDefault="005C4E31" w:rsidP="00777D3D">
            <w:pPr>
              <w:jc w:val="center"/>
              <w:rPr>
                <w:rFonts w:ascii="Times New Roman CE" w:hAnsi="Times New Roman CE" w:cs="Times New Roman CE"/>
                <w:bCs/>
                <w:i/>
                <w:sz w:val="22"/>
                <w:szCs w:val="22"/>
              </w:rPr>
            </w:pPr>
            <w:r w:rsidRPr="00536470">
              <w:rPr>
                <w:rFonts w:ascii="Times New Roman CE" w:hAnsi="Times New Roman CE" w:cs="Times New Roman CE"/>
                <w:bCs/>
                <w:i/>
                <w:sz w:val="22"/>
                <w:szCs w:val="22"/>
              </w:rPr>
              <w:t xml:space="preserve">tény/ </w:t>
            </w:r>
          </w:p>
          <w:p w14:paraId="0CD339C0" w14:textId="77777777" w:rsidR="005C4E31" w:rsidRPr="00536470" w:rsidRDefault="005C4E31" w:rsidP="00777D3D">
            <w:pPr>
              <w:jc w:val="center"/>
              <w:rPr>
                <w:rFonts w:ascii="Times New Roman CE" w:hAnsi="Times New Roman CE" w:cs="Times New Roman CE"/>
                <w:bCs/>
                <w:i/>
                <w:sz w:val="22"/>
                <w:szCs w:val="22"/>
              </w:rPr>
            </w:pPr>
            <w:r w:rsidRPr="00536470">
              <w:rPr>
                <w:rFonts w:ascii="Times New Roman CE" w:hAnsi="Times New Roman CE" w:cs="Times New Roman CE"/>
                <w:bCs/>
                <w:i/>
                <w:sz w:val="22"/>
                <w:szCs w:val="22"/>
              </w:rPr>
              <w:t>bázis</w:t>
            </w:r>
          </w:p>
        </w:tc>
        <w:tc>
          <w:tcPr>
            <w:tcW w:w="1134" w:type="dxa"/>
            <w:gridSpan w:val="3"/>
            <w:tcBorders>
              <w:left w:val="nil"/>
              <w:bottom w:val="single" w:sz="4" w:space="0" w:color="auto"/>
              <w:right w:val="nil"/>
            </w:tcBorders>
            <w:shd w:val="clear" w:color="auto" w:fill="auto"/>
            <w:noWrap/>
            <w:vAlign w:val="bottom"/>
            <w:hideMark/>
          </w:tcPr>
          <w:p w14:paraId="1E5B2F21" w14:textId="77777777" w:rsidR="00777D3D" w:rsidRPr="00536470" w:rsidRDefault="005C4E31" w:rsidP="00777D3D">
            <w:pPr>
              <w:jc w:val="center"/>
              <w:rPr>
                <w:rFonts w:ascii="Times New Roman CE" w:hAnsi="Times New Roman CE" w:cs="Times New Roman CE"/>
                <w:bCs/>
                <w:i/>
                <w:sz w:val="22"/>
                <w:szCs w:val="22"/>
              </w:rPr>
            </w:pPr>
            <w:r w:rsidRPr="00536470">
              <w:rPr>
                <w:rFonts w:ascii="Times New Roman CE" w:hAnsi="Times New Roman CE" w:cs="Times New Roman CE"/>
                <w:bCs/>
                <w:i/>
                <w:sz w:val="22"/>
                <w:szCs w:val="22"/>
              </w:rPr>
              <w:t xml:space="preserve">tény/ </w:t>
            </w:r>
          </w:p>
          <w:p w14:paraId="2B2BB731" w14:textId="77777777" w:rsidR="005C4E31" w:rsidRPr="00536470" w:rsidRDefault="005C4E31" w:rsidP="00777D3D">
            <w:pPr>
              <w:jc w:val="center"/>
              <w:rPr>
                <w:rFonts w:ascii="Times New Roman CE" w:hAnsi="Times New Roman CE" w:cs="Times New Roman CE"/>
                <w:bCs/>
                <w:i/>
                <w:sz w:val="22"/>
                <w:szCs w:val="22"/>
              </w:rPr>
            </w:pPr>
            <w:r w:rsidRPr="00536470">
              <w:rPr>
                <w:rFonts w:ascii="Times New Roman CE" w:hAnsi="Times New Roman CE" w:cs="Times New Roman CE"/>
                <w:bCs/>
                <w:i/>
                <w:sz w:val="22"/>
                <w:szCs w:val="22"/>
              </w:rPr>
              <w:t>terv</w:t>
            </w:r>
          </w:p>
        </w:tc>
      </w:tr>
      <w:tr w:rsidR="005C4E31" w:rsidRPr="00536470" w14:paraId="52A85697" w14:textId="77777777" w:rsidTr="00777D3D">
        <w:trPr>
          <w:gridAfter w:val="2"/>
          <w:wAfter w:w="401" w:type="dxa"/>
          <w:trHeight w:val="128"/>
        </w:trPr>
        <w:tc>
          <w:tcPr>
            <w:tcW w:w="3261" w:type="dxa"/>
            <w:gridSpan w:val="2"/>
            <w:tcBorders>
              <w:top w:val="single" w:sz="4" w:space="0" w:color="auto"/>
              <w:left w:val="nil"/>
              <w:bottom w:val="nil"/>
              <w:right w:val="nil"/>
            </w:tcBorders>
            <w:shd w:val="clear" w:color="auto" w:fill="auto"/>
            <w:noWrap/>
            <w:vAlign w:val="bottom"/>
            <w:hideMark/>
          </w:tcPr>
          <w:p w14:paraId="2374352B" w14:textId="77777777" w:rsidR="005C4E31" w:rsidRPr="00536470" w:rsidRDefault="005C4E31" w:rsidP="005C4E31">
            <w:pPr>
              <w:rPr>
                <w:rFonts w:ascii="Times New Roman CE" w:hAnsi="Times New Roman CE" w:cs="Times New Roman CE"/>
                <w:bCs/>
                <w:sz w:val="22"/>
                <w:szCs w:val="22"/>
              </w:rPr>
            </w:pPr>
            <w:r w:rsidRPr="00536470">
              <w:rPr>
                <w:rFonts w:ascii="Times New Roman CE" w:hAnsi="Times New Roman CE" w:cs="Times New Roman CE"/>
                <w:bCs/>
                <w:sz w:val="22"/>
                <w:szCs w:val="22"/>
              </w:rPr>
              <w:t>Teljes munkaidőben fogl. bére</w:t>
            </w:r>
          </w:p>
        </w:tc>
        <w:tc>
          <w:tcPr>
            <w:tcW w:w="1134" w:type="dxa"/>
            <w:tcBorders>
              <w:top w:val="single" w:sz="4" w:space="0" w:color="auto"/>
              <w:left w:val="nil"/>
              <w:bottom w:val="nil"/>
              <w:right w:val="nil"/>
            </w:tcBorders>
            <w:shd w:val="clear" w:color="auto" w:fill="auto"/>
            <w:noWrap/>
            <w:vAlign w:val="bottom"/>
            <w:hideMark/>
          </w:tcPr>
          <w:p w14:paraId="3C287A7A" w14:textId="77777777" w:rsidR="005C4E31" w:rsidRPr="00536470" w:rsidRDefault="005C4E31" w:rsidP="005C4E31">
            <w:pPr>
              <w:jc w:val="right"/>
              <w:rPr>
                <w:rFonts w:ascii="Times New Roman CE" w:hAnsi="Times New Roman CE" w:cs="Times New Roman CE"/>
                <w:bCs/>
                <w:sz w:val="22"/>
                <w:szCs w:val="22"/>
              </w:rPr>
            </w:pPr>
            <w:r w:rsidRPr="00536470">
              <w:rPr>
                <w:rFonts w:ascii="Times New Roman CE" w:hAnsi="Times New Roman CE" w:cs="Times New Roman CE"/>
                <w:bCs/>
                <w:sz w:val="22"/>
                <w:szCs w:val="22"/>
              </w:rPr>
              <w:t>975 012</w:t>
            </w:r>
          </w:p>
        </w:tc>
        <w:tc>
          <w:tcPr>
            <w:tcW w:w="1417" w:type="dxa"/>
            <w:gridSpan w:val="2"/>
            <w:tcBorders>
              <w:top w:val="single" w:sz="4" w:space="0" w:color="auto"/>
              <w:left w:val="nil"/>
              <w:bottom w:val="nil"/>
              <w:right w:val="nil"/>
            </w:tcBorders>
            <w:shd w:val="clear" w:color="auto" w:fill="auto"/>
            <w:noWrap/>
            <w:vAlign w:val="bottom"/>
            <w:hideMark/>
          </w:tcPr>
          <w:p w14:paraId="77EF7B93" w14:textId="77777777" w:rsidR="005C4E31" w:rsidRPr="00536470" w:rsidRDefault="005C4E31" w:rsidP="005C4E31">
            <w:pPr>
              <w:jc w:val="right"/>
              <w:rPr>
                <w:rFonts w:ascii="Times New Roman CE" w:hAnsi="Times New Roman CE" w:cs="Times New Roman CE"/>
                <w:bCs/>
                <w:sz w:val="22"/>
                <w:szCs w:val="22"/>
              </w:rPr>
            </w:pPr>
            <w:r w:rsidRPr="00536470">
              <w:rPr>
                <w:rFonts w:ascii="Times New Roman CE" w:hAnsi="Times New Roman CE" w:cs="Times New Roman CE"/>
                <w:bCs/>
                <w:sz w:val="22"/>
                <w:szCs w:val="22"/>
              </w:rPr>
              <w:t>2 199 478</w:t>
            </w:r>
          </w:p>
        </w:tc>
        <w:tc>
          <w:tcPr>
            <w:tcW w:w="1559" w:type="dxa"/>
            <w:gridSpan w:val="3"/>
            <w:tcBorders>
              <w:top w:val="single" w:sz="4" w:space="0" w:color="auto"/>
              <w:left w:val="nil"/>
              <w:bottom w:val="nil"/>
              <w:right w:val="nil"/>
            </w:tcBorders>
            <w:shd w:val="clear" w:color="auto" w:fill="auto"/>
            <w:noWrap/>
            <w:vAlign w:val="bottom"/>
            <w:hideMark/>
          </w:tcPr>
          <w:p w14:paraId="3964ADC4" w14:textId="77777777" w:rsidR="005C4E31" w:rsidRPr="00536470" w:rsidRDefault="005C4E31" w:rsidP="005C4E31">
            <w:pPr>
              <w:jc w:val="right"/>
              <w:rPr>
                <w:rFonts w:ascii="Times New Roman CE" w:hAnsi="Times New Roman CE" w:cs="Times New Roman CE"/>
                <w:bCs/>
                <w:sz w:val="22"/>
                <w:szCs w:val="22"/>
              </w:rPr>
            </w:pPr>
            <w:r w:rsidRPr="00536470">
              <w:rPr>
                <w:rFonts w:ascii="Times New Roman CE" w:hAnsi="Times New Roman CE" w:cs="Times New Roman CE"/>
                <w:bCs/>
                <w:sz w:val="22"/>
                <w:szCs w:val="22"/>
              </w:rPr>
              <w:t>1 018 043</w:t>
            </w:r>
          </w:p>
        </w:tc>
        <w:tc>
          <w:tcPr>
            <w:tcW w:w="1134" w:type="dxa"/>
            <w:gridSpan w:val="3"/>
            <w:tcBorders>
              <w:top w:val="single" w:sz="4" w:space="0" w:color="auto"/>
              <w:left w:val="nil"/>
              <w:bottom w:val="nil"/>
              <w:right w:val="nil"/>
            </w:tcBorders>
            <w:shd w:val="clear" w:color="auto" w:fill="auto"/>
            <w:noWrap/>
            <w:vAlign w:val="bottom"/>
            <w:hideMark/>
          </w:tcPr>
          <w:p w14:paraId="666AF950" w14:textId="77777777" w:rsidR="005C4E31" w:rsidRPr="00536470" w:rsidRDefault="005C4E31" w:rsidP="005C4E31">
            <w:pPr>
              <w:jc w:val="right"/>
              <w:rPr>
                <w:rFonts w:ascii="Times New Roman CE" w:hAnsi="Times New Roman CE" w:cs="Times New Roman CE"/>
                <w:bCs/>
                <w:sz w:val="22"/>
                <w:szCs w:val="22"/>
              </w:rPr>
            </w:pPr>
            <w:r w:rsidRPr="00536470">
              <w:rPr>
                <w:rFonts w:ascii="Times New Roman CE" w:hAnsi="Times New Roman CE" w:cs="Times New Roman CE"/>
                <w:bCs/>
                <w:sz w:val="22"/>
                <w:szCs w:val="22"/>
              </w:rPr>
              <w:t>104,4%</w:t>
            </w:r>
          </w:p>
        </w:tc>
        <w:tc>
          <w:tcPr>
            <w:tcW w:w="1134" w:type="dxa"/>
            <w:gridSpan w:val="3"/>
            <w:tcBorders>
              <w:top w:val="single" w:sz="4" w:space="0" w:color="auto"/>
              <w:left w:val="nil"/>
              <w:bottom w:val="nil"/>
              <w:right w:val="nil"/>
            </w:tcBorders>
            <w:shd w:val="clear" w:color="auto" w:fill="auto"/>
            <w:noWrap/>
            <w:vAlign w:val="bottom"/>
            <w:hideMark/>
          </w:tcPr>
          <w:p w14:paraId="30EB6C59" w14:textId="77777777" w:rsidR="005C4E31" w:rsidRPr="00536470" w:rsidRDefault="005C4E31" w:rsidP="005C4E31">
            <w:pPr>
              <w:jc w:val="right"/>
              <w:rPr>
                <w:rFonts w:ascii="Times New Roman CE" w:hAnsi="Times New Roman CE" w:cs="Times New Roman CE"/>
                <w:bCs/>
                <w:sz w:val="22"/>
                <w:szCs w:val="22"/>
              </w:rPr>
            </w:pPr>
            <w:r w:rsidRPr="00536470">
              <w:rPr>
                <w:rFonts w:ascii="Times New Roman CE" w:hAnsi="Times New Roman CE" w:cs="Times New Roman CE"/>
                <w:bCs/>
                <w:sz w:val="22"/>
                <w:szCs w:val="22"/>
              </w:rPr>
              <w:t>46,3%</w:t>
            </w:r>
          </w:p>
        </w:tc>
      </w:tr>
      <w:tr w:rsidR="005C4E31" w:rsidRPr="00536470" w14:paraId="4B801729" w14:textId="77777777" w:rsidTr="00777D3D">
        <w:trPr>
          <w:gridAfter w:val="2"/>
          <w:wAfter w:w="401" w:type="dxa"/>
          <w:trHeight w:val="128"/>
        </w:trPr>
        <w:tc>
          <w:tcPr>
            <w:tcW w:w="3261" w:type="dxa"/>
            <w:gridSpan w:val="2"/>
            <w:tcBorders>
              <w:left w:val="nil"/>
              <w:right w:val="nil"/>
            </w:tcBorders>
            <w:shd w:val="clear" w:color="auto" w:fill="auto"/>
            <w:noWrap/>
            <w:vAlign w:val="bottom"/>
            <w:hideMark/>
          </w:tcPr>
          <w:p w14:paraId="1F0ECAE8" w14:textId="77777777" w:rsidR="005C4E31" w:rsidRPr="00536470" w:rsidRDefault="005C4E31" w:rsidP="005C4E31">
            <w:pPr>
              <w:rPr>
                <w:rFonts w:ascii="Times New Roman CE" w:hAnsi="Times New Roman CE" w:cs="Times New Roman CE"/>
                <w:bCs/>
                <w:sz w:val="22"/>
                <w:szCs w:val="22"/>
              </w:rPr>
            </w:pPr>
            <w:r w:rsidRPr="00536470">
              <w:rPr>
                <w:rFonts w:ascii="Times New Roman CE" w:hAnsi="Times New Roman CE" w:cs="Times New Roman CE"/>
                <w:bCs/>
                <w:sz w:val="22"/>
                <w:szCs w:val="22"/>
              </w:rPr>
              <w:t>Nem teljes munkaidős fogl. bére</w:t>
            </w:r>
          </w:p>
        </w:tc>
        <w:tc>
          <w:tcPr>
            <w:tcW w:w="1134" w:type="dxa"/>
            <w:tcBorders>
              <w:left w:val="nil"/>
              <w:right w:val="nil"/>
            </w:tcBorders>
            <w:shd w:val="clear" w:color="auto" w:fill="auto"/>
            <w:noWrap/>
            <w:vAlign w:val="bottom"/>
            <w:hideMark/>
          </w:tcPr>
          <w:p w14:paraId="158AD6EA" w14:textId="77777777" w:rsidR="005C4E31" w:rsidRPr="00536470" w:rsidRDefault="005C4E31" w:rsidP="005C4E31">
            <w:pPr>
              <w:jc w:val="right"/>
              <w:rPr>
                <w:rFonts w:ascii="Times New Roman CE" w:hAnsi="Times New Roman CE" w:cs="Times New Roman CE"/>
                <w:bCs/>
                <w:sz w:val="22"/>
                <w:szCs w:val="22"/>
              </w:rPr>
            </w:pPr>
            <w:r w:rsidRPr="00536470">
              <w:rPr>
                <w:rFonts w:ascii="Times New Roman CE" w:hAnsi="Times New Roman CE" w:cs="Times New Roman CE"/>
                <w:bCs/>
                <w:sz w:val="22"/>
                <w:szCs w:val="22"/>
              </w:rPr>
              <w:t>14 501</w:t>
            </w:r>
          </w:p>
        </w:tc>
        <w:tc>
          <w:tcPr>
            <w:tcW w:w="1417" w:type="dxa"/>
            <w:gridSpan w:val="2"/>
            <w:tcBorders>
              <w:left w:val="nil"/>
              <w:right w:val="nil"/>
            </w:tcBorders>
            <w:shd w:val="clear" w:color="auto" w:fill="auto"/>
            <w:noWrap/>
            <w:vAlign w:val="bottom"/>
            <w:hideMark/>
          </w:tcPr>
          <w:p w14:paraId="0A637E11" w14:textId="77777777" w:rsidR="005C4E31" w:rsidRPr="00536470" w:rsidRDefault="005C4E31" w:rsidP="005C4E31">
            <w:pPr>
              <w:jc w:val="right"/>
              <w:rPr>
                <w:rFonts w:ascii="Times New Roman CE" w:hAnsi="Times New Roman CE" w:cs="Times New Roman CE"/>
                <w:bCs/>
                <w:sz w:val="22"/>
                <w:szCs w:val="22"/>
              </w:rPr>
            </w:pPr>
            <w:r w:rsidRPr="00536470">
              <w:rPr>
                <w:rFonts w:ascii="Times New Roman CE" w:hAnsi="Times New Roman CE" w:cs="Times New Roman CE"/>
                <w:bCs/>
                <w:sz w:val="22"/>
                <w:szCs w:val="22"/>
              </w:rPr>
              <w:t>30 564</w:t>
            </w:r>
          </w:p>
        </w:tc>
        <w:tc>
          <w:tcPr>
            <w:tcW w:w="1559" w:type="dxa"/>
            <w:gridSpan w:val="3"/>
            <w:tcBorders>
              <w:left w:val="nil"/>
              <w:right w:val="nil"/>
            </w:tcBorders>
            <w:shd w:val="clear" w:color="auto" w:fill="auto"/>
            <w:noWrap/>
            <w:vAlign w:val="bottom"/>
            <w:hideMark/>
          </w:tcPr>
          <w:p w14:paraId="25E8085A" w14:textId="77777777" w:rsidR="005C4E31" w:rsidRPr="00536470" w:rsidRDefault="005C4E31" w:rsidP="005C4E31">
            <w:pPr>
              <w:jc w:val="right"/>
              <w:rPr>
                <w:rFonts w:ascii="Times New Roman CE" w:hAnsi="Times New Roman CE" w:cs="Times New Roman CE"/>
                <w:bCs/>
                <w:sz w:val="22"/>
                <w:szCs w:val="22"/>
              </w:rPr>
            </w:pPr>
            <w:r w:rsidRPr="00536470">
              <w:rPr>
                <w:rFonts w:ascii="Times New Roman CE" w:hAnsi="Times New Roman CE" w:cs="Times New Roman CE"/>
                <w:bCs/>
                <w:sz w:val="22"/>
                <w:szCs w:val="22"/>
              </w:rPr>
              <w:t>12 987</w:t>
            </w:r>
          </w:p>
        </w:tc>
        <w:tc>
          <w:tcPr>
            <w:tcW w:w="1134" w:type="dxa"/>
            <w:gridSpan w:val="3"/>
            <w:tcBorders>
              <w:left w:val="nil"/>
              <w:right w:val="nil"/>
            </w:tcBorders>
            <w:shd w:val="clear" w:color="auto" w:fill="auto"/>
            <w:noWrap/>
            <w:vAlign w:val="bottom"/>
            <w:hideMark/>
          </w:tcPr>
          <w:p w14:paraId="519524AF" w14:textId="77777777" w:rsidR="005C4E31" w:rsidRPr="00536470" w:rsidRDefault="005C4E31" w:rsidP="005C4E31">
            <w:pPr>
              <w:jc w:val="right"/>
              <w:rPr>
                <w:rFonts w:ascii="Times New Roman CE" w:hAnsi="Times New Roman CE" w:cs="Times New Roman CE"/>
                <w:bCs/>
                <w:sz w:val="22"/>
                <w:szCs w:val="22"/>
              </w:rPr>
            </w:pPr>
            <w:r w:rsidRPr="00536470">
              <w:rPr>
                <w:rFonts w:ascii="Times New Roman CE" w:hAnsi="Times New Roman CE" w:cs="Times New Roman CE"/>
                <w:bCs/>
                <w:sz w:val="22"/>
                <w:szCs w:val="22"/>
              </w:rPr>
              <w:t>89,6%</w:t>
            </w:r>
          </w:p>
        </w:tc>
        <w:tc>
          <w:tcPr>
            <w:tcW w:w="1134" w:type="dxa"/>
            <w:gridSpan w:val="3"/>
            <w:tcBorders>
              <w:left w:val="nil"/>
              <w:right w:val="nil"/>
            </w:tcBorders>
            <w:shd w:val="clear" w:color="auto" w:fill="auto"/>
            <w:noWrap/>
            <w:vAlign w:val="bottom"/>
            <w:hideMark/>
          </w:tcPr>
          <w:p w14:paraId="61AD2C0F" w14:textId="77777777" w:rsidR="005C4E31" w:rsidRPr="00536470" w:rsidRDefault="005C4E31" w:rsidP="005C4E31">
            <w:pPr>
              <w:jc w:val="right"/>
              <w:rPr>
                <w:rFonts w:ascii="Times New Roman CE" w:hAnsi="Times New Roman CE" w:cs="Times New Roman CE"/>
                <w:bCs/>
                <w:sz w:val="22"/>
                <w:szCs w:val="22"/>
              </w:rPr>
            </w:pPr>
            <w:r w:rsidRPr="00536470">
              <w:rPr>
                <w:rFonts w:ascii="Times New Roman CE" w:hAnsi="Times New Roman CE" w:cs="Times New Roman CE"/>
                <w:bCs/>
                <w:sz w:val="22"/>
                <w:szCs w:val="22"/>
              </w:rPr>
              <w:t>42,5%</w:t>
            </w:r>
          </w:p>
        </w:tc>
      </w:tr>
      <w:tr w:rsidR="005C4E31" w:rsidRPr="00536470" w14:paraId="658BA58D" w14:textId="77777777" w:rsidTr="00777D3D">
        <w:trPr>
          <w:gridAfter w:val="2"/>
          <w:wAfter w:w="401" w:type="dxa"/>
          <w:trHeight w:val="128"/>
        </w:trPr>
        <w:tc>
          <w:tcPr>
            <w:tcW w:w="3261" w:type="dxa"/>
            <w:gridSpan w:val="2"/>
            <w:tcBorders>
              <w:left w:val="nil"/>
              <w:bottom w:val="single" w:sz="4" w:space="0" w:color="auto"/>
              <w:right w:val="nil"/>
            </w:tcBorders>
            <w:shd w:val="clear" w:color="auto" w:fill="auto"/>
            <w:noWrap/>
            <w:vAlign w:val="bottom"/>
            <w:hideMark/>
          </w:tcPr>
          <w:p w14:paraId="0C056653" w14:textId="77777777" w:rsidR="005C4E31" w:rsidRPr="00536470" w:rsidRDefault="005C4E31" w:rsidP="005C4E31">
            <w:pPr>
              <w:rPr>
                <w:rFonts w:ascii="Times New Roman CE" w:hAnsi="Times New Roman CE" w:cs="Times New Roman CE"/>
                <w:bCs/>
                <w:sz w:val="22"/>
                <w:szCs w:val="22"/>
              </w:rPr>
            </w:pPr>
            <w:r w:rsidRPr="00536470">
              <w:rPr>
                <w:rFonts w:ascii="Times New Roman CE" w:hAnsi="Times New Roman CE" w:cs="Times New Roman CE"/>
                <w:bCs/>
                <w:sz w:val="22"/>
                <w:szCs w:val="22"/>
              </w:rPr>
              <w:t xml:space="preserve">Egyéb bérek </w:t>
            </w:r>
          </w:p>
        </w:tc>
        <w:tc>
          <w:tcPr>
            <w:tcW w:w="1134" w:type="dxa"/>
            <w:tcBorders>
              <w:left w:val="nil"/>
              <w:bottom w:val="single" w:sz="4" w:space="0" w:color="auto"/>
              <w:right w:val="nil"/>
            </w:tcBorders>
            <w:shd w:val="clear" w:color="auto" w:fill="auto"/>
            <w:noWrap/>
            <w:vAlign w:val="bottom"/>
            <w:hideMark/>
          </w:tcPr>
          <w:p w14:paraId="46333D3E" w14:textId="77777777" w:rsidR="005C4E31" w:rsidRPr="00536470" w:rsidRDefault="005C4E31" w:rsidP="005C4E31">
            <w:pPr>
              <w:jc w:val="right"/>
              <w:rPr>
                <w:rFonts w:ascii="Times New Roman CE" w:hAnsi="Times New Roman CE" w:cs="Times New Roman CE"/>
                <w:bCs/>
                <w:sz w:val="22"/>
                <w:szCs w:val="22"/>
              </w:rPr>
            </w:pPr>
            <w:r w:rsidRPr="00536470">
              <w:rPr>
                <w:rFonts w:ascii="Times New Roman CE" w:hAnsi="Times New Roman CE" w:cs="Times New Roman CE"/>
                <w:bCs/>
                <w:sz w:val="22"/>
                <w:szCs w:val="22"/>
              </w:rPr>
              <w:t>10 054</w:t>
            </w:r>
          </w:p>
        </w:tc>
        <w:tc>
          <w:tcPr>
            <w:tcW w:w="1417" w:type="dxa"/>
            <w:gridSpan w:val="2"/>
            <w:tcBorders>
              <w:left w:val="nil"/>
              <w:bottom w:val="single" w:sz="4" w:space="0" w:color="auto"/>
              <w:right w:val="nil"/>
            </w:tcBorders>
            <w:shd w:val="clear" w:color="auto" w:fill="auto"/>
            <w:noWrap/>
            <w:vAlign w:val="bottom"/>
            <w:hideMark/>
          </w:tcPr>
          <w:p w14:paraId="36C14B1E" w14:textId="77777777" w:rsidR="005C4E31" w:rsidRPr="00536470" w:rsidRDefault="005C4E31" w:rsidP="005C4E31">
            <w:pPr>
              <w:jc w:val="right"/>
              <w:rPr>
                <w:rFonts w:ascii="Times New Roman CE" w:hAnsi="Times New Roman CE" w:cs="Times New Roman CE"/>
                <w:bCs/>
                <w:sz w:val="22"/>
                <w:szCs w:val="22"/>
              </w:rPr>
            </w:pPr>
            <w:r w:rsidRPr="00536470">
              <w:rPr>
                <w:rFonts w:ascii="Times New Roman CE" w:hAnsi="Times New Roman CE" w:cs="Times New Roman CE"/>
                <w:bCs/>
                <w:sz w:val="22"/>
                <w:szCs w:val="22"/>
              </w:rPr>
              <w:t>20 464</w:t>
            </w:r>
          </w:p>
        </w:tc>
        <w:tc>
          <w:tcPr>
            <w:tcW w:w="1559" w:type="dxa"/>
            <w:gridSpan w:val="3"/>
            <w:tcBorders>
              <w:left w:val="nil"/>
              <w:bottom w:val="single" w:sz="4" w:space="0" w:color="auto"/>
              <w:right w:val="nil"/>
            </w:tcBorders>
            <w:shd w:val="clear" w:color="auto" w:fill="auto"/>
            <w:noWrap/>
            <w:vAlign w:val="bottom"/>
            <w:hideMark/>
          </w:tcPr>
          <w:p w14:paraId="306B7E57" w14:textId="77777777" w:rsidR="005C4E31" w:rsidRPr="00536470" w:rsidRDefault="005C4E31" w:rsidP="005C4E31">
            <w:pPr>
              <w:jc w:val="right"/>
              <w:rPr>
                <w:rFonts w:ascii="Times New Roman CE" w:hAnsi="Times New Roman CE" w:cs="Times New Roman CE"/>
                <w:bCs/>
                <w:sz w:val="22"/>
                <w:szCs w:val="22"/>
              </w:rPr>
            </w:pPr>
            <w:r w:rsidRPr="00536470">
              <w:rPr>
                <w:rFonts w:ascii="Times New Roman CE" w:hAnsi="Times New Roman CE" w:cs="Times New Roman CE"/>
                <w:bCs/>
                <w:sz w:val="22"/>
                <w:szCs w:val="22"/>
              </w:rPr>
              <w:t>8 883</w:t>
            </w:r>
          </w:p>
        </w:tc>
        <w:tc>
          <w:tcPr>
            <w:tcW w:w="1134" w:type="dxa"/>
            <w:gridSpan w:val="3"/>
            <w:tcBorders>
              <w:left w:val="nil"/>
              <w:bottom w:val="single" w:sz="4" w:space="0" w:color="auto"/>
              <w:right w:val="nil"/>
            </w:tcBorders>
            <w:shd w:val="clear" w:color="auto" w:fill="auto"/>
            <w:noWrap/>
            <w:vAlign w:val="bottom"/>
            <w:hideMark/>
          </w:tcPr>
          <w:p w14:paraId="26DA8B2D" w14:textId="77777777" w:rsidR="005C4E31" w:rsidRPr="00536470" w:rsidRDefault="005C4E31" w:rsidP="005C4E31">
            <w:pPr>
              <w:jc w:val="right"/>
              <w:rPr>
                <w:rFonts w:ascii="Times New Roman CE" w:hAnsi="Times New Roman CE" w:cs="Times New Roman CE"/>
                <w:bCs/>
                <w:sz w:val="22"/>
                <w:szCs w:val="22"/>
              </w:rPr>
            </w:pPr>
            <w:r w:rsidRPr="00536470">
              <w:rPr>
                <w:rFonts w:ascii="Times New Roman CE" w:hAnsi="Times New Roman CE" w:cs="Times New Roman CE"/>
                <w:bCs/>
                <w:sz w:val="22"/>
                <w:szCs w:val="22"/>
              </w:rPr>
              <w:t>88,4%</w:t>
            </w:r>
          </w:p>
        </w:tc>
        <w:tc>
          <w:tcPr>
            <w:tcW w:w="1134" w:type="dxa"/>
            <w:gridSpan w:val="3"/>
            <w:tcBorders>
              <w:left w:val="nil"/>
              <w:bottom w:val="single" w:sz="4" w:space="0" w:color="auto"/>
              <w:right w:val="nil"/>
            </w:tcBorders>
            <w:shd w:val="clear" w:color="auto" w:fill="auto"/>
            <w:noWrap/>
            <w:vAlign w:val="bottom"/>
            <w:hideMark/>
          </w:tcPr>
          <w:p w14:paraId="291A0056" w14:textId="77777777" w:rsidR="005C4E31" w:rsidRPr="00536470" w:rsidRDefault="005C4E31" w:rsidP="005C4E31">
            <w:pPr>
              <w:jc w:val="right"/>
              <w:rPr>
                <w:rFonts w:ascii="Times New Roman CE" w:hAnsi="Times New Roman CE" w:cs="Times New Roman CE"/>
                <w:bCs/>
                <w:sz w:val="22"/>
                <w:szCs w:val="22"/>
              </w:rPr>
            </w:pPr>
            <w:r w:rsidRPr="00536470">
              <w:rPr>
                <w:rFonts w:ascii="Times New Roman CE" w:hAnsi="Times New Roman CE" w:cs="Times New Roman CE"/>
                <w:bCs/>
                <w:sz w:val="22"/>
                <w:szCs w:val="22"/>
              </w:rPr>
              <w:t>43,4%</w:t>
            </w:r>
          </w:p>
        </w:tc>
      </w:tr>
      <w:tr w:rsidR="005C4E31" w:rsidRPr="00536470" w14:paraId="2A9EB1AE" w14:textId="77777777" w:rsidTr="00777D3D">
        <w:trPr>
          <w:gridAfter w:val="2"/>
          <w:wAfter w:w="401" w:type="dxa"/>
          <w:trHeight w:val="128"/>
        </w:trPr>
        <w:tc>
          <w:tcPr>
            <w:tcW w:w="3261" w:type="dxa"/>
            <w:gridSpan w:val="2"/>
            <w:tcBorders>
              <w:top w:val="single" w:sz="4" w:space="0" w:color="auto"/>
              <w:left w:val="nil"/>
              <w:bottom w:val="nil"/>
              <w:right w:val="nil"/>
            </w:tcBorders>
            <w:shd w:val="clear" w:color="auto" w:fill="auto"/>
            <w:noWrap/>
            <w:vAlign w:val="bottom"/>
            <w:hideMark/>
          </w:tcPr>
          <w:p w14:paraId="395B08E9" w14:textId="77777777" w:rsidR="005C4E31" w:rsidRPr="00536470" w:rsidRDefault="005C4E31" w:rsidP="005C4E31">
            <w:pPr>
              <w:rPr>
                <w:rFonts w:ascii="Times New Roman CE" w:hAnsi="Times New Roman CE" w:cs="Times New Roman CE"/>
                <w:bCs/>
                <w:sz w:val="22"/>
                <w:szCs w:val="22"/>
              </w:rPr>
            </w:pPr>
            <w:r w:rsidRPr="00536470">
              <w:rPr>
                <w:rFonts w:ascii="Times New Roman CE" w:hAnsi="Times New Roman CE" w:cs="Times New Roman CE"/>
                <w:bCs/>
                <w:sz w:val="22"/>
                <w:szCs w:val="22"/>
              </w:rPr>
              <w:t>Összesen</w:t>
            </w:r>
          </w:p>
        </w:tc>
        <w:tc>
          <w:tcPr>
            <w:tcW w:w="1134" w:type="dxa"/>
            <w:tcBorders>
              <w:top w:val="single" w:sz="4" w:space="0" w:color="auto"/>
              <w:left w:val="nil"/>
              <w:bottom w:val="nil"/>
              <w:right w:val="nil"/>
            </w:tcBorders>
            <w:shd w:val="clear" w:color="auto" w:fill="auto"/>
            <w:noWrap/>
            <w:vAlign w:val="bottom"/>
            <w:hideMark/>
          </w:tcPr>
          <w:p w14:paraId="7471A1B1" w14:textId="77777777" w:rsidR="005C4E31" w:rsidRPr="00536470" w:rsidRDefault="005C4E31" w:rsidP="005C4E31">
            <w:pPr>
              <w:jc w:val="right"/>
              <w:rPr>
                <w:rFonts w:ascii="Times New Roman CE" w:hAnsi="Times New Roman CE" w:cs="Times New Roman CE"/>
                <w:bCs/>
                <w:sz w:val="22"/>
                <w:szCs w:val="22"/>
              </w:rPr>
            </w:pPr>
            <w:r w:rsidRPr="00536470">
              <w:rPr>
                <w:rFonts w:ascii="Times New Roman CE" w:hAnsi="Times New Roman CE" w:cs="Times New Roman CE"/>
                <w:bCs/>
                <w:sz w:val="22"/>
                <w:szCs w:val="22"/>
              </w:rPr>
              <w:t>999 567</w:t>
            </w:r>
          </w:p>
        </w:tc>
        <w:tc>
          <w:tcPr>
            <w:tcW w:w="1417" w:type="dxa"/>
            <w:gridSpan w:val="2"/>
            <w:tcBorders>
              <w:top w:val="single" w:sz="4" w:space="0" w:color="auto"/>
              <w:left w:val="nil"/>
              <w:bottom w:val="nil"/>
              <w:right w:val="nil"/>
            </w:tcBorders>
            <w:shd w:val="clear" w:color="auto" w:fill="auto"/>
            <w:noWrap/>
            <w:vAlign w:val="bottom"/>
            <w:hideMark/>
          </w:tcPr>
          <w:p w14:paraId="4654F557" w14:textId="77777777" w:rsidR="005C4E31" w:rsidRPr="00536470" w:rsidRDefault="005C4E31" w:rsidP="005C4E31">
            <w:pPr>
              <w:jc w:val="right"/>
              <w:rPr>
                <w:rFonts w:ascii="Times New Roman CE" w:hAnsi="Times New Roman CE" w:cs="Times New Roman CE"/>
                <w:bCs/>
                <w:sz w:val="22"/>
                <w:szCs w:val="22"/>
              </w:rPr>
            </w:pPr>
            <w:r w:rsidRPr="00536470">
              <w:rPr>
                <w:rFonts w:ascii="Times New Roman CE" w:hAnsi="Times New Roman CE" w:cs="Times New Roman CE"/>
                <w:bCs/>
                <w:sz w:val="22"/>
                <w:szCs w:val="22"/>
              </w:rPr>
              <w:t>2 250 506</w:t>
            </w:r>
          </w:p>
        </w:tc>
        <w:tc>
          <w:tcPr>
            <w:tcW w:w="1559" w:type="dxa"/>
            <w:gridSpan w:val="3"/>
            <w:tcBorders>
              <w:top w:val="single" w:sz="4" w:space="0" w:color="auto"/>
              <w:left w:val="nil"/>
              <w:bottom w:val="nil"/>
              <w:right w:val="nil"/>
            </w:tcBorders>
            <w:shd w:val="clear" w:color="auto" w:fill="auto"/>
            <w:noWrap/>
            <w:vAlign w:val="bottom"/>
            <w:hideMark/>
          </w:tcPr>
          <w:p w14:paraId="4454F621" w14:textId="77777777" w:rsidR="005C4E31" w:rsidRPr="00536470" w:rsidRDefault="005C4E31" w:rsidP="005C4E31">
            <w:pPr>
              <w:jc w:val="right"/>
              <w:rPr>
                <w:rFonts w:ascii="Times New Roman CE" w:hAnsi="Times New Roman CE" w:cs="Times New Roman CE"/>
                <w:bCs/>
                <w:sz w:val="22"/>
                <w:szCs w:val="22"/>
              </w:rPr>
            </w:pPr>
            <w:r w:rsidRPr="00536470">
              <w:rPr>
                <w:rFonts w:ascii="Times New Roman CE" w:hAnsi="Times New Roman CE" w:cs="Times New Roman CE"/>
                <w:bCs/>
                <w:sz w:val="22"/>
                <w:szCs w:val="22"/>
              </w:rPr>
              <w:t>1 039 913</w:t>
            </w:r>
          </w:p>
        </w:tc>
        <w:tc>
          <w:tcPr>
            <w:tcW w:w="1134" w:type="dxa"/>
            <w:gridSpan w:val="3"/>
            <w:tcBorders>
              <w:top w:val="single" w:sz="4" w:space="0" w:color="auto"/>
              <w:left w:val="nil"/>
              <w:bottom w:val="nil"/>
              <w:right w:val="nil"/>
            </w:tcBorders>
            <w:shd w:val="clear" w:color="auto" w:fill="auto"/>
            <w:noWrap/>
            <w:vAlign w:val="bottom"/>
            <w:hideMark/>
          </w:tcPr>
          <w:p w14:paraId="0A731C92" w14:textId="77777777" w:rsidR="005C4E31" w:rsidRPr="00536470" w:rsidRDefault="005C4E31" w:rsidP="005C4E31">
            <w:pPr>
              <w:jc w:val="right"/>
              <w:rPr>
                <w:rFonts w:ascii="Times New Roman CE" w:hAnsi="Times New Roman CE" w:cs="Times New Roman CE"/>
                <w:bCs/>
                <w:sz w:val="22"/>
                <w:szCs w:val="22"/>
              </w:rPr>
            </w:pPr>
            <w:r w:rsidRPr="00536470">
              <w:rPr>
                <w:rFonts w:ascii="Times New Roman CE" w:hAnsi="Times New Roman CE" w:cs="Times New Roman CE"/>
                <w:bCs/>
                <w:sz w:val="22"/>
                <w:szCs w:val="22"/>
              </w:rPr>
              <w:t>104,0%</w:t>
            </w:r>
          </w:p>
        </w:tc>
        <w:tc>
          <w:tcPr>
            <w:tcW w:w="1134" w:type="dxa"/>
            <w:gridSpan w:val="3"/>
            <w:tcBorders>
              <w:top w:val="single" w:sz="4" w:space="0" w:color="auto"/>
              <w:left w:val="nil"/>
              <w:bottom w:val="nil"/>
              <w:right w:val="nil"/>
            </w:tcBorders>
            <w:shd w:val="clear" w:color="auto" w:fill="auto"/>
            <w:noWrap/>
            <w:vAlign w:val="bottom"/>
            <w:hideMark/>
          </w:tcPr>
          <w:p w14:paraId="7D1BB293" w14:textId="77777777" w:rsidR="005C4E31" w:rsidRPr="00536470" w:rsidRDefault="005C4E31" w:rsidP="005C4E31">
            <w:pPr>
              <w:jc w:val="right"/>
              <w:rPr>
                <w:rFonts w:ascii="Times New Roman CE" w:hAnsi="Times New Roman CE" w:cs="Times New Roman CE"/>
                <w:bCs/>
                <w:sz w:val="22"/>
                <w:szCs w:val="22"/>
              </w:rPr>
            </w:pPr>
            <w:r w:rsidRPr="00536470">
              <w:rPr>
                <w:rFonts w:ascii="Times New Roman CE" w:hAnsi="Times New Roman CE" w:cs="Times New Roman CE"/>
                <w:bCs/>
                <w:sz w:val="22"/>
                <w:szCs w:val="22"/>
              </w:rPr>
              <w:t>46,2%</w:t>
            </w:r>
          </w:p>
        </w:tc>
      </w:tr>
    </w:tbl>
    <w:p w14:paraId="251338DA" w14:textId="77777777" w:rsidR="00825F36" w:rsidRPr="00536470" w:rsidRDefault="00825F36" w:rsidP="00825F36">
      <w:pPr>
        <w:ind w:right="-426"/>
        <w:jc w:val="both"/>
        <w:rPr>
          <w:sz w:val="12"/>
          <w:szCs w:val="12"/>
        </w:rPr>
      </w:pPr>
    </w:p>
    <w:p w14:paraId="6D78D876" w14:textId="77777777" w:rsidR="007B57CE" w:rsidRPr="00536470" w:rsidRDefault="007B57CE" w:rsidP="00825F36">
      <w:pPr>
        <w:ind w:right="-426"/>
        <w:jc w:val="both"/>
        <w:rPr>
          <w:sz w:val="12"/>
          <w:szCs w:val="12"/>
        </w:rPr>
      </w:pPr>
    </w:p>
    <w:p w14:paraId="50151BD4" w14:textId="77777777" w:rsidR="005649AA" w:rsidRPr="00536470" w:rsidRDefault="005649AA" w:rsidP="00C316B0">
      <w:pPr>
        <w:ind w:right="-141"/>
        <w:jc w:val="both"/>
        <w:rPr>
          <w:rFonts w:eastAsiaTheme="minorHAnsi"/>
          <w:sz w:val="24"/>
          <w:szCs w:val="24"/>
          <w:lang w:eastAsia="en-US"/>
        </w:rPr>
      </w:pPr>
      <w:r w:rsidRPr="00536470">
        <w:rPr>
          <w:sz w:val="24"/>
          <w:szCs w:val="24"/>
          <w:shd w:val="clear" w:color="auto" w:fill="FFFFFF"/>
        </w:rPr>
        <w:t xml:space="preserve">Társaságunk a bértömeg tervezése során </w:t>
      </w:r>
      <w:r w:rsidRPr="00536470">
        <w:rPr>
          <w:rFonts w:eastAsiaTheme="minorHAnsi"/>
          <w:sz w:val="24"/>
          <w:szCs w:val="24"/>
          <w:lang w:eastAsia="en-US"/>
        </w:rPr>
        <w:t>a 2018. évi munkavállalói alapbérekre 5 %-os általános, a műszaki területekre - a felzárkózás okán – további 5 %-os, az egyéb tételek tekintetében általában</w:t>
      </w:r>
      <w:r w:rsidR="000E52D4" w:rsidRPr="00536470">
        <w:rPr>
          <w:rFonts w:eastAsiaTheme="minorHAnsi"/>
          <w:sz w:val="24"/>
          <w:szCs w:val="24"/>
          <w:lang w:eastAsia="en-US"/>
        </w:rPr>
        <w:t xml:space="preserve">          </w:t>
      </w:r>
      <w:r w:rsidRPr="00536470">
        <w:rPr>
          <w:rFonts w:eastAsiaTheme="minorHAnsi"/>
          <w:sz w:val="24"/>
          <w:szCs w:val="24"/>
          <w:lang w:eastAsia="en-US"/>
        </w:rPr>
        <w:t xml:space="preserve"> 5 %-os bérnövekedéssel számolt 2019. január 1-jétől</w:t>
      </w:r>
      <w:r w:rsidR="00D90EDE" w:rsidRPr="00536470">
        <w:rPr>
          <w:rFonts w:eastAsiaTheme="minorHAnsi"/>
          <w:sz w:val="24"/>
          <w:szCs w:val="24"/>
          <w:lang w:eastAsia="en-US"/>
        </w:rPr>
        <w:t xml:space="preserve">, a 2018. évi bértömeg így 6,7%-kal emelkedett. </w:t>
      </w:r>
      <w:r w:rsidRPr="00536470">
        <w:rPr>
          <w:rFonts w:eastAsiaTheme="minorHAnsi"/>
          <w:sz w:val="24"/>
          <w:szCs w:val="24"/>
          <w:lang w:eastAsia="en-US"/>
        </w:rPr>
        <w:t>A béremelésre júniusban kerül</w:t>
      </w:r>
      <w:r w:rsidR="005C4E31" w:rsidRPr="00536470">
        <w:rPr>
          <w:rFonts w:eastAsiaTheme="minorHAnsi"/>
          <w:sz w:val="24"/>
          <w:szCs w:val="24"/>
          <w:lang w:eastAsia="en-US"/>
        </w:rPr>
        <w:t>t</w:t>
      </w:r>
      <w:r w:rsidRPr="00536470">
        <w:rPr>
          <w:rFonts w:eastAsiaTheme="minorHAnsi"/>
          <w:sz w:val="24"/>
          <w:szCs w:val="24"/>
          <w:lang w:eastAsia="en-US"/>
        </w:rPr>
        <w:t xml:space="preserve"> sor januárig visszamenőleges hatállyal.</w:t>
      </w:r>
    </w:p>
    <w:p w14:paraId="54D982AF" w14:textId="77777777" w:rsidR="0024068B" w:rsidRPr="00536470" w:rsidRDefault="00342B15" w:rsidP="00C316B0">
      <w:pPr>
        <w:pStyle w:val="Szvegtrzs"/>
        <w:ind w:right="-141"/>
      </w:pPr>
      <w:r w:rsidRPr="00536470">
        <w:t>201</w:t>
      </w:r>
      <w:r w:rsidR="00024AFF" w:rsidRPr="00536470">
        <w:t>9</w:t>
      </w:r>
      <w:r w:rsidR="00E8097E" w:rsidRPr="00536470">
        <w:t xml:space="preserve">. I. félévben költségként elszámolt bér </w:t>
      </w:r>
      <w:r w:rsidR="00024AFF" w:rsidRPr="00536470">
        <w:t>1 039 913</w:t>
      </w:r>
      <w:r w:rsidR="00E8097E" w:rsidRPr="00536470">
        <w:t xml:space="preserve"> eFt, amely az éves tervszám 4</w:t>
      </w:r>
      <w:r w:rsidR="00024AFF" w:rsidRPr="00536470">
        <w:t>6,2</w:t>
      </w:r>
      <w:r w:rsidR="00E8097E" w:rsidRPr="00536470">
        <w:t xml:space="preserve"> %-a, az előző időszak bértömegénél </w:t>
      </w:r>
      <w:r w:rsidR="00024AFF" w:rsidRPr="00536470">
        <w:t>4</w:t>
      </w:r>
      <w:r w:rsidR="00E8097E" w:rsidRPr="00536470">
        <w:t xml:space="preserve"> %-kal magasabb. </w:t>
      </w:r>
      <w:r w:rsidR="005F7DFA" w:rsidRPr="00536470">
        <w:t xml:space="preserve">Az üzleti tervben meghatározott </w:t>
      </w:r>
      <w:r w:rsidR="00EE39DD" w:rsidRPr="00536470">
        <w:t>6,7</w:t>
      </w:r>
      <w:r w:rsidR="005F7DFA" w:rsidRPr="00536470">
        <w:t xml:space="preserve"> %-os </w:t>
      </w:r>
      <w:r w:rsidR="00EE39DD" w:rsidRPr="00536470">
        <w:t>növekedést</w:t>
      </w:r>
      <w:r w:rsidR="005F7DFA" w:rsidRPr="00536470">
        <w:t xml:space="preserve"> </w:t>
      </w:r>
      <w:r w:rsidR="00EE39DD" w:rsidRPr="00536470">
        <w:t xml:space="preserve">nem érte el, miután a 2019. I. félév </w:t>
      </w:r>
      <w:r w:rsidR="00EE39DD" w:rsidRPr="00536470">
        <w:rPr>
          <w:rFonts w:ascii="Times New Roman CE" w:hAnsi="Times New Roman CE" w:cs="Times New Roman CE"/>
          <w:iCs/>
          <w:szCs w:val="24"/>
        </w:rPr>
        <w:t>átlagos statisztikai állományi létszáma 23,2 fővel alacsonyabb volt, mint a bázis időszak létszáma, másrészt a 2018. I. félév</w:t>
      </w:r>
      <w:r w:rsidR="00C56222" w:rsidRPr="00536470">
        <w:rPr>
          <w:rFonts w:ascii="Times New Roman CE" w:hAnsi="Times New Roman CE" w:cs="Times New Roman CE"/>
          <w:iCs/>
          <w:szCs w:val="24"/>
        </w:rPr>
        <w:t>i</w:t>
      </w:r>
      <w:r w:rsidR="00EE39DD" w:rsidRPr="00536470">
        <w:rPr>
          <w:rFonts w:ascii="Times New Roman CE" w:hAnsi="Times New Roman CE" w:cs="Times New Roman CE"/>
          <w:iCs/>
          <w:szCs w:val="24"/>
        </w:rPr>
        <w:t xml:space="preserve"> bértömeg tartalmaz</w:t>
      </w:r>
      <w:r w:rsidR="00C56222" w:rsidRPr="00536470">
        <w:rPr>
          <w:rFonts w:ascii="Times New Roman CE" w:hAnsi="Times New Roman CE" w:cs="Times New Roman CE"/>
          <w:iCs/>
          <w:szCs w:val="24"/>
        </w:rPr>
        <w:t>ta a nyugdíjas szövetkezet megalakulásáig, április 16-ig az átlépők bérét.</w:t>
      </w:r>
    </w:p>
    <w:p w14:paraId="37775847" w14:textId="77777777" w:rsidR="00E8097E" w:rsidRPr="00536470" w:rsidRDefault="009152B1" w:rsidP="00C316B0">
      <w:pPr>
        <w:pStyle w:val="Szvegtrzs"/>
        <w:ind w:right="-141"/>
        <w:rPr>
          <w:sz w:val="8"/>
          <w:szCs w:val="8"/>
        </w:rPr>
      </w:pPr>
      <w:r w:rsidRPr="00536470">
        <w:t>A</w:t>
      </w:r>
      <w:r w:rsidR="00E8097E" w:rsidRPr="00536470">
        <w:t xml:space="preserve"> béren kívüli juttatási elemeket tar</w:t>
      </w:r>
      <w:r w:rsidRPr="00536470">
        <w:t xml:space="preserve">talmazó - cafeteria – rendszer </w:t>
      </w:r>
      <w:r w:rsidR="00422622" w:rsidRPr="00536470">
        <w:t>201</w:t>
      </w:r>
      <w:r w:rsidR="004F2C2F" w:rsidRPr="00536470">
        <w:t>9</w:t>
      </w:r>
      <w:r w:rsidR="00422622" w:rsidRPr="00536470">
        <w:t xml:space="preserve">. évben is </w:t>
      </w:r>
      <w:r w:rsidR="00E8097E" w:rsidRPr="00536470">
        <w:t>minden munkavállaló számára egyenlő feltételekkel biztosítja a különböző juttatások közti szabad választást.</w:t>
      </w:r>
    </w:p>
    <w:p w14:paraId="78827A6D" w14:textId="77777777" w:rsidR="00675ABD" w:rsidRPr="00536470" w:rsidRDefault="00422622" w:rsidP="00C316B0">
      <w:pPr>
        <w:pStyle w:val="Szvegtrzs3"/>
        <w:tabs>
          <w:tab w:val="right" w:pos="8931"/>
        </w:tabs>
        <w:ind w:right="-141"/>
        <w:rPr>
          <w:color w:val="000000" w:themeColor="text1"/>
        </w:rPr>
      </w:pPr>
      <w:r w:rsidRPr="00536470">
        <w:t>A</w:t>
      </w:r>
      <w:r w:rsidR="00E8097E" w:rsidRPr="00536470">
        <w:t xml:space="preserve"> teljes munkaidőben foglalkoztatott munkavállalók részére biztosított juttatások bruttó </w:t>
      </w:r>
      <w:r w:rsidR="00E8097E" w:rsidRPr="00536470">
        <w:rPr>
          <w:color w:val="000000" w:themeColor="text1"/>
        </w:rPr>
        <w:t>(azaz adóval és járulékokkal növelt) összege 240 eFt/fő/év, részmunkaidő esetében a juttatás a munkaidő arányában jár (minimum 60 eFt/fő/év).</w:t>
      </w:r>
    </w:p>
    <w:p w14:paraId="409F913F" w14:textId="77777777" w:rsidR="001D325E" w:rsidRPr="00536470" w:rsidRDefault="001D325E" w:rsidP="00C316B0">
      <w:pPr>
        <w:pStyle w:val="Szvegtrzs3"/>
        <w:ind w:right="-141"/>
        <w:rPr>
          <w:shd w:val="clear" w:color="auto" w:fill="FFFFFF"/>
        </w:rPr>
      </w:pPr>
      <w:r w:rsidRPr="00536470">
        <w:rPr>
          <w:shd w:val="clear" w:color="auto" w:fill="FFFFFF"/>
        </w:rPr>
        <w:t>A 2019. január 1-jétől életbe lépő törvényi változások miatt a cafeteria rendszer elemei megváltoztak.</w:t>
      </w:r>
    </w:p>
    <w:p w14:paraId="4493FC39" w14:textId="77777777" w:rsidR="001D325E" w:rsidRPr="00536470" w:rsidRDefault="001D325E" w:rsidP="00C316B0">
      <w:pPr>
        <w:pStyle w:val="Szvegtrzs3"/>
        <w:ind w:right="-141"/>
        <w:rPr>
          <w:shd w:val="clear" w:color="auto" w:fill="FFFFFF"/>
        </w:rPr>
      </w:pPr>
      <w:r w:rsidRPr="00536470">
        <w:rPr>
          <w:shd w:val="clear" w:color="auto" w:fill="FFFFFF"/>
        </w:rPr>
        <w:t xml:space="preserve">Adómentes juttatásként választható a bölcsődei, óvodai ellátás, szolgáltatás a költségek mértékéig, valamint a kulturális és sportrendezvényekre szóló belépő a minimálbér összegéig. A Széchenyi-pihenőkártya egyes alszámláit 34,22 %-os adó terheli a törvényben előírt összegig. A törvényben meghatározott kereten felüli összeg adóterhe a Széchenyi-pihenőkártya esetében 40,71 %. </w:t>
      </w:r>
    </w:p>
    <w:p w14:paraId="7C3FE47B" w14:textId="77777777" w:rsidR="001D325E" w:rsidRPr="00536470" w:rsidRDefault="001D325E" w:rsidP="00C316B0">
      <w:pPr>
        <w:pStyle w:val="Szvegtrzs3"/>
        <w:ind w:right="-141"/>
        <w:rPr>
          <w:shd w:val="clear" w:color="auto" w:fill="FFFFFF"/>
        </w:rPr>
      </w:pPr>
      <w:r w:rsidRPr="00536470">
        <w:rPr>
          <w:shd w:val="clear" w:color="auto" w:fill="FFFFFF"/>
        </w:rPr>
        <w:t>A cafeteria-keretet az év folyamán egyenletesen, havi bruttó 20 eFt értékben lehet felhasználni.</w:t>
      </w:r>
    </w:p>
    <w:p w14:paraId="3A2D315A" w14:textId="77777777" w:rsidR="004F2C2F" w:rsidRPr="00536470" w:rsidRDefault="004F2C2F" w:rsidP="00C316B0">
      <w:pPr>
        <w:pStyle w:val="Szvegtrzs3"/>
        <w:ind w:right="-141"/>
        <w:rPr>
          <w:shd w:val="clear" w:color="auto" w:fill="FFFFFF"/>
        </w:rPr>
      </w:pPr>
    </w:p>
    <w:p w14:paraId="72CB2E79" w14:textId="77777777" w:rsidR="00E8097E" w:rsidRPr="00536470" w:rsidRDefault="00E8097E" w:rsidP="00C316B0">
      <w:pPr>
        <w:pStyle w:val="Szvegtrzs"/>
        <w:tabs>
          <w:tab w:val="left" w:pos="567"/>
          <w:tab w:val="left" w:pos="1134"/>
          <w:tab w:val="right" w:pos="3686"/>
          <w:tab w:val="right" w:pos="5103"/>
          <w:tab w:val="right" w:pos="6946"/>
        </w:tabs>
        <w:ind w:right="-141"/>
        <w:rPr>
          <w:color w:val="000000" w:themeColor="text1"/>
        </w:rPr>
      </w:pPr>
      <w:r w:rsidRPr="00536470">
        <w:rPr>
          <w:color w:val="000000" w:themeColor="text1"/>
        </w:rPr>
        <w:t xml:space="preserve">Az I. félév során a működtetési bértartalékból </w:t>
      </w:r>
      <w:r w:rsidR="00C13DD8" w:rsidRPr="00536470">
        <w:rPr>
          <w:color w:val="000000" w:themeColor="text1"/>
        </w:rPr>
        <w:t>27 340</w:t>
      </w:r>
      <w:r w:rsidRPr="00536470">
        <w:rPr>
          <w:color w:val="000000" w:themeColor="text1"/>
        </w:rPr>
        <w:t xml:space="preserve"> eFt került felhasználásra: </w:t>
      </w:r>
      <w:r w:rsidR="00E90779" w:rsidRPr="00536470">
        <w:rPr>
          <w:color w:val="000000" w:themeColor="text1"/>
        </w:rPr>
        <w:t>1</w:t>
      </w:r>
      <w:r w:rsidRPr="00536470">
        <w:rPr>
          <w:color w:val="000000" w:themeColor="text1"/>
        </w:rPr>
        <w:t xml:space="preserve"> munkavállaló VASIVÍZ Emlékérmet kapott, </w:t>
      </w:r>
      <w:r w:rsidR="00E90779" w:rsidRPr="00536470">
        <w:rPr>
          <w:color w:val="000000" w:themeColor="text1"/>
        </w:rPr>
        <w:t>10</w:t>
      </w:r>
      <w:r w:rsidRPr="00536470">
        <w:rPr>
          <w:color w:val="000000" w:themeColor="text1"/>
        </w:rPr>
        <w:t xml:space="preserve"> munkavállaló Oklevélben részesült</w:t>
      </w:r>
      <w:r w:rsidR="00920BB3" w:rsidRPr="00536470">
        <w:rPr>
          <w:color w:val="000000" w:themeColor="text1"/>
        </w:rPr>
        <w:t xml:space="preserve">, </w:t>
      </w:r>
      <w:r w:rsidR="00920BB3" w:rsidRPr="00536470">
        <w:t>a jutalom összege 1 </w:t>
      </w:r>
      <w:r w:rsidR="00C13DD8" w:rsidRPr="00536470">
        <w:t>800</w:t>
      </w:r>
      <w:r w:rsidR="00920BB3" w:rsidRPr="00536470">
        <w:t xml:space="preserve"> eFt.</w:t>
      </w:r>
      <w:r w:rsidR="000F2454" w:rsidRPr="00536470">
        <w:t xml:space="preserve"> </w:t>
      </w:r>
      <w:r w:rsidR="00C13DD8" w:rsidRPr="00536470">
        <w:t>5</w:t>
      </w:r>
      <w:r w:rsidR="00E90779" w:rsidRPr="00536470">
        <w:t>27</w:t>
      </w:r>
      <w:r w:rsidR="00920BB3" w:rsidRPr="00536470">
        <w:rPr>
          <w:color w:val="000000" w:themeColor="text1"/>
        </w:rPr>
        <w:t xml:space="preserve"> fő </w:t>
      </w:r>
      <w:r w:rsidR="00E2056B" w:rsidRPr="00536470">
        <w:rPr>
          <w:color w:val="000000" w:themeColor="text1"/>
        </w:rPr>
        <w:t xml:space="preserve">részesült 50 eFt/fő összegben „nyári jutalomban” összesen </w:t>
      </w:r>
      <w:r w:rsidR="000F2454" w:rsidRPr="00536470">
        <w:rPr>
          <w:color w:val="000000" w:themeColor="text1"/>
        </w:rPr>
        <w:t>2</w:t>
      </w:r>
      <w:r w:rsidR="00E90779" w:rsidRPr="00536470">
        <w:rPr>
          <w:color w:val="000000" w:themeColor="text1"/>
        </w:rPr>
        <w:t>6 135</w:t>
      </w:r>
      <w:r w:rsidR="000F2454" w:rsidRPr="00536470">
        <w:rPr>
          <w:color w:val="000000" w:themeColor="text1"/>
        </w:rPr>
        <w:t xml:space="preserve"> eFt </w:t>
      </w:r>
      <w:r w:rsidR="00E2056B" w:rsidRPr="00536470">
        <w:rPr>
          <w:color w:val="000000" w:themeColor="text1"/>
        </w:rPr>
        <w:t>értékben</w:t>
      </w:r>
      <w:r w:rsidRPr="00536470">
        <w:rPr>
          <w:color w:val="000000" w:themeColor="text1"/>
        </w:rPr>
        <w:t xml:space="preserve">. A szervezeti egységek bérmaradványából jutalom nem került kifizetésre, a Kollektív Szerződés alapján </w:t>
      </w:r>
      <w:r w:rsidR="000F2454" w:rsidRPr="00536470">
        <w:rPr>
          <w:color w:val="000000" w:themeColor="text1"/>
        </w:rPr>
        <w:t>2</w:t>
      </w:r>
      <w:r w:rsidR="00E90779" w:rsidRPr="00536470">
        <w:rPr>
          <w:color w:val="000000" w:themeColor="text1"/>
        </w:rPr>
        <w:t>6</w:t>
      </w:r>
      <w:r w:rsidRPr="00536470">
        <w:rPr>
          <w:color w:val="000000" w:themeColor="text1"/>
        </w:rPr>
        <w:t xml:space="preserve"> főnek összesen </w:t>
      </w:r>
      <w:r w:rsidR="00C13DD8" w:rsidRPr="00536470">
        <w:rPr>
          <w:color w:val="000000" w:themeColor="text1"/>
        </w:rPr>
        <w:t xml:space="preserve">6 </w:t>
      </w:r>
      <w:r w:rsidR="00E90779" w:rsidRPr="00536470">
        <w:rPr>
          <w:color w:val="000000" w:themeColor="text1"/>
        </w:rPr>
        <w:t>839</w:t>
      </w:r>
      <w:r w:rsidRPr="00536470">
        <w:rPr>
          <w:color w:val="000000" w:themeColor="text1"/>
        </w:rPr>
        <w:t xml:space="preserve"> eFt jubileumi jutalom kifizetése történt, amely nem része a bérköltségnek.  </w:t>
      </w:r>
    </w:p>
    <w:p w14:paraId="77C2BD8F" w14:textId="77777777" w:rsidR="00C13DD8" w:rsidRPr="00536470" w:rsidRDefault="00C13DD8" w:rsidP="00C316B0">
      <w:pPr>
        <w:pStyle w:val="Szvegtrzs"/>
        <w:tabs>
          <w:tab w:val="left" w:pos="567"/>
          <w:tab w:val="left" w:pos="1134"/>
          <w:tab w:val="right" w:pos="3686"/>
          <w:tab w:val="right" w:pos="5103"/>
          <w:tab w:val="right" w:pos="6946"/>
        </w:tabs>
        <w:ind w:right="-141"/>
        <w:rPr>
          <w:color w:val="000000" w:themeColor="text1"/>
        </w:rPr>
      </w:pPr>
    </w:p>
    <w:p w14:paraId="76D5FCFE" w14:textId="77777777" w:rsidR="00A6626A" w:rsidRDefault="00A6626A" w:rsidP="00A6626A">
      <w:pPr>
        <w:rPr>
          <w:color w:val="000000" w:themeColor="text1"/>
          <w:sz w:val="24"/>
        </w:rPr>
      </w:pPr>
      <w:r w:rsidRPr="005B0821">
        <w:rPr>
          <w:color w:val="000000" w:themeColor="text1"/>
          <w:sz w:val="24"/>
        </w:rPr>
        <w:t xml:space="preserve">2019. I. félévében 8,4%-os átlagbéremelést sikerült elérnünk az előző év azonos időszakához képest, az átlagkereset 2019. január- június hónapokban 304.348 Ft lett. A nemzetgazdasági átlagkereset azonban ennél jelentősebb mértékben emelkedett, 2019. január-május hónapban 10,6%-kal növekedett, így 358.400 Ft volt. Vagyis a nemzetgazdasági átlaghoz képest 17,76 %-os lemaradásunk van a béremelés ellenére. </w:t>
      </w:r>
    </w:p>
    <w:p w14:paraId="6B3FD2B1" w14:textId="77777777" w:rsidR="00A6626A" w:rsidRPr="005B0821" w:rsidRDefault="00A6626A" w:rsidP="00A6626A">
      <w:pPr>
        <w:rPr>
          <w:color w:val="000000" w:themeColor="text1"/>
          <w:sz w:val="24"/>
        </w:rPr>
      </w:pPr>
    </w:p>
    <w:p w14:paraId="6319DB71" w14:textId="5BB5CF97" w:rsidR="00797CC1" w:rsidRDefault="00A6626A" w:rsidP="00797CC1">
      <w:pPr>
        <w:rPr>
          <w:color w:val="000000" w:themeColor="text1"/>
          <w:sz w:val="24"/>
        </w:rPr>
      </w:pPr>
      <w:r w:rsidRPr="005B0821">
        <w:rPr>
          <w:color w:val="000000" w:themeColor="text1"/>
          <w:sz w:val="24"/>
        </w:rPr>
        <w:t>A jelenlegi bérszínvonal mellett a kilépő munkavállalók pótlása nagyon nehéz a folyamatos toborzás mellett is. Mind az elektronikus, mind a nyomtatott sajtóban keressük új munkavállalóinkat</w:t>
      </w:r>
      <w:r w:rsidR="00797CC1" w:rsidRPr="00797CC1">
        <w:rPr>
          <w:color w:val="000000" w:themeColor="text1"/>
          <w:sz w:val="24"/>
        </w:rPr>
        <w:t>, állásbörzéken és a közösségi médiában is jelen vagyunk</w:t>
      </w:r>
      <w:r w:rsidRPr="005B0821">
        <w:rPr>
          <w:color w:val="000000" w:themeColor="text1"/>
          <w:sz w:val="24"/>
        </w:rPr>
        <w:t xml:space="preserve">. Néhány évvel korábban beléptünk a szakképzés rendszerébe, a nálunk végzett villanyszerelő diákok közül már sikerült munkavállalót toboroznunk. A határ közelsége további nehézséget okoz, az ausztriai bérszínvonallal nem tudjuk felvenni a versenyt, számos munkavállalónk távozásának ez </w:t>
      </w:r>
      <w:r w:rsidR="00797CC1">
        <w:rPr>
          <w:color w:val="000000" w:themeColor="text1"/>
          <w:sz w:val="24"/>
        </w:rPr>
        <w:t xml:space="preserve">is </w:t>
      </w:r>
      <w:r w:rsidRPr="005B0821">
        <w:rPr>
          <w:color w:val="000000" w:themeColor="text1"/>
          <w:sz w:val="24"/>
        </w:rPr>
        <w:t>az oka.</w:t>
      </w:r>
      <w:r w:rsidR="00797CC1">
        <w:rPr>
          <w:color w:val="000000" w:themeColor="text1"/>
          <w:sz w:val="24"/>
        </w:rPr>
        <w:t xml:space="preserve"> </w:t>
      </w:r>
      <w:r w:rsidR="00797CC1" w:rsidRPr="00797CC1">
        <w:rPr>
          <w:color w:val="000000" w:themeColor="text1"/>
          <w:sz w:val="24"/>
        </w:rPr>
        <w:t>Az ausztriai lehetőségek mellett nagy elszívó hatása van a belső piaci viszonyok átalakulásának, az energiaipar, az autóipar és leginkább az építőipar felfutásának. A jól képzett szakembereket – gépkezelőket, sofőröket, villanyszerelőket – lényegesen magasabb bér ígéretével viszik el tőlünk, amivel szemben már nem elég egy stabil, hos</w:t>
      </w:r>
      <w:r w:rsidR="00797CC1">
        <w:rPr>
          <w:color w:val="000000" w:themeColor="text1"/>
          <w:sz w:val="24"/>
        </w:rPr>
        <w:t>szú távú munkahely biztosítása.</w:t>
      </w:r>
    </w:p>
    <w:p w14:paraId="11A756B3" w14:textId="77777777" w:rsidR="00797CC1" w:rsidRPr="00797CC1" w:rsidRDefault="00797CC1" w:rsidP="00797CC1">
      <w:pPr>
        <w:rPr>
          <w:color w:val="000000" w:themeColor="text1"/>
          <w:sz w:val="24"/>
        </w:rPr>
      </w:pPr>
    </w:p>
    <w:p w14:paraId="1CE0E47A" w14:textId="7204788E" w:rsidR="00A6626A" w:rsidRDefault="00797CC1" w:rsidP="00797CC1">
      <w:pPr>
        <w:rPr>
          <w:color w:val="000000" w:themeColor="text1"/>
          <w:sz w:val="24"/>
        </w:rPr>
      </w:pPr>
      <w:r w:rsidRPr="00797CC1">
        <w:rPr>
          <w:color w:val="000000" w:themeColor="text1"/>
          <w:sz w:val="24"/>
        </w:rPr>
        <w:t>A megüresedett állásokat részben a munkavállalók átképzésével és fejlesztéséve igyekszünk pótolni. 2019. szeptemberében megkezdődnek az újabb oktatások, melyekre a GINOP-6.1.5-17 „Munkahelyi képzések támogatása nagyvállalatok munkavállalói számára” elnevezésű pályázaton 54.393 ezer forintot nyertünk. Támogatjuk a munkavállalók továbbtanulását, átképzését, ezáltal egy hosszú távú életpályát biztosítunk munkavállalóink részére, ugyanakkor a nyugdíjba vonuló vezetők utánpótlását is könnyebben, belülről tudjuk megoldani. Ez azonban kétélű fegyver, hisz a jól képzett szakemberek még könnyebben találnak új, jobban fizető munkahelyet.</w:t>
      </w:r>
    </w:p>
    <w:p w14:paraId="29398D33" w14:textId="77777777" w:rsidR="00A6626A" w:rsidRDefault="00A6626A" w:rsidP="00A6626A">
      <w:pPr>
        <w:rPr>
          <w:color w:val="000000" w:themeColor="text1"/>
          <w:sz w:val="24"/>
        </w:rPr>
      </w:pPr>
    </w:p>
    <w:p w14:paraId="5F58B2F4" w14:textId="16B40A80" w:rsidR="00C316B0" w:rsidRDefault="00A6626A" w:rsidP="00A6626A">
      <w:pPr>
        <w:rPr>
          <w:sz w:val="24"/>
        </w:rPr>
      </w:pPr>
      <w:r w:rsidRPr="005B0821">
        <w:rPr>
          <w:color w:val="000000" w:themeColor="text1"/>
          <w:sz w:val="24"/>
        </w:rPr>
        <w:t>Hosszú távú stratégia célként a jelenlegi munkaerő magtartását tűztük ki, de a magas átlagéletkor, a várhatóan nagyszámú nyugdíjazás miatt így is sok új munkavállalót kellene Részvénytársaságunkhoz vonzani, amihez a bértömeg további emelésére lenne szükség.</w:t>
      </w:r>
    </w:p>
    <w:p w14:paraId="68D6244A" w14:textId="77777777" w:rsidR="00B34AF8" w:rsidRDefault="00B34AF8" w:rsidP="00F3539B">
      <w:pPr>
        <w:pStyle w:val="Szvegtrzsbehzssal"/>
        <w:ind w:right="-142"/>
      </w:pPr>
    </w:p>
    <w:p w14:paraId="7A3B0910" w14:textId="77777777" w:rsidR="009A585B" w:rsidRPr="00536470" w:rsidRDefault="009A585B" w:rsidP="00F3539B">
      <w:pPr>
        <w:pStyle w:val="Szvegtrzsbehzssal"/>
        <w:ind w:right="-142"/>
      </w:pPr>
    </w:p>
    <w:p w14:paraId="45D7B761" w14:textId="77777777" w:rsidR="00E8097E" w:rsidRPr="00536470" w:rsidRDefault="00E8097E" w:rsidP="0024068B">
      <w:pPr>
        <w:pStyle w:val="Cmsor1"/>
        <w:ind w:left="0" w:right="-1"/>
        <w:rPr>
          <w:b/>
          <w:bCs/>
          <w:i/>
          <w:iCs/>
          <w:sz w:val="28"/>
        </w:rPr>
      </w:pPr>
      <w:bookmarkStart w:id="65" w:name="_Toc330999136"/>
      <w:bookmarkStart w:id="66" w:name="_Toc331589998"/>
      <w:bookmarkStart w:id="67" w:name="_Toc520814884"/>
      <w:r w:rsidRPr="00536470">
        <w:rPr>
          <w:b/>
          <w:bCs/>
          <w:i/>
          <w:iCs/>
          <w:sz w:val="28"/>
        </w:rPr>
        <w:t>Pénzügyi helyzet</w:t>
      </w:r>
      <w:bookmarkEnd w:id="65"/>
      <w:bookmarkEnd w:id="66"/>
      <w:bookmarkEnd w:id="67"/>
    </w:p>
    <w:p w14:paraId="7FA2D4C8" w14:textId="77777777" w:rsidR="00E8097E" w:rsidRPr="00536470" w:rsidRDefault="00E8097E" w:rsidP="0024068B">
      <w:pPr>
        <w:ind w:right="-1"/>
        <w:jc w:val="both"/>
        <w:rPr>
          <w:b/>
          <w:i/>
          <w:sz w:val="12"/>
          <w:szCs w:val="12"/>
        </w:rPr>
      </w:pPr>
    </w:p>
    <w:p w14:paraId="24CA06FA" w14:textId="77777777" w:rsidR="00DF13DB" w:rsidRPr="00536470" w:rsidRDefault="00E8097E" w:rsidP="0024068B">
      <w:pPr>
        <w:pStyle w:val="Szvegtrzs2"/>
        <w:ind w:right="-1"/>
      </w:pPr>
      <w:r w:rsidRPr="00536470">
        <w:t>A Társaság likviditását döntő mértékben a víz- és csatornaszolgáltatásból származó bevétel határozza meg, amely 201</w:t>
      </w:r>
      <w:r w:rsidR="00C56222" w:rsidRPr="00536470">
        <w:t>9</w:t>
      </w:r>
      <w:r w:rsidRPr="00536470">
        <w:t xml:space="preserve">. I. félévben az összes bevétel </w:t>
      </w:r>
      <w:r w:rsidR="00DD2BEA" w:rsidRPr="00536470">
        <w:t>8</w:t>
      </w:r>
      <w:r w:rsidR="00A659F9" w:rsidRPr="00536470">
        <w:t>5</w:t>
      </w:r>
      <w:r w:rsidR="00DF13DB" w:rsidRPr="00536470">
        <w:t>,2</w:t>
      </w:r>
      <w:r w:rsidRPr="00536470">
        <w:t xml:space="preserve"> %-át tette ki. Az elsődleges tevékenységekről </w:t>
      </w:r>
      <w:r w:rsidR="00D733A1" w:rsidRPr="00536470">
        <w:t>4</w:t>
      </w:r>
      <w:r w:rsidR="00DF13DB" w:rsidRPr="00536470">
        <w:t>79 332</w:t>
      </w:r>
      <w:r w:rsidR="00D733A1" w:rsidRPr="00536470">
        <w:t xml:space="preserve"> db számla készült.</w:t>
      </w:r>
    </w:p>
    <w:p w14:paraId="757A6448" w14:textId="77777777" w:rsidR="00E8097E" w:rsidRPr="00536470" w:rsidRDefault="00E8097E" w:rsidP="0024068B">
      <w:pPr>
        <w:pStyle w:val="Szvegtrzs2"/>
        <w:ind w:right="-1"/>
      </w:pPr>
    </w:p>
    <w:p w14:paraId="73661896" w14:textId="77777777" w:rsidR="00A659F9" w:rsidRPr="00536470" w:rsidRDefault="00A659F9" w:rsidP="00A659F9">
      <w:pPr>
        <w:jc w:val="both"/>
        <w:rPr>
          <w:i/>
          <w:sz w:val="24"/>
        </w:rPr>
      </w:pPr>
      <w:r w:rsidRPr="00536470">
        <w:rPr>
          <w:i/>
          <w:sz w:val="24"/>
        </w:rPr>
        <w:t xml:space="preserve">Az üzleti terv teljesítési időpontjában a 30 napon túli lejárt követelések </w:t>
      </w:r>
    </w:p>
    <w:p w14:paraId="2ECA2B34" w14:textId="77777777" w:rsidR="00A659F9" w:rsidRPr="00536470" w:rsidRDefault="00A659F9" w:rsidP="00A659F9">
      <w:pPr>
        <w:jc w:val="both"/>
        <w:rPr>
          <w:i/>
          <w:sz w:val="24"/>
        </w:rPr>
      </w:pPr>
      <w:r w:rsidRPr="00536470">
        <w:rPr>
          <w:i/>
          <w:sz w:val="24"/>
        </w:rPr>
        <w:t xml:space="preserve">és megoszlásuk a lejárat ideje szerint </w:t>
      </w:r>
    </w:p>
    <w:p w14:paraId="1CE83559" w14:textId="77777777" w:rsidR="008B66E7" w:rsidRPr="00536470" w:rsidRDefault="008B66E7" w:rsidP="008B66E7">
      <w:pPr>
        <w:ind w:right="-1"/>
        <w:jc w:val="right"/>
      </w:pPr>
      <w:r w:rsidRPr="00536470">
        <w:t>eFt</w:t>
      </w:r>
    </w:p>
    <w:tbl>
      <w:tblPr>
        <w:tblW w:w="9781" w:type="dxa"/>
        <w:tblCellMar>
          <w:left w:w="70" w:type="dxa"/>
          <w:right w:w="70" w:type="dxa"/>
        </w:tblCellMar>
        <w:tblLook w:val="04A0" w:firstRow="1" w:lastRow="0" w:firstColumn="1" w:lastColumn="0" w:noHBand="0" w:noVBand="1"/>
      </w:tblPr>
      <w:tblGrid>
        <w:gridCol w:w="1436"/>
        <w:gridCol w:w="50"/>
        <w:gridCol w:w="924"/>
        <w:gridCol w:w="704"/>
        <w:gridCol w:w="198"/>
        <w:gridCol w:w="1032"/>
        <w:gridCol w:w="759"/>
        <w:gridCol w:w="142"/>
        <w:gridCol w:w="992"/>
        <w:gridCol w:w="709"/>
        <w:gridCol w:w="19"/>
        <w:gridCol w:w="1168"/>
        <w:gridCol w:w="243"/>
        <w:gridCol w:w="980"/>
        <w:gridCol w:w="425"/>
      </w:tblGrid>
      <w:tr w:rsidR="008B66E7" w:rsidRPr="00536470" w14:paraId="58E92966" w14:textId="77777777" w:rsidTr="008B66E7">
        <w:trPr>
          <w:trHeight w:val="737"/>
        </w:trPr>
        <w:tc>
          <w:tcPr>
            <w:tcW w:w="1436" w:type="dxa"/>
            <w:tcBorders>
              <w:top w:val="single" w:sz="4" w:space="0" w:color="auto"/>
              <w:left w:val="nil"/>
              <w:bottom w:val="single" w:sz="4" w:space="0" w:color="auto"/>
              <w:right w:val="nil"/>
            </w:tcBorders>
            <w:shd w:val="clear" w:color="auto" w:fill="auto"/>
            <w:noWrap/>
            <w:vAlign w:val="center"/>
            <w:hideMark/>
          </w:tcPr>
          <w:p w14:paraId="13534770" w14:textId="77777777" w:rsidR="008B66E7" w:rsidRPr="00536470" w:rsidRDefault="008B66E7" w:rsidP="00536470">
            <w:pPr>
              <w:rPr>
                <w:rFonts w:ascii="Times New Roman CE" w:hAnsi="Times New Roman CE" w:cs="Times New Roman CE"/>
                <w:i/>
                <w:iCs/>
                <w:sz w:val="22"/>
                <w:szCs w:val="22"/>
              </w:rPr>
            </w:pPr>
            <w:r w:rsidRPr="00536470">
              <w:rPr>
                <w:rFonts w:ascii="Times New Roman CE" w:hAnsi="Times New Roman CE" w:cs="Times New Roman CE"/>
                <w:i/>
                <w:iCs/>
                <w:sz w:val="22"/>
                <w:szCs w:val="22"/>
              </w:rPr>
              <w:t>Lejárat ideje</w:t>
            </w:r>
          </w:p>
        </w:tc>
        <w:tc>
          <w:tcPr>
            <w:tcW w:w="1876" w:type="dxa"/>
            <w:gridSpan w:val="4"/>
            <w:tcBorders>
              <w:top w:val="single" w:sz="4" w:space="0" w:color="auto"/>
              <w:left w:val="nil"/>
              <w:bottom w:val="single" w:sz="4" w:space="0" w:color="auto"/>
              <w:right w:val="nil"/>
            </w:tcBorders>
            <w:shd w:val="clear" w:color="auto" w:fill="auto"/>
            <w:noWrap/>
            <w:vAlign w:val="center"/>
            <w:hideMark/>
          </w:tcPr>
          <w:p w14:paraId="7CE85EB0" w14:textId="77777777" w:rsidR="008B66E7" w:rsidRPr="00536470" w:rsidRDefault="008B66E7" w:rsidP="00536470">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2018. jún. 30.</w:t>
            </w:r>
          </w:p>
        </w:tc>
        <w:tc>
          <w:tcPr>
            <w:tcW w:w="1933" w:type="dxa"/>
            <w:gridSpan w:val="3"/>
            <w:tcBorders>
              <w:top w:val="single" w:sz="4" w:space="0" w:color="auto"/>
              <w:left w:val="nil"/>
              <w:bottom w:val="single" w:sz="4" w:space="0" w:color="auto"/>
              <w:right w:val="nil"/>
            </w:tcBorders>
            <w:shd w:val="clear" w:color="auto" w:fill="auto"/>
            <w:noWrap/>
            <w:vAlign w:val="center"/>
            <w:hideMark/>
          </w:tcPr>
          <w:p w14:paraId="79857F51" w14:textId="77777777" w:rsidR="008B66E7" w:rsidRPr="00536470" w:rsidRDefault="008B66E7" w:rsidP="00536470">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2018. dec. 31.</w:t>
            </w:r>
          </w:p>
        </w:tc>
        <w:tc>
          <w:tcPr>
            <w:tcW w:w="1701" w:type="dxa"/>
            <w:gridSpan w:val="2"/>
            <w:tcBorders>
              <w:top w:val="single" w:sz="4" w:space="0" w:color="auto"/>
              <w:left w:val="nil"/>
              <w:bottom w:val="single" w:sz="4" w:space="0" w:color="auto"/>
              <w:right w:val="nil"/>
            </w:tcBorders>
            <w:shd w:val="clear" w:color="auto" w:fill="auto"/>
            <w:noWrap/>
            <w:vAlign w:val="center"/>
            <w:hideMark/>
          </w:tcPr>
          <w:p w14:paraId="11725086" w14:textId="77777777" w:rsidR="008B66E7" w:rsidRPr="00536470" w:rsidRDefault="008B66E7" w:rsidP="00536470">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2019. jún. 30.</w:t>
            </w:r>
          </w:p>
        </w:tc>
        <w:tc>
          <w:tcPr>
            <w:tcW w:w="1430" w:type="dxa"/>
            <w:gridSpan w:val="3"/>
            <w:tcBorders>
              <w:top w:val="single" w:sz="4" w:space="0" w:color="auto"/>
              <w:left w:val="nil"/>
              <w:bottom w:val="single" w:sz="4" w:space="0" w:color="auto"/>
              <w:right w:val="nil"/>
            </w:tcBorders>
            <w:shd w:val="clear" w:color="auto" w:fill="auto"/>
            <w:vAlign w:val="bottom"/>
            <w:hideMark/>
          </w:tcPr>
          <w:p w14:paraId="6987CF29" w14:textId="77777777" w:rsidR="008B66E7" w:rsidRPr="00536470" w:rsidRDefault="008B66E7" w:rsidP="00536470">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Eltérés</w:t>
            </w:r>
            <w:r w:rsidRPr="00536470">
              <w:rPr>
                <w:rFonts w:ascii="Times New Roman CE" w:hAnsi="Times New Roman CE" w:cs="Times New Roman CE"/>
                <w:i/>
                <w:iCs/>
                <w:sz w:val="22"/>
                <w:szCs w:val="22"/>
              </w:rPr>
              <w:br/>
              <w:t>2019. jún.30-</w:t>
            </w:r>
            <w:r w:rsidRPr="00536470">
              <w:rPr>
                <w:rFonts w:ascii="Times New Roman CE" w:hAnsi="Times New Roman CE" w:cs="Times New Roman CE"/>
                <w:i/>
                <w:iCs/>
                <w:sz w:val="22"/>
                <w:szCs w:val="22"/>
              </w:rPr>
              <w:br/>
              <w:t>2018. jún.30.</w:t>
            </w:r>
          </w:p>
        </w:tc>
        <w:tc>
          <w:tcPr>
            <w:tcW w:w="1405" w:type="dxa"/>
            <w:gridSpan w:val="2"/>
            <w:tcBorders>
              <w:top w:val="single" w:sz="4" w:space="0" w:color="auto"/>
              <w:left w:val="nil"/>
              <w:bottom w:val="single" w:sz="4" w:space="0" w:color="auto"/>
              <w:right w:val="nil"/>
            </w:tcBorders>
            <w:shd w:val="clear" w:color="auto" w:fill="auto"/>
            <w:vAlign w:val="bottom"/>
            <w:hideMark/>
          </w:tcPr>
          <w:p w14:paraId="1A2357BA" w14:textId="77777777" w:rsidR="008B66E7" w:rsidRPr="00536470" w:rsidRDefault="008B66E7" w:rsidP="00536470">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Eltérés</w:t>
            </w:r>
            <w:r w:rsidRPr="00536470">
              <w:rPr>
                <w:rFonts w:ascii="Times New Roman CE" w:hAnsi="Times New Roman CE" w:cs="Times New Roman CE"/>
                <w:i/>
                <w:iCs/>
                <w:sz w:val="22"/>
                <w:szCs w:val="22"/>
              </w:rPr>
              <w:br/>
              <w:t>2019. jún.30-</w:t>
            </w:r>
            <w:r w:rsidRPr="00536470">
              <w:rPr>
                <w:rFonts w:ascii="Times New Roman CE" w:hAnsi="Times New Roman CE" w:cs="Times New Roman CE"/>
                <w:i/>
                <w:iCs/>
                <w:sz w:val="22"/>
                <w:szCs w:val="22"/>
              </w:rPr>
              <w:br/>
              <w:t>2018. dec. 31.</w:t>
            </w:r>
          </w:p>
        </w:tc>
      </w:tr>
      <w:tr w:rsidR="00DD6B4E" w:rsidRPr="00536470" w14:paraId="4E59B02D" w14:textId="77777777" w:rsidTr="00C32C1C">
        <w:trPr>
          <w:gridAfter w:val="1"/>
          <w:wAfter w:w="425" w:type="dxa"/>
          <w:trHeight w:val="300"/>
        </w:trPr>
        <w:tc>
          <w:tcPr>
            <w:tcW w:w="1486" w:type="dxa"/>
            <w:gridSpan w:val="2"/>
            <w:tcBorders>
              <w:top w:val="nil"/>
              <w:left w:val="nil"/>
              <w:bottom w:val="nil"/>
              <w:right w:val="nil"/>
            </w:tcBorders>
            <w:shd w:val="clear" w:color="auto" w:fill="auto"/>
            <w:noWrap/>
            <w:vAlign w:val="bottom"/>
            <w:hideMark/>
          </w:tcPr>
          <w:p w14:paraId="03E61C0E" w14:textId="77777777" w:rsidR="00DD6B4E" w:rsidRPr="00DD6B4E" w:rsidRDefault="00DD6B4E" w:rsidP="00DD6B4E">
            <w:pPr>
              <w:rPr>
                <w:rFonts w:ascii="Times New Roman CE" w:hAnsi="Times New Roman CE" w:cs="Times New Roman CE"/>
                <w:sz w:val="22"/>
                <w:szCs w:val="22"/>
              </w:rPr>
            </w:pPr>
            <w:r w:rsidRPr="00DD6B4E">
              <w:rPr>
                <w:rFonts w:ascii="Times New Roman CE" w:hAnsi="Times New Roman CE" w:cs="Times New Roman CE"/>
                <w:sz w:val="22"/>
                <w:szCs w:val="22"/>
              </w:rPr>
              <w:t>31-90 nap</w:t>
            </w:r>
          </w:p>
        </w:tc>
        <w:tc>
          <w:tcPr>
            <w:tcW w:w="924" w:type="dxa"/>
            <w:tcBorders>
              <w:top w:val="nil"/>
              <w:left w:val="nil"/>
              <w:bottom w:val="nil"/>
              <w:right w:val="nil"/>
            </w:tcBorders>
            <w:shd w:val="clear" w:color="auto" w:fill="auto"/>
            <w:noWrap/>
            <w:vAlign w:val="bottom"/>
            <w:hideMark/>
          </w:tcPr>
          <w:p w14:paraId="2DCEEB13" w14:textId="77777777" w:rsidR="00DD6B4E" w:rsidRPr="00DD6B4E" w:rsidRDefault="00DD6B4E" w:rsidP="00DD6B4E">
            <w:pPr>
              <w:jc w:val="right"/>
              <w:rPr>
                <w:sz w:val="22"/>
                <w:szCs w:val="22"/>
              </w:rPr>
            </w:pPr>
            <w:r w:rsidRPr="00DD6B4E">
              <w:rPr>
                <w:sz w:val="22"/>
                <w:szCs w:val="22"/>
              </w:rPr>
              <w:t>30 688</w:t>
            </w:r>
          </w:p>
        </w:tc>
        <w:tc>
          <w:tcPr>
            <w:tcW w:w="704" w:type="dxa"/>
            <w:tcBorders>
              <w:top w:val="nil"/>
              <w:left w:val="nil"/>
              <w:bottom w:val="nil"/>
              <w:right w:val="nil"/>
            </w:tcBorders>
            <w:shd w:val="clear" w:color="auto" w:fill="auto"/>
            <w:noWrap/>
            <w:vAlign w:val="bottom"/>
            <w:hideMark/>
          </w:tcPr>
          <w:p w14:paraId="761D1543" w14:textId="77777777" w:rsidR="00DD6B4E" w:rsidRPr="00DD6B4E" w:rsidRDefault="00DD6B4E" w:rsidP="00DD6B4E">
            <w:pPr>
              <w:jc w:val="right"/>
              <w:rPr>
                <w:rFonts w:ascii="Times New Roman CE" w:hAnsi="Times New Roman CE" w:cs="Times New Roman CE"/>
                <w:sz w:val="22"/>
                <w:szCs w:val="22"/>
              </w:rPr>
            </w:pPr>
            <w:r w:rsidRPr="00DD6B4E">
              <w:rPr>
                <w:rFonts w:ascii="Times New Roman CE" w:hAnsi="Times New Roman CE" w:cs="Times New Roman CE"/>
                <w:sz w:val="22"/>
                <w:szCs w:val="22"/>
              </w:rPr>
              <w:t>9%</w:t>
            </w:r>
          </w:p>
        </w:tc>
        <w:tc>
          <w:tcPr>
            <w:tcW w:w="1230" w:type="dxa"/>
            <w:gridSpan w:val="2"/>
            <w:tcBorders>
              <w:top w:val="nil"/>
              <w:left w:val="nil"/>
              <w:bottom w:val="nil"/>
              <w:right w:val="nil"/>
            </w:tcBorders>
            <w:shd w:val="clear" w:color="auto" w:fill="auto"/>
            <w:noWrap/>
            <w:vAlign w:val="bottom"/>
            <w:hideMark/>
          </w:tcPr>
          <w:p w14:paraId="54C5919E" w14:textId="77777777" w:rsidR="00DD6B4E" w:rsidRPr="00DD6B4E" w:rsidRDefault="00DD6B4E" w:rsidP="00DD6B4E">
            <w:pPr>
              <w:jc w:val="right"/>
              <w:rPr>
                <w:sz w:val="22"/>
                <w:szCs w:val="22"/>
              </w:rPr>
            </w:pPr>
            <w:r w:rsidRPr="00DD6B4E">
              <w:rPr>
                <w:sz w:val="22"/>
                <w:szCs w:val="22"/>
              </w:rPr>
              <w:t>43 025</w:t>
            </w:r>
          </w:p>
        </w:tc>
        <w:tc>
          <w:tcPr>
            <w:tcW w:w="759" w:type="dxa"/>
            <w:tcBorders>
              <w:top w:val="nil"/>
              <w:left w:val="nil"/>
              <w:bottom w:val="nil"/>
              <w:right w:val="nil"/>
            </w:tcBorders>
            <w:shd w:val="clear" w:color="auto" w:fill="auto"/>
            <w:noWrap/>
            <w:vAlign w:val="bottom"/>
            <w:hideMark/>
          </w:tcPr>
          <w:p w14:paraId="3A7031FE" w14:textId="77777777" w:rsidR="00DD6B4E" w:rsidRPr="00DD6B4E" w:rsidRDefault="00DD6B4E" w:rsidP="00DD6B4E">
            <w:pPr>
              <w:jc w:val="right"/>
              <w:rPr>
                <w:rFonts w:ascii="Times New Roman CE" w:hAnsi="Times New Roman CE" w:cs="Times New Roman CE"/>
                <w:sz w:val="22"/>
                <w:szCs w:val="22"/>
              </w:rPr>
            </w:pPr>
            <w:r w:rsidRPr="00DD6B4E">
              <w:rPr>
                <w:rFonts w:ascii="Times New Roman CE" w:hAnsi="Times New Roman CE" w:cs="Times New Roman CE"/>
                <w:sz w:val="22"/>
                <w:szCs w:val="22"/>
              </w:rPr>
              <w:t>15%</w:t>
            </w:r>
          </w:p>
        </w:tc>
        <w:tc>
          <w:tcPr>
            <w:tcW w:w="1134" w:type="dxa"/>
            <w:gridSpan w:val="2"/>
            <w:tcBorders>
              <w:top w:val="nil"/>
              <w:left w:val="nil"/>
              <w:bottom w:val="nil"/>
              <w:right w:val="nil"/>
            </w:tcBorders>
            <w:shd w:val="clear" w:color="auto" w:fill="auto"/>
            <w:noWrap/>
            <w:vAlign w:val="bottom"/>
            <w:hideMark/>
          </w:tcPr>
          <w:p w14:paraId="7D3A9DB5" w14:textId="77777777" w:rsidR="00DD6B4E" w:rsidRPr="00DD6B4E" w:rsidRDefault="00DD6B4E" w:rsidP="00DD6B4E">
            <w:pPr>
              <w:jc w:val="right"/>
              <w:rPr>
                <w:sz w:val="22"/>
                <w:szCs w:val="22"/>
              </w:rPr>
            </w:pPr>
            <w:r w:rsidRPr="00DD6B4E">
              <w:rPr>
                <w:sz w:val="22"/>
                <w:szCs w:val="22"/>
              </w:rPr>
              <w:t>24 541</w:t>
            </w:r>
          </w:p>
        </w:tc>
        <w:tc>
          <w:tcPr>
            <w:tcW w:w="728" w:type="dxa"/>
            <w:gridSpan w:val="2"/>
            <w:tcBorders>
              <w:top w:val="nil"/>
              <w:left w:val="nil"/>
              <w:bottom w:val="nil"/>
              <w:right w:val="nil"/>
            </w:tcBorders>
            <w:shd w:val="clear" w:color="auto" w:fill="auto"/>
            <w:noWrap/>
            <w:vAlign w:val="bottom"/>
            <w:hideMark/>
          </w:tcPr>
          <w:p w14:paraId="4CC1310C" w14:textId="77777777" w:rsidR="00DD6B4E" w:rsidRPr="00DD6B4E" w:rsidRDefault="00DD6B4E" w:rsidP="00DD6B4E">
            <w:pPr>
              <w:jc w:val="right"/>
              <w:rPr>
                <w:rFonts w:ascii="Times New Roman CE" w:hAnsi="Times New Roman CE" w:cs="Times New Roman CE"/>
                <w:sz w:val="22"/>
                <w:szCs w:val="22"/>
              </w:rPr>
            </w:pPr>
            <w:r w:rsidRPr="00DD6B4E">
              <w:rPr>
                <w:rFonts w:ascii="Times New Roman CE" w:hAnsi="Times New Roman CE" w:cs="Times New Roman CE"/>
                <w:sz w:val="22"/>
                <w:szCs w:val="22"/>
              </w:rPr>
              <w:t>9%</w:t>
            </w:r>
          </w:p>
        </w:tc>
        <w:tc>
          <w:tcPr>
            <w:tcW w:w="1168" w:type="dxa"/>
            <w:tcBorders>
              <w:top w:val="nil"/>
              <w:left w:val="nil"/>
              <w:bottom w:val="nil"/>
              <w:right w:val="nil"/>
            </w:tcBorders>
            <w:shd w:val="clear" w:color="auto" w:fill="auto"/>
            <w:noWrap/>
            <w:vAlign w:val="bottom"/>
            <w:hideMark/>
          </w:tcPr>
          <w:p w14:paraId="2A8382C9" w14:textId="77777777" w:rsidR="00DD6B4E" w:rsidRPr="00DD6B4E" w:rsidRDefault="00DD6B4E" w:rsidP="00DD6B4E">
            <w:pPr>
              <w:jc w:val="right"/>
              <w:rPr>
                <w:sz w:val="22"/>
                <w:szCs w:val="22"/>
              </w:rPr>
            </w:pPr>
            <w:r w:rsidRPr="00DD6B4E">
              <w:rPr>
                <w:sz w:val="22"/>
                <w:szCs w:val="22"/>
              </w:rPr>
              <w:t>-6 147</w:t>
            </w:r>
          </w:p>
        </w:tc>
        <w:tc>
          <w:tcPr>
            <w:tcW w:w="1223" w:type="dxa"/>
            <w:gridSpan w:val="2"/>
            <w:tcBorders>
              <w:top w:val="nil"/>
              <w:left w:val="nil"/>
              <w:bottom w:val="nil"/>
              <w:right w:val="nil"/>
            </w:tcBorders>
            <w:shd w:val="clear" w:color="auto" w:fill="auto"/>
            <w:noWrap/>
            <w:vAlign w:val="bottom"/>
            <w:hideMark/>
          </w:tcPr>
          <w:p w14:paraId="123D224D" w14:textId="77777777" w:rsidR="00DD6B4E" w:rsidRPr="00DD6B4E" w:rsidRDefault="00DD6B4E" w:rsidP="00DD6B4E">
            <w:pPr>
              <w:jc w:val="right"/>
              <w:rPr>
                <w:sz w:val="22"/>
                <w:szCs w:val="22"/>
              </w:rPr>
            </w:pPr>
            <w:r w:rsidRPr="00DD6B4E">
              <w:rPr>
                <w:sz w:val="22"/>
                <w:szCs w:val="22"/>
              </w:rPr>
              <w:t>-18 484</w:t>
            </w:r>
          </w:p>
        </w:tc>
      </w:tr>
      <w:tr w:rsidR="00DD6B4E" w:rsidRPr="00536470" w14:paraId="339D4E08" w14:textId="77777777" w:rsidTr="00C32C1C">
        <w:trPr>
          <w:gridAfter w:val="1"/>
          <w:wAfter w:w="425" w:type="dxa"/>
          <w:trHeight w:val="300"/>
        </w:trPr>
        <w:tc>
          <w:tcPr>
            <w:tcW w:w="1486" w:type="dxa"/>
            <w:gridSpan w:val="2"/>
            <w:tcBorders>
              <w:top w:val="nil"/>
              <w:left w:val="nil"/>
              <w:bottom w:val="nil"/>
              <w:right w:val="nil"/>
            </w:tcBorders>
            <w:shd w:val="clear" w:color="auto" w:fill="auto"/>
            <w:noWrap/>
            <w:vAlign w:val="bottom"/>
            <w:hideMark/>
          </w:tcPr>
          <w:p w14:paraId="61C87DC5" w14:textId="77777777" w:rsidR="00DD6B4E" w:rsidRPr="00DD6B4E" w:rsidRDefault="00DD6B4E" w:rsidP="00DD6B4E">
            <w:pPr>
              <w:rPr>
                <w:rFonts w:ascii="Times New Roman CE" w:hAnsi="Times New Roman CE" w:cs="Times New Roman CE"/>
                <w:sz w:val="22"/>
                <w:szCs w:val="22"/>
              </w:rPr>
            </w:pPr>
            <w:r w:rsidRPr="00DD6B4E">
              <w:rPr>
                <w:rFonts w:ascii="Times New Roman CE" w:hAnsi="Times New Roman CE" w:cs="Times New Roman CE"/>
                <w:sz w:val="22"/>
                <w:szCs w:val="22"/>
              </w:rPr>
              <w:t>91-180 nap</w:t>
            </w:r>
          </w:p>
        </w:tc>
        <w:tc>
          <w:tcPr>
            <w:tcW w:w="924" w:type="dxa"/>
            <w:tcBorders>
              <w:top w:val="nil"/>
              <w:left w:val="nil"/>
              <w:bottom w:val="nil"/>
              <w:right w:val="nil"/>
            </w:tcBorders>
            <w:shd w:val="clear" w:color="auto" w:fill="auto"/>
            <w:noWrap/>
            <w:vAlign w:val="bottom"/>
            <w:hideMark/>
          </w:tcPr>
          <w:p w14:paraId="638DDD15" w14:textId="77777777" w:rsidR="00DD6B4E" w:rsidRPr="00DD6B4E" w:rsidRDefault="00DD6B4E" w:rsidP="00DD6B4E">
            <w:pPr>
              <w:jc w:val="right"/>
              <w:rPr>
                <w:sz w:val="22"/>
                <w:szCs w:val="22"/>
              </w:rPr>
            </w:pPr>
            <w:r w:rsidRPr="00DD6B4E">
              <w:rPr>
                <w:sz w:val="22"/>
                <w:szCs w:val="22"/>
              </w:rPr>
              <w:t>61 971</w:t>
            </w:r>
          </w:p>
        </w:tc>
        <w:tc>
          <w:tcPr>
            <w:tcW w:w="704" w:type="dxa"/>
            <w:tcBorders>
              <w:top w:val="nil"/>
              <w:left w:val="nil"/>
              <w:bottom w:val="nil"/>
              <w:right w:val="nil"/>
            </w:tcBorders>
            <w:shd w:val="clear" w:color="auto" w:fill="auto"/>
            <w:noWrap/>
            <w:vAlign w:val="bottom"/>
            <w:hideMark/>
          </w:tcPr>
          <w:p w14:paraId="54676BC2" w14:textId="77777777" w:rsidR="00DD6B4E" w:rsidRPr="00DD6B4E" w:rsidRDefault="00DD6B4E" w:rsidP="00DD6B4E">
            <w:pPr>
              <w:jc w:val="right"/>
              <w:rPr>
                <w:rFonts w:ascii="Times New Roman CE" w:hAnsi="Times New Roman CE" w:cs="Times New Roman CE"/>
                <w:sz w:val="22"/>
                <w:szCs w:val="22"/>
              </w:rPr>
            </w:pPr>
            <w:r w:rsidRPr="00DD6B4E">
              <w:rPr>
                <w:rFonts w:ascii="Times New Roman CE" w:hAnsi="Times New Roman CE" w:cs="Times New Roman CE"/>
                <w:sz w:val="22"/>
                <w:szCs w:val="22"/>
              </w:rPr>
              <w:t>18%</w:t>
            </w:r>
          </w:p>
        </w:tc>
        <w:tc>
          <w:tcPr>
            <w:tcW w:w="1230" w:type="dxa"/>
            <w:gridSpan w:val="2"/>
            <w:tcBorders>
              <w:top w:val="nil"/>
              <w:left w:val="nil"/>
              <w:bottom w:val="nil"/>
              <w:right w:val="nil"/>
            </w:tcBorders>
            <w:shd w:val="clear" w:color="auto" w:fill="auto"/>
            <w:noWrap/>
            <w:vAlign w:val="bottom"/>
            <w:hideMark/>
          </w:tcPr>
          <w:p w14:paraId="1E9DD85B" w14:textId="77777777" w:rsidR="00DD6B4E" w:rsidRPr="00DD6B4E" w:rsidRDefault="00DD6B4E" w:rsidP="00DD6B4E">
            <w:pPr>
              <w:jc w:val="right"/>
              <w:rPr>
                <w:sz w:val="22"/>
                <w:szCs w:val="22"/>
              </w:rPr>
            </w:pPr>
            <w:r w:rsidRPr="00DD6B4E">
              <w:rPr>
                <w:sz w:val="22"/>
                <w:szCs w:val="22"/>
              </w:rPr>
              <w:t>28 842</w:t>
            </w:r>
          </w:p>
        </w:tc>
        <w:tc>
          <w:tcPr>
            <w:tcW w:w="759" w:type="dxa"/>
            <w:tcBorders>
              <w:top w:val="nil"/>
              <w:left w:val="nil"/>
              <w:bottom w:val="nil"/>
              <w:right w:val="nil"/>
            </w:tcBorders>
            <w:shd w:val="clear" w:color="auto" w:fill="auto"/>
            <w:noWrap/>
            <w:vAlign w:val="bottom"/>
            <w:hideMark/>
          </w:tcPr>
          <w:p w14:paraId="2881DD99" w14:textId="77777777" w:rsidR="00DD6B4E" w:rsidRPr="00DD6B4E" w:rsidRDefault="00DD6B4E" w:rsidP="00DD6B4E">
            <w:pPr>
              <w:jc w:val="right"/>
              <w:rPr>
                <w:rFonts w:ascii="Times New Roman CE" w:hAnsi="Times New Roman CE" w:cs="Times New Roman CE"/>
                <w:sz w:val="22"/>
                <w:szCs w:val="22"/>
              </w:rPr>
            </w:pPr>
            <w:r w:rsidRPr="00DD6B4E">
              <w:rPr>
                <w:rFonts w:ascii="Times New Roman CE" w:hAnsi="Times New Roman CE" w:cs="Times New Roman CE"/>
                <w:sz w:val="22"/>
                <w:szCs w:val="22"/>
              </w:rPr>
              <w:t>10%</w:t>
            </w:r>
          </w:p>
        </w:tc>
        <w:tc>
          <w:tcPr>
            <w:tcW w:w="1134" w:type="dxa"/>
            <w:gridSpan w:val="2"/>
            <w:tcBorders>
              <w:top w:val="nil"/>
              <w:left w:val="nil"/>
              <w:bottom w:val="nil"/>
              <w:right w:val="nil"/>
            </w:tcBorders>
            <w:shd w:val="clear" w:color="auto" w:fill="auto"/>
            <w:noWrap/>
            <w:vAlign w:val="bottom"/>
            <w:hideMark/>
          </w:tcPr>
          <w:p w14:paraId="191EF573" w14:textId="77777777" w:rsidR="00DD6B4E" w:rsidRPr="00DD6B4E" w:rsidRDefault="00DD6B4E" w:rsidP="00DD6B4E">
            <w:pPr>
              <w:jc w:val="right"/>
              <w:rPr>
                <w:sz w:val="22"/>
                <w:szCs w:val="22"/>
              </w:rPr>
            </w:pPr>
            <w:r w:rsidRPr="00DD6B4E">
              <w:rPr>
                <w:sz w:val="22"/>
                <w:szCs w:val="22"/>
              </w:rPr>
              <w:t>16 534</w:t>
            </w:r>
          </w:p>
        </w:tc>
        <w:tc>
          <w:tcPr>
            <w:tcW w:w="728" w:type="dxa"/>
            <w:gridSpan w:val="2"/>
            <w:tcBorders>
              <w:top w:val="nil"/>
              <w:left w:val="nil"/>
              <w:bottom w:val="nil"/>
              <w:right w:val="nil"/>
            </w:tcBorders>
            <w:shd w:val="clear" w:color="auto" w:fill="auto"/>
            <w:noWrap/>
            <w:vAlign w:val="bottom"/>
            <w:hideMark/>
          </w:tcPr>
          <w:p w14:paraId="53BAFF76" w14:textId="77777777" w:rsidR="00DD6B4E" w:rsidRPr="00DD6B4E" w:rsidRDefault="00DD6B4E" w:rsidP="00DD6B4E">
            <w:pPr>
              <w:jc w:val="right"/>
              <w:rPr>
                <w:rFonts w:ascii="Times New Roman CE" w:hAnsi="Times New Roman CE" w:cs="Times New Roman CE"/>
                <w:sz w:val="22"/>
                <w:szCs w:val="22"/>
              </w:rPr>
            </w:pPr>
            <w:r w:rsidRPr="00DD6B4E">
              <w:rPr>
                <w:rFonts w:ascii="Times New Roman CE" w:hAnsi="Times New Roman CE" w:cs="Times New Roman CE"/>
                <w:sz w:val="22"/>
                <w:szCs w:val="22"/>
              </w:rPr>
              <w:t>6%</w:t>
            </w:r>
          </w:p>
        </w:tc>
        <w:tc>
          <w:tcPr>
            <w:tcW w:w="1168" w:type="dxa"/>
            <w:tcBorders>
              <w:top w:val="nil"/>
              <w:left w:val="nil"/>
              <w:bottom w:val="nil"/>
              <w:right w:val="nil"/>
            </w:tcBorders>
            <w:shd w:val="clear" w:color="auto" w:fill="auto"/>
            <w:noWrap/>
            <w:vAlign w:val="bottom"/>
            <w:hideMark/>
          </w:tcPr>
          <w:p w14:paraId="47E74508" w14:textId="77777777" w:rsidR="00DD6B4E" w:rsidRPr="00DD6B4E" w:rsidRDefault="00DD6B4E" w:rsidP="00DD6B4E">
            <w:pPr>
              <w:jc w:val="right"/>
              <w:rPr>
                <w:sz w:val="22"/>
                <w:szCs w:val="22"/>
              </w:rPr>
            </w:pPr>
            <w:r w:rsidRPr="00DD6B4E">
              <w:rPr>
                <w:sz w:val="22"/>
                <w:szCs w:val="22"/>
              </w:rPr>
              <w:t>-45 437</w:t>
            </w:r>
          </w:p>
        </w:tc>
        <w:tc>
          <w:tcPr>
            <w:tcW w:w="1223" w:type="dxa"/>
            <w:gridSpan w:val="2"/>
            <w:tcBorders>
              <w:top w:val="nil"/>
              <w:left w:val="nil"/>
              <w:bottom w:val="nil"/>
              <w:right w:val="nil"/>
            </w:tcBorders>
            <w:shd w:val="clear" w:color="auto" w:fill="auto"/>
            <w:noWrap/>
            <w:vAlign w:val="bottom"/>
            <w:hideMark/>
          </w:tcPr>
          <w:p w14:paraId="0E5024B8" w14:textId="77777777" w:rsidR="00DD6B4E" w:rsidRPr="00DD6B4E" w:rsidRDefault="00DD6B4E" w:rsidP="00DD6B4E">
            <w:pPr>
              <w:jc w:val="right"/>
              <w:rPr>
                <w:sz w:val="22"/>
                <w:szCs w:val="22"/>
              </w:rPr>
            </w:pPr>
            <w:r w:rsidRPr="00DD6B4E">
              <w:rPr>
                <w:sz w:val="22"/>
                <w:szCs w:val="22"/>
              </w:rPr>
              <w:t>-12 308</w:t>
            </w:r>
          </w:p>
        </w:tc>
      </w:tr>
      <w:tr w:rsidR="00DD6B4E" w:rsidRPr="00536470" w14:paraId="32481585" w14:textId="77777777" w:rsidTr="00C32C1C">
        <w:trPr>
          <w:gridAfter w:val="1"/>
          <w:wAfter w:w="425" w:type="dxa"/>
          <w:trHeight w:val="300"/>
        </w:trPr>
        <w:tc>
          <w:tcPr>
            <w:tcW w:w="1486" w:type="dxa"/>
            <w:gridSpan w:val="2"/>
            <w:tcBorders>
              <w:top w:val="nil"/>
              <w:left w:val="nil"/>
              <w:bottom w:val="nil"/>
              <w:right w:val="nil"/>
            </w:tcBorders>
            <w:shd w:val="clear" w:color="auto" w:fill="auto"/>
            <w:noWrap/>
            <w:vAlign w:val="bottom"/>
            <w:hideMark/>
          </w:tcPr>
          <w:p w14:paraId="34C762AC" w14:textId="77777777" w:rsidR="00DD6B4E" w:rsidRPr="00DD6B4E" w:rsidRDefault="00DD6B4E" w:rsidP="00DD6B4E">
            <w:pPr>
              <w:rPr>
                <w:rFonts w:ascii="Times New Roman CE" w:hAnsi="Times New Roman CE" w:cs="Times New Roman CE"/>
                <w:sz w:val="22"/>
                <w:szCs w:val="22"/>
              </w:rPr>
            </w:pPr>
            <w:r w:rsidRPr="00DD6B4E">
              <w:rPr>
                <w:rFonts w:ascii="Times New Roman CE" w:hAnsi="Times New Roman CE" w:cs="Times New Roman CE"/>
                <w:sz w:val="22"/>
                <w:szCs w:val="22"/>
              </w:rPr>
              <w:t>181-365 nap</w:t>
            </w:r>
          </w:p>
        </w:tc>
        <w:tc>
          <w:tcPr>
            <w:tcW w:w="924" w:type="dxa"/>
            <w:tcBorders>
              <w:top w:val="nil"/>
              <w:left w:val="nil"/>
              <w:bottom w:val="nil"/>
              <w:right w:val="nil"/>
            </w:tcBorders>
            <w:shd w:val="clear" w:color="auto" w:fill="auto"/>
            <w:noWrap/>
            <w:vAlign w:val="bottom"/>
            <w:hideMark/>
          </w:tcPr>
          <w:p w14:paraId="60212B30" w14:textId="77777777" w:rsidR="00DD6B4E" w:rsidRPr="00DD6B4E" w:rsidRDefault="00DD6B4E" w:rsidP="00DD6B4E">
            <w:pPr>
              <w:jc w:val="right"/>
              <w:rPr>
                <w:sz w:val="22"/>
                <w:szCs w:val="22"/>
              </w:rPr>
            </w:pPr>
            <w:r w:rsidRPr="00DD6B4E">
              <w:rPr>
                <w:sz w:val="22"/>
                <w:szCs w:val="22"/>
              </w:rPr>
              <w:t>69 116</w:t>
            </w:r>
          </w:p>
        </w:tc>
        <w:tc>
          <w:tcPr>
            <w:tcW w:w="704" w:type="dxa"/>
            <w:tcBorders>
              <w:top w:val="nil"/>
              <w:left w:val="nil"/>
              <w:bottom w:val="nil"/>
              <w:right w:val="nil"/>
            </w:tcBorders>
            <w:shd w:val="clear" w:color="auto" w:fill="auto"/>
            <w:noWrap/>
            <w:vAlign w:val="bottom"/>
            <w:hideMark/>
          </w:tcPr>
          <w:p w14:paraId="7382ADF2" w14:textId="77777777" w:rsidR="00DD6B4E" w:rsidRPr="00DD6B4E" w:rsidRDefault="00DD6B4E" w:rsidP="00DD6B4E">
            <w:pPr>
              <w:jc w:val="right"/>
              <w:rPr>
                <w:rFonts w:ascii="Times New Roman CE" w:hAnsi="Times New Roman CE" w:cs="Times New Roman CE"/>
                <w:sz w:val="22"/>
                <w:szCs w:val="22"/>
              </w:rPr>
            </w:pPr>
            <w:r w:rsidRPr="00DD6B4E">
              <w:rPr>
                <w:rFonts w:ascii="Times New Roman CE" w:hAnsi="Times New Roman CE" w:cs="Times New Roman CE"/>
                <w:sz w:val="22"/>
                <w:szCs w:val="22"/>
              </w:rPr>
              <w:t>20%</w:t>
            </w:r>
          </w:p>
        </w:tc>
        <w:tc>
          <w:tcPr>
            <w:tcW w:w="1230" w:type="dxa"/>
            <w:gridSpan w:val="2"/>
            <w:tcBorders>
              <w:top w:val="nil"/>
              <w:left w:val="nil"/>
              <w:bottom w:val="nil"/>
              <w:right w:val="nil"/>
            </w:tcBorders>
            <w:shd w:val="clear" w:color="auto" w:fill="auto"/>
            <w:noWrap/>
            <w:vAlign w:val="bottom"/>
            <w:hideMark/>
          </w:tcPr>
          <w:p w14:paraId="77581120" w14:textId="77777777" w:rsidR="00DD6B4E" w:rsidRPr="00DD6B4E" w:rsidRDefault="00DD6B4E" w:rsidP="00DD6B4E">
            <w:pPr>
              <w:jc w:val="right"/>
              <w:rPr>
                <w:sz w:val="22"/>
                <w:szCs w:val="22"/>
              </w:rPr>
            </w:pPr>
            <w:r w:rsidRPr="00DD6B4E">
              <w:rPr>
                <w:sz w:val="22"/>
                <w:szCs w:val="22"/>
              </w:rPr>
              <w:t>41 865</w:t>
            </w:r>
          </w:p>
        </w:tc>
        <w:tc>
          <w:tcPr>
            <w:tcW w:w="759" w:type="dxa"/>
            <w:tcBorders>
              <w:top w:val="nil"/>
              <w:left w:val="nil"/>
              <w:bottom w:val="nil"/>
              <w:right w:val="nil"/>
            </w:tcBorders>
            <w:shd w:val="clear" w:color="auto" w:fill="auto"/>
            <w:noWrap/>
            <w:vAlign w:val="bottom"/>
            <w:hideMark/>
          </w:tcPr>
          <w:p w14:paraId="0895EE57" w14:textId="77777777" w:rsidR="00DD6B4E" w:rsidRPr="00DD6B4E" w:rsidRDefault="00DD6B4E" w:rsidP="00DD6B4E">
            <w:pPr>
              <w:jc w:val="right"/>
              <w:rPr>
                <w:rFonts w:ascii="Times New Roman CE" w:hAnsi="Times New Roman CE" w:cs="Times New Roman CE"/>
                <w:sz w:val="22"/>
                <w:szCs w:val="22"/>
              </w:rPr>
            </w:pPr>
            <w:r w:rsidRPr="00DD6B4E">
              <w:rPr>
                <w:rFonts w:ascii="Times New Roman CE" w:hAnsi="Times New Roman CE" w:cs="Times New Roman CE"/>
                <w:sz w:val="22"/>
                <w:szCs w:val="22"/>
              </w:rPr>
              <w:t>15%</w:t>
            </w:r>
          </w:p>
        </w:tc>
        <w:tc>
          <w:tcPr>
            <w:tcW w:w="1134" w:type="dxa"/>
            <w:gridSpan w:val="2"/>
            <w:tcBorders>
              <w:top w:val="nil"/>
              <w:left w:val="nil"/>
              <w:bottom w:val="nil"/>
              <w:right w:val="nil"/>
            </w:tcBorders>
            <w:shd w:val="clear" w:color="auto" w:fill="auto"/>
            <w:noWrap/>
            <w:vAlign w:val="bottom"/>
            <w:hideMark/>
          </w:tcPr>
          <w:p w14:paraId="7AE540DD" w14:textId="77777777" w:rsidR="00DD6B4E" w:rsidRPr="00DD6B4E" w:rsidRDefault="00DD6B4E" w:rsidP="00DD6B4E">
            <w:pPr>
              <w:jc w:val="right"/>
              <w:rPr>
                <w:sz w:val="22"/>
                <w:szCs w:val="22"/>
              </w:rPr>
            </w:pPr>
            <w:r w:rsidRPr="00DD6B4E">
              <w:rPr>
                <w:sz w:val="22"/>
                <w:szCs w:val="22"/>
              </w:rPr>
              <w:t>53 614</w:t>
            </w:r>
          </w:p>
        </w:tc>
        <w:tc>
          <w:tcPr>
            <w:tcW w:w="728" w:type="dxa"/>
            <w:gridSpan w:val="2"/>
            <w:tcBorders>
              <w:top w:val="nil"/>
              <w:left w:val="nil"/>
              <w:bottom w:val="nil"/>
              <w:right w:val="nil"/>
            </w:tcBorders>
            <w:shd w:val="clear" w:color="auto" w:fill="auto"/>
            <w:noWrap/>
            <w:vAlign w:val="bottom"/>
            <w:hideMark/>
          </w:tcPr>
          <w:p w14:paraId="47F66681" w14:textId="77777777" w:rsidR="00DD6B4E" w:rsidRPr="00DD6B4E" w:rsidRDefault="00DD6B4E" w:rsidP="00DD6B4E">
            <w:pPr>
              <w:jc w:val="right"/>
              <w:rPr>
                <w:rFonts w:ascii="Times New Roman CE" w:hAnsi="Times New Roman CE" w:cs="Times New Roman CE"/>
                <w:sz w:val="22"/>
                <w:szCs w:val="22"/>
              </w:rPr>
            </w:pPr>
            <w:r w:rsidRPr="00DD6B4E">
              <w:rPr>
                <w:rFonts w:ascii="Times New Roman CE" w:hAnsi="Times New Roman CE" w:cs="Times New Roman CE"/>
                <w:sz w:val="22"/>
                <w:szCs w:val="22"/>
              </w:rPr>
              <w:t>20%</w:t>
            </w:r>
          </w:p>
        </w:tc>
        <w:tc>
          <w:tcPr>
            <w:tcW w:w="1168" w:type="dxa"/>
            <w:tcBorders>
              <w:top w:val="nil"/>
              <w:left w:val="nil"/>
              <w:bottom w:val="nil"/>
              <w:right w:val="nil"/>
            </w:tcBorders>
            <w:shd w:val="clear" w:color="auto" w:fill="auto"/>
            <w:noWrap/>
            <w:vAlign w:val="bottom"/>
            <w:hideMark/>
          </w:tcPr>
          <w:p w14:paraId="52C74565" w14:textId="77777777" w:rsidR="00DD6B4E" w:rsidRPr="00DD6B4E" w:rsidRDefault="00DD6B4E" w:rsidP="00DD6B4E">
            <w:pPr>
              <w:jc w:val="right"/>
              <w:rPr>
                <w:sz w:val="22"/>
                <w:szCs w:val="22"/>
              </w:rPr>
            </w:pPr>
            <w:r w:rsidRPr="00DD6B4E">
              <w:rPr>
                <w:sz w:val="22"/>
                <w:szCs w:val="22"/>
              </w:rPr>
              <w:t>-15 502</w:t>
            </w:r>
          </w:p>
        </w:tc>
        <w:tc>
          <w:tcPr>
            <w:tcW w:w="1223" w:type="dxa"/>
            <w:gridSpan w:val="2"/>
            <w:tcBorders>
              <w:top w:val="nil"/>
              <w:left w:val="nil"/>
              <w:bottom w:val="nil"/>
              <w:right w:val="nil"/>
            </w:tcBorders>
            <w:shd w:val="clear" w:color="auto" w:fill="auto"/>
            <w:noWrap/>
            <w:vAlign w:val="bottom"/>
            <w:hideMark/>
          </w:tcPr>
          <w:p w14:paraId="41BE0810" w14:textId="77777777" w:rsidR="00DD6B4E" w:rsidRPr="00DD6B4E" w:rsidRDefault="00DD6B4E" w:rsidP="00DD6B4E">
            <w:pPr>
              <w:jc w:val="right"/>
              <w:rPr>
                <w:sz w:val="22"/>
                <w:szCs w:val="22"/>
              </w:rPr>
            </w:pPr>
            <w:r w:rsidRPr="00DD6B4E">
              <w:rPr>
                <w:sz w:val="22"/>
                <w:szCs w:val="22"/>
              </w:rPr>
              <w:t>11 749</w:t>
            </w:r>
          </w:p>
        </w:tc>
      </w:tr>
      <w:tr w:rsidR="00DD6B4E" w:rsidRPr="00536470" w14:paraId="577CEFD8" w14:textId="77777777" w:rsidTr="00C32C1C">
        <w:trPr>
          <w:gridAfter w:val="1"/>
          <w:wAfter w:w="425" w:type="dxa"/>
          <w:trHeight w:val="300"/>
        </w:trPr>
        <w:tc>
          <w:tcPr>
            <w:tcW w:w="1486" w:type="dxa"/>
            <w:gridSpan w:val="2"/>
            <w:tcBorders>
              <w:top w:val="nil"/>
              <w:left w:val="nil"/>
              <w:bottom w:val="single" w:sz="4" w:space="0" w:color="auto"/>
              <w:right w:val="nil"/>
            </w:tcBorders>
            <w:shd w:val="clear" w:color="auto" w:fill="auto"/>
            <w:noWrap/>
            <w:vAlign w:val="bottom"/>
            <w:hideMark/>
          </w:tcPr>
          <w:p w14:paraId="126E62A4" w14:textId="77777777" w:rsidR="00DD6B4E" w:rsidRPr="00DD6B4E" w:rsidRDefault="00DD6B4E" w:rsidP="00DD6B4E">
            <w:pPr>
              <w:rPr>
                <w:rFonts w:ascii="Times New Roman CE" w:hAnsi="Times New Roman CE" w:cs="Times New Roman CE"/>
                <w:sz w:val="22"/>
                <w:szCs w:val="22"/>
              </w:rPr>
            </w:pPr>
            <w:r w:rsidRPr="00DD6B4E">
              <w:rPr>
                <w:rFonts w:ascii="Times New Roman CE" w:hAnsi="Times New Roman CE" w:cs="Times New Roman CE"/>
                <w:sz w:val="22"/>
                <w:szCs w:val="22"/>
              </w:rPr>
              <w:t>365 napon túl</w:t>
            </w:r>
          </w:p>
        </w:tc>
        <w:tc>
          <w:tcPr>
            <w:tcW w:w="924" w:type="dxa"/>
            <w:tcBorders>
              <w:top w:val="nil"/>
              <w:left w:val="nil"/>
              <w:bottom w:val="single" w:sz="4" w:space="0" w:color="auto"/>
              <w:right w:val="nil"/>
            </w:tcBorders>
            <w:shd w:val="clear" w:color="auto" w:fill="auto"/>
            <w:noWrap/>
            <w:vAlign w:val="bottom"/>
            <w:hideMark/>
          </w:tcPr>
          <w:p w14:paraId="2FCAE075" w14:textId="77777777" w:rsidR="00DD6B4E" w:rsidRPr="00DD6B4E" w:rsidRDefault="00DD6B4E" w:rsidP="00DD6B4E">
            <w:pPr>
              <w:jc w:val="right"/>
              <w:rPr>
                <w:sz w:val="22"/>
                <w:szCs w:val="22"/>
              </w:rPr>
            </w:pPr>
            <w:r w:rsidRPr="00DD6B4E">
              <w:rPr>
                <w:sz w:val="22"/>
                <w:szCs w:val="22"/>
              </w:rPr>
              <w:t>185 523</w:t>
            </w:r>
          </w:p>
        </w:tc>
        <w:tc>
          <w:tcPr>
            <w:tcW w:w="704" w:type="dxa"/>
            <w:tcBorders>
              <w:top w:val="nil"/>
              <w:left w:val="nil"/>
              <w:bottom w:val="single" w:sz="4" w:space="0" w:color="auto"/>
              <w:right w:val="nil"/>
            </w:tcBorders>
            <w:shd w:val="clear" w:color="auto" w:fill="auto"/>
            <w:noWrap/>
            <w:vAlign w:val="bottom"/>
            <w:hideMark/>
          </w:tcPr>
          <w:p w14:paraId="1511A8CC" w14:textId="77777777" w:rsidR="00DD6B4E" w:rsidRPr="00DD6B4E" w:rsidRDefault="00DD6B4E" w:rsidP="00DD6B4E">
            <w:pPr>
              <w:jc w:val="right"/>
              <w:rPr>
                <w:rFonts w:ascii="Times New Roman CE" w:hAnsi="Times New Roman CE" w:cs="Times New Roman CE"/>
                <w:sz w:val="22"/>
                <w:szCs w:val="22"/>
              </w:rPr>
            </w:pPr>
            <w:r w:rsidRPr="00DD6B4E">
              <w:rPr>
                <w:rFonts w:ascii="Times New Roman CE" w:hAnsi="Times New Roman CE" w:cs="Times New Roman CE"/>
                <w:sz w:val="22"/>
                <w:szCs w:val="22"/>
              </w:rPr>
              <w:t>53%</w:t>
            </w:r>
          </w:p>
        </w:tc>
        <w:tc>
          <w:tcPr>
            <w:tcW w:w="1230" w:type="dxa"/>
            <w:gridSpan w:val="2"/>
            <w:tcBorders>
              <w:top w:val="nil"/>
              <w:left w:val="nil"/>
              <w:bottom w:val="single" w:sz="4" w:space="0" w:color="auto"/>
              <w:right w:val="nil"/>
            </w:tcBorders>
            <w:shd w:val="clear" w:color="auto" w:fill="auto"/>
            <w:noWrap/>
            <w:vAlign w:val="bottom"/>
            <w:hideMark/>
          </w:tcPr>
          <w:p w14:paraId="618547BD" w14:textId="77777777" w:rsidR="00DD6B4E" w:rsidRPr="00DD6B4E" w:rsidRDefault="00DD6B4E" w:rsidP="00DD6B4E">
            <w:pPr>
              <w:jc w:val="right"/>
              <w:rPr>
                <w:sz w:val="22"/>
                <w:szCs w:val="22"/>
              </w:rPr>
            </w:pPr>
            <w:r w:rsidRPr="00DD6B4E">
              <w:rPr>
                <w:sz w:val="22"/>
                <w:szCs w:val="22"/>
              </w:rPr>
              <w:t>167 023</w:t>
            </w:r>
          </w:p>
        </w:tc>
        <w:tc>
          <w:tcPr>
            <w:tcW w:w="759" w:type="dxa"/>
            <w:tcBorders>
              <w:top w:val="nil"/>
              <w:left w:val="nil"/>
              <w:bottom w:val="single" w:sz="4" w:space="0" w:color="auto"/>
              <w:right w:val="nil"/>
            </w:tcBorders>
            <w:shd w:val="clear" w:color="auto" w:fill="auto"/>
            <w:noWrap/>
            <w:vAlign w:val="bottom"/>
            <w:hideMark/>
          </w:tcPr>
          <w:p w14:paraId="511E0F40" w14:textId="77777777" w:rsidR="00DD6B4E" w:rsidRPr="00DD6B4E" w:rsidRDefault="00DD6B4E" w:rsidP="00DD6B4E">
            <w:pPr>
              <w:jc w:val="right"/>
              <w:rPr>
                <w:rFonts w:ascii="Times New Roman CE" w:hAnsi="Times New Roman CE" w:cs="Times New Roman CE"/>
                <w:sz w:val="22"/>
                <w:szCs w:val="22"/>
              </w:rPr>
            </w:pPr>
            <w:r w:rsidRPr="00DD6B4E">
              <w:rPr>
                <w:rFonts w:ascii="Times New Roman CE" w:hAnsi="Times New Roman CE" w:cs="Times New Roman CE"/>
                <w:sz w:val="22"/>
                <w:szCs w:val="22"/>
              </w:rPr>
              <w:t>60%</w:t>
            </w:r>
          </w:p>
        </w:tc>
        <w:tc>
          <w:tcPr>
            <w:tcW w:w="1134" w:type="dxa"/>
            <w:gridSpan w:val="2"/>
            <w:tcBorders>
              <w:top w:val="nil"/>
              <w:left w:val="nil"/>
              <w:bottom w:val="single" w:sz="4" w:space="0" w:color="auto"/>
              <w:right w:val="nil"/>
            </w:tcBorders>
            <w:shd w:val="clear" w:color="auto" w:fill="auto"/>
            <w:noWrap/>
            <w:vAlign w:val="bottom"/>
            <w:hideMark/>
          </w:tcPr>
          <w:p w14:paraId="093BF22E" w14:textId="77777777" w:rsidR="00DD6B4E" w:rsidRPr="00DD6B4E" w:rsidRDefault="00DD6B4E" w:rsidP="00DD6B4E">
            <w:pPr>
              <w:jc w:val="right"/>
              <w:rPr>
                <w:sz w:val="22"/>
                <w:szCs w:val="22"/>
              </w:rPr>
            </w:pPr>
            <w:r w:rsidRPr="00DD6B4E">
              <w:rPr>
                <w:sz w:val="22"/>
                <w:szCs w:val="22"/>
              </w:rPr>
              <w:t>170 790</w:t>
            </w:r>
          </w:p>
        </w:tc>
        <w:tc>
          <w:tcPr>
            <w:tcW w:w="728" w:type="dxa"/>
            <w:gridSpan w:val="2"/>
            <w:tcBorders>
              <w:top w:val="nil"/>
              <w:left w:val="nil"/>
              <w:bottom w:val="single" w:sz="4" w:space="0" w:color="auto"/>
              <w:right w:val="nil"/>
            </w:tcBorders>
            <w:shd w:val="clear" w:color="auto" w:fill="auto"/>
            <w:noWrap/>
            <w:vAlign w:val="bottom"/>
            <w:hideMark/>
          </w:tcPr>
          <w:p w14:paraId="5BC67FB6" w14:textId="77777777" w:rsidR="00DD6B4E" w:rsidRPr="00DD6B4E" w:rsidRDefault="00DD6B4E" w:rsidP="00DD6B4E">
            <w:pPr>
              <w:jc w:val="right"/>
              <w:rPr>
                <w:rFonts w:ascii="Times New Roman CE" w:hAnsi="Times New Roman CE" w:cs="Times New Roman CE"/>
                <w:sz w:val="22"/>
                <w:szCs w:val="22"/>
              </w:rPr>
            </w:pPr>
            <w:r w:rsidRPr="00DD6B4E">
              <w:rPr>
                <w:rFonts w:ascii="Times New Roman CE" w:hAnsi="Times New Roman CE" w:cs="Times New Roman CE"/>
                <w:sz w:val="22"/>
                <w:szCs w:val="22"/>
              </w:rPr>
              <w:t>65%</w:t>
            </w:r>
          </w:p>
        </w:tc>
        <w:tc>
          <w:tcPr>
            <w:tcW w:w="1168" w:type="dxa"/>
            <w:tcBorders>
              <w:top w:val="nil"/>
              <w:left w:val="nil"/>
              <w:bottom w:val="single" w:sz="4" w:space="0" w:color="auto"/>
              <w:right w:val="nil"/>
            </w:tcBorders>
            <w:shd w:val="clear" w:color="auto" w:fill="auto"/>
            <w:noWrap/>
            <w:vAlign w:val="bottom"/>
            <w:hideMark/>
          </w:tcPr>
          <w:p w14:paraId="691E6160" w14:textId="77777777" w:rsidR="00DD6B4E" w:rsidRPr="00DD6B4E" w:rsidRDefault="00DD6B4E" w:rsidP="00DD6B4E">
            <w:pPr>
              <w:jc w:val="right"/>
              <w:rPr>
                <w:sz w:val="22"/>
                <w:szCs w:val="22"/>
              </w:rPr>
            </w:pPr>
            <w:r w:rsidRPr="00DD6B4E">
              <w:rPr>
                <w:sz w:val="22"/>
                <w:szCs w:val="22"/>
              </w:rPr>
              <w:t>-14 733</w:t>
            </w:r>
          </w:p>
        </w:tc>
        <w:tc>
          <w:tcPr>
            <w:tcW w:w="1223" w:type="dxa"/>
            <w:gridSpan w:val="2"/>
            <w:tcBorders>
              <w:top w:val="nil"/>
              <w:left w:val="nil"/>
              <w:bottom w:val="single" w:sz="4" w:space="0" w:color="auto"/>
              <w:right w:val="nil"/>
            </w:tcBorders>
            <w:shd w:val="clear" w:color="auto" w:fill="auto"/>
            <w:noWrap/>
            <w:vAlign w:val="bottom"/>
            <w:hideMark/>
          </w:tcPr>
          <w:p w14:paraId="4D8A8E2B" w14:textId="77777777" w:rsidR="00DD6B4E" w:rsidRPr="00DD6B4E" w:rsidRDefault="00DD6B4E" w:rsidP="00DD6B4E">
            <w:pPr>
              <w:jc w:val="right"/>
              <w:rPr>
                <w:sz w:val="22"/>
                <w:szCs w:val="22"/>
              </w:rPr>
            </w:pPr>
            <w:r w:rsidRPr="00DD6B4E">
              <w:rPr>
                <w:sz w:val="22"/>
                <w:szCs w:val="22"/>
              </w:rPr>
              <w:t>3 767</w:t>
            </w:r>
          </w:p>
        </w:tc>
      </w:tr>
      <w:tr w:rsidR="00DD6B4E" w:rsidRPr="00536470" w14:paraId="1536258E" w14:textId="77777777" w:rsidTr="00C32C1C">
        <w:trPr>
          <w:gridAfter w:val="1"/>
          <w:wAfter w:w="425" w:type="dxa"/>
          <w:trHeight w:val="300"/>
        </w:trPr>
        <w:tc>
          <w:tcPr>
            <w:tcW w:w="1486" w:type="dxa"/>
            <w:gridSpan w:val="2"/>
            <w:tcBorders>
              <w:top w:val="nil"/>
              <w:left w:val="nil"/>
              <w:bottom w:val="nil"/>
              <w:right w:val="nil"/>
            </w:tcBorders>
            <w:shd w:val="clear" w:color="auto" w:fill="auto"/>
            <w:noWrap/>
            <w:vAlign w:val="bottom"/>
            <w:hideMark/>
          </w:tcPr>
          <w:p w14:paraId="6F0A24B5" w14:textId="77777777" w:rsidR="00DD6B4E" w:rsidRPr="00DD6B4E" w:rsidRDefault="00DD6B4E" w:rsidP="00DD6B4E">
            <w:pPr>
              <w:rPr>
                <w:rFonts w:ascii="Times New Roman CE" w:hAnsi="Times New Roman CE" w:cs="Times New Roman CE"/>
                <w:i/>
                <w:iCs/>
                <w:sz w:val="22"/>
                <w:szCs w:val="22"/>
              </w:rPr>
            </w:pPr>
            <w:r w:rsidRPr="00DD6B4E">
              <w:rPr>
                <w:rFonts w:ascii="Times New Roman CE" w:hAnsi="Times New Roman CE" w:cs="Times New Roman CE"/>
                <w:i/>
                <w:iCs/>
                <w:sz w:val="22"/>
                <w:szCs w:val="22"/>
              </w:rPr>
              <w:t>Összesen</w:t>
            </w:r>
          </w:p>
        </w:tc>
        <w:tc>
          <w:tcPr>
            <w:tcW w:w="924" w:type="dxa"/>
            <w:tcBorders>
              <w:top w:val="nil"/>
              <w:left w:val="nil"/>
              <w:bottom w:val="nil"/>
              <w:right w:val="nil"/>
            </w:tcBorders>
            <w:shd w:val="clear" w:color="auto" w:fill="auto"/>
            <w:noWrap/>
            <w:vAlign w:val="bottom"/>
            <w:hideMark/>
          </w:tcPr>
          <w:p w14:paraId="732F1B87" w14:textId="77777777" w:rsidR="00DD6B4E" w:rsidRPr="00DD6B4E" w:rsidRDefault="00DD6B4E" w:rsidP="00DD6B4E">
            <w:pPr>
              <w:jc w:val="right"/>
              <w:rPr>
                <w:rFonts w:ascii="Times New Roman CE" w:hAnsi="Times New Roman CE" w:cs="Times New Roman CE"/>
                <w:i/>
                <w:iCs/>
                <w:sz w:val="22"/>
                <w:szCs w:val="22"/>
              </w:rPr>
            </w:pPr>
            <w:r w:rsidRPr="00DD6B4E">
              <w:rPr>
                <w:rFonts w:ascii="Times New Roman CE" w:hAnsi="Times New Roman CE" w:cs="Times New Roman CE"/>
                <w:i/>
                <w:iCs/>
                <w:sz w:val="22"/>
                <w:szCs w:val="22"/>
              </w:rPr>
              <w:t>347 298</w:t>
            </w:r>
          </w:p>
        </w:tc>
        <w:tc>
          <w:tcPr>
            <w:tcW w:w="704" w:type="dxa"/>
            <w:tcBorders>
              <w:top w:val="nil"/>
              <w:left w:val="nil"/>
              <w:bottom w:val="nil"/>
              <w:right w:val="nil"/>
            </w:tcBorders>
            <w:shd w:val="clear" w:color="auto" w:fill="auto"/>
            <w:noWrap/>
            <w:vAlign w:val="bottom"/>
            <w:hideMark/>
          </w:tcPr>
          <w:p w14:paraId="713FF9E9" w14:textId="77777777" w:rsidR="00DD6B4E" w:rsidRPr="00DD6B4E" w:rsidRDefault="00DD6B4E" w:rsidP="00DD6B4E">
            <w:pPr>
              <w:jc w:val="right"/>
              <w:rPr>
                <w:rFonts w:ascii="Times New Roman CE" w:hAnsi="Times New Roman CE" w:cs="Times New Roman CE"/>
                <w:sz w:val="22"/>
                <w:szCs w:val="22"/>
              </w:rPr>
            </w:pPr>
            <w:r w:rsidRPr="00DD6B4E">
              <w:rPr>
                <w:rFonts w:ascii="Times New Roman CE" w:hAnsi="Times New Roman CE" w:cs="Times New Roman CE"/>
                <w:sz w:val="22"/>
                <w:szCs w:val="22"/>
              </w:rPr>
              <w:t>100%</w:t>
            </w:r>
          </w:p>
        </w:tc>
        <w:tc>
          <w:tcPr>
            <w:tcW w:w="1230" w:type="dxa"/>
            <w:gridSpan w:val="2"/>
            <w:tcBorders>
              <w:top w:val="nil"/>
              <w:left w:val="nil"/>
              <w:bottom w:val="nil"/>
              <w:right w:val="nil"/>
            </w:tcBorders>
            <w:shd w:val="clear" w:color="auto" w:fill="auto"/>
            <w:noWrap/>
            <w:vAlign w:val="bottom"/>
            <w:hideMark/>
          </w:tcPr>
          <w:p w14:paraId="3E6340D4" w14:textId="77777777" w:rsidR="00DD6B4E" w:rsidRPr="00DD6B4E" w:rsidRDefault="00DD6B4E" w:rsidP="00DD6B4E">
            <w:pPr>
              <w:jc w:val="right"/>
              <w:rPr>
                <w:rFonts w:ascii="Times New Roman CE" w:hAnsi="Times New Roman CE" w:cs="Times New Roman CE"/>
                <w:i/>
                <w:iCs/>
                <w:sz w:val="22"/>
                <w:szCs w:val="22"/>
              </w:rPr>
            </w:pPr>
            <w:r w:rsidRPr="00DD6B4E">
              <w:rPr>
                <w:rFonts w:ascii="Times New Roman CE" w:hAnsi="Times New Roman CE" w:cs="Times New Roman CE"/>
                <w:i/>
                <w:iCs/>
                <w:sz w:val="22"/>
                <w:szCs w:val="22"/>
              </w:rPr>
              <w:t>280 755</w:t>
            </w:r>
          </w:p>
        </w:tc>
        <w:tc>
          <w:tcPr>
            <w:tcW w:w="759" w:type="dxa"/>
            <w:tcBorders>
              <w:top w:val="nil"/>
              <w:left w:val="nil"/>
              <w:bottom w:val="nil"/>
              <w:right w:val="nil"/>
            </w:tcBorders>
            <w:shd w:val="clear" w:color="auto" w:fill="auto"/>
            <w:noWrap/>
            <w:vAlign w:val="bottom"/>
            <w:hideMark/>
          </w:tcPr>
          <w:p w14:paraId="00BACF20" w14:textId="77777777" w:rsidR="00DD6B4E" w:rsidRPr="00DD6B4E" w:rsidRDefault="00DD6B4E" w:rsidP="00DD6B4E">
            <w:pPr>
              <w:jc w:val="right"/>
              <w:rPr>
                <w:rFonts w:ascii="Times New Roman CE" w:hAnsi="Times New Roman CE" w:cs="Times New Roman CE"/>
                <w:sz w:val="22"/>
                <w:szCs w:val="22"/>
              </w:rPr>
            </w:pPr>
            <w:r w:rsidRPr="00DD6B4E">
              <w:rPr>
                <w:rFonts w:ascii="Times New Roman CE" w:hAnsi="Times New Roman CE" w:cs="Times New Roman CE"/>
                <w:sz w:val="22"/>
                <w:szCs w:val="22"/>
              </w:rPr>
              <w:t>100%</w:t>
            </w:r>
          </w:p>
        </w:tc>
        <w:tc>
          <w:tcPr>
            <w:tcW w:w="1134" w:type="dxa"/>
            <w:gridSpan w:val="2"/>
            <w:tcBorders>
              <w:top w:val="nil"/>
              <w:left w:val="nil"/>
              <w:bottom w:val="nil"/>
              <w:right w:val="nil"/>
            </w:tcBorders>
            <w:shd w:val="clear" w:color="auto" w:fill="auto"/>
            <w:noWrap/>
            <w:vAlign w:val="bottom"/>
            <w:hideMark/>
          </w:tcPr>
          <w:p w14:paraId="19A8A464" w14:textId="77777777" w:rsidR="00DD6B4E" w:rsidRPr="00DD6B4E" w:rsidRDefault="00DD6B4E" w:rsidP="00DD6B4E">
            <w:pPr>
              <w:jc w:val="right"/>
              <w:rPr>
                <w:rFonts w:ascii="Times New Roman CE" w:hAnsi="Times New Roman CE" w:cs="Times New Roman CE"/>
                <w:i/>
                <w:iCs/>
                <w:sz w:val="22"/>
                <w:szCs w:val="22"/>
              </w:rPr>
            </w:pPr>
            <w:r w:rsidRPr="00DD6B4E">
              <w:rPr>
                <w:rFonts w:ascii="Times New Roman CE" w:hAnsi="Times New Roman CE" w:cs="Times New Roman CE"/>
                <w:i/>
                <w:iCs/>
                <w:sz w:val="22"/>
                <w:szCs w:val="22"/>
              </w:rPr>
              <w:t>265 479</w:t>
            </w:r>
          </w:p>
        </w:tc>
        <w:tc>
          <w:tcPr>
            <w:tcW w:w="728" w:type="dxa"/>
            <w:gridSpan w:val="2"/>
            <w:tcBorders>
              <w:top w:val="nil"/>
              <w:left w:val="nil"/>
              <w:bottom w:val="nil"/>
              <w:right w:val="nil"/>
            </w:tcBorders>
            <w:shd w:val="clear" w:color="auto" w:fill="auto"/>
            <w:noWrap/>
            <w:vAlign w:val="bottom"/>
            <w:hideMark/>
          </w:tcPr>
          <w:p w14:paraId="75B758C8" w14:textId="77777777" w:rsidR="00DD6B4E" w:rsidRPr="00DD6B4E" w:rsidRDefault="00DD6B4E" w:rsidP="00DD6B4E">
            <w:pPr>
              <w:jc w:val="right"/>
              <w:rPr>
                <w:rFonts w:ascii="Times New Roman CE" w:hAnsi="Times New Roman CE" w:cs="Times New Roman CE"/>
                <w:sz w:val="22"/>
                <w:szCs w:val="22"/>
              </w:rPr>
            </w:pPr>
            <w:r w:rsidRPr="00DD6B4E">
              <w:rPr>
                <w:rFonts w:ascii="Times New Roman CE" w:hAnsi="Times New Roman CE" w:cs="Times New Roman CE"/>
                <w:sz w:val="22"/>
                <w:szCs w:val="22"/>
              </w:rPr>
              <w:t>100%</w:t>
            </w:r>
          </w:p>
        </w:tc>
        <w:tc>
          <w:tcPr>
            <w:tcW w:w="1168" w:type="dxa"/>
            <w:tcBorders>
              <w:top w:val="nil"/>
              <w:left w:val="nil"/>
              <w:bottom w:val="nil"/>
              <w:right w:val="nil"/>
            </w:tcBorders>
            <w:shd w:val="clear" w:color="auto" w:fill="auto"/>
            <w:noWrap/>
            <w:vAlign w:val="bottom"/>
            <w:hideMark/>
          </w:tcPr>
          <w:p w14:paraId="15D5EECD" w14:textId="77777777" w:rsidR="00DD6B4E" w:rsidRPr="00DD6B4E" w:rsidRDefault="00DD6B4E" w:rsidP="00DD6B4E">
            <w:pPr>
              <w:jc w:val="right"/>
              <w:rPr>
                <w:rFonts w:ascii="Times New Roman CE" w:hAnsi="Times New Roman CE" w:cs="Times New Roman CE"/>
                <w:i/>
                <w:iCs/>
                <w:sz w:val="22"/>
                <w:szCs w:val="22"/>
              </w:rPr>
            </w:pPr>
            <w:r w:rsidRPr="00DD6B4E">
              <w:rPr>
                <w:rFonts w:ascii="Times New Roman CE" w:hAnsi="Times New Roman CE" w:cs="Times New Roman CE"/>
                <w:i/>
                <w:iCs/>
                <w:sz w:val="22"/>
                <w:szCs w:val="22"/>
              </w:rPr>
              <w:t>-81 819</w:t>
            </w:r>
          </w:p>
        </w:tc>
        <w:tc>
          <w:tcPr>
            <w:tcW w:w="1223" w:type="dxa"/>
            <w:gridSpan w:val="2"/>
            <w:tcBorders>
              <w:top w:val="nil"/>
              <w:left w:val="nil"/>
              <w:bottom w:val="nil"/>
              <w:right w:val="nil"/>
            </w:tcBorders>
            <w:shd w:val="clear" w:color="auto" w:fill="auto"/>
            <w:noWrap/>
            <w:vAlign w:val="bottom"/>
            <w:hideMark/>
          </w:tcPr>
          <w:p w14:paraId="4B36ED30" w14:textId="77777777" w:rsidR="00DD6B4E" w:rsidRPr="00DD6B4E" w:rsidRDefault="00DD6B4E" w:rsidP="00DD6B4E">
            <w:pPr>
              <w:jc w:val="right"/>
              <w:rPr>
                <w:rFonts w:ascii="Times New Roman CE" w:hAnsi="Times New Roman CE" w:cs="Times New Roman CE"/>
                <w:i/>
                <w:iCs/>
                <w:sz w:val="22"/>
                <w:szCs w:val="22"/>
              </w:rPr>
            </w:pPr>
            <w:r w:rsidRPr="00DD6B4E">
              <w:rPr>
                <w:rFonts w:ascii="Times New Roman CE" w:hAnsi="Times New Roman CE" w:cs="Times New Roman CE"/>
                <w:i/>
                <w:iCs/>
                <w:sz w:val="22"/>
                <w:szCs w:val="22"/>
              </w:rPr>
              <w:t>-15 276</w:t>
            </w:r>
          </w:p>
        </w:tc>
      </w:tr>
    </w:tbl>
    <w:p w14:paraId="594B6744" w14:textId="77777777" w:rsidR="000E0876" w:rsidRPr="00536470" w:rsidRDefault="000E0876" w:rsidP="000D698B">
      <w:pPr>
        <w:rPr>
          <w:i/>
          <w:sz w:val="24"/>
        </w:rPr>
      </w:pPr>
    </w:p>
    <w:p w14:paraId="3CC57BC3" w14:textId="77777777" w:rsidR="00A659F9" w:rsidRPr="00536470" w:rsidRDefault="00A659F9" w:rsidP="000D698B">
      <w:pPr>
        <w:rPr>
          <w:rFonts w:ascii="Times New Roman CE" w:hAnsi="Times New Roman CE" w:cs="Times New Roman CE"/>
          <w:i/>
          <w:sz w:val="23"/>
          <w:szCs w:val="23"/>
        </w:rPr>
      </w:pPr>
      <w:r w:rsidRPr="00536470">
        <w:rPr>
          <w:i/>
          <w:sz w:val="24"/>
        </w:rPr>
        <w:t xml:space="preserve">Az üzleti terv teljesítési időpontjában </w:t>
      </w:r>
      <w:r w:rsidR="000D698B" w:rsidRPr="00536470">
        <w:rPr>
          <w:i/>
          <w:sz w:val="24"/>
        </w:rPr>
        <w:t>a 30 napon túli l</w:t>
      </w:r>
      <w:r w:rsidR="000D698B" w:rsidRPr="00536470">
        <w:rPr>
          <w:rFonts w:ascii="Times New Roman CE" w:hAnsi="Times New Roman CE" w:cs="Times New Roman CE"/>
          <w:i/>
          <w:sz w:val="23"/>
          <w:szCs w:val="23"/>
        </w:rPr>
        <w:t>ejárt követelések és megoszlásuk a lejárat ideje szerint a víziközmű-használati díjból megvalósult önkormányzati építési munkák lejárt fizetési határidejű számlaértékével csökkentve</w:t>
      </w:r>
    </w:p>
    <w:p w14:paraId="7F29BC6E" w14:textId="77777777" w:rsidR="000B7DA5" w:rsidRPr="00536470" w:rsidRDefault="000B7DA5" w:rsidP="000B7DA5">
      <w:pPr>
        <w:ind w:right="-1"/>
        <w:jc w:val="right"/>
      </w:pPr>
      <w:r w:rsidRPr="00536470">
        <w:t>eFt</w:t>
      </w:r>
    </w:p>
    <w:tbl>
      <w:tblPr>
        <w:tblW w:w="9781" w:type="dxa"/>
        <w:tblCellMar>
          <w:left w:w="70" w:type="dxa"/>
          <w:right w:w="70" w:type="dxa"/>
        </w:tblCellMar>
        <w:tblLook w:val="04A0" w:firstRow="1" w:lastRow="0" w:firstColumn="1" w:lastColumn="0" w:noHBand="0" w:noVBand="1"/>
      </w:tblPr>
      <w:tblGrid>
        <w:gridCol w:w="1436"/>
        <w:gridCol w:w="974"/>
        <w:gridCol w:w="709"/>
        <w:gridCol w:w="193"/>
        <w:gridCol w:w="1003"/>
        <w:gridCol w:w="796"/>
        <w:gridCol w:w="134"/>
        <w:gridCol w:w="1062"/>
        <w:gridCol w:w="639"/>
        <w:gridCol w:w="15"/>
        <w:gridCol w:w="1261"/>
        <w:gridCol w:w="154"/>
        <w:gridCol w:w="980"/>
        <w:gridCol w:w="425"/>
      </w:tblGrid>
      <w:tr w:rsidR="008F394D" w:rsidRPr="00536470" w14:paraId="6079516E" w14:textId="77777777" w:rsidTr="00942B17">
        <w:trPr>
          <w:trHeight w:val="737"/>
        </w:trPr>
        <w:tc>
          <w:tcPr>
            <w:tcW w:w="1436" w:type="dxa"/>
            <w:tcBorders>
              <w:top w:val="single" w:sz="4" w:space="0" w:color="auto"/>
              <w:left w:val="nil"/>
              <w:bottom w:val="single" w:sz="4" w:space="0" w:color="auto"/>
              <w:right w:val="nil"/>
            </w:tcBorders>
            <w:shd w:val="clear" w:color="auto" w:fill="auto"/>
            <w:noWrap/>
            <w:vAlign w:val="center"/>
            <w:hideMark/>
          </w:tcPr>
          <w:p w14:paraId="7F2ECAEF" w14:textId="77777777" w:rsidR="008F394D" w:rsidRPr="00536470" w:rsidRDefault="008F394D" w:rsidP="008F394D">
            <w:pPr>
              <w:rPr>
                <w:rFonts w:ascii="Times New Roman CE" w:hAnsi="Times New Roman CE" w:cs="Times New Roman CE"/>
                <w:i/>
                <w:iCs/>
                <w:sz w:val="22"/>
                <w:szCs w:val="22"/>
              </w:rPr>
            </w:pPr>
            <w:r w:rsidRPr="00536470">
              <w:rPr>
                <w:rFonts w:ascii="Times New Roman CE" w:hAnsi="Times New Roman CE" w:cs="Times New Roman CE"/>
                <w:i/>
                <w:iCs/>
                <w:sz w:val="22"/>
                <w:szCs w:val="22"/>
              </w:rPr>
              <w:t>Lejárat ideje</w:t>
            </w:r>
          </w:p>
        </w:tc>
        <w:tc>
          <w:tcPr>
            <w:tcW w:w="1876" w:type="dxa"/>
            <w:gridSpan w:val="3"/>
            <w:tcBorders>
              <w:top w:val="single" w:sz="4" w:space="0" w:color="auto"/>
              <w:left w:val="nil"/>
              <w:bottom w:val="single" w:sz="4" w:space="0" w:color="auto"/>
              <w:right w:val="nil"/>
            </w:tcBorders>
            <w:shd w:val="clear" w:color="auto" w:fill="auto"/>
            <w:noWrap/>
            <w:vAlign w:val="center"/>
            <w:hideMark/>
          </w:tcPr>
          <w:p w14:paraId="412C2025" w14:textId="77777777" w:rsidR="008F394D" w:rsidRPr="00536470" w:rsidRDefault="008F394D" w:rsidP="00251D2E">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201</w:t>
            </w:r>
            <w:r w:rsidR="00251D2E" w:rsidRPr="00536470">
              <w:rPr>
                <w:rFonts w:ascii="Times New Roman CE" w:hAnsi="Times New Roman CE" w:cs="Times New Roman CE"/>
                <w:i/>
                <w:iCs/>
                <w:sz w:val="22"/>
                <w:szCs w:val="22"/>
              </w:rPr>
              <w:t>8</w:t>
            </w:r>
            <w:r w:rsidRPr="00536470">
              <w:rPr>
                <w:rFonts w:ascii="Times New Roman CE" w:hAnsi="Times New Roman CE" w:cs="Times New Roman CE"/>
                <w:i/>
                <w:iCs/>
                <w:sz w:val="22"/>
                <w:szCs w:val="22"/>
              </w:rPr>
              <w:t>. jún. 30.</w:t>
            </w:r>
          </w:p>
        </w:tc>
        <w:tc>
          <w:tcPr>
            <w:tcW w:w="1933" w:type="dxa"/>
            <w:gridSpan w:val="3"/>
            <w:tcBorders>
              <w:top w:val="single" w:sz="4" w:space="0" w:color="auto"/>
              <w:left w:val="nil"/>
              <w:bottom w:val="single" w:sz="4" w:space="0" w:color="auto"/>
              <w:right w:val="nil"/>
            </w:tcBorders>
            <w:shd w:val="clear" w:color="auto" w:fill="auto"/>
            <w:noWrap/>
            <w:vAlign w:val="center"/>
            <w:hideMark/>
          </w:tcPr>
          <w:p w14:paraId="54DA05E1" w14:textId="77777777" w:rsidR="008F394D" w:rsidRPr="00536470" w:rsidRDefault="008F394D" w:rsidP="00251D2E">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201</w:t>
            </w:r>
            <w:r w:rsidR="00251D2E" w:rsidRPr="00536470">
              <w:rPr>
                <w:rFonts w:ascii="Times New Roman CE" w:hAnsi="Times New Roman CE" w:cs="Times New Roman CE"/>
                <w:i/>
                <w:iCs/>
                <w:sz w:val="22"/>
                <w:szCs w:val="22"/>
              </w:rPr>
              <w:t>8</w:t>
            </w:r>
            <w:r w:rsidRPr="00536470">
              <w:rPr>
                <w:rFonts w:ascii="Times New Roman CE" w:hAnsi="Times New Roman CE" w:cs="Times New Roman CE"/>
                <w:i/>
                <w:iCs/>
                <w:sz w:val="22"/>
                <w:szCs w:val="22"/>
              </w:rPr>
              <w:t>. dec. 31.</w:t>
            </w:r>
          </w:p>
        </w:tc>
        <w:tc>
          <w:tcPr>
            <w:tcW w:w="1701" w:type="dxa"/>
            <w:gridSpan w:val="2"/>
            <w:tcBorders>
              <w:top w:val="single" w:sz="4" w:space="0" w:color="auto"/>
              <w:left w:val="nil"/>
              <w:bottom w:val="single" w:sz="4" w:space="0" w:color="auto"/>
              <w:right w:val="nil"/>
            </w:tcBorders>
            <w:shd w:val="clear" w:color="auto" w:fill="auto"/>
            <w:noWrap/>
            <w:vAlign w:val="center"/>
            <w:hideMark/>
          </w:tcPr>
          <w:p w14:paraId="4B206BCB" w14:textId="77777777" w:rsidR="008F394D" w:rsidRPr="00536470" w:rsidRDefault="008F394D" w:rsidP="00251D2E">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201</w:t>
            </w:r>
            <w:r w:rsidR="00251D2E" w:rsidRPr="00536470">
              <w:rPr>
                <w:rFonts w:ascii="Times New Roman CE" w:hAnsi="Times New Roman CE" w:cs="Times New Roman CE"/>
                <w:i/>
                <w:iCs/>
                <w:sz w:val="22"/>
                <w:szCs w:val="22"/>
              </w:rPr>
              <w:t>9</w:t>
            </w:r>
            <w:r w:rsidRPr="00536470">
              <w:rPr>
                <w:rFonts w:ascii="Times New Roman CE" w:hAnsi="Times New Roman CE" w:cs="Times New Roman CE"/>
                <w:i/>
                <w:iCs/>
                <w:sz w:val="22"/>
                <w:szCs w:val="22"/>
              </w:rPr>
              <w:t>. jún. 30.</w:t>
            </w:r>
          </w:p>
        </w:tc>
        <w:tc>
          <w:tcPr>
            <w:tcW w:w="1430" w:type="dxa"/>
            <w:gridSpan w:val="3"/>
            <w:tcBorders>
              <w:top w:val="single" w:sz="4" w:space="0" w:color="auto"/>
              <w:left w:val="nil"/>
              <w:bottom w:val="single" w:sz="4" w:space="0" w:color="auto"/>
              <w:right w:val="nil"/>
            </w:tcBorders>
            <w:shd w:val="clear" w:color="auto" w:fill="auto"/>
            <w:vAlign w:val="bottom"/>
            <w:hideMark/>
          </w:tcPr>
          <w:p w14:paraId="35D42988" w14:textId="77777777" w:rsidR="008F394D" w:rsidRPr="00536470" w:rsidRDefault="008F394D" w:rsidP="00251D2E">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Eltérés</w:t>
            </w:r>
            <w:r w:rsidRPr="00536470">
              <w:rPr>
                <w:rFonts w:ascii="Times New Roman CE" w:hAnsi="Times New Roman CE" w:cs="Times New Roman CE"/>
                <w:i/>
                <w:iCs/>
                <w:sz w:val="22"/>
                <w:szCs w:val="22"/>
              </w:rPr>
              <w:br/>
              <w:t>201</w:t>
            </w:r>
            <w:r w:rsidR="00251D2E" w:rsidRPr="00536470">
              <w:rPr>
                <w:rFonts w:ascii="Times New Roman CE" w:hAnsi="Times New Roman CE" w:cs="Times New Roman CE"/>
                <w:i/>
                <w:iCs/>
                <w:sz w:val="22"/>
                <w:szCs w:val="22"/>
              </w:rPr>
              <w:t>9</w:t>
            </w:r>
            <w:r w:rsidRPr="00536470">
              <w:rPr>
                <w:rFonts w:ascii="Times New Roman CE" w:hAnsi="Times New Roman CE" w:cs="Times New Roman CE"/>
                <w:i/>
                <w:iCs/>
                <w:sz w:val="22"/>
                <w:szCs w:val="22"/>
              </w:rPr>
              <w:t>. jún.30-</w:t>
            </w:r>
            <w:r w:rsidRPr="00536470">
              <w:rPr>
                <w:rFonts w:ascii="Times New Roman CE" w:hAnsi="Times New Roman CE" w:cs="Times New Roman CE"/>
                <w:i/>
                <w:iCs/>
                <w:sz w:val="22"/>
                <w:szCs w:val="22"/>
              </w:rPr>
              <w:br/>
              <w:t>201</w:t>
            </w:r>
            <w:r w:rsidR="00251D2E" w:rsidRPr="00536470">
              <w:rPr>
                <w:rFonts w:ascii="Times New Roman CE" w:hAnsi="Times New Roman CE" w:cs="Times New Roman CE"/>
                <w:i/>
                <w:iCs/>
                <w:sz w:val="22"/>
                <w:szCs w:val="22"/>
              </w:rPr>
              <w:t>8</w:t>
            </w:r>
            <w:r w:rsidRPr="00536470">
              <w:rPr>
                <w:rFonts w:ascii="Times New Roman CE" w:hAnsi="Times New Roman CE" w:cs="Times New Roman CE"/>
                <w:i/>
                <w:iCs/>
                <w:sz w:val="22"/>
                <w:szCs w:val="22"/>
              </w:rPr>
              <w:t>. jún.30.</w:t>
            </w:r>
          </w:p>
        </w:tc>
        <w:tc>
          <w:tcPr>
            <w:tcW w:w="1405" w:type="dxa"/>
            <w:gridSpan w:val="2"/>
            <w:tcBorders>
              <w:top w:val="single" w:sz="4" w:space="0" w:color="auto"/>
              <w:left w:val="nil"/>
              <w:bottom w:val="single" w:sz="4" w:space="0" w:color="auto"/>
              <w:right w:val="nil"/>
            </w:tcBorders>
            <w:shd w:val="clear" w:color="auto" w:fill="auto"/>
            <w:vAlign w:val="bottom"/>
            <w:hideMark/>
          </w:tcPr>
          <w:p w14:paraId="274A17A1" w14:textId="77777777" w:rsidR="008F394D" w:rsidRPr="00536470" w:rsidRDefault="008F394D" w:rsidP="00251D2E">
            <w:pPr>
              <w:jc w:val="center"/>
              <w:rPr>
                <w:rFonts w:ascii="Times New Roman CE" w:hAnsi="Times New Roman CE" w:cs="Times New Roman CE"/>
                <w:i/>
                <w:iCs/>
                <w:sz w:val="22"/>
                <w:szCs w:val="22"/>
              </w:rPr>
            </w:pPr>
            <w:r w:rsidRPr="00536470">
              <w:rPr>
                <w:rFonts w:ascii="Times New Roman CE" w:hAnsi="Times New Roman CE" w:cs="Times New Roman CE"/>
                <w:i/>
                <w:iCs/>
                <w:sz w:val="22"/>
                <w:szCs w:val="22"/>
              </w:rPr>
              <w:t>Eltérés</w:t>
            </w:r>
            <w:r w:rsidRPr="00536470">
              <w:rPr>
                <w:rFonts w:ascii="Times New Roman CE" w:hAnsi="Times New Roman CE" w:cs="Times New Roman CE"/>
                <w:i/>
                <w:iCs/>
                <w:sz w:val="22"/>
                <w:szCs w:val="22"/>
              </w:rPr>
              <w:br/>
              <w:t>201</w:t>
            </w:r>
            <w:r w:rsidR="00251D2E" w:rsidRPr="00536470">
              <w:rPr>
                <w:rFonts w:ascii="Times New Roman CE" w:hAnsi="Times New Roman CE" w:cs="Times New Roman CE"/>
                <w:i/>
                <w:iCs/>
                <w:sz w:val="22"/>
                <w:szCs w:val="22"/>
              </w:rPr>
              <w:t>9</w:t>
            </w:r>
            <w:r w:rsidRPr="00536470">
              <w:rPr>
                <w:rFonts w:ascii="Times New Roman CE" w:hAnsi="Times New Roman CE" w:cs="Times New Roman CE"/>
                <w:i/>
                <w:iCs/>
                <w:sz w:val="22"/>
                <w:szCs w:val="22"/>
              </w:rPr>
              <w:t>. jún.30-</w:t>
            </w:r>
            <w:r w:rsidRPr="00536470">
              <w:rPr>
                <w:rFonts w:ascii="Times New Roman CE" w:hAnsi="Times New Roman CE" w:cs="Times New Roman CE"/>
                <w:i/>
                <w:iCs/>
                <w:sz w:val="22"/>
                <w:szCs w:val="22"/>
              </w:rPr>
              <w:br/>
              <w:t>201</w:t>
            </w:r>
            <w:r w:rsidR="00251D2E" w:rsidRPr="00536470">
              <w:rPr>
                <w:rFonts w:ascii="Times New Roman CE" w:hAnsi="Times New Roman CE" w:cs="Times New Roman CE"/>
                <w:i/>
                <w:iCs/>
                <w:sz w:val="22"/>
                <w:szCs w:val="22"/>
              </w:rPr>
              <w:t>8</w:t>
            </w:r>
            <w:r w:rsidRPr="00536470">
              <w:rPr>
                <w:rFonts w:ascii="Times New Roman CE" w:hAnsi="Times New Roman CE" w:cs="Times New Roman CE"/>
                <w:i/>
                <w:iCs/>
                <w:sz w:val="22"/>
                <w:szCs w:val="22"/>
              </w:rPr>
              <w:t>. dec. 31.</w:t>
            </w:r>
          </w:p>
        </w:tc>
      </w:tr>
      <w:tr w:rsidR="00942B17" w:rsidRPr="00942B17" w14:paraId="59D7F1F8" w14:textId="77777777" w:rsidTr="008B66E7">
        <w:trPr>
          <w:gridAfter w:val="1"/>
          <w:wAfter w:w="425" w:type="dxa"/>
          <w:trHeight w:val="300"/>
        </w:trPr>
        <w:tc>
          <w:tcPr>
            <w:tcW w:w="1436" w:type="dxa"/>
            <w:tcBorders>
              <w:top w:val="nil"/>
              <w:left w:val="nil"/>
              <w:bottom w:val="nil"/>
              <w:right w:val="nil"/>
            </w:tcBorders>
            <w:shd w:val="clear" w:color="auto" w:fill="auto"/>
            <w:noWrap/>
            <w:vAlign w:val="bottom"/>
            <w:hideMark/>
          </w:tcPr>
          <w:p w14:paraId="2935CFEA" w14:textId="77777777" w:rsidR="00942B17" w:rsidRPr="00942B17" w:rsidRDefault="00942B17" w:rsidP="00942B17">
            <w:pPr>
              <w:rPr>
                <w:rFonts w:ascii="Times New Roman CE" w:hAnsi="Times New Roman CE" w:cs="Times New Roman CE"/>
                <w:sz w:val="22"/>
                <w:szCs w:val="22"/>
              </w:rPr>
            </w:pPr>
            <w:r w:rsidRPr="00942B17">
              <w:rPr>
                <w:rFonts w:ascii="Times New Roman CE" w:hAnsi="Times New Roman CE" w:cs="Times New Roman CE"/>
                <w:sz w:val="22"/>
                <w:szCs w:val="22"/>
              </w:rPr>
              <w:t>31-90 nap</w:t>
            </w:r>
          </w:p>
        </w:tc>
        <w:tc>
          <w:tcPr>
            <w:tcW w:w="974" w:type="dxa"/>
            <w:tcBorders>
              <w:top w:val="nil"/>
              <w:left w:val="nil"/>
              <w:bottom w:val="nil"/>
              <w:right w:val="nil"/>
            </w:tcBorders>
            <w:shd w:val="clear" w:color="auto" w:fill="auto"/>
            <w:noWrap/>
            <w:vAlign w:val="bottom"/>
            <w:hideMark/>
          </w:tcPr>
          <w:p w14:paraId="10760D84" w14:textId="77777777" w:rsidR="00942B17" w:rsidRPr="00942B17" w:rsidRDefault="00942B17" w:rsidP="00942B17">
            <w:pPr>
              <w:jc w:val="right"/>
              <w:rPr>
                <w:sz w:val="22"/>
                <w:szCs w:val="22"/>
              </w:rPr>
            </w:pPr>
            <w:r w:rsidRPr="00942B17">
              <w:rPr>
                <w:sz w:val="22"/>
                <w:szCs w:val="22"/>
              </w:rPr>
              <w:t>30 124</w:t>
            </w:r>
          </w:p>
        </w:tc>
        <w:tc>
          <w:tcPr>
            <w:tcW w:w="709" w:type="dxa"/>
            <w:tcBorders>
              <w:top w:val="nil"/>
              <w:left w:val="nil"/>
              <w:bottom w:val="nil"/>
              <w:right w:val="nil"/>
            </w:tcBorders>
            <w:shd w:val="clear" w:color="auto" w:fill="auto"/>
            <w:noWrap/>
            <w:vAlign w:val="bottom"/>
            <w:hideMark/>
          </w:tcPr>
          <w:p w14:paraId="1BF13BB3" w14:textId="77777777" w:rsidR="00942B17" w:rsidRPr="00942B17" w:rsidRDefault="00942B17" w:rsidP="00942B17">
            <w:pPr>
              <w:jc w:val="right"/>
              <w:rPr>
                <w:rFonts w:ascii="Times New Roman CE" w:hAnsi="Times New Roman CE" w:cs="Times New Roman CE"/>
                <w:sz w:val="22"/>
                <w:szCs w:val="22"/>
              </w:rPr>
            </w:pPr>
            <w:r w:rsidRPr="00942B17">
              <w:rPr>
                <w:rFonts w:ascii="Times New Roman CE" w:hAnsi="Times New Roman CE" w:cs="Times New Roman CE"/>
                <w:sz w:val="22"/>
                <w:szCs w:val="22"/>
              </w:rPr>
              <w:t>15%</w:t>
            </w:r>
          </w:p>
        </w:tc>
        <w:tc>
          <w:tcPr>
            <w:tcW w:w="1196" w:type="dxa"/>
            <w:gridSpan w:val="2"/>
            <w:tcBorders>
              <w:top w:val="nil"/>
              <w:left w:val="nil"/>
              <w:bottom w:val="nil"/>
              <w:right w:val="nil"/>
            </w:tcBorders>
            <w:shd w:val="clear" w:color="auto" w:fill="auto"/>
            <w:noWrap/>
            <w:vAlign w:val="bottom"/>
            <w:hideMark/>
          </w:tcPr>
          <w:p w14:paraId="108C0517" w14:textId="77777777" w:rsidR="00942B17" w:rsidRPr="00942B17" w:rsidRDefault="00942B17" w:rsidP="00942B17">
            <w:pPr>
              <w:jc w:val="right"/>
              <w:rPr>
                <w:sz w:val="22"/>
                <w:szCs w:val="22"/>
              </w:rPr>
            </w:pPr>
            <w:r w:rsidRPr="00942B17">
              <w:rPr>
                <w:sz w:val="22"/>
                <w:szCs w:val="22"/>
              </w:rPr>
              <w:t>19 516</w:t>
            </w:r>
          </w:p>
        </w:tc>
        <w:tc>
          <w:tcPr>
            <w:tcW w:w="796" w:type="dxa"/>
            <w:tcBorders>
              <w:top w:val="nil"/>
              <w:left w:val="nil"/>
              <w:bottom w:val="nil"/>
              <w:right w:val="nil"/>
            </w:tcBorders>
            <w:shd w:val="clear" w:color="auto" w:fill="auto"/>
            <w:noWrap/>
            <w:vAlign w:val="bottom"/>
            <w:hideMark/>
          </w:tcPr>
          <w:p w14:paraId="66AC0CA2" w14:textId="77777777" w:rsidR="00942B17" w:rsidRPr="00942B17" w:rsidRDefault="00942B17" w:rsidP="00942B17">
            <w:pPr>
              <w:jc w:val="right"/>
              <w:rPr>
                <w:rFonts w:ascii="Times New Roman CE" w:hAnsi="Times New Roman CE" w:cs="Times New Roman CE"/>
                <w:sz w:val="22"/>
                <w:szCs w:val="22"/>
              </w:rPr>
            </w:pPr>
            <w:r w:rsidRPr="00942B17">
              <w:rPr>
                <w:rFonts w:ascii="Times New Roman CE" w:hAnsi="Times New Roman CE" w:cs="Times New Roman CE"/>
                <w:sz w:val="22"/>
                <w:szCs w:val="22"/>
              </w:rPr>
              <w:t>14%</w:t>
            </w:r>
          </w:p>
        </w:tc>
        <w:tc>
          <w:tcPr>
            <w:tcW w:w="1196" w:type="dxa"/>
            <w:gridSpan w:val="2"/>
            <w:tcBorders>
              <w:top w:val="nil"/>
              <w:left w:val="nil"/>
              <w:bottom w:val="nil"/>
              <w:right w:val="nil"/>
            </w:tcBorders>
            <w:shd w:val="clear" w:color="auto" w:fill="auto"/>
            <w:noWrap/>
            <w:vAlign w:val="bottom"/>
            <w:hideMark/>
          </w:tcPr>
          <w:p w14:paraId="716D956A" w14:textId="77777777" w:rsidR="00942B17" w:rsidRPr="00942B17" w:rsidRDefault="00942B17" w:rsidP="00942B17">
            <w:pPr>
              <w:jc w:val="right"/>
              <w:rPr>
                <w:sz w:val="22"/>
                <w:szCs w:val="22"/>
              </w:rPr>
            </w:pPr>
            <w:r w:rsidRPr="00942B17">
              <w:rPr>
                <w:sz w:val="22"/>
                <w:szCs w:val="22"/>
              </w:rPr>
              <w:t>18 255</w:t>
            </w:r>
          </w:p>
        </w:tc>
        <w:tc>
          <w:tcPr>
            <w:tcW w:w="654" w:type="dxa"/>
            <w:gridSpan w:val="2"/>
            <w:tcBorders>
              <w:top w:val="nil"/>
              <w:left w:val="nil"/>
              <w:bottom w:val="nil"/>
              <w:right w:val="nil"/>
            </w:tcBorders>
            <w:shd w:val="clear" w:color="auto" w:fill="auto"/>
            <w:noWrap/>
            <w:vAlign w:val="bottom"/>
            <w:hideMark/>
          </w:tcPr>
          <w:p w14:paraId="1409F94C" w14:textId="77777777" w:rsidR="00942B17" w:rsidRPr="00942B17" w:rsidRDefault="00942B17" w:rsidP="00942B17">
            <w:pPr>
              <w:jc w:val="right"/>
              <w:rPr>
                <w:rFonts w:ascii="Times New Roman CE" w:hAnsi="Times New Roman CE" w:cs="Times New Roman CE"/>
                <w:sz w:val="22"/>
                <w:szCs w:val="22"/>
              </w:rPr>
            </w:pPr>
            <w:r w:rsidRPr="00942B17">
              <w:rPr>
                <w:rFonts w:ascii="Times New Roman CE" w:hAnsi="Times New Roman CE" w:cs="Times New Roman CE"/>
                <w:sz w:val="22"/>
                <w:szCs w:val="22"/>
              </w:rPr>
              <w:t>14%</w:t>
            </w:r>
          </w:p>
        </w:tc>
        <w:tc>
          <w:tcPr>
            <w:tcW w:w="1261" w:type="dxa"/>
            <w:tcBorders>
              <w:top w:val="nil"/>
              <w:left w:val="nil"/>
              <w:bottom w:val="nil"/>
              <w:right w:val="nil"/>
            </w:tcBorders>
            <w:shd w:val="clear" w:color="auto" w:fill="auto"/>
            <w:noWrap/>
            <w:vAlign w:val="bottom"/>
            <w:hideMark/>
          </w:tcPr>
          <w:p w14:paraId="5DADA0C4" w14:textId="77777777" w:rsidR="00942B17" w:rsidRPr="00942B17" w:rsidRDefault="00942B17" w:rsidP="00942B17">
            <w:pPr>
              <w:jc w:val="right"/>
              <w:rPr>
                <w:sz w:val="22"/>
                <w:szCs w:val="22"/>
              </w:rPr>
            </w:pPr>
            <w:r w:rsidRPr="00942B17">
              <w:rPr>
                <w:sz w:val="22"/>
                <w:szCs w:val="22"/>
              </w:rPr>
              <w:t>-11 869</w:t>
            </w:r>
          </w:p>
        </w:tc>
        <w:tc>
          <w:tcPr>
            <w:tcW w:w="1134" w:type="dxa"/>
            <w:gridSpan w:val="2"/>
            <w:tcBorders>
              <w:top w:val="nil"/>
              <w:left w:val="nil"/>
              <w:bottom w:val="nil"/>
              <w:right w:val="nil"/>
            </w:tcBorders>
            <w:shd w:val="clear" w:color="auto" w:fill="auto"/>
            <w:noWrap/>
            <w:vAlign w:val="bottom"/>
            <w:hideMark/>
          </w:tcPr>
          <w:p w14:paraId="68FD55F8" w14:textId="77777777" w:rsidR="00942B17" w:rsidRPr="00942B17" w:rsidRDefault="00942B17" w:rsidP="00942B17">
            <w:pPr>
              <w:jc w:val="right"/>
              <w:rPr>
                <w:sz w:val="22"/>
                <w:szCs w:val="22"/>
              </w:rPr>
            </w:pPr>
            <w:r w:rsidRPr="00942B17">
              <w:rPr>
                <w:sz w:val="22"/>
                <w:szCs w:val="22"/>
              </w:rPr>
              <w:t>-1 261</w:t>
            </w:r>
          </w:p>
        </w:tc>
      </w:tr>
      <w:tr w:rsidR="00942B17" w:rsidRPr="00942B17" w14:paraId="104D8CF0" w14:textId="77777777" w:rsidTr="008B66E7">
        <w:trPr>
          <w:gridAfter w:val="1"/>
          <w:wAfter w:w="425" w:type="dxa"/>
          <w:trHeight w:val="300"/>
        </w:trPr>
        <w:tc>
          <w:tcPr>
            <w:tcW w:w="1436" w:type="dxa"/>
            <w:tcBorders>
              <w:top w:val="nil"/>
              <w:left w:val="nil"/>
              <w:bottom w:val="nil"/>
              <w:right w:val="nil"/>
            </w:tcBorders>
            <w:shd w:val="clear" w:color="auto" w:fill="auto"/>
            <w:noWrap/>
            <w:vAlign w:val="bottom"/>
            <w:hideMark/>
          </w:tcPr>
          <w:p w14:paraId="4C6A9FFE" w14:textId="77777777" w:rsidR="00942B17" w:rsidRPr="00942B17" w:rsidRDefault="00942B17" w:rsidP="00942B17">
            <w:pPr>
              <w:rPr>
                <w:rFonts w:ascii="Times New Roman CE" w:hAnsi="Times New Roman CE" w:cs="Times New Roman CE"/>
                <w:sz w:val="22"/>
                <w:szCs w:val="22"/>
              </w:rPr>
            </w:pPr>
            <w:r w:rsidRPr="00942B17">
              <w:rPr>
                <w:rFonts w:ascii="Times New Roman CE" w:hAnsi="Times New Roman CE" w:cs="Times New Roman CE"/>
                <w:sz w:val="22"/>
                <w:szCs w:val="22"/>
              </w:rPr>
              <w:t>91-180 nap</w:t>
            </w:r>
          </w:p>
        </w:tc>
        <w:tc>
          <w:tcPr>
            <w:tcW w:w="974" w:type="dxa"/>
            <w:tcBorders>
              <w:top w:val="nil"/>
              <w:left w:val="nil"/>
              <w:bottom w:val="nil"/>
              <w:right w:val="nil"/>
            </w:tcBorders>
            <w:shd w:val="clear" w:color="auto" w:fill="auto"/>
            <w:noWrap/>
            <w:vAlign w:val="bottom"/>
            <w:hideMark/>
          </w:tcPr>
          <w:p w14:paraId="3188B881" w14:textId="77777777" w:rsidR="00942B17" w:rsidRPr="00942B17" w:rsidRDefault="00942B17" w:rsidP="00942B17">
            <w:pPr>
              <w:jc w:val="right"/>
              <w:rPr>
                <w:sz w:val="22"/>
                <w:szCs w:val="22"/>
              </w:rPr>
            </w:pPr>
            <w:r w:rsidRPr="00942B17">
              <w:rPr>
                <w:sz w:val="22"/>
                <w:szCs w:val="22"/>
              </w:rPr>
              <w:t>9 115</w:t>
            </w:r>
          </w:p>
        </w:tc>
        <w:tc>
          <w:tcPr>
            <w:tcW w:w="709" w:type="dxa"/>
            <w:tcBorders>
              <w:top w:val="nil"/>
              <w:left w:val="nil"/>
              <w:bottom w:val="nil"/>
              <w:right w:val="nil"/>
            </w:tcBorders>
            <w:shd w:val="clear" w:color="auto" w:fill="auto"/>
            <w:noWrap/>
            <w:vAlign w:val="bottom"/>
            <w:hideMark/>
          </w:tcPr>
          <w:p w14:paraId="651AEF8C" w14:textId="77777777" w:rsidR="00942B17" w:rsidRPr="00942B17" w:rsidRDefault="00942B17" w:rsidP="00942B17">
            <w:pPr>
              <w:jc w:val="right"/>
              <w:rPr>
                <w:rFonts w:ascii="Times New Roman CE" w:hAnsi="Times New Roman CE" w:cs="Times New Roman CE"/>
                <w:sz w:val="22"/>
                <w:szCs w:val="22"/>
              </w:rPr>
            </w:pPr>
            <w:r w:rsidRPr="00942B17">
              <w:rPr>
                <w:rFonts w:ascii="Times New Roman CE" w:hAnsi="Times New Roman CE" w:cs="Times New Roman CE"/>
                <w:sz w:val="22"/>
                <w:szCs w:val="22"/>
              </w:rPr>
              <w:t>4%</w:t>
            </w:r>
          </w:p>
        </w:tc>
        <w:tc>
          <w:tcPr>
            <w:tcW w:w="1196" w:type="dxa"/>
            <w:gridSpan w:val="2"/>
            <w:tcBorders>
              <w:top w:val="nil"/>
              <w:left w:val="nil"/>
              <w:bottom w:val="nil"/>
              <w:right w:val="nil"/>
            </w:tcBorders>
            <w:shd w:val="clear" w:color="auto" w:fill="auto"/>
            <w:noWrap/>
            <w:vAlign w:val="bottom"/>
            <w:hideMark/>
          </w:tcPr>
          <w:p w14:paraId="5564C106" w14:textId="77777777" w:rsidR="00942B17" w:rsidRPr="00942B17" w:rsidRDefault="00942B17" w:rsidP="00942B17">
            <w:pPr>
              <w:jc w:val="right"/>
              <w:rPr>
                <w:sz w:val="22"/>
                <w:szCs w:val="22"/>
              </w:rPr>
            </w:pPr>
            <w:r w:rsidRPr="00942B17">
              <w:rPr>
                <w:sz w:val="22"/>
                <w:szCs w:val="22"/>
              </w:rPr>
              <w:t>7 415</w:t>
            </w:r>
          </w:p>
        </w:tc>
        <w:tc>
          <w:tcPr>
            <w:tcW w:w="796" w:type="dxa"/>
            <w:tcBorders>
              <w:top w:val="nil"/>
              <w:left w:val="nil"/>
              <w:bottom w:val="nil"/>
              <w:right w:val="nil"/>
            </w:tcBorders>
            <w:shd w:val="clear" w:color="auto" w:fill="auto"/>
            <w:noWrap/>
            <w:vAlign w:val="bottom"/>
            <w:hideMark/>
          </w:tcPr>
          <w:p w14:paraId="154DE3FD" w14:textId="77777777" w:rsidR="00942B17" w:rsidRPr="00942B17" w:rsidRDefault="00942B17" w:rsidP="00942B17">
            <w:pPr>
              <w:jc w:val="right"/>
              <w:rPr>
                <w:rFonts w:ascii="Times New Roman CE" w:hAnsi="Times New Roman CE" w:cs="Times New Roman CE"/>
                <w:sz w:val="22"/>
                <w:szCs w:val="22"/>
              </w:rPr>
            </w:pPr>
            <w:r w:rsidRPr="00942B17">
              <w:rPr>
                <w:rFonts w:ascii="Times New Roman CE" w:hAnsi="Times New Roman CE" w:cs="Times New Roman CE"/>
                <w:sz w:val="22"/>
                <w:szCs w:val="22"/>
              </w:rPr>
              <w:t>5%</w:t>
            </w:r>
          </w:p>
        </w:tc>
        <w:tc>
          <w:tcPr>
            <w:tcW w:w="1196" w:type="dxa"/>
            <w:gridSpan w:val="2"/>
            <w:tcBorders>
              <w:top w:val="nil"/>
              <w:left w:val="nil"/>
              <w:bottom w:val="nil"/>
              <w:right w:val="nil"/>
            </w:tcBorders>
            <w:shd w:val="clear" w:color="auto" w:fill="auto"/>
            <w:noWrap/>
            <w:vAlign w:val="bottom"/>
            <w:hideMark/>
          </w:tcPr>
          <w:p w14:paraId="68302E75" w14:textId="77777777" w:rsidR="00942B17" w:rsidRPr="00942B17" w:rsidRDefault="00942B17" w:rsidP="00942B17">
            <w:pPr>
              <w:jc w:val="right"/>
              <w:rPr>
                <w:sz w:val="22"/>
                <w:szCs w:val="22"/>
              </w:rPr>
            </w:pPr>
            <w:r w:rsidRPr="00942B17">
              <w:rPr>
                <w:sz w:val="22"/>
                <w:szCs w:val="22"/>
              </w:rPr>
              <w:t>7 239</w:t>
            </w:r>
          </w:p>
        </w:tc>
        <w:tc>
          <w:tcPr>
            <w:tcW w:w="654" w:type="dxa"/>
            <w:gridSpan w:val="2"/>
            <w:tcBorders>
              <w:top w:val="nil"/>
              <w:left w:val="nil"/>
              <w:bottom w:val="nil"/>
              <w:right w:val="nil"/>
            </w:tcBorders>
            <w:shd w:val="clear" w:color="auto" w:fill="auto"/>
            <w:noWrap/>
            <w:vAlign w:val="bottom"/>
            <w:hideMark/>
          </w:tcPr>
          <w:p w14:paraId="1B733EA2" w14:textId="77777777" w:rsidR="00942B17" w:rsidRPr="00942B17" w:rsidRDefault="00942B17" w:rsidP="00942B17">
            <w:pPr>
              <w:jc w:val="right"/>
              <w:rPr>
                <w:rFonts w:ascii="Times New Roman CE" w:hAnsi="Times New Roman CE" w:cs="Times New Roman CE"/>
                <w:sz w:val="22"/>
                <w:szCs w:val="22"/>
              </w:rPr>
            </w:pPr>
            <w:r w:rsidRPr="00942B17">
              <w:rPr>
                <w:rFonts w:ascii="Times New Roman CE" w:hAnsi="Times New Roman CE" w:cs="Times New Roman CE"/>
                <w:sz w:val="22"/>
                <w:szCs w:val="22"/>
              </w:rPr>
              <w:t>5%</w:t>
            </w:r>
          </w:p>
        </w:tc>
        <w:tc>
          <w:tcPr>
            <w:tcW w:w="1261" w:type="dxa"/>
            <w:tcBorders>
              <w:top w:val="nil"/>
              <w:left w:val="nil"/>
              <w:bottom w:val="nil"/>
              <w:right w:val="nil"/>
            </w:tcBorders>
            <w:shd w:val="clear" w:color="auto" w:fill="auto"/>
            <w:noWrap/>
            <w:vAlign w:val="bottom"/>
            <w:hideMark/>
          </w:tcPr>
          <w:p w14:paraId="2F36978E" w14:textId="77777777" w:rsidR="00942B17" w:rsidRPr="00942B17" w:rsidRDefault="00942B17" w:rsidP="00942B17">
            <w:pPr>
              <w:jc w:val="right"/>
              <w:rPr>
                <w:sz w:val="22"/>
                <w:szCs w:val="22"/>
              </w:rPr>
            </w:pPr>
            <w:r w:rsidRPr="00942B17">
              <w:rPr>
                <w:sz w:val="22"/>
                <w:szCs w:val="22"/>
              </w:rPr>
              <w:t>-1 876</w:t>
            </w:r>
          </w:p>
        </w:tc>
        <w:tc>
          <w:tcPr>
            <w:tcW w:w="1134" w:type="dxa"/>
            <w:gridSpan w:val="2"/>
            <w:tcBorders>
              <w:top w:val="nil"/>
              <w:left w:val="nil"/>
              <w:bottom w:val="nil"/>
              <w:right w:val="nil"/>
            </w:tcBorders>
            <w:shd w:val="clear" w:color="auto" w:fill="auto"/>
            <w:noWrap/>
            <w:vAlign w:val="bottom"/>
            <w:hideMark/>
          </w:tcPr>
          <w:p w14:paraId="5C610018" w14:textId="77777777" w:rsidR="00942B17" w:rsidRPr="00942B17" w:rsidRDefault="00942B17" w:rsidP="00942B17">
            <w:pPr>
              <w:jc w:val="right"/>
              <w:rPr>
                <w:sz w:val="22"/>
                <w:szCs w:val="22"/>
              </w:rPr>
            </w:pPr>
            <w:r w:rsidRPr="00942B17">
              <w:rPr>
                <w:sz w:val="22"/>
                <w:szCs w:val="22"/>
              </w:rPr>
              <w:t>-176</w:t>
            </w:r>
          </w:p>
        </w:tc>
      </w:tr>
      <w:tr w:rsidR="00942B17" w:rsidRPr="00942B17" w14:paraId="34AA4686" w14:textId="77777777" w:rsidTr="008B66E7">
        <w:trPr>
          <w:gridAfter w:val="1"/>
          <w:wAfter w:w="425" w:type="dxa"/>
          <w:trHeight w:val="300"/>
        </w:trPr>
        <w:tc>
          <w:tcPr>
            <w:tcW w:w="1436" w:type="dxa"/>
            <w:tcBorders>
              <w:top w:val="nil"/>
              <w:left w:val="nil"/>
              <w:bottom w:val="nil"/>
              <w:right w:val="nil"/>
            </w:tcBorders>
            <w:shd w:val="clear" w:color="auto" w:fill="auto"/>
            <w:noWrap/>
            <w:vAlign w:val="bottom"/>
            <w:hideMark/>
          </w:tcPr>
          <w:p w14:paraId="0A247C1A" w14:textId="77777777" w:rsidR="00942B17" w:rsidRPr="00942B17" w:rsidRDefault="00942B17" w:rsidP="00942B17">
            <w:pPr>
              <w:rPr>
                <w:rFonts w:ascii="Times New Roman CE" w:hAnsi="Times New Roman CE" w:cs="Times New Roman CE"/>
                <w:sz w:val="22"/>
                <w:szCs w:val="22"/>
              </w:rPr>
            </w:pPr>
            <w:r w:rsidRPr="00942B17">
              <w:rPr>
                <w:rFonts w:ascii="Times New Roman CE" w:hAnsi="Times New Roman CE" w:cs="Times New Roman CE"/>
                <w:sz w:val="22"/>
                <w:szCs w:val="22"/>
              </w:rPr>
              <w:t>181-365 nap</w:t>
            </w:r>
          </w:p>
        </w:tc>
        <w:tc>
          <w:tcPr>
            <w:tcW w:w="974" w:type="dxa"/>
            <w:tcBorders>
              <w:top w:val="nil"/>
              <w:left w:val="nil"/>
              <w:bottom w:val="nil"/>
              <w:right w:val="nil"/>
            </w:tcBorders>
            <w:shd w:val="clear" w:color="auto" w:fill="auto"/>
            <w:noWrap/>
            <w:vAlign w:val="bottom"/>
            <w:hideMark/>
          </w:tcPr>
          <w:p w14:paraId="34B9ABAA" w14:textId="77777777" w:rsidR="00942B17" w:rsidRPr="00942B17" w:rsidRDefault="00942B17" w:rsidP="00942B17">
            <w:pPr>
              <w:jc w:val="right"/>
              <w:rPr>
                <w:sz w:val="22"/>
                <w:szCs w:val="22"/>
              </w:rPr>
            </w:pPr>
            <w:r w:rsidRPr="00942B17">
              <w:rPr>
                <w:sz w:val="22"/>
                <w:szCs w:val="22"/>
              </w:rPr>
              <w:t>16 168</w:t>
            </w:r>
          </w:p>
        </w:tc>
        <w:tc>
          <w:tcPr>
            <w:tcW w:w="709" w:type="dxa"/>
            <w:tcBorders>
              <w:top w:val="nil"/>
              <w:left w:val="nil"/>
              <w:bottom w:val="nil"/>
              <w:right w:val="nil"/>
            </w:tcBorders>
            <w:shd w:val="clear" w:color="auto" w:fill="auto"/>
            <w:noWrap/>
            <w:vAlign w:val="bottom"/>
            <w:hideMark/>
          </w:tcPr>
          <w:p w14:paraId="51FB77C4" w14:textId="77777777" w:rsidR="00942B17" w:rsidRPr="00942B17" w:rsidRDefault="00942B17" w:rsidP="00942B17">
            <w:pPr>
              <w:jc w:val="right"/>
              <w:rPr>
                <w:rFonts w:ascii="Times New Roman CE" w:hAnsi="Times New Roman CE" w:cs="Times New Roman CE"/>
                <w:sz w:val="22"/>
                <w:szCs w:val="22"/>
              </w:rPr>
            </w:pPr>
            <w:r w:rsidRPr="00942B17">
              <w:rPr>
                <w:rFonts w:ascii="Times New Roman CE" w:hAnsi="Times New Roman CE" w:cs="Times New Roman CE"/>
                <w:sz w:val="22"/>
                <w:szCs w:val="22"/>
              </w:rPr>
              <w:t>8%</w:t>
            </w:r>
          </w:p>
        </w:tc>
        <w:tc>
          <w:tcPr>
            <w:tcW w:w="1196" w:type="dxa"/>
            <w:gridSpan w:val="2"/>
            <w:tcBorders>
              <w:top w:val="nil"/>
              <w:left w:val="nil"/>
              <w:bottom w:val="nil"/>
              <w:right w:val="nil"/>
            </w:tcBorders>
            <w:shd w:val="clear" w:color="auto" w:fill="auto"/>
            <w:noWrap/>
            <w:vAlign w:val="bottom"/>
            <w:hideMark/>
          </w:tcPr>
          <w:p w14:paraId="372E8055" w14:textId="77777777" w:rsidR="00942B17" w:rsidRPr="00942B17" w:rsidRDefault="00942B17" w:rsidP="00942B17">
            <w:pPr>
              <w:jc w:val="right"/>
              <w:rPr>
                <w:sz w:val="22"/>
                <w:szCs w:val="22"/>
              </w:rPr>
            </w:pPr>
            <w:r w:rsidRPr="00942B17">
              <w:rPr>
                <w:sz w:val="22"/>
                <w:szCs w:val="22"/>
              </w:rPr>
              <w:t>13 287</w:t>
            </w:r>
          </w:p>
        </w:tc>
        <w:tc>
          <w:tcPr>
            <w:tcW w:w="796" w:type="dxa"/>
            <w:tcBorders>
              <w:top w:val="nil"/>
              <w:left w:val="nil"/>
              <w:bottom w:val="nil"/>
              <w:right w:val="nil"/>
            </w:tcBorders>
            <w:shd w:val="clear" w:color="auto" w:fill="auto"/>
            <w:noWrap/>
            <w:vAlign w:val="bottom"/>
            <w:hideMark/>
          </w:tcPr>
          <w:p w14:paraId="0DFE0676" w14:textId="77777777" w:rsidR="00942B17" w:rsidRPr="00942B17" w:rsidRDefault="00942B17" w:rsidP="00942B17">
            <w:pPr>
              <w:jc w:val="right"/>
              <w:rPr>
                <w:rFonts w:ascii="Times New Roman CE" w:hAnsi="Times New Roman CE" w:cs="Times New Roman CE"/>
                <w:sz w:val="22"/>
                <w:szCs w:val="22"/>
              </w:rPr>
            </w:pPr>
            <w:r w:rsidRPr="00942B17">
              <w:rPr>
                <w:rFonts w:ascii="Times New Roman CE" w:hAnsi="Times New Roman CE" w:cs="Times New Roman CE"/>
                <w:sz w:val="22"/>
                <w:szCs w:val="22"/>
              </w:rPr>
              <w:t>10%</w:t>
            </w:r>
          </w:p>
        </w:tc>
        <w:tc>
          <w:tcPr>
            <w:tcW w:w="1196" w:type="dxa"/>
            <w:gridSpan w:val="2"/>
            <w:tcBorders>
              <w:top w:val="nil"/>
              <w:left w:val="nil"/>
              <w:bottom w:val="nil"/>
              <w:right w:val="nil"/>
            </w:tcBorders>
            <w:shd w:val="clear" w:color="auto" w:fill="auto"/>
            <w:noWrap/>
            <w:vAlign w:val="bottom"/>
            <w:hideMark/>
          </w:tcPr>
          <w:p w14:paraId="654A9E94" w14:textId="77777777" w:rsidR="00942B17" w:rsidRPr="00942B17" w:rsidRDefault="00942B17" w:rsidP="00942B17">
            <w:pPr>
              <w:jc w:val="right"/>
              <w:rPr>
                <w:sz w:val="22"/>
                <w:szCs w:val="22"/>
              </w:rPr>
            </w:pPr>
            <w:r w:rsidRPr="00942B17">
              <w:rPr>
                <w:sz w:val="22"/>
                <w:szCs w:val="22"/>
              </w:rPr>
              <w:t>13 135</w:t>
            </w:r>
          </w:p>
        </w:tc>
        <w:tc>
          <w:tcPr>
            <w:tcW w:w="654" w:type="dxa"/>
            <w:gridSpan w:val="2"/>
            <w:tcBorders>
              <w:top w:val="nil"/>
              <w:left w:val="nil"/>
              <w:bottom w:val="nil"/>
              <w:right w:val="nil"/>
            </w:tcBorders>
            <w:shd w:val="clear" w:color="auto" w:fill="auto"/>
            <w:noWrap/>
            <w:vAlign w:val="bottom"/>
            <w:hideMark/>
          </w:tcPr>
          <w:p w14:paraId="7AB27911" w14:textId="77777777" w:rsidR="00942B17" w:rsidRPr="00942B17" w:rsidRDefault="00942B17" w:rsidP="00942B17">
            <w:pPr>
              <w:jc w:val="right"/>
              <w:rPr>
                <w:rFonts w:ascii="Times New Roman CE" w:hAnsi="Times New Roman CE" w:cs="Times New Roman CE"/>
                <w:sz w:val="22"/>
                <w:szCs w:val="22"/>
              </w:rPr>
            </w:pPr>
            <w:r w:rsidRPr="00942B17">
              <w:rPr>
                <w:rFonts w:ascii="Times New Roman CE" w:hAnsi="Times New Roman CE" w:cs="Times New Roman CE"/>
                <w:sz w:val="22"/>
                <w:szCs w:val="22"/>
              </w:rPr>
              <w:t>10%</w:t>
            </w:r>
          </w:p>
        </w:tc>
        <w:tc>
          <w:tcPr>
            <w:tcW w:w="1261" w:type="dxa"/>
            <w:tcBorders>
              <w:top w:val="nil"/>
              <w:left w:val="nil"/>
              <w:bottom w:val="nil"/>
              <w:right w:val="nil"/>
            </w:tcBorders>
            <w:shd w:val="clear" w:color="auto" w:fill="auto"/>
            <w:noWrap/>
            <w:vAlign w:val="bottom"/>
            <w:hideMark/>
          </w:tcPr>
          <w:p w14:paraId="2BDB7132" w14:textId="77777777" w:rsidR="00942B17" w:rsidRPr="00942B17" w:rsidRDefault="00942B17" w:rsidP="00942B17">
            <w:pPr>
              <w:jc w:val="right"/>
              <w:rPr>
                <w:sz w:val="22"/>
                <w:szCs w:val="22"/>
              </w:rPr>
            </w:pPr>
            <w:r w:rsidRPr="00942B17">
              <w:rPr>
                <w:sz w:val="22"/>
                <w:szCs w:val="22"/>
              </w:rPr>
              <w:t>-3 033</w:t>
            </w:r>
          </w:p>
        </w:tc>
        <w:tc>
          <w:tcPr>
            <w:tcW w:w="1134" w:type="dxa"/>
            <w:gridSpan w:val="2"/>
            <w:tcBorders>
              <w:top w:val="nil"/>
              <w:left w:val="nil"/>
              <w:bottom w:val="nil"/>
              <w:right w:val="nil"/>
            </w:tcBorders>
            <w:shd w:val="clear" w:color="auto" w:fill="auto"/>
            <w:noWrap/>
            <w:vAlign w:val="bottom"/>
            <w:hideMark/>
          </w:tcPr>
          <w:p w14:paraId="1C9253EC" w14:textId="77777777" w:rsidR="00942B17" w:rsidRPr="00942B17" w:rsidRDefault="00942B17" w:rsidP="00942B17">
            <w:pPr>
              <w:jc w:val="right"/>
              <w:rPr>
                <w:sz w:val="22"/>
                <w:szCs w:val="22"/>
              </w:rPr>
            </w:pPr>
            <w:r w:rsidRPr="00942B17">
              <w:rPr>
                <w:sz w:val="22"/>
                <w:szCs w:val="22"/>
              </w:rPr>
              <w:t>-152</w:t>
            </w:r>
          </w:p>
        </w:tc>
      </w:tr>
      <w:tr w:rsidR="00942B17" w:rsidRPr="00942B17" w14:paraId="4334C2F9" w14:textId="77777777" w:rsidTr="008B66E7">
        <w:trPr>
          <w:gridAfter w:val="1"/>
          <w:wAfter w:w="425" w:type="dxa"/>
          <w:trHeight w:val="300"/>
        </w:trPr>
        <w:tc>
          <w:tcPr>
            <w:tcW w:w="1436" w:type="dxa"/>
            <w:tcBorders>
              <w:top w:val="nil"/>
              <w:left w:val="nil"/>
              <w:bottom w:val="single" w:sz="4" w:space="0" w:color="auto"/>
              <w:right w:val="nil"/>
            </w:tcBorders>
            <w:shd w:val="clear" w:color="auto" w:fill="auto"/>
            <w:noWrap/>
            <w:vAlign w:val="bottom"/>
            <w:hideMark/>
          </w:tcPr>
          <w:p w14:paraId="03604898" w14:textId="77777777" w:rsidR="00942B17" w:rsidRPr="00942B17" w:rsidRDefault="00942B17" w:rsidP="00942B17">
            <w:pPr>
              <w:rPr>
                <w:rFonts w:ascii="Times New Roman CE" w:hAnsi="Times New Roman CE" w:cs="Times New Roman CE"/>
                <w:sz w:val="22"/>
                <w:szCs w:val="22"/>
              </w:rPr>
            </w:pPr>
            <w:r w:rsidRPr="00942B17">
              <w:rPr>
                <w:rFonts w:ascii="Times New Roman CE" w:hAnsi="Times New Roman CE" w:cs="Times New Roman CE"/>
                <w:sz w:val="22"/>
                <w:szCs w:val="22"/>
              </w:rPr>
              <w:t>365 napon túl</w:t>
            </w:r>
          </w:p>
        </w:tc>
        <w:tc>
          <w:tcPr>
            <w:tcW w:w="974" w:type="dxa"/>
            <w:tcBorders>
              <w:top w:val="nil"/>
              <w:left w:val="nil"/>
              <w:bottom w:val="single" w:sz="4" w:space="0" w:color="auto"/>
              <w:right w:val="nil"/>
            </w:tcBorders>
            <w:shd w:val="clear" w:color="auto" w:fill="auto"/>
            <w:noWrap/>
            <w:vAlign w:val="bottom"/>
            <w:hideMark/>
          </w:tcPr>
          <w:p w14:paraId="1FCD8E64" w14:textId="77777777" w:rsidR="00942B17" w:rsidRPr="00942B17" w:rsidRDefault="00942B17" w:rsidP="00942B17">
            <w:pPr>
              <w:jc w:val="right"/>
              <w:rPr>
                <w:sz w:val="22"/>
                <w:szCs w:val="22"/>
              </w:rPr>
            </w:pPr>
            <w:r w:rsidRPr="00942B17">
              <w:rPr>
                <w:sz w:val="22"/>
                <w:szCs w:val="22"/>
              </w:rPr>
              <w:t>147 513</w:t>
            </w:r>
          </w:p>
        </w:tc>
        <w:tc>
          <w:tcPr>
            <w:tcW w:w="709" w:type="dxa"/>
            <w:tcBorders>
              <w:top w:val="nil"/>
              <w:left w:val="nil"/>
              <w:bottom w:val="single" w:sz="4" w:space="0" w:color="auto"/>
              <w:right w:val="nil"/>
            </w:tcBorders>
            <w:shd w:val="clear" w:color="auto" w:fill="auto"/>
            <w:noWrap/>
            <w:vAlign w:val="bottom"/>
            <w:hideMark/>
          </w:tcPr>
          <w:p w14:paraId="2BDC5B63" w14:textId="77777777" w:rsidR="00942B17" w:rsidRPr="00942B17" w:rsidRDefault="00942B17" w:rsidP="00942B17">
            <w:pPr>
              <w:jc w:val="right"/>
              <w:rPr>
                <w:rFonts w:ascii="Times New Roman CE" w:hAnsi="Times New Roman CE" w:cs="Times New Roman CE"/>
                <w:sz w:val="22"/>
                <w:szCs w:val="22"/>
              </w:rPr>
            </w:pPr>
            <w:r w:rsidRPr="00942B17">
              <w:rPr>
                <w:rFonts w:ascii="Times New Roman CE" w:hAnsi="Times New Roman CE" w:cs="Times New Roman CE"/>
                <w:sz w:val="22"/>
                <w:szCs w:val="22"/>
              </w:rPr>
              <w:t>73%</w:t>
            </w:r>
          </w:p>
        </w:tc>
        <w:tc>
          <w:tcPr>
            <w:tcW w:w="1196" w:type="dxa"/>
            <w:gridSpan w:val="2"/>
            <w:tcBorders>
              <w:top w:val="nil"/>
              <w:left w:val="nil"/>
              <w:bottom w:val="single" w:sz="4" w:space="0" w:color="auto"/>
              <w:right w:val="nil"/>
            </w:tcBorders>
            <w:shd w:val="clear" w:color="auto" w:fill="auto"/>
            <w:noWrap/>
            <w:vAlign w:val="bottom"/>
            <w:hideMark/>
          </w:tcPr>
          <w:p w14:paraId="3FAA9C43" w14:textId="77777777" w:rsidR="00942B17" w:rsidRPr="00942B17" w:rsidRDefault="00942B17" w:rsidP="00942B17">
            <w:pPr>
              <w:jc w:val="right"/>
              <w:rPr>
                <w:sz w:val="22"/>
                <w:szCs w:val="22"/>
              </w:rPr>
            </w:pPr>
            <w:r w:rsidRPr="00942B17">
              <w:rPr>
                <w:sz w:val="22"/>
                <w:szCs w:val="22"/>
              </w:rPr>
              <w:t>98 505</w:t>
            </w:r>
          </w:p>
        </w:tc>
        <w:tc>
          <w:tcPr>
            <w:tcW w:w="796" w:type="dxa"/>
            <w:tcBorders>
              <w:top w:val="nil"/>
              <w:left w:val="nil"/>
              <w:bottom w:val="single" w:sz="4" w:space="0" w:color="auto"/>
              <w:right w:val="nil"/>
            </w:tcBorders>
            <w:shd w:val="clear" w:color="auto" w:fill="auto"/>
            <w:noWrap/>
            <w:vAlign w:val="bottom"/>
            <w:hideMark/>
          </w:tcPr>
          <w:p w14:paraId="0F399221" w14:textId="77777777" w:rsidR="00942B17" w:rsidRPr="00942B17" w:rsidRDefault="00942B17" w:rsidP="00942B17">
            <w:pPr>
              <w:jc w:val="right"/>
              <w:rPr>
                <w:rFonts w:ascii="Times New Roman CE" w:hAnsi="Times New Roman CE" w:cs="Times New Roman CE"/>
                <w:sz w:val="22"/>
                <w:szCs w:val="22"/>
              </w:rPr>
            </w:pPr>
            <w:r w:rsidRPr="00942B17">
              <w:rPr>
                <w:rFonts w:ascii="Times New Roman CE" w:hAnsi="Times New Roman CE" w:cs="Times New Roman CE"/>
                <w:sz w:val="22"/>
                <w:szCs w:val="22"/>
              </w:rPr>
              <w:t>71%</w:t>
            </w:r>
          </w:p>
        </w:tc>
        <w:tc>
          <w:tcPr>
            <w:tcW w:w="1196" w:type="dxa"/>
            <w:gridSpan w:val="2"/>
            <w:tcBorders>
              <w:top w:val="nil"/>
              <w:left w:val="nil"/>
              <w:bottom w:val="single" w:sz="4" w:space="0" w:color="auto"/>
              <w:right w:val="nil"/>
            </w:tcBorders>
            <w:shd w:val="clear" w:color="auto" w:fill="auto"/>
            <w:noWrap/>
            <w:vAlign w:val="bottom"/>
            <w:hideMark/>
          </w:tcPr>
          <w:p w14:paraId="2EA7C306" w14:textId="77777777" w:rsidR="00942B17" w:rsidRPr="00942B17" w:rsidRDefault="00942B17" w:rsidP="00942B17">
            <w:pPr>
              <w:jc w:val="right"/>
              <w:rPr>
                <w:sz w:val="22"/>
                <w:szCs w:val="22"/>
              </w:rPr>
            </w:pPr>
            <w:r w:rsidRPr="00942B17">
              <w:rPr>
                <w:sz w:val="22"/>
                <w:szCs w:val="22"/>
              </w:rPr>
              <w:t>96 747</w:t>
            </w:r>
          </w:p>
        </w:tc>
        <w:tc>
          <w:tcPr>
            <w:tcW w:w="654" w:type="dxa"/>
            <w:gridSpan w:val="2"/>
            <w:tcBorders>
              <w:top w:val="nil"/>
              <w:left w:val="nil"/>
              <w:bottom w:val="single" w:sz="4" w:space="0" w:color="auto"/>
              <w:right w:val="nil"/>
            </w:tcBorders>
            <w:shd w:val="clear" w:color="auto" w:fill="auto"/>
            <w:noWrap/>
            <w:vAlign w:val="bottom"/>
            <w:hideMark/>
          </w:tcPr>
          <w:p w14:paraId="74F17825" w14:textId="77777777" w:rsidR="00942B17" w:rsidRPr="00942B17" w:rsidRDefault="00942B17" w:rsidP="00942B17">
            <w:pPr>
              <w:jc w:val="right"/>
              <w:rPr>
                <w:rFonts w:ascii="Times New Roman CE" w:hAnsi="Times New Roman CE" w:cs="Times New Roman CE"/>
                <w:sz w:val="22"/>
                <w:szCs w:val="22"/>
              </w:rPr>
            </w:pPr>
            <w:r w:rsidRPr="00942B17">
              <w:rPr>
                <w:rFonts w:ascii="Times New Roman CE" w:hAnsi="Times New Roman CE" w:cs="Times New Roman CE"/>
                <w:sz w:val="22"/>
                <w:szCs w:val="22"/>
              </w:rPr>
              <w:t>71%</w:t>
            </w:r>
          </w:p>
        </w:tc>
        <w:tc>
          <w:tcPr>
            <w:tcW w:w="1261" w:type="dxa"/>
            <w:tcBorders>
              <w:top w:val="nil"/>
              <w:left w:val="nil"/>
              <w:bottom w:val="single" w:sz="4" w:space="0" w:color="auto"/>
              <w:right w:val="nil"/>
            </w:tcBorders>
            <w:shd w:val="clear" w:color="auto" w:fill="auto"/>
            <w:noWrap/>
            <w:vAlign w:val="bottom"/>
            <w:hideMark/>
          </w:tcPr>
          <w:p w14:paraId="6E9B21C5" w14:textId="77777777" w:rsidR="00942B17" w:rsidRPr="00942B17" w:rsidRDefault="00942B17" w:rsidP="00942B17">
            <w:pPr>
              <w:jc w:val="right"/>
              <w:rPr>
                <w:sz w:val="22"/>
                <w:szCs w:val="22"/>
              </w:rPr>
            </w:pPr>
            <w:r w:rsidRPr="00942B17">
              <w:rPr>
                <w:sz w:val="22"/>
                <w:szCs w:val="22"/>
              </w:rPr>
              <w:t>-50 766</w:t>
            </w:r>
          </w:p>
        </w:tc>
        <w:tc>
          <w:tcPr>
            <w:tcW w:w="1134" w:type="dxa"/>
            <w:gridSpan w:val="2"/>
            <w:tcBorders>
              <w:top w:val="nil"/>
              <w:left w:val="nil"/>
              <w:bottom w:val="single" w:sz="4" w:space="0" w:color="auto"/>
              <w:right w:val="nil"/>
            </w:tcBorders>
            <w:shd w:val="clear" w:color="auto" w:fill="auto"/>
            <w:noWrap/>
            <w:vAlign w:val="bottom"/>
            <w:hideMark/>
          </w:tcPr>
          <w:p w14:paraId="506B65FF" w14:textId="77777777" w:rsidR="00942B17" w:rsidRPr="00942B17" w:rsidRDefault="00942B17" w:rsidP="00942B17">
            <w:pPr>
              <w:jc w:val="right"/>
              <w:rPr>
                <w:sz w:val="22"/>
                <w:szCs w:val="22"/>
              </w:rPr>
            </w:pPr>
            <w:r w:rsidRPr="00942B17">
              <w:rPr>
                <w:sz w:val="22"/>
                <w:szCs w:val="22"/>
              </w:rPr>
              <w:t>-1 758</w:t>
            </w:r>
          </w:p>
        </w:tc>
      </w:tr>
      <w:tr w:rsidR="00942B17" w:rsidRPr="00942B17" w14:paraId="18F32218" w14:textId="77777777" w:rsidTr="008B66E7">
        <w:trPr>
          <w:gridAfter w:val="1"/>
          <w:wAfter w:w="425" w:type="dxa"/>
          <w:trHeight w:val="300"/>
        </w:trPr>
        <w:tc>
          <w:tcPr>
            <w:tcW w:w="1436" w:type="dxa"/>
            <w:tcBorders>
              <w:top w:val="nil"/>
              <w:left w:val="nil"/>
              <w:bottom w:val="nil"/>
              <w:right w:val="nil"/>
            </w:tcBorders>
            <w:shd w:val="clear" w:color="auto" w:fill="auto"/>
            <w:noWrap/>
            <w:vAlign w:val="bottom"/>
            <w:hideMark/>
          </w:tcPr>
          <w:p w14:paraId="5A28B468" w14:textId="77777777" w:rsidR="00942B17" w:rsidRPr="00942B17" w:rsidRDefault="00942B17" w:rsidP="00942B17">
            <w:pPr>
              <w:rPr>
                <w:rFonts w:ascii="Times New Roman CE" w:hAnsi="Times New Roman CE" w:cs="Times New Roman CE"/>
                <w:i/>
                <w:iCs/>
                <w:sz w:val="22"/>
                <w:szCs w:val="22"/>
              </w:rPr>
            </w:pPr>
            <w:r w:rsidRPr="00942B17">
              <w:rPr>
                <w:rFonts w:ascii="Times New Roman CE" w:hAnsi="Times New Roman CE" w:cs="Times New Roman CE"/>
                <w:i/>
                <w:iCs/>
                <w:sz w:val="22"/>
                <w:szCs w:val="22"/>
              </w:rPr>
              <w:t>Összesen</w:t>
            </w:r>
          </w:p>
        </w:tc>
        <w:tc>
          <w:tcPr>
            <w:tcW w:w="974" w:type="dxa"/>
            <w:tcBorders>
              <w:top w:val="nil"/>
              <w:left w:val="nil"/>
              <w:bottom w:val="nil"/>
              <w:right w:val="nil"/>
            </w:tcBorders>
            <w:shd w:val="clear" w:color="auto" w:fill="auto"/>
            <w:noWrap/>
            <w:vAlign w:val="bottom"/>
            <w:hideMark/>
          </w:tcPr>
          <w:p w14:paraId="669DCD79" w14:textId="77777777" w:rsidR="00942B17" w:rsidRPr="00942B17" w:rsidRDefault="00942B17" w:rsidP="00942B17">
            <w:pPr>
              <w:jc w:val="right"/>
              <w:rPr>
                <w:rFonts w:ascii="Times New Roman CE" w:hAnsi="Times New Roman CE" w:cs="Times New Roman CE"/>
                <w:i/>
                <w:iCs/>
                <w:sz w:val="22"/>
                <w:szCs w:val="22"/>
              </w:rPr>
            </w:pPr>
            <w:r w:rsidRPr="00942B17">
              <w:rPr>
                <w:rFonts w:ascii="Times New Roman CE" w:hAnsi="Times New Roman CE" w:cs="Times New Roman CE"/>
                <w:i/>
                <w:iCs/>
                <w:sz w:val="22"/>
                <w:szCs w:val="22"/>
              </w:rPr>
              <w:t>202 920</w:t>
            </w:r>
          </w:p>
        </w:tc>
        <w:tc>
          <w:tcPr>
            <w:tcW w:w="709" w:type="dxa"/>
            <w:tcBorders>
              <w:top w:val="nil"/>
              <w:left w:val="nil"/>
              <w:bottom w:val="nil"/>
              <w:right w:val="nil"/>
            </w:tcBorders>
            <w:shd w:val="clear" w:color="auto" w:fill="auto"/>
            <w:noWrap/>
            <w:vAlign w:val="bottom"/>
            <w:hideMark/>
          </w:tcPr>
          <w:p w14:paraId="4EE0970A" w14:textId="77777777" w:rsidR="00942B17" w:rsidRPr="00942B17" w:rsidRDefault="00942B17" w:rsidP="00942B17">
            <w:pPr>
              <w:jc w:val="right"/>
              <w:rPr>
                <w:rFonts w:ascii="Times New Roman CE" w:hAnsi="Times New Roman CE" w:cs="Times New Roman CE"/>
                <w:sz w:val="22"/>
                <w:szCs w:val="22"/>
              </w:rPr>
            </w:pPr>
            <w:r w:rsidRPr="00942B17">
              <w:rPr>
                <w:rFonts w:ascii="Times New Roman CE" w:hAnsi="Times New Roman CE" w:cs="Times New Roman CE"/>
                <w:sz w:val="22"/>
                <w:szCs w:val="22"/>
              </w:rPr>
              <w:t>100%</w:t>
            </w:r>
          </w:p>
        </w:tc>
        <w:tc>
          <w:tcPr>
            <w:tcW w:w="1196" w:type="dxa"/>
            <w:gridSpan w:val="2"/>
            <w:tcBorders>
              <w:top w:val="nil"/>
              <w:left w:val="nil"/>
              <w:bottom w:val="nil"/>
              <w:right w:val="nil"/>
            </w:tcBorders>
            <w:shd w:val="clear" w:color="auto" w:fill="auto"/>
            <w:noWrap/>
            <w:vAlign w:val="bottom"/>
            <w:hideMark/>
          </w:tcPr>
          <w:p w14:paraId="190F2CAF" w14:textId="77777777" w:rsidR="00942B17" w:rsidRPr="00942B17" w:rsidRDefault="00942B17" w:rsidP="00942B17">
            <w:pPr>
              <w:jc w:val="right"/>
              <w:rPr>
                <w:rFonts w:ascii="Times New Roman CE" w:hAnsi="Times New Roman CE" w:cs="Times New Roman CE"/>
                <w:i/>
                <w:iCs/>
                <w:sz w:val="22"/>
                <w:szCs w:val="22"/>
              </w:rPr>
            </w:pPr>
            <w:r w:rsidRPr="00942B17">
              <w:rPr>
                <w:rFonts w:ascii="Times New Roman CE" w:hAnsi="Times New Roman CE" w:cs="Times New Roman CE"/>
                <w:i/>
                <w:iCs/>
                <w:sz w:val="22"/>
                <w:szCs w:val="22"/>
              </w:rPr>
              <w:t>138 723</w:t>
            </w:r>
          </w:p>
        </w:tc>
        <w:tc>
          <w:tcPr>
            <w:tcW w:w="796" w:type="dxa"/>
            <w:tcBorders>
              <w:top w:val="nil"/>
              <w:left w:val="nil"/>
              <w:bottom w:val="nil"/>
              <w:right w:val="nil"/>
            </w:tcBorders>
            <w:shd w:val="clear" w:color="auto" w:fill="auto"/>
            <w:noWrap/>
            <w:vAlign w:val="bottom"/>
            <w:hideMark/>
          </w:tcPr>
          <w:p w14:paraId="7631E513" w14:textId="77777777" w:rsidR="00942B17" w:rsidRPr="00942B17" w:rsidRDefault="00942B17" w:rsidP="00942B17">
            <w:pPr>
              <w:jc w:val="right"/>
              <w:rPr>
                <w:rFonts w:ascii="Times New Roman CE" w:hAnsi="Times New Roman CE" w:cs="Times New Roman CE"/>
                <w:sz w:val="22"/>
                <w:szCs w:val="22"/>
              </w:rPr>
            </w:pPr>
            <w:r w:rsidRPr="00942B17">
              <w:rPr>
                <w:rFonts w:ascii="Times New Roman CE" w:hAnsi="Times New Roman CE" w:cs="Times New Roman CE"/>
                <w:sz w:val="22"/>
                <w:szCs w:val="22"/>
              </w:rPr>
              <w:t>100%</w:t>
            </w:r>
          </w:p>
        </w:tc>
        <w:tc>
          <w:tcPr>
            <w:tcW w:w="1196" w:type="dxa"/>
            <w:gridSpan w:val="2"/>
            <w:tcBorders>
              <w:top w:val="nil"/>
              <w:left w:val="nil"/>
              <w:bottom w:val="nil"/>
              <w:right w:val="nil"/>
            </w:tcBorders>
            <w:shd w:val="clear" w:color="auto" w:fill="auto"/>
            <w:noWrap/>
            <w:vAlign w:val="bottom"/>
            <w:hideMark/>
          </w:tcPr>
          <w:p w14:paraId="732E103F" w14:textId="77777777" w:rsidR="00942B17" w:rsidRPr="00942B17" w:rsidRDefault="00942B17" w:rsidP="00942B17">
            <w:pPr>
              <w:jc w:val="right"/>
              <w:rPr>
                <w:rFonts w:ascii="Times New Roman CE" w:hAnsi="Times New Roman CE" w:cs="Times New Roman CE"/>
                <w:i/>
                <w:iCs/>
                <w:sz w:val="22"/>
                <w:szCs w:val="22"/>
              </w:rPr>
            </w:pPr>
            <w:r w:rsidRPr="00942B17">
              <w:rPr>
                <w:rFonts w:ascii="Times New Roman CE" w:hAnsi="Times New Roman CE" w:cs="Times New Roman CE"/>
                <w:i/>
                <w:iCs/>
                <w:sz w:val="22"/>
                <w:szCs w:val="22"/>
              </w:rPr>
              <w:t>135 376</w:t>
            </w:r>
          </w:p>
        </w:tc>
        <w:tc>
          <w:tcPr>
            <w:tcW w:w="654" w:type="dxa"/>
            <w:gridSpan w:val="2"/>
            <w:tcBorders>
              <w:top w:val="nil"/>
              <w:left w:val="nil"/>
              <w:bottom w:val="nil"/>
              <w:right w:val="nil"/>
            </w:tcBorders>
            <w:shd w:val="clear" w:color="auto" w:fill="auto"/>
            <w:noWrap/>
            <w:vAlign w:val="bottom"/>
            <w:hideMark/>
          </w:tcPr>
          <w:p w14:paraId="493234F3" w14:textId="77777777" w:rsidR="00942B17" w:rsidRPr="00942B17" w:rsidRDefault="00942B17" w:rsidP="00942B17">
            <w:pPr>
              <w:jc w:val="right"/>
              <w:rPr>
                <w:rFonts w:ascii="Times New Roman CE" w:hAnsi="Times New Roman CE" w:cs="Times New Roman CE"/>
                <w:sz w:val="22"/>
                <w:szCs w:val="22"/>
              </w:rPr>
            </w:pPr>
            <w:r w:rsidRPr="00942B17">
              <w:rPr>
                <w:rFonts w:ascii="Times New Roman CE" w:hAnsi="Times New Roman CE" w:cs="Times New Roman CE"/>
                <w:sz w:val="22"/>
                <w:szCs w:val="22"/>
              </w:rPr>
              <w:t>100%</w:t>
            </w:r>
          </w:p>
        </w:tc>
        <w:tc>
          <w:tcPr>
            <w:tcW w:w="1261" w:type="dxa"/>
            <w:tcBorders>
              <w:top w:val="nil"/>
              <w:left w:val="nil"/>
              <w:bottom w:val="nil"/>
              <w:right w:val="nil"/>
            </w:tcBorders>
            <w:shd w:val="clear" w:color="auto" w:fill="auto"/>
            <w:noWrap/>
            <w:vAlign w:val="bottom"/>
            <w:hideMark/>
          </w:tcPr>
          <w:p w14:paraId="2626360E" w14:textId="77777777" w:rsidR="00942B17" w:rsidRPr="00942B17" w:rsidRDefault="00942B17" w:rsidP="00942B17">
            <w:pPr>
              <w:jc w:val="right"/>
              <w:rPr>
                <w:rFonts w:ascii="Times New Roman CE" w:hAnsi="Times New Roman CE" w:cs="Times New Roman CE"/>
                <w:i/>
                <w:iCs/>
                <w:sz w:val="22"/>
                <w:szCs w:val="22"/>
              </w:rPr>
            </w:pPr>
            <w:r w:rsidRPr="00942B17">
              <w:rPr>
                <w:rFonts w:ascii="Times New Roman CE" w:hAnsi="Times New Roman CE" w:cs="Times New Roman CE"/>
                <w:i/>
                <w:iCs/>
                <w:sz w:val="22"/>
                <w:szCs w:val="22"/>
              </w:rPr>
              <w:t>-67 544</w:t>
            </w:r>
          </w:p>
        </w:tc>
        <w:tc>
          <w:tcPr>
            <w:tcW w:w="1134" w:type="dxa"/>
            <w:gridSpan w:val="2"/>
            <w:tcBorders>
              <w:top w:val="nil"/>
              <w:left w:val="nil"/>
              <w:bottom w:val="nil"/>
              <w:right w:val="nil"/>
            </w:tcBorders>
            <w:shd w:val="clear" w:color="auto" w:fill="auto"/>
            <w:noWrap/>
            <w:vAlign w:val="bottom"/>
            <w:hideMark/>
          </w:tcPr>
          <w:p w14:paraId="22F48085" w14:textId="77777777" w:rsidR="00942B17" w:rsidRPr="00942B17" w:rsidRDefault="00942B17" w:rsidP="00942B17">
            <w:pPr>
              <w:jc w:val="right"/>
              <w:rPr>
                <w:rFonts w:ascii="Times New Roman CE" w:hAnsi="Times New Roman CE" w:cs="Times New Roman CE"/>
                <w:i/>
                <w:iCs/>
                <w:sz w:val="22"/>
                <w:szCs w:val="22"/>
              </w:rPr>
            </w:pPr>
            <w:r w:rsidRPr="00942B17">
              <w:rPr>
                <w:rFonts w:ascii="Times New Roman CE" w:hAnsi="Times New Roman CE" w:cs="Times New Roman CE"/>
                <w:i/>
                <w:iCs/>
                <w:sz w:val="22"/>
                <w:szCs w:val="22"/>
              </w:rPr>
              <w:t>-3 347</w:t>
            </w:r>
          </w:p>
        </w:tc>
      </w:tr>
    </w:tbl>
    <w:p w14:paraId="426FB9E7" w14:textId="77777777" w:rsidR="00942B17" w:rsidRPr="00536470" w:rsidRDefault="00942B17" w:rsidP="00A37052">
      <w:pPr>
        <w:tabs>
          <w:tab w:val="right" w:pos="6237"/>
        </w:tabs>
        <w:jc w:val="both"/>
        <w:rPr>
          <w:sz w:val="24"/>
          <w:szCs w:val="24"/>
        </w:rPr>
      </w:pPr>
    </w:p>
    <w:p w14:paraId="533B9BD3" w14:textId="77777777" w:rsidR="00FE30AA" w:rsidRPr="00536470" w:rsidRDefault="00FE30AA" w:rsidP="00A37052">
      <w:pPr>
        <w:tabs>
          <w:tab w:val="right" w:pos="6237"/>
        </w:tabs>
        <w:jc w:val="both"/>
        <w:rPr>
          <w:sz w:val="24"/>
          <w:szCs w:val="24"/>
        </w:rPr>
      </w:pPr>
      <w:r w:rsidRPr="00536470">
        <w:rPr>
          <w:sz w:val="24"/>
          <w:szCs w:val="24"/>
        </w:rPr>
        <w:t>Az 1-30 nap lejáratú kintlévőség összege nagyon különböző lehet attól függően, hogy a leolvasási és számlázási ütemterv szerint kibocsátott számlák fizetési határideje a vizsgált időszakra esik, vagy átkerül a következő időszakra. Az 1-30 nap lejáratú követelések összege 201</w:t>
      </w:r>
      <w:r w:rsidR="00EC55B3" w:rsidRPr="00536470">
        <w:rPr>
          <w:sz w:val="24"/>
          <w:szCs w:val="24"/>
        </w:rPr>
        <w:t>9</w:t>
      </w:r>
      <w:r w:rsidRPr="00536470">
        <w:rPr>
          <w:sz w:val="24"/>
          <w:szCs w:val="24"/>
        </w:rPr>
        <w:t xml:space="preserve">. június 30-án </w:t>
      </w:r>
      <w:r w:rsidR="00EC55B3" w:rsidRPr="00536470">
        <w:rPr>
          <w:sz w:val="24"/>
          <w:szCs w:val="24"/>
        </w:rPr>
        <w:t>105 64</w:t>
      </w:r>
      <w:r w:rsidR="0024192E" w:rsidRPr="00536470">
        <w:rPr>
          <w:sz w:val="24"/>
          <w:szCs w:val="24"/>
        </w:rPr>
        <w:t xml:space="preserve">0 </w:t>
      </w:r>
      <w:r w:rsidRPr="00536470">
        <w:rPr>
          <w:sz w:val="24"/>
          <w:szCs w:val="24"/>
        </w:rPr>
        <w:t xml:space="preserve">eFt, az előző év hasonló időpontjában ez az összeg </w:t>
      </w:r>
      <w:r w:rsidR="00EC55B3" w:rsidRPr="00536470">
        <w:rPr>
          <w:sz w:val="24"/>
          <w:szCs w:val="24"/>
        </w:rPr>
        <w:t>97 040</w:t>
      </w:r>
      <w:r w:rsidR="00AA3A4A" w:rsidRPr="00536470">
        <w:rPr>
          <w:sz w:val="24"/>
          <w:szCs w:val="24"/>
        </w:rPr>
        <w:t xml:space="preserve"> </w:t>
      </w:r>
      <w:r w:rsidRPr="00536470">
        <w:rPr>
          <w:sz w:val="24"/>
          <w:szCs w:val="24"/>
        </w:rPr>
        <w:t>eFt volt.</w:t>
      </w:r>
    </w:p>
    <w:p w14:paraId="30D5BD61" w14:textId="77777777" w:rsidR="00FE30AA" w:rsidRPr="00536470" w:rsidRDefault="00FE30AA" w:rsidP="00A37052">
      <w:pPr>
        <w:jc w:val="both"/>
        <w:rPr>
          <w:sz w:val="24"/>
          <w:szCs w:val="24"/>
        </w:rPr>
      </w:pPr>
      <w:r w:rsidRPr="00536470">
        <w:rPr>
          <w:sz w:val="24"/>
          <w:szCs w:val="24"/>
        </w:rPr>
        <w:t>A 201</w:t>
      </w:r>
      <w:r w:rsidR="00EC55B3" w:rsidRPr="00536470">
        <w:rPr>
          <w:sz w:val="24"/>
          <w:szCs w:val="24"/>
        </w:rPr>
        <w:t>9</w:t>
      </w:r>
      <w:r w:rsidRPr="00536470">
        <w:rPr>
          <w:sz w:val="24"/>
          <w:szCs w:val="24"/>
        </w:rPr>
        <w:t xml:space="preserve">. június 30-i 30 napon túli lejárt kintlévőség az értékesítés nettó árbevételéhez viszonyítva </w:t>
      </w:r>
      <w:r w:rsidR="00EC55B3" w:rsidRPr="00536470">
        <w:rPr>
          <w:sz w:val="24"/>
          <w:szCs w:val="24"/>
        </w:rPr>
        <w:t>7,7</w:t>
      </w:r>
      <w:r w:rsidRPr="00536470">
        <w:rPr>
          <w:sz w:val="24"/>
          <w:szCs w:val="24"/>
        </w:rPr>
        <w:t xml:space="preserve"> %, 201</w:t>
      </w:r>
      <w:r w:rsidR="00EC55B3" w:rsidRPr="00536470">
        <w:rPr>
          <w:sz w:val="24"/>
          <w:szCs w:val="24"/>
        </w:rPr>
        <w:t>8</w:t>
      </w:r>
      <w:r w:rsidRPr="00536470">
        <w:rPr>
          <w:sz w:val="24"/>
          <w:szCs w:val="24"/>
        </w:rPr>
        <w:t>. I. félév</w:t>
      </w:r>
      <w:r w:rsidR="00B31DA1" w:rsidRPr="00536470">
        <w:rPr>
          <w:sz w:val="24"/>
          <w:szCs w:val="24"/>
        </w:rPr>
        <w:t xml:space="preserve"> végén</w:t>
      </w:r>
      <w:r w:rsidRPr="00536470">
        <w:rPr>
          <w:sz w:val="24"/>
          <w:szCs w:val="24"/>
        </w:rPr>
        <w:t xml:space="preserve"> 1</w:t>
      </w:r>
      <w:r w:rsidR="000A1C3E" w:rsidRPr="00536470">
        <w:rPr>
          <w:sz w:val="24"/>
          <w:szCs w:val="24"/>
        </w:rPr>
        <w:t>0</w:t>
      </w:r>
      <w:r w:rsidRPr="00536470">
        <w:rPr>
          <w:sz w:val="24"/>
          <w:szCs w:val="24"/>
        </w:rPr>
        <w:t xml:space="preserve"> %.</w:t>
      </w:r>
    </w:p>
    <w:p w14:paraId="27D65D91" w14:textId="77777777" w:rsidR="00FE30AA" w:rsidRPr="00536470" w:rsidRDefault="00FE30AA">
      <w:pPr>
        <w:pStyle w:val="Szvegtrzs2"/>
        <w:ind w:right="200"/>
      </w:pPr>
    </w:p>
    <w:p w14:paraId="65D045B0" w14:textId="77777777" w:rsidR="00FE30AA" w:rsidRPr="00536470" w:rsidRDefault="00FE30AA" w:rsidP="00FE30AA">
      <w:pPr>
        <w:pStyle w:val="Szvegtrzs2"/>
        <w:ind w:right="200"/>
        <w:rPr>
          <w:i/>
          <w:iCs/>
        </w:rPr>
      </w:pPr>
      <w:r w:rsidRPr="00536470">
        <w:rPr>
          <w:i/>
          <w:iCs/>
        </w:rPr>
        <w:t xml:space="preserve">A kintlévőségek csökkentésére irányuló tevékenységek </w:t>
      </w:r>
    </w:p>
    <w:p w14:paraId="020E4BC1" w14:textId="77777777" w:rsidR="00A659F9" w:rsidRPr="00536470" w:rsidRDefault="00A659F9">
      <w:pPr>
        <w:pStyle w:val="Szvegtrzs2"/>
        <w:ind w:right="200"/>
        <w:rPr>
          <w:sz w:val="12"/>
          <w:szCs w:val="12"/>
        </w:rPr>
      </w:pPr>
    </w:p>
    <w:p w14:paraId="797CE448" w14:textId="77777777" w:rsidR="009A585B" w:rsidRDefault="00E8097E" w:rsidP="00667F37">
      <w:pPr>
        <w:pStyle w:val="Szvegtrzs2"/>
        <w:ind w:right="0"/>
      </w:pPr>
      <w:r w:rsidRPr="00536470">
        <w:t xml:space="preserve">Az a felhasználó korlátozható az ivóvíz szolgáltatásban, aki a </w:t>
      </w:r>
      <w:r w:rsidRPr="00536470">
        <w:rPr>
          <w:i/>
          <w:iCs/>
        </w:rPr>
        <w:t>fizetéssel 60 napot meghaladó késedelem</w:t>
      </w:r>
      <w:r w:rsidRPr="00536470">
        <w:t>be esett, fizetési haladékról, részletfizetésről egyeztetést kezdeményezett, de az nem vezetett eredményre</w:t>
      </w:r>
      <w:r w:rsidR="00F3539B" w:rsidRPr="00536470">
        <w:t>,</w:t>
      </w:r>
      <w:r w:rsidRPr="00536470">
        <w:t xml:space="preserve"> továbbá akinek írásban legalább kétszer, az átvétel igazolására alkalmas módon (ajánlott valamint tértivevényes levél) történt a felszólítása, illetve az intézkedésről a megyei népegészségügyi szakigazgatási szerv értesítése a felszólítással egyidejűleg, majd a korlátozás bevezetése előtt 8 nappal megtörtént</w:t>
      </w:r>
      <w:r w:rsidR="001A0E60" w:rsidRPr="00536470">
        <w:t xml:space="preserve">. </w:t>
      </w:r>
    </w:p>
    <w:p w14:paraId="77AC1F57" w14:textId="77777777" w:rsidR="003878CD" w:rsidRPr="00536470" w:rsidRDefault="003878CD" w:rsidP="00667F37">
      <w:pPr>
        <w:pStyle w:val="Szvegtrzs2"/>
        <w:ind w:right="0"/>
      </w:pPr>
      <w:r w:rsidRPr="00536470">
        <w:t xml:space="preserve">A </w:t>
      </w:r>
      <w:r w:rsidRPr="00536470">
        <w:rPr>
          <w:bCs/>
          <w:i/>
          <w:iCs/>
        </w:rPr>
        <w:t>fizetési felszólítás</w:t>
      </w:r>
      <w:r w:rsidRPr="00536470">
        <w:t xml:space="preserve"> kiküldése még tovább hosszabbítaná a behajtás időtartamát, ezért ezek száma jelentősen lecsökkent.</w:t>
      </w:r>
    </w:p>
    <w:p w14:paraId="213B4624" w14:textId="77777777" w:rsidR="00E8097E" w:rsidRPr="00536470" w:rsidRDefault="00E8097E" w:rsidP="00667F37">
      <w:pPr>
        <w:pStyle w:val="Szvegtrzs2"/>
        <w:ind w:right="0"/>
      </w:pPr>
      <w:r w:rsidRPr="00536470">
        <w:t>A</w:t>
      </w:r>
      <w:r w:rsidRPr="00536470">
        <w:rPr>
          <w:i/>
          <w:iCs/>
        </w:rPr>
        <w:t xml:space="preserve"> fizetési határidő lejárta után 20 nappal a 8 000 Ft feletti összeggel tartozóknak kiküldjük az 1. számú korlátozási/kizárási felszólítást (K1).</w:t>
      </w:r>
      <w:r w:rsidRPr="00536470">
        <w:t xml:space="preserve"> A felszólításban megjelölt határidő lejártát követően azoknak a felhasználóknak küldünk </w:t>
      </w:r>
      <w:r w:rsidRPr="00536470">
        <w:rPr>
          <w:i/>
          <w:iCs/>
        </w:rPr>
        <w:t>2. sz. felszólítást (K2), akiknek a tartozása legalább 40 napja lejárt,</w:t>
      </w:r>
      <w:r w:rsidRPr="00536470">
        <w:t xml:space="preserve"> az ebben közölt határidőt követően nyílik lehetőség a szolgáltatás korlátozására, amennyiben a tartozás teljes összege nem kerül kiegyenlítésre.</w:t>
      </w:r>
    </w:p>
    <w:p w14:paraId="79FE9E87" w14:textId="77777777" w:rsidR="00E8097E" w:rsidRPr="00536470" w:rsidRDefault="00E8097E" w:rsidP="00667F37">
      <w:pPr>
        <w:pStyle w:val="Szvegtrzs2"/>
        <w:ind w:right="0"/>
      </w:pPr>
      <w:r w:rsidRPr="00536470">
        <w:t xml:space="preserve">Az előzőekben említett intézkedések hatására sem fizetők ellen 1 millió Ft alatti tartozás esetén </w:t>
      </w:r>
      <w:r w:rsidRPr="00536470">
        <w:rPr>
          <w:i/>
        </w:rPr>
        <w:t xml:space="preserve">fizetési meghagyás </w:t>
      </w:r>
      <w:r w:rsidRPr="00536470">
        <w:t xml:space="preserve">kibocsátása kérhető a Magyar Országos Közjegyzői Kamara elektronikus rendszerén keresztül. Ennél nagyobb összegű tartozás peres eljárásban érvényesíthető. </w:t>
      </w:r>
    </w:p>
    <w:p w14:paraId="38149DE0" w14:textId="77777777" w:rsidR="00C673FF" w:rsidRPr="00536470" w:rsidRDefault="00C673FF">
      <w:pPr>
        <w:pStyle w:val="Szvegtrzs31"/>
        <w:widowControl/>
        <w:overflowPunct/>
        <w:autoSpaceDE/>
        <w:autoSpaceDN/>
        <w:adjustRightInd/>
        <w:textAlignment w:val="auto"/>
        <w:rPr>
          <w:sz w:val="16"/>
          <w:szCs w:val="16"/>
        </w:rPr>
      </w:pPr>
    </w:p>
    <w:tbl>
      <w:tblPr>
        <w:tblW w:w="9356" w:type="dxa"/>
        <w:tblCellMar>
          <w:left w:w="70" w:type="dxa"/>
          <w:right w:w="70" w:type="dxa"/>
        </w:tblCellMar>
        <w:tblLook w:val="04A0" w:firstRow="1" w:lastRow="0" w:firstColumn="1" w:lastColumn="0" w:noHBand="0" w:noVBand="1"/>
      </w:tblPr>
      <w:tblGrid>
        <w:gridCol w:w="5245"/>
        <w:gridCol w:w="960"/>
        <w:gridCol w:w="616"/>
        <w:gridCol w:w="948"/>
        <w:gridCol w:w="608"/>
        <w:gridCol w:w="979"/>
      </w:tblGrid>
      <w:tr w:rsidR="00EC55B3" w:rsidRPr="00EC55B3" w14:paraId="59F96C47" w14:textId="77777777" w:rsidTr="005A291E">
        <w:trPr>
          <w:trHeight w:val="300"/>
        </w:trPr>
        <w:tc>
          <w:tcPr>
            <w:tcW w:w="5245" w:type="dxa"/>
            <w:tcBorders>
              <w:top w:val="nil"/>
              <w:left w:val="nil"/>
              <w:bottom w:val="single" w:sz="4" w:space="0" w:color="auto"/>
              <w:right w:val="nil"/>
            </w:tcBorders>
            <w:shd w:val="clear" w:color="auto" w:fill="auto"/>
            <w:noWrap/>
            <w:vAlign w:val="bottom"/>
            <w:hideMark/>
          </w:tcPr>
          <w:p w14:paraId="09F96588"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 </w:t>
            </w:r>
          </w:p>
        </w:tc>
        <w:tc>
          <w:tcPr>
            <w:tcW w:w="1576" w:type="dxa"/>
            <w:gridSpan w:val="2"/>
            <w:tcBorders>
              <w:top w:val="nil"/>
              <w:left w:val="nil"/>
              <w:bottom w:val="single" w:sz="4" w:space="0" w:color="auto"/>
              <w:right w:val="nil"/>
            </w:tcBorders>
            <w:shd w:val="clear" w:color="auto" w:fill="auto"/>
            <w:noWrap/>
            <w:vAlign w:val="bottom"/>
            <w:hideMark/>
          </w:tcPr>
          <w:p w14:paraId="3FB8CD00" w14:textId="77777777" w:rsidR="00EC55B3" w:rsidRPr="00EC55B3" w:rsidRDefault="00EC55B3" w:rsidP="00EC55B3">
            <w:pPr>
              <w:jc w:val="center"/>
              <w:rPr>
                <w:rFonts w:ascii="Times New Roman CE" w:hAnsi="Times New Roman CE" w:cs="Times New Roman CE"/>
                <w:sz w:val="22"/>
                <w:szCs w:val="22"/>
              </w:rPr>
            </w:pPr>
            <w:r w:rsidRPr="00EC55B3">
              <w:rPr>
                <w:rFonts w:ascii="Times New Roman CE" w:hAnsi="Times New Roman CE" w:cs="Times New Roman CE"/>
                <w:sz w:val="22"/>
                <w:szCs w:val="22"/>
              </w:rPr>
              <w:t>2018. I. félév</w:t>
            </w:r>
          </w:p>
        </w:tc>
        <w:tc>
          <w:tcPr>
            <w:tcW w:w="1556" w:type="dxa"/>
            <w:gridSpan w:val="2"/>
            <w:tcBorders>
              <w:top w:val="nil"/>
              <w:left w:val="nil"/>
              <w:bottom w:val="single" w:sz="4" w:space="0" w:color="auto"/>
              <w:right w:val="nil"/>
            </w:tcBorders>
            <w:shd w:val="clear" w:color="auto" w:fill="auto"/>
            <w:noWrap/>
            <w:vAlign w:val="bottom"/>
            <w:hideMark/>
          </w:tcPr>
          <w:p w14:paraId="2F9D547D" w14:textId="77777777" w:rsidR="00EC55B3" w:rsidRPr="00EC55B3" w:rsidRDefault="00EC55B3" w:rsidP="00EC55B3">
            <w:pPr>
              <w:jc w:val="center"/>
              <w:rPr>
                <w:rFonts w:ascii="Times New Roman CE" w:hAnsi="Times New Roman CE" w:cs="Times New Roman CE"/>
                <w:sz w:val="22"/>
                <w:szCs w:val="22"/>
              </w:rPr>
            </w:pPr>
            <w:r w:rsidRPr="00EC55B3">
              <w:rPr>
                <w:rFonts w:ascii="Times New Roman CE" w:hAnsi="Times New Roman CE" w:cs="Times New Roman CE"/>
                <w:sz w:val="22"/>
                <w:szCs w:val="22"/>
              </w:rPr>
              <w:t>2019. I. félév</w:t>
            </w:r>
          </w:p>
        </w:tc>
        <w:tc>
          <w:tcPr>
            <w:tcW w:w="979" w:type="dxa"/>
            <w:tcBorders>
              <w:top w:val="nil"/>
              <w:left w:val="nil"/>
              <w:bottom w:val="single" w:sz="4" w:space="0" w:color="auto"/>
              <w:right w:val="nil"/>
            </w:tcBorders>
            <w:shd w:val="clear" w:color="auto" w:fill="auto"/>
            <w:noWrap/>
            <w:vAlign w:val="bottom"/>
            <w:hideMark/>
          </w:tcPr>
          <w:p w14:paraId="41BF10EF" w14:textId="77777777" w:rsidR="00EC55B3" w:rsidRPr="00EC55B3" w:rsidRDefault="00EC55B3" w:rsidP="00EC55B3">
            <w:pPr>
              <w:jc w:val="center"/>
              <w:rPr>
                <w:rFonts w:ascii="Times New Roman CE" w:hAnsi="Times New Roman CE" w:cs="Times New Roman CE"/>
                <w:sz w:val="22"/>
                <w:szCs w:val="22"/>
              </w:rPr>
            </w:pPr>
            <w:r w:rsidRPr="00EC55B3">
              <w:rPr>
                <w:rFonts w:ascii="Times New Roman CE" w:hAnsi="Times New Roman CE" w:cs="Times New Roman CE"/>
                <w:sz w:val="22"/>
                <w:szCs w:val="22"/>
              </w:rPr>
              <w:t>Index</w:t>
            </w:r>
          </w:p>
        </w:tc>
      </w:tr>
      <w:tr w:rsidR="00EC55B3" w:rsidRPr="00EC55B3" w14:paraId="7B80021D" w14:textId="77777777" w:rsidTr="005A291E">
        <w:trPr>
          <w:trHeight w:val="300"/>
        </w:trPr>
        <w:tc>
          <w:tcPr>
            <w:tcW w:w="5245" w:type="dxa"/>
            <w:tcBorders>
              <w:top w:val="nil"/>
              <w:left w:val="nil"/>
              <w:bottom w:val="nil"/>
              <w:right w:val="nil"/>
            </w:tcBorders>
            <w:shd w:val="clear" w:color="auto" w:fill="auto"/>
            <w:noWrap/>
            <w:vAlign w:val="bottom"/>
            <w:hideMark/>
          </w:tcPr>
          <w:p w14:paraId="50BBB642"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Kiküldött fizetési felszólítás</w:t>
            </w:r>
          </w:p>
        </w:tc>
        <w:tc>
          <w:tcPr>
            <w:tcW w:w="960" w:type="dxa"/>
            <w:tcBorders>
              <w:top w:val="nil"/>
              <w:left w:val="nil"/>
              <w:bottom w:val="nil"/>
              <w:right w:val="nil"/>
            </w:tcBorders>
            <w:shd w:val="clear" w:color="auto" w:fill="auto"/>
            <w:noWrap/>
            <w:vAlign w:val="bottom"/>
            <w:hideMark/>
          </w:tcPr>
          <w:p w14:paraId="4C4BF358"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8 190</w:t>
            </w:r>
          </w:p>
        </w:tc>
        <w:tc>
          <w:tcPr>
            <w:tcW w:w="616" w:type="dxa"/>
            <w:tcBorders>
              <w:top w:val="nil"/>
              <w:left w:val="nil"/>
              <w:bottom w:val="nil"/>
              <w:right w:val="nil"/>
            </w:tcBorders>
            <w:shd w:val="clear" w:color="auto" w:fill="auto"/>
            <w:noWrap/>
            <w:vAlign w:val="bottom"/>
            <w:hideMark/>
          </w:tcPr>
          <w:p w14:paraId="18C349FE"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db</w:t>
            </w:r>
          </w:p>
        </w:tc>
        <w:tc>
          <w:tcPr>
            <w:tcW w:w="948" w:type="dxa"/>
            <w:tcBorders>
              <w:top w:val="nil"/>
              <w:left w:val="nil"/>
              <w:bottom w:val="nil"/>
              <w:right w:val="nil"/>
            </w:tcBorders>
            <w:shd w:val="clear" w:color="auto" w:fill="auto"/>
            <w:noWrap/>
            <w:vAlign w:val="bottom"/>
            <w:hideMark/>
          </w:tcPr>
          <w:p w14:paraId="16FA52A4"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15 409</w:t>
            </w:r>
          </w:p>
        </w:tc>
        <w:tc>
          <w:tcPr>
            <w:tcW w:w="608" w:type="dxa"/>
            <w:tcBorders>
              <w:top w:val="nil"/>
              <w:left w:val="nil"/>
              <w:bottom w:val="nil"/>
              <w:right w:val="nil"/>
            </w:tcBorders>
            <w:shd w:val="clear" w:color="auto" w:fill="auto"/>
            <w:noWrap/>
            <w:vAlign w:val="bottom"/>
            <w:hideMark/>
          </w:tcPr>
          <w:p w14:paraId="1C412E5A"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db</w:t>
            </w:r>
          </w:p>
        </w:tc>
        <w:tc>
          <w:tcPr>
            <w:tcW w:w="979" w:type="dxa"/>
            <w:tcBorders>
              <w:top w:val="nil"/>
              <w:left w:val="nil"/>
              <w:bottom w:val="nil"/>
              <w:right w:val="nil"/>
            </w:tcBorders>
            <w:shd w:val="clear" w:color="auto" w:fill="auto"/>
            <w:noWrap/>
            <w:vAlign w:val="bottom"/>
            <w:hideMark/>
          </w:tcPr>
          <w:p w14:paraId="0B9C0532"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188,1%</w:t>
            </w:r>
          </w:p>
        </w:tc>
      </w:tr>
      <w:tr w:rsidR="00EC55B3" w:rsidRPr="00EC55B3" w14:paraId="5726B0E0" w14:textId="77777777" w:rsidTr="005A291E">
        <w:trPr>
          <w:trHeight w:val="300"/>
        </w:trPr>
        <w:tc>
          <w:tcPr>
            <w:tcW w:w="5245" w:type="dxa"/>
            <w:tcBorders>
              <w:top w:val="nil"/>
              <w:left w:val="nil"/>
              <w:bottom w:val="nil"/>
              <w:right w:val="nil"/>
            </w:tcBorders>
            <w:shd w:val="clear" w:color="auto" w:fill="auto"/>
            <w:noWrap/>
            <w:vAlign w:val="bottom"/>
            <w:hideMark/>
          </w:tcPr>
          <w:p w14:paraId="78DE0027"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Elindított 1. korlátozási-kizárási eljárás</w:t>
            </w:r>
          </w:p>
        </w:tc>
        <w:tc>
          <w:tcPr>
            <w:tcW w:w="960" w:type="dxa"/>
            <w:tcBorders>
              <w:top w:val="nil"/>
              <w:left w:val="nil"/>
              <w:bottom w:val="nil"/>
              <w:right w:val="nil"/>
            </w:tcBorders>
            <w:shd w:val="clear" w:color="auto" w:fill="auto"/>
            <w:noWrap/>
            <w:vAlign w:val="bottom"/>
            <w:hideMark/>
          </w:tcPr>
          <w:p w14:paraId="77B8CE7A"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7 095</w:t>
            </w:r>
          </w:p>
        </w:tc>
        <w:tc>
          <w:tcPr>
            <w:tcW w:w="616" w:type="dxa"/>
            <w:tcBorders>
              <w:top w:val="nil"/>
              <w:left w:val="nil"/>
              <w:bottom w:val="nil"/>
              <w:right w:val="nil"/>
            </w:tcBorders>
            <w:shd w:val="clear" w:color="auto" w:fill="auto"/>
            <w:noWrap/>
            <w:vAlign w:val="bottom"/>
            <w:hideMark/>
          </w:tcPr>
          <w:p w14:paraId="07D61755"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db</w:t>
            </w:r>
          </w:p>
        </w:tc>
        <w:tc>
          <w:tcPr>
            <w:tcW w:w="948" w:type="dxa"/>
            <w:tcBorders>
              <w:top w:val="nil"/>
              <w:left w:val="nil"/>
              <w:bottom w:val="nil"/>
              <w:right w:val="nil"/>
            </w:tcBorders>
            <w:shd w:val="clear" w:color="auto" w:fill="auto"/>
            <w:noWrap/>
            <w:vAlign w:val="bottom"/>
            <w:hideMark/>
          </w:tcPr>
          <w:p w14:paraId="3B49D8D8"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6 483</w:t>
            </w:r>
          </w:p>
        </w:tc>
        <w:tc>
          <w:tcPr>
            <w:tcW w:w="608" w:type="dxa"/>
            <w:tcBorders>
              <w:top w:val="nil"/>
              <w:left w:val="nil"/>
              <w:bottom w:val="nil"/>
              <w:right w:val="nil"/>
            </w:tcBorders>
            <w:shd w:val="clear" w:color="auto" w:fill="auto"/>
            <w:noWrap/>
            <w:vAlign w:val="bottom"/>
            <w:hideMark/>
          </w:tcPr>
          <w:p w14:paraId="1B109C74"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db</w:t>
            </w:r>
          </w:p>
        </w:tc>
        <w:tc>
          <w:tcPr>
            <w:tcW w:w="979" w:type="dxa"/>
            <w:tcBorders>
              <w:top w:val="nil"/>
              <w:left w:val="nil"/>
              <w:bottom w:val="nil"/>
              <w:right w:val="nil"/>
            </w:tcBorders>
            <w:shd w:val="clear" w:color="auto" w:fill="auto"/>
            <w:noWrap/>
            <w:vAlign w:val="bottom"/>
            <w:hideMark/>
          </w:tcPr>
          <w:p w14:paraId="674EDAA4"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91,4%</w:t>
            </w:r>
          </w:p>
        </w:tc>
      </w:tr>
      <w:tr w:rsidR="00EC55B3" w:rsidRPr="00EC55B3" w14:paraId="0995D785" w14:textId="77777777" w:rsidTr="005A291E">
        <w:trPr>
          <w:trHeight w:val="300"/>
        </w:trPr>
        <w:tc>
          <w:tcPr>
            <w:tcW w:w="5245" w:type="dxa"/>
            <w:tcBorders>
              <w:top w:val="nil"/>
              <w:left w:val="nil"/>
              <w:bottom w:val="nil"/>
              <w:right w:val="nil"/>
            </w:tcBorders>
            <w:shd w:val="clear" w:color="auto" w:fill="auto"/>
            <w:noWrap/>
            <w:vAlign w:val="bottom"/>
            <w:hideMark/>
          </w:tcPr>
          <w:p w14:paraId="025C5F6A"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Elindított 2. korlátozási-kizárási eljárás</w:t>
            </w:r>
          </w:p>
        </w:tc>
        <w:tc>
          <w:tcPr>
            <w:tcW w:w="960" w:type="dxa"/>
            <w:tcBorders>
              <w:top w:val="nil"/>
              <w:left w:val="nil"/>
              <w:bottom w:val="nil"/>
              <w:right w:val="nil"/>
            </w:tcBorders>
            <w:shd w:val="clear" w:color="auto" w:fill="auto"/>
            <w:noWrap/>
            <w:vAlign w:val="bottom"/>
            <w:hideMark/>
          </w:tcPr>
          <w:p w14:paraId="2CC51769"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1 775</w:t>
            </w:r>
          </w:p>
        </w:tc>
        <w:tc>
          <w:tcPr>
            <w:tcW w:w="616" w:type="dxa"/>
            <w:tcBorders>
              <w:top w:val="nil"/>
              <w:left w:val="nil"/>
              <w:bottom w:val="nil"/>
              <w:right w:val="nil"/>
            </w:tcBorders>
            <w:shd w:val="clear" w:color="auto" w:fill="auto"/>
            <w:noWrap/>
            <w:vAlign w:val="bottom"/>
            <w:hideMark/>
          </w:tcPr>
          <w:p w14:paraId="201FEFF0"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db</w:t>
            </w:r>
          </w:p>
        </w:tc>
        <w:tc>
          <w:tcPr>
            <w:tcW w:w="948" w:type="dxa"/>
            <w:tcBorders>
              <w:top w:val="nil"/>
              <w:left w:val="nil"/>
              <w:bottom w:val="nil"/>
              <w:right w:val="nil"/>
            </w:tcBorders>
            <w:shd w:val="clear" w:color="auto" w:fill="auto"/>
            <w:noWrap/>
            <w:vAlign w:val="bottom"/>
            <w:hideMark/>
          </w:tcPr>
          <w:p w14:paraId="04449E09"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1 665</w:t>
            </w:r>
          </w:p>
        </w:tc>
        <w:tc>
          <w:tcPr>
            <w:tcW w:w="608" w:type="dxa"/>
            <w:tcBorders>
              <w:top w:val="nil"/>
              <w:left w:val="nil"/>
              <w:bottom w:val="nil"/>
              <w:right w:val="nil"/>
            </w:tcBorders>
            <w:shd w:val="clear" w:color="auto" w:fill="auto"/>
            <w:noWrap/>
            <w:vAlign w:val="bottom"/>
            <w:hideMark/>
          </w:tcPr>
          <w:p w14:paraId="576F7C8F"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db</w:t>
            </w:r>
          </w:p>
        </w:tc>
        <w:tc>
          <w:tcPr>
            <w:tcW w:w="979" w:type="dxa"/>
            <w:tcBorders>
              <w:top w:val="nil"/>
              <w:left w:val="nil"/>
              <w:bottom w:val="nil"/>
              <w:right w:val="nil"/>
            </w:tcBorders>
            <w:shd w:val="clear" w:color="auto" w:fill="auto"/>
            <w:noWrap/>
            <w:vAlign w:val="bottom"/>
            <w:hideMark/>
          </w:tcPr>
          <w:p w14:paraId="6B0A6A1D"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93,8%</w:t>
            </w:r>
          </w:p>
        </w:tc>
      </w:tr>
      <w:tr w:rsidR="00EC55B3" w:rsidRPr="00EC55B3" w14:paraId="69996637" w14:textId="77777777" w:rsidTr="005A291E">
        <w:trPr>
          <w:trHeight w:val="300"/>
        </w:trPr>
        <w:tc>
          <w:tcPr>
            <w:tcW w:w="5245" w:type="dxa"/>
            <w:tcBorders>
              <w:top w:val="nil"/>
              <w:left w:val="nil"/>
              <w:bottom w:val="nil"/>
              <w:right w:val="nil"/>
            </w:tcBorders>
            <w:shd w:val="clear" w:color="auto" w:fill="auto"/>
            <w:noWrap/>
            <w:vAlign w:val="bottom"/>
            <w:hideMark/>
          </w:tcPr>
          <w:p w14:paraId="5479BBE4"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 xml:space="preserve">Elindított 1. korlátozás-kizárás tőketartozása </w:t>
            </w:r>
          </w:p>
        </w:tc>
        <w:tc>
          <w:tcPr>
            <w:tcW w:w="960" w:type="dxa"/>
            <w:tcBorders>
              <w:top w:val="nil"/>
              <w:left w:val="nil"/>
              <w:bottom w:val="nil"/>
              <w:right w:val="nil"/>
            </w:tcBorders>
            <w:shd w:val="clear" w:color="auto" w:fill="auto"/>
            <w:noWrap/>
            <w:vAlign w:val="bottom"/>
            <w:hideMark/>
          </w:tcPr>
          <w:p w14:paraId="5D2A0AF8"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180 734</w:t>
            </w:r>
          </w:p>
        </w:tc>
        <w:tc>
          <w:tcPr>
            <w:tcW w:w="616" w:type="dxa"/>
            <w:tcBorders>
              <w:top w:val="nil"/>
              <w:left w:val="nil"/>
              <w:bottom w:val="nil"/>
              <w:right w:val="nil"/>
            </w:tcBorders>
            <w:shd w:val="clear" w:color="auto" w:fill="auto"/>
            <w:noWrap/>
            <w:vAlign w:val="bottom"/>
            <w:hideMark/>
          </w:tcPr>
          <w:p w14:paraId="30F3B093"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eFt</w:t>
            </w:r>
          </w:p>
        </w:tc>
        <w:tc>
          <w:tcPr>
            <w:tcW w:w="948" w:type="dxa"/>
            <w:tcBorders>
              <w:top w:val="nil"/>
              <w:left w:val="nil"/>
              <w:bottom w:val="nil"/>
              <w:right w:val="nil"/>
            </w:tcBorders>
            <w:shd w:val="clear" w:color="auto" w:fill="auto"/>
            <w:noWrap/>
            <w:vAlign w:val="bottom"/>
            <w:hideMark/>
          </w:tcPr>
          <w:p w14:paraId="0FC9C123"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173 316</w:t>
            </w:r>
          </w:p>
        </w:tc>
        <w:tc>
          <w:tcPr>
            <w:tcW w:w="608" w:type="dxa"/>
            <w:tcBorders>
              <w:top w:val="nil"/>
              <w:left w:val="nil"/>
              <w:bottom w:val="nil"/>
              <w:right w:val="nil"/>
            </w:tcBorders>
            <w:shd w:val="clear" w:color="auto" w:fill="auto"/>
            <w:noWrap/>
            <w:vAlign w:val="bottom"/>
            <w:hideMark/>
          </w:tcPr>
          <w:p w14:paraId="4A030500"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eFt</w:t>
            </w:r>
          </w:p>
        </w:tc>
        <w:tc>
          <w:tcPr>
            <w:tcW w:w="979" w:type="dxa"/>
            <w:tcBorders>
              <w:top w:val="nil"/>
              <w:left w:val="nil"/>
              <w:bottom w:val="nil"/>
              <w:right w:val="nil"/>
            </w:tcBorders>
            <w:shd w:val="clear" w:color="auto" w:fill="auto"/>
            <w:noWrap/>
            <w:vAlign w:val="bottom"/>
            <w:hideMark/>
          </w:tcPr>
          <w:p w14:paraId="70E3AE0F"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95,9%</w:t>
            </w:r>
          </w:p>
        </w:tc>
      </w:tr>
      <w:tr w:rsidR="00EC55B3" w:rsidRPr="00EC55B3" w14:paraId="05CFD70D" w14:textId="77777777" w:rsidTr="005A291E">
        <w:trPr>
          <w:trHeight w:val="300"/>
        </w:trPr>
        <w:tc>
          <w:tcPr>
            <w:tcW w:w="5245" w:type="dxa"/>
            <w:tcBorders>
              <w:top w:val="nil"/>
              <w:left w:val="nil"/>
              <w:bottom w:val="nil"/>
              <w:right w:val="nil"/>
            </w:tcBorders>
            <w:shd w:val="clear" w:color="auto" w:fill="auto"/>
            <w:noWrap/>
            <w:vAlign w:val="bottom"/>
            <w:hideMark/>
          </w:tcPr>
          <w:p w14:paraId="3CF3340E"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 xml:space="preserve">Elindított 2. korlátozás-kizárás tőketartozása </w:t>
            </w:r>
          </w:p>
        </w:tc>
        <w:tc>
          <w:tcPr>
            <w:tcW w:w="960" w:type="dxa"/>
            <w:tcBorders>
              <w:top w:val="nil"/>
              <w:left w:val="nil"/>
              <w:bottom w:val="nil"/>
              <w:right w:val="nil"/>
            </w:tcBorders>
            <w:shd w:val="clear" w:color="auto" w:fill="auto"/>
            <w:noWrap/>
            <w:vAlign w:val="bottom"/>
            <w:hideMark/>
          </w:tcPr>
          <w:p w14:paraId="5920E263"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46 757</w:t>
            </w:r>
          </w:p>
        </w:tc>
        <w:tc>
          <w:tcPr>
            <w:tcW w:w="616" w:type="dxa"/>
            <w:tcBorders>
              <w:top w:val="nil"/>
              <w:left w:val="nil"/>
              <w:bottom w:val="nil"/>
              <w:right w:val="nil"/>
            </w:tcBorders>
            <w:shd w:val="clear" w:color="auto" w:fill="auto"/>
            <w:noWrap/>
            <w:vAlign w:val="bottom"/>
            <w:hideMark/>
          </w:tcPr>
          <w:p w14:paraId="5D99DFFB"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eFt</w:t>
            </w:r>
          </w:p>
        </w:tc>
        <w:tc>
          <w:tcPr>
            <w:tcW w:w="948" w:type="dxa"/>
            <w:tcBorders>
              <w:top w:val="nil"/>
              <w:left w:val="nil"/>
              <w:bottom w:val="nil"/>
              <w:right w:val="nil"/>
            </w:tcBorders>
            <w:shd w:val="clear" w:color="auto" w:fill="auto"/>
            <w:noWrap/>
            <w:vAlign w:val="bottom"/>
            <w:hideMark/>
          </w:tcPr>
          <w:p w14:paraId="73328F39"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50 307</w:t>
            </w:r>
          </w:p>
        </w:tc>
        <w:tc>
          <w:tcPr>
            <w:tcW w:w="608" w:type="dxa"/>
            <w:tcBorders>
              <w:top w:val="nil"/>
              <w:left w:val="nil"/>
              <w:bottom w:val="nil"/>
              <w:right w:val="nil"/>
            </w:tcBorders>
            <w:shd w:val="clear" w:color="auto" w:fill="auto"/>
            <w:noWrap/>
            <w:vAlign w:val="bottom"/>
            <w:hideMark/>
          </w:tcPr>
          <w:p w14:paraId="75AD8540"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eFt</w:t>
            </w:r>
          </w:p>
        </w:tc>
        <w:tc>
          <w:tcPr>
            <w:tcW w:w="979" w:type="dxa"/>
            <w:tcBorders>
              <w:top w:val="nil"/>
              <w:left w:val="nil"/>
              <w:bottom w:val="nil"/>
              <w:right w:val="nil"/>
            </w:tcBorders>
            <w:shd w:val="clear" w:color="auto" w:fill="auto"/>
            <w:noWrap/>
            <w:vAlign w:val="bottom"/>
            <w:hideMark/>
          </w:tcPr>
          <w:p w14:paraId="1CDDD8B8"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107,6%</w:t>
            </w:r>
          </w:p>
        </w:tc>
      </w:tr>
      <w:tr w:rsidR="00EC55B3" w:rsidRPr="00EC55B3" w14:paraId="7CEB00C1" w14:textId="77777777" w:rsidTr="005A291E">
        <w:trPr>
          <w:trHeight w:val="300"/>
        </w:trPr>
        <w:tc>
          <w:tcPr>
            <w:tcW w:w="5245" w:type="dxa"/>
            <w:tcBorders>
              <w:top w:val="nil"/>
              <w:left w:val="nil"/>
              <w:bottom w:val="nil"/>
              <w:right w:val="nil"/>
            </w:tcBorders>
            <w:shd w:val="clear" w:color="auto" w:fill="auto"/>
            <w:noWrap/>
            <w:vAlign w:val="bottom"/>
            <w:hideMark/>
          </w:tcPr>
          <w:p w14:paraId="1179B6C9" w14:textId="77777777" w:rsidR="00EC55B3" w:rsidRPr="00EC55B3" w:rsidRDefault="00EC55B3" w:rsidP="00EC55B3">
            <w:pPr>
              <w:rPr>
                <w:rFonts w:ascii="Times New Roman CE" w:hAnsi="Times New Roman CE" w:cs="Times New Roman CE"/>
                <w:i/>
                <w:iCs/>
                <w:sz w:val="22"/>
                <w:szCs w:val="22"/>
              </w:rPr>
            </w:pPr>
            <w:r w:rsidRPr="00EC55B3">
              <w:rPr>
                <w:rFonts w:ascii="Times New Roman CE" w:hAnsi="Times New Roman CE" w:cs="Times New Roman CE"/>
                <w:i/>
                <w:iCs/>
                <w:sz w:val="22"/>
                <w:szCs w:val="22"/>
              </w:rPr>
              <w:t>1 db elindított 2. korlátozás-kizárásra jutó tőketartozás</w:t>
            </w:r>
          </w:p>
        </w:tc>
        <w:tc>
          <w:tcPr>
            <w:tcW w:w="960" w:type="dxa"/>
            <w:tcBorders>
              <w:top w:val="nil"/>
              <w:left w:val="nil"/>
              <w:bottom w:val="nil"/>
              <w:right w:val="nil"/>
            </w:tcBorders>
            <w:shd w:val="clear" w:color="auto" w:fill="auto"/>
            <w:noWrap/>
            <w:vAlign w:val="bottom"/>
            <w:hideMark/>
          </w:tcPr>
          <w:p w14:paraId="0566052E" w14:textId="77777777" w:rsidR="00EC55B3" w:rsidRPr="00EC55B3" w:rsidRDefault="00EC55B3" w:rsidP="00EC55B3">
            <w:pPr>
              <w:jc w:val="right"/>
              <w:rPr>
                <w:rFonts w:ascii="Times New Roman CE" w:hAnsi="Times New Roman CE" w:cs="Times New Roman CE"/>
                <w:i/>
                <w:iCs/>
                <w:sz w:val="22"/>
                <w:szCs w:val="22"/>
              </w:rPr>
            </w:pPr>
            <w:r w:rsidRPr="00EC55B3">
              <w:rPr>
                <w:rFonts w:ascii="Times New Roman CE" w:hAnsi="Times New Roman CE" w:cs="Times New Roman CE"/>
                <w:i/>
                <w:iCs/>
                <w:sz w:val="22"/>
                <w:szCs w:val="22"/>
              </w:rPr>
              <w:t>26</w:t>
            </w:r>
          </w:p>
        </w:tc>
        <w:tc>
          <w:tcPr>
            <w:tcW w:w="616" w:type="dxa"/>
            <w:tcBorders>
              <w:top w:val="nil"/>
              <w:left w:val="nil"/>
              <w:bottom w:val="nil"/>
              <w:right w:val="nil"/>
            </w:tcBorders>
            <w:shd w:val="clear" w:color="auto" w:fill="auto"/>
            <w:noWrap/>
            <w:vAlign w:val="bottom"/>
            <w:hideMark/>
          </w:tcPr>
          <w:p w14:paraId="35E1661E" w14:textId="77777777" w:rsidR="00EC55B3" w:rsidRPr="00EC55B3" w:rsidRDefault="00EC55B3" w:rsidP="00EC55B3">
            <w:pPr>
              <w:rPr>
                <w:rFonts w:ascii="Times New Roman CE" w:hAnsi="Times New Roman CE" w:cs="Times New Roman CE"/>
                <w:i/>
                <w:iCs/>
                <w:sz w:val="22"/>
                <w:szCs w:val="22"/>
              </w:rPr>
            </w:pPr>
            <w:r w:rsidRPr="00EC55B3">
              <w:rPr>
                <w:rFonts w:ascii="Times New Roman CE" w:hAnsi="Times New Roman CE" w:cs="Times New Roman CE"/>
                <w:i/>
                <w:iCs/>
                <w:sz w:val="22"/>
                <w:szCs w:val="22"/>
              </w:rPr>
              <w:t>eFt</w:t>
            </w:r>
          </w:p>
        </w:tc>
        <w:tc>
          <w:tcPr>
            <w:tcW w:w="948" w:type="dxa"/>
            <w:tcBorders>
              <w:top w:val="nil"/>
              <w:left w:val="nil"/>
              <w:bottom w:val="nil"/>
              <w:right w:val="nil"/>
            </w:tcBorders>
            <w:shd w:val="clear" w:color="auto" w:fill="auto"/>
            <w:noWrap/>
            <w:vAlign w:val="bottom"/>
            <w:hideMark/>
          </w:tcPr>
          <w:p w14:paraId="23174D6A" w14:textId="77777777" w:rsidR="00EC55B3" w:rsidRPr="00EC55B3" w:rsidRDefault="00EC55B3" w:rsidP="00EC55B3">
            <w:pPr>
              <w:jc w:val="right"/>
              <w:rPr>
                <w:rFonts w:ascii="Times New Roman CE" w:hAnsi="Times New Roman CE" w:cs="Times New Roman CE"/>
                <w:i/>
                <w:iCs/>
                <w:sz w:val="22"/>
                <w:szCs w:val="22"/>
              </w:rPr>
            </w:pPr>
            <w:r w:rsidRPr="00EC55B3">
              <w:rPr>
                <w:rFonts w:ascii="Times New Roman CE" w:hAnsi="Times New Roman CE" w:cs="Times New Roman CE"/>
                <w:i/>
                <w:iCs/>
                <w:sz w:val="22"/>
                <w:szCs w:val="22"/>
              </w:rPr>
              <w:t>30</w:t>
            </w:r>
          </w:p>
        </w:tc>
        <w:tc>
          <w:tcPr>
            <w:tcW w:w="608" w:type="dxa"/>
            <w:tcBorders>
              <w:top w:val="nil"/>
              <w:left w:val="nil"/>
              <w:bottom w:val="nil"/>
              <w:right w:val="nil"/>
            </w:tcBorders>
            <w:shd w:val="clear" w:color="auto" w:fill="auto"/>
            <w:noWrap/>
            <w:vAlign w:val="bottom"/>
            <w:hideMark/>
          </w:tcPr>
          <w:p w14:paraId="50019E0B" w14:textId="77777777" w:rsidR="00EC55B3" w:rsidRPr="00EC55B3" w:rsidRDefault="00EC55B3" w:rsidP="00EC55B3">
            <w:pPr>
              <w:rPr>
                <w:rFonts w:ascii="Times New Roman CE" w:hAnsi="Times New Roman CE" w:cs="Times New Roman CE"/>
                <w:i/>
                <w:iCs/>
                <w:sz w:val="22"/>
                <w:szCs w:val="22"/>
              </w:rPr>
            </w:pPr>
            <w:r w:rsidRPr="00EC55B3">
              <w:rPr>
                <w:rFonts w:ascii="Times New Roman CE" w:hAnsi="Times New Roman CE" w:cs="Times New Roman CE"/>
                <w:i/>
                <w:iCs/>
                <w:sz w:val="22"/>
                <w:szCs w:val="22"/>
              </w:rPr>
              <w:t>eFt</w:t>
            </w:r>
          </w:p>
        </w:tc>
        <w:tc>
          <w:tcPr>
            <w:tcW w:w="979" w:type="dxa"/>
            <w:tcBorders>
              <w:top w:val="nil"/>
              <w:left w:val="nil"/>
              <w:bottom w:val="nil"/>
              <w:right w:val="nil"/>
            </w:tcBorders>
            <w:shd w:val="clear" w:color="auto" w:fill="auto"/>
            <w:noWrap/>
            <w:vAlign w:val="bottom"/>
            <w:hideMark/>
          </w:tcPr>
          <w:p w14:paraId="6918F139" w14:textId="77777777" w:rsidR="00EC55B3" w:rsidRPr="00EC55B3" w:rsidRDefault="00EC55B3" w:rsidP="00EC55B3">
            <w:pPr>
              <w:jc w:val="right"/>
              <w:rPr>
                <w:rFonts w:ascii="Times New Roman CE" w:hAnsi="Times New Roman CE" w:cs="Times New Roman CE"/>
                <w:i/>
                <w:iCs/>
                <w:sz w:val="22"/>
                <w:szCs w:val="22"/>
              </w:rPr>
            </w:pPr>
            <w:r w:rsidRPr="00EC55B3">
              <w:rPr>
                <w:rFonts w:ascii="Times New Roman CE" w:hAnsi="Times New Roman CE" w:cs="Times New Roman CE"/>
                <w:i/>
                <w:iCs/>
                <w:sz w:val="22"/>
                <w:szCs w:val="22"/>
              </w:rPr>
              <w:t>114,7%</w:t>
            </w:r>
          </w:p>
        </w:tc>
      </w:tr>
      <w:tr w:rsidR="00EC55B3" w:rsidRPr="00EC55B3" w14:paraId="19949430" w14:textId="77777777" w:rsidTr="005A291E">
        <w:trPr>
          <w:trHeight w:val="300"/>
        </w:trPr>
        <w:tc>
          <w:tcPr>
            <w:tcW w:w="5245" w:type="dxa"/>
            <w:tcBorders>
              <w:top w:val="nil"/>
              <w:left w:val="nil"/>
              <w:bottom w:val="nil"/>
              <w:right w:val="nil"/>
            </w:tcBorders>
            <w:shd w:val="clear" w:color="auto" w:fill="auto"/>
            <w:noWrap/>
            <w:vAlign w:val="bottom"/>
            <w:hideMark/>
          </w:tcPr>
          <w:p w14:paraId="5E88DF47"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Tényleges korlátozás-kizárás</w:t>
            </w:r>
          </w:p>
        </w:tc>
        <w:tc>
          <w:tcPr>
            <w:tcW w:w="960" w:type="dxa"/>
            <w:tcBorders>
              <w:top w:val="nil"/>
              <w:left w:val="nil"/>
              <w:bottom w:val="nil"/>
              <w:right w:val="nil"/>
            </w:tcBorders>
            <w:shd w:val="clear" w:color="auto" w:fill="auto"/>
            <w:noWrap/>
            <w:vAlign w:val="bottom"/>
            <w:hideMark/>
          </w:tcPr>
          <w:p w14:paraId="43EA87AD"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80</w:t>
            </w:r>
          </w:p>
        </w:tc>
        <w:tc>
          <w:tcPr>
            <w:tcW w:w="616" w:type="dxa"/>
            <w:tcBorders>
              <w:top w:val="nil"/>
              <w:left w:val="nil"/>
              <w:bottom w:val="nil"/>
              <w:right w:val="nil"/>
            </w:tcBorders>
            <w:shd w:val="clear" w:color="auto" w:fill="auto"/>
            <w:noWrap/>
            <w:vAlign w:val="bottom"/>
            <w:hideMark/>
          </w:tcPr>
          <w:p w14:paraId="1763CC5F"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fogy.</w:t>
            </w:r>
          </w:p>
        </w:tc>
        <w:tc>
          <w:tcPr>
            <w:tcW w:w="948" w:type="dxa"/>
            <w:tcBorders>
              <w:top w:val="nil"/>
              <w:left w:val="nil"/>
              <w:bottom w:val="nil"/>
              <w:right w:val="nil"/>
            </w:tcBorders>
            <w:shd w:val="clear" w:color="auto" w:fill="auto"/>
            <w:noWrap/>
            <w:vAlign w:val="bottom"/>
            <w:hideMark/>
          </w:tcPr>
          <w:p w14:paraId="6AA407CA"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60</w:t>
            </w:r>
          </w:p>
        </w:tc>
        <w:tc>
          <w:tcPr>
            <w:tcW w:w="608" w:type="dxa"/>
            <w:tcBorders>
              <w:top w:val="nil"/>
              <w:left w:val="nil"/>
              <w:bottom w:val="nil"/>
              <w:right w:val="nil"/>
            </w:tcBorders>
            <w:shd w:val="clear" w:color="auto" w:fill="auto"/>
            <w:noWrap/>
            <w:vAlign w:val="bottom"/>
            <w:hideMark/>
          </w:tcPr>
          <w:p w14:paraId="31CBC1D3"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fogy.</w:t>
            </w:r>
          </w:p>
        </w:tc>
        <w:tc>
          <w:tcPr>
            <w:tcW w:w="979" w:type="dxa"/>
            <w:tcBorders>
              <w:top w:val="nil"/>
              <w:left w:val="nil"/>
              <w:bottom w:val="nil"/>
              <w:right w:val="nil"/>
            </w:tcBorders>
            <w:shd w:val="clear" w:color="auto" w:fill="auto"/>
            <w:noWrap/>
            <w:vAlign w:val="bottom"/>
            <w:hideMark/>
          </w:tcPr>
          <w:p w14:paraId="70D795A3"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75,0%</w:t>
            </w:r>
          </w:p>
        </w:tc>
      </w:tr>
      <w:tr w:rsidR="00EC55B3" w:rsidRPr="00EC55B3" w14:paraId="448B9300" w14:textId="77777777" w:rsidTr="005A291E">
        <w:trPr>
          <w:trHeight w:val="300"/>
        </w:trPr>
        <w:tc>
          <w:tcPr>
            <w:tcW w:w="5245" w:type="dxa"/>
            <w:tcBorders>
              <w:top w:val="nil"/>
              <w:left w:val="nil"/>
              <w:bottom w:val="nil"/>
              <w:right w:val="nil"/>
            </w:tcBorders>
            <w:shd w:val="clear" w:color="auto" w:fill="auto"/>
            <w:noWrap/>
            <w:vAlign w:val="bottom"/>
            <w:hideMark/>
          </w:tcPr>
          <w:p w14:paraId="7405C695" w14:textId="77777777" w:rsidR="00EC55B3" w:rsidRPr="00EC55B3" w:rsidRDefault="00EC55B3" w:rsidP="00EC55B3">
            <w:pPr>
              <w:rPr>
                <w:rFonts w:ascii="Times New Roman CE" w:hAnsi="Times New Roman CE" w:cs="Times New Roman CE"/>
                <w:i/>
                <w:iCs/>
                <w:sz w:val="22"/>
                <w:szCs w:val="22"/>
              </w:rPr>
            </w:pPr>
            <w:r w:rsidRPr="00EC55B3">
              <w:rPr>
                <w:rFonts w:ascii="Times New Roman CE" w:hAnsi="Times New Roman CE" w:cs="Times New Roman CE"/>
                <w:i/>
                <w:iCs/>
                <w:sz w:val="22"/>
                <w:szCs w:val="22"/>
              </w:rPr>
              <w:t>Tényleges/elindított korlátozás-kizárás</w:t>
            </w:r>
          </w:p>
        </w:tc>
        <w:tc>
          <w:tcPr>
            <w:tcW w:w="960" w:type="dxa"/>
            <w:tcBorders>
              <w:top w:val="nil"/>
              <w:left w:val="nil"/>
              <w:bottom w:val="nil"/>
              <w:right w:val="nil"/>
            </w:tcBorders>
            <w:shd w:val="clear" w:color="auto" w:fill="auto"/>
            <w:noWrap/>
            <w:vAlign w:val="bottom"/>
            <w:hideMark/>
          </w:tcPr>
          <w:p w14:paraId="1CA03778" w14:textId="77777777" w:rsidR="00EC55B3" w:rsidRPr="00EC55B3" w:rsidRDefault="00EC55B3" w:rsidP="00EC55B3">
            <w:pPr>
              <w:jc w:val="right"/>
              <w:rPr>
                <w:rFonts w:ascii="Times New Roman CE" w:hAnsi="Times New Roman CE" w:cs="Times New Roman CE"/>
                <w:i/>
                <w:iCs/>
                <w:sz w:val="22"/>
                <w:szCs w:val="22"/>
              </w:rPr>
            </w:pPr>
            <w:r w:rsidRPr="00EC55B3">
              <w:rPr>
                <w:rFonts w:ascii="Times New Roman CE" w:hAnsi="Times New Roman CE" w:cs="Times New Roman CE"/>
                <w:i/>
                <w:iCs/>
                <w:sz w:val="22"/>
                <w:szCs w:val="22"/>
              </w:rPr>
              <w:t>4,5</w:t>
            </w:r>
          </w:p>
        </w:tc>
        <w:tc>
          <w:tcPr>
            <w:tcW w:w="616" w:type="dxa"/>
            <w:tcBorders>
              <w:top w:val="nil"/>
              <w:left w:val="nil"/>
              <w:bottom w:val="nil"/>
              <w:right w:val="nil"/>
            </w:tcBorders>
            <w:shd w:val="clear" w:color="auto" w:fill="auto"/>
            <w:noWrap/>
            <w:vAlign w:val="bottom"/>
            <w:hideMark/>
          </w:tcPr>
          <w:p w14:paraId="497CBB74" w14:textId="77777777" w:rsidR="00EC55B3" w:rsidRPr="00EC55B3" w:rsidRDefault="00EC55B3" w:rsidP="00EC55B3">
            <w:pPr>
              <w:rPr>
                <w:rFonts w:ascii="Times New Roman CE" w:hAnsi="Times New Roman CE" w:cs="Times New Roman CE"/>
                <w:i/>
                <w:iCs/>
                <w:sz w:val="22"/>
                <w:szCs w:val="22"/>
              </w:rPr>
            </w:pPr>
            <w:r w:rsidRPr="00EC55B3">
              <w:rPr>
                <w:rFonts w:ascii="Times New Roman CE" w:hAnsi="Times New Roman CE" w:cs="Times New Roman CE"/>
                <w:i/>
                <w:iCs/>
                <w:sz w:val="22"/>
                <w:szCs w:val="22"/>
              </w:rPr>
              <w:t>%</w:t>
            </w:r>
          </w:p>
        </w:tc>
        <w:tc>
          <w:tcPr>
            <w:tcW w:w="948" w:type="dxa"/>
            <w:tcBorders>
              <w:top w:val="nil"/>
              <w:left w:val="nil"/>
              <w:bottom w:val="nil"/>
              <w:right w:val="nil"/>
            </w:tcBorders>
            <w:shd w:val="clear" w:color="auto" w:fill="auto"/>
            <w:noWrap/>
            <w:vAlign w:val="bottom"/>
            <w:hideMark/>
          </w:tcPr>
          <w:p w14:paraId="51302835" w14:textId="77777777" w:rsidR="00EC55B3" w:rsidRPr="00EC55B3" w:rsidRDefault="00EC55B3" w:rsidP="00EC55B3">
            <w:pPr>
              <w:jc w:val="right"/>
              <w:rPr>
                <w:rFonts w:ascii="Times New Roman CE" w:hAnsi="Times New Roman CE" w:cs="Times New Roman CE"/>
                <w:i/>
                <w:iCs/>
                <w:sz w:val="22"/>
                <w:szCs w:val="22"/>
              </w:rPr>
            </w:pPr>
            <w:r w:rsidRPr="00EC55B3">
              <w:rPr>
                <w:rFonts w:ascii="Times New Roman CE" w:hAnsi="Times New Roman CE" w:cs="Times New Roman CE"/>
                <w:i/>
                <w:iCs/>
                <w:sz w:val="22"/>
                <w:szCs w:val="22"/>
              </w:rPr>
              <w:t>3,6</w:t>
            </w:r>
          </w:p>
        </w:tc>
        <w:tc>
          <w:tcPr>
            <w:tcW w:w="608" w:type="dxa"/>
            <w:tcBorders>
              <w:top w:val="nil"/>
              <w:left w:val="nil"/>
              <w:bottom w:val="nil"/>
              <w:right w:val="nil"/>
            </w:tcBorders>
            <w:shd w:val="clear" w:color="auto" w:fill="auto"/>
            <w:noWrap/>
            <w:vAlign w:val="bottom"/>
            <w:hideMark/>
          </w:tcPr>
          <w:p w14:paraId="3F8355A4" w14:textId="77777777" w:rsidR="00EC55B3" w:rsidRPr="00EC55B3" w:rsidRDefault="00EC55B3" w:rsidP="00EC55B3">
            <w:pPr>
              <w:rPr>
                <w:rFonts w:ascii="Times New Roman CE" w:hAnsi="Times New Roman CE" w:cs="Times New Roman CE"/>
                <w:i/>
                <w:iCs/>
                <w:sz w:val="22"/>
                <w:szCs w:val="22"/>
              </w:rPr>
            </w:pPr>
            <w:r w:rsidRPr="00EC55B3">
              <w:rPr>
                <w:rFonts w:ascii="Times New Roman CE" w:hAnsi="Times New Roman CE" w:cs="Times New Roman CE"/>
                <w:i/>
                <w:iCs/>
                <w:sz w:val="22"/>
                <w:szCs w:val="22"/>
              </w:rPr>
              <w:t>%</w:t>
            </w:r>
          </w:p>
        </w:tc>
        <w:tc>
          <w:tcPr>
            <w:tcW w:w="979" w:type="dxa"/>
            <w:tcBorders>
              <w:top w:val="nil"/>
              <w:left w:val="nil"/>
              <w:bottom w:val="nil"/>
              <w:right w:val="nil"/>
            </w:tcBorders>
            <w:shd w:val="clear" w:color="auto" w:fill="auto"/>
            <w:noWrap/>
            <w:vAlign w:val="bottom"/>
            <w:hideMark/>
          </w:tcPr>
          <w:p w14:paraId="2C794CFF" w14:textId="77777777" w:rsidR="00EC55B3" w:rsidRPr="00EC55B3" w:rsidRDefault="00EC55B3" w:rsidP="00EC55B3">
            <w:pPr>
              <w:jc w:val="right"/>
              <w:rPr>
                <w:rFonts w:ascii="Times New Roman CE" w:hAnsi="Times New Roman CE" w:cs="Times New Roman CE"/>
                <w:i/>
                <w:iCs/>
                <w:sz w:val="22"/>
                <w:szCs w:val="22"/>
              </w:rPr>
            </w:pPr>
            <w:r w:rsidRPr="00EC55B3">
              <w:rPr>
                <w:rFonts w:ascii="Times New Roman CE" w:hAnsi="Times New Roman CE" w:cs="Times New Roman CE"/>
                <w:i/>
                <w:iCs/>
                <w:sz w:val="22"/>
                <w:szCs w:val="22"/>
              </w:rPr>
              <w:t>80,0%</w:t>
            </w:r>
          </w:p>
        </w:tc>
      </w:tr>
      <w:tr w:rsidR="00EC55B3" w:rsidRPr="00EC55B3" w14:paraId="29CD4FA3" w14:textId="77777777" w:rsidTr="005A291E">
        <w:trPr>
          <w:trHeight w:val="300"/>
        </w:trPr>
        <w:tc>
          <w:tcPr>
            <w:tcW w:w="5245" w:type="dxa"/>
            <w:tcBorders>
              <w:top w:val="nil"/>
              <w:left w:val="nil"/>
              <w:bottom w:val="nil"/>
              <w:right w:val="nil"/>
            </w:tcBorders>
            <w:shd w:val="clear" w:color="auto" w:fill="auto"/>
            <w:noWrap/>
            <w:vAlign w:val="bottom"/>
            <w:hideMark/>
          </w:tcPr>
          <w:p w14:paraId="399341F7"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Tőketartozásból befolyt összeg</w:t>
            </w:r>
          </w:p>
        </w:tc>
        <w:tc>
          <w:tcPr>
            <w:tcW w:w="960" w:type="dxa"/>
            <w:tcBorders>
              <w:top w:val="nil"/>
              <w:left w:val="nil"/>
              <w:bottom w:val="nil"/>
              <w:right w:val="nil"/>
            </w:tcBorders>
            <w:shd w:val="clear" w:color="auto" w:fill="auto"/>
            <w:noWrap/>
            <w:vAlign w:val="bottom"/>
            <w:hideMark/>
          </w:tcPr>
          <w:p w14:paraId="615667D6"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114 364</w:t>
            </w:r>
          </w:p>
        </w:tc>
        <w:tc>
          <w:tcPr>
            <w:tcW w:w="616" w:type="dxa"/>
            <w:tcBorders>
              <w:top w:val="nil"/>
              <w:left w:val="nil"/>
              <w:bottom w:val="nil"/>
              <w:right w:val="nil"/>
            </w:tcBorders>
            <w:shd w:val="clear" w:color="auto" w:fill="auto"/>
            <w:noWrap/>
            <w:vAlign w:val="bottom"/>
            <w:hideMark/>
          </w:tcPr>
          <w:p w14:paraId="4ADA650B"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eFt</w:t>
            </w:r>
          </w:p>
        </w:tc>
        <w:tc>
          <w:tcPr>
            <w:tcW w:w="948" w:type="dxa"/>
            <w:tcBorders>
              <w:top w:val="nil"/>
              <w:left w:val="nil"/>
              <w:bottom w:val="nil"/>
              <w:right w:val="nil"/>
            </w:tcBorders>
            <w:shd w:val="clear" w:color="auto" w:fill="auto"/>
            <w:noWrap/>
            <w:vAlign w:val="bottom"/>
            <w:hideMark/>
          </w:tcPr>
          <w:p w14:paraId="37632AD7"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115 282</w:t>
            </w:r>
          </w:p>
        </w:tc>
        <w:tc>
          <w:tcPr>
            <w:tcW w:w="608" w:type="dxa"/>
            <w:tcBorders>
              <w:top w:val="nil"/>
              <w:left w:val="nil"/>
              <w:bottom w:val="nil"/>
              <w:right w:val="nil"/>
            </w:tcBorders>
            <w:shd w:val="clear" w:color="auto" w:fill="auto"/>
            <w:noWrap/>
            <w:vAlign w:val="bottom"/>
            <w:hideMark/>
          </w:tcPr>
          <w:p w14:paraId="726F5DC2"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eFt</w:t>
            </w:r>
          </w:p>
        </w:tc>
        <w:tc>
          <w:tcPr>
            <w:tcW w:w="979" w:type="dxa"/>
            <w:tcBorders>
              <w:top w:val="nil"/>
              <w:left w:val="nil"/>
              <w:bottom w:val="nil"/>
              <w:right w:val="nil"/>
            </w:tcBorders>
            <w:shd w:val="clear" w:color="auto" w:fill="auto"/>
            <w:noWrap/>
            <w:vAlign w:val="bottom"/>
            <w:hideMark/>
          </w:tcPr>
          <w:p w14:paraId="356CCBA5"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100,8%</w:t>
            </w:r>
          </w:p>
        </w:tc>
      </w:tr>
      <w:tr w:rsidR="00EC55B3" w:rsidRPr="00EC55B3" w14:paraId="3FC1510B" w14:textId="77777777" w:rsidTr="005A291E">
        <w:trPr>
          <w:trHeight w:val="300"/>
        </w:trPr>
        <w:tc>
          <w:tcPr>
            <w:tcW w:w="5245" w:type="dxa"/>
            <w:tcBorders>
              <w:top w:val="nil"/>
              <w:left w:val="nil"/>
              <w:bottom w:val="nil"/>
              <w:right w:val="nil"/>
            </w:tcBorders>
            <w:shd w:val="clear" w:color="auto" w:fill="auto"/>
            <w:noWrap/>
            <w:vAlign w:val="bottom"/>
            <w:hideMark/>
          </w:tcPr>
          <w:p w14:paraId="4474D9C3" w14:textId="77777777" w:rsidR="00EC55B3" w:rsidRPr="00EC55B3" w:rsidRDefault="00EC55B3" w:rsidP="00EC55B3">
            <w:pPr>
              <w:rPr>
                <w:rFonts w:ascii="Times New Roman CE" w:hAnsi="Times New Roman CE" w:cs="Times New Roman CE"/>
                <w:i/>
                <w:iCs/>
                <w:sz w:val="22"/>
                <w:szCs w:val="22"/>
              </w:rPr>
            </w:pPr>
            <w:r w:rsidRPr="00EC55B3">
              <w:rPr>
                <w:rFonts w:ascii="Times New Roman CE" w:hAnsi="Times New Roman CE" w:cs="Times New Roman CE"/>
                <w:i/>
                <w:iCs/>
                <w:sz w:val="22"/>
                <w:szCs w:val="22"/>
              </w:rPr>
              <w:t>Befolyt összeg/tőketartozás</w:t>
            </w:r>
          </w:p>
        </w:tc>
        <w:tc>
          <w:tcPr>
            <w:tcW w:w="960" w:type="dxa"/>
            <w:tcBorders>
              <w:top w:val="nil"/>
              <w:left w:val="nil"/>
              <w:bottom w:val="nil"/>
              <w:right w:val="nil"/>
            </w:tcBorders>
            <w:shd w:val="clear" w:color="auto" w:fill="auto"/>
            <w:noWrap/>
            <w:vAlign w:val="bottom"/>
            <w:hideMark/>
          </w:tcPr>
          <w:p w14:paraId="51D2D47F" w14:textId="77777777" w:rsidR="00EC55B3" w:rsidRPr="00EC55B3" w:rsidRDefault="00EC55B3" w:rsidP="00EC55B3">
            <w:pPr>
              <w:jc w:val="right"/>
              <w:rPr>
                <w:rFonts w:ascii="Times New Roman CE" w:hAnsi="Times New Roman CE" w:cs="Times New Roman CE"/>
                <w:i/>
                <w:iCs/>
                <w:sz w:val="22"/>
                <w:szCs w:val="22"/>
              </w:rPr>
            </w:pPr>
            <w:r w:rsidRPr="00EC55B3">
              <w:rPr>
                <w:rFonts w:ascii="Times New Roman CE" w:hAnsi="Times New Roman CE" w:cs="Times New Roman CE"/>
                <w:i/>
                <w:iCs/>
                <w:sz w:val="22"/>
                <w:szCs w:val="22"/>
              </w:rPr>
              <w:t>50,3</w:t>
            </w:r>
          </w:p>
        </w:tc>
        <w:tc>
          <w:tcPr>
            <w:tcW w:w="616" w:type="dxa"/>
            <w:tcBorders>
              <w:top w:val="nil"/>
              <w:left w:val="nil"/>
              <w:bottom w:val="nil"/>
              <w:right w:val="nil"/>
            </w:tcBorders>
            <w:shd w:val="clear" w:color="auto" w:fill="auto"/>
            <w:noWrap/>
            <w:vAlign w:val="bottom"/>
            <w:hideMark/>
          </w:tcPr>
          <w:p w14:paraId="202EF0FE" w14:textId="77777777" w:rsidR="00EC55B3" w:rsidRPr="00EC55B3" w:rsidRDefault="00EC55B3" w:rsidP="00EC55B3">
            <w:pPr>
              <w:rPr>
                <w:rFonts w:ascii="Times New Roman CE" w:hAnsi="Times New Roman CE" w:cs="Times New Roman CE"/>
                <w:i/>
                <w:iCs/>
                <w:sz w:val="22"/>
                <w:szCs w:val="22"/>
              </w:rPr>
            </w:pPr>
            <w:r w:rsidRPr="00EC55B3">
              <w:rPr>
                <w:rFonts w:ascii="Times New Roman CE" w:hAnsi="Times New Roman CE" w:cs="Times New Roman CE"/>
                <w:i/>
                <w:iCs/>
                <w:sz w:val="22"/>
                <w:szCs w:val="22"/>
              </w:rPr>
              <w:t>%</w:t>
            </w:r>
          </w:p>
        </w:tc>
        <w:tc>
          <w:tcPr>
            <w:tcW w:w="948" w:type="dxa"/>
            <w:tcBorders>
              <w:top w:val="nil"/>
              <w:left w:val="nil"/>
              <w:bottom w:val="nil"/>
              <w:right w:val="nil"/>
            </w:tcBorders>
            <w:shd w:val="clear" w:color="auto" w:fill="auto"/>
            <w:noWrap/>
            <w:vAlign w:val="bottom"/>
            <w:hideMark/>
          </w:tcPr>
          <w:p w14:paraId="43E0067B" w14:textId="77777777" w:rsidR="00EC55B3" w:rsidRPr="00EC55B3" w:rsidRDefault="00EC55B3" w:rsidP="00EC55B3">
            <w:pPr>
              <w:jc w:val="right"/>
              <w:rPr>
                <w:rFonts w:ascii="Times New Roman CE" w:hAnsi="Times New Roman CE" w:cs="Times New Roman CE"/>
                <w:i/>
                <w:iCs/>
                <w:sz w:val="22"/>
                <w:szCs w:val="22"/>
              </w:rPr>
            </w:pPr>
            <w:r w:rsidRPr="00EC55B3">
              <w:rPr>
                <w:rFonts w:ascii="Times New Roman CE" w:hAnsi="Times New Roman CE" w:cs="Times New Roman CE"/>
                <w:i/>
                <w:iCs/>
                <w:sz w:val="22"/>
                <w:szCs w:val="22"/>
              </w:rPr>
              <w:t>51,6</w:t>
            </w:r>
          </w:p>
        </w:tc>
        <w:tc>
          <w:tcPr>
            <w:tcW w:w="608" w:type="dxa"/>
            <w:tcBorders>
              <w:top w:val="nil"/>
              <w:left w:val="nil"/>
              <w:bottom w:val="nil"/>
              <w:right w:val="nil"/>
            </w:tcBorders>
            <w:shd w:val="clear" w:color="auto" w:fill="auto"/>
            <w:noWrap/>
            <w:vAlign w:val="bottom"/>
            <w:hideMark/>
          </w:tcPr>
          <w:p w14:paraId="04657E18" w14:textId="77777777" w:rsidR="00EC55B3" w:rsidRPr="00EC55B3" w:rsidRDefault="00EC55B3" w:rsidP="00EC55B3">
            <w:pPr>
              <w:rPr>
                <w:rFonts w:ascii="Times New Roman CE" w:hAnsi="Times New Roman CE" w:cs="Times New Roman CE"/>
                <w:i/>
                <w:iCs/>
                <w:sz w:val="22"/>
                <w:szCs w:val="22"/>
              </w:rPr>
            </w:pPr>
            <w:r w:rsidRPr="00EC55B3">
              <w:rPr>
                <w:rFonts w:ascii="Times New Roman CE" w:hAnsi="Times New Roman CE" w:cs="Times New Roman CE"/>
                <w:i/>
                <w:iCs/>
                <w:sz w:val="22"/>
                <w:szCs w:val="22"/>
              </w:rPr>
              <w:t>%</w:t>
            </w:r>
          </w:p>
        </w:tc>
        <w:tc>
          <w:tcPr>
            <w:tcW w:w="979" w:type="dxa"/>
            <w:tcBorders>
              <w:top w:val="nil"/>
              <w:left w:val="nil"/>
              <w:bottom w:val="nil"/>
              <w:right w:val="nil"/>
            </w:tcBorders>
            <w:shd w:val="clear" w:color="auto" w:fill="auto"/>
            <w:noWrap/>
            <w:vAlign w:val="bottom"/>
            <w:hideMark/>
          </w:tcPr>
          <w:p w14:paraId="44A3174A" w14:textId="77777777" w:rsidR="00EC55B3" w:rsidRPr="00EC55B3" w:rsidRDefault="00EC55B3" w:rsidP="00EC55B3">
            <w:pPr>
              <w:jc w:val="right"/>
              <w:rPr>
                <w:rFonts w:ascii="Times New Roman CE" w:hAnsi="Times New Roman CE" w:cs="Times New Roman CE"/>
                <w:i/>
                <w:iCs/>
                <w:sz w:val="22"/>
                <w:szCs w:val="22"/>
              </w:rPr>
            </w:pPr>
            <w:r w:rsidRPr="00EC55B3">
              <w:rPr>
                <w:rFonts w:ascii="Times New Roman CE" w:hAnsi="Times New Roman CE" w:cs="Times New Roman CE"/>
                <w:i/>
                <w:iCs/>
                <w:sz w:val="22"/>
                <w:szCs w:val="22"/>
              </w:rPr>
              <w:t>102,5%</w:t>
            </w:r>
          </w:p>
        </w:tc>
      </w:tr>
      <w:tr w:rsidR="00EC55B3" w:rsidRPr="00EC55B3" w14:paraId="0A054FFF" w14:textId="77777777" w:rsidTr="005A291E">
        <w:trPr>
          <w:trHeight w:val="300"/>
        </w:trPr>
        <w:tc>
          <w:tcPr>
            <w:tcW w:w="5245" w:type="dxa"/>
            <w:tcBorders>
              <w:top w:val="nil"/>
              <w:left w:val="nil"/>
              <w:bottom w:val="nil"/>
              <w:right w:val="nil"/>
            </w:tcBorders>
            <w:shd w:val="clear" w:color="auto" w:fill="auto"/>
            <w:noWrap/>
            <w:vAlign w:val="bottom"/>
            <w:hideMark/>
          </w:tcPr>
          <w:p w14:paraId="764EE0B2"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Fiz. és korl./kizárási felszól-ra befiz. késedelmi kamat</w:t>
            </w:r>
          </w:p>
        </w:tc>
        <w:tc>
          <w:tcPr>
            <w:tcW w:w="960" w:type="dxa"/>
            <w:tcBorders>
              <w:top w:val="nil"/>
              <w:left w:val="nil"/>
              <w:bottom w:val="nil"/>
              <w:right w:val="nil"/>
            </w:tcBorders>
            <w:shd w:val="clear" w:color="auto" w:fill="auto"/>
            <w:noWrap/>
            <w:vAlign w:val="bottom"/>
            <w:hideMark/>
          </w:tcPr>
          <w:p w14:paraId="4B0EF45D"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1 286</w:t>
            </w:r>
          </w:p>
        </w:tc>
        <w:tc>
          <w:tcPr>
            <w:tcW w:w="616" w:type="dxa"/>
            <w:tcBorders>
              <w:top w:val="nil"/>
              <w:left w:val="nil"/>
              <w:bottom w:val="nil"/>
              <w:right w:val="nil"/>
            </w:tcBorders>
            <w:shd w:val="clear" w:color="auto" w:fill="auto"/>
            <w:noWrap/>
            <w:vAlign w:val="bottom"/>
            <w:hideMark/>
          </w:tcPr>
          <w:p w14:paraId="17C17C9D"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eFt</w:t>
            </w:r>
          </w:p>
        </w:tc>
        <w:tc>
          <w:tcPr>
            <w:tcW w:w="948" w:type="dxa"/>
            <w:tcBorders>
              <w:top w:val="nil"/>
              <w:left w:val="nil"/>
              <w:bottom w:val="nil"/>
              <w:right w:val="nil"/>
            </w:tcBorders>
            <w:shd w:val="clear" w:color="auto" w:fill="auto"/>
            <w:noWrap/>
            <w:vAlign w:val="bottom"/>
            <w:hideMark/>
          </w:tcPr>
          <w:p w14:paraId="74D64AEE"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2 621</w:t>
            </w:r>
          </w:p>
        </w:tc>
        <w:tc>
          <w:tcPr>
            <w:tcW w:w="608" w:type="dxa"/>
            <w:tcBorders>
              <w:top w:val="nil"/>
              <w:left w:val="nil"/>
              <w:bottom w:val="nil"/>
              <w:right w:val="nil"/>
            </w:tcBorders>
            <w:shd w:val="clear" w:color="auto" w:fill="auto"/>
            <w:noWrap/>
            <w:vAlign w:val="bottom"/>
            <w:hideMark/>
          </w:tcPr>
          <w:p w14:paraId="5C0579A1"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eFt</w:t>
            </w:r>
          </w:p>
        </w:tc>
        <w:tc>
          <w:tcPr>
            <w:tcW w:w="979" w:type="dxa"/>
            <w:tcBorders>
              <w:top w:val="nil"/>
              <w:left w:val="nil"/>
              <w:bottom w:val="nil"/>
              <w:right w:val="nil"/>
            </w:tcBorders>
            <w:shd w:val="clear" w:color="auto" w:fill="auto"/>
            <w:noWrap/>
            <w:vAlign w:val="bottom"/>
            <w:hideMark/>
          </w:tcPr>
          <w:p w14:paraId="5918085A"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203,8%</w:t>
            </w:r>
          </w:p>
        </w:tc>
      </w:tr>
      <w:tr w:rsidR="00EC55B3" w:rsidRPr="00EC55B3" w14:paraId="516EF8BA" w14:textId="77777777" w:rsidTr="005A291E">
        <w:trPr>
          <w:trHeight w:val="300"/>
        </w:trPr>
        <w:tc>
          <w:tcPr>
            <w:tcW w:w="5245" w:type="dxa"/>
            <w:tcBorders>
              <w:top w:val="nil"/>
              <w:left w:val="nil"/>
              <w:bottom w:val="nil"/>
              <w:right w:val="nil"/>
            </w:tcBorders>
            <w:shd w:val="clear" w:color="auto" w:fill="auto"/>
            <w:noWrap/>
            <w:vAlign w:val="bottom"/>
            <w:hideMark/>
          </w:tcPr>
          <w:p w14:paraId="08DAA150"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Részletfizetési kedvezményben részesült</w:t>
            </w:r>
          </w:p>
        </w:tc>
        <w:tc>
          <w:tcPr>
            <w:tcW w:w="960" w:type="dxa"/>
            <w:tcBorders>
              <w:top w:val="nil"/>
              <w:left w:val="nil"/>
              <w:bottom w:val="nil"/>
              <w:right w:val="nil"/>
            </w:tcBorders>
            <w:shd w:val="clear" w:color="auto" w:fill="auto"/>
            <w:noWrap/>
            <w:vAlign w:val="bottom"/>
            <w:hideMark/>
          </w:tcPr>
          <w:p w14:paraId="466B2BF7"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339</w:t>
            </w:r>
          </w:p>
        </w:tc>
        <w:tc>
          <w:tcPr>
            <w:tcW w:w="616" w:type="dxa"/>
            <w:tcBorders>
              <w:top w:val="nil"/>
              <w:left w:val="nil"/>
              <w:bottom w:val="nil"/>
              <w:right w:val="nil"/>
            </w:tcBorders>
            <w:shd w:val="clear" w:color="auto" w:fill="auto"/>
            <w:noWrap/>
            <w:vAlign w:val="bottom"/>
            <w:hideMark/>
          </w:tcPr>
          <w:p w14:paraId="18827B86"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fogy.</w:t>
            </w:r>
          </w:p>
        </w:tc>
        <w:tc>
          <w:tcPr>
            <w:tcW w:w="948" w:type="dxa"/>
            <w:tcBorders>
              <w:top w:val="nil"/>
              <w:left w:val="nil"/>
              <w:bottom w:val="nil"/>
              <w:right w:val="nil"/>
            </w:tcBorders>
            <w:shd w:val="clear" w:color="auto" w:fill="auto"/>
            <w:noWrap/>
            <w:vAlign w:val="bottom"/>
            <w:hideMark/>
          </w:tcPr>
          <w:p w14:paraId="60C98085"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241</w:t>
            </w:r>
          </w:p>
        </w:tc>
        <w:tc>
          <w:tcPr>
            <w:tcW w:w="608" w:type="dxa"/>
            <w:tcBorders>
              <w:top w:val="nil"/>
              <w:left w:val="nil"/>
              <w:bottom w:val="nil"/>
              <w:right w:val="nil"/>
            </w:tcBorders>
            <w:shd w:val="clear" w:color="auto" w:fill="auto"/>
            <w:noWrap/>
            <w:vAlign w:val="bottom"/>
            <w:hideMark/>
          </w:tcPr>
          <w:p w14:paraId="2D545B0A"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fogy.</w:t>
            </w:r>
          </w:p>
        </w:tc>
        <w:tc>
          <w:tcPr>
            <w:tcW w:w="979" w:type="dxa"/>
            <w:tcBorders>
              <w:top w:val="nil"/>
              <w:left w:val="nil"/>
              <w:bottom w:val="nil"/>
              <w:right w:val="nil"/>
            </w:tcBorders>
            <w:shd w:val="clear" w:color="auto" w:fill="auto"/>
            <w:noWrap/>
            <w:vAlign w:val="bottom"/>
            <w:hideMark/>
          </w:tcPr>
          <w:p w14:paraId="1835579E"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71,1%</w:t>
            </w:r>
          </w:p>
        </w:tc>
      </w:tr>
      <w:tr w:rsidR="00EC55B3" w:rsidRPr="00EC55B3" w14:paraId="47329816" w14:textId="77777777" w:rsidTr="005A291E">
        <w:trPr>
          <w:trHeight w:val="300"/>
        </w:trPr>
        <w:tc>
          <w:tcPr>
            <w:tcW w:w="5245" w:type="dxa"/>
            <w:tcBorders>
              <w:top w:val="nil"/>
              <w:left w:val="nil"/>
              <w:bottom w:val="nil"/>
              <w:right w:val="nil"/>
            </w:tcBorders>
            <w:shd w:val="clear" w:color="auto" w:fill="auto"/>
            <w:noWrap/>
            <w:vAlign w:val="bottom"/>
            <w:hideMark/>
          </w:tcPr>
          <w:p w14:paraId="2948D77B"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Részletfizetés tőketartozása</w:t>
            </w:r>
          </w:p>
        </w:tc>
        <w:tc>
          <w:tcPr>
            <w:tcW w:w="960" w:type="dxa"/>
            <w:tcBorders>
              <w:top w:val="nil"/>
              <w:left w:val="nil"/>
              <w:bottom w:val="nil"/>
              <w:right w:val="nil"/>
            </w:tcBorders>
            <w:shd w:val="clear" w:color="auto" w:fill="auto"/>
            <w:noWrap/>
            <w:vAlign w:val="bottom"/>
            <w:hideMark/>
          </w:tcPr>
          <w:p w14:paraId="6A7F5057"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39 488</w:t>
            </w:r>
          </w:p>
        </w:tc>
        <w:tc>
          <w:tcPr>
            <w:tcW w:w="616" w:type="dxa"/>
            <w:tcBorders>
              <w:top w:val="nil"/>
              <w:left w:val="nil"/>
              <w:bottom w:val="nil"/>
              <w:right w:val="nil"/>
            </w:tcBorders>
            <w:shd w:val="clear" w:color="auto" w:fill="auto"/>
            <w:noWrap/>
            <w:vAlign w:val="bottom"/>
            <w:hideMark/>
          </w:tcPr>
          <w:p w14:paraId="3139FE76"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eFt</w:t>
            </w:r>
          </w:p>
        </w:tc>
        <w:tc>
          <w:tcPr>
            <w:tcW w:w="948" w:type="dxa"/>
            <w:tcBorders>
              <w:top w:val="nil"/>
              <w:left w:val="nil"/>
              <w:bottom w:val="nil"/>
              <w:right w:val="nil"/>
            </w:tcBorders>
            <w:shd w:val="clear" w:color="auto" w:fill="auto"/>
            <w:noWrap/>
            <w:vAlign w:val="bottom"/>
            <w:hideMark/>
          </w:tcPr>
          <w:p w14:paraId="18E3BB14"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18 901</w:t>
            </w:r>
          </w:p>
        </w:tc>
        <w:tc>
          <w:tcPr>
            <w:tcW w:w="608" w:type="dxa"/>
            <w:tcBorders>
              <w:top w:val="nil"/>
              <w:left w:val="nil"/>
              <w:bottom w:val="nil"/>
              <w:right w:val="nil"/>
            </w:tcBorders>
            <w:shd w:val="clear" w:color="auto" w:fill="auto"/>
            <w:noWrap/>
            <w:vAlign w:val="bottom"/>
            <w:hideMark/>
          </w:tcPr>
          <w:p w14:paraId="738CA94E"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eFt</w:t>
            </w:r>
          </w:p>
        </w:tc>
        <w:tc>
          <w:tcPr>
            <w:tcW w:w="979" w:type="dxa"/>
            <w:tcBorders>
              <w:top w:val="nil"/>
              <w:left w:val="nil"/>
              <w:bottom w:val="nil"/>
              <w:right w:val="nil"/>
            </w:tcBorders>
            <w:shd w:val="clear" w:color="auto" w:fill="auto"/>
            <w:noWrap/>
            <w:vAlign w:val="bottom"/>
            <w:hideMark/>
          </w:tcPr>
          <w:p w14:paraId="76481AA1"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47,9%</w:t>
            </w:r>
          </w:p>
        </w:tc>
      </w:tr>
      <w:tr w:rsidR="00EC55B3" w:rsidRPr="00EC55B3" w14:paraId="25E6367C" w14:textId="77777777" w:rsidTr="005A291E">
        <w:trPr>
          <w:trHeight w:val="300"/>
        </w:trPr>
        <w:tc>
          <w:tcPr>
            <w:tcW w:w="5245" w:type="dxa"/>
            <w:tcBorders>
              <w:top w:val="nil"/>
              <w:left w:val="nil"/>
              <w:bottom w:val="nil"/>
              <w:right w:val="nil"/>
            </w:tcBorders>
            <w:shd w:val="clear" w:color="auto" w:fill="auto"/>
            <w:noWrap/>
            <w:vAlign w:val="bottom"/>
            <w:hideMark/>
          </w:tcPr>
          <w:p w14:paraId="7B0158BC"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Fizetési meghagyás kibocs. iránt beadott kérelem</w:t>
            </w:r>
          </w:p>
        </w:tc>
        <w:tc>
          <w:tcPr>
            <w:tcW w:w="960" w:type="dxa"/>
            <w:tcBorders>
              <w:top w:val="nil"/>
              <w:left w:val="nil"/>
              <w:bottom w:val="nil"/>
              <w:right w:val="nil"/>
            </w:tcBorders>
            <w:shd w:val="clear" w:color="auto" w:fill="auto"/>
            <w:noWrap/>
            <w:vAlign w:val="bottom"/>
            <w:hideMark/>
          </w:tcPr>
          <w:p w14:paraId="7DB60ED7"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80</w:t>
            </w:r>
          </w:p>
        </w:tc>
        <w:tc>
          <w:tcPr>
            <w:tcW w:w="616" w:type="dxa"/>
            <w:tcBorders>
              <w:top w:val="nil"/>
              <w:left w:val="nil"/>
              <w:bottom w:val="nil"/>
              <w:right w:val="nil"/>
            </w:tcBorders>
            <w:shd w:val="clear" w:color="auto" w:fill="auto"/>
            <w:noWrap/>
            <w:vAlign w:val="bottom"/>
            <w:hideMark/>
          </w:tcPr>
          <w:p w14:paraId="4C6459B2"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db</w:t>
            </w:r>
          </w:p>
        </w:tc>
        <w:tc>
          <w:tcPr>
            <w:tcW w:w="948" w:type="dxa"/>
            <w:tcBorders>
              <w:top w:val="nil"/>
              <w:left w:val="nil"/>
              <w:bottom w:val="nil"/>
              <w:right w:val="nil"/>
            </w:tcBorders>
            <w:shd w:val="clear" w:color="auto" w:fill="auto"/>
            <w:noWrap/>
            <w:vAlign w:val="bottom"/>
            <w:hideMark/>
          </w:tcPr>
          <w:p w14:paraId="40D1EACA"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117</w:t>
            </w:r>
          </w:p>
        </w:tc>
        <w:tc>
          <w:tcPr>
            <w:tcW w:w="608" w:type="dxa"/>
            <w:tcBorders>
              <w:top w:val="nil"/>
              <w:left w:val="nil"/>
              <w:bottom w:val="nil"/>
              <w:right w:val="nil"/>
            </w:tcBorders>
            <w:shd w:val="clear" w:color="auto" w:fill="auto"/>
            <w:noWrap/>
            <w:vAlign w:val="bottom"/>
            <w:hideMark/>
          </w:tcPr>
          <w:p w14:paraId="50291B27"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db</w:t>
            </w:r>
          </w:p>
        </w:tc>
        <w:tc>
          <w:tcPr>
            <w:tcW w:w="979" w:type="dxa"/>
            <w:tcBorders>
              <w:top w:val="nil"/>
              <w:left w:val="nil"/>
              <w:bottom w:val="nil"/>
              <w:right w:val="nil"/>
            </w:tcBorders>
            <w:shd w:val="clear" w:color="auto" w:fill="auto"/>
            <w:noWrap/>
            <w:vAlign w:val="bottom"/>
            <w:hideMark/>
          </w:tcPr>
          <w:p w14:paraId="540383DA"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146,3%</w:t>
            </w:r>
          </w:p>
        </w:tc>
      </w:tr>
      <w:tr w:rsidR="00EC55B3" w:rsidRPr="00EC55B3" w14:paraId="6E94B2FF" w14:textId="77777777" w:rsidTr="005A291E">
        <w:trPr>
          <w:trHeight w:val="300"/>
        </w:trPr>
        <w:tc>
          <w:tcPr>
            <w:tcW w:w="5245" w:type="dxa"/>
            <w:tcBorders>
              <w:top w:val="nil"/>
              <w:left w:val="nil"/>
              <w:bottom w:val="nil"/>
              <w:right w:val="nil"/>
            </w:tcBorders>
            <w:shd w:val="clear" w:color="auto" w:fill="auto"/>
            <w:noWrap/>
            <w:vAlign w:val="bottom"/>
            <w:hideMark/>
          </w:tcPr>
          <w:p w14:paraId="0BC5094B"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Fiz.meghagyás kibocsátása iránti kérelmek összege</w:t>
            </w:r>
          </w:p>
        </w:tc>
        <w:tc>
          <w:tcPr>
            <w:tcW w:w="960" w:type="dxa"/>
            <w:tcBorders>
              <w:top w:val="nil"/>
              <w:left w:val="nil"/>
              <w:bottom w:val="nil"/>
              <w:right w:val="nil"/>
            </w:tcBorders>
            <w:shd w:val="clear" w:color="auto" w:fill="auto"/>
            <w:noWrap/>
            <w:vAlign w:val="bottom"/>
            <w:hideMark/>
          </w:tcPr>
          <w:p w14:paraId="21023859"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7 163</w:t>
            </w:r>
          </w:p>
        </w:tc>
        <w:tc>
          <w:tcPr>
            <w:tcW w:w="616" w:type="dxa"/>
            <w:tcBorders>
              <w:top w:val="nil"/>
              <w:left w:val="nil"/>
              <w:bottom w:val="nil"/>
              <w:right w:val="nil"/>
            </w:tcBorders>
            <w:shd w:val="clear" w:color="auto" w:fill="auto"/>
            <w:noWrap/>
            <w:vAlign w:val="bottom"/>
            <w:hideMark/>
          </w:tcPr>
          <w:p w14:paraId="6D38675A"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eFt</w:t>
            </w:r>
          </w:p>
        </w:tc>
        <w:tc>
          <w:tcPr>
            <w:tcW w:w="948" w:type="dxa"/>
            <w:tcBorders>
              <w:top w:val="nil"/>
              <w:left w:val="nil"/>
              <w:bottom w:val="nil"/>
              <w:right w:val="nil"/>
            </w:tcBorders>
            <w:shd w:val="clear" w:color="auto" w:fill="auto"/>
            <w:noWrap/>
            <w:vAlign w:val="bottom"/>
            <w:hideMark/>
          </w:tcPr>
          <w:p w14:paraId="27E1CA4E"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10 256</w:t>
            </w:r>
          </w:p>
        </w:tc>
        <w:tc>
          <w:tcPr>
            <w:tcW w:w="608" w:type="dxa"/>
            <w:tcBorders>
              <w:top w:val="nil"/>
              <w:left w:val="nil"/>
              <w:bottom w:val="nil"/>
              <w:right w:val="nil"/>
            </w:tcBorders>
            <w:shd w:val="clear" w:color="auto" w:fill="auto"/>
            <w:noWrap/>
            <w:vAlign w:val="bottom"/>
            <w:hideMark/>
          </w:tcPr>
          <w:p w14:paraId="1C1AC750"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eFt</w:t>
            </w:r>
          </w:p>
        </w:tc>
        <w:tc>
          <w:tcPr>
            <w:tcW w:w="979" w:type="dxa"/>
            <w:tcBorders>
              <w:top w:val="nil"/>
              <w:left w:val="nil"/>
              <w:bottom w:val="nil"/>
              <w:right w:val="nil"/>
            </w:tcBorders>
            <w:shd w:val="clear" w:color="auto" w:fill="auto"/>
            <w:noWrap/>
            <w:vAlign w:val="bottom"/>
            <w:hideMark/>
          </w:tcPr>
          <w:p w14:paraId="4A5D0BA6"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143,2%</w:t>
            </w:r>
          </w:p>
        </w:tc>
      </w:tr>
      <w:tr w:rsidR="00EC55B3" w:rsidRPr="00EC55B3" w14:paraId="3A9F6F0B" w14:textId="77777777" w:rsidTr="005A291E">
        <w:trPr>
          <w:trHeight w:val="300"/>
        </w:trPr>
        <w:tc>
          <w:tcPr>
            <w:tcW w:w="5245" w:type="dxa"/>
            <w:tcBorders>
              <w:top w:val="nil"/>
              <w:left w:val="nil"/>
              <w:bottom w:val="nil"/>
              <w:right w:val="nil"/>
            </w:tcBorders>
            <w:shd w:val="clear" w:color="auto" w:fill="auto"/>
            <w:noWrap/>
            <w:vAlign w:val="bottom"/>
            <w:hideMark/>
          </w:tcPr>
          <w:p w14:paraId="59A3DCB7"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Fiz.meghagyás kibocsátás hatására befiz. összeg</w:t>
            </w:r>
          </w:p>
        </w:tc>
        <w:tc>
          <w:tcPr>
            <w:tcW w:w="960" w:type="dxa"/>
            <w:tcBorders>
              <w:top w:val="nil"/>
              <w:left w:val="nil"/>
              <w:bottom w:val="nil"/>
              <w:right w:val="nil"/>
            </w:tcBorders>
            <w:shd w:val="clear" w:color="auto" w:fill="auto"/>
            <w:noWrap/>
            <w:vAlign w:val="bottom"/>
            <w:hideMark/>
          </w:tcPr>
          <w:p w14:paraId="7E5750E3"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254</w:t>
            </w:r>
          </w:p>
        </w:tc>
        <w:tc>
          <w:tcPr>
            <w:tcW w:w="616" w:type="dxa"/>
            <w:tcBorders>
              <w:top w:val="nil"/>
              <w:left w:val="nil"/>
              <w:bottom w:val="nil"/>
              <w:right w:val="nil"/>
            </w:tcBorders>
            <w:shd w:val="clear" w:color="auto" w:fill="auto"/>
            <w:noWrap/>
            <w:vAlign w:val="bottom"/>
            <w:hideMark/>
          </w:tcPr>
          <w:p w14:paraId="76C710B1"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eFt</w:t>
            </w:r>
          </w:p>
        </w:tc>
        <w:tc>
          <w:tcPr>
            <w:tcW w:w="948" w:type="dxa"/>
            <w:tcBorders>
              <w:top w:val="nil"/>
              <w:left w:val="nil"/>
              <w:bottom w:val="nil"/>
              <w:right w:val="nil"/>
            </w:tcBorders>
            <w:shd w:val="clear" w:color="auto" w:fill="auto"/>
            <w:noWrap/>
            <w:vAlign w:val="bottom"/>
            <w:hideMark/>
          </w:tcPr>
          <w:p w14:paraId="4DD85CCC"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889</w:t>
            </w:r>
          </w:p>
        </w:tc>
        <w:tc>
          <w:tcPr>
            <w:tcW w:w="608" w:type="dxa"/>
            <w:tcBorders>
              <w:top w:val="nil"/>
              <w:left w:val="nil"/>
              <w:bottom w:val="nil"/>
              <w:right w:val="nil"/>
            </w:tcBorders>
            <w:shd w:val="clear" w:color="auto" w:fill="auto"/>
            <w:noWrap/>
            <w:vAlign w:val="bottom"/>
            <w:hideMark/>
          </w:tcPr>
          <w:p w14:paraId="006CD9C0" w14:textId="77777777" w:rsidR="00EC55B3" w:rsidRPr="00EC55B3" w:rsidRDefault="00EC55B3" w:rsidP="00EC55B3">
            <w:pPr>
              <w:rPr>
                <w:rFonts w:ascii="Times New Roman CE" w:hAnsi="Times New Roman CE" w:cs="Times New Roman CE"/>
                <w:sz w:val="22"/>
                <w:szCs w:val="22"/>
              </w:rPr>
            </w:pPr>
            <w:r w:rsidRPr="00EC55B3">
              <w:rPr>
                <w:rFonts w:ascii="Times New Roman CE" w:hAnsi="Times New Roman CE" w:cs="Times New Roman CE"/>
                <w:sz w:val="22"/>
                <w:szCs w:val="22"/>
              </w:rPr>
              <w:t>eFt</w:t>
            </w:r>
          </w:p>
        </w:tc>
        <w:tc>
          <w:tcPr>
            <w:tcW w:w="979" w:type="dxa"/>
            <w:tcBorders>
              <w:top w:val="nil"/>
              <w:left w:val="nil"/>
              <w:bottom w:val="nil"/>
              <w:right w:val="nil"/>
            </w:tcBorders>
            <w:shd w:val="clear" w:color="auto" w:fill="auto"/>
            <w:noWrap/>
            <w:vAlign w:val="bottom"/>
            <w:hideMark/>
          </w:tcPr>
          <w:p w14:paraId="6AEA53D8" w14:textId="77777777" w:rsidR="00EC55B3" w:rsidRPr="00EC55B3" w:rsidRDefault="00EC55B3" w:rsidP="00EC55B3">
            <w:pPr>
              <w:jc w:val="right"/>
              <w:rPr>
                <w:rFonts w:ascii="Times New Roman CE" w:hAnsi="Times New Roman CE" w:cs="Times New Roman CE"/>
                <w:sz w:val="22"/>
                <w:szCs w:val="22"/>
              </w:rPr>
            </w:pPr>
            <w:r w:rsidRPr="00EC55B3">
              <w:rPr>
                <w:rFonts w:ascii="Times New Roman CE" w:hAnsi="Times New Roman CE" w:cs="Times New Roman CE"/>
                <w:sz w:val="22"/>
                <w:szCs w:val="22"/>
              </w:rPr>
              <w:t>350,0%</w:t>
            </w:r>
          </w:p>
        </w:tc>
      </w:tr>
    </w:tbl>
    <w:p w14:paraId="1173DBD4" w14:textId="77777777" w:rsidR="005A291E" w:rsidRPr="00536470" w:rsidRDefault="005A291E" w:rsidP="000E0876">
      <w:pPr>
        <w:tabs>
          <w:tab w:val="right" w:pos="6237"/>
        </w:tabs>
        <w:ind w:right="141"/>
        <w:jc w:val="both"/>
        <w:rPr>
          <w:sz w:val="24"/>
          <w:szCs w:val="24"/>
        </w:rPr>
      </w:pPr>
    </w:p>
    <w:p w14:paraId="24C51DE6" w14:textId="77777777" w:rsidR="000E0876" w:rsidRPr="00536470" w:rsidRDefault="00E8097E" w:rsidP="000E0876">
      <w:pPr>
        <w:tabs>
          <w:tab w:val="right" w:pos="6237"/>
        </w:tabs>
        <w:ind w:right="141"/>
        <w:jc w:val="both"/>
        <w:rPr>
          <w:sz w:val="24"/>
          <w:szCs w:val="24"/>
        </w:rPr>
      </w:pPr>
      <w:r w:rsidRPr="00536470">
        <w:rPr>
          <w:sz w:val="24"/>
          <w:szCs w:val="24"/>
        </w:rPr>
        <w:t xml:space="preserve">Amennyiben a jogerős fizetési meghagyás hatására sem történik meg a tartozás kiegyenlítése, </w:t>
      </w:r>
      <w:r w:rsidR="000E0876" w:rsidRPr="00536470">
        <w:rPr>
          <w:sz w:val="24"/>
          <w:szCs w:val="24"/>
        </w:rPr>
        <w:t>azt bírósági végrehajtásra adjuk tovább:</w:t>
      </w:r>
    </w:p>
    <w:tbl>
      <w:tblPr>
        <w:tblW w:w="9356" w:type="dxa"/>
        <w:tblCellMar>
          <w:left w:w="70" w:type="dxa"/>
          <w:right w:w="70" w:type="dxa"/>
        </w:tblCellMar>
        <w:tblLook w:val="04A0" w:firstRow="1" w:lastRow="0" w:firstColumn="1" w:lastColumn="0" w:noHBand="0" w:noVBand="1"/>
      </w:tblPr>
      <w:tblGrid>
        <w:gridCol w:w="5245"/>
        <w:gridCol w:w="960"/>
        <w:gridCol w:w="616"/>
        <w:gridCol w:w="948"/>
        <w:gridCol w:w="608"/>
        <w:gridCol w:w="979"/>
      </w:tblGrid>
      <w:tr w:rsidR="00FD5B8D" w:rsidRPr="00EC55B3" w14:paraId="3E5891D4" w14:textId="77777777" w:rsidTr="005A291E">
        <w:trPr>
          <w:trHeight w:val="300"/>
        </w:trPr>
        <w:tc>
          <w:tcPr>
            <w:tcW w:w="5245" w:type="dxa"/>
            <w:tcBorders>
              <w:top w:val="nil"/>
              <w:left w:val="nil"/>
              <w:bottom w:val="single" w:sz="4" w:space="0" w:color="auto"/>
              <w:right w:val="nil"/>
            </w:tcBorders>
            <w:shd w:val="clear" w:color="auto" w:fill="auto"/>
            <w:noWrap/>
            <w:vAlign w:val="bottom"/>
            <w:hideMark/>
          </w:tcPr>
          <w:p w14:paraId="3918B7C7" w14:textId="77777777" w:rsidR="00FD5B8D" w:rsidRPr="00EC55B3" w:rsidRDefault="00FD5B8D" w:rsidP="00536470">
            <w:pPr>
              <w:rPr>
                <w:rFonts w:ascii="Times New Roman CE" w:hAnsi="Times New Roman CE" w:cs="Times New Roman CE"/>
                <w:sz w:val="22"/>
                <w:szCs w:val="22"/>
              </w:rPr>
            </w:pPr>
            <w:r w:rsidRPr="00EC55B3">
              <w:rPr>
                <w:rFonts w:ascii="Times New Roman CE" w:hAnsi="Times New Roman CE" w:cs="Times New Roman CE"/>
                <w:sz w:val="22"/>
                <w:szCs w:val="22"/>
              </w:rPr>
              <w:t> </w:t>
            </w:r>
          </w:p>
        </w:tc>
        <w:tc>
          <w:tcPr>
            <w:tcW w:w="1576" w:type="dxa"/>
            <w:gridSpan w:val="2"/>
            <w:tcBorders>
              <w:top w:val="nil"/>
              <w:left w:val="nil"/>
              <w:bottom w:val="single" w:sz="4" w:space="0" w:color="auto"/>
              <w:right w:val="nil"/>
            </w:tcBorders>
            <w:shd w:val="clear" w:color="auto" w:fill="auto"/>
            <w:noWrap/>
            <w:vAlign w:val="bottom"/>
            <w:hideMark/>
          </w:tcPr>
          <w:p w14:paraId="044F221E" w14:textId="77777777" w:rsidR="00FD5B8D" w:rsidRPr="00EC55B3" w:rsidRDefault="00FD5B8D" w:rsidP="00536470">
            <w:pPr>
              <w:jc w:val="center"/>
              <w:rPr>
                <w:rFonts w:ascii="Times New Roman CE" w:hAnsi="Times New Roman CE" w:cs="Times New Roman CE"/>
                <w:sz w:val="22"/>
                <w:szCs w:val="22"/>
              </w:rPr>
            </w:pPr>
            <w:r w:rsidRPr="00EC55B3">
              <w:rPr>
                <w:rFonts w:ascii="Times New Roman CE" w:hAnsi="Times New Roman CE" w:cs="Times New Roman CE"/>
                <w:sz w:val="22"/>
                <w:szCs w:val="22"/>
              </w:rPr>
              <w:t>2018. I. félév</w:t>
            </w:r>
          </w:p>
        </w:tc>
        <w:tc>
          <w:tcPr>
            <w:tcW w:w="1556" w:type="dxa"/>
            <w:gridSpan w:val="2"/>
            <w:tcBorders>
              <w:top w:val="nil"/>
              <w:left w:val="nil"/>
              <w:bottom w:val="single" w:sz="4" w:space="0" w:color="auto"/>
              <w:right w:val="nil"/>
            </w:tcBorders>
            <w:shd w:val="clear" w:color="auto" w:fill="auto"/>
            <w:noWrap/>
            <w:vAlign w:val="bottom"/>
            <w:hideMark/>
          </w:tcPr>
          <w:p w14:paraId="6ADC7DB0" w14:textId="77777777" w:rsidR="00FD5B8D" w:rsidRPr="00EC55B3" w:rsidRDefault="00FD5B8D" w:rsidP="00536470">
            <w:pPr>
              <w:jc w:val="center"/>
              <w:rPr>
                <w:rFonts w:ascii="Times New Roman CE" w:hAnsi="Times New Roman CE" w:cs="Times New Roman CE"/>
                <w:sz w:val="22"/>
                <w:szCs w:val="22"/>
              </w:rPr>
            </w:pPr>
            <w:r w:rsidRPr="00EC55B3">
              <w:rPr>
                <w:rFonts w:ascii="Times New Roman CE" w:hAnsi="Times New Roman CE" w:cs="Times New Roman CE"/>
                <w:sz w:val="22"/>
                <w:szCs w:val="22"/>
              </w:rPr>
              <w:t>2019. I. félév</w:t>
            </w:r>
          </w:p>
        </w:tc>
        <w:tc>
          <w:tcPr>
            <w:tcW w:w="979" w:type="dxa"/>
            <w:tcBorders>
              <w:top w:val="nil"/>
              <w:left w:val="nil"/>
              <w:bottom w:val="single" w:sz="4" w:space="0" w:color="auto"/>
              <w:right w:val="nil"/>
            </w:tcBorders>
            <w:shd w:val="clear" w:color="auto" w:fill="auto"/>
            <w:noWrap/>
            <w:vAlign w:val="bottom"/>
            <w:hideMark/>
          </w:tcPr>
          <w:p w14:paraId="27CEA9E6" w14:textId="77777777" w:rsidR="00FD5B8D" w:rsidRPr="00EC55B3" w:rsidRDefault="00FD5B8D" w:rsidP="00536470">
            <w:pPr>
              <w:jc w:val="center"/>
              <w:rPr>
                <w:rFonts w:ascii="Times New Roman CE" w:hAnsi="Times New Roman CE" w:cs="Times New Roman CE"/>
                <w:sz w:val="22"/>
                <w:szCs w:val="22"/>
              </w:rPr>
            </w:pPr>
            <w:r w:rsidRPr="00EC55B3">
              <w:rPr>
                <w:rFonts w:ascii="Times New Roman CE" w:hAnsi="Times New Roman CE" w:cs="Times New Roman CE"/>
                <w:sz w:val="22"/>
                <w:szCs w:val="22"/>
              </w:rPr>
              <w:t>Index</w:t>
            </w:r>
          </w:p>
        </w:tc>
      </w:tr>
      <w:tr w:rsidR="00FD5B8D" w:rsidRPr="00EC55B3" w14:paraId="211EAC38" w14:textId="77777777" w:rsidTr="005A291E">
        <w:trPr>
          <w:trHeight w:val="300"/>
        </w:trPr>
        <w:tc>
          <w:tcPr>
            <w:tcW w:w="5245" w:type="dxa"/>
            <w:tcBorders>
              <w:top w:val="nil"/>
              <w:left w:val="nil"/>
              <w:bottom w:val="nil"/>
              <w:right w:val="nil"/>
            </w:tcBorders>
            <w:shd w:val="clear" w:color="auto" w:fill="auto"/>
            <w:noWrap/>
            <w:vAlign w:val="bottom"/>
            <w:hideMark/>
          </w:tcPr>
          <w:p w14:paraId="66DF5179" w14:textId="77777777" w:rsidR="00FD5B8D" w:rsidRPr="00EC55B3" w:rsidRDefault="00FD5B8D" w:rsidP="00536470">
            <w:pPr>
              <w:rPr>
                <w:rFonts w:ascii="Times New Roman CE" w:hAnsi="Times New Roman CE" w:cs="Times New Roman CE"/>
                <w:sz w:val="22"/>
                <w:szCs w:val="22"/>
              </w:rPr>
            </w:pPr>
            <w:r w:rsidRPr="00EC55B3">
              <w:rPr>
                <w:rFonts w:ascii="Times New Roman CE" w:hAnsi="Times New Roman CE" w:cs="Times New Roman CE"/>
                <w:sz w:val="22"/>
                <w:szCs w:val="22"/>
              </w:rPr>
              <w:t>Bírósági végrehajtásra adott követelés</w:t>
            </w:r>
          </w:p>
        </w:tc>
        <w:tc>
          <w:tcPr>
            <w:tcW w:w="960" w:type="dxa"/>
            <w:tcBorders>
              <w:top w:val="nil"/>
              <w:left w:val="nil"/>
              <w:bottom w:val="nil"/>
              <w:right w:val="nil"/>
            </w:tcBorders>
            <w:shd w:val="clear" w:color="auto" w:fill="auto"/>
            <w:noWrap/>
            <w:vAlign w:val="bottom"/>
            <w:hideMark/>
          </w:tcPr>
          <w:p w14:paraId="20457889" w14:textId="77777777" w:rsidR="00FD5B8D" w:rsidRPr="00EC55B3" w:rsidRDefault="00FD5B8D" w:rsidP="00536470">
            <w:pPr>
              <w:jc w:val="right"/>
              <w:rPr>
                <w:rFonts w:ascii="Times New Roman CE" w:hAnsi="Times New Roman CE" w:cs="Times New Roman CE"/>
                <w:sz w:val="22"/>
                <w:szCs w:val="22"/>
              </w:rPr>
            </w:pPr>
            <w:r w:rsidRPr="00EC55B3">
              <w:rPr>
                <w:rFonts w:ascii="Times New Roman CE" w:hAnsi="Times New Roman CE" w:cs="Times New Roman CE"/>
                <w:sz w:val="22"/>
                <w:szCs w:val="22"/>
              </w:rPr>
              <w:t>161</w:t>
            </w:r>
          </w:p>
        </w:tc>
        <w:tc>
          <w:tcPr>
            <w:tcW w:w="616" w:type="dxa"/>
            <w:tcBorders>
              <w:top w:val="nil"/>
              <w:left w:val="nil"/>
              <w:bottom w:val="nil"/>
              <w:right w:val="nil"/>
            </w:tcBorders>
            <w:shd w:val="clear" w:color="auto" w:fill="auto"/>
            <w:noWrap/>
            <w:vAlign w:val="bottom"/>
            <w:hideMark/>
          </w:tcPr>
          <w:p w14:paraId="242DD0A0" w14:textId="77777777" w:rsidR="00FD5B8D" w:rsidRPr="00EC55B3" w:rsidRDefault="00FD5B8D" w:rsidP="00536470">
            <w:pPr>
              <w:rPr>
                <w:rFonts w:ascii="Times New Roman CE" w:hAnsi="Times New Roman CE" w:cs="Times New Roman CE"/>
                <w:sz w:val="22"/>
                <w:szCs w:val="22"/>
              </w:rPr>
            </w:pPr>
            <w:r w:rsidRPr="00EC55B3">
              <w:rPr>
                <w:rFonts w:ascii="Times New Roman CE" w:hAnsi="Times New Roman CE" w:cs="Times New Roman CE"/>
                <w:sz w:val="22"/>
                <w:szCs w:val="22"/>
              </w:rPr>
              <w:t>db</w:t>
            </w:r>
          </w:p>
        </w:tc>
        <w:tc>
          <w:tcPr>
            <w:tcW w:w="948" w:type="dxa"/>
            <w:tcBorders>
              <w:top w:val="nil"/>
              <w:left w:val="nil"/>
              <w:bottom w:val="nil"/>
              <w:right w:val="nil"/>
            </w:tcBorders>
            <w:shd w:val="clear" w:color="auto" w:fill="auto"/>
            <w:noWrap/>
            <w:vAlign w:val="bottom"/>
            <w:hideMark/>
          </w:tcPr>
          <w:p w14:paraId="0CA94E17" w14:textId="77777777" w:rsidR="00FD5B8D" w:rsidRPr="00EC55B3" w:rsidRDefault="00FD5B8D" w:rsidP="00536470">
            <w:pPr>
              <w:jc w:val="right"/>
              <w:rPr>
                <w:rFonts w:ascii="Times New Roman CE" w:hAnsi="Times New Roman CE" w:cs="Times New Roman CE"/>
                <w:sz w:val="22"/>
                <w:szCs w:val="22"/>
              </w:rPr>
            </w:pPr>
            <w:r w:rsidRPr="00EC55B3">
              <w:rPr>
                <w:rFonts w:ascii="Times New Roman CE" w:hAnsi="Times New Roman CE" w:cs="Times New Roman CE"/>
                <w:sz w:val="22"/>
                <w:szCs w:val="22"/>
              </w:rPr>
              <w:t>104</w:t>
            </w:r>
          </w:p>
        </w:tc>
        <w:tc>
          <w:tcPr>
            <w:tcW w:w="608" w:type="dxa"/>
            <w:tcBorders>
              <w:top w:val="nil"/>
              <w:left w:val="nil"/>
              <w:bottom w:val="nil"/>
              <w:right w:val="nil"/>
            </w:tcBorders>
            <w:shd w:val="clear" w:color="auto" w:fill="auto"/>
            <w:noWrap/>
            <w:vAlign w:val="bottom"/>
            <w:hideMark/>
          </w:tcPr>
          <w:p w14:paraId="5625722A" w14:textId="77777777" w:rsidR="00FD5B8D" w:rsidRPr="00EC55B3" w:rsidRDefault="00FD5B8D" w:rsidP="00536470">
            <w:pPr>
              <w:rPr>
                <w:rFonts w:ascii="Times New Roman CE" w:hAnsi="Times New Roman CE" w:cs="Times New Roman CE"/>
                <w:sz w:val="22"/>
                <w:szCs w:val="22"/>
              </w:rPr>
            </w:pPr>
            <w:r w:rsidRPr="00EC55B3">
              <w:rPr>
                <w:rFonts w:ascii="Times New Roman CE" w:hAnsi="Times New Roman CE" w:cs="Times New Roman CE"/>
                <w:sz w:val="22"/>
                <w:szCs w:val="22"/>
              </w:rPr>
              <w:t>db</w:t>
            </w:r>
          </w:p>
        </w:tc>
        <w:tc>
          <w:tcPr>
            <w:tcW w:w="979" w:type="dxa"/>
            <w:tcBorders>
              <w:top w:val="nil"/>
              <w:left w:val="nil"/>
              <w:bottom w:val="nil"/>
              <w:right w:val="nil"/>
            </w:tcBorders>
            <w:shd w:val="clear" w:color="auto" w:fill="auto"/>
            <w:noWrap/>
            <w:vAlign w:val="bottom"/>
            <w:hideMark/>
          </w:tcPr>
          <w:p w14:paraId="75999CBB" w14:textId="77777777" w:rsidR="00FD5B8D" w:rsidRPr="00EC55B3" w:rsidRDefault="00FD5B8D" w:rsidP="00536470">
            <w:pPr>
              <w:jc w:val="right"/>
              <w:rPr>
                <w:rFonts w:ascii="Times New Roman CE" w:hAnsi="Times New Roman CE" w:cs="Times New Roman CE"/>
                <w:sz w:val="22"/>
                <w:szCs w:val="22"/>
              </w:rPr>
            </w:pPr>
            <w:r w:rsidRPr="00EC55B3">
              <w:rPr>
                <w:rFonts w:ascii="Times New Roman CE" w:hAnsi="Times New Roman CE" w:cs="Times New Roman CE"/>
                <w:sz w:val="22"/>
                <w:szCs w:val="22"/>
              </w:rPr>
              <w:t>64,6%</w:t>
            </w:r>
          </w:p>
        </w:tc>
      </w:tr>
      <w:tr w:rsidR="00FD5B8D" w:rsidRPr="00EC55B3" w14:paraId="0D173A5B" w14:textId="77777777" w:rsidTr="005A291E">
        <w:trPr>
          <w:trHeight w:val="300"/>
        </w:trPr>
        <w:tc>
          <w:tcPr>
            <w:tcW w:w="5245" w:type="dxa"/>
            <w:tcBorders>
              <w:top w:val="nil"/>
              <w:left w:val="nil"/>
              <w:bottom w:val="nil"/>
              <w:right w:val="nil"/>
            </w:tcBorders>
            <w:shd w:val="clear" w:color="auto" w:fill="auto"/>
            <w:noWrap/>
            <w:vAlign w:val="bottom"/>
            <w:hideMark/>
          </w:tcPr>
          <w:p w14:paraId="30C1A49B" w14:textId="77777777" w:rsidR="00FD5B8D" w:rsidRPr="00EC55B3" w:rsidRDefault="00FD5B8D" w:rsidP="00536470">
            <w:pPr>
              <w:rPr>
                <w:rFonts w:ascii="Times New Roman CE" w:hAnsi="Times New Roman CE" w:cs="Times New Roman CE"/>
                <w:sz w:val="22"/>
                <w:szCs w:val="22"/>
              </w:rPr>
            </w:pPr>
            <w:r w:rsidRPr="00EC55B3">
              <w:rPr>
                <w:rFonts w:ascii="Times New Roman CE" w:hAnsi="Times New Roman CE" w:cs="Times New Roman CE"/>
                <w:sz w:val="22"/>
                <w:szCs w:val="22"/>
              </w:rPr>
              <w:t>Bírósági végrehajtásra adott köv. tőkeösszege</w:t>
            </w:r>
          </w:p>
        </w:tc>
        <w:tc>
          <w:tcPr>
            <w:tcW w:w="960" w:type="dxa"/>
            <w:tcBorders>
              <w:top w:val="nil"/>
              <w:left w:val="nil"/>
              <w:bottom w:val="nil"/>
              <w:right w:val="nil"/>
            </w:tcBorders>
            <w:shd w:val="clear" w:color="auto" w:fill="auto"/>
            <w:noWrap/>
            <w:vAlign w:val="bottom"/>
            <w:hideMark/>
          </w:tcPr>
          <w:p w14:paraId="0FD493FF" w14:textId="77777777" w:rsidR="00FD5B8D" w:rsidRPr="00EC55B3" w:rsidRDefault="00FD5B8D" w:rsidP="00536470">
            <w:pPr>
              <w:jc w:val="right"/>
              <w:rPr>
                <w:rFonts w:ascii="Times New Roman CE" w:hAnsi="Times New Roman CE" w:cs="Times New Roman CE"/>
                <w:sz w:val="22"/>
                <w:szCs w:val="22"/>
              </w:rPr>
            </w:pPr>
            <w:r w:rsidRPr="00EC55B3">
              <w:rPr>
                <w:rFonts w:ascii="Times New Roman CE" w:hAnsi="Times New Roman CE" w:cs="Times New Roman CE"/>
                <w:sz w:val="22"/>
                <w:szCs w:val="22"/>
              </w:rPr>
              <w:t>20 598</w:t>
            </w:r>
          </w:p>
        </w:tc>
        <w:tc>
          <w:tcPr>
            <w:tcW w:w="616" w:type="dxa"/>
            <w:tcBorders>
              <w:top w:val="nil"/>
              <w:left w:val="nil"/>
              <w:bottom w:val="nil"/>
              <w:right w:val="nil"/>
            </w:tcBorders>
            <w:shd w:val="clear" w:color="auto" w:fill="auto"/>
            <w:noWrap/>
            <w:vAlign w:val="bottom"/>
            <w:hideMark/>
          </w:tcPr>
          <w:p w14:paraId="693E4E43" w14:textId="77777777" w:rsidR="00FD5B8D" w:rsidRPr="00EC55B3" w:rsidRDefault="00FD5B8D" w:rsidP="00536470">
            <w:pPr>
              <w:rPr>
                <w:rFonts w:ascii="Times New Roman CE" w:hAnsi="Times New Roman CE" w:cs="Times New Roman CE"/>
                <w:sz w:val="22"/>
                <w:szCs w:val="22"/>
              </w:rPr>
            </w:pPr>
            <w:r w:rsidRPr="00EC55B3">
              <w:rPr>
                <w:rFonts w:ascii="Times New Roman CE" w:hAnsi="Times New Roman CE" w:cs="Times New Roman CE"/>
                <w:sz w:val="22"/>
                <w:szCs w:val="22"/>
              </w:rPr>
              <w:t>eFt</w:t>
            </w:r>
          </w:p>
        </w:tc>
        <w:tc>
          <w:tcPr>
            <w:tcW w:w="948" w:type="dxa"/>
            <w:tcBorders>
              <w:top w:val="nil"/>
              <w:left w:val="nil"/>
              <w:bottom w:val="nil"/>
              <w:right w:val="nil"/>
            </w:tcBorders>
            <w:shd w:val="clear" w:color="auto" w:fill="auto"/>
            <w:noWrap/>
            <w:vAlign w:val="bottom"/>
            <w:hideMark/>
          </w:tcPr>
          <w:p w14:paraId="164D5C20" w14:textId="77777777" w:rsidR="00FD5B8D" w:rsidRPr="00EC55B3" w:rsidRDefault="00FD5B8D" w:rsidP="00536470">
            <w:pPr>
              <w:jc w:val="right"/>
              <w:rPr>
                <w:rFonts w:ascii="Times New Roman CE" w:hAnsi="Times New Roman CE" w:cs="Times New Roman CE"/>
                <w:sz w:val="22"/>
                <w:szCs w:val="22"/>
              </w:rPr>
            </w:pPr>
            <w:r w:rsidRPr="00EC55B3">
              <w:rPr>
                <w:rFonts w:ascii="Times New Roman CE" w:hAnsi="Times New Roman CE" w:cs="Times New Roman CE"/>
                <w:sz w:val="22"/>
                <w:szCs w:val="22"/>
              </w:rPr>
              <w:t>3 463</w:t>
            </w:r>
          </w:p>
        </w:tc>
        <w:tc>
          <w:tcPr>
            <w:tcW w:w="608" w:type="dxa"/>
            <w:tcBorders>
              <w:top w:val="nil"/>
              <w:left w:val="nil"/>
              <w:bottom w:val="nil"/>
              <w:right w:val="nil"/>
            </w:tcBorders>
            <w:shd w:val="clear" w:color="auto" w:fill="auto"/>
            <w:noWrap/>
            <w:vAlign w:val="bottom"/>
            <w:hideMark/>
          </w:tcPr>
          <w:p w14:paraId="30D3EDCD" w14:textId="77777777" w:rsidR="00FD5B8D" w:rsidRPr="00EC55B3" w:rsidRDefault="00FD5B8D" w:rsidP="00536470">
            <w:pPr>
              <w:rPr>
                <w:rFonts w:ascii="Times New Roman CE" w:hAnsi="Times New Roman CE" w:cs="Times New Roman CE"/>
                <w:sz w:val="22"/>
                <w:szCs w:val="22"/>
              </w:rPr>
            </w:pPr>
            <w:r w:rsidRPr="00EC55B3">
              <w:rPr>
                <w:rFonts w:ascii="Times New Roman CE" w:hAnsi="Times New Roman CE" w:cs="Times New Roman CE"/>
                <w:sz w:val="22"/>
                <w:szCs w:val="22"/>
              </w:rPr>
              <w:t>eFt</w:t>
            </w:r>
          </w:p>
        </w:tc>
        <w:tc>
          <w:tcPr>
            <w:tcW w:w="979" w:type="dxa"/>
            <w:tcBorders>
              <w:top w:val="nil"/>
              <w:left w:val="nil"/>
              <w:bottom w:val="nil"/>
              <w:right w:val="nil"/>
            </w:tcBorders>
            <w:shd w:val="clear" w:color="auto" w:fill="auto"/>
            <w:noWrap/>
            <w:vAlign w:val="bottom"/>
            <w:hideMark/>
          </w:tcPr>
          <w:p w14:paraId="4D569176" w14:textId="77777777" w:rsidR="00FD5B8D" w:rsidRPr="00EC55B3" w:rsidRDefault="00FD5B8D" w:rsidP="00536470">
            <w:pPr>
              <w:jc w:val="right"/>
              <w:rPr>
                <w:rFonts w:ascii="Times New Roman CE" w:hAnsi="Times New Roman CE" w:cs="Times New Roman CE"/>
                <w:sz w:val="22"/>
                <w:szCs w:val="22"/>
              </w:rPr>
            </w:pPr>
            <w:r w:rsidRPr="00EC55B3">
              <w:rPr>
                <w:rFonts w:ascii="Times New Roman CE" w:hAnsi="Times New Roman CE" w:cs="Times New Roman CE"/>
                <w:sz w:val="22"/>
                <w:szCs w:val="22"/>
              </w:rPr>
              <w:t>16,8%</w:t>
            </w:r>
          </w:p>
        </w:tc>
      </w:tr>
      <w:tr w:rsidR="00FD5B8D" w:rsidRPr="00EC55B3" w14:paraId="1BB6517D" w14:textId="77777777" w:rsidTr="005A291E">
        <w:trPr>
          <w:trHeight w:val="300"/>
        </w:trPr>
        <w:tc>
          <w:tcPr>
            <w:tcW w:w="5245" w:type="dxa"/>
            <w:tcBorders>
              <w:top w:val="nil"/>
              <w:left w:val="nil"/>
              <w:bottom w:val="nil"/>
              <w:right w:val="nil"/>
            </w:tcBorders>
            <w:shd w:val="clear" w:color="auto" w:fill="auto"/>
            <w:noWrap/>
            <w:vAlign w:val="bottom"/>
            <w:hideMark/>
          </w:tcPr>
          <w:p w14:paraId="4F266A68" w14:textId="77777777" w:rsidR="00FD5B8D" w:rsidRPr="00EC55B3" w:rsidRDefault="00FD5B8D" w:rsidP="00536470">
            <w:pPr>
              <w:rPr>
                <w:rFonts w:ascii="Times New Roman CE" w:hAnsi="Times New Roman CE" w:cs="Times New Roman CE"/>
                <w:i/>
                <w:iCs/>
                <w:sz w:val="22"/>
                <w:szCs w:val="22"/>
              </w:rPr>
            </w:pPr>
            <w:r w:rsidRPr="00EC55B3">
              <w:rPr>
                <w:rFonts w:ascii="Times New Roman CE" w:hAnsi="Times New Roman CE" w:cs="Times New Roman CE"/>
                <w:i/>
                <w:iCs/>
                <w:sz w:val="22"/>
                <w:szCs w:val="22"/>
              </w:rPr>
              <w:t>1 bírósági végrehajtásra adott köv. tőkeösszege</w:t>
            </w:r>
          </w:p>
        </w:tc>
        <w:tc>
          <w:tcPr>
            <w:tcW w:w="960" w:type="dxa"/>
            <w:tcBorders>
              <w:top w:val="nil"/>
              <w:left w:val="nil"/>
              <w:bottom w:val="nil"/>
              <w:right w:val="nil"/>
            </w:tcBorders>
            <w:shd w:val="clear" w:color="auto" w:fill="auto"/>
            <w:noWrap/>
            <w:vAlign w:val="bottom"/>
            <w:hideMark/>
          </w:tcPr>
          <w:p w14:paraId="0FCCFE36" w14:textId="77777777" w:rsidR="00FD5B8D" w:rsidRPr="00EC55B3" w:rsidRDefault="00FD5B8D" w:rsidP="00536470">
            <w:pPr>
              <w:jc w:val="right"/>
              <w:rPr>
                <w:rFonts w:ascii="Times New Roman CE" w:hAnsi="Times New Roman CE" w:cs="Times New Roman CE"/>
                <w:i/>
                <w:iCs/>
                <w:sz w:val="22"/>
                <w:szCs w:val="22"/>
              </w:rPr>
            </w:pPr>
            <w:r w:rsidRPr="00EC55B3">
              <w:rPr>
                <w:rFonts w:ascii="Times New Roman CE" w:hAnsi="Times New Roman CE" w:cs="Times New Roman CE"/>
                <w:i/>
                <w:iCs/>
                <w:sz w:val="22"/>
                <w:szCs w:val="22"/>
              </w:rPr>
              <w:t>128</w:t>
            </w:r>
          </w:p>
        </w:tc>
        <w:tc>
          <w:tcPr>
            <w:tcW w:w="616" w:type="dxa"/>
            <w:tcBorders>
              <w:top w:val="nil"/>
              <w:left w:val="nil"/>
              <w:bottom w:val="nil"/>
              <w:right w:val="nil"/>
            </w:tcBorders>
            <w:shd w:val="clear" w:color="auto" w:fill="auto"/>
            <w:noWrap/>
            <w:vAlign w:val="bottom"/>
            <w:hideMark/>
          </w:tcPr>
          <w:p w14:paraId="46411CB5" w14:textId="77777777" w:rsidR="00FD5B8D" w:rsidRPr="00EC55B3" w:rsidRDefault="00FD5B8D" w:rsidP="00536470">
            <w:pPr>
              <w:rPr>
                <w:rFonts w:ascii="Times New Roman CE" w:hAnsi="Times New Roman CE" w:cs="Times New Roman CE"/>
                <w:i/>
                <w:iCs/>
                <w:sz w:val="22"/>
                <w:szCs w:val="22"/>
              </w:rPr>
            </w:pPr>
            <w:r w:rsidRPr="00EC55B3">
              <w:rPr>
                <w:rFonts w:ascii="Times New Roman CE" w:hAnsi="Times New Roman CE" w:cs="Times New Roman CE"/>
                <w:i/>
                <w:iCs/>
                <w:sz w:val="22"/>
                <w:szCs w:val="22"/>
              </w:rPr>
              <w:t>eFt</w:t>
            </w:r>
          </w:p>
        </w:tc>
        <w:tc>
          <w:tcPr>
            <w:tcW w:w="948" w:type="dxa"/>
            <w:tcBorders>
              <w:top w:val="nil"/>
              <w:left w:val="nil"/>
              <w:bottom w:val="nil"/>
              <w:right w:val="nil"/>
            </w:tcBorders>
            <w:shd w:val="clear" w:color="auto" w:fill="auto"/>
            <w:noWrap/>
            <w:vAlign w:val="bottom"/>
            <w:hideMark/>
          </w:tcPr>
          <w:p w14:paraId="4AF72358" w14:textId="77777777" w:rsidR="00FD5B8D" w:rsidRPr="00EC55B3" w:rsidRDefault="00FD5B8D" w:rsidP="00536470">
            <w:pPr>
              <w:jc w:val="right"/>
              <w:rPr>
                <w:rFonts w:ascii="Times New Roman CE" w:hAnsi="Times New Roman CE" w:cs="Times New Roman CE"/>
                <w:i/>
                <w:iCs/>
                <w:sz w:val="22"/>
                <w:szCs w:val="22"/>
              </w:rPr>
            </w:pPr>
            <w:r w:rsidRPr="00EC55B3">
              <w:rPr>
                <w:rFonts w:ascii="Times New Roman CE" w:hAnsi="Times New Roman CE" w:cs="Times New Roman CE"/>
                <w:i/>
                <w:iCs/>
                <w:sz w:val="22"/>
                <w:szCs w:val="22"/>
              </w:rPr>
              <w:t>33</w:t>
            </w:r>
          </w:p>
        </w:tc>
        <w:tc>
          <w:tcPr>
            <w:tcW w:w="608" w:type="dxa"/>
            <w:tcBorders>
              <w:top w:val="nil"/>
              <w:left w:val="nil"/>
              <w:bottom w:val="nil"/>
              <w:right w:val="nil"/>
            </w:tcBorders>
            <w:shd w:val="clear" w:color="auto" w:fill="auto"/>
            <w:noWrap/>
            <w:vAlign w:val="bottom"/>
            <w:hideMark/>
          </w:tcPr>
          <w:p w14:paraId="0613CDC6" w14:textId="77777777" w:rsidR="00FD5B8D" w:rsidRPr="00EC55B3" w:rsidRDefault="00FD5B8D" w:rsidP="00536470">
            <w:pPr>
              <w:rPr>
                <w:rFonts w:ascii="Times New Roman CE" w:hAnsi="Times New Roman CE" w:cs="Times New Roman CE"/>
                <w:i/>
                <w:iCs/>
                <w:sz w:val="22"/>
                <w:szCs w:val="22"/>
              </w:rPr>
            </w:pPr>
            <w:r w:rsidRPr="00EC55B3">
              <w:rPr>
                <w:rFonts w:ascii="Times New Roman CE" w:hAnsi="Times New Roman CE" w:cs="Times New Roman CE"/>
                <w:i/>
                <w:iCs/>
                <w:sz w:val="22"/>
                <w:szCs w:val="22"/>
              </w:rPr>
              <w:t>eFt</w:t>
            </w:r>
          </w:p>
        </w:tc>
        <w:tc>
          <w:tcPr>
            <w:tcW w:w="979" w:type="dxa"/>
            <w:tcBorders>
              <w:top w:val="nil"/>
              <w:left w:val="nil"/>
              <w:bottom w:val="nil"/>
              <w:right w:val="nil"/>
            </w:tcBorders>
            <w:shd w:val="clear" w:color="auto" w:fill="auto"/>
            <w:noWrap/>
            <w:vAlign w:val="bottom"/>
            <w:hideMark/>
          </w:tcPr>
          <w:p w14:paraId="40C9E07F" w14:textId="77777777" w:rsidR="00FD5B8D" w:rsidRPr="00EC55B3" w:rsidRDefault="00FD5B8D" w:rsidP="00536470">
            <w:pPr>
              <w:jc w:val="right"/>
              <w:rPr>
                <w:rFonts w:ascii="Times New Roman CE" w:hAnsi="Times New Roman CE" w:cs="Times New Roman CE"/>
                <w:i/>
                <w:iCs/>
                <w:sz w:val="22"/>
                <w:szCs w:val="22"/>
              </w:rPr>
            </w:pPr>
            <w:r w:rsidRPr="00EC55B3">
              <w:rPr>
                <w:rFonts w:ascii="Times New Roman CE" w:hAnsi="Times New Roman CE" w:cs="Times New Roman CE"/>
                <w:i/>
                <w:iCs/>
                <w:sz w:val="22"/>
                <w:szCs w:val="22"/>
              </w:rPr>
              <w:t>26,0%</w:t>
            </w:r>
          </w:p>
        </w:tc>
      </w:tr>
      <w:tr w:rsidR="00FD5B8D" w:rsidRPr="00EC55B3" w14:paraId="1A38E034" w14:textId="77777777" w:rsidTr="005A291E">
        <w:trPr>
          <w:trHeight w:val="300"/>
        </w:trPr>
        <w:tc>
          <w:tcPr>
            <w:tcW w:w="5245" w:type="dxa"/>
            <w:tcBorders>
              <w:top w:val="nil"/>
              <w:left w:val="nil"/>
              <w:bottom w:val="nil"/>
              <w:right w:val="nil"/>
            </w:tcBorders>
            <w:shd w:val="clear" w:color="auto" w:fill="auto"/>
            <w:noWrap/>
            <w:vAlign w:val="bottom"/>
            <w:hideMark/>
          </w:tcPr>
          <w:p w14:paraId="3C60EAB9" w14:textId="77777777" w:rsidR="00FD5B8D" w:rsidRPr="00EC55B3" w:rsidRDefault="00FD5B8D" w:rsidP="00536470">
            <w:pPr>
              <w:rPr>
                <w:rFonts w:ascii="Times New Roman CE" w:hAnsi="Times New Roman CE" w:cs="Times New Roman CE"/>
                <w:sz w:val="22"/>
                <w:szCs w:val="22"/>
              </w:rPr>
            </w:pPr>
            <w:r w:rsidRPr="00EC55B3">
              <w:rPr>
                <w:rFonts w:ascii="Times New Roman CE" w:hAnsi="Times New Roman CE" w:cs="Times New Roman CE"/>
                <w:sz w:val="22"/>
                <w:szCs w:val="22"/>
              </w:rPr>
              <w:t>Követelések teljes végrehajtási ügyértéke</w:t>
            </w:r>
          </w:p>
        </w:tc>
        <w:tc>
          <w:tcPr>
            <w:tcW w:w="960" w:type="dxa"/>
            <w:tcBorders>
              <w:top w:val="nil"/>
              <w:left w:val="nil"/>
              <w:bottom w:val="nil"/>
              <w:right w:val="nil"/>
            </w:tcBorders>
            <w:shd w:val="clear" w:color="auto" w:fill="auto"/>
            <w:noWrap/>
            <w:vAlign w:val="bottom"/>
            <w:hideMark/>
          </w:tcPr>
          <w:p w14:paraId="6D198B87" w14:textId="77777777" w:rsidR="00FD5B8D" w:rsidRPr="00EC55B3" w:rsidRDefault="00FD5B8D" w:rsidP="00536470">
            <w:pPr>
              <w:jc w:val="right"/>
              <w:rPr>
                <w:rFonts w:ascii="Times New Roman CE" w:hAnsi="Times New Roman CE" w:cs="Times New Roman CE"/>
                <w:sz w:val="22"/>
                <w:szCs w:val="22"/>
              </w:rPr>
            </w:pPr>
            <w:r w:rsidRPr="00EC55B3">
              <w:rPr>
                <w:rFonts w:ascii="Times New Roman CE" w:hAnsi="Times New Roman CE" w:cs="Times New Roman CE"/>
                <w:sz w:val="22"/>
                <w:szCs w:val="22"/>
              </w:rPr>
              <w:t>29 472</w:t>
            </w:r>
          </w:p>
        </w:tc>
        <w:tc>
          <w:tcPr>
            <w:tcW w:w="616" w:type="dxa"/>
            <w:tcBorders>
              <w:top w:val="nil"/>
              <w:left w:val="nil"/>
              <w:bottom w:val="nil"/>
              <w:right w:val="nil"/>
            </w:tcBorders>
            <w:shd w:val="clear" w:color="auto" w:fill="auto"/>
            <w:noWrap/>
            <w:vAlign w:val="bottom"/>
            <w:hideMark/>
          </w:tcPr>
          <w:p w14:paraId="080AAF76" w14:textId="77777777" w:rsidR="00FD5B8D" w:rsidRPr="00EC55B3" w:rsidRDefault="00FD5B8D" w:rsidP="00536470">
            <w:pPr>
              <w:rPr>
                <w:rFonts w:ascii="Times New Roman CE" w:hAnsi="Times New Roman CE" w:cs="Times New Roman CE"/>
                <w:sz w:val="22"/>
                <w:szCs w:val="22"/>
              </w:rPr>
            </w:pPr>
            <w:r w:rsidRPr="00EC55B3">
              <w:rPr>
                <w:rFonts w:ascii="Times New Roman CE" w:hAnsi="Times New Roman CE" w:cs="Times New Roman CE"/>
                <w:sz w:val="22"/>
                <w:szCs w:val="22"/>
              </w:rPr>
              <w:t>eFt</w:t>
            </w:r>
          </w:p>
        </w:tc>
        <w:tc>
          <w:tcPr>
            <w:tcW w:w="948" w:type="dxa"/>
            <w:tcBorders>
              <w:top w:val="nil"/>
              <w:left w:val="nil"/>
              <w:bottom w:val="nil"/>
              <w:right w:val="nil"/>
            </w:tcBorders>
            <w:shd w:val="clear" w:color="auto" w:fill="auto"/>
            <w:noWrap/>
            <w:vAlign w:val="bottom"/>
            <w:hideMark/>
          </w:tcPr>
          <w:p w14:paraId="1CF9E742" w14:textId="77777777" w:rsidR="00FD5B8D" w:rsidRPr="00EC55B3" w:rsidRDefault="00FD5B8D" w:rsidP="00536470">
            <w:pPr>
              <w:jc w:val="right"/>
              <w:rPr>
                <w:rFonts w:ascii="Times New Roman CE" w:hAnsi="Times New Roman CE" w:cs="Times New Roman CE"/>
                <w:sz w:val="22"/>
                <w:szCs w:val="22"/>
              </w:rPr>
            </w:pPr>
            <w:r w:rsidRPr="00EC55B3">
              <w:rPr>
                <w:rFonts w:ascii="Times New Roman CE" w:hAnsi="Times New Roman CE" w:cs="Times New Roman CE"/>
                <w:sz w:val="22"/>
                <w:szCs w:val="22"/>
              </w:rPr>
              <w:t>2 924</w:t>
            </w:r>
          </w:p>
        </w:tc>
        <w:tc>
          <w:tcPr>
            <w:tcW w:w="608" w:type="dxa"/>
            <w:tcBorders>
              <w:top w:val="nil"/>
              <w:left w:val="nil"/>
              <w:bottom w:val="nil"/>
              <w:right w:val="nil"/>
            </w:tcBorders>
            <w:shd w:val="clear" w:color="auto" w:fill="auto"/>
            <w:noWrap/>
            <w:vAlign w:val="bottom"/>
            <w:hideMark/>
          </w:tcPr>
          <w:p w14:paraId="3A299AF4" w14:textId="77777777" w:rsidR="00FD5B8D" w:rsidRPr="00EC55B3" w:rsidRDefault="00FD5B8D" w:rsidP="00536470">
            <w:pPr>
              <w:rPr>
                <w:rFonts w:ascii="Times New Roman CE" w:hAnsi="Times New Roman CE" w:cs="Times New Roman CE"/>
                <w:sz w:val="22"/>
                <w:szCs w:val="22"/>
              </w:rPr>
            </w:pPr>
            <w:r w:rsidRPr="00EC55B3">
              <w:rPr>
                <w:rFonts w:ascii="Times New Roman CE" w:hAnsi="Times New Roman CE" w:cs="Times New Roman CE"/>
                <w:sz w:val="22"/>
                <w:szCs w:val="22"/>
              </w:rPr>
              <w:t>eFt</w:t>
            </w:r>
          </w:p>
        </w:tc>
        <w:tc>
          <w:tcPr>
            <w:tcW w:w="979" w:type="dxa"/>
            <w:tcBorders>
              <w:top w:val="nil"/>
              <w:left w:val="nil"/>
              <w:bottom w:val="nil"/>
              <w:right w:val="nil"/>
            </w:tcBorders>
            <w:shd w:val="clear" w:color="auto" w:fill="auto"/>
            <w:noWrap/>
            <w:vAlign w:val="bottom"/>
            <w:hideMark/>
          </w:tcPr>
          <w:p w14:paraId="692A6385" w14:textId="77777777" w:rsidR="00FD5B8D" w:rsidRPr="00EC55B3" w:rsidRDefault="00FD5B8D" w:rsidP="00536470">
            <w:pPr>
              <w:jc w:val="right"/>
              <w:rPr>
                <w:rFonts w:ascii="Times New Roman CE" w:hAnsi="Times New Roman CE" w:cs="Times New Roman CE"/>
                <w:sz w:val="22"/>
                <w:szCs w:val="22"/>
              </w:rPr>
            </w:pPr>
            <w:r w:rsidRPr="00EC55B3">
              <w:rPr>
                <w:rFonts w:ascii="Times New Roman CE" w:hAnsi="Times New Roman CE" w:cs="Times New Roman CE"/>
                <w:sz w:val="22"/>
                <w:szCs w:val="22"/>
              </w:rPr>
              <w:t>9,9%</w:t>
            </w:r>
          </w:p>
        </w:tc>
      </w:tr>
      <w:tr w:rsidR="00FD5B8D" w:rsidRPr="00EC55B3" w14:paraId="4D962247" w14:textId="77777777" w:rsidTr="005A291E">
        <w:trPr>
          <w:trHeight w:val="525"/>
        </w:trPr>
        <w:tc>
          <w:tcPr>
            <w:tcW w:w="5245" w:type="dxa"/>
            <w:tcBorders>
              <w:top w:val="nil"/>
              <w:left w:val="nil"/>
              <w:bottom w:val="nil"/>
              <w:right w:val="nil"/>
            </w:tcBorders>
            <w:shd w:val="clear" w:color="auto" w:fill="auto"/>
            <w:vAlign w:val="bottom"/>
            <w:hideMark/>
          </w:tcPr>
          <w:p w14:paraId="12FDDA2C" w14:textId="77777777" w:rsidR="00FD5B8D" w:rsidRPr="00EC55B3" w:rsidRDefault="00FD5B8D" w:rsidP="00536470">
            <w:pPr>
              <w:rPr>
                <w:rFonts w:ascii="Times New Roman CE" w:hAnsi="Times New Roman CE" w:cs="Times New Roman CE"/>
              </w:rPr>
            </w:pPr>
            <w:r w:rsidRPr="00EC55B3">
              <w:rPr>
                <w:rFonts w:ascii="Times New Roman CE" w:hAnsi="Times New Roman CE" w:cs="Times New Roman CE"/>
              </w:rPr>
              <w:t xml:space="preserve">(tőketart, fiz.meghagyások és végrehajt. ktge, </w:t>
            </w:r>
            <w:r w:rsidRPr="00EC55B3">
              <w:rPr>
                <w:rFonts w:ascii="Times New Roman CE" w:hAnsi="Times New Roman CE" w:cs="Times New Roman CE"/>
              </w:rPr>
              <w:br/>
              <w:t>illetékek, kés.kamat)</w:t>
            </w:r>
          </w:p>
        </w:tc>
        <w:tc>
          <w:tcPr>
            <w:tcW w:w="960" w:type="dxa"/>
            <w:tcBorders>
              <w:top w:val="nil"/>
              <w:left w:val="nil"/>
              <w:bottom w:val="nil"/>
              <w:right w:val="nil"/>
            </w:tcBorders>
            <w:shd w:val="clear" w:color="auto" w:fill="auto"/>
            <w:noWrap/>
            <w:vAlign w:val="bottom"/>
            <w:hideMark/>
          </w:tcPr>
          <w:p w14:paraId="2FA79510" w14:textId="77777777" w:rsidR="00FD5B8D" w:rsidRPr="00EC55B3" w:rsidRDefault="00FD5B8D" w:rsidP="00536470">
            <w:pPr>
              <w:rPr>
                <w:rFonts w:ascii="Times New Roman CE" w:hAnsi="Times New Roman CE" w:cs="Times New Roman CE"/>
              </w:rPr>
            </w:pPr>
          </w:p>
        </w:tc>
        <w:tc>
          <w:tcPr>
            <w:tcW w:w="616" w:type="dxa"/>
            <w:tcBorders>
              <w:top w:val="nil"/>
              <w:left w:val="nil"/>
              <w:bottom w:val="nil"/>
              <w:right w:val="nil"/>
            </w:tcBorders>
            <w:shd w:val="clear" w:color="auto" w:fill="auto"/>
            <w:noWrap/>
            <w:vAlign w:val="bottom"/>
            <w:hideMark/>
          </w:tcPr>
          <w:p w14:paraId="4B0E60CD" w14:textId="77777777" w:rsidR="00FD5B8D" w:rsidRPr="00EC55B3" w:rsidRDefault="00FD5B8D" w:rsidP="00536470"/>
        </w:tc>
        <w:tc>
          <w:tcPr>
            <w:tcW w:w="948" w:type="dxa"/>
            <w:tcBorders>
              <w:top w:val="nil"/>
              <w:left w:val="nil"/>
              <w:bottom w:val="nil"/>
              <w:right w:val="nil"/>
            </w:tcBorders>
            <w:shd w:val="clear" w:color="auto" w:fill="auto"/>
            <w:noWrap/>
            <w:vAlign w:val="bottom"/>
            <w:hideMark/>
          </w:tcPr>
          <w:p w14:paraId="01A47816" w14:textId="77777777" w:rsidR="00FD5B8D" w:rsidRPr="00EC55B3" w:rsidRDefault="00FD5B8D" w:rsidP="00536470"/>
        </w:tc>
        <w:tc>
          <w:tcPr>
            <w:tcW w:w="608" w:type="dxa"/>
            <w:tcBorders>
              <w:top w:val="nil"/>
              <w:left w:val="nil"/>
              <w:bottom w:val="nil"/>
              <w:right w:val="nil"/>
            </w:tcBorders>
            <w:shd w:val="clear" w:color="auto" w:fill="auto"/>
            <w:noWrap/>
            <w:vAlign w:val="bottom"/>
            <w:hideMark/>
          </w:tcPr>
          <w:p w14:paraId="1D9F8EC7" w14:textId="77777777" w:rsidR="00FD5B8D" w:rsidRPr="00EC55B3" w:rsidRDefault="00FD5B8D" w:rsidP="00536470"/>
        </w:tc>
        <w:tc>
          <w:tcPr>
            <w:tcW w:w="979" w:type="dxa"/>
            <w:tcBorders>
              <w:top w:val="nil"/>
              <w:left w:val="nil"/>
              <w:bottom w:val="nil"/>
              <w:right w:val="nil"/>
            </w:tcBorders>
            <w:shd w:val="clear" w:color="auto" w:fill="auto"/>
            <w:noWrap/>
            <w:vAlign w:val="bottom"/>
            <w:hideMark/>
          </w:tcPr>
          <w:p w14:paraId="0D353746" w14:textId="77777777" w:rsidR="00FD5B8D" w:rsidRPr="00EC55B3" w:rsidRDefault="00FD5B8D" w:rsidP="00536470"/>
        </w:tc>
      </w:tr>
      <w:tr w:rsidR="00FD5B8D" w:rsidRPr="00EC55B3" w14:paraId="193CF15E" w14:textId="77777777" w:rsidTr="005A291E">
        <w:trPr>
          <w:trHeight w:val="300"/>
        </w:trPr>
        <w:tc>
          <w:tcPr>
            <w:tcW w:w="5245" w:type="dxa"/>
            <w:tcBorders>
              <w:top w:val="nil"/>
              <w:left w:val="nil"/>
              <w:bottom w:val="nil"/>
              <w:right w:val="nil"/>
            </w:tcBorders>
            <w:shd w:val="clear" w:color="auto" w:fill="auto"/>
            <w:noWrap/>
            <w:vAlign w:val="bottom"/>
            <w:hideMark/>
          </w:tcPr>
          <w:p w14:paraId="13ADD593" w14:textId="77777777" w:rsidR="00FD5B8D" w:rsidRPr="00EC55B3" w:rsidRDefault="00FD5B8D" w:rsidP="00536470">
            <w:pPr>
              <w:rPr>
                <w:rFonts w:ascii="Times New Roman CE" w:hAnsi="Times New Roman CE" w:cs="Times New Roman CE"/>
                <w:sz w:val="22"/>
                <w:szCs w:val="22"/>
              </w:rPr>
            </w:pPr>
            <w:r w:rsidRPr="00EC55B3">
              <w:rPr>
                <w:rFonts w:ascii="Times New Roman CE" w:hAnsi="Times New Roman CE" w:cs="Times New Roman CE"/>
                <w:sz w:val="22"/>
                <w:szCs w:val="22"/>
              </w:rPr>
              <w:t>A végrehajtás alatt álló eljárásokból</w:t>
            </w:r>
          </w:p>
        </w:tc>
        <w:tc>
          <w:tcPr>
            <w:tcW w:w="960" w:type="dxa"/>
            <w:tcBorders>
              <w:top w:val="nil"/>
              <w:left w:val="nil"/>
              <w:bottom w:val="nil"/>
              <w:right w:val="nil"/>
            </w:tcBorders>
            <w:shd w:val="clear" w:color="auto" w:fill="auto"/>
            <w:noWrap/>
            <w:vAlign w:val="bottom"/>
            <w:hideMark/>
          </w:tcPr>
          <w:p w14:paraId="0EE7270C" w14:textId="77777777" w:rsidR="00FD5B8D" w:rsidRPr="00EC55B3" w:rsidRDefault="00FD5B8D" w:rsidP="00536470">
            <w:pPr>
              <w:rPr>
                <w:rFonts w:ascii="Times New Roman CE" w:hAnsi="Times New Roman CE" w:cs="Times New Roman CE"/>
                <w:sz w:val="22"/>
                <w:szCs w:val="22"/>
              </w:rPr>
            </w:pPr>
          </w:p>
        </w:tc>
        <w:tc>
          <w:tcPr>
            <w:tcW w:w="616" w:type="dxa"/>
            <w:tcBorders>
              <w:top w:val="nil"/>
              <w:left w:val="nil"/>
              <w:bottom w:val="nil"/>
              <w:right w:val="nil"/>
            </w:tcBorders>
            <w:shd w:val="clear" w:color="auto" w:fill="auto"/>
            <w:noWrap/>
            <w:vAlign w:val="bottom"/>
            <w:hideMark/>
          </w:tcPr>
          <w:p w14:paraId="54D1A524" w14:textId="77777777" w:rsidR="00FD5B8D" w:rsidRPr="00EC55B3" w:rsidRDefault="00FD5B8D" w:rsidP="00536470"/>
        </w:tc>
        <w:tc>
          <w:tcPr>
            <w:tcW w:w="948" w:type="dxa"/>
            <w:tcBorders>
              <w:top w:val="nil"/>
              <w:left w:val="nil"/>
              <w:bottom w:val="nil"/>
              <w:right w:val="nil"/>
            </w:tcBorders>
            <w:shd w:val="clear" w:color="auto" w:fill="auto"/>
            <w:noWrap/>
            <w:vAlign w:val="bottom"/>
            <w:hideMark/>
          </w:tcPr>
          <w:p w14:paraId="09B92F3F" w14:textId="77777777" w:rsidR="00FD5B8D" w:rsidRPr="00EC55B3" w:rsidRDefault="00FD5B8D" w:rsidP="00536470"/>
        </w:tc>
        <w:tc>
          <w:tcPr>
            <w:tcW w:w="608" w:type="dxa"/>
            <w:tcBorders>
              <w:top w:val="nil"/>
              <w:left w:val="nil"/>
              <w:bottom w:val="nil"/>
              <w:right w:val="nil"/>
            </w:tcBorders>
            <w:shd w:val="clear" w:color="auto" w:fill="auto"/>
            <w:noWrap/>
            <w:vAlign w:val="bottom"/>
            <w:hideMark/>
          </w:tcPr>
          <w:p w14:paraId="20563D36" w14:textId="77777777" w:rsidR="00FD5B8D" w:rsidRPr="00EC55B3" w:rsidRDefault="00FD5B8D" w:rsidP="00536470"/>
        </w:tc>
        <w:tc>
          <w:tcPr>
            <w:tcW w:w="979" w:type="dxa"/>
            <w:tcBorders>
              <w:top w:val="nil"/>
              <w:left w:val="nil"/>
              <w:bottom w:val="nil"/>
              <w:right w:val="nil"/>
            </w:tcBorders>
            <w:shd w:val="clear" w:color="auto" w:fill="auto"/>
            <w:noWrap/>
            <w:vAlign w:val="bottom"/>
            <w:hideMark/>
          </w:tcPr>
          <w:p w14:paraId="2776F25F" w14:textId="77777777" w:rsidR="00FD5B8D" w:rsidRPr="00EC55B3" w:rsidRDefault="00FD5B8D" w:rsidP="00536470"/>
        </w:tc>
      </w:tr>
      <w:tr w:rsidR="00FD5B8D" w:rsidRPr="00EC55B3" w14:paraId="20144C10" w14:textId="77777777" w:rsidTr="005A291E">
        <w:trPr>
          <w:trHeight w:val="300"/>
        </w:trPr>
        <w:tc>
          <w:tcPr>
            <w:tcW w:w="5245" w:type="dxa"/>
            <w:tcBorders>
              <w:top w:val="nil"/>
              <w:left w:val="nil"/>
              <w:bottom w:val="nil"/>
              <w:right w:val="nil"/>
            </w:tcBorders>
            <w:shd w:val="clear" w:color="auto" w:fill="auto"/>
            <w:noWrap/>
            <w:vAlign w:val="bottom"/>
            <w:hideMark/>
          </w:tcPr>
          <w:p w14:paraId="5204683B" w14:textId="77777777" w:rsidR="00FD5B8D" w:rsidRPr="00EC55B3" w:rsidRDefault="00FD5B8D" w:rsidP="00536470">
            <w:pPr>
              <w:rPr>
                <w:rFonts w:ascii="Times New Roman CE" w:hAnsi="Times New Roman CE" w:cs="Times New Roman CE"/>
                <w:sz w:val="22"/>
                <w:szCs w:val="22"/>
              </w:rPr>
            </w:pPr>
            <w:r w:rsidRPr="00EC55B3">
              <w:rPr>
                <w:rFonts w:ascii="Times New Roman CE" w:hAnsi="Times New Roman CE" w:cs="Times New Roman CE"/>
                <w:sz w:val="22"/>
                <w:szCs w:val="22"/>
              </w:rPr>
              <w:t>az időszakban befolyt összeg</w:t>
            </w:r>
          </w:p>
        </w:tc>
        <w:tc>
          <w:tcPr>
            <w:tcW w:w="960" w:type="dxa"/>
            <w:tcBorders>
              <w:top w:val="nil"/>
              <w:left w:val="nil"/>
              <w:bottom w:val="nil"/>
              <w:right w:val="nil"/>
            </w:tcBorders>
            <w:shd w:val="clear" w:color="auto" w:fill="auto"/>
            <w:noWrap/>
            <w:vAlign w:val="bottom"/>
            <w:hideMark/>
          </w:tcPr>
          <w:p w14:paraId="0E1F8B69" w14:textId="77777777" w:rsidR="00FD5B8D" w:rsidRPr="00EC55B3" w:rsidRDefault="00FD5B8D" w:rsidP="00536470">
            <w:pPr>
              <w:jc w:val="right"/>
              <w:rPr>
                <w:rFonts w:ascii="Times New Roman CE" w:hAnsi="Times New Roman CE" w:cs="Times New Roman CE"/>
                <w:sz w:val="22"/>
                <w:szCs w:val="22"/>
              </w:rPr>
            </w:pPr>
            <w:r w:rsidRPr="00EC55B3">
              <w:rPr>
                <w:rFonts w:ascii="Times New Roman CE" w:hAnsi="Times New Roman CE" w:cs="Times New Roman CE"/>
                <w:sz w:val="22"/>
                <w:szCs w:val="22"/>
              </w:rPr>
              <w:t>21 113</w:t>
            </w:r>
          </w:p>
        </w:tc>
        <w:tc>
          <w:tcPr>
            <w:tcW w:w="616" w:type="dxa"/>
            <w:tcBorders>
              <w:top w:val="nil"/>
              <w:left w:val="nil"/>
              <w:bottom w:val="nil"/>
              <w:right w:val="nil"/>
            </w:tcBorders>
            <w:shd w:val="clear" w:color="auto" w:fill="auto"/>
            <w:noWrap/>
            <w:vAlign w:val="bottom"/>
            <w:hideMark/>
          </w:tcPr>
          <w:p w14:paraId="6B33E4CD" w14:textId="77777777" w:rsidR="00FD5B8D" w:rsidRPr="00EC55B3" w:rsidRDefault="00FD5B8D" w:rsidP="00536470">
            <w:pPr>
              <w:rPr>
                <w:rFonts w:ascii="Times New Roman CE" w:hAnsi="Times New Roman CE" w:cs="Times New Roman CE"/>
                <w:sz w:val="22"/>
                <w:szCs w:val="22"/>
              </w:rPr>
            </w:pPr>
            <w:r w:rsidRPr="00EC55B3">
              <w:rPr>
                <w:rFonts w:ascii="Times New Roman CE" w:hAnsi="Times New Roman CE" w:cs="Times New Roman CE"/>
                <w:sz w:val="22"/>
                <w:szCs w:val="22"/>
              </w:rPr>
              <w:t>eFt</w:t>
            </w:r>
          </w:p>
        </w:tc>
        <w:tc>
          <w:tcPr>
            <w:tcW w:w="948" w:type="dxa"/>
            <w:tcBorders>
              <w:top w:val="nil"/>
              <w:left w:val="nil"/>
              <w:bottom w:val="nil"/>
              <w:right w:val="nil"/>
            </w:tcBorders>
            <w:shd w:val="clear" w:color="auto" w:fill="auto"/>
            <w:noWrap/>
            <w:vAlign w:val="bottom"/>
            <w:hideMark/>
          </w:tcPr>
          <w:p w14:paraId="40DD8C60" w14:textId="77777777" w:rsidR="00FD5B8D" w:rsidRPr="00EC55B3" w:rsidRDefault="00FD5B8D" w:rsidP="00536470">
            <w:pPr>
              <w:jc w:val="right"/>
              <w:rPr>
                <w:rFonts w:ascii="Times New Roman CE" w:hAnsi="Times New Roman CE" w:cs="Times New Roman CE"/>
                <w:sz w:val="22"/>
                <w:szCs w:val="22"/>
              </w:rPr>
            </w:pPr>
            <w:r w:rsidRPr="00EC55B3">
              <w:rPr>
                <w:rFonts w:ascii="Times New Roman CE" w:hAnsi="Times New Roman CE" w:cs="Times New Roman CE"/>
                <w:sz w:val="22"/>
                <w:szCs w:val="22"/>
              </w:rPr>
              <w:t>17 164</w:t>
            </w:r>
          </w:p>
        </w:tc>
        <w:tc>
          <w:tcPr>
            <w:tcW w:w="608" w:type="dxa"/>
            <w:tcBorders>
              <w:top w:val="nil"/>
              <w:left w:val="nil"/>
              <w:bottom w:val="nil"/>
              <w:right w:val="nil"/>
            </w:tcBorders>
            <w:shd w:val="clear" w:color="auto" w:fill="auto"/>
            <w:noWrap/>
            <w:vAlign w:val="bottom"/>
            <w:hideMark/>
          </w:tcPr>
          <w:p w14:paraId="0E5F1B1D" w14:textId="77777777" w:rsidR="00FD5B8D" w:rsidRPr="00EC55B3" w:rsidRDefault="00FD5B8D" w:rsidP="00536470">
            <w:pPr>
              <w:rPr>
                <w:rFonts w:ascii="Times New Roman CE" w:hAnsi="Times New Roman CE" w:cs="Times New Roman CE"/>
                <w:sz w:val="22"/>
                <w:szCs w:val="22"/>
              </w:rPr>
            </w:pPr>
            <w:r w:rsidRPr="00EC55B3">
              <w:rPr>
                <w:rFonts w:ascii="Times New Roman CE" w:hAnsi="Times New Roman CE" w:cs="Times New Roman CE"/>
                <w:sz w:val="22"/>
                <w:szCs w:val="22"/>
              </w:rPr>
              <w:t>eFt</w:t>
            </w:r>
          </w:p>
        </w:tc>
        <w:tc>
          <w:tcPr>
            <w:tcW w:w="979" w:type="dxa"/>
            <w:tcBorders>
              <w:top w:val="nil"/>
              <w:left w:val="nil"/>
              <w:bottom w:val="nil"/>
              <w:right w:val="nil"/>
            </w:tcBorders>
            <w:shd w:val="clear" w:color="auto" w:fill="auto"/>
            <w:noWrap/>
            <w:vAlign w:val="bottom"/>
            <w:hideMark/>
          </w:tcPr>
          <w:p w14:paraId="719FF203" w14:textId="77777777" w:rsidR="00FD5B8D" w:rsidRPr="00EC55B3" w:rsidRDefault="00FD5B8D" w:rsidP="00536470">
            <w:pPr>
              <w:jc w:val="right"/>
              <w:rPr>
                <w:rFonts w:ascii="Times New Roman CE" w:hAnsi="Times New Roman CE" w:cs="Times New Roman CE"/>
                <w:sz w:val="22"/>
                <w:szCs w:val="22"/>
              </w:rPr>
            </w:pPr>
            <w:r w:rsidRPr="00EC55B3">
              <w:rPr>
                <w:rFonts w:ascii="Times New Roman CE" w:hAnsi="Times New Roman CE" w:cs="Times New Roman CE"/>
                <w:sz w:val="22"/>
                <w:szCs w:val="22"/>
              </w:rPr>
              <w:t>81,3%</w:t>
            </w:r>
          </w:p>
        </w:tc>
      </w:tr>
      <w:tr w:rsidR="00FD5B8D" w:rsidRPr="00EC55B3" w14:paraId="77E55D65" w14:textId="77777777" w:rsidTr="005A291E">
        <w:trPr>
          <w:trHeight w:val="300"/>
        </w:trPr>
        <w:tc>
          <w:tcPr>
            <w:tcW w:w="5245" w:type="dxa"/>
            <w:tcBorders>
              <w:top w:val="nil"/>
              <w:left w:val="nil"/>
              <w:bottom w:val="nil"/>
              <w:right w:val="nil"/>
            </w:tcBorders>
            <w:shd w:val="clear" w:color="auto" w:fill="auto"/>
            <w:noWrap/>
            <w:vAlign w:val="bottom"/>
            <w:hideMark/>
          </w:tcPr>
          <w:p w14:paraId="45B6B5BD" w14:textId="77777777" w:rsidR="00FD5B8D" w:rsidRPr="00EC55B3" w:rsidRDefault="00FD5B8D" w:rsidP="00536470">
            <w:pPr>
              <w:rPr>
                <w:rFonts w:ascii="Times New Roman CE" w:hAnsi="Times New Roman CE" w:cs="Times New Roman CE"/>
                <w:sz w:val="22"/>
                <w:szCs w:val="22"/>
              </w:rPr>
            </w:pPr>
            <w:r w:rsidRPr="00EC55B3">
              <w:rPr>
                <w:rFonts w:ascii="Times New Roman CE" w:hAnsi="Times New Roman CE" w:cs="Times New Roman CE"/>
                <w:sz w:val="22"/>
                <w:szCs w:val="22"/>
              </w:rPr>
              <w:t>Ingatlanra bejegyzett tőkekövetelés</w:t>
            </w:r>
          </w:p>
        </w:tc>
        <w:tc>
          <w:tcPr>
            <w:tcW w:w="960" w:type="dxa"/>
            <w:tcBorders>
              <w:top w:val="nil"/>
              <w:left w:val="nil"/>
              <w:bottom w:val="nil"/>
              <w:right w:val="nil"/>
            </w:tcBorders>
            <w:shd w:val="clear" w:color="auto" w:fill="auto"/>
            <w:noWrap/>
            <w:vAlign w:val="bottom"/>
            <w:hideMark/>
          </w:tcPr>
          <w:p w14:paraId="0D66E8C8" w14:textId="77777777" w:rsidR="00FD5B8D" w:rsidRPr="00EC55B3" w:rsidRDefault="00FD5B8D" w:rsidP="00536470">
            <w:pPr>
              <w:rPr>
                <w:rFonts w:ascii="Times New Roman CE" w:hAnsi="Times New Roman CE" w:cs="Times New Roman CE"/>
                <w:sz w:val="22"/>
                <w:szCs w:val="22"/>
              </w:rPr>
            </w:pPr>
          </w:p>
        </w:tc>
        <w:tc>
          <w:tcPr>
            <w:tcW w:w="616" w:type="dxa"/>
            <w:tcBorders>
              <w:top w:val="nil"/>
              <w:left w:val="nil"/>
              <w:bottom w:val="nil"/>
              <w:right w:val="nil"/>
            </w:tcBorders>
            <w:shd w:val="clear" w:color="auto" w:fill="auto"/>
            <w:noWrap/>
            <w:vAlign w:val="bottom"/>
            <w:hideMark/>
          </w:tcPr>
          <w:p w14:paraId="3FFD0152" w14:textId="77777777" w:rsidR="00FD5B8D" w:rsidRPr="00EC55B3" w:rsidRDefault="00FD5B8D" w:rsidP="00536470"/>
        </w:tc>
        <w:tc>
          <w:tcPr>
            <w:tcW w:w="948" w:type="dxa"/>
            <w:tcBorders>
              <w:top w:val="nil"/>
              <w:left w:val="nil"/>
              <w:bottom w:val="nil"/>
              <w:right w:val="nil"/>
            </w:tcBorders>
            <w:shd w:val="clear" w:color="auto" w:fill="auto"/>
            <w:noWrap/>
            <w:vAlign w:val="bottom"/>
            <w:hideMark/>
          </w:tcPr>
          <w:p w14:paraId="68287743" w14:textId="77777777" w:rsidR="00FD5B8D" w:rsidRPr="00EC55B3" w:rsidRDefault="00FD5B8D" w:rsidP="00536470"/>
        </w:tc>
        <w:tc>
          <w:tcPr>
            <w:tcW w:w="608" w:type="dxa"/>
            <w:tcBorders>
              <w:top w:val="nil"/>
              <w:left w:val="nil"/>
              <w:bottom w:val="nil"/>
              <w:right w:val="nil"/>
            </w:tcBorders>
            <w:shd w:val="clear" w:color="auto" w:fill="auto"/>
            <w:noWrap/>
            <w:vAlign w:val="bottom"/>
            <w:hideMark/>
          </w:tcPr>
          <w:p w14:paraId="73742253" w14:textId="77777777" w:rsidR="00FD5B8D" w:rsidRPr="00EC55B3" w:rsidRDefault="00FD5B8D" w:rsidP="00536470"/>
        </w:tc>
        <w:tc>
          <w:tcPr>
            <w:tcW w:w="979" w:type="dxa"/>
            <w:tcBorders>
              <w:top w:val="nil"/>
              <w:left w:val="nil"/>
              <w:bottom w:val="nil"/>
              <w:right w:val="nil"/>
            </w:tcBorders>
            <w:shd w:val="clear" w:color="auto" w:fill="auto"/>
            <w:noWrap/>
            <w:vAlign w:val="bottom"/>
            <w:hideMark/>
          </w:tcPr>
          <w:p w14:paraId="4955B3F3" w14:textId="77777777" w:rsidR="00FD5B8D" w:rsidRPr="00EC55B3" w:rsidRDefault="00FD5B8D" w:rsidP="00536470"/>
        </w:tc>
      </w:tr>
      <w:tr w:rsidR="00FD5B8D" w:rsidRPr="00EC55B3" w14:paraId="71439065" w14:textId="77777777" w:rsidTr="005A291E">
        <w:trPr>
          <w:trHeight w:val="300"/>
        </w:trPr>
        <w:tc>
          <w:tcPr>
            <w:tcW w:w="5245" w:type="dxa"/>
            <w:tcBorders>
              <w:top w:val="nil"/>
              <w:left w:val="nil"/>
              <w:bottom w:val="nil"/>
              <w:right w:val="nil"/>
            </w:tcBorders>
            <w:shd w:val="clear" w:color="auto" w:fill="auto"/>
            <w:noWrap/>
            <w:vAlign w:val="bottom"/>
            <w:hideMark/>
          </w:tcPr>
          <w:p w14:paraId="353CF004" w14:textId="77777777" w:rsidR="00FD5B8D" w:rsidRPr="00EC55B3" w:rsidRDefault="00FD5B8D" w:rsidP="00536470">
            <w:pPr>
              <w:rPr>
                <w:rFonts w:ascii="Times New Roman CE" w:hAnsi="Times New Roman CE" w:cs="Times New Roman CE"/>
                <w:sz w:val="22"/>
                <w:szCs w:val="22"/>
              </w:rPr>
            </w:pPr>
            <w:r w:rsidRPr="00EC55B3">
              <w:rPr>
                <w:rFonts w:ascii="Times New Roman CE" w:hAnsi="Times New Roman CE" w:cs="Times New Roman CE"/>
                <w:sz w:val="22"/>
                <w:szCs w:val="22"/>
              </w:rPr>
              <w:t>a beszámolási időszak utolsó napján</w:t>
            </w:r>
          </w:p>
        </w:tc>
        <w:tc>
          <w:tcPr>
            <w:tcW w:w="960" w:type="dxa"/>
            <w:tcBorders>
              <w:top w:val="nil"/>
              <w:left w:val="nil"/>
              <w:bottom w:val="nil"/>
              <w:right w:val="nil"/>
            </w:tcBorders>
            <w:shd w:val="clear" w:color="auto" w:fill="auto"/>
            <w:noWrap/>
            <w:vAlign w:val="bottom"/>
            <w:hideMark/>
          </w:tcPr>
          <w:p w14:paraId="7DD09AE6" w14:textId="77777777" w:rsidR="00FD5B8D" w:rsidRPr="00EC55B3" w:rsidRDefault="00FD5B8D" w:rsidP="00536470">
            <w:pPr>
              <w:jc w:val="right"/>
              <w:rPr>
                <w:rFonts w:ascii="Times New Roman CE" w:hAnsi="Times New Roman CE" w:cs="Times New Roman CE"/>
                <w:sz w:val="22"/>
                <w:szCs w:val="22"/>
              </w:rPr>
            </w:pPr>
            <w:r w:rsidRPr="00EC55B3">
              <w:rPr>
                <w:rFonts w:ascii="Times New Roman CE" w:hAnsi="Times New Roman CE" w:cs="Times New Roman CE"/>
                <w:sz w:val="22"/>
                <w:szCs w:val="22"/>
              </w:rPr>
              <w:t>3 696</w:t>
            </w:r>
          </w:p>
        </w:tc>
        <w:tc>
          <w:tcPr>
            <w:tcW w:w="616" w:type="dxa"/>
            <w:tcBorders>
              <w:top w:val="nil"/>
              <w:left w:val="nil"/>
              <w:bottom w:val="nil"/>
              <w:right w:val="nil"/>
            </w:tcBorders>
            <w:shd w:val="clear" w:color="auto" w:fill="auto"/>
            <w:noWrap/>
            <w:vAlign w:val="bottom"/>
            <w:hideMark/>
          </w:tcPr>
          <w:p w14:paraId="46D35467" w14:textId="77777777" w:rsidR="00FD5B8D" w:rsidRPr="00EC55B3" w:rsidRDefault="00FD5B8D" w:rsidP="00536470">
            <w:pPr>
              <w:rPr>
                <w:rFonts w:ascii="Times New Roman CE" w:hAnsi="Times New Roman CE" w:cs="Times New Roman CE"/>
                <w:sz w:val="22"/>
                <w:szCs w:val="22"/>
              </w:rPr>
            </w:pPr>
            <w:r w:rsidRPr="00EC55B3">
              <w:rPr>
                <w:rFonts w:ascii="Times New Roman CE" w:hAnsi="Times New Roman CE" w:cs="Times New Roman CE"/>
                <w:sz w:val="22"/>
                <w:szCs w:val="22"/>
              </w:rPr>
              <w:t>eFt</w:t>
            </w:r>
          </w:p>
        </w:tc>
        <w:tc>
          <w:tcPr>
            <w:tcW w:w="948" w:type="dxa"/>
            <w:tcBorders>
              <w:top w:val="nil"/>
              <w:left w:val="nil"/>
              <w:bottom w:val="nil"/>
              <w:right w:val="nil"/>
            </w:tcBorders>
            <w:shd w:val="clear" w:color="auto" w:fill="auto"/>
            <w:noWrap/>
            <w:vAlign w:val="bottom"/>
            <w:hideMark/>
          </w:tcPr>
          <w:p w14:paraId="3459CE28" w14:textId="77777777" w:rsidR="00FD5B8D" w:rsidRPr="00EC55B3" w:rsidRDefault="00FD5B8D" w:rsidP="00536470">
            <w:pPr>
              <w:jc w:val="right"/>
              <w:rPr>
                <w:rFonts w:ascii="Times New Roman CE" w:hAnsi="Times New Roman CE" w:cs="Times New Roman CE"/>
                <w:sz w:val="22"/>
                <w:szCs w:val="22"/>
              </w:rPr>
            </w:pPr>
            <w:r w:rsidRPr="00EC55B3">
              <w:rPr>
                <w:rFonts w:ascii="Times New Roman CE" w:hAnsi="Times New Roman CE" w:cs="Times New Roman CE"/>
                <w:sz w:val="22"/>
                <w:szCs w:val="22"/>
              </w:rPr>
              <w:t>5 322</w:t>
            </w:r>
          </w:p>
        </w:tc>
        <w:tc>
          <w:tcPr>
            <w:tcW w:w="608" w:type="dxa"/>
            <w:tcBorders>
              <w:top w:val="nil"/>
              <w:left w:val="nil"/>
              <w:bottom w:val="nil"/>
              <w:right w:val="nil"/>
            </w:tcBorders>
            <w:shd w:val="clear" w:color="auto" w:fill="auto"/>
            <w:noWrap/>
            <w:vAlign w:val="bottom"/>
            <w:hideMark/>
          </w:tcPr>
          <w:p w14:paraId="7446AD18" w14:textId="77777777" w:rsidR="00FD5B8D" w:rsidRPr="00EC55B3" w:rsidRDefault="00FD5B8D" w:rsidP="00536470">
            <w:pPr>
              <w:rPr>
                <w:rFonts w:ascii="Times New Roman CE" w:hAnsi="Times New Roman CE" w:cs="Times New Roman CE"/>
                <w:sz w:val="22"/>
                <w:szCs w:val="22"/>
              </w:rPr>
            </w:pPr>
            <w:r w:rsidRPr="00EC55B3">
              <w:rPr>
                <w:rFonts w:ascii="Times New Roman CE" w:hAnsi="Times New Roman CE" w:cs="Times New Roman CE"/>
                <w:sz w:val="22"/>
                <w:szCs w:val="22"/>
              </w:rPr>
              <w:t>eFt</w:t>
            </w:r>
          </w:p>
        </w:tc>
        <w:tc>
          <w:tcPr>
            <w:tcW w:w="979" w:type="dxa"/>
            <w:tcBorders>
              <w:top w:val="nil"/>
              <w:left w:val="nil"/>
              <w:bottom w:val="nil"/>
              <w:right w:val="nil"/>
            </w:tcBorders>
            <w:shd w:val="clear" w:color="auto" w:fill="auto"/>
            <w:noWrap/>
            <w:vAlign w:val="bottom"/>
            <w:hideMark/>
          </w:tcPr>
          <w:p w14:paraId="566B6662" w14:textId="77777777" w:rsidR="00FD5B8D" w:rsidRPr="00EC55B3" w:rsidRDefault="00FD5B8D" w:rsidP="00536470">
            <w:pPr>
              <w:jc w:val="right"/>
              <w:rPr>
                <w:rFonts w:ascii="Times New Roman CE" w:hAnsi="Times New Roman CE" w:cs="Times New Roman CE"/>
                <w:sz w:val="22"/>
                <w:szCs w:val="22"/>
              </w:rPr>
            </w:pPr>
            <w:r w:rsidRPr="00EC55B3">
              <w:rPr>
                <w:rFonts w:ascii="Times New Roman CE" w:hAnsi="Times New Roman CE" w:cs="Times New Roman CE"/>
                <w:sz w:val="22"/>
                <w:szCs w:val="22"/>
              </w:rPr>
              <w:t>144,0%</w:t>
            </w:r>
          </w:p>
        </w:tc>
      </w:tr>
    </w:tbl>
    <w:p w14:paraId="480767E1" w14:textId="77777777" w:rsidR="009A585B" w:rsidRDefault="009A585B">
      <w:pPr>
        <w:pStyle w:val="Szvegtrzs2"/>
        <w:spacing w:before="80"/>
        <w:ind w:right="0"/>
      </w:pPr>
    </w:p>
    <w:p w14:paraId="66679369" w14:textId="77777777" w:rsidR="00713325" w:rsidRPr="00797CC1" w:rsidRDefault="00713325" w:rsidP="005B0821">
      <w:pPr>
        <w:rPr>
          <w:szCs w:val="24"/>
        </w:rPr>
      </w:pPr>
      <w:r w:rsidRPr="005B0821">
        <w:rPr>
          <w:sz w:val="24"/>
          <w:szCs w:val="24"/>
        </w:rPr>
        <w:t xml:space="preserve">Tapasztalataink szerint a </w:t>
      </w:r>
      <w:r w:rsidR="00F3539B" w:rsidRPr="005B0821">
        <w:rPr>
          <w:sz w:val="24"/>
          <w:szCs w:val="24"/>
        </w:rPr>
        <w:t xml:space="preserve">fizetési felszólítások, valamint a </w:t>
      </w:r>
      <w:r w:rsidRPr="005B0821">
        <w:rPr>
          <w:sz w:val="24"/>
          <w:szCs w:val="24"/>
        </w:rPr>
        <w:t xml:space="preserve">korlátozási/kizárási eljárás elindítása és főként a tényleges korlátozás/kizárás ösztönzi a felhasználókat tartozásuk kiegyenlítésére. </w:t>
      </w:r>
    </w:p>
    <w:p w14:paraId="2E8F13C3" w14:textId="77777777" w:rsidR="00713325" w:rsidRPr="00536470" w:rsidRDefault="00713325" w:rsidP="00713325">
      <w:pPr>
        <w:pStyle w:val="Szvegtrzs2"/>
        <w:ind w:right="34"/>
      </w:pPr>
      <w:r w:rsidRPr="00536470">
        <w:rPr>
          <w:szCs w:val="24"/>
        </w:rPr>
        <w:t xml:space="preserve">A </w:t>
      </w:r>
      <w:r w:rsidR="00B31DA1" w:rsidRPr="00536470">
        <w:rPr>
          <w:szCs w:val="24"/>
        </w:rPr>
        <w:t xml:space="preserve">Pénzügy szervezetén belül működő </w:t>
      </w:r>
      <w:r w:rsidRPr="00536470">
        <w:rPr>
          <w:szCs w:val="24"/>
        </w:rPr>
        <w:t>korlátozási-kizárási csoport elsődleges feladata a K2 felszólításban megjelölt 5 munkanapon belül a korlátozás vagy kizárás végrehajtása, illetve a tartozás rendezését követő 3 napon belül a szolgáltatás helyreállítása.</w:t>
      </w:r>
      <w:r w:rsidRPr="00536470">
        <w:t xml:space="preserve"> A csoport további feladata a korlátozott/kizárt felhasználási helyek időszakos ellenőrzése, az elhagyott, üresen álló ingatlanok feltérképezése, bekötéseik rendezése, valamint a hosszú ideje korlátozott és nagy összeggel tartozó felhasználási helyek esetében a lakossági felhasználók kizárása ott, ahol a szolgáltatás közkútról megoldható. Ezen esetekben a kintlévőség csökkentése mellett cél az is, hogy az adós tartozása ne növekedjen számottevően.  </w:t>
      </w:r>
    </w:p>
    <w:p w14:paraId="41F5F9E7" w14:textId="77777777" w:rsidR="00601FE1" w:rsidRPr="00536470" w:rsidRDefault="00601FE1" w:rsidP="00601FE1">
      <w:pPr>
        <w:pStyle w:val="NormlWeb"/>
        <w:spacing w:before="0" w:beforeAutospacing="0"/>
        <w:jc w:val="both"/>
        <w:rPr>
          <w:rFonts w:ascii="Times New Roman" w:eastAsia="Times New Roman" w:hAnsi="Times New Roman"/>
          <w:szCs w:val="20"/>
        </w:rPr>
      </w:pPr>
      <w:r w:rsidRPr="00536470">
        <w:rPr>
          <w:rFonts w:ascii="Times New Roman" w:eastAsia="Times New Roman" w:hAnsi="Times New Roman"/>
          <w:szCs w:val="20"/>
        </w:rPr>
        <w:t>201</w:t>
      </w:r>
      <w:r w:rsidR="00B57F14" w:rsidRPr="00536470">
        <w:rPr>
          <w:rFonts w:ascii="Times New Roman" w:eastAsia="Times New Roman" w:hAnsi="Times New Roman"/>
          <w:szCs w:val="20"/>
        </w:rPr>
        <w:t>9</w:t>
      </w:r>
      <w:r w:rsidRPr="00536470">
        <w:rPr>
          <w:rFonts w:ascii="Times New Roman" w:eastAsia="Times New Roman" w:hAnsi="Times New Roman"/>
          <w:szCs w:val="20"/>
        </w:rPr>
        <w:t>.</w:t>
      </w:r>
      <w:r w:rsidR="00B57F14" w:rsidRPr="00536470">
        <w:rPr>
          <w:rFonts w:ascii="Times New Roman" w:eastAsia="Times New Roman" w:hAnsi="Times New Roman"/>
          <w:szCs w:val="20"/>
        </w:rPr>
        <w:t>I. félévben</w:t>
      </w:r>
      <w:r w:rsidRPr="00536470">
        <w:rPr>
          <w:rFonts w:ascii="Times New Roman" w:eastAsia="Times New Roman" w:hAnsi="Times New Roman"/>
          <w:szCs w:val="20"/>
        </w:rPr>
        <w:t xml:space="preserve"> a </w:t>
      </w:r>
      <w:r w:rsidR="00B31DA1" w:rsidRPr="00536470">
        <w:rPr>
          <w:rFonts w:ascii="Times New Roman" w:eastAsia="Times New Roman" w:hAnsi="Times New Roman"/>
          <w:szCs w:val="20"/>
        </w:rPr>
        <w:t>P</w:t>
      </w:r>
      <w:r w:rsidRPr="00536470">
        <w:rPr>
          <w:rFonts w:ascii="Times New Roman" w:eastAsia="Times New Roman" w:hAnsi="Times New Roman"/>
          <w:szCs w:val="20"/>
        </w:rPr>
        <w:t xml:space="preserve">énzügytől kapott listák alapján a településeken összesen </w:t>
      </w:r>
      <w:r w:rsidR="0026421D" w:rsidRPr="00536470">
        <w:rPr>
          <w:rFonts w:ascii="Times New Roman" w:eastAsia="Times New Roman" w:hAnsi="Times New Roman"/>
          <w:szCs w:val="20"/>
        </w:rPr>
        <w:t>86</w:t>
      </w:r>
      <w:r w:rsidR="00B57F14" w:rsidRPr="00536470">
        <w:rPr>
          <w:rFonts w:ascii="Times New Roman" w:eastAsia="Times New Roman" w:hAnsi="Times New Roman"/>
          <w:szCs w:val="20"/>
        </w:rPr>
        <w:t>5</w:t>
      </w:r>
      <w:r w:rsidRPr="00536470">
        <w:rPr>
          <w:rFonts w:ascii="Times New Roman" w:eastAsia="Times New Roman" w:hAnsi="Times New Roman"/>
          <w:szCs w:val="20"/>
        </w:rPr>
        <w:t xml:space="preserve"> felhasználási helyet, azon belül </w:t>
      </w:r>
      <w:r w:rsidR="0026421D" w:rsidRPr="00536470">
        <w:rPr>
          <w:rFonts w:ascii="Times New Roman" w:eastAsia="Times New Roman" w:hAnsi="Times New Roman"/>
          <w:szCs w:val="20"/>
        </w:rPr>
        <w:t>7</w:t>
      </w:r>
      <w:r w:rsidR="00B57F14" w:rsidRPr="00536470">
        <w:rPr>
          <w:rFonts w:ascii="Times New Roman" w:eastAsia="Times New Roman" w:hAnsi="Times New Roman"/>
          <w:szCs w:val="20"/>
        </w:rPr>
        <w:t>21</w:t>
      </w:r>
      <w:r w:rsidR="0026421D" w:rsidRPr="00536470">
        <w:rPr>
          <w:rFonts w:ascii="Times New Roman" w:eastAsia="Times New Roman" w:hAnsi="Times New Roman"/>
          <w:szCs w:val="20"/>
        </w:rPr>
        <w:t xml:space="preserve"> lakossági felhasználót és 1</w:t>
      </w:r>
      <w:r w:rsidR="00B57F14" w:rsidRPr="00536470">
        <w:rPr>
          <w:rFonts w:ascii="Times New Roman" w:eastAsia="Times New Roman" w:hAnsi="Times New Roman"/>
          <w:szCs w:val="20"/>
        </w:rPr>
        <w:t>44</w:t>
      </w:r>
      <w:r w:rsidRPr="00536470">
        <w:rPr>
          <w:rFonts w:ascii="Times New Roman" w:eastAsia="Times New Roman" w:hAnsi="Times New Roman"/>
          <w:szCs w:val="20"/>
        </w:rPr>
        <w:t xml:space="preserve"> gazdasági társaságot kerestek fel korlátozás/kizárás céljából.</w:t>
      </w:r>
    </w:p>
    <w:p w14:paraId="1480F97F" w14:textId="77777777" w:rsidR="00601FE1" w:rsidRPr="00536470" w:rsidRDefault="00601FE1" w:rsidP="00601FE1">
      <w:pPr>
        <w:pStyle w:val="NormlWeb"/>
        <w:spacing w:before="0" w:beforeAutospacing="0"/>
        <w:jc w:val="both"/>
        <w:rPr>
          <w:rFonts w:ascii="Times New Roman" w:eastAsia="Times New Roman" w:hAnsi="Times New Roman"/>
          <w:szCs w:val="20"/>
        </w:rPr>
      </w:pPr>
      <w:r w:rsidRPr="00536470">
        <w:rPr>
          <w:rFonts w:ascii="Times New Roman" w:eastAsia="Times New Roman" w:hAnsi="Times New Roman"/>
          <w:szCs w:val="20"/>
        </w:rPr>
        <w:t>Ebben az időszakban a korlátozási/kizárási listákon szereplő lakossági felhasználók összes tartozása 1</w:t>
      </w:r>
      <w:r w:rsidR="00B57F14" w:rsidRPr="00536470">
        <w:rPr>
          <w:rFonts w:ascii="Times New Roman" w:eastAsia="Times New Roman" w:hAnsi="Times New Roman"/>
          <w:szCs w:val="20"/>
        </w:rPr>
        <w:t>8 135</w:t>
      </w:r>
      <w:r w:rsidR="0026421D" w:rsidRPr="00536470">
        <w:rPr>
          <w:rFonts w:ascii="Times New Roman" w:eastAsia="Times New Roman" w:hAnsi="Times New Roman"/>
          <w:szCs w:val="20"/>
        </w:rPr>
        <w:t xml:space="preserve"> eF</w:t>
      </w:r>
      <w:r w:rsidRPr="00536470">
        <w:rPr>
          <w:rFonts w:ascii="Times New Roman" w:eastAsia="Times New Roman" w:hAnsi="Times New Roman"/>
          <w:szCs w:val="20"/>
        </w:rPr>
        <w:t>t volt, ebből 1</w:t>
      </w:r>
      <w:r w:rsidR="002D0546" w:rsidRPr="00536470">
        <w:rPr>
          <w:rFonts w:ascii="Times New Roman" w:eastAsia="Times New Roman" w:hAnsi="Times New Roman"/>
          <w:szCs w:val="20"/>
        </w:rPr>
        <w:t>4 </w:t>
      </w:r>
      <w:r w:rsidR="00B57F14" w:rsidRPr="00536470">
        <w:rPr>
          <w:rFonts w:ascii="Times New Roman" w:eastAsia="Times New Roman" w:hAnsi="Times New Roman"/>
          <w:szCs w:val="20"/>
        </w:rPr>
        <w:t>10</w:t>
      </w:r>
      <w:r w:rsidR="002D0546" w:rsidRPr="00536470">
        <w:rPr>
          <w:rFonts w:ascii="Times New Roman" w:eastAsia="Times New Roman" w:hAnsi="Times New Roman"/>
          <w:szCs w:val="20"/>
        </w:rPr>
        <w:t>8 e</w:t>
      </w:r>
      <w:r w:rsidRPr="00536470">
        <w:rPr>
          <w:rFonts w:ascii="Times New Roman" w:eastAsia="Times New Roman" w:hAnsi="Times New Roman"/>
          <w:szCs w:val="20"/>
        </w:rPr>
        <w:t>Ft került befizetésre (</w:t>
      </w:r>
      <w:r w:rsidR="00D637AD" w:rsidRPr="00536470">
        <w:rPr>
          <w:rFonts w:ascii="Times New Roman" w:eastAsia="Times New Roman" w:hAnsi="Times New Roman"/>
          <w:szCs w:val="20"/>
        </w:rPr>
        <w:t>78</w:t>
      </w:r>
      <w:r w:rsidR="002D0546" w:rsidRPr="00536470">
        <w:rPr>
          <w:rFonts w:ascii="Times New Roman" w:eastAsia="Times New Roman" w:hAnsi="Times New Roman"/>
          <w:szCs w:val="20"/>
        </w:rPr>
        <w:t xml:space="preserve"> </w:t>
      </w:r>
      <w:r w:rsidRPr="00536470">
        <w:rPr>
          <w:rFonts w:ascii="Times New Roman" w:eastAsia="Times New Roman" w:hAnsi="Times New Roman"/>
          <w:szCs w:val="20"/>
        </w:rPr>
        <w:t xml:space="preserve">%), a gazdasági társaságok összes tartozása </w:t>
      </w:r>
      <w:r w:rsidR="00D637AD" w:rsidRPr="00536470">
        <w:rPr>
          <w:rFonts w:ascii="Times New Roman" w:eastAsia="Times New Roman" w:hAnsi="Times New Roman"/>
          <w:szCs w:val="20"/>
        </w:rPr>
        <w:t>6 265</w:t>
      </w:r>
      <w:r w:rsidR="002D0546" w:rsidRPr="00536470">
        <w:rPr>
          <w:rFonts w:ascii="Times New Roman" w:eastAsia="Times New Roman" w:hAnsi="Times New Roman"/>
          <w:szCs w:val="20"/>
        </w:rPr>
        <w:t xml:space="preserve"> e</w:t>
      </w:r>
      <w:r w:rsidRPr="00536470">
        <w:rPr>
          <w:rFonts w:ascii="Times New Roman" w:eastAsia="Times New Roman" w:hAnsi="Times New Roman"/>
          <w:szCs w:val="20"/>
        </w:rPr>
        <w:t xml:space="preserve">Ft volt, ebből </w:t>
      </w:r>
      <w:r w:rsidR="00D637AD" w:rsidRPr="00536470">
        <w:rPr>
          <w:rFonts w:ascii="Times New Roman" w:eastAsia="Times New Roman" w:hAnsi="Times New Roman"/>
          <w:szCs w:val="20"/>
        </w:rPr>
        <w:t>5 740</w:t>
      </w:r>
      <w:r w:rsidRPr="00536470">
        <w:rPr>
          <w:rFonts w:ascii="Times New Roman" w:eastAsia="Times New Roman" w:hAnsi="Times New Roman"/>
          <w:szCs w:val="20"/>
        </w:rPr>
        <w:t xml:space="preserve"> </w:t>
      </w:r>
      <w:r w:rsidR="002D0546" w:rsidRPr="00536470">
        <w:rPr>
          <w:rFonts w:ascii="Times New Roman" w:eastAsia="Times New Roman" w:hAnsi="Times New Roman"/>
          <w:szCs w:val="20"/>
        </w:rPr>
        <w:t>e</w:t>
      </w:r>
      <w:r w:rsidRPr="00536470">
        <w:rPr>
          <w:rFonts w:ascii="Times New Roman" w:eastAsia="Times New Roman" w:hAnsi="Times New Roman"/>
          <w:szCs w:val="20"/>
        </w:rPr>
        <w:t>Ft</w:t>
      </w:r>
      <w:r w:rsidR="002D0546" w:rsidRPr="00536470">
        <w:rPr>
          <w:rFonts w:ascii="Times New Roman" w:eastAsia="Times New Roman" w:hAnsi="Times New Roman"/>
          <w:szCs w:val="20"/>
        </w:rPr>
        <w:t xml:space="preserve">-ot </w:t>
      </w:r>
      <w:r w:rsidRPr="00536470">
        <w:rPr>
          <w:rFonts w:ascii="Times New Roman" w:eastAsia="Times New Roman" w:hAnsi="Times New Roman"/>
          <w:szCs w:val="20"/>
        </w:rPr>
        <w:t>fizet</w:t>
      </w:r>
      <w:r w:rsidR="002D0546" w:rsidRPr="00536470">
        <w:rPr>
          <w:rFonts w:ascii="Times New Roman" w:eastAsia="Times New Roman" w:hAnsi="Times New Roman"/>
          <w:szCs w:val="20"/>
        </w:rPr>
        <w:t>tek be</w:t>
      </w:r>
      <w:r w:rsidRPr="00536470">
        <w:rPr>
          <w:rFonts w:ascii="Times New Roman" w:eastAsia="Times New Roman" w:hAnsi="Times New Roman"/>
          <w:szCs w:val="20"/>
        </w:rPr>
        <w:t xml:space="preserve"> (</w:t>
      </w:r>
      <w:r w:rsidR="002D0546" w:rsidRPr="00536470">
        <w:rPr>
          <w:rFonts w:ascii="Times New Roman" w:eastAsia="Times New Roman" w:hAnsi="Times New Roman"/>
          <w:szCs w:val="20"/>
        </w:rPr>
        <w:t>9</w:t>
      </w:r>
      <w:r w:rsidR="00D637AD" w:rsidRPr="00536470">
        <w:rPr>
          <w:rFonts w:ascii="Times New Roman" w:eastAsia="Times New Roman" w:hAnsi="Times New Roman"/>
          <w:szCs w:val="20"/>
        </w:rPr>
        <w:t xml:space="preserve">2 </w:t>
      </w:r>
      <w:r w:rsidRPr="00536470">
        <w:rPr>
          <w:rFonts w:ascii="Times New Roman" w:eastAsia="Times New Roman" w:hAnsi="Times New Roman"/>
          <w:szCs w:val="20"/>
        </w:rPr>
        <w:t>%).</w:t>
      </w:r>
    </w:p>
    <w:p w14:paraId="32F04A2A" w14:textId="77777777" w:rsidR="00D637AD" w:rsidRPr="00536470" w:rsidRDefault="0026421D" w:rsidP="00D668CF">
      <w:pPr>
        <w:jc w:val="both"/>
        <w:rPr>
          <w:sz w:val="24"/>
          <w:szCs w:val="24"/>
        </w:rPr>
      </w:pPr>
      <w:r w:rsidRPr="00536470">
        <w:rPr>
          <w:color w:val="000000"/>
          <w:sz w:val="24"/>
          <w:szCs w:val="24"/>
        </w:rPr>
        <w:t>A</w:t>
      </w:r>
      <w:r w:rsidR="0006487B" w:rsidRPr="00536470">
        <w:rPr>
          <w:color w:val="000000"/>
          <w:sz w:val="24"/>
          <w:szCs w:val="24"/>
        </w:rPr>
        <w:t xml:space="preserve">z ellenőrzés keretében </w:t>
      </w:r>
      <w:r w:rsidR="00D668CF" w:rsidRPr="00536470">
        <w:rPr>
          <w:color w:val="000000"/>
          <w:sz w:val="24"/>
          <w:szCs w:val="24"/>
        </w:rPr>
        <w:t>201</w:t>
      </w:r>
      <w:r w:rsidR="00D637AD" w:rsidRPr="00536470">
        <w:rPr>
          <w:color w:val="000000"/>
          <w:sz w:val="24"/>
          <w:szCs w:val="24"/>
        </w:rPr>
        <w:t>9</w:t>
      </w:r>
      <w:r w:rsidR="00D668CF" w:rsidRPr="00536470">
        <w:rPr>
          <w:color w:val="000000"/>
          <w:sz w:val="24"/>
          <w:szCs w:val="24"/>
        </w:rPr>
        <w:t xml:space="preserve">. I. félévben újra felkeresték </w:t>
      </w:r>
      <w:r w:rsidR="0006487B" w:rsidRPr="00536470">
        <w:rPr>
          <w:color w:val="000000"/>
          <w:sz w:val="24"/>
          <w:szCs w:val="24"/>
        </w:rPr>
        <w:t>a</w:t>
      </w:r>
      <w:r w:rsidRPr="00536470">
        <w:rPr>
          <w:color w:val="000000"/>
          <w:sz w:val="24"/>
          <w:szCs w:val="24"/>
        </w:rPr>
        <w:t xml:space="preserve"> </w:t>
      </w:r>
      <w:r w:rsidR="002D0546" w:rsidRPr="00536470">
        <w:rPr>
          <w:color w:val="000000"/>
          <w:sz w:val="24"/>
          <w:szCs w:val="24"/>
        </w:rPr>
        <w:t xml:space="preserve">csoport működésének kezdete, </w:t>
      </w:r>
      <w:r w:rsidRPr="00536470">
        <w:rPr>
          <w:color w:val="000000"/>
          <w:sz w:val="24"/>
          <w:szCs w:val="24"/>
        </w:rPr>
        <w:t>2015.</w:t>
      </w:r>
      <w:r w:rsidR="002D0546" w:rsidRPr="00536470">
        <w:rPr>
          <w:color w:val="000000"/>
          <w:sz w:val="24"/>
          <w:szCs w:val="24"/>
        </w:rPr>
        <w:t xml:space="preserve"> augusztus 7. </w:t>
      </w:r>
      <w:r w:rsidR="00D637AD" w:rsidRPr="00536470">
        <w:rPr>
          <w:color w:val="000000"/>
          <w:sz w:val="24"/>
          <w:szCs w:val="24"/>
        </w:rPr>
        <w:t>óta</w:t>
      </w:r>
      <w:r w:rsidRPr="00536470">
        <w:rPr>
          <w:color w:val="000000"/>
          <w:sz w:val="24"/>
          <w:szCs w:val="24"/>
        </w:rPr>
        <w:t xml:space="preserve"> </w:t>
      </w:r>
      <w:r w:rsidR="00D668CF" w:rsidRPr="00536470">
        <w:rPr>
          <w:color w:val="000000"/>
          <w:sz w:val="24"/>
          <w:szCs w:val="24"/>
        </w:rPr>
        <w:t xml:space="preserve">a </w:t>
      </w:r>
      <w:r w:rsidRPr="00536470">
        <w:rPr>
          <w:color w:val="000000"/>
          <w:sz w:val="24"/>
          <w:szCs w:val="24"/>
        </w:rPr>
        <w:t>korlátozásra/kizárásra kiadott listákon szereplő azon</w:t>
      </w:r>
      <w:r w:rsidR="0006487B" w:rsidRPr="00536470">
        <w:rPr>
          <w:color w:val="000000"/>
          <w:sz w:val="24"/>
          <w:szCs w:val="24"/>
        </w:rPr>
        <w:t xml:space="preserve"> </w:t>
      </w:r>
      <w:r w:rsidR="00D637AD" w:rsidRPr="00536470">
        <w:rPr>
          <w:color w:val="000000"/>
          <w:sz w:val="24"/>
          <w:szCs w:val="24"/>
        </w:rPr>
        <w:t>65</w:t>
      </w:r>
      <w:r w:rsidR="0006487B" w:rsidRPr="00536470">
        <w:rPr>
          <w:color w:val="000000"/>
          <w:sz w:val="24"/>
          <w:szCs w:val="24"/>
        </w:rPr>
        <w:t xml:space="preserve"> </w:t>
      </w:r>
      <w:r w:rsidRPr="00536470">
        <w:rPr>
          <w:color w:val="000000"/>
          <w:sz w:val="24"/>
          <w:szCs w:val="24"/>
        </w:rPr>
        <w:t>felhasználó</w:t>
      </w:r>
      <w:r w:rsidR="0006487B" w:rsidRPr="00536470">
        <w:rPr>
          <w:color w:val="000000"/>
          <w:sz w:val="24"/>
          <w:szCs w:val="24"/>
        </w:rPr>
        <w:t>helye</w:t>
      </w:r>
      <w:r w:rsidRPr="00536470">
        <w:rPr>
          <w:color w:val="000000"/>
          <w:sz w:val="24"/>
          <w:szCs w:val="24"/>
        </w:rPr>
        <w:t>t, a</w:t>
      </w:r>
      <w:r w:rsidR="0006487B" w:rsidRPr="00536470">
        <w:rPr>
          <w:color w:val="000000"/>
          <w:sz w:val="24"/>
          <w:szCs w:val="24"/>
        </w:rPr>
        <w:t>ho</w:t>
      </w:r>
      <w:r w:rsidRPr="00536470">
        <w:rPr>
          <w:color w:val="000000"/>
          <w:sz w:val="24"/>
          <w:szCs w:val="24"/>
        </w:rPr>
        <w:t xml:space="preserve">l a korábbi </w:t>
      </w:r>
      <w:r w:rsidR="002D0546" w:rsidRPr="00536470">
        <w:rPr>
          <w:color w:val="000000"/>
          <w:sz w:val="24"/>
          <w:szCs w:val="24"/>
        </w:rPr>
        <w:t xml:space="preserve">megkeresés sikertelen volt (pl. </w:t>
      </w:r>
      <w:r w:rsidRPr="00536470">
        <w:rPr>
          <w:color w:val="000000"/>
          <w:sz w:val="24"/>
          <w:szCs w:val="24"/>
        </w:rPr>
        <w:t xml:space="preserve">lakatlan ingatlan), </w:t>
      </w:r>
      <w:r w:rsidR="00D668CF" w:rsidRPr="00536470">
        <w:rPr>
          <w:color w:val="000000"/>
          <w:sz w:val="24"/>
          <w:szCs w:val="24"/>
        </w:rPr>
        <w:t>vagy korlátozás volt érvényben.</w:t>
      </w:r>
      <w:r w:rsidR="0006487B" w:rsidRPr="00536470">
        <w:rPr>
          <w:color w:val="000000"/>
          <w:sz w:val="24"/>
          <w:szCs w:val="24"/>
        </w:rPr>
        <w:t xml:space="preserve"> A</w:t>
      </w:r>
      <w:r w:rsidRPr="00536470">
        <w:rPr>
          <w:color w:val="000000"/>
          <w:sz w:val="24"/>
          <w:szCs w:val="24"/>
        </w:rPr>
        <w:t>zo</w:t>
      </w:r>
      <w:r w:rsidR="00D668CF" w:rsidRPr="00536470">
        <w:rPr>
          <w:color w:val="000000"/>
          <w:sz w:val="24"/>
          <w:szCs w:val="24"/>
        </w:rPr>
        <w:t>n</w:t>
      </w:r>
      <w:r w:rsidRPr="00536470">
        <w:rPr>
          <w:color w:val="000000"/>
          <w:sz w:val="24"/>
          <w:szCs w:val="24"/>
        </w:rPr>
        <w:t xml:space="preserve"> </w:t>
      </w:r>
      <w:r w:rsidR="00D637AD" w:rsidRPr="00536470">
        <w:rPr>
          <w:color w:val="000000"/>
          <w:sz w:val="24"/>
          <w:szCs w:val="24"/>
        </w:rPr>
        <w:t xml:space="preserve">a 21 </w:t>
      </w:r>
      <w:r w:rsidRPr="00536470">
        <w:rPr>
          <w:color w:val="000000"/>
          <w:sz w:val="24"/>
          <w:szCs w:val="24"/>
        </w:rPr>
        <w:t>felhasználási helye</w:t>
      </w:r>
      <w:r w:rsidR="002D0546" w:rsidRPr="00536470">
        <w:rPr>
          <w:color w:val="000000"/>
          <w:sz w:val="24"/>
          <w:szCs w:val="24"/>
        </w:rPr>
        <w:t>n,</w:t>
      </w:r>
      <w:r w:rsidRPr="00536470">
        <w:rPr>
          <w:color w:val="000000"/>
          <w:sz w:val="24"/>
          <w:szCs w:val="24"/>
        </w:rPr>
        <w:t xml:space="preserve"> amelyek több éve korlátozva voltak, </w:t>
      </w:r>
      <w:r w:rsidR="0006487B" w:rsidRPr="00536470">
        <w:rPr>
          <w:color w:val="000000"/>
          <w:sz w:val="24"/>
          <w:szCs w:val="24"/>
        </w:rPr>
        <w:t xml:space="preserve">de </w:t>
      </w:r>
      <w:r w:rsidRPr="00536470">
        <w:rPr>
          <w:color w:val="000000"/>
          <w:sz w:val="24"/>
          <w:szCs w:val="24"/>
        </w:rPr>
        <w:t>vízfogyasztás nem volt, valamint az</w:t>
      </w:r>
      <w:r w:rsidR="002D0546" w:rsidRPr="00536470">
        <w:rPr>
          <w:color w:val="000000"/>
          <w:sz w:val="24"/>
          <w:szCs w:val="24"/>
        </w:rPr>
        <w:t xml:space="preserve"> ellen</w:t>
      </w:r>
      <w:r w:rsidR="0006487B" w:rsidRPr="00536470">
        <w:rPr>
          <w:color w:val="000000"/>
          <w:sz w:val="24"/>
          <w:szCs w:val="24"/>
        </w:rPr>
        <w:t xml:space="preserve">őrzés során megállapítható volt, </w:t>
      </w:r>
      <w:r w:rsidRPr="00536470">
        <w:rPr>
          <w:color w:val="000000"/>
          <w:sz w:val="24"/>
          <w:szCs w:val="24"/>
        </w:rPr>
        <w:t>hogy az ingatlanok lakatlanok, a vízmérő</w:t>
      </w:r>
      <w:r w:rsidR="002D0546" w:rsidRPr="00536470">
        <w:rPr>
          <w:color w:val="000000"/>
          <w:sz w:val="24"/>
          <w:szCs w:val="24"/>
        </w:rPr>
        <w:t>t</w:t>
      </w:r>
      <w:r w:rsidRPr="00536470">
        <w:rPr>
          <w:color w:val="000000"/>
          <w:sz w:val="24"/>
          <w:szCs w:val="24"/>
        </w:rPr>
        <w:t xml:space="preserve"> leszerel</w:t>
      </w:r>
      <w:r w:rsidR="002D0546" w:rsidRPr="00536470">
        <w:rPr>
          <w:color w:val="000000"/>
          <w:sz w:val="24"/>
          <w:szCs w:val="24"/>
        </w:rPr>
        <w:t>ték</w:t>
      </w:r>
      <w:r w:rsidR="00D637AD" w:rsidRPr="00536470">
        <w:rPr>
          <w:color w:val="000000"/>
          <w:sz w:val="24"/>
          <w:szCs w:val="24"/>
        </w:rPr>
        <w:t xml:space="preserve"> (21</w:t>
      </w:r>
      <w:r w:rsidR="0006487B" w:rsidRPr="00536470">
        <w:rPr>
          <w:color w:val="000000"/>
          <w:sz w:val="24"/>
          <w:szCs w:val="24"/>
        </w:rPr>
        <w:t xml:space="preserve"> db). </w:t>
      </w:r>
      <w:r w:rsidR="0006487B" w:rsidRPr="00536470">
        <w:rPr>
          <w:sz w:val="24"/>
          <w:szCs w:val="24"/>
        </w:rPr>
        <w:t xml:space="preserve">További </w:t>
      </w:r>
      <w:r w:rsidR="00D637AD" w:rsidRPr="00536470">
        <w:rPr>
          <w:sz w:val="24"/>
          <w:szCs w:val="24"/>
        </w:rPr>
        <w:t>4</w:t>
      </w:r>
      <w:r w:rsidR="0006487B" w:rsidRPr="00536470">
        <w:rPr>
          <w:sz w:val="24"/>
          <w:szCs w:val="24"/>
        </w:rPr>
        <w:t xml:space="preserve"> </w:t>
      </w:r>
      <w:r w:rsidR="00D637AD" w:rsidRPr="00536470">
        <w:rPr>
          <w:sz w:val="24"/>
          <w:szCs w:val="24"/>
        </w:rPr>
        <w:t xml:space="preserve">felhasználási helyen a szolgáltatás korlátozásra került és 36 felhasználási helyen visszanyitást hajtottak végre. </w:t>
      </w:r>
    </w:p>
    <w:p w14:paraId="4759FC9B" w14:textId="77777777" w:rsidR="006136DD" w:rsidRPr="00536470" w:rsidRDefault="006136DD" w:rsidP="006136DD">
      <w:pPr>
        <w:rPr>
          <w:color w:val="000000"/>
          <w:sz w:val="24"/>
          <w:szCs w:val="24"/>
        </w:rPr>
      </w:pPr>
      <w:r w:rsidRPr="00536470">
        <w:rPr>
          <w:color w:val="000000"/>
          <w:sz w:val="24"/>
          <w:szCs w:val="24"/>
        </w:rPr>
        <w:t>A csoport 15 felhasználási helyen végzett rendkívüli ellenőrzést, leolvasást. Ezen felhasználók közül 3 végrehajtásra adott felhasználó befizette a teljes tartozását.</w:t>
      </w:r>
    </w:p>
    <w:p w14:paraId="623CADDC" w14:textId="77777777" w:rsidR="006136DD" w:rsidRPr="00536470" w:rsidRDefault="006136DD" w:rsidP="006136DD">
      <w:pPr>
        <w:rPr>
          <w:color w:val="000000"/>
          <w:sz w:val="24"/>
          <w:szCs w:val="24"/>
        </w:rPr>
      </w:pPr>
      <w:r w:rsidRPr="00536470">
        <w:rPr>
          <w:color w:val="000000"/>
          <w:sz w:val="24"/>
          <w:szCs w:val="24"/>
        </w:rPr>
        <w:t xml:space="preserve">A törvényi előírásoknak megfelelően ingatlan tulajdonos-változás miatt a beszámolási időszakban Szombathelyen 347 felhasználási helyen végzett ellenőrzést a csoport. </w:t>
      </w:r>
    </w:p>
    <w:p w14:paraId="4CE6ABCF" w14:textId="77777777" w:rsidR="00D637AD" w:rsidRPr="00536470" w:rsidRDefault="00D637AD" w:rsidP="00D668CF">
      <w:pPr>
        <w:jc w:val="both"/>
        <w:rPr>
          <w:sz w:val="24"/>
          <w:szCs w:val="24"/>
        </w:rPr>
      </w:pPr>
    </w:p>
    <w:p w14:paraId="485A0AB3" w14:textId="77777777" w:rsidR="00713325" w:rsidRPr="00536470" w:rsidRDefault="002E6C6D" w:rsidP="00601FE1">
      <w:pPr>
        <w:tabs>
          <w:tab w:val="right" w:pos="6237"/>
        </w:tabs>
        <w:ind w:right="34"/>
        <w:jc w:val="both"/>
        <w:rPr>
          <w:sz w:val="24"/>
          <w:szCs w:val="24"/>
        </w:rPr>
      </w:pPr>
      <w:r w:rsidRPr="00536470">
        <w:rPr>
          <w:sz w:val="24"/>
          <w:szCs w:val="24"/>
        </w:rPr>
        <w:t>A</w:t>
      </w:r>
      <w:r w:rsidR="00713325" w:rsidRPr="00536470">
        <w:rPr>
          <w:sz w:val="24"/>
          <w:szCs w:val="24"/>
        </w:rPr>
        <w:t xml:space="preserve"> fogyasztók részletfizetési kérelemmel </w:t>
      </w:r>
      <w:r w:rsidRPr="00536470">
        <w:rPr>
          <w:sz w:val="24"/>
          <w:szCs w:val="24"/>
        </w:rPr>
        <w:t xml:space="preserve">fordulnak </w:t>
      </w:r>
      <w:r w:rsidR="00713325" w:rsidRPr="00536470">
        <w:rPr>
          <w:sz w:val="24"/>
          <w:szCs w:val="24"/>
        </w:rPr>
        <w:t xml:space="preserve">társaságunkhoz, de sok esetben ennek fizetését sem tudják teljesíteni. Ezek a részletfizetési eljárások is módosítják a lejárt kintlévőség korcsoportonkénti összegét. Növekszik azon jelentős fogyasztású közületek, intézmények száma is, amelyek a számlákat több hónapos késéssel fizetik, egy-egy felhasználó egyre nagyobb tartozást halmoz fel.  </w:t>
      </w:r>
    </w:p>
    <w:p w14:paraId="41596173" w14:textId="77777777" w:rsidR="0059303D" w:rsidRPr="00536470" w:rsidRDefault="00713325" w:rsidP="00601FE1">
      <w:pPr>
        <w:tabs>
          <w:tab w:val="right" w:pos="6237"/>
        </w:tabs>
        <w:ind w:right="34"/>
        <w:jc w:val="both"/>
        <w:rPr>
          <w:sz w:val="24"/>
          <w:szCs w:val="24"/>
        </w:rPr>
      </w:pPr>
      <w:r w:rsidRPr="00536470">
        <w:rPr>
          <w:sz w:val="24"/>
          <w:szCs w:val="24"/>
        </w:rPr>
        <w:t xml:space="preserve">Aki tartozását néhány hónapon belül nem tudja, vagy nem akarja kiegyenlíteni, a 180 napon túli tartozások összegét növeli, amely időpont után nagyon alacsony a befizetések aránya. </w:t>
      </w:r>
      <w:r w:rsidR="00D6706D" w:rsidRPr="00536470">
        <w:rPr>
          <w:sz w:val="24"/>
          <w:szCs w:val="24"/>
        </w:rPr>
        <w:t xml:space="preserve">A 30 napon túli </w:t>
      </w:r>
      <w:r w:rsidRPr="00536470">
        <w:rPr>
          <w:sz w:val="24"/>
          <w:szCs w:val="24"/>
        </w:rPr>
        <w:t xml:space="preserve">lejárt tartozások </w:t>
      </w:r>
      <w:r w:rsidR="002740F3" w:rsidRPr="00536470">
        <w:rPr>
          <w:sz w:val="24"/>
          <w:szCs w:val="24"/>
        </w:rPr>
        <w:t>mintegy 70 %-át</w:t>
      </w:r>
      <w:r w:rsidRPr="00536470">
        <w:rPr>
          <w:sz w:val="24"/>
          <w:szCs w:val="24"/>
        </w:rPr>
        <w:t xml:space="preserve"> kitevő 365 napon túli tartozások összege elsősorban </w:t>
      </w:r>
      <w:r w:rsidR="00AD0CC2" w:rsidRPr="00536470">
        <w:rPr>
          <w:sz w:val="24"/>
          <w:szCs w:val="24"/>
        </w:rPr>
        <w:t>nagy összeggel tartozó, tartós likviditási gondjaik miatt jelentős késedelemmel fizető cégek, valamint az évek óta nem, vagy alig fizető magánszemély felhasználók 100 eFt feletti tartozásaib</w:t>
      </w:r>
      <w:r w:rsidRPr="00536470">
        <w:rPr>
          <w:sz w:val="24"/>
          <w:szCs w:val="24"/>
        </w:rPr>
        <w:t xml:space="preserve">ól ered. A velük szemben indított végrehajtási eljárások egy részében jelenleg tényleges pénzbevételt nem realizálunk. Jellemzően letiltható jövedelmük nincsen, vagy más letiltások miatt követelésünket sorba állítják. Esetükben - amennyiben rendelkeznek ingatlannal – jelzálogjogot jegyeztetünk be. </w:t>
      </w:r>
    </w:p>
    <w:p w14:paraId="6812F64E" w14:textId="300C10D0" w:rsidR="009A585B" w:rsidRDefault="002740F3" w:rsidP="005B0821">
      <w:pPr>
        <w:pStyle w:val="Szvegtrzs3"/>
        <w:ind w:right="34"/>
      </w:pPr>
      <w:r w:rsidRPr="00536470">
        <w:rPr>
          <w:szCs w:val="24"/>
        </w:rPr>
        <w:t>2018. év végén 49 472 eFt értékű kintlévőség került leírásra, túlnyomó részben 365 napon túli tartozások körében.</w:t>
      </w:r>
    </w:p>
    <w:p w14:paraId="5C72E48C" w14:textId="77777777" w:rsidR="009A585B" w:rsidRPr="00536470" w:rsidRDefault="009A585B" w:rsidP="00601FE1">
      <w:pPr>
        <w:tabs>
          <w:tab w:val="right" w:pos="6237"/>
        </w:tabs>
        <w:ind w:right="34"/>
        <w:jc w:val="both"/>
        <w:rPr>
          <w:sz w:val="24"/>
          <w:szCs w:val="24"/>
        </w:rPr>
      </w:pPr>
    </w:p>
    <w:p w14:paraId="3EB6B1B1" w14:textId="77777777" w:rsidR="00EC3AA8" w:rsidRPr="00536470" w:rsidRDefault="00EC3AA8" w:rsidP="00EC3AA8">
      <w:pPr>
        <w:pStyle w:val="Cmsor1"/>
        <w:ind w:left="0" w:right="-1"/>
        <w:rPr>
          <w:b/>
          <w:bCs/>
          <w:i/>
          <w:iCs/>
          <w:sz w:val="28"/>
        </w:rPr>
      </w:pPr>
      <w:bookmarkStart w:id="68" w:name="_Toc510018822"/>
      <w:bookmarkStart w:id="69" w:name="_Toc520814885"/>
      <w:r w:rsidRPr="00536470">
        <w:rPr>
          <w:b/>
          <w:bCs/>
          <w:i/>
          <w:iCs/>
          <w:sz w:val="28"/>
        </w:rPr>
        <w:t>Készletgazdálkodás</w:t>
      </w:r>
      <w:bookmarkEnd w:id="68"/>
      <w:bookmarkEnd w:id="69"/>
    </w:p>
    <w:p w14:paraId="01CB9D2F" w14:textId="77777777" w:rsidR="00EC3AA8" w:rsidRPr="00536470" w:rsidRDefault="00EC3AA8" w:rsidP="00EC3AA8">
      <w:pPr>
        <w:rPr>
          <w:sz w:val="12"/>
        </w:rPr>
      </w:pPr>
    </w:p>
    <w:p w14:paraId="7B59CB4B" w14:textId="77777777" w:rsidR="00EC3AA8" w:rsidRPr="00536470" w:rsidRDefault="00EC3AA8" w:rsidP="00EC3AA8">
      <w:pPr>
        <w:pStyle w:val="Szvegtrzs"/>
        <w:ind w:right="142"/>
        <w:rPr>
          <w:szCs w:val="24"/>
        </w:rPr>
      </w:pPr>
      <w:r w:rsidRPr="00536470">
        <w:rPr>
          <w:szCs w:val="24"/>
        </w:rPr>
        <w:t xml:space="preserve">Az anyagbeszerzés </w:t>
      </w:r>
      <w:r w:rsidR="00E92FA8" w:rsidRPr="00536470">
        <w:rPr>
          <w:szCs w:val="24"/>
        </w:rPr>
        <w:t>3</w:t>
      </w:r>
      <w:r w:rsidR="00BB0F74">
        <w:rPr>
          <w:szCs w:val="24"/>
        </w:rPr>
        <w:t>81 050</w:t>
      </w:r>
      <w:r w:rsidRPr="00536470">
        <w:rPr>
          <w:szCs w:val="24"/>
        </w:rPr>
        <w:t xml:space="preserve"> eFt, a terv</w:t>
      </w:r>
      <w:r w:rsidR="00E92FA8" w:rsidRPr="00536470">
        <w:rPr>
          <w:szCs w:val="24"/>
        </w:rPr>
        <w:t xml:space="preserve"> </w:t>
      </w:r>
      <w:r w:rsidR="00BB0F74">
        <w:rPr>
          <w:szCs w:val="24"/>
        </w:rPr>
        <w:t>65,1</w:t>
      </w:r>
      <w:r w:rsidR="00E92FA8" w:rsidRPr="00536470">
        <w:rPr>
          <w:szCs w:val="24"/>
        </w:rPr>
        <w:t xml:space="preserve"> %-a</w:t>
      </w:r>
      <w:r w:rsidRPr="00536470">
        <w:rPr>
          <w:szCs w:val="24"/>
        </w:rPr>
        <w:t xml:space="preserve">, a bázis időszak adatát </w:t>
      </w:r>
      <w:r w:rsidR="00BB0F74">
        <w:rPr>
          <w:szCs w:val="24"/>
        </w:rPr>
        <w:t>15,3</w:t>
      </w:r>
      <w:r w:rsidRPr="00536470">
        <w:rPr>
          <w:szCs w:val="24"/>
        </w:rPr>
        <w:t xml:space="preserve"> %-kal, </w:t>
      </w:r>
      <w:r w:rsidR="00BB0F74">
        <w:rPr>
          <w:szCs w:val="24"/>
        </w:rPr>
        <w:t>51</w:t>
      </w:r>
      <w:r w:rsidR="00E92FA8" w:rsidRPr="00536470">
        <w:rPr>
          <w:szCs w:val="24"/>
        </w:rPr>
        <w:t xml:space="preserve"> </w:t>
      </w:r>
      <w:r w:rsidRPr="00536470">
        <w:rPr>
          <w:szCs w:val="24"/>
        </w:rPr>
        <w:t>mFt-tal haladja meg.</w:t>
      </w:r>
    </w:p>
    <w:p w14:paraId="3ED8F76E" w14:textId="77777777" w:rsidR="00EC3AA8" w:rsidRPr="00536470" w:rsidRDefault="00EC3AA8" w:rsidP="00EC3AA8">
      <w:pPr>
        <w:pStyle w:val="Szvegtrzs"/>
        <w:ind w:right="142"/>
        <w:rPr>
          <w:szCs w:val="24"/>
        </w:rPr>
      </w:pPr>
      <w:r w:rsidRPr="00536470">
        <w:rPr>
          <w:szCs w:val="24"/>
        </w:rPr>
        <w:t>A felhasználás</w:t>
      </w:r>
      <w:r w:rsidR="00E92FA8" w:rsidRPr="00536470">
        <w:rPr>
          <w:szCs w:val="24"/>
        </w:rPr>
        <w:t xml:space="preserve"> 3</w:t>
      </w:r>
      <w:r w:rsidR="00BB0F74">
        <w:rPr>
          <w:szCs w:val="24"/>
        </w:rPr>
        <w:t>52 967</w:t>
      </w:r>
      <w:r w:rsidRPr="00536470">
        <w:rPr>
          <w:szCs w:val="24"/>
        </w:rPr>
        <w:t xml:space="preserve"> eFt volt az időszak folyamán, </w:t>
      </w:r>
      <w:r w:rsidR="00E92FA8" w:rsidRPr="00536470">
        <w:rPr>
          <w:szCs w:val="24"/>
        </w:rPr>
        <w:t xml:space="preserve">a tervezett </w:t>
      </w:r>
      <w:r w:rsidR="00BB0F74">
        <w:rPr>
          <w:szCs w:val="24"/>
        </w:rPr>
        <w:t>60</w:t>
      </w:r>
      <w:r w:rsidR="00E92FA8" w:rsidRPr="00536470">
        <w:rPr>
          <w:szCs w:val="24"/>
        </w:rPr>
        <w:t>,3 %-</w:t>
      </w:r>
      <w:r w:rsidRPr="00536470">
        <w:rPr>
          <w:szCs w:val="24"/>
        </w:rPr>
        <w:t>a, az előző év</w:t>
      </w:r>
      <w:r w:rsidR="00E92FA8" w:rsidRPr="00536470">
        <w:rPr>
          <w:szCs w:val="24"/>
        </w:rPr>
        <w:t xml:space="preserve"> hasonló időszaká</w:t>
      </w:r>
      <w:r w:rsidR="00BB0F74">
        <w:rPr>
          <w:szCs w:val="24"/>
        </w:rPr>
        <w:t>nak felhasználását 16,5</w:t>
      </w:r>
      <w:r w:rsidRPr="00536470">
        <w:rPr>
          <w:szCs w:val="24"/>
        </w:rPr>
        <w:t xml:space="preserve"> %-kal, </w:t>
      </w:r>
      <w:r w:rsidR="00BB0F74">
        <w:rPr>
          <w:szCs w:val="24"/>
        </w:rPr>
        <w:t>50</w:t>
      </w:r>
      <w:r w:rsidRPr="00536470">
        <w:rPr>
          <w:szCs w:val="24"/>
        </w:rPr>
        <w:t xml:space="preserve"> mFt-tal </w:t>
      </w:r>
      <w:r w:rsidR="00BB0F74">
        <w:rPr>
          <w:szCs w:val="24"/>
        </w:rPr>
        <w:t>haladta meg</w:t>
      </w:r>
      <w:r w:rsidRPr="00536470">
        <w:rPr>
          <w:szCs w:val="24"/>
        </w:rPr>
        <w:t>.</w:t>
      </w:r>
    </w:p>
    <w:p w14:paraId="24991932" w14:textId="77777777" w:rsidR="00EC3AA8" w:rsidRPr="00536470" w:rsidRDefault="00EC3AA8" w:rsidP="00EC3AA8">
      <w:pPr>
        <w:pStyle w:val="Szvegtrzs"/>
        <w:ind w:right="142"/>
        <w:rPr>
          <w:sz w:val="8"/>
          <w:szCs w:val="8"/>
        </w:rPr>
      </w:pPr>
    </w:p>
    <w:p w14:paraId="20684BAA" w14:textId="77777777" w:rsidR="00EC3AA8" w:rsidRPr="00536470" w:rsidRDefault="00EC3AA8" w:rsidP="00E92FA8">
      <w:pPr>
        <w:pStyle w:val="Szvegtrzs"/>
        <w:ind w:right="142"/>
        <w:rPr>
          <w:szCs w:val="24"/>
        </w:rPr>
      </w:pPr>
      <w:r w:rsidRPr="00536470">
        <w:rPr>
          <w:szCs w:val="24"/>
        </w:rPr>
        <w:t xml:space="preserve">A készletek nyitóértéke </w:t>
      </w:r>
      <w:r w:rsidR="00E92FA8" w:rsidRPr="00536470">
        <w:rPr>
          <w:szCs w:val="24"/>
        </w:rPr>
        <w:t>90</w:t>
      </w:r>
      <w:r w:rsidR="00BB0F74">
        <w:rPr>
          <w:szCs w:val="24"/>
        </w:rPr>
        <w:t> 102 177</w:t>
      </w:r>
      <w:r w:rsidRPr="00536470">
        <w:rPr>
          <w:szCs w:val="24"/>
        </w:rPr>
        <w:t xml:space="preserve"> eFt, a zárókészlet értéke </w:t>
      </w:r>
      <w:r w:rsidR="00E92FA8" w:rsidRPr="00536470">
        <w:rPr>
          <w:szCs w:val="24"/>
        </w:rPr>
        <w:t>1</w:t>
      </w:r>
      <w:r w:rsidR="00BB0F74">
        <w:rPr>
          <w:szCs w:val="24"/>
        </w:rPr>
        <w:t>26 267</w:t>
      </w:r>
      <w:r w:rsidRPr="00536470">
        <w:rPr>
          <w:szCs w:val="24"/>
        </w:rPr>
        <w:t xml:space="preserve"> eFt – amelyből </w:t>
      </w:r>
      <w:r w:rsidR="00BB0F74">
        <w:rPr>
          <w:szCs w:val="24"/>
        </w:rPr>
        <w:t>229</w:t>
      </w:r>
      <w:r w:rsidRPr="00536470">
        <w:rPr>
          <w:szCs w:val="24"/>
        </w:rPr>
        <w:t xml:space="preserve"> eFt munkahelyi anyag -, az előző </w:t>
      </w:r>
      <w:r w:rsidR="00BB0F74">
        <w:rPr>
          <w:szCs w:val="24"/>
        </w:rPr>
        <w:t>félév</w:t>
      </w:r>
      <w:r w:rsidRPr="00536470">
        <w:rPr>
          <w:szCs w:val="24"/>
        </w:rPr>
        <w:t xml:space="preserve"> zárókészleté</w:t>
      </w:r>
      <w:r w:rsidR="00BB0F74">
        <w:rPr>
          <w:szCs w:val="24"/>
        </w:rPr>
        <w:t>nél 11  mFt-tal, 9,3 %-kal magasabb</w:t>
      </w:r>
      <w:r w:rsidRPr="00536470">
        <w:rPr>
          <w:szCs w:val="24"/>
        </w:rPr>
        <w:t>.</w:t>
      </w:r>
    </w:p>
    <w:p w14:paraId="5C2B6A95" w14:textId="77777777" w:rsidR="00EC3AA8" w:rsidRPr="00536470" w:rsidRDefault="00EC3AA8" w:rsidP="00EC3AA8">
      <w:pPr>
        <w:pStyle w:val="Szvegtrzs"/>
        <w:ind w:right="142"/>
        <w:rPr>
          <w:szCs w:val="24"/>
        </w:rPr>
      </w:pPr>
      <w:r w:rsidRPr="00536470">
        <w:rPr>
          <w:szCs w:val="24"/>
        </w:rPr>
        <w:t xml:space="preserve">A bizományosi beszerzés az előző időszak </w:t>
      </w:r>
      <w:r w:rsidR="00BB0F74">
        <w:rPr>
          <w:szCs w:val="24"/>
        </w:rPr>
        <w:t>83 249</w:t>
      </w:r>
      <w:r w:rsidR="00BA527F" w:rsidRPr="00536470">
        <w:rPr>
          <w:szCs w:val="24"/>
        </w:rPr>
        <w:t xml:space="preserve"> e</w:t>
      </w:r>
      <w:r w:rsidRPr="00536470">
        <w:rPr>
          <w:szCs w:val="24"/>
        </w:rPr>
        <w:t xml:space="preserve">Ft értékű beszerzésével szemben </w:t>
      </w:r>
      <w:r w:rsidR="00885A8D" w:rsidRPr="00536470">
        <w:rPr>
          <w:szCs w:val="24"/>
        </w:rPr>
        <w:t>8</w:t>
      </w:r>
      <w:r w:rsidR="00BB0F74">
        <w:rPr>
          <w:szCs w:val="24"/>
        </w:rPr>
        <w:t>6 854</w:t>
      </w:r>
      <w:r w:rsidR="00885A8D" w:rsidRPr="00536470">
        <w:rPr>
          <w:szCs w:val="24"/>
        </w:rPr>
        <w:t xml:space="preserve"> e</w:t>
      </w:r>
      <w:r w:rsidRPr="00536470">
        <w:rPr>
          <w:szCs w:val="24"/>
        </w:rPr>
        <w:t xml:space="preserve">Ft, az összes beszerzés </w:t>
      </w:r>
      <w:r w:rsidR="00BB0F74">
        <w:rPr>
          <w:szCs w:val="24"/>
        </w:rPr>
        <w:t xml:space="preserve">22,8 </w:t>
      </w:r>
      <w:r w:rsidRPr="00536470">
        <w:rPr>
          <w:szCs w:val="24"/>
        </w:rPr>
        <w:t xml:space="preserve">%-a, </w:t>
      </w:r>
      <w:r w:rsidR="00E865B5" w:rsidRPr="00536470">
        <w:rPr>
          <w:szCs w:val="24"/>
        </w:rPr>
        <w:t>a bázis időszakban</w:t>
      </w:r>
      <w:r w:rsidRPr="00536470">
        <w:rPr>
          <w:szCs w:val="24"/>
        </w:rPr>
        <w:t xml:space="preserve"> ez az arány </w:t>
      </w:r>
      <w:r w:rsidR="00E865B5" w:rsidRPr="00536470">
        <w:rPr>
          <w:szCs w:val="24"/>
        </w:rPr>
        <w:t>2</w:t>
      </w:r>
      <w:r w:rsidR="00BB0F74">
        <w:rPr>
          <w:szCs w:val="24"/>
        </w:rPr>
        <w:t>5,2</w:t>
      </w:r>
      <w:r w:rsidRPr="00536470">
        <w:rPr>
          <w:szCs w:val="24"/>
        </w:rPr>
        <w:t xml:space="preserve"> % volt.  </w:t>
      </w:r>
    </w:p>
    <w:p w14:paraId="08A4CE51" w14:textId="77777777" w:rsidR="00EC3AA8" w:rsidRDefault="00EC3AA8" w:rsidP="00EC3AA8">
      <w:pPr>
        <w:autoSpaceDE w:val="0"/>
        <w:autoSpaceDN w:val="0"/>
        <w:adjustRightInd w:val="0"/>
        <w:rPr>
          <w:sz w:val="24"/>
          <w:szCs w:val="24"/>
        </w:rPr>
      </w:pPr>
      <w:r w:rsidRPr="00536470">
        <w:rPr>
          <w:sz w:val="24"/>
          <w:szCs w:val="24"/>
        </w:rPr>
        <w:t xml:space="preserve">A készletek forgási sebessége kronologikus átlagkészlettel számolva </w:t>
      </w:r>
      <w:r w:rsidR="00BB0F74">
        <w:rPr>
          <w:sz w:val="24"/>
          <w:szCs w:val="24"/>
        </w:rPr>
        <w:t>3,2</w:t>
      </w:r>
      <w:r w:rsidRPr="00536470">
        <w:rPr>
          <w:sz w:val="24"/>
          <w:szCs w:val="24"/>
        </w:rPr>
        <w:t xml:space="preserve"> fordulat/év a bázis időszak </w:t>
      </w:r>
      <w:r w:rsidR="00BA527F" w:rsidRPr="00536470">
        <w:rPr>
          <w:sz w:val="24"/>
          <w:szCs w:val="24"/>
        </w:rPr>
        <w:t>2,</w:t>
      </w:r>
      <w:r w:rsidR="00BB0F74">
        <w:rPr>
          <w:sz w:val="24"/>
          <w:szCs w:val="24"/>
        </w:rPr>
        <w:t>9</w:t>
      </w:r>
      <w:r w:rsidRPr="00536470">
        <w:rPr>
          <w:sz w:val="24"/>
          <w:szCs w:val="24"/>
        </w:rPr>
        <w:t xml:space="preserve"> fordulat/év értékével szemben. </w:t>
      </w:r>
    </w:p>
    <w:p w14:paraId="358BBA64" w14:textId="77777777" w:rsidR="00BB0F74" w:rsidRPr="008D6FA6" w:rsidRDefault="00BB0F74" w:rsidP="00EC3AA8">
      <w:pPr>
        <w:autoSpaceDE w:val="0"/>
        <w:autoSpaceDN w:val="0"/>
        <w:adjustRightInd w:val="0"/>
        <w:rPr>
          <w:sz w:val="12"/>
          <w:szCs w:val="12"/>
        </w:rPr>
      </w:pPr>
    </w:p>
    <w:p w14:paraId="4C7A5450" w14:textId="77777777" w:rsidR="00E530F2" w:rsidRPr="00536470" w:rsidRDefault="00E530F2" w:rsidP="00E530F2">
      <w:pPr>
        <w:pStyle w:val="Szvegtrzsbehzssal"/>
        <w:ind w:right="-286" w:firstLine="0"/>
        <w:rPr>
          <w:bCs/>
          <w:i/>
          <w:iCs/>
        </w:rPr>
      </w:pPr>
      <w:r w:rsidRPr="00536470">
        <w:rPr>
          <w:bCs/>
          <w:i/>
          <w:iCs/>
        </w:rPr>
        <w:t xml:space="preserve">Jelentősebb építési munkákkal kapcsolatos versenyeztetések illetve beszerzések </w:t>
      </w:r>
    </w:p>
    <w:p w14:paraId="0C014D91" w14:textId="77777777" w:rsidR="00490971" w:rsidRPr="00490971" w:rsidRDefault="00490971" w:rsidP="00490971">
      <w:pPr>
        <w:pStyle w:val="Szvegtrzs"/>
        <w:numPr>
          <w:ilvl w:val="0"/>
          <w:numId w:val="3"/>
        </w:numPr>
        <w:tabs>
          <w:tab w:val="clear" w:pos="502"/>
        </w:tabs>
        <w:ind w:right="1701" w:hanging="218"/>
        <w:rPr>
          <w:szCs w:val="24"/>
        </w:rPr>
      </w:pPr>
      <w:r w:rsidRPr="00490971">
        <w:rPr>
          <w:szCs w:val="24"/>
        </w:rPr>
        <w:t>Fedett Uszoda vízi közmű rekonstrukció</w:t>
      </w:r>
    </w:p>
    <w:p w14:paraId="2909789D" w14:textId="77777777" w:rsidR="00490971" w:rsidRPr="00490971" w:rsidRDefault="00490971" w:rsidP="00490971">
      <w:pPr>
        <w:pStyle w:val="Szvegtrzs"/>
        <w:numPr>
          <w:ilvl w:val="0"/>
          <w:numId w:val="3"/>
        </w:numPr>
        <w:tabs>
          <w:tab w:val="clear" w:pos="502"/>
        </w:tabs>
        <w:ind w:right="1701" w:hanging="218"/>
        <w:rPr>
          <w:szCs w:val="24"/>
        </w:rPr>
      </w:pPr>
      <w:r>
        <w:rPr>
          <w:szCs w:val="24"/>
        </w:rPr>
        <w:t xml:space="preserve">Szombathely </w:t>
      </w:r>
      <w:r w:rsidRPr="00490971">
        <w:rPr>
          <w:szCs w:val="24"/>
        </w:rPr>
        <w:t>Fürdő u. NA500 csomópont rekonstrukció II. ütem</w:t>
      </w:r>
      <w:r>
        <w:rPr>
          <w:szCs w:val="24"/>
        </w:rPr>
        <w:t>,</w:t>
      </w:r>
      <w:r w:rsidRPr="00490971">
        <w:rPr>
          <w:szCs w:val="24"/>
        </w:rPr>
        <w:t xml:space="preserve"> Bartók Béla krt. vízvezeték rekonstrukció</w:t>
      </w:r>
    </w:p>
    <w:p w14:paraId="6B64D6B4" w14:textId="77777777" w:rsidR="00490971" w:rsidRPr="00490971" w:rsidRDefault="00490971" w:rsidP="00490971">
      <w:pPr>
        <w:pStyle w:val="Szvegtrzs"/>
        <w:numPr>
          <w:ilvl w:val="0"/>
          <w:numId w:val="3"/>
        </w:numPr>
        <w:tabs>
          <w:tab w:val="clear" w:pos="502"/>
        </w:tabs>
        <w:ind w:right="1701" w:hanging="218"/>
        <w:rPr>
          <w:szCs w:val="24"/>
        </w:rPr>
      </w:pPr>
      <w:r w:rsidRPr="00490971">
        <w:rPr>
          <w:szCs w:val="24"/>
        </w:rPr>
        <w:t>Szentgotthárd-Rábekethely víz</w:t>
      </w:r>
      <w:r>
        <w:rPr>
          <w:szCs w:val="24"/>
        </w:rPr>
        <w:t>i</w:t>
      </w:r>
      <w:r w:rsidRPr="00490971">
        <w:rPr>
          <w:szCs w:val="24"/>
        </w:rPr>
        <w:t>közmű rekonstrukció</w:t>
      </w:r>
    </w:p>
    <w:p w14:paraId="168DB606" w14:textId="77777777" w:rsidR="00490971" w:rsidRPr="00490971" w:rsidRDefault="00490971" w:rsidP="009E61CC">
      <w:pPr>
        <w:pStyle w:val="Szvegtrzs"/>
        <w:numPr>
          <w:ilvl w:val="0"/>
          <w:numId w:val="3"/>
        </w:numPr>
        <w:tabs>
          <w:tab w:val="clear" w:pos="502"/>
        </w:tabs>
        <w:ind w:right="1701" w:hanging="218"/>
        <w:rPr>
          <w:szCs w:val="24"/>
        </w:rPr>
      </w:pPr>
      <w:r w:rsidRPr="00490971">
        <w:rPr>
          <w:szCs w:val="24"/>
        </w:rPr>
        <w:t>Villamos anyag beszerzés</w:t>
      </w:r>
      <w:r>
        <w:rPr>
          <w:szCs w:val="24"/>
        </w:rPr>
        <w:t xml:space="preserve"> </w:t>
      </w:r>
      <w:r w:rsidRPr="00490971">
        <w:rPr>
          <w:szCs w:val="24"/>
        </w:rPr>
        <w:t>erő áramú berendezések</w:t>
      </w:r>
      <w:r>
        <w:rPr>
          <w:szCs w:val="24"/>
        </w:rPr>
        <w:t xml:space="preserve"> </w:t>
      </w:r>
      <w:r w:rsidRPr="00490971">
        <w:rPr>
          <w:szCs w:val="24"/>
        </w:rPr>
        <w:t>karbantartásához</w:t>
      </w:r>
    </w:p>
    <w:p w14:paraId="558CB6C1" w14:textId="77777777" w:rsidR="00490971" w:rsidRPr="00490971" w:rsidRDefault="00490971" w:rsidP="00490971">
      <w:pPr>
        <w:pStyle w:val="Szvegtrzs"/>
        <w:numPr>
          <w:ilvl w:val="0"/>
          <w:numId w:val="3"/>
        </w:numPr>
        <w:tabs>
          <w:tab w:val="clear" w:pos="502"/>
        </w:tabs>
        <w:ind w:right="1701" w:hanging="218"/>
        <w:rPr>
          <w:szCs w:val="24"/>
        </w:rPr>
      </w:pPr>
      <w:r w:rsidRPr="00490971">
        <w:rPr>
          <w:szCs w:val="24"/>
        </w:rPr>
        <w:t>Porpác-Bögöt villamos rekonstrukció</w:t>
      </w:r>
    </w:p>
    <w:p w14:paraId="124BFB42" w14:textId="77777777" w:rsidR="00490971" w:rsidRPr="00490971" w:rsidRDefault="00490971" w:rsidP="00490971">
      <w:pPr>
        <w:pStyle w:val="Szvegtrzs"/>
        <w:numPr>
          <w:ilvl w:val="0"/>
          <w:numId w:val="3"/>
        </w:numPr>
        <w:tabs>
          <w:tab w:val="clear" w:pos="502"/>
        </w:tabs>
        <w:ind w:right="1701" w:hanging="218"/>
        <w:rPr>
          <w:szCs w:val="24"/>
        </w:rPr>
      </w:pPr>
      <w:r w:rsidRPr="00490971">
        <w:rPr>
          <w:szCs w:val="24"/>
        </w:rPr>
        <w:t>Körmend, Deák F. u. vízvezeték rekonstrukció</w:t>
      </w:r>
      <w:r>
        <w:rPr>
          <w:szCs w:val="24"/>
        </w:rPr>
        <w:t xml:space="preserve">; </w:t>
      </w:r>
      <w:r w:rsidRPr="00490971">
        <w:rPr>
          <w:szCs w:val="24"/>
        </w:rPr>
        <w:t>záportározó kiépítése</w:t>
      </w:r>
    </w:p>
    <w:p w14:paraId="07F2D119" w14:textId="77777777" w:rsidR="00490971" w:rsidRPr="00490971" w:rsidRDefault="00490971" w:rsidP="00490971">
      <w:pPr>
        <w:pStyle w:val="Szvegtrzs"/>
        <w:numPr>
          <w:ilvl w:val="0"/>
          <w:numId w:val="3"/>
        </w:numPr>
        <w:tabs>
          <w:tab w:val="clear" w:pos="502"/>
        </w:tabs>
        <w:ind w:right="1701" w:hanging="218"/>
        <w:rPr>
          <w:szCs w:val="24"/>
        </w:rPr>
      </w:pPr>
      <w:r w:rsidRPr="00490971">
        <w:rPr>
          <w:szCs w:val="24"/>
        </w:rPr>
        <w:t>Vép vízműtelep villamos rekonstrukció</w:t>
      </w:r>
    </w:p>
    <w:p w14:paraId="094C4F74" w14:textId="77777777" w:rsidR="00490971" w:rsidRPr="00490971" w:rsidRDefault="00490971" w:rsidP="00490971">
      <w:pPr>
        <w:pStyle w:val="Szvegtrzs"/>
        <w:numPr>
          <w:ilvl w:val="0"/>
          <w:numId w:val="3"/>
        </w:numPr>
        <w:tabs>
          <w:tab w:val="clear" w:pos="502"/>
        </w:tabs>
        <w:ind w:right="1701" w:hanging="218"/>
        <w:rPr>
          <w:szCs w:val="24"/>
        </w:rPr>
      </w:pPr>
      <w:r w:rsidRPr="00490971">
        <w:rPr>
          <w:szCs w:val="24"/>
        </w:rPr>
        <w:t>Kőszeg, Kiss J u. – Várkör u. vízvezeték rekonstrukció</w:t>
      </w:r>
    </w:p>
    <w:p w14:paraId="4F90BE6D" w14:textId="77777777" w:rsidR="00490971" w:rsidRDefault="00490971" w:rsidP="00490971">
      <w:pPr>
        <w:pStyle w:val="Szvegtrzs"/>
        <w:numPr>
          <w:ilvl w:val="0"/>
          <w:numId w:val="3"/>
        </w:numPr>
        <w:tabs>
          <w:tab w:val="clear" w:pos="502"/>
        </w:tabs>
        <w:ind w:right="1701" w:hanging="218"/>
        <w:rPr>
          <w:szCs w:val="24"/>
        </w:rPr>
      </w:pPr>
      <w:r w:rsidRPr="00490971">
        <w:rPr>
          <w:szCs w:val="24"/>
        </w:rPr>
        <w:t>Céges levélpapír beszerzés</w:t>
      </w:r>
    </w:p>
    <w:p w14:paraId="7EE638A8" w14:textId="77777777" w:rsidR="00490971" w:rsidRPr="008D6FA6" w:rsidRDefault="00490971" w:rsidP="00490971">
      <w:pPr>
        <w:pStyle w:val="Szvegtrzs"/>
        <w:ind w:left="284" w:right="1701"/>
        <w:rPr>
          <w:sz w:val="12"/>
          <w:szCs w:val="12"/>
        </w:rPr>
      </w:pPr>
    </w:p>
    <w:p w14:paraId="611875CC" w14:textId="77777777" w:rsidR="00490971" w:rsidRPr="00490971" w:rsidRDefault="00490971" w:rsidP="00490971">
      <w:pPr>
        <w:pStyle w:val="Szvegtrzs"/>
        <w:ind w:right="142"/>
        <w:rPr>
          <w:szCs w:val="24"/>
        </w:rPr>
      </w:pPr>
      <w:r w:rsidRPr="00490971">
        <w:rPr>
          <w:szCs w:val="24"/>
        </w:rPr>
        <w:t>2019 I. félévben kidolgozásra került a vidéki raktárak készlet optimalizációja, további bizományosi készlet kihelyez</w:t>
      </w:r>
      <w:r w:rsidR="003527BC">
        <w:rPr>
          <w:szCs w:val="24"/>
        </w:rPr>
        <w:t>ésével</w:t>
      </w:r>
      <w:r w:rsidRPr="00490971">
        <w:rPr>
          <w:szCs w:val="24"/>
        </w:rPr>
        <w:t xml:space="preserve"> a készlet csökkent</w:t>
      </w:r>
      <w:r w:rsidR="003527BC">
        <w:rPr>
          <w:szCs w:val="24"/>
        </w:rPr>
        <w:t>hető lenne</w:t>
      </w:r>
      <w:r w:rsidRPr="00490971">
        <w:rPr>
          <w:szCs w:val="24"/>
        </w:rPr>
        <w:t>.</w:t>
      </w:r>
    </w:p>
    <w:p w14:paraId="026BFB30" w14:textId="77777777" w:rsidR="00490971" w:rsidRPr="00490971" w:rsidRDefault="00490971" w:rsidP="00490971">
      <w:pPr>
        <w:pStyle w:val="Szvegtrzs"/>
        <w:ind w:right="142"/>
        <w:rPr>
          <w:szCs w:val="24"/>
        </w:rPr>
      </w:pPr>
      <w:r w:rsidRPr="00490971">
        <w:rPr>
          <w:szCs w:val="24"/>
        </w:rPr>
        <w:t xml:space="preserve">A bérmunkaruha szolgáltatás újbóli versenyeztetése lezajlott, </w:t>
      </w:r>
      <w:r w:rsidR="003527BC">
        <w:rPr>
          <w:szCs w:val="24"/>
        </w:rPr>
        <w:t>a</w:t>
      </w:r>
      <w:r w:rsidRPr="00490971">
        <w:rPr>
          <w:szCs w:val="24"/>
        </w:rPr>
        <w:t>melynek eredményeként</w:t>
      </w:r>
      <w:r w:rsidR="003527BC">
        <w:rPr>
          <w:szCs w:val="24"/>
        </w:rPr>
        <w:t xml:space="preserve"> a </w:t>
      </w:r>
      <w:r w:rsidRPr="00490971">
        <w:rPr>
          <w:szCs w:val="24"/>
        </w:rPr>
        <w:t>szolgáltatás gazdaságosabbá válik.</w:t>
      </w:r>
    </w:p>
    <w:p w14:paraId="03901F62" w14:textId="0A6B3CF8" w:rsidR="000E0876" w:rsidRPr="00490971" w:rsidRDefault="00490971" w:rsidP="00490971">
      <w:pPr>
        <w:pStyle w:val="Szvegtrzs"/>
        <w:ind w:right="142"/>
        <w:rPr>
          <w:szCs w:val="24"/>
        </w:rPr>
      </w:pPr>
      <w:r w:rsidRPr="00490971">
        <w:rPr>
          <w:szCs w:val="24"/>
        </w:rPr>
        <w:t xml:space="preserve">A celldömölki </w:t>
      </w:r>
      <w:r w:rsidR="003527BC">
        <w:rPr>
          <w:szCs w:val="24"/>
        </w:rPr>
        <w:t>víz</w:t>
      </w:r>
      <w:r w:rsidR="003623A8">
        <w:rPr>
          <w:szCs w:val="24"/>
        </w:rPr>
        <w:t>mű</w:t>
      </w:r>
      <w:r w:rsidR="003527BC">
        <w:rPr>
          <w:szCs w:val="24"/>
        </w:rPr>
        <w:t xml:space="preserve"> </w:t>
      </w:r>
      <w:r w:rsidRPr="00490971">
        <w:rPr>
          <w:szCs w:val="24"/>
        </w:rPr>
        <w:t>telepen a Katasztrófavédelmi Igazgatóság által tartott átfogó ADR ellenőrzés</w:t>
      </w:r>
      <w:r w:rsidR="003527BC">
        <w:rPr>
          <w:szCs w:val="24"/>
        </w:rPr>
        <w:t xml:space="preserve"> </w:t>
      </w:r>
      <w:r w:rsidRPr="00490971">
        <w:rPr>
          <w:szCs w:val="24"/>
        </w:rPr>
        <w:t>rendben lezajlott.</w:t>
      </w:r>
    </w:p>
    <w:p w14:paraId="4B1095E5" w14:textId="77777777" w:rsidR="00A63417" w:rsidRDefault="00A63417">
      <w:pPr>
        <w:tabs>
          <w:tab w:val="right" w:pos="6237"/>
        </w:tabs>
        <w:jc w:val="center"/>
        <w:rPr>
          <w:sz w:val="16"/>
        </w:rPr>
      </w:pPr>
    </w:p>
    <w:p w14:paraId="565351DD" w14:textId="77777777" w:rsidR="008D6FA6" w:rsidRPr="00536470" w:rsidRDefault="008D6FA6">
      <w:pPr>
        <w:tabs>
          <w:tab w:val="right" w:pos="6237"/>
        </w:tabs>
        <w:jc w:val="center"/>
        <w:rPr>
          <w:sz w:val="16"/>
        </w:rPr>
      </w:pPr>
    </w:p>
    <w:p w14:paraId="55787A7A" w14:textId="77777777" w:rsidR="00E8097E" w:rsidRPr="00536470" w:rsidRDefault="00E8097E">
      <w:pPr>
        <w:tabs>
          <w:tab w:val="right" w:pos="6237"/>
        </w:tabs>
        <w:jc w:val="center"/>
        <w:rPr>
          <w:sz w:val="16"/>
        </w:rPr>
      </w:pPr>
      <w:r w:rsidRPr="00536470">
        <w:rPr>
          <w:sz w:val="16"/>
        </w:rPr>
        <w:t>*          *          *</w:t>
      </w:r>
    </w:p>
    <w:p w14:paraId="09FF8971" w14:textId="77777777" w:rsidR="00E8097E" w:rsidRDefault="00E8097E">
      <w:pPr>
        <w:tabs>
          <w:tab w:val="right" w:pos="6237"/>
        </w:tabs>
        <w:jc w:val="center"/>
        <w:rPr>
          <w:sz w:val="16"/>
        </w:rPr>
      </w:pPr>
    </w:p>
    <w:p w14:paraId="2B4875D7" w14:textId="77777777" w:rsidR="008D6FA6" w:rsidRPr="00536470" w:rsidRDefault="008D6FA6">
      <w:pPr>
        <w:tabs>
          <w:tab w:val="right" w:pos="6237"/>
        </w:tabs>
        <w:jc w:val="center"/>
        <w:rPr>
          <w:sz w:val="16"/>
        </w:rPr>
      </w:pPr>
    </w:p>
    <w:p w14:paraId="15DD7F04" w14:textId="77777777" w:rsidR="00E72B6D" w:rsidRPr="00536470" w:rsidRDefault="00E72B6D" w:rsidP="008B5CC7">
      <w:pPr>
        <w:tabs>
          <w:tab w:val="right" w:pos="6237"/>
        </w:tabs>
        <w:rPr>
          <w:sz w:val="16"/>
        </w:rPr>
      </w:pPr>
    </w:p>
    <w:p w14:paraId="6D5E81FC" w14:textId="77777777" w:rsidR="00873EBB" w:rsidRPr="00536470" w:rsidRDefault="00873EBB" w:rsidP="00873EBB">
      <w:pPr>
        <w:ind w:right="-142"/>
        <w:jc w:val="both"/>
        <w:rPr>
          <w:sz w:val="24"/>
        </w:rPr>
      </w:pPr>
      <w:r w:rsidRPr="00536470">
        <w:rPr>
          <w:sz w:val="24"/>
        </w:rPr>
        <w:t xml:space="preserve">Társaságunk működését 2019. évben is alapvetően meghatározza a Vksztv. által előírt </w:t>
      </w:r>
      <w:r w:rsidRPr="00536470">
        <w:rPr>
          <w:b/>
          <w:bCs/>
          <w:sz w:val="24"/>
        </w:rPr>
        <w:t>keresztfinanszírozás</w:t>
      </w:r>
      <w:r w:rsidRPr="00536470">
        <w:rPr>
          <w:b/>
          <w:bCs/>
          <w:i/>
          <w:iCs/>
          <w:sz w:val="24"/>
        </w:rPr>
        <w:t xml:space="preserve"> </w:t>
      </w:r>
      <w:r w:rsidRPr="00536470">
        <w:rPr>
          <w:b/>
          <w:bCs/>
          <w:sz w:val="24"/>
        </w:rPr>
        <w:t>tilalma</w:t>
      </w:r>
      <w:r w:rsidRPr="00536470">
        <w:rPr>
          <w:sz w:val="24"/>
        </w:rPr>
        <w:t>, amely alapján nem finanszírozhatók az elsődleges víziközmű-szolgáltatási tevékenységek eredményéből a másodlagos tevékenységek, sőt elsődleges tevékenységek között is érvényes ez az előírás.</w:t>
      </w:r>
    </w:p>
    <w:p w14:paraId="5DAD8FF7" w14:textId="31A7B8D9" w:rsidR="00873EBB" w:rsidRPr="005B0821" w:rsidRDefault="00873EBB" w:rsidP="00873EBB">
      <w:pPr>
        <w:ind w:right="-142"/>
        <w:jc w:val="both"/>
        <w:rPr>
          <w:b/>
          <w:bCs/>
          <w:sz w:val="24"/>
        </w:rPr>
      </w:pPr>
      <w:r w:rsidRPr="005B0821">
        <w:rPr>
          <w:b/>
          <w:bCs/>
          <w:sz w:val="24"/>
        </w:rPr>
        <w:t xml:space="preserve">Tevékenységünket nehezítő körülmény a továbbra is fizetendő </w:t>
      </w:r>
      <w:r w:rsidRPr="005B0821">
        <w:rPr>
          <w:b/>
          <w:bCs/>
          <w:i/>
          <w:sz w:val="24"/>
        </w:rPr>
        <w:t>közműadó</w:t>
      </w:r>
      <w:r w:rsidRPr="005B0821">
        <w:rPr>
          <w:b/>
          <w:bCs/>
          <w:sz w:val="24"/>
        </w:rPr>
        <w:t xml:space="preserve">, valamint a </w:t>
      </w:r>
      <w:r w:rsidRPr="005B0821">
        <w:rPr>
          <w:b/>
          <w:bCs/>
          <w:i/>
          <w:sz w:val="24"/>
        </w:rPr>
        <w:t>2012. év óta változatlan ivóvíz- és szennyvíz szolgáltatási díjak</w:t>
      </w:r>
      <w:r w:rsidRPr="005B0821">
        <w:rPr>
          <w:b/>
          <w:bCs/>
          <w:sz w:val="24"/>
        </w:rPr>
        <w:t>, illetve a la</w:t>
      </w:r>
      <w:r w:rsidR="00A15917">
        <w:rPr>
          <w:b/>
          <w:bCs/>
          <w:sz w:val="24"/>
        </w:rPr>
        <w:t>kossági díjakat 2013. július</w:t>
      </w:r>
      <w:r w:rsidRPr="005B0821">
        <w:rPr>
          <w:b/>
          <w:bCs/>
          <w:sz w:val="24"/>
        </w:rPr>
        <w:t xml:space="preserve"> 1-jétől érintő </w:t>
      </w:r>
      <w:r w:rsidRPr="005B0821">
        <w:rPr>
          <w:b/>
          <w:bCs/>
          <w:i/>
          <w:sz w:val="24"/>
        </w:rPr>
        <w:t>10 %-os rezsicsökkentés</w:t>
      </w:r>
      <w:r w:rsidRPr="005B0821">
        <w:rPr>
          <w:b/>
          <w:bCs/>
          <w:sz w:val="24"/>
        </w:rPr>
        <w:t>.</w:t>
      </w:r>
    </w:p>
    <w:p w14:paraId="6678D477" w14:textId="77777777" w:rsidR="00873EBB" w:rsidRPr="00536470" w:rsidRDefault="00873EBB" w:rsidP="00873EBB">
      <w:pPr>
        <w:ind w:right="-142"/>
        <w:jc w:val="both"/>
        <w:rPr>
          <w:sz w:val="24"/>
        </w:rPr>
      </w:pPr>
    </w:p>
    <w:p w14:paraId="447BBBFC" w14:textId="77777777" w:rsidR="00873EBB" w:rsidRPr="00536470" w:rsidRDefault="00873EBB" w:rsidP="00873EBB">
      <w:pPr>
        <w:ind w:right="-142"/>
        <w:jc w:val="both"/>
        <w:rPr>
          <w:sz w:val="24"/>
          <w:szCs w:val="24"/>
        </w:rPr>
      </w:pPr>
      <w:r w:rsidRPr="00536470">
        <w:rPr>
          <w:sz w:val="24"/>
        </w:rPr>
        <w:t xml:space="preserve">Táraságunk eredményét 2019. évben jelentősen befolyásolja a lezárult TAO beruházást követő </w:t>
      </w:r>
      <w:r w:rsidRPr="00536470">
        <w:rPr>
          <w:b/>
          <w:sz w:val="24"/>
        </w:rPr>
        <w:t>vagyonátadás.</w:t>
      </w:r>
      <w:r w:rsidRPr="00536470">
        <w:rPr>
          <w:sz w:val="24"/>
        </w:rPr>
        <w:t xml:space="preserve"> </w:t>
      </w:r>
      <w:r w:rsidRPr="00536470">
        <w:rPr>
          <w:sz w:val="24"/>
          <w:szCs w:val="24"/>
        </w:rPr>
        <w:t>Társaságunk a fedett uszodát, az AVUS a fent nevezett beruházást egy-egy térítésmentes vagyonátadásról szóló megállapodás keretében  a SZMJV Önkormányzat kizárólagos tulajdonába adta 2019. január 1. napi hatállyal. Társaságunk részéről az átadás  bruttó módon, az ÁFA-val növelt értékbecsléssel megállapított vagyonértéken történt.</w:t>
      </w:r>
    </w:p>
    <w:p w14:paraId="48CD1315" w14:textId="4392B748" w:rsidR="008D6FA6" w:rsidRDefault="00873EBB" w:rsidP="005B0821">
      <w:pPr>
        <w:ind w:right="-142"/>
        <w:jc w:val="both"/>
        <w:rPr>
          <w:color w:val="000000" w:themeColor="text1"/>
          <w:sz w:val="24"/>
          <w:szCs w:val="24"/>
        </w:rPr>
      </w:pPr>
      <w:r w:rsidRPr="00536470">
        <w:rPr>
          <w:sz w:val="24"/>
          <w:szCs w:val="24"/>
        </w:rPr>
        <w:t xml:space="preserve">A 2019.évben a </w:t>
      </w:r>
      <w:r w:rsidRPr="00536470">
        <w:rPr>
          <w:b/>
          <w:sz w:val="24"/>
          <w:szCs w:val="24"/>
        </w:rPr>
        <w:t>vagyonátadást értéke</w:t>
      </w:r>
      <w:r w:rsidRPr="00536470">
        <w:rPr>
          <w:sz w:val="24"/>
          <w:szCs w:val="24"/>
        </w:rPr>
        <w:t xml:space="preserve"> bruttó  434 026 eFt,</w:t>
      </w:r>
      <w:r w:rsidR="00A15917">
        <w:rPr>
          <w:sz w:val="24"/>
          <w:szCs w:val="24"/>
        </w:rPr>
        <w:t xml:space="preserve"> </w:t>
      </w:r>
      <w:r w:rsidRPr="00536470">
        <w:rPr>
          <w:sz w:val="24"/>
          <w:szCs w:val="24"/>
        </w:rPr>
        <w:t>amely vagyonvesztés forrása az eredménytartalék.</w:t>
      </w:r>
    </w:p>
    <w:p w14:paraId="7E61DB4D" w14:textId="77777777" w:rsidR="008D6FA6" w:rsidRDefault="008D6FA6" w:rsidP="00873EBB">
      <w:pPr>
        <w:tabs>
          <w:tab w:val="left" w:pos="851"/>
        </w:tabs>
        <w:ind w:right="-142"/>
        <w:jc w:val="both"/>
        <w:rPr>
          <w:color w:val="000000" w:themeColor="text1"/>
          <w:sz w:val="24"/>
          <w:szCs w:val="24"/>
        </w:rPr>
      </w:pPr>
    </w:p>
    <w:p w14:paraId="0B270E8A" w14:textId="6B24C64F" w:rsidR="00873EBB" w:rsidRPr="00536470" w:rsidRDefault="00CB3674" w:rsidP="00873EBB">
      <w:pPr>
        <w:tabs>
          <w:tab w:val="left" w:pos="851"/>
        </w:tabs>
        <w:ind w:right="-142"/>
        <w:jc w:val="both"/>
        <w:rPr>
          <w:sz w:val="24"/>
          <w:szCs w:val="24"/>
        </w:rPr>
      </w:pPr>
      <w:r>
        <w:rPr>
          <w:color w:val="000000" w:themeColor="text1"/>
          <w:sz w:val="24"/>
          <w:szCs w:val="24"/>
        </w:rPr>
        <w:t>Jelentős kihívás számunkra</w:t>
      </w:r>
      <w:r w:rsidR="00873EBB" w:rsidRPr="00536470">
        <w:rPr>
          <w:color w:val="000000" w:themeColor="text1"/>
          <w:sz w:val="24"/>
          <w:szCs w:val="24"/>
        </w:rPr>
        <w:t xml:space="preserve"> </w:t>
      </w:r>
      <w:r w:rsidR="00873EBB" w:rsidRPr="00536470">
        <w:rPr>
          <w:b/>
          <w:color w:val="000000" w:themeColor="text1"/>
          <w:sz w:val="24"/>
          <w:szCs w:val="24"/>
        </w:rPr>
        <w:t>a megfelelő</w:t>
      </w:r>
      <w:r w:rsidR="00873EBB" w:rsidRPr="00536470">
        <w:rPr>
          <w:color w:val="000000" w:themeColor="text1"/>
          <w:sz w:val="24"/>
          <w:szCs w:val="24"/>
        </w:rPr>
        <w:t xml:space="preserve"> </w:t>
      </w:r>
      <w:r w:rsidR="00873EBB" w:rsidRPr="00536470">
        <w:rPr>
          <w:b/>
          <w:color w:val="000000" w:themeColor="text1"/>
          <w:sz w:val="24"/>
          <w:szCs w:val="24"/>
        </w:rPr>
        <w:t>szakemberek pótlása</w:t>
      </w:r>
      <w:r w:rsidR="00873EBB" w:rsidRPr="00536470">
        <w:rPr>
          <w:color w:val="000000" w:themeColor="text1"/>
          <w:sz w:val="24"/>
          <w:szCs w:val="24"/>
        </w:rPr>
        <w:t>. A megoldása érdekében</w:t>
      </w:r>
      <w:r>
        <w:rPr>
          <w:color w:val="000000" w:themeColor="text1"/>
          <w:sz w:val="24"/>
          <w:szCs w:val="24"/>
        </w:rPr>
        <w:t xml:space="preserve"> több intézkedést tettünk a közelmúltban:</w:t>
      </w:r>
      <w:r w:rsidR="00873EBB" w:rsidRPr="00536470">
        <w:rPr>
          <w:color w:val="000000" w:themeColor="text1"/>
          <w:sz w:val="24"/>
          <w:szCs w:val="24"/>
        </w:rPr>
        <w:t xml:space="preserve"> tanulószerződés vagy együttműködési megállapodás keretében biztosítunk </w:t>
      </w:r>
      <w:r w:rsidR="00873EBB" w:rsidRPr="00536470">
        <w:rPr>
          <w:b/>
          <w:color w:val="000000" w:themeColor="text1"/>
          <w:sz w:val="24"/>
          <w:szCs w:val="24"/>
        </w:rPr>
        <w:t>gyakorlati képzőhely</w:t>
      </w:r>
      <w:r w:rsidR="00873EBB" w:rsidRPr="00536470">
        <w:rPr>
          <w:color w:val="000000" w:themeColor="text1"/>
          <w:sz w:val="24"/>
          <w:szCs w:val="24"/>
        </w:rPr>
        <w:t>et szakközépiskolák részére és folyamatosan jelen vagyunk a megye állásbörzéin</w:t>
      </w:r>
      <w:r w:rsidR="00873EBB" w:rsidRPr="00536470">
        <w:rPr>
          <w:color w:val="FF0000"/>
          <w:sz w:val="24"/>
          <w:szCs w:val="24"/>
        </w:rPr>
        <w:t>.</w:t>
      </w:r>
      <w:bookmarkStart w:id="70" w:name="_GoBack"/>
      <w:bookmarkEnd w:id="70"/>
      <w:r w:rsidR="00873EBB" w:rsidRPr="00536470">
        <w:rPr>
          <w:color w:val="FF0000"/>
          <w:sz w:val="24"/>
          <w:szCs w:val="24"/>
        </w:rPr>
        <w:t xml:space="preserve"> </w:t>
      </w:r>
    </w:p>
    <w:p w14:paraId="74657775" w14:textId="77777777" w:rsidR="00873EBB" w:rsidRPr="00536470" w:rsidRDefault="00873EBB" w:rsidP="00873EBB">
      <w:pPr>
        <w:jc w:val="both"/>
        <w:rPr>
          <w:sz w:val="24"/>
          <w:szCs w:val="24"/>
        </w:rPr>
      </w:pPr>
      <w:r w:rsidRPr="00536470">
        <w:rPr>
          <w:sz w:val="24"/>
          <w:szCs w:val="24"/>
        </w:rPr>
        <w:t xml:space="preserve">Társaságunknál 2018. április 16-tól kezdődően a nyugdíjas munkavállalók foglalkoztatása a </w:t>
      </w:r>
      <w:r w:rsidRPr="00536470">
        <w:rPr>
          <w:b/>
          <w:sz w:val="24"/>
          <w:szCs w:val="24"/>
        </w:rPr>
        <w:t>VASI AQUAEDUCTUS Közérdekű Nyugdíjas Szövetkezeten</w:t>
      </w:r>
      <w:r w:rsidRPr="00536470">
        <w:rPr>
          <w:sz w:val="24"/>
          <w:szCs w:val="24"/>
        </w:rPr>
        <w:t xml:space="preserve"> keresztül valósul meg. A szövetkezet közreműködésén keresztül az öregségi nyugdíjas kollégáknak további munkavégzésre van lehetőségük, ami a Részvénytársaságnál jelentkező munkaerőhiányt is enyhíteni tudja</w:t>
      </w:r>
    </w:p>
    <w:p w14:paraId="73A4AD99" w14:textId="77777777" w:rsidR="009A585B" w:rsidRDefault="009A585B" w:rsidP="00873EBB">
      <w:pPr>
        <w:jc w:val="both"/>
        <w:rPr>
          <w:sz w:val="24"/>
        </w:rPr>
      </w:pPr>
    </w:p>
    <w:p w14:paraId="0FA4CE95" w14:textId="77777777" w:rsidR="00873EBB" w:rsidRPr="00536470" w:rsidRDefault="00873EBB" w:rsidP="00873EBB">
      <w:pPr>
        <w:jc w:val="both"/>
        <w:rPr>
          <w:sz w:val="24"/>
          <w:szCs w:val="24"/>
        </w:rPr>
      </w:pPr>
      <w:r w:rsidRPr="00536470">
        <w:rPr>
          <w:sz w:val="24"/>
        </w:rPr>
        <w:t xml:space="preserve">Az Igazgatóság és a Felügyelő Bizottság 2019. április 5-én tárgyalta és elfogadta társaságunk </w:t>
      </w:r>
      <w:r w:rsidRPr="00536470">
        <w:rPr>
          <w:b/>
          <w:sz w:val="24"/>
        </w:rPr>
        <w:t>2018. évi Éves beszámolóját,</w:t>
      </w:r>
      <w:r w:rsidRPr="00536470">
        <w:rPr>
          <w:sz w:val="24"/>
        </w:rPr>
        <w:t xml:space="preserve"> valamint meghatározta az évi rendes közgyűlés időpontját és annak napirendi pontjait.</w:t>
      </w:r>
    </w:p>
    <w:p w14:paraId="4095D151" w14:textId="77777777" w:rsidR="00873EBB" w:rsidRPr="00536470" w:rsidRDefault="00873EBB" w:rsidP="00873EBB">
      <w:pPr>
        <w:spacing w:line="259" w:lineRule="auto"/>
        <w:ind w:right="-142"/>
        <w:jc w:val="both"/>
        <w:rPr>
          <w:rFonts w:eastAsiaTheme="minorHAnsi"/>
          <w:sz w:val="24"/>
          <w:szCs w:val="24"/>
          <w:lang w:eastAsia="en-US"/>
        </w:rPr>
      </w:pPr>
    </w:p>
    <w:p w14:paraId="4E8BEA30" w14:textId="77777777" w:rsidR="00873EBB" w:rsidRPr="00536470" w:rsidRDefault="00873EBB" w:rsidP="00873EBB">
      <w:pPr>
        <w:spacing w:line="259" w:lineRule="auto"/>
        <w:ind w:right="-142"/>
        <w:jc w:val="both"/>
        <w:rPr>
          <w:rFonts w:eastAsiaTheme="minorHAnsi"/>
          <w:sz w:val="24"/>
          <w:szCs w:val="24"/>
          <w:lang w:eastAsia="en-US"/>
        </w:rPr>
      </w:pPr>
      <w:r w:rsidRPr="00536470">
        <w:rPr>
          <w:rFonts w:eastAsiaTheme="minorHAnsi"/>
          <w:sz w:val="24"/>
          <w:szCs w:val="24"/>
          <w:lang w:eastAsia="en-US"/>
        </w:rPr>
        <w:t xml:space="preserve">Elkészítettük a </w:t>
      </w:r>
      <w:r w:rsidRPr="00536470">
        <w:rPr>
          <w:rFonts w:eastAsiaTheme="minorHAnsi"/>
          <w:b/>
          <w:sz w:val="24"/>
          <w:szCs w:val="24"/>
          <w:lang w:eastAsia="en-US"/>
        </w:rPr>
        <w:t>2019. évi Üzleti terv</w:t>
      </w:r>
      <w:r w:rsidRPr="00536470">
        <w:rPr>
          <w:rFonts w:eastAsiaTheme="minorHAnsi"/>
          <w:sz w:val="24"/>
          <w:szCs w:val="24"/>
          <w:lang w:eastAsia="en-US"/>
        </w:rPr>
        <w:t>et, amelyet az Igazgatóság a 5/2019. (II.21), a Felügyelő Bizottság a 5/2019. (II.02). határozatával 2019. február 21-én  -629 824 eFt eredménnyel  elfogadott.</w:t>
      </w:r>
    </w:p>
    <w:p w14:paraId="68A42481" w14:textId="77777777" w:rsidR="00873EBB" w:rsidRPr="00536470" w:rsidRDefault="00873EBB" w:rsidP="00873EBB">
      <w:pPr>
        <w:rPr>
          <w:rFonts w:eastAsiaTheme="minorHAnsi"/>
          <w:sz w:val="24"/>
          <w:szCs w:val="24"/>
          <w:lang w:eastAsia="en-US"/>
        </w:rPr>
      </w:pPr>
    </w:p>
    <w:p w14:paraId="7C19465F" w14:textId="77777777" w:rsidR="00873EBB" w:rsidRPr="00536470" w:rsidRDefault="00873EBB" w:rsidP="00873EBB">
      <w:pPr>
        <w:tabs>
          <w:tab w:val="right" w:pos="6237"/>
        </w:tabs>
        <w:jc w:val="both"/>
        <w:rPr>
          <w:sz w:val="24"/>
          <w:szCs w:val="24"/>
        </w:rPr>
      </w:pPr>
      <w:r w:rsidRPr="00536470">
        <w:rPr>
          <w:sz w:val="24"/>
          <w:szCs w:val="24"/>
        </w:rPr>
        <w:t xml:space="preserve">A </w:t>
      </w:r>
      <w:r w:rsidRPr="00536470">
        <w:rPr>
          <w:b/>
          <w:sz w:val="24"/>
          <w:szCs w:val="24"/>
        </w:rPr>
        <w:t>GINOP-3.1.5-17</w:t>
      </w:r>
      <w:r w:rsidRPr="00536470">
        <w:rPr>
          <w:sz w:val="24"/>
          <w:szCs w:val="24"/>
        </w:rPr>
        <w:t xml:space="preserve"> Munkahelyi képzések nagyvállalatok munkavállalói számára pályázaton elnyert 54 242 990 Ft-ról szóló támogatási döntést 2018. szeptember 21-én kaptuk kézhez A közbeszerzési eljárás előkészítését 2019. I. negyedévben elvégeztük, a nyílt eljárás felhívása szerinti ajánlattételi határidő 2019. április 15. volt. Az 1. rész: Humán erőforrás típusú képzések esetében érkezett érvényes ajánlat, de </w:t>
      </w:r>
      <w:r w:rsidRPr="00536470">
        <w:rPr>
          <w:bCs/>
          <w:sz w:val="24"/>
          <w:szCs w:val="24"/>
        </w:rPr>
        <w:t>az érvénytelennek nyilvánított ajánlattevő jogorvoslati eljárást kezdeményezett, így az eljárás lefolytatásáig erre a részre sem köthető szerződés. A</w:t>
      </w:r>
      <w:r w:rsidRPr="00536470">
        <w:rPr>
          <w:sz w:val="24"/>
          <w:szCs w:val="24"/>
        </w:rPr>
        <w:t xml:space="preserve"> 2. rész Szakmai képzések és 3. rész Járművezetői képzések esetében nem érkezett érvényes ajánlat, így az eljárást meg kellett ismételni</w:t>
      </w:r>
      <w:r w:rsidRPr="00536470">
        <w:t>.</w:t>
      </w:r>
      <w:r w:rsidRPr="00536470">
        <w:rPr>
          <w:sz w:val="24"/>
          <w:szCs w:val="24"/>
        </w:rPr>
        <w:t xml:space="preserve">. </w:t>
      </w:r>
      <w:r w:rsidRPr="00536470">
        <w:rPr>
          <w:sz w:val="24"/>
          <w:szCs w:val="56"/>
        </w:rPr>
        <w:t>Az új eljárásban mindkét esetben érkezett érvényes ajánlat. Az eljárás eredményéről szóló összegezést az EKR-be 2019. 07. 05-én feltöltésre került. Amennyiben nem lesz jogorvoslat, a szerződések 2019. 08. 06-ig megköthetők.</w:t>
      </w:r>
    </w:p>
    <w:p w14:paraId="70AD9EB9" w14:textId="77777777" w:rsidR="00873EBB" w:rsidRPr="00536470" w:rsidRDefault="00873EBB" w:rsidP="00873EBB">
      <w:pPr>
        <w:tabs>
          <w:tab w:val="right" w:pos="6237"/>
        </w:tabs>
        <w:jc w:val="both"/>
        <w:rPr>
          <w:sz w:val="24"/>
          <w:szCs w:val="24"/>
        </w:rPr>
      </w:pPr>
    </w:p>
    <w:p w14:paraId="37562EE4" w14:textId="77777777" w:rsidR="00C1113B" w:rsidRDefault="00C1113B" w:rsidP="00C1113B">
      <w:pPr>
        <w:ind w:right="-142"/>
        <w:jc w:val="both"/>
        <w:rPr>
          <w:sz w:val="24"/>
          <w:szCs w:val="56"/>
        </w:rPr>
      </w:pPr>
      <w:r>
        <w:rPr>
          <w:b/>
          <w:sz w:val="24"/>
          <w:szCs w:val="56"/>
        </w:rPr>
        <w:t xml:space="preserve">Víziközművek Állami Rekonstrukciós Alapjából nyújtható támogatás: </w:t>
      </w:r>
      <w:r>
        <w:rPr>
          <w:sz w:val="24"/>
          <w:szCs w:val="56"/>
        </w:rPr>
        <w:t>A 2018. december 19-én közzétett pályázati felhívás alapján víziközmű rendszerenként egy pályázatot benyújtottunk 2019. február 28.-ai határidőre a GFT-ben jóváhagyott rekonstrukciós munkákra.</w:t>
      </w:r>
    </w:p>
    <w:p w14:paraId="0AC26300" w14:textId="539513E0" w:rsidR="00873EBB" w:rsidRPr="00536470" w:rsidRDefault="00C1113B" w:rsidP="00873EBB">
      <w:pPr>
        <w:tabs>
          <w:tab w:val="right" w:pos="6237"/>
        </w:tabs>
        <w:jc w:val="both"/>
        <w:rPr>
          <w:sz w:val="24"/>
          <w:szCs w:val="24"/>
        </w:rPr>
      </w:pPr>
      <w:r>
        <w:rPr>
          <w:sz w:val="24"/>
          <w:szCs w:val="56"/>
        </w:rPr>
        <w:t>2019. 06. 13-án kelt döntése alapján az ITM három pályázatra: S001 Szombathely-Kőszeg, S005 Csepreg és az S015 Körmend szennyvízelvezetési és -tisztítási rendszerek 2019. évi rekonstrukciójára a kért teljes összegű támogatást megadta, a támogatói okirat 2019. 06. 24-én kiadásra került.</w:t>
      </w:r>
      <w:r>
        <w:rPr>
          <w:sz w:val="24"/>
          <w:szCs w:val="24"/>
        </w:rPr>
        <w:t xml:space="preserve"> A támogatás együttes összege 228.422 eFt. A megvalósítás határideje 2020. június 30.</w:t>
      </w:r>
    </w:p>
    <w:p w14:paraId="5E5CB27E" w14:textId="77777777" w:rsidR="00873EBB" w:rsidRPr="00536470" w:rsidRDefault="00873EBB" w:rsidP="00873EBB">
      <w:pPr>
        <w:jc w:val="both"/>
        <w:rPr>
          <w:sz w:val="24"/>
        </w:rPr>
      </w:pPr>
    </w:p>
    <w:p w14:paraId="25386E28" w14:textId="77777777" w:rsidR="00873EBB" w:rsidRPr="00536470" w:rsidRDefault="00873EBB" w:rsidP="00873EBB">
      <w:pPr>
        <w:jc w:val="both"/>
        <w:rPr>
          <w:sz w:val="24"/>
          <w:szCs w:val="24"/>
        </w:rPr>
      </w:pPr>
      <w:r w:rsidRPr="00536470">
        <w:rPr>
          <w:sz w:val="24"/>
          <w:szCs w:val="24"/>
        </w:rPr>
        <w:t xml:space="preserve">2019. I. félévben a </w:t>
      </w:r>
      <w:r w:rsidRPr="00536470">
        <w:rPr>
          <w:b/>
          <w:bCs/>
          <w:sz w:val="24"/>
          <w:szCs w:val="24"/>
        </w:rPr>
        <w:t>MEKH</w:t>
      </w:r>
      <w:r w:rsidRPr="00536470">
        <w:rPr>
          <w:sz w:val="24"/>
          <w:szCs w:val="24"/>
        </w:rPr>
        <w:t xml:space="preserve"> határozatban előírt havi, negyedéves és éves </w:t>
      </w:r>
      <w:r w:rsidRPr="00536470">
        <w:rPr>
          <w:b/>
          <w:bCs/>
          <w:sz w:val="24"/>
          <w:szCs w:val="24"/>
        </w:rPr>
        <w:t>rendszeres adatszolgáltatások</w:t>
      </w:r>
      <w:r w:rsidRPr="00536470">
        <w:rPr>
          <w:sz w:val="24"/>
          <w:szCs w:val="24"/>
        </w:rPr>
        <w:t>at társaságunk az előírások szerinti módon és határidőben teljesítette. A 2019. évi díjképzés gazdasági tábláira vonatkozó adatszolgáltatásokat a VASIVÍZ ZRt. szintén határidőre teljesítette</w:t>
      </w:r>
      <w:r w:rsidRPr="00536470">
        <w:rPr>
          <w:color w:val="000000"/>
          <w:szCs w:val="26"/>
          <w14:shadow w14:blurRad="50800" w14:dist="38100" w14:dir="2700000" w14:sx="100000" w14:sy="100000" w14:kx="0" w14:ky="0" w14:algn="tl">
            <w14:srgbClr w14:val="000000">
              <w14:alpha w14:val="60000"/>
            </w14:srgbClr>
          </w14:shadow>
        </w:rPr>
        <w:t>.</w:t>
      </w:r>
    </w:p>
    <w:p w14:paraId="00E6BAF8" w14:textId="77777777" w:rsidR="00873EBB" w:rsidRPr="00536470" w:rsidRDefault="00873EBB" w:rsidP="00873EBB">
      <w:pPr>
        <w:jc w:val="both"/>
        <w:rPr>
          <w:sz w:val="24"/>
        </w:rPr>
      </w:pPr>
    </w:p>
    <w:p w14:paraId="2E9F65AE" w14:textId="77777777" w:rsidR="008D6FA6" w:rsidRDefault="00873EBB" w:rsidP="00873EBB">
      <w:pPr>
        <w:jc w:val="both"/>
        <w:rPr>
          <w:sz w:val="24"/>
          <w:szCs w:val="24"/>
        </w:rPr>
      </w:pPr>
      <w:r w:rsidRPr="00536470">
        <w:rPr>
          <w:sz w:val="24"/>
          <w:szCs w:val="24"/>
        </w:rPr>
        <w:t xml:space="preserve">A 2018. évi </w:t>
      </w:r>
      <w:r w:rsidRPr="00536470">
        <w:rPr>
          <w:b/>
          <w:sz w:val="24"/>
          <w:szCs w:val="24"/>
        </w:rPr>
        <w:t>lakossági csatornaszolgáltatás támogatásának</w:t>
      </w:r>
      <w:r w:rsidRPr="00536470">
        <w:rPr>
          <w:sz w:val="24"/>
          <w:szCs w:val="24"/>
        </w:rPr>
        <w:t xml:space="preserve"> elszámolását elkészítettük (Csörötnek, Hegyhátszentjakab), az elszámolást megküldtük az Önkormányzatoknak.</w:t>
      </w:r>
    </w:p>
    <w:p w14:paraId="45D43ACE" w14:textId="77777777" w:rsidR="00A6626A" w:rsidRDefault="00A6626A">
      <w:pPr>
        <w:rPr>
          <w:sz w:val="24"/>
          <w:szCs w:val="24"/>
        </w:rPr>
      </w:pPr>
    </w:p>
    <w:p w14:paraId="75EB945D" w14:textId="57A75120" w:rsidR="008D6FA6" w:rsidRPr="00536470" w:rsidRDefault="00A6626A" w:rsidP="00873EBB">
      <w:pPr>
        <w:jc w:val="both"/>
        <w:rPr>
          <w:i/>
          <w:sz w:val="24"/>
          <w:szCs w:val="24"/>
        </w:rPr>
      </w:pPr>
      <w:r w:rsidRPr="00A6626A">
        <w:rPr>
          <w:sz w:val="24"/>
          <w:szCs w:val="24"/>
        </w:rPr>
        <w:t>Az anyagi lehetőségek korlátozottsága miatt felmértük, melyek azok az intézkedések, amelyek a munkavállalók elégedettségét növelnék és nem, vagy csak kisebb mértékű ráfordítással járnának, ezek bevezetését 2020. januártól tervezzük. Ilyen például a jubileumi jutalom bővítése, vagy munkába járás költségtérítésnek felülvizsgálata.</w:t>
      </w:r>
    </w:p>
    <w:p w14:paraId="69A79EB5" w14:textId="77777777" w:rsidR="00873EBB" w:rsidRPr="00536470" w:rsidRDefault="00873EBB" w:rsidP="00873EBB">
      <w:pPr>
        <w:jc w:val="both"/>
        <w:rPr>
          <w:i/>
          <w:sz w:val="24"/>
          <w:szCs w:val="24"/>
        </w:rPr>
      </w:pPr>
    </w:p>
    <w:p w14:paraId="5E806762" w14:textId="77777777" w:rsidR="00873EBB" w:rsidRPr="00536470" w:rsidRDefault="00873EBB" w:rsidP="00873EBB">
      <w:pPr>
        <w:jc w:val="both"/>
        <w:rPr>
          <w:i/>
          <w:sz w:val="24"/>
          <w:szCs w:val="24"/>
        </w:rPr>
      </w:pPr>
      <w:r w:rsidRPr="00536470">
        <w:rPr>
          <w:i/>
          <w:sz w:val="24"/>
          <w:szCs w:val="24"/>
        </w:rPr>
        <w:t>Társaságunk működési területén a vizsgált időszakban jelentős, a folyamatos üzemeltetést befolyásoló esemény egyik üzletágban sem volt. Stratégiai célunk továbbra is az üzembiztonság, a likviditás fenntartása, az elfogadott üzleti tervnek megfelelő tervszerű, gazdaságos működés, a folyamatos fejlesztés - együttműködve az ellátásért felelős önkormányzatokkal -, a tervszerű fenntartási munkák elvégzése, a váratlan meghibásodások gyors elhárítása mellett a környezet megóvása. Mindezek mellett kiemelt feladatunk a fent hivatkozott törvények által meghatározott feladatok végrehajtása.</w:t>
      </w:r>
    </w:p>
    <w:p w14:paraId="7F0B0E70" w14:textId="77777777" w:rsidR="00E72B6D" w:rsidRPr="00536470" w:rsidRDefault="00E72B6D" w:rsidP="00FC4BB9">
      <w:pPr>
        <w:jc w:val="both"/>
        <w:rPr>
          <w:sz w:val="24"/>
          <w:szCs w:val="24"/>
        </w:rPr>
      </w:pPr>
    </w:p>
    <w:p w14:paraId="6635D7D8" w14:textId="77777777" w:rsidR="009A585B" w:rsidRDefault="009A585B" w:rsidP="00FC4BB9">
      <w:pPr>
        <w:tabs>
          <w:tab w:val="center" w:pos="6237"/>
        </w:tabs>
        <w:jc w:val="both"/>
        <w:rPr>
          <w:sz w:val="24"/>
        </w:rPr>
      </w:pPr>
    </w:p>
    <w:p w14:paraId="3AA66EBB" w14:textId="77777777" w:rsidR="009A585B" w:rsidRDefault="009A585B" w:rsidP="00FC4BB9">
      <w:pPr>
        <w:tabs>
          <w:tab w:val="center" w:pos="6237"/>
        </w:tabs>
        <w:jc w:val="both"/>
        <w:rPr>
          <w:sz w:val="24"/>
        </w:rPr>
      </w:pPr>
    </w:p>
    <w:p w14:paraId="1DF2E00A" w14:textId="77777777" w:rsidR="00E72B6D" w:rsidRPr="00536470" w:rsidRDefault="00E72B6D" w:rsidP="00FC4BB9">
      <w:pPr>
        <w:tabs>
          <w:tab w:val="center" w:pos="6237"/>
        </w:tabs>
        <w:jc w:val="both"/>
        <w:rPr>
          <w:sz w:val="24"/>
        </w:rPr>
      </w:pPr>
      <w:r w:rsidRPr="00536470">
        <w:rPr>
          <w:sz w:val="24"/>
        </w:rPr>
        <w:tab/>
        <w:t>Dr. Kohuth Viktor</w:t>
      </w:r>
    </w:p>
    <w:p w14:paraId="0989ACE3" w14:textId="77777777" w:rsidR="00E72B6D" w:rsidRPr="00E72B6D" w:rsidRDefault="00E72B6D" w:rsidP="009A585B">
      <w:pPr>
        <w:tabs>
          <w:tab w:val="center" w:pos="6237"/>
        </w:tabs>
        <w:jc w:val="both"/>
        <w:rPr>
          <w:sz w:val="24"/>
          <w:szCs w:val="24"/>
        </w:rPr>
      </w:pPr>
      <w:r w:rsidRPr="00536470">
        <w:rPr>
          <w:sz w:val="24"/>
        </w:rPr>
        <w:tab/>
        <w:t>vezérigazgató</w:t>
      </w:r>
    </w:p>
    <w:sectPr w:rsidR="00E72B6D" w:rsidRPr="00E72B6D" w:rsidSect="00022EEF">
      <w:footerReference w:type="default" r:id="rId13"/>
      <w:pgSz w:w="11907" w:h="16840"/>
      <w:pgMar w:top="1134" w:right="1275" w:bottom="1418" w:left="1134" w:header="709" w:footer="90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B6AEA" w14:textId="77777777" w:rsidR="002E0F61" w:rsidRDefault="002E0F61">
      <w:r>
        <w:separator/>
      </w:r>
    </w:p>
  </w:endnote>
  <w:endnote w:type="continuationSeparator" w:id="0">
    <w:p w14:paraId="3F80EEF0" w14:textId="77777777" w:rsidR="002E0F61" w:rsidRDefault="002E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CE">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A07EB" w14:textId="77777777" w:rsidR="002E0F61" w:rsidRDefault="002E0F61">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10</w:t>
    </w:r>
    <w:r>
      <w:rPr>
        <w:rStyle w:val="Oldalszm"/>
      </w:rPr>
      <w:fldChar w:fldCharType="end"/>
    </w:r>
  </w:p>
  <w:p w14:paraId="111EA667" w14:textId="77777777" w:rsidR="002E0F61" w:rsidRDefault="002E0F61">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63247" w14:textId="77777777" w:rsidR="002E0F61" w:rsidRDefault="002E0F61" w:rsidP="00A85196">
    <w:pPr>
      <w:pStyle w:val="llb"/>
      <w:tabs>
        <w:tab w:val="clear" w:pos="4536"/>
        <w:tab w:val="clear" w:pos="9072"/>
        <w:tab w:val="left" w:pos="717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A4B2C" w14:textId="77777777" w:rsidR="002E0F61" w:rsidRDefault="002E0F61" w:rsidP="00A85196">
    <w:pPr>
      <w:pStyle w:val="llb"/>
      <w:jc w:val="right"/>
    </w:pPr>
  </w:p>
  <w:p w14:paraId="11129DA5" w14:textId="77777777" w:rsidR="002E0F61" w:rsidRDefault="002E0F61" w:rsidP="005E629C">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583449"/>
      <w:docPartObj>
        <w:docPartGallery w:val="Page Numbers (Bottom of Page)"/>
        <w:docPartUnique/>
      </w:docPartObj>
    </w:sdtPr>
    <w:sdtEndPr/>
    <w:sdtContent>
      <w:p w14:paraId="50104588" w14:textId="77777777" w:rsidR="002E0F61" w:rsidRDefault="002E0F61" w:rsidP="00A85196">
        <w:pPr>
          <w:pStyle w:val="llb"/>
          <w:pBdr>
            <w:top w:val="single" w:sz="4" w:space="1" w:color="auto"/>
          </w:pBdr>
          <w:jc w:val="right"/>
        </w:pPr>
        <w:r>
          <w:fldChar w:fldCharType="begin"/>
        </w:r>
        <w:r>
          <w:instrText>PAGE   \* MERGEFORMAT</w:instrText>
        </w:r>
        <w:r>
          <w:fldChar w:fldCharType="separate"/>
        </w:r>
        <w:r w:rsidR="00D53E61">
          <w:rPr>
            <w:noProof/>
          </w:rPr>
          <w:t>27</w:t>
        </w:r>
        <w:r>
          <w:fldChar w:fldCharType="end"/>
        </w:r>
      </w:p>
    </w:sdtContent>
  </w:sdt>
  <w:p w14:paraId="1B4853D1" w14:textId="77777777" w:rsidR="002E0F61" w:rsidRDefault="002E0F61" w:rsidP="00A85196">
    <w:pPr>
      <w:pStyle w:val="llb"/>
      <w:tabs>
        <w:tab w:val="clear" w:pos="4536"/>
        <w:tab w:val="clear" w:pos="9072"/>
        <w:tab w:val="left" w:pos="71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73AB5" w14:textId="77777777" w:rsidR="002E0F61" w:rsidRDefault="002E0F61">
      <w:r>
        <w:separator/>
      </w:r>
    </w:p>
  </w:footnote>
  <w:footnote w:type="continuationSeparator" w:id="0">
    <w:p w14:paraId="50059BEA" w14:textId="77777777" w:rsidR="002E0F61" w:rsidRDefault="002E0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5FEAD" w14:textId="77777777" w:rsidR="002E0F61" w:rsidRDefault="002E0F61" w:rsidP="00DD2CAB">
    <w:pPr>
      <w:pStyle w:val="lfej"/>
      <w:tabs>
        <w:tab w:val="clear" w:pos="9072"/>
      </w:tabs>
      <w:ind w:right="-1"/>
      <w:rPr>
        <w:sz w:val="24"/>
        <w:u w:val="single"/>
      </w:rPr>
    </w:pPr>
    <w:r>
      <w:rPr>
        <w:sz w:val="24"/>
        <w:u w:val="single"/>
      </w:rPr>
      <w:t>VASIVÍZ ZRt.                                                                      2019. évi üzleti terv I. félévi értékelése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24697C6"/>
    <w:lvl w:ilvl="0">
      <w:numFmt w:val="bullet"/>
      <w:lvlText w:val="*"/>
      <w:lvlJc w:val="left"/>
      <w:pPr>
        <w:ind w:left="0" w:firstLine="0"/>
      </w:pPr>
    </w:lvl>
  </w:abstractNum>
  <w:abstractNum w:abstractNumId="1" w15:restartNumberingAfterBreak="0">
    <w:nsid w:val="00000003"/>
    <w:multiLevelType w:val="singleLevel"/>
    <w:tmpl w:val="00000003"/>
    <w:name w:val="WW8Num4"/>
    <w:lvl w:ilvl="0">
      <w:start w:val="1"/>
      <w:numFmt w:val="bullet"/>
      <w:lvlText w:val=""/>
      <w:lvlJc w:val="left"/>
      <w:pPr>
        <w:tabs>
          <w:tab w:val="num" w:pos="720"/>
        </w:tabs>
      </w:pPr>
      <w:rPr>
        <w:rFonts w:ascii="Symbol" w:hAnsi="Symbol"/>
      </w:rPr>
    </w:lvl>
  </w:abstractNum>
  <w:abstractNum w:abstractNumId="2" w15:restartNumberingAfterBreak="0">
    <w:nsid w:val="00000007"/>
    <w:multiLevelType w:val="singleLevel"/>
    <w:tmpl w:val="00000007"/>
    <w:name w:val="WW8Num10"/>
    <w:lvl w:ilvl="0">
      <w:start w:val="1"/>
      <w:numFmt w:val="decimal"/>
      <w:lvlText w:val="%1."/>
      <w:lvlJc w:val="left"/>
      <w:pPr>
        <w:tabs>
          <w:tab w:val="num" w:pos="720"/>
        </w:tabs>
      </w:pPr>
    </w:lvl>
  </w:abstractNum>
  <w:abstractNum w:abstractNumId="3" w15:restartNumberingAfterBreak="0">
    <w:nsid w:val="0000000A"/>
    <w:multiLevelType w:val="singleLevel"/>
    <w:tmpl w:val="0000000A"/>
    <w:name w:val="WW8Num18"/>
    <w:lvl w:ilvl="0">
      <w:start w:val="1"/>
      <w:numFmt w:val="bullet"/>
      <w:lvlText w:val=""/>
      <w:lvlJc w:val="left"/>
      <w:pPr>
        <w:tabs>
          <w:tab w:val="num" w:pos="720"/>
        </w:tabs>
      </w:pPr>
      <w:rPr>
        <w:rFonts w:ascii="Symbol" w:hAnsi="Symbol"/>
        <w:sz w:val="20"/>
      </w:rPr>
    </w:lvl>
  </w:abstractNum>
  <w:abstractNum w:abstractNumId="4" w15:restartNumberingAfterBreak="0">
    <w:nsid w:val="057D2D95"/>
    <w:multiLevelType w:val="hybridMultilevel"/>
    <w:tmpl w:val="E80A7AD6"/>
    <w:lvl w:ilvl="0" w:tplc="E3D6181A">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07E80515"/>
    <w:multiLevelType w:val="hybridMultilevel"/>
    <w:tmpl w:val="9A7E51F4"/>
    <w:lvl w:ilvl="0" w:tplc="2550DC1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91C1BB5"/>
    <w:multiLevelType w:val="hybridMultilevel"/>
    <w:tmpl w:val="661003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5616EEA"/>
    <w:multiLevelType w:val="hybridMultilevel"/>
    <w:tmpl w:val="A768D65A"/>
    <w:lvl w:ilvl="0" w:tplc="916C76D8">
      <w:numFmt w:val="bullet"/>
      <w:lvlText w:val="-"/>
      <w:lvlJc w:val="left"/>
      <w:pPr>
        <w:ind w:left="1080" w:hanging="360"/>
      </w:pPr>
      <w:rPr>
        <w:rFonts w:ascii="Times New Roman" w:eastAsia="Times New Roman" w:hAnsi="Times New Roman"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8" w15:restartNumberingAfterBreak="0">
    <w:nsid w:val="160B5110"/>
    <w:multiLevelType w:val="hybridMultilevel"/>
    <w:tmpl w:val="766455AC"/>
    <w:lvl w:ilvl="0" w:tplc="F8A6AC96">
      <w:start w:val="54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330120E"/>
    <w:multiLevelType w:val="hybridMultilevel"/>
    <w:tmpl w:val="A74A640C"/>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52A72C9"/>
    <w:multiLevelType w:val="hybridMultilevel"/>
    <w:tmpl w:val="099AD5F6"/>
    <w:lvl w:ilvl="0" w:tplc="04E067F2">
      <w:start w:val="508"/>
      <w:numFmt w:val="bullet"/>
      <w:lvlText w:val=""/>
      <w:lvlJc w:val="left"/>
      <w:pPr>
        <w:tabs>
          <w:tab w:val="num" w:pos="720"/>
        </w:tabs>
        <w:ind w:left="720" w:hanging="360"/>
      </w:pPr>
      <w:rPr>
        <w:rFonts w:ascii="Symbol" w:eastAsia="Times New Roman" w:hAnsi="Symbol" w:cs="Times New Roman" w:hint="default"/>
        <w:b/>
        <w:i/>
        <w:sz w:val="2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D911B6"/>
    <w:multiLevelType w:val="hybridMultilevel"/>
    <w:tmpl w:val="D5A4AD96"/>
    <w:lvl w:ilvl="0" w:tplc="069CFD30">
      <w:start w:val="7"/>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21018C"/>
    <w:multiLevelType w:val="hybridMultilevel"/>
    <w:tmpl w:val="15B65F1E"/>
    <w:lvl w:ilvl="0" w:tplc="5D4CCA22">
      <w:start w:val="5"/>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3" w15:restartNumberingAfterBreak="0">
    <w:nsid w:val="34E91E35"/>
    <w:multiLevelType w:val="hybridMultilevel"/>
    <w:tmpl w:val="F5DA4ADA"/>
    <w:lvl w:ilvl="0" w:tplc="6B4004AE">
      <w:start w:val="69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71C6B8C"/>
    <w:multiLevelType w:val="hybridMultilevel"/>
    <w:tmpl w:val="8D269484"/>
    <w:lvl w:ilvl="0" w:tplc="B55C096A">
      <w:start w:val="201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8421FB"/>
    <w:multiLevelType w:val="hybridMultilevel"/>
    <w:tmpl w:val="99A6D9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1C1404E"/>
    <w:multiLevelType w:val="hybridMultilevel"/>
    <w:tmpl w:val="225C8098"/>
    <w:lvl w:ilvl="0" w:tplc="C9F8B542">
      <w:start w:val="2017"/>
      <w:numFmt w:val="bullet"/>
      <w:lvlText w:val="-"/>
      <w:lvlJc w:val="left"/>
      <w:pPr>
        <w:ind w:left="780" w:hanging="360"/>
      </w:pPr>
      <w:rPr>
        <w:rFonts w:ascii="Times New Roman" w:eastAsia="Times New Roman" w:hAnsi="Times New Roman" w:cs="Times New Roman" w:hint="default"/>
        <w:b w:val="0"/>
        <w:i w:val="0"/>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7" w15:restartNumberingAfterBreak="0">
    <w:nsid w:val="454409DB"/>
    <w:multiLevelType w:val="hybridMultilevel"/>
    <w:tmpl w:val="1E2856A0"/>
    <w:lvl w:ilvl="0" w:tplc="076E605C">
      <w:numFmt w:val="bullet"/>
      <w:lvlText w:val="-"/>
      <w:lvlJc w:val="left"/>
      <w:pPr>
        <w:tabs>
          <w:tab w:val="num" w:pos="502"/>
        </w:tabs>
        <w:ind w:left="502" w:hanging="360"/>
      </w:pPr>
      <w:rPr>
        <w:rFonts w:ascii="Times New Roman" w:eastAsia="Times New Roman" w:hAnsi="Times New Roman" w:cs="Times New Roman" w:hint="default"/>
        <w:i/>
      </w:rPr>
    </w:lvl>
    <w:lvl w:ilvl="1" w:tplc="040E0003" w:tentative="1">
      <w:start w:val="1"/>
      <w:numFmt w:val="bullet"/>
      <w:lvlText w:val="o"/>
      <w:lvlJc w:val="left"/>
      <w:pPr>
        <w:tabs>
          <w:tab w:val="num" w:pos="1222"/>
        </w:tabs>
        <w:ind w:left="1222" w:hanging="360"/>
      </w:pPr>
      <w:rPr>
        <w:rFonts w:ascii="Courier New" w:hAnsi="Courier New" w:hint="default"/>
      </w:rPr>
    </w:lvl>
    <w:lvl w:ilvl="2" w:tplc="040E0005" w:tentative="1">
      <w:start w:val="1"/>
      <w:numFmt w:val="bullet"/>
      <w:lvlText w:val=""/>
      <w:lvlJc w:val="left"/>
      <w:pPr>
        <w:tabs>
          <w:tab w:val="num" w:pos="1942"/>
        </w:tabs>
        <w:ind w:left="1942" w:hanging="360"/>
      </w:pPr>
      <w:rPr>
        <w:rFonts w:ascii="Wingdings" w:hAnsi="Wingdings" w:hint="default"/>
      </w:rPr>
    </w:lvl>
    <w:lvl w:ilvl="3" w:tplc="040E0001" w:tentative="1">
      <w:start w:val="1"/>
      <w:numFmt w:val="bullet"/>
      <w:lvlText w:val=""/>
      <w:lvlJc w:val="left"/>
      <w:pPr>
        <w:tabs>
          <w:tab w:val="num" w:pos="2662"/>
        </w:tabs>
        <w:ind w:left="2662" w:hanging="360"/>
      </w:pPr>
      <w:rPr>
        <w:rFonts w:ascii="Symbol" w:hAnsi="Symbol" w:hint="default"/>
      </w:rPr>
    </w:lvl>
    <w:lvl w:ilvl="4" w:tplc="040E0003" w:tentative="1">
      <w:start w:val="1"/>
      <w:numFmt w:val="bullet"/>
      <w:lvlText w:val="o"/>
      <w:lvlJc w:val="left"/>
      <w:pPr>
        <w:tabs>
          <w:tab w:val="num" w:pos="3382"/>
        </w:tabs>
        <w:ind w:left="3382" w:hanging="360"/>
      </w:pPr>
      <w:rPr>
        <w:rFonts w:ascii="Courier New" w:hAnsi="Courier New" w:hint="default"/>
      </w:rPr>
    </w:lvl>
    <w:lvl w:ilvl="5" w:tplc="040E0005" w:tentative="1">
      <w:start w:val="1"/>
      <w:numFmt w:val="bullet"/>
      <w:lvlText w:val=""/>
      <w:lvlJc w:val="left"/>
      <w:pPr>
        <w:tabs>
          <w:tab w:val="num" w:pos="4102"/>
        </w:tabs>
        <w:ind w:left="4102" w:hanging="360"/>
      </w:pPr>
      <w:rPr>
        <w:rFonts w:ascii="Wingdings" w:hAnsi="Wingdings" w:hint="default"/>
      </w:rPr>
    </w:lvl>
    <w:lvl w:ilvl="6" w:tplc="040E0001" w:tentative="1">
      <w:start w:val="1"/>
      <w:numFmt w:val="bullet"/>
      <w:lvlText w:val=""/>
      <w:lvlJc w:val="left"/>
      <w:pPr>
        <w:tabs>
          <w:tab w:val="num" w:pos="4822"/>
        </w:tabs>
        <w:ind w:left="4822" w:hanging="360"/>
      </w:pPr>
      <w:rPr>
        <w:rFonts w:ascii="Symbol" w:hAnsi="Symbol" w:hint="default"/>
      </w:rPr>
    </w:lvl>
    <w:lvl w:ilvl="7" w:tplc="040E0003" w:tentative="1">
      <w:start w:val="1"/>
      <w:numFmt w:val="bullet"/>
      <w:lvlText w:val="o"/>
      <w:lvlJc w:val="left"/>
      <w:pPr>
        <w:tabs>
          <w:tab w:val="num" w:pos="5542"/>
        </w:tabs>
        <w:ind w:left="5542" w:hanging="360"/>
      </w:pPr>
      <w:rPr>
        <w:rFonts w:ascii="Courier New" w:hAnsi="Courier New" w:hint="default"/>
      </w:rPr>
    </w:lvl>
    <w:lvl w:ilvl="8" w:tplc="040E0005" w:tentative="1">
      <w:start w:val="1"/>
      <w:numFmt w:val="bullet"/>
      <w:lvlText w:val=""/>
      <w:lvlJc w:val="left"/>
      <w:pPr>
        <w:tabs>
          <w:tab w:val="num" w:pos="6262"/>
        </w:tabs>
        <w:ind w:left="6262" w:hanging="360"/>
      </w:pPr>
      <w:rPr>
        <w:rFonts w:ascii="Wingdings" w:hAnsi="Wingdings" w:hint="default"/>
      </w:rPr>
    </w:lvl>
  </w:abstractNum>
  <w:abstractNum w:abstractNumId="18" w15:restartNumberingAfterBreak="0">
    <w:nsid w:val="45D964D8"/>
    <w:multiLevelType w:val="hybridMultilevel"/>
    <w:tmpl w:val="60869298"/>
    <w:lvl w:ilvl="0" w:tplc="49AE26DA">
      <w:start w:val="1"/>
      <w:numFmt w:val="bullet"/>
      <w:lvlText w:val="-"/>
      <w:lvlJc w:val="left"/>
      <w:pPr>
        <w:ind w:left="720" w:hanging="360"/>
      </w:pPr>
      <w:rPr>
        <w:rFonts w:ascii="Times New Roman" w:hAnsi="Times New Roman" w:cs="Times New Roman" w:hint="default"/>
        <w:b w:val="0"/>
        <w:i w:val="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485528C6"/>
    <w:multiLevelType w:val="hybridMultilevel"/>
    <w:tmpl w:val="D34C99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E857CE5"/>
    <w:multiLevelType w:val="hybridMultilevel"/>
    <w:tmpl w:val="613A644E"/>
    <w:lvl w:ilvl="0" w:tplc="CF78DB0E">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598F7A9A"/>
    <w:multiLevelType w:val="hybridMultilevel"/>
    <w:tmpl w:val="6CF6AE22"/>
    <w:lvl w:ilvl="0" w:tplc="57E2D754">
      <w:numFmt w:val="bullet"/>
      <w:lvlText w:val="-"/>
      <w:lvlJc w:val="left"/>
      <w:pPr>
        <w:tabs>
          <w:tab w:val="num" w:pos="1065"/>
        </w:tabs>
        <w:ind w:left="1065" w:hanging="705"/>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8B2F21"/>
    <w:multiLevelType w:val="singleLevel"/>
    <w:tmpl w:val="DB1091BE"/>
    <w:lvl w:ilvl="0">
      <w:start w:val="7"/>
      <w:numFmt w:val="bullet"/>
      <w:lvlText w:val="-"/>
      <w:lvlJc w:val="left"/>
      <w:pPr>
        <w:tabs>
          <w:tab w:val="num" w:pos="927"/>
        </w:tabs>
        <w:ind w:left="927" w:hanging="360"/>
      </w:pPr>
      <w:rPr>
        <w:rFonts w:hint="default"/>
      </w:rPr>
    </w:lvl>
  </w:abstractNum>
  <w:abstractNum w:abstractNumId="23" w15:restartNumberingAfterBreak="0">
    <w:nsid w:val="5C101AC1"/>
    <w:multiLevelType w:val="hybridMultilevel"/>
    <w:tmpl w:val="81D0AD14"/>
    <w:lvl w:ilvl="0" w:tplc="49AE26DA">
      <w:start w:val="1"/>
      <w:numFmt w:val="bullet"/>
      <w:lvlText w:val="-"/>
      <w:lvlJc w:val="left"/>
      <w:pPr>
        <w:ind w:left="720" w:hanging="360"/>
      </w:pPr>
      <w:rPr>
        <w:rFonts w:ascii="Times New Roman" w:hAnsi="Times New Roman" w:cs="Times New Roman" w:hint="default"/>
        <w:b w:val="0"/>
        <w:i w:val="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5E860B54"/>
    <w:multiLevelType w:val="hybridMultilevel"/>
    <w:tmpl w:val="9850DFD8"/>
    <w:lvl w:ilvl="0" w:tplc="F4F4CA12">
      <w:start w:val="20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E9C56A2"/>
    <w:multiLevelType w:val="hybridMultilevel"/>
    <w:tmpl w:val="43D822A4"/>
    <w:lvl w:ilvl="0" w:tplc="958A7A38">
      <w:start w:val="69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3E17A82"/>
    <w:multiLevelType w:val="hybridMultilevel"/>
    <w:tmpl w:val="0E148386"/>
    <w:lvl w:ilvl="0" w:tplc="21703AF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B6F55E9"/>
    <w:multiLevelType w:val="hybridMultilevel"/>
    <w:tmpl w:val="5B8EEFD0"/>
    <w:lvl w:ilvl="0" w:tplc="FC84F7FA">
      <w:start w:val="1979"/>
      <w:numFmt w:val="bullet"/>
      <w:lvlText w:val=""/>
      <w:lvlJc w:val="left"/>
      <w:pPr>
        <w:tabs>
          <w:tab w:val="num" w:pos="1622"/>
        </w:tabs>
        <w:ind w:left="1622" w:hanging="360"/>
      </w:pPr>
      <w:rPr>
        <w:rFonts w:ascii="Symbol" w:eastAsia="Times New Roman" w:hAnsi="Symbol" w:cs="Times New Roman" w:hint="default"/>
        <w:color w:val="auto"/>
      </w:rPr>
    </w:lvl>
    <w:lvl w:ilvl="1" w:tplc="040E0003">
      <w:start w:val="1"/>
      <w:numFmt w:val="bullet"/>
      <w:lvlText w:val="o"/>
      <w:lvlJc w:val="left"/>
      <w:pPr>
        <w:tabs>
          <w:tab w:val="num" w:pos="1442"/>
        </w:tabs>
        <w:ind w:left="1442" w:hanging="360"/>
      </w:pPr>
      <w:rPr>
        <w:rFonts w:ascii="Courier New" w:hAnsi="Courier New" w:hint="default"/>
      </w:rPr>
    </w:lvl>
    <w:lvl w:ilvl="2" w:tplc="87207C48">
      <w:start w:val="11"/>
      <w:numFmt w:val="bullet"/>
      <w:lvlText w:val=""/>
      <w:lvlJc w:val="left"/>
      <w:pPr>
        <w:tabs>
          <w:tab w:val="num" w:pos="2162"/>
        </w:tabs>
        <w:ind w:left="2162" w:hanging="360"/>
      </w:pPr>
      <w:rPr>
        <w:rFonts w:ascii="Wingdings" w:eastAsia="Times New Roman" w:hAnsi="Wingdings" w:cs="Times New Roman" w:hint="default"/>
      </w:rPr>
    </w:lvl>
    <w:lvl w:ilvl="3" w:tplc="040E0001" w:tentative="1">
      <w:start w:val="1"/>
      <w:numFmt w:val="bullet"/>
      <w:lvlText w:val=""/>
      <w:lvlJc w:val="left"/>
      <w:pPr>
        <w:tabs>
          <w:tab w:val="num" w:pos="2882"/>
        </w:tabs>
        <w:ind w:left="2882" w:hanging="360"/>
      </w:pPr>
      <w:rPr>
        <w:rFonts w:ascii="Symbol" w:hAnsi="Symbol" w:hint="default"/>
      </w:rPr>
    </w:lvl>
    <w:lvl w:ilvl="4" w:tplc="040E0003" w:tentative="1">
      <w:start w:val="1"/>
      <w:numFmt w:val="bullet"/>
      <w:lvlText w:val="o"/>
      <w:lvlJc w:val="left"/>
      <w:pPr>
        <w:tabs>
          <w:tab w:val="num" w:pos="3602"/>
        </w:tabs>
        <w:ind w:left="3602" w:hanging="360"/>
      </w:pPr>
      <w:rPr>
        <w:rFonts w:ascii="Courier New" w:hAnsi="Courier New" w:hint="default"/>
      </w:rPr>
    </w:lvl>
    <w:lvl w:ilvl="5" w:tplc="040E0005" w:tentative="1">
      <w:start w:val="1"/>
      <w:numFmt w:val="bullet"/>
      <w:lvlText w:val=""/>
      <w:lvlJc w:val="left"/>
      <w:pPr>
        <w:tabs>
          <w:tab w:val="num" w:pos="4322"/>
        </w:tabs>
        <w:ind w:left="4322" w:hanging="360"/>
      </w:pPr>
      <w:rPr>
        <w:rFonts w:ascii="Wingdings" w:hAnsi="Wingdings" w:hint="default"/>
      </w:rPr>
    </w:lvl>
    <w:lvl w:ilvl="6" w:tplc="040E0001" w:tentative="1">
      <w:start w:val="1"/>
      <w:numFmt w:val="bullet"/>
      <w:lvlText w:val=""/>
      <w:lvlJc w:val="left"/>
      <w:pPr>
        <w:tabs>
          <w:tab w:val="num" w:pos="5042"/>
        </w:tabs>
        <w:ind w:left="5042" w:hanging="360"/>
      </w:pPr>
      <w:rPr>
        <w:rFonts w:ascii="Symbol" w:hAnsi="Symbol" w:hint="default"/>
      </w:rPr>
    </w:lvl>
    <w:lvl w:ilvl="7" w:tplc="040E0003" w:tentative="1">
      <w:start w:val="1"/>
      <w:numFmt w:val="bullet"/>
      <w:lvlText w:val="o"/>
      <w:lvlJc w:val="left"/>
      <w:pPr>
        <w:tabs>
          <w:tab w:val="num" w:pos="5762"/>
        </w:tabs>
        <w:ind w:left="5762" w:hanging="360"/>
      </w:pPr>
      <w:rPr>
        <w:rFonts w:ascii="Courier New" w:hAnsi="Courier New" w:hint="default"/>
      </w:rPr>
    </w:lvl>
    <w:lvl w:ilvl="8" w:tplc="040E0005" w:tentative="1">
      <w:start w:val="1"/>
      <w:numFmt w:val="bullet"/>
      <w:lvlText w:val=""/>
      <w:lvlJc w:val="left"/>
      <w:pPr>
        <w:tabs>
          <w:tab w:val="num" w:pos="6482"/>
        </w:tabs>
        <w:ind w:left="6482" w:hanging="360"/>
      </w:pPr>
      <w:rPr>
        <w:rFonts w:ascii="Wingdings" w:hAnsi="Wingdings" w:hint="default"/>
      </w:rPr>
    </w:lvl>
  </w:abstractNum>
  <w:abstractNum w:abstractNumId="28" w15:restartNumberingAfterBreak="0">
    <w:nsid w:val="7409557C"/>
    <w:multiLevelType w:val="hybridMultilevel"/>
    <w:tmpl w:val="B4302F4C"/>
    <w:lvl w:ilvl="0" w:tplc="5FB4D7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7401B73"/>
    <w:multiLevelType w:val="hybridMultilevel"/>
    <w:tmpl w:val="E51AB83E"/>
    <w:lvl w:ilvl="0" w:tplc="178CD0B2">
      <w:start w:val="69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A4D367E"/>
    <w:multiLevelType w:val="hybridMultilevel"/>
    <w:tmpl w:val="E5360708"/>
    <w:lvl w:ilvl="0" w:tplc="4042988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B0962E1"/>
    <w:multiLevelType w:val="hybridMultilevel"/>
    <w:tmpl w:val="475AB554"/>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2" w15:restartNumberingAfterBreak="0">
    <w:nsid w:val="7CF7602E"/>
    <w:multiLevelType w:val="hybridMultilevel"/>
    <w:tmpl w:val="0630D658"/>
    <w:lvl w:ilvl="0" w:tplc="83FCEB4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7"/>
  </w:num>
  <w:num w:numId="4">
    <w:abstractNumId w:val="10"/>
  </w:num>
  <w:num w:numId="5">
    <w:abstractNumId w:val="11"/>
  </w:num>
  <w:num w:numId="6">
    <w:abstractNumId w:val="29"/>
  </w:num>
  <w:num w:numId="7">
    <w:abstractNumId w:val="25"/>
  </w:num>
  <w:num w:numId="8">
    <w:abstractNumId w:val="13"/>
  </w:num>
  <w:num w:numId="9">
    <w:abstractNumId w:val="8"/>
  </w:num>
  <w:num w:numId="10">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11">
    <w:abstractNumId w:val="0"/>
    <w:lvlOverride w:ilvl="0">
      <w:lvl w:ilvl="0">
        <w:numFmt w:val="bullet"/>
        <w:lvlText w:val="-"/>
        <w:legacy w:legacy="1" w:legacySpace="0" w:legacyIndent="0"/>
        <w:lvlJc w:val="left"/>
        <w:pPr>
          <w:ind w:left="0" w:firstLine="0"/>
        </w:pPr>
      </w:lvl>
    </w:lvlOverride>
  </w:num>
  <w:num w:numId="12">
    <w:abstractNumId w:val="31"/>
  </w:num>
  <w:num w:numId="13">
    <w:abstractNumId w:val="28"/>
  </w:num>
  <w:num w:numId="14">
    <w:abstractNumId w:val="26"/>
  </w:num>
  <w:num w:numId="15">
    <w:abstractNumId w:val="30"/>
  </w:num>
  <w:num w:numId="16">
    <w:abstractNumId w:val="5"/>
  </w:num>
  <w:num w:numId="17">
    <w:abstractNumId w:val="22"/>
  </w:num>
  <w:num w:numId="18">
    <w:abstractNumId w:val="20"/>
  </w:num>
  <w:num w:numId="19">
    <w:abstractNumId w:val="16"/>
  </w:num>
  <w:num w:numId="20">
    <w:abstractNumId w:val="21"/>
  </w:num>
  <w:num w:numId="21">
    <w:abstractNumId w:val="23"/>
  </w:num>
  <w:num w:numId="22">
    <w:abstractNumId w:val="18"/>
  </w:num>
  <w:num w:numId="23">
    <w:abstractNumId w:val="7"/>
  </w:num>
  <w:num w:numId="24">
    <w:abstractNumId w:val="20"/>
  </w:num>
  <w:num w:numId="25">
    <w:abstractNumId w:val="12"/>
  </w:num>
  <w:num w:numId="26">
    <w:abstractNumId w:val="27"/>
  </w:num>
  <w:num w:numId="27">
    <w:abstractNumId w:val="6"/>
  </w:num>
  <w:num w:numId="28">
    <w:abstractNumId w:val="19"/>
  </w:num>
  <w:num w:numId="29">
    <w:abstractNumId w:val="9"/>
  </w:num>
  <w:num w:numId="30">
    <w:abstractNumId w:val="15"/>
  </w:num>
  <w:num w:numId="31">
    <w:abstractNumId w:val="21"/>
  </w:num>
  <w:num w:numId="32">
    <w:abstractNumId w:val="24"/>
  </w:num>
  <w:num w:numId="33">
    <w:abstractNumId w:val="32"/>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89"/>
    <w:rsid w:val="000044D0"/>
    <w:rsid w:val="00005171"/>
    <w:rsid w:val="000052D6"/>
    <w:rsid w:val="0000660E"/>
    <w:rsid w:val="000110E7"/>
    <w:rsid w:val="000125A4"/>
    <w:rsid w:val="00012CD7"/>
    <w:rsid w:val="00014048"/>
    <w:rsid w:val="00014245"/>
    <w:rsid w:val="00017258"/>
    <w:rsid w:val="0001730C"/>
    <w:rsid w:val="00022EEF"/>
    <w:rsid w:val="00024526"/>
    <w:rsid w:val="00024AFF"/>
    <w:rsid w:val="00025007"/>
    <w:rsid w:val="00027857"/>
    <w:rsid w:val="00030060"/>
    <w:rsid w:val="00035D64"/>
    <w:rsid w:val="00036F59"/>
    <w:rsid w:val="0004154F"/>
    <w:rsid w:val="00052689"/>
    <w:rsid w:val="0005599D"/>
    <w:rsid w:val="000563A2"/>
    <w:rsid w:val="00061129"/>
    <w:rsid w:val="000611BE"/>
    <w:rsid w:val="0006487B"/>
    <w:rsid w:val="00075DB3"/>
    <w:rsid w:val="00076B93"/>
    <w:rsid w:val="00082C8A"/>
    <w:rsid w:val="00090EA0"/>
    <w:rsid w:val="000A0C27"/>
    <w:rsid w:val="000A1C3E"/>
    <w:rsid w:val="000B09A7"/>
    <w:rsid w:val="000B1EB0"/>
    <w:rsid w:val="000B24C8"/>
    <w:rsid w:val="000B7DA5"/>
    <w:rsid w:val="000C338B"/>
    <w:rsid w:val="000C433F"/>
    <w:rsid w:val="000C54FA"/>
    <w:rsid w:val="000C655E"/>
    <w:rsid w:val="000C68CB"/>
    <w:rsid w:val="000C782B"/>
    <w:rsid w:val="000C7D2E"/>
    <w:rsid w:val="000D0977"/>
    <w:rsid w:val="000D4223"/>
    <w:rsid w:val="000D5759"/>
    <w:rsid w:val="000D5976"/>
    <w:rsid w:val="000D5C7C"/>
    <w:rsid w:val="000D698B"/>
    <w:rsid w:val="000E0876"/>
    <w:rsid w:val="000E3EDE"/>
    <w:rsid w:val="000E4DAF"/>
    <w:rsid w:val="000E52D4"/>
    <w:rsid w:val="000E746F"/>
    <w:rsid w:val="000F2454"/>
    <w:rsid w:val="000F2B17"/>
    <w:rsid w:val="000F451A"/>
    <w:rsid w:val="000F4FAE"/>
    <w:rsid w:val="000F601C"/>
    <w:rsid w:val="00101F5A"/>
    <w:rsid w:val="001033E1"/>
    <w:rsid w:val="00104CD5"/>
    <w:rsid w:val="00106B0A"/>
    <w:rsid w:val="00110861"/>
    <w:rsid w:val="00110BD3"/>
    <w:rsid w:val="00113AB4"/>
    <w:rsid w:val="00115472"/>
    <w:rsid w:val="00117020"/>
    <w:rsid w:val="00121BE7"/>
    <w:rsid w:val="001246B4"/>
    <w:rsid w:val="00124846"/>
    <w:rsid w:val="00124C7A"/>
    <w:rsid w:val="001302DC"/>
    <w:rsid w:val="00137EF5"/>
    <w:rsid w:val="001439AD"/>
    <w:rsid w:val="00143D66"/>
    <w:rsid w:val="0015323B"/>
    <w:rsid w:val="00154C6D"/>
    <w:rsid w:val="00156850"/>
    <w:rsid w:val="001576C0"/>
    <w:rsid w:val="00160654"/>
    <w:rsid w:val="0016152C"/>
    <w:rsid w:val="00161867"/>
    <w:rsid w:val="00162018"/>
    <w:rsid w:val="001627C4"/>
    <w:rsid w:val="00163808"/>
    <w:rsid w:val="00164D46"/>
    <w:rsid w:val="00167211"/>
    <w:rsid w:val="00171FBA"/>
    <w:rsid w:val="001740CE"/>
    <w:rsid w:val="001747C4"/>
    <w:rsid w:val="001811EC"/>
    <w:rsid w:val="00181574"/>
    <w:rsid w:val="00183444"/>
    <w:rsid w:val="00184722"/>
    <w:rsid w:val="0018645C"/>
    <w:rsid w:val="00186E7C"/>
    <w:rsid w:val="00191F0C"/>
    <w:rsid w:val="001939EE"/>
    <w:rsid w:val="0019526C"/>
    <w:rsid w:val="0019546A"/>
    <w:rsid w:val="001954B9"/>
    <w:rsid w:val="00197BE1"/>
    <w:rsid w:val="00197EA3"/>
    <w:rsid w:val="001A0E60"/>
    <w:rsid w:val="001A1C5E"/>
    <w:rsid w:val="001A5E78"/>
    <w:rsid w:val="001B2BD3"/>
    <w:rsid w:val="001B49C4"/>
    <w:rsid w:val="001B4EA3"/>
    <w:rsid w:val="001B6D3F"/>
    <w:rsid w:val="001B74D5"/>
    <w:rsid w:val="001C18F1"/>
    <w:rsid w:val="001C2CF5"/>
    <w:rsid w:val="001C2E36"/>
    <w:rsid w:val="001C4CA7"/>
    <w:rsid w:val="001D0169"/>
    <w:rsid w:val="001D03B7"/>
    <w:rsid w:val="001D1978"/>
    <w:rsid w:val="001D325E"/>
    <w:rsid w:val="001D4BBB"/>
    <w:rsid w:val="001E08FC"/>
    <w:rsid w:val="001E29F4"/>
    <w:rsid w:val="001E6DA3"/>
    <w:rsid w:val="001E7151"/>
    <w:rsid w:val="001F1BCB"/>
    <w:rsid w:val="001F3DA2"/>
    <w:rsid w:val="001F4D14"/>
    <w:rsid w:val="001F622E"/>
    <w:rsid w:val="00200682"/>
    <w:rsid w:val="00200B1A"/>
    <w:rsid w:val="00204111"/>
    <w:rsid w:val="002042CD"/>
    <w:rsid w:val="00205F77"/>
    <w:rsid w:val="002101BE"/>
    <w:rsid w:val="002119BB"/>
    <w:rsid w:val="002177B9"/>
    <w:rsid w:val="00220076"/>
    <w:rsid w:val="00222902"/>
    <w:rsid w:val="002261A1"/>
    <w:rsid w:val="0022676D"/>
    <w:rsid w:val="00230874"/>
    <w:rsid w:val="00232B5B"/>
    <w:rsid w:val="00233098"/>
    <w:rsid w:val="00234154"/>
    <w:rsid w:val="00234777"/>
    <w:rsid w:val="00234C41"/>
    <w:rsid w:val="00235CFC"/>
    <w:rsid w:val="0023604D"/>
    <w:rsid w:val="002368D9"/>
    <w:rsid w:val="0024068B"/>
    <w:rsid w:val="002408CA"/>
    <w:rsid w:val="0024192E"/>
    <w:rsid w:val="00244EA0"/>
    <w:rsid w:val="00245C87"/>
    <w:rsid w:val="00250910"/>
    <w:rsid w:val="00251D2E"/>
    <w:rsid w:val="00256C04"/>
    <w:rsid w:val="00257405"/>
    <w:rsid w:val="0026360E"/>
    <w:rsid w:val="00263B8A"/>
    <w:rsid w:val="0026421D"/>
    <w:rsid w:val="002740F3"/>
    <w:rsid w:val="002741AA"/>
    <w:rsid w:val="00282050"/>
    <w:rsid w:val="00282D3A"/>
    <w:rsid w:val="00284B14"/>
    <w:rsid w:val="00290503"/>
    <w:rsid w:val="00291F45"/>
    <w:rsid w:val="00293F6B"/>
    <w:rsid w:val="00294E58"/>
    <w:rsid w:val="00296EE1"/>
    <w:rsid w:val="002A0EB1"/>
    <w:rsid w:val="002A3DCF"/>
    <w:rsid w:val="002A4CE6"/>
    <w:rsid w:val="002B14EE"/>
    <w:rsid w:val="002B1ED2"/>
    <w:rsid w:val="002B23BB"/>
    <w:rsid w:val="002B2F8F"/>
    <w:rsid w:val="002B509E"/>
    <w:rsid w:val="002C0E65"/>
    <w:rsid w:val="002C402F"/>
    <w:rsid w:val="002C563E"/>
    <w:rsid w:val="002C5DC6"/>
    <w:rsid w:val="002D0546"/>
    <w:rsid w:val="002D32DE"/>
    <w:rsid w:val="002D562E"/>
    <w:rsid w:val="002E0F61"/>
    <w:rsid w:val="002E1BA8"/>
    <w:rsid w:val="002E20D0"/>
    <w:rsid w:val="002E6438"/>
    <w:rsid w:val="002E6C6D"/>
    <w:rsid w:val="002E7985"/>
    <w:rsid w:val="002F632D"/>
    <w:rsid w:val="003012FE"/>
    <w:rsid w:val="003025E0"/>
    <w:rsid w:val="00306739"/>
    <w:rsid w:val="00314A09"/>
    <w:rsid w:val="003151BB"/>
    <w:rsid w:val="00323FBD"/>
    <w:rsid w:val="003271F0"/>
    <w:rsid w:val="00331185"/>
    <w:rsid w:val="003325A3"/>
    <w:rsid w:val="003332D3"/>
    <w:rsid w:val="00336B25"/>
    <w:rsid w:val="0034082F"/>
    <w:rsid w:val="00340E0F"/>
    <w:rsid w:val="00342B15"/>
    <w:rsid w:val="003434C8"/>
    <w:rsid w:val="00344435"/>
    <w:rsid w:val="0034673B"/>
    <w:rsid w:val="00347DC1"/>
    <w:rsid w:val="0035198C"/>
    <w:rsid w:val="003527BC"/>
    <w:rsid w:val="003529DC"/>
    <w:rsid w:val="00354811"/>
    <w:rsid w:val="00354F7F"/>
    <w:rsid w:val="003556A0"/>
    <w:rsid w:val="003570A2"/>
    <w:rsid w:val="003602D3"/>
    <w:rsid w:val="00361114"/>
    <w:rsid w:val="003623A8"/>
    <w:rsid w:val="00363DB2"/>
    <w:rsid w:val="00364583"/>
    <w:rsid w:val="00370483"/>
    <w:rsid w:val="0037053B"/>
    <w:rsid w:val="003878CD"/>
    <w:rsid w:val="00392DAF"/>
    <w:rsid w:val="0039608A"/>
    <w:rsid w:val="00397823"/>
    <w:rsid w:val="003A4436"/>
    <w:rsid w:val="003A6B0B"/>
    <w:rsid w:val="003B1626"/>
    <w:rsid w:val="003B17B1"/>
    <w:rsid w:val="003B333A"/>
    <w:rsid w:val="003B7F80"/>
    <w:rsid w:val="003C38B1"/>
    <w:rsid w:val="003C5884"/>
    <w:rsid w:val="003C6E29"/>
    <w:rsid w:val="003D0FEE"/>
    <w:rsid w:val="003D18FA"/>
    <w:rsid w:val="003D240F"/>
    <w:rsid w:val="003D5388"/>
    <w:rsid w:val="003D6C86"/>
    <w:rsid w:val="003E2852"/>
    <w:rsid w:val="003E5057"/>
    <w:rsid w:val="003F0900"/>
    <w:rsid w:val="003F1FD9"/>
    <w:rsid w:val="003F214D"/>
    <w:rsid w:val="003F21BA"/>
    <w:rsid w:val="003F44AF"/>
    <w:rsid w:val="003F4856"/>
    <w:rsid w:val="003F5ACC"/>
    <w:rsid w:val="003F6442"/>
    <w:rsid w:val="00401EC0"/>
    <w:rsid w:val="00403EBC"/>
    <w:rsid w:val="004045E9"/>
    <w:rsid w:val="00406ACF"/>
    <w:rsid w:val="00407CCB"/>
    <w:rsid w:val="0041049D"/>
    <w:rsid w:val="00413311"/>
    <w:rsid w:val="00413700"/>
    <w:rsid w:val="00421243"/>
    <w:rsid w:val="00422622"/>
    <w:rsid w:val="00425049"/>
    <w:rsid w:val="0042587E"/>
    <w:rsid w:val="004265FB"/>
    <w:rsid w:val="004323AA"/>
    <w:rsid w:val="00433FCD"/>
    <w:rsid w:val="004340F3"/>
    <w:rsid w:val="004349BE"/>
    <w:rsid w:val="00434D89"/>
    <w:rsid w:val="004359FC"/>
    <w:rsid w:val="0043668F"/>
    <w:rsid w:val="0044104D"/>
    <w:rsid w:val="004434C1"/>
    <w:rsid w:val="00443600"/>
    <w:rsid w:val="00444FE4"/>
    <w:rsid w:val="00445D3F"/>
    <w:rsid w:val="0045021B"/>
    <w:rsid w:val="00450FC7"/>
    <w:rsid w:val="00451654"/>
    <w:rsid w:val="0045281F"/>
    <w:rsid w:val="00453374"/>
    <w:rsid w:val="00454DCD"/>
    <w:rsid w:val="00455F7F"/>
    <w:rsid w:val="00457A0A"/>
    <w:rsid w:val="00457C3F"/>
    <w:rsid w:val="004638E0"/>
    <w:rsid w:val="00486086"/>
    <w:rsid w:val="00490971"/>
    <w:rsid w:val="004975A3"/>
    <w:rsid w:val="004975F5"/>
    <w:rsid w:val="004A358B"/>
    <w:rsid w:val="004A65C4"/>
    <w:rsid w:val="004B03B1"/>
    <w:rsid w:val="004B1D1A"/>
    <w:rsid w:val="004B209E"/>
    <w:rsid w:val="004B2E8F"/>
    <w:rsid w:val="004C417D"/>
    <w:rsid w:val="004C56DE"/>
    <w:rsid w:val="004D0231"/>
    <w:rsid w:val="004D3065"/>
    <w:rsid w:val="004D35BA"/>
    <w:rsid w:val="004D5E94"/>
    <w:rsid w:val="004D6626"/>
    <w:rsid w:val="004E1662"/>
    <w:rsid w:val="004F2277"/>
    <w:rsid w:val="004F2C2F"/>
    <w:rsid w:val="004F4FB3"/>
    <w:rsid w:val="004F708A"/>
    <w:rsid w:val="00501967"/>
    <w:rsid w:val="00501EB2"/>
    <w:rsid w:val="00502B0D"/>
    <w:rsid w:val="00513F4C"/>
    <w:rsid w:val="00516A78"/>
    <w:rsid w:val="0052027C"/>
    <w:rsid w:val="00530375"/>
    <w:rsid w:val="005314E0"/>
    <w:rsid w:val="00532AF7"/>
    <w:rsid w:val="00533F56"/>
    <w:rsid w:val="00536470"/>
    <w:rsid w:val="00545BFE"/>
    <w:rsid w:val="00545DB1"/>
    <w:rsid w:val="00545E7D"/>
    <w:rsid w:val="00546043"/>
    <w:rsid w:val="005468A2"/>
    <w:rsid w:val="00550E98"/>
    <w:rsid w:val="005521C6"/>
    <w:rsid w:val="00553763"/>
    <w:rsid w:val="005572C9"/>
    <w:rsid w:val="00557AD3"/>
    <w:rsid w:val="00560C7F"/>
    <w:rsid w:val="00563B65"/>
    <w:rsid w:val="005649AA"/>
    <w:rsid w:val="00566B88"/>
    <w:rsid w:val="00570B82"/>
    <w:rsid w:val="00572036"/>
    <w:rsid w:val="00572359"/>
    <w:rsid w:val="00573C65"/>
    <w:rsid w:val="00574932"/>
    <w:rsid w:val="00575CF1"/>
    <w:rsid w:val="005766F8"/>
    <w:rsid w:val="00585917"/>
    <w:rsid w:val="00590C13"/>
    <w:rsid w:val="0059303D"/>
    <w:rsid w:val="005938DD"/>
    <w:rsid w:val="005970FF"/>
    <w:rsid w:val="005A0106"/>
    <w:rsid w:val="005A291E"/>
    <w:rsid w:val="005A65B7"/>
    <w:rsid w:val="005A696C"/>
    <w:rsid w:val="005B0821"/>
    <w:rsid w:val="005B5C4D"/>
    <w:rsid w:val="005B5DAC"/>
    <w:rsid w:val="005B741E"/>
    <w:rsid w:val="005B7543"/>
    <w:rsid w:val="005C09C0"/>
    <w:rsid w:val="005C4E31"/>
    <w:rsid w:val="005C5A1E"/>
    <w:rsid w:val="005C76A8"/>
    <w:rsid w:val="005C7830"/>
    <w:rsid w:val="005D1186"/>
    <w:rsid w:val="005D13B4"/>
    <w:rsid w:val="005D23D2"/>
    <w:rsid w:val="005D371C"/>
    <w:rsid w:val="005D6435"/>
    <w:rsid w:val="005D71F6"/>
    <w:rsid w:val="005E0B0F"/>
    <w:rsid w:val="005E4AD3"/>
    <w:rsid w:val="005E629C"/>
    <w:rsid w:val="005E7889"/>
    <w:rsid w:val="005F5800"/>
    <w:rsid w:val="005F5912"/>
    <w:rsid w:val="005F593D"/>
    <w:rsid w:val="005F7860"/>
    <w:rsid w:val="005F7DFA"/>
    <w:rsid w:val="00600C61"/>
    <w:rsid w:val="00601FE1"/>
    <w:rsid w:val="00603192"/>
    <w:rsid w:val="00604712"/>
    <w:rsid w:val="0060619A"/>
    <w:rsid w:val="0060693A"/>
    <w:rsid w:val="00606E9C"/>
    <w:rsid w:val="006136DD"/>
    <w:rsid w:val="00613F9A"/>
    <w:rsid w:val="00614611"/>
    <w:rsid w:val="00614F7A"/>
    <w:rsid w:val="00622E01"/>
    <w:rsid w:val="0062388A"/>
    <w:rsid w:val="00625CF9"/>
    <w:rsid w:val="00633EAA"/>
    <w:rsid w:val="006341BA"/>
    <w:rsid w:val="0064300A"/>
    <w:rsid w:val="006430E4"/>
    <w:rsid w:val="00645370"/>
    <w:rsid w:val="00645781"/>
    <w:rsid w:val="00645B0E"/>
    <w:rsid w:val="0064704C"/>
    <w:rsid w:val="006475D2"/>
    <w:rsid w:val="00650E27"/>
    <w:rsid w:val="006565B9"/>
    <w:rsid w:val="00657460"/>
    <w:rsid w:val="00657870"/>
    <w:rsid w:val="00664482"/>
    <w:rsid w:val="00667F37"/>
    <w:rsid w:val="00671A4B"/>
    <w:rsid w:val="0067550C"/>
    <w:rsid w:val="00675ABD"/>
    <w:rsid w:val="0067631A"/>
    <w:rsid w:val="00677181"/>
    <w:rsid w:val="00677212"/>
    <w:rsid w:val="00686D4C"/>
    <w:rsid w:val="006904F0"/>
    <w:rsid w:val="006912C1"/>
    <w:rsid w:val="006914B1"/>
    <w:rsid w:val="00694573"/>
    <w:rsid w:val="00696369"/>
    <w:rsid w:val="006A50DC"/>
    <w:rsid w:val="006B0B55"/>
    <w:rsid w:val="006B14A5"/>
    <w:rsid w:val="006B18BB"/>
    <w:rsid w:val="006B37B7"/>
    <w:rsid w:val="006B684A"/>
    <w:rsid w:val="006C1495"/>
    <w:rsid w:val="006C21CC"/>
    <w:rsid w:val="006C5E9B"/>
    <w:rsid w:val="006C6282"/>
    <w:rsid w:val="006C752A"/>
    <w:rsid w:val="006D3466"/>
    <w:rsid w:val="006D745D"/>
    <w:rsid w:val="006E06C7"/>
    <w:rsid w:val="006E154D"/>
    <w:rsid w:val="006E2DB4"/>
    <w:rsid w:val="006E3B31"/>
    <w:rsid w:val="006E4DD5"/>
    <w:rsid w:val="006E52D9"/>
    <w:rsid w:val="006E6207"/>
    <w:rsid w:val="006F059A"/>
    <w:rsid w:val="006F6B3C"/>
    <w:rsid w:val="006F6BB3"/>
    <w:rsid w:val="007016A0"/>
    <w:rsid w:val="007124F4"/>
    <w:rsid w:val="00713325"/>
    <w:rsid w:val="00714841"/>
    <w:rsid w:val="00714C7C"/>
    <w:rsid w:val="007152EE"/>
    <w:rsid w:val="0071584A"/>
    <w:rsid w:val="00720B38"/>
    <w:rsid w:val="00723F08"/>
    <w:rsid w:val="007257B4"/>
    <w:rsid w:val="00726732"/>
    <w:rsid w:val="00726E13"/>
    <w:rsid w:val="00727DA1"/>
    <w:rsid w:val="00734FEF"/>
    <w:rsid w:val="00746C6D"/>
    <w:rsid w:val="007477F7"/>
    <w:rsid w:val="007503E9"/>
    <w:rsid w:val="00750532"/>
    <w:rsid w:val="00750D4B"/>
    <w:rsid w:val="00751DB2"/>
    <w:rsid w:val="00752563"/>
    <w:rsid w:val="00752C68"/>
    <w:rsid w:val="00755801"/>
    <w:rsid w:val="00756298"/>
    <w:rsid w:val="007606D6"/>
    <w:rsid w:val="007619DB"/>
    <w:rsid w:val="007654A1"/>
    <w:rsid w:val="007669B3"/>
    <w:rsid w:val="00766EB8"/>
    <w:rsid w:val="00774045"/>
    <w:rsid w:val="00774392"/>
    <w:rsid w:val="007760E4"/>
    <w:rsid w:val="00777D3D"/>
    <w:rsid w:val="007865B8"/>
    <w:rsid w:val="00790B9C"/>
    <w:rsid w:val="00790FBA"/>
    <w:rsid w:val="00794E50"/>
    <w:rsid w:val="0079716A"/>
    <w:rsid w:val="007979F3"/>
    <w:rsid w:val="00797CC1"/>
    <w:rsid w:val="007A2EBA"/>
    <w:rsid w:val="007A42F5"/>
    <w:rsid w:val="007A6965"/>
    <w:rsid w:val="007B04CB"/>
    <w:rsid w:val="007B255D"/>
    <w:rsid w:val="007B57CE"/>
    <w:rsid w:val="007B6302"/>
    <w:rsid w:val="007B6594"/>
    <w:rsid w:val="007C73D9"/>
    <w:rsid w:val="007D29A5"/>
    <w:rsid w:val="007D42C5"/>
    <w:rsid w:val="007D6489"/>
    <w:rsid w:val="007E3014"/>
    <w:rsid w:val="007F0EC0"/>
    <w:rsid w:val="007F3CD0"/>
    <w:rsid w:val="007F696B"/>
    <w:rsid w:val="007F7A04"/>
    <w:rsid w:val="00801019"/>
    <w:rsid w:val="00801320"/>
    <w:rsid w:val="0080288F"/>
    <w:rsid w:val="00802F8B"/>
    <w:rsid w:val="00805556"/>
    <w:rsid w:val="00814E2A"/>
    <w:rsid w:val="00820ED3"/>
    <w:rsid w:val="00825833"/>
    <w:rsid w:val="00825F36"/>
    <w:rsid w:val="00827889"/>
    <w:rsid w:val="00831D40"/>
    <w:rsid w:val="00832323"/>
    <w:rsid w:val="00833FC7"/>
    <w:rsid w:val="00834B34"/>
    <w:rsid w:val="0084063A"/>
    <w:rsid w:val="00841DA4"/>
    <w:rsid w:val="00842F30"/>
    <w:rsid w:val="00845EB6"/>
    <w:rsid w:val="00847BD2"/>
    <w:rsid w:val="008544D0"/>
    <w:rsid w:val="00854F12"/>
    <w:rsid w:val="008576ED"/>
    <w:rsid w:val="00863A83"/>
    <w:rsid w:val="008666CC"/>
    <w:rsid w:val="008722DC"/>
    <w:rsid w:val="00872AB8"/>
    <w:rsid w:val="00873EBB"/>
    <w:rsid w:val="0087475E"/>
    <w:rsid w:val="008749C6"/>
    <w:rsid w:val="008800D7"/>
    <w:rsid w:val="00881854"/>
    <w:rsid w:val="00883E96"/>
    <w:rsid w:val="00883EC9"/>
    <w:rsid w:val="00885A8D"/>
    <w:rsid w:val="00885F60"/>
    <w:rsid w:val="00887102"/>
    <w:rsid w:val="00887B7B"/>
    <w:rsid w:val="0089000D"/>
    <w:rsid w:val="0089142A"/>
    <w:rsid w:val="00893FD9"/>
    <w:rsid w:val="008A0358"/>
    <w:rsid w:val="008A19B9"/>
    <w:rsid w:val="008B295F"/>
    <w:rsid w:val="008B2BEB"/>
    <w:rsid w:val="008B572B"/>
    <w:rsid w:val="008B5CC7"/>
    <w:rsid w:val="008B66E7"/>
    <w:rsid w:val="008B7CC4"/>
    <w:rsid w:val="008C2D78"/>
    <w:rsid w:val="008D1729"/>
    <w:rsid w:val="008D18B6"/>
    <w:rsid w:val="008D2873"/>
    <w:rsid w:val="008D5752"/>
    <w:rsid w:val="008D6FA6"/>
    <w:rsid w:val="008E27D2"/>
    <w:rsid w:val="008E34D7"/>
    <w:rsid w:val="008F073C"/>
    <w:rsid w:val="008F159F"/>
    <w:rsid w:val="008F292A"/>
    <w:rsid w:val="008F394D"/>
    <w:rsid w:val="008F3AD9"/>
    <w:rsid w:val="008F4823"/>
    <w:rsid w:val="009048B3"/>
    <w:rsid w:val="0090508D"/>
    <w:rsid w:val="00906496"/>
    <w:rsid w:val="00906E22"/>
    <w:rsid w:val="00907071"/>
    <w:rsid w:val="009131A9"/>
    <w:rsid w:val="009152B1"/>
    <w:rsid w:val="00916444"/>
    <w:rsid w:val="009174FA"/>
    <w:rsid w:val="00920BB3"/>
    <w:rsid w:val="009214F4"/>
    <w:rsid w:val="00923C6C"/>
    <w:rsid w:val="00924FA5"/>
    <w:rsid w:val="009268CF"/>
    <w:rsid w:val="00932EBD"/>
    <w:rsid w:val="00933EA1"/>
    <w:rsid w:val="0093718B"/>
    <w:rsid w:val="0094012A"/>
    <w:rsid w:val="00940AB1"/>
    <w:rsid w:val="00942B17"/>
    <w:rsid w:val="0094485B"/>
    <w:rsid w:val="00945D70"/>
    <w:rsid w:val="00947E70"/>
    <w:rsid w:val="00951D30"/>
    <w:rsid w:val="0095261C"/>
    <w:rsid w:val="00954467"/>
    <w:rsid w:val="009576C9"/>
    <w:rsid w:val="00962482"/>
    <w:rsid w:val="009624D2"/>
    <w:rsid w:val="009632E5"/>
    <w:rsid w:val="00966DCD"/>
    <w:rsid w:val="00971009"/>
    <w:rsid w:val="00983081"/>
    <w:rsid w:val="0098579C"/>
    <w:rsid w:val="00991BC1"/>
    <w:rsid w:val="00992AE5"/>
    <w:rsid w:val="009938FD"/>
    <w:rsid w:val="009969E3"/>
    <w:rsid w:val="00996BA2"/>
    <w:rsid w:val="009A055F"/>
    <w:rsid w:val="009A585B"/>
    <w:rsid w:val="009A7229"/>
    <w:rsid w:val="009B2B41"/>
    <w:rsid w:val="009C00DE"/>
    <w:rsid w:val="009C1E4D"/>
    <w:rsid w:val="009C4800"/>
    <w:rsid w:val="009C5E0C"/>
    <w:rsid w:val="009D03E6"/>
    <w:rsid w:val="009E26A8"/>
    <w:rsid w:val="009E3DF9"/>
    <w:rsid w:val="009E61CC"/>
    <w:rsid w:val="009E7853"/>
    <w:rsid w:val="009F0180"/>
    <w:rsid w:val="009F3F08"/>
    <w:rsid w:val="009F7572"/>
    <w:rsid w:val="00A01949"/>
    <w:rsid w:val="00A033C4"/>
    <w:rsid w:val="00A127EF"/>
    <w:rsid w:val="00A14736"/>
    <w:rsid w:val="00A14DF2"/>
    <w:rsid w:val="00A15917"/>
    <w:rsid w:val="00A162A9"/>
    <w:rsid w:val="00A21885"/>
    <w:rsid w:val="00A21E21"/>
    <w:rsid w:val="00A2240F"/>
    <w:rsid w:val="00A327ED"/>
    <w:rsid w:val="00A343FF"/>
    <w:rsid w:val="00A36156"/>
    <w:rsid w:val="00A37052"/>
    <w:rsid w:val="00A41830"/>
    <w:rsid w:val="00A41925"/>
    <w:rsid w:val="00A42808"/>
    <w:rsid w:val="00A47BF8"/>
    <w:rsid w:val="00A47F9C"/>
    <w:rsid w:val="00A50B89"/>
    <w:rsid w:val="00A54AD7"/>
    <w:rsid w:val="00A569CC"/>
    <w:rsid w:val="00A611D0"/>
    <w:rsid w:val="00A63417"/>
    <w:rsid w:val="00A63556"/>
    <w:rsid w:val="00A659F9"/>
    <w:rsid w:val="00A65E43"/>
    <w:rsid w:val="00A6626A"/>
    <w:rsid w:val="00A67B20"/>
    <w:rsid w:val="00A72B01"/>
    <w:rsid w:val="00A7433D"/>
    <w:rsid w:val="00A748EA"/>
    <w:rsid w:val="00A74C94"/>
    <w:rsid w:val="00A802BD"/>
    <w:rsid w:val="00A80B2C"/>
    <w:rsid w:val="00A80E55"/>
    <w:rsid w:val="00A82139"/>
    <w:rsid w:val="00A85196"/>
    <w:rsid w:val="00A857EB"/>
    <w:rsid w:val="00A87A3D"/>
    <w:rsid w:val="00A91CB4"/>
    <w:rsid w:val="00A91FCA"/>
    <w:rsid w:val="00A93979"/>
    <w:rsid w:val="00A94A66"/>
    <w:rsid w:val="00A976E6"/>
    <w:rsid w:val="00AA0182"/>
    <w:rsid w:val="00AA3A4A"/>
    <w:rsid w:val="00AA5B39"/>
    <w:rsid w:val="00AA5C94"/>
    <w:rsid w:val="00AB05DD"/>
    <w:rsid w:val="00AB2B57"/>
    <w:rsid w:val="00AB4491"/>
    <w:rsid w:val="00AB5970"/>
    <w:rsid w:val="00AC4E22"/>
    <w:rsid w:val="00AC5326"/>
    <w:rsid w:val="00AC59C0"/>
    <w:rsid w:val="00AD0CC2"/>
    <w:rsid w:val="00AD2B35"/>
    <w:rsid w:val="00AD3D26"/>
    <w:rsid w:val="00AE2901"/>
    <w:rsid w:val="00AE37B9"/>
    <w:rsid w:val="00AE3943"/>
    <w:rsid w:val="00AE6156"/>
    <w:rsid w:val="00AF09D4"/>
    <w:rsid w:val="00AF144E"/>
    <w:rsid w:val="00AF190C"/>
    <w:rsid w:val="00AF24C6"/>
    <w:rsid w:val="00AF2FB8"/>
    <w:rsid w:val="00B03288"/>
    <w:rsid w:val="00B032EE"/>
    <w:rsid w:val="00B050B4"/>
    <w:rsid w:val="00B06851"/>
    <w:rsid w:val="00B119EC"/>
    <w:rsid w:val="00B12CC6"/>
    <w:rsid w:val="00B12F4B"/>
    <w:rsid w:val="00B13BBD"/>
    <w:rsid w:val="00B14D3D"/>
    <w:rsid w:val="00B22133"/>
    <w:rsid w:val="00B2371E"/>
    <w:rsid w:val="00B2460A"/>
    <w:rsid w:val="00B27A6C"/>
    <w:rsid w:val="00B30205"/>
    <w:rsid w:val="00B31207"/>
    <w:rsid w:val="00B31DA1"/>
    <w:rsid w:val="00B3212F"/>
    <w:rsid w:val="00B33216"/>
    <w:rsid w:val="00B3381E"/>
    <w:rsid w:val="00B34AF8"/>
    <w:rsid w:val="00B40FBA"/>
    <w:rsid w:val="00B448CE"/>
    <w:rsid w:val="00B4516E"/>
    <w:rsid w:val="00B53FA1"/>
    <w:rsid w:val="00B56C4A"/>
    <w:rsid w:val="00B57F14"/>
    <w:rsid w:val="00B6591C"/>
    <w:rsid w:val="00B67377"/>
    <w:rsid w:val="00B70FB2"/>
    <w:rsid w:val="00B7434E"/>
    <w:rsid w:val="00B76C60"/>
    <w:rsid w:val="00B77D2B"/>
    <w:rsid w:val="00B824E8"/>
    <w:rsid w:val="00B83124"/>
    <w:rsid w:val="00B87780"/>
    <w:rsid w:val="00B908E3"/>
    <w:rsid w:val="00B91791"/>
    <w:rsid w:val="00B9693A"/>
    <w:rsid w:val="00BA023A"/>
    <w:rsid w:val="00BA0352"/>
    <w:rsid w:val="00BA0541"/>
    <w:rsid w:val="00BA3C33"/>
    <w:rsid w:val="00BA4447"/>
    <w:rsid w:val="00BA527F"/>
    <w:rsid w:val="00BA6A91"/>
    <w:rsid w:val="00BB0F74"/>
    <w:rsid w:val="00BB121E"/>
    <w:rsid w:val="00BB45B7"/>
    <w:rsid w:val="00BB6A6E"/>
    <w:rsid w:val="00BC2E92"/>
    <w:rsid w:val="00BC7DF1"/>
    <w:rsid w:val="00BD0C0C"/>
    <w:rsid w:val="00BD4808"/>
    <w:rsid w:val="00BE396F"/>
    <w:rsid w:val="00BE789E"/>
    <w:rsid w:val="00BE78D6"/>
    <w:rsid w:val="00BF703A"/>
    <w:rsid w:val="00C00100"/>
    <w:rsid w:val="00C001FE"/>
    <w:rsid w:val="00C02444"/>
    <w:rsid w:val="00C03700"/>
    <w:rsid w:val="00C0429D"/>
    <w:rsid w:val="00C06459"/>
    <w:rsid w:val="00C10533"/>
    <w:rsid w:val="00C1113B"/>
    <w:rsid w:val="00C13DD8"/>
    <w:rsid w:val="00C156C5"/>
    <w:rsid w:val="00C316B0"/>
    <w:rsid w:val="00C32C1C"/>
    <w:rsid w:val="00C3471A"/>
    <w:rsid w:val="00C35ECF"/>
    <w:rsid w:val="00C42E14"/>
    <w:rsid w:val="00C52328"/>
    <w:rsid w:val="00C544F3"/>
    <w:rsid w:val="00C55953"/>
    <w:rsid w:val="00C56222"/>
    <w:rsid w:val="00C567E8"/>
    <w:rsid w:val="00C673FF"/>
    <w:rsid w:val="00C771A9"/>
    <w:rsid w:val="00C80D68"/>
    <w:rsid w:val="00C817B6"/>
    <w:rsid w:val="00C91876"/>
    <w:rsid w:val="00C9731F"/>
    <w:rsid w:val="00CA09A0"/>
    <w:rsid w:val="00CA322F"/>
    <w:rsid w:val="00CA44EB"/>
    <w:rsid w:val="00CB09B3"/>
    <w:rsid w:val="00CB2871"/>
    <w:rsid w:val="00CB3674"/>
    <w:rsid w:val="00CB582F"/>
    <w:rsid w:val="00CB5BBD"/>
    <w:rsid w:val="00CB6AB5"/>
    <w:rsid w:val="00CC2B56"/>
    <w:rsid w:val="00CC39B8"/>
    <w:rsid w:val="00CC45CF"/>
    <w:rsid w:val="00CD328D"/>
    <w:rsid w:val="00CE216D"/>
    <w:rsid w:val="00CE2970"/>
    <w:rsid w:val="00CE34A1"/>
    <w:rsid w:val="00CE60AB"/>
    <w:rsid w:val="00CF0867"/>
    <w:rsid w:val="00CF56A3"/>
    <w:rsid w:val="00CF641E"/>
    <w:rsid w:val="00CF6CD3"/>
    <w:rsid w:val="00D0056A"/>
    <w:rsid w:val="00D02BE1"/>
    <w:rsid w:val="00D04D17"/>
    <w:rsid w:val="00D05698"/>
    <w:rsid w:val="00D104CE"/>
    <w:rsid w:val="00D113E0"/>
    <w:rsid w:val="00D12A9E"/>
    <w:rsid w:val="00D15C9E"/>
    <w:rsid w:val="00D20A11"/>
    <w:rsid w:val="00D23067"/>
    <w:rsid w:val="00D23386"/>
    <w:rsid w:val="00D2714A"/>
    <w:rsid w:val="00D3046A"/>
    <w:rsid w:val="00D336F4"/>
    <w:rsid w:val="00D3463E"/>
    <w:rsid w:val="00D36928"/>
    <w:rsid w:val="00D51269"/>
    <w:rsid w:val="00D53E61"/>
    <w:rsid w:val="00D54075"/>
    <w:rsid w:val="00D5597F"/>
    <w:rsid w:val="00D55EE7"/>
    <w:rsid w:val="00D56933"/>
    <w:rsid w:val="00D621B7"/>
    <w:rsid w:val="00D637AD"/>
    <w:rsid w:val="00D64244"/>
    <w:rsid w:val="00D654D8"/>
    <w:rsid w:val="00D668CF"/>
    <w:rsid w:val="00D6706D"/>
    <w:rsid w:val="00D71178"/>
    <w:rsid w:val="00D72F6E"/>
    <w:rsid w:val="00D73280"/>
    <w:rsid w:val="00D733A1"/>
    <w:rsid w:val="00D814D1"/>
    <w:rsid w:val="00D81B6D"/>
    <w:rsid w:val="00D83684"/>
    <w:rsid w:val="00D8565A"/>
    <w:rsid w:val="00D85E24"/>
    <w:rsid w:val="00D863EB"/>
    <w:rsid w:val="00D90EDE"/>
    <w:rsid w:val="00D92B8A"/>
    <w:rsid w:val="00D93556"/>
    <w:rsid w:val="00D955C2"/>
    <w:rsid w:val="00D95C32"/>
    <w:rsid w:val="00D96EE6"/>
    <w:rsid w:val="00D9735E"/>
    <w:rsid w:val="00D97846"/>
    <w:rsid w:val="00DB2A64"/>
    <w:rsid w:val="00DB5C7E"/>
    <w:rsid w:val="00DB70C0"/>
    <w:rsid w:val="00DC0516"/>
    <w:rsid w:val="00DC4547"/>
    <w:rsid w:val="00DD00F3"/>
    <w:rsid w:val="00DD2BEA"/>
    <w:rsid w:val="00DD2CAB"/>
    <w:rsid w:val="00DD3D50"/>
    <w:rsid w:val="00DD56FD"/>
    <w:rsid w:val="00DD6B4E"/>
    <w:rsid w:val="00DD7FB1"/>
    <w:rsid w:val="00DE4452"/>
    <w:rsid w:val="00DE4792"/>
    <w:rsid w:val="00DE7B6B"/>
    <w:rsid w:val="00DE7BA0"/>
    <w:rsid w:val="00DF07A4"/>
    <w:rsid w:val="00DF0DB3"/>
    <w:rsid w:val="00DF13DB"/>
    <w:rsid w:val="00DF1616"/>
    <w:rsid w:val="00DF270C"/>
    <w:rsid w:val="00DF2DE0"/>
    <w:rsid w:val="00DF59FF"/>
    <w:rsid w:val="00E0468C"/>
    <w:rsid w:val="00E04B40"/>
    <w:rsid w:val="00E05237"/>
    <w:rsid w:val="00E0617E"/>
    <w:rsid w:val="00E06B96"/>
    <w:rsid w:val="00E119B6"/>
    <w:rsid w:val="00E15DCF"/>
    <w:rsid w:val="00E161E5"/>
    <w:rsid w:val="00E17648"/>
    <w:rsid w:val="00E2056B"/>
    <w:rsid w:val="00E20768"/>
    <w:rsid w:val="00E23E68"/>
    <w:rsid w:val="00E25ACF"/>
    <w:rsid w:val="00E3335C"/>
    <w:rsid w:val="00E35272"/>
    <w:rsid w:val="00E37A5F"/>
    <w:rsid w:val="00E4030D"/>
    <w:rsid w:val="00E42013"/>
    <w:rsid w:val="00E42436"/>
    <w:rsid w:val="00E42BAA"/>
    <w:rsid w:val="00E4365D"/>
    <w:rsid w:val="00E445DB"/>
    <w:rsid w:val="00E47B63"/>
    <w:rsid w:val="00E50E1D"/>
    <w:rsid w:val="00E510D7"/>
    <w:rsid w:val="00E523D2"/>
    <w:rsid w:val="00E52FA1"/>
    <w:rsid w:val="00E530F2"/>
    <w:rsid w:val="00E5391D"/>
    <w:rsid w:val="00E544FC"/>
    <w:rsid w:val="00E549A8"/>
    <w:rsid w:val="00E5711E"/>
    <w:rsid w:val="00E61458"/>
    <w:rsid w:val="00E61B1D"/>
    <w:rsid w:val="00E61CB2"/>
    <w:rsid w:val="00E62490"/>
    <w:rsid w:val="00E64B14"/>
    <w:rsid w:val="00E67417"/>
    <w:rsid w:val="00E7059C"/>
    <w:rsid w:val="00E72B6D"/>
    <w:rsid w:val="00E73FDA"/>
    <w:rsid w:val="00E75E1A"/>
    <w:rsid w:val="00E8097E"/>
    <w:rsid w:val="00E80DC1"/>
    <w:rsid w:val="00E81D26"/>
    <w:rsid w:val="00E85A77"/>
    <w:rsid w:val="00E865B5"/>
    <w:rsid w:val="00E87708"/>
    <w:rsid w:val="00E906F1"/>
    <w:rsid w:val="00E90779"/>
    <w:rsid w:val="00E92FA8"/>
    <w:rsid w:val="00EA51AD"/>
    <w:rsid w:val="00EB063B"/>
    <w:rsid w:val="00EB3B2E"/>
    <w:rsid w:val="00EB434F"/>
    <w:rsid w:val="00EB6109"/>
    <w:rsid w:val="00EC0229"/>
    <w:rsid w:val="00EC037A"/>
    <w:rsid w:val="00EC16AD"/>
    <w:rsid w:val="00EC2501"/>
    <w:rsid w:val="00EC3420"/>
    <w:rsid w:val="00EC3AA8"/>
    <w:rsid w:val="00EC55B3"/>
    <w:rsid w:val="00EC758D"/>
    <w:rsid w:val="00EC7CA4"/>
    <w:rsid w:val="00ED0B5E"/>
    <w:rsid w:val="00ED1601"/>
    <w:rsid w:val="00ED5B45"/>
    <w:rsid w:val="00ED7D5C"/>
    <w:rsid w:val="00EE3052"/>
    <w:rsid w:val="00EE39DD"/>
    <w:rsid w:val="00EE424A"/>
    <w:rsid w:val="00EE6E8A"/>
    <w:rsid w:val="00EF23DF"/>
    <w:rsid w:val="00F0089B"/>
    <w:rsid w:val="00F00F48"/>
    <w:rsid w:val="00F02E3C"/>
    <w:rsid w:val="00F103F7"/>
    <w:rsid w:val="00F11666"/>
    <w:rsid w:val="00F121A2"/>
    <w:rsid w:val="00F15F33"/>
    <w:rsid w:val="00F178C7"/>
    <w:rsid w:val="00F266EC"/>
    <w:rsid w:val="00F26B3A"/>
    <w:rsid w:val="00F31504"/>
    <w:rsid w:val="00F32BFF"/>
    <w:rsid w:val="00F3539B"/>
    <w:rsid w:val="00F35CCE"/>
    <w:rsid w:val="00F37471"/>
    <w:rsid w:val="00F37B79"/>
    <w:rsid w:val="00F43292"/>
    <w:rsid w:val="00F4681E"/>
    <w:rsid w:val="00F5161B"/>
    <w:rsid w:val="00F54435"/>
    <w:rsid w:val="00F54824"/>
    <w:rsid w:val="00F54D5A"/>
    <w:rsid w:val="00F56401"/>
    <w:rsid w:val="00F61F92"/>
    <w:rsid w:val="00F63FA5"/>
    <w:rsid w:val="00F74573"/>
    <w:rsid w:val="00F87179"/>
    <w:rsid w:val="00F915F5"/>
    <w:rsid w:val="00F93451"/>
    <w:rsid w:val="00F94A79"/>
    <w:rsid w:val="00FA18EC"/>
    <w:rsid w:val="00FA55EF"/>
    <w:rsid w:val="00FA5719"/>
    <w:rsid w:val="00FA57A5"/>
    <w:rsid w:val="00FB2142"/>
    <w:rsid w:val="00FB22BD"/>
    <w:rsid w:val="00FB39C5"/>
    <w:rsid w:val="00FB6C85"/>
    <w:rsid w:val="00FC20FE"/>
    <w:rsid w:val="00FC2FD1"/>
    <w:rsid w:val="00FC4BB9"/>
    <w:rsid w:val="00FC4DCF"/>
    <w:rsid w:val="00FC532C"/>
    <w:rsid w:val="00FC62F9"/>
    <w:rsid w:val="00FC6FB4"/>
    <w:rsid w:val="00FC734B"/>
    <w:rsid w:val="00FD2B7B"/>
    <w:rsid w:val="00FD4C8F"/>
    <w:rsid w:val="00FD5B8D"/>
    <w:rsid w:val="00FD5E72"/>
    <w:rsid w:val="00FE0EBA"/>
    <w:rsid w:val="00FE10CA"/>
    <w:rsid w:val="00FE30AA"/>
    <w:rsid w:val="00FE7E0E"/>
    <w:rsid w:val="00FF1004"/>
    <w:rsid w:val="00FF10FE"/>
    <w:rsid w:val="00FF12CC"/>
    <w:rsid w:val="00FF4069"/>
    <w:rsid w:val="00FF532F"/>
    <w:rsid w:val="00FF5F5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9DCDF67"/>
  <w15:chartTrackingRefBased/>
  <w15:docId w15:val="{3D940F8F-E2FF-4F0D-B9CE-F81DE1B1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qFormat/>
    <w:pPr>
      <w:keepNext/>
      <w:widowControl w:val="0"/>
      <w:tabs>
        <w:tab w:val="left" w:pos="851"/>
      </w:tabs>
      <w:ind w:left="709"/>
      <w:jc w:val="both"/>
      <w:outlineLvl w:val="0"/>
    </w:pPr>
    <w:rPr>
      <w:snapToGrid w:val="0"/>
      <w:sz w:val="24"/>
    </w:rPr>
  </w:style>
  <w:style w:type="paragraph" w:styleId="Cmsor2">
    <w:name w:val="heading 2"/>
    <w:basedOn w:val="Norml"/>
    <w:next w:val="Norml"/>
    <w:qFormat/>
    <w:pPr>
      <w:keepNext/>
      <w:outlineLvl w:val="1"/>
    </w:pPr>
    <w:rPr>
      <w:snapToGrid w:val="0"/>
      <w:color w:val="000000"/>
      <w:sz w:val="24"/>
    </w:rPr>
  </w:style>
  <w:style w:type="paragraph" w:styleId="Cmsor3">
    <w:name w:val="heading 3"/>
    <w:basedOn w:val="Norml"/>
    <w:next w:val="Norml"/>
    <w:qFormat/>
    <w:pPr>
      <w:keepNext/>
      <w:outlineLvl w:val="2"/>
    </w:pPr>
    <w:rPr>
      <w:i/>
      <w:snapToGrid w:val="0"/>
      <w:color w:val="000000"/>
      <w:sz w:val="24"/>
    </w:rPr>
  </w:style>
  <w:style w:type="paragraph" w:styleId="Cmsor4">
    <w:name w:val="heading 4"/>
    <w:basedOn w:val="Norml"/>
    <w:next w:val="Norml"/>
    <w:qFormat/>
    <w:pPr>
      <w:keepNext/>
      <w:numPr>
        <w:ilvl w:val="12"/>
      </w:numPr>
      <w:tabs>
        <w:tab w:val="right" w:pos="3402"/>
        <w:tab w:val="right" w:pos="5103"/>
        <w:tab w:val="right" w:pos="6804"/>
      </w:tabs>
      <w:jc w:val="both"/>
      <w:outlineLvl w:val="3"/>
    </w:pPr>
    <w:rPr>
      <w:b/>
      <w:i/>
      <w:sz w:val="24"/>
    </w:rPr>
  </w:style>
  <w:style w:type="paragraph" w:styleId="Cmsor5">
    <w:name w:val="heading 5"/>
    <w:basedOn w:val="Norml"/>
    <w:next w:val="Norml"/>
    <w:qFormat/>
    <w:pPr>
      <w:keepNext/>
      <w:numPr>
        <w:ilvl w:val="12"/>
      </w:numPr>
      <w:tabs>
        <w:tab w:val="left" w:pos="284"/>
        <w:tab w:val="right" w:pos="4536"/>
        <w:tab w:val="right" w:pos="6804"/>
        <w:tab w:val="right" w:pos="8789"/>
      </w:tabs>
      <w:jc w:val="both"/>
      <w:outlineLvl w:val="4"/>
    </w:pPr>
    <w:rPr>
      <w:sz w:val="24"/>
    </w:rPr>
  </w:style>
  <w:style w:type="paragraph" w:styleId="Cmsor6">
    <w:name w:val="heading 6"/>
    <w:basedOn w:val="Norml"/>
    <w:next w:val="Norml"/>
    <w:qFormat/>
    <w:pPr>
      <w:keepNext/>
      <w:tabs>
        <w:tab w:val="left" w:pos="851"/>
      </w:tabs>
      <w:ind w:left="1418"/>
      <w:jc w:val="both"/>
      <w:outlineLvl w:val="5"/>
    </w:pPr>
    <w:rPr>
      <w:sz w:val="24"/>
    </w:rPr>
  </w:style>
  <w:style w:type="paragraph" w:styleId="Cmsor7">
    <w:name w:val="heading 7"/>
    <w:basedOn w:val="Norml"/>
    <w:next w:val="Norml"/>
    <w:qFormat/>
    <w:pPr>
      <w:keepNext/>
      <w:tabs>
        <w:tab w:val="left" w:pos="851"/>
      </w:tabs>
      <w:ind w:left="709" w:firstLine="709"/>
      <w:jc w:val="both"/>
      <w:outlineLvl w:val="6"/>
    </w:pPr>
    <w:rPr>
      <w:sz w:val="24"/>
    </w:rPr>
  </w:style>
  <w:style w:type="paragraph" w:styleId="Cmsor8">
    <w:name w:val="heading 8"/>
    <w:basedOn w:val="Norml"/>
    <w:next w:val="Norml"/>
    <w:qFormat/>
    <w:pPr>
      <w:keepNext/>
      <w:jc w:val="both"/>
      <w:outlineLvl w:val="7"/>
    </w:pPr>
    <w:rPr>
      <w:b/>
      <w:i/>
      <w:sz w:val="28"/>
    </w:rPr>
  </w:style>
  <w:style w:type="paragraph" w:styleId="Cmsor9">
    <w:name w:val="heading 9"/>
    <w:basedOn w:val="Norml"/>
    <w:next w:val="Norml"/>
    <w:qFormat/>
    <w:pPr>
      <w:keepNext/>
      <w:tabs>
        <w:tab w:val="right" w:pos="6237"/>
      </w:tabs>
      <w:ind w:left="709"/>
      <w:outlineLvl w:val="8"/>
    </w:pPr>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pPr>
      <w:tabs>
        <w:tab w:val="center" w:pos="4536"/>
        <w:tab w:val="right" w:pos="9072"/>
      </w:tabs>
    </w:pPr>
  </w:style>
  <w:style w:type="character" w:styleId="Oldalszm">
    <w:name w:val="page number"/>
    <w:basedOn w:val="Bekezdsalapbettpusa"/>
    <w:semiHidden/>
  </w:style>
  <w:style w:type="paragraph" w:styleId="Szvegtrzsbehzssal">
    <w:name w:val="Body Text Indent"/>
    <w:basedOn w:val="Norml"/>
    <w:semiHidden/>
    <w:pPr>
      <w:tabs>
        <w:tab w:val="left" w:pos="567"/>
        <w:tab w:val="left" w:pos="1134"/>
        <w:tab w:val="right" w:pos="3686"/>
        <w:tab w:val="right" w:pos="5103"/>
        <w:tab w:val="right" w:pos="6946"/>
      </w:tabs>
      <w:ind w:firstLine="1"/>
      <w:jc w:val="both"/>
    </w:pPr>
    <w:rPr>
      <w:sz w:val="24"/>
    </w:rPr>
  </w:style>
  <w:style w:type="paragraph" w:styleId="Szvegtrzs">
    <w:name w:val="Body Text"/>
    <w:basedOn w:val="Norml"/>
    <w:semiHidden/>
    <w:pPr>
      <w:jc w:val="both"/>
    </w:pPr>
    <w:rPr>
      <w:sz w:val="24"/>
    </w:rPr>
  </w:style>
  <w:style w:type="paragraph" w:styleId="Szvegtrzs2">
    <w:name w:val="Body Text 2"/>
    <w:basedOn w:val="Norml"/>
    <w:semiHidden/>
    <w:pPr>
      <w:numPr>
        <w:ilvl w:val="12"/>
      </w:numPr>
      <w:tabs>
        <w:tab w:val="right" w:pos="3402"/>
        <w:tab w:val="right" w:pos="5103"/>
        <w:tab w:val="right" w:pos="6804"/>
      </w:tabs>
      <w:ind w:right="-143"/>
      <w:jc w:val="both"/>
    </w:pPr>
    <w:rPr>
      <w:sz w:val="24"/>
    </w:rPr>
  </w:style>
  <w:style w:type="paragraph" w:styleId="Szvegtrzs3">
    <w:name w:val="Body Text 3"/>
    <w:basedOn w:val="Norml"/>
    <w:semiHidden/>
    <w:pPr>
      <w:ind w:right="282"/>
      <w:jc w:val="both"/>
    </w:pPr>
    <w:rPr>
      <w:sz w:val="24"/>
    </w:rPr>
  </w:style>
  <w:style w:type="paragraph" w:styleId="lfej">
    <w:name w:val="header"/>
    <w:basedOn w:val="Norml"/>
    <w:semiHidden/>
    <w:pPr>
      <w:tabs>
        <w:tab w:val="center" w:pos="4536"/>
        <w:tab w:val="right" w:pos="9072"/>
      </w:tabs>
    </w:pPr>
  </w:style>
  <w:style w:type="paragraph" w:styleId="Szvegtrzsbehzssal2">
    <w:name w:val="Body Text Indent 2"/>
    <w:basedOn w:val="Norml"/>
    <w:semiHidden/>
    <w:pPr>
      <w:tabs>
        <w:tab w:val="left" w:pos="709"/>
        <w:tab w:val="right" w:pos="5103"/>
        <w:tab w:val="right" w:pos="6804"/>
      </w:tabs>
      <w:ind w:left="851" w:hanging="851"/>
      <w:jc w:val="both"/>
    </w:pPr>
    <w:rPr>
      <w:sz w:val="24"/>
    </w:rPr>
  </w:style>
  <w:style w:type="paragraph" w:styleId="Dokumentumtrkp">
    <w:name w:val="Document Map"/>
    <w:basedOn w:val="Norml"/>
    <w:semiHidden/>
    <w:pPr>
      <w:shd w:val="clear" w:color="auto" w:fill="000080"/>
    </w:pPr>
    <w:rPr>
      <w:rFonts w:ascii="Tahoma" w:hAnsi="Tahoma"/>
    </w:rPr>
  </w:style>
  <w:style w:type="paragraph" w:customStyle="1" w:styleId="Szvegtrzs31">
    <w:name w:val="Szövegtörzs 31"/>
    <w:basedOn w:val="Norml"/>
    <w:pPr>
      <w:widowControl w:val="0"/>
      <w:overflowPunct w:val="0"/>
      <w:autoSpaceDE w:val="0"/>
      <w:autoSpaceDN w:val="0"/>
      <w:adjustRightInd w:val="0"/>
      <w:jc w:val="both"/>
      <w:textAlignment w:val="baseline"/>
    </w:pPr>
    <w:rPr>
      <w:sz w:val="24"/>
      <w14:shadow w14:blurRad="50800" w14:dist="38100" w14:dir="2700000" w14:sx="100000" w14:sy="100000" w14:kx="0" w14:ky="0" w14:algn="tl">
        <w14:srgbClr w14:val="000000">
          <w14:alpha w14:val="60000"/>
        </w14:srgbClr>
      </w14:shadow>
    </w:rPr>
  </w:style>
  <w:style w:type="paragraph" w:customStyle="1" w:styleId="xl28">
    <w:name w:val="xl28"/>
    <w:basedOn w:val="Norml"/>
    <w:uiPriority w:val="99"/>
    <w:pPr>
      <w:spacing w:before="100" w:beforeAutospacing="1" w:after="100" w:afterAutospacing="1"/>
    </w:pPr>
    <w:rPr>
      <w:rFonts w:eastAsia="Arial Unicode MS"/>
      <w:sz w:val="24"/>
      <w:szCs w:val="24"/>
    </w:rPr>
  </w:style>
  <w:style w:type="paragraph" w:customStyle="1" w:styleId="xl45">
    <w:name w:val="xl45"/>
    <w:basedOn w:val="Norml"/>
    <w:pPr>
      <w:spacing w:before="100" w:beforeAutospacing="1" w:after="100" w:afterAutospacing="1"/>
    </w:pPr>
    <w:rPr>
      <w:rFonts w:eastAsia="Arial Unicode MS" w:cs="Arial Unicode MS"/>
      <w:i/>
      <w:iCs/>
      <w:sz w:val="22"/>
      <w:szCs w:val="22"/>
    </w:rPr>
  </w:style>
  <w:style w:type="paragraph" w:customStyle="1" w:styleId="xl30">
    <w:name w:val="xl30"/>
    <w:basedOn w:val="Norml"/>
    <w:pPr>
      <w:spacing w:before="100" w:beforeAutospacing="1" w:after="100" w:afterAutospacing="1"/>
    </w:pPr>
    <w:rPr>
      <w:rFonts w:eastAsia="Arial Unicode MS" w:cs="Arial Unicode MS"/>
      <w:sz w:val="22"/>
      <w:szCs w:val="22"/>
    </w:rPr>
  </w:style>
  <w:style w:type="paragraph" w:styleId="Szvegtrzsbehzssal3">
    <w:name w:val="Body Text Indent 3"/>
    <w:basedOn w:val="Norml"/>
    <w:link w:val="Szvegtrzsbehzssal3Char"/>
    <w:semiHidden/>
    <w:pPr>
      <w:ind w:left="284" w:hanging="142"/>
      <w:jc w:val="both"/>
    </w:pPr>
    <w:rPr>
      <w:sz w:val="24"/>
    </w:rPr>
  </w:style>
  <w:style w:type="character" w:styleId="Jegyzethivatkozs">
    <w:name w:val="annotation reference"/>
    <w:semiHidden/>
    <w:rPr>
      <w:sz w:val="16"/>
      <w:szCs w:val="16"/>
    </w:rPr>
  </w:style>
  <w:style w:type="paragraph" w:styleId="Jegyzetszveg">
    <w:name w:val="annotation text"/>
    <w:basedOn w:val="Norml"/>
    <w:link w:val="JegyzetszvegChar"/>
    <w:semiHidden/>
  </w:style>
  <w:style w:type="paragraph" w:styleId="NormlWeb">
    <w:name w:val="Normal (Web)"/>
    <w:basedOn w:val="Norml"/>
    <w:semiHidden/>
    <w:pPr>
      <w:spacing w:before="100" w:beforeAutospacing="1"/>
    </w:pPr>
    <w:rPr>
      <w:rFonts w:ascii="Arial Unicode MS" w:eastAsia="Arial Unicode MS" w:hAnsi="Arial Unicode MS"/>
      <w:sz w:val="24"/>
      <w:szCs w:val="24"/>
    </w:rPr>
  </w:style>
  <w:style w:type="character" w:styleId="Kiemels2">
    <w:name w:val="Strong"/>
    <w:qFormat/>
    <w:rPr>
      <w:b/>
      <w:bCs/>
    </w:rPr>
  </w:style>
  <w:style w:type="paragraph" w:customStyle="1" w:styleId="font5">
    <w:name w:val="font5"/>
    <w:basedOn w:val="Norml"/>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Norml"/>
    <w:pPr>
      <w:spacing w:before="100" w:beforeAutospacing="1" w:after="100" w:afterAutospacing="1"/>
    </w:pPr>
    <w:rPr>
      <w:rFonts w:ascii="Tahoma" w:eastAsia="Arial Unicode MS" w:hAnsi="Tahoma" w:cs="Tahoma"/>
      <w:b/>
      <w:bCs/>
      <w:color w:val="000000"/>
      <w:sz w:val="16"/>
      <w:szCs w:val="16"/>
    </w:rPr>
  </w:style>
  <w:style w:type="paragraph" w:customStyle="1" w:styleId="xl29">
    <w:name w:val="xl29"/>
    <w:basedOn w:val="Norml"/>
    <w:pPr>
      <w:spacing w:before="100" w:beforeAutospacing="1" w:after="100" w:afterAutospacing="1"/>
    </w:pPr>
    <w:rPr>
      <w:rFonts w:eastAsia="Arial Unicode MS" w:cs="Arial Unicode MS"/>
      <w:sz w:val="24"/>
      <w:szCs w:val="24"/>
    </w:rPr>
  </w:style>
  <w:style w:type="paragraph" w:customStyle="1" w:styleId="xl31">
    <w:name w:val="xl31"/>
    <w:basedOn w:val="Norml"/>
    <w:pPr>
      <w:spacing w:before="100" w:beforeAutospacing="1" w:after="100" w:afterAutospacing="1"/>
    </w:pPr>
    <w:rPr>
      <w:rFonts w:eastAsia="Arial Unicode MS" w:cs="Arial Unicode MS"/>
      <w:sz w:val="24"/>
      <w:szCs w:val="24"/>
    </w:rPr>
  </w:style>
  <w:style w:type="paragraph" w:customStyle="1" w:styleId="xl32">
    <w:name w:val="xl32"/>
    <w:basedOn w:val="Norml"/>
    <w:pPr>
      <w:pBdr>
        <w:bottom w:val="single" w:sz="4" w:space="0" w:color="auto"/>
      </w:pBdr>
      <w:spacing w:before="100" w:beforeAutospacing="1" w:after="100" w:afterAutospacing="1"/>
      <w:jc w:val="center"/>
    </w:pPr>
    <w:rPr>
      <w:rFonts w:eastAsia="Arial Unicode MS" w:cs="Arial Unicode MS"/>
      <w:sz w:val="24"/>
      <w:szCs w:val="24"/>
    </w:rPr>
  </w:style>
  <w:style w:type="paragraph" w:customStyle="1" w:styleId="xl33">
    <w:name w:val="xl33"/>
    <w:basedOn w:val="Norml"/>
    <w:pPr>
      <w:spacing w:before="100" w:beforeAutospacing="1" w:after="100" w:afterAutospacing="1"/>
    </w:pPr>
    <w:rPr>
      <w:rFonts w:eastAsia="Arial Unicode MS" w:cs="Arial Unicode MS"/>
      <w:sz w:val="24"/>
      <w:szCs w:val="24"/>
    </w:rPr>
  </w:style>
  <w:style w:type="paragraph" w:customStyle="1" w:styleId="xl34">
    <w:name w:val="xl34"/>
    <w:basedOn w:val="Norml"/>
    <w:pPr>
      <w:spacing w:before="100" w:beforeAutospacing="1" w:after="100" w:afterAutospacing="1"/>
    </w:pPr>
    <w:rPr>
      <w:rFonts w:eastAsia="Arial Unicode MS" w:cs="Arial Unicode MS"/>
      <w:sz w:val="24"/>
      <w:szCs w:val="24"/>
    </w:rPr>
  </w:style>
  <w:style w:type="paragraph" w:customStyle="1" w:styleId="xl35">
    <w:name w:val="xl35"/>
    <w:basedOn w:val="Norml"/>
    <w:pPr>
      <w:spacing w:before="100" w:beforeAutospacing="1" w:after="100" w:afterAutospacing="1"/>
    </w:pPr>
    <w:rPr>
      <w:rFonts w:eastAsia="Arial Unicode MS" w:cs="Arial Unicode MS"/>
      <w:sz w:val="24"/>
      <w:szCs w:val="24"/>
    </w:rPr>
  </w:style>
  <w:style w:type="paragraph" w:customStyle="1" w:styleId="xl24">
    <w:name w:val="xl24"/>
    <w:basedOn w:val="Norml"/>
    <w:pPr>
      <w:spacing w:before="100" w:beforeAutospacing="1" w:after="100" w:afterAutospacing="1"/>
    </w:pPr>
    <w:rPr>
      <w:rFonts w:ascii="Arial" w:eastAsia="Arial Unicode MS" w:hAnsi="Arial" w:cs="Arial Unicode MS"/>
      <w:b/>
      <w:bCs/>
      <w:sz w:val="24"/>
      <w:szCs w:val="24"/>
    </w:rPr>
  </w:style>
  <w:style w:type="paragraph" w:customStyle="1" w:styleId="xl26">
    <w:name w:val="xl26"/>
    <w:basedOn w:val="Norml"/>
    <w:pPr>
      <w:spacing w:before="100" w:beforeAutospacing="1" w:after="100" w:afterAutospacing="1"/>
    </w:pPr>
    <w:rPr>
      <w:rFonts w:ascii="Arial Unicode MS" w:eastAsia="Arial Unicode MS" w:hAnsi="Arial Unicode MS" w:cs="Arial Unicode MS"/>
      <w:b/>
      <w:bCs/>
      <w:sz w:val="24"/>
      <w:szCs w:val="24"/>
    </w:rPr>
  </w:style>
  <w:style w:type="paragraph" w:customStyle="1" w:styleId="xl25">
    <w:name w:val="xl25"/>
    <w:basedOn w:val="Norml"/>
    <w:pPr>
      <w:spacing w:before="100" w:beforeAutospacing="1" w:after="100" w:afterAutospacing="1"/>
    </w:pPr>
    <w:rPr>
      <w:rFonts w:ascii="Arial Unicode MS" w:eastAsia="Arial Unicode MS" w:hAnsi="Arial Unicode MS" w:cs="Arial Unicode MS"/>
      <w:b/>
      <w:bCs/>
      <w:sz w:val="24"/>
      <w:szCs w:val="24"/>
    </w:rPr>
  </w:style>
  <w:style w:type="paragraph" w:styleId="Szvegblokk">
    <w:name w:val="Block Text"/>
    <w:basedOn w:val="Norml"/>
    <w:semiHidden/>
    <w:pPr>
      <w:ind w:left="567" w:right="142" w:hanging="141"/>
      <w:jc w:val="both"/>
    </w:pPr>
    <w:rPr>
      <w:sz w:val="24"/>
    </w:rPr>
  </w:style>
  <w:style w:type="paragraph" w:customStyle="1" w:styleId="szovegtorzs">
    <w:name w:val="_szovegtorzs"/>
    <w:basedOn w:val="Norml"/>
    <w:pPr>
      <w:tabs>
        <w:tab w:val="left" w:pos="284"/>
      </w:tabs>
      <w:overflowPunct w:val="0"/>
      <w:autoSpaceDE w:val="0"/>
      <w:autoSpaceDN w:val="0"/>
      <w:adjustRightInd w:val="0"/>
      <w:spacing w:line="240" w:lineRule="atLeast"/>
      <w:ind w:firstLine="284"/>
      <w:jc w:val="both"/>
    </w:pPr>
  </w:style>
  <w:style w:type="paragraph" w:customStyle="1" w:styleId="Alaprtelmezs">
    <w:name w:val="Alapértelmezés"/>
    <w:pPr>
      <w:widowControl w:val="0"/>
      <w:suppressAutoHyphens/>
    </w:pPr>
    <w:rPr>
      <w:rFonts w:ascii="MS Sans Serif" w:eastAsia="Arial" w:hAnsi="MS Sans Serif"/>
      <w:kern w:val="1"/>
      <w:szCs w:val="24"/>
      <w:lang w:eastAsia="ar-SA"/>
    </w:rPr>
  </w:style>
  <w:style w:type="paragraph" w:customStyle="1" w:styleId="xl36">
    <w:name w:val="xl36"/>
    <w:basedOn w:val="Norml"/>
    <w:pPr>
      <w:pBdr>
        <w:bottom w:val="single" w:sz="4" w:space="0" w:color="auto"/>
      </w:pBdr>
      <w:spacing w:before="100" w:beforeAutospacing="1" w:after="100" w:afterAutospacing="1"/>
      <w:jc w:val="right"/>
    </w:pPr>
    <w:rPr>
      <w:sz w:val="22"/>
      <w:szCs w:val="22"/>
    </w:rPr>
  </w:style>
  <w:style w:type="paragraph" w:customStyle="1" w:styleId="xl37">
    <w:name w:val="xl37"/>
    <w:basedOn w:val="Norml"/>
    <w:pPr>
      <w:spacing w:before="100" w:beforeAutospacing="1" w:after="100" w:afterAutospacing="1"/>
    </w:pPr>
    <w:rPr>
      <w:sz w:val="22"/>
      <w:szCs w:val="22"/>
    </w:rPr>
  </w:style>
  <w:style w:type="paragraph" w:customStyle="1" w:styleId="xl38">
    <w:name w:val="xl38"/>
    <w:basedOn w:val="Norml"/>
    <w:pPr>
      <w:pBdr>
        <w:bottom w:val="single" w:sz="4" w:space="0" w:color="auto"/>
      </w:pBdr>
      <w:spacing w:before="100" w:beforeAutospacing="1" w:after="100" w:afterAutospacing="1"/>
    </w:pPr>
    <w:rPr>
      <w:sz w:val="22"/>
      <w:szCs w:val="22"/>
    </w:rPr>
  </w:style>
  <w:style w:type="paragraph" w:customStyle="1" w:styleId="xl39">
    <w:name w:val="xl39"/>
    <w:basedOn w:val="Norml"/>
    <w:pPr>
      <w:pBdr>
        <w:top w:val="single" w:sz="4" w:space="0" w:color="auto"/>
        <w:bottom w:val="single" w:sz="4" w:space="0" w:color="auto"/>
      </w:pBdr>
      <w:spacing w:before="100" w:beforeAutospacing="1" w:after="100" w:afterAutospacing="1"/>
    </w:pPr>
    <w:rPr>
      <w:b/>
      <w:bCs/>
      <w:i/>
      <w:iCs/>
      <w:sz w:val="22"/>
      <w:szCs w:val="22"/>
    </w:rPr>
  </w:style>
  <w:style w:type="paragraph" w:customStyle="1" w:styleId="xl40">
    <w:name w:val="xl40"/>
    <w:basedOn w:val="Norml"/>
    <w:pPr>
      <w:pBdr>
        <w:top w:val="single" w:sz="4" w:space="0" w:color="auto"/>
        <w:bottom w:val="single" w:sz="4" w:space="0" w:color="auto"/>
      </w:pBdr>
      <w:spacing w:before="100" w:beforeAutospacing="1" w:after="100" w:afterAutospacing="1"/>
    </w:pPr>
    <w:rPr>
      <w:b/>
      <w:bCs/>
      <w:i/>
      <w:iCs/>
      <w:sz w:val="22"/>
      <w:szCs w:val="22"/>
    </w:rPr>
  </w:style>
  <w:style w:type="paragraph" w:customStyle="1" w:styleId="xl41">
    <w:name w:val="xl41"/>
    <w:basedOn w:val="Norml"/>
    <w:pPr>
      <w:pBdr>
        <w:top w:val="single" w:sz="4" w:space="0" w:color="auto"/>
        <w:bottom w:val="single" w:sz="4" w:space="0" w:color="auto"/>
      </w:pBdr>
      <w:spacing w:before="100" w:beforeAutospacing="1" w:after="100" w:afterAutospacing="1"/>
    </w:pPr>
    <w:rPr>
      <w:b/>
      <w:bCs/>
      <w:i/>
      <w:iCs/>
      <w:sz w:val="22"/>
      <w:szCs w:val="22"/>
    </w:rPr>
  </w:style>
  <w:style w:type="paragraph" w:customStyle="1" w:styleId="xl42">
    <w:name w:val="xl42"/>
    <w:basedOn w:val="Norml"/>
    <w:pPr>
      <w:spacing w:before="100" w:beforeAutospacing="1" w:after="100" w:afterAutospacing="1"/>
    </w:pPr>
    <w:rPr>
      <w:sz w:val="22"/>
      <w:szCs w:val="22"/>
    </w:rPr>
  </w:style>
  <w:style w:type="paragraph" w:customStyle="1" w:styleId="xl43">
    <w:name w:val="xl43"/>
    <w:basedOn w:val="Norml"/>
    <w:pPr>
      <w:spacing w:before="100" w:beforeAutospacing="1" w:after="100" w:afterAutospacing="1"/>
      <w:jc w:val="right"/>
    </w:pPr>
    <w:rPr>
      <w:sz w:val="22"/>
      <w:szCs w:val="22"/>
    </w:rPr>
  </w:style>
  <w:style w:type="paragraph" w:customStyle="1" w:styleId="xl44">
    <w:name w:val="xl44"/>
    <w:basedOn w:val="Norml"/>
    <w:pPr>
      <w:pBdr>
        <w:top w:val="single" w:sz="4" w:space="0" w:color="auto"/>
        <w:bottom w:val="single" w:sz="4" w:space="0" w:color="auto"/>
      </w:pBdr>
      <w:spacing w:before="100" w:beforeAutospacing="1" w:after="100" w:afterAutospacing="1"/>
      <w:textAlignment w:val="center"/>
    </w:pPr>
    <w:rPr>
      <w:i/>
      <w:iCs/>
      <w:sz w:val="22"/>
      <w:szCs w:val="22"/>
    </w:rPr>
  </w:style>
  <w:style w:type="paragraph" w:customStyle="1" w:styleId="xl46">
    <w:name w:val="xl46"/>
    <w:basedOn w:val="Norml"/>
    <w:pPr>
      <w:spacing w:before="100" w:beforeAutospacing="1" w:after="100" w:afterAutospacing="1"/>
      <w:jc w:val="center"/>
      <w:textAlignment w:val="center"/>
    </w:pPr>
    <w:rPr>
      <w:b/>
      <w:bCs/>
      <w:sz w:val="22"/>
      <w:szCs w:val="22"/>
    </w:rPr>
  </w:style>
  <w:style w:type="paragraph" w:customStyle="1" w:styleId="xl47">
    <w:name w:val="xl47"/>
    <w:basedOn w:val="Norml"/>
    <w:pPr>
      <w:spacing w:before="100" w:beforeAutospacing="1" w:after="100" w:afterAutospacing="1"/>
      <w:jc w:val="center"/>
      <w:textAlignment w:val="center"/>
    </w:pPr>
    <w:rPr>
      <w:b/>
      <w:bCs/>
      <w:sz w:val="22"/>
      <w:szCs w:val="22"/>
    </w:rPr>
  </w:style>
  <w:style w:type="paragraph" w:customStyle="1" w:styleId="xl48">
    <w:name w:val="xl48"/>
    <w:basedOn w:val="Norml"/>
    <w:pPr>
      <w:spacing w:before="100" w:beforeAutospacing="1" w:after="100" w:afterAutospacing="1"/>
    </w:pPr>
    <w:rPr>
      <w:i/>
      <w:iCs/>
      <w:sz w:val="22"/>
      <w:szCs w:val="22"/>
    </w:rPr>
  </w:style>
  <w:style w:type="paragraph" w:customStyle="1" w:styleId="xl49">
    <w:name w:val="xl49"/>
    <w:basedOn w:val="Norml"/>
    <w:pPr>
      <w:spacing w:before="100" w:beforeAutospacing="1" w:after="100" w:afterAutospacing="1"/>
      <w:jc w:val="right"/>
    </w:pPr>
    <w:rPr>
      <w:i/>
      <w:iCs/>
      <w:sz w:val="22"/>
      <w:szCs w:val="22"/>
    </w:rPr>
  </w:style>
  <w:style w:type="paragraph" w:customStyle="1" w:styleId="xl50">
    <w:name w:val="xl50"/>
    <w:basedOn w:val="Norml"/>
    <w:pPr>
      <w:spacing w:before="100" w:beforeAutospacing="1" w:after="100" w:afterAutospacing="1"/>
    </w:pPr>
    <w:rPr>
      <w:i/>
      <w:iCs/>
      <w:sz w:val="22"/>
      <w:szCs w:val="22"/>
    </w:rPr>
  </w:style>
  <w:style w:type="paragraph" w:customStyle="1" w:styleId="xl51">
    <w:name w:val="xl51"/>
    <w:basedOn w:val="Norml"/>
    <w:pPr>
      <w:spacing w:before="100" w:beforeAutospacing="1" w:after="100" w:afterAutospacing="1"/>
    </w:pPr>
    <w:rPr>
      <w:i/>
      <w:iCs/>
      <w:sz w:val="22"/>
      <w:szCs w:val="22"/>
    </w:rPr>
  </w:style>
  <w:style w:type="paragraph" w:customStyle="1" w:styleId="xl52">
    <w:name w:val="xl52"/>
    <w:basedOn w:val="Norml"/>
    <w:pPr>
      <w:spacing w:before="100" w:beforeAutospacing="1" w:after="100" w:afterAutospacing="1"/>
    </w:pPr>
    <w:rPr>
      <w:sz w:val="22"/>
      <w:szCs w:val="22"/>
    </w:rPr>
  </w:style>
  <w:style w:type="paragraph" w:customStyle="1" w:styleId="xl53">
    <w:name w:val="xl53"/>
    <w:basedOn w:val="Norml"/>
    <w:pPr>
      <w:spacing w:before="100" w:beforeAutospacing="1" w:after="100" w:afterAutospacing="1"/>
    </w:pPr>
    <w:rPr>
      <w:sz w:val="24"/>
      <w:szCs w:val="24"/>
    </w:rPr>
  </w:style>
  <w:style w:type="paragraph" w:customStyle="1" w:styleId="xl54">
    <w:name w:val="xl54"/>
    <w:basedOn w:val="Norml"/>
    <w:pPr>
      <w:pBdr>
        <w:bottom w:val="single" w:sz="4" w:space="0" w:color="auto"/>
      </w:pBdr>
      <w:spacing w:before="100" w:beforeAutospacing="1" w:after="100" w:afterAutospacing="1"/>
    </w:pPr>
    <w:rPr>
      <w:sz w:val="22"/>
      <w:szCs w:val="22"/>
    </w:rPr>
  </w:style>
  <w:style w:type="paragraph" w:customStyle="1" w:styleId="xl55">
    <w:name w:val="xl55"/>
    <w:basedOn w:val="Norml"/>
    <w:pPr>
      <w:spacing w:before="100" w:beforeAutospacing="1" w:after="100" w:afterAutospacing="1"/>
    </w:pPr>
    <w:rPr>
      <w:i/>
      <w:iCs/>
      <w:sz w:val="22"/>
      <w:szCs w:val="22"/>
    </w:rPr>
  </w:style>
  <w:style w:type="paragraph" w:customStyle="1" w:styleId="xl56">
    <w:name w:val="xl56"/>
    <w:basedOn w:val="Norml"/>
    <w:pPr>
      <w:pBdr>
        <w:top w:val="single" w:sz="4" w:space="0" w:color="auto"/>
        <w:bottom w:val="single" w:sz="4" w:space="0" w:color="auto"/>
      </w:pBdr>
      <w:spacing w:before="100" w:beforeAutospacing="1" w:after="100" w:afterAutospacing="1"/>
    </w:pPr>
    <w:rPr>
      <w:b/>
      <w:bCs/>
      <w:i/>
      <w:iCs/>
      <w:sz w:val="22"/>
      <w:szCs w:val="22"/>
    </w:rPr>
  </w:style>
  <w:style w:type="character" w:customStyle="1" w:styleId="WW8Num15z0">
    <w:name w:val="WW8Num15z0"/>
    <w:rPr>
      <w:rFonts w:ascii="Symbol" w:hAnsi="Symbol"/>
      <w:sz w:val="20"/>
    </w:rPr>
  </w:style>
  <w:style w:type="paragraph" w:styleId="Kpalrs">
    <w:name w:val="caption"/>
    <w:basedOn w:val="Norml"/>
    <w:next w:val="Norml"/>
    <w:qFormat/>
    <w:pPr>
      <w:ind w:right="-142"/>
      <w:jc w:val="both"/>
    </w:pPr>
    <w:rPr>
      <w:i/>
      <w:iCs/>
      <w:sz w:val="22"/>
    </w:rPr>
  </w:style>
  <w:style w:type="character" w:customStyle="1" w:styleId="WW8Num6z0">
    <w:name w:val="WW8Num6z0"/>
    <w:rPr>
      <w:rFonts w:ascii="Symbol" w:hAnsi="Symbol"/>
      <w:sz w:val="20"/>
    </w:rPr>
  </w:style>
  <w:style w:type="character" w:styleId="Hiperhivatkozs">
    <w:name w:val="Hyperlink"/>
    <w:uiPriority w:val="99"/>
    <w:rPr>
      <w:color w:val="0000FF"/>
      <w:u w:val="single"/>
    </w:rPr>
  </w:style>
  <w:style w:type="paragraph" w:customStyle="1" w:styleId="Felcim">
    <w:name w:val="Felcim"/>
    <w:basedOn w:val="Norml"/>
    <w:pPr>
      <w:tabs>
        <w:tab w:val="left" w:pos="1134"/>
      </w:tabs>
      <w:jc w:val="both"/>
    </w:pPr>
    <w:rPr>
      <w:rFonts w:ascii="Arial" w:hAnsi="Arial"/>
      <w:sz w:val="24"/>
    </w:rPr>
  </w:style>
  <w:style w:type="character" w:styleId="Mrltotthiperhivatkozs">
    <w:name w:val="FollowedHyperlink"/>
    <w:semiHidden/>
    <w:rPr>
      <w:color w:val="800080"/>
      <w:u w:val="single"/>
    </w:rPr>
  </w:style>
  <w:style w:type="paragraph" w:styleId="Lista">
    <w:name w:val="List"/>
    <w:basedOn w:val="Szvegtrzs"/>
    <w:semiHidden/>
    <w:pPr>
      <w:widowControl w:val="0"/>
      <w:suppressAutoHyphens/>
      <w:spacing w:after="120"/>
      <w:jc w:val="left"/>
    </w:pPr>
    <w:rPr>
      <w:rFonts w:eastAsia="Arial Unicode MS" w:cs="Tahoma"/>
      <w:kern w:val="1"/>
      <w:szCs w:val="24"/>
    </w:rPr>
  </w:style>
  <w:style w:type="paragraph" w:customStyle="1" w:styleId="n">
    <w:name w:val="n"/>
    <w:basedOn w:val="Norml"/>
    <w:pPr>
      <w:widowControl w:val="0"/>
      <w:suppressAutoHyphens/>
      <w:jc w:val="both"/>
    </w:pPr>
    <w:rPr>
      <w:rFonts w:eastAsia="Arial Unicode MS" w:cs="Tahoma"/>
      <w:kern w:val="1"/>
      <w:sz w:val="24"/>
      <w:szCs w:val="24"/>
    </w:rPr>
  </w:style>
  <w:style w:type="paragraph" w:styleId="TJ1">
    <w:name w:val="toc 1"/>
    <w:basedOn w:val="Norml"/>
    <w:next w:val="Norml"/>
    <w:autoRedefine/>
    <w:uiPriority w:val="39"/>
    <w:rsid w:val="009F7572"/>
    <w:pPr>
      <w:tabs>
        <w:tab w:val="right" w:leader="dot" w:pos="9356"/>
      </w:tabs>
    </w:pPr>
    <w:rPr>
      <w:b/>
      <w:bCs/>
      <w:i/>
      <w:iCs/>
      <w:caps/>
      <w:smallCaps/>
      <w:noProof/>
      <w:sz w:val="22"/>
      <w:szCs w:val="22"/>
    </w:rPr>
  </w:style>
  <w:style w:type="paragraph" w:styleId="TJ2">
    <w:name w:val="toc 2"/>
    <w:basedOn w:val="Norml"/>
    <w:next w:val="Norml"/>
    <w:autoRedefine/>
    <w:uiPriority w:val="39"/>
    <w:pPr>
      <w:tabs>
        <w:tab w:val="right" w:leader="dot" w:pos="9356"/>
      </w:tabs>
      <w:ind w:left="142"/>
    </w:pPr>
    <w:rPr>
      <w:b/>
      <w:bCs/>
      <w:i/>
      <w:iCs/>
      <w:noProof/>
      <w:sz w:val="21"/>
      <w:szCs w:val="24"/>
    </w:rPr>
  </w:style>
  <w:style w:type="paragraph" w:styleId="TJ3">
    <w:name w:val="toc 3"/>
    <w:basedOn w:val="Norml"/>
    <w:next w:val="Norml"/>
    <w:autoRedefine/>
    <w:uiPriority w:val="39"/>
    <w:pPr>
      <w:ind w:left="400"/>
    </w:pPr>
    <w:rPr>
      <w:szCs w:val="24"/>
    </w:rPr>
  </w:style>
  <w:style w:type="paragraph" w:styleId="TJ4">
    <w:name w:val="toc 4"/>
    <w:basedOn w:val="Norml"/>
    <w:next w:val="Norml"/>
    <w:autoRedefine/>
    <w:semiHidden/>
    <w:pPr>
      <w:ind w:left="600"/>
    </w:pPr>
    <w:rPr>
      <w:szCs w:val="24"/>
    </w:rPr>
  </w:style>
  <w:style w:type="paragraph" w:styleId="TJ5">
    <w:name w:val="toc 5"/>
    <w:basedOn w:val="Norml"/>
    <w:next w:val="Norml"/>
    <w:autoRedefine/>
    <w:semiHidden/>
    <w:pPr>
      <w:ind w:left="800"/>
    </w:pPr>
    <w:rPr>
      <w:szCs w:val="24"/>
    </w:rPr>
  </w:style>
  <w:style w:type="paragraph" w:styleId="TJ6">
    <w:name w:val="toc 6"/>
    <w:basedOn w:val="Norml"/>
    <w:next w:val="Norml"/>
    <w:autoRedefine/>
    <w:semiHidden/>
    <w:pPr>
      <w:ind w:left="1000"/>
    </w:pPr>
    <w:rPr>
      <w:szCs w:val="24"/>
    </w:rPr>
  </w:style>
  <w:style w:type="paragraph" w:styleId="TJ7">
    <w:name w:val="toc 7"/>
    <w:basedOn w:val="Norml"/>
    <w:next w:val="Norml"/>
    <w:autoRedefine/>
    <w:semiHidden/>
    <w:pPr>
      <w:ind w:left="1200"/>
    </w:pPr>
    <w:rPr>
      <w:szCs w:val="24"/>
    </w:rPr>
  </w:style>
  <w:style w:type="paragraph" w:styleId="TJ8">
    <w:name w:val="toc 8"/>
    <w:basedOn w:val="Norml"/>
    <w:next w:val="Norml"/>
    <w:autoRedefine/>
    <w:semiHidden/>
    <w:pPr>
      <w:ind w:left="1400"/>
    </w:pPr>
    <w:rPr>
      <w:szCs w:val="24"/>
    </w:rPr>
  </w:style>
  <w:style w:type="paragraph" w:styleId="TJ9">
    <w:name w:val="toc 9"/>
    <w:basedOn w:val="Norml"/>
    <w:next w:val="Norml"/>
    <w:autoRedefine/>
    <w:semiHidden/>
    <w:pPr>
      <w:ind w:left="1600"/>
    </w:pPr>
    <w:rPr>
      <w:szCs w:val="24"/>
    </w:rPr>
  </w:style>
  <w:style w:type="paragraph" w:customStyle="1" w:styleId="xl116">
    <w:name w:val="xl116"/>
    <w:basedOn w:val="Norml"/>
    <w:pPr>
      <w:spacing w:before="100" w:beforeAutospacing="1" w:after="100" w:afterAutospacing="1"/>
    </w:pPr>
    <w:rPr>
      <w:sz w:val="24"/>
      <w:szCs w:val="24"/>
    </w:rPr>
  </w:style>
  <w:style w:type="paragraph" w:customStyle="1" w:styleId="xl117">
    <w:name w:val="xl117"/>
    <w:basedOn w:val="Norml"/>
    <w:pPr>
      <w:spacing w:before="100" w:beforeAutospacing="1" w:after="100" w:afterAutospacing="1"/>
    </w:pPr>
    <w:rPr>
      <w:sz w:val="24"/>
      <w:szCs w:val="24"/>
    </w:rPr>
  </w:style>
  <w:style w:type="paragraph" w:customStyle="1" w:styleId="xl118">
    <w:name w:val="xl118"/>
    <w:basedOn w:val="Norml"/>
    <w:pPr>
      <w:pBdr>
        <w:bottom w:val="single" w:sz="4" w:space="0" w:color="auto"/>
      </w:pBdr>
      <w:spacing w:before="100" w:beforeAutospacing="1" w:after="100" w:afterAutospacing="1"/>
    </w:pPr>
    <w:rPr>
      <w:sz w:val="24"/>
      <w:szCs w:val="24"/>
    </w:rPr>
  </w:style>
  <w:style w:type="paragraph" w:customStyle="1" w:styleId="xl119">
    <w:name w:val="xl119"/>
    <w:basedOn w:val="Norml"/>
    <w:pPr>
      <w:pBdr>
        <w:bottom w:val="single" w:sz="4" w:space="0" w:color="auto"/>
      </w:pBdr>
      <w:spacing w:before="100" w:beforeAutospacing="1" w:after="100" w:afterAutospacing="1"/>
      <w:jc w:val="right"/>
    </w:pPr>
    <w:rPr>
      <w:sz w:val="24"/>
      <w:szCs w:val="24"/>
    </w:rPr>
  </w:style>
  <w:style w:type="paragraph" w:customStyle="1" w:styleId="xl120">
    <w:name w:val="xl120"/>
    <w:basedOn w:val="Norml"/>
    <w:pPr>
      <w:spacing w:before="100" w:beforeAutospacing="1" w:after="100" w:afterAutospacing="1"/>
    </w:pPr>
    <w:rPr>
      <w:sz w:val="24"/>
      <w:szCs w:val="24"/>
    </w:rPr>
  </w:style>
  <w:style w:type="paragraph" w:customStyle="1" w:styleId="xl121">
    <w:name w:val="xl121"/>
    <w:basedOn w:val="Norml"/>
    <w:pPr>
      <w:spacing w:before="100" w:beforeAutospacing="1" w:after="100" w:afterAutospacing="1"/>
    </w:pPr>
    <w:rPr>
      <w:sz w:val="22"/>
      <w:szCs w:val="22"/>
    </w:rPr>
  </w:style>
  <w:style w:type="paragraph" w:customStyle="1" w:styleId="xl122">
    <w:name w:val="xl122"/>
    <w:basedOn w:val="Norml"/>
    <w:pPr>
      <w:spacing w:before="100" w:beforeAutospacing="1" w:after="100" w:afterAutospacing="1"/>
    </w:pPr>
    <w:rPr>
      <w:sz w:val="22"/>
      <w:szCs w:val="22"/>
    </w:rPr>
  </w:style>
  <w:style w:type="paragraph" w:customStyle="1" w:styleId="xl123">
    <w:name w:val="xl123"/>
    <w:basedOn w:val="Norml"/>
    <w:pPr>
      <w:spacing w:before="100" w:beforeAutospacing="1" w:after="100" w:afterAutospacing="1"/>
    </w:pPr>
    <w:rPr>
      <w:sz w:val="22"/>
      <w:szCs w:val="22"/>
    </w:rPr>
  </w:style>
  <w:style w:type="paragraph" w:customStyle="1" w:styleId="xl124">
    <w:name w:val="xl124"/>
    <w:basedOn w:val="Norml"/>
    <w:pPr>
      <w:spacing w:before="100" w:beforeAutospacing="1" w:after="100" w:afterAutospacing="1"/>
      <w:jc w:val="right"/>
    </w:pPr>
    <w:rPr>
      <w:sz w:val="22"/>
      <w:szCs w:val="22"/>
    </w:rPr>
  </w:style>
  <w:style w:type="paragraph" w:customStyle="1" w:styleId="xl125">
    <w:name w:val="xl125"/>
    <w:basedOn w:val="Norml"/>
    <w:pPr>
      <w:pBdr>
        <w:bottom w:val="single" w:sz="4" w:space="0" w:color="auto"/>
      </w:pBdr>
      <w:spacing w:before="100" w:beforeAutospacing="1" w:after="100" w:afterAutospacing="1"/>
      <w:jc w:val="center"/>
      <w:textAlignment w:val="center"/>
    </w:pPr>
    <w:rPr>
      <w:i/>
      <w:iCs/>
      <w:sz w:val="22"/>
      <w:szCs w:val="22"/>
    </w:rPr>
  </w:style>
  <w:style w:type="paragraph" w:customStyle="1" w:styleId="xl126">
    <w:name w:val="xl126"/>
    <w:basedOn w:val="Norml"/>
    <w:pPr>
      <w:spacing w:before="100" w:beforeAutospacing="1" w:after="100" w:afterAutospacing="1"/>
      <w:jc w:val="right"/>
    </w:pPr>
    <w:rPr>
      <w:sz w:val="22"/>
      <w:szCs w:val="22"/>
    </w:rPr>
  </w:style>
  <w:style w:type="paragraph" w:customStyle="1" w:styleId="xl127">
    <w:name w:val="xl127"/>
    <w:basedOn w:val="Norml"/>
    <w:pPr>
      <w:spacing w:before="100" w:beforeAutospacing="1" w:after="100" w:afterAutospacing="1"/>
    </w:pPr>
    <w:rPr>
      <w:sz w:val="21"/>
      <w:szCs w:val="21"/>
    </w:rPr>
  </w:style>
  <w:style w:type="paragraph" w:customStyle="1" w:styleId="xl128">
    <w:name w:val="xl128"/>
    <w:basedOn w:val="Norml"/>
    <w:pPr>
      <w:spacing w:before="100" w:beforeAutospacing="1" w:after="100" w:afterAutospacing="1"/>
    </w:pPr>
    <w:rPr>
      <w:sz w:val="21"/>
      <w:szCs w:val="21"/>
    </w:rPr>
  </w:style>
  <w:style w:type="paragraph" w:customStyle="1" w:styleId="xl129">
    <w:name w:val="xl129"/>
    <w:basedOn w:val="Norml"/>
    <w:pPr>
      <w:pBdr>
        <w:top w:val="single" w:sz="4" w:space="0" w:color="auto"/>
      </w:pBdr>
      <w:spacing w:before="100" w:beforeAutospacing="1" w:after="100" w:afterAutospacing="1"/>
      <w:jc w:val="center"/>
      <w:textAlignment w:val="center"/>
    </w:pPr>
    <w:rPr>
      <w:i/>
      <w:iCs/>
      <w:sz w:val="22"/>
      <w:szCs w:val="22"/>
    </w:rPr>
  </w:style>
  <w:style w:type="paragraph" w:customStyle="1" w:styleId="xl130">
    <w:name w:val="xl130"/>
    <w:basedOn w:val="Norml"/>
    <w:pPr>
      <w:pBdr>
        <w:top w:val="single" w:sz="4" w:space="0" w:color="auto"/>
        <w:bottom w:val="single" w:sz="4" w:space="0" w:color="auto"/>
      </w:pBdr>
      <w:spacing w:before="100" w:beforeAutospacing="1" w:after="100" w:afterAutospacing="1"/>
      <w:jc w:val="center"/>
    </w:pPr>
    <w:rPr>
      <w:i/>
      <w:iCs/>
      <w:sz w:val="24"/>
      <w:szCs w:val="24"/>
    </w:rPr>
  </w:style>
  <w:style w:type="paragraph" w:customStyle="1" w:styleId="xl131">
    <w:name w:val="xl131"/>
    <w:basedOn w:val="Norml"/>
    <w:pPr>
      <w:pBdr>
        <w:top w:val="single" w:sz="4" w:space="0" w:color="auto"/>
      </w:pBdr>
      <w:spacing w:before="100" w:beforeAutospacing="1" w:after="100" w:afterAutospacing="1"/>
      <w:textAlignment w:val="center"/>
    </w:pPr>
    <w:rPr>
      <w:i/>
      <w:iCs/>
      <w:sz w:val="22"/>
      <w:szCs w:val="22"/>
    </w:rPr>
  </w:style>
  <w:style w:type="paragraph" w:customStyle="1" w:styleId="xl132">
    <w:name w:val="xl132"/>
    <w:basedOn w:val="Norml"/>
    <w:pPr>
      <w:pBdr>
        <w:bottom w:val="single" w:sz="4" w:space="0" w:color="auto"/>
      </w:pBdr>
      <w:spacing w:before="100" w:beforeAutospacing="1" w:after="100" w:afterAutospacing="1"/>
      <w:textAlignment w:val="center"/>
    </w:pPr>
    <w:rPr>
      <w:i/>
      <w:iCs/>
      <w:sz w:val="22"/>
      <w:szCs w:val="22"/>
    </w:rPr>
  </w:style>
  <w:style w:type="character" w:customStyle="1" w:styleId="WW8Num4z0">
    <w:name w:val="WW8Num4z0"/>
    <w:rPr>
      <w:rFonts w:ascii="Symbol" w:hAnsi="Symbol"/>
    </w:rPr>
  </w:style>
  <w:style w:type="paragraph" w:customStyle="1" w:styleId="BodyText31">
    <w:name w:val="Body Text 31"/>
    <w:basedOn w:val="Norml"/>
    <w:pPr>
      <w:widowControl w:val="0"/>
      <w:overflowPunct w:val="0"/>
      <w:autoSpaceDE w:val="0"/>
      <w:autoSpaceDN w:val="0"/>
      <w:adjustRightInd w:val="0"/>
      <w:jc w:val="both"/>
      <w:textAlignment w:val="baseline"/>
    </w:pPr>
    <w:rPr>
      <w:sz w:val="24"/>
      <w14:shadow w14:blurRad="50800" w14:dist="38100" w14:dir="2700000" w14:sx="100000" w14:sy="100000" w14:kx="0" w14:ky="0" w14:algn="tl">
        <w14:srgbClr w14:val="000000">
          <w14:alpha w14:val="60000"/>
        </w14:srgbClr>
      </w14:shadow>
    </w:rPr>
  </w:style>
  <w:style w:type="paragraph" w:customStyle="1" w:styleId="jelents2">
    <w:name w:val="jelentés 2"/>
    <w:basedOn w:val="Szvegtrzsbehzssal"/>
    <w:pPr>
      <w:widowControl w:val="0"/>
      <w:tabs>
        <w:tab w:val="clear" w:pos="567"/>
        <w:tab w:val="clear" w:pos="1134"/>
        <w:tab w:val="clear" w:pos="3686"/>
        <w:tab w:val="clear" w:pos="5103"/>
        <w:tab w:val="clear" w:pos="6946"/>
      </w:tabs>
      <w:suppressAutoHyphens/>
      <w:spacing w:after="57"/>
      <w:ind w:firstLine="0"/>
      <w:jc w:val="left"/>
    </w:pPr>
    <w:rPr>
      <w:rFonts w:eastAsia="Lucida Sans Unicode" w:cs="Tahoma"/>
      <w:b/>
      <w:i/>
      <w:kern w:val="1"/>
      <w:sz w:val="28"/>
      <w:szCs w:val="24"/>
    </w:rPr>
  </w:style>
  <w:style w:type="paragraph" w:customStyle="1" w:styleId="xl114">
    <w:name w:val="xl114"/>
    <w:basedOn w:val="Norml"/>
    <w:pPr>
      <w:spacing w:before="100" w:beforeAutospacing="1" w:after="100" w:afterAutospacing="1"/>
    </w:pPr>
    <w:rPr>
      <w:i/>
      <w:iCs/>
      <w:sz w:val="22"/>
      <w:szCs w:val="22"/>
    </w:rPr>
  </w:style>
  <w:style w:type="paragraph" w:customStyle="1" w:styleId="xl115">
    <w:name w:val="xl115"/>
    <w:basedOn w:val="Norml"/>
    <w:pPr>
      <w:pBdr>
        <w:top w:val="single" w:sz="4" w:space="0" w:color="auto"/>
        <w:bottom w:val="single" w:sz="4" w:space="0" w:color="auto"/>
      </w:pBdr>
      <w:spacing w:before="100" w:beforeAutospacing="1" w:after="100" w:afterAutospacing="1"/>
    </w:pPr>
    <w:rPr>
      <w:i/>
      <w:iCs/>
      <w:sz w:val="22"/>
      <w:szCs w:val="22"/>
    </w:rPr>
  </w:style>
  <w:style w:type="paragraph" w:styleId="Nincstrkz">
    <w:name w:val="No Spacing"/>
    <w:uiPriority w:val="1"/>
    <w:qFormat/>
    <w:rPr>
      <w:sz w:val="22"/>
      <w:szCs w:val="22"/>
      <w:lang w:eastAsia="en-US"/>
    </w:rPr>
  </w:style>
  <w:style w:type="paragraph" w:styleId="Buborkszveg">
    <w:name w:val="Balloon Text"/>
    <w:basedOn w:val="Norml"/>
    <w:semiHidden/>
    <w:rPr>
      <w:rFonts w:ascii="Tahoma" w:hAnsi="Tahoma" w:cs="Tahoma"/>
      <w:sz w:val="16"/>
      <w:szCs w:val="16"/>
    </w:rPr>
  </w:style>
  <w:style w:type="paragraph" w:customStyle="1" w:styleId="xl133">
    <w:name w:val="xl133"/>
    <w:basedOn w:val="Norml"/>
    <w:pPr>
      <w:pBdr>
        <w:bottom w:val="single" w:sz="4" w:space="0" w:color="auto"/>
      </w:pBdr>
      <w:spacing w:before="100" w:beforeAutospacing="1" w:after="100" w:afterAutospacing="1"/>
      <w:textAlignment w:val="center"/>
    </w:pPr>
    <w:rPr>
      <w:rFonts w:eastAsia="Arial Unicode MS" w:cs="Arial Unicode MS"/>
      <w:b/>
      <w:bCs/>
      <w:i/>
      <w:iCs/>
      <w:sz w:val="22"/>
      <w:szCs w:val="22"/>
    </w:rPr>
  </w:style>
  <w:style w:type="paragraph" w:customStyle="1" w:styleId="xl86">
    <w:name w:val="xl86"/>
    <w:basedOn w:val="Norml"/>
    <w:pPr>
      <w:spacing w:before="100" w:beforeAutospacing="1" w:after="100" w:afterAutospacing="1"/>
      <w:jc w:val="both"/>
    </w:pPr>
    <w:rPr>
      <w:rFonts w:eastAsia="Arial Unicode MS"/>
      <w:sz w:val="16"/>
      <w:szCs w:val="16"/>
    </w:rPr>
  </w:style>
  <w:style w:type="paragraph" w:customStyle="1" w:styleId="szvegtrzs-behzsa-western">
    <w:name w:val="szövegtörzs-behúzása-western"/>
    <w:basedOn w:val="Norml"/>
    <w:pPr>
      <w:spacing w:before="100" w:beforeAutospacing="1"/>
      <w:jc w:val="both"/>
    </w:pPr>
    <w:rPr>
      <w:rFonts w:ascii="Cambria" w:hAnsi="Cambria"/>
      <w:sz w:val="24"/>
      <w:szCs w:val="24"/>
    </w:rPr>
  </w:style>
  <w:style w:type="character" w:customStyle="1" w:styleId="Szvegtrzs2Char">
    <w:name w:val="Szövegtörzs 2 Char"/>
    <w:semiHidden/>
    <w:rPr>
      <w:sz w:val="24"/>
    </w:rPr>
  </w:style>
  <w:style w:type="paragraph" w:styleId="Tartalomjegyzkcmsora">
    <w:name w:val="TOC Heading"/>
    <w:basedOn w:val="Cmsor1"/>
    <w:next w:val="Norml"/>
    <w:uiPriority w:val="39"/>
    <w:unhideWhenUsed/>
    <w:qFormat/>
    <w:rsid w:val="00E510D7"/>
    <w:pPr>
      <w:keepLines/>
      <w:widowControl/>
      <w:tabs>
        <w:tab w:val="clear" w:pos="851"/>
      </w:tabs>
      <w:spacing w:before="240" w:line="259" w:lineRule="auto"/>
      <w:ind w:left="0"/>
      <w:jc w:val="left"/>
      <w:outlineLvl w:val="9"/>
    </w:pPr>
    <w:rPr>
      <w:rFonts w:ascii="Calibri Light" w:hAnsi="Calibri Light"/>
      <w:snapToGrid/>
      <w:color w:val="2E74B5"/>
      <w:sz w:val="32"/>
      <w:szCs w:val="32"/>
    </w:rPr>
  </w:style>
  <w:style w:type="table" w:styleId="Rcsostblzat">
    <w:name w:val="Table Grid"/>
    <w:basedOn w:val="Normltblzat"/>
    <w:uiPriority w:val="39"/>
    <w:rsid w:val="003D5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l"/>
    <w:rsid w:val="00A033C4"/>
    <w:pPr>
      <w:spacing w:before="100" w:beforeAutospacing="1" w:after="119"/>
    </w:pPr>
    <w:rPr>
      <w:rFonts w:ascii="Cambria" w:eastAsia="Arial Unicode MS" w:hAnsi="Cambria" w:cs="Arial Unicode MS"/>
      <w:sz w:val="24"/>
      <w:szCs w:val="24"/>
    </w:rPr>
  </w:style>
  <w:style w:type="character" w:customStyle="1" w:styleId="Szvegtrzsbehzssal3Char">
    <w:name w:val="Szövegtörzs behúzással 3 Char"/>
    <w:link w:val="Szvegtrzsbehzssal3"/>
    <w:semiHidden/>
    <w:rsid w:val="0035198C"/>
    <w:rPr>
      <w:sz w:val="24"/>
    </w:rPr>
  </w:style>
  <w:style w:type="paragraph" w:styleId="Listaszerbekezds">
    <w:name w:val="List Paragraph"/>
    <w:basedOn w:val="Norml"/>
    <w:uiPriority w:val="34"/>
    <w:qFormat/>
    <w:rsid w:val="00622E01"/>
    <w:pPr>
      <w:ind w:left="708"/>
    </w:pPr>
  </w:style>
  <w:style w:type="paragraph" w:customStyle="1" w:styleId="Default">
    <w:name w:val="Default"/>
    <w:rsid w:val="006E3B31"/>
    <w:pPr>
      <w:autoSpaceDE w:val="0"/>
      <w:autoSpaceDN w:val="0"/>
      <w:adjustRightInd w:val="0"/>
    </w:pPr>
    <w:rPr>
      <w:rFonts w:ascii="Calibri" w:hAnsi="Calibri" w:cs="Calibri"/>
      <w:color w:val="000000"/>
      <w:sz w:val="24"/>
      <w:szCs w:val="24"/>
    </w:rPr>
  </w:style>
  <w:style w:type="paragraph" w:customStyle="1" w:styleId="Standard">
    <w:name w:val="Standard"/>
    <w:rsid w:val="00752563"/>
    <w:pPr>
      <w:autoSpaceDN w:val="0"/>
      <w:textAlignment w:val="baseline"/>
    </w:pPr>
    <w:rPr>
      <w:kern w:val="3"/>
      <w:sz w:val="24"/>
      <w:lang w:eastAsia="zh-CN"/>
    </w:rPr>
  </w:style>
  <w:style w:type="paragraph" w:customStyle="1" w:styleId="Textbody">
    <w:name w:val="Text body"/>
    <w:basedOn w:val="Standard"/>
    <w:rsid w:val="00752563"/>
    <w:pPr>
      <w:jc w:val="both"/>
    </w:pPr>
  </w:style>
  <w:style w:type="character" w:customStyle="1" w:styleId="llbChar">
    <w:name w:val="Élőláb Char"/>
    <w:basedOn w:val="Bekezdsalapbettpusa"/>
    <w:link w:val="llb"/>
    <w:rsid w:val="00DD2CAB"/>
  </w:style>
  <w:style w:type="paragraph" w:customStyle="1" w:styleId="Szvegtrzs32">
    <w:name w:val="Szövegtörzs 32"/>
    <w:basedOn w:val="Norml"/>
    <w:rsid w:val="00DE4452"/>
    <w:pPr>
      <w:tabs>
        <w:tab w:val="left" w:pos="567"/>
        <w:tab w:val="right" w:pos="7938"/>
      </w:tabs>
      <w:suppressAutoHyphens/>
      <w:spacing w:after="160" w:line="252" w:lineRule="auto"/>
    </w:pPr>
    <w:rPr>
      <w:color w:val="00000A"/>
      <w:kern w:val="2"/>
      <w:sz w:val="24"/>
      <w:lang w:eastAsia="zh-CN"/>
    </w:rPr>
  </w:style>
  <w:style w:type="paragraph" w:styleId="Megjegyzstrgya">
    <w:name w:val="annotation subject"/>
    <w:basedOn w:val="Jegyzetszveg"/>
    <w:next w:val="Jegyzetszveg"/>
    <w:link w:val="MegjegyzstrgyaChar"/>
    <w:uiPriority w:val="99"/>
    <w:semiHidden/>
    <w:unhideWhenUsed/>
    <w:rsid w:val="00CB3674"/>
    <w:rPr>
      <w:b/>
      <w:bCs/>
    </w:rPr>
  </w:style>
  <w:style w:type="character" w:customStyle="1" w:styleId="JegyzetszvegChar">
    <w:name w:val="Jegyzetszöveg Char"/>
    <w:basedOn w:val="Bekezdsalapbettpusa"/>
    <w:link w:val="Jegyzetszveg"/>
    <w:semiHidden/>
    <w:rsid w:val="00CB3674"/>
  </w:style>
  <w:style w:type="character" w:customStyle="1" w:styleId="MegjegyzstrgyaChar">
    <w:name w:val="Megjegyzés tárgya Char"/>
    <w:basedOn w:val="JegyzetszvegChar"/>
    <w:link w:val="Megjegyzstrgya"/>
    <w:uiPriority w:val="99"/>
    <w:semiHidden/>
    <w:rsid w:val="00CB3674"/>
    <w:rPr>
      <w:b/>
      <w:bCs/>
    </w:rPr>
  </w:style>
  <w:style w:type="paragraph" w:styleId="Vltozat">
    <w:name w:val="Revision"/>
    <w:hidden/>
    <w:uiPriority w:val="99"/>
    <w:semiHidden/>
    <w:rsid w:val="005B0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9204">
      <w:bodyDiv w:val="1"/>
      <w:marLeft w:val="0"/>
      <w:marRight w:val="0"/>
      <w:marTop w:val="0"/>
      <w:marBottom w:val="0"/>
      <w:divBdr>
        <w:top w:val="none" w:sz="0" w:space="0" w:color="auto"/>
        <w:left w:val="none" w:sz="0" w:space="0" w:color="auto"/>
        <w:bottom w:val="none" w:sz="0" w:space="0" w:color="auto"/>
        <w:right w:val="none" w:sz="0" w:space="0" w:color="auto"/>
      </w:divBdr>
    </w:div>
    <w:div w:id="32997189">
      <w:bodyDiv w:val="1"/>
      <w:marLeft w:val="0"/>
      <w:marRight w:val="0"/>
      <w:marTop w:val="0"/>
      <w:marBottom w:val="0"/>
      <w:divBdr>
        <w:top w:val="none" w:sz="0" w:space="0" w:color="auto"/>
        <w:left w:val="none" w:sz="0" w:space="0" w:color="auto"/>
        <w:bottom w:val="none" w:sz="0" w:space="0" w:color="auto"/>
        <w:right w:val="none" w:sz="0" w:space="0" w:color="auto"/>
      </w:divBdr>
    </w:div>
    <w:div w:id="36130351">
      <w:bodyDiv w:val="1"/>
      <w:marLeft w:val="0"/>
      <w:marRight w:val="0"/>
      <w:marTop w:val="0"/>
      <w:marBottom w:val="0"/>
      <w:divBdr>
        <w:top w:val="none" w:sz="0" w:space="0" w:color="auto"/>
        <w:left w:val="none" w:sz="0" w:space="0" w:color="auto"/>
        <w:bottom w:val="none" w:sz="0" w:space="0" w:color="auto"/>
        <w:right w:val="none" w:sz="0" w:space="0" w:color="auto"/>
      </w:divBdr>
    </w:div>
    <w:div w:id="43992967">
      <w:bodyDiv w:val="1"/>
      <w:marLeft w:val="0"/>
      <w:marRight w:val="0"/>
      <w:marTop w:val="0"/>
      <w:marBottom w:val="0"/>
      <w:divBdr>
        <w:top w:val="none" w:sz="0" w:space="0" w:color="auto"/>
        <w:left w:val="none" w:sz="0" w:space="0" w:color="auto"/>
        <w:bottom w:val="none" w:sz="0" w:space="0" w:color="auto"/>
        <w:right w:val="none" w:sz="0" w:space="0" w:color="auto"/>
      </w:divBdr>
    </w:div>
    <w:div w:id="60059208">
      <w:bodyDiv w:val="1"/>
      <w:marLeft w:val="0"/>
      <w:marRight w:val="0"/>
      <w:marTop w:val="0"/>
      <w:marBottom w:val="0"/>
      <w:divBdr>
        <w:top w:val="none" w:sz="0" w:space="0" w:color="auto"/>
        <w:left w:val="none" w:sz="0" w:space="0" w:color="auto"/>
        <w:bottom w:val="none" w:sz="0" w:space="0" w:color="auto"/>
        <w:right w:val="none" w:sz="0" w:space="0" w:color="auto"/>
      </w:divBdr>
    </w:div>
    <w:div w:id="61877209">
      <w:bodyDiv w:val="1"/>
      <w:marLeft w:val="0"/>
      <w:marRight w:val="0"/>
      <w:marTop w:val="0"/>
      <w:marBottom w:val="0"/>
      <w:divBdr>
        <w:top w:val="none" w:sz="0" w:space="0" w:color="auto"/>
        <w:left w:val="none" w:sz="0" w:space="0" w:color="auto"/>
        <w:bottom w:val="none" w:sz="0" w:space="0" w:color="auto"/>
        <w:right w:val="none" w:sz="0" w:space="0" w:color="auto"/>
      </w:divBdr>
    </w:div>
    <w:div w:id="71120967">
      <w:bodyDiv w:val="1"/>
      <w:marLeft w:val="0"/>
      <w:marRight w:val="0"/>
      <w:marTop w:val="0"/>
      <w:marBottom w:val="0"/>
      <w:divBdr>
        <w:top w:val="none" w:sz="0" w:space="0" w:color="auto"/>
        <w:left w:val="none" w:sz="0" w:space="0" w:color="auto"/>
        <w:bottom w:val="none" w:sz="0" w:space="0" w:color="auto"/>
        <w:right w:val="none" w:sz="0" w:space="0" w:color="auto"/>
      </w:divBdr>
    </w:div>
    <w:div w:id="98523477">
      <w:bodyDiv w:val="1"/>
      <w:marLeft w:val="0"/>
      <w:marRight w:val="0"/>
      <w:marTop w:val="0"/>
      <w:marBottom w:val="0"/>
      <w:divBdr>
        <w:top w:val="none" w:sz="0" w:space="0" w:color="auto"/>
        <w:left w:val="none" w:sz="0" w:space="0" w:color="auto"/>
        <w:bottom w:val="none" w:sz="0" w:space="0" w:color="auto"/>
        <w:right w:val="none" w:sz="0" w:space="0" w:color="auto"/>
      </w:divBdr>
    </w:div>
    <w:div w:id="158275622">
      <w:bodyDiv w:val="1"/>
      <w:marLeft w:val="0"/>
      <w:marRight w:val="0"/>
      <w:marTop w:val="0"/>
      <w:marBottom w:val="0"/>
      <w:divBdr>
        <w:top w:val="none" w:sz="0" w:space="0" w:color="auto"/>
        <w:left w:val="none" w:sz="0" w:space="0" w:color="auto"/>
        <w:bottom w:val="none" w:sz="0" w:space="0" w:color="auto"/>
        <w:right w:val="none" w:sz="0" w:space="0" w:color="auto"/>
      </w:divBdr>
    </w:div>
    <w:div w:id="185219890">
      <w:bodyDiv w:val="1"/>
      <w:marLeft w:val="0"/>
      <w:marRight w:val="0"/>
      <w:marTop w:val="0"/>
      <w:marBottom w:val="0"/>
      <w:divBdr>
        <w:top w:val="none" w:sz="0" w:space="0" w:color="auto"/>
        <w:left w:val="none" w:sz="0" w:space="0" w:color="auto"/>
        <w:bottom w:val="none" w:sz="0" w:space="0" w:color="auto"/>
        <w:right w:val="none" w:sz="0" w:space="0" w:color="auto"/>
      </w:divBdr>
    </w:div>
    <w:div w:id="191041471">
      <w:bodyDiv w:val="1"/>
      <w:marLeft w:val="0"/>
      <w:marRight w:val="0"/>
      <w:marTop w:val="0"/>
      <w:marBottom w:val="0"/>
      <w:divBdr>
        <w:top w:val="none" w:sz="0" w:space="0" w:color="auto"/>
        <w:left w:val="none" w:sz="0" w:space="0" w:color="auto"/>
        <w:bottom w:val="none" w:sz="0" w:space="0" w:color="auto"/>
        <w:right w:val="none" w:sz="0" w:space="0" w:color="auto"/>
      </w:divBdr>
    </w:div>
    <w:div w:id="236131006">
      <w:bodyDiv w:val="1"/>
      <w:marLeft w:val="0"/>
      <w:marRight w:val="0"/>
      <w:marTop w:val="0"/>
      <w:marBottom w:val="0"/>
      <w:divBdr>
        <w:top w:val="none" w:sz="0" w:space="0" w:color="auto"/>
        <w:left w:val="none" w:sz="0" w:space="0" w:color="auto"/>
        <w:bottom w:val="none" w:sz="0" w:space="0" w:color="auto"/>
        <w:right w:val="none" w:sz="0" w:space="0" w:color="auto"/>
      </w:divBdr>
    </w:div>
    <w:div w:id="246840900">
      <w:bodyDiv w:val="1"/>
      <w:marLeft w:val="0"/>
      <w:marRight w:val="0"/>
      <w:marTop w:val="0"/>
      <w:marBottom w:val="0"/>
      <w:divBdr>
        <w:top w:val="none" w:sz="0" w:space="0" w:color="auto"/>
        <w:left w:val="none" w:sz="0" w:space="0" w:color="auto"/>
        <w:bottom w:val="none" w:sz="0" w:space="0" w:color="auto"/>
        <w:right w:val="none" w:sz="0" w:space="0" w:color="auto"/>
      </w:divBdr>
    </w:div>
    <w:div w:id="264850532">
      <w:bodyDiv w:val="1"/>
      <w:marLeft w:val="0"/>
      <w:marRight w:val="0"/>
      <w:marTop w:val="0"/>
      <w:marBottom w:val="0"/>
      <w:divBdr>
        <w:top w:val="none" w:sz="0" w:space="0" w:color="auto"/>
        <w:left w:val="none" w:sz="0" w:space="0" w:color="auto"/>
        <w:bottom w:val="none" w:sz="0" w:space="0" w:color="auto"/>
        <w:right w:val="none" w:sz="0" w:space="0" w:color="auto"/>
      </w:divBdr>
    </w:div>
    <w:div w:id="343946854">
      <w:bodyDiv w:val="1"/>
      <w:marLeft w:val="0"/>
      <w:marRight w:val="0"/>
      <w:marTop w:val="0"/>
      <w:marBottom w:val="0"/>
      <w:divBdr>
        <w:top w:val="none" w:sz="0" w:space="0" w:color="auto"/>
        <w:left w:val="none" w:sz="0" w:space="0" w:color="auto"/>
        <w:bottom w:val="none" w:sz="0" w:space="0" w:color="auto"/>
        <w:right w:val="none" w:sz="0" w:space="0" w:color="auto"/>
      </w:divBdr>
    </w:div>
    <w:div w:id="364448628">
      <w:bodyDiv w:val="1"/>
      <w:marLeft w:val="0"/>
      <w:marRight w:val="0"/>
      <w:marTop w:val="0"/>
      <w:marBottom w:val="0"/>
      <w:divBdr>
        <w:top w:val="none" w:sz="0" w:space="0" w:color="auto"/>
        <w:left w:val="none" w:sz="0" w:space="0" w:color="auto"/>
        <w:bottom w:val="none" w:sz="0" w:space="0" w:color="auto"/>
        <w:right w:val="none" w:sz="0" w:space="0" w:color="auto"/>
      </w:divBdr>
    </w:div>
    <w:div w:id="369498029">
      <w:bodyDiv w:val="1"/>
      <w:marLeft w:val="0"/>
      <w:marRight w:val="0"/>
      <w:marTop w:val="0"/>
      <w:marBottom w:val="0"/>
      <w:divBdr>
        <w:top w:val="none" w:sz="0" w:space="0" w:color="auto"/>
        <w:left w:val="none" w:sz="0" w:space="0" w:color="auto"/>
        <w:bottom w:val="none" w:sz="0" w:space="0" w:color="auto"/>
        <w:right w:val="none" w:sz="0" w:space="0" w:color="auto"/>
      </w:divBdr>
    </w:div>
    <w:div w:id="409544831">
      <w:bodyDiv w:val="1"/>
      <w:marLeft w:val="0"/>
      <w:marRight w:val="0"/>
      <w:marTop w:val="0"/>
      <w:marBottom w:val="0"/>
      <w:divBdr>
        <w:top w:val="none" w:sz="0" w:space="0" w:color="auto"/>
        <w:left w:val="none" w:sz="0" w:space="0" w:color="auto"/>
        <w:bottom w:val="none" w:sz="0" w:space="0" w:color="auto"/>
        <w:right w:val="none" w:sz="0" w:space="0" w:color="auto"/>
      </w:divBdr>
    </w:div>
    <w:div w:id="414328843">
      <w:bodyDiv w:val="1"/>
      <w:marLeft w:val="0"/>
      <w:marRight w:val="0"/>
      <w:marTop w:val="0"/>
      <w:marBottom w:val="0"/>
      <w:divBdr>
        <w:top w:val="none" w:sz="0" w:space="0" w:color="auto"/>
        <w:left w:val="none" w:sz="0" w:space="0" w:color="auto"/>
        <w:bottom w:val="none" w:sz="0" w:space="0" w:color="auto"/>
        <w:right w:val="none" w:sz="0" w:space="0" w:color="auto"/>
      </w:divBdr>
    </w:div>
    <w:div w:id="429467202">
      <w:bodyDiv w:val="1"/>
      <w:marLeft w:val="0"/>
      <w:marRight w:val="0"/>
      <w:marTop w:val="0"/>
      <w:marBottom w:val="0"/>
      <w:divBdr>
        <w:top w:val="none" w:sz="0" w:space="0" w:color="auto"/>
        <w:left w:val="none" w:sz="0" w:space="0" w:color="auto"/>
        <w:bottom w:val="none" w:sz="0" w:space="0" w:color="auto"/>
        <w:right w:val="none" w:sz="0" w:space="0" w:color="auto"/>
      </w:divBdr>
    </w:div>
    <w:div w:id="435949205">
      <w:bodyDiv w:val="1"/>
      <w:marLeft w:val="0"/>
      <w:marRight w:val="0"/>
      <w:marTop w:val="0"/>
      <w:marBottom w:val="0"/>
      <w:divBdr>
        <w:top w:val="none" w:sz="0" w:space="0" w:color="auto"/>
        <w:left w:val="none" w:sz="0" w:space="0" w:color="auto"/>
        <w:bottom w:val="none" w:sz="0" w:space="0" w:color="auto"/>
        <w:right w:val="none" w:sz="0" w:space="0" w:color="auto"/>
      </w:divBdr>
    </w:div>
    <w:div w:id="441997298">
      <w:bodyDiv w:val="1"/>
      <w:marLeft w:val="0"/>
      <w:marRight w:val="0"/>
      <w:marTop w:val="0"/>
      <w:marBottom w:val="0"/>
      <w:divBdr>
        <w:top w:val="none" w:sz="0" w:space="0" w:color="auto"/>
        <w:left w:val="none" w:sz="0" w:space="0" w:color="auto"/>
        <w:bottom w:val="none" w:sz="0" w:space="0" w:color="auto"/>
        <w:right w:val="none" w:sz="0" w:space="0" w:color="auto"/>
      </w:divBdr>
    </w:div>
    <w:div w:id="468397854">
      <w:bodyDiv w:val="1"/>
      <w:marLeft w:val="0"/>
      <w:marRight w:val="0"/>
      <w:marTop w:val="0"/>
      <w:marBottom w:val="0"/>
      <w:divBdr>
        <w:top w:val="none" w:sz="0" w:space="0" w:color="auto"/>
        <w:left w:val="none" w:sz="0" w:space="0" w:color="auto"/>
        <w:bottom w:val="none" w:sz="0" w:space="0" w:color="auto"/>
        <w:right w:val="none" w:sz="0" w:space="0" w:color="auto"/>
      </w:divBdr>
    </w:div>
    <w:div w:id="512114780">
      <w:bodyDiv w:val="1"/>
      <w:marLeft w:val="0"/>
      <w:marRight w:val="0"/>
      <w:marTop w:val="0"/>
      <w:marBottom w:val="0"/>
      <w:divBdr>
        <w:top w:val="none" w:sz="0" w:space="0" w:color="auto"/>
        <w:left w:val="none" w:sz="0" w:space="0" w:color="auto"/>
        <w:bottom w:val="none" w:sz="0" w:space="0" w:color="auto"/>
        <w:right w:val="none" w:sz="0" w:space="0" w:color="auto"/>
      </w:divBdr>
    </w:div>
    <w:div w:id="529414306">
      <w:bodyDiv w:val="1"/>
      <w:marLeft w:val="0"/>
      <w:marRight w:val="0"/>
      <w:marTop w:val="0"/>
      <w:marBottom w:val="0"/>
      <w:divBdr>
        <w:top w:val="none" w:sz="0" w:space="0" w:color="auto"/>
        <w:left w:val="none" w:sz="0" w:space="0" w:color="auto"/>
        <w:bottom w:val="none" w:sz="0" w:space="0" w:color="auto"/>
        <w:right w:val="none" w:sz="0" w:space="0" w:color="auto"/>
      </w:divBdr>
    </w:div>
    <w:div w:id="537546351">
      <w:bodyDiv w:val="1"/>
      <w:marLeft w:val="0"/>
      <w:marRight w:val="0"/>
      <w:marTop w:val="0"/>
      <w:marBottom w:val="0"/>
      <w:divBdr>
        <w:top w:val="none" w:sz="0" w:space="0" w:color="auto"/>
        <w:left w:val="none" w:sz="0" w:space="0" w:color="auto"/>
        <w:bottom w:val="none" w:sz="0" w:space="0" w:color="auto"/>
        <w:right w:val="none" w:sz="0" w:space="0" w:color="auto"/>
      </w:divBdr>
    </w:div>
    <w:div w:id="542980811">
      <w:bodyDiv w:val="1"/>
      <w:marLeft w:val="0"/>
      <w:marRight w:val="0"/>
      <w:marTop w:val="0"/>
      <w:marBottom w:val="0"/>
      <w:divBdr>
        <w:top w:val="none" w:sz="0" w:space="0" w:color="auto"/>
        <w:left w:val="none" w:sz="0" w:space="0" w:color="auto"/>
        <w:bottom w:val="none" w:sz="0" w:space="0" w:color="auto"/>
        <w:right w:val="none" w:sz="0" w:space="0" w:color="auto"/>
      </w:divBdr>
    </w:div>
    <w:div w:id="551581524">
      <w:bodyDiv w:val="1"/>
      <w:marLeft w:val="0"/>
      <w:marRight w:val="0"/>
      <w:marTop w:val="0"/>
      <w:marBottom w:val="0"/>
      <w:divBdr>
        <w:top w:val="none" w:sz="0" w:space="0" w:color="auto"/>
        <w:left w:val="none" w:sz="0" w:space="0" w:color="auto"/>
        <w:bottom w:val="none" w:sz="0" w:space="0" w:color="auto"/>
        <w:right w:val="none" w:sz="0" w:space="0" w:color="auto"/>
      </w:divBdr>
    </w:div>
    <w:div w:id="561676072">
      <w:bodyDiv w:val="1"/>
      <w:marLeft w:val="0"/>
      <w:marRight w:val="0"/>
      <w:marTop w:val="0"/>
      <w:marBottom w:val="0"/>
      <w:divBdr>
        <w:top w:val="none" w:sz="0" w:space="0" w:color="auto"/>
        <w:left w:val="none" w:sz="0" w:space="0" w:color="auto"/>
        <w:bottom w:val="none" w:sz="0" w:space="0" w:color="auto"/>
        <w:right w:val="none" w:sz="0" w:space="0" w:color="auto"/>
      </w:divBdr>
    </w:div>
    <w:div w:id="607126718">
      <w:bodyDiv w:val="1"/>
      <w:marLeft w:val="0"/>
      <w:marRight w:val="0"/>
      <w:marTop w:val="0"/>
      <w:marBottom w:val="0"/>
      <w:divBdr>
        <w:top w:val="none" w:sz="0" w:space="0" w:color="auto"/>
        <w:left w:val="none" w:sz="0" w:space="0" w:color="auto"/>
        <w:bottom w:val="none" w:sz="0" w:space="0" w:color="auto"/>
        <w:right w:val="none" w:sz="0" w:space="0" w:color="auto"/>
      </w:divBdr>
    </w:div>
    <w:div w:id="628126812">
      <w:bodyDiv w:val="1"/>
      <w:marLeft w:val="0"/>
      <w:marRight w:val="0"/>
      <w:marTop w:val="0"/>
      <w:marBottom w:val="0"/>
      <w:divBdr>
        <w:top w:val="none" w:sz="0" w:space="0" w:color="auto"/>
        <w:left w:val="none" w:sz="0" w:space="0" w:color="auto"/>
        <w:bottom w:val="none" w:sz="0" w:space="0" w:color="auto"/>
        <w:right w:val="none" w:sz="0" w:space="0" w:color="auto"/>
      </w:divBdr>
    </w:div>
    <w:div w:id="644161850">
      <w:bodyDiv w:val="1"/>
      <w:marLeft w:val="0"/>
      <w:marRight w:val="0"/>
      <w:marTop w:val="0"/>
      <w:marBottom w:val="0"/>
      <w:divBdr>
        <w:top w:val="none" w:sz="0" w:space="0" w:color="auto"/>
        <w:left w:val="none" w:sz="0" w:space="0" w:color="auto"/>
        <w:bottom w:val="none" w:sz="0" w:space="0" w:color="auto"/>
        <w:right w:val="none" w:sz="0" w:space="0" w:color="auto"/>
      </w:divBdr>
    </w:div>
    <w:div w:id="676732740">
      <w:bodyDiv w:val="1"/>
      <w:marLeft w:val="0"/>
      <w:marRight w:val="0"/>
      <w:marTop w:val="0"/>
      <w:marBottom w:val="0"/>
      <w:divBdr>
        <w:top w:val="none" w:sz="0" w:space="0" w:color="auto"/>
        <w:left w:val="none" w:sz="0" w:space="0" w:color="auto"/>
        <w:bottom w:val="none" w:sz="0" w:space="0" w:color="auto"/>
        <w:right w:val="none" w:sz="0" w:space="0" w:color="auto"/>
      </w:divBdr>
    </w:div>
    <w:div w:id="693845869">
      <w:bodyDiv w:val="1"/>
      <w:marLeft w:val="0"/>
      <w:marRight w:val="0"/>
      <w:marTop w:val="0"/>
      <w:marBottom w:val="0"/>
      <w:divBdr>
        <w:top w:val="none" w:sz="0" w:space="0" w:color="auto"/>
        <w:left w:val="none" w:sz="0" w:space="0" w:color="auto"/>
        <w:bottom w:val="none" w:sz="0" w:space="0" w:color="auto"/>
        <w:right w:val="none" w:sz="0" w:space="0" w:color="auto"/>
      </w:divBdr>
    </w:div>
    <w:div w:id="696002305">
      <w:bodyDiv w:val="1"/>
      <w:marLeft w:val="0"/>
      <w:marRight w:val="0"/>
      <w:marTop w:val="0"/>
      <w:marBottom w:val="0"/>
      <w:divBdr>
        <w:top w:val="none" w:sz="0" w:space="0" w:color="auto"/>
        <w:left w:val="none" w:sz="0" w:space="0" w:color="auto"/>
        <w:bottom w:val="none" w:sz="0" w:space="0" w:color="auto"/>
        <w:right w:val="none" w:sz="0" w:space="0" w:color="auto"/>
      </w:divBdr>
    </w:div>
    <w:div w:id="707800343">
      <w:bodyDiv w:val="1"/>
      <w:marLeft w:val="0"/>
      <w:marRight w:val="0"/>
      <w:marTop w:val="0"/>
      <w:marBottom w:val="0"/>
      <w:divBdr>
        <w:top w:val="none" w:sz="0" w:space="0" w:color="auto"/>
        <w:left w:val="none" w:sz="0" w:space="0" w:color="auto"/>
        <w:bottom w:val="none" w:sz="0" w:space="0" w:color="auto"/>
        <w:right w:val="none" w:sz="0" w:space="0" w:color="auto"/>
      </w:divBdr>
    </w:div>
    <w:div w:id="708143971">
      <w:bodyDiv w:val="1"/>
      <w:marLeft w:val="0"/>
      <w:marRight w:val="0"/>
      <w:marTop w:val="0"/>
      <w:marBottom w:val="0"/>
      <w:divBdr>
        <w:top w:val="none" w:sz="0" w:space="0" w:color="auto"/>
        <w:left w:val="none" w:sz="0" w:space="0" w:color="auto"/>
        <w:bottom w:val="none" w:sz="0" w:space="0" w:color="auto"/>
        <w:right w:val="none" w:sz="0" w:space="0" w:color="auto"/>
      </w:divBdr>
    </w:div>
    <w:div w:id="730151396">
      <w:bodyDiv w:val="1"/>
      <w:marLeft w:val="0"/>
      <w:marRight w:val="0"/>
      <w:marTop w:val="0"/>
      <w:marBottom w:val="0"/>
      <w:divBdr>
        <w:top w:val="none" w:sz="0" w:space="0" w:color="auto"/>
        <w:left w:val="none" w:sz="0" w:space="0" w:color="auto"/>
        <w:bottom w:val="none" w:sz="0" w:space="0" w:color="auto"/>
        <w:right w:val="none" w:sz="0" w:space="0" w:color="auto"/>
      </w:divBdr>
    </w:div>
    <w:div w:id="733239641">
      <w:bodyDiv w:val="1"/>
      <w:marLeft w:val="0"/>
      <w:marRight w:val="0"/>
      <w:marTop w:val="0"/>
      <w:marBottom w:val="0"/>
      <w:divBdr>
        <w:top w:val="none" w:sz="0" w:space="0" w:color="auto"/>
        <w:left w:val="none" w:sz="0" w:space="0" w:color="auto"/>
        <w:bottom w:val="none" w:sz="0" w:space="0" w:color="auto"/>
        <w:right w:val="none" w:sz="0" w:space="0" w:color="auto"/>
      </w:divBdr>
    </w:div>
    <w:div w:id="741026663">
      <w:bodyDiv w:val="1"/>
      <w:marLeft w:val="0"/>
      <w:marRight w:val="0"/>
      <w:marTop w:val="0"/>
      <w:marBottom w:val="0"/>
      <w:divBdr>
        <w:top w:val="none" w:sz="0" w:space="0" w:color="auto"/>
        <w:left w:val="none" w:sz="0" w:space="0" w:color="auto"/>
        <w:bottom w:val="none" w:sz="0" w:space="0" w:color="auto"/>
        <w:right w:val="none" w:sz="0" w:space="0" w:color="auto"/>
      </w:divBdr>
    </w:div>
    <w:div w:id="745804972">
      <w:bodyDiv w:val="1"/>
      <w:marLeft w:val="0"/>
      <w:marRight w:val="0"/>
      <w:marTop w:val="0"/>
      <w:marBottom w:val="0"/>
      <w:divBdr>
        <w:top w:val="none" w:sz="0" w:space="0" w:color="auto"/>
        <w:left w:val="none" w:sz="0" w:space="0" w:color="auto"/>
        <w:bottom w:val="none" w:sz="0" w:space="0" w:color="auto"/>
        <w:right w:val="none" w:sz="0" w:space="0" w:color="auto"/>
      </w:divBdr>
    </w:div>
    <w:div w:id="755520070">
      <w:bodyDiv w:val="1"/>
      <w:marLeft w:val="0"/>
      <w:marRight w:val="0"/>
      <w:marTop w:val="0"/>
      <w:marBottom w:val="0"/>
      <w:divBdr>
        <w:top w:val="none" w:sz="0" w:space="0" w:color="auto"/>
        <w:left w:val="none" w:sz="0" w:space="0" w:color="auto"/>
        <w:bottom w:val="none" w:sz="0" w:space="0" w:color="auto"/>
        <w:right w:val="none" w:sz="0" w:space="0" w:color="auto"/>
      </w:divBdr>
    </w:div>
    <w:div w:id="763459222">
      <w:bodyDiv w:val="1"/>
      <w:marLeft w:val="0"/>
      <w:marRight w:val="0"/>
      <w:marTop w:val="0"/>
      <w:marBottom w:val="0"/>
      <w:divBdr>
        <w:top w:val="none" w:sz="0" w:space="0" w:color="auto"/>
        <w:left w:val="none" w:sz="0" w:space="0" w:color="auto"/>
        <w:bottom w:val="none" w:sz="0" w:space="0" w:color="auto"/>
        <w:right w:val="none" w:sz="0" w:space="0" w:color="auto"/>
      </w:divBdr>
    </w:div>
    <w:div w:id="768702978">
      <w:bodyDiv w:val="1"/>
      <w:marLeft w:val="0"/>
      <w:marRight w:val="0"/>
      <w:marTop w:val="0"/>
      <w:marBottom w:val="0"/>
      <w:divBdr>
        <w:top w:val="none" w:sz="0" w:space="0" w:color="auto"/>
        <w:left w:val="none" w:sz="0" w:space="0" w:color="auto"/>
        <w:bottom w:val="none" w:sz="0" w:space="0" w:color="auto"/>
        <w:right w:val="none" w:sz="0" w:space="0" w:color="auto"/>
      </w:divBdr>
    </w:div>
    <w:div w:id="787620658">
      <w:bodyDiv w:val="1"/>
      <w:marLeft w:val="0"/>
      <w:marRight w:val="0"/>
      <w:marTop w:val="0"/>
      <w:marBottom w:val="0"/>
      <w:divBdr>
        <w:top w:val="none" w:sz="0" w:space="0" w:color="auto"/>
        <w:left w:val="none" w:sz="0" w:space="0" w:color="auto"/>
        <w:bottom w:val="none" w:sz="0" w:space="0" w:color="auto"/>
        <w:right w:val="none" w:sz="0" w:space="0" w:color="auto"/>
      </w:divBdr>
    </w:div>
    <w:div w:id="791359044">
      <w:bodyDiv w:val="1"/>
      <w:marLeft w:val="0"/>
      <w:marRight w:val="0"/>
      <w:marTop w:val="0"/>
      <w:marBottom w:val="0"/>
      <w:divBdr>
        <w:top w:val="none" w:sz="0" w:space="0" w:color="auto"/>
        <w:left w:val="none" w:sz="0" w:space="0" w:color="auto"/>
        <w:bottom w:val="none" w:sz="0" w:space="0" w:color="auto"/>
        <w:right w:val="none" w:sz="0" w:space="0" w:color="auto"/>
      </w:divBdr>
    </w:div>
    <w:div w:id="834764478">
      <w:bodyDiv w:val="1"/>
      <w:marLeft w:val="0"/>
      <w:marRight w:val="0"/>
      <w:marTop w:val="0"/>
      <w:marBottom w:val="0"/>
      <w:divBdr>
        <w:top w:val="none" w:sz="0" w:space="0" w:color="auto"/>
        <w:left w:val="none" w:sz="0" w:space="0" w:color="auto"/>
        <w:bottom w:val="none" w:sz="0" w:space="0" w:color="auto"/>
        <w:right w:val="none" w:sz="0" w:space="0" w:color="auto"/>
      </w:divBdr>
    </w:div>
    <w:div w:id="876813275">
      <w:bodyDiv w:val="1"/>
      <w:marLeft w:val="0"/>
      <w:marRight w:val="0"/>
      <w:marTop w:val="0"/>
      <w:marBottom w:val="0"/>
      <w:divBdr>
        <w:top w:val="none" w:sz="0" w:space="0" w:color="auto"/>
        <w:left w:val="none" w:sz="0" w:space="0" w:color="auto"/>
        <w:bottom w:val="none" w:sz="0" w:space="0" w:color="auto"/>
        <w:right w:val="none" w:sz="0" w:space="0" w:color="auto"/>
      </w:divBdr>
    </w:div>
    <w:div w:id="880165380">
      <w:bodyDiv w:val="1"/>
      <w:marLeft w:val="0"/>
      <w:marRight w:val="0"/>
      <w:marTop w:val="0"/>
      <w:marBottom w:val="0"/>
      <w:divBdr>
        <w:top w:val="none" w:sz="0" w:space="0" w:color="auto"/>
        <w:left w:val="none" w:sz="0" w:space="0" w:color="auto"/>
        <w:bottom w:val="none" w:sz="0" w:space="0" w:color="auto"/>
        <w:right w:val="none" w:sz="0" w:space="0" w:color="auto"/>
      </w:divBdr>
    </w:div>
    <w:div w:id="897516291">
      <w:bodyDiv w:val="1"/>
      <w:marLeft w:val="0"/>
      <w:marRight w:val="0"/>
      <w:marTop w:val="0"/>
      <w:marBottom w:val="0"/>
      <w:divBdr>
        <w:top w:val="none" w:sz="0" w:space="0" w:color="auto"/>
        <w:left w:val="none" w:sz="0" w:space="0" w:color="auto"/>
        <w:bottom w:val="none" w:sz="0" w:space="0" w:color="auto"/>
        <w:right w:val="none" w:sz="0" w:space="0" w:color="auto"/>
      </w:divBdr>
    </w:div>
    <w:div w:id="913855670">
      <w:bodyDiv w:val="1"/>
      <w:marLeft w:val="0"/>
      <w:marRight w:val="0"/>
      <w:marTop w:val="0"/>
      <w:marBottom w:val="0"/>
      <w:divBdr>
        <w:top w:val="none" w:sz="0" w:space="0" w:color="auto"/>
        <w:left w:val="none" w:sz="0" w:space="0" w:color="auto"/>
        <w:bottom w:val="none" w:sz="0" w:space="0" w:color="auto"/>
        <w:right w:val="none" w:sz="0" w:space="0" w:color="auto"/>
      </w:divBdr>
    </w:div>
    <w:div w:id="939411704">
      <w:bodyDiv w:val="1"/>
      <w:marLeft w:val="0"/>
      <w:marRight w:val="0"/>
      <w:marTop w:val="0"/>
      <w:marBottom w:val="0"/>
      <w:divBdr>
        <w:top w:val="none" w:sz="0" w:space="0" w:color="auto"/>
        <w:left w:val="none" w:sz="0" w:space="0" w:color="auto"/>
        <w:bottom w:val="none" w:sz="0" w:space="0" w:color="auto"/>
        <w:right w:val="none" w:sz="0" w:space="0" w:color="auto"/>
      </w:divBdr>
    </w:div>
    <w:div w:id="946961569">
      <w:bodyDiv w:val="1"/>
      <w:marLeft w:val="0"/>
      <w:marRight w:val="0"/>
      <w:marTop w:val="0"/>
      <w:marBottom w:val="0"/>
      <w:divBdr>
        <w:top w:val="none" w:sz="0" w:space="0" w:color="auto"/>
        <w:left w:val="none" w:sz="0" w:space="0" w:color="auto"/>
        <w:bottom w:val="none" w:sz="0" w:space="0" w:color="auto"/>
        <w:right w:val="none" w:sz="0" w:space="0" w:color="auto"/>
      </w:divBdr>
    </w:div>
    <w:div w:id="989557545">
      <w:bodyDiv w:val="1"/>
      <w:marLeft w:val="0"/>
      <w:marRight w:val="0"/>
      <w:marTop w:val="0"/>
      <w:marBottom w:val="0"/>
      <w:divBdr>
        <w:top w:val="none" w:sz="0" w:space="0" w:color="auto"/>
        <w:left w:val="none" w:sz="0" w:space="0" w:color="auto"/>
        <w:bottom w:val="none" w:sz="0" w:space="0" w:color="auto"/>
        <w:right w:val="none" w:sz="0" w:space="0" w:color="auto"/>
      </w:divBdr>
    </w:div>
    <w:div w:id="1010137274">
      <w:bodyDiv w:val="1"/>
      <w:marLeft w:val="0"/>
      <w:marRight w:val="0"/>
      <w:marTop w:val="0"/>
      <w:marBottom w:val="0"/>
      <w:divBdr>
        <w:top w:val="none" w:sz="0" w:space="0" w:color="auto"/>
        <w:left w:val="none" w:sz="0" w:space="0" w:color="auto"/>
        <w:bottom w:val="none" w:sz="0" w:space="0" w:color="auto"/>
        <w:right w:val="none" w:sz="0" w:space="0" w:color="auto"/>
      </w:divBdr>
    </w:div>
    <w:div w:id="1030954489">
      <w:bodyDiv w:val="1"/>
      <w:marLeft w:val="0"/>
      <w:marRight w:val="0"/>
      <w:marTop w:val="0"/>
      <w:marBottom w:val="0"/>
      <w:divBdr>
        <w:top w:val="none" w:sz="0" w:space="0" w:color="auto"/>
        <w:left w:val="none" w:sz="0" w:space="0" w:color="auto"/>
        <w:bottom w:val="none" w:sz="0" w:space="0" w:color="auto"/>
        <w:right w:val="none" w:sz="0" w:space="0" w:color="auto"/>
      </w:divBdr>
    </w:div>
    <w:div w:id="1032610214">
      <w:bodyDiv w:val="1"/>
      <w:marLeft w:val="0"/>
      <w:marRight w:val="0"/>
      <w:marTop w:val="0"/>
      <w:marBottom w:val="0"/>
      <w:divBdr>
        <w:top w:val="none" w:sz="0" w:space="0" w:color="auto"/>
        <w:left w:val="none" w:sz="0" w:space="0" w:color="auto"/>
        <w:bottom w:val="none" w:sz="0" w:space="0" w:color="auto"/>
        <w:right w:val="none" w:sz="0" w:space="0" w:color="auto"/>
      </w:divBdr>
    </w:div>
    <w:div w:id="1052072063">
      <w:bodyDiv w:val="1"/>
      <w:marLeft w:val="0"/>
      <w:marRight w:val="0"/>
      <w:marTop w:val="0"/>
      <w:marBottom w:val="0"/>
      <w:divBdr>
        <w:top w:val="none" w:sz="0" w:space="0" w:color="auto"/>
        <w:left w:val="none" w:sz="0" w:space="0" w:color="auto"/>
        <w:bottom w:val="none" w:sz="0" w:space="0" w:color="auto"/>
        <w:right w:val="none" w:sz="0" w:space="0" w:color="auto"/>
      </w:divBdr>
    </w:div>
    <w:div w:id="1075783922">
      <w:bodyDiv w:val="1"/>
      <w:marLeft w:val="0"/>
      <w:marRight w:val="0"/>
      <w:marTop w:val="0"/>
      <w:marBottom w:val="0"/>
      <w:divBdr>
        <w:top w:val="none" w:sz="0" w:space="0" w:color="auto"/>
        <w:left w:val="none" w:sz="0" w:space="0" w:color="auto"/>
        <w:bottom w:val="none" w:sz="0" w:space="0" w:color="auto"/>
        <w:right w:val="none" w:sz="0" w:space="0" w:color="auto"/>
      </w:divBdr>
    </w:div>
    <w:div w:id="1081870886">
      <w:bodyDiv w:val="1"/>
      <w:marLeft w:val="0"/>
      <w:marRight w:val="0"/>
      <w:marTop w:val="0"/>
      <w:marBottom w:val="0"/>
      <w:divBdr>
        <w:top w:val="none" w:sz="0" w:space="0" w:color="auto"/>
        <w:left w:val="none" w:sz="0" w:space="0" w:color="auto"/>
        <w:bottom w:val="none" w:sz="0" w:space="0" w:color="auto"/>
        <w:right w:val="none" w:sz="0" w:space="0" w:color="auto"/>
      </w:divBdr>
    </w:div>
    <w:div w:id="1100953784">
      <w:bodyDiv w:val="1"/>
      <w:marLeft w:val="0"/>
      <w:marRight w:val="0"/>
      <w:marTop w:val="0"/>
      <w:marBottom w:val="0"/>
      <w:divBdr>
        <w:top w:val="none" w:sz="0" w:space="0" w:color="auto"/>
        <w:left w:val="none" w:sz="0" w:space="0" w:color="auto"/>
        <w:bottom w:val="none" w:sz="0" w:space="0" w:color="auto"/>
        <w:right w:val="none" w:sz="0" w:space="0" w:color="auto"/>
      </w:divBdr>
    </w:div>
    <w:div w:id="1101072370">
      <w:bodyDiv w:val="1"/>
      <w:marLeft w:val="0"/>
      <w:marRight w:val="0"/>
      <w:marTop w:val="0"/>
      <w:marBottom w:val="0"/>
      <w:divBdr>
        <w:top w:val="none" w:sz="0" w:space="0" w:color="auto"/>
        <w:left w:val="none" w:sz="0" w:space="0" w:color="auto"/>
        <w:bottom w:val="none" w:sz="0" w:space="0" w:color="auto"/>
        <w:right w:val="none" w:sz="0" w:space="0" w:color="auto"/>
      </w:divBdr>
    </w:div>
    <w:div w:id="1117530848">
      <w:bodyDiv w:val="1"/>
      <w:marLeft w:val="0"/>
      <w:marRight w:val="0"/>
      <w:marTop w:val="0"/>
      <w:marBottom w:val="0"/>
      <w:divBdr>
        <w:top w:val="none" w:sz="0" w:space="0" w:color="auto"/>
        <w:left w:val="none" w:sz="0" w:space="0" w:color="auto"/>
        <w:bottom w:val="none" w:sz="0" w:space="0" w:color="auto"/>
        <w:right w:val="none" w:sz="0" w:space="0" w:color="auto"/>
      </w:divBdr>
    </w:div>
    <w:div w:id="1119255953">
      <w:bodyDiv w:val="1"/>
      <w:marLeft w:val="0"/>
      <w:marRight w:val="0"/>
      <w:marTop w:val="0"/>
      <w:marBottom w:val="0"/>
      <w:divBdr>
        <w:top w:val="none" w:sz="0" w:space="0" w:color="auto"/>
        <w:left w:val="none" w:sz="0" w:space="0" w:color="auto"/>
        <w:bottom w:val="none" w:sz="0" w:space="0" w:color="auto"/>
        <w:right w:val="none" w:sz="0" w:space="0" w:color="auto"/>
      </w:divBdr>
    </w:div>
    <w:div w:id="1124471283">
      <w:bodyDiv w:val="1"/>
      <w:marLeft w:val="0"/>
      <w:marRight w:val="0"/>
      <w:marTop w:val="0"/>
      <w:marBottom w:val="0"/>
      <w:divBdr>
        <w:top w:val="none" w:sz="0" w:space="0" w:color="auto"/>
        <w:left w:val="none" w:sz="0" w:space="0" w:color="auto"/>
        <w:bottom w:val="none" w:sz="0" w:space="0" w:color="auto"/>
        <w:right w:val="none" w:sz="0" w:space="0" w:color="auto"/>
      </w:divBdr>
    </w:div>
    <w:div w:id="1128159135">
      <w:bodyDiv w:val="1"/>
      <w:marLeft w:val="0"/>
      <w:marRight w:val="0"/>
      <w:marTop w:val="0"/>
      <w:marBottom w:val="0"/>
      <w:divBdr>
        <w:top w:val="none" w:sz="0" w:space="0" w:color="auto"/>
        <w:left w:val="none" w:sz="0" w:space="0" w:color="auto"/>
        <w:bottom w:val="none" w:sz="0" w:space="0" w:color="auto"/>
        <w:right w:val="none" w:sz="0" w:space="0" w:color="auto"/>
      </w:divBdr>
    </w:div>
    <w:div w:id="1133327842">
      <w:bodyDiv w:val="1"/>
      <w:marLeft w:val="0"/>
      <w:marRight w:val="0"/>
      <w:marTop w:val="0"/>
      <w:marBottom w:val="0"/>
      <w:divBdr>
        <w:top w:val="none" w:sz="0" w:space="0" w:color="auto"/>
        <w:left w:val="none" w:sz="0" w:space="0" w:color="auto"/>
        <w:bottom w:val="none" w:sz="0" w:space="0" w:color="auto"/>
        <w:right w:val="none" w:sz="0" w:space="0" w:color="auto"/>
      </w:divBdr>
    </w:div>
    <w:div w:id="1133598929">
      <w:bodyDiv w:val="1"/>
      <w:marLeft w:val="0"/>
      <w:marRight w:val="0"/>
      <w:marTop w:val="0"/>
      <w:marBottom w:val="0"/>
      <w:divBdr>
        <w:top w:val="none" w:sz="0" w:space="0" w:color="auto"/>
        <w:left w:val="none" w:sz="0" w:space="0" w:color="auto"/>
        <w:bottom w:val="none" w:sz="0" w:space="0" w:color="auto"/>
        <w:right w:val="none" w:sz="0" w:space="0" w:color="auto"/>
      </w:divBdr>
    </w:div>
    <w:div w:id="1176268883">
      <w:bodyDiv w:val="1"/>
      <w:marLeft w:val="0"/>
      <w:marRight w:val="0"/>
      <w:marTop w:val="0"/>
      <w:marBottom w:val="0"/>
      <w:divBdr>
        <w:top w:val="none" w:sz="0" w:space="0" w:color="auto"/>
        <w:left w:val="none" w:sz="0" w:space="0" w:color="auto"/>
        <w:bottom w:val="none" w:sz="0" w:space="0" w:color="auto"/>
        <w:right w:val="none" w:sz="0" w:space="0" w:color="auto"/>
      </w:divBdr>
    </w:div>
    <w:div w:id="1183009355">
      <w:bodyDiv w:val="1"/>
      <w:marLeft w:val="0"/>
      <w:marRight w:val="0"/>
      <w:marTop w:val="0"/>
      <w:marBottom w:val="0"/>
      <w:divBdr>
        <w:top w:val="none" w:sz="0" w:space="0" w:color="auto"/>
        <w:left w:val="none" w:sz="0" w:space="0" w:color="auto"/>
        <w:bottom w:val="none" w:sz="0" w:space="0" w:color="auto"/>
        <w:right w:val="none" w:sz="0" w:space="0" w:color="auto"/>
      </w:divBdr>
    </w:div>
    <w:div w:id="1183859383">
      <w:bodyDiv w:val="1"/>
      <w:marLeft w:val="0"/>
      <w:marRight w:val="0"/>
      <w:marTop w:val="0"/>
      <w:marBottom w:val="0"/>
      <w:divBdr>
        <w:top w:val="none" w:sz="0" w:space="0" w:color="auto"/>
        <w:left w:val="none" w:sz="0" w:space="0" w:color="auto"/>
        <w:bottom w:val="none" w:sz="0" w:space="0" w:color="auto"/>
        <w:right w:val="none" w:sz="0" w:space="0" w:color="auto"/>
      </w:divBdr>
    </w:div>
    <w:div w:id="1197691568">
      <w:bodyDiv w:val="1"/>
      <w:marLeft w:val="0"/>
      <w:marRight w:val="0"/>
      <w:marTop w:val="0"/>
      <w:marBottom w:val="0"/>
      <w:divBdr>
        <w:top w:val="none" w:sz="0" w:space="0" w:color="auto"/>
        <w:left w:val="none" w:sz="0" w:space="0" w:color="auto"/>
        <w:bottom w:val="none" w:sz="0" w:space="0" w:color="auto"/>
        <w:right w:val="none" w:sz="0" w:space="0" w:color="auto"/>
      </w:divBdr>
    </w:div>
    <w:div w:id="1201893758">
      <w:bodyDiv w:val="1"/>
      <w:marLeft w:val="0"/>
      <w:marRight w:val="0"/>
      <w:marTop w:val="0"/>
      <w:marBottom w:val="0"/>
      <w:divBdr>
        <w:top w:val="none" w:sz="0" w:space="0" w:color="auto"/>
        <w:left w:val="none" w:sz="0" w:space="0" w:color="auto"/>
        <w:bottom w:val="none" w:sz="0" w:space="0" w:color="auto"/>
        <w:right w:val="none" w:sz="0" w:space="0" w:color="auto"/>
      </w:divBdr>
    </w:div>
    <w:div w:id="1215896562">
      <w:bodyDiv w:val="1"/>
      <w:marLeft w:val="0"/>
      <w:marRight w:val="0"/>
      <w:marTop w:val="0"/>
      <w:marBottom w:val="0"/>
      <w:divBdr>
        <w:top w:val="none" w:sz="0" w:space="0" w:color="auto"/>
        <w:left w:val="none" w:sz="0" w:space="0" w:color="auto"/>
        <w:bottom w:val="none" w:sz="0" w:space="0" w:color="auto"/>
        <w:right w:val="none" w:sz="0" w:space="0" w:color="auto"/>
      </w:divBdr>
    </w:div>
    <w:div w:id="1240479978">
      <w:bodyDiv w:val="1"/>
      <w:marLeft w:val="0"/>
      <w:marRight w:val="0"/>
      <w:marTop w:val="0"/>
      <w:marBottom w:val="0"/>
      <w:divBdr>
        <w:top w:val="none" w:sz="0" w:space="0" w:color="auto"/>
        <w:left w:val="none" w:sz="0" w:space="0" w:color="auto"/>
        <w:bottom w:val="none" w:sz="0" w:space="0" w:color="auto"/>
        <w:right w:val="none" w:sz="0" w:space="0" w:color="auto"/>
      </w:divBdr>
    </w:div>
    <w:div w:id="1260408993">
      <w:bodyDiv w:val="1"/>
      <w:marLeft w:val="0"/>
      <w:marRight w:val="0"/>
      <w:marTop w:val="0"/>
      <w:marBottom w:val="0"/>
      <w:divBdr>
        <w:top w:val="none" w:sz="0" w:space="0" w:color="auto"/>
        <w:left w:val="none" w:sz="0" w:space="0" w:color="auto"/>
        <w:bottom w:val="none" w:sz="0" w:space="0" w:color="auto"/>
        <w:right w:val="none" w:sz="0" w:space="0" w:color="auto"/>
      </w:divBdr>
    </w:div>
    <w:div w:id="1266843640">
      <w:bodyDiv w:val="1"/>
      <w:marLeft w:val="0"/>
      <w:marRight w:val="0"/>
      <w:marTop w:val="0"/>
      <w:marBottom w:val="0"/>
      <w:divBdr>
        <w:top w:val="none" w:sz="0" w:space="0" w:color="auto"/>
        <w:left w:val="none" w:sz="0" w:space="0" w:color="auto"/>
        <w:bottom w:val="none" w:sz="0" w:space="0" w:color="auto"/>
        <w:right w:val="none" w:sz="0" w:space="0" w:color="auto"/>
      </w:divBdr>
    </w:div>
    <w:div w:id="1277760464">
      <w:bodyDiv w:val="1"/>
      <w:marLeft w:val="0"/>
      <w:marRight w:val="0"/>
      <w:marTop w:val="0"/>
      <w:marBottom w:val="0"/>
      <w:divBdr>
        <w:top w:val="none" w:sz="0" w:space="0" w:color="auto"/>
        <w:left w:val="none" w:sz="0" w:space="0" w:color="auto"/>
        <w:bottom w:val="none" w:sz="0" w:space="0" w:color="auto"/>
        <w:right w:val="none" w:sz="0" w:space="0" w:color="auto"/>
      </w:divBdr>
    </w:div>
    <w:div w:id="1280917695">
      <w:bodyDiv w:val="1"/>
      <w:marLeft w:val="0"/>
      <w:marRight w:val="0"/>
      <w:marTop w:val="0"/>
      <w:marBottom w:val="0"/>
      <w:divBdr>
        <w:top w:val="none" w:sz="0" w:space="0" w:color="auto"/>
        <w:left w:val="none" w:sz="0" w:space="0" w:color="auto"/>
        <w:bottom w:val="none" w:sz="0" w:space="0" w:color="auto"/>
        <w:right w:val="none" w:sz="0" w:space="0" w:color="auto"/>
      </w:divBdr>
    </w:div>
    <w:div w:id="1296374784">
      <w:bodyDiv w:val="1"/>
      <w:marLeft w:val="0"/>
      <w:marRight w:val="0"/>
      <w:marTop w:val="0"/>
      <w:marBottom w:val="0"/>
      <w:divBdr>
        <w:top w:val="none" w:sz="0" w:space="0" w:color="auto"/>
        <w:left w:val="none" w:sz="0" w:space="0" w:color="auto"/>
        <w:bottom w:val="none" w:sz="0" w:space="0" w:color="auto"/>
        <w:right w:val="none" w:sz="0" w:space="0" w:color="auto"/>
      </w:divBdr>
    </w:div>
    <w:div w:id="1309358619">
      <w:bodyDiv w:val="1"/>
      <w:marLeft w:val="0"/>
      <w:marRight w:val="0"/>
      <w:marTop w:val="0"/>
      <w:marBottom w:val="0"/>
      <w:divBdr>
        <w:top w:val="none" w:sz="0" w:space="0" w:color="auto"/>
        <w:left w:val="none" w:sz="0" w:space="0" w:color="auto"/>
        <w:bottom w:val="none" w:sz="0" w:space="0" w:color="auto"/>
        <w:right w:val="none" w:sz="0" w:space="0" w:color="auto"/>
      </w:divBdr>
    </w:div>
    <w:div w:id="1342708351">
      <w:bodyDiv w:val="1"/>
      <w:marLeft w:val="0"/>
      <w:marRight w:val="0"/>
      <w:marTop w:val="0"/>
      <w:marBottom w:val="0"/>
      <w:divBdr>
        <w:top w:val="none" w:sz="0" w:space="0" w:color="auto"/>
        <w:left w:val="none" w:sz="0" w:space="0" w:color="auto"/>
        <w:bottom w:val="none" w:sz="0" w:space="0" w:color="auto"/>
        <w:right w:val="none" w:sz="0" w:space="0" w:color="auto"/>
      </w:divBdr>
    </w:div>
    <w:div w:id="1355886095">
      <w:bodyDiv w:val="1"/>
      <w:marLeft w:val="0"/>
      <w:marRight w:val="0"/>
      <w:marTop w:val="0"/>
      <w:marBottom w:val="0"/>
      <w:divBdr>
        <w:top w:val="none" w:sz="0" w:space="0" w:color="auto"/>
        <w:left w:val="none" w:sz="0" w:space="0" w:color="auto"/>
        <w:bottom w:val="none" w:sz="0" w:space="0" w:color="auto"/>
        <w:right w:val="none" w:sz="0" w:space="0" w:color="auto"/>
      </w:divBdr>
    </w:div>
    <w:div w:id="1425833118">
      <w:bodyDiv w:val="1"/>
      <w:marLeft w:val="0"/>
      <w:marRight w:val="0"/>
      <w:marTop w:val="0"/>
      <w:marBottom w:val="0"/>
      <w:divBdr>
        <w:top w:val="none" w:sz="0" w:space="0" w:color="auto"/>
        <w:left w:val="none" w:sz="0" w:space="0" w:color="auto"/>
        <w:bottom w:val="none" w:sz="0" w:space="0" w:color="auto"/>
        <w:right w:val="none" w:sz="0" w:space="0" w:color="auto"/>
      </w:divBdr>
    </w:div>
    <w:div w:id="1448156092">
      <w:bodyDiv w:val="1"/>
      <w:marLeft w:val="0"/>
      <w:marRight w:val="0"/>
      <w:marTop w:val="0"/>
      <w:marBottom w:val="0"/>
      <w:divBdr>
        <w:top w:val="none" w:sz="0" w:space="0" w:color="auto"/>
        <w:left w:val="none" w:sz="0" w:space="0" w:color="auto"/>
        <w:bottom w:val="none" w:sz="0" w:space="0" w:color="auto"/>
        <w:right w:val="none" w:sz="0" w:space="0" w:color="auto"/>
      </w:divBdr>
    </w:div>
    <w:div w:id="1471048388">
      <w:bodyDiv w:val="1"/>
      <w:marLeft w:val="0"/>
      <w:marRight w:val="0"/>
      <w:marTop w:val="0"/>
      <w:marBottom w:val="0"/>
      <w:divBdr>
        <w:top w:val="none" w:sz="0" w:space="0" w:color="auto"/>
        <w:left w:val="none" w:sz="0" w:space="0" w:color="auto"/>
        <w:bottom w:val="none" w:sz="0" w:space="0" w:color="auto"/>
        <w:right w:val="none" w:sz="0" w:space="0" w:color="auto"/>
      </w:divBdr>
    </w:div>
    <w:div w:id="1497191083">
      <w:bodyDiv w:val="1"/>
      <w:marLeft w:val="0"/>
      <w:marRight w:val="0"/>
      <w:marTop w:val="0"/>
      <w:marBottom w:val="0"/>
      <w:divBdr>
        <w:top w:val="none" w:sz="0" w:space="0" w:color="auto"/>
        <w:left w:val="none" w:sz="0" w:space="0" w:color="auto"/>
        <w:bottom w:val="none" w:sz="0" w:space="0" w:color="auto"/>
        <w:right w:val="none" w:sz="0" w:space="0" w:color="auto"/>
      </w:divBdr>
    </w:div>
    <w:div w:id="1532105287">
      <w:bodyDiv w:val="1"/>
      <w:marLeft w:val="0"/>
      <w:marRight w:val="0"/>
      <w:marTop w:val="0"/>
      <w:marBottom w:val="0"/>
      <w:divBdr>
        <w:top w:val="none" w:sz="0" w:space="0" w:color="auto"/>
        <w:left w:val="none" w:sz="0" w:space="0" w:color="auto"/>
        <w:bottom w:val="none" w:sz="0" w:space="0" w:color="auto"/>
        <w:right w:val="none" w:sz="0" w:space="0" w:color="auto"/>
      </w:divBdr>
    </w:div>
    <w:div w:id="1571306107">
      <w:bodyDiv w:val="1"/>
      <w:marLeft w:val="0"/>
      <w:marRight w:val="0"/>
      <w:marTop w:val="0"/>
      <w:marBottom w:val="0"/>
      <w:divBdr>
        <w:top w:val="none" w:sz="0" w:space="0" w:color="auto"/>
        <w:left w:val="none" w:sz="0" w:space="0" w:color="auto"/>
        <w:bottom w:val="none" w:sz="0" w:space="0" w:color="auto"/>
        <w:right w:val="none" w:sz="0" w:space="0" w:color="auto"/>
      </w:divBdr>
    </w:div>
    <w:div w:id="1609195890">
      <w:bodyDiv w:val="1"/>
      <w:marLeft w:val="0"/>
      <w:marRight w:val="0"/>
      <w:marTop w:val="0"/>
      <w:marBottom w:val="0"/>
      <w:divBdr>
        <w:top w:val="none" w:sz="0" w:space="0" w:color="auto"/>
        <w:left w:val="none" w:sz="0" w:space="0" w:color="auto"/>
        <w:bottom w:val="none" w:sz="0" w:space="0" w:color="auto"/>
        <w:right w:val="none" w:sz="0" w:space="0" w:color="auto"/>
      </w:divBdr>
    </w:div>
    <w:div w:id="1611086668">
      <w:bodyDiv w:val="1"/>
      <w:marLeft w:val="0"/>
      <w:marRight w:val="0"/>
      <w:marTop w:val="0"/>
      <w:marBottom w:val="0"/>
      <w:divBdr>
        <w:top w:val="none" w:sz="0" w:space="0" w:color="auto"/>
        <w:left w:val="none" w:sz="0" w:space="0" w:color="auto"/>
        <w:bottom w:val="none" w:sz="0" w:space="0" w:color="auto"/>
        <w:right w:val="none" w:sz="0" w:space="0" w:color="auto"/>
      </w:divBdr>
    </w:div>
    <w:div w:id="1653291756">
      <w:bodyDiv w:val="1"/>
      <w:marLeft w:val="0"/>
      <w:marRight w:val="0"/>
      <w:marTop w:val="0"/>
      <w:marBottom w:val="0"/>
      <w:divBdr>
        <w:top w:val="none" w:sz="0" w:space="0" w:color="auto"/>
        <w:left w:val="none" w:sz="0" w:space="0" w:color="auto"/>
        <w:bottom w:val="none" w:sz="0" w:space="0" w:color="auto"/>
        <w:right w:val="none" w:sz="0" w:space="0" w:color="auto"/>
      </w:divBdr>
    </w:div>
    <w:div w:id="1654329960">
      <w:bodyDiv w:val="1"/>
      <w:marLeft w:val="0"/>
      <w:marRight w:val="0"/>
      <w:marTop w:val="0"/>
      <w:marBottom w:val="0"/>
      <w:divBdr>
        <w:top w:val="none" w:sz="0" w:space="0" w:color="auto"/>
        <w:left w:val="none" w:sz="0" w:space="0" w:color="auto"/>
        <w:bottom w:val="none" w:sz="0" w:space="0" w:color="auto"/>
        <w:right w:val="none" w:sz="0" w:space="0" w:color="auto"/>
      </w:divBdr>
    </w:div>
    <w:div w:id="1677460287">
      <w:bodyDiv w:val="1"/>
      <w:marLeft w:val="0"/>
      <w:marRight w:val="0"/>
      <w:marTop w:val="0"/>
      <w:marBottom w:val="0"/>
      <w:divBdr>
        <w:top w:val="none" w:sz="0" w:space="0" w:color="auto"/>
        <w:left w:val="none" w:sz="0" w:space="0" w:color="auto"/>
        <w:bottom w:val="none" w:sz="0" w:space="0" w:color="auto"/>
        <w:right w:val="none" w:sz="0" w:space="0" w:color="auto"/>
      </w:divBdr>
    </w:div>
    <w:div w:id="1677539183">
      <w:bodyDiv w:val="1"/>
      <w:marLeft w:val="0"/>
      <w:marRight w:val="0"/>
      <w:marTop w:val="0"/>
      <w:marBottom w:val="0"/>
      <w:divBdr>
        <w:top w:val="none" w:sz="0" w:space="0" w:color="auto"/>
        <w:left w:val="none" w:sz="0" w:space="0" w:color="auto"/>
        <w:bottom w:val="none" w:sz="0" w:space="0" w:color="auto"/>
        <w:right w:val="none" w:sz="0" w:space="0" w:color="auto"/>
      </w:divBdr>
    </w:div>
    <w:div w:id="1699770399">
      <w:bodyDiv w:val="1"/>
      <w:marLeft w:val="0"/>
      <w:marRight w:val="0"/>
      <w:marTop w:val="0"/>
      <w:marBottom w:val="0"/>
      <w:divBdr>
        <w:top w:val="none" w:sz="0" w:space="0" w:color="auto"/>
        <w:left w:val="none" w:sz="0" w:space="0" w:color="auto"/>
        <w:bottom w:val="none" w:sz="0" w:space="0" w:color="auto"/>
        <w:right w:val="none" w:sz="0" w:space="0" w:color="auto"/>
      </w:divBdr>
    </w:div>
    <w:div w:id="1701276117">
      <w:bodyDiv w:val="1"/>
      <w:marLeft w:val="0"/>
      <w:marRight w:val="0"/>
      <w:marTop w:val="0"/>
      <w:marBottom w:val="0"/>
      <w:divBdr>
        <w:top w:val="none" w:sz="0" w:space="0" w:color="auto"/>
        <w:left w:val="none" w:sz="0" w:space="0" w:color="auto"/>
        <w:bottom w:val="none" w:sz="0" w:space="0" w:color="auto"/>
        <w:right w:val="none" w:sz="0" w:space="0" w:color="auto"/>
      </w:divBdr>
    </w:div>
    <w:div w:id="1724258577">
      <w:bodyDiv w:val="1"/>
      <w:marLeft w:val="0"/>
      <w:marRight w:val="0"/>
      <w:marTop w:val="0"/>
      <w:marBottom w:val="0"/>
      <w:divBdr>
        <w:top w:val="none" w:sz="0" w:space="0" w:color="auto"/>
        <w:left w:val="none" w:sz="0" w:space="0" w:color="auto"/>
        <w:bottom w:val="none" w:sz="0" w:space="0" w:color="auto"/>
        <w:right w:val="none" w:sz="0" w:space="0" w:color="auto"/>
      </w:divBdr>
    </w:div>
    <w:div w:id="1729499647">
      <w:bodyDiv w:val="1"/>
      <w:marLeft w:val="0"/>
      <w:marRight w:val="0"/>
      <w:marTop w:val="0"/>
      <w:marBottom w:val="0"/>
      <w:divBdr>
        <w:top w:val="none" w:sz="0" w:space="0" w:color="auto"/>
        <w:left w:val="none" w:sz="0" w:space="0" w:color="auto"/>
        <w:bottom w:val="none" w:sz="0" w:space="0" w:color="auto"/>
        <w:right w:val="none" w:sz="0" w:space="0" w:color="auto"/>
      </w:divBdr>
    </w:div>
    <w:div w:id="1733112823">
      <w:bodyDiv w:val="1"/>
      <w:marLeft w:val="0"/>
      <w:marRight w:val="0"/>
      <w:marTop w:val="0"/>
      <w:marBottom w:val="0"/>
      <w:divBdr>
        <w:top w:val="none" w:sz="0" w:space="0" w:color="auto"/>
        <w:left w:val="none" w:sz="0" w:space="0" w:color="auto"/>
        <w:bottom w:val="none" w:sz="0" w:space="0" w:color="auto"/>
        <w:right w:val="none" w:sz="0" w:space="0" w:color="auto"/>
      </w:divBdr>
    </w:div>
    <w:div w:id="1742168771">
      <w:bodyDiv w:val="1"/>
      <w:marLeft w:val="0"/>
      <w:marRight w:val="0"/>
      <w:marTop w:val="0"/>
      <w:marBottom w:val="0"/>
      <w:divBdr>
        <w:top w:val="none" w:sz="0" w:space="0" w:color="auto"/>
        <w:left w:val="none" w:sz="0" w:space="0" w:color="auto"/>
        <w:bottom w:val="none" w:sz="0" w:space="0" w:color="auto"/>
        <w:right w:val="none" w:sz="0" w:space="0" w:color="auto"/>
      </w:divBdr>
    </w:div>
    <w:div w:id="1742295032">
      <w:bodyDiv w:val="1"/>
      <w:marLeft w:val="0"/>
      <w:marRight w:val="0"/>
      <w:marTop w:val="0"/>
      <w:marBottom w:val="0"/>
      <w:divBdr>
        <w:top w:val="none" w:sz="0" w:space="0" w:color="auto"/>
        <w:left w:val="none" w:sz="0" w:space="0" w:color="auto"/>
        <w:bottom w:val="none" w:sz="0" w:space="0" w:color="auto"/>
        <w:right w:val="none" w:sz="0" w:space="0" w:color="auto"/>
      </w:divBdr>
    </w:div>
    <w:div w:id="1743603267">
      <w:bodyDiv w:val="1"/>
      <w:marLeft w:val="0"/>
      <w:marRight w:val="0"/>
      <w:marTop w:val="0"/>
      <w:marBottom w:val="0"/>
      <w:divBdr>
        <w:top w:val="none" w:sz="0" w:space="0" w:color="auto"/>
        <w:left w:val="none" w:sz="0" w:space="0" w:color="auto"/>
        <w:bottom w:val="none" w:sz="0" w:space="0" w:color="auto"/>
        <w:right w:val="none" w:sz="0" w:space="0" w:color="auto"/>
      </w:divBdr>
    </w:div>
    <w:div w:id="1762020854">
      <w:bodyDiv w:val="1"/>
      <w:marLeft w:val="0"/>
      <w:marRight w:val="0"/>
      <w:marTop w:val="0"/>
      <w:marBottom w:val="0"/>
      <w:divBdr>
        <w:top w:val="none" w:sz="0" w:space="0" w:color="auto"/>
        <w:left w:val="none" w:sz="0" w:space="0" w:color="auto"/>
        <w:bottom w:val="none" w:sz="0" w:space="0" w:color="auto"/>
        <w:right w:val="none" w:sz="0" w:space="0" w:color="auto"/>
      </w:divBdr>
    </w:div>
    <w:div w:id="1762137106">
      <w:bodyDiv w:val="1"/>
      <w:marLeft w:val="0"/>
      <w:marRight w:val="0"/>
      <w:marTop w:val="0"/>
      <w:marBottom w:val="0"/>
      <w:divBdr>
        <w:top w:val="none" w:sz="0" w:space="0" w:color="auto"/>
        <w:left w:val="none" w:sz="0" w:space="0" w:color="auto"/>
        <w:bottom w:val="none" w:sz="0" w:space="0" w:color="auto"/>
        <w:right w:val="none" w:sz="0" w:space="0" w:color="auto"/>
      </w:divBdr>
    </w:div>
    <w:div w:id="1789471554">
      <w:bodyDiv w:val="1"/>
      <w:marLeft w:val="0"/>
      <w:marRight w:val="0"/>
      <w:marTop w:val="0"/>
      <w:marBottom w:val="0"/>
      <w:divBdr>
        <w:top w:val="none" w:sz="0" w:space="0" w:color="auto"/>
        <w:left w:val="none" w:sz="0" w:space="0" w:color="auto"/>
        <w:bottom w:val="none" w:sz="0" w:space="0" w:color="auto"/>
        <w:right w:val="none" w:sz="0" w:space="0" w:color="auto"/>
      </w:divBdr>
    </w:div>
    <w:div w:id="1793279331">
      <w:bodyDiv w:val="1"/>
      <w:marLeft w:val="0"/>
      <w:marRight w:val="0"/>
      <w:marTop w:val="0"/>
      <w:marBottom w:val="0"/>
      <w:divBdr>
        <w:top w:val="none" w:sz="0" w:space="0" w:color="auto"/>
        <w:left w:val="none" w:sz="0" w:space="0" w:color="auto"/>
        <w:bottom w:val="none" w:sz="0" w:space="0" w:color="auto"/>
        <w:right w:val="none" w:sz="0" w:space="0" w:color="auto"/>
      </w:divBdr>
    </w:div>
    <w:div w:id="1836220368">
      <w:bodyDiv w:val="1"/>
      <w:marLeft w:val="0"/>
      <w:marRight w:val="0"/>
      <w:marTop w:val="0"/>
      <w:marBottom w:val="0"/>
      <w:divBdr>
        <w:top w:val="none" w:sz="0" w:space="0" w:color="auto"/>
        <w:left w:val="none" w:sz="0" w:space="0" w:color="auto"/>
        <w:bottom w:val="none" w:sz="0" w:space="0" w:color="auto"/>
        <w:right w:val="none" w:sz="0" w:space="0" w:color="auto"/>
      </w:divBdr>
    </w:div>
    <w:div w:id="1837383874">
      <w:bodyDiv w:val="1"/>
      <w:marLeft w:val="0"/>
      <w:marRight w:val="0"/>
      <w:marTop w:val="0"/>
      <w:marBottom w:val="0"/>
      <w:divBdr>
        <w:top w:val="none" w:sz="0" w:space="0" w:color="auto"/>
        <w:left w:val="none" w:sz="0" w:space="0" w:color="auto"/>
        <w:bottom w:val="none" w:sz="0" w:space="0" w:color="auto"/>
        <w:right w:val="none" w:sz="0" w:space="0" w:color="auto"/>
      </w:divBdr>
    </w:div>
    <w:div w:id="1905985000">
      <w:bodyDiv w:val="1"/>
      <w:marLeft w:val="0"/>
      <w:marRight w:val="0"/>
      <w:marTop w:val="0"/>
      <w:marBottom w:val="0"/>
      <w:divBdr>
        <w:top w:val="none" w:sz="0" w:space="0" w:color="auto"/>
        <w:left w:val="none" w:sz="0" w:space="0" w:color="auto"/>
        <w:bottom w:val="none" w:sz="0" w:space="0" w:color="auto"/>
        <w:right w:val="none" w:sz="0" w:space="0" w:color="auto"/>
      </w:divBdr>
    </w:div>
    <w:div w:id="1915236714">
      <w:bodyDiv w:val="1"/>
      <w:marLeft w:val="0"/>
      <w:marRight w:val="0"/>
      <w:marTop w:val="0"/>
      <w:marBottom w:val="0"/>
      <w:divBdr>
        <w:top w:val="none" w:sz="0" w:space="0" w:color="auto"/>
        <w:left w:val="none" w:sz="0" w:space="0" w:color="auto"/>
        <w:bottom w:val="none" w:sz="0" w:space="0" w:color="auto"/>
        <w:right w:val="none" w:sz="0" w:space="0" w:color="auto"/>
      </w:divBdr>
    </w:div>
    <w:div w:id="1952396738">
      <w:bodyDiv w:val="1"/>
      <w:marLeft w:val="0"/>
      <w:marRight w:val="0"/>
      <w:marTop w:val="0"/>
      <w:marBottom w:val="0"/>
      <w:divBdr>
        <w:top w:val="none" w:sz="0" w:space="0" w:color="auto"/>
        <w:left w:val="none" w:sz="0" w:space="0" w:color="auto"/>
        <w:bottom w:val="none" w:sz="0" w:space="0" w:color="auto"/>
        <w:right w:val="none" w:sz="0" w:space="0" w:color="auto"/>
      </w:divBdr>
    </w:div>
    <w:div w:id="1956328685">
      <w:bodyDiv w:val="1"/>
      <w:marLeft w:val="0"/>
      <w:marRight w:val="0"/>
      <w:marTop w:val="0"/>
      <w:marBottom w:val="0"/>
      <w:divBdr>
        <w:top w:val="none" w:sz="0" w:space="0" w:color="auto"/>
        <w:left w:val="none" w:sz="0" w:space="0" w:color="auto"/>
        <w:bottom w:val="none" w:sz="0" w:space="0" w:color="auto"/>
        <w:right w:val="none" w:sz="0" w:space="0" w:color="auto"/>
      </w:divBdr>
    </w:div>
    <w:div w:id="1964656548">
      <w:bodyDiv w:val="1"/>
      <w:marLeft w:val="0"/>
      <w:marRight w:val="0"/>
      <w:marTop w:val="0"/>
      <w:marBottom w:val="0"/>
      <w:divBdr>
        <w:top w:val="none" w:sz="0" w:space="0" w:color="auto"/>
        <w:left w:val="none" w:sz="0" w:space="0" w:color="auto"/>
        <w:bottom w:val="none" w:sz="0" w:space="0" w:color="auto"/>
        <w:right w:val="none" w:sz="0" w:space="0" w:color="auto"/>
      </w:divBdr>
    </w:div>
    <w:div w:id="1969312431">
      <w:bodyDiv w:val="1"/>
      <w:marLeft w:val="0"/>
      <w:marRight w:val="0"/>
      <w:marTop w:val="0"/>
      <w:marBottom w:val="0"/>
      <w:divBdr>
        <w:top w:val="none" w:sz="0" w:space="0" w:color="auto"/>
        <w:left w:val="none" w:sz="0" w:space="0" w:color="auto"/>
        <w:bottom w:val="none" w:sz="0" w:space="0" w:color="auto"/>
        <w:right w:val="none" w:sz="0" w:space="0" w:color="auto"/>
      </w:divBdr>
    </w:div>
    <w:div w:id="1983077275">
      <w:bodyDiv w:val="1"/>
      <w:marLeft w:val="0"/>
      <w:marRight w:val="0"/>
      <w:marTop w:val="0"/>
      <w:marBottom w:val="0"/>
      <w:divBdr>
        <w:top w:val="none" w:sz="0" w:space="0" w:color="auto"/>
        <w:left w:val="none" w:sz="0" w:space="0" w:color="auto"/>
        <w:bottom w:val="none" w:sz="0" w:space="0" w:color="auto"/>
        <w:right w:val="none" w:sz="0" w:space="0" w:color="auto"/>
      </w:divBdr>
    </w:div>
    <w:div w:id="1983582379">
      <w:bodyDiv w:val="1"/>
      <w:marLeft w:val="0"/>
      <w:marRight w:val="0"/>
      <w:marTop w:val="0"/>
      <w:marBottom w:val="0"/>
      <w:divBdr>
        <w:top w:val="none" w:sz="0" w:space="0" w:color="auto"/>
        <w:left w:val="none" w:sz="0" w:space="0" w:color="auto"/>
        <w:bottom w:val="none" w:sz="0" w:space="0" w:color="auto"/>
        <w:right w:val="none" w:sz="0" w:space="0" w:color="auto"/>
      </w:divBdr>
    </w:div>
    <w:div w:id="2041204019">
      <w:bodyDiv w:val="1"/>
      <w:marLeft w:val="0"/>
      <w:marRight w:val="0"/>
      <w:marTop w:val="0"/>
      <w:marBottom w:val="0"/>
      <w:divBdr>
        <w:top w:val="none" w:sz="0" w:space="0" w:color="auto"/>
        <w:left w:val="none" w:sz="0" w:space="0" w:color="auto"/>
        <w:bottom w:val="none" w:sz="0" w:space="0" w:color="auto"/>
        <w:right w:val="none" w:sz="0" w:space="0" w:color="auto"/>
      </w:divBdr>
    </w:div>
    <w:div w:id="2049062380">
      <w:bodyDiv w:val="1"/>
      <w:marLeft w:val="0"/>
      <w:marRight w:val="0"/>
      <w:marTop w:val="0"/>
      <w:marBottom w:val="0"/>
      <w:divBdr>
        <w:top w:val="none" w:sz="0" w:space="0" w:color="auto"/>
        <w:left w:val="none" w:sz="0" w:space="0" w:color="auto"/>
        <w:bottom w:val="none" w:sz="0" w:space="0" w:color="auto"/>
        <w:right w:val="none" w:sz="0" w:space="0" w:color="auto"/>
      </w:divBdr>
    </w:div>
    <w:div w:id="2059091137">
      <w:bodyDiv w:val="1"/>
      <w:marLeft w:val="0"/>
      <w:marRight w:val="0"/>
      <w:marTop w:val="0"/>
      <w:marBottom w:val="0"/>
      <w:divBdr>
        <w:top w:val="none" w:sz="0" w:space="0" w:color="auto"/>
        <w:left w:val="none" w:sz="0" w:space="0" w:color="auto"/>
        <w:bottom w:val="none" w:sz="0" w:space="0" w:color="auto"/>
        <w:right w:val="none" w:sz="0" w:space="0" w:color="auto"/>
      </w:divBdr>
    </w:div>
    <w:div w:id="2082213239">
      <w:bodyDiv w:val="1"/>
      <w:marLeft w:val="0"/>
      <w:marRight w:val="0"/>
      <w:marTop w:val="0"/>
      <w:marBottom w:val="0"/>
      <w:divBdr>
        <w:top w:val="none" w:sz="0" w:space="0" w:color="auto"/>
        <w:left w:val="none" w:sz="0" w:space="0" w:color="auto"/>
        <w:bottom w:val="none" w:sz="0" w:space="0" w:color="auto"/>
        <w:right w:val="none" w:sz="0" w:space="0" w:color="auto"/>
      </w:divBdr>
    </w:div>
    <w:div w:id="2088502265">
      <w:bodyDiv w:val="1"/>
      <w:marLeft w:val="0"/>
      <w:marRight w:val="0"/>
      <w:marTop w:val="0"/>
      <w:marBottom w:val="0"/>
      <w:divBdr>
        <w:top w:val="none" w:sz="0" w:space="0" w:color="auto"/>
        <w:left w:val="none" w:sz="0" w:space="0" w:color="auto"/>
        <w:bottom w:val="none" w:sz="0" w:space="0" w:color="auto"/>
        <w:right w:val="none" w:sz="0" w:space="0" w:color="auto"/>
      </w:divBdr>
    </w:div>
    <w:div w:id="2099986084">
      <w:bodyDiv w:val="1"/>
      <w:marLeft w:val="0"/>
      <w:marRight w:val="0"/>
      <w:marTop w:val="0"/>
      <w:marBottom w:val="0"/>
      <w:divBdr>
        <w:top w:val="none" w:sz="0" w:space="0" w:color="auto"/>
        <w:left w:val="none" w:sz="0" w:space="0" w:color="auto"/>
        <w:bottom w:val="none" w:sz="0" w:space="0" w:color="auto"/>
        <w:right w:val="none" w:sz="0" w:space="0" w:color="auto"/>
      </w:divBdr>
    </w:div>
    <w:div w:id="2129083104">
      <w:bodyDiv w:val="1"/>
      <w:marLeft w:val="0"/>
      <w:marRight w:val="0"/>
      <w:marTop w:val="0"/>
      <w:marBottom w:val="0"/>
      <w:divBdr>
        <w:top w:val="none" w:sz="0" w:space="0" w:color="auto"/>
        <w:left w:val="none" w:sz="0" w:space="0" w:color="auto"/>
        <w:bottom w:val="none" w:sz="0" w:space="0" w:color="auto"/>
        <w:right w:val="none" w:sz="0" w:space="0" w:color="auto"/>
      </w:divBdr>
    </w:div>
    <w:div w:id="213182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15898-F5E3-481D-B41D-3EAA8B579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32</Pages>
  <Words>12027</Words>
  <Characters>83011</Characters>
  <Application>Microsoft Office Word</Application>
  <DocSecurity>0</DocSecurity>
  <Lines>691</Lines>
  <Paragraphs>189</Paragraphs>
  <ScaleCrop>false</ScaleCrop>
  <HeadingPairs>
    <vt:vector size="2" baseType="variant">
      <vt:variant>
        <vt:lpstr>Cím</vt:lpstr>
      </vt:variant>
      <vt:variant>
        <vt:i4>1</vt:i4>
      </vt:variant>
    </vt:vector>
  </HeadingPairs>
  <TitlesOfParts>
    <vt:vector size="1" baseType="lpstr">
      <vt:lpstr>VASIVÍZ Vas Megyei Víz- és Csatornamű Rt</vt:lpstr>
    </vt:vector>
  </TitlesOfParts>
  <Company>VASIVIZ Rt.</Company>
  <LinksUpToDate>false</LinksUpToDate>
  <CharactersWithSpaces>94849</CharactersWithSpaces>
  <SharedDoc>false</SharedDoc>
  <HLinks>
    <vt:vector size="162" baseType="variant">
      <vt:variant>
        <vt:i4>1900593</vt:i4>
      </vt:variant>
      <vt:variant>
        <vt:i4>158</vt:i4>
      </vt:variant>
      <vt:variant>
        <vt:i4>0</vt:i4>
      </vt:variant>
      <vt:variant>
        <vt:i4>5</vt:i4>
      </vt:variant>
      <vt:variant>
        <vt:lpwstr/>
      </vt:variant>
      <vt:variant>
        <vt:lpwstr>_Toc457562487</vt:lpwstr>
      </vt:variant>
      <vt:variant>
        <vt:i4>1900593</vt:i4>
      </vt:variant>
      <vt:variant>
        <vt:i4>152</vt:i4>
      </vt:variant>
      <vt:variant>
        <vt:i4>0</vt:i4>
      </vt:variant>
      <vt:variant>
        <vt:i4>5</vt:i4>
      </vt:variant>
      <vt:variant>
        <vt:lpwstr/>
      </vt:variant>
      <vt:variant>
        <vt:lpwstr>_Toc457562486</vt:lpwstr>
      </vt:variant>
      <vt:variant>
        <vt:i4>1900593</vt:i4>
      </vt:variant>
      <vt:variant>
        <vt:i4>146</vt:i4>
      </vt:variant>
      <vt:variant>
        <vt:i4>0</vt:i4>
      </vt:variant>
      <vt:variant>
        <vt:i4>5</vt:i4>
      </vt:variant>
      <vt:variant>
        <vt:lpwstr/>
      </vt:variant>
      <vt:variant>
        <vt:lpwstr>_Toc457562485</vt:lpwstr>
      </vt:variant>
      <vt:variant>
        <vt:i4>1900593</vt:i4>
      </vt:variant>
      <vt:variant>
        <vt:i4>140</vt:i4>
      </vt:variant>
      <vt:variant>
        <vt:i4>0</vt:i4>
      </vt:variant>
      <vt:variant>
        <vt:i4>5</vt:i4>
      </vt:variant>
      <vt:variant>
        <vt:lpwstr/>
      </vt:variant>
      <vt:variant>
        <vt:lpwstr>_Toc457562484</vt:lpwstr>
      </vt:variant>
      <vt:variant>
        <vt:i4>1900593</vt:i4>
      </vt:variant>
      <vt:variant>
        <vt:i4>134</vt:i4>
      </vt:variant>
      <vt:variant>
        <vt:i4>0</vt:i4>
      </vt:variant>
      <vt:variant>
        <vt:i4>5</vt:i4>
      </vt:variant>
      <vt:variant>
        <vt:lpwstr/>
      </vt:variant>
      <vt:variant>
        <vt:lpwstr>_Toc457562483</vt:lpwstr>
      </vt:variant>
      <vt:variant>
        <vt:i4>1900593</vt:i4>
      </vt:variant>
      <vt:variant>
        <vt:i4>128</vt:i4>
      </vt:variant>
      <vt:variant>
        <vt:i4>0</vt:i4>
      </vt:variant>
      <vt:variant>
        <vt:i4>5</vt:i4>
      </vt:variant>
      <vt:variant>
        <vt:lpwstr/>
      </vt:variant>
      <vt:variant>
        <vt:lpwstr>_Toc457562482</vt:lpwstr>
      </vt:variant>
      <vt:variant>
        <vt:i4>1900593</vt:i4>
      </vt:variant>
      <vt:variant>
        <vt:i4>122</vt:i4>
      </vt:variant>
      <vt:variant>
        <vt:i4>0</vt:i4>
      </vt:variant>
      <vt:variant>
        <vt:i4>5</vt:i4>
      </vt:variant>
      <vt:variant>
        <vt:lpwstr/>
      </vt:variant>
      <vt:variant>
        <vt:lpwstr>_Toc457562481</vt:lpwstr>
      </vt:variant>
      <vt:variant>
        <vt:i4>1900593</vt:i4>
      </vt:variant>
      <vt:variant>
        <vt:i4>116</vt:i4>
      </vt:variant>
      <vt:variant>
        <vt:i4>0</vt:i4>
      </vt:variant>
      <vt:variant>
        <vt:i4>5</vt:i4>
      </vt:variant>
      <vt:variant>
        <vt:lpwstr/>
      </vt:variant>
      <vt:variant>
        <vt:lpwstr>_Toc457562480</vt:lpwstr>
      </vt:variant>
      <vt:variant>
        <vt:i4>1179697</vt:i4>
      </vt:variant>
      <vt:variant>
        <vt:i4>110</vt:i4>
      </vt:variant>
      <vt:variant>
        <vt:i4>0</vt:i4>
      </vt:variant>
      <vt:variant>
        <vt:i4>5</vt:i4>
      </vt:variant>
      <vt:variant>
        <vt:lpwstr/>
      </vt:variant>
      <vt:variant>
        <vt:lpwstr>_Toc457562479</vt:lpwstr>
      </vt:variant>
      <vt:variant>
        <vt:i4>1179697</vt:i4>
      </vt:variant>
      <vt:variant>
        <vt:i4>104</vt:i4>
      </vt:variant>
      <vt:variant>
        <vt:i4>0</vt:i4>
      </vt:variant>
      <vt:variant>
        <vt:i4>5</vt:i4>
      </vt:variant>
      <vt:variant>
        <vt:lpwstr/>
      </vt:variant>
      <vt:variant>
        <vt:lpwstr>_Toc457562478</vt:lpwstr>
      </vt:variant>
      <vt:variant>
        <vt:i4>1179697</vt:i4>
      </vt:variant>
      <vt:variant>
        <vt:i4>98</vt:i4>
      </vt:variant>
      <vt:variant>
        <vt:i4>0</vt:i4>
      </vt:variant>
      <vt:variant>
        <vt:i4>5</vt:i4>
      </vt:variant>
      <vt:variant>
        <vt:lpwstr/>
      </vt:variant>
      <vt:variant>
        <vt:lpwstr>_Toc457562477</vt:lpwstr>
      </vt:variant>
      <vt:variant>
        <vt:i4>1179697</vt:i4>
      </vt:variant>
      <vt:variant>
        <vt:i4>92</vt:i4>
      </vt:variant>
      <vt:variant>
        <vt:i4>0</vt:i4>
      </vt:variant>
      <vt:variant>
        <vt:i4>5</vt:i4>
      </vt:variant>
      <vt:variant>
        <vt:lpwstr/>
      </vt:variant>
      <vt:variant>
        <vt:lpwstr>_Toc457562476</vt:lpwstr>
      </vt:variant>
      <vt:variant>
        <vt:i4>1179697</vt:i4>
      </vt:variant>
      <vt:variant>
        <vt:i4>86</vt:i4>
      </vt:variant>
      <vt:variant>
        <vt:i4>0</vt:i4>
      </vt:variant>
      <vt:variant>
        <vt:i4>5</vt:i4>
      </vt:variant>
      <vt:variant>
        <vt:lpwstr/>
      </vt:variant>
      <vt:variant>
        <vt:lpwstr>_Toc457562475</vt:lpwstr>
      </vt:variant>
      <vt:variant>
        <vt:i4>1179697</vt:i4>
      </vt:variant>
      <vt:variant>
        <vt:i4>80</vt:i4>
      </vt:variant>
      <vt:variant>
        <vt:i4>0</vt:i4>
      </vt:variant>
      <vt:variant>
        <vt:i4>5</vt:i4>
      </vt:variant>
      <vt:variant>
        <vt:lpwstr/>
      </vt:variant>
      <vt:variant>
        <vt:lpwstr>_Toc457562474</vt:lpwstr>
      </vt:variant>
      <vt:variant>
        <vt:i4>1179697</vt:i4>
      </vt:variant>
      <vt:variant>
        <vt:i4>74</vt:i4>
      </vt:variant>
      <vt:variant>
        <vt:i4>0</vt:i4>
      </vt:variant>
      <vt:variant>
        <vt:i4>5</vt:i4>
      </vt:variant>
      <vt:variant>
        <vt:lpwstr/>
      </vt:variant>
      <vt:variant>
        <vt:lpwstr>_Toc457562473</vt:lpwstr>
      </vt:variant>
      <vt:variant>
        <vt:i4>1179697</vt:i4>
      </vt:variant>
      <vt:variant>
        <vt:i4>68</vt:i4>
      </vt:variant>
      <vt:variant>
        <vt:i4>0</vt:i4>
      </vt:variant>
      <vt:variant>
        <vt:i4>5</vt:i4>
      </vt:variant>
      <vt:variant>
        <vt:lpwstr/>
      </vt:variant>
      <vt:variant>
        <vt:lpwstr>_Toc457562472</vt:lpwstr>
      </vt:variant>
      <vt:variant>
        <vt:i4>1179697</vt:i4>
      </vt:variant>
      <vt:variant>
        <vt:i4>62</vt:i4>
      </vt:variant>
      <vt:variant>
        <vt:i4>0</vt:i4>
      </vt:variant>
      <vt:variant>
        <vt:i4>5</vt:i4>
      </vt:variant>
      <vt:variant>
        <vt:lpwstr/>
      </vt:variant>
      <vt:variant>
        <vt:lpwstr>_Toc457562471</vt:lpwstr>
      </vt:variant>
      <vt:variant>
        <vt:i4>1179697</vt:i4>
      </vt:variant>
      <vt:variant>
        <vt:i4>56</vt:i4>
      </vt:variant>
      <vt:variant>
        <vt:i4>0</vt:i4>
      </vt:variant>
      <vt:variant>
        <vt:i4>5</vt:i4>
      </vt:variant>
      <vt:variant>
        <vt:lpwstr/>
      </vt:variant>
      <vt:variant>
        <vt:lpwstr>_Toc457562470</vt:lpwstr>
      </vt:variant>
      <vt:variant>
        <vt:i4>1245233</vt:i4>
      </vt:variant>
      <vt:variant>
        <vt:i4>50</vt:i4>
      </vt:variant>
      <vt:variant>
        <vt:i4>0</vt:i4>
      </vt:variant>
      <vt:variant>
        <vt:i4>5</vt:i4>
      </vt:variant>
      <vt:variant>
        <vt:lpwstr/>
      </vt:variant>
      <vt:variant>
        <vt:lpwstr>_Toc457562469</vt:lpwstr>
      </vt:variant>
      <vt:variant>
        <vt:i4>1245233</vt:i4>
      </vt:variant>
      <vt:variant>
        <vt:i4>44</vt:i4>
      </vt:variant>
      <vt:variant>
        <vt:i4>0</vt:i4>
      </vt:variant>
      <vt:variant>
        <vt:i4>5</vt:i4>
      </vt:variant>
      <vt:variant>
        <vt:lpwstr/>
      </vt:variant>
      <vt:variant>
        <vt:lpwstr>_Toc457562468</vt:lpwstr>
      </vt:variant>
      <vt:variant>
        <vt:i4>1245233</vt:i4>
      </vt:variant>
      <vt:variant>
        <vt:i4>38</vt:i4>
      </vt:variant>
      <vt:variant>
        <vt:i4>0</vt:i4>
      </vt:variant>
      <vt:variant>
        <vt:i4>5</vt:i4>
      </vt:variant>
      <vt:variant>
        <vt:lpwstr/>
      </vt:variant>
      <vt:variant>
        <vt:lpwstr>_Toc457562467</vt:lpwstr>
      </vt:variant>
      <vt:variant>
        <vt:i4>1245233</vt:i4>
      </vt:variant>
      <vt:variant>
        <vt:i4>32</vt:i4>
      </vt:variant>
      <vt:variant>
        <vt:i4>0</vt:i4>
      </vt:variant>
      <vt:variant>
        <vt:i4>5</vt:i4>
      </vt:variant>
      <vt:variant>
        <vt:lpwstr/>
      </vt:variant>
      <vt:variant>
        <vt:lpwstr>_Toc457562466</vt:lpwstr>
      </vt:variant>
      <vt:variant>
        <vt:i4>1245233</vt:i4>
      </vt:variant>
      <vt:variant>
        <vt:i4>26</vt:i4>
      </vt:variant>
      <vt:variant>
        <vt:i4>0</vt:i4>
      </vt:variant>
      <vt:variant>
        <vt:i4>5</vt:i4>
      </vt:variant>
      <vt:variant>
        <vt:lpwstr/>
      </vt:variant>
      <vt:variant>
        <vt:lpwstr>_Toc457562465</vt:lpwstr>
      </vt:variant>
      <vt:variant>
        <vt:i4>1245233</vt:i4>
      </vt:variant>
      <vt:variant>
        <vt:i4>20</vt:i4>
      </vt:variant>
      <vt:variant>
        <vt:i4>0</vt:i4>
      </vt:variant>
      <vt:variant>
        <vt:i4>5</vt:i4>
      </vt:variant>
      <vt:variant>
        <vt:lpwstr/>
      </vt:variant>
      <vt:variant>
        <vt:lpwstr>_Toc457562464</vt:lpwstr>
      </vt:variant>
      <vt:variant>
        <vt:i4>1245233</vt:i4>
      </vt:variant>
      <vt:variant>
        <vt:i4>14</vt:i4>
      </vt:variant>
      <vt:variant>
        <vt:i4>0</vt:i4>
      </vt:variant>
      <vt:variant>
        <vt:i4>5</vt:i4>
      </vt:variant>
      <vt:variant>
        <vt:lpwstr/>
      </vt:variant>
      <vt:variant>
        <vt:lpwstr>_Toc457562463</vt:lpwstr>
      </vt:variant>
      <vt:variant>
        <vt:i4>1245233</vt:i4>
      </vt:variant>
      <vt:variant>
        <vt:i4>8</vt:i4>
      </vt:variant>
      <vt:variant>
        <vt:i4>0</vt:i4>
      </vt:variant>
      <vt:variant>
        <vt:i4>5</vt:i4>
      </vt:variant>
      <vt:variant>
        <vt:lpwstr/>
      </vt:variant>
      <vt:variant>
        <vt:lpwstr>_Toc457562462</vt:lpwstr>
      </vt:variant>
      <vt:variant>
        <vt:i4>1245233</vt:i4>
      </vt:variant>
      <vt:variant>
        <vt:i4>2</vt:i4>
      </vt:variant>
      <vt:variant>
        <vt:i4>0</vt:i4>
      </vt:variant>
      <vt:variant>
        <vt:i4>5</vt:i4>
      </vt:variant>
      <vt:variant>
        <vt:lpwstr/>
      </vt:variant>
      <vt:variant>
        <vt:lpwstr>_Toc457562461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VASIVÍZ Vas Megyei Víz- és Csatornamű Rt</dc:title>
  <dc:subject/>
  <dc:creator>Közgazdasági Csoport</dc:creator>
  <cp:keywords/>
  <cp:lastModifiedBy>Rácz Mónika</cp:lastModifiedBy>
  <cp:revision>11</cp:revision>
  <cp:lastPrinted>2019-07-31T11:17:00Z</cp:lastPrinted>
  <dcterms:created xsi:type="dcterms:W3CDTF">2019-08-28T13:32:00Z</dcterms:created>
  <dcterms:modified xsi:type="dcterms:W3CDTF">2019-08-30T08:03:00Z</dcterms:modified>
</cp:coreProperties>
</file>