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BD4" w:rsidRPr="00F6509E" w:rsidRDefault="0040438A" w:rsidP="00B95FC3">
      <w:pPr>
        <w:pStyle w:val="Szvegtrzs2"/>
        <w:spacing w:after="0" w:line="240" w:lineRule="auto"/>
        <w:jc w:val="center"/>
        <w:outlineLvl w:val="0"/>
        <w:rPr>
          <w:rFonts w:ascii="Arial" w:hAnsi="Arial" w:cs="Arial"/>
          <w:b/>
          <w:caps/>
        </w:rPr>
      </w:pPr>
      <w:r>
        <w:rPr>
          <w:rFonts w:ascii="Arial" w:hAnsi="Arial" w:cs="Arial"/>
          <w:b/>
          <w:caps/>
        </w:rPr>
        <w:t xml:space="preserve">                                                                                                                                                                                                                                                                                                                                                                                                                                                                                                                                                                                                                                       </w:t>
      </w:r>
      <w:r w:rsidR="00BA4BD4" w:rsidRPr="00F6509E">
        <w:rPr>
          <w:rFonts w:ascii="Arial" w:hAnsi="Arial" w:cs="Arial"/>
          <w:b/>
          <w:caps/>
        </w:rPr>
        <w:t>SZOMBATHELY MEGYEI JOGÚ vÁROS öNKORMÁNYZATA</w:t>
      </w:r>
    </w:p>
    <w:p w:rsidR="00BA4BD4" w:rsidRPr="00F6509E" w:rsidRDefault="00BA4BD4" w:rsidP="00B95FC3">
      <w:pPr>
        <w:pStyle w:val="Szvegtrzs2"/>
        <w:spacing w:after="0" w:line="240" w:lineRule="auto"/>
        <w:jc w:val="center"/>
        <w:rPr>
          <w:rFonts w:ascii="Arial" w:hAnsi="Arial" w:cs="Arial"/>
          <w:b/>
          <w:caps/>
        </w:rPr>
      </w:pPr>
      <w:r w:rsidRPr="00F6509E">
        <w:rPr>
          <w:rFonts w:ascii="Arial" w:hAnsi="Arial" w:cs="Arial"/>
          <w:b/>
          <w:caps/>
        </w:rPr>
        <w:t>PÁLOS KÁROLY SZOCIÁLIS SZOLGÁLTATÓ KÖZPONT ÉS GYERMEKJÓLÉTI SZOLGÁLAT</w:t>
      </w:r>
    </w:p>
    <w:p w:rsidR="00BA4BD4" w:rsidRPr="00F6509E" w:rsidRDefault="00BA4BD4" w:rsidP="00F6509E">
      <w:pPr>
        <w:pStyle w:val="Szvegtrzs2"/>
        <w:spacing w:after="0" w:line="240" w:lineRule="auto"/>
        <w:jc w:val="center"/>
        <w:outlineLvl w:val="0"/>
        <w:rPr>
          <w:rFonts w:ascii="Arial" w:hAnsi="Arial" w:cs="Arial"/>
          <w:b/>
          <w:caps/>
        </w:rPr>
      </w:pPr>
      <w:r w:rsidRPr="00F6509E">
        <w:rPr>
          <w:rFonts w:ascii="Arial" w:hAnsi="Arial" w:cs="Arial"/>
          <w:b/>
          <w:caps/>
        </w:rPr>
        <w:t>SZAKMAI PROGRAMJA</w:t>
      </w:r>
    </w:p>
    <w:p w:rsidR="005F7777" w:rsidRPr="00F6509E" w:rsidRDefault="005F7777" w:rsidP="00065CA2">
      <w:pPr>
        <w:pStyle w:val="llb"/>
        <w:tabs>
          <w:tab w:val="clear" w:pos="4536"/>
          <w:tab w:val="clear" w:pos="9072"/>
        </w:tabs>
        <w:jc w:val="both"/>
        <w:rPr>
          <w:rFonts w:ascii="Arial" w:hAnsi="Arial" w:cs="Arial"/>
          <w:b/>
          <w:u w:val="single"/>
        </w:rPr>
      </w:pPr>
    </w:p>
    <w:p w:rsidR="00BA4BD4" w:rsidRPr="00F6509E" w:rsidRDefault="00BA4BD4" w:rsidP="00065CA2">
      <w:pPr>
        <w:pStyle w:val="llb"/>
        <w:tabs>
          <w:tab w:val="clear" w:pos="4536"/>
          <w:tab w:val="clear" w:pos="9072"/>
        </w:tabs>
        <w:jc w:val="both"/>
        <w:rPr>
          <w:rFonts w:ascii="Arial" w:hAnsi="Arial" w:cs="Arial"/>
          <w:b/>
          <w:u w:val="single"/>
        </w:rPr>
      </w:pPr>
      <w:r w:rsidRPr="00F6509E">
        <w:rPr>
          <w:rFonts w:ascii="Arial" w:hAnsi="Arial" w:cs="Arial"/>
          <w:b/>
          <w:u w:val="single"/>
        </w:rPr>
        <w:t>1./ Az intézmény bemutatása:</w:t>
      </w:r>
    </w:p>
    <w:p w:rsidR="00BA4BD4" w:rsidRPr="00F6509E" w:rsidRDefault="00BA4BD4" w:rsidP="00B95FC3">
      <w:pPr>
        <w:pStyle w:val="NormlWeb"/>
        <w:spacing w:before="0" w:beforeAutospacing="0" w:after="0" w:afterAutospacing="0"/>
        <w:jc w:val="both"/>
        <w:rPr>
          <w:rFonts w:ascii="Arial" w:hAnsi="Arial" w:cs="Arial"/>
          <w:b/>
          <w:color w:val="auto"/>
        </w:rPr>
      </w:pPr>
    </w:p>
    <w:p w:rsidR="00F0243C" w:rsidRPr="00F6509E" w:rsidRDefault="00F0243C" w:rsidP="00F0243C">
      <w:pPr>
        <w:pStyle w:val="NormlWeb"/>
        <w:spacing w:before="0" w:beforeAutospacing="0" w:after="0" w:afterAutospacing="0"/>
        <w:jc w:val="both"/>
        <w:rPr>
          <w:rFonts w:ascii="Arial" w:hAnsi="Arial" w:cs="Arial"/>
          <w:color w:val="auto"/>
        </w:rPr>
      </w:pPr>
      <w:r w:rsidRPr="00F6509E">
        <w:rPr>
          <w:rFonts w:ascii="Arial" w:hAnsi="Arial" w:cs="Arial"/>
          <w:color w:val="auto"/>
        </w:rPr>
        <w:t xml:space="preserve">A Pálos Károly Szociális Szolgáltató Központ és Gyermekjóléti Szolgálat Szombathely Város közigazgatási területén biztosítja az </w:t>
      </w:r>
      <w:hyperlink r:id="rId8" w:history="1">
        <w:r w:rsidRPr="00F6509E">
          <w:rPr>
            <w:rStyle w:val="Hiperhivatkozs"/>
            <w:rFonts w:ascii="Arial" w:hAnsi="Arial"/>
            <w:color w:val="auto"/>
            <w:u w:val="none"/>
          </w:rPr>
          <w:t>étkeztetést</w:t>
        </w:r>
      </w:hyperlink>
      <w:r w:rsidRPr="00F6509E">
        <w:rPr>
          <w:rFonts w:ascii="Arial" w:hAnsi="Arial" w:cs="Arial"/>
          <w:color w:val="auto"/>
        </w:rPr>
        <w:t>, az idősek nappali ellátását, az idősek átmeneti elhelyezését, valamint a gyermekek átmeneti elhelyezését, továbbá</w:t>
      </w:r>
      <w:r w:rsidRPr="00F6509E">
        <w:rPr>
          <w:rFonts w:ascii="Arial" w:hAnsi="Arial" w:cs="Arial"/>
          <w:strike/>
          <w:color w:val="auto"/>
        </w:rPr>
        <w:t xml:space="preserve"> </w:t>
      </w:r>
      <w:r w:rsidRPr="00F6509E">
        <w:rPr>
          <w:rFonts w:ascii="Arial" w:hAnsi="Arial" w:cs="Arial"/>
          <w:color w:val="auto"/>
        </w:rPr>
        <w:t>SZMJV Önkormányzatával feladatellátási szerződést kötött közös önkormányzat</w:t>
      </w:r>
      <w:r w:rsidR="00911A62" w:rsidRPr="00F6509E">
        <w:rPr>
          <w:rFonts w:ascii="Arial" w:hAnsi="Arial" w:cs="Arial"/>
          <w:color w:val="auto"/>
        </w:rPr>
        <w:t>i hivatal közigazgatási területére</w:t>
      </w:r>
      <w:r w:rsidR="00122521" w:rsidRPr="00F6509E">
        <w:rPr>
          <w:rFonts w:ascii="Arial" w:hAnsi="Arial" w:cs="Arial"/>
          <w:color w:val="auto"/>
        </w:rPr>
        <w:t>, valamint SZMJV Önkormányzatával feladatellátási szerződést kötött települések közigazgatási területére</w:t>
      </w:r>
      <w:r w:rsidRPr="00F6509E">
        <w:rPr>
          <w:rFonts w:ascii="Arial" w:hAnsi="Arial" w:cs="Arial"/>
          <w:color w:val="auto"/>
        </w:rPr>
        <w:t xml:space="preserve"> is kiterjedően a család - és </w:t>
      </w:r>
      <w:proofErr w:type="spellStart"/>
      <w:r w:rsidRPr="00F6509E">
        <w:rPr>
          <w:rFonts w:ascii="Arial" w:hAnsi="Arial" w:cs="Arial"/>
          <w:color w:val="auto"/>
        </w:rPr>
        <w:t>gyermekjóléti</w:t>
      </w:r>
      <w:proofErr w:type="spellEnd"/>
      <w:r w:rsidRPr="00F6509E">
        <w:rPr>
          <w:rFonts w:ascii="Arial" w:hAnsi="Arial" w:cs="Arial"/>
          <w:color w:val="auto"/>
        </w:rPr>
        <w:t xml:space="preserve"> szolgáltatást,</w:t>
      </w:r>
      <w:r w:rsidR="00F7335E" w:rsidRPr="00F6509E">
        <w:rPr>
          <w:rFonts w:ascii="Arial" w:hAnsi="Arial" w:cs="Arial"/>
          <w:color w:val="auto"/>
        </w:rPr>
        <w:t xml:space="preserve"> </w:t>
      </w:r>
      <w:hyperlink r:id="rId9" w:history="1">
        <w:r w:rsidRPr="00F6509E">
          <w:rPr>
            <w:rStyle w:val="Hiperhivatkozs"/>
            <w:rFonts w:ascii="Arial" w:hAnsi="Arial"/>
            <w:color w:val="auto"/>
            <w:u w:val="none"/>
          </w:rPr>
          <w:t>házi segítségnyújtást</w:t>
        </w:r>
      </w:hyperlink>
      <w:r w:rsidRPr="00F6509E">
        <w:rPr>
          <w:rFonts w:ascii="Arial" w:hAnsi="Arial" w:cs="Arial"/>
          <w:color w:val="auto"/>
        </w:rPr>
        <w:t xml:space="preserve"> és</w:t>
      </w:r>
      <w:r w:rsidR="00F6509E">
        <w:rPr>
          <w:rFonts w:ascii="Arial" w:hAnsi="Arial" w:cs="Arial"/>
          <w:color w:val="auto"/>
        </w:rPr>
        <w:t xml:space="preserve"> </w:t>
      </w:r>
      <w:hyperlink r:id="rId10" w:history="1">
        <w:r w:rsidRPr="00F6509E">
          <w:rPr>
            <w:rStyle w:val="Hiperhivatkozs"/>
            <w:rFonts w:ascii="Arial" w:hAnsi="Arial"/>
            <w:color w:val="auto"/>
            <w:u w:val="none"/>
          </w:rPr>
          <w:t>jelzőrendszeres házi segítségnyújtást</w:t>
        </w:r>
      </w:hyperlink>
      <w:r w:rsidR="00F6509E">
        <w:rPr>
          <w:color w:val="auto"/>
        </w:rPr>
        <w:t xml:space="preserve"> </w:t>
      </w:r>
      <w:r w:rsidR="00F6509E" w:rsidRPr="00F6509E">
        <w:rPr>
          <w:rFonts w:ascii="Arial" w:hAnsi="Arial" w:cs="Arial"/>
          <w:color w:val="auto"/>
        </w:rPr>
        <w:t>biztosít</w:t>
      </w:r>
      <w:r w:rsidR="00D73365" w:rsidRPr="00F6509E">
        <w:rPr>
          <w:rFonts w:ascii="Arial" w:hAnsi="Arial" w:cs="Arial"/>
          <w:color w:val="auto"/>
        </w:rPr>
        <w:t>.</w:t>
      </w:r>
      <w:r w:rsidR="00F7335E" w:rsidRPr="00F6509E">
        <w:rPr>
          <w:rFonts w:ascii="Arial" w:hAnsi="Arial" w:cs="Arial"/>
          <w:color w:val="auto"/>
        </w:rPr>
        <w:t xml:space="preserve"> </w:t>
      </w:r>
    </w:p>
    <w:p w:rsidR="00F0243C" w:rsidRPr="00F6509E" w:rsidRDefault="00F0243C" w:rsidP="00F0243C">
      <w:pPr>
        <w:pStyle w:val="NormlWeb"/>
        <w:spacing w:before="0" w:beforeAutospacing="0" w:after="0" w:afterAutospacing="0"/>
        <w:jc w:val="both"/>
        <w:rPr>
          <w:rFonts w:ascii="Arial" w:hAnsi="Arial" w:cs="Arial"/>
          <w:color w:val="auto"/>
        </w:rPr>
      </w:pPr>
      <w:r w:rsidRPr="00F6509E">
        <w:rPr>
          <w:rFonts w:ascii="Arial" w:hAnsi="Arial" w:cs="Arial"/>
          <w:color w:val="auto"/>
        </w:rPr>
        <w:t xml:space="preserve">A Szombathelyi Járás területén család- és </w:t>
      </w:r>
      <w:proofErr w:type="spellStart"/>
      <w:r w:rsidRPr="00F6509E">
        <w:rPr>
          <w:rFonts w:ascii="Arial" w:hAnsi="Arial" w:cs="Arial"/>
          <w:color w:val="auto"/>
        </w:rPr>
        <w:t>gyermekjóléti</w:t>
      </w:r>
      <w:proofErr w:type="spellEnd"/>
      <w:r w:rsidRPr="00F6509E">
        <w:rPr>
          <w:rFonts w:ascii="Arial" w:hAnsi="Arial" w:cs="Arial"/>
          <w:color w:val="auto"/>
        </w:rPr>
        <w:t xml:space="preserve"> központot működtet.</w:t>
      </w:r>
    </w:p>
    <w:p w:rsidR="00BA4BD4" w:rsidRPr="00F6509E" w:rsidRDefault="00BA4BD4" w:rsidP="00B95FC3">
      <w:pPr>
        <w:pStyle w:val="NormlWeb"/>
        <w:spacing w:before="0" w:beforeAutospacing="0" w:after="0" w:afterAutospacing="0"/>
        <w:jc w:val="both"/>
        <w:rPr>
          <w:rFonts w:ascii="Arial" w:hAnsi="Arial" w:cs="Arial"/>
          <w:b/>
          <w:color w:val="auto"/>
        </w:rPr>
      </w:pPr>
    </w:p>
    <w:p w:rsidR="00BA4BD4" w:rsidRPr="00F6509E" w:rsidRDefault="00BA4BD4" w:rsidP="004B18FF">
      <w:pPr>
        <w:pStyle w:val="NormlWeb"/>
        <w:spacing w:before="0" w:beforeAutospacing="0" w:after="0" w:afterAutospacing="0"/>
        <w:ind w:left="2832" w:hanging="2832"/>
        <w:jc w:val="both"/>
        <w:rPr>
          <w:rFonts w:ascii="Arial" w:hAnsi="Arial" w:cs="Arial"/>
          <w:color w:val="auto"/>
        </w:rPr>
      </w:pPr>
      <w:r w:rsidRPr="00F6509E">
        <w:rPr>
          <w:rFonts w:ascii="Arial" w:hAnsi="Arial" w:cs="Arial"/>
          <w:color w:val="auto"/>
          <w:u w:val="single"/>
        </w:rPr>
        <w:t>Az intézmény neve:</w:t>
      </w:r>
      <w:r w:rsidRPr="00F6509E">
        <w:rPr>
          <w:rFonts w:ascii="Arial" w:hAnsi="Arial" w:cs="Arial"/>
          <w:color w:val="auto"/>
        </w:rPr>
        <w:tab/>
        <w:t>Pálos Károly Szociális Szolgáltató Központ és Gyermekjóléti Szolgálat</w:t>
      </w:r>
    </w:p>
    <w:p w:rsidR="00BA4BD4" w:rsidRPr="00F6509E" w:rsidRDefault="00BA4BD4" w:rsidP="004B18FF">
      <w:pPr>
        <w:pStyle w:val="NormlWeb"/>
        <w:spacing w:before="0" w:beforeAutospacing="0" w:after="0" w:afterAutospacing="0"/>
        <w:ind w:left="2832" w:hanging="2832"/>
        <w:jc w:val="both"/>
        <w:rPr>
          <w:rFonts w:ascii="Arial" w:hAnsi="Arial" w:cs="Arial"/>
          <w:color w:val="auto"/>
        </w:rPr>
      </w:pPr>
      <w:r w:rsidRPr="00F6509E">
        <w:rPr>
          <w:rFonts w:ascii="Arial" w:hAnsi="Arial" w:cs="Arial"/>
          <w:color w:val="auto"/>
          <w:u w:val="single"/>
        </w:rPr>
        <w:t>Székhelye:</w:t>
      </w:r>
      <w:r w:rsidRPr="00F6509E">
        <w:rPr>
          <w:rFonts w:ascii="Arial" w:hAnsi="Arial" w:cs="Arial"/>
          <w:color w:val="auto"/>
        </w:rPr>
        <w:tab/>
        <w:t xml:space="preserve">9700 Szombathely, Széll K. u. 4. </w:t>
      </w:r>
    </w:p>
    <w:p w:rsidR="00BA4BD4" w:rsidRPr="00F6509E" w:rsidRDefault="00BA4BD4" w:rsidP="00B95FC3">
      <w:pPr>
        <w:pStyle w:val="NormlWeb"/>
        <w:spacing w:before="0" w:beforeAutospacing="0" w:after="0" w:afterAutospacing="0"/>
        <w:jc w:val="both"/>
        <w:rPr>
          <w:rFonts w:ascii="Arial" w:hAnsi="Arial" w:cs="Arial"/>
          <w:b/>
          <w:color w:val="auto"/>
        </w:rPr>
      </w:pPr>
    </w:p>
    <w:p w:rsidR="00BA4BD4" w:rsidRPr="00F6509E" w:rsidRDefault="00BA4BD4" w:rsidP="00B95FC3">
      <w:pPr>
        <w:pStyle w:val="NormlWeb"/>
        <w:spacing w:before="0" w:beforeAutospacing="0" w:after="0" w:afterAutospacing="0"/>
        <w:jc w:val="both"/>
        <w:rPr>
          <w:rFonts w:ascii="Arial" w:hAnsi="Arial" w:cs="Arial"/>
          <w:color w:val="auto"/>
        </w:rPr>
      </w:pPr>
      <w:r w:rsidRPr="00F6509E">
        <w:rPr>
          <w:rFonts w:ascii="Arial" w:hAnsi="Arial" w:cs="Arial"/>
          <w:color w:val="auto"/>
        </w:rPr>
        <w:t xml:space="preserve">A szolgáltatások egy intézményi központtal </w:t>
      </w:r>
      <w:r w:rsidR="00657700" w:rsidRPr="00F6509E">
        <w:rPr>
          <w:rFonts w:ascii="Arial" w:hAnsi="Arial" w:cs="Arial"/>
          <w:color w:val="auto"/>
        </w:rPr>
        <w:t xml:space="preserve">10 </w:t>
      </w:r>
      <w:r w:rsidRPr="00F6509E">
        <w:rPr>
          <w:rFonts w:ascii="Arial" w:hAnsi="Arial" w:cs="Arial"/>
          <w:color w:val="auto"/>
        </w:rPr>
        <w:t>telephelyen kerülnek megszervezésre az alábbiak szerint:</w:t>
      </w:r>
    </w:p>
    <w:p w:rsidR="00BA4BD4" w:rsidRPr="00F6509E" w:rsidRDefault="00BA4BD4" w:rsidP="00B95FC3">
      <w:pPr>
        <w:pStyle w:val="NormlWeb"/>
        <w:spacing w:before="0" w:beforeAutospacing="0" w:after="0" w:afterAutospacing="0"/>
        <w:jc w:val="both"/>
        <w:rPr>
          <w:rFonts w:ascii="Arial" w:hAnsi="Arial" w:cs="Arial"/>
          <w:color w:val="auto"/>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Intézményi Központ</w:t>
      </w:r>
    </w:p>
    <w:p w:rsidR="00176A92" w:rsidRPr="00F6509E" w:rsidRDefault="00176A92" w:rsidP="00176A92">
      <w:pPr>
        <w:pStyle w:val="Szvegtrzs2"/>
        <w:spacing w:after="0" w:line="240" w:lineRule="auto"/>
        <w:ind w:left="862"/>
        <w:outlineLvl w:val="0"/>
        <w:rPr>
          <w:rFonts w:ascii="Arial" w:hAnsi="Arial" w:cs="Arial"/>
        </w:rPr>
      </w:pPr>
      <w:r w:rsidRPr="00F6509E">
        <w:rPr>
          <w:rFonts w:ascii="Arial" w:hAnsi="Arial" w:cs="Arial"/>
        </w:rPr>
        <w:t>9700 Szombathely, Széll Kálmán u. 4.</w:t>
      </w:r>
    </w:p>
    <w:p w:rsidR="00176A92" w:rsidRPr="00F6509E" w:rsidRDefault="00176A92" w:rsidP="00176A92">
      <w:pPr>
        <w:pStyle w:val="Szvegtrzs2"/>
        <w:spacing w:after="0" w:line="240" w:lineRule="auto"/>
        <w:ind w:left="862"/>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Szőllősi sétány 36.</w:t>
      </w:r>
    </w:p>
    <w:p w:rsidR="00176A92" w:rsidRPr="00F6509E" w:rsidRDefault="00176A92" w:rsidP="00176A92">
      <w:pPr>
        <w:pStyle w:val="Szvegtrzs2"/>
        <w:spacing w:after="0" w:line="240" w:lineRule="auto"/>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Domonkos u. 5.</w:t>
      </w:r>
    </w:p>
    <w:p w:rsidR="00176A92" w:rsidRPr="00F6509E" w:rsidRDefault="00176A92" w:rsidP="00176A92">
      <w:pPr>
        <w:pStyle w:val="Szvegtrzs2"/>
        <w:spacing w:after="0" w:line="240" w:lineRule="auto"/>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III.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Karmelita</w:t>
      </w:r>
      <w:r w:rsidR="00274210" w:rsidRPr="00F6509E">
        <w:rPr>
          <w:rFonts w:ascii="Arial" w:hAnsi="Arial" w:cs="Arial"/>
        </w:rPr>
        <w:t xml:space="preserve"> u. 2/C</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IV.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Gagarin u. 24.</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Kodály Zoltán u. 4.</w:t>
      </w:r>
    </w:p>
    <w:p w:rsidR="00274210" w:rsidRPr="00F6509E" w:rsidRDefault="00274210" w:rsidP="00274210">
      <w:pPr>
        <w:pStyle w:val="Szvegtrzs2"/>
        <w:spacing w:after="0" w:line="240" w:lineRule="auto"/>
        <w:outlineLvl w:val="0"/>
        <w:rPr>
          <w:rFonts w:ascii="Arial" w:hAnsi="Arial" w:cs="Arial"/>
        </w:rPr>
      </w:pPr>
    </w:p>
    <w:p w:rsidR="00274210" w:rsidRPr="00F6509E" w:rsidRDefault="00F9237E" w:rsidP="00F55FA3">
      <w:pPr>
        <w:pStyle w:val="Szvegtrzs2"/>
        <w:numPr>
          <w:ilvl w:val="0"/>
          <w:numId w:val="28"/>
        </w:numPr>
        <w:spacing w:after="0" w:line="240" w:lineRule="auto"/>
        <w:outlineLvl w:val="0"/>
        <w:rPr>
          <w:rFonts w:ascii="Arial" w:hAnsi="Arial" w:cs="Arial"/>
        </w:rPr>
      </w:pPr>
      <w:r w:rsidRPr="00F6509E">
        <w:rPr>
          <w:rFonts w:ascii="Arial" w:hAnsi="Arial" w:cs="Arial"/>
        </w:rPr>
        <w:t>VI. sz. S</w:t>
      </w:r>
      <w:r w:rsidR="00274210" w:rsidRPr="00F6509E">
        <w:rPr>
          <w:rFonts w:ascii="Arial" w:hAnsi="Arial" w:cs="Arial"/>
        </w:rPr>
        <w:t>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Nagy László u. 20.</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VII.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Váci Mihály u. 1-3.</w:t>
      </w:r>
    </w:p>
    <w:p w:rsidR="00727436" w:rsidRPr="00F6509E" w:rsidRDefault="00727436"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VIII. sz. Szakmai Egység</w:t>
      </w:r>
    </w:p>
    <w:p w:rsidR="00274210" w:rsidRDefault="00274210" w:rsidP="00274210">
      <w:pPr>
        <w:pStyle w:val="Szvegtrzs2"/>
        <w:spacing w:after="0" w:line="240" w:lineRule="auto"/>
        <w:ind w:left="708"/>
        <w:outlineLvl w:val="0"/>
        <w:rPr>
          <w:rFonts w:ascii="Arial" w:hAnsi="Arial" w:cs="Arial"/>
        </w:rPr>
      </w:pPr>
      <w:r w:rsidRPr="00F6509E">
        <w:rPr>
          <w:rFonts w:ascii="Arial" w:hAnsi="Arial" w:cs="Arial"/>
        </w:rPr>
        <w:t xml:space="preserve">9700 Szombathely, </w:t>
      </w:r>
      <w:proofErr w:type="spellStart"/>
      <w:r w:rsidRPr="00F6509E">
        <w:rPr>
          <w:rFonts w:ascii="Arial" w:hAnsi="Arial" w:cs="Arial"/>
        </w:rPr>
        <w:t>Paragvári</w:t>
      </w:r>
      <w:proofErr w:type="spellEnd"/>
      <w:r w:rsidRPr="00F6509E">
        <w:rPr>
          <w:rFonts w:ascii="Arial" w:hAnsi="Arial" w:cs="Arial"/>
        </w:rPr>
        <w:t xml:space="preserve"> u. 86.</w:t>
      </w: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lastRenderedPageBreak/>
        <w:t>IX.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 xml:space="preserve">9700 Szombathely, </w:t>
      </w:r>
      <w:r w:rsidR="004D191D" w:rsidRPr="00F6509E">
        <w:rPr>
          <w:rFonts w:ascii="Arial" w:hAnsi="Arial" w:cs="Arial"/>
        </w:rPr>
        <w:t>Pozsony u. 47.</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X.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Barátság u. 22.</w:t>
      </w:r>
    </w:p>
    <w:p w:rsidR="003F63E9" w:rsidRPr="00F6509E" w:rsidRDefault="003F63E9" w:rsidP="00274210">
      <w:pPr>
        <w:pStyle w:val="Szvegtrzs2"/>
        <w:spacing w:after="0" w:line="240" w:lineRule="auto"/>
        <w:ind w:left="708"/>
        <w:outlineLvl w:val="0"/>
        <w:rPr>
          <w:rFonts w:ascii="Arial" w:hAnsi="Arial" w:cs="Arial"/>
        </w:rPr>
      </w:pPr>
    </w:p>
    <w:p w:rsidR="00BA4BD4" w:rsidRPr="00F6509E" w:rsidRDefault="00BA4BD4" w:rsidP="00B95FC3">
      <w:pPr>
        <w:jc w:val="both"/>
        <w:rPr>
          <w:rFonts w:ascii="Arial" w:hAnsi="Arial" w:cs="Arial"/>
          <w:b/>
          <w:u w:val="single"/>
        </w:rPr>
      </w:pPr>
      <w:r w:rsidRPr="00F6509E">
        <w:rPr>
          <w:rFonts w:ascii="Arial" w:hAnsi="Arial" w:cs="Arial"/>
          <w:b/>
          <w:u w:val="single"/>
        </w:rPr>
        <w:t>Az intézmény filozófiája</w:t>
      </w:r>
    </w:p>
    <w:p w:rsidR="00BA4BD4" w:rsidRPr="00F6509E" w:rsidRDefault="00BA4BD4" w:rsidP="0075042F">
      <w:pPr>
        <w:tabs>
          <w:tab w:val="left" w:pos="709"/>
        </w:tabs>
        <w:ind w:left="720" w:hanging="360"/>
        <w:rPr>
          <w:rFonts w:ascii="Arial" w:hAnsi="Arial" w:cs="Arial"/>
        </w:rPr>
      </w:pPr>
    </w:p>
    <w:p w:rsidR="00BA4BD4" w:rsidRPr="00F6509E" w:rsidRDefault="00BA4BD4" w:rsidP="00B95FC3">
      <w:pPr>
        <w:pStyle w:val="Szvegtrzs"/>
        <w:rPr>
          <w:rFonts w:ascii="Arial" w:hAnsi="Arial" w:cs="Arial"/>
          <w:szCs w:val="24"/>
        </w:rPr>
      </w:pPr>
      <w:r w:rsidRPr="00F6509E">
        <w:rPr>
          <w:rFonts w:ascii="Arial" w:hAnsi="Arial" w:cs="Arial"/>
          <w:szCs w:val="24"/>
        </w:rPr>
        <w:t xml:space="preserve">Az intézmény komplex segítséget nyújt a szolgáltatásait igénybe vevők önálló életvitelének és készségeinek erősítéséhez, segítő közösségek bevonásához, valamint ellátja a kliensek jogainak fokozott védelmét. A munka során kulcsfontosságú a szociális munka módszereinek és eszközeinek felhasználásával a társadalmi </w:t>
      </w:r>
      <w:proofErr w:type="spellStart"/>
      <w:r w:rsidRPr="00F6509E">
        <w:rPr>
          <w:rFonts w:ascii="Arial" w:hAnsi="Arial" w:cs="Arial"/>
          <w:szCs w:val="24"/>
        </w:rPr>
        <w:t>kirekesztődés</w:t>
      </w:r>
      <w:proofErr w:type="spellEnd"/>
      <w:r w:rsidRPr="00F6509E">
        <w:rPr>
          <w:rFonts w:ascii="Arial" w:hAnsi="Arial" w:cs="Arial"/>
          <w:szCs w:val="24"/>
        </w:rPr>
        <w:t xml:space="preserve"> elleni küzdelem, valamint a családok társadalmi helyzetének javítása. </w:t>
      </w:r>
    </w:p>
    <w:p w:rsidR="00BA4BD4" w:rsidRPr="00F6509E" w:rsidRDefault="00BA4BD4" w:rsidP="00B95FC3">
      <w:pPr>
        <w:jc w:val="both"/>
        <w:rPr>
          <w:rFonts w:ascii="Arial" w:hAnsi="Arial" w:cs="Arial"/>
        </w:rPr>
      </w:pPr>
      <w:r w:rsidRPr="00F6509E">
        <w:rPr>
          <w:rFonts w:ascii="Arial" w:hAnsi="Arial" w:cs="Arial"/>
        </w:rPr>
        <w:t>Az éves munkatervben vállalt feladatoknak keretet ad az intézmény Alapító Okirata, valamint a vonatkozó jogszabályok.</w:t>
      </w:r>
    </w:p>
    <w:p w:rsidR="00BA4BD4" w:rsidRPr="00F6509E" w:rsidRDefault="00BA4BD4" w:rsidP="00B95FC3">
      <w:pPr>
        <w:jc w:val="both"/>
        <w:rPr>
          <w:rFonts w:ascii="Arial" w:hAnsi="Arial" w:cs="Arial"/>
        </w:rPr>
      </w:pPr>
      <w:r w:rsidRPr="00F6509E">
        <w:rPr>
          <w:rFonts w:ascii="Arial" w:hAnsi="Arial" w:cs="Arial"/>
        </w:rPr>
        <w:t>A munkának irányt ad a szociális munka Etikai Kódexe. Az intézmény nemre, korra, társadalmi és etnikai hovatartozásra, vallási és világnézeti meggyőződésre, nemi irányultságra, fogyatékosságra és egészségi állapotra való tekintet nélkül, valamint bármely egyéb hátrányos megkülönböztetés kizárásával látja el feladatait. A szakmai tevékenység során a titoktartás és az információk felelős kezelése biztosított.</w:t>
      </w:r>
    </w:p>
    <w:p w:rsidR="00BA4BD4" w:rsidRPr="00F6509E" w:rsidRDefault="00BA4BD4" w:rsidP="00C40723">
      <w:pPr>
        <w:jc w:val="both"/>
        <w:rPr>
          <w:rFonts w:ascii="Arial" w:hAnsi="Arial" w:cs="Arial"/>
          <w:b/>
        </w:rPr>
      </w:pPr>
    </w:p>
    <w:p w:rsidR="00BA4BD4" w:rsidRPr="00F6509E" w:rsidRDefault="00BA4BD4" w:rsidP="00C40723">
      <w:pPr>
        <w:jc w:val="both"/>
        <w:rPr>
          <w:rFonts w:ascii="Arial" w:hAnsi="Arial" w:cs="Arial"/>
        </w:rPr>
      </w:pPr>
      <w:r w:rsidRPr="00F6509E">
        <w:rPr>
          <w:rFonts w:ascii="Arial" w:hAnsi="Arial" w:cs="Arial"/>
        </w:rPr>
        <w:t>Az intézmény a feladatellátás során tudatosan vállalja:</w:t>
      </w:r>
    </w:p>
    <w:p w:rsidR="00BA4BD4" w:rsidRPr="00F6509E" w:rsidRDefault="00BA4BD4" w:rsidP="00F55FA3">
      <w:pPr>
        <w:widowControl w:val="0"/>
        <w:numPr>
          <w:ilvl w:val="0"/>
          <w:numId w:val="25"/>
        </w:numPr>
        <w:suppressAutoHyphens/>
        <w:autoSpaceDE w:val="0"/>
        <w:autoSpaceDN w:val="0"/>
        <w:adjustRightInd w:val="0"/>
        <w:jc w:val="both"/>
        <w:rPr>
          <w:rFonts w:ascii="Arial" w:hAnsi="Arial" w:cs="Arial"/>
        </w:rPr>
      </w:pPr>
      <w:r w:rsidRPr="00F6509E">
        <w:rPr>
          <w:rFonts w:ascii="Arial" w:hAnsi="Arial" w:cs="Arial"/>
        </w:rPr>
        <w:t>a szociális munka hármas eszköztárának – ismereteknek, készségeknek és értékrendnek – a folyamatos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szociális munka Etikai Kódexében rögzített normák betartását,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az önismeret és a személyiség folyamatos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szakmai tudás folyamatos gyarapítását,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forrásrendszerekkel való kapcsolat kiépítését és formálását,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kliensek problémamegoldó kapacitásának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hátrányos helyzetűek és kisebbségben élők társadalmi képviseletét,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társadalmi normák, értékek közvetítését a kliensek felé,</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szociálpolitika formálását,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társadalmi szolidaritás erősítését.</w:t>
      </w:r>
    </w:p>
    <w:p w:rsidR="00BA4BD4" w:rsidRPr="00F6509E" w:rsidRDefault="00BA4BD4" w:rsidP="00C40723">
      <w:pPr>
        <w:tabs>
          <w:tab w:val="left" w:pos="1371"/>
        </w:tabs>
        <w:jc w:val="both"/>
        <w:rPr>
          <w:rFonts w:ascii="Arial" w:hAnsi="Arial" w:cs="Arial"/>
        </w:rPr>
      </w:pPr>
    </w:p>
    <w:p w:rsidR="0023706C" w:rsidRPr="00F6509E" w:rsidRDefault="0023706C" w:rsidP="0023706C">
      <w:pPr>
        <w:tabs>
          <w:tab w:val="left" w:pos="1371"/>
        </w:tabs>
        <w:jc w:val="both"/>
        <w:outlineLvl w:val="0"/>
        <w:rPr>
          <w:rFonts w:ascii="Arial" w:hAnsi="Arial" w:cs="Arial"/>
          <w:b/>
        </w:rPr>
      </w:pPr>
      <w:r w:rsidRPr="00F6509E">
        <w:rPr>
          <w:rFonts w:ascii="Arial" w:hAnsi="Arial" w:cs="Arial"/>
          <w:b/>
        </w:rPr>
        <w:t>Az intézmény által nyújtott szolgáltatások:</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étkeztetés,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házi segítségnyújtás,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jelzőrendszeres házi segítségnyújtás,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idősek nappali ellátása,</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idősek átmeneti elhelyezése,</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 xml:space="preserve">család - és </w:t>
      </w:r>
      <w:proofErr w:type="spellStart"/>
      <w:r w:rsidRPr="00F6509E">
        <w:rPr>
          <w:rFonts w:ascii="Arial" w:hAnsi="Arial" w:cs="Arial"/>
        </w:rPr>
        <w:t>gyermekjóléti</w:t>
      </w:r>
      <w:proofErr w:type="spellEnd"/>
      <w:r w:rsidRPr="00F6509E">
        <w:rPr>
          <w:rFonts w:ascii="Arial" w:hAnsi="Arial" w:cs="Arial"/>
        </w:rPr>
        <w:t xml:space="preserve"> szolgáltatás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 xml:space="preserve">család – és </w:t>
      </w:r>
      <w:proofErr w:type="spellStart"/>
      <w:r w:rsidRPr="00F6509E">
        <w:rPr>
          <w:rFonts w:ascii="Arial" w:hAnsi="Arial" w:cs="Arial"/>
        </w:rPr>
        <w:t>gyermekjóléti</w:t>
      </w:r>
      <w:proofErr w:type="spellEnd"/>
      <w:r w:rsidRPr="00F6509E">
        <w:rPr>
          <w:rFonts w:ascii="Arial" w:hAnsi="Arial" w:cs="Arial"/>
        </w:rPr>
        <w:t xml:space="preserve"> központ,</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családok átmeneti otthona,</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helyettes szülői ellátás,</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közösségi szociális munka,</w:t>
      </w:r>
    </w:p>
    <w:p w:rsidR="0023706C" w:rsidRPr="00F6509E" w:rsidRDefault="0023706C" w:rsidP="00F55FA3">
      <w:pPr>
        <w:pStyle w:val="Szvegtrzsbehzssal3"/>
        <w:numPr>
          <w:ilvl w:val="0"/>
          <w:numId w:val="26"/>
        </w:numPr>
        <w:spacing w:after="0"/>
        <w:jc w:val="both"/>
        <w:rPr>
          <w:rFonts w:ascii="Arial" w:hAnsi="Arial" w:cs="Arial"/>
          <w:sz w:val="24"/>
          <w:szCs w:val="24"/>
        </w:rPr>
      </w:pPr>
      <w:r w:rsidRPr="00F6509E">
        <w:rPr>
          <w:rFonts w:ascii="Arial" w:hAnsi="Arial" w:cs="Arial"/>
          <w:sz w:val="24"/>
          <w:szCs w:val="24"/>
        </w:rPr>
        <w:t>speciális, egyéb szolgáltatások.</w:t>
      </w:r>
    </w:p>
    <w:p w:rsidR="00727436" w:rsidRDefault="00727436" w:rsidP="000E04A9">
      <w:pPr>
        <w:jc w:val="both"/>
        <w:rPr>
          <w:rFonts w:ascii="Arial" w:hAnsi="Arial" w:cs="Arial"/>
          <w:b/>
          <w:u w:val="single"/>
        </w:rPr>
      </w:pPr>
    </w:p>
    <w:p w:rsidR="0071207E" w:rsidRDefault="0071207E" w:rsidP="000E04A9">
      <w:pPr>
        <w:jc w:val="both"/>
        <w:rPr>
          <w:rFonts w:ascii="Arial" w:hAnsi="Arial" w:cs="Arial"/>
          <w:b/>
          <w:u w:val="single"/>
        </w:rPr>
      </w:pPr>
    </w:p>
    <w:p w:rsidR="0071207E" w:rsidRPr="00F6509E" w:rsidRDefault="0071207E" w:rsidP="000E04A9">
      <w:pPr>
        <w:jc w:val="both"/>
        <w:rPr>
          <w:rFonts w:ascii="Arial" w:hAnsi="Arial" w:cs="Arial"/>
          <w:b/>
          <w:u w:val="single"/>
        </w:rPr>
      </w:pPr>
    </w:p>
    <w:p w:rsidR="00BA4BD4" w:rsidRPr="00B137FF" w:rsidRDefault="00BA4BD4" w:rsidP="000E04A9">
      <w:pPr>
        <w:jc w:val="both"/>
        <w:rPr>
          <w:rFonts w:ascii="Arial" w:hAnsi="Arial" w:cs="Arial"/>
          <w:b/>
          <w:u w:val="single"/>
        </w:rPr>
      </w:pPr>
      <w:r w:rsidRPr="00B137FF">
        <w:rPr>
          <w:rFonts w:ascii="Arial" w:hAnsi="Arial" w:cs="Arial"/>
          <w:b/>
          <w:u w:val="single"/>
        </w:rPr>
        <w:lastRenderedPageBreak/>
        <w:t>2./ A szolgáltatások célja, feladata</w:t>
      </w:r>
      <w:r w:rsidR="00B137FF">
        <w:rPr>
          <w:rFonts w:ascii="Arial" w:hAnsi="Arial" w:cs="Arial"/>
          <w:b/>
          <w:u w:val="single"/>
        </w:rPr>
        <w:t>, alapelvei</w:t>
      </w:r>
      <w:r w:rsidRPr="00B137FF">
        <w:rPr>
          <w:rFonts w:ascii="Arial" w:hAnsi="Arial" w:cs="Arial"/>
          <w:b/>
          <w:u w:val="single"/>
        </w:rPr>
        <w:t>:</w:t>
      </w:r>
    </w:p>
    <w:p w:rsidR="00BA4BD4" w:rsidRPr="00B137FF" w:rsidRDefault="00BA4BD4" w:rsidP="000E04A9">
      <w:pPr>
        <w:jc w:val="both"/>
        <w:rPr>
          <w:rFonts w:ascii="Arial" w:hAnsi="Arial" w:cs="Arial"/>
          <w:b/>
          <w:u w:val="single"/>
        </w:rPr>
      </w:pPr>
    </w:p>
    <w:p w:rsidR="00BA4BD4" w:rsidRPr="00F6509E" w:rsidRDefault="00B137FF" w:rsidP="000E04A9">
      <w:pPr>
        <w:tabs>
          <w:tab w:val="left" w:pos="720"/>
        </w:tabs>
        <w:jc w:val="both"/>
        <w:rPr>
          <w:rFonts w:ascii="Arial" w:hAnsi="Arial" w:cs="Arial"/>
          <w:b/>
          <w:u w:val="single"/>
        </w:rPr>
      </w:pPr>
      <w:r w:rsidRPr="00B137FF">
        <w:rPr>
          <w:rFonts w:ascii="Arial" w:hAnsi="Arial" w:cs="Arial"/>
          <w:b/>
        </w:rPr>
        <w:t>2.1.</w:t>
      </w:r>
      <w:r w:rsidR="00BA4BD4" w:rsidRPr="00B137FF">
        <w:rPr>
          <w:rFonts w:ascii="Arial" w:hAnsi="Arial" w:cs="Arial"/>
          <w:b/>
        </w:rPr>
        <w:t xml:space="preserve"> </w:t>
      </w:r>
      <w:r w:rsidRPr="00B137FF">
        <w:rPr>
          <w:rFonts w:ascii="Arial" w:hAnsi="Arial" w:cs="Arial"/>
          <w:b/>
        </w:rPr>
        <w:t>A</w:t>
      </w:r>
      <w:r w:rsidR="00BA4BD4" w:rsidRPr="00B137FF">
        <w:rPr>
          <w:rFonts w:ascii="Arial" w:hAnsi="Arial" w:cs="Arial"/>
          <w:b/>
        </w:rPr>
        <w:t xml:space="preserve"> megvalósítani kívánt program konkrét bemutatása, a létrejövő kapacitások, a nyújtott szolgáltatáselemek, tevékenységek bemutatása</w:t>
      </w:r>
      <w:r w:rsidR="00042837">
        <w:rPr>
          <w:rFonts w:ascii="Arial" w:hAnsi="Arial" w:cs="Arial"/>
          <w:b/>
        </w:rPr>
        <w:t>:</w:t>
      </w:r>
    </w:p>
    <w:p w:rsidR="00BA4BD4" w:rsidRPr="00F6509E" w:rsidRDefault="00BA4BD4" w:rsidP="00C40723">
      <w:pPr>
        <w:tabs>
          <w:tab w:val="left" w:pos="3240"/>
        </w:tabs>
        <w:jc w:val="both"/>
        <w:rPr>
          <w:rFonts w:ascii="Arial" w:hAnsi="Arial" w:cs="Arial"/>
        </w:rPr>
      </w:pPr>
    </w:p>
    <w:p w:rsidR="00BA4BD4" w:rsidRPr="00F6509E" w:rsidRDefault="00BA4BD4" w:rsidP="00E906B9">
      <w:pPr>
        <w:jc w:val="both"/>
        <w:outlineLvl w:val="0"/>
        <w:rPr>
          <w:rFonts w:ascii="Arial" w:hAnsi="Arial" w:cs="Arial"/>
          <w:b/>
        </w:rPr>
      </w:pPr>
      <w:r w:rsidRPr="00F6509E">
        <w:rPr>
          <w:rFonts w:ascii="Arial" w:hAnsi="Arial" w:cs="Arial"/>
          <w:b/>
        </w:rPr>
        <w:t xml:space="preserve">Az étkeztetés szolgáltatásának működési területe: </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F6509E" w:rsidRDefault="00BA4BD4" w:rsidP="00E906B9">
      <w:pPr>
        <w:jc w:val="both"/>
        <w:outlineLvl w:val="0"/>
        <w:rPr>
          <w:rFonts w:ascii="Arial" w:hAnsi="Arial" w:cs="Arial"/>
          <w:bCs/>
        </w:rPr>
      </w:pPr>
    </w:p>
    <w:p w:rsidR="00BA4BD4" w:rsidRPr="00F6509E" w:rsidRDefault="00BA4BD4" w:rsidP="00E906B9">
      <w:pPr>
        <w:jc w:val="both"/>
        <w:outlineLvl w:val="0"/>
        <w:rPr>
          <w:rFonts w:ascii="Arial" w:hAnsi="Arial" w:cs="Arial"/>
          <w:b/>
        </w:rPr>
      </w:pPr>
      <w:r w:rsidRPr="00F6509E">
        <w:rPr>
          <w:rFonts w:ascii="Arial" w:hAnsi="Arial" w:cs="Arial"/>
          <w:b/>
        </w:rPr>
        <w:t>A házi segítségnyújtás szolgáltatását igénylő települések:</w:t>
      </w:r>
    </w:p>
    <w:p w:rsidR="00BA4BD4" w:rsidRPr="00F6509E" w:rsidRDefault="00BA4BD4" w:rsidP="00E906B9">
      <w:pPr>
        <w:jc w:val="both"/>
        <w:rPr>
          <w:rFonts w:ascii="Arial" w:hAnsi="Arial" w:cs="Arial"/>
        </w:rPr>
      </w:pPr>
      <w:r w:rsidRPr="00F6509E">
        <w:rPr>
          <w:rFonts w:ascii="Arial" w:hAnsi="Arial" w:cs="Arial"/>
        </w:rPr>
        <w:t xml:space="preserve">Szombathely, Bucsu, Csempeszkopács, Dozmat, Felsőcsatár, Horvátlövő, Narda, </w:t>
      </w:r>
      <w:r w:rsidR="00544F4A" w:rsidRPr="00F6509E">
        <w:rPr>
          <w:rFonts w:ascii="Arial" w:hAnsi="Arial" w:cs="Arial"/>
        </w:rPr>
        <w:t>Nemesbőd,</w:t>
      </w:r>
      <w:r w:rsidR="00055C07" w:rsidRPr="00F6509E">
        <w:rPr>
          <w:rFonts w:ascii="Arial" w:hAnsi="Arial" w:cs="Arial"/>
        </w:rPr>
        <w:t xml:space="preserve"> Perenye,</w:t>
      </w:r>
      <w:r w:rsidR="00544F4A" w:rsidRPr="00F6509E">
        <w:rPr>
          <w:rFonts w:ascii="Arial" w:hAnsi="Arial" w:cs="Arial"/>
        </w:rPr>
        <w:t xml:space="preserve"> </w:t>
      </w:r>
      <w:r w:rsidRPr="00F6509E">
        <w:rPr>
          <w:rFonts w:ascii="Arial" w:hAnsi="Arial" w:cs="Arial"/>
        </w:rPr>
        <w:t xml:space="preserve">Pornóapáti, Rábatöttös, Rum, Salköveskút, Sé, Söpte, Szentpéterfa, </w:t>
      </w:r>
      <w:r w:rsidR="00055C07" w:rsidRPr="00F6509E">
        <w:rPr>
          <w:rFonts w:ascii="Arial" w:hAnsi="Arial" w:cs="Arial"/>
        </w:rPr>
        <w:t xml:space="preserve">Tanakajd, </w:t>
      </w:r>
      <w:r w:rsidRPr="00F6509E">
        <w:rPr>
          <w:rFonts w:ascii="Arial" w:hAnsi="Arial" w:cs="Arial"/>
        </w:rPr>
        <w:t xml:space="preserve">Torony, Vasasszonyfa, Vaskeresztes, Vassurány, </w:t>
      </w:r>
      <w:r w:rsidR="00055C07" w:rsidRPr="00F6509E">
        <w:rPr>
          <w:rFonts w:ascii="Arial" w:hAnsi="Arial" w:cs="Arial"/>
        </w:rPr>
        <w:t xml:space="preserve">Vasszécseny, </w:t>
      </w:r>
      <w:r w:rsidRPr="00F6509E">
        <w:rPr>
          <w:rFonts w:ascii="Arial" w:hAnsi="Arial" w:cs="Arial"/>
        </w:rPr>
        <w:t>Zsennye</w:t>
      </w:r>
    </w:p>
    <w:p w:rsidR="00BA4BD4" w:rsidRPr="00F6509E" w:rsidRDefault="00BA4BD4" w:rsidP="00E906B9">
      <w:pPr>
        <w:jc w:val="both"/>
        <w:outlineLvl w:val="0"/>
        <w:rPr>
          <w:rFonts w:ascii="Arial" w:hAnsi="Arial" w:cs="Arial"/>
        </w:rPr>
      </w:pPr>
    </w:p>
    <w:p w:rsidR="00BA4BD4" w:rsidRPr="00F6509E" w:rsidRDefault="00BA4BD4" w:rsidP="00E906B9">
      <w:pPr>
        <w:jc w:val="both"/>
        <w:outlineLvl w:val="0"/>
        <w:rPr>
          <w:rFonts w:ascii="Arial" w:hAnsi="Arial" w:cs="Arial"/>
          <w:b/>
        </w:rPr>
      </w:pPr>
      <w:r w:rsidRPr="00F6509E">
        <w:rPr>
          <w:rFonts w:ascii="Arial" w:hAnsi="Arial" w:cs="Arial"/>
          <w:b/>
        </w:rPr>
        <w:t>A jelzőrendszeres házi segítségnyújtást igénylő települések:</w:t>
      </w:r>
    </w:p>
    <w:p w:rsidR="00BA4BD4" w:rsidRPr="00F6509E" w:rsidRDefault="00BA4BD4" w:rsidP="00E906B9">
      <w:pPr>
        <w:jc w:val="both"/>
        <w:rPr>
          <w:rFonts w:ascii="Arial" w:hAnsi="Arial" w:cs="Arial"/>
        </w:rPr>
      </w:pPr>
      <w:r w:rsidRPr="00F6509E">
        <w:rPr>
          <w:rFonts w:ascii="Arial" w:hAnsi="Arial" w:cs="Arial"/>
        </w:rPr>
        <w:t xml:space="preserve">Szombathely, </w:t>
      </w:r>
      <w:r w:rsidR="00544F4A" w:rsidRPr="00F6509E">
        <w:rPr>
          <w:rFonts w:ascii="Arial" w:hAnsi="Arial" w:cs="Arial"/>
        </w:rPr>
        <w:t xml:space="preserve">Acsád, </w:t>
      </w:r>
      <w:r w:rsidRPr="00F6509E">
        <w:rPr>
          <w:rFonts w:ascii="Arial" w:hAnsi="Arial" w:cs="Arial"/>
        </w:rPr>
        <w:t xml:space="preserve">Bucsu, Dozmat, Felsőcsatár, Horvátlövő, Narda, </w:t>
      </w:r>
      <w:r w:rsidR="00544F4A" w:rsidRPr="00F6509E">
        <w:rPr>
          <w:rFonts w:ascii="Arial" w:hAnsi="Arial" w:cs="Arial"/>
        </w:rPr>
        <w:t xml:space="preserve">Nemesbőd, </w:t>
      </w:r>
      <w:r w:rsidR="00FF67FF" w:rsidRPr="00F6509E">
        <w:rPr>
          <w:rFonts w:ascii="Arial" w:hAnsi="Arial" w:cs="Arial"/>
        </w:rPr>
        <w:t xml:space="preserve">Perenye, </w:t>
      </w:r>
      <w:r w:rsidRPr="00F6509E">
        <w:rPr>
          <w:rFonts w:ascii="Arial" w:hAnsi="Arial" w:cs="Arial"/>
        </w:rPr>
        <w:t xml:space="preserve">Pornóapáti, Salköveskút, Sé, Söpte, Szentpéterfa, Torony, Vasasszonyfa, Vaskeresztes, Vassurány, </w:t>
      </w:r>
      <w:r w:rsidR="00544F4A" w:rsidRPr="00F6509E">
        <w:rPr>
          <w:rFonts w:ascii="Arial" w:hAnsi="Arial" w:cs="Arial"/>
        </w:rPr>
        <w:t>Vát</w:t>
      </w:r>
    </w:p>
    <w:p w:rsidR="00F55FA3" w:rsidRPr="00F6509E" w:rsidRDefault="00F55FA3" w:rsidP="00E906B9">
      <w:pPr>
        <w:jc w:val="both"/>
        <w:rPr>
          <w:rFonts w:ascii="Arial" w:hAnsi="Arial" w:cs="Arial"/>
          <w:b/>
        </w:rPr>
      </w:pPr>
    </w:p>
    <w:p w:rsidR="00BA4BD4" w:rsidRPr="00F6509E" w:rsidRDefault="00BA4BD4" w:rsidP="00E906B9">
      <w:pPr>
        <w:jc w:val="both"/>
        <w:outlineLvl w:val="0"/>
        <w:rPr>
          <w:rFonts w:ascii="Arial" w:hAnsi="Arial" w:cs="Arial"/>
          <w:b/>
        </w:rPr>
      </w:pPr>
      <w:r w:rsidRPr="00F6509E">
        <w:rPr>
          <w:rFonts w:ascii="Arial" w:hAnsi="Arial" w:cs="Arial"/>
          <w:b/>
        </w:rPr>
        <w:t>Az idősek nappali ellátásának működési területe:</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F6509E" w:rsidRDefault="00BA4BD4" w:rsidP="00E906B9">
      <w:pPr>
        <w:jc w:val="both"/>
        <w:rPr>
          <w:rFonts w:ascii="Arial" w:hAnsi="Arial" w:cs="Arial"/>
          <w:b/>
        </w:rPr>
      </w:pPr>
    </w:p>
    <w:p w:rsidR="00BA4BD4" w:rsidRPr="00F6509E" w:rsidRDefault="00BA4BD4" w:rsidP="00E906B9">
      <w:pPr>
        <w:jc w:val="both"/>
        <w:outlineLvl w:val="0"/>
        <w:rPr>
          <w:rFonts w:ascii="Arial" w:hAnsi="Arial" w:cs="Arial"/>
          <w:b/>
        </w:rPr>
      </w:pPr>
      <w:r w:rsidRPr="00F6509E">
        <w:rPr>
          <w:rFonts w:ascii="Arial" w:hAnsi="Arial" w:cs="Arial"/>
          <w:b/>
        </w:rPr>
        <w:t>Az Időskorúak Gondozóháza működési területe:</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F6509E" w:rsidRDefault="00BA4BD4" w:rsidP="00E906B9">
      <w:pPr>
        <w:jc w:val="both"/>
        <w:outlineLvl w:val="0"/>
        <w:rPr>
          <w:rFonts w:ascii="Arial" w:hAnsi="Arial" w:cs="Arial"/>
          <w:bCs/>
          <w:u w:val="single"/>
        </w:rPr>
      </w:pPr>
    </w:p>
    <w:p w:rsidR="002C7678" w:rsidRPr="00F6509E" w:rsidRDefault="002C7678" w:rsidP="002C7678">
      <w:pPr>
        <w:jc w:val="both"/>
        <w:outlineLvl w:val="0"/>
        <w:rPr>
          <w:rFonts w:ascii="Arial" w:hAnsi="Arial" w:cs="Arial"/>
          <w:b/>
        </w:rPr>
      </w:pPr>
      <w:r w:rsidRPr="00F6509E">
        <w:rPr>
          <w:rFonts w:ascii="Arial" w:hAnsi="Arial" w:cs="Arial"/>
          <w:b/>
        </w:rPr>
        <w:t xml:space="preserve">Család – és </w:t>
      </w:r>
      <w:proofErr w:type="spellStart"/>
      <w:r w:rsidRPr="00F6509E">
        <w:rPr>
          <w:rFonts w:ascii="Arial" w:hAnsi="Arial" w:cs="Arial"/>
          <w:b/>
        </w:rPr>
        <w:t>gyermekjóléti</w:t>
      </w:r>
      <w:proofErr w:type="spellEnd"/>
      <w:r w:rsidRPr="00F6509E">
        <w:rPr>
          <w:rFonts w:ascii="Arial" w:hAnsi="Arial" w:cs="Arial"/>
          <w:b/>
        </w:rPr>
        <w:t xml:space="preserve"> szolgáltatást igénylő települések:</w:t>
      </w:r>
    </w:p>
    <w:p w:rsidR="002C7678" w:rsidRPr="00F6509E" w:rsidRDefault="002C7678" w:rsidP="002C7678">
      <w:pPr>
        <w:jc w:val="both"/>
        <w:rPr>
          <w:rFonts w:ascii="Arial" w:hAnsi="Arial" w:cs="Arial"/>
          <w:strike/>
        </w:rPr>
      </w:pPr>
      <w:r w:rsidRPr="00F6509E">
        <w:rPr>
          <w:rFonts w:ascii="Arial" w:hAnsi="Arial" w:cs="Arial"/>
        </w:rPr>
        <w:t>Szombathely, Bucsu, Csempeszkopács, Dozmat, Felsőcsatár, Gencsapáti, Horvátlövő, Narda, Perenye,</w:t>
      </w:r>
      <w:r w:rsidRPr="00F6509E">
        <w:rPr>
          <w:rFonts w:ascii="Arial" w:hAnsi="Arial" w:cs="Arial"/>
          <w:b/>
        </w:rPr>
        <w:t xml:space="preserve"> </w:t>
      </w:r>
      <w:r w:rsidRPr="00F6509E">
        <w:rPr>
          <w:rFonts w:ascii="Arial" w:hAnsi="Arial" w:cs="Arial"/>
        </w:rPr>
        <w:t>Pornóapáti, Rábatöttös, Rum, Salköveskút,</w:t>
      </w:r>
      <w:r w:rsidRPr="00F6509E">
        <w:rPr>
          <w:rFonts w:ascii="Arial" w:hAnsi="Arial" w:cs="Arial"/>
          <w:b/>
        </w:rPr>
        <w:t xml:space="preserve"> </w:t>
      </w:r>
      <w:r w:rsidRPr="00F6509E">
        <w:rPr>
          <w:rFonts w:ascii="Arial" w:hAnsi="Arial" w:cs="Arial"/>
        </w:rPr>
        <w:t>Sé, Söpte, Szentpéterfa,</w:t>
      </w:r>
      <w:r w:rsidRPr="00F6509E">
        <w:rPr>
          <w:rFonts w:ascii="Arial" w:hAnsi="Arial" w:cs="Arial"/>
          <w:b/>
        </w:rPr>
        <w:t xml:space="preserve"> </w:t>
      </w:r>
      <w:r w:rsidRPr="00F6509E">
        <w:rPr>
          <w:rFonts w:ascii="Arial" w:hAnsi="Arial" w:cs="Arial"/>
        </w:rPr>
        <w:t>Tanakajd, Torony,</w:t>
      </w:r>
      <w:r w:rsidRPr="00F6509E">
        <w:rPr>
          <w:rFonts w:ascii="Arial" w:hAnsi="Arial" w:cs="Arial"/>
          <w:b/>
        </w:rPr>
        <w:t xml:space="preserve"> </w:t>
      </w:r>
      <w:r w:rsidRPr="00F6509E">
        <w:rPr>
          <w:rFonts w:ascii="Arial" w:hAnsi="Arial" w:cs="Arial"/>
        </w:rPr>
        <w:t>Vasasszonyfa, Vaskeresztes, Vassurány,</w:t>
      </w:r>
      <w:r w:rsidRPr="00F6509E">
        <w:rPr>
          <w:rFonts w:ascii="Arial" w:hAnsi="Arial" w:cs="Arial"/>
          <w:b/>
        </w:rPr>
        <w:t xml:space="preserve"> </w:t>
      </w:r>
      <w:r w:rsidRPr="00F6509E">
        <w:rPr>
          <w:rFonts w:ascii="Arial" w:hAnsi="Arial" w:cs="Arial"/>
        </w:rPr>
        <w:t>Vasszécseny, Vasszilvágy</w:t>
      </w:r>
      <w:r w:rsidR="00F55FA3" w:rsidRPr="00F6509E">
        <w:rPr>
          <w:rFonts w:ascii="Arial" w:hAnsi="Arial" w:cs="Arial"/>
        </w:rPr>
        <w:t>,</w:t>
      </w:r>
      <w:r w:rsidRPr="00F6509E">
        <w:rPr>
          <w:rFonts w:ascii="Arial" w:hAnsi="Arial" w:cs="Arial"/>
        </w:rPr>
        <w:t xml:space="preserve"> Zsennye</w:t>
      </w:r>
    </w:p>
    <w:p w:rsidR="002C7678" w:rsidRPr="00F6509E" w:rsidRDefault="002C7678" w:rsidP="002C7678">
      <w:pPr>
        <w:jc w:val="both"/>
        <w:rPr>
          <w:rFonts w:ascii="Arial" w:hAnsi="Arial" w:cs="Arial"/>
          <w:b/>
        </w:rPr>
      </w:pPr>
    </w:p>
    <w:p w:rsidR="002C7678" w:rsidRPr="00F6509E" w:rsidRDefault="00F66F42" w:rsidP="002C7678">
      <w:pPr>
        <w:jc w:val="both"/>
        <w:outlineLvl w:val="0"/>
        <w:rPr>
          <w:rFonts w:ascii="Arial" w:hAnsi="Arial" w:cs="Arial"/>
          <w:b/>
        </w:rPr>
      </w:pPr>
      <w:r w:rsidRPr="00F6509E">
        <w:rPr>
          <w:rFonts w:ascii="Arial" w:hAnsi="Arial" w:cs="Arial"/>
          <w:b/>
        </w:rPr>
        <w:t xml:space="preserve">Család – és </w:t>
      </w:r>
      <w:proofErr w:type="spellStart"/>
      <w:r w:rsidRPr="00F6509E">
        <w:rPr>
          <w:rFonts w:ascii="Arial" w:hAnsi="Arial" w:cs="Arial"/>
          <w:b/>
        </w:rPr>
        <w:t>g</w:t>
      </w:r>
      <w:r w:rsidR="000D26C7" w:rsidRPr="00F6509E">
        <w:rPr>
          <w:rFonts w:ascii="Arial" w:hAnsi="Arial" w:cs="Arial"/>
          <w:b/>
        </w:rPr>
        <w:t>yermekjóléti</w:t>
      </w:r>
      <w:proofErr w:type="spellEnd"/>
      <w:r w:rsidR="000D26C7" w:rsidRPr="00F6509E">
        <w:rPr>
          <w:rFonts w:ascii="Arial" w:hAnsi="Arial" w:cs="Arial"/>
          <w:b/>
        </w:rPr>
        <w:t xml:space="preserve"> k</w:t>
      </w:r>
      <w:r w:rsidR="002C7678" w:rsidRPr="00F6509E">
        <w:rPr>
          <w:rFonts w:ascii="Arial" w:hAnsi="Arial" w:cs="Arial"/>
          <w:b/>
        </w:rPr>
        <w:t>özpont működési területe:</w:t>
      </w:r>
    </w:p>
    <w:p w:rsidR="002C7678" w:rsidRPr="00F6509E" w:rsidRDefault="002C7678" w:rsidP="002C7678">
      <w:pPr>
        <w:jc w:val="both"/>
        <w:outlineLvl w:val="0"/>
        <w:rPr>
          <w:rFonts w:ascii="Arial" w:hAnsi="Arial" w:cs="Arial"/>
        </w:rPr>
      </w:pPr>
      <w:r w:rsidRPr="00F6509E">
        <w:rPr>
          <w:rFonts w:ascii="Arial" w:hAnsi="Arial" w:cs="Arial"/>
        </w:rPr>
        <w:t>Szombathelyi járás</w:t>
      </w:r>
    </w:p>
    <w:p w:rsidR="00BA4BD4" w:rsidRPr="00F6509E" w:rsidRDefault="00BA4BD4" w:rsidP="00E906B9">
      <w:pPr>
        <w:jc w:val="both"/>
        <w:rPr>
          <w:rFonts w:ascii="Arial" w:hAnsi="Arial" w:cs="Arial"/>
          <w:b/>
        </w:rPr>
      </w:pPr>
    </w:p>
    <w:p w:rsidR="00BA4BD4" w:rsidRPr="00F6509E" w:rsidRDefault="00BA4BD4" w:rsidP="00E906B9">
      <w:pPr>
        <w:jc w:val="both"/>
        <w:outlineLvl w:val="0"/>
        <w:rPr>
          <w:rFonts w:ascii="Arial" w:hAnsi="Arial" w:cs="Arial"/>
          <w:b/>
        </w:rPr>
      </w:pPr>
      <w:r w:rsidRPr="00F6509E">
        <w:rPr>
          <w:rFonts w:ascii="Arial" w:hAnsi="Arial" w:cs="Arial"/>
          <w:b/>
        </w:rPr>
        <w:t>Családok Átmeneti Otthona működési területe:</w:t>
      </w:r>
    </w:p>
    <w:p w:rsidR="00BA4BD4" w:rsidRPr="00F6509E" w:rsidRDefault="00BA4BD4" w:rsidP="00E906B9">
      <w:pPr>
        <w:jc w:val="both"/>
        <w:outlineLvl w:val="0"/>
        <w:rPr>
          <w:rFonts w:ascii="Arial" w:hAnsi="Arial" w:cs="Arial"/>
        </w:rPr>
      </w:pPr>
      <w:r w:rsidRPr="00F6509E">
        <w:rPr>
          <w:rFonts w:ascii="Arial" w:hAnsi="Arial" w:cs="Arial"/>
        </w:rPr>
        <w:t>Szombathely</w:t>
      </w:r>
    </w:p>
    <w:p w:rsidR="0051582B" w:rsidRPr="00F6509E" w:rsidRDefault="0051582B" w:rsidP="004E56D7">
      <w:pPr>
        <w:jc w:val="both"/>
        <w:outlineLvl w:val="0"/>
        <w:rPr>
          <w:rFonts w:ascii="Arial" w:hAnsi="Arial" w:cs="Arial"/>
          <w:b/>
        </w:rPr>
      </w:pPr>
    </w:p>
    <w:p w:rsidR="00BA4BD4" w:rsidRPr="00F6509E" w:rsidRDefault="00BA4BD4" w:rsidP="004E56D7">
      <w:pPr>
        <w:jc w:val="both"/>
        <w:outlineLvl w:val="0"/>
        <w:rPr>
          <w:rFonts w:ascii="Arial" w:hAnsi="Arial" w:cs="Arial"/>
          <w:b/>
        </w:rPr>
      </w:pPr>
      <w:r w:rsidRPr="00F6509E">
        <w:rPr>
          <w:rFonts w:ascii="Arial" w:hAnsi="Arial" w:cs="Arial"/>
          <w:b/>
        </w:rPr>
        <w:t>Helyettes szülői ellátás működési területe:</w:t>
      </w:r>
    </w:p>
    <w:p w:rsidR="00BA4BD4" w:rsidRPr="00F6509E" w:rsidRDefault="00BA4BD4" w:rsidP="00E906B9">
      <w:pPr>
        <w:jc w:val="both"/>
        <w:outlineLvl w:val="0"/>
        <w:rPr>
          <w:rFonts w:ascii="Arial" w:hAnsi="Arial" w:cs="Arial"/>
        </w:rPr>
      </w:pPr>
      <w:r w:rsidRPr="00F6509E">
        <w:rPr>
          <w:rFonts w:ascii="Arial" w:hAnsi="Arial" w:cs="Arial"/>
        </w:rPr>
        <w:t xml:space="preserve">Szombathely </w:t>
      </w:r>
    </w:p>
    <w:p w:rsidR="00BA4BD4" w:rsidRDefault="00BA4BD4" w:rsidP="00C40723">
      <w:pPr>
        <w:tabs>
          <w:tab w:val="left" w:pos="3240"/>
        </w:tabs>
        <w:jc w:val="both"/>
        <w:rPr>
          <w:rFonts w:ascii="Arial" w:hAnsi="Arial" w:cs="Arial"/>
        </w:rPr>
      </w:pPr>
    </w:p>
    <w:p w:rsidR="00A15CE0" w:rsidRPr="00042837" w:rsidRDefault="00A15CE0" w:rsidP="00C40723">
      <w:pPr>
        <w:tabs>
          <w:tab w:val="left" w:pos="3240"/>
        </w:tabs>
        <w:jc w:val="both"/>
        <w:rPr>
          <w:rFonts w:ascii="Arial" w:hAnsi="Arial" w:cs="Arial"/>
          <w:b/>
        </w:rPr>
      </w:pPr>
      <w:r w:rsidRPr="00042837">
        <w:rPr>
          <w:rFonts w:ascii="Arial" w:hAnsi="Arial" w:cs="Arial"/>
          <w:b/>
        </w:rPr>
        <w:t>Étkeztetés</w:t>
      </w:r>
    </w:p>
    <w:p w:rsidR="00A15CE0" w:rsidRPr="003B24F7" w:rsidRDefault="00304EE3" w:rsidP="00A15CE0">
      <w:pPr>
        <w:jc w:val="both"/>
        <w:rPr>
          <w:rFonts w:ascii="Arial" w:hAnsi="Arial" w:cs="Arial"/>
          <w:b/>
        </w:rPr>
      </w:pPr>
      <w:r w:rsidRPr="003B24F7">
        <w:rPr>
          <w:rFonts w:ascii="Arial" w:hAnsi="Arial" w:cs="Arial"/>
        </w:rPr>
        <w:t xml:space="preserve">Az intézmény </w:t>
      </w:r>
      <w:r w:rsidR="00A15CE0" w:rsidRPr="003B24F7">
        <w:rPr>
          <w:rFonts w:ascii="Arial" w:hAnsi="Arial" w:cs="Arial"/>
        </w:rPr>
        <w:t xml:space="preserve">Szombathely Város közigazgatási területén </w:t>
      </w:r>
      <w:r w:rsidR="00A15CE0" w:rsidRPr="003B24F7">
        <w:rPr>
          <w:rFonts w:ascii="Arial" w:hAnsi="Arial" w:cs="Arial"/>
          <w:bCs/>
        </w:rPr>
        <w:t>étkeztetés</w:t>
      </w:r>
      <w:r w:rsidR="00A15CE0" w:rsidRPr="003B24F7">
        <w:rPr>
          <w:rFonts w:ascii="Arial" w:hAnsi="Arial" w:cs="Arial"/>
        </w:rPr>
        <w:t xml:space="preserve"> keretében gondoskodik azoknak a szociálisan rászorultaknak a legalább napi egyszeri meleg étkezéséről, akik azt önmaguk vagy eltartottjaik</w:t>
      </w:r>
      <w:r w:rsidR="00A15CE0" w:rsidRPr="003B24F7">
        <w:rPr>
          <w:rFonts w:ascii="Arial" w:hAnsi="Arial" w:cs="Arial"/>
          <w:b/>
        </w:rPr>
        <w:t xml:space="preserve"> </w:t>
      </w:r>
      <w:r w:rsidR="00A15CE0" w:rsidRPr="003B24F7">
        <w:rPr>
          <w:rFonts w:ascii="Arial" w:hAnsi="Arial" w:cs="Arial"/>
        </w:rPr>
        <w:t>részére tartósan vagy átmeneti jelleggel nem képesek biztosítani, különösen koruk, egészségi állapotuk, fogyatékosságuk, pszichiátriai betegségük, hajléktalanságuk miatt. A Központ megszervezi az étel házhozszállítását.</w:t>
      </w:r>
      <w:r w:rsidR="00A15CE0" w:rsidRPr="003B24F7">
        <w:rPr>
          <w:rFonts w:ascii="Arial" w:hAnsi="Arial" w:cs="Arial"/>
          <w:b/>
        </w:rPr>
        <w:t xml:space="preserve"> </w:t>
      </w:r>
    </w:p>
    <w:p w:rsidR="00A15CE0" w:rsidRPr="003B24F7" w:rsidRDefault="00A15CE0" w:rsidP="00A15CE0">
      <w:pPr>
        <w:jc w:val="both"/>
        <w:rPr>
          <w:rFonts w:ascii="Arial" w:hAnsi="Arial" w:cs="Arial"/>
        </w:rPr>
      </w:pPr>
    </w:p>
    <w:p w:rsidR="001B452A" w:rsidRDefault="001B452A" w:rsidP="00A15CE0">
      <w:pPr>
        <w:jc w:val="both"/>
        <w:rPr>
          <w:rFonts w:ascii="Arial" w:hAnsi="Arial" w:cs="Arial"/>
        </w:rPr>
      </w:pPr>
    </w:p>
    <w:p w:rsidR="001B452A" w:rsidRDefault="001B452A" w:rsidP="00A15CE0">
      <w:pPr>
        <w:jc w:val="both"/>
        <w:rPr>
          <w:rFonts w:ascii="Arial" w:hAnsi="Arial" w:cs="Arial"/>
        </w:rPr>
      </w:pPr>
    </w:p>
    <w:p w:rsidR="00A15CE0" w:rsidRPr="003B24F7" w:rsidRDefault="00A15CE0" w:rsidP="00A15CE0">
      <w:pPr>
        <w:jc w:val="both"/>
        <w:rPr>
          <w:rFonts w:ascii="Arial" w:hAnsi="Arial" w:cs="Arial"/>
        </w:rPr>
      </w:pPr>
      <w:r w:rsidRPr="003B24F7">
        <w:rPr>
          <w:rFonts w:ascii="Arial" w:hAnsi="Arial" w:cs="Arial"/>
        </w:rPr>
        <w:lastRenderedPageBreak/>
        <w:t>Étkeztetést biztosító Szakmai Egységek:</w:t>
      </w:r>
    </w:p>
    <w:p w:rsidR="00A15CE0" w:rsidRPr="003B24F7" w:rsidRDefault="00A15CE0" w:rsidP="00A15CE0">
      <w:pPr>
        <w:jc w:val="both"/>
        <w:rPr>
          <w:rFonts w:ascii="Arial" w:hAnsi="Arial" w:cs="Arial"/>
        </w:rPr>
      </w:pPr>
      <w:r w:rsidRPr="003B24F7">
        <w:rPr>
          <w:rFonts w:ascii="Arial" w:hAnsi="Arial" w:cs="Arial"/>
        </w:rPr>
        <w:t>I. sz. Szakmai Egység</w:t>
      </w:r>
      <w:r w:rsidRPr="003B24F7">
        <w:rPr>
          <w:rFonts w:ascii="Arial" w:hAnsi="Arial" w:cs="Arial"/>
        </w:rPr>
        <w:tab/>
      </w:r>
      <w:r w:rsidRPr="003B24F7">
        <w:rPr>
          <w:rFonts w:ascii="Arial" w:hAnsi="Arial" w:cs="Arial"/>
        </w:rPr>
        <w:tab/>
        <w:t xml:space="preserve">Szombathely, Szőllősi </w:t>
      </w:r>
      <w:proofErr w:type="spellStart"/>
      <w:r w:rsidRPr="003B24F7">
        <w:rPr>
          <w:rFonts w:ascii="Arial" w:hAnsi="Arial" w:cs="Arial"/>
        </w:rPr>
        <w:t>stny</w:t>
      </w:r>
      <w:proofErr w:type="spellEnd"/>
      <w:r w:rsidRPr="003B24F7">
        <w:rPr>
          <w:rFonts w:ascii="Arial" w:hAnsi="Arial" w:cs="Arial"/>
        </w:rPr>
        <w:t>. 36.</w:t>
      </w:r>
    </w:p>
    <w:p w:rsidR="00A15CE0" w:rsidRPr="003B24F7" w:rsidRDefault="00A15CE0" w:rsidP="00A15CE0">
      <w:pPr>
        <w:jc w:val="both"/>
        <w:rPr>
          <w:rFonts w:ascii="Arial" w:hAnsi="Arial" w:cs="Arial"/>
        </w:rPr>
      </w:pPr>
      <w:r w:rsidRPr="003B24F7">
        <w:rPr>
          <w:rFonts w:ascii="Arial" w:hAnsi="Arial" w:cs="Arial"/>
        </w:rPr>
        <w:t>II. sz. Szakmai Egység</w:t>
      </w:r>
      <w:r w:rsidRPr="003B24F7">
        <w:rPr>
          <w:rFonts w:ascii="Arial" w:hAnsi="Arial" w:cs="Arial"/>
        </w:rPr>
        <w:tab/>
      </w:r>
      <w:r w:rsidRPr="003B24F7">
        <w:rPr>
          <w:rFonts w:ascii="Arial" w:hAnsi="Arial" w:cs="Arial"/>
        </w:rPr>
        <w:tab/>
        <w:t>Szombathely, Domonkos u. 5.</w:t>
      </w:r>
    </w:p>
    <w:p w:rsidR="00A15CE0" w:rsidRPr="003B24F7" w:rsidRDefault="00A15CE0" w:rsidP="00A15CE0">
      <w:pPr>
        <w:jc w:val="both"/>
        <w:rPr>
          <w:rFonts w:ascii="Arial" w:hAnsi="Arial" w:cs="Arial"/>
        </w:rPr>
      </w:pPr>
      <w:r w:rsidRPr="003B24F7">
        <w:rPr>
          <w:rFonts w:ascii="Arial" w:hAnsi="Arial" w:cs="Arial"/>
        </w:rPr>
        <w:t>III. sz. Szakmai Egység</w:t>
      </w:r>
      <w:r w:rsidRPr="003B24F7">
        <w:rPr>
          <w:rFonts w:ascii="Arial" w:hAnsi="Arial" w:cs="Arial"/>
        </w:rPr>
        <w:tab/>
      </w:r>
      <w:r w:rsidRPr="003B24F7">
        <w:rPr>
          <w:rFonts w:ascii="Arial" w:hAnsi="Arial" w:cs="Arial"/>
        </w:rPr>
        <w:tab/>
        <w:t>Szombathely, Karmelita u. 2/C.</w:t>
      </w:r>
    </w:p>
    <w:p w:rsidR="00A15CE0" w:rsidRPr="003B24F7" w:rsidRDefault="00A15CE0" w:rsidP="00A15CE0">
      <w:pPr>
        <w:jc w:val="both"/>
        <w:rPr>
          <w:rFonts w:ascii="Arial" w:hAnsi="Arial" w:cs="Arial"/>
        </w:rPr>
      </w:pPr>
      <w:r w:rsidRPr="003B24F7">
        <w:rPr>
          <w:rFonts w:ascii="Arial" w:hAnsi="Arial" w:cs="Arial"/>
        </w:rPr>
        <w:t>IV. sz. Szakmai Egység</w:t>
      </w:r>
      <w:r w:rsidRPr="003B24F7">
        <w:rPr>
          <w:rFonts w:ascii="Arial" w:hAnsi="Arial" w:cs="Arial"/>
        </w:rPr>
        <w:tab/>
      </w:r>
      <w:r w:rsidRPr="003B24F7">
        <w:rPr>
          <w:rFonts w:ascii="Arial" w:hAnsi="Arial" w:cs="Arial"/>
        </w:rPr>
        <w:tab/>
        <w:t>Szombathely, Gagarin u. 24.</w:t>
      </w:r>
    </w:p>
    <w:p w:rsidR="00A15CE0" w:rsidRDefault="00A15CE0"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042837">
        <w:rPr>
          <w:rFonts w:ascii="Arial" w:hAnsi="Arial" w:cs="Arial"/>
        </w:rPr>
        <w:t xml:space="preserve">Az </w:t>
      </w:r>
      <w:r w:rsidRPr="00042837">
        <w:rPr>
          <w:rFonts w:ascii="Arial" w:hAnsi="Arial" w:cs="Arial"/>
          <w:bCs/>
        </w:rPr>
        <w:t>étkeztetés</w:t>
      </w:r>
      <w:r w:rsidRPr="00F6509E">
        <w:rPr>
          <w:rFonts w:ascii="Arial" w:hAnsi="Arial" w:cs="Arial"/>
        </w:rPr>
        <w:t xml:space="preserve"> biztosításakor a normál mellett két</w:t>
      </w:r>
      <w:r w:rsidR="007A3625" w:rsidRPr="00F6509E">
        <w:rPr>
          <w:rFonts w:ascii="Arial" w:hAnsi="Arial" w:cs="Arial"/>
        </w:rPr>
        <w:t>féle</w:t>
      </w:r>
      <w:r w:rsidRPr="00F6509E">
        <w:rPr>
          <w:rFonts w:ascii="Arial" w:hAnsi="Arial" w:cs="Arial"/>
        </w:rPr>
        <w:t xml:space="preserve"> diétás étrenddel tudjuk a felmerülő igényeket kielégíteni az év minden napján.</w:t>
      </w:r>
    </w:p>
    <w:p w:rsidR="005F7777" w:rsidRDefault="005F7777" w:rsidP="00C40723">
      <w:pPr>
        <w:tabs>
          <w:tab w:val="left" w:pos="3240"/>
        </w:tabs>
        <w:rPr>
          <w:rFonts w:ascii="Arial" w:hAnsi="Arial" w:cs="Arial"/>
          <w:b/>
          <w:bCs/>
        </w:rPr>
      </w:pPr>
    </w:p>
    <w:p w:rsidR="00BF4C6A" w:rsidRPr="00B55105" w:rsidRDefault="00BF4C6A" w:rsidP="00BF4C6A">
      <w:pPr>
        <w:jc w:val="both"/>
        <w:outlineLvl w:val="0"/>
        <w:rPr>
          <w:rFonts w:ascii="Arial" w:hAnsi="Arial" w:cs="Arial"/>
          <w:b/>
        </w:rPr>
      </w:pPr>
      <w:r w:rsidRPr="00B55105">
        <w:rPr>
          <w:rFonts w:ascii="Arial" w:hAnsi="Arial" w:cs="Arial"/>
          <w:b/>
        </w:rPr>
        <w:t xml:space="preserve">Házi segítségnyújtás </w:t>
      </w:r>
    </w:p>
    <w:p w:rsidR="00BF4C6A" w:rsidRPr="00B55105" w:rsidRDefault="00BF4C6A" w:rsidP="00BF4C6A">
      <w:pPr>
        <w:jc w:val="both"/>
        <w:rPr>
          <w:rFonts w:ascii="Arial" w:hAnsi="Arial" w:cs="Arial"/>
        </w:rPr>
      </w:pPr>
      <w:r w:rsidRPr="00B55105">
        <w:rPr>
          <w:rFonts w:ascii="Arial" w:hAnsi="Arial" w:cs="Arial"/>
        </w:rPr>
        <w:t xml:space="preserve">A Pálos Károly Szociális Szolgáltató Központ és Gyermekjóléti Szolgálat négy Szakmai Egysége az intézmény illetékességi területén saját lakókörnyezetében biztosítja a </w:t>
      </w:r>
      <w:r w:rsidRPr="00B55105">
        <w:rPr>
          <w:rFonts w:ascii="Arial" w:hAnsi="Arial" w:cs="Arial"/>
          <w:bCs/>
        </w:rPr>
        <w:t>házi segítségnyújtás</w:t>
      </w:r>
      <w:r w:rsidRPr="00B55105">
        <w:rPr>
          <w:rFonts w:ascii="Arial" w:hAnsi="Arial" w:cs="Arial"/>
        </w:rPr>
        <w:t xml:space="preserve"> szolgáltatást azon gondozásra szoruló időskorú, illetve egészségi állapotuk miatt rászoruló kérelmezők számára,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rsidR="00BF4C6A" w:rsidRPr="00B55105" w:rsidRDefault="00BF4C6A" w:rsidP="00BF4C6A">
      <w:pPr>
        <w:jc w:val="both"/>
        <w:rPr>
          <w:rFonts w:ascii="Arial" w:hAnsi="Arial" w:cs="Arial"/>
        </w:rPr>
      </w:pPr>
      <w:r w:rsidRPr="00B55105">
        <w:rPr>
          <w:rFonts w:ascii="Arial" w:hAnsi="Arial" w:cs="Arial"/>
        </w:rPr>
        <w:t>A Nyugdíjas Bérlők Házában élő idős emberek számára folyamatos üzemmódban biztosítja a házi segítségnyújtás szolgáltatását.</w:t>
      </w:r>
    </w:p>
    <w:p w:rsidR="00BF4C6A" w:rsidRPr="00B55105" w:rsidRDefault="00BF4C6A" w:rsidP="00BF4C6A">
      <w:pPr>
        <w:jc w:val="both"/>
        <w:rPr>
          <w:rFonts w:ascii="Arial" w:hAnsi="Arial" w:cs="Arial"/>
        </w:rPr>
      </w:pPr>
      <w:r w:rsidRPr="00B55105">
        <w:rPr>
          <w:rFonts w:ascii="Arial" w:hAnsi="Arial" w:cs="Arial"/>
          <w:bCs/>
        </w:rPr>
        <w:t>Cél</w:t>
      </w:r>
      <w:r w:rsidRPr="00B55105">
        <w:rPr>
          <w:rFonts w:ascii="Arial" w:hAnsi="Arial" w:cs="Arial"/>
        </w:rPr>
        <w:t>: az ellátást igénybe vevők tanult és szerzett mentális és fizikai képességeinek minél hosszabb ideig tartó megőrzése, aktivitásuk szinten tartása, a mentális állapotuk karbantartása és segítségnyújtás ahhoz, hogy az igénybe vevő az önálló életvitelét lakásán, lakókörnyezetében, szükségleteinek megfelelően fenntarthassa.</w:t>
      </w:r>
    </w:p>
    <w:p w:rsidR="006D70E1" w:rsidRDefault="006D70E1" w:rsidP="006D70E1">
      <w:pPr>
        <w:jc w:val="both"/>
        <w:rPr>
          <w:rFonts w:ascii="Arial" w:hAnsi="Arial" w:cs="Arial"/>
        </w:rPr>
      </w:pPr>
    </w:p>
    <w:p w:rsidR="006D70E1" w:rsidRPr="00B55105" w:rsidRDefault="006D70E1" w:rsidP="006D70E1">
      <w:pPr>
        <w:jc w:val="both"/>
        <w:rPr>
          <w:rFonts w:ascii="Arial" w:hAnsi="Arial" w:cs="Arial"/>
        </w:rPr>
      </w:pPr>
      <w:r w:rsidRPr="00B55105">
        <w:rPr>
          <w:rFonts w:ascii="Arial" w:hAnsi="Arial" w:cs="Arial"/>
        </w:rPr>
        <w:t>H</w:t>
      </w:r>
      <w:r>
        <w:rPr>
          <w:rFonts w:ascii="Arial" w:hAnsi="Arial" w:cs="Arial"/>
        </w:rPr>
        <w:t xml:space="preserve">ázi segítségnyújtást biztosító </w:t>
      </w:r>
      <w:r w:rsidR="00954130">
        <w:rPr>
          <w:rFonts w:ascii="Arial" w:hAnsi="Arial" w:cs="Arial"/>
        </w:rPr>
        <w:t>Szakmai E</w:t>
      </w:r>
      <w:r w:rsidRPr="00B55105">
        <w:rPr>
          <w:rFonts w:ascii="Arial" w:hAnsi="Arial" w:cs="Arial"/>
        </w:rPr>
        <w:t>gységek</w:t>
      </w:r>
      <w:r>
        <w:rPr>
          <w:rFonts w:ascii="Arial" w:hAnsi="Arial" w:cs="Arial"/>
        </w:rPr>
        <w:t>, meglévő kapacitások</w:t>
      </w:r>
      <w:r w:rsidRPr="00B55105">
        <w:rPr>
          <w:rFonts w:ascii="Arial" w:hAnsi="Arial" w:cs="Arial"/>
        </w:rPr>
        <w:t>:</w:t>
      </w:r>
    </w:p>
    <w:p w:rsidR="006D70E1" w:rsidRDefault="006D70E1" w:rsidP="00BF4C6A">
      <w:pPr>
        <w:jc w:val="both"/>
        <w:rPr>
          <w:rFonts w:ascii="Arial" w:hAnsi="Arial" w:cs="Arial"/>
        </w:rPr>
      </w:pPr>
    </w:p>
    <w:tbl>
      <w:tblPr>
        <w:tblStyle w:val="Rcsostblzat"/>
        <w:tblW w:w="0" w:type="auto"/>
        <w:jc w:val="center"/>
        <w:tblLook w:val="04A0" w:firstRow="1" w:lastRow="0" w:firstColumn="1" w:lastColumn="0" w:noHBand="0" w:noVBand="1"/>
      </w:tblPr>
      <w:tblGrid>
        <w:gridCol w:w="4025"/>
        <w:gridCol w:w="4025"/>
      </w:tblGrid>
      <w:tr w:rsidR="006D70E1" w:rsidTr="006D70E1">
        <w:trPr>
          <w:jc w:val="center"/>
        </w:trPr>
        <w:tc>
          <w:tcPr>
            <w:tcW w:w="4025" w:type="dxa"/>
          </w:tcPr>
          <w:p w:rsidR="006D70E1" w:rsidRPr="006D70E1" w:rsidRDefault="006D70E1" w:rsidP="006D70E1">
            <w:pPr>
              <w:jc w:val="center"/>
              <w:rPr>
                <w:rFonts w:ascii="Arial" w:hAnsi="Arial" w:cs="Arial"/>
                <w:b/>
              </w:rPr>
            </w:pPr>
            <w:r w:rsidRPr="006D70E1">
              <w:rPr>
                <w:rFonts w:ascii="Arial" w:hAnsi="Arial" w:cs="Arial"/>
                <w:b/>
              </w:rPr>
              <w:t>Telephely megnevezése</w:t>
            </w:r>
          </w:p>
        </w:tc>
        <w:tc>
          <w:tcPr>
            <w:tcW w:w="4025" w:type="dxa"/>
          </w:tcPr>
          <w:p w:rsidR="006D70E1" w:rsidRPr="006D70E1" w:rsidRDefault="006D70E1" w:rsidP="006D70E1">
            <w:pPr>
              <w:jc w:val="center"/>
              <w:rPr>
                <w:rFonts w:ascii="Arial" w:hAnsi="Arial" w:cs="Arial"/>
                <w:b/>
              </w:rPr>
            </w:pPr>
            <w:r w:rsidRPr="006D70E1">
              <w:rPr>
                <w:rFonts w:ascii="Arial" w:hAnsi="Arial" w:cs="Arial"/>
                <w:b/>
              </w:rPr>
              <w:t>Ellátható személyek száma (működési engedély szerint)</w:t>
            </w:r>
          </w:p>
        </w:tc>
      </w:tr>
      <w:tr w:rsidR="006D70E1" w:rsidTr="006D70E1">
        <w:trPr>
          <w:jc w:val="center"/>
        </w:trPr>
        <w:tc>
          <w:tcPr>
            <w:tcW w:w="4025" w:type="dxa"/>
          </w:tcPr>
          <w:p w:rsidR="006D70E1" w:rsidRDefault="006D70E1" w:rsidP="006D70E1">
            <w:pPr>
              <w:jc w:val="both"/>
              <w:rPr>
                <w:rFonts w:ascii="Arial" w:hAnsi="Arial" w:cs="Arial"/>
              </w:rPr>
            </w:pPr>
            <w:r w:rsidRPr="00B55105">
              <w:rPr>
                <w:rFonts w:ascii="Arial" w:hAnsi="Arial" w:cs="Arial"/>
              </w:rPr>
              <w:t>I.sz. Szakmai Egység</w:t>
            </w:r>
            <w:r>
              <w:rPr>
                <w:rFonts w:ascii="Arial" w:hAnsi="Arial" w:cs="Arial"/>
              </w:rPr>
              <w:t xml:space="preserve"> </w:t>
            </w:r>
          </w:p>
          <w:p w:rsidR="006D70E1" w:rsidRPr="00B55105" w:rsidRDefault="006D70E1" w:rsidP="006D70E1">
            <w:pPr>
              <w:jc w:val="both"/>
              <w:rPr>
                <w:rFonts w:ascii="Arial" w:hAnsi="Arial" w:cs="Arial"/>
              </w:rPr>
            </w:pPr>
            <w:r w:rsidRPr="00B55105">
              <w:rPr>
                <w:rFonts w:ascii="Arial" w:hAnsi="Arial" w:cs="Arial"/>
              </w:rPr>
              <w:t xml:space="preserve">Szombathely, Szőllősi </w:t>
            </w:r>
            <w:proofErr w:type="spellStart"/>
            <w:r w:rsidRPr="00B55105">
              <w:rPr>
                <w:rFonts w:ascii="Arial" w:hAnsi="Arial" w:cs="Arial"/>
              </w:rPr>
              <w:t>stny</w:t>
            </w:r>
            <w:proofErr w:type="spellEnd"/>
            <w:r w:rsidRPr="00B55105">
              <w:rPr>
                <w:rFonts w:ascii="Arial" w:hAnsi="Arial" w:cs="Arial"/>
              </w:rPr>
              <w:t>. 36.</w:t>
            </w:r>
          </w:p>
          <w:p w:rsidR="006D70E1" w:rsidRDefault="006D70E1" w:rsidP="00BF4C6A">
            <w:pPr>
              <w:jc w:val="both"/>
              <w:rPr>
                <w:rFonts w:ascii="Arial" w:hAnsi="Arial" w:cs="Arial"/>
              </w:rPr>
            </w:pPr>
          </w:p>
        </w:tc>
        <w:tc>
          <w:tcPr>
            <w:tcW w:w="4025" w:type="dxa"/>
          </w:tcPr>
          <w:p w:rsidR="006D70E1" w:rsidRDefault="006D70E1" w:rsidP="006D70E1">
            <w:pPr>
              <w:jc w:val="center"/>
              <w:rPr>
                <w:rFonts w:ascii="Arial" w:hAnsi="Arial" w:cs="Arial"/>
              </w:rPr>
            </w:pPr>
            <w:r>
              <w:rPr>
                <w:rFonts w:ascii="Arial" w:hAnsi="Arial" w:cs="Arial"/>
              </w:rPr>
              <w:t>90 fő</w:t>
            </w:r>
          </w:p>
        </w:tc>
      </w:tr>
      <w:tr w:rsidR="006D70E1" w:rsidTr="006D70E1">
        <w:trPr>
          <w:jc w:val="center"/>
        </w:trPr>
        <w:tc>
          <w:tcPr>
            <w:tcW w:w="4025" w:type="dxa"/>
          </w:tcPr>
          <w:p w:rsidR="006D70E1" w:rsidRDefault="006D70E1" w:rsidP="006D70E1">
            <w:pPr>
              <w:jc w:val="both"/>
              <w:rPr>
                <w:rFonts w:ascii="Arial" w:hAnsi="Arial" w:cs="Arial"/>
              </w:rPr>
            </w:pPr>
            <w:r w:rsidRPr="00B55105">
              <w:rPr>
                <w:rFonts w:ascii="Arial" w:hAnsi="Arial" w:cs="Arial"/>
              </w:rPr>
              <w:t>II.sz. Szakmai Egység</w:t>
            </w:r>
          </w:p>
          <w:p w:rsidR="006D70E1" w:rsidRPr="00B55105" w:rsidRDefault="006D70E1" w:rsidP="006D70E1">
            <w:pPr>
              <w:jc w:val="both"/>
              <w:rPr>
                <w:rFonts w:ascii="Arial" w:hAnsi="Arial" w:cs="Arial"/>
              </w:rPr>
            </w:pPr>
            <w:r w:rsidRPr="00B55105">
              <w:rPr>
                <w:rFonts w:ascii="Arial" w:hAnsi="Arial" w:cs="Arial"/>
              </w:rPr>
              <w:t>Szombathely, Domonkos u. 5.</w:t>
            </w:r>
          </w:p>
          <w:p w:rsidR="006D70E1" w:rsidRDefault="006D70E1" w:rsidP="00BF4C6A">
            <w:pPr>
              <w:jc w:val="both"/>
              <w:rPr>
                <w:rFonts w:ascii="Arial" w:hAnsi="Arial" w:cs="Arial"/>
              </w:rPr>
            </w:pPr>
          </w:p>
        </w:tc>
        <w:tc>
          <w:tcPr>
            <w:tcW w:w="4025" w:type="dxa"/>
          </w:tcPr>
          <w:p w:rsidR="006D70E1" w:rsidRDefault="006D70E1" w:rsidP="006D70E1">
            <w:pPr>
              <w:jc w:val="center"/>
              <w:rPr>
                <w:rFonts w:ascii="Arial" w:hAnsi="Arial" w:cs="Arial"/>
              </w:rPr>
            </w:pPr>
            <w:r>
              <w:rPr>
                <w:rFonts w:ascii="Arial" w:hAnsi="Arial" w:cs="Arial"/>
              </w:rPr>
              <w:t>99 fő</w:t>
            </w:r>
          </w:p>
        </w:tc>
      </w:tr>
      <w:tr w:rsidR="006D70E1" w:rsidTr="006D70E1">
        <w:trPr>
          <w:jc w:val="center"/>
        </w:trPr>
        <w:tc>
          <w:tcPr>
            <w:tcW w:w="4025" w:type="dxa"/>
          </w:tcPr>
          <w:p w:rsidR="006D70E1" w:rsidRDefault="006D70E1" w:rsidP="006D70E1">
            <w:pPr>
              <w:jc w:val="both"/>
              <w:rPr>
                <w:rFonts w:ascii="Arial" w:hAnsi="Arial" w:cs="Arial"/>
              </w:rPr>
            </w:pPr>
            <w:r w:rsidRPr="00B55105">
              <w:rPr>
                <w:rFonts w:ascii="Arial" w:hAnsi="Arial" w:cs="Arial"/>
              </w:rPr>
              <w:t>III.sz.</w:t>
            </w:r>
            <w:r>
              <w:rPr>
                <w:rFonts w:ascii="Arial" w:hAnsi="Arial" w:cs="Arial"/>
              </w:rPr>
              <w:t xml:space="preserve"> </w:t>
            </w:r>
            <w:r w:rsidRPr="00B55105">
              <w:rPr>
                <w:rFonts w:ascii="Arial" w:hAnsi="Arial" w:cs="Arial"/>
              </w:rPr>
              <w:t>Szakmai</w:t>
            </w:r>
            <w:r>
              <w:rPr>
                <w:rFonts w:ascii="Arial" w:hAnsi="Arial" w:cs="Arial"/>
              </w:rPr>
              <w:t xml:space="preserve"> </w:t>
            </w:r>
            <w:r w:rsidRPr="00B55105">
              <w:rPr>
                <w:rFonts w:ascii="Arial" w:hAnsi="Arial" w:cs="Arial"/>
              </w:rPr>
              <w:t>Egység</w:t>
            </w:r>
          </w:p>
          <w:p w:rsidR="006D70E1" w:rsidRPr="00B55105" w:rsidRDefault="006D70E1" w:rsidP="006D70E1">
            <w:pPr>
              <w:jc w:val="both"/>
              <w:rPr>
                <w:rFonts w:ascii="Arial" w:hAnsi="Arial" w:cs="Arial"/>
              </w:rPr>
            </w:pPr>
            <w:r w:rsidRPr="00B55105">
              <w:rPr>
                <w:rFonts w:ascii="Arial" w:hAnsi="Arial" w:cs="Arial"/>
              </w:rPr>
              <w:t>Szombathely, Karmelita u. 2/C.</w:t>
            </w:r>
          </w:p>
          <w:p w:rsidR="006D70E1" w:rsidRDefault="006D70E1" w:rsidP="00BF4C6A">
            <w:pPr>
              <w:jc w:val="both"/>
              <w:rPr>
                <w:rFonts w:ascii="Arial" w:hAnsi="Arial" w:cs="Arial"/>
              </w:rPr>
            </w:pPr>
          </w:p>
        </w:tc>
        <w:tc>
          <w:tcPr>
            <w:tcW w:w="4025" w:type="dxa"/>
          </w:tcPr>
          <w:p w:rsidR="006D70E1" w:rsidRDefault="006D70E1" w:rsidP="006D70E1">
            <w:pPr>
              <w:jc w:val="center"/>
              <w:rPr>
                <w:rFonts w:ascii="Arial" w:hAnsi="Arial" w:cs="Arial"/>
              </w:rPr>
            </w:pPr>
            <w:r>
              <w:rPr>
                <w:rFonts w:ascii="Arial" w:hAnsi="Arial" w:cs="Arial"/>
              </w:rPr>
              <w:t>45 fő</w:t>
            </w:r>
          </w:p>
        </w:tc>
      </w:tr>
      <w:tr w:rsidR="006D70E1" w:rsidTr="006D70E1">
        <w:trPr>
          <w:jc w:val="center"/>
        </w:trPr>
        <w:tc>
          <w:tcPr>
            <w:tcW w:w="4025" w:type="dxa"/>
          </w:tcPr>
          <w:p w:rsidR="006D70E1" w:rsidRDefault="006D70E1" w:rsidP="006D70E1">
            <w:pPr>
              <w:jc w:val="both"/>
              <w:rPr>
                <w:rFonts w:ascii="Arial" w:hAnsi="Arial" w:cs="Arial"/>
              </w:rPr>
            </w:pPr>
            <w:r w:rsidRPr="00B55105">
              <w:rPr>
                <w:rFonts w:ascii="Arial" w:hAnsi="Arial" w:cs="Arial"/>
              </w:rPr>
              <w:t>IV.sz.</w:t>
            </w:r>
            <w:r>
              <w:rPr>
                <w:rFonts w:ascii="Arial" w:hAnsi="Arial" w:cs="Arial"/>
              </w:rPr>
              <w:t xml:space="preserve"> </w:t>
            </w:r>
            <w:r w:rsidRPr="00B55105">
              <w:rPr>
                <w:rFonts w:ascii="Arial" w:hAnsi="Arial" w:cs="Arial"/>
              </w:rPr>
              <w:t>Szakmai</w:t>
            </w:r>
            <w:r>
              <w:rPr>
                <w:rFonts w:ascii="Arial" w:hAnsi="Arial" w:cs="Arial"/>
              </w:rPr>
              <w:t xml:space="preserve"> </w:t>
            </w:r>
            <w:r w:rsidRPr="00B55105">
              <w:rPr>
                <w:rFonts w:ascii="Arial" w:hAnsi="Arial" w:cs="Arial"/>
              </w:rPr>
              <w:t>Egység</w:t>
            </w:r>
          </w:p>
          <w:p w:rsidR="006D70E1" w:rsidRPr="00B55105" w:rsidRDefault="006D70E1" w:rsidP="006D70E1">
            <w:pPr>
              <w:jc w:val="both"/>
              <w:rPr>
                <w:rFonts w:ascii="Arial" w:hAnsi="Arial" w:cs="Arial"/>
              </w:rPr>
            </w:pPr>
            <w:r w:rsidRPr="00B55105">
              <w:rPr>
                <w:rFonts w:ascii="Arial" w:hAnsi="Arial" w:cs="Arial"/>
              </w:rPr>
              <w:t>Szombathely, Gagarin u. 24.</w:t>
            </w:r>
          </w:p>
          <w:p w:rsidR="006D70E1" w:rsidRDefault="006D70E1" w:rsidP="00BF4C6A">
            <w:pPr>
              <w:jc w:val="both"/>
              <w:rPr>
                <w:rFonts w:ascii="Arial" w:hAnsi="Arial" w:cs="Arial"/>
              </w:rPr>
            </w:pPr>
          </w:p>
        </w:tc>
        <w:tc>
          <w:tcPr>
            <w:tcW w:w="4025" w:type="dxa"/>
          </w:tcPr>
          <w:p w:rsidR="006D70E1" w:rsidRDefault="006D70E1" w:rsidP="006D70E1">
            <w:pPr>
              <w:jc w:val="center"/>
              <w:rPr>
                <w:rFonts w:ascii="Arial" w:hAnsi="Arial" w:cs="Arial"/>
              </w:rPr>
            </w:pPr>
            <w:r>
              <w:rPr>
                <w:rFonts w:ascii="Arial" w:hAnsi="Arial" w:cs="Arial"/>
              </w:rPr>
              <w:t>27 fő</w:t>
            </w:r>
          </w:p>
        </w:tc>
      </w:tr>
    </w:tbl>
    <w:p w:rsidR="006D70E1" w:rsidRDefault="006D70E1" w:rsidP="00BF4C6A">
      <w:pPr>
        <w:jc w:val="both"/>
        <w:rPr>
          <w:rFonts w:ascii="Arial" w:hAnsi="Arial" w:cs="Arial"/>
        </w:rPr>
      </w:pPr>
    </w:p>
    <w:p w:rsidR="005F7777" w:rsidRPr="00B55105" w:rsidRDefault="00304EE3" w:rsidP="00C40723">
      <w:pPr>
        <w:tabs>
          <w:tab w:val="left" w:pos="3240"/>
        </w:tabs>
        <w:rPr>
          <w:rFonts w:ascii="Arial" w:hAnsi="Arial" w:cs="Arial"/>
          <w:bCs/>
        </w:rPr>
      </w:pPr>
      <w:r w:rsidRPr="00B55105">
        <w:rPr>
          <w:rFonts w:ascii="Arial" w:hAnsi="Arial" w:cs="Arial"/>
          <w:bCs/>
        </w:rPr>
        <w:t>A házi segítségnyújtás</w:t>
      </w:r>
    </w:p>
    <w:p w:rsidR="00304EE3" w:rsidRPr="00B55105" w:rsidRDefault="00304EE3" w:rsidP="00C40723">
      <w:pPr>
        <w:tabs>
          <w:tab w:val="left" w:pos="3240"/>
        </w:tabs>
        <w:rPr>
          <w:rFonts w:ascii="Arial" w:hAnsi="Arial" w:cs="Arial"/>
          <w:bCs/>
        </w:rPr>
      </w:pPr>
      <w:r w:rsidRPr="00B55105">
        <w:rPr>
          <w:rFonts w:ascii="Arial" w:hAnsi="Arial" w:cs="Arial"/>
          <w:bCs/>
          <w:i/>
        </w:rPr>
        <w:t>a)</w:t>
      </w:r>
      <w:r w:rsidRPr="00B55105">
        <w:rPr>
          <w:rFonts w:ascii="Arial" w:hAnsi="Arial" w:cs="Arial"/>
          <w:bCs/>
        </w:rPr>
        <w:t xml:space="preserve"> a személyi gondozás keretében gondozás és háztartási segítségnyújtás</w:t>
      </w:r>
    </w:p>
    <w:p w:rsidR="00304EE3" w:rsidRPr="00B55105" w:rsidRDefault="00304EE3" w:rsidP="00C40723">
      <w:pPr>
        <w:tabs>
          <w:tab w:val="left" w:pos="3240"/>
        </w:tabs>
        <w:rPr>
          <w:rFonts w:ascii="Arial" w:hAnsi="Arial" w:cs="Arial"/>
          <w:bCs/>
        </w:rPr>
      </w:pPr>
      <w:r w:rsidRPr="00B55105">
        <w:rPr>
          <w:rFonts w:ascii="Arial" w:hAnsi="Arial" w:cs="Arial"/>
          <w:bCs/>
          <w:i/>
        </w:rPr>
        <w:t>b)</w:t>
      </w:r>
      <w:r w:rsidRPr="00B55105">
        <w:rPr>
          <w:rFonts w:ascii="Arial" w:hAnsi="Arial" w:cs="Arial"/>
          <w:bCs/>
        </w:rPr>
        <w:t xml:space="preserve"> a szociális segítés keretében háztartási segítségnyújtás </w:t>
      </w:r>
    </w:p>
    <w:p w:rsidR="00304EE3" w:rsidRPr="00B55105" w:rsidRDefault="00304EE3" w:rsidP="00C40723">
      <w:pPr>
        <w:tabs>
          <w:tab w:val="left" w:pos="3240"/>
        </w:tabs>
        <w:rPr>
          <w:rFonts w:ascii="Arial" w:hAnsi="Arial" w:cs="Arial"/>
          <w:bCs/>
        </w:rPr>
      </w:pPr>
      <w:r w:rsidRPr="00B55105">
        <w:rPr>
          <w:rFonts w:ascii="Arial" w:hAnsi="Arial" w:cs="Arial"/>
          <w:bCs/>
        </w:rPr>
        <w:t>szolgáltatási elemet biztosít.</w:t>
      </w:r>
    </w:p>
    <w:p w:rsidR="00304EE3" w:rsidRDefault="00304EE3" w:rsidP="00C40723">
      <w:pPr>
        <w:tabs>
          <w:tab w:val="left" w:pos="3240"/>
        </w:tabs>
        <w:rPr>
          <w:rFonts w:ascii="Arial" w:hAnsi="Arial" w:cs="Arial"/>
          <w:b/>
          <w:bCs/>
        </w:rPr>
      </w:pPr>
    </w:p>
    <w:p w:rsidR="00BA4BD4" w:rsidRPr="00F6509E" w:rsidRDefault="00BA4BD4" w:rsidP="00C40723">
      <w:pPr>
        <w:tabs>
          <w:tab w:val="left" w:pos="3240"/>
        </w:tabs>
        <w:rPr>
          <w:rFonts w:ascii="Arial" w:hAnsi="Arial" w:cs="Arial"/>
          <w:bCs/>
        </w:rPr>
      </w:pPr>
      <w:r w:rsidRPr="00F6509E">
        <w:rPr>
          <w:rFonts w:ascii="Arial" w:hAnsi="Arial" w:cs="Arial"/>
          <w:b/>
          <w:bCs/>
        </w:rPr>
        <w:t>A házi segítségnyújtás</w:t>
      </w:r>
      <w:r w:rsidRPr="00F6509E">
        <w:rPr>
          <w:rFonts w:ascii="Arial" w:hAnsi="Arial" w:cs="Arial"/>
          <w:bCs/>
        </w:rPr>
        <w:t xml:space="preserve"> keretébe tartozó gondozási tevékenységek:</w:t>
      </w:r>
    </w:p>
    <w:p w:rsidR="00E679E6" w:rsidRPr="00F6509E" w:rsidRDefault="00E679E6" w:rsidP="00E679E6">
      <w:pPr>
        <w:jc w:val="both"/>
        <w:rPr>
          <w:rFonts w:ascii="Arial" w:hAnsi="Arial" w:cs="Arial"/>
          <w:u w:val="single"/>
        </w:rPr>
      </w:pPr>
      <w:r w:rsidRPr="00F6509E">
        <w:rPr>
          <w:rFonts w:ascii="Arial" w:hAnsi="Arial" w:cs="Arial"/>
          <w:u w:val="single"/>
        </w:rPr>
        <w:t>Szociális segítés keretében biztosítani kell</w:t>
      </w:r>
    </w:p>
    <w:p w:rsidR="00E679E6" w:rsidRPr="00F6509E" w:rsidRDefault="00E679E6" w:rsidP="00E679E6">
      <w:pPr>
        <w:ind w:firstLine="708"/>
        <w:jc w:val="both"/>
        <w:rPr>
          <w:rFonts w:ascii="Arial" w:hAnsi="Arial" w:cs="Arial"/>
        </w:rPr>
      </w:pPr>
      <w:r w:rsidRPr="00F6509E">
        <w:rPr>
          <w:rFonts w:ascii="Arial" w:hAnsi="Arial" w:cs="Arial"/>
          <w:i/>
          <w:iCs/>
        </w:rPr>
        <w:t xml:space="preserve">a) </w:t>
      </w:r>
      <w:r w:rsidRPr="00F6509E">
        <w:rPr>
          <w:rFonts w:ascii="Arial" w:hAnsi="Arial" w:cs="Arial"/>
        </w:rPr>
        <w:t>a lakókörnyezeti higiénia megtartásában való közreműködést,</w:t>
      </w:r>
    </w:p>
    <w:p w:rsidR="00E679E6" w:rsidRPr="00F6509E" w:rsidRDefault="00E679E6" w:rsidP="00E679E6">
      <w:pPr>
        <w:ind w:firstLine="708"/>
        <w:jc w:val="both"/>
        <w:rPr>
          <w:rFonts w:ascii="Arial" w:hAnsi="Arial" w:cs="Arial"/>
        </w:rPr>
      </w:pPr>
      <w:r w:rsidRPr="00F6509E">
        <w:rPr>
          <w:rFonts w:ascii="Arial" w:hAnsi="Arial" w:cs="Arial"/>
          <w:i/>
          <w:iCs/>
        </w:rPr>
        <w:t xml:space="preserve">b) </w:t>
      </w:r>
      <w:r w:rsidRPr="00F6509E">
        <w:rPr>
          <w:rFonts w:ascii="Arial" w:hAnsi="Arial" w:cs="Arial"/>
        </w:rPr>
        <w:t>a háztartási tevékenységben való közreműködést,</w:t>
      </w:r>
    </w:p>
    <w:p w:rsidR="00E679E6" w:rsidRPr="00F6509E" w:rsidRDefault="00E679E6" w:rsidP="00E679E6">
      <w:pPr>
        <w:ind w:left="708"/>
        <w:jc w:val="both"/>
        <w:rPr>
          <w:rFonts w:ascii="Arial" w:hAnsi="Arial" w:cs="Arial"/>
        </w:rPr>
      </w:pPr>
      <w:r w:rsidRPr="00F6509E">
        <w:rPr>
          <w:rFonts w:ascii="Arial" w:hAnsi="Arial" w:cs="Arial"/>
          <w:i/>
          <w:iCs/>
        </w:rPr>
        <w:lastRenderedPageBreak/>
        <w:t xml:space="preserve">c) </w:t>
      </w:r>
      <w:r w:rsidRPr="00F6509E">
        <w:rPr>
          <w:rFonts w:ascii="Arial" w:hAnsi="Arial" w:cs="Arial"/>
        </w:rPr>
        <w:t>a veszélyhelyzetek kialakulásának megelőzésében és a kialakult veszélyhelyzet elhárításában történő segítségnyújtást,</w:t>
      </w:r>
    </w:p>
    <w:p w:rsidR="00E679E6" w:rsidRPr="00F6509E" w:rsidRDefault="00E679E6" w:rsidP="00E679E6">
      <w:pPr>
        <w:ind w:left="708"/>
        <w:jc w:val="both"/>
        <w:rPr>
          <w:rFonts w:ascii="Arial" w:hAnsi="Arial" w:cs="Arial"/>
        </w:rPr>
      </w:pPr>
      <w:r w:rsidRPr="00F6509E">
        <w:rPr>
          <w:rFonts w:ascii="Arial" w:hAnsi="Arial" w:cs="Arial"/>
          <w:i/>
          <w:iCs/>
        </w:rPr>
        <w:t xml:space="preserve">d) </w:t>
      </w:r>
      <w:r w:rsidRPr="00F6509E">
        <w:rPr>
          <w:rFonts w:ascii="Arial" w:hAnsi="Arial" w:cs="Arial"/>
        </w:rPr>
        <w:t>szükség esetén a bentlakásos szociális intézménybe történő beköltözés   segítését.</w:t>
      </w:r>
    </w:p>
    <w:p w:rsidR="00E679E6" w:rsidRPr="00F6509E" w:rsidRDefault="00E679E6" w:rsidP="00E679E6">
      <w:pPr>
        <w:jc w:val="both"/>
        <w:rPr>
          <w:rFonts w:ascii="Arial" w:hAnsi="Arial" w:cs="Arial"/>
          <w:u w:val="single"/>
        </w:rPr>
      </w:pPr>
      <w:r w:rsidRPr="00F6509E">
        <w:rPr>
          <w:rFonts w:ascii="Arial" w:hAnsi="Arial" w:cs="Arial"/>
          <w:u w:val="single"/>
        </w:rPr>
        <w:t>Személyi gondozás keretében biztosítani kell</w:t>
      </w:r>
    </w:p>
    <w:p w:rsidR="00E679E6" w:rsidRPr="00F6509E" w:rsidRDefault="00E679E6" w:rsidP="00E679E6">
      <w:pPr>
        <w:ind w:left="708"/>
        <w:jc w:val="both"/>
        <w:rPr>
          <w:rFonts w:ascii="Arial" w:hAnsi="Arial" w:cs="Arial"/>
        </w:rPr>
      </w:pPr>
      <w:r w:rsidRPr="00F6509E">
        <w:rPr>
          <w:rFonts w:ascii="Arial" w:hAnsi="Arial" w:cs="Arial"/>
          <w:i/>
          <w:iCs/>
        </w:rPr>
        <w:t xml:space="preserve">a) </w:t>
      </w:r>
      <w:r w:rsidRPr="00F6509E">
        <w:rPr>
          <w:rFonts w:ascii="Arial" w:hAnsi="Arial" w:cs="Arial"/>
        </w:rPr>
        <w:t>az ellátást igénybe vevővel a segítő kapcsolat kialakítását és fenntartását,</w:t>
      </w:r>
    </w:p>
    <w:p w:rsidR="00E679E6" w:rsidRPr="00F6509E" w:rsidRDefault="00E679E6" w:rsidP="00E679E6">
      <w:pPr>
        <w:ind w:firstLine="708"/>
        <w:jc w:val="both"/>
        <w:rPr>
          <w:rFonts w:ascii="Arial" w:hAnsi="Arial" w:cs="Arial"/>
        </w:rPr>
      </w:pPr>
      <w:r w:rsidRPr="00F6509E">
        <w:rPr>
          <w:rFonts w:ascii="Arial" w:hAnsi="Arial" w:cs="Arial"/>
          <w:i/>
          <w:iCs/>
        </w:rPr>
        <w:t xml:space="preserve">b) </w:t>
      </w:r>
      <w:r w:rsidRPr="00F6509E">
        <w:rPr>
          <w:rFonts w:ascii="Arial" w:hAnsi="Arial" w:cs="Arial"/>
        </w:rPr>
        <w:t>a gondozási és ápolási feladatok elvégzését,</w:t>
      </w:r>
    </w:p>
    <w:p w:rsidR="00E679E6" w:rsidRPr="00F6509E" w:rsidRDefault="00E679E6" w:rsidP="00E679E6">
      <w:pPr>
        <w:ind w:firstLine="426"/>
        <w:jc w:val="both"/>
        <w:rPr>
          <w:rFonts w:ascii="Arial" w:hAnsi="Arial" w:cs="Arial"/>
        </w:rPr>
      </w:pPr>
      <w:r w:rsidRPr="00F6509E">
        <w:rPr>
          <w:rFonts w:ascii="Arial" w:hAnsi="Arial" w:cs="Arial"/>
          <w:i/>
          <w:iCs/>
        </w:rPr>
        <w:t xml:space="preserve">     c) </w:t>
      </w:r>
      <w:r w:rsidRPr="00F6509E">
        <w:rPr>
          <w:rFonts w:ascii="Arial" w:hAnsi="Arial" w:cs="Arial"/>
        </w:rPr>
        <w:t>a szociális segítés keretében végzett feladatokat.</w:t>
      </w:r>
    </w:p>
    <w:p w:rsidR="00E679E6" w:rsidRPr="00F6509E" w:rsidRDefault="00E679E6" w:rsidP="00E679E6">
      <w:pPr>
        <w:ind w:firstLine="238"/>
        <w:rPr>
          <w:rFonts w:ascii="Arial" w:hAnsi="Arial" w:cs="Arial"/>
        </w:rPr>
      </w:pPr>
    </w:p>
    <w:p w:rsidR="00E679E6" w:rsidRPr="00F6509E" w:rsidRDefault="00E679E6" w:rsidP="00E679E6">
      <w:pPr>
        <w:ind w:firstLine="238"/>
        <w:rPr>
          <w:rFonts w:ascii="Arial" w:hAnsi="Arial" w:cs="Arial"/>
          <w:b/>
        </w:rPr>
      </w:pPr>
      <w:r w:rsidRPr="00F6509E">
        <w:rPr>
          <w:rFonts w:ascii="Arial" w:hAnsi="Arial" w:cs="Arial"/>
          <w:b/>
        </w:rPr>
        <w:t>Szociális segítés keretében:</w:t>
      </w:r>
    </w:p>
    <w:p w:rsidR="00E679E6" w:rsidRPr="00F6509E" w:rsidRDefault="00E679E6" w:rsidP="00E679E6">
      <w:pPr>
        <w:ind w:firstLine="238"/>
        <w:rPr>
          <w:rFonts w:ascii="Arial" w:hAnsi="Arial" w:cs="Arial"/>
          <w:i/>
        </w:rPr>
      </w:pPr>
      <w:r w:rsidRPr="00F6509E">
        <w:rPr>
          <w:rFonts w:ascii="Arial" w:hAnsi="Arial" w:cs="Arial"/>
          <w:i/>
        </w:rPr>
        <w:t>A lakókörnyezeti higiénia megtartásában való közreműködés körében:</w:t>
      </w:r>
    </w:p>
    <w:p w:rsidR="00E679E6" w:rsidRPr="00F6509E" w:rsidRDefault="00E679E6" w:rsidP="00E679E6">
      <w:pPr>
        <w:ind w:left="238"/>
        <w:rPr>
          <w:rFonts w:ascii="Arial" w:hAnsi="Arial" w:cs="Arial"/>
        </w:rPr>
      </w:pPr>
      <w:r w:rsidRPr="00F6509E">
        <w:rPr>
          <w:rFonts w:ascii="Arial" w:hAnsi="Arial" w:cs="Arial"/>
        </w:rPr>
        <w:t>- takarítás a lakás életvitelszerűen használt helyiségeiben (hálószobában, fürdőszobában, konyhában és illemhelyiségben)</w:t>
      </w:r>
    </w:p>
    <w:p w:rsidR="00E679E6" w:rsidRPr="00F6509E" w:rsidRDefault="00E679E6" w:rsidP="00E679E6">
      <w:pPr>
        <w:ind w:firstLine="238"/>
        <w:rPr>
          <w:rFonts w:ascii="Arial" w:hAnsi="Arial" w:cs="Arial"/>
        </w:rPr>
      </w:pPr>
      <w:r w:rsidRPr="00F6509E">
        <w:rPr>
          <w:rFonts w:ascii="Arial" w:hAnsi="Arial" w:cs="Arial"/>
        </w:rPr>
        <w:t>- mosás</w:t>
      </w:r>
    </w:p>
    <w:p w:rsidR="00E679E6" w:rsidRPr="00F6509E" w:rsidRDefault="00E679E6" w:rsidP="00E679E6">
      <w:pPr>
        <w:ind w:firstLine="238"/>
        <w:rPr>
          <w:rFonts w:ascii="Arial" w:hAnsi="Arial" w:cs="Arial"/>
        </w:rPr>
      </w:pPr>
      <w:r w:rsidRPr="00F6509E">
        <w:rPr>
          <w:rFonts w:ascii="Arial" w:hAnsi="Arial" w:cs="Arial"/>
        </w:rPr>
        <w:t>- vasalás</w:t>
      </w:r>
    </w:p>
    <w:p w:rsidR="00E679E6" w:rsidRPr="00F6509E" w:rsidRDefault="00E679E6" w:rsidP="00E679E6">
      <w:pPr>
        <w:ind w:firstLine="238"/>
        <w:rPr>
          <w:rFonts w:ascii="Arial" w:hAnsi="Arial" w:cs="Arial"/>
          <w:i/>
        </w:rPr>
      </w:pPr>
      <w:r w:rsidRPr="00F6509E">
        <w:rPr>
          <w:rFonts w:ascii="Arial" w:hAnsi="Arial" w:cs="Arial"/>
          <w:i/>
        </w:rPr>
        <w:t>A háztartási tevékenységben való közreműködés körében:</w:t>
      </w:r>
    </w:p>
    <w:p w:rsidR="00E679E6" w:rsidRPr="00B55105" w:rsidRDefault="00E679E6" w:rsidP="00E679E6">
      <w:pPr>
        <w:ind w:firstLine="238"/>
        <w:rPr>
          <w:rFonts w:ascii="Arial" w:hAnsi="Arial" w:cs="Arial"/>
        </w:rPr>
      </w:pPr>
      <w:r w:rsidRPr="00F6509E">
        <w:rPr>
          <w:rFonts w:ascii="Arial" w:hAnsi="Arial" w:cs="Arial"/>
        </w:rPr>
        <w:t>- bevásárlás (személyes szükséglet mértékében</w:t>
      </w:r>
      <w:r w:rsidRPr="00B55105">
        <w:rPr>
          <w:rFonts w:ascii="Arial" w:hAnsi="Arial" w:cs="Arial"/>
        </w:rPr>
        <w:t>)</w:t>
      </w:r>
      <w:r w:rsidR="00BF4C6A" w:rsidRPr="00B55105">
        <w:rPr>
          <w:rFonts w:ascii="Arial" w:hAnsi="Arial" w:cs="Arial"/>
        </w:rPr>
        <w:t>, gyógyszer kiváltása</w:t>
      </w:r>
    </w:p>
    <w:p w:rsidR="00E679E6" w:rsidRPr="00B55105" w:rsidRDefault="00E679E6" w:rsidP="00E679E6">
      <w:pPr>
        <w:ind w:firstLine="238"/>
        <w:rPr>
          <w:rFonts w:ascii="Arial" w:hAnsi="Arial" w:cs="Arial"/>
        </w:rPr>
      </w:pPr>
      <w:r w:rsidRPr="00B55105">
        <w:rPr>
          <w:rFonts w:ascii="Arial" w:hAnsi="Arial" w:cs="Arial"/>
        </w:rPr>
        <w:t>- segítségnyújtás ételkészítésben és az étkezés előkészítésében</w:t>
      </w:r>
    </w:p>
    <w:p w:rsidR="00E679E6" w:rsidRPr="00F6509E" w:rsidRDefault="00E679E6" w:rsidP="00E679E6">
      <w:pPr>
        <w:ind w:firstLine="238"/>
        <w:rPr>
          <w:rFonts w:ascii="Arial" w:hAnsi="Arial" w:cs="Arial"/>
        </w:rPr>
      </w:pPr>
      <w:r w:rsidRPr="00F6509E">
        <w:rPr>
          <w:rFonts w:ascii="Arial" w:hAnsi="Arial" w:cs="Arial"/>
        </w:rPr>
        <w:t>- mosogatás</w:t>
      </w:r>
    </w:p>
    <w:p w:rsidR="00E679E6" w:rsidRPr="00F6509E" w:rsidRDefault="00E679E6" w:rsidP="00E679E6">
      <w:pPr>
        <w:ind w:firstLine="238"/>
        <w:rPr>
          <w:rFonts w:ascii="Arial" w:hAnsi="Arial" w:cs="Arial"/>
        </w:rPr>
      </w:pPr>
      <w:r w:rsidRPr="00F6509E">
        <w:rPr>
          <w:rFonts w:ascii="Arial" w:hAnsi="Arial" w:cs="Arial"/>
        </w:rPr>
        <w:t>- ruhajavítás</w:t>
      </w:r>
    </w:p>
    <w:p w:rsidR="00E679E6" w:rsidRPr="00F6509E" w:rsidRDefault="00E679E6" w:rsidP="00E679E6">
      <w:pPr>
        <w:ind w:firstLine="238"/>
        <w:rPr>
          <w:rFonts w:ascii="Arial" w:hAnsi="Arial" w:cs="Arial"/>
        </w:rPr>
      </w:pPr>
      <w:r w:rsidRPr="00F6509E">
        <w:rPr>
          <w:rFonts w:ascii="Arial" w:hAnsi="Arial" w:cs="Arial"/>
        </w:rPr>
        <w:t>- közkútról, fúrtkútról vízhordás</w:t>
      </w:r>
    </w:p>
    <w:p w:rsidR="00E679E6" w:rsidRPr="00F6509E" w:rsidRDefault="00E679E6" w:rsidP="00E679E6">
      <w:pPr>
        <w:ind w:left="238"/>
        <w:rPr>
          <w:rFonts w:ascii="Arial" w:hAnsi="Arial" w:cs="Arial"/>
        </w:rPr>
      </w:pPr>
      <w:r w:rsidRPr="00F6509E">
        <w:rPr>
          <w:rFonts w:ascii="Arial" w:hAnsi="Arial" w:cs="Arial"/>
        </w:rPr>
        <w:t>- tüzelő behordása kályhához, egyedi fűtés beindítása (kivéve, ha ez a tevékenység egyéb szakmai kompetenciát igényel)</w:t>
      </w:r>
    </w:p>
    <w:p w:rsidR="00E679E6" w:rsidRPr="00F6509E" w:rsidRDefault="00E679E6" w:rsidP="00E679E6">
      <w:pPr>
        <w:ind w:firstLine="238"/>
        <w:rPr>
          <w:rFonts w:ascii="Arial" w:hAnsi="Arial" w:cs="Arial"/>
        </w:rPr>
      </w:pPr>
      <w:r w:rsidRPr="00F6509E">
        <w:rPr>
          <w:rFonts w:ascii="Arial" w:hAnsi="Arial" w:cs="Arial"/>
        </w:rPr>
        <w:t>- télen hó eltakarítás és síkosság-mentesítés a lakás bejárata előtt</w:t>
      </w:r>
    </w:p>
    <w:p w:rsidR="00E679E6" w:rsidRPr="00F6509E" w:rsidRDefault="00E679E6" w:rsidP="00E679E6">
      <w:pPr>
        <w:ind w:firstLine="238"/>
        <w:rPr>
          <w:rFonts w:ascii="Arial" w:hAnsi="Arial" w:cs="Arial"/>
        </w:rPr>
      </w:pPr>
      <w:r w:rsidRPr="00F6509E">
        <w:rPr>
          <w:rFonts w:ascii="Arial" w:hAnsi="Arial" w:cs="Arial"/>
        </w:rPr>
        <w:t>- kísérés</w:t>
      </w:r>
    </w:p>
    <w:p w:rsidR="00E679E6" w:rsidRPr="00F6509E" w:rsidRDefault="00E679E6" w:rsidP="00E679E6">
      <w:pPr>
        <w:ind w:left="238"/>
        <w:rPr>
          <w:rFonts w:ascii="Arial" w:hAnsi="Arial" w:cs="Arial"/>
          <w:i/>
        </w:rPr>
      </w:pPr>
      <w:r w:rsidRPr="00F6509E">
        <w:rPr>
          <w:rFonts w:ascii="Arial" w:hAnsi="Arial" w:cs="Arial"/>
          <w:i/>
        </w:rPr>
        <w:t>Segítségnyújtás veszélyhelyzet kialakulásának megelőzésében és a kialakult veszélyhelyzet elhárításában</w:t>
      </w:r>
    </w:p>
    <w:p w:rsidR="00E679E6" w:rsidRPr="00F6509E" w:rsidRDefault="00E679E6" w:rsidP="00E679E6">
      <w:pPr>
        <w:ind w:firstLine="238"/>
        <w:rPr>
          <w:rFonts w:ascii="Arial" w:hAnsi="Arial" w:cs="Arial"/>
          <w:i/>
        </w:rPr>
      </w:pPr>
      <w:r w:rsidRPr="00F6509E">
        <w:rPr>
          <w:rFonts w:ascii="Arial" w:hAnsi="Arial" w:cs="Arial"/>
          <w:i/>
        </w:rPr>
        <w:t>Szükség esetén a bentlakásos szociális intézménybe történő beköltözés segítése</w:t>
      </w:r>
    </w:p>
    <w:p w:rsidR="00E679E6" w:rsidRPr="00F6509E" w:rsidRDefault="00E679E6" w:rsidP="00E679E6">
      <w:pPr>
        <w:ind w:firstLine="238"/>
        <w:rPr>
          <w:rFonts w:ascii="Arial" w:hAnsi="Arial" w:cs="Arial"/>
        </w:rPr>
      </w:pPr>
    </w:p>
    <w:p w:rsidR="00E679E6" w:rsidRPr="00F6509E" w:rsidRDefault="00E679E6" w:rsidP="00E679E6">
      <w:pPr>
        <w:ind w:firstLine="238"/>
        <w:rPr>
          <w:rFonts w:ascii="Arial" w:hAnsi="Arial" w:cs="Arial"/>
          <w:b/>
        </w:rPr>
      </w:pPr>
      <w:r w:rsidRPr="00F6509E">
        <w:rPr>
          <w:rFonts w:ascii="Arial" w:hAnsi="Arial" w:cs="Arial"/>
          <w:b/>
        </w:rPr>
        <w:t>Személyi gondozás keretében:</w:t>
      </w:r>
    </w:p>
    <w:p w:rsidR="00E679E6" w:rsidRPr="00F6509E" w:rsidRDefault="00E679E6" w:rsidP="00E679E6">
      <w:pPr>
        <w:ind w:firstLine="238"/>
        <w:rPr>
          <w:rFonts w:ascii="Arial" w:hAnsi="Arial" w:cs="Arial"/>
          <w:i/>
        </w:rPr>
      </w:pPr>
      <w:r w:rsidRPr="00F6509E">
        <w:rPr>
          <w:rFonts w:ascii="Arial" w:hAnsi="Arial" w:cs="Arial"/>
          <w:i/>
        </w:rPr>
        <w:t>Az ellátást igénybe vevővel segítő kapcsolat kialakítása és fenntartása körében:</w:t>
      </w:r>
    </w:p>
    <w:p w:rsidR="00E679E6" w:rsidRPr="00F6509E" w:rsidRDefault="00E679E6" w:rsidP="00E679E6">
      <w:pPr>
        <w:ind w:firstLine="238"/>
        <w:rPr>
          <w:rFonts w:ascii="Arial" w:hAnsi="Arial" w:cs="Arial"/>
        </w:rPr>
      </w:pPr>
      <w:r w:rsidRPr="00F6509E">
        <w:rPr>
          <w:rFonts w:ascii="Arial" w:hAnsi="Arial" w:cs="Arial"/>
        </w:rPr>
        <w:t>- információnyújtás, tanácsadás és mentális támogatás</w:t>
      </w:r>
    </w:p>
    <w:p w:rsidR="00E679E6" w:rsidRPr="00F6509E" w:rsidRDefault="00E679E6" w:rsidP="00E679E6">
      <w:pPr>
        <w:ind w:firstLine="238"/>
        <w:rPr>
          <w:rFonts w:ascii="Arial" w:hAnsi="Arial" w:cs="Arial"/>
        </w:rPr>
      </w:pPr>
      <w:r w:rsidRPr="00F6509E">
        <w:rPr>
          <w:rFonts w:ascii="Arial" w:hAnsi="Arial" w:cs="Arial"/>
        </w:rPr>
        <w:t>- családdal, ismerősökkel való kapcsolattartás segítése</w:t>
      </w:r>
    </w:p>
    <w:p w:rsidR="00E679E6" w:rsidRPr="00F6509E" w:rsidRDefault="00E679E6" w:rsidP="00E679E6">
      <w:pPr>
        <w:ind w:left="238"/>
        <w:rPr>
          <w:rFonts w:ascii="Arial" w:hAnsi="Arial" w:cs="Arial"/>
        </w:rPr>
      </w:pPr>
      <w:r w:rsidRPr="00F6509E">
        <w:rPr>
          <w:rFonts w:ascii="Arial" w:hAnsi="Arial" w:cs="Arial"/>
        </w:rPr>
        <w:t>- az egészség megőrzésére irányuló aktív szabadidős tevékenységben való közreműködés</w:t>
      </w:r>
    </w:p>
    <w:p w:rsidR="00E679E6" w:rsidRPr="00F6509E" w:rsidRDefault="00E679E6" w:rsidP="00E679E6">
      <w:pPr>
        <w:ind w:firstLine="238"/>
        <w:rPr>
          <w:rFonts w:ascii="Arial" w:hAnsi="Arial" w:cs="Arial"/>
        </w:rPr>
      </w:pPr>
      <w:r w:rsidRPr="00F6509E">
        <w:rPr>
          <w:rFonts w:ascii="Arial" w:hAnsi="Arial" w:cs="Arial"/>
        </w:rPr>
        <w:t>- ügyintézés az ellátott érdekeinek védelmében</w:t>
      </w:r>
    </w:p>
    <w:p w:rsidR="00E679E6" w:rsidRPr="00F6509E" w:rsidRDefault="00E679E6" w:rsidP="00E679E6">
      <w:pPr>
        <w:ind w:firstLine="238"/>
        <w:rPr>
          <w:rFonts w:ascii="Arial" w:hAnsi="Arial" w:cs="Arial"/>
          <w:i/>
        </w:rPr>
      </w:pPr>
      <w:r w:rsidRPr="00F6509E">
        <w:rPr>
          <w:rFonts w:ascii="Arial" w:hAnsi="Arial" w:cs="Arial"/>
          <w:i/>
        </w:rPr>
        <w:t>Gondozási és ápolási feladatok körében:</w:t>
      </w:r>
    </w:p>
    <w:p w:rsidR="00E679E6" w:rsidRPr="00F6509E" w:rsidRDefault="00E679E6" w:rsidP="00E679E6">
      <w:pPr>
        <w:ind w:firstLine="238"/>
        <w:rPr>
          <w:rFonts w:ascii="Arial" w:hAnsi="Arial" w:cs="Arial"/>
        </w:rPr>
      </w:pPr>
      <w:r w:rsidRPr="00F6509E">
        <w:rPr>
          <w:rFonts w:ascii="Arial" w:hAnsi="Arial" w:cs="Arial"/>
        </w:rPr>
        <w:t>- mosdatás</w:t>
      </w:r>
    </w:p>
    <w:p w:rsidR="00E679E6" w:rsidRPr="00F6509E" w:rsidRDefault="00E679E6" w:rsidP="00E679E6">
      <w:pPr>
        <w:ind w:firstLine="238"/>
        <w:rPr>
          <w:rFonts w:ascii="Arial" w:hAnsi="Arial" w:cs="Arial"/>
        </w:rPr>
      </w:pPr>
      <w:r w:rsidRPr="00F6509E">
        <w:rPr>
          <w:rFonts w:ascii="Arial" w:hAnsi="Arial" w:cs="Arial"/>
        </w:rPr>
        <w:t>- fürdetés</w:t>
      </w:r>
    </w:p>
    <w:p w:rsidR="00E679E6" w:rsidRPr="00F6509E" w:rsidRDefault="00E679E6" w:rsidP="00E679E6">
      <w:pPr>
        <w:ind w:firstLine="238"/>
        <w:rPr>
          <w:rFonts w:ascii="Arial" w:hAnsi="Arial" w:cs="Arial"/>
        </w:rPr>
      </w:pPr>
      <w:r w:rsidRPr="00F6509E">
        <w:rPr>
          <w:rFonts w:ascii="Arial" w:hAnsi="Arial" w:cs="Arial"/>
        </w:rPr>
        <w:t>- öltöztetés</w:t>
      </w:r>
    </w:p>
    <w:p w:rsidR="00E679E6" w:rsidRPr="00F6509E" w:rsidRDefault="00E679E6" w:rsidP="00E679E6">
      <w:pPr>
        <w:ind w:firstLine="238"/>
        <w:rPr>
          <w:rFonts w:ascii="Arial" w:hAnsi="Arial" w:cs="Arial"/>
        </w:rPr>
      </w:pPr>
      <w:r w:rsidRPr="00F6509E">
        <w:rPr>
          <w:rFonts w:ascii="Arial" w:hAnsi="Arial" w:cs="Arial"/>
        </w:rPr>
        <w:t>- ágyazás, ágyneműcsere</w:t>
      </w:r>
    </w:p>
    <w:p w:rsidR="00E679E6" w:rsidRPr="00F6509E" w:rsidRDefault="00E679E6" w:rsidP="00E679E6">
      <w:pPr>
        <w:ind w:firstLine="238"/>
        <w:rPr>
          <w:rFonts w:ascii="Arial" w:hAnsi="Arial" w:cs="Arial"/>
        </w:rPr>
      </w:pPr>
      <w:r w:rsidRPr="00F6509E">
        <w:rPr>
          <w:rFonts w:ascii="Arial" w:hAnsi="Arial" w:cs="Arial"/>
        </w:rPr>
        <w:t xml:space="preserve">- </w:t>
      </w:r>
      <w:proofErr w:type="spellStart"/>
      <w:r w:rsidRPr="00F6509E">
        <w:rPr>
          <w:rFonts w:ascii="Arial" w:hAnsi="Arial" w:cs="Arial"/>
        </w:rPr>
        <w:t>inkontinens</w:t>
      </w:r>
      <w:proofErr w:type="spellEnd"/>
      <w:r w:rsidRPr="00F6509E">
        <w:rPr>
          <w:rFonts w:ascii="Arial" w:hAnsi="Arial" w:cs="Arial"/>
        </w:rPr>
        <w:t xml:space="preserve"> beteg ellátása, testfelület tisztítása, kezelése</w:t>
      </w:r>
    </w:p>
    <w:p w:rsidR="00E679E6" w:rsidRPr="00F6509E" w:rsidRDefault="00E679E6" w:rsidP="00E679E6">
      <w:pPr>
        <w:ind w:firstLine="238"/>
        <w:rPr>
          <w:rFonts w:ascii="Arial" w:hAnsi="Arial" w:cs="Arial"/>
        </w:rPr>
      </w:pPr>
      <w:r w:rsidRPr="00F6509E">
        <w:rPr>
          <w:rFonts w:ascii="Arial" w:hAnsi="Arial" w:cs="Arial"/>
        </w:rPr>
        <w:t>- haj, arcszőrzet ápolás</w:t>
      </w:r>
    </w:p>
    <w:p w:rsidR="00E679E6" w:rsidRPr="00F6509E" w:rsidRDefault="00E679E6" w:rsidP="00E679E6">
      <w:pPr>
        <w:ind w:firstLine="238"/>
        <w:rPr>
          <w:rFonts w:ascii="Arial" w:hAnsi="Arial" w:cs="Arial"/>
        </w:rPr>
      </w:pPr>
      <w:r w:rsidRPr="00F6509E">
        <w:rPr>
          <w:rFonts w:ascii="Arial" w:hAnsi="Arial" w:cs="Arial"/>
        </w:rPr>
        <w:t>- száj, fog és protézis ápolás</w:t>
      </w:r>
    </w:p>
    <w:p w:rsidR="00E679E6" w:rsidRPr="00F6509E" w:rsidRDefault="00E679E6" w:rsidP="00E679E6">
      <w:pPr>
        <w:ind w:firstLine="238"/>
        <w:rPr>
          <w:rFonts w:ascii="Arial" w:hAnsi="Arial" w:cs="Arial"/>
        </w:rPr>
      </w:pPr>
      <w:r w:rsidRPr="00F6509E">
        <w:rPr>
          <w:rFonts w:ascii="Arial" w:hAnsi="Arial" w:cs="Arial"/>
        </w:rPr>
        <w:t>- körömápolás, bőrápolás</w:t>
      </w:r>
    </w:p>
    <w:p w:rsidR="00E679E6" w:rsidRPr="00F6509E" w:rsidRDefault="00E679E6" w:rsidP="00E679E6">
      <w:pPr>
        <w:ind w:firstLine="238"/>
        <w:rPr>
          <w:rFonts w:ascii="Arial" w:hAnsi="Arial" w:cs="Arial"/>
        </w:rPr>
      </w:pPr>
      <w:r w:rsidRPr="00F6509E">
        <w:rPr>
          <w:rFonts w:ascii="Arial" w:hAnsi="Arial" w:cs="Arial"/>
        </w:rPr>
        <w:t>- folyadékpótlás, étkeztetés (segédeszköz nélkül)</w:t>
      </w:r>
    </w:p>
    <w:p w:rsidR="00E679E6" w:rsidRPr="00F6509E" w:rsidRDefault="00E679E6" w:rsidP="00E679E6">
      <w:pPr>
        <w:ind w:firstLine="238"/>
        <w:rPr>
          <w:rFonts w:ascii="Arial" w:hAnsi="Arial" w:cs="Arial"/>
        </w:rPr>
      </w:pPr>
      <w:r w:rsidRPr="00F6509E">
        <w:rPr>
          <w:rFonts w:ascii="Arial" w:hAnsi="Arial" w:cs="Arial"/>
        </w:rPr>
        <w:t>- mozgatás ágyban</w:t>
      </w:r>
    </w:p>
    <w:p w:rsidR="00E679E6" w:rsidRPr="00F6509E" w:rsidRDefault="00E679E6" w:rsidP="00E679E6">
      <w:pPr>
        <w:ind w:firstLine="238"/>
        <w:rPr>
          <w:rFonts w:ascii="Arial" w:hAnsi="Arial" w:cs="Arial"/>
        </w:rPr>
      </w:pPr>
      <w:r w:rsidRPr="00F6509E">
        <w:rPr>
          <w:rFonts w:ascii="Arial" w:hAnsi="Arial" w:cs="Arial"/>
        </w:rPr>
        <w:t xml:space="preserve">- </w:t>
      </w:r>
      <w:proofErr w:type="spellStart"/>
      <w:r w:rsidRPr="00F6509E">
        <w:rPr>
          <w:rFonts w:ascii="Arial" w:hAnsi="Arial" w:cs="Arial"/>
        </w:rPr>
        <w:t>decubitus</w:t>
      </w:r>
      <w:proofErr w:type="spellEnd"/>
      <w:r w:rsidRPr="00F6509E">
        <w:rPr>
          <w:rFonts w:ascii="Arial" w:hAnsi="Arial" w:cs="Arial"/>
        </w:rPr>
        <w:t xml:space="preserve"> megelőzés</w:t>
      </w:r>
    </w:p>
    <w:p w:rsidR="00E679E6" w:rsidRPr="00F6509E" w:rsidRDefault="00E679E6" w:rsidP="00E679E6">
      <w:pPr>
        <w:ind w:firstLine="238"/>
        <w:rPr>
          <w:rFonts w:ascii="Arial" w:hAnsi="Arial" w:cs="Arial"/>
        </w:rPr>
      </w:pPr>
      <w:r w:rsidRPr="00F6509E">
        <w:rPr>
          <w:rFonts w:ascii="Arial" w:hAnsi="Arial" w:cs="Arial"/>
        </w:rPr>
        <w:t>- felületi sebkezelés</w:t>
      </w:r>
    </w:p>
    <w:p w:rsidR="00E679E6" w:rsidRPr="00F6509E" w:rsidRDefault="00E679E6" w:rsidP="00E679E6">
      <w:pPr>
        <w:ind w:firstLine="238"/>
        <w:rPr>
          <w:rFonts w:ascii="Arial" w:hAnsi="Arial" w:cs="Arial"/>
        </w:rPr>
      </w:pPr>
      <w:r w:rsidRPr="00F6509E">
        <w:rPr>
          <w:rFonts w:ascii="Arial" w:hAnsi="Arial" w:cs="Arial"/>
        </w:rPr>
        <w:t xml:space="preserve">- </w:t>
      </w:r>
      <w:proofErr w:type="spellStart"/>
      <w:r w:rsidRPr="00F6509E">
        <w:rPr>
          <w:rFonts w:ascii="Arial" w:hAnsi="Arial" w:cs="Arial"/>
        </w:rPr>
        <w:t>sztómazsák</w:t>
      </w:r>
      <w:proofErr w:type="spellEnd"/>
      <w:r w:rsidRPr="00F6509E">
        <w:rPr>
          <w:rFonts w:ascii="Arial" w:hAnsi="Arial" w:cs="Arial"/>
        </w:rPr>
        <w:t xml:space="preserve"> cseréje</w:t>
      </w:r>
    </w:p>
    <w:p w:rsidR="00E679E6" w:rsidRPr="00F6509E" w:rsidRDefault="00E679E6" w:rsidP="00E679E6">
      <w:pPr>
        <w:ind w:firstLine="238"/>
        <w:rPr>
          <w:rFonts w:ascii="Arial" w:hAnsi="Arial" w:cs="Arial"/>
        </w:rPr>
      </w:pPr>
      <w:r w:rsidRPr="00F6509E">
        <w:rPr>
          <w:rFonts w:ascii="Arial" w:hAnsi="Arial" w:cs="Arial"/>
        </w:rPr>
        <w:lastRenderedPageBreak/>
        <w:t>- gyógyszer adagolása, gyógyszerelés monitorozása</w:t>
      </w:r>
    </w:p>
    <w:p w:rsidR="00E679E6" w:rsidRPr="00F6509E" w:rsidRDefault="00E679E6" w:rsidP="00E679E6">
      <w:pPr>
        <w:ind w:firstLine="238"/>
        <w:rPr>
          <w:rFonts w:ascii="Arial" w:hAnsi="Arial" w:cs="Arial"/>
        </w:rPr>
      </w:pPr>
      <w:r w:rsidRPr="00F6509E">
        <w:rPr>
          <w:rFonts w:ascii="Arial" w:hAnsi="Arial" w:cs="Arial"/>
        </w:rPr>
        <w:t>- vérnyomás és vércukor mérése</w:t>
      </w:r>
    </w:p>
    <w:p w:rsidR="00E679E6" w:rsidRPr="00F6509E" w:rsidRDefault="00E679E6" w:rsidP="00E679E6">
      <w:pPr>
        <w:ind w:firstLine="238"/>
        <w:rPr>
          <w:rFonts w:ascii="Arial" w:hAnsi="Arial" w:cs="Arial"/>
        </w:rPr>
      </w:pPr>
      <w:r w:rsidRPr="00F6509E">
        <w:rPr>
          <w:rFonts w:ascii="Arial" w:hAnsi="Arial" w:cs="Arial"/>
        </w:rPr>
        <w:t>- hely- és helyzetváltoztatás segítése lakáson belül és kívül</w:t>
      </w:r>
    </w:p>
    <w:p w:rsidR="00E679E6" w:rsidRPr="00F6509E" w:rsidRDefault="00E679E6" w:rsidP="00E679E6">
      <w:pPr>
        <w:ind w:firstLine="238"/>
        <w:rPr>
          <w:rFonts w:ascii="Arial" w:hAnsi="Arial" w:cs="Arial"/>
        </w:rPr>
      </w:pPr>
      <w:r w:rsidRPr="00F6509E">
        <w:rPr>
          <w:rFonts w:ascii="Arial" w:hAnsi="Arial" w:cs="Arial"/>
        </w:rPr>
        <w:t>- kényelmi és gyógyászati segédeszközök beszerzésében való közreműködés,</w:t>
      </w:r>
    </w:p>
    <w:p w:rsidR="00E679E6" w:rsidRPr="00F6509E" w:rsidRDefault="00E679E6" w:rsidP="00E679E6">
      <w:pPr>
        <w:ind w:left="238"/>
        <w:rPr>
          <w:rFonts w:ascii="Arial" w:hAnsi="Arial" w:cs="Arial"/>
        </w:rPr>
      </w:pPr>
      <w:r w:rsidRPr="00F6509E">
        <w:rPr>
          <w:rFonts w:ascii="Arial" w:hAnsi="Arial" w:cs="Arial"/>
        </w:rPr>
        <w:t>- kényelmi és gyógyászati segédeszközök használatának betanítása, karbantartásában való segítségnyújtás</w:t>
      </w:r>
    </w:p>
    <w:p w:rsidR="00E679E6" w:rsidRPr="00F6509E" w:rsidRDefault="00E679E6" w:rsidP="00E679E6">
      <w:pPr>
        <w:ind w:left="238"/>
        <w:rPr>
          <w:rFonts w:ascii="Arial" w:hAnsi="Arial" w:cs="Arial"/>
        </w:rPr>
      </w:pPr>
      <w:r w:rsidRPr="00F6509E">
        <w:rPr>
          <w:rFonts w:ascii="Arial" w:hAnsi="Arial" w:cs="Arial"/>
        </w:rPr>
        <w:t>- a háziorvos írásos rendelésén alapuló terápia követése (a tevékenység elvégzéséhez való kompetencia határáig)</w:t>
      </w:r>
    </w:p>
    <w:p w:rsidR="00E679E6" w:rsidRPr="00F6509E" w:rsidRDefault="00E679E6" w:rsidP="00C40723">
      <w:pPr>
        <w:tabs>
          <w:tab w:val="left" w:pos="3240"/>
        </w:tabs>
        <w:rPr>
          <w:rFonts w:ascii="Arial" w:hAnsi="Arial" w:cs="Arial"/>
          <w:bCs/>
        </w:rPr>
      </w:pPr>
    </w:p>
    <w:p w:rsidR="00BA4BD4" w:rsidRPr="00F6509E" w:rsidRDefault="00BA4BD4" w:rsidP="00C40723">
      <w:pPr>
        <w:tabs>
          <w:tab w:val="left" w:pos="3240"/>
        </w:tabs>
        <w:jc w:val="both"/>
        <w:rPr>
          <w:rFonts w:ascii="Arial" w:hAnsi="Arial" w:cs="Arial"/>
        </w:rPr>
      </w:pPr>
      <w:r w:rsidRPr="00F6509E">
        <w:rPr>
          <w:rFonts w:ascii="Arial" w:hAnsi="Arial" w:cs="Arial"/>
        </w:rPr>
        <w:t>A felsorolt házi segítségnyújtás keretébe tartozó tevékenységek fő célja nem a hozzátartozók teljes körű tehermentesítése vagy kizárása a gondozási feladatokból, hanem a szükséges mértékű segítség nyújtása az ellátás zavartalan biztosítása érdekében.</w:t>
      </w:r>
    </w:p>
    <w:p w:rsidR="00BA4BD4" w:rsidRPr="00F6509E" w:rsidRDefault="00BA4BD4" w:rsidP="00C40723">
      <w:pPr>
        <w:tabs>
          <w:tab w:val="left" w:pos="3240"/>
        </w:tabs>
        <w:rPr>
          <w:rFonts w:ascii="Arial" w:hAnsi="Arial" w:cs="Arial"/>
          <w:b/>
        </w:rPr>
      </w:pPr>
    </w:p>
    <w:p w:rsidR="00F70CB0" w:rsidRPr="00B55105" w:rsidRDefault="00F70CB0" w:rsidP="00A15CE0">
      <w:pPr>
        <w:jc w:val="both"/>
        <w:rPr>
          <w:rFonts w:ascii="Arial" w:hAnsi="Arial" w:cs="Arial"/>
        </w:rPr>
      </w:pPr>
      <w:r w:rsidRPr="00B55105">
        <w:rPr>
          <w:rFonts w:ascii="Arial" w:hAnsi="Arial" w:cs="Arial"/>
          <w:b/>
        </w:rPr>
        <w:t xml:space="preserve">A </w:t>
      </w:r>
      <w:r w:rsidRPr="00B55105">
        <w:rPr>
          <w:rFonts w:ascii="Arial" w:hAnsi="Arial" w:cs="Arial"/>
          <w:b/>
          <w:bCs/>
        </w:rPr>
        <w:t>jelzőrendszeres házi segítségnyújtás</w:t>
      </w:r>
    </w:p>
    <w:p w:rsidR="00A15CE0" w:rsidRPr="00B55105" w:rsidRDefault="00A15CE0" w:rsidP="00A15CE0">
      <w:pPr>
        <w:jc w:val="both"/>
        <w:rPr>
          <w:rFonts w:ascii="Arial" w:hAnsi="Arial" w:cs="Arial"/>
        </w:rPr>
      </w:pPr>
      <w:r w:rsidRPr="00B55105">
        <w:rPr>
          <w:rFonts w:ascii="Arial" w:hAnsi="Arial" w:cs="Arial"/>
        </w:rPr>
        <w:t xml:space="preserve">Az intézmény a </w:t>
      </w:r>
      <w:r w:rsidRPr="00B55105">
        <w:rPr>
          <w:rFonts w:ascii="Arial" w:hAnsi="Arial" w:cs="Arial"/>
          <w:bCs/>
        </w:rPr>
        <w:t>jelzőrendszeres házi segítségnyújtás</w:t>
      </w:r>
      <w:r w:rsidRPr="00B55105">
        <w:rPr>
          <w:rFonts w:ascii="Arial" w:hAnsi="Arial" w:cs="Arial"/>
        </w:rPr>
        <w:t xml:space="preserve"> keretében gondoskodik azokról az időskorú, illetve egészségi állapotuk miatt rászoruló személyekről,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rsidR="00A15CE0" w:rsidRPr="00B55105" w:rsidRDefault="00A15CE0" w:rsidP="00A15CE0">
      <w:pPr>
        <w:jc w:val="both"/>
        <w:rPr>
          <w:rFonts w:ascii="Arial" w:hAnsi="Arial" w:cs="Arial"/>
        </w:rPr>
      </w:pPr>
      <w:r w:rsidRPr="00B55105">
        <w:rPr>
          <w:rFonts w:ascii="Arial" w:hAnsi="Arial" w:cs="Arial"/>
          <w:bCs/>
        </w:rPr>
        <w:t>Cél:</w:t>
      </w:r>
      <w:r w:rsidRPr="00B55105">
        <w:rPr>
          <w:rFonts w:ascii="Arial" w:hAnsi="Arial" w:cs="Arial"/>
        </w:rPr>
        <w:t xml:space="preserve"> az ellátást igénybe vevőknek (akik a segélyhívó készülék használatára képesek) saját otthonukban az önálló életvitel fenntartása mellett felmerülő krízishelyzetek elhárítása.</w:t>
      </w:r>
    </w:p>
    <w:p w:rsidR="00A15CE0" w:rsidRPr="00B55105" w:rsidRDefault="00A15CE0" w:rsidP="00A15CE0">
      <w:pPr>
        <w:jc w:val="both"/>
        <w:rPr>
          <w:rFonts w:ascii="Arial" w:hAnsi="Arial" w:cs="Arial"/>
          <w:bCs/>
        </w:rPr>
      </w:pPr>
      <w:r w:rsidRPr="00B55105">
        <w:rPr>
          <w:rFonts w:ascii="Arial" w:hAnsi="Arial" w:cs="Arial"/>
          <w:bCs/>
        </w:rPr>
        <w:t xml:space="preserve">Ellátási területe Szombathely város közigazgatási területe, </w:t>
      </w:r>
      <w:r w:rsidRPr="00B55105">
        <w:rPr>
          <w:rFonts w:ascii="Arial" w:hAnsi="Arial" w:cs="Arial"/>
        </w:rPr>
        <w:t xml:space="preserve">illetve a SZMJV Önkormányzatával feladatellátási szerződést kötött települések </w:t>
      </w:r>
      <w:r w:rsidRPr="00B55105">
        <w:rPr>
          <w:rFonts w:ascii="Arial" w:hAnsi="Arial" w:cs="Arial"/>
          <w:bCs/>
        </w:rPr>
        <w:t>közigazgatási területe.</w:t>
      </w:r>
    </w:p>
    <w:p w:rsidR="005424D3" w:rsidRDefault="005424D3" w:rsidP="00A15CE0">
      <w:pPr>
        <w:rPr>
          <w:rFonts w:ascii="Arial" w:hAnsi="Arial" w:cs="Arial"/>
          <w:bCs/>
        </w:rPr>
      </w:pPr>
    </w:p>
    <w:p w:rsidR="00A15CE0" w:rsidRPr="00B55105" w:rsidRDefault="00A15CE0" w:rsidP="00A15CE0">
      <w:pPr>
        <w:rPr>
          <w:rFonts w:ascii="Arial" w:hAnsi="Arial" w:cs="Arial"/>
          <w:bCs/>
        </w:rPr>
      </w:pPr>
      <w:r w:rsidRPr="00B55105">
        <w:rPr>
          <w:rFonts w:ascii="Arial" w:hAnsi="Arial" w:cs="Arial"/>
          <w:bCs/>
        </w:rPr>
        <w:t>Jelzőrendszeres h</w:t>
      </w:r>
      <w:r w:rsidR="00954130">
        <w:rPr>
          <w:rFonts w:ascii="Arial" w:hAnsi="Arial" w:cs="Arial"/>
          <w:bCs/>
        </w:rPr>
        <w:t>ázi segítségnyújtást biztosító Szakmai E</w:t>
      </w:r>
      <w:r w:rsidRPr="00B55105">
        <w:rPr>
          <w:rFonts w:ascii="Arial" w:hAnsi="Arial" w:cs="Arial"/>
          <w:bCs/>
        </w:rPr>
        <w:t>gység</w:t>
      </w:r>
      <w:r w:rsidR="005424D3">
        <w:rPr>
          <w:rFonts w:ascii="Arial" w:hAnsi="Arial" w:cs="Arial"/>
          <w:bCs/>
        </w:rPr>
        <w:t>, meglévő kapacitás</w:t>
      </w:r>
      <w:r w:rsidRPr="00B55105">
        <w:rPr>
          <w:rFonts w:ascii="Arial" w:hAnsi="Arial" w:cs="Arial"/>
          <w:bCs/>
        </w:rPr>
        <w:t>:</w:t>
      </w:r>
    </w:p>
    <w:p w:rsidR="005424D3" w:rsidRDefault="005424D3" w:rsidP="00A15CE0">
      <w:pPr>
        <w:rPr>
          <w:rFonts w:ascii="Arial" w:hAnsi="Arial" w:cs="Arial"/>
          <w:bCs/>
        </w:rPr>
      </w:pPr>
    </w:p>
    <w:tbl>
      <w:tblPr>
        <w:tblStyle w:val="Rcsostblzat"/>
        <w:tblW w:w="0" w:type="auto"/>
        <w:jc w:val="center"/>
        <w:tblLook w:val="04A0" w:firstRow="1" w:lastRow="0" w:firstColumn="1" w:lastColumn="0" w:noHBand="0" w:noVBand="1"/>
      </w:tblPr>
      <w:tblGrid>
        <w:gridCol w:w="4025"/>
        <w:gridCol w:w="4025"/>
      </w:tblGrid>
      <w:tr w:rsidR="005424D3" w:rsidTr="005424D3">
        <w:trPr>
          <w:jc w:val="center"/>
        </w:trPr>
        <w:tc>
          <w:tcPr>
            <w:tcW w:w="4025" w:type="dxa"/>
          </w:tcPr>
          <w:p w:rsidR="005424D3" w:rsidRPr="005424D3" w:rsidRDefault="005424D3" w:rsidP="005424D3">
            <w:pPr>
              <w:jc w:val="center"/>
              <w:rPr>
                <w:rFonts w:ascii="Arial" w:hAnsi="Arial" w:cs="Arial"/>
                <w:b/>
                <w:bCs/>
              </w:rPr>
            </w:pPr>
            <w:r w:rsidRPr="005424D3">
              <w:rPr>
                <w:rFonts w:ascii="Arial" w:hAnsi="Arial" w:cs="Arial"/>
                <w:b/>
                <w:bCs/>
              </w:rPr>
              <w:t>Telephely megnevezése</w:t>
            </w:r>
          </w:p>
        </w:tc>
        <w:tc>
          <w:tcPr>
            <w:tcW w:w="4025" w:type="dxa"/>
          </w:tcPr>
          <w:p w:rsidR="005424D3" w:rsidRPr="005424D3" w:rsidRDefault="005424D3" w:rsidP="005424D3">
            <w:pPr>
              <w:jc w:val="center"/>
              <w:rPr>
                <w:rFonts w:ascii="Arial" w:hAnsi="Arial" w:cs="Arial"/>
                <w:b/>
                <w:bCs/>
              </w:rPr>
            </w:pPr>
            <w:r w:rsidRPr="005424D3">
              <w:rPr>
                <w:rFonts w:ascii="Arial" w:hAnsi="Arial" w:cs="Arial"/>
                <w:b/>
                <w:bCs/>
              </w:rPr>
              <w:t>Kihelyezhető jelzőkészülékek száma (működési engedély szerint)</w:t>
            </w:r>
          </w:p>
        </w:tc>
      </w:tr>
      <w:tr w:rsidR="005424D3" w:rsidTr="005424D3">
        <w:trPr>
          <w:jc w:val="center"/>
        </w:trPr>
        <w:tc>
          <w:tcPr>
            <w:tcW w:w="4025" w:type="dxa"/>
          </w:tcPr>
          <w:p w:rsidR="005424D3" w:rsidRDefault="005424D3" w:rsidP="005424D3">
            <w:pPr>
              <w:rPr>
                <w:rFonts w:ascii="Arial" w:hAnsi="Arial" w:cs="Arial"/>
                <w:bCs/>
              </w:rPr>
            </w:pPr>
            <w:r>
              <w:rPr>
                <w:rFonts w:ascii="Arial" w:hAnsi="Arial" w:cs="Arial"/>
                <w:bCs/>
              </w:rPr>
              <w:t>III. sz. Szakmai Egység</w:t>
            </w:r>
          </w:p>
          <w:p w:rsidR="005424D3" w:rsidRPr="00B55105" w:rsidRDefault="005424D3" w:rsidP="005424D3">
            <w:pPr>
              <w:rPr>
                <w:rFonts w:ascii="Arial" w:hAnsi="Arial" w:cs="Arial"/>
                <w:bCs/>
              </w:rPr>
            </w:pPr>
            <w:r w:rsidRPr="00B55105">
              <w:rPr>
                <w:rFonts w:ascii="Arial" w:hAnsi="Arial" w:cs="Arial"/>
                <w:bCs/>
              </w:rPr>
              <w:t>Szombathely, Karmelita u. 2/C</w:t>
            </w:r>
          </w:p>
          <w:p w:rsidR="005424D3" w:rsidRDefault="005424D3" w:rsidP="00A15CE0">
            <w:pPr>
              <w:rPr>
                <w:rFonts w:ascii="Arial" w:hAnsi="Arial" w:cs="Arial"/>
                <w:bCs/>
              </w:rPr>
            </w:pPr>
          </w:p>
        </w:tc>
        <w:tc>
          <w:tcPr>
            <w:tcW w:w="4025" w:type="dxa"/>
          </w:tcPr>
          <w:p w:rsidR="005424D3" w:rsidRDefault="005424D3" w:rsidP="005424D3">
            <w:pPr>
              <w:jc w:val="center"/>
              <w:rPr>
                <w:rFonts w:ascii="Arial" w:hAnsi="Arial" w:cs="Arial"/>
                <w:bCs/>
              </w:rPr>
            </w:pPr>
            <w:r>
              <w:rPr>
                <w:rFonts w:ascii="Arial" w:hAnsi="Arial" w:cs="Arial"/>
                <w:bCs/>
              </w:rPr>
              <w:t>160 db</w:t>
            </w:r>
          </w:p>
        </w:tc>
      </w:tr>
    </w:tbl>
    <w:p w:rsidR="005424D3" w:rsidRDefault="005424D3" w:rsidP="00A15CE0">
      <w:pPr>
        <w:rPr>
          <w:rFonts w:ascii="Arial" w:hAnsi="Arial" w:cs="Arial"/>
          <w:bCs/>
        </w:rPr>
      </w:pPr>
    </w:p>
    <w:p w:rsidR="005424D3" w:rsidRDefault="005424D3" w:rsidP="00A15CE0">
      <w:pPr>
        <w:rPr>
          <w:rFonts w:ascii="Arial" w:hAnsi="Arial" w:cs="Arial"/>
          <w:bCs/>
        </w:rPr>
      </w:pPr>
    </w:p>
    <w:p w:rsidR="00A15CE0" w:rsidRPr="00B55105" w:rsidRDefault="00A15CE0" w:rsidP="00A15CE0">
      <w:pPr>
        <w:jc w:val="both"/>
        <w:rPr>
          <w:rFonts w:ascii="Arial" w:hAnsi="Arial" w:cs="Arial"/>
        </w:rPr>
      </w:pPr>
      <w:r w:rsidRPr="00B55105">
        <w:rPr>
          <w:rFonts w:ascii="Arial" w:hAnsi="Arial" w:cs="Arial"/>
        </w:rPr>
        <w:t xml:space="preserve">A szolgáltatás diszpécserközpontja Szombathely, Hunyadi J. út 9. szám alatt található. </w:t>
      </w:r>
    </w:p>
    <w:p w:rsidR="0004196C" w:rsidRPr="00B55105" w:rsidRDefault="0004196C" w:rsidP="00C40723">
      <w:pPr>
        <w:tabs>
          <w:tab w:val="left" w:pos="3240"/>
          <w:tab w:val="left" w:pos="6420"/>
        </w:tabs>
        <w:jc w:val="both"/>
        <w:rPr>
          <w:rFonts w:ascii="Arial" w:hAnsi="Arial" w:cs="Arial"/>
          <w:b/>
        </w:rPr>
      </w:pPr>
    </w:p>
    <w:p w:rsidR="00A15CE0" w:rsidRPr="00B55105" w:rsidRDefault="0004196C" w:rsidP="00C40723">
      <w:pPr>
        <w:tabs>
          <w:tab w:val="left" w:pos="3240"/>
          <w:tab w:val="left" w:pos="6420"/>
        </w:tabs>
        <w:jc w:val="both"/>
        <w:rPr>
          <w:rFonts w:ascii="Arial" w:hAnsi="Arial" w:cs="Arial"/>
        </w:rPr>
      </w:pPr>
      <w:r w:rsidRPr="00B55105">
        <w:rPr>
          <w:rFonts w:ascii="Arial" w:hAnsi="Arial" w:cs="Arial"/>
        </w:rPr>
        <w:t>A jelzőrendszeres házi segítségnyújtás felügyelet szolgáltatási elemet biztosít.</w:t>
      </w:r>
    </w:p>
    <w:p w:rsidR="0004196C" w:rsidRPr="00B55105" w:rsidRDefault="0004196C" w:rsidP="00C40723">
      <w:pPr>
        <w:tabs>
          <w:tab w:val="left" w:pos="3240"/>
          <w:tab w:val="left" w:pos="6420"/>
        </w:tabs>
        <w:jc w:val="both"/>
        <w:rPr>
          <w:rFonts w:ascii="Arial" w:hAnsi="Arial" w:cs="Arial"/>
          <w:b/>
        </w:rPr>
      </w:pPr>
    </w:p>
    <w:p w:rsidR="0037571F" w:rsidRPr="00B55105" w:rsidRDefault="005457F1" w:rsidP="00B74D88">
      <w:pPr>
        <w:tabs>
          <w:tab w:val="left" w:pos="3240"/>
          <w:tab w:val="left" w:pos="6420"/>
        </w:tabs>
        <w:jc w:val="both"/>
        <w:rPr>
          <w:rFonts w:ascii="Arial" w:hAnsi="Arial" w:cs="Arial"/>
          <w:i/>
          <w:u w:val="single"/>
        </w:rPr>
      </w:pPr>
      <w:r w:rsidRPr="00B55105">
        <w:rPr>
          <w:rFonts w:ascii="Arial" w:hAnsi="Arial" w:cs="Arial"/>
          <w:i/>
          <w:u w:val="single"/>
        </w:rPr>
        <w:t>A műszaki rendszer leírása</w:t>
      </w:r>
    </w:p>
    <w:p w:rsidR="00B74D88" w:rsidRPr="00B55105" w:rsidRDefault="00B74D88" w:rsidP="00B74D88">
      <w:pPr>
        <w:jc w:val="both"/>
        <w:rPr>
          <w:rFonts w:ascii="Arial" w:hAnsi="Arial" w:cs="Arial"/>
        </w:rPr>
      </w:pPr>
      <w:r w:rsidRPr="00B55105">
        <w:rPr>
          <w:rFonts w:ascii="Arial" w:hAnsi="Arial" w:cs="Arial"/>
        </w:rPr>
        <w:t xml:space="preserve">A segélyhívó berendezés EASY5 nevű és ITT márkájú készülékre épül, mely készüléket elsősorban idősebb emberek kommunikációs igényét figyelembe véve gyártották. </w:t>
      </w:r>
    </w:p>
    <w:p w:rsidR="00B74D88" w:rsidRPr="00B55105" w:rsidRDefault="00B74D88" w:rsidP="00B74D88">
      <w:pPr>
        <w:jc w:val="both"/>
        <w:rPr>
          <w:rFonts w:ascii="Arial" w:hAnsi="Arial" w:cs="Arial"/>
        </w:rPr>
      </w:pPr>
      <w:r w:rsidRPr="00B55105">
        <w:rPr>
          <w:rFonts w:ascii="Arial" w:hAnsi="Arial" w:cs="Arial"/>
        </w:rPr>
        <w:t xml:space="preserve">A készülék zsebben, illetve nyakban akasztva hordható. </w:t>
      </w:r>
    </w:p>
    <w:p w:rsidR="00B74D88" w:rsidRPr="00B55105" w:rsidRDefault="00B74D88" w:rsidP="00B74D88">
      <w:pPr>
        <w:jc w:val="both"/>
        <w:rPr>
          <w:rFonts w:ascii="Arial" w:hAnsi="Arial" w:cs="Arial"/>
        </w:rPr>
      </w:pPr>
      <w:r w:rsidRPr="00B55105">
        <w:rPr>
          <w:rFonts w:ascii="Arial" w:hAnsi="Arial" w:cs="Arial"/>
        </w:rPr>
        <w:t xml:space="preserve">Mérete: 87mm x 53mm x 22mm. Súlya: 60 g. CE minősítéssel rendelkezik. </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rPr>
      </w:pPr>
      <w:r w:rsidRPr="00B55105">
        <w:rPr>
          <w:rFonts w:ascii="Arial" w:hAnsi="Arial" w:cs="Arial"/>
        </w:rPr>
        <w:t xml:space="preserve">100-200 óra készenléti időt hidal át, </w:t>
      </w:r>
      <w:r w:rsidRPr="00B55105">
        <w:rPr>
          <w:rFonts w:ascii="Arial" w:hAnsi="Arial" w:cs="Arial"/>
          <w:b/>
        </w:rPr>
        <w:t>tölteni a biztonság érdekében 4 nap eltelte után javasoljuk a készüléket</w:t>
      </w:r>
      <w:r w:rsidRPr="00B55105">
        <w:rPr>
          <w:rFonts w:ascii="Arial" w:hAnsi="Arial" w:cs="Arial"/>
        </w:rPr>
        <w:t xml:space="preserve">, vagy az alacsony akkumulátor feszültséget jelzést követően. </w:t>
      </w:r>
    </w:p>
    <w:p w:rsidR="00B74D88" w:rsidRPr="00B55105" w:rsidRDefault="00B74D88" w:rsidP="00B74D88">
      <w:pPr>
        <w:jc w:val="both"/>
        <w:rPr>
          <w:rFonts w:ascii="Arial" w:hAnsi="Arial" w:cs="Arial"/>
        </w:rPr>
      </w:pPr>
      <w:r w:rsidRPr="00B55105">
        <w:rPr>
          <w:rFonts w:ascii="Arial" w:hAnsi="Arial" w:cs="Arial"/>
          <w:b/>
        </w:rPr>
        <w:t xml:space="preserve">A töltő készüléket csatlakoztatni kell a töltő csatlakozójához </w:t>
      </w:r>
      <w:r w:rsidRPr="00B55105">
        <w:rPr>
          <w:rFonts w:ascii="Arial" w:hAnsi="Arial" w:cs="Arial"/>
        </w:rPr>
        <w:t>(technikai jellemzők).</w:t>
      </w:r>
    </w:p>
    <w:p w:rsidR="00B74D88" w:rsidRPr="00B55105" w:rsidRDefault="00B74D88" w:rsidP="00B74D88">
      <w:pPr>
        <w:jc w:val="both"/>
        <w:rPr>
          <w:rFonts w:ascii="Arial" w:hAnsi="Arial" w:cs="Arial"/>
        </w:rPr>
      </w:pPr>
      <w:r w:rsidRPr="00B55105">
        <w:rPr>
          <w:rFonts w:ascii="Arial" w:hAnsi="Arial" w:cs="Arial"/>
        </w:rPr>
        <w:t>A töltés folyamatát folyamatosan villogó vörös jelzőfény jelzi.</w:t>
      </w:r>
    </w:p>
    <w:p w:rsidR="00B74D88" w:rsidRPr="00B55105" w:rsidRDefault="00B74D88" w:rsidP="00B74D88">
      <w:pPr>
        <w:jc w:val="both"/>
        <w:rPr>
          <w:rFonts w:ascii="Arial" w:hAnsi="Arial" w:cs="Arial"/>
          <w:b/>
        </w:rPr>
      </w:pPr>
      <w:r w:rsidRPr="00B55105">
        <w:rPr>
          <w:rFonts w:ascii="Arial" w:hAnsi="Arial" w:cs="Arial"/>
          <w:b/>
        </w:rPr>
        <w:lastRenderedPageBreak/>
        <w:t xml:space="preserve">Be- és kikapcsolni segédeszköz igénybevételével lehet. A bekapcsolási jellel ellátott piros gombot kiiktatták a biztonságos üzemelés érdekében (így véletlenül sem lehet kikapcsolni a készüléket). </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rPr>
      </w:pPr>
      <w:r w:rsidRPr="00B55105">
        <w:rPr>
          <w:rFonts w:ascii="Arial" w:hAnsi="Arial" w:cs="Arial"/>
        </w:rPr>
        <w:t xml:space="preserve">A berendezés GSM hálózaton működik, </w:t>
      </w:r>
      <w:r w:rsidRPr="00B55105">
        <w:rPr>
          <w:rFonts w:ascii="Arial" w:hAnsi="Arial" w:cs="Arial"/>
          <w:b/>
        </w:rPr>
        <w:t>az üzemkészségről zöld színű villogó fény tájékoztat</w:t>
      </w:r>
      <w:r w:rsidRPr="00B55105">
        <w:rPr>
          <w:rFonts w:ascii="Arial" w:hAnsi="Arial" w:cs="Arial"/>
        </w:rPr>
        <w:t xml:space="preserve">. </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b/>
        </w:rPr>
      </w:pPr>
      <w:r w:rsidRPr="00B55105">
        <w:rPr>
          <w:rFonts w:ascii="Arial" w:hAnsi="Arial" w:cs="Arial"/>
          <w:b/>
        </w:rPr>
        <w:t>Segélyhíváskor a „zöld” gomb egyszeri, rövid megnyomása után a kijelző világít, jelezve, hogy a segélyhívó készenléti állapotból aktív üzemmódra váltott.</w:t>
      </w:r>
    </w:p>
    <w:p w:rsidR="00B74D88" w:rsidRPr="00B55105" w:rsidRDefault="00B74D88" w:rsidP="00B74D88">
      <w:pPr>
        <w:jc w:val="both"/>
        <w:rPr>
          <w:rFonts w:ascii="Arial" w:hAnsi="Arial" w:cs="Arial"/>
          <w:b/>
        </w:rPr>
      </w:pPr>
      <w:r w:rsidRPr="00B55105">
        <w:rPr>
          <w:rFonts w:ascii="Arial" w:hAnsi="Arial" w:cs="Arial"/>
          <w:b/>
        </w:rPr>
        <w:t>A „zöld” gomb 2 másodperc idejű nyomva tartásával a segélyhívás létrejön.</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b/>
        </w:rPr>
      </w:pPr>
      <w:r w:rsidRPr="00B55105">
        <w:rPr>
          <w:rFonts w:ascii="Arial" w:hAnsi="Arial" w:cs="Arial"/>
          <w:b/>
        </w:rPr>
        <w:t xml:space="preserve">A segélyhívó készülék aktivitását a központi egység meghatározott időnként ellenőrzi és a nem bekapcsolt állapotot segélyhívásként értékeli. </w:t>
      </w:r>
    </w:p>
    <w:p w:rsidR="00B74D88" w:rsidRPr="00B55105" w:rsidRDefault="00B74D88" w:rsidP="00B74D88">
      <w:pPr>
        <w:jc w:val="both"/>
        <w:rPr>
          <w:rFonts w:ascii="Arial" w:hAnsi="Arial" w:cs="Arial"/>
        </w:rPr>
      </w:pPr>
    </w:p>
    <w:p w:rsidR="00B74D88" w:rsidRPr="00B55105" w:rsidRDefault="00B74D88" w:rsidP="00B74D88">
      <w:pPr>
        <w:jc w:val="both"/>
        <w:rPr>
          <w:rFonts w:ascii="Arial" w:hAnsi="Arial" w:cs="Arial"/>
        </w:rPr>
      </w:pPr>
      <w:r w:rsidRPr="00B55105">
        <w:rPr>
          <w:rFonts w:ascii="Arial" w:hAnsi="Arial" w:cs="Arial"/>
        </w:rPr>
        <w:t>A készülékeket néma üzemmódba kerül kihelyezésre, a készülékkel az idősek biztonsága érdekében hívást fogadni nem lehet.</w:t>
      </w:r>
    </w:p>
    <w:p w:rsidR="00B74D88" w:rsidRPr="00B55105" w:rsidRDefault="00B74D88" w:rsidP="00B74D88">
      <w:pPr>
        <w:rPr>
          <w:rFonts w:ascii="Arial" w:hAnsi="Arial" w:cs="Arial"/>
          <w:b/>
          <w:i/>
          <w:u w:val="single"/>
        </w:rPr>
      </w:pPr>
    </w:p>
    <w:p w:rsidR="0037571F" w:rsidRPr="00B55105" w:rsidRDefault="0037571F" w:rsidP="00C9470A">
      <w:pPr>
        <w:tabs>
          <w:tab w:val="left" w:pos="3240"/>
          <w:tab w:val="left" w:pos="6420"/>
        </w:tabs>
        <w:jc w:val="both"/>
        <w:rPr>
          <w:rFonts w:ascii="Arial" w:hAnsi="Arial" w:cs="Arial"/>
          <w:b/>
        </w:rPr>
      </w:pPr>
      <w:r w:rsidRPr="00B55105">
        <w:rPr>
          <w:rFonts w:ascii="Arial" w:hAnsi="Arial" w:cs="Arial"/>
          <w:b/>
        </w:rPr>
        <w:t>A segítségnyújtás folyamata</w:t>
      </w:r>
    </w:p>
    <w:p w:rsidR="005A737B" w:rsidRPr="00B55105" w:rsidRDefault="005A737B" w:rsidP="00C9470A">
      <w:pPr>
        <w:jc w:val="both"/>
        <w:rPr>
          <w:rFonts w:ascii="Arial" w:hAnsi="Arial" w:cs="Arial"/>
        </w:rPr>
      </w:pPr>
    </w:p>
    <w:p w:rsidR="005457F1" w:rsidRPr="00B55105" w:rsidRDefault="005457F1" w:rsidP="00C9470A">
      <w:pPr>
        <w:jc w:val="both"/>
        <w:rPr>
          <w:rFonts w:ascii="Arial" w:hAnsi="Arial" w:cs="Arial"/>
        </w:rPr>
      </w:pPr>
      <w:r w:rsidRPr="00B55105">
        <w:rPr>
          <w:rFonts w:ascii="Arial" w:hAnsi="Arial" w:cs="Arial"/>
        </w:rPr>
        <w:t xml:space="preserve">A Pálos Károly Szociális Szolgáltató Központ és Gyermekjóléti Szolgálat a </w:t>
      </w:r>
      <w:r w:rsidR="007F4D75" w:rsidRPr="00B55105">
        <w:rPr>
          <w:rFonts w:ascii="Arial" w:hAnsi="Arial" w:cs="Arial"/>
        </w:rPr>
        <w:t xml:space="preserve">Metropolis </w:t>
      </w:r>
      <w:proofErr w:type="spellStart"/>
      <w:r w:rsidR="007F4D75" w:rsidRPr="00B55105">
        <w:rPr>
          <w:rFonts w:ascii="Arial" w:hAnsi="Arial" w:cs="Arial"/>
        </w:rPr>
        <w:t>Security</w:t>
      </w:r>
      <w:proofErr w:type="spellEnd"/>
      <w:r w:rsidR="007F4D75" w:rsidRPr="00B55105">
        <w:rPr>
          <w:rFonts w:ascii="Arial" w:hAnsi="Arial" w:cs="Arial"/>
        </w:rPr>
        <w:t xml:space="preserve"> S</w:t>
      </w:r>
      <w:r w:rsidR="006A478D" w:rsidRPr="00B55105">
        <w:rPr>
          <w:rFonts w:ascii="Arial" w:hAnsi="Arial" w:cs="Arial"/>
        </w:rPr>
        <w:t>ervice</w:t>
      </w:r>
      <w:r w:rsidRPr="00B55105">
        <w:rPr>
          <w:rFonts w:ascii="Arial" w:hAnsi="Arial" w:cs="Arial"/>
        </w:rPr>
        <w:t xml:space="preserve"> Kft.</w:t>
      </w:r>
      <w:r w:rsidR="007F4D75" w:rsidRPr="00B55105">
        <w:rPr>
          <w:rFonts w:ascii="Arial" w:hAnsi="Arial" w:cs="Arial"/>
        </w:rPr>
        <w:t>–</w:t>
      </w:r>
      <w:r w:rsidRPr="00B55105">
        <w:rPr>
          <w:rFonts w:ascii="Arial" w:hAnsi="Arial" w:cs="Arial"/>
        </w:rPr>
        <w:t>vel kötött megbízási szerződés alapján működteti a jelzőrendszeres házi segítségnyújtást.</w:t>
      </w:r>
    </w:p>
    <w:p w:rsidR="005457F1" w:rsidRPr="00B55105" w:rsidRDefault="005457F1" w:rsidP="00C9470A">
      <w:pPr>
        <w:jc w:val="both"/>
        <w:rPr>
          <w:rFonts w:ascii="Arial" w:hAnsi="Arial" w:cs="Arial"/>
        </w:rPr>
      </w:pPr>
    </w:p>
    <w:p w:rsidR="005457F1" w:rsidRPr="00B55105" w:rsidRDefault="005457F1" w:rsidP="00C9470A">
      <w:pPr>
        <w:tabs>
          <w:tab w:val="left" w:pos="0"/>
        </w:tabs>
        <w:jc w:val="both"/>
        <w:rPr>
          <w:rFonts w:ascii="Arial" w:hAnsi="Arial" w:cs="Arial"/>
          <w:b/>
        </w:rPr>
      </w:pPr>
      <w:r w:rsidRPr="00B55105">
        <w:rPr>
          <w:rFonts w:ascii="Arial" w:hAnsi="Arial" w:cs="Arial"/>
          <w:b/>
        </w:rPr>
        <w:t>Szakmai tevékenység leírása:</w:t>
      </w:r>
    </w:p>
    <w:p w:rsidR="005457F1" w:rsidRPr="00B55105" w:rsidRDefault="005457F1" w:rsidP="00C9470A">
      <w:pPr>
        <w:jc w:val="both"/>
        <w:rPr>
          <w:rFonts w:ascii="Arial" w:hAnsi="Arial" w:cs="Arial"/>
        </w:rPr>
      </w:pPr>
      <w:r w:rsidRPr="00B55105">
        <w:rPr>
          <w:rFonts w:ascii="Arial" w:hAnsi="Arial" w:cs="Arial"/>
        </w:rPr>
        <w:t xml:space="preserve">A segélyhívások a diszpécserközpontba érkeznek, a hívásokat az ügyeletes fogadja, 0.00 – 24.00 óráig terjedő időtartamban. </w:t>
      </w:r>
    </w:p>
    <w:p w:rsidR="005457F1" w:rsidRPr="00B55105" w:rsidRDefault="005457F1" w:rsidP="00C9470A">
      <w:pPr>
        <w:tabs>
          <w:tab w:val="left" w:pos="0"/>
        </w:tabs>
        <w:jc w:val="both"/>
        <w:rPr>
          <w:rFonts w:ascii="Arial" w:hAnsi="Arial" w:cs="Arial"/>
          <w:b/>
        </w:rPr>
      </w:pPr>
    </w:p>
    <w:p w:rsidR="005457F1" w:rsidRPr="00B55105" w:rsidRDefault="005457F1" w:rsidP="0079446F">
      <w:pPr>
        <w:tabs>
          <w:tab w:val="left" w:pos="0"/>
        </w:tabs>
        <w:jc w:val="both"/>
        <w:rPr>
          <w:rFonts w:ascii="Arial" w:hAnsi="Arial" w:cs="Arial"/>
        </w:rPr>
      </w:pPr>
      <w:r w:rsidRPr="00B55105">
        <w:rPr>
          <w:rFonts w:ascii="Arial" w:hAnsi="Arial" w:cs="Arial"/>
        </w:rPr>
        <w:t>A diszpécserközpontban lévő ügyeletes, a jelzés beér</w:t>
      </w:r>
      <w:r w:rsidR="0079446F">
        <w:rPr>
          <w:rFonts w:ascii="Arial" w:hAnsi="Arial" w:cs="Arial"/>
        </w:rPr>
        <w:t>k</w:t>
      </w:r>
      <w:r w:rsidRPr="00B55105">
        <w:rPr>
          <w:rFonts w:ascii="Arial" w:hAnsi="Arial" w:cs="Arial"/>
        </w:rPr>
        <w:t>ezésekor fogadja</w:t>
      </w:r>
      <w:r w:rsidR="0079446F">
        <w:rPr>
          <w:rFonts w:ascii="Arial" w:hAnsi="Arial" w:cs="Arial"/>
        </w:rPr>
        <w:t xml:space="preserve"> </w:t>
      </w:r>
      <w:r w:rsidRPr="00B55105">
        <w:rPr>
          <w:rFonts w:ascii="Arial" w:hAnsi="Arial" w:cs="Arial"/>
        </w:rPr>
        <w:t>a hívást, a telefonnal rendelkező ellátottakat ellenőrzésképpen visszahívja.</w:t>
      </w:r>
    </w:p>
    <w:p w:rsidR="005457F1" w:rsidRPr="00B55105" w:rsidRDefault="005457F1" w:rsidP="0079446F">
      <w:pPr>
        <w:tabs>
          <w:tab w:val="left" w:pos="0"/>
        </w:tabs>
        <w:jc w:val="both"/>
        <w:rPr>
          <w:rFonts w:ascii="Arial" w:hAnsi="Arial" w:cs="Arial"/>
        </w:rPr>
      </w:pPr>
      <w:r w:rsidRPr="00B55105">
        <w:rPr>
          <w:rFonts w:ascii="Arial" w:hAnsi="Arial" w:cs="Arial"/>
        </w:rPr>
        <w:t xml:space="preserve">Amennyiben a visszahívás téves riasztást regisztrál, további intézkedés nem </w:t>
      </w:r>
      <w:r w:rsidR="0079446F">
        <w:rPr>
          <w:rFonts w:ascii="Arial" w:hAnsi="Arial" w:cs="Arial"/>
        </w:rPr>
        <w:t>s</w:t>
      </w:r>
      <w:r w:rsidRPr="00B55105">
        <w:rPr>
          <w:rFonts w:ascii="Arial" w:hAnsi="Arial" w:cs="Arial"/>
        </w:rPr>
        <w:t xml:space="preserve">zükséges. </w:t>
      </w:r>
    </w:p>
    <w:p w:rsidR="005457F1" w:rsidRPr="00B55105" w:rsidRDefault="005457F1" w:rsidP="0079446F">
      <w:pPr>
        <w:tabs>
          <w:tab w:val="left" w:pos="0"/>
        </w:tabs>
        <w:jc w:val="both"/>
        <w:rPr>
          <w:rFonts w:ascii="Arial" w:hAnsi="Arial" w:cs="Arial"/>
        </w:rPr>
      </w:pPr>
      <w:r w:rsidRPr="00B55105">
        <w:rPr>
          <w:rFonts w:ascii="Arial" w:hAnsi="Arial" w:cs="Arial"/>
        </w:rPr>
        <w:t xml:space="preserve">Ha a visszahíváskor az ellátott telefonon nem reagál, vagy az általa elmondott probléma tisztázást kíván, a diszpécserközpontban lévő ügyeletes telefonon hívja a készenlétben lévő gondozót és a kivonuló szolgálat munkatársát. </w:t>
      </w:r>
    </w:p>
    <w:p w:rsidR="005457F1" w:rsidRPr="00B55105" w:rsidRDefault="005457F1" w:rsidP="00C9470A">
      <w:pPr>
        <w:tabs>
          <w:tab w:val="left" w:pos="0"/>
        </w:tabs>
        <w:jc w:val="both"/>
        <w:rPr>
          <w:rFonts w:ascii="Arial" w:hAnsi="Arial" w:cs="Arial"/>
        </w:rPr>
      </w:pPr>
    </w:p>
    <w:p w:rsidR="0079446F" w:rsidRDefault="005457F1" w:rsidP="00C9470A">
      <w:pPr>
        <w:tabs>
          <w:tab w:val="left" w:pos="0"/>
        </w:tabs>
        <w:jc w:val="both"/>
        <w:rPr>
          <w:rFonts w:ascii="Arial" w:hAnsi="Arial" w:cs="Arial"/>
        </w:rPr>
      </w:pPr>
      <w:r w:rsidRPr="00B55105">
        <w:rPr>
          <w:rFonts w:ascii="Arial" w:hAnsi="Arial" w:cs="Arial"/>
        </w:rPr>
        <w:t xml:space="preserve">A gondozó a </w:t>
      </w:r>
      <w:r w:rsidRPr="00B55105">
        <w:rPr>
          <w:rFonts w:ascii="Arial" w:hAnsi="Arial" w:cs="Arial"/>
          <w:b/>
        </w:rPr>
        <w:t>III.sz. Szakmai egységben</w:t>
      </w:r>
      <w:r w:rsidRPr="00B55105">
        <w:rPr>
          <w:rFonts w:ascii="Arial" w:hAnsi="Arial" w:cs="Arial"/>
        </w:rPr>
        <w:t xml:space="preserve"> magához veszi a segítséget kérő lakáskulcsát, a készenléti táskát és a kivonuló szolgálat segítségével a riasztás helyszínére siet.</w:t>
      </w:r>
    </w:p>
    <w:p w:rsidR="005457F1" w:rsidRPr="00B55105" w:rsidRDefault="005457F1" w:rsidP="00C9470A">
      <w:pPr>
        <w:tabs>
          <w:tab w:val="left" w:pos="0"/>
        </w:tabs>
        <w:jc w:val="both"/>
        <w:rPr>
          <w:rFonts w:ascii="Arial" w:hAnsi="Arial" w:cs="Arial"/>
        </w:rPr>
      </w:pPr>
      <w:r w:rsidRPr="00B55105">
        <w:rPr>
          <w:rFonts w:ascii="Arial" w:hAnsi="Arial" w:cs="Arial"/>
          <w:b/>
        </w:rPr>
        <w:t>A</w:t>
      </w:r>
      <w:r w:rsidRPr="00B55105">
        <w:rPr>
          <w:rFonts w:ascii="Arial" w:hAnsi="Arial" w:cs="Arial"/>
        </w:rPr>
        <w:t xml:space="preserve"> </w:t>
      </w:r>
      <w:r w:rsidRPr="00B55105">
        <w:rPr>
          <w:rFonts w:ascii="Arial" w:hAnsi="Arial" w:cs="Arial"/>
          <w:b/>
        </w:rPr>
        <w:t>kiérkezés a riasztástól számított 30 percen belül megtörténik</w:t>
      </w:r>
      <w:r w:rsidRPr="00B55105">
        <w:rPr>
          <w:rFonts w:ascii="Arial" w:hAnsi="Arial" w:cs="Arial"/>
        </w:rPr>
        <w:t>.</w:t>
      </w:r>
    </w:p>
    <w:p w:rsidR="005457F1" w:rsidRPr="00B55105" w:rsidRDefault="005457F1" w:rsidP="0079446F">
      <w:pPr>
        <w:tabs>
          <w:tab w:val="left" w:pos="0"/>
        </w:tabs>
        <w:jc w:val="both"/>
        <w:rPr>
          <w:rFonts w:ascii="Arial" w:hAnsi="Arial" w:cs="Arial"/>
        </w:rPr>
      </w:pPr>
      <w:r w:rsidRPr="00B55105">
        <w:rPr>
          <w:rFonts w:ascii="Arial" w:hAnsi="Arial" w:cs="Arial"/>
        </w:rPr>
        <w:t>A segítséget kérő otthonába érve tisztázza a segélyhívás okát, felméri az</w:t>
      </w:r>
      <w:r w:rsidR="0079446F">
        <w:rPr>
          <w:rFonts w:ascii="Arial" w:hAnsi="Arial" w:cs="Arial"/>
        </w:rPr>
        <w:t xml:space="preserve"> </w:t>
      </w:r>
      <w:r w:rsidRPr="00B55105">
        <w:rPr>
          <w:rFonts w:ascii="Arial" w:hAnsi="Arial" w:cs="Arial"/>
        </w:rPr>
        <w:t xml:space="preserve">ellátott egészségi, mentális állapotát, az adott körülményeket és megteszi a szükséges intézkedéseket (higiénés szükségletek kielégítése, betegség, rosszul lét esetén ápolási feladatok ellátása, pszichés gondozás, ügyeletes orvos hívása, krízishelyzet esetén mentő hívása). </w:t>
      </w:r>
    </w:p>
    <w:p w:rsidR="005457F1" w:rsidRPr="00B55105" w:rsidRDefault="005457F1" w:rsidP="0079446F">
      <w:pPr>
        <w:tabs>
          <w:tab w:val="left" w:pos="0"/>
        </w:tabs>
        <w:jc w:val="both"/>
        <w:rPr>
          <w:rFonts w:ascii="Arial" w:hAnsi="Arial" w:cs="Arial"/>
        </w:rPr>
      </w:pPr>
      <w:r w:rsidRPr="00B55105">
        <w:rPr>
          <w:rFonts w:ascii="Arial" w:hAnsi="Arial" w:cs="Arial"/>
        </w:rPr>
        <w:t>Az ügyeletes gondozó szükség szerint telefonon értesíti a hozzátartozókat a jelzés tényéről, a segítségnyújtás formájáról, a szükséges intézkedések megtételéről.</w:t>
      </w:r>
    </w:p>
    <w:p w:rsidR="005457F1" w:rsidRPr="00B55105" w:rsidRDefault="005457F1" w:rsidP="0079446F">
      <w:pPr>
        <w:tabs>
          <w:tab w:val="left" w:pos="0"/>
        </w:tabs>
        <w:jc w:val="both"/>
        <w:rPr>
          <w:rFonts w:ascii="Arial" w:hAnsi="Arial" w:cs="Arial"/>
        </w:rPr>
      </w:pPr>
      <w:r w:rsidRPr="00B55105">
        <w:rPr>
          <w:rFonts w:ascii="Arial" w:hAnsi="Arial" w:cs="Arial"/>
        </w:rPr>
        <w:t>Ez követően visszamegy a központba, ahol segélyhívási jegyzőkönyvben dokumentálja a történteket.</w:t>
      </w:r>
    </w:p>
    <w:p w:rsidR="005457F1" w:rsidRPr="00B55105" w:rsidRDefault="005457F1" w:rsidP="00C9470A">
      <w:pPr>
        <w:tabs>
          <w:tab w:val="left" w:pos="0"/>
        </w:tabs>
        <w:jc w:val="both"/>
        <w:rPr>
          <w:rFonts w:ascii="Arial" w:hAnsi="Arial" w:cs="Arial"/>
        </w:rPr>
      </w:pPr>
      <w:r w:rsidRPr="00B55105">
        <w:rPr>
          <w:rFonts w:ascii="Arial" w:hAnsi="Arial" w:cs="Arial"/>
        </w:rPr>
        <w:t>A segélyhívást rögzítő számítógépes program a következőket tartalmazza:</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Az ellátottak személyes adatait (lakcím, értesítendő személy adatai).</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Az ellátottak egészségi állapotára vonatkozó adatokat (háziorvos neve, betegségekre, gyógyszerérzékenységre vonatkozó adatok stb.).</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lastRenderedPageBreak/>
        <w:t xml:space="preserve">Az ellátottak szociális helyzetére vonatkozó adatokat (kapcsolatai, háztartásban élők száma stb.). </w:t>
      </w:r>
      <w:r w:rsidRPr="00B55105">
        <w:rPr>
          <w:rFonts w:ascii="Arial" w:hAnsi="Arial" w:cs="Arial"/>
          <w:b/>
        </w:rPr>
        <w:t>ezeket a törzs</w:t>
      </w:r>
      <w:r w:rsidRPr="00B55105">
        <w:rPr>
          <w:rFonts w:ascii="Arial" w:hAnsi="Arial" w:cs="Arial"/>
        </w:rPr>
        <w:t xml:space="preserve"> a többit a segélyhívást rögzítő számítógépes program </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A segélyhívás időpontját.</w:t>
      </w:r>
    </w:p>
    <w:p w:rsidR="005457F1" w:rsidRPr="00B55105" w:rsidRDefault="005457F1" w:rsidP="00C9470A">
      <w:pPr>
        <w:numPr>
          <w:ilvl w:val="0"/>
          <w:numId w:val="43"/>
        </w:numPr>
        <w:tabs>
          <w:tab w:val="left" w:pos="0"/>
        </w:tabs>
        <w:ind w:left="1070"/>
        <w:jc w:val="both"/>
        <w:rPr>
          <w:rFonts w:ascii="Arial" w:hAnsi="Arial" w:cs="Arial"/>
        </w:rPr>
      </w:pPr>
      <w:r w:rsidRPr="00B55105">
        <w:rPr>
          <w:rFonts w:ascii="Arial" w:hAnsi="Arial" w:cs="Arial"/>
        </w:rPr>
        <w:t>Az ügyeletes gondozó helyszínre történő érkezésének pontos időpontját.</w:t>
      </w:r>
    </w:p>
    <w:p w:rsidR="005457F1" w:rsidRPr="00B55105" w:rsidRDefault="005457F1" w:rsidP="00C9470A">
      <w:pPr>
        <w:tabs>
          <w:tab w:val="left" w:pos="0"/>
        </w:tabs>
        <w:jc w:val="both"/>
        <w:rPr>
          <w:rFonts w:ascii="Arial" w:hAnsi="Arial" w:cs="Arial"/>
        </w:rPr>
      </w:pPr>
    </w:p>
    <w:p w:rsidR="005457F1" w:rsidRPr="00B55105" w:rsidRDefault="005457F1" w:rsidP="00C9470A">
      <w:pPr>
        <w:tabs>
          <w:tab w:val="left" w:pos="0"/>
        </w:tabs>
        <w:jc w:val="both"/>
        <w:rPr>
          <w:rFonts w:ascii="Arial" w:hAnsi="Arial" w:cs="Arial"/>
        </w:rPr>
      </w:pPr>
      <w:r w:rsidRPr="00B55105">
        <w:rPr>
          <w:rFonts w:ascii="Arial" w:hAnsi="Arial" w:cs="Arial"/>
        </w:rPr>
        <w:t xml:space="preserve">A segélyhívások összesítése a „Havi jelentés a segélyhívásokról formanyomtatványon történik, mely havonta az </w:t>
      </w:r>
      <w:r w:rsidR="00B74D88" w:rsidRPr="00B55105">
        <w:rPr>
          <w:rFonts w:ascii="Arial" w:hAnsi="Arial" w:cs="Arial"/>
        </w:rPr>
        <w:t xml:space="preserve">Szociális és Gyermekvédelmi Főigazgatóság részére elektronikus </w:t>
      </w:r>
      <w:r w:rsidR="00954130">
        <w:rPr>
          <w:rFonts w:ascii="Arial" w:hAnsi="Arial" w:cs="Arial"/>
        </w:rPr>
        <w:t xml:space="preserve">és papír alapon is </w:t>
      </w:r>
      <w:r w:rsidRPr="00B55105">
        <w:rPr>
          <w:rFonts w:ascii="Arial" w:hAnsi="Arial" w:cs="Arial"/>
        </w:rPr>
        <w:t>megküld</w:t>
      </w:r>
      <w:r w:rsidR="00954130">
        <w:rPr>
          <w:rFonts w:ascii="Arial" w:hAnsi="Arial" w:cs="Arial"/>
        </w:rPr>
        <w:t>ésre kerül</w:t>
      </w:r>
      <w:r w:rsidR="00B74D88" w:rsidRPr="00B55105">
        <w:rPr>
          <w:rFonts w:ascii="Arial" w:hAnsi="Arial" w:cs="Arial"/>
        </w:rPr>
        <w:t>.</w:t>
      </w:r>
    </w:p>
    <w:p w:rsidR="005457F1" w:rsidRPr="00B55105" w:rsidRDefault="005457F1" w:rsidP="00C9470A">
      <w:pPr>
        <w:tabs>
          <w:tab w:val="left" w:pos="0"/>
          <w:tab w:val="left" w:pos="720"/>
        </w:tabs>
        <w:jc w:val="both"/>
        <w:rPr>
          <w:rFonts w:ascii="Arial" w:hAnsi="Arial" w:cs="Arial"/>
        </w:rPr>
      </w:pPr>
    </w:p>
    <w:p w:rsidR="00A15CE0" w:rsidRPr="00B55105" w:rsidRDefault="00A15CE0" w:rsidP="00A15CE0">
      <w:pPr>
        <w:jc w:val="both"/>
        <w:outlineLvl w:val="0"/>
        <w:rPr>
          <w:rFonts w:ascii="Arial" w:hAnsi="Arial" w:cs="Arial"/>
          <w:b/>
          <w:bCs/>
        </w:rPr>
      </w:pPr>
      <w:r w:rsidRPr="00B55105">
        <w:rPr>
          <w:rFonts w:ascii="Arial" w:hAnsi="Arial" w:cs="Arial"/>
          <w:b/>
          <w:bCs/>
        </w:rPr>
        <w:t>Idősek nappali ellátása</w:t>
      </w:r>
    </w:p>
    <w:p w:rsidR="00A15CE0" w:rsidRPr="00B55105" w:rsidRDefault="00A15CE0" w:rsidP="00A15CE0">
      <w:pPr>
        <w:jc w:val="both"/>
        <w:rPr>
          <w:rFonts w:ascii="Arial" w:hAnsi="Arial" w:cs="Arial"/>
        </w:rPr>
      </w:pPr>
      <w:r w:rsidRPr="00B55105">
        <w:rPr>
          <w:rFonts w:ascii="Arial" w:hAnsi="Arial" w:cs="Arial"/>
        </w:rPr>
        <w:t xml:space="preserve">Az </w:t>
      </w:r>
      <w:r w:rsidRPr="00B55105">
        <w:rPr>
          <w:rFonts w:ascii="Arial" w:hAnsi="Arial" w:cs="Arial"/>
          <w:bCs/>
        </w:rPr>
        <w:t>idősek nappali ellátása (Idősek Klubja)</w:t>
      </w:r>
      <w:r w:rsidRPr="00B55105">
        <w:rPr>
          <w:rFonts w:ascii="Arial" w:hAnsi="Arial" w:cs="Arial"/>
        </w:rPr>
        <w:t xml:space="preserve"> a szociális és mentális támogatásra szoruló, önmaguk ellátására részben képes időskorúak napközbeni gondozására szolgál, illetve felvehető az a 18. életévét betöltött személy is, aki egészségi állapotára figyelemmel szociális és mentális támogatásra szorul.</w:t>
      </w:r>
    </w:p>
    <w:p w:rsidR="00A15CE0" w:rsidRPr="00B55105" w:rsidRDefault="00A15CE0" w:rsidP="00A15CE0">
      <w:pPr>
        <w:jc w:val="both"/>
        <w:rPr>
          <w:rFonts w:ascii="Arial" w:hAnsi="Arial" w:cs="Arial"/>
        </w:rPr>
      </w:pPr>
      <w:r w:rsidRPr="00B55105">
        <w:rPr>
          <w:rFonts w:ascii="Arial" w:hAnsi="Arial" w:cs="Arial"/>
          <w:bCs/>
        </w:rPr>
        <w:t>Cél:</w:t>
      </w:r>
      <w:r w:rsidRPr="00B55105">
        <w:rPr>
          <w:rFonts w:ascii="Arial" w:hAnsi="Arial" w:cs="Arial"/>
        </w:rPr>
        <w:t xml:space="preserve"> az igénybe vevő mentális és fizikai képességének megőrzése, aktivitásának szinten tartása, mentális állapotának karbantartása. A saját otthonukban élők számára lehetőség biztosítása napközbeni tartózkodásra, étkezésre, társas kapcsolatokra, hasznos és tartalmas időtöltésre, alapvető higiénés szükségletek kielégítésére. </w:t>
      </w:r>
    </w:p>
    <w:p w:rsidR="00A15CE0" w:rsidRPr="00B55105" w:rsidRDefault="00A15CE0" w:rsidP="00A15CE0">
      <w:pPr>
        <w:pStyle w:val="Szvegtrzs3"/>
        <w:spacing w:after="0"/>
        <w:jc w:val="both"/>
        <w:rPr>
          <w:rFonts w:ascii="Arial" w:hAnsi="Arial" w:cs="Arial"/>
          <w:bCs/>
          <w:sz w:val="24"/>
          <w:szCs w:val="24"/>
        </w:rPr>
      </w:pPr>
      <w:r w:rsidRPr="00B55105">
        <w:rPr>
          <w:rFonts w:ascii="Arial" w:hAnsi="Arial" w:cs="Arial"/>
          <w:bCs/>
          <w:sz w:val="24"/>
          <w:szCs w:val="24"/>
        </w:rPr>
        <w:t xml:space="preserve">A </w:t>
      </w:r>
      <w:r w:rsidRPr="00B55105">
        <w:rPr>
          <w:rFonts w:ascii="Arial" w:hAnsi="Arial" w:cs="Arial"/>
          <w:sz w:val="24"/>
          <w:szCs w:val="24"/>
        </w:rPr>
        <w:t>Pálos Károly Szociális Szolgáltató Központ és Gyermekjóléti Szolgálat,</w:t>
      </w:r>
      <w:r w:rsidRPr="00B55105">
        <w:rPr>
          <w:rFonts w:ascii="Arial" w:hAnsi="Arial" w:cs="Arial"/>
          <w:bCs/>
          <w:sz w:val="24"/>
          <w:szCs w:val="24"/>
        </w:rPr>
        <w:t xml:space="preserve"> a város különböző pontjain öt Idősek Klubját működtet, mellyel szinte teljesen lefedi a város észak, kelet és nyugat irányú területeit.</w:t>
      </w:r>
    </w:p>
    <w:p w:rsidR="00A15CE0" w:rsidRPr="00B55105" w:rsidRDefault="00A15CE0" w:rsidP="00A15CE0">
      <w:pPr>
        <w:pStyle w:val="Szvegtrzs3"/>
        <w:spacing w:after="0"/>
        <w:jc w:val="both"/>
        <w:rPr>
          <w:rFonts w:ascii="Arial" w:hAnsi="Arial" w:cs="Arial"/>
          <w:bCs/>
          <w:sz w:val="24"/>
          <w:szCs w:val="24"/>
        </w:rPr>
      </w:pPr>
      <w:r w:rsidRPr="00B55105">
        <w:rPr>
          <w:rFonts w:ascii="Arial" w:hAnsi="Arial" w:cs="Arial"/>
          <w:bCs/>
          <w:sz w:val="24"/>
          <w:szCs w:val="24"/>
        </w:rPr>
        <w:t>Ellátási területe: Szombathely város közigazgatási területe.</w:t>
      </w:r>
    </w:p>
    <w:p w:rsidR="00A15CE0" w:rsidRPr="00B55105" w:rsidRDefault="00A15CE0" w:rsidP="00A15CE0">
      <w:pPr>
        <w:pStyle w:val="Szvegtrzs3"/>
        <w:spacing w:after="0"/>
        <w:rPr>
          <w:rFonts w:ascii="Arial" w:hAnsi="Arial" w:cs="Arial"/>
          <w:bCs/>
          <w:sz w:val="24"/>
          <w:szCs w:val="24"/>
        </w:rPr>
      </w:pPr>
    </w:p>
    <w:p w:rsidR="00A15CE0" w:rsidRDefault="00A15CE0" w:rsidP="00A15CE0">
      <w:pPr>
        <w:pStyle w:val="Szvegtrzs3"/>
        <w:spacing w:after="0"/>
        <w:rPr>
          <w:rFonts w:ascii="Arial" w:hAnsi="Arial" w:cs="Arial"/>
          <w:bCs/>
          <w:sz w:val="24"/>
          <w:szCs w:val="24"/>
        </w:rPr>
      </w:pPr>
      <w:r w:rsidRPr="00B55105">
        <w:rPr>
          <w:rFonts w:ascii="Arial" w:hAnsi="Arial" w:cs="Arial"/>
          <w:bCs/>
          <w:sz w:val="24"/>
          <w:szCs w:val="24"/>
        </w:rPr>
        <w:t>Idősek nappali ellát</w:t>
      </w:r>
      <w:r w:rsidR="00954130">
        <w:rPr>
          <w:rFonts w:ascii="Arial" w:hAnsi="Arial" w:cs="Arial"/>
          <w:bCs/>
          <w:sz w:val="24"/>
          <w:szCs w:val="24"/>
        </w:rPr>
        <w:t>ását biztosító Szakmai E</w:t>
      </w:r>
      <w:r w:rsidR="003F743A">
        <w:rPr>
          <w:rFonts w:ascii="Arial" w:hAnsi="Arial" w:cs="Arial"/>
          <w:bCs/>
          <w:sz w:val="24"/>
          <w:szCs w:val="24"/>
        </w:rPr>
        <w:t>gységek, meglévő kapacitások</w:t>
      </w:r>
    </w:p>
    <w:p w:rsidR="0003482C" w:rsidRDefault="0003482C" w:rsidP="00A15CE0">
      <w:pPr>
        <w:pStyle w:val="Szvegtrzs3"/>
        <w:spacing w:after="0"/>
        <w:rPr>
          <w:rFonts w:ascii="Arial" w:hAnsi="Arial" w:cs="Arial"/>
          <w:bCs/>
          <w:sz w:val="24"/>
          <w:szCs w:val="24"/>
        </w:rPr>
      </w:pPr>
    </w:p>
    <w:tbl>
      <w:tblPr>
        <w:tblStyle w:val="Rcsostblzat"/>
        <w:tblW w:w="0" w:type="auto"/>
        <w:jc w:val="center"/>
        <w:tblLook w:val="04A0" w:firstRow="1" w:lastRow="0" w:firstColumn="1" w:lastColumn="0" w:noHBand="0" w:noVBand="1"/>
      </w:tblPr>
      <w:tblGrid>
        <w:gridCol w:w="4025"/>
        <w:gridCol w:w="4025"/>
      </w:tblGrid>
      <w:tr w:rsidR="0003482C" w:rsidTr="003F743A">
        <w:trPr>
          <w:jc w:val="center"/>
        </w:trPr>
        <w:tc>
          <w:tcPr>
            <w:tcW w:w="4025" w:type="dxa"/>
          </w:tcPr>
          <w:p w:rsidR="0003482C" w:rsidRPr="003F743A" w:rsidRDefault="0003482C" w:rsidP="003F743A">
            <w:pPr>
              <w:pStyle w:val="Szvegtrzs3"/>
              <w:spacing w:after="0"/>
              <w:jc w:val="center"/>
              <w:rPr>
                <w:rFonts w:ascii="Arial" w:hAnsi="Arial" w:cs="Arial"/>
                <w:b/>
                <w:bCs/>
                <w:sz w:val="24"/>
                <w:szCs w:val="24"/>
              </w:rPr>
            </w:pPr>
            <w:r w:rsidRPr="003F743A">
              <w:rPr>
                <w:rFonts w:ascii="Arial" w:hAnsi="Arial" w:cs="Arial"/>
                <w:b/>
                <w:bCs/>
                <w:sz w:val="24"/>
                <w:szCs w:val="24"/>
              </w:rPr>
              <w:t>Telephely megnevezése</w:t>
            </w:r>
          </w:p>
        </w:tc>
        <w:tc>
          <w:tcPr>
            <w:tcW w:w="4025" w:type="dxa"/>
          </w:tcPr>
          <w:p w:rsidR="0003482C" w:rsidRPr="003F743A" w:rsidRDefault="003F743A" w:rsidP="003F743A">
            <w:pPr>
              <w:pStyle w:val="Szvegtrzs3"/>
              <w:spacing w:after="0"/>
              <w:jc w:val="center"/>
              <w:rPr>
                <w:rFonts w:ascii="Arial" w:hAnsi="Arial" w:cs="Arial"/>
                <w:b/>
                <w:bCs/>
                <w:sz w:val="24"/>
                <w:szCs w:val="24"/>
              </w:rPr>
            </w:pPr>
            <w:r w:rsidRPr="003F743A">
              <w:rPr>
                <w:rFonts w:ascii="Arial" w:hAnsi="Arial" w:cs="Arial"/>
                <w:b/>
                <w:bCs/>
                <w:sz w:val="24"/>
                <w:szCs w:val="24"/>
              </w:rPr>
              <w:t>Ellátható személyek száma (működési engedély szerint)</w:t>
            </w:r>
          </w:p>
        </w:tc>
      </w:tr>
      <w:tr w:rsidR="0003482C" w:rsidTr="003F743A">
        <w:trPr>
          <w:jc w:val="center"/>
        </w:trPr>
        <w:tc>
          <w:tcPr>
            <w:tcW w:w="4025" w:type="dxa"/>
          </w:tcPr>
          <w:p w:rsidR="003F743A" w:rsidRDefault="003F743A" w:rsidP="003F743A">
            <w:pPr>
              <w:jc w:val="both"/>
              <w:rPr>
                <w:rFonts w:ascii="Arial" w:hAnsi="Arial" w:cs="Arial"/>
              </w:rPr>
            </w:pPr>
            <w:r>
              <w:rPr>
                <w:rFonts w:ascii="Arial" w:hAnsi="Arial" w:cs="Arial"/>
              </w:rPr>
              <w:t>III. sz. Szakmai Egység</w:t>
            </w:r>
          </w:p>
          <w:p w:rsidR="003F743A" w:rsidRPr="00B55105" w:rsidRDefault="003F743A" w:rsidP="003F743A">
            <w:pPr>
              <w:jc w:val="both"/>
              <w:rPr>
                <w:rFonts w:ascii="Arial" w:hAnsi="Arial" w:cs="Arial"/>
              </w:rPr>
            </w:pPr>
            <w:r w:rsidRPr="00B55105">
              <w:rPr>
                <w:rFonts w:ascii="Arial" w:hAnsi="Arial" w:cs="Arial"/>
              </w:rPr>
              <w:t>Szombathely, Karmelita u. 2/C.</w:t>
            </w:r>
          </w:p>
          <w:p w:rsidR="0003482C" w:rsidRDefault="0003482C" w:rsidP="00A15CE0">
            <w:pPr>
              <w:pStyle w:val="Szvegtrzs3"/>
              <w:spacing w:after="0"/>
              <w:rPr>
                <w:rFonts w:ascii="Arial" w:hAnsi="Arial" w:cs="Arial"/>
                <w:bCs/>
                <w:sz w:val="24"/>
                <w:szCs w:val="24"/>
              </w:rPr>
            </w:pPr>
          </w:p>
        </w:tc>
        <w:tc>
          <w:tcPr>
            <w:tcW w:w="4025" w:type="dxa"/>
          </w:tcPr>
          <w:p w:rsidR="0003482C" w:rsidRDefault="003F743A" w:rsidP="003F743A">
            <w:pPr>
              <w:pStyle w:val="Szvegtrzs3"/>
              <w:spacing w:after="0"/>
              <w:jc w:val="center"/>
              <w:rPr>
                <w:rFonts w:ascii="Arial" w:hAnsi="Arial" w:cs="Arial"/>
                <w:bCs/>
                <w:sz w:val="24"/>
                <w:szCs w:val="24"/>
              </w:rPr>
            </w:pPr>
            <w:r>
              <w:rPr>
                <w:rFonts w:ascii="Arial" w:hAnsi="Arial" w:cs="Arial"/>
                <w:bCs/>
                <w:sz w:val="24"/>
                <w:szCs w:val="24"/>
              </w:rPr>
              <w:t xml:space="preserve">50 fő (ebből 7 fő </w:t>
            </w:r>
            <w:proofErr w:type="spellStart"/>
            <w:r>
              <w:rPr>
                <w:rFonts w:ascii="Arial" w:hAnsi="Arial" w:cs="Arial"/>
                <w:bCs/>
                <w:sz w:val="24"/>
                <w:szCs w:val="24"/>
              </w:rPr>
              <w:t>demens</w:t>
            </w:r>
            <w:proofErr w:type="spellEnd"/>
            <w:r>
              <w:rPr>
                <w:rFonts w:ascii="Arial" w:hAnsi="Arial" w:cs="Arial"/>
                <w:bCs/>
                <w:sz w:val="24"/>
                <w:szCs w:val="24"/>
              </w:rPr>
              <w:t xml:space="preserve"> férőhely)</w:t>
            </w:r>
          </w:p>
        </w:tc>
      </w:tr>
      <w:tr w:rsidR="0003482C" w:rsidTr="003F743A">
        <w:trPr>
          <w:jc w:val="center"/>
        </w:trPr>
        <w:tc>
          <w:tcPr>
            <w:tcW w:w="4025" w:type="dxa"/>
          </w:tcPr>
          <w:p w:rsidR="003F743A" w:rsidRDefault="003F743A" w:rsidP="003F743A">
            <w:pPr>
              <w:jc w:val="both"/>
              <w:rPr>
                <w:rFonts w:ascii="Arial" w:hAnsi="Arial" w:cs="Arial"/>
              </w:rPr>
            </w:pPr>
            <w:r w:rsidRPr="00B55105">
              <w:rPr>
                <w:rFonts w:ascii="Arial" w:hAnsi="Arial" w:cs="Arial"/>
              </w:rPr>
              <w:t>IV. sz. Szakmai Egység</w:t>
            </w:r>
          </w:p>
          <w:p w:rsidR="003F743A" w:rsidRPr="00B55105" w:rsidRDefault="003F743A" w:rsidP="003F743A">
            <w:pPr>
              <w:jc w:val="both"/>
              <w:rPr>
                <w:rFonts w:ascii="Arial" w:hAnsi="Arial" w:cs="Arial"/>
              </w:rPr>
            </w:pPr>
            <w:r w:rsidRPr="00B55105">
              <w:rPr>
                <w:rFonts w:ascii="Arial" w:hAnsi="Arial" w:cs="Arial"/>
              </w:rPr>
              <w:t>Szombathely, Gagarin u, 24.</w:t>
            </w:r>
          </w:p>
          <w:p w:rsidR="0003482C" w:rsidRDefault="0003482C" w:rsidP="00A15CE0">
            <w:pPr>
              <w:pStyle w:val="Szvegtrzs3"/>
              <w:spacing w:after="0"/>
              <w:rPr>
                <w:rFonts w:ascii="Arial" w:hAnsi="Arial" w:cs="Arial"/>
                <w:bCs/>
                <w:sz w:val="24"/>
                <w:szCs w:val="24"/>
              </w:rPr>
            </w:pPr>
          </w:p>
        </w:tc>
        <w:tc>
          <w:tcPr>
            <w:tcW w:w="4025" w:type="dxa"/>
          </w:tcPr>
          <w:p w:rsidR="0003482C" w:rsidRDefault="003F743A" w:rsidP="003F743A">
            <w:pPr>
              <w:pStyle w:val="Szvegtrzs3"/>
              <w:spacing w:after="0"/>
              <w:jc w:val="center"/>
              <w:rPr>
                <w:rFonts w:ascii="Arial" w:hAnsi="Arial" w:cs="Arial"/>
                <w:bCs/>
                <w:sz w:val="24"/>
                <w:szCs w:val="24"/>
              </w:rPr>
            </w:pPr>
            <w:r>
              <w:rPr>
                <w:rFonts w:ascii="Arial" w:hAnsi="Arial" w:cs="Arial"/>
                <w:bCs/>
                <w:sz w:val="24"/>
                <w:szCs w:val="24"/>
              </w:rPr>
              <w:t>70 fő</w:t>
            </w:r>
          </w:p>
        </w:tc>
      </w:tr>
      <w:tr w:rsidR="0003482C" w:rsidTr="003F743A">
        <w:trPr>
          <w:jc w:val="center"/>
        </w:trPr>
        <w:tc>
          <w:tcPr>
            <w:tcW w:w="4025" w:type="dxa"/>
          </w:tcPr>
          <w:p w:rsidR="003F743A" w:rsidRDefault="003F743A" w:rsidP="003F743A">
            <w:pPr>
              <w:pStyle w:val="Szvegtrzs3"/>
              <w:spacing w:after="0"/>
              <w:rPr>
                <w:rFonts w:ascii="Arial" w:hAnsi="Arial" w:cs="Arial"/>
                <w:bCs/>
                <w:sz w:val="24"/>
                <w:szCs w:val="24"/>
              </w:rPr>
            </w:pPr>
            <w:r w:rsidRPr="00B55105">
              <w:rPr>
                <w:rFonts w:ascii="Arial" w:hAnsi="Arial" w:cs="Arial"/>
                <w:bCs/>
                <w:sz w:val="24"/>
                <w:szCs w:val="24"/>
              </w:rPr>
              <w:t>VII. sz. Szakmai Egység</w:t>
            </w:r>
          </w:p>
          <w:p w:rsidR="003F743A" w:rsidRPr="00B55105" w:rsidRDefault="003F743A" w:rsidP="003F743A">
            <w:pPr>
              <w:pStyle w:val="Szvegtrzs3"/>
              <w:spacing w:after="0"/>
              <w:rPr>
                <w:rFonts w:ascii="Arial" w:hAnsi="Arial" w:cs="Arial"/>
                <w:bCs/>
                <w:sz w:val="24"/>
                <w:szCs w:val="24"/>
              </w:rPr>
            </w:pPr>
            <w:r w:rsidRPr="00B55105">
              <w:rPr>
                <w:rFonts w:ascii="Arial" w:hAnsi="Arial" w:cs="Arial"/>
                <w:bCs/>
                <w:sz w:val="24"/>
                <w:szCs w:val="24"/>
              </w:rPr>
              <w:t>Szombathely, Váci M. u. 1-3.</w:t>
            </w:r>
          </w:p>
          <w:p w:rsidR="0003482C" w:rsidRDefault="0003482C" w:rsidP="00A15CE0">
            <w:pPr>
              <w:pStyle w:val="Szvegtrzs3"/>
              <w:spacing w:after="0"/>
              <w:rPr>
                <w:rFonts w:ascii="Arial" w:hAnsi="Arial" w:cs="Arial"/>
                <w:bCs/>
                <w:sz w:val="24"/>
                <w:szCs w:val="24"/>
              </w:rPr>
            </w:pPr>
          </w:p>
        </w:tc>
        <w:tc>
          <w:tcPr>
            <w:tcW w:w="4025" w:type="dxa"/>
          </w:tcPr>
          <w:p w:rsidR="0003482C" w:rsidRDefault="003F743A" w:rsidP="003F743A">
            <w:pPr>
              <w:pStyle w:val="Szvegtrzs3"/>
              <w:spacing w:after="0"/>
              <w:jc w:val="center"/>
              <w:rPr>
                <w:rFonts w:ascii="Arial" w:hAnsi="Arial" w:cs="Arial"/>
                <w:bCs/>
                <w:sz w:val="24"/>
                <w:szCs w:val="24"/>
              </w:rPr>
            </w:pPr>
            <w:r>
              <w:rPr>
                <w:rFonts w:ascii="Arial" w:hAnsi="Arial" w:cs="Arial"/>
                <w:bCs/>
                <w:sz w:val="24"/>
                <w:szCs w:val="24"/>
              </w:rPr>
              <w:t>60 fő</w:t>
            </w:r>
          </w:p>
        </w:tc>
      </w:tr>
      <w:tr w:rsidR="0003482C" w:rsidTr="003F743A">
        <w:trPr>
          <w:jc w:val="center"/>
        </w:trPr>
        <w:tc>
          <w:tcPr>
            <w:tcW w:w="4025" w:type="dxa"/>
          </w:tcPr>
          <w:p w:rsidR="003F743A" w:rsidRDefault="003F743A" w:rsidP="003F743A">
            <w:pPr>
              <w:pStyle w:val="Szvegtrzs3"/>
              <w:spacing w:after="0"/>
              <w:rPr>
                <w:rFonts w:ascii="Arial" w:hAnsi="Arial" w:cs="Arial"/>
                <w:bCs/>
                <w:sz w:val="24"/>
                <w:szCs w:val="24"/>
              </w:rPr>
            </w:pPr>
            <w:r w:rsidRPr="00B55105">
              <w:rPr>
                <w:rFonts w:ascii="Arial" w:hAnsi="Arial" w:cs="Arial"/>
                <w:bCs/>
                <w:sz w:val="24"/>
                <w:szCs w:val="24"/>
              </w:rPr>
              <w:t>IX. sz. Szakmai Egység</w:t>
            </w:r>
          </w:p>
          <w:p w:rsidR="003F743A" w:rsidRPr="00B55105" w:rsidRDefault="003F743A" w:rsidP="003F743A">
            <w:pPr>
              <w:pStyle w:val="Szvegtrzs3"/>
              <w:spacing w:after="0"/>
              <w:rPr>
                <w:rFonts w:ascii="Arial" w:hAnsi="Arial" w:cs="Arial"/>
                <w:bCs/>
                <w:sz w:val="24"/>
                <w:szCs w:val="24"/>
              </w:rPr>
            </w:pPr>
            <w:r w:rsidRPr="00B55105">
              <w:rPr>
                <w:rFonts w:ascii="Arial" w:hAnsi="Arial" w:cs="Arial"/>
                <w:bCs/>
                <w:sz w:val="24"/>
                <w:szCs w:val="24"/>
              </w:rPr>
              <w:t>Szombathely, Pozsony u. 47.</w:t>
            </w:r>
          </w:p>
          <w:p w:rsidR="0003482C" w:rsidRDefault="0003482C" w:rsidP="00A15CE0">
            <w:pPr>
              <w:pStyle w:val="Szvegtrzs3"/>
              <w:spacing w:after="0"/>
              <w:rPr>
                <w:rFonts w:ascii="Arial" w:hAnsi="Arial" w:cs="Arial"/>
                <w:bCs/>
                <w:sz w:val="24"/>
                <w:szCs w:val="24"/>
              </w:rPr>
            </w:pPr>
          </w:p>
        </w:tc>
        <w:tc>
          <w:tcPr>
            <w:tcW w:w="4025" w:type="dxa"/>
          </w:tcPr>
          <w:p w:rsidR="0003482C" w:rsidRDefault="003F743A" w:rsidP="003F743A">
            <w:pPr>
              <w:pStyle w:val="Szvegtrzs3"/>
              <w:spacing w:after="0"/>
              <w:jc w:val="center"/>
              <w:rPr>
                <w:rFonts w:ascii="Arial" w:hAnsi="Arial" w:cs="Arial"/>
                <w:bCs/>
                <w:sz w:val="24"/>
                <w:szCs w:val="24"/>
              </w:rPr>
            </w:pPr>
            <w:r>
              <w:rPr>
                <w:rFonts w:ascii="Arial" w:hAnsi="Arial" w:cs="Arial"/>
                <w:bCs/>
                <w:sz w:val="24"/>
                <w:szCs w:val="24"/>
              </w:rPr>
              <w:t>40 fő</w:t>
            </w:r>
          </w:p>
        </w:tc>
      </w:tr>
      <w:tr w:rsidR="0003482C" w:rsidTr="003F743A">
        <w:trPr>
          <w:jc w:val="center"/>
        </w:trPr>
        <w:tc>
          <w:tcPr>
            <w:tcW w:w="4025" w:type="dxa"/>
          </w:tcPr>
          <w:p w:rsidR="003F743A" w:rsidRDefault="003F743A" w:rsidP="003F743A">
            <w:pPr>
              <w:pStyle w:val="Szvegtrzs3"/>
              <w:spacing w:after="0"/>
              <w:rPr>
                <w:rFonts w:ascii="Arial" w:hAnsi="Arial" w:cs="Arial"/>
                <w:bCs/>
                <w:sz w:val="24"/>
                <w:szCs w:val="24"/>
              </w:rPr>
            </w:pPr>
            <w:r w:rsidRPr="00B55105">
              <w:rPr>
                <w:rFonts w:ascii="Arial" w:hAnsi="Arial" w:cs="Arial"/>
                <w:bCs/>
                <w:sz w:val="24"/>
                <w:szCs w:val="24"/>
              </w:rPr>
              <w:t>X. sz. Szakmai Egység</w:t>
            </w:r>
          </w:p>
          <w:p w:rsidR="003F743A" w:rsidRPr="00B55105" w:rsidRDefault="003F743A" w:rsidP="003F743A">
            <w:pPr>
              <w:pStyle w:val="Szvegtrzs3"/>
              <w:spacing w:after="0"/>
              <w:rPr>
                <w:rFonts w:ascii="Arial" w:hAnsi="Arial" w:cs="Arial"/>
                <w:bCs/>
                <w:sz w:val="24"/>
                <w:szCs w:val="24"/>
              </w:rPr>
            </w:pPr>
            <w:r w:rsidRPr="00B55105">
              <w:rPr>
                <w:rFonts w:ascii="Arial" w:hAnsi="Arial" w:cs="Arial"/>
                <w:bCs/>
                <w:sz w:val="24"/>
                <w:szCs w:val="24"/>
              </w:rPr>
              <w:t>Szombathely, Barátság u. 22.</w:t>
            </w:r>
          </w:p>
          <w:p w:rsidR="0003482C" w:rsidRDefault="0003482C" w:rsidP="00A15CE0">
            <w:pPr>
              <w:pStyle w:val="Szvegtrzs3"/>
              <w:spacing w:after="0"/>
              <w:rPr>
                <w:rFonts w:ascii="Arial" w:hAnsi="Arial" w:cs="Arial"/>
                <w:bCs/>
                <w:sz w:val="24"/>
                <w:szCs w:val="24"/>
              </w:rPr>
            </w:pPr>
          </w:p>
        </w:tc>
        <w:tc>
          <w:tcPr>
            <w:tcW w:w="4025" w:type="dxa"/>
          </w:tcPr>
          <w:p w:rsidR="0003482C" w:rsidRDefault="003F743A" w:rsidP="003F743A">
            <w:pPr>
              <w:pStyle w:val="Szvegtrzs3"/>
              <w:spacing w:after="0"/>
              <w:jc w:val="center"/>
              <w:rPr>
                <w:rFonts w:ascii="Arial" w:hAnsi="Arial" w:cs="Arial"/>
                <w:bCs/>
                <w:sz w:val="24"/>
                <w:szCs w:val="24"/>
              </w:rPr>
            </w:pPr>
            <w:r>
              <w:rPr>
                <w:rFonts w:ascii="Arial" w:hAnsi="Arial" w:cs="Arial"/>
                <w:bCs/>
                <w:sz w:val="24"/>
                <w:szCs w:val="24"/>
              </w:rPr>
              <w:t xml:space="preserve">50 fő (ebből 7 fő </w:t>
            </w:r>
            <w:proofErr w:type="spellStart"/>
            <w:r>
              <w:rPr>
                <w:rFonts w:ascii="Arial" w:hAnsi="Arial" w:cs="Arial"/>
                <w:bCs/>
                <w:sz w:val="24"/>
                <w:szCs w:val="24"/>
              </w:rPr>
              <w:t>demens</w:t>
            </w:r>
            <w:proofErr w:type="spellEnd"/>
            <w:r>
              <w:rPr>
                <w:rFonts w:ascii="Arial" w:hAnsi="Arial" w:cs="Arial"/>
                <w:bCs/>
                <w:sz w:val="24"/>
                <w:szCs w:val="24"/>
              </w:rPr>
              <w:t xml:space="preserve"> férőhely)</w:t>
            </w:r>
          </w:p>
        </w:tc>
      </w:tr>
    </w:tbl>
    <w:p w:rsidR="0003482C" w:rsidRDefault="0003482C" w:rsidP="00A15CE0">
      <w:pPr>
        <w:pStyle w:val="Szvegtrzs3"/>
        <w:spacing w:after="0"/>
        <w:rPr>
          <w:rFonts w:ascii="Arial" w:hAnsi="Arial" w:cs="Arial"/>
          <w:bCs/>
          <w:sz w:val="24"/>
          <w:szCs w:val="24"/>
        </w:rPr>
      </w:pPr>
    </w:p>
    <w:p w:rsidR="00E41E08" w:rsidRPr="00B55105" w:rsidRDefault="00E41E08" w:rsidP="00E41E08">
      <w:pPr>
        <w:pStyle w:val="Szvegtrzsbehzssal31"/>
        <w:ind w:left="426" w:hanging="426"/>
        <w:jc w:val="both"/>
        <w:rPr>
          <w:rFonts w:ascii="Arial" w:hAnsi="Arial" w:cs="Arial"/>
          <w:bCs/>
          <w:kern w:val="24"/>
          <w:sz w:val="24"/>
          <w:szCs w:val="24"/>
        </w:rPr>
      </w:pPr>
      <w:r w:rsidRPr="00B55105">
        <w:rPr>
          <w:rFonts w:ascii="Arial" w:hAnsi="Arial" w:cs="Arial"/>
          <w:bCs/>
          <w:kern w:val="24"/>
          <w:sz w:val="24"/>
          <w:szCs w:val="24"/>
        </w:rPr>
        <w:t>A nappali ellátás: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tanácsadás,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készségfejlesztés,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háztartási vagy háztartáspótló segítségnyújtás,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esetkezelés,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lastRenderedPageBreak/>
        <w:t>felügyelet,</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gondozás 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közösségi fejlesztés</w:t>
      </w:r>
    </w:p>
    <w:p w:rsidR="00E41E08" w:rsidRPr="00B55105" w:rsidRDefault="00E41E08" w:rsidP="00E41E08">
      <w:pPr>
        <w:pStyle w:val="Szvegtrzsbehzssal31"/>
        <w:ind w:left="426" w:hanging="426"/>
        <w:jc w:val="both"/>
        <w:rPr>
          <w:rFonts w:ascii="Arial" w:hAnsi="Arial" w:cs="Arial"/>
          <w:bCs/>
          <w:iCs/>
          <w:sz w:val="24"/>
          <w:szCs w:val="24"/>
        </w:rPr>
      </w:pPr>
      <w:r w:rsidRPr="00B55105">
        <w:rPr>
          <w:rFonts w:ascii="Arial" w:hAnsi="Arial" w:cs="Arial"/>
          <w:bCs/>
          <w:iCs/>
          <w:sz w:val="24"/>
          <w:szCs w:val="24"/>
        </w:rPr>
        <w:t>szolgáltatási elemeket szükség szerint biztosít.</w:t>
      </w:r>
    </w:p>
    <w:p w:rsidR="00A15CE0" w:rsidRPr="00B55105" w:rsidRDefault="00A15CE0" w:rsidP="00C40723">
      <w:pPr>
        <w:jc w:val="both"/>
        <w:rPr>
          <w:rFonts w:ascii="Arial" w:hAnsi="Arial" w:cs="Arial"/>
        </w:rPr>
      </w:pPr>
    </w:p>
    <w:p w:rsidR="00BA4BD4" w:rsidRPr="00B55105" w:rsidRDefault="00BA4BD4" w:rsidP="00C40723">
      <w:pPr>
        <w:jc w:val="both"/>
        <w:rPr>
          <w:rFonts w:ascii="Arial" w:hAnsi="Arial" w:cs="Arial"/>
        </w:rPr>
      </w:pPr>
      <w:r w:rsidRPr="00B55105">
        <w:rPr>
          <w:rFonts w:ascii="Arial" w:hAnsi="Arial" w:cs="Arial"/>
        </w:rPr>
        <w:t xml:space="preserve">Az intézmény által működtetett öt </w:t>
      </w:r>
      <w:r w:rsidRPr="00B55105">
        <w:rPr>
          <w:rFonts w:ascii="Arial" w:hAnsi="Arial" w:cs="Arial"/>
          <w:b/>
          <w:bCs/>
        </w:rPr>
        <w:t>Idősek Klubjá</w:t>
      </w:r>
      <w:r w:rsidRPr="00B55105">
        <w:rPr>
          <w:rFonts w:ascii="Arial" w:hAnsi="Arial" w:cs="Arial"/>
          <w:b/>
        </w:rPr>
        <w:t>ban</w:t>
      </w:r>
      <w:r w:rsidRPr="00B55105">
        <w:rPr>
          <w:rFonts w:ascii="Arial" w:hAnsi="Arial" w:cs="Arial"/>
        </w:rPr>
        <w:t xml:space="preserve"> a férőhelyek száma 270, ebből 14 fő </w:t>
      </w:r>
      <w:proofErr w:type="spellStart"/>
      <w:r w:rsidRPr="00B55105">
        <w:rPr>
          <w:rFonts w:ascii="Arial" w:hAnsi="Arial" w:cs="Arial"/>
        </w:rPr>
        <w:t>demens</w:t>
      </w:r>
      <w:proofErr w:type="spellEnd"/>
      <w:r w:rsidRPr="00B55105">
        <w:rPr>
          <w:rFonts w:ascii="Arial" w:hAnsi="Arial" w:cs="Arial"/>
        </w:rPr>
        <w:t xml:space="preserve"> személy ellátására van lehetőség. A klubtagok közel 70%-a nő, melynek magyarázata, hogy hazánkban a nők születéskor várható élettartama csaknem 10 évvel magasabb a férfiakénál. </w:t>
      </w:r>
      <w:r w:rsidR="00381730" w:rsidRPr="00B55105">
        <w:rPr>
          <w:rFonts w:ascii="Arial" w:hAnsi="Arial" w:cs="Arial"/>
        </w:rPr>
        <w:t xml:space="preserve">A szolgáltatást </w:t>
      </w:r>
      <w:proofErr w:type="spellStart"/>
      <w:r w:rsidR="00381730" w:rsidRPr="00B55105">
        <w:rPr>
          <w:rFonts w:ascii="Arial" w:hAnsi="Arial" w:cs="Arial"/>
        </w:rPr>
        <w:t>igénybevevők</w:t>
      </w:r>
      <w:proofErr w:type="spellEnd"/>
      <w:r w:rsidRPr="00B55105">
        <w:rPr>
          <w:rFonts w:ascii="Arial" w:hAnsi="Arial" w:cs="Arial"/>
        </w:rPr>
        <w:t xml:space="preserve"> 45%-át érinti</w:t>
      </w:r>
      <w:r w:rsidR="00381730" w:rsidRPr="00B55105">
        <w:rPr>
          <w:rFonts w:ascii="Arial" w:hAnsi="Arial" w:cs="Arial"/>
        </w:rPr>
        <w:t xml:space="preserve"> a multimorbiditás.</w:t>
      </w:r>
      <w:r w:rsidR="008914F5" w:rsidRPr="00B55105">
        <w:rPr>
          <w:rFonts w:ascii="Arial" w:hAnsi="Arial" w:cs="Arial"/>
        </w:rPr>
        <w:t xml:space="preserve"> </w:t>
      </w:r>
      <w:r w:rsidRPr="00B55105">
        <w:rPr>
          <w:rFonts w:ascii="Arial" w:hAnsi="Arial" w:cs="Arial"/>
        </w:rPr>
        <w:t xml:space="preserve">Számukra a prevenciós szolgáltatások biztosítottak. </w:t>
      </w:r>
    </w:p>
    <w:p w:rsidR="00BA4BD4" w:rsidRPr="00F6509E" w:rsidRDefault="00BA4BD4" w:rsidP="00C40723">
      <w:pPr>
        <w:jc w:val="both"/>
        <w:rPr>
          <w:rFonts w:ascii="Arial" w:hAnsi="Arial" w:cs="Arial"/>
        </w:rPr>
      </w:pPr>
      <w:r w:rsidRPr="00B55105">
        <w:rPr>
          <w:rFonts w:ascii="Arial" w:hAnsi="Arial" w:cs="Arial"/>
        </w:rPr>
        <w:t xml:space="preserve">Az Idősek Klubja az ellátást igénybe vevők részére megszervezi </w:t>
      </w:r>
      <w:r w:rsidRPr="00F6509E">
        <w:rPr>
          <w:rFonts w:ascii="Arial" w:hAnsi="Arial" w:cs="Arial"/>
        </w:rPr>
        <w:t>a szociális, egészségi, mentális állapotuknak megfelelő napi életritmust biztosító szolgáltatásokat, melyek a következők:</w:t>
      </w:r>
    </w:p>
    <w:p w:rsidR="00BA4BD4" w:rsidRPr="00F6509E" w:rsidRDefault="00BA4BD4" w:rsidP="00F55FA3">
      <w:pPr>
        <w:numPr>
          <w:ilvl w:val="0"/>
          <w:numId w:val="9"/>
        </w:numPr>
        <w:jc w:val="both"/>
        <w:rPr>
          <w:rFonts w:ascii="Arial" w:hAnsi="Arial" w:cs="Arial"/>
        </w:rPr>
      </w:pPr>
      <w:r w:rsidRPr="00F6509E">
        <w:rPr>
          <w:rFonts w:ascii="Arial" w:hAnsi="Arial" w:cs="Arial"/>
        </w:rPr>
        <w:t>igény szerint étkeztetés</w:t>
      </w:r>
      <w:r w:rsidRPr="00F6509E">
        <w:rPr>
          <w:rFonts w:ascii="Arial" w:hAnsi="Arial" w:cs="Arial"/>
          <w:b/>
        </w:rPr>
        <w:t xml:space="preserve"> </w:t>
      </w:r>
      <w:r w:rsidRPr="00F6509E">
        <w:rPr>
          <w:rFonts w:ascii="Arial" w:hAnsi="Arial" w:cs="Arial"/>
        </w:rPr>
        <w:t>biztosítása,</w:t>
      </w:r>
    </w:p>
    <w:p w:rsidR="00BA4BD4" w:rsidRPr="00F6509E" w:rsidRDefault="00BA4BD4" w:rsidP="00F55FA3">
      <w:pPr>
        <w:numPr>
          <w:ilvl w:val="0"/>
          <w:numId w:val="9"/>
        </w:numPr>
        <w:jc w:val="both"/>
        <w:rPr>
          <w:rFonts w:ascii="Arial" w:hAnsi="Arial" w:cs="Arial"/>
        </w:rPr>
      </w:pPr>
      <w:r w:rsidRPr="00F6509E">
        <w:rPr>
          <w:rFonts w:ascii="Arial" w:hAnsi="Arial" w:cs="Arial"/>
        </w:rPr>
        <w:t>mentális gondozás, egyéb szolgáltatások biztosítása (mosás, tisztálkodás),</w:t>
      </w:r>
    </w:p>
    <w:p w:rsidR="00BA4BD4" w:rsidRPr="00F6509E" w:rsidRDefault="00BA4BD4" w:rsidP="00F55FA3">
      <w:pPr>
        <w:numPr>
          <w:ilvl w:val="0"/>
          <w:numId w:val="9"/>
        </w:numPr>
        <w:jc w:val="both"/>
        <w:rPr>
          <w:rFonts w:ascii="Arial" w:hAnsi="Arial" w:cs="Arial"/>
        </w:rPr>
      </w:pPr>
      <w:r w:rsidRPr="00F6509E">
        <w:rPr>
          <w:rFonts w:ascii="Arial" w:hAnsi="Arial" w:cs="Arial"/>
        </w:rPr>
        <w:t xml:space="preserve">szabadidős programok szervezése, </w:t>
      </w:r>
    </w:p>
    <w:p w:rsidR="00BA4BD4" w:rsidRPr="00F6509E" w:rsidRDefault="00BA4BD4" w:rsidP="00F55FA3">
      <w:pPr>
        <w:numPr>
          <w:ilvl w:val="0"/>
          <w:numId w:val="9"/>
        </w:numPr>
        <w:jc w:val="both"/>
        <w:rPr>
          <w:rFonts w:ascii="Arial" w:hAnsi="Arial" w:cs="Arial"/>
        </w:rPr>
      </w:pPr>
      <w:r w:rsidRPr="00F6509E">
        <w:rPr>
          <w:rFonts w:ascii="Arial" w:hAnsi="Arial" w:cs="Arial"/>
        </w:rPr>
        <w:t>szükség szerint az egészségügyi alapellátás megszervezése, a szakellátásokhoz való hozzájutás segítése,</w:t>
      </w:r>
    </w:p>
    <w:p w:rsidR="00BA4BD4" w:rsidRPr="00F6509E" w:rsidRDefault="00BA4BD4" w:rsidP="00F55FA3">
      <w:pPr>
        <w:numPr>
          <w:ilvl w:val="0"/>
          <w:numId w:val="9"/>
        </w:numPr>
        <w:jc w:val="both"/>
        <w:rPr>
          <w:rFonts w:ascii="Arial" w:hAnsi="Arial" w:cs="Arial"/>
        </w:rPr>
      </w:pPr>
      <w:r w:rsidRPr="00F6509E">
        <w:rPr>
          <w:rFonts w:ascii="Arial" w:hAnsi="Arial" w:cs="Arial"/>
        </w:rPr>
        <w:t>szükség szerint a szociális ellátásokhoz való hozzájutás segítése,</w:t>
      </w:r>
    </w:p>
    <w:p w:rsidR="00BA4BD4" w:rsidRPr="00F6509E" w:rsidRDefault="00BA4BD4" w:rsidP="00F55FA3">
      <w:pPr>
        <w:numPr>
          <w:ilvl w:val="0"/>
          <w:numId w:val="9"/>
        </w:numPr>
        <w:jc w:val="both"/>
        <w:rPr>
          <w:rFonts w:ascii="Arial" w:hAnsi="Arial" w:cs="Arial"/>
        </w:rPr>
      </w:pPr>
      <w:r w:rsidRPr="00F6509E">
        <w:rPr>
          <w:rFonts w:ascii="Arial" w:hAnsi="Arial" w:cs="Arial"/>
        </w:rPr>
        <w:t>hivatalos ügyek intézésének segítése,</w:t>
      </w:r>
    </w:p>
    <w:p w:rsidR="00BA4BD4" w:rsidRPr="00F6509E" w:rsidRDefault="00BA4BD4" w:rsidP="00F55FA3">
      <w:pPr>
        <w:numPr>
          <w:ilvl w:val="0"/>
          <w:numId w:val="9"/>
        </w:numPr>
        <w:jc w:val="both"/>
        <w:rPr>
          <w:rFonts w:ascii="Arial" w:hAnsi="Arial" w:cs="Arial"/>
        </w:rPr>
      </w:pPr>
      <w:r w:rsidRPr="00F6509E">
        <w:rPr>
          <w:rFonts w:ascii="Arial" w:hAnsi="Arial" w:cs="Arial"/>
        </w:rPr>
        <w:t>munkavégzés lehetőségének szervezése,</w:t>
      </w:r>
    </w:p>
    <w:p w:rsidR="00BA4BD4" w:rsidRPr="00F6509E" w:rsidRDefault="00BA4BD4" w:rsidP="00F55FA3">
      <w:pPr>
        <w:numPr>
          <w:ilvl w:val="0"/>
          <w:numId w:val="9"/>
        </w:numPr>
        <w:jc w:val="both"/>
        <w:rPr>
          <w:rFonts w:ascii="Arial" w:hAnsi="Arial" w:cs="Arial"/>
        </w:rPr>
      </w:pPr>
      <w:r w:rsidRPr="00F6509E">
        <w:rPr>
          <w:rFonts w:ascii="Arial" w:hAnsi="Arial" w:cs="Arial"/>
        </w:rPr>
        <w:t>életvitelre vonatkozó tanácsadás, életvezetés segítése,</w:t>
      </w:r>
    </w:p>
    <w:p w:rsidR="00BA4BD4" w:rsidRPr="00F6509E" w:rsidRDefault="00BA4BD4" w:rsidP="00F55FA3">
      <w:pPr>
        <w:numPr>
          <w:ilvl w:val="0"/>
          <w:numId w:val="9"/>
        </w:numPr>
        <w:jc w:val="both"/>
        <w:rPr>
          <w:rFonts w:ascii="Arial" w:hAnsi="Arial" w:cs="Arial"/>
        </w:rPr>
      </w:pPr>
      <w:r w:rsidRPr="00F6509E">
        <w:rPr>
          <w:rFonts w:ascii="Arial" w:hAnsi="Arial" w:cs="Arial"/>
        </w:rPr>
        <w:t>önszerveződő csoportok támogatása, működésének, szervezésének segítése,</w:t>
      </w:r>
    </w:p>
    <w:p w:rsidR="00BA4BD4" w:rsidRPr="00F6509E" w:rsidRDefault="00BA4BD4" w:rsidP="00F55FA3">
      <w:pPr>
        <w:numPr>
          <w:ilvl w:val="0"/>
          <w:numId w:val="9"/>
        </w:numPr>
        <w:jc w:val="both"/>
        <w:rPr>
          <w:rFonts w:ascii="Arial" w:hAnsi="Arial" w:cs="Arial"/>
        </w:rPr>
      </w:pPr>
      <w:r w:rsidRPr="00F6509E">
        <w:rPr>
          <w:rFonts w:ascii="Arial" w:hAnsi="Arial" w:cs="Arial"/>
        </w:rPr>
        <w:t>pszichológiai, jogi tanácsadás.</w:t>
      </w:r>
    </w:p>
    <w:p w:rsidR="00BA4BD4" w:rsidRPr="00F6509E" w:rsidRDefault="00BA4BD4" w:rsidP="00953C22">
      <w:pPr>
        <w:ind w:left="720"/>
        <w:jc w:val="both"/>
        <w:rPr>
          <w:rFonts w:ascii="Arial" w:hAnsi="Arial" w:cs="Arial"/>
        </w:rPr>
      </w:pPr>
    </w:p>
    <w:p w:rsidR="005F7777" w:rsidRDefault="005F7777" w:rsidP="00701D07">
      <w:pPr>
        <w:pStyle w:val="Szvegtrzs"/>
        <w:ind w:right="-1"/>
        <w:rPr>
          <w:rFonts w:ascii="Arial" w:hAnsi="Arial" w:cs="Arial"/>
          <w:b/>
          <w:szCs w:val="24"/>
        </w:rPr>
      </w:pPr>
    </w:p>
    <w:p w:rsidR="00BA4BD4" w:rsidRPr="00F6509E" w:rsidRDefault="00BA4BD4" w:rsidP="00701D07">
      <w:pPr>
        <w:pStyle w:val="Szvegtrzs"/>
        <w:ind w:right="-1"/>
        <w:rPr>
          <w:rFonts w:ascii="Arial" w:hAnsi="Arial" w:cs="Arial"/>
          <w:b/>
          <w:szCs w:val="24"/>
        </w:rPr>
      </w:pPr>
      <w:r w:rsidRPr="00F6509E">
        <w:rPr>
          <w:rFonts w:ascii="Arial" w:hAnsi="Arial" w:cs="Arial"/>
          <w:b/>
          <w:szCs w:val="24"/>
        </w:rPr>
        <w:t xml:space="preserve">A </w:t>
      </w:r>
      <w:proofErr w:type="spellStart"/>
      <w:r w:rsidRPr="00F6509E">
        <w:rPr>
          <w:rFonts w:ascii="Arial" w:hAnsi="Arial" w:cs="Arial"/>
          <w:b/>
          <w:szCs w:val="24"/>
        </w:rPr>
        <w:t>demens</w:t>
      </w:r>
      <w:proofErr w:type="spellEnd"/>
      <w:r w:rsidRPr="00F6509E">
        <w:rPr>
          <w:rFonts w:ascii="Arial" w:hAnsi="Arial" w:cs="Arial"/>
          <w:b/>
          <w:szCs w:val="24"/>
        </w:rPr>
        <w:t xml:space="preserve"> személyek nappali ellátásának szabályai:</w:t>
      </w: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 </w:t>
      </w:r>
      <w:proofErr w:type="spellStart"/>
      <w:r w:rsidRPr="00F6509E">
        <w:rPr>
          <w:rFonts w:ascii="Arial" w:hAnsi="Arial" w:cs="Arial"/>
          <w:szCs w:val="24"/>
        </w:rPr>
        <w:t>demens</w:t>
      </w:r>
      <w:proofErr w:type="spellEnd"/>
      <w:r w:rsidRPr="00F6509E">
        <w:rPr>
          <w:rFonts w:ascii="Arial" w:hAnsi="Arial" w:cs="Arial"/>
          <w:szCs w:val="24"/>
        </w:rPr>
        <w:t xml:space="preserve"> személyek nappali ellátása a</w:t>
      </w:r>
      <w:r w:rsidR="003D12B0">
        <w:rPr>
          <w:rFonts w:ascii="Arial" w:hAnsi="Arial" w:cs="Arial"/>
          <w:szCs w:val="24"/>
        </w:rPr>
        <w:t>z orvosszakértői szerv vagy</w:t>
      </w:r>
      <w:r w:rsidRPr="00F6509E">
        <w:rPr>
          <w:rFonts w:ascii="Arial" w:hAnsi="Arial" w:cs="Arial"/>
          <w:szCs w:val="24"/>
        </w:rPr>
        <w:t xml:space="preserve"> Pszichiátriai/Neurológiai Szakkollégium által befogadott demencia centrum vagy pszichiáter, neurológus, </w:t>
      </w:r>
      <w:proofErr w:type="spellStart"/>
      <w:r w:rsidRPr="00F6509E">
        <w:rPr>
          <w:rFonts w:ascii="Arial" w:hAnsi="Arial" w:cs="Arial"/>
          <w:szCs w:val="24"/>
        </w:rPr>
        <w:t>geriáter</w:t>
      </w:r>
      <w:proofErr w:type="spellEnd"/>
      <w:r w:rsidRPr="00F6509E">
        <w:rPr>
          <w:rFonts w:ascii="Arial" w:hAnsi="Arial" w:cs="Arial"/>
          <w:szCs w:val="24"/>
        </w:rPr>
        <w:t xml:space="preserve"> szakorvos demencia kórképet megállapító szakvéleményével rendelkező személyeket láthat el.</w:t>
      </w:r>
    </w:p>
    <w:p w:rsidR="00BA4BD4" w:rsidRPr="00F6509E" w:rsidRDefault="00BA4BD4" w:rsidP="00701D07">
      <w:pPr>
        <w:pStyle w:val="Szvegtrzs"/>
        <w:ind w:right="-1"/>
        <w:rPr>
          <w:rFonts w:ascii="Arial" w:hAnsi="Arial" w:cs="Arial"/>
          <w:szCs w:val="24"/>
        </w:rPr>
      </w:pP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 </w:t>
      </w:r>
      <w:proofErr w:type="spellStart"/>
      <w:r w:rsidRPr="00F6509E">
        <w:rPr>
          <w:rFonts w:ascii="Arial" w:hAnsi="Arial" w:cs="Arial"/>
          <w:szCs w:val="24"/>
        </w:rPr>
        <w:t>demens</w:t>
      </w:r>
      <w:proofErr w:type="spellEnd"/>
      <w:r w:rsidRPr="00F6509E">
        <w:rPr>
          <w:rFonts w:ascii="Arial" w:hAnsi="Arial" w:cs="Arial"/>
          <w:szCs w:val="24"/>
        </w:rPr>
        <w:t xml:space="preserve"> ellátás értékeken alapuló személyközpontú gondoskodás.</w:t>
      </w:r>
    </w:p>
    <w:p w:rsidR="00BA4BD4" w:rsidRPr="00F6509E" w:rsidRDefault="00BA4BD4" w:rsidP="00701D07">
      <w:pPr>
        <w:pStyle w:val="Szvegtrzs"/>
        <w:ind w:right="-1"/>
        <w:rPr>
          <w:rFonts w:ascii="Arial" w:hAnsi="Arial" w:cs="Arial"/>
          <w:szCs w:val="24"/>
        </w:rPr>
      </w:pPr>
    </w:p>
    <w:p w:rsidR="00BA4BD4" w:rsidRPr="00F6509E" w:rsidRDefault="00BA4BD4" w:rsidP="00701D07">
      <w:pPr>
        <w:pStyle w:val="Szvegtrzs"/>
        <w:ind w:right="-1"/>
        <w:rPr>
          <w:rFonts w:ascii="Arial" w:hAnsi="Arial" w:cs="Arial"/>
          <w:szCs w:val="24"/>
          <w:u w:val="single"/>
        </w:rPr>
      </w:pPr>
      <w:r w:rsidRPr="00F6509E">
        <w:rPr>
          <w:rFonts w:ascii="Arial" w:hAnsi="Arial" w:cs="Arial"/>
          <w:szCs w:val="24"/>
          <w:u w:val="single"/>
        </w:rPr>
        <w:t xml:space="preserve">Személyközpontú szociális munka érvényesülése a </w:t>
      </w:r>
      <w:proofErr w:type="spellStart"/>
      <w:r w:rsidRPr="00F6509E">
        <w:rPr>
          <w:rFonts w:ascii="Arial" w:hAnsi="Arial" w:cs="Arial"/>
          <w:szCs w:val="24"/>
          <w:u w:val="single"/>
        </w:rPr>
        <w:t>demens</w:t>
      </w:r>
      <w:proofErr w:type="spellEnd"/>
      <w:r w:rsidRPr="00F6509E">
        <w:rPr>
          <w:rFonts w:ascii="Arial" w:hAnsi="Arial" w:cs="Arial"/>
          <w:szCs w:val="24"/>
          <w:u w:val="single"/>
        </w:rPr>
        <w:t xml:space="preserve"> nappali ellátás során:</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Kommunikáció a szolgáltatást igénybe vevőkkel </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partnerség </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odaforduló figyelem</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korrekt információ</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Empátia és a szolgáltatást igénybe vevő szempontjainak figyelembevétele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megértés</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empátiás készségek fejlesztése</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Gondozás légköre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pozitív gondozási légkör megteremtése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elfogadó gondozási attitűd</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Respektus</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a szolgáltatást igénybe vevőt autonóm felnőttnek kell tekinteni</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el kell kerülni a </w:t>
      </w:r>
      <w:proofErr w:type="spellStart"/>
      <w:r w:rsidRPr="00F6509E">
        <w:rPr>
          <w:rFonts w:ascii="Arial" w:hAnsi="Arial" w:cs="Arial"/>
          <w:szCs w:val="24"/>
        </w:rPr>
        <w:t>paternalisztikus</w:t>
      </w:r>
      <w:proofErr w:type="spellEnd"/>
      <w:r w:rsidRPr="00F6509E">
        <w:rPr>
          <w:rFonts w:ascii="Arial" w:hAnsi="Arial" w:cs="Arial"/>
          <w:szCs w:val="24"/>
        </w:rPr>
        <w:t xml:space="preserve"> gondozási attitűdöt és a lekezelő megnyilvánulásokat</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Képessé tevés (</w:t>
      </w:r>
      <w:proofErr w:type="spellStart"/>
      <w:r w:rsidRPr="00F6509E">
        <w:rPr>
          <w:rFonts w:ascii="Arial" w:hAnsi="Arial" w:cs="Arial"/>
          <w:szCs w:val="24"/>
        </w:rPr>
        <w:t>empowerment</w:t>
      </w:r>
      <w:proofErr w:type="spellEnd"/>
      <w:r w:rsidRPr="00F6509E">
        <w:rPr>
          <w:rFonts w:ascii="Arial" w:hAnsi="Arial" w:cs="Arial"/>
          <w:szCs w:val="24"/>
        </w:rPr>
        <w:t>)</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lastRenderedPageBreak/>
        <w:t>megerősíteni a szolgáltatást igénybe vevő autonómiáját</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ösztönözni az önálló erőfeszítést</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Közösségi részvétel ösztönzése</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változatos közösségi programok kialakítása és azokba a szolgáltatást igénybe vevők bevonása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„nyitott klub” koncepciójának érvényesülése</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Problémás viselkedés kezelése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megfelelő gondozási stratégiák kialakítása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szükség esetén pszichiáter orvos bevonása</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Hozzátartozók bevonása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a klub életébe aktívan </w:t>
      </w:r>
      <w:proofErr w:type="spellStart"/>
      <w:r w:rsidRPr="00F6509E">
        <w:rPr>
          <w:rFonts w:ascii="Arial" w:hAnsi="Arial" w:cs="Arial"/>
          <w:szCs w:val="24"/>
        </w:rPr>
        <w:t>bevonódjanak</w:t>
      </w:r>
      <w:proofErr w:type="spellEnd"/>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érdemi kapcsolattartás kialakítása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felvilágosítás, tudatosítás, segítés </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Csoport munka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minden dolgozó fontos a </w:t>
      </w:r>
      <w:proofErr w:type="spellStart"/>
      <w:r w:rsidRPr="00F6509E">
        <w:rPr>
          <w:rFonts w:ascii="Arial" w:hAnsi="Arial" w:cs="Arial"/>
          <w:szCs w:val="24"/>
        </w:rPr>
        <w:t>demens</w:t>
      </w:r>
      <w:proofErr w:type="spellEnd"/>
      <w:r w:rsidRPr="00F6509E">
        <w:rPr>
          <w:rFonts w:ascii="Arial" w:hAnsi="Arial" w:cs="Arial"/>
          <w:szCs w:val="24"/>
        </w:rPr>
        <w:t xml:space="preserve"> ellátásban.</w:t>
      </w:r>
    </w:p>
    <w:p w:rsidR="00954130" w:rsidRDefault="00954130" w:rsidP="003C205C">
      <w:pPr>
        <w:pStyle w:val="Szvegtrzs"/>
        <w:ind w:right="-1"/>
        <w:rPr>
          <w:rFonts w:ascii="Arial" w:hAnsi="Arial" w:cs="Arial"/>
          <w:b/>
          <w:szCs w:val="24"/>
        </w:rPr>
      </w:pPr>
    </w:p>
    <w:p w:rsidR="00BA4BD4" w:rsidRPr="00F6509E" w:rsidRDefault="00BA4BD4" w:rsidP="003C205C">
      <w:pPr>
        <w:pStyle w:val="Szvegtrzs"/>
        <w:ind w:right="-1"/>
        <w:rPr>
          <w:rFonts w:ascii="Arial" w:hAnsi="Arial" w:cs="Arial"/>
          <w:b/>
          <w:szCs w:val="24"/>
        </w:rPr>
      </w:pPr>
      <w:r w:rsidRPr="00F6509E">
        <w:rPr>
          <w:rFonts w:ascii="Arial" w:hAnsi="Arial" w:cs="Arial"/>
          <w:b/>
          <w:szCs w:val="24"/>
        </w:rPr>
        <w:t xml:space="preserve">Gondozási tervek fontos része a </w:t>
      </w:r>
      <w:proofErr w:type="spellStart"/>
      <w:r w:rsidRPr="00F6509E">
        <w:rPr>
          <w:rFonts w:ascii="Arial" w:hAnsi="Arial" w:cs="Arial"/>
          <w:b/>
          <w:szCs w:val="24"/>
        </w:rPr>
        <w:t>demens</w:t>
      </w:r>
      <w:proofErr w:type="spellEnd"/>
      <w:r w:rsidRPr="00F6509E">
        <w:rPr>
          <w:rFonts w:ascii="Arial" w:hAnsi="Arial" w:cs="Arial"/>
          <w:b/>
          <w:szCs w:val="24"/>
        </w:rPr>
        <w:t xml:space="preserve"> ellátásban:</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 xml:space="preserve">élettörténeti elemek </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személyiség tényezők feltárása</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életviteli stílus</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egyéni érdeklődés</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megtartott képességek</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változások folyamatos nyomon követése</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naponta egyéni és csoportos foglalkozások, heti tervek alapján kell megszervezni és lebonyolítani</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folyamatos gondozói felügyelet a nyitvatartási idő alatt</w:t>
      </w:r>
    </w:p>
    <w:p w:rsidR="00B55105" w:rsidRDefault="00B55105" w:rsidP="00701D07">
      <w:pPr>
        <w:pStyle w:val="Szvegtrzs"/>
        <w:ind w:right="-1"/>
        <w:rPr>
          <w:rFonts w:ascii="Arial" w:hAnsi="Arial" w:cs="Arial"/>
          <w:b/>
          <w:szCs w:val="24"/>
        </w:rPr>
      </w:pPr>
    </w:p>
    <w:p w:rsidR="00BA4BD4" w:rsidRPr="00F6509E" w:rsidRDefault="00BA4BD4" w:rsidP="00701D07">
      <w:pPr>
        <w:pStyle w:val="Szvegtrzs"/>
        <w:ind w:right="-1"/>
        <w:rPr>
          <w:rFonts w:ascii="Arial" w:hAnsi="Arial" w:cs="Arial"/>
          <w:b/>
          <w:szCs w:val="24"/>
        </w:rPr>
      </w:pPr>
      <w:r w:rsidRPr="00F6509E">
        <w:rPr>
          <w:rFonts w:ascii="Arial" w:hAnsi="Arial" w:cs="Arial"/>
          <w:b/>
          <w:szCs w:val="24"/>
        </w:rPr>
        <w:t>Az ellátottak állapot-felmérési módszerének bemutatása:</w:t>
      </w: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Az ellátottak állapotfelmérése </w:t>
      </w:r>
      <w:proofErr w:type="gramStart"/>
      <w:r w:rsidRPr="00F6509E">
        <w:rPr>
          <w:rFonts w:ascii="Arial" w:hAnsi="Arial" w:cs="Arial"/>
          <w:szCs w:val="24"/>
        </w:rPr>
        <w:t>Mini-mentál</w:t>
      </w:r>
      <w:proofErr w:type="gramEnd"/>
      <w:r w:rsidRPr="00F6509E">
        <w:rPr>
          <w:rFonts w:ascii="Arial" w:hAnsi="Arial" w:cs="Arial"/>
          <w:szCs w:val="24"/>
        </w:rPr>
        <w:t xml:space="preserve"> teszt segítségével történik. </w:t>
      </w:r>
    </w:p>
    <w:p w:rsidR="00BA4BD4" w:rsidRPr="00F6509E" w:rsidRDefault="00BA4BD4" w:rsidP="00701D07">
      <w:pPr>
        <w:pStyle w:val="NormlWeb"/>
        <w:spacing w:before="0" w:beforeAutospacing="0" w:after="0" w:afterAutospacing="0"/>
        <w:ind w:right="-1"/>
        <w:jc w:val="both"/>
        <w:rPr>
          <w:rFonts w:ascii="Arial" w:hAnsi="Arial" w:cs="Arial"/>
          <w:color w:val="auto"/>
        </w:rPr>
      </w:pPr>
      <w:r w:rsidRPr="00F6509E">
        <w:rPr>
          <w:rFonts w:ascii="Arial" w:hAnsi="Arial" w:cs="Arial"/>
          <w:color w:val="auto"/>
        </w:rPr>
        <w:t xml:space="preserve">A </w:t>
      </w:r>
      <w:r w:rsidRPr="00F6509E">
        <w:rPr>
          <w:rFonts w:ascii="Arial" w:hAnsi="Arial" w:cs="Arial"/>
          <w:bCs/>
          <w:color w:val="auto"/>
        </w:rPr>
        <w:t>Mini-mentál teszt</w:t>
      </w:r>
      <w:r w:rsidRPr="00F6509E">
        <w:rPr>
          <w:rFonts w:ascii="Arial" w:hAnsi="Arial" w:cs="Arial"/>
          <w:color w:val="auto"/>
        </w:rPr>
        <w:t xml:space="preserve"> egy a 70-es évekből származó gyors kognitív </w:t>
      </w:r>
      <w:hyperlink r:id="rId11" w:tooltip="Teszt (a lap nem létezik)" w:history="1">
        <w:r w:rsidRPr="00F6509E">
          <w:rPr>
            <w:rStyle w:val="Hiperhivatkozs"/>
            <w:rFonts w:ascii="Arial" w:hAnsi="Arial" w:cs="Arial"/>
            <w:color w:val="auto"/>
            <w:u w:val="none"/>
          </w:rPr>
          <w:t>teszt</w:t>
        </w:r>
      </w:hyperlink>
      <w:r w:rsidRPr="00F6509E">
        <w:rPr>
          <w:rFonts w:ascii="Arial" w:hAnsi="Arial" w:cs="Arial"/>
          <w:color w:val="auto"/>
        </w:rPr>
        <w:t xml:space="preserve">, amit főként a </w:t>
      </w:r>
      <w:hyperlink r:id="rId12" w:tooltip="Demencia (a lap nem létezik)" w:history="1">
        <w:r w:rsidRPr="00F6509E">
          <w:rPr>
            <w:rStyle w:val="Hiperhivatkozs"/>
            <w:rFonts w:ascii="Arial" w:hAnsi="Arial" w:cs="Arial"/>
            <w:color w:val="auto"/>
            <w:u w:val="none"/>
          </w:rPr>
          <w:t>demenciák</w:t>
        </w:r>
      </w:hyperlink>
      <w:r w:rsidRPr="00F6509E">
        <w:rPr>
          <w:rFonts w:ascii="Arial" w:hAnsi="Arial" w:cs="Arial"/>
          <w:color w:val="auto"/>
        </w:rPr>
        <w:t xml:space="preserve"> azonosítására és súlyossági fokuknak megítélésére használnak az </w:t>
      </w:r>
      <w:hyperlink r:id="rId13" w:tooltip="Orvostudomány" w:history="1">
        <w:r w:rsidRPr="00F6509E">
          <w:rPr>
            <w:rStyle w:val="Hiperhivatkozs"/>
            <w:rFonts w:ascii="Arial" w:hAnsi="Arial" w:cs="Arial"/>
            <w:color w:val="auto"/>
            <w:u w:val="none"/>
          </w:rPr>
          <w:t>orvosi</w:t>
        </w:r>
      </w:hyperlink>
      <w:r w:rsidRPr="00F6509E">
        <w:rPr>
          <w:rFonts w:ascii="Arial" w:hAnsi="Arial" w:cs="Arial"/>
          <w:color w:val="auto"/>
        </w:rPr>
        <w:t xml:space="preserve">, </w:t>
      </w:r>
      <w:hyperlink r:id="rId14" w:tooltip="Klinikai pszichológus" w:history="1">
        <w:r w:rsidRPr="00F6509E">
          <w:rPr>
            <w:rStyle w:val="Hiperhivatkozs"/>
            <w:rFonts w:ascii="Arial" w:hAnsi="Arial" w:cs="Arial"/>
            <w:color w:val="auto"/>
            <w:u w:val="none"/>
          </w:rPr>
          <w:t>klinikai pszichológusi</w:t>
        </w:r>
      </w:hyperlink>
      <w:r w:rsidRPr="00F6509E">
        <w:rPr>
          <w:rFonts w:ascii="Arial" w:hAnsi="Arial" w:cs="Arial"/>
          <w:color w:val="auto"/>
        </w:rPr>
        <w:t xml:space="preserve"> és </w:t>
      </w:r>
      <w:hyperlink r:id="rId15" w:tooltip="Neuropszichológus (a lap nem létezik)" w:history="1">
        <w:proofErr w:type="spellStart"/>
        <w:r w:rsidRPr="00F6509E">
          <w:rPr>
            <w:rStyle w:val="Hiperhivatkozs"/>
            <w:rFonts w:ascii="Arial" w:hAnsi="Arial" w:cs="Arial"/>
            <w:color w:val="auto"/>
            <w:u w:val="none"/>
          </w:rPr>
          <w:t>neuropszichológusi</w:t>
        </w:r>
        <w:proofErr w:type="spellEnd"/>
      </w:hyperlink>
      <w:r w:rsidRPr="00F6509E">
        <w:rPr>
          <w:rFonts w:ascii="Arial" w:hAnsi="Arial" w:cs="Arial"/>
          <w:color w:val="auto"/>
        </w:rPr>
        <w:t xml:space="preserve"> gyakorlatban.</w:t>
      </w:r>
    </w:p>
    <w:p w:rsidR="00BA4BD4" w:rsidRPr="00F6509E" w:rsidRDefault="00BA4BD4" w:rsidP="00701D07">
      <w:pPr>
        <w:ind w:right="-1"/>
        <w:jc w:val="both"/>
        <w:rPr>
          <w:rFonts w:ascii="Arial" w:hAnsi="Arial" w:cs="Arial"/>
        </w:rPr>
      </w:pPr>
      <w:r w:rsidRPr="00F6509E">
        <w:rPr>
          <w:rFonts w:ascii="Arial" w:hAnsi="Arial" w:cs="Arial"/>
        </w:rPr>
        <w:t xml:space="preserve">A teszt részfeladatai az </w:t>
      </w:r>
      <w:hyperlink r:id="rId16" w:tooltip="Orientáció (a lap nem létezik)" w:history="1">
        <w:r w:rsidRPr="00F6509E">
          <w:rPr>
            <w:rStyle w:val="Hiperhivatkozs"/>
            <w:rFonts w:ascii="Arial" w:hAnsi="Arial" w:cs="Arial"/>
            <w:color w:val="auto"/>
            <w:u w:val="none"/>
          </w:rPr>
          <w:t>orientációt</w:t>
        </w:r>
      </w:hyperlink>
      <w:r w:rsidRPr="00F6509E">
        <w:rPr>
          <w:rFonts w:ascii="Arial" w:hAnsi="Arial" w:cs="Arial"/>
        </w:rPr>
        <w:t xml:space="preserve">, a </w:t>
      </w:r>
      <w:hyperlink r:id="rId17" w:tooltip="Figyelem" w:history="1">
        <w:r w:rsidRPr="00F6509E">
          <w:rPr>
            <w:rStyle w:val="Hiperhivatkozs"/>
            <w:rFonts w:ascii="Arial" w:hAnsi="Arial" w:cs="Arial"/>
            <w:color w:val="auto"/>
            <w:u w:val="none"/>
          </w:rPr>
          <w:t>figyelmet</w:t>
        </w:r>
      </w:hyperlink>
      <w:r w:rsidRPr="00F6509E">
        <w:rPr>
          <w:rFonts w:ascii="Arial" w:hAnsi="Arial" w:cs="Arial"/>
        </w:rPr>
        <w:t xml:space="preserve">, a </w:t>
      </w:r>
      <w:hyperlink r:id="rId18" w:tooltip="Központi végrehajtó (a lap nem létezik)" w:history="1">
        <w:r w:rsidRPr="00F6509E">
          <w:rPr>
            <w:rStyle w:val="Hiperhivatkozs"/>
            <w:rFonts w:ascii="Arial" w:hAnsi="Arial" w:cs="Arial"/>
            <w:color w:val="auto"/>
            <w:u w:val="none"/>
          </w:rPr>
          <w:t>központi végrehajtót</w:t>
        </w:r>
      </w:hyperlink>
      <w:r w:rsidRPr="00F6509E">
        <w:rPr>
          <w:rFonts w:ascii="Arial" w:hAnsi="Arial" w:cs="Arial"/>
        </w:rPr>
        <w:t xml:space="preserve">, a gyorsasszociációk kiépítésének képességét, a megnevezési valamint az </w:t>
      </w:r>
      <w:hyperlink r:id="rId19" w:tooltip="Analizáló-szintetizáló képesség (a lap nem létezik)" w:history="1">
        <w:r w:rsidRPr="00F6509E">
          <w:rPr>
            <w:rStyle w:val="Hiperhivatkozs"/>
            <w:rFonts w:ascii="Arial" w:hAnsi="Arial" w:cs="Arial"/>
            <w:color w:val="auto"/>
            <w:u w:val="none"/>
          </w:rPr>
          <w:t>analizáló-szintetizáló képességet</w:t>
        </w:r>
      </w:hyperlink>
      <w:r w:rsidRPr="00F6509E">
        <w:rPr>
          <w:rFonts w:ascii="Arial" w:hAnsi="Arial" w:cs="Arial"/>
        </w:rPr>
        <w:t xml:space="preserve"> vizsgálják. A teszt előnye, hogy a teszt felvétele nem tart tovább 10 percnél, pontozása egyszerű, átlátható, a tévedési lehetőség alacsony.</w:t>
      </w:r>
    </w:p>
    <w:p w:rsidR="00BA4BD4" w:rsidRPr="00F6509E" w:rsidRDefault="00BA4BD4" w:rsidP="00701D07">
      <w:pPr>
        <w:ind w:right="-1"/>
        <w:jc w:val="both"/>
        <w:rPr>
          <w:rFonts w:ascii="Arial" w:hAnsi="Arial" w:cs="Arial"/>
        </w:rPr>
      </w:pPr>
    </w:p>
    <w:p w:rsidR="00BA4BD4" w:rsidRPr="00F6509E" w:rsidRDefault="00BA4BD4" w:rsidP="00701D07">
      <w:pPr>
        <w:ind w:right="-1"/>
        <w:jc w:val="both"/>
        <w:rPr>
          <w:rFonts w:ascii="Arial" w:hAnsi="Arial" w:cs="Arial"/>
        </w:rPr>
      </w:pPr>
      <w:r w:rsidRPr="00F6509E">
        <w:rPr>
          <w:rFonts w:ascii="Arial" w:hAnsi="Arial" w:cs="Arial"/>
        </w:rPr>
        <w:t>Az ellátottak meglévő képességeinek megőrzésére és fejlesztésére irányuló program bemutatása:</w:t>
      </w:r>
    </w:p>
    <w:p w:rsidR="00BA4BD4" w:rsidRPr="00F6509E" w:rsidRDefault="00BA4BD4" w:rsidP="00701D07">
      <w:pPr>
        <w:ind w:right="-1"/>
        <w:jc w:val="both"/>
        <w:rPr>
          <w:rFonts w:ascii="Arial" w:hAnsi="Arial" w:cs="Arial"/>
        </w:rPr>
      </w:pPr>
      <w:r w:rsidRPr="00F6509E">
        <w:rPr>
          <w:rFonts w:ascii="Arial" w:hAnsi="Arial" w:cs="Arial"/>
        </w:rPr>
        <w:t>Alapvető cél, hogy a foglalkozások elősegítsék az ellátottak meglévő képességeinek stabilizálását, a lehetséges mértékig fejlesztését, esetleg a már elmaradt képességek újbóli felszínre hozását.</w:t>
      </w:r>
    </w:p>
    <w:p w:rsidR="00BA4BD4" w:rsidRPr="00F6509E" w:rsidRDefault="00BA4BD4" w:rsidP="00701D07">
      <w:pPr>
        <w:pStyle w:val="Szvegtrzs"/>
        <w:ind w:right="-1"/>
        <w:rPr>
          <w:rFonts w:ascii="Arial" w:hAnsi="Arial" w:cs="Arial"/>
          <w:szCs w:val="24"/>
        </w:rPr>
      </w:pPr>
      <w:r w:rsidRPr="00F6509E">
        <w:rPr>
          <w:rFonts w:ascii="Arial" w:hAnsi="Arial" w:cs="Arial"/>
          <w:szCs w:val="24"/>
        </w:rPr>
        <w:t>Ennek érdekében a fejlesztési programok az alábbi elemeket tartalmazzák:</w:t>
      </w:r>
    </w:p>
    <w:p w:rsidR="00BA4BD4" w:rsidRPr="00F6509E" w:rsidRDefault="00BA4BD4" w:rsidP="00701D07">
      <w:pPr>
        <w:ind w:right="-1"/>
        <w:jc w:val="both"/>
        <w:rPr>
          <w:rFonts w:ascii="Arial" w:hAnsi="Arial" w:cs="Arial"/>
        </w:rPr>
      </w:pPr>
    </w:p>
    <w:p w:rsidR="00BA4BD4" w:rsidRPr="00F6509E" w:rsidRDefault="00BA4BD4" w:rsidP="00F55FA3">
      <w:pPr>
        <w:numPr>
          <w:ilvl w:val="1"/>
          <w:numId w:val="32"/>
        </w:numPr>
        <w:tabs>
          <w:tab w:val="clear" w:pos="1440"/>
        </w:tabs>
        <w:ind w:left="426" w:right="-1"/>
        <w:jc w:val="both"/>
        <w:rPr>
          <w:rFonts w:ascii="Arial" w:hAnsi="Arial" w:cs="Arial"/>
          <w:b/>
        </w:rPr>
      </w:pPr>
      <w:r w:rsidRPr="00F6509E">
        <w:rPr>
          <w:rFonts w:ascii="Arial" w:hAnsi="Arial" w:cs="Arial"/>
          <w:b/>
        </w:rPr>
        <w:t>Mozgásterápia (mozgásterapeuta irányításával)</w:t>
      </w:r>
    </w:p>
    <w:p w:rsidR="00BA4BD4" w:rsidRPr="00F6509E" w:rsidRDefault="00BA4BD4" w:rsidP="00701D07">
      <w:pPr>
        <w:ind w:left="426" w:right="-1"/>
        <w:jc w:val="both"/>
        <w:rPr>
          <w:rFonts w:ascii="Arial" w:hAnsi="Arial" w:cs="Arial"/>
        </w:rPr>
      </w:pPr>
      <w:proofErr w:type="spellStart"/>
      <w:r w:rsidRPr="00F6509E">
        <w:rPr>
          <w:rFonts w:ascii="Arial" w:hAnsi="Arial" w:cs="Arial"/>
        </w:rPr>
        <w:t>Orlich</w:t>
      </w:r>
      <w:proofErr w:type="spellEnd"/>
      <w:r w:rsidRPr="00F6509E">
        <w:rPr>
          <w:rFonts w:ascii="Arial" w:hAnsi="Arial" w:cs="Arial"/>
        </w:rPr>
        <w:t xml:space="preserve">-féle mozgásterápia: lényege, az egyes kifejező mozgások, mozdulati egységek, testhelyzetek és mozgásegyüttesek megtanítása, újratanulása. </w:t>
      </w:r>
    </w:p>
    <w:p w:rsidR="00BA4BD4" w:rsidRPr="00F6509E" w:rsidRDefault="00BA4BD4" w:rsidP="00701D07">
      <w:pPr>
        <w:ind w:left="426" w:right="-1"/>
        <w:jc w:val="both"/>
        <w:rPr>
          <w:rFonts w:ascii="Arial" w:hAnsi="Arial" w:cs="Arial"/>
        </w:rPr>
      </w:pPr>
      <w:r w:rsidRPr="00F6509E">
        <w:rPr>
          <w:rFonts w:ascii="Arial" w:hAnsi="Arial" w:cs="Arial"/>
        </w:rPr>
        <w:t>Módszerek pl.: labdajáték, hullahopp karika használata, egyensúly-</w:t>
      </w:r>
      <w:proofErr w:type="gramStart"/>
      <w:r w:rsidRPr="00F6509E">
        <w:rPr>
          <w:rFonts w:ascii="Arial" w:hAnsi="Arial" w:cs="Arial"/>
        </w:rPr>
        <w:t>gyakorlatok,</w:t>
      </w:r>
      <w:proofErr w:type="gramEnd"/>
      <w:r w:rsidRPr="00F6509E">
        <w:rPr>
          <w:rFonts w:ascii="Arial" w:hAnsi="Arial" w:cs="Arial"/>
        </w:rPr>
        <w:t xml:space="preserve"> stb.</w:t>
      </w:r>
    </w:p>
    <w:p w:rsidR="00B55105" w:rsidRDefault="00B55105" w:rsidP="00701D07">
      <w:pPr>
        <w:ind w:left="426" w:right="-1"/>
        <w:jc w:val="both"/>
        <w:rPr>
          <w:rFonts w:ascii="Arial" w:hAnsi="Arial" w:cs="Arial"/>
        </w:rPr>
      </w:pPr>
    </w:p>
    <w:p w:rsidR="001B452A" w:rsidRDefault="001B452A" w:rsidP="00701D07">
      <w:pPr>
        <w:ind w:left="426" w:right="-1"/>
        <w:jc w:val="both"/>
        <w:rPr>
          <w:rFonts w:ascii="Arial" w:hAnsi="Arial" w:cs="Arial"/>
        </w:rPr>
      </w:pPr>
    </w:p>
    <w:p w:rsidR="00BA4BD4" w:rsidRPr="00F6509E" w:rsidRDefault="00BA4BD4" w:rsidP="00F55FA3">
      <w:pPr>
        <w:numPr>
          <w:ilvl w:val="0"/>
          <w:numId w:val="33"/>
        </w:numPr>
        <w:tabs>
          <w:tab w:val="clear" w:pos="1440"/>
        </w:tabs>
        <w:ind w:left="426" w:right="-1"/>
        <w:jc w:val="both"/>
        <w:rPr>
          <w:rFonts w:ascii="Arial" w:hAnsi="Arial" w:cs="Arial"/>
          <w:b/>
        </w:rPr>
      </w:pPr>
      <w:r w:rsidRPr="00F6509E">
        <w:rPr>
          <w:rFonts w:ascii="Arial" w:hAnsi="Arial" w:cs="Arial"/>
          <w:b/>
        </w:rPr>
        <w:lastRenderedPageBreak/>
        <w:t>Zeneterápia</w:t>
      </w:r>
    </w:p>
    <w:p w:rsidR="00BA4BD4" w:rsidRPr="00F6509E" w:rsidRDefault="00BA4BD4" w:rsidP="00701D07">
      <w:pPr>
        <w:ind w:left="426" w:right="-1"/>
        <w:jc w:val="both"/>
        <w:rPr>
          <w:rFonts w:ascii="Arial" w:hAnsi="Arial" w:cs="Arial"/>
        </w:rPr>
      </w:pPr>
      <w:r w:rsidRPr="00F6509E">
        <w:rPr>
          <w:rFonts w:ascii="Arial" w:hAnsi="Arial" w:cs="Arial"/>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zeneterápián az éneklést, hangszeres zenélést, passzív zeneterápián a zenehallgatást értjük.</w:t>
      </w:r>
    </w:p>
    <w:p w:rsidR="00EE7513" w:rsidRPr="00F6509E" w:rsidRDefault="00EE7513" w:rsidP="00701D07">
      <w:pPr>
        <w:ind w:left="426" w:right="-1"/>
        <w:rPr>
          <w:rFonts w:ascii="Arial" w:hAnsi="Arial" w:cs="Arial"/>
          <w:u w:val="single"/>
        </w:rPr>
      </w:pPr>
    </w:p>
    <w:p w:rsidR="00BA4BD4" w:rsidRPr="00F6509E" w:rsidRDefault="00BA4BD4" w:rsidP="00F55FA3">
      <w:pPr>
        <w:numPr>
          <w:ilvl w:val="0"/>
          <w:numId w:val="34"/>
        </w:numPr>
        <w:tabs>
          <w:tab w:val="clear" w:pos="1440"/>
        </w:tabs>
        <w:ind w:left="426" w:right="-1"/>
        <w:jc w:val="both"/>
        <w:rPr>
          <w:rFonts w:ascii="Arial" w:hAnsi="Arial" w:cs="Arial"/>
          <w:b/>
        </w:rPr>
      </w:pPr>
      <w:proofErr w:type="spellStart"/>
      <w:r w:rsidRPr="00F6509E">
        <w:rPr>
          <w:rFonts w:ascii="Arial" w:hAnsi="Arial" w:cs="Arial"/>
          <w:b/>
        </w:rPr>
        <w:t>Biblioterápia</w:t>
      </w:r>
      <w:proofErr w:type="spellEnd"/>
    </w:p>
    <w:p w:rsidR="00BA4BD4" w:rsidRPr="00F6509E" w:rsidRDefault="00BA4BD4" w:rsidP="00F57377">
      <w:pPr>
        <w:ind w:left="426" w:right="-1"/>
        <w:jc w:val="both"/>
        <w:rPr>
          <w:rFonts w:ascii="Arial" w:hAnsi="Arial" w:cs="Arial"/>
        </w:rPr>
      </w:pPr>
      <w:r w:rsidRPr="00F6509E">
        <w:rPr>
          <w:rFonts w:ascii="Arial" w:hAnsi="Arial" w:cs="Arial"/>
        </w:rPr>
        <w:t xml:space="preserve">Az olvasmányok kiválasztásánál a </w:t>
      </w:r>
      <w:proofErr w:type="spellStart"/>
      <w:r w:rsidRPr="00F6509E">
        <w:rPr>
          <w:rFonts w:ascii="Arial" w:hAnsi="Arial" w:cs="Arial"/>
        </w:rPr>
        <w:t>demens</w:t>
      </w:r>
      <w:proofErr w:type="spellEnd"/>
      <w:r w:rsidRPr="00F6509E">
        <w:rPr>
          <w:rFonts w:ascii="Arial" w:hAnsi="Arial" w:cs="Arial"/>
        </w:rPr>
        <w:t xml:space="preserve"> személyek érdeklődési körének, mentális állapotának megfelelően kell dönteni. Tartalmuk különböző lehet, pl.: mesék, rövid </w:t>
      </w:r>
      <w:proofErr w:type="gramStart"/>
      <w:r w:rsidRPr="00F6509E">
        <w:rPr>
          <w:rFonts w:ascii="Arial" w:hAnsi="Arial" w:cs="Arial"/>
        </w:rPr>
        <w:t>anekdoták,</w:t>
      </w:r>
      <w:proofErr w:type="gramEnd"/>
      <w:r w:rsidRPr="00F6509E">
        <w:rPr>
          <w:rFonts w:ascii="Arial" w:hAnsi="Arial" w:cs="Arial"/>
        </w:rPr>
        <w:t xml:space="preserve"> stb.</w:t>
      </w:r>
    </w:p>
    <w:p w:rsidR="00BA4BD4" w:rsidRPr="00F6509E" w:rsidRDefault="00BA4BD4" w:rsidP="00F57377">
      <w:pPr>
        <w:ind w:left="426" w:right="-1"/>
        <w:jc w:val="both"/>
        <w:rPr>
          <w:rFonts w:ascii="Arial" w:hAnsi="Arial" w:cs="Arial"/>
        </w:rPr>
      </w:pPr>
      <w:r w:rsidRPr="00F6509E">
        <w:rPr>
          <w:rFonts w:ascii="Arial" w:hAnsi="Arial" w:cs="Arial"/>
        </w:rPr>
        <w:t>A mindennapok során folyamatosan kell törekedni a memória erősítésére, régi ismeretek, ismerősök felidézésére.</w:t>
      </w:r>
    </w:p>
    <w:p w:rsidR="00BA4BD4" w:rsidRPr="00F6509E" w:rsidRDefault="00BA4BD4" w:rsidP="00F57377">
      <w:pPr>
        <w:ind w:left="426" w:right="-1"/>
        <w:jc w:val="both"/>
        <w:rPr>
          <w:rFonts w:ascii="Arial" w:hAnsi="Arial" w:cs="Arial"/>
        </w:rPr>
      </w:pPr>
      <w:r w:rsidRPr="00F6509E">
        <w:rPr>
          <w:rFonts w:ascii="Arial" w:hAnsi="Arial" w:cs="Arial"/>
        </w:rPr>
        <w:t xml:space="preserve">A </w:t>
      </w:r>
      <w:proofErr w:type="spellStart"/>
      <w:r w:rsidRPr="00F6509E">
        <w:rPr>
          <w:rFonts w:ascii="Arial" w:hAnsi="Arial" w:cs="Arial"/>
        </w:rPr>
        <w:t>demens</w:t>
      </w:r>
      <w:proofErr w:type="spellEnd"/>
      <w:r w:rsidRPr="00F6509E">
        <w:rPr>
          <w:rFonts w:ascii="Arial" w:hAnsi="Arial" w:cs="Arial"/>
        </w:rPr>
        <w:t xml:space="preserve"> személyek biztonságának fontos része a tájékozódás segítése is.</w:t>
      </w:r>
    </w:p>
    <w:p w:rsidR="003C205C" w:rsidRDefault="003C205C" w:rsidP="00701D07">
      <w:pPr>
        <w:pStyle w:val="Szvegtrzs"/>
        <w:suppressAutoHyphens w:val="0"/>
        <w:overflowPunct/>
        <w:autoSpaceDE/>
        <w:autoSpaceDN/>
        <w:adjustRightInd/>
        <w:ind w:right="-1"/>
        <w:textAlignment w:val="auto"/>
        <w:rPr>
          <w:rFonts w:ascii="Arial" w:hAnsi="Arial" w:cs="Arial"/>
          <w:b/>
          <w:szCs w:val="24"/>
        </w:rPr>
      </w:pPr>
    </w:p>
    <w:p w:rsidR="00BA4BD4" w:rsidRPr="00F6509E" w:rsidRDefault="00BA4BD4" w:rsidP="00701D07">
      <w:pPr>
        <w:pStyle w:val="Szvegtrzs"/>
        <w:suppressAutoHyphens w:val="0"/>
        <w:overflowPunct/>
        <w:autoSpaceDE/>
        <w:autoSpaceDN/>
        <w:adjustRightInd/>
        <w:ind w:right="-1"/>
        <w:textAlignment w:val="auto"/>
        <w:rPr>
          <w:rFonts w:ascii="Arial" w:hAnsi="Arial" w:cs="Arial"/>
          <w:b/>
          <w:szCs w:val="24"/>
        </w:rPr>
      </w:pPr>
      <w:r w:rsidRPr="00F6509E">
        <w:rPr>
          <w:rFonts w:ascii="Arial" w:hAnsi="Arial" w:cs="Arial"/>
          <w:b/>
          <w:szCs w:val="24"/>
        </w:rPr>
        <w:t>A biztonságos tárgyi környezet bemutatása:</w:t>
      </w: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Az ellátásra szolgáló helyiség tárgyi feltételei elősegítik a </w:t>
      </w:r>
      <w:proofErr w:type="spellStart"/>
      <w:r w:rsidRPr="00F6509E">
        <w:rPr>
          <w:rFonts w:ascii="Arial" w:hAnsi="Arial" w:cs="Arial"/>
          <w:szCs w:val="24"/>
        </w:rPr>
        <w:t>demens</w:t>
      </w:r>
      <w:proofErr w:type="spellEnd"/>
      <w:r w:rsidRPr="00F6509E">
        <w:rPr>
          <w:rFonts w:ascii="Arial" w:hAnsi="Arial" w:cs="Arial"/>
          <w:szCs w:val="24"/>
        </w:rPr>
        <w:t xml:space="preserve"> ember könnyű és biztonságos közlekedését, tájékozódását, hozzájárulva ezzel is biztonságérzete növeléséhez.</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Alapvető szempont a stabil környezet megteremtése, a berendezési tárgyak állandósága, irányjelzők alkalmazása, strukturálisan egyszerű, jól átlátható, biztonságos berendezés – székek, fotelok, asztalok lekerekített formájúak, stabil lábazatúak.</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 xml:space="preserve">A tárgyak, amelyek között napközben tartózkodnak a </w:t>
      </w:r>
      <w:proofErr w:type="spellStart"/>
      <w:r w:rsidRPr="00F6509E">
        <w:rPr>
          <w:rFonts w:ascii="Arial" w:hAnsi="Arial" w:cs="Arial"/>
        </w:rPr>
        <w:t>demens</w:t>
      </w:r>
      <w:proofErr w:type="spellEnd"/>
      <w:r w:rsidRPr="00F6509E">
        <w:rPr>
          <w:rFonts w:ascii="Arial" w:hAnsi="Arial" w:cs="Arial"/>
        </w:rPr>
        <w:t xml:space="preserve"> személyek, úgy kerülnek elrendezésre, hogy azok ne jelentsenek balesetveszélyt. Csúszást, elesést okozó tárgyak nincsenek a klubban, pl. szőnyeg, vezeték, </w:t>
      </w:r>
      <w:proofErr w:type="gramStart"/>
      <w:r w:rsidRPr="00F6509E">
        <w:rPr>
          <w:rFonts w:ascii="Arial" w:hAnsi="Arial" w:cs="Arial"/>
        </w:rPr>
        <w:t>küszöb,</w:t>
      </w:r>
      <w:proofErr w:type="gramEnd"/>
      <w:r w:rsidRPr="00F6509E">
        <w:rPr>
          <w:rFonts w:ascii="Arial" w:hAnsi="Arial" w:cs="Arial"/>
        </w:rPr>
        <w:t xml:space="preserve"> stb.</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 xml:space="preserve">Törekedni kell arra, hogy a tárgyak a megszokott helyen legyenek, a klubban ne legyen zsúfoltság. A klub helyiségei megfelelő nagyságúak, </w:t>
      </w:r>
      <w:proofErr w:type="spellStart"/>
      <w:r w:rsidRPr="00F6509E">
        <w:rPr>
          <w:rFonts w:ascii="Arial" w:hAnsi="Arial" w:cs="Arial"/>
        </w:rPr>
        <w:t>világosak</w:t>
      </w:r>
      <w:proofErr w:type="spellEnd"/>
      <w:r w:rsidRPr="00F6509E">
        <w:rPr>
          <w:rFonts w:ascii="Arial" w:hAnsi="Arial" w:cs="Arial"/>
        </w:rPr>
        <w:t>, barátságosak.</w:t>
      </w:r>
    </w:p>
    <w:p w:rsidR="00BA4BD4" w:rsidRPr="00F6509E" w:rsidRDefault="00BA4BD4" w:rsidP="00701D07">
      <w:pPr>
        <w:ind w:right="-1"/>
        <w:jc w:val="both"/>
        <w:rPr>
          <w:rFonts w:ascii="Arial" w:hAnsi="Arial" w:cs="Arial"/>
          <w:b/>
        </w:rPr>
      </w:pPr>
      <w:r w:rsidRPr="00F6509E">
        <w:rPr>
          <w:rFonts w:ascii="Arial" w:hAnsi="Arial" w:cs="Arial"/>
          <w:b/>
        </w:rPr>
        <w:t xml:space="preserve">A területileg illetékes szakorvosi ellátással való együttműködés módja:  </w:t>
      </w:r>
    </w:p>
    <w:p w:rsidR="00BA4BD4" w:rsidRPr="00F6509E" w:rsidRDefault="00BA4BD4" w:rsidP="00701D07">
      <w:pPr>
        <w:ind w:right="-1"/>
        <w:jc w:val="both"/>
        <w:rPr>
          <w:rFonts w:ascii="Arial" w:hAnsi="Arial" w:cs="Arial"/>
        </w:rPr>
      </w:pPr>
      <w:r w:rsidRPr="00F6509E">
        <w:rPr>
          <w:rFonts w:ascii="Arial" w:hAnsi="Arial" w:cs="Arial"/>
        </w:rPr>
        <w:t xml:space="preserve">A </w:t>
      </w:r>
      <w:proofErr w:type="spellStart"/>
      <w:r w:rsidRPr="00F6509E">
        <w:rPr>
          <w:rFonts w:ascii="Arial" w:hAnsi="Arial" w:cs="Arial"/>
        </w:rPr>
        <w:t>demens</w:t>
      </w:r>
      <w:proofErr w:type="spellEnd"/>
      <w:r w:rsidRPr="00F6509E">
        <w:rPr>
          <w:rFonts w:ascii="Arial" w:hAnsi="Arial" w:cs="Arial"/>
        </w:rPr>
        <w:t xml:space="preserve"> ellátásban részesülők ellátási színvonalának biztosítása érdekében a klub vezetője rendszeres kapcsolatot tart a városi pszichiátriai szakellátással, illetve az illetékes demencia centrum szakembereivel. Évente megszervezi az ellátottak állapotfelmérését.</w:t>
      </w:r>
    </w:p>
    <w:p w:rsidR="00BA4BD4" w:rsidRDefault="00BA4BD4" w:rsidP="00701D07">
      <w:pPr>
        <w:ind w:right="-1"/>
        <w:jc w:val="both"/>
        <w:rPr>
          <w:rFonts w:ascii="Arial" w:hAnsi="Arial" w:cs="Arial"/>
        </w:rPr>
      </w:pPr>
    </w:p>
    <w:p w:rsidR="007C780A" w:rsidRDefault="007C780A" w:rsidP="00701D07">
      <w:pPr>
        <w:ind w:right="-1"/>
        <w:jc w:val="both"/>
        <w:rPr>
          <w:rFonts w:ascii="Arial" w:hAnsi="Arial" w:cs="Arial"/>
        </w:rPr>
      </w:pPr>
    </w:p>
    <w:p w:rsidR="007C780A" w:rsidRPr="00B55105" w:rsidRDefault="007C780A" w:rsidP="007C780A">
      <w:pPr>
        <w:pStyle w:val="Szvegtrzs3"/>
        <w:spacing w:after="0"/>
        <w:outlineLvl w:val="0"/>
        <w:rPr>
          <w:rFonts w:ascii="Arial" w:hAnsi="Arial" w:cs="Arial"/>
          <w:b/>
          <w:bCs/>
          <w:sz w:val="24"/>
          <w:szCs w:val="24"/>
        </w:rPr>
      </w:pPr>
      <w:r w:rsidRPr="00B55105">
        <w:rPr>
          <w:rFonts w:ascii="Arial" w:hAnsi="Arial" w:cs="Arial"/>
          <w:b/>
          <w:bCs/>
          <w:sz w:val="24"/>
          <w:szCs w:val="24"/>
        </w:rPr>
        <w:t>I</w:t>
      </w:r>
      <w:r w:rsidRPr="00B55105">
        <w:rPr>
          <w:rFonts w:ascii="Arial" w:hAnsi="Arial" w:cs="Arial"/>
          <w:b/>
          <w:sz w:val="24"/>
          <w:szCs w:val="24"/>
        </w:rPr>
        <w:t>dőskorúak Gondozóháza</w:t>
      </w:r>
    </w:p>
    <w:p w:rsidR="007C780A" w:rsidRPr="00B55105" w:rsidRDefault="007C780A" w:rsidP="007C780A">
      <w:pPr>
        <w:jc w:val="both"/>
        <w:rPr>
          <w:rFonts w:ascii="Arial" w:hAnsi="Arial" w:cs="Arial"/>
        </w:rPr>
      </w:pPr>
      <w:r w:rsidRPr="00B55105">
        <w:rPr>
          <w:rFonts w:ascii="Arial" w:hAnsi="Arial" w:cs="Arial"/>
        </w:rPr>
        <w:t xml:space="preserve">Az </w:t>
      </w:r>
      <w:r w:rsidRPr="00B55105">
        <w:rPr>
          <w:rFonts w:ascii="Arial" w:hAnsi="Arial" w:cs="Arial"/>
          <w:bCs/>
        </w:rPr>
        <w:t>Időskorúak Gondozóháza</w:t>
      </w:r>
      <w:r w:rsidRPr="00B55105">
        <w:rPr>
          <w:rFonts w:ascii="Arial" w:hAnsi="Arial" w:cs="Arial"/>
        </w:rPr>
        <w:t xml:space="preserve"> azoknak az időskorú, illetve 18. életévüket betöltött személyeknek nyújt teljes körű (fizikai, egészségügyi, mentális) ellátást átmeneti jelleggel, akik önmagukról betegségük miatt, vagy más okból otthonukban időlegesen nem képesek gondoskodni, ellátásukat a házi segítségnyújtás keretében nem lehet megoldani, a rehabilitációs idő alatt állapotuk javulása várható.</w:t>
      </w:r>
    </w:p>
    <w:p w:rsidR="007C780A" w:rsidRPr="00B55105" w:rsidRDefault="007C780A" w:rsidP="007C780A">
      <w:pPr>
        <w:jc w:val="both"/>
        <w:rPr>
          <w:rFonts w:ascii="Arial" w:hAnsi="Arial" w:cs="Arial"/>
        </w:rPr>
      </w:pPr>
      <w:r w:rsidRPr="00B55105">
        <w:rPr>
          <w:rFonts w:ascii="Arial" w:hAnsi="Arial" w:cs="Arial"/>
        </w:rPr>
        <w:t>Az ellátást igénybe vevő személy emberi és állampolgári jogainak érvényesülése mellett, az egyén autonómiáját elfogadva, a szükségletekhez igazodva biztosítja az ellátott korának, fizikai, egészségi, mentális állapotának megfelelő, személyre szabott gondozását.</w:t>
      </w:r>
    </w:p>
    <w:p w:rsidR="007C780A" w:rsidRPr="00B55105" w:rsidRDefault="007C780A" w:rsidP="007C780A">
      <w:pPr>
        <w:jc w:val="both"/>
        <w:rPr>
          <w:rFonts w:ascii="Arial" w:hAnsi="Arial" w:cs="Arial"/>
        </w:rPr>
      </w:pPr>
      <w:r w:rsidRPr="00B55105">
        <w:rPr>
          <w:rFonts w:ascii="Arial" w:hAnsi="Arial" w:cs="Arial"/>
        </w:rPr>
        <w:t xml:space="preserve">Az elhelyezésre legfeljebb 1 évig kerülhet sor, amely további 1 évvel meghosszabbítható, ha az ellátást igénybe vevő a családi környezetébe nem helyezhető vissza, </w:t>
      </w:r>
      <w:proofErr w:type="gramStart"/>
      <w:r w:rsidRPr="00B55105">
        <w:rPr>
          <w:rFonts w:ascii="Arial" w:hAnsi="Arial" w:cs="Arial"/>
        </w:rPr>
        <w:t>illetve</w:t>
      </w:r>
      <w:proofErr w:type="gramEnd"/>
      <w:r w:rsidRPr="00B55105">
        <w:rPr>
          <w:rFonts w:ascii="Arial" w:hAnsi="Arial" w:cs="Arial"/>
        </w:rPr>
        <w:t xml:space="preserve"> ha más személyes gondoskodást nyújtó intézményben nyer elhelyezést. Az új intézményben történő elhelyezésig az igénybe vevő ellátását változatlan feltételekkel kell biztosítani.</w:t>
      </w:r>
      <w:r w:rsidRPr="00B55105">
        <w:rPr>
          <w:rFonts w:ascii="Arial" w:hAnsi="Arial" w:cs="Arial"/>
          <w:bCs/>
        </w:rPr>
        <w:t xml:space="preserve"> </w:t>
      </w:r>
    </w:p>
    <w:p w:rsidR="007C780A" w:rsidRPr="00B55105" w:rsidRDefault="007C780A" w:rsidP="007C780A">
      <w:pPr>
        <w:jc w:val="both"/>
        <w:outlineLvl w:val="0"/>
        <w:rPr>
          <w:rFonts w:ascii="Arial" w:hAnsi="Arial" w:cs="Arial"/>
        </w:rPr>
      </w:pPr>
      <w:r w:rsidRPr="00B55105">
        <w:rPr>
          <w:rFonts w:ascii="Arial" w:hAnsi="Arial" w:cs="Arial"/>
          <w:bCs/>
        </w:rPr>
        <w:t>Ellátási területe</w:t>
      </w:r>
      <w:r w:rsidRPr="00B55105">
        <w:rPr>
          <w:rFonts w:ascii="Arial" w:hAnsi="Arial" w:cs="Arial"/>
          <w:b/>
        </w:rPr>
        <w:t>:</w:t>
      </w:r>
      <w:r w:rsidRPr="00B55105">
        <w:rPr>
          <w:rFonts w:ascii="Arial" w:hAnsi="Arial" w:cs="Arial"/>
        </w:rPr>
        <w:t xml:space="preserve"> Szombathely város közigazgatási területe</w:t>
      </w:r>
    </w:p>
    <w:p w:rsidR="007C780A" w:rsidRPr="00B55105" w:rsidRDefault="007C780A" w:rsidP="007C780A">
      <w:pPr>
        <w:jc w:val="both"/>
        <w:rPr>
          <w:rFonts w:ascii="Arial" w:hAnsi="Arial" w:cs="Arial"/>
        </w:rPr>
      </w:pPr>
      <w:r w:rsidRPr="00B55105">
        <w:rPr>
          <w:rFonts w:ascii="Arial" w:hAnsi="Arial" w:cs="Arial"/>
        </w:rPr>
        <w:lastRenderedPageBreak/>
        <w:t>Az idősek átmeneti elhely</w:t>
      </w:r>
      <w:r w:rsidR="00954130">
        <w:rPr>
          <w:rFonts w:ascii="Arial" w:hAnsi="Arial" w:cs="Arial"/>
        </w:rPr>
        <w:t>ezését biztosító Szakmai E</w:t>
      </w:r>
      <w:r w:rsidR="007263D5">
        <w:rPr>
          <w:rFonts w:ascii="Arial" w:hAnsi="Arial" w:cs="Arial"/>
        </w:rPr>
        <w:t>gység, meglévő kapacitás</w:t>
      </w:r>
    </w:p>
    <w:p w:rsidR="003C205C" w:rsidRDefault="003C205C" w:rsidP="007C780A">
      <w:pPr>
        <w:jc w:val="both"/>
        <w:rPr>
          <w:rFonts w:ascii="Arial" w:hAnsi="Arial" w:cs="Arial"/>
        </w:rPr>
      </w:pPr>
    </w:p>
    <w:tbl>
      <w:tblPr>
        <w:tblStyle w:val="Rcsostblzat"/>
        <w:tblW w:w="0" w:type="auto"/>
        <w:jc w:val="center"/>
        <w:tblLook w:val="04A0" w:firstRow="1" w:lastRow="0" w:firstColumn="1" w:lastColumn="0" w:noHBand="0" w:noVBand="1"/>
      </w:tblPr>
      <w:tblGrid>
        <w:gridCol w:w="4025"/>
        <w:gridCol w:w="4025"/>
      </w:tblGrid>
      <w:tr w:rsidR="003C205C" w:rsidTr="00975E3C">
        <w:trPr>
          <w:jc w:val="center"/>
        </w:trPr>
        <w:tc>
          <w:tcPr>
            <w:tcW w:w="4025" w:type="dxa"/>
          </w:tcPr>
          <w:p w:rsidR="003C205C" w:rsidRPr="003C205C" w:rsidRDefault="003C205C" w:rsidP="003C205C">
            <w:pPr>
              <w:jc w:val="center"/>
              <w:rPr>
                <w:rFonts w:ascii="Arial" w:hAnsi="Arial" w:cs="Arial"/>
                <w:b/>
              </w:rPr>
            </w:pPr>
            <w:r w:rsidRPr="003C205C">
              <w:rPr>
                <w:rFonts w:ascii="Arial" w:hAnsi="Arial" w:cs="Arial"/>
                <w:b/>
              </w:rPr>
              <w:t>Telephely megnevezése</w:t>
            </w:r>
          </w:p>
        </w:tc>
        <w:tc>
          <w:tcPr>
            <w:tcW w:w="4025" w:type="dxa"/>
          </w:tcPr>
          <w:p w:rsidR="003C205C" w:rsidRPr="003C205C" w:rsidRDefault="003C205C" w:rsidP="003C205C">
            <w:pPr>
              <w:jc w:val="center"/>
              <w:rPr>
                <w:rFonts w:ascii="Arial" w:hAnsi="Arial" w:cs="Arial"/>
                <w:b/>
              </w:rPr>
            </w:pPr>
            <w:r w:rsidRPr="003C205C">
              <w:rPr>
                <w:rFonts w:ascii="Arial" w:hAnsi="Arial" w:cs="Arial"/>
                <w:b/>
              </w:rPr>
              <w:t>Ellátható személyek száma (működési engedély szerint)</w:t>
            </w:r>
          </w:p>
        </w:tc>
      </w:tr>
      <w:tr w:rsidR="003C205C" w:rsidTr="00975E3C">
        <w:trPr>
          <w:jc w:val="center"/>
        </w:trPr>
        <w:tc>
          <w:tcPr>
            <w:tcW w:w="4025" w:type="dxa"/>
          </w:tcPr>
          <w:p w:rsidR="003C205C" w:rsidRDefault="003C205C" w:rsidP="003C205C">
            <w:pPr>
              <w:jc w:val="both"/>
              <w:rPr>
                <w:rFonts w:ascii="Arial" w:hAnsi="Arial" w:cs="Arial"/>
              </w:rPr>
            </w:pPr>
            <w:r w:rsidRPr="00B55105">
              <w:rPr>
                <w:rFonts w:ascii="Arial" w:hAnsi="Arial" w:cs="Arial"/>
              </w:rPr>
              <w:t>IX. sz. Szakmai</w:t>
            </w:r>
            <w:r>
              <w:rPr>
                <w:rFonts w:ascii="Arial" w:hAnsi="Arial" w:cs="Arial"/>
              </w:rPr>
              <w:t xml:space="preserve"> Egység, Időskorúak Gondozóháza</w:t>
            </w:r>
          </w:p>
          <w:p w:rsidR="003C205C" w:rsidRDefault="003C205C" w:rsidP="003C205C">
            <w:pPr>
              <w:jc w:val="both"/>
              <w:rPr>
                <w:rFonts w:ascii="Arial" w:hAnsi="Arial" w:cs="Arial"/>
              </w:rPr>
            </w:pPr>
            <w:r w:rsidRPr="00B55105">
              <w:rPr>
                <w:rFonts w:ascii="Arial" w:hAnsi="Arial" w:cs="Arial"/>
              </w:rPr>
              <w:t>Szombathely, Pozsony u. 47.</w:t>
            </w:r>
          </w:p>
        </w:tc>
        <w:tc>
          <w:tcPr>
            <w:tcW w:w="4025" w:type="dxa"/>
          </w:tcPr>
          <w:p w:rsidR="003C205C" w:rsidRDefault="003C205C" w:rsidP="003C205C">
            <w:pPr>
              <w:jc w:val="center"/>
              <w:rPr>
                <w:rFonts w:ascii="Arial" w:hAnsi="Arial" w:cs="Arial"/>
              </w:rPr>
            </w:pPr>
            <w:r>
              <w:rPr>
                <w:rFonts w:ascii="Arial" w:hAnsi="Arial" w:cs="Arial"/>
              </w:rPr>
              <w:t>17 fő</w:t>
            </w:r>
          </w:p>
        </w:tc>
      </w:tr>
    </w:tbl>
    <w:p w:rsidR="003C205C" w:rsidRDefault="003C205C" w:rsidP="007C780A">
      <w:pPr>
        <w:jc w:val="both"/>
        <w:rPr>
          <w:rFonts w:ascii="Arial" w:hAnsi="Arial" w:cs="Arial"/>
        </w:rPr>
      </w:pPr>
    </w:p>
    <w:p w:rsidR="00BA4BD4" w:rsidRPr="00F6509E" w:rsidRDefault="00BA4BD4" w:rsidP="00C40723">
      <w:pPr>
        <w:tabs>
          <w:tab w:val="left" w:pos="3240"/>
        </w:tabs>
        <w:jc w:val="both"/>
        <w:rPr>
          <w:rFonts w:ascii="Arial" w:hAnsi="Arial" w:cs="Arial"/>
        </w:rPr>
      </w:pPr>
      <w:r w:rsidRPr="00B55105">
        <w:rPr>
          <w:rFonts w:ascii="Arial" w:hAnsi="Arial" w:cs="Arial"/>
        </w:rPr>
        <w:t>A népesség öregedése világjelenség: a születésszám csökken, a krónikus betegségek kezelése széles körben alkalmazott</w:t>
      </w:r>
      <w:r w:rsidRPr="00F6509E">
        <w:rPr>
          <w:rFonts w:ascii="Arial" w:hAnsi="Arial" w:cs="Arial"/>
        </w:rPr>
        <w:t xml:space="preserve">, a halálozások későbbi életkorra tolódnak. A </w:t>
      </w:r>
      <w:r w:rsidRPr="00F6509E">
        <w:rPr>
          <w:rFonts w:ascii="Arial" w:hAnsi="Arial" w:cs="Arial"/>
          <w:b/>
        </w:rPr>
        <w:t>Gondozóház</w:t>
      </w:r>
      <w:r w:rsidRPr="00F6509E">
        <w:rPr>
          <w:rFonts w:ascii="Arial" w:hAnsi="Arial" w:cs="Arial"/>
        </w:rPr>
        <w:t xml:space="preserve"> szakmai tevékenysége pillanatnyilag megfelel az elvárásoknak, a feltételek kielégítik az igényeket. A jövőbeni </w:t>
      </w:r>
      <w:proofErr w:type="spellStart"/>
      <w:r w:rsidRPr="00F6509E">
        <w:rPr>
          <w:rFonts w:ascii="Arial" w:hAnsi="Arial" w:cs="Arial"/>
        </w:rPr>
        <w:t>továbblépés</w:t>
      </w:r>
      <w:proofErr w:type="spellEnd"/>
      <w:r w:rsidRPr="00F6509E">
        <w:rPr>
          <w:rFonts w:ascii="Arial" w:hAnsi="Arial" w:cs="Arial"/>
        </w:rPr>
        <w:t xml:space="preserve"> tervezésekor figyelmet kell fordítani a felvételi lehetőségek bővítésére. Ehhez szükséges a megfelelő személyi és tárgyi feltételek biztosítása.</w:t>
      </w:r>
    </w:p>
    <w:p w:rsidR="007263D5" w:rsidRDefault="007263D5"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F6509E">
        <w:rPr>
          <w:rFonts w:ascii="Arial" w:hAnsi="Arial" w:cs="Arial"/>
        </w:rPr>
        <w:t>A nyújtott szolgáltatáselemek, tevékenységek:</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fizikai, mentális és életvezetési segítség (testi – szellemi funkciók helyreállítása és szinten tartása);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teljes körű ápolás, gondozás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legalább napi háromszori étkezés biztosítása, indokolt esetben diétás étkezés;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személyi higiéné biztosítása, textíliával való ellátás (ruházat, ágynemű, textília, tisztálkodáshoz szükséges anyagok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 xml:space="preserve">egészségügyi ellátás </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 xml:space="preserve">egészségmegőrzést szolgáló felvilágosítás, </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orvosi ellátás</w:t>
      </w:r>
    </w:p>
    <w:p w:rsidR="00BA4BD4" w:rsidRPr="00F6509E" w:rsidRDefault="00BA4BD4" w:rsidP="00F55FA3">
      <w:pPr>
        <w:numPr>
          <w:ilvl w:val="1"/>
          <w:numId w:val="3"/>
        </w:numPr>
        <w:tabs>
          <w:tab w:val="clear" w:pos="1003"/>
          <w:tab w:val="num" w:pos="709"/>
        </w:tabs>
        <w:ind w:left="709"/>
        <w:jc w:val="both"/>
        <w:rPr>
          <w:rFonts w:ascii="Arial" w:hAnsi="Arial" w:cs="Arial"/>
        </w:rPr>
      </w:pPr>
      <w:r w:rsidRPr="00F6509E">
        <w:rPr>
          <w:rFonts w:ascii="Arial" w:hAnsi="Arial" w:cs="Arial"/>
        </w:rPr>
        <w:t>az ellátást igénybe vevő egészségi állapotának rendszeres ellenőrzése, orvosi tanácsadás, szűrések, gyógyszerrendelés, valamint szükség esetén az egészségügyi szakellátásba történő beutalás;</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szükség szerinti alapápolás biztosítása (személyi higiéné biztosítása, gyógyszere</w:t>
      </w:r>
      <w:r w:rsidR="00B55105">
        <w:rPr>
          <w:rFonts w:ascii="Arial" w:hAnsi="Arial" w:cs="Arial"/>
        </w:rPr>
        <w:t>l</w:t>
      </w:r>
      <w:r w:rsidRPr="00F6509E">
        <w:rPr>
          <w:rFonts w:ascii="Arial" w:hAnsi="Arial" w:cs="Arial"/>
        </w:rPr>
        <w:t xml:space="preserve">és, étkezésben, folyadékpótlásban, hely- és helyzetváltoztatásban, valamint a </w:t>
      </w:r>
      <w:proofErr w:type="spellStart"/>
      <w:r w:rsidRPr="00F6509E">
        <w:rPr>
          <w:rFonts w:ascii="Arial" w:hAnsi="Arial" w:cs="Arial"/>
        </w:rPr>
        <w:t>kontinenciában</w:t>
      </w:r>
      <w:proofErr w:type="spellEnd"/>
      <w:r w:rsidRPr="00F6509E">
        <w:rPr>
          <w:rFonts w:ascii="Arial" w:hAnsi="Arial" w:cs="Arial"/>
        </w:rPr>
        <w:t xml:space="preserve"> való segítségnyújtás biztosítása);</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szakorvosi, illetve sürgőségi ellátáshoz való hozzájutás segítése;</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kórházi kezeléshez való hozzájutás segítése;</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gyógyszerellátás;</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gyógyászati segédeszközök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mentálhigiénés ellátás biztosítása (egyéni segítő beszélgetés, mentálhigiénés foglalkozás);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közösségi együttlét biztosítása (társalgó, foglalkoztató);</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az ellátást igénybe vevő korának, egészségi állapotának, képességeinek és egyéni adottságainak figyelembe vételével</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aktivitást segítő fizikai tevékenységek (séta, fekvőbetegek levegőztetése, ágytorna)</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 xml:space="preserve">szellemi és szórakoztató tevékenységek (előadások, olvasás, felolvasás, rádióhallgatás, TV-nézés, kártya- és társasjátékok, vetélkedők, zenehallgatás) </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kulturális tevékenységek (rendezvények, ünnepségek, névnapok)</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érték- és vagyonmegőrzés;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hozzátartozókkal való kapcsolattartás;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szükség szerint a pénzbeli és természetbeni ellátásokhoz való hozzájutás segítése;</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lastRenderedPageBreak/>
        <w:t>az igénybe vevő ügyeinek intézésében való közreműködés hivatalos ügyek intézésének segítése;</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pszichológiai, jogi tanácsadás;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szolgáltatásokhoz való hozzáférés biztosítása.</w:t>
      </w:r>
    </w:p>
    <w:p w:rsidR="00BA4BD4" w:rsidRPr="00F6509E" w:rsidRDefault="00BA4BD4" w:rsidP="00C40723">
      <w:pPr>
        <w:tabs>
          <w:tab w:val="left" w:pos="3240"/>
        </w:tabs>
        <w:jc w:val="both"/>
        <w:rPr>
          <w:rFonts w:ascii="Arial" w:hAnsi="Arial" w:cs="Arial"/>
        </w:rPr>
      </w:pPr>
      <w:r w:rsidRPr="00F6509E">
        <w:rPr>
          <w:rFonts w:ascii="Arial" w:hAnsi="Arial" w:cs="Arial"/>
        </w:rPr>
        <w:t>A szolgáltatáselemek személyre szabottak, illeszkednek az igénybe vevő állapotához, szükségleteihez.</w:t>
      </w:r>
    </w:p>
    <w:p w:rsidR="00BA4BD4" w:rsidRPr="00F6509E" w:rsidRDefault="00BA4BD4" w:rsidP="00C40723">
      <w:pPr>
        <w:tabs>
          <w:tab w:val="left" w:pos="0"/>
        </w:tabs>
        <w:jc w:val="both"/>
        <w:rPr>
          <w:rFonts w:ascii="Arial" w:hAnsi="Arial" w:cs="Arial"/>
        </w:rPr>
      </w:pPr>
      <w:r w:rsidRPr="00F6509E">
        <w:rPr>
          <w:rFonts w:ascii="Arial" w:hAnsi="Arial" w:cs="Arial"/>
        </w:rPr>
        <w:t>A teljes körű ellátás elősegíti az ellátottak közérzetének javítását, a komfortos elhelyezés biztosítását, valamint a korszerű gondozás feltételeinek megteremtését.</w:t>
      </w:r>
    </w:p>
    <w:p w:rsidR="00BA4BD4" w:rsidRDefault="00BA4BD4"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220719" w:rsidRDefault="00220719"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220719" w:rsidRPr="00B55105" w:rsidRDefault="00220719" w:rsidP="00220719">
      <w:pPr>
        <w:tabs>
          <w:tab w:val="left" w:pos="360"/>
          <w:tab w:val="left" w:pos="1731"/>
        </w:tabs>
        <w:outlineLvl w:val="0"/>
        <w:rPr>
          <w:rFonts w:ascii="Arial" w:hAnsi="Arial" w:cs="Arial"/>
          <w:b/>
        </w:rPr>
      </w:pPr>
      <w:r w:rsidRPr="00B55105">
        <w:rPr>
          <w:rFonts w:ascii="Arial" w:hAnsi="Arial" w:cs="Arial"/>
          <w:b/>
        </w:rPr>
        <w:t xml:space="preserve">Család – és </w:t>
      </w:r>
      <w:proofErr w:type="spellStart"/>
      <w:r w:rsidRPr="00B55105">
        <w:rPr>
          <w:rFonts w:ascii="Arial" w:hAnsi="Arial" w:cs="Arial"/>
          <w:b/>
        </w:rPr>
        <w:t>gyermekjóléti</w:t>
      </w:r>
      <w:proofErr w:type="spellEnd"/>
      <w:r w:rsidRPr="00B55105">
        <w:rPr>
          <w:rFonts w:ascii="Arial" w:hAnsi="Arial" w:cs="Arial"/>
          <w:b/>
        </w:rPr>
        <w:t xml:space="preserve"> szolgálat</w:t>
      </w:r>
    </w:p>
    <w:p w:rsidR="00220719" w:rsidRPr="00B55105" w:rsidRDefault="00220719" w:rsidP="00220719">
      <w:pPr>
        <w:jc w:val="both"/>
        <w:rPr>
          <w:rFonts w:ascii="Arial" w:hAnsi="Arial" w:cs="Arial"/>
        </w:rPr>
      </w:pPr>
      <w:r w:rsidRPr="00B55105">
        <w:rPr>
          <w:rFonts w:ascii="Arial" w:hAnsi="Arial" w:cs="Arial"/>
        </w:rPr>
        <w:t xml:space="preserve">A család – és </w:t>
      </w:r>
      <w:proofErr w:type="spellStart"/>
      <w:r w:rsidRPr="00B55105">
        <w:rPr>
          <w:rFonts w:ascii="Arial" w:hAnsi="Arial" w:cs="Arial"/>
        </w:rPr>
        <w:t>gyermekjóléti</w:t>
      </w:r>
      <w:proofErr w:type="spellEnd"/>
      <w:r w:rsidRPr="00B55105">
        <w:rPr>
          <w:rFonts w:ascii="Arial" w:hAnsi="Arial" w:cs="Arial"/>
        </w:rPr>
        <w:t xml:space="preserve">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 </w:t>
      </w:r>
    </w:p>
    <w:p w:rsidR="00220719" w:rsidRPr="00B55105" w:rsidRDefault="00220719" w:rsidP="00220719">
      <w:pPr>
        <w:jc w:val="both"/>
        <w:rPr>
          <w:rFonts w:ascii="Arial" w:hAnsi="Arial" w:cs="Arial"/>
        </w:rPr>
      </w:pPr>
      <w:r w:rsidRPr="00B55105">
        <w:rPr>
          <w:rFonts w:ascii="Arial" w:hAnsi="Arial" w:cs="Arial"/>
        </w:rPr>
        <w:t xml:space="preserve">A család – és </w:t>
      </w:r>
      <w:proofErr w:type="spellStart"/>
      <w:r w:rsidRPr="00B55105">
        <w:rPr>
          <w:rFonts w:ascii="Arial" w:hAnsi="Arial" w:cs="Arial"/>
        </w:rPr>
        <w:t>gyermekjóléti</w:t>
      </w:r>
      <w:proofErr w:type="spellEnd"/>
      <w:r w:rsidRPr="00B55105">
        <w:rPr>
          <w:rFonts w:ascii="Arial" w:hAnsi="Arial" w:cs="Arial"/>
        </w:rPr>
        <w:t xml:space="preserve"> szolgálat szervezési, szolgáltatási és gondozási feladatokat végez. Ellátja az 1997. évi XXXI tv. a gyermekek védelméről és a gyámügyi igazgatásról 39. § (</w:t>
      </w:r>
      <w:proofErr w:type="gramStart"/>
      <w:r w:rsidRPr="00B55105">
        <w:rPr>
          <w:rFonts w:ascii="Arial" w:hAnsi="Arial" w:cs="Arial"/>
        </w:rPr>
        <w:t>2)–</w:t>
      </w:r>
      <w:proofErr w:type="gramEnd"/>
      <w:r w:rsidRPr="00B55105">
        <w:rPr>
          <w:rFonts w:ascii="Arial" w:hAnsi="Arial" w:cs="Arial"/>
        </w:rPr>
        <w:t>(4) bekezdése, 40. §-a, valamint az 1993. évi III. tv a szociális igazgatásról és szociális ellátásokról 64. §-a szerinti feladatokat.</w:t>
      </w:r>
    </w:p>
    <w:p w:rsidR="00220719" w:rsidRPr="00B55105" w:rsidRDefault="00220719" w:rsidP="00220719">
      <w:pPr>
        <w:tabs>
          <w:tab w:val="left" w:pos="360"/>
          <w:tab w:val="left" w:pos="1731"/>
        </w:tabs>
        <w:jc w:val="both"/>
        <w:outlineLvl w:val="0"/>
        <w:rPr>
          <w:rFonts w:ascii="Arial" w:hAnsi="Arial" w:cs="Arial"/>
        </w:rPr>
      </w:pPr>
    </w:p>
    <w:p w:rsidR="00220719" w:rsidRPr="00B55105" w:rsidRDefault="00220719" w:rsidP="00220719">
      <w:pPr>
        <w:jc w:val="both"/>
        <w:outlineLvl w:val="0"/>
        <w:rPr>
          <w:rFonts w:ascii="Arial" w:hAnsi="Arial" w:cs="Arial"/>
        </w:rPr>
      </w:pPr>
      <w:r w:rsidRPr="00B55105">
        <w:rPr>
          <w:rFonts w:ascii="Arial" w:hAnsi="Arial" w:cs="Arial"/>
        </w:rPr>
        <w:t xml:space="preserve">Család – és </w:t>
      </w:r>
      <w:proofErr w:type="spellStart"/>
      <w:r w:rsidRPr="00B55105">
        <w:rPr>
          <w:rFonts w:ascii="Arial" w:hAnsi="Arial" w:cs="Arial"/>
        </w:rPr>
        <w:t>gyermekjóléti</w:t>
      </w:r>
      <w:proofErr w:type="spellEnd"/>
      <w:r w:rsidRPr="00B55105">
        <w:rPr>
          <w:rFonts w:ascii="Arial" w:hAnsi="Arial" w:cs="Arial"/>
        </w:rPr>
        <w:t xml:space="preserve"> szolgáltatást biztosító Szakmai Egységek:</w:t>
      </w:r>
    </w:p>
    <w:p w:rsidR="00220719" w:rsidRPr="00B55105" w:rsidRDefault="00220719" w:rsidP="00220719">
      <w:pPr>
        <w:outlineLvl w:val="0"/>
        <w:rPr>
          <w:rFonts w:ascii="Arial" w:hAnsi="Arial" w:cs="Arial"/>
          <w:bCs/>
        </w:rPr>
      </w:pPr>
      <w:r w:rsidRPr="00B55105">
        <w:rPr>
          <w:rFonts w:ascii="Arial" w:hAnsi="Arial" w:cs="Arial"/>
          <w:bCs/>
        </w:rPr>
        <w:t>I. sz. Szakmai Egység</w:t>
      </w:r>
      <w:r w:rsidRPr="00B55105">
        <w:rPr>
          <w:rFonts w:ascii="Arial" w:hAnsi="Arial" w:cs="Arial"/>
          <w:bCs/>
        </w:rPr>
        <w:tab/>
      </w:r>
      <w:r w:rsidRPr="00B55105">
        <w:rPr>
          <w:rFonts w:ascii="Arial" w:hAnsi="Arial" w:cs="Arial"/>
          <w:bCs/>
        </w:rPr>
        <w:tab/>
        <w:t xml:space="preserve">Szombathely, Szőllősi </w:t>
      </w:r>
      <w:proofErr w:type="spellStart"/>
      <w:r w:rsidRPr="00B55105">
        <w:rPr>
          <w:rFonts w:ascii="Arial" w:hAnsi="Arial" w:cs="Arial"/>
          <w:bCs/>
        </w:rPr>
        <w:t>stny</w:t>
      </w:r>
      <w:proofErr w:type="spellEnd"/>
      <w:r w:rsidRPr="00B55105">
        <w:rPr>
          <w:rFonts w:ascii="Arial" w:hAnsi="Arial" w:cs="Arial"/>
          <w:bCs/>
        </w:rPr>
        <w:t>. 36.</w:t>
      </w:r>
    </w:p>
    <w:p w:rsidR="00220719" w:rsidRPr="00B55105" w:rsidRDefault="00220719" w:rsidP="00220719">
      <w:pPr>
        <w:jc w:val="both"/>
        <w:outlineLvl w:val="0"/>
        <w:rPr>
          <w:rFonts w:ascii="Arial" w:hAnsi="Arial" w:cs="Arial"/>
          <w:bCs/>
        </w:rPr>
      </w:pPr>
      <w:r w:rsidRPr="00B55105">
        <w:rPr>
          <w:rFonts w:ascii="Arial" w:hAnsi="Arial" w:cs="Arial"/>
          <w:bCs/>
        </w:rPr>
        <w:t>II. sz. Szakmai Egység</w:t>
      </w:r>
      <w:r w:rsidRPr="00B55105">
        <w:rPr>
          <w:rFonts w:ascii="Arial" w:hAnsi="Arial" w:cs="Arial"/>
          <w:bCs/>
        </w:rPr>
        <w:tab/>
        <w:t xml:space="preserve"> </w:t>
      </w:r>
      <w:r w:rsidRPr="00B55105">
        <w:rPr>
          <w:rFonts w:ascii="Arial" w:hAnsi="Arial" w:cs="Arial"/>
          <w:bCs/>
        </w:rPr>
        <w:tab/>
        <w:t>Szombathely, Domonkos u. 5.</w:t>
      </w:r>
    </w:p>
    <w:p w:rsidR="00220719" w:rsidRPr="00B55105" w:rsidRDefault="00220719" w:rsidP="00220719">
      <w:pPr>
        <w:jc w:val="both"/>
        <w:outlineLvl w:val="0"/>
        <w:rPr>
          <w:rFonts w:ascii="Arial" w:hAnsi="Arial" w:cs="Arial"/>
        </w:rPr>
      </w:pPr>
      <w:r w:rsidRPr="00B55105">
        <w:rPr>
          <w:rFonts w:ascii="Arial" w:hAnsi="Arial" w:cs="Arial"/>
          <w:bCs/>
        </w:rPr>
        <w:t>V. sz. Szakmai Egység</w:t>
      </w:r>
      <w:r w:rsidRPr="00B55105">
        <w:rPr>
          <w:rFonts w:ascii="Arial" w:hAnsi="Arial" w:cs="Arial"/>
        </w:rPr>
        <w:tab/>
      </w:r>
      <w:r w:rsidRPr="00B55105">
        <w:rPr>
          <w:rFonts w:ascii="Arial" w:hAnsi="Arial" w:cs="Arial"/>
        </w:rPr>
        <w:tab/>
        <w:t>Szombathely, Kodály Z. u. 4.</w:t>
      </w:r>
    </w:p>
    <w:p w:rsidR="00220719" w:rsidRPr="00B55105" w:rsidRDefault="00220719" w:rsidP="00220719">
      <w:pPr>
        <w:jc w:val="both"/>
        <w:outlineLvl w:val="0"/>
        <w:rPr>
          <w:rFonts w:ascii="Arial" w:hAnsi="Arial" w:cs="Arial"/>
        </w:rPr>
      </w:pPr>
      <w:r w:rsidRPr="00B55105">
        <w:rPr>
          <w:rFonts w:ascii="Arial" w:hAnsi="Arial" w:cs="Arial"/>
        </w:rPr>
        <w:t>VI. sz. Szakmai Egység</w:t>
      </w:r>
      <w:r w:rsidRPr="00B55105">
        <w:rPr>
          <w:rFonts w:ascii="Arial" w:hAnsi="Arial" w:cs="Arial"/>
        </w:rPr>
        <w:tab/>
      </w:r>
      <w:r w:rsidRPr="00B55105">
        <w:rPr>
          <w:rFonts w:ascii="Arial" w:hAnsi="Arial" w:cs="Arial"/>
        </w:rPr>
        <w:tab/>
        <w:t xml:space="preserve">Szombathely, Nagy </w:t>
      </w:r>
      <w:proofErr w:type="gramStart"/>
      <w:r w:rsidRPr="00B55105">
        <w:rPr>
          <w:rFonts w:ascii="Arial" w:hAnsi="Arial" w:cs="Arial"/>
        </w:rPr>
        <w:t>L .</w:t>
      </w:r>
      <w:proofErr w:type="gramEnd"/>
      <w:r w:rsidRPr="00B55105">
        <w:rPr>
          <w:rFonts w:ascii="Arial" w:hAnsi="Arial" w:cs="Arial"/>
        </w:rPr>
        <w:t>u. 20.</w:t>
      </w:r>
    </w:p>
    <w:p w:rsidR="00220719" w:rsidRPr="00B55105" w:rsidRDefault="00220719" w:rsidP="00220719">
      <w:pPr>
        <w:tabs>
          <w:tab w:val="left" w:pos="360"/>
          <w:tab w:val="left" w:pos="1731"/>
        </w:tabs>
        <w:jc w:val="both"/>
        <w:outlineLvl w:val="0"/>
        <w:rPr>
          <w:rFonts w:ascii="Arial" w:hAnsi="Arial" w:cs="Arial"/>
        </w:rPr>
      </w:pPr>
    </w:p>
    <w:p w:rsidR="001F5472" w:rsidRPr="00F6509E" w:rsidRDefault="00DD52D4" w:rsidP="00DD52D4">
      <w:pPr>
        <w:jc w:val="both"/>
        <w:rPr>
          <w:rFonts w:ascii="Arial" w:hAnsi="Arial" w:cs="Arial"/>
        </w:rPr>
      </w:pPr>
      <w:r w:rsidRPr="00F6509E">
        <w:rPr>
          <w:rFonts w:ascii="Arial" w:hAnsi="Arial" w:cs="Arial"/>
        </w:rPr>
        <w:t>A szolgálat által biztosított szolgáltatások köre: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bCs/>
          <w:sz w:val="24"/>
          <w:szCs w:val="24"/>
        </w:rPr>
        <w:t>szociális, életvezetési és mentálhigiénés tanácsadás,</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az anyagi nehézségekkel küzdők számára a pénzbeli, természetbeni ellátásokhoz, továbbá a szociális szolgáltatásokhoz való hozzájutás megszervezése</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 hivatalos ügyek intézésének segítése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szociális segítőmunka, így a családban jelentkező működési zavarok, illetve konfliktusok megoldásának elősegítése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 xml:space="preserve">közösségfejlesztő </w:t>
      </w:r>
      <w:r w:rsidR="001E511B" w:rsidRPr="00F6509E">
        <w:rPr>
          <w:rFonts w:ascii="Arial" w:hAnsi="Arial" w:cs="Arial"/>
          <w:sz w:val="24"/>
          <w:szCs w:val="24"/>
        </w:rPr>
        <w:t xml:space="preserve">és szabadidős </w:t>
      </w:r>
      <w:r w:rsidRPr="00F6509E">
        <w:rPr>
          <w:rFonts w:ascii="Arial" w:hAnsi="Arial" w:cs="Arial"/>
          <w:sz w:val="24"/>
          <w:szCs w:val="24"/>
        </w:rPr>
        <w:t>programok szervezése, valamint egyéni és csoportos készségfejlesztés</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kríziskezelés, valamint a nehéz élethelyzetben élő családokat segítő szolgáltatások nyújtása</w:t>
      </w:r>
    </w:p>
    <w:p w:rsidR="00A550DB"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 gyermeki jogokról és a gyermek fejlődését biztosító támogatásokról való tájékoztatás</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családtervezési, pszichológiai, nevelési, egészségügyi, mentálhigiénés és káros szenvedélyek megelőzését célzó tanácsadás vagy az ezekhez való hozzájutás megszervezése</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 xml:space="preserve">a válsághelyzetben lévő várandós anya támogatása, segítése, tanácsokkal való ellátása, valamint szociális szolgáltatásokhoz és </w:t>
      </w:r>
      <w:proofErr w:type="spellStart"/>
      <w:r w:rsidRPr="00F6509E">
        <w:rPr>
          <w:rFonts w:ascii="Arial" w:hAnsi="Arial" w:cs="Arial"/>
          <w:sz w:val="24"/>
          <w:szCs w:val="24"/>
        </w:rPr>
        <w:t>gyermekjóléti</w:t>
      </w:r>
      <w:proofErr w:type="spellEnd"/>
      <w:r w:rsidRPr="00F6509E">
        <w:rPr>
          <w:rFonts w:ascii="Arial" w:hAnsi="Arial" w:cs="Arial"/>
          <w:sz w:val="24"/>
          <w:szCs w:val="24"/>
        </w:rPr>
        <w:t xml:space="preserve"> alapellátásokhoz, különösen a családok átmeneti otthonában igénybe vehető ellátáshoz történő hozzájutásának szervezése</w:t>
      </w:r>
    </w:p>
    <w:p w:rsidR="001F5472" w:rsidRPr="00F6509E" w:rsidRDefault="001F5472" w:rsidP="00517404">
      <w:pPr>
        <w:widowControl w:val="0"/>
        <w:tabs>
          <w:tab w:val="num" w:pos="360"/>
          <w:tab w:val="left" w:pos="1731"/>
        </w:tabs>
        <w:suppressAutoHyphens/>
        <w:autoSpaceDE w:val="0"/>
        <w:autoSpaceDN w:val="0"/>
        <w:adjustRightInd w:val="0"/>
        <w:ind w:left="360" w:hanging="360"/>
        <w:jc w:val="both"/>
        <w:rPr>
          <w:rFonts w:ascii="Arial" w:hAnsi="Arial" w:cs="Arial"/>
        </w:rPr>
      </w:pPr>
    </w:p>
    <w:p w:rsidR="00D82604" w:rsidRPr="00F6509E" w:rsidRDefault="00D82604" w:rsidP="004A60A9">
      <w:pPr>
        <w:widowControl w:val="0"/>
        <w:tabs>
          <w:tab w:val="num" w:pos="360"/>
          <w:tab w:val="left" w:pos="1731"/>
        </w:tabs>
        <w:suppressAutoHyphens/>
        <w:autoSpaceDE w:val="0"/>
        <w:autoSpaceDN w:val="0"/>
        <w:adjustRightInd w:val="0"/>
        <w:jc w:val="both"/>
        <w:rPr>
          <w:rFonts w:ascii="Arial" w:hAnsi="Arial" w:cs="Arial"/>
          <w:b/>
          <w:strike/>
        </w:rPr>
      </w:pPr>
    </w:p>
    <w:p w:rsidR="001669DC" w:rsidRPr="00F6509E" w:rsidRDefault="001669DC" w:rsidP="001669DC">
      <w:pPr>
        <w:widowControl w:val="0"/>
        <w:tabs>
          <w:tab w:val="num" w:pos="360"/>
          <w:tab w:val="left" w:pos="1731"/>
        </w:tabs>
        <w:suppressAutoHyphens/>
        <w:autoSpaceDE w:val="0"/>
        <w:autoSpaceDN w:val="0"/>
        <w:adjustRightInd w:val="0"/>
        <w:jc w:val="both"/>
        <w:rPr>
          <w:rFonts w:ascii="Arial" w:hAnsi="Arial" w:cs="Arial"/>
          <w:b/>
        </w:rPr>
      </w:pPr>
      <w:r w:rsidRPr="00F6509E">
        <w:rPr>
          <w:rFonts w:ascii="Arial" w:hAnsi="Arial" w:cs="Arial"/>
          <w:b/>
        </w:rPr>
        <w:lastRenderedPageBreak/>
        <w:t xml:space="preserve">Család – és </w:t>
      </w:r>
      <w:proofErr w:type="spellStart"/>
      <w:r w:rsidR="00F1742D" w:rsidRPr="00F6509E">
        <w:rPr>
          <w:rFonts w:ascii="Arial" w:hAnsi="Arial" w:cs="Arial"/>
          <w:b/>
        </w:rPr>
        <w:t>g</w:t>
      </w:r>
      <w:r w:rsidRPr="00F6509E">
        <w:rPr>
          <w:rFonts w:ascii="Arial" w:hAnsi="Arial" w:cs="Arial"/>
          <w:b/>
        </w:rPr>
        <w:t>yermekjóléti</w:t>
      </w:r>
      <w:proofErr w:type="spellEnd"/>
      <w:r w:rsidRPr="00F6509E">
        <w:rPr>
          <w:rFonts w:ascii="Arial" w:hAnsi="Arial" w:cs="Arial"/>
          <w:b/>
        </w:rPr>
        <w:t xml:space="preserve"> </w:t>
      </w:r>
      <w:r w:rsidR="00F1742D" w:rsidRPr="00F6509E">
        <w:rPr>
          <w:rFonts w:ascii="Arial" w:hAnsi="Arial" w:cs="Arial"/>
          <w:b/>
        </w:rPr>
        <w:t>k</w:t>
      </w:r>
      <w:r w:rsidRPr="00F6509E">
        <w:rPr>
          <w:rFonts w:ascii="Arial" w:hAnsi="Arial" w:cs="Arial"/>
          <w:b/>
        </w:rPr>
        <w:t>özpont</w:t>
      </w:r>
    </w:p>
    <w:p w:rsidR="001A1032" w:rsidRDefault="001669DC" w:rsidP="001669DC">
      <w:pPr>
        <w:jc w:val="both"/>
        <w:rPr>
          <w:rFonts w:ascii="Arial" w:hAnsi="Arial" w:cs="Arial"/>
        </w:rPr>
      </w:pPr>
      <w:r w:rsidRPr="00F6509E">
        <w:rPr>
          <w:rFonts w:ascii="Arial" w:hAnsi="Arial" w:cs="Arial"/>
        </w:rPr>
        <w:t xml:space="preserve">A család – és </w:t>
      </w:r>
      <w:proofErr w:type="spellStart"/>
      <w:r w:rsidRPr="00F6509E">
        <w:rPr>
          <w:rFonts w:ascii="Arial" w:hAnsi="Arial" w:cs="Arial"/>
        </w:rPr>
        <w:t>gyermekjóléti</w:t>
      </w:r>
      <w:proofErr w:type="spellEnd"/>
      <w:r w:rsidRPr="00F6509E">
        <w:rPr>
          <w:rFonts w:ascii="Arial" w:hAnsi="Arial" w:cs="Arial"/>
        </w:rPr>
        <w:t xml:space="preserve"> központ elősegíti a gyermekek családban való nevelkedését. Ennek érdekében a </w:t>
      </w:r>
      <w:proofErr w:type="spellStart"/>
      <w:r w:rsidRPr="00F6509E">
        <w:rPr>
          <w:rFonts w:ascii="Arial" w:hAnsi="Arial" w:cs="Arial"/>
        </w:rPr>
        <w:t>gyermekjóléti</w:t>
      </w:r>
      <w:proofErr w:type="spellEnd"/>
      <w:r w:rsidRPr="00F6509E">
        <w:rPr>
          <w:rFonts w:ascii="Arial" w:hAnsi="Arial" w:cs="Arial"/>
        </w:rPr>
        <w:t xml:space="preserve"> szolgálat általános szolgáltatási feladatain túl a gyermek igényeinek és szükségleteinek megfelelő önálló egyéni és csoportos speciális szolgáltatásokat, programokat nyújt. </w:t>
      </w:r>
    </w:p>
    <w:p w:rsidR="001A1032" w:rsidRDefault="001A1032" w:rsidP="001A1032">
      <w:pPr>
        <w:jc w:val="both"/>
        <w:rPr>
          <w:rFonts w:ascii="Arial" w:hAnsi="Arial" w:cs="Arial"/>
          <w:color w:val="00B050"/>
        </w:rPr>
      </w:pPr>
    </w:p>
    <w:p w:rsidR="001A1032" w:rsidRPr="00B55105" w:rsidRDefault="001A1032" w:rsidP="001A1032">
      <w:pPr>
        <w:jc w:val="both"/>
        <w:rPr>
          <w:rFonts w:ascii="Arial" w:hAnsi="Arial" w:cs="Arial"/>
        </w:rPr>
      </w:pPr>
      <w:r w:rsidRPr="00B55105">
        <w:rPr>
          <w:rFonts w:ascii="Arial" w:hAnsi="Arial" w:cs="Arial"/>
        </w:rPr>
        <w:t xml:space="preserve">Család – és </w:t>
      </w:r>
      <w:proofErr w:type="spellStart"/>
      <w:r w:rsidRPr="00B55105">
        <w:rPr>
          <w:rFonts w:ascii="Arial" w:hAnsi="Arial" w:cs="Arial"/>
        </w:rPr>
        <w:t>gyermekjóléti</w:t>
      </w:r>
      <w:proofErr w:type="spellEnd"/>
      <w:r w:rsidRPr="00B55105">
        <w:rPr>
          <w:rFonts w:ascii="Arial" w:hAnsi="Arial" w:cs="Arial"/>
        </w:rPr>
        <w:t xml:space="preserve"> központ szolgáltatásait biztosító Szakmai Egység:</w:t>
      </w:r>
    </w:p>
    <w:p w:rsidR="001A1032" w:rsidRPr="00B55105" w:rsidRDefault="001A1032" w:rsidP="001A1032">
      <w:pPr>
        <w:jc w:val="both"/>
        <w:rPr>
          <w:rFonts w:ascii="Arial" w:hAnsi="Arial" w:cs="Arial"/>
        </w:rPr>
      </w:pPr>
      <w:r w:rsidRPr="00B55105">
        <w:rPr>
          <w:rFonts w:ascii="Arial" w:hAnsi="Arial" w:cs="Arial"/>
        </w:rPr>
        <w:t>II. sz. Szakmai Egység</w:t>
      </w:r>
      <w:r w:rsidRPr="00B55105">
        <w:rPr>
          <w:rFonts w:ascii="Arial" w:hAnsi="Arial" w:cs="Arial"/>
        </w:rPr>
        <w:tab/>
      </w:r>
      <w:r w:rsidRPr="00B55105">
        <w:rPr>
          <w:rFonts w:ascii="Arial" w:hAnsi="Arial" w:cs="Arial"/>
        </w:rPr>
        <w:tab/>
        <w:t>Szombathely, Domonkos u. 5.</w:t>
      </w:r>
    </w:p>
    <w:p w:rsidR="001A1032" w:rsidRPr="00B55105" w:rsidRDefault="001A1032" w:rsidP="001669DC">
      <w:pPr>
        <w:jc w:val="both"/>
        <w:rPr>
          <w:rFonts w:ascii="Arial" w:hAnsi="Arial" w:cs="Arial"/>
        </w:rPr>
      </w:pPr>
    </w:p>
    <w:p w:rsidR="001669DC" w:rsidRPr="00F6509E" w:rsidRDefault="007A3625" w:rsidP="001669DC">
      <w:pPr>
        <w:jc w:val="both"/>
        <w:rPr>
          <w:rFonts w:ascii="Arial" w:hAnsi="Arial" w:cs="Arial"/>
        </w:rPr>
      </w:pPr>
      <w:r w:rsidRPr="00F6509E">
        <w:rPr>
          <w:rFonts w:ascii="Arial" w:hAnsi="Arial" w:cs="Arial"/>
        </w:rPr>
        <w:t>E</w:t>
      </w:r>
      <w:r w:rsidR="001669DC" w:rsidRPr="00F6509E">
        <w:rPr>
          <w:rFonts w:ascii="Arial" w:hAnsi="Arial" w:cs="Arial"/>
        </w:rPr>
        <w:t xml:space="preserve">llátja az 1997. évi XXXI tv. a gyermekek védelméről és a gyámügyi igazgatásról 40/A. § (2) bekezdése szerinti </w:t>
      </w:r>
      <w:r w:rsidRPr="00F6509E">
        <w:rPr>
          <w:rFonts w:ascii="Arial" w:hAnsi="Arial" w:cs="Arial"/>
        </w:rPr>
        <w:t xml:space="preserve">alábbi </w:t>
      </w:r>
      <w:r w:rsidR="007336AD" w:rsidRPr="00F6509E">
        <w:rPr>
          <w:rFonts w:ascii="Arial" w:hAnsi="Arial" w:cs="Arial"/>
        </w:rPr>
        <w:t>feladatokat:</w:t>
      </w:r>
      <w:r w:rsidR="001669DC" w:rsidRPr="00F6509E">
        <w:rPr>
          <w:rFonts w:ascii="Arial" w:hAnsi="Arial" w:cs="Arial"/>
        </w:rPr>
        <w:t xml:space="preserve"> </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utcai és – ha a helyi viszonyok azt indokolják – lakótelepi szociális munkát,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 xml:space="preserve">kapcsolattartási ügyeletet, </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ha a helyi viszonyok azt indokolják – kórházi szociális munkát,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gyermekvédelmi jelzőrendszeri készenléti szolgálatot,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jogi tájékoztatásnyújtást és pszichológiai tanácsadást,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családkonzultációt, családterápiát, családi döntéshozó konferenciát;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a gyermekvédelmi gondoskodás keretébe tartozó hatósági intézkedésekhez kapcsolódó, a gyermekek védelmére irányuló tevékenységet lát el, amelynek keretében</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 xml:space="preserve">kezdeményezi a </w:t>
      </w:r>
      <w:proofErr w:type="gramStart"/>
      <w:r w:rsidRPr="00F6509E">
        <w:rPr>
          <w:rFonts w:ascii="Arial" w:hAnsi="Arial" w:cs="Arial"/>
        </w:rPr>
        <w:t>gyermek védelembe</w:t>
      </w:r>
      <w:proofErr w:type="gramEnd"/>
      <w:r w:rsidRPr="00F6509E">
        <w:rPr>
          <w:rFonts w:ascii="Arial" w:hAnsi="Arial" w:cs="Arial"/>
        </w:rPr>
        <w:t xml:space="preserve"> vételét vagy súlyosabb fokú veszélyeztetettség esetén a gyermek ideiglenes hatályú elhelyezését, nevelésbe vételét,</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 xml:space="preserve">javaslatot készít a veszélyeztetettség mértékének megfelelően a </w:t>
      </w:r>
      <w:proofErr w:type="gramStart"/>
      <w:r w:rsidRPr="00F6509E">
        <w:rPr>
          <w:rFonts w:ascii="Arial" w:hAnsi="Arial" w:cs="Arial"/>
        </w:rPr>
        <w:t>gyermek védelembe</w:t>
      </w:r>
      <w:proofErr w:type="gramEnd"/>
      <w:r w:rsidRPr="00F6509E">
        <w:rPr>
          <w:rFonts w:ascii="Arial" w:hAnsi="Arial" w:cs="Arial"/>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együttműködik a pártfogó felügyelői szolgálattal és a megelőző pártfogó felügyelővel a bűnismétlés megelőzése érdekében, ha a gyámhatóság elrendelte a gyermek megelőző pártfogását,</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utógondozást végez a gyermek családjába történő visszailleszkedéséhez,</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 xml:space="preserve">szakmai támogatást nyújt az ellátási területén működő </w:t>
      </w:r>
      <w:r w:rsidR="00BB25BF" w:rsidRPr="00F6509E">
        <w:rPr>
          <w:rFonts w:ascii="Arial" w:hAnsi="Arial" w:cs="Arial"/>
        </w:rPr>
        <w:t xml:space="preserve">család- és </w:t>
      </w:r>
      <w:proofErr w:type="spellStart"/>
      <w:r w:rsidRPr="00F6509E">
        <w:rPr>
          <w:rFonts w:ascii="Arial" w:hAnsi="Arial" w:cs="Arial"/>
        </w:rPr>
        <w:t>gyermekjóléti</w:t>
      </w:r>
      <w:proofErr w:type="spellEnd"/>
      <w:r w:rsidRPr="00F6509E">
        <w:rPr>
          <w:rFonts w:ascii="Arial" w:hAnsi="Arial" w:cs="Arial"/>
        </w:rPr>
        <w:t xml:space="preserve"> szolgálatok számára.</w:t>
      </w:r>
    </w:p>
    <w:p w:rsidR="001669DC" w:rsidRDefault="001669DC"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1B452A"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1B452A"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1B452A"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40438A" w:rsidRPr="00B55105" w:rsidRDefault="0040438A" w:rsidP="0040438A">
      <w:pPr>
        <w:jc w:val="both"/>
        <w:rPr>
          <w:rFonts w:ascii="Arial" w:hAnsi="Arial" w:cs="Arial"/>
          <w:b/>
          <w:bCs/>
        </w:rPr>
      </w:pPr>
      <w:r w:rsidRPr="00B55105">
        <w:rPr>
          <w:rFonts w:ascii="Arial" w:hAnsi="Arial" w:cs="Arial"/>
          <w:b/>
          <w:bCs/>
        </w:rPr>
        <w:lastRenderedPageBreak/>
        <w:t xml:space="preserve">Család – és </w:t>
      </w:r>
      <w:proofErr w:type="spellStart"/>
      <w:r w:rsidRPr="00B55105">
        <w:rPr>
          <w:rFonts w:ascii="Arial" w:hAnsi="Arial" w:cs="Arial"/>
          <w:b/>
          <w:bCs/>
        </w:rPr>
        <w:t>gyermekjóléti</w:t>
      </w:r>
      <w:proofErr w:type="spellEnd"/>
      <w:r w:rsidRPr="00B55105">
        <w:rPr>
          <w:rFonts w:ascii="Arial" w:hAnsi="Arial" w:cs="Arial"/>
          <w:b/>
          <w:bCs/>
        </w:rPr>
        <w:t xml:space="preserve"> központ speciális szolgáltatásai:</w:t>
      </w:r>
    </w:p>
    <w:p w:rsidR="0040438A" w:rsidRPr="00B55105" w:rsidRDefault="0040438A" w:rsidP="0040438A">
      <w:pPr>
        <w:jc w:val="both"/>
        <w:rPr>
          <w:rFonts w:ascii="Arial" w:hAnsi="Arial" w:cs="Arial"/>
          <w:b/>
          <w:bCs/>
        </w:rPr>
      </w:pPr>
    </w:p>
    <w:p w:rsidR="0040438A" w:rsidRPr="00B55105" w:rsidRDefault="0040438A" w:rsidP="0040438A">
      <w:pPr>
        <w:jc w:val="both"/>
        <w:rPr>
          <w:rFonts w:ascii="Arial" w:hAnsi="Arial" w:cs="Arial"/>
          <w:b/>
          <w:i/>
        </w:rPr>
      </w:pPr>
      <w:r w:rsidRPr="00B55105">
        <w:rPr>
          <w:rFonts w:ascii="Arial" w:hAnsi="Arial" w:cs="Arial"/>
          <w:b/>
          <w:i/>
        </w:rPr>
        <w:t>Utcai és lakótelepi szociális munka</w:t>
      </w:r>
    </w:p>
    <w:p w:rsidR="0040438A" w:rsidRPr="00B55105" w:rsidRDefault="0040438A" w:rsidP="0040438A">
      <w:pPr>
        <w:jc w:val="both"/>
        <w:rPr>
          <w:rFonts w:ascii="Arial" w:hAnsi="Arial" w:cs="Arial"/>
        </w:rPr>
      </w:pPr>
      <w:r w:rsidRPr="00B55105">
        <w:rPr>
          <w:rFonts w:ascii="Arial" w:hAnsi="Arial" w:cs="Arial"/>
        </w:rPr>
        <w:t>Célja</w:t>
      </w:r>
      <w:r w:rsidRPr="00B55105">
        <w:rPr>
          <w:rFonts w:ascii="Arial" w:hAnsi="Arial" w:cs="Arial"/>
          <w:i/>
          <w:iCs/>
        </w:rPr>
        <w:t xml:space="preserve"> </w:t>
      </w:r>
      <w:r w:rsidRPr="00B55105">
        <w:rPr>
          <w:rFonts w:ascii="Arial" w:hAnsi="Arial" w:cs="Arial"/>
        </w:rPr>
        <w:t>a magatartásával testi, lelki, értelmi fejlődését veszélyeztető, a szabadidejét az utcán töltő, kallódó, csellengő gyermekek és fiatalkorúak speciális segítése,</w:t>
      </w:r>
      <w:r w:rsidRPr="00B55105">
        <w:rPr>
          <w:rFonts w:ascii="Arial" w:hAnsi="Arial" w:cs="Arial"/>
          <w:i/>
          <w:iCs/>
        </w:rPr>
        <w:t xml:space="preserve"> </w:t>
      </w:r>
      <w:r w:rsidRPr="00B55105">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rsidR="0040438A" w:rsidRPr="00B55105" w:rsidRDefault="0040438A" w:rsidP="0040438A">
      <w:pPr>
        <w:jc w:val="both"/>
        <w:rPr>
          <w:rFonts w:ascii="Arial" w:hAnsi="Arial" w:cs="Arial"/>
        </w:rPr>
      </w:pPr>
      <w:r w:rsidRPr="00B55105">
        <w:rPr>
          <w:rFonts w:ascii="Arial" w:hAnsi="Arial" w:cs="Arial"/>
        </w:rPr>
        <w:t xml:space="preserve">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w:t>
      </w:r>
      <w:proofErr w:type="spellStart"/>
      <w:r w:rsidRPr="00B55105">
        <w:rPr>
          <w:rFonts w:ascii="Arial" w:hAnsi="Arial" w:cs="Arial"/>
        </w:rPr>
        <w:t>gyermekjóléti</w:t>
      </w:r>
      <w:proofErr w:type="spellEnd"/>
      <w:r w:rsidRPr="00B55105">
        <w:rPr>
          <w:rFonts w:ascii="Arial" w:hAnsi="Arial" w:cs="Arial"/>
        </w:rPr>
        <w:t xml:space="preserve"> központ területén, lehetőség szerint bevonva a gyermek családját is.</w:t>
      </w:r>
    </w:p>
    <w:p w:rsidR="0040438A" w:rsidRPr="00B55105" w:rsidRDefault="0040438A" w:rsidP="0040438A">
      <w:pPr>
        <w:rPr>
          <w:rFonts w:ascii="Arial" w:hAnsi="Arial" w:cs="Arial"/>
        </w:rPr>
      </w:pPr>
      <w:r w:rsidRPr="00B55105">
        <w:rPr>
          <w:rFonts w:ascii="Arial" w:hAnsi="Arial" w:cs="Arial"/>
        </w:rPr>
        <w:t>Rendszeressége:</w:t>
      </w:r>
      <w:r w:rsidRPr="00B55105">
        <w:rPr>
          <w:rFonts w:ascii="Arial" w:hAnsi="Arial" w:cs="Arial"/>
          <w:bCs/>
        </w:rPr>
        <w:t xml:space="preserve"> f</w:t>
      </w:r>
      <w:r w:rsidRPr="00B55105">
        <w:rPr>
          <w:rFonts w:ascii="Arial" w:hAnsi="Arial" w:cs="Arial"/>
        </w:rPr>
        <w:t>olyamatos</w:t>
      </w:r>
    </w:p>
    <w:p w:rsidR="0040438A" w:rsidRPr="00B55105" w:rsidRDefault="0040438A" w:rsidP="0040438A">
      <w:pPr>
        <w:ind w:right="150"/>
        <w:jc w:val="both"/>
        <w:rPr>
          <w:rFonts w:ascii="Arial" w:hAnsi="Arial" w:cs="Arial"/>
          <w:b/>
          <w:i/>
        </w:rPr>
      </w:pPr>
    </w:p>
    <w:p w:rsidR="0040438A" w:rsidRPr="00B55105" w:rsidRDefault="0040438A" w:rsidP="0040438A">
      <w:pPr>
        <w:ind w:right="150"/>
        <w:jc w:val="both"/>
        <w:rPr>
          <w:rFonts w:ascii="Arial" w:hAnsi="Arial" w:cs="Arial"/>
          <w:b/>
          <w:i/>
        </w:rPr>
      </w:pPr>
      <w:r w:rsidRPr="00B55105">
        <w:rPr>
          <w:rFonts w:ascii="Arial" w:hAnsi="Arial" w:cs="Arial"/>
          <w:b/>
          <w:i/>
        </w:rPr>
        <w:t>Kapcsolattartási ügyelet</w:t>
      </w:r>
    </w:p>
    <w:p w:rsidR="0040438A" w:rsidRPr="00B55105" w:rsidRDefault="0040438A" w:rsidP="0040438A">
      <w:pPr>
        <w:jc w:val="both"/>
        <w:rPr>
          <w:rFonts w:ascii="Arial" w:hAnsi="Arial" w:cs="Arial"/>
          <w:kern w:val="28"/>
        </w:rPr>
      </w:pPr>
      <w:r w:rsidRPr="00B55105">
        <w:rPr>
          <w:rFonts w:ascii="Arial" w:hAnsi="Arial" w:cs="Arial"/>
          <w:bCs/>
        </w:rPr>
        <w:t>Célja,</w:t>
      </w:r>
      <w:r w:rsidRPr="00B55105">
        <w:rPr>
          <w:rFonts w:ascii="Arial" w:hAnsi="Arial" w:cs="Arial"/>
        </w:rPr>
        <w:t xml:space="preserve"> a válást követően megromlott, vagy egyáltalán nem működő szülő-gyermek kapcsolattartás rendezése, megállapodás kialakításának segítése,</w:t>
      </w:r>
      <w:r w:rsidRPr="00B55105">
        <w:rPr>
          <w:rFonts w:ascii="Arial" w:hAnsi="Arial" w:cs="Arial"/>
          <w:b/>
        </w:rPr>
        <w:t xml:space="preserve"> </w:t>
      </w:r>
      <w:proofErr w:type="spellStart"/>
      <w:r w:rsidRPr="00B55105">
        <w:rPr>
          <w:rFonts w:ascii="Arial" w:hAnsi="Arial" w:cs="Arial"/>
        </w:rPr>
        <w:t>láthatás</w:t>
      </w:r>
      <w:proofErr w:type="spellEnd"/>
      <w:r w:rsidRPr="00B55105">
        <w:rPr>
          <w:rFonts w:ascii="Arial" w:hAnsi="Arial" w:cs="Arial"/>
        </w:rPr>
        <w:t xml:space="preserve"> megszervezése. </w:t>
      </w:r>
    </w:p>
    <w:p w:rsidR="0040438A" w:rsidRPr="00B55105" w:rsidRDefault="0040438A" w:rsidP="0040438A">
      <w:pPr>
        <w:jc w:val="both"/>
        <w:rPr>
          <w:rFonts w:ascii="Arial" w:hAnsi="Arial" w:cs="Arial"/>
          <w:kern w:val="28"/>
        </w:rPr>
      </w:pPr>
      <w:r w:rsidRPr="00B55105">
        <w:rPr>
          <w:rFonts w:ascii="Arial" w:hAnsi="Arial" w:cs="Arial"/>
          <w:bCs/>
          <w:kern w:val="28"/>
        </w:rPr>
        <w:t>Rendszeressége</w:t>
      </w:r>
      <w:r w:rsidRPr="00B55105">
        <w:rPr>
          <w:rFonts w:ascii="Arial" w:hAnsi="Arial" w:cs="Arial"/>
          <w:kern w:val="28"/>
        </w:rPr>
        <w:t xml:space="preserve">: a szolgáltatást </w:t>
      </w:r>
      <w:proofErr w:type="spellStart"/>
      <w:r w:rsidRPr="00B55105">
        <w:rPr>
          <w:rFonts w:ascii="Arial" w:hAnsi="Arial" w:cs="Arial"/>
          <w:kern w:val="28"/>
        </w:rPr>
        <w:t>igénybevevő</w:t>
      </w:r>
      <w:proofErr w:type="spellEnd"/>
      <w:r w:rsidRPr="00B55105">
        <w:rPr>
          <w:rFonts w:ascii="Arial" w:hAnsi="Arial" w:cs="Arial"/>
          <w:kern w:val="28"/>
        </w:rPr>
        <w:t xml:space="preserve"> szülőkkel előzetesen egyeztetett időpontokban.</w:t>
      </w:r>
    </w:p>
    <w:p w:rsidR="0040438A" w:rsidRPr="00B55105" w:rsidRDefault="0040438A" w:rsidP="0040438A">
      <w:pPr>
        <w:ind w:right="150"/>
        <w:jc w:val="both"/>
        <w:rPr>
          <w:rFonts w:ascii="Arial" w:hAnsi="Arial" w:cs="Arial"/>
          <w:b/>
          <w:i/>
        </w:rPr>
      </w:pPr>
    </w:p>
    <w:p w:rsidR="0040438A" w:rsidRPr="00B55105" w:rsidRDefault="0040438A" w:rsidP="0040438A">
      <w:pPr>
        <w:ind w:right="150"/>
        <w:jc w:val="both"/>
        <w:rPr>
          <w:rFonts w:ascii="Arial" w:hAnsi="Arial" w:cs="Arial"/>
          <w:b/>
          <w:i/>
        </w:rPr>
      </w:pPr>
      <w:r w:rsidRPr="00B55105">
        <w:rPr>
          <w:rFonts w:ascii="Arial" w:hAnsi="Arial" w:cs="Arial"/>
          <w:b/>
          <w:i/>
        </w:rPr>
        <w:t>Kórházi szociális munka</w:t>
      </w:r>
    </w:p>
    <w:p w:rsidR="0040438A" w:rsidRPr="00B55105" w:rsidRDefault="0040438A" w:rsidP="0040438A">
      <w:pPr>
        <w:ind w:right="150"/>
        <w:jc w:val="both"/>
        <w:rPr>
          <w:rFonts w:ascii="Arial" w:hAnsi="Arial" w:cs="Arial"/>
        </w:rPr>
      </w:pPr>
      <w:r w:rsidRPr="00B55105">
        <w:rPr>
          <w:rFonts w:ascii="Arial" w:hAnsi="Arial" w:cs="Arial"/>
          <w:bCs/>
        </w:rPr>
        <w:t xml:space="preserve">Célja </w:t>
      </w:r>
      <w:r w:rsidRPr="00B55105">
        <w:rPr>
          <w:rFonts w:ascii="Arial" w:hAnsi="Arial" w:cs="Arial"/>
        </w:rPr>
        <w:t xml:space="preserve">a Vas Megyei </w:t>
      </w:r>
      <w:proofErr w:type="spellStart"/>
      <w:r w:rsidRPr="00B55105">
        <w:rPr>
          <w:rFonts w:ascii="Arial" w:hAnsi="Arial" w:cs="Arial"/>
        </w:rPr>
        <w:t>Markusovszky</w:t>
      </w:r>
      <w:proofErr w:type="spellEnd"/>
      <w:r w:rsidRPr="00B55105">
        <w:rPr>
          <w:rFonts w:ascii="Arial" w:hAnsi="Arial" w:cs="Arial"/>
        </w:rPr>
        <w:t xml:space="preserve"> Kórház, valamint a Pálos Károly Szociális Szolgáltató Központ és Gyermekjóléti Szolgálat közötti együttműködés hatékonyságának elősegítése, és erősítése preventív és korrektív rendszerszemléletű szociális munkával.</w:t>
      </w:r>
    </w:p>
    <w:p w:rsidR="0040438A" w:rsidRPr="00B55105" w:rsidRDefault="0040438A" w:rsidP="0040438A">
      <w:pPr>
        <w:jc w:val="both"/>
        <w:rPr>
          <w:rFonts w:cs="Arial"/>
        </w:rPr>
      </w:pPr>
      <w:r w:rsidRPr="00B55105">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rsidR="0040438A" w:rsidRPr="00B55105" w:rsidRDefault="0040438A" w:rsidP="0040438A">
      <w:pPr>
        <w:ind w:right="150"/>
        <w:jc w:val="both"/>
        <w:rPr>
          <w:rFonts w:ascii="Arial" w:hAnsi="Arial" w:cs="Arial"/>
          <w:i/>
        </w:rPr>
      </w:pPr>
      <w:r w:rsidRPr="00B55105">
        <w:rPr>
          <w:rFonts w:ascii="Arial" w:hAnsi="Arial" w:cs="Arial"/>
          <w:bCs/>
        </w:rPr>
        <w:t>Rendszeressége</w:t>
      </w:r>
      <w:r w:rsidRPr="00B55105">
        <w:rPr>
          <w:rFonts w:ascii="Arial" w:hAnsi="Arial" w:cs="Arial"/>
        </w:rPr>
        <w:t>: heti 1 alkalom (kedd), illetve szükség szerint.</w:t>
      </w:r>
    </w:p>
    <w:p w:rsidR="0040438A" w:rsidRPr="00B55105" w:rsidRDefault="0040438A" w:rsidP="0040438A">
      <w:pPr>
        <w:ind w:right="150"/>
        <w:jc w:val="both"/>
        <w:rPr>
          <w:rFonts w:ascii="Arial" w:hAnsi="Arial" w:cs="Arial"/>
          <w:b/>
          <w:i/>
        </w:rPr>
      </w:pPr>
    </w:p>
    <w:p w:rsidR="0040438A" w:rsidRPr="00B55105" w:rsidRDefault="0040438A" w:rsidP="0040438A">
      <w:pPr>
        <w:ind w:right="150"/>
        <w:jc w:val="both"/>
        <w:rPr>
          <w:rFonts w:ascii="Arial" w:hAnsi="Arial" w:cs="Arial"/>
          <w:b/>
          <w:i/>
        </w:rPr>
      </w:pPr>
      <w:r w:rsidRPr="00B55105">
        <w:rPr>
          <w:rFonts w:ascii="Arial" w:hAnsi="Arial" w:cs="Arial"/>
          <w:b/>
          <w:i/>
        </w:rPr>
        <w:t>Készenléti szolgálat</w:t>
      </w:r>
    </w:p>
    <w:p w:rsidR="0040438A" w:rsidRPr="00B55105" w:rsidRDefault="0040438A" w:rsidP="0040438A">
      <w:pPr>
        <w:ind w:right="150"/>
        <w:jc w:val="both"/>
        <w:rPr>
          <w:rFonts w:ascii="Arial" w:hAnsi="Arial" w:cs="Arial"/>
        </w:rPr>
      </w:pPr>
      <w:r w:rsidRPr="00B55105">
        <w:rPr>
          <w:rFonts w:ascii="Arial" w:hAnsi="Arial" w:cs="Arial"/>
        </w:rPr>
        <w:t xml:space="preserve">Célja a család- és </w:t>
      </w:r>
      <w:proofErr w:type="spellStart"/>
      <w:r w:rsidRPr="00B55105">
        <w:rPr>
          <w:rFonts w:ascii="Arial" w:hAnsi="Arial" w:cs="Arial"/>
        </w:rPr>
        <w:t>gyermekjóléti</w:t>
      </w:r>
      <w:proofErr w:type="spellEnd"/>
      <w:r w:rsidRPr="00B55105">
        <w:rPr>
          <w:rFonts w:ascii="Arial" w:hAnsi="Arial" w:cs="Arial"/>
        </w:rPr>
        <w:t xml:space="preserve">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rsidR="0040438A" w:rsidRPr="00B55105" w:rsidRDefault="0040438A" w:rsidP="0040438A">
      <w:pPr>
        <w:pStyle w:val="WW-NormlWeb12"/>
        <w:spacing w:before="0" w:after="0"/>
        <w:jc w:val="both"/>
        <w:rPr>
          <w:rFonts w:ascii="Arial" w:hAnsi="Arial" w:cs="Arial"/>
        </w:rPr>
      </w:pPr>
      <w:r w:rsidRPr="00B55105">
        <w:rPr>
          <w:rFonts w:ascii="Arial" w:hAnsi="Arial" w:cs="Arial"/>
        </w:rPr>
        <w:t>Rendszeressége: folyamatos.</w:t>
      </w:r>
    </w:p>
    <w:p w:rsidR="0040438A" w:rsidRPr="00B55105" w:rsidRDefault="0040438A" w:rsidP="0040438A">
      <w:pPr>
        <w:jc w:val="both"/>
        <w:rPr>
          <w:rFonts w:ascii="Arial" w:hAnsi="Arial" w:cs="Arial"/>
          <w:b/>
          <w:bCs/>
        </w:rPr>
      </w:pPr>
    </w:p>
    <w:p w:rsidR="0040438A" w:rsidRPr="001B452A" w:rsidRDefault="0040438A" w:rsidP="0040438A">
      <w:pPr>
        <w:jc w:val="both"/>
        <w:outlineLvl w:val="0"/>
        <w:rPr>
          <w:rFonts w:ascii="Arial" w:hAnsi="Arial" w:cs="Arial"/>
          <w:b/>
          <w:i/>
        </w:rPr>
      </w:pPr>
      <w:r w:rsidRPr="001B452A">
        <w:rPr>
          <w:rFonts w:ascii="Arial" w:hAnsi="Arial" w:cs="Arial"/>
          <w:b/>
          <w:i/>
        </w:rPr>
        <w:t>Egyéni, pár- és családterápia</w:t>
      </w:r>
    </w:p>
    <w:p w:rsidR="0040438A" w:rsidRPr="00B55105" w:rsidRDefault="0040438A" w:rsidP="0040438A">
      <w:pPr>
        <w:jc w:val="both"/>
        <w:rPr>
          <w:rFonts w:ascii="Arial" w:hAnsi="Arial" w:cs="Arial"/>
        </w:rPr>
      </w:pPr>
      <w:r w:rsidRPr="00B55105">
        <w:rPr>
          <w:rFonts w:ascii="Arial" w:hAnsi="Arial" w:cs="Arial"/>
          <w:bCs/>
        </w:rPr>
        <w:t xml:space="preserve">Célja, minél több családot és egyént hozzásegíteni életük rendezéséhez, ill. családi </w:t>
      </w:r>
      <w:r w:rsidRPr="00B55105">
        <w:rPr>
          <w:rFonts w:ascii="Arial" w:hAnsi="Arial" w:cs="Arial"/>
        </w:rPr>
        <w:t>kapcsolataik megóvásához, a válások megelőzéséhez.</w:t>
      </w:r>
    </w:p>
    <w:p w:rsidR="0040438A" w:rsidRPr="00B55105" w:rsidRDefault="0040438A" w:rsidP="0040438A">
      <w:pPr>
        <w:jc w:val="both"/>
        <w:rPr>
          <w:rFonts w:ascii="Arial" w:hAnsi="Arial" w:cs="Arial"/>
          <w:strike/>
        </w:rPr>
      </w:pPr>
      <w:r w:rsidRPr="00B55105">
        <w:rPr>
          <w:rFonts w:ascii="Arial" w:hAnsi="Arial" w:cs="Arial"/>
        </w:rPr>
        <w:t>Rendszeressége: heti rendszerességgel.</w:t>
      </w:r>
    </w:p>
    <w:p w:rsidR="0040438A" w:rsidRPr="00B55105" w:rsidRDefault="0040438A" w:rsidP="0040438A">
      <w:pPr>
        <w:jc w:val="both"/>
        <w:outlineLvl w:val="0"/>
        <w:rPr>
          <w:rFonts w:ascii="Arial" w:hAnsi="Arial" w:cs="Arial"/>
          <w:b/>
        </w:rPr>
      </w:pPr>
    </w:p>
    <w:p w:rsidR="00A9123E" w:rsidRPr="00954130" w:rsidRDefault="00A9123E" w:rsidP="00A9123E">
      <w:pPr>
        <w:jc w:val="both"/>
        <w:outlineLvl w:val="0"/>
        <w:rPr>
          <w:rFonts w:ascii="Arial" w:hAnsi="Arial" w:cs="Arial"/>
          <w:b/>
          <w:u w:val="single"/>
        </w:rPr>
      </w:pPr>
      <w:r w:rsidRPr="00954130">
        <w:rPr>
          <w:rFonts w:ascii="Arial" w:hAnsi="Arial" w:cs="Arial"/>
          <w:b/>
          <w:u w:val="single"/>
        </w:rPr>
        <w:lastRenderedPageBreak/>
        <w:t xml:space="preserve">A család –és </w:t>
      </w:r>
      <w:proofErr w:type="spellStart"/>
      <w:r w:rsidRPr="00954130">
        <w:rPr>
          <w:rFonts w:ascii="Arial" w:hAnsi="Arial" w:cs="Arial"/>
          <w:b/>
          <w:u w:val="single"/>
        </w:rPr>
        <w:t>gyermekjóléti</w:t>
      </w:r>
      <w:proofErr w:type="spellEnd"/>
      <w:r w:rsidRPr="00954130">
        <w:rPr>
          <w:rFonts w:ascii="Arial" w:hAnsi="Arial" w:cs="Arial"/>
          <w:b/>
          <w:u w:val="single"/>
        </w:rPr>
        <w:t xml:space="preserve"> szolgálat, illetve a család-és </w:t>
      </w:r>
      <w:proofErr w:type="spellStart"/>
      <w:r w:rsidRPr="00954130">
        <w:rPr>
          <w:rFonts w:ascii="Arial" w:hAnsi="Arial" w:cs="Arial"/>
          <w:b/>
          <w:u w:val="single"/>
        </w:rPr>
        <w:t>gyermekjóléti</w:t>
      </w:r>
      <w:proofErr w:type="spellEnd"/>
      <w:r w:rsidRPr="00954130">
        <w:rPr>
          <w:rFonts w:ascii="Arial" w:hAnsi="Arial" w:cs="Arial"/>
          <w:b/>
          <w:u w:val="single"/>
        </w:rPr>
        <w:t xml:space="preserve"> központ munkatársai a fentieken túl ellátják az alábbi feladatokat:</w:t>
      </w:r>
    </w:p>
    <w:p w:rsidR="00A9123E" w:rsidRPr="00954130" w:rsidRDefault="00A9123E" w:rsidP="00517404">
      <w:pPr>
        <w:widowControl w:val="0"/>
        <w:tabs>
          <w:tab w:val="num" w:pos="360"/>
          <w:tab w:val="left" w:pos="1731"/>
        </w:tabs>
        <w:suppressAutoHyphens/>
        <w:autoSpaceDE w:val="0"/>
        <w:autoSpaceDN w:val="0"/>
        <w:adjustRightInd w:val="0"/>
        <w:ind w:left="360" w:hanging="360"/>
        <w:jc w:val="both"/>
        <w:rPr>
          <w:rFonts w:ascii="Arial" w:hAnsi="Arial" w:cs="Arial"/>
          <w:b/>
          <w:u w:val="single"/>
        </w:rPr>
      </w:pPr>
    </w:p>
    <w:p w:rsidR="00A9123E" w:rsidRPr="00F6509E" w:rsidRDefault="00A9123E" w:rsidP="00A9123E">
      <w:pPr>
        <w:tabs>
          <w:tab w:val="left" w:pos="360"/>
          <w:tab w:val="left" w:pos="1731"/>
        </w:tabs>
        <w:outlineLvl w:val="0"/>
        <w:rPr>
          <w:rFonts w:ascii="Arial" w:hAnsi="Arial" w:cs="Arial"/>
          <w:b/>
        </w:rPr>
      </w:pPr>
      <w:r w:rsidRPr="00F6509E">
        <w:rPr>
          <w:rFonts w:ascii="Arial" w:hAnsi="Arial" w:cs="Arial"/>
          <w:b/>
        </w:rPr>
        <w:t xml:space="preserve">Adósságkezelési szolgáltatás </w:t>
      </w:r>
    </w:p>
    <w:p w:rsidR="00A9123E" w:rsidRPr="00F6509E" w:rsidRDefault="00A9123E" w:rsidP="00A9123E">
      <w:pPr>
        <w:jc w:val="both"/>
        <w:rPr>
          <w:rFonts w:ascii="Arial" w:hAnsi="Arial" w:cs="Arial"/>
        </w:rPr>
      </w:pPr>
      <w:r w:rsidRPr="00F6509E">
        <w:rPr>
          <w:rFonts w:ascii="Arial" w:hAnsi="Arial" w:cs="Arial"/>
        </w:rPr>
        <w:t>Az adósságkezelési szolgálat célja a lakossági közüzemi díjhátralékok csökkentése, az adósságproblémával küzdő háztartások problémáinak komplex, a szociális munka eszköztárával történő kezelése.</w:t>
      </w:r>
    </w:p>
    <w:p w:rsidR="00A9123E" w:rsidRPr="00F6509E" w:rsidRDefault="00A9123E" w:rsidP="00A9123E">
      <w:pPr>
        <w:jc w:val="both"/>
        <w:rPr>
          <w:rFonts w:ascii="Arial" w:hAnsi="Arial" w:cs="Arial"/>
        </w:rPr>
      </w:pPr>
    </w:p>
    <w:p w:rsidR="00A9123E" w:rsidRPr="00F6509E" w:rsidRDefault="00A9123E" w:rsidP="00A9123E">
      <w:pPr>
        <w:jc w:val="both"/>
        <w:rPr>
          <w:rFonts w:ascii="Arial" w:hAnsi="Arial" w:cs="Arial"/>
          <w:b/>
          <w:bCs/>
        </w:rPr>
      </w:pPr>
      <w:r w:rsidRPr="00F6509E">
        <w:rPr>
          <w:rFonts w:ascii="Arial" w:hAnsi="Arial" w:cs="Arial"/>
          <w:b/>
          <w:bCs/>
        </w:rPr>
        <w:t>Lakbérhátralékkal rendelkező ügyfelekkel történő segítő munka:</w:t>
      </w:r>
    </w:p>
    <w:p w:rsidR="00A9123E" w:rsidRPr="00F6509E" w:rsidRDefault="00A9123E" w:rsidP="00A9123E">
      <w:pPr>
        <w:pStyle w:val="Beszmol"/>
        <w:ind w:firstLine="0"/>
      </w:pPr>
      <w:r w:rsidRPr="00F6509E">
        <w:t>A 36/2010. (XII.01.) sz. önkormányzati rendelet 23. §-</w:t>
      </w:r>
      <w:proofErr w:type="spellStart"/>
      <w:r w:rsidRPr="00F6509E">
        <w:t>ának</w:t>
      </w:r>
      <w:proofErr w:type="spellEnd"/>
      <w:r w:rsidRPr="00F6509E">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rsidR="00A9123E" w:rsidRPr="00F6509E" w:rsidRDefault="00A9123E" w:rsidP="00A9123E">
      <w:pPr>
        <w:jc w:val="both"/>
        <w:rPr>
          <w:rFonts w:ascii="Arial" w:hAnsi="Arial" w:cs="Arial"/>
        </w:rPr>
      </w:pPr>
      <w:r w:rsidRPr="00F6509E">
        <w:rPr>
          <w:rFonts w:ascii="Arial" w:hAnsi="Arial" w:cs="Arial"/>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w:t>
      </w:r>
      <w:proofErr w:type="spellStart"/>
      <w:r w:rsidRPr="00F6509E">
        <w:rPr>
          <w:rFonts w:ascii="Arial" w:hAnsi="Arial" w:cs="Arial"/>
        </w:rPr>
        <w:t>gyermekjóléti</w:t>
      </w:r>
      <w:proofErr w:type="spellEnd"/>
      <w:r w:rsidRPr="00F6509E">
        <w:rPr>
          <w:rFonts w:ascii="Arial" w:hAnsi="Arial" w:cs="Arial"/>
        </w:rPr>
        <w:t xml:space="preserve"> szolgálatok család</w:t>
      </w:r>
      <w:r w:rsidR="00585A35">
        <w:rPr>
          <w:rFonts w:ascii="Arial" w:hAnsi="Arial" w:cs="Arial"/>
        </w:rPr>
        <w:t>segítői</w:t>
      </w:r>
      <w:r w:rsidRPr="00F6509E">
        <w:rPr>
          <w:rFonts w:ascii="Arial" w:hAnsi="Arial" w:cs="Arial"/>
        </w:rPr>
        <w:t xml:space="preserve"> között. A segítő munka elsődleges célja a lakhatási problémák megoldása, valamint az adósságot felhalmozó családok fizetési képességének és készségének visszaállítása. </w:t>
      </w:r>
    </w:p>
    <w:p w:rsidR="003B20FC" w:rsidRDefault="003B20FC" w:rsidP="00A9123E">
      <w:pPr>
        <w:pStyle w:val="Beszmol"/>
        <w:ind w:firstLine="0"/>
        <w:rPr>
          <w:b/>
          <w:bCs/>
        </w:rPr>
      </w:pPr>
    </w:p>
    <w:p w:rsidR="00A9123E" w:rsidRPr="00F6509E" w:rsidRDefault="00A9123E" w:rsidP="00A9123E">
      <w:pPr>
        <w:pStyle w:val="Beszmol"/>
        <w:ind w:firstLine="0"/>
        <w:rPr>
          <w:b/>
          <w:bCs/>
        </w:rPr>
      </w:pPr>
      <w:r w:rsidRPr="00F6509E">
        <w:rPr>
          <w:b/>
          <w:bCs/>
        </w:rPr>
        <w:t>TÁVHŐ-díj hátralékkal rendelkező ügyfelekkel történő segítő munka:</w:t>
      </w:r>
    </w:p>
    <w:p w:rsidR="00A9123E" w:rsidRPr="00F6509E" w:rsidRDefault="00A9123E" w:rsidP="00A9123E">
      <w:pPr>
        <w:jc w:val="both"/>
        <w:rPr>
          <w:rFonts w:ascii="Arial" w:hAnsi="Arial" w:cs="Arial"/>
        </w:rPr>
      </w:pPr>
      <w:r w:rsidRPr="00F6509E">
        <w:rPr>
          <w:rFonts w:ascii="Arial" w:hAnsi="Arial" w:cs="Arial"/>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rsidR="00A9123E" w:rsidRPr="00F6509E" w:rsidRDefault="00A9123E" w:rsidP="00A9123E">
      <w:pPr>
        <w:jc w:val="both"/>
        <w:rPr>
          <w:rFonts w:ascii="Arial" w:hAnsi="Arial" w:cs="Arial"/>
        </w:rPr>
      </w:pPr>
      <w:r w:rsidRPr="00F6509E">
        <w:rPr>
          <w:rFonts w:ascii="Arial" w:hAnsi="Arial" w:cs="Arial"/>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rsidR="00A9123E" w:rsidRPr="00F6509E" w:rsidRDefault="00A9123E" w:rsidP="00A9123E">
      <w:pPr>
        <w:jc w:val="both"/>
        <w:rPr>
          <w:rFonts w:ascii="Arial" w:hAnsi="Arial" w:cs="Arial"/>
        </w:rPr>
      </w:pPr>
    </w:p>
    <w:p w:rsidR="00A9123E" w:rsidRPr="00F6509E" w:rsidRDefault="00A9123E" w:rsidP="00A9123E">
      <w:pPr>
        <w:jc w:val="both"/>
        <w:rPr>
          <w:rFonts w:ascii="Arial" w:hAnsi="Arial" w:cs="Arial"/>
          <w:b/>
          <w:bCs/>
        </w:rPr>
      </w:pPr>
      <w:r w:rsidRPr="00F6509E">
        <w:rPr>
          <w:rFonts w:ascii="Arial" w:hAnsi="Arial" w:cs="Arial"/>
          <w:b/>
        </w:rPr>
        <w:t>Átmeneti krízis szállás</w:t>
      </w:r>
      <w:r w:rsidR="001D01B1">
        <w:rPr>
          <w:rFonts w:ascii="Arial" w:hAnsi="Arial" w:cs="Arial"/>
          <w:b/>
        </w:rPr>
        <w:t>hoz kapcsolódó segítő munka</w:t>
      </w:r>
      <w:r w:rsidRPr="00F6509E">
        <w:rPr>
          <w:rFonts w:ascii="Arial" w:eastAsia="Calibri" w:hAnsi="Arial" w:cs="Arial"/>
          <w:b/>
          <w:bCs/>
        </w:rPr>
        <w:t xml:space="preserve"> </w:t>
      </w:r>
    </w:p>
    <w:p w:rsidR="00A9123E" w:rsidRPr="00F6509E" w:rsidRDefault="00A9123E" w:rsidP="00A9123E">
      <w:pPr>
        <w:jc w:val="both"/>
        <w:rPr>
          <w:rFonts w:ascii="Arial" w:eastAsia="Calibri" w:hAnsi="Arial" w:cs="Arial"/>
        </w:rPr>
      </w:pPr>
      <w:r w:rsidRPr="00F6509E">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F6509E">
        <w:rPr>
          <w:rFonts w:ascii="Arial" w:eastAsia="Calibri" w:hAnsi="Arial" w:cs="Arial"/>
          <w:bCs/>
        </w:rPr>
        <w:t>rendkívüli krízishelyzet alapján kijelölt átmeneti szállás</w:t>
      </w:r>
      <w:r w:rsidRPr="00F6509E">
        <w:rPr>
          <w:rFonts w:ascii="Arial" w:hAnsi="Arial" w:cs="Arial"/>
          <w:bCs/>
        </w:rPr>
        <w:t xml:space="preserve"> intézményrendszere.</w:t>
      </w:r>
      <w:r w:rsidRPr="00F6509E">
        <w:rPr>
          <w:rFonts w:ascii="Arial" w:eastAsia="Calibri" w:hAnsi="Arial" w:cs="Arial"/>
        </w:rPr>
        <w:t xml:space="preserve"> A rendelet 41. §-a értelmében rendkívüli szociális krízishelyzetnek </w:t>
      </w:r>
      <w:proofErr w:type="spellStart"/>
      <w:r w:rsidRPr="00F6509E">
        <w:rPr>
          <w:rFonts w:ascii="Arial" w:eastAsia="Calibri" w:hAnsi="Arial" w:cs="Arial"/>
        </w:rPr>
        <w:t>tekintendőek</w:t>
      </w:r>
      <w:proofErr w:type="spellEnd"/>
      <w:r w:rsidRPr="00F6509E">
        <w:rPr>
          <w:rFonts w:ascii="Arial" w:eastAsia="Calibri" w:hAnsi="Arial" w:cs="Arial"/>
        </w:rPr>
        <w:t xml:space="preserve"> az alábbi esetek:</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ha a kérelmező bérlemény ker</w:t>
      </w:r>
      <w:r w:rsidR="003B20FC">
        <w:rPr>
          <w:rFonts w:ascii="Arial" w:hAnsi="Arial" w:cs="Arial"/>
          <w:szCs w:val="24"/>
        </w:rPr>
        <w:t>esése a családsegítő szolgálat k</w:t>
      </w:r>
      <w:r w:rsidRPr="00F6509E">
        <w:rPr>
          <w:rFonts w:ascii="Arial" w:hAnsi="Arial" w:cs="Arial"/>
          <w:szCs w:val="24"/>
        </w:rPr>
        <w:t>özreműködésével sem vezetett eredményre,</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 xml:space="preserve">amennyiben a kérelmezővel </w:t>
      </w:r>
      <w:proofErr w:type="spellStart"/>
      <w:r w:rsidRPr="00F6509E">
        <w:rPr>
          <w:rFonts w:ascii="Arial" w:hAnsi="Arial" w:cs="Arial"/>
          <w:szCs w:val="24"/>
        </w:rPr>
        <w:t>együttköltözők</w:t>
      </w:r>
      <w:proofErr w:type="spellEnd"/>
      <w:r w:rsidRPr="00F6509E">
        <w:rPr>
          <w:rFonts w:ascii="Arial" w:hAnsi="Arial" w:cs="Arial"/>
          <w:szCs w:val="24"/>
        </w:rPr>
        <w:t xml:space="preserve"> között kiskorú személy is van, a Családok Átmeneti Otthonában történő elhelyezés férőhely hiánya miatt nem megoldható,</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a lakhatás önerőből más módon nem biztosítható.</w:t>
      </w:r>
    </w:p>
    <w:p w:rsidR="00A9123E" w:rsidRPr="00F6509E" w:rsidRDefault="00A9123E" w:rsidP="00A9123E">
      <w:pPr>
        <w:suppressAutoHyphens/>
        <w:autoSpaceDE w:val="0"/>
        <w:jc w:val="both"/>
        <w:rPr>
          <w:rFonts w:ascii="Arial" w:eastAsia="Calibri" w:hAnsi="Arial" w:cs="Arial"/>
        </w:rPr>
      </w:pPr>
      <w:r w:rsidRPr="00F6509E">
        <w:rPr>
          <w:rFonts w:ascii="Arial" w:eastAsia="Calibri" w:hAnsi="Arial" w:cs="Arial"/>
        </w:rPr>
        <w:t xml:space="preserve">Azon ügyfél, aki rendkívüli krízishelyzetbe került, kérelmet nyújt be a SZMJV PH Lakás Irodája felé. A kérelmet a Bizottság megtárgyalja, javaslata alapján a Polgármester jelöli ki a szállást a kérelmező számára. </w:t>
      </w:r>
    </w:p>
    <w:p w:rsidR="00A9123E" w:rsidRPr="00F6509E" w:rsidRDefault="00A9123E" w:rsidP="00A9123E">
      <w:pPr>
        <w:jc w:val="both"/>
        <w:rPr>
          <w:rFonts w:ascii="Arial" w:hAnsi="Arial" w:cs="Arial"/>
        </w:rPr>
      </w:pPr>
      <w:r w:rsidRPr="00F6509E">
        <w:rPr>
          <w:rFonts w:ascii="Arial" w:eastAsia="Calibri" w:hAnsi="Arial" w:cs="Arial"/>
        </w:rPr>
        <w:t xml:space="preserve">A kijelölést követően az ügyfél köteles </w:t>
      </w:r>
      <w:r w:rsidRPr="00F6509E">
        <w:rPr>
          <w:rFonts w:ascii="Arial" w:hAnsi="Arial" w:cs="Arial"/>
        </w:rPr>
        <w:t>a szociális szolgáltatóval együttműködési megállapodást kötni és az abban foglaltakat teljesíteni.</w:t>
      </w:r>
    </w:p>
    <w:p w:rsidR="00A9123E" w:rsidRPr="00F6509E" w:rsidRDefault="00A9123E" w:rsidP="00A9123E">
      <w:pPr>
        <w:suppressAutoHyphens/>
        <w:autoSpaceDE w:val="0"/>
        <w:jc w:val="both"/>
        <w:rPr>
          <w:rFonts w:ascii="Arial" w:eastAsia="Calibri" w:hAnsi="Arial" w:cs="Arial"/>
          <w:lang w:eastAsia="en-US"/>
        </w:rPr>
      </w:pPr>
    </w:p>
    <w:p w:rsidR="00A9123E" w:rsidRPr="00F6509E" w:rsidRDefault="00A9123E" w:rsidP="00A9123E">
      <w:pPr>
        <w:jc w:val="both"/>
        <w:rPr>
          <w:rFonts w:ascii="Arial" w:eastAsiaTheme="minorHAnsi" w:hAnsi="Arial" w:cs="Arial"/>
          <w:b/>
        </w:rPr>
      </w:pPr>
      <w:r w:rsidRPr="00F6509E">
        <w:rPr>
          <w:rFonts w:ascii="Arial" w:hAnsi="Arial" w:cs="Arial"/>
          <w:b/>
        </w:rPr>
        <w:lastRenderedPageBreak/>
        <w:t>Szociális alapon történő bérbeadás</w:t>
      </w:r>
      <w:r w:rsidR="001D01B1">
        <w:rPr>
          <w:rFonts w:ascii="Arial" w:hAnsi="Arial" w:cs="Arial"/>
          <w:b/>
        </w:rPr>
        <w:t>hoz kapcsolódó segítő munka</w:t>
      </w:r>
    </w:p>
    <w:p w:rsidR="00A9123E" w:rsidRPr="00F6509E" w:rsidRDefault="00A9123E" w:rsidP="00A9123E">
      <w:pPr>
        <w:jc w:val="both"/>
        <w:rPr>
          <w:rFonts w:ascii="Arial" w:hAnsi="Arial" w:cs="Arial"/>
        </w:rPr>
      </w:pPr>
      <w:r w:rsidRPr="00F6509E">
        <w:rPr>
          <w:rFonts w:ascii="Arial" w:hAnsi="Arial" w:cs="Arial"/>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rsidR="00A65068" w:rsidRDefault="00A65068" w:rsidP="00A9123E">
      <w:pPr>
        <w:pStyle w:val="Beszmol"/>
        <w:ind w:firstLine="0"/>
        <w:rPr>
          <w:b/>
          <w:bCs/>
        </w:rPr>
      </w:pPr>
    </w:p>
    <w:p w:rsidR="00A9123E" w:rsidRPr="00F6509E" w:rsidRDefault="00A9123E" w:rsidP="00A9123E">
      <w:pPr>
        <w:pStyle w:val="Beszmol"/>
        <w:ind w:firstLine="0"/>
        <w:rPr>
          <w:b/>
          <w:bCs/>
        </w:rPr>
      </w:pPr>
      <w:r w:rsidRPr="00F6509E">
        <w:rPr>
          <w:b/>
          <w:bCs/>
        </w:rPr>
        <w:t>Szociális szálláson élőkkel történő segítő munka</w:t>
      </w:r>
    </w:p>
    <w:p w:rsidR="00A9123E" w:rsidRDefault="00A9123E" w:rsidP="00A9123E">
      <w:pPr>
        <w:pStyle w:val="Beszmol"/>
        <w:ind w:firstLine="0"/>
        <w:rPr>
          <w:bCs/>
        </w:rPr>
      </w:pPr>
      <w:r w:rsidRPr="00F6509E">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F6509E">
        <w:rPr>
          <w:bCs/>
        </w:rPr>
        <w:t xml:space="preserve">Amennyiben a lakáshasználó a szociális szállást elfogadja, köteles a szociális szolgáltatóval az együttműködési megállapodást megkötni és az abban foglaltakat teljesíteni. </w:t>
      </w:r>
    </w:p>
    <w:p w:rsidR="00B55105" w:rsidRDefault="00B55105" w:rsidP="0068014C">
      <w:pPr>
        <w:jc w:val="both"/>
        <w:outlineLvl w:val="0"/>
        <w:rPr>
          <w:rFonts w:ascii="Arial" w:hAnsi="Arial" w:cs="Arial"/>
          <w:b/>
          <w:bCs/>
          <w:color w:val="FF0000"/>
        </w:rPr>
      </w:pPr>
    </w:p>
    <w:p w:rsidR="0068014C" w:rsidRPr="00B55105" w:rsidRDefault="0068014C" w:rsidP="0068014C">
      <w:pPr>
        <w:jc w:val="both"/>
        <w:outlineLvl w:val="0"/>
        <w:rPr>
          <w:rFonts w:ascii="Arial" w:hAnsi="Arial" w:cs="Arial"/>
          <w:b/>
          <w:bCs/>
          <w:strike/>
        </w:rPr>
      </w:pPr>
      <w:r w:rsidRPr="00B55105">
        <w:rPr>
          <w:rFonts w:ascii="Arial" w:hAnsi="Arial" w:cs="Arial"/>
          <w:b/>
          <w:bCs/>
        </w:rPr>
        <w:t>Egyéb szolgáltatások</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Klasszikus iskolai szociális munka</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Ifjúsági klubok</w:t>
      </w:r>
      <w:r w:rsidRPr="00B55105">
        <w:rPr>
          <w:rFonts w:ascii="Arial" w:hAnsi="Arial" w:cs="Arial"/>
          <w:b/>
          <w:bCs/>
        </w:rPr>
        <w:t xml:space="preserve"> </w:t>
      </w:r>
      <w:r w:rsidRPr="00B55105">
        <w:rPr>
          <w:rFonts w:ascii="Arial" w:hAnsi="Arial" w:cs="Arial"/>
          <w:bCs/>
        </w:rPr>
        <w:t>(„Szabad-tér” ifjúsági klub, Belvárosi ifjúsági klub)</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Szentkirályi tanoda</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Nyári szabadidős foglalkozás</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 xml:space="preserve">KEF </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
          <w:bCs/>
          <w:i/>
        </w:rPr>
      </w:pPr>
      <w:r w:rsidRPr="00B55105">
        <w:rPr>
          <w:rFonts w:ascii="Arial" w:hAnsi="Arial" w:cs="Arial"/>
          <w:bCs/>
        </w:rPr>
        <w:t>Közösségi szociális munka</w:t>
      </w:r>
    </w:p>
    <w:p w:rsidR="0068014C" w:rsidRPr="00B55105" w:rsidRDefault="0068014C" w:rsidP="0068014C">
      <w:pPr>
        <w:jc w:val="both"/>
        <w:rPr>
          <w:rFonts w:ascii="Arial" w:hAnsi="Arial" w:cs="Arial"/>
          <w:b/>
          <w:bCs/>
        </w:rPr>
      </w:pPr>
    </w:p>
    <w:p w:rsidR="0068014C" w:rsidRPr="00B55105" w:rsidRDefault="0068014C" w:rsidP="0068014C">
      <w:pPr>
        <w:jc w:val="both"/>
        <w:outlineLvl w:val="0"/>
        <w:rPr>
          <w:rFonts w:ascii="Arial" w:hAnsi="Arial" w:cs="Arial"/>
          <w:b/>
        </w:rPr>
      </w:pPr>
      <w:r w:rsidRPr="00B55105">
        <w:rPr>
          <w:rFonts w:ascii="Arial" w:hAnsi="Arial" w:cs="Arial"/>
          <w:b/>
        </w:rPr>
        <w:t>Iskolai szociális munka</w:t>
      </w:r>
    </w:p>
    <w:p w:rsidR="0068014C" w:rsidRPr="00B55105" w:rsidRDefault="0068014C" w:rsidP="0068014C">
      <w:pPr>
        <w:pStyle w:val="uj"/>
        <w:spacing w:before="0" w:beforeAutospacing="0" w:after="20" w:afterAutospacing="0"/>
        <w:jc w:val="both"/>
        <w:rPr>
          <w:rFonts w:ascii="Arial" w:hAnsi="Arial" w:cs="Arial"/>
        </w:rPr>
      </w:pPr>
      <w:r w:rsidRPr="00B55105">
        <w:rPr>
          <w:rFonts w:ascii="Arial" w:hAnsi="Arial" w:cs="Arial"/>
        </w:rPr>
        <w:t>Célja, hogy támogatást nyújtson a köznevelési intézménybe járó gyermeknek, a gyermek családjának és a köznevelési intézmény pedagógusainak azáltal, hogy egyéni és csoportos formában segíti</w:t>
      </w:r>
    </w:p>
    <w:p w:rsidR="0068014C" w:rsidRPr="00B55105" w:rsidRDefault="0068014C" w:rsidP="0068014C">
      <w:pPr>
        <w:pStyle w:val="uj"/>
        <w:numPr>
          <w:ilvl w:val="0"/>
          <w:numId w:val="38"/>
        </w:numPr>
        <w:spacing w:before="0" w:beforeAutospacing="0" w:after="20" w:afterAutospacing="0"/>
        <w:jc w:val="both"/>
        <w:rPr>
          <w:rFonts w:ascii="Arial" w:hAnsi="Arial" w:cs="Arial"/>
        </w:rPr>
      </w:pPr>
      <w:r w:rsidRPr="00B55105">
        <w:rPr>
          <w:rFonts w:ascii="Arial" w:hAnsi="Arial" w:cs="Arial"/>
        </w:rPr>
        <w:t>a gyermeket a korának megfelelő, nevelésbe, oktatásba való beilleszkedéséhez, tanulmányi kötelezettségei teljesítéséhez szükséges kompetenciái fejlesztésében,</w:t>
      </w:r>
    </w:p>
    <w:p w:rsidR="0068014C" w:rsidRPr="00B55105" w:rsidRDefault="0068014C" w:rsidP="0068014C">
      <w:pPr>
        <w:pStyle w:val="uj"/>
        <w:numPr>
          <w:ilvl w:val="0"/>
          <w:numId w:val="38"/>
        </w:numPr>
        <w:spacing w:before="0" w:beforeAutospacing="0" w:after="20" w:afterAutospacing="0"/>
        <w:jc w:val="both"/>
        <w:rPr>
          <w:rFonts w:ascii="Arial" w:hAnsi="Arial" w:cs="Arial"/>
        </w:rPr>
      </w:pPr>
      <w:r w:rsidRPr="00B55105">
        <w:rPr>
          <w:rFonts w:ascii="Arial" w:hAnsi="Arial" w:cs="Arial"/>
        </w:rPr>
        <w:t>a gyermek tanulmányi kötelezettségeinek teljesítését akadályozó tényezők feltárását és megoldását,</w:t>
      </w:r>
    </w:p>
    <w:p w:rsidR="0068014C" w:rsidRPr="00B55105" w:rsidRDefault="0068014C" w:rsidP="0068014C">
      <w:pPr>
        <w:pStyle w:val="uj"/>
        <w:numPr>
          <w:ilvl w:val="0"/>
          <w:numId w:val="38"/>
        </w:numPr>
        <w:spacing w:before="0" w:beforeAutospacing="0" w:after="20" w:afterAutospacing="0"/>
        <w:jc w:val="both"/>
        <w:rPr>
          <w:rFonts w:ascii="Arial" w:hAnsi="Arial" w:cs="Arial"/>
        </w:rPr>
      </w:pPr>
      <w:r w:rsidRPr="00B55105">
        <w:rPr>
          <w:rFonts w:ascii="Arial" w:hAnsi="Arial" w:cs="Arial"/>
        </w:rPr>
        <w:t>a gyermeket a tanulmányi előmeneteléhez, későbbi munkavállalásához kapcsolódó lehetőségei kibontakozásában, és</w:t>
      </w:r>
    </w:p>
    <w:p w:rsidR="0068014C" w:rsidRPr="00B55105" w:rsidRDefault="0068014C" w:rsidP="0068014C">
      <w:pPr>
        <w:pStyle w:val="uj"/>
        <w:numPr>
          <w:ilvl w:val="0"/>
          <w:numId w:val="38"/>
        </w:numPr>
        <w:spacing w:before="0" w:beforeAutospacing="0" w:after="20" w:afterAutospacing="0"/>
        <w:jc w:val="both"/>
        <w:rPr>
          <w:rFonts w:ascii="Arial" w:hAnsi="Arial" w:cs="Arial"/>
        </w:rPr>
      </w:pPr>
      <w:r w:rsidRPr="00B55105">
        <w:rPr>
          <w:rFonts w:ascii="Arial" w:hAnsi="Arial" w:cs="Arial"/>
        </w:rPr>
        <w:t>a gyermek családját a gyermek iskolai életét érintő kérdésekben, valamint nevelési problémák esetén a gyermeket és a családot a közöttük lévő konfliktus feloldásában.</w:t>
      </w:r>
    </w:p>
    <w:p w:rsidR="0068014C" w:rsidRPr="00B55105" w:rsidRDefault="0068014C" w:rsidP="0068014C">
      <w:pPr>
        <w:jc w:val="both"/>
        <w:rPr>
          <w:rFonts w:ascii="Arial" w:hAnsi="Arial" w:cs="Arial"/>
        </w:rPr>
      </w:pPr>
      <w:r w:rsidRPr="00B55105">
        <w:rPr>
          <w:rFonts w:ascii="Arial" w:hAnsi="Arial" w:cs="Arial"/>
          <w:bCs/>
        </w:rPr>
        <w:t>Rendszeressége</w:t>
      </w:r>
      <w:r w:rsidRPr="00B55105">
        <w:rPr>
          <w:rFonts w:ascii="Arial" w:hAnsi="Arial" w:cs="Arial"/>
        </w:rPr>
        <w:t xml:space="preserve">: a szolgáltatást </w:t>
      </w:r>
      <w:proofErr w:type="spellStart"/>
      <w:r w:rsidRPr="00B55105">
        <w:rPr>
          <w:rFonts w:ascii="Arial" w:hAnsi="Arial" w:cs="Arial"/>
        </w:rPr>
        <w:t>igénybevevő</w:t>
      </w:r>
      <w:proofErr w:type="spellEnd"/>
      <w:r w:rsidRPr="00B55105">
        <w:rPr>
          <w:rFonts w:ascii="Arial" w:hAnsi="Arial" w:cs="Arial"/>
        </w:rPr>
        <w:t xml:space="preserve"> oktatási intézményekkel kötött együttműködési megállapodásnak megfelelően</w:t>
      </w:r>
    </w:p>
    <w:p w:rsidR="0068014C" w:rsidRDefault="0068014C" w:rsidP="0068014C">
      <w:pPr>
        <w:jc w:val="both"/>
        <w:rPr>
          <w:rFonts w:ascii="Arial" w:hAnsi="Arial" w:cs="Arial"/>
        </w:rPr>
      </w:pPr>
    </w:p>
    <w:p w:rsidR="0068014C" w:rsidRPr="00B55105" w:rsidRDefault="0068014C" w:rsidP="0068014C">
      <w:pPr>
        <w:jc w:val="both"/>
        <w:outlineLvl w:val="0"/>
        <w:rPr>
          <w:rFonts w:ascii="Arial" w:hAnsi="Arial" w:cs="Arial"/>
          <w:b/>
          <w:bCs/>
        </w:rPr>
      </w:pPr>
      <w:r w:rsidRPr="00B55105">
        <w:rPr>
          <w:rFonts w:ascii="Arial" w:hAnsi="Arial" w:cs="Arial"/>
          <w:b/>
          <w:bCs/>
        </w:rPr>
        <w:t>Ifjúsági klubok („Szabad-tér” ifjúsági klub, Belvárosi ifjúsági klub)</w:t>
      </w:r>
    </w:p>
    <w:p w:rsidR="0068014C" w:rsidRPr="00B55105" w:rsidRDefault="0068014C" w:rsidP="0068014C">
      <w:pPr>
        <w:pStyle w:val="Szvegtrzsbehzssal2"/>
        <w:spacing w:after="0" w:line="240" w:lineRule="auto"/>
        <w:ind w:left="0"/>
        <w:jc w:val="both"/>
        <w:rPr>
          <w:rFonts w:ascii="Arial" w:hAnsi="Arial" w:cs="Arial"/>
        </w:rPr>
      </w:pPr>
      <w:r w:rsidRPr="00B55105">
        <w:rPr>
          <w:rFonts w:ascii="Arial" w:hAnsi="Arial" w:cs="Arial"/>
          <w:bCs/>
        </w:rPr>
        <w:t xml:space="preserve">Cél </w:t>
      </w:r>
      <w:r w:rsidRPr="00B55105">
        <w:rPr>
          <w:rFonts w:ascii="Arial" w:hAnsi="Arial" w:cs="Arial"/>
        </w:rPr>
        <w:t xml:space="preserve">a szabadidő hasznos eltöltésével a fiatalok hozzásegítése ahhoz, hogy elkerüljék az olyan közösségeket, ahol a drog, az alkohol, a dohányzás, és a </w:t>
      </w:r>
      <w:proofErr w:type="spellStart"/>
      <w:r w:rsidRPr="00B55105">
        <w:rPr>
          <w:rFonts w:ascii="Arial" w:hAnsi="Arial" w:cs="Arial"/>
        </w:rPr>
        <w:t>kriminalizálódás</w:t>
      </w:r>
      <w:proofErr w:type="spellEnd"/>
      <w:r w:rsidRPr="00B55105">
        <w:rPr>
          <w:rFonts w:ascii="Arial" w:hAnsi="Arial" w:cs="Arial"/>
        </w:rPr>
        <w:t xml:space="preserve"> veszélyeinek vannak kitéve. </w:t>
      </w:r>
    </w:p>
    <w:p w:rsidR="0068014C" w:rsidRPr="00B55105" w:rsidRDefault="0068014C" w:rsidP="0068014C">
      <w:pPr>
        <w:pStyle w:val="Szvegtrzsbehzssal2"/>
        <w:spacing w:after="0" w:line="240" w:lineRule="auto"/>
        <w:ind w:left="0"/>
        <w:jc w:val="both"/>
        <w:rPr>
          <w:rFonts w:ascii="Arial" w:hAnsi="Arial" w:cs="Arial"/>
        </w:rPr>
      </w:pPr>
      <w:r w:rsidRPr="00B55105">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rsidR="0068014C" w:rsidRPr="00B55105" w:rsidRDefault="0068014C" w:rsidP="0068014C">
      <w:pPr>
        <w:widowControl w:val="0"/>
        <w:suppressAutoHyphens/>
        <w:autoSpaceDE w:val="0"/>
        <w:autoSpaceDN w:val="0"/>
        <w:adjustRightInd w:val="0"/>
        <w:jc w:val="both"/>
        <w:rPr>
          <w:rFonts w:ascii="Arial" w:hAnsi="Arial" w:cs="Arial"/>
          <w:b/>
        </w:rPr>
      </w:pPr>
      <w:r w:rsidRPr="00B55105">
        <w:rPr>
          <w:rFonts w:ascii="Arial" w:hAnsi="Arial" w:cs="Arial"/>
          <w:b/>
        </w:rPr>
        <w:lastRenderedPageBreak/>
        <w:t xml:space="preserve">Szentkirályi Tanoda </w:t>
      </w:r>
    </w:p>
    <w:p w:rsidR="0068014C" w:rsidRPr="00B55105" w:rsidRDefault="0068014C" w:rsidP="0068014C">
      <w:pPr>
        <w:pStyle w:val="Listaszerbekezds"/>
        <w:ind w:left="0"/>
        <w:contextualSpacing/>
        <w:jc w:val="both"/>
        <w:rPr>
          <w:rFonts w:ascii="Arial" w:hAnsi="Arial" w:cs="Arial"/>
          <w:szCs w:val="24"/>
        </w:rPr>
      </w:pPr>
      <w:r w:rsidRPr="00B55105">
        <w:rPr>
          <w:rFonts w:ascii="Arial" w:hAnsi="Arial" w:cs="Arial"/>
          <w:szCs w:val="24"/>
        </w:rPr>
        <w:t xml:space="preserve">Szentkirályi városrészben a „Szentkirályi Tanoda” a közösségfejlesztés alkalmas eszköze. Az itt folyó munka célja, hogy a szentkirályi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rsidR="0068014C" w:rsidRPr="00B55105" w:rsidRDefault="0068014C" w:rsidP="0068014C">
      <w:pPr>
        <w:pStyle w:val="Listaszerbekezds"/>
        <w:ind w:left="0"/>
        <w:contextualSpacing/>
        <w:jc w:val="both"/>
        <w:rPr>
          <w:rFonts w:ascii="Arial" w:hAnsi="Arial" w:cs="Arial"/>
          <w:szCs w:val="24"/>
        </w:rPr>
      </w:pPr>
      <w:r w:rsidRPr="00B55105">
        <w:rPr>
          <w:rFonts w:ascii="Arial" w:hAnsi="Arial" w:cs="Arial"/>
          <w:szCs w:val="24"/>
        </w:rPr>
        <w:t>Rendszeressége: egyéni ütemezés alapján</w:t>
      </w:r>
    </w:p>
    <w:p w:rsidR="003B20FC" w:rsidRDefault="003B20FC" w:rsidP="0068014C">
      <w:pPr>
        <w:jc w:val="both"/>
        <w:rPr>
          <w:rFonts w:ascii="Arial" w:hAnsi="Arial" w:cs="Arial"/>
          <w:b/>
        </w:rPr>
      </w:pPr>
    </w:p>
    <w:p w:rsidR="0068014C" w:rsidRPr="00B55105" w:rsidRDefault="0068014C" w:rsidP="0068014C">
      <w:pPr>
        <w:jc w:val="both"/>
        <w:rPr>
          <w:rFonts w:ascii="Arial" w:hAnsi="Arial" w:cs="Arial"/>
          <w:b/>
        </w:rPr>
      </w:pPr>
      <w:r w:rsidRPr="00B55105">
        <w:rPr>
          <w:rFonts w:ascii="Arial" w:hAnsi="Arial" w:cs="Arial"/>
          <w:b/>
        </w:rPr>
        <w:t>Nyári szabadidős foglalkozás</w:t>
      </w:r>
    </w:p>
    <w:p w:rsidR="0068014C" w:rsidRPr="00B55105" w:rsidRDefault="0068014C" w:rsidP="0068014C">
      <w:pPr>
        <w:pStyle w:val="Szvegtrzs2"/>
        <w:spacing w:after="0" w:line="240" w:lineRule="auto"/>
        <w:jc w:val="both"/>
        <w:rPr>
          <w:rFonts w:ascii="Arial" w:hAnsi="Arial" w:cs="Arial"/>
        </w:rPr>
      </w:pPr>
      <w:r w:rsidRPr="00B55105">
        <w:rPr>
          <w:rFonts w:ascii="Arial" w:hAnsi="Arial" w:cs="Arial"/>
        </w:rPr>
        <w:t xml:space="preserve">Célja, </w:t>
      </w:r>
      <w:r w:rsidRPr="00B55105">
        <w:rPr>
          <w:rFonts w:ascii="Arial" w:hAnsi="Arial" w:cs="Arial"/>
          <w:bCs/>
        </w:rPr>
        <w:t xml:space="preserve">a gyermekek nyári </w:t>
      </w:r>
      <w:proofErr w:type="spellStart"/>
      <w:r w:rsidRPr="00B55105">
        <w:rPr>
          <w:rFonts w:ascii="Arial" w:hAnsi="Arial" w:cs="Arial"/>
          <w:bCs/>
        </w:rPr>
        <w:t>szünidejének</w:t>
      </w:r>
      <w:proofErr w:type="spellEnd"/>
      <w:r w:rsidRPr="00B55105">
        <w:rPr>
          <w:rFonts w:ascii="Arial" w:hAnsi="Arial" w:cs="Arial"/>
          <w:bCs/>
        </w:rPr>
        <w:t xml:space="preserve">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B55105">
        <w:rPr>
          <w:rFonts w:ascii="Arial" w:hAnsi="Arial" w:cs="Arial"/>
        </w:rPr>
        <w:t xml:space="preserve"> </w:t>
      </w:r>
    </w:p>
    <w:p w:rsidR="0068014C" w:rsidRPr="00B55105" w:rsidRDefault="0068014C" w:rsidP="0068014C">
      <w:pPr>
        <w:jc w:val="both"/>
        <w:rPr>
          <w:rFonts w:ascii="Arial" w:hAnsi="Arial" w:cs="Arial"/>
        </w:rPr>
      </w:pPr>
      <w:r w:rsidRPr="00B55105">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rsidR="0068014C" w:rsidRPr="00B55105" w:rsidRDefault="0068014C" w:rsidP="0068014C">
      <w:pPr>
        <w:jc w:val="both"/>
        <w:outlineLvl w:val="0"/>
        <w:rPr>
          <w:rFonts w:ascii="Arial" w:hAnsi="Arial" w:cs="Arial"/>
          <w:b/>
        </w:rPr>
      </w:pPr>
    </w:p>
    <w:p w:rsidR="0068014C" w:rsidRPr="00B55105" w:rsidRDefault="0068014C" w:rsidP="0068014C">
      <w:pPr>
        <w:jc w:val="both"/>
        <w:outlineLvl w:val="0"/>
        <w:rPr>
          <w:rFonts w:ascii="Arial" w:hAnsi="Arial" w:cs="Arial"/>
          <w:b/>
        </w:rPr>
      </w:pPr>
      <w:r w:rsidRPr="00B55105">
        <w:rPr>
          <w:rFonts w:ascii="Arial" w:hAnsi="Arial" w:cs="Arial"/>
          <w:b/>
        </w:rPr>
        <w:t>KEF</w:t>
      </w:r>
    </w:p>
    <w:p w:rsidR="0068014C" w:rsidRPr="00B55105" w:rsidRDefault="0068014C" w:rsidP="0068014C">
      <w:pPr>
        <w:pStyle w:val="Alaprtelmezs"/>
        <w:jc w:val="both"/>
        <w:rPr>
          <w:rFonts w:ascii="Arial" w:hAnsi="Arial" w:cs="Arial"/>
          <w:bCs/>
          <w:color w:val="auto"/>
          <w:lang w:val="hu-HU"/>
        </w:rPr>
      </w:pPr>
      <w:r w:rsidRPr="00B55105">
        <w:rPr>
          <w:rFonts w:ascii="Arial" w:hAnsi="Arial" w:cs="Arial"/>
          <w:color w:val="auto"/>
          <w:lang w:val="hu-HU"/>
        </w:rPr>
        <w:t xml:space="preserve">A fórum </w:t>
      </w:r>
      <w:r w:rsidRPr="00B55105">
        <w:rPr>
          <w:rFonts w:ascii="Arial" w:hAnsi="Arial" w:cs="Arial"/>
          <w:bCs/>
          <w:color w:val="auto"/>
          <w:lang w:val="hu-HU"/>
        </w:rPr>
        <w:t>célja</w:t>
      </w:r>
      <w:r w:rsidRPr="00B55105">
        <w:rPr>
          <w:rFonts w:ascii="Arial" w:hAnsi="Arial" w:cs="Arial"/>
          <w:color w:val="auto"/>
          <w:lang w:val="hu-HU"/>
        </w:rPr>
        <w:t>, a</w:t>
      </w:r>
      <w:r w:rsidRPr="00B55105">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rsidR="0068014C" w:rsidRPr="00B55105" w:rsidRDefault="0068014C" w:rsidP="0068014C">
      <w:pPr>
        <w:pStyle w:val="Alaprtelmezs"/>
        <w:jc w:val="both"/>
        <w:rPr>
          <w:rFonts w:ascii="Arial" w:hAnsi="Arial" w:cs="Arial"/>
          <w:bCs/>
          <w:color w:val="auto"/>
          <w:lang w:val="hu-HU"/>
        </w:rPr>
      </w:pPr>
      <w:r w:rsidRPr="00B55105">
        <w:rPr>
          <w:rFonts w:ascii="Arial" w:hAnsi="Arial" w:cs="Arial"/>
          <w:color w:val="auto"/>
          <w:lang w:val="hu-HU"/>
        </w:rPr>
        <w:t>Rendszeressége: a</w:t>
      </w:r>
      <w:r w:rsidRPr="00B55105">
        <w:rPr>
          <w:rFonts w:ascii="Arial" w:hAnsi="Arial" w:cs="Arial"/>
          <w:bCs/>
          <w:color w:val="auto"/>
          <w:lang w:val="hu-HU"/>
        </w:rPr>
        <w:t xml:space="preserve">z elvégzendő feladatokhoz igazodik. </w:t>
      </w:r>
    </w:p>
    <w:p w:rsidR="00A9123E" w:rsidRPr="00B55105" w:rsidRDefault="00A9123E" w:rsidP="00A9123E">
      <w:pPr>
        <w:pStyle w:val="Beszmol"/>
        <w:ind w:firstLine="0"/>
        <w:rPr>
          <w:b/>
        </w:rPr>
      </w:pPr>
    </w:p>
    <w:p w:rsidR="00B8233B" w:rsidRPr="00B55105" w:rsidRDefault="00B8233B" w:rsidP="00B8233B">
      <w:pPr>
        <w:jc w:val="both"/>
        <w:rPr>
          <w:rFonts w:ascii="Arial" w:hAnsi="Arial" w:cs="Arial"/>
          <w:b/>
        </w:rPr>
      </w:pPr>
      <w:r w:rsidRPr="00B55105">
        <w:rPr>
          <w:rFonts w:ascii="Arial" w:hAnsi="Arial" w:cs="Arial"/>
          <w:b/>
        </w:rPr>
        <w:t>Családok Átmeneti Otthona</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 Családok Átmeneti Otthona önálló szakmai egységként működik, önálló telephelyen, 40 férőhely kialakításával.</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 xml:space="preserve">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w:t>
      </w:r>
      <w:proofErr w:type="spellStart"/>
      <w:r w:rsidRPr="00B55105">
        <w:rPr>
          <w:rFonts w:ascii="Arial" w:hAnsi="Arial" w:cs="Arial"/>
          <w:color w:val="auto"/>
        </w:rPr>
        <w:t>félévente</w:t>
      </w:r>
      <w:proofErr w:type="spellEnd"/>
      <w:r w:rsidRPr="00B55105">
        <w:rPr>
          <w:rFonts w:ascii="Arial" w:hAnsi="Arial" w:cs="Arial"/>
          <w:color w:val="auto"/>
        </w:rPr>
        <w:t xml:space="preserve"> igazolni kell.  Az otthon befogadja a krízishelyzetben lévő bántalmazott vagy várandós anyákat is, és a szülészetről kikerülő anyát és gyermekét</w:t>
      </w:r>
      <w:r w:rsidRPr="00B55105">
        <w:rPr>
          <w:rFonts w:ascii="Arial" w:hAnsi="Arial" w:cs="Arial"/>
          <w:b/>
          <w:color w:val="auto"/>
        </w:rPr>
        <w:t xml:space="preserve">, </w:t>
      </w:r>
      <w:r w:rsidRPr="00B55105">
        <w:rPr>
          <w:rFonts w:ascii="Arial" w:hAnsi="Arial" w:cs="Arial"/>
          <w:color w:val="auto"/>
        </w:rPr>
        <w:t>valamint a várandós anya kérelmére az anya élettársát vagy férjét.</w:t>
      </w:r>
    </w:p>
    <w:p w:rsidR="00B8233B" w:rsidRPr="00B55105" w:rsidRDefault="00B8233B" w:rsidP="00B8233B">
      <w:pPr>
        <w:jc w:val="both"/>
        <w:rPr>
          <w:rFonts w:ascii="Arial" w:hAnsi="Arial" w:cs="Arial"/>
        </w:rPr>
      </w:pP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 Családok Átmeneti Otthona szolgáltatásainak igénybevétele maximum 12 hónap, amely indokolt esetben egy alkalommal, 6 hónappal, illetve a tanév végéig meghosszabbítható.</w:t>
      </w:r>
      <w:r w:rsidRPr="00B55105">
        <w:rPr>
          <w:rFonts w:ascii="Tahoma" w:hAnsi="Tahoma" w:cs="Tahoma"/>
          <w:color w:val="auto"/>
        </w:rPr>
        <w:t xml:space="preserve"> </w:t>
      </w:r>
      <w:r w:rsidRPr="00B55105">
        <w:rPr>
          <w:rFonts w:ascii="Arial" w:hAnsi="Arial" w:cs="Arial"/>
          <w:color w:val="auto"/>
        </w:rPr>
        <w:t>Ha a tanulói jogviszonyban álló gyermek az átmeneti gondozás időtartama alatt tölti be a 18. életévét, kérelemre szükség esetén az átmeneti gondozás időtartama meghosszabbítható a tanítási év végéig.</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 xml:space="preserve">Külön együttműködési megállapodás értelmében a szombathelyi lakóhellyel rendelkező, és az óvoda nyitvatartási idején túl az óvodában hagyott gyermeket befogadja, és haladéktalanul intézkedik a családba visszajuttatásról, ha ez nem lehetséges, akkor a megfelelő gyermekvédelmi intézkedésre tesz javaslatot. A külön megállapodás alapján biztosított ellátás maximum 24 óráig tarthat. A szülői felügyelet nélkül maradt kiskorúakat befogadja és intézkedik a családba visszajuttatásról, vagy a megfelelő gyermekvédelmi intézkedést kezdeményezi. </w:t>
      </w:r>
    </w:p>
    <w:p w:rsidR="00B8233B" w:rsidRPr="00B55105" w:rsidRDefault="00B8233B" w:rsidP="00B8233B">
      <w:pPr>
        <w:pStyle w:val="NormlWeb"/>
        <w:spacing w:before="0" w:beforeAutospacing="0" w:after="0" w:afterAutospacing="0"/>
        <w:rPr>
          <w:rFonts w:ascii="Arial" w:hAnsi="Arial" w:cs="Arial"/>
          <w:color w:val="auto"/>
        </w:rPr>
      </w:pPr>
      <w:r w:rsidRPr="00B55105">
        <w:rPr>
          <w:rFonts w:ascii="Arial" w:hAnsi="Arial" w:cs="Arial"/>
          <w:color w:val="auto"/>
        </w:rPr>
        <w:lastRenderedPageBreak/>
        <w:t>Az otthonban folyó gondozás célja:</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az ellátásra szoruló családok lakhatásának biztosítása,</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segítségnyújtás a család otthontalanságának megszüntetéséhez,</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segítség krízishelyzet kezeléséhez, a jövő tervezéséhez,</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 társadalomba történő visszailleszkedés elősegítése,</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az otthonban töltött idő alatt a gyermeki jogok minél teljesebb érvényesülése.</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Az otthon feladata: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ellátást igénylő gyermek átmeneti gondozása,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segítségnyújtás a szülőnek gyermeke ellátásához, gondozásához, neveléséhez,</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szülő és gyermeke számára az együttes lakhatás és a szükség szerinti ellátás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szülőnek és gyermekének pszichológiai, mentálhigiénés és jogi segítségnyújtás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közösségi szobában gyermekfoglalkozások és egyéb közös programok megtartásának elősegítése,</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tisztálkodási, mosási, főzési lehetőség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textíliával történő ellátás igény, illetve rászorultság esetén,</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krízis helyzet esetén ruházat és élelmiszer biztosítása elsősorban karitatív szervezeteken keresztül, illetve saját készletből,</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elsősegélyhez szükséges felszerelések biztosítása, és az orvosi ellátáshoz juttatás elősegítése,</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 xml:space="preserve">a család- és </w:t>
      </w:r>
      <w:proofErr w:type="spellStart"/>
      <w:r w:rsidRPr="00B55105">
        <w:rPr>
          <w:rFonts w:ascii="Arial" w:hAnsi="Arial" w:cs="Arial"/>
          <w:color w:val="auto"/>
        </w:rPr>
        <w:t>gyermekjóléti</w:t>
      </w:r>
      <w:proofErr w:type="spellEnd"/>
      <w:r w:rsidRPr="00B55105">
        <w:rPr>
          <w:rFonts w:ascii="Arial" w:hAnsi="Arial" w:cs="Arial"/>
          <w:color w:val="auto"/>
        </w:rPr>
        <w:t xml:space="preserve"> szolgálatokkal, a család- és </w:t>
      </w:r>
      <w:proofErr w:type="spellStart"/>
      <w:r w:rsidRPr="00B55105">
        <w:rPr>
          <w:rFonts w:ascii="Arial" w:hAnsi="Arial" w:cs="Arial"/>
          <w:color w:val="auto"/>
        </w:rPr>
        <w:t>gyermekjóléti</w:t>
      </w:r>
      <w:proofErr w:type="spellEnd"/>
      <w:r w:rsidRPr="00B55105">
        <w:rPr>
          <w:rFonts w:ascii="Arial" w:hAnsi="Arial" w:cs="Arial"/>
          <w:color w:val="auto"/>
        </w:rPr>
        <w:t xml:space="preserve"> központtal, valamint a segítségnyújtásba bevont személyekkel és intézményekkel történő együttműködés a lakhatás megoldatlanságának megszüntetésében.</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otthon segítséget nyújt a család helyzetének rendezésében, munkahelykeresésben, gyermek veszélyeztetettségének megszüntetésében, illetve mérséklésében, újabb veszélyeztetettség kialakulásának megakadályozásában.</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Rendkívüli élethelyzet esetén a gondozók és családgondozók ellátják a gyermek felügyeletét, szükség szerint teljes körű ellátásban vesznek részt.</w:t>
      </w:r>
    </w:p>
    <w:p w:rsidR="00954130" w:rsidRDefault="00954130" w:rsidP="00B8233B">
      <w:pPr>
        <w:jc w:val="both"/>
        <w:rPr>
          <w:rFonts w:ascii="Arial" w:hAnsi="Arial" w:cs="Arial"/>
        </w:rPr>
      </w:pPr>
      <w:r>
        <w:rPr>
          <w:rFonts w:ascii="Arial" w:hAnsi="Arial" w:cs="Arial"/>
        </w:rPr>
        <w:t>A családokátmeneti elhelyezését biztosító Szakmai Egység, meglévő kapacitás:</w:t>
      </w:r>
    </w:p>
    <w:p w:rsidR="00954130" w:rsidRDefault="00954130" w:rsidP="00954130">
      <w:pPr>
        <w:jc w:val="both"/>
        <w:outlineLvl w:val="0"/>
        <w:rPr>
          <w:rFonts w:ascii="Arial" w:hAnsi="Arial" w:cs="Arial"/>
          <w:bCs/>
        </w:rPr>
      </w:pPr>
    </w:p>
    <w:tbl>
      <w:tblPr>
        <w:tblStyle w:val="Rcsostblzat"/>
        <w:tblW w:w="0" w:type="auto"/>
        <w:jc w:val="center"/>
        <w:tblLook w:val="04A0" w:firstRow="1" w:lastRow="0" w:firstColumn="1" w:lastColumn="0" w:noHBand="0" w:noVBand="1"/>
      </w:tblPr>
      <w:tblGrid>
        <w:gridCol w:w="4025"/>
        <w:gridCol w:w="4025"/>
      </w:tblGrid>
      <w:tr w:rsidR="00954130" w:rsidTr="00975E3C">
        <w:trPr>
          <w:jc w:val="center"/>
        </w:trPr>
        <w:tc>
          <w:tcPr>
            <w:tcW w:w="4025" w:type="dxa"/>
          </w:tcPr>
          <w:p w:rsidR="00954130" w:rsidRDefault="00954130" w:rsidP="00136D04">
            <w:pPr>
              <w:jc w:val="both"/>
              <w:outlineLvl w:val="0"/>
              <w:rPr>
                <w:rFonts w:ascii="Arial" w:hAnsi="Arial" w:cs="Arial"/>
                <w:bCs/>
              </w:rPr>
            </w:pPr>
            <w:r>
              <w:rPr>
                <w:rFonts w:ascii="Arial" w:hAnsi="Arial" w:cs="Arial"/>
                <w:bCs/>
              </w:rPr>
              <w:t>Telephely megnevezése</w:t>
            </w:r>
          </w:p>
        </w:tc>
        <w:tc>
          <w:tcPr>
            <w:tcW w:w="4025" w:type="dxa"/>
          </w:tcPr>
          <w:p w:rsidR="00954130" w:rsidRDefault="00954130" w:rsidP="00136D04">
            <w:pPr>
              <w:jc w:val="both"/>
              <w:outlineLvl w:val="0"/>
              <w:rPr>
                <w:rFonts w:ascii="Arial" w:hAnsi="Arial" w:cs="Arial"/>
                <w:bCs/>
              </w:rPr>
            </w:pPr>
            <w:r>
              <w:rPr>
                <w:rFonts w:ascii="Arial" w:hAnsi="Arial" w:cs="Arial"/>
                <w:bCs/>
              </w:rPr>
              <w:t xml:space="preserve">Ellátható </w:t>
            </w:r>
            <w:r w:rsidR="00872FDF">
              <w:rPr>
                <w:rFonts w:ascii="Arial" w:hAnsi="Arial" w:cs="Arial"/>
                <w:bCs/>
              </w:rPr>
              <w:t>s</w:t>
            </w:r>
            <w:r w:rsidR="00975E3C">
              <w:rPr>
                <w:rFonts w:ascii="Arial" w:hAnsi="Arial" w:cs="Arial"/>
                <w:bCs/>
              </w:rPr>
              <w:t>zemélyek száma (működési engedély szerint)</w:t>
            </w:r>
          </w:p>
        </w:tc>
      </w:tr>
      <w:tr w:rsidR="00954130" w:rsidTr="00975E3C">
        <w:trPr>
          <w:jc w:val="center"/>
        </w:trPr>
        <w:tc>
          <w:tcPr>
            <w:tcW w:w="4025" w:type="dxa"/>
          </w:tcPr>
          <w:p w:rsidR="00954130" w:rsidRDefault="00136D04" w:rsidP="00954130">
            <w:pPr>
              <w:jc w:val="both"/>
              <w:rPr>
                <w:rFonts w:ascii="Arial" w:hAnsi="Arial" w:cs="Arial"/>
              </w:rPr>
            </w:pPr>
            <w:r>
              <w:rPr>
                <w:rFonts w:ascii="Arial" w:hAnsi="Arial" w:cs="Arial"/>
              </w:rPr>
              <w:t xml:space="preserve">VIII. sz. Szakmai Egység </w:t>
            </w:r>
            <w:r w:rsidR="00954130" w:rsidRPr="00B55105">
              <w:rPr>
                <w:rFonts w:ascii="Arial" w:hAnsi="Arial" w:cs="Arial"/>
              </w:rPr>
              <w:t>Családok Átmeneti Otthona</w:t>
            </w:r>
          </w:p>
          <w:p w:rsidR="00954130" w:rsidRPr="001A1032" w:rsidRDefault="00954130" w:rsidP="00954130">
            <w:pPr>
              <w:jc w:val="both"/>
              <w:rPr>
                <w:rFonts w:ascii="Arial" w:hAnsi="Arial" w:cs="Arial"/>
                <w:color w:val="FF0000"/>
              </w:rPr>
            </w:pPr>
            <w:r w:rsidRPr="00B55105">
              <w:rPr>
                <w:rFonts w:ascii="Arial" w:hAnsi="Arial" w:cs="Arial"/>
              </w:rPr>
              <w:t xml:space="preserve">Szombathely, </w:t>
            </w:r>
            <w:proofErr w:type="spellStart"/>
            <w:r w:rsidRPr="00B55105">
              <w:rPr>
                <w:rFonts w:ascii="Arial" w:hAnsi="Arial" w:cs="Arial"/>
              </w:rPr>
              <w:t>Paragvári</w:t>
            </w:r>
            <w:proofErr w:type="spellEnd"/>
            <w:r w:rsidRPr="00B55105">
              <w:rPr>
                <w:rFonts w:ascii="Arial" w:hAnsi="Arial" w:cs="Arial"/>
              </w:rPr>
              <w:t xml:space="preserve"> u. 86.</w:t>
            </w:r>
          </w:p>
          <w:p w:rsidR="00954130" w:rsidRDefault="00954130" w:rsidP="00136D04">
            <w:pPr>
              <w:jc w:val="both"/>
              <w:outlineLvl w:val="0"/>
              <w:rPr>
                <w:rFonts w:ascii="Arial" w:hAnsi="Arial" w:cs="Arial"/>
                <w:bCs/>
              </w:rPr>
            </w:pPr>
          </w:p>
        </w:tc>
        <w:tc>
          <w:tcPr>
            <w:tcW w:w="4025" w:type="dxa"/>
          </w:tcPr>
          <w:p w:rsidR="00954130" w:rsidRDefault="00975E3C" w:rsidP="00136D04">
            <w:pPr>
              <w:jc w:val="center"/>
              <w:outlineLvl w:val="0"/>
              <w:rPr>
                <w:rFonts w:ascii="Arial" w:hAnsi="Arial" w:cs="Arial"/>
                <w:bCs/>
              </w:rPr>
            </w:pPr>
            <w:r>
              <w:rPr>
                <w:rFonts w:ascii="Arial" w:hAnsi="Arial" w:cs="Arial"/>
                <w:bCs/>
              </w:rPr>
              <w:t>40 fő</w:t>
            </w:r>
          </w:p>
        </w:tc>
      </w:tr>
    </w:tbl>
    <w:p w:rsidR="00A65068" w:rsidRDefault="00A65068" w:rsidP="00B8233B">
      <w:pPr>
        <w:tabs>
          <w:tab w:val="left" w:pos="360"/>
          <w:tab w:val="left" w:pos="912"/>
        </w:tabs>
        <w:outlineLvl w:val="0"/>
        <w:rPr>
          <w:rFonts w:ascii="Arial" w:hAnsi="Arial" w:cs="Arial"/>
          <w:b/>
        </w:rPr>
      </w:pPr>
    </w:p>
    <w:p w:rsidR="00B8233B" w:rsidRDefault="00B8233B" w:rsidP="00B8233B">
      <w:pPr>
        <w:tabs>
          <w:tab w:val="left" w:pos="360"/>
          <w:tab w:val="left" w:pos="912"/>
        </w:tabs>
        <w:outlineLvl w:val="0"/>
        <w:rPr>
          <w:rFonts w:ascii="Arial" w:hAnsi="Arial" w:cs="Arial"/>
          <w:b/>
        </w:rPr>
      </w:pPr>
      <w:r w:rsidRPr="00F6509E">
        <w:rPr>
          <w:rFonts w:ascii="Arial" w:hAnsi="Arial" w:cs="Arial"/>
          <w:b/>
        </w:rPr>
        <w:t>Helyettes szülői ellátás</w:t>
      </w:r>
    </w:p>
    <w:p w:rsidR="00242858" w:rsidRPr="00F6509E" w:rsidRDefault="00242858" w:rsidP="00242858">
      <w:pPr>
        <w:jc w:val="both"/>
        <w:rPr>
          <w:rFonts w:ascii="Arial" w:hAnsi="Arial" w:cs="Arial"/>
          <w:bCs/>
        </w:rPr>
      </w:pPr>
      <w:r w:rsidRPr="00F6509E">
        <w:rPr>
          <w:rFonts w:ascii="Arial" w:hAnsi="Arial" w:cs="Arial"/>
          <w:bCs/>
        </w:rPr>
        <w:t xml:space="preserve">A helyettes szülői ellátás a gyermekek átmeneti gondozásának keretében </w:t>
      </w:r>
      <w:r w:rsidRPr="00F6509E">
        <w:rPr>
          <w:rFonts w:ascii="Arial" w:hAnsi="Arial" w:cs="Arial"/>
        </w:rPr>
        <w:t>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rsidR="00242858" w:rsidRPr="00F6509E" w:rsidRDefault="00242858" w:rsidP="00B8233B">
      <w:pPr>
        <w:tabs>
          <w:tab w:val="left" w:pos="360"/>
          <w:tab w:val="left" w:pos="912"/>
        </w:tabs>
        <w:outlineLvl w:val="0"/>
        <w:rPr>
          <w:rFonts w:ascii="Arial" w:hAnsi="Arial" w:cs="Arial"/>
          <w:b/>
        </w:rPr>
      </w:pPr>
    </w:p>
    <w:p w:rsidR="00B8233B" w:rsidRPr="00B55105" w:rsidRDefault="00B8233B" w:rsidP="00B8233B">
      <w:pPr>
        <w:jc w:val="both"/>
        <w:rPr>
          <w:rFonts w:ascii="Arial" w:hAnsi="Arial" w:cs="Arial"/>
        </w:rPr>
      </w:pPr>
      <w:r w:rsidRPr="00B55105">
        <w:rPr>
          <w:rFonts w:ascii="Arial" w:hAnsi="Arial" w:cs="Arial"/>
        </w:rPr>
        <w:t>A szolgáltatás célja:</w:t>
      </w:r>
    </w:p>
    <w:p w:rsidR="00B8233B" w:rsidRPr="00B55105" w:rsidRDefault="00B8233B" w:rsidP="00B8233B">
      <w:pPr>
        <w:jc w:val="both"/>
        <w:rPr>
          <w:rFonts w:ascii="Arial" w:hAnsi="Arial" w:cs="Arial"/>
        </w:rPr>
      </w:pPr>
      <w:r w:rsidRPr="00B55105">
        <w:rPr>
          <w:rFonts w:ascii="Arial" w:hAnsi="Arial" w:cs="Arial"/>
        </w:rPr>
        <w:t xml:space="preserve">A szülői felügyeletet gyakorló szülő távollétében a gyermek testi, értelmi, érzelmi és erkölcsi fejlődését elősegítő, az életkorának, egészségi állapotának és egyéb </w:t>
      </w:r>
      <w:r w:rsidRPr="00B55105">
        <w:rPr>
          <w:rFonts w:ascii="Arial" w:hAnsi="Arial" w:cs="Arial"/>
        </w:rPr>
        <w:lastRenderedPageBreak/>
        <w:t>szükségleteinek megfelelő étkeztetésről, ruházattal való ellátásáról, mentálhigiénés és egészségügyi ellátásáról, gondozásáról, neveléséről, lakhatásáról való gondoskodás.</w:t>
      </w:r>
    </w:p>
    <w:p w:rsidR="00B8233B" w:rsidRPr="00B55105" w:rsidRDefault="00B8233B" w:rsidP="00B8233B">
      <w:pPr>
        <w:jc w:val="both"/>
        <w:rPr>
          <w:rFonts w:ascii="Arial" w:hAnsi="Arial" w:cs="Arial"/>
        </w:rPr>
      </w:pPr>
      <w:r w:rsidRPr="00B55105">
        <w:rPr>
          <w:rFonts w:ascii="Arial" w:hAnsi="Arial" w:cs="Arial"/>
        </w:rPr>
        <w:t>Feladata:</w:t>
      </w:r>
    </w:p>
    <w:p w:rsidR="00B8233B" w:rsidRPr="00B55105" w:rsidRDefault="00B8233B" w:rsidP="00B8233B">
      <w:pPr>
        <w:jc w:val="both"/>
        <w:rPr>
          <w:rFonts w:ascii="Arial" w:hAnsi="Arial" w:cs="Arial"/>
        </w:rPr>
      </w:pPr>
      <w:r w:rsidRPr="00B55105">
        <w:rPr>
          <w:rFonts w:ascii="Arial" w:hAnsi="Arial" w:cs="Arial"/>
        </w:rPr>
        <w:t>A gyermekek átmeneti gondozásának megszervezése a helyettes szülőnél.</w:t>
      </w:r>
    </w:p>
    <w:p w:rsidR="00B8233B" w:rsidRPr="00B55105" w:rsidRDefault="00B8233B" w:rsidP="00B8233B">
      <w:pPr>
        <w:jc w:val="both"/>
        <w:rPr>
          <w:rFonts w:ascii="Arial" w:hAnsi="Arial" w:cs="Arial"/>
        </w:rPr>
      </w:pPr>
      <w:r w:rsidRPr="00B55105">
        <w:rPr>
          <w:rFonts w:ascii="Arial" w:hAnsi="Arial" w:cs="Arial"/>
        </w:rPr>
        <w:t>A helyettes szülő a családban élő gyermek átmeneti gondozását saját háztartásában biztosítja.</w:t>
      </w:r>
    </w:p>
    <w:p w:rsidR="00B8233B" w:rsidRPr="00B55105" w:rsidRDefault="00B8233B" w:rsidP="00B8233B">
      <w:pPr>
        <w:jc w:val="both"/>
        <w:rPr>
          <w:rFonts w:ascii="Arial" w:hAnsi="Arial" w:cs="Arial"/>
        </w:rPr>
      </w:pPr>
      <w:r w:rsidRPr="00B55105">
        <w:rPr>
          <w:rFonts w:ascii="Arial" w:hAnsi="Arial" w:cs="Arial"/>
        </w:rPr>
        <w:t xml:space="preserve">A helyettes szülő tevékenysége a </w:t>
      </w:r>
      <w:proofErr w:type="spellStart"/>
      <w:r w:rsidRPr="00B55105">
        <w:rPr>
          <w:rFonts w:ascii="Arial" w:hAnsi="Arial" w:cs="Arial"/>
        </w:rPr>
        <w:t>gyermekjóléti</w:t>
      </w:r>
      <w:proofErr w:type="spellEnd"/>
      <w:r w:rsidRPr="00B55105">
        <w:rPr>
          <w:rFonts w:ascii="Arial" w:hAnsi="Arial" w:cs="Arial"/>
        </w:rPr>
        <w:t xml:space="preserve"> alapszolgáltatások</w:t>
      </w:r>
      <w:r w:rsidRPr="00B55105">
        <w:rPr>
          <w:rFonts w:ascii="Arial" w:hAnsi="Arial" w:cs="Arial"/>
          <w:b/>
        </w:rPr>
        <w:t xml:space="preserve"> </w:t>
      </w:r>
      <w:r w:rsidRPr="00B55105">
        <w:rPr>
          <w:rFonts w:ascii="Arial" w:hAnsi="Arial" w:cs="Arial"/>
        </w:rPr>
        <w:t>közül a személyes gondoskodást nyújtó átmeneti gondozás egyik formája.</w:t>
      </w:r>
    </w:p>
    <w:p w:rsidR="00B8233B" w:rsidRDefault="00B8233B" w:rsidP="00B8233B">
      <w:pPr>
        <w:jc w:val="both"/>
        <w:outlineLvl w:val="0"/>
        <w:rPr>
          <w:rFonts w:ascii="Arial" w:hAnsi="Arial" w:cs="Arial"/>
          <w:bCs/>
        </w:rPr>
      </w:pPr>
    </w:p>
    <w:p w:rsidR="00482EE9" w:rsidRDefault="009C05CB" w:rsidP="00B8233B">
      <w:pPr>
        <w:jc w:val="both"/>
        <w:outlineLvl w:val="0"/>
        <w:rPr>
          <w:rFonts w:ascii="Arial" w:hAnsi="Arial" w:cs="Arial"/>
          <w:bCs/>
        </w:rPr>
      </w:pPr>
      <w:r>
        <w:rPr>
          <w:rFonts w:ascii="Arial" w:hAnsi="Arial" w:cs="Arial"/>
          <w:bCs/>
        </w:rPr>
        <w:t>A helyettes szülői ellátást biztosító Szakmai Egység, meglévő kapacitás</w:t>
      </w:r>
      <w:r w:rsidR="00B61BA1">
        <w:rPr>
          <w:rFonts w:ascii="Arial" w:hAnsi="Arial" w:cs="Arial"/>
          <w:bCs/>
        </w:rPr>
        <w:t>:</w:t>
      </w:r>
    </w:p>
    <w:tbl>
      <w:tblPr>
        <w:tblStyle w:val="Rcsostblzat"/>
        <w:tblW w:w="0" w:type="auto"/>
        <w:jc w:val="center"/>
        <w:tblLook w:val="04A0" w:firstRow="1" w:lastRow="0" w:firstColumn="1" w:lastColumn="0" w:noHBand="0" w:noVBand="1"/>
      </w:tblPr>
      <w:tblGrid>
        <w:gridCol w:w="4025"/>
        <w:gridCol w:w="4025"/>
      </w:tblGrid>
      <w:tr w:rsidR="009C05CB" w:rsidTr="007B0660">
        <w:trPr>
          <w:jc w:val="center"/>
        </w:trPr>
        <w:tc>
          <w:tcPr>
            <w:tcW w:w="4025" w:type="dxa"/>
          </w:tcPr>
          <w:p w:rsidR="009C05CB" w:rsidRPr="004647B5" w:rsidRDefault="009C05CB" w:rsidP="007B0660">
            <w:pPr>
              <w:jc w:val="both"/>
              <w:outlineLvl w:val="0"/>
              <w:rPr>
                <w:rFonts w:ascii="Arial" w:hAnsi="Arial" w:cs="Arial"/>
                <w:bCs/>
              </w:rPr>
            </w:pPr>
            <w:r w:rsidRPr="004647B5">
              <w:rPr>
                <w:rFonts w:ascii="Arial" w:hAnsi="Arial" w:cs="Arial"/>
                <w:bCs/>
              </w:rPr>
              <w:t>Telephely megnevezése</w:t>
            </w:r>
          </w:p>
        </w:tc>
        <w:tc>
          <w:tcPr>
            <w:tcW w:w="4025" w:type="dxa"/>
          </w:tcPr>
          <w:p w:rsidR="009C05CB" w:rsidRPr="004647B5" w:rsidRDefault="00872FDF" w:rsidP="007B0660">
            <w:pPr>
              <w:jc w:val="both"/>
              <w:outlineLvl w:val="0"/>
              <w:rPr>
                <w:rFonts w:ascii="Arial" w:hAnsi="Arial" w:cs="Arial"/>
                <w:bCs/>
              </w:rPr>
            </w:pPr>
            <w:r>
              <w:rPr>
                <w:rFonts w:ascii="Arial" w:hAnsi="Arial" w:cs="Arial"/>
                <w:bCs/>
              </w:rPr>
              <w:t>Ellátható sz</w:t>
            </w:r>
            <w:r w:rsidR="009C05CB" w:rsidRPr="004647B5">
              <w:rPr>
                <w:rFonts w:ascii="Arial" w:hAnsi="Arial" w:cs="Arial"/>
                <w:bCs/>
              </w:rPr>
              <w:t>emélyek száma (működési engedély szerint)</w:t>
            </w:r>
          </w:p>
        </w:tc>
      </w:tr>
      <w:tr w:rsidR="009C05CB" w:rsidTr="007B0660">
        <w:trPr>
          <w:jc w:val="center"/>
        </w:trPr>
        <w:tc>
          <w:tcPr>
            <w:tcW w:w="4025" w:type="dxa"/>
          </w:tcPr>
          <w:p w:rsidR="009C05CB" w:rsidRPr="004647B5" w:rsidRDefault="009C05CB" w:rsidP="009C05CB">
            <w:pPr>
              <w:outlineLvl w:val="0"/>
              <w:rPr>
                <w:rFonts w:ascii="Arial" w:hAnsi="Arial" w:cs="Arial"/>
                <w:bCs/>
              </w:rPr>
            </w:pPr>
            <w:r w:rsidRPr="004647B5">
              <w:rPr>
                <w:rFonts w:ascii="Arial" w:hAnsi="Arial" w:cs="Arial"/>
                <w:bCs/>
              </w:rPr>
              <w:t>I.sz. Szakmai Egység</w:t>
            </w:r>
          </w:p>
          <w:p w:rsidR="009C05CB" w:rsidRPr="004647B5" w:rsidRDefault="009C05CB" w:rsidP="009C05CB">
            <w:pPr>
              <w:outlineLvl w:val="0"/>
              <w:rPr>
                <w:rFonts w:ascii="Arial" w:hAnsi="Arial" w:cs="Arial"/>
                <w:bCs/>
              </w:rPr>
            </w:pPr>
            <w:r w:rsidRPr="004647B5">
              <w:rPr>
                <w:rFonts w:ascii="Arial" w:hAnsi="Arial" w:cs="Arial"/>
                <w:bCs/>
              </w:rPr>
              <w:t xml:space="preserve">Szombathely, Szőllősi </w:t>
            </w:r>
            <w:proofErr w:type="spellStart"/>
            <w:r w:rsidRPr="004647B5">
              <w:rPr>
                <w:rFonts w:ascii="Arial" w:hAnsi="Arial" w:cs="Arial"/>
                <w:bCs/>
              </w:rPr>
              <w:t>stny</w:t>
            </w:r>
            <w:proofErr w:type="spellEnd"/>
            <w:r w:rsidRPr="004647B5">
              <w:rPr>
                <w:rFonts w:ascii="Arial" w:hAnsi="Arial" w:cs="Arial"/>
                <w:bCs/>
              </w:rPr>
              <w:t>. 36.</w:t>
            </w:r>
          </w:p>
          <w:p w:rsidR="009C05CB" w:rsidRPr="004647B5" w:rsidRDefault="009C05CB" w:rsidP="009C05CB">
            <w:pPr>
              <w:jc w:val="both"/>
              <w:rPr>
                <w:rFonts w:ascii="Arial" w:hAnsi="Arial" w:cs="Arial"/>
                <w:bCs/>
              </w:rPr>
            </w:pPr>
          </w:p>
        </w:tc>
        <w:tc>
          <w:tcPr>
            <w:tcW w:w="4025" w:type="dxa"/>
          </w:tcPr>
          <w:p w:rsidR="009C05CB" w:rsidRPr="004647B5" w:rsidRDefault="009C05CB" w:rsidP="007B0660">
            <w:pPr>
              <w:jc w:val="center"/>
              <w:outlineLvl w:val="0"/>
              <w:rPr>
                <w:rFonts w:ascii="Arial" w:hAnsi="Arial" w:cs="Arial"/>
                <w:bCs/>
              </w:rPr>
            </w:pPr>
            <w:r w:rsidRPr="004647B5">
              <w:rPr>
                <w:rFonts w:ascii="Arial" w:hAnsi="Arial" w:cs="Arial"/>
                <w:bCs/>
              </w:rPr>
              <w:t>9 fő</w:t>
            </w:r>
          </w:p>
        </w:tc>
      </w:tr>
    </w:tbl>
    <w:p w:rsidR="00482EE9" w:rsidRPr="00B55105" w:rsidRDefault="00482EE9" w:rsidP="00B8233B">
      <w:pPr>
        <w:jc w:val="both"/>
        <w:outlineLvl w:val="0"/>
        <w:rPr>
          <w:rFonts w:ascii="Arial" w:hAnsi="Arial" w:cs="Arial"/>
          <w:bCs/>
        </w:rPr>
      </w:pPr>
    </w:p>
    <w:p w:rsidR="00B8233B" w:rsidRPr="00B55105" w:rsidRDefault="00B8233B" w:rsidP="00B61BA1">
      <w:pPr>
        <w:ind w:left="284" w:hanging="284"/>
        <w:outlineLvl w:val="0"/>
        <w:rPr>
          <w:rFonts w:ascii="Arial" w:hAnsi="Arial" w:cs="Arial"/>
          <w:b/>
        </w:rPr>
      </w:pPr>
    </w:p>
    <w:p w:rsidR="00BA4BD4" w:rsidRPr="00F6509E" w:rsidRDefault="00BA4BD4" w:rsidP="000E04A9">
      <w:pPr>
        <w:tabs>
          <w:tab w:val="left" w:pos="720"/>
        </w:tabs>
        <w:jc w:val="both"/>
        <w:rPr>
          <w:rFonts w:ascii="Arial" w:hAnsi="Arial" w:cs="Arial"/>
          <w:b/>
          <w:u w:val="single"/>
        </w:rPr>
      </w:pPr>
      <w:r w:rsidRPr="00B55105">
        <w:rPr>
          <w:rFonts w:ascii="Arial" w:hAnsi="Arial" w:cs="Arial"/>
          <w:b/>
          <w:u w:val="single"/>
        </w:rPr>
        <w:t>4./ Más intézményekkel történő együttműködés módja</w:t>
      </w:r>
      <w:r w:rsidRPr="00F6509E">
        <w:rPr>
          <w:rFonts w:ascii="Arial" w:hAnsi="Arial" w:cs="Arial"/>
          <w:b/>
          <w:u w:val="single"/>
        </w:rPr>
        <w:t>:</w:t>
      </w:r>
    </w:p>
    <w:p w:rsidR="00BA4BD4" w:rsidRPr="00F6509E" w:rsidRDefault="00BA4BD4" w:rsidP="000E04A9">
      <w:pPr>
        <w:tabs>
          <w:tab w:val="left" w:pos="720"/>
        </w:tabs>
        <w:jc w:val="both"/>
        <w:rPr>
          <w:rFonts w:ascii="Arial" w:hAnsi="Arial" w:cs="Arial"/>
          <w:b/>
          <w:u w:val="single"/>
        </w:rPr>
      </w:pPr>
    </w:p>
    <w:p w:rsidR="002500E4" w:rsidRPr="00F6509E" w:rsidRDefault="00F55FA3" w:rsidP="002500E4">
      <w:pPr>
        <w:pStyle w:val="Szvegtrzsbehzssal3"/>
        <w:tabs>
          <w:tab w:val="left" w:pos="3240"/>
        </w:tabs>
        <w:spacing w:after="0"/>
        <w:ind w:left="0"/>
        <w:jc w:val="both"/>
        <w:rPr>
          <w:rFonts w:ascii="Arial" w:hAnsi="Arial" w:cs="Arial"/>
          <w:sz w:val="24"/>
          <w:szCs w:val="24"/>
        </w:rPr>
      </w:pPr>
      <w:r w:rsidRPr="00F6509E">
        <w:rPr>
          <w:rFonts w:ascii="Arial" w:hAnsi="Arial" w:cs="Arial"/>
          <w:sz w:val="24"/>
          <w:szCs w:val="24"/>
        </w:rPr>
        <w:t xml:space="preserve">Szombathely </w:t>
      </w:r>
      <w:r w:rsidR="002500E4" w:rsidRPr="00F6509E">
        <w:rPr>
          <w:rFonts w:ascii="Arial" w:hAnsi="Arial" w:cs="Arial"/>
          <w:sz w:val="24"/>
          <w:szCs w:val="24"/>
        </w:rPr>
        <w:t>MJV Önkormányzatával feladatellátási szerződést kötött települések</w:t>
      </w:r>
      <w:r w:rsidR="00A223B8" w:rsidRPr="00F6509E">
        <w:rPr>
          <w:rFonts w:ascii="Arial" w:hAnsi="Arial" w:cs="Arial"/>
          <w:sz w:val="24"/>
          <w:szCs w:val="24"/>
        </w:rPr>
        <w:t xml:space="preserve"> önkormányzataival, </w:t>
      </w:r>
      <w:r w:rsidR="00634495" w:rsidRPr="00F6509E">
        <w:rPr>
          <w:rFonts w:ascii="Arial" w:hAnsi="Arial" w:cs="Arial"/>
          <w:sz w:val="24"/>
          <w:szCs w:val="24"/>
        </w:rPr>
        <w:t>kö</w:t>
      </w:r>
      <w:r w:rsidR="002500E4" w:rsidRPr="00F6509E">
        <w:rPr>
          <w:rFonts w:ascii="Arial" w:hAnsi="Arial" w:cs="Arial"/>
          <w:sz w:val="24"/>
          <w:szCs w:val="24"/>
        </w:rPr>
        <w:t>zös önkormányzati hivatalaival</w:t>
      </w:r>
      <w:r w:rsidR="007336AD" w:rsidRPr="00F6509E">
        <w:rPr>
          <w:rFonts w:ascii="Arial" w:hAnsi="Arial" w:cs="Arial"/>
          <w:sz w:val="24"/>
          <w:szCs w:val="24"/>
        </w:rPr>
        <w:t>,</w:t>
      </w:r>
      <w:r w:rsidR="002500E4" w:rsidRPr="00F6509E">
        <w:rPr>
          <w:rFonts w:ascii="Arial" w:hAnsi="Arial" w:cs="Arial"/>
          <w:sz w:val="24"/>
          <w:szCs w:val="24"/>
        </w:rPr>
        <w:t xml:space="preserve"> </w:t>
      </w:r>
      <w:r w:rsidR="002B6029">
        <w:rPr>
          <w:rFonts w:ascii="Arial" w:hAnsi="Arial" w:cs="Arial"/>
          <w:sz w:val="24"/>
          <w:szCs w:val="24"/>
        </w:rPr>
        <w:t>a</w:t>
      </w:r>
      <w:r w:rsidR="00B61BA1">
        <w:rPr>
          <w:rFonts w:ascii="Arial" w:hAnsi="Arial" w:cs="Arial"/>
          <w:sz w:val="24"/>
          <w:szCs w:val="24"/>
        </w:rPr>
        <w:t xml:space="preserve"> szombathelyi járáshoz tartozó települések önkormányzataival, </w:t>
      </w:r>
      <w:r w:rsidR="002500E4" w:rsidRPr="00F6509E">
        <w:rPr>
          <w:rFonts w:ascii="Arial" w:hAnsi="Arial" w:cs="Arial"/>
          <w:sz w:val="24"/>
          <w:szCs w:val="24"/>
        </w:rPr>
        <w:t>a városban működő szociális és gyermek</w:t>
      </w:r>
      <w:r w:rsidR="007336AD" w:rsidRPr="00F6509E">
        <w:rPr>
          <w:rFonts w:ascii="Arial" w:hAnsi="Arial" w:cs="Arial"/>
          <w:sz w:val="24"/>
          <w:szCs w:val="24"/>
        </w:rPr>
        <w:t>védelmi</w:t>
      </w:r>
      <w:r w:rsidR="002500E4" w:rsidRPr="00F6509E">
        <w:rPr>
          <w:rFonts w:ascii="Arial" w:hAnsi="Arial" w:cs="Arial"/>
          <w:b/>
          <w:sz w:val="24"/>
          <w:szCs w:val="24"/>
        </w:rPr>
        <w:t xml:space="preserve"> </w:t>
      </w:r>
      <w:r w:rsidR="002500E4" w:rsidRPr="00F6509E">
        <w:rPr>
          <w:rFonts w:ascii="Arial" w:hAnsi="Arial" w:cs="Arial"/>
          <w:sz w:val="24"/>
          <w:szCs w:val="24"/>
        </w:rPr>
        <w:t xml:space="preserve">intézményekkel, egészségügyi alap- és szakellátást nyújtó intézményekkel, otthoni szakápolást nyújtó szervezetekkel és más intézményekkel, civil szervezetekkel a kapcsolattartás és együttműködés az adott eset függvényében személyesen, telefonon, faxon, levélben, e-mailben történik. </w:t>
      </w:r>
    </w:p>
    <w:p w:rsidR="002500E4" w:rsidRPr="00F6509E" w:rsidRDefault="002500E4" w:rsidP="00C40723">
      <w:pPr>
        <w:rPr>
          <w:rFonts w:ascii="Arial" w:hAnsi="Arial" w:cs="Arial"/>
          <w:bCs/>
        </w:rPr>
      </w:pPr>
    </w:p>
    <w:p w:rsidR="00BA4BD4" w:rsidRPr="00F6509E" w:rsidRDefault="00BA4BD4" w:rsidP="00C40723">
      <w:pPr>
        <w:rPr>
          <w:rFonts w:ascii="Arial" w:hAnsi="Arial" w:cs="Arial"/>
        </w:rPr>
      </w:pPr>
      <w:r w:rsidRPr="00F6509E">
        <w:rPr>
          <w:rFonts w:ascii="Arial" w:hAnsi="Arial" w:cs="Arial"/>
          <w:bCs/>
        </w:rPr>
        <w:t xml:space="preserve">A </w:t>
      </w:r>
      <w:r w:rsidR="0086588A" w:rsidRPr="00F6509E">
        <w:rPr>
          <w:rFonts w:ascii="Arial" w:hAnsi="Arial" w:cs="Arial"/>
          <w:bCs/>
        </w:rPr>
        <w:t xml:space="preserve">család és a </w:t>
      </w:r>
      <w:proofErr w:type="spellStart"/>
      <w:r w:rsidR="0086588A" w:rsidRPr="00F6509E">
        <w:rPr>
          <w:rFonts w:ascii="Arial" w:hAnsi="Arial" w:cs="Arial"/>
          <w:bCs/>
        </w:rPr>
        <w:t>gyermekjóléti</w:t>
      </w:r>
      <w:proofErr w:type="spellEnd"/>
      <w:r w:rsidR="0086588A" w:rsidRPr="00F6509E">
        <w:rPr>
          <w:rFonts w:ascii="Arial" w:hAnsi="Arial" w:cs="Arial"/>
          <w:bCs/>
        </w:rPr>
        <w:t xml:space="preserve"> szolgálattal, valamint a család –és </w:t>
      </w:r>
      <w:proofErr w:type="spellStart"/>
      <w:r w:rsidR="0086588A" w:rsidRPr="00F6509E">
        <w:rPr>
          <w:rFonts w:ascii="Arial" w:hAnsi="Arial" w:cs="Arial"/>
          <w:bCs/>
        </w:rPr>
        <w:t>gyermekjóléti</w:t>
      </w:r>
      <w:proofErr w:type="spellEnd"/>
      <w:r w:rsidR="0086588A" w:rsidRPr="00F6509E">
        <w:rPr>
          <w:rFonts w:ascii="Arial" w:hAnsi="Arial" w:cs="Arial"/>
          <w:bCs/>
        </w:rPr>
        <w:t xml:space="preserve"> központtal</w:t>
      </w:r>
      <w:r w:rsidRPr="00F6509E">
        <w:rPr>
          <w:rFonts w:ascii="Arial" w:hAnsi="Arial" w:cs="Arial"/>
        </w:rPr>
        <w:t xml:space="preserve"> kapcsolatban álló jelzőrendszeri tagok:</w:t>
      </w:r>
    </w:p>
    <w:p w:rsidR="00BA4BD4" w:rsidRPr="00F6509E" w:rsidRDefault="00BA4BD4" w:rsidP="00F55FA3">
      <w:pPr>
        <w:numPr>
          <w:ilvl w:val="0"/>
          <w:numId w:val="10"/>
        </w:numPr>
        <w:ind w:right="150"/>
        <w:jc w:val="both"/>
        <w:rPr>
          <w:rFonts w:ascii="Arial" w:hAnsi="Arial" w:cs="Arial"/>
        </w:rPr>
      </w:pPr>
      <w:bookmarkStart w:id="0" w:name="pr178"/>
      <w:bookmarkEnd w:id="0"/>
      <w:r w:rsidRPr="00F6509E">
        <w:rPr>
          <w:rFonts w:ascii="Arial" w:hAnsi="Arial" w:cs="Arial"/>
        </w:rPr>
        <w:t>az egészségügyi szolgáltatást nyújtók, így különösen a védőnői szolgálat, a háziorvos, a házi gyermekorvos,</w:t>
      </w:r>
    </w:p>
    <w:p w:rsidR="00F55FA3" w:rsidRPr="00F6509E" w:rsidRDefault="00BA4BD4" w:rsidP="00F55FA3">
      <w:pPr>
        <w:numPr>
          <w:ilvl w:val="0"/>
          <w:numId w:val="10"/>
        </w:numPr>
        <w:ind w:right="150"/>
        <w:jc w:val="both"/>
        <w:rPr>
          <w:rFonts w:ascii="Arial" w:hAnsi="Arial" w:cs="Arial"/>
          <w:strike/>
        </w:rPr>
      </w:pPr>
      <w:bookmarkStart w:id="1" w:name="pr179"/>
      <w:bookmarkEnd w:id="1"/>
      <w:r w:rsidRPr="00F6509E">
        <w:rPr>
          <w:rFonts w:ascii="Arial" w:hAnsi="Arial" w:cs="Arial"/>
        </w:rPr>
        <w:t xml:space="preserve">a személyes gondoskodást nyújtó szolgáltatók, </w:t>
      </w:r>
      <w:bookmarkStart w:id="2" w:name="pr180"/>
      <w:bookmarkEnd w:id="2"/>
    </w:p>
    <w:p w:rsidR="00BA4BD4" w:rsidRPr="00F6509E" w:rsidRDefault="00BA4BD4" w:rsidP="00F55FA3">
      <w:pPr>
        <w:numPr>
          <w:ilvl w:val="0"/>
          <w:numId w:val="10"/>
        </w:numPr>
        <w:ind w:right="150"/>
        <w:jc w:val="both"/>
        <w:rPr>
          <w:rFonts w:ascii="Arial" w:hAnsi="Arial" w:cs="Arial"/>
          <w:strike/>
        </w:rPr>
      </w:pPr>
      <w:r w:rsidRPr="00F6509E">
        <w:rPr>
          <w:rFonts w:ascii="Arial" w:hAnsi="Arial" w:cs="Arial"/>
        </w:rPr>
        <w:t>a</w:t>
      </w:r>
      <w:r w:rsidRPr="00F6509E">
        <w:rPr>
          <w:rFonts w:ascii="Arial" w:hAnsi="Arial" w:cs="Arial"/>
          <w:strike/>
        </w:rPr>
        <w:t xml:space="preserve"> </w:t>
      </w:r>
      <w:r w:rsidR="00A94385" w:rsidRPr="00F6509E">
        <w:rPr>
          <w:rFonts w:ascii="Arial" w:hAnsi="Arial" w:cs="Arial"/>
        </w:rPr>
        <w:t>köznevelési intézmények</w:t>
      </w:r>
    </w:p>
    <w:p w:rsidR="00BA4BD4" w:rsidRPr="00F6509E" w:rsidRDefault="00BA4BD4" w:rsidP="00F55FA3">
      <w:pPr>
        <w:numPr>
          <w:ilvl w:val="0"/>
          <w:numId w:val="10"/>
        </w:numPr>
        <w:ind w:right="150"/>
        <w:jc w:val="both"/>
        <w:rPr>
          <w:rFonts w:ascii="Arial" w:hAnsi="Arial" w:cs="Arial"/>
        </w:rPr>
      </w:pPr>
      <w:bookmarkStart w:id="3" w:name="pr181"/>
      <w:bookmarkEnd w:id="3"/>
      <w:r w:rsidRPr="00F6509E">
        <w:rPr>
          <w:rFonts w:ascii="Arial" w:hAnsi="Arial" w:cs="Arial"/>
        </w:rPr>
        <w:t>a rendőrség,</w:t>
      </w:r>
    </w:p>
    <w:p w:rsidR="00BA4BD4" w:rsidRPr="00F6509E" w:rsidRDefault="00BA4BD4" w:rsidP="00F55FA3">
      <w:pPr>
        <w:numPr>
          <w:ilvl w:val="0"/>
          <w:numId w:val="10"/>
        </w:numPr>
        <w:ind w:right="150"/>
        <w:jc w:val="both"/>
        <w:rPr>
          <w:rFonts w:ascii="Arial" w:hAnsi="Arial" w:cs="Arial"/>
        </w:rPr>
      </w:pPr>
      <w:bookmarkStart w:id="4" w:name="pr182"/>
      <w:bookmarkEnd w:id="4"/>
      <w:r w:rsidRPr="00F6509E">
        <w:rPr>
          <w:rFonts w:ascii="Arial" w:hAnsi="Arial" w:cs="Arial"/>
        </w:rPr>
        <w:t>az ügyészség,</w:t>
      </w:r>
    </w:p>
    <w:p w:rsidR="00BA4BD4" w:rsidRPr="00F6509E" w:rsidRDefault="00BA4BD4" w:rsidP="00F55FA3">
      <w:pPr>
        <w:numPr>
          <w:ilvl w:val="0"/>
          <w:numId w:val="10"/>
        </w:numPr>
        <w:ind w:right="150"/>
        <w:jc w:val="both"/>
        <w:rPr>
          <w:rFonts w:ascii="Arial" w:hAnsi="Arial" w:cs="Arial"/>
        </w:rPr>
      </w:pPr>
      <w:bookmarkStart w:id="5" w:name="pr183"/>
      <w:bookmarkEnd w:id="5"/>
      <w:r w:rsidRPr="00F6509E">
        <w:rPr>
          <w:rFonts w:ascii="Arial" w:hAnsi="Arial" w:cs="Arial"/>
        </w:rPr>
        <w:t>a bíróság,</w:t>
      </w:r>
    </w:p>
    <w:p w:rsidR="00BA4BD4" w:rsidRPr="00F6509E" w:rsidRDefault="00BA4BD4" w:rsidP="00F55FA3">
      <w:pPr>
        <w:numPr>
          <w:ilvl w:val="0"/>
          <w:numId w:val="10"/>
        </w:numPr>
        <w:ind w:right="150"/>
        <w:jc w:val="both"/>
        <w:rPr>
          <w:rFonts w:ascii="Arial" w:hAnsi="Arial" w:cs="Arial"/>
        </w:rPr>
      </w:pPr>
      <w:bookmarkStart w:id="6" w:name="pr184"/>
      <w:bookmarkEnd w:id="6"/>
      <w:r w:rsidRPr="00F6509E">
        <w:rPr>
          <w:rFonts w:ascii="Arial" w:hAnsi="Arial" w:cs="Arial"/>
        </w:rPr>
        <w:t>a pártfogó felügyelői szolgálat,</w:t>
      </w:r>
    </w:p>
    <w:p w:rsidR="00BA4BD4" w:rsidRPr="00F6509E" w:rsidRDefault="00BA4BD4" w:rsidP="00F55FA3">
      <w:pPr>
        <w:numPr>
          <w:ilvl w:val="0"/>
          <w:numId w:val="10"/>
        </w:numPr>
        <w:ind w:right="150"/>
        <w:jc w:val="both"/>
        <w:rPr>
          <w:rFonts w:ascii="Arial" w:hAnsi="Arial" w:cs="Arial"/>
        </w:rPr>
      </w:pPr>
      <w:bookmarkStart w:id="7" w:name="pr185"/>
      <w:bookmarkEnd w:id="7"/>
      <w:r w:rsidRPr="00F6509E">
        <w:rPr>
          <w:rFonts w:ascii="Arial" w:hAnsi="Arial" w:cs="Arial"/>
        </w:rPr>
        <w:t>az áldozatsegítés és a kárenyhítés feladatait ellátó szervezetek,</w:t>
      </w:r>
    </w:p>
    <w:p w:rsidR="00BA4BD4" w:rsidRPr="00F6509E" w:rsidRDefault="00BA4BD4" w:rsidP="00F55FA3">
      <w:pPr>
        <w:numPr>
          <w:ilvl w:val="0"/>
          <w:numId w:val="10"/>
        </w:numPr>
        <w:ind w:right="150"/>
        <w:jc w:val="both"/>
        <w:rPr>
          <w:rFonts w:ascii="Arial" w:hAnsi="Arial" w:cs="Arial"/>
        </w:rPr>
      </w:pPr>
      <w:bookmarkStart w:id="8" w:name="pr186"/>
      <w:bookmarkEnd w:id="8"/>
      <w:r w:rsidRPr="00F6509E">
        <w:rPr>
          <w:rFonts w:ascii="Arial" w:hAnsi="Arial" w:cs="Arial"/>
        </w:rPr>
        <w:t>a menekülteket befogadó állomás, a menekültek átmeneti szállása,</w:t>
      </w:r>
    </w:p>
    <w:p w:rsidR="00BA4BD4" w:rsidRPr="00F6509E" w:rsidRDefault="00A94385" w:rsidP="00F55FA3">
      <w:pPr>
        <w:numPr>
          <w:ilvl w:val="0"/>
          <w:numId w:val="10"/>
        </w:numPr>
        <w:ind w:right="150"/>
        <w:jc w:val="both"/>
        <w:rPr>
          <w:rFonts w:ascii="Arial" w:hAnsi="Arial" w:cs="Arial"/>
        </w:rPr>
      </w:pPr>
      <w:bookmarkStart w:id="9" w:name="pr187"/>
      <w:bookmarkEnd w:id="9"/>
      <w:r w:rsidRPr="00F6509E">
        <w:rPr>
          <w:rFonts w:ascii="Arial" w:hAnsi="Arial" w:cs="Arial"/>
        </w:rPr>
        <w:t>az egyesületek, az alapítványok és az egyházi jogi személyek</w:t>
      </w:r>
    </w:p>
    <w:p w:rsidR="00BA4BD4" w:rsidRPr="00F6509E" w:rsidRDefault="00BA4BD4" w:rsidP="00F55FA3">
      <w:pPr>
        <w:numPr>
          <w:ilvl w:val="0"/>
          <w:numId w:val="10"/>
        </w:numPr>
        <w:ind w:right="150"/>
        <w:jc w:val="both"/>
        <w:rPr>
          <w:rFonts w:ascii="Arial" w:hAnsi="Arial" w:cs="Arial"/>
        </w:rPr>
      </w:pPr>
      <w:r w:rsidRPr="00F6509E">
        <w:rPr>
          <w:rFonts w:ascii="Arial" w:hAnsi="Arial" w:cs="Arial"/>
        </w:rPr>
        <w:t>munkaügyi h</w:t>
      </w:r>
      <w:r w:rsidR="0028331A" w:rsidRPr="00F6509E">
        <w:rPr>
          <w:rFonts w:ascii="Arial" w:hAnsi="Arial" w:cs="Arial"/>
        </w:rPr>
        <w:t>atóság,</w:t>
      </w:r>
    </w:p>
    <w:p w:rsidR="0028331A" w:rsidRPr="00F6509E" w:rsidRDefault="0028331A" w:rsidP="00F55FA3">
      <w:pPr>
        <w:numPr>
          <w:ilvl w:val="0"/>
          <w:numId w:val="10"/>
        </w:numPr>
        <w:ind w:right="150"/>
        <w:jc w:val="both"/>
        <w:rPr>
          <w:rFonts w:ascii="Arial" w:hAnsi="Arial" w:cs="Arial"/>
        </w:rPr>
      </w:pPr>
      <w:r w:rsidRPr="00F6509E">
        <w:rPr>
          <w:rFonts w:ascii="Arial" w:hAnsi="Arial" w:cs="Arial"/>
        </w:rPr>
        <w:t>javítóintézet,</w:t>
      </w:r>
    </w:p>
    <w:p w:rsidR="0028331A" w:rsidRDefault="00761217" w:rsidP="00F55FA3">
      <w:pPr>
        <w:numPr>
          <w:ilvl w:val="0"/>
          <w:numId w:val="10"/>
        </w:numPr>
        <w:ind w:right="150"/>
        <w:jc w:val="both"/>
        <w:rPr>
          <w:rFonts w:ascii="Arial" w:hAnsi="Arial" w:cs="Arial"/>
        </w:rPr>
      </w:pPr>
      <w:r>
        <w:rPr>
          <w:rFonts w:ascii="Arial" w:hAnsi="Arial" w:cs="Arial"/>
        </w:rPr>
        <w:t>gyermekjogi képviselő,</w:t>
      </w:r>
    </w:p>
    <w:p w:rsidR="00761217" w:rsidRPr="00B55105" w:rsidRDefault="00761217" w:rsidP="00F55FA3">
      <w:pPr>
        <w:numPr>
          <w:ilvl w:val="0"/>
          <w:numId w:val="10"/>
        </w:numPr>
        <w:ind w:right="150"/>
        <w:jc w:val="both"/>
        <w:rPr>
          <w:rFonts w:ascii="Arial" w:hAnsi="Arial" w:cs="Arial"/>
        </w:rPr>
      </w:pPr>
      <w:r w:rsidRPr="00B55105">
        <w:rPr>
          <w:rFonts w:ascii="Arial" w:hAnsi="Arial" w:cs="Arial"/>
        </w:rPr>
        <w:t>a gyermekvédelmi és gyámügyi feladatkörében eljáró fővárosi vagy megyei kormányhivatal,</w:t>
      </w:r>
    </w:p>
    <w:p w:rsidR="00761217" w:rsidRPr="00B55105" w:rsidRDefault="00761217" w:rsidP="00F55FA3">
      <w:pPr>
        <w:numPr>
          <w:ilvl w:val="0"/>
          <w:numId w:val="10"/>
        </w:numPr>
        <w:ind w:right="150"/>
        <w:jc w:val="both"/>
        <w:rPr>
          <w:rFonts w:ascii="Arial" w:hAnsi="Arial" w:cs="Arial"/>
        </w:rPr>
      </w:pPr>
      <w:r w:rsidRPr="00B55105">
        <w:rPr>
          <w:rFonts w:ascii="Arial" w:hAnsi="Arial" w:cs="Arial"/>
        </w:rPr>
        <w:t>az állami fenntartói feladatainak ellátására a Kormány rendeletében kijelölt szerv.</w:t>
      </w:r>
    </w:p>
    <w:p w:rsidR="00A94385" w:rsidRPr="00F6509E" w:rsidRDefault="00A94385" w:rsidP="00802F7A">
      <w:pPr>
        <w:ind w:right="150"/>
        <w:jc w:val="both"/>
        <w:rPr>
          <w:rFonts w:ascii="Arial" w:hAnsi="Arial" w:cs="Arial"/>
        </w:rPr>
      </w:pPr>
    </w:p>
    <w:p w:rsidR="00BA4BD4" w:rsidRPr="00F6509E" w:rsidRDefault="00BA4BD4" w:rsidP="00802F7A">
      <w:pPr>
        <w:ind w:right="150"/>
        <w:jc w:val="both"/>
        <w:rPr>
          <w:rFonts w:ascii="Arial" w:hAnsi="Arial" w:cs="Arial"/>
        </w:rPr>
      </w:pPr>
      <w:r w:rsidRPr="00F6509E">
        <w:rPr>
          <w:rFonts w:ascii="Arial" w:hAnsi="Arial" w:cs="Arial"/>
        </w:rPr>
        <w:t>A felsorolt intézmények, személyek kötelesek jelzéssel élni</w:t>
      </w:r>
      <w:r w:rsidR="005053A3" w:rsidRPr="00F6509E">
        <w:rPr>
          <w:rFonts w:ascii="Arial" w:hAnsi="Arial" w:cs="Arial"/>
        </w:rPr>
        <w:t xml:space="preserve"> a család- és </w:t>
      </w:r>
      <w:proofErr w:type="spellStart"/>
      <w:r w:rsidR="005053A3" w:rsidRPr="00F6509E">
        <w:rPr>
          <w:rFonts w:ascii="Arial" w:hAnsi="Arial" w:cs="Arial"/>
        </w:rPr>
        <w:t>gyermekjóléti</w:t>
      </w:r>
      <w:proofErr w:type="spellEnd"/>
      <w:r w:rsidR="005053A3" w:rsidRPr="00F6509E">
        <w:rPr>
          <w:rFonts w:ascii="Arial" w:hAnsi="Arial" w:cs="Arial"/>
        </w:rPr>
        <w:t xml:space="preserve"> szolgálat, valamint a család- és </w:t>
      </w:r>
      <w:proofErr w:type="spellStart"/>
      <w:r w:rsidR="005053A3" w:rsidRPr="00F6509E">
        <w:rPr>
          <w:rFonts w:ascii="Arial" w:hAnsi="Arial" w:cs="Arial"/>
        </w:rPr>
        <w:t>gyermekjóléti</w:t>
      </w:r>
      <w:proofErr w:type="spellEnd"/>
      <w:r w:rsidR="005053A3" w:rsidRPr="00F6509E">
        <w:rPr>
          <w:rFonts w:ascii="Arial" w:hAnsi="Arial" w:cs="Arial"/>
        </w:rPr>
        <w:t xml:space="preserve"> központ felé</w:t>
      </w:r>
      <w:r w:rsidRPr="00F6509E">
        <w:rPr>
          <w:rFonts w:ascii="Arial" w:hAnsi="Arial" w:cs="Arial"/>
        </w:rPr>
        <w:t xml:space="preserve">, de jelzéssel élhet bármely </w:t>
      </w:r>
      <w:r w:rsidRPr="00F6509E">
        <w:rPr>
          <w:rFonts w:ascii="Arial" w:hAnsi="Arial" w:cs="Arial"/>
        </w:rPr>
        <w:lastRenderedPageBreak/>
        <w:t xml:space="preserve">állampolgár és a gyermekek érdekeit képviselő társadalmi szervezet is. Kötelesek egymással együttműködni a </w:t>
      </w:r>
      <w:bookmarkStart w:id="10" w:name="pr188"/>
      <w:bookmarkStart w:id="11" w:name="pr192"/>
      <w:bookmarkEnd w:id="10"/>
      <w:bookmarkEnd w:id="11"/>
      <w:r w:rsidRPr="00F6509E">
        <w:rPr>
          <w:rFonts w:ascii="Arial" w:hAnsi="Arial" w:cs="Arial"/>
        </w:rPr>
        <w:t>gyermek családban történő nevelkedésének elősegítése, a veszélyeztetettség megelőzése és megszüntetése érdekében. Az együttműködés módja: esetmegbeszélés, esetkonferencia, írásos jelzések a jelzőrendszer tagjaitól, írásos visszajelzések a jelzőrendszer tagjainak.</w:t>
      </w:r>
    </w:p>
    <w:p w:rsidR="00E1509D" w:rsidRPr="00F6509E" w:rsidRDefault="00E1509D" w:rsidP="00E553C0">
      <w:pPr>
        <w:ind w:right="147"/>
        <w:rPr>
          <w:rFonts w:ascii="Arial" w:hAnsi="Arial" w:cs="Arial"/>
        </w:rPr>
      </w:pPr>
    </w:p>
    <w:p w:rsidR="00BA4BD4" w:rsidRPr="00F6509E" w:rsidRDefault="00BA4BD4" w:rsidP="00253079">
      <w:pPr>
        <w:ind w:right="147"/>
        <w:jc w:val="both"/>
        <w:rPr>
          <w:rFonts w:ascii="Arial" w:hAnsi="Arial" w:cs="Arial"/>
        </w:rPr>
      </w:pPr>
      <w:r w:rsidRPr="00F6509E">
        <w:rPr>
          <w:rFonts w:ascii="Arial" w:hAnsi="Arial" w:cs="Arial"/>
        </w:rPr>
        <w:t>Fentieken túl mindazon intézmények, melyekkel a szolgáltatások biztosítása során kapcsolatba kerül az intézmény.</w:t>
      </w:r>
    </w:p>
    <w:p w:rsidR="00BA4BD4" w:rsidRPr="00F6509E" w:rsidRDefault="00BA4BD4" w:rsidP="00E553C0">
      <w:pPr>
        <w:ind w:right="147"/>
        <w:rPr>
          <w:rFonts w:ascii="Arial" w:hAnsi="Arial" w:cs="Arial"/>
        </w:rPr>
      </w:pPr>
    </w:p>
    <w:p w:rsidR="00EE7513" w:rsidRPr="00F6509E" w:rsidRDefault="00EE7513" w:rsidP="00E553C0">
      <w:pPr>
        <w:ind w:right="147"/>
        <w:rPr>
          <w:rFonts w:ascii="Arial" w:hAnsi="Arial" w:cs="Arial"/>
        </w:rPr>
      </w:pPr>
    </w:p>
    <w:p w:rsidR="00BA4BD4" w:rsidRPr="004E2068" w:rsidRDefault="00BA4BD4" w:rsidP="00701D07">
      <w:pPr>
        <w:ind w:right="147"/>
        <w:jc w:val="both"/>
        <w:rPr>
          <w:rFonts w:ascii="Times" w:hAnsi="Times"/>
          <w:b/>
          <w:u w:val="single"/>
        </w:rPr>
      </w:pPr>
      <w:r w:rsidRPr="004E2068">
        <w:rPr>
          <w:rFonts w:ascii="Arial" w:hAnsi="Arial" w:cs="Arial"/>
          <w:b/>
          <w:u w:val="single"/>
        </w:rPr>
        <w:t>5./ Az intézményen belüli együttműködés módja:</w:t>
      </w:r>
    </w:p>
    <w:p w:rsidR="00BA4BD4" w:rsidRPr="004E2068" w:rsidRDefault="00BA4BD4" w:rsidP="00701D07">
      <w:pPr>
        <w:ind w:right="150"/>
        <w:jc w:val="both"/>
        <w:rPr>
          <w:rFonts w:ascii="Arial" w:hAnsi="Arial" w:cs="Arial"/>
        </w:rPr>
      </w:pPr>
    </w:p>
    <w:p w:rsidR="007336AD" w:rsidRPr="004E2068" w:rsidRDefault="00BA4BD4" w:rsidP="00701D07">
      <w:pPr>
        <w:ind w:right="150"/>
        <w:jc w:val="both"/>
        <w:rPr>
          <w:rFonts w:ascii="Arial" w:hAnsi="Arial" w:cs="Arial"/>
        </w:rPr>
      </w:pPr>
      <w:r w:rsidRPr="004E2068">
        <w:rPr>
          <w:rFonts w:ascii="Arial" w:hAnsi="Arial" w:cs="Arial"/>
        </w:rPr>
        <w:t xml:space="preserve">A kapcsolattartás módja: személyesen, telefonon, levél formájában, valamint elektronikus úton. </w:t>
      </w:r>
    </w:p>
    <w:p w:rsidR="00BA4BD4" w:rsidRPr="004E2068" w:rsidRDefault="00BA4BD4" w:rsidP="00701D07">
      <w:pPr>
        <w:ind w:right="150"/>
        <w:jc w:val="both"/>
        <w:rPr>
          <w:rFonts w:ascii="Arial" w:hAnsi="Arial" w:cs="Arial"/>
        </w:rPr>
      </w:pPr>
      <w:r w:rsidRPr="004E2068">
        <w:rPr>
          <w:rFonts w:ascii="Arial" w:hAnsi="Arial" w:cs="Arial"/>
        </w:rPr>
        <w:t>Fórumai:</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vezetői értekezletek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team-megbeszélések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esetmegbeszélések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esetkonferenciák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 xml:space="preserve">ad hoc megbeszélések. </w:t>
      </w:r>
    </w:p>
    <w:p w:rsidR="00BA4BD4" w:rsidRPr="004E2068" w:rsidRDefault="00BA4BD4" w:rsidP="00364E81">
      <w:pPr>
        <w:ind w:right="150"/>
        <w:rPr>
          <w:rFonts w:ascii="Arial" w:hAnsi="Arial" w:cs="Arial"/>
        </w:rPr>
      </w:pPr>
    </w:p>
    <w:p w:rsidR="005F7777" w:rsidRDefault="005F7777" w:rsidP="00E553C0">
      <w:pPr>
        <w:jc w:val="both"/>
        <w:rPr>
          <w:rFonts w:ascii="Arial" w:hAnsi="Arial" w:cs="Arial"/>
          <w:b/>
          <w:u w:val="single"/>
        </w:rPr>
      </w:pPr>
    </w:p>
    <w:p w:rsidR="00BA4BD4" w:rsidRPr="003B20FC" w:rsidRDefault="00BA4BD4" w:rsidP="00E553C0">
      <w:pPr>
        <w:jc w:val="both"/>
        <w:rPr>
          <w:rFonts w:ascii="Arial" w:hAnsi="Arial" w:cs="Arial"/>
          <w:b/>
        </w:rPr>
      </w:pPr>
      <w:r w:rsidRPr="00B55105">
        <w:rPr>
          <w:rFonts w:ascii="Arial" w:hAnsi="Arial" w:cs="Arial"/>
          <w:b/>
          <w:u w:val="single"/>
        </w:rPr>
        <w:t xml:space="preserve">6./ Az ellátandó célcsoport </w:t>
      </w:r>
      <w:r w:rsidR="00761217" w:rsidRPr="00B55105">
        <w:rPr>
          <w:rFonts w:ascii="Arial" w:hAnsi="Arial" w:cs="Arial"/>
          <w:b/>
          <w:u w:val="single"/>
        </w:rPr>
        <w:t>megnevezése</w:t>
      </w:r>
      <w:r w:rsidR="0076022F" w:rsidRPr="00B55105">
        <w:rPr>
          <w:rFonts w:ascii="Arial" w:hAnsi="Arial" w:cs="Arial"/>
          <w:b/>
          <w:u w:val="single"/>
        </w:rPr>
        <w:t>,</w:t>
      </w:r>
      <w:r w:rsidR="00761217" w:rsidRPr="00B55105">
        <w:rPr>
          <w:rFonts w:ascii="Arial" w:hAnsi="Arial" w:cs="Arial"/>
          <w:b/>
          <w:u w:val="single"/>
        </w:rPr>
        <w:t xml:space="preserve"> </w:t>
      </w:r>
      <w:r w:rsidRPr="003B20FC">
        <w:rPr>
          <w:rFonts w:ascii="Arial" w:hAnsi="Arial" w:cs="Arial"/>
          <w:b/>
          <w:u w:val="single"/>
        </w:rPr>
        <w:t>jellemzői:</w:t>
      </w:r>
      <w:r w:rsidRPr="003B20FC">
        <w:rPr>
          <w:rFonts w:ascii="Arial" w:hAnsi="Arial" w:cs="Arial"/>
        </w:rPr>
        <w:t xml:space="preserve">      </w:t>
      </w:r>
    </w:p>
    <w:p w:rsidR="00BA4BD4" w:rsidRPr="00761217" w:rsidRDefault="00BA4BD4" w:rsidP="00E553C0">
      <w:pPr>
        <w:tabs>
          <w:tab w:val="left" w:pos="3240"/>
          <w:tab w:val="left" w:pos="7740"/>
        </w:tabs>
        <w:jc w:val="both"/>
        <w:rPr>
          <w:rFonts w:ascii="Arial" w:hAnsi="Arial" w:cs="Arial"/>
          <w:b/>
          <w:u w:val="single"/>
        </w:rPr>
      </w:pPr>
    </w:p>
    <w:p w:rsidR="00BA4BD4" w:rsidRPr="00B55105" w:rsidRDefault="00BA4BD4" w:rsidP="00E553C0">
      <w:pPr>
        <w:tabs>
          <w:tab w:val="left" w:pos="3240"/>
          <w:tab w:val="left" w:pos="7740"/>
        </w:tabs>
        <w:jc w:val="both"/>
        <w:outlineLvl w:val="0"/>
        <w:rPr>
          <w:rFonts w:ascii="Arial" w:hAnsi="Arial" w:cs="Arial"/>
          <w:b/>
        </w:rPr>
      </w:pPr>
      <w:r w:rsidRPr="00B55105">
        <w:rPr>
          <w:rFonts w:ascii="Arial" w:hAnsi="Arial" w:cs="Arial"/>
          <w:b/>
        </w:rPr>
        <w:t xml:space="preserve">A házi segítségnyújtásban részesülők </w:t>
      </w:r>
      <w:r w:rsidR="003D6881" w:rsidRPr="00B55105">
        <w:rPr>
          <w:rFonts w:ascii="Arial" w:hAnsi="Arial" w:cs="Arial"/>
          <w:b/>
        </w:rPr>
        <w:t>megnevezése</w:t>
      </w:r>
      <w:r w:rsidR="00DD743D" w:rsidRPr="00B55105">
        <w:rPr>
          <w:rFonts w:ascii="Arial" w:hAnsi="Arial" w:cs="Arial"/>
          <w:b/>
        </w:rPr>
        <w:t>, szociális jellemzői</w:t>
      </w:r>
      <w:r w:rsidRPr="00B55105">
        <w:rPr>
          <w:rFonts w:ascii="Arial" w:hAnsi="Arial" w:cs="Arial"/>
          <w:b/>
        </w:rPr>
        <w:t>:</w:t>
      </w:r>
    </w:p>
    <w:p w:rsidR="009E1BD4" w:rsidRPr="00B55105" w:rsidRDefault="003D6881" w:rsidP="00E553C0">
      <w:pPr>
        <w:tabs>
          <w:tab w:val="left" w:pos="3240"/>
          <w:tab w:val="left" w:pos="7740"/>
        </w:tabs>
        <w:jc w:val="both"/>
        <w:outlineLvl w:val="0"/>
        <w:rPr>
          <w:rFonts w:ascii="Arial" w:hAnsi="Arial" w:cs="Arial"/>
        </w:rPr>
      </w:pPr>
      <w:r w:rsidRPr="00B55105">
        <w:rPr>
          <w:rFonts w:ascii="Arial" w:hAnsi="Arial" w:cs="Arial"/>
        </w:rPr>
        <w:t>A szolgáltatást azon s</w:t>
      </w:r>
      <w:r w:rsidR="009E1BD4" w:rsidRPr="00B55105">
        <w:rPr>
          <w:rFonts w:ascii="Arial" w:hAnsi="Arial" w:cs="Arial"/>
        </w:rPr>
        <w:t xml:space="preserve">aját </w:t>
      </w:r>
      <w:r w:rsidRPr="00B55105">
        <w:rPr>
          <w:rFonts w:ascii="Arial" w:hAnsi="Arial" w:cs="Arial"/>
        </w:rPr>
        <w:t>otthonukban élő</w:t>
      </w:r>
      <w:r w:rsidR="009E1BD4" w:rsidRPr="00B55105">
        <w:rPr>
          <w:rFonts w:ascii="Arial" w:hAnsi="Arial" w:cs="Arial"/>
        </w:rPr>
        <w:t xml:space="preserve"> gond</w:t>
      </w:r>
      <w:r w:rsidRPr="00B55105">
        <w:rPr>
          <w:rFonts w:ascii="Arial" w:hAnsi="Arial" w:cs="Arial"/>
        </w:rPr>
        <w:t>ozásra szoruló időskorú, vagy egészségi állapotuk miatt rászoruló személyek veszik igénybe, akik otthonukban önmaguk ellátására saját erőből nem képesek és róluk nem gondoskodnak; valamint pszichiátriai és szen</w:t>
      </w:r>
      <w:r w:rsidR="003B20FC">
        <w:rPr>
          <w:rFonts w:ascii="Arial" w:hAnsi="Arial" w:cs="Arial"/>
        </w:rPr>
        <w:t>vedélybetegek, fogyatékkal élők</w:t>
      </w:r>
      <w:r w:rsidR="008B54D2" w:rsidRPr="00B55105">
        <w:rPr>
          <w:rFonts w:ascii="Arial" w:hAnsi="Arial" w:cs="Arial"/>
        </w:rPr>
        <w:t>, akik állapotukból adódóan az önálló életvitellel kapcsolatosfeladataik ellátásában segítséget igényelnek.</w:t>
      </w:r>
    </w:p>
    <w:p w:rsidR="00BA4BD4" w:rsidRPr="004E2068" w:rsidRDefault="00BA4BD4" w:rsidP="00F55FA3">
      <w:pPr>
        <w:numPr>
          <w:ilvl w:val="0"/>
          <w:numId w:val="11"/>
        </w:numPr>
        <w:jc w:val="both"/>
        <w:rPr>
          <w:rFonts w:ascii="Arial" w:hAnsi="Arial" w:cs="Arial"/>
        </w:rPr>
      </w:pPr>
      <w:r w:rsidRPr="00B55105">
        <w:rPr>
          <w:rFonts w:ascii="Arial" w:hAnsi="Arial" w:cs="Arial"/>
        </w:rPr>
        <w:t xml:space="preserve">Egyedül élők (hozzátartozóik, gyermekeik </w:t>
      </w:r>
      <w:r w:rsidRPr="004E2068">
        <w:rPr>
          <w:rFonts w:ascii="Arial" w:hAnsi="Arial" w:cs="Arial"/>
        </w:rPr>
        <w:t>nincsenek, vagy távol élnek).</w:t>
      </w:r>
    </w:p>
    <w:p w:rsidR="00BA4BD4" w:rsidRPr="004E2068" w:rsidRDefault="00BA4BD4" w:rsidP="00F55FA3">
      <w:pPr>
        <w:numPr>
          <w:ilvl w:val="0"/>
          <w:numId w:val="11"/>
        </w:numPr>
        <w:jc w:val="both"/>
        <w:rPr>
          <w:rFonts w:ascii="Arial" w:hAnsi="Arial" w:cs="Arial"/>
        </w:rPr>
      </w:pPr>
      <w:r w:rsidRPr="004E2068">
        <w:rPr>
          <w:rFonts w:ascii="Arial" w:hAnsi="Arial" w:cs="Arial"/>
        </w:rPr>
        <w:t>Koruk, egészségi állapotuk, fogyatékosságuk, pszichiátriai betegségük, szenvedélybetegségük miatt önellátásra csak részben képesek, bizonyos feladatokat csak segítséggel tudnak ellátni.</w:t>
      </w:r>
    </w:p>
    <w:p w:rsidR="00BA4BD4" w:rsidRPr="004E2068" w:rsidRDefault="00BA4BD4" w:rsidP="00F55FA3">
      <w:pPr>
        <w:numPr>
          <w:ilvl w:val="0"/>
          <w:numId w:val="11"/>
        </w:numPr>
        <w:jc w:val="both"/>
        <w:rPr>
          <w:rFonts w:ascii="Arial" w:hAnsi="Arial" w:cs="Arial"/>
        </w:rPr>
      </w:pPr>
      <w:r w:rsidRPr="004E2068">
        <w:rPr>
          <w:rFonts w:ascii="Arial" w:hAnsi="Arial" w:cs="Arial"/>
        </w:rPr>
        <w:t>Részben idősotthoni elhelyezésre várakoznak. A hosszú várakozási idő is indokolja, hogy biztosítsuk a szolgáltatást.</w:t>
      </w:r>
    </w:p>
    <w:p w:rsidR="00BA4BD4" w:rsidRPr="004E2068" w:rsidRDefault="00BA4BD4" w:rsidP="00F55FA3">
      <w:pPr>
        <w:numPr>
          <w:ilvl w:val="0"/>
          <w:numId w:val="11"/>
        </w:numPr>
        <w:jc w:val="both"/>
        <w:rPr>
          <w:rFonts w:ascii="Arial" w:hAnsi="Arial" w:cs="Arial"/>
        </w:rPr>
      </w:pPr>
      <w:r w:rsidRPr="004E2068">
        <w:rPr>
          <w:rFonts w:ascii="Arial" w:hAnsi="Arial" w:cs="Arial"/>
        </w:rPr>
        <w:t>Multimorbiditás, krónikus betegség, mozgáskorlátozottság miatt kizárólag a lakáson belül képesek önálló életvitelre. Súlyosabb esetben még az ágyat sem képesek elhagyni.</w:t>
      </w:r>
    </w:p>
    <w:p w:rsidR="00BA4BD4" w:rsidRPr="004E2068" w:rsidRDefault="00BA4BD4" w:rsidP="00F55FA3">
      <w:pPr>
        <w:numPr>
          <w:ilvl w:val="0"/>
          <w:numId w:val="11"/>
        </w:numPr>
        <w:jc w:val="both"/>
        <w:rPr>
          <w:rFonts w:ascii="Arial" w:hAnsi="Arial" w:cs="Arial"/>
        </w:rPr>
      </w:pPr>
      <w:r w:rsidRPr="004E2068">
        <w:rPr>
          <w:rFonts w:ascii="Arial" w:hAnsi="Arial" w:cs="Arial"/>
        </w:rPr>
        <w:t>Peremterületen, veszélyeztetett környezetben élnek, támogató kapcsolatok nélkül.</w:t>
      </w:r>
    </w:p>
    <w:p w:rsidR="00BA4BD4" w:rsidRPr="004E2068" w:rsidRDefault="00BA4BD4" w:rsidP="007235B1">
      <w:pPr>
        <w:ind w:left="360"/>
        <w:jc w:val="both"/>
        <w:rPr>
          <w:rFonts w:ascii="Arial" w:hAnsi="Arial" w:cs="Arial"/>
          <w:b/>
        </w:rPr>
      </w:pPr>
    </w:p>
    <w:p w:rsidR="00BA4BD4" w:rsidRPr="00B55105" w:rsidRDefault="00BA4BD4" w:rsidP="00342A83">
      <w:pPr>
        <w:jc w:val="both"/>
        <w:rPr>
          <w:rFonts w:ascii="Arial" w:hAnsi="Arial" w:cs="Arial"/>
          <w:b/>
        </w:rPr>
      </w:pPr>
      <w:r w:rsidRPr="00B55105">
        <w:rPr>
          <w:rFonts w:ascii="Arial" w:hAnsi="Arial" w:cs="Arial"/>
          <w:b/>
        </w:rPr>
        <w:t xml:space="preserve">Az étkeztetésben részesülők </w:t>
      </w:r>
      <w:r w:rsidR="00426C41" w:rsidRPr="00B55105">
        <w:rPr>
          <w:rFonts w:ascii="Arial" w:hAnsi="Arial" w:cs="Arial"/>
          <w:b/>
        </w:rPr>
        <w:t>megnevezése</w:t>
      </w:r>
      <w:r w:rsidR="00DD743D" w:rsidRPr="00B55105">
        <w:rPr>
          <w:rFonts w:ascii="Arial" w:hAnsi="Arial" w:cs="Arial"/>
          <w:b/>
        </w:rPr>
        <w:t>, szociális jellemzői</w:t>
      </w:r>
      <w:r w:rsidRPr="00B55105">
        <w:rPr>
          <w:rFonts w:ascii="Arial" w:hAnsi="Arial" w:cs="Arial"/>
          <w:b/>
        </w:rPr>
        <w:t>:</w:t>
      </w:r>
    </w:p>
    <w:p w:rsidR="00426C41" w:rsidRPr="00B55105" w:rsidRDefault="00426C41" w:rsidP="00342A83">
      <w:pPr>
        <w:jc w:val="both"/>
        <w:rPr>
          <w:rFonts w:ascii="Arial" w:hAnsi="Arial" w:cs="Arial"/>
        </w:rPr>
      </w:pPr>
      <w:r w:rsidRPr="00B55105">
        <w:rPr>
          <w:rFonts w:ascii="Arial" w:hAnsi="Arial" w:cs="Arial"/>
        </w:rPr>
        <w:t>A szolgáltatást azon szociálisan rászorultak veszik igénybe, akik önmaguk, illetve eltartottjaik részére koruk, egészségi állapotuk vagy szociális helyzetük miatt a napi egyszeri meleg étkezésről, tartósan vagy átmeneti jelleggel nem képesek gondoskodni.</w:t>
      </w:r>
    </w:p>
    <w:p w:rsidR="00BA4BD4" w:rsidRPr="00B55105" w:rsidRDefault="00BA4BD4" w:rsidP="00F55FA3">
      <w:pPr>
        <w:numPr>
          <w:ilvl w:val="0"/>
          <w:numId w:val="11"/>
        </w:numPr>
        <w:jc w:val="both"/>
        <w:rPr>
          <w:rFonts w:ascii="Arial" w:hAnsi="Arial" w:cs="Arial"/>
        </w:rPr>
      </w:pPr>
      <w:r w:rsidRPr="00B55105">
        <w:rPr>
          <w:rFonts w:ascii="Arial" w:hAnsi="Arial" w:cs="Arial"/>
        </w:rPr>
        <w:t>Az étkeztetésben részesülők általában alacsony összegű havi jövedelemmel rendelkeznek (öregségi nyugdíj, rokkantsági nyugdíj, özvegyi nyugdíj, rendszeres szociális járadék, FOT, álláskeresési segély, gyes).</w:t>
      </w:r>
    </w:p>
    <w:p w:rsidR="00EE7513" w:rsidRPr="001A60A7" w:rsidRDefault="00BA4BD4" w:rsidP="00F55FA3">
      <w:pPr>
        <w:numPr>
          <w:ilvl w:val="0"/>
          <w:numId w:val="11"/>
        </w:numPr>
        <w:jc w:val="both"/>
        <w:rPr>
          <w:rFonts w:ascii="Arial" w:hAnsi="Arial" w:cs="Arial"/>
          <w:color w:val="FF0000"/>
        </w:rPr>
      </w:pPr>
      <w:r w:rsidRPr="00B55105">
        <w:rPr>
          <w:rFonts w:ascii="Arial" w:hAnsi="Arial" w:cs="Arial"/>
        </w:rPr>
        <w:lastRenderedPageBreak/>
        <w:t xml:space="preserve">Az ellátást igénybe vevők kb. 90%-a </w:t>
      </w:r>
      <w:proofErr w:type="spellStart"/>
      <w:r w:rsidRPr="00B55105">
        <w:rPr>
          <w:rFonts w:ascii="Arial" w:hAnsi="Arial" w:cs="Arial"/>
        </w:rPr>
        <w:t>a</w:t>
      </w:r>
      <w:proofErr w:type="spellEnd"/>
      <w:r w:rsidRPr="00B55105">
        <w:rPr>
          <w:rFonts w:ascii="Arial" w:hAnsi="Arial" w:cs="Arial"/>
        </w:rPr>
        <w:t xml:space="preserve"> szociális ellátások egyéb formáiban is részesülnek: segélyek, támogatások, mentális gondozás, támogató szolgáltatás</w:t>
      </w:r>
      <w:r w:rsidRPr="001A60A7">
        <w:rPr>
          <w:rFonts w:ascii="Arial" w:hAnsi="Arial" w:cs="Arial"/>
          <w:color w:val="FF0000"/>
        </w:rPr>
        <w:t>.</w:t>
      </w:r>
    </w:p>
    <w:p w:rsidR="005F7777" w:rsidRPr="001A60A7" w:rsidRDefault="005F7777" w:rsidP="00181796">
      <w:pPr>
        <w:tabs>
          <w:tab w:val="left" w:pos="3240"/>
          <w:tab w:val="left" w:pos="4860"/>
          <w:tab w:val="left" w:pos="7740"/>
        </w:tabs>
        <w:jc w:val="both"/>
        <w:outlineLvl w:val="0"/>
        <w:rPr>
          <w:rFonts w:ascii="Arial" w:hAnsi="Arial" w:cs="Arial"/>
          <w:b/>
          <w:color w:val="FF0000"/>
        </w:rPr>
      </w:pPr>
    </w:p>
    <w:p w:rsidR="00BA4BD4" w:rsidRPr="00B55105" w:rsidRDefault="00BA4BD4" w:rsidP="00181796">
      <w:pPr>
        <w:tabs>
          <w:tab w:val="left" w:pos="3240"/>
          <w:tab w:val="left" w:pos="4860"/>
          <w:tab w:val="left" w:pos="7740"/>
        </w:tabs>
        <w:jc w:val="both"/>
        <w:outlineLvl w:val="0"/>
        <w:rPr>
          <w:rFonts w:ascii="Arial" w:hAnsi="Arial" w:cs="Arial"/>
          <w:b/>
        </w:rPr>
      </w:pPr>
      <w:r w:rsidRPr="00B55105">
        <w:rPr>
          <w:rFonts w:ascii="Arial" w:hAnsi="Arial" w:cs="Arial"/>
          <w:b/>
        </w:rPr>
        <w:t>A jelzőrendszeres házi segítségnyújtásban részesülők</w:t>
      </w:r>
      <w:r w:rsidR="00DD743D" w:rsidRPr="00B55105">
        <w:rPr>
          <w:rFonts w:ascii="Arial" w:hAnsi="Arial" w:cs="Arial"/>
          <w:b/>
        </w:rPr>
        <w:t xml:space="preserve"> </w:t>
      </w:r>
      <w:r w:rsidR="00426C41" w:rsidRPr="00B55105">
        <w:rPr>
          <w:rFonts w:ascii="Arial" w:hAnsi="Arial" w:cs="Arial"/>
          <w:b/>
        </w:rPr>
        <w:t>megnevezése</w:t>
      </w:r>
      <w:r w:rsidR="00DD743D" w:rsidRPr="00B55105">
        <w:rPr>
          <w:rFonts w:ascii="Arial" w:hAnsi="Arial" w:cs="Arial"/>
          <w:b/>
        </w:rPr>
        <w:t>, szociális jellemzői</w:t>
      </w:r>
      <w:r w:rsidR="00426C41" w:rsidRPr="00B55105">
        <w:rPr>
          <w:rFonts w:ascii="Arial" w:hAnsi="Arial" w:cs="Arial"/>
          <w:b/>
        </w:rPr>
        <w:t>:</w:t>
      </w:r>
    </w:p>
    <w:p w:rsidR="00426C41" w:rsidRPr="00B55105" w:rsidRDefault="00426C41" w:rsidP="00181796">
      <w:pPr>
        <w:tabs>
          <w:tab w:val="left" w:pos="3240"/>
          <w:tab w:val="left" w:pos="4860"/>
          <w:tab w:val="left" w:pos="7740"/>
        </w:tabs>
        <w:jc w:val="both"/>
        <w:outlineLvl w:val="0"/>
        <w:rPr>
          <w:rFonts w:ascii="Arial" w:hAnsi="Arial" w:cs="Arial"/>
        </w:rPr>
      </w:pPr>
      <w:r w:rsidRPr="00B55105">
        <w:rPr>
          <w:rFonts w:ascii="Arial" w:hAnsi="Arial" w:cs="Arial"/>
        </w:rPr>
        <w:t>A szolgáltatást azon saját otthonukban élő, egészségi állapotuk és szociális helyzetük miatt rászoruló a segélyhívó készülék megfelelő használatára képes időskorú vagy fogyatékos személyek, illetve pszichiátriai betegek veszik igénybe, akik segítségre szorulnak az ön</w:t>
      </w:r>
      <w:r w:rsidR="00F656D2" w:rsidRPr="00B55105">
        <w:rPr>
          <w:rFonts w:ascii="Arial" w:hAnsi="Arial" w:cs="Arial"/>
        </w:rPr>
        <w:t>álló életvitel fenntartása mellett felmerülő krízishelyzetek elhárításában.</w:t>
      </w:r>
    </w:p>
    <w:p w:rsidR="00BA4BD4" w:rsidRPr="001A60A7" w:rsidRDefault="00BA4BD4" w:rsidP="00F55FA3">
      <w:pPr>
        <w:numPr>
          <w:ilvl w:val="0"/>
          <w:numId w:val="12"/>
        </w:numPr>
        <w:jc w:val="both"/>
        <w:rPr>
          <w:rFonts w:ascii="Arial" w:hAnsi="Arial" w:cs="Arial"/>
        </w:rPr>
      </w:pPr>
      <w:r w:rsidRPr="001A60A7">
        <w:rPr>
          <w:rFonts w:ascii="Arial" w:hAnsi="Arial" w:cs="Arial"/>
        </w:rPr>
        <w:t>Egyedül élők (hozzátartozóik, gyermekeik nincsenek, vagy távol élnek).</w:t>
      </w:r>
    </w:p>
    <w:p w:rsidR="00BA4BD4" w:rsidRPr="001A60A7" w:rsidRDefault="00BA4BD4" w:rsidP="00F55FA3">
      <w:pPr>
        <w:numPr>
          <w:ilvl w:val="0"/>
          <w:numId w:val="12"/>
        </w:numPr>
        <w:jc w:val="both"/>
        <w:rPr>
          <w:rFonts w:ascii="Arial" w:hAnsi="Arial" w:cs="Arial"/>
        </w:rPr>
      </w:pPr>
      <w:r w:rsidRPr="001A60A7">
        <w:rPr>
          <w:rFonts w:ascii="Arial" w:hAnsi="Arial" w:cs="Arial"/>
        </w:rPr>
        <w:t>Koruk, egészségi állapotuk, fogyatékosságuk, pszichiátriai betegségük, szenvedélybetegségük miatt önellátásra csak részben képesek, bizonyos feladatokat csak segítséggel tudnak ellátni.</w:t>
      </w:r>
    </w:p>
    <w:p w:rsidR="00BA4BD4" w:rsidRPr="001A60A7" w:rsidRDefault="00BA4BD4" w:rsidP="00F55FA3">
      <w:pPr>
        <w:numPr>
          <w:ilvl w:val="0"/>
          <w:numId w:val="12"/>
        </w:numPr>
        <w:jc w:val="both"/>
        <w:rPr>
          <w:rFonts w:ascii="Arial" w:hAnsi="Arial" w:cs="Arial"/>
        </w:rPr>
      </w:pPr>
      <w:r w:rsidRPr="001A60A7">
        <w:rPr>
          <w:rFonts w:ascii="Arial" w:hAnsi="Arial" w:cs="Arial"/>
        </w:rPr>
        <w:t>Részben idősotthoni elhelyezésre várakoznak. A hosszú várakozási idő is indokolja, hogy biztosítsuk a szolgáltatást.</w:t>
      </w:r>
    </w:p>
    <w:p w:rsidR="00BA4BD4" w:rsidRPr="001A60A7" w:rsidRDefault="00BA4BD4" w:rsidP="00F55FA3">
      <w:pPr>
        <w:numPr>
          <w:ilvl w:val="0"/>
          <w:numId w:val="12"/>
        </w:numPr>
        <w:jc w:val="both"/>
        <w:rPr>
          <w:rFonts w:ascii="Arial" w:hAnsi="Arial" w:cs="Arial"/>
        </w:rPr>
      </w:pPr>
      <w:proofErr w:type="spellStart"/>
      <w:r w:rsidRPr="001A60A7">
        <w:rPr>
          <w:rFonts w:ascii="Arial" w:hAnsi="Arial" w:cs="Arial"/>
        </w:rPr>
        <w:t>Multimorbitiás</w:t>
      </w:r>
      <w:proofErr w:type="spellEnd"/>
      <w:r w:rsidRPr="001A60A7">
        <w:rPr>
          <w:rFonts w:ascii="Arial" w:hAnsi="Arial" w:cs="Arial"/>
        </w:rPr>
        <w:t>, krónikus betegség, mozgáskorlátozottság miatt kizárólag a lakáson belül képesek önálló életvitelre. Súlyosabb esetben még az ágyat sem képesek elhagyni.</w:t>
      </w:r>
    </w:p>
    <w:p w:rsidR="00BA4BD4" w:rsidRPr="001A60A7" w:rsidRDefault="00BA4BD4" w:rsidP="00F55FA3">
      <w:pPr>
        <w:numPr>
          <w:ilvl w:val="0"/>
          <w:numId w:val="12"/>
        </w:numPr>
        <w:jc w:val="both"/>
        <w:rPr>
          <w:rFonts w:ascii="Arial" w:hAnsi="Arial" w:cs="Arial"/>
        </w:rPr>
      </w:pPr>
      <w:r w:rsidRPr="001A60A7">
        <w:rPr>
          <w:rFonts w:ascii="Arial" w:hAnsi="Arial" w:cs="Arial"/>
        </w:rPr>
        <w:t>Peremterületen, veszélyeztetett környezetben élnek, támogató kapcsolatok nélkül.</w:t>
      </w:r>
    </w:p>
    <w:p w:rsidR="00BA4BD4" w:rsidRPr="001A60A7" w:rsidRDefault="00BA4BD4" w:rsidP="00F55FA3">
      <w:pPr>
        <w:numPr>
          <w:ilvl w:val="0"/>
          <w:numId w:val="12"/>
        </w:numPr>
        <w:jc w:val="both"/>
        <w:rPr>
          <w:rFonts w:ascii="Arial" w:hAnsi="Arial" w:cs="Arial"/>
        </w:rPr>
      </w:pPr>
      <w:r w:rsidRPr="001A60A7">
        <w:rPr>
          <w:rFonts w:ascii="Arial" w:hAnsi="Arial" w:cs="Arial"/>
        </w:rPr>
        <w:t xml:space="preserve">Általában </w:t>
      </w:r>
      <w:r w:rsidR="00B55105">
        <w:rPr>
          <w:rFonts w:ascii="Arial" w:hAnsi="Arial" w:cs="Arial"/>
        </w:rPr>
        <w:t>100.000-13</w:t>
      </w:r>
      <w:r w:rsidR="0028331A" w:rsidRPr="001A60A7">
        <w:rPr>
          <w:rFonts w:ascii="Arial" w:hAnsi="Arial" w:cs="Arial"/>
        </w:rPr>
        <w:t>0.000</w:t>
      </w:r>
      <w:r w:rsidR="00027AE9" w:rsidRPr="001A60A7">
        <w:rPr>
          <w:rFonts w:ascii="Arial" w:hAnsi="Arial" w:cs="Arial"/>
        </w:rPr>
        <w:t xml:space="preserve"> </w:t>
      </w:r>
      <w:proofErr w:type="spellStart"/>
      <w:proofErr w:type="gramStart"/>
      <w:r w:rsidR="00027AE9" w:rsidRPr="001A60A7">
        <w:rPr>
          <w:rFonts w:ascii="Arial" w:hAnsi="Arial" w:cs="Arial"/>
        </w:rPr>
        <w:t>ft</w:t>
      </w:r>
      <w:proofErr w:type="spellEnd"/>
      <w:r w:rsidR="00027AE9" w:rsidRPr="001A60A7">
        <w:rPr>
          <w:rFonts w:ascii="Arial" w:hAnsi="Arial" w:cs="Arial"/>
        </w:rPr>
        <w:t>,-</w:t>
      </w:r>
      <w:proofErr w:type="gramEnd"/>
      <w:r w:rsidR="00027AE9" w:rsidRPr="001A60A7">
        <w:rPr>
          <w:rFonts w:ascii="Arial" w:hAnsi="Arial" w:cs="Arial"/>
        </w:rPr>
        <w:t xml:space="preserve"> </w:t>
      </w:r>
      <w:r w:rsidRPr="001A60A7">
        <w:rPr>
          <w:rFonts w:ascii="Arial" w:hAnsi="Arial" w:cs="Arial"/>
        </w:rPr>
        <w:t>összegű havi rendszeres jövedelemmel rendelkeznek (öregségi nyugdíj, rokkantnyugdíj).</w:t>
      </w:r>
    </w:p>
    <w:p w:rsidR="00BA4BD4" w:rsidRPr="001A60A7" w:rsidRDefault="00BA4BD4" w:rsidP="00F55FA3">
      <w:pPr>
        <w:numPr>
          <w:ilvl w:val="0"/>
          <w:numId w:val="12"/>
        </w:numPr>
        <w:jc w:val="both"/>
        <w:rPr>
          <w:rFonts w:ascii="Arial" w:hAnsi="Arial" w:cs="Arial"/>
        </w:rPr>
      </w:pPr>
      <w:r w:rsidRPr="001A60A7">
        <w:rPr>
          <w:rFonts w:ascii="Arial" w:hAnsi="Arial" w:cs="Arial"/>
        </w:rPr>
        <w:t xml:space="preserve">Az ellátást igénybe vevők kb. 80%-a </w:t>
      </w:r>
      <w:proofErr w:type="spellStart"/>
      <w:r w:rsidRPr="001A60A7">
        <w:rPr>
          <w:rFonts w:ascii="Arial" w:hAnsi="Arial" w:cs="Arial"/>
        </w:rPr>
        <w:t>a</w:t>
      </w:r>
      <w:proofErr w:type="spellEnd"/>
      <w:r w:rsidRPr="001A60A7">
        <w:rPr>
          <w:rFonts w:ascii="Arial" w:hAnsi="Arial" w:cs="Arial"/>
        </w:rPr>
        <w:t xml:space="preserve"> szociális ellátások egyéb formáiban is részesülnek: segélyek, támogatások, mentális gondozás, támogató szolgáltatás.</w:t>
      </w:r>
    </w:p>
    <w:p w:rsidR="00BA4BD4" w:rsidRPr="00761217" w:rsidRDefault="00BA4BD4" w:rsidP="00C40723">
      <w:pPr>
        <w:tabs>
          <w:tab w:val="left" w:pos="3240"/>
          <w:tab w:val="left" w:pos="7740"/>
        </w:tabs>
        <w:jc w:val="both"/>
        <w:rPr>
          <w:rFonts w:ascii="Arial" w:hAnsi="Arial" w:cs="Arial"/>
          <w:b/>
          <w:i/>
        </w:rPr>
      </w:pPr>
    </w:p>
    <w:p w:rsidR="00BA4BD4" w:rsidRPr="00B55105" w:rsidRDefault="00BA4BD4" w:rsidP="00181796">
      <w:pPr>
        <w:tabs>
          <w:tab w:val="left" w:pos="3240"/>
          <w:tab w:val="left" w:pos="7740"/>
        </w:tabs>
        <w:jc w:val="both"/>
        <w:outlineLvl w:val="0"/>
        <w:rPr>
          <w:rFonts w:ascii="Arial" w:hAnsi="Arial" w:cs="Arial"/>
          <w:b/>
        </w:rPr>
      </w:pPr>
      <w:r w:rsidRPr="00B55105">
        <w:rPr>
          <w:rFonts w:ascii="Arial" w:hAnsi="Arial" w:cs="Arial"/>
          <w:b/>
        </w:rPr>
        <w:t xml:space="preserve">Az idősek klubjaiban szolgáltatást </w:t>
      </w:r>
      <w:proofErr w:type="spellStart"/>
      <w:r w:rsidRPr="00B55105">
        <w:rPr>
          <w:rFonts w:ascii="Arial" w:hAnsi="Arial" w:cs="Arial"/>
          <w:b/>
        </w:rPr>
        <w:t>igénybevevők</w:t>
      </w:r>
      <w:proofErr w:type="spellEnd"/>
      <w:r w:rsidRPr="00B55105">
        <w:rPr>
          <w:rFonts w:ascii="Arial" w:hAnsi="Arial" w:cs="Arial"/>
          <w:b/>
        </w:rPr>
        <w:t xml:space="preserve"> </w:t>
      </w:r>
      <w:r w:rsidR="00F656D2"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09035E" w:rsidRPr="00B55105" w:rsidRDefault="00F656D2" w:rsidP="0009035E">
      <w:pPr>
        <w:tabs>
          <w:tab w:val="left" w:pos="3240"/>
          <w:tab w:val="left" w:pos="7740"/>
        </w:tabs>
        <w:jc w:val="both"/>
        <w:outlineLvl w:val="0"/>
        <w:rPr>
          <w:rFonts w:ascii="Arial" w:hAnsi="Arial" w:cs="Arial"/>
        </w:rPr>
      </w:pPr>
      <w:r w:rsidRPr="00B55105">
        <w:rPr>
          <w:rFonts w:ascii="Arial" w:hAnsi="Arial" w:cs="Arial"/>
        </w:rPr>
        <w:t>A nappali ellátást elsősorban szociális és mentális támogatásra szoruló időskorú személyek veszik igénybe, akik önmaguk ellátására részben képesek, illetve azon 18. életévüket betöltött személyek</w:t>
      </w:r>
      <w:r w:rsidR="0009035E" w:rsidRPr="00B55105">
        <w:rPr>
          <w:rFonts w:ascii="Arial" w:hAnsi="Arial" w:cs="Arial"/>
        </w:rPr>
        <w:t>,</w:t>
      </w:r>
      <w:r w:rsidRPr="00B55105">
        <w:rPr>
          <w:rFonts w:ascii="Arial" w:hAnsi="Arial" w:cs="Arial"/>
        </w:rPr>
        <w:t xml:space="preserve"> akik </w:t>
      </w:r>
      <w:r w:rsidR="00A765C6" w:rsidRPr="00B55105">
        <w:rPr>
          <w:rFonts w:ascii="Arial" w:hAnsi="Arial" w:cs="Arial"/>
        </w:rPr>
        <w:t>egészségi állapok miatt</w:t>
      </w:r>
      <w:r w:rsidR="0009035E" w:rsidRPr="00B55105">
        <w:rPr>
          <w:rFonts w:ascii="Arial" w:hAnsi="Arial" w:cs="Arial"/>
        </w:rPr>
        <w:t xml:space="preserve"> szorulnak </w:t>
      </w:r>
      <w:r w:rsidRPr="00B55105">
        <w:rPr>
          <w:rFonts w:ascii="Arial" w:hAnsi="Arial" w:cs="Arial"/>
        </w:rPr>
        <w:t>szociális és mentális támogatásra</w:t>
      </w:r>
      <w:r w:rsidR="0009035E" w:rsidRPr="00B55105">
        <w:rPr>
          <w:rFonts w:ascii="Arial" w:hAnsi="Arial" w:cs="Arial"/>
        </w:rPr>
        <w:t>.</w:t>
      </w:r>
    </w:p>
    <w:p w:rsidR="00BA4BD4" w:rsidRPr="00B55105" w:rsidRDefault="00BA4BD4" w:rsidP="0009035E">
      <w:pPr>
        <w:tabs>
          <w:tab w:val="left" w:pos="3240"/>
          <w:tab w:val="left" w:pos="7740"/>
        </w:tabs>
        <w:jc w:val="both"/>
        <w:outlineLvl w:val="0"/>
        <w:rPr>
          <w:rFonts w:ascii="Arial" w:hAnsi="Arial" w:cs="Arial"/>
        </w:rPr>
      </w:pPr>
      <w:r w:rsidRPr="00B55105">
        <w:rPr>
          <w:rFonts w:ascii="Arial" w:hAnsi="Arial" w:cs="Arial"/>
        </w:rPr>
        <w:t>Egyedül élők (hozzátartozóik, gyermekeik nincsenek, vagy távol élnek).</w:t>
      </w:r>
    </w:p>
    <w:p w:rsidR="00BA4BD4" w:rsidRPr="00B55105" w:rsidRDefault="00BA4BD4" w:rsidP="00F55FA3">
      <w:pPr>
        <w:numPr>
          <w:ilvl w:val="0"/>
          <w:numId w:val="13"/>
        </w:numPr>
        <w:jc w:val="both"/>
        <w:rPr>
          <w:rFonts w:ascii="Arial" w:hAnsi="Arial" w:cs="Arial"/>
        </w:rPr>
      </w:pPr>
      <w:r w:rsidRPr="00B55105">
        <w:rPr>
          <w:rFonts w:ascii="Arial" w:hAnsi="Arial" w:cs="Arial"/>
        </w:rPr>
        <w:t>Koruk vagy egészségi állapotuk miatt önellátásra csak részben képesek, bizonyos feladatokat csak segítséggel tudnak ellátni.</w:t>
      </w:r>
    </w:p>
    <w:p w:rsidR="00BA4BD4" w:rsidRPr="00B55105" w:rsidRDefault="00BA4BD4" w:rsidP="00F55FA3">
      <w:pPr>
        <w:numPr>
          <w:ilvl w:val="0"/>
          <w:numId w:val="13"/>
        </w:numPr>
        <w:jc w:val="both"/>
        <w:rPr>
          <w:rFonts w:ascii="Arial" w:hAnsi="Arial" w:cs="Arial"/>
        </w:rPr>
      </w:pPr>
      <w:r w:rsidRPr="00B55105">
        <w:rPr>
          <w:rFonts w:ascii="Arial" w:hAnsi="Arial" w:cs="Arial"/>
        </w:rPr>
        <w:t>Peremterületen, veszélyeztetett környezetben élnek, támogató kapcsolatok nélkül.</w:t>
      </w:r>
    </w:p>
    <w:p w:rsidR="00BA4BD4" w:rsidRPr="00B55105" w:rsidRDefault="00BA4BD4" w:rsidP="00F55FA3">
      <w:pPr>
        <w:numPr>
          <w:ilvl w:val="0"/>
          <w:numId w:val="13"/>
        </w:numPr>
        <w:jc w:val="both"/>
        <w:rPr>
          <w:rFonts w:ascii="Arial" w:hAnsi="Arial" w:cs="Arial"/>
        </w:rPr>
      </w:pPr>
      <w:r w:rsidRPr="00B55105">
        <w:rPr>
          <w:rFonts w:ascii="Arial" w:hAnsi="Arial" w:cs="Arial"/>
        </w:rPr>
        <w:t xml:space="preserve">Rendszeres, </w:t>
      </w:r>
      <w:r w:rsidR="00B55105">
        <w:rPr>
          <w:rFonts w:ascii="Arial" w:hAnsi="Arial" w:cs="Arial"/>
        </w:rPr>
        <w:t>100.000-13</w:t>
      </w:r>
      <w:r w:rsidR="0028331A" w:rsidRPr="00B55105">
        <w:rPr>
          <w:rFonts w:ascii="Arial" w:hAnsi="Arial" w:cs="Arial"/>
        </w:rPr>
        <w:t>0.000</w:t>
      </w:r>
      <w:r w:rsidRPr="00B55105">
        <w:rPr>
          <w:rFonts w:ascii="Arial" w:hAnsi="Arial" w:cs="Arial"/>
        </w:rPr>
        <w:t xml:space="preserve"> </w:t>
      </w:r>
      <w:proofErr w:type="spellStart"/>
      <w:r w:rsidR="005F6CAD" w:rsidRPr="00B55105">
        <w:rPr>
          <w:rFonts w:ascii="Arial" w:hAnsi="Arial" w:cs="Arial"/>
        </w:rPr>
        <w:t>f</w:t>
      </w:r>
      <w:r w:rsidRPr="00B55105">
        <w:rPr>
          <w:rFonts w:ascii="Arial" w:hAnsi="Arial" w:cs="Arial"/>
        </w:rPr>
        <w:t>t</w:t>
      </w:r>
      <w:proofErr w:type="spellEnd"/>
      <w:r w:rsidRPr="00B55105">
        <w:rPr>
          <w:rFonts w:ascii="Arial" w:hAnsi="Arial" w:cs="Arial"/>
        </w:rPr>
        <w:t>-os havi jövedelemmel rendelkeznek (öregségi nyugdíj, rokkantsági nyugdíj, özvegyi nyugdíj).</w:t>
      </w:r>
    </w:p>
    <w:p w:rsidR="00BA4BD4" w:rsidRPr="00B55105" w:rsidRDefault="00BA4BD4" w:rsidP="00F55FA3">
      <w:pPr>
        <w:numPr>
          <w:ilvl w:val="0"/>
          <w:numId w:val="13"/>
        </w:numPr>
        <w:jc w:val="both"/>
        <w:rPr>
          <w:rFonts w:ascii="Arial" w:hAnsi="Arial" w:cs="Arial"/>
        </w:rPr>
      </w:pPr>
      <w:r w:rsidRPr="00B55105">
        <w:rPr>
          <w:rFonts w:ascii="Arial" w:hAnsi="Arial" w:cs="Arial"/>
        </w:rPr>
        <w:t xml:space="preserve">Az ellátást igénybe vevők kb. 80%-a </w:t>
      </w:r>
      <w:proofErr w:type="spellStart"/>
      <w:r w:rsidRPr="00B55105">
        <w:rPr>
          <w:rFonts w:ascii="Arial" w:hAnsi="Arial" w:cs="Arial"/>
        </w:rPr>
        <w:t>a</w:t>
      </w:r>
      <w:proofErr w:type="spellEnd"/>
      <w:r w:rsidRPr="00B55105">
        <w:rPr>
          <w:rFonts w:ascii="Arial" w:hAnsi="Arial" w:cs="Arial"/>
        </w:rPr>
        <w:t xml:space="preserve"> szociális ellátások egyéb formáiban is részesülnek: segélyek, támogatások, mentális gondozás, támogató szolgáltatás.</w:t>
      </w:r>
    </w:p>
    <w:p w:rsidR="00BA4BD4" w:rsidRPr="00B55105" w:rsidRDefault="00BA4BD4" w:rsidP="00701D07">
      <w:pPr>
        <w:jc w:val="both"/>
        <w:rPr>
          <w:rFonts w:ascii="Arial" w:hAnsi="Arial" w:cs="Arial"/>
          <w:b/>
        </w:rPr>
      </w:pPr>
    </w:p>
    <w:p w:rsidR="00BA4BD4" w:rsidRPr="00B55105" w:rsidRDefault="00BA4BD4" w:rsidP="00701D07">
      <w:pPr>
        <w:jc w:val="both"/>
        <w:rPr>
          <w:rFonts w:ascii="Arial" w:hAnsi="Arial" w:cs="Arial"/>
          <w:b/>
        </w:rPr>
      </w:pPr>
      <w:r w:rsidRPr="00B55105">
        <w:rPr>
          <w:rFonts w:ascii="Arial" w:hAnsi="Arial" w:cs="Arial"/>
          <w:b/>
        </w:rPr>
        <w:t xml:space="preserve">A </w:t>
      </w:r>
      <w:proofErr w:type="spellStart"/>
      <w:r w:rsidRPr="00B55105">
        <w:rPr>
          <w:rFonts w:ascii="Arial" w:hAnsi="Arial" w:cs="Arial"/>
          <w:b/>
        </w:rPr>
        <w:t>demens</w:t>
      </w:r>
      <w:proofErr w:type="spellEnd"/>
      <w:r w:rsidRPr="00B55105">
        <w:rPr>
          <w:rFonts w:ascii="Arial" w:hAnsi="Arial" w:cs="Arial"/>
          <w:b/>
        </w:rPr>
        <w:t xml:space="preserve"> személyek </w:t>
      </w:r>
      <w:r w:rsidR="00493BD2" w:rsidRPr="00B55105">
        <w:rPr>
          <w:rFonts w:ascii="Arial" w:hAnsi="Arial" w:cs="Arial"/>
          <w:b/>
        </w:rPr>
        <w:t xml:space="preserve">nappali ellátását </w:t>
      </w:r>
      <w:proofErr w:type="spellStart"/>
      <w:r w:rsidR="00493BD2" w:rsidRPr="00B55105">
        <w:rPr>
          <w:rFonts w:ascii="Arial" w:hAnsi="Arial" w:cs="Arial"/>
          <w:b/>
        </w:rPr>
        <w:t>igénybevevők</w:t>
      </w:r>
      <w:proofErr w:type="spellEnd"/>
      <w:r w:rsidR="00493BD2" w:rsidRPr="00B55105">
        <w:rPr>
          <w:rFonts w:ascii="Arial" w:hAnsi="Arial" w:cs="Arial"/>
          <w:b/>
        </w:rPr>
        <w:t xml:space="preserve"> </w:t>
      </w:r>
      <w:r w:rsidR="007566FF"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7F2461" w:rsidRPr="00B55105" w:rsidRDefault="007F2461" w:rsidP="007F2461">
      <w:pPr>
        <w:tabs>
          <w:tab w:val="left" w:pos="3240"/>
          <w:tab w:val="left" w:pos="7740"/>
        </w:tabs>
        <w:jc w:val="both"/>
        <w:outlineLvl w:val="0"/>
        <w:rPr>
          <w:rFonts w:ascii="Arial" w:hAnsi="Arial" w:cs="Arial"/>
        </w:rPr>
      </w:pPr>
      <w:r w:rsidRPr="00B55105">
        <w:rPr>
          <w:rFonts w:ascii="Arial" w:hAnsi="Arial" w:cs="Arial"/>
        </w:rPr>
        <w:t xml:space="preserve">A </w:t>
      </w:r>
      <w:proofErr w:type="spellStart"/>
      <w:r w:rsidR="000A7530" w:rsidRPr="00B55105">
        <w:rPr>
          <w:rFonts w:ascii="Arial" w:hAnsi="Arial" w:cs="Arial"/>
        </w:rPr>
        <w:t>demens</w:t>
      </w:r>
      <w:proofErr w:type="spellEnd"/>
      <w:r w:rsidR="000A7530" w:rsidRPr="00B55105">
        <w:rPr>
          <w:rFonts w:ascii="Arial" w:hAnsi="Arial" w:cs="Arial"/>
        </w:rPr>
        <w:t xml:space="preserve"> </w:t>
      </w:r>
      <w:r w:rsidRPr="00B55105">
        <w:rPr>
          <w:rFonts w:ascii="Arial" w:hAnsi="Arial" w:cs="Arial"/>
        </w:rPr>
        <w:t>nappali ellátást szociális és mentális támogatásra szoruló időskorú személyek veszik igénybe, akik önma</w:t>
      </w:r>
      <w:r w:rsidR="000A7530" w:rsidRPr="00B55105">
        <w:rPr>
          <w:rFonts w:ascii="Arial" w:hAnsi="Arial" w:cs="Arial"/>
        </w:rPr>
        <w:t xml:space="preserve">guk ellátására részben képesek és rendelkeznek az orvosszakértői szerv vagy Pszichiátriai/Neurológiai Szakkollégium által befogadott demencia centrum vagy pszichiáter, neurológus, </w:t>
      </w:r>
      <w:proofErr w:type="spellStart"/>
      <w:r w:rsidR="000A7530" w:rsidRPr="00B55105">
        <w:rPr>
          <w:rFonts w:ascii="Arial" w:hAnsi="Arial" w:cs="Arial"/>
        </w:rPr>
        <w:t>geriáter</w:t>
      </w:r>
      <w:proofErr w:type="spellEnd"/>
      <w:r w:rsidR="000A7530" w:rsidRPr="00B55105">
        <w:rPr>
          <w:rFonts w:ascii="Arial" w:hAnsi="Arial" w:cs="Arial"/>
        </w:rPr>
        <w:t xml:space="preserve"> szakorvos demencia kórképet megállapító szakvéleményével.</w:t>
      </w:r>
    </w:p>
    <w:p w:rsidR="00BA4BD4" w:rsidRPr="001A60A7" w:rsidRDefault="00BA4BD4" w:rsidP="00F55FA3">
      <w:pPr>
        <w:numPr>
          <w:ilvl w:val="0"/>
          <w:numId w:val="13"/>
        </w:numPr>
        <w:jc w:val="both"/>
        <w:rPr>
          <w:rFonts w:ascii="Arial" w:hAnsi="Arial" w:cs="Arial"/>
        </w:rPr>
      </w:pPr>
      <w:r w:rsidRPr="001A60A7">
        <w:rPr>
          <w:rFonts w:ascii="Arial" w:hAnsi="Arial" w:cs="Arial"/>
        </w:rPr>
        <w:t>Egyedül vagy családban élnek, ellátásuk, felügyeletük megoldatlan.</w:t>
      </w:r>
    </w:p>
    <w:p w:rsidR="00BA4BD4" w:rsidRPr="001A60A7" w:rsidRDefault="00BA4BD4" w:rsidP="00F55FA3">
      <w:pPr>
        <w:numPr>
          <w:ilvl w:val="0"/>
          <w:numId w:val="13"/>
        </w:numPr>
        <w:jc w:val="both"/>
        <w:rPr>
          <w:rFonts w:ascii="Arial" w:hAnsi="Arial" w:cs="Arial"/>
        </w:rPr>
      </w:pPr>
      <w:r w:rsidRPr="001A60A7">
        <w:rPr>
          <w:rFonts w:ascii="Arial" w:hAnsi="Arial" w:cs="Arial"/>
        </w:rPr>
        <w:t>Koruk és egészségi állapotuk miatt önellátásra csak részben képesek, bizonyos feladatokat csak segítséggel tudnak ellátni.</w:t>
      </w:r>
    </w:p>
    <w:p w:rsidR="00BA4BD4" w:rsidRPr="001A60A7" w:rsidRDefault="00BA4BD4" w:rsidP="00F55FA3">
      <w:pPr>
        <w:numPr>
          <w:ilvl w:val="0"/>
          <w:numId w:val="13"/>
        </w:numPr>
        <w:jc w:val="both"/>
        <w:rPr>
          <w:rFonts w:ascii="Arial" w:hAnsi="Arial" w:cs="Arial"/>
        </w:rPr>
      </w:pPr>
      <w:r w:rsidRPr="001A60A7">
        <w:rPr>
          <w:rFonts w:ascii="Arial" w:hAnsi="Arial" w:cs="Arial"/>
        </w:rPr>
        <w:lastRenderedPageBreak/>
        <w:t>Jellemző a szellemi teljesítőképesség csökkenése: az emlékezés rövidül, a gondolkodás lassul, nem jutnak eszükbe a szavak, romlik a tájékozódási képesség, a részletek összerakásának, szintetizálásának képessége csökken. Pszichés tünetként ingerültség, agresszió léphet fel.</w:t>
      </w:r>
    </w:p>
    <w:p w:rsidR="00BA4BD4" w:rsidRPr="00493BD2" w:rsidRDefault="00BA4BD4" w:rsidP="00802F7A">
      <w:pPr>
        <w:ind w:left="360"/>
        <w:jc w:val="both"/>
        <w:rPr>
          <w:rFonts w:ascii="Arial" w:hAnsi="Arial" w:cs="Arial"/>
          <w:strike/>
        </w:rPr>
      </w:pPr>
    </w:p>
    <w:p w:rsidR="00BA4BD4" w:rsidRPr="00B55105" w:rsidRDefault="00BA4BD4" w:rsidP="00181796">
      <w:pPr>
        <w:tabs>
          <w:tab w:val="left" w:pos="3240"/>
          <w:tab w:val="left" w:pos="7740"/>
        </w:tabs>
        <w:jc w:val="both"/>
        <w:outlineLvl w:val="0"/>
        <w:rPr>
          <w:rFonts w:ascii="Arial" w:hAnsi="Arial" w:cs="Arial"/>
          <w:b/>
        </w:rPr>
      </w:pPr>
      <w:r w:rsidRPr="00B55105">
        <w:rPr>
          <w:rFonts w:ascii="Arial" w:hAnsi="Arial" w:cs="Arial"/>
          <w:b/>
        </w:rPr>
        <w:t xml:space="preserve">Az Időskorúak Gondozóházában ellátást igénybe vevők </w:t>
      </w:r>
      <w:r w:rsidR="007566FF"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4D3EE9" w:rsidRPr="00B55105" w:rsidRDefault="004D3EE9" w:rsidP="00181796">
      <w:pPr>
        <w:tabs>
          <w:tab w:val="left" w:pos="3240"/>
          <w:tab w:val="left" w:pos="7740"/>
        </w:tabs>
        <w:jc w:val="both"/>
        <w:outlineLvl w:val="0"/>
        <w:rPr>
          <w:rFonts w:ascii="Arial" w:hAnsi="Arial" w:cs="Arial"/>
        </w:rPr>
      </w:pPr>
      <w:r w:rsidRPr="00B55105">
        <w:rPr>
          <w:rFonts w:ascii="Arial" w:hAnsi="Arial" w:cs="Arial"/>
        </w:rPr>
        <w:t>A szolgáltatást azon 18. életévüket betöltött személyek veszik igénybe, akik önmagukról betegségük miatt, vagy más okból saját otthonukban, átmeneti jelleggel nem képesek gondoskodni.</w:t>
      </w:r>
    </w:p>
    <w:p w:rsidR="00BA4BD4" w:rsidRPr="001A60A7" w:rsidRDefault="00BA4BD4" w:rsidP="00F55FA3">
      <w:pPr>
        <w:numPr>
          <w:ilvl w:val="0"/>
          <w:numId w:val="14"/>
        </w:numPr>
        <w:jc w:val="both"/>
        <w:rPr>
          <w:rFonts w:ascii="Arial" w:hAnsi="Arial" w:cs="Arial"/>
        </w:rPr>
      </w:pPr>
      <w:r w:rsidRPr="001A60A7">
        <w:rPr>
          <w:rFonts w:ascii="Arial" w:hAnsi="Arial" w:cs="Arial"/>
        </w:rPr>
        <w:t>Egyedül élők (hozzátartozóik, gyermekeik nincsenek, vagy távol élnek).</w:t>
      </w:r>
    </w:p>
    <w:p w:rsidR="00BA4BD4" w:rsidRPr="001A60A7" w:rsidRDefault="00BA4BD4" w:rsidP="00F55FA3">
      <w:pPr>
        <w:numPr>
          <w:ilvl w:val="0"/>
          <w:numId w:val="14"/>
        </w:numPr>
        <w:jc w:val="both"/>
        <w:rPr>
          <w:rFonts w:ascii="Arial" w:hAnsi="Arial" w:cs="Arial"/>
        </w:rPr>
      </w:pPr>
      <w:r w:rsidRPr="001A60A7">
        <w:rPr>
          <w:rFonts w:ascii="Arial" w:hAnsi="Arial" w:cs="Arial"/>
        </w:rPr>
        <w:t>Koruk, vagy egészségi állapotuk, fogyatékosságuk, pszichiátriai betegségük, szenvedélybetegségük miatt önellátásra csak részben képesek, bizonyos feladatokat csak segítséggel tudnak ellátni.</w:t>
      </w:r>
    </w:p>
    <w:p w:rsidR="00BA4BD4" w:rsidRPr="001A60A7" w:rsidRDefault="00BA4BD4" w:rsidP="00F55FA3">
      <w:pPr>
        <w:numPr>
          <w:ilvl w:val="0"/>
          <w:numId w:val="14"/>
        </w:numPr>
        <w:jc w:val="both"/>
        <w:rPr>
          <w:rFonts w:ascii="Arial" w:hAnsi="Arial" w:cs="Arial"/>
        </w:rPr>
      </w:pPr>
      <w:r w:rsidRPr="001A60A7">
        <w:rPr>
          <w:rFonts w:ascii="Arial" w:hAnsi="Arial" w:cs="Arial"/>
        </w:rPr>
        <w:t>Krónikus betegségeik, mozgássérültségük, pszichiátriai betegségeik miatt csak az ágyon belüli önálló életre képesek.</w:t>
      </w:r>
    </w:p>
    <w:p w:rsidR="00BA4BD4" w:rsidRPr="001A60A7" w:rsidRDefault="00BA4BD4" w:rsidP="00F55FA3">
      <w:pPr>
        <w:numPr>
          <w:ilvl w:val="0"/>
          <w:numId w:val="14"/>
        </w:numPr>
        <w:jc w:val="both"/>
        <w:rPr>
          <w:rFonts w:ascii="Arial" w:hAnsi="Arial" w:cs="Arial"/>
        </w:rPr>
      </w:pPr>
      <w:r w:rsidRPr="001A60A7">
        <w:rPr>
          <w:rFonts w:ascii="Arial" w:hAnsi="Arial" w:cs="Arial"/>
        </w:rPr>
        <w:t>Részben idősotthoni elhelyezésre várakoznak. A hosszú várakozási idő is indokolja, hogy biztosítsuk a szolgáltatást.</w:t>
      </w:r>
    </w:p>
    <w:p w:rsidR="00BA4BD4" w:rsidRPr="001A60A7" w:rsidRDefault="00BA4BD4" w:rsidP="00F55FA3">
      <w:pPr>
        <w:numPr>
          <w:ilvl w:val="0"/>
          <w:numId w:val="14"/>
        </w:numPr>
        <w:jc w:val="both"/>
        <w:rPr>
          <w:rFonts w:ascii="Arial" w:hAnsi="Arial" w:cs="Arial"/>
        </w:rPr>
      </w:pPr>
      <w:r w:rsidRPr="001A60A7">
        <w:rPr>
          <w:rFonts w:ascii="Arial" w:hAnsi="Arial" w:cs="Arial"/>
        </w:rPr>
        <w:t>Multimorbiditás, krónikus betegség, mozgáskorlátozottság miatt kizárólag az intézményen belül képesek önálló életvitelre. Súlyosabb esetben még az ágyat sem képesek elhagyni.</w:t>
      </w:r>
    </w:p>
    <w:p w:rsidR="00BA4BD4" w:rsidRPr="001A60A7" w:rsidRDefault="00BA4BD4" w:rsidP="00F55FA3">
      <w:pPr>
        <w:numPr>
          <w:ilvl w:val="0"/>
          <w:numId w:val="14"/>
        </w:numPr>
        <w:jc w:val="both"/>
        <w:rPr>
          <w:rFonts w:ascii="Arial" w:hAnsi="Arial" w:cs="Arial"/>
        </w:rPr>
      </w:pPr>
      <w:r w:rsidRPr="001A60A7">
        <w:rPr>
          <w:rFonts w:ascii="Arial" w:hAnsi="Arial" w:cs="Arial"/>
        </w:rPr>
        <w:t xml:space="preserve">Rendszeres, általában </w:t>
      </w:r>
      <w:r w:rsidR="00482FAD">
        <w:rPr>
          <w:rFonts w:ascii="Arial" w:hAnsi="Arial" w:cs="Arial"/>
        </w:rPr>
        <w:t>90.00-120</w:t>
      </w:r>
      <w:r w:rsidRPr="001A60A7">
        <w:rPr>
          <w:rFonts w:ascii="Arial" w:hAnsi="Arial" w:cs="Arial"/>
        </w:rPr>
        <w:t>.000 Ft közötti havi jövedelemmel rendelkeznek (öregségi nyugdíj, rokkantsági nyugdíj).</w:t>
      </w:r>
    </w:p>
    <w:p w:rsidR="00BA4BD4" w:rsidRPr="001A60A7" w:rsidRDefault="00BA4BD4" w:rsidP="00BB78C4">
      <w:pPr>
        <w:jc w:val="both"/>
        <w:rPr>
          <w:rFonts w:ascii="Arial" w:hAnsi="Arial" w:cs="Arial"/>
        </w:rPr>
      </w:pPr>
    </w:p>
    <w:p w:rsidR="002855FD" w:rsidRPr="00482FAD" w:rsidRDefault="002855FD" w:rsidP="002855FD">
      <w:pPr>
        <w:tabs>
          <w:tab w:val="left" w:pos="3240"/>
          <w:tab w:val="left" w:pos="7740"/>
        </w:tabs>
        <w:jc w:val="both"/>
        <w:outlineLvl w:val="0"/>
        <w:rPr>
          <w:rFonts w:ascii="Arial" w:hAnsi="Arial" w:cs="Arial"/>
          <w:b/>
        </w:rPr>
      </w:pPr>
      <w:r w:rsidRPr="00482FAD">
        <w:rPr>
          <w:rFonts w:ascii="Arial" w:hAnsi="Arial" w:cs="Arial"/>
          <w:b/>
        </w:rPr>
        <w:t xml:space="preserve">A család – és </w:t>
      </w:r>
      <w:proofErr w:type="spellStart"/>
      <w:r w:rsidRPr="00482FAD">
        <w:rPr>
          <w:rFonts w:ascii="Arial" w:hAnsi="Arial" w:cs="Arial"/>
          <w:b/>
        </w:rPr>
        <w:t>gyermekjóléti</w:t>
      </w:r>
      <w:proofErr w:type="spellEnd"/>
      <w:r w:rsidRPr="00482FAD">
        <w:rPr>
          <w:rFonts w:ascii="Arial" w:hAnsi="Arial" w:cs="Arial"/>
          <w:b/>
        </w:rPr>
        <w:t xml:space="preserve"> szolgáltatást</w:t>
      </w:r>
      <w:r w:rsidR="00CA0EE4" w:rsidRPr="00482FAD">
        <w:rPr>
          <w:rFonts w:ascii="Arial" w:hAnsi="Arial" w:cs="Arial"/>
          <w:b/>
        </w:rPr>
        <w:t xml:space="preserve">, valamint a család – és </w:t>
      </w:r>
      <w:proofErr w:type="spellStart"/>
      <w:r w:rsidR="00CA0EE4" w:rsidRPr="00482FAD">
        <w:rPr>
          <w:rFonts w:ascii="Arial" w:hAnsi="Arial" w:cs="Arial"/>
          <w:b/>
        </w:rPr>
        <w:t>gyermekjóléti</w:t>
      </w:r>
      <w:proofErr w:type="spellEnd"/>
      <w:r w:rsidR="00CA0EE4" w:rsidRPr="00482FAD">
        <w:rPr>
          <w:rFonts w:ascii="Arial" w:hAnsi="Arial" w:cs="Arial"/>
          <w:b/>
        </w:rPr>
        <w:t xml:space="preserve"> központ szolgáltatásait </w:t>
      </w:r>
      <w:r w:rsidRPr="00482FAD">
        <w:rPr>
          <w:rFonts w:ascii="Arial" w:hAnsi="Arial" w:cs="Arial"/>
          <w:b/>
        </w:rPr>
        <w:t xml:space="preserve">igénybe vevők </w:t>
      </w:r>
      <w:r w:rsidR="004D3EE9" w:rsidRPr="00482FAD">
        <w:rPr>
          <w:rFonts w:ascii="Arial" w:hAnsi="Arial" w:cs="Arial"/>
          <w:b/>
        </w:rPr>
        <w:t>megnevezése</w:t>
      </w:r>
      <w:r w:rsidR="001A60A7" w:rsidRPr="00482FAD">
        <w:rPr>
          <w:rFonts w:ascii="Arial" w:hAnsi="Arial" w:cs="Arial"/>
          <w:b/>
        </w:rPr>
        <w:t>, szociális jellemzői</w:t>
      </w:r>
      <w:r w:rsidRPr="00482FAD">
        <w:rPr>
          <w:rFonts w:ascii="Arial" w:hAnsi="Arial" w:cs="Arial"/>
          <w:b/>
        </w:rPr>
        <w:t>:</w:t>
      </w:r>
      <w:r w:rsidR="00216551" w:rsidRPr="00482FAD">
        <w:rPr>
          <w:rFonts w:ascii="Arial" w:hAnsi="Arial" w:cs="Arial"/>
          <w:b/>
        </w:rPr>
        <w:t xml:space="preserve"> </w:t>
      </w:r>
    </w:p>
    <w:p w:rsidR="00AA5ECA" w:rsidRPr="00482FAD" w:rsidRDefault="003B20FC" w:rsidP="002855FD">
      <w:pPr>
        <w:tabs>
          <w:tab w:val="left" w:pos="3240"/>
          <w:tab w:val="left" w:pos="7740"/>
        </w:tabs>
        <w:jc w:val="both"/>
        <w:outlineLvl w:val="0"/>
        <w:rPr>
          <w:rFonts w:ascii="Arial" w:hAnsi="Arial" w:cs="Arial"/>
        </w:rPr>
      </w:pPr>
      <w:r w:rsidRPr="003B20FC">
        <w:rPr>
          <w:rFonts w:ascii="Arial" w:hAnsi="Arial" w:cs="Arial"/>
        </w:rPr>
        <w:t xml:space="preserve">A család – és </w:t>
      </w:r>
      <w:proofErr w:type="spellStart"/>
      <w:r w:rsidRPr="003B20FC">
        <w:rPr>
          <w:rFonts w:ascii="Arial" w:hAnsi="Arial" w:cs="Arial"/>
        </w:rPr>
        <w:t>gyermekjóléti</w:t>
      </w:r>
      <w:proofErr w:type="spellEnd"/>
      <w:r w:rsidRPr="003B20FC">
        <w:rPr>
          <w:rFonts w:ascii="Arial" w:hAnsi="Arial" w:cs="Arial"/>
        </w:rPr>
        <w:t xml:space="preserve"> szolgálat </w:t>
      </w:r>
      <w:r w:rsidR="002D464A">
        <w:rPr>
          <w:rFonts w:ascii="Arial" w:hAnsi="Arial" w:cs="Arial"/>
        </w:rPr>
        <w:t>által nyújtott segítséget</w:t>
      </w:r>
      <w:r w:rsidR="00DB6C38" w:rsidRPr="00482FAD">
        <w:rPr>
          <w:rFonts w:ascii="Arial" w:hAnsi="Arial" w:cs="Arial"/>
        </w:rPr>
        <w:t xml:space="preserve"> azon személyek veszik igénybe, akik segítséget kérnek szociális és mentálhigiénés problémáik</w:t>
      </w:r>
      <w:r w:rsidR="00AE28C9" w:rsidRPr="00482FAD">
        <w:rPr>
          <w:rFonts w:ascii="Arial" w:hAnsi="Arial" w:cs="Arial"/>
        </w:rPr>
        <w:t xml:space="preserve">, illetve felmerülő krízishelyzet megoldásában. </w:t>
      </w:r>
      <w:r w:rsidR="002D464A">
        <w:rPr>
          <w:rFonts w:ascii="Arial" w:hAnsi="Arial" w:cs="Arial"/>
        </w:rPr>
        <w:t xml:space="preserve">A család -és </w:t>
      </w:r>
      <w:proofErr w:type="spellStart"/>
      <w:r w:rsidR="002D464A">
        <w:rPr>
          <w:rFonts w:ascii="Arial" w:hAnsi="Arial" w:cs="Arial"/>
        </w:rPr>
        <w:t>gyermekjóléti</w:t>
      </w:r>
      <w:proofErr w:type="spellEnd"/>
      <w:r w:rsidR="002D464A">
        <w:rPr>
          <w:rFonts w:ascii="Arial" w:hAnsi="Arial" w:cs="Arial"/>
        </w:rPr>
        <w:t xml:space="preserve"> központ szolgáltatásait azon személyek, családok veszik igénybe, akik esetében a hatóság írja elő a központtal való kötelező együttműködést.</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szolgáltatást igénybe vevők többsége hátrányos helyzetű szociális környezetben élő, alacsonyan iskolázott kliens. </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családok jelentős részében problémaként merül felt a munkanélküliség, az abból következő életviteli problémák, valamint az anyagi források szűkössége miatt felhalmozott közüzemi és lakbérhátralékok jelenléte. </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megélhetési problémák mellett kapcsolati, a szülők, család életvitele, gyermeknevelési, kommunikációs, életviteli nehézségek </w:t>
      </w:r>
      <w:proofErr w:type="spellStart"/>
      <w:r w:rsidRPr="00482FAD">
        <w:rPr>
          <w:rFonts w:ascii="Arial" w:hAnsi="Arial" w:cs="Arial"/>
        </w:rPr>
        <w:t>jellemzőek</w:t>
      </w:r>
      <w:proofErr w:type="spellEnd"/>
      <w:r w:rsidRPr="00482FAD">
        <w:rPr>
          <w:rFonts w:ascii="Arial" w:hAnsi="Arial" w:cs="Arial"/>
        </w:rPr>
        <w:t>.</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kliensek többsége segítséget igényel az ügyintézéshez, érdekeinek képviseletéhez. Növekvő számban tapasztaltuk a fiatalok iskolai kötelezettségeinek mulasztását. Ennek okaként a családi háttérben lévő pozitív minta hiányát, valamint a kortárs csoport negatív befolyását nevezhetjük meg. </w:t>
      </w:r>
    </w:p>
    <w:p w:rsidR="00F55FA3" w:rsidRPr="00761217" w:rsidRDefault="00F55FA3" w:rsidP="006E17EF">
      <w:pPr>
        <w:jc w:val="both"/>
        <w:rPr>
          <w:rFonts w:ascii="Arial" w:hAnsi="Arial" w:cs="Arial"/>
          <w:b/>
        </w:rPr>
      </w:pPr>
    </w:p>
    <w:p w:rsidR="00BA4BD4" w:rsidRPr="00482FAD" w:rsidRDefault="00BA4BD4" w:rsidP="006E17EF">
      <w:pPr>
        <w:jc w:val="both"/>
        <w:rPr>
          <w:rFonts w:ascii="Arial" w:hAnsi="Arial" w:cs="Arial"/>
          <w:b/>
        </w:rPr>
      </w:pPr>
      <w:r w:rsidRPr="00482FAD">
        <w:rPr>
          <w:rFonts w:ascii="Arial" w:hAnsi="Arial" w:cs="Arial"/>
          <w:b/>
        </w:rPr>
        <w:t>Családok Átmeneti Otthonát igénybe vevők</w:t>
      </w:r>
      <w:r w:rsidR="001A60A7" w:rsidRPr="00482FAD">
        <w:rPr>
          <w:rFonts w:ascii="Arial" w:hAnsi="Arial" w:cs="Arial"/>
          <w:b/>
        </w:rPr>
        <w:t xml:space="preserve"> </w:t>
      </w:r>
      <w:r w:rsidR="003278C2" w:rsidRPr="00482FAD">
        <w:rPr>
          <w:rFonts w:ascii="Arial" w:hAnsi="Arial" w:cs="Arial"/>
          <w:b/>
        </w:rPr>
        <w:t>megnevezése</w:t>
      </w:r>
      <w:r w:rsidR="001A60A7" w:rsidRPr="00482FAD">
        <w:rPr>
          <w:rFonts w:ascii="Arial" w:hAnsi="Arial" w:cs="Arial"/>
          <w:b/>
        </w:rPr>
        <w:t>, szociális jellemzői:</w:t>
      </w:r>
    </w:p>
    <w:p w:rsidR="00BA4BD4" w:rsidRPr="001A60A7" w:rsidRDefault="004753F9" w:rsidP="00802AE0">
      <w:pPr>
        <w:jc w:val="both"/>
        <w:rPr>
          <w:rFonts w:ascii="Arial" w:hAnsi="Arial" w:cs="Arial"/>
        </w:rPr>
      </w:pPr>
      <w:r w:rsidRPr="00482FAD">
        <w:rPr>
          <w:rFonts w:ascii="Arial" w:hAnsi="Arial" w:cs="Arial"/>
        </w:rPr>
        <w:t>Az</w:t>
      </w:r>
      <w:r w:rsidR="009D3EC7" w:rsidRPr="00482FAD">
        <w:rPr>
          <w:rFonts w:ascii="Arial" w:hAnsi="Arial" w:cs="Arial"/>
        </w:rPr>
        <w:t xml:space="preserve"> otthon szolgáltatásait</w:t>
      </w:r>
      <w:r w:rsidR="00906038" w:rsidRPr="00482FAD">
        <w:rPr>
          <w:rFonts w:ascii="Arial" w:hAnsi="Arial" w:cs="Arial"/>
        </w:rPr>
        <w:t xml:space="preserve"> azon</w:t>
      </w:r>
      <w:r w:rsidRPr="00482FAD">
        <w:rPr>
          <w:rFonts w:ascii="Arial" w:hAnsi="Arial" w:cs="Arial"/>
        </w:rPr>
        <w:t xml:space="preserve"> otthontalanná vált szülő</w:t>
      </w:r>
      <w:r w:rsidR="00906038" w:rsidRPr="00482FAD">
        <w:rPr>
          <w:rFonts w:ascii="Arial" w:hAnsi="Arial" w:cs="Arial"/>
        </w:rPr>
        <w:t>k veszik igénybe</w:t>
      </w:r>
      <w:r w:rsidR="00802AE0" w:rsidRPr="00482FAD">
        <w:rPr>
          <w:rFonts w:ascii="Arial" w:hAnsi="Arial" w:cs="Arial"/>
        </w:rPr>
        <w:t xml:space="preserve">, akiknek lakhatása </w:t>
      </w:r>
      <w:r w:rsidR="008E32DC" w:rsidRPr="00482FAD">
        <w:rPr>
          <w:rFonts w:ascii="Arial" w:hAnsi="Arial" w:cs="Arial"/>
        </w:rPr>
        <w:t xml:space="preserve">más módon </w:t>
      </w:r>
      <w:r w:rsidR="00802AE0" w:rsidRPr="00482FAD">
        <w:rPr>
          <w:rFonts w:ascii="Arial" w:hAnsi="Arial" w:cs="Arial"/>
        </w:rPr>
        <w:t>nem biztosított és emiatt</w:t>
      </w:r>
      <w:r w:rsidRPr="00482FAD">
        <w:rPr>
          <w:rFonts w:ascii="Arial" w:hAnsi="Arial" w:cs="Arial"/>
        </w:rPr>
        <w:t xml:space="preserve"> </w:t>
      </w:r>
      <w:r w:rsidR="00802AE0" w:rsidRPr="00482FAD">
        <w:rPr>
          <w:rFonts w:ascii="Arial" w:hAnsi="Arial" w:cs="Arial"/>
        </w:rPr>
        <w:t>a gyermek</w:t>
      </w:r>
      <w:r w:rsidR="008E32DC" w:rsidRPr="00482FAD">
        <w:rPr>
          <w:rFonts w:ascii="Arial" w:hAnsi="Arial" w:cs="Arial"/>
        </w:rPr>
        <w:t>üket/gyermekeiket</w:t>
      </w:r>
      <w:r w:rsidR="00802AE0" w:rsidRPr="00482FAD">
        <w:rPr>
          <w:rFonts w:ascii="Arial" w:hAnsi="Arial" w:cs="Arial"/>
        </w:rPr>
        <w:t xml:space="preserve"> el kellene választani </w:t>
      </w:r>
      <w:r w:rsidR="00183425" w:rsidRPr="00482FAD">
        <w:rPr>
          <w:rFonts w:ascii="Arial" w:hAnsi="Arial" w:cs="Arial"/>
        </w:rPr>
        <w:t>a családtól. A</w:t>
      </w:r>
      <w:r w:rsidRPr="00482FAD">
        <w:rPr>
          <w:rFonts w:ascii="Arial" w:hAnsi="Arial" w:cs="Arial"/>
        </w:rPr>
        <w:t xml:space="preserve">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w:t>
      </w:r>
      <w:r w:rsidRPr="00482FAD">
        <w:rPr>
          <w:rFonts w:ascii="Arial" w:hAnsi="Arial" w:cs="Arial"/>
        </w:rPr>
        <w:lastRenderedPageBreak/>
        <w:t xml:space="preserve">nagykorú testvére, feltéve, hogy elhelyezés hiányában lakhatásuk nem lenne biztosított, </w:t>
      </w:r>
      <w:r w:rsidR="00BA4BD4" w:rsidRPr="001A60A7">
        <w:rPr>
          <w:rFonts w:ascii="Arial" w:hAnsi="Arial" w:cs="Arial"/>
        </w:rPr>
        <w:t>A családoknál problémaként merül fel az életviteli, anyagi, gyermeknevelési, családi konfliktus, magatartás- és teljesítményzavar, szülői elhanyagolás, gyermekintézménybe való beilleszkedési nehézség, majd családon belüli erőszak és szenvedélybetegség.</w:t>
      </w:r>
      <w:r w:rsidR="00BA4BD4" w:rsidRPr="001A60A7">
        <w:rPr>
          <w:rFonts w:ascii="Arial" w:hAnsi="Arial" w:cs="Arial"/>
        </w:rPr>
        <w:tab/>
      </w:r>
    </w:p>
    <w:p w:rsidR="00BA4BD4" w:rsidRPr="001A60A7" w:rsidRDefault="00BA4BD4" w:rsidP="00F55FA3">
      <w:pPr>
        <w:numPr>
          <w:ilvl w:val="0"/>
          <w:numId w:val="14"/>
        </w:numPr>
        <w:jc w:val="both"/>
        <w:rPr>
          <w:rFonts w:ascii="Arial" w:hAnsi="Arial" w:cs="Arial"/>
        </w:rPr>
      </w:pPr>
      <w:r w:rsidRPr="001A60A7">
        <w:rPr>
          <w:rFonts w:ascii="Arial" w:hAnsi="Arial" w:cs="Arial"/>
        </w:rPr>
        <w:t xml:space="preserve">Az otthonban ellátott gyermekek nemek szerinti megoszlása tekintetében bekerüléskor nem volt jelentős eltérés a fiúk és a lányok között. </w:t>
      </w:r>
    </w:p>
    <w:p w:rsidR="00BA4BD4" w:rsidRPr="001A60A7" w:rsidRDefault="00BA4BD4" w:rsidP="00F55FA3">
      <w:pPr>
        <w:numPr>
          <w:ilvl w:val="0"/>
          <w:numId w:val="14"/>
        </w:numPr>
        <w:jc w:val="both"/>
        <w:rPr>
          <w:rFonts w:ascii="Arial" w:hAnsi="Arial" w:cs="Arial"/>
        </w:rPr>
      </w:pPr>
      <w:r w:rsidRPr="001A60A7">
        <w:rPr>
          <w:rFonts w:ascii="Arial" w:hAnsi="Arial" w:cs="Arial"/>
        </w:rPr>
        <w:t>A gyermekek életkora tekintetében elmondható, hogy legnagyobb arányban a 0-3 évesek ill. a 6-13 évesek képviseltették magukat. A 14-18 évesek, valamint a 4-5 évesek kisebb arányszámban képviseltették magukat a korcsoportos bontásban.</w:t>
      </w:r>
    </w:p>
    <w:p w:rsidR="00BA4BD4" w:rsidRPr="001A60A7" w:rsidRDefault="00BA4BD4" w:rsidP="00BC27D0">
      <w:pPr>
        <w:pStyle w:val="Alaprtelmezs"/>
        <w:jc w:val="both"/>
        <w:rPr>
          <w:rFonts w:ascii="Arial" w:hAnsi="Arial" w:cs="Arial"/>
          <w:color w:val="auto"/>
        </w:rPr>
      </w:pPr>
    </w:p>
    <w:p w:rsidR="00BA4BD4" w:rsidRPr="00482FAD" w:rsidRDefault="00BA4BD4" w:rsidP="00BC27D0">
      <w:pPr>
        <w:pStyle w:val="Alaprtelmezs"/>
        <w:jc w:val="both"/>
        <w:rPr>
          <w:rFonts w:ascii="Arial" w:hAnsi="Arial" w:cs="Arial"/>
          <w:b/>
          <w:color w:val="auto"/>
        </w:rPr>
      </w:pPr>
      <w:proofErr w:type="spellStart"/>
      <w:r w:rsidRPr="00482FAD">
        <w:rPr>
          <w:rFonts w:ascii="Arial" w:hAnsi="Arial" w:cs="Arial"/>
          <w:b/>
          <w:color w:val="auto"/>
        </w:rPr>
        <w:t>Helyettes</w:t>
      </w:r>
      <w:proofErr w:type="spellEnd"/>
      <w:r w:rsidRPr="00482FAD">
        <w:rPr>
          <w:rFonts w:ascii="Arial" w:hAnsi="Arial" w:cs="Arial"/>
          <w:b/>
          <w:color w:val="auto"/>
        </w:rPr>
        <w:t xml:space="preserve"> </w:t>
      </w:r>
      <w:proofErr w:type="spellStart"/>
      <w:r w:rsidRPr="00482FAD">
        <w:rPr>
          <w:rFonts w:ascii="Arial" w:hAnsi="Arial" w:cs="Arial"/>
          <w:b/>
          <w:color w:val="auto"/>
        </w:rPr>
        <w:t>szülői</w:t>
      </w:r>
      <w:proofErr w:type="spellEnd"/>
      <w:r w:rsidRPr="00482FAD">
        <w:rPr>
          <w:rFonts w:ascii="Arial" w:hAnsi="Arial" w:cs="Arial"/>
          <w:b/>
          <w:color w:val="auto"/>
        </w:rPr>
        <w:t xml:space="preserve"> </w:t>
      </w:r>
      <w:proofErr w:type="spellStart"/>
      <w:r w:rsidRPr="00482FAD">
        <w:rPr>
          <w:rFonts w:ascii="Arial" w:hAnsi="Arial" w:cs="Arial"/>
          <w:b/>
          <w:color w:val="auto"/>
        </w:rPr>
        <w:t>ellátást</w:t>
      </w:r>
      <w:proofErr w:type="spellEnd"/>
      <w:r w:rsidRPr="00482FAD">
        <w:rPr>
          <w:rFonts w:ascii="Arial" w:hAnsi="Arial" w:cs="Arial"/>
          <w:b/>
          <w:color w:val="auto"/>
        </w:rPr>
        <w:t xml:space="preserve"> </w:t>
      </w:r>
      <w:proofErr w:type="spellStart"/>
      <w:r w:rsidRPr="00482FAD">
        <w:rPr>
          <w:rFonts w:ascii="Arial" w:hAnsi="Arial" w:cs="Arial"/>
          <w:b/>
          <w:color w:val="auto"/>
        </w:rPr>
        <w:t>igénybe</w:t>
      </w:r>
      <w:proofErr w:type="spellEnd"/>
      <w:r w:rsidRPr="00482FAD">
        <w:rPr>
          <w:rFonts w:ascii="Arial" w:hAnsi="Arial" w:cs="Arial"/>
          <w:b/>
          <w:color w:val="auto"/>
        </w:rPr>
        <w:t xml:space="preserve"> </w:t>
      </w:r>
      <w:proofErr w:type="spellStart"/>
      <w:r w:rsidRPr="00482FAD">
        <w:rPr>
          <w:rFonts w:ascii="Arial" w:hAnsi="Arial" w:cs="Arial"/>
          <w:b/>
          <w:color w:val="auto"/>
        </w:rPr>
        <w:t>vevők</w:t>
      </w:r>
      <w:proofErr w:type="spellEnd"/>
      <w:r w:rsidR="001A60A7" w:rsidRPr="00482FAD">
        <w:rPr>
          <w:rFonts w:ascii="Arial" w:hAnsi="Arial" w:cs="Arial"/>
          <w:b/>
          <w:color w:val="auto"/>
        </w:rPr>
        <w:t xml:space="preserve"> </w:t>
      </w:r>
      <w:proofErr w:type="spellStart"/>
      <w:r w:rsidR="00183425" w:rsidRPr="00482FAD">
        <w:rPr>
          <w:rFonts w:ascii="Arial" w:hAnsi="Arial" w:cs="Arial"/>
          <w:b/>
          <w:color w:val="auto"/>
        </w:rPr>
        <w:t>megnevezése</w:t>
      </w:r>
      <w:proofErr w:type="spellEnd"/>
      <w:r w:rsidR="001A60A7" w:rsidRPr="00482FAD">
        <w:rPr>
          <w:rFonts w:ascii="Arial" w:hAnsi="Arial" w:cs="Arial"/>
          <w:b/>
          <w:color w:val="auto"/>
        </w:rPr>
        <w:t xml:space="preserve">, </w:t>
      </w:r>
      <w:proofErr w:type="spellStart"/>
      <w:r w:rsidR="001A60A7" w:rsidRPr="00482FAD">
        <w:rPr>
          <w:rFonts w:ascii="Arial" w:hAnsi="Arial" w:cs="Arial"/>
          <w:b/>
          <w:color w:val="auto"/>
        </w:rPr>
        <w:t>szociális</w:t>
      </w:r>
      <w:proofErr w:type="spellEnd"/>
      <w:r w:rsidR="001A60A7" w:rsidRPr="00482FAD">
        <w:rPr>
          <w:rFonts w:ascii="Arial" w:hAnsi="Arial" w:cs="Arial"/>
          <w:b/>
          <w:color w:val="auto"/>
        </w:rPr>
        <w:t xml:space="preserve"> </w:t>
      </w:r>
      <w:proofErr w:type="spellStart"/>
      <w:r w:rsidR="001A60A7" w:rsidRPr="00482FAD">
        <w:rPr>
          <w:rFonts w:ascii="Arial" w:hAnsi="Arial" w:cs="Arial"/>
          <w:b/>
          <w:color w:val="auto"/>
        </w:rPr>
        <w:t>jellemzői</w:t>
      </w:r>
      <w:proofErr w:type="spellEnd"/>
      <w:r w:rsidR="001A60A7" w:rsidRPr="00482FAD">
        <w:rPr>
          <w:rFonts w:ascii="Arial" w:hAnsi="Arial" w:cs="Arial"/>
          <w:b/>
          <w:color w:val="auto"/>
        </w:rPr>
        <w:t>:</w:t>
      </w:r>
    </w:p>
    <w:p w:rsidR="00BA4BD4" w:rsidRPr="00761217" w:rsidRDefault="002B570E" w:rsidP="00BC7191">
      <w:pPr>
        <w:jc w:val="both"/>
        <w:rPr>
          <w:rFonts w:ascii="Arial" w:hAnsi="Arial" w:cs="Arial"/>
        </w:rPr>
      </w:pPr>
      <w:r>
        <w:rPr>
          <w:rFonts w:ascii="Arial" w:hAnsi="Arial" w:cs="Arial"/>
        </w:rPr>
        <w:t xml:space="preserve">Az szolgáltatást </w:t>
      </w:r>
      <w:r w:rsidR="00BA4BD4" w:rsidRPr="00761217">
        <w:rPr>
          <w:rFonts w:ascii="Arial" w:hAnsi="Arial" w:cs="Arial"/>
        </w:rPr>
        <w:t>gyermek</w:t>
      </w:r>
      <w:r>
        <w:rPr>
          <w:rFonts w:ascii="Arial" w:hAnsi="Arial" w:cs="Arial"/>
        </w:rPr>
        <w:t>e</w:t>
      </w:r>
      <w:r w:rsidR="00BA4BD4" w:rsidRPr="00761217">
        <w:rPr>
          <w:rFonts w:ascii="Arial" w:hAnsi="Arial" w:cs="Arial"/>
        </w:rPr>
        <w:t xml:space="preserve"> gondozásában akadályozott szociálisan hátrányos helyzetű </w:t>
      </w:r>
      <w:r>
        <w:rPr>
          <w:rFonts w:ascii="Arial" w:hAnsi="Arial" w:cs="Arial"/>
        </w:rPr>
        <w:t>szülő vagy törvényes képviselő veszi igénybe.</w:t>
      </w:r>
    </w:p>
    <w:p w:rsidR="00BA4BD4" w:rsidRPr="00761217" w:rsidRDefault="00BA4BD4" w:rsidP="00CC4ED6">
      <w:pPr>
        <w:jc w:val="both"/>
        <w:rPr>
          <w:rFonts w:ascii="Arial" w:hAnsi="Arial" w:cs="Arial"/>
          <w:b/>
        </w:rPr>
      </w:pPr>
    </w:p>
    <w:p w:rsidR="005F7777" w:rsidRPr="00C33B39" w:rsidRDefault="005F7777" w:rsidP="00CC4ED6">
      <w:pPr>
        <w:jc w:val="both"/>
        <w:rPr>
          <w:rFonts w:ascii="Arial" w:hAnsi="Arial" w:cs="Arial"/>
          <w:b/>
          <w:color w:val="FF0000"/>
          <w:u w:val="single"/>
        </w:rPr>
      </w:pPr>
    </w:p>
    <w:p w:rsidR="00BA4BD4" w:rsidRPr="00A565EE" w:rsidRDefault="00BA4BD4" w:rsidP="00CC4ED6">
      <w:pPr>
        <w:jc w:val="both"/>
        <w:rPr>
          <w:rFonts w:ascii="Arial" w:hAnsi="Arial" w:cs="Arial"/>
          <w:b/>
          <w:u w:val="single"/>
        </w:rPr>
      </w:pPr>
      <w:r w:rsidRPr="00A565EE">
        <w:rPr>
          <w:rFonts w:ascii="Arial" w:hAnsi="Arial" w:cs="Arial"/>
          <w:b/>
          <w:u w:val="single"/>
        </w:rPr>
        <w:t>7./ Az ellátandó terület jellemzői:</w:t>
      </w:r>
    </w:p>
    <w:p w:rsidR="00BA4BD4" w:rsidRPr="00A565EE" w:rsidRDefault="00BA4BD4" w:rsidP="000E04A9">
      <w:pPr>
        <w:pStyle w:val="Szveg"/>
        <w:spacing w:after="0"/>
        <w:rPr>
          <w:szCs w:val="24"/>
        </w:rPr>
      </w:pPr>
    </w:p>
    <w:p w:rsidR="00BA4BD4" w:rsidRPr="00A565EE" w:rsidRDefault="000427F9" w:rsidP="000E04A9">
      <w:pPr>
        <w:pStyle w:val="Szveg"/>
        <w:spacing w:after="0"/>
        <w:rPr>
          <w:rFonts w:cs="Arial"/>
          <w:szCs w:val="24"/>
        </w:rPr>
      </w:pPr>
      <w:r w:rsidRPr="00A565EE">
        <w:rPr>
          <w:szCs w:val="24"/>
        </w:rPr>
        <w:t xml:space="preserve">A </w:t>
      </w:r>
      <w:r w:rsidRPr="00A565EE">
        <w:rPr>
          <w:bCs/>
          <w:szCs w:val="24"/>
        </w:rPr>
        <w:t>Szombathelyi járás</w:t>
      </w:r>
      <w:r w:rsidRPr="00A565EE">
        <w:rPr>
          <w:szCs w:val="24"/>
        </w:rPr>
        <w:t xml:space="preserve"> </w:t>
      </w:r>
      <w:hyperlink r:id="rId20" w:tooltip="Vas megye" w:history="1">
        <w:r w:rsidRPr="00A565EE">
          <w:rPr>
            <w:rStyle w:val="Hiperhivatkozs"/>
            <w:color w:val="auto"/>
            <w:szCs w:val="24"/>
            <w:u w:val="none"/>
          </w:rPr>
          <w:t>Vas megyéhez</w:t>
        </w:r>
      </w:hyperlink>
      <w:r w:rsidRPr="00A565EE">
        <w:rPr>
          <w:szCs w:val="24"/>
        </w:rPr>
        <w:t xml:space="preserve"> tartozó </w:t>
      </w:r>
      <w:hyperlink r:id="rId21" w:tooltip="Járás" w:history="1">
        <w:r w:rsidRPr="00A565EE">
          <w:rPr>
            <w:rStyle w:val="Hiperhivatkozs"/>
            <w:color w:val="auto"/>
            <w:szCs w:val="24"/>
            <w:u w:val="none"/>
          </w:rPr>
          <w:t>járás</w:t>
        </w:r>
      </w:hyperlink>
      <w:r w:rsidRPr="00A565EE">
        <w:rPr>
          <w:szCs w:val="24"/>
        </w:rPr>
        <w:t xml:space="preserve"> </w:t>
      </w:r>
      <w:hyperlink r:id="rId22" w:tooltip="Magyarország" w:history="1">
        <w:r w:rsidRPr="00A565EE">
          <w:rPr>
            <w:rStyle w:val="Hiperhivatkozs"/>
            <w:color w:val="auto"/>
            <w:szCs w:val="24"/>
            <w:u w:val="none"/>
          </w:rPr>
          <w:t>Magyarországon</w:t>
        </w:r>
      </w:hyperlink>
      <w:r w:rsidRPr="00A565EE">
        <w:rPr>
          <w:szCs w:val="24"/>
        </w:rPr>
        <w:t xml:space="preserve"> 2013-tól, székhelye </w:t>
      </w:r>
      <w:hyperlink r:id="rId23" w:tooltip="Szombathely" w:history="1">
        <w:r w:rsidRPr="00A565EE">
          <w:rPr>
            <w:rStyle w:val="Hiperhivatkozs"/>
            <w:color w:val="auto"/>
            <w:szCs w:val="24"/>
            <w:u w:val="none"/>
          </w:rPr>
          <w:t>Szombathely</w:t>
        </w:r>
      </w:hyperlink>
      <w:r w:rsidRPr="00A565EE">
        <w:rPr>
          <w:szCs w:val="24"/>
        </w:rPr>
        <w:t xml:space="preserve">. Területe 646,36 km², népessége 110 504 fő, népsűrűsége pedig 171 fő/km² volt 2013 elején. 2013. július 15-én két város (Szombathely és </w:t>
      </w:r>
      <w:hyperlink r:id="rId24" w:tooltip="Vép" w:history="1">
        <w:r w:rsidRPr="00A565EE">
          <w:rPr>
            <w:rStyle w:val="Hiperhivatkozs"/>
            <w:color w:val="auto"/>
            <w:szCs w:val="24"/>
            <w:u w:val="none"/>
          </w:rPr>
          <w:t>Vép</w:t>
        </w:r>
      </w:hyperlink>
      <w:r w:rsidRPr="00A565EE">
        <w:rPr>
          <w:szCs w:val="24"/>
        </w:rPr>
        <w:t xml:space="preserve">) és 38 </w:t>
      </w:r>
      <w:hyperlink r:id="rId25" w:tooltip="Község" w:history="1">
        <w:r w:rsidRPr="00A565EE">
          <w:rPr>
            <w:rStyle w:val="Hiperhivatkozs"/>
            <w:color w:val="auto"/>
            <w:szCs w:val="24"/>
            <w:u w:val="none"/>
          </w:rPr>
          <w:t>község</w:t>
        </w:r>
      </w:hyperlink>
      <w:r w:rsidRPr="00A565EE">
        <w:rPr>
          <w:szCs w:val="24"/>
        </w:rPr>
        <w:t xml:space="preserve"> tartozott hozzá</w:t>
      </w:r>
      <w:r w:rsidR="00F6509E" w:rsidRPr="00A565EE">
        <w:rPr>
          <w:szCs w:val="24"/>
        </w:rPr>
        <w:t xml:space="preserve">, </w:t>
      </w:r>
      <w:r w:rsidR="00BA4BD4" w:rsidRPr="00A565EE">
        <w:rPr>
          <w:szCs w:val="24"/>
        </w:rPr>
        <w:t xml:space="preserve">a települések jelentős része kis lélekszámú. A szombathelyi </w:t>
      </w:r>
      <w:r w:rsidR="00F6509E" w:rsidRPr="00A565EE">
        <w:rPr>
          <w:szCs w:val="24"/>
        </w:rPr>
        <w:t>járás</w:t>
      </w:r>
      <w:r w:rsidR="00BA4BD4" w:rsidRPr="00A565EE">
        <w:rPr>
          <w:szCs w:val="24"/>
        </w:rPr>
        <w:t xml:space="preserve">, bár már kismértékben elöregedett a népessége, a megyéhez és a megyében lévő többi kistérséghez viszonyítva nincs rossz helyzetben. Itt a legtöbb a munkaképes korúak (15-59 évesek) aránya, a tendenciák viszont nem </w:t>
      </w:r>
      <w:proofErr w:type="spellStart"/>
      <w:r w:rsidR="00BA4BD4" w:rsidRPr="00A565EE">
        <w:rPr>
          <w:szCs w:val="24"/>
        </w:rPr>
        <w:t>kedvezőek</w:t>
      </w:r>
      <w:proofErr w:type="spellEnd"/>
      <w:r w:rsidR="00BA4BD4" w:rsidRPr="00A565EE">
        <w:rPr>
          <w:szCs w:val="24"/>
        </w:rPr>
        <w:t xml:space="preserve">, az elmúlt évtizedben nagyon lecsökkent az élve születések száma, így a 14 éven aluli – gyermekkorúak aránya nagyon alacsony, egyre több az idős, 60 év feletti ember. A szombathelyi </w:t>
      </w:r>
      <w:r w:rsidR="00545921" w:rsidRPr="00A565EE">
        <w:rPr>
          <w:szCs w:val="24"/>
        </w:rPr>
        <w:t>járás</w:t>
      </w:r>
      <w:r w:rsidR="00BA4BD4" w:rsidRPr="00A565EE">
        <w:rPr>
          <w:szCs w:val="24"/>
        </w:rPr>
        <w:t xml:space="preserve"> összességében jobb helyzetben van a népesség gazdasági aktivitását tekintve, mint a megye egésze. Az aktív keresők aránya itt a legmagasabb, az inaktívaké a legalacsonyabb, és viszonylag nagy az eltartottak aránya.</w:t>
      </w:r>
    </w:p>
    <w:p w:rsidR="00BA4BD4" w:rsidRPr="00242858" w:rsidRDefault="00BA4BD4" w:rsidP="000E04A9">
      <w:pPr>
        <w:jc w:val="both"/>
        <w:rPr>
          <w:rFonts w:ascii="Arial" w:hAnsi="Arial" w:cs="Arial"/>
          <w:strike/>
          <w:color w:val="FF0000"/>
        </w:rPr>
      </w:pPr>
    </w:p>
    <w:p w:rsidR="00BA4BD4" w:rsidRPr="00242858" w:rsidRDefault="00BA4BD4" w:rsidP="000E04A9">
      <w:pPr>
        <w:jc w:val="both"/>
        <w:rPr>
          <w:rFonts w:ascii="Arial" w:hAnsi="Arial" w:cs="Arial"/>
          <w:strike/>
          <w:color w:val="FF0000"/>
        </w:rPr>
      </w:pPr>
    </w:p>
    <w:p w:rsidR="00BA4BD4" w:rsidRPr="001A60A7" w:rsidRDefault="00BA4BD4" w:rsidP="000E04A9">
      <w:pPr>
        <w:tabs>
          <w:tab w:val="left" w:pos="360"/>
          <w:tab w:val="left" w:pos="6180"/>
        </w:tabs>
        <w:jc w:val="both"/>
        <w:rPr>
          <w:rFonts w:ascii="Arial" w:hAnsi="Arial" w:cs="Arial"/>
          <w:b/>
          <w:u w:val="single"/>
        </w:rPr>
      </w:pPr>
      <w:r w:rsidRPr="001A60A7">
        <w:rPr>
          <w:rFonts w:ascii="Arial" w:hAnsi="Arial" w:cs="Arial"/>
          <w:b/>
          <w:u w:val="single"/>
        </w:rPr>
        <w:t>8./ A feladatellátás szakmai tartalma, módja, a biztosított szolgáltatások formái, köre, rendszeressége:</w:t>
      </w:r>
    </w:p>
    <w:p w:rsidR="00BA4BD4" w:rsidRPr="001A60A7" w:rsidRDefault="00BA4BD4" w:rsidP="00C40723">
      <w:pPr>
        <w:tabs>
          <w:tab w:val="left" w:pos="360"/>
          <w:tab w:val="left" w:pos="6180"/>
        </w:tabs>
        <w:jc w:val="both"/>
        <w:rPr>
          <w:rFonts w:ascii="Arial" w:hAnsi="Arial" w:cs="Arial"/>
          <w:b/>
          <w:u w:val="single"/>
        </w:rPr>
      </w:pPr>
    </w:p>
    <w:p w:rsidR="00BA4BD4" w:rsidRPr="001A60A7" w:rsidRDefault="00BA4BD4" w:rsidP="002624B1">
      <w:pPr>
        <w:pStyle w:val="Szvegtrzsbehzssal3"/>
        <w:tabs>
          <w:tab w:val="left" w:pos="3240"/>
        </w:tabs>
        <w:spacing w:after="0"/>
        <w:ind w:left="0"/>
        <w:jc w:val="both"/>
        <w:rPr>
          <w:rFonts w:ascii="Arial" w:hAnsi="Arial" w:cs="Arial"/>
          <w:sz w:val="24"/>
          <w:szCs w:val="24"/>
        </w:rPr>
      </w:pPr>
      <w:r w:rsidRPr="001A60A7">
        <w:rPr>
          <w:rFonts w:ascii="Arial" w:hAnsi="Arial" w:cs="Arial"/>
          <w:b/>
          <w:sz w:val="24"/>
          <w:szCs w:val="24"/>
        </w:rPr>
        <w:t xml:space="preserve">Az étkeztetés és a </w:t>
      </w:r>
      <w:r w:rsidRPr="001A60A7">
        <w:rPr>
          <w:rFonts w:ascii="Arial" w:hAnsi="Arial" w:cs="Arial"/>
          <w:b/>
          <w:bCs/>
          <w:sz w:val="24"/>
          <w:szCs w:val="24"/>
        </w:rPr>
        <w:t>házi segítségnyújtás</w:t>
      </w:r>
      <w:r w:rsidRPr="001A60A7">
        <w:rPr>
          <w:rFonts w:ascii="Arial" w:hAnsi="Arial" w:cs="Arial"/>
          <w:b/>
          <w:sz w:val="24"/>
          <w:szCs w:val="24"/>
        </w:rPr>
        <w:t xml:space="preserve"> módját</w:t>
      </w:r>
      <w:r w:rsidRPr="001A60A7">
        <w:rPr>
          <w:rFonts w:ascii="Arial" w:hAnsi="Arial" w:cs="Arial"/>
          <w:sz w:val="24"/>
          <w:szCs w:val="24"/>
        </w:rPr>
        <w:t>, formáját és gyakoriságát a</w:t>
      </w:r>
      <w:r w:rsidR="00B41BBD" w:rsidRPr="001A60A7">
        <w:rPr>
          <w:rFonts w:ascii="Arial" w:hAnsi="Arial" w:cs="Arial"/>
          <w:sz w:val="24"/>
          <w:szCs w:val="24"/>
        </w:rPr>
        <w:t>z</w:t>
      </w:r>
      <w:r w:rsidRPr="001A60A7">
        <w:rPr>
          <w:rFonts w:ascii="Arial" w:hAnsi="Arial" w:cs="Arial"/>
          <w:sz w:val="24"/>
          <w:szCs w:val="24"/>
        </w:rPr>
        <w:t xml:space="preserve"> </w:t>
      </w:r>
      <w:r w:rsidR="00803C1B" w:rsidRPr="001A60A7">
        <w:rPr>
          <w:rFonts w:ascii="Arial" w:hAnsi="Arial" w:cs="Arial"/>
          <w:sz w:val="24"/>
          <w:szCs w:val="24"/>
        </w:rPr>
        <w:t xml:space="preserve">étkeztetés és </w:t>
      </w:r>
      <w:r w:rsidR="00803C1B" w:rsidRPr="001A60A7">
        <w:rPr>
          <w:rFonts w:ascii="Arial" w:hAnsi="Arial" w:cs="Arial"/>
          <w:bCs/>
          <w:sz w:val="24"/>
          <w:szCs w:val="24"/>
        </w:rPr>
        <w:t>házi segítségnyújtás</w:t>
      </w:r>
      <w:r w:rsidR="00803C1B" w:rsidRPr="001A60A7">
        <w:rPr>
          <w:rFonts w:ascii="Arial" w:hAnsi="Arial" w:cs="Arial"/>
          <w:sz w:val="24"/>
          <w:szCs w:val="24"/>
        </w:rPr>
        <w:t xml:space="preserve"> szakmai vezetője </w:t>
      </w:r>
      <w:r w:rsidRPr="001A60A7">
        <w:rPr>
          <w:rFonts w:ascii="Arial" w:hAnsi="Arial" w:cs="Arial"/>
          <w:sz w:val="24"/>
          <w:szCs w:val="24"/>
        </w:rPr>
        <w:t>az ellátást igénybe vevő egészségi állapota, szociális helyzete, valamint a háziorvos javaslatának figyelembevételével az egyéni szükségleteknek megfelelően határozza meg.</w:t>
      </w:r>
    </w:p>
    <w:p w:rsidR="00BA4BD4" w:rsidRPr="001A60A7" w:rsidRDefault="00BA4BD4" w:rsidP="002624B1">
      <w:pPr>
        <w:pStyle w:val="Szvegtrzsbehzssal3"/>
        <w:tabs>
          <w:tab w:val="left" w:pos="3240"/>
        </w:tabs>
        <w:spacing w:after="0"/>
        <w:ind w:left="0"/>
        <w:jc w:val="both"/>
        <w:rPr>
          <w:rFonts w:ascii="Arial" w:hAnsi="Arial" w:cs="Arial"/>
          <w:bCs/>
          <w:sz w:val="24"/>
          <w:szCs w:val="24"/>
        </w:rPr>
      </w:pPr>
    </w:p>
    <w:p w:rsidR="00BA4BD4" w:rsidRPr="001A60A7" w:rsidRDefault="00803C1B" w:rsidP="002624B1">
      <w:pPr>
        <w:pStyle w:val="Szvegtrzsbehzssal3"/>
        <w:tabs>
          <w:tab w:val="left" w:pos="3240"/>
        </w:tabs>
        <w:spacing w:after="0"/>
        <w:ind w:left="0"/>
        <w:jc w:val="both"/>
        <w:rPr>
          <w:rFonts w:ascii="Arial" w:hAnsi="Arial" w:cs="Arial"/>
          <w:bCs/>
          <w:sz w:val="24"/>
          <w:szCs w:val="24"/>
        </w:rPr>
      </w:pPr>
      <w:r w:rsidRPr="001A60A7">
        <w:rPr>
          <w:rFonts w:ascii="Arial" w:hAnsi="Arial" w:cs="Arial"/>
          <w:bCs/>
          <w:sz w:val="24"/>
          <w:szCs w:val="24"/>
        </w:rPr>
        <w:t xml:space="preserve">Az étkeztetést és házi segítségnyújtást biztosító szakmai egységek </w:t>
      </w:r>
      <w:r w:rsidR="00BA4BD4" w:rsidRPr="001A60A7">
        <w:rPr>
          <w:rFonts w:ascii="Arial" w:hAnsi="Arial" w:cs="Arial"/>
          <w:bCs/>
          <w:sz w:val="24"/>
          <w:szCs w:val="24"/>
        </w:rPr>
        <w:t>az egységes szakmai program keretében az alábbi feladatokat látják el alapszolgáltatási tevékenységei körében:</w:t>
      </w:r>
    </w:p>
    <w:p w:rsidR="00BA4BD4" w:rsidRPr="001A60A7" w:rsidRDefault="00BA4BD4" w:rsidP="00F55FA3">
      <w:pPr>
        <w:pStyle w:val="Szvegtrzsbehzssal3"/>
        <w:numPr>
          <w:ilvl w:val="0"/>
          <w:numId w:val="15"/>
        </w:numPr>
        <w:tabs>
          <w:tab w:val="left" w:pos="3240"/>
        </w:tabs>
        <w:spacing w:after="0"/>
        <w:jc w:val="both"/>
        <w:rPr>
          <w:rFonts w:ascii="Arial" w:hAnsi="Arial" w:cs="Arial"/>
          <w:bCs/>
          <w:sz w:val="24"/>
          <w:szCs w:val="24"/>
        </w:rPr>
      </w:pPr>
      <w:r w:rsidRPr="001A60A7">
        <w:rPr>
          <w:rFonts w:ascii="Arial" w:hAnsi="Arial" w:cs="Arial"/>
          <w:bCs/>
          <w:sz w:val="24"/>
          <w:szCs w:val="24"/>
        </w:rPr>
        <w:t xml:space="preserve">Az étkeztetés szolgáltatásának biztosítása a szolgáltatást </w:t>
      </w:r>
      <w:proofErr w:type="spellStart"/>
      <w:r w:rsidRPr="001A60A7">
        <w:rPr>
          <w:rFonts w:ascii="Arial" w:hAnsi="Arial" w:cs="Arial"/>
          <w:bCs/>
          <w:sz w:val="24"/>
          <w:szCs w:val="24"/>
        </w:rPr>
        <w:t>igénybevevők</w:t>
      </w:r>
      <w:proofErr w:type="spellEnd"/>
      <w:r w:rsidRPr="001A60A7">
        <w:rPr>
          <w:rFonts w:ascii="Arial" w:hAnsi="Arial" w:cs="Arial"/>
          <w:bCs/>
          <w:sz w:val="24"/>
          <w:szCs w:val="24"/>
        </w:rPr>
        <w:t xml:space="preserve"> szükségleteinek megfelelően.</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Személyre szabott gondozás, alapápolási feladatok biztosítása.</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Minden olyan lehetséges funkció megtartása, ami az ellátott személyiségére pozitív irányba hat.</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Az ellátottak korábbi társas kapcsolatainak ápolása, a rokoni, jószomszédi kapcsolatok és szociális környezet megtartó funkcióinak fenntartása.</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 személyi és környezeti higiéné biztosítása.</w:t>
      </w:r>
    </w:p>
    <w:p w:rsidR="00BA4BD4" w:rsidRPr="001A60A7" w:rsidRDefault="006D36A6"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lastRenderedPageBreak/>
        <w:t xml:space="preserve">Közreműködés a tartós bentlakásos </w:t>
      </w:r>
      <w:r w:rsidR="00BA4BD4" w:rsidRPr="001A60A7">
        <w:rPr>
          <w:rFonts w:ascii="Arial" w:hAnsi="Arial" w:cs="Arial"/>
          <w:sz w:val="24"/>
          <w:szCs w:val="24"/>
        </w:rPr>
        <w:t>Intéz</w:t>
      </w:r>
      <w:r w:rsidRPr="001A60A7">
        <w:rPr>
          <w:rFonts w:ascii="Arial" w:hAnsi="Arial" w:cs="Arial"/>
          <w:sz w:val="24"/>
          <w:szCs w:val="24"/>
        </w:rPr>
        <w:t>ményi</w:t>
      </w:r>
      <w:r w:rsidR="00BA4BD4" w:rsidRPr="001A60A7">
        <w:rPr>
          <w:rFonts w:ascii="Arial" w:hAnsi="Arial" w:cs="Arial"/>
          <w:sz w:val="24"/>
          <w:szCs w:val="24"/>
        </w:rPr>
        <w:t xml:space="preserve"> elhelyezésre várók előgondozás</w:t>
      </w:r>
      <w:r w:rsidRPr="001A60A7">
        <w:rPr>
          <w:rFonts w:ascii="Arial" w:hAnsi="Arial" w:cs="Arial"/>
          <w:sz w:val="24"/>
          <w:szCs w:val="24"/>
        </w:rPr>
        <w:t>ában</w:t>
      </w:r>
      <w:r w:rsidR="00BA4BD4" w:rsidRPr="001A60A7">
        <w:rPr>
          <w:rFonts w:ascii="Arial" w:hAnsi="Arial" w:cs="Arial"/>
          <w:sz w:val="24"/>
          <w:szCs w:val="24"/>
        </w:rPr>
        <w:t>, tovább</w:t>
      </w:r>
      <w:r w:rsidR="00B41BBD" w:rsidRPr="001A60A7">
        <w:rPr>
          <w:rFonts w:ascii="Arial" w:hAnsi="Arial" w:cs="Arial"/>
          <w:sz w:val="24"/>
          <w:szCs w:val="24"/>
        </w:rPr>
        <w:t>á</w:t>
      </w:r>
      <w:r w:rsidR="00805511" w:rsidRPr="001A60A7">
        <w:rPr>
          <w:rFonts w:ascii="Arial" w:hAnsi="Arial" w:cs="Arial"/>
          <w:sz w:val="24"/>
          <w:szCs w:val="24"/>
        </w:rPr>
        <w:t xml:space="preserve"> az intézményi</w:t>
      </w:r>
      <w:r w:rsidR="00BA4BD4" w:rsidRPr="001A60A7">
        <w:rPr>
          <w:rFonts w:ascii="Arial" w:hAnsi="Arial" w:cs="Arial"/>
          <w:sz w:val="24"/>
          <w:szCs w:val="24"/>
        </w:rPr>
        <w:t xml:space="preserve"> életre való felkészítés</w:t>
      </w:r>
      <w:r w:rsidRPr="001A60A7">
        <w:rPr>
          <w:rFonts w:ascii="Arial" w:hAnsi="Arial" w:cs="Arial"/>
          <w:sz w:val="24"/>
          <w:szCs w:val="24"/>
        </w:rPr>
        <w:t>ben</w:t>
      </w:r>
      <w:r w:rsidR="00BA4BD4" w:rsidRPr="001A60A7">
        <w:rPr>
          <w:rFonts w:ascii="Arial" w:hAnsi="Arial" w:cs="Arial"/>
          <w:sz w:val="24"/>
          <w:szCs w:val="24"/>
        </w:rPr>
        <w:t>.</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Információnyújtás a szolgáltatásokról és szociális ellátásokról, továbbá azok igénybevételi lehetőségeiről, azok hozzájutásához segítségadás.</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 xml:space="preserve">Az ellátó és ellátotti kapcsolatok legjobb és leghatékonyabb kiépítése, </w:t>
      </w:r>
      <w:r w:rsidR="00B41BBD" w:rsidRPr="001A60A7">
        <w:rPr>
          <w:rFonts w:ascii="Arial" w:hAnsi="Arial" w:cs="Arial"/>
          <w:sz w:val="24"/>
          <w:szCs w:val="24"/>
        </w:rPr>
        <w:t>t</w:t>
      </w:r>
      <w:r w:rsidR="00951CC4" w:rsidRPr="001A60A7">
        <w:rPr>
          <w:rFonts w:ascii="Arial" w:hAnsi="Arial" w:cs="Arial"/>
          <w:sz w:val="24"/>
          <w:szCs w:val="24"/>
        </w:rPr>
        <w:t xml:space="preserve">ársadalmi </w:t>
      </w:r>
      <w:r w:rsidRPr="001A60A7">
        <w:rPr>
          <w:rFonts w:ascii="Arial" w:hAnsi="Arial" w:cs="Arial"/>
          <w:sz w:val="24"/>
          <w:szCs w:val="24"/>
        </w:rPr>
        <w:t xml:space="preserve">gondozók munkájának segítése, tájékoztatása, ellenőrzése, kistérségi feladatellátás szervezése, koordinálása, az idősek klubjai és az Időskorúak Gondozóháza működésének szakmai segítése. </w:t>
      </w:r>
    </w:p>
    <w:p w:rsidR="00B41BBD"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 xml:space="preserve">A </w:t>
      </w:r>
      <w:r w:rsidR="00803C1B" w:rsidRPr="001A60A7">
        <w:rPr>
          <w:rFonts w:ascii="Arial" w:hAnsi="Arial" w:cs="Arial"/>
          <w:sz w:val="24"/>
          <w:szCs w:val="24"/>
        </w:rPr>
        <w:t xml:space="preserve">házi segítségnyújtást biztosító szakmai egység vezetőjének </w:t>
      </w:r>
      <w:r w:rsidRPr="001A60A7">
        <w:rPr>
          <w:rFonts w:ascii="Arial" w:hAnsi="Arial" w:cs="Arial"/>
          <w:sz w:val="24"/>
          <w:szCs w:val="24"/>
        </w:rPr>
        <w:t>feladata a főfoglalkozású gondozók napi munkabeosztása, gondozási feladatok és a gondozás kapcsán felmerülő problémák team-megbeszélése, a házi segítségnyújtás</w:t>
      </w:r>
      <w:r w:rsidRPr="001A60A7">
        <w:rPr>
          <w:rFonts w:ascii="Arial" w:hAnsi="Arial" w:cs="Arial"/>
          <w:b/>
          <w:sz w:val="24"/>
          <w:szCs w:val="24"/>
        </w:rPr>
        <w:t xml:space="preserve"> </w:t>
      </w:r>
      <w:r w:rsidRPr="001A60A7">
        <w:rPr>
          <w:rFonts w:ascii="Arial" w:hAnsi="Arial" w:cs="Arial"/>
          <w:sz w:val="24"/>
          <w:szCs w:val="24"/>
        </w:rPr>
        <w:t>és étkeztetés ellátásában résztvevő gondozók szakmai munkájának segítése, a csoport munkájának összehangolása</w:t>
      </w:r>
      <w:r w:rsidR="00B41BBD" w:rsidRPr="001A60A7">
        <w:rPr>
          <w:rFonts w:ascii="Arial" w:hAnsi="Arial" w:cs="Arial"/>
          <w:sz w:val="24"/>
          <w:szCs w:val="24"/>
        </w:rPr>
        <w:t>.</w:t>
      </w:r>
      <w:r w:rsidRPr="001A60A7">
        <w:rPr>
          <w:rFonts w:ascii="Arial" w:hAnsi="Arial" w:cs="Arial"/>
          <w:sz w:val="24"/>
          <w:szCs w:val="24"/>
        </w:rPr>
        <w:t xml:space="preserve"> </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Az étkeztetés és az ebéd házhozszállítása az év minden napján biztosított. A házi segítségnyújtás a hét minden napján folyamatos, hétvégén és ünnepnapokon ügyeleti rendszerben működik.</w:t>
      </w:r>
    </w:p>
    <w:p w:rsidR="00BA4BD4" w:rsidRPr="001A60A7" w:rsidRDefault="00BA4BD4" w:rsidP="00C40723">
      <w:pPr>
        <w:tabs>
          <w:tab w:val="left" w:pos="3240"/>
        </w:tabs>
        <w:rPr>
          <w:rFonts w:ascii="Arial" w:hAnsi="Arial" w:cs="Arial"/>
          <w:b/>
          <w:u w:val="single"/>
        </w:rPr>
      </w:pPr>
    </w:p>
    <w:p w:rsidR="00BA4BD4" w:rsidRPr="001A60A7" w:rsidRDefault="00BA4BD4" w:rsidP="002624B1">
      <w:pPr>
        <w:pStyle w:val="Szvegtrzsbehzssal3"/>
        <w:tabs>
          <w:tab w:val="left" w:pos="3240"/>
        </w:tabs>
        <w:spacing w:after="0"/>
        <w:ind w:left="0"/>
        <w:jc w:val="both"/>
        <w:rPr>
          <w:rFonts w:ascii="Arial" w:hAnsi="Arial" w:cs="Arial"/>
          <w:bCs/>
          <w:sz w:val="24"/>
          <w:szCs w:val="24"/>
        </w:rPr>
      </w:pPr>
      <w:r w:rsidRPr="001A60A7">
        <w:rPr>
          <w:rFonts w:ascii="Arial" w:hAnsi="Arial" w:cs="Arial"/>
          <w:bCs/>
          <w:sz w:val="24"/>
          <w:szCs w:val="24"/>
        </w:rPr>
        <w:t xml:space="preserve">A </w:t>
      </w:r>
      <w:r w:rsidRPr="001A60A7">
        <w:rPr>
          <w:rFonts w:ascii="Arial" w:hAnsi="Arial" w:cs="Arial"/>
          <w:b/>
          <w:bCs/>
          <w:sz w:val="24"/>
          <w:szCs w:val="24"/>
        </w:rPr>
        <w:t>jelzőrendszeres házi segítségnyújtás</w:t>
      </w:r>
      <w:r w:rsidRPr="001A60A7">
        <w:rPr>
          <w:rFonts w:ascii="Arial" w:hAnsi="Arial" w:cs="Arial"/>
          <w:bCs/>
          <w:sz w:val="24"/>
          <w:szCs w:val="24"/>
        </w:rPr>
        <w:t xml:space="preserve"> igénybevételét </w:t>
      </w:r>
      <w:r w:rsidR="00931B40" w:rsidRPr="001A60A7">
        <w:rPr>
          <w:rFonts w:ascii="Arial" w:hAnsi="Arial" w:cs="Arial"/>
          <w:bCs/>
          <w:sz w:val="24"/>
          <w:szCs w:val="24"/>
        </w:rPr>
        <w:t xml:space="preserve">az </w:t>
      </w:r>
      <w:r w:rsidR="009962C9" w:rsidRPr="001A60A7">
        <w:rPr>
          <w:rFonts w:ascii="Arial" w:hAnsi="Arial" w:cs="Arial"/>
          <w:bCs/>
          <w:sz w:val="24"/>
          <w:szCs w:val="24"/>
        </w:rPr>
        <w:t xml:space="preserve">étkeztetést, </w:t>
      </w:r>
      <w:r w:rsidR="00931B40" w:rsidRPr="001A60A7">
        <w:rPr>
          <w:rFonts w:ascii="Arial" w:hAnsi="Arial" w:cs="Arial"/>
          <w:bCs/>
          <w:sz w:val="24"/>
          <w:szCs w:val="24"/>
        </w:rPr>
        <w:t xml:space="preserve">házi segítségnyújtást </w:t>
      </w:r>
      <w:r w:rsidR="009962C9" w:rsidRPr="001A60A7">
        <w:rPr>
          <w:rFonts w:ascii="Arial" w:hAnsi="Arial" w:cs="Arial"/>
          <w:bCs/>
          <w:sz w:val="24"/>
          <w:szCs w:val="24"/>
        </w:rPr>
        <w:t xml:space="preserve">és jelzőrendszeres házi segítségnyújtást </w:t>
      </w:r>
      <w:r w:rsidR="00931B40" w:rsidRPr="001A60A7">
        <w:rPr>
          <w:rFonts w:ascii="Arial" w:hAnsi="Arial" w:cs="Arial"/>
          <w:bCs/>
          <w:sz w:val="24"/>
          <w:szCs w:val="24"/>
        </w:rPr>
        <w:t xml:space="preserve">biztosító szakmai egység </w:t>
      </w:r>
      <w:r w:rsidRPr="001A60A7">
        <w:rPr>
          <w:rFonts w:ascii="Arial" w:hAnsi="Arial" w:cs="Arial"/>
          <w:bCs/>
          <w:sz w:val="24"/>
          <w:szCs w:val="24"/>
        </w:rPr>
        <w:t>vezetője az ellátást kérelmező egészségi állapota, szociális helyzete, valamint a háziorvos javaslatának figyelembevételével az egyéni szükségleteknek megfelelően határozza meg.</w:t>
      </w:r>
    </w:p>
    <w:p w:rsidR="00BA4BD4" w:rsidRPr="001A60A7" w:rsidRDefault="00BA4BD4" w:rsidP="002624B1">
      <w:pPr>
        <w:pStyle w:val="Szvegtrzsbehzssal3"/>
        <w:tabs>
          <w:tab w:val="left" w:pos="3240"/>
        </w:tabs>
        <w:spacing w:after="0"/>
        <w:ind w:left="0"/>
        <w:jc w:val="both"/>
        <w:rPr>
          <w:rFonts w:ascii="Arial" w:hAnsi="Arial" w:cs="Arial"/>
          <w:bCs/>
          <w:sz w:val="24"/>
          <w:szCs w:val="24"/>
        </w:rPr>
      </w:pPr>
    </w:p>
    <w:p w:rsidR="00BA4BD4" w:rsidRPr="001A60A7" w:rsidRDefault="00BA4BD4" w:rsidP="002624B1">
      <w:pPr>
        <w:pStyle w:val="Szvegtrzsbehzssal3"/>
        <w:tabs>
          <w:tab w:val="left" w:pos="3240"/>
        </w:tabs>
        <w:spacing w:after="0"/>
        <w:ind w:left="0"/>
        <w:jc w:val="both"/>
        <w:rPr>
          <w:rFonts w:ascii="Arial" w:hAnsi="Arial" w:cs="Arial"/>
          <w:sz w:val="24"/>
          <w:szCs w:val="24"/>
        </w:rPr>
      </w:pPr>
      <w:r w:rsidRPr="001A60A7">
        <w:rPr>
          <w:rFonts w:ascii="Arial" w:hAnsi="Arial" w:cs="Arial"/>
          <w:sz w:val="24"/>
          <w:szCs w:val="24"/>
        </w:rPr>
        <w:t xml:space="preserve">A vezető feladata a jelzőrendszeres házi segítségnyújtásban résztvevő gondozók szakmai munkájának segítése, a csoport munkájának összehangolása. </w:t>
      </w:r>
    </w:p>
    <w:p w:rsidR="00BA4BD4" w:rsidRPr="001A60A7" w:rsidRDefault="00BA4BD4" w:rsidP="00C40723">
      <w:pPr>
        <w:tabs>
          <w:tab w:val="left" w:pos="3240"/>
        </w:tabs>
        <w:rPr>
          <w:rFonts w:ascii="Arial" w:hAnsi="Arial" w:cs="Arial"/>
          <w:b/>
          <w:u w:val="single"/>
        </w:rPr>
      </w:pPr>
    </w:p>
    <w:p w:rsidR="00BA4BD4" w:rsidRPr="001A60A7" w:rsidRDefault="00BA4BD4" w:rsidP="00C40723">
      <w:pPr>
        <w:jc w:val="both"/>
        <w:rPr>
          <w:rFonts w:ascii="Arial" w:hAnsi="Arial" w:cs="Arial"/>
        </w:rPr>
      </w:pPr>
      <w:r w:rsidRPr="001A60A7">
        <w:rPr>
          <w:rFonts w:ascii="Arial" w:hAnsi="Arial" w:cs="Arial"/>
        </w:rPr>
        <w:t xml:space="preserve">Az </w:t>
      </w:r>
      <w:r w:rsidRPr="001A60A7">
        <w:rPr>
          <w:rFonts w:ascii="Arial" w:hAnsi="Arial" w:cs="Arial"/>
          <w:b/>
        </w:rPr>
        <w:t>Idősek Klubja</w:t>
      </w:r>
      <w:r w:rsidRPr="001A60A7">
        <w:rPr>
          <w:rFonts w:ascii="Arial" w:hAnsi="Arial" w:cs="Arial"/>
        </w:rPr>
        <w:t xml:space="preserve"> szolgáltatásait a Szociális törvény, a helyi és szakmai rendeletek alapján azok veszik igénybe, akik otthonukban élnek, de társaságra, közösségre, hasznos, értelmes időtöltésre vágynak, valamint fontosnak tartják testi és szellemi aktivitásuk megőrzését.</w:t>
      </w:r>
    </w:p>
    <w:p w:rsidR="00BA4BD4" w:rsidRPr="001A60A7" w:rsidRDefault="00BA4BD4" w:rsidP="00C40723">
      <w:pPr>
        <w:jc w:val="both"/>
        <w:rPr>
          <w:rFonts w:ascii="Arial" w:hAnsi="Arial" w:cs="Arial"/>
        </w:rPr>
      </w:pPr>
      <w:r w:rsidRPr="001A60A7">
        <w:rPr>
          <w:rFonts w:ascii="Arial" w:hAnsi="Arial" w:cs="Arial"/>
        </w:rPr>
        <w:t>Az igénybe vett ellátásért térítési díjat kell fizetni. A felvétel határozott, ill. határozatlan időre szóló megállapodás alapján történik. (Részletes szolgáltatási és nyitvatartási rendet a Házirend tartalmazza.)</w:t>
      </w:r>
    </w:p>
    <w:p w:rsidR="00BA4BD4" w:rsidRPr="001A60A7" w:rsidRDefault="00BA4BD4" w:rsidP="002624B1">
      <w:pPr>
        <w:pStyle w:val="Szvegtrzs2"/>
        <w:spacing w:after="0" w:line="240" w:lineRule="auto"/>
        <w:jc w:val="both"/>
        <w:rPr>
          <w:rFonts w:ascii="Arial" w:hAnsi="Arial" w:cs="Arial"/>
          <w:b/>
          <w:bCs/>
        </w:rPr>
      </w:pPr>
    </w:p>
    <w:p w:rsidR="00BA4BD4" w:rsidRPr="001A60A7" w:rsidRDefault="00BA4BD4" w:rsidP="002624B1">
      <w:pPr>
        <w:pStyle w:val="Szvegtrzs2"/>
        <w:spacing w:after="0" w:line="240" w:lineRule="auto"/>
        <w:jc w:val="both"/>
        <w:rPr>
          <w:rFonts w:ascii="Arial" w:hAnsi="Arial" w:cs="Arial"/>
          <w:b/>
          <w:bCs/>
        </w:rPr>
      </w:pPr>
      <w:r w:rsidRPr="001A60A7">
        <w:rPr>
          <w:rFonts w:ascii="Arial" w:hAnsi="Arial" w:cs="Arial"/>
          <w:b/>
          <w:bCs/>
        </w:rPr>
        <w:t>Az Idősek Klubja éves, valamint havi munkaterv alapján a következő ellátásokat végzi és az alábbi</w:t>
      </w:r>
      <w:r w:rsidRPr="001A60A7">
        <w:rPr>
          <w:rFonts w:ascii="Arial" w:hAnsi="Arial" w:cs="Arial"/>
          <w:bCs/>
        </w:rPr>
        <w:t xml:space="preserve"> </w:t>
      </w:r>
      <w:r w:rsidRPr="001A60A7">
        <w:rPr>
          <w:rFonts w:ascii="Arial" w:hAnsi="Arial" w:cs="Arial"/>
          <w:b/>
          <w:bCs/>
        </w:rPr>
        <w:t>szolgáltatásokat nyújtja:</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Napi étkezési lehetőséget biztosít nem kötelező jelleggel az ellátottak körének térítés ellenében, a szolgáltatást igénybe vevő személy rendszeres havi</w:t>
      </w:r>
      <w:r w:rsidRPr="001A60A7">
        <w:rPr>
          <w:rFonts w:ascii="Arial" w:hAnsi="Arial" w:cs="Arial"/>
          <w:b/>
          <w:sz w:val="24"/>
          <w:szCs w:val="24"/>
        </w:rPr>
        <w:t xml:space="preserve"> </w:t>
      </w:r>
      <w:r w:rsidRPr="001A60A7">
        <w:rPr>
          <w:rFonts w:ascii="Arial" w:hAnsi="Arial" w:cs="Arial"/>
          <w:sz w:val="24"/>
          <w:szCs w:val="24"/>
        </w:rPr>
        <w:t>jövedelmétől</w:t>
      </w:r>
      <w:r w:rsidRPr="001A60A7">
        <w:rPr>
          <w:rFonts w:ascii="Arial" w:hAnsi="Arial" w:cs="Arial"/>
          <w:b/>
          <w:sz w:val="24"/>
          <w:szCs w:val="24"/>
        </w:rPr>
        <w:t xml:space="preserve"> </w:t>
      </w:r>
      <w:r w:rsidRPr="001A60A7">
        <w:rPr>
          <w:rFonts w:ascii="Arial" w:hAnsi="Arial" w:cs="Arial"/>
          <w:sz w:val="24"/>
          <w:szCs w:val="24"/>
        </w:rPr>
        <w:t>függően. Az étkeztetés keretében normál, könnyű- vegyes és diabetes étrend igényelhető.</w:t>
      </w:r>
    </w:p>
    <w:p w:rsidR="00BA4BD4" w:rsidRPr="001A60A7" w:rsidRDefault="00BA4BD4" w:rsidP="00F55FA3">
      <w:pPr>
        <w:numPr>
          <w:ilvl w:val="0"/>
          <w:numId w:val="5"/>
        </w:numPr>
        <w:jc w:val="both"/>
        <w:rPr>
          <w:rFonts w:ascii="Arial" w:hAnsi="Arial" w:cs="Arial"/>
        </w:rPr>
      </w:pPr>
      <w:r w:rsidRPr="001A60A7">
        <w:rPr>
          <w:rFonts w:ascii="Arial" w:hAnsi="Arial" w:cs="Arial"/>
        </w:rPr>
        <w:t xml:space="preserve">A klub lehetőséget biztosít a napi személyi tisztálkodásra, fürdésre, hajmosásra, frizura elkészítésére. A gondozók a személyes ruházat tisztántartására nagy hangsúlyt fektetnek. Segítik </w:t>
      </w:r>
      <w:proofErr w:type="spellStart"/>
      <w:r w:rsidRPr="001A60A7">
        <w:rPr>
          <w:rFonts w:ascii="Arial" w:hAnsi="Arial" w:cs="Arial"/>
        </w:rPr>
        <w:t>ellátottaikat</w:t>
      </w:r>
      <w:proofErr w:type="spellEnd"/>
      <w:r w:rsidRPr="001A60A7">
        <w:rPr>
          <w:rFonts w:ascii="Arial" w:hAnsi="Arial" w:cs="Arial"/>
        </w:rPr>
        <w:t xml:space="preserve"> a szűkebb környezetük tisztántartásában is, szükség esetén kezdeményezik </w:t>
      </w:r>
      <w:proofErr w:type="spellStart"/>
      <w:r w:rsidRPr="001A60A7">
        <w:rPr>
          <w:rFonts w:ascii="Arial" w:hAnsi="Arial" w:cs="Arial"/>
        </w:rPr>
        <w:t>ellátottaik</w:t>
      </w:r>
      <w:proofErr w:type="spellEnd"/>
      <w:r w:rsidRPr="001A60A7">
        <w:rPr>
          <w:rFonts w:ascii="Arial" w:hAnsi="Arial" w:cs="Arial"/>
        </w:rPr>
        <w:t xml:space="preserve"> házi gondozását (betegség esetén), továbbá a bentlakásos intézményben történő elhelyezésben is segítséget adnak.</w:t>
      </w:r>
    </w:p>
    <w:p w:rsidR="00BA4BD4" w:rsidRPr="001A60A7" w:rsidRDefault="00BA4BD4" w:rsidP="00F55FA3">
      <w:pPr>
        <w:numPr>
          <w:ilvl w:val="0"/>
          <w:numId w:val="5"/>
        </w:numPr>
        <w:jc w:val="both"/>
        <w:rPr>
          <w:rFonts w:ascii="Arial" w:hAnsi="Arial" w:cs="Arial"/>
        </w:rPr>
      </w:pPr>
      <w:r w:rsidRPr="001A60A7">
        <w:rPr>
          <w:rFonts w:ascii="Arial" w:hAnsi="Arial" w:cs="Arial"/>
        </w:rPr>
        <w:t xml:space="preserve">Igénybe vehető a férfiak és nők számára kijelölt pihenőhelyiség is a nap bármely </w:t>
      </w:r>
      <w:proofErr w:type="spellStart"/>
      <w:r w:rsidRPr="001A60A7">
        <w:rPr>
          <w:rFonts w:ascii="Arial" w:hAnsi="Arial" w:cs="Arial"/>
        </w:rPr>
        <w:t>szakában</w:t>
      </w:r>
      <w:proofErr w:type="spellEnd"/>
      <w:r w:rsidRPr="001A60A7">
        <w:rPr>
          <w:rFonts w:ascii="Arial" w:hAnsi="Arial" w:cs="Arial"/>
        </w:rPr>
        <w:t>.</w:t>
      </w:r>
    </w:p>
    <w:p w:rsidR="00BA4BD4" w:rsidRPr="001A60A7" w:rsidRDefault="00BA4BD4" w:rsidP="00F55FA3">
      <w:pPr>
        <w:pStyle w:val="Szvegtrzs"/>
        <w:numPr>
          <w:ilvl w:val="0"/>
          <w:numId w:val="5"/>
        </w:numPr>
        <w:suppressAutoHyphens w:val="0"/>
        <w:overflowPunct/>
        <w:autoSpaceDE/>
        <w:autoSpaceDN/>
        <w:adjustRightInd/>
        <w:textAlignment w:val="auto"/>
        <w:rPr>
          <w:rFonts w:ascii="Arial" w:hAnsi="Arial" w:cs="Arial"/>
          <w:szCs w:val="24"/>
        </w:rPr>
      </w:pPr>
      <w:r w:rsidRPr="001A60A7">
        <w:rPr>
          <w:rFonts w:ascii="Arial" w:hAnsi="Arial" w:cs="Arial"/>
          <w:szCs w:val="24"/>
        </w:rPr>
        <w:t>Szabadidős program keretében minden ellátott kiválaszthatja a számára legmegfelelőbb, igénye és ízlése szerinti kínálatot, programot és szolgáltatást. (TV-nézés</w:t>
      </w:r>
      <w:r w:rsidRPr="001A60A7">
        <w:rPr>
          <w:rFonts w:ascii="Arial" w:hAnsi="Arial" w:cs="Arial"/>
          <w:b/>
          <w:szCs w:val="24"/>
        </w:rPr>
        <w:t xml:space="preserve">, </w:t>
      </w:r>
      <w:r w:rsidRPr="001A60A7">
        <w:rPr>
          <w:rFonts w:ascii="Arial" w:hAnsi="Arial" w:cs="Arial"/>
          <w:szCs w:val="24"/>
        </w:rPr>
        <w:t>rádióhallgatás, olvasás, felolvasás, kézimunkázás stb.).</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lastRenderedPageBreak/>
        <w:t xml:space="preserve">Az ellátottaknak lehetősége van a Klub gondozói, valamint a foglalkoztatás- és programszervező által szervezett kulturális, sport és egyéb programokon részt venni, akár helyben akár más településeken. </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 xml:space="preserve">A Klub biztosítja helyi rendezvényein a felvilágosító egészségügyi és egyéb ismeretterjesztő előadásokat (orvosi, kulturális, társadalombiztosítási, nyugdíj, életvezetési, életviteli </w:t>
      </w:r>
      <w:proofErr w:type="gramStart"/>
      <w:r w:rsidRPr="001A60A7">
        <w:rPr>
          <w:rFonts w:ascii="Arial" w:hAnsi="Arial" w:cs="Arial"/>
          <w:sz w:val="24"/>
          <w:szCs w:val="24"/>
        </w:rPr>
        <w:t>tanácsadás,</w:t>
      </w:r>
      <w:proofErr w:type="gramEnd"/>
      <w:r w:rsidRPr="001A60A7">
        <w:rPr>
          <w:rFonts w:ascii="Arial" w:hAnsi="Arial" w:cs="Arial"/>
          <w:sz w:val="24"/>
          <w:szCs w:val="24"/>
        </w:rPr>
        <w:t xml:space="preserve"> stb.). Lehetőség van továbbá a városi rendezvények, szervezett kapcsolattartás keretében társintézmények Klubjainak látogatására (Pécs, Győr, Pápa, Celldömölk stb.).</w:t>
      </w:r>
    </w:p>
    <w:p w:rsidR="00BA4BD4" w:rsidRPr="001A60A7" w:rsidRDefault="00BA4BD4" w:rsidP="00F55FA3">
      <w:pPr>
        <w:numPr>
          <w:ilvl w:val="0"/>
          <w:numId w:val="5"/>
        </w:numPr>
        <w:jc w:val="both"/>
        <w:rPr>
          <w:rFonts w:ascii="Arial" w:hAnsi="Arial" w:cs="Arial"/>
        </w:rPr>
      </w:pPr>
      <w:r w:rsidRPr="001A60A7">
        <w:rPr>
          <w:rFonts w:ascii="Arial" w:hAnsi="Arial" w:cs="Arial"/>
        </w:rPr>
        <w:t>A szolgáltatást igénybe vevők közreműködnek a programok összeállításában, szervezésében. Segítséget adnak egymásnak a gondozókkal együttműködve, a még aktívabb feladatot igénylő klubtársaik foglalkoztatásában.</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Egészségük megtartása, karbantartása érdekében az aktivitás megőrzése, a mentális képességek szinten tartása fontos feladat, és a napi gondozási tevékenység beépített része. A napi tornagyakorlatok, a séta, a gyógytorna, a különböző rehabilitációs egészségügyi ellátások közvetítését fontos tevékenységnek tartjuk, és az idősek szívesen veszik azt igénybe.</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 xml:space="preserve">A </w:t>
      </w:r>
      <w:r w:rsidR="00931B40" w:rsidRPr="001A60A7">
        <w:rPr>
          <w:rFonts w:ascii="Arial" w:hAnsi="Arial" w:cs="Arial"/>
          <w:sz w:val="24"/>
          <w:szCs w:val="24"/>
        </w:rPr>
        <w:t xml:space="preserve">III. sz. Szakmai Egység nappali ellátást </w:t>
      </w:r>
      <w:proofErr w:type="spellStart"/>
      <w:r w:rsidR="00A34FF9" w:rsidRPr="001A60A7">
        <w:rPr>
          <w:rFonts w:ascii="Arial" w:hAnsi="Arial" w:cs="Arial"/>
          <w:sz w:val="24"/>
          <w:szCs w:val="24"/>
        </w:rPr>
        <w:t>igénybevevő</w:t>
      </w:r>
      <w:proofErr w:type="spellEnd"/>
      <w:r w:rsidR="00A34FF9" w:rsidRPr="001A60A7">
        <w:rPr>
          <w:rFonts w:ascii="Arial" w:hAnsi="Arial" w:cs="Arial"/>
          <w:sz w:val="24"/>
          <w:szCs w:val="24"/>
        </w:rPr>
        <w:t xml:space="preserve"> </w:t>
      </w:r>
      <w:proofErr w:type="spellStart"/>
      <w:r w:rsidRPr="001A60A7">
        <w:rPr>
          <w:rFonts w:ascii="Arial" w:hAnsi="Arial" w:cs="Arial"/>
          <w:sz w:val="24"/>
          <w:szCs w:val="24"/>
        </w:rPr>
        <w:t>ellátottai</w:t>
      </w:r>
      <w:proofErr w:type="spellEnd"/>
      <w:r w:rsidRPr="001A60A7">
        <w:rPr>
          <w:rFonts w:ascii="Arial" w:hAnsi="Arial" w:cs="Arial"/>
          <w:sz w:val="24"/>
          <w:szCs w:val="24"/>
        </w:rPr>
        <w:t xml:space="preserve"> heti két alkalommal igénybe vehetik a Nyugdíjas Bérlők Házában biztosított orvosi ellátást.</w:t>
      </w:r>
    </w:p>
    <w:p w:rsidR="00BA4BD4" w:rsidRPr="001A60A7" w:rsidRDefault="00BA4BD4" w:rsidP="00F55FA3">
      <w:pPr>
        <w:numPr>
          <w:ilvl w:val="0"/>
          <w:numId w:val="5"/>
        </w:numPr>
        <w:tabs>
          <w:tab w:val="left" w:pos="360"/>
        </w:tabs>
        <w:jc w:val="both"/>
        <w:rPr>
          <w:rFonts w:ascii="Arial" w:hAnsi="Arial" w:cs="Arial"/>
        </w:rPr>
      </w:pPr>
      <w:r w:rsidRPr="001A60A7">
        <w:rPr>
          <w:rFonts w:ascii="Arial" w:hAnsi="Arial" w:cs="Arial"/>
        </w:rPr>
        <w:t>Az ellátottak igény szerint segítséget kaphatnak egészségügyi alap- és szakellátáshoz való hozzájutáshoz, továbbá hivatalos ügyeik intézéséhez, személyes és társas kapcsolataik ápolásához is.</w:t>
      </w:r>
    </w:p>
    <w:p w:rsidR="00BA4BD4" w:rsidRPr="001A60A7" w:rsidRDefault="00BA4BD4" w:rsidP="00F55FA3">
      <w:pPr>
        <w:numPr>
          <w:ilvl w:val="0"/>
          <w:numId w:val="5"/>
        </w:numPr>
        <w:jc w:val="both"/>
        <w:rPr>
          <w:rFonts w:ascii="Arial" w:hAnsi="Arial" w:cs="Arial"/>
        </w:rPr>
      </w:pPr>
      <w:r w:rsidRPr="001A60A7">
        <w:rPr>
          <w:rFonts w:ascii="Arial" w:hAnsi="Arial" w:cs="Arial"/>
        </w:rPr>
        <w:t xml:space="preserve">A klubtagokból álló választott klubbizottság segíti a vezető és a szociális gondozók napi munkáját, a klubtagok tevékenyen vesznek részt az étkezések kapcsán a terítésben, tálalásban, az étlap összeállításában stb. </w:t>
      </w:r>
    </w:p>
    <w:p w:rsidR="00BA4BD4" w:rsidRPr="001A60A7" w:rsidRDefault="00BA4BD4" w:rsidP="00F55FA3">
      <w:pPr>
        <w:numPr>
          <w:ilvl w:val="0"/>
          <w:numId w:val="5"/>
        </w:numPr>
        <w:tabs>
          <w:tab w:val="left" w:pos="360"/>
        </w:tabs>
        <w:jc w:val="both"/>
        <w:rPr>
          <w:rFonts w:ascii="Arial" w:hAnsi="Arial" w:cs="Arial"/>
        </w:rPr>
      </w:pPr>
      <w:r w:rsidRPr="001A60A7">
        <w:rPr>
          <w:rFonts w:ascii="Arial" w:hAnsi="Arial" w:cs="Arial"/>
        </w:rPr>
        <w:t>Jogi, pszichológiai tanácsadás lehetősége az intézményben biztosított, igény szerint élhetnek vele az ellátottak és a gondozóik egyaránt.</w:t>
      </w:r>
    </w:p>
    <w:p w:rsidR="00A565EE" w:rsidRDefault="00A565EE" w:rsidP="00C40723">
      <w:pPr>
        <w:tabs>
          <w:tab w:val="left" w:pos="3240"/>
          <w:tab w:val="center" w:pos="4819"/>
          <w:tab w:val="left" w:pos="6180"/>
          <w:tab w:val="left" w:pos="7365"/>
        </w:tabs>
        <w:jc w:val="both"/>
        <w:rPr>
          <w:rFonts w:ascii="Arial" w:hAnsi="Arial" w:cs="Arial"/>
        </w:rPr>
      </w:pPr>
    </w:p>
    <w:p w:rsidR="00BA4BD4" w:rsidRPr="001A60A7" w:rsidRDefault="00BA4BD4" w:rsidP="00C40723">
      <w:pPr>
        <w:tabs>
          <w:tab w:val="left" w:pos="3240"/>
          <w:tab w:val="center" w:pos="4819"/>
          <w:tab w:val="left" w:pos="6180"/>
          <w:tab w:val="left" w:pos="7365"/>
        </w:tabs>
        <w:jc w:val="both"/>
        <w:rPr>
          <w:rFonts w:ascii="Arial" w:hAnsi="Arial" w:cs="Arial"/>
        </w:rPr>
      </w:pPr>
      <w:r w:rsidRPr="001A60A7">
        <w:rPr>
          <w:rFonts w:ascii="Arial" w:hAnsi="Arial" w:cs="Arial"/>
        </w:rPr>
        <w:t xml:space="preserve">Az </w:t>
      </w:r>
      <w:r w:rsidRPr="001A60A7">
        <w:rPr>
          <w:rFonts w:ascii="Arial" w:hAnsi="Arial" w:cs="Arial"/>
          <w:b/>
          <w:bCs/>
        </w:rPr>
        <w:t>Időskorúak Gondozóháza</w:t>
      </w:r>
      <w:r w:rsidRPr="001A60A7">
        <w:rPr>
          <w:rFonts w:ascii="Arial" w:hAnsi="Arial" w:cs="Arial"/>
        </w:rPr>
        <w:t xml:space="preserve"> az igénybe vevők részére teljes körű ellátást biztosít.</w:t>
      </w:r>
    </w:p>
    <w:p w:rsidR="00BA4BD4" w:rsidRPr="001A60A7" w:rsidRDefault="00BA4BD4" w:rsidP="00F55FA3">
      <w:pPr>
        <w:numPr>
          <w:ilvl w:val="0"/>
          <w:numId w:val="16"/>
        </w:numPr>
        <w:jc w:val="both"/>
        <w:rPr>
          <w:rFonts w:ascii="Arial" w:hAnsi="Arial" w:cs="Arial"/>
        </w:rPr>
      </w:pPr>
      <w:r w:rsidRPr="001A60A7">
        <w:rPr>
          <w:rFonts w:ascii="Arial" w:hAnsi="Arial" w:cs="Arial"/>
        </w:rPr>
        <w:t>Napi háromszori étkezés.</w:t>
      </w:r>
    </w:p>
    <w:p w:rsidR="00BA4BD4" w:rsidRPr="001A60A7" w:rsidRDefault="00BA4BD4" w:rsidP="00F55FA3">
      <w:pPr>
        <w:numPr>
          <w:ilvl w:val="0"/>
          <w:numId w:val="16"/>
        </w:numPr>
        <w:jc w:val="both"/>
        <w:rPr>
          <w:rFonts w:ascii="Arial" w:hAnsi="Arial" w:cs="Arial"/>
        </w:rPr>
      </w:pPr>
      <w:r w:rsidRPr="001A60A7">
        <w:rPr>
          <w:rFonts w:ascii="Arial" w:hAnsi="Arial" w:cs="Arial"/>
        </w:rPr>
        <w:t xml:space="preserve">Ha az ellátást igénybe vevő egészségi állapota indokolja, részére az orvos javaslata alapján, az orvos előírásának megfelelően diétás, pépes, gyakoribb étkezés, szondatáplálás. </w:t>
      </w:r>
    </w:p>
    <w:p w:rsidR="00BA4BD4" w:rsidRPr="001A60A7" w:rsidRDefault="00BA4BD4" w:rsidP="00F55FA3">
      <w:pPr>
        <w:numPr>
          <w:ilvl w:val="0"/>
          <w:numId w:val="16"/>
        </w:numPr>
        <w:jc w:val="both"/>
        <w:rPr>
          <w:rFonts w:ascii="Arial" w:hAnsi="Arial" w:cs="Arial"/>
        </w:rPr>
      </w:pPr>
      <w:r w:rsidRPr="001A60A7">
        <w:rPr>
          <w:rFonts w:ascii="Arial" w:hAnsi="Arial" w:cs="Arial"/>
        </w:rPr>
        <w:t>Nem önellátó és zavart betegek esetében gondoskodás a rendszeres folyadékbevitelről.</w:t>
      </w:r>
    </w:p>
    <w:p w:rsidR="00BA4BD4" w:rsidRPr="001A60A7" w:rsidRDefault="00BA4BD4" w:rsidP="00F55FA3">
      <w:pPr>
        <w:numPr>
          <w:ilvl w:val="0"/>
          <w:numId w:val="16"/>
        </w:numPr>
        <w:jc w:val="both"/>
        <w:rPr>
          <w:rFonts w:ascii="Arial" w:hAnsi="Arial" w:cs="Arial"/>
        </w:rPr>
      </w:pPr>
      <w:r w:rsidRPr="001A60A7">
        <w:rPr>
          <w:rFonts w:ascii="Arial" w:hAnsi="Arial" w:cs="Arial"/>
        </w:rPr>
        <w:t>Az ellátást igénybe vevő a saját ruházatát használja.</w:t>
      </w:r>
    </w:p>
    <w:p w:rsidR="00BA4BD4" w:rsidRPr="001A60A7" w:rsidRDefault="00BA4BD4" w:rsidP="00F55FA3">
      <w:pPr>
        <w:numPr>
          <w:ilvl w:val="0"/>
          <w:numId w:val="16"/>
        </w:numPr>
        <w:jc w:val="both"/>
        <w:rPr>
          <w:rFonts w:ascii="Arial" w:hAnsi="Arial" w:cs="Arial"/>
        </w:rPr>
      </w:pPr>
      <w:r w:rsidRPr="001A60A7">
        <w:rPr>
          <w:rFonts w:ascii="Arial" w:hAnsi="Arial" w:cs="Arial"/>
        </w:rPr>
        <w:t>Ha az igénybe vevő megfelelő mennyiségű saját ruházattal nem rendelkezik, részére 3 váltás fehérneműt és hálóruhát, valamint az évszaknak megfelelő felsőruházatot és cipőt kell adni.</w:t>
      </w:r>
    </w:p>
    <w:p w:rsidR="00BA4BD4" w:rsidRPr="001A60A7" w:rsidRDefault="00BA4BD4" w:rsidP="00F55FA3">
      <w:pPr>
        <w:numPr>
          <w:ilvl w:val="0"/>
          <w:numId w:val="16"/>
        </w:numPr>
        <w:jc w:val="both"/>
        <w:rPr>
          <w:rFonts w:ascii="Arial" w:hAnsi="Arial" w:cs="Arial"/>
        </w:rPr>
      </w:pPr>
      <w:r w:rsidRPr="001A60A7">
        <w:rPr>
          <w:rFonts w:ascii="Arial" w:hAnsi="Arial" w:cs="Arial"/>
        </w:rPr>
        <w:t>A ruházat tisztításáról és javításáról az intézmény gondoskodik.</w:t>
      </w:r>
    </w:p>
    <w:p w:rsidR="00BA4BD4" w:rsidRPr="001A60A7" w:rsidRDefault="00BA4BD4" w:rsidP="00F55FA3">
      <w:pPr>
        <w:numPr>
          <w:ilvl w:val="0"/>
          <w:numId w:val="16"/>
        </w:numPr>
        <w:jc w:val="both"/>
        <w:rPr>
          <w:rFonts w:ascii="Arial" w:hAnsi="Arial" w:cs="Arial"/>
        </w:rPr>
      </w:pPr>
      <w:r w:rsidRPr="001A60A7">
        <w:rPr>
          <w:rFonts w:ascii="Arial" w:hAnsi="Arial" w:cs="Arial"/>
        </w:rPr>
        <w:t xml:space="preserve">A Gondozóház vezetője gondoskodik a ruházat </w:t>
      </w:r>
      <w:proofErr w:type="spellStart"/>
      <w:r w:rsidRPr="001A60A7">
        <w:rPr>
          <w:rFonts w:ascii="Arial" w:hAnsi="Arial" w:cs="Arial"/>
        </w:rPr>
        <w:t>elhasználódásának</w:t>
      </w:r>
      <w:proofErr w:type="spellEnd"/>
      <w:r w:rsidRPr="001A60A7">
        <w:rPr>
          <w:rFonts w:ascii="Arial" w:hAnsi="Arial" w:cs="Arial"/>
        </w:rPr>
        <w:t xml:space="preserve"> figyelembe vételével a ruházat beszerzéséről, cseréjéről. (A személyes használatra kiadott ruházat az intézmény tulajdonát képezi, amit a Gondozóház vezetője egyéni nyilvántartó lapon az igénybe vevő részére kiad.) </w:t>
      </w:r>
    </w:p>
    <w:p w:rsidR="00BA4BD4" w:rsidRPr="001A60A7" w:rsidRDefault="00BA4BD4" w:rsidP="00F55FA3">
      <w:pPr>
        <w:numPr>
          <w:ilvl w:val="0"/>
          <w:numId w:val="16"/>
        </w:numPr>
        <w:jc w:val="both"/>
        <w:rPr>
          <w:rFonts w:ascii="Arial" w:hAnsi="Arial" w:cs="Arial"/>
        </w:rPr>
      </w:pPr>
      <w:r w:rsidRPr="001A60A7">
        <w:rPr>
          <w:rFonts w:ascii="Arial" w:hAnsi="Arial" w:cs="Arial"/>
        </w:rPr>
        <w:t>Az intézmény a textíliával való ellátás keretében, valamint a személyi higiéné biztosítása érdekében az ellátott részére 3 váltás ágyneműt, a tisztálkodást segítő 3 váltás textíliát, valamint a tisztálkodáshoz szükséges anyagokat, eszközöket szükség szerint biztosítja.</w:t>
      </w:r>
    </w:p>
    <w:p w:rsidR="00BA4BD4" w:rsidRPr="001A60A7" w:rsidRDefault="00BA4BD4" w:rsidP="00C40723">
      <w:pPr>
        <w:jc w:val="both"/>
        <w:rPr>
          <w:rFonts w:ascii="Arial" w:hAnsi="Arial" w:cs="Arial"/>
        </w:rPr>
      </w:pPr>
      <w:r w:rsidRPr="001A60A7">
        <w:rPr>
          <w:rFonts w:ascii="Arial" w:hAnsi="Arial" w:cs="Arial"/>
        </w:rPr>
        <w:t>Az intézmény az igénybe vevőknek eseti gyógyszerkészletet biztosít, mely az alábbi gyógyszercsoportokból áll:</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szintetikus görcsoldók,</w:t>
      </w:r>
    </w:p>
    <w:p w:rsidR="00BA4BD4" w:rsidRPr="001A60A7" w:rsidRDefault="00BA4BD4" w:rsidP="00F55FA3">
      <w:pPr>
        <w:numPr>
          <w:ilvl w:val="0"/>
          <w:numId w:val="17"/>
        </w:numPr>
        <w:tabs>
          <w:tab w:val="left" w:pos="360"/>
        </w:tabs>
        <w:jc w:val="both"/>
        <w:rPr>
          <w:rFonts w:ascii="Arial" w:hAnsi="Arial" w:cs="Arial"/>
        </w:rPr>
      </w:pPr>
      <w:proofErr w:type="spellStart"/>
      <w:r w:rsidRPr="001A60A7">
        <w:rPr>
          <w:rFonts w:ascii="Arial" w:hAnsi="Arial" w:cs="Arial"/>
        </w:rPr>
        <w:lastRenderedPageBreak/>
        <w:t>propulsív</w:t>
      </w:r>
      <w:proofErr w:type="spellEnd"/>
      <w:r w:rsidRPr="001A60A7">
        <w:rPr>
          <w:rFonts w:ascii="Arial" w:hAnsi="Arial" w:cs="Arial"/>
        </w:rPr>
        <w:t xml:space="preserve"> (serkentő)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bélmozgatást csökkentő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heveny vérnyomás-emelkedés csökkentésére szolgáló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fájdalom- és lázcsillapítók,</w:t>
      </w:r>
    </w:p>
    <w:p w:rsidR="00BA4BD4" w:rsidRPr="001A60A7" w:rsidRDefault="00BA4BD4" w:rsidP="00F55FA3">
      <w:pPr>
        <w:numPr>
          <w:ilvl w:val="0"/>
          <w:numId w:val="17"/>
        </w:numPr>
        <w:tabs>
          <w:tab w:val="left" w:pos="360"/>
        </w:tabs>
        <w:jc w:val="both"/>
        <w:rPr>
          <w:rFonts w:ascii="Arial" w:hAnsi="Arial" w:cs="Arial"/>
        </w:rPr>
      </w:pPr>
      <w:proofErr w:type="spellStart"/>
      <w:r w:rsidRPr="001A60A7">
        <w:rPr>
          <w:rFonts w:ascii="Arial" w:hAnsi="Arial" w:cs="Arial"/>
        </w:rPr>
        <w:t>anxioliticumok</w:t>
      </w:r>
      <w:proofErr w:type="spellEnd"/>
      <w:r w:rsidRPr="001A60A7">
        <w:rPr>
          <w:rFonts w:ascii="Arial" w:hAnsi="Arial" w:cs="Arial"/>
        </w:rPr>
        <w:t>,</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altatók, nyugtatók,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hashajtók,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 xml:space="preserve">szisztémás </w:t>
      </w:r>
      <w:proofErr w:type="spellStart"/>
      <w:r w:rsidRPr="001A60A7">
        <w:rPr>
          <w:rFonts w:ascii="Arial" w:hAnsi="Arial" w:cs="Arial"/>
        </w:rPr>
        <w:t>antihisztaminok</w:t>
      </w:r>
      <w:proofErr w:type="spellEnd"/>
      <w:r w:rsidRPr="001A60A7">
        <w:rPr>
          <w:rFonts w:ascii="Arial" w:hAnsi="Arial" w:cs="Arial"/>
        </w:rPr>
        <w:t>,</w:t>
      </w:r>
    </w:p>
    <w:p w:rsidR="00BA4BD4" w:rsidRPr="001A60A7" w:rsidRDefault="00BA4BD4" w:rsidP="00F55FA3">
      <w:pPr>
        <w:numPr>
          <w:ilvl w:val="0"/>
          <w:numId w:val="17"/>
        </w:numPr>
        <w:tabs>
          <w:tab w:val="left" w:pos="360"/>
        </w:tabs>
        <w:jc w:val="both"/>
        <w:rPr>
          <w:rFonts w:ascii="Arial" w:hAnsi="Arial" w:cs="Arial"/>
        </w:rPr>
      </w:pPr>
      <w:proofErr w:type="spellStart"/>
      <w:r w:rsidRPr="001A60A7">
        <w:rPr>
          <w:rFonts w:ascii="Arial" w:hAnsi="Arial" w:cs="Arial"/>
        </w:rPr>
        <w:t>antiarritmiás</w:t>
      </w:r>
      <w:proofErr w:type="spellEnd"/>
      <w:r w:rsidRPr="001A60A7">
        <w:rPr>
          <w:rFonts w:ascii="Arial" w:hAnsi="Arial" w:cs="Arial"/>
        </w:rPr>
        <w:t xml:space="preserve"> szerek.</w:t>
      </w:r>
    </w:p>
    <w:p w:rsidR="00BA4BD4" w:rsidRPr="001A60A7" w:rsidRDefault="00BA4BD4" w:rsidP="00C40723">
      <w:pPr>
        <w:jc w:val="both"/>
        <w:rPr>
          <w:rFonts w:ascii="Arial" w:hAnsi="Arial" w:cs="Arial"/>
        </w:rPr>
      </w:pPr>
      <w:r w:rsidRPr="001A60A7">
        <w:rPr>
          <w:rFonts w:ascii="Arial" w:hAnsi="Arial" w:cs="Arial"/>
        </w:rPr>
        <w:t>Az ellátottak részére a mindennapi élettevékenység kivitelezése, biztonságossá tétele, egyes funkciók, károsodások kompenzálása érdekében a szakorvosi javaslatra elrendelt testközeli, vagy testtávoli eszközök beszerzését – ha az ellátott igényli – a Gondozóház biztosítja.</w:t>
      </w:r>
    </w:p>
    <w:p w:rsidR="00BA4BD4" w:rsidRPr="001A60A7" w:rsidRDefault="00BA4BD4" w:rsidP="00C40723">
      <w:pPr>
        <w:jc w:val="both"/>
        <w:rPr>
          <w:rFonts w:ascii="Arial" w:hAnsi="Arial" w:cs="Arial"/>
        </w:rPr>
      </w:pPr>
      <w:r w:rsidRPr="001A60A7">
        <w:rPr>
          <w:rFonts w:ascii="Arial" w:hAnsi="Arial" w:cs="Arial"/>
        </w:rPr>
        <w:t xml:space="preserve">Az ellátottak állapotához szükséges </w:t>
      </w:r>
      <w:r w:rsidRPr="001A60A7">
        <w:rPr>
          <w:rFonts w:ascii="Arial" w:hAnsi="Arial" w:cs="Arial"/>
          <w:iCs/>
        </w:rPr>
        <w:t>testtávoli</w:t>
      </w:r>
      <w:r w:rsidRPr="001A60A7">
        <w:rPr>
          <w:rFonts w:ascii="Arial" w:hAnsi="Arial" w:cs="Arial"/>
        </w:rPr>
        <w:t xml:space="preserve"> eszközök biztosítása az intézmény feladata. Ezen segédeszközök az intézmény tulajdonát képezik.</w:t>
      </w:r>
    </w:p>
    <w:p w:rsidR="00BA4BD4" w:rsidRPr="001A60A7" w:rsidRDefault="00BA4BD4" w:rsidP="00C40723">
      <w:pPr>
        <w:jc w:val="both"/>
        <w:rPr>
          <w:rFonts w:ascii="Arial" w:hAnsi="Arial" w:cs="Arial"/>
        </w:rPr>
      </w:pPr>
      <w:r w:rsidRPr="001A60A7">
        <w:rPr>
          <w:rFonts w:ascii="Arial" w:hAnsi="Arial" w:cs="Arial"/>
        </w:rPr>
        <w:t xml:space="preserve">A </w:t>
      </w:r>
      <w:r w:rsidRPr="001A60A7">
        <w:rPr>
          <w:rFonts w:ascii="Arial" w:hAnsi="Arial" w:cs="Arial"/>
          <w:iCs/>
        </w:rPr>
        <w:t xml:space="preserve">testközeli </w:t>
      </w:r>
      <w:r w:rsidRPr="001A60A7">
        <w:rPr>
          <w:rFonts w:ascii="Arial" w:hAnsi="Arial" w:cs="Arial"/>
        </w:rPr>
        <w:t>segédeszközök költségének viselése az ellátást igénybe vevőt terheli, kivéve, ha erre jövedelmi helyzete alapján nem képes.</w:t>
      </w:r>
    </w:p>
    <w:p w:rsidR="00BA4BD4" w:rsidRPr="001A60A7" w:rsidRDefault="00BA4BD4" w:rsidP="00C40723">
      <w:pPr>
        <w:jc w:val="both"/>
        <w:rPr>
          <w:rFonts w:ascii="Arial" w:hAnsi="Arial" w:cs="Arial"/>
        </w:rPr>
      </w:pPr>
      <w:r w:rsidRPr="001A60A7">
        <w:rPr>
          <w:rFonts w:ascii="Arial" w:hAnsi="Arial" w:cs="Arial"/>
        </w:rPr>
        <w:t>Az intézmény rendszeres orvosi ellátást biztosít. Az ellátottaknak lehetőségük van arra is, hogy az általuk választott háziorvoshoz forduljanak.</w:t>
      </w:r>
    </w:p>
    <w:p w:rsidR="00BA4BD4" w:rsidRPr="001A60A7" w:rsidRDefault="00BA4BD4" w:rsidP="00C40723">
      <w:pPr>
        <w:jc w:val="both"/>
        <w:rPr>
          <w:rFonts w:ascii="Arial" w:hAnsi="Arial" w:cs="Arial"/>
        </w:rPr>
      </w:pPr>
      <w:r w:rsidRPr="001A60A7">
        <w:rPr>
          <w:rFonts w:ascii="Arial" w:hAnsi="Arial" w:cs="Arial"/>
        </w:rPr>
        <w:t>Az egészségügyi ellátás keretében a Gondozóház orvosa, illetve a beteg háziorvosa szervezi az igénybe vevő szakorvosi</w:t>
      </w:r>
      <w:r w:rsidRPr="001A60A7">
        <w:rPr>
          <w:rFonts w:ascii="Arial" w:hAnsi="Arial" w:cs="Arial"/>
          <w:b/>
        </w:rPr>
        <w:t xml:space="preserve"> </w:t>
      </w:r>
      <w:r w:rsidRPr="001A60A7">
        <w:rPr>
          <w:rFonts w:ascii="Arial" w:hAnsi="Arial" w:cs="Arial"/>
        </w:rPr>
        <w:t>ill. sürgősségi ellátáshoz való hozzájutását, valamint a kórházba való beutalását.</w:t>
      </w:r>
    </w:p>
    <w:p w:rsidR="00BA4BD4" w:rsidRPr="001A60A7" w:rsidRDefault="00BA4BD4" w:rsidP="00C40723">
      <w:pPr>
        <w:tabs>
          <w:tab w:val="left" w:pos="3240"/>
        </w:tabs>
        <w:rPr>
          <w:rFonts w:ascii="Arial" w:hAnsi="Arial" w:cs="Arial"/>
          <w:b/>
          <w:u w:val="single"/>
        </w:rPr>
      </w:pPr>
    </w:p>
    <w:p w:rsidR="002C0E2E" w:rsidRPr="001A60A7" w:rsidRDefault="002C0E2E" w:rsidP="005121ED">
      <w:pPr>
        <w:jc w:val="both"/>
        <w:outlineLvl w:val="0"/>
        <w:rPr>
          <w:rFonts w:ascii="Arial" w:hAnsi="Arial" w:cs="Arial"/>
          <w:b/>
        </w:rPr>
      </w:pPr>
      <w:r w:rsidRPr="001A60A7">
        <w:rPr>
          <w:rFonts w:ascii="Arial" w:hAnsi="Arial" w:cs="Arial"/>
          <w:b/>
        </w:rPr>
        <w:t xml:space="preserve">Család – és </w:t>
      </w:r>
      <w:r w:rsidR="00634495" w:rsidRPr="001A60A7">
        <w:rPr>
          <w:rFonts w:ascii="Arial" w:hAnsi="Arial" w:cs="Arial"/>
          <w:b/>
        </w:rPr>
        <w:t>g</w:t>
      </w:r>
      <w:r w:rsidRPr="001A60A7">
        <w:rPr>
          <w:rFonts w:ascii="Arial" w:hAnsi="Arial" w:cs="Arial"/>
          <w:b/>
        </w:rPr>
        <w:t xml:space="preserve">yermekjólét </w:t>
      </w:r>
      <w:r w:rsidR="00634495" w:rsidRPr="001A60A7">
        <w:rPr>
          <w:rFonts w:ascii="Arial" w:hAnsi="Arial" w:cs="Arial"/>
          <w:b/>
        </w:rPr>
        <w:t>s</w:t>
      </w:r>
      <w:r w:rsidRPr="001A60A7">
        <w:rPr>
          <w:rFonts w:ascii="Arial" w:hAnsi="Arial" w:cs="Arial"/>
          <w:b/>
        </w:rPr>
        <w:t>zolgálat</w:t>
      </w:r>
      <w:r w:rsidR="009B60A0" w:rsidRPr="001A60A7">
        <w:rPr>
          <w:rFonts w:ascii="Arial" w:hAnsi="Arial" w:cs="Arial"/>
          <w:b/>
        </w:rPr>
        <w:t xml:space="preserve"> munkaformái:</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 xml:space="preserve">egyéni, </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csoport és</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közösségi munka.</w:t>
      </w:r>
    </w:p>
    <w:p w:rsidR="00BA4BD4" w:rsidRPr="001A60A7" w:rsidRDefault="00BA4BD4" w:rsidP="00181796">
      <w:pPr>
        <w:jc w:val="both"/>
        <w:outlineLvl w:val="0"/>
        <w:rPr>
          <w:rFonts w:ascii="Arial" w:hAnsi="Arial" w:cs="Arial"/>
          <w:b/>
          <w:bCs/>
        </w:rPr>
      </w:pPr>
      <w:r w:rsidRPr="001A60A7">
        <w:rPr>
          <w:rFonts w:ascii="Arial" w:hAnsi="Arial" w:cs="Arial"/>
          <w:b/>
          <w:bCs/>
        </w:rPr>
        <w:t>Egyéni esetkezelés:</w:t>
      </w:r>
    </w:p>
    <w:p w:rsidR="00BA4BD4" w:rsidRPr="001A60A7" w:rsidRDefault="00BA4BD4" w:rsidP="00C40723">
      <w:pPr>
        <w:jc w:val="both"/>
        <w:rPr>
          <w:rFonts w:ascii="Arial" w:hAnsi="Arial" w:cs="Arial"/>
        </w:rPr>
      </w:pPr>
      <w:r w:rsidRPr="001A60A7">
        <w:rPr>
          <w:rFonts w:ascii="Arial" w:hAnsi="Arial" w:cs="Arial"/>
        </w:rPr>
        <w:t>Az egyén és család mindennapi élete során felmerülő szociális és mentálhigiénés problémák megoldására, megszüntetésére, a szűkebb és tágabb környezetében felmerülő konfliktusok rendezésére, hosszútávon életvezetési képességének megőrzésre irányul.</w:t>
      </w:r>
    </w:p>
    <w:p w:rsidR="00BA4BD4" w:rsidRPr="001A60A7" w:rsidRDefault="00BA4BD4" w:rsidP="00C40723">
      <w:pPr>
        <w:jc w:val="both"/>
        <w:rPr>
          <w:rFonts w:ascii="Arial" w:hAnsi="Arial" w:cs="Arial"/>
        </w:rPr>
      </w:pPr>
    </w:p>
    <w:p w:rsidR="009717AE" w:rsidRPr="001A60A7" w:rsidRDefault="009717AE" w:rsidP="00C40723">
      <w:pPr>
        <w:jc w:val="both"/>
        <w:rPr>
          <w:rFonts w:ascii="Arial" w:hAnsi="Arial" w:cs="Arial"/>
          <w:b/>
        </w:rPr>
      </w:pPr>
      <w:r w:rsidRPr="001A60A7">
        <w:rPr>
          <w:rFonts w:ascii="Arial" w:hAnsi="Arial" w:cs="Arial"/>
          <w:b/>
        </w:rPr>
        <w:t>Csoportmunka:</w:t>
      </w:r>
    </w:p>
    <w:p w:rsidR="009717AE" w:rsidRPr="001A60A7" w:rsidRDefault="009717AE" w:rsidP="00C40723">
      <w:pPr>
        <w:jc w:val="both"/>
        <w:rPr>
          <w:rFonts w:ascii="Arial" w:hAnsi="Arial" w:cs="Arial"/>
          <w:shd w:val="clear" w:color="auto" w:fill="FFFFFF"/>
        </w:rPr>
      </w:pPr>
      <w:r w:rsidRPr="001A60A7">
        <w:rPr>
          <w:rFonts w:ascii="Arial" w:hAnsi="Arial" w:cs="Arial"/>
          <w:shd w:val="clear" w:color="auto" w:fill="FFFFFF"/>
        </w:rPr>
        <w:t xml:space="preserve">Azonos, vagy hasonló problémával küzdő egyéneknek nyújt segítséget céljaik megvalósításában, problémáik megoldásában. </w:t>
      </w:r>
    </w:p>
    <w:p w:rsidR="009717AE" w:rsidRPr="001A60A7" w:rsidRDefault="009717AE" w:rsidP="00C40723">
      <w:pPr>
        <w:jc w:val="both"/>
        <w:rPr>
          <w:rFonts w:ascii="Arial" w:hAnsi="Arial" w:cs="Arial"/>
          <w:shd w:val="clear" w:color="auto" w:fill="FFFFFF"/>
        </w:rPr>
      </w:pPr>
    </w:p>
    <w:p w:rsidR="009717AE" w:rsidRPr="001A60A7" w:rsidRDefault="009717AE" w:rsidP="00C40723">
      <w:pPr>
        <w:jc w:val="both"/>
        <w:rPr>
          <w:rFonts w:ascii="Arial" w:hAnsi="Arial" w:cs="Arial"/>
          <w:b/>
        </w:rPr>
      </w:pPr>
      <w:r w:rsidRPr="001A60A7">
        <w:rPr>
          <w:rFonts w:ascii="Arial" w:hAnsi="Arial" w:cs="Arial"/>
          <w:b/>
        </w:rPr>
        <w:t>Közösségi munka:</w:t>
      </w:r>
    </w:p>
    <w:p w:rsidR="0077337D" w:rsidRPr="001A60A7" w:rsidRDefault="0077337D" w:rsidP="00C40723">
      <w:pPr>
        <w:jc w:val="both"/>
        <w:rPr>
          <w:rFonts w:ascii="Arial" w:hAnsi="Arial" w:cs="Arial"/>
        </w:rPr>
      </w:pPr>
      <w:r w:rsidRPr="001A60A7">
        <w:rPr>
          <w:rFonts w:ascii="Arial" w:hAnsi="Arial" w:cs="Arial"/>
        </w:rPr>
        <w:t>Prevenciós, illetve korrekciós céllal szervezett tevékenység, melynek során a szolgálat különböző programokat nyújt az illetékességi területén élő eltérő életkorú, szociális helyzetű, egészségi állapotú lakosok számára.</w:t>
      </w:r>
    </w:p>
    <w:p w:rsidR="0077337D" w:rsidRPr="001A60A7" w:rsidRDefault="0077337D" w:rsidP="00C40723">
      <w:pPr>
        <w:jc w:val="both"/>
      </w:pPr>
    </w:p>
    <w:p w:rsidR="00BA4BD4" w:rsidRPr="001A60A7" w:rsidRDefault="00BA4BD4" w:rsidP="004B4222">
      <w:pPr>
        <w:jc w:val="both"/>
        <w:rPr>
          <w:rFonts w:ascii="Arial" w:hAnsi="Arial" w:cs="Arial"/>
          <w:b/>
        </w:rPr>
      </w:pPr>
      <w:r w:rsidRPr="001A60A7">
        <w:rPr>
          <w:rFonts w:ascii="Arial" w:hAnsi="Arial" w:cs="Arial"/>
          <w:b/>
        </w:rPr>
        <w:t>Észlelő- és jelzőrendszer működtetése</w:t>
      </w:r>
    </w:p>
    <w:p w:rsidR="00BA4BD4" w:rsidRPr="001A60A7" w:rsidRDefault="00BA4BD4" w:rsidP="00F55FA3">
      <w:pPr>
        <w:numPr>
          <w:ilvl w:val="0"/>
          <w:numId w:val="24"/>
        </w:numPr>
        <w:tabs>
          <w:tab w:val="left" w:pos="720"/>
        </w:tabs>
        <w:jc w:val="both"/>
        <w:rPr>
          <w:rFonts w:ascii="Arial" w:hAnsi="Arial" w:cs="Arial"/>
        </w:rPr>
      </w:pPr>
      <w:r w:rsidRPr="001A60A7">
        <w:rPr>
          <w:rFonts w:ascii="Arial" w:hAnsi="Arial" w:cs="Arial"/>
        </w:rPr>
        <w:t>Esetmegbeszélések, esetkonferenciák szervezése, lebonyolítása.</w:t>
      </w:r>
    </w:p>
    <w:p w:rsidR="00BA4BD4" w:rsidRPr="001A60A7" w:rsidRDefault="00BA4BD4" w:rsidP="00F55FA3">
      <w:pPr>
        <w:numPr>
          <w:ilvl w:val="0"/>
          <w:numId w:val="24"/>
        </w:numPr>
        <w:tabs>
          <w:tab w:val="left" w:pos="720"/>
        </w:tabs>
        <w:jc w:val="both"/>
        <w:rPr>
          <w:rFonts w:ascii="Arial" w:hAnsi="Arial" w:cs="Arial"/>
        </w:rPr>
      </w:pPr>
      <w:r w:rsidRPr="001A60A7">
        <w:rPr>
          <w:rFonts w:ascii="Arial" w:hAnsi="Arial" w:cs="Arial"/>
        </w:rPr>
        <w:t>A jelzőrendszer tagjai által küldött írásos jelzések fogadása és visszajelzés a jelzést küldő számára.</w:t>
      </w:r>
    </w:p>
    <w:p w:rsidR="00BA4BD4" w:rsidRPr="001A60A7" w:rsidRDefault="00BA4BD4" w:rsidP="00F55FA3">
      <w:pPr>
        <w:numPr>
          <w:ilvl w:val="0"/>
          <w:numId w:val="20"/>
        </w:numPr>
        <w:tabs>
          <w:tab w:val="left" w:pos="720"/>
        </w:tabs>
        <w:jc w:val="both"/>
        <w:rPr>
          <w:rFonts w:ascii="Arial" w:hAnsi="Arial" w:cs="Arial"/>
          <w:bCs/>
        </w:rPr>
      </w:pPr>
      <w:r w:rsidRPr="001A60A7">
        <w:rPr>
          <w:rFonts w:ascii="Arial" w:hAnsi="Arial" w:cs="Arial"/>
        </w:rPr>
        <w:t>Éves szakmai tanácskozás szervezése a jelzőrendszer tagjainak.</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 xml:space="preserve">Cél: a </w:t>
      </w:r>
      <w:r w:rsidR="00B819CE" w:rsidRPr="001A60A7">
        <w:rPr>
          <w:rFonts w:ascii="Arial" w:hAnsi="Arial" w:cs="Arial"/>
          <w:bCs/>
        </w:rPr>
        <w:t xml:space="preserve">család – és </w:t>
      </w:r>
      <w:proofErr w:type="spellStart"/>
      <w:r w:rsidRPr="001A60A7">
        <w:rPr>
          <w:rFonts w:ascii="Arial" w:hAnsi="Arial" w:cs="Arial"/>
          <w:bCs/>
        </w:rPr>
        <w:t>gyermekjóléti</w:t>
      </w:r>
      <w:proofErr w:type="spellEnd"/>
      <w:r w:rsidRPr="001A60A7">
        <w:rPr>
          <w:rFonts w:ascii="Arial" w:hAnsi="Arial" w:cs="Arial"/>
          <w:bCs/>
        </w:rPr>
        <w:t xml:space="preserve"> szolgálat és a gyermekvédelmi észlelő- és jelzőrendszer munkájának éves értékelése, az alapszolgáltatás formáinak áttekintése, valamint javaslattétel az együttműködés javítására.</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lastRenderedPageBreak/>
        <w:t>Feladat: A gyermekvédelmi ellátórendszer hatékonyságának növelése, a gyermeki veszélyeztetettség megelőzése érdekében. A társszervezetek és a jelzőrendszer tagjainak kölcsönös megismerése, a szakmaközi kapcsolatok szorosabbá tétele, ismeretek bővítése.</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Résztvevők köre: Az egészségügyi- és személyes gondoskodást nyújtó, nevelési- és oktatási intézmények, közigazgatási intézmények, hatóságok és egyéb intézmények szakemberei.</w:t>
      </w:r>
    </w:p>
    <w:p w:rsidR="00BA4BD4" w:rsidRPr="001A60A7" w:rsidRDefault="00BA4BD4" w:rsidP="00F55FA3">
      <w:pPr>
        <w:numPr>
          <w:ilvl w:val="0"/>
          <w:numId w:val="20"/>
        </w:numPr>
        <w:tabs>
          <w:tab w:val="left" w:pos="720"/>
        </w:tabs>
        <w:jc w:val="both"/>
        <w:rPr>
          <w:rFonts w:ascii="Arial" w:hAnsi="Arial" w:cs="Arial"/>
          <w:bCs/>
        </w:rPr>
      </w:pPr>
      <w:r w:rsidRPr="001A60A7">
        <w:rPr>
          <w:rFonts w:ascii="Arial" w:hAnsi="Arial" w:cs="Arial"/>
          <w:bCs/>
        </w:rPr>
        <w:t>Szakmaközi megbeszélések szervezése</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Cél: A gyermekvédelmi törvényben nevesített jelzőrendszer tagjai közötti kapcsolat folyamatos fenntartása és erősítése, a szakmai ismeretek gyarapítása. A jelzőrendszer tagjai által javasolt, illetve vagy aktuális sokakat érintő témakörben előadások tartása és konzultációs lehetőség biztosítása.</w:t>
      </w:r>
    </w:p>
    <w:p w:rsidR="00BA4BD4" w:rsidRPr="001A60A7" w:rsidRDefault="00BA4BD4" w:rsidP="00156238">
      <w:pPr>
        <w:tabs>
          <w:tab w:val="left" w:pos="720"/>
        </w:tabs>
        <w:ind w:left="360" w:firstLine="348"/>
        <w:jc w:val="both"/>
        <w:rPr>
          <w:rFonts w:ascii="Arial" w:hAnsi="Arial" w:cs="Arial"/>
          <w:bCs/>
        </w:rPr>
      </w:pPr>
      <w:r w:rsidRPr="001A60A7">
        <w:rPr>
          <w:rFonts w:ascii="Arial" w:hAnsi="Arial" w:cs="Arial"/>
          <w:bCs/>
        </w:rPr>
        <w:t>Résztvevők köre: A jelzőrendszer tagjai.</w:t>
      </w:r>
    </w:p>
    <w:p w:rsidR="00BA4BD4" w:rsidRPr="001A60A7" w:rsidRDefault="00BA4BD4" w:rsidP="00156238">
      <w:pPr>
        <w:tabs>
          <w:tab w:val="left" w:pos="720"/>
        </w:tabs>
        <w:ind w:left="360" w:firstLine="348"/>
        <w:jc w:val="both"/>
        <w:rPr>
          <w:rFonts w:ascii="Arial" w:hAnsi="Arial" w:cs="Arial"/>
          <w:bCs/>
        </w:rPr>
      </w:pPr>
      <w:r w:rsidRPr="001A60A7">
        <w:rPr>
          <w:rFonts w:ascii="Arial" w:hAnsi="Arial" w:cs="Arial"/>
          <w:bCs/>
        </w:rPr>
        <w:t>Rendszeressége: évi hat alkalom.</w:t>
      </w:r>
    </w:p>
    <w:p w:rsidR="00545921" w:rsidRPr="001A60A7" w:rsidRDefault="00545921" w:rsidP="00C40723">
      <w:pPr>
        <w:jc w:val="both"/>
        <w:rPr>
          <w:rFonts w:ascii="Arial" w:hAnsi="Arial" w:cs="Arial"/>
          <w:b/>
        </w:rPr>
      </w:pPr>
    </w:p>
    <w:p w:rsidR="006B6797" w:rsidRPr="001A60A7" w:rsidRDefault="006B6797" w:rsidP="006B6797">
      <w:pPr>
        <w:jc w:val="both"/>
        <w:rPr>
          <w:rFonts w:ascii="Arial" w:hAnsi="Arial" w:cs="Arial"/>
          <w:b/>
          <w:bCs/>
        </w:rPr>
      </w:pPr>
      <w:r w:rsidRPr="001A60A7">
        <w:rPr>
          <w:rFonts w:ascii="Arial" w:hAnsi="Arial" w:cs="Arial"/>
          <w:b/>
          <w:bCs/>
        </w:rPr>
        <w:t xml:space="preserve">Család – és </w:t>
      </w:r>
      <w:proofErr w:type="spellStart"/>
      <w:r w:rsidR="00634495" w:rsidRPr="001A60A7">
        <w:rPr>
          <w:rFonts w:ascii="Arial" w:hAnsi="Arial" w:cs="Arial"/>
          <w:b/>
          <w:bCs/>
        </w:rPr>
        <w:t>g</w:t>
      </w:r>
      <w:r w:rsidRPr="001A60A7">
        <w:rPr>
          <w:rFonts w:ascii="Arial" w:hAnsi="Arial" w:cs="Arial"/>
          <w:b/>
          <w:bCs/>
        </w:rPr>
        <w:t>yermekjóléti</w:t>
      </w:r>
      <w:proofErr w:type="spellEnd"/>
      <w:r w:rsidRPr="001A60A7">
        <w:rPr>
          <w:rFonts w:ascii="Arial" w:hAnsi="Arial" w:cs="Arial"/>
          <w:b/>
          <w:bCs/>
        </w:rPr>
        <w:t xml:space="preserve"> </w:t>
      </w:r>
      <w:r w:rsidR="00634495" w:rsidRPr="001A60A7">
        <w:rPr>
          <w:rFonts w:ascii="Arial" w:hAnsi="Arial" w:cs="Arial"/>
          <w:b/>
          <w:bCs/>
        </w:rPr>
        <w:t>k</w:t>
      </w:r>
      <w:r w:rsidRPr="001A60A7">
        <w:rPr>
          <w:rFonts w:ascii="Arial" w:hAnsi="Arial" w:cs="Arial"/>
          <w:b/>
          <w:bCs/>
        </w:rPr>
        <w:t>özpont speciális szolgáltatásai:</w:t>
      </w:r>
    </w:p>
    <w:p w:rsidR="006B6797" w:rsidRPr="001A60A7" w:rsidRDefault="006B6797" w:rsidP="006B6797">
      <w:pPr>
        <w:jc w:val="both"/>
        <w:rPr>
          <w:rFonts w:ascii="Arial" w:hAnsi="Arial" w:cs="Arial"/>
          <w:b/>
          <w:bCs/>
        </w:rPr>
      </w:pPr>
    </w:p>
    <w:p w:rsidR="006B6797" w:rsidRPr="001A60A7" w:rsidRDefault="006B6797" w:rsidP="006B6797">
      <w:pPr>
        <w:jc w:val="both"/>
        <w:rPr>
          <w:rFonts w:ascii="Arial" w:hAnsi="Arial" w:cs="Arial"/>
          <w:b/>
          <w:i/>
        </w:rPr>
      </w:pPr>
      <w:r w:rsidRPr="001A60A7">
        <w:rPr>
          <w:rFonts w:ascii="Arial" w:hAnsi="Arial" w:cs="Arial"/>
          <w:b/>
          <w:i/>
        </w:rPr>
        <w:t>Utcai és lakótelepi szociális munka</w:t>
      </w:r>
    </w:p>
    <w:p w:rsidR="006B6797" w:rsidRPr="001A60A7" w:rsidRDefault="006B6797" w:rsidP="006B6797">
      <w:pPr>
        <w:jc w:val="both"/>
        <w:rPr>
          <w:rFonts w:ascii="Arial" w:hAnsi="Arial" w:cs="Arial"/>
        </w:rPr>
      </w:pPr>
      <w:r w:rsidRPr="001A60A7">
        <w:rPr>
          <w:rFonts w:ascii="Arial" w:hAnsi="Arial" w:cs="Arial"/>
        </w:rPr>
        <w:t>Célja</w:t>
      </w:r>
      <w:r w:rsidRPr="001A60A7">
        <w:rPr>
          <w:rFonts w:ascii="Arial" w:hAnsi="Arial" w:cs="Arial"/>
          <w:i/>
          <w:iCs/>
        </w:rPr>
        <w:t xml:space="preserve"> </w:t>
      </w:r>
      <w:r w:rsidRPr="001A60A7">
        <w:rPr>
          <w:rFonts w:ascii="Arial" w:hAnsi="Arial" w:cs="Arial"/>
        </w:rPr>
        <w:t>a magatartásával testi, lelki, értelmi fejlődését veszélyeztető, a szabadidejét az utcán töltő, kallódó, csellengő gyermekek és fiatalkorúak speciális segítése,</w:t>
      </w:r>
      <w:r w:rsidRPr="001A60A7">
        <w:rPr>
          <w:rFonts w:ascii="Arial" w:hAnsi="Arial" w:cs="Arial"/>
          <w:i/>
          <w:iCs/>
        </w:rPr>
        <w:t xml:space="preserve"> </w:t>
      </w:r>
      <w:r w:rsidRPr="001A60A7">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rsidR="006B6797" w:rsidRPr="001A60A7" w:rsidRDefault="006B6797" w:rsidP="006B6797">
      <w:pPr>
        <w:jc w:val="both"/>
        <w:rPr>
          <w:rFonts w:ascii="Arial" w:hAnsi="Arial" w:cs="Arial"/>
        </w:rPr>
      </w:pPr>
      <w:r w:rsidRPr="001A60A7">
        <w:rPr>
          <w:rFonts w:ascii="Arial" w:hAnsi="Arial" w:cs="Arial"/>
        </w:rPr>
        <w:t xml:space="preserve">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w:t>
      </w:r>
      <w:proofErr w:type="spellStart"/>
      <w:r w:rsidRPr="001A60A7">
        <w:rPr>
          <w:rFonts w:ascii="Arial" w:hAnsi="Arial" w:cs="Arial"/>
        </w:rPr>
        <w:t>gyermekjóléti</w:t>
      </w:r>
      <w:proofErr w:type="spellEnd"/>
      <w:r w:rsidRPr="001A60A7">
        <w:rPr>
          <w:rFonts w:ascii="Arial" w:hAnsi="Arial" w:cs="Arial"/>
        </w:rPr>
        <w:t xml:space="preserve"> központ területén, lehetőség szerint bevonva a gyermek családját is.</w:t>
      </w:r>
    </w:p>
    <w:p w:rsidR="006B6797" w:rsidRPr="001A60A7" w:rsidRDefault="006B6797" w:rsidP="006B6797">
      <w:pPr>
        <w:rPr>
          <w:rFonts w:ascii="Arial" w:hAnsi="Arial" w:cs="Arial"/>
        </w:rPr>
      </w:pPr>
      <w:r w:rsidRPr="001A60A7">
        <w:rPr>
          <w:rFonts w:ascii="Arial" w:hAnsi="Arial" w:cs="Arial"/>
        </w:rPr>
        <w:t>Rendszeressége:</w:t>
      </w:r>
      <w:r w:rsidRPr="001A60A7">
        <w:rPr>
          <w:rFonts w:ascii="Arial" w:hAnsi="Arial" w:cs="Arial"/>
          <w:bCs/>
        </w:rPr>
        <w:t xml:space="preserve"> f</w:t>
      </w:r>
      <w:r w:rsidRPr="001A60A7">
        <w:rPr>
          <w:rFonts w:ascii="Arial" w:hAnsi="Arial" w:cs="Arial"/>
        </w:rPr>
        <w:t>olyamatos</w:t>
      </w:r>
    </w:p>
    <w:p w:rsidR="006B6797" w:rsidRPr="001A60A7" w:rsidRDefault="006B6797" w:rsidP="006B6797">
      <w:pPr>
        <w:ind w:right="150"/>
        <w:jc w:val="both"/>
        <w:rPr>
          <w:rFonts w:ascii="Arial" w:hAnsi="Arial" w:cs="Arial"/>
          <w:b/>
          <w:i/>
        </w:rPr>
      </w:pPr>
    </w:p>
    <w:p w:rsidR="006B6797" w:rsidRPr="001A60A7" w:rsidRDefault="006B6797" w:rsidP="006B6797">
      <w:pPr>
        <w:ind w:right="150"/>
        <w:jc w:val="both"/>
        <w:rPr>
          <w:rFonts w:ascii="Arial" w:hAnsi="Arial" w:cs="Arial"/>
          <w:b/>
          <w:i/>
        </w:rPr>
      </w:pPr>
      <w:r w:rsidRPr="001A60A7">
        <w:rPr>
          <w:rFonts w:ascii="Arial" w:hAnsi="Arial" w:cs="Arial"/>
          <w:b/>
          <w:i/>
        </w:rPr>
        <w:t>Kapcsolattartási ügyelet</w:t>
      </w:r>
    </w:p>
    <w:p w:rsidR="006B6797" w:rsidRPr="001A60A7" w:rsidRDefault="006B6797" w:rsidP="006B6797">
      <w:pPr>
        <w:jc w:val="both"/>
        <w:rPr>
          <w:rFonts w:ascii="Arial" w:hAnsi="Arial" w:cs="Arial"/>
          <w:kern w:val="28"/>
        </w:rPr>
      </w:pPr>
      <w:r w:rsidRPr="001A60A7">
        <w:rPr>
          <w:rFonts w:ascii="Arial" w:hAnsi="Arial" w:cs="Arial"/>
          <w:bCs/>
        </w:rPr>
        <w:t>Célja,</w:t>
      </w:r>
      <w:r w:rsidRPr="001A60A7">
        <w:rPr>
          <w:rFonts w:ascii="Arial" w:hAnsi="Arial" w:cs="Arial"/>
        </w:rPr>
        <w:t xml:space="preserve"> a válást követően megromlott, vagy egyáltalán nem működő szülő-gyermek kapcsolattartás rendezése, megállapodás kialakításának segítése,</w:t>
      </w:r>
      <w:r w:rsidRPr="001A60A7">
        <w:rPr>
          <w:rFonts w:ascii="Arial" w:hAnsi="Arial" w:cs="Arial"/>
          <w:b/>
        </w:rPr>
        <w:t xml:space="preserve"> </w:t>
      </w:r>
      <w:proofErr w:type="spellStart"/>
      <w:r w:rsidRPr="001A60A7">
        <w:rPr>
          <w:rFonts w:ascii="Arial" w:hAnsi="Arial" w:cs="Arial"/>
        </w:rPr>
        <w:t>láthatás</w:t>
      </w:r>
      <w:proofErr w:type="spellEnd"/>
      <w:r w:rsidRPr="001A60A7">
        <w:rPr>
          <w:rFonts w:ascii="Arial" w:hAnsi="Arial" w:cs="Arial"/>
        </w:rPr>
        <w:t xml:space="preserve"> megszervezése. </w:t>
      </w:r>
    </w:p>
    <w:p w:rsidR="006B6797" w:rsidRPr="001A60A7" w:rsidRDefault="006B6797" w:rsidP="006B6797">
      <w:pPr>
        <w:jc w:val="both"/>
        <w:rPr>
          <w:rFonts w:ascii="Arial" w:hAnsi="Arial" w:cs="Arial"/>
          <w:kern w:val="28"/>
        </w:rPr>
      </w:pPr>
      <w:r w:rsidRPr="001A60A7">
        <w:rPr>
          <w:rFonts w:ascii="Arial" w:hAnsi="Arial" w:cs="Arial"/>
          <w:bCs/>
          <w:kern w:val="28"/>
        </w:rPr>
        <w:t>Rendszeressége</w:t>
      </w:r>
      <w:r w:rsidRPr="001A60A7">
        <w:rPr>
          <w:rFonts w:ascii="Arial" w:hAnsi="Arial" w:cs="Arial"/>
          <w:kern w:val="28"/>
        </w:rPr>
        <w:t xml:space="preserve">: a szolgáltatást </w:t>
      </w:r>
      <w:proofErr w:type="spellStart"/>
      <w:r w:rsidRPr="001A60A7">
        <w:rPr>
          <w:rFonts w:ascii="Arial" w:hAnsi="Arial" w:cs="Arial"/>
          <w:kern w:val="28"/>
        </w:rPr>
        <w:t>igénybevevő</w:t>
      </w:r>
      <w:proofErr w:type="spellEnd"/>
      <w:r w:rsidRPr="001A60A7">
        <w:rPr>
          <w:rFonts w:ascii="Arial" w:hAnsi="Arial" w:cs="Arial"/>
          <w:kern w:val="28"/>
        </w:rPr>
        <w:t xml:space="preserve"> szülőkkel előzetesen egyeztetett időpontokban.</w:t>
      </w:r>
    </w:p>
    <w:p w:rsidR="00A65068" w:rsidRDefault="00A65068" w:rsidP="006B6797">
      <w:pPr>
        <w:ind w:right="150"/>
        <w:jc w:val="both"/>
        <w:rPr>
          <w:rFonts w:ascii="Arial" w:hAnsi="Arial" w:cs="Arial"/>
          <w:b/>
          <w:i/>
        </w:rPr>
      </w:pPr>
    </w:p>
    <w:p w:rsidR="006B6797" w:rsidRPr="001A60A7" w:rsidRDefault="006B6797" w:rsidP="006B6797">
      <w:pPr>
        <w:ind w:right="150"/>
        <w:jc w:val="both"/>
        <w:rPr>
          <w:rFonts w:ascii="Arial" w:hAnsi="Arial" w:cs="Arial"/>
          <w:b/>
          <w:i/>
        </w:rPr>
      </w:pPr>
      <w:r w:rsidRPr="001A60A7">
        <w:rPr>
          <w:rFonts w:ascii="Arial" w:hAnsi="Arial" w:cs="Arial"/>
          <w:b/>
          <w:i/>
        </w:rPr>
        <w:t>Kórházi szociális munka</w:t>
      </w:r>
    </w:p>
    <w:p w:rsidR="006B6797" w:rsidRPr="001A60A7" w:rsidRDefault="006B6797" w:rsidP="006B6797">
      <w:pPr>
        <w:ind w:right="150"/>
        <w:jc w:val="both"/>
        <w:rPr>
          <w:rFonts w:ascii="Arial" w:hAnsi="Arial" w:cs="Arial"/>
        </w:rPr>
      </w:pPr>
      <w:r w:rsidRPr="001A60A7">
        <w:rPr>
          <w:rFonts w:ascii="Arial" w:hAnsi="Arial" w:cs="Arial"/>
          <w:bCs/>
        </w:rPr>
        <w:t xml:space="preserve">Célja </w:t>
      </w:r>
      <w:r w:rsidRPr="001A60A7">
        <w:rPr>
          <w:rFonts w:ascii="Arial" w:hAnsi="Arial" w:cs="Arial"/>
        </w:rPr>
        <w:t xml:space="preserve">a Vas Megyei </w:t>
      </w:r>
      <w:proofErr w:type="spellStart"/>
      <w:r w:rsidRPr="001A60A7">
        <w:rPr>
          <w:rFonts w:ascii="Arial" w:hAnsi="Arial" w:cs="Arial"/>
        </w:rPr>
        <w:t>Markusovszky</w:t>
      </w:r>
      <w:proofErr w:type="spellEnd"/>
      <w:r w:rsidRPr="001A60A7">
        <w:rPr>
          <w:rFonts w:ascii="Arial" w:hAnsi="Arial" w:cs="Arial"/>
        </w:rPr>
        <w:t xml:space="preserve"> Kórház, valamint a Pálos Károly Szociális Szolgáltató Központ és Gyermekjóléti Szolgálat közötti együttműködés hatékonyságának elősegítése, és erősítése preventív és korrektív rendszerszemléletű szociális munkával.</w:t>
      </w:r>
    </w:p>
    <w:p w:rsidR="006B6797" w:rsidRPr="001A60A7" w:rsidRDefault="006B6797" w:rsidP="006B6797">
      <w:pPr>
        <w:jc w:val="both"/>
        <w:rPr>
          <w:rFonts w:cs="Arial"/>
        </w:rPr>
      </w:pPr>
      <w:r w:rsidRPr="001A60A7">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rsidR="006B6797" w:rsidRPr="001A60A7" w:rsidRDefault="006B6797" w:rsidP="006B6797">
      <w:pPr>
        <w:ind w:right="150"/>
        <w:jc w:val="both"/>
        <w:rPr>
          <w:rFonts w:ascii="Arial" w:hAnsi="Arial" w:cs="Arial"/>
          <w:i/>
        </w:rPr>
      </w:pPr>
      <w:r w:rsidRPr="001A60A7">
        <w:rPr>
          <w:rFonts w:ascii="Arial" w:hAnsi="Arial" w:cs="Arial"/>
          <w:bCs/>
        </w:rPr>
        <w:t>Rendszeressége</w:t>
      </w:r>
      <w:r w:rsidRPr="001A60A7">
        <w:rPr>
          <w:rFonts w:ascii="Arial" w:hAnsi="Arial" w:cs="Arial"/>
        </w:rPr>
        <w:t>: heti 1 alkalom (kedd), illetve szükség szerint.</w:t>
      </w:r>
    </w:p>
    <w:p w:rsidR="006B6797" w:rsidRPr="001A60A7" w:rsidRDefault="006B6797" w:rsidP="006B6797">
      <w:pPr>
        <w:ind w:right="150"/>
        <w:jc w:val="both"/>
        <w:rPr>
          <w:rFonts w:ascii="Arial" w:hAnsi="Arial" w:cs="Arial"/>
          <w:b/>
          <w:i/>
        </w:rPr>
      </w:pPr>
    </w:p>
    <w:p w:rsidR="006B6797" w:rsidRPr="001A60A7" w:rsidRDefault="006B6797" w:rsidP="006B6797">
      <w:pPr>
        <w:ind w:right="150"/>
        <w:jc w:val="both"/>
        <w:rPr>
          <w:rFonts w:ascii="Arial" w:hAnsi="Arial" w:cs="Arial"/>
          <w:b/>
          <w:i/>
        </w:rPr>
      </w:pPr>
      <w:r w:rsidRPr="001A60A7">
        <w:rPr>
          <w:rFonts w:ascii="Arial" w:hAnsi="Arial" w:cs="Arial"/>
          <w:b/>
          <w:i/>
        </w:rPr>
        <w:lastRenderedPageBreak/>
        <w:t>Készenléti szolgálat</w:t>
      </w:r>
    </w:p>
    <w:p w:rsidR="006B6797" w:rsidRPr="001A60A7" w:rsidRDefault="006B6797" w:rsidP="006B6797">
      <w:pPr>
        <w:ind w:right="150"/>
        <w:jc w:val="both"/>
        <w:rPr>
          <w:rFonts w:ascii="Arial" w:hAnsi="Arial" w:cs="Arial"/>
        </w:rPr>
      </w:pPr>
      <w:r w:rsidRPr="001A60A7">
        <w:rPr>
          <w:rFonts w:ascii="Arial" w:hAnsi="Arial" w:cs="Arial"/>
        </w:rPr>
        <w:t xml:space="preserve">Célja a </w:t>
      </w:r>
      <w:r w:rsidR="00540C3A" w:rsidRPr="001A60A7">
        <w:rPr>
          <w:rFonts w:ascii="Arial" w:hAnsi="Arial" w:cs="Arial"/>
        </w:rPr>
        <w:t xml:space="preserve">család- és </w:t>
      </w:r>
      <w:proofErr w:type="spellStart"/>
      <w:r w:rsidRPr="001A60A7">
        <w:rPr>
          <w:rFonts w:ascii="Arial" w:hAnsi="Arial" w:cs="Arial"/>
        </w:rPr>
        <w:t>gyermekjóléti</w:t>
      </w:r>
      <w:proofErr w:type="spellEnd"/>
      <w:r w:rsidRPr="001A60A7">
        <w:rPr>
          <w:rFonts w:ascii="Arial" w:hAnsi="Arial" w:cs="Arial"/>
        </w:rPr>
        <w:t xml:space="preserve">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rsidR="006B6797" w:rsidRPr="001A60A7" w:rsidRDefault="006B6797" w:rsidP="006B6797">
      <w:pPr>
        <w:pStyle w:val="WW-NormlWeb12"/>
        <w:spacing w:before="0" w:after="0"/>
        <w:jc w:val="both"/>
        <w:rPr>
          <w:rFonts w:ascii="Arial" w:hAnsi="Arial" w:cs="Arial"/>
        </w:rPr>
      </w:pPr>
      <w:r w:rsidRPr="001A60A7">
        <w:rPr>
          <w:rFonts w:ascii="Arial" w:hAnsi="Arial" w:cs="Arial"/>
        </w:rPr>
        <w:t>Rendszeressége: folyamatos.</w:t>
      </w:r>
    </w:p>
    <w:p w:rsidR="006B6797" w:rsidRPr="001A60A7" w:rsidRDefault="006B6797" w:rsidP="00156238">
      <w:pPr>
        <w:jc w:val="both"/>
        <w:rPr>
          <w:rFonts w:ascii="Arial" w:hAnsi="Arial" w:cs="Arial"/>
          <w:b/>
          <w:bCs/>
        </w:rPr>
      </w:pPr>
    </w:p>
    <w:p w:rsidR="00071C25" w:rsidRPr="00A565EE" w:rsidRDefault="00071C25" w:rsidP="00071C25">
      <w:pPr>
        <w:jc w:val="both"/>
        <w:outlineLvl w:val="0"/>
        <w:rPr>
          <w:rFonts w:ascii="Arial" w:hAnsi="Arial" w:cs="Arial"/>
          <w:b/>
          <w:i/>
        </w:rPr>
      </w:pPr>
      <w:r w:rsidRPr="00A565EE">
        <w:rPr>
          <w:rFonts w:ascii="Arial" w:hAnsi="Arial" w:cs="Arial"/>
          <w:b/>
          <w:i/>
        </w:rPr>
        <w:t>Egyéni, pár- és családterápia</w:t>
      </w:r>
    </w:p>
    <w:p w:rsidR="00071C25" w:rsidRPr="001A60A7" w:rsidRDefault="00071C25" w:rsidP="00071C25">
      <w:pPr>
        <w:jc w:val="both"/>
        <w:rPr>
          <w:rFonts w:ascii="Arial" w:hAnsi="Arial" w:cs="Arial"/>
        </w:rPr>
      </w:pPr>
      <w:r w:rsidRPr="001A60A7">
        <w:rPr>
          <w:rFonts w:ascii="Arial" w:hAnsi="Arial" w:cs="Arial"/>
          <w:bCs/>
        </w:rPr>
        <w:t xml:space="preserve">Célja, minél több családot és egyént hozzásegíteni életük rendezéséhez, ill. családi </w:t>
      </w:r>
      <w:r w:rsidRPr="001A60A7">
        <w:rPr>
          <w:rFonts w:ascii="Arial" w:hAnsi="Arial" w:cs="Arial"/>
        </w:rPr>
        <w:t>kapcsolataik megóvásához, a válások megelőzéséhez.</w:t>
      </w:r>
    </w:p>
    <w:p w:rsidR="00071C25" w:rsidRPr="001A60A7" w:rsidRDefault="00071C25" w:rsidP="00071C25">
      <w:pPr>
        <w:jc w:val="both"/>
        <w:rPr>
          <w:rFonts w:ascii="Arial" w:hAnsi="Arial" w:cs="Arial"/>
        </w:rPr>
      </w:pPr>
      <w:r w:rsidRPr="001A60A7">
        <w:rPr>
          <w:rFonts w:ascii="Arial" w:hAnsi="Arial" w:cs="Arial"/>
        </w:rPr>
        <w:t>Rendszeressége: heti rendszerességgel.</w:t>
      </w:r>
    </w:p>
    <w:p w:rsidR="00444240" w:rsidRPr="001A60A7" w:rsidRDefault="00444240" w:rsidP="00E61D6D">
      <w:pPr>
        <w:jc w:val="both"/>
        <w:outlineLvl w:val="0"/>
        <w:rPr>
          <w:rFonts w:ascii="Arial" w:hAnsi="Arial" w:cs="Arial"/>
          <w:b/>
        </w:rPr>
      </w:pPr>
    </w:p>
    <w:p w:rsidR="00BA4BD4" w:rsidRPr="001A60A7" w:rsidRDefault="00BA4BD4" w:rsidP="00E61D6D">
      <w:pPr>
        <w:pStyle w:val="Cmsor1"/>
        <w:spacing w:before="0" w:after="0"/>
        <w:jc w:val="both"/>
        <w:rPr>
          <w:sz w:val="24"/>
          <w:szCs w:val="24"/>
        </w:rPr>
      </w:pPr>
      <w:bookmarkStart w:id="12" w:name="_Toc128908335"/>
      <w:r w:rsidRPr="001A60A7">
        <w:rPr>
          <w:sz w:val="24"/>
          <w:szCs w:val="24"/>
        </w:rPr>
        <w:t>C</w:t>
      </w:r>
      <w:bookmarkEnd w:id="12"/>
      <w:r w:rsidRPr="001A60A7">
        <w:rPr>
          <w:sz w:val="24"/>
          <w:szCs w:val="24"/>
        </w:rPr>
        <w:t xml:space="preserve">saládok Átmeneti Otthona </w:t>
      </w:r>
    </w:p>
    <w:p w:rsidR="00BA4BD4" w:rsidRPr="001A60A7" w:rsidRDefault="00BA4BD4" w:rsidP="00C14635">
      <w:pPr>
        <w:pStyle w:val="Alaprtelmezs"/>
        <w:tabs>
          <w:tab w:val="left" w:pos="197"/>
        </w:tabs>
        <w:jc w:val="both"/>
        <w:rPr>
          <w:rFonts w:ascii="Arial" w:hAnsi="Arial" w:cs="Arial"/>
          <w:color w:val="auto"/>
          <w:lang w:val="hu-HU"/>
        </w:rPr>
      </w:pPr>
      <w:r w:rsidRPr="001A60A7">
        <w:rPr>
          <w:rFonts w:ascii="Arial" w:hAnsi="Arial" w:cs="Arial"/>
          <w:color w:val="auto"/>
          <w:lang w:val="hu-HU"/>
        </w:rPr>
        <w:t xml:space="preserve">A Családok Átmeneti Otthona ellátást biztosít az igénylőknek abban az esetben, ha az alábbi feltételeknek megfelelnek: </w:t>
      </w:r>
    </w:p>
    <w:p w:rsidR="00BA4BD4" w:rsidRPr="001A60A7" w:rsidRDefault="00BA4BD4" w:rsidP="00F55FA3">
      <w:pPr>
        <w:pStyle w:val="Alaprtelmezs"/>
        <w:numPr>
          <w:ilvl w:val="0"/>
          <w:numId w:val="6"/>
        </w:numPr>
        <w:tabs>
          <w:tab w:val="left" w:pos="360"/>
        </w:tabs>
        <w:jc w:val="both"/>
        <w:rPr>
          <w:rFonts w:ascii="Arial" w:hAnsi="Arial" w:cs="Arial"/>
          <w:color w:val="auto"/>
          <w:lang w:val="hu-HU"/>
        </w:rPr>
      </w:pPr>
      <w:r w:rsidRPr="001A60A7">
        <w:rPr>
          <w:rFonts w:ascii="Arial" w:hAnsi="Arial" w:cs="Arial"/>
          <w:color w:val="auto"/>
          <w:lang w:val="hu-HU"/>
        </w:rPr>
        <w:t>Szombathely közigazgatási területén lakóhellyel rendelkező rászorulók;</w:t>
      </w:r>
    </w:p>
    <w:p w:rsidR="00BA4BD4" w:rsidRPr="001A60A7" w:rsidRDefault="00BA4BD4" w:rsidP="00F55FA3">
      <w:pPr>
        <w:pStyle w:val="Alaprtelmezs"/>
        <w:numPr>
          <w:ilvl w:val="0"/>
          <w:numId w:val="6"/>
        </w:numPr>
        <w:tabs>
          <w:tab w:val="left" w:pos="360"/>
        </w:tabs>
        <w:jc w:val="both"/>
        <w:rPr>
          <w:rFonts w:ascii="Arial" w:hAnsi="Arial" w:cs="Arial"/>
          <w:color w:val="auto"/>
          <w:lang w:val="hu-HU"/>
        </w:rPr>
      </w:pPr>
      <w:r w:rsidRPr="001A60A7">
        <w:rPr>
          <w:rFonts w:ascii="Arial" w:hAnsi="Arial" w:cs="Arial"/>
          <w:color w:val="auto"/>
          <w:lang w:val="hu-HU"/>
        </w:rPr>
        <w:t>életvezetési problémák, vagy más szociális és családi krízis miatt otthontalanná váltak, továbbá védelmet kereső szülők gyermekükkel együtt;</w:t>
      </w:r>
    </w:p>
    <w:p w:rsidR="00BA4BD4" w:rsidRPr="001A60A7" w:rsidRDefault="00BA4BD4" w:rsidP="00F55FA3">
      <w:pPr>
        <w:pStyle w:val="NormlWeb"/>
        <w:numPr>
          <w:ilvl w:val="0"/>
          <w:numId w:val="6"/>
        </w:numPr>
        <w:spacing w:before="0" w:beforeAutospacing="0" w:after="0" w:afterAutospacing="0"/>
        <w:jc w:val="both"/>
        <w:rPr>
          <w:rFonts w:ascii="Arial" w:hAnsi="Arial" w:cs="Arial"/>
          <w:color w:val="auto"/>
        </w:rPr>
      </w:pPr>
      <w:r w:rsidRPr="001A60A7">
        <w:rPr>
          <w:rFonts w:ascii="Arial" w:hAnsi="Arial" w:cs="Arial"/>
          <w:color w:val="auto"/>
        </w:rPr>
        <w:t>válsághelyzetben lévő bántalmazott vagy várandós anyák, illetve a szülészetről kikerülő anya és gyermeke, valamint a várandós anya kérelmére az anya élettársa vagy férje.</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 xml:space="preserve">Az otthont nyújtó ellátás és az otthonban igénybe vehető szolgáltatás önkéntes, amely a felügyeletet gyakorló szülő vagy más törvényes képviselő kérelmére történik. </w:t>
      </w:r>
    </w:p>
    <w:p w:rsidR="00B06DCF" w:rsidRDefault="00B06DCF" w:rsidP="006132FC">
      <w:pPr>
        <w:pStyle w:val="Cmsor2"/>
        <w:spacing w:before="0" w:after="0"/>
        <w:jc w:val="both"/>
        <w:rPr>
          <w:bCs w:val="0"/>
          <w:sz w:val="24"/>
          <w:szCs w:val="24"/>
        </w:rPr>
      </w:pPr>
      <w:bookmarkStart w:id="13" w:name="_Toc128891185"/>
      <w:bookmarkStart w:id="14" w:name="_Toc128897516"/>
      <w:bookmarkStart w:id="15" w:name="_Toc128908336"/>
    </w:p>
    <w:p w:rsidR="00BA4BD4" w:rsidRPr="001A60A7" w:rsidRDefault="00BA4BD4" w:rsidP="006132FC">
      <w:pPr>
        <w:pStyle w:val="Cmsor2"/>
        <w:spacing w:before="0" w:after="0"/>
        <w:jc w:val="both"/>
        <w:rPr>
          <w:bCs w:val="0"/>
          <w:sz w:val="24"/>
          <w:szCs w:val="24"/>
        </w:rPr>
      </w:pPr>
      <w:r w:rsidRPr="001A60A7">
        <w:rPr>
          <w:bCs w:val="0"/>
          <w:sz w:val="24"/>
          <w:szCs w:val="24"/>
        </w:rPr>
        <w:t>A Családok Átmeneti Otthona</w:t>
      </w:r>
      <w:bookmarkEnd w:id="13"/>
      <w:bookmarkEnd w:id="14"/>
      <w:bookmarkEnd w:id="15"/>
      <w:r w:rsidRPr="001A60A7">
        <w:rPr>
          <w:bCs w:val="0"/>
          <w:sz w:val="24"/>
          <w:szCs w:val="24"/>
        </w:rPr>
        <w:t xml:space="preserve"> által biztosított szolgáltatások:</w:t>
      </w:r>
    </w:p>
    <w:p w:rsidR="00BA4BD4" w:rsidRPr="001A60A7" w:rsidRDefault="00BA4BD4" w:rsidP="00C40723">
      <w:pPr>
        <w:pStyle w:val="Alaprtelmezs"/>
        <w:tabs>
          <w:tab w:val="left" w:pos="197"/>
        </w:tabs>
        <w:jc w:val="both"/>
        <w:rPr>
          <w:rFonts w:ascii="Arial" w:hAnsi="Arial" w:cs="Arial"/>
          <w:color w:val="auto"/>
          <w:lang w:val="hu-HU"/>
        </w:rPr>
      </w:pPr>
      <w:bookmarkStart w:id="16" w:name="_GoBack"/>
      <w:bookmarkEnd w:id="16"/>
      <w:r w:rsidRPr="001A60A7">
        <w:rPr>
          <w:rFonts w:ascii="Arial" w:hAnsi="Arial" w:cs="Arial"/>
          <w:color w:val="auto"/>
          <w:lang w:val="hu-HU"/>
        </w:rPr>
        <w:t>A Családok Átmeneti Otthona a felnőtt és a gyermek együttes ellátása során az alábbiakat vállalja:</w:t>
      </w:r>
    </w:p>
    <w:p w:rsidR="00BA4BD4" w:rsidRPr="001A60A7" w:rsidRDefault="00BA4BD4" w:rsidP="00C14635">
      <w:pPr>
        <w:pStyle w:val="Alaprtelmezs"/>
        <w:tabs>
          <w:tab w:val="left" w:pos="360"/>
        </w:tabs>
        <w:ind w:left="360" w:hanging="360"/>
        <w:jc w:val="both"/>
        <w:rPr>
          <w:rFonts w:ascii="Arial" w:hAnsi="Arial" w:cs="Arial"/>
          <w:color w:val="auto"/>
          <w:lang w:val="hu-HU"/>
        </w:rPr>
      </w:pPr>
      <w:r w:rsidRPr="001A60A7">
        <w:rPr>
          <w:rFonts w:ascii="Arial" w:hAnsi="Arial" w:cs="Arial"/>
          <w:color w:val="auto"/>
          <w:lang w:val="hu-HU"/>
        </w:rPr>
        <w:t>a)</w:t>
      </w:r>
      <w:r w:rsidR="00FA4ADF" w:rsidRPr="001A60A7">
        <w:rPr>
          <w:rFonts w:ascii="Arial" w:hAnsi="Arial" w:cs="Arial"/>
          <w:color w:val="auto"/>
        </w:rPr>
        <w:t>.</w:t>
      </w:r>
      <w:r w:rsidRPr="001A60A7">
        <w:rPr>
          <w:rFonts w:ascii="Arial" w:hAnsi="Arial" w:cs="Arial"/>
          <w:color w:val="auto"/>
          <w:lang w:val="hu-HU"/>
        </w:rPr>
        <w:tab/>
        <w:t>befogadja az életvezetési problémák vagy más szociális és családi krízis miatt otthontalanná vált, továbbá védelmet kereső szülőt és gyermekét,</w:t>
      </w:r>
      <w:r w:rsidRPr="001A60A7">
        <w:rPr>
          <w:rFonts w:ascii="Arial" w:hAnsi="Arial" w:cs="Arial"/>
          <w:color w:val="auto"/>
        </w:rPr>
        <w:t xml:space="preserve"> </w:t>
      </w:r>
      <w:proofErr w:type="spellStart"/>
      <w:r w:rsidRPr="001A60A7">
        <w:rPr>
          <w:rFonts w:ascii="Arial" w:hAnsi="Arial" w:cs="Arial"/>
          <w:color w:val="auto"/>
        </w:rPr>
        <w:t>valamint</w:t>
      </w:r>
      <w:proofErr w:type="spellEnd"/>
      <w:r w:rsidRPr="001A60A7">
        <w:rPr>
          <w:rFonts w:ascii="Arial" w:hAnsi="Arial" w:cs="Arial"/>
          <w:color w:val="auto"/>
        </w:rPr>
        <w:t xml:space="preserve"> </w:t>
      </w:r>
      <w:proofErr w:type="spellStart"/>
      <w:r w:rsidRPr="001A60A7">
        <w:rPr>
          <w:rFonts w:ascii="Arial" w:hAnsi="Arial" w:cs="Arial"/>
          <w:color w:val="auto"/>
        </w:rPr>
        <w:t>legfeljebb</w:t>
      </w:r>
      <w:proofErr w:type="spellEnd"/>
      <w:r w:rsidRPr="001A60A7">
        <w:rPr>
          <w:rFonts w:ascii="Arial" w:hAnsi="Arial" w:cs="Arial"/>
          <w:color w:val="auto"/>
        </w:rPr>
        <w:t xml:space="preserve"> 21. </w:t>
      </w:r>
      <w:proofErr w:type="spellStart"/>
      <w:r w:rsidRPr="001A60A7">
        <w:rPr>
          <w:rFonts w:ascii="Arial" w:hAnsi="Arial" w:cs="Arial"/>
          <w:color w:val="auto"/>
        </w:rPr>
        <w:t>életévének</w:t>
      </w:r>
      <w:proofErr w:type="spellEnd"/>
      <w:r w:rsidRPr="001A60A7">
        <w:rPr>
          <w:rFonts w:ascii="Arial" w:hAnsi="Arial" w:cs="Arial"/>
          <w:color w:val="auto"/>
        </w:rPr>
        <w:t xml:space="preserve"> </w:t>
      </w:r>
      <w:proofErr w:type="spellStart"/>
      <w:r w:rsidRPr="001A60A7">
        <w:rPr>
          <w:rFonts w:ascii="Arial" w:hAnsi="Arial" w:cs="Arial"/>
          <w:color w:val="auto"/>
        </w:rPr>
        <w:t>betöltéséig</w:t>
      </w:r>
      <w:proofErr w:type="spellEnd"/>
      <w:r w:rsidRPr="001A60A7">
        <w:rPr>
          <w:rFonts w:ascii="Arial" w:hAnsi="Arial" w:cs="Arial"/>
          <w:color w:val="auto"/>
        </w:rPr>
        <w:t xml:space="preserve"> </w:t>
      </w:r>
      <w:proofErr w:type="spellStart"/>
      <w:r w:rsidR="00FA4ADF" w:rsidRPr="001A60A7">
        <w:rPr>
          <w:rFonts w:ascii="Arial" w:hAnsi="Arial" w:cs="Arial"/>
          <w:color w:val="auto"/>
        </w:rPr>
        <w:t>vagy</w:t>
      </w:r>
      <w:proofErr w:type="spellEnd"/>
      <w:r w:rsidR="00FA4ADF" w:rsidRPr="001A60A7">
        <w:rPr>
          <w:rFonts w:ascii="Arial" w:hAnsi="Arial" w:cs="Arial"/>
          <w:color w:val="auto"/>
        </w:rPr>
        <w:t xml:space="preserve"> - ha </w:t>
      </w:r>
      <w:proofErr w:type="spellStart"/>
      <w:r w:rsidR="00FA4ADF" w:rsidRPr="001A60A7">
        <w:rPr>
          <w:rFonts w:ascii="Arial" w:hAnsi="Arial" w:cs="Arial"/>
          <w:color w:val="auto"/>
        </w:rPr>
        <w:t>köznevelési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felsőoktatási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vagy</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felnőttképzési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intézménnyel</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szolgáltatóval</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tanulói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hallgatói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vagy</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felnőttképzési</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jogviszonyban</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áll</w:t>
      </w:r>
      <w:proofErr w:type="spellEnd"/>
      <w:r w:rsidR="00FA4ADF" w:rsidRPr="001A60A7">
        <w:rPr>
          <w:rFonts w:ascii="Arial" w:hAnsi="Arial" w:cs="Arial"/>
          <w:color w:val="auto"/>
        </w:rPr>
        <w:t xml:space="preserve"> -, </w:t>
      </w:r>
      <w:proofErr w:type="spellStart"/>
      <w:r w:rsidR="00FA4ADF" w:rsidRPr="001A60A7">
        <w:rPr>
          <w:rFonts w:ascii="Arial" w:hAnsi="Arial" w:cs="Arial"/>
          <w:color w:val="auto"/>
        </w:rPr>
        <w:t>legfeljebb</w:t>
      </w:r>
      <w:proofErr w:type="spellEnd"/>
      <w:r w:rsidR="00FA4ADF" w:rsidRPr="001A60A7">
        <w:rPr>
          <w:rFonts w:ascii="Arial" w:hAnsi="Arial" w:cs="Arial"/>
          <w:color w:val="auto"/>
        </w:rPr>
        <w:t xml:space="preserve"> 24. </w:t>
      </w:r>
      <w:proofErr w:type="spellStart"/>
      <w:r w:rsidR="00FA4ADF" w:rsidRPr="001A60A7">
        <w:rPr>
          <w:rFonts w:ascii="Arial" w:hAnsi="Arial" w:cs="Arial"/>
          <w:color w:val="auto"/>
        </w:rPr>
        <w:t>életévének</w:t>
      </w:r>
      <w:proofErr w:type="spellEnd"/>
      <w:r w:rsidR="00FA4ADF" w:rsidRPr="001A60A7">
        <w:rPr>
          <w:rFonts w:ascii="Arial" w:hAnsi="Arial" w:cs="Arial"/>
          <w:color w:val="auto"/>
        </w:rPr>
        <w:t xml:space="preserve"> </w:t>
      </w:r>
      <w:proofErr w:type="spellStart"/>
      <w:r w:rsidR="00FA4ADF" w:rsidRPr="001A60A7">
        <w:rPr>
          <w:rFonts w:ascii="Arial" w:hAnsi="Arial" w:cs="Arial"/>
          <w:color w:val="auto"/>
        </w:rPr>
        <w:t>betölté</w:t>
      </w:r>
      <w:r w:rsidR="00E0694F" w:rsidRPr="001A60A7">
        <w:rPr>
          <w:rFonts w:ascii="Arial" w:hAnsi="Arial" w:cs="Arial"/>
          <w:color w:val="auto"/>
        </w:rPr>
        <w:t>séig</w:t>
      </w:r>
      <w:proofErr w:type="spellEnd"/>
      <w:r w:rsidR="00E0694F" w:rsidRPr="001A60A7">
        <w:rPr>
          <w:rFonts w:ascii="Arial" w:hAnsi="Arial" w:cs="Arial"/>
          <w:color w:val="auto"/>
        </w:rPr>
        <w:t xml:space="preserve"> a </w:t>
      </w:r>
      <w:proofErr w:type="spellStart"/>
      <w:r w:rsidR="00E0694F" w:rsidRPr="001A60A7">
        <w:rPr>
          <w:rFonts w:ascii="Arial" w:hAnsi="Arial" w:cs="Arial"/>
          <w:color w:val="auto"/>
        </w:rPr>
        <w:t>gyermek</w:t>
      </w:r>
      <w:proofErr w:type="spellEnd"/>
      <w:r w:rsidR="00E0694F" w:rsidRPr="001A60A7">
        <w:rPr>
          <w:rFonts w:ascii="Arial" w:hAnsi="Arial" w:cs="Arial"/>
          <w:color w:val="auto"/>
        </w:rPr>
        <w:t xml:space="preserve"> </w:t>
      </w:r>
      <w:proofErr w:type="spellStart"/>
      <w:r w:rsidR="00E0694F" w:rsidRPr="001A60A7">
        <w:rPr>
          <w:rFonts w:ascii="Arial" w:hAnsi="Arial" w:cs="Arial"/>
          <w:color w:val="auto"/>
        </w:rPr>
        <w:t>nagykorú</w:t>
      </w:r>
      <w:proofErr w:type="spellEnd"/>
      <w:r w:rsidR="00E0694F" w:rsidRPr="001A60A7">
        <w:rPr>
          <w:rFonts w:ascii="Arial" w:hAnsi="Arial" w:cs="Arial"/>
          <w:color w:val="auto"/>
        </w:rPr>
        <w:t xml:space="preserve"> </w:t>
      </w:r>
      <w:proofErr w:type="spellStart"/>
      <w:r w:rsidR="00E0694F" w:rsidRPr="001A60A7">
        <w:rPr>
          <w:rFonts w:ascii="Arial" w:hAnsi="Arial" w:cs="Arial"/>
          <w:color w:val="auto"/>
        </w:rPr>
        <w:t>testvérét</w:t>
      </w:r>
      <w:proofErr w:type="spellEnd"/>
      <w:r w:rsidR="00FA4ADF" w:rsidRPr="001A60A7">
        <w:rPr>
          <w:rFonts w:ascii="Arial" w:hAnsi="Arial" w:cs="Arial"/>
          <w:color w:val="auto"/>
        </w:rPr>
        <w:t>,</w:t>
      </w:r>
    </w:p>
    <w:p w:rsidR="00BA4BD4" w:rsidRPr="001A60A7" w:rsidRDefault="00BA4BD4" w:rsidP="00C14635">
      <w:pPr>
        <w:pStyle w:val="NormlWeb"/>
        <w:spacing w:before="0" w:beforeAutospacing="0" w:after="0" w:afterAutospacing="0"/>
        <w:ind w:left="360" w:hanging="360"/>
        <w:jc w:val="both"/>
        <w:rPr>
          <w:rFonts w:ascii="Arial" w:hAnsi="Arial" w:cs="Arial"/>
          <w:color w:val="auto"/>
        </w:rPr>
      </w:pPr>
      <w:r w:rsidRPr="001A60A7">
        <w:rPr>
          <w:rFonts w:ascii="Arial" w:hAnsi="Arial" w:cs="Arial"/>
          <w:color w:val="auto"/>
        </w:rPr>
        <w:t xml:space="preserve">b) </w:t>
      </w:r>
      <w:r w:rsidRPr="001A60A7">
        <w:rPr>
          <w:rFonts w:ascii="Arial" w:hAnsi="Arial" w:cs="Arial"/>
          <w:color w:val="auto"/>
        </w:rPr>
        <w:tab/>
        <w:t>befogadja a válsághelyzetben lévő, bántalmazott vagy várandós anyákat, illetve a szülészetről kikerült anyát és gyermekét, valamint a várandós anya kérelmére az anya élettársa vagy férjét.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c) biztosítja az ellátást igénylő gyermek átmeneti gondozását és befogadja otthontalanná vált szüleit,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d) </w:t>
      </w:r>
      <w:r w:rsidRPr="001A60A7">
        <w:rPr>
          <w:rFonts w:ascii="Arial" w:hAnsi="Arial" w:cs="Arial"/>
          <w:color w:val="auto"/>
          <w:lang w:val="hu-HU"/>
        </w:rPr>
        <w:tab/>
        <w:t>segítséget nyújt a szülőnek gyermeke teljes körű ellátásához, gondozásához, neveléséhez,</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e) </w:t>
      </w:r>
      <w:r w:rsidRPr="001A60A7">
        <w:rPr>
          <w:rFonts w:ascii="Arial" w:hAnsi="Arial" w:cs="Arial"/>
          <w:color w:val="auto"/>
          <w:lang w:val="hu-HU"/>
        </w:rPr>
        <w:tab/>
        <w:t>biztosítja a szülő számára a gyermekével való együttes lakhatást, szükség szerinti ellátást,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f) </w:t>
      </w:r>
      <w:r w:rsidRPr="001A60A7">
        <w:rPr>
          <w:rFonts w:ascii="Arial" w:hAnsi="Arial" w:cs="Arial"/>
          <w:color w:val="auto"/>
          <w:lang w:val="hu-HU"/>
        </w:rPr>
        <w:tab/>
        <w:t xml:space="preserve">a szülőknek az ellátás mellett jogi, pszichológiai és mentálhigiénés segítséget nyújt, </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g)</w:t>
      </w:r>
      <w:r w:rsidRPr="001A60A7">
        <w:rPr>
          <w:rFonts w:ascii="Arial" w:hAnsi="Arial" w:cs="Arial"/>
          <w:color w:val="auto"/>
          <w:lang w:val="hu-HU"/>
        </w:rPr>
        <w:tab/>
        <w:t xml:space="preserve">közreműködik – a </w:t>
      </w:r>
      <w:r w:rsidR="00D73CFE" w:rsidRPr="001A60A7">
        <w:rPr>
          <w:rFonts w:ascii="Arial" w:hAnsi="Arial" w:cs="Arial"/>
          <w:color w:val="auto"/>
          <w:lang w:val="hu-HU"/>
        </w:rPr>
        <w:t xml:space="preserve">család –és </w:t>
      </w:r>
      <w:proofErr w:type="spellStart"/>
      <w:r w:rsidRPr="001A60A7">
        <w:rPr>
          <w:rFonts w:ascii="Arial" w:hAnsi="Arial" w:cs="Arial"/>
          <w:color w:val="auto"/>
          <w:lang w:val="hu-HU"/>
        </w:rPr>
        <w:t>gyermekjóléti</w:t>
      </w:r>
      <w:proofErr w:type="spellEnd"/>
      <w:r w:rsidRPr="001A60A7">
        <w:rPr>
          <w:rFonts w:ascii="Arial" w:hAnsi="Arial" w:cs="Arial"/>
          <w:color w:val="auto"/>
          <w:lang w:val="hu-HU"/>
        </w:rPr>
        <w:t xml:space="preserve"> szolgálattal</w:t>
      </w:r>
      <w:r w:rsidR="00D73CFE" w:rsidRPr="001A60A7">
        <w:rPr>
          <w:rFonts w:ascii="Arial" w:hAnsi="Arial" w:cs="Arial"/>
          <w:color w:val="auto"/>
          <w:lang w:val="hu-HU"/>
        </w:rPr>
        <w:t xml:space="preserve">, illetve a család-és </w:t>
      </w:r>
      <w:proofErr w:type="spellStart"/>
      <w:r w:rsidR="00D73CFE" w:rsidRPr="001A60A7">
        <w:rPr>
          <w:rFonts w:ascii="Arial" w:hAnsi="Arial" w:cs="Arial"/>
          <w:color w:val="auto"/>
          <w:lang w:val="hu-HU"/>
        </w:rPr>
        <w:t>gyermekjóléti</w:t>
      </w:r>
      <w:proofErr w:type="spellEnd"/>
      <w:r w:rsidR="00D73CFE" w:rsidRPr="001A60A7">
        <w:rPr>
          <w:rFonts w:ascii="Arial" w:hAnsi="Arial" w:cs="Arial"/>
          <w:color w:val="auto"/>
          <w:lang w:val="hu-HU"/>
        </w:rPr>
        <w:t xml:space="preserve"> központtal</w:t>
      </w:r>
      <w:r w:rsidRPr="001A60A7">
        <w:rPr>
          <w:rFonts w:ascii="Arial" w:hAnsi="Arial" w:cs="Arial"/>
          <w:color w:val="auto"/>
          <w:lang w:val="hu-HU"/>
        </w:rPr>
        <w:t xml:space="preserve"> együttműködve – az átmeneti gondozást szükségessé tevő okok megszüntetésében, a család helyzetének rendezésében, otthontalanságának megszüntetésében.</w:t>
      </w:r>
    </w:p>
    <w:p w:rsidR="002B23F3" w:rsidRDefault="002B23F3" w:rsidP="00C40723">
      <w:pPr>
        <w:pStyle w:val="Alaprtelmezs"/>
        <w:tabs>
          <w:tab w:val="left" w:pos="197"/>
        </w:tabs>
        <w:jc w:val="both"/>
        <w:rPr>
          <w:rFonts w:ascii="Arial" w:hAnsi="Arial" w:cs="Arial"/>
          <w:color w:val="auto"/>
          <w:lang w:val="hu-HU"/>
        </w:rPr>
      </w:pPr>
    </w:p>
    <w:p w:rsidR="00BA4BD4" w:rsidRPr="001A60A7" w:rsidRDefault="00BA4BD4" w:rsidP="00C40723">
      <w:pPr>
        <w:pStyle w:val="Alaprtelmezs"/>
        <w:tabs>
          <w:tab w:val="left" w:pos="197"/>
        </w:tabs>
        <w:jc w:val="both"/>
        <w:rPr>
          <w:rFonts w:ascii="Arial" w:hAnsi="Arial" w:cs="Arial"/>
          <w:color w:val="auto"/>
          <w:lang w:val="hu-HU"/>
        </w:rPr>
      </w:pPr>
      <w:r w:rsidRPr="001A60A7">
        <w:rPr>
          <w:rFonts w:ascii="Arial" w:hAnsi="Arial" w:cs="Arial"/>
          <w:color w:val="auto"/>
          <w:lang w:val="hu-HU"/>
        </w:rPr>
        <w:lastRenderedPageBreak/>
        <w:t>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rsidR="00BA4BD4" w:rsidRPr="001A60A7" w:rsidRDefault="00BA4BD4" w:rsidP="00C40723">
      <w:pPr>
        <w:pStyle w:val="Alaprtelmezs"/>
        <w:tabs>
          <w:tab w:val="left" w:pos="197"/>
        </w:tabs>
        <w:jc w:val="both"/>
        <w:rPr>
          <w:rFonts w:ascii="Arial" w:hAnsi="Arial" w:cs="Arial"/>
          <w:color w:val="auto"/>
          <w:lang w:val="hu-HU"/>
        </w:rPr>
      </w:pPr>
    </w:p>
    <w:p w:rsidR="00BA4BD4" w:rsidRPr="001A60A7" w:rsidRDefault="00BA4BD4" w:rsidP="00C40723">
      <w:pPr>
        <w:pStyle w:val="Alaprtelmezs"/>
        <w:tabs>
          <w:tab w:val="left" w:pos="197"/>
        </w:tabs>
        <w:jc w:val="both"/>
        <w:rPr>
          <w:rFonts w:ascii="Arial" w:hAnsi="Arial" w:cs="Arial"/>
          <w:color w:val="auto"/>
          <w:lang w:val="hu-HU"/>
        </w:rPr>
      </w:pPr>
      <w:r w:rsidRPr="001A60A7">
        <w:rPr>
          <w:rFonts w:ascii="Arial" w:hAnsi="Arial" w:cs="Arial"/>
          <w:color w:val="auto"/>
          <w:lang w:val="hu-HU"/>
        </w:rPr>
        <w:t>Alapvető, hogy minden család egyéni fejlődésének, biológiai szükségleteinek megfelelő, személyre szóló ellátást kapjon. Ehhez igazodnak a gondozás, a nevelés alapelvei, az elvégzendő feladatok, módszerek, eszközök és feltételek. A végső cél, a családok természetes erőforrásainak felkutatásával, majd azok mozgósításával képessé tenni a családokat problémáik önálló (mesterséges támasz nélküli) felismerésére, kezelésére és megoldására, a lakhatást is beleértve.</w:t>
      </w:r>
    </w:p>
    <w:p w:rsidR="00BA4BD4" w:rsidRPr="001A60A7" w:rsidRDefault="00BA4BD4" w:rsidP="00181796">
      <w:pPr>
        <w:jc w:val="both"/>
        <w:outlineLvl w:val="0"/>
        <w:rPr>
          <w:rFonts w:ascii="Arial" w:hAnsi="Arial" w:cs="Arial"/>
          <w:b/>
        </w:rPr>
      </w:pPr>
    </w:p>
    <w:p w:rsidR="00BA4BD4" w:rsidRPr="001A60A7" w:rsidRDefault="00BA4BD4" w:rsidP="00181796">
      <w:pPr>
        <w:jc w:val="both"/>
        <w:outlineLvl w:val="0"/>
        <w:rPr>
          <w:rFonts w:ascii="Arial" w:hAnsi="Arial" w:cs="Arial"/>
          <w:b/>
        </w:rPr>
      </w:pPr>
      <w:r w:rsidRPr="001A60A7">
        <w:rPr>
          <w:rFonts w:ascii="Arial" w:hAnsi="Arial" w:cs="Arial"/>
          <w:b/>
        </w:rPr>
        <w:t>Munkaforma:</w:t>
      </w:r>
    </w:p>
    <w:p w:rsidR="00BA4BD4" w:rsidRPr="001A60A7" w:rsidRDefault="00BA4BD4" w:rsidP="00F55FA3">
      <w:pPr>
        <w:widowControl w:val="0"/>
        <w:numPr>
          <w:ilvl w:val="0"/>
          <w:numId w:val="19"/>
        </w:numPr>
        <w:suppressAutoHyphens/>
        <w:autoSpaceDE w:val="0"/>
        <w:autoSpaceDN w:val="0"/>
        <w:adjustRightInd w:val="0"/>
        <w:jc w:val="both"/>
        <w:rPr>
          <w:rFonts w:ascii="Arial" w:hAnsi="Arial" w:cs="Arial"/>
        </w:rPr>
      </w:pPr>
      <w:r w:rsidRPr="001A60A7">
        <w:rPr>
          <w:rFonts w:ascii="Arial" w:hAnsi="Arial" w:cs="Arial"/>
        </w:rPr>
        <w:t>egyéni esetkezelés</w:t>
      </w:r>
    </w:p>
    <w:p w:rsidR="00BA4BD4" w:rsidRPr="001A60A7" w:rsidRDefault="00BA4BD4" w:rsidP="00C40723">
      <w:pPr>
        <w:widowControl w:val="0"/>
        <w:suppressAutoHyphens/>
        <w:autoSpaceDE w:val="0"/>
        <w:autoSpaceDN w:val="0"/>
        <w:adjustRightInd w:val="0"/>
        <w:ind w:left="360"/>
        <w:jc w:val="both"/>
        <w:rPr>
          <w:rFonts w:ascii="Arial" w:hAnsi="Arial" w:cs="Arial"/>
          <w:b/>
        </w:rPr>
      </w:pP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 xml:space="preserve">A családok otthonba kerülését megelőzően – annak érdekében, hogy minél szélesebb ismeretek álljanak rendelkezésre a szolgáltatást igénylők problémáiról – környezettanulmány, illetve első interjú elkészítésére kerül sor. Az átmeneti otthon a területileg illetékes </w:t>
      </w:r>
      <w:r w:rsidR="00754B8F" w:rsidRPr="001A60A7">
        <w:rPr>
          <w:rFonts w:ascii="Arial" w:hAnsi="Arial" w:cs="Arial"/>
          <w:color w:val="auto"/>
        </w:rPr>
        <w:t xml:space="preserve">a család –és </w:t>
      </w:r>
      <w:proofErr w:type="spellStart"/>
      <w:r w:rsidR="00754B8F" w:rsidRPr="001A60A7">
        <w:rPr>
          <w:rFonts w:ascii="Arial" w:hAnsi="Arial" w:cs="Arial"/>
          <w:color w:val="auto"/>
        </w:rPr>
        <w:t>gyermekjóléti</w:t>
      </w:r>
      <w:proofErr w:type="spellEnd"/>
      <w:r w:rsidR="00754B8F" w:rsidRPr="001A60A7">
        <w:rPr>
          <w:rFonts w:ascii="Arial" w:hAnsi="Arial" w:cs="Arial"/>
          <w:color w:val="auto"/>
        </w:rPr>
        <w:t xml:space="preserve"> szolgálattól, illetve a család-és </w:t>
      </w:r>
      <w:proofErr w:type="spellStart"/>
      <w:r w:rsidR="00754B8F" w:rsidRPr="001A60A7">
        <w:rPr>
          <w:rFonts w:ascii="Arial" w:hAnsi="Arial" w:cs="Arial"/>
          <w:color w:val="auto"/>
        </w:rPr>
        <w:t>gyermekjóléti</w:t>
      </w:r>
      <w:proofErr w:type="spellEnd"/>
      <w:r w:rsidR="00754B8F" w:rsidRPr="001A60A7">
        <w:rPr>
          <w:rFonts w:ascii="Arial" w:hAnsi="Arial" w:cs="Arial"/>
          <w:color w:val="auto"/>
        </w:rPr>
        <w:t xml:space="preserve"> központtól </w:t>
      </w:r>
      <w:r w:rsidRPr="001A60A7">
        <w:rPr>
          <w:rFonts w:ascii="Arial" w:hAnsi="Arial" w:cs="Arial"/>
          <w:color w:val="auto"/>
        </w:rPr>
        <w:t xml:space="preserve">tájékoztatást, anamnézist is kér az érintett családról amennyiben korábban már ellátásban részesültek a gyermekjólét rendszerében. </w:t>
      </w: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Az otthon által nyújtott ellátás a lakóval kötött írásbeli Együttműködési megállapodás alapján történik. Az ellátottakkal végzett szociális munka során a hangsúlyt az egyéni esetkezelésre helyeződik. A kliensekkel kialakított kapcsolatban törekedni kell arra, hogy a családgondozáshoz szükséges bizalmi légkört mielőbb kialakuljon. A segítés központi irányelveit a családterápiás szemlélet és a rendszerszemléletű szociális munka határozza meg.</w:t>
      </w: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A családgondozás célja és feladata, hogy a szülőkkel együttműködve a veszélyeztetett gyermekek veszélyeztetettsége megelőzhető, illetve megszüntethető legyen. További feladat a rendkívüli élethelyzetbe (lakhatás elvesztése) került családoknak – gyermekeik jogán – átmeneti jelleggel lakhatást biztosítása. A bentlakás ideje alatt a támogatás célja, hogy a családok anyagi lehetőségeinek, szociokulturális szintjének megfelelő lakhatáshoz juthassanak. A családgondozás során a szociális munka eszközeivel történik a családok hátrányainak enyhítése, gyermekeik nevelésében, gondozásában alkalmazott helytelen módszereiket javítása, a lakhatásuk hosszú távú megoldása érdekében történő együttműködés. A családtagokkal együtt kerülnek megfogalmazásra azok a legfőbb okok, amelyek a család lakhatásának elvesztéséhez hozzájárultak, illetve azok a legfontosabb feladatok, célok, amelyek a pozitív irányba történő változáshoz szükségesek. A családdal</w:t>
      </w:r>
      <w:r w:rsidR="00170445">
        <w:rPr>
          <w:rFonts w:ascii="Arial" w:hAnsi="Arial" w:cs="Arial"/>
          <w:color w:val="auto"/>
        </w:rPr>
        <w:t>,</w:t>
      </w:r>
      <w:r w:rsidRPr="001A60A7">
        <w:rPr>
          <w:rFonts w:ascii="Arial" w:hAnsi="Arial" w:cs="Arial"/>
          <w:color w:val="auto"/>
        </w:rPr>
        <w:t xml:space="preserve"> valamint a </w:t>
      </w:r>
      <w:r w:rsidR="00290198" w:rsidRPr="001A60A7">
        <w:rPr>
          <w:rFonts w:ascii="Arial" w:hAnsi="Arial" w:cs="Arial"/>
          <w:color w:val="auto"/>
        </w:rPr>
        <w:t xml:space="preserve">család- és </w:t>
      </w:r>
      <w:proofErr w:type="spellStart"/>
      <w:r w:rsidRPr="001A60A7">
        <w:rPr>
          <w:rFonts w:ascii="Arial" w:hAnsi="Arial" w:cs="Arial"/>
          <w:color w:val="auto"/>
        </w:rPr>
        <w:t>gyermekjóléti</w:t>
      </w:r>
      <w:proofErr w:type="spellEnd"/>
      <w:r w:rsidRPr="001A60A7">
        <w:rPr>
          <w:rFonts w:ascii="Arial" w:hAnsi="Arial" w:cs="Arial"/>
          <w:color w:val="auto"/>
        </w:rPr>
        <w:t xml:space="preserve"> szolgálat család</w:t>
      </w:r>
      <w:r w:rsidR="00290198" w:rsidRPr="001A60A7">
        <w:rPr>
          <w:rFonts w:ascii="Arial" w:hAnsi="Arial" w:cs="Arial"/>
          <w:color w:val="auto"/>
        </w:rPr>
        <w:t xml:space="preserve">segítőjével, illetve a család- és </w:t>
      </w:r>
      <w:proofErr w:type="spellStart"/>
      <w:r w:rsidR="00290198" w:rsidRPr="001A60A7">
        <w:rPr>
          <w:rFonts w:ascii="Arial" w:hAnsi="Arial" w:cs="Arial"/>
          <w:color w:val="auto"/>
        </w:rPr>
        <w:t>gyermekjóléti</w:t>
      </w:r>
      <w:proofErr w:type="spellEnd"/>
      <w:r w:rsidR="00290198" w:rsidRPr="001A60A7">
        <w:rPr>
          <w:rFonts w:ascii="Arial" w:hAnsi="Arial" w:cs="Arial"/>
          <w:color w:val="auto"/>
        </w:rPr>
        <w:t xml:space="preserve"> központ esetmenedzserével</w:t>
      </w:r>
      <w:r w:rsidRPr="001A60A7">
        <w:rPr>
          <w:rFonts w:ascii="Arial" w:hAnsi="Arial" w:cs="Arial"/>
          <w:color w:val="auto"/>
        </w:rPr>
        <w:t xml:space="preserve"> közösen elkészített egyéni gondozási nevelési tervekben és a családgondozási lapon megfogalmazott és vállalt feladatok végrehajtását folyamatosan nyomon követve történik a segítségnyújtás a helyes életvitel kialakításában.</w:t>
      </w:r>
    </w:p>
    <w:p w:rsidR="00BA4BD4" w:rsidRPr="001A60A7" w:rsidRDefault="00BA4BD4" w:rsidP="00C14635">
      <w:pPr>
        <w:jc w:val="both"/>
        <w:rPr>
          <w:rFonts w:ascii="Arial" w:hAnsi="Arial" w:cs="Arial"/>
        </w:rPr>
      </w:pPr>
      <w:r w:rsidRPr="001A60A7">
        <w:rPr>
          <w:rFonts w:ascii="Arial" w:hAnsi="Arial" w:cs="Arial"/>
        </w:rPr>
        <w:t>A gyermekek családi szocializációja mellett hangsúlyos a gyermekintézménybe (bölcsőde, óvoda) kerülés is. A gyakran ingerszegény környezetben feln</w:t>
      </w:r>
      <w:r w:rsidR="00170445">
        <w:rPr>
          <w:rFonts w:ascii="Arial" w:hAnsi="Arial" w:cs="Arial"/>
        </w:rPr>
        <w:t>ő</w:t>
      </w:r>
      <w:r w:rsidRPr="001A60A7">
        <w:rPr>
          <w:rFonts w:ascii="Arial" w:hAnsi="Arial" w:cs="Arial"/>
        </w:rPr>
        <w:t xml:space="preserve">vő gyermekek számára a másodlagos (intézményi) szocializáció újabb lehetőséget teremthet a társadalmi normarendszer minél szélesebb körű megismerésére, elsajátítására. </w:t>
      </w:r>
    </w:p>
    <w:p w:rsidR="00BA4BD4" w:rsidRPr="001A60A7" w:rsidRDefault="00BA4BD4" w:rsidP="00C40723">
      <w:pPr>
        <w:pStyle w:val="Alaprtelmezs"/>
        <w:jc w:val="both"/>
        <w:rPr>
          <w:rFonts w:ascii="Arial" w:hAnsi="Arial" w:cs="Arial"/>
          <w:color w:val="auto"/>
          <w:lang w:val="hu-HU"/>
        </w:rPr>
      </w:pPr>
      <w:r w:rsidRPr="001A60A7">
        <w:rPr>
          <w:rFonts w:ascii="Arial" w:hAnsi="Arial" w:cs="Arial"/>
          <w:color w:val="auto"/>
          <w:lang w:val="hu-HU" w:eastAsia="hu-HU"/>
        </w:rPr>
        <w:t xml:space="preserve">Az átmeneti otthonban töltött idő alatt intenzív szociális munka folyik annak érdekében, hogy a lakók problémamegoldó, kríziskezelő és megküzdési képessége javuljon, képessé váljanak a rendelkezésükre álló idő alatt lakhatásukat önállóan vagy segítséggel </w:t>
      </w:r>
      <w:r w:rsidRPr="001A60A7">
        <w:rPr>
          <w:rFonts w:ascii="Arial" w:hAnsi="Arial" w:cs="Arial"/>
          <w:color w:val="auto"/>
          <w:lang w:val="hu-HU" w:eastAsia="hu-HU"/>
        </w:rPr>
        <w:lastRenderedPageBreak/>
        <w:t xml:space="preserve">rendezni. Ennek előfeltétele a munkavállalás. A lakók munkaerőpiacon való megjelenésének akadálya, hogy a gyakran </w:t>
      </w:r>
      <w:proofErr w:type="spellStart"/>
      <w:r w:rsidRPr="001A60A7">
        <w:rPr>
          <w:rFonts w:ascii="Arial" w:hAnsi="Arial" w:cs="Arial"/>
          <w:color w:val="auto"/>
          <w:lang w:val="hu-HU" w:eastAsia="hu-HU"/>
        </w:rPr>
        <w:t>egyszülős</w:t>
      </w:r>
      <w:proofErr w:type="spellEnd"/>
      <w:r w:rsidRPr="001A60A7">
        <w:rPr>
          <w:rFonts w:ascii="Arial" w:hAnsi="Arial" w:cs="Arial"/>
          <w:color w:val="auto"/>
          <w:lang w:val="hu-HU" w:eastAsia="hu-HU"/>
        </w:rPr>
        <w:t xml:space="preserve"> háztartásokban az anya jellemzően inaktív (a gyermekek jogán járó ellátásokat veszi igénybe). A két </w:t>
      </w:r>
      <w:proofErr w:type="spellStart"/>
      <w:r w:rsidRPr="001A60A7">
        <w:rPr>
          <w:rFonts w:ascii="Arial" w:hAnsi="Arial" w:cs="Arial"/>
          <w:color w:val="auto"/>
          <w:lang w:val="hu-HU" w:eastAsia="hu-HU"/>
        </w:rPr>
        <w:t>szülős</w:t>
      </w:r>
      <w:proofErr w:type="spellEnd"/>
      <w:r w:rsidRPr="001A60A7">
        <w:rPr>
          <w:rFonts w:ascii="Arial" w:hAnsi="Arial" w:cs="Arial"/>
          <w:color w:val="auto"/>
          <w:lang w:val="hu-HU" w:eastAsia="hu-HU"/>
        </w:rPr>
        <w:t xml:space="preserve"> háztartások esetében a férfiak többsége alacsony iskolai végzettséggel rendelkezik, illetve a kibocsátó családban több generációs a munkanélküliség, ezért a munka nem képvisel értéket számukra. Az ellátott családok munkaképes tagjait a legrövidebb idő alatt vissza kell segíteni a munkaerőpiacra, hogy a gyermekek eltartásának financiális háttere biztosított legyen és a munka alapvető értékként jelenjen meg a </w:t>
      </w:r>
      <w:proofErr w:type="spellStart"/>
      <w:r w:rsidRPr="001A60A7">
        <w:rPr>
          <w:rFonts w:ascii="Arial" w:hAnsi="Arial" w:cs="Arial"/>
          <w:color w:val="auto"/>
          <w:lang w:val="hu-HU" w:eastAsia="hu-HU"/>
        </w:rPr>
        <w:t>felnövekvő</w:t>
      </w:r>
      <w:proofErr w:type="spellEnd"/>
      <w:r w:rsidRPr="001A60A7">
        <w:rPr>
          <w:rFonts w:ascii="Arial" w:hAnsi="Arial" w:cs="Arial"/>
          <w:color w:val="auto"/>
          <w:lang w:val="hu-HU" w:eastAsia="hu-HU"/>
        </w:rPr>
        <w:t xml:space="preserve"> generáció számára. A munkaviszony létesítése a társadalmi integrációs keretek között fokozhatja az önértékelést, lehetőséget teremt az életszínvonal emelésére, biztonságérzetet nyújt, tervezhetőbbé teszi a jövőt, szélesíti a természetes erőforrások</w:t>
      </w:r>
      <w:r w:rsidRPr="001A60A7">
        <w:rPr>
          <w:rFonts w:ascii="Arial" w:hAnsi="Arial" w:cs="Arial"/>
          <w:color w:val="auto"/>
          <w:lang w:val="hu-HU"/>
        </w:rPr>
        <w:t xml:space="preserve"> rendszerét.</w:t>
      </w:r>
    </w:p>
    <w:p w:rsidR="00BA4BD4" w:rsidRPr="001A60A7" w:rsidRDefault="00BA4BD4" w:rsidP="00C40723">
      <w:pPr>
        <w:jc w:val="both"/>
        <w:rPr>
          <w:rFonts w:ascii="Arial" w:hAnsi="Arial" w:cs="Arial"/>
        </w:rPr>
      </w:pPr>
      <w:r w:rsidRPr="001A60A7">
        <w:rPr>
          <w:rFonts w:ascii="Arial" w:hAnsi="Arial" w:cs="Arial"/>
        </w:rPr>
        <w:t>A lakók mielőbbi munkavállalásának érdekében a</w:t>
      </w:r>
      <w:r w:rsidR="00A23667" w:rsidRPr="001A60A7">
        <w:rPr>
          <w:rFonts w:ascii="Arial" w:hAnsi="Arial" w:cs="Arial"/>
        </w:rPr>
        <w:t>z</w:t>
      </w:r>
      <w:r w:rsidRPr="001A60A7">
        <w:rPr>
          <w:rFonts w:ascii="Arial" w:hAnsi="Arial" w:cs="Arial"/>
        </w:rPr>
        <w:t xml:space="preserve"> átmeneti otthon kapcsolatban van a helyi munkaügyi kirendeltséggel, több munkaerő kölcsönző és közvetítő szervezettel, illetve a roma önkormányzattal. </w:t>
      </w:r>
    </w:p>
    <w:p w:rsidR="00BA4BD4" w:rsidRPr="001A60A7" w:rsidRDefault="00BA4BD4" w:rsidP="00C40723">
      <w:pPr>
        <w:jc w:val="both"/>
        <w:rPr>
          <w:rFonts w:ascii="Arial" w:hAnsi="Arial" w:cs="Arial"/>
          <w:b/>
        </w:rPr>
      </w:pPr>
      <w:r w:rsidRPr="001A60A7">
        <w:rPr>
          <w:rFonts w:ascii="Arial" w:hAnsi="Arial" w:cs="Arial"/>
          <w:b/>
        </w:rPr>
        <w:tab/>
      </w:r>
      <w:r w:rsidRPr="001A60A7">
        <w:rPr>
          <w:rFonts w:ascii="Arial" w:hAnsi="Arial" w:cs="Arial"/>
          <w:b/>
        </w:rPr>
        <w:tab/>
      </w:r>
      <w:r w:rsidRPr="001A60A7">
        <w:rPr>
          <w:rFonts w:ascii="Arial" w:hAnsi="Arial" w:cs="Arial"/>
          <w:b/>
        </w:rPr>
        <w:tab/>
      </w:r>
    </w:p>
    <w:p w:rsidR="00170445" w:rsidRDefault="00170445" w:rsidP="00BF54B3">
      <w:pPr>
        <w:overflowPunct w:val="0"/>
        <w:jc w:val="both"/>
        <w:textAlignment w:val="baseline"/>
        <w:outlineLvl w:val="0"/>
        <w:rPr>
          <w:rFonts w:ascii="Arial" w:hAnsi="Arial" w:cs="Arial"/>
          <w:b/>
        </w:rPr>
      </w:pPr>
    </w:p>
    <w:p w:rsidR="00BA4BD4" w:rsidRPr="001A60A7" w:rsidRDefault="00BA4BD4" w:rsidP="00BF54B3">
      <w:pPr>
        <w:overflowPunct w:val="0"/>
        <w:jc w:val="both"/>
        <w:textAlignment w:val="baseline"/>
        <w:outlineLvl w:val="0"/>
        <w:rPr>
          <w:rFonts w:ascii="Arial" w:hAnsi="Arial" w:cs="Arial"/>
          <w:b/>
        </w:rPr>
      </w:pPr>
      <w:r w:rsidRPr="001A60A7">
        <w:rPr>
          <w:rFonts w:ascii="Arial" w:hAnsi="Arial" w:cs="Arial"/>
          <w:b/>
        </w:rPr>
        <w:t>Helyettes szülői ellátás</w:t>
      </w:r>
    </w:p>
    <w:p w:rsidR="00BA4BD4" w:rsidRPr="001A60A7" w:rsidRDefault="00BA4BD4" w:rsidP="00BF54B3">
      <w:pPr>
        <w:jc w:val="both"/>
        <w:rPr>
          <w:rFonts w:ascii="Arial" w:hAnsi="Arial" w:cs="Arial"/>
        </w:rPr>
      </w:pPr>
      <w:r w:rsidRPr="001A60A7">
        <w:rPr>
          <w:rFonts w:ascii="Arial" w:hAnsi="Arial" w:cs="Arial"/>
        </w:rPr>
        <w:t>Célja, hogy a rászorultság mértékében segítse a családot a gyermeknevelésben, ha szükséges, ideiglenesen pótolja a gyermek számára a szülői gondoskodást. A helyettes szülő 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rsidR="00BA4BD4" w:rsidRPr="001A60A7" w:rsidRDefault="00BA4BD4" w:rsidP="00BF54B3">
      <w:pPr>
        <w:jc w:val="both"/>
        <w:rPr>
          <w:rFonts w:ascii="Arial" w:hAnsi="Arial" w:cs="Arial"/>
        </w:rPr>
      </w:pPr>
      <w:r w:rsidRPr="001A60A7">
        <w:rPr>
          <w:rFonts w:ascii="Arial" w:hAnsi="Arial" w:cs="Arial"/>
          <w:bCs/>
        </w:rPr>
        <w:t xml:space="preserve">Ideje, rendszeressége: </w:t>
      </w:r>
      <w:r w:rsidRPr="001A60A7">
        <w:rPr>
          <w:rFonts w:ascii="Arial" w:hAnsi="Arial" w:cs="Arial"/>
        </w:rPr>
        <w:t>A helyettes szülői tanácsadó szükség szerint, a szolgáltatás iránt érdeklődő családok jelentkezésének függvényében tartja a kapcsolatot a helyettes szülőkkel, illetve továbbképzések alkalmával.</w:t>
      </w:r>
    </w:p>
    <w:p w:rsidR="00BA4BD4" w:rsidRPr="001A60A7" w:rsidRDefault="00BA4BD4" w:rsidP="0072128E">
      <w:pPr>
        <w:jc w:val="both"/>
        <w:rPr>
          <w:rFonts w:ascii="Arial" w:hAnsi="Arial" w:cs="Arial"/>
          <w:bCs/>
        </w:rPr>
      </w:pPr>
      <w:r w:rsidRPr="001A60A7">
        <w:rPr>
          <w:rFonts w:ascii="Arial" w:hAnsi="Arial" w:cs="Arial"/>
        </w:rPr>
        <w:t>Ha a helyettes szülőnél van átmeneti gondozott gyermek, szükség szerint, de legalább kéthetente tesz látogatást.</w:t>
      </w:r>
    </w:p>
    <w:p w:rsidR="00BA4BD4" w:rsidRPr="001A60A7" w:rsidRDefault="00BA4BD4" w:rsidP="00181796">
      <w:pPr>
        <w:jc w:val="both"/>
        <w:outlineLvl w:val="0"/>
        <w:rPr>
          <w:rFonts w:ascii="Arial" w:hAnsi="Arial" w:cs="Arial"/>
          <w:b/>
          <w:bCs/>
        </w:rPr>
      </w:pPr>
    </w:p>
    <w:p w:rsidR="00BA4BD4" w:rsidRPr="001A60A7" w:rsidRDefault="00BA4BD4" w:rsidP="00181796">
      <w:pPr>
        <w:jc w:val="both"/>
        <w:outlineLvl w:val="0"/>
        <w:rPr>
          <w:rFonts w:ascii="Arial" w:hAnsi="Arial" w:cs="Arial"/>
          <w:b/>
          <w:bCs/>
        </w:rPr>
      </w:pPr>
      <w:r w:rsidRPr="001A60A7">
        <w:rPr>
          <w:rFonts w:ascii="Arial" w:hAnsi="Arial" w:cs="Arial"/>
          <w:b/>
          <w:bCs/>
        </w:rPr>
        <w:t>Egyéb szolgáltatások</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Klasszikus iskolai szociális munka</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Ifjúsági klubok</w:t>
      </w:r>
      <w:r w:rsidRPr="001A60A7">
        <w:rPr>
          <w:rFonts w:ascii="Arial" w:hAnsi="Arial" w:cs="Arial"/>
          <w:b/>
          <w:bCs/>
        </w:rPr>
        <w:t xml:space="preserve"> </w:t>
      </w:r>
      <w:r w:rsidR="00ED38EF" w:rsidRPr="001A60A7">
        <w:rPr>
          <w:rFonts w:ascii="Arial" w:hAnsi="Arial" w:cs="Arial"/>
          <w:bCs/>
        </w:rPr>
        <w:t>(</w:t>
      </w:r>
      <w:r w:rsidRPr="001A60A7">
        <w:rPr>
          <w:rFonts w:ascii="Arial" w:hAnsi="Arial" w:cs="Arial"/>
          <w:bCs/>
        </w:rPr>
        <w:t>„Szabad-tér” ifjúsági klub, Belvárosi ifjúsági klub</w:t>
      </w:r>
      <w:r w:rsidR="00ED38EF" w:rsidRPr="001A60A7">
        <w:rPr>
          <w:rFonts w:ascii="Arial" w:hAnsi="Arial" w:cs="Arial"/>
          <w:bCs/>
        </w:rPr>
        <w:t>)</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Szen</w:t>
      </w:r>
      <w:r w:rsidR="00B139AC" w:rsidRPr="001A60A7">
        <w:rPr>
          <w:rFonts w:ascii="Arial" w:hAnsi="Arial" w:cs="Arial"/>
          <w:bCs/>
        </w:rPr>
        <w:t>t</w:t>
      </w:r>
      <w:r w:rsidRPr="001A60A7">
        <w:rPr>
          <w:rFonts w:ascii="Arial" w:hAnsi="Arial" w:cs="Arial"/>
          <w:bCs/>
        </w:rPr>
        <w:t>királyi tanoda</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Nyári szabadidős foglalkozás</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 xml:space="preserve">KEF </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
          <w:bCs/>
          <w:i/>
        </w:rPr>
      </w:pPr>
      <w:r w:rsidRPr="001A60A7">
        <w:rPr>
          <w:rFonts w:ascii="Arial" w:hAnsi="Arial" w:cs="Arial"/>
          <w:bCs/>
        </w:rPr>
        <w:t>Közösségi szociális munka</w:t>
      </w:r>
    </w:p>
    <w:p w:rsidR="00BA4BD4" w:rsidRDefault="00BA4BD4" w:rsidP="00C40723">
      <w:pPr>
        <w:jc w:val="both"/>
        <w:rPr>
          <w:rFonts w:ascii="Arial" w:hAnsi="Arial" w:cs="Arial"/>
          <w:b/>
          <w:bCs/>
        </w:rPr>
      </w:pPr>
    </w:p>
    <w:p w:rsidR="00A92393" w:rsidRPr="001A60A7" w:rsidRDefault="00A92393" w:rsidP="00C40723">
      <w:pPr>
        <w:jc w:val="both"/>
        <w:rPr>
          <w:rFonts w:ascii="Arial" w:hAnsi="Arial" w:cs="Arial"/>
          <w:b/>
          <w:bCs/>
        </w:rPr>
      </w:pPr>
    </w:p>
    <w:p w:rsidR="00071C25" w:rsidRPr="001A60A7" w:rsidRDefault="00071C25" w:rsidP="00071C25">
      <w:pPr>
        <w:jc w:val="both"/>
        <w:outlineLvl w:val="0"/>
        <w:rPr>
          <w:rFonts w:ascii="Arial" w:hAnsi="Arial" w:cs="Arial"/>
          <w:b/>
        </w:rPr>
      </w:pPr>
      <w:r w:rsidRPr="001A60A7">
        <w:rPr>
          <w:rFonts w:ascii="Arial" w:hAnsi="Arial" w:cs="Arial"/>
          <w:b/>
        </w:rPr>
        <w:t>Iskolai szociális munka</w:t>
      </w:r>
    </w:p>
    <w:p w:rsidR="00071C25" w:rsidRPr="001A60A7" w:rsidRDefault="00071C25" w:rsidP="00071C25">
      <w:pPr>
        <w:pStyle w:val="uj"/>
        <w:spacing w:before="0" w:beforeAutospacing="0" w:after="20" w:afterAutospacing="0"/>
        <w:jc w:val="both"/>
        <w:rPr>
          <w:rFonts w:ascii="Arial" w:hAnsi="Arial" w:cs="Arial"/>
        </w:rPr>
      </w:pPr>
      <w:r w:rsidRPr="001A60A7">
        <w:rPr>
          <w:rFonts w:ascii="Arial" w:hAnsi="Arial" w:cs="Arial"/>
        </w:rPr>
        <w:t>Célja, hogy támogatást nyújtson a köznevelési intézménybe járó gyermeknek, a gyermek családjának és a köznevelési intézmény pedagógusainak azáltal, hogy egyéni és csoportos formában segíti</w:t>
      </w:r>
    </w:p>
    <w:p w:rsidR="00071C25" w:rsidRPr="001A60A7" w:rsidRDefault="00071C25" w:rsidP="00F55FA3">
      <w:pPr>
        <w:pStyle w:val="uj"/>
        <w:numPr>
          <w:ilvl w:val="0"/>
          <w:numId w:val="38"/>
        </w:numPr>
        <w:spacing w:before="0" w:beforeAutospacing="0" w:after="20" w:afterAutospacing="0"/>
        <w:jc w:val="both"/>
        <w:rPr>
          <w:rFonts w:ascii="Arial" w:hAnsi="Arial" w:cs="Arial"/>
        </w:rPr>
      </w:pPr>
      <w:r w:rsidRPr="001A60A7">
        <w:rPr>
          <w:rFonts w:ascii="Arial" w:hAnsi="Arial" w:cs="Arial"/>
        </w:rPr>
        <w:t>a gyermeket a korának megfelelő, nevelésbe, oktatásba való beilleszkedéséhez, tanulmányi kötelezettségei teljesítéséhez szükséges kompetenciái fejlesztésében,</w:t>
      </w:r>
    </w:p>
    <w:p w:rsidR="00071C25" w:rsidRPr="001A60A7" w:rsidRDefault="00071C25" w:rsidP="00F55FA3">
      <w:pPr>
        <w:pStyle w:val="uj"/>
        <w:numPr>
          <w:ilvl w:val="0"/>
          <w:numId w:val="38"/>
        </w:numPr>
        <w:spacing w:before="0" w:beforeAutospacing="0" w:after="20" w:afterAutospacing="0"/>
        <w:jc w:val="both"/>
        <w:rPr>
          <w:rFonts w:ascii="Arial" w:hAnsi="Arial" w:cs="Arial"/>
        </w:rPr>
      </w:pPr>
      <w:r w:rsidRPr="001A60A7">
        <w:rPr>
          <w:rFonts w:ascii="Arial" w:hAnsi="Arial" w:cs="Arial"/>
        </w:rPr>
        <w:t>a gyermek tanulmányi kötelezettségeinek teljesítését akadályozó tényezők feltárását és megoldását,</w:t>
      </w:r>
    </w:p>
    <w:p w:rsidR="00071C25" w:rsidRPr="001A60A7" w:rsidRDefault="00071C25" w:rsidP="00F55FA3">
      <w:pPr>
        <w:pStyle w:val="uj"/>
        <w:numPr>
          <w:ilvl w:val="0"/>
          <w:numId w:val="38"/>
        </w:numPr>
        <w:spacing w:before="0" w:beforeAutospacing="0" w:after="20" w:afterAutospacing="0"/>
        <w:jc w:val="both"/>
        <w:rPr>
          <w:rFonts w:ascii="Arial" w:hAnsi="Arial" w:cs="Arial"/>
        </w:rPr>
      </w:pPr>
      <w:r w:rsidRPr="001A60A7">
        <w:rPr>
          <w:rFonts w:ascii="Arial" w:hAnsi="Arial" w:cs="Arial"/>
        </w:rPr>
        <w:t>a gyermeket a tanulmányi előmeneteléhez, későbbi munkavállalásához kapcsolódó lehetőségei kibontakozásában, és</w:t>
      </w:r>
    </w:p>
    <w:p w:rsidR="00071C25" w:rsidRPr="001A60A7" w:rsidRDefault="00071C25" w:rsidP="00F55FA3">
      <w:pPr>
        <w:pStyle w:val="uj"/>
        <w:numPr>
          <w:ilvl w:val="0"/>
          <w:numId w:val="38"/>
        </w:numPr>
        <w:spacing w:before="0" w:beforeAutospacing="0" w:after="20" w:afterAutospacing="0"/>
        <w:jc w:val="both"/>
        <w:rPr>
          <w:rFonts w:ascii="Arial" w:hAnsi="Arial" w:cs="Arial"/>
        </w:rPr>
      </w:pPr>
      <w:r w:rsidRPr="001A60A7">
        <w:rPr>
          <w:rFonts w:ascii="Arial" w:hAnsi="Arial" w:cs="Arial"/>
        </w:rPr>
        <w:lastRenderedPageBreak/>
        <w:t>a gyermek családját a gyermek iskolai életét érintő kérdésekben, valamint nevelési problémák esetén a gyermeket és a családot a közöttük lévő konfliktus feloldásában.</w:t>
      </w:r>
    </w:p>
    <w:p w:rsidR="00071C25" w:rsidRPr="001A60A7" w:rsidRDefault="00071C25" w:rsidP="00071C25">
      <w:pPr>
        <w:jc w:val="both"/>
        <w:rPr>
          <w:rFonts w:ascii="Arial" w:hAnsi="Arial" w:cs="Arial"/>
        </w:rPr>
      </w:pPr>
      <w:r w:rsidRPr="001A60A7">
        <w:rPr>
          <w:rFonts w:ascii="Arial" w:hAnsi="Arial" w:cs="Arial"/>
          <w:bCs/>
        </w:rPr>
        <w:t>Rendszeressége</w:t>
      </w:r>
      <w:r w:rsidRPr="001A60A7">
        <w:rPr>
          <w:rFonts w:ascii="Arial" w:hAnsi="Arial" w:cs="Arial"/>
        </w:rPr>
        <w:t xml:space="preserve">: a szolgáltatást </w:t>
      </w:r>
      <w:proofErr w:type="spellStart"/>
      <w:r w:rsidRPr="001A60A7">
        <w:rPr>
          <w:rFonts w:ascii="Arial" w:hAnsi="Arial" w:cs="Arial"/>
        </w:rPr>
        <w:t>igénybevevő</w:t>
      </w:r>
      <w:proofErr w:type="spellEnd"/>
      <w:r w:rsidRPr="001A60A7">
        <w:rPr>
          <w:rFonts w:ascii="Arial" w:hAnsi="Arial" w:cs="Arial"/>
        </w:rPr>
        <w:t xml:space="preserve"> oktatási intézményekkel kötött együttműködési megállapodásnak megfelelően</w:t>
      </w:r>
    </w:p>
    <w:p w:rsidR="00BA4BD4" w:rsidRPr="001A60A7" w:rsidRDefault="00BA4BD4" w:rsidP="00C40723">
      <w:pPr>
        <w:jc w:val="both"/>
        <w:rPr>
          <w:rFonts w:ascii="Arial" w:hAnsi="Arial" w:cs="Arial"/>
        </w:rPr>
      </w:pPr>
    </w:p>
    <w:p w:rsidR="00BA4BD4" w:rsidRPr="001A60A7" w:rsidRDefault="00BA4BD4" w:rsidP="00181796">
      <w:pPr>
        <w:jc w:val="both"/>
        <w:outlineLvl w:val="0"/>
        <w:rPr>
          <w:rFonts w:ascii="Arial" w:hAnsi="Arial" w:cs="Arial"/>
          <w:b/>
          <w:bCs/>
        </w:rPr>
      </w:pPr>
      <w:r w:rsidRPr="001A60A7">
        <w:rPr>
          <w:rFonts w:ascii="Arial" w:hAnsi="Arial" w:cs="Arial"/>
          <w:b/>
          <w:bCs/>
        </w:rPr>
        <w:t>Ifjúsági klubok („Szabad-tér” ifjúsági klub, Belvárosi ifjúsági klub)</w:t>
      </w:r>
    </w:p>
    <w:p w:rsidR="00BA4BD4" w:rsidRPr="001A60A7" w:rsidRDefault="00BA4BD4" w:rsidP="00970F31">
      <w:pPr>
        <w:pStyle w:val="Szvegtrzsbehzssal2"/>
        <w:spacing w:after="0" w:line="240" w:lineRule="auto"/>
        <w:ind w:left="0"/>
        <w:jc w:val="both"/>
        <w:rPr>
          <w:rFonts w:ascii="Arial" w:hAnsi="Arial" w:cs="Arial"/>
        </w:rPr>
      </w:pPr>
      <w:r w:rsidRPr="001A60A7">
        <w:rPr>
          <w:rFonts w:ascii="Arial" w:hAnsi="Arial" w:cs="Arial"/>
          <w:bCs/>
        </w:rPr>
        <w:t xml:space="preserve">Cél </w:t>
      </w:r>
      <w:r w:rsidRPr="001A60A7">
        <w:rPr>
          <w:rFonts w:ascii="Arial" w:hAnsi="Arial" w:cs="Arial"/>
        </w:rPr>
        <w:t xml:space="preserve">a szabadidő hasznos eltöltésével a fiatalok hozzásegítése ahhoz, hogy elkerüljék az olyan közösségeket, ahol a drog, az alkohol, a dohányzás, és a </w:t>
      </w:r>
      <w:proofErr w:type="spellStart"/>
      <w:r w:rsidRPr="001A60A7">
        <w:rPr>
          <w:rFonts w:ascii="Arial" w:hAnsi="Arial" w:cs="Arial"/>
        </w:rPr>
        <w:t>kriminalizálódás</w:t>
      </w:r>
      <w:proofErr w:type="spellEnd"/>
      <w:r w:rsidRPr="001A60A7">
        <w:rPr>
          <w:rFonts w:ascii="Arial" w:hAnsi="Arial" w:cs="Arial"/>
        </w:rPr>
        <w:t xml:space="preserve"> veszélyeinek vannak kitéve. </w:t>
      </w:r>
    </w:p>
    <w:p w:rsidR="00BA4BD4" w:rsidRPr="001A60A7" w:rsidRDefault="00BA4BD4" w:rsidP="00970F31">
      <w:pPr>
        <w:pStyle w:val="Szvegtrzsbehzssal2"/>
        <w:spacing w:after="0" w:line="240" w:lineRule="auto"/>
        <w:ind w:left="0"/>
        <w:jc w:val="both"/>
        <w:rPr>
          <w:rFonts w:ascii="Arial" w:hAnsi="Arial" w:cs="Arial"/>
        </w:rPr>
      </w:pPr>
      <w:r w:rsidRPr="001A60A7">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rsidR="00BA4BD4" w:rsidRPr="001A60A7" w:rsidRDefault="00BA4BD4" w:rsidP="00AB2A9E">
      <w:pPr>
        <w:tabs>
          <w:tab w:val="num" w:pos="720"/>
        </w:tabs>
        <w:jc w:val="both"/>
        <w:rPr>
          <w:rFonts w:ascii="Arial" w:hAnsi="Arial" w:cs="Arial"/>
        </w:rPr>
      </w:pPr>
    </w:p>
    <w:p w:rsidR="00BA4BD4" w:rsidRPr="001A60A7" w:rsidRDefault="00BA4BD4" w:rsidP="00AA737B">
      <w:pPr>
        <w:widowControl w:val="0"/>
        <w:suppressAutoHyphens/>
        <w:autoSpaceDE w:val="0"/>
        <w:autoSpaceDN w:val="0"/>
        <w:adjustRightInd w:val="0"/>
        <w:jc w:val="both"/>
        <w:rPr>
          <w:rFonts w:ascii="Arial" w:hAnsi="Arial" w:cs="Arial"/>
          <w:b/>
        </w:rPr>
      </w:pPr>
      <w:r w:rsidRPr="001A60A7">
        <w:rPr>
          <w:rFonts w:ascii="Arial" w:hAnsi="Arial" w:cs="Arial"/>
          <w:b/>
        </w:rPr>
        <w:t xml:space="preserve">Szentkirályi Tanoda </w:t>
      </w:r>
    </w:p>
    <w:p w:rsidR="00BA4BD4" w:rsidRPr="001A60A7" w:rsidRDefault="00BA4BD4" w:rsidP="002619AA">
      <w:pPr>
        <w:pStyle w:val="Listaszerbekezds"/>
        <w:ind w:left="0"/>
        <w:contextualSpacing/>
        <w:jc w:val="both"/>
        <w:rPr>
          <w:rFonts w:ascii="Arial" w:hAnsi="Arial" w:cs="Arial"/>
          <w:szCs w:val="24"/>
        </w:rPr>
      </w:pPr>
      <w:r w:rsidRPr="001A60A7">
        <w:rPr>
          <w:rFonts w:ascii="Arial" w:hAnsi="Arial" w:cs="Arial"/>
          <w:szCs w:val="24"/>
        </w:rPr>
        <w:t xml:space="preserve">Szentkirályi városrészben a „Szentkirályi Tanoda” a közösségfejlesztés alkalmas eszköze. Az itt folyó munka célja, hogy a szentkirályi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rsidR="00BA4BD4" w:rsidRPr="001A60A7" w:rsidRDefault="00BA4BD4" w:rsidP="002619AA">
      <w:pPr>
        <w:pStyle w:val="Listaszerbekezds"/>
        <w:ind w:left="0"/>
        <w:contextualSpacing/>
        <w:jc w:val="both"/>
        <w:rPr>
          <w:rFonts w:ascii="Arial" w:hAnsi="Arial" w:cs="Arial"/>
          <w:szCs w:val="24"/>
        </w:rPr>
      </w:pPr>
      <w:r w:rsidRPr="001A60A7">
        <w:rPr>
          <w:rFonts w:ascii="Arial" w:hAnsi="Arial" w:cs="Arial"/>
          <w:szCs w:val="24"/>
        </w:rPr>
        <w:t>Rendszeressége: egyéni ütemezés alapján</w:t>
      </w:r>
    </w:p>
    <w:p w:rsidR="00170445" w:rsidRDefault="00170445" w:rsidP="00C40723">
      <w:pPr>
        <w:jc w:val="both"/>
        <w:rPr>
          <w:rFonts w:ascii="Arial" w:hAnsi="Arial" w:cs="Arial"/>
          <w:b/>
        </w:rPr>
      </w:pPr>
    </w:p>
    <w:p w:rsidR="00BA4BD4" w:rsidRPr="001A60A7" w:rsidRDefault="00BA4BD4" w:rsidP="00C40723">
      <w:pPr>
        <w:jc w:val="both"/>
        <w:rPr>
          <w:rFonts w:ascii="Arial" w:hAnsi="Arial" w:cs="Arial"/>
          <w:b/>
        </w:rPr>
      </w:pPr>
      <w:r w:rsidRPr="001A60A7">
        <w:rPr>
          <w:rFonts w:ascii="Arial" w:hAnsi="Arial" w:cs="Arial"/>
          <w:b/>
        </w:rPr>
        <w:t>Nyári szabadidős foglalkozás</w:t>
      </w:r>
    </w:p>
    <w:p w:rsidR="00BA4BD4" w:rsidRPr="001A60A7" w:rsidRDefault="00BA4BD4" w:rsidP="00192489">
      <w:pPr>
        <w:pStyle w:val="Szvegtrzs2"/>
        <w:spacing w:after="0" w:line="240" w:lineRule="auto"/>
        <w:jc w:val="both"/>
        <w:rPr>
          <w:rFonts w:ascii="Arial" w:hAnsi="Arial" w:cs="Arial"/>
        </w:rPr>
      </w:pPr>
      <w:r w:rsidRPr="001A60A7">
        <w:rPr>
          <w:rFonts w:ascii="Arial" w:hAnsi="Arial" w:cs="Arial"/>
        </w:rPr>
        <w:t xml:space="preserve">Célja, </w:t>
      </w:r>
      <w:r w:rsidRPr="001A60A7">
        <w:rPr>
          <w:rFonts w:ascii="Arial" w:hAnsi="Arial" w:cs="Arial"/>
          <w:bCs/>
        </w:rPr>
        <w:t xml:space="preserve">a gyermekek nyári </w:t>
      </w:r>
      <w:proofErr w:type="spellStart"/>
      <w:r w:rsidRPr="001A60A7">
        <w:rPr>
          <w:rFonts w:ascii="Arial" w:hAnsi="Arial" w:cs="Arial"/>
          <w:bCs/>
        </w:rPr>
        <w:t>szünidejének</w:t>
      </w:r>
      <w:proofErr w:type="spellEnd"/>
      <w:r w:rsidRPr="001A60A7">
        <w:rPr>
          <w:rFonts w:ascii="Arial" w:hAnsi="Arial" w:cs="Arial"/>
          <w:bCs/>
        </w:rPr>
        <w:t xml:space="preserve">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1A60A7">
        <w:rPr>
          <w:rFonts w:ascii="Arial" w:hAnsi="Arial" w:cs="Arial"/>
        </w:rPr>
        <w:t xml:space="preserve"> </w:t>
      </w:r>
    </w:p>
    <w:p w:rsidR="00BA4BD4" w:rsidRPr="001A60A7" w:rsidRDefault="00BA4BD4" w:rsidP="00192489">
      <w:pPr>
        <w:jc w:val="both"/>
        <w:rPr>
          <w:rFonts w:ascii="Arial" w:hAnsi="Arial" w:cs="Arial"/>
        </w:rPr>
      </w:pPr>
      <w:r w:rsidRPr="001A60A7">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rsidR="00BA4BD4" w:rsidRPr="001A60A7" w:rsidRDefault="00BA4BD4" w:rsidP="00181796">
      <w:pPr>
        <w:jc w:val="both"/>
        <w:outlineLvl w:val="0"/>
        <w:rPr>
          <w:rFonts w:ascii="Arial" w:hAnsi="Arial" w:cs="Arial"/>
          <w:b/>
        </w:rPr>
      </w:pPr>
    </w:p>
    <w:p w:rsidR="00BA4BD4" w:rsidRPr="001A60A7" w:rsidRDefault="00BA4BD4" w:rsidP="00181796">
      <w:pPr>
        <w:jc w:val="both"/>
        <w:outlineLvl w:val="0"/>
        <w:rPr>
          <w:rFonts w:ascii="Arial" w:hAnsi="Arial" w:cs="Arial"/>
          <w:b/>
        </w:rPr>
      </w:pPr>
      <w:r w:rsidRPr="001A60A7">
        <w:rPr>
          <w:rFonts w:ascii="Arial" w:hAnsi="Arial" w:cs="Arial"/>
          <w:b/>
        </w:rPr>
        <w:t>KEF</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 xml:space="preserve">A fórum </w:t>
      </w:r>
      <w:r w:rsidRPr="001A60A7">
        <w:rPr>
          <w:rFonts w:ascii="Arial" w:hAnsi="Arial" w:cs="Arial"/>
          <w:bCs/>
          <w:color w:val="auto"/>
          <w:lang w:val="hu-HU"/>
        </w:rPr>
        <w:t>célja</w:t>
      </w:r>
      <w:r w:rsidRPr="001A60A7">
        <w:rPr>
          <w:rFonts w:ascii="Arial" w:hAnsi="Arial" w:cs="Arial"/>
          <w:color w:val="auto"/>
          <w:lang w:val="hu-HU"/>
        </w:rPr>
        <w:t>, a</w:t>
      </w:r>
      <w:r w:rsidRPr="001A60A7">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Rendszeressége: a</w:t>
      </w:r>
      <w:r w:rsidRPr="001A60A7">
        <w:rPr>
          <w:rFonts w:ascii="Arial" w:hAnsi="Arial" w:cs="Arial"/>
          <w:bCs/>
          <w:color w:val="auto"/>
          <w:lang w:val="hu-HU"/>
        </w:rPr>
        <w:t xml:space="preserve">z elvégzendő feladatokhoz igazodik. </w:t>
      </w:r>
    </w:p>
    <w:p w:rsidR="00BA4BD4" w:rsidRPr="001A60A7" w:rsidRDefault="00BA4BD4" w:rsidP="00181796">
      <w:pPr>
        <w:jc w:val="both"/>
        <w:outlineLvl w:val="0"/>
        <w:rPr>
          <w:rFonts w:ascii="Arial" w:hAnsi="Arial" w:cs="Arial"/>
          <w:b/>
        </w:rPr>
      </w:pPr>
    </w:p>
    <w:p w:rsidR="005F7777" w:rsidRDefault="005F7777" w:rsidP="00181796">
      <w:pPr>
        <w:jc w:val="both"/>
        <w:outlineLvl w:val="0"/>
        <w:rPr>
          <w:rFonts w:ascii="Arial" w:hAnsi="Arial" w:cs="Arial"/>
          <w:b/>
          <w:strike/>
        </w:rPr>
      </w:pPr>
    </w:p>
    <w:p w:rsidR="00555590" w:rsidRPr="00F6509E" w:rsidRDefault="00555590" w:rsidP="00181796">
      <w:pPr>
        <w:jc w:val="both"/>
        <w:outlineLvl w:val="0"/>
        <w:rPr>
          <w:rFonts w:ascii="Arial" w:hAnsi="Arial" w:cs="Arial"/>
          <w:b/>
          <w:strike/>
        </w:rPr>
      </w:pPr>
    </w:p>
    <w:p w:rsidR="00BA4BD4" w:rsidRPr="00F6509E" w:rsidRDefault="00BA4BD4" w:rsidP="00FB17E1">
      <w:pPr>
        <w:tabs>
          <w:tab w:val="left" w:pos="360"/>
        </w:tabs>
        <w:jc w:val="both"/>
        <w:rPr>
          <w:rFonts w:ascii="Arial" w:hAnsi="Arial" w:cs="Arial"/>
          <w:b/>
          <w:u w:val="single"/>
        </w:rPr>
      </w:pPr>
      <w:r w:rsidRPr="00F6509E">
        <w:rPr>
          <w:rFonts w:ascii="Arial" w:hAnsi="Arial" w:cs="Arial"/>
          <w:b/>
          <w:u w:val="single"/>
        </w:rPr>
        <w:t>9./ Az ellátás igénybevételének módja:</w:t>
      </w:r>
    </w:p>
    <w:p w:rsidR="00BA4BD4" w:rsidRPr="00F6509E" w:rsidRDefault="00BA4BD4" w:rsidP="00FB17E1">
      <w:pPr>
        <w:tabs>
          <w:tab w:val="left" w:pos="3240"/>
        </w:tabs>
        <w:jc w:val="both"/>
        <w:outlineLvl w:val="0"/>
        <w:rPr>
          <w:rFonts w:ascii="Arial" w:hAnsi="Arial" w:cs="Arial"/>
          <w:b/>
        </w:rPr>
      </w:pP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 xml:space="preserve">Étkeztetés   </w:t>
      </w:r>
    </w:p>
    <w:p w:rsidR="00BA4BD4" w:rsidRPr="00F6509E" w:rsidRDefault="00BA4BD4" w:rsidP="003E0570">
      <w:pPr>
        <w:tabs>
          <w:tab w:val="left" w:pos="3240"/>
        </w:tabs>
        <w:jc w:val="both"/>
        <w:outlineLvl w:val="0"/>
        <w:rPr>
          <w:rFonts w:ascii="Arial" w:hAnsi="Arial" w:cs="Arial"/>
          <w:b/>
        </w:rPr>
      </w:pPr>
      <w:r w:rsidRPr="00F6509E">
        <w:rPr>
          <w:rFonts w:ascii="Arial" w:hAnsi="Arial" w:cs="Arial"/>
        </w:rPr>
        <w:t>Az igénybevétel önkéntes és jövedelemtől függően térítésköteles.</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Az ellátás iránti igényt az illetékes </w:t>
      </w:r>
      <w:r w:rsidR="00055CD1" w:rsidRPr="00F6509E">
        <w:rPr>
          <w:rFonts w:ascii="Arial" w:hAnsi="Arial" w:cs="Arial"/>
        </w:rPr>
        <w:t>szakmai egységnél</w:t>
      </w:r>
      <w:r w:rsidR="004D1B2B" w:rsidRPr="00F6509E">
        <w:rPr>
          <w:rFonts w:ascii="Arial" w:hAnsi="Arial" w:cs="Arial"/>
        </w:rPr>
        <w:t xml:space="preserve"> </w:t>
      </w:r>
      <w:r w:rsidRPr="00F6509E">
        <w:rPr>
          <w:rFonts w:ascii="Arial" w:hAnsi="Arial" w:cs="Arial"/>
        </w:rPr>
        <w:t xml:space="preserve">kell jelezni. </w:t>
      </w:r>
    </w:p>
    <w:p w:rsidR="00BA4BD4" w:rsidRPr="00F6509E" w:rsidRDefault="00BA4BD4" w:rsidP="004C4B61">
      <w:pPr>
        <w:tabs>
          <w:tab w:val="left" w:pos="3240"/>
        </w:tabs>
        <w:jc w:val="both"/>
        <w:rPr>
          <w:rFonts w:ascii="Arial" w:hAnsi="Arial" w:cs="Arial"/>
        </w:rPr>
      </w:pPr>
      <w:r w:rsidRPr="00F6509E">
        <w:rPr>
          <w:rFonts w:ascii="Arial" w:hAnsi="Arial" w:cs="Arial"/>
        </w:rPr>
        <w:t xml:space="preserve">Az étkeztetés esetében a személyi térítési díj megállapítása a szolgáltatást igénybe vevő személy rendszeres havi jövedelme alapján történik. Kiskorú </w:t>
      </w:r>
      <w:proofErr w:type="spellStart"/>
      <w:r w:rsidRPr="00F6509E">
        <w:rPr>
          <w:rFonts w:ascii="Arial" w:hAnsi="Arial" w:cs="Arial"/>
        </w:rPr>
        <w:t>igénybevevő</w:t>
      </w:r>
      <w:proofErr w:type="spellEnd"/>
      <w:r w:rsidRPr="00F6509E">
        <w:rPr>
          <w:rFonts w:ascii="Arial" w:hAnsi="Arial" w:cs="Arial"/>
        </w:rPr>
        <w:t xml:space="preserve"> esetén a személyi térítési díj megállapításának alapja a család egy főre eső jövedelme. A </w:t>
      </w:r>
      <w:r w:rsidRPr="00F6509E">
        <w:rPr>
          <w:rFonts w:ascii="Arial" w:hAnsi="Arial" w:cs="Arial"/>
        </w:rPr>
        <w:lastRenderedPageBreak/>
        <w:t xml:space="preserve">jövedelemvizsgálatot </w:t>
      </w:r>
      <w:r w:rsidR="00345170" w:rsidRPr="00F6509E">
        <w:rPr>
          <w:rFonts w:ascii="Arial" w:hAnsi="Arial" w:cs="Arial"/>
        </w:rPr>
        <w:t xml:space="preserve">az étkeztetés szakmai vezetője </w:t>
      </w:r>
      <w:r w:rsidRPr="00F6509E">
        <w:rPr>
          <w:rFonts w:ascii="Arial" w:hAnsi="Arial" w:cs="Arial"/>
        </w:rPr>
        <w:t>a kérelem beérkezésétől szá</w:t>
      </w:r>
      <w:r w:rsidR="00763E5F" w:rsidRPr="00F6509E">
        <w:rPr>
          <w:rFonts w:ascii="Arial" w:hAnsi="Arial" w:cs="Arial"/>
        </w:rPr>
        <w:t>mított 15 napon belül végzi el</w:t>
      </w:r>
      <w:r w:rsidR="00345170" w:rsidRPr="00F6509E">
        <w:rPr>
          <w:rFonts w:ascii="Arial" w:hAnsi="Arial" w:cs="Arial"/>
        </w:rPr>
        <w:t>.</w:t>
      </w:r>
    </w:p>
    <w:p w:rsidR="00BA4BD4" w:rsidRPr="00F6509E" w:rsidRDefault="00BA4BD4" w:rsidP="004C4B61">
      <w:pPr>
        <w:tabs>
          <w:tab w:val="left" w:pos="3240"/>
        </w:tabs>
        <w:jc w:val="both"/>
        <w:rPr>
          <w:rFonts w:ascii="Arial" w:hAnsi="Arial" w:cs="Arial"/>
        </w:rPr>
      </w:pPr>
      <w:r w:rsidRPr="00F6509E">
        <w:rPr>
          <w:rFonts w:ascii="Arial" w:hAnsi="Arial" w:cs="Arial"/>
        </w:rPr>
        <w:t>A térítési díj előírásáról a Pálos Károly Szociális Szolgáltató Központ és Gyermekjóléti Szolgálat vezetője intézkedik.</w:t>
      </w:r>
    </w:p>
    <w:p w:rsidR="00BA4BD4" w:rsidRPr="00F6509E" w:rsidRDefault="00BA4BD4" w:rsidP="0040399E">
      <w:pPr>
        <w:tabs>
          <w:tab w:val="left" w:pos="3240"/>
          <w:tab w:val="left" w:pos="5400"/>
        </w:tabs>
        <w:jc w:val="both"/>
        <w:rPr>
          <w:rFonts w:ascii="Arial" w:hAnsi="Arial" w:cs="Arial"/>
        </w:rPr>
      </w:pPr>
    </w:p>
    <w:p w:rsidR="00BA4BD4" w:rsidRPr="00F6509E" w:rsidRDefault="00BA4BD4" w:rsidP="0040399E">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 térítési díjat havonta utólag, számla ellenében a térítési díj fizetésére kijelölt napon, a területileg illetékes </w:t>
      </w:r>
      <w:r w:rsidR="00345170" w:rsidRPr="00F6509E">
        <w:rPr>
          <w:rFonts w:ascii="Arial" w:hAnsi="Arial" w:cs="Arial"/>
        </w:rPr>
        <w:t xml:space="preserve">szakmai egység vezetőjénél </w:t>
      </w:r>
      <w:r w:rsidRPr="00F6509E">
        <w:rPr>
          <w:rFonts w:ascii="Arial" w:hAnsi="Arial" w:cs="Arial"/>
        </w:rPr>
        <w:t xml:space="preserve">kell befizetni. </w:t>
      </w:r>
    </w:p>
    <w:p w:rsidR="00BA4BD4" w:rsidRPr="00F6509E" w:rsidRDefault="00BA4BD4"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555590" w:rsidRDefault="00555590" w:rsidP="00AA6C17">
      <w:pPr>
        <w:tabs>
          <w:tab w:val="left" w:pos="3240"/>
        </w:tabs>
        <w:jc w:val="both"/>
        <w:rPr>
          <w:rFonts w:ascii="Arial" w:hAnsi="Arial" w:cs="Arial"/>
          <w:b/>
        </w:rPr>
      </w:pPr>
    </w:p>
    <w:p w:rsidR="00BA4BD4" w:rsidRPr="00F6509E" w:rsidRDefault="00BA4BD4" w:rsidP="00AA6C17">
      <w:pPr>
        <w:tabs>
          <w:tab w:val="left" w:pos="3240"/>
        </w:tabs>
        <w:jc w:val="both"/>
        <w:rPr>
          <w:rFonts w:ascii="Arial" w:hAnsi="Arial" w:cs="Arial"/>
          <w:b/>
        </w:rPr>
      </w:pPr>
      <w:r w:rsidRPr="00F6509E">
        <w:rPr>
          <w:rFonts w:ascii="Arial" w:hAnsi="Arial" w:cs="Arial"/>
          <w:b/>
        </w:rPr>
        <w:t xml:space="preserve">Házi segítségnyújtás </w:t>
      </w:r>
    </w:p>
    <w:p w:rsidR="00BA4BD4" w:rsidRPr="00F6509E" w:rsidRDefault="00BA4BD4" w:rsidP="00AA6C17">
      <w:pPr>
        <w:tabs>
          <w:tab w:val="left" w:pos="3240"/>
        </w:tabs>
        <w:jc w:val="both"/>
        <w:rPr>
          <w:rFonts w:ascii="Arial" w:hAnsi="Arial" w:cs="Arial"/>
          <w:b/>
        </w:rPr>
      </w:pPr>
      <w:r w:rsidRPr="00F6509E">
        <w:rPr>
          <w:rFonts w:ascii="Arial" w:hAnsi="Arial" w:cs="Arial"/>
        </w:rPr>
        <w:t>Az igénybevétel önkéntes és jövedelemtől függően térítésköteles.</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Az ellátás iránti igényt </w:t>
      </w:r>
      <w:r w:rsidR="00BD60F9" w:rsidRPr="00F6509E">
        <w:rPr>
          <w:rFonts w:ascii="Arial" w:hAnsi="Arial" w:cs="Arial"/>
        </w:rPr>
        <w:t xml:space="preserve">a területileg illetékes szakmai egységnél </w:t>
      </w:r>
      <w:r w:rsidRPr="00F6509E">
        <w:rPr>
          <w:rFonts w:ascii="Arial" w:hAnsi="Arial" w:cs="Arial"/>
        </w:rPr>
        <w:t xml:space="preserve">kell jelezni. </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 házi segítségnyújtás iránti kérelem alapján az intézményvezető </w:t>
      </w:r>
      <w:r w:rsidR="00170445">
        <w:rPr>
          <w:rFonts w:ascii="Arial" w:hAnsi="Arial" w:cs="Arial"/>
        </w:rPr>
        <w:t xml:space="preserve">a háziorvossal együtt </w:t>
      </w:r>
      <w:r w:rsidRPr="00F6509E">
        <w:rPr>
          <w:rFonts w:ascii="Arial" w:hAnsi="Arial" w:cs="Arial"/>
        </w:rPr>
        <w:t xml:space="preserve">végzi el az igénylő gondozási szükségletének vizsgálatát. A vizsgálatot követően </w:t>
      </w:r>
      <w:r w:rsidR="00BD60F9" w:rsidRPr="00F6509E">
        <w:rPr>
          <w:rFonts w:ascii="Arial" w:hAnsi="Arial" w:cs="Arial"/>
        </w:rPr>
        <w:t xml:space="preserve">a házi segítségnyújtás szakmai vezetője </w:t>
      </w:r>
      <w:r w:rsidRPr="00F6509E">
        <w:rPr>
          <w:rFonts w:ascii="Arial" w:hAnsi="Arial" w:cs="Arial"/>
        </w:rPr>
        <w:t xml:space="preserve">a kérelmezőt otthonában vagy tartózkodási helyén felkeresi, hogy tájékozódjon az ellátást igénybe vevő életkörülményeiről, egészségi állapotáról, szociális helyzetéről, illetve tájékoztassa az ellátást kérőt az igényelt szolgáltatással, valamint az intézmény nyújtotta szociális ellátásokkal kapcsolatban.  </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A házi segítségnyújtás esetében a személyi térítési díj megállapítása a szolgáltatást igénybe vevő személy rendszeres havi jövedelme alapján történik.</w:t>
      </w: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 xml:space="preserve">A jövedelemvizsgálatot </w:t>
      </w:r>
      <w:r w:rsidR="00BD60F9" w:rsidRPr="00F6509E">
        <w:rPr>
          <w:rFonts w:ascii="Arial" w:hAnsi="Arial" w:cs="Arial"/>
        </w:rPr>
        <w:t xml:space="preserve">a házi segítségnyújtás szakmai </w:t>
      </w:r>
      <w:r w:rsidRPr="00F6509E">
        <w:rPr>
          <w:rFonts w:ascii="Arial" w:hAnsi="Arial" w:cs="Arial"/>
        </w:rPr>
        <w:t>vezetője a kérelem beérkezésétől számított 15 napon belül végzi el.</w:t>
      </w:r>
    </w:p>
    <w:p w:rsidR="00BA4BD4" w:rsidRPr="00F6509E" w:rsidRDefault="00BA4BD4" w:rsidP="00AA6C17">
      <w:pPr>
        <w:tabs>
          <w:tab w:val="left" w:pos="324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az Szombathely Megyei Jogú Város Önkormányzata vonatkozó rendeletében meghatározottak szerint. </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s>
        <w:jc w:val="both"/>
        <w:rPr>
          <w:rFonts w:ascii="Arial" w:hAnsi="Arial" w:cs="Arial"/>
        </w:rPr>
      </w:pPr>
      <w:r w:rsidRPr="00F6509E">
        <w:rPr>
          <w:rFonts w:ascii="Arial" w:hAnsi="Arial" w:cs="Arial"/>
        </w:rPr>
        <w:lastRenderedPageBreak/>
        <w:t xml:space="preserve">A térítési díjat havonta utólag, számla ellenében a térítési díj fizetésére kijelölt napon, a területileg illetékes </w:t>
      </w:r>
      <w:r w:rsidR="006E35CC" w:rsidRPr="00F6509E">
        <w:rPr>
          <w:rFonts w:ascii="Arial" w:hAnsi="Arial" w:cs="Arial"/>
        </w:rPr>
        <w:t>szakmai egység</w:t>
      </w:r>
      <w:r w:rsidRPr="00F6509E">
        <w:rPr>
          <w:rFonts w:ascii="Arial" w:hAnsi="Arial" w:cs="Arial"/>
        </w:rPr>
        <w:t xml:space="preserve"> vezetőjénél</w:t>
      </w:r>
      <w:r w:rsidRPr="00F6509E">
        <w:rPr>
          <w:rFonts w:ascii="Arial" w:hAnsi="Arial" w:cs="Arial"/>
          <w:b/>
        </w:rPr>
        <w:t xml:space="preserve"> </w:t>
      </w:r>
      <w:r w:rsidRPr="00F6509E">
        <w:rPr>
          <w:rFonts w:ascii="Arial" w:hAnsi="Arial" w:cs="Arial"/>
        </w:rPr>
        <w:t xml:space="preserve">kell befizetni. </w:t>
      </w:r>
    </w:p>
    <w:p w:rsidR="00BA4BD4" w:rsidRPr="00F6509E" w:rsidRDefault="00BA4BD4" w:rsidP="00AA6C17">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BA4BD4" w:rsidRPr="00F6509E" w:rsidRDefault="00BA4BD4" w:rsidP="00C40723">
      <w:pPr>
        <w:tabs>
          <w:tab w:val="left" w:pos="3240"/>
        </w:tabs>
        <w:jc w:val="both"/>
        <w:rPr>
          <w:rFonts w:ascii="Arial" w:hAnsi="Arial" w:cs="Arial"/>
          <w:b/>
        </w:rPr>
      </w:pP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Jelzőrendszeres házi segítségnyújtás</w:t>
      </w:r>
    </w:p>
    <w:p w:rsidR="00BA4BD4" w:rsidRPr="00F6509E" w:rsidRDefault="00BA4BD4" w:rsidP="00C40723">
      <w:pPr>
        <w:tabs>
          <w:tab w:val="left" w:pos="3240"/>
        </w:tabs>
        <w:jc w:val="both"/>
        <w:rPr>
          <w:rFonts w:ascii="Arial" w:hAnsi="Arial" w:cs="Arial"/>
        </w:rPr>
      </w:pPr>
      <w:r w:rsidRPr="00F6509E">
        <w:rPr>
          <w:rFonts w:ascii="Arial" w:hAnsi="Arial" w:cs="Arial"/>
        </w:rPr>
        <w:t>Az igénybevétel önkéntes és jövedelemtől függően térítésköteles.</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Az ellátás iránti igényt az illetékes </w:t>
      </w:r>
      <w:r w:rsidR="006717D2" w:rsidRPr="00F6509E">
        <w:rPr>
          <w:rFonts w:ascii="Arial" w:hAnsi="Arial" w:cs="Arial"/>
        </w:rPr>
        <w:t>házi segítségnyújtás szakmai</w:t>
      </w:r>
      <w:r w:rsidRPr="00F6509E">
        <w:rPr>
          <w:rFonts w:ascii="Arial" w:hAnsi="Arial" w:cs="Arial"/>
        </w:rPr>
        <w:t xml:space="preserve"> vezetőjénél kell jelezni, aki nyilvántartást vezet a szolgáltatást igénybe vevőkről. A </w:t>
      </w:r>
      <w:r w:rsidR="006717D2" w:rsidRPr="00F6509E">
        <w:rPr>
          <w:rFonts w:ascii="Arial" w:hAnsi="Arial" w:cs="Arial"/>
        </w:rPr>
        <w:t xml:space="preserve">házi segítségnyújtás szakmai </w:t>
      </w:r>
      <w:r w:rsidRPr="00F6509E">
        <w:rPr>
          <w:rFonts w:ascii="Arial" w:hAnsi="Arial" w:cs="Arial"/>
        </w:rPr>
        <w:t>vezetője a kérelem benyújtását követően</w:t>
      </w:r>
      <w:r w:rsidRPr="00F6509E">
        <w:rPr>
          <w:rFonts w:ascii="Arial" w:hAnsi="Arial" w:cs="Arial"/>
          <w:i/>
        </w:rPr>
        <w:t xml:space="preserve"> </w:t>
      </w:r>
      <w:r w:rsidRPr="00F6509E">
        <w:rPr>
          <w:rFonts w:ascii="Arial" w:hAnsi="Arial" w:cs="Arial"/>
        </w:rPr>
        <w:t>a kérelmezőt otthonában vagy tartózkodási helyén felkeresi, hogy tájékozódjon az ellátást igénybe vevő életkörülményeiről, egészségi állapotáról, szociális helyzetéről, illetve tájékoztassa az ellátást kérőt az igényelt szolgáltatással</w:t>
      </w:r>
      <w:r w:rsidR="00555590">
        <w:rPr>
          <w:rFonts w:ascii="Arial" w:hAnsi="Arial" w:cs="Arial"/>
        </w:rPr>
        <w:t>,</w:t>
      </w:r>
      <w:r w:rsidRPr="00F6509E">
        <w:rPr>
          <w:rFonts w:ascii="Arial" w:hAnsi="Arial" w:cs="Arial"/>
        </w:rPr>
        <w:t xml:space="preserve"> valamint az intézmény nyújtotta szociális ellátásokkal kapcsolatban.  </w:t>
      </w: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 xml:space="preserve">A jelzőrendszeres házi segítségnyújtás esetében a személyi térítési díj megállapítása az ellátott saját jövedelme alapján történik. </w:t>
      </w:r>
    </w:p>
    <w:p w:rsidR="001B44C5" w:rsidRPr="00F6509E" w:rsidRDefault="001B44C5" w:rsidP="00C40723">
      <w:pPr>
        <w:tabs>
          <w:tab w:val="left" w:pos="3240"/>
          <w:tab w:val="left" w:pos="5400"/>
        </w:tabs>
        <w:jc w:val="both"/>
        <w:rPr>
          <w:rFonts w:ascii="Arial" w:hAnsi="Arial" w:cs="Arial"/>
        </w:rPr>
      </w:pP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w:t>
      </w: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 térítési díjat havonta utólag, számla ellenében a térítési díj fizetésére kijelölt napon, a területileg illetékes </w:t>
      </w:r>
      <w:r w:rsidR="006C7921" w:rsidRPr="00F6509E">
        <w:rPr>
          <w:rFonts w:ascii="Arial" w:hAnsi="Arial" w:cs="Arial"/>
        </w:rPr>
        <w:t>szakmai egység vezetőjénél</w:t>
      </w:r>
      <w:r w:rsidR="006C7921" w:rsidRPr="00F6509E">
        <w:rPr>
          <w:rFonts w:ascii="Arial" w:hAnsi="Arial" w:cs="Arial"/>
          <w:b/>
        </w:rPr>
        <w:t xml:space="preserve"> </w:t>
      </w:r>
      <w:r w:rsidRPr="00F6509E">
        <w:rPr>
          <w:rFonts w:ascii="Arial" w:hAnsi="Arial" w:cs="Arial"/>
        </w:rPr>
        <w:t xml:space="preserve">kell befizetni. </w:t>
      </w:r>
    </w:p>
    <w:p w:rsidR="00BA4BD4" w:rsidRPr="00F6509E" w:rsidRDefault="00BA4BD4" w:rsidP="00C40723">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880C56" w:rsidRDefault="00880C56" w:rsidP="00181796">
      <w:pPr>
        <w:tabs>
          <w:tab w:val="left" w:pos="3240"/>
        </w:tabs>
        <w:jc w:val="both"/>
        <w:outlineLvl w:val="0"/>
        <w:rPr>
          <w:rFonts w:ascii="Arial" w:hAnsi="Arial" w:cs="Arial"/>
          <w:b/>
        </w:rPr>
      </w:pP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Idősek Klubja</w:t>
      </w:r>
    </w:p>
    <w:p w:rsidR="00BA4BD4" w:rsidRPr="00F6509E" w:rsidRDefault="00BA4BD4" w:rsidP="00C40723">
      <w:pPr>
        <w:jc w:val="both"/>
        <w:rPr>
          <w:rFonts w:ascii="Arial" w:hAnsi="Arial" w:cs="Arial"/>
        </w:rPr>
      </w:pPr>
      <w:r w:rsidRPr="00F6509E">
        <w:rPr>
          <w:rFonts w:ascii="Arial" w:hAnsi="Arial" w:cs="Arial"/>
        </w:rPr>
        <w:t>Az ell</w:t>
      </w:r>
      <w:r w:rsidR="00880C56">
        <w:rPr>
          <w:rFonts w:ascii="Arial" w:hAnsi="Arial" w:cs="Arial"/>
        </w:rPr>
        <w:t>átórendszerbe történő bekerülés</w:t>
      </w:r>
      <w:r w:rsidRPr="00F6509E">
        <w:rPr>
          <w:rFonts w:ascii="Arial" w:hAnsi="Arial" w:cs="Arial"/>
        </w:rPr>
        <w:t xml:space="preserve"> és az ellátás megszüntetésének feltételeit a mindenkori hatályos szakmai szabályok, a Szociális törvény, a helyi és szakmai rendeletek szabályozzák. </w:t>
      </w:r>
    </w:p>
    <w:p w:rsidR="00BA4BD4" w:rsidRPr="00F6509E" w:rsidRDefault="00BA4BD4" w:rsidP="00C40723">
      <w:pPr>
        <w:jc w:val="both"/>
        <w:rPr>
          <w:rFonts w:ascii="Arial" w:hAnsi="Arial" w:cs="Arial"/>
        </w:rPr>
      </w:pPr>
      <w:r w:rsidRPr="00F6509E">
        <w:rPr>
          <w:rFonts w:ascii="Arial" w:hAnsi="Arial" w:cs="Arial"/>
        </w:rPr>
        <w:t>Az igénybevétel önkéntes, az igénylő</w:t>
      </w:r>
      <w:r w:rsidR="00880C56">
        <w:rPr>
          <w:rFonts w:ascii="Arial" w:hAnsi="Arial" w:cs="Arial"/>
        </w:rPr>
        <w:t>,</w:t>
      </w:r>
      <w:r w:rsidRPr="00F6509E">
        <w:rPr>
          <w:rFonts w:ascii="Arial" w:hAnsi="Arial" w:cs="Arial"/>
        </w:rPr>
        <w:t xml:space="preserve"> illetve törvényes képviselője kérelmére történik. A kérelmet az Idősek Klubja vezetőjénél kell benyújtani, aki nyilvántartást vezet a szolgáltatást igénybe vevőkről. Az intézményi jogviszony keletkezését a Pálos Károly </w:t>
      </w:r>
      <w:r w:rsidRPr="00F6509E">
        <w:rPr>
          <w:rFonts w:ascii="Arial" w:hAnsi="Arial" w:cs="Arial"/>
        </w:rPr>
        <w:lastRenderedPageBreak/>
        <w:t>Szociális Szolgáltató Központ és Gyermekjóléti Szolgálat vezetőjének intézkedése alapozza meg.</w:t>
      </w:r>
    </w:p>
    <w:p w:rsidR="00BA4BD4" w:rsidRPr="00F6509E" w:rsidRDefault="00BA4BD4" w:rsidP="00C40723">
      <w:pPr>
        <w:jc w:val="both"/>
        <w:rPr>
          <w:rFonts w:ascii="Arial" w:hAnsi="Arial" w:cs="Arial"/>
        </w:rPr>
      </w:pPr>
      <w:r w:rsidRPr="00F6509E">
        <w:rPr>
          <w:rFonts w:ascii="Arial" w:hAnsi="Arial" w:cs="Arial"/>
        </w:rPr>
        <w:t>Az Idősek Klubja vezetője az ellátásban részesülőkről a hatályos jogszabályok szerinti nyilvántartásokat vezeti (látogatási és eseménynapló, étkezők nyilvántartása, nyilvántartás a személyes gondoskodást nyújtó szociális ellátást igénybe vevőkről), és egyéni gondozási tervet készít. A gondozási tervet, az igénybevételt követő egy hónapon belül kell elkészíteni, évente felülvizsgálni, átfogóan értékelni, és változás esetén módosítani.</w:t>
      </w:r>
    </w:p>
    <w:p w:rsidR="00BA4BD4" w:rsidRPr="00F6509E" w:rsidRDefault="00BA4BD4" w:rsidP="00C40723">
      <w:pPr>
        <w:jc w:val="both"/>
        <w:rPr>
          <w:rFonts w:ascii="Arial" w:hAnsi="Arial" w:cs="Arial"/>
          <w:kern w:val="1"/>
        </w:rPr>
      </w:pPr>
      <w:r w:rsidRPr="00F6509E">
        <w:rPr>
          <w:rFonts w:ascii="Arial" w:hAnsi="Arial" w:cs="Arial"/>
        </w:rPr>
        <w:t>Az Idősek Klubja szolgáltatásaiért térítési díjat kell fizetni. Az étkeztetésért, illetve</w:t>
      </w:r>
      <w:r w:rsidRPr="00F6509E">
        <w:rPr>
          <w:rFonts w:ascii="Arial" w:hAnsi="Arial" w:cs="Arial"/>
          <w:b/>
        </w:rPr>
        <w:t xml:space="preserve"> </w:t>
      </w:r>
      <w:r w:rsidRPr="00F6509E">
        <w:rPr>
          <w:rFonts w:ascii="Arial" w:hAnsi="Arial" w:cs="Arial"/>
        </w:rPr>
        <w:t xml:space="preserve">az étkeztetés nélküli klubszolgáltatás igénybevételéért </w:t>
      </w:r>
      <w:r w:rsidRPr="00F6509E">
        <w:rPr>
          <w:rFonts w:ascii="Arial" w:hAnsi="Arial" w:cs="Arial"/>
          <w:bCs/>
          <w:kern w:val="1"/>
        </w:rPr>
        <w:t xml:space="preserve">fizetendő személyi térítési díj </w:t>
      </w:r>
      <w:r w:rsidRPr="00F6509E">
        <w:rPr>
          <w:rFonts w:ascii="Arial" w:hAnsi="Arial" w:cs="Arial"/>
          <w:kern w:val="1"/>
        </w:rPr>
        <w:t>a kérelem benyújtását megelőző hónap saját nettó jövedelme alapján kerül megállapításra.</w:t>
      </w:r>
    </w:p>
    <w:p w:rsidR="006A2D45" w:rsidRPr="00F6509E" w:rsidRDefault="006A2D45" w:rsidP="00C40723">
      <w:pPr>
        <w:jc w:val="both"/>
        <w:rPr>
          <w:rFonts w:ascii="Arial" w:hAnsi="Arial" w:cs="Arial"/>
          <w:kern w:val="1"/>
        </w:rPr>
      </w:pPr>
    </w:p>
    <w:p w:rsidR="00BA4BD4" w:rsidRPr="00F6509E" w:rsidRDefault="00BA4BD4" w:rsidP="00C40723">
      <w:pPr>
        <w:jc w:val="both"/>
        <w:rPr>
          <w:rFonts w:ascii="Arial" w:hAnsi="Arial" w:cs="Arial"/>
        </w:rPr>
      </w:pPr>
      <w:r w:rsidRPr="00F6509E">
        <w:rPr>
          <w:rFonts w:ascii="Arial" w:hAnsi="Arial" w:cs="Arial"/>
        </w:rPr>
        <w:t xml:space="preserve">A térítési díj megállapítására Szombathely Megyei Jogú Város Önkormányzatának rendelete alapján kerül sor. </w:t>
      </w:r>
    </w:p>
    <w:p w:rsidR="002B3326" w:rsidRPr="00F6509E" w:rsidRDefault="002B3326" w:rsidP="002B3326">
      <w:pPr>
        <w:jc w:val="both"/>
        <w:rPr>
          <w:rFonts w:ascii="Arial" w:hAnsi="Arial" w:cs="Arial"/>
        </w:rPr>
      </w:pPr>
      <w:r w:rsidRPr="00F6509E">
        <w:rPr>
          <w:rFonts w:ascii="Arial" w:hAnsi="Arial" w:cs="Arial"/>
        </w:rPr>
        <w:t>A térítési díjat havonta utólag, számla ellenében a térítési díj fizetésére kijelölt napon,</w:t>
      </w:r>
      <w:r w:rsidRPr="00F6509E">
        <w:rPr>
          <w:rFonts w:ascii="Arial" w:hAnsi="Arial" w:cs="Arial"/>
          <w:strike/>
        </w:rPr>
        <w:t xml:space="preserve"> </w:t>
      </w:r>
      <w:r w:rsidRPr="00F6509E">
        <w:rPr>
          <w:rFonts w:ascii="Arial" w:hAnsi="Arial" w:cs="Arial"/>
        </w:rPr>
        <w:t>kell befizetni az Idősek Klubja vezetőjénél.</w:t>
      </w:r>
    </w:p>
    <w:p w:rsidR="00BA4BD4" w:rsidRPr="00F6509E" w:rsidRDefault="00BA4BD4" w:rsidP="00C40723">
      <w:pPr>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555590" w:rsidRDefault="00555590" w:rsidP="0061314C">
      <w:pPr>
        <w:jc w:val="both"/>
        <w:outlineLvl w:val="0"/>
        <w:rPr>
          <w:rFonts w:ascii="Arial" w:hAnsi="Arial" w:cs="Arial"/>
          <w:b/>
        </w:rPr>
      </w:pPr>
    </w:p>
    <w:p w:rsidR="00BA4BD4" w:rsidRPr="00F6509E" w:rsidRDefault="00BA4BD4" w:rsidP="0061314C">
      <w:pPr>
        <w:jc w:val="both"/>
        <w:outlineLvl w:val="0"/>
        <w:rPr>
          <w:rFonts w:ascii="Arial" w:hAnsi="Arial" w:cs="Arial"/>
          <w:b/>
        </w:rPr>
      </w:pPr>
      <w:r w:rsidRPr="00F6509E">
        <w:rPr>
          <w:rFonts w:ascii="Arial" w:hAnsi="Arial" w:cs="Arial"/>
          <w:b/>
        </w:rPr>
        <w:t>Családok Átmeneti Otthona</w:t>
      </w:r>
    </w:p>
    <w:p w:rsidR="00BA4BD4" w:rsidRPr="00F6509E" w:rsidRDefault="00BA4BD4" w:rsidP="0061314C">
      <w:pPr>
        <w:tabs>
          <w:tab w:val="left" w:pos="3240"/>
        </w:tabs>
        <w:jc w:val="both"/>
        <w:outlineLvl w:val="0"/>
        <w:rPr>
          <w:rFonts w:ascii="Arial" w:hAnsi="Arial" w:cs="Arial"/>
        </w:rPr>
      </w:pPr>
      <w:r w:rsidRPr="00F6509E">
        <w:rPr>
          <w:rFonts w:ascii="Arial" w:hAnsi="Arial" w:cs="Arial"/>
        </w:rPr>
        <w:t>Az igénybevétel önkéntes, kérelemre történik és térítésköteles.</w:t>
      </w:r>
    </w:p>
    <w:p w:rsidR="00BA4BD4" w:rsidRPr="00F6509E" w:rsidRDefault="00BA4BD4" w:rsidP="0061314C">
      <w:pPr>
        <w:tabs>
          <w:tab w:val="left" w:pos="3240"/>
        </w:tabs>
        <w:jc w:val="both"/>
        <w:rPr>
          <w:rFonts w:ascii="Arial" w:hAnsi="Arial" w:cs="Arial"/>
        </w:rPr>
      </w:pPr>
      <w:r w:rsidRPr="00F6509E">
        <w:rPr>
          <w:rFonts w:ascii="Arial" w:hAnsi="Arial" w:cs="Arial"/>
        </w:rPr>
        <w:t xml:space="preserve">Az ellátás iránti igényt az intézmény vezetőjénél kell jelezni.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 xml:space="preserve">Az intézményvezető a kérelmet iktatás után megküldi az otthonvezetőnek, aki felveszi a családot a várólistára. Az otthonba költözni szándékozó családok lakóhelyén környezettanulmány, illetve interjú készítésére kerül sor. A családgondozó szakember ennek során tájékozódik a kérelemben megnevezett okok, életkörülmények, problémák valódiságáról és szóbeli tájékoztatást nyújt az otthonra vonatkozóan. Az otthon munkatársai felveszik a kapcsolatot a látókörbe került mesterséges támaszokkal, hivatásos segítőkkel, akiktől beszerzik a családdal kapcsolatos legfontosabb információkat. Az elkészített környezettanulmányt az otthonvezető elküldi az intézményvezetőnek, aki a rászorultságot figyelembe véve dönt a kérelemről.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 xml:space="preserve">Az otthonba bekerülést követően az otthonvezető tájékoztatást nyújt az ellátás időtartamáról, a fizetendő intézményi térítési díjról, az előtakarékosság módjáról, az otthon által kezelt adatokról, a házirendről, a panaszjog gyakorlásának módjáról. A beköltözés az intézményvezető írásbeli engedélye alapján, a házirendnek megfelelően történik.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Krízishelyzet esetén az ellátás azonnal igénybe vehető.</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Az otthonba már bekerült családok</w:t>
      </w:r>
      <w:r w:rsidR="00880C56">
        <w:rPr>
          <w:rFonts w:ascii="Arial" w:hAnsi="Arial" w:cs="Arial"/>
          <w:color w:val="auto"/>
          <w:lang w:val="hu-HU"/>
        </w:rPr>
        <w:t>,</w:t>
      </w:r>
      <w:r w:rsidRPr="00F6509E">
        <w:rPr>
          <w:rFonts w:ascii="Arial" w:hAnsi="Arial" w:cs="Arial"/>
          <w:color w:val="auto"/>
          <w:lang w:val="hu-HU"/>
        </w:rPr>
        <w:t xml:space="preserve"> illetve gyermekek családgondozását a </w:t>
      </w:r>
      <w:r w:rsidR="005A0139">
        <w:rPr>
          <w:rFonts w:ascii="Arial" w:hAnsi="Arial" w:cs="Arial"/>
          <w:color w:val="auto"/>
          <w:lang w:val="hu-HU"/>
        </w:rPr>
        <w:t xml:space="preserve">család- és </w:t>
      </w:r>
      <w:proofErr w:type="spellStart"/>
      <w:r w:rsidRPr="00F6509E">
        <w:rPr>
          <w:rFonts w:ascii="Arial" w:hAnsi="Arial" w:cs="Arial"/>
          <w:color w:val="auto"/>
          <w:lang w:val="hu-HU"/>
        </w:rPr>
        <w:t>gyermekjóléti</w:t>
      </w:r>
      <w:proofErr w:type="spellEnd"/>
      <w:r w:rsidRPr="00F6509E">
        <w:rPr>
          <w:rFonts w:ascii="Arial" w:hAnsi="Arial" w:cs="Arial"/>
          <w:color w:val="auto"/>
          <w:lang w:val="hu-HU"/>
        </w:rPr>
        <w:t xml:space="preserve"> szolgálat család</w:t>
      </w:r>
      <w:r w:rsidR="005A0139">
        <w:rPr>
          <w:rFonts w:ascii="Arial" w:hAnsi="Arial" w:cs="Arial"/>
          <w:color w:val="auto"/>
          <w:lang w:val="hu-HU"/>
        </w:rPr>
        <w:t xml:space="preserve">segítői, illetve a család- és </w:t>
      </w:r>
      <w:proofErr w:type="spellStart"/>
      <w:r w:rsidR="005A0139">
        <w:rPr>
          <w:rFonts w:ascii="Arial" w:hAnsi="Arial" w:cs="Arial"/>
          <w:color w:val="auto"/>
          <w:lang w:val="hu-HU"/>
        </w:rPr>
        <w:t>gyermekjóléti</w:t>
      </w:r>
      <w:proofErr w:type="spellEnd"/>
      <w:r w:rsidR="005A0139">
        <w:rPr>
          <w:rFonts w:ascii="Arial" w:hAnsi="Arial" w:cs="Arial"/>
          <w:color w:val="auto"/>
          <w:lang w:val="hu-HU"/>
        </w:rPr>
        <w:t xml:space="preserve"> központ esetmenedzserei</w:t>
      </w:r>
      <w:r w:rsidRPr="00F6509E">
        <w:rPr>
          <w:rFonts w:ascii="Arial" w:hAnsi="Arial" w:cs="Arial"/>
          <w:color w:val="auto"/>
          <w:lang w:val="hu-HU"/>
        </w:rPr>
        <w:t xml:space="preserve"> végzik. A Családok Átmeneti Otthonában végzett családgondozás illetve szociális segítségnyújtás kizárólag a bentlakás idejére korlátozódik. A bekerülés előtt és után a területi illetékesség határozza meg a családgondozási </w:t>
      </w:r>
      <w:proofErr w:type="spellStart"/>
      <w:r w:rsidRPr="00F6509E">
        <w:rPr>
          <w:rFonts w:ascii="Arial" w:hAnsi="Arial" w:cs="Arial"/>
          <w:color w:val="auto"/>
          <w:lang w:val="hu-HU"/>
        </w:rPr>
        <w:t>telephelyet</w:t>
      </w:r>
      <w:proofErr w:type="spellEnd"/>
      <w:r w:rsidRPr="00F6509E">
        <w:rPr>
          <w:rFonts w:ascii="Arial" w:hAnsi="Arial" w:cs="Arial"/>
          <w:color w:val="auto"/>
          <w:lang w:val="hu-HU"/>
        </w:rPr>
        <w:t>.</w:t>
      </w:r>
    </w:p>
    <w:p w:rsidR="00BA4BD4" w:rsidRPr="00F6509E" w:rsidRDefault="00BA4BD4" w:rsidP="00C71562">
      <w:pPr>
        <w:jc w:val="both"/>
        <w:rPr>
          <w:rFonts w:ascii="Arial" w:hAnsi="Arial" w:cs="Arial"/>
          <w:bCs/>
          <w:iCs/>
        </w:rPr>
      </w:pPr>
    </w:p>
    <w:p w:rsidR="00BA4BD4" w:rsidRPr="00F6509E" w:rsidRDefault="00BA4BD4" w:rsidP="0061314C">
      <w:pPr>
        <w:tabs>
          <w:tab w:val="left" w:pos="3240"/>
        </w:tabs>
        <w:jc w:val="both"/>
        <w:rPr>
          <w:rFonts w:ascii="Arial" w:hAnsi="Arial" w:cs="Arial"/>
        </w:rPr>
      </w:pPr>
      <w:r w:rsidRPr="00F6509E">
        <w:rPr>
          <w:rFonts w:ascii="Arial" w:hAnsi="Arial" w:cs="Arial"/>
        </w:rPr>
        <w:t xml:space="preserve">Az átmeneti gondozás esetében a személyi térítési díj megállapítása a szolgáltatást igénybe vevők rendszeres havi, egy főre jutó jövedelme alapján történik. A </w:t>
      </w:r>
      <w:r w:rsidRPr="00F6509E">
        <w:rPr>
          <w:rFonts w:ascii="Arial" w:hAnsi="Arial" w:cs="Arial"/>
        </w:rPr>
        <w:lastRenderedPageBreak/>
        <w:t xml:space="preserve">jövedelemvizsgálatot az otthon vezetője a kérelem beérkezésétől számított 30 napon belül végzi el.  </w:t>
      </w:r>
    </w:p>
    <w:p w:rsidR="00BA4BD4" w:rsidRPr="00F6509E" w:rsidRDefault="00BA4BD4" w:rsidP="0061314C">
      <w:pPr>
        <w:tabs>
          <w:tab w:val="left" w:pos="3240"/>
        </w:tabs>
        <w:jc w:val="both"/>
        <w:rPr>
          <w:rFonts w:ascii="Arial" w:hAnsi="Arial" w:cs="Arial"/>
        </w:rPr>
      </w:pPr>
      <w:r w:rsidRPr="00F6509E">
        <w:rPr>
          <w:rFonts w:ascii="Arial" w:hAnsi="Arial" w:cs="Arial"/>
        </w:rPr>
        <w:t>A térítési díj előírásáról a Pálos Károly Szociális Szolgáltató Központ és Gyermekjóléti Szolgálat vezetője intézkedik.</w:t>
      </w:r>
    </w:p>
    <w:p w:rsidR="00BA4BD4" w:rsidRPr="00F6509E" w:rsidRDefault="00BA4BD4" w:rsidP="0061314C">
      <w:pPr>
        <w:tabs>
          <w:tab w:val="left" w:pos="3240"/>
          <w:tab w:val="left" w:pos="5400"/>
        </w:tabs>
        <w:jc w:val="both"/>
        <w:rPr>
          <w:rFonts w:ascii="Arial" w:hAnsi="Arial" w:cs="Arial"/>
        </w:rPr>
      </w:pPr>
      <w:r w:rsidRPr="00F6509E">
        <w:rPr>
          <w:rFonts w:ascii="Arial" w:hAnsi="Arial" w:cs="Arial"/>
        </w:rPr>
        <w:t xml:space="preserve">A személyi térítési díj fizetése mellett az ellátottaknak – egyéni megállapodás alapján – előtakarékosságot is kell fizetnie. </w:t>
      </w:r>
    </w:p>
    <w:p w:rsidR="00BA4BD4" w:rsidRPr="00F6509E" w:rsidRDefault="00BA4BD4" w:rsidP="0061314C">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rsidR="00BA4BD4" w:rsidRPr="00F6509E" w:rsidRDefault="00BA4BD4" w:rsidP="0061314C">
      <w:pPr>
        <w:tabs>
          <w:tab w:val="left" w:pos="3240"/>
        </w:tabs>
        <w:jc w:val="both"/>
        <w:rPr>
          <w:rFonts w:ascii="Arial" w:hAnsi="Arial" w:cs="Arial"/>
        </w:rPr>
      </w:pPr>
      <w:r w:rsidRPr="00F6509E">
        <w:rPr>
          <w:rFonts w:ascii="Arial" w:hAnsi="Arial" w:cs="Arial"/>
        </w:rPr>
        <w:t>A személyi térítési díjat havonta utólag, a tárgyhónapot követő 10. napjáig kell befizetni az átmeneti otthon vezetőjénél.</w:t>
      </w:r>
    </w:p>
    <w:p w:rsidR="00BA4BD4" w:rsidRPr="00F6509E" w:rsidRDefault="00BA4BD4" w:rsidP="0061314C">
      <w:pPr>
        <w:tabs>
          <w:tab w:val="left" w:pos="3240"/>
        </w:tabs>
        <w:jc w:val="both"/>
        <w:rPr>
          <w:rFonts w:ascii="Arial" w:hAnsi="Arial" w:cs="Arial"/>
        </w:rPr>
      </w:pPr>
    </w:p>
    <w:p w:rsidR="00BA4BD4" w:rsidRPr="00F6509E" w:rsidRDefault="00BA4BD4" w:rsidP="0061314C">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61314C">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BA4BD4" w:rsidRPr="00F6509E" w:rsidRDefault="00BA4BD4" w:rsidP="00C40723">
      <w:pPr>
        <w:jc w:val="both"/>
        <w:rPr>
          <w:rFonts w:ascii="Arial" w:hAnsi="Arial" w:cs="Arial"/>
          <w:i/>
        </w:rPr>
      </w:pPr>
    </w:p>
    <w:p w:rsidR="00BA4BD4" w:rsidRPr="00F6509E" w:rsidRDefault="00BA4BD4" w:rsidP="00181796">
      <w:pPr>
        <w:jc w:val="both"/>
        <w:outlineLvl w:val="0"/>
        <w:rPr>
          <w:rFonts w:ascii="Arial" w:hAnsi="Arial" w:cs="Arial"/>
          <w:b/>
          <w:i/>
        </w:rPr>
      </w:pPr>
      <w:r w:rsidRPr="00F6509E">
        <w:rPr>
          <w:rFonts w:ascii="Arial" w:hAnsi="Arial" w:cs="Arial"/>
          <w:b/>
          <w:i/>
        </w:rPr>
        <w:t>Az intézményi jogviszony megszűnésének szabályai:</w:t>
      </w:r>
    </w:p>
    <w:p w:rsidR="00566F09" w:rsidRPr="00F6509E" w:rsidRDefault="00566F09" w:rsidP="00566F09">
      <w:pPr>
        <w:tabs>
          <w:tab w:val="left" w:pos="3240"/>
        </w:tabs>
        <w:jc w:val="both"/>
        <w:rPr>
          <w:rFonts w:ascii="Arial" w:hAnsi="Arial" w:cs="Arial"/>
        </w:rPr>
      </w:pPr>
      <w:r w:rsidRPr="00F6509E">
        <w:rPr>
          <w:rFonts w:ascii="Arial" w:hAnsi="Arial" w:cs="Arial"/>
        </w:rPr>
        <w:t>Az ellátást az intézményvezető az ellátott írásban történő értesítésével megszünteti:</w:t>
      </w:r>
    </w:p>
    <w:p w:rsidR="00566F09" w:rsidRPr="00F6509E" w:rsidRDefault="00566F09" w:rsidP="00566F09">
      <w:pPr>
        <w:tabs>
          <w:tab w:val="left" w:pos="3240"/>
        </w:tabs>
        <w:jc w:val="both"/>
        <w:rPr>
          <w:rFonts w:ascii="Arial" w:hAnsi="Arial" w:cs="Arial"/>
        </w:rPr>
      </w:pPr>
      <w:r w:rsidRPr="00F6509E">
        <w:rPr>
          <w:rFonts w:ascii="Arial" w:hAnsi="Arial" w:cs="Arial"/>
        </w:rPr>
        <w:t>- az ellátott kérelmére, vagy</w:t>
      </w:r>
    </w:p>
    <w:p w:rsidR="00566F09" w:rsidRPr="00F6509E" w:rsidRDefault="00566F09" w:rsidP="00566F09">
      <w:pPr>
        <w:tabs>
          <w:tab w:val="left" w:pos="3240"/>
        </w:tabs>
        <w:jc w:val="both"/>
        <w:rPr>
          <w:rFonts w:ascii="Arial" w:hAnsi="Arial" w:cs="Arial"/>
        </w:rPr>
      </w:pPr>
      <w:r w:rsidRPr="00F6509E">
        <w:rPr>
          <w:rFonts w:ascii="Arial" w:hAnsi="Arial" w:cs="Arial"/>
        </w:rPr>
        <w:t xml:space="preserve">- ha az ellátott </w:t>
      </w:r>
      <w:r w:rsidR="00CC72E3" w:rsidRPr="00F6509E">
        <w:rPr>
          <w:rFonts w:ascii="Arial" w:hAnsi="Arial" w:cs="Arial"/>
        </w:rPr>
        <w:t xml:space="preserve">az </w:t>
      </w:r>
      <w:r w:rsidRPr="00F6509E">
        <w:rPr>
          <w:rFonts w:ascii="Arial" w:hAnsi="Arial" w:cs="Arial"/>
        </w:rPr>
        <w:t>ellátást három hónapig nem veszi igénybe, vagy</w:t>
      </w:r>
    </w:p>
    <w:p w:rsidR="00566F09" w:rsidRPr="00F6509E" w:rsidRDefault="00566F09" w:rsidP="00566F09">
      <w:pPr>
        <w:tabs>
          <w:tab w:val="left" w:pos="3240"/>
        </w:tabs>
        <w:jc w:val="both"/>
        <w:rPr>
          <w:rFonts w:ascii="Arial" w:hAnsi="Arial" w:cs="Arial"/>
        </w:rPr>
      </w:pPr>
      <w:r w:rsidRPr="00F6509E">
        <w:rPr>
          <w:rFonts w:ascii="Arial" w:hAnsi="Arial" w:cs="Arial"/>
        </w:rPr>
        <w:t>- ha az ellátott, a törvényes képviselője vagy a térítési díjat megfizető személy a térítési díj–fizetési kötelezettségének nem tesz eleget, vagy</w:t>
      </w:r>
    </w:p>
    <w:p w:rsidR="00566F09" w:rsidRPr="00F6509E" w:rsidRDefault="00566F09" w:rsidP="00566F09">
      <w:pPr>
        <w:tabs>
          <w:tab w:val="left" w:pos="3240"/>
        </w:tabs>
        <w:jc w:val="both"/>
        <w:rPr>
          <w:rFonts w:ascii="Arial" w:hAnsi="Arial" w:cs="Arial"/>
        </w:rPr>
      </w:pPr>
      <w:r w:rsidRPr="00F6509E">
        <w:rPr>
          <w:rFonts w:ascii="Arial" w:hAnsi="Arial" w:cs="Arial"/>
        </w:rPr>
        <w:t>- ha az ellátott intézményi ellátás keretében teljes körű ellátásban részesül.</w:t>
      </w:r>
    </w:p>
    <w:p w:rsidR="00566F09" w:rsidRPr="00F6509E" w:rsidRDefault="00566F09" w:rsidP="00C40723">
      <w:pPr>
        <w:jc w:val="both"/>
        <w:rPr>
          <w:rFonts w:ascii="Arial" w:hAnsi="Arial" w:cs="Arial"/>
          <w:i/>
        </w:rPr>
      </w:pPr>
    </w:p>
    <w:p w:rsidR="00AD1853" w:rsidRPr="00F6509E" w:rsidRDefault="00AD1853" w:rsidP="00AD1853">
      <w:pPr>
        <w:pStyle w:val="lfej"/>
        <w:tabs>
          <w:tab w:val="left" w:pos="708"/>
        </w:tabs>
        <w:jc w:val="both"/>
        <w:rPr>
          <w:rFonts w:ascii="Arial" w:hAnsi="Arial" w:cs="Arial"/>
        </w:rPr>
      </w:pPr>
      <w:r w:rsidRPr="00F6509E">
        <w:rPr>
          <w:rFonts w:ascii="Arial" w:eastAsia="Lucida Sans Unicode" w:hAnsi="Arial" w:cs="Arial"/>
          <w:kern w:val="1"/>
        </w:rPr>
        <w:t>Az intézményi jogviszony megszűnik:</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határozott idejű szolgáltatás igénybevétele esetén a megjelölt időtartam lejártával, kivéve, ha a Szoc.tv. rendelkezései alapján a megállapodás időtartama meghosszabbítható,</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az intézmény jogutód nélküli megszűnésével,</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a jogosult halálával,</w:t>
      </w:r>
    </w:p>
    <w:p w:rsidR="00AD1853" w:rsidRPr="00F6509E" w:rsidRDefault="00AD1853" w:rsidP="00F55FA3">
      <w:pPr>
        <w:widowControl w:val="0"/>
        <w:numPr>
          <w:ilvl w:val="0"/>
          <w:numId w:val="37"/>
        </w:numPr>
        <w:tabs>
          <w:tab w:val="clear" w:pos="927"/>
          <w:tab w:val="left" w:pos="426"/>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jelen megállapodás Szoc.tv. alapján történő felmondásával.</w:t>
      </w:r>
    </w:p>
    <w:p w:rsidR="00AD1853" w:rsidRPr="00F6509E" w:rsidRDefault="00AD1853" w:rsidP="00AD1853">
      <w:pPr>
        <w:widowControl w:val="0"/>
        <w:tabs>
          <w:tab w:val="left" w:pos="851"/>
        </w:tabs>
        <w:suppressAutoHyphens/>
        <w:ind w:left="851"/>
        <w:jc w:val="both"/>
        <w:rPr>
          <w:rFonts w:ascii="Arial" w:eastAsia="Lucida Sans Unicode" w:hAnsi="Arial" w:cs="Arial"/>
          <w:kern w:val="1"/>
        </w:rPr>
      </w:pPr>
    </w:p>
    <w:p w:rsidR="00AD1853" w:rsidRPr="00F6509E" w:rsidRDefault="00AD1853" w:rsidP="00AD1853">
      <w:pPr>
        <w:widowControl w:val="0"/>
        <w:tabs>
          <w:tab w:val="left" w:pos="851"/>
        </w:tabs>
        <w:suppressAutoHyphens/>
        <w:jc w:val="both"/>
        <w:rPr>
          <w:rFonts w:ascii="Arial" w:eastAsia="Lucida Sans Unicode" w:hAnsi="Arial" w:cs="Arial"/>
          <w:kern w:val="2"/>
        </w:rPr>
      </w:pPr>
      <w:r w:rsidRPr="00F6509E">
        <w:rPr>
          <w:rFonts w:ascii="Arial" w:eastAsia="Lucida Sans Unicode" w:hAnsi="Arial" w:cs="Arial"/>
          <w:kern w:val="2"/>
        </w:rPr>
        <w:t>A megállapodást az ellátást nyújtó írásban az alábbi esetekben jogosult felmondani:</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bookmarkStart w:id="17" w:name="pr1574"/>
      <w:bookmarkEnd w:id="17"/>
      <w:r w:rsidRPr="00F6509E">
        <w:rPr>
          <w:rFonts w:ascii="Arial" w:hAnsi="Arial" w:cs="Arial"/>
          <w:i/>
          <w:iCs/>
          <w:color w:val="auto"/>
        </w:rPr>
        <w:t>a)</w:t>
      </w:r>
      <w:r w:rsidRPr="00F6509E">
        <w:rPr>
          <w:rStyle w:val="apple-converted-space"/>
          <w:rFonts w:ascii="Arial" w:hAnsi="Arial" w:cs="Arial"/>
          <w:i/>
          <w:iCs/>
          <w:color w:val="auto"/>
        </w:rPr>
        <w:t> </w:t>
      </w:r>
      <w:r w:rsidRPr="00F6509E">
        <w:rPr>
          <w:rStyle w:val="apple-converted-space"/>
          <w:rFonts w:ascii="Arial" w:hAnsi="Arial" w:cs="Arial"/>
          <w:iCs/>
          <w:color w:val="auto"/>
        </w:rPr>
        <w:t xml:space="preserve">ha </w:t>
      </w:r>
      <w:r w:rsidRPr="00F6509E">
        <w:rPr>
          <w:rFonts w:ascii="Arial" w:hAnsi="Arial" w:cs="Arial"/>
          <w:color w:val="auto"/>
        </w:rPr>
        <w:t>az ellátott másik intézményben történő elhelyezése indokolt vagy további intézményi elhelyezése nem indokolt,</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bookmarkStart w:id="18" w:name="pr1575"/>
      <w:bookmarkEnd w:id="18"/>
      <w:r w:rsidRPr="00F6509E">
        <w:rPr>
          <w:rFonts w:ascii="Arial" w:hAnsi="Arial" w:cs="Arial"/>
          <w:i/>
          <w:iCs/>
          <w:color w:val="auto"/>
        </w:rPr>
        <w:t>b)</w:t>
      </w:r>
      <w:r w:rsidRPr="00F6509E">
        <w:rPr>
          <w:rStyle w:val="apple-converted-space"/>
          <w:rFonts w:ascii="Arial" w:hAnsi="Arial" w:cs="Arial"/>
          <w:i/>
          <w:iCs/>
          <w:color w:val="auto"/>
        </w:rPr>
        <w:t> </w:t>
      </w:r>
      <w:r w:rsidRPr="00F6509E">
        <w:rPr>
          <w:rFonts w:ascii="Arial" w:hAnsi="Arial" w:cs="Arial"/>
          <w:color w:val="auto"/>
        </w:rPr>
        <w:t xml:space="preserve">ha az ellátott a házirendet súlyosan </w:t>
      </w:r>
      <w:proofErr w:type="gramStart"/>
      <w:r w:rsidRPr="00F6509E">
        <w:rPr>
          <w:rFonts w:ascii="Arial" w:hAnsi="Arial" w:cs="Arial"/>
          <w:color w:val="auto"/>
        </w:rPr>
        <w:t>megsérti,(</w:t>
      </w:r>
      <w:proofErr w:type="gramEnd"/>
      <w:r w:rsidRPr="00F6509E">
        <w:rPr>
          <w:rFonts w:ascii="Arial" w:hAnsi="Arial" w:cs="Arial"/>
          <w:color w:val="auto"/>
        </w:rPr>
        <w:t>nappali ellátás és átmeneti elhelyezés esetén)</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bookmarkStart w:id="19" w:name="pr1576"/>
      <w:bookmarkEnd w:id="19"/>
      <w:r w:rsidRPr="00F6509E">
        <w:rPr>
          <w:rFonts w:ascii="Arial" w:hAnsi="Arial" w:cs="Arial"/>
          <w:i/>
          <w:iCs/>
          <w:color w:val="auto"/>
        </w:rPr>
        <w:t>c)</w:t>
      </w:r>
      <w:r w:rsidRPr="00F6509E">
        <w:rPr>
          <w:rStyle w:val="apple-converted-space"/>
          <w:rFonts w:ascii="Arial" w:hAnsi="Arial" w:cs="Arial"/>
          <w:i/>
          <w:iCs/>
          <w:color w:val="auto"/>
        </w:rPr>
        <w:t> </w:t>
      </w:r>
      <w:r w:rsidRPr="00F6509E">
        <w:rPr>
          <w:rFonts w:ascii="Arial" w:hAnsi="Arial" w:cs="Arial"/>
          <w:color w:val="auto"/>
        </w:rPr>
        <w:t xml:space="preserve">ha az ellátott, a törvényes képviselője vagy a térítési díjat megfizető személy térítésidíj-fizetési kötelezettségének - a </w:t>
      </w:r>
      <w:proofErr w:type="spellStart"/>
      <w:r w:rsidRPr="00F6509E">
        <w:rPr>
          <w:rFonts w:ascii="Arial" w:hAnsi="Arial" w:cs="Arial"/>
          <w:color w:val="auto"/>
        </w:rPr>
        <w:t>Szoc</w:t>
      </w:r>
      <w:proofErr w:type="spellEnd"/>
      <w:r w:rsidRPr="00F6509E">
        <w:rPr>
          <w:rFonts w:ascii="Arial" w:hAnsi="Arial" w:cs="Arial"/>
          <w:color w:val="auto"/>
        </w:rPr>
        <w:t>. tv.102. § szerint - nem tesz eleget.</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p>
    <w:p w:rsidR="00AD1853" w:rsidRPr="00F6509E" w:rsidRDefault="00AD1853" w:rsidP="00AD1853">
      <w:pPr>
        <w:pStyle w:val="NormlWeb"/>
        <w:shd w:val="clear" w:color="auto" w:fill="FFFFFF"/>
        <w:spacing w:before="0" w:beforeAutospacing="0" w:after="0" w:afterAutospacing="0"/>
        <w:ind w:left="150" w:right="150"/>
        <w:jc w:val="both"/>
        <w:rPr>
          <w:rFonts w:ascii="Arial" w:hAnsi="Arial" w:cs="Arial"/>
          <w:color w:val="auto"/>
        </w:rPr>
      </w:pPr>
      <w:r w:rsidRPr="00F6509E">
        <w:rPr>
          <w:rFonts w:ascii="Arial" w:hAnsi="Arial" w:cs="Arial"/>
          <w:color w:val="auto"/>
        </w:rPr>
        <w:t>Az ellátott, a törvényes képviselője vagy a térítési díjat megfizető személy a térítésidíj-fizetési kötelezettségnek nem tesz eleget, ha</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r w:rsidRPr="00F6509E">
        <w:rPr>
          <w:rFonts w:ascii="Arial" w:hAnsi="Arial" w:cs="Arial"/>
          <w:i/>
          <w:iCs/>
          <w:color w:val="auto"/>
        </w:rPr>
        <w:lastRenderedPageBreak/>
        <w:t>a)</w:t>
      </w:r>
      <w:r w:rsidRPr="00F6509E">
        <w:rPr>
          <w:rStyle w:val="apple-converted-space"/>
          <w:rFonts w:ascii="Arial" w:hAnsi="Arial" w:cs="Arial"/>
          <w:i/>
          <w:iCs/>
          <w:color w:val="auto"/>
        </w:rPr>
        <w:t> </w:t>
      </w:r>
      <w:r w:rsidRPr="00F6509E">
        <w:rPr>
          <w:rFonts w:ascii="Arial" w:hAnsi="Arial" w:cs="Arial"/>
          <w:color w:val="auto"/>
        </w:rPr>
        <w:t>hat hónapon át folyamatosan térítésidíj-tartozás áll fenn, és az a hatodik hónap utolsó napján a kéthavi személyi térítési díj összegét meghaladja, és</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r w:rsidRPr="00F6509E">
        <w:rPr>
          <w:rFonts w:ascii="Arial" w:hAnsi="Arial" w:cs="Arial"/>
          <w:i/>
          <w:iCs/>
          <w:color w:val="auto"/>
        </w:rPr>
        <w:t>b)</w:t>
      </w:r>
      <w:r w:rsidRPr="00F6509E">
        <w:rPr>
          <w:rStyle w:val="apple-converted-space"/>
          <w:rFonts w:ascii="Arial" w:hAnsi="Arial" w:cs="Arial"/>
          <w:i/>
          <w:iCs/>
          <w:color w:val="auto"/>
        </w:rPr>
        <w:t> </w:t>
      </w:r>
      <w:r w:rsidRPr="00F6509E">
        <w:rPr>
          <w:rFonts w:ascii="Arial" w:hAnsi="Arial" w:cs="Arial"/>
          <w:color w:val="auto"/>
        </w:rPr>
        <w:t>vagyoni, jövedelmi viszonyai lehetővé teszik a térítési díj megfizetését.</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r w:rsidRPr="00F6509E">
        <w:rPr>
          <w:rFonts w:ascii="Arial" w:hAnsi="Arial" w:cs="Arial"/>
          <w:color w:val="auto"/>
        </w:rPr>
        <w:t xml:space="preserve"> </w:t>
      </w:r>
    </w:p>
    <w:p w:rsidR="00AD1853" w:rsidRPr="00F6509E" w:rsidRDefault="008914F5"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w:t>
      </w:r>
      <w:r w:rsidR="00AD1853" w:rsidRPr="00F6509E">
        <w:rPr>
          <w:rFonts w:ascii="Arial" w:hAnsi="Arial" w:cs="Arial"/>
          <w:color w:val="auto"/>
        </w:rPr>
        <w:t>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a Szoc.tv. szabályai szerint lefolytatja, és a személyi térítési díjat a jövedelemvizsgálat eredményének megfelelően állapítja meg.</w:t>
      </w:r>
    </w:p>
    <w:p w:rsidR="00AD1853" w:rsidRPr="00F6509E" w:rsidRDefault="00AD1853"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Ha az ellátott, a törvényes képviselője vagy a térítési díjat megfizető személy nem kéri a rendkívüli jövedelemvizsgálat lefolytatását, őt – a jelen pontban írtak tekintetében - úgy kell tekinteni, hogy vagyoni, jövedelmi viszonyai lehetővé teszik a térítési díj megfizetését.</w:t>
      </w:r>
    </w:p>
    <w:p w:rsidR="00AD1853" w:rsidRPr="00F6509E" w:rsidRDefault="00AD1853" w:rsidP="00AD1853">
      <w:pPr>
        <w:widowControl w:val="0"/>
        <w:tabs>
          <w:tab w:val="left" w:pos="851"/>
        </w:tabs>
        <w:suppressAutoHyphens/>
        <w:jc w:val="both"/>
        <w:rPr>
          <w:rFonts w:ascii="Arial" w:eastAsia="Lucida Sans Unicode" w:hAnsi="Arial" w:cs="Arial"/>
          <w:kern w:val="2"/>
        </w:rPr>
      </w:pPr>
    </w:p>
    <w:p w:rsidR="00AD1853" w:rsidRPr="00F6509E" w:rsidRDefault="00AD1853"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Ha a felmondás jogszerűségét az ellátott, a törvényes képviselője vagy a térítési díjat megfizető személy vitatja, az arról szóló értesítés kézhezvételétől számított nyolc napon belül a fenntartóhoz fordulhat.</w:t>
      </w:r>
    </w:p>
    <w:p w:rsidR="00AD1853" w:rsidRPr="00F6509E" w:rsidRDefault="00AD1853" w:rsidP="008914F5">
      <w:pPr>
        <w:pStyle w:val="NormlWeb"/>
        <w:shd w:val="clear" w:color="auto" w:fill="FFFFFF"/>
        <w:spacing w:before="0" w:beforeAutospacing="0" w:after="0" w:afterAutospacing="0"/>
        <w:jc w:val="both"/>
        <w:rPr>
          <w:rFonts w:ascii="Arial" w:eastAsia="Lucida Sans Unicode" w:hAnsi="Arial" w:cs="Arial"/>
          <w:color w:val="auto"/>
          <w:kern w:val="1"/>
        </w:rPr>
      </w:pPr>
      <w:r w:rsidRPr="00F6509E">
        <w:rPr>
          <w:rFonts w:ascii="Arial" w:hAnsi="Arial" w:cs="Arial"/>
          <w:color w:val="auto"/>
        </w:rPr>
        <w:t xml:space="preserve">Bíróságtól kérhető a </w:t>
      </w:r>
      <w:r w:rsidRPr="00F6509E">
        <w:rPr>
          <w:rFonts w:ascii="Arial" w:hAnsi="Arial" w:cs="Arial"/>
          <w:color w:val="auto"/>
          <w:shd w:val="clear" w:color="auto" w:fill="FFFFFF"/>
        </w:rPr>
        <w:t xml:space="preserve">fenntartói döntés jogellenességének megállapítása, ha azt </w:t>
      </w:r>
      <w:r w:rsidRPr="00F6509E">
        <w:rPr>
          <w:rFonts w:ascii="Arial" w:hAnsi="Arial" w:cs="Arial"/>
          <w:color w:val="auto"/>
        </w:rPr>
        <w:t>az ellátott, a törvényes képviselője, a térítési díjat vagy az egyszeri hozzájárulást megfizető személy</w:t>
      </w:r>
      <w:r w:rsidRPr="00F6509E">
        <w:rPr>
          <w:rFonts w:ascii="Arial" w:hAnsi="Arial" w:cs="Arial"/>
          <w:color w:val="auto"/>
          <w:shd w:val="clear" w:color="auto" w:fill="FFFFFF"/>
        </w:rPr>
        <w:t xml:space="preserve"> vitatja.</w:t>
      </w:r>
    </w:p>
    <w:p w:rsidR="008914F5" w:rsidRPr="00F6509E" w:rsidRDefault="008914F5" w:rsidP="00C41D0F">
      <w:pPr>
        <w:jc w:val="both"/>
        <w:rPr>
          <w:rFonts w:ascii="Arial" w:hAnsi="Arial" w:cs="Arial"/>
          <w:bCs/>
          <w:iCs/>
        </w:rPr>
      </w:pPr>
    </w:p>
    <w:p w:rsidR="00C41D0F" w:rsidRPr="00F6509E" w:rsidRDefault="00C41D0F" w:rsidP="00C41D0F">
      <w:pPr>
        <w:jc w:val="both"/>
        <w:rPr>
          <w:rFonts w:ascii="Arial" w:hAnsi="Arial" w:cs="Arial"/>
          <w:bCs/>
          <w:iCs/>
        </w:rPr>
      </w:pPr>
      <w:r w:rsidRPr="00F6509E">
        <w:rPr>
          <w:rFonts w:ascii="Arial" w:hAnsi="Arial" w:cs="Arial"/>
          <w:bCs/>
          <w:iCs/>
        </w:rPr>
        <w:t xml:space="preserve">Amennyiben a </w:t>
      </w:r>
      <w:proofErr w:type="gramStart"/>
      <w:r w:rsidRPr="00F6509E">
        <w:rPr>
          <w:rFonts w:ascii="Arial" w:hAnsi="Arial" w:cs="Arial"/>
          <w:bCs/>
          <w:iCs/>
        </w:rPr>
        <w:t>jogosult</w:t>
      </w:r>
      <w:proofErr w:type="gramEnd"/>
      <w:r w:rsidRPr="00F6509E">
        <w:rPr>
          <w:rFonts w:ascii="Arial" w:hAnsi="Arial" w:cs="Arial"/>
          <w:bCs/>
          <w:iCs/>
        </w:rPr>
        <w:t xml:space="preserve"> illetve törvényes képviselője az intézkedéssel szemben panasszal él, úgy a fenntartó illetve a bíróság jogerős és végrehajtható határozatáig az ellátást változatlan feltételekkel kell tovább biztosítani.</w:t>
      </w:r>
    </w:p>
    <w:p w:rsidR="00AD1853" w:rsidRPr="00F6509E" w:rsidRDefault="00AD1853" w:rsidP="00AD1853">
      <w:pPr>
        <w:jc w:val="both"/>
        <w:rPr>
          <w:rFonts w:ascii="Arial" w:eastAsia="Lucida Sans Unicode" w:hAnsi="Arial" w:cs="Arial"/>
          <w:kern w:val="1"/>
        </w:rPr>
      </w:pPr>
    </w:p>
    <w:p w:rsidR="00AD1853" w:rsidRPr="00F6509E" w:rsidRDefault="00AD1853" w:rsidP="00AD1853">
      <w:pPr>
        <w:jc w:val="both"/>
        <w:rPr>
          <w:rFonts w:ascii="Arial" w:eastAsia="Lucida Sans Unicode" w:hAnsi="Arial" w:cs="Arial"/>
          <w:kern w:val="1"/>
        </w:rPr>
      </w:pPr>
      <w:r w:rsidRPr="00F6509E">
        <w:rPr>
          <w:rFonts w:ascii="Arial" w:eastAsia="Lucida Sans Unicode" w:hAnsi="Arial" w:cs="Arial"/>
          <w:kern w:val="1"/>
        </w:rPr>
        <w:t>Az ellátást nyújtó által közölt felmondás esetén a felmondás idő 15 nap.</w:t>
      </w:r>
      <w:r w:rsidR="00170445">
        <w:rPr>
          <w:rFonts w:ascii="Arial" w:eastAsia="Lucida Sans Unicode" w:hAnsi="Arial" w:cs="Arial"/>
          <w:kern w:val="1"/>
        </w:rPr>
        <w:t xml:space="preserve">, időskorúak átmeneti ellátása esetén 3 </w:t>
      </w:r>
      <w:r w:rsidR="00383F63">
        <w:rPr>
          <w:rFonts w:ascii="Arial" w:eastAsia="Lucida Sans Unicode" w:hAnsi="Arial" w:cs="Arial"/>
          <w:kern w:val="1"/>
        </w:rPr>
        <w:t>hó</w:t>
      </w:r>
      <w:r w:rsidR="00170445">
        <w:rPr>
          <w:rFonts w:ascii="Arial" w:eastAsia="Lucida Sans Unicode" w:hAnsi="Arial" w:cs="Arial"/>
          <w:kern w:val="1"/>
        </w:rPr>
        <w:t>nap.</w:t>
      </w:r>
    </w:p>
    <w:p w:rsidR="00AD1853" w:rsidRPr="00F6509E" w:rsidRDefault="00AD1853" w:rsidP="00AD1853">
      <w:pPr>
        <w:jc w:val="both"/>
        <w:rPr>
          <w:rFonts w:ascii="Arial" w:hAnsi="Arial" w:cs="Arial"/>
          <w:highlight w:val="yellow"/>
        </w:rPr>
      </w:pPr>
    </w:p>
    <w:p w:rsidR="00170445" w:rsidRPr="00F6509E" w:rsidRDefault="00AD1853" w:rsidP="00170445">
      <w:pPr>
        <w:jc w:val="both"/>
        <w:rPr>
          <w:rFonts w:ascii="Arial" w:eastAsia="Lucida Sans Unicode" w:hAnsi="Arial" w:cs="Arial"/>
          <w:kern w:val="1"/>
        </w:rPr>
      </w:pPr>
      <w:r w:rsidRPr="00F6509E">
        <w:rPr>
          <w:rFonts w:ascii="Arial" w:hAnsi="Arial" w:cs="Arial"/>
        </w:rPr>
        <w:t>Az ellátott, a törvényes képviselője vagy a térítési díjat megfizető személy által közölt felmondás esetén a felmondási idő mértéke az ellátott, a törvényes képviselője vagy a térítési díjat megfizető személy által a felmondásban megjelölt időtartam. Amennyiben a felmondásban a felmondási idő mértéke nem kerül feltüntetésre, úgy a felmondási idő mértéke 15 nap</w:t>
      </w:r>
      <w:r w:rsidR="00170445">
        <w:rPr>
          <w:rFonts w:ascii="Arial" w:hAnsi="Arial" w:cs="Arial"/>
        </w:rPr>
        <w:t xml:space="preserve">, </w:t>
      </w:r>
      <w:r w:rsidR="00170445">
        <w:rPr>
          <w:rFonts w:ascii="Arial" w:eastAsia="Lucida Sans Unicode" w:hAnsi="Arial" w:cs="Arial"/>
          <w:kern w:val="1"/>
        </w:rPr>
        <w:t xml:space="preserve">időskorúak átmeneti ellátása esetén 3 </w:t>
      </w:r>
      <w:r w:rsidR="00383F63">
        <w:rPr>
          <w:rFonts w:ascii="Arial" w:eastAsia="Lucida Sans Unicode" w:hAnsi="Arial" w:cs="Arial"/>
          <w:kern w:val="1"/>
        </w:rPr>
        <w:t>hó</w:t>
      </w:r>
      <w:r w:rsidR="00170445">
        <w:rPr>
          <w:rFonts w:ascii="Arial" w:eastAsia="Lucida Sans Unicode" w:hAnsi="Arial" w:cs="Arial"/>
          <w:kern w:val="1"/>
        </w:rPr>
        <w:t>nap.</w:t>
      </w:r>
    </w:p>
    <w:p w:rsidR="00AD1853" w:rsidRPr="00F6509E" w:rsidRDefault="00AD1853" w:rsidP="00AD1853">
      <w:pPr>
        <w:jc w:val="both"/>
        <w:rPr>
          <w:rFonts w:ascii="Arial" w:hAnsi="Arial" w:cs="Arial"/>
        </w:rPr>
      </w:pPr>
    </w:p>
    <w:p w:rsidR="00C35CAC" w:rsidRPr="00F6509E" w:rsidRDefault="00C35CAC" w:rsidP="00C40723">
      <w:pPr>
        <w:jc w:val="both"/>
        <w:rPr>
          <w:rFonts w:ascii="Arial" w:hAnsi="Arial" w:cs="Arial"/>
          <w:b/>
          <w:iCs/>
        </w:rPr>
      </w:pPr>
      <w:r w:rsidRPr="00F6509E">
        <w:rPr>
          <w:rFonts w:ascii="Arial" w:hAnsi="Arial" w:cs="Arial"/>
          <w:b/>
          <w:iCs/>
        </w:rPr>
        <w:t xml:space="preserve">A család – és </w:t>
      </w:r>
      <w:proofErr w:type="spellStart"/>
      <w:r w:rsidRPr="00F6509E">
        <w:rPr>
          <w:rFonts w:ascii="Arial" w:hAnsi="Arial" w:cs="Arial"/>
          <w:b/>
          <w:iCs/>
        </w:rPr>
        <w:t>gyermekjóléti</w:t>
      </w:r>
      <w:proofErr w:type="spellEnd"/>
      <w:r w:rsidRPr="00F6509E">
        <w:rPr>
          <w:rFonts w:ascii="Arial" w:hAnsi="Arial" w:cs="Arial"/>
          <w:b/>
          <w:iCs/>
        </w:rPr>
        <w:t xml:space="preserve"> szolgáltatás igénybevételének módja</w:t>
      </w:r>
    </w:p>
    <w:p w:rsidR="004D68F8" w:rsidRPr="00F6509E" w:rsidRDefault="00114156" w:rsidP="004D68F8">
      <w:pPr>
        <w:overflowPunct w:val="0"/>
        <w:jc w:val="both"/>
        <w:textAlignment w:val="baseline"/>
        <w:rPr>
          <w:rFonts w:ascii="Arial" w:hAnsi="Arial" w:cs="Arial"/>
        </w:rPr>
      </w:pPr>
      <w:r w:rsidRPr="00F6509E">
        <w:rPr>
          <w:rFonts w:ascii="Arial" w:hAnsi="Arial" w:cs="Arial"/>
          <w:bCs/>
          <w:iCs/>
        </w:rPr>
        <w:t>A szolgáltatás</w:t>
      </w:r>
      <w:r w:rsidR="00C35CAC" w:rsidRPr="00F6509E">
        <w:rPr>
          <w:rFonts w:ascii="Arial" w:hAnsi="Arial" w:cs="Arial"/>
          <w:bCs/>
          <w:iCs/>
        </w:rPr>
        <w:t xml:space="preserve"> igénybevétele önkéntes, az ellátást </w:t>
      </w:r>
      <w:proofErr w:type="spellStart"/>
      <w:r w:rsidR="00C35CAC" w:rsidRPr="00F6509E">
        <w:rPr>
          <w:rFonts w:ascii="Arial" w:hAnsi="Arial" w:cs="Arial"/>
          <w:bCs/>
          <w:iCs/>
        </w:rPr>
        <w:t>igénybevevő</w:t>
      </w:r>
      <w:proofErr w:type="spellEnd"/>
      <w:r w:rsidR="00C35CAC" w:rsidRPr="00F6509E">
        <w:rPr>
          <w:rFonts w:ascii="Arial" w:hAnsi="Arial" w:cs="Arial"/>
          <w:bCs/>
          <w:iCs/>
        </w:rPr>
        <w:t xml:space="preserve"> kérelmére</w:t>
      </w:r>
      <w:r w:rsidR="004D68F8" w:rsidRPr="00F6509E">
        <w:rPr>
          <w:rFonts w:ascii="Arial" w:hAnsi="Arial" w:cs="Arial"/>
          <w:bCs/>
          <w:iCs/>
        </w:rPr>
        <w:t xml:space="preserve">, </w:t>
      </w:r>
      <w:r w:rsidR="004D68F8" w:rsidRPr="00F6509E">
        <w:rPr>
          <w:rFonts w:ascii="Arial" w:hAnsi="Arial" w:cs="Arial"/>
        </w:rPr>
        <w:t xml:space="preserve">illetve az észlelő- és jelzőrendszer tagjaitól érkező jelzés alapján </w:t>
      </w:r>
      <w:r w:rsidR="00C35CAC" w:rsidRPr="00F6509E">
        <w:rPr>
          <w:rFonts w:ascii="Arial" w:hAnsi="Arial" w:cs="Arial"/>
          <w:bCs/>
          <w:iCs/>
        </w:rPr>
        <w:t>történik.</w:t>
      </w:r>
      <w:r w:rsidR="00C35CAC" w:rsidRPr="00F6509E">
        <w:rPr>
          <w:rFonts w:ascii="Arial" w:hAnsi="Arial" w:cs="Arial"/>
        </w:rPr>
        <w:t xml:space="preserve"> </w:t>
      </w:r>
    </w:p>
    <w:p w:rsidR="00C35CAC" w:rsidRPr="00F6509E" w:rsidRDefault="00C35CAC" w:rsidP="00C35CAC">
      <w:pPr>
        <w:overflowPunct w:val="0"/>
        <w:jc w:val="both"/>
        <w:textAlignment w:val="baseline"/>
        <w:rPr>
          <w:rFonts w:ascii="Arial" w:hAnsi="Arial" w:cs="Arial"/>
        </w:rPr>
      </w:pPr>
      <w:r w:rsidRPr="00F6509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F6509E">
        <w:rPr>
          <w:rFonts w:ascii="Arial" w:hAnsi="Arial" w:cs="Arial"/>
          <w:strike/>
        </w:rPr>
        <w:t xml:space="preserve"> </w:t>
      </w:r>
      <w:r w:rsidRPr="00F6509E">
        <w:rPr>
          <w:rFonts w:ascii="Arial" w:hAnsi="Arial" w:cs="Arial"/>
        </w:rPr>
        <w:t>között az ellátás igénybevételével kapcsolatban felmerült vitában - a tényállás tisztázása mellett - a települési önkormányzat jegyzője dönt.</w:t>
      </w:r>
    </w:p>
    <w:p w:rsidR="00C35CAC" w:rsidRPr="00F6509E" w:rsidRDefault="00C35CAC" w:rsidP="00C40723">
      <w:pPr>
        <w:jc w:val="both"/>
        <w:rPr>
          <w:rFonts w:ascii="Arial" w:hAnsi="Arial" w:cs="Arial"/>
          <w:b/>
          <w:iCs/>
        </w:rPr>
      </w:pPr>
    </w:p>
    <w:p w:rsidR="00A65068" w:rsidRDefault="00A65068" w:rsidP="00314890">
      <w:pPr>
        <w:jc w:val="both"/>
        <w:rPr>
          <w:rFonts w:ascii="Arial" w:hAnsi="Arial" w:cs="Arial"/>
          <w:b/>
          <w:iCs/>
        </w:rPr>
      </w:pPr>
    </w:p>
    <w:p w:rsidR="00314890" w:rsidRPr="00F6509E" w:rsidRDefault="00314890" w:rsidP="00314890">
      <w:pPr>
        <w:jc w:val="both"/>
        <w:rPr>
          <w:rFonts w:ascii="Arial" w:hAnsi="Arial" w:cs="Arial"/>
          <w:b/>
          <w:iCs/>
        </w:rPr>
      </w:pPr>
      <w:r w:rsidRPr="00F6509E">
        <w:rPr>
          <w:rFonts w:ascii="Arial" w:hAnsi="Arial" w:cs="Arial"/>
          <w:b/>
          <w:iCs/>
        </w:rPr>
        <w:t xml:space="preserve">A család – és </w:t>
      </w:r>
      <w:proofErr w:type="spellStart"/>
      <w:r w:rsidRPr="00F6509E">
        <w:rPr>
          <w:rFonts w:ascii="Arial" w:hAnsi="Arial" w:cs="Arial"/>
          <w:b/>
          <w:iCs/>
        </w:rPr>
        <w:t>gyermekjóléti</w:t>
      </w:r>
      <w:proofErr w:type="spellEnd"/>
      <w:r w:rsidRPr="00F6509E">
        <w:rPr>
          <w:rFonts w:ascii="Arial" w:hAnsi="Arial" w:cs="Arial"/>
          <w:b/>
          <w:iCs/>
        </w:rPr>
        <w:t xml:space="preserve"> központ igénybevételének módja</w:t>
      </w:r>
    </w:p>
    <w:p w:rsidR="008153F9" w:rsidRPr="00F6509E" w:rsidRDefault="00DE273F" w:rsidP="008153F9">
      <w:pPr>
        <w:jc w:val="both"/>
        <w:rPr>
          <w:rFonts w:ascii="Arial" w:hAnsi="Arial" w:cs="Arial"/>
          <w:iCs/>
        </w:rPr>
      </w:pPr>
      <w:r w:rsidRPr="00F6509E">
        <w:rPr>
          <w:rFonts w:ascii="Arial" w:hAnsi="Arial" w:cs="Arial"/>
          <w:bCs/>
          <w:iCs/>
        </w:rPr>
        <w:t xml:space="preserve">A szolgáltatás </w:t>
      </w:r>
      <w:r w:rsidR="008B0312" w:rsidRPr="00F6509E">
        <w:rPr>
          <w:rFonts w:ascii="Arial" w:hAnsi="Arial" w:cs="Arial"/>
          <w:bCs/>
          <w:iCs/>
        </w:rPr>
        <w:t xml:space="preserve">egy részének </w:t>
      </w:r>
      <w:r w:rsidRPr="00F6509E">
        <w:rPr>
          <w:rFonts w:ascii="Arial" w:hAnsi="Arial" w:cs="Arial"/>
          <w:bCs/>
          <w:iCs/>
        </w:rPr>
        <w:t xml:space="preserve">igénybevétele önkéntes, az ellátást </w:t>
      </w:r>
      <w:proofErr w:type="spellStart"/>
      <w:r w:rsidRPr="00F6509E">
        <w:rPr>
          <w:rFonts w:ascii="Arial" w:hAnsi="Arial" w:cs="Arial"/>
          <w:bCs/>
          <w:iCs/>
        </w:rPr>
        <w:t>igénybevevő</w:t>
      </w:r>
      <w:proofErr w:type="spellEnd"/>
      <w:r w:rsidRPr="00F6509E">
        <w:rPr>
          <w:rFonts w:ascii="Arial" w:hAnsi="Arial" w:cs="Arial"/>
          <w:bCs/>
          <w:iCs/>
        </w:rPr>
        <w:t xml:space="preserve"> kérelmére, </w:t>
      </w:r>
      <w:r w:rsidRPr="00F6509E">
        <w:rPr>
          <w:rFonts w:ascii="Arial" w:hAnsi="Arial" w:cs="Arial"/>
        </w:rPr>
        <w:t xml:space="preserve">illetve az észlelő- és jelzőrendszer tagjaitól érkező jelzés alapján </w:t>
      </w:r>
      <w:r w:rsidRPr="00F6509E">
        <w:rPr>
          <w:rFonts w:ascii="Arial" w:hAnsi="Arial" w:cs="Arial"/>
          <w:bCs/>
          <w:iCs/>
        </w:rPr>
        <w:t>történik.</w:t>
      </w:r>
      <w:r w:rsidRPr="00F6509E">
        <w:rPr>
          <w:rFonts w:ascii="Arial" w:hAnsi="Arial" w:cs="Arial"/>
        </w:rPr>
        <w:t xml:space="preserve"> </w:t>
      </w:r>
      <w:r w:rsidR="008153F9" w:rsidRPr="00F6509E">
        <w:rPr>
          <w:rFonts w:ascii="Arial" w:hAnsi="Arial" w:cs="Arial"/>
          <w:iCs/>
        </w:rPr>
        <w:t xml:space="preserve">A gyermekvédelmi gondoskodás keretébe tartozó hatósági intézkedésekben érintett ügyekben kötelezésen alapul.  </w:t>
      </w:r>
    </w:p>
    <w:p w:rsidR="00DE273F" w:rsidRPr="00F6509E" w:rsidRDefault="00DE273F" w:rsidP="00DE273F">
      <w:pPr>
        <w:overflowPunct w:val="0"/>
        <w:jc w:val="both"/>
        <w:textAlignment w:val="baseline"/>
        <w:rPr>
          <w:rFonts w:ascii="Arial" w:hAnsi="Arial" w:cs="Arial"/>
        </w:rPr>
      </w:pPr>
      <w:r w:rsidRPr="00F6509E">
        <w:rPr>
          <w:rFonts w:ascii="Arial" w:hAnsi="Arial" w:cs="Arial"/>
        </w:rPr>
        <w:lastRenderedPageBreak/>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F6509E">
        <w:rPr>
          <w:rFonts w:ascii="Arial" w:hAnsi="Arial" w:cs="Arial"/>
          <w:strike/>
        </w:rPr>
        <w:t xml:space="preserve"> </w:t>
      </w:r>
      <w:r w:rsidRPr="00F6509E">
        <w:rPr>
          <w:rFonts w:ascii="Arial" w:hAnsi="Arial" w:cs="Arial"/>
        </w:rPr>
        <w:t>között az ellátás igénybevételével kapcsolatban felmerült vitában - a tényállás tisztázása mellett - a települési önkormányzat jegyzője dönt.</w:t>
      </w:r>
    </w:p>
    <w:p w:rsidR="00DE273F" w:rsidRPr="00F6509E" w:rsidRDefault="00DE273F" w:rsidP="00C40723">
      <w:pPr>
        <w:jc w:val="both"/>
        <w:rPr>
          <w:rFonts w:ascii="Arial" w:hAnsi="Arial" w:cs="Arial"/>
          <w:iCs/>
        </w:rPr>
      </w:pPr>
    </w:p>
    <w:p w:rsidR="00BA4BD4" w:rsidRPr="00F6509E" w:rsidRDefault="00BA4BD4" w:rsidP="00263A70">
      <w:pPr>
        <w:jc w:val="both"/>
        <w:rPr>
          <w:rFonts w:ascii="Arial" w:hAnsi="Arial" w:cs="Arial"/>
          <w:b/>
          <w:i/>
        </w:rPr>
      </w:pPr>
      <w:r w:rsidRPr="00F6509E">
        <w:rPr>
          <w:rFonts w:ascii="Arial" w:hAnsi="Arial" w:cs="Arial"/>
          <w:b/>
        </w:rPr>
        <w:t xml:space="preserve">A </w:t>
      </w:r>
      <w:r w:rsidR="00880C56">
        <w:rPr>
          <w:rFonts w:ascii="Arial" w:hAnsi="Arial" w:cs="Arial"/>
          <w:b/>
        </w:rPr>
        <w:t>h</w:t>
      </w:r>
      <w:r w:rsidRPr="00F6509E">
        <w:rPr>
          <w:rFonts w:ascii="Arial" w:hAnsi="Arial" w:cs="Arial"/>
          <w:b/>
        </w:rPr>
        <w:t>elyettes szülői ellátás igénybevételének módja</w:t>
      </w:r>
    </w:p>
    <w:p w:rsidR="00BA4BD4" w:rsidRPr="00F6509E" w:rsidRDefault="00BA4BD4" w:rsidP="00FB17E1">
      <w:pPr>
        <w:jc w:val="both"/>
        <w:rPr>
          <w:rFonts w:ascii="Arial" w:hAnsi="Arial" w:cs="Arial"/>
        </w:rPr>
      </w:pPr>
      <w:r w:rsidRPr="00F6509E">
        <w:rPr>
          <w:rFonts w:ascii="Arial" w:hAnsi="Arial" w:cs="Arial"/>
        </w:rPr>
        <w:t xml:space="preserve">A helyettes szülői tanácsadó feladata, hogy tájékoztassa a szolgáltatást </w:t>
      </w:r>
      <w:proofErr w:type="spellStart"/>
      <w:r w:rsidRPr="00F6509E">
        <w:rPr>
          <w:rFonts w:ascii="Arial" w:hAnsi="Arial" w:cs="Arial"/>
        </w:rPr>
        <w:t>igénybevevő</w:t>
      </w:r>
      <w:proofErr w:type="spellEnd"/>
      <w:r w:rsidRPr="00F6509E">
        <w:rPr>
          <w:rFonts w:ascii="Arial" w:hAnsi="Arial" w:cs="Arial"/>
        </w:rPr>
        <w:t xml:space="preserve"> szülőt a szolgáltatás tartalmáról, feltételeiről, igénybevételének módjáról és kiválassza az érintett gyermek befogadására leginkább alkalmas helyettes szülőt. A szolgáltatást igénylő kérelmét írásban terjeszti elő az intézményvezetőjéhez, aki dönt a kérelem elbírálásáról. Az intézményvezetői intézkedés ellen a kézbesítéstől számított 15 napon belül Szombathely Megyei Jogú Város Jegyzőjéhez benyújtott fellebbezéssel lehet élni.</w:t>
      </w:r>
    </w:p>
    <w:p w:rsidR="00BA4BD4" w:rsidRPr="00F6509E" w:rsidRDefault="00BA4BD4" w:rsidP="00FB17E1">
      <w:pPr>
        <w:tabs>
          <w:tab w:val="left" w:pos="360"/>
        </w:tabs>
        <w:jc w:val="both"/>
        <w:rPr>
          <w:rFonts w:ascii="Arial" w:hAnsi="Arial" w:cs="Arial"/>
          <w:b/>
          <w:u w:val="single"/>
        </w:rPr>
      </w:pPr>
    </w:p>
    <w:p w:rsidR="005F7777" w:rsidRDefault="005F7777" w:rsidP="00FB17E1">
      <w:pPr>
        <w:tabs>
          <w:tab w:val="left" w:pos="360"/>
        </w:tabs>
        <w:jc w:val="both"/>
        <w:rPr>
          <w:rFonts w:ascii="Arial" w:hAnsi="Arial" w:cs="Arial"/>
          <w:b/>
          <w:u w:val="single"/>
        </w:rPr>
      </w:pPr>
    </w:p>
    <w:p w:rsidR="00BA4BD4" w:rsidRPr="00F6509E" w:rsidRDefault="00BA4BD4" w:rsidP="00FB17E1">
      <w:pPr>
        <w:tabs>
          <w:tab w:val="left" w:pos="360"/>
        </w:tabs>
        <w:jc w:val="both"/>
        <w:rPr>
          <w:rFonts w:ascii="Arial" w:hAnsi="Arial" w:cs="Arial"/>
          <w:b/>
          <w:u w:val="single"/>
        </w:rPr>
      </w:pPr>
      <w:r w:rsidRPr="00F6509E">
        <w:rPr>
          <w:rFonts w:ascii="Arial" w:hAnsi="Arial" w:cs="Arial"/>
          <w:b/>
          <w:u w:val="single"/>
        </w:rPr>
        <w:t>10./ A szolgáltatásról szóló tájékoztatás helyi módja:</w:t>
      </w:r>
    </w:p>
    <w:p w:rsidR="00BA4BD4" w:rsidRPr="00F6509E" w:rsidRDefault="00BA4BD4" w:rsidP="00FB17E1">
      <w:pPr>
        <w:tabs>
          <w:tab w:val="left" w:pos="360"/>
        </w:tabs>
        <w:jc w:val="both"/>
        <w:rPr>
          <w:rFonts w:ascii="Arial" w:hAnsi="Arial" w:cs="Arial"/>
          <w:b/>
          <w:strike/>
          <w:u w:val="single"/>
        </w:rPr>
      </w:pPr>
    </w:p>
    <w:p w:rsidR="00BA4BD4" w:rsidRPr="00F6509E" w:rsidRDefault="00BA4BD4" w:rsidP="006372C5">
      <w:pPr>
        <w:tabs>
          <w:tab w:val="left" w:pos="2640"/>
          <w:tab w:val="left" w:pos="2745"/>
        </w:tabs>
        <w:jc w:val="both"/>
        <w:rPr>
          <w:rFonts w:ascii="Arial" w:hAnsi="Arial" w:cs="Arial"/>
        </w:rPr>
      </w:pPr>
      <w:r w:rsidRPr="00F6509E">
        <w:rPr>
          <w:rFonts w:ascii="Arial" w:hAnsi="Arial" w:cs="Arial"/>
        </w:rPr>
        <w:t xml:space="preserve">Az intézmény az általa biztosított szolgáltatások mind szélesebb körben történő megismertetése érdekében a lakosságot a helyi televízión, valamint lakásszövetkezeti tv-csatornákon keresztül tájékoztatja. Folyamatosan frissített honlapján megtekinthető az Intézmény tevékenységét bemutató film is, mely a szolgáltatásokon túl az Idősek Klubjai – szabadidő hasznos eltöltésére irányuló – programjaira hívja fel a figyelmet. Aktuális információkat tartalmazó szórólapjai egészségügyi, szociális és </w:t>
      </w:r>
      <w:proofErr w:type="spellStart"/>
      <w:r w:rsidRPr="00F6509E">
        <w:rPr>
          <w:rFonts w:ascii="Arial" w:hAnsi="Arial" w:cs="Arial"/>
        </w:rPr>
        <w:t>gyermekjóléti</w:t>
      </w:r>
      <w:proofErr w:type="spellEnd"/>
      <w:r w:rsidRPr="00F6509E">
        <w:rPr>
          <w:rFonts w:ascii="Arial" w:hAnsi="Arial" w:cs="Arial"/>
        </w:rPr>
        <w:t xml:space="preserve"> intézményeken, valamint az ágazati osztályon keresztül jutnak el az érdeklődőkhöz.  </w:t>
      </w:r>
    </w:p>
    <w:p w:rsidR="00BA4BD4" w:rsidRPr="00F6509E" w:rsidRDefault="00BA4BD4" w:rsidP="006372C5">
      <w:pPr>
        <w:tabs>
          <w:tab w:val="left" w:pos="3240"/>
        </w:tabs>
        <w:jc w:val="both"/>
        <w:rPr>
          <w:rFonts w:ascii="Arial" w:hAnsi="Arial" w:cs="Arial"/>
        </w:rPr>
      </w:pPr>
      <w:r w:rsidRPr="00F6509E">
        <w:rPr>
          <w:rFonts w:ascii="Arial" w:hAnsi="Arial" w:cs="Arial"/>
        </w:rPr>
        <w:t xml:space="preserve">Az évente elvégzett elégedettségi vizsgálatok eredményei azt mutatják, hogy a felmerülő igényeket a jelenlegi rendszer képes kielégíteni. </w:t>
      </w:r>
    </w:p>
    <w:p w:rsidR="00BA4BD4" w:rsidRPr="00F6509E" w:rsidRDefault="00BA4BD4" w:rsidP="00107B2A">
      <w:pPr>
        <w:tabs>
          <w:tab w:val="left" w:pos="360"/>
        </w:tabs>
        <w:jc w:val="both"/>
        <w:rPr>
          <w:rFonts w:ascii="Arial" w:hAnsi="Arial" w:cs="Arial"/>
          <w:b/>
          <w:u w:val="single"/>
        </w:rPr>
      </w:pPr>
    </w:p>
    <w:p w:rsidR="00880C56" w:rsidRDefault="00880C56" w:rsidP="00107B2A">
      <w:pPr>
        <w:tabs>
          <w:tab w:val="left" w:pos="360"/>
        </w:tabs>
        <w:jc w:val="both"/>
        <w:rPr>
          <w:rFonts w:ascii="Arial" w:hAnsi="Arial" w:cs="Arial"/>
          <w:b/>
          <w:u w:val="single"/>
        </w:rPr>
      </w:pPr>
    </w:p>
    <w:p w:rsidR="00BA4BD4" w:rsidRPr="0076022F" w:rsidRDefault="00BA4BD4" w:rsidP="00107B2A">
      <w:pPr>
        <w:tabs>
          <w:tab w:val="left" w:pos="360"/>
        </w:tabs>
        <w:jc w:val="both"/>
        <w:rPr>
          <w:rFonts w:ascii="Arial" w:hAnsi="Arial" w:cs="Arial"/>
          <w:b/>
          <w:u w:val="single"/>
        </w:rPr>
      </w:pPr>
      <w:r w:rsidRPr="0076022F">
        <w:rPr>
          <w:rFonts w:ascii="Arial" w:hAnsi="Arial" w:cs="Arial"/>
          <w:b/>
          <w:u w:val="single"/>
        </w:rPr>
        <w:t xml:space="preserve">11./ </w:t>
      </w:r>
      <w:r w:rsidRPr="0076022F">
        <w:rPr>
          <w:rFonts w:ascii="Arial" w:hAnsi="Arial" w:cs="Arial"/>
          <w:b/>
          <w:u w:val="single"/>
        </w:rPr>
        <w:tab/>
        <w:t xml:space="preserve">Az </w:t>
      </w:r>
      <w:r w:rsidR="00712FFA">
        <w:rPr>
          <w:rFonts w:ascii="Arial" w:hAnsi="Arial" w:cs="Arial"/>
          <w:b/>
          <w:u w:val="single"/>
        </w:rPr>
        <w:t>igénybe vevők</w:t>
      </w:r>
      <w:r w:rsidRPr="0076022F">
        <w:rPr>
          <w:rFonts w:ascii="Arial" w:hAnsi="Arial" w:cs="Arial"/>
          <w:b/>
          <w:u w:val="single"/>
        </w:rPr>
        <w:t xml:space="preserve"> és a személyes gondoskodást végző személyek jogainak védelmével kapcsolatos szabályok:</w:t>
      </w:r>
    </w:p>
    <w:p w:rsidR="00BA4BD4" w:rsidRPr="0076022F" w:rsidRDefault="00BA4BD4" w:rsidP="00107B2A">
      <w:pPr>
        <w:pStyle w:val="Szvegtrzsbehzssal3"/>
        <w:tabs>
          <w:tab w:val="left" w:pos="3960"/>
        </w:tabs>
        <w:spacing w:after="0"/>
        <w:ind w:left="0"/>
        <w:jc w:val="both"/>
        <w:rPr>
          <w:rFonts w:ascii="Arial" w:hAnsi="Arial" w:cs="Arial"/>
          <w:b/>
          <w:sz w:val="24"/>
          <w:szCs w:val="24"/>
        </w:rPr>
      </w:pPr>
    </w:p>
    <w:p w:rsidR="00BA4BD4" w:rsidRPr="0076022F" w:rsidRDefault="00BA4BD4" w:rsidP="00306ED2">
      <w:pPr>
        <w:pStyle w:val="Szvegtrzsbehzssal3"/>
        <w:tabs>
          <w:tab w:val="left" w:pos="3960"/>
        </w:tabs>
        <w:spacing w:after="0"/>
        <w:ind w:left="284" w:hanging="284"/>
        <w:jc w:val="both"/>
        <w:outlineLvl w:val="0"/>
        <w:rPr>
          <w:rFonts w:ascii="Arial" w:hAnsi="Arial" w:cs="Arial"/>
          <w:b/>
          <w:sz w:val="24"/>
          <w:szCs w:val="24"/>
        </w:rPr>
      </w:pPr>
      <w:r w:rsidRPr="0076022F">
        <w:rPr>
          <w:rFonts w:ascii="Arial" w:hAnsi="Arial" w:cs="Arial"/>
          <w:b/>
          <w:sz w:val="24"/>
          <w:szCs w:val="24"/>
        </w:rPr>
        <w:t>Az ellátottak jogai</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 </w:t>
      </w:r>
      <w:bookmarkStart w:id="20" w:name="pr1198"/>
      <w:bookmarkEnd w:id="20"/>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 szociális szolgáltatások biztosítása során az egyenlő bánásmód követelményét meg kell tartani. </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Az ellátást igénybe vevő jövedelmi helyzetét csak a törvényben, illetve kormányrendeletben meghatározott esetekben és feltételek mellett lehet vizsgálni.</w:t>
      </w:r>
      <w:bookmarkStart w:id="21" w:name="pr1199"/>
      <w:bookmarkEnd w:id="21"/>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ellátást igénybe vevőnek joga van az intézmény működésével, gazdálkodásával kapcsolatos legfontosabb adatok megismeréséhez. </w:t>
      </w:r>
      <w:bookmarkStart w:id="22" w:name="pr1203"/>
      <w:bookmarkEnd w:id="22"/>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intézmény az általa biztosított szolgáltatást olyan módon végzi, hogy figyelemmel legyen az ellátást igénybe vevőket megillető alkotmányos jogok maradéktalan és teljes körű tiszteletben tartására, különös figyelemmel </w:t>
      </w:r>
      <w:bookmarkStart w:id="23" w:name="pr1204"/>
      <w:bookmarkEnd w:id="23"/>
      <w:r w:rsidRPr="0076022F">
        <w:rPr>
          <w:rFonts w:ascii="Arial" w:hAnsi="Arial" w:cs="Times"/>
          <w:color w:val="auto"/>
        </w:rPr>
        <w:t>az élethez, az emberi méltósághoz,</w:t>
      </w:r>
      <w:bookmarkStart w:id="24" w:name="pr1205"/>
      <w:bookmarkEnd w:id="24"/>
      <w:r w:rsidRPr="0076022F">
        <w:rPr>
          <w:rFonts w:ascii="Arial" w:hAnsi="Arial" w:cs="Times"/>
          <w:i/>
          <w:iCs/>
          <w:color w:val="auto"/>
        </w:rPr>
        <w:t xml:space="preserve"> </w:t>
      </w:r>
      <w:r w:rsidRPr="0076022F">
        <w:rPr>
          <w:rFonts w:ascii="Arial" w:hAnsi="Arial" w:cs="Times"/>
          <w:color w:val="auto"/>
        </w:rPr>
        <w:t>a testi épséghez,</w:t>
      </w:r>
      <w:bookmarkStart w:id="25" w:name="pr1206"/>
      <w:bookmarkEnd w:id="25"/>
      <w:r w:rsidRPr="0076022F">
        <w:rPr>
          <w:rFonts w:ascii="Arial" w:hAnsi="Arial" w:cs="Times"/>
          <w:i/>
          <w:iCs/>
          <w:color w:val="auto"/>
        </w:rPr>
        <w:t xml:space="preserve"> </w:t>
      </w:r>
      <w:r w:rsidRPr="0076022F">
        <w:rPr>
          <w:rFonts w:ascii="Arial" w:hAnsi="Arial" w:cs="Times"/>
          <w:color w:val="auto"/>
        </w:rPr>
        <w:t>a testi-lelki egészséghez</w:t>
      </w:r>
      <w:bookmarkStart w:id="26" w:name="pr1207"/>
      <w:bookmarkEnd w:id="26"/>
      <w:r w:rsidRPr="0076022F">
        <w:rPr>
          <w:rFonts w:ascii="Arial" w:hAnsi="Arial" w:cs="Times"/>
          <w:color w:val="auto"/>
        </w:rPr>
        <w:t xml:space="preserve"> való jogra.</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7" w:name="pr1208"/>
      <w:bookmarkEnd w:id="27"/>
      <w:r w:rsidRPr="0076022F">
        <w:rPr>
          <w:rFonts w:ascii="Arial" w:hAnsi="Arial" w:cs="Times"/>
          <w:color w:val="auto"/>
        </w:rPr>
        <w:t xml:space="preserve">Az ellátást igénybe vevőt megilleti személyes adatainak védelme, valamint a magánéletével kapcsolatos titokvédelem. </w:t>
      </w:r>
      <w:bookmarkStart w:id="28" w:name="pr1209"/>
      <w:bookmarkEnd w:id="28"/>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9" w:name="pr1215"/>
      <w:bookmarkStart w:id="30" w:name="pr1216"/>
      <w:bookmarkEnd w:id="29"/>
      <w:bookmarkEnd w:id="30"/>
      <w:r w:rsidRPr="0076022F">
        <w:rPr>
          <w:rFonts w:ascii="Arial" w:hAnsi="Arial" w:cs="Times"/>
          <w:color w:val="auto"/>
        </w:rPr>
        <w:t xml:space="preserve">Az ellátást igénybe vevőnek joga van az intézményen belüli és intézményen kívüli szabad mozgásra, figyelemmel a saját és társai nyugalmára, biztonságára. </w:t>
      </w:r>
      <w:bookmarkStart w:id="31" w:name="pr1213"/>
      <w:bookmarkEnd w:id="31"/>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lastRenderedPageBreak/>
        <w:t xml:space="preserve">Az ellátást igénybe vevőnek joga van családi kapcsolatainak fenntartására, rokonok, látogatók fogadására. </w:t>
      </w:r>
      <w:bookmarkStart w:id="32" w:name="pr1214"/>
      <w:bookmarkEnd w:id="32"/>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Amennyiben az ellátást igénybe vevő egészségi állapotánál vagy egyéb körülményeinél fogva közvetlenül nem képes a hatáskörrel és illetékességgel rendelkező szervek megkeresésére, a vezető segítséget nyújt ebben, illetve értesíti az ellátott törvényes képviselőjét, vagy az ellátottjogi, illetve gyermekjogi képviselőt az ellátott jogainak gyakorlásához szükséges segítségnyújtás céljából.</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33" w:name="pr1217"/>
      <w:bookmarkEnd w:id="33"/>
      <w:r w:rsidRPr="0076022F">
        <w:rPr>
          <w:rFonts w:ascii="Arial" w:hAnsi="Arial" w:cs="Times"/>
          <w:color w:val="auto"/>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rsidR="00BA4BD4" w:rsidRPr="0076022F" w:rsidRDefault="00BA4BD4" w:rsidP="00C40723">
      <w:pPr>
        <w:pStyle w:val="NormlWeb"/>
        <w:spacing w:before="0" w:beforeAutospacing="0" w:after="0" w:afterAutospacing="0"/>
        <w:jc w:val="both"/>
        <w:rPr>
          <w:rFonts w:ascii="Arial" w:hAnsi="Arial" w:cs="Times"/>
          <w:color w:val="auto"/>
        </w:rPr>
      </w:pPr>
    </w:p>
    <w:p w:rsidR="00BA4BD4" w:rsidRPr="0076022F" w:rsidRDefault="00BA4BD4" w:rsidP="00C40723">
      <w:pPr>
        <w:pStyle w:val="NormlWeb"/>
        <w:spacing w:before="0" w:beforeAutospacing="0" w:after="0" w:afterAutospacing="0"/>
        <w:jc w:val="both"/>
        <w:rPr>
          <w:rFonts w:ascii="Arial" w:hAnsi="Arial" w:cs="Arial"/>
          <w:color w:val="auto"/>
        </w:rPr>
      </w:pPr>
      <w:r w:rsidRPr="0076022F">
        <w:rPr>
          <w:rFonts w:ascii="Arial" w:hAnsi="Arial" w:cs="Arial"/>
          <w:color w:val="auto"/>
        </w:rPr>
        <w:t xml:space="preserve">A nappali ellátást nyújtó intézményekben az ellátottak érdekeik közösségben történő képviseletére és közösségi életük megszervezésére - választott képviselőikből - ellátotti önkormányzatot hozhatnak létre, amely ellátja az intézmény szervezeti és működési szabályzatában, illetve házirendjében meghatározott feladatokat. </w:t>
      </w:r>
    </w:p>
    <w:p w:rsidR="00BA4BD4" w:rsidRPr="0076022F" w:rsidRDefault="00BA4BD4" w:rsidP="00782083">
      <w:pPr>
        <w:jc w:val="both"/>
        <w:outlineLvl w:val="0"/>
        <w:rPr>
          <w:rFonts w:ascii="Arial" w:hAnsi="Arial" w:cs="Arial"/>
        </w:rPr>
      </w:pPr>
      <w:r w:rsidRPr="0076022F">
        <w:rPr>
          <w:rFonts w:ascii="Arial" w:hAnsi="Arial" w:cs="Arial"/>
        </w:rPr>
        <w:t>Az ellátotti jogok védelmét biztosítják az ellátottjogi és a gyermekjogi képviselő is.</w:t>
      </w:r>
    </w:p>
    <w:p w:rsidR="00BA4BD4" w:rsidRPr="0076022F" w:rsidRDefault="00BA4BD4" w:rsidP="00782083">
      <w:pPr>
        <w:jc w:val="both"/>
        <w:outlineLvl w:val="0"/>
        <w:rPr>
          <w:rFonts w:ascii="Arial" w:hAnsi="Arial" w:cs="Arial"/>
        </w:rPr>
      </w:pPr>
    </w:p>
    <w:p w:rsidR="00BA4BD4" w:rsidRPr="0076022F" w:rsidRDefault="00BA4BD4" w:rsidP="00782083">
      <w:pPr>
        <w:jc w:val="both"/>
        <w:outlineLvl w:val="0"/>
        <w:rPr>
          <w:rFonts w:ascii="Arial" w:hAnsi="Arial" w:cs="Arial"/>
        </w:rPr>
      </w:pPr>
      <w:r w:rsidRPr="0076022F">
        <w:rPr>
          <w:rFonts w:ascii="Arial" w:hAnsi="Arial" w:cs="Arial"/>
        </w:rPr>
        <w:t xml:space="preserve">Az </w:t>
      </w:r>
      <w:r w:rsidRPr="0076022F">
        <w:rPr>
          <w:rFonts w:ascii="Arial" w:hAnsi="Arial" w:cs="Arial"/>
          <w:u w:val="single"/>
        </w:rPr>
        <w:t>ellátottjogi képviselő</w:t>
      </w:r>
      <w:r w:rsidRPr="0076022F">
        <w:rPr>
          <w:rFonts w:ascii="Arial" w:hAnsi="Arial" w:cs="Arial"/>
        </w:rPr>
        <w:t xml:space="preserve"> a személyes gondoskodást nyújtó alap- és szakosított ellátást biztosító intézményi elhelyezést igénybe vevő, illetve a szolgáltatásban részesülő részére nyújt segítséget jogai gyakorlásában.</w:t>
      </w:r>
    </w:p>
    <w:p w:rsidR="00BA4BD4" w:rsidRPr="0076022F" w:rsidRDefault="00BA4BD4" w:rsidP="00782083">
      <w:pPr>
        <w:jc w:val="both"/>
        <w:outlineLvl w:val="0"/>
        <w:rPr>
          <w:rFonts w:ascii="Arial" w:hAnsi="Arial" w:cs="Arial"/>
        </w:rPr>
      </w:pPr>
      <w:r w:rsidRPr="0076022F">
        <w:rPr>
          <w:rFonts w:ascii="Arial" w:hAnsi="Arial" w:cs="Arial"/>
        </w:rPr>
        <w:t xml:space="preserve">Ellátottjogi képviselő: </w:t>
      </w:r>
      <w:r w:rsidR="002E39C8" w:rsidRPr="0076022F">
        <w:rPr>
          <w:rFonts w:ascii="Arial" w:hAnsi="Arial" w:cs="Arial"/>
        </w:rPr>
        <w:t>Huszárné Török Katalin</w:t>
      </w:r>
    </w:p>
    <w:p w:rsidR="00BA4BD4" w:rsidRPr="0076022F" w:rsidRDefault="00BA4BD4" w:rsidP="00782083">
      <w:pPr>
        <w:jc w:val="both"/>
        <w:outlineLvl w:val="0"/>
        <w:rPr>
          <w:rFonts w:ascii="Arial" w:hAnsi="Arial" w:cs="Arial"/>
        </w:rPr>
      </w:pPr>
    </w:p>
    <w:p w:rsidR="00BA4BD4" w:rsidRPr="0076022F" w:rsidRDefault="00BA4BD4" w:rsidP="00782083">
      <w:pPr>
        <w:jc w:val="both"/>
        <w:outlineLvl w:val="0"/>
        <w:rPr>
          <w:rFonts w:ascii="Arial" w:hAnsi="Arial" w:cs="Arial"/>
        </w:rPr>
      </w:pPr>
      <w:r w:rsidRPr="0076022F">
        <w:rPr>
          <w:rFonts w:ascii="Arial" w:hAnsi="Arial" w:cs="Arial"/>
        </w:rPr>
        <w:t xml:space="preserve">A </w:t>
      </w:r>
      <w:r w:rsidRPr="0076022F">
        <w:rPr>
          <w:rFonts w:ascii="Arial" w:hAnsi="Arial" w:cs="Arial"/>
          <w:u w:val="single"/>
        </w:rPr>
        <w:t>gyermekjogi képviselő</w:t>
      </w:r>
      <w:r w:rsidRPr="0076022F">
        <w:rPr>
          <w:rFonts w:ascii="Arial" w:hAnsi="Arial" w:cs="Arial"/>
        </w:rPr>
        <w:t xml:space="preserve"> ellátja a gyermekvédelmi gondoskodásban részesülő gyermek gyermekvédelmi törvényben meghatározott jogainak védelmét, és segíti a gyermeket jogai megismerésében és érvényesítésében, ennek során kiemelt figyelmet fordít a különleges vagy speciális ellátást igénylő gyermek védelmére.</w:t>
      </w:r>
    </w:p>
    <w:p w:rsidR="00BA4BD4" w:rsidRPr="008377F2" w:rsidRDefault="00BA4BD4" w:rsidP="00782083">
      <w:pPr>
        <w:jc w:val="both"/>
        <w:outlineLvl w:val="0"/>
        <w:rPr>
          <w:rFonts w:ascii="Arial" w:hAnsi="Arial" w:cs="Arial"/>
        </w:rPr>
      </w:pPr>
      <w:r w:rsidRPr="008377F2">
        <w:rPr>
          <w:rFonts w:ascii="Arial" w:hAnsi="Arial" w:cs="Arial"/>
        </w:rPr>
        <w:t xml:space="preserve">Gyermekjogi képviselő: </w:t>
      </w:r>
      <w:r w:rsidR="00755247" w:rsidRPr="008377F2">
        <w:rPr>
          <w:rFonts w:ascii="Arial" w:hAnsi="Arial" w:cs="Arial"/>
        </w:rPr>
        <w:t>Turi Re</w:t>
      </w:r>
      <w:r w:rsidR="005F47F2" w:rsidRPr="008377F2">
        <w:rPr>
          <w:rFonts w:ascii="Arial" w:hAnsi="Arial" w:cs="Arial"/>
        </w:rPr>
        <w:t>náta, Pál Andrea</w:t>
      </w:r>
    </w:p>
    <w:p w:rsidR="00A65068" w:rsidRDefault="00A65068" w:rsidP="004E56D7">
      <w:pPr>
        <w:jc w:val="both"/>
        <w:outlineLvl w:val="0"/>
        <w:rPr>
          <w:rFonts w:ascii="Arial" w:hAnsi="Arial" w:cs="Arial"/>
          <w:b/>
        </w:rPr>
      </w:pPr>
    </w:p>
    <w:p w:rsidR="00BA4BD4" w:rsidRPr="0076022F" w:rsidRDefault="00BA4BD4" w:rsidP="004E56D7">
      <w:pPr>
        <w:jc w:val="both"/>
        <w:outlineLvl w:val="0"/>
        <w:rPr>
          <w:rFonts w:ascii="Arial" w:hAnsi="Arial" w:cs="Arial"/>
          <w:b/>
        </w:rPr>
      </w:pPr>
      <w:r w:rsidRPr="0076022F">
        <w:rPr>
          <w:rFonts w:ascii="Arial" w:hAnsi="Arial" w:cs="Arial"/>
          <w:b/>
        </w:rPr>
        <w:t>Az Érdekképviseleti Fórum működése</w:t>
      </w:r>
    </w:p>
    <w:p w:rsidR="00BA4BD4" w:rsidRPr="0076022F" w:rsidRDefault="00BA4BD4" w:rsidP="009B1B37">
      <w:pPr>
        <w:jc w:val="both"/>
        <w:rPr>
          <w:rFonts w:ascii="Arial" w:hAnsi="Arial" w:cs="Arial"/>
        </w:rPr>
      </w:pPr>
      <w:r w:rsidRPr="0076022F">
        <w:rPr>
          <w:rFonts w:ascii="Arial" w:hAnsi="Arial" w:cs="Arial"/>
        </w:rPr>
        <w:t xml:space="preserve">Az Érdekképviseleti Fórum a Pálos Károly Szociális Szolgáltató Központ és Gyermekjóléti Szolgálat Családok Átmeneti Otthonának területén működik. </w:t>
      </w:r>
    </w:p>
    <w:p w:rsidR="00BA4BD4" w:rsidRPr="0076022F" w:rsidRDefault="00BA4BD4" w:rsidP="009B1B37">
      <w:pPr>
        <w:jc w:val="both"/>
        <w:rPr>
          <w:rFonts w:ascii="Arial" w:hAnsi="Arial" w:cs="Arial"/>
        </w:rPr>
      </w:pPr>
      <w:r w:rsidRPr="0076022F">
        <w:rPr>
          <w:rFonts w:ascii="Arial" w:hAnsi="Arial" w:cs="Arial"/>
        </w:rPr>
        <w:t>A Családok Átmenti Otthonával jogviszonyban állók és ellátásra jogosultak érdekvédelmét látja el. Az érdekvédelem célja a meghatározott egyéni érdekek érvényesülésének elősegítése, a segítségre szoruló személyek megfelelő információhoz juttatása.</w:t>
      </w:r>
    </w:p>
    <w:p w:rsidR="00BA4BD4" w:rsidRPr="0076022F" w:rsidRDefault="00BA4BD4" w:rsidP="009B1B37">
      <w:pPr>
        <w:jc w:val="both"/>
        <w:rPr>
          <w:rFonts w:ascii="Arial" w:hAnsi="Arial" w:cs="Arial"/>
          <w:b/>
        </w:rPr>
      </w:pPr>
    </w:p>
    <w:p w:rsidR="00BA4BD4" w:rsidRPr="0076022F" w:rsidRDefault="00BA4BD4" w:rsidP="009B1B37">
      <w:pPr>
        <w:jc w:val="both"/>
        <w:rPr>
          <w:rFonts w:ascii="Arial" w:hAnsi="Arial" w:cs="Arial"/>
        </w:rPr>
      </w:pPr>
      <w:r w:rsidRPr="0076022F">
        <w:rPr>
          <w:rFonts w:ascii="Arial" w:hAnsi="Arial" w:cs="Arial"/>
        </w:rPr>
        <w:t>Az Érdekképviseleti Fórum feladata:</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figyelemmel kíséri és segíti a lakók életét és az otthon munkáját,</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egyetértési jogot gyakorol a házirend jóváhagyásánál,</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dönt az eléje terjesztett intézményi panaszokról, az eléje terjesztett panaszokról 15 napon belül értesíti a panasztevőt,</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intézkedéséket kezdeményez a fenntartó önkormányzatnál, az intézményt ellenőrző szervnél, a gyermekjogi képviselőnél,</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szükség szerint, de legalább évente kétszer ülésezik,</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az intézményi lakógyűlésen évente beszámol működéséről.</w:t>
      </w:r>
    </w:p>
    <w:p w:rsidR="00B507FE" w:rsidRPr="0076022F" w:rsidRDefault="00B507FE" w:rsidP="00181796">
      <w:pPr>
        <w:jc w:val="both"/>
        <w:outlineLvl w:val="0"/>
        <w:rPr>
          <w:rFonts w:ascii="Arial" w:hAnsi="Arial" w:cs="Arial"/>
          <w:b/>
          <w:bCs/>
          <w:iCs/>
        </w:rPr>
      </w:pPr>
    </w:p>
    <w:p w:rsidR="00BA4BD4" w:rsidRPr="0076022F" w:rsidRDefault="00BA4BD4" w:rsidP="00181796">
      <w:pPr>
        <w:jc w:val="both"/>
        <w:outlineLvl w:val="0"/>
        <w:rPr>
          <w:rFonts w:ascii="Arial" w:hAnsi="Arial" w:cs="Arial"/>
          <w:b/>
          <w:bCs/>
          <w:i/>
          <w:iCs/>
        </w:rPr>
      </w:pPr>
      <w:r w:rsidRPr="0076022F">
        <w:rPr>
          <w:rFonts w:ascii="Arial" w:hAnsi="Arial" w:cs="Arial"/>
          <w:b/>
          <w:bCs/>
          <w:iCs/>
        </w:rPr>
        <w:t>Gyermeki jogok védelme</w:t>
      </w:r>
    </w:p>
    <w:p w:rsidR="00BA4BD4" w:rsidRPr="0076022F" w:rsidRDefault="00BA4BD4" w:rsidP="00C40723">
      <w:pPr>
        <w:jc w:val="both"/>
        <w:rPr>
          <w:rFonts w:ascii="Arial" w:hAnsi="Arial" w:cs="Arial"/>
        </w:rPr>
      </w:pPr>
      <w:r w:rsidRPr="0076022F">
        <w:rPr>
          <w:rFonts w:ascii="Arial" w:hAnsi="Arial" w:cs="Arial"/>
        </w:rPr>
        <w:t xml:space="preserve">Az </w:t>
      </w:r>
      <w:r w:rsidRPr="0076022F">
        <w:rPr>
          <w:rFonts w:ascii="Arial" w:hAnsi="Arial" w:cs="Arial"/>
          <w:iCs/>
        </w:rPr>
        <w:t>ellátottak panaszjogának gyakorlására</w:t>
      </w:r>
      <w:r w:rsidRPr="0076022F">
        <w:rPr>
          <w:rFonts w:ascii="Arial" w:hAnsi="Arial" w:cs="Arial"/>
        </w:rPr>
        <w:t xml:space="preserve"> az 1997. évi XXXI. tv. 36. §-</w:t>
      </w:r>
      <w:proofErr w:type="spellStart"/>
      <w:r w:rsidRPr="0076022F">
        <w:rPr>
          <w:rFonts w:ascii="Arial" w:hAnsi="Arial" w:cs="Arial"/>
        </w:rPr>
        <w:t>ában</w:t>
      </w:r>
      <w:proofErr w:type="spellEnd"/>
      <w:r w:rsidRPr="0076022F">
        <w:rPr>
          <w:rFonts w:ascii="Arial" w:hAnsi="Arial" w:cs="Arial"/>
        </w:rPr>
        <w:t xml:space="preserve"> foglaltak az irányadók. A gyermek szülője vagy más törvényes képviselője, valamint a </w:t>
      </w:r>
      <w:r w:rsidRPr="0076022F">
        <w:rPr>
          <w:rFonts w:ascii="Arial" w:hAnsi="Arial" w:cs="Arial"/>
        </w:rPr>
        <w:lastRenderedPageBreak/>
        <w:t xml:space="preserve">gyermekönkormányzat és a fiatal felnőtt, továbbá a gyermekek érdekeinek védelmét ellátó érdekképviseleti és szakmai szervek a házirendben foglaltak szerint panasszal élhetnek az intézményvezetőjénél: - az ellátást érintő kifogások orvoslása érdekében, - a gyermeki jogok sérelme, továbbá az intézmény dolgozói kötelezettség szegése esetén. Az intézményvezető a panaszt kivizsgálja és tájékoztatást ad a panasz orvosolásának más lehetséges módjáról. A gyermek szülője vagy más törvényes képviselője, valamint a gyermekönkormányzat és a fiatal felnőtt az intézmény fenntartójához vagy a megyei gyámhivatalhoz fordulhat, ha az intézményvezetője 15 napon belül nem küld értesítést a vizsgálat eredményéről, vagy ha a megtett intézkedéssel nem ért egyet. </w:t>
      </w:r>
    </w:p>
    <w:p w:rsidR="00BA4BD4" w:rsidRPr="0076022F" w:rsidRDefault="00BA4BD4" w:rsidP="00C40723">
      <w:pPr>
        <w:jc w:val="both"/>
        <w:rPr>
          <w:rFonts w:ascii="Arial" w:hAnsi="Arial" w:cs="Arial"/>
          <w:b/>
        </w:rPr>
      </w:pPr>
    </w:p>
    <w:p w:rsidR="00BA4BD4" w:rsidRPr="0076022F" w:rsidRDefault="00BA4BD4" w:rsidP="00181796">
      <w:pPr>
        <w:pStyle w:val="NormlWeb"/>
        <w:spacing w:before="0" w:beforeAutospacing="0" w:after="0" w:afterAutospacing="0"/>
        <w:jc w:val="both"/>
        <w:outlineLvl w:val="0"/>
        <w:rPr>
          <w:rFonts w:ascii="Arial" w:hAnsi="Arial" w:cs="Arial"/>
          <w:b/>
          <w:color w:val="auto"/>
        </w:rPr>
      </w:pPr>
      <w:r w:rsidRPr="0076022F">
        <w:rPr>
          <w:rFonts w:ascii="Arial" w:hAnsi="Arial" w:cs="Arial"/>
          <w:b/>
          <w:color w:val="auto"/>
        </w:rPr>
        <w:t>A szociális szolgáltatást végzők jogai</w:t>
      </w:r>
    </w:p>
    <w:p w:rsidR="00BA4BD4" w:rsidRPr="0076022F" w:rsidRDefault="00BA4BD4" w:rsidP="00F55FA3">
      <w:pPr>
        <w:pStyle w:val="NormlWeb"/>
        <w:numPr>
          <w:ilvl w:val="0"/>
          <w:numId w:val="22"/>
        </w:numPr>
        <w:tabs>
          <w:tab w:val="clear" w:pos="720"/>
          <w:tab w:val="left" w:pos="360"/>
        </w:tabs>
        <w:spacing w:before="0" w:beforeAutospacing="0" w:after="0" w:afterAutospacing="0"/>
        <w:ind w:left="360"/>
        <w:jc w:val="both"/>
        <w:rPr>
          <w:rFonts w:ascii="Arial" w:hAnsi="Arial" w:cs="Arial"/>
          <w:color w:val="auto"/>
        </w:rPr>
      </w:pPr>
      <w:r w:rsidRPr="0076022F">
        <w:rPr>
          <w:rFonts w:ascii="Arial" w:hAnsi="Arial" w:cs="Arial"/>
          <w:color w:val="auto"/>
        </w:rPr>
        <w:t>A szociális ágazatban foglalkoztatottak, vagy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rsidR="00BA4BD4" w:rsidRPr="0076022F" w:rsidRDefault="00BA4BD4" w:rsidP="00F55FA3">
      <w:pPr>
        <w:pStyle w:val="NormlWeb"/>
        <w:numPr>
          <w:ilvl w:val="0"/>
          <w:numId w:val="22"/>
        </w:numPr>
        <w:tabs>
          <w:tab w:val="clear" w:pos="720"/>
          <w:tab w:val="left" w:pos="360"/>
        </w:tabs>
        <w:spacing w:before="0" w:beforeAutospacing="0" w:after="0" w:afterAutospacing="0"/>
        <w:ind w:left="360"/>
        <w:jc w:val="both"/>
        <w:rPr>
          <w:rFonts w:ascii="Arial" w:hAnsi="Arial" w:cs="Arial"/>
          <w:color w:val="auto"/>
        </w:rPr>
      </w:pPr>
      <w:bookmarkStart w:id="34" w:name="pr1263"/>
      <w:bookmarkEnd w:id="34"/>
      <w:r w:rsidRPr="0076022F">
        <w:rPr>
          <w:rFonts w:ascii="Arial" w:hAnsi="Arial" w:cs="Arial"/>
          <w:color w:val="auto"/>
        </w:rPr>
        <w:t xml:space="preserve">Közfeladatot ellátó személynek minősül </w:t>
      </w:r>
      <w:bookmarkStart w:id="35" w:name="pr1264"/>
      <w:bookmarkEnd w:id="35"/>
      <w:r w:rsidRPr="0076022F">
        <w:rPr>
          <w:rFonts w:ascii="Arial" w:hAnsi="Arial" w:cs="Arial"/>
          <w:color w:val="auto"/>
        </w:rPr>
        <w:t>a házi segítségnyújtást végző szociális gondozó, ideértve a vezető gondozót,</w:t>
      </w:r>
      <w:bookmarkStart w:id="36" w:name="pr1265"/>
      <w:bookmarkStart w:id="37" w:name="pr1267"/>
      <w:bookmarkStart w:id="38" w:name="pr1268"/>
      <w:bookmarkEnd w:id="36"/>
      <w:bookmarkEnd w:id="37"/>
      <w:bookmarkEnd w:id="38"/>
      <w:r w:rsidRPr="0076022F">
        <w:rPr>
          <w:rFonts w:ascii="Arial" w:hAnsi="Arial" w:cs="Arial"/>
          <w:color w:val="auto"/>
        </w:rPr>
        <w:t xml:space="preserve"> az előgondozással megbízott személy, a gyermekvédelmi rendszerben foglalkoztatott családgondozó,</w:t>
      </w:r>
      <w:r w:rsidR="00A053CF" w:rsidRPr="0076022F">
        <w:rPr>
          <w:rFonts w:ascii="Arial" w:hAnsi="Arial" w:cs="Arial"/>
          <w:color w:val="auto"/>
        </w:rPr>
        <w:t xml:space="preserve"> családsegítő, esetmenedzser, </w:t>
      </w:r>
      <w:proofErr w:type="spellStart"/>
      <w:r w:rsidRPr="0076022F">
        <w:rPr>
          <w:rFonts w:ascii="Arial" w:hAnsi="Arial" w:cs="Arial"/>
          <w:color w:val="auto"/>
        </w:rPr>
        <w:t>gyermekjóléti</w:t>
      </w:r>
      <w:proofErr w:type="spellEnd"/>
      <w:r w:rsidRPr="0076022F">
        <w:rPr>
          <w:rFonts w:ascii="Arial" w:hAnsi="Arial" w:cs="Arial"/>
          <w:color w:val="auto"/>
        </w:rPr>
        <w:t xml:space="preserve"> és gyermekvédelmi intézmény vezetője. </w:t>
      </w:r>
    </w:p>
    <w:p w:rsidR="00BA4BD4" w:rsidRPr="0076022F" w:rsidRDefault="00BA4BD4" w:rsidP="00C40723">
      <w:pPr>
        <w:jc w:val="both"/>
        <w:rPr>
          <w:rFonts w:ascii="Arial" w:hAnsi="Arial" w:cs="Arial"/>
        </w:rPr>
      </w:pPr>
      <w:r w:rsidRPr="0076022F">
        <w:rPr>
          <w:rFonts w:ascii="Arial" w:hAnsi="Arial" w:cs="Arial"/>
        </w:rPr>
        <w:t>Magyarország Alaptörvénye VIII. cikk (5) bekezdés előírja, hogy a szakszervezetek és más érdek-képviseleti szervek az egyesülési jog alapján szabadon alakulhatnak és tevékenykedhetnek.</w:t>
      </w:r>
    </w:p>
    <w:p w:rsidR="00BA4BD4" w:rsidRPr="0076022F" w:rsidRDefault="00BA4BD4" w:rsidP="00C40723">
      <w:pPr>
        <w:jc w:val="both"/>
        <w:rPr>
          <w:rFonts w:ascii="Arial" w:hAnsi="Arial" w:cs="Arial"/>
          <w:b/>
          <w:u w:val="single"/>
        </w:rPr>
      </w:pPr>
    </w:p>
    <w:p w:rsidR="00880C56" w:rsidRDefault="00880C56" w:rsidP="00C40723">
      <w:pPr>
        <w:jc w:val="both"/>
        <w:rPr>
          <w:rFonts w:ascii="Arial" w:hAnsi="Arial" w:cs="Arial"/>
          <w:b/>
          <w:u w:val="single"/>
        </w:rPr>
      </w:pPr>
    </w:p>
    <w:p w:rsidR="00BA4BD4" w:rsidRPr="0076022F" w:rsidRDefault="00BA4BD4" w:rsidP="00C40723">
      <w:pPr>
        <w:jc w:val="both"/>
        <w:rPr>
          <w:rFonts w:ascii="Arial" w:hAnsi="Arial" w:cs="Arial"/>
          <w:b/>
          <w:u w:val="single"/>
        </w:rPr>
      </w:pPr>
      <w:r w:rsidRPr="0076022F">
        <w:rPr>
          <w:rFonts w:ascii="Arial" w:hAnsi="Arial" w:cs="Arial"/>
          <w:b/>
          <w:u w:val="single"/>
        </w:rPr>
        <w:t xml:space="preserve">12./ A szolgáltatást nyújtók folyamatos szakmai felkészültsége biztosításának módja, formája: </w:t>
      </w:r>
    </w:p>
    <w:p w:rsidR="00BA4BD4" w:rsidRPr="0076022F" w:rsidRDefault="00BA4BD4" w:rsidP="00C40723">
      <w:pPr>
        <w:jc w:val="both"/>
        <w:rPr>
          <w:rFonts w:ascii="Arial" w:hAnsi="Arial" w:cs="Arial"/>
        </w:rPr>
      </w:pPr>
    </w:p>
    <w:p w:rsidR="00BA4BD4" w:rsidRPr="0076022F" w:rsidRDefault="00BA4BD4" w:rsidP="00C40723">
      <w:pPr>
        <w:jc w:val="both"/>
        <w:rPr>
          <w:rFonts w:ascii="Arial" w:hAnsi="Arial" w:cs="Arial"/>
        </w:rPr>
      </w:pPr>
      <w:r w:rsidRPr="0076022F">
        <w:rPr>
          <w:rFonts w:ascii="Arial" w:hAnsi="Arial" w:cs="Arial"/>
        </w:rPr>
        <w:t>Az intézmény továbbképzési tervvel rendelkezik, mely tartalmazza:</w:t>
      </w:r>
    </w:p>
    <w:p w:rsidR="00BA4BD4" w:rsidRPr="0076022F" w:rsidRDefault="00BA4BD4" w:rsidP="00F55FA3">
      <w:pPr>
        <w:numPr>
          <w:ilvl w:val="0"/>
          <w:numId w:val="30"/>
        </w:numPr>
        <w:jc w:val="both"/>
        <w:rPr>
          <w:rFonts w:ascii="Arial" w:hAnsi="Arial" w:cs="Arial"/>
        </w:rPr>
      </w:pPr>
      <w:r w:rsidRPr="0076022F">
        <w:rPr>
          <w:rFonts w:ascii="Arial" w:hAnsi="Arial" w:cs="Arial"/>
        </w:rPr>
        <w:t>a tárgyévben továbbképzésben résztvevők és a jogszabály által szakvizsgára kötelezettek, valamint az arra önként jelentkezők várható számát, munkakörük és a várható távolléti idő feltüntetésével;</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továbbképzésben résztvevők helyettesítésére vonatkozó tervet;</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továbbképzésre, és szakvizsgára fordítható források megjelölését és felosztását;</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továbbképzési kötelezettségüket teljesítők számát.</w:t>
      </w:r>
    </w:p>
    <w:p w:rsidR="005F7777" w:rsidRPr="0076022F" w:rsidRDefault="005F7777" w:rsidP="00BC0AAD">
      <w:pPr>
        <w:tabs>
          <w:tab w:val="left" w:pos="540"/>
          <w:tab w:val="left" w:pos="4140"/>
        </w:tabs>
        <w:outlineLvl w:val="0"/>
        <w:rPr>
          <w:rFonts w:ascii="Arial" w:hAnsi="Arial" w:cs="Arial"/>
          <w:bCs/>
        </w:rPr>
      </w:pPr>
    </w:p>
    <w:p w:rsidR="00880C56" w:rsidRDefault="00880C56" w:rsidP="00BC0AAD">
      <w:pPr>
        <w:tabs>
          <w:tab w:val="left" w:pos="540"/>
          <w:tab w:val="left" w:pos="4140"/>
        </w:tabs>
        <w:outlineLvl w:val="0"/>
        <w:rPr>
          <w:rFonts w:ascii="Arial" w:hAnsi="Arial" w:cs="Arial"/>
          <w:bCs/>
        </w:rPr>
      </w:pPr>
    </w:p>
    <w:p w:rsidR="00BA4BD4" w:rsidRPr="00F6509E" w:rsidRDefault="00BA4BD4" w:rsidP="00BC0AAD">
      <w:pPr>
        <w:tabs>
          <w:tab w:val="left" w:pos="540"/>
          <w:tab w:val="left" w:pos="4140"/>
        </w:tabs>
        <w:outlineLvl w:val="0"/>
        <w:rPr>
          <w:rFonts w:ascii="Arial" w:hAnsi="Arial" w:cs="Arial"/>
          <w:bCs/>
        </w:rPr>
      </w:pPr>
      <w:r w:rsidRPr="00F6509E">
        <w:rPr>
          <w:rFonts w:ascii="Arial" w:hAnsi="Arial" w:cs="Arial"/>
          <w:bCs/>
        </w:rPr>
        <w:t xml:space="preserve">Jelen szakmai program </w:t>
      </w:r>
      <w:r w:rsidR="0045522B" w:rsidRPr="00880C56">
        <w:rPr>
          <w:rFonts w:ascii="Arial" w:hAnsi="Arial" w:cs="Arial"/>
          <w:bCs/>
        </w:rPr>
        <w:t>2017. november 01.</w:t>
      </w:r>
      <w:r w:rsidR="00634495" w:rsidRPr="00880C56">
        <w:rPr>
          <w:rFonts w:ascii="Arial" w:hAnsi="Arial" w:cs="Arial"/>
          <w:bCs/>
        </w:rPr>
        <w:t xml:space="preserve"> </w:t>
      </w:r>
      <w:r w:rsidRPr="00F6509E">
        <w:rPr>
          <w:rFonts w:ascii="Arial" w:hAnsi="Arial" w:cs="Arial"/>
          <w:bCs/>
        </w:rPr>
        <w:t>napjával lép hatályba.</w:t>
      </w:r>
    </w:p>
    <w:p w:rsidR="005F7777" w:rsidRDefault="005F7777" w:rsidP="00EA6E23">
      <w:pPr>
        <w:pStyle w:val="Szvegtrzsbehzssal3"/>
        <w:tabs>
          <w:tab w:val="left" w:pos="2340"/>
          <w:tab w:val="left" w:pos="3960"/>
          <w:tab w:val="left" w:pos="4860"/>
        </w:tabs>
        <w:ind w:left="0"/>
        <w:jc w:val="both"/>
        <w:outlineLvl w:val="0"/>
        <w:rPr>
          <w:rFonts w:ascii="Arial" w:hAnsi="Arial" w:cs="Arial"/>
          <w:b/>
          <w:sz w:val="24"/>
          <w:szCs w:val="24"/>
        </w:rPr>
      </w:pPr>
    </w:p>
    <w:p w:rsidR="00BA4BD4" w:rsidRPr="00F6509E" w:rsidRDefault="00BA4BD4" w:rsidP="00EA6E23">
      <w:pPr>
        <w:pStyle w:val="Szvegtrzsbehzssal3"/>
        <w:tabs>
          <w:tab w:val="left" w:pos="2340"/>
          <w:tab w:val="left" w:pos="3960"/>
          <w:tab w:val="left" w:pos="4860"/>
        </w:tabs>
        <w:ind w:left="0"/>
        <w:jc w:val="both"/>
        <w:outlineLvl w:val="0"/>
        <w:rPr>
          <w:rFonts w:ascii="Arial" w:hAnsi="Arial" w:cs="Arial"/>
          <w:b/>
          <w:sz w:val="24"/>
          <w:szCs w:val="24"/>
        </w:rPr>
      </w:pPr>
      <w:r w:rsidRPr="00F6509E">
        <w:rPr>
          <w:rFonts w:ascii="Arial" w:hAnsi="Arial" w:cs="Arial"/>
          <w:b/>
          <w:sz w:val="24"/>
          <w:szCs w:val="24"/>
        </w:rPr>
        <w:t>Szombathely</w:t>
      </w:r>
      <w:r w:rsidRPr="00880C56">
        <w:rPr>
          <w:rFonts w:ascii="Arial" w:hAnsi="Arial" w:cs="Arial"/>
          <w:b/>
          <w:sz w:val="24"/>
          <w:szCs w:val="24"/>
        </w:rPr>
        <w:t xml:space="preserve">, </w:t>
      </w:r>
      <w:r w:rsidR="0045522B" w:rsidRPr="00880C56">
        <w:rPr>
          <w:rFonts w:ascii="Arial" w:hAnsi="Arial" w:cs="Arial"/>
          <w:b/>
          <w:sz w:val="24"/>
          <w:szCs w:val="24"/>
        </w:rPr>
        <w:t>2017. október</w:t>
      </w:r>
      <w:r w:rsidR="00FF1D8B" w:rsidRPr="00880C56">
        <w:rPr>
          <w:rFonts w:ascii="Arial" w:hAnsi="Arial" w:cs="Arial"/>
          <w:b/>
          <w:sz w:val="24"/>
          <w:szCs w:val="24"/>
        </w:rPr>
        <w:t xml:space="preserve"> </w:t>
      </w:r>
      <w:proofErr w:type="gramStart"/>
      <w:r w:rsidR="00FF1D8B">
        <w:rPr>
          <w:rFonts w:ascii="Arial" w:hAnsi="Arial" w:cs="Arial"/>
          <w:b/>
          <w:sz w:val="24"/>
          <w:szCs w:val="24"/>
        </w:rPr>
        <w:t>„ …</w:t>
      </w:r>
      <w:proofErr w:type="gramEnd"/>
      <w:r w:rsidR="00FF1D8B">
        <w:rPr>
          <w:rFonts w:ascii="Arial" w:hAnsi="Arial" w:cs="Arial"/>
          <w:b/>
          <w:sz w:val="24"/>
          <w:szCs w:val="24"/>
        </w:rPr>
        <w:t>… ”</w:t>
      </w: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w:t>
      </w:r>
      <w:r w:rsidRPr="00F6509E">
        <w:rPr>
          <w:rFonts w:ascii="Arial" w:hAnsi="Arial" w:cs="Arial"/>
          <w:b/>
          <w:sz w:val="24"/>
          <w:szCs w:val="24"/>
        </w:rPr>
        <w:t>Kulcsár Lászlóné</w:t>
      </w:r>
      <w:r w:rsidRPr="00F6509E">
        <w:rPr>
          <w:rFonts w:ascii="Arial" w:hAnsi="Arial" w:cs="Arial"/>
          <w:sz w:val="24"/>
          <w:szCs w:val="24"/>
        </w:rPr>
        <w:t xml:space="preserve"> :/ </w:t>
      </w:r>
    </w:p>
    <w:p w:rsidR="00BA4BD4" w:rsidRPr="00F6509E" w:rsidRDefault="00BA4BD4" w:rsidP="006A7EBC">
      <w:pPr>
        <w:pStyle w:val="Szvegtrzsbehzssal3"/>
        <w:ind w:left="4500"/>
        <w:jc w:val="center"/>
        <w:rPr>
          <w:rFonts w:ascii="Arial" w:hAnsi="Arial" w:cs="Arial"/>
          <w:sz w:val="24"/>
          <w:szCs w:val="24"/>
        </w:rPr>
      </w:pPr>
      <w:r w:rsidRPr="00F6509E">
        <w:rPr>
          <w:rFonts w:ascii="Arial" w:hAnsi="Arial" w:cs="Arial"/>
          <w:sz w:val="24"/>
          <w:szCs w:val="24"/>
        </w:rPr>
        <w:t>intézményvezető</w:t>
      </w:r>
    </w:p>
    <w:p w:rsidR="00BA4BD4" w:rsidRPr="00F6509E" w:rsidRDefault="00BA4BD4" w:rsidP="00BC0AAD">
      <w:pPr>
        <w:pStyle w:val="Szvegtrzsbehzssal3"/>
        <w:tabs>
          <w:tab w:val="left" w:pos="2340"/>
          <w:tab w:val="left" w:pos="3960"/>
          <w:tab w:val="left" w:pos="4860"/>
        </w:tabs>
        <w:ind w:left="0"/>
        <w:jc w:val="both"/>
        <w:outlineLvl w:val="0"/>
        <w:rPr>
          <w:rFonts w:ascii="Arial" w:hAnsi="Arial" w:cs="Arial"/>
          <w:b/>
          <w:sz w:val="24"/>
          <w:szCs w:val="24"/>
          <w:u w:val="single"/>
        </w:rPr>
      </w:pPr>
      <w:r w:rsidRPr="00F6509E">
        <w:rPr>
          <w:rFonts w:ascii="Arial" w:hAnsi="Arial" w:cs="Arial"/>
          <w:b/>
          <w:sz w:val="24"/>
          <w:szCs w:val="24"/>
          <w:u w:val="single"/>
        </w:rPr>
        <w:t>Jóváhagyom:</w:t>
      </w:r>
    </w:p>
    <w:p w:rsidR="00BA4BD4" w:rsidRPr="00F6509E" w:rsidRDefault="00BA4BD4" w:rsidP="00EA6E23">
      <w:pPr>
        <w:pStyle w:val="Szvegtrzsbehzssal3"/>
        <w:tabs>
          <w:tab w:val="left" w:pos="2340"/>
          <w:tab w:val="left" w:pos="3960"/>
          <w:tab w:val="left" w:pos="4860"/>
        </w:tabs>
        <w:ind w:left="0"/>
        <w:jc w:val="both"/>
        <w:outlineLvl w:val="0"/>
        <w:rPr>
          <w:rFonts w:ascii="Arial" w:hAnsi="Arial" w:cs="Arial"/>
          <w:b/>
          <w:sz w:val="24"/>
          <w:szCs w:val="24"/>
        </w:rPr>
      </w:pPr>
      <w:r w:rsidRPr="00F6509E">
        <w:rPr>
          <w:rFonts w:ascii="Arial" w:hAnsi="Arial" w:cs="Arial"/>
          <w:b/>
          <w:sz w:val="24"/>
          <w:szCs w:val="24"/>
        </w:rPr>
        <w:t xml:space="preserve">Szombathely, </w:t>
      </w:r>
      <w:r w:rsidR="0045522B" w:rsidRPr="00880C56">
        <w:rPr>
          <w:rFonts w:ascii="Arial" w:hAnsi="Arial" w:cs="Arial"/>
          <w:b/>
          <w:sz w:val="24"/>
          <w:szCs w:val="24"/>
        </w:rPr>
        <w:t>2017. október</w:t>
      </w:r>
      <w:r w:rsidR="00FF1D8B" w:rsidRPr="00880C56">
        <w:rPr>
          <w:rFonts w:ascii="Arial" w:hAnsi="Arial" w:cs="Arial"/>
          <w:b/>
          <w:sz w:val="24"/>
          <w:szCs w:val="24"/>
        </w:rPr>
        <w:t xml:space="preserve"> </w:t>
      </w:r>
      <w:proofErr w:type="gramStart"/>
      <w:r w:rsidR="00FF1D8B">
        <w:rPr>
          <w:rFonts w:ascii="Arial" w:hAnsi="Arial" w:cs="Arial"/>
          <w:b/>
          <w:sz w:val="24"/>
          <w:szCs w:val="24"/>
        </w:rPr>
        <w:t>„ …</w:t>
      </w:r>
      <w:proofErr w:type="gramEnd"/>
      <w:r w:rsidR="00FF1D8B">
        <w:rPr>
          <w:rFonts w:ascii="Arial" w:hAnsi="Arial" w:cs="Arial"/>
          <w:b/>
          <w:sz w:val="24"/>
          <w:szCs w:val="24"/>
        </w:rPr>
        <w:t>…. „</w:t>
      </w:r>
    </w:p>
    <w:p w:rsidR="00BA4BD4" w:rsidRPr="00F6509E" w:rsidRDefault="00BA4BD4" w:rsidP="00BC0AAD">
      <w:pPr>
        <w:pStyle w:val="Szvegtrzsbehzssal3"/>
        <w:tabs>
          <w:tab w:val="left" w:pos="2340"/>
          <w:tab w:val="left" w:pos="3960"/>
          <w:tab w:val="left" w:pos="4860"/>
        </w:tabs>
        <w:ind w:left="0"/>
        <w:rPr>
          <w:rFonts w:ascii="Arial" w:hAnsi="Arial" w:cs="Arial"/>
          <w:sz w:val="24"/>
          <w:szCs w:val="24"/>
        </w:rPr>
      </w:pP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w:t>
      </w:r>
      <w:r w:rsidRPr="00F6509E">
        <w:rPr>
          <w:rFonts w:ascii="Arial" w:hAnsi="Arial" w:cs="Arial"/>
          <w:b/>
          <w:sz w:val="24"/>
          <w:szCs w:val="24"/>
        </w:rPr>
        <w:t>Dr. Puskás Tivadar</w:t>
      </w:r>
      <w:r w:rsidRPr="00F6509E">
        <w:rPr>
          <w:rFonts w:ascii="Arial" w:hAnsi="Arial" w:cs="Arial"/>
          <w:sz w:val="24"/>
          <w:szCs w:val="24"/>
        </w:rPr>
        <w:t xml:space="preserve"> :/</w:t>
      </w: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polgármester</w:t>
      </w:r>
      <w:r w:rsidRPr="00F6509E">
        <w:rPr>
          <w:sz w:val="24"/>
          <w:szCs w:val="24"/>
        </w:rPr>
        <w:t xml:space="preserve"> </w:t>
      </w:r>
    </w:p>
    <w:sectPr w:rsidR="00BA4BD4" w:rsidRPr="00F6509E" w:rsidSect="006B749A">
      <w:footerReference w:type="even" r:id="rId26"/>
      <w:footerReference w:type="default" r:id="rId27"/>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D04" w:rsidRDefault="00136D04">
      <w:r>
        <w:separator/>
      </w:r>
    </w:p>
  </w:endnote>
  <w:endnote w:type="continuationSeparator" w:id="0">
    <w:p w:rsidR="00136D04" w:rsidRDefault="0013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04" w:rsidRDefault="00136D04" w:rsidP="00E97D5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36D04" w:rsidRDefault="00136D0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04" w:rsidRPr="00E97D57" w:rsidRDefault="00136D04" w:rsidP="00E97D57">
    <w:pPr>
      <w:pStyle w:val="llb"/>
      <w:framePr w:wrap="around" w:vAnchor="text" w:hAnchor="margin" w:xAlign="center" w:y="1"/>
      <w:rPr>
        <w:rStyle w:val="Oldalszm"/>
        <w:rFonts w:ascii="Arial" w:hAnsi="Arial" w:cs="Arial"/>
        <w:sz w:val="22"/>
        <w:szCs w:val="22"/>
      </w:rPr>
    </w:pPr>
    <w:r w:rsidRPr="00E97D57">
      <w:rPr>
        <w:rStyle w:val="Oldalszm"/>
        <w:rFonts w:ascii="Arial" w:hAnsi="Arial" w:cs="Arial"/>
        <w:sz w:val="22"/>
        <w:szCs w:val="22"/>
      </w:rPr>
      <w:fldChar w:fldCharType="begin"/>
    </w:r>
    <w:r w:rsidRPr="00E97D57">
      <w:rPr>
        <w:rStyle w:val="Oldalszm"/>
        <w:rFonts w:ascii="Arial" w:hAnsi="Arial" w:cs="Arial"/>
        <w:sz w:val="22"/>
        <w:szCs w:val="22"/>
      </w:rPr>
      <w:instrText xml:space="preserve">PAGE  </w:instrText>
    </w:r>
    <w:r w:rsidRPr="00E97D57">
      <w:rPr>
        <w:rStyle w:val="Oldalszm"/>
        <w:rFonts w:ascii="Arial" w:hAnsi="Arial" w:cs="Arial"/>
        <w:sz w:val="22"/>
        <w:szCs w:val="22"/>
      </w:rPr>
      <w:fldChar w:fldCharType="separate"/>
    </w:r>
    <w:r w:rsidR="00B06DCF">
      <w:rPr>
        <w:rStyle w:val="Oldalszm"/>
        <w:rFonts w:ascii="Arial" w:hAnsi="Arial" w:cs="Arial"/>
        <w:noProof/>
        <w:sz w:val="22"/>
        <w:szCs w:val="22"/>
      </w:rPr>
      <w:t>40</w:t>
    </w:r>
    <w:r w:rsidRPr="00E97D57">
      <w:rPr>
        <w:rStyle w:val="Oldalszm"/>
        <w:rFonts w:ascii="Arial" w:hAnsi="Arial" w:cs="Arial"/>
        <w:sz w:val="22"/>
        <w:szCs w:val="22"/>
      </w:rPr>
      <w:fldChar w:fldCharType="end"/>
    </w:r>
  </w:p>
  <w:p w:rsidR="00136D04" w:rsidRDefault="00136D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D04" w:rsidRDefault="00136D04">
      <w:r>
        <w:separator/>
      </w:r>
    </w:p>
  </w:footnote>
  <w:footnote w:type="continuationSeparator" w:id="0">
    <w:p w:rsidR="00136D04" w:rsidRDefault="00136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2"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4"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5"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6"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7"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8"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10"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3"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4"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5" w15:restartNumberingAfterBreak="0">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6"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7"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8"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9"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20"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1"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2"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3"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4"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5" w15:restartNumberingAfterBreak="0">
    <w:nsid w:val="00F323D5"/>
    <w:multiLevelType w:val="hybridMultilevel"/>
    <w:tmpl w:val="DB3AC49C"/>
    <w:lvl w:ilvl="0" w:tplc="017416D6">
      <w:start w:val="1"/>
      <w:numFmt w:val="bullet"/>
      <w:lvlText w:val=""/>
      <w:lvlJc w:val="left"/>
      <w:pPr>
        <w:ind w:left="720" w:hanging="360"/>
      </w:pPr>
      <w:rPr>
        <w:rFonts w:ascii="Wingdings" w:hAnsi="Wingdings" w:hint="default"/>
        <w:color w:val="auto"/>
        <w:sz w:val="20"/>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029D7865"/>
    <w:multiLevelType w:val="hybridMultilevel"/>
    <w:tmpl w:val="41BA0784"/>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7" w15:restartNumberingAfterBreak="0">
    <w:nsid w:val="03F75548"/>
    <w:multiLevelType w:val="hybridMultilevel"/>
    <w:tmpl w:val="C342309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1F63721"/>
    <w:multiLevelType w:val="hybridMultilevel"/>
    <w:tmpl w:val="6366DBDA"/>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1A6841E2"/>
    <w:multiLevelType w:val="hybridMultilevel"/>
    <w:tmpl w:val="5756FDD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B444048"/>
    <w:multiLevelType w:val="hybridMultilevel"/>
    <w:tmpl w:val="89F63252"/>
    <w:lvl w:ilvl="0" w:tplc="AC3ADE06">
      <w:start w:val="1"/>
      <w:numFmt w:val="bullet"/>
      <w:lvlText w:val="-"/>
      <w:lvlJc w:val="left"/>
      <w:pPr>
        <w:tabs>
          <w:tab w:val="num" w:pos="720"/>
        </w:tabs>
        <w:ind w:left="720" w:hanging="360"/>
      </w:pPr>
      <w:rPr>
        <w:rFonts w:ascii="Times New Roman" w:eastAsia="Times New Roman" w:hAnsi="Times New Roman" w:hint="default"/>
        <w:b w:val="0"/>
        <w:sz w:val="26"/>
      </w:rPr>
    </w:lvl>
    <w:lvl w:ilvl="1" w:tplc="040E0003" w:tentative="1">
      <w:start w:val="1"/>
      <w:numFmt w:val="bullet"/>
      <w:lvlText w:val="o"/>
      <w:lvlJc w:val="left"/>
      <w:pPr>
        <w:tabs>
          <w:tab w:val="num" w:pos="-197"/>
        </w:tabs>
        <w:ind w:left="-197" w:hanging="360"/>
      </w:pPr>
      <w:rPr>
        <w:rFonts w:ascii="Courier New" w:hAnsi="Courier New" w:hint="default"/>
      </w:rPr>
    </w:lvl>
    <w:lvl w:ilvl="2" w:tplc="040E0005" w:tentative="1">
      <w:start w:val="1"/>
      <w:numFmt w:val="bullet"/>
      <w:lvlText w:val=""/>
      <w:lvlJc w:val="left"/>
      <w:pPr>
        <w:tabs>
          <w:tab w:val="num" w:pos="523"/>
        </w:tabs>
        <w:ind w:left="523" w:hanging="360"/>
      </w:pPr>
      <w:rPr>
        <w:rFonts w:ascii="Wingdings" w:hAnsi="Wingdings" w:hint="default"/>
      </w:rPr>
    </w:lvl>
    <w:lvl w:ilvl="3" w:tplc="040E0001" w:tentative="1">
      <w:start w:val="1"/>
      <w:numFmt w:val="bullet"/>
      <w:lvlText w:val=""/>
      <w:lvlJc w:val="left"/>
      <w:pPr>
        <w:tabs>
          <w:tab w:val="num" w:pos="1243"/>
        </w:tabs>
        <w:ind w:left="1243" w:hanging="360"/>
      </w:pPr>
      <w:rPr>
        <w:rFonts w:ascii="Symbol" w:hAnsi="Symbol" w:hint="default"/>
      </w:rPr>
    </w:lvl>
    <w:lvl w:ilvl="4" w:tplc="040E0003" w:tentative="1">
      <w:start w:val="1"/>
      <w:numFmt w:val="bullet"/>
      <w:lvlText w:val="o"/>
      <w:lvlJc w:val="left"/>
      <w:pPr>
        <w:tabs>
          <w:tab w:val="num" w:pos="1963"/>
        </w:tabs>
        <w:ind w:left="1963" w:hanging="360"/>
      </w:pPr>
      <w:rPr>
        <w:rFonts w:ascii="Courier New" w:hAnsi="Courier New" w:hint="default"/>
      </w:rPr>
    </w:lvl>
    <w:lvl w:ilvl="5" w:tplc="040E0005" w:tentative="1">
      <w:start w:val="1"/>
      <w:numFmt w:val="bullet"/>
      <w:lvlText w:val=""/>
      <w:lvlJc w:val="left"/>
      <w:pPr>
        <w:tabs>
          <w:tab w:val="num" w:pos="2683"/>
        </w:tabs>
        <w:ind w:left="2683" w:hanging="360"/>
      </w:pPr>
      <w:rPr>
        <w:rFonts w:ascii="Wingdings" w:hAnsi="Wingdings" w:hint="default"/>
      </w:rPr>
    </w:lvl>
    <w:lvl w:ilvl="6" w:tplc="040E0001" w:tentative="1">
      <w:start w:val="1"/>
      <w:numFmt w:val="bullet"/>
      <w:lvlText w:val=""/>
      <w:lvlJc w:val="left"/>
      <w:pPr>
        <w:tabs>
          <w:tab w:val="num" w:pos="3403"/>
        </w:tabs>
        <w:ind w:left="3403" w:hanging="360"/>
      </w:pPr>
      <w:rPr>
        <w:rFonts w:ascii="Symbol" w:hAnsi="Symbol" w:hint="default"/>
      </w:rPr>
    </w:lvl>
    <w:lvl w:ilvl="7" w:tplc="040E0003" w:tentative="1">
      <w:start w:val="1"/>
      <w:numFmt w:val="bullet"/>
      <w:lvlText w:val="o"/>
      <w:lvlJc w:val="left"/>
      <w:pPr>
        <w:tabs>
          <w:tab w:val="num" w:pos="4123"/>
        </w:tabs>
        <w:ind w:left="4123" w:hanging="360"/>
      </w:pPr>
      <w:rPr>
        <w:rFonts w:ascii="Courier New" w:hAnsi="Courier New" w:hint="default"/>
      </w:rPr>
    </w:lvl>
    <w:lvl w:ilvl="8" w:tplc="040E0005" w:tentative="1">
      <w:start w:val="1"/>
      <w:numFmt w:val="bullet"/>
      <w:lvlText w:val=""/>
      <w:lvlJc w:val="left"/>
      <w:pPr>
        <w:tabs>
          <w:tab w:val="num" w:pos="4843"/>
        </w:tabs>
        <w:ind w:left="4843" w:hanging="360"/>
      </w:pPr>
      <w:rPr>
        <w:rFonts w:ascii="Wingdings" w:hAnsi="Wingdings" w:hint="default"/>
      </w:rPr>
    </w:lvl>
  </w:abstractNum>
  <w:abstractNum w:abstractNumId="33" w15:restartNumberingAfterBreak="0">
    <w:nsid w:val="1ED15DEB"/>
    <w:multiLevelType w:val="hybridMultilevel"/>
    <w:tmpl w:val="973EC96E"/>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EA5236"/>
    <w:multiLevelType w:val="hybridMultilevel"/>
    <w:tmpl w:val="6D58305C"/>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DD1313"/>
    <w:multiLevelType w:val="hybridMultilevel"/>
    <w:tmpl w:val="317CB000"/>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6" w15:restartNumberingAfterBreak="0">
    <w:nsid w:val="2595756D"/>
    <w:multiLevelType w:val="hybridMultilevel"/>
    <w:tmpl w:val="65807EB8"/>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6B47FF6"/>
    <w:multiLevelType w:val="hybridMultilevel"/>
    <w:tmpl w:val="AB44C108"/>
    <w:lvl w:ilvl="0" w:tplc="00000003">
      <w:numFmt w:val="bullet"/>
      <w:lvlText w:val="-"/>
      <w:lvlJc w:val="left"/>
      <w:pPr>
        <w:ind w:left="1440" w:hanging="360"/>
      </w:pPr>
      <w:rPr>
        <w:rFonts w:ascii="Arial" w:hAnsi="Aria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8" w15:restartNumberingAfterBreak="0">
    <w:nsid w:val="27E66CB1"/>
    <w:multiLevelType w:val="hybridMultilevel"/>
    <w:tmpl w:val="2962E474"/>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9" w15:restartNumberingAfterBreak="0">
    <w:nsid w:val="2A6A6023"/>
    <w:multiLevelType w:val="hybridMultilevel"/>
    <w:tmpl w:val="D6201D3E"/>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B092363"/>
    <w:multiLevelType w:val="hybridMultilevel"/>
    <w:tmpl w:val="AC3E4144"/>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242184"/>
    <w:multiLevelType w:val="hybridMultilevel"/>
    <w:tmpl w:val="E362A798"/>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AE511B"/>
    <w:multiLevelType w:val="hybridMultilevel"/>
    <w:tmpl w:val="D43C78F8"/>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3"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7852C3C"/>
    <w:multiLevelType w:val="hybridMultilevel"/>
    <w:tmpl w:val="1B225808"/>
    <w:lvl w:ilvl="0" w:tplc="017416D6">
      <w:start w:val="1"/>
      <w:numFmt w:val="bullet"/>
      <w:lvlText w:val=""/>
      <w:lvlJc w:val="left"/>
      <w:pPr>
        <w:tabs>
          <w:tab w:val="num" w:pos="360"/>
        </w:tabs>
        <w:ind w:left="360" w:hanging="360"/>
      </w:pPr>
      <w:rPr>
        <w:rFonts w:ascii="Wingdings" w:hAnsi="Wingdings" w:hint="default"/>
        <w:color w:val="auto"/>
        <w:sz w:val="20"/>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B667DE8"/>
    <w:multiLevelType w:val="hybridMultilevel"/>
    <w:tmpl w:val="17488994"/>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CAB219C"/>
    <w:multiLevelType w:val="hybridMultilevel"/>
    <w:tmpl w:val="13D646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870239B"/>
    <w:multiLevelType w:val="hybridMultilevel"/>
    <w:tmpl w:val="5AAA8726"/>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49" w15:restartNumberingAfterBreak="0">
    <w:nsid w:val="4D1C7DF7"/>
    <w:multiLevelType w:val="hybridMultilevel"/>
    <w:tmpl w:val="D9948ECE"/>
    <w:lvl w:ilvl="0" w:tplc="046E6192">
      <w:start w:val="1"/>
      <w:numFmt w:val="bullet"/>
      <w:lvlText w:val="–"/>
      <w:lvlJc w:val="left"/>
      <w:pPr>
        <w:tabs>
          <w:tab w:val="num" w:pos="927"/>
        </w:tabs>
        <w:ind w:left="927" w:hanging="360"/>
      </w:pPr>
      <w:rPr>
        <w:rFonts w:ascii="Arial" w:hAnsi="Arial" w:hint="default"/>
      </w:rPr>
    </w:lvl>
    <w:lvl w:ilvl="1" w:tplc="040E0003">
      <w:start w:val="1"/>
      <w:numFmt w:val="bullet"/>
      <w:lvlText w:val="o"/>
      <w:lvlJc w:val="left"/>
      <w:pPr>
        <w:tabs>
          <w:tab w:val="num" w:pos="927"/>
        </w:tabs>
        <w:ind w:left="927" w:hanging="360"/>
      </w:pPr>
      <w:rPr>
        <w:rFonts w:ascii="Courier New" w:hAnsi="Courier New" w:cs="Courier New" w:hint="default"/>
      </w:rPr>
    </w:lvl>
    <w:lvl w:ilvl="2" w:tplc="040E0005">
      <w:start w:val="1"/>
      <w:numFmt w:val="bullet"/>
      <w:lvlText w:val=""/>
      <w:lvlJc w:val="left"/>
      <w:pPr>
        <w:tabs>
          <w:tab w:val="num" w:pos="1647"/>
        </w:tabs>
        <w:ind w:left="1647" w:hanging="360"/>
      </w:pPr>
      <w:rPr>
        <w:rFonts w:ascii="Wingdings" w:hAnsi="Wingdings" w:hint="default"/>
      </w:rPr>
    </w:lvl>
    <w:lvl w:ilvl="3" w:tplc="040E0001" w:tentative="1">
      <w:start w:val="1"/>
      <w:numFmt w:val="bullet"/>
      <w:lvlText w:val=""/>
      <w:lvlJc w:val="left"/>
      <w:pPr>
        <w:tabs>
          <w:tab w:val="num" w:pos="2367"/>
        </w:tabs>
        <w:ind w:left="2367" w:hanging="360"/>
      </w:pPr>
      <w:rPr>
        <w:rFonts w:ascii="Symbol" w:hAnsi="Symbol" w:hint="default"/>
      </w:rPr>
    </w:lvl>
    <w:lvl w:ilvl="4" w:tplc="040E0003" w:tentative="1">
      <w:start w:val="1"/>
      <w:numFmt w:val="bullet"/>
      <w:lvlText w:val="o"/>
      <w:lvlJc w:val="left"/>
      <w:pPr>
        <w:tabs>
          <w:tab w:val="num" w:pos="3087"/>
        </w:tabs>
        <w:ind w:left="3087" w:hanging="360"/>
      </w:pPr>
      <w:rPr>
        <w:rFonts w:ascii="Courier New" w:hAnsi="Courier New" w:cs="Courier New" w:hint="default"/>
      </w:rPr>
    </w:lvl>
    <w:lvl w:ilvl="5" w:tplc="040E0005" w:tentative="1">
      <w:start w:val="1"/>
      <w:numFmt w:val="bullet"/>
      <w:lvlText w:val=""/>
      <w:lvlJc w:val="left"/>
      <w:pPr>
        <w:tabs>
          <w:tab w:val="num" w:pos="3807"/>
        </w:tabs>
        <w:ind w:left="3807" w:hanging="360"/>
      </w:pPr>
      <w:rPr>
        <w:rFonts w:ascii="Wingdings" w:hAnsi="Wingdings" w:hint="default"/>
      </w:rPr>
    </w:lvl>
    <w:lvl w:ilvl="6" w:tplc="040E0001" w:tentative="1">
      <w:start w:val="1"/>
      <w:numFmt w:val="bullet"/>
      <w:lvlText w:val=""/>
      <w:lvlJc w:val="left"/>
      <w:pPr>
        <w:tabs>
          <w:tab w:val="num" w:pos="4527"/>
        </w:tabs>
        <w:ind w:left="4527" w:hanging="360"/>
      </w:pPr>
      <w:rPr>
        <w:rFonts w:ascii="Symbol" w:hAnsi="Symbol" w:hint="default"/>
      </w:rPr>
    </w:lvl>
    <w:lvl w:ilvl="7" w:tplc="040E0003" w:tentative="1">
      <w:start w:val="1"/>
      <w:numFmt w:val="bullet"/>
      <w:lvlText w:val="o"/>
      <w:lvlJc w:val="left"/>
      <w:pPr>
        <w:tabs>
          <w:tab w:val="num" w:pos="5247"/>
        </w:tabs>
        <w:ind w:left="5247" w:hanging="360"/>
      </w:pPr>
      <w:rPr>
        <w:rFonts w:ascii="Courier New" w:hAnsi="Courier New" w:cs="Courier New" w:hint="default"/>
      </w:rPr>
    </w:lvl>
    <w:lvl w:ilvl="8" w:tplc="040E0005" w:tentative="1">
      <w:start w:val="1"/>
      <w:numFmt w:val="bullet"/>
      <w:lvlText w:val=""/>
      <w:lvlJc w:val="left"/>
      <w:pPr>
        <w:tabs>
          <w:tab w:val="num" w:pos="5967"/>
        </w:tabs>
        <w:ind w:left="5967" w:hanging="360"/>
      </w:pPr>
      <w:rPr>
        <w:rFonts w:ascii="Wingdings" w:hAnsi="Wingdings" w:hint="default"/>
      </w:rPr>
    </w:lvl>
  </w:abstractNum>
  <w:abstractNum w:abstractNumId="50" w15:restartNumberingAfterBreak="0">
    <w:nsid w:val="526527E0"/>
    <w:multiLevelType w:val="hybridMultilevel"/>
    <w:tmpl w:val="E71484E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2F82AD5"/>
    <w:multiLevelType w:val="hybridMultilevel"/>
    <w:tmpl w:val="B13E2632"/>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3F5232B"/>
    <w:multiLevelType w:val="hybridMultilevel"/>
    <w:tmpl w:val="5336B044"/>
    <w:lvl w:ilvl="0" w:tplc="048A99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7011C7F"/>
    <w:multiLevelType w:val="hybridMultilevel"/>
    <w:tmpl w:val="CB5E7676"/>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171539"/>
    <w:multiLevelType w:val="hybridMultilevel"/>
    <w:tmpl w:val="A43ADB5A"/>
    <w:lvl w:ilvl="0" w:tplc="AC3ADE06">
      <w:start w:val="1"/>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654F7E"/>
    <w:multiLevelType w:val="hybridMultilevel"/>
    <w:tmpl w:val="DBBC6F62"/>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94100F"/>
    <w:multiLevelType w:val="hybridMultilevel"/>
    <w:tmpl w:val="92D0BF6A"/>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7" w15:restartNumberingAfterBreak="0">
    <w:nsid w:val="5C4E5831"/>
    <w:multiLevelType w:val="hybridMultilevel"/>
    <w:tmpl w:val="0FD02310"/>
    <w:lvl w:ilvl="0" w:tplc="AC3ADE06">
      <w:start w:val="1"/>
      <w:numFmt w:val="bullet"/>
      <w:lvlText w:val="-"/>
      <w:lvlJc w:val="left"/>
      <w:pPr>
        <w:tabs>
          <w:tab w:val="num" w:pos="360"/>
        </w:tabs>
        <w:ind w:left="36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C8076D9"/>
    <w:multiLevelType w:val="hybridMultilevel"/>
    <w:tmpl w:val="4B7E7C9C"/>
    <w:lvl w:ilvl="0" w:tplc="B5564952">
      <w:start w:val="1"/>
      <w:numFmt w:val="decimal"/>
      <w:lvlText w:val="%1."/>
      <w:lvlJc w:val="left"/>
      <w:pPr>
        <w:tabs>
          <w:tab w:val="num" w:pos="1080"/>
        </w:tabs>
        <w:ind w:left="1080" w:hanging="360"/>
      </w:pPr>
      <w:rPr>
        <w:rFonts w:hint="default"/>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9" w15:restartNumberingAfterBreak="0">
    <w:nsid w:val="60A90A1B"/>
    <w:multiLevelType w:val="hybridMultilevel"/>
    <w:tmpl w:val="C0A88748"/>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5D0304F"/>
    <w:multiLevelType w:val="hybridMultilevel"/>
    <w:tmpl w:val="15E07EA0"/>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D51872"/>
    <w:multiLevelType w:val="hybridMultilevel"/>
    <w:tmpl w:val="1A1E7B66"/>
    <w:lvl w:ilvl="0" w:tplc="3A3EDE94">
      <w:start w:val="1"/>
      <w:numFmt w:val="bullet"/>
      <w:lvlText w:val="-"/>
      <w:lvlJc w:val="left"/>
      <w:pPr>
        <w:tabs>
          <w:tab w:val="num" w:pos="360"/>
        </w:tabs>
        <w:ind w:left="360" w:hanging="360"/>
      </w:pPr>
      <w:rPr>
        <w:rFonts w:ascii="Sylfaen" w:hAnsi="Sylfaen" w:hint="default"/>
      </w:rPr>
    </w:lvl>
    <w:lvl w:ilvl="1" w:tplc="040E0003" w:tentative="1">
      <w:start w:val="1"/>
      <w:numFmt w:val="bullet"/>
      <w:lvlText w:val="o"/>
      <w:lvlJc w:val="left"/>
      <w:pPr>
        <w:tabs>
          <w:tab w:val="num" w:pos="372"/>
        </w:tabs>
        <w:ind w:left="372" w:hanging="360"/>
      </w:pPr>
      <w:rPr>
        <w:rFonts w:ascii="Courier New" w:hAnsi="Courier New" w:hint="default"/>
      </w:rPr>
    </w:lvl>
    <w:lvl w:ilvl="2" w:tplc="040E0005" w:tentative="1">
      <w:start w:val="1"/>
      <w:numFmt w:val="bullet"/>
      <w:lvlText w:val=""/>
      <w:lvlJc w:val="left"/>
      <w:pPr>
        <w:tabs>
          <w:tab w:val="num" w:pos="1092"/>
        </w:tabs>
        <w:ind w:left="1092" w:hanging="360"/>
      </w:pPr>
      <w:rPr>
        <w:rFonts w:ascii="Wingdings" w:hAnsi="Wingdings" w:hint="default"/>
      </w:rPr>
    </w:lvl>
    <w:lvl w:ilvl="3" w:tplc="040E0001" w:tentative="1">
      <w:start w:val="1"/>
      <w:numFmt w:val="bullet"/>
      <w:lvlText w:val=""/>
      <w:lvlJc w:val="left"/>
      <w:pPr>
        <w:tabs>
          <w:tab w:val="num" w:pos="1812"/>
        </w:tabs>
        <w:ind w:left="1812" w:hanging="360"/>
      </w:pPr>
      <w:rPr>
        <w:rFonts w:ascii="Symbol" w:hAnsi="Symbol" w:hint="default"/>
      </w:rPr>
    </w:lvl>
    <w:lvl w:ilvl="4" w:tplc="040E0003" w:tentative="1">
      <w:start w:val="1"/>
      <w:numFmt w:val="bullet"/>
      <w:lvlText w:val="o"/>
      <w:lvlJc w:val="left"/>
      <w:pPr>
        <w:tabs>
          <w:tab w:val="num" w:pos="2532"/>
        </w:tabs>
        <w:ind w:left="2532" w:hanging="360"/>
      </w:pPr>
      <w:rPr>
        <w:rFonts w:ascii="Courier New" w:hAnsi="Courier New" w:hint="default"/>
      </w:rPr>
    </w:lvl>
    <w:lvl w:ilvl="5" w:tplc="040E0005" w:tentative="1">
      <w:start w:val="1"/>
      <w:numFmt w:val="bullet"/>
      <w:lvlText w:val=""/>
      <w:lvlJc w:val="left"/>
      <w:pPr>
        <w:tabs>
          <w:tab w:val="num" w:pos="3252"/>
        </w:tabs>
        <w:ind w:left="3252" w:hanging="360"/>
      </w:pPr>
      <w:rPr>
        <w:rFonts w:ascii="Wingdings" w:hAnsi="Wingdings" w:hint="default"/>
      </w:rPr>
    </w:lvl>
    <w:lvl w:ilvl="6" w:tplc="040E0001" w:tentative="1">
      <w:start w:val="1"/>
      <w:numFmt w:val="bullet"/>
      <w:lvlText w:val=""/>
      <w:lvlJc w:val="left"/>
      <w:pPr>
        <w:tabs>
          <w:tab w:val="num" w:pos="3972"/>
        </w:tabs>
        <w:ind w:left="3972" w:hanging="360"/>
      </w:pPr>
      <w:rPr>
        <w:rFonts w:ascii="Symbol" w:hAnsi="Symbol" w:hint="default"/>
      </w:rPr>
    </w:lvl>
    <w:lvl w:ilvl="7" w:tplc="040E0003" w:tentative="1">
      <w:start w:val="1"/>
      <w:numFmt w:val="bullet"/>
      <w:lvlText w:val="o"/>
      <w:lvlJc w:val="left"/>
      <w:pPr>
        <w:tabs>
          <w:tab w:val="num" w:pos="4692"/>
        </w:tabs>
        <w:ind w:left="4692" w:hanging="360"/>
      </w:pPr>
      <w:rPr>
        <w:rFonts w:ascii="Courier New" w:hAnsi="Courier New" w:hint="default"/>
      </w:rPr>
    </w:lvl>
    <w:lvl w:ilvl="8" w:tplc="040E0005" w:tentative="1">
      <w:start w:val="1"/>
      <w:numFmt w:val="bullet"/>
      <w:lvlText w:val=""/>
      <w:lvlJc w:val="left"/>
      <w:pPr>
        <w:tabs>
          <w:tab w:val="num" w:pos="5412"/>
        </w:tabs>
        <w:ind w:left="5412" w:hanging="360"/>
      </w:pPr>
      <w:rPr>
        <w:rFonts w:ascii="Wingdings" w:hAnsi="Wingdings" w:hint="default"/>
      </w:rPr>
    </w:lvl>
  </w:abstractNum>
  <w:abstractNum w:abstractNumId="62" w15:restartNumberingAfterBreak="0">
    <w:nsid w:val="6DEE15E6"/>
    <w:multiLevelType w:val="hybridMultilevel"/>
    <w:tmpl w:val="9808F77A"/>
    <w:lvl w:ilvl="0" w:tplc="017416D6">
      <w:start w:val="1"/>
      <w:numFmt w:val="bullet"/>
      <w:lvlText w:val=""/>
      <w:lvlJc w:val="left"/>
      <w:pPr>
        <w:tabs>
          <w:tab w:val="num" w:pos="360"/>
        </w:tabs>
        <w:ind w:left="360" w:hanging="360"/>
      </w:pPr>
      <w:rPr>
        <w:rFonts w:ascii="Wingdings" w:hAnsi="Wingdings" w:hint="default"/>
        <w:color w:val="auto"/>
        <w:sz w:val="20"/>
      </w:rPr>
    </w:lvl>
    <w:lvl w:ilvl="1" w:tplc="9CE0D388">
      <w:start w:val="172"/>
      <w:numFmt w:val="bullet"/>
      <w:lvlText w:val="–"/>
      <w:lvlJc w:val="left"/>
      <w:pPr>
        <w:tabs>
          <w:tab w:val="num" w:pos="1440"/>
        </w:tabs>
        <w:ind w:left="1440" w:hanging="360"/>
      </w:pPr>
      <w:rPr>
        <w:rFonts w:ascii="Times New Roman" w:hAnsi="Times New Roman" w:hint="default"/>
        <w:color w:val="auto"/>
        <w:sz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EC72269"/>
    <w:multiLevelType w:val="hybridMultilevel"/>
    <w:tmpl w:val="8B98BECA"/>
    <w:lvl w:ilvl="0" w:tplc="AC3ADE06">
      <w:start w:val="1"/>
      <w:numFmt w:val="bullet"/>
      <w:lvlText w:val="-"/>
      <w:lvlJc w:val="left"/>
      <w:pPr>
        <w:tabs>
          <w:tab w:val="num" w:pos="720"/>
        </w:tabs>
        <w:ind w:left="720" w:hanging="360"/>
      </w:pPr>
      <w:rPr>
        <w:rFonts w:ascii="Times New Roman" w:eastAsia="Times New Roman" w:hAnsi="Times New Roman" w:hint="default"/>
        <w:b w:val="0"/>
        <w:i w:val="0"/>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6E6192">
      <w:start w:val="1"/>
      <w:numFmt w:val="bullet"/>
      <w:lvlText w:val="–"/>
      <w:lvlJc w:val="left"/>
      <w:pPr>
        <w:tabs>
          <w:tab w:val="num" w:pos="2880"/>
        </w:tabs>
        <w:ind w:left="2880" w:hanging="360"/>
      </w:pPr>
      <w:rPr>
        <w:rFonts w:ascii="Arial" w:hAnsi="Arial" w:hint="default"/>
        <w:b/>
        <w:sz w:val="24"/>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DC333A"/>
    <w:multiLevelType w:val="hybridMultilevel"/>
    <w:tmpl w:val="DE1A05D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FF1C3D"/>
    <w:multiLevelType w:val="hybridMultilevel"/>
    <w:tmpl w:val="1E6ECFDE"/>
    <w:lvl w:ilvl="0" w:tplc="AC3ADE06">
      <w:start w:val="1"/>
      <w:numFmt w:val="bullet"/>
      <w:lvlText w:val="-"/>
      <w:lvlJc w:val="left"/>
      <w:pPr>
        <w:ind w:left="720" w:hanging="360"/>
      </w:pPr>
      <w:rPr>
        <w:rFonts w:ascii="Times New Roman" w:eastAsia="Times New Roman" w:hAnsi="Times New Roman" w:hint="default"/>
        <w:b/>
        <w:color w:val="auto"/>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BFA71BE"/>
    <w:multiLevelType w:val="hybridMultilevel"/>
    <w:tmpl w:val="97F661F2"/>
    <w:lvl w:ilvl="0" w:tplc="AC3ADE06">
      <w:start w:val="1"/>
      <w:numFmt w:val="bullet"/>
      <w:lvlText w:val="-"/>
      <w:lvlJc w:val="left"/>
      <w:pPr>
        <w:tabs>
          <w:tab w:val="num" w:pos="720"/>
        </w:tabs>
        <w:ind w:left="720" w:hanging="360"/>
      </w:pPr>
      <w:rPr>
        <w:rFonts w:ascii="Times New Roman" w:eastAsia="Times New Roman" w:hAnsi="Times New Roman"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5D7DD3"/>
    <w:multiLevelType w:val="hybridMultilevel"/>
    <w:tmpl w:val="4704BF8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51"/>
  </w:num>
  <w:num w:numId="3">
    <w:abstractNumId w:val="36"/>
  </w:num>
  <w:num w:numId="4">
    <w:abstractNumId w:val="62"/>
  </w:num>
  <w:num w:numId="5">
    <w:abstractNumId w:val="64"/>
  </w:num>
  <w:num w:numId="6">
    <w:abstractNumId w:val="60"/>
  </w:num>
  <w:num w:numId="7">
    <w:abstractNumId w:val="31"/>
  </w:num>
  <w:num w:numId="8">
    <w:abstractNumId w:val="50"/>
  </w:num>
  <w:num w:numId="9">
    <w:abstractNumId w:val="66"/>
  </w:num>
  <w:num w:numId="10">
    <w:abstractNumId w:val="54"/>
  </w:num>
  <w:num w:numId="11">
    <w:abstractNumId w:val="55"/>
  </w:num>
  <w:num w:numId="12">
    <w:abstractNumId w:val="32"/>
  </w:num>
  <w:num w:numId="13">
    <w:abstractNumId w:val="29"/>
  </w:num>
  <w:num w:numId="14">
    <w:abstractNumId w:val="63"/>
  </w:num>
  <w:num w:numId="15">
    <w:abstractNumId w:val="41"/>
  </w:num>
  <w:num w:numId="16">
    <w:abstractNumId w:val="27"/>
  </w:num>
  <w:num w:numId="17">
    <w:abstractNumId w:val="40"/>
  </w:num>
  <w:num w:numId="18">
    <w:abstractNumId w:val="46"/>
  </w:num>
  <w:num w:numId="19">
    <w:abstractNumId w:val="39"/>
  </w:num>
  <w:num w:numId="20">
    <w:abstractNumId w:val="67"/>
  </w:num>
  <w:num w:numId="21">
    <w:abstractNumId w:val="57"/>
  </w:num>
  <w:num w:numId="22">
    <w:abstractNumId w:val="33"/>
  </w:num>
  <w:num w:numId="23">
    <w:abstractNumId w:val="45"/>
  </w:num>
  <w:num w:numId="24">
    <w:abstractNumId w:val="65"/>
  </w:num>
  <w:num w:numId="25">
    <w:abstractNumId w:val="35"/>
  </w:num>
  <w:num w:numId="26">
    <w:abstractNumId w:val="48"/>
  </w:num>
  <w:num w:numId="27">
    <w:abstractNumId w:val="61"/>
  </w:num>
  <w:num w:numId="28">
    <w:abstractNumId w:val="6"/>
  </w:num>
  <w:num w:numId="29">
    <w:abstractNumId w:val="53"/>
  </w:num>
  <w:num w:numId="30">
    <w:abstractNumId w:val="34"/>
  </w:num>
  <w:num w:numId="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num>
  <w:num w:numId="37">
    <w:abstractNumId w:val="49"/>
  </w:num>
  <w:num w:numId="38">
    <w:abstractNumId w:val="59"/>
  </w:num>
  <w:num w:numId="39">
    <w:abstractNumId w:val="43"/>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28"/>
  </w:num>
  <w:num w:numId="43">
    <w:abstractNumId w:val="58"/>
  </w:num>
  <w:num w:numId="44">
    <w:abstractNumId w:val="0"/>
  </w:num>
  <w:num w:numId="45">
    <w:abstractNumId w:val="1"/>
  </w:num>
  <w:num w:numId="46">
    <w:abstractNumId w:val="5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23"/>
    <w:rsid w:val="00000DAA"/>
    <w:rsid w:val="000028F8"/>
    <w:rsid w:val="00003E8B"/>
    <w:rsid w:val="0000417C"/>
    <w:rsid w:val="000041F1"/>
    <w:rsid w:val="0000672B"/>
    <w:rsid w:val="0001267B"/>
    <w:rsid w:val="000126EF"/>
    <w:rsid w:val="00012D03"/>
    <w:rsid w:val="00013911"/>
    <w:rsid w:val="00015CE9"/>
    <w:rsid w:val="00016109"/>
    <w:rsid w:val="00020866"/>
    <w:rsid w:val="000209C1"/>
    <w:rsid w:val="00024DA6"/>
    <w:rsid w:val="000257DC"/>
    <w:rsid w:val="00025ABC"/>
    <w:rsid w:val="00027747"/>
    <w:rsid w:val="00027AE9"/>
    <w:rsid w:val="00033DBF"/>
    <w:rsid w:val="0003482C"/>
    <w:rsid w:val="00034B87"/>
    <w:rsid w:val="00036E29"/>
    <w:rsid w:val="00036F12"/>
    <w:rsid w:val="00037990"/>
    <w:rsid w:val="0004196C"/>
    <w:rsid w:val="000423C7"/>
    <w:rsid w:val="000427F9"/>
    <w:rsid w:val="00042837"/>
    <w:rsid w:val="00050C3D"/>
    <w:rsid w:val="00051669"/>
    <w:rsid w:val="000517EA"/>
    <w:rsid w:val="0005348B"/>
    <w:rsid w:val="00055C07"/>
    <w:rsid w:val="00055CD1"/>
    <w:rsid w:val="000651F4"/>
    <w:rsid w:val="00065CA2"/>
    <w:rsid w:val="00071C25"/>
    <w:rsid w:val="0007468C"/>
    <w:rsid w:val="00077545"/>
    <w:rsid w:val="0009035E"/>
    <w:rsid w:val="00090815"/>
    <w:rsid w:val="00090954"/>
    <w:rsid w:val="0009170A"/>
    <w:rsid w:val="00096EF3"/>
    <w:rsid w:val="000975C9"/>
    <w:rsid w:val="000A08ED"/>
    <w:rsid w:val="000A0D7C"/>
    <w:rsid w:val="000A234E"/>
    <w:rsid w:val="000A3966"/>
    <w:rsid w:val="000A46EE"/>
    <w:rsid w:val="000A48BD"/>
    <w:rsid w:val="000A53A2"/>
    <w:rsid w:val="000A7530"/>
    <w:rsid w:val="000A7BD5"/>
    <w:rsid w:val="000B0CF5"/>
    <w:rsid w:val="000B3A5F"/>
    <w:rsid w:val="000B42AA"/>
    <w:rsid w:val="000B45A9"/>
    <w:rsid w:val="000B6A6E"/>
    <w:rsid w:val="000B7419"/>
    <w:rsid w:val="000C2AF1"/>
    <w:rsid w:val="000C52D5"/>
    <w:rsid w:val="000C5773"/>
    <w:rsid w:val="000C7786"/>
    <w:rsid w:val="000D26C7"/>
    <w:rsid w:val="000D3FF8"/>
    <w:rsid w:val="000D680B"/>
    <w:rsid w:val="000E002C"/>
    <w:rsid w:val="000E04A9"/>
    <w:rsid w:val="000E2F19"/>
    <w:rsid w:val="000E6E5A"/>
    <w:rsid w:val="000F0AE8"/>
    <w:rsid w:val="000F4FD4"/>
    <w:rsid w:val="001019A8"/>
    <w:rsid w:val="00103445"/>
    <w:rsid w:val="001038D0"/>
    <w:rsid w:val="00107B2A"/>
    <w:rsid w:val="00110197"/>
    <w:rsid w:val="0011326E"/>
    <w:rsid w:val="00114156"/>
    <w:rsid w:val="0011669B"/>
    <w:rsid w:val="00122521"/>
    <w:rsid w:val="00122D8C"/>
    <w:rsid w:val="00127A4F"/>
    <w:rsid w:val="00127DBC"/>
    <w:rsid w:val="00130639"/>
    <w:rsid w:val="0013222A"/>
    <w:rsid w:val="00133954"/>
    <w:rsid w:val="0013480D"/>
    <w:rsid w:val="00136D04"/>
    <w:rsid w:val="0013736C"/>
    <w:rsid w:val="001427EB"/>
    <w:rsid w:val="001429FC"/>
    <w:rsid w:val="00142D01"/>
    <w:rsid w:val="001468E2"/>
    <w:rsid w:val="001501C2"/>
    <w:rsid w:val="00153BE2"/>
    <w:rsid w:val="00156238"/>
    <w:rsid w:val="00161C3E"/>
    <w:rsid w:val="00162C9E"/>
    <w:rsid w:val="001632B8"/>
    <w:rsid w:val="00166570"/>
    <w:rsid w:val="00166575"/>
    <w:rsid w:val="001669DC"/>
    <w:rsid w:val="00170445"/>
    <w:rsid w:val="00171362"/>
    <w:rsid w:val="00171472"/>
    <w:rsid w:val="00173E1E"/>
    <w:rsid w:val="0017653E"/>
    <w:rsid w:val="001769DA"/>
    <w:rsid w:val="00176A92"/>
    <w:rsid w:val="00181796"/>
    <w:rsid w:val="0018303C"/>
    <w:rsid w:val="00183425"/>
    <w:rsid w:val="00186864"/>
    <w:rsid w:val="00187277"/>
    <w:rsid w:val="00192489"/>
    <w:rsid w:val="00193554"/>
    <w:rsid w:val="00195B1A"/>
    <w:rsid w:val="0019786F"/>
    <w:rsid w:val="001A0202"/>
    <w:rsid w:val="001A0B02"/>
    <w:rsid w:val="001A1032"/>
    <w:rsid w:val="001A60A7"/>
    <w:rsid w:val="001A6CF8"/>
    <w:rsid w:val="001B1626"/>
    <w:rsid w:val="001B32CF"/>
    <w:rsid w:val="001B44C5"/>
    <w:rsid w:val="001B452A"/>
    <w:rsid w:val="001B6302"/>
    <w:rsid w:val="001C1011"/>
    <w:rsid w:val="001C3678"/>
    <w:rsid w:val="001C70AA"/>
    <w:rsid w:val="001C71BF"/>
    <w:rsid w:val="001D01B1"/>
    <w:rsid w:val="001D1E6B"/>
    <w:rsid w:val="001D25F2"/>
    <w:rsid w:val="001D5C84"/>
    <w:rsid w:val="001E02ED"/>
    <w:rsid w:val="001E0C2F"/>
    <w:rsid w:val="001E1637"/>
    <w:rsid w:val="001E1B9B"/>
    <w:rsid w:val="001E29A1"/>
    <w:rsid w:val="001E511B"/>
    <w:rsid w:val="001E66C6"/>
    <w:rsid w:val="001F3A9C"/>
    <w:rsid w:val="001F5472"/>
    <w:rsid w:val="001F6F5C"/>
    <w:rsid w:val="00202646"/>
    <w:rsid w:val="002045D2"/>
    <w:rsid w:val="002074C4"/>
    <w:rsid w:val="002107B6"/>
    <w:rsid w:val="00212DBC"/>
    <w:rsid w:val="0021390C"/>
    <w:rsid w:val="00215E3D"/>
    <w:rsid w:val="00215F6A"/>
    <w:rsid w:val="00216551"/>
    <w:rsid w:val="002167B7"/>
    <w:rsid w:val="00220719"/>
    <w:rsid w:val="0022140D"/>
    <w:rsid w:val="00233177"/>
    <w:rsid w:val="002334FA"/>
    <w:rsid w:val="002341DA"/>
    <w:rsid w:val="00234EE2"/>
    <w:rsid w:val="002369FD"/>
    <w:rsid w:val="0023706C"/>
    <w:rsid w:val="00237863"/>
    <w:rsid w:val="00242659"/>
    <w:rsid w:val="00242858"/>
    <w:rsid w:val="00244AE0"/>
    <w:rsid w:val="00245238"/>
    <w:rsid w:val="00245CE1"/>
    <w:rsid w:val="00246024"/>
    <w:rsid w:val="002500E4"/>
    <w:rsid w:val="00253079"/>
    <w:rsid w:val="002619AA"/>
    <w:rsid w:val="002624B1"/>
    <w:rsid w:val="00263A70"/>
    <w:rsid w:val="00265F4D"/>
    <w:rsid w:val="00270600"/>
    <w:rsid w:val="00271CBE"/>
    <w:rsid w:val="00274210"/>
    <w:rsid w:val="00276032"/>
    <w:rsid w:val="0027650B"/>
    <w:rsid w:val="0028331A"/>
    <w:rsid w:val="002855FD"/>
    <w:rsid w:val="00286A7A"/>
    <w:rsid w:val="00287758"/>
    <w:rsid w:val="00287B51"/>
    <w:rsid w:val="00290198"/>
    <w:rsid w:val="00292C6D"/>
    <w:rsid w:val="00294EBA"/>
    <w:rsid w:val="002973EA"/>
    <w:rsid w:val="00297F7A"/>
    <w:rsid w:val="002A4585"/>
    <w:rsid w:val="002B0786"/>
    <w:rsid w:val="002B13F6"/>
    <w:rsid w:val="002B227B"/>
    <w:rsid w:val="002B23F3"/>
    <w:rsid w:val="002B3326"/>
    <w:rsid w:val="002B3FA1"/>
    <w:rsid w:val="002B570E"/>
    <w:rsid w:val="002B6029"/>
    <w:rsid w:val="002B6257"/>
    <w:rsid w:val="002C0E2E"/>
    <w:rsid w:val="002C0E3F"/>
    <w:rsid w:val="002C7678"/>
    <w:rsid w:val="002D0E69"/>
    <w:rsid w:val="002D464A"/>
    <w:rsid w:val="002D7324"/>
    <w:rsid w:val="002D781A"/>
    <w:rsid w:val="002E1DF3"/>
    <w:rsid w:val="002E2020"/>
    <w:rsid w:val="002E39C8"/>
    <w:rsid w:val="002E3A4E"/>
    <w:rsid w:val="002F0EC3"/>
    <w:rsid w:val="002F7878"/>
    <w:rsid w:val="003025D4"/>
    <w:rsid w:val="00302CDC"/>
    <w:rsid w:val="00304815"/>
    <w:rsid w:val="00304EE3"/>
    <w:rsid w:val="00306ED2"/>
    <w:rsid w:val="0031056C"/>
    <w:rsid w:val="00312133"/>
    <w:rsid w:val="00312E91"/>
    <w:rsid w:val="00314890"/>
    <w:rsid w:val="00316FAE"/>
    <w:rsid w:val="00317462"/>
    <w:rsid w:val="00321C37"/>
    <w:rsid w:val="0032325D"/>
    <w:rsid w:val="003276F1"/>
    <w:rsid w:val="003278C2"/>
    <w:rsid w:val="00330CD3"/>
    <w:rsid w:val="0033170F"/>
    <w:rsid w:val="00332180"/>
    <w:rsid w:val="00340B33"/>
    <w:rsid w:val="00342A83"/>
    <w:rsid w:val="003447DE"/>
    <w:rsid w:val="00345170"/>
    <w:rsid w:val="00346A66"/>
    <w:rsid w:val="00351009"/>
    <w:rsid w:val="0035264A"/>
    <w:rsid w:val="00352EC6"/>
    <w:rsid w:val="00354B9D"/>
    <w:rsid w:val="0035582D"/>
    <w:rsid w:val="00357A93"/>
    <w:rsid w:val="00361C4E"/>
    <w:rsid w:val="00362F10"/>
    <w:rsid w:val="00364E81"/>
    <w:rsid w:val="003676CD"/>
    <w:rsid w:val="00373782"/>
    <w:rsid w:val="00374F92"/>
    <w:rsid w:val="0037571F"/>
    <w:rsid w:val="003775D2"/>
    <w:rsid w:val="00380CCC"/>
    <w:rsid w:val="003813B5"/>
    <w:rsid w:val="00381730"/>
    <w:rsid w:val="00382869"/>
    <w:rsid w:val="003831F2"/>
    <w:rsid w:val="00383200"/>
    <w:rsid w:val="00383F63"/>
    <w:rsid w:val="00385ABD"/>
    <w:rsid w:val="00385F9F"/>
    <w:rsid w:val="003920EE"/>
    <w:rsid w:val="0039506E"/>
    <w:rsid w:val="00397B8D"/>
    <w:rsid w:val="003A0B6B"/>
    <w:rsid w:val="003A2091"/>
    <w:rsid w:val="003A46AB"/>
    <w:rsid w:val="003B03BD"/>
    <w:rsid w:val="003B20FC"/>
    <w:rsid w:val="003B24F7"/>
    <w:rsid w:val="003B2B67"/>
    <w:rsid w:val="003B3EC3"/>
    <w:rsid w:val="003B5996"/>
    <w:rsid w:val="003B6E6A"/>
    <w:rsid w:val="003B706E"/>
    <w:rsid w:val="003C0DAF"/>
    <w:rsid w:val="003C205C"/>
    <w:rsid w:val="003C26A8"/>
    <w:rsid w:val="003C4307"/>
    <w:rsid w:val="003D104A"/>
    <w:rsid w:val="003D12B0"/>
    <w:rsid w:val="003D6881"/>
    <w:rsid w:val="003E0570"/>
    <w:rsid w:val="003E0A30"/>
    <w:rsid w:val="003E4A8D"/>
    <w:rsid w:val="003E6173"/>
    <w:rsid w:val="003E69D3"/>
    <w:rsid w:val="003F63E9"/>
    <w:rsid w:val="003F743A"/>
    <w:rsid w:val="0040399E"/>
    <w:rsid w:val="0040438A"/>
    <w:rsid w:val="0040440F"/>
    <w:rsid w:val="0041258A"/>
    <w:rsid w:val="00415946"/>
    <w:rsid w:val="00416A73"/>
    <w:rsid w:val="00417D5B"/>
    <w:rsid w:val="00420111"/>
    <w:rsid w:val="004202CA"/>
    <w:rsid w:val="0042247D"/>
    <w:rsid w:val="00425468"/>
    <w:rsid w:val="00425517"/>
    <w:rsid w:val="004257C2"/>
    <w:rsid w:val="004259E5"/>
    <w:rsid w:val="004262F2"/>
    <w:rsid w:val="00426C41"/>
    <w:rsid w:val="0043126B"/>
    <w:rsid w:val="004319F7"/>
    <w:rsid w:val="00431F25"/>
    <w:rsid w:val="00442531"/>
    <w:rsid w:val="004425E0"/>
    <w:rsid w:val="0044327D"/>
    <w:rsid w:val="00444240"/>
    <w:rsid w:val="004447D0"/>
    <w:rsid w:val="00453A11"/>
    <w:rsid w:val="0045522B"/>
    <w:rsid w:val="0046045F"/>
    <w:rsid w:val="00462866"/>
    <w:rsid w:val="00462C69"/>
    <w:rsid w:val="004636BE"/>
    <w:rsid w:val="004647B5"/>
    <w:rsid w:val="0047048C"/>
    <w:rsid w:val="004710FE"/>
    <w:rsid w:val="00472CEF"/>
    <w:rsid w:val="004746B3"/>
    <w:rsid w:val="004753F9"/>
    <w:rsid w:val="00475D17"/>
    <w:rsid w:val="00477750"/>
    <w:rsid w:val="00482EE9"/>
    <w:rsid w:val="00482FAD"/>
    <w:rsid w:val="00483CCA"/>
    <w:rsid w:val="00487451"/>
    <w:rsid w:val="004902F7"/>
    <w:rsid w:val="00492123"/>
    <w:rsid w:val="00493AAF"/>
    <w:rsid w:val="00493BD2"/>
    <w:rsid w:val="00494B7C"/>
    <w:rsid w:val="00496231"/>
    <w:rsid w:val="00497C09"/>
    <w:rsid w:val="004A07A4"/>
    <w:rsid w:val="004A60A9"/>
    <w:rsid w:val="004B152F"/>
    <w:rsid w:val="004B18FF"/>
    <w:rsid w:val="004B19C6"/>
    <w:rsid w:val="004B4222"/>
    <w:rsid w:val="004B4459"/>
    <w:rsid w:val="004B44B3"/>
    <w:rsid w:val="004B542C"/>
    <w:rsid w:val="004C28A6"/>
    <w:rsid w:val="004C4B61"/>
    <w:rsid w:val="004C611E"/>
    <w:rsid w:val="004D191D"/>
    <w:rsid w:val="004D1B2B"/>
    <w:rsid w:val="004D1C6C"/>
    <w:rsid w:val="004D3EE9"/>
    <w:rsid w:val="004D55F0"/>
    <w:rsid w:val="004D55F9"/>
    <w:rsid w:val="004D5E6A"/>
    <w:rsid w:val="004D68F8"/>
    <w:rsid w:val="004E05AB"/>
    <w:rsid w:val="004E0D2A"/>
    <w:rsid w:val="004E13D1"/>
    <w:rsid w:val="004E2068"/>
    <w:rsid w:val="004E2120"/>
    <w:rsid w:val="004E56D7"/>
    <w:rsid w:val="004E62A2"/>
    <w:rsid w:val="004E6A3D"/>
    <w:rsid w:val="004F1712"/>
    <w:rsid w:val="004F2F4B"/>
    <w:rsid w:val="004F3932"/>
    <w:rsid w:val="00500A17"/>
    <w:rsid w:val="00502088"/>
    <w:rsid w:val="005053A3"/>
    <w:rsid w:val="00511DBF"/>
    <w:rsid w:val="005121ED"/>
    <w:rsid w:val="00514B4C"/>
    <w:rsid w:val="0051582B"/>
    <w:rsid w:val="0051720E"/>
    <w:rsid w:val="00517404"/>
    <w:rsid w:val="00520678"/>
    <w:rsid w:val="00521D2E"/>
    <w:rsid w:val="005231B5"/>
    <w:rsid w:val="005257F1"/>
    <w:rsid w:val="00525C2A"/>
    <w:rsid w:val="00530BAA"/>
    <w:rsid w:val="00531DBD"/>
    <w:rsid w:val="00532504"/>
    <w:rsid w:val="00532807"/>
    <w:rsid w:val="00537784"/>
    <w:rsid w:val="00540C3A"/>
    <w:rsid w:val="00542134"/>
    <w:rsid w:val="005424D3"/>
    <w:rsid w:val="0054340D"/>
    <w:rsid w:val="00544F4A"/>
    <w:rsid w:val="005457F1"/>
    <w:rsid w:val="00545921"/>
    <w:rsid w:val="005477B4"/>
    <w:rsid w:val="00547DBD"/>
    <w:rsid w:val="005533B2"/>
    <w:rsid w:val="00553E39"/>
    <w:rsid w:val="005547E4"/>
    <w:rsid w:val="0055529A"/>
    <w:rsid w:val="00555485"/>
    <w:rsid w:val="00555590"/>
    <w:rsid w:val="00555E24"/>
    <w:rsid w:val="00556FA9"/>
    <w:rsid w:val="00560BAD"/>
    <w:rsid w:val="0056153D"/>
    <w:rsid w:val="00561947"/>
    <w:rsid w:val="00564CEA"/>
    <w:rsid w:val="00566F09"/>
    <w:rsid w:val="00571165"/>
    <w:rsid w:val="0057708A"/>
    <w:rsid w:val="00582091"/>
    <w:rsid w:val="00585A35"/>
    <w:rsid w:val="00591090"/>
    <w:rsid w:val="00593A03"/>
    <w:rsid w:val="00595A03"/>
    <w:rsid w:val="00596CBD"/>
    <w:rsid w:val="005A0139"/>
    <w:rsid w:val="005A2AB2"/>
    <w:rsid w:val="005A4D66"/>
    <w:rsid w:val="005A5A97"/>
    <w:rsid w:val="005A5AB3"/>
    <w:rsid w:val="005A737B"/>
    <w:rsid w:val="005B1555"/>
    <w:rsid w:val="005B1825"/>
    <w:rsid w:val="005B27C8"/>
    <w:rsid w:val="005B35F8"/>
    <w:rsid w:val="005B4CF2"/>
    <w:rsid w:val="005B5F7E"/>
    <w:rsid w:val="005B6C85"/>
    <w:rsid w:val="005B7C0C"/>
    <w:rsid w:val="005C1A1C"/>
    <w:rsid w:val="005C1C54"/>
    <w:rsid w:val="005C23D0"/>
    <w:rsid w:val="005C3765"/>
    <w:rsid w:val="005C6CE1"/>
    <w:rsid w:val="005D103E"/>
    <w:rsid w:val="005D26C6"/>
    <w:rsid w:val="005D2C6A"/>
    <w:rsid w:val="005D3E75"/>
    <w:rsid w:val="005D5CEC"/>
    <w:rsid w:val="005D640F"/>
    <w:rsid w:val="005D7E8E"/>
    <w:rsid w:val="005E3B03"/>
    <w:rsid w:val="005E48BC"/>
    <w:rsid w:val="005E49F7"/>
    <w:rsid w:val="005E7E9E"/>
    <w:rsid w:val="005F0D95"/>
    <w:rsid w:val="005F275A"/>
    <w:rsid w:val="005F47F2"/>
    <w:rsid w:val="005F6CAD"/>
    <w:rsid w:val="005F6F65"/>
    <w:rsid w:val="005F7777"/>
    <w:rsid w:val="005F7FFA"/>
    <w:rsid w:val="0060082A"/>
    <w:rsid w:val="00600DDB"/>
    <w:rsid w:val="006042B2"/>
    <w:rsid w:val="00605C84"/>
    <w:rsid w:val="00606549"/>
    <w:rsid w:val="0061314C"/>
    <w:rsid w:val="006132FC"/>
    <w:rsid w:val="00614909"/>
    <w:rsid w:val="00615009"/>
    <w:rsid w:val="006178F0"/>
    <w:rsid w:val="00620815"/>
    <w:rsid w:val="0062231F"/>
    <w:rsid w:val="0062592C"/>
    <w:rsid w:val="00627CC6"/>
    <w:rsid w:val="00633732"/>
    <w:rsid w:val="006340A5"/>
    <w:rsid w:val="00634495"/>
    <w:rsid w:val="00636AF2"/>
    <w:rsid w:val="006372C5"/>
    <w:rsid w:val="00640AC2"/>
    <w:rsid w:val="006451D1"/>
    <w:rsid w:val="00655400"/>
    <w:rsid w:val="00657700"/>
    <w:rsid w:val="00657D32"/>
    <w:rsid w:val="00663437"/>
    <w:rsid w:val="006667FD"/>
    <w:rsid w:val="006717D2"/>
    <w:rsid w:val="00671987"/>
    <w:rsid w:val="00674762"/>
    <w:rsid w:val="006769FB"/>
    <w:rsid w:val="0068014C"/>
    <w:rsid w:val="00692AB6"/>
    <w:rsid w:val="00693EE1"/>
    <w:rsid w:val="006941E7"/>
    <w:rsid w:val="00695007"/>
    <w:rsid w:val="006960DC"/>
    <w:rsid w:val="00696221"/>
    <w:rsid w:val="006A2AAE"/>
    <w:rsid w:val="006A2D45"/>
    <w:rsid w:val="006A35C9"/>
    <w:rsid w:val="006A3CA7"/>
    <w:rsid w:val="006A478D"/>
    <w:rsid w:val="006A7EBC"/>
    <w:rsid w:val="006B1B34"/>
    <w:rsid w:val="006B6797"/>
    <w:rsid w:val="006B749A"/>
    <w:rsid w:val="006B7820"/>
    <w:rsid w:val="006B7FE8"/>
    <w:rsid w:val="006C54AC"/>
    <w:rsid w:val="006C63FD"/>
    <w:rsid w:val="006C6EA1"/>
    <w:rsid w:val="006C7921"/>
    <w:rsid w:val="006C7DAC"/>
    <w:rsid w:val="006D36A6"/>
    <w:rsid w:val="006D3F11"/>
    <w:rsid w:val="006D56AA"/>
    <w:rsid w:val="006D6C86"/>
    <w:rsid w:val="006D70E1"/>
    <w:rsid w:val="006D74A1"/>
    <w:rsid w:val="006E17EF"/>
    <w:rsid w:val="006E35CC"/>
    <w:rsid w:val="006E60FA"/>
    <w:rsid w:val="006E672C"/>
    <w:rsid w:val="006E67BC"/>
    <w:rsid w:val="006F2C44"/>
    <w:rsid w:val="006F2D4C"/>
    <w:rsid w:val="006F3D5F"/>
    <w:rsid w:val="006F42B5"/>
    <w:rsid w:val="006F7382"/>
    <w:rsid w:val="00700D09"/>
    <w:rsid w:val="00701D07"/>
    <w:rsid w:val="00703806"/>
    <w:rsid w:val="00703DF0"/>
    <w:rsid w:val="00705FCD"/>
    <w:rsid w:val="00711D76"/>
    <w:rsid w:val="0071207E"/>
    <w:rsid w:val="007124ED"/>
    <w:rsid w:val="00712FFA"/>
    <w:rsid w:val="0071613A"/>
    <w:rsid w:val="0072128E"/>
    <w:rsid w:val="007235B1"/>
    <w:rsid w:val="007263D5"/>
    <w:rsid w:val="00727436"/>
    <w:rsid w:val="0073001D"/>
    <w:rsid w:val="00730A71"/>
    <w:rsid w:val="00730C73"/>
    <w:rsid w:val="007336AD"/>
    <w:rsid w:val="00740210"/>
    <w:rsid w:val="0074120D"/>
    <w:rsid w:val="0074230A"/>
    <w:rsid w:val="00744A24"/>
    <w:rsid w:val="007476AE"/>
    <w:rsid w:val="0075042F"/>
    <w:rsid w:val="00750EA5"/>
    <w:rsid w:val="00754B8F"/>
    <w:rsid w:val="00755247"/>
    <w:rsid w:val="007566FF"/>
    <w:rsid w:val="0076022F"/>
    <w:rsid w:val="00760507"/>
    <w:rsid w:val="00761217"/>
    <w:rsid w:val="00761F4B"/>
    <w:rsid w:val="00763E5F"/>
    <w:rsid w:val="0077337D"/>
    <w:rsid w:val="00776751"/>
    <w:rsid w:val="007771E6"/>
    <w:rsid w:val="00782083"/>
    <w:rsid w:val="007931DD"/>
    <w:rsid w:val="0079446F"/>
    <w:rsid w:val="007965A0"/>
    <w:rsid w:val="007965A5"/>
    <w:rsid w:val="007A14A1"/>
    <w:rsid w:val="007A2625"/>
    <w:rsid w:val="007A3625"/>
    <w:rsid w:val="007B4BC3"/>
    <w:rsid w:val="007B5ED9"/>
    <w:rsid w:val="007B7BD1"/>
    <w:rsid w:val="007C131B"/>
    <w:rsid w:val="007C765C"/>
    <w:rsid w:val="007C780A"/>
    <w:rsid w:val="007E102F"/>
    <w:rsid w:val="007E7E60"/>
    <w:rsid w:val="007F0C40"/>
    <w:rsid w:val="007F2461"/>
    <w:rsid w:val="007F2A2E"/>
    <w:rsid w:val="007F4D75"/>
    <w:rsid w:val="007F755F"/>
    <w:rsid w:val="00802AE0"/>
    <w:rsid w:val="00802F7A"/>
    <w:rsid w:val="00803C1B"/>
    <w:rsid w:val="00804FB7"/>
    <w:rsid w:val="00805511"/>
    <w:rsid w:val="00807C03"/>
    <w:rsid w:val="0081236B"/>
    <w:rsid w:val="008127DF"/>
    <w:rsid w:val="00813405"/>
    <w:rsid w:val="008153F9"/>
    <w:rsid w:val="00815BFA"/>
    <w:rsid w:val="00820CBD"/>
    <w:rsid w:val="00821A1B"/>
    <w:rsid w:val="00831459"/>
    <w:rsid w:val="00831A8E"/>
    <w:rsid w:val="00832372"/>
    <w:rsid w:val="00832993"/>
    <w:rsid w:val="008377F2"/>
    <w:rsid w:val="00842582"/>
    <w:rsid w:val="008432C9"/>
    <w:rsid w:val="00844162"/>
    <w:rsid w:val="0084517E"/>
    <w:rsid w:val="0084726A"/>
    <w:rsid w:val="00847F31"/>
    <w:rsid w:val="00851B16"/>
    <w:rsid w:val="00851CCA"/>
    <w:rsid w:val="0085308F"/>
    <w:rsid w:val="0085413D"/>
    <w:rsid w:val="008559D6"/>
    <w:rsid w:val="00855FEC"/>
    <w:rsid w:val="00856373"/>
    <w:rsid w:val="0085705A"/>
    <w:rsid w:val="00857B2C"/>
    <w:rsid w:val="00863ECA"/>
    <w:rsid w:val="00864ACE"/>
    <w:rsid w:val="0086588A"/>
    <w:rsid w:val="00867AC6"/>
    <w:rsid w:val="00870DBF"/>
    <w:rsid w:val="00872E8B"/>
    <w:rsid w:val="00872FDF"/>
    <w:rsid w:val="00880C56"/>
    <w:rsid w:val="00886C3A"/>
    <w:rsid w:val="0089037A"/>
    <w:rsid w:val="008906DD"/>
    <w:rsid w:val="008914F5"/>
    <w:rsid w:val="008957C5"/>
    <w:rsid w:val="00896BA6"/>
    <w:rsid w:val="008976CC"/>
    <w:rsid w:val="008A0910"/>
    <w:rsid w:val="008A2145"/>
    <w:rsid w:val="008A47AB"/>
    <w:rsid w:val="008A5197"/>
    <w:rsid w:val="008A5B0B"/>
    <w:rsid w:val="008A6BF6"/>
    <w:rsid w:val="008A757A"/>
    <w:rsid w:val="008B0312"/>
    <w:rsid w:val="008B2945"/>
    <w:rsid w:val="008B2DB9"/>
    <w:rsid w:val="008B400F"/>
    <w:rsid w:val="008B41D7"/>
    <w:rsid w:val="008B4A5A"/>
    <w:rsid w:val="008B54D2"/>
    <w:rsid w:val="008C05F0"/>
    <w:rsid w:val="008C25D0"/>
    <w:rsid w:val="008C32B9"/>
    <w:rsid w:val="008C50FF"/>
    <w:rsid w:val="008D2973"/>
    <w:rsid w:val="008D5981"/>
    <w:rsid w:val="008D6535"/>
    <w:rsid w:val="008D6AEC"/>
    <w:rsid w:val="008E02EE"/>
    <w:rsid w:val="008E3093"/>
    <w:rsid w:val="008E32DC"/>
    <w:rsid w:val="008E5DF7"/>
    <w:rsid w:val="008E6588"/>
    <w:rsid w:val="008E66FB"/>
    <w:rsid w:val="008E7EE1"/>
    <w:rsid w:val="008F11B8"/>
    <w:rsid w:val="00900C10"/>
    <w:rsid w:val="00904BA5"/>
    <w:rsid w:val="00904E5F"/>
    <w:rsid w:val="00906038"/>
    <w:rsid w:val="00911A62"/>
    <w:rsid w:val="00912069"/>
    <w:rsid w:val="0091227C"/>
    <w:rsid w:val="00916AF6"/>
    <w:rsid w:val="00916DDE"/>
    <w:rsid w:val="00916DDF"/>
    <w:rsid w:val="00916F91"/>
    <w:rsid w:val="009204B2"/>
    <w:rsid w:val="009236E2"/>
    <w:rsid w:val="00924AF9"/>
    <w:rsid w:val="00925A76"/>
    <w:rsid w:val="009261BC"/>
    <w:rsid w:val="00931B40"/>
    <w:rsid w:val="00935E43"/>
    <w:rsid w:val="00935EB2"/>
    <w:rsid w:val="00937445"/>
    <w:rsid w:val="009439E7"/>
    <w:rsid w:val="00943ABE"/>
    <w:rsid w:val="0094676A"/>
    <w:rsid w:val="00946917"/>
    <w:rsid w:val="00951CC4"/>
    <w:rsid w:val="00953C22"/>
    <w:rsid w:val="00954130"/>
    <w:rsid w:val="00956A8A"/>
    <w:rsid w:val="00960745"/>
    <w:rsid w:val="00960BF4"/>
    <w:rsid w:val="0096120C"/>
    <w:rsid w:val="00962EC5"/>
    <w:rsid w:val="00964BFA"/>
    <w:rsid w:val="00970F31"/>
    <w:rsid w:val="009717AE"/>
    <w:rsid w:val="009725C3"/>
    <w:rsid w:val="00972E75"/>
    <w:rsid w:val="009736EC"/>
    <w:rsid w:val="00973D37"/>
    <w:rsid w:val="00973D9A"/>
    <w:rsid w:val="0097460E"/>
    <w:rsid w:val="009749F4"/>
    <w:rsid w:val="0097597D"/>
    <w:rsid w:val="00975E3C"/>
    <w:rsid w:val="009819FF"/>
    <w:rsid w:val="00981B59"/>
    <w:rsid w:val="009825EB"/>
    <w:rsid w:val="00983F61"/>
    <w:rsid w:val="00984461"/>
    <w:rsid w:val="009855A6"/>
    <w:rsid w:val="009877CB"/>
    <w:rsid w:val="009962C9"/>
    <w:rsid w:val="009A2405"/>
    <w:rsid w:val="009A6D3B"/>
    <w:rsid w:val="009A7F24"/>
    <w:rsid w:val="009B0961"/>
    <w:rsid w:val="009B11B6"/>
    <w:rsid w:val="009B1B37"/>
    <w:rsid w:val="009B60A0"/>
    <w:rsid w:val="009B6FED"/>
    <w:rsid w:val="009C05CB"/>
    <w:rsid w:val="009C5DDD"/>
    <w:rsid w:val="009D0279"/>
    <w:rsid w:val="009D1C0A"/>
    <w:rsid w:val="009D1C60"/>
    <w:rsid w:val="009D1FDB"/>
    <w:rsid w:val="009D22D5"/>
    <w:rsid w:val="009D25FF"/>
    <w:rsid w:val="009D2630"/>
    <w:rsid w:val="009D3EC7"/>
    <w:rsid w:val="009D5BB9"/>
    <w:rsid w:val="009D74FB"/>
    <w:rsid w:val="009E018A"/>
    <w:rsid w:val="009E04A4"/>
    <w:rsid w:val="009E0DA9"/>
    <w:rsid w:val="009E1372"/>
    <w:rsid w:val="009E1BD4"/>
    <w:rsid w:val="009E2CB9"/>
    <w:rsid w:val="009E3440"/>
    <w:rsid w:val="009E4A1B"/>
    <w:rsid w:val="009E7630"/>
    <w:rsid w:val="009F128C"/>
    <w:rsid w:val="009F1881"/>
    <w:rsid w:val="009F3A6C"/>
    <w:rsid w:val="009F4629"/>
    <w:rsid w:val="009F6C36"/>
    <w:rsid w:val="00A02327"/>
    <w:rsid w:val="00A02ED8"/>
    <w:rsid w:val="00A053CF"/>
    <w:rsid w:val="00A06B3D"/>
    <w:rsid w:val="00A07001"/>
    <w:rsid w:val="00A07EBF"/>
    <w:rsid w:val="00A115CD"/>
    <w:rsid w:val="00A12868"/>
    <w:rsid w:val="00A14FAB"/>
    <w:rsid w:val="00A15281"/>
    <w:rsid w:val="00A15A0E"/>
    <w:rsid w:val="00A15CE0"/>
    <w:rsid w:val="00A16554"/>
    <w:rsid w:val="00A16C9D"/>
    <w:rsid w:val="00A223B8"/>
    <w:rsid w:val="00A23176"/>
    <w:rsid w:val="00A23667"/>
    <w:rsid w:val="00A25025"/>
    <w:rsid w:val="00A26CD8"/>
    <w:rsid w:val="00A30E14"/>
    <w:rsid w:val="00A31E46"/>
    <w:rsid w:val="00A34E73"/>
    <w:rsid w:val="00A34FF9"/>
    <w:rsid w:val="00A34FFA"/>
    <w:rsid w:val="00A359DE"/>
    <w:rsid w:val="00A35BFC"/>
    <w:rsid w:val="00A36D99"/>
    <w:rsid w:val="00A42F8D"/>
    <w:rsid w:val="00A431A1"/>
    <w:rsid w:val="00A43EFF"/>
    <w:rsid w:val="00A468C7"/>
    <w:rsid w:val="00A46C91"/>
    <w:rsid w:val="00A5198A"/>
    <w:rsid w:val="00A53EF3"/>
    <w:rsid w:val="00A550DB"/>
    <w:rsid w:val="00A55949"/>
    <w:rsid w:val="00A565EE"/>
    <w:rsid w:val="00A57F80"/>
    <w:rsid w:val="00A60C43"/>
    <w:rsid w:val="00A60EE5"/>
    <w:rsid w:val="00A65068"/>
    <w:rsid w:val="00A65F57"/>
    <w:rsid w:val="00A73B92"/>
    <w:rsid w:val="00A74F66"/>
    <w:rsid w:val="00A75053"/>
    <w:rsid w:val="00A765C6"/>
    <w:rsid w:val="00A766D9"/>
    <w:rsid w:val="00A771A6"/>
    <w:rsid w:val="00A81F6F"/>
    <w:rsid w:val="00A8440B"/>
    <w:rsid w:val="00A85224"/>
    <w:rsid w:val="00A85282"/>
    <w:rsid w:val="00A90902"/>
    <w:rsid w:val="00A9123E"/>
    <w:rsid w:val="00A92393"/>
    <w:rsid w:val="00A94385"/>
    <w:rsid w:val="00A9751E"/>
    <w:rsid w:val="00AA0036"/>
    <w:rsid w:val="00AA27C6"/>
    <w:rsid w:val="00AA4A23"/>
    <w:rsid w:val="00AA5ECA"/>
    <w:rsid w:val="00AA6C17"/>
    <w:rsid w:val="00AA737B"/>
    <w:rsid w:val="00AA75CA"/>
    <w:rsid w:val="00AB016A"/>
    <w:rsid w:val="00AB03EB"/>
    <w:rsid w:val="00AB0761"/>
    <w:rsid w:val="00AB14B1"/>
    <w:rsid w:val="00AB2A9E"/>
    <w:rsid w:val="00AB2D14"/>
    <w:rsid w:val="00AB3977"/>
    <w:rsid w:val="00AB72DE"/>
    <w:rsid w:val="00AB7E79"/>
    <w:rsid w:val="00AC18DC"/>
    <w:rsid w:val="00AD0FF4"/>
    <w:rsid w:val="00AD1853"/>
    <w:rsid w:val="00AD417D"/>
    <w:rsid w:val="00AD4ACD"/>
    <w:rsid w:val="00AD671F"/>
    <w:rsid w:val="00AE11E1"/>
    <w:rsid w:val="00AE28C9"/>
    <w:rsid w:val="00AE4C0D"/>
    <w:rsid w:val="00AF05B7"/>
    <w:rsid w:val="00AF4715"/>
    <w:rsid w:val="00AF4CDD"/>
    <w:rsid w:val="00AF7A72"/>
    <w:rsid w:val="00B028EA"/>
    <w:rsid w:val="00B043E7"/>
    <w:rsid w:val="00B04637"/>
    <w:rsid w:val="00B053BE"/>
    <w:rsid w:val="00B06DCF"/>
    <w:rsid w:val="00B07CD1"/>
    <w:rsid w:val="00B1378C"/>
    <w:rsid w:val="00B137FF"/>
    <w:rsid w:val="00B139AC"/>
    <w:rsid w:val="00B14101"/>
    <w:rsid w:val="00B15DAD"/>
    <w:rsid w:val="00B2108E"/>
    <w:rsid w:val="00B21996"/>
    <w:rsid w:val="00B2596C"/>
    <w:rsid w:val="00B25AAF"/>
    <w:rsid w:val="00B276BD"/>
    <w:rsid w:val="00B41BBD"/>
    <w:rsid w:val="00B45C77"/>
    <w:rsid w:val="00B503F3"/>
    <w:rsid w:val="00B50650"/>
    <w:rsid w:val="00B507FE"/>
    <w:rsid w:val="00B53A65"/>
    <w:rsid w:val="00B55105"/>
    <w:rsid w:val="00B57BC3"/>
    <w:rsid w:val="00B61BA1"/>
    <w:rsid w:val="00B61CD0"/>
    <w:rsid w:val="00B64E7E"/>
    <w:rsid w:val="00B71CBB"/>
    <w:rsid w:val="00B73A10"/>
    <w:rsid w:val="00B74D88"/>
    <w:rsid w:val="00B753E9"/>
    <w:rsid w:val="00B819CE"/>
    <w:rsid w:val="00B8233B"/>
    <w:rsid w:val="00B84A72"/>
    <w:rsid w:val="00B8548E"/>
    <w:rsid w:val="00B8620C"/>
    <w:rsid w:val="00B930D5"/>
    <w:rsid w:val="00B93127"/>
    <w:rsid w:val="00B95FC3"/>
    <w:rsid w:val="00BA3DFF"/>
    <w:rsid w:val="00BA4BD4"/>
    <w:rsid w:val="00BB0FFC"/>
    <w:rsid w:val="00BB1CBB"/>
    <w:rsid w:val="00BB25BF"/>
    <w:rsid w:val="00BB78C4"/>
    <w:rsid w:val="00BC0AAD"/>
    <w:rsid w:val="00BC1A98"/>
    <w:rsid w:val="00BC269E"/>
    <w:rsid w:val="00BC27D0"/>
    <w:rsid w:val="00BC7191"/>
    <w:rsid w:val="00BC7335"/>
    <w:rsid w:val="00BD0FD0"/>
    <w:rsid w:val="00BD2162"/>
    <w:rsid w:val="00BD331E"/>
    <w:rsid w:val="00BD3879"/>
    <w:rsid w:val="00BD60F9"/>
    <w:rsid w:val="00BD7A38"/>
    <w:rsid w:val="00BE199E"/>
    <w:rsid w:val="00BE1B32"/>
    <w:rsid w:val="00BE1E8C"/>
    <w:rsid w:val="00BE22D3"/>
    <w:rsid w:val="00BE398B"/>
    <w:rsid w:val="00BE53D7"/>
    <w:rsid w:val="00BE5EF6"/>
    <w:rsid w:val="00BE76CA"/>
    <w:rsid w:val="00BF3BFE"/>
    <w:rsid w:val="00BF49BF"/>
    <w:rsid w:val="00BF4C6A"/>
    <w:rsid w:val="00BF54B3"/>
    <w:rsid w:val="00BF5A94"/>
    <w:rsid w:val="00C00191"/>
    <w:rsid w:val="00C02547"/>
    <w:rsid w:val="00C0618A"/>
    <w:rsid w:val="00C11B73"/>
    <w:rsid w:val="00C14635"/>
    <w:rsid w:val="00C21E94"/>
    <w:rsid w:val="00C24000"/>
    <w:rsid w:val="00C25105"/>
    <w:rsid w:val="00C25B06"/>
    <w:rsid w:val="00C32045"/>
    <w:rsid w:val="00C3329A"/>
    <w:rsid w:val="00C33B39"/>
    <w:rsid w:val="00C357DE"/>
    <w:rsid w:val="00C35CAC"/>
    <w:rsid w:val="00C40723"/>
    <w:rsid w:val="00C41D0F"/>
    <w:rsid w:val="00C46F3A"/>
    <w:rsid w:val="00C506CB"/>
    <w:rsid w:val="00C5086A"/>
    <w:rsid w:val="00C5366C"/>
    <w:rsid w:val="00C53A56"/>
    <w:rsid w:val="00C70F52"/>
    <w:rsid w:val="00C7124A"/>
    <w:rsid w:val="00C71562"/>
    <w:rsid w:val="00C76266"/>
    <w:rsid w:val="00C8004C"/>
    <w:rsid w:val="00C80F0D"/>
    <w:rsid w:val="00C82A6C"/>
    <w:rsid w:val="00C90A05"/>
    <w:rsid w:val="00C933DB"/>
    <w:rsid w:val="00C9470A"/>
    <w:rsid w:val="00CA0448"/>
    <w:rsid w:val="00CA0EE4"/>
    <w:rsid w:val="00CA171B"/>
    <w:rsid w:val="00CA5101"/>
    <w:rsid w:val="00CA54D9"/>
    <w:rsid w:val="00CB1B90"/>
    <w:rsid w:val="00CB54E7"/>
    <w:rsid w:val="00CC4ED6"/>
    <w:rsid w:val="00CC6991"/>
    <w:rsid w:val="00CC72E3"/>
    <w:rsid w:val="00CD1A99"/>
    <w:rsid w:val="00CD1D9D"/>
    <w:rsid w:val="00CD688A"/>
    <w:rsid w:val="00CE05B6"/>
    <w:rsid w:val="00CE3F02"/>
    <w:rsid w:val="00CE51DE"/>
    <w:rsid w:val="00CE568C"/>
    <w:rsid w:val="00CE669F"/>
    <w:rsid w:val="00CE6D3B"/>
    <w:rsid w:val="00CF5B06"/>
    <w:rsid w:val="00CF6D80"/>
    <w:rsid w:val="00CF6FA4"/>
    <w:rsid w:val="00CF70D0"/>
    <w:rsid w:val="00D0031C"/>
    <w:rsid w:val="00D037CD"/>
    <w:rsid w:val="00D06250"/>
    <w:rsid w:val="00D07545"/>
    <w:rsid w:val="00D07E13"/>
    <w:rsid w:val="00D10727"/>
    <w:rsid w:val="00D158CB"/>
    <w:rsid w:val="00D159E7"/>
    <w:rsid w:val="00D17B62"/>
    <w:rsid w:val="00D227E1"/>
    <w:rsid w:val="00D230FD"/>
    <w:rsid w:val="00D26A2A"/>
    <w:rsid w:val="00D319AB"/>
    <w:rsid w:val="00D31DFB"/>
    <w:rsid w:val="00D341DC"/>
    <w:rsid w:val="00D35927"/>
    <w:rsid w:val="00D36174"/>
    <w:rsid w:val="00D4326B"/>
    <w:rsid w:val="00D43C81"/>
    <w:rsid w:val="00D44F16"/>
    <w:rsid w:val="00D45352"/>
    <w:rsid w:val="00D4785E"/>
    <w:rsid w:val="00D51075"/>
    <w:rsid w:val="00D52F33"/>
    <w:rsid w:val="00D5312C"/>
    <w:rsid w:val="00D5333E"/>
    <w:rsid w:val="00D63F40"/>
    <w:rsid w:val="00D652C6"/>
    <w:rsid w:val="00D722C5"/>
    <w:rsid w:val="00D72E57"/>
    <w:rsid w:val="00D73365"/>
    <w:rsid w:val="00D73CFE"/>
    <w:rsid w:val="00D810BE"/>
    <w:rsid w:val="00D82604"/>
    <w:rsid w:val="00D84821"/>
    <w:rsid w:val="00D87694"/>
    <w:rsid w:val="00D93164"/>
    <w:rsid w:val="00D93EB7"/>
    <w:rsid w:val="00D9579C"/>
    <w:rsid w:val="00D9606B"/>
    <w:rsid w:val="00DA01D8"/>
    <w:rsid w:val="00DA4B65"/>
    <w:rsid w:val="00DA4DC8"/>
    <w:rsid w:val="00DB3B8F"/>
    <w:rsid w:val="00DB5AF3"/>
    <w:rsid w:val="00DB6B3B"/>
    <w:rsid w:val="00DB6C01"/>
    <w:rsid w:val="00DB6C38"/>
    <w:rsid w:val="00DB70DB"/>
    <w:rsid w:val="00DC0650"/>
    <w:rsid w:val="00DC21D2"/>
    <w:rsid w:val="00DC2C44"/>
    <w:rsid w:val="00DC453A"/>
    <w:rsid w:val="00DD0EE5"/>
    <w:rsid w:val="00DD1548"/>
    <w:rsid w:val="00DD3EEC"/>
    <w:rsid w:val="00DD52D4"/>
    <w:rsid w:val="00DD6BF9"/>
    <w:rsid w:val="00DD743D"/>
    <w:rsid w:val="00DE273F"/>
    <w:rsid w:val="00DE34F5"/>
    <w:rsid w:val="00DE5AE4"/>
    <w:rsid w:val="00DF2B1B"/>
    <w:rsid w:val="00DF4228"/>
    <w:rsid w:val="00DF61A9"/>
    <w:rsid w:val="00DF688C"/>
    <w:rsid w:val="00E0192B"/>
    <w:rsid w:val="00E02BD3"/>
    <w:rsid w:val="00E03E81"/>
    <w:rsid w:val="00E05AA8"/>
    <w:rsid w:val="00E0694F"/>
    <w:rsid w:val="00E103EB"/>
    <w:rsid w:val="00E11386"/>
    <w:rsid w:val="00E12F50"/>
    <w:rsid w:val="00E1509D"/>
    <w:rsid w:val="00E15245"/>
    <w:rsid w:val="00E17813"/>
    <w:rsid w:val="00E17C1D"/>
    <w:rsid w:val="00E20627"/>
    <w:rsid w:val="00E21119"/>
    <w:rsid w:val="00E23B01"/>
    <w:rsid w:val="00E36F62"/>
    <w:rsid w:val="00E40892"/>
    <w:rsid w:val="00E41E08"/>
    <w:rsid w:val="00E42A80"/>
    <w:rsid w:val="00E4353C"/>
    <w:rsid w:val="00E445A8"/>
    <w:rsid w:val="00E46F88"/>
    <w:rsid w:val="00E51971"/>
    <w:rsid w:val="00E553C0"/>
    <w:rsid w:val="00E557F4"/>
    <w:rsid w:val="00E56753"/>
    <w:rsid w:val="00E56CB3"/>
    <w:rsid w:val="00E61D6D"/>
    <w:rsid w:val="00E62038"/>
    <w:rsid w:val="00E679E6"/>
    <w:rsid w:val="00E67F24"/>
    <w:rsid w:val="00E7038B"/>
    <w:rsid w:val="00E7430A"/>
    <w:rsid w:val="00E75011"/>
    <w:rsid w:val="00E77782"/>
    <w:rsid w:val="00E81B30"/>
    <w:rsid w:val="00E906B9"/>
    <w:rsid w:val="00E91B00"/>
    <w:rsid w:val="00E93A46"/>
    <w:rsid w:val="00E94430"/>
    <w:rsid w:val="00E94879"/>
    <w:rsid w:val="00E963BC"/>
    <w:rsid w:val="00E97D57"/>
    <w:rsid w:val="00EA0041"/>
    <w:rsid w:val="00EA30E2"/>
    <w:rsid w:val="00EA320C"/>
    <w:rsid w:val="00EA498B"/>
    <w:rsid w:val="00EA6C6C"/>
    <w:rsid w:val="00EA6E23"/>
    <w:rsid w:val="00EA7026"/>
    <w:rsid w:val="00EB36AA"/>
    <w:rsid w:val="00EB57CC"/>
    <w:rsid w:val="00EB59A8"/>
    <w:rsid w:val="00EC3A84"/>
    <w:rsid w:val="00ED17ED"/>
    <w:rsid w:val="00ED1AE0"/>
    <w:rsid w:val="00ED387E"/>
    <w:rsid w:val="00ED38EF"/>
    <w:rsid w:val="00ED3B8A"/>
    <w:rsid w:val="00EE450F"/>
    <w:rsid w:val="00EE4FC7"/>
    <w:rsid w:val="00EE5A3E"/>
    <w:rsid w:val="00EE7513"/>
    <w:rsid w:val="00EF30C0"/>
    <w:rsid w:val="00EF761E"/>
    <w:rsid w:val="00F0077A"/>
    <w:rsid w:val="00F017D4"/>
    <w:rsid w:val="00F0243C"/>
    <w:rsid w:val="00F029EF"/>
    <w:rsid w:val="00F04082"/>
    <w:rsid w:val="00F053D6"/>
    <w:rsid w:val="00F068C9"/>
    <w:rsid w:val="00F06F44"/>
    <w:rsid w:val="00F07C98"/>
    <w:rsid w:val="00F16373"/>
    <w:rsid w:val="00F1742D"/>
    <w:rsid w:val="00F17931"/>
    <w:rsid w:val="00F20FB6"/>
    <w:rsid w:val="00F22449"/>
    <w:rsid w:val="00F230CE"/>
    <w:rsid w:val="00F2314F"/>
    <w:rsid w:val="00F239BD"/>
    <w:rsid w:val="00F245D7"/>
    <w:rsid w:val="00F2678E"/>
    <w:rsid w:val="00F26BC6"/>
    <w:rsid w:val="00F40866"/>
    <w:rsid w:val="00F42E5E"/>
    <w:rsid w:val="00F437EE"/>
    <w:rsid w:val="00F445E3"/>
    <w:rsid w:val="00F46796"/>
    <w:rsid w:val="00F467AB"/>
    <w:rsid w:val="00F46B3C"/>
    <w:rsid w:val="00F46E04"/>
    <w:rsid w:val="00F53850"/>
    <w:rsid w:val="00F54B3B"/>
    <w:rsid w:val="00F55249"/>
    <w:rsid w:val="00F55C8C"/>
    <w:rsid w:val="00F55FA3"/>
    <w:rsid w:val="00F57377"/>
    <w:rsid w:val="00F612F4"/>
    <w:rsid w:val="00F614F1"/>
    <w:rsid w:val="00F625BA"/>
    <w:rsid w:val="00F64334"/>
    <w:rsid w:val="00F6509E"/>
    <w:rsid w:val="00F656D2"/>
    <w:rsid w:val="00F659A8"/>
    <w:rsid w:val="00F66F42"/>
    <w:rsid w:val="00F70CB0"/>
    <w:rsid w:val="00F72FE3"/>
    <w:rsid w:val="00F7335E"/>
    <w:rsid w:val="00F748DB"/>
    <w:rsid w:val="00F760FF"/>
    <w:rsid w:val="00F81CD6"/>
    <w:rsid w:val="00F82568"/>
    <w:rsid w:val="00F82A0E"/>
    <w:rsid w:val="00F850A4"/>
    <w:rsid w:val="00F86ED8"/>
    <w:rsid w:val="00F90E1B"/>
    <w:rsid w:val="00F9237E"/>
    <w:rsid w:val="00F9380E"/>
    <w:rsid w:val="00F94C0F"/>
    <w:rsid w:val="00F95CB9"/>
    <w:rsid w:val="00F95D57"/>
    <w:rsid w:val="00FA1CFA"/>
    <w:rsid w:val="00FA1EAC"/>
    <w:rsid w:val="00FA1FE6"/>
    <w:rsid w:val="00FA4ADF"/>
    <w:rsid w:val="00FA4FF9"/>
    <w:rsid w:val="00FA56EA"/>
    <w:rsid w:val="00FA691C"/>
    <w:rsid w:val="00FA6F60"/>
    <w:rsid w:val="00FB087A"/>
    <w:rsid w:val="00FB17E1"/>
    <w:rsid w:val="00FB1CC0"/>
    <w:rsid w:val="00FB4F64"/>
    <w:rsid w:val="00FB795D"/>
    <w:rsid w:val="00FC1630"/>
    <w:rsid w:val="00FC1AE2"/>
    <w:rsid w:val="00FC1B8F"/>
    <w:rsid w:val="00FC26EF"/>
    <w:rsid w:val="00FC6019"/>
    <w:rsid w:val="00FC7768"/>
    <w:rsid w:val="00FD41A0"/>
    <w:rsid w:val="00FD4872"/>
    <w:rsid w:val="00FE612C"/>
    <w:rsid w:val="00FF1D8B"/>
    <w:rsid w:val="00FF3B50"/>
    <w:rsid w:val="00FF67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1326E"/>
  <w15:docId w15:val="{B019C18F-3626-423D-BB74-2DD2DFD6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40723"/>
    <w:rPr>
      <w:sz w:val="24"/>
      <w:szCs w:val="24"/>
    </w:rPr>
  </w:style>
  <w:style w:type="paragraph" w:styleId="Cmsor1">
    <w:name w:val="heading 1"/>
    <w:basedOn w:val="Norml"/>
    <w:next w:val="Norml"/>
    <w:link w:val="Cmsor1Char"/>
    <w:uiPriority w:val="99"/>
    <w:qFormat/>
    <w:rsid w:val="00C40723"/>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link w:val="Cmsor2Char"/>
    <w:uiPriority w:val="99"/>
    <w:qFormat/>
    <w:rsid w:val="00C40723"/>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link w:val="Cmsor3Char2"/>
    <w:uiPriority w:val="99"/>
    <w:qFormat/>
    <w:rsid w:val="00C40723"/>
    <w:pPr>
      <w:keepNext/>
      <w:tabs>
        <w:tab w:val="center" w:pos="1843"/>
      </w:tabs>
      <w:outlineLvl w:val="2"/>
    </w:pPr>
    <w:rPr>
      <w:b/>
      <w:smallCaps/>
    </w:rPr>
  </w:style>
  <w:style w:type="paragraph" w:styleId="Cmsor4">
    <w:name w:val="heading 4"/>
    <w:basedOn w:val="Norml"/>
    <w:next w:val="Norml"/>
    <w:link w:val="Cmsor4Char"/>
    <w:uiPriority w:val="99"/>
    <w:qFormat/>
    <w:rsid w:val="00C40723"/>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9"/>
    <w:qFormat/>
    <w:rsid w:val="00C40723"/>
    <w:pPr>
      <w:spacing w:before="240" w:after="60"/>
      <w:outlineLvl w:val="4"/>
    </w:pPr>
    <w:rPr>
      <w:b/>
      <w:bCs/>
      <w:i/>
      <w:iCs/>
      <w:sz w:val="26"/>
      <w:szCs w:val="26"/>
    </w:rPr>
  </w:style>
  <w:style w:type="paragraph" w:styleId="Cmsor6">
    <w:name w:val="heading 6"/>
    <w:basedOn w:val="Norml"/>
    <w:next w:val="Norml"/>
    <w:link w:val="Cmsor6Char"/>
    <w:uiPriority w:val="99"/>
    <w:qFormat/>
    <w:rsid w:val="00C40723"/>
    <w:pPr>
      <w:spacing w:before="240" w:after="60"/>
      <w:outlineLvl w:val="5"/>
    </w:pPr>
    <w:rPr>
      <w:b/>
      <w:bCs/>
      <w:sz w:val="22"/>
      <w:szCs w:val="22"/>
    </w:rPr>
  </w:style>
  <w:style w:type="paragraph" w:styleId="Cmsor7">
    <w:name w:val="heading 7"/>
    <w:basedOn w:val="Norml"/>
    <w:next w:val="Norml"/>
    <w:link w:val="Cmsor7Char"/>
    <w:uiPriority w:val="99"/>
    <w:qFormat/>
    <w:rsid w:val="00C40723"/>
    <w:pPr>
      <w:spacing w:before="240" w:after="60"/>
      <w:outlineLvl w:val="6"/>
    </w:pPr>
  </w:style>
  <w:style w:type="paragraph" w:styleId="Cmsor8">
    <w:name w:val="heading 8"/>
    <w:basedOn w:val="Norml"/>
    <w:next w:val="Norml"/>
    <w:link w:val="Cmsor8Char"/>
    <w:uiPriority w:val="99"/>
    <w:qFormat/>
    <w:rsid w:val="00C40723"/>
    <w:pPr>
      <w:spacing w:before="240" w:after="60"/>
      <w:outlineLvl w:val="7"/>
    </w:pPr>
    <w:rPr>
      <w:i/>
      <w:iCs/>
    </w:rPr>
  </w:style>
  <w:style w:type="paragraph" w:styleId="Cmsor9">
    <w:name w:val="heading 9"/>
    <w:basedOn w:val="Norml"/>
    <w:next w:val="Norml"/>
    <w:link w:val="Cmsor9Char"/>
    <w:uiPriority w:val="99"/>
    <w:qFormat/>
    <w:rsid w:val="00C4072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CA"/>
    <w:rPr>
      <w:rFonts w:ascii="Cambria" w:hAnsi="Cambria" w:cs="Times New Roman"/>
      <w:b/>
      <w:bCs/>
      <w:kern w:val="32"/>
      <w:sz w:val="32"/>
      <w:szCs w:val="32"/>
    </w:rPr>
  </w:style>
  <w:style w:type="character" w:customStyle="1" w:styleId="Cmsor2Char">
    <w:name w:val="Címsor 2 Char"/>
    <w:aliases w:val="Heading 2 Char Char,Char Char2 Char,Címsor 2 Char Char1 Char,Címsor 2 Char1 Char Char Char,Címsor 2 Char Char Char Char Char,Char Char Char Char Char Char,Char Char1 Char Char Char,Char Char Char Char Char1,Címsor 2 Char1 Char1 Char"/>
    <w:basedOn w:val="Bekezdsalapbettpusa"/>
    <w:link w:val="Cmsor2"/>
    <w:uiPriority w:val="99"/>
    <w:semiHidden/>
    <w:locked/>
    <w:rsid w:val="00851CCA"/>
    <w:rPr>
      <w:rFonts w:ascii="Cambria" w:hAnsi="Cambria" w:cs="Times New Roman"/>
      <w:b/>
      <w:bCs/>
      <w:i/>
      <w:iCs/>
      <w:sz w:val="28"/>
      <w:szCs w:val="28"/>
    </w:rPr>
  </w:style>
  <w:style w:type="character" w:customStyle="1" w:styleId="Cmsor3Char2">
    <w:name w:val="Címsor 3 Char2"/>
    <w:aliases w:val="Címsor 3 Char1 Char,Char Char Char,Címsor 3 Char Char Char,Címsor 3 Char Char1"/>
    <w:basedOn w:val="Bekezdsalapbettpusa"/>
    <w:link w:val="Cmsor3"/>
    <w:uiPriority w:val="99"/>
    <w:semiHidden/>
    <w:locked/>
    <w:rsid w:val="00851CCA"/>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851CCA"/>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851CCA"/>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851CCA"/>
    <w:rPr>
      <w:rFonts w:ascii="Calibri" w:hAnsi="Calibri" w:cs="Times New Roman"/>
      <w:b/>
      <w:bCs/>
    </w:rPr>
  </w:style>
  <w:style w:type="character" w:customStyle="1" w:styleId="Cmsor7Char">
    <w:name w:val="Címsor 7 Char"/>
    <w:basedOn w:val="Bekezdsalapbettpusa"/>
    <w:link w:val="Cmsor7"/>
    <w:uiPriority w:val="99"/>
    <w:semiHidden/>
    <w:locked/>
    <w:rsid w:val="00851CCA"/>
    <w:rPr>
      <w:rFonts w:ascii="Calibri" w:hAnsi="Calibri" w:cs="Times New Roman"/>
      <w:sz w:val="24"/>
      <w:szCs w:val="24"/>
    </w:rPr>
  </w:style>
  <w:style w:type="character" w:customStyle="1" w:styleId="Cmsor8Char">
    <w:name w:val="Címsor 8 Char"/>
    <w:basedOn w:val="Bekezdsalapbettpusa"/>
    <w:link w:val="Cmsor8"/>
    <w:uiPriority w:val="99"/>
    <w:semiHidden/>
    <w:locked/>
    <w:rsid w:val="00851CCA"/>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851CCA"/>
    <w:rPr>
      <w:rFonts w:ascii="Cambria" w:hAnsi="Cambria" w:cs="Times New Roman"/>
    </w:rPr>
  </w:style>
  <w:style w:type="paragraph" w:styleId="lfej">
    <w:name w:val="header"/>
    <w:aliases w:val="Char2"/>
    <w:basedOn w:val="Norml"/>
    <w:link w:val="lfejChar"/>
    <w:rsid w:val="00C40723"/>
    <w:pPr>
      <w:tabs>
        <w:tab w:val="center" w:pos="4536"/>
        <w:tab w:val="right" w:pos="9072"/>
      </w:tabs>
    </w:pPr>
  </w:style>
  <w:style w:type="character" w:customStyle="1" w:styleId="lfejChar">
    <w:name w:val="Élőfej Char"/>
    <w:aliases w:val="Char2 Char"/>
    <w:basedOn w:val="Bekezdsalapbettpusa"/>
    <w:link w:val="lfej"/>
    <w:locked/>
    <w:rsid w:val="00C40723"/>
    <w:rPr>
      <w:rFonts w:cs="Times New Roman"/>
      <w:sz w:val="24"/>
      <w:szCs w:val="24"/>
      <w:lang w:val="hu-HU" w:eastAsia="hu-HU" w:bidi="ar-SA"/>
    </w:rPr>
  </w:style>
  <w:style w:type="paragraph" w:styleId="llb">
    <w:name w:val="footer"/>
    <w:basedOn w:val="Norml"/>
    <w:link w:val="llbChar"/>
    <w:uiPriority w:val="99"/>
    <w:rsid w:val="00C40723"/>
    <w:pPr>
      <w:tabs>
        <w:tab w:val="center" w:pos="4536"/>
        <w:tab w:val="right" w:pos="9072"/>
      </w:tabs>
    </w:pPr>
  </w:style>
  <w:style w:type="character" w:customStyle="1" w:styleId="llbChar">
    <w:name w:val="Élőláb Char"/>
    <w:basedOn w:val="Bekezdsalapbettpusa"/>
    <w:link w:val="llb"/>
    <w:uiPriority w:val="99"/>
    <w:semiHidden/>
    <w:locked/>
    <w:rsid w:val="00851CCA"/>
    <w:rPr>
      <w:rFonts w:cs="Times New Roman"/>
      <w:sz w:val="24"/>
      <w:szCs w:val="24"/>
    </w:rPr>
  </w:style>
  <w:style w:type="character" w:styleId="Oldalszm">
    <w:name w:val="page number"/>
    <w:basedOn w:val="Bekezdsalapbettpusa"/>
    <w:uiPriority w:val="99"/>
    <w:rsid w:val="00C40723"/>
    <w:rPr>
      <w:rFonts w:cs="Times New Roman"/>
    </w:rPr>
  </w:style>
  <w:style w:type="paragraph" w:styleId="Cm">
    <w:name w:val="Title"/>
    <w:basedOn w:val="Norml"/>
    <w:link w:val="CmChar"/>
    <w:uiPriority w:val="99"/>
    <w:qFormat/>
    <w:rsid w:val="00C40723"/>
    <w:pPr>
      <w:jc w:val="center"/>
    </w:pPr>
    <w:rPr>
      <w:b/>
      <w:u w:val="single"/>
    </w:rPr>
  </w:style>
  <w:style w:type="character" w:customStyle="1" w:styleId="CmChar">
    <w:name w:val="Cím Char"/>
    <w:basedOn w:val="Bekezdsalapbettpusa"/>
    <w:link w:val="Cm"/>
    <w:uiPriority w:val="99"/>
    <w:locked/>
    <w:rsid w:val="00851CCA"/>
    <w:rPr>
      <w:rFonts w:ascii="Cambria" w:hAnsi="Cambria" w:cs="Times New Roman"/>
      <w:b/>
      <w:bCs/>
      <w:kern w:val="28"/>
      <w:sz w:val="32"/>
      <w:szCs w:val="32"/>
    </w:rPr>
  </w:style>
  <w:style w:type="table" w:styleId="Rcsostblzat">
    <w:name w:val="Table Grid"/>
    <w:basedOn w:val="Normltblzat"/>
    <w:uiPriority w:val="99"/>
    <w:rsid w:val="00C407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C40723"/>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uiPriority w:val="99"/>
    <w:semiHidden/>
    <w:locked/>
    <w:rsid w:val="00851CCA"/>
    <w:rPr>
      <w:rFonts w:cs="Times New Roman"/>
      <w:sz w:val="24"/>
      <w:szCs w:val="24"/>
    </w:rPr>
  </w:style>
  <w:style w:type="paragraph" w:styleId="Buborkszveg">
    <w:name w:val="Balloon Text"/>
    <w:basedOn w:val="Norml"/>
    <w:link w:val="BuborkszvegChar"/>
    <w:uiPriority w:val="99"/>
    <w:semiHidden/>
    <w:rsid w:val="00C4072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51CCA"/>
    <w:rPr>
      <w:rFonts w:cs="Times New Roman"/>
      <w:sz w:val="2"/>
    </w:rPr>
  </w:style>
  <w:style w:type="paragraph" w:styleId="NormlWeb">
    <w:name w:val="Normal (Web)"/>
    <w:basedOn w:val="Norml"/>
    <w:uiPriority w:val="99"/>
    <w:rsid w:val="00C40723"/>
    <w:pPr>
      <w:spacing w:before="100" w:beforeAutospacing="1" w:after="100" w:afterAutospacing="1"/>
    </w:pPr>
    <w:rPr>
      <w:color w:val="000000"/>
    </w:rPr>
  </w:style>
  <w:style w:type="paragraph" w:styleId="Szvegtrzsbehzssal">
    <w:name w:val="Body Text Indent"/>
    <w:basedOn w:val="Norml"/>
    <w:link w:val="SzvegtrzsbehzssalChar"/>
    <w:uiPriority w:val="99"/>
    <w:rsid w:val="00C40723"/>
    <w:pPr>
      <w:spacing w:after="120"/>
      <w:ind w:left="283"/>
    </w:pPr>
  </w:style>
  <w:style w:type="character" w:customStyle="1" w:styleId="SzvegtrzsbehzssalChar">
    <w:name w:val="Szövegtörzs behúzással Char"/>
    <w:basedOn w:val="Bekezdsalapbettpusa"/>
    <w:link w:val="Szvegtrzsbehzssal"/>
    <w:uiPriority w:val="99"/>
    <w:semiHidden/>
    <w:locked/>
    <w:rsid w:val="00851CCA"/>
    <w:rPr>
      <w:rFonts w:cs="Times New Roman"/>
      <w:sz w:val="24"/>
      <w:szCs w:val="24"/>
    </w:rPr>
  </w:style>
  <w:style w:type="paragraph" w:styleId="Szvegtrzs2">
    <w:name w:val="Body Text 2"/>
    <w:basedOn w:val="Norml"/>
    <w:link w:val="Szvegtrzs2Char"/>
    <w:uiPriority w:val="99"/>
    <w:rsid w:val="00C40723"/>
    <w:pPr>
      <w:spacing w:after="120" w:line="480" w:lineRule="auto"/>
    </w:pPr>
  </w:style>
  <w:style w:type="character" w:customStyle="1" w:styleId="Szvegtrzs2Char">
    <w:name w:val="Szövegtörzs 2 Char"/>
    <w:basedOn w:val="Bekezdsalapbettpusa"/>
    <w:link w:val="Szvegtrzs2"/>
    <w:uiPriority w:val="99"/>
    <w:semiHidden/>
    <w:locked/>
    <w:rsid w:val="00851CCA"/>
    <w:rPr>
      <w:rFonts w:cs="Times New Roman"/>
      <w:sz w:val="24"/>
      <w:szCs w:val="24"/>
    </w:rPr>
  </w:style>
  <w:style w:type="paragraph" w:styleId="Szvegtrzsbehzssal2">
    <w:name w:val="Body Text Indent 2"/>
    <w:basedOn w:val="Norml"/>
    <w:link w:val="Szvegtrzsbehzssal2Char"/>
    <w:uiPriority w:val="99"/>
    <w:rsid w:val="00C4072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851CCA"/>
    <w:rPr>
      <w:rFonts w:cs="Times New Roman"/>
      <w:sz w:val="24"/>
      <w:szCs w:val="24"/>
    </w:rPr>
  </w:style>
  <w:style w:type="paragraph" w:styleId="Alcm">
    <w:name w:val="Subtitle"/>
    <w:basedOn w:val="Norml"/>
    <w:link w:val="AlcmChar"/>
    <w:uiPriority w:val="99"/>
    <w:qFormat/>
    <w:rsid w:val="00C40723"/>
    <w:pPr>
      <w:jc w:val="center"/>
    </w:pPr>
    <w:rPr>
      <w:b/>
      <w:szCs w:val="20"/>
    </w:rPr>
  </w:style>
  <w:style w:type="character" w:customStyle="1" w:styleId="AlcmChar">
    <w:name w:val="Alcím Char"/>
    <w:basedOn w:val="Bekezdsalapbettpusa"/>
    <w:link w:val="Alcm"/>
    <w:uiPriority w:val="99"/>
    <w:locked/>
    <w:rsid w:val="00851CCA"/>
    <w:rPr>
      <w:rFonts w:ascii="Cambria" w:hAnsi="Cambria" w:cs="Times New Roman"/>
      <w:sz w:val="24"/>
      <w:szCs w:val="24"/>
    </w:rPr>
  </w:style>
  <w:style w:type="paragraph" w:customStyle="1" w:styleId="Szvegtrzs21">
    <w:name w:val="Szövegtörzs 21"/>
    <w:basedOn w:val="Norml"/>
    <w:uiPriority w:val="99"/>
    <w:rsid w:val="00C40723"/>
    <w:pPr>
      <w:suppressAutoHyphens/>
      <w:jc w:val="both"/>
    </w:pPr>
    <w:rPr>
      <w:szCs w:val="20"/>
      <w:lang w:eastAsia="ar-SA"/>
    </w:rPr>
  </w:style>
  <w:style w:type="paragraph" w:customStyle="1" w:styleId="Szvegtrzsbehzssal21">
    <w:name w:val="Szövegtörzs behúzással 21"/>
    <w:basedOn w:val="Norml"/>
    <w:uiPriority w:val="99"/>
    <w:rsid w:val="00C40723"/>
    <w:pPr>
      <w:suppressAutoHyphens/>
      <w:spacing w:after="120" w:line="480" w:lineRule="auto"/>
      <w:ind w:left="283"/>
    </w:pPr>
    <w:rPr>
      <w:lang w:eastAsia="ar-SA"/>
    </w:rPr>
  </w:style>
  <w:style w:type="paragraph" w:customStyle="1" w:styleId="Szvegtrzsbehzssal31">
    <w:name w:val="Szövegtörzs behúzással 31"/>
    <w:basedOn w:val="Norml"/>
    <w:rsid w:val="00C40723"/>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C40723"/>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BC0AAD"/>
    <w:rPr>
      <w:rFonts w:cs="Times New Roman"/>
      <w:sz w:val="16"/>
      <w:szCs w:val="16"/>
    </w:rPr>
  </w:style>
  <w:style w:type="paragraph" w:styleId="Szvegtrzs3">
    <w:name w:val="Body Text 3"/>
    <w:basedOn w:val="Norml"/>
    <w:link w:val="Szvegtrzs3Char"/>
    <w:uiPriority w:val="99"/>
    <w:rsid w:val="00C40723"/>
    <w:pPr>
      <w:spacing w:after="120"/>
    </w:pPr>
    <w:rPr>
      <w:sz w:val="16"/>
      <w:szCs w:val="16"/>
    </w:rPr>
  </w:style>
  <w:style w:type="character" w:customStyle="1" w:styleId="Szvegtrzs3Char">
    <w:name w:val="Szövegtörzs 3 Char"/>
    <w:basedOn w:val="Bekezdsalapbettpusa"/>
    <w:link w:val="Szvegtrzs3"/>
    <w:uiPriority w:val="99"/>
    <w:semiHidden/>
    <w:locked/>
    <w:rsid w:val="00851CCA"/>
    <w:rPr>
      <w:rFonts w:cs="Times New Roman"/>
      <w:sz w:val="16"/>
      <w:szCs w:val="16"/>
    </w:rPr>
  </w:style>
  <w:style w:type="paragraph" w:customStyle="1" w:styleId="Tblzattartalom">
    <w:name w:val="Táblázattartalom"/>
    <w:basedOn w:val="Szvegtrzs"/>
    <w:uiPriority w:val="99"/>
    <w:rsid w:val="00C40723"/>
    <w:pPr>
      <w:widowControl w:val="0"/>
      <w:suppressLineNumbers/>
      <w:overflowPunct/>
      <w:textAlignment w:val="auto"/>
    </w:pPr>
    <w:rPr>
      <w:color w:val="000000"/>
      <w:szCs w:val="24"/>
      <w:lang w:eastAsia="en-US"/>
    </w:rPr>
  </w:style>
  <w:style w:type="character" w:customStyle="1" w:styleId="WW8NumSt99z0">
    <w:name w:val="WW8NumSt99z0"/>
    <w:uiPriority w:val="99"/>
    <w:rsid w:val="00C40723"/>
    <w:rPr>
      <w:rFonts w:ascii="Symbol" w:hAnsi="Symbol"/>
    </w:rPr>
  </w:style>
  <w:style w:type="character" w:customStyle="1" w:styleId="WW8NumSt207z0">
    <w:name w:val="WW8NumSt207z0"/>
    <w:uiPriority w:val="99"/>
    <w:rsid w:val="00C40723"/>
    <w:rPr>
      <w:rFonts w:ascii="Symbol" w:hAnsi="Symbol"/>
    </w:rPr>
  </w:style>
  <w:style w:type="character" w:customStyle="1" w:styleId="WW8Num198z0">
    <w:name w:val="WW8Num198z0"/>
    <w:uiPriority w:val="99"/>
    <w:rsid w:val="00C40723"/>
    <w:rPr>
      <w:rFonts w:ascii="Symbol" w:hAnsi="Symbol"/>
    </w:rPr>
  </w:style>
  <w:style w:type="character" w:customStyle="1" w:styleId="WW8Num297z0">
    <w:name w:val="WW8Num297z0"/>
    <w:uiPriority w:val="99"/>
    <w:rsid w:val="00C40723"/>
    <w:rPr>
      <w:rFonts w:ascii="Symbol" w:hAnsi="Symbol"/>
    </w:rPr>
  </w:style>
  <w:style w:type="character" w:customStyle="1" w:styleId="WW8NumSt98z0">
    <w:name w:val="WW8NumSt98z0"/>
    <w:uiPriority w:val="99"/>
    <w:rsid w:val="00C40723"/>
    <w:rPr>
      <w:rFonts w:ascii="Symbol" w:hAnsi="Symbol"/>
    </w:rPr>
  </w:style>
  <w:style w:type="character" w:customStyle="1" w:styleId="WW8NumSt98z1">
    <w:name w:val="WW8NumSt98z1"/>
    <w:uiPriority w:val="99"/>
    <w:rsid w:val="00C40723"/>
    <w:rPr>
      <w:rFonts w:ascii="Courier New" w:hAnsi="Courier New"/>
    </w:rPr>
  </w:style>
  <w:style w:type="character" w:customStyle="1" w:styleId="WW8NumSt98z2">
    <w:name w:val="WW8NumSt98z2"/>
    <w:uiPriority w:val="99"/>
    <w:rsid w:val="00C40723"/>
    <w:rPr>
      <w:rFonts w:ascii="Wingdings" w:hAnsi="Wingdings"/>
    </w:rPr>
  </w:style>
  <w:style w:type="character" w:customStyle="1" w:styleId="WW8Num84z1">
    <w:name w:val="WW8Num84z1"/>
    <w:uiPriority w:val="99"/>
    <w:rsid w:val="00C40723"/>
    <w:rPr>
      <w:rFonts w:ascii="Times New Roman" w:hAnsi="Times New Roman"/>
    </w:rPr>
  </w:style>
  <w:style w:type="character" w:customStyle="1" w:styleId="WW8Num84z2">
    <w:name w:val="WW8Num84z2"/>
    <w:uiPriority w:val="99"/>
    <w:rsid w:val="00C40723"/>
    <w:rPr>
      <w:rFonts w:ascii="Times New Roman" w:hAnsi="Times New Roman"/>
    </w:rPr>
  </w:style>
  <w:style w:type="character" w:customStyle="1" w:styleId="WW8Num54z0">
    <w:name w:val="WW8Num54z0"/>
    <w:uiPriority w:val="99"/>
    <w:rsid w:val="00C40723"/>
    <w:rPr>
      <w:rFonts w:ascii="Wingdings" w:hAnsi="Wingdings"/>
    </w:rPr>
  </w:style>
  <w:style w:type="character" w:customStyle="1" w:styleId="WW8Num54z1">
    <w:name w:val="WW8Num54z1"/>
    <w:uiPriority w:val="99"/>
    <w:rsid w:val="00C40723"/>
    <w:rPr>
      <w:rFonts w:ascii="Courier New" w:hAnsi="Courier New"/>
    </w:rPr>
  </w:style>
  <w:style w:type="character" w:customStyle="1" w:styleId="WW8Num54z3">
    <w:name w:val="WW8Num54z3"/>
    <w:uiPriority w:val="99"/>
    <w:rsid w:val="00C40723"/>
    <w:rPr>
      <w:rFonts w:ascii="Symbol" w:hAnsi="Symbol"/>
    </w:rPr>
  </w:style>
  <w:style w:type="character" w:customStyle="1" w:styleId="WW8Num147z0">
    <w:name w:val="WW8Num147z0"/>
    <w:uiPriority w:val="99"/>
    <w:rsid w:val="00C40723"/>
    <w:rPr>
      <w:rFonts w:ascii="Wingdings" w:hAnsi="Wingdings"/>
    </w:rPr>
  </w:style>
  <w:style w:type="character" w:customStyle="1" w:styleId="WW8Num147z1">
    <w:name w:val="WW8Num147z1"/>
    <w:uiPriority w:val="99"/>
    <w:rsid w:val="00C40723"/>
    <w:rPr>
      <w:rFonts w:ascii="Times New Roman" w:hAnsi="Times New Roman"/>
    </w:rPr>
  </w:style>
  <w:style w:type="character" w:customStyle="1" w:styleId="WW8Num147z3">
    <w:name w:val="WW8Num147z3"/>
    <w:uiPriority w:val="99"/>
    <w:rsid w:val="00C40723"/>
    <w:rPr>
      <w:rFonts w:ascii="Symbol" w:hAnsi="Symbol"/>
    </w:rPr>
  </w:style>
  <w:style w:type="character" w:customStyle="1" w:styleId="WW8Num147z4">
    <w:name w:val="WW8Num147z4"/>
    <w:uiPriority w:val="99"/>
    <w:rsid w:val="00C40723"/>
    <w:rPr>
      <w:rFonts w:ascii="Courier New" w:hAnsi="Courier New"/>
    </w:rPr>
  </w:style>
  <w:style w:type="character" w:customStyle="1" w:styleId="WW8Num238z0">
    <w:name w:val="WW8Num238z0"/>
    <w:uiPriority w:val="99"/>
    <w:rsid w:val="00C40723"/>
    <w:rPr>
      <w:rFonts w:ascii="Wingdings" w:hAnsi="Wingdings"/>
    </w:rPr>
  </w:style>
  <w:style w:type="character" w:customStyle="1" w:styleId="WW8Num238z1">
    <w:name w:val="WW8Num238z1"/>
    <w:uiPriority w:val="99"/>
    <w:rsid w:val="00C40723"/>
    <w:rPr>
      <w:rFonts w:ascii="Courier New" w:hAnsi="Courier New"/>
    </w:rPr>
  </w:style>
  <w:style w:type="character" w:customStyle="1" w:styleId="WW8Num238z3">
    <w:name w:val="WW8Num238z3"/>
    <w:uiPriority w:val="99"/>
    <w:rsid w:val="00C40723"/>
    <w:rPr>
      <w:rFonts w:ascii="Symbol" w:hAnsi="Symbol"/>
    </w:rPr>
  </w:style>
  <w:style w:type="character" w:customStyle="1" w:styleId="WW8Num95z0">
    <w:name w:val="WW8Num95z0"/>
    <w:uiPriority w:val="99"/>
    <w:rsid w:val="00C40723"/>
    <w:rPr>
      <w:rFonts w:ascii="Wingdings" w:hAnsi="Wingdings"/>
    </w:rPr>
  </w:style>
  <w:style w:type="character" w:customStyle="1" w:styleId="WW8Num95z1">
    <w:name w:val="WW8Num95z1"/>
    <w:uiPriority w:val="99"/>
    <w:rsid w:val="00C40723"/>
    <w:rPr>
      <w:rFonts w:ascii="Courier New" w:hAnsi="Courier New"/>
    </w:rPr>
  </w:style>
  <w:style w:type="character" w:customStyle="1" w:styleId="WW8Num95z3">
    <w:name w:val="WW8Num95z3"/>
    <w:uiPriority w:val="99"/>
    <w:rsid w:val="00C40723"/>
    <w:rPr>
      <w:rFonts w:ascii="Symbol" w:hAnsi="Symbol"/>
    </w:rPr>
  </w:style>
  <w:style w:type="character" w:customStyle="1" w:styleId="WW8Num30z0">
    <w:name w:val="WW8Num30z0"/>
    <w:uiPriority w:val="99"/>
    <w:rsid w:val="00C40723"/>
    <w:rPr>
      <w:rFonts w:ascii="Courier New" w:hAnsi="Courier New"/>
    </w:rPr>
  </w:style>
  <w:style w:type="character" w:customStyle="1" w:styleId="WW8Num30z1">
    <w:name w:val="WW8Num30z1"/>
    <w:uiPriority w:val="99"/>
    <w:rsid w:val="00C40723"/>
    <w:rPr>
      <w:rFonts w:ascii="Courier New" w:hAnsi="Courier New"/>
    </w:rPr>
  </w:style>
  <w:style w:type="character" w:customStyle="1" w:styleId="WW8Num30z2">
    <w:name w:val="WW8Num30z2"/>
    <w:uiPriority w:val="99"/>
    <w:rsid w:val="00C40723"/>
    <w:rPr>
      <w:rFonts w:ascii="Wingdings" w:hAnsi="Wingdings"/>
    </w:rPr>
  </w:style>
  <w:style w:type="character" w:customStyle="1" w:styleId="WW8Num30z3">
    <w:name w:val="WW8Num30z3"/>
    <w:uiPriority w:val="99"/>
    <w:rsid w:val="00C40723"/>
    <w:rPr>
      <w:rFonts w:ascii="Symbol" w:hAnsi="Symbol"/>
    </w:rPr>
  </w:style>
  <w:style w:type="character" w:customStyle="1" w:styleId="WW8Num119z0">
    <w:name w:val="WW8Num119z0"/>
    <w:uiPriority w:val="99"/>
    <w:rsid w:val="00C40723"/>
    <w:rPr>
      <w:rFonts w:ascii="Symbol" w:hAnsi="Symbol"/>
    </w:rPr>
  </w:style>
  <w:style w:type="character" w:customStyle="1" w:styleId="WW8Num119z1">
    <w:name w:val="WW8Num119z1"/>
    <w:uiPriority w:val="99"/>
    <w:rsid w:val="00C40723"/>
    <w:rPr>
      <w:rFonts w:ascii="Courier New" w:hAnsi="Courier New"/>
    </w:rPr>
  </w:style>
  <w:style w:type="character" w:customStyle="1" w:styleId="WW8Num119z2">
    <w:name w:val="WW8Num119z2"/>
    <w:uiPriority w:val="99"/>
    <w:rsid w:val="00C40723"/>
    <w:rPr>
      <w:rFonts w:ascii="Wingdings" w:hAnsi="Wingdings"/>
    </w:rPr>
  </w:style>
  <w:style w:type="character" w:customStyle="1" w:styleId="WW8Num128z1">
    <w:name w:val="WW8Num128z1"/>
    <w:uiPriority w:val="99"/>
    <w:rsid w:val="00C40723"/>
    <w:rPr>
      <w:b/>
      <w:sz w:val="28"/>
    </w:rPr>
  </w:style>
  <w:style w:type="character" w:customStyle="1" w:styleId="WW8Num49z0">
    <w:name w:val="WW8Num49z0"/>
    <w:uiPriority w:val="99"/>
    <w:rsid w:val="00C40723"/>
    <w:rPr>
      <w:rFonts w:ascii="Times New Roman" w:hAnsi="Times New Roman"/>
    </w:rPr>
  </w:style>
  <w:style w:type="character" w:customStyle="1" w:styleId="WW8Num49z1">
    <w:name w:val="WW8Num49z1"/>
    <w:uiPriority w:val="99"/>
    <w:rsid w:val="00C40723"/>
    <w:rPr>
      <w:rFonts w:ascii="Wingdings" w:hAnsi="Wingdings"/>
    </w:rPr>
  </w:style>
  <w:style w:type="character" w:customStyle="1" w:styleId="WW8Num49z3">
    <w:name w:val="WW8Num49z3"/>
    <w:uiPriority w:val="99"/>
    <w:rsid w:val="00C40723"/>
    <w:rPr>
      <w:rFonts w:ascii="Symbol" w:hAnsi="Symbol"/>
    </w:rPr>
  </w:style>
  <w:style w:type="character" w:customStyle="1" w:styleId="WW8Num49z4">
    <w:name w:val="WW8Num49z4"/>
    <w:uiPriority w:val="99"/>
    <w:rsid w:val="00C40723"/>
    <w:rPr>
      <w:rFonts w:ascii="Courier New" w:hAnsi="Courier New"/>
    </w:rPr>
  </w:style>
  <w:style w:type="character" w:customStyle="1" w:styleId="WW8Num425z0">
    <w:name w:val="WW8Num425z0"/>
    <w:uiPriority w:val="99"/>
    <w:rsid w:val="00C40723"/>
    <w:rPr>
      <w:rFonts w:ascii="Times New Roman" w:hAnsi="Times New Roman"/>
    </w:rPr>
  </w:style>
  <w:style w:type="character" w:customStyle="1" w:styleId="WW8Num425z1">
    <w:name w:val="WW8Num425z1"/>
    <w:uiPriority w:val="99"/>
    <w:rsid w:val="00C40723"/>
    <w:rPr>
      <w:rFonts w:ascii="Courier New" w:hAnsi="Courier New"/>
    </w:rPr>
  </w:style>
  <w:style w:type="character" w:customStyle="1" w:styleId="WW8Num425z2">
    <w:name w:val="WW8Num425z2"/>
    <w:uiPriority w:val="99"/>
    <w:rsid w:val="00C40723"/>
    <w:rPr>
      <w:rFonts w:ascii="Wingdings" w:hAnsi="Wingdings"/>
    </w:rPr>
  </w:style>
  <w:style w:type="character" w:customStyle="1" w:styleId="WW8Num425z3">
    <w:name w:val="WW8Num425z3"/>
    <w:uiPriority w:val="99"/>
    <w:rsid w:val="00C40723"/>
    <w:rPr>
      <w:rFonts w:ascii="Symbol" w:hAnsi="Symbol"/>
    </w:rPr>
  </w:style>
  <w:style w:type="character" w:customStyle="1" w:styleId="WW8Num381z0">
    <w:name w:val="WW8Num381z0"/>
    <w:uiPriority w:val="99"/>
    <w:rsid w:val="00C40723"/>
    <w:rPr>
      <w:rFonts w:ascii="Symbol" w:hAnsi="Symbol"/>
      <w:color w:val="000000"/>
      <w:sz w:val="24"/>
    </w:rPr>
  </w:style>
  <w:style w:type="character" w:customStyle="1" w:styleId="WW8Num381z1">
    <w:name w:val="WW8Num381z1"/>
    <w:uiPriority w:val="99"/>
    <w:rsid w:val="00C40723"/>
    <w:rPr>
      <w:rFonts w:ascii="Courier New" w:hAnsi="Courier New"/>
    </w:rPr>
  </w:style>
  <w:style w:type="character" w:customStyle="1" w:styleId="WW8Num381z2">
    <w:name w:val="WW8Num381z2"/>
    <w:uiPriority w:val="99"/>
    <w:rsid w:val="00C40723"/>
    <w:rPr>
      <w:rFonts w:ascii="Wingdings" w:hAnsi="Wingdings"/>
    </w:rPr>
  </w:style>
  <w:style w:type="character" w:customStyle="1" w:styleId="WW8Num381z3">
    <w:name w:val="WW8Num381z3"/>
    <w:uiPriority w:val="99"/>
    <w:rsid w:val="00C40723"/>
    <w:rPr>
      <w:rFonts w:ascii="Symbol" w:hAnsi="Symbol"/>
    </w:rPr>
  </w:style>
  <w:style w:type="character" w:customStyle="1" w:styleId="WW8Num394z1">
    <w:name w:val="WW8Num394z1"/>
    <w:uiPriority w:val="99"/>
    <w:rsid w:val="00C40723"/>
    <w:rPr>
      <w:rFonts w:ascii="Symbol" w:hAnsi="Symbol"/>
    </w:rPr>
  </w:style>
  <w:style w:type="character" w:customStyle="1" w:styleId="WW8Num300z0">
    <w:name w:val="WW8Num300z0"/>
    <w:uiPriority w:val="99"/>
    <w:rsid w:val="00C40723"/>
    <w:rPr>
      <w:rFonts w:ascii="Times New Roman" w:hAnsi="Times New Roman"/>
    </w:rPr>
  </w:style>
  <w:style w:type="character" w:customStyle="1" w:styleId="WW8Num300z1">
    <w:name w:val="WW8Num300z1"/>
    <w:uiPriority w:val="99"/>
    <w:rsid w:val="00C40723"/>
    <w:rPr>
      <w:rFonts w:ascii="Courier New" w:hAnsi="Courier New"/>
    </w:rPr>
  </w:style>
  <w:style w:type="character" w:customStyle="1" w:styleId="WW8Num300z2">
    <w:name w:val="WW8Num300z2"/>
    <w:uiPriority w:val="99"/>
    <w:rsid w:val="00C40723"/>
    <w:rPr>
      <w:rFonts w:ascii="Wingdings" w:hAnsi="Wingdings"/>
    </w:rPr>
  </w:style>
  <w:style w:type="character" w:customStyle="1" w:styleId="WW8Num300z3">
    <w:name w:val="WW8Num300z3"/>
    <w:uiPriority w:val="99"/>
    <w:rsid w:val="00C40723"/>
    <w:rPr>
      <w:rFonts w:ascii="Symbol" w:hAnsi="Symbol"/>
    </w:rPr>
  </w:style>
  <w:style w:type="character" w:customStyle="1" w:styleId="WW8Num160z0">
    <w:name w:val="WW8Num160z0"/>
    <w:uiPriority w:val="99"/>
    <w:rsid w:val="00C40723"/>
    <w:rPr>
      <w:rFonts w:ascii="Symbol" w:hAnsi="Symbol"/>
    </w:rPr>
  </w:style>
  <w:style w:type="character" w:customStyle="1" w:styleId="WW8Num86z0">
    <w:name w:val="WW8Num86z0"/>
    <w:uiPriority w:val="99"/>
    <w:rsid w:val="00C40723"/>
    <w:rPr>
      <w:rFonts w:ascii="Symbol" w:hAnsi="Symbol"/>
    </w:rPr>
  </w:style>
  <w:style w:type="character" w:customStyle="1" w:styleId="WW8Num258z0">
    <w:name w:val="WW8Num258z0"/>
    <w:uiPriority w:val="99"/>
    <w:rsid w:val="00C40723"/>
    <w:rPr>
      <w:rFonts w:ascii="Symbol" w:hAnsi="Symbol"/>
    </w:rPr>
  </w:style>
  <w:style w:type="character" w:customStyle="1" w:styleId="WW8Num92z0">
    <w:name w:val="WW8Num92z0"/>
    <w:uiPriority w:val="99"/>
    <w:rsid w:val="00C40723"/>
    <w:rPr>
      <w:rFonts w:ascii="Symbol" w:hAnsi="Symbol"/>
    </w:rPr>
  </w:style>
  <w:style w:type="character" w:customStyle="1" w:styleId="WW8Num247z0">
    <w:name w:val="WW8Num247z0"/>
    <w:uiPriority w:val="99"/>
    <w:rsid w:val="00C40723"/>
    <w:rPr>
      <w:rFonts w:ascii="Symbol" w:hAnsi="Symbol"/>
    </w:rPr>
  </w:style>
  <w:style w:type="character" w:customStyle="1" w:styleId="WW8Num93z0">
    <w:name w:val="WW8Num93z0"/>
    <w:uiPriority w:val="99"/>
    <w:rsid w:val="00C40723"/>
    <w:rPr>
      <w:rFonts w:ascii="Symbol" w:hAnsi="Symbol"/>
    </w:rPr>
  </w:style>
  <w:style w:type="character" w:customStyle="1" w:styleId="WW8Num397z0">
    <w:name w:val="WW8Num397z0"/>
    <w:uiPriority w:val="99"/>
    <w:rsid w:val="00C40723"/>
    <w:rPr>
      <w:rFonts w:ascii="Symbol" w:hAnsi="Symbol"/>
    </w:rPr>
  </w:style>
  <w:style w:type="character" w:customStyle="1" w:styleId="WW8Num235z0">
    <w:name w:val="WW8Num235z0"/>
    <w:uiPriority w:val="99"/>
    <w:rsid w:val="00C40723"/>
    <w:rPr>
      <w:rFonts w:ascii="Symbol" w:hAnsi="Symbol"/>
    </w:rPr>
  </w:style>
  <w:style w:type="character" w:customStyle="1" w:styleId="WW8Num180z0">
    <w:name w:val="WW8Num180z0"/>
    <w:uiPriority w:val="99"/>
    <w:rsid w:val="00C40723"/>
    <w:rPr>
      <w:rFonts w:ascii="Times New Roman" w:hAnsi="Times New Roman"/>
    </w:rPr>
  </w:style>
  <w:style w:type="character" w:customStyle="1" w:styleId="WW8Num180z1">
    <w:name w:val="WW8Num180z1"/>
    <w:uiPriority w:val="99"/>
    <w:rsid w:val="00C40723"/>
    <w:rPr>
      <w:rFonts w:ascii="Courier New" w:hAnsi="Courier New"/>
    </w:rPr>
  </w:style>
  <w:style w:type="character" w:customStyle="1" w:styleId="WW8Num180z2">
    <w:name w:val="WW8Num180z2"/>
    <w:uiPriority w:val="99"/>
    <w:rsid w:val="00C40723"/>
    <w:rPr>
      <w:rFonts w:ascii="Wingdings" w:hAnsi="Wingdings"/>
    </w:rPr>
  </w:style>
  <w:style w:type="character" w:customStyle="1" w:styleId="WW8Num180z3">
    <w:name w:val="WW8Num180z3"/>
    <w:uiPriority w:val="99"/>
    <w:rsid w:val="00C40723"/>
    <w:rPr>
      <w:rFonts w:ascii="Symbol" w:hAnsi="Symbol"/>
    </w:rPr>
  </w:style>
  <w:style w:type="character" w:customStyle="1" w:styleId="WW8Num67z0">
    <w:name w:val="WW8Num67z0"/>
    <w:uiPriority w:val="99"/>
    <w:rsid w:val="00C40723"/>
    <w:rPr>
      <w:rFonts w:ascii="Times New Roman" w:hAnsi="Times New Roman"/>
    </w:rPr>
  </w:style>
  <w:style w:type="character" w:customStyle="1" w:styleId="WW8Num67z2">
    <w:name w:val="WW8Num67z2"/>
    <w:uiPriority w:val="99"/>
    <w:rsid w:val="00C40723"/>
    <w:rPr>
      <w:rFonts w:ascii="Wingdings" w:hAnsi="Wingdings"/>
    </w:rPr>
  </w:style>
  <w:style w:type="character" w:customStyle="1" w:styleId="WW8Num67z3">
    <w:name w:val="WW8Num67z3"/>
    <w:uiPriority w:val="99"/>
    <w:rsid w:val="00C40723"/>
    <w:rPr>
      <w:rFonts w:ascii="Symbol" w:hAnsi="Symbol"/>
    </w:rPr>
  </w:style>
  <w:style w:type="character" w:customStyle="1" w:styleId="WW8Num67z4">
    <w:name w:val="WW8Num67z4"/>
    <w:uiPriority w:val="99"/>
    <w:rsid w:val="00C40723"/>
    <w:rPr>
      <w:rFonts w:ascii="Courier New" w:hAnsi="Courier New"/>
    </w:rPr>
  </w:style>
  <w:style w:type="character" w:customStyle="1" w:styleId="WW8Num347z0">
    <w:name w:val="WW8Num347z0"/>
    <w:uiPriority w:val="99"/>
    <w:rsid w:val="00C40723"/>
    <w:rPr>
      <w:rFonts w:ascii="Times New Roman" w:hAnsi="Times New Roman"/>
    </w:rPr>
  </w:style>
  <w:style w:type="character" w:customStyle="1" w:styleId="WW8Num347z1">
    <w:name w:val="WW8Num347z1"/>
    <w:uiPriority w:val="99"/>
    <w:rsid w:val="00C40723"/>
    <w:rPr>
      <w:rFonts w:ascii="Courier New" w:hAnsi="Courier New"/>
    </w:rPr>
  </w:style>
  <w:style w:type="character" w:customStyle="1" w:styleId="WW8Num347z2">
    <w:name w:val="WW8Num347z2"/>
    <w:uiPriority w:val="99"/>
    <w:rsid w:val="00C40723"/>
    <w:rPr>
      <w:rFonts w:ascii="Wingdings" w:hAnsi="Wingdings"/>
    </w:rPr>
  </w:style>
  <w:style w:type="character" w:customStyle="1" w:styleId="WW8Num347z3">
    <w:name w:val="WW8Num347z3"/>
    <w:uiPriority w:val="99"/>
    <w:rsid w:val="00C40723"/>
    <w:rPr>
      <w:rFonts w:ascii="Symbol" w:hAnsi="Symbol"/>
    </w:rPr>
  </w:style>
  <w:style w:type="character" w:customStyle="1" w:styleId="WW8Num118z0">
    <w:name w:val="WW8Num118z0"/>
    <w:uiPriority w:val="99"/>
    <w:rsid w:val="00C40723"/>
    <w:rPr>
      <w:rFonts w:ascii="Symbol" w:hAnsi="Symbol"/>
    </w:rPr>
  </w:style>
  <w:style w:type="character" w:customStyle="1" w:styleId="WW8Num118z1">
    <w:name w:val="WW8Num118z1"/>
    <w:uiPriority w:val="99"/>
    <w:rsid w:val="00C40723"/>
    <w:rPr>
      <w:rFonts w:ascii="Courier New" w:hAnsi="Courier New"/>
    </w:rPr>
  </w:style>
  <w:style w:type="character" w:customStyle="1" w:styleId="WW8Num118z2">
    <w:name w:val="WW8Num118z2"/>
    <w:uiPriority w:val="99"/>
    <w:rsid w:val="00C40723"/>
    <w:rPr>
      <w:rFonts w:ascii="Wingdings" w:hAnsi="Wingdings"/>
    </w:rPr>
  </w:style>
  <w:style w:type="character" w:customStyle="1" w:styleId="WW8Num356z0">
    <w:name w:val="WW8Num356z0"/>
    <w:uiPriority w:val="99"/>
    <w:rsid w:val="00C40723"/>
    <w:rPr>
      <w:rFonts w:ascii="Symbol" w:hAnsi="Symbol"/>
    </w:rPr>
  </w:style>
  <w:style w:type="character" w:customStyle="1" w:styleId="WW8Num356z1">
    <w:name w:val="WW8Num356z1"/>
    <w:uiPriority w:val="99"/>
    <w:rsid w:val="00C40723"/>
    <w:rPr>
      <w:rFonts w:ascii="Courier New" w:hAnsi="Courier New"/>
    </w:rPr>
  </w:style>
  <w:style w:type="character" w:customStyle="1" w:styleId="WW8Num356z2">
    <w:name w:val="WW8Num356z2"/>
    <w:uiPriority w:val="99"/>
    <w:rsid w:val="00C40723"/>
    <w:rPr>
      <w:rFonts w:ascii="Wingdings" w:hAnsi="Wingdings"/>
    </w:rPr>
  </w:style>
  <w:style w:type="character" w:customStyle="1" w:styleId="WW8Num386z0">
    <w:name w:val="WW8Num386z0"/>
    <w:uiPriority w:val="99"/>
    <w:rsid w:val="00C40723"/>
    <w:rPr>
      <w:rFonts w:ascii="Symbol" w:hAnsi="Symbol"/>
    </w:rPr>
  </w:style>
  <w:style w:type="character" w:customStyle="1" w:styleId="WW8Num386z1">
    <w:name w:val="WW8Num386z1"/>
    <w:uiPriority w:val="99"/>
    <w:rsid w:val="00C40723"/>
    <w:rPr>
      <w:rFonts w:ascii="Courier New" w:hAnsi="Courier New"/>
    </w:rPr>
  </w:style>
  <w:style w:type="character" w:customStyle="1" w:styleId="WW8Num386z2">
    <w:name w:val="WW8Num386z2"/>
    <w:uiPriority w:val="99"/>
    <w:rsid w:val="00C40723"/>
    <w:rPr>
      <w:rFonts w:ascii="Wingdings" w:hAnsi="Wingdings"/>
    </w:rPr>
  </w:style>
  <w:style w:type="character" w:customStyle="1" w:styleId="WW8Num46z0">
    <w:name w:val="WW8Num46z0"/>
    <w:uiPriority w:val="99"/>
    <w:rsid w:val="00C40723"/>
    <w:rPr>
      <w:rFonts w:ascii="Symbol" w:hAnsi="Symbol"/>
    </w:rPr>
  </w:style>
  <w:style w:type="character" w:customStyle="1" w:styleId="WW8Num46z1">
    <w:name w:val="WW8Num46z1"/>
    <w:uiPriority w:val="99"/>
    <w:rsid w:val="00C40723"/>
    <w:rPr>
      <w:rFonts w:ascii="Courier New" w:hAnsi="Courier New"/>
    </w:rPr>
  </w:style>
  <w:style w:type="character" w:customStyle="1" w:styleId="WW8Num46z2">
    <w:name w:val="WW8Num46z2"/>
    <w:uiPriority w:val="99"/>
    <w:rsid w:val="00C40723"/>
    <w:rPr>
      <w:rFonts w:ascii="Wingdings" w:hAnsi="Wingdings"/>
    </w:rPr>
  </w:style>
  <w:style w:type="character" w:customStyle="1" w:styleId="WW8Num374z0">
    <w:name w:val="WW8Num374z0"/>
    <w:uiPriority w:val="99"/>
    <w:rsid w:val="00C40723"/>
    <w:rPr>
      <w:rFonts w:ascii="Symbol" w:hAnsi="Symbol"/>
    </w:rPr>
  </w:style>
  <w:style w:type="character" w:customStyle="1" w:styleId="WW8Num374z1">
    <w:name w:val="WW8Num374z1"/>
    <w:uiPriority w:val="99"/>
    <w:rsid w:val="00C40723"/>
    <w:rPr>
      <w:rFonts w:ascii="Courier New" w:hAnsi="Courier New"/>
    </w:rPr>
  </w:style>
  <w:style w:type="character" w:customStyle="1" w:styleId="WW8Num374z2">
    <w:name w:val="WW8Num374z2"/>
    <w:uiPriority w:val="99"/>
    <w:rsid w:val="00C40723"/>
    <w:rPr>
      <w:rFonts w:ascii="Wingdings" w:hAnsi="Wingdings"/>
    </w:rPr>
  </w:style>
  <w:style w:type="character" w:customStyle="1" w:styleId="WW8Num457z0">
    <w:name w:val="WW8Num457z0"/>
    <w:uiPriority w:val="99"/>
    <w:rsid w:val="00C40723"/>
    <w:rPr>
      <w:rFonts w:ascii="Symbol" w:hAnsi="Symbol"/>
    </w:rPr>
  </w:style>
  <w:style w:type="character" w:customStyle="1" w:styleId="WW8Num457z1">
    <w:name w:val="WW8Num457z1"/>
    <w:uiPriority w:val="99"/>
    <w:rsid w:val="00C40723"/>
    <w:rPr>
      <w:rFonts w:ascii="Courier New" w:hAnsi="Courier New"/>
    </w:rPr>
  </w:style>
  <w:style w:type="character" w:customStyle="1" w:styleId="WW8Num457z2">
    <w:name w:val="WW8Num457z2"/>
    <w:uiPriority w:val="99"/>
    <w:rsid w:val="00C40723"/>
    <w:rPr>
      <w:rFonts w:ascii="Wingdings" w:hAnsi="Wingdings"/>
    </w:rPr>
  </w:style>
  <w:style w:type="character" w:customStyle="1" w:styleId="WW8Num107z0">
    <w:name w:val="WW8Num107z0"/>
    <w:uiPriority w:val="99"/>
    <w:rsid w:val="00C40723"/>
    <w:rPr>
      <w:rFonts w:ascii="Symbol" w:hAnsi="Symbol"/>
    </w:rPr>
  </w:style>
  <w:style w:type="character" w:customStyle="1" w:styleId="WW8Num107z1">
    <w:name w:val="WW8Num107z1"/>
    <w:uiPriority w:val="99"/>
    <w:rsid w:val="00C40723"/>
    <w:rPr>
      <w:rFonts w:ascii="Courier New" w:hAnsi="Courier New"/>
    </w:rPr>
  </w:style>
  <w:style w:type="character" w:customStyle="1" w:styleId="WW8Num107z2">
    <w:name w:val="WW8Num107z2"/>
    <w:uiPriority w:val="99"/>
    <w:rsid w:val="00C40723"/>
    <w:rPr>
      <w:rFonts w:ascii="Wingdings" w:hAnsi="Wingdings"/>
    </w:rPr>
  </w:style>
  <w:style w:type="character" w:customStyle="1" w:styleId="WW8Num346z0">
    <w:name w:val="WW8Num346z0"/>
    <w:uiPriority w:val="99"/>
    <w:rsid w:val="00C40723"/>
    <w:rPr>
      <w:rFonts w:ascii="Symbol" w:hAnsi="Symbol"/>
    </w:rPr>
  </w:style>
  <w:style w:type="character" w:customStyle="1" w:styleId="WW8Num346z1">
    <w:name w:val="WW8Num346z1"/>
    <w:uiPriority w:val="99"/>
    <w:rsid w:val="00C40723"/>
    <w:rPr>
      <w:rFonts w:ascii="Courier New" w:hAnsi="Courier New"/>
    </w:rPr>
  </w:style>
  <w:style w:type="character" w:customStyle="1" w:styleId="WW8Num346z2">
    <w:name w:val="WW8Num346z2"/>
    <w:uiPriority w:val="99"/>
    <w:rsid w:val="00C40723"/>
    <w:rPr>
      <w:rFonts w:ascii="Wingdings" w:hAnsi="Wingdings"/>
    </w:rPr>
  </w:style>
  <w:style w:type="character" w:customStyle="1" w:styleId="WW8Num428z0">
    <w:name w:val="WW8Num428z0"/>
    <w:uiPriority w:val="99"/>
    <w:rsid w:val="00C40723"/>
    <w:rPr>
      <w:rFonts w:ascii="Times New Roman" w:hAnsi="Times New Roman"/>
    </w:rPr>
  </w:style>
  <w:style w:type="character" w:customStyle="1" w:styleId="WW8Num428z1">
    <w:name w:val="WW8Num428z1"/>
    <w:uiPriority w:val="99"/>
    <w:rsid w:val="00C40723"/>
    <w:rPr>
      <w:rFonts w:ascii="Courier New" w:hAnsi="Courier New"/>
    </w:rPr>
  </w:style>
  <w:style w:type="character" w:customStyle="1" w:styleId="WW8Num428z2">
    <w:name w:val="WW8Num428z2"/>
    <w:uiPriority w:val="99"/>
    <w:rsid w:val="00C40723"/>
    <w:rPr>
      <w:rFonts w:ascii="Wingdings" w:hAnsi="Wingdings"/>
    </w:rPr>
  </w:style>
  <w:style w:type="character" w:customStyle="1" w:styleId="WW8Num428z3">
    <w:name w:val="WW8Num428z3"/>
    <w:uiPriority w:val="99"/>
    <w:rsid w:val="00C40723"/>
    <w:rPr>
      <w:rFonts w:ascii="Symbol" w:hAnsi="Symbol"/>
    </w:rPr>
  </w:style>
  <w:style w:type="character" w:customStyle="1" w:styleId="WW8Num360z0">
    <w:name w:val="WW8Num360z0"/>
    <w:uiPriority w:val="99"/>
    <w:rsid w:val="00C40723"/>
    <w:rPr>
      <w:rFonts w:ascii="Times New Roman" w:hAnsi="Times New Roman"/>
    </w:rPr>
  </w:style>
  <w:style w:type="character" w:customStyle="1" w:styleId="WW8Num360z1">
    <w:name w:val="WW8Num360z1"/>
    <w:uiPriority w:val="99"/>
    <w:rsid w:val="00C40723"/>
    <w:rPr>
      <w:rFonts w:ascii="Courier New" w:hAnsi="Courier New"/>
    </w:rPr>
  </w:style>
  <w:style w:type="character" w:customStyle="1" w:styleId="WW8Num360z2">
    <w:name w:val="WW8Num360z2"/>
    <w:uiPriority w:val="99"/>
    <w:rsid w:val="00C40723"/>
    <w:rPr>
      <w:rFonts w:ascii="Wingdings" w:hAnsi="Wingdings"/>
    </w:rPr>
  </w:style>
  <w:style w:type="character" w:customStyle="1" w:styleId="WW8Num360z3">
    <w:name w:val="WW8Num360z3"/>
    <w:uiPriority w:val="99"/>
    <w:rsid w:val="00C40723"/>
    <w:rPr>
      <w:rFonts w:ascii="Symbol" w:hAnsi="Symbol"/>
    </w:rPr>
  </w:style>
  <w:style w:type="character" w:customStyle="1" w:styleId="WW8Num324z0">
    <w:name w:val="WW8Num324z0"/>
    <w:uiPriority w:val="99"/>
    <w:rsid w:val="00C40723"/>
    <w:rPr>
      <w:rFonts w:ascii="Symbol" w:hAnsi="Symbol"/>
      <w:color w:val="000000"/>
    </w:rPr>
  </w:style>
  <w:style w:type="character" w:customStyle="1" w:styleId="WW8Num324z1">
    <w:name w:val="WW8Num324z1"/>
    <w:uiPriority w:val="99"/>
    <w:rsid w:val="00C40723"/>
    <w:rPr>
      <w:rFonts w:ascii="Courier New" w:hAnsi="Courier New"/>
    </w:rPr>
  </w:style>
  <w:style w:type="character" w:customStyle="1" w:styleId="WW8Num324z2">
    <w:name w:val="WW8Num324z2"/>
    <w:uiPriority w:val="99"/>
    <w:rsid w:val="00C40723"/>
    <w:rPr>
      <w:rFonts w:ascii="Wingdings" w:hAnsi="Wingdings"/>
    </w:rPr>
  </w:style>
  <w:style w:type="character" w:customStyle="1" w:styleId="WW8Num324z3">
    <w:name w:val="WW8Num324z3"/>
    <w:uiPriority w:val="99"/>
    <w:rsid w:val="00C40723"/>
    <w:rPr>
      <w:rFonts w:ascii="Symbol" w:hAnsi="Symbol"/>
    </w:rPr>
  </w:style>
  <w:style w:type="character" w:customStyle="1" w:styleId="WW8Num156z0">
    <w:name w:val="WW8Num156z0"/>
    <w:uiPriority w:val="99"/>
    <w:rsid w:val="00C40723"/>
    <w:rPr>
      <w:rFonts w:ascii="Symbol" w:hAnsi="Symbol"/>
      <w:color w:val="000000"/>
    </w:rPr>
  </w:style>
  <w:style w:type="character" w:customStyle="1" w:styleId="WW8Num156z1">
    <w:name w:val="WW8Num156z1"/>
    <w:uiPriority w:val="99"/>
    <w:rsid w:val="00C40723"/>
    <w:rPr>
      <w:rFonts w:ascii="Courier New" w:hAnsi="Courier New"/>
    </w:rPr>
  </w:style>
  <w:style w:type="character" w:customStyle="1" w:styleId="WW8Num156z2">
    <w:name w:val="WW8Num156z2"/>
    <w:uiPriority w:val="99"/>
    <w:rsid w:val="00C40723"/>
    <w:rPr>
      <w:rFonts w:ascii="Wingdings" w:hAnsi="Wingdings"/>
    </w:rPr>
  </w:style>
  <w:style w:type="character" w:customStyle="1" w:styleId="WW8Num156z3">
    <w:name w:val="WW8Num156z3"/>
    <w:uiPriority w:val="99"/>
    <w:rsid w:val="00C40723"/>
    <w:rPr>
      <w:rFonts w:ascii="Symbol" w:hAnsi="Symbol"/>
    </w:rPr>
  </w:style>
  <w:style w:type="character" w:customStyle="1" w:styleId="WW8Num436z0">
    <w:name w:val="WW8Num436z0"/>
    <w:uiPriority w:val="99"/>
    <w:rsid w:val="00C40723"/>
    <w:rPr>
      <w:rFonts w:ascii="Symbol" w:hAnsi="Symbol"/>
      <w:color w:val="000000"/>
    </w:rPr>
  </w:style>
  <w:style w:type="character" w:customStyle="1" w:styleId="WW8Num436z1">
    <w:name w:val="WW8Num436z1"/>
    <w:uiPriority w:val="99"/>
    <w:rsid w:val="00C40723"/>
    <w:rPr>
      <w:rFonts w:ascii="Courier New" w:hAnsi="Courier New"/>
    </w:rPr>
  </w:style>
  <w:style w:type="character" w:customStyle="1" w:styleId="WW8Num436z2">
    <w:name w:val="WW8Num436z2"/>
    <w:uiPriority w:val="99"/>
    <w:rsid w:val="00C40723"/>
    <w:rPr>
      <w:rFonts w:ascii="Wingdings" w:hAnsi="Wingdings"/>
    </w:rPr>
  </w:style>
  <w:style w:type="character" w:customStyle="1" w:styleId="WW8Num436z3">
    <w:name w:val="WW8Num436z3"/>
    <w:uiPriority w:val="99"/>
    <w:rsid w:val="00C40723"/>
    <w:rPr>
      <w:rFonts w:ascii="Symbol" w:hAnsi="Symbol"/>
    </w:rPr>
  </w:style>
  <w:style w:type="character" w:customStyle="1" w:styleId="WW8Num94z0">
    <w:name w:val="WW8Num94z0"/>
    <w:uiPriority w:val="99"/>
    <w:rsid w:val="00C40723"/>
    <w:rPr>
      <w:rFonts w:ascii="Symbol" w:hAnsi="Symbol"/>
      <w:color w:val="000000"/>
    </w:rPr>
  </w:style>
  <w:style w:type="character" w:customStyle="1" w:styleId="WW8Num94z1">
    <w:name w:val="WW8Num94z1"/>
    <w:uiPriority w:val="99"/>
    <w:rsid w:val="00C40723"/>
    <w:rPr>
      <w:rFonts w:ascii="Courier New" w:hAnsi="Courier New"/>
    </w:rPr>
  </w:style>
  <w:style w:type="character" w:customStyle="1" w:styleId="WW8Num94z2">
    <w:name w:val="WW8Num94z2"/>
    <w:uiPriority w:val="99"/>
    <w:rsid w:val="00C40723"/>
    <w:rPr>
      <w:rFonts w:ascii="Wingdings" w:hAnsi="Wingdings"/>
    </w:rPr>
  </w:style>
  <w:style w:type="character" w:customStyle="1" w:styleId="WW8Num94z3">
    <w:name w:val="WW8Num94z3"/>
    <w:uiPriority w:val="99"/>
    <w:rsid w:val="00C40723"/>
    <w:rPr>
      <w:rFonts w:ascii="Symbol" w:hAnsi="Symbol"/>
    </w:rPr>
  </w:style>
  <w:style w:type="character" w:customStyle="1" w:styleId="WW8Num139z0">
    <w:name w:val="WW8Num139z0"/>
    <w:uiPriority w:val="99"/>
    <w:rsid w:val="00C40723"/>
    <w:rPr>
      <w:rFonts w:ascii="Symbol" w:hAnsi="Symbol"/>
      <w:color w:val="000000"/>
    </w:rPr>
  </w:style>
  <w:style w:type="character" w:customStyle="1" w:styleId="WW8Num139z1">
    <w:name w:val="WW8Num139z1"/>
    <w:uiPriority w:val="99"/>
    <w:rsid w:val="00C40723"/>
    <w:rPr>
      <w:rFonts w:ascii="Courier New" w:hAnsi="Courier New"/>
    </w:rPr>
  </w:style>
  <w:style w:type="character" w:customStyle="1" w:styleId="WW8Num139z2">
    <w:name w:val="WW8Num139z2"/>
    <w:uiPriority w:val="99"/>
    <w:rsid w:val="00C40723"/>
    <w:rPr>
      <w:rFonts w:ascii="Wingdings" w:hAnsi="Wingdings"/>
    </w:rPr>
  </w:style>
  <w:style w:type="character" w:customStyle="1" w:styleId="WW8Num139z3">
    <w:name w:val="WW8Num139z3"/>
    <w:uiPriority w:val="99"/>
    <w:rsid w:val="00C40723"/>
    <w:rPr>
      <w:rFonts w:ascii="Symbol" w:hAnsi="Symbol"/>
    </w:rPr>
  </w:style>
  <w:style w:type="character" w:customStyle="1" w:styleId="WW8Num299z0">
    <w:name w:val="WW8Num299z0"/>
    <w:uiPriority w:val="99"/>
    <w:rsid w:val="00C40723"/>
    <w:rPr>
      <w:rFonts w:ascii="Symbol" w:hAnsi="Symbol"/>
    </w:rPr>
  </w:style>
  <w:style w:type="character" w:customStyle="1" w:styleId="WW8Num311z0">
    <w:name w:val="WW8Num311z0"/>
    <w:uiPriority w:val="99"/>
    <w:rsid w:val="00C40723"/>
    <w:rPr>
      <w:rFonts w:ascii="Symbol" w:hAnsi="Symbol"/>
    </w:rPr>
  </w:style>
  <w:style w:type="character" w:customStyle="1" w:styleId="WW8Num311z1">
    <w:name w:val="WW8Num311z1"/>
    <w:uiPriority w:val="99"/>
    <w:rsid w:val="00C40723"/>
    <w:rPr>
      <w:rFonts w:ascii="Courier New" w:hAnsi="Courier New"/>
    </w:rPr>
  </w:style>
  <w:style w:type="character" w:customStyle="1" w:styleId="WW8Num311z2">
    <w:name w:val="WW8Num311z2"/>
    <w:uiPriority w:val="99"/>
    <w:rsid w:val="00C40723"/>
    <w:rPr>
      <w:rFonts w:ascii="Wingdings" w:hAnsi="Wingdings"/>
    </w:rPr>
  </w:style>
  <w:style w:type="character" w:customStyle="1" w:styleId="WW8Num186z0">
    <w:name w:val="WW8Num186z0"/>
    <w:uiPriority w:val="99"/>
    <w:rsid w:val="00C40723"/>
    <w:rPr>
      <w:rFonts w:ascii="Symbol" w:hAnsi="Symbol"/>
    </w:rPr>
  </w:style>
  <w:style w:type="character" w:customStyle="1" w:styleId="WW8Num246z0">
    <w:name w:val="WW8Num246z0"/>
    <w:uiPriority w:val="99"/>
    <w:rsid w:val="00C40723"/>
    <w:rPr>
      <w:rFonts w:ascii="Symbol" w:hAnsi="Symbol"/>
    </w:rPr>
  </w:style>
  <w:style w:type="character" w:customStyle="1" w:styleId="WW8Num240z0">
    <w:name w:val="WW8Num240z0"/>
    <w:uiPriority w:val="99"/>
    <w:rsid w:val="00C40723"/>
    <w:rPr>
      <w:rFonts w:ascii="Symbol" w:hAnsi="Symbol"/>
    </w:rPr>
  </w:style>
  <w:style w:type="character" w:customStyle="1" w:styleId="WW8Num288z0">
    <w:name w:val="WW8Num288z0"/>
    <w:uiPriority w:val="99"/>
    <w:rsid w:val="00C40723"/>
    <w:rPr>
      <w:rFonts w:ascii="Symbol" w:hAnsi="Symbol"/>
    </w:rPr>
  </w:style>
  <w:style w:type="character" w:customStyle="1" w:styleId="WW8Num210z0">
    <w:name w:val="WW8Num210z0"/>
    <w:uiPriority w:val="99"/>
    <w:rsid w:val="00C40723"/>
    <w:rPr>
      <w:rFonts w:ascii="Symbol" w:hAnsi="Symbol"/>
    </w:rPr>
  </w:style>
  <w:style w:type="character" w:customStyle="1" w:styleId="WW8Num383z0">
    <w:name w:val="WW8Num383z0"/>
    <w:uiPriority w:val="99"/>
    <w:rsid w:val="00C40723"/>
    <w:rPr>
      <w:rFonts w:ascii="Symbol" w:hAnsi="Symbol"/>
    </w:rPr>
  </w:style>
  <w:style w:type="character" w:customStyle="1" w:styleId="WW8Num265z0">
    <w:name w:val="WW8Num265z0"/>
    <w:uiPriority w:val="99"/>
    <w:rsid w:val="00C40723"/>
    <w:rPr>
      <w:rFonts w:ascii="Symbol" w:hAnsi="Symbol"/>
    </w:rPr>
  </w:style>
  <w:style w:type="character" w:customStyle="1" w:styleId="WW8Num26z0">
    <w:name w:val="WW8Num26z0"/>
    <w:uiPriority w:val="99"/>
    <w:rsid w:val="00C40723"/>
    <w:rPr>
      <w:rFonts w:ascii="Symbol" w:hAnsi="Symbol"/>
    </w:rPr>
  </w:style>
  <w:style w:type="character" w:customStyle="1" w:styleId="WW8Num34z0">
    <w:name w:val="WW8Num34z0"/>
    <w:uiPriority w:val="99"/>
    <w:rsid w:val="00C40723"/>
    <w:rPr>
      <w:rFonts w:ascii="Symbol" w:hAnsi="Symbol"/>
    </w:rPr>
  </w:style>
  <w:style w:type="character" w:customStyle="1" w:styleId="WW8Num327z0">
    <w:name w:val="WW8Num327z0"/>
    <w:uiPriority w:val="99"/>
    <w:rsid w:val="00C40723"/>
    <w:rPr>
      <w:rFonts w:ascii="Symbol" w:hAnsi="Symbol"/>
    </w:rPr>
  </w:style>
  <w:style w:type="character" w:customStyle="1" w:styleId="WW8Num372z0">
    <w:name w:val="WW8Num372z0"/>
    <w:uiPriority w:val="99"/>
    <w:rsid w:val="00C40723"/>
    <w:rPr>
      <w:rFonts w:ascii="Symbol" w:hAnsi="Symbol"/>
    </w:rPr>
  </w:style>
  <w:style w:type="character" w:customStyle="1" w:styleId="WW8Num192z0">
    <w:name w:val="WW8Num192z0"/>
    <w:uiPriority w:val="99"/>
    <w:rsid w:val="00C40723"/>
    <w:rPr>
      <w:rFonts w:ascii="Symbol" w:hAnsi="Symbol"/>
    </w:rPr>
  </w:style>
  <w:style w:type="character" w:customStyle="1" w:styleId="WW8Num370z0">
    <w:name w:val="WW8Num370z0"/>
    <w:uiPriority w:val="99"/>
    <w:rsid w:val="00C40723"/>
    <w:rPr>
      <w:rFonts w:ascii="Symbol" w:hAnsi="Symbol"/>
    </w:rPr>
  </w:style>
  <w:style w:type="character" w:customStyle="1" w:styleId="WW8Num199z0">
    <w:name w:val="WW8Num199z0"/>
    <w:uiPriority w:val="99"/>
    <w:rsid w:val="00C40723"/>
    <w:rPr>
      <w:rFonts w:ascii="Symbol" w:hAnsi="Symbol"/>
    </w:rPr>
  </w:style>
  <w:style w:type="character" w:customStyle="1" w:styleId="WW8Num80z0">
    <w:name w:val="WW8Num80z0"/>
    <w:uiPriority w:val="99"/>
    <w:rsid w:val="00C40723"/>
    <w:rPr>
      <w:rFonts w:ascii="Symbol" w:hAnsi="Symbol"/>
    </w:rPr>
  </w:style>
  <w:style w:type="character" w:customStyle="1" w:styleId="WW8Num467z0">
    <w:name w:val="WW8Num467z0"/>
    <w:uiPriority w:val="99"/>
    <w:rsid w:val="00C40723"/>
    <w:rPr>
      <w:rFonts w:ascii="Symbol" w:hAnsi="Symbol"/>
    </w:rPr>
  </w:style>
  <w:style w:type="character" w:customStyle="1" w:styleId="WW8Num443z0">
    <w:name w:val="WW8Num443z0"/>
    <w:uiPriority w:val="99"/>
    <w:rsid w:val="00C40723"/>
    <w:rPr>
      <w:rFonts w:ascii="Symbol" w:hAnsi="Symbol"/>
    </w:rPr>
  </w:style>
  <w:style w:type="character" w:customStyle="1" w:styleId="WW8Num382z0">
    <w:name w:val="WW8Num382z0"/>
    <w:uiPriority w:val="99"/>
    <w:rsid w:val="00C40723"/>
    <w:rPr>
      <w:rFonts w:ascii="Symbol" w:hAnsi="Symbol"/>
    </w:rPr>
  </w:style>
  <w:style w:type="character" w:customStyle="1" w:styleId="WW8Num231z0">
    <w:name w:val="WW8Num231z0"/>
    <w:uiPriority w:val="99"/>
    <w:rsid w:val="00C40723"/>
    <w:rPr>
      <w:rFonts w:ascii="Symbol" w:hAnsi="Symbol"/>
    </w:rPr>
  </w:style>
  <w:style w:type="character" w:customStyle="1" w:styleId="WW8Num111z0">
    <w:name w:val="WW8Num111z0"/>
    <w:uiPriority w:val="99"/>
    <w:rsid w:val="00C40723"/>
    <w:rPr>
      <w:rFonts w:ascii="Symbol" w:hAnsi="Symbol"/>
    </w:rPr>
  </w:style>
  <w:style w:type="character" w:customStyle="1" w:styleId="WW8Num263z0">
    <w:name w:val="WW8Num263z0"/>
    <w:uiPriority w:val="99"/>
    <w:rsid w:val="00C40723"/>
    <w:rPr>
      <w:rFonts w:ascii="Symbol" w:hAnsi="Symbol"/>
    </w:rPr>
  </w:style>
  <w:style w:type="character" w:customStyle="1" w:styleId="WW8Num169z0">
    <w:name w:val="WW8Num169z0"/>
    <w:uiPriority w:val="99"/>
    <w:rsid w:val="00C40723"/>
    <w:rPr>
      <w:rFonts w:ascii="Symbol" w:hAnsi="Symbol"/>
    </w:rPr>
  </w:style>
  <w:style w:type="character" w:customStyle="1" w:styleId="WW8Num242z0">
    <w:name w:val="WW8Num242z0"/>
    <w:uiPriority w:val="99"/>
    <w:rsid w:val="00C40723"/>
    <w:rPr>
      <w:rFonts w:ascii="Symbol" w:hAnsi="Symbol"/>
    </w:rPr>
  </w:style>
  <w:style w:type="character" w:customStyle="1" w:styleId="WW8Num340z0">
    <w:name w:val="WW8Num340z0"/>
    <w:uiPriority w:val="99"/>
    <w:rsid w:val="00C40723"/>
    <w:rPr>
      <w:rFonts w:ascii="Symbol" w:hAnsi="Symbol"/>
    </w:rPr>
  </w:style>
  <w:style w:type="character" w:customStyle="1" w:styleId="WW8Num96z0">
    <w:name w:val="WW8Num96z0"/>
    <w:uiPriority w:val="99"/>
    <w:rsid w:val="00C40723"/>
    <w:rPr>
      <w:rFonts w:ascii="Symbol" w:hAnsi="Symbol"/>
    </w:rPr>
  </w:style>
  <w:style w:type="character" w:customStyle="1" w:styleId="WW8Num106z0">
    <w:name w:val="WW8Num106z0"/>
    <w:uiPriority w:val="99"/>
    <w:rsid w:val="00C40723"/>
    <w:rPr>
      <w:rFonts w:ascii="Symbol" w:hAnsi="Symbol"/>
    </w:rPr>
  </w:style>
  <w:style w:type="character" w:customStyle="1" w:styleId="WW8Num53z0">
    <w:name w:val="WW8Num53z0"/>
    <w:uiPriority w:val="99"/>
    <w:rsid w:val="00C40723"/>
    <w:rPr>
      <w:rFonts w:ascii="Symbol" w:hAnsi="Symbol"/>
    </w:rPr>
  </w:style>
  <w:style w:type="character" w:customStyle="1" w:styleId="WW8Num367z0">
    <w:name w:val="WW8Num367z0"/>
    <w:uiPriority w:val="99"/>
    <w:rsid w:val="00C40723"/>
    <w:rPr>
      <w:rFonts w:ascii="Symbol" w:hAnsi="Symbol"/>
    </w:rPr>
  </w:style>
  <w:style w:type="character" w:customStyle="1" w:styleId="WW8Num460z0">
    <w:name w:val="WW8Num460z0"/>
    <w:uiPriority w:val="99"/>
    <w:rsid w:val="00C40723"/>
    <w:rPr>
      <w:rFonts w:ascii="Symbol" w:hAnsi="Symbol"/>
    </w:rPr>
  </w:style>
  <w:style w:type="character" w:customStyle="1" w:styleId="WW8Num252z0">
    <w:name w:val="WW8Num252z0"/>
    <w:uiPriority w:val="99"/>
    <w:rsid w:val="00C40723"/>
    <w:rPr>
      <w:rFonts w:ascii="Symbol" w:hAnsi="Symbol"/>
    </w:rPr>
  </w:style>
  <w:style w:type="character" w:customStyle="1" w:styleId="WW8Num290z0">
    <w:name w:val="WW8Num290z0"/>
    <w:uiPriority w:val="99"/>
    <w:rsid w:val="00C40723"/>
    <w:rPr>
      <w:rFonts w:ascii="Symbol" w:hAnsi="Symbol"/>
    </w:rPr>
  </w:style>
  <w:style w:type="character" w:customStyle="1" w:styleId="WW8Num166z0">
    <w:name w:val="WW8Num166z0"/>
    <w:uiPriority w:val="99"/>
    <w:rsid w:val="00C40723"/>
    <w:rPr>
      <w:rFonts w:ascii="Symbol" w:hAnsi="Symbol"/>
    </w:rPr>
  </w:style>
  <w:style w:type="character" w:customStyle="1" w:styleId="WW8Num341z0">
    <w:name w:val="WW8Num341z0"/>
    <w:uiPriority w:val="99"/>
    <w:rsid w:val="00C40723"/>
    <w:rPr>
      <w:rFonts w:ascii="Symbol" w:hAnsi="Symbol"/>
    </w:rPr>
  </w:style>
  <w:style w:type="character" w:customStyle="1" w:styleId="WW8Num43z0">
    <w:name w:val="WW8Num43z0"/>
    <w:uiPriority w:val="99"/>
    <w:rsid w:val="00C40723"/>
    <w:rPr>
      <w:rFonts w:ascii="Symbol" w:hAnsi="Symbol"/>
    </w:rPr>
  </w:style>
  <w:style w:type="character" w:customStyle="1" w:styleId="WW8Num448z0">
    <w:name w:val="WW8Num448z0"/>
    <w:uiPriority w:val="99"/>
    <w:rsid w:val="00C40723"/>
    <w:rPr>
      <w:rFonts w:ascii="Symbol" w:hAnsi="Symbol"/>
    </w:rPr>
  </w:style>
  <w:style w:type="character" w:customStyle="1" w:styleId="WW8Num130z0">
    <w:name w:val="WW8Num130z0"/>
    <w:uiPriority w:val="99"/>
    <w:rsid w:val="00C40723"/>
    <w:rPr>
      <w:rFonts w:ascii="Symbol" w:hAnsi="Symbol"/>
    </w:rPr>
  </w:style>
  <w:style w:type="character" w:customStyle="1" w:styleId="WW8Num76z0">
    <w:name w:val="WW8Num76z0"/>
    <w:uiPriority w:val="99"/>
    <w:rsid w:val="00C40723"/>
    <w:rPr>
      <w:rFonts w:ascii="Symbol" w:hAnsi="Symbol"/>
    </w:rPr>
  </w:style>
  <w:style w:type="character" w:customStyle="1" w:styleId="WW8Num137z0">
    <w:name w:val="WW8Num137z0"/>
    <w:uiPriority w:val="99"/>
    <w:rsid w:val="00C40723"/>
    <w:rPr>
      <w:rFonts w:ascii="Symbol" w:hAnsi="Symbol"/>
    </w:rPr>
  </w:style>
  <w:style w:type="character" w:customStyle="1" w:styleId="WW8Num134z0">
    <w:name w:val="WW8Num134z0"/>
    <w:uiPriority w:val="99"/>
    <w:rsid w:val="00C40723"/>
    <w:rPr>
      <w:rFonts w:ascii="Symbol" w:hAnsi="Symbol"/>
    </w:rPr>
  </w:style>
  <w:style w:type="character" w:customStyle="1" w:styleId="WW8Num337z0">
    <w:name w:val="WW8Num337z0"/>
    <w:uiPriority w:val="99"/>
    <w:rsid w:val="00C40723"/>
    <w:rPr>
      <w:rFonts w:ascii="Symbol" w:hAnsi="Symbol"/>
    </w:rPr>
  </w:style>
  <w:style w:type="character" w:customStyle="1" w:styleId="WW8Num214z0">
    <w:name w:val="WW8Num214z0"/>
    <w:uiPriority w:val="99"/>
    <w:rsid w:val="00C40723"/>
    <w:rPr>
      <w:rFonts w:ascii="Symbol" w:hAnsi="Symbol"/>
    </w:rPr>
  </w:style>
  <w:style w:type="character" w:customStyle="1" w:styleId="WW8Num434z0">
    <w:name w:val="WW8Num434z0"/>
    <w:uiPriority w:val="99"/>
    <w:rsid w:val="00C40723"/>
    <w:rPr>
      <w:rFonts w:ascii="Symbol" w:hAnsi="Symbol"/>
    </w:rPr>
  </w:style>
  <w:style w:type="character" w:customStyle="1" w:styleId="WW8Num375z0">
    <w:name w:val="WW8Num375z0"/>
    <w:uiPriority w:val="99"/>
    <w:rsid w:val="00C40723"/>
    <w:rPr>
      <w:rFonts w:ascii="Symbol" w:hAnsi="Symbol"/>
    </w:rPr>
  </w:style>
  <w:style w:type="character" w:customStyle="1" w:styleId="WW8Num99z0">
    <w:name w:val="WW8Num99z0"/>
    <w:uiPriority w:val="99"/>
    <w:rsid w:val="00C40723"/>
    <w:rPr>
      <w:rFonts w:ascii="Symbol" w:hAnsi="Symbol"/>
    </w:rPr>
  </w:style>
  <w:style w:type="character" w:customStyle="1" w:styleId="WW8Num99z1">
    <w:name w:val="WW8Num99z1"/>
    <w:uiPriority w:val="99"/>
    <w:rsid w:val="00C40723"/>
    <w:rPr>
      <w:rFonts w:ascii="Courier New" w:hAnsi="Courier New"/>
    </w:rPr>
  </w:style>
  <w:style w:type="character" w:customStyle="1" w:styleId="WW8Num99z2">
    <w:name w:val="WW8Num99z2"/>
    <w:uiPriority w:val="99"/>
    <w:rsid w:val="00C40723"/>
    <w:rPr>
      <w:rFonts w:ascii="Wingdings" w:hAnsi="Wingdings"/>
    </w:rPr>
  </w:style>
  <w:style w:type="character" w:customStyle="1" w:styleId="WW8Num58z0">
    <w:name w:val="WW8Num58z0"/>
    <w:uiPriority w:val="99"/>
    <w:rsid w:val="00C40723"/>
    <w:rPr>
      <w:rFonts w:ascii="Symbol" w:hAnsi="Symbol"/>
    </w:rPr>
  </w:style>
  <w:style w:type="character" w:customStyle="1" w:styleId="WW8Num58z1">
    <w:name w:val="WW8Num58z1"/>
    <w:uiPriority w:val="99"/>
    <w:rsid w:val="00C40723"/>
    <w:rPr>
      <w:rFonts w:ascii="Courier New" w:hAnsi="Courier New"/>
    </w:rPr>
  </w:style>
  <w:style w:type="character" w:customStyle="1" w:styleId="WW8Num58z2">
    <w:name w:val="WW8Num58z2"/>
    <w:uiPriority w:val="99"/>
    <w:rsid w:val="00C40723"/>
    <w:rPr>
      <w:rFonts w:ascii="Wingdings" w:hAnsi="Wingdings"/>
    </w:rPr>
  </w:style>
  <w:style w:type="character" w:customStyle="1" w:styleId="WW8Num88z0">
    <w:name w:val="WW8Num88z0"/>
    <w:uiPriority w:val="99"/>
    <w:rsid w:val="00C40723"/>
    <w:rPr>
      <w:rFonts w:ascii="Symbol" w:hAnsi="Symbol"/>
    </w:rPr>
  </w:style>
  <w:style w:type="character" w:customStyle="1" w:styleId="WW8Num88z1">
    <w:name w:val="WW8Num88z1"/>
    <w:uiPriority w:val="99"/>
    <w:rsid w:val="00C40723"/>
    <w:rPr>
      <w:rFonts w:ascii="Courier New" w:hAnsi="Courier New"/>
    </w:rPr>
  </w:style>
  <w:style w:type="character" w:customStyle="1" w:styleId="WW8Num88z2">
    <w:name w:val="WW8Num88z2"/>
    <w:uiPriority w:val="99"/>
    <w:rsid w:val="00C40723"/>
    <w:rPr>
      <w:rFonts w:ascii="Wingdings" w:hAnsi="Wingdings"/>
    </w:rPr>
  </w:style>
  <w:style w:type="character" w:customStyle="1" w:styleId="WW8Num141z0">
    <w:name w:val="WW8Num141z0"/>
    <w:uiPriority w:val="99"/>
    <w:rsid w:val="00C40723"/>
    <w:rPr>
      <w:rFonts w:ascii="Symbol" w:hAnsi="Symbol"/>
    </w:rPr>
  </w:style>
  <w:style w:type="character" w:customStyle="1" w:styleId="WW8Num141z1">
    <w:name w:val="WW8Num141z1"/>
    <w:uiPriority w:val="99"/>
    <w:rsid w:val="00C40723"/>
    <w:rPr>
      <w:rFonts w:ascii="Courier New" w:hAnsi="Courier New"/>
    </w:rPr>
  </w:style>
  <w:style w:type="character" w:customStyle="1" w:styleId="WW8Num141z2">
    <w:name w:val="WW8Num141z2"/>
    <w:uiPriority w:val="99"/>
    <w:rsid w:val="00C40723"/>
    <w:rPr>
      <w:rFonts w:ascii="Wingdings" w:hAnsi="Wingdings"/>
    </w:rPr>
  </w:style>
  <w:style w:type="character" w:customStyle="1" w:styleId="WW8Num304z0">
    <w:name w:val="WW8Num304z0"/>
    <w:uiPriority w:val="99"/>
    <w:rsid w:val="00C40723"/>
    <w:rPr>
      <w:rFonts w:ascii="Wingdings" w:hAnsi="Wingdings"/>
    </w:rPr>
  </w:style>
  <w:style w:type="character" w:customStyle="1" w:styleId="WW8Num304z1">
    <w:name w:val="WW8Num304z1"/>
    <w:uiPriority w:val="99"/>
    <w:rsid w:val="00C40723"/>
    <w:rPr>
      <w:rFonts w:ascii="Courier New" w:hAnsi="Courier New"/>
    </w:rPr>
  </w:style>
  <w:style w:type="character" w:customStyle="1" w:styleId="WW8Num304z3">
    <w:name w:val="WW8Num304z3"/>
    <w:uiPriority w:val="99"/>
    <w:rsid w:val="00C40723"/>
    <w:rPr>
      <w:rFonts w:ascii="Symbol" w:hAnsi="Symbol"/>
    </w:rPr>
  </w:style>
  <w:style w:type="character" w:customStyle="1" w:styleId="WW8Num308z0">
    <w:name w:val="WW8Num308z0"/>
    <w:uiPriority w:val="99"/>
    <w:rsid w:val="00C40723"/>
    <w:rPr>
      <w:rFonts w:ascii="Symbol" w:hAnsi="Symbol"/>
    </w:rPr>
  </w:style>
  <w:style w:type="character" w:customStyle="1" w:styleId="WW8Num308z1">
    <w:name w:val="WW8Num308z1"/>
    <w:uiPriority w:val="99"/>
    <w:rsid w:val="00C40723"/>
    <w:rPr>
      <w:rFonts w:ascii="Courier New" w:hAnsi="Courier New"/>
    </w:rPr>
  </w:style>
  <w:style w:type="character" w:customStyle="1" w:styleId="WW8Num308z2">
    <w:name w:val="WW8Num308z2"/>
    <w:uiPriority w:val="99"/>
    <w:rsid w:val="00C40723"/>
    <w:rPr>
      <w:rFonts w:ascii="Wingdings" w:hAnsi="Wingdings"/>
    </w:rPr>
  </w:style>
  <w:style w:type="character" w:customStyle="1" w:styleId="WW8Num307z0">
    <w:name w:val="WW8Num307z0"/>
    <w:uiPriority w:val="99"/>
    <w:rsid w:val="00C40723"/>
    <w:rPr>
      <w:rFonts w:ascii="Symbol" w:hAnsi="Symbol"/>
    </w:rPr>
  </w:style>
  <w:style w:type="character" w:customStyle="1" w:styleId="WW8Num307z1">
    <w:name w:val="WW8Num307z1"/>
    <w:uiPriority w:val="99"/>
    <w:rsid w:val="00C40723"/>
    <w:rPr>
      <w:rFonts w:ascii="Courier New" w:hAnsi="Courier New"/>
    </w:rPr>
  </w:style>
  <w:style w:type="character" w:customStyle="1" w:styleId="WW8Num307z2">
    <w:name w:val="WW8Num307z2"/>
    <w:uiPriority w:val="99"/>
    <w:rsid w:val="00C40723"/>
    <w:rPr>
      <w:rFonts w:ascii="Wingdings" w:hAnsi="Wingdings"/>
    </w:rPr>
  </w:style>
  <w:style w:type="character" w:customStyle="1" w:styleId="WW8Num81z0">
    <w:name w:val="WW8Num81z0"/>
    <w:uiPriority w:val="99"/>
    <w:rsid w:val="00C40723"/>
    <w:rPr>
      <w:rFonts w:ascii="Symbol" w:hAnsi="Symbol"/>
    </w:rPr>
  </w:style>
  <w:style w:type="character" w:customStyle="1" w:styleId="WW8Num81z1">
    <w:name w:val="WW8Num81z1"/>
    <w:uiPriority w:val="99"/>
    <w:rsid w:val="00C40723"/>
    <w:rPr>
      <w:rFonts w:ascii="Courier New" w:hAnsi="Courier New"/>
    </w:rPr>
  </w:style>
  <w:style w:type="character" w:customStyle="1" w:styleId="WW8Num81z2">
    <w:name w:val="WW8Num81z2"/>
    <w:uiPriority w:val="99"/>
    <w:rsid w:val="00C40723"/>
    <w:rPr>
      <w:rFonts w:ascii="Wingdings" w:hAnsi="Wingdings"/>
    </w:rPr>
  </w:style>
  <w:style w:type="character" w:customStyle="1" w:styleId="WW8Num291z0">
    <w:name w:val="WW8Num291z0"/>
    <w:uiPriority w:val="99"/>
    <w:rsid w:val="00C40723"/>
    <w:rPr>
      <w:rFonts w:ascii="Symbol" w:hAnsi="Symbol"/>
    </w:rPr>
  </w:style>
  <w:style w:type="character" w:customStyle="1" w:styleId="WW8Num342z1">
    <w:name w:val="WW8Num342z1"/>
    <w:uiPriority w:val="99"/>
    <w:rsid w:val="00C40723"/>
    <w:rPr>
      <w:rFonts w:ascii="Symbol" w:hAnsi="Symbol"/>
    </w:rPr>
  </w:style>
  <w:style w:type="character" w:customStyle="1" w:styleId="WW8Num259z0">
    <w:name w:val="WW8Num259z0"/>
    <w:uiPriority w:val="99"/>
    <w:rsid w:val="00C40723"/>
    <w:rPr>
      <w:rFonts w:ascii="Symbol" w:hAnsi="Symbol"/>
    </w:rPr>
  </w:style>
  <w:style w:type="character" w:customStyle="1" w:styleId="WW8Num259z1">
    <w:name w:val="WW8Num259z1"/>
    <w:uiPriority w:val="99"/>
    <w:rsid w:val="00C40723"/>
    <w:rPr>
      <w:rFonts w:ascii="Courier New" w:hAnsi="Courier New"/>
    </w:rPr>
  </w:style>
  <w:style w:type="character" w:customStyle="1" w:styleId="WW8Num259z2">
    <w:name w:val="WW8Num259z2"/>
    <w:uiPriority w:val="99"/>
    <w:rsid w:val="00C40723"/>
    <w:rPr>
      <w:rFonts w:ascii="Wingdings" w:hAnsi="Wingdings"/>
    </w:rPr>
  </w:style>
  <w:style w:type="character" w:customStyle="1" w:styleId="WW8Num44z0">
    <w:name w:val="WW8Num44z0"/>
    <w:uiPriority w:val="99"/>
    <w:rsid w:val="00C40723"/>
    <w:rPr>
      <w:rFonts w:ascii="Symbol" w:hAnsi="Symbol"/>
    </w:rPr>
  </w:style>
  <w:style w:type="character" w:customStyle="1" w:styleId="WW8Num44z1">
    <w:name w:val="WW8Num44z1"/>
    <w:uiPriority w:val="99"/>
    <w:rsid w:val="00C40723"/>
    <w:rPr>
      <w:rFonts w:ascii="Courier New" w:hAnsi="Courier New"/>
    </w:rPr>
  </w:style>
  <w:style w:type="character" w:customStyle="1" w:styleId="WW8Num44z2">
    <w:name w:val="WW8Num44z2"/>
    <w:uiPriority w:val="99"/>
    <w:rsid w:val="00C40723"/>
    <w:rPr>
      <w:rFonts w:ascii="Wingdings" w:hAnsi="Wingdings"/>
    </w:rPr>
  </w:style>
  <w:style w:type="character" w:customStyle="1" w:styleId="WW8Num418z0">
    <w:name w:val="WW8Num418z0"/>
    <w:uiPriority w:val="99"/>
    <w:rsid w:val="00C40723"/>
    <w:rPr>
      <w:rFonts w:ascii="Symbol" w:hAnsi="Symbol"/>
    </w:rPr>
  </w:style>
  <w:style w:type="character" w:customStyle="1" w:styleId="WW8Num418z1">
    <w:name w:val="WW8Num418z1"/>
    <w:uiPriority w:val="99"/>
    <w:rsid w:val="00C40723"/>
    <w:rPr>
      <w:rFonts w:ascii="Courier New" w:hAnsi="Courier New"/>
    </w:rPr>
  </w:style>
  <w:style w:type="character" w:customStyle="1" w:styleId="WW8Num418z2">
    <w:name w:val="WW8Num418z2"/>
    <w:uiPriority w:val="99"/>
    <w:rsid w:val="00C40723"/>
    <w:rPr>
      <w:rFonts w:ascii="Wingdings" w:hAnsi="Wingdings"/>
    </w:rPr>
  </w:style>
  <w:style w:type="character" w:customStyle="1" w:styleId="WW8Num284z0">
    <w:name w:val="WW8Num284z0"/>
    <w:uiPriority w:val="99"/>
    <w:rsid w:val="00C40723"/>
    <w:rPr>
      <w:rFonts w:ascii="Symbol" w:hAnsi="Symbol"/>
    </w:rPr>
  </w:style>
  <w:style w:type="character" w:customStyle="1" w:styleId="WW8Num284z1">
    <w:name w:val="WW8Num284z1"/>
    <w:uiPriority w:val="99"/>
    <w:rsid w:val="00C40723"/>
    <w:rPr>
      <w:rFonts w:ascii="Courier New" w:hAnsi="Courier New"/>
    </w:rPr>
  </w:style>
  <w:style w:type="character" w:customStyle="1" w:styleId="WW8Num284z2">
    <w:name w:val="WW8Num284z2"/>
    <w:uiPriority w:val="99"/>
    <w:rsid w:val="00C40723"/>
    <w:rPr>
      <w:rFonts w:ascii="Wingdings" w:hAnsi="Wingdings"/>
    </w:rPr>
  </w:style>
  <w:style w:type="character" w:customStyle="1" w:styleId="WW8Num414z0">
    <w:name w:val="WW8Num414z0"/>
    <w:uiPriority w:val="99"/>
    <w:rsid w:val="00C40723"/>
    <w:rPr>
      <w:rFonts w:ascii="Symbol" w:hAnsi="Symbol"/>
    </w:rPr>
  </w:style>
  <w:style w:type="character" w:customStyle="1" w:styleId="WW8Num414z1">
    <w:name w:val="WW8Num414z1"/>
    <w:uiPriority w:val="99"/>
    <w:rsid w:val="00C40723"/>
    <w:rPr>
      <w:rFonts w:ascii="Courier New" w:hAnsi="Courier New"/>
    </w:rPr>
  </w:style>
  <w:style w:type="character" w:customStyle="1" w:styleId="WW8Num414z2">
    <w:name w:val="WW8Num414z2"/>
    <w:uiPriority w:val="99"/>
    <w:rsid w:val="00C40723"/>
    <w:rPr>
      <w:rFonts w:ascii="Wingdings" w:hAnsi="Wingdings"/>
    </w:rPr>
  </w:style>
  <w:style w:type="character" w:customStyle="1" w:styleId="WW8Num328z0">
    <w:name w:val="WW8Num328z0"/>
    <w:uiPriority w:val="99"/>
    <w:rsid w:val="00C40723"/>
    <w:rPr>
      <w:rFonts w:ascii="Symbol" w:hAnsi="Symbol"/>
    </w:rPr>
  </w:style>
  <w:style w:type="character" w:customStyle="1" w:styleId="WW8Num328z1">
    <w:name w:val="WW8Num328z1"/>
    <w:uiPriority w:val="99"/>
    <w:rsid w:val="00C40723"/>
    <w:rPr>
      <w:rFonts w:ascii="Courier New" w:hAnsi="Courier New"/>
    </w:rPr>
  </w:style>
  <w:style w:type="character" w:customStyle="1" w:styleId="WW8Num328z2">
    <w:name w:val="WW8Num328z2"/>
    <w:uiPriority w:val="99"/>
    <w:rsid w:val="00C40723"/>
    <w:rPr>
      <w:rFonts w:ascii="Wingdings" w:hAnsi="Wingdings"/>
    </w:rPr>
  </w:style>
  <w:style w:type="character" w:customStyle="1" w:styleId="WW8Num163z0">
    <w:name w:val="WW8Num163z0"/>
    <w:uiPriority w:val="99"/>
    <w:rsid w:val="00C40723"/>
    <w:rPr>
      <w:rFonts w:ascii="Times New Roman" w:hAnsi="Times New Roman"/>
    </w:rPr>
  </w:style>
  <w:style w:type="character" w:customStyle="1" w:styleId="WW8Num163z1">
    <w:name w:val="WW8Num163z1"/>
    <w:uiPriority w:val="99"/>
    <w:rsid w:val="00C40723"/>
    <w:rPr>
      <w:rFonts w:ascii="Courier New" w:hAnsi="Courier New"/>
    </w:rPr>
  </w:style>
  <w:style w:type="character" w:customStyle="1" w:styleId="WW8Num163z2">
    <w:name w:val="WW8Num163z2"/>
    <w:uiPriority w:val="99"/>
    <w:rsid w:val="00C40723"/>
    <w:rPr>
      <w:rFonts w:ascii="Wingdings" w:hAnsi="Wingdings"/>
    </w:rPr>
  </w:style>
  <w:style w:type="character" w:customStyle="1" w:styleId="WW8Num163z3">
    <w:name w:val="WW8Num163z3"/>
    <w:uiPriority w:val="99"/>
    <w:rsid w:val="00C40723"/>
    <w:rPr>
      <w:rFonts w:ascii="Symbol" w:hAnsi="Symbol"/>
    </w:rPr>
  </w:style>
  <w:style w:type="paragraph" w:customStyle="1" w:styleId="Cmsor">
    <w:name w:val="Címsor"/>
    <w:basedOn w:val="Norml"/>
    <w:next w:val="Szvegtrzs"/>
    <w:uiPriority w:val="99"/>
    <w:rsid w:val="00C40723"/>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uiPriority w:val="99"/>
    <w:rsid w:val="00C40723"/>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uiPriority w:val="99"/>
    <w:semiHidden/>
    <w:rsid w:val="00C40723"/>
    <w:pPr>
      <w:widowControl w:val="0"/>
      <w:suppressAutoHyphens/>
      <w:autoSpaceDE w:val="0"/>
      <w:autoSpaceDN w:val="0"/>
      <w:adjustRightInd w:val="0"/>
    </w:pPr>
    <w:rPr>
      <w:color w:val="000000"/>
      <w:lang w:eastAsia="en-US"/>
    </w:rPr>
  </w:style>
  <w:style w:type="paragraph" w:customStyle="1" w:styleId="Alaprtelmezs">
    <w:name w:val="Alapértelmezés"/>
    <w:uiPriority w:val="99"/>
    <w:rsid w:val="00C40723"/>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uiPriority w:val="99"/>
    <w:rsid w:val="00C40723"/>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uiPriority w:val="99"/>
    <w:rsid w:val="00C40723"/>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uiPriority w:val="99"/>
    <w:rsid w:val="00C40723"/>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uiPriority w:val="99"/>
    <w:rsid w:val="00C40723"/>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uiPriority w:val="99"/>
    <w:rsid w:val="00C40723"/>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uiPriority w:val="99"/>
    <w:rsid w:val="00C40723"/>
    <w:pPr>
      <w:widowControl w:val="0"/>
      <w:suppressAutoHyphens/>
      <w:autoSpaceDE w:val="0"/>
      <w:autoSpaceDN w:val="0"/>
      <w:adjustRightInd w:val="0"/>
      <w:ind w:left="2880" w:hanging="2880"/>
    </w:pPr>
    <w:rPr>
      <w:color w:val="000000"/>
      <w:lang w:eastAsia="en-US"/>
    </w:rPr>
  </w:style>
  <w:style w:type="paragraph" w:customStyle="1" w:styleId="Default">
    <w:name w:val="Default"/>
    <w:uiPriority w:val="99"/>
    <w:rsid w:val="00C40723"/>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uiPriority w:val="99"/>
    <w:rsid w:val="00C40723"/>
    <w:pPr>
      <w:jc w:val="both"/>
    </w:pPr>
  </w:style>
  <w:style w:type="paragraph" w:customStyle="1" w:styleId="WW-Fggbehzs">
    <w:name w:val="WW-Függõ behúzás"/>
    <w:basedOn w:val="Norml"/>
    <w:uiPriority w:val="99"/>
    <w:rsid w:val="00C40723"/>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uiPriority w:val="99"/>
    <w:rsid w:val="00C40723"/>
    <w:pPr>
      <w:ind w:firstLine="0"/>
    </w:pPr>
  </w:style>
  <w:style w:type="paragraph" w:customStyle="1" w:styleId="WW-NormlWeb1">
    <w:name w:val="WW-Normál (Web)1"/>
    <w:basedOn w:val="Norml"/>
    <w:uiPriority w:val="99"/>
    <w:rsid w:val="00C40723"/>
    <w:pPr>
      <w:widowControl w:val="0"/>
      <w:suppressAutoHyphens/>
      <w:autoSpaceDE w:val="0"/>
      <w:autoSpaceDN w:val="0"/>
      <w:adjustRightInd w:val="0"/>
    </w:pPr>
    <w:rPr>
      <w:color w:val="000000"/>
      <w:lang w:eastAsia="en-US"/>
    </w:rPr>
  </w:style>
  <w:style w:type="paragraph" w:customStyle="1" w:styleId="Kerettartalom">
    <w:name w:val="Kerettartalom"/>
    <w:basedOn w:val="Szvegtrzs"/>
    <w:uiPriority w:val="99"/>
    <w:rsid w:val="00C40723"/>
    <w:pPr>
      <w:widowControl w:val="0"/>
      <w:overflowPunct/>
      <w:textAlignment w:val="auto"/>
    </w:pPr>
    <w:rPr>
      <w:color w:val="000000"/>
      <w:szCs w:val="24"/>
      <w:lang w:eastAsia="en-US"/>
    </w:rPr>
  </w:style>
  <w:style w:type="paragraph" w:customStyle="1" w:styleId="BodyText22">
    <w:name w:val="Body Text 22"/>
    <w:basedOn w:val="Norml"/>
    <w:uiPriority w:val="99"/>
    <w:rsid w:val="00C40723"/>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uiPriority w:val="99"/>
    <w:rsid w:val="00C40723"/>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uiPriority w:val="99"/>
    <w:rsid w:val="00C40723"/>
    <w:pPr>
      <w:jc w:val="both"/>
    </w:pPr>
  </w:style>
  <w:style w:type="paragraph" w:customStyle="1" w:styleId="Fggbehzs">
    <w:name w:val="Függő behúzás"/>
    <w:basedOn w:val="Norml"/>
    <w:uiPriority w:val="99"/>
    <w:rsid w:val="00C40723"/>
    <w:pPr>
      <w:ind w:left="284" w:hanging="284"/>
      <w:jc w:val="both"/>
    </w:pPr>
  </w:style>
  <w:style w:type="character" w:customStyle="1" w:styleId="point">
    <w:name w:val="point"/>
    <w:basedOn w:val="Bekezdsalapbettpusa"/>
    <w:uiPriority w:val="99"/>
    <w:rsid w:val="00C40723"/>
    <w:rPr>
      <w:rFonts w:cs="Times New Roman"/>
    </w:rPr>
  </w:style>
  <w:style w:type="character" w:styleId="Hiperhivatkozs">
    <w:name w:val="Hyperlink"/>
    <w:basedOn w:val="Bekezdsalapbettpusa"/>
    <w:uiPriority w:val="99"/>
    <w:rsid w:val="00C40723"/>
    <w:rPr>
      <w:rFonts w:cs="Times New Roman"/>
      <w:color w:val="0000FF"/>
      <w:u w:val="single"/>
    </w:rPr>
  </w:style>
  <w:style w:type="paragraph" w:customStyle="1" w:styleId="Tblzattartalom0">
    <w:name w:val="Táblázat tartalom"/>
    <w:basedOn w:val="Szvegtrzs"/>
    <w:uiPriority w:val="99"/>
    <w:rsid w:val="00C40723"/>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uiPriority w:val="99"/>
    <w:rsid w:val="00C40723"/>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uiPriority w:val="99"/>
    <w:rsid w:val="00C40723"/>
    <w:pPr>
      <w:spacing w:after="120"/>
      <w:jc w:val="both"/>
    </w:pPr>
    <w:rPr>
      <w:rFonts w:ascii="Arial" w:hAnsi="Arial"/>
      <w:szCs w:val="20"/>
    </w:rPr>
  </w:style>
  <w:style w:type="paragraph" w:customStyle="1" w:styleId="Szvegtrzs22">
    <w:name w:val="Szövegtörzs 22"/>
    <w:basedOn w:val="Norml"/>
    <w:uiPriority w:val="99"/>
    <w:rsid w:val="00C40723"/>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uiPriority w:val="99"/>
    <w:rsid w:val="00C40723"/>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uiPriority w:val="99"/>
    <w:rsid w:val="00C40723"/>
    <w:pPr>
      <w:spacing w:before="100" w:beforeAutospacing="1" w:after="100" w:afterAutospacing="1"/>
    </w:pPr>
  </w:style>
  <w:style w:type="character" w:customStyle="1" w:styleId="cikkszov1">
    <w:name w:val="cikkszov1"/>
    <w:basedOn w:val="Bekezdsalapbettpusa"/>
    <w:uiPriority w:val="99"/>
    <w:rsid w:val="00C40723"/>
    <w:rPr>
      <w:rFonts w:cs="Times New Roman"/>
    </w:rPr>
  </w:style>
  <w:style w:type="paragraph" w:customStyle="1" w:styleId="StlusStlusCmsor1NemDltKzprezrtEltte0ptUtn">
    <w:name w:val="Stílus Stílus Címsor 1 + Nem Dőlt Középre zárt + Előtte:  0 pt Után..."/>
    <w:basedOn w:val="Norml"/>
    <w:uiPriority w:val="99"/>
    <w:rsid w:val="00C40723"/>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uiPriority w:val="99"/>
    <w:rsid w:val="00C40723"/>
    <w:pPr>
      <w:spacing w:before="480" w:after="240"/>
      <w:jc w:val="center"/>
    </w:pPr>
    <w:rPr>
      <w:b/>
      <w:bCs/>
      <w:sz w:val="28"/>
      <w:szCs w:val="20"/>
    </w:rPr>
  </w:style>
  <w:style w:type="paragraph" w:customStyle="1" w:styleId="WW-NormlWeb12">
    <w:name w:val="WW-Normál (Web)12"/>
    <w:basedOn w:val="Norml"/>
    <w:uiPriority w:val="99"/>
    <w:rsid w:val="00C40723"/>
    <w:pPr>
      <w:spacing w:before="280" w:after="119"/>
    </w:pPr>
    <w:rPr>
      <w:lang w:eastAsia="ar-SA"/>
    </w:rPr>
  </w:style>
  <w:style w:type="paragraph" w:customStyle="1" w:styleId="msolistparagraph0">
    <w:name w:val="msolistparagraph"/>
    <w:basedOn w:val="Norml"/>
    <w:uiPriority w:val="99"/>
    <w:rsid w:val="00C40723"/>
    <w:pPr>
      <w:spacing w:before="100" w:beforeAutospacing="1" w:after="100" w:afterAutospacing="1"/>
    </w:pPr>
  </w:style>
  <w:style w:type="paragraph" w:styleId="Dokumentumtrkp">
    <w:name w:val="Document Map"/>
    <w:basedOn w:val="Norml"/>
    <w:link w:val="DokumentumtrkpChar"/>
    <w:uiPriority w:val="99"/>
    <w:semiHidden/>
    <w:rsid w:val="0018179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851CCA"/>
    <w:rPr>
      <w:rFonts w:cs="Times New Roman"/>
      <w:sz w:val="2"/>
    </w:rPr>
  </w:style>
  <w:style w:type="character" w:styleId="Kiemels2">
    <w:name w:val="Strong"/>
    <w:basedOn w:val="Bekezdsalapbettpusa"/>
    <w:uiPriority w:val="99"/>
    <w:qFormat/>
    <w:rsid w:val="00B95FC3"/>
    <w:rPr>
      <w:rFonts w:cs="Times New Roman"/>
      <w:b/>
      <w:bCs/>
    </w:rPr>
  </w:style>
  <w:style w:type="paragraph" w:styleId="Listaszerbekezds">
    <w:name w:val="List Paragraph"/>
    <w:basedOn w:val="Norml"/>
    <w:uiPriority w:val="34"/>
    <w:qFormat/>
    <w:rsid w:val="002619AA"/>
    <w:pPr>
      <w:ind w:left="708"/>
    </w:pPr>
    <w:rPr>
      <w:szCs w:val="20"/>
    </w:rPr>
  </w:style>
  <w:style w:type="character" w:customStyle="1" w:styleId="apple-converted-space">
    <w:name w:val="apple-converted-space"/>
    <w:basedOn w:val="Bekezdsalapbettpusa"/>
    <w:rsid w:val="004D5E6A"/>
  </w:style>
  <w:style w:type="paragraph" w:customStyle="1" w:styleId="uj">
    <w:name w:val="uj"/>
    <w:basedOn w:val="Norml"/>
    <w:rsid w:val="00071C25"/>
    <w:pPr>
      <w:spacing w:before="100" w:beforeAutospacing="1" w:after="100" w:afterAutospacing="1"/>
    </w:pPr>
  </w:style>
  <w:style w:type="paragraph" w:customStyle="1" w:styleId="Beszmol">
    <w:name w:val="Beszámoló"/>
    <w:basedOn w:val="Norml"/>
    <w:rsid w:val="0094676A"/>
    <w:pPr>
      <w:suppressAutoHyphens/>
      <w:ind w:firstLine="567"/>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6157">
      <w:bodyDiv w:val="1"/>
      <w:marLeft w:val="0"/>
      <w:marRight w:val="0"/>
      <w:marTop w:val="0"/>
      <w:marBottom w:val="0"/>
      <w:divBdr>
        <w:top w:val="none" w:sz="0" w:space="0" w:color="auto"/>
        <w:left w:val="none" w:sz="0" w:space="0" w:color="auto"/>
        <w:bottom w:val="none" w:sz="0" w:space="0" w:color="auto"/>
        <w:right w:val="none" w:sz="0" w:space="0" w:color="auto"/>
      </w:divBdr>
    </w:div>
    <w:div w:id="555313164">
      <w:bodyDiv w:val="1"/>
      <w:marLeft w:val="0"/>
      <w:marRight w:val="0"/>
      <w:marTop w:val="0"/>
      <w:marBottom w:val="0"/>
      <w:divBdr>
        <w:top w:val="none" w:sz="0" w:space="0" w:color="auto"/>
        <w:left w:val="none" w:sz="0" w:space="0" w:color="auto"/>
        <w:bottom w:val="none" w:sz="0" w:space="0" w:color="auto"/>
        <w:right w:val="none" w:sz="0" w:space="0" w:color="auto"/>
      </w:divBdr>
    </w:div>
    <w:div w:id="1067919929">
      <w:bodyDiv w:val="1"/>
      <w:marLeft w:val="0"/>
      <w:marRight w:val="0"/>
      <w:marTop w:val="0"/>
      <w:marBottom w:val="0"/>
      <w:divBdr>
        <w:top w:val="none" w:sz="0" w:space="0" w:color="auto"/>
        <w:left w:val="none" w:sz="0" w:space="0" w:color="auto"/>
        <w:bottom w:val="none" w:sz="0" w:space="0" w:color="auto"/>
        <w:right w:val="none" w:sz="0" w:space="0" w:color="auto"/>
      </w:divBdr>
    </w:div>
    <w:div w:id="1189299771">
      <w:marLeft w:val="0"/>
      <w:marRight w:val="0"/>
      <w:marTop w:val="0"/>
      <w:marBottom w:val="0"/>
      <w:divBdr>
        <w:top w:val="none" w:sz="0" w:space="0" w:color="auto"/>
        <w:left w:val="none" w:sz="0" w:space="0" w:color="auto"/>
        <w:bottom w:val="none" w:sz="0" w:space="0" w:color="auto"/>
        <w:right w:val="none" w:sz="0" w:space="0" w:color="auto"/>
      </w:divBdr>
      <w:divsChild>
        <w:div w:id="1189299774">
          <w:marLeft w:val="0"/>
          <w:marRight w:val="0"/>
          <w:marTop w:val="0"/>
          <w:marBottom w:val="0"/>
          <w:divBdr>
            <w:top w:val="none" w:sz="0" w:space="0" w:color="auto"/>
            <w:left w:val="none" w:sz="0" w:space="0" w:color="auto"/>
            <w:bottom w:val="none" w:sz="0" w:space="0" w:color="auto"/>
            <w:right w:val="none" w:sz="0" w:space="0" w:color="auto"/>
          </w:divBdr>
          <w:divsChild>
            <w:div w:id="118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9772">
      <w:marLeft w:val="0"/>
      <w:marRight w:val="0"/>
      <w:marTop w:val="0"/>
      <w:marBottom w:val="0"/>
      <w:divBdr>
        <w:top w:val="none" w:sz="0" w:space="0" w:color="auto"/>
        <w:left w:val="none" w:sz="0" w:space="0" w:color="auto"/>
        <w:bottom w:val="none" w:sz="0" w:space="0" w:color="auto"/>
        <w:right w:val="none" w:sz="0" w:space="0" w:color="auto"/>
      </w:divBdr>
    </w:div>
    <w:div w:id="1189299773">
      <w:marLeft w:val="0"/>
      <w:marRight w:val="0"/>
      <w:marTop w:val="0"/>
      <w:marBottom w:val="0"/>
      <w:divBdr>
        <w:top w:val="none" w:sz="0" w:space="0" w:color="auto"/>
        <w:left w:val="none" w:sz="0" w:space="0" w:color="auto"/>
        <w:bottom w:val="none" w:sz="0" w:space="0" w:color="auto"/>
        <w:right w:val="none" w:sz="0" w:space="0" w:color="auto"/>
      </w:divBdr>
    </w:div>
    <w:div w:id="1189299775">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189299777">
      <w:marLeft w:val="0"/>
      <w:marRight w:val="0"/>
      <w:marTop w:val="0"/>
      <w:marBottom w:val="0"/>
      <w:divBdr>
        <w:top w:val="none" w:sz="0" w:space="0" w:color="auto"/>
        <w:left w:val="none" w:sz="0" w:space="0" w:color="auto"/>
        <w:bottom w:val="none" w:sz="0" w:space="0" w:color="auto"/>
        <w:right w:val="none" w:sz="0" w:space="0" w:color="auto"/>
      </w:divBdr>
    </w:div>
    <w:div w:id="1189299778">
      <w:marLeft w:val="0"/>
      <w:marRight w:val="0"/>
      <w:marTop w:val="0"/>
      <w:marBottom w:val="0"/>
      <w:divBdr>
        <w:top w:val="none" w:sz="0" w:space="0" w:color="auto"/>
        <w:left w:val="none" w:sz="0" w:space="0" w:color="auto"/>
        <w:bottom w:val="none" w:sz="0" w:space="0" w:color="auto"/>
        <w:right w:val="none" w:sz="0" w:space="0" w:color="auto"/>
      </w:divBdr>
    </w:div>
    <w:div w:id="1386643003">
      <w:bodyDiv w:val="1"/>
      <w:marLeft w:val="0"/>
      <w:marRight w:val="0"/>
      <w:marTop w:val="0"/>
      <w:marBottom w:val="0"/>
      <w:divBdr>
        <w:top w:val="none" w:sz="0" w:space="0" w:color="auto"/>
        <w:left w:val="none" w:sz="0" w:space="0" w:color="auto"/>
        <w:bottom w:val="none" w:sz="0" w:space="0" w:color="auto"/>
        <w:right w:val="none" w:sz="0" w:space="0" w:color="auto"/>
      </w:divBdr>
    </w:div>
    <w:div w:id="1478036706">
      <w:bodyDiv w:val="1"/>
      <w:marLeft w:val="0"/>
      <w:marRight w:val="0"/>
      <w:marTop w:val="0"/>
      <w:marBottom w:val="0"/>
      <w:divBdr>
        <w:top w:val="none" w:sz="0" w:space="0" w:color="auto"/>
        <w:left w:val="none" w:sz="0" w:space="0" w:color="auto"/>
        <w:bottom w:val="none" w:sz="0" w:space="0" w:color="auto"/>
        <w:right w:val="none" w:sz="0" w:space="0" w:color="auto"/>
      </w:divBdr>
    </w:div>
    <w:div w:id="1593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szkpszhely.hu/index.php/etkeztetes" TargetMode="External"/><Relationship Id="rId13" Type="http://schemas.openxmlformats.org/officeDocument/2006/relationships/hyperlink" Target="http://hu.wikipedia.org/wiki/Orvostudom%C3%A1ny" TargetMode="External"/><Relationship Id="rId18" Type="http://schemas.openxmlformats.org/officeDocument/2006/relationships/hyperlink" Target="http://hu.wikipedia.org/w/index.php?title=K%C3%B6zponti_v%C3%A9grehajt%C3%B3&amp;action=edit&amp;redlink=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u.wikipedia.org/wiki/J%C3%A1r%C3%A1s" TargetMode="External"/><Relationship Id="rId7" Type="http://schemas.openxmlformats.org/officeDocument/2006/relationships/endnotes" Target="endnotes.xml"/><Relationship Id="rId12" Type="http://schemas.openxmlformats.org/officeDocument/2006/relationships/hyperlink" Target="http://hu.wikipedia.org/w/index.php?title=Demencia&amp;action=edit&amp;redlink=1" TargetMode="External"/><Relationship Id="rId17" Type="http://schemas.openxmlformats.org/officeDocument/2006/relationships/hyperlink" Target="http://hu.wikipedia.org/wiki/Figyelem" TargetMode="External"/><Relationship Id="rId25" Type="http://schemas.openxmlformats.org/officeDocument/2006/relationships/hyperlink" Target="https://hu.wikipedia.org/wiki/K%C3%B6zs%C3%A9g" TargetMode="External"/><Relationship Id="rId2" Type="http://schemas.openxmlformats.org/officeDocument/2006/relationships/numbering" Target="numbering.xml"/><Relationship Id="rId16" Type="http://schemas.openxmlformats.org/officeDocument/2006/relationships/hyperlink" Target="http://hu.wikipedia.org/w/index.php?title=Orient%C3%A1ci%C3%B3&amp;action=edit&amp;redlink=1" TargetMode="External"/><Relationship Id="rId20" Type="http://schemas.openxmlformats.org/officeDocument/2006/relationships/hyperlink" Target="https://hu.wikipedia.org/wiki/Vas_megy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wikipedia.org/w/index.php?title=Teszt&amp;action=edit&amp;redlink=1" TargetMode="External"/><Relationship Id="rId24" Type="http://schemas.openxmlformats.org/officeDocument/2006/relationships/hyperlink" Target="https://hu.wikipedia.org/wiki/V%C3%A9p" TargetMode="External"/><Relationship Id="rId5" Type="http://schemas.openxmlformats.org/officeDocument/2006/relationships/webSettings" Target="webSettings.xml"/><Relationship Id="rId15" Type="http://schemas.openxmlformats.org/officeDocument/2006/relationships/hyperlink" Target="http://hu.wikipedia.org/w/index.php?title=Neuropszichol%C3%B3gus&amp;action=edit&amp;redlink=1" TargetMode="External"/><Relationship Id="rId23" Type="http://schemas.openxmlformats.org/officeDocument/2006/relationships/hyperlink" Target="https://hu.wikipedia.org/wiki/Szombathely" TargetMode="External"/><Relationship Id="rId28" Type="http://schemas.openxmlformats.org/officeDocument/2006/relationships/fontTable" Target="fontTable.xml"/><Relationship Id="rId10" Type="http://schemas.openxmlformats.org/officeDocument/2006/relationships/hyperlink" Target="http://www.szszkpszhely.hu/index.php/jelzrendszeres-hazi-segitsegnyujtas" TargetMode="External"/><Relationship Id="rId19" Type="http://schemas.openxmlformats.org/officeDocument/2006/relationships/hyperlink" Target="http://hu.wikipedia.org/w/index.php?title=Analiz%C3%A1l%C3%B3-szintetiz%C3%A1l%C3%B3_k%C3%A9pess%C3%A9g&amp;action=edit&amp;redlink=1" TargetMode="External"/><Relationship Id="rId4" Type="http://schemas.openxmlformats.org/officeDocument/2006/relationships/settings" Target="settings.xml"/><Relationship Id="rId9" Type="http://schemas.openxmlformats.org/officeDocument/2006/relationships/hyperlink" Target="http://www.szszkpszhely.hu/index.php/hazi-segitsegnyujtas" TargetMode="External"/><Relationship Id="rId14" Type="http://schemas.openxmlformats.org/officeDocument/2006/relationships/hyperlink" Target="http://hu.wikipedia.org/wiki/Klinikai_pszichol%C3%B3gus" TargetMode="External"/><Relationship Id="rId22" Type="http://schemas.openxmlformats.org/officeDocument/2006/relationships/hyperlink" Target="https://hu.wikipedia.org/wiki/Magyarorsz%C3%A1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5C961-9727-4A1E-B989-53804854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40</Pages>
  <Words>12936</Words>
  <Characters>97856</Characters>
  <Application>Microsoft Office Word</Application>
  <DocSecurity>0</DocSecurity>
  <Lines>815</Lines>
  <Paragraphs>221</Paragraphs>
  <ScaleCrop>false</ScaleCrop>
  <HeadingPairs>
    <vt:vector size="2" baseType="variant">
      <vt:variant>
        <vt:lpstr>Cím</vt:lpstr>
      </vt:variant>
      <vt:variant>
        <vt:i4>1</vt:i4>
      </vt:variant>
    </vt:vector>
  </HeadingPairs>
  <TitlesOfParts>
    <vt:vector size="1" baseType="lpstr">
      <vt:lpstr>SZOMBATHELY MEGYEI JOGÚ VÁROS ÖNKORMÁNYZATA</vt:lpstr>
    </vt:vector>
  </TitlesOfParts>
  <Company>SZMJV</Company>
  <LinksUpToDate>false</LinksUpToDate>
  <CharactersWithSpaces>110571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dc:title>
  <dc:creator>Nagy Anikó dr.</dc:creator>
  <cp:lastModifiedBy>user</cp:lastModifiedBy>
  <cp:revision>42</cp:revision>
  <cp:lastPrinted>2012-04-11T08:10:00Z</cp:lastPrinted>
  <dcterms:created xsi:type="dcterms:W3CDTF">2017-07-10T08:55:00Z</dcterms:created>
  <dcterms:modified xsi:type="dcterms:W3CDTF">2017-10-16T11:22:00Z</dcterms:modified>
</cp:coreProperties>
</file>