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C53" w:rsidRPr="0021162B" w:rsidRDefault="00DE3C53" w:rsidP="00615978">
      <w:pPr>
        <w:rPr>
          <w:color w:val="000000"/>
        </w:rPr>
      </w:pPr>
      <w:bookmarkStart w:id="0" w:name="_GoBack"/>
      <w:bookmarkEnd w:id="0"/>
    </w:p>
    <w:p w:rsidR="00DE3C53" w:rsidRPr="0021162B" w:rsidRDefault="00DE3C53" w:rsidP="00615978">
      <w:pPr>
        <w:rPr>
          <w:color w:val="000000"/>
        </w:rPr>
      </w:pPr>
    </w:p>
    <w:p w:rsidR="00DE3C53" w:rsidRPr="0021162B" w:rsidRDefault="00DE3C53" w:rsidP="00615978">
      <w:pPr>
        <w:rPr>
          <w:color w:val="000000"/>
        </w:rPr>
      </w:pPr>
    </w:p>
    <w:p w:rsidR="00DE3C53" w:rsidRPr="0021162B" w:rsidRDefault="00DE3C53" w:rsidP="00615978">
      <w:pPr>
        <w:rPr>
          <w:color w:val="000000"/>
        </w:rPr>
      </w:pPr>
    </w:p>
    <w:p w:rsidR="00DE3C53" w:rsidRPr="0021162B" w:rsidRDefault="00DE3C53" w:rsidP="00615978">
      <w:pPr>
        <w:rPr>
          <w:color w:val="000000"/>
        </w:rPr>
      </w:pPr>
    </w:p>
    <w:p w:rsidR="00DE3C53" w:rsidRPr="0021162B" w:rsidRDefault="00DE3C53" w:rsidP="00615978">
      <w:pPr>
        <w:rPr>
          <w:color w:val="000000"/>
        </w:rPr>
      </w:pPr>
    </w:p>
    <w:p w:rsidR="00DE3C53" w:rsidRPr="0021162B" w:rsidRDefault="00DE3C53" w:rsidP="00615978">
      <w:pPr>
        <w:rPr>
          <w:color w:val="000000"/>
        </w:rPr>
      </w:pPr>
    </w:p>
    <w:p w:rsidR="00DE3C53" w:rsidRPr="0021162B" w:rsidRDefault="00DE3C53" w:rsidP="00615978">
      <w:pPr>
        <w:rPr>
          <w:color w:val="000000"/>
        </w:rPr>
      </w:pPr>
    </w:p>
    <w:p w:rsidR="00DE3C53" w:rsidRPr="0021162B" w:rsidRDefault="00DE3C53" w:rsidP="00615978">
      <w:pPr>
        <w:rPr>
          <w:color w:val="000000"/>
        </w:rPr>
      </w:pPr>
    </w:p>
    <w:p w:rsidR="00DE3C53" w:rsidRPr="0021162B" w:rsidRDefault="00DE3C53" w:rsidP="00615978">
      <w:pPr>
        <w:rPr>
          <w:color w:val="000000"/>
        </w:rPr>
      </w:pPr>
    </w:p>
    <w:p w:rsidR="00DE3C53" w:rsidRPr="0021162B" w:rsidRDefault="00DE3C53" w:rsidP="00615978">
      <w:pPr>
        <w:rPr>
          <w:color w:val="000000"/>
        </w:rPr>
      </w:pPr>
    </w:p>
    <w:p w:rsidR="00DE3C53" w:rsidRPr="0021162B" w:rsidRDefault="00DE3C53" w:rsidP="00615978">
      <w:pPr>
        <w:rPr>
          <w:color w:val="000000"/>
        </w:rPr>
      </w:pPr>
    </w:p>
    <w:p w:rsidR="00DE3C53" w:rsidRPr="0021162B" w:rsidRDefault="00DE3C53" w:rsidP="00615978">
      <w:pPr>
        <w:rPr>
          <w:color w:val="000000"/>
        </w:rPr>
      </w:pPr>
    </w:p>
    <w:p w:rsidR="00DE3C53" w:rsidRPr="0021162B" w:rsidRDefault="00DE3C53" w:rsidP="00615978">
      <w:pPr>
        <w:jc w:val="center"/>
        <w:rPr>
          <w:b/>
          <w:bCs/>
          <w:color w:val="000000"/>
          <w:sz w:val="48"/>
          <w:szCs w:val="48"/>
        </w:rPr>
      </w:pPr>
      <w:r w:rsidRPr="0021162B">
        <w:rPr>
          <w:b/>
          <w:bCs/>
          <w:color w:val="000000"/>
          <w:sz w:val="48"/>
          <w:szCs w:val="48"/>
        </w:rPr>
        <w:t xml:space="preserve">SZERVEZETI ÉS MŰKÖDÉSI </w:t>
      </w:r>
    </w:p>
    <w:p w:rsidR="00DE3C53" w:rsidRPr="0021162B" w:rsidRDefault="00DE3C53" w:rsidP="00615978">
      <w:pPr>
        <w:jc w:val="center"/>
        <w:rPr>
          <w:b/>
          <w:bCs/>
          <w:color w:val="000000"/>
          <w:sz w:val="48"/>
          <w:szCs w:val="48"/>
        </w:rPr>
      </w:pPr>
      <w:r w:rsidRPr="0021162B">
        <w:rPr>
          <w:b/>
          <w:bCs/>
          <w:color w:val="000000"/>
          <w:sz w:val="48"/>
          <w:szCs w:val="48"/>
        </w:rPr>
        <w:t>SZABÁLYZAT</w:t>
      </w:r>
    </w:p>
    <w:p w:rsidR="00DE3C53" w:rsidRPr="0021162B" w:rsidRDefault="00DE3C53" w:rsidP="00615978">
      <w:pPr>
        <w:jc w:val="center"/>
        <w:rPr>
          <w:b/>
          <w:bCs/>
          <w:color w:val="000000"/>
          <w:sz w:val="48"/>
          <w:szCs w:val="48"/>
        </w:rPr>
      </w:pPr>
      <w:r w:rsidRPr="0021162B">
        <w:rPr>
          <w:b/>
          <w:bCs/>
          <w:color w:val="000000"/>
          <w:sz w:val="48"/>
          <w:szCs w:val="48"/>
        </w:rPr>
        <w:t>(tervezet)</w:t>
      </w:r>
    </w:p>
    <w:p w:rsidR="00DE3C53" w:rsidRPr="0021162B" w:rsidRDefault="00DE3C53" w:rsidP="00615978">
      <w:pPr>
        <w:pStyle w:val="Cm"/>
        <w:rPr>
          <w:color w:val="000000"/>
          <w:sz w:val="24"/>
          <w:szCs w:val="24"/>
        </w:rPr>
      </w:pPr>
      <w:r w:rsidRPr="0021162B">
        <w:rPr>
          <w:color w:val="000000"/>
          <w:sz w:val="24"/>
          <w:szCs w:val="24"/>
        </w:rPr>
        <w:br w:type="page"/>
      </w:r>
    </w:p>
    <w:p w:rsidR="00DE3C53" w:rsidRPr="0021162B" w:rsidRDefault="00DE3C53" w:rsidP="00615978">
      <w:pPr>
        <w:pStyle w:val="Cm"/>
        <w:shd w:val="clear" w:color="auto" w:fill="000080"/>
        <w:rPr>
          <w:color w:val="000000"/>
        </w:rPr>
      </w:pPr>
      <w:r w:rsidRPr="0021162B">
        <w:rPr>
          <w:color w:val="000000"/>
        </w:rPr>
        <w:t>ÁLTALÁNOS RENDELKEZÉSEK</w:t>
      </w:r>
    </w:p>
    <w:p w:rsidR="00DE3C53" w:rsidRPr="0021162B" w:rsidRDefault="00DE3C53" w:rsidP="00615978">
      <w:pPr>
        <w:rPr>
          <w:b/>
          <w:bCs/>
          <w:color w:val="000000"/>
        </w:rPr>
      </w:pPr>
    </w:p>
    <w:p w:rsidR="00DE3C53" w:rsidRPr="0021162B" w:rsidRDefault="00DE3C53" w:rsidP="00615978">
      <w:pPr>
        <w:rPr>
          <w:b/>
          <w:bCs/>
          <w:color w:val="000000"/>
        </w:rPr>
      </w:pPr>
      <w:r w:rsidRPr="0021162B">
        <w:rPr>
          <w:b/>
          <w:bCs/>
          <w:color w:val="000000"/>
        </w:rPr>
        <w:t>A társaság cégneve:</w:t>
      </w:r>
    </w:p>
    <w:p w:rsidR="00DE3C53" w:rsidRPr="0021162B" w:rsidRDefault="00DE3C53" w:rsidP="00615978">
      <w:pPr>
        <w:pStyle w:val="Szvegtrzs"/>
        <w:ind w:left="567"/>
        <w:jc w:val="left"/>
        <w:rPr>
          <w:rFonts w:ascii="Times New Roman" w:hAnsi="Times New Roman" w:cs="Times New Roman"/>
          <w:b/>
          <w:bCs/>
          <w:color w:val="000000"/>
        </w:rPr>
      </w:pPr>
      <w:r w:rsidRPr="0021162B">
        <w:rPr>
          <w:rFonts w:ascii="Times New Roman" w:hAnsi="Times New Roman" w:cs="Times New Roman"/>
          <w:b/>
          <w:bCs/>
          <w:color w:val="000000"/>
        </w:rPr>
        <w:t>SAVARIA REHAB-TEAM Szociális Szolgáltató és Foglalkoztatási Közhasznú Nonprofit Korlátolt Felelősségű Társaság</w:t>
      </w:r>
    </w:p>
    <w:p w:rsidR="00DE3C53" w:rsidRPr="0021162B" w:rsidRDefault="00DE3C53" w:rsidP="00615978">
      <w:pPr>
        <w:ind w:left="567"/>
        <w:rPr>
          <w:color w:val="000000"/>
        </w:rPr>
      </w:pPr>
    </w:p>
    <w:p w:rsidR="00DE3C53" w:rsidRPr="0021162B" w:rsidRDefault="00DE3C53" w:rsidP="00615978">
      <w:pPr>
        <w:rPr>
          <w:b/>
          <w:bCs/>
          <w:color w:val="000000"/>
        </w:rPr>
      </w:pPr>
      <w:r w:rsidRPr="0021162B">
        <w:rPr>
          <w:b/>
          <w:bCs/>
          <w:color w:val="000000"/>
        </w:rPr>
        <w:t>A társaság rövidített cégneve:</w:t>
      </w:r>
    </w:p>
    <w:p w:rsidR="00DE3C53" w:rsidRPr="0021162B" w:rsidRDefault="00DE3C53" w:rsidP="00615978">
      <w:pPr>
        <w:pStyle w:val="Szvegtrzs"/>
        <w:jc w:val="left"/>
        <w:rPr>
          <w:rFonts w:ascii="Times New Roman" w:hAnsi="Times New Roman" w:cs="Times New Roman"/>
          <w:b/>
          <w:bCs/>
          <w:color w:val="000000"/>
        </w:rPr>
      </w:pPr>
      <w:r w:rsidRPr="0021162B">
        <w:rPr>
          <w:rFonts w:ascii="Times New Roman" w:hAnsi="Times New Roman" w:cs="Times New Roman"/>
          <w:b/>
          <w:bCs/>
          <w:color w:val="000000"/>
        </w:rPr>
        <w:t>SAVARIA REHAB-TEAM Közhasznú Nonprofit Korlátolt Felelősségű Társaság</w:t>
      </w:r>
    </w:p>
    <w:p w:rsidR="00DE3C53" w:rsidRPr="0021162B" w:rsidRDefault="00DE3C53" w:rsidP="00615978">
      <w:pPr>
        <w:ind w:left="567"/>
        <w:rPr>
          <w:color w:val="000000"/>
        </w:rPr>
      </w:pPr>
    </w:p>
    <w:p w:rsidR="00DE3C53" w:rsidRPr="0021162B" w:rsidRDefault="00DE3C53" w:rsidP="00615978">
      <w:pPr>
        <w:rPr>
          <w:b/>
          <w:bCs/>
          <w:color w:val="000000"/>
        </w:rPr>
      </w:pPr>
    </w:p>
    <w:p w:rsidR="00DE3C53" w:rsidRPr="0021162B" w:rsidRDefault="00DE3C53" w:rsidP="00615978">
      <w:pPr>
        <w:rPr>
          <w:b/>
          <w:bCs/>
          <w:color w:val="000000"/>
        </w:rPr>
      </w:pPr>
      <w:r w:rsidRPr="0021162B">
        <w:rPr>
          <w:b/>
          <w:bCs/>
          <w:color w:val="000000"/>
        </w:rPr>
        <w:t>A társaság székhelye</w:t>
      </w:r>
    </w:p>
    <w:p w:rsidR="00DE3C53" w:rsidRPr="0021162B" w:rsidRDefault="00DE3C53" w:rsidP="00615978">
      <w:pPr>
        <w:ind w:left="567"/>
        <w:rPr>
          <w:color w:val="000000"/>
        </w:rPr>
      </w:pPr>
      <w:r w:rsidRPr="0021162B">
        <w:rPr>
          <w:color w:val="000000"/>
        </w:rPr>
        <w:t xml:space="preserve">9700 Szombathely, Zanati út 1. </w:t>
      </w:r>
    </w:p>
    <w:p w:rsidR="00DE3C53" w:rsidRPr="0021162B" w:rsidRDefault="00DE3C53" w:rsidP="00615978">
      <w:pPr>
        <w:rPr>
          <w:color w:val="000000"/>
        </w:rPr>
      </w:pPr>
    </w:p>
    <w:p w:rsidR="00DE3C53" w:rsidRPr="0021162B" w:rsidRDefault="00DE3C53" w:rsidP="00615978">
      <w:pPr>
        <w:rPr>
          <w:b/>
          <w:bCs/>
          <w:color w:val="000000"/>
        </w:rPr>
      </w:pPr>
      <w:r w:rsidRPr="0021162B">
        <w:rPr>
          <w:b/>
          <w:bCs/>
          <w:color w:val="000000"/>
        </w:rPr>
        <w:t>A társaság telephelyei</w:t>
      </w:r>
    </w:p>
    <w:p w:rsidR="00DE3C53" w:rsidRPr="0021162B" w:rsidRDefault="00DE3C53" w:rsidP="00615978">
      <w:pPr>
        <w:rPr>
          <w:b/>
          <w:bCs/>
          <w:color w:val="000000"/>
        </w:rPr>
      </w:pPr>
    </w:p>
    <w:p w:rsidR="00DE3C53" w:rsidRPr="0021162B" w:rsidRDefault="00DE3C53" w:rsidP="001C4B29">
      <w:pPr>
        <w:pStyle w:val="Stlus1"/>
        <w:shd w:val="clear" w:color="auto" w:fill="FDFFFF"/>
        <w:spacing w:before="254"/>
        <w:ind w:right="-426"/>
        <w:rPr>
          <w:color w:val="000000"/>
          <w:shd w:val="clear" w:color="auto" w:fill="FDFFFF"/>
        </w:rPr>
      </w:pPr>
      <w:r w:rsidRPr="0021162B">
        <w:rPr>
          <w:b/>
          <w:bCs/>
          <w:color w:val="000000"/>
          <w:shd w:val="clear" w:color="auto" w:fill="FDFFFF"/>
        </w:rPr>
        <w:t>9700 Szombathely. Óperint út 1.</w:t>
      </w:r>
      <w:r w:rsidRPr="0021162B">
        <w:rPr>
          <w:color w:val="000000"/>
          <w:shd w:val="clear" w:color="auto" w:fill="FDFFFF"/>
        </w:rPr>
        <w:t xml:space="preserve"> </w:t>
      </w:r>
      <w:r w:rsidRPr="0021162B">
        <w:rPr>
          <w:color w:val="000000"/>
          <w:shd w:val="clear" w:color="auto" w:fill="FDFFFF"/>
        </w:rPr>
        <w:br/>
        <w:t xml:space="preserve">9700 Szombathely, Kolozsvár u. 27, </w:t>
      </w:r>
    </w:p>
    <w:p w:rsidR="00DE3C53" w:rsidRPr="0021162B" w:rsidRDefault="00DE3C53" w:rsidP="001C4B29">
      <w:pPr>
        <w:rPr>
          <w:strike/>
          <w:color w:val="000000"/>
        </w:rPr>
      </w:pPr>
      <w:r w:rsidRPr="0021162B">
        <w:rPr>
          <w:strike/>
          <w:color w:val="000000"/>
        </w:rPr>
        <w:t>9700 Szombathely, Szőllősi sétány 36.</w:t>
      </w:r>
    </w:p>
    <w:p w:rsidR="00DE3C53" w:rsidRPr="0021162B" w:rsidRDefault="00DE3C53" w:rsidP="001C4B29">
      <w:pPr>
        <w:rPr>
          <w:strike/>
          <w:color w:val="000000"/>
        </w:rPr>
      </w:pPr>
      <w:r w:rsidRPr="0021162B">
        <w:rPr>
          <w:strike/>
          <w:color w:val="000000"/>
        </w:rPr>
        <w:t>9700 Szombathely, Győrffy út 7. fsz. 5,6,7,8</w:t>
      </w:r>
    </w:p>
    <w:p w:rsidR="00DE3C53" w:rsidRPr="0021162B" w:rsidRDefault="00DE3C53" w:rsidP="001C4B29">
      <w:pPr>
        <w:rPr>
          <w:strike/>
          <w:color w:val="000000"/>
        </w:rPr>
      </w:pPr>
      <w:r w:rsidRPr="0021162B">
        <w:rPr>
          <w:strike/>
          <w:color w:val="000000"/>
        </w:rPr>
        <w:t>9700 Szombathely, Győrffy út 35. fsz. 5.</w:t>
      </w:r>
    </w:p>
    <w:p w:rsidR="00DE3C53" w:rsidRPr="0021162B" w:rsidRDefault="00DE3C53" w:rsidP="001C4B29">
      <w:pPr>
        <w:rPr>
          <w:color w:val="000000"/>
          <w:w w:val="90"/>
          <w:shd w:val="clear" w:color="auto" w:fill="FDFFFF"/>
        </w:rPr>
      </w:pPr>
      <w:r w:rsidRPr="0021162B">
        <w:rPr>
          <w:strike/>
          <w:color w:val="000000"/>
        </w:rPr>
        <w:t>9700 Szombathely, Gagarin út 24. fsz. 8.</w:t>
      </w:r>
      <w:r w:rsidRPr="0021162B">
        <w:rPr>
          <w:strike/>
          <w:color w:val="000000"/>
          <w:shd w:val="clear" w:color="auto" w:fill="FDFFFF"/>
        </w:rPr>
        <w:br/>
      </w:r>
      <w:r w:rsidRPr="0021162B">
        <w:rPr>
          <w:color w:val="000000"/>
          <w:shd w:val="clear" w:color="auto" w:fill="FDFFFF"/>
        </w:rPr>
        <w:t xml:space="preserve">9700 Szombathely, Szent László király út 19. </w:t>
      </w:r>
      <w:r w:rsidRPr="0021162B">
        <w:rPr>
          <w:color w:val="000000"/>
          <w:w w:val="87"/>
          <w:shd w:val="clear" w:color="auto" w:fill="FDFFFF"/>
        </w:rPr>
        <w:t xml:space="preserve">II. </w:t>
      </w:r>
      <w:r w:rsidRPr="0021162B">
        <w:rPr>
          <w:color w:val="000000"/>
          <w:shd w:val="clear" w:color="auto" w:fill="FDFFFF"/>
        </w:rPr>
        <w:t xml:space="preserve">em. </w:t>
      </w:r>
      <w:r w:rsidRPr="0021162B">
        <w:rPr>
          <w:color w:val="000000"/>
          <w:w w:val="87"/>
          <w:shd w:val="clear" w:color="auto" w:fill="FDFFFF"/>
        </w:rPr>
        <w:t xml:space="preserve">16. </w:t>
      </w:r>
      <w:r w:rsidRPr="0021162B">
        <w:rPr>
          <w:color w:val="000000"/>
          <w:w w:val="87"/>
          <w:shd w:val="clear" w:color="auto" w:fill="FDFFFF"/>
        </w:rPr>
        <w:br/>
      </w:r>
      <w:r w:rsidRPr="0021162B">
        <w:rPr>
          <w:color w:val="000000"/>
          <w:shd w:val="clear" w:color="auto" w:fill="FDFFFF"/>
        </w:rPr>
        <w:t xml:space="preserve">9700 Szombathely, Rohonci út </w:t>
      </w:r>
      <w:r w:rsidRPr="0021162B">
        <w:rPr>
          <w:color w:val="000000"/>
          <w:w w:val="90"/>
          <w:shd w:val="clear" w:color="auto" w:fill="FDFFFF"/>
        </w:rPr>
        <w:t xml:space="preserve">36. VII. </w:t>
      </w:r>
      <w:r w:rsidRPr="0021162B">
        <w:rPr>
          <w:color w:val="000000"/>
          <w:shd w:val="clear" w:color="auto" w:fill="FDFFFF"/>
        </w:rPr>
        <w:t xml:space="preserve">em. </w:t>
      </w:r>
      <w:r w:rsidRPr="0021162B">
        <w:rPr>
          <w:color w:val="000000"/>
          <w:w w:val="90"/>
          <w:shd w:val="clear" w:color="auto" w:fill="FDFFFF"/>
        </w:rPr>
        <w:t xml:space="preserve">22 </w:t>
      </w:r>
    </w:p>
    <w:p w:rsidR="00DE3C53" w:rsidRPr="0021162B" w:rsidRDefault="00DE3C53" w:rsidP="001C4B29">
      <w:pPr>
        <w:rPr>
          <w:strike/>
          <w:color w:val="000000"/>
        </w:rPr>
      </w:pPr>
      <w:r w:rsidRPr="0021162B">
        <w:rPr>
          <w:strike/>
          <w:color w:val="000000"/>
        </w:rPr>
        <w:t>9700 Szombathely, Óperint út 15.</w:t>
      </w:r>
    </w:p>
    <w:p w:rsidR="00DE3C53" w:rsidRPr="0021162B" w:rsidRDefault="00DE3C53" w:rsidP="001C4B29">
      <w:pPr>
        <w:pStyle w:val="Stlus1"/>
        <w:shd w:val="clear" w:color="auto" w:fill="FDFFFF"/>
        <w:ind w:right="4829"/>
        <w:rPr>
          <w:color w:val="000000"/>
          <w:shd w:val="clear" w:color="auto" w:fill="FDFFFF"/>
        </w:rPr>
      </w:pPr>
      <w:r w:rsidRPr="0021162B">
        <w:rPr>
          <w:color w:val="000000"/>
          <w:shd w:val="clear" w:color="auto" w:fill="FDFFFF"/>
        </w:rPr>
        <w:t xml:space="preserve">9700 Szombathely, Vörösmarty </w:t>
      </w:r>
      <w:r w:rsidRPr="0021162B">
        <w:rPr>
          <w:color w:val="000000"/>
          <w:w w:val="127"/>
          <w:shd w:val="clear" w:color="auto" w:fill="FDFFFF"/>
        </w:rPr>
        <w:t xml:space="preserve">U. </w:t>
      </w:r>
      <w:r w:rsidRPr="0021162B">
        <w:rPr>
          <w:color w:val="000000"/>
          <w:shd w:val="clear" w:color="auto" w:fill="FDFFFF"/>
        </w:rPr>
        <w:t xml:space="preserve">36-6. </w:t>
      </w:r>
      <w:r w:rsidRPr="0021162B">
        <w:rPr>
          <w:color w:val="000000"/>
          <w:shd w:val="clear" w:color="auto" w:fill="FDFFFF"/>
        </w:rPr>
        <w:br/>
        <w:t xml:space="preserve">9700 Szombathely, Petőfi S. </w:t>
      </w:r>
      <w:r w:rsidRPr="0021162B">
        <w:rPr>
          <w:color w:val="000000"/>
          <w:w w:val="113"/>
          <w:shd w:val="clear" w:color="auto" w:fill="FDFFFF"/>
        </w:rPr>
        <w:t xml:space="preserve">U. </w:t>
      </w:r>
      <w:r w:rsidRPr="0021162B">
        <w:rPr>
          <w:color w:val="000000"/>
          <w:shd w:val="clear" w:color="auto" w:fill="FDFFFF"/>
        </w:rPr>
        <w:t xml:space="preserve">7. fszt.5. </w:t>
      </w:r>
      <w:r w:rsidRPr="0021162B">
        <w:rPr>
          <w:color w:val="000000"/>
          <w:shd w:val="clear" w:color="auto" w:fill="FDFFFF"/>
        </w:rPr>
        <w:br/>
        <w:t xml:space="preserve">9700 Szombathely, </w:t>
      </w:r>
      <w:r w:rsidRPr="0021162B">
        <w:rPr>
          <w:color w:val="000000"/>
          <w:w w:val="90"/>
          <w:shd w:val="clear" w:color="auto" w:fill="FDFFFF"/>
        </w:rPr>
        <w:t xml:space="preserve">Bem </w:t>
      </w:r>
      <w:r w:rsidRPr="0021162B">
        <w:rPr>
          <w:color w:val="000000"/>
          <w:shd w:val="clear" w:color="auto" w:fill="FDFFFF"/>
        </w:rPr>
        <w:t xml:space="preserve">J. </w:t>
      </w:r>
      <w:r w:rsidRPr="0021162B">
        <w:rPr>
          <w:color w:val="000000"/>
          <w:w w:val="113"/>
          <w:shd w:val="clear" w:color="auto" w:fill="FDFFFF"/>
        </w:rPr>
        <w:t xml:space="preserve">U. </w:t>
      </w:r>
      <w:r w:rsidRPr="0021162B">
        <w:rPr>
          <w:color w:val="000000"/>
          <w:shd w:val="clear" w:color="auto" w:fill="FDFFFF"/>
        </w:rPr>
        <w:t xml:space="preserve">14. fszt.l. </w:t>
      </w:r>
    </w:p>
    <w:p w:rsidR="00DE3C53" w:rsidRPr="0021162B" w:rsidRDefault="00DE3C53" w:rsidP="001C4B29">
      <w:pPr>
        <w:rPr>
          <w:b/>
          <w:bCs/>
          <w:color w:val="000000"/>
        </w:rPr>
      </w:pPr>
      <w:r w:rsidRPr="0021162B">
        <w:rPr>
          <w:b/>
          <w:bCs/>
          <w:color w:val="000000"/>
          <w:shd w:val="clear" w:color="auto" w:fill="FDFFFF"/>
        </w:rPr>
        <w:t xml:space="preserve">9700 Szombathely, </w:t>
      </w:r>
      <w:r w:rsidRPr="0021162B">
        <w:rPr>
          <w:b/>
          <w:bCs/>
          <w:color w:val="000000"/>
          <w:w w:val="90"/>
          <w:shd w:val="clear" w:color="auto" w:fill="FDFFFF"/>
        </w:rPr>
        <w:t xml:space="preserve">Bem </w:t>
      </w:r>
      <w:r w:rsidRPr="0021162B">
        <w:rPr>
          <w:b/>
          <w:bCs/>
          <w:color w:val="000000"/>
          <w:shd w:val="clear" w:color="auto" w:fill="FDFFFF"/>
        </w:rPr>
        <w:t xml:space="preserve">J. </w:t>
      </w:r>
      <w:r w:rsidRPr="0021162B">
        <w:rPr>
          <w:b/>
          <w:bCs/>
          <w:color w:val="000000"/>
          <w:w w:val="113"/>
          <w:shd w:val="clear" w:color="auto" w:fill="FDFFFF"/>
        </w:rPr>
        <w:t>U. 21/b 3. emelet 13.</w:t>
      </w:r>
      <w:r w:rsidRPr="0021162B">
        <w:rPr>
          <w:color w:val="000000"/>
          <w:shd w:val="clear" w:color="auto" w:fill="FDFFFF"/>
        </w:rPr>
        <w:br/>
      </w:r>
      <w:r w:rsidRPr="0021162B">
        <w:rPr>
          <w:b/>
          <w:bCs/>
          <w:color w:val="000000"/>
        </w:rPr>
        <w:t>9700 Szombathely, Paragvári u. 86. 4/98.</w:t>
      </w:r>
    </w:p>
    <w:p w:rsidR="00DE3C53" w:rsidRPr="0021162B" w:rsidRDefault="00DE3C53" w:rsidP="001C4B29">
      <w:pPr>
        <w:rPr>
          <w:b/>
          <w:bCs/>
          <w:color w:val="000000"/>
        </w:rPr>
      </w:pPr>
      <w:r w:rsidRPr="0021162B">
        <w:rPr>
          <w:b/>
          <w:bCs/>
          <w:color w:val="000000"/>
        </w:rPr>
        <w:t>9700 Szombathely, Paragvári u. 86. 4/93.</w:t>
      </w:r>
    </w:p>
    <w:p w:rsidR="00DE3C53" w:rsidRPr="0021162B" w:rsidRDefault="00DE3C53" w:rsidP="001C4B29">
      <w:pPr>
        <w:rPr>
          <w:b/>
          <w:bCs/>
          <w:color w:val="000000"/>
        </w:rPr>
      </w:pPr>
      <w:r w:rsidRPr="0021162B">
        <w:rPr>
          <w:b/>
          <w:bCs/>
          <w:color w:val="000000"/>
        </w:rPr>
        <w:t>9700 Szombathely, Paragvári u. 86. 3/81.</w:t>
      </w:r>
    </w:p>
    <w:p w:rsidR="00DE3C53" w:rsidRPr="0021162B" w:rsidRDefault="00DE3C53" w:rsidP="001C4B29">
      <w:pPr>
        <w:rPr>
          <w:b/>
          <w:bCs/>
          <w:color w:val="000000"/>
        </w:rPr>
      </w:pPr>
      <w:r w:rsidRPr="0021162B">
        <w:rPr>
          <w:b/>
          <w:bCs/>
          <w:color w:val="000000"/>
        </w:rPr>
        <w:t>9700 Szombathely, Söptei 36.</w:t>
      </w:r>
    </w:p>
    <w:p w:rsidR="00DE3C53" w:rsidRPr="0021162B" w:rsidRDefault="00DE3C53" w:rsidP="001C4B29">
      <w:pPr>
        <w:rPr>
          <w:b/>
          <w:bCs/>
          <w:color w:val="000000"/>
        </w:rPr>
      </w:pPr>
      <w:r w:rsidRPr="0021162B">
        <w:rPr>
          <w:b/>
          <w:bCs/>
          <w:color w:val="000000"/>
        </w:rPr>
        <w:t>9700, Szombathely, Dr. Szabolcs Z u. 1.”/201.</w:t>
      </w:r>
    </w:p>
    <w:p w:rsidR="00DE3C53" w:rsidRPr="0021162B" w:rsidRDefault="00DE3C53" w:rsidP="001C4B29">
      <w:pPr>
        <w:rPr>
          <w:b/>
          <w:bCs/>
          <w:color w:val="000000"/>
        </w:rPr>
      </w:pPr>
      <w:r w:rsidRPr="0021162B">
        <w:rPr>
          <w:b/>
          <w:bCs/>
          <w:color w:val="000000"/>
        </w:rPr>
        <w:t>9700, Szombathely, Nádasdy F. u. 17. I/6.</w:t>
      </w:r>
    </w:p>
    <w:p w:rsidR="00DE3C53" w:rsidRPr="0021162B" w:rsidRDefault="00DE3C53" w:rsidP="001C4B29">
      <w:pPr>
        <w:rPr>
          <w:b/>
          <w:bCs/>
          <w:color w:val="000000"/>
        </w:rPr>
      </w:pPr>
      <w:r w:rsidRPr="0021162B">
        <w:rPr>
          <w:b/>
          <w:bCs/>
          <w:color w:val="000000"/>
        </w:rPr>
        <w:t>9700 Szombathely, Kálvária u. 6. fsz. 3.</w:t>
      </w:r>
    </w:p>
    <w:p w:rsidR="00DE3C53" w:rsidRPr="0021162B" w:rsidRDefault="00DE3C53" w:rsidP="001C4B29">
      <w:pPr>
        <w:rPr>
          <w:b/>
          <w:bCs/>
          <w:color w:val="000000"/>
        </w:rPr>
      </w:pPr>
      <w:r w:rsidRPr="0021162B">
        <w:rPr>
          <w:b/>
          <w:bCs/>
          <w:color w:val="000000"/>
        </w:rPr>
        <w:t>9700 Szombathely, Szövő u. 56. fsz. 5.</w:t>
      </w:r>
    </w:p>
    <w:p w:rsidR="00DE3C53" w:rsidRPr="0021162B" w:rsidRDefault="00DE3C53" w:rsidP="001C4B29">
      <w:pPr>
        <w:rPr>
          <w:strike/>
          <w:color w:val="000000"/>
        </w:rPr>
      </w:pPr>
      <w:r w:rsidRPr="0021162B">
        <w:rPr>
          <w:strike/>
          <w:color w:val="000000"/>
        </w:rPr>
        <w:t>9700 Szombathely, Szövő u. 8-10. fszt. 11.</w:t>
      </w:r>
    </w:p>
    <w:p w:rsidR="00DE3C53" w:rsidRPr="0021162B" w:rsidRDefault="00DE3C53">
      <w:pPr>
        <w:rPr>
          <w:color w:val="000000"/>
        </w:rPr>
      </w:pPr>
    </w:p>
    <w:p w:rsidR="00DE3C53" w:rsidRPr="0021162B" w:rsidRDefault="00DE3C53">
      <w:pPr>
        <w:rPr>
          <w:color w:val="000000"/>
        </w:rPr>
      </w:pPr>
      <w:r w:rsidRPr="0021162B">
        <w:rPr>
          <w:b/>
          <w:bCs/>
          <w:color w:val="000000"/>
        </w:rPr>
        <w:t>A cég cégjegyzékszáma</w:t>
      </w:r>
    </w:p>
    <w:p w:rsidR="00DE3C53" w:rsidRPr="0021162B" w:rsidRDefault="00DE3C53">
      <w:pPr>
        <w:ind w:left="567"/>
        <w:rPr>
          <w:color w:val="000000"/>
        </w:rPr>
      </w:pPr>
      <w:r w:rsidRPr="0021162B">
        <w:rPr>
          <w:color w:val="000000"/>
        </w:rPr>
        <w:t>18-09-108795</w:t>
      </w:r>
    </w:p>
    <w:p w:rsidR="00DE3C53" w:rsidRPr="0021162B" w:rsidRDefault="00DE3C53">
      <w:pPr>
        <w:rPr>
          <w:color w:val="000000"/>
        </w:rPr>
      </w:pPr>
    </w:p>
    <w:p w:rsidR="00DE3C53" w:rsidRPr="0021162B" w:rsidRDefault="00DE3C53">
      <w:pPr>
        <w:rPr>
          <w:b/>
          <w:bCs/>
          <w:color w:val="000000"/>
        </w:rPr>
      </w:pPr>
      <w:r w:rsidRPr="0021162B">
        <w:rPr>
          <w:b/>
          <w:bCs/>
          <w:color w:val="000000"/>
        </w:rPr>
        <w:t>A cég statisztikai számjele</w:t>
      </w:r>
    </w:p>
    <w:p w:rsidR="00DE3C53" w:rsidRPr="0021162B" w:rsidRDefault="00DE3C53">
      <w:pPr>
        <w:ind w:left="567"/>
        <w:rPr>
          <w:color w:val="000000"/>
        </w:rPr>
      </w:pPr>
      <w:r w:rsidRPr="0021162B">
        <w:rPr>
          <w:color w:val="000000"/>
        </w:rPr>
        <w:t>21486544-8790-572-18</w:t>
      </w:r>
    </w:p>
    <w:p w:rsidR="00DE3C53" w:rsidRPr="0021162B" w:rsidRDefault="00DE3C53">
      <w:pPr>
        <w:rPr>
          <w:color w:val="000000"/>
        </w:rPr>
      </w:pPr>
    </w:p>
    <w:p w:rsidR="00DE3C53" w:rsidRPr="0021162B" w:rsidRDefault="00DE3C53">
      <w:pPr>
        <w:rPr>
          <w:b/>
          <w:bCs/>
          <w:color w:val="000000"/>
        </w:rPr>
      </w:pPr>
      <w:r w:rsidRPr="0021162B">
        <w:rPr>
          <w:b/>
          <w:bCs/>
          <w:color w:val="000000"/>
        </w:rPr>
        <w:t>A cég adószáma</w:t>
      </w:r>
    </w:p>
    <w:p w:rsidR="00DE3C53" w:rsidRPr="0021162B" w:rsidRDefault="00DE3C53">
      <w:pPr>
        <w:ind w:left="567"/>
        <w:rPr>
          <w:color w:val="000000"/>
        </w:rPr>
      </w:pPr>
      <w:r w:rsidRPr="0021162B">
        <w:rPr>
          <w:color w:val="000000"/>
        </w:rPr>
        <w:t>21486544-2-18</w:t>
      </w:r>
    </w:p>
    <w:p w:rsidR="00DE3C53" w:rsidRPr="0021162B" w:rsidRDefault="00DE3C53">
      <w:pPr>
        <w:rPr>
          <w:color w:val="000000"/>
        </w:rPr>
      </w:pPr>
    </w:p>
    <w:p w:rsidR="00DE3C53" w:rsidRPr="0021162B" w:rsidRDefault="00DE3C53">
      <w:pPr>
        <w:rPr>
          <w:b/>
          <w:bCs/>
          <w:color w:val="000000"/>
        </w:rPr>
      </w:pPr>
      <w:r w:rsidRPr="0021162B">
        <w:rPr>
          <w:b/>
          <w:bCs/>
          <w:color w:val="000000"/>
        </w:rPr>
        <w:t>Felügyeleti szerve</w:t>
      </w:r>
    </w:p>
    <w:p w:rsidR="00DE3C53" w:rsidRPr="0021162B" w:rsidRDefault="00DE3C53">
      <w:pPr>
        <w:ind w:left="567"/>
        <w:rPr>
          <w:color w:val="000000"/>
        </w:rPr>
      </w:pPr>
      <w:r w:rsidRPr="0021162B">
        <w:rPr>
          <w:color w:val="000000"/>
        </w:rPr>
        <w:t>Vas Megyei Bíróság Cégbíróság</w:t>
      </w:r>
    </w:p>
    <w:p w:rsidR="00DE3C53" w:rsidRPr="0021162B" w:rsidRDefault="00DE3C53">
      <w:pPr>
        <w:rPr>
          <w:b/>
          <w:bCs/>
          <w:color w:val="000000"/>
        </w:rPr>
      </w:pPr>
      <w:r w:rsidRPr="0021162B">
        <w:rPr>
          <w:b/>
          <w:bCs/>
          <w:color w:val="000000"/>
        </w:rPr>
        <w:t>A társaság alapítója</w:t>
      </w:r>
    </w:p>
    <w:p w:rsidR="00DE3C53" w:rsidRPr="0021162B" w:rsidRDefault="00DE3C53">
      <w:pPr>
        <w:ind w:left="567"/>
        <w:rPr>
          <w:color w:val="000000"/>
        </w:rPr>
      </w:pPr>
      <w:r w:rsidRPr="0021162B">
        <w:rPr>
          <w:color w:val="000000"/>
        </w:rPr>
        <w:t>Szombathely Megyei Jogú Város Önkormányzata</w:t>
      </w:r>
    </w:p>
    <w:p w:rsidR="00DE3C53" w:rsidRPr="0021162B" w:rsidRDefault="00DE3C53">
      <w:pPr>
        <w:ind w:left="567"/>
        <w:rPr>
          <w:i/>
          <w:iCs/>
          <w:color w:val="000000"/>
        </w:rPr>
      </w:pPr>
      <w:r w:rsidRPr="0021162B">
        <w:rPr>
          <w:i/>
          <w:iCs/>
          <w:color w:val="000000"/>
        </w:rPr>
        <w:t>9700 Szombathely, Kossuth Lajos u. 1-3.</w:t>
      </w:r>
    </w:p>
    <w:p w:rsidR="00DE3C53" w:rsidRPr="0021162B" w:rsidRDefault="00DE3C53">
      <w:pPr>
        <w:rPr>
          <w:color w:val="000000"/>
        </w:rPr>
      </w:pPr>
    </w:p>
    <w:p w:rsidR="00DE3C53" w:rsidRPr="0021162B" w:rsidRDefault="00DE3C53">
      <w:pPr>
        <w:ind w:left="567"/>
        <w:rPr>
          <w:color w:val="000000"/>
        </w:rPr>
      </w:pPr>
      <w:r w:rsidRPr="0021162B">
        <w:rPr>
          <w:color w:val="000000"/>
        </w:rPr>
        <w:t>2002. augusztus 29.</w:t>
      </w:r>
    </w:p>
    <w:p w:rsidR="00DE3C53" w:rsidRPr="0021162B" w:rsidRDefault="00DE3C53">
      <w:pPr>
        <w:rPr>
          <w:b/>
          <w:bCs/>
          <w:color w:val="000000"/>
        </w:rPr>
      </w:pPr>
    </w:p>
    <w:p w:rsidR="00DE3C53" w:rsidRPr="0021162B" w:rsidRDefault="00DE3C53">
      <w:pPr>
        <w:rPr>
          <w:b/>
          <w:bCs/>
          <w:color w:val="000000"/>
        </w:rPr>
      </w:pPr>
      <w:r w:rsidRPr="0021162B">
        <w:rPr>
          <w:b/>
          <w:bCs/>
          <w:color w:val="000000"/>
        </w:rPr>
        <w:t>A társaság működésének időtartama</w:t>
      </w:r>
    </w:p>
    <w:p w:rsidR="00DE3C53" w:rsidRPr="0021162B" w:rsidRDefault="00DE3C53">
      <w:pPr>
        <w:ind w:left="567"/>
        <w:rPr>
          <w:color w:val="000000"/>
        </w:rPr>
      </w:pPr>
      <w:r w:rsidRPr="0021162B">
        <w:rPr>
          <w:color w:val="000000"/>
        </w:rPr>
        <w:t>A társaság határozatlan időre alakult.</w:t>
      </w:r>
    </w:p>
    <w:p w:rsidR="00DE3C53" w:rsidRPr="0021162B" w:rsidRDefault="00DE3C53">
      <w:pPr>
        <w:rPr>
          <w:b/>
          <w:bCs/>
          <w:color w:val="000000"/>
        </w:rPr>
      </w:pPr>
      <w:r w:rsidRPr="0021162B">
        <w:rPr>
          <w:b/>
          <w:bCs/>
          <w:color w:val="000000"/>
        </w:rPr>
        <w:t>A cég alapítását kimondó Közgyűlési határozat száma</w:t>
      </w:r>
    </w:p>
    <w:p w:rsidR="00DE3C53" w:rsidRPr="0021162B" w:rsidRDefault="00DE3C53">
      <w:pPr>
        <w:ind w:left="567"/>
        <w:rPr>
          <w:color w:val="000000"/>
        </w:rPr>
      </w:pPr>
      <w:r w:rsidRPr="0021162B">
        <w:rPr>
          <w:color w:val="000000"/>
        </w:rPr>
        <w:t>246/2002 (VIII. 29.) KGY sz. határozat</w:t>
      </w:r>
    </w:p>
    <w:p w:rsidR="00DE3C53" w:rsidRPr="0021162B" w:rsidRDefault="00DE3C53">
      <w:pPr>
        <w:rPr>
          <w:color w:val="000000"/>
        </w:rPr>
      </w:pPr>
    </w:p>
    <w:p w:rsidR="00DE3C53" w:rsidRPr="0021162B" w:rsidRDefault="00DE3C53">
      <w:pPr>
        <w:rPr>
          <w:b/>
          <w:bCs/>
          <w:color w:val="000000"/>
        </w:rPr>
      </w:pPr>
      <w:r w:rsidRPr="0021162B">
        <w:rPr>
          <w:b/>
          <w:bCs/>
          <w:color w:val="000000"/>
        </w:rPr>
        <w:t>A társadalmi közös szükséglet kielégítéséért felelős szerv</w:t>
      </w:r>
    </w:p>
    <w:p w:rsidR="00DE3C53" w:rsidRPr="0021162B" w:rsidRDefault="00DE3C53">
      <w:pPr>
        <w:ind w:left="567"/>
        <w:rPr>
          <w:color w:val="000000"/>
        </w:rPr>
      </w:pPr>
      <w:r w:rsidRPr="0021162B">
        <w:rPr>
          <w:color w:val="000000"/>
        </w:rPr>
        <w:t>Szombathely Megyei Jogú Város Önkormányzata</w:t>
      </w:r>
    </w:p>
    <w:p w:rsidR="00DE3C53" w:rsidRPr="0021162B" w:rsidRDefault="00DE3C53">
      <w:pPr>
        <w:ind w:left="567"/>
        <w:rPr>
          <w:i/>
          <w:iCs/>
          <w:color w:val="000000"/>
        </w:rPr>
      </w:pPr>
      <w:r w:rsidRPr="0021162B">
        <w:rPr>
          <w:i/>
          <w:iCs/>
          <w:color w:val="000000"/>
        </w:rPr>
        <w:t>9700 Szombathely, Kossuth Lajos u. 1-3.</w:t>
      </w:r>
    </w:p>
    <w:p w:rsidR="00DE3C53" w:rsidRPr="0021162B" w:rsidRDefault="00DE3C53">
      <w:pPr>
        <w:rPr>
          <w:b/>
          <w:bCs/>
          <w:color w:val="000000"/>
        </w:rPr>
      </w:pPr>
      <w:r w:rsidRPr="0021162B">
        <w:rPr>
          <w:b/>
          <w:bCs/>
          <w:color w:val="000000"/>
        </w:rPr>
        <w:t>Tulajdonos</w:t>
      </w:r>
    </w:p>
    <w:p w:rsidR="00DE3C53" w:rsidRPr="0021162B" w:rsidRDefault="00DE3C53">
      <w:pPr>
        <w:tabs>
          <w:tab w:val="center" w:pos="567"/>
        </w:tabs>
        <w:ind w:left="567"/>
        <w:rPr>
          <w:color w:val="000000"/>
        </w:rPr>
      </w:pPr>
      <w:r w:rsidRPr="0021162B">
        <w:rPr>
          <w:color w:val="000000"/>
        </w:rPr>
        <w:t>Szombathely Megyei Jogú Város Önkormányzata</w:t>
      </w:r>
    </w:p>
    <w:p w:rsidR="00DE3C53" w:rsidRPr="0021162B" w:rsidRDefault="00DE3C53">
      <w:pPr>
        <w:tabs>
          <w:tab w:val="center" w:pos="567"/>
        </w:tabs>
        <w:ind w:left="567"/>
        <w:rPr>
          <w:i/>
          <w:iCs/>
          <w:color w:val="000000"/>
        </w:rPr>
      </w:pPr>
      <w:r w:rsidRPr="0021162B">
        <w:rPr>
          <w:i/>
          <w:iCs/>
          <w:color w:val="000000"/>
        </w:rPr>
        <w:t>9700 Szombathely, Kossuth Lajos u. 1-3.</w:t>
      </w:r>
    </w:p>
    <w:p w:rsidR="00DE3C53" w:rsidRPr="0021162B" w:rsidRDefault="00DE3C53">
      <w:pPr>
        <w:tabs>
          <w:tab w:val="center" w:pos="567"/>
        </w:tabs>
        <w:ind w:left="567"/>
        <w:rPr>
          <w:color w:val="000000"/>
        </w:rPr>
      </w:pPr>
      <w:r w:rsidRPr="0021162B">
        <w:rPr>
          <w:color w:val="000000"/>
        </w:rPr>
        <w:t>100%-os tulajdonos</w:t>
      </w:r>
    </w:p>
    <w:p w:rsidR="00DE3C53" w:rsidRPr="0021162B" w:rsidRDefault="00DE3C53">
      <w:pPr>
        <w:tabs>
          <w:tab w:val="center" w:pos="567"/>
        </w:tabs>
        <w:ind w:left="567"/>
        <w:rPr>
          <w:color w:val="000000"/>
        </w:rPr>
      </w:pPr>
    </w:p>
    <w:p w:rsidR="00DE3C53" w:rsidRPr="0021162B" w:rsidRDefault="00DE3C53" w:rsidP="001C4B29">
      <w:pPr>
        <w:rPr>
          <w:strike/>
          <w:color w:val="000000"/>
        </w:rPr>
      </w:pPr>
      <w:r w:rsidRPr="0021162B">
        <w:rPr>
          <w:strike/>
          <w:color w:val="000000"/>
        </w:rPr>
        <w:t>Közhasznú tevékenységi körében tárgyi adómentes körbe tartozó szolgáltatásokat nyújt</w:t>
      </w:r>
    </w:p>
    <w:p w:rsidR="00DE3C53" w:rsidRPr="0021162B" w:rsidRDefault="00DE3C53" w:rsidP="001C4B29">
      <w:pPr>
        <w:rPr>
          <w:strike/>
          <w:color w:val="000000"/>
        </w:rPr>
      </w:pPr>
    </w:p>
    <w:p w:rsidR="00DE3C53" w:rsidRPr="0021162B" w:rsidRDefault="00DE3C53" w:rsidP="001C4B29">
      <w:pPr>
        <w:rPr>
          <w:strike/>
          <w:color w:val="000000"/>
        </w:rPr>
      </w:pPr>
      <w:r w:rsidRPr="0021162B">
        <w:rPr>
          <w:strike/>
          <w:color w:val="000000"/>
        </w:rPr>
        <w:t xml:space="preserve">Az Alapító Okiratban rögzített tevékenységekhez kapcsolódóan üzletszerű gazdasági tevékenységet végez, mely tevékenységek ÁFA-körbe tartoznak. </w:t>
      </w:r>
    </w:p>
    <w:p w:rsidR="00DE3C53" w:rsidRPr="0021162B" w:rsidRDefault="00DE3C53">
      <w:pPr>
        <w:tabs>
          <w:tab w:val="center" w:pos="567"/>
        </w:tabs>
        <w:ind w:left="567"/>
        <w:rPr>
          <w:color w:val="000000"/>
        </w:rPr>
      </w:pPr>
    </w:p>
    <w:p w:rsidR="00DE3C53" w:rsidRPr="0021162B" w:rsidRDefault="00DE3C53">
      <w:pPr>
        <w:rPr>
          <w:color w:val="000000"/>
        </w:rPr>
      </w:pPr>
    </w:p>
    <w:p w:rsidR="00DE3C53" w:rsidRPr="0021162B" w:rsidRDefault="00DE3C53">
      <w:pPr>
        <w:rPr>
          <w:b/>
          <w:bCs/>
          <w:color w:val="000000"/>
        </w:rPr>
      </w:pPr>
      <w:r w:rsidRPr="0021162B">
        <w:rPr>
          <w:b/>
          <w:bCs/>
          <w:color w:val="000000"/>
        </w:rPr>
        <w:t>A társaság jogállása</w:t>
      </w:r>
    </w:p>
    <w:p w:rsidR="00DE3C53" w:rsidRPr="0021162B" w:rsidRDefault="00DE3C53">
      <w:pPr>
        <w:rPr>
          <w:b/>
          <w:bCs/>
          <w:color w:val="000000"/>
        </w:rPr>
      </w:pPr>
    </w:p>
    <w:p w:rsidR="00DE3C53" w:rsidRPr="0021162B" w:rsidRDefault="00DE3C53">
      <w:pPr>
        <w:rPr>
          <w:color w:val="000000"/>
        </w:rPr>
      </w:pPr>
      <w:r w:rsidRPr="0021162B">
        <w:rPr>
          <w:strike/>
          <w:color w:val="000000"/>
        </w:rPr>
        <w:t>Kiemelkedően</w:t>
      </w:r>
      <w:r w:rsidRPr="0021162B">
        <w:rPr>
          <w:color w:val="000000"/>
        </w:rPr>
        <w:t xml:space="preserve">  Közhasznú nonprofit korlátolt felelősségű társaság</w:t>
      </w:r>
    </w:p>
    <w:p w:rsidR="00DE3C53" w:rsidRPr="0021162B" w:rsidRDefault="00DE3C53">
      <w:pPr>
        <w:rPr>
          <w:color w:val="000000"/>
        </w:rPr>
      </w:pPr>
    </w:p>
    <w:p w:rsidR="00DE3C53" w:rsidRPr="0021162B" w:rsidRDefault="00DE3C53">
      <w:pPr>
        <w:jc w:val="both"/>
        <w:rPr>
          <w:color w:val="000000"/>
        </w:rPr>
      </w:pPr>
      <w:r w:rsidRPr="0021162B">
        <w:rPr>
          <w:color w:val="000000"/>
        </w:rPr>
        <w:t>A társaság önálló gazdasági tevékenységet folytat, tevékenysége során keletkező jogok és kötelezettségek kizárólagosan illetik, illetve terhelik. Önálló adó, munkajogi és társadalombiztosítási jogalanyisággal rendelkezik.</w:t>
      </w:r>
    </w:p>
    <w:p w:rsidR="00DE3C53" w:rsidRPr="0021162B" w:rsidRDefault="00DE3C53">
      <w:pPr>
        <w:jc w:val="both"/>
        <w:rPr>
          <w:color w:val="000000"/>
        </w:rPr>
      </w:pPr>
      <w:r w:rsidRPr="0021162B">
        <w:rPr>
          <w:color w:val="000000"/>
        </w:rPr>
        <w:t xml:space="preserve">A társaság saját cégneve alatt önálló jogi személyként tevékenykedik, szerezhet jogokat, vállalhat kötelezettségeket, így különösen tulajdont szerezhet, szerződéseket köthet, pert indíthat és perelhető. </w:t>
      </w:r>
    </w:p>
    <w:p w:rsidR="00DE3C53" w:rsidRPr="0021162B" w:rsidRDefault="00DE3C53">
      <w:pPr>
        <w:jc w:val="both"/>
        <w:rPr>
          <w:color w:val="000000"/>
        </w:rPr>
      </w:pPr>
    </w:p>
    <w:p w:rsidR="00DE3C53" w:rsidRPr="0021162B" w:rsidRDefault="00DE3C53">
      <w:pPr>
        <w:jc w:val="both"/>
        <w:rPr>
          <w:b/>
          <w:bCs/>
          <w:color w:val="000000"/>
        </w:rPr>
      </w:pPr>
      <w:r w:rsidRPr="0021162B">
        <w:rPr>
          <w:b/>
          <w:bCs/>
          <w:color w:val="000000"/>
        </w:rPr>
        <w:t>Képviselet és cégjegyzés</w:t>
      </w:r>
    </w:p>
    <w:p w:rsidR="00DE3C53" w:rsidRPr="0021162B" w:rsidRDefault="00DE3C53">
      <w:pPr>
        <w:jc w:val="both"/>
        <w:rPr>
          <w:color w:val="000000"/>
        </w:rPr>
      </w:pPr>
    </w:p>
    <w:p w:rsidR="00DE3C53" w:rsidRPr="0021162B" w:rsidRDefault="00DE3C53">
      <w:pPr>
        <w:jc w:val="both"/>
        <w:rPr>
          <w:color w:val="000000"/>
        </w:rPr>
      </w:pPr>
      <w:r w:rsidRPr="0021162B">
        <w:rPr>
          <w:color w:val="000000"/>
        </w:rPr>
        <w:t>A társaságot az ügyvezető igazgató képviseli.</w:t>
      </w:r>
    </w:p>
    <w:p w:rsidR="00DE3C53" w:rsidRPr="0021162B" w:rsidRDefault="00DE3C53">
      <w:pPr>
        <w:jc w:val="both"/>
        <w:rPr>
          <w:color w:val="000000"/>
        </w:rPr>
      </w:pPr>
    </w:p>
    <w:p w:rsidR="00DE3C53" w:rsidRPr="0021162B" w:rsidRDefault="00DE3C53">
      <w:pPr>
        <w:jc w:val="both"/>
        <w:rPr>
          <w:color w:val="000000"/>
        </w:rPr>
      </w:pPr>
      <w:r w:rsidRPr="0021162B">
        <w:rPr>
          <w:color w:val="000000"/>
        </w:rPr>
        <w:t xml:space="preserve">A képviselet és a cégjegyzés az ügyvezető igazgató önálló joga és kötelezettsége, jogszabály előírása folytán korlátlan, vagyis kifele, harmadik személlyel szemben nem korlátozható. </w:t>
      </w:r>
    </w:p>
    <w:p w:rsidR="00DE3C53" w:rsidRPr="0021162B" w:rsidRDefault="00DE3C53">
      <w:pPr>
        <w:jc w:val="both"/>
        <w:rPr>
          <w:color w:val="000000"/>
        </w:rPr>
      </w:pPr>
    </w:p>
    <w:p w:rsidR="00DE3C53" w:rsidRPr="0021162B" w:rsidRDefault="00DE3C53">
      <w:pPr>
        <w:jc w:val="both"/>
        <w:rPr>
          <w:color w:val="000000"/>
        </w:rPr>
      </w:pPr>
      <w:r w:rsidRPr="0021162B">
        <w:rPr>
          <w:color w:val="000000"/>
        </w:rPr>
        <w:t>A társaságot</w:t>
      </w:r>
      <w:r w:rsidRPr="0021162B">
        <w:rPr>
          <w:b/>
          <w:bCs/>
          <w:color w:val="000000"/>
        </w:rPr>
        <w:t xml:space="preserve"> </w:t>
      </w:r>
      <w:r w:rsidRPr="0021162B">
        <w:rPr>
          <w:color w:val="000000"/>
        </w:rPr>
        <w:t xml:space="preserve">az ügyvezető igazgató képviseli harmadik személyekkel szemben, valamint bíróság és más hatóság előtt. </w:t>
      </w:r>
    </w:p>
    <w:p w:rsidR="00DE3C53" w:rsidRPr="0021162B" w:rsidRDefault="00DE3C53">
      <w:pPr>
        <w:jc w:val="both"/>
        <w:rPr>
          <w:color w:val="000000"/>
        </w:rPr>
      </w:pPr>
      <w:r w:rsidRPr="0021162B">
        <w:rPr>
          <w:color w:val="000000"/>
        </w:rPr>
        <w:t>A társaság</w:t>
      </w:r>
      <w:r w:rsidRPr="0021162B">
        <w:rPr>
          <w:b/>
          <w:bCs/>
          <w:color w:val="000000"/>
        </w:rPr>
        <w:t xml:space="preserve"> </w:t>
      </w:r>
      <w:r w:rsidRPr="0021162B">
        <w:rPr>
          <w:color w:val="000000"/>
        </w:rPr>
        <w:t>képviseletére jogosult személy köteles névaláírását közjegyző által hitelesítve a cégbíróságnál aláírási címpéldányon bejelenteni.</w:t>
      </w:r>
    </w:p>
    <w:p w:rsidR="00DE3C53" w:rsidRPr="0021162B" w:rsidRDefault="00DE3C53">
      <w:pPr>
        <w:jc w:val="both"/>
        <w:rPr>
          <w:color w:val="000000"/>
        </w:rPr>
      </w:pPr>
    </w:p>
    <w:p w:rsidR="00DE3C53" w:rsidRPr="0021162B" w:rsidRDefault="00DE3C53">
      <w:pPr>
        <w:jc w:val="both"/>
        <w:rPr>
          <w:color w:val="000000"/>
        </w:rPr>
      </w:pPr>
      <w:r w:rsidRPr="0021162B">
        <w:rPr>
          <w:b/>
          <w:bCs/>
          <w:i/>
          <w:iCs/>
          <w:color w:val="000000"/>
        </w:rPr>
        <w:t>A társaság cégjegyzésének módja:</w:t>
      </w:r>
    </w:p>
    <w:p w:rsidR="00DE3C53" w:rsidRPr="0021162B" w:rsidRDefault="00DE3C53">
      <w:pPr>
        <w:ind w:left="567"/>
        <w:jc w:val="both"/>
        <w:rPr>
          <w:color w:val="000000"/>
        </w:rPr>
      </w:pPr>
      <w:r w:rsidRPr="0021162B">
        <w:rPr>
          <w:color w:val="000000"/>
        </w:rPr>
        <w:t>Géppel, vagy kézzel előírt, illetve előnyomott, vagy nyomtatott cégnév alá az ügyvezető igazgató önállóan írja alá a teljes nevét, a hiteles cégaláírási nyilatkozatnak megfelelően.</w:t>
      </w:r>
    </w:p>
    <w:p w:rsidR="00DE3C53" w:rsidRPr="0021162B" w:rsidRDefault="00DE3C53">
      <w:pPr>
        <w:jc w:val="both"/>
        <w:rPr>
          <w:color w:val="000000"/>
        </w:rPr>
      </w:pPr>
    </w:p>
    <w:p w:rsidR="00DE3C53" w:rsidRPr="0021162B" w:rsidRDefault="00DE3C53">
      <w:pPr>
        <w:pStyle w:val="NormlWeb"/>
        <w:shd w:val="clear" w:color="auto" w:fill="FFFFFF"/>
        <w:spacing w:before="300" w:beforeAutospacing="0" w:after="300" w:afterAutospacing="0"/>
        <w:ind w:left="150" w:right="150"/>
        <w:jc w:val="center"/>
        <w:rPr>
          <w:b/>
          <w:bCs/>
          <w:color w:val="000000"/>
        </w:rPr>
      </w:pPr>
      <w:r w:rsidRPr="0021162B">
        <w:rPr>
          <w:b/>
          <w:bCs/>
          <w:color w:val="000000"/>
        </w:rPr>
        <w:t>A 2011. évi CLXXV. törvény</w:t>
      </w:r>
    </w:p>
    <w:p w:rsidR="00DE3C53" w:rsidRPr="0021162B" w:rsidRDefault="00DE3C53">
      <w:pPr>
        <w:pStyle w:val="NormlWeb"/>
        <w:shd w:val="clear" w:color="auto" w:fill="FFFFFF"/>
        <w:spacing w:before="300" w:beforeAutospacing="0" w:after="300" w:afterAutospacing="0"/>
        <w:ind w:left="150" w:right="150"/>
        <w:jc w:val="center"/>
        <w:rPr>
          <w:b/>
          <w:bCs/>
          <w:color w:val="000000"/>
        </w:rPr>
      </w:pPr>
      <w:bookmarkStart w:id="1" w:name="pr2"/>
      <w:bookmarkEnd w:id="1"/>
      <w:r w:rsidRPr="0021162B">
        <w:rPr>
          <w:b/>
          <w:bCs/>
          <w:color w:val="000000"/>
        </w:rPr>
        <w:t xml:space="preserve">az egyesülési jogról, a közhasznú jogállásról, valamint a civil szervezetek működéséről és támogatásáról  </w:t>
      </w:r>
    </w:p>
    <w:p w:rsidR="00DE3C53" w:rsidRPr="0021162B" w:rsidRDefault="00DE3C53">
      <w:pPr>
        <w:autoSpaceDE w:val="0"/>
        <w:autoSpaceDN w:val="0"/>
        <w:adjustRightInd w:val="0"/>
        <w:rPr>
          <w:b/>
          <w:bCs/>
          <w:color w:val="000000"/>
          <w:shd w:val="clear" w:color="auto" w:fill="FFFFFF"/>
        </w:rPr>
      </w:pPr>
      <w:r w:rsidRPr="0021162B">
        <w:rPr>
          <w:b/>
          <w:bCs/>
          <w:color w:val="000000"/>
          <w:shd w:val="clear" w:color="auto" w:fill="FFFFFF"/>
        </w:rPr>
        <w:t>2. §</w:t>
      </w:r>
      <w:r w:rsidRPr="0021162B">
        <w:rPr>
          <w:rStyle w:val="apple-converted-space"/>
          <w:b/>
          <w:bCs/>
          <w:color w:val="000000"/>
          <w:shd w:val="clear" w:color="auto" w:fill="FFFFFF"/>
        </w:rPr>
        <w:t>- a szerint</w:t>
      </w:r>
    </w:p>
    <w:p w:rsidR="00DE3C53" w:rsidRPr="0021162B" w:rsidRDefault="00DE3C53">
      <w:pPr>
        <w:autoSpaceDE w:val="0"/>
        <w:autoSpaceDN w:val="0"/>
        <w:adjustRightInd w:val="0"/>
        <w:rPr>
          <w:b/>
          <w:bCs/>
          <w:color w:val="000000"/>
          <w:shd w:val="clear" w:color="auto" w:fill="FFFFFF"/>
        </w:rPr>
      </w:pPr>
      <w:r w:rsidRPr="0021162B">
        <w:rPr>
          <w:b/>
          <w:bCs/>
          <w:color w:val="000000"/>
          <w:shd w:val="clear" w:color="auto" w:fill="FFFFFF"/>
        </w:rPr>
        <w:t>közhasznú tevékenység: minden olyan tevékenység, amely a létesítő okiratban megjelölt közfeladat teljesítését közvetlenül vagy közvetve szolgálja, ezzel hozzájárulva a társadalom és az egyén közös szükségleteinek kielégítéséhez;</w:t>
      </w:r>
    </w:p>
    <w:p w:rsidR="00DE3C53" w:rsidRPr="0021162B" w:rsidRDefault="00DE3C53">
      <w:pPr>
        <w:autoSpaceDE w:val="0"/>
        <w:autoSpaceDN w:val="0"/>
        <w:adjustRightInd w:val="0"/>
        <w:rPr>
          <w:color w:val="000000"/>
        </w:rPr>
      </w:pPr>
    </w:p>
    <w:p w:rsidR="00DE3C53" w:rsidRPr="0021162B" w:rsidRDefault="00DE3C53">
      <w:pPr>
        <w:jc w:val="both"/>
        <w:rPr>
          <w:color w:val="000000"/>
        </w:rPr>
      </w:pPr>
      <w:r w:rsidRPr="0021162B">
        <w:rPr>
          <w:b/>
          <w:bCs/>
          <w:color w:val="000000"/>
        </w:rPr>
        <w:t>A társaság által ellátandó közhasznú tevékenységek</w:t>
      </w:r>
    </w:p>
    <w:p w:rsidR="00DE3C53" w:rsidRPr="0021162B" w:rsidRDefault="00DE3C53">
      <w:pPr>
        <w:pStyle w:val="Szvegtrzs"/>
        <w:tabs>
          <w:tab w:val="left" w:pos="1134"/>
        </w:tabs>
        <w:rPr>
          <w:rFonts w:ascii="Times New Roman" w:hAnsi="Times New Roman" w:cs="Times New Roman"/>
          <w:color w:val="000000"/>
        </w:rPr>
      </w:pPr>
    </w:p>
    <w:p w:rsidR="00DE3C53" w:rsidRPr="0021162B" w:rsidRDefault="00DE3C53">
      <w:pPr>
        <w:pStyle w:val="Szvegtrzs"/>
        <w:tabs>
          <w:tab w:val="left" w:pos="1134"/>
        </w:tabs>
        <w:rPr>
          <w:rFonts w:ascii="Times New Roman" w:hAnsi="Times New Roman" w:cs="Times New Roman"/>
          <w:color w:val="000000"/>
        </w:rPr>
      </w:pPr>
      <w:r w:rsidRPr="0021162B">
        <w:rPr>
          <w:rFonts w:ascii="Times New Roman" w:hAnsi="Times New Roman" w:cs="Times New Roman"/>
          <w:color w:val="000000"/>
        </w:rPr>
        <w:t>85.59</w:t>
      </w:r>
      <w:r w:rsidRPr="0021162B">
        <w:rPr>
          <w:rFonts w:ascii="Times New Roman" w:hAnsi="Times New Roman" w:cs="Times New Roman"/>
          <w:color w:val="000000"/>
        </w:rPr>
        <w:tab/>
      </w:r>
      <w:r w:rsidRPr="0021162B">
        <w:rPr>
          <w:rFonts w:ascii="Times New Roman" w:hAnsi="Times New Roman" w:cs="Times New Roman"/>
          <w:color w:val="000000"/>
        </w:rPr>
        <w:tab/>
        <w:t>M. n. s. egyéb oktatás</w:t>
      </w:r>
    </w:p>
    <w:p w:rsidR="00DE3C53" w:rsidRPr="0021162B" w:rsidRDefault="00DE3C53">
      <w:pPr>
        <w:pStyle w:val="Szvegtrzs"/>
        <w:tabs>
          <w:tab w:val="left" w:pos="1134"/>
        </w:tabs>
        <w:rPr>
          <w:rFonts w:ascii="Times New Roman" w:hAnsi="Times New Roman" w:cs="Times New Roman"/>
          <w:color w:val="000000"/>
        </w:rPr>
      </w:pPr>
      <w:r w:rsidRPr="0021162B">
        <w:rPr>
          <w:rFonts w:ascii="Times New Roman" w:hAnsi="Times New Roman" w:cs="Times New Roman"/>
          <w:color w:val="000000"/>
        </w:rPr>
        <w:t>87.20</w:t>
      </w:r>
      <w:r w:rsidRPr="0021162B">
        <w:rPr>
          <w:rFonts w:ascii="Times New Roman" w:hAnsi="Times New Roman" w:cs="Times New Roman"/>
          <w:color w:val="000000"/>
        </w:rPr>
        <w:tab/>
      </w:r>
      <w:r w:rsidRPr="0021162B">
        <w:rPr>
          <w:rFonts w:ascii="Times New Roman" w:hAnsi="Times New Roman" w:cs="Times New Roman"/>
          <w:color w:val="000000"/>
        </w:rPr>
        <w:tab/>
        <w:t>Mentális, szenvedélybeteg bentlakásos ellátása</w:t>
      </w:r>
    </w:p>
    <w:p w:rsidR="00DE3C53" w:rsidRPr="0021162B" w:rsidRDefault="00DE3C53">
      <w:pPr>
        <w:pStyle w:val="Szvegtrzs"/>
        <w:tabs>
          <w:tab w:val="left" w:pos="1134"/>
        </w:tabs>
        <w:rPr>
          <w:rFonts w:ascii="Times New Roman" w:hAnsi="Times New Roman" w:cs="Times New Roman"/>
          <w:color w:val="000000"/>
        </w:rPr>
      </w:pPr>
      <w:r w:rsidRPr="0021162B">
        <w:rPr>
          <w:rFonts w:ascii="Times New Roman" w:hAnsi="Times New Roman" w:cs="Times New Roman"/>
          <w:color w:val="000000"/>
        </w:rPr>
        <w:t>87.30</w:t>
      </w:r>
      <w:r w:rsidRPr="0021162B">
        <w:rPr>
          <w:rFonts w:ascii="Times New Roman" w:hAnsi="Times New Roman" w:cs="Times New Roman"/>
          <w:color w:val="000000"/>
        </w:rPr>
        <w:tab/>
      </w:r>
      <w:r w:rsidRPr="0021162B">
        <w:rPr>
          <w:rFonts w:ascii="Times New Roman" w:hAnsi="Times New Roman" w:cs="Times New Roman"/>
          <w:color w:val="000000"/>
        </w:rPr>
        <w:tab/>
        <w:t>Idősek, fogyatékosok bentlakásos ellátása</w:t>
      </w:r>
    </w:p>
    <w:p w:rsidR="00DE3C53" w:rsidRPr="0021162B" w:rsidRDefault="00DE3C53">
      <w:pPr>
        <w:pStyle w:val="Szvegtrzs"/>
        <w:tabs>
          <w:tab w:val="left" w:pos="1134"/>
        </w:tabs>
        <w:rPr>
          <w:rFonts w:ascii="Times New Roman" w:hAnsi="Times New Roman" w:cs="Times New Roman"/>
          <w:color w:val="000000"/>
        </w:rPr>
      </w:pPr>
      <w:r w:rsidRPr="0021162B">
        <w:rPr>
          <w:rFonts w:ascii="Times New Roman" w:hAnsi="Times New Roman" w:cs="Times New Roman"/>
          <w:color w:val="000000"/>
        </w:rPr>
        <w:t>87.90</w:t>
      </w:r>
      <w:r w:rsidRPr="0021162B">
        <w:rPr>
          <w:rFonts w:ascii="Times New Roman" w:hAnsi="Times New Roman" w:cs="Times New Roman"/>
          <w:color w:val="000000"/>
        </w:rPr>
        <w:tab/>
      </w:r>
      <w:r w:rsidRPr="0021162B">
        <w:rPr>
          <w:rFonts w:ascii="Times New Roman" w:hAnsi="Times New Roman" w:cs="Times New Roman"/>
          <w:color w:val="000000"/>
        </w:rPr>
        <w:tab/>
        <w:t>Egyéb bentlakásos ellátás</w:t>
      </w:r>
    </w:p>
    <w:p w:rsidR="00DE3C53" w:rsidRPr="0021162B" w:rsidRDefault="00DE3C53">
      <w:pPr>
        <w:pStyle w:val="Szvegtrzs"/>
        <w:tabs>
          <w:tab w:val="left" w:pos="1134"/>
        </w:tabs>
        <w:rPr>
          <w:rFonts w:ascii="Times New Roman" w:hAnsi="Times New Roman" w:cs="Times New Roman"/>
          <w:color w:val="000000"/>
        </w:rPr>
      </w:pPr>
      <w:r w:rsidRPr="0021162B">
        <w:rPr>
          <w:rFonts w:ascii="Times New Roman" w:hAnsi="Times New Roman" w:cs="Times New Roman"/>
          <w:color w:val="000000"/>
        </w:rPr>
        <w:tab/>
      </w:r>
      <w:r w:rsidRPr="0021162B">
        <w:rPr>
          <w:rFonts w:ascii="Times New Roman" w:hAnsi="Times New Roman" w:cs="Times New Roman"/>
          <w:color w:val="000000"/>
        </w:rPr>
        <w:tab/>
        <w:t xml:space="preserve">Hajléktalanok szociális ellátása elhelyezéssel </w:t>
      </w:r>
    </w:p>
    <w:p w:rsidR="00DE3C53" w:rsidRPr="0021162B" w:rsidRDefault="00DE3C53">
      <w:pPr>
        <w:pStyle w:val="Szvegtrzs"/>
        <w:tabs>
          <w:tab w:val="left" w:pos="1134"/>
        </w:tabs>
        <w:rPr>
          <w:rFonts w:ascii="Times New Roman" w:hAnsi="Times New Roman" w:cs="Times New Roman"/>
          <w:color w:val="000000"/>
        </w:rPr>
      </w:pPr>
      <w:r w:rsidRPr="0021162B">
        <w:rPr>
          <w:rFonts w:ascii="Times New Roman" w:hAnsi="Times New Roman" w:cs="Times New Roman"/>
          <w:color w:val="000000"/>
        </w:rPr>
        <w:tab/>
      </w:r>
      <w:r w:rsidRPr="0021162B">
        <w:rPr>
          <w:rFonts w:ascii="Times New Roman" w:hAnsi="Times New Roman" w:cs="Times New Roman"/>
          <w:color w:val="000000"/>
        </w:rPr>
        <w:tab/>
        <w:t>Máshova nem sorolt egyéb szociális ellátás elhelyezéssel</w:t>
      </w:r>
    </w:p>
    <w:p w:rsidR="00DE3C53" w:rsidRPr="0021162B" w:rsidRDefault="00DE3C53">
      <w:pPr>
        <w:pStyle w:val="Szvegtrzs"/>
        <w:tabs>
          <w:tab w:val="left" w:pos="1134"/>
        </w:tabs>
        <w:rPr>
          <w:rFonts w:ascii="Times New Roman" w:hAnsi="Times New Roman" w:cs="Times New Roman"/>
          <w:color w:val="000000"/>
        </w:rPr>
      </w:pPr>
      <w:r w:rsidRPr="0021162B">
        <w:rPr>
          <w:rFonts w:ascii="Times New Roman" w:hAnsi="Times New Roman" w:cs="Times New Roman"/>
          <w:color w:val="000000"/>
        </w:rPr>
        <w:t>88.10</w:t>
      </w:r>
      <w:r w:rsidRPr="0021162B">
        <w:rPr>
          <w:rFonts w:ascii="Times New Roman" w:hAnsi="Times New Roman" w:cs="Times New Roman"/>
          <w:color w:val="000000"/>
        </w:rPr>
        <w:tab/>
      </w:r>
      <w:r w:rsidRPr="0021162B">
        <w:rPr>
          <w:rFonts w:ascii="Times New Roman" w:hAnsi="Times New Roman" w:cs="Times New Roman"/>
          <w:color w:val="000000"/>
        </w:rPr>
        <w:tab/>
        <w:t>Idősek, fogyatékosok szociális ellátása bentlakás nélkül</w:t>
      </w:r>
    </w:p>
    <w:p w:rsidR="00DE3C53" w:rsidRPr="0021162B" w:rsidRDefault="00DE3C53" w:rsidP="001C4B29">
      <w:pPr>
        <w:tabs>
          <w:tab w:val="left" w:pos="1134"/>
        </w:tabs>
        <w:jc w:val="both"/>
        <w:rPr>
          <w:rFonts w:ascii="Arial" w:hAnsi="Arial" w:cs="Arial"/>
          <w:strike/>
          <w:color w:val="000000"/>
        </w:rPr>
      </w:pPr>
      <w:r w:rsidRPr="0021162B">
        <w:rPr>
          <w:rFonts w:ascii="Arial" w:hAnsi="Arial" w:cs="Arial"/>
          <w:strike/>
          <w:color w:val="000000"/>
        </w:rPr>
        <w:t>88.91</w:t>
      </w:r>
      <w:r w:rsidRPr="0021162B">
        <w:rPr>
          <w:rFonts w:ascii="Arial" w:hAnsi="Arial" w:cs="Arial"/>
          <w:strike/>
          <w:color w:val="000000"/>
        </w:rPr>
        <w:tab/>
      </w:r>
      <w:r w:rsidRPr="0021162B">
        <w:rPr>
          <w:rFonts w:ascii="Arial" w:hAnsi="Arial" w:cs="Arial"/>
          <w:strike/>
          <w:color w:val="000000"/>
        </w:rPr>
        <w:tab/>
        <w:t>Gyermekek napközbeni ellátása</w:t>
      </w:r>
    </w:p>
    <w:p w:rsidR="00DE3C53" w:rsidRPr="0021162B" w:rsidRDefault="00DE3C53">
      <w:pPr>
        <w:pStyle w:val="Szvegtrzs"/>
        <w:tabs>
          <w:tab w:val="left" w:pos="1134"/>
        </w:tabs>
        <w:rPr>
          <w:rFonts w:ascii="Times New Roman" w:hAnsi="Times New Roman" w:cs="Times New Roman"/>
          <w:color w:val="000000"/>
        </w:rPr>
      </w:pPr>
      <w:r w:rsidRPr="0021162B">
        <w:rPr>
          <w:rFonts w:ascii="Times New Roman" w:hAnsi="Times New Roman" w:cs="Times New Roman"/>
          <w:color w:val="000000"/>
        </w:rPr>
        <w:t>88.99</w:t>
      </w:r>
      <w:r w:rsidRPr="0021162B">
        <w:rPr>
          <w:rFonts w:ascii="Times New Roman" w:hAnsi="Times New Roman" w:cs="Times New Roman"/>
          <w:color w:val="000000"/>
        </w:rPr>
        <w:tab/>
      </w:r>
      <w:r w:rsidRPr="0021162B">
        <w:rPr>
          <w:rFonts w:ascii="Times New Roman" w:hAnsi="Times New Roman" w:cs="Times New Roman"/>
          <w:color w:val="000000"/>
        </w:rPr>
        <w:tab/>
        <w:t>M. n. s. egyéb szociális ellátás bentlakás nélkül</w:t>
      </w:r>
    </w:p>
    <w:p w:rsidR="00DE3C53" w:rsidRPr="0021162B" w:rsidRDefault="00DE3C53">
      <w:pPr>
        <w:pStyle w:val="Szvegtrzs"/>
        <w:tabs>
          <w:tab w:val="left" w:pos="1134"/>
        </w:tabs>
        <w:ind w:left="1134" w:hanging="1134"/>
        <w:rPr>
          <w:rFonts w:ascii="Times New Roman" w:hAnsi="Times New Roman" w:cs="Times New Roman"/>
          <w:color w:val="000000"/>
        </w:rPr>
      </w:pPr>
      <w:r w:rsidRPr="0021162B">
        <w:rPr>
          <w:rFonts w:ascii="Times New Roman" w:hAnsi="Times New Roman" w:cs="Times New Roman"/>
          <w:color w:val="000000"/>
        </w:rPr>
        <w:t>94.99</w:t>
      </w:r>
      <w:r w:rsidRPr="0021162B">
        <w:rPr>
          <w:rFonts w:ascii="Times New Roman" w:hAnsi="Times New Roman" w:cs="Times New Roman"/>
          <w:color w:val="000000"/>
        </w:rPr>
        <w:tab/>
      </w:r>
      <w:r w:rsidRPr="0021162B">
        <w:rPr>
          <w:rFonts w:ascii="Times New Roman" w:hAnsi="Times New Roman" w:cs="Times New Roman"/>
          <w:color w:val="000000"/>
        </w:rPr>
        <w:tab/>
        <w:t>M. n. s. egyéb közösségi, társadalmi tevékenység</w:t>
      </w:r>
    </w:p>
    <w:p w:rsidR="00DE3C53" w:rsidRPr="0021162B" w:rsidRDefault="00DE3C53">
      <w:pPr>
        <w:pStyle w:val="Szvegtrzs"/>
        <w:tabs>
          <w:tab w:val="left" w:pos="1134"/>
        </w:tabs>
        <w:ind w:left="1134"/>
        <w:rPr>
          <w:rFonts w:ascii="Times New Roman" w:hAnsi="Times New Roman" w:cs="Times New Roman"/>
          <w:color w:val="000000"/>
        </w:rPr>
      </w:pPr>
      <w:r w:rsidRPr="0021162B">
        <w:rPr>
          <w:rFonts w:ascii="Times New Roman" w:hAnsi="Times New Roman" w:cs="Times New Roman"/>
          <w:color w:val="000000"/>
        </w:rPr>
        <w:tab/>
        <w:t>Hajléktalanok nappali ellátása</w:t>
      </w:r>
    </w:p>
    <w:p w:rsidR="00DE3C53" w:rsidRPr="0021162B" w:rsidRDefault="00DE3C53">
      <w:pPr>
        <w:pStyle w:val="Szvegtrzs"/>
        <w:tabs>
          <w:tab w:val="left" w:pos="1134"/>
        </w:tabs>
        <w:ind w:left="1134"/>
        <w:rPr>
          <w:rFonts w:ascii="Times New Roman" w:hAnsi="Times New Roman" w:cs="Times New Roman"/>
          <w:color w:val="000000"/>
        </w:rPr>
      </w:pPr>
      <w:r w:rsidRPr="0021162B">
        <w:rPr>
          <w:rFonts w:ascii="Times New Roman" w:hAnsi="Times New Roman" w:cs="Times New Roman"/>
          <w:color w:val="000000"/>
        </w:rPr>
        <w:tab/>
        <w:t>Foglalkoztatási rehabilitáció</w:t>
      </w:r>
    </w:p>
    <w:p w:rsidR="00DE3C53" w:rsidRPr="0021162B" w:rsidRDefault="00DE3C53">
      <w:pPr>
        <w:pStyle w:val="Szvegtrzs"/>
        <w:tabs>
          <w:tab w:val="left" w:pos="1134"/>
        </w:tabs>
        <w:ind w:left="1134"/>
        <w:rPr>
          <w:rFonts w:ascii="Times New Roman" w:hAnsi="Times New Roman" w:cs="Times New Roman"/>
          <w:color w:val="000000"/>
        </w:rPr>
      </w:pPr>
      <w:r w:rsidRPr="0021162B">
        <w:rPr>
          <w:rFonts w:ascii="Times New Roman" w:hAnsi="Times New Roman" w:cs="Times New Roman"/>
          <w:color w:val="000000"/>
        </w:rPr>
        <w:tab/>
        <w:t>Jóléti szolgáltatás</w:t>
      </w:r>
    </w:p>
    <w:p w:rsidR="00DE3C53" w:rsidRPr="0021162B" w:rsidRDefault="00DE3C53">
      <w:pPr>
        <w:pStyle w:val="Szvegtrzs"/>
        <w:tabs>
          <w:tab w:val="left" w:pos="1134"/>
        </w:tabs>
        <w:ind w:left="1134" w:hanging="1134"/>
        <w:rPr>
          <w:rFonts w:ascii="Times New Roman" w:hAnsi="Times New Roman" w:cs="Times New Roman"/>
          <w:color w:val="000000"/>
        </w:rPr>
      </w:pPr>
      <w:r w:rsidRPr="0021162B">
        <w:rPr>
          <w:rFonts w:ascii="Times New Roman" w:hAnsi="Times New Roman" w:cs="Times New Roman"/>
          <w:color w:val="000000"/>
        </w:rPr>
        <w:tab/>
      </w:r>
      <w:r w:rsidRPr="0021162B">
        <w:rPr>
          <w:rFonts w:ascii="Times New Roman" w:hAnsi="Times New Roman" w:cs="Times New Roman"/>
          <w:color w:val="000000"/>
        </w:rPr>
        <w:tab/>
        <w:t>Máshova nem sorolt egyéb szociális ellátás elhelyezés nélkül</w:t>
      </w:r>
    </w:p>
    <w:p w:rsidR="00DE3C53" w:rsidRPr="0021162B" w:rsidRDefault="00DE3C53">
      <w:pPr>
        <w:pStyle w:val="Szvegtrzs"/>
        <w:tabs>
          <w:tab w:val="left" w:pos="1134"/>
        </w:tabs>
        <w:ind w:left="1134" w:hanging="1134"/>
        <w:rPr>
          <w:rFonts w:ascii="Times New Roman" w:hAnsi="Times New Roman" w:cs="Times New Roman"/>
          <w:color w:val="000000"/>
        </w:rPr>
      </w:pPr>
    </w:p>
    <w:p w:rsidR="00DE3C53" w:rsidRPr="0021162B" w:rsidRDefault="00DE3C53" w:rsidP="001C4B29">
      <w:pPr>
        <w:jc w:val="both"/>
        <w:rPr>
          <w:b/>
          <w:bCs/>
          <w:strike/>
          <w:color w:val="000000"/>
        </w:rPr>
      </w:pPr>
      <w:r w:rsidRPr="0021162B">
        <w:rPr>
          <w:b/>
          <w:bCs/>
          <w:strike/>
          <w:color w:val="000000"/>
        </w:rPr>
        <w:t>A társaság üzletszerű gazdasági tevékenységei</w:t>
      </w:r>
    </w:p>
    <w:p w:rsidR="00DE3C53" w:rsidRPr="0021162B" w:rsidRDefault="00DE3C53" w:rsidP="001C4B29">
      <w:pPr>
        <w:jc w:val="both"/>
        <w:rPr>
          <w:b/>
          <w:bCs/>
          <w:strike/>
          <w:color w:val="000000"/>
        </w:rPr>
      </w:pPr>
    </w:p>
    <w:p w:rsidR="00DE3C53" w:rsidRPr="0021162B" w:rsidRDefault="00DE3C53" w:rsidP="001C4B29">
      <w:pPr>
        <w:tabs>
          <w:tab w:val="left" w:pos="851"/>
          <w:tab w:val="left" w:pos="1134"/>
        </w:tabs>
        <w:jc w:val="both"/>
        <w:rPr>
          <w:strike/>
          <w:color w:val="000000"/>
        </w:rPr>
      </w:pPr>
      <w:r w:rsidRPr="0021162B">
        <w:rPr>
          <w:strike/>
          <w:color w:val="000000"/>
        </w:rPr>
        <w:t>13.30</w:t>
      </w:r>
      <w:r w:rsidRPr="0021162B">
        <w:rPr>
          <w:strike/>
          <w:color w:val="000000"/>
        </w:rPr>
        <w:tab/>
      </w:r>
      <w:r w:rsidRPr="0021162B">
        <w:rPr>
          <w:strike/>
          <w:color w:val="000000"/>
        </w:rPr>
        <w:tab/>
      </w:r>
      <w:r w:rsidRPr="0021162B">
        <w:rPr>
          <w:strike/>
          <w:color w:val="000000"/>
        </w:rPr>
        <w:tab/>
        <w:t>Textilkikészítés</w:t>
      </w:r>
    </w:p>
    <w:p w:rsidR="00DE3C53" w:rsidRPr="0021162B" w:rsidRDefault="00DE3C53" w:rsidP="001C4B29">
      <w:pPr>
        <w:tabs>
          <w:tab w:val="left" w:pos="1134"/>
        </w:tabs>
        <w:jc w:val="both"/>
        <w:rPr>
          <w:strike/>
          <w:color w:val="000000"/>
        </w:rPr>
      </w:pPr>
      <w:r w:rsidRPr="0021162B">
        <w:rPr>
          <w:strike/>
          <w:color w:val="000000"/>
        </w:rPr>
        <w:t>13.92</w:t>
      </w:r>
      <w:r w:rsidRPr="0021162B">
        <w:rPr>
          <w:strike/>
          <w:color w:val="000000"/>
        </w:rPr>
        <w:tab/>
      </w:r>
      <w:r w:rsidRPr="0021162B">
        <w:rPr>
          <w:strike/>
          <w:color w:val="000000"/>
        </w:rPr>
        <w:tab/>
        <w:t>Konfekcionált textiláru gyártása (kivéve ruházat)</w:t>
      </w:r>
    </w:p>
    <w:p w:rsidR="00DE3C53" w:rsidRPr="0021162B" w:rsidRDefault="00DE3C53" w:rsidP="001C4B29">
      <w:pPr>
        <w:tabs>
          <w:tab w:val="left" w:pos="1134"/>
        </w:tabs>
        <w:jc w:val="both"/>
        <w:rPr>
          <w:strike/>
          <w:color w:val="000000"/>
        </w:rPr>
      </w:pPr>
      <w:r w:rsidRPr="0021162B">
        <w:rPr>
          <w:strike/>
          <w:color w:val="000000"/>
        </w:rPr>
        <w:t>13.93</w:t>
      </w:r>
      <w:r w:rsidRPr="0021162B">
        <w:rPr>
          <w:strike/>
          <w:color w:val="000000"/>
        </w:rPr>
        <w:tab/>
      </w:r>
      <w:r w:rsidRPr="0021162B">
        <w:rPr>
          <w:strike/>
          <w:color w:val="000000"/>
        </w:rPr>
        <w:tab/>
        <w:t>Szőnyeggyártás</w:t>
      </w:r>
    </w:p>
    <w:p w:rsidR="00DE3C53" w:rsidRPr="0021162B" w:rsidRDefault="00DE3C53" w:rsidP="001C4B29">
      <w:pPr>
        <w:tabs>
          <w:tab w:val="left" w:pos="1134"/>
        </w:tabs>
        <w:jc w:val="both"/>
        <w:rPr>
          <w:strike/>
          <w:color w:val="000000"/>
        </w:rPr>
      </w:pPr>
      <w:r w:rsidRPr="0021162B">
        <w:rPr>
          <w:strike/>
          <w:color w:val="000000"/>
        </w:rPr>
        <w:t>13.99</w:t>
      </w:r>
      <w:r w:rsidRPr="0021162B">
        <w:rPr>
          <w:strike/>
          <w:color w:val="000000"/>
        </w:rPr>
        <w:tab/>
      </w:r>
      <w:r w:rsidRPr="0021162B">
        <w:rPr>
          <w:strike/>
          <w:color w:val="000000"/>
        </w:rPr>
        <w:tab/>
        <w:t>Egyéb textiláru gyártása m. n. s.</w:t>
      </w:r>
    </w:p>
    <w:p w:rsidR="00DE3C53" w:rsidRPr="0021162B" w:rsidRDefault="00DE3C53" w:rsidP="001C4B29">
      <w:pPr>
        <w:rPr>
          <w:strike/>
          <w:color w:val="000000"/>
        </w:rPr>
      </w:pPr>
      <w:r w:rsidRPr="0021162B">
        <w:rPr>
          <w:strike/>
          <w:color w:val="000000"/>
        </w:rPr>
        <w:t xml:space="preserve">14.12       </w:t>
      </w:r>
      <w:r w:rsidRPr="0021162B">
        <w:rPr>
          <w:strike/>
          <w:color w:val="000000"/>
        </w:rPr>
        <w:tab/>
        <w:t>Munkaruházat gyártása</w:t>
      </w:r>
    </w:p>
    <w:p w:rsidR="00DE3C53" w:rsidRPr="0021162B" w:rsidRDefault="00DE3C53" w:rsidP="001C4B29">
      <w:pPr>
        <w:rPr>
          <w:strike/>
          <w:color w:val="000000"/>
        </w:rPr>
      </w:pPr>
      <w:r w:rsidRPr="0021162B">
        <w:rPr>
          <w:strike/>
          <w:color w:val="000000"/>
        </w:rPr>
        <w:t xml:space="preserve">14.13       </w:t>
      </w:r>
      <w:r w:rsidRPr="0021162B">
        <w:rPr>
          <w:strike/>
          <w:color w:val="000000"/>
        </w:rPr>
        <w:tab/>
        <w:t>Felsőruházat gyártása (kivéve munkaruházat)</w:t>
      </w:r>
    </w:p>
    <w:p w:rsidR="00DE3C53" w:rsidRPr="0021162B" w:rsidRDefault="00DE3C53" w:rsidP="001C4B29">
      <w:pPr>
        <w:rPr>
          <w:strike/>
          <w:color w:val="000000"/>
        </w:rPr>
      </w:pPr>
      <w:r w:rsidRPr="0021162B">
        <w:rPr>
          <w:strike/>
          <w:color w:val="000000"/>
        </w:rPr>
        <w:t xml:space="preserve">14.14       </w:t>
      </w:r>
      <w:r w:rsidRPr="0021162B">
        <w:rPr>
          <w:strike/>
          <w:color w:val="000000"/>
        </w:rPr>
        <w:tab/>
        <w:t>Alsóruházat gyártása</w:t>
      </w:r>
    </w:p>
    <w:p w:rsidR="00DE3C53" w:rsidRPr="0021162B" w:rsidRDefault="00DE3C53" w:rsidP="001C4B29">
      <w:pPr>
        <w:rPr>
          <w:strike/>
          <w:color w:val="000000"/>
        </w:rPr>
      </w:pPr>
      <w:r w:rsidRPr="0021162B">
        <w:rPr>
          <w:strike/>
          <w:color w:val="000000"/>
        </w:rPr>
        <w:t xml:space="preserve">14.19       </w:t>
      </w:r>
      <w:r w:rsidRPr="0021162B">
        <w:rPr>
          <w:strike/>
          <w:color w:val="000000"/>
        </w:rPr>
        <w:tab/>
        <w:t>Egyéb ruházat, kiegészítők gyártása</w:t>
      </w:r>
    </w:p>
    <w:p w:rsidR="00DE3C53" w:rsidRPr="0021162B" w:rsidRDefault="00DE3C53" w:rsidP="001C4B29">
      <w:pPr>
        <w:tabs>
          <w:tab w:val="left" w:pos="1134"/>
        </w:tabs>
        <w:jc w:val="both"/>
        <w:rPr>
          <w:rFonts w:ascii="Arial" w:hAnsi="Arial" w:cs="Arial"/>
          <w:strike/>
          <w:color w:val="000000"/>
        </w:rPr>
      </w:pPr>
      <w:r w:rsidRPr="0021162B">
        <w:rPr>
          <w:rFonts w:ascii="Arial" w:hAnsi="Arial" w:cs="Arial"/>
          <w:strike/>
          <w:color w:val="000000"/>
        </w:rPr>
        <w:t>14.39</w:t>
      </w:r>
      <w:r w:rsidRPr="0021162B">
        <w:rPr>
          <w:rFonts w:ascii="Arial" w:hAnsi="Arial" w:cs="Arial"/>
          <w:strike/>
          <w:color w:val="000000"/>
        </w:rPr>
        <w:tab/>
      </w:r>
      <w:r w:rsidRPr="0021162B">
        <w:rPr>
          <w:rFonts w:ascii="Arial" w:hAnsi="Arial" w:cs="Arial"/>
          <w:strike/>
          <w:color w:val="000000"/>
        </w:rPr>
        <w:tab/>
        <w:t>Egyéb kötött, hurkolt ruházati termékek gyártása</w:t>
      </w:r>
    </w:p>
    <w:p w:rsidR="00DE3C53" w:rsidRPr="0021162B" w:rsidRDefault="00DE3C53" w:rsidP="001C4B29">
      <w:pPr>
        <w:tabs>
          <w:tab w:val="left" w:pos="1134"/>
        </w:tabs>
        <w:jc w:val="both"/>
        <w:rPr>
          <w:rFonts w:ascii="Arial" w:hAnsi="Arial" w:cs="Arial"/>
          <w:strike/>
          <w:color w:val="000000"/>
        </w:rPr>
      </w:pPr>
      <w:r w:rsidRPr="0021162B">
        <w:rPr>
          <w:rFonts w:ascii="Arial" w:hAnsi="Arial" w:cs="Arial"/>
          <w:strike/>
          <w:color w:val="000000"/>
        </w:rPr>
        <w:t>16.23</w:t>
      </w:r>
      <w:r w:rsidRPr="0021162B">
        <w:rPr>
          <w:rFonts w:ascii="Arial" w:hAnsi="Arial" w:cs="Arial"/>
          <w:strike/>
          <w:color w:val="000000"/>
        </w:rPr>
        <w:tab/>
      </w:r>
      <w:r w:rsidRPr="0021162B">
        <w:rPr>
          <w:rFonts w:ascii="Arial" w:hAnsi="Arial" w:cs="Arial"/>
          <w:strike/>
          <w:color w:val="000000"/>
        </w:rPr>
        <w:tab/>
        <w:t>Épületasztalos-ipari termék gyártása</w:t>
      </w:r>
    </w:p>
    <w:p w:rsidR="00DE3C53" w:rsidRPr="0021162B" w:rsidRDefault="00DE3C53" w:rsidP="001C4B29">
      <w:pPr>
        <w:tabs>
          <w:tab w:val="left" w:pos="1134"/>
        </w:tabs>
        <w:jc w:val="both"/>
        <w:rPr>
          <w:strike/>
          <w:color w:val="000000"/>
        </w:rPr>
      </w:pPr>
      <w:r w:rsidRPr="0021162B">
        <w:rPr>
          <w:strike/>
          <w:color w:val="000000"/>
        </w:rPr>
        <w:t>16.29</w:t>
      </w:r>
      <w:r w:rsidRPr="0021162B">
        <w:rPr>
          <w:strike/>
          <w:color w:val="000000"/>
        </w:rPr>
        <w:tab/>
      </w:r>
      <w:r w:rsidRPr="0021162B">
        <w:rPr>
          <w:strike/>
          <w:color w:val="000000"/>
        </w:rPr>
        <w:tab/>
        <w:t>Egyéb fa-, parafatermék, fonottáru gyártása</w:t>
      </w:r>
    </w:p>
    <w:p w:rsidR="00DE3C53" w:rsidRPr="0021162B" w:rsidRDefault="00DE3C53" w:rsidP="001C4B29">
      <w:pPr>
        <w:tabs>
          <w:tab w:val="left" w:pos="1134"/>
        </w:tabs>
        <w:jc w:val="both"/>
        <w:rPr>
          <w:strike/>
          <w:color w:val="000000"/>
        </w:rPr>
      </w:pPr>
      <w:r w:rsidRPr="0021162B">
        <w:rPr>
          <w:strike/>
          <w:color w:val="000000"/>
        </w:rPr>
        <w:t>17.12</w:t>
      </w:r>
      <w:r w:rsidRPr="0021162B">
        <w:rPr>
          <w:strike/>
          <w:color w:val="000000"/>
        </w:rPr>
        <w:tab/>
      </w:r>
      <w:r w:rsidRPr="0021162B">
        <w:rPr>
          <w:strike/>
          <w:color w:val="000000"/>
        </w:rPr>
        <w:tab/>
        <w:t>Papírgyártás</w:t>
      </w:r>
    </w:p>
    <w:p w:rsidR="00DE3C53" w:rsidRPr="0021162B" w:rsidRDefault="00DE3C53" w:rsidP="001C4B29">
      <w:pPr>
        <w:tabs>
          <w:tab w:val="left" w:pos="1418"/>
        </w:tabs>
        <w:jc w:val="both"/>
        <w:rPr>
          <w:rFonts w:ascii="Arial" w:hAnsi="Arial" w:cs="Arial"/>
          <w:strike/>
          <w:color w:val="000000"/>
        </w:rPr>
      </w:pPr>
      <w:r w:rsidRPr="0021162B">
        <w:rPr>
          <w:rFonts w:ascii="Arial" w:hAnsi="Arial" w:cs="Arial"/>
          <w:strike/>
          <w:color w:val="000000"/>
        </w:rPr>
        <w:t>17.21</w:t>
      </w:r>
      <w:r w:rsidRPr="0021162B">
        <w:rPr>
          <w:rFonts w:ascii="Arial" w:hAnsi="Arial" w:cs="Arial"/>
          <w:strike/>
          <w:color w:val="000000"/>
        </w:rPr>
        <w:tab/>
        <w:t>Papír csomagolóeszköz gyártása</w:t>
      </w:r>
    </w:p>
    <w:p w:rsidR="00DE3C53" w:rsidRPr="0021162B" w:rsidRDefault="00DE3C53" w:rsidP="001C4B29">
      <w:pPr>
        <w:tabs>
          <w:tab w:val="left" w:pos="1134"/>
        </w:tabs>
        <w:jc w:val="both"/>
        <w:rPr>
          <w:rFonts w:ascii="Arial" w:hAnsi="Arial" w:cs="Arial"/>
          <w:strike/>
          <w:color w:val="000000"/>
        </w:rPr>
      </w:pPr>
      <w:r w:rsidRPr="0021162B">
        <w:rPr>
          <w:rFonts w:ascii="Arial" w:hAnsi="Arial" w:cs="Arial"/>
          <w:strike/>
          <w:color w:val="000000"/>
        </w:rPr>
        <w:t>17.22</w:t>
      </w:r>
      <w:r w:rsidRPr="0021162B">
        <w:rPr>
          <w:rFonts w:ascii="Arial" w:hAnsi="Arial" w:cs="Arial"/>
          <w:strike/>
          <w:color w:val="000000"/>
        </w:rPr>
        <w:tab/>
      </w:r>
      <w:r w:rsidRPr="0021162B">
        <w:rPr>
          <w:rFonts w:ascii="Arial" w:hAnsi="Arial" w:cs="Arial"/>
          <w:strike/>
          <w:color w:val="000000"/>
        </w:rPr>
        <w:tab/>
        <w:t>Háztartási, egészségügyi papírtermék gyártása</w:t>
      </w:r>
    </w:p>
    <w:p w:rsidR="00DE3C53" w:rsidRPr="0021162B" w:rsidRDefault="00DE3C53" w:rsidP="001C4B29">
      <w:pPr>
        <w:tabs>
          <w:tab w:val="left" w:pos="1134"/>
        </w:tabs>
        <w:jc w:val="both"/>
        <w:rPr>
          <w:strike/>
          <w:color w:val="000000"/>
        </w:rPr>
      </w:pPr>
      <w:r w:rsidRPr="0021162B">
        <w:rPr>
          <w:strike/>
          <w:color w:val="000000"/>
        </w:rPr>
        <w:t>17.23</w:t>
      </w:r>
      <w:r w:rsidRPr="0021162B">
        <w:rPr>
          <w:strike/>
          <w:color w:val="000000"/>
        </w:rPr>
        <w:tab/>
      </w:r>
      <w:r w:rsidRPr="0021162B">
        <w:rPr>
          <w:strike/>
          <w:color w:val="000000"/>
        </w:rPr>
        <w:tab/>
        <w:t>Irodai papíráru gyártása</w:t>
      </w:r>
    </w:p>
    <w:p w:rsidR="00DE3C53" w:rsidRPr="0021162B" w:rsidRDefault="00DE3C53" w:rsidP="001C4B29">
      <w:pPr>
        <w:tabs>
          <w:tab w:val="left" w:pos="1134"/>
        </w:tabs>
        <w:jc w:val="both"/>
        <w:rPr>
          <w:strike/>
          <w:color w:val="000000"/>
        </w:rPr>
      </w:pPr>
      <w:r w:rsidRPr="0021162B">
        <w:rPr>
          <w:strike/>
          <w:color w:val="000000"/>
        </w:rPr>
        <w:t>17.29</w:t>
      </w:r>
      <w:r w:rsidRPr="0021162B">
        <w:rPr>
          <w:strike/>
          <w:color w:val="000000"/>
        </w:rPr>
        <w:tab/>
      </w:r>
      <w:r w:rsidRPr="0021162B">
        <w:rPr>
          <w:strike/>
          <w:color w:val="000000"/>
        </w:rPr>
        <w:tab/>
        <w:t>Egyéb papír-, kartontermék gyártása</w:t>
      </w:r>
    </w:p>
    <w:p w:rsidR="00DE3C53" w:rsidRPr="0021162B" w:rsidRDefault="00DE3C53" w:rsidP="001C4B29">
      <w:pPr>
        <w:tabs>
          <w:tab w:val="left" w:pos="1134"/>
        </w:tabs>
        <w:jc w:val="both"/>
        <w:rPr>
          <w:strike/>
          <w:color w:val="000000"/>
        </w:rPr>
      </w:pPr>
      <w:r w:rsidRPr="0021162B">
        <w:rPr>
          <w:strike/>
          <w:color w:val="000000"/>
        </w:rPr>
        <w:t>18.12</w:t>
      </w:r>
      <w:r w:rsidRPr="0021162B">
        <w:rPr>
          <w:strike/>
          <w:color w:val="000000"/>
        </w:rPr>
        <w:tab/>
      </w:r>
      <w:r w:rsidRPr="0021162B">
        <w:rPr>
          <w:strike/>
          <w:color w:val="000000"/>
        </w:rPr>
        <w:tab/>
        <w:t>Nyomás(kivéve: napilap)</w:t>
      </w:r>
    </w:p>
    <w:p w:rsidR="00DE3C53" w:rsidRPr="0021162B" w:rsidRDefault="00DE3C53" w:rsidP="001C4B29">
      <w:pPr>
        <w:tabs>
          <w:tab w:val="left" w:pos="1134"/>
        </w:tabs>
        <w:jc w:val="both"/>
        <w:rPr>
          <w:strike/>
          <w:color w:val="000000"/>
        </w:rPr>
      </w:pPr>
      <w:r w:rsidRPr="0021162B">
        <w:rPr>
          <w:strike/>
          <w:color w:val="000000"/>
        </w:rPr>
        <w:t>18.13</w:t>
      </w:r>
      <w:r w:rsidRPr="0021162B">
        <w:rPr>
          <w:strike/>
          <w:color w:val="000000"/>
        </w:rPr>
        <w:tab/>
      </w:r>
      <w:r w:rsidRPr="0021162B">
        <w:rPr>
          <w:strike/>
          <w:color w:val="000000"/>
        </w:rPr>
        <w:tab/>
        <w:t>Nyomdai előkészítő tevékenység</w:t>
      </w:r>
    </w:p>
    <w:p w:rsidR="00DE3C53" w:rsidRPr="0021162B" w:rsidRDefault="00DE3C53" w:rsidP="001C4B29">
      <w:pPr>
        <w:tabs>
          <w:tab w:val="left" w:pos="1134"/>
        </w:tabs>
        <w:jc w:val="both"/>
        <w:rPr>
          <w:strike/>
          <w:color w:val="000000"/>
        </w:rPr>
      </w:pPr>
      <w:r w:rsidRPr="0021162B">
        <w:rPr>
          <w:strike/>
          <w:color w:val="000000"/>
        </w:rPr>
        <w:t>18.14</w:t>
      </w:r>
      <w:r w:rsidRPr="0021162B">
        <w:rPr>
          <w:strike/>
          <w:color w:val="000000"/>
        </w:rPr>
        <w:tab/>
      </w:r>
      <w:r w:rsidRPr="0021162B">
        <w:rPr>
          <w:strike/>
          <w:color w:val="000000"/>
        </w:rPr>
        <w:tab/>
        <w:t xml:space="preserve">Könyvkötés, kapcsolódó szolgáltatás </w:t>
      </w:r>
    </w:p>
    <w:p w:rsidR="00DE3C53" w:rsidRPr="0021162B" w:rsidRDefault="00DE3C53" w:rsidP="001C4B29">
      <w:pPr>
        <w:tabs>
          <w:tab w:val="left" w:pos="1134"/>
        </w:tabs>
        <w:jc w:val="both"/>
        <w:rPr>
          <w:strike/>
          <w:color w:val="000000"/>
        </w:rPr>
      </w:pPr>
      <w:r w:rsidRPr="0021162B">
        <w:rPr>
          <w:strike/>
          <w:color w:val="000000"/>
        </w:rPr>
        <w:t>18.20</w:t>
      </w:r>
      <w:r w:rsidRPr="0021162B">
        <w:rPr>
          <w:strike/>
          <w:color w:val="000000"/>
        </w:rPr>
        <w:tab/>
      </w:r>
      <w:r w:rsidRPr="0021162B">
        <w:rPr>
          <w:strike/>
          <w:color w:val="000000"/>
        </w:rPr>
        <w:tab/>
        <w:t>Egyéb sokszorosítás</w:t>
      </w:r>
    </w:p>
    <w:p w:rsidR="00DE3C53" w:rsidRPr="0021162B" w:rsidRDefault="00DE3C53" w:rsidP="001C4B29">
      <w:pPr>
        <w:jc w:val="both"/>
        <w:rPr>
          <w:strike/>
          <w:color w:val="000000"/>
        </w:rPr>
      </w:pPr>
      <w:r w:rsidRPr="0021162B">
        <w:rPr>
          <w:strike/>
          <w:color w:val="000000"/>
        </w:rPr>
        <w:t>25.72</w:t>
      </w:r>
      <w:r w:rsidRPr="0021162B">
        <w:rPr>
          <w:strike/>
          <w:color w:val="000000"/>
        </w:rPr>
        <w:tab/>
      </w:r>
      <w:r w:rsidRPr="0021162B">
        <w:rPr>
          <w:strike/>
          <w:color w:val="000000"/>
        </w:rPr>
        <w:tab/>
        <w:t>Lakat-, zárgyártás</w:t>
      </w:r>
    </w:p>
    <w:p w:rsidR="00DE3C53" w:rsidRPr="0021162B" w:rsidRDefault="00DE3C53" w:rsidP="001C4B29">
      <w:pPr>
        <w:tabs>
          <w:tab w:val="left" w:pos="1134"/>
        </w:tabs>
        <w:jc w:val="both"/>
        <w:rPr>
          <w:strike/>
          <w:color w:val="000000"/>
        </w:rPr>
      </w:pPr>
      <w:r w:rsidRPr="0021162B">
        <w:rPr>
          <w:strike/>
          <w:color w:val="000000"/>
        </w:rPr>
        <w:t>25.99</w:t>
      </w:r>
      <w:r w:rsidRPr="0021162B">
        <w:rPr>
          <w:strike/>
          <w:color w:val="000000"/>
        </w:rPr>
        <w:tab/>
        <w:t xml:space="preserve">    M. n. s. egyéb fémfeldolgozási termék gyártása</w:t>
      </w:r>
    </w:p>
    <w:p w:rsidR="00DE3C53" w:rsidRPr="0021162B" w:rsidRDefault="00DE3C53" w:rsidP="001C4B29">
      <w:pPr>
        <w:tabs>
          <w:tab w:val="left" w:pos="1134"/>
        </w:tabs>
        <w:jc w:val="both"/>
        <w:rPr>
          <w:strike/>
          <w:color w:val="000000"/>
        </w:rPr>
      </w:pPr>
      <w:r w:rsidRPr="0021162B">
        <w:rPr>
          <w:strike/>
          <w:color w:val="000000"/>
        </w:rPr>
        <w:t xml:space="preserve">28.14       </w:t>
      </w:r>
      <w:r w:rsidRPr="0021162B">
        <w:rPr>
          <w:strike/>
          <w:color w:val="000000"/>
        </w:rPr>
        <w:tab/>
      </w:r>
      <w:r w:rsidRPr="0021162B">
        <w:rPr>
          <w:strike/>
          <w:color w:val="000000"/>
        </w:rPr>
        <w:tab/>
        <w:t>Csap, szelep gyártása</w:t>
      </w:r>
    </w:p>
    <w:p w:rsidR="00DE3C53" w:rsidRPr="0021162B" w:rsidRDefault="00DE3C53" w:rsidP="001C4B29">
      <w:pPr>
        <w:tabs>
          <w:tab w:val="left" w:pos="851"/>
          <w:tab w:val="left" w:pos="1134"/>
        </w:tabs>
        <w:ind w:left="1134" w:hanging="1134"/>
        <w:jc w:val="both"/>
        <w:rPr>
          <w:strike/>
          <w:color w:val="000000"/>
        </w:rPr>
      </w:pPr>
      <w:r w:rsidRPr="0021162B">
        <w:rPr>
          <w:strike/>
          <w:color w:val="000000"/>
        </w:rPr>
        <w:t>31.01</w:t>
      </w:r>
      <w:r w:rsidRPr="0021162B">
        <w:rPr>
          <w:strike/>
          <w:color w:val="000000"/>
        </w:rPr>
        <w:tab/>
      </w:r>
      <w:r w:rsidRPr="0021162B">
        <w:rPr>
          <w:strike/>
          <w:color w:val="000000"/>
        </w:rPr>
        <w:tab/>
      </w:r>
      <w:r w:rsidRPr="0021162B">
        <w:rPr>
          <w:strike/>
          <w:color w:val="000000"/>
        </w:rPr>
        <w:tab/>
        <w:t>Irodabútor gyártása</w:t>
      </w:r>
    </w:p>
    <w:p w:rsidR="00DE3C53" w:rsidRPr="0021162B" w:rsidRDefault="00DE3C53" w:rsidP="001C4B29">
      <w:pPr>
        <w:tabs>
          <w:tab w:val="left" w:pos="851"/>
          <w:tab w:val="left" w:pos="1134"/>
        </w:tabs>
        <w:ind w:left="1134" w:hanging="1134"/>
        <w:jc w:val="both"/>
        <w:rPr>
          <w:strike/>
          <w:color w:val="000000"/>
        </w:rPr>
      </w:pPr>
      <w:r w:rsidRPr="0021162B">
        <w:rPr>
          <w:strike/>
          <w:color w:val="000000"/>
        </w:rPr>
        <w:t xml:space="preserve">31.02    </w:t>
      </w:r>
      <w:r w:rsidRPr="0021162B">
        <w:rPr>
          <w:strike/>
          <w:color w:val="000000"/>
        </w:rPr>
        <w:tab/>
      </w:r>
      <w:r w:rsidRPr="0021162B">
        <w:rPr>
          <w:strike/>
          <w:color w:val="000000"/>
        </w:rPr>
        <w:tab/>
      </w:r>
      <w:r w:rsidRPr="0021162B">
        <w:rPr>
          <w:strike/>
          <w:color w:val="000000"/>
        </w:rPr>
        <w:tab/>
        <w:t>Konyhabútor gyártása</w:t>
      </w:r>
    </w:p>
    <w:p w:rsidR="00DE3C53" w:rsidRPr="0021162B" w:rsidRDefault="00DE3C53" w:rsidP="001C4B29">
      <w:pPr>
        <w:tabs>
          <w:tab w:val="left" w:pos="1134"/>
        </w:tabs>
        <w:jc w:val="both"/>
        <w:rPr>
          <w:strike/>
          <w:color w:val="000000"/>
        </w:rPr>
      </w:pPr>
      <w:r w:rsidRPr="0021162B">
        <w:rPr>
          <w:strike/>
          <w:color w:val="000000"/>
        </w:rPr>
        <w:t>31.09</w:t>
      </w:r>
      <w:r w:rsidRPr="0021162B">
        <w:rPr>
          <w:strike/>
          <w:color w:val="000000"/>
        </w:rPr>
        <w:tab/>
      </w:r>
      <w:r w:rsidRPr="0021162B">
        <w:rPr>
          <w:strike/>
          <w:color w:val="000000"/>
        </w:rPr>
        <w:tab/>
        <w:t>Egyéb bútor gyártása</w:t>
      </w:r>
    </w:p>
    <w:p w:rsidR="00DE3C53" w:rsidRPr="0021162B" w:rsidRDefault="00DE3C53" w:rsidP="001C4B29">
      <w:pPr>
        <w:tabs>
          <w:tab w:val="left" w:pos="1134"/>
        </w:tabs>
        <w:jc w:val="both"/>
        <w:rPr>
          <w:strike/>
          <w:color w:val="000000"/>
        </w:rPr>
      </w:pPr>
      <w:r w:rsidRPr="0021162B">
        <w:rPr>
          <w:strike/>
          <w:color w:val="000000"/>
        </w:rPr>
        <w:t>32.40</w:t>
      </w:r>
      <w:r w:rsidRPr="0021162B">
        <w:rPr>
          <w:strike/>
          <w:color w:val="000000"/>
        </w:rPr>
        <w:tab/>
      </w:r>
      <w:r w:rsidRPr="0021162B">
        <w:rPr>
          <w:strike/>
          <w:color w:val="000000"/>
        </w:rPr>
        <w:tab/>
        <w:t xml:space="preserve">Játékgyártás  </w:t>
      </w:r>
    </w:p>
    <w:p w:rsidR="00DE3C53" w:rsidRPr="0021162B" w:rsidRDefault="00DE3C53" w:rsidP="001C4B29">
      <w:pPr>
        <w:jc w:val="both"/>
        <w:rPr>
          <w:strike/>
          <w:color w:val="000000"/>
        </w:rPr>
      </w:pPr>
      <w:r w:rsidRPr="0021162B">
        <w:rPr>
          <w:strike/>
          <w:color w:val="000000"/>
        </w:rPr>
        <w:t xml:space="preserve">38.11 </w:t>
      </w:r>
      <w:r w:rsidRPr="0021162B">
        <w:rPr>
          <w:strike/>
          <w:color w:val="000000"/>
        </w:rPr>
        <w:tab/>
      </w:r>
      <w:r w:rsidRPr="0021162B">
        <w:rPr>
          <w:strike/>
          <w:color w:val="000000"/>
        </w:rPr>
        <w:tab/>
        <w:t>Nem veszélyes hulladék gyűjtése</w:t>
      </w:r>
    </w:p>
    <w:p w:rsidR="00DE3C53" w:rsidRPr="0021162B" w:rsidRDefault="00DE3C53" w:rsidP="001C4B29">
      <w:pPr>
        <w:jc w:val="both"/>
        <w:rPr>
          <w:strike/>
          <w:color w:val="000000"/>
        </w:rPr>
      </w:pPr>
      <w:r w:rsidRPr="0021162B">
        <w:rPr>
          <w:strike/>
          <w:color w:val="000000"/>
        </w:rPr>
        <w:t xml:space="preserve">38.21 </w:t>
      </w:r>
      <w:r w:rsidRPr="0021162B">
        <w:rPr>
          <w:strike/>
          <w:color w:val="000000"/>
        </w:rPr>
        <w:tab/>
      </w:r>
      <w:r w:rsidRPr="0021162B">
        <w:rPr>
          <w:strike/>
          <w:color w:val="000000"/>
        </w:rPr>
        <w:tab/>
        <w:t>Nem veszélyes hulladék kezelése, ártalmatlanítása</w:t>
      </w:r>
    </w:p>
    <w:p w:rsidR="00DE3C53" w:rsidRPr="0021162B" w:rsidRDefault="00DE3C53" w:rsidP="001C4B29">
      <w:pPr>
        <w:jc w:val="both"/>
        <w:rPr>
          <w:strike/>
          <w:color w:val="000000"/>
        </w:rPr>
      </w:pPr>
      <w:r w:rsidRPr="0021162B">
        <w:rPr>
          <w:strike/>
          <w:color w:val="000000"/>
        </w:rPr>
        <w:t>38.32</w:t>
      </w:r>
      <w:r w:rsidRPr="0021162B">
        <w:rPr>
          <w:strike/>
          <w:color w:val="000000"/>
        </w:rPr>
        <w:tab/>
      </w:r>
      <w:r w:rsidRPr="0021162B">
        <w:rPr>
          <w:strike/>
          <w:color w:val="000000"/>
        </w:rPr>
        <w:tab/>
        <w:t>Hulladék újrahasznosítása</w:t>
      </w:r>
    </w:p>
    <w:p w:rsidR="00DE3C53" w:rsidRPr="0021162B" w:rsidRDefault="00DE3C53" w:rsidP="001C4B29">
      <w:pPr>
        <w:tabs>
          <w:tab w:val="left" w:pos="1134"/>
        </w:tabs>
        <w:jc w:val="both"/>
        <w:rPr>
          <w:strike/>
          <w:color w:val="000000"/>
        </w:rPr>
      </w:pPr>
      <w:r w:rsidRPr="0021162B">
        <w:rPr>
          <w:strike/>
          <w:color w:val="000000"/>
        </w:rPr>
        <w:t>39.00</w:t>
      </w:r>
      <w:r w:rsidRPr="0021162B">
        <w:rPr>
          <w:strike/>
          <w:color w:val="000000"/>
        </w:rPr>
        <w:tab/>
      </w:r>
      <w:r w:rsidRPr="0021162B">
        <w:rPr>
          <w:strike/>
          <w:color w:val="000000"/>
        </w:rPr>
        <w:tab/>
        <w:t>Szennyeződésmentesítés, egyéb hulladékkezelés</w:t>
      </w:r>
    </w:p>
    <w:p w:rsidR="00DE3C53" w:rsidRPr="0021162B" w:rsidRDefault="00DE3C53" w:rsidP="001C4B29">
      <w:pPr>
        <w:tabs>
          <w:tab w:val="left" w:pos="851"/>
        </w:tabs>
        <w:jc w:val="both"/>
        <w:rPr>
          <w:strike/>
          <w:color w:val="000000"/>
        </w:rPr>
      </w:pPr>
      <w:r w:rsidRPr="0021162B">
        <w:rPr>
          <w:strike/>
          <w:color w:val="000000"/>
        </w:rPr>
        <w:t>43.11</w:t>
      </w:r>
      <w:r w:rsidRPr="0021162B">
        <w:rPr>
          <w:strike/>
          <w:color w:val="000000"/>
        </w:rPr>
        <w:tab/>
      </w:r>
      <w:r w:rsidRPr="0021162B">
        <w:rPr>
          <w:strike/>
          <w:color w:val="000000"/>
        </w:rPr>
        <w:tab/>
        <w:t>Bontás</w:t>
      </w:r>
    </w:p>
    <w:p w:rsidR="00DE3C53" w:rsidRPr="0021162B" w:rsidRDefault="00DE3C53" w:rsidP="001C4B29">
      <w:pPr>
        <w:tabs>
          <w:tab w:val="left" w:pos="851"/>
        </w:tabs>
        <w:jc w:val="both"/>
        <w:rPr>
          <w:strike/>
          <w:color w:val="000000"/>
        </w:rPr>
      </w:pPr>
      <w:r w:rsidRPr="0021162B">
        <w:rPr>
          <w:strike/>
          <w:color w:val="000000"/>
        </w:rPr>
        <w:t xml:space="preserve">43.12      </w:t>
      </w:r>
      <w:r w:rsidRPr="0021162B">
        <w:rPr>
          <w:strike/>
          <w:color w:val="000000"/>
        </w:rPr>
        <w:tab/>
        <w:t>Építési terület előkészítése</w:t>
      </w:r>
    </w:p>
    <w:p w:rsidR="00DE3C53" w:rsidRPr="0021162B" w:rsidRDefault="00DE3C53" w:rsidP="001C4B29">
      <w:pPr>
        <w:tabs>
          <w:tab w:val="left" w:pos="851"/>
          <w:tab w:val="left" w:pos="1134"/>
        </w:tabs>
        <w:ind w:left="1134" w:hanging="1134"/>
        <w:jc w:val="both"/>
        <w:rPr>
          <w:strike/>
          <w:color w:val="000000"/>
        </w:rPr>
      </w:pPr>
      <w:r w:rsidRPr="0021162B">
        <w:rPr>
          <w:strike/>
          <w:color w:val="000000"/>
        </w:rPr>
        <w:t>43.21</w:t>
      </w:r>
      <w:r w:rsidRPr="0021162B">
        <w:rPr>
          <w:strike/>
          <w:color w:val="000000"/>
        </w:rPr>
        <w:tab/>
      </w:r>
      <w:r w:rsidRPr="0021162B">
        <w:rPr>
          <w:strike/>
          <w:color w:val="000000"/>
        </w:rPr>
        <w:tab/>
      </w:r>
      <w:r w:rsidRPr="0021162B">
        <w:rPr>
          <w:strike/>
          <w:color w:val="000000"/>
        </w:rPr>
        <w:tab/>
        <w:t>Villanyszerelés</w:t>
      </w:r>
    </w:p>
    <w:p w:rsidR="00DE3C53" w:rsidRPr="0021162B" w:rsidRDefault="00DE3C53" w:rsidP="001C4B29">
      <w:pPr>
        <w:tabs>
          <w:tab w:val="left" w:pos="851"/>
          <w:tab w:val="left" w:pos="1134"/>
        </w:tabs>
        <w:ind w:left="1134" w:hanging="1134"/>
        <w:jc w:val="both"/>
        <w:rPr>
          <w:strike/>
          <w:color w:val="000000"/>
        </w:rPr>
      </w:pPr>
      <w:r w:rsidRPr="0021162B">
        <w:rPr>
          <w:strike/>
          <w:color w:val="000000"/>
        </w:rPr>
        <w:t>43.22</w:t>
      </w:r>
      <w:r w:rsidRPr="0021162B">
        <w:rPr>
          <w:strike/>
          <w:color w:val="000000"/>
        </w:rPr>
        <w:tab/>
      </w:r>
      <w:r w:rsidRPr="0021162B">
        <w:rPr>
          <w:strike/>
          <w:color w:val="000000"/>
        </w:rPr>
        <w:tab/>
      </w:r>
      <w:r w:rsidRPr="0021162B">
        <w:rPr>
          <w:strike/>
          <w:color w:val="000000"/>
        </w:rPr>
        <w:tab/>
        <w:t>Víz-, gáz-,fűtés-,légkondicionáló szerelés</w:t>
      </w:r>
    </w:p>
    <w:p w:rsidR="00DE3C53" w:rsidRPr="0021162B" w:rsidRDefault="00DE3C53" w:rsidP="001C4B29">
      <w:pPr>
        <w:tabs>
          <w:tab w:val="left" w:pos="851"/>
          <w:tab w:val="left" w:pos="1134"/>
        </w:tabs>
        <w:ind w:left="1134" w:hanging="1134"/>
        <w:jc w:val="both"/>
        <w:rPr>
          <w:strike/>
          <w:color w:val="000000"/>
        </w:rPr>
      </w:pPr>
      <w:r w:rsidRPr="0021162B">
        <w:rPr>
          <w:strike/>
          <w:color w:val="000000"/>
        </w:rPr>
        <w:t>43.29</w:t>
      </w:r>
      <w:r w:rsidRPr="0021162B">
        <w:rPr>
          <w:strike/>
          <w:color w:val="000000"/>
        </w:rPr>
        <w:tab/>
      </w:r>
      <w:r w:rsidRPr="0021162B">
        <w:rPr>
          <w:strike/>
          <w:color w:val="000000"/>
        </w:rPr>
        <w:tab/>
      </w:r>
      <w:r w:rsidRPr="0021162B">
        <w:rPr>
          <w:strike/>
          <w:color w:val="000000"/>
        </w:rPr>
        <w:tab/>
        <w:t>Egyéb épületgépészeti szerelés</w:t>
      </w:r>
    </w:p>
    <w:p w:rsidR="00DE3C53" w:rsidRPr="0021162B" w:rsidRDefault="00DE3C53" w:rsidP="001C4B29">
      <w:pPr>
        <w:tabs>
          <w:tab w:val="left" w:pos="851"/>
          <w:tab w:val="left" w:pos="1134"/>
        </w:tabs>
        <w:ind w:left="1134" w:hanging="1134"/>
        <w:jc w:val="both"/>
        <w:rPr>
          <w:strike/>
          <w:color w:val="000000"/>
        </w:rPr>
      </w:pPr>
      <w:r w:rsidRPr="0021162B">
        <w:rPr>
          <w:strike/>
          <w:color w:val="000000"/>
        </w:rPr>
        <w:t>43.31</w:t>
      </w:r>
      <w:r w:rsidRPr="0021162B">
        <w:rPr>
          <w:strike/>
          <w:color w:val="000000"/>
        </w:rPr>
        <w:tab/>
      </w:r>
      <w:r w:rsidRPr="0021162B">
        <w:rPr>
          <w:strike/>
          <w:color w:val="000000"/>
        </w:rPr>
        <w:tab/>
      </w:r>
      <w:r w:rsidRPr="0021162B">
        <w:rPr>
          <w:strike/>
          <w:color w:val="000000"/>
        </w:rPr>
        <w:tab/>
        <w:t>Vakolás</w:t>
      </w:r>
    </w:p>
    <w:p w:rsidR="00DE3C53" w:rsidRPr="0021162B" w:rsidRDefault="00DE3C53" w:rsidP="001C4B29">
      <w:pPr>
        <w:tabs>
          <w:tab w:val="left" w:pos="851"/>
          <w:tab w:val="left" w:pos="1134"/>
        </w:tabs>
        <w:ind w:left="1134" w:hanging="1134"/>
        <w:jc w:val="both"/>
        <w:rPr>
          <w:strike/>
          <w:color w:val="000000"/>
        </w:rPr>
      </w:pPr>
      <w:r w:rsidRPr="0021162B">
        <w:rPr>
          <w:strike/>
          <w:color w:val="000000"/>
        </w:rPr>
        <w:t>43.33</w:t>
      </w:r>
      <w:r w:rsidRPr="0021162B">
        <w:rPr>
          <w:strike/>
          <w:color w:val="000000"/>
        </w:rPr>
        <w:tab/>
      </w:r>
      <w:r w:rsidRPr="0021162B">
        <w:rPr>
          <w:strike/>
          <w:color w:val="000000"/>
        </w:rPr>
        <w:tab/>
      </w:r>
      <w:r w:rsidRPr="0021162B">
        <w:rPr>
          <w:strike/>
          <w:color w:val="000000"/>
        </w:rPr>
        <w:tab/>
        <w:t>Padló-, falburkolás</w:t>
      </w:r>
    </w:p>
    <w:p w:rsidR="00DE3C53" w:rsidRPr="0021162B" w:rsidRDefault="00DE3C53" w:rsidP="001C4B29">
      <w:pPr>
        <w:tabs>
          <w:tab w:val="left" w:pos="851"/>
        </w:tabs>
        <w:jc w:val="both"/>
        <w:rPr>
          <w:strike/>
          <w:color w:val="000000"/>
        </w:rPr>
      </w:pPr>
      <w:r w:rsidRPr="0021162B">
        <w:rPr>
          <w:strike/>
          <w:color w:val="000000"/>
        </w:rPr>
        <w:t xml:space="preserve">43.34      </w:t>
      </w:r>
      <w:r w:rsidRPr="0021162B">
        <w:rPr>
          <w:strike/>
          <w:color w:val="000000"/>
        </w:rPr>
        <w:tab/>
        <w:t>Festés, üvegezés</w:t>
      </w:r>
    </w:p>
    <w:p w:rsidR="00DE3C53" w:rsidRPr="0021162B" w:rsidRDefault="00DE3C53" w:rsidP="001C4B29">
      <w:pPr>
        <w:tabs>
          <w:tab w:val="left" w:pos="851"/>
          <w:tab w:val="left" w:pos="1134"/>
        </w:tabs>
        <w:jc w:val="both"/>
        <w:rPr>
          <w:strike/>
          <w:color w:val="000000"/>
        </w:rPr>
      </w:pPr>
      <w:r w:rsidRPr="0021162B">
        <w:rPr>
          <w:strike/>
          <w:color w:val="000000"/>
        </w:rPr>
        <w:t>43.99</w:t>
      </w:r>
      <w:r w:rsidRPr="0021162B">
        <w:rPr>
          <w:strike/>
          <w:color w:val="000000"/>
        </w:rPr>
        <w:tab/>
      </w:r>
      <w:r w:rsidRPr="0021162B">
        <w:rPr>
          <w:strike/>
          <w:color w:val="000000"/>
        </w:rPr>
        <w:tab/>
      </w:r>
      <w:r w:rsidRPr="0021162B">
        <w:rPr>
          <w:strike/>
          <w:color w:val="000000"/>
        </w:rPr>
        <w:tab/>
        <w:t>Egyéb speciális szaképítés m. n. s.</w:t>
      </w:r>
    </w:p>
    <w:p w:rsidR="00DE3C53" w:rsidRPr="0021162B" w:rsidRDefault="00DE3C53" w:rsidP="001C4B29">
      <w:pPr>
        <w:tabs>
          <w:tab w:val="left" w:pos="851"/>
        </w:tabs>
        <w:jc w:val="both"/>
        <w:rPr>
          <w:strike/>
          <w:color w:val="000000"/>
        </w:rPr>
      </w:pPr>
      <w:r w:rsidRPr="0021162B">
        <w:rPr>
          <w:strike/>
          <w:color w:val="000000"/>
        </w:rPr>
        <w:t>46.13</w:t>
      </w:r>
      <w:r w:rsidRPr="0021162B">
        <w:rPr>
          <w:strike/>
          <w:color w:val="000000"/>
        </w:rPr>
        <w:tab/>
      </w:r>
      <w:r w:rsidRPr="0021162B">
        <w:rPr>
          <w:strike/>
          <w:color w:val="000000"/>
        </w:rPr>
        <w:tab/>
        <w:t>Fa és építőipari anyag ügynöki nagykereskedelem</w:t>
      </w:r>
    </w:p>
    <w:p w:rsidR="00DE3C53" w:rsidRPr="0021162B" w:rsidRDefault="00DE3C53" w:rsidP="001C4B29">
      <w:pPr>
        <w:tabs>
          <w:tab w:val="left" w:pos="851"/>
        </w:tabs>
        <w:jc w:val="both"/>
        <w:rPr>
          <w:strike/>
          <w:color w:val="000000"/>
        </w:rPr>
      </w:pPr>
      <w:r w:rsidRPr="0021162B">
        <w:rPr>
          <w:strike/>
          <w:color w:val="000000"/>
        </w:rPr>
        <w:t>46.47</w:t>
      </w:r>
      <w:r w:rsidRPr="0021162B">
        <w:rPr>
          <w:strike/>
          <w:color w:val="000000"/>
        </w:rPr>
        <w:tab/>
      </w:r>
      <w:r w:rsidRPr="0021162B">
        <w:rPr>
          <w:strike/>
          <w:color w:val="000000"/>
        </w:rPr>
        <w:tab/>
        <w:t>Bútor, szőnyeg, világítóberendezés nagykereskedelme</w:t>
      </w:r>
    </w:p>
    <w:p w:rsidR="00DE3C53" w:rsidRPr="0021162B" w:rsidRDefault="00DE3C53" w:rsidP="001C4B29">
      <w:pPr>
        <w:tabs>
          <w:tab w:val="left" w:pos="851"/>
        </w:tabs>
        <w:jc w:val="both"/>
        <w:rPr>
          <w:strike/>
          <w:color w:val="000000"/>
        </w:rPr>
      </w:pPr>
      <w:r w:rsidRPr="0021162B">
        <w:rPr>
          <w:strike/>
          <w:color w:val="000000"/>
        </w:rPr>
        <w:t>46.49</w:t>
      </w:r>
      <w:r w:rsidRPr="0021162B">
        <w:rPr>
          <w:strike/>
          <w:color w:val="000000"/>
        </w:rPr>
        <w:tab/>
      </w:r>
      <w:r w:rsidRPr="0021162B">
        <w:rPr>
          <w:strike/>
          <w:color w:val="000000"/>
        </w:rPr>
        <w:tab/>
        <w:t>Egyéb háztartási cikk nagykereskedelme m.n.s</w:t>
      </w:r>
    </w:p>
    <w:p w:rsidR="00DE3C53" w:rsidRPr="0021162B" w:rsidRDefault="00DE3C53" w:rsidP="001C4B29">
      <w:pPr>
        <w:numPr>
          <w:ilvl w:val="1"/>
          <w:numId w:val="0"/>
        </w:numPr>
        <w:tabs>
          <w:tab w:val="num" w:pos="600"/>
          <w:tab w:val="left" w:pos="851"/>
        </w:tabs>
        <w:ind w:left="600" w:hanging="600"/>
        <w:jc w:val="both"/>
        <w:rPr>
          <w:strike/>
          <w:color w:val="000000"/>
        </w:rPr>
      </w:pPr>
      <w:r w:rsidRPr="0021162B">
        <w:rPr>
          <w:strike/>
          <w:color w:val="000000"/>
        </w:rPr>
        <w:t>46.73</w:t>
      </w:r>
      <w:r w:rsidRPr="0021162B">
        <w:rPr>
          <w:strike/>
          <w:color w:val="000000"/>
        </w:rPr>
        <w:tab/>
      </w:r>
      <w:r w:rsidRPr="0021162B">
        <w:rPr>
          <w:strike/>
          <w:color w:val="000000"/>
        </w:rPr>
        <w:tab/>
      </w:r>
      <w:r w:rsidRPr="0021162B">
        <w:rPr>
          <w:strike/>
          <w:color w:val="000000"/>
        </w:rPr>
        <w:tab/>
        <w:t>Fa-, építőanyag-, szaniteráru nagykereskedelem</w:t>
      </w:r>
    </w:p>
    <w:p w:rsidR="00DE3C53" w:rsidRPr="0021162B" w:rsidRDefault="00DE3C53" w:rsidP="001C4B29">
      <w:pPr>
        <w:numPr>
          <w:ilvl w:val="1"/>
          <w:numId w:val="0"/>
        </w:numPr>
        <w:tabs>
          <w:tab w:val="num" w:pos="600"/>
          <w:tab w:val="left" w:pos="851"/>
        </w:tabs>
        <w:ind w:left="600" w:hanging="600"/>
        <w:jc w:val="both"/>
        <w:rPr>
          <w:strike/>
          <w:color w:val="000000"/>
        </w:rPr>
      </w:pPr>
      <w:r w:rsidRPr="0021162B">
        <w:rPr>
          <w:strike/>
          <w:color w:val="000000"/>
        </w:rPr>
        <w:t>47.51</w:t>
      </w:r>
      <w:r w:rsidRPr="0021162B">
        <w:rPr>
          <w:strike/>
          <w:color w:val="000000"/>
        </w:rPr>
        <w:tab/>
      </w:r>
      <w:r w:rsidRPr="0021162B">
        <w:rPr>
          <w:strike/>
          <w:color w:val="000000"/>
        </w:rPr>
        <w:tab/>
      </w:r>
      <w:r w:rsidRPr="0021162B">
        <w:rPr>
          <w:strike/>
          <w:color w:val="000000"/>
        </w:rPr>
        <w:tab/>
        <w:t>Textil-kiskereskedelem</w:t>
      </w:r>
    </w:p>
    <w:p w:rsidR="00DE3C53" w:rsidRPr="0021162B" w:rsidRDefault="00DE3C53" w:rsidP="001C4B29">
      <w:pPr>
        <w:tabs>
          <w:tab w:val="left" w:pos="851"/>
        </w:tabs>
        <w:jc w:val="both"/>
        <w:rPr>
          <w:strike/>
          <w:color w:val="000000"/>
        </w:rPr>
      </w:pPr>
      <w:r w:rsidRPr="0021162B">
        <w:rPr>
          <w:strike/>
          <w:color w:val="000000"/>
        </w:rPr>
        <w:t>47.53</w:t>
      </w:r>
      <w:r w:rsidRPr="0021162B">
        <w:rPr>
          <w:strike/>
          <w:color w:val="000000"/>
        </w:rPr>
        <w:tab/>
      </w:r>
      <w:r w:rsidRPr="0021162B">
        <w:rPr>
          <w:strike/>
          <w:color w:val="000000"/>
        </w:rPr>
        <w:tab/>
        <w:t>Takaró, szőnyeg, fal-, padlóburkoló kiskereskedelme</w:t>
      </w:r>
    </w:p>
    <w:p w:rsidR="00DE3C53" w:rsidRPr="0021162B" w:rsidRDefault="00DE3C53" w:rsidP="001C4B29">
      <w:pPr>
        <w:tabs>
          <w:tab w:val="left" w:pos="851"/>
        </w:tabs>
        <w:jc w:val="both"/>
        <w:rPr>
          <w:strike/>
          <w:color w:val="000000"/>
        </w:rPr>
      </w:pPr>
      <w:r w:rsidRPr="0021162B">
        <w:rPr>
          <w:strike/>
          <w:color w:val="000000"/>
        </w:rPr>
        <w:t>47.59</w:t>
      </w:r>
      <w:r w:rsidRPr="0021162B">
        <w:rPr>
          <w:strike/>
          <w:color w:val="000000"/>
        </w:rPr>
        <w:tab/>
      </w:r>
      <w:r w:rsidRPr="0021162B">
        <w:rPr>
          <w:strike/>
          <w:color w:val="000000"/>
        </w:rPr>
        <w:tab/>
        <w:t>Bútor, világítási eszköz, egyéb háztartási cikk kiskereskedelme</w:t>
      </w:r>
    </w:p>
    <w:p w:rsidR="00DE3C53" w:rsidRPr="0021162B" w:rsidRDefault="00DE3C53" w:rsidP="001C4B29">
      <w:pPr>
        <w:tabs>
          <w:tab w:val="left" w:pos="851"/>
        </w:tabs>
        <w:jc w:val="both"/>
        <w:rPr>
          <w:strike/>
          <w:color w:val="000000"/>
        </w:rPr>
      </w:pPr>
      <w:r w:rsidRPr="0021162B">
        <w:rPr>
          <w:strike/>
          <w:color w:val="000000"/>
        </w:rPr>
        <w:t>47.65</w:t>
      </w:r>
      <w:r w:rsidRPr="0021162B">
        <w:rPr>
          <w:strike/>
          <w:color w:val="000000"/>
        </w:rPr>
        <w:tab/>
      </w:r>
      <w:r w:rsidRPr="0021162B">
        <w:rPr>
          <w:strike/>
          <w:color w:val="000000"/>
        </w:rPr>
        <w:tab/>
        <w:t>Játék-kiskereskedelem</w:t>
      </w:r>
    </w:p>
    <w:p w:rsidR="00DE3C53" w:rsidRPr="0021162B" w:rsidRDefault="00DE3C53" w:rsidP="001C4B29">
      <w:pPr>
        <w:tabs>
          <w:tab w:val="left" w:pos="851"/>
        </w:tabs>
        <w:jc w:val="both"/>
        <w:rPr>
          <w:strike/>
          <w:color w:val="000000"/>
        </w:rPr>
      </w:pPr>
      <w:r w:rsidRPr="0021162B">
        <w:rPr>
          <w:strike/>
          <w:color w:val="000000"/>
        </w:rPr>
        <w:t>47.78</w:t>
      </w:r>
      <w:r w:rsidRPr="0021162B">
        <w:rPr>
          <w:strike/>
          <w:color w:val="000000"/>
        </w:rPr>
        <w:tab/>
      </w:r>
      <w:r w:rsidRPr="0021162B">
        <w:rPr>
          <w:strike/>
          <w:color w:val="000000"/>
        </w:rPr>
        <w:tab/>
        <w:t>Egyéb m.n.s. új áru kiskereskedelme</w:t>
      </w:r>
    </w:p>
    <w:p w:rsidR="00DE3C53" w:rsidRPr="0021162B" w:rsidRDefault="00DE3C53" w:rsidP="001C4B29">
      <w:pPr>
        <w:jc w:val="both"/>
        <w:rPr>
          <w:strike/>
          <w:color w:val="000000"/>
        </w:rPr>
      </w:pPr>
      <w:r w:rsidRPr="0021162B">
        <w:rPr>
          <w:strike/>
          <w:color w:val="000000"/>
        </w:rPr>
        <w:t xml:space="preserve">47.82 </w:t>
      </w:r>
      <w:r w:rsidRPr="0021162B">
        <w:rPr>
          <w:strike/>
          <w:color w:val="000000"/>
        </w:rPr>
        <w:tab/>
      </w:r>
      <w:r w:rsidRPr="0021162B">
        <w:rPr>
          <w:strike/>
          <w:color w:val="000000"/>
        </w:rPr>
        <w:tab/>
        <w:t>Textil, ruházat, lábbeli piaci kiskereskedelme</w:t>
      </w:r>
    </w:p>
    <w:p w:rsidR="00DE3C53" w:rsidRPr="0021162B" w:rsidRDefault="00DE3C53" w:rsidP="001C4B29">
      <w:pPr>
        <w:tabs>
          <w:tab w:val="left" w:pos="851"/>
        </w:tabs>
        <w:jc w:val="both"/>
        <w:rPr>
          <w:strike/>
          <w:color w:val="000000"/>
        </w:rPr>
      </w:pPr>
      <w:r w:rsidRPr="0021162B">
        <w:rPr>
          <w:strike/>
          <w:color w:val="000000"/>
        </w:rPr>
        <w:t xml:space="preserve">47.89 </w:t>
      </w:r>
      <w:r w:rsidRPr="0021162B">
        <w:rPr>
          <w:strike/>
          <w:color w:val="000000"/>
        </w:rPr>
        <w:tab/>
      </w:r>
      <w:r w:rsidRPr="0021162B">
        <w:rPr>
          <w:strike/>
          <w:color w:val="000000"/>
        </w:rPr>
        <w:tab/>
        <w:t>Egyéb áruk piaci kiskereskedelme</w:t>
      </w:r>
    </w:p>
    <w:p w:rsidR="00DE3C53" w:rsidRPr="0021162B" w:rsidRDefault="00DE3C53" w:rsidP="001C4B29">
      <w:pPr>
        <w:numPr>
          <w:ilvl w:val="1"/>
          <w:numId w:val="0"/>
        </w:numPr>
        <w:tabs>
          <w:tab w:val="num" w:pos="615"/>
          <w:tab w:val="left" w:pos="1134"/>
        </w:tabs>
        <w:ind w:left="615" w:hanging="615"/>
        <w:jc w:val="both"/>
        <w:rPr>
          <w:strike/>
          <w:color w:val="000000"/>
        </w:rPr>
      </w:pPr>
      <w:r w:rsidRPr="0021162B">
        <w:rPr>
          <w:strike/>
          <w:color w:val="000000"/>
        </w:rPr>
        <w:t>49.39</w:t>
      </w:r>
      <w:r w:rsidRPr="0021162B">
        <w:rPr>
          <w:strike/>
          <w:color w:val="000000"/>
        </w:rPr>
        <w:tab/>
      </w:r>
      <w:r w:rsidRPr="0021162B">
        <w:rPr>
          <w:strike/>
          <w:color w:val="000000"/>
        </w:rPr>
        <w:tab/>
      </w:r>
      <w:r w:rsidRPr="0021162B">
        <w:rPr>
          <w:strike/>
          <w:color w:val="000000"/>
        </w:rPr>
        <w:tab/>
        <w:t>M.n.s. egyéb szárazföldi személyszállítás</w:t>
      </w:r>
    </w:p>
    <w:p w:rsidR="00DE3C53" w:rsidRPr="0021162B" w:rsidRDefault="00DE3C53" w:rsidP="001C4B29">
      <w:pPr>
        <w:numPr>
          <w:ilvl w:val="1"/>
          <w:numId w:val="0"/>
        </w:numPr>
        <w:tabs>
          <w:tab w:val="num" w:pos="615"/>
          <w:tab w:val="left" w:pos="1134"/>
        </w:tabs>
        <w:ind w:left="615" w:hanging="615"/>
        <w:jc w:val="both"/>
        <w:rPr>
          <w:strike/>
          <w:color w:val="000000"/>
        </w:rPr>
      </w:pPr>
      <w:r w:rsidRPr="0021162B">
        <w:rPr>
          <w:strike/>
          <w:color w:val="000000"/>
        </w:rPr>
        <w:t>49.41</w:t>
      </w:r>
      <w:r w:rsidRPr="0021162B">
        <w:rPr>
          <w:strike/>
          <w:color w:val="000000"/>
        </w:rPr>
        <w:tab/>
      </w:r>
      <w:r w:rsidRPr="0021162B">
        <w:rPr>
          <w:strike/>
          <w:color w:val="000000"/>
        </w:rPr>
        <w:tab/>
      </w:r>
      <w:r w:rsidRPr="0021162B">
        <w:rPr>
          <w:strike/>
          <w:color w:val="000000"/>
        </w:rPr>
        <w:tab/>
        <w:t>Közúti áruszállítás</w:t>
      </w:r>
    </w:p>
    <w:p w:rsidR="00DE3C53" w:rsidRPr="0021162B" w:rsidRDefault="00DE3C53" w:rsidP="001C4B29">
      <w:pPr>
        <w:numPr>
          <w:ilvl w:val="1"/>
          <w:numId w:val="0"/>
        </w:numPr>
        <w:tabs>
          <w:tab w:val="num" w:pos="615"/>
          <w:tab w:val="left" w:pos="1134"/>
        </w:tabs>
        <w:ind w:left="615" w:hanging="615"/>
        <w:jc w:val="both"/>
        <w:rPr>
          <w:strike/>
          <w:color w:val="000000"/>
        </w:rPr>
      </w:pPr>
      <w:r w:rsidRPr="0021162B">
        <w:rPr>
          <w:strike/>
          <w:color w:val="000000"/>
        </w:rPr>
        <w:t>49.42</w:t>
      </w:r>
      <w:r w:rsidRPr="0021162B">
        <w:rPr>
          <w:strike/>
          <w:color w:val="000000"/>
        </w:rPr>
        <w:tab/>
      </w:r>
      <w:r w:rsidRPr="0021162B">
        <w:rPr>
          <w:strike/>
          <w:color w:val="000000"/>
        </w:rPr>
        <w:tab/>
      </w:r>
      <w:r w:rsidRPr="0021162B">
        <w:rPr>
          <w:strike/>
          <w:color w:val="000000"/>
        </w:rPr>
        <w:tab/>
        <w:t>Költöztetés</w:t>
      </w:r>
    </w:p>
    <w:p w:rsidR="00DE3C53" w:rsidRPr="0021162B" w:rsidRDefault="00DE3C53" w:rsidP="001C4B29">
      <w:pPr>
        <w:tabs>
          <w:tab w:val="left" w:pos="1134"/>
        </w:tabs>
        <w:jc w:val="both"/>
        <w:rPr>
          <w:strike/>
          <w:color w:val="000000"/>
        </w:rPr>
      </w:pPr>
      <w:r w:rsidRPr="0021162B">
        <w:rPr>
          <w:strike/>
          <w:color w:val="000000"/>
        </w:rPr>
        <w:t>58.11</w:t>
      </w:r>
      <w:r w:rsidRPr="0021162B">
        <w:rPr>
          <w:strike/>
          <w:color w:val="000000"/>
        </w:rPr>
        <w:tab/>
      </w:r>
      <w:r w:rsidRPr="0021162B">
        <w:rPr>
          <w:strike/>
          <w:color w:val="000000"/>
        </w:rPr>
        <w:tab/>
        <w:t>Könyvkiadás</w:t>
      </w:r>
    </w:p>
    <w:p w:rsidR="00DE3C53" w:rsidRPr="0021162B" w:rsidRDefault="00DE3C53" w:rsidP="001C4B29">
      <w:pPr>
        <w:tabs>
          <w:tab w:val="left" w:pos="1134"/>
        </w:tabs>
        <w:jc w:val="both"/>
        <w:rPr>
          <w:strike/>
          <w:color w:val="000000"/>
        </w:rPr>
      </w:pPr>
      <w:r w:rsidRPr="0021162B">
        <w:rPr>
          <w:strike/>
          <w:color w:val="000000"/>
        </w:rPr>
        <w:t>58.12</w:t>
      </w:r>
      <w:r w:rsidRPr="0021162B">
        <w:rPr>
          <w:strike/>
          <w:color w:val="000000"/>
        </w:rPr>
        <w:tab/>
      </w:r>
      <w:r w:rsidRPr="0021162B">
        <w:rPr>
          <w:strike/>
          <w:color w:val="000000"/>
        </w:rPr>
        <w:tab/>
        <w:t>Címtárak, levelezőjegyzékek kiadása</w:t>
      </w:r>
    </w:p>
    <w:p w:rsidR="00DE3C53" w:rsidRPr="0021162B" w:rsidRDefault="00DE3C53" w:rsidP="001C4B29">
      <w:pPr>
        <w:tabs>
          <w:tab w:val="left" w:pos="1134"/>
        </w:tabs>
        <w:jc w:val="both"/>
        <w:rPr>
          <w:strike/>
          <w:color w:val="000000"/>
        </w:rPr>
      </w:pPr>
      <w:r w:rsidRPr="0021162B">
        <w:rPr>
          <w:strike/>
          <w:color w:val="000000"/>
        </w:rPr>
        <w:t>58.14</w:t>
      </w:r>
      <w:r w:rsidRPr="0021162B">
        <w:rPr>
          <w:strike/>
          <w:color w:val="000000"/>
        </w:rPr>
        <w:tab/>
      </w:r>
      <w:r w:rsidRPr="0021162B">
        <w:rPr>
          <w:strike/>
          <w:color w:val="000000"/>
        </w:rPr>
        <w:tab/>
        <w:t>Folyóirat, időszaki kiadvány kiadása</w:t>
      </w:r>
    </w:p>
    <w:p w:rsidR="00DE3C53" w:rsidRPr="0021162B" w:rsidRDefault="00DE3C53" w:rsidP="001C4B29">
      <w:pPr>
        <w:tabs>
          <w:tab w:val="left" w:pos="1134"/>
        </w:tabs>
        <w:jc w:val="both"/>
        <w:rPr>
          <w:strike/>
          <w:color w:val="000000"/>
        </w:rPr>
      </w:pPr>
      <w:r w:rsidRPr="0021162B">
        <w:rPr>
          <w:strike/>
          <w:color w:val="000000"/>
        </w:rPr>
        <w:t>58.19</w:t>
      </w:r>
      <w:r w:rsidRPr="0021162B">
        <w:rPr>
          <w:strike/>
          <w:color w:val="000000"/>
        </w:rPr>
        <w:tab/>
      </w:r>
      <w:r w:rsidRPr="0021162B">
        <w:rPr>
          <w:strike/>
          <w:color w:val="000000"/>
        </w:rPr>
        <w:tab/>
        <w:t>Egyéb kiadói tevékenység</w:t>
      </w:r>
    </w:p>
    <w:p w:rsidR="00DE3C53" w:rsidRPr="0021162B" w:rsidRDefault="00DE3C53" w:rsidP="001C4B29">
      <w:pPr>
        <w:numPr>
          <w:ilvl w:val="1"/>
          <w:numId w:val="0"/>
        </w:numPr>
        <w:tabs>
          <w:tab w:val="left" w:pos="851"/>
          <w:tab w:val="num" w:pos="1140"/>
        </w:tabs>
        <w:ind w:left="1140" w:hanging="1140"/>
        <w:jc w:val="both"/>
        <w:rPr>
          <w:strike/>
          <w:color w:val="000000"/>
        </w:rPr>
      </w:pPr>
      <w:r w:rsidRPr="0021162B">
        <w:rPr>
          <w:strike/>
          <w:color w:val="000000"/>
        </w:rPr>
        <w:t>58.29</w:t>
      </w:r>
      <w:r w:rsidRPr="0021162B">
        <w:rPr>
          <w:strike/>
          <w:color w:val="000000"/>
        </w:rPr>
        <w:tab/>
      </w:r>
      <w:r w:rsidRPr="0021162B">
        <w:rPr>
          <w:strike/>
          <w:color w:val="000000"/>
        </w:rPr>
        <w:tab/>
      </w:r>
      <w:r w:rsidRPr="0021162B">
        <w:rPr>
          <w:strike/>
          <w:color w:val="000000"/>
        </w:rPr>
        <w:tab/>
        <w:t>Egyéb szoftverkiadás</w:t>
      </w:r>
    </w:p>
    <w:p w:rsidR="00DE3C53" w:rsidRPr="0021162B" w:rsidRDefault="00DE3C53" w:rsidP="001C4B29">
      <w:pPr>
        <w:jc w:val="both"/>
        <w:rPr>
          <w:strike/>
          <w:color w:val="000000"/>
        </w:rPr>
      </w:pPr>
      <w:r w:rsidRPr="0021162B">
        <w:rPr>
          <w:strike/>
          <w:color w:val="000000"/>
        </w:rPr>
        <w:t xml:space="preserve">59.11 </w:t>
      </w:r>
      <w:r w:rsidRPr="0021162B">
        <w:rPr>
          <w:strike/>
          <w:color w:val="000000"/>
        </w:rPr>
        <w:tab/>
      </w:r>
      <w:r w:rsidRPr="0021162B">
        <w:rPr>
          <w:strike/>
          <w:color w:val="000000"/>
        </w:rPr>
        <w:tab/>
        <w:t>Film-, video-, televízióműsor-gyártás</w:t>
      </w:r>
    </w:p>
    <w:p w:rsidR="00DE3C53" w:rsidRPr="0021162B" w:rsidRDefault="00DE3C53" w:rsidP="001C4B29">
      <w:pPr>
        <w:tabs>
          <w:tab w:val="left" w:pos="1134"/>
        </w:tabs>
        <w:jc w:val="both"/>
        <w:rPr>
          <w:strike/>
          <w:color w:val="000000"/>
        </w:rPr>
      </w:pPr>
      <w:r w:rsidRPr="0021162B">
        <w:rPr>
          <w:strike/>
          <w:color w:val="000000"/>
        </w:rPr>
        <w:t xml:space="preserve">59.12 </w:t>
      </w:r>
      <w:r w:rsidRPr="0021162B">
        <w:rPr>
          <w:strike/>
          <w:color w:val="000000"/>
        </w:rPr>
        <w:tab/>
      </w:r>
      <w:r w:rsidRPr="0021162B">
        <w:rPr>
          <w:strike/>
          <w:color w:val="000000"/>
        </w:rPr>
        <w:tab/>
        <w:t>Film-, videogyártás, televíziós műsorfelvétel utómunkálatai</w:t>
      </w:r>
    </w:p>
    <w:p w:rsidR="00DE3C53" w:rsidRPr="0021162B" w:rsidRDefault="00DE3C53" w:rsidP="001C4B29">
      <w:pPr>
        <w:jc w:val="both"/>
        <w:rPr>
          <w:strike/>
          <w:color w:val="000000"/>
        </w:rPr>
      </w:pPr>
      <w:r w:rsidRPr="0021162B">
        <w:rPr>
          <w:strike/>
          <w:color w:val="000000"/>
        </w:rPr>
        <w:t xml:space="preserve">59.14 </w:t>
      </w:r>
      <w:r w:rsidRPr="0021162B">
        <w:rPr>
          <w:strike/>
          <w:color w:val="000000"/>
        </w:rPr>
        <w:tab/>
      </w:r>
      <w:r w:rsidRPr="0021162B">
        <w:rPr>
          <w:strike/>
          <w:color w:val="000000"/>
        </w:rPr>
        <w:tab/>
        <w:t>Filmvetítés</w:t>
      </w:r>
    </w:p>
    <w:p w:rsidR="00DE3C53" w:rsidRPr="0021162B" w:rsidRDefault="00DE3C53" w:rsidP="001C4B29">
      <w:pPr>
        <w:tabs>
          <w:tab w:val="left" w:pos="1134"/>
        </w:tabs>
        <w:jc w:val="both"/>
        <w:rPr>
          <w:strike/>
          <w:color w:val="000000"/>
        </w:rPr>
      </w:pPr>
      <w:r w:rsidRPr="0021162B">
        <w:rPr>
          <w:strike/>
          <w:color w:val="000000"/>
        </w:rPr>
        <w:t>59.20</w:t>
      </w:r>
      <w:r w:rsidRPr="0021162B">
        <w:rPr>
          <w:strike/>
          <w:color w:val="000000"/>
        </w:rPr>
        <w:tab/>
      </w:r>
      <w:r w:rsidRPr="0021162B">
        <w:rPr>
          <w:strike/>
          <w:color w:val="000000"/>
        </w:rPr>
        <w:tab/>
        <w:t>Hangfelvétel készítése, kiadása</w:t>
      </w:r>
    </w:p>
    <w:p w:rsidR="00DE3C53" w:rsidRPr="0021162B" w:rsidRDefault="00DE3C53" w:rsidP="001C4B29">
      <w:pPr>
        <w:tabs>
          <w:tab w:val="left" w:pos="1134"/>
        </w:tabs>
        <w:jc w:val="both"/>
        <w:rPr>
          <w:strike/>
          <w:color w:val="000000"/>
        </w:rPr>
      </w:pPr>
      <w:r w:rsidRPr="0021162B">
        <w:rPr>
          <w:strike/>
          <w:color w:val="000000"/>
        </w:rPr>
        <w:t>62.01</w:t>
      </w:r>
      <w:r w:rsidRPr="0021162B">
        <w:rPr>
          <w:strike/>
          <w:color w:val="000000"/>
        </w:rPr>
        <w:tab/>
      </w:r>
      <w:r w:rsidRPr="0021162B">
        <w:rPr>
          <w:strike/>
          <w:color w:val="000000"/>
        </w:rPr>
        <w:tab/>
        <w:t xml:space="preserve">Számítógépes programozás </w:t>
      </w:r>
    </w:p>
    <w:p w:rsidR="00DE3C53" w:rsidRPr="0021162B" w:rsidRDefault="00DE3C53" w:rsidP="001C4B29">
      <w:pPr>
        <w:numPr>
          <w:ilvl w:val="1"/>
          <w:numId w:val="0"/>
        </w:numPr>
        <w:tabs>
          <w:tab w:val="num" w:pos="615"/>
          <w:tab w:val="left" w:pos="1134"/>
        </w:tabs>
        <w:ind w:left="615" w:hanging="615"/>
        <w:jc w:val="both"/>
        <w:rPr>
          <w:strike/>
          <w:color w:val="000000"/>
        </w:rPr>
      </w:pPr>
      <w:r w:rsidRPr="0021162B">
        <w:rPr>
          <w:strike/>
          <w:color w:val="000000"/>
        </w:rPr>
        <w:t>62.02</w:t>
      </w:r>
      <w:r w:rsidRPr="0021162B">
        <w:rPr>
          <w:strike/>
          <w:color w:val="000000"/>
        </w:rPr>
        <w:tab/>
      </w:r>
      <w:r w:rsidRPr="0021162B">
        <w:rPr>
          <w:strike/>
          <w:color w:val="000000"/>
        </w:rPr>
        <w:tab/>
      </w:r>
      <w:r w:rsidRPr="0021162B">
        <w:rPr>
          <w:strike/>
          <w:color w:val="000000"/>
        </w:rPr>
        <w:tab/>
        <w:t>Információ-technológiai szaktanácsadás</w:t>
      </w:r>
    </w:p>
    <w:p w:rsidR="00DE3C53" w:rsidRPr="0021162B" w:rsidRDefault="00DE3C53" w:rsidP="001C4B29">
      <w:pPr>
        <w:tabs>
          <w:tab w:val="left" w:pos="1134"/>
        </w:tabs>
        <w:jc w:val="both"/>
        <w:rPr>
          <w:strike/>
          <w:color w:val="000000"/>
        </w:rPr>
      </w:pPr>
      <w:r w:rsidRPr="0021162B">
        <w:rPr>
          <w:strike/>
          <w:color w:val="000000"/>
        </w:rPr>
        <w:t>62.03</w:t>
      </w:r>
      <w:r w:rsidRPr="0021162B">
        <w:rPr>
          <w:strike/>
          <w:color w:val="000000"/>
        </w:rPr>
        <w:tab/>
      </w:r>
      <w:r w:rsidRPr="0021162B">
        <w:rPr>
          <w:strike/>
          <w:color w:val="000000"/>
        </w:rPr>
        <w:tab/>
        <w:t>Számítógép-üzemeltetés</w:t>
      </w:r>
    </w:p>
    <w:p w:rsidR="00DE3C53" w:rsidRPr="0021162B" w:rsidRDefault="00DE3C53" w:rsidP="001C4B29">
      <w:pPr>
        <w:jc w:val="both"/>
        <w:rPr>
          <w:strike/>
          <w:color w:val="000000"/>
        </w:rPr>
      </w:pPr>
      <w:r w:rsidRPr="0021162B">
        <w:rPr>
          <w:strike/>
          <w:color w:val="000000"/>
        </w:rPr>
        <w:t>62.09</w:t>
      </w:r>
      <w:r w:rsidRPr="0021162B">
        <w:rPr>
          <w:strike/>
          <w:color w:val="000000"/>
        </w:rPr>
        <w:tab/>
      </w:r>
      <w:r w:rsidRPr="0021162B">
        <w:rPr>
          <w:strike/>
          <w:color w:val="000000"/>
        </w:rPr>
        <w:tab/>
        <w:t>Egyéb információtechnológiai szolgáltatás</w:t>
      </w:r>
    </w:p>
    <w:p w:rsidR="00DE3C53" w:rsidRPr="0021162B" w:rsidRDefault="00DE3C53" w:rsidP="001C4B29">
      <w:pPr>
        <w:autoSpaceDE w:val="0"/>
        <w:autoSpaceDN w:val="0"/>
        <w:adjustRightInd w:val="0"/>
        <w:rPr>
          <w:strike/>
          <w:color w:val="000000"/>
        </w:rPr>
      </w:pPr>
      <w:r w:rsidRPr="0021162B">
        <w:rPr>
          <w:strike/>
          <w:color w:val="000000"/>
        </w:rPr>
        <w:t>63.11</w:t>
      </w:r>
      <w:r w:rsidRPr="0021162B">
        <w:rPr>
          <w:strike/>
          <w:color w:val="000000"/>
        </w:rPr>
        <w:tab/>
      </w:r>
      <w:r w:rsidRPr="0021162B">
        <w:rPr>
          <w:strike/>
          <w:color w:val="000000"/>
        </w:rPr>
        <w:tab/>
        <w:t>Adatfeldolgozás, web-hoszting szolgáltatás</w:t>
      </w:r>
    </w:p>
    <w:p w:rsidR="00DE3C53" w:rsidRPr="0021162B" w:rsidRDefault="00DE3C53" w:rsidP="001C4B29">
      <w:pPr>
        <w:tabs>
          <w:tab w:val="left" w:pos="1134"/>
        </w:tabs>
        <w:jc w:val="both"/>
        <w:rPr>
          <w:strike/>
          <w:color w:val="000000"/>
        </w:rPr>
      </w:pPr>
      <w:r w:rsidRPr="0021162B">
        <w:rPr>
          <w:strike/>
          <w:color w:val="000000"/>
        </w:rPr>
        <w:t>63.99</w:t>
      </w:r>
      <w:r w:rsidRPr="0021162B">
        <w:rPr>
          <w:strike/>
          <w:color w:val="000000"/>
        </w:rPr>
        <w:tab/>
      </w:r>
      <w:r w:rsidRPr="0021162B">
        <w:rPr>
          <w:strike/>
          <w:color w:val="000000"/>
        </w:rPr>
        <w:tab/>
        <w:t>M.n.s. egyéb információs szolgáltatás</w:t>
      </w:r>
    </w:p>
    <w:p w:rsidR="00DE3C53" w:rsidRPr="0021162B" w:rsidRDefault="00DE3C53" w:rsidP="001C4B29">
      <w:pPr>
        <w:jc w:val="both"/>
        <w:rPr>
          <w:strike/>
          <w:color w:val="000000"/>
        </w:rPr>
      </w:pPr>
      <w:r w:rsidRPr="0021162B">
        <w:rPr>
          <w:strike/>
          <w:color w:val="000000"/>
        </w:rPr>
        <w:t xml:space="preserve">68.20 </w:t>
      </w:r>
      <w:r w:rsidRPr="0021162B">
        <w:rPr>
          <w:strike/>
          <w:color w:val="000000"/>
        </w:rPr>
        <w:tab/>
      </w:r>
      <w:r w:rsidRPr="0021162B">
        <w:rPr>
          <w:strike/>
          <w:color w:val="000000"/>
        </w:rPr>
        <w:tab/>
        <w:t>Saját tulajdonú, bérelt ingatlan bérbeadása, üzemeltetése</w:t>
      </w:r>
    </w:p>
    <w:p w:rsidR="00DE3C53" w:rsidRPr="0021162B" w:rsidRDefault="00DE3C53" w:rsidP="001C4B29">
      <w:pPr>
        <w:tabs>
          <w:tab w:val="left" w:pos="1134"/>
        </w:tabs>
        <w:jc w:val="both"/>
        <w:rPr>
          <w:strike/>
          <w:color w:val="000000"/>
        </w:rPr>
      </w:pPr>
      <w:r w:rsidRPr="0021162B">
        <w:rPr>
          <w:strike/>
          <w:color w:val="000000"/>
        </w:rPr>
        <w:t>69.20</w:t>
      </w:r>
      <w:r w:rsidRPr="0021162B">
        <w:rPr>
          <w:strike/>
          <w:color w:val="000000"/>
        </w:rPr>
        <w:tab/>
      </w:r>
      <w:r w:rsidRPr="0021162B">
        <w:rPr>
          <w:strike/>
          <w:color w:val="000000"/>
        </w:rPr>
        <w:tab/>
        <w:t>Számviteli, könyvvizsgálói, adószakértői tevékenység</w:t>
      </w:r>
    </w:p>
    <w:p w:rsidR="00DE3C53" w:rsidRPr="0021162B" w:rsidRDefault="00DE3C53" w:rsidP="001C4B29">
      <w:pPr>
        <w:tabs>
          <w:tab w:val="left" w:pos="1134"/>
        </w:tabs>
        <w:jc w:val="both"/>
        <w:rPr>
          <w:strike/>
          <w:color w:val="000000"/>
        </w:rPr>
      </w:pPr>
      <w:r w:rsidRPr="0021162B">
        <w:rPr>
          <w:strike/>
          <w:color w:val="000000"/>
        </w:rPr>
        <w:t xml:space="preserve">70.21 </w:t>
      </w:r>
      <w:r w:rsidRPr="0021162B">
        <w:rPr>
          <w:strike/>
          <w:color w:val="000000"/>
        </w:rPr>
        <w:tab/>
      </w:r>
      <w:r w:rsidRPr="0021162B">
        <w:rPr>
          <w:strike/>
          <w:color w:val="000000"/>
        </w:rPr>
        <w:tab/>
        <w:t>PR, kommunikáció</w:t>
      </w:r>
    </w:p>
    <w:p w:rsidR="00DE3C53" w:rsidRPr="0021162B" w:rsidRDefault="00DE3C53" w:rsidP="001C4B29">
      <w:pPr>
        <w:tabs>
          <w:tab w:val="left" w:pos="1134"/>
        </w:tabs>
        <w:jc w:val="both"/>
        <w:rPr>
          <w:strike/>
          <w:color w:val="000000"/>
        </w:rPr>
      </w:pPr>
      <w:r w:rsidRPr="0021162B">
        <w:rPr>
          <w:strike/>
          <w:color w:val="000000"/>
        </w:rPr>
        <w:t xml:space="preserve">70.22 </w:t>
      </w:r>
      <w:r w:rsidRPr="0021162B">
        <w:rPr>
          <w:strike/>
          <w:color w:val="000000"/>
        </w:rPr>
        <w:tab/>
      </w:r>
      <w:r w:rsidRPr="0021162B">
        <w:rPr>
          <w:strike/>
          <w:color w:val="000000"/>
        </w:rPr>
        <w:tab/>
        <w:t>Üzletviteli, egyéb vezetési tanácsadás</w:t>
      </w:r>
    </w:p>
    <w:p w:rsidR="00DE3C53" w:rsidRPr="0021162B" w:rsidRDefault="00DE3C53" w:rsidP="001C4B29">
      <w:pPr>
        <w:tabs>
          <w:tab w:val="left" w:pos="1134"/>
        </w:tabs>
        <w:jc w:val="both"/>
        <w:rPr>
          <w:strike/>
          <w:color w:val="000000"/>
        </w:rPr>
      </w:pPr>
      <w:r w:rsidRPr="0021162B">
        <w:rPr>
          <w:strike/>
          <w:color w:val="000000"/>
        </w:rPr>
        <w:t>72.20</w:t>
      </w:r>
      <w:r w:rsidRPr="0021162B">
        <w:rPr>
          <w:strike/>
          <w:color w:val="000000"/>
        </w:rPr>
        <w:tab/>
      </w:r>
      <w:r w:rsidRPr="0021162B">
        <w:rPr>
          <w:strike/>
          <w:color w:val="000000"/>
        </w:rPr>
        <w:tab/>
        <w:t>Társadalomtudományi, humán kutatás, fejlesztés</w:t>
      </w:r>
    </w:p>
    <w:p w:rsidR="00DE3C53" w:rsidRPr="0021162B" w:rsidRDefault="00DE3C53" w:rsidP="001C4B29">
      <w:pPr>
        <w:tabs>
          <w:tab w:val="left" w:pos="1134"/>
        </w:tabs>
        <w:jc w:val="both"/>
        <w:rPr>
          <w:strike/>
          <w:color w:val="000000"/>
        </w:rPr>
      </w:pPr>
      <w:r w:rsidRPr="0021162B">
        <w:rPr>
          <w:strike/>
          <w:color w:val="000000"/>
        </w:rPr>
        <w:t>74.10</w:t>
      </w:r>
      <w:r w:rsidRPr="0021162B">
        <w:rPr>
          <w:strike/>
          <w:color w:val="000000"/>
        </w:rPr>
        <w:tab/>
      </w:r>
      <w:r w:rsidRPr="0021162B">
        <w:rPr>
          <w:strike/>
          <w:color w:val="000000"/>
        </w:rPr>
        <w:tab/>
        <w:t>Divat-, formatervezés</w:t>
      </w:r>
    </w:p>
    <w:p w:rsidR="00DE3C53" w:rsidRPr="0021162B" w:rsidRDefault="00DE3C53" w:rsidP="001C4B29">
      <w:pPr>
        <w:jc w:val="both"/>
        <w:rPr>
          <w:strike/>
          <w:color w:val="000000"/>
        </w:rPr>
      </w:pPr>
      <w:r w:rsidRPr="0021162B">
        <w:rPr>
          <w:strike/>
          <w:color w:val="000000"/>
        </w:rPr>
        <w:t>74.90</w:t>
      </w:r>
      <w:r w:rsidRPr="0021162B">
        <w:rPr>
          <w:strike/>
          <w:color w:val="000000"/>
        </w:rPr>
        <w:tab/>
      </w:r>
      <w:r w:rsidRPr="0021162B">
        <w:rPr>
          <w:strike/>
          <w:color w:val="000000"/>
        </w:rPr>
        <w:tab/>
        <w:t xml:space="preserve">M.n.s. egyéb szakmai, tudományos, műszaki tevékenység77.33 </w:t>
      </w:r>
      <w:r w:rsidRPr="0021162B">
        <w:rPr>
          <w:strike/>
          <w:color w:val="000000"/>
        </w:rPr>
        <w:tab/>
      </w:r>
      <w:r w:rsidRPr="0021162B">
        <w:rPr>
          <w:strike/>
          <w:color w:val="000000"/>
        </w:rPr>
        <w:tab/>
        <w:t>Irodagép kölcsönzése (beleértve: számítógép)</w:t>
      </w:r>
    </w:p>
    <w:p w:rsidR="00DE3C53" w:rsidRPr="0021162B" w:rsidRDefault="00DE3C53" w:rsidP="001C4B29">
      <w:pPr>
        <w:jc w:val="both"/>
        <w:rPr>
          <w:strike/>
          <w:color w:val="000000"/>
        </w:rPr>
      </w:pPr>
      <w:r w:rsidRPr="0021162B">
        <w:rPr>
          <w:strike/>
          <w:color w:val="000000"/>
        </w:rPr>
        <w:t xml:space="preserve">77.39 </w:t>
      </w:r>
      <w:r w:rsidRPr="0021162B">
        <w:rPr>
          <w:strike/>
          <w:color w:val="000000"/>
        </w:rPr>
        <w:tab/>
      </w:r>
      <w:r w:rsidRPr="0021162B">
        <w:rPr>
          <w:strike/>
          <w:color w:val="000000"/>
        </w:rPr>
        <w:tab/>
        <w:t>Egyéb gép, tárgyi eszköz kölcsönzése</w:t>
      </w:r>
    </w:p>
    <w:p w:rsidR="00DE3C53" w:rsidRPr="0021162B" w:rsidRDefault="00DE3C53" w:rsidP="001C4B29">
      <w:pPr>
        <w:tabs>
          <w:tab w:val="left" w:pos="1134"/>
        </w:tabs>
        <w:jc w:val="both"/>
        <w:rPr>
          <w:strike/>
          <w:color w:val="000000"/>
        </w:rPr>
      </w:pPr>
      <w:r w:rsidRPr="0021162B">
        <w:rPr>
          <w:strike/>
          <w:color w:val="000000"/>
        </w:rPr>
        <w:t xml:space="preserve">78.10 </w:t>
      </w:r>
      <w:r w:rsidRPr="0021162B">
        <w:rPr>
          <w:strike/>
          <w:color w:val="000000"/>
        </w:rPr>
        <w:tab/>
      </w:r>
      <w:r w:rsidRPr="0021162B">
        <w:rPr>
          <w:strike/>
          <w:color w:val="000000"/>
        </w:rPr>
        <w:tab/>
        <w:t>Munkaközvetítés</w:t>
      </w:r>
    </w:p>
    <w:p w:rsidR="00DE3C53" w:rsidRPr="0021162B" w:rsidRDefault="00DE3C53" w:rsidP="001C4B29">
      <w:pPr>
        <w:tabs>
          <w:tab w:val="left" w:pos="1134"/>
        </w:tabs>
        <w:jc w:val="both"/>
        <w:rPr>
          <w:strike/>
          <w:color w:val="000000"/>
        </w:rPr>
      </w:pPr>
      <w:r w:rsidRPr="0021162B">
        <w:rPr>
          <w:strike/>
          <w:color w:val="000000"/>
        </w:rPr>
        <w:t>78.20</w:t>
      </w:r>
      <w:r w:rsidRPr="0021162B">
        <w:rPr>
          <w:strike/>
          <w:color w:val="000000"/>
        </w:rPr>
        <w:tab/>
      </w:r>
      <w:r w:rsidRPr="0021162B">
        <w:rPr>
          <w:strike/>
          <w:color w:val="000000"/>
        </w:rPr>
        <w:tab/>
        <w:t>Munkaerő kölcsönzés</w:t>
      </w:r>
    </w:p>
    <w:p w:rsidR="00DE3C53" w:rsidRPr="0021162B" w:rsidRDefault="00DE3C53" w:rsidP="001C4B29">
      <w:pPr>
        <w:tabs>
          <w:tab w:val="left" w:pos="1134"/>
        </w:tabs>
        <w:jc w:val="both"/>
        <w:rPr>
          <w:strike/>
          <w:color w:val="000000"/>
        </w:rPr>
      </w:pPr>
      <w:r w:rsidRPr="0021162B">
        <w:rPr>
          <w:strike/>
          <w:color w:val="000000"/>
        </w:rPr>
        <w:t>78.30</w:t>
      </w:r>
      <w:r w:rsidRPr="0021162B">
        <w:rPr>
          <w:strike/>
          <w:color w:val="000000"/>
        </w:rPr>
        <w:tab/>
      </w:r>
      <w:r w:rsidRPr="0021162B">
        <w:rPr>
          <w:strike/>
          <w:color w:val="000000"/>
        </w:rPr>
        <w:tab/>
        <w:t>Egyéb emberierőforrás-ellátás, - gazdálkodás</w:t>
      </w:r>
    </w:p>
    <w:p w:rsidR="00DE3C53" w:rsidRPr="0021162B" w:rsidRDefault="00DE3C53" w:rsidP="001C4B29">
      <w:pPr>
        <w:tabs>
          <w:tab w:val="left" w:pos="1134"/>
        </w:tabs>
        <w:jc w:val="both"/>
        <w:rPr>
          <w:strike/>
          <w:color w:val="000000"/>
        </w:rPr>
      </w:pPr>
      <w:r w:rsidRPr="0021162B">
        <w:rPr>
          <w:strike/>
          <w:color w:val="000000"/>
        </w:rPr>
        <w:t xml:space="preserve">81.21 </w:t>
      </w:r>
      <w:r w:rsidRPr="0021162B">
        <w:rPr>
          <w:strike/>
          <w:color w:val="000000"/>
        </w:rPr>
        <w:tab/>
      </w:r>
      <w:r w:rsidRPr="0021162B">
        <w:rPr>
          <w:strike/>
          <w:color w:val="000000"/>
        </w:rPr>
        <w:tab/>
        <w:t>Általános épülettakarítás</w:t>
      </w:r>
    </w:p>
    <w:p w:rsidR="00DE3C53" w:rsidRPr="0021162B" w:rsidRDefault="00DE3C53" w:rsidP="001C4B29">
      <w:pPr>
        <w:tabs>
          <w:tab w:val="left" w:pos="1134"/>
        </w:tabs>
        <w:jc w:val="both"/>
        <w:rPr>
          <w:strike/>
          <w:color w:val="000000"/>
        </w:rPr>
      </w:pPr>
      <w:r w:rsidRPr="0021162B">
        <w:rPr>
          <w:strike/>
          <w:color w:val="000000"/>
        </w:rPr>
        <w:t xml:space="preserve">81.22 </w:t>
      </w:r>
      <w:r w:rsidRPr="0021162B">
        <w:rPr>
          <w:strike/>
          <w:color w:val="000000"/>
        </w:rPr>
        <w:tab/>
      </w:r>
      <w:r w:rsidRPr="0021162B">
        <w:rPr>
          <w:strike/>
          <w:color w:val="000000"/>
        </w:rPr>
        <w:tab/>
        <w:t>Egyéb épület-, ipari takarítás</w:t>
      </w:r>
    </w:p>
    <w:p w:rsidR="00DE3C53" w:rsidRPr="0021162B" w:rsidRDefault="00DE3C53" w:rsidP="001C4B29">
      <w:pPr>
        <w:tabs>
          <w:tab w:val="left" w:pos="1134"/>
        </w:tabs>
        <w:jc w:val="both"/>
        <w:rPr>
          <w:strike/>
          <w:color w:val="000000"/>
        </w:rPr>
      </w:pPr>
      <w:r w:rsidRPr="0021162B">
        <w:rPr>
          <w:strike/>
          <w:color w:val="000000"/>
        </w:rPr>
        <w:t xml:space="preserve">81.29 </w:t>
      </w:r>
      <w:r w:rsidRPr="0021162B">
        <w:rPr>
          <w:strike/>
          <w:color w:val="000000"/>
        </w:rPr>
        <w:tab/>
      </w:r>
      <w:r w:rsidRPr="0021162B">
        <w:rPr>
          <w:strike/>
          <w:color w:val="000000"/>
        </w:rPr>
        <w:tab/>
        <w:t xml:space="preserve">Egyéb takarítás </w:t>
      </w:r>
    </w:p>
    <w:p w:rsidR="00DE3C53" w:rsidRPr="0021162B" w:rsidRDefault="00DE3C53" w:rsidP="001C4B29">
      <w:pPr>
        <w:tabs>
          <w:tab w:val="left" w:pos="1134"/>
        </w:tabs>
        <w:jc w:val="both"/>
        <w:rPr>
          <w:strike/>
          <w:color w:val="000000"/>
        </w:rPr>
      </w:pPr>
      <w:r w:rsidRPr="0021162B">
        <w:rPr>
          <w:strike/>
          <w:color w:val="000000"/>
        </w:rPr>
        <w:t>81.30</w:t>
      </w:r>
      <w:r w:rsidRPr="0021162B">
        <w:rPr>
          <w:strike/>
          <w:color w:val="000000"/>
        </w:rPr>
        <w:tab/>
      </w:r>
      <w:r w:rsidRPr="0021162B">
        <w:rPr>
          <w:strike/>
          <w:color w:val="000000"/>
        </w:rPr>
        <w:tab/>
        <w:t>Zöldterület kezelés</w:t>
      </w:r>
    </w:p>
    <w:p w:rsidR="00DE3C53" w:rsidRPr="0021162B" w:rsidRDefault="00DE3C53" w:rsidP="001C4B29">
      <w:pPr>
        <w:tabs>
          <w:tab w:val="left" w:pos="1134"/>
        </w:tabs>
        <w:jc w:val="both"/>
        <w:rPr>
          <w:strike/>
          <w:color w:val="000000"/>
        </w:rPr>
      </w:pPr>
      <w:r w:rsidRPr="0021162B">
        <w:rPr>
          <w:strike/>
          <w:color w:val="000000"/>
        </w:rPr>
        <w:t xml:space="preserve">82.11 </w:t>
      </w:r>
      <w:r w:rsidRPr="0021162B">
        <w:rPr>
          <w:strike/>
          <w:color w:val="000000"/>
        </w:rPr>
        <w:tab/>
      </w:r>
      <w:r w:rsidRPr="0021162B">
        <w:rPr>
          <w:strike/>
          <w:color w:val="000000"/>
        </w:rPr>
        <w:tab/>
        <w:t>Összetett adminisztratív szolgáltatás</w:t>
      </w:r>
    </w:p>
    <w:p w:rsidR="00DE3C53" w:rsidRPr="0021162B" w:rsidRDefault="00DE3C53" w:rsidP="001C4B29">
      <w:pPr>
        <w:tabs>
          <w:tab w:val="left" w:pos="1134"/>
        </w:tabs>
        <w:jc w:val="both"/>
        <w:rPr>
          <w:strike/>
          <w:color w:val="000000"/>
        </w:rPr>
      </w:pPr>
      <w:r w:rsidRPr="0021162B">
        <w:rPr>
          <w:strike/>
          <w:color w:val="000000"/>
        </w:rPr>
        <w:t xml:space="preserve">82.19 </w:t>
      </w:r>
      <w:r w:rsidRPr="0021162B">
        <w:rPr>
          <w:strike/>
          <w:color w:val="000000"/>
        </w:rPr>
        <w:tab/>
      </w:r>
      <w:r w:rsidRPr="0021162B">
        <w:rPr>
          <w:strike/>
          <w:color w:val="000000"/>
        </w:rPr>
        <w:tab/>
        <w:t>Fénymásolás, egyéb irodai szolgáltatás</w:t>
      </w:r>
    </w:p>
    <w:p w:rsidR="00DE3C53" w:rsidRPr="0021162B" w:rsidRDefault="00DE3C53" w:rsidP="001C4B29">
      <w:pPr>
        <w:tabs>
          <w:tab w:val="left" w:pos="1134"/>
        </w:tabs>
        <w:jc w:val="both"/>
        <w:rPr>
          <w:strike/>
          <w:color w:val="000000"/>
        </w:rPr>
      </w:pPr>
      <w:r w:rsidRPr="0021162B">
        <w:rPr>
          <w:strike/>
          <w:color w:val="000000"/>
        </w:rPr>
        <w:t>82.30</w:t>
      </w:r>
      <w:r w:rsidRPr="0021162B">
        <w:rPr>
          <w:strike/>
          <w:color w:val="000000"/>
        </w:rPr>
        <w:tab/>
      </w:r>
      <w:r w:rsidRPr="0021162B">
        <w:rPr>
          <w:strike/>
          <w:color w:val="000000"/>
        </w:rPr>
        <w:tab/>
        <w:t>Konferencia, kereskedelmi bemutató szervezése</w:t>
      </w:r>
    </w:p>
    <w:p w:rsidR="00DE3C53" w:rsidRPr="0021162B" w:rsidRDefault="00DE3C53" w:rsidP="001C4B29">
      <w:pPr>
        <w:tabs>
          <w:tab w:val="left" w:pos="1134"/>
        </w:tabs>
        <w:jc w:val="both"/>
        <w:rPr>
          <w:strike/>
          <w:color w:val="000000"/>
        </w:rPr>
      </w:pPr>
      <w:r w:rsidRPr="0021162B">
        <w:rPr>
          <w:strike/>
          <w:color w:val="000000"/>
        </w:rPr>
        <w:t>82.92</w:t>
      </w:r>
      <w:r w:rsidRPr="0021162B">
        <w:rPr>
          <w:strike/>
          <w:color w:val="000000"/>
        </w:rPr>
        <w:tab/>
      </w:r>
      <w:r w:rsidRPr="0021162B">
        <w:rPr>
          <w:strike/>
          <w:color w:val="000000"/>
        </w:rPr>
        <w:tab/>
        <w:t>Csomagolás</w:t>
      </w:r>
    </w:p>
    <w:p w:rsidR="00DE3C53" w:rsidRPr="0021162B" w:rsidRDefault="00DE3C53" w:rsidP="001C4B29">
      <w:pPr>
        <w:tabs>
          <w:tab w:val="left" w:pos="1134"/>
        </w:tabs>
        <w:jc w:val="both"/>
        <w:rPr>
          <w:strike/>
          <w:color w:val="000000"/>
        </w:rPr>
      </w:pPr>
      <w:r w:rsidRPr="0021162B">
        <w:rPr>
          <w:strike/>
          <w:color w:val="000000"/>
        </w:rPr>
        <w:t xml:space="preserve">82.99 </w:t>
      </w:r>
      <w:r w:rsidRPr="0021162B">
        <w:rPr>
          <w:strike/>
          <w:color w:val="000000"/>
        </w:rPr>
        <w:tab/>
      </w:r>
      <w:r w:rsidRPr="0021162B">
        <w:rPr>
          <w:strike/>
          <w:color w:val="000000"/>
        </w:rPr>
        <w:tab/>
        <w:t>M.n.s. egyéb kiegészítő üzleti szolgáltatás</w:t>
      </w:r>
    </w:p>
    <w:p w:rsidR="00DE3C53" w:rsidRPr="0021162B" w:rsidRDefault="00DE3C53" w:rsidP="001C4B29">
      <w:pPr>
        <w:tabs>
          <w:tab w:val="left" w:pos="1134"/>
        </w:tabs>
        <w:jc w:val="both"/>
        <w:rPr>
          <w:strike/>
          <w:color w:val="000000"/>
        </w:rPr>
      </w:pPr>
      <w:r w:rsidRPr="0021162B">
        <w:rPr>
          <w:strike/>
          <w:color w:val="000000"/>
        </w:rPr>
        <w:t xml:space="preserve">85.60 </w:t>
      </w:r>
      <w:r w:rsidRPr="0021162B">
        <w:rPr>
          <w:strike/>
          <w:color w:val="000000"/>
        </w:rPr>
        <w:tab/>
      </w:r>
      <w:r w:rsidRPr="0021162B">
        <w:rPr>
          <w:strike/>
          <w:color w:val="000000"/>
        </w:rPr>
        <w:tab/>
        <w:t>Oktatást kiegészítő tevékenység</w:t>
      </w:r>
    </w:p>
    <w:p w:rsidR="00DE3C53" w:rsidRPr="0021162B" w:rsidRDefault="00DE3C53" w:rsidP="001C4B29">
      <w:pPr>
        <w:rPr>
          <w:strike/>
          <w:color w:val="000000"/>
        </w:rPr>
      </w:pPr>
      <w:r w:rsidRPr="0021162B">
        <w:rPr>
          <w:strike/>
          <w:color w:val="000000"/>
        </w:rPr>
        <w:t xml:space="preserve">86.21 </w:t>
      </w:r>
      <w:r w:rsidRPr="0021162B">
        <w:rPr>
          <w:strike/>
          <w:color w:val="000000"/>
        </w:rPr>
        <w:tab/>
      </w:r>
      <w:r w:rsidRPr="0021162B">
        <w:rPr>
          <w:strike/>
          <w:color w:val="000000"/>
        </w:rPr>
        <w:tab/>
        <w:t>Általános járóbeteg-ellátás</w:t>
      </w:r>
    </w:p>
    <w:p w:rsidR="00DE3C53" w:rsidRPr="0021162B" w:rsidRDefault="00DE3C53" w:rsidP="001C4B29">
      <w:pPr>
        <w:rPr>
          <w:strike/>
          <w:color w:val="000000"/>
        </w:rPr>
      </w:pPr>
      <w:r w:rsidRPr="0021162B">
        <w:rPr>
          <w:strike/>
          <w:color w:val="000000"/>
        </w:rPr>
        <w:t>95.29</w:t>
      </w:r>
      <w:r w:rsidRPr="0021162B">
        <w:rPr>
          <w:strike/>
          <w:color w:val="000000"/>
        </w:rPr>
        <w:tab/>
      </w:r>
      <w:r w:rsidRPr="0021162B">
        <w:rPr>
          <w:strike/>
          <w:color w:val="000000"/>
        </w:rPr>
        <w:tab/>
        <w:t xml:space="preserve">Egyéb személyi-, háztartási cikk javítása             </w:t>
      </w:r>
    </w:p>
    <w:p w:rsidR="00DE3C53" w:rsidRPr="0021162B" w:rsidRDefault="00DE3C53">
      <w:pPr>
        <w:pStyle w:val="Szvegtrzs"/>
        <w:tabs>
          <w:tab w:val="left" w:pos="1134"/>
        </w:tabs>
        <w:ind w:left="1134" w:hanging="1134"/>
        <w:rPr>
          <w:rFonts w:ascii="Times New Roman" w:hAnsi="Times New Roman" w:cs="Times New Roman"/>
          <w:color w:val="000000"/>
        </w:rPr>
      </w:pPr>
    </w:p>
    <w:p w:rsidR="00DE3C53" w:rsidRPr="0021162B" w:rsidRDefault="00DE3C53">
      <w:pPr>
        <w:jc w:val="both"/>
        <w:rPr>
          <w:b/>
          <w:bCs/>
          <w:color w:val="000000"/>
        </w:rPr>
      </w:pPr>
    </w:p>
    <w:p w:rsidR="00DE3C53" w:rsidRPr="0021162B" w:rsidRDefault="00DE3C53">
      <w:pPr>
        <w:tabs>
          <w:tab w:val="left" w:pos="4253"/>
        </w:tabs>
        <w:jc w:val="both"/>
        <w:rPr>
          <w:b/>
          <w:bCs/>
          <w:color w:val="000000"/>
        </w:rPr>
      </w:pPr>
      <w:r w:rsidRPr="0021162B">
        <w:rPr>
          <w:b/>
          <w:bCs/>
          <w:color w:val="000000"/>
        </w:rPr>
        <w:t>A társaság legfőbb szerve</w:t>
      </w:r>
    </w:p>
    <w:p w:rsidR="00DE3C53" w:rsidRPr="0021162B" w:rsidRDefault="00DE3C53">
      <w:pPr>
        <w:tabs>
          <w:tab w:val="left" w:pos="4253"/>
        </w:tabs>
        <w:jc w:val="both"/>
        <w:rPr>
          <w:b/>
          <w:bCs/>
          <w:color w:val="000000"/>
        </w:rPr>
      </w:pPr>
    </w:p>
    <w:p w:rsidR="00DE3C53" w:rsidRPr="0021162B" w:rsidRDefault="00DE3C53">
      <w:pPr>
        <w:tabs>
          <w:tab w:val="left" w:pos="4253"/>
        </w:tabs>
        <w:jc w:val="both"/>
        <w:rPr>
          <w:color w:val="000000"/>
        </w:rPr>
      </w:pPr>
      <w:r w:rsidRPr="0021162B">
        <w:rPr>
          <w:color w:val="000000"/>
        </w:rPr>
        <w:t>A társaságnál taggyűlés nem működik.</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 társaság legfőbb szerve hatáskörében tartozó kérdésekben Szombathely Megyei Jogú Város Önkormányzatának Közgyűlése dönt.</w:t>
      </w:r>
    </w:p>
    <w:p w:rsidR="00DE3C53" w:rsidRPr="0021162B" w:rsidRDefault="00DE3C53">
      <w:pPr>
        <w:tabs>
          <w:tab w:val="left" w:pos="4253"/>
        </w:tabs>
        <w:jc w:val="both"/>
        <w:rPr>
          <w:color w:val="000000"/>
        </w:rPr>
      </w:pPr>
    </w:p>
    <w:p w:rsidR="00DE3C53" w:rsidRPr="0021162B" w:rsidRDefault="00DE3C53">
      <w:pPr>
        <w:tabs>
          <w:tab w:val="left" w:pos="4253"/>
        </w:tabs>
        <w:jc w:val="both"/>
        <w:rPr>
          <w:b/>
          <w:bCs/>
          <w:color w:val="000000"/>
        </w:rPr>
      </w:pPr>
      <w:r w:rsidRPr="0021162B">
        <w:rPr>
          <w:b/>
          <w:bCs/>
          <w:color w:val="000000"/>
        </w:rPr>
        <w:t xml:space="preserve">A társaság legfőbb szervének hatásköre: </w:t>
      </w:r>
    </w:p>
    <w:p w:rsidR="00DE3C53" w:rsidRPr="0021162B" w:rsidRDefault="00DE3C53">
      <w:pPr>
        <w:numPr>
          <w:ilvl w:val="0"/>
          <w:numId w:val="4"/>
        </w:numPr>
        <w:tabs>
          <w:tab w:val="clear" w:pos="720"/>
          <w:tab w:val="num" w:pos="993"/>
          <w:tab w:val="left" w:pos="4253"/>
        </w:tabs>
        <w:ind w:left="993" w:hanging="426"/>
        <w:jc w:val="both"/>
        <w:rPr>
          <w:color w:val="000000"/>
        </w:rPr>
      </w:pPr>
      <w:r w:rsidRPr="0021162B">
        <w:rPr>
          <w:color w:val="000000"/>
        </w:rPr>
        <w:t>10 000 000 forintot meghaladó szerződések jóváhagyásának jogkörét - kizárólag pályázatok esetén - a Szociális Bizottságra ruházza át, azzal a megkötéssel, hogy az ilyen szerződés az önkormányzat költségvetését érintő kötelezettségvállalást nem tartalmazhat.</w:t>
      </w:r>
    </w:p>
    <w:p w:rsidR="00DE3C53" w:rsidRPr="0021162B" w:rsidRDefault="00DE3C53">
      <w:pPr>
        <w:numPr>
          <w:ilvl w:val="0"/>
          <w:numId w:val="4"/>
        </w:numPr>
        <w:tabs>
          <w:tab w:val="clear" w:pos="720"/>
          <w:tab w:val="num" w:pos="993"/>
          <w:tab w:val="left" w:pos="4253"/>
        </w:tabs>
        <w:ind w:left="993" w:hanging="426"/>
        <w:jc w:val="both"/>
        <w:rPr>
          <w:color w:val="000000"/>
        </w:rPr>
      </w:pPr>
      <w:r w:rsidRPr="0021162B">
        <w:rPr>
          <w:color w:val="000000"/>
        </w:rPr>
        <w:t>az ügyvezető igazgató tekintetében a munkáltatói jogok gyakorlása alapító okirat módosítása, ügyvezető igazgató megválasztása, kijelölése, visszahívása, díjazásának megállapítása,</w:t>
      </w:r>
    </w:p>
    <w:p w:rsidR="00DE3C53" w:rsidRPr="0021162B" w:rsidRDefault="00DE3C53">
      <w:pPr>
        <w:numPr>
          <w:ilvl w:val="0"/>
          <w:numId w:val="4"/>
        </w:numPr>
        <w:tabs>
          <w:tab w:val="clear" w:pos="720"/>
          <w:tab w:val="num" w:pos="993"/>
          <w:tab w:val="left" w:pos="4253"/>
        </w:tabs>
        <w:ind w:left="993" w:hanging="426"/>
        <w:jc w:val="both"/>
        <w:rPr>
          <w:color w:val="000000"/>
        </w:rPr>
      </w:pPr>
      <w:r w:rsidRPr="0021162B">
        <w:rPr>
          <w:color w:val="000000"/>
        </w:rPr>
        <w:t xml:space="preserve">mérleg és éves beszámoló elfogadása, </w:t>
      </w:r>
    </w:p>
    <w:p w:rsidR="00DE3C53" w:rsidRPr="0021162B" w:rsidRDefault="00DE3C53">
      <w:pPr>
        <w:numPr>
          <w:ilvl w:val="0"/>
          <w:numId w:val="4"/>
        </w:numPr>
        <w:tabs>
          <w:tab w:val="clear" w:pos="720"/>
          <w:tab w:val="num" w:pos="993"/>
          <w:tab w:val="left" w:pos="4253"/>
        </w:tabs>
        <w:ind w:left="993" w:hanging="426"/>
        <w:jc w:val="both"/>
        <w:rPr>
          <w:color w:val="000000"/>
        </w:rPr>
      </w:pPr>
      <w:r w:rsidRPr="0021162B">
        <w:rPr>
          <w:color w:val="000000"/>
        </w:rPr>
        <w:t xml:space="preserve">éves üzleti terv elfogadása, </w:t>
      </w:r>
    </w:p>
    <w:p w:rsidR="00DE3C53" w:rsidRPr="0021162B" w:rsidRDefault="00DE3C53">
      <w:pPr>
        <w:numPr>
          <w:ilvl w:val="0"/>
          <w:numId w:val="4"/>
        </w:numPr>
        <w:tabs>
          <w:tab w:val="clear" w:pos="720"/>
          <w:tab w:val="num" w:pos="993"/>
          <w:tab w:val="left" w:pos="4253"/>
        </w:tabs>
        <w:ind w:left="993" w:hanging="426"/>
        <w:jc w:val="both"/>
        <w:rPr>
          <w:color w:val="000000"/>
        </w:rPr>
      </w:pPr>
      <w:r w:rsidRPr="0021162B">
        <w:rPr>
          <w:color w:val="000000"/>
        </w:rPr>
        <w:t xml:space="preserve">törzstőke felemelése, leszállítása, </w:t>
      </w:r>
    </w:p>
    <w:p w:rsidR="00DE3C53" w:rsidRPr="0021162B" w:rsidRDefault="00DE3C53">
      <w:pPr>
        <w:numPr>
          <w:ilvl w:val="0"/>
          <w:numId w:val="4"/>
        </w:numPr>
        <w:tabs>
          <w:tab w:val="clear" w:pos="720"/>
          <w:tab w:val="num" w:pos="993"/>
          <w:tab w:val="left" w:pos="4253"/>
        </w:tabs>
        <w:ind w:left="993" w:hanging="426"/>
        <w:jc w:val="both"/>
        <w:rPr>
          <w:color w:val="000000"/>
        </w:rPr>
      </w:pPr>
      <w:r w:rsidRPr="0021162B">
        <w:rPr>
          <w:color w:val="000000"/>
        </w:rPr>
        <w:t xml:space="preserve">pótbefizetés elrendelése, </w:t>
      </w:r>
    </w:p>
    <w:p w:rsidR="00DE3C53" w:rsidRPr="0021162B" w:rsidRDefault="00DE3C53">
      <w:pPr>
        <w:numPr>
          <w:ilvl w:val="0"/>
          <w:numId w:val="4"/>
        </w:numPr>
        <w:tabs>
          <w:tab w:val="clear" w:pos="720"/>
          <w:tab w:val="num" w:pos="993"/>
          <w:tab w:val="left" w:pos="4253"/>
        </w:tabs>
        <w:ind w:left="993" w:hanging="426"/>
        <w:jc w:val="both"/>
        <w:rPr>
          <w:color w:val="000000"/>
        </w:rPr>
      </w:pPr>
      <w:r w:rsidRPr="0021162B">
        <w:rPr>
          <w:color w:val="000000"/>
        </w:rPr>
        <w:t xml:space="preserve">10.000.000 Ft-ot meghaladó szerződések jóváhagyása, a </w:t>
      </w:r>
      <w:r w:rsidRPr="0021162B">
        <w:rPr>
          <w:strike/>
          <w:color w:val="000000"/>
        </w:rPr>
        <w:t>közmunkaprogramhoz</w:t>
      </w:r>
      <w:r w:rsidRPr="0021162B">
        <w:rPr>
          <w:color w:val="000000"/>
        </w:rPr>
        <w:t xml:space="preserve">  </w:t>
      </w:r>
      <w:r w:rsidRPr="0021162B">
        <w:rPr>
          <w:b/>
          <w:bCs/>
          <w:color w:val="000000"/>
        </w:rPr>
        <w:t>közfoglalkoztatáshoz</w:t>
      </w:r>
      <w:r w:rsidRPr="0021162B">
        <w:rPr>
          <w:color w:val="000000"/>
        </w:rPr>
        <w:t xml:space="preserve"> kapcsolódó szerződések esetén nettó 30.000.000 Ft-ot meghaladó szerződések jóváhagyása,</w:t>
      </w:r>
    </w:p>
    <w:p w:rsidR="00DE3C53" w:rsidRPr="0021162B" w:rsidRDefault="00DE3C53">
      <w:pPr>
        <w:numPr>
          <w:ilvl w:val="0"/>
          <w:numId w:val="4"/>
        </w:numPr>
        <w:tabs>
          <w:tab w:val="clear" w:pos="720"/>
          <w:tab w:val="num" w:pos="993"/>
          <w:tab w:val="left" w:pos="4253"/>
        </w:tabs>
        <w:ind w:left="993" w:hanging="426"/>
        <w:jc w:val="both"/>
        <w:rPr>
          <w:color w:val="000000"/>
        </w:rPr>
      </w:pPr>
      <w:r w:rsidRPr="0021162B">
        <w:rPr>
          <w:color w:val="000000"/>
        </w:rPr>
        <w:t xml:space="preserve">cégbejegyzést megelőzően az előtársaságként működő társaság nevében kötött szerződések jóváhagyása, </w:t>
      </w:r>
    </w:p>
    <w:p w:rsidR="00DE3C53" w:rsidRPr="0021162B" w:rsidRDefault="00DE3C53">
      <w:pPr>
        <w:numPr>
          <w:ilvl w:val="0"/>
          <w:numId w:val="4"/>
        </w:numPr>
        <w:tabs>
          <w:tab w:val="clear" w:pos="720"/>
          <w:tab w:val="num" w:pos="993"/>
          <w:tab w:val="left" w:pos="4253"/>
        </w:tabs>
        <w:ind w:left="993" w:hanging="426"/>
        <w:jc w:val="both"/>
        <w:rPr>
          <w:color w:val="000000"/>
        </w:rPr>
      </w:pPr>
      <w:r w:rsidRPr="0021162B">
        <w:rPr>
          <w:color w:val="000000"/>
        </w:rPr>
        <w:t xml:space="preserve">az ügyvezető igazgató és a Felügyelő Bizottsági tagok ellen kártérítési igény érvényesítése, </w:t>
      </w:r>
    </w:p>
    <w:p w:rsidR="00DE3C53" w:rsidRPr="0021162B" w:rsidRDefault="00DE3C53">
      <w:pPr>
        <w:numPr>
          <w:ilvl w:val="0"/>
          <w:numId w:val="4"/>
        </w:numPr>
        <w:tabs>
          <w:tab w:val="clear" w:pos="720"/>
          <w:tab w:val="num" w:pos="993"/>
          <w:tab w:val="left" w:pos="4253"/>
        </w:tabs>
        <w:ind w:left="993" w:hanging="426"/>
        <w:jc w:val="both"/>
        <w:rPr>
          <w:color w:val="000000"/>
        </w:rPr>
      </w:pPr>
      <w:r w:rsidRPr="0021162B">
        <w:rPr>
          <w:color w:val="000000"/>
        </w:rPr>
        <w:t xml:space="preserve">a Felügyelő Bizottsági tagok megválasztása, kijelölése, visszahívása, díjazásának megállapítása, </w:t>
      </w:r>
    </w:p>
    <w:p w:rsidR="00DE3C53" w:rsidRPr="0021162B" w:rsidRDefault="00DE3C53">
      <w:pPr>
        <w:numPr>
          <w:ilvl w:val="0"/>
          <w:numId w:val="4"/>
        </w:numPr>
        <w:tabs>
          <w:tab w:val="clear" w:pos="720"/>
          <w:tab w:val="num" w:pos="993"/>
          <w:tab w:val="left" w:pos="4253"/>
        </w:tabs>
        <w:ind w:left="993" w:hanging="426"/>
        <w:jc w:val="both"/>
        <w:rPr>
          <w:color w:val="000000"/>
        </w:rPr>
      </w:pPr>
      <w:r w:rsidRPr="0021162B">
        <w:rPr>
          <w:color w:val="000000"/>
        </w:rPr>
        <w:t xml:space="preserve">ügyvezető igazgató elleni perben társaság képviselete, </w:t>
      </w:r>
    </w:p>
    <w:p w:rsidR="00DE3C53" w:rsidRPr="0021162B" w:rsidRDefault="00DE3C53">
      <w:pPr>
        <w:numPr>
          <w:ilvl w:val="0"/>
          <w:numId w:val="4"/>
        </w:numPr>
        <w:tabs>
          <w:tab w:val="clear" w:pos="720"/>
          <w:tab w:val="num" w:pos="993"/>
          <w:tab w:val="left" w:pos="4253"/>
        </w:tabs>
        <w:ind w:left="993" w:hanging="426"/>
        <w:jc w:val="both"/>
        <w:rPr>
          <w:color w:val="000000"/>
        </w:rPr>
      </w:pPr>
      <w:r w:rsidRPr="0021162B">
        <w:rPr>
          <w:color w:val="000000"/>
        </w:rPr>
        <w:t>a társaság megszűnéséről, átalakulásáról, illetve működő társaságba tagként való belépésről döntés,</w:t>
      </w:r>
    </w:p>
    <w:p w:rsidR="00DE3C53" w:rsidRPr="0021162B" w:rsidRDefault="00DE3C53">
      <w:pPr>
        <w:numPr>
          <w:ilvl w:val="0"/>
          <w:numId w:val="4"/>
        </w:numPr>
        <w:tabs>
          <w:tab w:val="clear" w:pos="720"/>
          <w:tab w:val="num" w:pos="993"/>
          <w:tab w:val="left" w:pos="1701"/>
        </w:tabs>
        <w:ind w:left="993" w:hanging="426"/>
        <w:jc w:val="both"/>
        <w:rPr>
          <w:color w:val="000000"/>
        </w:rPr>
      </w:pPr>
      <w:r w:rsidRPr="0021162B">
        <w:rPr>
          <w:color w:val="000000"/>
        </w:rPr>
        <w:t>olyan szerződés megkötésének jóváhagyása, amelyet a társaság az ügyvezető igazgatóval, vagy annak közeli hozzátartozójával (Ptk. 685.§ b) pont) köt,</w:t>
      </w:r>
    </w:p>
    <w:p w:rsidR="00DE3C53" w:rsidRPr="0021162B" w:rsidRDefault="00DE3C53">
      <w:pPr>
        <w:numPr>
          <w:ilvl w:val="0"/>
          <w:numId w:val="4"/>
        </w:numPr>
        <w:tabs>
          <w:tab w:val="clear" w:pos="720"/>
          <w:tab w:val="num" w:pos="993"/>
          <w:tab w:val="left" w:pos="1701"/>
        </w:tabs>
        <w:ind w:left="993" w:hanging="426"/>
        <w:jc w:val="both"/>
        <w:rPr>
          <w:color w:val="000000"/>
        </w:rPr>
      </w:pPr>
      <w:r w:rsidRPr="0021162B">
        <w:rPr>
          <w:color w:val="000000"/>
        </w:rPr>
        <w:t>ellátási szerződés megkötése a társaság</w:t>
      </w:r>
      <w:r w:rsidRPr="0021162B">
        <w:rPr>
          <w:b/>
          <w:bCs/>
          <w:color w:val="000000"/>
        </w:rPr>
        <w:t xml:space="preserve"> </w:t>
      </w:r>
      <w:r w:rsidRPr="0021162B">
        <w:rPr>
          <w:color w:val="000000"/>
        </w:rPr>
        <w:t>nevében, más szervezettel kötelező feladatellátás teljesítésének érdekében,</w:t>
      </w:r>
    </w:p>
    <w:p w:rsidR="00DE3C53" w:rsidRPr="0021162B" w:rsidRDefault="00DE3C53">
      <w:pPr>
        <w:numPr>
          <w:ilvl w:val="0"/>
          <w:numId w:val="4"/>
        </w:numPr>
        <w:tabs>
          <w:tab w:val="clear" w:pos="720"/>
          <w:tab w:val="num" w:pos="993"/>
          <w:tab w:val="left" w:pos="1701"/>
        </w:tabs>
        <w:ind w:left="993" w:hanging="426"/>
        <w:jc w:val="both"/>
        <w:rPr>
          <w:color w:val="000000"/>
        </w:rPr>
      </w:pPr>
      <w:r w:rsidRPr="0021162B">
        <w:rPr>
          <w:color w:val="000000"/>
        </w:rPr>
        <w:t>Szervezeti és Működéi Szabályzat jóváhagyása,</w:t>
      </w:r>
    </w:p>
    <w:p w:rsidR="00DE3C53" w:rsidRPr="0021162B" w:rsidRDefault="00DE3C53">
      <w:pPr>
        <w:numPr>
          <w:ilvl w:val="0"/>
          <w:numId w:val="4"/>
        </w:numPr>
        <w:tabs>
          <w:tab w:val="clear" w:pos="720"/>
          <w:tab w:val="num" w:pos="993"/>
          <w:tab w:val="left" w:pos="1701"/>
        </w:tabs>
        <w:ind w:left="993" w:hanging="426"/>
        <w:jc w:val="both"/>
        <w:rPr>
          <w:color w:val="000000"/>
        </w:rPr>
      </w:pPr>
      <w:r w:rsidRPr="0021162B">
        <w:rPr>
          <w:color w:val="000000"/>
        </w:rPr>
        <w:t>a közhasznúsági jelentés, a befektetési szabályzat elfogadása, és a felügyelő bizottság ügyrendjének elfogadása,</w:t>
      </w:r>
    </w:p>
    <w:p w:rsidR="00DE3C53" w:rsidRPr="0021162B" w:rsidRDefault="00DE3C53">
      <w:pPr>
        <w:numPr>
          <w:ilvl w:val="0"/>
          <w:numId w:val="4"/>
        </w:numPr>
        <w:tabs>
          <w:tab w:val="clear" w:pos="720"/>
          <w:tab w:val="num" w:pos="993"/>
          <w:tab w:val="left" w:pos="1701"/>
        </w:tabs>
        <w:ind w:left="993" w:hanging="426"/>
        <w:jc w:val="both"/>
        <w:rPr>
          <w:color w:val="000000"/>
        </w:rPr>
      </w:pPr>
      <w:r w:rsidRPr="0021162B">
        <w:rPr>
          <w:color w:val="000000"/>
        </w:rPr>
        <w:t>mindazon ügyekben történő döntés, amelyeket a gazdasági társaságokról szóló tv. az egyszemélyes gazdasági társaság legfőbb szerve hatáskörébe utal.</w:t>
      </w:r>
    </w:p>
    <w:p w:rsidR="00DE3C53" w:rsidRPr="0021162B" w:rsidRDefault="00DE3C53">
      <w:pPr>
        <w:numPr>
          <w:ilvl w:val="0"/>
          <w:numId w:val="4"/>
        </w:numPr>
        <w:tabs>
          <w:tab w:val="clear" w:pos="720"/>
          <w:tab w:val="left" w:pos="993"/>
        </w:tabs>
        <w:ind w:left="993" w:hanging="426"/>
        <w:jc w:val="both"/>
        <w:rPr>
          <w:color w:val="000000"/>
        </w:rPr>
      </w:pPr>
      <w:r w:rsidRPr="0021162B">
        <w:rPr>
          <w:color w:val="000000"/>
        </w:rPr>
        <w:t>A szervezet vezető tisztségviselői, a Felügyelő Bizottság tagjai és más, a legfőbb szerv által meghatározott vezető állású munkavállalók javadalmazásával kapcsolatos szabályzat megalkotása, javadalmazás megállapítása. A szabályzatot az elfogadástól számított 30 napon belül a cégbíróságon a cégiratok közé letétbe kell helyezni.</w:t>
      </w:r>
    </w:p>
    <w:p w:rsidR="00DE3C53" w:rsidRPr="0021162B" w:rsidRDefault="00DE3C53">
      <w:pPr>
        <w:numPr>
          <w:ilvl w:val="0"/>
          <w:numId w:val="4"/>
        </w:numPr>
        <w:tabs>
          <w:tab w:val="clear" w:pos="720"/>
          <w:tab w:val="num" w:pos="993"/>
        </w:tabs>
        <w:ind w:left="993" w:hanging="426"/>
        <w:jc w:val="both"/>
        <w:rPr>
          <w:color w:val="000000"/>
        </w:rPr>
      </w:pPr>
      <w:r w:rsidRPr="0021162B">
        <w:rPr>
          <w:color w:val="000000"/>
        </w:rPr>
        <w:t>Olyan szerződés jóváhagyása, amelyet a társaság a társadalmi közös szükséglet kielégítéséért felelős szervvel köt a közhasznú tevékenység folytatásának feltételeiről. A szerződést a megkötésétől számított harminc napon belül a Cégbíróságon a cégiratok közé letétbe kell helyezni.</w:t>
      </w:r>
    </w:p>
    <w:p w:rsidR="00DE3C53" w:rsidRPr="0021162B" w:rsidRDefault="00DE3C53">
      <w:pPr>
        <w:tabs>
          <w:tab w:val="left" w:pos="4253"/>
        </w:tabs>
        <w:jc w:val="both"/>
        <w:rPr>
          <w:b/>
          <w:bCs/>
          <w:color w:val="000000"/>
        </w:rPr>
      </w:pPr>
    </w:p>
    <w:p w:rsidR="00DE3C53" w:rsidRPr="0021162B" w:rsidRDefault="00DE3C53">
      <w:pPr>
        <w:tabs>
          <w:tab w:val="left" w:pos="4253"/>
        </w:tabs>
        <w:jc w:val="both"/>
        <w:rPr>
          <w:b/>
          <w:bCs/>
          <w:color w:val="000000"/>
        </w:rPr>
      </w:pPr>
      <w:r w:rsidRPr="0021162B">
        <w:rPr>
          <w:b/>
          <w:bCs/>
          <w:color w:val="000000"/>
        </w:rPr>
        <w:t>A Felügyelő Bizottság</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 xml:space="preserve">A társaságnál </w:t>
      </w:r>
      <w:r w:rsidRPr="0021162B">
        <w:rPr>
          <w:b/>
          <w:bCs/>
          <w:color w:val="000000"/>
        </w:rPr>
        <w:t xml:space="preserve">3 </w:t>
      </w:r>
      <w:r w:rsidRPr="0021162B">
        <w:rPr>
          <w:b/>
          <w:bCs/>
          <w:strike/>
          <w:color w:val="000000"/>
        </w:rPr>
        <w:t>5</w:t>
      </w:r>
      <w:r w:rsidRPr="0021162B">
        <w:rPr>
          <w:color w:val="000000"/>
        </w:rPr>
        <w:t xml:space="preserve"> tagú Felügyelő Bizottság működik.</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 Felügyelő Bizottságot az alapító jelöli ki.</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 Felügyelő Bizottság tevékenységét az Alapító Okiratban megfogalmazott és az alapító által jóváhagyott ügyrend alapján végzi.</w:t>
      </w:r>
    </w:p>
    <w:p w:rsidR="00DE3C53" w:rsidRPr="0021162B" w:rsidRDefault="00DE3C53">
      <w:pPr>
        <w:tabs>
          <w:tab w:val="left" w:pos="4253"/>
        </w:tabs>
        <w:jc w:val="both"/>
        <w:rPr>
          <w:b/>
          <w:bCs/>
          <w:color w:val="000000"/>
        </w:rPr>
      </w:pPr>
    </w:p>
    <w:p w:rsidR="00DE3C53" w:rsidRPr="0021162B" w:rsidRDefault="00DE3C53">
      <w:pPr>
        <w:tabs>
          <w:tab w:val="left" w:pos="4253"/>
        </w:tabs>
        <w:jc w:val="both"/>
        <w:rPr>
          <w:b/>
          <w:bCs/>
          <w:color w:val="000000"/>
        </w:rPr>
      </w:pPr>
      <w:r w:rsidRPr="0021162B">
        <w:rPr>
          <w:b/>
          <w:bCs/>
          <w:color w:val="000000"/>
        </w:rPr>
        <w:t>Könyvvizsgáló</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 könyvvizsgálót az alapító jelöli ki, akivel az ügyvezető igazgató szerződést köt a polgári jog általános szabályai szerint.</w:t>
      </w:r>
    </w:p>
    <w:p w:rsidR="00DE3C53" w:rsidRPr="0021162B" w:rsidRDefault="00DE3C53">
      <w:pPr>
        <w:tabs>
          <w:tab w:val="left" w:pos="4253"/>
        </w:tabs>
        <w:jc w:val="both"/>
        <w:rPr>
          <w:color w:val="000000"/>
        </w:rPr>
      </w:pPr>
    </w:p>
    <w:p w:rsidR="00DE3C53" w:rsidRPr="0021162B" w:rsidRDefault="00DE3C53">
      <w:pPr>
        <w:tabs>
          <w:tab w:val="left" w:pos="4253"/>
        </w:tabs>
        <w:jc w:val="both"/>
        <w:rPr>
          <w:b/>
          <w:bCs/>
          <w:color w:val="000000"/>
        </w:rPr>
      </w:pPr>
      <w:r w:rsidRPr="0021162B">
        <w:rPr>
          <w:b/>
          <w:bCs/>
          <w:color w:val="000000"/>
        </w:rPr>
        <w:t>A Könyvvizsgáló jogai:</w:t>
      </w:r>
    </w:p>
    <w:p w:rsidR="00DE3C53" w:rsidRPr="0021162B" w:rsidRDefault="00DE3C53">
      <w:pPr>
        <w:numPr>
          <w:ilvl w:val="0"/>
          <w:numId w:val="5"/>
        </w:numPr>
        <w:tabs>
          <w:tab w:val="clear" w:pos="720"/>
          <w:tab w:val="num" w:pos="993"/>
          <w:tab w:val="left" w:pos="4253"/>
        </w:tabs>
        <w:ind w:left="993" w:hanging="426"/>
        <w:jc w:val="both"/>
        <w:rPr>
          <w:color w:val="000000"/>
        </w:rPr>
      </w:pPr>
      <w:r w:rsidRPr="0021162B">
        <w:rPr>
          <w:color w:val="000000"/>
        </w:rPr>
        <w:t xml:space="preserve">betekinthet a gazdasági társaság könyveibe, </w:t>
      </w:r>
    </w:p>
    <w:p w:rsidR="00DE3C53" w:rsidRPr="0021162B" w:rsidRDefault="00DE3C53">
      <w:pPr>
        <w:numPr>
          <w:ilvl w:val="0"/>
          <w:numId w:val="5"/>
        </w:numPr>
        <w:tabs>
          <w:tab w:val="clear" w:pos="720"/>
          <w:tab w:val="num" w:pos="993"/>
          <w:tab w:val="left" w:pos="4253"/>
        </w:tabs>
        <w:ind w:left="993" w:hanging="426"/>
        <w:jc w:val="both"/>
        <w:rPr>
          <w:color w:val="000000"/>
        </w:rPr>
      </w:pPr>
      <w:r w:rsidRPr="0021162B">
        <w:rPr>
          <w:color w:val="000000"/>
        </w:rPr>
        <w:t>az ügyvezető igazgatótól a Felügyelő Bizottság tagjaitól, illetve a társaság munkavállalóitól felvilágosítást kérhet,</w:t>
      </w:r>
    </w:p>
    <w:p w:rsidR="00DE3C53" w:rsidRPr="0021162B" w:rsidRDefault="00DE3C53">
      <w:pPr>
        <w:numPr>
          <w:ilvl w:val="0"/>
          <w:numId w:val="5"/>
        </w:numPr>
        <w:tabs>
          <w:tab w:val="clear" w:pos="720"/>
          <w:tab w:val="num" w:pos="993"/>
          <w:tab w:val="left" w:pos="4253"/>
        </w:tabs>
        <w:ind w:left="993" w:hanging="426"/>
        <w:jc w:val="both"/>
        <w:rPr>
          <w:color w:val="000000"/>
        </w:rPr>
      </w:pPr>
      <w:r w:rsidRPr="0021162B">
        <w:rPr>
          <w:color w:val="000000"/>
        </w:rPr>
        <w:t>megvizsgálhatja a társaság bankszámláját, pénztárát, értékpapír és áru állományát, továbbá szerződéseit,</w:t>
      </w:r>
    </w:p>
    <w:p w:rsidR="00DE3C53" w:rsidRPr="0021162B" w:rsidRDefault="00DE3C53">
      <w:pPr>
        <w:numPr>
          <w:ilvl w:val="0"/>
          <w:numId w:val="5"/>
        </w:numPr>
        <w:tabs>
          <w:tab w:val="clear" w:pos="720"/>
          <w:tab w:val="num" w:pos="993"/>
          <w:tab w:val="left" w:pos="4253"/>
        </w:tabs>
        <w:ind w:left="993" w:hanging="426"/>
        <w:jc w:val="both"/>
        <w:rPr>
          <w:color w:val="000000"/>
        </w:rPr>
      </w:pPr>
      <w:r w:rsidRPr="0021162B">
        <w:rPr>
          <w:color w:val="000000"/>
        </w:rPr>
        <w:t>kezdeményezheti a Felügyelő Bizottság ülésein való részvételi igényét,</w:t>
      </w:r>
    </w:p>
    <w:p w:rsidR="00DE3C53" w:rsidRPr="0021162B" w:rsidRDefault="00DE3C53">
      <w:pPr>
        <w:numPr>
          <w:ilvl w:val="0"/>
          <w:numId w:val="5"/>
        </w:numPr>
        <w:tabs>
          <w:tab w:val="clear" w:pos="720"/>
          <w:tab w:val="num" w:pos="993"/>
          <w:tab w:val="left" w:pos="4253"/>
        </w:tabs>
        <w:ind w:left="993" w:hanging="426"/>
        <w:jc w:val="both"/>
        <w:rPr>
          <w:color w:val="000000"/>
        </w:rPr>
      </w:pPr>
      <w:r w:rsidRPr="0021162B">
        <w:rPr>
          <w:color w:val="000000"/>
        </w:rPr>
        <w:t>tanácskozási joggal, ha szükséges a Felügyelő Bizottság üléseire is meg lehet hívni.</w:t>
      </w:r>
    </w:p>
    <w:p w:rsidR="00DE3C53" w:rsidRPr="0021162B" w:rsidRDefault="00DE3C53">
      <w:pPr>
        <w:tabs>
          <w:tab w:val="left" w:pos="4253"/>
        </w:tabs>
        <w:jc w:val="both"/>
        <w:rPr>
          <w:b/>
          <w:bCs/>
          <w:i/>
          <w:iCs/>
          <w:color w:val="000000"/>
        </w:rPr>
      </w:pPr>
    </w:p>
    <w:p w:rsidR="00DE3C53" w:rsidRPr="0021162B" w:rsidRDefault="00DE3C53">
      <w:pPr>
        <w:tabs>
          <w:tab w:val="left" w:pos="4253"/>
        </w:tabs>
        <w:jc w:val="both"/>
        <w:rPr>
          <w:b/>
          <w:bCs/>
          <w:color w:val="000000"/>
        </w:rPr>
      </w:pPr>
      <w:r w:rsidRPr="0021162B">
        <w:rPr>
          <w:b/>
          <w:bCs/>
          <w:color w:val="000000"/>
        </w:rPr>
        <w:t>A Könyvvizsgáló kötelezettségei:</w:t>
      </w:r>
    </w:p>
    <w:p w:rsidR="00DE3C53" w:rsidRPr="0021162B" w:rsidRDefault="00DE3C53">
      <w:pPr>
        <w:numPr>
          <w:ilvl w:val="0"/>
          <w:numId w:val="6"/>
        </w:numPr>
        <w:tabs>
          <w:tab w:val="clear" w:pos="720"/>
          <w:tab w:val="num" w:pos="993"/>
          <w:tab w:val="left" w:pos="4253"/>
        </w:tabs>
        <w:ind w:left="993" w:hanging="426"/>
        <w:jc w:val="both"/>
        <w:rPr>
          <w:color w:val="000000"/>
        </w:rPr>
      </w:pPr>
      <w:r w:rsidRPr="0021162B">
        <w:rPr>
          <w:color w:val="000000"/>
        </w:rPr>
        <w:t>köteles a gazdasági társaság legfőbb szerve elé terjesztett minden lényeges üzleti jelentést megvizsgálni, illetve a beszámolót véleményezni, jogszerűségét és valódiságát értékelni,</w:t>
      </w:r>
    </w:p>
    <w:p w:rsidR="00DE3C53" w:rsidRPr="0021162B" w:rsidRDefault="00DE3C53">
      <w:pPr>
        <w:numPr>
          <w:ilvl w:val="0"/>
          <w:numId w:val="6"/>
        </w:numPr>
        <w:tabs>
          <w:tab w:val="clear" w:pos="720"/>
          <w:tab w:val="num" w:pos="993"/>
          <w:tab w:val="left" w:pos="4253"/>
        </w:tabs>
        <w:ind w:left="993" w:hanging="426"/>
        <w:jc w:val="both"/>
        <w:rPr>
          <w:color w:val="000000"/>
        </w:rPr>
      </w:pPr>
      <w:r w:rsidRPr="0021162B">
        <w:rPr>
          <w:color w:val="000000"/>
        </w:rPr>
        <w:t>ha a társaság</w:t>
      </w:r>
      <w:r w:rsidRPr="0021162B">
        <w:rPr>
          <w:b/>
          <w:bCs/>
          <w:color w:val="000000"/>
        </w:rPr>
        <w:t xml:space="preserve"> </w:t>
      </w:r>
      <w:r w:rsidRPr="0021162B">
        <w:rPr>
          <w:color w:val="000000"/>
        </w:rPr>
        <w:t>vagyonának jelentős mértékű csökkenésére utaló tényt észlel, vagy olyan tényt, amely az ügyvezető igazgató vagy a Felügyelő Bizottság tagjainak felelősségét vonja maga után köteles az alapító vezető szervének összehívását kérni,</w:t>
      </w:r>
    </w:p>
    <w:p w:rsidR="00DE3C53" w:rsidRPr="0021162B" w:rsidRDefault="00DE3C53">
      <w:pPr>
        <w:numPr>
          <w:ilvl w:val="0"/>
          <w:numId w:val="6"/>
        </w:numPr>
        <w:tabs>
          <w:tab w:val="clear" w:pos="720"/>
          <w:tab w:val="num" w:pos="993"/>
          <w:tab w:val="left" w:pos="4253"/>
        </w:tabs>
        <w:ind w:left="993" w:hanging="426"/>
        <w:jc w:val="both"/>
        <w:rPr>
          <w:color w:val="000000"/>
        </w:rPr>
      </w:pPr>
      <w:r w:rsidRPr="0021162B">
        <w:rPr>
          <w:color w:val="000000"/>
        </w:rPr>
        <w:t>ha a gazdasági társaság legfelsőbb szervét nem hívják össze, vagy a jogszabályok által megkívánt döntéseket nem hozzák meg, a könyvvizsgáló köteles erről a törvényességi felügyeletet ellátó Cégbíróságot értesíteni,</w:t>
      </w:r>
    </w:p>
    <w:p w:rsidR="00DE3C53" w:rsidRPr="0021162B" w:rsidRDefault="00DE3C53">
      <w:pPr>
        <w:numPr>
          <w:ilvl w:val="0"/>
          <w:numId w:val="6"/>
        </w:numPr>
        <w:tabs>
          <w:tab w:val="clear" w:pos="720"/>
          <w:tab w:val="num" w:pos="993"/>
          <w:tab w:val="left" w:pos="4253"/>
        </w:tabs>
        <w:ind w:left="993" w:hanging="426"/>
        <w:jc w:val="both"/>
        <w:rPr>
          <w:color w:val="000000"/>
        </w:rPr>
      </w:pPr>
      <w:r w:rsidRPr="0021162B">
        <w:rPr>
          <w:color w:val="000000"/>
        </w:rPr>
        <w:t>köteles megvizsgálni a közhasznúsági jelentést,</w:t>
      </w:r>
    </w:p>
    <w:p w:rsidR="00DE3C53" w:rsidRPr="0021162B" w:rsidRDefault="00DE3C53">
      <w:pPr>
        <w:numPr>
          <w:ilvl w:val="0"/>
          <w:numId w:val="6"/>
        </w:numPr>
        <w:tabs>
          <w:tab w:val="clear" w:pos="720"/>
          <w:tab w:val="num" w:pos="993"/>
          <w:tab w:val="left" w:pos="4253"/>
        </w:tabs>
        <w:ind w:left="993" w:hanging="426"/>
        <w:jc w:val="both"/>
        <w:rPr>
          <w:color w:val="000000"/>
        </w:rPr>
      </w:pPr>
      <w:r w:rsidRPr="0021162B">
        <w:rPr>
          <w:color w:val="000000"/>
        </w:rPr>
        <w:t>köteles részt venni a társaság legfőbb szervének ülésén,</w:t>
      </w:r>
    </w:p>
    <w:p w:rsidR="00DE3C53" w:rsidRPr="0021162B" w:rsidRDefault="00DE3C53">
      <w:pPr>
        <w:numPr>
          <w:ilvl w:val="0"/>
          <w:numId w:val="6"/>
        </w:numPr>
        <w:tabs>
          <w:tab w:val="clear" w:pos="720"/>
          <w:tab w:val="num" w:pos="993"/>
          <w:tab w:val="left" w:pos="4253"/>
        </w:tabs>
        <w:ind w:left="993" w:hanging="426"/>
        <w:jc w:val="both"/>
        <w:rPr>
          <w:color w:val="000000"/>
        </w:rPr>
      </w:pPr>
      <w:r w:rsidRPr="0021162B">
        <w:rPr>
          <w:color w:val="000000"/>
        </w:rPr>
        <w:t>felelőssége a Ptk-ban, illetve a könyvvizsgálatra vonatkozó jogszabályban meghatározottak szerint felelős a könyvvizsgálatért,</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 xml:space="preserve">A könyvvizsgálatra vonatkozó részletes szabályokat, a </w:t>
      </w:r>
      <w:r w:rsidRPr="0021162B">
        <w:rPr>
          <w:i/>
          <w:iCs/>
          <w:color w:val="000000"/>
        </w:rPr>
        <w:t>Könyvvizsgálói Szerződés</w:t>
      </w:r>
      <w:r w:rsidRPr="0021162B">
        <w:rPr>
          <w:color w:val="000000"/>
        </w:rPr>
        <w:t xml:space="preserve"> tartalmazza.</w:t>
      </w:r>
    </w:p>
    <w:p w:rsidR="00DE3C53" w:rsidRPr="0021162B" w:rsidRDefault="00DE3C53">
      <w:pPr>
        <w:tabs>
          <w:tab w:val="left" w:pos="4253"/>
        </w:tabs>
        <w:jc w:val="both"/>
        <w:rPr>
          <w:color w:val="000000"/>
        </w:rPr>
      </w:pPr>
    </w:p>
    <w:p w:rsidR="00DE3C53" w:rsidRPr="0021162B" w:rsidRDefault="00DE3C53">
      <w:pPr>
        <w:tabs>
          <w:tab w:val="left" w:pos="4253"/>
        </w:tabs>
        <w:jc w:val="both"/>
        <w:rPr>
          <w:b/>
          <w:bCs/>
          <w:color w:val="000000"/>
        </w:rPr>
      </w:pPr>
      <w:r w:rsidRPr="0021162B">
        <w:rPr>
          <w:b/>
          <w:bCs/>
          <w:color w:val="000000"/>
        </w:rPr>
        <w:t>Ügyvezetés</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 társaság tevékenységét a jogszabályok, az alapítói döntések, határozatok alapján az ügyvezető igazgató irányítja.</w:t>
      </w:r>
    </w:p>
    <w:p w:rsidR="00DE3C53" w:rsidRPr="0021162B" w:rsidRDefault="00DE3C53">
      <w:pPr>
        <w:tabs>
          <w:tab w:val="left" w:pos="4253"/>
        </w:tabs>
        <w:jc w:val="both"/>
        <w:rPr>
          <w:color w:val="000000"/>
        </w:rPr>
      </w:pPr>
    </w:p>
    <w:p w:rsidR="00DE3C53" w:rsidRPr="0021162B" w:rsidRDefault="00DE3C53">
      <w:pPr>
        <w:tabs>
          <w:tab w:val="left" w:pos="4253"/>
        </w:tabs>
        <w:jc w:val="both"/>
        <w:rPr>
          <w:b/>
          <w:bCs/>
          <w:color w:val="000000"/>
        </w:rPr>
      </w:pPr>
      <w:r w:rsidRPr="0021162B">
        <w:rPr>
          <w:b/>
          <w:bCs/>
          <w:color w:val="000000"/>
        </w:rPr>
        <w:t>Az ügyvezető igazgató kizárólagos jogai:</w:t>
      </w:r>
    </w:p>
    <w:p w:rsidR="00DE3C53" w:rsidRPr="0021162B" w:rsidRDefault="00DE3C53">
      <w:pPr>
        <w:numPr>
          <w:ilvl w:val="0"/>
          <w:numId w:val="7"/>
        </w:numPr>
        <w:tabs>
          <w:tab w:val="left" w:pos="4253"/>
        </w:tabs>
        <w:jc w:val="both"/>
        <w:rPr>
          <w:color w:val="000000"/>
        </w:rPr>
      </w:pPr>
      <w:r w:rsidRPr="0021162B">
        <w:rPr>
          <w:color w:val="000000"/>
        </w:rPr>
        <w:t>társaság képviselete a bíróság, a hatóság, valamint harmadik személlyel szemben,</w:t>
      </w:r>
    </w:p>
    <w:p w:rsidR="00DE3C53" w:rsidRPr="0021162B" w:rsidRDefault="00DE3C53">
      <w:pPr>
        <w:numPr>
          <w:ilvl w:val="0"/>
          <w:numId w:val="7"/>
        </w:numPr>
        <w:tabs>
          <w:tab w:val="left" w:pos="4253"/>
        </w:tabs>
        <w:jc w:val="both"/>
        <w:rPr>
          <w:color w:val="000000"/>
        </w:rPr>
      </w:pPr>
      <w:r w:rsidRPr="0021162B">
        <w:rPr>
          <w:color w:val="000000"/>
        </w:rPr>
        <w:t>szerződések, megállapodások megkötése, kivéve az alapító hatáskörébe tartozó megállapodásokat,</w:t>
      </w:r>
    </w:p>
    <w:p w:rsidR="00DE3C53" w:rsidRPr="0021162B" w:rsidRDefault="00DE3C53">
      <w:pPr>
        <w:numPr>
          <w:ilvl w:val="0"/>
          <w:numId w:val="7"/>
        </w:numPr>
        <w:tabs>
          <w:tab w:val="left" w:pos="4253"/>
        </w:tabs>
        <w:jc w:val="both"/>
        <w:rPr>
          <w:color w:val="000000"/>
        </w:rPr>
      </w:pPr>
      <w:r w:rsidRPr="0021162B">
        <w:rPr>
          <w:color w:val="000000"/>
        </w:rPr>
        <w:t>a cégjegyzés,</w:t>
      </w:r>
    </w:p>
    <w:p w:rsidR="00DE3C53" w:rsidRPr="0021162B" w:rsidRDefault="00DE3C53">
      <w:pPr>
        <w:numPr>
          <w:ilvl w:val="0"/>
          <w:numId w:val="7"/>
        </w:numPr>
        <w:tabs>
          <w:tab w:val="left" w:pos="4253"/>
        </w:tabs>
        <w:jc w:val="both"/>
        <w:rPr>
          <w:color w:val="000000"/>
        </w:rPr>
      </w:pPr>
      <w:r w:rsidRPr="0021162B">
        <w:rPr>
          <w:color w:val="000000"/>
        </w:rPr>
        <w:t>képviseleti jogát az ügyek meghatározott csoportjára nézve jelen SZMSZ „Munkamegosztás a szervezetben” című fejezetében vezető beosztású dolgozóira átruházhatja,</w:t>
      </w:r>
    </w:p>
    <w:p w:rsidR="00DE3C53" w:rsidRPr="0021162B" w:rsidRDefault="00DE3C53">
      <w:pPr>
        <w:numPr>
          <w:ilvl w:val="0"/>
          <w:numId w:val="7"/>
        </w:numPr>
        <w:tabs>
          <w:tab w:val="left" w:pos="4253"/>
        </w:tabs>
        <w:jc w:val="both"/>
        <w:rPr>
          <w:color w:val="000000"/>
        </w:rPr>
      </w:pPr>
      <w:r w:rsidRPr="0021162B">
        <w:rPr>
          <w:color w:val="000000"/>
        </w:rPr>
        <w:t>ellátási szereződés megkötése.</w:t>
      </w:r>
    </w:p>
    <w:p w:rsidR="00DE3C53" w:rsidRPr="0021162B" w:rsidRDefault="00DE3C53">
      <w:pPr>
        <w:tabs>
          <w:tab w:val="left" w:pos="4253"/>
        </w:tabs>
        <w:jc w:val="both"/>
        <w:rPr>
          <w:b/>
          <w:bCs/>
          <w:color w:val="000000"/>
        </w:rPr>
      </w:pPr>
      <w:r w:rsidRPr="0021162B">
        <w:rPr>
          <w:b/>
          <w:bCs/>
          <w:color w:val="000000"/>
        </w:rPr>
        <w:t>Az ügyvezető igazgató kötelezettségei:</w:t>
      </w:r>
    </w:p>
    <w:p w:rsidR="00DE3C53" w:rsidRPr="0021162B" w:rsidRDefault="00DE3C53">
      <w:pPr>
        <w:numPr>
          <w:ilvl w:val="0"/>
          <w:numId w:val="8"/>
        </w:numPr>
        <w:tabs>
          <w:tab w:val="left" w:pos="4253"/>
        </w:tabs>
        <w:jc w:val="both"/>
        <w:rPr>
          <w:color w:val="000000"/>
        </w:rPr>
      </w:pPr>
      <w:r w:rsidRPr="0021162B">
        <w:rPr>
          <w:color w:val="000000"/>
        </w:rPr>
        <w:t>a társaság szociális, foglalkoztatási és gazdasági fejlesztési stratégiáinak kialakítása,</w:t>
      </w:r>
    </w:p>
    <w:p w:rsidR="00DE3C53" w:rsidRPr="0021162B" w:rsidRDefault="00DE3C53">
      <w:pPr>
        <w:numPr>
          <w:ilvl w:val="0"/>
          <w:numId w:val="8"/>
        </w:numPr>
        <w:tabs>
          <w:tab w:val="left" w:pos="4253"/>
        </w:tabs>
        <w:jc w:val="both"/>
        <w:rPr>
          <w:color w:val="000000"/>
        </w:rPr>
      </w:pPr>
      <w:r w:rsidRPr="0021162B">
        <w:rPr>
          <w:color w:val="000000"/>
        </w:rPr>
        <w:t>személyes gondoskodást nyújtó ellátásainak és a foglalkoztatási projektjeinek, a társaság gazdálkodásának irányítása, könyvvitelének megszervezése,</w:t>
      </w:r>
    </w:p>
    <w:p w:rsidR="00DE3C53" w:rsidRPr="0021162B" w:rsidRDefault="00DE3C53">
      <w:pPr>
        <w:numPr>
          <w:ilvl w:val="0"/>
          <w:numId w:val="8"/>
        </w:numPr>
        <w:tabs>
          <w:tab w:val="left" w:pos="4253"/>
        </w:tabs>
        <w:jc w:val="both"/>
        <w:rPr>
          <w:color w:val="000000"/>
        </w:rPr>
      </w:pPr>
      <w:r w:rsidRPr="0021162B">
        <w:rPr>
          <w:color w:val="000000"/>
        </w:rPr>
        <w:t>az üzleti terv elkészítése és a Közgyűlés elé terjesztése,</w:t>
      </w:r>
    </w:p>
    <w:p w:rsidR="00DE3C53" w:rsidRPr="0021162B" w:rsidRDefault="00DE3C53">
      <w:pPr>
        <w:numPr>
          <w:ilvl w:val="0"/>
          <w:numId w:val="8"/>
        </w:numPr>
        <w:tabs>
          <w:tab w:val="left" w:pos="4253"/>
        </w:tabs>
        <w:jc w:val="both"/>
        <w:rPr>
          <w:color w:val="000000"/>
        </w:rPr>
      </w:pPr>
      <w:r w:rsidRPr="0021162B">
        <w:rPr>
          <w:color w:val="000000"/>
        </w:rPr>
        <w:t>az éves mérlegbeszámoló és a közhasznúsági jelentés elkészítése, Közgyűlés elé terjesztése,</w:t>
      </w:r>
    </w:p>
    <w:p w:rsidR="00DE3C53" w:rsidRPr="0021162B" w:rsidRDefault="00DE3C53">
      <w:pPr>
        <w:numPr>
          <w:ilvl w:val="0"/>
          <w:numId w:val="8"/>
        </w:numPr>
        <w:tabs>
          <w:tab w:val="left" w:pos="4253"/>
        </w:tabs>
        <w:jc w:val="both"/>
        <w:rPr>
          <w:color w:val="000000"/>
        </w:rPr>
      </w:pPr>
      <w:r w:rsidRPr="0021162B">
        <w:rPr>
          <w:color w:val="000000"/>
        </w:rPr>
        <w:t>határozatok könyvének vezetése,</w:t>
      </w:r>
    </w:p>
    <w:p w:rsidR="00DE3C53" w:rsidRPr="0021162B" w:rsidRDefault="00DE3C53">
      <w:pPr>
        <w:numPr>
          <w:ilvl w:val="0"/>
          <w:numId w:val="8"/>
        </w:numPr>
        <w:tabs>
          <w:tab w:val="left" w:pos="4253"/>
        </w:tabs>
        <w:jc w:val="both"/>
        <w:rPr>
          <w:color w:val="000000"/>
        </w:rPr>
      </w:pPr>
      <w:r w:rsidRPr="0021162B">
        <w:rPr>
          <w:color w:val="000000"/>
        </w:rPr>
        <w:t>cégjegyzéssel kapcsolatos és egyéb cégbírósági eljárások intézése,</w:t>
      </w:r>
    </w:p>
    <w:p w:rsidR="00DE3C53" w:rsidRPr="0021162B" w:rsidRDefault="00DE3C53">
      <w:pPr>
        <w:numPr>
          <w:ilvl w:val="0"/>
          <w:numId w:val="8"/>
        </w:numPr>
        <w:tabs>
          <w:tab w:val="left" w:pos="4253"/>
        </w:tabs>
        <w:jc w:val="both"/>
        <w:rPr>
          <w:color w:val="000000"/>
        </w:rPr>
      </w:pPr>
      <w:r w:rsidRPr="0021162B">
        <w:rPr>
          <w:color w:val="000000"/>
        </w:rPr>
        <w:t xml:space="preserve">a társaság </w:t>
      </w:r>
      <w:r w:rsidRPr="0021162B">
        <w:rPr>
          <w:i/>
          <w:iCs/>
          <w:color w:val="000000"/>
        </w:rPr>
        <w:t>Szervezeti és Működési Szabályzatának</w:t>
      </w:r>
      <w:r w:rsidRPr="0021162B">
        <w:rPr>
          <w:color w:val="000000"/>
        </w:rPr>
        <w:t xml:space="preserve"> elkészítése,</w:t>
      </w:r>
    </w:p>
    <w:p w:rsidR="00DE3C53" w:rsidRPr="0021162B" w:rsidRDefault="00DE3C53">
      <w:pPr>
        <w:numPr>
          <w:ilvl w:val="0"/>
          <w:numId w:val="8"/>
        </w:numPr>
        <w:tabs>
          <w:tab w:val="left" w:pos="4253"/>
        </w:tabs>
        <w:jc w:val="both"/>
        <w:rPr>
          <w:color w:val="000000"/>
        </w:rPr>
      </w:pPr>
      <w:r w:rsidRPr="0021162B">
        <w:rPr>
          <w:color w:val="000000"/>
        </w:rPr>
        <w:t xml:space="preserve">a társaság munkaszervezetének irányítása, </w:t>
      </w:r>
    </w:p>
    <w:p w:rsidR="00DE3C53" w:rsidRPr="0021162B" w:rsidRDefault="00DE3C53">
      <w:pPr>
        <w:numPr>
          <w:ilvl w:val="0"/>
          <w:numId w:val="8"/>
        </w:numPr>
        <w:tabs>
          <w:tab w:val="left" w:pos="4253"/>
        </w:tabs>
        <w:jc w:val="both"/>
        <w:rPr>
          <w:color w:val="000000"/>
        </w:rPr>
      </w:pPr>
      <w:r w:rsidRPr="0021162B">
        <w:rPr>
          <w:color w:val="000000"/>
        </w:rPr>
        <w:t>a társaság</w:t>
      </w:r>
      <w:r w:rsidRPr="0021162B">
        <w:rPr>
          <w:b/>
          <w:bCs/>
          <w:color w:val="000000"/>
        </w:rPr>
        <w:t xml:space="preserve"> </w:t>
      </w:r>
      <w:r w:rsidRPr="0021162B">
        <w:rPr>
          <w:color w:val="000000"/>
        </w:rPr>
        <w:t>valamennyi munkavállalója feletti munkáltatói jogkör gyakorlása, kizárólagos jogként fenntartva a munkáltató rendkívüli felmondását, fegyelmi eljárás lefolytatását,</w:t>
      </w:r>
    </w:p>
    <w:p w:rsidR="00DE3C53" w:rsidRPr="0021162B" w:rsidRDefault="00DE3C53">
      <w:pPr>
        <w:numPr>
          <w:ilvl w:val="0"/>
          <w:numId w:val="8"/>
        </w:numPr>
        <w:tabs>
          <w:tab w:val="left" w:pos="4253"/>
        </w:tabs>
        <w:jc w:val="both"/>
        <w:rPr>
          <w:color w:val="000000"/>
        </w:rPr>
      </w:pPr>
      <w:r w:rsidRPr="0021162B">
        <w:rPr>
          <w:color w:val="000000"/>
        </w:rPr>
        <w:t>intézkedés minden olyan ügyben, amely nem tartozik a társaság legfelsőbb szervének hatáskörébe,</w:t>
      </w:r>
    </w:p>
    <w:p w:rsidR="00DE3C53" w:rsidRPr="0021162B" w:rsidRDefault="00DE3C53">
      <w:pPr>
        <w:numPr>
          <w:ilvl w:val="0"/>
          <w:numId w:val="8"/>
        </w:numPr>
        <w:tabs>
          <w:tab w:val="left" w:pos="4253"/>
        </w:tabs>
        <w:jc w:val="both"/>
        <w:rPr>
          <w:color w:val="000000"/>
        </w:rPr>
      </w:pPr>
      <w:r w:rsidRPr="0021162B">
        <w:rPr>
          <w:color w:val="000000"/>
        </w:rPr>
        <w:t xml:space="preserve">a társaság ügyeiről szerzett információkat </w:t>
      </w:r>
      <w:r w:rsidRPr="0021162B">
        <w:rPr>
          <w:i/>
          <w:iCs/>
          <w:color w:val="000000"/>
        </w:rPr>
        <w:t xml:space="preserve">üzleti titokként </w:t>
      </w:r>
      <w:r w:rsidRPr="0021162B">
        <w:rPr>
          <w:color w:val="000000"/>
        </w:rPr>
        <w:t>köteles megőrizni, kezelni,</w:t>
      </w:r>
    </w:p>
    <w:p w:rsidR="00DE3C53" w:rsidRPr="0021162B" w:rsidRDefault="00DE3C53">
      <w:pPr>
        <w:numPr>
          <w:ilvl w:val="0"/>
          <w:numId w:val="8"/>
        </w:numPr>
        <w:tabs>
          <w:tab w:val="left" w:pos="4253"/>
        </w:tabs>
        <w:jc w:val="both"/>
        <w:rPr>
          <w:color w:val="000000"/>
        </w:rPr>
      </w:pPr>
      <w:r w:rsidRPr="0021162B">
        <w:rPr>
          <w:color w:val="000000"/>
        </w:rPr>
        <w:t>köteles biztosítani a társaság nyilvánosságát, a működés alatt és a döntéshozatal terén is,</w:t>
      </w:r>
    </w:p>
    <w:p w:rsidR="00DE3C53" w:rsidRPr="0021162B" w:rsidRDefault="00DE3C53">
      <w:pPr>
        <w:numPr>
          <w:ilvl w:val="0"/>
          <w:numId w:val="8"/>
        </w:numPr>
        <w:tabs>
          <w:tab w:val="left" w:pos="4253"/>
        </w:tabs>
        <w:jc w:val="both"/>
        <w:rPr>
          <w:color w:val="000000"/>
        </w:rPr>
      </w:pPr>
      <w:r w:rsidRPr="0021162B">
        <w:rPr>
          <w:color w:val="000000"/>
        </w:rPr>
        <w:t>az alapító határozatát köteles 15 napon belül az érintettekkel közölni és egyidejűleg a társaság székhelyén található nyilvános hirdetőtáblán közzé tenni,</w:t>
      </w:r>
    </w:p>
    <w:p w:rsidR="00DE3C53" w:rsidRPr="0021162B" w:rsidRDefault="00DE3C53">
      <w:pPr>
        <w:numPr>
          <w:ilvl w:val="0"/>
          <w:numId w:val="8"/>
        </w:numPr>
        <w:tabs>
          <w:tab w:val="left" w:pos="4253"/>
        </w:tabs>
        <w:jc w:val="both"/>
        <w:rPr>
          <w:color w:val="000000"/>
        </w:rPr>
      </w:pPr>
      <w:r w:rsidRPr="0021162B">
        <w:rPr>
          <w:color w:val="000000"/>
        </w:rPr>
        <w:t>köteles biztosítani, hogy a társaság működésével kapcsolatos iratokba, előzetes egyeztetés alapján bárki betekinthessen, saját költségére másolatot készíthessen,</w:t>
      </w:r>
    </w:p>
    <w:p w:rsidR="00DE3C53" w:rsidRPr="0021162B" w:rsidRDefault="00DE3C53">
      <w:pPr>
        <w:numPr>
          <w:ilvl w:val="0"/>
          <w:numId w:val="8"/>
        </w:numPr>
        <w:tabs>
          <w:tab w:val="left" w:pos="4253"/>
        </w:tabs>
        <w:jc w:val="both"/>
        <w:rPr>
          <w:color w:val="000000"/>
        </w:rPr>
      </w:pPr>
      <w:r w:rsidRPr="0021162B">
        <w:rPr>
          <w:color w:val="000000"/>
        </w:rPr>
        <w:t xml:space="preserve">köteles gondoskodni arról, hogy a társaság tevékenységének és gazdálkodásának legfontosabb adatai és döntései az </w:t>
      </w:r>
      <w:r w:rsidRPr="0021162B">
        <w:rPr>
          <w:strike/>
          <w:color w:val="000000"/>
        </w:rPr>
        <w:t>SAVARIA FÓRUM</w:t>
      </w:r>
      <w:r w:rsidRPr="0021162B">
        <w:rPr>
          <w:color w:val="000000"/>
        </w:rPr>
        <w:t xml:space="preserve"> </w:t>
      </w:r>
      <w:r w:rsidRPr="0021162B">
        <w:rPr>
          <w:b/>
          <w:bCs/>
          <w:color w:val="000000"/>
        </w:rPr>
        <w:t>Önkormányzat Hetilapjában</w:t>
      </w:r>
      <w:r w:rsidRPr="0021162B">
        <w:rPr>
          <w:color w:val="000000"/>
        </w:rPr>
        <w:t xml:space="preserve"> nyilvánosságra kerüljenek,</w:t>
      </w:r>
    </w:p>
    <w:p w:rsidR="00DE3C53" w:rsidRPr="0021162B" w:rsidRDefault="00DE3C53">
      <w:pPr>
        <w:numPr>
          <w:ilvl w:val="0"/>
          <w:numId w:val="8"/>
        </w:numPr>
        <w:tabs>
          <w:tab w:val="left" w:pos="4253"/>
        </w:tabs>
        <w:jc w:val="both"/>
        <w:rPr>
          <w:color w:val="000000"/>
        </w:rPr>
      </w:pPr>
      <w:r w:rsidRPr="0021162B">
        <w:rPr>
          <w:color w:val="000000"/>
        </w:rPr>
        <w:t>köteles mindazon működési engedélyeket megkérni, amelyek szükségesek a társaság tevékenységének megkezdéséhez és folytatásához,</w:t>
      </w:r>
    </w:p>
    <w:p w:rsidR="00DE3C53" w:rsidRPr="0021162B" w:rsidRDefault="00DE3C53">
      <w:pPr>
        <w:numPr>
          <w:ilvl w:val="0"/>
          <w:numId w:val="8"/>
        </w:numPr>
        <w:tabs>
          <w:tab w:val="left" w:pos="4253"/>
        </w:tabs>
        <w:jc w:val="both"/>
        <w:rPr>
          <w:color w:val="000000"/>
        </w:rPr>
      </w:pPr>
      <w:r w:rsidRPr="0021162B">
        <w:rPr>
          <w:color w:val="000000"/>
        </w:rPr>
        <w:t>a társaság ügyvezetését a társaság</w:t>
      </w:r>
      <w:r w:rsidRPr="0021162B">
        <w:rPr>
          <w:b/>
          <w:bCs/>
          <w:color w:val="000000"/>
        </w:rPr>
        <w:t xml:space="preserve"> </w:t>
      </w:r>
      <w:r w:rsidRPr="0021162B">
        <w:rPr>
          <w:color w:val="000000"/>
        </w:rPr>
        <w:t>érdekeinek elsődlegessége alapján köteles ellátni.</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Az ügyvezető igazgató a jogszabályok, az Alapító Okirat, illetve ügyvezetési kötelességei vétkes megszegésével a társaságnak okozott károkért a polgári jog szabályai szerint felel a társasággal szemben.</w:t>
      </w:r>
    </w:p>
    <w:p w:rsidR="00DE3C53" w:rsidRPr="0021162B" w:rsidRDefault="00DE3C53">
      <w:pPr>
        <w:tabs>
          <w:tab w:val="left" w:pos="4253"/>
        </w:tabs>
        <w:jc w:val="both"/>
        <w:rPr>
          <w:color w:val="000000"/>
        </w:rPr>
      </w:pPr>
    </w:p>
    <w:p w:rsidR="00DE3C53" w:rsidRPr="0021162B" w:rsidRDefault="00DE3C53">
      <w:pPr>
        <w:tabs>
          <w:tab w:val="left" w:pos="4253"/>
        </w:tabs>
        <w:jc w:val="both"/>
        <w:rPr>
          <w:b/>
          <w:bCs/>
          <w:color w:val="000000"/>
        </w:rPr>
      </w:pPr>
      <w:r w:rsidRPr="0021162B">
        <w:rPr>
          <w:b/>
          <w:bCs/>
          <w:color w:val="000000"/>
        </w:rPr>
        <w:t>A társaság működése</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Az alapító a társasággal kapcsolatos kérdésekben történő döntés értelmében szükség szerint, de évente legalább egy alkalommal ülést tart.</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Az ülést az alapító az SZMSZ-ében foglaltak szerint hívja össze.</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Az alapító a hatáskörébe tartozó kérdésekben hozott döntésekről az ügyvezető igazgatót írásban köteles értesíteni. A döntéshozatalt megelőzően az alapító, az előterjesztés megismerése érdekében a Felügyelő Bizottsággal és az ügyvezető igazgatóval előzetes egyeztetést köteles tartani.</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Az ülésekre a Felügyelő Bizottság tagjait, az ügyvezető igazgatót, illetve a könyvvizsgálót véleményezési és tanácskozási joggal meg kell hívni.</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 véleményezési jog gyakorlása történhet ülés keretében és ülésen kívül.</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Az ülésen sem az ügyvezető igazgatót, a könyvvizsgálót sem a Felügyelő Bizottság tagjait meghatalmazott személy nem képviselheti.</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Az ülésről jegyzőkönyvet kell készíteni, amelyet a véleményezési joggal rendelkezők aláírásukkal hitelesítenek.</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 xml:space="preserve">A jegyzőkönyvet a társaság irattárában kell megőrizni. </w:t>
      </w:r>
    </w:p>
    <w:p w:rsidR="00DE3C53" w:rsidRPr="0021162B" w:rsidRDefault="00DE3C53">
      <w:pPr>
        <w:tabs>
          <w:tab w:val="left" w:pos="4253"/>
        </w:tabs>
        <w:jc w:val="both"/>
        <w:rPr>
          <w:color w:val="000000"/>
        </w:rPr>
      </w:pPr>
      <w:r w:rsidRPr="0021162B">
        <w:rPr>
          <w:color w:val="000000"/>
        </w:rPr>
        <w:t xml:space="preserve">A döntéseket az alapító hozza meg, amely döntést az érintettekkel írásban közöl, kivétel az ügyvezető igazgató, aki a rá vonatkozó határozatot a jegyzőkönyvben foglaltak alapján köteles tudomásul venni. </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Az alapítói határozat csak akkor érvényes, ha azt a véleményezési jog jogosultjai véleményezték.</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Amennyiben az alapító által hozott döntések tervezetét a véleményezési jog jogosultjai nem ülés keretében véleményezik, akkor az alapító köteles azt a véleményezési jog gyakorlóinak előzetesen írásban megküldeni.</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 véleményezési jog jogosultjai a kézhezvételtől számított 8 napon belül kötelesek a véleményüket az alapítónak írásban megküldeni. Ha valamelyik jogosult külön véleménnyel rendelkezik, akkor azt is meg kell küldeni az alapítónak.</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Az ügyvezető igazgató az alapítói döntés-tervezetekről az írásos véleményekről és a döntésekről nyilvántartást vezet, illetve azokat az irattárban megőrzi. Vezeti továbbá a határozatok könyvét.</w:t>
      </w:r>
    </w:p>
    <w:p w:rsidR="00DE3C53" w:rsidRPr="0021162B" w:rsidRDefault="00DE3C53">
      <w:pPr>
        <w:tabs>
          <w:tab w:val="left" w:pos="4253"/>
        </w:tabs>
        <w:jc w:val="both"/>
        <w:rPr>
          <w:color w:val="000000"/>
        </w:rPr>
      </w:pPr>
    </w:p>
    <w:p w:rsidR="00DE3C53" w:rsidRPr="0021162B" w:rsidRDefault="00DE3C53">
      <w:pPr>
        <w:rPr>
          <w:color w:val="000000"/>
        </w:rPr>
      </w:pPr>
    </w:p>
    <w:p w:rsidR="00DE3C53" w:rsidRPr="0021162B" w:rsidRDefault="00DE3C53" w:rsidP="00615978">
      <w:pPr>
        <w:rPr>
          <w:color w:val="000000"/>
        </w:rPr>
        <w:sectPr w:rsidR="00DE3C53" w:rsidRPr="0021162B" w:rsidSect="00483F40">
          <w:headerReference w:type="default" r:id="rId8"/>
          <w:footerReference w:type="default" r:id="rId9"/>
          <w:pgSz w:w="11906" w:h="16838"/>
          <w:pgMar w:top="1417" w:right="1417" w:bottom="1417" w:left="1417" w:header="708" w:footer="708" w:gutter="0"/>
          <w:cols w:space="708"/>
        </w:sectPr>
      </w:pPr>
    </w:p>
    <w:p w:rsidR="00DE3C53" w:rsidRPr="0021162B" w:rsidRDefault="008C5ECA" w:rsidP="00811D08">
      <w:pPr>
        <w:ind w:left="-1276" w:right="1387"/>
        <w:jc w:val="center"/>
        <w:rPr>
          <w:b/>
          <w:bCs/>
          <w:color w:val="000000"/>
        </w:rPr>
        <w:sectPr w:rsidR="00DE3C53" w:rsidRPr="0021162B" w:rsidSect="00833738">
          <w:headerReference w:type="default" r:id="rId10"/>
          <w:footerReference w:type="default" r:id="rId11"/>
          <w:type w:val="oddPage"/>
          <w:pgSz w:w="16840" w:h="11907" w:orient="landscape" w:code="9"/>
          <w:pgMar w:top="1418" w:right="1418" w:bottom="1418" w:left="1418" w:header="284" w:footer="709" w:gutter="0"/>
          <w:cols w:space="708"/>
        </w:sectPr>
      </w:pPr>
      <w:r>
        <w:rPr>
          <w:b/>
          <w:bCs/>
          <w:noProof/>
          <w:color w:val="000000"/>
        </w:rPr>
        <w:drawing>
          <wp:inline distT="0" distB="0" distL="0" distR="0">
            <wp:extent cx="8500110" cy="5518150"/>
            <wp:effectExtent l="0" t="0" r="0" b="6350"/>
            <wp:docPr id="5" name="Kép 8" descr="SZERVEZETI ÉS MŰKÖDÉSi RE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descr="SZERVEZETI ÉS MŰKÖDÉSi REG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0110" cy="5518150"/>
                    </a:xfrm>
                    <a:prstGeom prst="rect">
                      <a:avLst/>
                    </a:prstGeom>
                    <a:noFill/>
                    <a:ln>
                      <a:noFill/>
                    </a:ln>
                  </pic:spPr>
                </pic:pic>
              </a:graphicData>
            </a:graphic>
          </wp:inline>
        </w:drawing>
      </w:r>
    </w:p>
    <w:p w:rsidR="00DE3C53" w:rsidRPr="0021162B" w:rsidRDefault="008C5ECA">
      <w:pPr>
        <w:ind w:left="-1276" w:right="1387"/>
        <w:rPr>
          <w:color w:val="000000"/>
        </w:rPr>
      </w:pPr>
      <w:r>
        <w:rPr>
          <w:noProof/>
        </w:rPr>
        <mc:AlternateContent>
          <mc:Choice Requires="wps">
            <w:drawing>
              <wp:anchor distT="0" distB="0" distL="114300" distR="114300" simplePos="0" relativeHeight="251626496" behindDoc="0" locked="0" layoutInCell="1" allowOverlap="1">
                <wp:simplePos x="0" y="0"/>
                <wp:positionH relativeFrom="column">
                  <wp:posOffset>2787015</wp:posOffset>
                </wp:positionH>
                <wp:positionV relativeFrom="paragraph">
                  <wp:posOffset>1980565</wp:posOffset>
                </wp:positionV>
                <wp:extent cx="740410" cy="347980"/>
                <wp:effectExtent l="15240" t="18415" r="15875" b="14605"/>
                <wp:wrapNone/>
                <wp:docPr id="81" name="Téglalap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347980"/>
                        </a:xfrm>
                        <a:prstGeom prst="rect">
                          <a:avLst/>
                        </a:prstGeom>
                        <a:solidFill>
                          <a:srgbClr val="DBE5F1"/>
                        </a:solidFill>
                        <a:ln w="25400">
                          <a:solidFill>
                            <a:srgbClr val="F79646"/>
                          </a:solidFill>
                          <a:miter lim="800000"/>
                          <a:headEnd/>
                          <a:tailEnd/>
                        </a:ln>
                      </wps:spPr>
                      <wps:txbx>
                        <w:txbxContent>
                          <w:p w:rsidR="00DE3C53" w:rsidRPr="00C44857" w:rsidRDefault="00DE3C53" w:rsidP="00836975">
                            <w:pPr>
                              <w:jc w:val="center"/>
                              <w:rPr>
                                <w:sz w:val="20"/>
                                <w:szCs w:val="20"/>
                              </w:rPr>
                            </w:pPr>
                            <w:r w:rsidRPr="00C44857">
                              <w:rPr>
                                <w:sz w:val="20"/>
                                <w:szCs w:val="20"/>
                              </w:rPr>
                              <w:t>Orvos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17" o:spid="_x0000_s1026" style="position:absolute;left:0;text-align:left;margin-left:219.45pt;margin-top:155.95pt;width:58.3pt;height:2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" fillcolor="#dbe5f1" strokecolor="#f79646" strokeweight="2pt">
                <v:textbox>
                  <w:txbxContent>
                    <w:p w:rsidR="00DE3C53" w:rsidRPr="00C44857" w:rsidRDefault="00DE3C53" w:rsidP="00836975">
                      <w:pPr>
                        <w:jc w:val="center"/>
                        <w:rPr>
                          <w:sz w:val="20"/>
                          <w:szCs w:val="20"/>
                        </w:rPr>
                      </w:pPr>
                      <w:r w:rsidRPr="00C44857">
                        <w:rPr>
                          <w:sz w:val="20"/>
                          <w:szCs w:val="20"/>
                        </w:rPr>
                        <w:t>Orvos</w:t>
                      </w:r>
                    </w:p>
                  </w:txbxContent>
                </v:textbox>
              </v:rect>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3992880</wp:posOffset>
                </wp:positionH>
                <wp:positionV relativeFrom="paragraph">
                  <wp:posOffset>3797300</wp:posOffset>
                </wp:positionV>
                <wp:extent cx="1270" cy="141605"/>
                <wp:effectExtent l="59055" t="6350" r="53975" b="23495"/>
                <wp:wrapNone/>
                <wp:docPr id="8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14.4pt;margin-top:299pt;width:.1pt;height:1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iwNgIAAGA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">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3996055</wp:posOffset>
                </wp:positionH>
                <wp:positionV relativeFrom="paragraph">
                  <wp:posOffset>3792855</wp:posOffset>
                </wp:positionV>
                <wp:extent cx="3924300" cy="635"/>
                <wp:effectExtent l="5080" t="11430" r="13970" b="6985"/>
                <wp:wrapNone/>
                <wp:docPr id="7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14.65pt;margin-top:298.65pt;width:309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v4IQ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"/>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3768725</wp:posOffset>
                </wp:positionH>
                <wp:positionV relativeFrom="paragraph">
                  <wp:posOffset>4686935</wp:posOffset>
                </wp:positionV>
                <wp:extent cx="1270" cy="141605"/>
                <wp:effectExtent l="53975" t="10160" r="59055" b="19685"/>
                <wp:wrapNone/>
                <wp:docPr id="7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96.75pt;margin-top:369.05pt;width:.1pt;height:1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pINwIAAGA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4664075</wp:posOffset>
                </wp:positionH>
                <wp:positionV relativeFrom="paragraph">
                  <wp:posOffset>4677410</wp:posOffset>
                </wp:positionV>
                <wp:extent cx="1270" cy="141605"/>
                <wp:effectExtent l="53975" t="10160" r="59055" b="19685"/>
                <wp:wrapNone/>
                <wp:docPr id="7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67.25pt;margin-top:368.3pt;width:.1pt;height:1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">
                <v:stroke endarrow="block"/>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3620770</wp:posOffset>
                </wp:positionH>
                <wp:positionV relativeFrom="paragraph">
                  <wp:posOffset>3949065</wp:posOffset>
                </wp:positionV>
                <wp:extent cx="641985" cy="643890"/>
                <wp:effectExtent l="20320" t="15240" r="13970" b="17145"/>
                <wp:wrapNone/>
                <wp:docPr id="7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643890"/>
                        </a:xfrm>
                        <a:prstGeom prst="rect">
                          <a:avLst/>
                        </a:prstGeom>
                        <a:solidFill>
                          <a:srgbClr val="CCC0D9"/>
                        </a:solidFill>
                        <a:ln w="25400">
                          <a:solidFill>
                            <a:srgbClr val="243F60"/>
                          </a:solidFill>
                          <a:miter lim="800000"/>
                          <a:headEnd/>
                          <a:tailEnd/>
                        </a:ln>
                      </wps:spPr>
                      <wps:txbx>
                        <w:txbxContent>
                          <w:p w:rsidR="00DE3C53" w:rsidRPr="00273021" w:rsidRDefault="00DE3C53" w:rsidP="00836975">
                            <w:pPr>
                              <w:jc w:val="center"/>
                              <w:rPr>
                                <w:sz w:val="18"/>
                                <w:szCs w:val="18"/>
                              </w:rPr>
                            </w:pPr>
                            <w:r>
                              <w:rPr>
                                <w:sz w:val="18"/>
                                <w:szCs w:val="18"/>
                              </w:rPr>
                              <w:t>EÜ. részleg vezetője</w:t>
                            </w:r>
                          </w:p>
                          <w:p w:rsidR="00DE3C53" w:rsidRPr="00836975" w:rsidRDefault="00DE3C53" w:rsidP="00836975">
                            <w:pPr>
                              <w:jc w:val="center"/>
                              <w:rPr>
                                <w:color w:val="000000"/>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285.1pt;margin-top:310.95pt;width:50.55pt;height:50.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" fillcolor="#ccc0d9" strokecolor="#243f60" strokeweight="2pt">
                <v:textbox>
                  <w:txbxContent>
                    <w:p w:rsidR="00DE3C53" w:rsidRPr="00273021" w:rsidRDefault="00DE3C53" w:rsidP="00836975">
                      <w:pPr>
                        <w:jc w:val="center"/>
                        <w:rPr>
                          <w:sz w:val="18"/>
                          <w:szCs w:val="18"/>
                        </w:rPr>
                      </w:pPr>
                      <w:r>
                        <w:rPr>
                          <w:sz w:val="18"/>
                          <w:szCs w:val="18"/>
                        </w:rPr>
                        <w:t>EÜ. részleg vezetője</w:t>
                      </w:r>
                    </w:p>
                    <w:p w:rsidR="00DE3C53" w:rsidRPr="00836975" w:rsidRDefault="00DE3C53" w:rsidP="00836975">
                      <w:pPr>
                        <w:jc w:val="center"/>
                        <w:rPr>
                          <w:color w:val="000000"/>
                          <w:sz w:val="18"/>
                          <w:szCs w:val="18"/>
                        </w:rPr>
                      </w:pPr>
                    </w:p>
                  </w:txbxContent>
                </v:textbox>
              </v:rect>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2798445</wp:posOffset>
                </wp:positionH>
                <wp:positionV relativeFrom="paragraph">
                  <wp:posOffset>3954780</wp:posOffset>
                </wp:positionV>
                <wp:extent cx="756285" cy="478790"/>
                <wp:effectExtent l="17145" t="20955" r="17145" b="14605"/>
                <wp:wrapNone/>
                <wp:docPr id="75" name="Téglalap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478790"/>
                        </a:xfrm>
                        <a:prstGeom prst="rect">
                          <a:avLst/>
                        </a:prstGeom>
                        <a:solidFill>
                          <a:srgbClr val="CCC0D9"/>
                        </a:solidFill>
                        <a:ln w="25400">
                          <a:solidFill>
                            <a:srgbClr val="243F60"/>
                          </a:solidFill>
                          <a:miter lim="800000"/>
                          <a:headEnd/>
                          <a:tailEnd/>
                        </a:ln>
                      </wps:spPr>
                      <wps:txbx>
                        <w:txbxContent>
                          <w:p w:rsidR="00DE3C53" w:rsidRPr="00836975" w:rsidRDefault="00DE3C53" w:rsidP="00836975">
                            <w:pPr>
                              <w:jc w:val="center"/>
                              <w:rPr>
                                <w:color w:val="000000"/>
                                <w:sz w:val="18"/>
                                <w:szCs w:val="18"/>
                              </w:rPr>
                            </w:pPr>
                            <w:r w:rsidRPr="00836975">
                              <w:rPr>
                                <w:color w:val="000000"/>
                                <w:sz w:val="18"/>
                                <w:szCs w:val="18"/>
                              </w:rPr>
                              <w:t>Munkaügyi vezető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38" o:spid="_x0000_s1028" style="position:absolute;left:0;text-align:left;margin-left:220.35pt;margin-top:311.4pt;width:59.55pt;height:37.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" fillcolor="#ccc0d9" strokecolor="#243f60" strokeweight="2pt">
                <v:textbox>
                  <w:txbxContent>
                    <w:p w:rsidR="00DE3C53" w:rsidRPr="00836975" w:rsidRDefault="00DE3C53" w:rsidP="00836975">
                      <w:pPr>
                        <w:jc w:val="center"/>
                        <w:rPr>
                          <w:color w:val="000000"/>
                          <w:sz w:val="18"/>
                          <w:szCs w:val="18"/>
                        </w:rPr>
                      </w:pPr>
                      <w:r w:rsidRPr="00836975">
                        <w:rPr>
                          <w:color w:val="000000"/>
                          <w:sz w:val="18"/>
                          <w:szCs w:val="18"/>
                        </w:rPr>
                        <w:t>Munkaügyi vezető</w:t>
                      </w: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4320540</wp:posOffset>
                </wp:positionH>
                <wp:positionV relativeFrom="paragraph">
                  <wp:posOffset>3945255</wp:posOffset>
                </wp:positionV>
                <wp:extent cx="1068070" cy="647700"/>
                <wp:effectExtent l="15240" t="20955" r="21590" b="17145"/>
                <wp:wrapNone/>
                <wp:docPr id="74" name="Téglalap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647700"/>
                        </a:xfrm>
                        <a:prstGeom prst="rect">
                          <a:avLst/>
                        </a:prstGeom>
                        <a:solidFill>
                          <a:srgbClr val="CCC0D9"/>
                        </a:solidFill>
                        <a:ln w="25400">
                          <a:solidFill>
                            <a:srgbClr val="243F60"/>
                          </a:solidFill>
                          <a:miter lim="800000"/>
                          <a:headEnd/>
                          <a:tailEnd/>
                        </a:ln>
                      </wps:spPr>
                      <wps:txbx>
                        <w:txbxContent>
                          <w:p w:rsidR="00DE3C53" w:rsidRDefault="00DE3C53" w:rsidP="00836975">
                            <w:pPr>
                              <w:jc w:val="center"/>
                            </w:pPr>
                            <w:r w:rsidRPr="00836975">
                              <w:rPr>
                                <w:color w:val="000000"/>
                                <w:sz w:val="18"/>
                                <w:szCs w:val="18"/>
                              </w:rPr>
                              <w:t>Átmeneti szállás és Hajléktalanok otthona vezetője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39" o:spid="_x0000_s1029" style="position:absolute;left:0;text-align:left;margin-left:340.2pt;margin-top:310.65pt;width:84.1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" fillcolor="#ccc0d9" strokecolor="#243f60" strokeweight="2pt">
                <v:textbox>
                  <w:txbxContent>
                    <w:p w:rsidR="00DE3C53" w:rsidRDefault="00DE3C53" w:rsidP="00836975">
                      <w:pPr>
                        <w:jc w:val="center"/>
                      </w:pPr>
                      <w:r w:rsidRPr="00836975">
                        <w:rPr>
                          <w:color w:val="000000"/>
                          <w:sz w:val="18"/>
                          <w:szCs w:val="18"/>
                        </w:rPr>
                        <w:t>Átmeneti szállás és Hajléktalanok otthona vezetője</w:t>
                      </w:r>
                    </w:p>
                  </w:txbxContent>
                </v:textbox>
              </v: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3427095</wp:posOffset>
                </wp:positionH>
                <wp:positionV relativeFrom="paragraph">
                  <wp:posOffset>3799205</wp:posOffset>
                </wp:positionV>
                <wp:extent cx="1270" cy="141605"/>
                <wp:effectExtent l="55245" t="8255" r="57785" b="21590"/>
                <wp:wrapNone/>
                <wp:docPr id="7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69.85pt;margin-top:299.15pt;width:.1pt;height:1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3529330</wp:posOffset>
                </wp:positionH>
                <wp:positionV relativeFrom="paragraph">
                  <wp:posOffset>4841875</wp:posOffset>
                </wp:positionV>
                <wp:extent cx="466725" cy="1040130"/>
                <wp:effectExtent l="14605" t="12700" r="13970" b="13970"/>
                <wp:wrapNone/>
                <wp:docPr id="7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040130"/>
                        </a:xfrm>
                        <a:prstGeom prst="rect">
                          <a:avLst/>
                        </a:prstGeom>
                        <a:solidFill>
                          <a:srgbClr val="FFFF00"/>
                        </a:solidFill>
                        <a:ln w="25400">
                          <a:solidFill>
                            <a:srgbClr val="FFFF00"/>
                          </a:solidFill>
                          <a:miter lim="800000"/>
                          <a:headEnd/>
                          <a:tailEnd/>
                        </a:ln>
                      </wps:spPr>
                      <wps:txbx>
                        <w:txbxContent>
                          <w:p w:rsidR="00DE3C53" w:rsidRPr="00836975" w:rsidRDefault="00DE3C53" w:rsidP="00836975">
                            <w:pPr>
                              <w:jc w:val="center"/>
                              <w:rPr>
                                <w:color w:val="000000"/>
                                <w:sz w:val="20"/>
                                <w:szCs w:val="20"/>
                              </w:rPr>
                            </w:pPr>
                            <w:r w:rsidRPr="00836975">
                              <w:rPr>
                                <w:color w:val="000000"/>
                                <w:sz w:val="20"/>
                                <w:szCs w:val="20"/>
                              </w:rPr>
                              <w:t>Ápolók</w:t>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277.9pt;margin-top:381.25pt;width:36.75pt;height:8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" fillcolor="yellow" strokecolor="yellow" strokeweight="2pt">
                <v:textbox style="layout-flow:vertical">
                  <w:txbxContent>
                    <w:p w:rsidR="00DE3C53" w:rsidRPr="00836975" w:rsidRDefault="00DE3C53" w:rsidP="00836975">
                      <w:pPr>
                        <w:jc w:val="center"/>
                        <w:rPr>
                          <w:color w:val="000000"/>
                          <w:sz w:val="20"/>
                          <w:szCs w:val="20"/>
                        </w:rPr>
                      </w:pPr>
                      <w:r w:rsidRPr="00836975">
                        <w:rPr>
                          <w:color w:val="000000"/>
                          <w:sz w:val="20"/>
                          <w:szCs w:val="20"/>
                        </w:rPr>
                        <w:t>Ápolók</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4058920</wp:posOffset>
                </wp:positionH>
                <wp:positionV relativeFrom="paragraph">
                  <wp:posOffset>4841875</wp:posOffset>
                </wp:positionV>
                <wp:extent cx="1290955" cy="1040130"/>
                <wp:effectExtent l="20320" t="12700" r="12700" b="13970"/>
                <wp:wrapNone/>
                <wp:docPr id="71" name="Téglalap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1040130"/>
                        </a:xfrm>
                        <a:prstGeom prst="rect">
                          <a:avLst/>
                        </a:prstGeom>
                        <a:solidFill>
                          <a:srgbClr val="FFFF00"/>
                        </a:solidFill>
                        <a:ln w="25400">
                          <a:solidFill>
                            <a:srgbClr val="FFFF00"/>
                          </a:solidFill>
                          <a:miter lim="800000"/>
                          <a:headEnd/>
                          <a:tailEnd/>
                        </a:ln>
                      </wps:spPr>
                      <wps:txbx>
                        <w:txbxContent>
                          <w:p w:rsidR="00DE3C53" w:rsidRPr="00836975" w:rsidRDefault="00DE3C53" w:rsidP="00836975">
                            <w:pPr>
                              <w:rPr>
                                <w:color w:val="000000"/>
                                <w:sz w:val="18"/>
                                <w:szCs w:val="18"/>
                              </w:rPr>
                            </w:pPr>
                            <w:r w:rsidRPr="00836975">
                              <w:rPr>
                                <w:color w:val="000000"/>
                                <w:sz w:val="18"/>
                                <w:szCs w:val="18"/>
                              </w:rPr>
                              <w:t>Szoc. és mentálhigiénés munkatársak, Szociális segítők</w:t>
                            </w:r>
                          </w:p>
                          <w:p w:rsidR="00DE3C53" w:rsidRPr="00836975" w:rsidRDefault="00DE3C53" w:rsidP="00836975">
                            <w:pPr>
                              <w:rPr>
                                <w:color w:val="000000"/>
                                <w:sz w:val="18"/>
                                <w:szCs w:val="18"/>
                              </w:rPr>
                            </w:pPr>
                            <w:r w:rsidRPr="00836975">
                              <w:rPr>
                                <w:color w:val="000000"/>
                                <w:sz w:val="18"/>
                                <w:szCs w:val="18"/>
                              </w:rPr>
                              <w:t>Szociális gondozók – ápolók, segédápoló</w:t>
                            </w:r>
                          </w:p>
                          <w:p w:rsidR="00DE3C53" w:rsidRPr="00836975" w:rsidRDefault="00DE3C53" w:rsidP="00836975">
                            <w:pPr>
                              <w:rPr>
                                <w:color w:val="000000"/>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59" o:spid="_x0000_s1031" style="position:absolute;left:0;text-align:left;margin-left:319.6pt;margin-top:381.25pt;width:101.65pt;height:8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" fillcolor="yellow" strokecolor="yellow" strokeweight="2pt">
                <v:textbox>
                  <w:txbxContent>
                    <w:p w:rsidR="00DE3C53" w:rsidRPr="00836975" w:rsidRDefault="00DE3C53" w:rsidP="00836975">
                      <w:pPr>
                        <w:rPr>
                          <w:color w:val="000000"/>
                          <w:sz w:val="18"/>
                          <w:szCs w:val="18"/>
                        </w:rPr>
                      </w:pPr>
                      <w:r w:rsidRPr="00836975">
                        <w:rPr>
                          <w:color w:val="000000"/>
                          <w:sz w:val="18"/>
                          <w:szCs w:val="18"/>
                        </w:rPr>
                        <w:t>Szoc. és mentálhigiénés munkatársak, Szociális segítők</w:t>
                      </w:r>
                    </w:p>
                    <w:p w:rsidR="00DE3C53" w:rsidRPr="00836975" w:rsidRDefault="00DE3C53" w:rsidP="00836975">
                      <w:pPr>
                        <w:rPr>
                          <w:color w:val="000000"/>
                          <w:sz w:val="18"/>
                          <w:szCs w:val="18"/>
                        </w:rPr>
                      </w:pPr>
                      <w:r w:rsidRPr="00836975">
                        <w:rPr>
                          <w:color w:val="000000"/>
                          <w:sz w:val="18"/>
                          <w:szCs w:val="18"/>
                        </w:rPr>
                        <w:t>Szociális gondozók – ápolók, segédápoló</w:t>
                      </w:r>
                    </w:p>
                    <w:p w:rsidR="00DE3C53" w:rsidRPr="00836975" w:rsidRDefault="00DE3C53" w:rsidP="00836975">
                      <w:pPr>
                        <w:rPr>
                          <w:color w:val="000000"/>
                          <w:sz w:val="18"/>
                          <w:szCs w:val="18"/>
                        </w:rPr>
                      </w:pP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5407660</wp:posOffset>
                </wp:positionH>
                <wp:positionV relativeFrom="paragraph">
                  <wp:posOffset>4841875</wp:posOffset>
                </wp:positionV>
                <wp:extent cx="956310" cy="1040130"/>
                <wp:effectExtent l="16510" t="12700" r="17780" b="13970"/>
                <wp:wrapNone/>
                <wp:docPr id="7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1040130"/>
                        </a:xfrm>
                        <a:prstGeom prst="rect">
                          <a:avLst/>
                        </a:prstGeom>
                        <a:solidFill>
                          <a:srgbClr val="FFFF00"/>
                        </a:solidFill>
                        <a:ln w="25400">
                          <a:solidFill>
                            <a:srgbClr val="FFFF00"/>
                          </a:solidFill>
                          <a:miter lim="800000"/>
                          <a:headEnd/>
                          <a:tailEnd/>
                        </a:ln>
                      </wps:spPr>
                      <wps:txbx>
                        <w:txbxContent>
                          <w:p w:rsidR="00DE3C53" w:rsidRPr="00836975" w:rsidRDefault="00DE3C53" w:rsidP="00836975">
                            <w:pPr>
                              <w:rPr>
                                <w:color w:val="000000"/>
                                <w:sz w:val="18"/>
                                <w:szCs w:val="18"/>
                              </w:rPr>
                            </w:pPr>
                            <w:r w:rsidRPr="00836975">
                              <w:rPr>
                                <w:color w:val="000000"/>
                                <w:sz w:val="18"/>
                                <w:szCs w:val="18"/>
                              </w:rPr>
                              <w:t>Szoc. és mentálhigiénés munkatárs, Szociális segítő</w:t>
                            </w:r>
                          </w:p>
                          <w:p w:rsidR="00DE3C53" w:rsidRPr="00836975" w:rsidRDefault="00DE3C53" w:rsidP="00836975">
                            <w:pPr>
                              <w:rPr>
                                <w:color w:val="000000"/>
                                <w:sz w:val="18"/>
                                <w:szCs w:val="18"/>
                              </w:rPr>
                            </w:pPr>
                          </w:p>
                          <w:p w:rsidR="00DE3C53" w:rsidRPr="00836975" w:rsidRDefault="00DE3C53" w:rsidP="00836975">
                            <w:pPr>
                              <w:rPr>
                                <w:color w:val="000000"/>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left:0;text-align:left;margin-left:425.8pt;margin-top:381.25pt;width:75.3pt;height:8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" fillcolor="yellow" strokecolor="yellow" strokeweight="2pt">
                <v:textbox>
                  <w:txbxContent>
                    <w:p w:rsidR="00DE3C53" w:rsidRPr="00836975" w:rsidRDefault="00DE3C53" w:rsidP="00836975">
                      <w:pPr>
                        <w:rPr>
                          <w:color w:val="000000"/>
                          <w:sz w:val="18"/>
                          <w:szCs w:val="18"/>
                        </w:rPr>
                      </w:pPr>
                      <w:r w:rsidRPr="00836975">
                        <w:rPr>
                          <w:color w:val="000000"/>
                          <w:sz w:val="18"/>
                          <w:szCs w:val="18"/>
                        </w:rPr>
                        <w:t>Szoc. és mentálhigiénés munkatárs, Szociális segítő</w:t>
                      </w:r>
                    </w:p>
                    <w:p w:rsidR="00DE3C53" w:rsidRPr="00836975" w:rsidRDefault="00DE3C53" w:rsidP="00836975">
                      <w:pPr>
                        <w:rPr>
                          <w:color w:val="000000"/>
                          <w:sz w:val="18"/>
                          <w:szCs w:val="18"/>
                        </w:rPr>
                      </w:pPr>
                    </w:p>
                    <w:p w:rsidR="00DE3C53" w:rsidRPr="00836975" w:rsidRDefault="00DE3C53" w:rsidP="00836975">
                      <w:pPr>
                        <w:rPr>
                          <w:color w:val="000000"/>
                          <w:sz w:val="18"/>
                          <w:szCs w:val="18"/>
                        </w:rPr>
                      </w:pPr>
                    </w:p>
                  </w:txbxContent>
                </v:textbox>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2791460</wp:posOffset>
                </wp:positionH>
                <wp:positionV relativeFrom="paragraph">
                  <wp:posOffset>4841875</wp:posOffset>
                </wp:positionV>
                <wp:extent cx="678815" cy="1040130"/>
                <wp:effectExtent l="19685" t="12700" r="15875" b="13970"/>
                <wp:wrapNone/>
                <wp:docPr id="69" name="Téglalap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1040130"/>
                        </a:xfrm>
                        <a:prstGeom prst="rect">
                          <a:avLst/>
                        </a:prstGeom>
                        <a:solidFill>
                          <a:srgbClr val="FFFF00"/>
                        </a:solidFill>
                        <a:ln w="25400">
                          <a:solidFill>
                            <a:srgbClr val="FFFF00"/>
                          </a:solidFill>
                          <a:miter lim="800000"/>
                          <a:headEnd/>
                          <a:tailEnd/>
                        </a:ln>
                      </wps:spPr>
                      <wps:txbx>
                        <w:txbxContent>
                          <w:p w:rsidR="00DE3C53" w:rsidRPr="00836975" w:rsidRDefault="00DE3C53" w:rsidP="00836975">
                            <w:pPr>
                              <w:jc w:val="center"/>
                              <w:rPr>
                                <w:color w:val="000000"/>
                                <w:sz w:val="18"/>
                                <w:szCs w:val="18"/>
                              </w:rPr>
                            </w:pPr>
                            <w:r w:rsidRPr="00836975">
                              <w:rPr>
                                <w:color w:val="000000"/>
                                <w:sz w:val="18"/>
                                <w:szCs w:val="18"/>
                              </w:rPr>
                              <w:t>Bér és TB ügyintéző</w:t>
                            </w:r>
                          </w:p>
                          <w:p w:rsidR="00DE3C53" w:rsidRPr="00836975" w:rsidRDefault="00DE3C53" w:rsidP="00836975">
                            <w:pPr>
                              <w:jc w:val="center"/>
                              <w:rPr>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42" o:spid="_x0000_s1033" style="position:absolute;left:0;text-align:left;margin-left:219.8pt;margin-top:381.25pt;width:53.45pt;height:8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" fillcolor="yellow" strokecolor="yellow" strokeweight="2pt">
                <v:textbox>
                  <w:txbxContent>
                    <w:p w:rsidR="00DE3C53" w:rsidRPr="00836975" w:rsidRDefault="00DE3C53" w:rsidP="00836975">
                      <w:pPr>
                        <w:jc w:val="center"/>
                        <w:rPr>
                          <w:color w:val="000000"/>
                          <w:sz w:val="18"/>
                          <w:szCs w:val="18"/>
                        </w:rPr>
                      </w:pPr>
                      <w:r w:rsidRPr="00836975">
                        <w:rPr>
                          <w:color w:val="000000"/>
                          <w:sz w:val="18"/>
                          <w:szCs w:val="18"/>
                        </w:rPr>
                        <w:t>Bér és TB ügyintéző</w:t>
                      </w:r>
                    </w:p>
                    <w:p w:rsidR="00DE3C53" w:rsidRPr="00836975" w:rsidRDefault="00DE3C53" w:rsidP="00836975">
                      <w:pPr>
                        <w:jc w:val="center"/>
                        <w:rPr>
                          <w:color w:val="000000"/>
                        </w:rPr>
                      </w:pPr>
                    </w:p>
                  </w:txbxContent>
                </v:textbox>
              </v:rect>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2481580</wp:posOffset>
                </wp:positionH>
                <wp:positionV relativeFrom="paragraph">
                  <wp:posOffset>3091815</wp:posOffset>
                </wp:positionV>
                <wp:extent cx="996315" cy="544195"/>
                <wp:effectExtent l="14605" t="15240" r="17780" b="21590"/>
                <wp:wrapNone/>
                <wp:docPr id="68" name="Lekerekített téglalap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 cy="544195"/>
                        </a:xfrm>
                        <a:prstGeom prst="roundRect">
                          <a:avLst>
                            <a:gd name="adj" fmla="val 16667"/>
                          </a:avLst>
                        </a:prstGeom>
                        <a:solidFill>
                          <a:srgbClr val="B2A1C7"/>
                        </a:solidFill>
                        <a:ln w="25400">
                          <a:solidFill>
                            <a:srgbClr val="F79646"/>
                          </a:solidFill>
                          <a:round/>
                          <a:headEnd/>
                          <a:tailEnd/>
                        </a:ln>
                      </wps:spPr>
                      <wps:txbx>
                        <w:txbxContent>
                          <w:p w:rsidR="00DE3C53" w:rsidRPr="00273021" w:rsidRDefault="00DE3C53" w:rsidP="00836975">
                            <w:pPr>
                              <w:jc w:val="center"/>
                              <w:rPr>
                                <w:sz w:val="18"/>
                                <w:szCs w:val="18"/>
                              </w:rPr>
                            </w:pPr>
                            <w:r w:rsidRPr="00273021">
                              <w:rPr>
                                <w:sz w:val="18"/>
                                <w:szCs w:val="18"/>
                              </w:rPr>
                              <w:t>Gazdasági vezető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7" o:spid="_x0000_s1034" style="position:absolute;left:0;text-align:left;margin-left:195.4pt;margin-top:243.45pt;width:78.45pt;height:42.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" fillcolor="#b2a1c7" strokecolor="#f79646" strokeweight="2pt">
                <v:textbox>
                  <w:txbxContent>
                    <w:p w:rsidR="00DE3C53" w:rsidRPr="00273021" w:rsidRDefault="00DE3C53" w:rsidP="00836975">
                      <w:pPr>
                        <w:jc w:val="center"/>
                        <w:rPr>
                          <w:sz w:val="18"/>
                          <w:szCs w:val="18"/>
                        </w:rPr>
                      </w:pPr>
                      <w:r w:rsidRPr="00273021">
                        <w:rPr>
                          <w:sz w:val="18"/>
                          <w:szCs w:val="18"/>
                        </w:rPr>
                        <w:t>Gazdasági vezető</w:t>
                      </w:r>
                    </w:p>
                  </w:txbxContent>
                </v:textbox>
              </v:round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2417445</wp:posOffset>
                </wp:positionH>
                <wp:positionV relativeFrom="paragraph">
                  <wp:posOffset>3799205</wp:posOffset>
                </wp:positionV>
                <wp:extent cx="1007110" cy="0"/>
                <wp:effectExtent l="7620" t="8255" r="13970" b="10795"/>
                <wp:wrapNone/>
                <wp:docPr id="6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90.35pt;margin-top:299.15pt;width:79.3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hf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"/>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-671195</wp:posOffset>
                </wp:positionH>
                <wp:positionV relativeFrom="paragraph">
                  <wp:posOffset>3092450</wp:posOffset>
                </wp:positionV>
                <wp:extent cx="609600" cy="838835"/>
                <wp:effectExtent l="14605" t="15875" r="13970" b="21590"/>
                <wp:wrapNone/>
                <wp:docPr id="6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838835"/>
                        </a:xfrm>
                        <a:prstGeom prst="roundRect">
                          <a:avLst>
                            <a:gd name="adj" fmla="val 16667"/>
                          </a:avLst>
                        </a:prstGeom>
                        <a:solidFill>
                          <a:srgbClr val="B2A1C7"/>
                        </a:solidFill>
                        <a:ln w="25400">
                          <a:solidFill>
                            <a:srgbClr val="F79646"/>
                          </a:solidFill>
                          <a:round/>
                          <a:headEnd/>
                          <a:tailEnd/>
                        </a:ln>
                      </wps:spPr>
                      <wps:txbx>
                        <w:txbxContent>
                          <w:p w:rsidR="00DE3C53" w:rsidRPr="0041105F" w:rsidRDefault="008C5ECA" w:rsidP="00836975">
                            <w:pPr>
                              <w:jc w:val="center"/>
                              <w:rPr>
                                <w:sz w:val="18"/>
                                <w:szCs w:val="18"/>
                              </w:rPr>
                            </w:pPr>
                            <w:hyperlink r:id="rId13" w:history="1">
                              <w:r w:rsidR="00DE3C53" w:rsidRPr="0041105F">
                                <w:rPr>
                                  <w:sz w:val="18"/>
                                  <w:szCs w:val="18"/>
                                </w:rPr>
                                <w:t>SRT</w:t>
                              </w:r>
                            </w:hyperlink>
                            <w:r w:rsidR="00DE3C53" w:rsidRPr="0041105F">
                              <w:rPr>
                                <w:sz w:val="18"/>
                                <w:szCs w:val="18"/>
                              </w:rPr>
                              <w:t xml:space="preserve"> LOGO Ifjúsági Szol</w:t>
                            </w:r>
                            <w:r w:rsidR="00DE3C53">
                              <w:rPr>
                                <w:sz w:val="18"/>
                                <w:szCs w:val="18"/>
                              </w:rPr>
                              <w:t>-</w:t>
                            </w:r>
                            <w:r w:rsidR="00DE3C53" w:rsidRPr="0041105F">
                              <w:rPr>
                                <w:sz w:val="18"/>
                                <w:szCs w:val="18"/>
                              </w:rPr>
                              <w:t>gálata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5" style="position:absolute;left:0;text-align:left;margin-left:-52.85pt;margin-top:243.5pt;width:48pt;height:6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" fillcolor="#b2a1c7" strokecolor="#f79646" strokeweight="2pt">
                <v:textbox>
                  <w:txbxContent>
                    <w:p w:rsidR="00DE3C53" w:rsidRPr="0041105F" w:rsidRDefault="008C5ECA" w:rsidP="00836975">
                      <w:pPr>
                        <w:jc w:val="center"/>
                        <w:rPr>
                          <w:sz w:val="18"/>
                          <w:szCs w:val="18"/>
                        </w:rPr>
                      </w:pPr>
                      <w:hyperlink r:id="rId14" w:history="1">
                        <w:r w:rsidR="00DE3C53" w:rsidRPr="0041105F">
                          <w:rPr>
                            <w:sz w:val="18"/>
                            <w:szCs w:val="18"/>
                          </w:rPr>
                          <w:t>SRT</w:t>
                        </w:r>
                      </w:hyperlink>
                      <w:r w:rsidR="00DE3C53" w:rsidRPr="0041105F">
                        <w:rPr>
                          <w:sz w:val="18"/>
                          <w:szCs w:val="18"/>
                        </w:rPr>
                        <w:t xml:space="preserve"> LOGO Ifjúsági Szol</w:t>
                      </w:r>
                      <w:r w:rsidR="00DE3C53">
                        <w:rPr>
                          <w:sz w:val="18"/>
                          <w:szCs w:val="18"/>
                        </w:rPr>
                        <w:t>-</w:t>
                      </w:r>
                      <w:r w:rsidR="00DE3C53" w:rsidRPr="0041105F">
                        <w:rPr>
                          <w:sz w:val="18"/>
                          <w:szCs w:val="18"/>
                        </w:rPr>
                        <w:t>gálata</w:t>
                      </w:r>
                    </w:p>
                  </w:txbxContent>
                </v:textbox>
              </v:round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8463280</wp:posOffset>
                </wp:positionH>
                <wp:positionV relativeFrom="paragraph">
                  <wp:posOffset>3761105</wp:posOffset>
                </wp:positionV>
                <wp:extent cx="635" cy="170180"/>
                <wp:effectExtent l="52705" t="8255" r="60960" b="21590"/>
                <wp:wrapNone/>
                <wp:docPr id="6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666.4pt;margin-top:296.15pt;width:.05pt;height:1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YOA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">
                <v:stroke endarrow="block"/>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8627110</wp:posOffset>
                </wp:positionH>
                <wp:positionV relativeFrom="paragraph">
                  <wp:posOffset>3084830</wp:posOffset>
                </wp:positionV>
                <wp:extent cx="1069975" cy="723900"/>
                <wp:effectExtent l="16510" t="17780" r="18415" b="20320"/>
                <wp:wrapNone/>
                <wp:docPr id="6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723900"/>
                        </a:xfrm>
                        <a:prstGeom prst="roundRect">
                          <a:avLst>
                            <a:gd name="adj" fmla="val 16667"/>
                          </a:avLst>
                        </a:prstGeom>
                        <a:solidFill>
                          <a:srgbClr val="B2A1C7"/>
                        </a:solidFill>
                        <a:ln w="25400">
                          <a:solidFill>
                            <a:srgbClr val="F79646"/>
                          </a:solidFill>
                          <a:round/>
                          <a:headEnd/>
                          <a:tailEnd/>
                        </a:ln>
                      </wps:spPr>
                      <wps:txbx>
                        <w:txbxContent>
                          <w:p w:rsidR="00DE3C53" w:rsidRPr="0041105F" w:rsidRDefault="008C5ECA" w:rsidP="00836975">
                            <w:pPr>
                              <w:jc w:val="center"/>
                              <w:rPr>
                                <w:sz w:val="18"/>
                                <w:szCs w:val="18"/>
                              </w:rPr>
                            </w:pPr>
                            <w:hyperlink r:id="rId15" w:history="1">
                              <w:r w:rsidR="00DE3C53" w:rsidRPr="0041105F">
                                <w:rPr>
                                  <w:sz w:val="18"/>
                                  <w:szCs w:val="18"/>
                                </w:rPr>
                                <w:t>Vas Megyei Család, Esélyteremtési és Önkéntes Há</w:t>
                              </w:r>
                              <w:r w:rsidR="00DE3C53" w:rsidRPr="00AC12A5">
                                <w:t>z</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6" style="position:absolute;left:0;text-align:left;margin-left:679.3pt;margin-top:242.9pt;width:84.25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" fillcolor="#b2a1c7" strokecolor="#f79646" strokeweight="2pt">
                <v:textbox>
                  <w:txbxContent>
                    <w:p w:rsidR="00DE3C53" w:rsidRPr="0041105F" w:rsidRDefault="008C5ECA" w:rsidP="00836975">
                      <w:pPr>
                        <w:jc w:val="center"/>
                        <w:rPr>
                          <w:sz w:val="18"/>
                          <w:szCs w:val="18"/>
                        </w:rPr>
                      </w:pPr>
                      <w:hyperlink r:id="rId16" w:history="1">
                        <w:r w:rsidR="00DE3C53" w:rsidRPr="0041105F">
                          <w:rPr>
                            <w:sz w:val="18"/>
                            <w:szCs w:val="18"/>
                          </w:rPr>
                          <w:t>Vas Megyei Család, Esélyteremtési és Önkéntes Há</w:t>
                        </w:r>
                        <w:r w:rsidR="00DE3C53" w:rsidRPr="00AC12A5">
                          <w:t>z</w:t>
                        </w:r>
                      </w:hyperlink>
                    </w:p>
                  </w:txbxContent>
                </v:textbox>
              </v:roundrect>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7040245</wp:posOffset>
                </wp:positionH>
                <wp:positionV relativeFrom="paragraph">
                  <wp:posOffset>3091180</wp:posOffset>
                </wp:positionV>
                <wp:extent cx="1530985" cy="594995"/>
                <wp:effectExtent l="20320" t="14605" r="20320" b="19050"/>
                <wp:wrapNone/>
                <wp:docPr id="63" name="Lekerekített 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985" cy="594995"/>
                        </a:xfrm>
                        <a:prstGeom prst="roundRect">
                          <a:avLst>
                            <a:gd name="adj" fmla="val 16667"/>
                          </a:avLst>
                        </a:prstGeom>
                        <a:solidFill>
                          <a:srgbClr val="B2A1C7"/>
                        </a:solidFill>
                        <a:ln w="25400">
                          <a:solidFill>
                            <a:srgbClr val="F79646"/>
                          </a:solidFill>
                          <a:round/>
                          <a:headEnd/>
                          <a:tailEnd/>
                        </a:ln>
                      </wps:spPr>
                      <wps:txbx>
                        <w:txbxContent>
                          <w:p w:rsidR="00DE3C53" w:rsidRPr="001811EB" w:rsidRDefault="00DE3C53" w:rsidP="00836975">
                            <w:pPr>
                              <w:jc w:val="center"/>
                              <w:rPr>
                                <w:sz w:val="18"/>
                                <w:szCs w:val="18"/>
                              </w:rPr>
                            </w:pPr>
                            <w:r w:rsidRPr="001811EB">
                              <w:rPr>
                                <w:sz w:val="18"/>
                                <w:szCs w:val="18"/>
                              </w:rPr>
                              <w:t>Foglalkoztatási részleg vezető</w:t>
                            </w:r>
                            <w:r>
                              <w:rPr>
                                <w:sz w:val="18"/>
                                <w:szCs w:val="18"/>
                              </w:rPr>
                              <w:t xml:space="preserve"> (az ügyvezető látja el a beosztást)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10" o:spid="_x0000_s1037" style="position:absolute;left:0;text-align:left;margin-left:554.35pt;margin-top:243.4pt;width:120.55pt;height:46.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" fillcolor="#b2a1c7" strokecolor="#f79646" strokeweight="2pt">
                <v:textbox>
                  <w:txbxContent>
                    <w:p w:rsidR="00DE3C53" w:rsidRPr="001811EB" w:rsidRDefault="00DE3C53" w:rsidP="00836975">
                      <w:pPr>
                        <w:jc w:val="center"/>
                        <w:rPr>
                          <w:sz w:val="18"/>
                          <w:szCs w:val="18"/>
                        </w:rPr>
                      </w:pPr>
                      <w:r w:rsidRPr="001811EB">
                        <w:rPr>
                          <w:sz w:val="18"/>
                          <w:szCs w:val="18"/>
                        </w:rPr>
                        <w:t>Foglalkoztatási részleg vezető</w:t>
                      </w:r>
                      <w:r>
                        <w:rPr>
                          <w:sz w:val="18"/>
                          <w:szCs w:val="18"/>
                        </w:rPr>
                        <w:t xml:space="preserve"> (az ügyvezető látja el a beosztást)</w:t>
                      </w:r>
                    </w:p>
                  </w:txbxContent>
                </v:textbox>
              </v:roundrect>
            </w:pict>
          </mc:Fallback>
        </mc:AlternateContent>
      </w:r>
      <w:r>
        <w:rPr>
          <w:noProof/>
        </w:rPr>
        <mc:AlternateContent>
          <mc:Choice Requires="wps">
            <w:drawing>
              <wp:anchor distT="0" distB="0" distL="114300" distR="114300" simplePos="0" relativeHeight="251623424" behindDoc="0" locked="0" layoutInCell="1" allowOverlap="1">
                <wp:simplePos x="0" y="0"/>
                <wp:positionH relativeFrom="column">
                  <wp:posOffset>6767195</wp:posOffset>
                </wp:positionH>
                <wp:positionV relativeFrom="paragraph">
                  <wp:posOffset>1059180</wp:posOffset>
                </wp:positionV>
                <wp:extent cx="1331595" cy="319405"/>
                <wp:effectExtent l="13970" t="20955" r="16510" b="21590"/>
                <wp:wrapNone/>
                <wp:docPr id="62" name="Lekerekített téglalap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319405"/>
                        </a:xfrm>
                        <a:prstGeom prst="roundRect">
                          <a:avLst>
                            <a:gd name="adj" fmla="val 16667"/>
                          </a:avLst>
                        </a:prstGeom>
                        <a:solidFill>
                          <a:srgbClr val="8DB3E2"/>
                        </a:solidFill>
                        <a:ln w="25400">
                          <a:solidFill>
                            <a:srgbClr val="243F60"/>
                          </a:solidFill>
                          <a:round/>
                          <a:headEnd/>
                          <a:tailEnd/>
                        </a:ln>
                      </wps:spPr>
                      <wps:txbx>
                        <w:txbxContent>
                          <w:p w:rsidR="00DE3C53" w:rsidRDefault="00DE3C53" w:rsidP="00836975">
                            <w:pPr>
                              <w:jc w:val="center"/>
                            </w:pPr>
                            <w:r w:rsidRPr="00836975">
                              <w:rPr>
                                <w:color w:val="000000"/>
                              </w:rPr>
                              <w:t>Könyvvizsgáló</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33" o:spid="_x0000_s1038" style="position:absolute;left:0;text-align:left;margin-left:532.85pt;margin-top:83.4pt;width:104.85pt;height:25.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" fillcolor="#8db3e2" strokecolor="#243f60" strokeweight="2pt">
                <v:textbox>
                  <w:txbxContent>
                    <w:p w:rsidR="00DE3C53" w:rsidRDefault="00DE3C53" w:rsidP="00836975">
                      <w:pPr>
                        <w:jc w:val="center"/>
                      </w:pPr>
                      <w:r w:rsidRPr="00836975">
                        <w:rPr>
                          <w:color w:val="000000"/>
                        </w:rPr>
                        <w:t>Könyvvizsgáló</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8434705</wp:posOffset>
                </wp:positionH>
                <wp:positionV relativeFrom="paragraph">
                  <wp:posOffset>3972560</wp:posOffset>
                </wp:positionV>
                <wp:extent cx="1322705" cy="451485"/>
                <wp:effectExtent l="14605" t="19685" r="15240" b="14605"/>
                <wp:wrapNone/>
                <wp:docPr id="6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705" cy="451485"/>
                        </a:xfrm>
                        <a:prstGeom prst="rect">
                          <a:avLst/>
                        </a:prstGeom>
                        <a:solidFill>
                          <a:srgbClr val="CCC0D9"/>
                        </a:solidFill>
                        <a:ln w="25400">
                          <a:solidFill>
                            <a:srgbClr val="243F60"/>
                          </a:solidFill>
                          <a:miter lim="800000"/>
                          <a:headEnd/>
                          <a:tailEnd/>
                        </a:ln>
                      </wps:spPr>
                      <wps:txbx>
                        <w:txbxContent>
                          <w:p w:rsidR="00DE3C53" w:rsidRPr="00B502F9" w:rsidRDefault="00DE3C53" w:rsidP="00836975">
                            <w:pPr>
                              <w:jc w:val="center"/>
                            </w:pPr>
                            <w:r w:rsidRPr="001811EB">
                              <w:rPr>
                                <w:sz w:val="18"/>
                                <w:szCs w:val="18"/>
                              </w:rPr>
                              <w:t>Foglalkoztatási részleg vezető</w:t>
                            </w:r>
                            <w:r>
                              <w:rPr>
                                <w:sz w:val="18"/>
                                <w:szCs w:val="18"/>
                              </w:rPr>
                              <w:t xml:space="preserve"> helyettes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9" style="position:absolute;left:0;text-align:left;margin-left:664.15pt;margin-top:312.8pt;width:104.15pt;height:3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" fillcolor="#ccc0d9" strokecolor="#243f60" strokeweight="2pt">
                <v:textbox>
                  <w:txbxContent>
                    <w:p w:rsidR="00DE3C53" w:rsidRPr="00B502F9" w:rsidRDefault="00DE3C53" w:rsidP="00836975">
                      <w:pPr>
                        <w:jc w:val="center"/>
                      </w:pPr>
                      <w:r w:rsidRPr="001811EB">
                        <w:rPr>
                          <w:sz w:val="18"/>
                          <w:szCs w:val="18"/>
                        </w:rPr>
                        <w:t>Foglalkoztatási részleg vezető</w:t>
                      </w:r>
                      <w:r>
                        <w:rPr>
                          <w:sz w:val="18"/>
                          <w:szCs w:val="18"/>
                        </w:rPr>
                        <w:t xml:space="preserve"> helyettes</w:t>
                      </w:r>
                    </w:p>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7928610</wp:posOffset>
                </wp:positionH>
                <wp:positionV relativeFrom="paragraph">
                  <wp:posOffset>3794125</wp:posOffset>
                </wp:positionV>
                <wp:extent cx="1270" cy="141605"/>
                <wp:effectExtent l="51435" t="12700" r="61595" b="17145"/>
                <wp:wrapNone/>
                <wp:docPr id="6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624.3pt;margin-top:298.75pt;width:.1pt;height:1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6999605</wp:posOffset>
                </wp:positionH>
                <wp:positionV relativeFrom="paragraph">
                  <wp:posOffset>3799205</wp:posOffset>
                </wp:positionV>
                <wp:extent cx="1270" cy="141605"/>
                <wp:effectExtent l="55880" t="8255" r="57150" b="21590"/>
                <wp:wrapNone/>
                <wp:docPr id="5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551.15pt;margin-top:299.15pt;width:.1pt;height:1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pnENwIAAGE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8475345</wp:posOffset>
                </wp:positionH>
                <wp:positionV relativeFrom="paragraph">
                  <wp:posOffset>5179695</wp:posOffset>
                </wp:positionV>
                <wp:extent cx="1282065" cy="1321435"/>
                <wp:effectExtent l="17145" t="17145" r="15240" b="13970"/>
                <wp:wrapNone/>
                <wp:docPr id="58" name="Téglalap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1321435"/>
                        </a:xfrm>
                        <a:prstGeom prst="rect">
                          <a:avLst/>
                        </a:prstGeom>
                        <a:solidFill>
                          <a:srgbClr val="FFFF00"/>
                        </a:solidFill>
                        <a:ln w="25400">
                          <a:solidFill>
                            <a:srgbClr val="FFFF00"/>
                          </a:solidFill>
                          <a:miter lim="800000"/>
                          <a:headEnd/>
                          <a:tailEnd/>
                        </a:ln>
                      </wps:spPr>
                      <wps:txbx>
                        <w:txbxContent>
                          <w:p w:rsidR="00DE3C53" w:rsidRPr="00836975" w:rsidRDefault="00DE3C53" w:rsidP="00836975">
                            <w:pPr>
                              <w:rPr>
                                <w:color w:val="000000"/>
                                <w:sz w:val="18"/>
                                <w:szCs w:val="18"/>
                              </w:rPr>
                            </w:pPr>
                            <w:r w:rsidRPr="00836975">
                              <w:rPr>
                                <w:color w:val="000000"/>
                                <w:sz w:val="18"/>
                                <w:szCs w:val="18"/>
                              </w:rPr>
                              <w:t>Közfoglalkoztatottak</w:t>
                            </w:r>
                          </w:p>
                          <w:p w:rsidR="00DE3C53" w:rsidRPr="00836975" w:rsidRDefault="00DE3C53" w:rsidP="00836975">
                            <w:pPr>
                              <w:rPr>
                                <w:color w:val="000000"/>
                                <w:sz w:val="18"/>
                                <w:szCs w:val="18"/>
                              </w:rPr>
                            </w:pPr>
                            <w:r w:rsidRPr="00836975">
                              <w:rPr>
                                <w:color w:val="000000"/>
                                <w:sz w:val="18"/>
                                <w:szCs w:val="18"/>
                              </w:rPr>
                              <w:t>Támogatott foglalkoztatottak</w:t>
                            </w:r>
                          </w:p>
                          <w:p w:rsidR="00DE3C53" w:rsidRPr="00836975" w:rsidRDefault="00DE3C53" w:rsidP="00836975">
                            <w:pPr>
                              <w:rPr>
                                <w:color w:val="000000"/>
                                <w:sz w:val="18"/>
                                <w:szCs w:val="18"/>
                              </w:rPr>
                            </w:pPr>
                            <w:r w:rsidRPr="00836975">
                              <w:rPr>
                                <w:color w:val="000000"/>
                                <w:sz w:val="18"/>
                                <w:szCs w:val="18"/>
                              </w:rPr>
                              <w:t>Vállalkozási tevékenységben résztvevők</w:t>
                            </w:r>
                          </w:p>
                          <w:p w:rsidR="00DE3C53" w:rsidRPr="0089645B" w:rsidRDefault="00DE3C53" w:rsidP="00836975">
                            <w:pPr>
                              <w:rPr>
                                <w:sz w:val="18"/>
                                <w:szCs w:val="18"/>
                              </w:rPr>
                            </w:pPr>
                            <w:r w:rsidRPr="00836975">
                              <w:rPr>
                                <w:color w:val="000000"/>
                                <w:sz w:val="18"/>
                                <w:szCs w:val="18"/>
                              </w:rPr>
                              <w:t>Hajléktalanok foglalkoztatása</w:t>
                            </w:r>
                          </w:p>
                          <w:p w:rsidR="00DE3C53" w:rsidRPr="00B502F9" w:rsidRDefault="00DE3C53" w:rsidP="00836975">
                            <w:r w:rsidRPr="00836975">
                              <w:rPr>
                                <w:color w:val="000000"/>
                                <w:sz w:val="18"/>
                                <w:szCs w:val="18"/>
                              </w:rPr>
                              <w:t>Takarítás</w:t>
                            </w:r>
                            <w:r w:rsidRPr="0089645B">
                              <w:rPr>
                                <w:sz w:val="18"/>
                                <w:szCs w:val="18"/>
                              </w:rPr>
                              <w:t>,</w:t>
                            </w:r>
                            <w:r w:rsidRPr="000419B3">
                              <w:t xml:space="preserve"> </w:t>
                            </w:r>
                            <w:r w:rsidRPr="0089645B">
                              <w:rPr>
                                <w:sz w:val="18"/>
                                <w:szCs w:val="18"/>
                              </w:rPr>
                              <w:t>segédmunka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58" o:spid="_x0000_s1040" style="position:absolute;left:0;text-align:left;margin-left:667.35pt;margin-top:407.85pt;width:100.95pt;height:10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" fillcolor="yellow" strokecolor="yellow" strokeweight="2pt">
                <v:textbox>
                  <w:txbxContent>
                    <w:p w:rsidR="00DE3C53" w:rsidRPr="00836975" w:rsidRDefault="00DE3C53" w:rsidP="00836975">
                      <w:pPr>
                        <w:rPr>
                          <w:color w:val="000000"/>
                          <w:sz w:val="18"/>
                          <w:szCs w:val="18"/>
                        </w:rPr>
                      </w:pPr>
                      <w:r w:rsidRPr="00836975">
                        <w:rPr>
                          <w:color w:val="000000"/>
                          <w:sz w:val="18"/>
                          <w:szCs w:val="18"/>
                        </w:rPr>
                        <w:t>Közfoglalkoztatottak</w:t>
                      </w:r>
                    </w:p>
                    <w:p w:rsidR="00DE3C53" w:rsidRPr="00836975" w:rsidRDefault="00DE3C53" w:rsidP="00836975">
                      <w:pPr>
                        <w:rPr>
                          <w:color w:val="000000"/>
                          <w:sz w:val="18"/>
                          <w:szCs w:val="18"/>
                        </w:rPr>
                      </w:pPr>
                      <w:r w:rsidRPr="00836975">
                        <w:rPr>
                          <w:color w:val="000000"/>
                          <w:sz w:val="18"/>
                          <w:szCs w:val="18"/>
                        </w:rPr>
                        <w:t>Támogatott foglalkoztatottak</w:t>
                      </w:r>
                    </w:p>
                    <w:p w:rsidR="00DE3C53" w:rsidRPr="00836975" w:rsidRDefault="00DE3C53" w:rsidP="00836975">
                      <w:pPr>
                        <w:rPr>
                          <w:color w:val="000000"/>
                          <w:sz w:val="18"/>
                          <w:szCs w:val="18"/>
                        </w:rPr>
                      </w:pPr>
                      <w:r w:rsidRPr="00836975">
                        <w:rPr>
                          <w:color w:val="000000"/>
                          <w:sz w:val="18"/>
                          <w:szCs w:val="18"/>
                        </w:rPr>
                        <w:t>Vállalkozási tevékenységben résztvevők</w:t>
                      </w:r>
                    </w:p>
                    <w:p w:rsidR="00DE3C53" w:rsidRPr="0089645B" w:rsidRDefault="00DE3C53" w:rsidP="00836975">
                      <w:pPr>
                        <w:rPr>
                          <w:sz w:val="18"/>
                          <w:szCs w:val="18"/>
                        </w:rPr>
                      </w:pPr>
                      <w:r w:rsidRPr="00836975">
                        <w:rPr>
                          <w:color w:val="000000"/>
                          <w:sz w:val="18"/>
                          <w:szCs w:val="18"/>
                        </w:rPr>
                        <w:t>Hajléktalanok foglalkoztatása</w:t>
                      </w:r>
                    </w:p>
                    <w:p w:rsidR="00DE3C53" w:rsidRPr="00B502F9" w:rsidRDefault="00DE3C53" w:rsidP="00836975">
                      <w:r w:rsidRPr="00836975">
                        <w:rPr>
                          <w:color w:val="000000"/>
                          <w:sz w:val="18"/>
                          <w:szCs w:val="18"/>
                        </w:rPr>
                        <w:t>Takarítás</w:t>
                      </w:r>
                      <w:r w:rsidRPr="0089645B">
                        <w:rPr>
                          <w:sz w:val="18"/>
                          <w:szCs w:val="18"/>
                        </w:rPr>
                        <w:t>,</w:t>
                      </w:r>
                      <w:r w:rsidRPr="000419B3">
                        <w:t xml:space="preserve"> </w:t>
                      </w:r>
                      <w:r w:rsidRPr="0089645B">
                        <w:rPr>
                          <w:sz w:val="18"/>
                          <w:szCs w:val="18"/>
                        </w:rPr>
                        <w:t>segédmunka</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1805305</wp:posOffset>
                </wp:positionH>
                <wp:positionV relativeFrom="paragraph">
                  <wp:posOffset>6272530</wp:posOffset>
                </wp:positionV>
                <wp:extent cx="6524625" cy="0"/>
                <wp:effectExtent l="24130" t="24130" r="23495" b="23495"/>
                <wp:wrapNone/>
                <wp:docPr id="5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42.15pt;margin-top:493.9pt;width:513.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" strokeweight="2.5pt">
                <v:shadow color="#868686"/>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8329930</wp:posOffset>
                </wp:positionH>
                <wp:positionV relativeFrom="paragraph">
                  <wp:posOffset>3686175</wp:posOffset>
                </wp:positionV>
                <wp:extent cx="0" cy="2586355"/>
                <wp:effectExtent l="81280" t="28575" r="80645" b="23495"/>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86355"/>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655.9pt;margin-top:290.25pt;width:0;height:203.6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" strokeweight="2.5pt">
                <v:stroke endarrow="block"/>
                <v:shadow color="#868686"/>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6434455</wp:posOffset>
                </wp:positionH>
                <wp:positionV relativeFrom="paragraph">
                  <wp:posOffset>3695700</wp:posOffset>
                </wp:positionV>
                <wp:extent cx="0" cy="2586355"/>
                <wp:effectExtent l="81280" t="28575" r="80645" b="23495"/>
                <wp:wrapNone/>
                <wp:docPr id="5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86355"/>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506.65pt;margin-top:291pt;width:0;height:203.6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" strokeweight="2.5pt">
                <v:stroke endarrow="block"/>
                <v:shadow color="#868686"/>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2748280</wp:posOffset>
                </wp:positionH>
                <wp:positionV relativeFrom="paragraph">
                  <wp:posOffset>3695700</wp:posOffset>
                </wp:positionV>
                <wp:extent cx="0" cy="2586355"/>
                <wp:effectExtent l="81280" t="28575" r="80645" b="23495"/>
                <wp:wrapNone/>
                <wp:docPr id="5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86355"/>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16.4pt;margin-top:291pt;width:0;height:203.6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" strokeweight="2.5pt">
                <v:stroke endarrow="block"/>
                <v:shadow color="#868686"/>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1805305</wp:posOffset>
                </wp:positionH>
                <wp:positionV relativeFrom="paragraph">
                  <wp:posOffset>3695700</wp:posOffset>
                </wp:positionV>
                <wp:extent cx="0" cy="2586355"/>
                <wp:effectExtent l="81280" t="28575" r="80645" b="23495"/>
                <wp:wrapNone/>
                <wp:docPr id="5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86355"/>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42.15pt;margin-top:291pt;width:0;height:203.6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" strokeweight="2.5pt">
                <v:stroke endarrow="block"/>
                <v:shadow color="#868686"/>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1872615</wp:posOffset>
                </wp:positionH>
                <wp:positionV relativeFrom="paragraph">
                  <wp:posOffset>4841875</wp:posOffset>
                </wp:positionV>
                <wp:extent cx="761365" cy="1040130"/>
                <wp:effectExtent l="15240" t="12700" r="13970" b="13970"/>
                <wp:wrapNone/>
                <wp:docPr id="52" name="Téglalap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65" cy="1040130"/>
                        </a:xfrm>
                        <a:prstGeom prst="rect">
                          <a:avLst/>
                        </a:prstGeom>
                        <a:solidFill>
                          <a:srgbClr val="FFFF00"/>
                        </a:solidFill>
                        <a:ln w="25400">
                          <a:solidFill>
                            <a:srgbClr val="FFFF00"/>
                          </a:solidFill>
                          <a:miter lim="800000"/>
                          <a:headEnd/>
                          <a:tailEnd/>
                        </a:ln>
                      </wps:spPr>
                      <wps:txbx>
                        <w:txbxContent>
                          <w:p w:rsidR="00DE3C53" w:rsidRPr="00836975" w:rsidRDefault="00DE3C53" w:rsidP="00836975">
                            <w:pPr>
                              <w:jc w:val="center"/>
                              <w:rPr>
                                <w:color w:val="000000"/>
                                <w:sz w:val="18"/>
                                <w:szCs w:val="18"/>
                              </w:rPr>
                            </w:pPr>
                            <w:r w:rsidRPr="00836975">
                              <w:rPr>
                                <w:color w:val="000000"/>
                                <w:sz w:val="18"/>
                                <w:szCs w:val="18"/>
                              </w:rPr>
                              <w:t>Könyvelők, pénztáros</w:t>
                            </w:r>
                          </w:p>
                          <w:p w:rsidR="00DE3C53" w:rsidRPr="00836975" w:rsidRDefault="00DE3C53" w:rsidP="00836975">
                            <w:pPr>
                              <w:jc w:val="center"/>
                              <w:rPr>
                                <w:color w:val="000000"/>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41" o:spid="_x0000_s1041" style="position:absolute;left:0;text-align:left;margin-left:147.45pt;margin-top:381.25pt;width:59.95pt;height:81.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" fillcolor="yellow" strokecolor="yellow" strokeweight="2pt">
                <v:textbox>
                  <w:txbxContent>
                    <w:p w:rsidR="00DE3C53" w:rsidRPr="00836975" w:rsidRDefault="00DE3C53" w:rsidP="00836975">
                      <w:pPr>
                        <w:jc w:val="center"/>
                        <w:rPr>
                          <w:color w:val="000000"/>
                          <w:sz w:val="18"/>
                          <w:szCs w:val="18"/>
                        </w:rPr>
                      </w:pPr>
                      <w:r w:rsidRPr="00836975">
                        <w:rPr>
                          <w:color w:val="000000"/>
                          <w:sz w:val="18"/>
                          <w:szCs w:val="18"/>
                        </w:rPr>
                        <w:t>Könyvelők, pénztáros</w:t>
                      </w:r>
                    </w:p>
                    <w:p w:rsidR="00DE3C53" w:rsidRPr="00836975" w:rsidRDefault="00DE3C53" w:rsidP="00836975">
                      <w:pPr>
                        <w:jc w:val="center"/>
                        <w:rPr>
                          <w:color w:val="000000"/>
                          <w:sz w:val="18"/>
                          <w:szCs w:val="18"/>
                        </w:rPr>
                      </w:pP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6548755</wp:posOffset>
                </wp:positionH>
                <wp:positionV relativeFrom="paragraph">
                  <wp:posOffset>4841875</wp:posOffset>
                </wp:positionV>
                <wp:extent cx="767715" cy="1040130"/>
                <wp:effectExtent l="14605" t="12700" r="17780" b="13970"/>
                <wp:wrapNone/>
                <wp:docPr id="51" name="Téglalap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1040130"/>
                        </a:xfrm>
                        <a:prstGeom prst="rect">
                          <a:avLst/>
                        </a:prstGeom>
                        <a:solidFill>
                          <a:srgbClr val="FFFF00"/>
                        </a:solidFill>
                        <a:ln w="25400">
                          <a:solidFill>
                            <a:srgbClr val="FFFF00"/>
                          </a:solidFill>
                          <a:miter lim="800000"/>
                          <a:headEnd/>
                          <a:tailEnd/>
                        </a:ln>
                      </wps:spPr>
                      <wps:txbx>
                        <w:txbxContent>
                          <w:p w:rsidR="00DE3C53" w:rsidRPr="00836975" w:rsidRDefault="00DE3C53" w:rsidP="00836975">
                            <w:pPr>
                              <w:jc w:val="center"/>
                              <w:rPr>
                                <w:color w:val="000000"/>
                                <w:sz w:val="18"/>
                                <w:szCs w:val="18"/>
                              </w:rPr>
                            </w:pPr>
                            <w:r w:rsidRPr="00836975">
                              <w:rPr>
                                <w:color w:val="000000"/>
                                <w:sz w:val="18"/>
                                <w:szCs w:val="18"/>
                              </w:rPr>
                              <w:t>Utcai szociális munkások</w:t>
                            </w:r>
                          </w:p>
                          <w:p w:rsidR="00DE3C53" w:rsidRPr="00836975" w:rsidRDefault="00DE3C53" w:rsidP="00836975">
                            <w:pPr>
                              <w:jc w:val="center"/>
                              <w:rPr>
                                <w:color w:val="000000"/>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61" o:spid="_x0000_s1042" style="position:absolute;left:0;text-align:left;margin-left:515.65pt;margin-top:381.25pt;width:60.45pt;height:8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" fillcolor="yellow" strokecolor="yellow" strokeweight="2pt">
                <v:textbox>
                  <w:txbxContent>
                    <w:p w:rsidR="00DE3C53" w:rsidRPr="00836975" w:rsidRDefault="00DE3C53" w:rsidP="00836975">
                      <w:pPr>
                        <w:jc w:val="center"/>
                        <w:rPr>
                          <w:color w:val="000000"/>
                          <w:sz w:val="18"/>
                          <w:szCs w:val="18"/>
                        </w:rPr>
                      </w:pPr>
                      <w:r w:rsidRPr="00836975">
                        <w:rPr>
                          <w:color w:val="000000"/>
                          <w:sz w:val="18"/>
                          <w:szCs w:val="18"/>
                        </w:rPr>
                        <w:t>Utcai szociális munkások</w:t>
                      </w:r>
                    </w:p>
                    <w:p w:rsidR="00DE3C53" w:rsidRPr="00836975" w:rsidRDefault="00DE3C53" w:rsidP="00836975">
                      <w:pPr>
                        <w:jc w:val="center"/>
                        <w:rPr>
                          <w:color w:val="000000"/>
                          <w:sz w:val="18"/>
                          <w:szCs w:val="18"/>
                        </w:rPr>
                      </w:pP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5486400</wp:posOffset>
                </wp:positionH>
                <wp:positionV relativeFrom="paragraph">
                  <wp:posOffset>3954780</wp:posOffset>
                </wp:positionV>
                <wp:extent cx="848995" cy="638175"/>
                <wp:effectExtent l="19050" t="20955" r="17780" b="17145"/>
                <wp:wrapNone/>
                <wp:docPr id="5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638175"/>
                        </a:xfrm>
                        <a:prstGeom prst="rect">
                          <a:avLst/>
                        </a:prstGeom>
                        <a:solidFill>
                          <a:srgbClr val="CCC0D9"/>
                        </a:solidFill>
                        <a:ln w="25400">
                          <a:solidFill>
                            <a:srgbClr val="243F60"/>
                          </a:solidFill>
                          <a:miter lim="800000"/>
                          <a:headEnd/>
                          <a:tailEnd/>
                        </a:ln>
                      </wps:spPr>
                      <wps:txbx>
                        <w:txbxContent>
                          <w:p w:rsidR="00DE3C53" w:rsidRPr="00836975" w:rsidRDefault="00DE3C53" w:rsidP="00836975">
                            <w:pPr>
                              <w:jc w:val="center"/>
                              <w:rPr>
                                <w:color w:val="000000"/>
                                <w:sz w:val="18"/>
                                <w:szCs w:val="18"/>
                              </w:rPr>
                            </w:pPr>
                            <w:r w:rsidRPr="00836975">
                              <w:rPr>
                                <w:color w:val="000000"/>
                                <w:sz w:val="18"/>
                                <w:szCs w:val="18"/>
                              </w:rPr>
                              <w:t>Nappali melegedő vezető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3" style="position:absolute;left:0;text-align:left;margin-left:6in;margin-top:311.4pt;width:66.8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" fillcolor="#ccc0d9" strokecolor="#243f60" strokeweight="2pt">
                <v:textbox>
                  <w:txbxContent>
                    <w:p w:rsidR="00DE3C53" w:rsidRPr="00836975" w:rsidRDefault="00DE3C53" w:rsidP="00836975">
                      <w:pPr>
                        <w:jc w:val="center"/>
                        <w:rPr>
                          <w:color w:val="000000"/>
                          <w:sz w:val="18"/>
                          <w:szCs w:val="18"/>
                        </w:rPr>
                      </w:pPr>
                      <w:r w:rsidRPr="00836975">
                        <w:rPr>
                          <w:color w:val="000000"/>
                          <w:sz w:val="18"/>
                          <w:szCs w:val="18"/>
                        </w:rPr>
                        <w:t>Nappali melegedő vezető</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3423285</wp:posOffset>
                </wp:positionH>
                <wp:positionV relativeFrom="paragraph">
                  <wp:posOffset>4485005</wp:posOffset>
                </wp:positionV>
                <wp:extent cx="1270" cy="294005"/>
                <wp:effectExtent l="51435" t="8255" r="61595" b="21590"/>
                <wp:wrapNone/>
                <wp:docPr id="4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69.55pt;margin-top:353.15pt;width:.1pt;height:2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7ZNwIAAGE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2417445</wp:posOffset>
                </wp:positionH>
                <wp:positionV relativeFrom="paragraph">
                  <wp:posOffset>3808730</wp:posOffset>
                </wp:positionV>
                <wp:extent cx="0" cy="979805"/>
                <wp:effectExtent l="55245" t="8255" r="59055" b="21590"/>
                <wp:wrapNone/>
                <wp:docPr id="4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90.35pt;margin-top:299.9pt;width:0;height:77.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huzNA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1580515</wp:posOffset>
                </wp:positionH>
                <wp:positionV relativeFrom="paragraph">
                  <wp:posOffset>3695700</wp:posOffset>
                </wp:positionV>
                <wp:extent cx="0" cy="1102360"/>
                <wp:effectExtent l="56515" t="9525" r="57785" b="21590"/>
                <wp:wrapNone/>
                <wp:docPr id="4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2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24.45pt;margin-top:291pt;width:0;height:8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2DA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9091930</wp:posOffset>
                </wp:positionH>
                <wp:positionV relativeFrom="paragraph">
                  <wp:posOffset>4989830</wp:posOffset>
                </wp:positionV>
                <wp:extent cx="1270" cy="141605"/>
                <wp:effectExtent l="52705" t="8255" r="60325" b="21590"/>
                <wp:wrapNone/>
                <wp:docPr id="4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715.9pt;margin-top:392.9pt;width:.1pt;height:1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p/NwIAAGE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8627110</wp:posOffset>
                </wp:positionH>
                <wp:positionV relativeFrom="paragraph">
                  <wp:posOffset>4677410</wp:posOffset>
                </wp:positionV>
                <wp:extent cx="863600" cy="254000"/>
                <wp:effectExtent l="16510" t="19685" r="15240" b="21590"/>
                <wp:wrapNone/>
                <wp:docPr id="45" name="Téglalap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254000"/>
                        </a:xfrm>
                        <a:prstGeom prst="rect">
                          <a:avLst/>
                        </a:prstGeom>
                        <a:solidFill>
                          <a:srgbClr val="FFFF00"/>
                        </a:solidFill>
                        <a:ln w="25400">
                          <a:solidFill>
                            <a:srgbClr val="FFFF00"/>
                          </a:solidFill>
                          <a:miter lim="800000"/>
                          <a:headEnd/>
                          <a:tailEnd/>
                        </a:ln>
                      </wps:spPr>
                      <wps:txbx>
                        <w:txbxContent>
                          <w:p w:rsidR="00DE3C53" w:rsidRPr="00836975" w:rsidRDefault="00DE3C53" w:rsidP="00836975">
                            <w:pPr>
                              <w:jc w:val="center"/>
                              <w:rPr>
                                <w:color w:val="000000"/>
                                <w:sz w:val="18"/>
                                <w:szCs w:val="18"/>
                              </w:rPr>
                            </w:pPr>
                            <w:r w:rsidRPr="00836975">
                              <w:rPr>
                                <w:color w:val="000000"/>
                                <w:sz w:val="18"/>
                                <w:szCs w:val="18"/>
                              </w:rPr>
                              <w:t>Munkavezető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43" o:spid="_x0000_s1044" style="position:absolute;left:0;text-align:left;margin-left:679.3pt;margin-top:368.3pt;width:68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" fillcolor="yellow" strokecolor="yellow" strokeweight="2pt">
                <v:textbox>
                  <w:txbxContent>
                    <w:p w:rsidR="00DE3C53" w:rsidRPr="00836975" w:rsidRDefault="00DE3C53" w:rsidP="00836975">
                      <w:pPr>
                        <w:jc w:val="center"/>
                        <w:rPr>
                          <w:color w:val="000000"/>
                          <w:sz w:val="18"/>
                          <w:szCs w:val="18"/>
                        </w:rPr>
                      </w:pPr>
                      <w:r w:rsidRPr="00836975">
                        <w:rPr>
                          <w:color w:val="000000"/>
                          <w:sz w:val="18"/>
                          <w:szCs w:val="18"/>
                        </w:rPr>
                        <w:t>Munkavezető</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9072880</wp:posOffset>
                </wp:positionH>
                <wp:positionV relativeFrom="paragraph">
                  <wp:posOffset>4485005</wp:posOffset>
                </wp:positionV>
                <wp:extent cx="1270" cy="141605"/>
                <wp:effectExtent l="52705" t="8255" r="60325" b="21590"/>
                <wp:wrapNone/>
                <wp:docPr id="4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714.4pt;margin-top:353.15pt;width:.1pt;height:1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8vNwIAAGE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7758430</wp:posOffset>
                </wp:positionH>
                <wp:positionV relativeFrom="paragraph">
                  <wp:posOffset>4656455</wp:posOffset>
                </wp:positionV>
                <wp:extent cx="1270" cy="141605"/>
                <wp:effectExtent l="52705" t="8255" r="60325" b="21590"/>
                <wp:wrapNone/>
                <wp:docPr id="4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610.9pt;margin-top:366.65pt;width:.1pt;height:1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6834505</wp:posOffset>
                </wp:positionH>
                <wp:positionV relativeFrom="paragraph">
                  <wp:posOffset>4656455</wp:posOffset>
                </wp:positionV>
                <wp:extent cx="1270" cy="141605"/>
                <wp:effectExtent l="52705" t="8255" r="60325" b="21590"/>
                <wp:wrapNone/>
                <wp:docPr id="4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538.15pt;margin-top:366.65pt;width:.1pt;height:1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fiNQIAAGEEAAAOAAAAZHJzL2Uyb0RvYy54bWysVMGO2jAQvVfqP1i+QxIaW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5910580</wp:posOffset>
                </wp:positionH>
                <wp:positionV relativeFrom="paragraph">
                  <wp:posOffset>4646930</wp:posOffset>
                </wp:positionV>
                <wp:extent cx="1270" cy="141605"/>
                <wp:effectExtent l="52705" t="8255" r="60325" b="21590"/>
                <wp:wrapNone/>
                <wp:docPr id="4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465.4pt;margin-top:365.9pt;width:.1pt;height:1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qgNwIAAGE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7449820</wp:posOffset>
                </wp:positionH>
                <wp:positionV relativeFrom="paragraph">
                  <wp:posOffset>3953510</wp:posOffset>
                </wp:positionV>
                <wp:extent cx="769620" cy="639445"/>
                <wp:effectExtent l="20320" t="19685" r="19685" b="17145"/>
                <wp:wrapNone/>
                <wp:docPr id="40" name="Téglalap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639445"/>
                        </a:xfrm>
                        <a:prstGeom prst="rect">
                          <a:avLst/>
                        </a:prstGeom>
                        <a:solidFill>
                          <a:srgbClr val="CCC0D9"/>
                        </a:solidFill>
                        <a:ln w="25400">
                          <a:solidFill>
                            <a:srgbClr val="243F60"/>
                          </a:solidFill>
                          <a:miter lim="800000"/>
                          <a:headEnd/>
                          <a:tailEnd/>
                        </a:ln>
                      </wps:spPr>
                      <wps:txbx>
                        <w:txbxContent>
                          <w:p w:rsidR="00DE3C53" w:rsidRPr="00836975" w:rsidRDefault="00DE3C53" w:rsidP="00836975">
                            <w:pPr>
                              <w:jc w:val="center"/>
                              <w:rPr>
                                <w:color w:val="000000"/>
                                <w:sz w:val="18"/>
                                <w:szCs w:val="18"/>
                              </w:rPr>
                            </w:pPr>
                            <w:r w:rsidRPr="00836975">
                              <w:rPr>
                                <w:color w:val="000000"/>
                                <w:sz w:val="18"/>
                                <w:szCs w:val="18"/>
                              </w:rPr>
                              <w:t>Foglal-koztatási koordinátor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53" o:spid="_x0000_s1045" style="position:absolute;left:0;text-align:left;margin-left:586.6pt;margin-top:311.3pt;width:60.6pt;height: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" fillcolor="#ccc0d9" strokecolor="#243f60" strokeweight="2pt">
                <v:textbox>
                  <w:txbxContent>
                    <w:p w:rsidR="00DE3C53" w:rsidRPr="00836975" w:rsidRDefault="00DE3C53" w:rsidP="00836975">
                      <w:pPr>
                        <w:jc w:val="center"/>
                        <w:rPr>
                          <w:color w:val="000000"/>
                          <w:sz w:val="18"/>
                          <w:szCs w:val="18"/>
                        </w:rPr>
                      </w:pPr>
                      <w:r w:rsidRPr="00836975">
                        <w:rPr>
                          <w:color w:val="000000"/>
                          <w:sz w:val="18"/>
                          <w:szCs w:val="18"/>
                        </w:rPr>
                        <w:t>Foglal-koztatási koordinátor</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6548120</wp:posOffset>
                </wp:positionH>
                <wp:positionV relativeFrom="paragraph">
                  <wp:posOffset>3954780</wp:posOffset>
                </wp:positionV>
                <wp:extent cx="829310" cy="638175"/>
                <wp:effectExtent l="13970" t="20955" r="13970" b="17145"/>
                <wp:wrapNone/>
                <wp:docPr id="3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638175"/>
                        </a:xfrm>
                        <a:prstGeom prst="rect">
                          <a:avLst/>
                        </a:prstGeom>
                        <a:solidFill>
                          <a:srgbClr val="CCC0D9"/>
                        </a:solidFill>
                        <a:ln w="25400">
                          <a:solidFill>
                            <a:srgbClr val="243F60"/>
                          </a:solidFill>
                          <a:miter lim="800000"/>
                          <a:headEnd/>
                          <a:tailEnd/>
                        </a:ln>
                      </wps:spPr>
                      <wps:txbx>
                        <w:txbxContent>
                          <w:p w:rsidR="00DE3C53" w:rsidRPr="00836975" w:rsidRDefault="00DE3C53" w:rsidP="00836975">
                            <w:pPr>
                              <w:jc w:val="center"/>
                              <w:rPr>
                                <w:color w:val="000000"/>
                                <w:sz w:val="18"/>
                                <w:szCs w:val="18"/>
                              </w:rPr>
                            </w:pPr>
                            <w:r w:rsidRPr="00836975">
                              <w:rPr>
                                <w:color w:val="000000"/>
                                <w:sz w:val="18"/>
                                <w:szCs w:val="18"/>
                              </w:rPr>
                              <w:t>Utcai szociális koordinátor</w:t>
                            </w:r>
                          </w:p>
                          <w:p w:rsidR="00DE3C53" w:rsidRPr="00FD0BEA" w:rsidRDefault="00DE3C53" w:rsidP="0083697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6" style="position:absolute;left:0;text-align:left;margin-left:515.6pt;margin-top:311.4pt;width:65.3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" fillcolor="#ccc0d9" strokecolor="#243f60" strokeweight="2pt">
                <v:textbox>
                  <w:txbxContent>
                    <w:p w:rsidR="00DE3C53" w:rsidRPr="00836975" w:rsidRDefault="00DE3C53" w:rsidP="00836975">
                      <w:pPr>
                        <w:jc w:val="center"/>
                        <w:rPr>
                          <w:color w:val="000000"/>
                          <w:sz w:val="18"/>
                          <w:szCs w:val="18"/>
                        </w:rPr>
                      </w:pPr>
                      <w:r w:rsidRPr="00836975">
                        <w:rPr>
                          <w:color w:val="000000"/>
                          <w:sz w:val="18"/>
                          <w:szCs w:val="18"/>
                        </w:rPr>
                        <w:t>Utcai szociális koordinátor</w:t>
                      </w:r>
                    </w:p>
                    <w:p w:rsidR="00DE3C53" w:rsidRPr="00FD0BEA" w:rsidRDefault="00DE3C53" w:rsidP="00836975"/>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6285230</wp:posOffset>
                </wp:positionH>
                <wp:positionV relativeFrom="paragraph">
                  <wp:posOffset>3799205</wp:posOffset>
                </wp:positionV>
                <wp:extent cx="1270" cy="141605"/>
                <wp:effectExtent l="55880" t="8255" r="57150" b="21590"/>
                <wp:wrapNone/>
                <wp:docPr id="3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494.9pt;margin-top:299.15pt;width:.1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HtOA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5189220</wp:posOffset>
                </wp:positionH>
                <wp:positionV relativeFrom="paragraph">
                  <wp:posOffset>3799205</wp:posOffset>
                </wp:positionV>
                <wp:extent cx="1270" cy="141605"/>
                <wp:effectExtent l="55245" t="8255" r="57785" b="21590"/>
                <wp:wrapNone/>
                <wp:docPr id="3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408.6pt;margin-top:299.15pt;width:.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QNwIAAGE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3256280</wp:posOffset>
                </wp:positionH>
                <wp:positionV relativeFrom="paragraph">
                  <wp:posOffset>3686175</wp:posOffset>
                </wp:positionV>
                <wp:extent cx="0" cy="113030"/>
                <wp:effectExtent l="8255" t="9525" r="10795" b="10795"/>
                <wp:wrapNone/>
                <wp:docPr id="3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256.4pt;margin-top:290.25pt;width:0;height:8.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J8THw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"/>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1336675</wp:posOffset>
                </wp:positionH>
                <wp:positionV relativeFrom="paragraph">
                  <wp:posOffset>3092450</wp:posOffset>
                </wp:positionV>
                <wp:extent cx="1080770" cy="544195"/>
                <wp:effectExtent l="12700" t="15875" r="20955" b="20955"/>
                <wp:wrapNone/>
                <wp:docPr id="3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544195"/>
                        </a:xfrm>
                        <a:prstGeom prst="roundRect">
                          <a:avLst>
                            <a:gd name="adj" fmla="val 16667"/>
                          </a:avLst>
                        </a:prstGeom>
                        <a:solidFill>
                          <a:srgbClr val="B2A1C7"/>
                        </a:solidFill>
                        <a:ln w="25400">
                          <a:solidFill>
                            <a:srgbClr val="F79646"/>
                          </a:solidFill>
                          <a:round/>
                          <a:headEnd/>
                          <a:tailEnd/>
                        </a:ln>
                      </wps:spPr>
                      <wps:txbx>
                        <w:txbxContent>
                          <w:p w:rsidR="00DE3C53" w:rsidRPr="00273021" w:rsidRDefault="00DE3C53" w:rsidP="00836975">
                            <w:pPr>
                              <w:jc w:val="center"/>
                              <w:rPr>
                                <w:sz w:val="18"/>
                                <w:szCs w:val="18"/>
                              </w:rPr>
                            </w:pPr>
                            <w:r>
                              <w:rPr>
                                <w:sz w:val="18"/>
                                <w:szCs w:val="18"/>
                              </w:rPr>
                              <w:t>Informatikai részleg vezető</w:t>
                            </w:r>
                          </w:p>
                          <w:p w:rsidR="00DE3C53" w:rsidRPr="00941FC4" w:rsidRDefault="00DE3C53" w:rsidP="0083697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47" style="position:absolute;left:0;text-align:left;margin-left:105.25pt;margin-top:243.5pt;width:85.1pt;height:42.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" fillcolor="#b2a1c7" strokecolor="#f79646" strokeweight="2pt">
                <v:textbox>
                  <w:txbxContent>
                    <w:p w:rsidR="00DE3C53" w:rsidRPr="00273021" w:rsidRDefault="00DE3C53" w:rsidP="00836975">
                      <w:pPr>
                        <w:jc w:val="center"/>
                        <w:rPr>
                          <w:sz w:val="18"/>
                          <w:szCs w:val="18"/>
                        </w:rPr>
                      </w:pPr>
                      <w:r>
                        <w:rPr>
                          <w:sz w:val="18"/>
                          <w:szCs w:val="18"/>
                        </w:rPr>
                        <w:t>Informatikai részleg vezető</w:t>
                      </w:r>
                    </w:p>
                    <w:p w:rsidR="00DE3C53" w:rsidRPr="00941FC4" w:rsidRDefault="00DE3C53" w:rsidP="00836975"/>
                  </w:txbxContent>
                </v:textbox>
              </v:roundrect>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92075</wp:posOffset>
                </wp:positionH>
                <wp:positionV relativeFrom="paragraph">
                  <wp:posOffset>3092450</wp:posOffset>
                </wp:positionV>
                <wp:extent cx="1080770" cy="544195"/>
                <wp:effectExtent l="15875" t="15875" r="17780" b="20955"/>
                <wp:wrapNone/>
                <wp:docPr id="34" name="Lekerekített téglalap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544195"/>
                        </a:xfrm>
                        <a:prstGeom prst="roundRect">
                          <a:avLst>
                            <a:gd name="adj" fmla="val 16667"/>
                          </a:avLst>
                        </a:prstGeom>
                        <a:solidFill>
                          <a:srgbClr val="B2A1C7"/>
                        </a:solidFill>
                        <a:ln w="25400">
                          <a:solidFill>
                            <a:srgbClr val="F79646"/>
                          </a:solidFill>
                          <a:round/>
                          <a:headEnd/>
                          <a:tailEnd/>
                        </a:ln>
                      </wps:spPr>
                      <wps:txbx>
                        <w:txbxContent>
                          <w:p w:rsidR="00DE3C53" w:rsidRPr="00273021" w:rsidRDefault="00DE3C53" w:rsidP="00836975">
                            <w:pPr>
                              <w:jc w:val="center"/>
                              <w:rPr>
                                <w:sz w:val="18"/>
                                <w:szCs w:val="18"/>
                              </w:rPr>
                            </w:pPr>
                            <w:r w:rsidRPr="00273021">
                              <w:rPr>
                                <w:sz w:val="18"/>
                                <w:szCs w:val="18"/>
                              </w:rPr>
                              <w:t>Projekt menedzserek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6" o:spid="_x0000_s1048" style="position:absolute;left:0;text-align:left;margin-left:7.25pt;margin-top:243.5pt;width:85.1pt;height:42.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" fillcolor="#b2a1c7" strokecolor="#f79646" strokeweight="2pt">
                <v:textbox>
                  <w:txbxContent>
                    <w:p w:rsidR="00DE3C53" w:rsidRPr="00273021" w:rsidRDefault="00DE3C53" w:rsidP="00836975">
                      <w:pPr>
                        <w:jc w:val="center"/>
                        <w:rPr>
                          <w:sz w:val="18"/>
                          <w:szCs w:val="18"/>
                        </w:rPr>
                      </w:pPr>
                      <w:r w:rsidRPr="00273021">
                        <w:rPr>
                          <w:sz w:val="18"/>
                          <w:szCs w:val="18"/>
                        </w:rPr>
                        <w:t>Projekt menedzserek</w:t>
                      </w:r>
                    </w:p>
                  </w:txbxContent>
                </v:textbox>
              </v:roundrect>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column">
                  <wp:posOffset>6335395</wp:posOffset>
                </wp:positionH>
                <wp:positionV relativeFrom="paragraph">
                  <wp:posOffset>2031365</wp:posOffset>
                </wp:positionV>
                <wp:extent cx="1530985" cy="347980"/>
                <wp:effectExtent l="20320" t="21590" r="20320" b="20955"/>
                <wp:wrapNone/>
                <wp:docPr id="33"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985" cy="347980"/>
                        </a:xfrm>
                        <a:prstGeom prst="rect">
                          <a:avLst/>
                        </a:prstGeom>
                        <a:solidFill>
                          <a:srgbClr val="DBE5F1"/>
                        </a:solidFill>
                        <a:ln w="25400">
                          <a:solidFill>
                            <a:srgbClr val="F79646"/>
                          </a:solidFill>
                          <a:miter lim="800000"/>
                          <a:headEnd/>
                          <a:tailEnd/>
                        </a:ln>
                      </wps:spPr>
                      <wps:txbx>
                        <w:txbxContent>
                          <w:p w:rsidR="00DE3C53" w:rsidRPr="001811EB" w:rsidRDefault="00DE3C53" w:rsidP="00836975">
                            <w:pPr>
                              <w:jc w:val="center"/>
                              <w:rPr>
                                <w:sz w:val="20"/>
                                <w:szCs w:val="20"/>
                              </w:rPr>
                            </w:pPr>
                            <w:r w:rsidRPr="001811EB">
                              <w:rPr>
                                <w:sz w:val="20"/>
                                <w:szCs w:val="20"/>
                              </w:rPr>
                              <w:t>Munkavédelmi megbízott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16" o:spid="_x0000_s1049" style="position:absolute;left:0;text-align:left;margin-left:498.85pt;margin-top:159.95pt;width:120.55pt;height:27.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" fillcolor="#dbe5f1" strokecolor="#f79646" strokeweight="2pt">
                <v:textbox>
                  <w:txbxContent>
                    <w:p w:rsidR="00DE3C53" w:rsidRPr="001811EB" w:rsidRDefault="00DE3C53" w:rsidP="00836975">
                      <w:pPr>
                        <w:jc w:val="center"/>
                        <w:rPr>
                          <w:sz w:val="20"/>
                          <w:szCs w:val="20"/>
                        </w:rPr>
                      </w:pPr>
                      <w:r w:rsidRPr="001811EB">
                        <w:rPr>
                          <w:sz w:val="20"/>
                          <w:szCs w:val="20"/>
                        </w:rPr>
                        <w:t>Munkavédelmi megbízott</w:t>
                      </w:r>
                    </w:p>
                  </w:txbxContent>
                </v:textbox>
              </v:rect>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1189990</wp:posOffset>
                </wp:positionH>
                <wp:positionV relativeFrom="paragraph">
                  <wp:posOffset>1979930</wp:posOffset>
                </wp:positionV>
                <wp:extent cx="1443990" cy="347980"/>
                <wp:effectExtent l="18415" t="17780" r="13970" b="15240"/>
                <wp:wrapNone/>
                <wp:docPr id="32" name="Téglalap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47980"/>
                        </a:xfrm>
                        <a:prstGeom prst="rect">
                          <a:avLst/>
                        </a:prstGeom>
                        <a:solidFill>
                          <a:srgbClr val="DBE5F1"/>
                        </a:solidFill>
                        <a:ln w="25400">
                          <a:solidFill>
                            <a:srgbClr val="F79646"/>
                          </a:solidFill>
                          <a:miter lim="800000"/>
                          <a:headEnd/>
                          <a:tailEnd/>
                        </a:ln>
                      </wps:spPr>
                      <wps:txbx>
                        <w:txbxContent>
                          <w:p w:rsidR="00DE3C53" w:rsidRPr="001811EB" w:rsidRDefault="00DE3C53" w:rsidP="00836975">
                            <w:pPr>
                              <w:jc w:val="center"/>
                              <w:rPr>
                                <w:sz w:val="20"/>
                                <w:szCs w:val="20"/>
                              </w:rPr>
                            </w:pPr>
                            <w:r w:rsidRPr="001811EB">
                              <w:rPr>
                                <w:sz w:val="20"/>
                                <w:szCs w:val="20"/>
                              </w:rPr>
                              <w:t>Tűzvédelmi megbízott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14" o:spid="_x0000_s1050" style="position:absolute;left:0;text-align:left;margin-left:93.7pt;margin-top:155.9pt;width:113.7pt;height:27.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" fillcolor="#dbe5f1" strokecolor="#f79646" strokeweight="2pt">
                <v:textbox>
                  <w:txbxContent>
                    <w:p w:rsidR="00DE3C53" w:rsidRPr="001811EB" w:rsidRDefault="00DE3C53" w:rsidP="00836975">
                      <w:pPr>
                        <w:jc w:val="center"/>
                        <w:rPr>
                          <w:sz w:val="20"/>
                          <w:szCs w:val="20"/>
                        </w:rPr>
                      </w:pPr>
                      <w:r w:rsidRPr="001811EB">
                        <w:rPr>
                          <w:sz w:val="20"/>
                          <w:szCs w:val="20"/>
                        </w:rPr>
                        <w:t>Tűzvédelmi megbízott</w:t>
                      </w:r>
                    </w:p>
                  </w:txbxContent>
                </v:textbox>
              </v:rect>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7143115</wp:posOffset>
                </wp:positionH>
                <wp:positionV relativeFrom="paragraph">
                  <wp:posOffset>1703705</wp:posOffset>
                </wp:positionV>
                <wp:extent cx="0" cy="279400"/>
                <wp:effectExtent l="56515" t="8255" r="57785" b="17145"/>
                <wp:wrapNone/>
                <wp:docPr id="3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562.45pt;margin-top:134.15pt;width:0;height:2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1/A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wwj&#10;RTqY0ePB61gaTSeBoN64AvwqtbWhRXpSL+ZJ028OKV21RO159H49GwjOQkTyLiRsnIEyu/6zZuBD&#10;oEBk69TYLqQEHtApDuV8Gwo/eUSHQwqnk/tFnsZ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">
                <v:stroke endarrow="block"/>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3117215</wp:posOffset>
                </wp:positionH>
                <wp:positionV relativeFrom="paragraph">
                  <wp:posOffset>1703705</wp:posOffset>
                </wp:positionV>
                <wp:extent cx="0" cy="279400"/>
                <wp:effectExtent l="59690" t="8255" r="54610" b="17145"/>
                <wp:wrapNone/>
                <wp:docPr id="3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45.45pt;margin-top:134.15pt;width:0;height:2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rm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1872615</wp:posOffset>
                </wp:positionH>
                <wp:positionV relativeFrom="paragraph">
                  <wp:posOffset>1691005</wp:posOffset>
                </wp:positionV>
                <wp:extent cx="0" cy="279400"/>
                <wp:effectExtent l="53340" t="5080" r="60960" b="20320"/>
                <wp:wrapNone/>
                <wp:docPr id="2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47.45pt;margin-top:133.15pt;width:0;height:2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d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1872615</wp:posOffset>
                </wp:positionH>
                <wp:positionV relativeFrom="paragraph">
                  <wp:posOffset>1691005</wp:posOffset>
                </wp:positionV>
                <wp:extent cx="5274945" cy="0"/>
                <wp:effectExtent l="15240" t="14605" r="15240" b="13970"/>
                <wp:wrapNone/>
                <wp:docPr id="2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94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47.45pt;margin-top:133.15pt;width:415.35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" strokeweight="1pt">
                <v:stroke dashstyle="dash"/>
                <v:shadow color="#868686"/>
              </v:shape>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column">
                  <wp:posOffset>5036185</wp:posOffset>
                </wp:positionH>
                <wp:positionV relativeFrom="paragraph">
                  <wp:posOffset>2041525</wp:posOffset>
                </wp:positionV>
                <wp:extent cx="914400" cy="544195"/>
                <wp:effectExtent l="16510" t="12700" r="21590" b="14605"/>
                <wp:wrapNone/>
                <wp:docPr id="27" name="Lekerekített téglalap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4195"/>
                        </a:xfrm>
                        <a:prstGeom prst="roundRect">
                          <a:avLst>
                            <a:gd name="adj" fmla="val 16667"/>
                          </a:avLst>
                        </a:prstGeom>
                        <a:solidFill>
                          <a:srgbClr val="E5B8B7"/>
                        </a:solidFill>
                        <a:ln w="25400">
                          <a:solidFill>
                            <a:srgbClr val="F79646"/>
                          </a:solidFill>
                          <a:round/>
                          <a:headEnd/>
                          <a:tailEnd/>
                        </a:ln>
                      </wps:spPr>
                      <wps:txbx>
                        <w:txbxContent>
                          <w:p w:rsidR="00DE3C53" w:rsidRPr="00C44857" w:rsidRDefault="00DE3C53" w:rsidP="00836975">
                            <w:pPr>
                              <w:jc w:val="center"/>
                              <w:rPr>
                                <w:sz w:val="20"/>
                                <w:szCs w:val="20"/>
                              </w:rPr>
                            </w:pPr>
                            <w:r>
                              <w:rPr>
                                <w:sz w:val="20"/>
                                <w:szCs w:val="20"/>
                              </w:rPr>
                              <w:t>Személyi asszisztens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13" o:spid="_x0000_s1051" style="position:absolute;left:0;text-align:left;margin-left:396.55pt;margin-top:160.75pt;width:1in;height:42.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" fillcolor="#e5b8b7" strokecolor="#f79646" strokeweight="2pt">
                <v:textbox>
                  <w:txbxContent>
                    <w:p w:rsidR="00DE3C53" w:rsidRPr="00C44857" w:rsidRDefault="00DE3C53" w:rsidP="00836975">
                      <w:pPr>
                        <w:jc w:val="center"/>
                        <w:rPr>
                          <w:sz w:val="20"/>
                          <w:szCs w:val="20"/>
                        </w:rPr>
                      </w:pPr>
                      <w:r>
                        <w:rPr>
                          <w:sz w:val="20"/>
                          <w:szCs w:val="20"/>
                        </w:rPr>
                        <w:t>Személyi asszisztens</w:t>
                      </w:r>
                    </w:p>
                  </w:txbxContent>
                </v:textbox>
              </v:roundrect>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4263390</wp:posOffset>
                </wp:positionH>
                <wp:positionV relativeFrom="paragraph">
                  <wp:posOffset>2289175</wp:posOffset>
                </wp:positionV>
                <wp:extent cx="747395" cy="0"/>
                <wp:effectExtent l="5715" t="60325" r="18415" b="53975"/>
                <wp:wrapNone/>
                <wp:docPr id="2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35.7pt;margin-top:180.25pt;width:58.85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R4NQIAAF4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20352" behindDoc="1" locked="0" layoutInCell="1" allowOverlap="1">
                <wp:simplePos x="0" y="0"/>
                <wp:positionH relativeFrom="column">
                  <wp:posOffset>3305175</wp:posOffset>
                </wp:positionH>
                <wp:positionV relativeFrom="paragraph">
                  <wp:posOffset>816610</wp:posOffset>
                </wp:positionV>
                <wp:extent cx="1930400" cy="739775"/>
                <wp:effectExtent l="19050" t="16510" r="12700" b="15240"/>
                <wp:wrapTight wrapText="bothSides">
                  <wp:wrapPolygon edited="0">
                    <wp:start x="8406" y="-278"/>
                    <wp:lineTo x="6594" y="0"/>
                    <wp:lineTo x="1705" y="3041"/>
                    <wp:lineTo x="1705" y="4153"/>
                    <wp:lineTo x="1172" y="4987"/>
                    <wp:lineTo x="-107" y="8306"/>
                    <wp:lineTo x="-213" y="9419"/>
                    <wp:lineTo x="-213" y="11625"/>
                    <wp:lineTo x="-107" y="13572"/>
                    <wp:lineTo x="1705" y="17447"/>
                    <wp:lineTo x="1918" y="18281"/>
                    <wp:lineTo x="6913" y="21600"/>
                    <wp:lineTo x="8299" y="21600"/>
                    <wp:lineTo x="13194" y="21600"/>
                    <wp:lineTo x="14580" y="21600"/>
                    <wp:lineTo x="19575" y="18281"/>
                    <wp:lineTo x="19788" y="17447"/>
                    <wp:lineTo x="21600" y="13572"/>
                    <wp:lineTo x="21707" y="13016"/>
                    <wp:lineTo x="21707" y="8306"/>
                    <wp:lineTo x="19895" y="3319"/>
                    <wp:lineTo x="15006" y="0"/>
                    <wp:lineTo x="13088" y="-278"/>
                    <wp:lineTo x="8406" y="-278"/>
                  </wp:wrapPolygon>
                </wp:wrapTight>
                <wp:docPr id="25" name="Ellipsz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739775"/>
                        </a:xfrm>
                        <a:prstGeom prst="ellipse">
                          <a:avLst/>
                        </a:prstGeom>
                        <a:solidFill>
                          <a:srgbClr val="8DB3E2"/>
                        </a:solidFill>
                        <a:ln w="25400">
                          <a:solidFill>
                            <a:srgbClr val="243F60"/>
                          </a:solidFill>
                          <a:round/>
                          <a:headEnd/>
                          <a:tailEnd/>
                        </a:ln>
                      </wps:spPr>
                      <wps:txbx>
                        <w:txbxContent>
                          <w:p w:rsidR="00DE3C53" w:rsidRPr="00836975" w:rsidRDefault="00DE3C53" w:rsidP="00836975">
                            <w:pPr>
                              <w:jc w:val="center"/>
                              <w:rPr>
                                <w:color w:val="000000"/>
                              </w:rPr>
                            </w:pPr>
                            <w:r w:rsidRPr="00836975">
                              <w:rPr>
                                <w:color w:val="000000"/>
                              </w:rPr>
                              <w:t>Ügyvezető Igazgató</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zis 2" o:spid="_x0000_s1052" style="position:absolute;left:0;text-align:left;margin-left:260.25pt;margin-top:64.3pt;width:152pt;height:5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" fillcolor="#8db3e2" strokecolor="#243f60" strokeweight="2pt">
                <v:textbox>
                  <w:txbxContent>
                    <w:p w:rsidR="00DE3C53" w:rsidRPr="00836975" w:rsidRDefault="00DE3C53" w:rsidP="00836975">
                      <w:pPr>
                        <w:jc w:val="center"/>
                        <w:rPr>
                          <w:color w:val="000000"/>
                        </w:rPr>
                      </w:pPr>
                      <w:r w:rsidRPr="00836975">
                        <w:rPr>
                          <w:color w:val="000000"/>
                        </w:rPr>
                        <w:t>Ügyvezető Igazgató</w:t>
                      </w:r>
                    </w:p>
                  </w:txbxContent>
                </v:textbox>
                <w10:wrap type="tight"/>
              </v:oval>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5620385</wp:posOffset>
                </wp:positionH>
                <wp:positionV relativeFrom="paragraph">
                  <wp:posOffset>1036955</wp:posOffset>
                </wp:positionV>
                <wp:extent cx="965200" cy="340995"/>
                <wp:effectExtent l="19685" t="17780" r="15240" b="12700"/>
                <wp:wrapNone/>
                <wp:docPr id="24" name="Lekerekített téglalap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340995"/>
                        </a:xfrm>
                        <a:prstGeom prst="roundRect">
                          <a:avLst>
                            <a:gd name="adj" fmla="val 16667"/>
                          </a:avLst>
                        </a:prstGeom>
                        <a:solidFill>
                          <a:srgbClr val="8DB3E2"/>
                        </a:solidFill>
                        <a:ln w="25400">
                          <a:solidFill>
                            <a:srgbClr val="243F60"/>
                          </a:solidFill>
                          <a:round/>
                          <a:headEnd/>
                          <a:tailEnd/>
                        </a:ln>
                      </wps:spPr>
                      <wps:txbx>
                        <w:txbxContent>
                          <w:p w:rsidR="00DE3C53" w:rsidRPr="00836975" w:rsidRDefault="00DE3C53" w:rsidP="00836975">
                            <w:pPr>
                              <w:jc w:val="center"/>
                              <w:rPr>
                                <w:color w:val="000000"/>
                              </w:rPr>
                            </w:pPr>
                            <w:r w:rsidRPr="00836975">
                              <w:rPr>
                                <w:color w:val="000000"/>
                              </w:rPr>
                              <w:t>Ügyvéd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32" o:spid="_x0000_s1053" style="position:absolute;left:0;text-align:left;margin-left:442.55pt;margin-top:81.65pt;width:76pt;height:26.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" fillcolor="#8db3e2" strokecolor="#243f60" strokeweight="2pt">
                <v:textbox>
                  <w:txbxContent>
                    <w:p w:rsidR="00DE3C53" w:rsidRPr="00836975" w:rsidRDefault="00DE3C53" w:rsidP="00836975">
                      <w:pPr>
                        <w:jc w:val="center"/>
                        <w:rPr>
                          <w:color w:val="000000"/>
                        </w:rPr>
                      </w:pPr>
                      <w:r w:rsidRPr="00836975">
                        <w:rPr>
                          <w:color w:val="000000"/>
                        </w:rPr>
                        <w:t>Ügyvéd</w:t>
                      </w:r>
                    </w:p>
                  </w:txbxContent>
                </v:textbox>
              </v:roundrect>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1288415</wp:posOffset>
                </wp:positionH>
                <wp:positionV relativeFrom="paragraph">
                  <wp:posOffset>1036955</wp:posOffset>
                </wp:positionV>
                <wp:extent cx="1560195" cy="362585"/>
                <wp:effectExtent l="21590" t="17780" r="18415" b="19685"/>
                <wp:wrapNone/>
                <wp:docPr id="23" name="Lekerekített téglalap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362585"/>
                        </a:xfrm>
                        <a:prstGeom prst="roundRect">
                          <a:avLst>
                            <a:gd name="adj" fmla="val 16667"/>
                          </a:avLst>
                        </a:prstGeom>
                        <a:solidFill>
                          <a:srgbClr val="8DB3E2"/>
                        </a:solidFill>
                        <a:ln w="25400">
                          <a:solidFill>
                            <a:srgbClr val="243F60"/>
                          </a:solidFill>
                          <a:round/>
                          <a:headEnd/>
                          <a:tailEnd/>
                        </a:ln>
                      </wps:spPr>
                      <wps:txbx>
                        <w:txbxContent>
                          <w:p w:rsidR="00DE3C53" w:rsidRPr="00836975" w:rsidRDefault="00DE3C53" w:rsidP="00836975">
                            <w:pPr>
                              <w:jc w:val="center"/>
                              <w:rPr>
                                <w:color w:val="000000"/>
                              </w:rPr>
                            </w:pPr>
                            <w:r w:rsidRPr="00836975">
                              <w:rPr>
                                <w:color w:val="000000"/>
                              </w:rPr>
                              <w:t>Felügyelőbizottság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31" o:spid="_x0000_s1054" style="position:absolute;left:0;text-align:left;margin-left:101.45pt;margin-top:81.65pt;width:122.85pt;height:28.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" fillcolor="#8db3e2" strokecolor="#243f60" strokeweight="2pt">
                <v:textbox>
                  <w:txbxContent>
                    <w:p w:rsidR="00DE3C53" w:rsidRPr="00836975" w:rsidRDefault="00DE3C53" w:rsidP="00836975">
                      <w:pPr>
                        <w:jc w:val="center"/>
                        <w:rPr>
                          <w:color w:val="000000"/>
                        </w:rPr>
                      </w:pPr>
                      <w:r w:rsidRPr="00836975">
                        <w:rPr>
                          <w:color w:val="000000"/>
                        </w:rPr>
                        <w:t>Felügyelőbizottság</w:t>
                      </w:r>
                    </w:p>
                  </w:txbxContent>
                </v:textbox>
              </v:roundrect>
            </w:pict>
          </mc:Fallback>
        </mc:AlternateContent>
      </w:r>
    </w:p>
    <w:p w:rsidR="00DE3C53" w:rsidRPr="0021162B" w:rsidRDefault="00DE3C53">
      <w:pPr>
        <w:jc w:val="center"/>
        <w:rPr>
          <w:b/>
          <w:bCs/>
          <w:color w:val="000000"/>
        </w:rPr>
      </w:pPr>
    </w:p>
    <w:p w:rsidR="00DE3C53" w:rsidRPr="0021162B" w:rsidRDefault="00DE3C53">
      <w:pPr>
        <w:jc w:val="center"/>
        <w:rPr>
          <w:b/>
          <w:bCs/>
          <w:color w:val="000000"/>
        </w:rPr>
      </w:pPr>
    </w:p>
    <w:p w:rsidR="00DE3C53" w:rsidRPr="0021162B" w:rsidRDefault="00DE3C53">
      <w:pPr>
        <w:jc w:val="center"/>
        <w:rPr>
          <w:b/>
          <w:bCs/>
          <w:color w:val="000000"/>
        </w:rPr>
      </w:pPr>
    </w:p>
    <w:p w:rsidR="00DE3C53" w:rsidRPr="0021162B" w:rsidRDefault="008C5ECA">
      <w:pPr>
        <w:jc w:val="center"/>
        <w:rPr>
          <w:b/>
          <w:bCs/>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7367905</wp:posOffset>
                </wp:positionH>
                <wp:positionV relativeFrom="paragraph">
                  <wp:posOffset>3987165</wp:posOffset>
                </wp:positionV>
                <wp:extent cx="962025" cy="1040130"/>
                <wp:effectExtent l="14605" t="15240" r="13970" b="20955"/>
                <wp:wrapNone/>
                <wp:docPr id="22" name="Téglalap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040130"/>
                        </a:xfrm>
                        <a:prstGeom prst="rect">
                          <a:avLst/>
                        </a:prstGeom>
                        <a:solidFill>
                          <a:srgbClr val="FFFF00"/>
                        </a:solidFill>
                        <a:ln w="25400">
                          <a:solidFill>
                            <a:srgbClr val="FFFF00"/>
                          </a:solidFill>
                          <a:miter lim="800000"/>
                          <a:headEnd/>
                          <a:tailEnd/>
                        </a:ln>
                      </wps:spPr>
                      <wps:txbx>
                        <w:txbxContent>
                          <w:p w:rsidR="00DE3C53" w:rsidRPr="00836975" w:rsidRDefault="00DE3C53" w:rsidP="00836975">
                            <w:pPr>
                              <w:jc w:val="center"/>
                              <w:rPr>
                                <w:color w:val="000000"/>
                                <w:sz w:val="18"/>
                                <w:szCs w:val="18"/>
                              </w:rPr>
                            </w:pPr>
                            <w:r w:rsidRPr="00836975">
                              <w:rPr>
                                <w:color w:val="000000"/>
                                <w:sz w:val="18"/>
                                <w:szCs w:val="18"/>
                              </w:rPr>
                              <w:t>Foglalkoztatás segítők</w:t>
                            </w:r>
                          </w:p>
                          <w:p w:rsidR="00DE3C53" w:rsidRPr="00836975" w:rsidRDefault="00DE3C53" w:rsidP="00836975">
                            <w:pPr>
                              <w:jc w:val="center"/>
                              <w:rPr>
                                <w:color w:val="000000"/>
                                <w:sz w:val="18"/>
                                <w:szCs w:val="18"/>
                              </w:rPr>
                            </w:pPr>
                            <w:r>
                              <w:rPr>
                                <w:color w:val="000000"/>
                                <w:sz w:val="18"/>
                                <w:szCs w:val="18"/>
                              </w:rPr>
                              <w:t>intézményen belüli foglalkoztatás-ban résztvevők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60" o:spid="_x0000_s1055" style="position:absolute;left:0;text-align:left;margin-left:580.15pt;margin-top:313.95pt;width:75.75pt;height:8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" fillcolor="yellow" strokecolor="yellow" strokeweight="2pt">
                <v:textbox>
                  <w:txbxContent>
                    <w:p w:rsidR="00DE3C53" w:rsidRPr="00836975" w:rsidRDefault="00DE3C53" w:rsidP="00836975">
                      <w:pPr>
                        <w:jc w:val="center"/>
                        <w:rPr>
                          <w:color w:val="000000"/>
                          <w:sz w:val="18"/>
                          <w:szCs w:val="18"/>
                        </w:rPr>
                      </w:pPr>
                      <w:r w:rsidRPr="00836975">
                        <w:rPr>
                          <w:color w:val="000000"/>
                          <w:sz w:val="18"/>
                          <w:szCs w:val="18"/>
                        </w:rPr>
                        <w:t>Foglalkoztatás segítők</w:t>
                      </w:r>
                    </w:p>
                    <w:p w:rsidR="00DE3C53" w:rsidRPr="00836975" w:rsidRDefault="00DE3C53" w:rsidP="00836975">
                      <w:pPr>
                        <w:jc w:val="center"/>
                        <w:rPr>
                          <w:color w:val="000000"/>
                          <w:sz w:val="18"/>
                          <w:szCs w:val="18"/>
                        </w:rPr>
                      </w:pPr>
                      <w:r>
                        <w:rPr>
                          <w:color w:val="000000"/>
                          <w:sz w:val="18"/>
                          <w:szCs w:val="18"/>
                        </w:rPr>
                        <w:t>intézményen belüli foglalkoztatás-ban résztvevők</w:t>
                      </w:r>
                    </w:p>
                  </w:txbxContent>
                </v:textbox>
              </v:rec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908050</wp:posOffset>
                </wp:positionH>
                <wp:positionV relativeFrom="paragraph">
                  <wp:posOffset>3987165</wp:posOffset>
                </wp:positionV>
                <wp:extent cx="833120" cy="1040130"/>
                <wp:effectExtent l="12700" t="15240" r="20955" b="20955"/>
                <wp:wrapNone/>
                <wp:docPr id="21" name="Téglalap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1040130"/>
                        </a:xfrm>
                        <a:prstGeom prst="rect">
                          <a:avLst/>
                        </a:prstGeom>
                        <a:solidFill>
                          <a:srgbClr val="FFFF00"/>
                        </a:solidFill>
                        <a:ln w="25400">
                          <a:solidFill>
                            <a:srgbClr val="FFFF00"/>
                          </a:solidFill>
                          <a:miter lim="800000"/>
                          <a:headEnd/>
                          <a:tailEnd/>
                        </a:ln>
                      </wps:spPr>
                      <wps:txbx>
                        <w:txbxContent>
                          <w:p w:rsidR="00DE3C53" w:rsidRPr="00836975" w:rsidRDefault="00DE3C53" w:rsidP="00836975">
                            <w:pPr>
                              <w:jc w:val="center"/>
                              <w:rPr>
                                <w:color w:val="000000"/>
                                <w:sz w:val="18"/>
                                <w:szCs w:val="18"/>
                              </w:rPr>
                            </w:pPr>
                            <w:r w:rsidRPr="00836975">
                              <w:rPr>
                                <w:color w:val="000000"/>
                                <w:sz w:val="18"/>
                                <w:szCs w:val="18"/>
                              </w:rPr>
                              <w:t>Informatikai asszisztens</w:t>
                            </w:r>
                          </w:p>
                          <w:p w:rsidR="00DE3C53" w:rsidRPr="00836975" w:rsidRDefault="00DE3C53" w:rsidP="00836975">
                            <w:pPr>
                              <w:jc w:val="center"/>
                              <w:rPr>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Téglalap 36" o:spid="_x0000_s1056" style="position:absolute;left:0;text-align:left;margin-left:71.5pt;margin-top:313.95pt;width:65.6pt;height:81.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" fillcolor="yellow" strokecolor="yellow" strokeweight="2pt">
                <v:textbox>
                  <w:txbxContent>
                    <w:p w:rsidR="00DE3C53" w:rsidRPr="00836975" w:rsidRDefault="00DE3C53" w:rsidP="00836975">
                      <w:pPr>
                        <w:jc w:val="center"/>
                        <w:rPr>
                          <w:color w:val="000000"/>
                          <w:sz w:val="18"/>
                          <w:szCs w:val="18"/>
                        </w:rPr>
                      </w:pPr>
                      <w:r w:rsidRPr="00836975">
                        <w:rPr>
                          <w:color w:val="000000"/>
                          <w:sz w:val="18"/>
                          <w:szCs w:val="18"/>
                        </w:rPr>
                        <w:t>Informatikai asszisztens</w:t>
                      </w:r>
                    </w:p>
                    <w:p w:rsidR="00DE3C53" w:rsidRPr="00836975" w:rsidRDefault="00DE3C53" w:rsidP="00836975">
                      <w:pPr>
                        <w:jc w:val="center"/>
                        <w:rPr>
                          <w:color w:val="000000"/>
                        </w:rPr>
                      </w:pPr>
                    </w:p>
                  </w:txbxContent>
                </v:textbox>
              </v:rect>
            </w:pict>
          </mc:Fallback>
        </mc:AlternateContent>
      </w:r>
    </w:p>
    <w:p w:rsidR="00DE3C53" w:rsidRPr="0021162B" w:rsidRDefault="008C5ECA" w:rsidP="00615978">
      <w:pPr>
        <w:jc w:val="center"/>
        <w:rPr>
          <w:b/>
          <w:bCs/>
          <w:color w:val="000000"/>
        </w:rPr>
        <w:sectPr w:rsidR="00DE3C53" w:rsidRPr="0021162B" w:rsidSect="00811D08">
          <w:pgSz w:w="16840" w:h="11907" w:orient="landscape" w:code="9"/>
          <w:pgMar w:top="1418" w:right="1418" w:bottom="1418" w:left="1418" w:header="284" w:footer="709" w:gutter="0"/>
          <w:cols w:space="708"/>
        </w:sectPr>
      </w:pPr>
      <w:r>
        <w:rPr>
          <w:noProof/>
        </w:rPr>
        <mc:AlternateContent>
          <mc:Choice Requires="wps">
            <w:drawing>
              <wp:anchor distT="0" distB="0" distL="114300" distR="114300" simplePos="0" relativeHeight="251643904" behindDoc="0" locked="0" layoutInCell="1" allowOverlap="1">
                <wp:simplePos x="0" y="0"/>
                <wp:positionH relativeFrom="column">
                  <wp:posOffset>5169535</wp:posOffset>
                </wp:positionH>
                <wp:positionV relativeFrom="paragraph">
                  <wp:posOffset>1650365</wp:posOffset>
                </wp:positionV>
                <wp:extent cx="0" cy="125730"/>
                <wp:effectExtent l="54610" t="12065" r="59690" b="14605"/>
                <wp:wrapNone/>
                <wp:docPr id="2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407.05pt;margin-top:129.95pt;width:0;height:9.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6zN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5189220</wp:posOffset>
                </wp:positionH>
                <wp:positionV relativeFrom="paragraph">
                  <wp:posOffset>2656840</wp:posOffset>
                </wp:positionV>
                <wp:extent cx="0" cy="113030"/>
                <wp:effectExtent l="7620" t="8890" r="11430" b="11430"/>
                <wp:wrapNone/>
                <wp:docPr id="1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408.6pt;margin-top:209.2pt;width:0;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2HwIAADw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"/>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3711575</wp:posOffset>
                </wp:positionH>
                <wp:positionV relativeFrom="paragraph">
                  <wp:posOffset>2376170</wp:posOffset>
                </wp:positionV>
                <wp:extent cx="3145790" cy="296545"/>
                <wp:effectExtent l="15875" t="13970" r="29210" b="41910"/>
                <wp:wrapNone/>
                <wp:docPr id="1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5790" cy="296545"/>
                        </a:xfrm>
                        <a:prstGeom prst="roundRect">
                          <a:avLst>
                            <a:gd name="adj" fmla="val 16667"/>
                          </a:avLst>
                        </a:prstGeom>
                        <a:solidFill>
                          <a:srgbClr val="17365D"/>
                        </a:solidFill>
                        <a:ln w="19050">
                          <a:solidFill>
                            <a:srgbClr val="002060"/>
                          </a:solidFill>
                          <a:round/>
                          <a:headEnd/>
                          <a:tailEnd/>
                        </a:ln>
                        <a:effectLst>
                          <a:outerShdw dist="28398" dir="3806097" algn="ctr" rotWithShape="0">
                            <a:srgbClr val="7F7F7F">
                              <a:alpha val="50000"/>
                            </a:srgbClr>
                          </a:outerShdw>
                        </a:effectLst>
                      </wps:spPr>
                      <wps:txbx>
                        <w:txbxContent>
                          <w:p w:rsidR="00DE3C53" w:rsidRPr="00161554" w:rsidRDefault="00DE3C53" w:rsidP="00656F48">
                            <w:pPr>
                              <w:jc w:val="center"/>
                              <w:rPr>
                                <w:b/>
                                <w:bCs/>
                                <w:color w:val="FFFF00"/>
                                <w:sz w:val="20"/>
                                <w:szCs w:val="20"/>
                              </w:rPr>
                            </w:pPr>
                            <w:r w:rsidRPr="00161554">
                              <w:rPr>
                                <w:b/>
                                <w:bCs/>
                                <w:color w:val="FFFF00"/>
                                <w:sz w:val="20"/>
                                <w:szCs w:val="20"/>
                              </w:rPr>
                              <w:t>SAVARIA REHAB-TEAM Szociális</w:t>
                            </w:r>
                            <w:r>
                              <w:rPr>
                                <w:b/>
                                <w:bCs/>
                                <w:color w:val="FFFF00"/>
                                <w:sz w:val="20"/>
                                <w:szCs w:val="20"/>
                              </w:rPr>
                              <w:t xml:space="preserve"> Intézmények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57" style="position:absolute;left:0;text-align:left;margin-left:292.25pt;margin-top:187.1pt;width:247.7pt;height:2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" fillcolor="#17365d" strokecolor="#002060" strokeweight="1.5pt">
                <v:shadow on="t" color="#7f7f7f" opacity=".5" offset="1pt"/>
                <v:textbox>
                  <w:txbxContent>
                    <w:p w:rsidR="00DE3C53" w:rsidRPr="00161554" w:rsidRDefault="00DE3C53" w:rsidP="00656F48">
                      <w:pPr>
                        <w:jc w:val="center"/>
                        <w:rPr>
                          <w:b/>
                          <w:bCs/>
                          <w:color w:val="FFFF00"/>
                          <w:sz w:val="20"/>
                          <w:szCs w:val="20"/>
                        </w:rPr>
                      </w:pPr>
                      <w:r w:rsidRPr="00161554">
                        <w:rPr>
                          <w:b/>
                          <w:bCs/>
                          <w:color w:val="FFFF00"/>
                          <w:sz w:val="20"/>
                          <w:szCs w:val="20"/>
                        </w:rPr>
                        <w:t>SAVARIA REHAB-TEAM Szociális</w:t>
                      </w:r>
                      <w:r>
                        <w:rPr>
                          <w:b/>
                          <w:bCs/>
                          <w:color w:val="FFFF00"/>
                          <w:sz w:val="20"/>
                          <w:szCs w:val="20"/>
                        </w:rPr>
                        <w:t xml:space="preserve"> Intézmények</w:t>
                      </w:r>
                    </w:p>
                  </w:txbxContent>
                </v:textbox>
              </v:roundrect>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3596005</wp:posOffset>
                </wp:positionH>
                <wp:positionV relativeFrom="paragraph">
                  <wp:posOffset>1772920</wp:posOffset>
                </wp:positionV>
                <wp:extent cx="3362325" cy="565150"/>
                <wp:effectExtent l="14605" t="20320" r="13970" b="14605"/>
                <wp:wrapNone/>
                <wp:docPr id="17" name="Lekerekített téglalap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565150"/>
                        </a:xfrm>
                        <a:prstGeom prst="roundRect">
                          <a:avLst>
                            <a:gd name="adj" fmla="val 16667"/>
                          </a:avLst>
                        </a:prstGeom>
                        <a:solidFill>
                          <a:srgbClr val="B2A1C7"/>
                        </a:solidFill>
                        <a:ln w="25400">
                          <a:solidFill>
                            <a:srgbClr val="F79646"/>
                          </a:solidFill>
                          <a:round/>
                          <a:headEnd/>
                          <a:tailEnd/>
                        </a:ln>
                      </wps:spPr>
                      <wps:txbx>
                        <w:txbxContent>
                          <w:p w:rsidR="00DE3C53" w:rsidRDefault="00DE3C53" w:rsidP="009458D2">
                            <w:pPr>
                              <w:jc w:val="center"/>
                              <w:rPr>
                                <w:sz w:val="18"/>
                                <w:szCs w:val="18"/>
                              </w:rPr>
                            </w:pPr>
                            <w:r>
                              <w:rPr>
                                <w:sz w:val="18"/>
                                <w:szCs w:val="18"/>
                              </w:rPr>
                              <w:t>Szakmai vezető</w:t>
                            </w:r>
                          </w:p>
                          <w:p w:rsidR="00DE3C53" w:rsidRDefault="00DE3C53">
                            <w:pPr>
                              <w:rPr>
                                <w:sz w:val="18"/>
                                <w:szCs w:val="18"/>
                              </w:rPr>
                            </w:pPr>
                          </w:p>
                          <w:p w:rsidR="00DE3C53" w:rsidRDefault="00DE3C53">
                            <w:pPr>
                              <w:rPr>
                                <w:sz w:val="18"/>
                                <w:szCs w:val="18"/>
                              </w:rPr>
                            </w:pPr>
                          </w:p>
                          <w:p w:rsidR="00DE3C53" w:rsidRDefault="00DE3C53">
                            <w:pPr>
                              <w:rPr>
                                <w:sz w:val="18"/>
                                <w:szCs w:val="18"/>
                              </w:rPr>
                            </w:pPr>
                          </w:p>
                          <w:p w:rsidR="00DE3C53" w:rsidRDefault="00DE3C5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Lekerekített téglalap 8" o:spid="_x0000_s1058" style="position:absolute;left:0;text-align:left;margin-left:283.15pt;margin-top:139.6pt;width:264.75pt;height:4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" fillcolor="#b2a1c7" strokecolor="#f79646" strokeweight="2pt">
                <v:textbox>
                  <w:txbxContent>
                    <w:p w:rsidR="00DE3C53" w:rsidRDefault="00DE3C53" w:rsidP="009458D2">
                      <w:pPr>
                        <w:jc w:val="center"/>
                        <w:rPr>
                          <w:sz w:val="18"/>
                          <w:szCs w:val="18"/>
                        </w:rPr>
                      </w:pPr>
                      <w:r>
                        <w:rPr>
                          <w:sz w:val="18"/>
                          <w:szCs w:val="18"/>
                        </w:rPr>
                        <w:t>Szakmai vezető</w:t>
                      </w:r>
                    </w:p>
                    <w:p w:rsidR="00DE3C53" w:rsidRDefault="00DE3C53">
                      <w:pPr>
                        <w:rPr>
                          <w:sz w:val="18"/>
                          <w:szCs w:val="18"/>
                        </w:rPr>
                      </w:pPr>
                    </w:p>
                    <w:p w:rsidR="00DE3C53" w:rsidRDefault="00DE3C53">
                      <w:pPr>
                        <w:rPr>
                          <w:sz w:val="18"/>
                          <w:szCs w:val="18"/>
                        </w:rPr>
                      </w:pPr>
                    </w:p>
                    <w:p w:rsidR="00DE3C53" w:rsidRDefault="00DE3C53">
                      <w:pPr>
                        <w:rPr>
                          <w:sz w:val="18"/>
                          <w:szCs w:val="18"/>
                        </w:rPr>
                      </w:pPr>
                    </w:p>
                    <w:p w:rsidR="00DE3C53" w:rsidRDefault="00DE3C53"/>
                  </w:txbxContent>
                </v:textbox>
              </v:round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3907790</wp:posOffset>
                </wp:positionH>
                <wp:positionV relativeFrom="paragraph">
                  <wp:posOffset>2035810</wp:posOffset>
                </wp:positionV>
                <wp:extent cx="2776855" cy="248285"/>
                <wp:effectExtent l="21590" t="16510" r="20955" b="20955"/>
                <wp:wrapNone/>
                <wp:docPr id="1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855" cy="248285"/>
                        </a:xfrm>
                        <a:prstGeom prst="rect">
                          <a:avLst/>
                        </a:prstGeom>
                        <a:solidFill>
                          <a:srgbClr val="CCC0D9"/>
                        </a:solidFill>
                        <a:ln w="25400">
                          <a:solidFill>
                            <a:srgbClr val="243F60"/>
                          </a:solidFill>
                          <a:miter lim="800000"/>
                          <a:headEnd/>
                          <a:tailEnd/>
                        </a:ln>
                      </wps:spPr>
                      <wps:txbx>
                        <w:txbxContent>
                          <w:p w:rsidR="00DE3C53" w:rsidRPr="00836975" w:rsidRDefault="00DE3C53" w:rsidP="00836975">
                            <w:pPr>
                              <w:jc w:val="center"/>
                              <w:rPr>
                                <w:color w:val="000000"/>
                                <w:sz w:val="18"/>
                                <w:szCs w:val="18"/>
                              </w:rPr>
                            </w:pPr>
                            <w:r w:rsidRPr="00836975">
                              <w:rPr>
                                <w:color w:val="000000"/>
                                <w:sz w:val="18"/>
                                <w:szCs w:val="18"/>
                              </w:rPr>
                              <w:t>Éjjeli menedékhely vezetője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59" style="position:absolute;left:0;text-align:left;margin-left:307.7pt;margin-top:160.3pt;width:218.65pt;height:19.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" fillcolor="#ccc0d9" strokecolor="#243f60" strokeweight="2pt">
                <v:textbox>
                  <w:txbxContent>
                    <w:p w:rsidR="00DE3C53" w:rsidRPr="00836975" w:rsidRDefault="00DE3C53" w:rsidP="00836975">
                      <w:pPr>
                        <w:jc w:val="center"/>
                        <w:rPr>
                          <w:color w:val="000000"/>
                          <w:sz w:val="18"/>
                          <w:szCs w:val="18"/>
                        </w:rPr>
                      </w:pPr>
                      <w:r w:rsidRPr="00836975">
                        <w:rPr>
                          <w:color w:val="000000"/>
                          <w:sz w:val="18"/>
                          <w:szCs w:val="18"/>
                        </w:rPr>
                        <w:t>Éjjeli menedékhely vezetője</w:t>
                      </w:r>
                    </w:p>
                  </w:txbxContent>
                </v:textbox>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4244340</wp:posOffset>
                </wp:positionH>
                <wp:positionV relativeFrom="paragraph">
                  <wp:posOffset>591185</wp:posOffset>
                </wp:positionV>
                <wp:extent cx="0" cy="969645"/>
                <wp:effectExtent l="53340" t="10160" r="60960" b="20320"/>
                <wp:wrapNone/>
                <wp:docPr id="1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334.2pt;margin-top:46.55pt;width:0;height:7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9238615</wp:posOffset>
                </wp:positionH>
                <wp:positionV relativeFrom="paragraph">
                  <wp:posOffset>1656715</wp:posOffset>
                </wp:positionV>
                <wp:extent cx="0" cy="279400"/>
                <wp:effectExtent l="56515" t="8890" r="57785" b="16510"/>
                <wp:wrapNone/>
                <wp:docPr id="1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727.45pt;margin-top:130.45pt;width:0;height: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E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8171815</wp:posOffset>
                </wp:positionH>
                <wp:positionV relativeFrom="paragraph">
                  <wp:posOffset>1640840</wp:posOffset>
                </wp:positionV>
                <wp:extent cx="0" cy="279400"/>
                <wp:effectExtent l="56515" t="12065" r="57785" b="22860"/>
                <wp:wrapNone/>
                <wp:docPr id="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643.45pt;margin-top:129.2pt;width:0;height: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vK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">
                <v:stroke endarrow="block"/>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3206115</wp:posOffset>
                </wp:positionH>
                <wp:positionV relativeFrom="paragraph">
                  <wp:posOffset>1650365</wp:posOffset>
                </wp:positionV>
                <wp:extent cx="0" cy="279400"/>
                <wp:effectExtent l="53340" t="12065" r="60960" b="22860"/>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252.45pt;margin-top:129.95pt;width:0;height:2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u7sNAIAAF4EAAAOAAAAZHJzL2Uyb0RvYy54bWysVE2P2yAQvVfqf0DcE9upk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1847215</wp:posOffset>
                </wp:positionH>
                <wp:positionV relativeFrom="paragraph">
                  <wp:posOffset>1650365</wp:posOffset>
                </wp:positionV>
                <wp:extent cx="0" cy="279400"/>
                <wp:effectExtent l="56515" t="12065" r="57785" b="22860"/>
                <wp:wrapNone/>
                <wp:docPr id="1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145.45pt;margin-top:129.95pt;width:0;height:2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6CH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577215</wp:posOffset>
                </wp:positionH>
                <wp:positionV relativeFrom="paragraph">
                  <wp:posOffset>1650365</wp:posOffset>
                </wp:positionV>
                <wp:extent cx="0" cy="279400"/>
                <wp:effectExtent l="53340" t="12065" r="60960" b="22860"/>
                <wp:wrapNone/>
                <wp:docPr id="1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45.45pt;margin-top:129.95pt;width:0;height:2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Wh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-414020</wp:posOffset>
                </wp:positionH>
                <wp:positionV relativeFrom="paragraph">
                  <wp:posOffset>1650365</wp:posOffset>
                </wp:positionV>
                <wp:extent cx="0" cy="279400"/>
                <wp:effectExtent l="52705" t="12065" r="61595" b="22860"/>
                <wp:wrapNone/>
                <wp:docPr id="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32.6pt;margin-top:129.95pt;width:0;height: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X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-414020</wp:posOffset>
                </wp:positionH>
                <wp:positionV relativeFrom="paragraph">
                  <wp:posOffset>1651635</wp:posOffset>
                </wp:positionV>
                <wp:extent cx="9652635" cy="0"/>
                <wp:effectExtent l="5080" t="13335" r="10160" b="5715"/>
                <wp:wrapNone/>
                <wp:docPr id="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32.6pt;margin-top:130.05pt;width:760.05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A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"/>
            </w:pict>
          </mc:Fallback>
        </mc:AlternateContent>
      </w:r>
    </w:p>
    <w:p w:rsidR="00DE3C53" w:rsidRPr="0021162B" w:rsidRDefault="00DE3C53">
      <w:pPr>
        <w:shd w:val="clear" w:color="auto" w:fill="000080"/>
        <w:tabs>
          <w:tab w:val="left" w:pos="4253"/>
        </w:tabs>
        <w:jc w:val="center"/>
        <w:rPr>
          <w:b/>
          <w:bCs/>
          <w:color w:val="000000"/>
          <w:sz w:val="28"/>
          <w:szCs w:val="28"/>
        </w:rPr>
      </w:pPr>
      <w:r w:rsidRPr="0021162B">
        <w:rPr>
          <w:b/>
          <w:bCs/>
          <w:color w:val="000000"/>
          <w:sz w:val="28"/>
          <w:szCs w:val="28"/>
        </w:rPr>
        <w:t>SZERVEZETI EGYSÉGEK FŐBB FELADATAI ÉS EGYÜTTMŰKÖDÉSÜK</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 gazdasági szervezetet az ügyvezető igazgató irányítja és gyakorolja a munkáltatói jogokat.</w:t>
      </w:r>
    </w:p>
    <w:p w:rsidR="00DE3C53" w:rsidRPr="0021162B" w:rsidRDefault="00DE3C53">
      <w:pPr>
        <w:tabs>
          <w:tab w:val="left" w:pos="4253"/>
        </w:tabs>
        <w:jc w:val="both"/>
        <w:rPr>
          <w:color w:val="000000"/>
        </w:rPr>
      </w:pPr>
    </w:p>
    <w:p w:rsidR="00DE3C53" w:rsidRPr="0021162B" w:rsidRDefault="00DE3C53" w:rsidP="00786A7C">
      <w:pPr>
        <w:shd w:val="clear" w:color="auto" w:fill="000080"/>
        <w:tabs>
          <w:tab w:val="left" w:pos="4253"/>
        </w:tabs>
        <w:rPr>
          <w:strike/>
          <w:color w:val="000000"/>
        </w:rPr>
      </w:pPr>
      <w:r w:rsidRPr="0021162B">
        <w:rPr>
          <w:strike/>
          <w:color w:val="000000"/>
        </w:rPr>
        <w:t>SZEMÉLYES GONDOSKODÁST NYÚJTÓ ELLÁTÁSOK</w:t>
      </w:r>
    </w:p>
    <w:p w:rsidR="00DE3C53" w:rsidRPr="0021162B" w:rsidRDefault="00DE3C53">
      <w:pPr>
        <w:tabs>
          <w:tab w:val="left" w:pos="4253"/>
        </w:tabs>
        <w:jc w:val="both"/>
        <w:rPr>
          <w:b/>
          <w:bCs/>
          <w:color w:val="000000"/>
        </w:rPr>
      </w:pPr>
    </w:p>
    <w:p w:rsidR="00DE3C53" w:rsidRPr="0021162B" w:rsidRDefault="00DE3C53">
      <w:pPr>
        <w:tabs>
          <w:tab w:val="left" w:pos="4253"/>
        </w:tabs>
        <w:jc w:val="both"/>
        <w:rPr>
          <w:color w:val="000000"/>
        </w:rPr>
      </w:pPr>
    </w:p>
    <w:p w:rsidR="00DE3C53" w:rsidRPr="0021162B" w:rsidRDefault="00DE3C53">
      <w:pPr>
        <w:shd w:val="clear" w:color="auto" w:fill="000080"/>
        <w:tabs>
          <w:tab w:val="left" w:pos="4253"/>
        </w:tabs>
        <w:rPr>
          <w:b/>
          <w:bCs/>
          <w:i/>
          <w:iCs/>
          <w:color w:val="000000"/>
          <w:sz w:val="28"/>
          <w:szCs w:val="28"/>
        </w:rPr>
      </w:pPr>
      <w:r w:rsidRPr="0021162B">
        <w:rPr>
          <w:b/>
          <w:bCs/>
          <w:i/>
          <w:iCs/>
          <w:color w:val="000000"/>
          <w:sz w:val="28"/>
          <w:szCs w:val="28"/>
        </w:rPr>
        <w:t>SAVARIA REHAB-TEAM SZOCIÁLIS INTÉZMÉNYEK</w:t>
      </w:r>
    </w:p>
    <w:p w:rsidR="00DE3C53" w:rsidRPr="0021162B" w:rsidRDefault="00DE3C53">
      <w:pPr>
        <w:tabs>
          <w:tab w:val="left" w:pos="4253"/>
        </w:tabs>
        <w:jc w:val="both"/>
        <w:rPr>
          <w:b/>
          <w:bCs/>
          <w:color w:val="000000"/>
          <w:u w:val="single"/>
        </w:rPr>
      </w:pPr>
    </w:p>
    <w:p w:rsidR="00DE3C53" w:rsidRPr="0021162B" w:rsidRDefault="00DE3C53" w:rsidP="001D45E4">
      <w:pPr>
        <w:widowControl w:val="0"/>
        <w:jc w:val="both"/>
        <w:rPr>
          <w:b/>
          <w:bCs/>
          <w:i/>
          <w:iCs/>
          <w:snapToGrid w:val="0"/>
          <w:color w:val="000000"/>
        </w:rPr>
      </w:pPr>
      <w:r w:rsidRPr="0021162B">
        <w:rPr>
          <w:b/>
          <w:bCs/>
          <w:snapToGrid w:val="0"/>
          <w:color w:val="000000"/>
        </w:rPr>
        <w:t xml:space="preserve">Az intézmény olyan integrált szolgáltatási rendszert működtet, amelynek célja a hajléktalan emberek lehető legszélesebb körben történő bevonása az ellátórendszerbe. Az egyes szolgáltatások, ellátási típusok egymásra épülésével, szoros együttműködésével biztosítható a hajléktalan emberek komplex rehabilitációja </w:t>
      </w:r>
      <w:r w:rsidRPr="0021162B">
        <w:rPr>
          <w:b/>
          <w:bCs/>
          <w:i/>
          <w:iCs/>
          <w:snapToGrid w:val="0"/>
          <w:color w:val="000000"/>
        </w:rPr>
        <w:t xml:space="preserve">(egészségi, foglalkozásai, szociális), </w:t>
      </w:r>
      <w:r w:rsidRPr="0021162B">
        <w:rPr>
          <w:b/>
          <w:bCs/>
          <w:snapToGrid w:val="0"/>
          <w:color w:val="000000"/>
        </w:rPr>
        <w:t>illetve életkoruknak, egészségi állapotuknak megfelelő ellátás biztosítása.</w:t>
      </w:r>
      <w:r w:rsidRPr="0021162B">
        <w:rPr>
          <w:b/>
          <w:bCs/>
          <w:i/>
          <w:iCs/>
          <w:snapToGrid w:val="0"/>
          <w:color w:val="000000"/>
        </w:rPr>
        <w:t xml:space="preserve"> </w:t>
      </w:r>
    </w:p>
    <w:p w:rsidR="00DE3C53" w:rsidRPr="0021162B" w:rsidRDefault="00DE3C53" w:rsidP="001D45E4">
      <w:pPr>
        <w:widowControl w:val="0"/>
        <w:jc w:val="both"/>
        <w:rPr>
          <w:b/>
          <w:bCs/>
          <w:i/>
          <w:iCs/>
          <w:snapToGrid w:val="0"/>
          <w:color w:val="000000"/>
        </w:rPr>
      </w:pPr>
    </w:p>
    <w:p w:rsidR="00DE3C53" w:rsidRPr="0021162B" w:rsidRDefault="00DE3C53" w:rsidP="001D45E4">
      <w:pPr>
        <w:widowControl w:val="0"/>
        <w:spacing w:after="120"/>
        <w:jc w:val="both"/>
        <w:rPr>
          <w:b/>
          <w:bCs/>
          <w:snapToGrid w:val="0"/>
          <w:color w:val="000000"/>
        </w:rPr>
      </w:pPr>
      <w:r w:rsidRPr="0021162B">
        <w:rPr>
          <w:b/>
          <w:bCs/>
          <w:snapToGrid w:val="0"/>
          <w:color w:val="000000"/>
        </w:rPr>
        <w:t>A szervezeti integráció úgy valós meg, hogy több ellátási típust egy intézmény keretein belül biztosítjuk, alap-, nappali, bentlakásos intézményi formák egymásra épülésével.</w:t>
      </w:r>
    </w:p>
    <w:p w:rsidR="00DE3C53" w:rsidRPr="0021162B" w:rsidRDefault="00DE3C53" w:rsidP="00D41637">
      <w:pPr>
        <w:shd w:val="clear" w:color="auto" w:fill="FFFFFF"/>
        <w:spacing w:before="100" w:beforeAutospacing="1" w:after="100" w:afterAutospacing="1"/>
        <w:jc w:val="both"/>
        <w:rPr>
          <w:b/>
          <w:bCs/>
          <w:color w:val="000000"/>
          <w:lang w:eastAsia="zh-CN"/>
        </w:rPr>
      </w:pPr>
      <w:r w:rsidRPr="0021162B">
        <w:rPr>
          <w:b/>
          <w:bCs/>
          <w:color w:val="000000"/>
          <w:lang w:eastAsia="zh-CN"/>
        </w:rPr>
        <w:t>Az integrált szolgáltatási rendszer felépítése:</w:t>
      </w:r>
    </w:p>
    <w:p w:rsidR="00DE3C53" w:rsidRPr="0021162B" w:rsidRDefault="00DE3C53" w:rsidP="008115D7">
      <w:pPr>
        <w:numPr>
          <w:ilvl w:val="0"/>
          <w:numId w:val="39"/>
        </w:numPr>
        <w:shd w:val="clear" w:color="auto" w:fill="FFFFFF"/>
        <w:suppressAutoHyphens/>
        <w:spacing w:before="100" w:beforeAutospacing="1" w:after="100" w:afterAutospacing="1"/>
        <w:jc w:val="both"/>
        <w:rPr>
          <w:b/>
          <w:bCs/>
          <w:color w:val="000000"/>
          <w:lang w:eastAsia="zh-CN"/>
        </w:rPr>
      </w:pPr>
      <w:r w:rsidRPr="0021162B">
        <w:rPr>
          <w:b/>
          <w:bCs/>
          <w:color w:val="000000"/>
          <w:lang w:eastAsia="zh-CN"/>
        </w:rPr>
        <w:t>Utcai szociális szolgálat I. (9700 Szombathely, Zanati út 1.)</w:t>
      </w:r>
    </w:p>
    <w:p w:rsidR="00DE3C53" w:rsidRPr="0021162B" w:rsidRDefault="00DE3C53" w:rsidP="008115D7">
      <w:pPr>
        <w:numPr>
          <w:ilvl w:val="0"/>
          <w:numId w:val="39"/>
        </w:numPr>
        <w:shd w:val="clear" w:color="auto" w:fill="FFFFFF"/>
        <w:suppressAutoHyphens/>
        <w:spacing w:before="100" w:beforeAutospacing="1" w:after="100" w:afterAutospacing="1"/>
        <w:jc w:val="both"/>
        <w:rPr>
          <w:b/>
          <w:bCs/>
          <w:color w:val="000000"/>
          <w:lang w:eastAsia="zh-CN"/>
        </w:rPr>
      </w:pPr>
      <w:r w:rsidRPr="0021162B">
        <w:rPr>
          <w:b/>
          <w:bCs/>
          <w:color w:val="000000"/>
          <w:lang w:eastAsia="zh-CN"/>
        </w:rPr>
        <w:t>Utcai szociális szolgálat II.(9700, Szombathely, Vörösmarty út 36.)</w:t>
      </w:r>
    </w:p>
    <w:p w:rsidR="00DE3C53" w:rsidRPr="0021162B" w:rsidRDefault="00DE3C53" w:rsidP="008115D7">
      <w:pPr>
        <w:numPr>
          <w:ilvl w:val="0"/>
          <w:numId w:val="39"/>
        </w:numPr>
        <w:shd w:val="clear" w:color="auto" w:fill="FFFFFF"/>
        <w:suppressAutoHyphens/>
        <w:spacing w:before="100" w:beforeAutospacing="1" w:after="100" w:afterAutospacing="1"/>
        <w:jc w:val="both"/>
        <w:rPr>
          <w:b/>
          <w:bCs/>
          <w:color w:val="000000"/>
          <w:lang w:eastAsia="zh-CN"/>
        </w:rPr>
      </w:pPr>
      <w:r w:rsidRPr="0021162B">
        <w:rPr>
          <w:b/>
          <w:bCs/>
          <w:color w:val="000000"/>
          <w:lang w:eastAsia="zh-CN"/>
        </w:rPr>
        <w:t>Nappali melegedő (Férőhely: 40 fő; 9700 Szombathely, Zanati út 1. )</w:t>
      </w:r>
    </w:p>
    <w:p w:rsidR="00DE3C53" w:rsidRPr="0021162B" w:rsidRDefault="00DE3C53" w:rsidP="008115D7">
      <w:pPr>
        <w:numPr>
          <w:ilvl w:val="0"/>
          <w:numId w:val="39"/>
        </w:numPr>
        <w:shd w:val="clear" w:color="auto" w:fill="FFFFFF"/>
        <w:suppressAutoHyphens/>
        <w:spacing w:before="100" w:beforeAutospacing="1" w:after="100" w:afterAutospacing="1"/>
        <w:jc w:val="both"/>
        <w:rPr>
          <w:b/>
          <w:bCs/>
          <w:color w:val="000000"/>
          <w:lang w:eastAsia="zh-CN"/>
        </w:rPr>
      </w:pPr>
      <w:r w:rsidRPr="0021162B">
        <w:rPr>
          <w:b/>
          <w:bCs/>
          <w:color w:val="000000"/>
          <w:lang w:eastAsia="zh-CN"/>
        </w:rPr>
        <w:t>Átmeneti szállás (Férőhely: 78 fő; Szombathely, Zanati út 1. 65 férőhely, betegszoba 8 férőhely, Szombathely, Rohonci út 36.: 5 férőhely)</w:t>
      </w:r>
    </w:p>
    <w:p w:rsidR="00DE3C53" w:rsidRPr="0021162B" w:rsidRDefault="00DE3C53" w:rsidP="008115D7">
      <w:pPr>
        <w:numPr>
          <w:ilvl w:val="0"/>
          <w:numId w:val="39"/>
        </w:numPr>
        <w:shd w:val="clear" w:color="auto" w:fill="FFFFFF"/>
        <w:suppressAutoHyphens/>
        <w:spacing w:before="100" w:beforeAutospacing="1" w:after="100" w:afterAutospacing="1"/>
        <w:jc w:val="both"/>
        <w:rPr>
          <w:b/>
          <w:bCs/>
          <w:color w:val="000000"/>
          <w:lang w:eastAsia="zh-CN"/>
        </w:rPr>
      </w:pPr>
      <w:r w:rsidRPr="0021162B">
        <w:rPr>
          <w:b/>
          <w:bCs/>
          <w:color w:val="000000"/>
          <w:lang w:eastAsia="zh-CN"/>
        </w:rPr>
        <w:t>Éjjeli menedékhely (Férőhely: 25 fő; 9700 Szombathely, Zanati út 1.)</w:t>
      </w:r>
    </w:p>
    <w:p w:rsidR="00DE3C53" w:rsidRPr="0021162B" w:rsidRDefault="00DE3C53" w:rsidP="008115D7">
      <w:pPr>
        <w:numPr>
          <w:ilvl w:val="0"/>
          <w:numId w:val="39"/>
        </w:numPr>
        <w:shd w:val="clear" w:color="auto" w:fill="FFFFFF"/>
        <w:suppressAutoHyphens/>
        <w:spacing w:before="100" w:beforeAutospacing="1" w:after="100" w:afterAutospacing="1"/>
        <w:jc w:val="both"/>
        <w:rPr>
          <w:b/>
          <w:bCs/>
          <w:color w:val="000000"/>
          <w:lang w:eastAsia="zh-CN"/>
        </w:rPr>
      </w:pPr>
      <w:r w:rsidRPr="0021162B">
        <w:rPr>
          <w:b/>
          <w:bCs/>
          <w:color w:val="000000"/>
          <w:lang w:eastAsia="zh-CN"/>
        </w:rPr>
        <w:t>Időszakos éjjeli menedékhely (Férőhely: 20 fő; 9700 Szombathely, Zanati út 1.)</w:t>
      </w:r>
    </w:p>
    <w:p w:rsidR="00DE3C53" w:rsidRPr="0021162B" w:rsidRDefault="00DE3C53" w:rsidP="008115D7">
      <w:pPr>
        <w:numPr>
          <w:ilvl w:val="0"/>
          <w:numId w:val="39"/>
        </w:numPr>
        <w:shd w:val="clear" w:color="auto" w:fill="FFFFFF"/>
        <w:suppressAutoHyphens/>
        <w:spacing w:before="100" w:beforeAutospacing="1" w:after="100" w:afterAutospacing="1"/>
        <w:jc w:val="both"/>
        <w:rPr>
          <w:b/>
          <w:bCs/>
          <w:color w:val="000000"/>
          <w:lang w:eastAsia="zh-CN"/>
        </w:rPr>
      </w:pPr>
      <w:r w:rsidRPr="0021162B">
        <w:rPr>
          <w:b/>
          <w:bCs/>
          <w:color w:val="000000"/>
          <w:lang w:eastAsia="zh-CN"/>
        </w:rPr>
        <w:t>Hajléktalanok Otthona (Férőhely: 26 fő; 9700 Szombathely, Kolozsvár u. 27.)</w:t>
      </w:r>
    </w:p>
    <w:p w:rsidR="00DE3C53" w:rsidRPr="0021162B" w:rsidRDefault="00DE3C53" w:rsidP="00D41637">
      <w:pPr>
        <w:shd w:val="clear" w:color="auto" w:fill="FFFFFF"/>
        <w:suppressAutoHyphens/>
        <w:spacing w:before="100" w:beforeAutospacing="1" w:after="100" w:afterAutospacing="1"/>
        <w:jc w:val="both"/>
        <w:rPr>
          <w:b/>
          <w:bCs/>
          <w:color w:val="000000"/>
          <w:lang w:eastAsia="zh-CN"/>
        </w:rPr>
      </w:pPr>
      <w:r w:rsidRPr="0021162B">
        <w:rPr>
          <w:b/>
          <w:bCs/>
          <w:color w:val="000000"/>
          <w:lang w:eastAsia="zh-CN"/>
        </w:rPr>
        <w:t xml:space="preserve">Az egyes ellátási típusok átjárhatók az igénybevevők számára. </w:t>
      </w:r>
    </w:p>
    <w:p w:rsidR="00DE3C53" w:rsidRPr="0021162B" w:rsidRDefault="00DE3C53">
      <w:pPr>
        <w:autoSpaceDE w:val="0"/>
        <w:autoSpaceDN w:val="0"/>
        <w:adjustRightInd w:val="0"/>
        <w:spacing w:before="240" w:after="240"/>
        <w:jc w:val="both"/>
        <w:rPr>
          <w:i/>
          <w:iCs/>
          <w:color w:val="000000"/>
        </w:rPr>
      </w:pPr>
      <w:r w:rsidRPr="0021162B">
        <w:rPr>
          <w:b/>
          <w:bCs/>
          <w:i/>
          <w:iCs/>
          <w:color w:val="000000"/>
        </w:rPr>
        <w:t>Utcai szociális munka</w:t>
      </w:r>
    </w:p>
    <w:p w:rsidR="00DE3C53" w:rsidRPr="0021162B" w:rsidRDefault="00DE3C53">
      <w:pPr>
        <w:autoSpaceDE w:val="0"/>
        <w:autoSpaceDN w:val="0"/>
        <w:adjustRightInd w:val="0"/>
        <w:jc w:val="both"/>
        <w:rPr>
          <w:b/>
          <w:bCs/>
          <w:color w:val="000000"/>
        </w:rPr>
      </w:pPr>
      <w:r w:rsidRPr="0021162B">
        <w:rPr>
          <w:b/>
          <w:bCs/>
          <w:color w:val="000000"/>
        </w:rPr>
        <w:t>Az utcai szociális munka célja az ellátatlan, de az intézményes gondozással szemben bizalmatlan, az utcán életvitelszerűen tartózkodó egyének, csoportok szociális és mentális segítése, elsősorban életmentés, megelőzés, integrálás céljából.</w:t>
      </w:r>
    </w:p>
    <w:p w:rsidR="00DE3C53" w:rsidRPr="0021162B" w:rsidRDefault="00DE3C53">
      <w:pPr>
        <w:autoSpaceDE w:val="0"/>
        <w:autoSpaceDN w:val="0"/>
        <w:adjustRightInd w:val="0"/>
        <w:ind w:firstLine="204"/>
        <w:jc w:val="both"/>
        <w:rPr>
          <w:b/>
          <w:bCs/>
          <w:color w:val="000000"/>
        </w:rPr>
      </w:pPr>
    </w:p>
    <w:p w:rsidR="00DE3C53" w:rsidRPr="0021162B" w:rsidRDefault="00DE3C53">
      <w:pPr>
        <w:autoSpaceDE w:val="0"/>
        <w:autoSpaceDN w:val="0"/>
        <w:adjustRightInd w:val="0"/>
        <w:ind w:firstLine="204"/>
        <w:jc w:val="both"/>
        <w:rPr>
          <w:b/>
          <w:bCs/>
          <w:color w:val="000000"/>
        </w:rPr>
      </w:pPr>
      <w:r w:rsidRPr="0021162B">
        <w:rPr>
          <w:b/>
          <w:bCs/>
          <w:color w:val="000000"/>
        </w:rPr>
        <w:t>Az utcai szociális munka körébe tartozik különösen</w:t>
      </w:r>
    </w:p>
    <w:p w:rsidR="00DE3C53" w:rsidRPr="0021162B" w:rsidRDefault="00DE3C53">
      <w:pPr>
        <w:autoSpaceDE w:val="0"/>
        <w:autoSpaceDN w:val="0"/>
        <w:adjustRightInd w:val="0"/>
        <w:ind w:firstLine="204"/>
        <w:jc w:val="both"/>
        <w:rPr>
          <w:b/>
          <w:bCs/>
          <w:color w:val="000000"/>
        </w:rPr>
      </w:pPr>
      <w:r w:rsidRPr="0021162B">
        <w:rPr>
          <w:b/>
          <w:bCs/>
          <w:i/>
          <w:iCs/>
          <w:color w:val="000000"/>
        </w:rPr>
        <w:t xml:space="preserve">a) </w:t>
      </w:r>
      <w:r w:rsidRPr="0021162B">
        <w:rPr>
          <w:b/>
          <w:bCs/>
          <w:color w:val="000000"/>
        </w:rPr>
        <w:t>a hajléktalan személyek felkutatása, szükség esetén a megfelelő intézménybe juttatása,</w:t>
      </w:r>
    </w:p>
    <w:p w:rsidR="00DE3C53" w:rsidRPr="0021162B" w:rsidRDefault="00DE3C53">
      <w:pPr>
        <w:autoSpaceDE w:val="0"/>
        <w:autoSpaceDN w:val="0"/>
        <w:adjustRightInd w:val="0"/>
        <w:ind w:firstLine="204"/>
        <w:jc w:val="both"/>
        <w:rPr>
          <w:b/>
          <w:bCs/>
          <w:color w:val="000000"/>
        </w:rPr>
      </w:pPr>
      <w:r w:rsidRPr="0021162B">
        <w:rPr>
          <w:b/>
          <w:bCs/>
          <w:i/>
          <w:iCs/>
          <w:color w:val="000000"/>
        </w:rPr>
        <w:t xml:space="preserve">b) </w:t>
      </w:r>
      <w:r w:rsidRPr="0021162B">
        <w:rPr>
          <w:b/>
          <w:bCs/>
          <w:color w:val="000000"/>
        </w:rPr>
        <w:t>tájékoztatás, információnyújtás,</w:t>
      </w:r>
    </w:p>
    <w:p w:rsidR="00DE3C53" w:rsidRPr="0021162B" w:rsidRDefault="00DE3C53">
      <w:pPr>
        <w:autoSpaceDE w:val="0"/>
        <w:autoSpaceDN w:val="0"/>
        <w:adjustRightInd w:val="0"/>
        <w:ind w:firstLine="204"/>
        <w:jc w:val="both"/>
        <w:rPr>
          <w:b/>
          <w:bCs/>
          <w:color w:val="000000"/>
        </w:rPr>
      </w:pPr>
      <w:r w:rsidRPr="0021162B">
        <w:rPr>
          <w:b/>
          <w:bCs/>
          <w:i/>
          <w:iCs/>
          <w:color w:val="000000"/>
        </w:rPr>
        <w:t xml:space="preserve">c) </w:t>
      </w:r>
      <w:r w:rsidRPr="0021162B">
        <w:rPr>
          <w:b/>
          <w:bCs/>
          <w:color w:val="000000"/>
        </w:rPr>
        <w:t>ügyintézés,</w:t>
      </w:r>
    </w:p>
    <w:p w:rsidR="00DE3C53" w:rsidRPr="0021162B" w:rsidRDefault="00DE3C53">
      <w:pPr>
        <w:autoSpaceDE w:val="0"/>
        <w:autoSpaceDN w:val="0"/>
        <w:adjustRightInd w:val="0"/>
        <w:ind w:firstLine="204"/>
        <w:jc w:val="both"/>
        <w:rPr>
          <w:b/>
          <w:bCs/>
          <w:color w:val="000000"/>
        </w:rPr>
      </w:pPr>
      <w:r w:rsidRPr="0021162B">
        <w:rPr>
          <w:b/>
          <w:bCs/>
          <w:i/>
          <w:iCs/>
          <w:color w:val="000000"/>
        </w:rPr>
        <w:t xml:space="preserve">d) </w:t>
      </w:r>
      <w:r w:rsidRPr="0021162B">
        <w:rPr>
          <w:b/>
          <w:bCs/>
          <w:color w:val="000000"/>
        </w:rPr>
        <w:t>szolgáltatás nyújtása,</w:t>
      </w:r>
    </w:p>
    <w:p w:rsidR="00DE3C53" w:rsidRPr="0021162B" w:rsidRDefault="00DE3C53">
      <w:pPr>
        <w:autoSpaceDE w:val="0"/>
        <w:autoSpaceDN w:val="0"/>
        <w:adjustRightInd w:val="0"/>
        <w:ind w:firstLine="204"/>
        <w:jc w:val="both"/>
        <w:rPr>
          <w:b/>
          <w:bCs/>
          <w:color w:val="000000"/>
        </w:rPr>
      </w:pPr>
      <w:r w:rsidRPr="0021162B">
        <w:rPr>
          <w:b/>
          <w:bCs/>
          <w:i/>
          <w:iCs/>
          <w:color w:val="000000"/>
        </w:rPr>
        <w:t xml:space="preserve">e) </w:t>
      </w:r>
      <w:r w:rsidRPr="0021162B">
        <w:rPr>
          <w:b/>
          <w:bCs/>
          <w:color w:val="000000"/>
        </w:rPr>
        <w:t>szociális munka egyénekkel, csoportokkal, közösségekkel.</w:t>
      </w:r>
    </w:p>
    <w:p w:rsidR="00DE3C53" w:rsidRPr="0021162B" w:rsidRDefault="00DE3C53">
      <w:pPr>
        <w:autoSpaceDE w:val="0"/>
        <w:autoSpaceDN w:val="0"/>
        <w:adjustRightInd w:val="0"/>
        <w:rPr>
          <w:color w:val="000000"/>
        </w:rPr>
      </w:pPr>
    </w:p>
    <w:p w:rsidR="00DE3C53" w:rsidRPr="0021162B" w:rsidRDefault="00DE3C53">
      <w:pPr>
        <w:tabs>
          <w:tab w:val="left" w:pos="4253"/>
        </w:tabs>
        <w:jc w:val="both"/>
        <w:rPr>
          <w:b/>
          <w:bCs/>
          <w:i/>
          <w:iCs/>
          <w:color w:val="000000"/>
        </w:rPr>
      </w:pPr>
      <w:r w:rsidRPr="0021162B">
        <w:rPr>
          <w:strike/>
          <w:color w:val="000000"/>
        </w:rPr>
        <w:t>Nappali intézmény</w:t>
      </w:r>
      <w:r w:rsidRPr="0021162B">
        <w:rPr>
          <w:b/>
          <w:bCs/>
          <w:i/>
          <w:iCs/>
          <w:color w:val="000000"/>
        </w:rPr>
        <w:t xml:space="preserve"> Nappali melegedő</w:t>
      </w:r>
    </w:p>
    <w:p w:rsidR="00DE3C53" w:rsidRPr="0021162B" w:rsidRDefault="00DE3C53">
      <w:pPr>
        <w:tabs>
          <w:tab w:val="left" w:pos="4253"/>
        </w:tabs>
        <w:jc w:val="both"/>
        <w:rPr>
          <w:color w:val="000000"/>
        </w:rPr>
      </w:pPr>
    </w:p>
    <w:p w:rsidR="00DE3C53" w:rsidRPr="0021162B" w:rsidRDefault="00DE3C53" w:rsidP="00786A7C">
      <w:pPr>
        <w:autoSpaceDE w:val="0"/>
        <w:autoSpaceDN w:val="0"/>
        <w:adjustRightInd w:val="0"/>
        <w:spacing w:before="120"/>
        <w:jc w:val="both"/>
        <w:rPr>
          <w:strike/>
          <w:color w:val="000000"/>
        </w:rPr>
      </w:pPr>
      <w:r w:rsidRPr="0021162B">
        <w:rPr>
          <w:strike/>
          <w:color w:val="000000"/>
        </w:rPr>
        <w:t>Olyan szociális és munkaerő-piaci kompetenciát erősítő szolgáltatások működtetése, ami biztosítja a célcsoport szociális, foglalkoztatási rehabilitációját, elősegíti a társadalmi integrációt: a munka világába történő belépést.</w:t>
      </w:r>
    </w:p>
    <w:p w:rsidR="00DE3C53" w:rsidRPr="0021162B" w:rsidRDefault="00DE3C53" w:rsidP="00786A7C">
      <w:pPr>
        <w:spacing w:after="120"/>
        <w:rPr>
          <w:rFonts w:ascii="Arial" w:hAnsi="Arial" w:cs="Arial"/>
          <w:color w:val="000000"/>
        </w:rPr>
      </w:pPr>
    </w:p>
    <w:p w:rsidR="00DE3C53" w:rsidRPr="0021162B" w:rsidRDefault="00DE3C53" w:rsidP="00786A7C">
      <w:pPr>
        <w:spacing w:after="120"/>
        <w:rPr>
          <w:strike/>
          <w:color w:val="000000"/>
        </w:rPr>
      </w:pPr>
      <w:r w:rsidRPr="0021162B">
        <w:rPr>
          <w:strike/>
          <w:color w:val="000000"/>
        </w:rPr>
        <w:t>Szolgáltatásainkkal a hajléktalan és potenciálisan hajléktalan emberek azon képességét és készségeit próbáljuk meg visszaállítani, új képességekkel, készségekkel gazdagítani, amelyekkel szívesen és jól tudják szolgálni önmagukat és a társadalmat, amely előfeltétele a társadalmi és munkaerőpiaci integrációnak.</w:t>
      </w:r>
    </w:p>
    <w:p w:rsidR="00DE3C53" w:rsidRPr="0021162B" w:rsidRDefault="00DE3C53">
      <w:pPr>
        <w:tabs>
          <w:tab w:val="left" w:pos="4253"/>
        </w:tabs>
        <w:jc w:val="both"/>
        <w:rPr>
          <w:color w:val="000000"/>
        </w:rPr>
      </w:pPr>
    </w:p>
    <w:p w:rsidR="00DE3C53" w:rsidRPr="0021162B" w:rsidRDefault="00DE3C53">
      <w:pPr>
        <w:autoSpaceDE w:val="0"/>
        <w:autoSpaceDN w:val="0"/>
        <w:adjustRightInd w:val="0"/>
        <w:ind w:firstLine="204"/>
        <w:jc w:val="both"/>
        <w:rPr>
          <w:b/>
          <w:bCs/>
          <w:color w:val="000000"/>
        </w:rPr>
      </w:pPr>
      <w:r w:rsidRPr="0021162B">
        <w:rPr>
          <w:b/>
          <w:bCs/>
          <w:color w:val="000000"/>
        </w:rPr>
        <w:t>A nappali melegedő lehetőséget biztosít a hajléktalan személyek részére</w:t>
      </w:r>
    </w:p>
    <w:p w:rsidR="00DE3C53" w:rsidRPr="0021162B" w:rsidRDefault="00DE3C53">
      <w:pPr>
        <w:autoSpaceDE w:val="0"/>
        <w:autoSpaceDN w:val="0"/>
        <w:adjustRightInd w:val="0"/>
        <w:ind w:firstLine="204"/>
        <w:jc w:val="both"/>
        <w:rPr>
          <w:b/>
          <w:bCs/>
          <w:color w:val="000000"/>
        </w:rPr>
      </w:pPr>
      <w:r w:rsidRPr="0021162B">
        <w:rPr>
          <w:b/>
          <w:bCs/>
          <w:i/>
          <w:iCs/>
          <w:color w:val="000000"/>
        </w:rPr>
        <w:t xml:space="preserve">a) </w:t>
      </w:r>
      <w:r w:rsidRPr="0021162B">
        <w:rPr>
          <w:b/>
          <w:bCs/>
          <w:color w:val="000000"/>
        </w:rPr>
        <w:t>a közösségi együttlétre,</w:t>
      </w:r>
    </w:p>
    <w:p w:rsidR="00DE3C53" w:rsidRPr="0021162B" w:rsidRDefault="00DE3C53">
      <w:pPr>
        <w:autoSpaceDE w:val="0"/>
        <w:autoSpaceDN w:val="0"/>
        <w:adjustRightInd w:val="0"/>
        <w:ind w:firstLine="204"/>
        <w:jc w:val="both"/>
        <w:rPr>
          <w:b/>
          <w:bCs/>
          <w:color w:val="000000"/>
        </w:rPr>
      </w:pPr>
      <w:r w:rsidRPr="0021162B">
        <w:rPr>
          <w:b/>
          <w:bCs/>
          <w:i/>
          <w:iCs/>
          <w:color w:val="000000"/>
        </w:rPr>
        <w:t xml:space="preserve">b) </w:t>
      </w:r>
      <w:r w:rsidRPr="0021162B">
        <w:rPr>
          <w:b/>
          <w:bCs/>
          <w:color w:val="000000"/>
        </w:rPr>
        <w:t>a pihenésre,</w:t>
      </w:r>
    </w:p>
    <w:p w:rsidR="00DE3C53" w:rsidRPr="0021162B" w:rsidRDefault="00DE3C53">
      <w:pPr>
        <w:autoSpaceDE w:val="0"/>
        <w:autoSpaceDN w:val="0"/>
        <w:adjustRightInd w:val="0"/>
        <w:ind w:firstLine="204"/>
        <w:jc w:val="both"/>
        <w:rPr>
          <w:b/>
          <w:bCs/>
          <w:color w:val="000000"/>
        </w:rPr>
      </w:pPr>
      <w:r w:rsidRPr="0021162B">
        <w:rPr>
          <w:b/>
          <w:bCs/>
          <w:i/>
          <w:iCs/>
          <w:color w:val="000000"/>
        </w:rPr>
        <w:t xml:space="preserve">c) </w:t>
      </w:r>
      <w:r w:rsidRPr="0021162B">
        <w:rPr>
          <w:b/>
          <w:bCs/>
          <w:color w:val="000000"/>
        </w:rPr>
        <w:t>a személyi tisztálkodásra,</w:t>
      </w:r>
    </w:p>
    <w:p w:rsidR="00DE3C53" w:rsidRPr="0021162B" w:rsidRDefault="00DE3C53">
      <w:pPr>
        <w:autoSpaceDE w:val="0"/>
        <w:autoSpaceDN w:val="0"/>
        <w:adjustRightInd w:val="0"/>
        <w:ind w:firstLine="204"/>
        <w:jc w:val="both"/>
        <w:rPr>
          <w:b/>
          <w:bCs/>
          <w:color w:val="000000"/>
        </w:rPr>
      </w:pPr>
      <w:r w:rsidRPr="0021162B">
        <w:rPr>
          <w:b/>
          <w:bCs/>
          <w:i/>
          <w:iCs/>
          <w:color w:val="000000"/>
        </w:rPr>
        <w:t xml:space="preserve">d) </w:t>
      </w:r>
      <w:r w:rsidRPr="0021162B">
        <w:rPr>
          <w:b/>
          <w:bCs/>
          <w:color w:val="000000"/>
        </w:rPr>
        <w:t>a személyes ruházat tisztítására,</w:t>
      </w:r>
    </w:p>
    <w:p w:rsidR="00DE3C53" w:rsidRPr="0021162B" w:rsidRDefault="00DE3C53">
      <w:pPr>
        <w:autoSpaceDE w:val="0"/>
        <w:autoSpaceDN w:val="0"/>
        <w:adjustRightInd w:val="0"/>
        <w:ind w:firstLine="204"/>
        <w:jc w:val="both"/>
        <w:rPr>
          <w:b/>
          <w:bCs/>
          <w:color w:val="000000"/>
        </w:rPr>
      </w:pPr>
      <w:r w:rsidRPr="0021162B">
        <w:rPr>
          <w:b/>
          <w:bCs/>
          <w:i/>
          <w:iCs/>
          <w:color w:val="000000"/>
        </w:rPr>
        <w:t xml:space="preserve">e) </w:t>
      </w:r>
      <w:r w:rsidRPr="0021162B">
        <w:rPr>
          <w:b/>
          <w:bCs/>
          <w:color w:val="000000"/>
        </w:rPr>
        <w:t>az étel melegítésére, tálalására, elfogyasztására.</w:t>
      </w:r>
    </w:p>
    <w:p w:rsidR="00DE3C53" w:rsidRPr="0021162B" w:rsidRDefault="00DE3C53">
      <w:pPr>
        <w:autoSpaceDE w:val="0"/>
        <w:autoSpaceDN w:val="0"/>
        <w:adjustRightInd w:val="0"/>
        <w:rPr>
          <w:color w:val="000000"/>
        </w:rPr>
      </w:pPr>
    </w:p>
    <w:p w:rsidR="00DE3C53" w:rsidRPr="0021162B" w:rsidRDefault="00DE3C53">
      <w:pPr>
        <w:tabs>
          <w:tab w:val="left" w:pos="4253"/>
        </w:tabs>
        <w:jc w:val="both"/>
        <w:rPr>
          <w:color w:val="000000"/>
        </w:rPr>
      </w:pPr>
      <w:r w:rsidRPr="0021162B">
        <w:rPr>
          <w:color w:val="000000"/>
        </w:rPr>
        <w:t>Szolgáltatások:</w:t>
      </w:r>
    </w:p>
    <w:p w:rsidR="00DE3C53" w:rsidRPr="0021162B" w:rsidRDefault="00DE3C53" w:rsidP="00786A7C">
      <w:pPr>
        <w:numPr>
          <w:ilvl w:val="0"/>
          <w:numId w:val="22"/>
        </w:numPr>
        <w:jc w:val="both"/>
        <w:rPr>
          <w:strike/>
          <w:color w:val="000000"/>
        </w:rPr>
      </w:pPr>
      <w:r w:rsidRPr="0021162B">
        <w:rPr>
          <w:strike/>
          <w:color w:val="000000"/>
        </w:rPr>
        <w:t>Nyitott klub működtetése</w:t>
      </w:r>
    </w:p>
    <w:p w:rsidR="00DE3C53" w:rsidRPr="0021162B" w:rsidRDefault="00DE3C53">
      <w:pPr>
        <w:tabs>
          <w:tab w:val="left" w:pos="4253"/>
        </w:tabs>
        <w:jc w:val="both"/>
        <w:rPr>
          <w:color w:val="000000"/>
        </w:rPr>
      </w:pPr>
    </w:p>
    <w:p w:rsidR="00DE3C53" w:rsidRPr="0021162B" w:rsidRDefault="00DE3C53">
      <w:pPr>
        <w:numPr>
          <w:ilvl w:val="0"/>
          <w:numId w:val="22"/>
        </w:numPr>
        <w:rPr>
          <w:color w:val="000000"/>
        </w:rPr>
      </w:pPr>
      <w:r w:rsidRPr="0021162B">
        <w:rPr>
          <w:color w:val="000000"/>
        </w:rPr>
        <w:t>alacsony küszöbű szolgáltatások</w:t>
      </w:r>
    </w:p>
    <w:p w:rsidR="00DE3C53" w:rsidRPr="0021162B" w:rsidRDefault="00DE3C53">
      <w:pPr>
        <w:numPr>
          <w:ilvl w:val="0"/>
          <w:numId w:val="22"/>
        </w:numPr>
        <w:jc w:val="both"/>
        <w:rPr>
          <w:color w:val="000000"/>
        </w:rPr>
      </w:pPr>
      <w:r w:rsidRPr="0021162B">
        <w:rPr>
          <w:color w:val="000000"/>
        </w:rPr>
        <w:t>információs szolgáltatás</w:t>
      </w:r>
    </w:p>
    <w:p w:rsidR="00DE3C53" w:rsidRPr="0021162B" w:rsidRDefault="00DE3C53">
      <w:pPr>
        <w:numPr>
          <w:ilvl w:val="0"/>
          <w:numId w:val="22"/>
        </w:numPr>
        <w:jc w:val="both"/>
        <w:rPr>
          <w:strike/>
          <w:color w:val="000000"/>
        </w:rPr>
      </w:pPr>
      <w:r w:rsidRPr="0021162B">
        <w:rPr>
          <w:strike/>
          <w:color w:val="000000"/>
        </w:rPr>
        <w:t>Tanácsadó szolgáltatás</w:t>
      </w:r>
    </w:p>
    <w:p w:rsidR="00DE3C53" w:rsidRPr="0021162B" w:rsidRDefault="00DE3C53">
      <w:pPr>
        <w:numPr>
          <w:ilvl w:val="0"/>
          <w:numId w:val="22"/>
        </w:numPr>
        <w:jc w:val="both"/>
        <w:rPr>
          <w:b/>
          <w:bCs/>
          <w:color w:val="000000"/>
        </w:rPr>
      </w:pPr>
      <w:r w:rsidRPr="0021162B">
        <w:rPr>
          <w:b/>
          <w:bCs/>
          <w:color w:val="000000"/>
        </w:rPr>
        <w:t>tanácsadás</w:t>
      </w:r>
    </w:p>
    <w:p w:rsidR="00DE3C53" w:rsidRPr="0021162B" w:rsidRDefault="00DE3C53">
      <w:pPr>
        <w:pStyle w:val="Szvegtrzs"/>
        <w:numPr>
          <w:ilvl w:val="0"/>
          <w:numId w:val="22"/>
        </w:numPr>
        <w:rPr>
          <w:rFonts w:ascii="Times New Roman" w:hAnsi="Times New Roman" w:cs="Times New Roman"/>
          <w:color w:val="000000"/>
        </w:rPr>
      </w:pPr>
      <w:r w:rsidRPr="0021162B">
        <w:rPr>
          <w:rFonts w:ascii="Times New Roman" w:hAnsi="Times New Roman" w:cs="Times New Roman"/>
          <w:strike/>
          <w:color w:val="000000"/>
        </w:rPr>
        <w:t>Pénzbeli és</w:t>
      </w:r>
      <w:r w:rsidRPr="0021162B">
        <w:rPr>
          <w:rFonts w:ascii="Times New Roman" w:hAnsi="Times New Roman" w:cs="Times New Roman"/>
          <w:color w:val="000000"/>
        </w:rPr>
        <w:t xml:space="preserve"> természetbeni juttatások biztosítása:</w:t>
      </w:r>
    </w:p>
    <w:p w:rsidR="00DE3C53" w:rsidRPr="0021162B" w:rsidRDefault="00DE3C53" w:rsidP="00786A7C">
      <w:pPr>
        <w:numPr>
          <w:ilvl w:val="0"/>
          <w:numId w:val="22"/>
        </w:numPr>
        <w:jc w:val="both"/>
        <w:rPr>
          <w:strike/>
          <w:color w:val="000000"/>
        </w:rPr>
      </w:pPr>
      <w:r w:rsidRPr="0021162B">
        <w:rPr>
          <w:strike/>
          <w:color w:val="000000"/>
        </w:rPr>
        <w:t>Képzési, tanulási programok szervezése, lebonyolítása:</w:t>
      </w:r>
    </w:p>
    <w:p w:rsidR="00DE3C53" w:rsidRPr="0021162B" w:rsidRDefault="00DE3C53">
      <w:pPr>
        <w:numPr>
          <w:ilvl w:val="0"/>
          <w:numId w:val="22"/>
        </w:numPr>
        <w:jc w:val="both"/>
        <w:rPr>
          <w:color w:val="000000"/>
        </w:rPr>
      </w:pPr>
      <w:r w:rsidRPr="0021162B">
        <w:rPr>
          <w:color w:val="000000"/>
        </w:rPr>
        <w:t>munkaerő-piaci szolgáltatások:</w:t>
      </w:r>
    </w:p>
    <w:p w:rsidR="00DE3C53" w:rsidRPr="0021162B" w:rsidRDefault="00DE3C53">
      <w:pPr>
        <w:numPr>
          <w:ilvl w:val="0"/>
          <w:numId w:val="22"/>
        </w:numPr>
        <w:jc w:val="both"/>
        <w:rPr>
          <w:color w:val="000000"/>
        </w:rPr>
      </w:pPr>
      <w:r w:rsidRPr="0021162B">
        <w:rPr>
          <w:color w:val="000000"/>
        </w:rPr>
        <w:t>szabadidős programok:</w:t>
      </w:r>
    </w:p>
    <w:p w:rsidR="00DE3C53" w:rsidRPr="0021162B" w:rsidRDefault="00DE3C53">
      <w:pPr>
        <w:numPr>
          <w:ilvl w:val="0"/>
          <w:numId w:val="22"/>
        </w:numPr>
        <w:jc w:val="both"/>
        <w:rPr>
          <w:color w:val="000000"/>
        </w:rPr>
      </w:pPr>
      <w:r w:rsidRPr="0021162B">
        <w:rPr>
          <w:color w:val="000000"/>
        </w:rPr>
        <w:t>készség-, képességfejlesztő foglalkozások:</w:t>
      </w:r>
    </w:p>
    <w:p w:rsidR="00DE3C53" w:rsidRPr="0021162B" w:rsidRDefault="00DE3C53" w:rsidP="00786A7C">
      <w:pPr>
        <w:numPr>
          <w:ilvl w:val="0"/>
          <w:numId w:val="22"/>
        </w:numPr>
        <w:jc w:val="both"/>
        <w:rPr>
          <w:color w:val="000000"/>
        </w:rPr>
      </w:pPr>
      <w:r w:rsidRPr="0021162B">
        <w:rPr>
          <w:color w:val="000000"/>
        </w:rPr>
        <w:t>egészségfejlesztő programok</w:t>
      </w:r>
      <w:r w:rsidRPr="0021162B">
        <w:rPr>
          <w:strike/>
          <w:color w:val="000000"/>
        </w:rPr>
        <w:t>, orvosi alkalmassági vizsgálatok, mozgást javító terápiák</w:t>
      </w:r>
    </w:p>
    <w:p w:rsidR="00DE3C53" w:rsidRPr="0021162B" w:rsidRDefault="00DE3C53">
      <w:pPr>
        <w:numPr>
          <w:ilvl w:val="0"/>
          <w:numId w:val="22"/>
        </w:numPr>
        <w:jc w:val="both"/>
        <w:rPr>
          <w:color w:val="000000"/>
        </w:rPr>
      </w:pPr>
      <w:r w:rsidRPr="0021162B">
        <w:rPr>
          <w:color w:val="000000"/>
        </w:rPr>
        <w:t>speciális önszerveződő csoportok támogatása, működésük elősegítése</w:t>
      </w:r>
    </w:p>
    <w:p w:rsidR="00DE3C53" w:rsidRPr="0021162B" w:rsidRDefault="00DE3C53" w:rsidP="00786A7C">
      <w:pPr>
        <w:numPr>
          <w:ilvl w:val="0"/>
          <w:numId w:val="22"/>
        </w:numPr>
        <w:jc w:val="both"/>
        <w:rPr>
          <w:strike/>
          <w:color w:val="000000"/>
        </w:rPr>
      </w:pPr>
      <w:r w:rsidRPr="0021162B">
        <w:rPr>
          <w:strike/>
          <w:color w:val="000000"/>
        </w:rPr>
        <w:t>Időszakos programok, kiállítások</w:t>
      </w:r>
    </w:p>
    <w:p w:rsidR="00DE3C53" w:rsidRPr="0021162B" w:rsidRDefault="00DE3C53" w:rsidP="00786A7C">
      <w:pPr>
        <w:numPr>
          <w:ilvl w:val="0"/>
          <w:numId w:val="22"/>
        </w:numPr>
        <w:rPr>
          <w:strike/>
          <w:color w:val="000000"/>
        </w:rPr>
      </w:pPr>
      <w:r w:rsidRPr="0021162B">
        <w:rPr>
          <w:strike/>
          <w:color w:val="000000"/>
        </w:rPr>
        <w:t>Család és munkahely összeegyeztetését segítő szolgáltatások</w:t>
      </w:r>
    </w:p>
    <w:p w:rsidR="00DE3C53" w:rsidRPr="0021162B" w:rsidRDefault="00DE3C53" w:rsidP="00786A7C">
      <w:pPr>
        <w:ind w:left="720"/>
        <w:jc w:val="both"/>
        <w:rPr>
          <w:color w:val="000000"/>
        </w:rPr>
      </w:pPr>
    </w:p>
    <w:p w:rsidR="00DE3C53" w:rsidRPr="0021162B" w:rsidRDefault="00DE3C53">
      <w:pPr>
        <w:ind w:left="720"/>
        <w:jc w:val="both"/>
        <w:rPr>
          <w:color w:val="000000"/>
        </w:rPr>
      </w:pPr>
    </w:p>
    <w:p w:rsidR="00DE3C53" w:rsidRPr="0021162B" w:rsidRDefault="00DE3C53">
      <w:pPr>
        <w:jc w:val="both"/>
        <w:rPr>
          <w:color w:val="000000"/>
        </w:rPr>
      </w:pPr>
    </w:p>
    <w:p w:rsidR="00DE3C53" w:rsidRPr="0021162B" w:rsidRDefault="00DE3C53">
      <w:pPr>
        <w:pStyle w:val="Cmsor9"/>
        <w:rPr>
          <w:rFonts w:ascii="Times New Roman" w:hAnsi="Times New Roman" w:cs="Times New Roman"/>
          <w:b/>
          <w:bCs/>
          <w:i/>
          <w:iCs/>
          <w:color w:val="000000"/>
          <w:sz w:val="24"/>
          <w:szCs w:val="24"/>
        </w:rPr>
      </w:pPr>
      <w:r w:rsidRPr="0021162B">
        <w:rPr>
          <w:rFonts w:ascii="Times New Roman" w:hAnsi="Times New Roman" w:cs="Times New Roman"/>
          <w:b/>
          <w:bCs/>
          <w:i/>
          <w:iCs/>
          <w:color w:val="000000"/>
          <w:sz w:val="24"/>
          <w:szCs w:val="24"/>
        </w:rPr>
        <w:t>Hajléktalanok éjjeli menedékhelye</w:t>
      </w:r>
    </w:p>
    <w:p w:rsidR="00DE3C53" w:rsidRPr="0021162B" w:rsidRDefault="00DE3C53">
      <w:pPr>
        <w:tabs>
          <w:tab w:val="left" w:pos="4253"/>
        </w:tabs>
        <w:jc w:val="both"/>
        <w:rPr>
          <w:color w:val="000000"/>
        </w:rPr>
      </w:pPr>
      <w:r w:rsidRPr="0021162B">
        <w:rPr>
          <w:color w:val="000000"/>
        </w:rPr>
        <w:t xml:space="preserve"> A hajléktalan személyek részére a társaság éjjeli menedékhelyet működtet. Az éjjeli menedékhelyre mindazon személyek kérhetik felvételüket, akik éjszakájukat közterületen, vagy nem lakás céljára szolgáló helyiségben töltik. </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Szolgáltatásai:</w:t>
      </w:r>
    </w:p>
    <w:p w:rsidR="00DE3C53" w:rsidRPr="0021162B" w:rsidRDefault="00DE3C53">
      <w:pPr>
        <w:numPr>
          <w:ilvl w:val="0"/>
          <w:numId w:val="1"/>
        </w:numPr>
        <w:tabs>
          <w:tab w:val="left" w:pos="4253"/>
        </w:tabs>
        <w:jc w:val="both"/>
        <w:rPr>
          <w:color w:val="000000"/>
        </w:rPr>
      </w:pPr>
      <w:r w:rsidRPr="0021162B">
        <w:rPr>
          <w:color w:val="000000"/>
        </w:rPr>
        <w:t>szociális információk biztosítása,</w:t>
      </w:r>
    </w:p>
    <w:p w:rsidR="00DE3C53" w:rsidRPr="0021162B" w:rsidRDefault="00DE3C53">
      <w:pPr>
        <w:numPr>
          <w:ilvl w:val="0"/>
          <w:numId w:val="1"/>
        </w:numPr>
        <w:tabs>
          <w:tab w:val="left" w:pos="4253"/>
        </w:tabs>
        <w:jc w:val="both"/>
        <w:rPr>
          <w:color w:val="000000"/>
        </w:rPr>
      </w:pPr>
      <w:r w:rsidRPr="0021162B">
        <w:rPr>
          <w:color w:val="000000"/>
        </w:rPr>
        <w:t>az ellátást igénybevevő jogosultságaira vonatkozó tanácsadás,</w:t>
      </w:r>
    </w:p>
    <w:p w:rsidR="00DE3C53" w:rsidRPr="0021162B" w:rsidRDefault="00DE3C53">
      <w:pPr>
        <w:numPr>
          <w:ilvl w:val="0"/>
          <w:numId w:val="1"/>
        </w:numPr>
        <w:tabs>
          <w:tab w:val="left" w:pos="4253"/>
        </w:tabs>
        <w:jc w:val="both"/>
        <w:rPr>
          <w:color w:val="000000"/>
        </w:rPr>
      </w:pPr>
      <w:r w:rsidRPr="0021162B">
        <w:rPr>
          <w:color w:val="000000"/>
        </w:rPr>
        <w:t>a személyi higiéné feltételeinek biztosítása,</w:t>
      </w:r>
    </w:p>
    <w:p w:rsidR="00DE3C53" w:rsidRPr="0021162B" w:rsidRDefault="00DE3C53">
      <w:pPr>
        <w:numPr>
          <w:ilvl w:val="0"/>
          <w:numId w:val="1"/>
        </w:numPr>
        <w:tabs>
          <w:tab w:val="left" w:pos="4253"/>
        </w:tabs>
        <w:jc w:val="both"/>
        <w:rPr>
          <w:color w:val="000000"/>
        </w:rPr>
      </w:pPr>
      <w:r w:rsidRPr="0021162B">
        <w:rPr>
          <w:color w:val="000000"/>
        </w:rPr>
        <w:t>orvosi, betegszobai ellátás,</w:t>
      </w:r>
    </w:p>
    <w:p w:rsidR="00DE3C53" w:rsidRPr="0021162B" w:rsidRDefault="00DE3C53">
      <w:pPr>
        <w:numPr>
          <w:ilvl w:val="0"/>
          <w:numId w:val="1"/>
        </w:numPr>
        <w:tabs>
          <w:tab w:val="left" w:pos="4253"/>
        </w:tabs>
        <w:jc w:val="both"/>
        <w:rPr>
          <w:color w:val="000000"/>
        </w:rPr>
      </w:pPr>
      <w:r w:rsidRPr="0021162B">
        <w:rPr>
          <w:color w:val="000000"/>
        </w:rPr>
        <w:t xml:space="preserve">személyes használati tárgyak biztonságos megőrzése, </w:t>
      </w:r>
    </w:p>
    <w:p w:rsidR="00DE3C53" w:rsidRPr="0021162B" w:rsidRDefault="00DE3C53">
      <w:pPr>
        <w:numPr>
          <w:ilvl w:val="0"/>
          <w:numId w:val="1"/>
        </w:numPr>
        <w:tabs>
          <w:tab w:val="left" w:pos="4253"/>
        </w:tabs>
        <w:jc w:val="both"/>
        <w:rPr>
          <w:color w:val="000000"/>
        </w:rPr>
      </w:pPr>
      <w:r w:rsidRPr="0021162B">
        <w:rPr>
          <w:color w:val="000000"/>
        </w:rPr>
        <w:t>étel melegítésének, tálalásának, elfogyasztásának lehetővé tétele,</w:t>
      </w:r>
    </w:p>
    <w:p w:rsidR="00DE3C53" w:rsidRPr="0021162B" w:rsidRDefault="00DE3C53">
      <w:pPr>
        <w:numPr>
          <w:ilvl w:val="0"/>
          <w:numId w:val="1"/>
        </w:numPr>
        <w:tabs>
          <w:tab w:val="left" w:pos="4253"/>
        </w:tabs>
        <w:jc w:val="both"/>
        <w:rPr>
          <w:color w:val="000000"/>
        </w:rPr>
      </w:pPr>
      <w:r w:rsidRPr="0021162B">
        <w:rPr>
          <w:color w:val="000000"/>
        </w:rPr>
        <w:t>éjszakai pihenés biztosítása,</w:t>
      </w:r>
    </w:p>
    <w:p w:rsidR="00DE3C53" w:rsidRPr="0021162B" w:rsidRDefault="00DE3C53">
      <w:pPr>
        <w:numPr>
          <w:ilvl w:val="0"/>
          <w:numId w:val="1"/>
        </w:numPr>
        <w:tabs>
          <w:tab w:val="left" w:pos="4253"/>
        </w:tabs>
        <w:jc w:val="both"/>
        <w:rPr>
          <w:color w:val="000000"/>
        </w:rPr>
      </w:pPr>
      <w:r w:rsidRPr="0021162B">
        <w:rPr>
          <w:color w:val="000000"/>
        </w:rPr>
        <w:t>egyéni esetkezelés, szociális csoportmunka szervezése,</w:t>
      </w:r>
    </w:p>
    <w:p w:rsidR="00DE3C53" w:rsidRPr="0021162B" w:rsidRDefault="00DE3C53">
      <w:pPr>
        <w:numPr>
          <w:ilvl w:val="0"/>
          <w:numId w:val="1"/>
        </w:numPr>
        <w:tabs>
          <w:tab w:val="left" w:pos="4253"/>
        </w:tabs>
        <w:jc w:val="both"/>
        <w:rPr>
          <w:color w:val="000000"/>
        </w:rPr>
      </w:pPr>
      <w:r w:rsidRPr="0021162B">
        <w:rPr>
          <w:color w:val="000000"/>
        </w:rPr>
        <w:t>munkaközvetítés, foglalkoztatás szervezése,</w:t>
      </w:r>
    </w:p>
    <w:p w:rsidR="00DE3C53" w:rsidRPr="0021162B" w:rsidRDefault="00DE3C53">
      <w:pPr>
        <w:numPr>
          <w:ilvl w:val="0"/>
          <w:numId w:val="1"/>
        </w:numPr>
        <w:tabs>
          <w:tab w:val="left" w:pos="4253"/>
        </w:tabs>
        <w:jc w:val="both"/>
        <w:rPr>
          <w:color w:val="000000"/>
        </w:rPr>
      </w:pPr>
      <w:r w:rsidRPr="0021162B">
        <w:rPr>
          <w:color w:val="000000"/>
        </w:rPr>
        <w:t>a továbblépéshez szükséges feltételek támogatások biztosítása,</w:t>
      </w:r>
    </w:p>
    <w:p w:rsidR="00DE3C53" w:rsidRPr="0021162B" w:rsidRDefault="00DE3C53">
      <w:pPr>
        <w:numPr>
          <w:ilvl w:val="0"/>
          <w:numId w:val="1"/>
        </w:numPr>
        <w:tabs>
          <w:tab w:val="left" w:pos="4253"/>
        </w:tabs>
        <w:jc w:val="both"/>
        <w:rPr>
          <w:color w:val="000000"/>
        </w:rPr>
      </w:pPr>
      <w:r w:rsidRPr="0021162B">
        <w:rPr>
          <w:color w:val="000000"/>
        </w:rPr>
        <w:t>ideiglenes szállások működtetése.</w:t>
      </w:r>
    </w:p>
    <w:p w:rsidR="00DE3C53" w:rsidRPr="0021162B" w:rsidRDefault="00DE3C53">
      <w:pPr>
        <w:tabs>
          <w:tab w:val="left" w:pos="4253"/>
        </w:tabs>
        <w:jc w:val="both"/>
        <w:rPr>
          <w:color w:val="000000"/>
        </w:rPr>
      </w:pPr>
    </w:p>
    <w:p w:rsidR="00DE3C53" w:rsidRPr="0021162B" w:rsidRDefault="00DE3C53">
      <w:pPr>
        <w:tabs>
          <w:tab w:val="left" w:pos="4253"/>
        </w:tabs>
        <w:jc w:val="both"/>
        <w:rPr>
          <w:b/>
          <w:bCs/>
          <w:color w:val="000000"/>
        </w:rPr>
      </w:pPr>
      <w:r w:rsidRPr="0021162B">
        <w:rPr>
          <w:b/>
          <w:bCs/>
          <w:color w:val="000000"/>
        </w:rPr>
        <w:t>Éjjeli menedékhely időszakos férőhely november 1-április 30. közötti időszakban. Az éjjeli menedékhellyel azonos szolgáltatásokkal.</w:t>
      </w:r>
    </w:p>
    <w:p w:rsidR="00DE3C53" w:rsidRPr="0021162B" w:rsidRDefault="00DE3C53">
      <w:pPr>
        <w:tabs>
          <w:tab w:val="left" w:pos="4253"/>
        </w:tabs>
        <w:jc w:val="both"/>
        <w:rPr>
          <w:color w:val="000000"/>
        </w:rPr>
      </w:pPr>
    </w:p>
    <w:p w:rsidR="00DE3C53" w:rsidRPr="0021162B" w:rsidRDefault="00DE3C53">
      <w:pPr>
        <w:pStyle w:val="Cmsor9"/>
        <w:rPr>
          <w:rFonts w:ascii="Times New Roman" w:hAnsi="Times New Roman" w:cs="Times New Roman"/>
          <w:b/>
          <w:bCs/>
          <w:i/>
          <w:iCs/>
          <w:color w:val="000000"/>
          <w:sz w:val="24"/>
          <w:szCs w:val="24"/>
        </w:rPr>
      </w:pPr>
      <w:r w:rsidRPr="0021162B">
        <w:rPr>
          <w:rFonts w:ascii="Times New Roman" w:hAnsi="Times New Roman" w:cs="Times New Roman"/>
          <w:b/>
          <w:bCs/>
          <w:i/>
          <w:iCs/>
          <w:color w:val="000000"/>
          <w:sz w:val="24"/>
          <w:szCs w:val="24"/>
        </w:rPr>
        <w:t>Hajléktalanok átmeneti szállása</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 xml:space="preserve">Hajléktalanok átmeneti szállására mindazon hajléktalan személyek kérhetik felvételüket, akik szociális és mentális gondozást igényelnek. </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 xml:space="preserve">A 30 napot meghaladó elhelyezés esetén a hajléktalan személlyel az ügyvezető igazgató a polgári jog szabályai szerint megállapodást köt. </w:t>
      </w:r>
    </w:p>
    <w:p w:rsidR="00DE3C53" w:rsidRPr="0021162B" w:rsidRDefault="00DE3C53" w:rsidP="00786A7C">
      <w:pPr>
        <w:tabs>
          <w:tab w:val="left" w:pos="4253"/>
        </w:tabs>
        <w:jc w:val="both"/>
        <w:rPr>
          <w:color w:val="000000"/>
        </w:rPr>
      </w:pPr>
      <w:r w:rsidRPr="0021162B">
        <w:rPr>
          <w:strike/>
          <w:color w:val="000000"/>
        </w:rPr>
        <w:t xml:space="preserve">Az ellátást igénybevevőkkel a szociális munkás </w:t>
      </w:r>
      <w:r w:rsidRPr="0021162B">
        <w:rPr>
          <w:b/>
          <w:bCs/>
          <w:strike/>
          <w:color w:val="000000"/>
        </w:rPr>
        <w:t>egyéni fejlesztési és gondozási</w:t>
      </w:r>
      <w:r w:rsidRPr="0021162B">
        <w:rPr>
          <w:strike/>
          <w:color w:val="000000"/>
        </w:rPr>
        <w:t xml:space="preserve"> tervet készít, amelyet havonta felülvizsgálnak, illetve 3 havonta kiemelt felülvizsgálat keretében értékelik a fejlődést</w:t>
      </w:r>
      <w:r w:rsidRPr="0021162B">
        <w:rPr>
          <w:color w:val="000000"/>
        </w:rPr>
        <w:t>.</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 xml:space="preserve">Az átmeneti elhelyezést nyújtó ellátásra 1 évig kerülhet sor. A jogszabályban előírt felülvizsgálatot követően az ügyvezető igazgató az ellátás időtartamát további 1 évvel meghosszabbíthatja. </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 xml:space="preserve">Szolgáltatásai: </w:t>
      </w:r>
    </w:p>
    <w:p w:rsidR="00DE3C53" w:rsidRPr="0021162B" w:rsidRDefault="00DE3C53">
      <w:pPr>
        <w:numPr>
          <w:ilvl w:val="0"/>
          <w:numId w:val="1"/>
        </w:numPr>
        <w:tabs>
          <w:tab w:val="left" w:pos="4253"/>
        </w:tabs>
        <w:jc w:val="both"/>
        <w:rPr>
          <w:color w:val="000000"/>
        </w:rPr>
      </w:pPr>
      <w:r w:rsidRPr="0021162B">
        <w:rPr>
          <w:color w:val="000000"/>
        </w:rPr>
        <w:t>egyéni esetkezelés, szociális csoportmunka (rehabilitációs programok, utógondozói tevékenységek szervezése),</w:t>
      </w:r>
    </w:p>
    <w:p w:rsidR="00DE3C53" w:rsidRPr="0021162B" w:rsidRDefault="00DE3C53">
      <w:pPr>
        <w:numPr>
          <w:ilvl w:val="0"/>
          <w:numId w:val="1"/>
        </w:numPr>
        <w:tabs>
          <w:tab w:val="left" w:pos="4253"/>
        </w:tabs>
        <w:jc w:val="both"/>
        <w:rPr>
          <w:color w:val="000000"/>
        </w:rPr>
      </w:pPr>
      <w:r w:rsidRPr="0021162B">
        <w:rPr>
          <w:color w:val="000000"/>
        </w:rPr>
        <w:t>közösségi szociális munka (a lakókörnyezet, a város lakóinak tájékoztatása),</w:t>
      </w:r>
    </w:p>
    <w:p w:rsidR="00DE3C53" w:rsidRPr="0021162B" w:rsidRDefault="00DE3C53">
      <w:pPr>
        <w:numPr>
          <w:ilvl w:val="0"/>
          <w:numId w:val="1"/>
        </w:numPr>
        <w:tabs>
          <w:tab w:val="left" w:pos="4253"/>
        </w:tabs>
        <w:jc w:val="both"/>
        <w:rPr>
          <w:color w:val="000000"/>
        </w:rPr>
      </w:pPr>
      <w:r w:rsidRPr="0021162B">
        <w:rPr>
          <w:color w:val="000000"/>
        </w:rPr>
        <w:t>az átmeneti szállásról történő továbblépéshez nyújtott személyre szabott segítségnyújtás,</w:t>
      </w:r>
    </w:p>
    <w:p w:rsidR="00DE3C53" w:rsidRPr="0021162B" w:rsidRDefault="00DE3C53">
      <w:pPr>
        <w:numPr>
          <w:ilvl w:val="0"/>
          <w:numId w:val="1"/>
        </w:numPr>
        <w:tabs>
          <w:tab w:val="left" w:pos="4253"/>
        </w:tabs>
        <w:jc w:val="both"/>
        <w:rPr>
          <w:color w:val="000000"/>
        </w:rPr>
      </w:pPr>
      <w:r w:rsidRPr="0021162B">
        <w:rPr>
          <w:color w:val="000000"/>
        </w:rPr>
        <w:t>családi és társadalmi kapcsolatok ápolásának segítése,</w:t>
      </w:r>
    </w:p>
    <w:p w:rsidR="00DE3C53" w:rsidRPr="0021162B" w:rsidRDefault="00DE3C53">
      <w:pPr>
        <w:numPr>
          <w:ilvl w:val="0"/>
          <w:numId w:val="1"/>
        </w:numPr>
        <w:tabs>
          <w:tab w:val="left" w:pos="4253"/>
        </w:tabs>
        <w:jc w:val="both"/>
        <w:rPr>
          <w:color w:val="000000"/>
        </w:rPr>
      </w:pPr>
      <w:r w:rsidRPr="0021162B">
        <w:rPr>
          <w:color w:val="000000"/>
        </w:rPr>
        <w:t>orvosi, betegszobai ellátás,</w:t>
      </w:r>
    </w:p>
    <w:p w:rsidR="00DE3C53" w:rsidRPr="0021162B" w:rsidRDefault="00DE3C53">
      <w:pPr>
        <w:numPr>
          <w:ilvl w:val="0"/>
          <w:numId w:val="1"/>
        </w:numPr>
        <w:tabs>
          <w:tab w:val="left" w:pos="4253"/>
        </w:tabs>
        <w:jc w:val="both"/>
        <w:rPr>
          <w:color w:val="000000"/>
        </w:rPr>
      </w:pPr>
      <w:r w:rsidRPr="0021162B">
        <w:rPr>
          <w:color w:val="000000"/>
        </w:rPr>
        <w:t>hivatalos ügyek intézésének segítése,</w:t>
      </w:r>
    </w:p>
    <w:p w:rsidR="00DE3C53" w:rsidRPr="0021162B" w:rsidRDefault="00DE3C53">
      <w:pPr>
        <w:numPr>
          <w:ilvl w:val="0"/>
          <w:numId w:val="1"/>
        </w:numPr>
        <w:tabs>
          <w:tab w:val="left" w:pos="4253"/>
        </w:tabs>
        <w:jc w:val="both"/>
        <w:rPr>
          <w:color w:val="000000"/>
        </w:rPr>
      </w:pPr>
      <w:r w:rsidRPr="0021162B">
        <w:rPr>
          <w:color w:val="000000"/>
        </w:rPr>
        <w:t>szociális és egyéb információk biztosítása,</w:t>
      </w:r>
    </w:p>
    <w:p w:rsidR="00DE3C53" w:rsidRPr="0021162B" w:rsidRDefault="00DE3C53">
      <w:pPr>
        <w:numPr>
          <w:ilvl w:val="0"/>
          <w:numId w:val="1"/>
        </w:numPr>
        <w:tabs>
          <w:tab w:val="left" w:pos="4253"/>
        </w:tabs>
        <w:jc w:val="both"/>
        <w:rPr>
          <w:color w:val="000000"/>
        </w:rPr>
      </w:pPr>
      <w:r w:rsidRPr="0021162B">
        <w:rPr>
          <w:color w:val="000000"/>
        </w:rPr>
        <w:t>életvitelszerű tartózkodás feltételeinek megteremtése,</w:t>
      </w:r>
    </w:p>
    <w:p w:rsidR="00DE3C53" w:rsidRPr="0021162B" w:rsidRDefault="00DE3C53">
      <w:pPr>
        <w:numPr>
          <w:ilvl w:val="0"/>
          <w:numId w:val="1"/>
        </w:numPr>
        <w:tabs>
          <w:tab w:val="left" w:pos="4253"/>
        </w:tabs>
        <w:jc w:val="both"/>
        <w:rPr>
          <w:color w:val="000000"/>
        </w:rPr>
      </w:pPr>
      <w:r w:rsidRPr="0021162B">
        <w:rPr>
          <w:color w:val="000000"/>
        </w:rPr>
        <w:t>foglalkoztatás-szervezés,</w:t>
      </w:r>
    </w:p>
    <w:p w:rsidR="00DE3C53" w:rsidRPr="0021162B" w:rsidRDefault="00DE3C53">
      <w:pPr>
        <w:numPr>
          <w:ilvl w:val="0"/>
          <w:numId w:val="1"/>
        </w:numPr>
        <w:tabs>
          <w:tab w:val="left" w:pos="4253"/>
        </w:tabs>
        <w:jc w:val="both"/>
        <w:rPr>
          <w:color w:val="000000"/>
        </w:rPr>
      </w:pPr>
      <w:r w:rsidRPr="0021162B">
        <w:rPr>
          <w:color w:val="000000"/>
        </w:rPr>
        <w:t xml:space="preserve">érték-és vagyontárgyak megőrzése, </w:t>
      </w:r>
      <w:r w:rsidRPr="0021162B">
        <w:rPr>
          <w:b/>
          <w:bCs/>
          <w:color w:val="000000"/>
        </w:rPr>
        <w:t>elhelyezésének biztosítása (szabályzat szerint).</w:t>
      </w:r>
      <w:r w:rsidRPr="0021162B">
        <w:rPr>
          <w:color w:val="000000"/>
        </w:rPr>
        <w:t xml:space="preserve"> </w:t>
      </w:r>
    </w:p>
    <w:p w:rsidR="00DE3C53" w:rsidRPr="0021162B" w:rsidRDefault="00DE3C53">
      <w:pPr>
        <w:tabs>
          <w:tab w:val="left" w:pos="4253"/>
        </w:tabs>
        <w:jc w:val="both"/>
        <w:rPr>
          <w:color w:val="000000"/>
        </w:rPr>
      </w:pPr>
      <w:r w:rsidRPr="0021162B">
        <w:rPr>
          <w:color w:val="000000"/>
        </w:rPr>
        <w:t>Kiegészítő szolgáltatások</w:t>
      </w:r>
    </w:p>
    <w:p w:rsidR="00DE3C53" w:rsidRPr="0021162B" w:rsidRDefault="00DE3C53">
      <w:pPr>
        <w:tabs>
          <w:tab w:val="left" w:pos="4253"/>
        </w:tabs>
        <w:jc w:val="both"/>
        <w:rPr>
          <w:i/>
          <w:iCs/>
          <w:color w:val="000000"/>
        </w:rPr>
      </w:pPr>
      <w:r w:rsidRPr="0021162B">
        <w:rPr>
          <w:i/>
          <w:iCs/>
          <w:color w:val="000000"/>
        </w:rPr>
        <w:t>Utógondozás:</w:t>
      </w:r>
    </w:p>
    <w:p w:rsidR="00DE3C53" w:rsidRPr="0021162B" w:rsidRDefault="00DE3C53">
      <w:pPr>
        <w:numPr>
          <w:ilvl w:val="0"/>
          <w:numId w:val="1"/>
        </w:numPr>
        <w:tabs>
          <w:tab w:val="left" w:pos="4253"/>
        </w:tabs>
        <w:jc w:val="both"/>
        <w:rPr>
          <w:color w:val="000000"/>
        </w:rPr>
      </w:pPr>
      <w:r w:rsidRPr="0021162B">
        <w:rPr>
          <w:color w:val="000000"/>
        </w:rPr>
        <w:t>Az átmeneti szállásról távozókkal – igény esetén – a társaság ügyvezető igazgatója reintegrációs szerződést köt. Az utógondozás történhet: intézményi jogviszony fenntartása mellett, illetve nyomonkövetéses formában intézményi jogviszony fenntartása nélkül.</w:t>
      </w:r>
    </w:p>
    <w:p w:rsidR="00DE3C53" w:rsidRPr="0021162B" w:rsidRDefault="00DE3C53">
      <w:pPr>
        <w:numPr>
          <w:ilvl w:val="0"/>
          <w:numId w:val="1"/>
        </w:numPr>
        <w:tabs>
          <w:tab w:val="left" w:pos="4253"/>
        </w:tabs>
        <w:jc w:val="both"/>
        <w:rPr>
          <w:color w:val="000000"/>
        </w:rPr>
      </w:pPr>
      <w:r w:rsidRPr="0021162B">
        <w:rPr>
          <w:color w:val="000000"/>
        </w:rPr>
        <w:t>Utógondozás során a társaság segíti a lakókörnyezetbe való beilleszkedést, felkészíti a környezetet a hajléktalan személy fogadására, segíti a munkahelyi beilleszkedést,</w:t>
      </w:r>
    </w:p>
    <w:p w:rsidR="00DE3C53" w:rsidRPr="0021162B" w:rsidRDefault="00DE3C53">
      <w:pPr>
        <w:numPr>
          <w:ilvl w:val="0"/>
          <w:numId w:val="1"/>
        </w:numPr>
        <w:tabs>
          <w:tab w:val="left" w:pos="4253"/>
        </w:tabs>
        <w:jc w:val="both"/>
        <w:rPr>
          <w:color w:val="000000"/>
        </w:rPr>
      </w:pPr>
      <w:r w:rsidRPr="0021162B">
        <w:rPr>
          <w:color w:val="000000"/>
        </w:rPr>
        <w:t xml:space="preserve">lakhatást megtartó támogatásokat nyújt, közreműködik azok megszerzésében. </w:t>
      </w:r>
    </w:p>
    <w:p w:rsidR="00DE3C53" w:rsidRPr="0021162B" w:rsidRDefault="00DE3C53">
      <w:pPr>
        <w:pStyle w:val="Cmsor8"/>
        <w:rPr>
          <w:color w:val="000000"/>
        </w:rPr>
      </w:pPr>
      <w:r w:rsidRPr="0021162B">
        <w:rPr>
          <w:color w:val="000000"/>
        </w:rPr>
        <w:t>Munkaerő-piacra történő kivezetés támogatása:</w:t>
      </w:r>
    </w:p>
    <w:p w:rsidR="00DE3C53" w:rsidRPr="0021162B" w:rsidRDefault="00DE3C53">
      <w:pPr>
        <w:numPr>
          <w:ilvl w:val="0"/>
          <w:numId w:val="1"/>
        </w:numPr>
        <w:tabs>
          <w:tab w:val="left" w:pos="4253"/>
        </w:tabs>
        <w:jc w:val="both"/>
        <w:rPr>
          <w:color w:val="000000"/>
        </w:rPr>
      </w:pPr>
      <w:r w:rsidRPr="0021162B">
        <w:rPr>
          <w:color w:val="000000"/>
        </w:rPr>
        <w:t>A társaság az elsődleges munkaerőpiacra történő kivezetés érdekében állapotjavító programokat működtet, segíti motivációs szint fenntartását, a munkaerőpiacra történő kilépést,</w:t>
      </w:r>
    </w:p>
    <w:p w:rsidR="00DE3C53" w:rsidRPr="0021162B" w:rsidRDefault="00DE3C53" w:rsidP="00786A7C">
      <w:pPr>
        <w:tabs>
          <w:tab w:val="left" w:pos="4253"/>
        </w:tabs>
        <w:jc w:val="both"/>
        <w:rPr>
          <w:color w:val="000000"/>
        </w:rPr>
      </w:pPr>
    </w:p>
    <w:p w:rsidR="00DE3C53" w:rsidRPr="0021162B" w:rsidRDefault="00DE3C53" w:rsidP="00786A7C">
      <w:pPr>
        <w:tabs>
          <w:tab w:val="left" w:pos="4253"/>
        </w:tabs>
        <w:jc w:val="both"/>
        <w:rPr>
          <w:strike/>
          <w:color w:val="000000"/>
        </w:rPr>
      </w:pPr>
      <w:r w:rsidRPr="0021162B">
        <w:rPr>
          <w:strike/>
          <w:color w:val="000000"/>
        </w:rPr>
        <w:t xml:space="preserve">Absztinens rehabilitációs részleg működtetése: </w:t>
      </w:r>
    </w:p>
    <w:p w:rsidR="00DE3C53" w:rsidRPr="0021162B" w:rsidRDefault="00DE3C53" w:rsidP="00786A7C">
      <w:pPr>
        <w:tabs>
          <w:tab w:val="left" w:pos="4253"/>
        </w:tabs>
        <w:ind w:left="1276"/>
        <w:jc w:val="both"/>
        <w:rPr>
          <w:strike/>
          <w:color w:val="000000"/>
        </w:rPr>
      </w:pPr>
      <w:r w:rsidRPr="0021162B">
        <w:rPr>
          <w:strike/>
          <w:color w:val="000000"/>
        </w:rPr>
        <w:t>A társaság a szenvedélybeteg hajléktalan emberek rehabilitációja érdekében orvosi ellátást követően tisztítókúrát vállaló személyek részére speciális programmal segíti a „józan” élet lehetőségének megtartását.</w:t>
      </w:r>
    </w:p>
    <w:p w:rsidR="00DE3C53" w:rsidRPr="0021162B" w:rsidRDefault="00DE3C53" w:rsidP="00786A7C">
      <w:pPr>
        <w:tabs>
          <w:tab w:val="left" w:pos="4253"/>
        </w:tabs>
        <w:jc w:val="both"/>
        <w:rPr>
          <w:color w:val="000000"/>
        </w:rPr>
      </w:pPr>
    </w:p>
    <w:p w:rsidR="00DE3C53" w:rsidRPr="0021162B" w:rsidRDefault="00DE3C53">
      <w:pPr>
        <w:pStyle w:val="Cmsor9"/>
        <w:rPr>
          <w:rFonts w:ascii="Times New Roman" w:hAnsi="Times New Roman" w:cs="Times New Roman"/>
          <w:b/>
          <w:bCs/>
          <w:i/>
          <w:iCs/>
          <w:color w:val="000000"/>
          <w:sz w:val="24"/>
          <w:szCs w:val="24"/>
        </w:rPr>
      </w:pPr>
      <w:r w:rsidRPr="0021162B">
        <w:rPr>
          <w:rFonts w:ascii="Times New Roman" w:hAnsi="Times New Roman" w:cs="Times New Roman"/>
          <w:b/>
          <w:bCs/>
          <w:i/>
          <w:iCs/>
          <w:color w:val="000000"/>
          <w:sz w:val="24"/>
          <w:szCs w:val="24"/>
        </w:rPr>
        <w:t>Hajléktalanok otthona</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 xml:space="preserve">A Hajléktalanok otthona azoknak a hajléktalan személyeknek nyújt teljes ellátást, akik koruk, egészségi állapotuk miatt fokozott gondozást, ápolást igényelnek, s akiknek ellátása átmeneti szálláshelyen már nem biztosítható. </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Szolgáltatásai:</w:t>
      </w:r>
    </w:p>
    <w:p w:rsidR="00DE3C53" w:rsidRPr="0021162B" w:rsidRDefault="00DE3C53">
      <w:pPr>
        <w:numPr>
          <w:ilvl w:val="0"/>
          <w:numId w:val="1"/>
        </w:numPr>
        <w:tabs>
          <w:tab w:val="left" w:pos="4253"/>
        </w:tabs>
        <w:ind w:hanging="501"/>
        <w:jc w:val="both"/>
        <w:rPr>
          <w:color w:val="000000"/>
        </w:rPr>
      </w:pPr>
      <w:r w:rsidRPr="0021162B">
        <w:rPr>
          <w:color w:val="000000"/>
        </w:rPr>
        <w:t xml:space="preserve">napi 3-szori étkezés </w:t>
      </w:r>
      <w:r w:rsidRPr="0021162B">
        <w:rPr>
          <w:strike/>
          <w:color w:val="000000"/>
        </w:rPr>
        <w:t>(normál, vegyes, diétás),</w:t>
      </w:r>
    </w:p>
    <w:p w:rsidR="00DE3C53" w:rsidRPr="0021162B" w:rsidRDefault="00DE3C53">
      <w:pPr>
        <w:numPr>
          <w:ilvl w:val="0"/>
          <w:numId w:val="1"/>
        </w:numPr>
        <w:tabs>
          <w:tab w:val="left" w:pos="4253"/>
        </w:tabs>
        <w:ind w:hanging="501"/>
        <w:jc w:val="both"/>
        <w:rPr>
          <w:color w:val="000000"/>
        </w:rPr>
      </w:pPr>
      <w:r w:rsidRPr="0021162B">
        <w:rPr>
          <w:color w:val="000000"/>
        </w:rPr>
        <w:t>orvosi ellátás,</w:t>
      </w:r>
    </w:p>
    <w:p w:rsidR="00DE3C53" w:rsidRPr="0021162B" w:rsidRDefault="00DE3C53">
      <w:pPr>
        <w:numPr>
          <w:ilvl w:val="0"/>
          <w:numId w:val="1"/>
        </w:numPr>
        <w:tabs>
          <w:tab w:val="left" w:pos="4253"/>
        </w:tabs>
        <w:ind w:hanging="501"/>
        <w:jc w:val="both"/>
        <w:rPr>
          <w:color w:val="000000"/>
        </w:rPr>
      </w:pPr>
      <w:r w:rsidRPr="0021162B">
        <w:rPr>
          <w:color w:val="000000"/>
        </w:rPr>
        <w:t>az intézményben elhunytak eltemettetésének megszervezése,</w:t>
      </w:r>
    </w:p>
    <w:p w:rsidR="00DE3C53" w:rsidRPr="0021162B" w:rsidRDefault="00DE3C53">
      <w:pPr>
        <w:numPr>
          <w:ilvl w:val="0"/>
          <w:numId w:val="1"/>
        </w:numPr>
        <w:tabs>
          <w:tab w:val="left" w:pos="4253"/>
        </w:tabs>
        <w:ind w:hanging="501"/>
        <w:jc w:val="both"/>
        <w:rPr>
          <w:color w:val="000000"/>
        </w:rPr>
      </w:pPr>
      <w:r w:rsidRPr="0021162B">
        <w:rPr>
          <w:color w:val="000000"/>
        </w:rPr>
        <w:t>ruházati ellátás,</w:t>
      </w:r>
    </w:p>
    <w:p w:rsidR="00DE3C53" w:rsidRPr="0021162B" w:rsidRDefault="00DE3C53">
      <w:pPr>
        <w:numPr>
          <w:ilvl w:val="0"/>
          <w:numId w:val="1"/>
        </w:numPr>
        <w:tabs>
          <w:tab w:val="left" w:pos="4253"/>
        </w:tabs>
        <w:ind w:hanging="501"/>
        <w:jc w:val="both"/>
        <w:rPr>
          <w:color w:val="000000"/>
        </w:rPr>
      </w:pPr>
      <w:r w:rsidRPr="0021162B">
        <w:rPr>
          <w:color w:val="000000"/>
        </w:rPr>
        <w:t xml:space="preserve">érték és vagyonmegőrzés </w:t>
      </w:r>
      <w:r w:rsidRPr="0021162B">
        <w:rPr>
          <w:b/>
          <w:bCs/>
          <w:color w:val="000000"/>
        </w:rPr>
        <w:t>(szabályzat szerint),</w:t>
      </w:r>
    </w:p>
    <w:p w:rsidR="00DE3C53" w:rsidRPr="0021162B" w:rsidRDefault="00DE3C53">
      <w:pPr>
        <w:numPr>
          <w:ilvl w:val="0"/>
          <w:numId w:val="1"/>
        </w:numPr>
        <w:tabs>
          <w:tab w:val="left" w:pos="4253"/>
        </w:tabs>
        <w:ind w:hanging="501"/>
        <w:jc w:val="both"/>
        <w:rPr>
          <w:color w:val="000000"/>
        </w:rPr>
      </w:pPr>
      <w:r w:rsidRPr="0021162B">
        <w:rPr>
          <w:color w:val="000000"/>
        </w:rPr>
        <w:t>gyógyszer, gyógyászati segédeszköz biztosítása jogszabály szerint,</w:t>
      </w:r>
    </w:p>
    <w:p w:rsidR="00DE3C53" w:rsidRPr="0021162B" w:rsidRDefault="00DE3C53">
      <w:pPr>
        <w:numPr>
          <w:ilvl w:val="0"/>
          <w:numId w:val="1"/>
        </w:numPr>
        <w:tabs>
          <w:tab w:val="left" w:pos="4253"/>
        </w:tabs>
        <w:ind w:hanging="501"/>
        <w:jc w:val="both"/>
        <w:rPr>
          <w:color w:val="000000"/>
        </w:rPr>
      </w:pPr>
      <w:r w:rsidRPr="0021162B">
        <w:rPr>
          <w:color w:val="000000"/>
        </w:rPr>
        <w:t>szabadidős programszervezés,</w:t>
      </w:r>
    </w:p>
    <w:p w:rsidR="00DE3C53" w:rsidRPr="0021162B" w:rsidRDefault="00DE3C53">
      <w:pPr>
        <w:numPr>
          <w:ilvl w:val="0"/>
          <w:numId w:val="1"/>
        </w:numPr>
        <w:tabs>
          <w:tab w:val="left" w:pos="4253"/>
        </w:tabs>
        <w:ind w:hanging="501"/>
        <w:jc w:val="both"/>
        <w:rPr>
          <w:color w:val="000000"/>
        </w:rPr>
      </w:pPr>
      <w:r w:rsidRPr="0021162B">
        <w:rPr>
          <w:color w:val="000000"/>
        </w:rPr>
        <w:t>szociális, mentálhigiénés gondozás,</w:t>
      </w:r>
    </w:p>
    <w:p w:rsidR="00DE3C53" w:rsidRPr="0021162B" w:rsidRDefault="00DE3C53">
      <w:pPr>
        <w:numPr>
          <w:ilvl w:val="0"/>
          <w:numId w:val="1"/>
        </w:numPr>
        <w:tabs>
          <w:tab w:val="left" w:pos="4253"/>
        </w:tabs>
        <w:ind w:hanging="501"/>
        <w:jc w:val="both"/>
        <w:rPr>
          <w:color w:val="000000"/>
        </w:rPr>
      </w:pPr>
      <w:r w:rsidRPr="0021162B">
        <w:rPr>
          <w:color w:val="000000"/>
        </w:rPr>
        <w:t>egyéni ápolási-gondozási terv szerinti rehabilitáció, rehabilitáció lehetőségének biztosítása,</w:t>
      </w:r>
    </w:p>
    <w:p w:rsidR="00DE3C53" w:rsidRPr="0021162B" w:rsidRDefault="00DE3C53">
      <w:pPr>
        <w:numPr>
          <w:ilvl w:val="0"/>
          <w:numId w:val="1"/>
        </w:numPr>
        <w:tabs>
          <w:tab w:val="left" w:pos="4253"/>
        </w:tabs>
        <w:ind w:hanging="501"/>
        <w:jc w:val="both"/>
        <w:rPr>
          <w:color w:val="000000"/>
        </w:rPr>
      </w:pPr>
      <w:r w:rsidRPr="0021162B">
        <w:rPr>
          <w:color w:val="000000"/>
        </w:rPr>
        <w:t xml:space="preserve">foglalkoztatás szervezése </w:t>
      </w:r>
      <w:r w:rsidRPr="0021162B">
        <w:rPr>
          <w:strike/>
          <w:color w:val="000000"/>
        </w:rPr>
        <w:t>(belső, külső rehabilitációs, foglalkoztatási célú),</w:t>
      </w:r>
    </w:p>
    <w:p w:rsidR="00DE3C53" w:rsidRPr="0021162B" w:rsidRDefault="00DE3C53">
      <w:pPr>
        <w:numPr>
          <w:ilvl w:val="0"/>
          <w:numId w:val="1"/>
        </w:numPr>
        <w:tabs>
          <w:tab w:val="left" w:pos="4253"/>
        </w:tabs>
        <w:ind w:hanging="501"/>
        <w:jc w:val="both"/>
        <w:rPr>
          <w:color w:val="000000"/>
        </w:rPr>
      </w:pPr>
      <w:r w:rsidRPr="0021162B">
        <w:rPr>
          <w:color w:val="000000"/>
        </w:rPr>
        <w:t>családi, rokoni, baráti kapcsolatok ápolása.</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 xml:space="preserve">A hajléktalanok otthonába elhelyezést kérőt az intézmény előgondozásban részesíti, amelynek során tájékozódik az intézményi ellátást igénybevevő életkörülményeiről, egészségi állapotáról, szociális helyzetéről, a személyre szabott szolgáltatás biztosítása érdekében, továbbá felkészíti az ellátást igénybevevőt az intézményi elhelyezésre. </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p>
    <w:p w:rsidR="00DE3C53" w:rsidRPr="0021162B" w:rsidRDefault="00DE3C53">
      <w:pPr>
        <w:tabs>
          <w:tab w:val="left" w:pos="4253"/>
        </w:tabs>
        <w:jc w:val="both"/>
        <w:rPr>
          <w:b/>
          <w:bCs/>
          <w:i/>
          <w:iCs/>
          <w:color w:val="000000"/>
        </w:rPr>
      </w:pPr>
      <w:r w:rsidRPr="0021162B">
        <w:rPr>
          <w:b/>
          <w:bCs/>
          <w:i/>
          <w:iCs/>
          <w:color w:val="000000"/>
        </w:rPr>
        <w:t>Intézményen belüli foglalkoztatás</w:t>
      </w:r>
    </w:p>
    <w:p w:rsidR="00DE3C53" w:rsidRPr="0021162B" w:rsidRDefault="00DE3C53" w:rsidP="00786A7C">
      <w:pPr>
        <w:tabs>
          <w:tab w:val="left" w:pos="4253"/>
        </w:tabs>
        <w:jc w:val="both"/>
        <w:rPr>
          <w:strike/>
          <w:color w:val="000000"/>
        </w:rPr>
      </w:pPr>
      <w:r w:rsidRPr="0021162B">
        <w:rPr>
          <w:strike/>
          <w:color w:val="000000"/>
        </w:rPr>
        <w:t>A társaság 2006. szeptember 1-től az 1993. évi III. tv alapján a társaság intézményeiben élők foglalkoztathatóságának javítása, társadalmi és munkaerő-piaci integráció elősegítése érdekében, intézményi jogviszony keretében munkarehabilitációs és fejlesztő felkészítő foglalkoztatást szervez.</w:t>
      </w:r>
    </w:p>
    <w:p w:rsidR="00DE3C53" w:rsidRPr="0021162B" w:rsidRDefault="00DE3C53" w:rsidP="00786A7C">
      <w:pPr>
        <w:tabs>
          <w:tab w:val="left" w:pos="4253"/>
        </w:tabs>
        <w:jc w:val="both"/>
        <w:rPr>
          <w:strike/>
          <w:color w:val="000000"/>
        </w:rPr>
      </w:pPr>
    </w:p>
    <w:p w:rsidR="00DE3C53" w:rsidRPr="0021162B" w:rsidRDefault="00DE3C53" w:rsidP="00786A7C">
      <w:pPr>
        <w:tabs>
          <w:tab w:val="left" w:pos="4253"/>
        </w:tabs>
        <w:jc w:val="both"/>
        <w:rPr>
          <w:strike/>
          <w:color w:val="000000"/>
        </w:rPr>
      </w:pPr>
      <w:bookmarkStart w:id="2" w:name="pr1330"/>
      <w:r w:rsidRPr="0021162B">
        <w:rPr>
          <w:strike/>
          <w:color w:val="000000"/>
        </w:rPr>
        <w:t>A szociális foglalkoztatás keretében foglalkoztatott személy után a megváltozott munkaképességűek foglalkoztatásának támogatása előirányzatból külön jogszabály szerinti költségvetési támogatás (dotáció) nem igényelhető.</w:t>
      </w:r>
      <w:bookmarkEnd w:id="2"/>
    </w:p>
    <w:p w:rsidR="00DE3C53" w:rsidRPr="0021162B" w:rsidRDefault="00DE3C53">
      <w:pPr>
        <w:tabs>
          <w:tab w:val="left" w:pos="4253"/>
        </w:tabs>
        <w:jc w:val="both"/>
        <w:rPr>
          <w:b/>
          <w:bCs/>
          <w:i/>
          <w:iCs/>
          <w:color w:val="000000"/>
        </w:rPr>
      </w:pPr>
    </w:p>
    <w:p w:rsidR="00DE3C53" w:rsidRPr="0021162B" w:rsidRDefault="00DE3C53">
      <w:pPr>
        <w:tabs>
          <w:tab w:val="left" w:pos="4253"/>
        </w:tabs>
        <w:jc w:val="both"/>
        <w:rPr>
          <w:i/>
          <w:iCs/>
          <w:color w:val="000000"/>
        </w:rPr>
      </w:pPr>
      <w:r w:rsidRPr="0021162B">
        <w:rPr>
          <w:i/>
          <w:iCs/>
          <w:color w:val="000000"/>
        </w:rPr>
        <w:t>Munka-rehabilitációs foglalkoztatás</w:t>
      </w:r>
    </w:p>
    <w:p w:rsidR="00DE3C53" w:rsidRPr="0021162B" w:rsidRDefault="00DE3C53">
      <w:pPr>
        <w:tabs>
          <w:tab w:val="left" w:pos="4253"/>
        </w:tabs>
        <w:jc w:val="both"/>
        <w:rPr>
          <w:b/>
          <w:bCs/>
          <w:color w:val="000000"/>
        </w:rPr>
      </w:pPr>
    </w:p>
    <w:p w:rsidR="00DE3C53" w:rsidRPr="0021162B" w:rsidRDefault="00DE3C53">
      <w:pPr>
        <w:autoSpaceDE w:val="0"/>
        <w:autoSpaceDN w:val="0"/>
        <w:adjustRightInd w:val="0"/>
        <w:jc w:val="both"/>
        <w:rPr>
          <w:b/>
          <w:bCs/>
          <w:color w:val="000000"/>
        </w:rPr>
      </w:pPr>
      <w:r w:rsidRPr="0021162B">
        <w:rPr>
          <w:b/>
          <w:bCs/>
          <w:color w:val="000000"/>
        </w:rPr>
        <w:t>A munka-rehabilitáció célja a szociális intézményben ellátott személy munkakészségének, valamint testi és szellemi képességeinek munkavégzéssel történő megőrzése, illetve fejlesztése, továbbá a fejlesztő-felkészítő foglalkoztatásra való felkészítés.</w:t>
      </w:r>
    </w:p>
    <w:p w:rsidR="00DE3C53" w:rsidRPr="0021162B" w:rsidRDefault="00DE3C53">
      <w:pPr>
        <w:autoSpaceDE w:val="0"/>
        <w:autoSpaceDN w:val="0"/>
        <w:adjustRightInd w:val="0"/>
        <w:ind w:firstLine="204"/>
        <w:jc w:val="both"/>
        <w:rPr>
          <w:color w:val="000000"/>
        </w:rPr>
      </w:pPr>
    </w:p>
    <w:p w:rsidR="00DE3C53" w:rsidRPr="0021162B" w:rsidRDefault="00DE3C53" w:rsidP="00E545E0">
      <w:pPr>
        <w:ind w:right="150"/>
        <w:jc w:val="both"/>
        <w:rPr>
          <w:strike/>
          <w:color w:val="000000"/>
        </w:rPr>
      </w:pPr>
      <w:r w:rsidRPr="0021162B">
        <w:rPr>
          <w:color w:val="000000"/>
        </w:rPr>
        <w:t xml:space="preserve">A munka-rehabilitáció az intézményi jogviszony keretében történik. A munka-rehabilitációban történő részvételről az ellátott, illetve </w:t>
      </w:r>
      <w:r w:rsidRPr="0021162B">
        <w:rPr>
          <w:strike/>
          <w:color w:val="000000"/>
        </w:rPr>
        <w:t>- amennyiben az ellátott jognyilatkozata a Ptk. 15/A. §-ának (1) bekezdése alapján semmisnek minősülne -</w:t>
      </w:r>
      <w:r w:rsidRPr="0021162B">
        <w:rPr>
          <w:color w:val="000000"/>
        </w:rPr>
        <w:t xml:space="preserve"> törvényes képviselője írásban megállapodást köt a szociális intézmény vezetőjével. </w:t>
      </w:r>
      <w:r w:rsidRPr="0021162B">
        <w:rPr>
          <w:strike/>
          <w:color w:val="000000"/>
        </w:rPr>
        <w:t xml:space="preserve">Ez utóbbi esetben a megállapodást az ellátott aláírhatja. </w:t>
      </w:r>
    </w:p>
    <w:p w:rsidR="00DE3C53" w:rsidRPr="0021162B" w:rsidRDefault="00DE3C53" w:rsidP="00E545E0">
      <w:pPr>
        <w:ind w:right="150"/>
        <w:jc w:val="both"/>
        <w:rPr>
          <w:strike/>
          <w:color w:val="000000"/>
        </w:rPr>
      </w:pPr>
    </w:p>
    <w:p w:rsidR="00DE3C53" w:rsidRPr="0021162B" w:rsidRDefault="00DE3C53" w:rsidP="00E545E0">
      <w:pPr>
        <w:ind w:right="150"/>
        <w:jc w:val="both"/>
        <w:rPr>
          <w:strike/>
          <w:color w:val="000000"/>
        </w:rPr>
      </w:pPr>
      <w:r w:rsidRPr="0021162B">
        <w:rPr>
          <w:strike/>
          <w:color w:val="000000"/>
        </w:rPr>
        <w:t>A megállapodás tartalmazza:</w:t>
      </w:r>
    </w:p>
    <w:p w:rsidR="00DE3C53" w:rsidRPr="0021162B" w:rsidRDefault="00DE3C53" w:rsidP="00E545E0">
      <w:pPr>
        <w:ind w:left="150" w:right="150" w:firstLine="240"/>
        <w:rPr>
          <w:strike/>
          <w:color w:val="000000"/>
        </w:rPr>
      </w:pPr>
      <w:bookmarkStart w:id="3" w:name="pr1333"/>
      <w:r w:rsidRPr="0021162B">
        <w:rPr>
          <w:strike/>
          <w:color w:val="000000"/>
        </w:rPr>
        <w:t>a) a munka-rehabilitáció keretében végzett tevékenység részletes leírását,</w:t>
      </w:r>
      <w:bookmarkEnd w:id="3"/>
    </w:p>
    <w:p w:rsidR="00DE3C53" w:rsidRPr="0021162B" w:rsidRDefault="00DE3C53" w:rsidP="00E545E0">
      <w:pPr>
        <w:ind w:left="150" w:right="150" w:firstLine="240"/>
        <w:rPr>
          <w:strike/>
          <w:color w:val="000000"/>
        </w:rPr>
      </w:pPr>
      <w:bookmarkStart w:id="4" w:name="pr1334"/>
      <w:r w:rsidRPr="0021162B">
        <w:rPr>
          <w:strike/>
          <w:color w:val="000000"/>
        </w:rPr>
        <w:t>b) a munka-rehabilitáció időbeosztását,</w:t>
      </w:r>
      <w:bookmarkEnd w:id="4"/>
    </w:p>
    <w:p w:rsidR="00DE3C53" w:rsidRPr="0021162B" w:rsidRDefault="00DE3C53" w:rsidP="00E545E0">
      <w:pPr>
        <w:ind w:left="150" w:right="150" w:firstLine="240"/>
        <w:rPr>
          <w:strike/>
          <w:color w:val="000000"/>
        </w:rPr>
      </w:pPr>
      <w:bookmarkStart w:id="5" w:name="pr1335"/>
      <w:r w:rsidRPr="0021162B">
        <w:rPr>
          <w:strike/>
          <w:color w:val="000000"/>
        </w:rPr>
        <w:t>c) a munka-rehabilitációs díj havi összegét,</w:t>
      </w:r>
      <w:bookmarkEnd w:id="5"/>
    </w:p>
    <w:p w:rsidR="00DE3C53" w:rsidRPr="0021162B" w:rsidRDefault="00DE3C53" w:rsidP="00E545E0">
      <w:pPr>
        <w:ind w:left="567" w:right="150" w:hanging="177"/>
        <w:rPr>
          <w:strike/>
          <w:color w:val="000000"/>
        </w:rPr>
      </w:pPr>
      <w:bookmarkStart w:id="6" w:name="pr1336"/>
      <w:r w:rsidRPr="0021162B">
        <w:rPr>
          <w:strike/>
          <w:color w:val="000000"/>
        </w:rPr>
        <w:t>d) szándéknyilatkozatot arra nézve, hogy az ellátott testi és szellemi képességeihez mérten elvárható módon közreműködik a munka-rehabilitációban.</w:t>
      </w:r>
      <w:bookmarkEnd w:id="6"/>
    </w:p>
    <w:p w:rsidR="00DE3C53" w:rsidRPr="0021162B" w:rsidRDefault="00DE3C53">
      <w:pPr>
        <w:autoSpaceDE w:val="0"/>
        <w:autoSpaceDN w:val="0"/>
        <w:adjustRightInd w:val="0"/>
        <w:jc w:val="both"/>
        <w:rPr>
          <w:strike/>
          <w:color w:val="000000"/>
        </w:rPr>
      </w:pPr>
    </w:p>
    <w:p w:rsidR="00DE3C53" w:rsidRPr="0021162B" w:rsidRDefault="00DE3C53">
      <w:pPr>
        <w:autoSpaceDE w:val="0"/>
        <w:autoSpaceDN w:val="0"/>
        <w:adjustRightInd w:val="0"/>
        <w:ind w:firstLine="204"/>
        <w:jc w:val="both"/>
        <w:rPr>
          <w:color w:val="000000"/>
        </w:rPr>
      </w:pPr>
    </w:p>
    <w:p w:rsidR="00DE3C53" w:rsidRPr="0021162B" w:rsidRDefault="00DE3C53">
      <w:pPr>
        <w:autoSpaceDE w:val="0"/>
        <w:autoSpaceDN w:val="0"/>
        <w:adjustRightInd w:val="0"/>
        <w:jc w:val="both"/>
        <w:rPr>
          <w:color w:val="000000"/>
        </w:rPr>
      </w:pPr>
      <w:r w:rsidRPr="0021162B">
        <w:rPr>
          <w:color w:val="000000"/>
        </w:rPr>
        <w:t>A munka-rehabilitációs tevékenység megválasztásánál a szociális intézmény vezetője figyelembe veszi az ellátott testi és szellemi képességeit, és speciális szükségleteinek megfelelően biztosítja az egészséget nem veszélyeztető és biztonságos munkavégzés feltételeit.</w:t>
      </w:r>
    </w:p>
    <w:p w:rsidR="00DE3C53" w:rsidRPr="0021162B" w:rsidRDefault="00DE3C53">
      <w:pPr>
        <w:autoSpaceDE w:val="0"/>
        <w:autoSpaceDN w:val="0"/>
        <w:adjustRightInd w:val="0"/>
        <w:ind w:firstLine="204"/>
        <w:jc w:val="both"/>
        <w:rPr>
          <w:color w:val="000000"/>
        </w:rPr>
      </w:pPr>
    </w:p>
    <w:p w:rsidR="00DE3C53" w:rsidRPr="0021162B" w:rsidRDefault="00DE3C53">
      <w:pPr>
        <w:autoSpaceDE w:val="0"/>
        <w:autoSpaceDN w:val="0"/>
        <w:adjustRightInd w:val="0"/>
        <w:jc w:val="both"/>
        <w:rPr>
          <w:color w:val="000000"/>
        </w:rPr>
      </w:pPr>
      <w:r w:rsidRPr="0021162B">
        <w:rPr>
          <w:color w:val="000000"/>
        </w:rPr>
        <w:t>A munka-rehabilitáció időbeosztását az ellátott állapotának, képességeinek figyelembevételével egyénileg kell meghatározni az egyéni gondozási, fejlesztési, illetve rehabilitációs tervben úgy, hogy a foglalkoztatás időtartama nem haladhatja meg a napi 6 és a heti 30 órát, és el kell érnie a napi 4 és a heti 20 órát.</w:t>
      </w:r>
    </w:p>
    <w:p w:rsidR="00DE3C53" w:rsidRPr="0021162B" w:rsidRDefault="00DE3C53">
      <w:pPr>
        <w:autoSpaceDE w:val="0"/>
        <w:autoSpaceDN w:val="0"/>
        <w:adjustRightInd w:val="0"/>
        <w:ind w:firstLine="204"/>
        <w:jc w:val="both"/>
        <w:rPr>
          <w:color w:val="000000"/>
        </w:rPr>
      </w:pPr>
    </w:p>
    <w:p w:rsidR="00DE3C53" w:rsidRPr="0021162B" w:rsidRDefault="00DE3C53" w:rsidP="00E545E0">
      <w:pPr>
        <w:ind w:right="150"/>
        <w:jc w:val="both"/>
        <w:rPr>
          <w:strike/>
          <w:color w:val="000000"/>
        </w:rPr>
      </w:pPr>
      <w:r w:rsidRPr="0021162B">
        <w:rPr>
          <w:color w:val="000000"/>
        </w:rPr>
        <w:t xml:space="preserve">Munka-rehabilitáció esetén a szociális intézmény vezetője az ellátottat munka-rehabilitációs díjban részesíti. A munka-rehabilitációs díj havi összege nem lehet kevesebb a mindenkori kötelező legkisebb munkabér 30%-ánál. </w:t>
      </w:r>
      <w:r w:rsidRPr="0021162B">
        <w:rPr>
          <w:strike/>
          <w:color w:val="000000"/>
        </w:rPr>
        <w:t>A szociális intézmény vezetője a munka-rehabilitációra vonatkozó megállapodás módosítását, illetve - különösen indokolt esetben - megszüntetését kezdeményezi, ha az ellátott a foglalkoztatás során</w:t>
      </w:r>
    </w:p>
    <w:p w:rsidR="00DE3C53" w:rsidRPr="0021162B" w:rsidRDefault="00DE3C53" w:rsidP="00E545E0">
      <w:pPr>
        <w:ind w:right="150"/>
        <w:jc w:val="both"/>
        <w:rPr>
          <w:color w:val="000000"/>
        </w:rPr>
      </w:pPr>
    </w:p>
    <w:p w:rsidR="00DE3C53" w:rsidRPr="0021162B" w:rsidRDefault="00DE3C53" w:rsidP="00E545E0">
      <w:pPr>
        <w:ind w:left="150" w:right="150" w:firstLine="240"/>
        <w:jc w:val="both"/>
        <w:rPr>
          <w:strike/>
          <w:color w:val="000000"/>
        </w:rPr>
      </w:pPr>
      <w:bookmarkStart w:id="7" w:name="pr1341"/>
      <w:r w:rsidRPr="0021162B">
        <w:rPr>
          <w:strike/>
          <w:color w:val="000000"/>
        </w:rPr>
        <w:t>a) saját, illetve más személy testi épségét, egészségét veszélyezteti,</w:t>
      </w:r>
      <w:bookmarkEnd w:id="7"/>
    </w:p>
    <w:p w:rsidR="00DE3C53" w:rsidRPr="0021162B" w:rsidRDefault="00DE3C53" w:rsidP="00E545E0">
      <w:pPr>
        <w:ind w:left="150" w:right="150" w:firstLine="240"/>
        <w:rPr>
          <w:strike/>
          <w:color w:val="000000"/>
        </w:rPr>
      </w:pPr>
      <w:bookmarkStart w:id="8" w:name="pr1342"/>
      <w:r w:rsidRPr="0021162B">
        <w:rPr>
          <w:strike/>
          <w:color w:val="000000"/>
        </w:rPr>
        <w:t xml:space="preserve">b) egyébként olyan magatartást tanúsít, amely mellett biztonságos foglalkoztatása nem </w:t>
      </w:r>
    </w:p>
    <w:p w:rsidR="00DE3C53" w:rsidRPr="0021162B" w:rsidRDefault="00DE3C53" w:rsidP="00E545E0">
      <w:pPr>
        <w:ind w:left="150" w:right="150" w:firstLine="240"/>
        <w:rPr>
          <w:color w:val="000000"/>
        </w:rPr>
      </w:pPr>
    </w:p>
    <w:p w:rsidR="00DE3C53" w:rsidRPr="0021162B" w:rsidRDefault="00DE3C53" w:rsidP="00E545E0">
      <w:pPr>
        <w:ind w:left="150" w:right="150" w:firstLine="240"/>
        <w:rPr>
          <w:strike/>
          <w:color w:val="000000"/>
        </w:rPr>
      </w:pPr>
      <w:r w:rsidRPr="0021162B">
        <w:rPr>
          <w:strike/>
          <w:color w:val="000000"/>
        </w:rPr>
        <w:t>tartható fenn.</w:t>
      </w:r>
      <w:bookmarkEnd w:id="8"/>
    </w:p>
    <w:p w:rsidR="00DE3C53" w:rsidRPr="0021162B" w:rsidRDefault="00DE3C53">
      <w:pPr>
        <w:tabs>
          <w:tab w:val="left" w:pos="4253"/>
        </w:tabs>
        <w:jc w:val="both"/>
        <w:rPr>
          <w:b/>
          <w:bCs/>
          <w:color w:val="000000"/>
        </w:rPr>
      </w:pPr>
    </w:p>
    <w:p w:rsidR="00DE3C53" w:rsidRPr="0021162B" w:rsidRDefault="00DE3C53">
      <w:pPr>
        <w:tabs>
          <w:tab w:val="left" w:pos="4253"/>
        </w:tabs>
        <w:jc w:val="both"/>
        <w:rPr>
          <w:i/>
          <w:iCs/>
          <w:color w:val="000000"/>
        </w:rPr>
      </w:pPr>
      <w:r w:rsidRPr="0021162B">
        <w:rPr>
          <w:i/>
          <w:iCs/>
          <w:color w:val="000000"/>
        </w:rPr>
        <w:t>Fejlesztő-felkészítő foglalkoztatás</w:t>
      </w:r>
    </w:p>
    <w:p w:rsidR="00DE3C53" w:rsidRPr="0021162B" w:rsidRDefault="00DE3C53">
      <w:pPr>
        <w:tabs>
          <w:tab w:val="left" w:pos="4253"/>
        </w:tabs>
        <w:jc w:val="both"/>
        <w:rPr>
          <w:i/>
          <w:iCs/>
          <w:color w:val="000000"/>
        </w:rPr>
      </w:pPr>
    </w:p>
    <w:p w:rsidR="00DE3C53" w:rsidRPr="0021162B" w:rsidRDefault="00DE3C53">
      <w:pPr>
        <w:autoSpaceDE w:val="0"/>
        <w:autoSpaceDN w:val="0"/>
        <w:adjustRightInd w:val="0"/>
        <w:ind w:firstLine="204"/>
        <w:jc w:val="both"/>
        <w:rPr>
          <w:color w:val="000000"/>
        </w:rPr>
      </w:pPr>
      <w:r w:rsidRPr="0021162B">
        <w:rPr>
          <w:color w:val="000000"/>
        </w:rPr>
        <w:t>A fejlesztő-felkészítő foglalkoztatás célja a szociális intézményben ellátott személy számára munkafolyamatok betanítása és foglalkoztatása révén az önálló munkavégző képesség kialakítása, helyreállítása, fejlesztése, valamint az ellátott felkészítése védett munka keretében, illetve a nyílt munkaerőpiacon történő önálló munkavégzésre.</w:t>
      </w:r>
    </w:p>
    <w:p w:rsidR="00DE3C53" w:rsidRPr="0021162B" w:rsidRDefault="00DE3C53">
      <w:pPr>
        <w:autoSpaceDE w:val="0"/>
        <w:autoSpaceDN w:val="0"/>
        <w:adjustRightInd w:val="0"/>
        <w:ind w:firstLine="204"/>
        <w:jc w:val="both"/>
        <w:rPr>
          <w:color w:val="000000"/>
        </w:rPr>
      </w:pPr>
    </w:p>
    <w:p w:rsidR="00DE3C53" w:rsidRPr="0021162B" w:rsidRDefault="00DE3C53">
      <w:pPr>
        <w:autoSpaceDE w:val="0"/>
        <w:autoSpaceDN w:val="0"/>
        <w:adjustRightInd w:val="0"/>
        <w:ind w:firstLine="204"/>
        <w:jc w:val="both"/>
        <w:rPr>
          <w:color w:val="000000"/>
        </w:rPr>
      </w:pPr>
      <w:r w:rsidRPr="0021162B">
        <w:rPr>
          <w:color w:val="000000"/>
        </w:rPr>
        <w:t>A fejlesztő-felkészítő foglalkoztatás az ellátott, és</w:t>
      </w:r>
      <w:r w:rsidRPr="0021162B">
        <w:rPr>
          <w:i/>
          <w:iCs/>
          <w:color w:val="000000"/>
        </w:rPr>
        <w:t xml:space="preserve"> </w:t>
      </w:r>
      <w:r w:rsidRPr="0021162B">
        <w:rPr>
          <w:color w:val="000000"/>
        </w:rPr>
        <w:t xml:space="preserve">az intézmény vagy az intézménnyel az ellátottak foglalkoztatására megállapodást kötött szervezet által, legfeljebb egy évre kötött munkaszerződés alapján </w:t>
      </w:r>
      <w:r w:rsidRPr="0021162B">
        <w:rPr>
          <w:strike/>
          <w:color w:val="000000"/>
        </w:rPr>
        <w:t>, a Munka Törvénykönyvéről szóló 1992. évi XXII. törvény szerinti</w:t>
      </w:r>
      <w:r w:rsidRPr="0021162B">
        <w:rPr>
          <w:color w:val="000000"/>
        </w:rPr>
        <w:t xml:space="preserve"> határozott idejű munkaviszony keretében folytatható. </w:t>
      </w:r>
    </w:p>
    <w:p w:rsidR="00DE3C53" w:rsidRPr="0021162B" w:rsidRDefault="00DE3C53">
      <w:pPr>
        <w:autoSpaceDE w:val="0"/>
        <w:autoSpaceDN w:val="0"/>
        <w:adjustRightInd w:val="0"/>
        <w:ind w:firstLine="204"/>
        <w:jc w:val="both"/>
        <w:rPr>
          <w:color w:val="000000"/>
        </w:rPr>
      </w:pPr>
    </w:p>
    <w:p w:rsidR="00DE3C53" w:rsidRPr="0021162B" w:rsidRDefault="00DE3C53">
      <w:pPr>
        <w:autoSpaceDE w:val="0"/>
        <w:autoSpaceDN w:val="0"/>
        <w:adjustRightInd w:val="0"/>
        <w:ind w:firstLine="204"/>
        <w:jc w:val="both"/>
        <w:rPr>
          <w:color w:val="000000"/>
        </w:rPr>
      </w:pPr>
      <w:r w:rsidRPr="0021162B">
        <w:rPr>
          <w:color w:val="000000"/>
        </w:rPr>
        <w:t>Az intézményi jogviszony megszűnése esetén a fejlesztő-felkészítő foglalkoztatásra irányuló jogviszony is megszűnik.</w:t>
      </w:r>
    </w:p>
    <w:p w:rsidR="00DE3C53" w:rsidRPr="0021162B" w:rsidRDefault="00DE3C53" w:rsidP="00C3187D">
      <w:pPr>
        <w:ind w:right="150"/>
        <w:jc w:val="both"/>
        <w:rPr>
          <w:strike/>
          <w:color w:val="000000"/>
        </w:rPr>
      </w:pPr>
      <w:r w:rsidRPr="0021162B">
        <w:rPr>
          <w:strike/>
          <w:color w:val="000000"/>
        </w:rPr>
        <w:t>Az intézmény és az intézménnyel az ellátottak foglalkoztatására megállapodást kötő szervezet közötti szerződésre a 122/B. §-ban foglaltakat megfelelően kell alkalmazni.</w:t>
      </w:r>
    </w:p>
    <w:p w:rsidR="00DE3C53" w:rsidRPr="0021162B" w:rsidRDefault="00DE3C53" w:rsidP="00C3187D">
      <w:pPr>
        <w:ind w:right="150"/>
        <w:rPr>
          <w:strike/>
          <w:color w:val="000000"/>
        </w:rPr>
      </w:pPr>
      <w:bookmarkStart w:id="9" w:name="pr1350"/>
    </w:p>
    <w:p w:rsidR="00DE3C53" w:rsidRPr="0021162B" w:rsidRDefault="00DE3C53" w:rsidP="00C3187D">
      <w:pPr>
        <w:ind w:right="150"/>
        <w:jc w:val="both"/>
        <w:rPr>
          <w:strike/>
          <w:color w:val="000000"/>
        </w:rPr>
      </w:pPr>
      <w:r w:rsidRPr="0021162B">
        <w:rPr>
          <w:strike/>
          <w:color w:val="000000"/>
        </w:rPr>
        <w:t>A fejlesztő-felkészítő foglalkoztatás keretében</w:t>
      </w:r>
      <w:bookmarkStart w:id="10" w:name="pr1351"/>
      <w:bookmarkEnd w:id="9"/>
      <w:r w:rsidRPr="0021162B">
        <w:rPr>
          <w:strike/>
          <w:color w:val="000000"/>
        </w:rPr>
        <w:t xml:space="preserve"> csak a 16. életévét betöltött személy foglalkoztatható</w:t>
      </w:r>
      <w:bookmarkEnd w:id="10"/>
      <w:r w:rsidRPr="0021162B">
        <w:rPr>
          <w:strike/>
          <w:color w:val="000000"/>
        </w:rPr>
        <w:t xml:space="preserve">. </w:t>
      </w:r>
      <w:bookmarkStart w:id="11" w:name="pr1352"/>
      <w:r w:rsidRPr="0021162B">
        <w:rPr>
          <w:strike/>
          <w:color w:val="000000"/>
        </w:rPr>
        <w:t>A foglalkoztatás időtartama nem haladhatja meg a napi 8 órát és a heti 40 órát</w:t>
      </w:r>
      <w:bookmarkEnd w:id="11"/>
      <w:r w:rsidRPr="0021162B">
        <w:rPr>
          <w:strike/>
          <w:color w:val="000000"/>
        </w:rPr>
        <w:t>.</w:t>
      </w:r>
      <w:bookmarkStart w:id="12" w:name="pr1353"/>
      <w:r w:rsidRPr="0021162B">
        <w:rPr>
          <w:strike/>
          <w:color w:val="000000"/>
        </w:rPr>
        <w:t xml:space="preserve"> A munkaidőkeret nem alkalmazható</w:t>
      </w:r>
      <w:bookmarkEnd w:id="12"/>
      <w:r w:rsidRPr="0021162B">
        <w:rPr>
          <w:strike/>
          <w:color w:val="000000"/>
        </w:rPr>
        <w:t xml:space="preserve">. </w:t>
      </w:r>
      <w:bookmarkStart w:id="13" w:name="pr1354"/>
      <w:r w:rsidRPr="0021162B">
        <w:rPr>
          <w:strike/>
          <w:color w:val="000000"/>
        </w:rPr>
        <w:t>Ha a munkavállaló napi munkaideje a négy és fél órát meghaladja, részére legalább 30 perc munkaközi szünetet kell biztosítani</w:t>
      </w:r>
      <w:bookmarkEnd w:id="13"/>
      <w:r w:rsidRPr="0021162B">
        <w:rPr>
          <w:strike/>
          <w:color w:val="000000"/>
        </w:rPr>
        <w:t xml:space="preserve">. </w:t>
      </w:r>
      <w:bookmarkStart w:id="14" w:name="pr1355"/>
      <w:r w:rsidRPr="0021162B">
        <w:rPr>
          <w:strike/>
          <w:color w:val="000000"/>
        </w:rPr>
        <w:t>A munkavállaló éjszakai munkára, rendkívüli és többműszakos munkavégzésre, ügyeletre, készenlétre nem vehető igénybe</w:t>
      </w:r>
      <w:bookmarkEnd w:id="14"/>
      <w:r w:rsidRPr="0021162B">
        <w:rPr>
          <w:strike/>
          <w:color w:val="000000"/>
        </w:rPr>
        <w:t xml:space="preserve">. </w:t>
      </w:r>
      <w:bookmarkStart w:id="15" w:name="pr1356"/>
      <w:r w:rsidRPr="0021162B">
        <w:rPr>
          <w:strike/>
          <w:color w:val="000000"/>
        </w:rPr>
        <w:t>A kiküldetésre, kirendelésre, munkaerő-kölcsönzésre vonatkozó szabályok nem alkalmazhatók.</w:t>
      </w:r>
      <w:bookmarkEnd w:id="15"/>
    </w:p>
    <w:p w:rsidR="00DE3C53" w:rsidRPr="0021162B" w:rsidRDefault="00DE3C53" w:rsidP="00C3187D">
      <w:pPr>
        <w:tabs>
          <w:tab w:val="left" w:pos="4253"/>
        </w:tabs>
        <w:jc w:val="both"/>
        <w:rPr>
          <w:strike/>
          <w:color w:val="000000"/>
        </w:rPr>
      </w:pPr>
    </w:p>
    <w:p w:rsidR="00DE3C53" w:rsidRPr="0021162B" w:rsidRDefault="00DE3C53" w:rsidP="00C3187D">
      <w:pPr>
        <w:tabs>
          <w:tab w:val="left" w:pos="4253"/>
        </w:tabs>
        <w:jc w:val="both"/>
        <w:rPr>
          <w:strike/>
          <w:color w:val="000000"/>
        </w:rPr>
      </w:pPr>
      <w:r w:rsidRPr="0021162B">
        <w:rPr>
          <w:strike/>
          <w:color w:val="000000"/>
        </w:rPr>
        <w:t>Az intézményen belüli foglalkoztatás keretében foglalkoztatott 15 főnként 1 segítő alkalmazása, 30 fő felett 1 fő koordinátor alkalmazása kötelező.</w:t>
      </w:r>
    </w:p>
    <w:p w:rsidR="00DE3C53" w:rsidRPr="0021162B" w:rsidRDefault="00DE3C53" w:rsidP="00C3187D">
      <w:pPr>
        <w:ind w:right="150"/>
        <w:jc w:val="both"/>
        <w:rPr>
          <w:strike/>
          <w:color w:val="000000"/>
        </w:rPr>
      </w:pPr>
      <w:bookmarkStart w:id="16" w:name="pr34"/>
      <w:r w:rsidRPr="0021162B">
        <w:rPr>
          <w:strike/>
          <w:color w:val="000000"/>
        </w:rPr>
        <w:t>A szociális foglalkoztatásban segítőként az vehet részt, aki</w:t>
      </w:r>
      <w:bookmarkStart w:id="17" w:name="pr35"/>
      <w:bookmarkEnd w:id="16"/>
      <w:r w:rsidRPr="0021162B">
        <w:rPr>
          <w:strike/>
          <w:color w:val="000000"/>
        </w:rPr>
        <w:t xml:space="preserve"> legalább középfokú végzettséggel és a foglalkoztatott által végzett munka jellegének megfelelő szakismerettel, vagy</w:t>
      </w:r>
      <w:bookmarkStart w:id="18" w:name="pr36"/>
      <w:bookmarkEnd w:id="17"/>
      <w:r w:rsidRPr="0021162B">
        <w:rPr>
          <w:strike/>
          <w:color w:val="000000"/>
        </w:rPr>
        <w:t xml:space="preserve"> gyógypedagógiai asszisztensi, gyógyfoglalkoztató szakasszisztensi képzettséggel</w:t>
      </w:r>
      <w:bookmarkStart w:id="19" w:name="pr37"/>
      <w:bookmarkEnd w:id="18"/>
      <w:r w:rsidRPr="0021162B">
        <w:rPr>
          <w:strike/>
          <w:color w:val="000000"/>
        </w:rPr>
        <w:t xml:space="preserve"> rendelkezik.</w:t>
      </w:r>
      <w:bookmarkEnd w:id="19"/>
    </w:p>
    <w:p w:rsidR="00DE3C53" w:rsidRPr="0021162B" w:rsidRDefault="00DE3C53" w:rsidP="00C3187D">
      <w:pPr>
        <w:ind w:right="150"/>
        <w:jc w:val="both"/>
        <w:rPr>
          <w:strike/>
          <w:color w:val="000000"/>
        </w:rPr>
      </w:pPr>
    </w:p>
    <w:p w:rsidR="00DE3C53" w:rsidRPr="0021162B" w:rsidRDefault="00DE3C53" w:rsidP="00C3187D">
      <w:pPr>
        <w:ind w:right="150"/>
        <w:jc w:val="both"/>
        <w:rPr>
          <w:strike/>
          <w:color w:val="000000"/>
        </w:rPr>
      </w:pPr>
      <w:bookmarkStart w:id="20" w:name="pr38"/>
      <w:r w:rsidRPr="0021162B">
        <w:rPr>
          <w:strike/>
          <w:color w:val="000000"/>
        </w:rPr>
        <w:t>A szociális foglalkoztatásban a segítő</w:t>
      </w:r>
      <w:bookmarkStart w:id="21" w:name="pr39"/>
      <w:bookmarkEnd w:id="20"/>
    </w:p>
    <w:p w:rsidR="00DE3C53" w:rsidRPr="0021162B" w:rsidRDefault="00DE3C53" w:rsidP="008115D7">
      <w:pPr>
        <w:numPr>
          <w:ilvl w:val="0"/>
          <w:numId w:val="40"/>
        </w:numPr>
        <w:ind w:right="150"/>
        <w:jc w:val="both"/>
        <w:rPr>
          <w:strike/>
          <w:color w:val="000000"/>
        </w:rPr>
      </w:pPr>
      <w:r w:rsidRPr="0021162B">
        <w:rPr>
          <w:strike/>
          <w:color w:val="000000"/>
        </w:rPr>
        <w:t>irányítja a foglalkoztatást,</w:t>
      </w:r>
      <w:bookmarkEnd w:id="21"/>
    </w:p>
    <w:p w:rsidR="00DE3C53" w:rsidRPr="0021162B" w:rsidRDefault="00DE3C53" w:rsidP="008115D7">
      <w:pPr>
        <w:numPr>
          <w:ilvl w:val="0"/>
          <w:numId w:val="40"/>
        </w:numPr>
        <w:ind w:right="150"/>
        <w:jc w:val="both"/>
        <w:rPr>
          <w:strike/>
          <w:color w:val="000000"/>
        </w:rPr>
      </w:pPr>
      <w:bookmarkStart w:id="22" w:name="pr40"/>
      <w:r w:rsidRPr="0021162B">
        <w:rPr>
          <w:strike/>
          <w:color w:val="000000"/>
        </w:rPr>
        <w:t>szervezi a munkavégzést,</w:t>
      </w:r>
      <w:bookmarkEnd w:id="22"/>
    </w:p>
    <w:p w:rsidR="00DE3C53" w:rsidRPr="0021162B" w:rsidRDefault="00DE3C53" w:rsidP="008115D7">
      <w:pPr>
        <w:numPr>
          <w:ilvl w:val="0"/>
          <w:numId w:val="40"/>
        </w:numPr>
        <w:ind w:right="150"/>
        <w:jc w:val="both"/>
        <w:rPr>
          <w:strike/>
          <w:color w:val="000000"/>
        </w:rPr>
      </w:pPr>
      <w:bookmarkStart w:id="23" w:name="pr41"/>
      <w:r w:rsidRPr="0021162B">
        <w:rPr>
          <w:strike/>
          <w:color w:val="000000"/>
        </w:rPr>
        <w:t>koordinálja a szükséges anyagok beszerzését,</w:t>
      </w:r>
      <w:bookmarkEnd w:id="23"/>
    </w:p>
    <w:p w:rsidR="00DE3C53" w:rsidRPr="0021162B" w:rsidRDefault="00DE3C53" w:rsidP="008115D7">
      <w:pPr>
        <w:numPr>
          <w:ilvl w:val="0"/>
          <w:numId w:val="40"/>
        </w:numPr>
        <w:ind w:right="150"/>
        <w:jc w:val="both"/>
        <w:rPr>
          <w:strike/>
          <w:color w:val="000000"/>
        </w:rPr>
      </w:pPr>
      <w:bookmarkStart w:id="24" w:name="pr42"/>
      <w:r w:rsidRPr="0021162B">
        <w:rPr>
          <w:strike/>
          <w:color w:val="000000"/>
        </w:rPr>
        <w:t>megtervezi a napi tevékenységet,</w:t>
      </w:r>
      <w:bookmarkEnd w:id="24"/>
    </w:p>
    <w:p w:rsidR="00DE3C53" w:rsidRPr="0021162B" w:rsidRDefault="00DE3C53" w:rsidP="008115D7">
      <w:pPr>
        <w:numPr>
          <w:ilvl w:val="0"/>
          <w:numId w:val="40"/>
        </w:numPr>
        <w:ind w:right="150"/>
        <w:jc w:val="both"/>
        <w:rPr>
          <w:strike/>
          <w:color w:val="000000"/>
        </w:rPr>
      </w:pPr>
      <w:bookmarkStart w:id="25" w:name="pr43"/>
      <w:r w:rsidRPr="0021162B">
        <w:rPr>
          <w:strike/>
          <w:color w:val="000000"/>
        </w:rPr>
        <w:t>vezeti a szociális foglalkoztatási naplót és a 1993. évi III. törvény szerinti nyilvántartásokat,</w:t>
      </w:r>
      <w:bookmarkEnd w:id="25"/>
    </w:p>
    <w:p w:rsidR="00DE3C53" w:rsidRPr="0021162B" w:rsidRDefault="00DE3C53" w:rsidP="008115D7">
      <w:pPr>
        <w:numPr>
          <w:ilvl w:val="0"/>
          <w:numId w:val="40"/>
        </w:numPr>
        <w:ind w:right="150"/>
        <w:jc w:val="both"/>
        <w:rPr>
          <w:strike/>
          <w:color w:val="000000"/>
        </w:rPr>
      </w:pPr>
      <w:bookmarkStart w:id="26" w:name="pr44"/>
      <w:r w:rsidRPr="0021162B">
        <w:rPr>
          <w:strike/>
          <w:color w:val="000000"/>
        </w:rPr>
        <w:t>részt vesz a foglalkoztatási terv kialakításában,</w:t>
      </w:r>
      <w:bookmarkEnd w:id="26"/>
    </w:p>
    <w:p w:rsidR="00DE3C53" w:rsidRPr="0021162B" w:rsidRDefault="00DE3C53" w:rsidP="008115D7">
      <w:pPr>
        <w:numPr>
          <w:ilvl w:val="0"/>
          <w:numId w:val="40"/>
        </w:numPr>
        <w:ind w:right="150"/>
        <w:jc w:val="both"/>
        <w:rPr>
          <w:strike/>
          <w:color w:val="000000"/>
        </w:rPr>
      </w:pPr>
      <w:bookmarkStart w:id="27" w:name="pr45"/>
      <w:r w:rsidRPr="0021162B">
        <w:rPr>
          <w:strike/>
          <w:color w:val="000000"/>
        </w:rPr>
        <w:t>javaslatot tesz az intézményen belüli foglalkoztatás formáira,</w:t>
      </w:r>
      <w:bookmarkEnd w:id="27"/>
    </w:p>
    <w:p w:rsidR="00DE3C53" w:rsidRPr="0021162B" w:rsidRDefault="00DE3C53" w:rsidP="008115D7">
      <w:pPr>
        <w:numPr>
          <w:ilvl w:val="0"/>
          <w:numId w:val="40"/>
        </w:numPr>
        <w:ind w:right="150"/>
        <w:jc w:val="both"/>
        <w:rPr>
          <w:strike/>
          <w:color w:val="000000"/>
        </w:rPr>
      </w:pPr>
      <w:bookmarkStart w:id="28" w:name="pr46"/>
      <w:r w:rsidRPr="0021162B">
        <w:rPr>
          <w:strike/>
          <w:color w:val="000000"/>
        </w:rPr>
        <w:t>a munkavégzés során fenntartja a foglalkoztatottak motivációját, részükre mentális, segítő szolgáltatásokat nyújt.</w:t>
      </w:r>
      <w:bookmarkEnd w:id="28"/>
    </w:p>
    <w:p w:rsidR="00DE3C53" w:rsidRPr="0021162B" w:rsidRDefault="00DE3C53" w:rsidP="00C3187D">
      <w:pPr>
        <w:ind w:left="420" w:right="150"/>
        <w:jc w:val="both"/>
        <w:rPr>
          <w:strike/>
          <w:color w:val="000000"/>
        </w:rPr>
      </w:pPr>
    </w:p>
    <w:p w:rsidR="00DE3C53" w:rsidRPr="0021162B" w:rsidRDefault="00DE3C53" w:rsidP="00C3187D">
      <w:pPr>
        <w:ind w:right="150"/>
        <w:jc w:val="both"/>
        <w:rPr>
          <w:strike/>
          <w:color w:val="000000"/>
        </w:rPr>
      </w:pPr>
      <w:bookmarkStart w:id="29" w:name="pr47"/>
      <w:r w:rsidRPr="0021162B">
        <w:rPr>
          <w:strike/>
          <w:color w:val="000000"/>
        </w:rPr>
        <w:t>A szociális foglalkoztatásban foglalkoztatás-koordinátorként az vehet részt, aki legalább középfokú gazdasági, közgazdasági, kereskedelmi szakirányú végzetséggel rendelkezik.</w:t>
      </w:r>
      <w:bookmarkEnd w:id="29"/>
    </w:p>
    <w:p w:rsidR="00DE3C53" w:rsidRPr="0021162B" w:rsidRDefault="00DE3C53" w:rsidP="00C3187D">
      <w:pPr>
        <w:ind w:right="150"/>
        <w:jc w:val="both"/>
        <w:rPr>
          <w:strike/>
          <w:color w:val="000000"/>
        </w:rPr>
      </w:pPr>
      <w:bookmarkStart w:id="30" w:name="pr48"/>
    </w:p>
    <w:p w:rsidR="00DE3C53" w:rsidRPr="0021162B" w:rsidRDefault="00DE3C53" w:rsidP="00C3187D">
      <w:pPr>
        <w:ind w:right="150"/>
        <w:jc w:val="both"/>
        <w:rPr>
          <w:strike/>
          <w:color w:val="000000"/>
        </w:rPr>
      </w:pPr>
      <w:r w:rsidRPr="0021162B">
        <w:rPr>
          <w:strike/>
          <w:color w:val="000000"/>
        </w:rPr>
        <w:t>A szociális foglalkoztatásban a foglalkoztatás-koordinátor</w:t>
      </w:r>
      <w:bookmarkEnd w:id="30"/>
    </w:p>
    <w:p w:rsidR="00DE3C53" w:rsidRPr="0021162B" w:rsidRDefault="00DE3C53" w:rsidP="008115D7">
      <w:pPr>
        <w:numPr>
          <w:ilvl w:val="0"/>
          <w:numId w:val="40"/>
        </w:numPr>
        <w:ind w:right="150"/>
        <w:jc w:val="both"/>
        <w:rPr>
          <w:strike/>
          <w:color w:val="000000"/>
        </w:rPr>
      </w:pPr>
      <w:bookmarkStart w:id="31" w:name="pr49"/>
      <w:r w:rsidRPr="0021162B">
        <w:rPr>
          <w:strike/>
          <w:color w:val="000000"/>
        </w:rPr>
        <w:t>koordinálja a szociális intézményen belüli munkavégzést,</w:t>
      </w:r>
      <w:bookmarkEnd w:id="31"/>
    </w:p>
    <w:p w:rsidR="00DE3C53" w:rsidRPr="0021162B" w:rsidRDefault="00DE3C53" w:rsidP="008115D7">
      <w:pPr>
        <w:numPr>
          <w:ilvl w:val="0"/>
          <w:numId w:val="40"/>
        </w:numPr>
        <w:ind w:right="150"/>
        <w:jc w:val="both"/>
        <w:rPr>
          <w:strike/>
          <w:color w:val="000000"/>
        </w:rPr>
      </w:pPr>
      <w:bookmarkStart w:id="32" w:name="pr50"/>
      <w:r w:rsidRPr="0021162B">
        <w:rPr>
          <w:strike/>
          <w:color w:val="000000"/>
        </w:rPr>
        <w:t>részt vesz a szociális foglalkoztatási engedély iránti kérelem előkészítésében,</w:t>
      </w:r>
      <w:bookmarkEnd w:id="32"/>
    </w:p>
    <w:p w:rsidR="00DE3C53" w:rsidRPr="0021162B" w:rsidRDefault="00DE3C53" w:rsidP="008115D7">
      <w:pPr>
        <w:numPr>
          <w:ilvl w:val="0"/>
          <w:numId w:val="40"/>
        </w:numPr>
        <w:ind w:right="150"/>
        <w:jc w:val="both"/>
        <w:rPr>
          <w:strike/>
          <w:color w:val="000000"/>
        </w:rPr>
      </w:pPr>
      <w:bookmarkStart w:id="33" w:name="pr51"/>
      <w:r w:rsidRPr="0021162B">
        <w:rPr>
          <w:strike/>
          <w:color w:val="000000"/>
        </w:rPr>
        <w:t>részt vesz a foglalkoztatási szakmai program elkészítésében,</w:t>
      </w:r>
      <w:bookmarkEnd w:id="33"/>
    </w:p>
    <w:p w:rsidR="00DE3C53" w:rsidRPr="0021162B" w:rsidRDefault="00DE3C53" w:rsidP="008115D7">
      <w:pPr>
        <w:numPr>
          <w:ilvl w:val="0"/>
          <w:numId w:val="40"/>
        </w:numPr>
        <w:ind w:right="150"/>
        <w:jc w:val="both"/>
        <w:rPr>
          <w:strike/>
          <w:color w:val="000000"/>
        </w:rPr>
      </w:pPr>
      <w:bookmarkStart w:id="34" w:name="pr52"/>
      <w:r w:rsidRPr="0021162B">
        <w:rPr>
          <w:strike/>
          <w:color w:val="000000"/>
        </w:rPr>
        <w:t>előkészíti a szociális foglalkoztatási támogatással kapcsolatos igényléseket,</w:t>
      </w:r>
      <w:bookmarkEnd w:id="34"/>
    </w:p>
    <w:p w:rsidR="00DE3C53" w:rsidRPr="0021162B" w:rsidRDefault="00DE3C53" w:rsidP="008115D7">
      <w:pPr>
        <w:numPr>
          <w:ilvl w:val="0"/>
          <w:numId w:val="40"/>
        </w:numPr>
        <w:ind w:right="150"/>
        <w:jc w:val="both"/>
        <w:rPr>
          <w:strike/>
          <w:color w:val="000000"/>
        </w:rPr>
      </w:pPr>
      <w:bookmarkStart w:id="35" w:name="pr53"/>
      <w:r w:rsidRPr="0021162B">
        <w:rPr>
          <w:strike/>
          <w:color w:val="000000"/>
        </w:rPr>
        <w:t>képviseli a szociális intézményt a foglalkoztatással kapcsolatos ügyekben,</w:t>
      </w:r>
      <w:bookmarkEnd w:id="35"/>
    </w:p>
    <w:p w:rsidR="00DE3C53" w:rsidRPr="0021162B" w:rsidRDefault="00DE3C53" w:rsidP="008115D7">
      <w:pPr>
        <w:numPr>
          <w:ilvl w:val="0"/>
          <w:numId w:val="40"/>
        </w:numPr>
        <w:ind w:right="150"/>
        <w:jc w:val="both"/>
        <w:rPr>
          <w:strike/>
          <w:color w:val="000000"/>
        </w:rPr>
      </w:pPr>
      <w:bookmarkStart w:id="36" w:name="pr54"/>
      <w:r w:rsidRPr="0021162B">
        <w:rPr>
          <w:strike/>
          <w:color w:val="000000"/>
        </w:rPr>
        <w:t>összesíti a nyilvántartásokat, elszámolásokat,</w:t>
      </w:r>
      <w:bookmarkEnd w:id="36"/>
    </w:p>
    <w:p w:rsidR="00DE3C53" w:rsidRPr="0021162B" w:rsidRDefault="00DE3C53" w:rsidP="008115D7">
      <w:pPr>
        <w:numPr>
          <w:ilvl w:val="0"/>
          <w:numId w:val="40"/>
        </w:numPr>
        <w:ind w:right="150"/>
        <w:jc w:val="both"/>
        <w:rPr>
          <w:strike/>
          <w:color w:val="000000"/>
        </w:rPr>
      </w:pPr>
      <w:bookmarkStart w:id="37" w:name="pr55"/>
      <w:r w:rsidRPr="0021162B">
        <w:rPr>
          <w:strike/>
          <w:color w:val="000000"/>
        </w:rPr>
        <w:t>szervezi a reklám és marketing tevékenységet,</w:t>
      </w:r>
      <w:bookmarkEnd w:id="37"/>
    </w:p>
    <w:p w:rsidR="00DE3C53" w:rsidRPr="0021162B" w:rsidRDefault="00DE3C53" w:rsidP="008115D7">
      <w:pPr>
        <w:numPr>
          <w:ilvl w:val="0"/>
          <w:numId w:val="40"/>
        </w:numPr>
        <w:ind w:right="150"/>
        <w:jc w:val="both"/>
        <w:rPr>
          <w:strike/>
          <w:color w:val="000000"/>
        </w:rPr>
      </w:pPr>
      <w:bookmarkStart w:id="38" w:name="pr56"/>
      <w:r w:rsidRPr="0021162B">
        <w:rPr>
          <w:strike/>
          <w:color w:val="000000"/>
        </w:rPr>
        <w:t>előkészíti a termék vagy szolgáltatás értékesítési tervét,</w:t>
      </w:r>
      <w:bookmarkEnd w:id="38"/>
    </w:p>
    <w:p w:rsidR="00DE3C53" w:rsidRPr="0021162B" w:rsidRDefault="00DE3C53" w:rsidP="008115D7">
      <w:pPr>
        <w:numPr>
          <w:ilvl w:val="0"/>
          <w:numId w:val="40"/>
        </w:numPr>
        <w:ind w:right="150"/>
        <w:jc w:val="both"/>
        <w:rPr>
          <w:strike/>
          <w:color w:val="000000"/>
        </w:rPr>
      </w:pPr>
      <w:bookmarkStart w:id="39" w:name="pr57"/>
      <w:r w:rsidRPr="0021162B">
        <w:rPr>
          <w:strike/>
          <w:color w:val="000000"/>
        </w:rPr>
        <w:t>kapcsolatot tart a beszállítókkal,</w:t>
      </w:r>
      <w:bookmarkEnd w:id="39"/>
    </w:p>
    <w:p w:rsidR="00DE3C53" w:rsidRPr="0021162B" w:rsidRDefault="00DE3C53" w:rsidP="008115D7">
      <w:pPr>
        <w:numPr>
          <w:ilvl w:val="0"/>
          <w:numId w:val="40"/>
        </w:numPr>
        <w:ind w:right="150"/>
        <w:jc w:val="both"/>
        <w:rPr>
          <w:strike/>
          <w:color w:val="000000"/>
        </w:rPr>
      </w:pPr>
      <w:bookmarkStart w:id="40" w:name="pr58"/>
      <w:r w:rsidRPr="0021162B">
        <w:rPr>
          <w:strike/>
          <w:color w:val="000000"/>
        </w:rPr>
        <w:t>előkészíti a foglalkoztatott munkaerőpiacra történő kivezetését,</w:t>
      </w:r>
      <w:bookmarkEnd w:id="40"/>
    </w:p>
    <w:p w:rsidR="00DE3C53" w:rsidRPr="0021162B" w:rsidRDefault="00DE3C53" w:rsidP="008115D7">
      <w:pPr>
        <w:numPr>
          <w:ilvl w:val="0"/>
          <w:numId w:val="40"/>
        </w:numPr>
        <w:ind w:right="150"/>
        <w:jc w:val="both"/>
        <w:rPr>
          <w:strike/>
          <w:color w:val="000000"/>
        </w:rPr>
      </w:pPr>
      <w:bookmarkStart w:id="41" w:name="pr59"/>
      <w:r w:rsidRPr="0021162B">
        <w:rPr>
          <w:strike/>
          <w:color w:val="000000"/>
        </w:rPr>
        <w:t>javaslatot tesz az intézményen belüli és intézményen kívüli foglalkoztatás formáira.</w:t>
      </w:r>
      <w:bookmarkEnd w:id="41"/>
    </w:p>
    <w:p w:rsidR="00DE3C53" w:rsidRPr="0021162B" w:rsidRDefault="00DE3C53" w:rsidP="00C3187D">
      <w:pPr>
        <w:tabs>
          <w:tab w:val="left" w:pos="993"/>
          <w:tab w:val="left" w:pos="4253"/>
        </w:tabs>
        <w:jc w:val="both"/>
        <w:rPr>
          <w:strike/>
          <w:color w:val="000000"/>
        </w:rPr>
      </w:pPr>
    </w:p>
    <w:p w:rsidR="00DE3C53" w:rsidRPr="0021162B" w:rsidRDefault="00DE3C53">
      <w:pPr>
        <w:tabs>
          <w:tab w:val="left" w:pos="993"/>
          <w:tab w:val="left" w:pos="4253"/>
        </w:tabs>
        <w:jc w:val="both"/>
        <w:rPr>
          <w:color w:val="000000"/>
        </w:rPr>
      </w:pPr>
    </w:p>
    <w:p w:rsidR="00DE3C53" w:rsidRPr="0021162B" w:rsidRDefault="00DE3C53">
      <w:pPr>
        <w:shd w:val="clear" w:color="auto" w:fill="000080"/>
        <w:tabs>
          <w:tab w:val="left" w:pos="4253"/>
        </w:tabs>
        <w:rPr>
          <w:b/>
          <w:bCs/>
          <w:i/>
          <w:iCs/>
          <w:color w:val="000000"/>
          <w:sz w:val="28"/>
          <w:szCs w:val="28"/>
        </w:rPr>
      </w:pPr>
      <w:r w:rsidRPr="0021162B">
        <w:rPr>
          <w:b/>
          <w:bCs/>
          <w:i/>
          <w:iCs/>
          <w:color w:val="000000"/>
          <w:sz w:val="28"/>
          <w:szCs w:val="28"/>
        </w:rPr>
        <w:t xml:space="preserve">FOGLALKOZTATÁS </w:t>
      </w:r>
    </w:p>
    <w:p w:rsidR="00DE3C53" w:rsidRPr="0021162B" w:rsidRDefault="00DE3C53">
      <w:pPr>
        <w:tabs>
          <w:tab w:val="left" w:pos="993"/>
          <w:tab w:val="left" w:pos="4253"/>
        </w:tabs>
        <w:jc w:val="both"/>
        <w:rPr>
          <w:b/>
          <w:bCs/>
          <w:color w:val="000000"/>
        </w:rPr>
      </w:pPr>
    </w:p>
    <w:p w:rsidR="00DE3C53" w:rsidRPr="0021162B" w:rsidRDefault="00DE3C53">
      <w:pPr>
        <w:tabs>
          <w:tab w:val="left" w:pos="993"/>
          <w:tab w:val="left" w:pos="4253"/>
        </w:tabs>
        <w:jc w:val="both"/>
        <w:rPr>
          <w:b/>
          <w:bCs/>
          <w:color w:val="000000"/>
        </w:rPr>
      </w:pPr>
      <w:r w:rsidRPr="0021162B">
        <w:rPr>
          <w:b/>
          <w:bCs/>
          <w:color w:val="000000"/>
        </w:rPr>
        <w:t>A foglalkoztatással kapcsolatos tevékenységek</w:t>
      </w:r>
    </w:p>
    <w:p w:rsidR="00DE3C53" w:rsidRPr="0021162B" w:rsidRDefault="00DE3C53">
      <w:pPr>
        <w:tabs>
          <w:tab w:val="left" w:pos="993"/>
          <w:tab w:val="left" w:pos="4253"/>
        </w:tabs>
        <w:jc w:val="both"/>
        <w:rPr>
          <w:color w:val="000000"/>
        </w:rPr>
      </w:pPr>
    </w:p>
    <w:p w:rsidR="00DE3C53" w:rsidRPr="0021162B" w:rsidRDefault="00DE3C53">
      <w:pPr>
        <w:tabs>
          <w:tab w:val="left" w:pos="993"/>
          <w:tab w:val="left" w:pos="4253"/>
        </w:tabs>
        <w:jc w:val="both"/>
        <w:rPr>
          <w:color w:val="000000"/>
        </w:rPr>
      </w:pPr>
      <w:r w:rsidRPr="0021162B">
        <w:rPr>
          <w:color w:val="000000"/>
        </w:rPr>
        <w:t xml:space="preserve">A társaság a munkaerőpiacról kiszorult tartós munkanélküli személyek részvételével foglalkoztatási programokat működtet. </w:t>
      </w:r>
    </w:p>
    <w:p w:rsidR="00DE3C53" w:rsidRPr="0021162B" w:rsidRDefault="00DE3C53">
      <w:pPr>
        <w:tabs>
          <w:tab w:val="left" w:pos="993"/>
          <w:tab w:val="left" w:pos="4253"/>
        </w:tabs>
        <w:jc w:val="both"/>
        <w:rPr>
          <w:color w:val="000000"/>
        </w:rPr>
      </w:pPr>
    </w:p>
    <w:p w:rsidR="00DE3C53" w:rsidRPr="0021162B" w:rsidRDefault="00DE3C53">
      <w:pPr>
        <w:tabs>
          <w:tab w:val="left" w:pos="993"/>
          <w:tab w:val="left" w:pos="4253"/>
        </w:tabs>
        <w:jc w:val="both"/>
        <w:rPr>
          <w:color w:val="000000"/>
        </w:rPr>
      </w:pPr>
      <w:r w:rsidRPr="0021162B">
        <w:rPr>
          <w:color w:val="000000"/>
        </w:rPr>
        <w:t>A foglalkoztatási programok lehetnek:</w:t>
      </w:r>
    </w:p>
    <w:p w:rsidR="00DE3C53" w:rsidRPr="0021162B" w:rsidRDefault="00DE3C53">
      <w:pPr>
        <w:numPr>
          <w:ilvl w:val="0"/>
          <w:numId w:val="9"/>
        </w:numPr>
        <w:tabs>
          <w:tab w:val="left" w:pos="993"/>
          <w:tab w:val="left" w:pos="4253"/>
        </w:tabs>
        <w:jc w:val="both"/>
        <w:rPr>
          <w:color w:val="000000"/>
        </w:rPr>
      </w:pPr>
      <w:r w:rsidRPr="0021162B">
        <w:rPr>
          <w:color w:val="000000"/>
        </w:rPr>
        <w:t>támogatott foglalkoztatási programok,</w:t>
      </w:r>
    </w:p>
    <w:p w:rsidR="00DE3C53" w:rsidRPr="0021162B" w:rsidRDefault="00DE3C53">
      <w:pPr>
        <w:numPr>
          <w:ilvl w:val="0"/>
          <w:numId w:val="9"/>
        </w:numPr>
        <w:tabs>
          <w:tab w:val="left" w:pos="993"/>
          <w:tab w:val="left" w:pos="4253"/>
        </w:tabs>
        <w:jc w:val="both"/>
        <w:rPr>
          <w:color w:val="000000"/>
        </w:rPr>
      </w:pPr>
      <w:r w:rsidRPr="0021162B">
        <w:rPr>
          <w:color w:val="000000"/>
        </w:rPr>
        <w:t>üzletszerű gazdasági tevékenységek.</w:t>
      </w:r>
    </w:p>
    <w:p w:rsidR="00DE3C53" w:rsidRPr="0021162B" w:rsidRDefault="00DE3C53">
      <w:pPr>
        <w:tabs>
          <w:tab w:val="left" w:pos="993"/>
          <w:tab w:val="left" w:pos="4253"/>
        </w:tabs>
        <w:jc w:val="both"/>
        <w:rPr>
          <w:color w:val="000000"/>
        </w:rPr>
      </w:pPr>
    </w:p>
    <w:p w:rsidR="00DE3C53" w:rsidRPr="0021162B" w:rsidRDefault="00DE3C53">
      <w:pPr>
        <w:tabs>
          <w:tab w:val="left" w:pos="993"/>
          <w:tab w:val="left" w:pos="4253"/>
        </w:tabs>
        <w:jc w:val="both"/>
        <w:rPr>
          <w:color w:val="000000"/>
        </w:rPr>
      </w:pPr>
      <w:r w:rsidRPr="0021162B">
        <w:rPr>
          <w:color w:val="000000"/>
        </w:rPr>
        <w:t>A támogatott foglalkoztatási program célcsoportjai:</w:t>
      </w:r>
    </w:p>
    <w:p w:rsidR="00DE3C53" w:rsidRPr="0021162B" w:rsidRDefault="00DE3C53" w:rsidP="00C3187D">
      <w:pPr>
        <w:numPr>
          <w:ilvl w:val="0"/>
          <w:numId w:val="10"/>
        </w:numPr>
        <w:tabs>
          <w:tab w:val="num" w:pos="993"/>
          <w:tab w:val="left" w:pos="4253"/>
        </w:tabs>
        <w:ind w:left="993" w:hanging="426"/>
        <w:jc w:val="both"/>
        <w:rPr>
          <w:strike/>
          <w:color w:val="000000"/>
        </w:rPr>
      </w:pPr>
      <w:r w:rsidRPr="0021162B">
        <w:rPr>
          <w:strike/>
          <w:color w:val="000000"/>
        </w:rPr>
        <w:t xml:space="preserve">aktív korú rendszeres szociális segélyt igénylők </w:t>
      </w:r>
      <w:r w:rsidRPr="0021162B">
        <w:rPr>
          <w:b/>
          <w:bCs/>
          <w:strike/>
          <w:color w:val="000000"/>
        </w:rPr>
        <w:t>(a közfoglalkoztatás részletes szabályait az aktuális közfoglalkoztatási terv tartalmazza, amely a Szervezeti és Működési Szabályzat elválaszthatatlan része)</w:t>
      </w:r>
    </w:p>
    <w:p w:rsidR="00DE3C53" w:rsidRPr="0021162B" w:rsidRDefault="00DE3C53">
      <w:pPr>
        <w:numPr>
          <w:ilvl w:val="0"/>
          <w:numId w:val="10"/>
        </w:numPr>
        <w:tabs>
          <w:tab w:val="clear" w:pos="1068"/>
          <w:tab w:val="num" w:pos="993"/>
          <w:tab w:val="left" w:pos="4253"/>
        </w:tabs>
        <w:ind w:left="993" w:hanging="426"/>
        <w:jc w:val="both"/>
        <w:rPr>
          <w:b/>
          <w:bCs/>
          <w:color w:val="000000"/>
        </w:rPr>
      </w:pPr>
      <w:r w:rsidRPr="0021162B">
        <w:rPr>
          <w:b/>
          <w:bCs/>
          <w:color w:val="000000"/>
        </w:rPr>
        <w:t>aktív korú nem foglalkoztatott személyek</w:t>
      </w:r>
    </w:p>
    <w:p w:rsidR="00DE3C53" w:rsidRPr="0021162B" w:rsidRDefault="00DE3C53">
      <w:pPr>
        <w:numPr>
          <w:ilvl w:val="0"/>
          <w:numId w:val="10"/>
        </w:numPr>
        <w:tabs>
          <w:tab w:val="clear" w:pos="1068"/>
          <w:tab w:val="num" w:pos="993"/>
          <w:tab w:val="left" w:pos="4253"/>
        </w:tabs>
        <w:ind w:left="993" w:hanging="426"/>
        <w:jc w:val="both"/>
        <w:rPr>
          <w:color w:val="000000"/>
        </w:rPr>
      </w:pPr>
      <w:r w:rsidRPr="0021162B">
        <w:rPr>
          <w:color w:val="000000"/>
        </w:rPr>
        <w:t>tartós munkanélküliek:</w:t>
      </w:r>
    </w:p>
    <w:p w:rsidR="00DE3C53" w:rsidRPr="0021162B" w:rsidRDefault="00DE3C53">
      <w:pPr>
        <w:numPr>
          <w:ilvl w:val="0"/>
          <w:numId w:val="16"/>
        </w:numPr>
        <w:tabs>
          <w:tab w:val="left" w:pos="993"/>
          <w:tab w:val="left" w:pos="4253"/>
        </w:tabs>
        <w:jc w:val="both"/>
        <w:rPr>
          <w:color w:val="000000"/>
        </w:rPr>
      </w:pPr>
      <w:r w:rsidRPr="0021162B">
        <w:rPr>
          <w:color w:val="000000"/>
        </w:rPr>
        <w:t>40 éven felüliek,</w:t>
      </w:r>
    </w:p>
    <w:p w:rsidR="00DE3C53" w:rsidRPr="0021162B" w:rsidRDefault="00DE3C53">
      <w:pPr>
        <w:numPr>
          <w:ilvl w:val="0"/>
          <w:numId w:val="16"/>
        </w:numPr>
        <w:tabs>
          <w:tab w:val="left" w:pos="993"/>
          <w:tab w:val="left" w:pos="4253"/>
        </w:tabs>
        <w:jc w:val="both"/>
        <w:rPr>
          <w:color w:val="000000"/>
        </w:rPr>
      </w:pPr>
      <w:r w:rsidRPr="0021162B">
        <w:rPr>
          <w:color w:val="000000"/>
        </w:rPr>
        <w:t>megváltozott munkaképességűek,</w:t>
      </w:r>
    </w:p>
    <w:p w:rsidR="00DE3C53" w:rsidRPr="0021162B" w:rsidRDefault="00DE3C53">
      <w:pPr>
        <w:numPr>
          <w:ilvl w:val="0"/>
          <w:numId w:val="16"/>
        </w:numPr>
        <w:tabs>
          <w:tab w:val="left" w:pos="993"/>
          <w:tab w:val="left" w:pos="4253"/>
        </w:tabs>
        <w:jc w:val="both"/>
        <w:rPr>
          <w:color w:val="000000"/>
        </w:rPr>
      </w:pPr>
      <w:r w:rsidRPr="0021162B">
        <w:rPr>
          <w:color w:val="000000"/>
        </w:rPr>
        <w:t>eltérő élethelyzetű csoportokhoz tartozók,</w:t>
      </w:r>
    </w:p>
    <w:p w:rsidR="00DE3C53" w:rsidRPr="0021162B" w:rsidRDefault="00DE3C53">
      <w:pPr>
        <w:numPr>
          <w:ilvl w:val="0"/>
          <w:numId w:val="16"/>
        </w:numPr>
        <w:tabs>
          <w:tab w:val="left" w:pos="993"/>
          <w:tab w:val="left" w:pos="4253"/>
        </w:tabs>
        <w:jc w:val="both"/>
        <w:rPr>
          <w:color w:val="000000"/>
        </w:rPr>
      </w:pPr>
      <w:r w:rsidRPr="0021162B">
        <w:rPr>
          <w:color w:val="000000"/>
        </w:rPr>
        <w:t>nők,</w:t>
      </w:r>
    </w:p>
    <w:p w:rsidR="00DE3C53" w:rsidRPr="0021162B" w:rsidRDefault="00DE3C53" w:rsidP="00C3187D">
      <w:pPr>
        <w:numPr>
          <w:ilvl w:val="0"/>
          <w:numId w:val="16"/>
        </w:numPr>
        <w:tabs>
          <w:tab w:val="num" w:pos="993"/>
          <w:tab w:val="left" w:pos="4253"/>
        </w:tabs>
        <w:ind w:left="993" w:hanging="426"/>
        <w:jc w:val="both"/>
        <w:rPr>
          <w:strike/>
          <w:color w:val="000000"/>
        </w:rPr>
      </w:pPr>
      <w:r w:rsidRPr="0021162B">
        <w:rPr>
          <w:strike/>
          <w:color w:val="000000"/>
        </w:rPr>
        <w:t>nyugellátással rendelkezők.</w:t>
      </w:r>
    </w:p>
    <w:p w:rsidR="00DE3C53" w:rsidRPr="0021162B" w:rsidRDefault="00DE3C53">
      <w:pPr>
        <w:numPr>
          <w:ilvl w:val="0"/>
          <w:numId w:val="16"/>
        </w:numPr>
        <w:tabs>
          <w:tab w:val="clear" w:pos="1428"/>
          <w:tab w:val="num" w:pos="993"/>
          <w:tab w:val="left" w:pos="4253"/>
        </w:tabs>
        <w:ind w:left="993" w:hanging="426"/>
        <w:jc w:val="both"/>
        <w:rPr>
          <w:color w:val="000000"/>
        </w:rPr>
      </w:pPr>
      <w:r w:rsidRPr="0021162B">
        <w:rPr>
          <w:color w:val="000000"/>
        </w:rPr>
        <w:t>képzéssel összekötött foglalkoztatás</w:t>
      </w:r>
    </w:p>
    <w:p w:rsidR="00DE3C53" w:rsidRPr="0021162B" w:rsidRDefault="00DE3C53">
      <w:pPr>
        <w:tabs>
          <w:tab w:val="left" w:pos="993"/>
          <w:tab w:val="left" w:pos="4253"/>
        </w:tabs>
        <w:jc w:val="both"/>
        <w:rPr>
          <w:color w:val="000000"/>
        </w:rPr>
      </w:pPr>
    </w:p>
    <w:p w:rsidR="00DE3C53" w:rsidRPr="0021162B" w:rsidRDefault="00DE3C53">
      <w:pPr>
        <w:tabs>
          <w:tab w:val="left" w:pos="993"/>
          <w:tab w:val="left" w:pos="4253"/>
        </w:tabs>
        <w:jc w:val="both"/>
        <w:rPr>
          <w:b/>
          <w:bCs/>
          <w:i/>
          <w:iCs/>
          <w:color w:val="000000"/>
        </w:rPr>
      </w:pPr>
      <w:r w:rsidRPr="0021162B">
        <w:rPr>
          <w:color w:val="000000"/>
        </w:rPr>
        <w:t>A támogatott programok szervezése történhet</w:t>
      </w:r>
      <w:r w:rsidRPr="0021162B">
        <w:rPr>
          <w:b/>
          <w:bCs/>
          <w:i/>
          <w:iCs/>
          <w:color w:val="000000"/>
        </w:rPr>
        <w:t>:</w:t>
      </w:r>
    </w:p>
    <w:p w:rsidR="00DE3C53" w:rsidRPr="0021162B" w:rsidRDefault="00DE3C53">
      <w:pPr>
        <w:numPr>
          <w:ilvl w:val="2"/>
          <w:numId w:val="10"/>
        </w:numPr>
        <w:tabs>
          <w:tab w:val="clear" w:pos="2160"/>
          <w:tab w:val="num" w:pos="993"/>
        </w:tabs>
        <w:ind w:left="851" w:hanging="284"/>
        <w:jc w:val="both"/>
        <w:rPr>
          <w:b/>
          <w:bCs/>
          <w:color w:val="000000"/>
        </w:rPr>
      </w:pPr>
      <w:r w:rsidRPr="0021162B">
        <w:rPr>
          <w:b/>
          <w:bCs/>
          <w:color w:val="000000"/>
        </w:rPr>
        <w:t xml:space="preserve">közfoglalkoztatás </w:t>
      </w:r>
    </w:p>
    <w:p w:rsidR="00DE3C53" w:rsidRPr="0021162B" w:rsidRDefault="00DE3C53" w:rsidP="00C3187D">
      <w:pPr>
        <w:numPr>
          <w:ilvl w:val="2"/>
          <w:numId w:val="10"/>
        </w:numPr>
        <w:tabs>
          <w:tab w:val="left" w:pos="993"/>
          <w:tab w:val="left" w:pos="4253"/>
        </w:tabs>
        <w:jc w:val="both"/>
        <w:rPr>
          <w:strike/>
          <w:color w:val="000000"/>
        </w:rPr>
      </w:pPr>
      <w:r w:rsidRPr="0021162B">
        <w:rPr>
          <w:strike/>
          <w:color w:val="000000"/>
        </w:rPr>
        <w:t>közcélú,</w:t>
      </w:r>
    </w:p>
    <w:p w:rsidR="00DE3C53" w:rsidRPr="0021162B" w:rsidRDefault="00DE3C53" w:rsidP="00C3187D">
      <w:pPr>
        <w:numPr>
          <w:ilvl w:val="2"/>
          <w:numId w:val="10"/>
        </w:numPr>
        <w:tabs>
          <w:tab w:val="left" w:pos="993"/>
          <w:tab w:val="left" w:pos="4253"/>
        </w:tabs>
        <w:jc w:val="both"/>
        <w:rPr>
          <w:strike/>
          <w:color w:val="000000"/>
        </w:rPr>
      </w:pPr>
      <w:r w:rsidRPr="0021162B">
        <w:rPr>
          <w:strike/>
          <w:color w:val="000000"/>
        </w:rPr>
        <w:t xml:space="preserve">közhasznú munkavégzés </w:t>
      </w:r>
    </w:p>
    <w:p w:rsidR="00DE3C53" w:rsidRPr="0021162B" w:rsidRDefault="00DE3C53">
      <w:pPr>
        <w:numPr>
          <w:ilvl w:val="2"/>
          <w:numId w:val="10"/>
        </w:numPr>
        <w:tabs>
          <w:tab w:val="clear" w:pos="2160"/>
          <w:tab w:val="num" w:pos="993"/>
        </w:tabs>
        <w:ind w:left="993" w:hanging="426"/>
        <w:jc w:val="both"/>
        <w:rPr>
          <w:color w:val="000000"/>
        </w:rPr>
      </w:pPr>
      <w:r w:rsidRPr="0021162B">
        <w:rPr>
          <w:color w:val="000000"/>
        </w:rPr>
        <w:t>projekt keretében.</w:t>
      </w:r>
    </w:p>
    <w:p w:rsidR="00DE3C53" w:rsidRPr="0021162B" w:rsidRDefault="00DE3C53">
      <w:pPr>
        <w:tabs>
          <w:tab w:val="left" w:pos="993"/>
          <w:tab w:val="left" w:pos="4253"/>
        </w:tabs>
        <w:ind w:left="1800"/>
        <w:jc w:val="both"/>
        <w:rPr>
          <w:color w:val="000000"/>
        </w:rPr>
      </w:pPr>
    </w:p>
    <w:p w:rsidR="00DE3C53" w:rsidRPr="0021162B" w:rsidRDefault="00DE3C53">
      <w:pPr>
        <w:tabs>
          <w:tab w:val="left" w:pos="993"/>
          <w:tab w:val="left" w:pos="4253"/>
        </w:tabs>
        <w:jc w:val="both"/>
        <w:rPr>
          <w:color w:val="000000"/>
        </w:rPr>
      </w:pPr>
      <w:r w:rsidRPr="0021162B">
        <w:rPr>
          <w:color w:val="000000"/>
        </w:rPr>
        <w:t>Szolgáltatásai:</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 xml:space="preserve">a foglalkoztatási törvény szabályai szerint ajánlattétel munkavégzésre, </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elsődleges munkaerő-piacra való visszavezetés,</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nyugdíj előtti járadék megszerzéséhez segítségnyújtás,</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 xml:space="preserve">megváltozott munkaképességűek esetében </w:t>
      </w:r>
      <w:r w:rsidRPr="0021162B">
        <w:rPr>
          <w:strike/>
          <w:color w:val="000000"/>
        </w:rPr>
        <w:t>rokkant nyugdíj járadék</w:t>
      </w:r>
      <w:r w:rsidRPr="0021162B">
        <w:rPr>
          <w:color w:val="000000"/>
        </w:rPr>
        <w:t xml:space="preserve"> </w:t>
      </w:r>
      <w:r w:rsidRPr="0021162B">
        <w:rPr>
          <w:b/>
          <w:bCs/>
          <w:color w:val="000000"/>
        </w:rPr>
        <w:t>rokkantsági ellátások</w:t>
      </w:r>
      <w:r w:rsidRPr="0021162B">
        <w:rPr>
          <w:color w:val="000000"/>
        </w:rPr>
        <w:t xml:space="preserve"> megszerzéséhez információnyújtás,</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munkaerő-piaci tréningek szervezése,</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eltérő élethelyzetű csoportok munkaerő-piaci helyzetének javítása, készség, képességjavító foglalkoztatások szervezése,</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 xml:space="preserve">a </w:t>
      </w:r>
      <w:r w:rsidRPr="0021162B">
        <w:rPr>
          <w:strike/>
          <w:color w:val="000000"/>
        </w:rPr>
        <w:t>közhasznú</w:t>
      </w:r>
      <w:r w:rsidRPr="0021162B">
        <w:rPr>
          <w:color w:val="000000"/>
        </w:rPr>
        <w:t>, közcélú foglalkoztatás keretében értékteremtő munkák szervezése.</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A társaság, a lakossági és a város intézményeinek igényeit figyelembe véve üzletszerű gazdasági tevékenységet végez, az Alapító Okiratban és jelen SZMSZ-ban rögzített tevékenységi körökben. E tevékenység során elért eredményeit kiegészítő jelleggel közhasznú tevékenysége elősegítése érdekében azokat nem veszélyeztetve végzi.</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Képzéshez kapcsolódó foglalkoztatás</w:t>
      </w:r>
    </w:p>
    <w:p w:rsidR="00DE3C53" w:rsidRPr="0021162B" w:rsidRDefault="00DE3C53">
      <w:pPr>
        <w:tabs>
          <w:tab w:val="left" w:pos="993"/>
          <w:tab w:val="left" w:pos="4253"/>
        </w:tabs>
        <w:jc w:val="both"/>
        <w:rPr>
          <w:color w:val="000000"/>
        </w:rPr>
      </w:pPr>
    </w:p>
    <w:p w:rsidR="00DE3C53" w:rsidRPr="0021162B" w:rsidRDefault="00DE3C53">
      <w:pPr>
        <w:tabs>
          <w:tab w:val="left" w:pos="993"/>
          <w:tab w:val="left" w:pos="4253"/>
        </w:tabs>
        <w:jc w:val="both"/>
        <w:rPr>
          <w:color w:val="000000"/>
        </w:rPr>
      </w:pPr>
      <w:r w:rsidRPr="0021162B">
        <w:rPr>
          <w:color w:val="000000"/>
        </w:rPr>
        <w:t>A gazdálkodása során elért eredményét nem osztja fel, azt a létesítő okiratban meghatározott tevékenységekre fordítja.</w:t>
      </w:r>
    </w:p>
    <w:p w:rsidR="00DE3C53" w:rsidRPr="0021162B" w:rsidRDefault="00DE3C53">
      <w:pPr>
        <w:tabs>
          <w:tab w:val="left" w:pos="993"/>
          <w:tab w:val="left" w:pos="4253"/>
        </w:tabs>
        <w:jc w:val="both"/>
        <w:rPr>
          <w:color w:val="000000"/>
        </w:rPr>
      </w:pPr>
      <w:r w:rsidRPr="0021162B">
        <w:rPr>
          <w:color w:val="000000"/>
        </w:rPr>
        <w:t>Üzletszerű gazdasági tevékenységét jogszabályokban előírt engedélyek alapján végzi a társaság.</w:t>
      </w:r>
    </w:p>
    <w:p w:rsidR="00DE3C53" w:rsidRPr="0021162B" w:rsidRDefault="00DE3C53">
      <w:pPr>
        <w:tabs>
          <w:tab w:val="left" w:pos="993"/>
          <w:tab w:val="left" w:pos="4253"/>
        </w:tabs>
        <w:jc w:val="both"/>
        <w:rPr>
          <w:color w:val="000000"/>
        </w:rPr>
      </w:pPr>
      <w:r w:rsidRPr="0021162B">
        <w:rPr>
          <w:color w:val="000000"/>
        </w:rPr>
        <w:t>A foglalkoztatási programokban tevékenykedő munkavállalók a társaság alkalmazottai.</w:t>
      </w:r>
    </w:p>
    <w:p w:rsidR="00DE3C53" w:rsidRPr="0021162B" w:rsidRDefault="00DE3C53">
      <w:pPr>
        <w:tabs>
          <w:tab w:val="left" w:pos="993"/>
          <w:tab w:val="left" w:pos="4253"/>
        </w:tabs>
        <w:jc w:val="both"/>
        <w:rPr>
          <w:color w:val="000000"/>
        </w:rPr>
      </w:pPr>
    </w:p>
    <w:p w:rsidR="00DE3C53" w:rsidRPr="0021162B" w:rsidRDefault="00DE3C53">
      <w:pPr>
        <w:shd w:val="clear" w:color="auto" w:fill="000080"/>
        <w:tabs>
          <w:tab w:val="left" w:pos="4253"/>
        </w:tabs>
        <w:rPr>
          <w:b/>
          <w:bCs/>
          <w:i/>
          <w:iCs/>
          <w:color w:val="000000"/>
          <w:sz w:val="28"/>
          <w:szCs w:val="28"/>
        </w:rPr>
      </w:pPr>
      <w:r w:rsidRPr="0021162B">
        <w:rPr>
          <w:b/>
          <w:bCs/>
          <w:i/>
          <w:iCs/>
          <w:color w:val="000000"/>
          <w:sz w:val="28"/>
          <w:szCs w:val="28"/>
        </w:rPr>
        <w:t>SRT LOGO IFJÚSÁGI SZOLGÁLAT</w:t>
      </w:r>
    </w:p>
    <w:p w:rsidR="00DE3C53" w:rsidRPr="0021162B" w:rsidRDefault="00DE3C53">
      <w:pPr>
        <w:jc w:val="both"/>
        <w:rPr>
          <w:rFonts w:eastAsia="Times New Roman"/>
          <w:color w:val="000000"/>
          <w:lang w:eastAsia="en-US"/>
        </w:rPr>
      </w:pPr>
    </w:p>
    <w:p w:rsidR="00DE3C53" w:rsidRPr="0021162B" w:rsidRDefault="00DE3C53" w:rsidP="00CB79F7">
      <w:pPr>
        <w:jc w:val="both"/>
        <w:rPr>
          <w:b/>
          <w:bCs/>
          <w:color w:val="000000"/>
          <w:lang w:eastAsia="en-US"/>
        </w:rPr>
      </w:pPr>
      <w:r w:rsidRPr="0021162B">
        <w:rPr>
          <w:b/>
          <w:bCs/>
          <w:color w:val="000000"/>
          <w:lang w:eastAsia="en-US"/>
        </w:rPr>
        <w:t>Az SRT LOGO Ifjúsági Szolgálata Szombathelyen ifjúsági információs és tanácsadó irodaként és közösségi térként működik.</w:t>
      </w:r>
    </w:p>
    <w:p w:rsidR="00DE3C53" w:rsidRPr="0021162B" w:rsidRDefault="00DE3C53" w:rsidP="00CB79F7">
      <w:pPr>
        <w:jc w:val="both"/>
        <w:rPr>
          <w:b/>
          <w:bCs/>
          <w:color w:val="000000"/>
          <w:lang w:eastAsia="en-US"/>
        </w:rPr>
      </w:pPr>
    </w:p>
    <w:p w:rsidR="00DE3C53" w:rsidRPr="0021162B" w:rsidRDefault="00DE3C53" w:rsidP="00CB79F7">
      <w:pPr>
        <w:jc w:val="both"/>
        <w:rPr>
          <w:b/>
          <w:bCs/>
          <w:color w:val="000000"/>
          <w:lang w:eastAsia="en-US"/>
        </w:rPr>
      </w:pPr>
      <w:r w:rsidRPr="0021162B">
        <w:rPr>
          <w:b/>
          <w:bCs/>
          <w:color w:val="000000"/>
          <w:lang w:eastAsia="en-US"/>
        </w:rPr>
        <w:t>Nyújtott ingyenes alapszolgáltatások:</w:t>
      </w:r>
    </w:p>
    <w:p w:rsidR="00DE3C53" w:rsidRPr="0021162B" w:rsidRDefault="00DE3C53" w:rsidP="008115D7">
      <w:pPr>
        <w:numPr>
          <w:ilvl w:val="0"/>
          <w:numId w:val="36"/>
        </w:numPr>
        <w:spacing w:after="200"/>
        <w:ind w:left="0" w:firstLine="0"/>
        <w:jc w:val="both"/>
        <w:rPr>
          <w:b/>
          <w:bCs/>
          <w:color w:val="000000"/>
          <w:lang w:eastAsia="en-US"/>
        </w:rPr>
      </w:pPr>
      <w:r w:rsidRPr="0021162B">
        <w:rPr>
          <w:b/>
          <w:bCs/>
          <w:color w:val="000000"/>
          <w:lang w:eastAsia="en-US"/>
        </w:rPr>
        <w:t>Ifjúsági iroda</w:t>
      </w:r>
    </w:p>
    <w:p w:rsidR="00DE3C53" w:rsidRPr="0021162B" w:rsidRDefault="00DE3C53" w:rsidP="008115D7">
      <w:pPr>
        <w:numPr>
          <w:ilvl w:val="0"/>
          <w:numId w:val="33"/>
        </w:numPr>
        <w:ind w:hanging="11"/>
        <w:jc w:val="both"/>
        <w:rPr>
          <w:b/>
          <w:bCs/>
          <w:color w:val="000000"/>
          <w:lang w:eastAsia="en-US"/>
        </w:rPr>
      </w:pPr>
      <w:r w:rsidRPr="0021162B">
        <w:rPr>
          <w:b/>
          <w:bCs/>
          <w:color w:val="000000"/>
          <w:lang w:eastAsia="en-US"/>
        </w:rPr>
        <w:t>Információnyújtás</w:t>
      </w:r>
    </w:p>
    <w:p w:rsidR="00DE3C53" w:rsidRPr="0021162B" w:rsidRDefault="00DE3C53" w:rsidP="008115D7">
      <w:pPr>
        <w:numPr>
          <w:ilvl w:val="0"/>
          <w:numId w:val="34"/>
        </w:numPr>
        <w:ind w:hanging="11"/>
        <w:jc w:val="both"/>
        <w:rPr>
          <w:b/>
          <w:bCs/>
          <w:color w:val="000000"/>
          <w:lang w:eastAsia="en-US"/>
        </w:rPr>
      </w:pPr>
      <w:r w:rsidRPr="0021162B">
        <w:rPr>
          <w:b/>
          <w:bCs/>
          <w:color w:val="000000"/>
          <w:lang w:eastAsia="en-US"/>
        </w:rPr>
        <w:t>Tanácsadások</w:t>
      </w:r>
    </w:p>
    <w:p w:rsidR="00DE3C53" w:rsidRPr="0021162B" w:rsidRDefault="00DE3C53" w:rsidP="008115D7">
      <w:pPr>
        <w:numPr>
          <w:ilvl w:val="0"/>
          <w:numId w:val="35"/>
        </w:numPr>
        <w:ind w:hanging="11"/>
        <w:jc w:val="both"/>
        <w:rPr>
          <w:b/>
          <w:bCs/>
          <w:color w:val="000000"/>
          <w:lang w:eastAsia="en-US"/>
        </w:rPr>
      </w:pPr>
      <w:r w:rsidRPr="0021162B">
        <w:rPr>
          <w:b/>
          <w:bCs/>
          <w:color w:val="000000"/>
          <w:lang w:eastAsia="en-US"/>
        </w:rPr>
        <w:t>Közösségi tér</w:t>
      </w:r>
    </w:p>
    <w:p w:rsidR="00DE3C53" w:rsidRPr="0021162B" w:rsidRDefault="00DE3C53" w:rsidP="008115D7">
      <w:pPr>
        <w:numPr>
          <w:ilvl w:val="0"/>
          <w:numId w:val="35"/>
        </w:numPr>
        <w:ind w:hanging="11"/>
        <w:jc w:val="both"/>
        <w:rPr>
          <w:b/>
          <w:bCs/>
          <w:color w:val="000000"/>
          <w:lang w:eastAsia="en-US"/>
        </w:rPr>
      </w:pPr>
      <w:r w:rsidRPr="0021162B">
        <w:rPr>
          <w:b/>
          <w:bCs/>
          <w:color w:val="000000"/>
          <w:lang w:eastAsia="en-US"/>
        </w:rPr>
        <w:t>Internet</w:t>
      </w:r>
    </w:p>
    <w:p w:rsidR="00DE3C53" w:rsidRPr="0021162B" w:rsidRDefault="00DE3C53" w:rsidP="008115D7">
      <w:pPr>
        <w:numPr>
          <w:ilvl w:val="0"/>
          <w:numId w:val="36"/>
        </w:numPr>
        <w:spacing w:before="100" w:beforeAutospacing="1" w:after="100" w:afterAutospacing="1"/>
        <w:ind w:left="0" w:firstLine="0"/>
        <w:outlineLvl w:val="1"/>
        <w:rPr>
          <w:b/>
          <w:bCs/>
          <w:color w:val="000000"/>
        </w:rPr>
      </w:pPr>
      <w:r w:rsidRPr="0021162B">
        <w:rPr>
          <w:b/>
          <w:bCs/>
          <w:color w:val="000000"/>
          <w:kern w:val="36"/>
        </w:rPr>
        <w:t>Felkereső ifjúsági munka</w:t>
      </w:r>
    </w:p>
    <w:p w:rsidR="00DE3C53" w:rsidRPr="0021162B" w:rsidRDefault="00DE3C53" w:rsidP="00CB79F7">
      <w:pPr>
        <w:spacing w:beforeAutospacing="1" w:afterAutospacing="1"/>
        <w:jc w:val="both"/>
        <w:outlineLvl w:val="1"/>
        <w:rPr>
          <w:b/>
          <w:bCs/>
          <w:color w:val="000000"/>
        </w:rPr>
      </w:pPr>
      <w:r w:rsidRPr="0021162B">
        <w:rPr>
          <w:b/>
          <w:bCs/>
          <w:color w:val="000000"/>
        </w:rPr>
        <w:t>Felkereső ifjúsági munkánk elsődleges feladata a városi, térségi feladatellátás. Célunk, hogy ott végezzünk ifjúsági információs és tanácsadó tevékenységet kiegészítve a közösségfejlesztés sajátos elemeivel ahol a fiatalok laknak, élnek, dolgoznak, tanulnak.Ezt a célt fejlesztő foglalkozásokon, rendhagyó osztályfőnöki órákon, valamint a LOGO-Mobil szolgáltatásaival érjük el.</w:t>
      </w:r>
    </w:p>
    <w:p w:rsidR="00DE3C53" w:rsidRPr="0021162B" w:rsidRDefault="00DE3C53" w:rsidP="00CB79F7">
      <w:pPr>
        <w:spacing w:beforeAutospacing="1" w:afterAutospacing="1"/>
        <w:jc w:val="both"/>
        <w:outlineLvl w:val="1"/>
        <w:rPr>
          <w:b/>
          <w:bCs/>
          <w:color w:val="000000"/>
        </w:rPr>
      </w:pPr>
    </w:p>
    <w:p w:rsidR="00DE3C53" w:rsidRPr="0021162B" w:rsidRDefault="00DE3C53" w:rsidP="008115D7">
      <w:pPr>
        <w:numPr>
          <w:ilvl w:val="0"/>
          <w:numId w:val="36"/>
        </w:numPr>
        <w:spacing w:after="200"/>
        <w:ind w:left="709" w:hanging="709"/>
        <w:jc w:val="both"/>
        <w:rPr>
          <w:b/>
          <w:bCs/>
          <w:color w:val="000000"/>
          <w:lang w:eastAsia="en-US"/>
        </w:rPr>
      </w:pPr>
      <w:r w:rsidRPr="0021162B">
        <w:rPr>
          <w:b/>
          <w:bCs/>
          <w:color w:val="000000"/>
          <w:lang w:eastAsia="en-US"/>
        </w:rPr>
        <w:t>Ifjúsági közművelődés</w:t>
      </w:r>
    </w:p>
    <w:p w:rsidR="00DE3C53" w:rsidRPr="0021162B" w:rsidRDefault="00DE3C53" w:rsidP="00CB79F7">
      <w:pPr>
        <w:spacing w:after="200"/>
        <w:jc w:val="both"/>
        <w:rPr>
          <w:b/>
          <w:bCs/>
          <w:color w:val="000000"/>
          <w:lang w:eastAsia="en-US"/>
        </w:rPr>
      </w:pPr>
      <w:r w:rsidRPr="0021162B">
        <w:rPr>
          <w:b/>
          <w:bCs/>
          <w:color w:val="000000"/>
          <w:lang w:eastAsia="en-US"/>
        </w:rPr>
        <w:t>Ifjúsági közművelődési munkánksorán - amitelsősorban az ifjúsági irodában végzünk- az ifjúság életkori sajátosságait figyelembe véve, az ifjúsági kultúrán alapuló kultúrjavak, értékek elsajátítási folyamatát, az élmények és tudás gyarapítását segítjük elő. Ifjúsági közösségek működésének támogatása, koordinálása (Kortárs Klub, SZMJV Diákönkormányzata).</w:t>
      </w:r>
    </w:p>
    <w:p w:rsidR="00DE3C53" w:rsidRPr="0021162B" w:rsidRDefault="00DE3C53" w:rsidP="008115D7">
      <w:pPr>
        <w:numPr>
          <w:ilvl w:val="0"/>
          <w:numId w:val="36"/>
        </w:numPr>
        <w:spacing w:after="200"/>
        <w:ind w:left="0" w:firstLine="0"/>
        <w:jc w:val="both"/>
        <w:rPr>
          <w:b/>
          <w:bCs/>
          <w:color w:val="000000"/>
          <w:lang w:eastAsia="en-US"/>
        </w:rPr>
      </w:pPr>
      <w:r w:rsidRPr="0021162B">
        <w:rPr>
          <w:b/>
          <w:bCs/>
          <w:color w:val="000000"/>
          <w:lang w:eastAsia="en-US"/>
        </w:rPr>
        <w:t>LOGO Ifjúsági Pont Hálózat</w:t>
      </w:r>
    </w:p>
    <w:p w:rsidR="00DE3C53" w:rsidRPr="0021162B" w:rsidRDefault="00DE3C53" w:rsidP="00CB79F7">
      <w:pPr>
        <w:spacing w:after="200"/>
        <w:jc w:val="both"/>
        <w:rPr>
          <w:b/>
          <w:bCs/>
          <w:color w:val="000000"/>
          <w:lang w:eastAsia="en-US"/>
        </w:rPr>
      </w:pPr>
      <w:r w:rsidRPr="0021162B">
        <w:rPr>
          <w:b/>
          <w:bCs/>
          <w:color w:val="000000"/>
          <w:lang w:eastAsia="en-US"/>
        </w:rPr>
        <w:t>Fiatalok és fiatalokkal foglalkozó csoportok, illetve szervezetek szombathelyi, Vas megyei láncolata, amely forrásokat, készségeket, tudást oszt meg egymással és továbbít az egyének számára. A hálózat tevékenységén keresztül a hálózat tagjainak segítését és/vagy - multiplikáló hatással - más a hálózaton kívül álló egyének, szervezetek, csoportok életkörülményeinek javítását és információhoz jutását segítjük.</w:t>
      </w:r>
    </w:p>
    <w:p w:rsidR="00DE3C53" w:rsidRPr="0021162B" w:rsidRDefault="00DE3C53" w:rsidP="008115D7">
      <w:pPr>
        <w:numPr>
          <w:ilvl w:val="0"/>
          <w:numId w:val="36"/>
        </w:numPr>
        <w:spacing w:after="200"/>
        <w:ind w:left="0" w:firstLine="0"/>
        <w:jc w:val="both"/>
        <w:rPr>
          <w:b/>
          <w:bCs/>
          <w:color w:val="000000"/>
          <w:lang w:eastAsia="en-US"/>
        </w:rPr>
      </w:pPr>
      <w:r w:rsidRPr="0021162B">
        <w:rPr>
          <w:b/>
          <w:bCs/>
          <w:color w:val="000000"/>
          <w:lang w:eastAsia="en-US"/>
        </w:rPr>
        <w:t>Nemzetközi ifjúsági munka</w:t>
      </w:r>
    </w:p>
    <w:p w:rsidR="00DE3C53" w:rsidRPr="0021162B" w:rsidRDefault="00DE3C53" w:rsidP="00CB79F7">
      <w:pPr>
        <w:spacing w:after="200"/>
        <w:jc w:val="both"/>
        <w:rPr>
          <w:b/>
          <w:bCs/>
          <w:color w:val="000000"/>
          <w:lang w:eastAsia="en-US"/>
        </w:rPr>
      </w:pPr>
      <w:r w:rsidRPr="0021162B">
        <w:rPr>
          <w:b/>
          <w:bCs/>
          <w:color w:val="000000"/>
          <w:lang w:eastAsia="en-US"/>
        </w:rPr>
        <w:t>Az európai értékek sokféleségének közvetítését végezzük nemzetközi ifjúsági munkánkon keresztül. Lehetőséget teremtünk a fiatalok számára, hogy újabb és újabb ismeretekre tegyenek szert, növeljék más kultúrák iránti toleranciájukat, csiszolják elsajátított készségeiket és kialakítsanak magukban egyfajta jellegzetes európai identitást. Tájékoztatást nyújtunk az aktuális Európai Uniós ifjúsági pályázati lehetőségekről.</w:t>
      </w:r>
    </w:p>
    <w:p w:rsidR="00DE3C53" w:rsidRPr="0021162B" w:rsidRDefault="00DE3C53">
      <w:pPr>
        <w:tabs>
          <w:tab w:val="left" w:pos="993"/>
          <w:tab w:val="left" w:pos="4253"/>
        </w:tabs>
        <w:jc w:val="both"/>
        <w:rPr>
          <w:b/>
          <w:bCs/>
          <w:color w:val="000000"/>
        </w:rPr>
      </w:pPr>
    </w:p>
    <w:p w:rsidR="00DE3C53" w:rsidRPr="0021162B" w:rsidRDefault="00DE3C53">
      <w:pPr>
        <w:shd w:val="clear" w:color="auto" w:fill="000080"/>
        <w:tabs>
          <w:tab w:val="left" w:pos="4253"/>
        </w:tabs>
        <w:rPr>
          <w:b/>
          <w:bCs/>
          <w:i/>
          <w:iCs/>
          <w:color w:val="000000"/>
          <w:sz w:val="28"/>
          <w:szCs w:val="28"/>
        </w:rPr>
      </w:pPr>
      <w:r w:rsidRPr="0021162B">
        <w:rPr>
          <w:b/>
          <w:bCs/>
          <w:i/>
          <w:iCs/>
          <w:color w:val="000000"/>
          <w:sz w:val="28"/>
          <w:szCs w:val="28"/>
        </w:rPr>
        <w:t>VAS MEGYEI CSALÁDI, ESÉLYTEREMTÉSI ÉS ÖNKÉNTES HÁZ</w:t>
      </w:r>
    </w:p>
    <w:p w:rsidR="00DE3C53" w:rsidRPr="0021162B" w:rsidRDefault="00DE3C53">
      <w:pPr>
        <w:jc w:val="both"/>
        <w:rPr>
          <w:b/>
          <w:bCs/>
          <w:color w:val="000000"/>
        </w:rPr>
      </w:pPr>
    </w:p>
    <w:p w:rsidR="00DE3C53" w:rsidRPr="0021162B" w:rsidRDefault="00DE3C53" w:rsidP="00CB79F7">
      <w:pPr>
        <w:jc w:val="both"/>
        <w:rPr>
          <w:b/>
          <w:bCs/>
          <w:color w:val="000000"/>
        </w:rPr>
      </w:pPr>
      <w:r w:rsidRPr="0021162B">
        <w:rPr>
          <w:b/>
          <w:bCs/>
          <w:color w:val="000000"/>
        </w:rPr>
        <w:t>A Vas Megyei Család, Esélyteremtési és Önkéntes Ház 2012. október 1-től kezdte el működését. Tevékenységük során kiemelt figyelmet fordítanak a hátrányos helyzetű társadalmi rétegek (romák, gyermekek, hátrányos helyzetű településeken élők, stb…) felkarolására, segítésére. A Ház illetékességi területe Vas Megye.</w:t>
      </w:r>
    </w:p>
    <w:p w:rsidR="00DE3C53" w:rsidRPr="0021162B" w:rsidRDefault="00DE3C53" w:rsidP="00CB79F7">
      <w:pPr>
        <w:jc w:val="both"/>
        <w:rPr>
          <w:b/>
          <w:bCs/>
          <w:color w:val="000000"/>
        </w:rPr>
      </w:pPr>
    </w:p>
    <w:p w:rsidR="00DE3C53" w:rsidRPr="0021162B" w:rsidRDefault="00DE3C53" w:rsidP="00CB79F7">
      <w:pPr>
        <w:jc w:val="both"/>
        <w:rPr>
          <w:b/>
          <w:bCs/>
          <w:color w:val="000000"/>
        </w:rPr>
      </w:pPr>
    </w:p>
    <w:p w:rsidR="00DE3C53" w:rsidRPr="0021162B" w:rsidRDefault="00DE3C53" w:rsidP="00CB79F7">
      <w:pPr>
        <w:jc w:val="both"/>
        <w:rPr>
          <w:b/>
          <w:bCs/>
          <w:color w:val="000000"/>
        </w:rPr>
      </w:pPr>
      <w:r w:rsidRPr="0021162B">
        <w:rPr>
          <w:b/>
          <w:bCs/>
          <w:color w:val="000000"/>
        </w:rPr>
        <w:t xml:space="preserve"> Szolgáltatások: </w:t>
      </w:r>
    </w:p>
    <w:p w:rsidR="00DE3C53" w:rsidRPr="0021162B" w:rsidRDefault="00DE3C53" w:rsidP="008115D7">
      <w:pPr>
        <w:numPr>
          <w:ilvl w:val="0"/>
          <w:numId w:val="37"/>
        </w:numPr>
        <w:jc w:val="both"/>
        <w:rPr>
          <w:b/>
          <w:bCs/>
          <w:color w:val="000000"/>
        </w:rPr>
      </w:pPr>
      <w:r w:rsidRPr="0021162B">
        <w:rPr>
          <w:b/>
          <w:bCs/>
          <w:color w:val="000000"/>
        </w:rPr>
        <w:t>Ügyfélfogadás,</w:t>
      </w:r>
    </w:p>
    <w:p w:rsidR="00DE3C53" w:rsidRPr="0021162B" w:rsidRDefault="00DE3C53" w:rsidP="008115D7">
      <w:pPr>
        <w:numPr>
          <w:ilvl w:val="0"/>
          <w:numId w:val="37"/>
        </w:numPr>
        <w:jc w:val="both"/>
        <w:rPr>
          <w:b/>
          <w:bCs/>
          <w:color w:val="000000"/>
        </w:rPr>
      </w:pPr>
      <w:r w:rsidRPr="0021162B">
        <w:rPr>
          <w:b/>
          <w:bCs/>
          <w:color w:val="000000"/>
        </w:rPr>
        <w:t xml:space="preserve">E-pont működtetése, </w:t>
      </w:r>
    </w:p>
    <w:p w:rsidR="00DE3C53" w:rsidRPr="0021162B" w:rsidRDefault="00DE3C53" w:rsidP="008115D7">
      <w:pPr>
        <w:numPr>
          <w:ilvl w:val="0"/>
          <w:numId w:val="37"/>
        </w:numPr>
        <w:jc w:val="both"/>
        <w:rPr>
          <w:b/>
          <w:bCs/>
          <w:color w:val="000000"/>
        </w:rPr>
      </w:pPr>
      <w:r w:rsidRPr="0021162B">
        <w:rPr>
          <w:b/>
          <w:bCs/>
          <w:color w:val="000000"/>
        </w:rPr>
        <w:t xml:space="preserve">Tanácsadás, információnyújtás, </w:t>
      </w:r>
    </w:p>
    <w:p w:rsidR="00DE3C53" w:rsidRPr="0021162B" w:rsidRDefault="00DE3C53" w:rsidP="008115D7">
      <w:pPr>
        <w:numPr>
          <w:ilvl w:val="0"/>
          <w:numId w:val="37"/>
        </w:numPr>
        <w:jc w:val="both"/>
        <w:rPr>
          <w:b/>
          <w:bCs/>
          <w:color w:val="000000"/>
        </w:rPr>
      </w:pPr>
      <w:r w:rsidRPr="0021162B">
        <w:rPr>
          <w:b/>
          <w:bCs/>
          <w:color w:val="000000"/>
        </w:rPr>
        <w:t xml:space="preserve">Egyenlő Bánásmód Hatóság Vas megyei referense által nyújtott ingyenesjogi segítségnyújtás </w:t>
      </w:r>
    </w:p>
    <w:p w:rsidR="00DE3C53" w:rsidRPr="0021162B" w:rsidRDefault="00DE3C53" w:rsidP="008115D7">
      <w:pPr>
        <w:numPr>
          <w:ilvl w:val="0"/>
          <w:numId w:val="37"/>
        </w:numPr>
        <w:jc w:val="both"/>
        <w:rPr>
          <w:b/>
          <w:bCs/>
          <w:color w:val="000000"/>
        </w:rPr>
      </w:pPr>
      <w:r w:rsidRPr="0021162B">
        <w:rPr>
          <w:b/>
          <w:bCs/>
          <w:color w:val="000000"/>
        </w:rPr>
        <w:t>Zöld szám működtetése</w:t>
      </w:r>
    </w:p>
    <w:p w:rsidR="00DE3C53" w:rsidRPr="0021162B" w:rsidRDefault="00DE3C53" w:rsidP="008115D7">
      <w:pPr>
        <w:numPr>
          <w:ilvl w:val="0"/>
          <w:numId w:val="37"/>
        </w:numPr>
        <w:jc w:val="both"/>
        <w:rPr>
          <w:b/>
          <w:bCs/>
          <w:color w:val="000000"/>
        </w:rPr>
      </w:pPr>
      <w:r w:rsidRPr="0021162B">
        <w:rPr>
          <w:b/>
          <w:bCs/>
          <w:color w:val="000000"/>
        </w:rPr>
        <w:t>Önkéntes programok koordinálása</w:t>
      </w:r>
    </w:p>
    <w:p w:rsidR="00DE3C53" w:rsidRPr="0021162B" w:rsidRDefault="00DE3C53" w:rsidP="008115D7">
      <w:pPr>
        <w:numPr>
          <w:ilvl w:val="0"/>
          <w:numId w:val="37"/>
        </w:numPr>
        <w:jc w:val="both"/>
        <w:rPr>
          <w:b/>
          <w:bCs/>
          <w:color w:val="000000"/>
        </w:rPr>
      </w:pPr>
      <w:r w:rsidRPr="0021162B">
        <w:rPr>
          <w:b/>
          <w:bCs/>
          <w:color w:val="000000"/>
        </w:rPr>
        <w:t>Kézműves foglalkozások</w:t>
      </w:r>
    </w:p>
    <w:p w:rsidR="00DE3C53" w:rsidRPr="0021162B" w:rsidRDefault="00DE3C53" w:rsidP="008115D7">
      <w:pPr>
        <w:numPr>
          <w:ilvl w:val="0"/>
          <w:numId w:val="37"/>
        </w:numPr>
        <w:jc w:val="both"/>
        <w:rPr>
          <w:b/>
          <w:bCs/>
          <w:color w:val="000000"/>
        </w:rPr>
      </w:pPr>
      <w:r w:rsidRPr="0021162B">
        <w:rPr>
          <w:b/>
          <w:bCs/>
          <w:color w:val="000000"/>
        </w:rPr>
        <w:t>Játékos programok szervezése</w:t>
      </w:r>
    </w:p>
    <w:p w:rsidR="00DE3C53" w:rsidRPr="0021162B" w:rsidRDefault="00DE3C53" w:rsidP="008115D7">
      <w:pPr>
        <w:numPr>
          <w:ilvl w:val="0"/>
          <w:numId w:val="37"/>
        </w:numPr>
        <w:jc w:val="both"/>
        <w:rPr>
          <w:b/>
          <w:bCs/>
          <w:color w:val="000000"/>
        </w:rPr>
      </w:pPr>
      <w:r w:rsidRPr="0021162B">
        <w:rPr>
          <w:b/>
          <w:bCs/>
          <w:color w:val="000000"/>
        </w:rPr>
        <w:t xml:space="preserve">Családi sportnap </w:t>
      </w:r>
    </w:p>
    <w:p w:rsidR="00DE3C53" w:rsidRPr="0021162B" w:rsidRDefault="00DE3C53" w:rsidP="008115D7">
      <w:pPr>
        <w:numPr>
          <w:ilvl w:val="0"/>
          <w:numId w:val="37"/>
        </w:numPr>
        <w:jc w:val="both"/>
        <w:rPr>
          <w:b/>
          <w:bCs/>
          <w:color w:val="000000"/>
          <w:lang w:eastAsia="en-US"/>
        </w:rPr>
      </w:pPr>
      <w:r w:rsidRPr="0021162B">
        <w:rPr>
          <w:b/>
          <w:bCs/>
          <w:color w:val="000000"/>
        </w:rPr>
        <w:t>Állandó kiállítási lehetőség amatőr képzőművészeknek</w:t>
      </w:r>
    </w:p>
    <w:p w:rsidR="00DE3C53" w:rsidRPr="0021162B" w:rsidRDefault="00DE3C53" w:rsidP="008115D7">
      <w:pPr>
        <w:numPr>
          <w:ilvl w:val="0"/>
          <w:numId w:val="37"/>
        </w:numPr>
        <w:jc w:val="both"/>
        <w:rPr>
          <w:b/>
          <w:bCs/>
          <w:color w:val="000000"/>
          <w:lang w:eastAsia="en-US"/>
        </w:rPr>
      </w:pPr>
      <w:r w:rsidRPr="0021162B">
        <w:rPr>
          <w:b/>
          <w:bCs/>
          <w:color w:val="000000"/>
        </w:rPr>
        <w:t>Esélyegyenlőségi, érzékenyítő programok szervezése</w:t>
      </w:r>
    </w:p>
    <w:p w:rsidR="00DE3C53" w:rsidRPr="0021162B" w:rsidRDefault="00DE3C53">
      <w:pPr>
        <w:tabs>
          <w:tab w:val="left" w:pos="993"/>
          <w:tab w:val="left" w:pos="4253"/>
        </w:tabs>
        <w:jc w:val="both"/>
        <w:rPr>
          <w:color w:val="000000"/>
        </w:rPr>
      </w:pPr>
    </w:p>
    <w:p w:rsidR="00DE3C53" w:rsidRPr="0021162B" w:rsidRDefault="00DE3C53">
      <w:pPr>
        <w:shd w:val="clear" w:color="auto" w:fill="000080"/>
        <w:tabs>
          <w:tab w:val="left" w:pos="4253"/>
        </w:tabs>
        <w:rPr>
          <w:b/>
          <w:bCs/>
          <w:i/>
          <w:iCs/>
          <w:color w:val="000000"/>
          <w:sz w:val="28"/>
          <w:szCs w:val="28"/>
        </w:rPr>
      </w:pPr>
      <w:r w:rsidRPr="0021162B">
        <w:rPr>
          <w:b/>
          <w:bCs/>
          <w:i/>
          <w:iCs/>
          <w:color w:val="000000"/>
          <w:sz w:val="28"/>
          <w:szCs w:val="28"/>
        </w:rPr>
        <w:t>GAZDÁLKODÁS</w:t>
      </w:r>
    </w:p>
    <w:p w:rsidR="00DE3C53" w:rsidRPr="0021162B" w:rsidRDefault="00DE3C53">
      <w:pPr>
        <w:tabs>
          <w:tab w:val="left" w:pos="993"/>
          <w:tab w:val="left" w:pos="4253"/>
        </w:tabs>
        <w:jc w:val="both"/>
        <w:rPr>
          <w:color w:val="000000"/>
        </w:rPr>
      </w:pPr>
    </w:p>
    <w:p w:rsidR="00DE3C53" w:rsidRPr="0021162B" w:rsidRDefault="00DE3C53">
      <w:pPr>
        <w:tabs>
          <w:tab w:val="left" w:pos="993"/>
          <w:tab w:val="left" w:pos="4253"/>
        </w:tabs>
        <w:jc w:val="both"/>
        <w:rPr>
          <w:b/>
          <w:bCs/>
          <w:color w:val="000000"/>
        </w:rPr>
      </w:pPr>
      <w:r w:rsidRPr="0021162B">
        <w:rPr>
          <w:b/>
          <w:bCs/>
          <w:color w:val="000000"/>
        </w:rPr>
        <w:t>Gazdálkodással összefüggő tevékenységek</w:t>
      </w:r>
    </w:p>
    <w:p w:rsidR="00DE3C53" w:rsidRPr="0021162B" w:rsidRDefault="00DE3C53">
      <w:pPr>
        <w:tabs>
          <w:tab w:val="left" w:pos="993"/>
          <w:tab w:val="left" w:pos="4253"/>
        </w:tabs>
        <w:jc w:val="both"/>
        <w:rPr>
          <w:color w:val="000000"/>
        </w:rPr>
      </w:pPr>
    </w:p>
    <w:p w:rsidR="00DE3C53" w:rsidRPr="0021162B" w:rsidRDefault="00DE3C53">
      <w:pPr>
        <w:tabs>
          <w:tab w:val="left" w:pos="993"/>
          <w:tab w:val="left" w:pos="4253"/>
        </w:tabs>
        <w:jc w:val="both"/>
        <w:rPr>
          <w:color w:val="000000"/>
        </w:rPr>
      </w:pPr>
      <w:r w:rsidRPr="0021162B">
        <w:rPr>
          <w:color w:val="000000"/>
        </w:rPr>
        <w:t xml:space="preserve">A gazdasági részleg </w:t>
      </w:r>
      <w:r w:rsidRPr="0021162B">
        <w:rPr>
          <w:b/>
          <w:bCs/>
          <w:color w:val="000000"/>
        </w:rPr>
        <w:t>főbb feladatai:</w:t>
      </w:r>
    </w:p>
    <w:p w:rsidR="00DE3C53" w:rsidRPr="0021162B" w:rsidRDefault="00DE3C53">
      <w:pPr>
        <w:numPr>
          <w:ilvl w:val="0"/>
          <w:numId w:val="18"/>
        </w:numPr>
        <w:tabs>
          <w:tab w:val="left" w:pos="993"/>
          <w:tab w:val="left" w:pos="4253"/>
        </w:tabs>
        <w:jc w:val="both"/>
        <w:rPr>
          <w:color w:val="000000"/>
        </w:rPr>
      </w:pPr>
      <w:r w:rsidRPr="0021162B">
        <w:rPr>
          <w:color w:val="000000"/>
        </w:rPr>
        <w:t>előkészíti az üzleti tervet, nyomon követi annak megvalósulását, mérlegelemzéseket, költségelemzéseket végez, kapcsolatot tart a pénzintézetekkel,</w:t>
      </w:r>
    </w:p>
    <w:p w:rsidR="00DE3C53" w:rsidRPr="0021162B" w:rsidRDefault="00DE3C53" w:rsidP="006E56A0">
      <w:pPr>
        <w:numPr>
          <w:ilvl w:val="0"/>
          <w:numId w:val="18"/>
        </w:numPr>
        <w:tabs>
          <w:tab w:val="left" w:pos="993"/>
          <w:tab w:val="left" w:pos="4253"/>
        </w:tabs>
        <w:jc w:val="both"/>
        <w:rPr>
          <w:strike/>
          <w:color w:val="000000"/>
        </w:rPr>
      </w:pPr>
      <w:r w:rsidRPr="0021162B">
        <w:rPr>
          <w:strike/>
          <w:color w:val="000000"/>
        </w:rPr>
        <w:t xml:space="preserve">az </w:t>
      </w:r>
      <w:r w:rsidRPr="0021162B">
        <w:rPr>
          <w:i/>
          <w:iCs/>
          <w:strike/>
          <w:color w:val="000000"/>
        </w:rPr>
        <w:t xml:space="preserve">Ellátási Szerződésben </w:t>
      </w:r>
      <w:r w:rsidRPr="0021162B">
        <w:rPr>
          <w:strike/>
          <w:color w:val="000000"/>
        </w:rPr>
        <w:t>rögzítettek szerint ellátja a szociális és gyermekvédelmi pénzbeli juttatások kiutalását, kifizetését a pénzbeli ellátásokkal kapcsolatos jelentési, nyilvántartási kötelezettség teljesítését,</w:t>
      </w:r>
    </w:p>
    <w:p w:rsidR="00DE3C53" w:rsidRPr="0021162B" w:rsidRDefault="00DE3C53">
      <w:pPr>
        <w:numPr>
          <w:ilvl w:val="0"/>
          <w:numId w:val="18"/>
        </w:numPr>
        <w:tabs>
          <w:tab w:val="left" w:pos="993"/>
          <w:tab w:val="left" w:pos="4253"/>
        </w:tabs>
        <w:jc w:val="both"/>
        <w:rPr>
          <w:color w:val="000000"/>
        </w:rPr>
      </w:pPr>
      <w:r w:rsidRPr="0021162B">
        <w:rPr>
          <w:color w:val="000000"/>
        </w:rPr>
        <w:t>rögzíti a gazdasági eseményeket,</w:t>
      </w:r>
    </w:p>
    <w:p w:rsidR="00DE3C53" w:rsidRPr="0021162B" w:rsidRDefault="00DE3C53">
      <w:pPr>
        <w:numPr>
          <w:ilvl w:val="0"/>
          <w:numId w:val="18"/>
        </w:numPr>
        <w:tabs>
          <w:tab w:val="left" w:pos="993"/>
          <w:tab w:val="left" w:pos="4253"/>
        </w:tabs>
        <w:jc w:val="both"/>
        <w:rPr>
          <w:color w:val="000000"/>
        </w:rPr>
      </w:pPr>
      <w:r w:rsidRPr="0021162B">
        <w:rPr>
          <w:color w:val="000000"/>
        </w:rPr>
        <w:t>határidőben elkészíti a társaság éves mérlegbeszámolóját, adóbevallását, a járulékok elszámolását,</w:t>
      </w:r>
    </w:p>
    <w:p w:rsidR="00DE3C53" w:rsidRPr="0021162B" w:rsidRDefault="00DE3C53">
      <w:pPr>
        <w:numPr>
          <w:ilvl w:val="0"/>
          <w:numId w:val="18"/>
        </w:numPr>
        <w:tabs>
          <w:tab w:val="left" w:pos="993"/>
          <w:tab w:val="left" w:pos="4253"/>
        </w:tabs>
        <w:jc w:val="both"/>
        <w:rPr>
          <w:color w:val="000000"/>
        </w:rPr>
      </w:pPr>
      <w:r w:rsidRPr="0021162B">
        <w:rPr>
          <w:color w:val="000000"/>
        </w:rPr>
        <w:t xml:space="preserve">gondoskodik a </w:t>
      </w:r>
      <w:r w:rsidRPr="0021162B">
        <w:rPr>
          <w:strike/>
          <w:color w:val="000000"/>
        </w:rPr>
        <w:t>követelések</w:t>
      </w:r>
      <w:r w:rsidRPr="0021162B">
        <w:rPr>
          <w:color w:val="000000"/>
        </w:rPr>
        <w:t xml:space="preserve"> </w:t>
      </w:r>
      <w:r w:rsidRPr="0021162B">
        <w:rPr>
          <w:b/>
          <w:bCs/>
          <w:color w:val="000000"/>
        </w:rPr>
        <w:t>kötelezettségek</w:t>
      </w:r>
      <w:r w:rsidRPr="0021162B">
        <w:rPr>
          <w:color w:val="000000"/>
        </w:rPr>
        <w:t xml:space="preserve"> banki átutalásáról, nyilvántartásáról, a vevők felé történő számlázásról,</w:t>
      </w:r>
    </w:p>
    <w:p w:rsidR="00DE3C53" w:rsidRPr="0021162B" w:rsidRDefault="00DE3C53">
      <w:pPr>
        <w:numPr>
          <w:ilvl w:val="0"/>
          <w:numId w:val="18"/>
        </w:numPr>
        <w:tabs>
          <w:tab w:val="left" w:pos="993"/>
          <w:tab w:val="left" w:pos="4253"/>
        </w:tabs>
        <w:jc w:val="both"/>
        <w:rPr>
          <w:color w:val="000000"/>
        </w:rPr>
      </w:pPr>
      <w:r w:rsidRPr="0021162B">
        <w:rPr>
          <w:color w:val="000000"/>
        </w:rPr>
        <w:t>ellátja a társaság vagyongazdálkodásával kapcsolatos feladatait,</w:t>
      </w:r>
    </w:p>
    <w:p w:rsidR="00DE3C53" w:rsidRPr="0021162B" w:rsidRDefault="00DE3C53">
      <w:pPr>
        <w:numPr>
          <w:ilvl w:val="0"/>
          <w:numId w:val="18"/>
        </w:numPr>
        <w:tabs>
          <w:tab w:val="left" w:pos="993"/>
          <w:tab w:val="left" w:pos="4253"/>
        </w:tabs>
        <w:jc w:val="both"/>
        <w:rPr>
          <w:color w:val="000000"/>
        </w:rPr>
      </w:pPr>
      <w:r w:rsidRPr="0021162B">
        <w:rPr>
          <w:color w:val="000000"/>
        </w:rPr>
        <w:t>biztosítja a pénztár szabályszerű működését.</w:t>
      </w:r>
    </w:p>
    <w:p w:rsidR="00DE3C53" w:rsidRPr="0021162B" w:rsidRDefault="00DE3C53">
      <w:pPr>
        <w:tabs>
          <w:tab w:val="left" w:pos="993"/>
          <w:tab w:val="left" w:pos="4253"/>
        </w:tabs>
        <w:jc w:val="both"/>
        <w:rPr>
          <w:color w:val="000000"/>
        </w:rPr>
      </w:pPr>
    </w:p>
    <w:p w:rsidR="00DE3C53" w:rsidRPr="0021162B" w:rsidRDefault="00DE3C53">
      <w:pPr>
        <w:tabs>
          <w:tab w:val="left" w:pos="993"/>
          <w:tab w:val="left" w:pos="4253"/>
        </w:tabs>
        <w:jc w:val="both"/>
        <w:rPr>
          <w:color w:val="000000"/>
        </w:rPr>
      </w:pPr>
      <w:r w:rsidRPr="0021162B">
        <w:rPr>
          <w:i/>
          <w:iCs/>
          <w:color w:val="000000"/>
        </w:rPr>
        <w:t>A gazdálkodási tevékenységét a Számviteli törvény által előírt szabályzatok alapján köteles a részleg elvégezni</w:t>
      </w:r>
      <w:r w:rsidRPr="0021162B">
        <w:rPr>
          <w:color w:val="000000"/>
        </w:rPr>
        <w:t>!</w:t>
      </w:r>
    </w:p>
    <w:p w:rsidR="00DE3C53" w:rsidRPr="0021162B" w:rsidRDefault="00DE3C53">
      <w:pPr>
        <w:tabs>
          <w:tab w:val="left" w:pos="993"/>
          <w:tab w:val="left" w:pos="4253"/>
        </w:tabs>
        <w:jc w:val="both"/>
        <w:rPr>
          <w:color w:val="000000"/>
        </w:rPr>
      </w:pPr>
    </w:p>
    <w:p w:rsidR="00DE3C53" w:rsidRPr="0021162B" w:rsidRDefault="00DE3C53" w:rsidP="006E56A0">
      <w:pPr>
        <w:shd w:val="clear" w:color="auto" w:fill="000080"/>
        <w:tabs>
          <w:tab w:val="left" w:pos="993"/>
          <w:tab w:val="left" w:pos="4253"/>
        </w:tabs>
        <w:jc w:val="both"/>
        <w:rPr>
          <w:b/>
          <w:bCs/>
          <w:i/>
          <w:iCs/>
          <w:strike/>
          <w:color w:val="000000"/>
        </w:rPr>
      </w:pPr>
      <w:r w:rsidRPr="0021162B">
        <w:rPr>
          <w:b/>
          <w:bCs/>
          <w:i/>
          <w:iCs/>
          <w:strike/>
          <w:color w:val="000000"/>
        </w:rPr>
        <w:t>ERŐFORRÁS-GAZDÁLKODÁS</w:t>
      </w:r>
    </w:p>
    <w:p w:rsidR="00DE3C53" w:rsidRPr="0021162B" w:rsidRDefault="00DE3C53" w:rsidP="006E56A0">
      <w:pPr>
        <w:tabs>
          <w:tab w:val="left" w:pos="993"/>
          <w:tab w:val="left" w:pos="4253"/>
        </w:tabs>
        <w:jc w:val="both"/>
        <w:rPr>
          <w:strike/>
          <w:color w:val="000000"/>
        </w:rPr>
      </w:pPr>
    </w:p>
    <w:p w:rsidR="00DE3C53" w:rsidRPr="0021162B" w:rsidRDefault="00DE3C53" w:rsidP="006E56A0">
      <w:pPr>
        <w:tabs>
          <w:tab w:val="left" w:pos="993"/>
          <w:tab w:val="left" w:pos="4253"/>
        </w:tabs>
        <w:jc w:val="both"/>
        <w:rPr>
          <w:b/>
          <w:bCs/>
          <w:strike/>
          <w:color w:val="000000"/>
        </w:rPr>
      </w:pPr>
      <w:r w:rsidRPr="0021162B">
        <w:rPr>
          <w:b/>
          <w:bCs/>
          <w:strike/>
          <w:color w:val="000000"/>
        </w:rPr>
        <w:t>Erőforrás-gazdálkodással összefüggő tevékenységek</w:t>
      </w:r>
    </w:p>
    <w:p w:rsidR="00DE3C53" w:rsidRPr="0021162B" w:rsidRDefault="00DE3C53" w:rsidP="006E56A0">
      <w:pPr>
        <w:tabs>
          <w:tab w:val="left" w:pos="993"/>
          <w:tab w:val="left" w:pos="4253"/>
        </w:tabs>
        <w:jc w:val="both"/>
        <w:rPr>
          <w:strike/>
          <w:color w:val="000000"/>
        </w:rPr>
      </w:pPr>
    </w:p>
    <w:p w:rsidR="00DE3C53" w:rsidRPr="0021162B" w:rsidRDefault="00DE3C53" w:rsidP="006E56A0">
      <w:pPr>
        <w:tabs>
          <w:tab w:val="left" w:pos="993"/>
          <w:tab w:val="left" w:pos="4253"/>
        </w:tabs>
        <w:jc w:val="both"/>
        <w:rPr>
          <w:strike/>
          <w:color w:val="000000"/>
        </w:rPr>
      </w:pPr>
      <w:r w:rsidRPr="0021162B">
        <w:rPr>
          <w:strike/>
          <w:color w:val="000000"/>
        </w:rPr>
        <w:t>Erőforrás-gazdálkodási részleg:</w:t>
      </w:r>
    </w:p>
    <w:p w:rsidR="00DE3C53" w:rsidRPr="0021162B" w:rsidRDefault="00DE3C53" w:rsidP="008115D7">
      <w:pPr>
        <w:numPr>
          <w:ilvl w:val="0"/>
          <w:numId w:val="41"/>
        </w:numPr>
        <w:tabs>
          <w:tab w:val="left" w:pos="993"/>
          <w:tab w:val="left" w:pos="4253"/>
        </w:tabs>
        <w:jc w:val="both"/>
        <w:rPr>
          <w:strike/>
          <w:color w:val="000000"/>
        </w:rPr>
      </w:pPr>
      <w:r w:rsidRPr="0021162B">
        <w:rPr>
          <w:strike/>
          <w:color w:val="000000"/>
        </w:rPr>
        <w:t>koordinálja a beszerzéseket, felügyeli a beszerzésekre vonatkozó eljárási rendet, biztosítja a környezeti higiénét,</w:t>
      </w:r>
    </w:p>
    <w:p w:rsidR="00DE3C53" w:rsidRPr="0021162B" w:rsidRDefault="00DE3C53" w:rsidP="008115D7">
      <w:pPr>
        <w:numPr>
          <w:ilvl w:val="0"/>
          <w:numId w:val="41"/>
        </w:numPr>
        <w:tabs>
          <w:tab w:val="left" w:pos="993"/>
          <w:tab w:val="left" w:pos="4253"/>
        </w:tabs>
        <w:jc w:val="both"/>
        <w:rPr>
          <w:strike/>
          <w:color w:val="000000"/>
        </w:rPr>
      </w:pPr>
      <w:r w:rsidRPr="0021162B">
        <w:rPr>
          <w:strike/>
          <w:color w:val="000000"/>
        </w:rPr>
        <w:t>elkészíti az éves karbantartási tervet, ellenőrzi a tervezett beruházások és karbantartások végrehajtását, koordinálja a szállítással kapcsolatos feladatokat, segíti az ügyvezető igazgatót a műszaki, karbantartási, fejlesztési koncepció kidolgozásában,</w:t>
      </w:r>
    </w:p>
    <w:p w:rsidR="00DE3C53" w:rsidRPr="0021162B" w:rsidRDefault="00DE3C53" w:rsidP="008115D7">
      <w:pPr>
        <w:numPr>
          <w:ilvl w:val="0"/>
          <w:numId w:val="41"/>
        </w:numPr>
        <w:tabs>
          <w:tab w:val="left" w:pos="993"/>
          <w:tab w:val="left" w:pos="4253"/>
        </w:tabs>
        <w:jc w:val="both"/>
        <w:rPr>
          <w:strike/>
          <w:color w:val="000000"/>
        </w:rPr>
      </w:pPr>
      <w:r w:rsidRPr="0021162B">
        <w:rPr>
          <w:strike/>
          <w:color w:val="000000"/>
        </w:rPr>
        <w:t>kontrollálja a beszállítói és szolgáltatói szerződéseket, előkészíti a társaság szerződéseit, intézi a cég biztosítási ügyeit. Fejleszti a társaság informatikai és telekommunikációs rendszerét, gondoskodik annak üzemeltetéséről és karbantartásáról,</w:t>
      </w:r>
    </w:p>
    <w:p w:rsidR="00DE3C53" w:rsidRPr="0021162B" w:rsidRDefault="00DE3C53" w:rsidP="008115D7">
      <w:pPr>
        <w:numPr>
          <w:ilvl w:val="0"/>
          <w:numId w:val="41"/>
        </w:numPr>
        <w:tabs>
          <w:tab w:val="left" w:pos="993"/>
          <w:tab w:val="left" w:pos="4253"/>
        </w:tabs>
        <w:jc w:val="both"/>
        <w:rPr>
          <w:strike/>
          <w:color w:val="000000"/>
        </w:rPr>
      </w:pPr>
      <w:r w:rsidRPr="0021162B">
        <w:rPr>
          <w:strike/>
          <w:color w:val="000000"/>
        </w:rPr>
        <w:t>folyamatosan elemzi és értékeli a piacot, javaslatot tesz a tevékenységi körök kialakítására,</w:t>
      </w:r>
    </w:p>
    <w:p w:rsidR="00DE3C53" w:rsidRPr="0021162B" w:rsidRDefault="00DE3C53" w:rsidP="008115D7">
      <w:pPr>
        <w:numPr>
          <w:ilvl w:val="0"/>
          <w:numId w:val="41"/>
        </w:numPr>
        <w:tabs>
          <w:tab w:val="left" w:pos="993"/>
          <w:tab w:val="left" w:pos="4253"/>
        </w:tabs>
        <w:jc w:val="both"/>
        <w:rPr>
          <w:strike/>
          <w:color w:val="000000"/>
        </w:rPr>
      </w:pPr>
      <w:r w:rsidRPr="0021162B">
        <w:rPr>
          <w:strike/>
          <w:color w:val="000000"/>
        </w:rPr>
        <w:t>előkészíti a pályázatokat, részt vesz a projektek készítésében,</w:t>
      </w:r>
    </w:p>
    <w:p w:rsidR="00DE3C53" w:rsidRPr="0021162B" w:rsidRDefault="00DE3C53" w:rsidP="008115D7">
      <w:pPr>
        <w:numPr>
          <w:ilvl w:val="0"/>
          <w:numId w:val="41"/>
        </w:numPr>
        <w:tabs>
          <w:tab w:val="left" w:pos="993"/>
          <w:tab w:val="left" w:pos="4253"/>
        </w:tabs>
        <w:jc w:val="both"/>
        <w:rPr>
          <w:strike/>
          <w:color w:val="000000"/>
        </w:rPr>
      </w:pPr>
      <w:r w:rsidRPr="0021162B">
        <w:rPr>
          <w:strike/>
          <w:color w:val="000000"/>
        </w:rPr>
        <w:t>adománygyűjtést, adományszervezést végez,</w:t>
      </w:r>
    </w:p>
    <w:p w:rsidR="00DE3C53" w:rsidRPr="0021162B" w:rsidRDefault="00DE3C53" w:rsidP="008115D7">
      <w:pPr>
        <w:numPr>
          <w:ilvl w:val="0"/>
          <w:numId w:val="41"/>
        </w:numPr>
        <w:tabs>
          <w:tab w:val="left" w:pos="993"/>
          <w:tab w:val="left" w:pos="4253"/>
        </w:tabs>
        <w:jc w:val="both"/>
        <w:rPr>
          <w:strike/>
          <w:color w:val="000000"/>
        </w:rPr>
      </w:pPr>
      <w:r w:rsidRPr="0021162B">
        <w:rPr>
          <w:strike/>
          <w:color w:val="000000"/>
        </w:rPr>
        <w:t>tervezi a humán erőforrás-gazdálkodást,</w:t>
      </w:r>
    </w:p>
    <w:p w:rsidR="00DE3C53" w:rsidRPr="0021162B" w:rsidRDefault="00DE3C53" w:rsidP="008115D7">
      <w:pPr>
        <w:numPr>
          <w:ilvl w:val="0"/>
          <w:numId w:val="41"/>
        </w:numPr>
        <w:tabs>
          <w:tab w:val="left" w:pos="993"/>
          <w:tab w:val="left" w:pos="4253"/>
        </w:tabs>
        <w:jc w:val="both"/>
        <w:rPr>
          <w:strike/>
          <w:color w:val="000000"/>
        </w:rPr>
      </w:pPr>
      <w:r w:rsidRPr="0021162B">
        <w:rPr>
          <w:strike/>
          <w:color w:val="000000"/>
        </w:rPr>
        <w:t>szervezi a munkaegészségügyi vizsgálatokat, felel a felvételt nyert dolgozók munkavédelmi, tűzvédelmi oktatásának megszervezéséről,</w:t>
      </w:r>
    </w:p>
    <w:p w:rsidR="00DE3C53" w:rsidRPr="0021162B" w:rsidRDefault="00DE3C53" w:rsidP="008115D7">
      <w:pPr>
        <w:numPr>
          <w:ilvl w:val="0"/>
          <w:numId w:val="41"/>
        </w:numPr>
        <w:tabs>
          <w:tab w:val="left" w:pos="993"/>
          <w:tab w:val="left" w:pos="4253"/>
        </w:tabs>
        <w:jc w:val="both"/>
        <w:rPr>
          <w:strike/>
          <w:color w:val="000000"/>
        </w:rPr>
      </w:pPr>
      <w:r w:rsidRPr="0021162B">
        <w:rPr>
          <w:strike/>
          <w:color w:val="000000"/>
        </w:rPr>
        <w:t>előkészíti a munkaszerződéseket,</w:t>
      </w:r>
    </w:p>
    <w:p w:rsidR="00DE3C53" w:rsidRPr="0021162B" w:rsidRDefault="00DE3C53" w:rsidP="008115D7">
      <w:pPr>
        <w:numPr>
          <w:ilvl w:val="0"/>
          <w:numId w:val="41"/>
        </w:numPr>
        <w:tabs>
          <w:tab w:val="left" w:pos="993"/>
          <w:tab w:val="left" w:pos="4253"/>
        </w:tabs>
        <w:jc w:val="both"/>
        <w:rPr>
          <w:strike/>
          <w:color w:val="000000"/>
        </w:rPr>
      </w:pPr>
      <w:r w:rsidRPr="0021162B">
        <w:rPr>
          <w:strike/>
          <w:color w:val="000000"/>
        </w:rPr>
        <w:t>tervezi a cég belső és külső kommunikációját.</w:t>
      </w:r>
    </w:p>
    <w:p w:rsidR="00DE3C53" w:rsidRPr="0021162B" w:rsidRDefault="00DE3C53" w:rsidP="008115D7">
      <w:pPr>
        <w:numPr>
          <w:ilvl w:val="0"/>
          <w:numId w:val="41"/>
        </w:numPr>
        <w:tabs>
          <w:tab w:val="left" w:pos="993"/>
          <w:tab w:val="left" w:pos="4253"/>
        </w:tabs>
        <w:jc w:val="both"/>
        <w:rPr>
          <w:strike/>
          <w:color w:val="000000"/>
        </w:rPr>
      </w:pPr>
    </w:p>
    <w:p w:rsidR="00DE3C53" w:rsidRPr="0021162B" w:rsidRDefault="00DE3C53">
      <w:pPr>
        <w:tabs>
          <w:tab w:val="left" w:pos="993"/>
          <w:tab w:val="left" w:pos="4253"/>
        </w:tabs>
        <w:jc w:val="both"/>
        <w:rPr>
          <w:color w:val="000000"/>
        </w:rPr>
      </w:pPr>
    </w:p>
    <w:p w:rsidR="00DE3C53" w:rsidRPr="0021162B" w:rsidRDefault="00DE3C53">
      <w:pPr>
        <w:shd w:val="clear" w:color="auto" w:fill="000080"/>
        <w:tabs>
          <w:tab w:val="left" w:pos="4253"/>
        </w:tabs>
        <w:rPr>
          <w:b/>
          <w:bCs/>
          <w:i/>
          <w:iCs/>
          <w:color w:val="000000"/>
          <w:sz w:val="28"/>
          <w:szCs w:val="28"/>
        </w:rPr>
      </w:pPr>
      <w:r w:rsidRPr="0021162B">
        <w:rPr>
          <w:b/>
          <w:bCs/>
          <w:i/>
          <w:iCs/>
          <w:color w:val="000000"/>
          <w:sz w:val="28"/>
          <w:szCs w:val="28"/>
        </w:rPr>
        <w:t>INFORMATIKA</w:t>
      </w:r>
    </w:p>
    <w:p w:rsidR="00DE3C53" w:rsidRPr="0021162B" w:rsidRDefault="00DE3C53">
      <w:pPr>
        <w:tabs>
          <w:tab w:val="left" w:pos="993"/>
          <w:tab w:val="left" w:pos="4253"/>
        </w:tabs>
        <w:jc w:val="both"/>
        <w:rPr>
          <w:color w:val="000000"/>
        </w:rPr>
      </w:pPr>
    </w:p>
    <w:p w:rsidR="00DE3C53" w:rsidRPr="0021162B" w:rsidRDefault="00DE3C53">
      <w:pPr>
        <w:tabs>
          <w:tab w:val="left" w:pos="993"/>
          <w:tab w:val="left" w:pos="4253"/>
        </w:tabs>
        <w:jc w:val="both"/>
        <w:rPr>
          <w:b/>
          <w:bCs/>
          <w:color w:val="000000"/>
        </w:rPr>
      </w:pPr>
      <w:r w:rsidRPr="0021162B">
        <w:rPr>
          <w:b/>
          <w:bCs/>
          <w:color w:val="000000"/>
        </w:rPr>
        <w:t>Az informatikai részleg főbb feladatai:</w:t>
      </w:r>
    </w:p>
    <w:p w:rsidR="00DE3C53" w:rsidRPr="0021162B" w:rsidRDefault="00DE3C53">
      <w:pPr>
        <w:numPr>
          <w:ilvl w:val="0"/>
          <w:numId w:val="26"/>
        </w:numPr>
        <w:tabs>
          <w:tab w:val="left" w:pos="993"/>
          <w:tab w:val="left" w:pos="4253"/>
        </w:tabs>
        <w:jc w:val="both"/>
        <w:rPr>
          <w:b/>
          <w:bCs/>
          <w:color w:val="000000"/>
        </w:rPr>
      </w:pPr>
      <w:r w:rsidRPr="0021162B">
        <w:rPr>
          <w:b/>
          <w:bCs/>
          <w:color w:val="000000"/>
        </w:rPr>
        <w:t>működteti a társaság informatikai és telekommunikációs rendszerét, gondoskodik annak üzemeltetéséről és karbantartásáról,</w:t>
      </w:r>
    </w:p>
    <w:p w:rsidR="00DE3C53" w:rsidRPr="0021162B" w:rsidRDefault="00DE3C53">
      <w:pPr>
        <w:numPr>
          <w:ilvl w:val="0"/>
          <w:numId w:val="26"/>
        </w:numPr>
        <w:tabs>
          <w:tab w:val="left" w:pos="993"/>
          <w:tab w:val="left" w:pos="4253"/>
        </w:tabs>
        <w:jc w:val="both"/>
        <w:rPr>
          <w:b/>
          <w:bCs/>
          <w:color w:val="000000"/>
        </w:rPr>
      </w:pPr>
      <w:r w:rsidRPr="0021162B">
        <w:rPr>
          <w:b/>
          <w:bCs/>
          <w:color w:val="000000"/>
        </w:rPr>
        <w:t>elkészíti a társaság működése során keletkezett dokumentumok digitális változatát, gondoskodik annak archiválásáról,</w:t>
      </w:r>
    </w:p>
    <w:p w:rsidR="00DE3C53" w:rsidRPr="0021162B" w:rsidRDefault="00DE3C53">
      <w:pPr>
        <w:numPr>
          <w:ilvl w:val="0"/>
          <w:numId w:val="26"/>
        </w:numPr>
        <w:tabs>
          <w:tab w:val="left" w:pos="993"/>
          <w:tab w:val="left" w:pos="4253"/>
        </w:tabs>
        <w:jc w:val="both"/>
        <w:rPr>
          <w:b/>
          <w:bCs/>
          <w:color w:val="000000"/>
        </w:rPr>
      </w:pPr>
      <w:r w:rsidRPr="0021162B">
        <w:rPr>
          <w:b/>
          <w:bCs/>
          <w:color w:val="000000"/>
        </w:rPr>
        <w:t>részt vesz a társaság kiadványainak elkészítésében,</w:t>
      </w:r>
    </w:p>
    <w:p w:rsidR="00DE3C53" w:rsidRPr="0021162B" w:rsidRDefault="00DE3C53">
      <w:pPr>
        <w:numPr>
          <w:ilvl w:val="0"/>
          <w:numId w:val="26"/>
        </w:numPr>
        <w:tabs>
          <w:tab w:val="left" w:pos="993"/>
          <w:tab w:val="left" w:pos="4253"/>
        </w:tabs>
        <w:jc w:val="both"/>
        <w:rPr>
          <w:b/>
          <w:bCs/>
          <w:color w:val="000000"/>
        </w:rPr>
      </w:pPr>
      <w:r w:rsidRPr="0021162B">
        <w:rPr>
          <w:b/>
          <w:bCs/>
          <w:color w:val="000000"/>
        </w:rPr>
        <w:t>számítástechnikai igények (szoftver, hardver) felmérése, beszerzése,</w:t>
      </w:r>
    </w:p>
    <w:p w:rsidR="00DE3C53" w:rsidRPr="0021162B" w:rsidRDefault="00DE3C53">
      <w:pPr>
        <w:numPr>
          <w:ilvl w:val="0"/>
          <w:numId w:val="26"/>
        </w:numPr>
        <w:tabs>
          <w:tab w:val="left" w:pos="993"/>
          <w:tab w:val="left" w:pos="4253"/>
        </w:tabs>
        <w:jc w:val="both"/>
        <w:rPr>
          <w:b/>
          <w:bCs/>
          <w:color w:val="000000"/>
        </w:rPr>
      </w:pPr>
      <w:r w:rsidRPr="0021162B">
        <w:rPr>
          <w:b/>
          <w:bCs/>
          <w:color w:val="000000"/>
        </w:rPr>
        <w:t>ellenőrzi és karbantartja a társaság által használt számítástechnikai programokat,</w:t>
      </w:r>
    </w:p>
    <w:p w:rsidR="00DE3C53" w:rsidRPr="0021162B" w:rsidRDefault="00DE3C53">
      <w:pPr>
        <w:numPr>
          <w:ilvl w:val="0"/>
          <w:numId w:val="26"/>
        </w:numPr>
        <w:tabs>
          <w:tab w:val="left" w:pos="993"/>
          <w:tab w:val="left" w:pos="4253"/>
        </w:tabs>
        <w:jc w:val="both"/>
        <w:rPr>
          <w:b/>
          <w:bCs/>
          <w:color w:val="000000"/>
        </w:rPr>
      </w:pPr>
      <w:r w:rsidRPr="0021162B">
        <w:rPr>
          <w:b/>
          <w:bCs/>
          <w:color w:val="000000"/>
        </w:rPr>
        <w:t>számítástechnikai segítséget nyújt a társaságnál dolgozó munkatársaknak,</w:t>
      </w:r>
    </w:p>
    <w:p w:rsidR="00DE3C53" w:rsidRPr="0021162B" w:rsidRDefault="00DE3C53">
      <w:pPr>
        <w:numPr>
          <w:ilvl w:val="0"/>
          <w:numId w:val="26"/>
        </w:numPr>
        <w:tabs>
          <w:tab w:val="left" w:pos="993"/>
          <w:tab w:val="left" w:pos="4253"/>
        </w:tabs>
        <w:jc w:val="both"/>
        <w:rPr>
          <w:b/>
          <w:bCs/>
          <w:color w:val="000000"/>
        </w:rPr>
      </w:pPr>
      <w:r w:rsidRPr="0021162B">
        <w:rPr>
          <w:b/>
          <w:bCs/>
          <w:color w:val="000000"/>
        </w:rPr>
        <w:t>tárgyalásokat folytat beszállítókkal, megkéri az árajánlatokat,</w:t>
      </w:r>
    </w:p>
    <w:p w:rsidR="00DE3C53" w:rsidRPr="0021162B" w:rsidRDefault="00DE3C53">
      <w:pPr>
        <w:numPr>
          <w:ilvl w:val="0"/>
          <w:numId w:val="26"/>
        </w:numPr>
        <w:tabs>
          <w:tab w:val="left" w:pos="993"/>
          <w:tab w:val="left" w:pos="4253"/>
        </w:tabs>
        <w:jc w:val="both"/>
        <w:rPr>
          <w:b/>
          <w:bCs/>
          <w:color w:val="000000"/>
        </w:rPr>
      </w:pPr>
      <w:r w:rsidRPr="0021162B">
        <w:rPr>
          <w:b/>
          <w:bCs/>
          <w:color w:val="000000"/>
        </w:rPr>
        <w:t>felel a társaság által használt szoftverek jogtisztaságáért,</w:t>
      </w:r>
    </w:p>
    <w:p w:rsidR="00DE3C53" w:rsidRPr="0021162B" w:rsidRDefault="00DE3C53">
      <w:pPr>
        <w:numPr>
          <w:ilvl w:val="0"/>
          <w:numId w:val="26"/>
        </w:numPr>
        <w:tabs>
          <w:tab w:val="left" w:pos="993"/>
          <w:tab w:val="left" w:pos="4253"/>
        </w:tabs>
        <w:jc w:val="both"/>
        <w:rPr>
          <w:b/>
          <w:bCs/>
          <w:color w:val="000000"/>
        </w:rPr>
      </w:pPr>
      <w:r w:rsidRPr="0021162B">
        <w:rPr>
          <w:b/>
          <w:bCs/>
          <w:color w:val="000000"/>
        </w:rPr>
        <w:t>elvégzi az informatikai és telekommunikációs eszközök leltározását.</w:t>
      </w:r>
    </w:p>
    <w:p w:rsidR="00DE3C53" w:rsidRPr="0021162B" w:rsidRDefault="00DE3C53">
      <w:pPr>
        <w:tabs>
          <w:tab w:val="left" w:pos="993"/>
          <w:tab w:val="left" w:pos="4253"/>
        </w:tabs>
        <w:jc w:val="both"/>
        <w:rPr>
          <w:color w:val="000000"/>
        </w:rPr>
      </w:pPr>
    </w:p>
    <w:p w:rsidR="00DE3C53" w:rsidRPr="0021162B" w:rsidRDefault="00DE3C53">
      <w:pPr>
        <w:tabs>
          <w:tab w:val="left" w:pos="993"/>
          <w:tab w:val="left" w:pos="4253"/>
        </w:tabs>
        <w:jc w:val="both"/>
        <w:rPr>
          <w:color w:val="000000"/>
        </w:rPr>
      </w:pPr>
    </w:p>
    <w:p w:rsidR="00DE3C53" w:rsidRPr="0021162B" w:rsidRDefault="00DE3C53">
      <w:pPr>
        <w:shd w:val="clear" w:color="auto" w:fill="000080"/>
        <w:tabs>
          <w:tab w:val="left" w:pos="4253"/>
        </w:tabs>
        <w:rPr>
          <w:b/>
          <w:bCs/>
          <w:i/>
          <w:iCs/>
          <w:color w:val="000000"/>
          <w:sz w:val="28"/>
          <w:szCs w:val="28"/>
        </w:rPr>
      </w:pPr>
      <w:r w:rsidRPr="0021162B">
        <w:rPr>
          <w:b/>
          <w:bCs/>
          <w:i/>
          <w:iCs/>
          <w:color w:val="000000"/>
          <w:sz w:val="28"/>
          <w:szCs w:val="28"/>
        </w:rPr>
        <w:t>ÜGYVITEL</w:t>
      </w:r>
    </w:p>
    <w:p w:rsidR="00DE3C53" w:rsidRPr="0021162B" w:rsidRDefault="00DE3C53">
      <w:pPr>
        <w:tabs>
          <w:tab w:val="left" w:pos="993"/>
          <w:tab w:val="left" w:pos="4253"/>
        </w:tabs>
        <w:jc w:val="both"/>
        <w:rPr>
          <w:color w:val="000000"/>
        </w:rPr>
      </w:pPr>
    </w:p>
    <w:p w:rsidR="00DE3C53" w:rsidRPr="0021162B" w:rsidRDefault="00DE3C53">
      <w:pPr>
        <w:tabs>
          <w:tab w:val="left" w:pos="993"/>
          <w:tab w:val="left" w:pos="4253"/>
        </w:tabs>
        <w:jc w:val="both"/>
        <w:rPr>
          <w:b/>
          <w:bCs/>
          <w:i/>
          <w:iCs/>
          <w:color w:val="000000"/>
        </w:rPr>
      </w:pPr>
      <w:r w:rsidRPr="0021162B">
        <w:rPr>
          <w:b/>
          <w:bCs/>
          <w:i/>
          <w:iCs/>
          <w:color w:val="000000"/>
        </w:rPr>
        <w:t>Ügyviteli feladatok</w:t>
      </w:r>
    </w:p>
    <w:p w:rsidR="00DE3C53" w:rsidRPr="0021162B" w:rsidRDefault="00DE3C53">
      <w:pPr>
        <w:tabs>
          <w:tab w:val="left" w:pos="993"/>
          <w:tab w:val="left" w:pos="4253"/>
        </w:tabs>
        <w:jc w:val="both"/>
        <w:rPr>
          <w:color w:val="000000"/>
        </w:rPr>
      </w:pPr>
    </w:p>
    <w:p w:rsidR="00DE3C53" w:rsidRPr="0021162B" w:rsidRDefault="00DE3C53">
      <w:pPr>
        <w:tabs>
          <w:tab w:val="left" w:pos="993"/>
          <w:tab w:val="left" w:pos="4253"/>
        </w:tabs>
        <w:jc w:val="both"/>
        <w:rPr>
          <w:color w:val="000000"/>
        </w:rPr>
      </w:pPr>
      <w:r w:rsidRPr="0021162B">
        <w:rPr>
          <w:color w:val="000000"/>
        </w:rPr>
        <w:t xml:space="preserve">Az ügyviteli feladatok körében történik a társaság bejövő és kimenő leveleinek, iratainak, anyagainak iktatása, kezelése, az </w:t>
      </w:r>
      <w:r w:rsidRPr="0021162B">
        <w:rPr>
          <w:i/>
          <w:iCs/>
          <w:color w:val="000000"/>
        </w:rPr>
        <w:t>Iratkezelési Szabályzatban</w:t>
      </w:r>
      <w:r w:rsidRPr="0021162B">
        <w:rPr>
          <w:color w:val="000000"/>
        </w:rPr>
        <w:t xml:space="preserve"> rögzítettek szerint.</w:t>
      </w:r>
    </w:p>
    <w:p w:rsidR="00DE3C53" w:rsidRPr="0021162B" w:rsidRDefault="00DE3C53">
      <w:pPr>
        <w:tabs>
          <w:tab w:val="left" w:pos="993"/>
          <w:tab w:val="left" w:pos="4253"/>
        </w:tabs>
        <w:jc w:val="both"/>
        <w:rPr>
          <w:b/>
          <w:bCs/>
          <w:color w:val="000000"/>
        </w:rPr>
      </w:pPr>
      <w:r w:rsidRPr="0021162B">
        <w:rPr>
          <w:b/>
          <w:bCs/>
          <w:color w:val="000000"/>
        </w:rPr>
        <w:br w:type="page"/>
      </w:r>
    </w:p>
    <w:p w:rsidR="00DE3C53" w:rsidRPr="0021162B" w:rsidRDefault="00DE3C53">
      <w:pPr>
        <w:shd w:val="clear" w:color="auto" w:fill="000080"/>
        <w:tabs>
          <w:tab w:val="left" w:pos="993"/>
          <w:tab w:val="left" w:pos="4253"/>
        </w:tabs>
        <w:jc w:val="center"/>
        <w:rPr>
          <w:b/>
          <w:bCs/>
          <w:color w:val="000000"/>
          <w:sz w:val="28"/>
          <w:szCs w:val="28"/>
        </w:rPr>
      </w:pPr>
      <w:r w:rsidRPr="0021162B">
        <w:rPr>
          <w:b/>
          <w:bCs/>
          <w:color w:val="000000"/>
          <w:sz w:val="28"/>
          <w:szCs w:val="28"/>
        </w:rPr>
        <w:t>MUNKAMEGOSZTÁS A SZERVEZETBEN</w:t>
      </w:r>
    </w:p>
    <w:p w:rsidR="00DE3C53" w:rsidRPr="0021162B" w:rsidRDefault="00DE3C53">
      <w:pPr>
        <w:tabs>
          <w:tab w:val="left" w:pos="993"/>
          <w:tab w:val="left" w:pos="4253"/>
        </w:tabs>
        <w:jc w:val="both"/>
        <w:rPr>
          <w:color w:val="000000"/>
        </w:rPr>
      </w:pPr>
    </w:p>
    <w:p w:rsidR="00DE3C53" w:rsidRPr="0021162B" w:rsidRDefault="00DE3C53">
      <w:pPr>
        <w:shd w:val="clear" w:color="auto" w:fill="000080"/>
        <w:tabs>
          <w:tab w:val="left" w:pos="4253"/>
        </w:tabs>
        <w:rPr>
          <w:i/>
          <w:iCs/>
          <w:color w:val="000000"/>
          <w:sz w:val="28"/>
          <w:szCs w:val="28"/>
        </w:rPr>
      </w:pPr>
      <w:r w:rsidRPr="0021162B">
        <w:rPr>
          <w:b/>
          <w:bCs/>
          <w:i/>
          <w:iCs/>
          <w:color w:val="000000"/>
          <w:sz w:val="28"/>
          <w:szCs w:val="28"/>
        </w:rPr>
        <w:t xml:space="preserve">VEZETŐK FELADATAI </w:t>
      </w:r>
    </w:p>
    <w:p w:rsidR="00DE3C53" w:rsidRPr="0021162B" w:rsidRDefault="00DE3C53">
      <w:pPr>
        <w:tabs>
          <w:tab w:val="left" w:pos="4253"/>
        </w:tabs>
        <w:jc w:val="both"/>
        <w:rPr>
          <w:color w:val="000000"/>
        </w:rPr>
      </w:pPr>
    </w:p>
    <w:p w:rsidR="00DE3C53" w:rsidRPr="0021162B" w:rsidRDefault="00DE3C53">
      <w:pPr>
        <w:pStyle w:val="Cmsor5"/>
        <w:rPr>
          <w:i w:val="0"/>
          <w:iCs w:val="0"/>
          <w:color w:val="000000"/>
          <w:sz w:val="24"/>
          <w:szCs w:val="24"/>
        </w:rPr>
      </w:pPr>
      <w:r w:rsidRPr="0021162B">
        <w:rPr>
          <w:i w:val="0"/>
          <w:iCs w:val="0"/>
          <w:color w:val="000000"/>
          <w:sz w:val="24"/>
          <w:szCs w:val="24"/>
        </w:rPr>
        <w:t>Ügyvezető igazgató</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gondoskodik a szervezetben a feladatok és hatáskörök megosztásáról,</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vezeti a társaságot és felel a szervezet működéséért,</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képviseli a társaságot külső szervek előtt,</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tervezi, szervezi, irányítja és ellenőrzi a működő részlegek szakmai tevékenységét: hajléktalan emberek ellátása, foglalkoztatás, logisztikai, informatikai és erőforrás-gazdálkodás, ügyviteli feladatok ellátása</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elkészíti a szervezet stratégiai tervét együttműködve az egyes részlegekkel,</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 xml:space="preserve">gyakorolja a munkáltatói jogokat, ellátja a szervezet működését érintő jogszabályokban a vezető számára előírt feladatokat, </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elkészíti, elkészítteti a szervezet SZMSZ-ét és más kötelezően előírt szabályzatait, rendelkezéseit,</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meghatározza a tájékoztatással kapcsolatos feladatokat, szervezi és ellenőrzi az adatvédelmet, az adatvédelemmel kapcsolatos szabályok betartását,</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 xml:space="preserve">az átmeneti és tartós ellátást nyújtó részlegekben panasz esetén felülvizsgálja az igénybevevő felvételével, illetve az intézményi jogviszony megszüntetésével kapcsolatos döntéseket, </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az ellátást igénybevevőjével, illetve annak törvényes képviselőjével a polgári jog szabályai szerint megállapodást köt,</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jóváhagyja az egyéni gondozási, ápolási és rehabilitációs, reintegrációs programokat,</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felülvizsgálja az igénybevevők, illetve törvényes képviselőik által jelzett panaszokra tett intézkedéseket, valamint a szervezetet érintő valamennyi panaszos ügyet, s arról a panaszost a jogszabályban rögzítettek szerint tájékoztatja,</w:t>
      </w:r>
    </w:p>
    <w:p w:rsidR="00DE3C53" w:rsidRPr="0021162B" w:rsidRDefault="00DE3C53">
      <w:pPr>
        <w:numPr>
          <w:ilvl w:val="0"/>
          <w:numId w:val="1"/>
        </w:numPr>
        <w:tabs>
          <w:tab w:val="clear" w:pos="1068"/>
          <w:tab w:val="num" w:pos="993"/>
          <w:tab w:val="left" w:pos="4253"/>
        </w:tabs>
        <w:ind w:left="993" w:hanging="426"/>
        <w:jc w:val="both"/>
        <w:rPr>
          <w:color w:val="000000"/>
        </w:rPr>
      </w:pPr>
      <w:r w:rsidRPr="0021162B">
        <w:rPr>
          <w:color w:val="000000"/>
        </w:rPr>
        <w:t>kapcsolatot tart a helyi, területi, országos szervezetekkel, intézményekkel,</w:t>
      </w:r>
    </w:p>
    <w:p w:rsidR="00DE3C53" w:rsidRPr="0021162B" w:rsidRDefault="00DE3C53" w:rsidP="006E56A0">
      <w:pPr>
        <w:numPr>
          <w:ilvl w:val="0"/>
          <w:numId w:val="1"/>
        </w:numPr>
        <w:tabs>
          <w:tab w:val="clear" w:pos="1068"/>
          <w:tab w:val="num" w:pos="993"/>
          <w:tab w:val="left" w:pos="4253"/>
        </w:tabs>
        <w:ind w:left="993" w:hanging="426"/>
        <w:jc w:val="both"/>
        <w:rPr>
          <w:color w:val="000000"/>
        </w:rPr>
      </w:pPr>
      <w:r w:rsidRPr="0021162B">
        <w:rPr>
          <w:color w:val="000000"/>
        </w:rPr>
        <w:t>támogatja a szervezet munkáját segítő testületek, szervezetek, közösségek tevékenységét,</w:t>
      </w:r>
    </w:p>
    <w:p w:rsidR="00DE3C53" w:rsidRPr="0021162B" w:rsidRDefault="00DE3C53" w:rsidP="006E56A0">
      <w:pPr>
        <w:numPr>
          <w:ilvl w:val="0"/>
          <w:numId w:val="1"/>
        </w:numPr>
        <w:tabs>
          <w:tab w:val="num" w:pos="993"/>
          <w:tab w:val="left" w:pos="4253"/>
        </w:tabs>
        <w:ind w:left="993" w:hanging="426"/>
        <w:jc w:val="both"/>
        <w:rPr>
          <w:strike/>
          <w:color w:val="000000"/>
        </w:rPr>
      </w:pPr>
      <w:r w:rsidRPr="0021162B">
        <w:rPr>
          <w:strike/>
          <w:color w:val="000000"/>
        </w:rPr>
        <w:t>felel a szervezetben folyó minőségirányítási rendszer működéséért, a minőségpolitika megvalósításáért,</w:t>
      </w:r>
    </w:p>
    <w:p w:rsidR="00DE3C53" w:rsidRPr="0021162B" w:rsidRDefault="00DE3C53" w:rsidP="006E56A0">
      <w:pPr>
        <w:numPr>
          <w:ilvl w:val="0"/>
          <w:numId w:val="1"/>
        </w:numPr>
        <w:tabs>
          <w:tab w:val="num" w:pos="993"/>
          <w:tab w:val="left" w:pos="4253"/>
        </w:tabs>
        <w:ind w:left="993" w:hanging="426"/>
        <w:jc w:val="both"/>
        <w:rPr>
          <w:strike/>
          <w:color w:val="000000"/>
        </w:rPr>
      </w:pPr>
      <w:r w:rsidRPr="0021162B">
        <w:rPr>
          <w:strike/>
          <w:color w:val="000000"/>
        </w:rPr>
        <w:t>a minőségügyi megbízott részére biztosítja mindazon erőforrásokat, amelyek a minőségirányítási rendszer működtetéséhez szükségesek.</w:t>
      </w:r>
    </w:p>
    <w:p w:rsidR="00DE3C53" w:rsidRPr="0021162B" w:rsidRDefault="00DE3C53" w:rsidP="006E56A0">
      <w:pPr>
        <w:tabs>
          <w:tab w:val="left" w:pos="4253"/>
        </w:tabs>
        <w:ind w:left="993"/>
        <w:jc w:val="both"/>
        <w:rPr>
          <w:color w:val="000000"/>
        </w:rPr>
      </w:pPr>
    </w:p>
    <w:p w:rsidR="00DE3C53" w:rsidRPr="0021162B" w:rsidRDefault="00DE3C53">
      <w:pPr>
        <w:pStyle w:val="Cmsor5"/>
        <w:rPr>
          <w:i w:val="0"/>
          <w:iCs w:val="0"/>
          <w:color w:val="000000"/>
          <w:sz w:val="24"/>
          <w:szCs w:val="24"/>
        </w:rPr>
      </w:pPr>
      <w:r w:rsidRPr="0021162B">
        <w:rPr>
          <w:i w:val="0"/>
          <w:iCs w:val="0"/>
          <w:color w:val="000000"/>
          <w:sz w:val="24"/>
          <w:szCs w:val="24"/>
        </w:rPr>
        <w:t xml:space="preserve">Gazdasági </w:t>
      </w:r>
      <w:r w:rsidRPr="0021162B">
        <w:rPr>
          <w:b w:val="0"/>
          <w:bCs w:val="0"/>
          <w:strike/>
          <w:color w:val="000000"/>
        </w:rPr>
        <w:t>részleg</w:t>
      </w:r>
      <w:r w:rsidRPr="0021162B">
        <w:rPr>
          <w:i w:val="0"/>
          <w:iCs w:val="0"/>
          <w:color w:val="000000"/>
          <w:sz w:val="24"/>
          <w:szCs w:val="24"/>
        </w:rPr>
        <w:t xml:space="preserve"> vezető </w:t>
      </w:r>
    </w:p>
    <w:p w:rsidR="00DE3C53" w:rsidRPr="0021162B" w:rsidRDefault="00DE3C53" w:rsidP="008115D7">
      <w:pPr>
        <w:numPr>
          <w:ilvl w:val="0"/>
          <w:numId w:val="27"/>
        </w:numPr>
        <w:tabs>
          <w:tab w:val="clear" w:pos="720"/>
          <w:tab w:val="num" w:pos="993"/>
        </w:tabs>
        <w:ind w:left="993" w:hanging="426"/>
        <w:jc w:val="both"/>
        <w:rPr>
          <w:b/>
          <w:bCs/>
          <w:color w:val="000000"/>
        </w:rPr>
      </w:pPr>
      <w:r w:rsidRPr="0021162B">
        <w:rPr>
          <w:b/>
          <w:bCs/>
          <w:color w:val="000000"/>
        </w:rPr>
        <w:t>tervezi, szervezi, irányítja és ellenőrzi a gazdasági részleg munkatársainak munkáját,</w:t>
      </w:r>
    </w:p>
    <w:p w:rsidR="00DE3C53" w:rsidRPr="0021162B" w:rsidRDefault="00DE3C53">
      <w:pPr>
        <w:numPr>
          <w:ilvl w:val="0"/>
          <w:numId w:val="2"/>
        </w:numPr>
        <w:tabs>
          <w:tab w:val="num" w:pos="993"/>
          <w:tab w:val="left" w:pos="4253"/>
        </w:tabs>
        <w:ind w:left="993" w:hanging="426"/>
        <w:jc w:val="both"/>
        <w:rPr>
          <w:b/>
          <w:bCs/>
          <w:color w:val="000000"/>
        </w:rPr>
      </w:pPr>
      <w:r w:rsidRPr="0021162B">
        <w:rPr>
          <w:b/>
          <w:bCs/>
          <w:color w:val="000000"/>
        </w:rPr>
        <w:t>utalványozási joga van az ügyvezető igazgató távolléte és akadályoztatása esetén max. 1.000.000 Ft értékhatárig,</w:t>
      </w:r>
    </w:p>
    <w:p w:rsidR="00DE3C53" w:rsidRPr="0021162B" w:rsidRDefault="00DE3C53">
      <w:pPr>
        <w:numPr>
          <w:ilvl w:val="0"/>
          <w:numId w:val="2"/>
        </w:numPr>
        <w:tabs>
          <w:tab w:val="left" w:pos="4253"/>
        </w:tabs>
        <w:jc w:val="both"/>
        <w:rPr>
          <w:b/>
          <w:bCs/>
          <w:color w:val="000000"/>
        </w:rPr>
      </w:pPr>
      <w:r w:rsidRPr="0021162B">
        <w:rPr>
          <w:b/>
          <w:bCs/>
          <w:color w:val="000000"/>
        </w:rPr>
        <w:t>az ügyvezető igazgató távollétében és akadályoztatása esetén a társaság munkavállalói tekintetében a munkaszerződések megkötése, és a rendkívüli felmondás kivételével a munkaviszony megszűntetésével kapcsolatos feladatok ellátása,</w:t>
      </w:r>
    </w:p>
    <w:p w:rsidR="00DE3C53" w:rsidRPr="0021162B" w:rsidRDefault="00DE3C53">
      <w:pPr>
        <w:numPr>
          <w:ilvl w:val="0"/>
          <w:numId w:val="2"/>
        </w:numPr>
        <w:tabs>
          <w:tab w:val="left" w:pos="4253"/>
        </w:tabs>
        <w:jc w:val="both"/>
        <w:rPr>
          <w:b/>
          <w:bCs/>
          <w:color w:val="000000"/>
        </w:rPr>
      </w:pPr>
      <w:r w:rsidRPr="0021162B">
        <w:rPr>
          <w:b/>
          <w:bCs/>
          <w:color w:val="000000"/>
        </w:rPr>
        <w:t>az ügyvezető igazgató távollétében és akadályoztatása esetén a munkaviszony megszűnésével kapcsolatos dokumentumok, adónyilatkozatokat aláírására jogosult,</w:t>
      </w:r>
    </w:p>
    <w:p w:rsidR="00DE3C53" w:rsidRPr="0021162B" w:rsidRDefault="00DE3C53">
      <w:pPr>
        <w:numPr>
          <w:ilvl w:val="0"/>
          <w:numId w:val="2"/>
        </w:numPr>
        <w:tabs>
          <w:tab w:val="left" w:pos="4253"/>
        </w:tabs>
        <w:jc w:val="both"/>
        <w:rPr>
          <w:color w:val="000000"/>
        </w:rPr>
      </w:pPr>
      <w:r w:rsidRPr="0021162B">
        <w:rPr>
          <w:b/>
          <w:bCs/>
          <w:color w:val="000000"/>
        </w:rPr>
        <w:t>jövedelemigazolások és munkáltatói igazolások aláírása,</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felelős a társaság gazdasági és pénzügyi tevékenységéért, a pénzügyi fegyelem megtartásáért,</w:t>
      </w:r>
    </w:p>
    <w:p w:rsidR="00DE3C53" w:rsidRPr="0021162B" w:rsidRDefault="00DE3C53" w:rsidP="006E56A0">
      <w:pPr>
        <w:numPr>
          <w:ilvl w:val="0"/>
          <w:numId w:val="2"/>
        </w:numPr>
        <w:tabs>
          <w:tab w:val="num" w:pos="993"/>
          <w:tab w:val="left" w:pos="4253"/>
        </w:tabs>
        <w:ind w:left="993" w:hanging="426"/>
        <w:jc w:val="both"/>
        <w:rPr>
          <w:color w:val="000000"/>
        </w:rPr>
      </w:pPr>
      <w:r w:rsidRPr="0021162B">
        <w:rPr>
          <w:color w:val="000000"/>
        </w:rPr>
        <w:t xml:space="preserve">szervezi a társaság gazdálkodási tevékenységét, kialakítja a könyvviteli, elszámolási, vagyon-nyilvántartási rendszerét, </w:t>
      </w:r>
      <w:r w:rsidRPr="0021162B">
        <w:rPr>
          <w:strike/>
          <w:color w:val="000000"/>
        </w:rPr>
        <w:t>vagyonvédelmi rendszerét,</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előkészíti a társaság üzleti tervét, elkészíti a gazdálkodásról szóló beszámoló jelentéseket, gondoskodik az adatszolgáltatásról,</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elkészíti az éves beszámolót, a közhasznúsági jelentést,</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 xml:space="preserve">elkészíti és folyamatosan karbantartja a társaság gazdasági, pénzügyi szabályzatait, </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 xml:space="preserve">biztosítja a szolgáltatásokra és a segélyutalásokra, elszámolásokra vonatkozó jogszabályok, szakmai szabályok érvényre jutását, </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felel az önkormányzati segélyek kifizetéséért, a jelentések elkészítéséért,</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tevékenységéről havonta beszámol az ügyvezető igazgatónak, negyedévenként költségelemzéseket, elemzéseket végez,</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az ügyvezető igazgató megbízása alapján eljár külső szervek felé,</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elkészíti a gazdasági szervezet munkabeosztást, javaslatot tesz a túlmunka végzésére, igazolja annak szükségességét,</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havonta legalább 1 alkalommal a munkatársak részére a végzett tevékenységet értékelő, elemző értekezletet tart,</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 xml:space="preserve">segíti az </w:t>
      </w:r>
      <w:r w:rsidRPr="0021162B">
        <w:rPr>
          <w:strike/>
          <w:color w:val="000000"/>
        </w:rPr>
        <w:t>intézményvezetőt</w:t>
      </w:r>
      <w:r w:rsidRPr="0021162B">
        <w:rPr>
          <w:color w:val="000000"/>
        </w:rPr>
        <w:t xml:space="preserve"> </w:t>
      </w:r>
      <w:r w:rsidRPr="0021162B">
        <w:rPr>
          <w:b/>
          <w:bCs/>
          <w:color w:val="000000"/>
        </w:rPr>
        <w:t>ügyvezető igazgatót</w:t>
      </w:r>
      <w:r w:rsidRPr="0021162B">
        <w:rPr>
          <w:color w:val="000000"/>
        </w:rPr>
        <w:t xml:space="preserve"> személyzeti feladatainak ellátásában, elvégzi az ebben a körben rábízott feladatokat, illetve távolléte esetén a gazdasági szervezetet érintően munkáltatói jogokat gyakorol,</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ellátja az elkülönítetten kezelt pénzeszközöket érintően az ellenjegyzői feladatokat (MÁK által finanszírozott normatív állami hozzájárulás felhasználás, pályázati pénzeszközök). Egyéb esetekben ellenjegyzés mellőzhető. Ellenjegyzés megtagadása esetén az ügyvezető igazgatóval köteles egyeztetni.</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felel a minőségirányítási rendszerből rá háruló feladatok megvalósításáért, a minőségpolitikáért.</w:t>
      </w:r>
    </w:p>
    <w:p w:rsidR="00DE3C53" w:rsidRPr="0021162B" w:rsidRDefault="00DE3C53" w:rsidP="006E56A0">
      <w:pPr>
        <w:tabs>
          <w:tab w:val="num" w:pos="993"/>
          <w:tab w:val="left" w:pos="4253"/>
        </w:tabs>
        <w:ind w:left="993"/>
        <w:jc w:val="both"/>
        <w:rPr>
          <w:color w:val="000000"/>
        </w:rPr>
      </w:pPr>
    </w:p>
    <w:p w:rsidR="00DE3C53" w:rsidRPr="0021162B" w:rsidRDefault="00DE3C53" w:rsidP="006E56A0">
      <w:pPr>
        <w:tabs>
          <w:tab w:val="num" w:pos="993"/>
          <w:tab w:val="left" w:pos="4253"/>
        </w:tabs>
        <w:ind w:left="993"/>
        <w:jc w:val="both"/>
        <w:rPr>
          <w:color w:val="000000"/>
        </w:rPr>
      </w:pPr>
    </w:p>
    <w:p w:rsidR="00DE3C53" w:rsidRPr="0021162B" w:rsidRDefault="00DE3C53" w:rsidP="006E56A0">
      <w:pPr>
        <w:spacing w:before="240" w:after="60"/>
        <w:outlineLvl w:val="4"/>
        <w:rPr>
          <w:b/>
          <w:bCs/>
          <w:strike/>
          <w:color w:val="000000"/>
          <w:sz w:val="26"/>
          <w:szCs w:val="26"/>
        </w:rPr>
      </w:pPr>
      <w:r w:rsidRPr="0021162B">
        <w:rPr>
          <w:b/>
          <w:bCs/>
          <w:strike/>
          <w:color w:val="000000"/>
          <w:sz w:val="26"/>
          <w:szCs w:val="26"/>
        </w:rPr>
        <w:t>Ügyvezető igazgató helyettes</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 xml:space="preserve">az ügyvezető igazgató távolléte esetén ellátja a kötelezettségvállalással és utalványozással kapcsolatos feladatokat, </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utalványozási és ellenjegyzési joga van az ügyvezető igazgató távolléte esetén max. 500.000 Ft értékhatárig, az ezen felüli összegeknél külön megbízás szükséges,</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ellenőrzési jogköre van a társasággal kapcsolatos mindennemű ügyben,</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ügyvezetői utasításra megszervezi a vezetői értekezletet,</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tájékoztatja a munkatársakat a vezetői értekezleten elhangzott, őket érintő feladatokról,</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fegyelmi ügyekben csak az ügyvezető igazgató tartós akadályoztatása esetén járhat el,</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részt vesz a pályázatok előkészítésében, megírásában,</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felel gépjárművezényléssel kapcsolatos feladatok ellátásáért az utcai szolgálat kivételével,</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segíti az ügyvezető igazgatót személyzeti feladatainak ellátását, elvégzi az ebben a körben rábízott feladatokat, illetve az ügyvezető igazgató távolléte esetén munkáltatói jogokat gyakorol,</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felel a minőségirányítási rendszerből rá háruló feladatok megvalósításáért, a minőségpolitikáért</w:t>
      </w:r>
    </w:p>
    <w:p w:rsidR="00DE3C53" w:rsidRPr="0021162B" w:rsidRDefault="00DE3C53">
      <w:pPr>
        <w:rPr>
          <w:color w:val="000000"/>
        </w:rPr>
      </w:pPr>
    </w:p>
    <w:p w:rsidR="00DE3C53" w:rsidRPr="0021162B" w:rsidRDefault="00DE3C53">
      <w:pPr>
        <w:pStyle w:val="lfej"/>
        <w:tabs>
          <w:tab w:val="clear" w:pos="4536"/>
          <w:tab w:val="clear" w:pos="9072"/>
        </w:tabs>
        <w:rPr>
          <w:b/>
          <w:bCs/>
          <w:noProof/>
          <w:color w:val="000000"/>
        </w:rPr>
      </w:pPr>
      <w:r w:rsidRPr="0021162B">
        <w:rPr>
          <w:b/>
          <w:bCs/>
          <w:noProof/>
          <w:color w:val="000000"/>
        </w:rPr>
        <w:t>Munkaügyi részlegvezető</w:t>
      </w:r>
    </w:p>
    <w:p w:rsidR="00DE3C53" w:rsidRPr="0021162B" w:rsidRDefault="00DE3C53" w:rsidP="008115D7">
      <w:pPr>
        <w:numPr>
          <w:ilvl w:val="0"/>
          <w:numId w:val="27"/>
        </w:numPr>
        <w:tabs>
          <w:tab w:val="clear" w:pos="720"/>
          <w:tab w:val="num" w:pos="993"/>
        </w:tabs>
        <w:ind w:left="993" w:hanging="426"/>
        <w:jc w:val="both"/>
        <w:rPr>
          <w:b/>
          <w:bCs/>
          <w:color w:val="000000"/>
        </w:rPr>
      </w:pPr>
      <w:r w:rsidRPr="0021162B">
        <w:rPr>
          <w:b/>
          <w:bCs/>
          <w:color w:val="000000"/>
        </w:rPr>
        <w:t>tervezi, szervezi, irányítja és ellenőrzi a bér és társadalombiztosítási ügyintéző munkáját,</w:t>
      </w:r>
    </w:p>
    <w:p w:rsidR="00DE3C53" w:rsidRPr="0021162B" w:rsidRDefault="00DE3C53" w:rsidP="008115D7">
      <w:pPr>
        <w:numPr>
          <w:ilvl w:val="0"/>
          <w:numId w:val="27"/>
        </w:numPr>
        <w:tabs>
          <w:tab w:val="clear" w:pos="720"/>
          <w:tab w:val="num" w:pos="993"/>
        </w:tabs>
        <w:ind w:left="993" w:hanging="426"/>
        <w:jc w:val="both"/>
        <w:rPr>
          <w:b/>
          <w:bCs/>
          <w:color w:val="000000"/>
        </w:rPr>
      </w:pPr>
      <w:r w:rsidRPr="0021162B">
        <w:rPr>
          <w:b/>
          <w:bCs/>
          <w:color w:val="000000"/>
        </w:rPr>
        <w:t xml:space="preserve">elkészíti a munkaszerződéseket, megbízási szerződéseket és azok módosításait, </w:t>
      </w:r>
    </w:p>
    <w:p w:rsidR="00DE3C53" w:rsidRPr="0021162B" w:rsidRDefault="00DE3C53" w:rsidP="008115D7">
      <w:pPr>
        <w:numPr>
          <w:ilvl w:val="0"/>
          <w:numId w:val="27"/>
        </w:numPr>
        <w:tabs>
          <w:tab w:val="clear" w:pos="720"/>
          <w:tab w:val="num" w:pos="993"/>
        </w:tabs>
        <w:ind w:left="993" w:hanging="426"/>
        <w:jc w:val="both"/>
        <w:rPr>
          <w:b/>
          <w:bCs/>
          <w:color w:val="000000"/>
        </w:rPr>
      </w:pPr>
      <w:r w:rsidRPr="0021162B">
        <w:rPr>
          <w:b/>
          <w:bCs/>
          <w:color w:val="000000"/>
        </w:rPr>
        <w:t xml:space="preserve">külső szervekkel együttműködik (pl. munkaügyi központ) </w:t>
      </w:r>
    </w:p>
    <w:p w:rsidR="00DE3C53" w:rsidRPr="0021162B" w:rsidRDefault="00DE3C53" w:rsidP="008115D7">
      <w:pPr>
        <w:numPr>
          <w:ilvl w:val="0"/>
          <w:numId w:val="27"/>
        </w:numPr>
        <w:tabs>
          <w:tab w:val="clear" w:pos="720"/>
          <w:tab w:val="num" w:pos="993"/>
        </w:tabs>
        <w:ind w:left="993" w:hanging="426"/>
        <w:jc w:val="both"/>
        <w:rPr>
          <w:b/>
          <w:bCs/>
          <w:color w:val="000000"/>
        </w:rPr>
      </w:pPr>
      <w:r w:rsidRPr="0021162B">
        <w:rPr>
          <w:b/>
          <w:bCs/>
          <w:color w:val="000000"/>
        </w:rPr>
        <w:t xml:space="preserve">szervezi a foglalkoztatással kapcsolatos munkákat </w:t>
      </w:r>
    </w:p>
    <w:p w:rsidR="00DE3C53" w:rsidRPr="0021162B" w:rsidRDefault="00DE3C53" w:rsidP="008115D7">
      <w:pPr>
        <w:numPr>
          <w:ilvl w:val="0"/>
          <w:numId w:val="27"/>
        </w:numPr>
        <w:tabs>
          <w:tab w:val="clear" w:pos="720"/>
          <w:tab w:val="num" w:pos="993"/>
        </w:tabs>
        <w:ind w:left="993" w:hanging="426"/>
        <w:jc w:val="both"/>
        <w:rPr>
          <w:b/>
          <w:bCs/>
          <w:color w:val="000000"/>
        </w:rPr>
      </w:pPr>
      <w:r w:rsidRPr="0021162B">
        <w:rPr>
          <w:b/>
          <w:bCs/>
          <w:color w:val="000000"/>
        </w:rPr>
        <w:t>figyelemmel kíséri a jogszabályok változását</w:t>
      </w:r>
    </w:p>
    <w:p w:rsidR="00DE3C53" w:rsidRPr="0021162B" w:rsidRDefault="00DE3C53" w:rsidP="008115D7">
      <w:pPr>
        <w:numPr>
          <w:ilvl w:val="0"/>
          <w:numId w:val="27"/>
        </w:numPr>
        <w:tabs>
          <w:tab w:val="clear" w:pos="720"/>
          <w:tab w:val="num" w:pos="993"/>
        </w:tabs>
        <w:ind w:left="993" w:hanging="426"/>
        <w:jc w:val="both"/>
        <w:rPr>
          <w:b/>
          <w:bCs/>
          <w:color w:val="000000"/>
        </w:rPr>
      </w:pPr>
      <w:r w:rsidRPr="0021162B">
        <w:rPr>
          <w:b/>
          <w:bCs/>
          <w:color w:val="000000"/>
        </w:rPr>
        <w:t xml:space="preserve">vezeti a személyi nyilvántartásokat </w:t>
      </w:r>
    </w:p>
    <w:p w:rsidR="00DE3C53" w:rsidRPr="0021162B" w:rsidRDefault="00DE3C53" w:rsidP="008115D7">
      <w:pPr>
        <w:numPr>
          <w:ilvl w:val="0"/>
          <w:numId w:val="27"/>
        </w:numPr>
        <w:tabs>
          <w:tab w:val="clear" w:pos="720"/>
          <w:tab w:val="num" w:pos="993"/>
        </w:tabs>
        <w:ind w:left="993" w:hanging="426"/>
        <w:jc w:val="both"/>
        <w:rPr>
          <w:b/>
          <w:bCs/>
          <w:color w:val="000000"/>
        </w:rPr>
      </w:pPr>
      <w:r w:rsidRPr="0021162B">
        <w:rPr>
          <w:b/>
          <w:bCs/>
          <w:color w:val="000000"/>
        </w:rPr>
        <w:t>vezeti a képzéssel kapcsolatos nyilvántartást, irattárazza a dokumentumokat</w:t>
      </w:r>
    </w:p>
    <w:p w:rsidR="00DE3C53" w:rsidRPr="0021162B" w:rsidRDefault="00DE3C53" w:rsidP="008115D7">
      <w:pPr>
        <w:numPr>
          <w:ilvl w:val="0"/>
          <w:numId w:val="27"/>
        </w:numPr>
        <w:tabs>
          <w:tab w:val="clear" w:pos="720"/>
          <w:tab w:val="num" w:pos="993"/>
        </w:tabs>
        <w:ind w:left="993" w:hanging="426"/>
        <w:jc w:val="both"/>
        <w:rPr>
          <w:b/>
          <w:bCs/>
          <w:color w:val="000000"/>
        </w:rPr>
      </w:pPr>
      <w:r w:rsidRPr="0021162B">
        <w:rPr>
          <w:b/>
          <w:bCs/>
          <w:color w:val="000000"/>
        </w:rPr>
        <w:t>vezeti a munkaviszonyhoz kapcsolódó nyilvántartásokat</w:t>
      </w:r>
    </w:p>
    <w:p w:rsidR="00DE3C53" w:rsidRPr="0021162B" w:rsidRDefault="00DE3C53" w:rsidP="008115D7">
      <w:pPr>
        <w:numPr>
          <w:ilvl w:val="0"/>
          <w:numId w:val="27"/>
        </w:numPr>
        <w:tabs>
          <w:tab w:val="clear" w:pos="720"/>
          <w:tab w:val="num" w:pos="993"/>
        </w:tabs>
        <w:ind w:left="993" w:hanging="426"/>
        <w:jc w:val="both"/>
        <w:rPr>
          <w:b/>
          <w:bCs/>
          <w:color w:val="000000"/>
        </w:rPr>
      </w:pPr>
      <w:r w:rsidRPr="0021162B">
        <w:rPr>
          <w:b/>
          <w:bCs/>
          <w:color w:val="000000"/>
        </w:rPr>
        <w:t>elkészíti a közfoglalkoztatásban részt vevő foglalkoztatottak foglalkoztatásával kapcsolatos dokumentumokat,</w:t>
      </w:r>
    </w:p>
    <w:p w:rsidR="00DE3C53" w:rsidRPr="0021162B" w:rsidRDefault="00DE3C53" w:rsidP="008115D7">
      <w:pPr>
        <w:numPr>
          <w:ilvl w:val="0"/>
          <w:numId w:val="27"/>
        </w:numPr>
        <w:tabs>
          <w:tab w:val="clear" w:pos="720"/>
          <w:tab w:val="num" w:pos="993"/>
        </w:tabs>
        <w:ind w:left="993" w:hanging="426"/>
        <w:jc w:val="both"/>
        <w:rPr>
          <w:b/>
          <w:bCs/>
          <w:color w:val="000000"/>
        </w:rPr>
      </w:pPr>
      <w:r w:rsidRPr="0021162B">
        <w:rPr>
          <w:b/>
          <w:bCs/>
          <w:color w:val="000000"/>
        </w:rPr>
        <w:t>elkészíti a munkaviszonyhoz kapcsolódó iratokat</w:t>
      </w:r>
    </w:p>
    <w:p w:rsidR="00DE3C53" w:rsidRPr="0021162B" w:rsidRDefault="00DE3C53" w:rsidP="008115D7">
      <w:pPr>
        <w:numPr>
          <w:ilvl w:val="0"/>
          <w:numId w:val="27"/>
        </w:numPr>
        <w:tabs>
          <w:tab w:val="clear" w:pos="720"/>
          <w:tab w:val="num" w:pos="993"/>
        </w:tabs>
        <w:ind w:left="993" w:hanging="426"/>
        <w:jc w:val="both"/>
        <w:rPr>
          <w:b/>
          <w:bCs/>
          <w:color w:val="000000"/>
        </w:rPr>
      </w:pPr>
      <w:r w:rsidRPr="0021162B">
        <w:rPr>
          <w:b/>
          <w:bCs/>
          <w:color w:val="000000"/>
        </w:rPr>
        <w:t>elkészíti a személyes gondoskodást végző munkatársak nyilvántartásba vételével kapcsolatos dokumentációkat és eljuttatja az NSZFI Képzésszervezési Központjába</w:t>
      </w:r>
    </w:p>
    <w:p w:rsidR="00DE3C53" w:rsidRPr="0021162B" w:rsidRDefault="00DE3C53" w:rsidP="008115D7">
      <w:pPr>
        <w:numPr>
          <w:ilvl w:val="0"/>
          <w:numId w:val="27"/>
        </w:numPr>
        <w:tabs>
          <w:tab w:val="clear" w:pos="720"/>
          <w:tab w:val="num" w:pos="993"/>
        </w:tabs>
        <w:ind w:left="993" w:hanging="426"/>
        <w:jc w:val="both"/>
        <w:rPr>
          <w:b/>
          <w:bCs/>
          <w:color w:val="000000"/>
        </w:rPr>
      </w:pPr>
      <w:r w:rsidRPr="0021162B">
        <w:rPr>
          <w:b/>
          <w:bCs/>
          <w:color w:val="000000"/>
        </w:rPr>
        <w:t>tájékoztatja az ügyvezető igazgatót az aktuális képzési lehetőségekről</w:t>
      </w:r>
    </w:p>
    <w:p w:rsidR="00DE3C53" w:rsidRPr="0021162B" w:rsidRDefault="00DE3C53">
      <w:pPr>
        <w:rPr>
          <w:color w:val="000000"/>
        </w:rPr>
      </w:pPr>
    </w:p>
    <w:p w:rsidR="00DE3C53" w:rsidRPr="0021162B" w:rsidRDefault="00DE3C53">
      <w:pPr>
        <w:pStyle w:val="Cmsor5"/>
        <w:rPr>
          <w:i w:val="0"/>
          <w:iCs w:val="0"/>
          <w:color w:val="000000"/>
          <w:sz w:val="24"/>
          <w:szCs w:val="24"/>
        </w:rPr>
      </w:pPr>
      <w:r w:rsidRPr="0021162B">
        <w:rPr>
          <w:i w:val="0"/>
          <w:iCs w:val="0"/>
          <w:color w:val="000000"/>
          <w:sz w:val="24"/>
          <w:szCs w:val="24"/>
        </w:rPr>
        <w:t>Szakmai vezető</w:t>
      </w:r>
    </w:p>
    <w:p w:rsidR="00DE3C53" w:rsidRPr="0021162B" w:rsidRDefault="00DE3C53" w:rsidP="006E56A0">
      <w:pPr>
        <w:spacing w:before="240" w:after="60"/>
        <w:outlineLvl w:val="4"/>
        <w:rPr>
          <w:b/>
          <w:bCs/>
          <w:strike/>
          <w:color w:val="000000"/>
          <w:sz w:val="26"/>
          <w:szCs w:val="26"/>
        </w:rPr>
      </w:pPr>
      <w:r w:rsidRPr="0021162B">
        <w:rPr>
          <w:b/>
          <w:bCs/>
          <w:strike/>
          <w:color w:val="000000"/>
          <w:sz w:val="26"/>
          <w:szCs w:val="26"/>
        </w:rPr>
        <w:t>Szociális szolgáltatásokért felelős részleg vezető</w:t>
      </w:r>
    </w:p>
    <w:p w:rsidR="00DE3C53" w:rsidRPr="0021162B" w:rsidRDefault="00DE3C53" w:rsidP="006E56A0">
      <w:pPr>
        <w:rPr>
          <w:color w:val="000000"/>
        </w:rPr>
      </w:pPr>
    </w:p>
    <w:p w:rsidR="00DE3C53" w:rsidRPr="0021162B" w:rsidRDefault="00DE3C53">
      <w:pPr>
        <w:tabs>
          <w:tab w:val="left" w:pos="4253"/>
        </w:tabs>
        <w:jc w:val="both"/>
        <w:rPr>
          <w:color w:val="000000"/>
        </w:rPr>
      </w:pP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a hajléktalan emberek ellátását érintően teljes körűen jár el,</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tervezi, szervezi, irányítja és ellenőrzi a hajléktalanok nappali melegedője, éjjeli menedékhelye, átmeneti szállása tevékenységét, szakmai felügyeletet gyakorol a hajléktalanok otthona vezetőjének tevékenysége felett,</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előkészítteti az átmeneti elhelyezést nyújtó intézményben a 30 napot meghaladó elhelyezés esetén a megállapodásokat,</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elkészítteti az átmeneti szálláson élők rehabilitációs programját, valamint a hajléktalanok otthonában élők gondozási, ápolási tervét,</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elkészítteti a térítési díj megállapításokat, folyamatosan nyilvántartja a hátralékokat,</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havonta felülvizsgálja a rehabilitációs terv megvalósulását, s 3 havonta az ügyvezető igazgató elé terjeszti azt átvizsgálás céljából,</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irányítja és szervezi az átmeneti szállást igénylők előgondozását,</w:t>
      </w:r>
    </w:p>
    <w:p w:rsidR="00DE3C53" w:rsidRPr="0021162B" w:rsidRDefault="00DE3C53">
      <w:pPr>
        <w:numPr>
          <w:ilvl w:val="0"/>
          <w:numId w:val="2"/>
        </w:numPr>
        <w:tabs>
          <w:tab w:val="num" w:pos="993"/>
          <w:tab w:val="left" w:pos="4253"/>
        </w:tabs>
        <w:ind w:left="993" w:hanging="426"/>
        <w:jc w:val="both"/>
        <w:rPr>
          <w:b/>
          <w:bCs/>
          <w:color w:val="000000"/>
        </w:rPr>
      </w:pPr>
      <w:r w:rsidRPr="0021162B">
        <w:rPr>
          <w:b/>
          <w:bCs/>
          <w:color w:val="000000"/>
        </w:rPr>
        <w:t>tervezi, szervezi, irányítja és ellenőrzi a hajléktalanok éjjeli menedékhelye munkáját és szakmai felügyeletet gyakorol az utcai szociális munkás szolgálatok, a nappali melegedő, az átmeneti szállás és a hajléktalanok otthona és az egészségügyi részleg vezetőjének tevékenysége felett,</w:t>
      </w:r>
    </w:p>
    <w:p w:rsidR="00DE3C53" w:rsidRPr="0021162B" w:rsidRDefault="00DE3C53">
      <w:pPr>
        <w:numPr>
          <w:ilvl w:val="0"/>
          <w:numId w:val="2"/>
        </w:numPr>
        <w:tabs>
          <w:tab w:val="num" w:pos="993"/>
          <w:tab w:val="left" w:pos="4253"/>
        </w:tabs>
        <w:ind w:left="993" w:hanging="426"/>
        <w:jc w:val="both"/>
        <w:rPr>
          <w:b/>
          <w:bCs/>
          <w:color w:val="000000"/>
        </w:rPr>
      </w:pPr>
      <w:r w:rsidRPr="0021162B">
        <w:rPr>
          <w:b/>
          <w:bCs/>
          <w:color w:val="000000"/>
        </w:rPr>
        <w:t>szakmai felügyeletet gyakorol a foglalkoztatási koordinátor munkája felett</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javaslatot tesz új ellátások bevezetésére, projektek indítására,</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biztosítja a hajléktalan emberek ellátására vonatkozó jogszabályok, szakmai szabályok érvényre jutását,</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megvizsgálja a hajléktalan emberek és törvényes képviselőik panaszait és a vizsgálat eredményéről az érintetteket a jogszabályban meghatározottak szerint tájékoztatja.</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dönt az intézményi jogviszony létesítéséről és megszűnéséről,</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az ügyvezető igazgató megbízása alapján eljár külső szervek felé,</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elkészítteti a hajléktalanok éjjeli menedékhelyén, átmeneti szállásán, nappali melegedőjében a dolgozók munkabeosztását, ügyeleti beosztását, javaslatot tesz a túlmunka végzésére, igazolja annak szükségességét,</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 xml:space="preserve">havonta legalább 1 alkalommal a </w:t>
      </w:r>
      <w:r w:rsidRPr="0021162B">
        <w:rPr>
          <w:strike/>
          <w:color w:val="000000"/>
        </w:rPr>
        <w:t>alkalommal az éjjeli menedékhelyen, átmeneti szálláson és a nappali melegedőben</w:t>
      </w:r>
      <w:r w:rsidRPr="0021162B">
        <w:rPr>
          <w:color w:val="000000"/>
        </w:rPr>
        <w:t xml:space="preserve"> </w:t>
      </w:r>
      <w:r w:rsidRPr="0021162B">
        <w:rPr>
          <w:b/>
          <w:bCs/>
          <w:color w:val="000000"/>
        </w:rPr>
        <w:t>hajléktalan ellátó részleg munkatársai részére</w:t>
      </w:r>
      <w:r w:rsidRPr="0021162B">
        <w:rPr>
          <w:color w:val="000000"/>
        </w:rPr>
        <w:t xml:space="preserve"> a tevékenységet értékelő, elemző értekezletet tart,</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 xml:space="preserve">szükség szerint, de legalább havonta esetmegbeszélő csoportot szervez a hajléktalan ellátásban dolgozók részére, </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elkészíti, elkészítteti a hajléktalan ellátással kapcsolatos jelentéseket,</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tevékenységéről havonta beszámol az ügyvezető igazgatónak, negyedévenként írásos értékelést készít,</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az ügyvezető igazgató utasításának megfelelően tervezi, elkészíti a csoport éves munkaprogramját,</w:t>
      </w:r>
    </w:p>
    <w:p w:rsidR="00DE3C53" w:rsidRPr="0021162B" w:rsidRDefault="00DE3C53">
      <w:pPr>
        <w:numPr>
          <w:ilvl w:val="0"/>
          <w:numId w:val="2"/>
        </w:numPr>
        <w:tabs>
          <w:tab w:val="num" w:pos="993"/>
          <w:tab w:val="left" w:pos="4253"/>
        </w:tabs>
        <w:ind w:left="993" w:hanging="426"/>
        <w:jc w:val="both"/>
        <w:rPr>
          <w:b/>
          <w:bCs/>
          <w:color w:val="000000"/>
        </w:rPr>
      </w:pPr>
      <w:r w:rsidRPr="0021162B">
        <w:rPr>
          <w:b/>
          <w:bCs/>
          <w:color w:val="000000"/>
        </w:rPr>
        <w:t>az ügyvezető igazgató távollétében, vagy akadályoztatása esetén 300.000 forintig utalványozhat.</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felel az utcai szolgálat gépjárművezényléssel kapcsolatos feladatinak ellátásáért,</w:t>
      </w:r>
    </w:p>
    <w:p w:rsidR="00DE3C53" w:rsidRPr="0021162B" w:rsidRDefault="00DE3C53">
      <w:pPr>
        <w:numPr>
          <w:ilvl w:val="0"/>
          <w:numId w:val="2"/>
        </w:numPr>
        <w:rPr>
          <w:color w:val="000000"/>
        </w:rPr>
      </w:pPr>
      <w:r w:rsidRPr="0021162B">
        <w:rPr>
          <w:color w:val="000000"/>
        </w:rPr>
        <w:t>felügyeli az utcai szolgálat gépjárművének szabályszerű igénybevételét</w:t>
      </w:r>
    </w:p>
    <w:p w:rsidR="00DE3C53" w:rsidRPr="0021162B" w:rsidRDefault="00DE3C53" w:rsidP="006E56A0">
      <w:pPr>
        <w:numPr>
          <w:ilvl w:val="0"/>
          <w:numId w:val="2"/>
        </w:numPr>
        <w:tabs>
          <w:tab w:val="num" w:pos="993"/>
          <w:tab w:val="left" w:pos="4253"/>
        </w:tabs>
        <w:ind w:left="993" w:hanging="426"/>
        <w:jc w:val="both"/>
        <w:rPr>
          <w:strike/>
          <w:color w:val="000000"/>
        </w:rPr>
      </w:pPr>
      <w:r w:rsidRPr="0021162B">
        <w:rPr>
          <w:strike/>
          <w:color w:val="000000"/>
        </w:rPr>
        <w:t>felel a minőségirányítási rendszerből rá háruló feladatok megvalósításáért, a minőségpolitikáért.</w:t>
      </w:r>
    </w:p>
    <w:p w:rsidR="00DE3C53" w:rsidRPr="0021162B" w:rsidRDefault="00DE3C53">
      <w:pPr>
        <w:numPr>
          <w:ilvl w:val="0"/>
          <w:numId w:val="2"/>
        </w:numPr>
        <w:rPr>
          <w:b/>
          <w:bCs/>
          <w:color w:val="000000"/>
        </w:rPr>
      </w:pPr>
      <w:r w:rsidRPr="0021162B">
        <w:rPr>
          <w:b/>
          <w:bCs/>
          <w:color w:val="000000"/>
        </w:rPr>
        <w:t>felel a 226/2006. (XI. 20.) Korm. rendelet 13/B. §-a szerinti igénybevevői nyilvántartásba történő adatszolgáltatásért</w:t>
      </w:r>
    </w:p>
    <w:p w:rsidR="00DE3C53" w:rsidRPr="0021162B" w:rsidRDefault="00DE3C53">
      <w:pPr>
        <w:numPr>
          <w:ilvl w:val="0"/>
          <w:numId w:val="2"/>
        </w:numPr>
        <w:rPr>
          <w:b/>
          <w:bCs/>
          <w:color w:val="000000"/>
        </w:rPr>
      </w:pPr>
      <w:r w:rsidRPr="0021162B">
        <w:rPr>
          <w:b/>
          <w:bCs/>
          <w:color w:val="000000"/>
        </w:rPr>
        <w:t>felel a TAJ alapú elektronikus nyilvántartási rendszerbe történő jelentésért</w:t>
      </w:r>
    </w:p>
    <w:p w:rsidR="00DE3C53" w:rsidRPr="0021162B" w:rsidRDefault="00DE3C53">
      <w:pPr>
        <w:tabs>
          <w:tab w:val="left" w:pos="4253"/>
        </w:tabs>
        <w:jc w:val="both"/>
        <w:rPr>
          <w:color w:val="000000"/>
        </w:rPr>
      </w:pPr>
    </w:p>
    <w:p w:rsidR="00DE3C53" w:rsidRPr="0021162B" w:rsidRDefault="00DE3C53">
      <w:pPr>
        <w:tabs>
          <w:tab w:val="left" w:pos="4253"/>
        </w:tabs>
        <w:jc w:val="both"/>
        <w:rPr>
          <w:b/>
          <w:bCs/>
          <w:color w:val="000000"/>
        </w:rPr>
      </w:pPr>
      <w:r w:rsidRPr="0021162B">
        <w:rPr>
          <w:b/>
          <w:bCs/>
          <w:color w:val="000000"/>
        </w:rPr>
        <w:t>Nappali melegedő vezető</w:t>
      </w:r>
    </w:p>
    <w:p w:rsidR="00DE3C53" w:rsidRPr="0021162B" w:rsidRDefault="00DE3C53" w:rsidP="00B1459F">
      <w:pPr>
        <w:keepNext/>
        <w:tabs>
          <w:tab w:val="left" w:pos="4253"/>
        </w:tabs>
        <w:spacing w:before="240" w:after="60"/>
        <w:outlineLvl w:val="0"/>
        <w:rPr>
          <w:rFonts w:ascii="Arial" w:hAnsi="Arial" w:cs="Arial"/>
          <w:b/>
          <w:bCs/>
          <w:i/>
          <w:iCs/>
          <w:strike/>
          <w:color w:val="000000"/>
          <w:kern w:val="32"/>
          <w:sz w:val="32"/>
          <w:szCs w:val="32"/>
        </w:rPr>
      </w:pPr>
      <w:r w:rsidRPr="0021162B">
        <w:rPr>
          <w:rFonts w:ascii="Arial" w:hAnsi="Arial" w:cs="Arial"/>
          <w:b/>
          <w:bCs/>
          <w:i/>
          <w:iCs/>
          <w:strike/>
          <w:color w:val="000000"/>
          <w:kern w:val="32"/>
          <w:sz w:val="32"/>
          <w:szCs w:val="32"/>
        </w:rPr>
        <w:t>Nappali központ vezetője</w:t>
      </w:r>
    </w:p>
    <w:p w:rsidR="00DE3C53" w:rsidRPr="0021162B" w:rsidRDefault="00DE3C53">
      <w:pPr>
        <w:tabs>
          <w:tab w:val="left" w:pos="4253"/>
        </w:tabs>
        <w:jc w:val="both"/>
        <w:rPr>
          <w:b/>
          <w:bCs/>
          <w:color w:val="000000"/>
        </w:rPr>
      </w:pPr>
    </w:p>
    <w:p w:rsidR="00DE3C53" w:rsidRPr="0021162B" w:rsidRDefault="00DE3C53">
      <w:pPr>
        <w:tabs>
          <w:tab w:val="left" w:pos="4253"/>
        </w:tabs>
        <w:jc w:val="both"/>
        <w:rPr>
          <w:b/>
          <w:bCs/>
          <w:i/>
          <w:iCs/>
          <w:color w:val="000000"/>
        </w:rPr>
      </w:pPr>
    </w:p>
    <w:p w:rsidR="00DE3C53" w:rsidRPr="0021162B" w:rsidRDefault="00DE3C53" w:rsidP="0028258E">
      <w:pPr>
        <w:numPr>
          <w:ilvl w:val="0"/>
          <w:numId w:val="23"/>
        </w:numPr>
        <w:tabs>
          <w:tab w:val="clear" w:pos="720"/>
        </w:tabs>
        <w:ind w:left="709" w:hanging="284"/>
        <w:rPr>
          <w:color w:val="000000"/>
        </w:rPr>
      </w:pPr>
      <w:r w:rsidRPr="0021162B">
        <w:rPr>
          <w:color w:val="000000"/>
        </w:rPr>
        <w:t xml:space="preserve">tervezi, szervezi, irányítja és ellenőrzi a </w:t>
      </w:r>
      <w:r w:rsidRPr="0021162B">
        <w:rPr>
          <w:strike/>
          <w:color w:val="000000"/>
        </w:rPr>
        <w:t>Nappali Központ</w:t>
      </w:r>
      <w:r w:rsidRPr="0021162B">
        <w:rPr>
          <w:color w:val="000000"/>
        </w:rPr>
        <w:t xml:space="preserve"> </w:t>
      </w:r>
      <w:r w:rsidRPr="0021162B">
        <w:rPr>
          <w:b/>
          <w:bCs/>
          <w:color w:val="000000"/>
        </w:rPr>
        <w:t>nappali melegedő</w:t>
      </w:r>
      <w:r w:rsidRPr="0021162B">
        <w:rPr>
          <w:color w:val="000000"/>
        </w:rPr>
        <w:t xml:space="preserve"> tevékenységét, operatív működését</w:t>
      </w:r>
    </w:p>
    <w:p w:rsidR="00DE3C53" w:rsidRPr="0021162B" w:rsidRDefault="00DE3C53" w:rsidP="0028258E">
      <w:pPr>
        <w:numPr>
          <w:ilvl w:val="0"/>
          <w:numId w:val="23"/>
        </w:numPr>
        <w:tabs>
          <w:tab w:val="clear" w:pos="720"/>
        </w:tabs>
        <w:ind w:left="709" w:hanging="284"/>
        <w:rPr>
          <w:color w:val="000000"/>
        </w:rPr>
      </w:pPr>
      <w:r w:rsidRPr="0021162B">
        <w:rPr>
          <w:color w:val="000000"/>
        </w:rPr>
        <w:t xml:space="preserve">szakmai felügyeletet gyakorol a </w:t>
      </w:r>
      <w:r w:rsidRPr="0021162B">
        <w:rPr>
          <w:strike/>
          <w:color w:val="000000"/>
        </w:rPr>
        <w:t>Nappali Központ</w:t>
      </w:r>
      <w:r w:rsidRPr="0021162B">
        <w:rPr>
          <w:color w:val="000000"/>
        </w:rPr>
        <w:t xml:space="preserve"> </w:t>
      </w:r>
      <w:r w:rsidRPr="0021162B">
        <w:rPr>
          <w:b/>
          <w:bCs/>
          <w:color w:val="000000"/>
        </w:rPr>
        <w:t>nappali melegedő</w:t>
      </w:r>
      <w:r w:rsidRPr="0021162B">
        <w:rPr>
          <w:color w:val="000000"/>
        </w:rPr>
        <w:t xml:space="preserve"> munkatársainak tevékenysége felett</w:t>
      </w:r>
    </w:p>
    <w:p w:rsidR="00DE3C53" w:rsidRPr="0021162B" w:rsidRDefault="00DE3C53" w:rsidP="0028258E">
      <w:pPr>
        <w:numPr>
          <w:ilvl w:val="0"/>
          <w:numId w:val="23"/>
        </w:numPr>
        <w:ind w:left="709" w:hanging="284"/>
        <w:rPr>
          <w:strike/>
          <w:color w:val="000000"/>
        </w:rPr>
      </w:pPr>
      <w:r w:rsidRPr="0021162B">
        <w:rPr>
          <w:strike/>
          <w:color w:val="000000"/>
        </w:rPr>
        <w:t>Elkészíti a Nappali Központban dolgozók munkabeosztását, ügyeleti beosztását, javaslatot tesz a túlmunka végzésére, igazolja annak szükségességét</w:t>
      </w:r>
    </w:p>
    <w:p w:rsidR="00DE3C53" w:rsidRPr="0021162B" w:rsidRDefault="00DE3C53" w:rsidP="0028258E">
      <w:pPr>
        <w:numPr>
          <w:ilvl w:val="0"/>
          <w:numId w:val="23"/>
        </w:numPr>
        <w:tabs>
          <w:tab w:val="clear" w:pos="720"/>
        </w:tabs>
        <w:ind w:left="709" w:hanging="284"/>
        <w:rPr>
          <w:color w:val="000000"/>
        </w:rPr>
      </w:pPr>
      <w:r w:rsidRPr="0021162B">
        <w:rPr>
          <w:color w:val="000000"/>
        </w:rPr>
        <w:t xml:space="preserve">tájékoztatja a munkatársakat a vezetői értekezleten elhangzott, őket </w:t>
      </w:r>
      <w:r w:rsidRPr="0021162B">
        <w:rPr>
          <w:strike/>
          <w:color w:val="000000"/>
        </w:rPr>
        <w:t>ill. a központot</w:t>
      </w:r>
      <w:r w:rsidRPr="0021162B">
        <w:rPr>
          <w:color w:val="000000"/>
        </w:rPr>
        <w:t xml:space="preserve"> érintő feladatokról,</w:t>
      </w:r>
    </w:p>
    <w:p w:rsidR="00DE3C53" w:rsidRPr="0021162B" w:rsidRDefault="00DE3C53" w:rsidP="0028258E">
      <w:pPr>
        <w:numPr>
          <w:ilvl w:val="1"/>
          <w:numId w:val="23"/>
        </w:numPr>
        <w:tabs>
          <w:tab w:val="clear" w:pos="1440"/>
        </w:tabs>
        <w:ind w:left="709" w:hanging="284"/>
        <w:rPr>
          <w:strike/>
          <w:color w:val="000000"/>
        </w:rPr>
      </w:pPr>
      <w:r w:rsidRPr="0021162B">
        <w:rPr>
          <w:strike/>
          <w:color w:val="000000"/>
        </w:rPr>
        <w:t>A Hajléktalan részleg vezetőjével közösen, havonta legalább egy alkalommal a munkatársak részére, a tevékenységet értékelő és elemző értekezletet tart</w:t>
      </w:r>
    </w:p>
    <w:p w:rsidR="00DE3C53" w:rsidRPr="0021162B" w:rsidRDefault="00DE3C53" w:rsidP="0028258E">
      <w:pPr>
        <w:numPr>
          <w:ilvl w:val="0"/>
          <w:numId w:val="23"/>
        </w:numPr>
        <w:tabs>
          <w:tab w:val="clear" w:pos="720"/>
        </w:tabs>
        <w:ind w:left="709" w:hanging="284"/>
        <w:rPr>
          <w:color w:val="000000"/>
        </w:rPr>
      </w:pPr>
      <w:r w:rsidRPr="0021162B">
        <w:rPr>
          <w:color w:val="000000"/>
        </w:rPr>
        <w:t xml:space="preserve">elkészíti a </w:t>
      </w:r>
      <w:r w:rsidRPr="0021162B">
        <w:rPr>
          <w:strike/>
          <w:color w:val="000000"/>
        </w:rPr>
        <w:t>Nappali Központ</w:t>
      </w:r>
      <w:r w:rsidRPr="0021162B">
        <w:rPr>
          <w:color w:val="000000"/>
        </w:rPr>
        <w:t xml:space="preserve"> </w:t>
      </w:r>
      <w:r w:rsidRPr="0021162B">
        <w:rPr>
          <w:b/>
          <w:bCs/>
          <w:color w:val="000000"/>
        </w:rPr>
        <w:t>nappali melegedő</w:t>
      </w:r>
      <w:r w:rsidRPr="0021162B">
        <w:rPr>
          <w:color w:val="000000"/>
        </w:rPr>
        <w:t xml:space="preserve"> munkájával kapcsolatos jelentéseket</w:t>
      </w:r>
    </w:p>
    <w:p w:rsidR="00DE3C53" w:rsidRPr="0021162B" w:rsidRDefault="00DE3C53" w:rsidP="0028258E">
      <w:pPr>
        <w:numPr>
          <w:ilvl w:val="0"/>
          <w:numId w:val="23"/>
        </w:numPr>
        <w:ind w:left="709" w:hanging="284"/>
        <w:rPr>
          <w:strike/>
          <w:color w:val="000000"/>
        </w:rPr>
      </w:pPr>
      <w:r w:rsidRPr="0021162B">
        <w:rPr>
          <w:strike/>
          <w:color w:val="000000"/>
        </w:rPr>
        <w:t>Tevékenységéről havonta beszámol az ügyvezető igazgatónak</w:t>
      </w:r>
    </w:p>
    <w:p w:rsidR="00DE3C53" w:rsidRPr="0021162B" w:rsidRDefault="00DE3C53" w:rsidP="0028258E">
      <w:pPr>
        <w:numPr>
          <w:ilvl w:val="0"/>
          <w:numId w:val="23"/>
        </w:numPr>
        <w:ind w:left="709" w:hanging="284"/>
        <w:rPr>
          <w:color w:val="000000"/>
        </w:rPr>
      </w:pPr>
      <w:r w:rsidRPr="0021162B">
        <w:rPr>
          <w:strike/>
          <w:color w:val="000000"/>
        </w:rPr>
        <w:t>Előkészíti a Nappali Központ éves munkatervét</w:t>
      </w:r>
    </w:p>
    <w:p w:rsidR="00DE3C53" w:rsidRPr="0021162B" w:rsidRDefault="00DE3C53" w:rsidP="0028258E">
      <w:pPr>
        <w:numPr>
          <w:ilvl w:val="0"/>
          <w:numId w:val="23"/>
        </w:numPr>
        <w:tabs>
          <w:tab w:val="clear" w:pos="720"/>
        </w:tabs>
        <w:ind w:left="709" w:hanging="284"/>
        <w:rPr>
          <w:color w:val="000000"/>
        </w:rPr>
      </w:pPr>
      <w:r w:rsidRPr="0021162B">
        <w:rPr>
          <w:color w:val="000000"/>
        </w:rPr>
        <w:t>javaslatot tesz új szolgáltatások bevezetésére, projektek indítására</w:t>
      </w:r>
    </w:p>
    <w:p w:rsidR="00DE3C53" w:rsidRPr="0021162B" w:rsidRDefault="00DE3C53" w:rsidP="0028258E">
      <w:pPr>
        <w:numPr>
          <w:ilvl w:val="0"/>
          <w:numId w:val="23"/>
        </w:numPr>
        <w:tabs>
          <w:tab w:val="clear" w:pos="720"/>
        </w:tabs>
        <w:ind w:left="709" w:hanging="284"/>
        <w:rPr>
          <w:color w:val="000000"/>
        </w:rPr>
      </w:pPr>
      <w:r w:rsidRPr="0021162B">
        <w:rPr>
          <w:color w:val="000000"/>
        </w:rPr>
        <w:t xml:space="preserve">biztosítja a </w:t>
      </w:r>
      <w:r w:rsidRPr="0021162B">
        <w:rPr>
          <w:strike/>
          <w:color w:val="000000"/>
        </w:rPr>
        <w:t>Nappali Központ</w:t>
      </w:r>
      <w:r w:rsidRPr="0021162B">
        <w:rPr>
          <w:color w:val="000000"/>
        </w:rPr>
        <w:t xml:space="preserve"> </w:t>
      </w:r>
      <w:r w:rsidRPr="0021162B">
        <w:rPr>
          <w:b/>
          <w:bCs/>
          <w:color w:val="000000"/>
        </w:rPr>
        <w:t>nappali melegedő</w:t>
      </w:r>
      <w:r w:rsidRPr="0021162B">
        <w:rPr>
          <w:color w:val="000000"/>
        </w:rPr>
        <w:t xml:space="preserve"> működésére vonatkozó jogszabályok, szakmai szabályok érvényre jutását</w:t>
      </w:r>
    </w:p>
    <w:p w:rsidR="00DE3C53" w:rsidRPr="0021162B" w:rsidRDefault="00DE3C53" w:rsidP="0028258E">
      <w:pPr>
        <w:numPr>
          <w:ilvl w:val="0"/>
          <w:numId w:val="23"/>
        </w:numPr>
        <w:tabs>
          <w:tab w:val="clear" w:pos="720"/>
        </w:tabs>
        <w:ind w:left="709" w:hanging="284"/>
        <w:rPr>
          <w:color w:val="000000"/>
        </w:rPr>
      </w:pPr>
      <w:r w:rsidRPr="0021162B">
        <w:rPr>
          <w:color w:val="000000"/>
        </w:rPr>
        <w:t>Az ügyvezető megbízása alapján eljár külső szervek felé</w:t>
      </w:r>
    </w:p>
    <w:p w:rsidR="00DE3C53" w:rsidRPr="0021162B" w:rsidRDefault="00DE3C53" w:rsidP="0028258E">
      <w:pPr>
        <w:numPr>
          <w:ilvl w:val="0"/>
          <w:numId w:val="23"/>
        </w:numPr>
        <w:ind w:left="709" w:hanging="284"/>
        <w:rPr>
          <w:strike/>
          <w:color w:val="000000"/>
        </w:rPr>
      </w:pPr>
      <w:r w:rsidRPr="0021162B">
        <w:rPr>
          <w:strike/>
          <w:color w:val="000000"/>
        </w:rPr>
        <w:t xml:space="preserve">Felel az utcai szociális munka személygépjárművének biztonságos használatáért és működtetéséért </w:t>
      </w:r>
    </w:p>
    <w:p w:rsidR="00DE3C53" w:rsidRPr="0021162B" w:rsidRDefault="00DE3C53" w:rsidP="0028258E">
      <w:pPr>
        <w:numPr>
          <w:ilvl w:val="0"/>
          <w:numId w:val="23"/>
        </w:numPr>
        <w:ind w:left="709" w:hanging="284"/>
        <w:rPr>
          <w:strike/>
          <w:color w:val="000000"/>
        </w:rPr>
      </w:pPr>
      <w:r w:rsidRPr="0021162B">
        <w:rPr>
          <w:strike/>
          <w:color w:val="000000"/>
        </w:rPr>
        <w:t>Felelős a Nappali Központban keletkezett dokumentumok iktatásáért és irattározásáért</w:t>
      </w:r>
    </w:p>
    <w:p w:rsidR="00DE3C53" w:rsidRPr="0021162B" w:rsidRDefault="00DE3C53" w:rsidP="0028258E">
      <w:pPr>
        <w:numPr>
          <w:ilvl w:val="0"/>
          <w:numId w:val="23"/>
        </w:numPr>
        <w:ind w:left="709" w:hanging="284"/>
        <w:rPr>
          <w:strike/>
          <w:color w:val="000000"/>
        </w:rPr>
      </w:pPr>
      <w:r w:rsidRPr="0021162B">
        <w:rPr>
          <w:color w:val="000000"/>
        </w:rPr>
        <w:t xml:space="preserve">Kezeli </w:t>
      </w:r>
      <w:r w:rsidRPr="0021162B">
        <w:rPr>
          <w:strike/>
          <w:color w:val="000000"/>
        </w:rPr>
        <w:t>a reklamációkat, az ügyvezetőnek bemutatja a panaszkönyvet</w:t>
      </w:r>
    </w:p>
    <w:p w:rsidR="00DE3C53" w:rsidRPr="0021162B" w:rsidRDefault="00DE3C53" w:rsidP="0028258E">
      <w:pPr>
        <w:numPr>
          <w:ilvl w:val="0"/>
          <w:numId w:val="23"/>
        </w:numPr>
        <w:ind w:left="709" w:hanging="284"/>
        <w:rPr>
          <w:strike/>
          <w:color w:val="000000"/>
        </w:rPr>
      </w:pPr>
      <w:r w:rsidRPr="0021162B">
        <w:rPr>
          <w:strike/>
          <w:color w:val="000000"/>
        </w:rPr>
        <w:t>Felügyeli a közösségi és pályázati programokat</w:t>
      </w:r>
    </w:p>
    <w:p w:rsidR="00DE3C53" w:rsidRPr="0021162B" w:rsidRDefault="00DE3C53" w:rsidP="0028258E">
      <w:pPr>
        <w:numPr>
          <w:ilvl w:val="0"/>
          <w:numId w:val="23"/>
        </w:numPr>
        <w:ind w:left="709" w:hanging="284"/>
        <w:rPr>
          <w:strike/>
          <w:color w:val="000000"/>
        </w:rPr>
      </w:pPr>
      <w:r w:rsidRPr="0021162B">
        <w:rPr>
          <w:strike/>
          <w:color w:val="000000"/>
        </w:rPr>
        <w:t>Szabadságolási terv készítése,</w:t>
      </w:r>
    </w:p>
    <w:p w:rsidR="00DE3C53" w:rsidRPr="0021162B" w:rsidRDefault="00DE3C53" w:rsidP="0028258E">
      <w:pPr>
        <w:numPr>
          <w:ilvl w:val="0"/>
          <w:numId w:val="23"/>
        </w:numPr>
        <w:tabs>
          <w:tab w:val="left" w:pos="4253"/>
        </w:tabs>
        <w:ind w:left="709" w:hanging="284"/>
        <w:jc w:val="both"/>
        <w:rPr>
          <w:strike/>
          <w:color w:val="000000"/>
        </w:rPr>
      </w:pPr>
      <w:r w:rsidRPr="0021162B">
        <w:rPr>
          <w:strike/>
          <w:color w:val="000000"/>
        </w:rPr>
        <w:t>felel a minőségirányítási rendszerből rá háruló feladatok megvalósításáért, a minőségpolitikáért.</w:t>
      </w:r>
    </w:p>
    <w:p w:rsidR="00DE3C53" w:rsidRPr="0021162B" w:rsidRDefault="00DE3C53" w:rsidP="0028258E">
      <w:pPr>
        <w:numPr>
          <w:ilvl w:val="0"/>
          <w:numId w:val="23"/>
        </w:numPr>
        <w:tabs>
          <w:tab w:val="clear" w:pos="720"/>
        </w:tabs>
        <w:ind w:left="709" w:hanging="284"/>
        <w:rPr>
          <w:b/>
          <w:bCs/>
          <w:color w:val="000000"/>
        </w:rPr>
      </w:pPr>
      <w:r w:rsidRPr="0021162B">
        <w:rPr>
          <w:b/>
          <w:bCs/>
          <w:color w:val="000000"/>
        </w:rPr>
        <w:t>a nappali melegedő szolgáltatásait igénybevevők esetében teljesíti a 226/2006. (XI. 20.) Korm. rendelet 13/B. §-a szerinti igénybevevői nyilvántartásba történő adatszolgáltatást</w:t>
      </w:r>
    </w:p>
    <w:p w:rsidR="00DE3C53" w:rsidRPr="0021162B" w:rsidRDefault="00DE3C53" w:rsidP="0028258E">
      <w:pPr>
        <w:numPr>
          <w:ilvl w:val="0"/>
          <w:numId w:val="23"/>
        </w:numPr>
        <w:tabs>
          <w:tab w:val="clear" w:pos="720"/>
        </w:tabs>
        <w:ind w:left="709" w:hanging="284"/>
        <w:rPr>
          <w:b/>
          <w:bCs/>
          <w:color w:val="000000"/>
        </w:rPr>
      </w:pPr>
      <w:r w:rsidRPr="0021162B">
        <w:rPr>
          <w:b/>
          <w:bCs/>
          <w:color w:val="000000"/>
        </w:rPr>
        <w:t>a nappali melegedő esetében teljesíti a TAJ alapú elektronikus nyilvántartási rendszerbe történő jelentést</w:t>
      </w:r>
    </w:p>
    <w:p w:rsidR="00DE3C53" w:rsidRPr="0021162B" w:rsidRDefault="00DE3C53">
      <w:pPr>
        <w:ind w:left="720"/>
        <w:rPr>
          <w:color w:val="000000"/>
        </w:rPr>
      </w:pPr>
    </w:p>
    <w:p w:rsidR="00DE3C53" w:rsidRPr="0021162B" w:rsidRDefault="00DE3C53">
      <w:pPr>
        <w:pStyle w:val="Cmsor1"/>
        <w:tabs>
          <w:tab w:val="left" w:pos="4253"/>
        </w:tabs>
        <w:rPr>
          <w:rFonts w:ascii="Times New Roman" w:hAnsi="Times New Roman" w:cs="Times New Roman"/>
          <w:color w:val="000000"/>
          <w:sz w:val="24"/>
          <w:szCs w:val="24"/>
        </w:rPr>
      </w:pPr>
      <w:r w:rsidRPr="0021162B">
        <w:rPr>
          <w:rFonts w:ascii="Times New Roman" w:hAnsi="Times New Roman" w:cs="Times New Roman"/>
          <w:color w:val="000000"/>
          <w:sz w:val="24"/>
          <w:szCs w:val="24"/>
        </w:rPr>
        <w:t>Hajléktalanok otthona és átmeneti szállás vezető</w:t>
      </w:r>
    </w:p>
    <w:p w:rsidR="00DE3C53" w:rsidRPr="0021162B" w:rsidRDefault="00DE3C53" w:rsidP="0028258E">
      <w:pPr>
        <w:keepNext/>
        <w:tabs>
          <w:tab w:val="left" w:pos="4253"/>
        </w:tabs>
        <w:spacing w:before="240" w:after="60"/>
        <w:outlineLvl w:val="0"/>
        <w:rPr>
          <w:rFonts w:ascii="Arial" w:hAnsi="Arial" w:cs="Arial"/>
          <w:b/>
          <w:bCs/>
          <w:i/>
          <w:iCs/>
          <w:strike/>
          <w:color w:val="000000"/>
          <w:kern w:val="32"/>
          <w:sz w:val="32"/>
          <w:szCs w:val="32"/>
        </w:rPr>
      </w:pPr>
      <w:r w:rsidRPr="0021162B">
        <w:rPr>
          <w:rFonts w:ascii="Arial" w:hAnsi="Arial" w:cs="Arial"/>
          <w:b/>
          <w:bCs/>
          <w:i/>
          <w:iCs/>
          <w:strike/>
          <w:color w:val="000000"/>
          <w:kern w:val="32"/>
          <w:sz w:val="32"/>
          <w:szCs w:val="32"/>
        </w:rPr>
        <w:t xml:space="preserve">Hajléktalanok otthona vezetője </w:t>
      </w:r>
    </w:p>
    <w:p w:rsidR="00DE3C53" w:rsidRPr="0021162B" w:rsidRDefault="00DE3C53" w:rsidP="0028258E">
      <w:pPr>
        <w:rPr>
          <w:strike/>
          <w:color w:val="000000"/>
        </w:rPr>
      </w:pPr>
    </w:p>
    <w:p w:rsidR="00DE3C53" w:rsidRPr="0021162B" w:rsidRDefault="00DE3C53">
      <w:pPr>
        <w:tabs>
          <w:tab w:val="left" w:pos="4253"/>
        </w:tabs>
        <w:jc w:val="both"/>
        <w:rPr>
          <w:color w:val="000000"/>
        </w:rPr>
      </w:pPr>
    </w:p>
    <w:p w:rsidR="00DE3C53" w:rsidRPr="0021162B" w:rsidRDefault="00DE3C53">
      <w:pPr>
        <w:numPr>
          <w:ilvl w:val="0"/>
          <w:numId w:val="2"/>
        </w:numPr>
        <w:tabs>
          <w:tab w:val="clear" w:pos="928"/>
          <w:tab w:val="num" w:pos="993"/>
          <w:tab w:val="left" w:pos="4253"/>
        </w:tabs>
        <w:ind w:left="993" w:hanging="426"/>
        <w:jc w:val="both"/>
        <w:rPr>
          <w:color w:val="000000"/>
        </w:rPr>
      </w:pPr>
      <w:r w:rsidRPr="0021162B">
        <w:rPr>
          <w:color w:val="000000"/>
        </w:rPr>
        <w:t>tervezi, szervezi, irányítja, ellenőrzi a csoport</w:t>
      </w:r>
      <w:r w:rsidRPr="0021162B">
        <w:rPr>
          <w:b/>
          <w:bCs/>
          <w:color w:val="000000"/>
        </w:rPr>
        <w:t>ok</w:t>
      </w:r>
      <w:r w:rsidRPr="0021162B">
        <w:rPr>
          <w:color w:val="000000"/>
        </w:rPr>
        <w:t xml:space="preserve"> szakmai munkáját,</w:t>
      </w:r>
    </w:p>
    <w:p w:rsidR="00DE3C53" w:rsidRPr="0021162B" w:rsidRDefault="00DE3C53">
      <w:pPr>
        <w:numPr>
          <w:ilvl w:val="0"/>
          <w:numId w:val="2"/>
        </w:numPr>
        <w:tabs>
          <w:tab w:val="clear" w:pos="928"/>
          <w:tab w:val="num" w:pos="993"/>
          <w:tab w:val="left" w:pos="4253"/>
        </w:tabs>
        <w:ind w:left="993" w:hanging="426"/>
        <w:jc w:val="both"/>
        <w:rPr>
          <w:color w:val="000000"/>
        </w:rPr>
      </w:pPr>
      <w:r w:rsidRPr="0021162B">
        <w:rPr>
          <w:color w:val="000000"/>
        </w:rPr>
        <w:t>szervezi a felvételt kérők előgondozását, előkészíti a megállapodások megkötését,</w:t>
      </w:r>
    </w:p>
    <w:p w:rsidR="00DE3C53" w:rsidRPr="0021162B" w:rsidRDefault="00DE3C53">
      <w:pPr>
        <w:numPr>
          <w:ilvl w:val="0"/>
          <w:numId w:val="2"/>
        </w:numPr>
        <w:tabs>
          <w:tab w:val="clear" w:pos="928"/>
          <w:tab w:val="num" w:pos="993"/>
          <w:tab w:val="left" w:pos="4253"/>
        </w:tabs>
        <w:ind w:left="993" w:hanging="426"/>
        <w:jc w:val="both"/>
        <w:rPr>
          <w:color w:val="000000"/>
        </w:rPr>
      </w:pPr>
      <w:r w:rsidRPr="0021162B">
        <w:rPr>
          <w:color w:val="000000"/>
        </w:rPr>
        <w:t>a jogszabályban előírtak szerint elkészíti, elkészítteti az ellátást igénylők gondozási tervét, valamint az ápolási tervet,</w:t>
      </w:r>
    </w:p>
    <w:p w:rsidR="00DE3C53" w:rsidRPr="0021162B" w:rsidRDefault="00DE3C53">
      <w:pPr>
        <w:numPr>
          <w:ilvl w:val="0"/>
          <w:numId w:val="2"/>
        </w:numPr>
        <w:tabs>
          <w:tab w:val="clear" w:pos="928"/>
          <w:tab w:val="num" w:pos="993"/>
          <w:tab w:val="left" w:pos="4253"/>
        </w:tabs>
        <w:ind w:left="993" w:hanging="426"/>
        <w:jc w:val="both"/>
        <w:rPr>
          <w:color w:val="000000"/>
        </w:rPr>
      </w:pPr>
      <w:r w:rsidRPr="0021162B">
        <w:rPr>
          <w:color w:val="000000"/>
        </w:rPr>
        <w:t xml:space="preserve">elkészíti a térítési díj megállapításokat, </w:t>
      </w:r>
      <w:r w:rsidRPr="0021162B">
        <w:rPr>
          <w:b/>
          <w:bCs/>
          <w:color w:val="000000"/>
        </w:rPr>
        <w:t>folyamatosan nyilvántartja a hátralékokat</w:t>
      </w:r>
    </w:p>
    <w:p w:rsidR="00DE3C53" w:rsidRPr="0021162B" w:rsidRDefault="00DE3C53">
      <w:pPr>
        <w:numPr>
          <w:ilvl w:val="0"/>
          <w:numId w:val="2"/>
        </w:numPr>
        <w:tabs>
          <w:tab w:val="clear" w:pos="928"/>
          <w:tab w:val="num" w:pos="993"/>
          <w:tab w:val="left" w:pos="4253"/>
        </w:tabs>
        <w:ind w:left="993" w:hanging="426"/>
        <w:jc w:val="both"/>
        <w:rPr>
          <w:color w:val="000000"/>
        </w:rPr>
      </w:pPr>
      <w:r w:rsidRPr="0021162B">
        <w:rPr>
          <w:color w:val="000000"/>
        </w:rPr>
        <w:t xml:space="preserve">a </w:t>
      </w:r>
      <w:r w:rsidRPr="0021162B">
        <w:rPr>
          <w:i/>
          <w:iCs/>
          <w:strike/>
          <w:color w:val="000000"/>
        </w:rPr>
        <w:t>szociális szolgáltatásokért felelős</w:t>
      </w:r>
      <w:r w:rsidRPr="0021162B">
        <w:rPr>
          <w:i/>
          <w:iCs/>
          <w:color w:val="000000"/>
        </w:rPr>
        <w:t xml:space="preserve"> </w:t>
      </w:r>
      <w:r w:rsidRPr="0021162B">
        <w:rPr>
          <w:b/>
          <w:bCs/>
          <w:i/>
          <w:iCs/>
          <w:color w:val="000000"/>
        </w:rPr>
        <w:t>szakmai</w:t>
      </w:r>
      <w:r w:rsidRPr="0021162B">
        <w:rPr>
          <w:i/>
          <w:iCs/>
          <w:color w:val="000000"/>
        </w:rPr>
        <w:t xml:space="preserve"> </w:t>
      </w:r>
      <w:r w:rsidRPr="0021162B">
        <w:rPr>
          <w:color w:val="000000"/>
        </w:rPr>
        <w:t>vezető utasítása alapján elkészíti a csoport éves munkaprogramját,</w:t>
      </w:r>
    </w:p>
    <w:p w:rsidR="00DE3C53" w:rsidRPr="0021162B" w:rsidRDefault="00DE3C53">
      <w:pPr>
        <w:numPr>
          <w:ilvl w:val="0"/>
          <w:numId w:val="2"/>
        </w:numPr>
        <w:tabs>
          <w:tab w:val="clear" w:pos="928"/>
          <w:tab w:val="num" w:pos="993"/>
          <w:tab w:val="left" w:pos="4253"/>
        </w:tabs>
        <w:ind w:left="993" w:hanging="426"/>
        <w:jc w:val="both"/>
        <w:rPr>
          <w:color w:val="000000"/>
        </w:rPr>
      </w:pPr>
      <w:r w:rsidRPr="0021162B">
        <w:rPr>
          <w:color w:val="000000"/>
        </w:rPr>
        <w:t xml:space="preserve">a szakmai tevékenységéről havonta beszámol a szakmai felügyelettel megbízott </w:t>
      </w:r>
      <w:r w:rsidRPr="0021162B">
        <w:rPr>
          <w:i/>
          <w:iCs/>
          <w:strike/>
          <w:color w:val="000000"/>
        </w:rPr>
        <w:t>szociális szolgáltatásokért felelős</w:t>
      </w:r>
      <w:r w:rsidRPr="0021162B">
        <w:rPr>
          <w:strike/>
          <w:color w:val="000000"/>
        </w:rPr>
        <w:t xml:space="preserve"> vezetőnek</w:t>
      </w:r>
      <w:r w:rsidRPr="0021162B">
        <w:rPr>
          <w:b/>
          <w:bCs/>
          <w:i/>
          <w:iCs/>
          <w:color w:val="000000"/>
        </w:rPr>
        <w:t xml:space="preserve"> szakmai</w:t>
      </w:r>
      <w:r w:rsidRPr="0021162B">
        <w:rPr>
          <w:b/>
          <w:bCs/>
          <w:color w:val="000000"/>
        </w:rPr>
        <w:t xml:space="preserve"> vezetőnek</w:t>
      </w:r>
      <w:r w:rsidRPr="0021162B">
        <w:rPr>
          <w:color w:val="000000"/>
        </w:rPr>
        <w:t>, s negyedévente írásos beszámolót készít,</w:t>
      </w:r>
    </w:p>
    <w:p w:rsidR="00DE3C53" w:rsidRPr="0021162B" w:rsidRDefault="00DE3C53">
      <w:pPr>
        <w:numPr>
          <w:ilvl w:val="0"/>
          <w:numId w:val="2"/>
        </w:numPr>
        <w:tabs>
          <w:tab w:val="clear" w:pos="928"/>
          <w:tab w:val="num" w:pos="993"/>
          <w:tab w:val="left" w:pos="4253"/>
        </w:tabs>
        <w:ind w:left="993" w:hanging="426"/>
        <w:jc w:val="both"/>
        <w:rPr>
          <w:color w:val="000000"/>
        </w:rPr>
      </w:pPr>
      <w:r w:rsidRPr="0021162B">
        <w:rPr>
          <w:color w:val="000000"/>
        </w:rPr>
        <w:t>elkészíti a munkavállalók munkabeosztását, javaslatot tesz a túlmunka elvégzésére, igazolja annak szükségességét, szervezi a készenléti ügyeleti munkát,</w:t>
      </w:r>
    </w:p>
    <w:p w:rsidR="00DE3C53" w:rsidRPr="0021162B" w:rsidRDefault="00DE3C53">
      <w:pPr>
        <w:numPr>
          <w:ilvl w:val="0"/>
          <w:numId w:val="2"/>
        </w:numPr>
        <w:tabs>
          <w:tab w:val="clear" w:pos="928"/>
          <w:tab w:val="num" w:pos="993"/>
          <w:tab w:val="left" w:pos="4253"/>
        </w:tabs>
        <w:ind w:left="993" w:hanging="426"/>
        <w:jc w:val="both"/>
        <w:rPr>
          <w:color w:val="000000"/>
        </w:rPr>
      </w:pPr>
      <w:r w:rsidRPr="0021162B">
        <w:rPr>
          <w:color w:val="000000"/>
        </w:rPr>
        <w:t>segíti az ügyvezető igazgatót a személyzeti feladatok ellátásában, elvégzi az ebben a körben rábízott feladatokat,</w:t>
      </w:r>
    </w:p>
    <w:p w:rsidR="00DE3C53" w:rsidRPr="0021162B" w:rsidRDefault="00DE3C53">
      <w:pPr>
        <w:numPr>
          <w:ilvl w:val="0"/>
          <w:numId w:val="2"/>
        </w:numPr>
        <w:tabs>
          <w:tab w:val="clear" w:pos="928"/>
          <w:tab w:val="num" w:pos="993"/>
          <w:tab w:val="left" w:pos="4253"/>
        </w:tabs>
        <w:ind w:left="993" w:hanging="426"/>
        <w:jc w:val="both"/>
        <w:rPr>
          <w:color w:val="000000"/>
        </w:rPr>
      </w:pPr>
      <w:r w:rsidRPr="0021162B">
        <w:rPr>
          <w:color w:val="000000"/>
        </w:rPr>
        <w:t>elkészíti, elkészítteti a jogszabályban előírt jelentéseket, adminisztrációt,</w:t>
      </w:r>
    </w:p>
    <w:p w:rsidR="00DE3C53" w:rsidRPr="0021162B" w:rsidRDefault="00DE3C53" w:rsidP="0028258E">
      <w:pPr>
        <w:numPr>
          <w:ilvl w:val="0"/>
          <w:numId w:val="2"/>
        </w:numPr>
        <w:tabs>
          <w:tab w:val="num" w:pos="993"/>
          <w:tab w:val="left" w:pos="4253"/>
        </w:tabs>
        <w:ind w:left="993" w:hanging="426"/>
        <w:jc w:val="both"/>
        <w:rPr>
          <w:strike/>
          <w:color w:val="000000"/>
        </w:rPr>
      </w:pPr>
      <w:r w:rsidRPr="0021162B">
        <w:rPr>
          <w:strike/>
          <w:color w:val="000000"/>
        </w:rPr>
        <w:t>felel a minőségirányítási rendszerből rá háruló feladatok megvalósításáért, a minőségpolitikáért.</w:t>
      </w:r>
    </w:p>
    <w:p w:rsidR="00DE3C53" w:rsidRPr="0021162B" w:rsidRDefault="00DE3C53">
      <w:pPr>
        <w:numPr>
          <w:ilvl w:val="0"/>
          <w:numId w:val="2"/>
        </w:numPr>
        <w:tabs>
          <w:tab w:val="clear" w:pos="928"/>
          <w:tab w:val="num" w:pos="993"/>
          <w:tab w:val="left" w:pos="4253"/>
        </w:tabs>
        <w:jc w:val="both"/>
        <w:rPr>
          <w:b/>
          <w:bCs/>
          <w:color w:val="000000"/>
        </w:rPr>
      </w:pPr>
      <w:r w:rsidRPr="0021162B">
        <w:rPr>
          <w:b/>
          <w:bCs/>
          <w:color w:val="000000"/>
        </w:rPr>
        <w:t>biztosítja az átmeneti szállás és a hajléktalanok otthona működésére vonatkozó jogszabályok, szakmai szabályok érvényre jutását</w:t>
      </w:r>
    </w:p>
    <w:p w:rsidR="00DE3C53" w:rsidRPr="0021162B" w:rsidRDefault="00DE3C53">
      <w:pPr>
        <w:numPr>
          <w:ilvl w:val="0"/>
          <w:numId w:val="2"/>
        </w:numPr>
        <w:tabs>
          <w:tab w:val="clear" w:pos="928"/>
          <w:tab w:val="num" w:pos="993"/>
          <w:tab w:val="left" w:pos="4253"/>
        </w:tabs>
        <w:jc w:val="both"/>
        <w:rPr>
          <w:b/>
          <w:bCs/>
          <w:color w:val="000000"/>
        </w:rPr>
      </w:pPr>
      <w:r w:rsidRPr="0021162B">
        <w:rPr>
          <w:b/>
          <w:bCs/>
          <w:color w:val="000000"/>
        </w:rPr>
        <w:t>az ügyvezető megbízása alapján eljár külső szervek felé</w:t>
      </w:r>
    </w:p>
    <w:p w:rsidR="00DE3C53" w:rsidRPr="0021162B" w:rsidRDefault="00DE3C53">
      <w:pPr>
        <w:numPr>
          <w:ilvl w:val="0"/>
          <w:numId w:val="2"/>
        </w:numPr>
        <w:tabs>
          <w:tab w:val="clear" w:pos="928"/>
          <w:tab w:val="num" w:pos="993"/>
          <w:tab w:val="left" w:pos="4253"/>
        </w:tabs>
        <w:jc w:val="both"/>
        <w:rPr>
          <w:b/>
          <w:bCs/>
          <w:color w:val="000000"/>
        </w:rPr>
      </w:pPr>
      <w:r w:rsidRPr="0021162B">
        <w:rPr>
          <w:b/>
          <w:bCs/>
          <w:color w:val="000000"/>
        </w:rPr>
        <w:t>az átmeneti szállás és a hajléktalanok otthona szolgáltatásait igénybevevők esetében teljesíti a 226/2006. (XI. 20.) Korm. rendelet 13/B. §-a szerinti igénybevevői nyilvántartásba történő adatszolgáltatást</w:t>
      </w:r>
    </w:p>
    <w:p w:rsidR="00DE3C53" w:rsidRPr="0021162B" w:rsidRDefault="00DE3C53">
      <w:pPr>
        <w:numPr>
          <w:ilvl w:val="0"/>
          <w:numId w:val="2"/>
        </w:numPr>
        <w:tabs>
          <w:tab w:val="clear" w:pos="928"/>
          <w:tab w:val="num" w:pos="993"/>
          <w:tab w:val="left" w:pos="4253"/>
        </w:tabs>
        <w:jc w:val="both"/>
        <w:rPr>
          <w:b/>
          <w:bCs/>
          <w:color w:val="000000"/>
        </w:rPr>
      </w:pPr>
      <w:r w:rsidRPr="0021162B">
        <w:rPr>
          <w:b/>
          <w:bCs/>
          <w:color w:val="000000"/>
        </w:rPr>
        <w:t>az átmeneti szállás és a hajléktalanok otthona szolgáltatásai esetében teljesíti a TAJ alapú elektronikus nyilvántartási rendszerbe történő jelentést</w:t>
      </w:r>
    </w:p>
    <w:p w:rsidR="00DE3C53" w:rsidRPr="0021162B" w:rsidRDefault="00DE3C53">
      <w:pPr>
        <w:tabs>
          <w:tab w:val="left" w:pos="4253"/>
        </w:tabs>
        <w:ind w:left="928"/>
        <w:jc w:val="both"/>
        <w:rPr>
          <w:color w:val="000000"/>
        </w:rPr>
      </w:pPr>
    </w:p>
    <w:p w:rsidR="00DE3C53" w:rsidRPr="0021162B" w:rsidRDefault="00DE3C53">
      <w:pPr>
        <w:widowControl w:val="0"/>
        <w:autoSpaceDE w:val="0"/>
        <w:autoSpaceDN w:val="0"/>
        <w:adjustRightInd w:val="0"/>
        <w:rPr>
          <w:b/>
          <w:bCs/>
          <w:color w:val="000000"/>
        </w:rPr>
      </w:pPr>
      <w:r w:rsidRPr="0021162B">
        <w:rPr>
          <w:b/>
          <w:bCs/>
          <w:color w:val="000000"/>
        </w:rPr>
        <w:t xml:space="preserve">Egészségügyi részleg vezető: </w:t>
      </w:r>
    </w:p>
    <w:p w:rsidR="00DE3C53" w:rsidRPr="0021162B" w:rsidRDefault="00DE3C53">
      <w:pPr>
        <w:widowControl w:val="0"/>
        <w:autoSpaceDE w:val="0"/>
        <w:autoSpaceDN w:val="0"/>
        <w:adjustRightInd w:val="0"/>
        <w:rPr>
          <w:b/>
          <w:bCs/>
          <w:color w:val="000000"/>
        </w:rPr>
      </w:pPr>
    </w:p>
    <w:p w:rsidR="00DE3C53" w:rsidRPr="0021162B" w:rsidRDefault="00DE3C53" w:rsidP="008115D7">
      <w:pPr>
        <w:widowControl w:val="0"/>
        <w:numPr>
          <w:ilvl w:val="0"/>
          <w:numId w:val="38"/>
        </w:numPr>
        <w:autoSpaceDE w:val="0"/>
        <w:autoSpaceDN w:val="0"/>
        <w:adjustRightInd w:val="0"/>
        <w:rPr>
          <w:b/>
          <w:bCs/>
          <w:color w:val="000000"/>
        </w:rPr>
      </w:pPr>
      <w:r w:rsidRPr="0021162B">
        <w:rPr>
          <w:b/>
          <w:bCs/>
          <w:color w:val="000000"/>
        </w:rPr>
        <w:t>Tervezi, szervezi, irányítja és ellenőrzi a beosztott ápolók, gondozók tevékenységét</w:t>
      </w:r>
    </w:p>
    <w:p w:rsidR="00DE3C53" w:rsidRPr="0021162B" w:rsidRDefault="00DE3C53" w:rsidP="008115D7">
      <w:pPr>
        <w:widowControl w:val="0"/>
        <w:numPr>
          <w:ilvl w:val="0"/>
          <w:numId w:val="38"/>
        </w:numPr>
        <w:tabs>
          <w:tab w:val="num" w:pos="993"/>
        </w:tabs>
        <w:autoSpaceDE w:val="0"/>
        <w:autoSpaceDN w:val="0"/>
        <w:adjustRightInd w:val="0"/>
        <w:rPr>
          <w:b/>
          <w:bCs/>
          <w:color w:val="000000"/>
        </w:rPr>
      </w:pPr>
      <w:r w:rsidRPr="0021162B">
        <w:rPr>
          <w:b/>
          <w:bCs/>
          <w:color w:val="000000"/>
        </w:rPr>
        <w:t>Felel a betegszoba rendjéért, az ott tartózkodó igénybevevők állapotáért</w:t>
      </w:r>
    </w:p>
    <w:p w:rsidR="00DE3C53" w:rsidRPr="0021162B" w:rsidRDefault="00DE3C53" w:rsidP="008115D7">
      <w:pPr>
        <w:widowControl w:val="0"/>
        <w:numPr>
          <w:ilvl w:val="0"/>
          <w:numId w:val="38"/>
        </w:numPr>
        <w:autoSpaceDE w:val="0"/>
        <w:autoSpaceDN w:val="0"/>
        <w:adjustRightInd w:val="0"/>
        <w:rPr>
          <w:b/>
          <w:bCs/>
          <w:color w:val="000000"/>
        </w:rPr>
      </w:pPr>
      <w:r w:rsidRPr="0021162B">
        <w:rPr>
          <w:b/>
          <w:bCs/>
          <w:color w:val="000000"/>
        </w:rPr>
        <w:t>Előkészíti az orvosi vizsgálatokat (betegszoba, éjjeli menedékhely, átmeneti szállás, utcai hajléktalanok tekintetében), szervezi a szakorvoshoz irányítást, időpontot egyeztet,</w:t>
      </w:r>
    </w:p>
    <w:p w:rsidR="00DE3C53" w:rsidRPr="0021162B" w:rsidRDefault="00DE3C53" w:rsidP="008115D7">
      <w:pPr>
        <w:widowControl w:val="0"/>
        <w:numPr>
          <w:ilvl w:val="0"/>
          <w:numId w:val="38"/>
        </w:numPr>
        <w:autoSpaceDE w:val="0"/>
        <w:autoSpaceDN w:val="0"/>
        <w:adjustRightInd w:val="0"/>
        <w:rPr>
          <w:b/>
          <w:bCs/>
          <w:color w:val="000000"/>
        </w:rPr>
      </w:pPr>
      <w:r w:rsidRPr="0021162B">
        <w:rPr>
          <w:b/>
          <w:bCs/>
          <w:color w:val="000000"/>
        </w:rPr>
        <w:t>Megszervezi az esedékes szűrővizsgálatokat,</w:t>
      </w:r>
    </w:p>
    <w:p w:rsidR="00DE3C53" w:rsidRPr="0021162B" w:rsidRDefault="00DE3C53" w:rsidP="008115D7">
      <w:pPr>
        <w:widowControl w:val="0"/>
        <w:numPr>
          <w:ilvl w:val="0"/>
          <w:numId w:val="38"/>
        </w:numPr>
        <w:tabs>
          <w:tab w:val="num" w:pos="993"/>
        </w:tabs>
        <w:autoSpaceDE w:val="0"/>
        <w:autoSpaceDN w:val="0"/>
        <w:adjustRightInd w:val="0"/>
        <w:rPr>
          <w:b/>
          <w:bCs/>
          <w:color w:val="000000"/>
        </w:rPr>
      </w:pPr>
      <w:r w:rsidRPr="0021162B">
        <w:rPr>
          <w:b/>
          <w:bCs/>
          <w:color w:val="000000"/>
        </w:rPr>
        <w:t xml:space="preserve">Folyamatosan kapcsolatot tart az intézmény orvosával, </w:t>
      </w:r>
    </w:p>
    <w:p w:rsidR="00DE3C53" w:rsidRPr="0021162B" w:rsidRDefault="00DE3C53" w:rsidP="008115D7">
      <w:pPr>
        <w:widowControl w:val="0"/>
        <w:numPr>
          <w:ilvl w:val="0"/>
          <w:numId w:val="38"/>
        </w:numPr>
        <w:autoSpaceDE w:val="0"/>
        <w:autoSpaceDN w:val="0"/>
        <w:adjustRightInd w:val="0"/>
        <w:rPr>
          <w:b/>
          <w:bCs/>
          <w:color w:val="000000"/>
        </w:rPr>
      </w:pPr>
      <w:r w:rsidRPr="0021162B">
        <w:rPr>
          <w:b/>
          <w:bCs/>
          <w:color w:val="000000"/>
        </w:rPr>
        <w:t>Részt vesz a háziorvosi és a foglalkozás-egészségügyi rendeléseken</w:t>
      </w:r>
    </w:p>
    <w:p w:rsidR="00DE3C53" w:rsidRPr="0021162B" w:rsidRDefault="00DE3C53" w:rsidP="008115D7">
      <w:pPr>
        <w:widowControl w:val="0"/>
        <w:numPr>
          <w:ilvl w:val="0"/>
          <w:numId w:val="38"/>
        </w:numPr>
        <w:autoSpaceDE w:val="0"/>
        <w:autoSpaceDN w:val="0"/>
        <w:adjustRightInd w:val="0"/>
        <w:rPr>
          <w:b/>
          <w:bCs/>
          <w:color w:val="000000"/>
        </w:rPr>
      </w:pPr>
      <w:r w:rsidRPr="0021162B">
        <w:rPr>
          <w:b/>
          <w:bCs/>
          <w:color w:val="000000"/>
        </w:rPr>
        <w:t>Javaslatot tesz az addiktológiai és a pszichiátriai szakrendelésen való megjelenésre</w:t>
      </w:r>
    </w:p>
    <w:p w:rsidR="00DE3C53" w:rsidRPr="0021162B" w:rsidRDefault="00DE3C53" w:rsidP="008115D7">
      <w:pPr>
        <w:widowControl w:val="0"/>
        <w:numPr>
          <w:ilvl w:val="0"/>
          <w:numId w:val="38"/>
        </w:numPr>
        <w:autoSpaceDE w:val="0"/>
        <w:autoSpaceDN w:val="0"/>
        <w:adjustRightInd w:val="0"/>
        <w:rPr>
          <w:b/>
          <w:bCs/>
          <w:color w:val="000000"/>
        </w:rPr>
      </w:pPr>
      <w:r w:rsidRPr="0021162B">
        <w:rPr>
          <w:b/>
          <w:bCs/>
          <w:color w:val="000000"/>
        </w:rPr>
        <w:t xml:space="preserve">Felügyeli a gyógyszerrendelést és adagolást, gondoskodik a folyamatos gyógyszerellátásról, </w:t>
      </w:r>
    </w:p>
    <w:p w:rsidR="00DE3C53" w:rsidRPr="0021162B" w:rsidRDefault="00DE3C53" w:rsidP="008115D7">
      <w:pPr>
        <w:widowControl w:val="0"/>
        <w:numPr>
          <w:ilvl w:val="0"/>
          <w:numId w:val="38"/>
        </w:numPr>
        <w:autoSpaceDE w:val="0"/>
        <w:autoSpaceDN w:val="0"/>
        <w:adjustRightInd w:val="0"/>
        <w:rPr>
          <w:b/>
          <w:bCs/>
          <w:color w:val="000000"/>
        </w:rPr>
      </w:pPr>
      <w:r w:rsidRPr="0021162B">
        <w:rPr>
          <w:b/>
          <w:bCs/>
          <w:color w:val="000000"/>
        </w:rPr>
        <w:t>Szervezi a lakók egészségvédelmével kapcsolatos tevékenységét</w:t>
      </w:r>
    </w:p>
    <w:p w:rsidR="00DE3C53" w:rsidRPr="0021162B" w:rsidRDefault="00DE3C53" w:rsidP="008115D7">
      <w:pPr>
        <w:widowControl w:val="0"/>
        <w:numPr>
          <w:ilvl w:val="0"/>
          <w:numId w:val="38"/>
        </w:numPr>
        <w:tabs>
          <w:tab w:val="num" w:pos="993"/>
        </w:tabs>
        <w:autoSpaceDE w:val="0"/>
        <w:autoSpaceDN w:val="0"/>
        <w:adjustRightInd w:val="0"/>
        <w:rPr>
          <w:b/>
          <w:bCs/>
          <w:color w:val="000000"/>
        </w:rPr>
      </w:pPr>
      <w:r w:rsidRPr="0021162B">
        <w:rPr>
          <w:b/>
          <w:bCs/>
          <w:color w:val="000000"/>
        </w:rPr>
        <w:t xml:space="preserve">Felel a működéshez szükséges adminisztrációs feladatok naprakész vezetéséért, </w:t>
      </w:r>
    </w:p>
    <w:p w:rsidR="00DE3C53" w:rsidRPr="0021162B" w:rsidRDefault="00DE3C53">
      <w:pPr>
        <w:rPr>
          <w:b/>
          <w:bCs/>
          <w:color w:val="000000"/>
        </w:rPr>
      </w:pPr>
    </w:p>
    <w:p w:rsidR="00DE3C53" w:rsidRPr="0021162B" w:rsidRDefault="00DE3C53">
      <w:pPr>
        <w:rPr>
          <w:b/>
          <w:bCs/>
          <w:color w:val="000000"/>
        </w:rPr>
      </w:pPr>
      <w:r w:rsidRPr="0021162B">
        <w:rPr>
          <w:b/>
          <w:bCs/>
          <w:color w:val="000000"/>
        </w:rPr>
        <w:t>Foglalkoztatási koordinátor (Intézményen belüli foglalkoztatás)</w:t>
      </w:r>
    </w:p>
    <w:p w:rsidR="00DE3C53" w:rsidRPr="0021162B" w:rsidRDefault="00DE3C53">
      <w:pPr>
        <w:rPr>
          <w:b/>
          <w:bCs/>
          <w:color w:val="000000"/>
        </w:rPr>
      </w:pPr>
    </w:p>
    <w:p w:rsidR="00DE3C53" w:rsidRPr="0021162B" w:rsidRDefault="00DE3C53" w:rsidP="008115D7">
      <w:pPr>
        <w:widowControl w:val="0"/>
        <w:numPr>
          <w:ilvl w:val="0"/>
          <w:numId w:val="28"/>
        </w:numPr>
        <w:tabs>
          <w:tab w:val="clear" w:pos="720"/>
          <w:tab w:val="num" w:pos="851"/>
        </w:tabs>
        <w:autoSpaceDE w:val="0"/>
        <w:autoSpaceDN w:val="0"/>
        <w:adjustRightInd w:val="0"/>
        <w:ind w:left="851"/>
        <w:jc w:val="both"/>
        <w:rPr>
          <w:b/>
          <w:bCs/>
          <w:color w:val="000000"/>
        </w:rPr>
      </w:pPr>
      <w:r w:rsidRPr="0021162B">
        <w:rPr>
          <w:b/>
          <w:bCs/>
          <w:color w:val="000000"/>
        </w:rPr>
        <w:t>A foglalkoztatási programban részt vevők munkavégzésének szervezése és irányítása</w:t>
      </w:r>
    </w:p>
    <w:p w:rsidR="00DE3C53" w:rsidRPr="0021162B" w:rsidRDefault="00DE3C53" w:rsidP="008115D7">
      <w:pPr>
        <w:widowControl w:val="0"/>
        <w:numPr>
          <w:ilvl w:val="0"/>
          <w:numId w:val="28"/>
        </w:numPr>
        <w:tabs>
          <w:tab w:val="clear" w:pos="720"/>
          <w:tab w:val="num" w:pos="851"/>
        </w:tabs>
        <w:autoSpaceDE w:val="0"/>
        <w:autoSpaceDN w:val="0"/>
        <w:adjustRightInd w:val="0"/>
        <w:ind w:left="851"/>
        <w:rPr>
          <w:b/>
          <w:bCs/>
          <w:color w:val="000000"/>
        </w:rPr>
      </w:pPr>
      <w:r w:rsidRPr="0021162B">
        <w:rPr>
          <w:b/>
          <w:bCs/>
          <w:color w:val="000000"/>
        </w:rPr>
        <w:t>Vezeti a nyilvántartásokat, összesíti a rehabilitációs foglalkoztatásban résztvevőkről készített nyilvántartásokat, elszámolásokat</w:t>
      </w:r>
    </w:p>
    <w:p w:rsidR="00DE3C53" w:rsidRPr="0021162B" w:rsidRDefault="00DE3C53" w:rsidP="008115D7">
      <w:pPr>
        <w:widowControl w:val="0"/>
        <w:numPr>
          <w:ilvl w:val="0"/>
          <w:numId w:val="28"/>
        </w:numPr>
        <w:tabs>
          <w:tab w:val="clear" w:pos="720"/>
          <w:tab w:val="num" w:pos="851"/>
        </w:tabs>
        <w:autoSpaceDE w:val="0"/>
        <w:autoSpaceDN w:val="0"/>
        <w:adjustRightInd w:val="0"/>
        <w:ind w:left="851"/>
        <w:jc w:val="both"/>
        <w:rPr>
          <w:b/>
          <w:bCs/>
          <w:color w:val="000000"/>
        </w:rPr>
      </w:pPr>
      <w:r w:rsidRPr="0021162B">
        <w:rPr>
          <w:b/>
          <w:bCs/>
          <w:color w:val="000000"/>
        </w:rPr>
        <w:t>Előkészíti a szociális foglalkoztatási támogatással kapcsolatos igényléseket</w:t>
      </w:r>
    </w:p>
    <w:p w:rsidR="00DE3C53" w:rsidRPr="0021162B" w:rsidRDefault="00DE3C53" w:rsidP="008115D7">
      <w:pPr>
        <w:widowControl w:val="0"/>
        <w:numPr>
          <w:ilvl w:val="0"/>
          <w:numId w:val="28"/>
        </w:numPr>
        <w:tabs>
          <w:tab w:val="clear" w:pos="720"/>
          <w:tab w:val="num" w:pos="851"/>
        </w:tabs>
        <w:autoSpaceDE w:val="0"/>
        <w:autoSpaceDN w:val="0"/>
        <w:adjustRightInd w:val="0"/>
        <w:ind w:left="851"/>
        <w:rPr>
          <w:b/>
          <w:bCs/>
          <w:color w:val="000000"/>
        </w:rPr>
      </w:pPr>
      <w:r w:rsidRPr="0021162B">
        <w:rPr>
          <w:b/>
          <w:bCs/>
          <w:color w:val="000000"/>
        </w:rPr>
        <w:t>Részt vesz a foglalkoztatási szakmai program elkészítésében és a szociális foglalkoztatási engedély iránti kérelem előkészítésében</w:t>
      </w:r>
    </w:p>
    <w:p w:rsidR="00DE3C53" w:rsidRPr="0021162B" w:rsidRDefault="00DE3C53" w:rsidP="008115D7">
      <w:pPr>
        <w:widowControl w:val="0"/>
        <w:numPr>
          <w:ilvl w:val="0"/>
          <w:numId w:val="28"/>
        </w:numPr>
        <w:tabs>
          <w:tab w:val="clear" w:pos="720"/>
          <w:tab w:val="num" w:pos="851"/>
        </w:tabs>
        <w:autoSpaceDE w:val="0"/>
        <w:autoSpaceDN w:val="0"/>
        <w:adjustRightInd w:val="0"/>
        <w:ind w:left="851"/>
        <w:rPr>
          <w:b/>
          <w:bCs/>
          <w:color w:val="000000"/>
        </w:rPr>
      </w:pPr>
      <w:r w:rsidRPr="0021162B">
        <w:rPr>
          <w:b/>
          <w:bCs/>
          <w:color w:val="000000"/>
        </w:rPr>
        <w:t>Képviseli a szervezetet foglalkoztatással kapcsolatos ügyekben</w:t>
      </w:r>
    </w:p>
    <w:p w:rsidR="00DE3C53" w:rsidRPr="0021162B" w:rsidRDefault="00DE3C53" w:rsidP="008115D7">
      <w:pPr>
        <w:widowControl w:val="0"/>
        <w:numPr>
          <w:ilvl w:val="0"/>
          <w:numId w:val="28"/>
        </w:numPr>
        <w:tabs>
          <w:tab w:val="clear" w:pos="720"/>
          <w:tab w:val="num" w:pos="851"/>
        </w:tabs>
        <w:autoSpaceDE w:val="0"/>
        <w:autoSpaceDN w:val="0"/>
        <w:adjustRightInd w:val="0"/>
        <w:ind w:left="851"/>
        <w:rPr>
          <w:b/>
          <w:bCs/>
          <w:color w:val="000000"/>
        </w:rPr>
      </w:pPr>
      <w:r w:rsidRPr="0021162B">
        <w:rPr>
          <w:b/>
          <w:bCs/>
          <w:color w:val="000000"/>
        </w:rPr>
        <w:t>Javaslatot tesz az intézményen belüli és intézményen kívüli foglalkoztatás formáira</w:t>
      </w:r>
    </w:p>
    <w:p w:rsidR="00DE3C53" w:rsidRPr="0021162B" w:rsidRDefault="00DE3C53" w:rsidP="008115D7">
      <w:pPr>
        <w:widowControl w:val="0"/>
        <w:numPr>
          <w:ilvl w:val="0"/>
          <w:numId w:val="28"/>
        </w:numPr>
        <w:tabs>
          <w:tab w:val="clear" w:pos="720"/>
          <w:tab w:val="num" w:pos="851"/>
        </w:tabs>
        <w:autoSpaceDE w:val="0"/>
        <w:autoSpaceDN w:val="0"/>
        <w:adjustRightInd w:val="0"/>
        <w:ind w:left="851"/>
        <w:rPr>
          <w:b/>
          <w:bCs/>
          <w:color w:val="000000"/>
        </w:rPr>
      </w:pPr>
      <w:r w:rsidRPr="0021162B">
        <w:rPr>
          <w:b/>
          <w:bCs/>
          <w:color w:val="000000"/>
        </w:rPr>
        <w:t>Esetmegbeszélések levezetése és dokumentálása</w:t>
      </w:r>
    </w:p>
    <w:p w:rsidR="00DE3C53" w:rsidRPr="0021162B" w:rsidRDefault="00DE3C53" w:rsidP="008115D7">
      <w:pPr>
        <w:widowControl w:val="0"/>
        <w:numPr>
          <w:ilvl w:val="0"/>
          <w:numId w:val="28"/>
        </w:numPr>
        <w:tabs>
          <w:tab w:val="clear" w:pos="720"/>
          <w:tab w:val="num" w:pos="851"/>
        </w:tabs>
        <w:autoSpaceDE w:val="0"/>
        <w:autoSpaceDN w:val="0"/>
        <w:adjustRightInd w:val="0"/>
        <w:ind w:left="851"/>
        <w:rPr>
          <w:b/>
          <w:bCs/>
          <w:color w:val="000000"/>
        </w:rPr>
      </w:pPr>
      <w:r w:rsidRPr="0021162B">
        <w:rPr>
          <w:b/>
          <w:bCs/>
          <w:color w:val="000000"/>
        </w:rPr>
        <w:t>Munkafolyamatok ismertetése, bemutatása és ellenőrzése</w:t>
      </w:r>
    </w:p>
    <w:p w:rsidR="00DE3C53" w:rsidRPr="0021162B" w:rsidRDefault="00DE3C53" w:rsidP="008115D7">
      <w:pPr>
        <w:widowControl w:val="0"/>
        <w:numPr>
          <w:ilvl w:val="0"/>
          <w:numId w:val="28"/>
        </w:numPr>
        <w:tabs>
          <w:tab w:val="clear" w:pos="720"/>
          <w:tab w:val="num" w:pos="851"/>
        </w:tabs>
        <w:autoSpaceDE w:val="0"/>
        <w:autoSpaceDN w:val="0"/>
        <w:adjustRightInd w:val="0"/>
        <w:ind w:left="851"/>
        <w:rPr>
          <w:b/>
          <w:bCs/>
          <w:color w:val="000000"/>
        </w:rPr>
      </w:pPr>
      <w:r w:rsidRPr="0021162B">
        <w:rPr>
          <w:b/>
          <w:bCs/>
          <w:color w:val="000000"/>
        </w:rPr>
        <w:t>Rendszeres kapcsolattartás a gondozókkal (pl. foglalkoztatottak munkába járásának biztosítása)</w:t>
      </w:r>
    </w:p>
    <w:p w:rsidR="00DE3C53" w:rsidRPr="0021162B" w:rsidRDefault="00DE3C53" w:rsidP="008115D7">
      <w:pPr>
        <w:widowControl w:val="0"/>
        <w:numPr>
          <w:ilvl w:val="0"/>
          <w:numId w:val="28"/>
        </w:numPr>
        <w:tabs>
          <w:tab w:val="clear" w:pos="720"/>
          <w:tab w:val="num" w:pos="851"/>
        </w:tabs>
        <w:autoSpaceDE w:val="0"/>
        <w:autoSpaceDN w:val="0"/>
        <w:adjustRightInd w:val="0"/>
        <w:ind w:left="851"/>
        <w:rPr>
          <w:b/>
          <w:bCs/>
          <w:color w:val="000000"/>
        </w:rPr>
      </w:pPr>
      <w:r w:rsidRPr="0021162B">
        <w:rPr>
          <w:b/>
          <w:bCs/>
          <w:color w:val="000000"/>
        </w:rPr>
        <w:t>Előkészíti a rehabilitációs alkalmassági vizsgálatokat</w:t>
      </w:r>
    </w:p>
    <w:p w:rsidR="00DE3C53" w:rsidRPr="0021162B" w:rsidRDefault="00DE3C53" w:rsidP="008115D7">
      <w:pPr>
        <w:widowControl w:val="0"/>
        <w:numPr>
          <w:ilvl w:val="0"/>
          <w:numId w:val="28"/>
        </w:numPr>
        <w:tabs>
          <w:tab w:val="clear" w:pos="720"/>
          <w:tab w:val="num" w:pos="851"/>
        </w:tabs>
        <w:autoSpaceDE w:val="0"/>
        <w:autoSpaceDN w:val="0"/>
        <w:adjustRightInd w:val="0"/>
        <w:ind w:left="851"/>
        <w:rPr>
          <w:b/>
          <w:bCs/>
          <w:color w:val="000000"/>
        </w:rPr>
      </w:pPr>
      <w:r w:rsidRPr="0021162B">
        <w:rPr>
          <w:b/>
          <w:bCs/>
          <w:color w:val="000000"/>
        </w:rPr>
        <w:t>A munka rehabilitációs foglalkoztatásban résztvevők esetén előkészíti a rehabilitáció szerződéseket és a megállapodásokat</w:t>
      </w:r>
    </w:p>
    <w:p w:rsidR="00DE3C53" w:rsidRPr="0021162B" w:rsidRDefault="00DE3C53" w:rsidP="008115D7">
      <w:pPr>
        <w:widowControl w:val="0"/>
        <w:numPr>
          <w:ilvl w:val="0"/>
          <w:numId w:val="28"/>
        </w:numPr>
        <w:tabs>
          <w:tab w:val="clear" w:pos="720"/>
          <w:tab w:val="num" w:pos="851"/>
        </w:tabs>
        <w:autoSpaceDE w:val="0"/>
        <w:autoSpaceDN w:val="0"/>
        <w:adjustRightInd w:val="0"/>
        <w:ind w:left="851"/>
        <w:rPr>
          <w:b/>
          <w:bCs/>
          <w:color w:val="000000"/>
        </w:rPr>
      </w:pPr>
      <w:r w:rsidRPr="0021162B">
        <w:rPr>
          <w:b/>
          <w:bCs/>
          <w:color w:val="000000"/>
        </w:rPr>
        <w:t>Az egyéni foglalkoztatási terveket az érintettek bevonásával készíti el</w:t>
      </w:r>
    </w:p>
    <w:p w:rsidR="00DE3C53" w:rsidRPr="0021162B" w:rsidRDefault="00DE3C53" w:rsidP="008115D7">
      <w:pPr>
        <w:widowControl w:val="0"/>
        <w:numPr>
          <w:ilvl w:val="0"/>
          <w:numId w:val="28"/>
        </w:numPr>
        <w:tabs>
          <w:tab w:val="clear" w:pos="720"/>
          <w:tab w:val="num" w:pos="851"/>
        </w:tabs>
        <w:autoSpaceDE w:val="0"/>
        <w:autoSpaceDN w:val="0"/>
        <w:adjustRightInd w:val="0"/>
        <w:ind w:left="851"/>
        <w:jc w:val="both"/>
        <w:rPr>
          <w:b/>
          <w:bCs/>
          <w:color w:val="000000"/>
        </w:rPr>
      </w:pPr>
      <w:r w:rsidRPr="0021162B">
        <w:rPr>
          <w:b/>
          <w:bCs/>
          <w:color w:val="000000"/>
        </w:rPr>
        <w:t>Előkészíti a foglalkoztatott munkaerőpiacra történő kivezetését</w:t>
      </w:r>
    </w:p>
    <w:p w:rsidR="00DE3C53" w:rsidRPr="0021162B" w:rsidRDefault="00DE3C53" w:rsidP="008115D7">
      <w:pPr>
        <w:widowControl w:val="0"/>
        <w:numPr>
          <w:ilvl w:val="0"/>
          <w:numId w:val="28"/>
        </w:numPr>
        <w:tabs>
          <w:tab w:val="clear" w:pos="720"/>
          <w:tab w:val="num" w:pos="851"/>
        </w:tabs>
        <w:autoSpaceDE w:val="0"/>
        <w:autoSpaceDN w:val="0"/>
        <w:adjustRightInd w:val="0"/>
        <w:ind w:left="851"/>
        <w:jc w:val="both"/>
        <w:rPr>
          <w:b/>
          <w:bCs/>
          <w:color w:val="000000"/>
        </w:rPr>
      </w:pPr>
      <w:r w:rsidRPr="0021162B">
        <w:rPr>
          <w:b/>
          <w:bCs/>
          <w:color w:val="000000"/>
        </w:rPr>
        <w:t>Betartja és betartatja a foglalkoztatóra vonatkozó munka- és balesetvédelmi szabályokat</w:t>
      </w:r>
    </w:p>
    <w:p w:rsidR="00DE3C53" w:rsidRPr="0021162B" w:rsidRDefault="00DE3C53" w:rsidP="008115D7">
      <w:pPr>
        <w:widowControl w:val="0"/>
        <w:numPr>
          <w:ilvl w:val="0"/>
          <w:numId w:val="28"/>
        </w:numPr>
        <w:tabs>
          <w:tab w:val="clear" w:pos="720"/>
          <w:tab w:val="num" w:pos="851"/>
        </w:tabs>
        <w:autoSpaceDE w:val="0"/>
        <w:autoSpaceDN w:val="0"/>
        <w:adjustRightInd w:val="0"/>
        <w:ind w:left="851"/>
        <w:jc w:val="both"/>
        <w:rPr>
          <w:b/>
          <w:bCs/>
          <w:color w:val="000000"/>
        </w:rPr>
      </w:pPr>
      <w:r w:rsidRPr="0021162B">
        <w:rPr>
          <w:b/>
          <w:bCs/>
          <w:color w:val="000000"/>
        </w:rPr>
        <w:t>Aktivitást erősítő szolgáltatásokat nyújt</w:t>
      </w:r>
    </w:p>
    <w:p w:rsidR="00DE3C53" w:rsidRPr="0021162B" w:rsidRDefault="00DE3C53" w:rsidP="008115D7">
      <w:pPr>
        <w:widowControl w:val="0"/>
        <w:numPr>
          <w:ilvl w:val="0"/>
          <w:numId w:val="28"/>
        </w:numPr>
        <w:tabs>
          <w:tab w:val="clear" w:pos="720"/>
          <w:tab w:val="num" w:pos="851"/>
        </w:tabs>
        <w:autoSpaceDE w:val="0"/>
        <w:autoSpaceDN w:val="0"/>
        <w:adjustRightInd w:val="0"/>
        <w:ind w:left="851"/>
        <w:jc w:val="both"/>
        <w:rPr>
          <w:b/>
          <w:bCs/>
          <w:color w:val="000000"/>
        </w:rPr>
      </w:pPr>
      <w:r w:rsidRPr="0021162B">
        <w:rPr>
          <w:b/>
          <w:bCs/>
          <w:color w:val="000000"/>
        </w:rPr>
        <w:t>Szervezi a reklám és marketing tevékenységet</w:t>
      </w:r>
    </w:p>
    <w:p w:rsidR="00DE3C53" w:rsidRPr="0021162B" w:rsidRDefault="00DE3C53" w:rsidP="008115D7">
      <w:pPr>
        <w:widowControl w:val="0"/>
        <w:numPr>
          <w:ilvl w:val="0"/>
          <w:numId w:val="28"/>
        </w:numPr>
        <w:tabs>
          <w:tab w:val="clear" w:pos="720"/>
          <w:tab w:val="num" w:pos="851"/>
        </w:tabs>
        <w:autoSpaceDE w:val="0"/>
        <w:autoSpaceDN w:val="0"/>
        <w:adjustRightInd w:val="0"/>
        <w:ind w:left="851"/>
        <w:jc w:val="both"/>
        <w:rPr>
          <w:b/>
          <w:bCs/>
          <w:color w:val="000000"/>
        </w:rPr>
      </w:pPr>
      <w:r w:rsidRPr="0021162B">
        <w:rPr>
          <w:b/>
          <w:bCs/>
          <w:color w:val="000000"/>
        </w:rPr>
        <w:t>Munkavégzéshez szükséges anyagok beszerzése</w:t>
      </w:r>
    </w:p>
    <w:p w:rsidR="00DE3C53" w:rsidRPr="0021162B" w:rsidRDefault="00DE3C53" w:rsidP="008115D7">
      <w:pPr>
        <w:widowControl w:val="0"/>
        <w:numPr>
          <w:ilvl w:val="0"/>
          <w:numId w:val="28"/>
        </w:numPr>
        <w:tabs>
          <w:tab w:val="clear" w:pos="720"/>
          <w:tab w:val="num" w:pos="851"/>
        </w:tabs>
        <w:autoSpaceDE w:val="0"/>
        <w:autoSpaceDN w:val="0"/>
        <w:adjustRightInd w:val="0"/>
        <w:ind w:left="851"/>
        <w:rPr>
          <w:b/>
          <w:bCs/>
          <w:color w:val="000000"/>
        </w:rPr>
      </w:pPr>
      <w:r w:rsidRPr="0021162B">
        <w:rPr>
          <w:b/>
          <w:bCs/>
          <w:color w:val="000000"/>
        </w:rPr>
        <w:t>Kapcsolatot tart a beszállítókkal és beszerzi a szükséges anyagokat</w:t>
      </w:r>
    </w:p>
    <w:p w:rsidR="00DE3C53" w:rsidRPr="0021162B" w:rsidRDefault="00DE3C53" w:rsidP="008115D7">
      <w:pPr>
        <w:widowControl w:val="0"/>
        <w:numPr>
          <w:ilvl w:val="0"/>
          <w:numId w:val="28"/>
        </w:numPr>
        <w:tabs>
          <w:tab w:val="clear" w:pos="720"/>
          <w:tab w:val="num" w:pos="851"/>
        </w:tabs>
        <w:autoSpaceDE w:val="0"/>
        <w:autoSpaceDN w:val="0"/>
        <w:adjustRightInd w:val="0"/>
        <w:ind w:left="851"/>
        <w:jc w:val="both"/>
        <w:rPr>
          <w:b/>
          <w:bCs/>
          <w:color w:val="000000"/>
        </w:rPr>
      </w:pPr>
      <w:r w:rsidRPr="0021162B">
        <w:rPr>
          <w:b/>
          <w:bCs/>
          <w:color w:val="000000"/>
        </w:rPr>
        <w:t>Tárgyalások lebonyolítása a megrendelőkkel</w:t>
      </w:r>
    </w:p>
    <w:p w:rsidR="00DE3C53" w:rsidRPr="0021162B" w:rsidRDefault="00DE3C53" w:rsidP="008115D7">
      <w:pPr>
        <w:widowControl w:val="0"/>
        <w:numPr>
          <w:ilvl w:val="0"/>
          <w:numId w:val="28"/>
        </w:numPr>
        <w:tabs>
          <w:tab w:val="clear" w:pos="720"/>
          <w:tab w:val="num" w:pos="851"/>
        </w:tabs>
        <w:autoSpaceDE w:val="0"/>
        <w:autoSpaceDN w:val="0"/>
        <w:adjustRightInd w:val="0"/>
        <w:ind w:left="851"/>
        <w:jc w:val="both"/>
        <w:rPr>
          <w:b/>
          <w:bCs/>
          <w:color w:val="000000"/>
        </w:rPr>
      </w:pPr>
      <w:r w:rsidRPr="0021162B">
        <w:rPr>
          <w:b/>
          <w:bCs/>
          <w:color w:val="000000"/>
        </w:rPr>
        <w:t>Értékesítési terv elkészítése</w:t>
      </w:r>
    </w:p>
    <w:p w:rsidR="00DE3C53" w:rsidRPr="0021162B" w:rsidRDefault="00DE3C53" w:rsidP="008115D7">
      <w:pPr>
        <w:widowControl w:val="0"/>
        <w:numPr>
          <w:ilvl w:val="0"/>
          <w:numId w:val="28"/>
        </w:numPr>
        <w:tabs>
          <w:tab w:val="clear" w:pos="720"/>
          <w:tab w:val="num" w:pos="851"/>
        </w:tabs>
        <w:autoSpaceDE w:val="0"/>
        <w:autoSpaceDN w:val="0"/>
        <w:adjustRightInd w:val="0"/>
        <w:ind w:left="851"/>
        <w:jc w:val="both"/>
        <w:rPr>
          <w:b/>
          <w:bCs/>
          <w:color w:val="000000"/>
        </w:rPr>
      </w:pPr>
      <w:r w:rsidRPr="0021162B">
        <w:rPr>
          <w:b/>
          <w:bCs/>
          <w:color w:val="000000"/>
        </w:rPr>
        <w:t>Termékinformációt nyújt a termékek beárazásához</w:t>
      </w:r>
    </w:p>
    <w:p w:rsidR="00DE3C53" w:rsidRPr="0021162B" w:rsidRDefault="00DE3C53">
      <w:pPr>
        <w:rPr>
          <w:color w:val="000000"/>
        </w:rPr>
      </w:pPr>
    </w:p>
    <w:p w:rsidR="00DE3C53" w:rsidRPr="0021162B" w:rsidRDefault="00DE3C53">
      <w:pPr>
        <w:tabs>
          <w:tab w:val="left" w:pos="426"/>
        </w:tabs>
        <w:jc w:val="both"/>
        <w:rPr>
          <w:b/>
          <w:bCs/>
          <w:i/>
          <w:iCs/>
          <w:color w:val="000000"/>
        </w:rPr>
      </w:pPr>
      <w:r w:rsidRPr="0021162B">
        <w:rPr>
          <w:b/>
          <w:bCs/>
          <w:i/>
          <w:iCs/>
          <w:color w:val="000000"/>
        </w:rPr>
        <w:t>Foglalkoztatási részleg vezető (az ügyvezető igazgató látja el a feladatokat)</w:t>
      </w:r>
    </w:p>
    <w:p w:rsidR="00DE3C53" w:rsidRPr="0021162B" w:rsidRDefault="00DE3C53">
      <w:pPr>
        <w:tabs>
          <w:tab w:val="left" w:pos="426"/>
        </w:tabs>
        <w:jc w:val="both"/>
        <w:rPr>
          <w:b/>
          <w:bCs/>
          <w:color w:val="000000"/>
        </w:rPr>
      </w:pPr>
    </w:p>
    <w:p w:rsidR="00DE3C53" w:rsidRPr="0021162B" w:rsidRDefault="00DE3C53">
      <w:pPr>
        <w:numPr>
          <w:ilvl w:val="0"/>
          <w:numId w:val="11"/>
        </w:numPr>
        <w:tabs>
          <w:tab w:val="clear" w:pos="1068"/>
          <w:tab w:val="num" w:pos="993"/>
        </w:tabs>
        <w:ind w:left="993" w:hanging="426"/>
        <w:jc w:val="both"/>
        <w:rPr>
          <w:color w:val="000000"/>
        </w:rPr>
      </w:pPr>
      <w:r w:rsidRPr="0021162B">
        <w:rPr>
          <w:color w:val="000000"/>
        </w:rPr>
        <w:t xml:space="preserve">szervezi és irányítja a </w:t>
      </w:r>
      <w:r w:rsidRPr="0021162B">
        <w:rPr>
          <w:strike/>
          <w:color w:val="000000"/>
        </w:rPr>
        <w:t>közcélú, közhasznú foglalkoztatást</w:t>
      </w:r>
      <w:r w:rsidRPr="0021162B">
        <w:rPr>
          <w:b/>
          <w:bCs/>
          <w:color w:val="000000"/>
        </w:rPr>
        <w:t xml:space="preserve"> közfoglalkoztatást</w:t>
      </w:r>
      <w:r w:rsidRPr="0021162B">
        <w:rPr>
          <w:color w:val="000000"/>
        </w:rPr>
        <w:t>, az üzletszerű gazdasági tevékenységet,</w:t>
      </w:r>
    </w:p>
    <w:p w:rsidR="00DE3C53" w:rsidRPr="0021162B" w:rsidRDefault="00DE3C53">
      <w:pPr>
        <w:numPr>
          <w:ilvl w:val="0"/>
          <w:numId w:val="11"/>
        </w:numPr>
        <w:tabs>
          <w:tab w:val="clear" w:pos="1068"/>
          <w:tab w:val="num" w:pos="993"/>
        </w:tabs>
        <w:ind w:left="993" w:hanging="426"/>
        <w:jc w:val="both"/>
        <w:rPr>
          <w:color w:val="000000"/>
        </w:rPr>
      </w:pPr>
      <w:r w:rsidRPr="0021162B">
        <w:rPr>
          <w:color w:val="000000"/>
        </w:rPr>
        <w:t>kapcsolatot tart a munkahelyekkel, a Munkaügyi Központtal és a Szociálpolitikai Irodával,</w:t>
      </w:r>
    </w:p>
    <w:p w:rsidR="00DE3C53" w:rsidRPr="0021162B" w:rsidRDefault="00DE3C53">
      <w:pPr>
        <w:numPr>
          <w:ilvl w:val="0"/>
          <w:numId w:val="11"/>
        </w:numPr>
        <w:tabs>
          <w:tab w:val="clear" w:pos="1068"/>
          <w:tab w:val="num" w:pos="993"/>
        </w:tabs>
        <w:ind w:left="993" w:hanging="426"/>
        <w:jc w:val="both"/>
        <w:rPr>
          <w:color w:val="000000"/>
        </w:rPr>
      </w:pPr>
      <w:r w:rsidRPr="0021162B">
        <w:rPr>
          <w:color w:val="000000"/>
        </w:rPr>
        <w:t>elkészíti, elkészítteti a foglalkoztatáshoz kapcsolódó jelentéseket, elszámolásokat,</w:t>
      </w:r>
    </w:p>
    <w:p w:rsidR="00DE3C53" w:rsidRPr="0021162B" w:rsidRDefault="00DE3C53">
      <w:pPr>
        <w:numPr>
          <w:ilvl w:val="0"/>
          <w:numId w:val="11"/>
        </w:numPr>
        <w:tabs>
          <w:tab w:val="clear" w:pos="1068"/>
          <w:tab w:val="num" w:pos="993"/>
        </w:tabs>
        <w:ind w:left="993" w:hanging="426"/>
        <w:jc w:val="both"/>
        <w:rPr>
          <w:color w:val="000000"/>
        </w:rPr>
      </w:pPr>
      <w:r w:rsidRPr="0021162B">
        <w:rPr>
          <w:color w:val="000000"/>
        </w:rPr>
        <w:t>folyamatosan vizsgálja a foglalkoztatásban részt vevők szociális helyzetét, javaslatot tesz ellátásukra,</w:t>
      </w:r>
    </w:p>
    <w:p w:rsidR="00DE3C53" w:rsidRPr="0021162B" w:rsidRDefault="00DE3C53">
      <w:pPr>
        <w:numPr>
          <w:ilvl w:val="0"/>
          <w:numId w:val="11"/>
        </w:numPr>
        <w:tabs>
          <w:tab w:val="clear" w:pos="1068"/>
          <w:tab w:val="num" w:pos="993"/>
        </w:tabs>
        <w:ind w:left="993" w:hanging="426"/>
        <w:jc w:val="both"/>
        <w:rPr>
          <w:color w:val="000000"/>
        </w:rPr>
      </w:pPr>
      <w:r w:rsidRPr="0021162B">
        <w:rPr>
          <w:color w:val="000000"/>
        </w:rPr>
        <w:t>előkészíti a foglalkoztatásban résztvevő munkavállalók munkaszerződéseit,</w:t>
      </w:r>
    </w:p>
    <w:p w:rsidR="00DE3C53" w:rsidRPr="0021162B" w:rsidRDefault="00DE3C53">
      <w:pPr>
        <w:numPr>
          <w:ilvl w:val="0"/>
          <w:numId w:val="11"/>
        </w:numPr>
        <w:tabs>
          <w:tab w:val="clear" w:pos="1068"/>
          <w:tab w:val="num" w:pos="993"/>
        </w:tabs>
        <w:ind w:left="993" w:hanging="426"/>
        <w:jc w:val="both"/>
        <w:rPr>
          <w:color w:val="000000"/>
        </w:rPr>
      </w:pPr>
      <w:r w:rsidRPr="0021162B">
        <w:rPr>
          <w:color w:val="000000"/>
        </w:rPr>
        <w:t>megigényli a foglalkoztatáshoz, munkavégzéshez szükséges anyagokat.</w:t>
      </w:r>
    </w:p>
    <w:p w:rsidR="00DE3C53" w:rsidRPr="0021162B" w:rsidRDefault="00DE3C53" w:rsidP="00BA522C">
      <w:pPr>
        <w:numPr>
          <w:ilvl w:val="0"/>
          <w:numId w:val="11"/>
        </w:numPr>
        <w:tabs>
          <w:tab w:val="num" w:pos="993"/>
        </w:tabs>
        <w:ind w:left="993" w:hanging="426"/>
        <w:jc w:val="both"/>
        <w:rPr>
          <w:strike/>
          <w:color w:val="000000"/>
        </w:rPr>
      </w:pPr>
      <w:r w:rsidRPr="0021162B">
        <w:rPr>
          <w:strike/>
          <w:color w:val="000000"/>
        </w:rPr>
        <w:t>a részleg munkájáról havonta beszámol az ügyvezető igazgatónak,</w:t>
      </w:r>
    </w:p>
    <w:p w:rsidR="00DE3C53" w:rsidRPr="0021162B" w:rsidRDefault="00DE3C53" w:rsidP="00BA522C">
      <w:pPr>
        <w:numPr>
          <w:ilvl w:val="0"/>
          <w:numId w:val="11"/>
        </w:numPr>
        <w:tabs>
          <w:tab w:val="num" w:pos="993"/>
        </w:tabs>
        <w:ind w:left="993" w:hanging="426"/>
        <w:jc w:val="both"/>
        <w:rPr>
          <w:strike/>
          <w:color w:val="000000"/>
        </w:rPr>
      </w:pPr>
      <w:r w:rsidRPr="0021162B">
        <w:rPr>
          <w:strike/>
          <w:color w:val="000000"/>
        </w:rPr>
        <w:t>a hajléktalan emberek foglalkoztatása érdekében kapcsolatot tart a hajléktalan emberek ellátását végző részleg vezetőjével, munkatársaival, bevonja őket a foglalkoztatás előkészítésébe,</w:t>
      </w:r>
    </w:p>
    <w:p w:rsidR="00DE3C53" w:rsidRPr="0021162B" w:rsidRDefault="00DE3C53" w:rsidP="00BA522C">
      <w:pPr>
        <w:numPr>
          <w:ilvl w:val="0"/>
          <w:numId w:val="11"/>
        </w:numPr>
        <w:tabs>
          <w:tab w:val="num" w:pos="993"/>
        </w:tabs>
        <w:ind w:left="993" w:hanging="426"/>
        <w:jc w:val="both"/>
        <w:rPr>
          <w:strike/>
          <w:color w:val="000000"/>
        </w:rPr>
      </w:pPr>
      <w:r w:rsidRPr="0021162B">
        <w:rPr>
          <w:strike/>
          <w:color w:val="000000"/>
        </w:rPr>
        <w:t>ellátja a minőségirányítási rendszerből rá háruló feladatokat,</w:t>
      </w:r>
    </w:p>
    <w:p w:rsidR="00DE3C53" w:rsidRPr="0021162B" w:rsidRDefault="00DE3C53" w:rsidP="00BA522C">
      <w:pPr>
        <w:numPr>
          <w:ilvl w:val="0"/>
          <w:numId w:val="11"/>
        </w:numPr>
        <w:tabs>
          <w:tab w:val="num" w:pos="993"/>
        </w:tabs>
        <w:ind w:left="993" w:hanging="426"/>
        <w:jc w:val="both"/>
        <w:rPr>
          <w:strike/>
          <w:color w:val="000000"/>
        </w:rPr>
      </w:pPr>
      <w:r w:rsidRPr="0021162B">
        <w:rPr>
          <w:strike/>
          <w:color w:val="000000"/>
        </w:rPr>
        <w:t>az ügyvezető igazgató távollétében gyakorolja a rábízott munkáltatói feladatokat,</w:t>
      </w:r>
    </w:p>
    <w:p w:rsidR="00DE3C53" w:rsidRPr="0021162B" w:rsidRDefault="00DE3C53" w:rsidP="00BA522C">
      <w:pPr>
        <w:ind w:left="993"/>
        <w:jc w:val="both"/>
        <w:rPr>
          <w:color w:val="000000"/>
        </w:rPr>
      </w:pPr>
    </w:p>
    <w:p w:rsidR="00DE3C53" w:rsidRPr="0021162B" w:rsidRDefault="00DE3C53">
      <w:pPr>
        <w:jc w:val="both"/>
        <w:rPr>
          <w:color w:val="000000"/>
        </w:rPr>
      </w:pPr>
    </w:p>
    <w:p w:rsidR="00DE3C53" w:rsidRPr="0021162B" w:rsidRDefault="00DE3C53">
      <w:pPr>
        <w:tabs>
          <w:tab w:val="left" w:pos="993"/>
          <w:tab w:val="left" w:pos="4253"/>
        </w:tabs>
        <w:jc w:val="both"/>
        <w:rPr>
          <w:b/>
          <w:bCs/>
          <w:color w:val="000000"/>
        </w:rPr>
      </w:pPr>
      <w:r w:rsidRPr="0021162B">
        <w:rPr>
          <w:b/>
          <w:bCs/>
          <w:i/>
          <w:iCs/>
          <w:color w:val="000000"/>
        </w:rPr>
        <w:br w:type="page"/>
      </w:r>
      <w:r w:rsidRPr="0021162B">
        <w:rPr>
          <w:b/>
          <w:bCs/>
          <w:color w:val="000000"/>
        </w:rPr>
        <w:t>Informatikai részleg vezető</w:t>
      </w:r>
    </w:p>
    <w:p w:rsidR="00DE3C53" w:rsidRPr="0021162B" w:rsidRDefault="00DE3C53" w:rsidP="00BA522C">
      <w:pPr>
        <w:tabs>
          <w:tab w:val="left" w:pos="993"/>
          <w:tab w:val="left" w:pos="4253"/>
        </w:tabs>
        <w:jc w:val="both"/>
        <w:rPr>
          <w:b/>
          <w:bCs/>
          <w:i/>
          <w:iCs/>
          <w:strike/>
          <w:color w:val="000000"/>
        </w:rPr>
      </w:pPr>
      <w:r w:rsidRPr="0021162B">
        <w:rPr>
          <w:b/>
          <w:bCs/>
          <w:i/>
          <w:iCs/>
          <w:strike/>
          <w:color w:val="000000"/>
        </w:rPr>
        <w:t>Erőforrás-gazdálkodási részleg vezetője</w:t>
      </w:r>
    </w:p>
    <w:p w:rsidR="00DE3C53" w:rsidRPr="0021162B" w:rsidRDefault="00DE3C53">
      <w:pPr>
        <w:tabs>
          <w:tab w:val="left" w:pos="993"/>
          <w:tab w:val="left" w:pos="4253"/>
        </w:tabs>
        <w:jc w:val="both"/>
        <w:rPr>
          <w:b/>
          <w:bCs/>
          <w:color w:val="000000"/>
        </w:rPr>
      </w:pPr>
    </w:p>
    <w:p w:rsidR="00DE3C53" w:rsidRPr="0021162B" w:rsidRDefault="00DE3C53">
      <w:pPr>
        <w:tabs>
          <w:tab w:val="left" w:pos="993"/>
          <w:tab w:val="left" w:pos="4253"/>
        </w:tabs>
        <w:jc w:val="both"/>
        <w:rPr>
          <w:b/>
          <w:bCs/>
          <w:color w:val="000000"/>
        </w:rPr>
      </w:pPr>
    </w:p>
    <w:p w:rsidR="00DE3C53" w:rsidRPr="0021162B" w:rsidRDefault="00DE3C53" w:rsidP="00BA522C">
      <w:pPr>
        <w:numPr>
          <w:ilvl w:val="0"/>
          <w:numId w:val="11"/>
        </w:numPr>
        <w:tabs>
          <w:tab w:val="num" w:pos="993"/>
        </w:tabs>
        <w:ind w:left="993" w:hanging="426"/>
        <w:jc w:val="both"/>
        <w:rPr>
          <w:strike/>
          <w:color w:val="000000"/>
        </w:rPr>
      </w:pPr>
      <w:r w:rsidRPr="0021162B">
        <w:rPr>
          <w:strike/>
          <w:color w:val="000000"/>
        </w:rPr>
        <w:t>Előkészíti a társaság szerződéseit</w:t>
      </w:r>
    </w:p>
    <w:p w:rsidR="00DE3C53" w:rsidRPr="0021162B" w:rsidRDefault="00DE3C53">
      <w:pPr>
        <w:numPr>
          <w:ilvl w:val="0"/>
          <w:numId w:val="11"/>
        </w:numPr>
        <w:tabs>
          <w:tab w:val="clear" w:pos="1068"/>
          <w:tab w:val="num" w:pos="993"/>
        </w:tabs>
        <w:ind w:left="993" w:hanging="426"/>
        <w:jc w:val="both"/>
        <w:rPr>
          <w:color w:val="000000"/>
        </w:rPr>
      </w:pPr>
      <w:r w:rsidRPr="0021162B">
        <w:rPr>
          <w:color w:val="000000"/>
        </w:rPr>
        <w:t>tárgyalásokat folytat a beszállítókkal, megkéri az árajánlatokat</w:t>
      </w:r>
    </w:p>
    <w:p w:rsidR="00DE3C53" w:rsidRPr="0021162B" w:rsidRDefault="00DE3C53">
      <w:pPr>
        <w:numPr>
          <w:ilvl w:val="0"/>
          <w:numId w:val="11"/>
        </w:numPr>
        <w:tabs>
          <w:tab w:val="clear" w:pos="1068"/>
          <w:tab w:val="num" w:pos="993"/>
        </w:tabs>
        <w:ind w:left="993" w:hanging="426"/>
        <w:jc w:val="both"/>
        <w:rPr>
          <w:color w:val="000000"/>
        </w:rPr>
      </w:pPr>
      <w:r w:rsidRPr="0021162B">
        <w:rPr>
          <w:color w:val="000000"/>
        </w:rPr>
        <w:t>fejleszti a cég informatikai és telekommunikációs rendszerét, gondoskodik annak üzemeltetéséről és karbantartásáról</w:t>
      </w:r>
    </w:p>
    <w:p w:rsidR="00DE3C53" w:rsidRPr="0021162B" w:rsidRDefault="00DE3C53">
      <w:pPr>
        <w:numPr>
          <w:ilvl w:val="0"/>
          <w:numId w:val="11"/>
        </w:numPr>
        <w:tabs>
          <w:tab w:val="clear" w:pos="1068"/>
          <w:tab w:val="num" w:pos="993"/>
        </w:tabs>
        <w:ind w:left="993" w:hanging="426"/>
        <w:jc w:val="both"/>
        <w:rPr>
          <w:color w:val="000000"/>
        </w:rPr>
      </w:pPr>
      <w:r w:rsidRPr="0021162B">
        <w:rPr>
          <w:color w:val="000000"/>
        </w:rPr>
        <w:t>számítástechnikai eszközigények (szoftver, hardver, kellékek) felmérése, beszerzése, felülvizsgálata, karbantartása</w:t>
      </w:r>
    </w:p>
    <w:p w:rsidR="00DE3C53" w:rsidRPr="0021162B" w:rsidRDefault="00DE3C53">
      <w:pPr>
        <w:numPr>
          <w:ilvl w:val="0"/>
          <w:numId w:val="11"/>
        </w:numPr>
        <w:tabs>
          <w:tab w:val="clear" w:pos="1068"/>
          <w:tab w:val="num" w:pos="993"/>
        </w:tabs>
        <w:ind w:left="993" w:hanging="426"/>
        <w:jc w:val="both"/>
        <w:rPr>
          <w:color w:val="000000"/>
        </w:rPr>
      </w:pPr>
      <w:r w:rsidRPr="0021162B">
        <w:rPr>
          <w:color w:val="000000"/>
        </w:rPr>
        <w:t>elkészíti az intézmény működése során keletkezett dokumentumok digitális változatát, gondoskodik annak archiválásáról</w:t>
      </w:r>
    </w:p>
    <w:p w:rsidR="00DE3C53" w:rsidRPr="0021162B" w:rsidRDefault="00DE3C53">
      <w:pPr>
        <w:numPr>
          <w:ilvl w:val="0"/>
          <w:numId w:val="11"/>
        </w:numPr>
        <w:tabs>
          <w:tab w:val="clear" w:pos="1068"/>
          <w:tab w:val="num" w:pos="993"/>
        </w:tabs>
        <w:ind w:left="993" w:hanging="426"/>
        <w:jc w:val="both"/>
        <w:rPr>
          <w:color w:val="000000"/>
        </w:rPr>
      </w:pPr>
      <w:r w:rsidRPr="0021162B">
        <w:rPr>
          <w:color w:val="000000"/>
        </w:rPr>
        <w:t>részt vesz a társaság kiadványainak elkészítésében</w:t>
      </w:r>
    </w:p>
    <w:p w:rsidR="00DE3C53" w:rsidRPr="0021162B" w:rsidRDefault="00DE3C53">
      <w:pPr>
        <w:numPr>
          <w:ilvl w:val="0"/>
          <w:numId w:val="11"/>
        </w:numPr>
        <w:tabs>
          <w:tab w:val="clear" w:pos="1068"/>
          <w:tab w:val="num" w:pos="993"/>
        </w:tabs>
        <w:ind w:left="993" w:hanging="426"/>
        <w:jc w:val="both"/>
        <w:rPr>
          <w:color w:val="000000"/>
        </w:rPr>
      </w:pPr>
      <w:r w:rsidRPr="0021162B">
        <w:rPr>
          <w:color w:val="000000"/>
        </w:rPr>
        <w:t xml:space="preserve">számítástechnikai segítséget nyújt a projektekben résztvevő és a társaságnál dolgozó munkatársaknak </w:t>
      </w:r>
    </w:p>
    <w:p w:rsidR="00DE3C53" w:rsidRPr="0021162B" w:rsidRDefault="00DE3C53" w:rsidP="00BA522C">
      <w:pPr>
        <w:numPr>
          <w:ilvl w:val="0"/>
          <w:numId w:val="11"/>
        </w:numPr>
        <w:tabs>
          <w:tab w:val="num" w:pos="993"/>
        </w:tabs>
        <w:ind w:left="993" w:hanging="426"/>
        <w:jc w:val="both"/>
        <w:rPr>
          <w:strike/>
          <w:color w:val="000000"/>
        </w:rPr>
      </w:pPr>
      <w:r w:rsidRPr="0021162B">
        <w:rPr>
          <w:strike/>
          <w:color w:val="000000"/>
        </w:rPr>
        <w:t>Elkészíti az éves karbantartási tervet</w:t>
      </w:r>
    </w:p>
    <w:p w:rsidR="00DE3C53" w:rsidRPr="0021162B" w:rsidRDefault="00DE3C53" w:rsidP="00BA522C">
      <w:pPr>
        <w:numPr>
          <w:ilvl w:val="0"/>
          <w:numId w:val="11"/>
        </w:numPr>
        <w:tabs>
          <w:tab w:val="num" w:pos="993"/>
        </w:tabs>
        <w:ind w:left="993" w:hanging="426"/>
        <w:jc w:val="both"/>
        <w:rPr>
          <w:strike/>
          <w:color w:val="000000"/>
        </w:rPr>
      </w:pPr>
      <w:r w:rsidRPr="0021162B">
        <w:rPr>
          <w:strike/>
          <w:color w:val="000000"/>
        </w:rPr>
        <w:t>Részt vesz a társaság képzési tevékenységében</w:t>
      </w:r>
    </w:p>
    <w:p w:rsidR="00DE3C53" w:rsidRPr="0021162B" w:rsidRDefault="00DE3C53">
      <w:pPr>
        <w:numPr>
          <w:ilvl w:val="0"/>
          <w:numId w:val="11"/>
        </w:numPr>
        <w:tabs>
          <w:tab w:val="clear" w:pos="1068"/>
          <w:tab w:val="num" w:pos="993"/>
        </w:tabs>
        <w:ind w:left="993" w:hanging="426"/>
        <w:jc w:val="both"/>
        <w:rPr>
          <w:color w:val="000000"/>
        </w:rPr>
      </w:pPr>
      <w:r w:rsidRPr="0021162B">
        <w:rPr>
          <w:color w:val="000000"/>
        </w:rPr>
        <w:t>ellenőrzi a telekommunikációs eszközök működését</w:t>
      </w:r>
    </w:p>
    <w:p w:rsidR="00DE3C53" w:rsidRPr="0021162B" w:rsidRDefault="00DE3C53">
      <w:pPr>
        <w:numPr>
          <w:ilvl w:val="0"/>
          <w:numId w:val="11"/>
        </w:numPr>
        <w:tabs>
          <w:tab w:val="clear" w:pos="1068"/>
          <w:tab w:val="num" w:pos="993"/>
        </w:tabs>
        <w:ind w:left="993" w:hanging="426"/>
        <w:jc w:val="both"/>
        <w:rPr>
          <w:color w:val="000000"/>
        </w:rPr>
      </w:pPr>
      <w:r w:rsidRPr="0021162B">
        <w:rPr>
          <w:color w:val="000000"/>
        </w:rPr>
        <w:t xml:space="preserve">ellenőrzi és karbantartja a </w:t>
      </w:r>
      <w:r w:rsidRPr="0021162B">
        <w:rPr>
          <w:strike/>
          <w:color w:val="000000"/>
        </w:rPr>
        <w:t>gazdasági részleg</w:t>
      </w:r>
      <w:r w:rsidRPr="0021162B">
        <w:rPr>
          <w:color w:val="000000"/>
        </w:rPr>
        <w:t xml:space="preserve"> </w:t>
      </w:r>
      <w:r w:rsidRPr="0021162B">
        <w:rPr>
          <w:b/>
          <w:bCs/>
          <w:color w:val="000000"/>
        </w:rPr>
        <w:t>társaság</w:t>
      </w:r>
      <w:r w:rsidRPr="0021162B">
        <w:rPr>
          <w:color w:val="000000"/>
        </w:rPr>
        <w:t xml:space="preserve"> által használt számítástechnikai programokat</w:t>
      </w:r>
    </w:p>
    <w:p w:rsidR="00DE3C53" w:rsidRPr="0021162B" w:rsidRDefault="00DE3C53" w:rsidP="00BA522C">
      <w:pPr>
        <w:numPr>
          <w:ilvl w:val="0"/>
          <w:numId w:val="11"/>
        </w:numPr>
        <w:tabs>
          <w:tab w:val="num" w:pos="993"/>
        </w:tabs>
        <w:ind w:left="993" w:hanging="426"/>
        <w:jc w:val="both"/>
        <w:rPr>
          <w:strike/>
          <w:color w:val="000000"/>
        </w:rPr>
      </w:pPr>
      <w:r w:rsidRPr="0021162B">
        <w:rPr>
          <w:strike/>
          <w:color w:val="000000"/>
        </w:rPr>
        <w:t>Betartja a munka-, tűz- és balesetvédelmi rendszabályokat</w:t>
      </w:r>
    </w:p>
    <w:p w:rsidR="00DE3C53" w:rsidRPr="0021162B" w:rsidRDefault="00DE3C53">
      <w:pPr>
        <w:numPr>
          <w:ilvl w:val="0"/>
          <w:numId w:val="11"/>
        </w:numPr>
        <w:tabs>
          <w:tab w:val="clear" w:pos="1068"/>
          <w:tab w:val="num" w:pos="993"/>
          <w:tab w:val="left" w:pos="4253"/>
        </w:tabs>
        <w:ind w:left="993" w:hanging="426"/>
        <w:jc w:val="both"/>
        <w:rPr>
          <w:b/>
          <w:bCs/>
          <w:color w:val="000000"/>
        </w:rPr>
      </w:pPr>
      <w:r w:rsidRPr="0021162B">
        <w:rPr>
          <w:b/>
          <w:bCs/>
          <w:color w:val="000000"/>
        </w:rPr>
        <w:t>felel a társaság által használt szoftverek jogtisztaságáért,</w:t>
      </w:r>
    </w:p>
    <w:p w:rsidR="00DE3C53" w:rsidRPr="0021162B" w:rsidRDefault="00DE3C53">
      <w:pPr>
        <w:numPr>
          <w:ilvl w:val="0"/>
          <w:numId w:val="11"/>
        </w:numPr>
        <w:tabs>
          <w:tab w:val="clear" w:pos="1068"/>
          <w:tab w:val="num" w:pos="993"/>
          <w:tab w:val="left" w:pos="4253"/>
        </w:tabs>
        <w:ind w:left="993" w:hanging="426"/>
        <w:jc w:val="both"/>
        <w:rPr>
          <w:b/>
          <w:bCs/>
          <w:color w:val="000000"/>
        </w:rPr>
      </w:pPr>
      <w:r w:rsidRPr="0021162B">
        <w:rPr>
          <w:b/>
          <w:bCs/>
          <w:color w:val="000000"/>
        </w:rPr>
        <w:t>elvégzi az informatikai és telekommunikációs eszközök leltározását.</w:t>
      </w:r>
    </w:p>
    <w:p w:rsidR="00DE3C53" w:rsidRPr="0021162B" w:rsidRDefault="00DE3C53">
      <w:pPr>
        <w:tabs>
          <w:tab w:val="num" w:pos="993"/>
        </w:tabs>
        <w:ind w:hanging="426"/>
        <w:jc w:val="both"/>
        <w:rPr>
          <w:color w:val="000000"/>
        </w:rPr>
      </w:pPr>
    </w:p>
    <w:p w:rsidR="00DE3C53" w:rsidRPr="0021162B" w:rsidRDefault="00DE3C53" w:rsidP="00E51DFC">
      <w:pPr>
        <w:tabs>
          <w:tab w:val="left" w:pos="426"/>
        </w:tabs>
        <w:spacing w:before="240" w:after="60"/>
        <w:outlineLvl w:val="8"/>
        <w:rPr>
          <w:rFonts w:ascii="Arial" w:hAnsi="Arial" w:cs="Arial"/>
          <w:strike/>
          <w:color w:val="000000"/>
        </w:rPr>
      </w:pPr>
      <w:r w:rsidRPr="0021162B">
        <w:rPr>
          <w:rFonts w:ascii="Arial" w:hAnsi="Arial" w:cs="Arial"/>
          <w:strike/>
          <w:color w:val="000000"/>
        </w:rPr>
        <w:t xml:space="preserve">Minőségirányítási vezető </w:t>
      </w:r>
    </w:p>
    <w:p w:rsidR="00DE3C53" w:rsidRPr="0021162B" w:rsidRDefault="00DE3C53" w:rsidP="00E51DFC">
      <w:pPr>
        <w:tabs>
          <w:tab w:val="left" w:pos="426"/>
        </w:tabs>
        <w:jc w:val="both"/>
        <w:rPr>
          <w:strike/>
          <w:color w:val="000000"/>
        </w:rPr>
      </w:pPr>
    </w:p>
    <w:p w:rsidR="00DE3C53" w:rsidRPr="0021162B" w:rsidRDefault="00DE3C53" w:rsidP="00E51DFC">
      <w:pPr>
        <w:tabs>
          <w:tab w:val="left" w:pos="426"/>
        </w:tabs>
        <w:jc w:val="both"/>
        <w:rPr>
          <w:strike/>
          <w:color w:val="000000"/>
        </w:rPr>
      </w:pPr>
      <w:r w:rsidRPr="0021162B">
        <w:rPr>
          <w:strike/>
          <w:color w:val="000000"/>
        </w:rPr>
        <w:t xml:space="preserve">A cég minőségirányítási rendszert működtet. A minőségirányítási vezető a vezetés tagja. </w:t>
      </w:r>
    </w:p>
    <w:p w:rsidR="00DE3C53" w:rsidRPr="0021162B" w:rsidRDefault="00DE3C53" w:rsidP="00E51DFC">
      <w:pPr>
        <w:tabs>
          <w:tab w:val="left" w:pos="426"/>
        </w:tabs>
        <w:jc w:val="both"/>
        <w:rPr>
          <w:strike/>
          <w:color w:val="000000"/>
        </w:rPr>
      </w:pPr>
    </w:p>
    <w:p w:rsidR="00DE3C53" w:rsidRPr="0021162B" w:rsidRDefault="00DE3C53" w:rsidP="00E51DFC">
      <w:pPr>
        <w:tabs>
          <w:tab w:val="left" w:pos="426"/>
        </w:tabs>
        <w:jc w:val="both"/>
        <w:rPr>
          <w:strike/>
          <w:color w:val="000000"/>
        </w:rPr>
      </w:pPr>
      <w:r w:rsidRPr="0021162B">
        <w:rPr>
          <w:strike/>
          <w:color w:val="000000"/>
        </w:rPr>
        <w:t>A minőségirányítási vezető feladata:</w:t>
      </w:r>
    </w:p>
    <w:p w:rsidR="00DE3C53" w:rsidRPr="0021162B" w:rsidRDefault="00DE3C53" w:rsidP="00E51DFC">
      <w:pPr>
        <w:tabs>
          <w:tab w:val="left" w:pos="426"/>
        </w:tabs>
        <w:jc w:val="both"/>
        <w:rPr>
          <w:strike/>
          <w:color w:val="000000"/>
        </w:rPr>
      </w:pPr>
    </w:p>
    <w:p w:rsidR="00DE3C53" w:rsidRPr="0021162B" w:rsidRDefault="00DE3C53" w:rsidP="00E51DFC">
      <w:pPr>
        <w:numPr>
          <w:ilvl w:val="0"/>
          <w:numId w:val="11"/>
        </w:numPr>
        <w:tabs>
          <w:tab w:val="num" w:pos="993"/>
        </w:tabs>
        <w:ind w:left="993" w:hanging="426"/>
        <w:jc w:val="both"/>
        <w:rPr>
          <w:strike/>
          <w:color w:val="000000"/>
        </w:rPr>
      </w:pPr>
      <w:r w:rsidRPr="0021162B">
        <w:rPr>
          <w:strike/>
          <w:color w:val="000000"/>
        </w:rPr>
        <w:t>Az ügyvezető igazgató támogatásával végzi a minőségirányítási feladatokat</w:t>
      </w:r>
    </w:p>
    <w:p w:rsidR="00DE3C53" w:rsidRPr="0021162B" w:rsidRDefault="00DE3C53" w:rsidP="00E51DFC">
      <w:pPr>
        <w:numPr>
          <w:ilvl w:val="0"/>
          <w:numId w:val="11"/>
        </w:numPr>
        <w:tabs>
          <w:tab w:val="num" w:pos="993"/>
        </w:tabs>
        <w:ind w:left="993" w:hanging="426"/>
        <w:jc w:val="both"/>
        <w:rPr>
          <w:strike/>
          <w:color w:val="000000"/>
        </w:rPr>
      </w:pPr>
      <w:r w:rsidRPr="0021162B">
        <w:rPr>
          <w:strike/>
          <w:color w:val="000000"/>
        </w:rPr>
        <w:t>Szervezi a minőségirányítással kapcsolatos tréningeket</w:t>
      </w:r>
    </w:p>
    <w:p w:rsidR="00DE3C53" w:rsidRPr="0021162B" w:rsidRDefault="00DE3C53" w:rsidP="00E51DFC">
      <w:pPr>
        <w:numPr>
          <w:ilvl w:val="0"/>
          <w:numId w:val="11"/>
        </w:numPr>
        <w:tabs>
          <w:tab w:val="num" w:pos="993"/>
        </w:tabs>
        <w:ind w:left="993" w:hanging="426"/>
        <w:jc w:val="both"/>
        <w:rPr>
          <w:strike/>
          <w:color w:val="000000"/>
        </w:rPr>
      </w:pPr>
      <w:r w:rsidRPr="0021162B">
        <w:rPr>
          <w:strike/>
          <w:color w:val="000000"/>
        </w:rPr>
        <w:t>Beszerzi a minőségirányítási rendszer működéséhez szükséges szabványokat</w:t>
      </w:r>
    </w:p>
    <w:p w:rsidR="00DE3C53" w:rsidRPr="0021162B" w:rsidRDefault="00DE3C53" w:rsidP="00E51DFC">
      <w:pPr>
        <w:numPr>
          <w:ilvl w:val="0"/>
          <w:numId w:val="11"/>
        </w:numPr>
        <w:tabs>
          <w:tab w:val="num" w:pos="993"/>
        </w:tabs>
        <w:ind w:left="993" w:hanging="426"/>
        <w:jc w:val="both"/>
        <w:rPr>
          <w:strike/>
          <w:color w:val="000000"/>
        </w:rPr>
      </w:pPr>
      <w:r w:rsidRPr="0021162B">
        <w:rPr>
          <w:strike/>
          <w:color w:val="000000"/>
        </w:rPr>
        <w:t>Kapcsolatot tart a fejlesztő céggel</w:t>
      </w:r>
    </w:p>
    <w:p w:rsidR="00DE3C53" w:rsidRPr="0021162B" w:rsidRDefault="00DE3C53" w:rsidP="00E51DFC">
      <w:pPr>
        <w:numPr>
          <w:ilvl w:val="0"/>
          <w:numId w:val="11"/>
        </w:numPr>
        <w:tabs>
          <w:tab w:val="num" w:pos="993"/>
        </w:tabs>
        <w:ind w:left="993" w:hanging="426"/>
        <w:jc w:val="both"/>
        <w:rPr>
          <w:strike/>
          <w:color w:val="000000"/>
        </w:rPr>
      </w:pPr>
      <w:r w:rsidRPr="0021162B">
        <w:rPr>
          <w:strike/>
          <w:color w:val="000000"/>
        </w:rPr>
        <w:t>Gondoskodik a dokumentumok kiosztásáról, évenkénti felülvizsgálatáról</w:t>
      </w:r>
    </w:p>
    <w:p w:rsidR="00DE3C53" w:rsidRPr="0021162B" w:rsidRDefault="00DE3C53" w:rsidP="00E51DFC">
      <w:pPr>
        <w:numPr>
          <w:ilvl w:val="0"/>
          <w:numId w:val="11"/>
        </w:numPr>
        <w:tabs>
          <w:tab w:val="num" w:pos="993"/>
        </w:tabs>
        <w:ind w:left="993" w:hanging="426"/>
        <w:jc w:val="both"/>
        <w:rPr>
          <w:strike/>
          <w:color w:val="000000"/>
        </w:rPr>
      </w:pPr>
      <w:r w:rsidRPr="0021162B">
        <w:rPr>
          <w:strike/>
          <w:color w:val="000000"/>
        </w:rPr>
        <w:t>Vezeti a nyilvántartásokat (elosztási lista stb.)</w:t>
      </w:r>
    </w:p>
    <w:p w:rsidR="00DE3C53" w:rsidRPr="0021162B" w:rsidRDefault="00DE3C53" w:rsidP="00E51DFC">
      <w:pPr>
        <w:numPr>
          <w:ilvl w:val="0"/>
          <w:numId w:val="11"/>
        </w:numPr>
        <w:tabs>
          <w:tab w:val="num" w:pos="993"/>
        </w:tabs>
        <w:ind w:left="993" w:hanging="426"/>
        <w:jc w:val="both"/>
        <w:rPr>
          <w:strike/>
          <w:color w:val="000000"/>
        </w:rPr>
      </w:pPr>
      <w:r w:rsidRPr="0021162B">
        <w:rPr>
          <w:strike/>
          <w:color w:val="000000"/>
        </w:rPr>
        <w:t>Felelős a minőségirányítási kézikönyv kezeléséért</w:t>
      </w:r>
    </w:p>
    <w:p w:rsidR="00DE3C53" w:rsidRPr="0021162B" w:rsidRDefault="00DE3C53" w:rsidP="00E51DFC">
      <w:pPr>
        <w:numPr>
          <w:ilvl w:val="0"/>
          <w:numId w:val="11"/>
        </w:numPr>
        <w:tabs>
          <w:tab w:val="num" w:pos="993"/>
        </w:tabs>
        <w:ind w:left="993" w:hanging="426"/>
        <w:jc w:val="both"/>
        <w:rPr>
          <w:strike/>
          <w:color w:val="000000"/>
        </w:rPr>
      </w:pPr>
      <w:r w:rsidRPr="0021162B">
        <w:rPr>
          <w:strike/>
          <w:color w:val="000000"/>
        </w:rPr>
        <w:t>Szervezi, előkészíti a vezetőségi átvizsgálást</w:t>
      </w:r>
    </w:p>
    <w:p w:rsidR="00DE3C53" w:rsidRPr="0021162B" w:rsidRDefault="00DE3C53" w:rsidP="00E51DFC">
      <w:pPr>
        <w:numPr>
          <w:ilvl w:val="0"/>
          <w:numId w:val="11"/>
        </w:numPr>
        <w:tabs>
          <w:tab w:val="num" w:pos="993"/>
        </w:tabs>
        <w:ind w:left="993" w:hanging="426"/>
        <w:jc w:val="both"/>
        <w:rPr>
          <w:strike/>
          <w:color w:val="000000"/>
        </w:rPr>
      </w:pPr>
      <w:r w:rsidRPr="0021162B">
        <w:rPr>
          <w:strike/>
          <w:color w:val="000000"/>
        </w:rPr>
        <w:t>Szervezi, és részt vesz a belső auditon, elkészíti a belső audit tervet</w:t>
      </w:r>
    </w:p>
    <w:p w:rsidR="00DE3C53" w:rsidRPr="0021162B" w:rsidRDefault="00DE3C53" w:rsidP="00E51DFC">
      <w:pPr>
        <w:numPr>
          <w:ilvl w:val="0"/>
          <w:numId w:val="11"/>
        </w:numPr>
        <w:tabs>
          <w:tab w:val="num" w:pos="993"/>
        </w:tabs>
        <w:ind w:left="993" w:hanging="426"/>
        <w:jc w:val="both"/>
        <w:rPr>
          <w:strike/>
          <w:color w:val="000000"/>
        </w:rPr>
      </w:pPr>
      <w:r w:rsidRPr="0021162B">
        <w:rPr>
          <w:strike/>
          <w:color w:val="000000"/>
        </w:rPr>
        <w:t>Szervezi a külső auditot</w:t>
      </w:r>
    </w:p>
    <w:p w:rsidR="00DE3C53" w:rsidRPr="0021162B" w:rsidRDefault="00DE3C53" w:rsidP="00E51DFC">
      <w:pPr>
        <w:numPr>
          <w:ilvl w:val="0"/>
          <w:numId w:val="11"/>
        </w:numPr>
        <w:tabs>
          <w:tab w:val="num" w:pos="993"/>
        </w:tabs>
        <w:ind w:left="993" w:hanging="426"/>
        <w:jc w:val="both"/>
        <w:rPr>
          <w:color w:val="000000"/>
        </w:rPr>
      </w:pPr>
      <w:r w:rsidRPr="0021162B">
        <w:rPr>
          <w:strike/>
          <w:color w:val="000000"/>
        </w:rPr>
        <w:t>Gondoskodik a cég munkatársainak oktatásáról</w:t>
      </w:r>
    </w:p>
    <w:p w:rsidR="00DE3C53" w:rsidRPr="0021162B" w:rsidRDefault="00DE3C53" w:rsidP="00E51DFC">
      <w:pPr>
        <w:tabs>
          <w:tab w:val="num" w:pos="993"/>
        </w:tabs>
        <w:jc w:val="both"/>
        <w:rPr>
          <w:color w:val="000000"/>
        </w:rPr>
      </w:pPr>
    </w:p>
    <w:p w:rsidR="00DE3C53" w:rsidRPr="0021162B" w:rsidRDefault="00DE3C53">
      <w:pPr>
        <w:tabs>
          <w:tab w:val="num" w:pos="993"/>
        </w:tabs>
        <w:ind w:hanging="426"/>
        <w:jc w:val="both"/>
        <w:rPr>
          <w:color w:val="000000"/>
        </w:rPr>
      </w:pPr>
    </w:p>
    <w:p w:rsidR="00DE3C53" w:rsidRPr="0021162B" w:rsidRDefault="00DE3C53">
      <w:pPr>
        <w:tabs>
          <w:tab w:val="num" w:pos="993"/>
        </w:tabs>
        <w:ind w:hanging="426"/>
        <w:jc w:val="both"/>
        <w:rPr>
          <w:color w:val="000000"/>
        </w:rPr>
      </w:pPr>
    </w:p>
    <w:p w:rsidR="00DE3C53" w:rsidRPr="0021162B" w:rsidRDefault="00DE3C53">
      <w:pPr>
        <w:tabs>
          <w:tab w:val="num" w:pos="993"/>
        </w:tabs>
        <w:ind w:hanging="426"/>
        <w:jc w:val="both"/>
        <w:rPr>
          <w:color w:val="000000"/>
        </w:rPr>
      </w:pPr>
    </w:p>
    <w:p w:rsidR="00DE3C53" w:rsidRPr="0021162B" w:rsidRDefault="00DE3C53">
      <w:pPr>
        <w:tabs>
          <w:tab w:val="num" w:pos="993"/>
        </w:tabs>
        <w:ind w:hanging="426"/>
        <w:jc w:val="both"/>
        <w:rPr>
          <w:color w:val="000000"/>
        </w:rPr>
      </w:pPr>
    </w:p>
    <w:p w:rsidR="00DE3C53" w:rsidRPr="0021162B" w:rsidRDefault="00DE3C53">
      <w:pPr>
        <w:ind w:left="240"/>
        <w:jc w:val="both"/>
        <w:rPr>
          <w:b/>
          <w:bCs/>
          <w:color w:val="000000"/>
        </w:rPr>
      </w:pPr>
      <w:r w:rsidRPr="0021162B">
        <w:rPr>
          <w:b/>
          <w:bCs/>
          <w:color w:val="000000"/>
        </w:rPr>
        <w:t xml:space="preserve">Család-, Esélyteremtési- és Önkéntes Ház vezető </w:t>
      </w:r>
    </w:p>
    <w:p w:rsidR="00DE3C53" w:rsidRPr="0021162B" w:rsidRDefault="00DE3C53">
      <w:pPr>
        <w:ind w:left="240"/>
        <w:jc w:val="both"/>
        <w:rPr>
          <w:b/>
          <w:bCs/>
          <w:color w:val="000000"/>
        </w:rPr>
      </w:pPr>
    </w:p>
    <w:p w:rsidR="00DE3C53" w:rsidRPr="0021162B" w:rsidRDefault="00DE3C53" w:rsidP="008115D7">
      <w:pPr>
        <w:widowControl w:val="0"/>
        <w:numPr>
          <w:ilvl w:val="0"/>
          <w:numId w:val="29"/>
        </w:numPr>
        <w:tabs>
          <w:tab w:val="clear" w:pos="600"/>
          <w:tab w:val="num" w:pos="993"/>
        </w:tabs>
        <w:autoSpaceDE w:val="0"/>
        <w:autoSpaceDN w:val="0"/>
        <w:adjustRightInd w:val="0"/>
        <w:ind w:left="993" w:hanging="426"/>
        <w:jc w:val="both"/>
        <w:rPr>
          <w:b/>
          <w:bCs/>
          <w:color w:val="000000"/>
        </w:rPr>
      </w:pPr>
      <w:r w:rsidRPr="0021162B">
        <w:rPr>
          <w:b/>
          <w:bCs/>
          <w:color w:val="000000"/>
        </w:rPr>
        <w:t>Biztosítja az Emberi Erőforrás Minisztérium Országos Esélyegyenlőségi Hálózatának országos esélyegyenlőségi programjainak megyei szinten történő megvalósítását</w:t>
      </w:r>
    </w:p>
    <w:p w:rsidR="00DE3C53" w:rsidRPr="0021162B" w:rsidRDefault="00DE3C53" w:rsidP="008115D7">
      <w:pPr>
        <w:widowControl w:val="0"/>
        <w:numPr>
          <w:ilvl w:val="0"/>
          <w:numId w:val="29"/>
        </w:numPr>
        <w:tabs>
          <w:tab w:val="clear" w:pos="600"/>
          <w:tab w:val="num" w:pos="993"/>
        </w:tabs>
        <w:autoSpaceDE w:val="0"/>
        <w:autoSpaceDN w:val="0"/>
        <w:adjustRightInd w:val="0"/>
        <w:ind w:left="993" w:hanging="426"/>
        <w:jc w:val="both"/>
        <w:rPr>
          <w:b/>
          <w:bCs/>
          <w:color w:val="000000"/>
        </w:rPr>
      </w:pPr>
      <w:r w:rsidRPr="0021162B">
        <w:rPr>
          <w:b/>
          <w:bCs/>
          <w:color w:val="000000"/>
        </w:rPr>
        <w:t>Meghatározza az iroda munkatársainak feladatait, ellenőrzi azok végrehajtását</w:t>
      </w:r>
    </w:p>
    <w:p w:rsidR="00DE3C53" w:rsidRPr="0021162B" w:rsidRDefault="00DE3C53" w:rsidP="008115D7">
      <w:pPr>
        <w:widowControl w:val="0"/>
        <w:numPr>
          <w:ilvl w:val="0"/>
          <w:numId w:val="29"/>
        </w:numPr>
        <w:tabs>
          <w:tab w:val="clear" w:pos="600"/>
          <w:tab w:val="num" w:pos="993"/>
        </w:tabs>
        <w:autoSpaceDE w:val="0"/>
        <w:autoSpaceDN w:val="0"/>
        <w:adjustRightInd w:val="0"/>
        <w:ind w:left="993" w:hanging="426"/>
        <w:jc w:val="both"/>
        <w:rPr>
          <w:b/>
          <w:bCs/>
          <w:color w:val="000000"/>
        </w:rPr>
      </w:pPr>
      <w:r w:rsidRPr="0021162B">
        <w:rPr>
          <w:b/>
          <w:bCs/>
          <w:color w:val="000000"/>
        </w:rPr>
        <w:t>Szakmai munkát végez a nők, a fogyatékossággal élők, a gyermekek, az idősek, a romák és az elmaradott térségekben élők között</w:t>
      </w:r>
    </w:p>
    <w:p w:rsidR="00DE3C53" w:rsidRPr="0021162B" w:rsidRDefault="00DE3C53" w:rsidP="008115D7">
      <w:pPr>
        <w:widowControl w:val="0"/>
        <w:numPr>
          <w:ilvl w:val="0"/>
          <w:numId w:val="29"/>
        </w:numPr>
        <w:tabs>
          <w:tab w:val="clear" w:pos="600"/>
          <w:tab w:val="num" w:pos="993"/>
        </w:tabs>
        <w:autoSpaceDE w:val="0"/>
        <w:autoSpaceDN w:val="0"/>
        <w:adjustRightInd w:val="0"/>
        <w:ind w:left="993" w:hanging="426"/>
        <w:jc w:val="both"/>
        <w:rPr>
          <w:b/>
          <w:bCs/>
          <w:color w:val="000000"/>
        </w:rPr>
      </w:pPr>
      <w:r w:rsidRPr="0021162B">
        <w:rPr>
          <w:b/>
          <w:bCs/>
          <w:color w:val="000000"/>
        </w:rPr>
        <w:t xml:space="preserve">Együttműködik a megyében működő érintett civil szervezetek képviselőivel, az önkormányzatokkal, a munkaadókkal, az egészségügyi, szociális területek szakmai irányítóival, a rendőrséggel és a természetes személyekkel. </w:t>
      </w:r>
    </w:p>
    <w:p w:rsidR="00DE3C53" w:rsidRPr="0021162B" w:rsidRDefault="00DE3C53" w:rsidP="008115D7">
      <w:pPr>
        <w:widowControl w:val="0"/>
        <w:numPr>
          <w:ilvl w:val="0"/>
          <w:numId w:val="29"/>
        </w:numPr>
        <w:tabs>
          <w:tab w:val="clear" w:pos="600"/>
          <w:tab w:val="num" w:pos="993"/>
        </w:tabs>
        <w:autoSpaceDE w:val="0"/>
        <w:autoSpaceDN w:val="0"/>
        <w:adjustRightInd w:val="0"/>
        <w:ind w:left="993" w:hanging="426"/>
        <w:jc w:val="both"/>
        <w:rPr>
          <w:b/>
          <w:bCs/>
          <w:color w:val="000000"/>
        </w:rPr>
      </w:pPr>
      <w:r w:rsidRPr="0021162B">
        <w:rPr>
          <w:b/>
          <w:bCs/>
          <w:color w:val="000000"/>
        </w:rPr>
        <w:t>Információkat gyűjt és feldolgoz</w:t>
      </w:r>
    </w:p>
    <w:p w:rsidR="00DE3C53" w:rsidRPr="0021162B" w:rsidRDefault="00DE3C53" w:rsidP="008115D7">
      <w:pPr>
        <w:widowControl w:val="0"/>
        <w:numPr>
          <w:ilvl w:val="0"/>
          <w:numId w:val="29"/>
        </w:numPr>
        <w:tabs>
          <w:tab w:val="clear" w:pos="600"/>
          <w:tab w:val="num" w:pos="993"/>
        </w:tabs>
        <w:autoSpaceDE w:val="0"/>
        <w:autoSpaceDN w:val="0"/>
        <w:adjustRightInd w:val="0"/>
        <w:ind w:left="993" w:hanging="426"/>
        <w:jc w:val="both"/>
        <w:rPr>
          <w:b/>
          <w:bCs/>
          <w:color w:val="000000"/>
        </w:rPr>
      </w:pPr>
      <w:r w:rsidRPr="0021162B">
        <w:rPr>
          <w:b/>
          <w:bCs/>
          <w:color w:val="000000"/>
        </w:rPr>
        <w:t xml:space="preserve">Megbeszéléseken, tanácskozásokon képviseli a célcsoportok érdekeit, az esélyegyenlőség elvének gyakorlati megvalósulását.      </w:t>
      </w:r>
    </w:p>
    <w:p w:rsidR="00DE3C53" w:rsidRPr="0021162B" w:rsidRDefault="00DE3C53" w:rsidP="008115D7">
      <w:pPr>
        <w:widowControl w:val="0"/>
        <w:numPr>
          <w:ilvl w:val="0"/>
          <w:numId w:val="29"/>
        </w:numPr>
        <w:tabs>
          <w:tab w:val="clear" w:pos="600"/>
          <w:tab w:val="num" w:pos="993"/>
        </w:tabs>
        <w:autoSpaceDE w:val="0"/>
        <w:autoSpaceDN w:val="0"/>
        <w:adjustRightInd w:val="0"/>
        <w:ind w:left="993" w:hanging="426"/>
        <w:jc w:val="both"/>
        <w:rPr>
          <w:b/>
          <w:bCs/>
          <w:color w:val="000000"/>
        </w:rPr>
      </w:pPr>
      <w:r w:rsidRPr="0021162B">
        <w:rPr>
          <w:b/>
          <w:bCs/>
          <w:color w:val="000000"/>
        </w:rPr>
        <w:t xml:space="preserve">Az ügyvezető igazgató közvetlen irányításával ellátja a rendezvényszervezői feladatokat a minőségirányítási rendszernek megfelelően   </w:t>
      </w:r>
    </w:p>
    <w:p w:rsidR="00DE3C53" w:rsidRPr="0021162B" w:rsidRDefault="00DE3C53" w:rsidP="008115D7">
      <w:pPr>
        <w:widowControl w:val="0"/>
        <w:numPr>
          <w:ilvl w:val="0"/>
          <w:numId w:val="29"/>
        </w:numPr>
        <w:tabs>
          <w:tab w:val="clear" w:pos="600"/>
          <w:tab w:val="num" w:pos="993"/>
        </w:tabs>
        <w:autoSpaceDE w:val="0"/>
        <w:autoSpaceDN w:val="0"/>
        <w:adjustRightInd w:val="0"/>
        <w:ind w:left="993" w:hanging="426"/>
        <w:jc w:val="both"/>
        <w:rPr>
          <w:b/>
          <w:bCs/>
          <w:color w:val="000000"/>
        </w:rPr>
      </w:pPr>
      <w:r w:rsidRPr="0021162B">
        <w:rPr>
          <w:b/>
          <w:bCs/>
          <w:color w:val="000000"/>
        </w:rPr>
        <w:t xml:space="preserve">Szakmai beszámolót készít, kielemez, értékel, konzekvenciákat von le. </w:t>
      </w:r>
    </w:p>
    <w:p w:rsidR="00DE3C53" w:rsidRPr="0021162B" w:rsidRDefault="00DE3C53" w:rsidP="008115D7">
      <w:pPr>
        <w:widowControl w:val="0"/>
        <w:numPr>
          <w:ilvl w:val="0"/>
          <w:numId w:val="29"/>
        </w:numPr>
        <w:tabs>
          <w:tab w:val="clear" w:pos="600"/>
          <w:tab w:val="num" w:pos="993"/>
        </w:tabs>
        <w:autoSpaceDE w:val="0"/>
        <w:autoSpaceDN w:val="0"/>
        <w:adjustRightInd w:val="0"/>
        <w:ind w:left="993" w:hanging="426"/>
        <w:jc w:val="both"/>
        <w:rPr>
          <w:b/>
          <w:bCs/>
          <w:color w:val="000000"/>
        </w:rPr>
      </w:pPr>
      <w:r w:rsidRPr="0021162B">
        <w:rPr>
          <w:b/>
          <w:bCs/>
          <w:color w:val="000000"/>
        </w:rPr>
        <w:t xml:space="preserve">Megszervezi és irányítja a CSEÖH működését </w:t>
      </w:r>
    </w:p>
    <w:p w:rsidR="00DE3C53" w:rsidRPr="0021162B" w:rsidRDefault="00DE3C53" w:rsidP="008115D7">
      <w:pPr>
        <w:widowControl w:val="0"/>
        <w:numPr>
          <w:ilvl w:val="0"/>
          <w:numId w:val="29"/>
        </w:numPr>
        <w:tabs>
          <w:tab w:val="clear" w:pos="600"/>
          <w:tab w:val="num" w:pos="993"/>
        </w:tabs>
        <w:autoSpaceDE w:val="0"/>
        <w:autoSpaceDN w:val="0"/>
        <w:adjustRightInd w:val="0"/>
        <w:ind w:left="993" w:hanging="426"/>
        <w:jc w:val="both"/>
        <w:rPr>
          <w:b/>
          <w:bCs/>
          <w:color w:val="000000"/>
        </w:rPr>
      </w:pPr>
      <w:r w:rsidRPr="0021162B">
        <w:rPr>
          <w:b/>
          <w:bCs/>
          <w:color w:val="000000"/>
        </w:rPr>
        <w:t>Gondoskodik az iroda számára meghatározott feladatok intézményen belüli munkamegosztásáról, (munkatársai között felosztja, és számukra konkrétan meghatározza az elvégzendő feladatokat)</w:t>
      </w:r>
    </w:p>
    <w:p w:rsidR="00DE3C53" w:rsidRPr="0021162B" w:rsidRDefault="00DE3C53" w:rsidP="008115D7">
      <w:pPr>
        <w:widowControl w:val="0"/>
        <w:numPr>
          <w:ilvl w:val="0"/>
          <w:numId w:val="29"/>
        </w:numPr>
        <w:tabs>
          <w:tab w:val="clear" w:pos="600"/>
          <w:tab w:val="num" w:pos="993"/>
        </w:tabs>
        <w:autoSpaceDE w:val="0"/>
        <w:autoSpaceDN w:val="0"/>
        <w:adjustRightInd w:val="0"/>
        <w:ind w:left="993" w:hanging="426"/>
        <w:jc w:val="both"/>
        <w:rPr>
          <w:b/>
          <w:bCs/>
          <w:color w:val="000000"/>
        </w:rPr>
      </w:pPr>
      <w:r w:rsidRPr="0021162B">
        <w:rPr>
          <w:b/>
          <w:bCs/>
          <w:color w:val="000000"/>
        </w:rPr>
        <w:t xml:space="preserve">Figyeli a törvényi változásokat és az intézményre vonatkozó szabályváltozásokat, </w:t>
      </w:r>
    </w:p>
    <w:p w:rsidR="00DE3C53" w:rsidRPr="0021162B" w:rsidRDefault="00DE3C53" w:rsidP="008115D7">
      <w:pPr>
        <w:widowControl w:val="0"/>
        <w:numPr>
          <w:ilvl w:val="0"/>
          <w:numId w:val="29"/>
        </w:numPr>
        <w:tabs>
          <w:tab w:val="clear" w:pos="600"/>
          <w:tab w:val="num" w:pos="993"/>
        </w:tabs>
        <w:autoSpaceDE w:val="0"/>
        <w:autoSpaceDN w:val="0"/>
        <w:adjustRightInd w:val="0"/>
        <w:ind w:left="993" w:hanging="426"/>
        <w:jc w:val="both"/>
        <w:rPr>
          <w:b/>
          <w:bCs/>
          <w:color w:val="000000"/>
        </w:rPr>
      </w:pPr>
      <w:r w:rsidRPr="0021162B">
        <w:rPr>
          <w:b/>
          <w:bCs/>
          <w:color w:val="000000"/>
        </w:rPr>
        <w:t>Személyesen felel azért, hogy Iroda működésével kapcsolatos egészségügyi, tűzvédelmi és munkavédelmi és balesetvédelmi szabályok betartásra kerüljenek.</w:t>
      </w:r>
    </w:p>
    <w:p w:rsidR="00DE3C53" w:rsidRPr="0021162B" w:rsidRDefault="00DE3C53" w:rsidP="008115D7">
      <w:pPr>
        <w:widowControl w:val="0"/>
        <w:numPr>
          <w:ilvl w:val="0"/>
          <w:numId w:val="30"/>
        </w:numPr>
        <w:tabs>
          <w:tab w:val="clear" w:pos="600"/>
          <w:tab w:val="num" w:pos="993"/>
        </w:tabs>
        <w:autoSpaceDE w:val="0"/>
        <w:autoSpaceDN w:val="0"/>
        <w:adjustRightInd w:val="0"/>
        <w:ind w:left="993" w:hanging="426"/>
        <w:jc w:val="both"/>
        <w:rPr>
          <w:b/>
          <w:bCs/>
          <w:color w:val="000000"/>
        </w:rPr>
      </w:pPr>
      <w:r w:rsidRPr="0021162B">
        <w:rPr>
          <w:b/>
          <w:bCs/>
          <w:color w:val="000000"/>
        </w:rPr>
        <w:t xml:space="preserve">Részt vesz szakmai konferenciákon, felkéréseknek eleget tesz </w:t>
      </w:r>
    </w:p>
    <w:p w:rsidR="00DE3C53" w:rsidRPr="0021162B" w:rsidRDefault="00DE3C53">
      <w:pPr>
        <w:widowControl w:val="0"/>
        <w:tabs>
          <w:tab w:val="num" w:pos="993"/>
        </w:tabs>
        <w:autoSpaceDE w:val="0"/>
        <w:autoSpaceDN w:val="0"/>
        <w:adjustRightInd w:val="0"/>
        <w:ind w:left="993" w:hanging="426"/>
        <w:rPr>
          <w:b/>
          <w:bCs/>
          <w:color w:val="000000"/>
        </w:rPr>
      </w:pPr>
    </w:p>
    <w:p w:rsidR="00DE3C53" w:rsidRPr="0021162B" w:rsidRDefault="00DE3C53">
      <w:pPr>
        <w:widowControl w:val="0"/>
        <w:tabs>
          <w:tab w:val="num" w:pos="993"/>
        </w:tabs>
        <w:autoSpaceDE w:val="0"/>
        <w:autoSpaceDN w:val="0"/>
        <w:adjustRightInd w:val="0"/>
        <w:ind w:left="993" w:hanging="426"/>
        <w:rPr>
          <w:b/>
          <w:bCs/>
          <w:color w:val="000000"/>
        </w:rPr>
      </w:pPr>
    </w:p>
    <w:p w:rsidR="00DE3C53" w:rsidRPr="0021162B" w:rsidRDefault="00DE3C53">
      <w:pPr>
        <w:widowControl w:val="0"/>
        <w:tabs>
          <w:tab w:val="num" w:pos="993"/>
        </w:tabs>
        <w:autoSpaceDE w:val="0"/>
        <w:autoSpaceDN w:val="0"/>
        <w:adjustRightInd w:val="0"/>
        <w:ind w:left="993" w:hanging="426"/>
        <w:rPr>
          <w:b/>
          <w:bCs/>
          <w:color w:val="000000"/>
        </w:rPr>
      </w:pPr>
    </w:p>
    <w:p w:rsidR="00DE3C53" w:rsidRPr="0021162B" w:rsidRDefault="00DE3C53">
      <w:pPr>
        <w:widowControl w:val="0"/>
        <w:tabs>
          <w:tab w:val="num" w:pos="993"/>
        </w:tabs>
        <w:autoSpaceDE w:val="0"/>
        <w:autoSpaceDN w:val="0"/>
        <w:adjustRightInd w:val="0"/>
        <w:ind w:left="993" w:hanging="426"/>
        <w:rPr>
          <w:b/>
          <w:bCs/>
          <w:color w:val="000000"/>
        </w:rPr>
      </w:pPr>
    </w:p>
    <w:p w:rsidR="00DE3C53" w:rsidRPr="0021162B" w:rsidRDefault="00DE3C53">
      <w:pPr>
        <w:widowControl w:val="0"/>
        <w:autoSpaceDE w:val="0"/>
        <w:autoSpaceDN w:val="0"/>
        <w:adjustRightInd w:val="0"/>
        <w:ind w:left="284"/>
        <w:rPr>
          <w:b/>
          <w:bCs/>
          <w:color w:val="000000"/>
        </w:rPr>
      </w:pPr>
      <w:r w:rsidRPr="0021162B">
        <w:rPr>
          <w:b/>
          <w:bCs/>
          <w:color w:val="000000"/>
        </w:rPr>
        <w:t xml:space="preserve">Ifjúsági szolgálat vezető: </w:t>
      </w:r>
    </w:p>
    <w:p w:rsidR="00DE3C53" w:rsidRPr="0021162B" w:rsidRDefault="00DE3C53">
      <w:pPr>
        <w:widowControl w:val="0"/>
        <w:autoSpaceDE w:val="0"/>
        <w:autoSpaceDN w:val="0"/>
        <w:adjustRightInd w:val="0"/>
        <w:rPr>
          <w:b/>
          <w:bCs/>
          <w:color w:val="000000"/>
        </w:rPr>
      </w:pPr>
    </w:p>
    <w:p w:rsidR="00DE3C53" w:rsidRPr="0021162B" w:rsidRDefault="00DE3C53" w:rsidP="00CB79F7">
      <w:pPr>
        <w:widowControl w:val="0"/>
        <w:autoSpaceDE w:val="0"/>
        <w:autoSpaceDN w:val="0"/>
        <w:adjustRightInd w:val="0"/>
        <w:ind w:left="284"/>
        <w:rPr>
          <w:b/>
          <w:bCs/>
          <w:color w:val="000000"/>
        </w:rPr>
      </w:pPr>
      <w:r w:rsidRPr="0021162B">
        <w:rPr>
          <w:b/>
          <w:bCs/>
          <w:color w:val="000000"/>
        </w:rPr>
        <w:t>Szolgálatvezetőként koordinálja a LOGO Ifjúsági Szolgálat tevékenységi köreit, melynek keretében:</w:t>
      </w:r>
    </w:p>
    <w:p w:rsidR="00DE3C53" w:rsidRPr="0021162B" w:rsidRDefault="00DE3C53" w:rsidP="008115D7">
      <w:pPr>
        <w:widowControl w:val="0"/>
        <w:numPr>
          <w:ilvl w:val="0"/>
          <w:numId w:val="31"/>
        </w:numPr>
        <w:tabs>
          <w:tab w:val="clear" w:pos="600"/>
          <w:tab w:val="num" w:pos="993"/>
        </w:tabs>
        <w:autoSpaceDE w:val="0"/>
        <w:autoSpaceDN w:val="0"/>
        <w:adjustRightInd w:val="0"/>
        <w:ind w:left="993" w:hanging="426"/>
        <w:rPr>
          <w:b/>
          <w:bCs/>
          <w:color w:val="000000"/>
        </w:rPr>
      </w:pPr>
      <w:r w:rsidRPr="0021162B">
        <w:rPr>
          <w:b/>
          <w:bCs/>
          <w:color w:val="000000"/>
        </w:rPr>
        <w:t>Szervezi, működteti és felügyeli a Szolgálat feladatainak ellátását, és az ezzel összefüggő adminisztratív teendők végzését.</w:t>
      </w:r>
    </w:p>
    <w:p w:rsidR="00DE3C53" w:rsidRPr="0021162B" w:rsidRDefault="00DE3C53" w:rsidP="008115D7">
      <w:pPr>
        <w:widowControl w:val="0"/>
        <w:numPr>
          <w:ilvl w:val="0"/>
          <w:numId w:val="31"/>
        </w:numPr>
        <w:tabs>
          <w:tab w:val="clear" w:pos="600"/>
          <w:tab w:val="num" w:pos="993"/>
        </w:tabs>
        <w:autoSpaceDE w:val="0"/>
        <w:autoSpaceDN w:val="0"/>
        <w:adjustRightInd w:val="0"/>
        <w:ind w:left="993" w:hanging="426"/>
        <w:rPr>
          <w:b/>
          <w:bCs/>
          <w:color w:val="000000"/>
        </w:rPr>
      </w:pPr>
      <w:r w:rsidRPr="0021162B">
        <w:rPr>
          <w:b/>
          <w:bCs/>
          <w:color w:val="000000"/>
        </w:rPr>
        <w:t>A komplex és hatékony tevékenység érdekében koordinálja a Szolgálat humán erőforrásainak célirányos és feladatorientált munkaidő beosztását, szabadság igényét</w:t>
      </w:r>
    </w:p>
    <w:p w:rsidR="00DE3C53" w:rsidRPr="0021162B" w:rsidRDefault="00DE3C53" w:rsidP="008115D7">
      <w:pPr>
        <w:widowControl w:val="0"/>
        <w:numPr>
          <w:ilvl w:val="0"/>
          <w:numId w:val="31"/>
        </w:numPr>
        <w:tabs>
          <w:tab w:val="clear" w:pos="600"/>
          <w:tab w:val="num" w:pos="993"/>
        </w:tabs>
        <w:autoSpaceDE w:val="0"/>
        <w:autoSpaceDN w:val="0"/>
        <w:adjustRightInd w:val="0"/>
        <w:ind w:left="993" w:hanging="426"/>
        <w:jc w:val="both"/>
        <w:rPr>
          <w:b/>
          <w:bCs/>
          <w:color w:val="000000"/>
        </w:rPr>
      </w:pPr>
      <w:r w:rsidRPr="0021162B">
        <w:rPr>
          <w:b/>
          <w:bCs/>
          <w:color w:val="000000"/>
        </w:rPr>
        <w:t xml:space="preserve">Folyamatosan figyelemmel kíséri a Szolgálat költségvetését és a szakmai tervben leírt feladatoknak megfelelően, döntést hoz és irányítja annak cél szerinti felhasználását. </w:t>
      </w:r>
    </w:p>
    <w:p w:rsidR="00DE3C53" w:rsidRPr="0021162B" w:rsidRDefault="00DE3C53" w:rsidP="008115D7">
      <w:pPr>
        <w:widowControl w:val="0"/>
        <w:numPr>
          <w:ilvl w:val="0"/>
          <w:numId w:val="31"/>
        </w:numPr>
        <w:tabs>
          <w:tab w:val="clear" w:pos="600"/>
          <w:tab w:val="num" w:pos="993"/>
        </w:tabs>
        <w:autoSpaceDE w:val="0"/>
        <w:autoSpaceDN w:val="0"/>
        <w:adjustRightInd w:val="0"/>
        <w:ind w:left="993" w:hanging="426"/>
        <w:jc w:val="both"/>
        <w:rPr>
          <w:b/>
          <w:bCs/>
          <w:color w:val="000000"/>
        </w:rPr>
      </w:pPr>
      <w:r w:rsidRPr="0021162B">
        <w:rPr>
          <w:b/>
          <w:bCs/>
          <w:color w:val="000000"/>
        </w:rPr>
        <w:t>Tárgyalásokat folytat a Szolgálattal összefüggő egyéb bevételek (támogatók, szponzorok) esetén.</w:t>
      </w:r>
    </w:p>
    <w:p w:rsidR="00DE3C53" w:rsidRPr="0021162B" w:rsidRDefault="00DE3C53" w:rsidP="008115D7">
      <w:pPr>
        <w:widowControl w:val="0"/>
        <w:numPr>
          <w:ilvl w:val="0"/>
          <w:numId w:val="31"/>
        </w:numPr>
        <w:tabs>
          <w:tab w:val="clear" w:pos="600"/>
          <w:tab w:val="num" w:pos="993"/>
        </w:tabs>
        <w:autoSpaceDE w:val="0"/>
        <w:autoSpaceDN w:val="0"/>
        <w:adjustRightInd w:val="0"/>
        <w:ind w:left="993" w:hanging="426"/>
        <w:rPr>
          <w:b/>
          <w:bCs/>
          <w:color w:val="000000"/>
        </w:rPr>
      </w:pPr>
      <w:r w:rsidRPr="0021162B">
        <w:rPr>
          <w:b/>
          <w:bCs/>
          <w:color w:val="000000"/>
        </w:rPr>
        <w:t>A Szolgálat zavartalan működésének biztosítására szakmai kérdésekben önálló döntést hoz, pénzügyi kérdésekben konzultációt folytat az ügyvezető igazgatóval</w:t>
      </w:r>
    </w:p>
    <w:p w:rsidR="00DE3C53" w:rsidRPr="0021162B" w:rsidRDefault="00DE3C53" w:rsidP="008115D7">
      <w:pPr>
        <w:widowControl w:val="0"/>
        <w:numPr>
          <w:ilvl w:val="0"/>
          <w:numId w:val="31"/>
        </w:numPr>
        <w:tabs>
          <w:tab w:val="clear" w:pos="600"/>
          <w:tab w:val="num" w:pos="993"/>
        </w:tabs>
        <w:autoSpaceDE w:val="0"/>
        <w:autoSpaceDN w:val="0"/>
        <w:adjustRightInd w:val="0"/>
        <w:ind w:left="993" w:hanging="426"/>
        <w:jc w:val="both"/>
        <w:rPr>
          <w:b/>
          <w:bCs/>
          <w:color w:val="000000"/>
        </w:rPr>
      </w:pPr>
      <w:r w:rsidRPr="0021162B">
        <w:rPr>
          <w:b/>
          <w:bCs/>
          <w:color w:val="000000"/>
        </w:rPr>
        <w:t>Szervezi és építi a Szolgálat külső kapcsolatait, érdekképviseletet lát el és képviseli a Szolgálatot rendezvényeken, programokon.</w:t>
      </w:r>
    </w:p>
    <w:p w:rsidR="00DE3C53" w:rsidRPr="0021162B" w:rsidRDefault="00DE3C53" w:rsidP="008115D7">
      <w:pPr>
        <w:widowControl w:val="0"/>
        <w:numPr>
          <w:ilvl w:val="0"/>
          <w:numId w:val="31"/>
        </w:numPr>
        <w:tabs>
          <w:tab w:val="clear" w:pos="600"/>
          <w:tab w:val="num" w:pos="993"/>
        </w:tabs>
        <w:autoSpaceDE w:val="0"/>
        <w:autoSpaceDN w:val="0"/>
        <w:adjustRightInd w:val="0"/>
        <w:ind w:left="993" w:hanging="426"/>
        <w:rPr>
          <w:b/>
          <w:bCs/>
          <w:color w:val="000000"/>
        </w:rPr>
      </w:pPr>
      <w:r w:rsidRPr="0021162B">
        <w:rPr>
          <w:b/>
          <w:bCs/>
          <w:color w:val="000000"/>
        </w:rPr>
        <w:t>Ellenőrzi a Szolgálat irodai, műszaki eszközeinek állapotát, infrastrukturális körülményeit és gondoskodik azok karbantartásának megszervezéséről, valamint a vagyonvédelemről.</w:t>
      </w:r>
    </w:p>
    <w:p w:rsidR="00DE3C53" w:rsidRPr="0021162B" w:rsidRDefault="00DE3C53" w:rsidP="008115D7">
      <w:pPr>
        <w:widowControl w:val="0"/>
        <w:numPr>
          <w:ilvl w:val="0"/>
          <w:numId w:val="31"/>
        </w:numPr>
        <w:tabs>
          <w:tab w:val="clear" w:pos="600"/>
          <w:tab w:val="num" w:pos="993"/>
        </w:tabs>
        <w:autoSpaceDE w:val="0"/>
        <w:autoSpaceDN w:val="0"/>
        <w:adjustRightInd w:val="0"/>
        <w:ind w:left="993" w:hanging="426"/>
        <w:rPr>
          <w:b/>
          <w:bCs/>
          <w:color w:val="000000"/>
        </w:rPr>
      </w:pPr>
      <w:r w:rsidRPr="0021162B">
        <w:rPr>
          <w:b/>
          <w:bCs/>
          <w:color w:val="000000"/>
        </w:rPr>
        <w:t>Amennyiben az operatív feladatok megkívánják hatékonyan részt vesz a Szolgálat mindennapi feladatinak lebonyolításában</w:t>
      </w:r>
    </w:p>
    <w:p w:rsidR="00DE3C53" w:rsidRPr="0021162B" w:rsidRDefault="00DE3C53" w:rsidP="00CB79F7">
      <w:pPr>
        <w:widowControl w:val="0"/>
        <w:autoSpaceDE w:val="0"/>
        <w:autoSpaceDN w:val="0"/>
        <w:adjustRightInd w:val="0"/>
        <w:rPr>
          <w:b/>
          <w:bCs/>
          <w:color w:val="000000"/>
        </w:rPr>
      </w:pPr>
    </w:p>
    <w:p w:rsidR="00DE3C53" w:rsidRPr="0021162B" w:rsidRDefault="00DE3C53" w:rsidP="00CB79F7">
      <w:pPr>
        <w:widowControl w:val="0"/>
        <w:autoSpaceDE w:val="0"/>
        <w:autoSpaceDN w:val="0"/>
        <w:adjustRightInd w:val="0"/>
        <w:rPr>
          <w:b/>
          <w:bCs/>
          <w:color w:val="000000"/>
        </w:rPr>
      </w:pPr>
      <w:r w:rsidRPr="0021162B">
        <w:rPr>
          <w:b/>
          <w:bCs/>
          <w:color w:val="000000"/>
        </w:rPr>
        <w:t xml:space="preserve">Projektmenedzser </w:t>
      </w:r>
    </w:p>
    <w:p w:rsidR="00DE3C53" w:rsidRPr="0021162B" w:rsidRDefault="00DE3C53" w:rsidP="008115D7">
      <w:pPr>
        <w:widowControl w:val="0"/>
        <w:numPr>
          <w:ilvl w:val="0"/>
          <w:numId w:val="32"/>
        </w:numPr>
        <w:tabs>
          <w:tab w:val="clear" w:pos="360"/>
          <w:tab w:val="num" w:pos="993"/>
        </w:tabs>
        <w:autoSpaceDE w:val="0"/>
        <w:autoSpaceDN w:val="0"/>
        <w:adjustRightInd w:val="0"/>
        <w:ind w:left="993" w:hanging="426"/>
        <w:rPr>
          <w:b/>
          <w:bCs/>
          <w:color w:val="000000"/>
        </w:rPr>
      </w:pPr>
      <w:r w:rsidRPr="0021162B">
        <w:rPr>
          <w:b/>
          <w:bCs/>
          <w:color w:val="000000"/>
        </w:rPr>
        <w:t>Folyamatos kapcsolattartás a projekt személyzet tagjaival, a konzorciumi partnerek képviselőivel és egyéb partnerekkel</w:t>
      </w:r>
    </w:p>
    <w:p w:rsidR="00DE3C53" w:rsidRPr="0021162B" w:rsidRDefault="00DE3C53" w:rsidP="008115D7">
      <w:pPr>
        <w:widowControl w:val="0"/>
        <w:numPr>
          <w:ilvl w:val="0"/>
          <w:numId w:val="32"/>
        </w:numPr>
        <w:tabs>
          <w:tab w:val="clear" w:pos="360"/>
          <w:tab w:val="num" w:pos="993"/>
        </w:tabs>
        <w:autoSpaceDE w:val="0"/>
        <w:autoSpaceDN w:val="0"/>
        <w:adjustRightInd w:val="0"/>
        <w:ind w:left="993" w:hanging="426"/>
        <w:rPr>
          <w:b/>
          <w:bCs/>
          <w:color w:val="000000"/>
        </w:rPr>
      </w:pPr>
      <w:r w:rsidRPr="0021162B">
        <w:rPr>
          <w:b/>
          <w:bCs/>
          <w:color w:val="000000"/>
        </w:rPr>
        <w:t>A projekt disszeminálásának folyamatos biztosítása</w:t>
      </w:r>
    </w:p>
    <w:p w:rsidR="00DE3C53" w:rsidRPr="0021162B" w:rsidRDefault="00DE3C53" w:rsidP="008115D7">
      <w:pPr>
        <w:widowControl w:val="0"/>
        <w:numPr>
          <w:ilvl w:val="0"/>
          <w:numId w:val="32"/>
        </w:numPr>
        <w:tabs>
          <w:tab w:val="clear" w:pos="360"/>
          <w:tab w:val="num" w:pos="993"/>
        </w:tabs>
        <w:autoSpaceDE w:val="0"/>
        <w:autoSpaceDN w:val="0"/>
        <w:adjustRightInd w:val="0"/>
        <w:ind w:left="993" w:hanging="426"/>
        <w:rPr>
          <w:b/>
          <w:bCs/>
          <w:color w:val="000000"/>
        </w:rPr>
      </w:pPr>
      <w:r w:rsidRPr="0021162B">
        <w:rPr>
          <w:b/>
          <w:bCs/>
          <w:color w:val="000000"/>
        </w:rPr>
        <w:t>Feladatok meghatározása, időterv elkészítése</w:t>
      </w:r>
    </w:p>
    <w:p w:rsidR="00DE3C53" w:rsidRPr="0021162B" w:rsidRDefault="00DE3C53" w:rsidP="008115D7">
      <w:pPr>
        <w:widowControl w:val="0"/>
        <w:numPr>
          <w:ilvl w:val="0"/>
          <w:numId w:val="32"/>
        </w:numPr>
        <w:tabs>
          <w:tab w:val="clear" w:pos="360"/>
          <w:tab w:val="num" w:pos="993"/>
        </w:tabs>
        <w:autoSpaceDE w:val="0"/>
        <w:autoSpaceDN w:val="0"/>
        <w:adjustRightInd w:val="0"/>
        <w:ind w:left="993" w:hanging="426"/>
        <w:rPr>
          <w:b/>
          <w:bCs/>
          <w:color w:val="000000"/>
        </w:rPr>
      </w:pPr>
      <w:r w:rsidRPr="0021162B">
        <w:rPr>
          <w:b/>
          <w:bCs/>
          <w:color w:val="000000"/>
        </w:rPr>
        <w:t>Konzurciumi ülések és szakmai team megbeszélések levezetése, jegyzőkönyvek elkészítése</w:t>
      </w:r>
    </w:p>
    <w:p w:rsidR="00DE3C53" w:rsidRPr="0021162B" w:rsidRDefault="00DE3C53" w:rsidP="008115D7">
      <w:pPr>
        <w:widowControl w:val="0"/>
        <w:numPr>
          <w:ilvl w:val="0"/>
          <w:numId w:val="32"/>
        </w:numPr>
        <w:tabs>
          <w:tab w:val="clear" w:pos="360"/>
          <w:tab w:val="num" w:pos="993"/>
        </w:tabs>
        <w:autoSpaceDE w:val="0"/>
        <w:autoSpaceDN w:val="0"/>
        <w:adjustRightInd w:val="0"/>
        <w:ind w:left="993" w:hanging="426"/>
        <w:rPr>
          <w:b/>
          <w:bCs/>
          <w:color w:val="000000"/>
        </w:rPr>
      </w:pPr>
      <w:r w:rsidRPr="0021162B">
        <w:rPr>
          <w:b/>
          <w:bCs/>
          <w:color w:val="000000"/>
        </w:rPr>
        <w:t>Projekttel kapcsolatos tájékoztató anyagok elkészítésének koordinálása</w:t>
      </w:r>
    </w:p>
    <w:p w:rsidR="00DE3C53" w:rsidRPr="0021162B" w:rsidRDefault="00DE3C53" w:rsidP="008115D7">
      <w:pPr>
        <w:widowControl w:val="0"/>
        <w:numPr>
          <w:ilvl w:val="0"/>
          <w:numId w:val="32"/>
        </w:numPr>
        <w:tabs>
          <w:tab w:val="clear" w:pos="360"/>
          <w:tab w:val="num" w:pos="993"/>
        </w:tabs>
        <w:autoSpaceDE w:val="0"/>
        <w:autoSpaceDN w:val="0"/>
        <w:adjustRightInd w:val="0"/>
        <w:ind w:left="993" w:hanging="426"/>
        <w:rPr>
          <w:b/>
          <w:bCs/>
          <w:color w:val="000000"/>
        </w:rPr>
      </w:pPr>
      <w:r w:rsidRPr="0021162B">
        <w:rPr>
          <w:b/>
          <w:bCs/>
          <w:color w:val="000000"/>
        </w:rPr>
        <w:t>A célcsoport kapcsolatos feladatok koordinálása</w:t>
      </w:r>
    </w:p>
    <w:p w:rsidR="00DE3C53" w:rsidRPr="0021162B" w:rsidRDefault="00DE3C53" w:rsidP="008115D7">
      <w:pPr>
        <w:widowControl w:val="0"/>
        <w:numPr>
          <w:ilvl w:val="0"/>
          <w:numId w:val="32"/>
        </w:numPr>
        <w:tabs>
          <w:tab w:val="clear" w:pos="360"/>
          <w:tab w:val="num" w:pos="993"/>
        </w:tabs>
        <w:autoSpaceDE w:val="0"/>
        <w:autoSpaceDN w:val="0"/>
        <w:adjustRightInd w:val="0"/>
        <w:ind w:left="993" w:hanging="426"/>
        <w:rPr>
          <w:b/>
          <w:bCs/>
          <w:color w:val="000000"/>
        </w:rPr>
      </w:pPr>
      <w:r w:rsidRPr="0021162B">
        <w:rPr>
          <w:b/>
          <w:bCs/>
          <w:color w:val="000000"/>
        </w:rPr>
        <w:t>A szerződéskötések folyamatának koordinálása</w:t>
      </w:r>
    </w:p>
    <w:p w:rsidR="00DE3C53" w:rsidRPr="0021162B" w:rsidRDefault="00DE3C53" w:rsidP="008115D7">
      <w:pPr>
        <w:widowControl w:val="0"/>
        <w:numPr>
          <w:ilvl w:val="0"/>
          <w:numId w:val="32"/>
        </w:numPr>
        <w:tabs>
          <w:tab w:val="clear" w:pos="360"/>
          <w:tab w:val="num" w:pos="993"/>
        </w:tabs>
        <w:autoSpaceDE w:val="0"/>
        <w:autoSpaceDN w:val="0"/>
        <w:adjustRightInd w:val="0"/>
        <w:ind w:left="993" w:hanging="426"/>
        <w:rPr>
          <w:b/>
          <w:bCs/>
          <w:color w:val="000000"/>
        </w:rPr>
      </w:pPr>
      <w:r w:rsidRPr="0021162B">
        <w:rPr>
          <w:b/>
          <w:bCs/>
          <w:color w:val="000000"/>
        </w:rPr>
        <w:t>A konzurciumi partnerek munkájának koordinálása</w:t>
      </w:r>
    </w:p>
    <w:p w:rsidR="00DE3C53" w:rsidRPr="0021162B" w:rsidRDefault="00DE3C53" w:rsidP="008115D7">
      <w:pPr>
        <w:widowControl w:val="0"/>
        <w:numPr>
          <w:ilvl w:val="0"/>
          <w:numId w:val="32"/>
        </w:numPr>
        <w:tabs>
          <w:tab w:val="clear" w:pos="360"/>
          <w:tab w:val="num" w:pos="993"/>
        </w:tabs>
        <w:autoSpaceDE w:val="0"/>
        <w:autoSpaceDN w:val="0"/>
        <w:adjustRightInd w:val="0"/>
        <w:ind w:left="993" w:hanging="426"/>
        <w:rPr>
          <w:b/>
          <w:bCs/>
          <w:color w:val="000000"/>
        </w:rPr>
      </w:pPr>
      <w:r w:rsidRPr="0021162B">
        <w:rPr>
          <w:b/>
          <w:bCs/>
          <w:color w:val="000000"/>
        </w:rPr>
        <w:t>Projekt előrehaladási jelentések elkészítése</w:t>
      </w:r>
    </w:p>
    <w:p w:rsidR="00DE3C53" w:rsidRPr="0021162B" w:rsidRDefault="00DE3C53" w:rsidP="008115D7">
      <w:pPr>
        <w:widowControl w:val="0"/>
        <w:numPr>
          <w:ilvl w:val="0"/>
          <w:numId w:val="32"/>
        </w:numPr>
        <w:tabs>
          <w:tab w:val="clear" w:pos="360"/>
          <w:tab w:val="num" w:pos="993"/>
        </w:tabs>
        <w:autoSpaceDE w:val="0"/>
        <w:autoSpaceDN w:val="0"/>
        <w:adjustRightInd w:val="0"/>
        <w:ind w:left="993" w:hanging="426"/>
        <w:rPr>
          <w:b/>
          <w:bCs/>
          <w:color w:val="000000"/>
        </w:rPr>
      </w:pPr>
      <w:r w:rsidRPr="0021162B">
        <w:rPr>
          <w:b/>
          <w:bCs/>
          <w:color w:val="000000"/>
        </w:rPr>
        <w:t>Szakmai anyagok elkészítése</w:t>
      </w:r>
    </w:p>
    <w:p w:rsidR="00DE3C53" w:rsidRPr="0021162B" w:rsidRDefault="00DE3C53" w:rsidP="008115D7">
      <w:pPr>
        <w:widowControl w:val="0"/>
        <w:numPr>
          <w:ilvl w:val="0"/>
          <w:numId w:val="32"/>
        </w:numPr>
        <w:tabs>
          <w:tab w:val="clear" w:pos="360"/>
          <w:tab w:val="num" w:pos="993"/>
        </w:tabs>
        <w:autoSpaceDE w:val="0"/>
        <w:autoSpaceDN w:val="0"/>
        <w:adjustRightInd w:val="0"/>
        <w:ind w:left="993" w:hanging="426"/>
        <w:rPr>
          <w:b/>
          <w:bCs/>
          <w:color w:val="000000"/>
        </w:rPr>
      </w:pPr>
      <w:r w:rsidRPr="0021162B">
        <w:rPr>
          <w:b/>
          <w:bCs/>
          <w:color w:val="000000"/>
        </w:rPr>
        <w:t>Projekttel kapcsolatos anyagok, dokumentumok, vezetése, tárolása</w:t>
      </w:r>
    </w:p>
    <w:p w:rsidR="00DE3C53" w:rsidRPr="0021162B" w:rsidRDefault="00DE3C53" w:rsidP="00CB79F7">
      <w:pPr>
        <w:widowControl w:val="0"/>
        <w:tabs>
          <w:tab w:val="num" w:pos="993"/>
        </w:tabs>
        <w:autoSpaceDE w:val="0"/>
        <w:autoSpaceDN w:val="0"/>
        <w:adjustRightInd w:val="0"/>
        <w:ind w:left="993"/>
        <w:rPr>
          <w:color w:val="000000"/>
          <w:highlight w:val="yellow"/>
        </w:rPr>
      </w:pPr>
    </w:p>
    <w:p w:rsidR="00DE3C53" w:rsidRPr="0021162B" w:rsidRDefault="00DE3C53">
      <w:pPr>
        <w:tabs>
          <w:tab w:val="num" w:pos="993"/>
        </w:tabs>
        <w:ind w:left="993" w:hanging="426"/>
        <w:jc w:val="both"/>
        <w:rPr>
          <w:color w:val="000000"/>
        </w:rPr>
      </w:pPr>
    </w:p>
    <w:p w:rsidR="00DE3C53" w:rsidRPr="0021162B" w:rsidRDefault="00DE3C53" w:rsidP="00615978">
      <w:pPr>
        <w:tabs>
          <w:tab w:val="num" w:pos="993"/>
        </w:tabs>
        <w:jc w:val="both"/>
        <w:rPr>
          <w:color w:val="000000"/>
        </w:rPr>
        <w:sectPr w:rsidR="00DE3C53" w:rsidRPr="0021162B" w:rsidSect="00483F40">
          <w:headerReference w:type="default" r:id="rId17"/>
          <w:footerReference w:type="default" r:id="rId18"/>
          <w:pgSz w:w="11907" w:h="16840" w:code="9"/>
          <w:pgMar w:top="1418" w:right="1418" w:bottom="1418" w:left="1418" w:header="708" w:footer="708" w:gutter="0"/>
          <w:pgNumType w:start="11"/>
          <w:cols w:space="708"/>
        </w:sectPr>
      </w:pPr>
    </w:p>
    <w:p w:rsidR="00DE3C53" w:rsidRPr="0021162B" w:rsidRDefault="00DE3C53">
      <w:pPr>
        <w:shd w:val="clear" w:color="auto" w:fill="000080"/>
        <w:tabs>
          <w:tab w:val="left" w:pos="426"/>
        </w:tabs>
        <w:jc w:val="center"/>
        <w:rPr>
          <w:b/>
          <w:bCs/>
          <w:color w:val="000000"/>
          <w:sz w:val="28"/>
          <w:szCs w:val="28"/>
        </w:rPr>
      </w:pPr>
      <w:r w:rsidRPr="0021162B">
        <w:rPr>
          <w:b/>
          <w:bCs/>
          <w:color w:val="000000"/>
          <w:sz w:val="28"/>
          <w:szCs w:val="28"/>
        </w:rPr>
        <w:t>MUNKAKÖRÖK, FELELŐSSÉGEK, HATÁSKÖRÖK</w:t>
      </w:r>
    </w:p>
    <w:p w:rsidR="00DE3C53" w:rsidRPr="0021162B" w:rsidRDefault="00DE3C53">
      <w:pPr>
        <w:tabs>
          <w:tab w:val="left" w:pos="4253"/>
        </w:tabs>
        <w:jc w:val="both"/>
        <w:rPr>
          <w:b/>
          <w:bCs/>
          <w:color w:val="000000"/>
        </w:rPr>
      </w:pPr>
    </w:p>
    <w:p w:rsidR="00DE3C53" w:rsidRPr="0021162B" w:rsidRDefault="00DE3C53" w:rsidP="00E51DFC">
      <w:pPr>
        <w:shd w:val="clear" w:color="auto" w:fill="000080"/>
        <w:tabs>
          <w:tab w:val="left" w:pos="4253"/>
        </w:tabs>
        <w:jc w:val="both"/>
        <w:rPr>
          <w:b/>
          <w:bCs/>
          <w:i/>
          <w:iCs/>
          <w:strike/>
          <w:color w:val="000000"/>
        </w:rPr>
      </w:pPr>
      <w:r w:rsidRPr="0021162B">
        <w:rPr>
          <w:b/>
          <w:bCs/>
          <w:i/>
          <w:iCs/>
          <w:strike/>
          <w:color w:val="000000"/>
        </w:rPr>
        <w:t>HAJLÉKTALAN EMBEREK ELLÁTÁSÁT VÉGZŐ RÉSZLEG</w:t>
      </w:r>
    </w:p>
    <w:p w:rsidR="00DE3C53" w:rsidRPr="0021162B" w:rsidRDefault="00DE3C53" w:rsidP="00E51DFC">
      <w:pPr>
        <w:tabs>
          <w:tab w:val="left" w:pos="4253"/>
        </w:tabs>
        <w:jc w:val="both"/>
        <w:rPr>
          <w:b/>
          <w:bCs/>
          <w:color w:val="000000"/>
        </w:rPr>
      </w:pPr>
    </w:p>
    <w:p w:rsidR="00DE3C53" w:rsidRPr="0021162B" w:rsidRDefault="00DE3C53" w:rsidP="00E51DFC">
      <w:pPr>
        <w:tabs>
          <w:tab w:val="left" w:pos="4253"/>
        </w:tabs>
        <w:jc w:val="both"/>
        <w:rPr>
          <w:b/>
          <w:bCs/>
          <w:i/>
          <w:iCs/>
          <w:strike/>
          <w:color w:val="000000"/>
        </w:rPr>
      </w:pPr>
      <w:r w:rsidRPr="0021162B">
        <w:rPr>
          <w:b/>
          <w:bCs/>
          <w:i/>
          <w:iCs/>
          <w:strike/>
          <w:color w:val="000000"/>
        </w:rPr>
        <w:t>Szociális munkás (ügyintéző szociális munkás)</w:t>
      </w:r>
    </w:p>
    <w:p w:rsidR="00DE3C53" w:rsidRPr="0021162B" w:rsidRDefault="00DE3C53" w:rsidP="00E51DFC">
      <w:pPr>
        <w:tabs>
          <w:tab w:val="left" w:pos="4253"/>
        </w:tabs>
        <w:ind w:left="708"/>
        <w:jc w:val="both"/>
        <w:rPr>
          <w:strike/>
          <w:color w:val="000000"/>
        </w:rPr>
      </w:pPr>
    </w:p>
    <w:p w:rsidR="00DE3C53" w:rsidRPr="0021162B" w:rsidRDefault="00DE3C53" w:rsidP="00E51DFC">
      <w:pPr>
        <w:rPr>
          <w:strike/>
          <w:color w:val="000000"/>
        </w:rPr>
      </w:pPr>
      <w:r w:rsidRPr="0021162B">
        <w:rPr>
          <w:strike/>
          <w:color w:val="000000"/>
        </w:rPr>
        <w:t>Feladata:</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a nappali melegedőt igénybe vevő hajléktalanok gondozása,</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mentálhigiénés gondozás, egyéni esetkezelés, csoport vagy közösségi szociális munka szervezése a hajléktalan emberek körében,</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segítséget nyújt a nappali melegedőt igénybevevők problémáinak megoldásában, ellátja a hajléktalan emberek ügyintézésével kapcsolatos feladatokat, vizsgálja a jogosultságokat, segíti azok megszerzését,</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segíti klienseit munka-erőpiaci helyzetük javításában,</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beszerzi a szükséges iratokat okmányokat,</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törekszik az egyének, csoportok „erős pontjainak” azonosítására,</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kapcsolatot tart a formális, informális szervezetekkel, intézményekkel, támogató rendszerekkel,</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szükség estén természetbeni, pénzbeni juttatásokat nyújt,</w:t>
      </w:r>
    </w:p>
    <w:p w:rsidR="00DE3C53" w:rsidRPr="0021162B" w:rsidRDefault="00DE3C53" w:rsidP="008115D7">
      <w:pPr>
        <w:numPr>
          <w:ilvl w:val="0"/>
          <w:numId w:val="32"/>
        </w:numPr>
        <w:tabs>
          <w:tab w:val="clear" w:pos="360"/>
          <w:tab w:val="num" w:pos="993"/>
        </w:tabs>
        <w:ind w:left="993" w:hanging="426"/>
        <w:jc w:val="both"/>
        <w:rPr>
          <w:strike/>
          <w:color w:val="000000"/>
        </w:rPr>
      </w:pPr>
      <w:r w:rsidRPr="0021162B">
        <w:rPr>
          <w:strike/>
          <w:color w:val="000000"/>
        </w:rPr>
        <w:t>szolgáltatási tevékenységéről nyilvántartást vezet.</w:t>
      </w:r>
    </w:p>
    <w:p w:rsidR="00DE3C53" w:rsidRPr="0021162B" w:rsidRDefault="00DE3C53" w:rsidP="00E51DFC">
      <w:pPr>
        <w:tabs>
          <w:tab w:val="left" w:pos="4253"/>
        </w:tabs>
        <w:jc w:val="both"/>
        <w:rPr>
          <w:color w:val="000000"/>
        </w:rPr>
      </w:pPr>
    </w:p>
    <w:p w:rsidR="00DE3C53" w:rsidRPr="0021162B" w:rsidRDefault="00DE3C53" w:rsidP="00E51DFC">
      <w:pPr>
        <w:tabs>
          <w:tab w:val="left" w:pos="4253"/>
        </w:tabs>
        <w:jc w:val="both"/>
        <w:rPr>
          <w:color w:val="000000"/>
        </w:rPr>
      </w:pPr>
    </w:p>
    <w:p w:rsidR="00DE3C53" w:rsidRPr="0021162B" w:rsidRDefault="00DE3C53" w:rsidP="00E51DFC">
      <w:pPr>
        <w:spacing w:before="240" w:after="60"/>
        <w:outlineLvl w:val="4"/>
        <w:rPr>
          <w:b/>
          <w:bCs/>
          <w:strike/>
          <w:color w:val="000000"/>
          <w:sz w:val="26"/>
          <w:szCs w:val="26"/>
        </w:rPr>
      </w:pPr>
      <w:r w:rsidRPr="0021162B">
        <w:rPr>
          <w:b/>
          <w:bCs/>
          <w:strike/>
          <w:color w:val="000000"/>
          <w:sz w:val="26"/>
          <w:szCs w:val="26"/>
        </w:rPr>
        <w:t>Utcai szociális koordinátor</w:t>
      </w:r>
    </w:p>
    <w:p w:rsidR="00DE3C53" w:rsidRPr="0021162B" w:rsidRDefault="00DE3C53" w:rsidP="00E51DFC">
      <w:pPr>
        <w:tabs>
          <w:tab w:val="left" w:pos="4253"/>
        </w:tabs>
        <w:jc w:val="both"/>
        <w:rPr>
          <w:strike/>
          <w:color w:val="000000"/>
        </w:rPr>
      </w:pPr>
    </w:p>
    <w:p w:rsidR="00DE3C53" w:rsidRPr="0021162B" w:rsidRDefault="00DE3C53" w:rsidP="00E51DFC">
      <w:pPr>
        <w:rPr>
          <w:strike/>
          <w:color w:val="000000"/>
        </w:rPr>
      </w:pPr>
      <w:r w:rsidRPr="0021162B">
        <w:rPr>
          <w:strike/>
          <w:color w:val="000000"/>
        </w:rPr>
        <w:t>Feladata:</w:t>
      </w:r>
    </w:p>
    <w:p w:rsidR="00DE3C53" w:rsidRPr="0021162B" w:rsidRDefault="00DE3C53" w:rsidP="008115D7">
      <w:pPr>
        <w:numPr>
          <w:ilvl w:val="0"/>
          <w:numId w:val="42"/>
        </w:numPr>
        <w:tabs>
          <w:tab w:val="clear" w:pos="360"/>
          <w:tab w:val="num" w:pos="993"/>
        </w:tabs>
        <w:ind w:left="993" w:hanging="426"/>
        <w:jc w:val="both"/>
        <w:rPr>
          <w:strike/>
          <w:color w:val="000000"/>
        </w:rPr>
      </w:pPr>
      <w:r w:rsidRPr="0021162B">
        <w:rPr>
          <w:strike/>
          <w:color w:val="000000"/>
        </w:rPr>
        <w:t>szervezi és koordinálja az utcai szociális gondozók munkáját</w:t>
      </w:r>
    </w:p>
    <w:p w:rsidR="00DE3C53" w:rsidRPr="0021162B" w:rsidRDefault="00DE3C53" w:rsidP="008115D7">
      <w:pPr>
        <w:numPr>
          <w:ilvl w:val="0"/>
          <w:numId w:val="42"/>
        </w:numPr>
        <w:tabs>
          <w:tab w:val="clear" w:pos="360"/>
          <w:tab w:val="num" w:pos="993"/>
        </w:tabs>
        <w:ind w:left="993" w:hanging="426"/>
        <w:jc w:val="both"/>
        <w:rPr>
          <w:strike/>
          <w:color w:val="000000"/>
        </w:rPr>
      </w:pPr>
      <w:r w:rsidRPr="0021162B">
        <w:rPr>
          <w:strike/>
          <w:color w:val="000000"/>
        </w:rPr>
        <w:t>utcai szociális térképet készít</w:t>
      </w:r>
    </w:p>
    <w:p w:rsidR="00DE3C53" w:rsidRPr="0021162B" w:rsidRDefault="00DE3C53" w:rsidP="008115D7">
      <w:pPr>
        <w:numPr>
          <w:ilvl w:val="0"/>
          <w:numId w:val="42"/>
        </w:numPr>
        <w:tabs>
          <w:tab w:val="clear" w:pos="360"/>
          <w:tab w:val="num" w:pos="993"/>
        </w:tabs>
        <w:ind w:left="993" w:hanging="426"/>
        <w:jc w:val="both"/>
        <w:rPr>
          <w:strike/>
          <w:color w:val="000000"/>
        </w:rPr>
      </w:pPr>
      <w:r w:rsidRPr="0021162B">
        <w:rPr>
          <w:strike/>
          <w:color w:val="000000"/>
        </w:rPr>
        <w:t>tevékenysége során felkutatja a város területén és vonzáskörzetében élő, ellátásban nem részesülő, de rászoruló klienseket, számukra mentális és szociális szolgáltatást és segítségnyújtást végez,</w:t>
      </w:r>
    </w:p>
    <w:p w:rsidR="00DE3C53" w:rsidRPr="0021162B" w:rsidRDefault="00DE3C53" w:rsidP="008115D7">
      <w:pPr>
        <w:numPr>
          <w:ilvl w:val="0"/>
          <w:numId w:val="43"/>
        </w:numPr>
        <w:tabs>
          <w:tab w:val="clear" w:pos="360"/>
          <w:tab w:val="num" w:pos="993"/>
        </w:tabs>
        <w:ind w:left="993" w:hanging="426"/>
        <w:jc w:val="both"/>
        <w:rPr>
          <w:strike/>
          <w:color w:val="000000"/>
        </w:rPr>
      </w:pPr>
      <w:r w:rsidRPr="0021162B">
        <w:rPr>
          <w:strike/>
          <w:color w:val="000000"/>
        </w:rPr>
        <w:t>tájékoztatás, információnyújtás az utcán élők körében,</w:t>
      </w:r>
    </w:p>
    <w:p w:rsidR="00DE3C53" w:rsidRPr="0021162B" w:rsidRDefault="00DE3C53" w:rsidP="008115D7">
      <w:pPr>
        <w:numPr>
          <w:ilvl w:val="0"/>
          <w:numId w:val="43"/>
        </w:numPr>
        <w:tabs>
          <w:tab w:val="clear" w:pos="360"/>
          <w:tab w:val="num" w:pos="993"/>
        </w:tabs>
        <w:ind w:left="993" w:hanging="426"/>
        <w:jc w:val="both"/>
        <w:rPr>
          <w:strike/>
          <w:color w:val="000000"/>
        </w:rPr>
      </w:pPr>
      <w:r w:rsidRPr="0021162B">
        <w:rPr>
          <w:strike/>
          <w:color w:val="000000"/>
        </w:rPr>
        <w:t>segítségnyújtás a szociális szolgáltatásokhoz való hozzájutásban,</w:t>
      </w:r>
    </w:p>
    <w:p w:rsidR="00DE3C53" w:rsidRPr="0021162B" w:rsidRDefault="00DE3C53" w:rsidP="008115D7">
      <w:pPr>
        <w:numPr>
          <w:ilvl w:val="0"/>
          <w:numId w:val="43"/>
        </w:numPr>
        <w:tabs>
          <w:tab w:val="clear" w:pos="360"/>
          <w:tab w:val="num" w:pos="993"/>
        </w:tabs>
        <w:ind w:left="993" w:hanging="426"/>
        <w:jc w:val="both"/>
        <w:rPr>
          <w:strike/>
          <w:color w:val="000000"/>
        </w:rPr>
      </w:pPr>
      <w:r w:rsidRPr="0021162B">
        <w:rPr>
          <w:strike/>
          <w:color w:val="000000"/>
        </w:rPr>
        <w:t>közvetít az utcán élő lakóközösségek, és a „társadalom” között,</w:t>
      </w:r>
    </w:p>
    <w:p w:rsidR="00DE3C53" w:rsidRPr="0021162B" w:rsidRDefault="00DE3C53" w:rsidP="008115D7">
      <w:pPr>
        <w:numPr>
          <w:ilvl w:val="0"/>
          <w:numId w:val="43"/>
        </w:numPr>
        <w:tabs>
          <w:tab w:val="clear" w:pos="360"/>
          <w:tab w:val="num" w:pos="993"/>
        </w:tabs>
        <w:ind w:left="993" w:hanging="426"/>
        <w:jc w:val="both"/>
        <w:rPr>
          <w:strike/>
          <w:color w:val="000000"/>
        </w:rPr>
      </w:pPr>
      <w:r w:rsidRPr="0021162B">
        <w:rPr>
          <w:strike/>
          <w:color w:val="000000"/>
        </w:rPr>
        <w:t>kapcsolatot tart a formális, informális szervezetekkel, intézményekkel, támogató rendszerekkel,</w:t>
      </w:r>
    </w:p>
    <w:p w:rsidR="00DE3C53" w:rsidRPr="0021162B" w:rsidRDefault="00DE3C53" w:rsidP="008115D7">
      <w:pPr>
        <w:numPr>
          <w:ilvl w:val="0"/>
          <w:numId w:val="43"/>
        </w:numPr>
        <w:tabs>
          <w:tab w:val="clear" w:pos="360"/>
          <w:tab w:val="num" w:pos="993"/>
        </w:tabs>
        <w:ind w:left="993" w:hanging="426"/>
        <w:jc w:val="both"/>
        <w:rPr>
          <w:strike/>
          <w:color w:val="000000"/>
        </w:rPr>
      </w:pPr>
      <w:r w:rsidRPr="0021162B">
        <w:rPr>
          <w:strike/>
          <w:color w:val="000000"/>
        </w:rPr>
        <w:t xml:space="preserve">lakossági, vagy egyéb bejelentés esetén a helyszínen azonosítja a problémát, meghatározza az igénybevevő státuszát, </w:t>
      </w:r>
    </w:p>
    <w:p w:rsidR="00DE3C53" w:rsidRPr="0021162B" w:rsidRDefault="00DE3C53" w:rsidP="008115D7">
      <w:pPr>
        <w:numPr>
          <w:ilvl w:val="0"/>
          <w:numId w:val="43"/>
        </w:numPr>
        <w:tabs>
          <w:tab w:val="clear" w:pos="360"/>
          <w:tab w:val="num" w:pos="993"/>
        </w:tabs>
        <w:ind w:left="993" w:hanging="426"/>
        <w:jc w:val="both"/>
        <w:rPr>
          <w:strike/>
          <w:color w:val="000000"/>
        </w:rPr>
      </w:pPr>
      <w:r w:rsidRPr="0021162B">
        <w:rPr>
          <w:strike/>
          <w:color w:val="000000"/>
        </w:rPr>
        <w:t>figyelemmel kíséri az utcán élők egészségi állapotát, szükség esetén a klienseket orvosi ellátáshoz, szakellátáshoz juttatja,</w:t>
      </w:r>
    </w:p>
    <w:p w:rsidR="00DE3C53" w:rsidRPr="0021162B" w:rsidRDefault="00DE3C53" w:rsidP="008115D7">
      <w:pPr>
        <w:numPr>
          <w:ilvl w:val="0"/>
          <w:numId w:val="43"/>
        </w:numPr>
        <w:tabs>
          <w:tab w:val="clear" w:pos="360"/>
          <w:tab w:val="num" w:pos="993"/>
        </w:tabs>
        <w:ind w:left="993" w:hanging="426"/>
        <w:jc w:val="both"/>
        <w:rPr>
          <w:strike/>
          <w:color w:val="000000"/>
        </w:rPr>
      </w:pPr>
      <w:r w:rsidRPr="0021162B">
        <w:rPr>
          <w:strike/>
          <w:color w:val="000000"/>
        </w:rPr>
        <w:t>prevenciós tevékenységet végez,</w:t>
      </w:r>
    </w:p>
    <w:p w:rsidR="00DE3C53" w:rsidRPr="0021162B" w:rsidRDefault="00DE3C53" w:rsidP="008115D7">
      <w:pPr>
        <w:numPr>
          <w:ilvl w:val="0"/>
          <w:numId w:val="43"/>
        </w:numPr>
        <w:tabs>
          <w:tab w:val="clear" w:pos="360"/>
          <w:tab w:val="num" w:pos="993"/>
        </w:tabs>
        <w:ind w:left="993" w:hanging="426"/>
        <w:jc w:val="both"/>
        <w:rPr>
          <w:strike/>
          <w:color w:val="000000"/>
        </w:rPr>
      </w:pPr>
      <w:r w:rsidRPr="0021162B">
        <w:rPr>
          <w:strike/>
          <w:color w:val="000000"/>
        </w:rPr>
        <w:t>szolgáltatási tevékenységéről nyilvántartást vezet.</w:t>
      </w:r>
    </w:p>
    <w:p w:rsidR="00DE3C53" w:rsidRPr="0021162B" w:rsidRDefault="00DE3C53" w:rsidP="00E51DFC">
      <w:pPr>
        <w:jc w:val="both"/>
        <w:rPr>
          <w:strike/>
          <w:color w:val="000000"/>
        </w:rPr>
      </w:pPr>
      <w:r w:rsidRPr="0021162B">
        <w:rPr>
          <w:strike/>
          <w:color w:val="000000"/>
        </w:rPr>
        <w:br w:type="page"/>
        <w:t>Utcai szociális gondozó</w:t>
      </w:r>
    </w:p>
    <w:p w:rsidR="00DE3C53" w:rsidRPr="0021162B" w:rsidRDefault="00DE3C53" w:rsidP="00E51DFC">
      <w:pPr>
        <w:tabs>
          <w:tab w:val="left" w:pos="4253"/>
        </w:tabs>
        <w:jc w:val="both"/>
        <w:rPr>
          <w:strike/>
          <w:color w:val="000000"/>
        </w:rPr>
      </w:pPr>
    </w:p>
    <w:p w:rsidR="00DE3C53" w:rsidRPr="0021162B" w:rsidRDefault="00DE3C53" w:rsidP="00E51DFC">
      <w:pPr>
        <w:rPr>
          <w:strike/>
          <w:color w:val="000000"/>
        </w:rPr>
      </w:pPr>
      <w:r w:rsidRPr="0021162B">
        <w:rPr>
          <w:strike/>
          <w:color w:val="000000"/>
        </w:rPr>
        <w:t>Feladata:</w:t>
      </w:r>
    </w:p>
    <w:p w:rsidR="00DE3C53" w:rsidRPr="0021162B" w:rsidRDefault="00DE3C53" w:rsidP="00E51DFC">
      <w:pPr>
        <w:ind w:left="567"/>
        <w:jc w:val="both"/>
        <w:rPr>
          <w:strike/>
          <w:color w:val="000000"/>
        </w:rPr>
      </w:pPr>
    </w:p>
    <w:p w:rsidR="00DE3C53" w:rsidRPr="0021162B" w:rsidRDefault="00DE3C53" w:rsidP="008115D7">
      <w:pPr>
        <w:numPr>
          <w:ilvl w:val="0"/>
          <w:numId w:val="42"/>
        </w:numPr>
        <w:tabs>
          <w:tab w:val="clear" w:pos="360"/>
          <w:tab w:val="num" w:pos="993"/>
        </w:tabs>
        <w:ind w:left="993" w:hanging="426"/>
        <w:jc w:val="both"/>
        <w:rPr>
          <w:strike/>
          <w:color w:val="000000"/>
        </w:rPr>
      </w:pPr>
      <w:r w:rsidRPr="0021162B">
        <w:rPr>
          <w:strike/>
          <w:color w:val="000000"/>
        </w:rPr>
        <w:t>tevékenysége során felkutatja a város területén és vonzáskörzetében élő, ellátásban nem részesülő, de rászoruló klienseket, számukra mentális és szociális szolgáltatást és segítségnyújtást végez,</w:t>
      </w:r>
    </w:p>
    <w:p w:rsidR="00DE3C53" w:rsidRPr="0021162B" w:rsidRDefault="00DE3C53" w:rsidP="008115D7">
      <w:pPr>
        <w:numPr>
          <w:ilvl w:val="0"/>
          <w:numId w:val="43"/>
        </w:numPr>
        <w:tabs>
          <w:tab w:val="clear" w:pos="360"/>
          <w:tab w:val="num" w:pos="993"/>
        </w:tabs>
        <w:ind w:left="993" w:hanging="426"/>
        <w:jc w:val="both"/>
        <w:rPr>
          <w:strike/>
          <w:color w:val="000000"/>
        </w:rPr>
      </w:pPr>
      <w:r w:rsidRPr="0021162B">
        <w:rPr>
          <w:strike/>
          <w:color w:val="000000"/>
        </w:rPr>
        <w:t>tájékoztatás, információnyújtás az utcán élők körében,</w:t>
      </w:r>
    </w:p>
    <w:p w:rsidR="00DE3C53" w:rsidRPr="0021162B" w:rsidRDefault="00DE3C53" w:rsidP="008115D7">
      <w:pPr>
        <w:numPr>
          <w:ilvl w:val="0"/>
          <w:numId w:val="43"/>
        </w:numPr>
        <w:tabs>
          <w:tab w:val="clear" w:pos="360"/>
          <w:tab w:val="num" w:pos="993"/>
        </w:tabs>
        <w:ind w:left="993" w:hanging="426"/>
        <w:jc w:val="both"/>
        <w:rPr>
          <w:strike/>
          <w:color w:val="000000"/>
        </w:rPr>
      </w:pPr>
      <w:r w:rsidRPr="0021162B">
        <w:rPr>
          <w:strike/>
          <w:color w:val="000000"/>
        </w:rPr>
        <w:t>segítségnyújtás a szociális szolgáltatásokhoz való hozzájutásban,</w:t>
      </w:r>
    </w:p>
    <w:p w:rsidR="00DE3C53" w:rsidRPr="0021162B" w:rsidRDefault="00DE3C53" w:rsidP="008115D7">
      <w:pPr>
        <w:numPr>
          <w:ilvl w:val="0"/>
          <w:numId w:val="43"/>
        </w:numPr>
        <w:tabs>
          <w:tab w:val="clear" w:pos="360"/>
          <w:tab w:val="num" w:pos="993"/>
        </w:tabs>
        <w:ind w:left="993" w:hanging="426"/>
        <w:jc w:val="both"/>
        <w:rPr>
          <w:strike/>
          <w:color w:val="000000"/>
        </w:rPr>
      </w:pPr>
      <w:r w:rsidRPr="0021162B">
        <w:rPr>
          <w:strike/>
          <w:color w:val="000000"/>
        </w:rPr>
        <w:t xml:space="preserve">lakossági, vagy egyéb bejelentés esetén a helyszínen azonosítja a problémát, meghatározza az igénybevevő státuszát, </w:t>
      </w:r>
    </w:p>
    <w:p w:rsidR="00DE3C53" w:rsidRPr="0021162B" w:rsidRDefault="00DE3C53" w:rsidP="008115D7">
      <w:pPr>
        <w:numPr>
          <w:ilvl w:val="0"/>
          <w:numId w:val="43"/>
        </w:numPr>
        <w:tabs>
          <w:tab w:val="clear" w:pos="360"/>
          <w:tab w:val="num" w:pos="993"/>
        </w:tabs>
        <w:ind w:left="993" w:hanging="426"/>
        <w:jc w:val="both"/>
        <w:rPr>
          <w:strike/>
          <w:color w:val="000000"/>
        </w:rPr>
      </w:pPr>
      <w:r w:rsidRPr="0021162B">
        <w:rPr>
          <w:strike/>
          <w:color w:val="000000"/>
        </w:rPr>
        <w:t>figyelemmel kíséri az utcán élők egészségi állapotát, szükség esetén a klienseket orvosi ellátáshoz, szakellátáshoz juttatja,</w:t>
      </w:r>
    </w:p>
    <w:p w:rsidR="00DE3C53" w:rsidRPr="0021162B" w:rsidRDefault="00DE3C53" w:rsidP="008115D7">
      <w:pPr>
        <w:numPr>
          <w:ilvl w:val="0"/>
          <w:numId w:val="43"/>
        </w:numPr>
        <w:tabs>
          <w:tab w:val="clear" w:pos="360"/>
          <w:tab w:val="num" w:pos="993"/>
        </w:tabs>
        <w:ind w:left="993" w:hanging="426"/>
        <w:jc w:val="both"/>
        <w:rPr>
          <w:strike/>
          <w:color w:val="000000"/>
        </w:rPr>
      </w:pPr>
      <w:r w:rsidRPr="0021162B">
        <w:rPr>
          <w:strike/>
          <w:color w:val="000000"/>
        </w:rPr>
        <w:t>szolgáltatási tevékenységéről beszámol az utcai szociális koordinátornak</w:t>
      </w:r>
    </w:p>
    <w:p w:rsidR="00DE3C53" w:rsidRPr="0021162B" w:rsidRDefault="00DE3C53" w:rsidP="00E51DFC">
      <w:pPr>
        <w:tabs>
          <w:tab w:val="left" w:pos="4253"/>
        </w:tabs>
        <w:jc w:val="both"/>
        <w:rPr>
          <w:strike/>
          <w:color w:val="000000"/>
        </w:rPr>
      </w:pPr>
    </w:p>
    <w:p w:rsidR="00DE3C53" w:rsidRPr="0021162B" w:rsidRDefault="00DE3C53" w:rsidP="00E51DFC">
      <w:pPr>
        <w:spacing w:before="240" w:after="60"/>
        <w:outlineLvl w:val="8"/>
        <w:rPr>
          <w:rFonts w:ascii="Arial" w:hAnsi="Arial" w:cs="Arial"/>
          <w:strike/>
          <w:color w:val="000000"/>
        </w:rPr>
      </w:pPr>
      <w:r w:rsidRPr="0021162B">
        <w:rPr>
          <w:rFonts w:ascii="Arial" w:hAnsi="Arial" w:cs="Arial"/>
          <w:strike/>
          <w:color w:val="000000"/>
        </w:rPr>
        <w:t>Szociális és mentálhigiénés munkatárs</w:t>
      </w:r>
    </w:p>
    <w:p w:rsidR="00DE3C53" w:rsidRPr="0021162B" w:rsidRDefault="00DE3C53" w:rsidP="00E51DFC">
      <w:pPr>
        <w:tabs>
          <w:tab w:val="left" w:pos="4253"/>
        </w:tabs>
        <w:jc w:val="both"/>
        <w:rPr>
          <w:strike/>
          <w:color w:val="000000"/>
        </w:rPr>
      </w:pPr>
    </w:p>
    <w:p w:rsidR="00DE3C53" w:rsidRPr="0021162B" w:rsidRDefault="00DE3C53" w:rsidP="00E51DFC">
      <w:pPr>
        <w:rPr>
          <w:strike/>
          <w:color w:val="000000"/>
        </w:rPr>
      </w:pPr>
      <w:r w:rsidRPr="0021162B">
        <w:rPr>
          <w:strike/>
          <w:color w:val="000000"/>
        </w:rPr>
        <w:t>Feladata:</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az éjjeli menedékhelyet igénybe vevő hajléktalan emberek gondozása,</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mentálhigiénés gondozás, egyéni esetkezelés, csoport vagy közösségi szociális munka szervezése a hajléktalan emberek körében,</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segítséget nyújt az éjjeli menedékhelyet igénybevevők problémáinak megoldásában,</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életvezetési és egyéb tanácsokat ad a hajléktalan embereknek. Segíti az ügyintézőt a szociális és egyéb ügyek intézésében,</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segítséget nyújt a hajléktalan embereknek a családi, társadalmi kapcsolatok fenntartásában, rendezésében,</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felméri a szükségleteket, erőforrásokat, mozgósítja, aktivizálja azokat,</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törekszik az egyének, csoportok „erős pontjainak” azonosítására,</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kapcsolatot tart a formális, informális szervezetekkel, intézményekkel, támogató rendszerekkel,</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előkészíti az éjjeli menedékhelyre történő felvételeket, tájékoztatja az igénybevevőt a házirendről, egyéni fejlődés érdekében szerződéseket köt,</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részt vesz a rehabilitációt célzó foglalkoztatások megszervezésében,</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az érték és pénzkezelési szabályzatának megfelelően kezeli az igénybevevők értékeit és pénzeszközeit,</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szükség estén természetbeni, pénzbeni juttatásokat nyújt,</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előkészíti az átmeneti szállásra való felvételt, segíti az előgondozást,</w:t>
      </w:r>
    </w:p>
    <w:p w:rsidR="00DE3C53" w:rsidRPr="0021162B" w:rsidRDefault="00DE3C53" w:rsidP="008115D7">
      <w:pPr>
        <w:numPr>
          <w:ilvl w:val="0"/>
          <w:numId w:val="32"/>
        </w:numPr>
        <w:tabs>
          <w:tab w:val="clear" w:pos="360"/>
          <w:tab w:val="num" w:pos="993"/>
        </w:tabs>
        <w:ind w:left="993" w:hanging="426"/>
        <w:jc w:val="both"/>
        <w:rPr>
          <w:strike/>
          <w:color w:val="000000"/>
        </w:rPr>
      </w:pPr>
      <w:r w:rsidRPr="0021162B">
        <w:rPr>
          <w:strike/>
          <w:color w:val="000000"/>
        </w:rPr>
        <w:t>szolgáltatási tevékenységéről nyilvántartást vezet.</w:t>
      </w:r>
    </w:p>
    <w:p w:rsidR="00DE3C53" w:rsidRPr="0021162B" w:rsidRDefault="00DE3C53" w:rsidP="00E51DFC">
      <w:pPr>
        <w:rPr>
          <w:strike/>
          <w:color w:val="000000"/>
        </w:rPr>
      </w:pPr>
    </w:p>
    <w:p w:rsidR="00DE3C53" w:rsidRPr="0021162B" w:rsidRDefault="00DE3C53" w:rsidP="00E51DFC">
      <w:pPr>
        <w:rPr>
          <w:strike/>
          <w:color w:val="000000"/>
        </w:rPr>
      </w:pPr>
    </w:p>
    <w:p w:rsidR="00DE3C53" w:rsidRPr="0021162B" w:rsidRDefault="00DE3C53" w:rsidP="00E51DFC">
      <w:pPr>
        <w:rPr>
          <w:strike/>
          <w:color w:val="000000"/>
        </w:rPr>
      </w:pPr>
    </w:p>
    <w:p w:rsidR="00DE3C53" w:rsidRPr="0021162B" w:rsidRDefault="00DE3C53" w:rsidP="00E51DFC">
      <w:pPr>
        <w:rPr>
          <w:strike/>
          <w:color w:val="000000"/>
        </w:rPr>
      </w:pPr>
    </w:p>
    <w:p w:rsidR="00DE3C53" w:rsidRPr="0021162B" w:rsidRDefault="00DE3C53" w:rsidP="00E51DFC">
      <w:pPr>
        <w:rPr>
          <w:strike/>
          <w:color w:val="000000"/>
        </w:rPr>
      </w:pPr>
    </w:p>
    <w:p w:rsidR="00DE3C53" w:rsidRPr="0021162B" w:rsidRDefault="00DE3C53" w:rsidP="00E51DFC">
      <w:pPr>
        <w:rPr>
          <w:strike/>
          <w:color w:val="000000"/>
        </w:rPr>
      </w:pPr>
    </w:p>
    <w:p w:rsidR="00DE3C53" w:rsidRPr="0021162B" w:rsidRDefault="00DE3C53" w:rsidP="00E51DFC">
      <w:pPr>
        <w:rPr>
          <w:strike/>
          <w:color w:val="000000"/>
        </w:rPr>
      </w:pPr>
    </w:p>
    <w:p w:rsidR="00DE3C53" w:rsidRPr="0021162B" w:rsidRDefault="00DE3C53" w:rsidP="00E51DFC">
      <w:pPr>
        <w:spacing w:before="240" w:after="60"/>
        <w:outlineLvl w:val="8"/>
        <w:rPr>
          <w:strike/>
          <w:color w:val="000000"/>
        </w:rPr>
      </w:pPr>
      <w:r w:rsidRPr="0021162B">
        <w:rPr>
          <w:strike/>
          <w:color w:val="000000"/>
        </w:rPr>
        <w:t>Rehabilitációt és utógondozást végző szociális és mentálhigiénés munkatárs</w:t>
      </w:r>
    </w:p>
    <w:p w:rsidR="00DE3C53" w:rsidRPr="0021162B" w:rsidRDefault="00DE3C53" w:rsidP="00E51DFC">
      <w:pPr>
        <w:tabs>
          <w:tab w:val="left" w:pos="4253"/>
        </w:tabs>
        <w:jc w:val="both"/>
        <w:rPr>
          <w:strike/>
          <w:color w:val="000000"/>
        </w:rPr>
      </w:pPr>
    </w:p>
    <w:p w:rsidR="00DE3C53" w:rsidRPr="0021162B" w:rsidRDefault="00DE3C53" w:rsidP="00E51DFC">
      <w:pPr>
        <w:rPr>
          <w:strike/>
          <w:color w:val="000000"/>
        </w:rPr>
      </w:pPr>
      <w:r w:rsidRPr="0021162B">
        <w:rPr>
          <w:strike/>
          <w:color w:val="000000"/>
        </w:rPr>
        <w:t>Feladata:</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az átmeneti szálláson élő hajléktalanok gondozása,</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megismeri az átmeneti szállásra felvételt kérők előéletét, motivációit, jövőbeli elképzeléseit,</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az éjjeli menedékhelyen dolgozó szociális munkással közösen előkészíti a felvételt, előgondozást végez,</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egyéni esetkezelést végez, szerződést köt rehabilitációra, reintegrációra,</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a klienssel kötött szerződés teljesítésének megvalósulását folyamatosan ellenőrzi, értékeli,</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előkészíti a havi felülvizsgálatokat, illetve a kiemelt vizsgálatot,</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az átmeneti szállón élők bevonásával szervezi a közösségi életet,</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segítséget nyújt a munkahely keresésében, megtartásában,</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segít a társas kapcsolatok rendezésében,</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csoportokat szervez, vezet,</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munkája során együttműködik a más tevékenységet végző szociális munkásokkal,</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megszervezi és részt vesz a lakógyűlésen,</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előkészíti az utógondozást,</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segíti a lakhatás rendezését, a lakókörnyezetbe való beilleszkedést, felveszi a kapcsolatot a területen működő alapellátást nyújtó intézményekkel,</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a szállásról kikerült hajléktalanokat legalább 6 hónapig nyomon követi, utógondozói feladatokat lát el. E feladat körében tájékozódik a kliense életkörülményeiről, illetve intézményi jogviszony fenntartása esetén segíti életvezetését,</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speciális rehabilitációs csoportokat működtet, azonosítja a klienscsoportok szükségleteit, részükre adekvát szolgáltatásokat szervez,</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szakmai módszertani anyagokat készít,</w:t>
      </w:r>
    </w:p>
    <w:p w:rsidR="00DE3C53" w:rsidRPr="0021162B" w:rsidRDefault="00DE3C53" w:rsidP="008115D7">
      <w:pPr>
        <w:numPr>
          <w:ilvl w:val="0"/>
          <w:numId w:val="32"/>
        </w:numPr>
        <w:tabs>
          <w:tab w:val="clear" w:pos="360"/>
          <w:tab w:val="num" w:pos="993"/>
        </w:tabs>
        <w:ind w:left="993" w:hanging="426"/>
        <w:rPr>
          <w:strike/>
          <w:color w:val="000000"/>
        </w:rPr>
      </w:pPr>
      <w:r w:rsidRPr="0021162B">
        <w:rPr>
          <w:strike/>
          <w:color w:val="000000"/>
        </w:rPr>
        <w:t>szolgáltatási tevékenységéről nyilvántartást vezet.</w:t>
      </w:r>
    </w:p>
    <w:p w:rsidR="00DE3C53" w:rsidRPr="0021162B" w:rsidRDefault="00DE3C53" w:rsidP="00E51DFC">
      <w:pPr>
        <w:tabs>
          <w:tab w:val="left" w:pos="4253"/>
        </w:tabs>
        <w:jc w:val="both"/>
        <w:rPr>
          <w:strike/>
          <w:color w:val="000000"/>
        </w:rPr>
      </w:pPr>
    </w:p>
    <w:p w:rsidR="00DE3C53" w:rsidRPr="0021162B" w:rsidRDefault="00DE3C53" w:rsidP="00E51DFC">
      <w:pPr>
        <w:tabs>
          <w:tab w:val="left" w:pos="4253"/>
        </w:tabs>
        <w:jc w:val="both"/>
        <w:rPr>
          <w:strike/>
          <w:color w:val="000000"/>
        </w:rPr>
      </w:pPr>
    </w:p>
    <w:p w:rsidR="00DE3C53" w:rsidRPr="0021162B" w:rsidRDefault="00DE3C53" w:rsidP="00E51DFC">
      <w:pPr>
        <w:spacing w:before="240" w:after="60"/>
        <w:outlineLvl w:val="8"/>
        <w:rPr>
          <w:strike/>
          <w:color w:val="000000"/>
        </w:rPr>
      </w:pPr>
      <w:r w:rsidRPr="0021162B">
        <w:rPr>
          <w:strike/>
          <w:color w:val="000000"/>
        </w:rPr>
        <w:t>Szociális és mentálhigiénés munkatárs (Hajléktalanok otthona)</w:t>
      </w:r>
    </w:p>
    <w:p w:rsidR="00DE3C53" w:rsidRPr="0021162B" w:rsidRDefault="00DE3C53" w:rsidP="00E51DFC">
      <w:pPr>
        <w:tabs>
          <w:tab w:val="left" w:pos="4253"/>
        </w:tabs>
        <w:jc w:val="both"/>
        <w:rPr>
          <w:strike/>
          <w:color w:val="000000"/>
        </w:rPr>
      </w:pPr>
    </w:p>
    <w:p w:rsidR="00DE3C53" w:rsidRPr="0021162B" w:rsidRDefault="00DE3C53" w:rsidP="00E51DFC">
      <w:pPr>
        <w:jc w:val="both"/>
        <w:rPr>
          <w:strike/>
          <w:snapToGrid w:val="0"/>
          <w:color w:val="000000"/>
        </w:rPr>
      </w:pPr>
      <w:r w:rsidRPr="0021162B">
        <w:rPr>
          <w:strike/>
          <w:snapToGrid w:val="0"/>
          <w:color w:val="000000"/>
        </w:rPr>
        <w:t>Feladata:</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mentálhigiénés gondozást, egyéni esetkezelést, csoport, közösségi szociális munkát végez,</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segítséget nyújt a lakók problémáinak megoldásában,</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egyénre szabott szerződéseket köt,</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felméri a lakók szükségleteit,</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kapcsolatot tart formális, informális szervezetekkel, intézményekkel, támogató rendszerekkel,</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törekszik az egyének, csoportok „erős pontjainak” megismerésére, aktivizálására,</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a szociális és mentálhigiénés ellátáson belül gondoskodik a személyre szabott bánásmódról,</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segítséget nyújt a szociális és egyéb ügyek intézésében,</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segíti a lakókat a társadalmi, családi és baráti kapcsolatok fenntartásában,</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ösztönzi a lakókat, hogy hobbijaikat megőrizzék,</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megteremti a szabadidő kulturált eltöltésének feltételeit, segíti hasznos eltöltését,</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figyelmet fordít a lakók aktivitásának fenntartására,</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olyan programokat, foglalkoztatási lehetőségeket szervez, amik hasznos, értelmes munkavégzésre adnak lehetőséget,</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feladata kiterjed a megelőző és higiénés felügyeletre,</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megszervezi a rehabilitációs folyamatot,</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kórházba kerülés esetén látogatja a lakókat,</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rendszeresen ellenőrzi az otthon szobáit, tapasztalatait megbeszéli a lakókkal,</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részt vesz a gondozottak étkeztetésével kapcsolatos teendők megszervezésében,</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megismerteti a lakókkal a házirendet, felel annak betartásáért,</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részt vesz az előgondozásban,</w:t>
      </w:r>
    </w:p>
    <w:p w:rsidR="00DE3C53" w:rsidRPr="0021162B" w:rsidRDefault="00DE3C53" w:rsidP="008115D7">
      <w:pPr>
        <w:numPr>
          <w:ilvl w:val="0"/>
          <w:numId w:val="47"/>
        </w:numPr>
        <w:tabs>
          <w:tab w:val="clear" w:pos="360"/>
          <w:tab w:val="num" w:pos="993"/>
        </w:tabs>
        <w:ind w:left="993" w:hanging="426"/>
        <w:jc w:val="both"/>
        <w:rPr>
          <w:strike/>
          <w:snapToGrid w:val="0"/>
          <w:color w:val="000000"/>
        </w:rPr>
      </w:pPr>
      <w:r w:rsidRPr="0021162B">
        <w:rPr>
          <w:strike/>
          <w:snapToGrid w:val="0"/>
          <w:color w:val="000000"/>
        </w:rPr>
        <w:t>szolgáltatási tevékenységéről nyilvántartást vezet.</w:t>
      </w:r>
    </w:p>
    <w:p w:rsidR="00DE3C53" w:rsidRPr="0021162B" w:rsidRDefault="00DE3C53" w:rsidP="00E51DFC">
      <w:pPr>
        <w:tabs>
          <w:tab w:val="left" w:pos="4253"/>
        </w:tabs>
        <w:jc w:val="both"/>
        <w:rPr>
          <w:strike/>
          <w:color w:val="000000"/>
        </w:rPr>
      </w:pPr>
    </w:p>
    <w:p w:rsidR="00DE3C53" w:rsidRPr="0021162B" w:rsidRDefault="00DE3C53" w:rsidP="00E51DFC">
      <w:pPr>
        <w:tabs>
          <w:tab w:val="left" w:pos="4253"/>
        </w:tabs>
        <w:jc w:val="both"/>
        <w:rPr>
          <w:strike/>
          <w:color w:val="000000"/>
        </w:rPr>
      </w:pPr>
    </w:p>
    <w:p w:rsidR="00DE3C53" w:rsidRPr="0021162B" w:rsidRDefault="00DE3C53" w:rsidP="00E51DFC">
      <w:pPr>
        <w:tabs>
          <w:tab w:val="left" w:pos="4253"/>
        </w:tabs>
        <w:jc w:val="both"/>
        <w:rPr>
          <w:strike/>
          <w:color w:val="000000"/>
        </w:rPr>
      </w:pPr>
    </w:p>
    <w:p w:rsidR="00DE3C53" w:rsidRPr="0021162B" w:rsidRDefault="00DE3C53" w:rsidP="00E51DFC">
      <w:pPr>
        <w:spacing w:before="240" w:after="60"/>
        <w:outlineLvl w:val="8"/>
        <w:rPr>
          <w:rFonts w:ascii="Arial" w:hAnsi="Arial" w:cs="Arial"/>
          <w:strike/>
          <w:color w:val="000000"/>
        </w:rPr>
      </w:pPr>
      <w:r w:rsidRPr="0021162B">
        <w:rPr>
          <w:rFonts w:ascii="Arial" w:hAnsi="Arial" w:cs="Arial"/>
          <w:strike/>
          <w:color w:val="000000"/>
        </w:rPr>
        <w:t>Szociális gondozó-ápoló (éjjeli menedékhely, átmeneti szállás)</w:t>
      </w:r>
    </w:p>
    <w:p w:rsidR="00DE3C53" w:rsidRPr="0021162B" w:rsidRDefault="00DE3C53" w:rsidP="00E51DFC">
      <w:pPr>
        <w:tabs>
          <w:tab w:val="left" w:pos="4253"/>
        </w:tabs>
        <w:jc w:val="both"/>
        <w:rPr>
          <w:strike/>
          <w:color w:val="000000"/>
        </w:rPr>
      </w:pPr>
    </w:p>
    <w:p w:rsidR="00DE3C53" w:rsidRPr="0021162B" w:rsidRDefault="00DE3C53" w:rsidP="00E51DFC">
      <w:pPr>
        <w:rPr>
          <w:b/>
          <w:bCs/>
          <w:i/>
          <w:iCs/>
          <w:strike/>
          <w:color w:val="000000"/>
        </w:rPr>
      </w:pPr>
      <w:r w:rsidRPr="0021162B">
        <w:rPr>
          <w:strike/>
          <w:color w:val="000000"/>
        </w:rPr>
        <w:t>Feladata:</w:t>
      </w:r>
    </w:p>
    <w:p w:rsidR="00DE3C53" w:rsidRPr="0021162B" w:rsidRDefault="00DE3C53" w:rsidP="008115D7">
      <w:pPr>
        <w:numPr>
          <w:ilvl w:val="0"/>
          <w:numId w:val="46"/>
        </w:numPr>
        <w:tabs>
          <w:tab w:val="clear" w:pos="360"/>
          <w:tab w:val="num" w:pos="993"/>
        </w:tabs>
        <w:ind w:left="993" w:hanging="426"/>
        <w:jc w:val="both"/>
        <w:rPr>
          <w:strike/>
          <w:color w:val="000000"/>
        </w:rPr>
      </w:pPr>
      <w:r w:rsidRPr="0021162B">
        <w:rPr>
          <w:strike/>
          <w:color w:val="000000"/>
        </w:rPr>
        <w:t xml:space="preserve">  gondozói és ápolói feladatokat lát el az átmeneti szálláson, éjjeli menedékhelyen a betegszobában,</w:t>
      </w:r>
    </w:p>
    <w:p w:rsidR="00DE3C53" w:rsidRPr="0021162B" w:rsidRDefault="00DE3C53" w:rsidP="008115D7">
      <w:pPr>
        <w:numPr>
          <w:ilvl w:val="0"/>
          <w:numId w:val="46"/>
        </w:numPr>
        <w:tabs>
          <w:tab w:val="clear" w:pos="360"/>
          <w:tab w:val="num" w:pos="993"/>
        </w:tabs>
        <w:ind w:left="993" w:hanging="426"/>
        <w:jc w:val="both"/>
        <w:rPr>
          <w:strike/>
          <w:color w:val="000000"/>
        </w:rPr>
      </w:pPr>
      <w:r w:rsidRPr="0021162B">
        <w:rPr>
          <w:strike/>
          <w:color w:val="000000"/>
        </w:rPr>
        <w:t>felel a betegszoba szolgáltatásait igénybevevők testi higiénéjéért, és a szoba tisztaságáért,</w:t>
      </w:r>
    </w:p>
    <w:p w:rsidR="00DE3C53" w:rsidRPr="0021162B" w:rsidRDefault="00DE3C53" w:rsidP="008115D7">
      <w:pPr>
        <w:numPr>
          <w:ilvl w:val="0"/>
          <w:numId w:val="46"/>
        </w:numPr>
        <w:tabs>
          <w:tab w:val="clear" w:pos="360"/>
          <w:tab w:val="num" w:pos="993"/>
        </w:tabs>
        <w:ind w:left="993" w:hanging="426"/>
        <w:jc w:val="both"/>
        <w:rPr>
          <w:strike/>
          <w:color w:val="000000"/>
        </w:rPr>
      </w:pPr>
      <w:r w:rsidRPr="0021162B">
        <w:rPr>
          <w:strike/>
          <w:color w:val="000000"/>
        </w:rPr>
        <w:t>szervezi a gondozottak és a dolgozók egészségügyi ellátásával kapcsolatos teendőket,</w:t>
      </w:r>
    </w:p>
    <w:p w:rsidR="00DE3C53" w:rsidRPr="0021162B" w:rsidRDefault="00DE3C53" w:rsidP="008115D7">
      <w:pPr>
        <w:numPr>
          <w:ilvl w:val="0"/>
          <w:numId w:val="46"/>
        </w:numPr>
        <w:tabs>
          <w:tab w:val="clear" w:pos="360"/>
          <w:tab w:val="num" w:pos="993"/>
        </w:tabs>
        <w:ind w:left="993" w:hanging="426"/>
        <w:jc w:val="both"/>
        <w:rPr>
          <w:strike/>
          <w:color w:val="000000"/>
        </w:rPr>
      </w:pPr>
      <w:r w:rsidRPr="0021162B">
        <w:rPr>
          <w:strike/>
          <w:color w:val="000000"/>
        </w:rPr>
        <w:t>rendszeresen kapcsolatot tart az intézmény orvosával, mellette ápolói feladatokat lát el,</w:t>
      </w:r>
    </w:p>
    <w:p w:rsidR="00DE3C53" w:rsidRPr="0021162B" w:rsidRDefault="00DE3C53" w:rsidP="008115D7">
      <w:pPr>
        <w:numPr>
          <w:ilvl w:val="0"/>
          <w:numId w:val="46"/>
        </w:numPr>
        <w:tabs>
          <w:tab w:val="clear" w:pos="360"/>
          <w:tab w:val="num" w:pos="993"/>
        </w:tabs>
        <w:ind w:left="993" w:hanging="426"/>
        <w:jc w:val="both"/>
        <w:rPr>
          <w:strike/>
          <w:color w:val="000000"/>
        </w:rPr>
      </w:pPr>
      <w:r w:rsidRPr="0021162B">
        <w:rPr>
          <w:strike/>
          <w:color w:val="000000"/>
        </w:rPr>
        <w:t>követi az orvos utasításait</w:t>
      </w:r>
    </w:p>
    <w:p w:rsidR="00DE3C53" w:rsidRPr="0021162B" w:rsidRDefault="00DE3C53" w:rsidP="008115D7">
      <w:pPr>
        <w:numPr>
          <w:ilvl w:val="0"/>
          <w:numId w:val="46"/>
        </w:numPr>
        <w:tabs>
          <w:tab w:val="clear" w:pos="360"/>
          <w:tab w:val="num" w:pos="993"/>
        </w:tabs>
        <w:ind w:left="993" w:hanging="426"/>
        <w:jc w:val="both"/>
        <w:rPr>
          <w:strike/>
          <w:color w:val="000000"/>
        </w:rPr>
      </w:pPr>
      <w:r w:rsidRPr="0021162B">
        <w:rPr>
          <w:strike/>
          <w:color w:val="000000"/>
        </w:rPr>
        <w:t>részt vesz szabadidős foglalkoztatási programok szervezésében, lebonyolításában,</w:t>
      </w:r>
    </w:p>
    <w:p w:rsidR="00DE3C53" w:rsidRPr="0021162B" w:rsidRDefault="00DE3C53" w:rsidP="008115D7">
      <w:pPr>
        <w:numPr>
          <w:ilvl w:val="0"/>
          <w:numId w:val="46"/>
        </w:numPr>
        <w:tabs>
          <w:tab w:val="clear" w:pos="360"/>
          <w:tab w:val="num" w:pos="993"/>
        </w:tabs>
        <w:ind w:left="993" w:hanging="426"/>
        <w:jc w:val="both"/>
        <w:rPr>
          <w:strike/>
          <w:color w:val="000000"/>
        </w:rPr>
      </w:pPr>
      <w:r w:rsidRPr="0021162B">
        <w:rPr>
          <w:strike/>
          <w:color w:val="000000"/>
        </w:rPr>
        <w:t>részt vesz az étkeztetéssel kapcsolatos teendők elvégzésében,</w:t>
      </w:r>
    </w:p>
    <w:p w:rsidR="00DE3C53" w:rsidRPr="0021162B" w:rsidRDefault="00DE3C53" w:rsidP="008115D7">
      <w:pPr>
        <w:numPr>
          <w:ilvl w:val="0"/>
          <w:numId w:val="46"/>
        </w:numPr>
        <w:tabs>
          <w:tab w:val="clear" w:pos="360"/>
          <w:tab w:val="num" w:pos="993"/>
        </w:tabs>
        <w:ind w:left="993" w:hanging="426"/>
        <w:jc w:val="both"/>
        <w:rPr>
          <w:strike/>
          <w:color w:val="000000"/>
        </w:rPr>
      </w:pPr>
      <w:r w:rsidRPr="0021162B">
        <w:rPr>
          <w:strike/>
          <w:color w:val="000000"/>
        </w:rPr>
        <w:t>rendszeresen ellenőrzi a szobákat, tapasztalatait megbeszéli a lakókkal,</w:t>
      </w:r>
    </w:p>
    <w:p w:rsidR="00DE3C53" w:rsidRPr="0021162B" w:rsidRDefault="00DE3C53" w:rsidP="008115D7">
      <w:pPr>
        <w:numPr>
          <w:ilvl w:val="0"/>
          <w:numId w:val="46"/>
        </w:numPr>
        <w:tabs>
          <w:tab w:val="clear" w:pos="360"/>
          <w:tab w:val="num" w:pos="993"/>
        </w:tabs>
        <w:ind w:left="993" w:hanging="426"/>
        <w:jc w:val="both"/>
        <w:rPr>
          <w:strike/>
          <w:color w:val="000000"/>
        </w:rPr>
      </w:pPr>
      <w:r w:rsidRPr="0021162B">
        <w:rPr>
          <w:strike/>
          <w:color w:val="000000"/>
        </w:rPr>
        <w:t>ellátja a gondozással kapcsolatos feladatokat,</w:t>
      </w:r>
    </w:p>
    <w:p w:rsidR="00DE3C53" w:rsidRPr="0021162B" w:rsidRDefault="00DE3C53" w:rsidP="008115D7">
      <w:pPr>
        <w:numPr>
          <w:ilvl w:val="0"/>
          <w:numId w:val="46"/>
        </w:numPr>
        <w:tabs>
          <w:tab w:val="clear" w:pos="360"/>
          <w:tab w:val="num" w:pos="993"/>
        </w:tabs>
        <w:ind w:left="993" w:hanging="426"/>
        <w:jc w:val="both"/>
        <w:rPr>
          <w:strike/>
          <w:color w:val="000000"/>
        </w:rPr>
      </w:pPr>
      <w:r w:rsidRPr="0021162B">
        <w:rPr>
          <w:strike/>
          <w:color w:val="000000"/>
        </w:rPr>
        <w:t>az igénybevevőket bevonja a környezet tisztántartásába, a ház körüli munkák elvégzésébe,</w:t>
      </w:r>
    </w:p>
    <w:p w:rsidR="00DE3C53" w:rsidRPr="0021162B" w:rsidRDefault="00DE3C53" w:rsidP="008115D7">
      <w:pPr>
        <w:numPr>
          <w:ilvl w:val="0"/>
          <w:numId w:val="46"/>
        </w:numPr>
        <w:tabs>
          <w:tab w:val="clear" w:pos="360"/>
          <w:tab w:val="num" w:pos="993"/>
        </w:tabs>
        <w:ind w:left="993" w:hanging="426"/>
        <w:jc w:val="both"/>
        <w:rPr>
          <w:strike/>
          <w:color w:val="000000"/>
        </w:rPr>
      </w:pPr>
      <w:r w:rsidRPr="0021162B">
        <w:rPr>
          <w:strike/>
          <w:color w:val="000000"/>
        </w:rPr>
        <w:t>a szociális munkás irányításával bekapcsolódik az intézményi programokba,</w:t>
      </w:r>
    </w:p>
    <w:p w:rsidR="00DE3C53" w:rsidRPr="0021162B" w:rsidRDefault="00DE3C53" w:rsidP="008115D7">
      <w:pPr>
        <w:numPr>
          <w:ilvl w:val="0"/>
          <w:numId w:val="46"/>
        </w:numPr>
        <w:tabs>
          <w:tab w:val="clear" w:pos="360"/>
          <w:tab w:val="num" w:pos="993"/>
        </w:tabs>
        <w:ind w:left="993" w:hanging="426"/>
        <w:jc w:val="both"/>
        <w:rPr>
          <w:strike/>
          <w:snapToGrid w:val="0"/>
          <w:color w:val="000000"/>
        </w:rPr>
      </w:pPr>
      <w:r w:rsidRPr="0021162B">
        <w:rPr>
          <w:strike/>
          <w:snapToGrid w:val="0"/>
          <w:color w:val="000000"/>
        </w:rPr>
        <w:t>szolgáltatási tevékenységéről nyilvántartást vezet.</w:t>
      </w:r>
    </w:p>
    <w:p w:rsidR="00DE3C53" w:rsidRPr="0021162B" w:rsidRDefault="00DE3C53" w:rsidP="00E51DFC">
      <w:pPr>
        <w:tabs>
          <w:tab w:val="left" w:pos="4253"/>
        </w:tabs>
        <w:jc w:val="both"/>
        <w:rPr>
          <w:color w:val="000000"/>
        </w:rPr>
      </w:pPr>
    </w:p>
    <w:p w:rsidR="00DE3C53" w:rsidRPr="0021162B" w:rsidRDefault="00DE3C53" w:rsidP="00E51DFC">
      <w:pPr>
        <w:tabs>
          <w:tab w:val="left" w:pos="4253"/>
        </w:tabs>
        <w:jc w:val="both"/>
        <w:rPr>
          <w:strike/>
          <w:color w:val="000000"/>
        </w:rPr>
      </w:pPr>
      <w:r w:rsidRPr="0021162B">
        <w:rPr>
          <w:color w:val="000000"/>
        </w:rPr>
        <w:br w:type="page"/>
      </w:r>
      <w:r w:rsidRPr="0021162B">
        <w:rPr>
          <w:strike/>
          <w:color w:val="000000"/>
        </w:rPr>
        <w:t>Szociális gondozó-ápoló (Hajléktalanok otthona)</w:t>
      </w:r>
    </w:p>
    <w:p w:rsidR="00DE3C53" w:rsidRPr="0021162B" w:rsidRDefault="00DE3C53" w:rsidP="00E51DFC">
      <w:pPr>
        <w:tabs>
          <w:tab w:val="left" w:pos="4253"/>
        </w:tabs>
        <w:jc w:val="both"/>
        <w:rPr>
          <w:i/>
          <w:iCs/>
          <w:strike/>
          <w:color w:val="000000"/>
        </w:rPr>
      </w:pPr>
    </w:p>
    <w:p w:rsidR="00DE3C53" w:rsidRPr="0021162B" w:rsidRDefault="00DE3C53" w:rsidP="00E51DFC">
      <w:pPr>
        <w:rPr>
          <w:strike/>
          <w:color w:val="000000"/>
        </w:rPr>
      </w:pPr>
      <w:r w:rsidRPr="0021162B">
        <w:rPr>
          <w:strike/>
          <w:color w:val="000000"/>
        </w:rPr>
        <w:t>Feladata:</w:t>
      </w:r>
    </w:p>
    <w:p w:rsidR="00DE3C53" w:rsidRPr="0021162B" w:rsidRDefault="00DE3C53" w:rsidP="008115D7">
      <w:pPr>
        <w:numPr>
          <w:ilvl w:val="0"/>
          <w:numId w:val="44"/>
        </w:numPr>
        <w:tabs>
          <w:tab w:val="clear" w:pos="360"/>
          <w:tab w:val="num" w:pos="993"/>
        </w:tabs>
        <w:ind w:left="993" w:hanging="426"/>
        <w:jc w:val="both"/>
        <w:rPr>
          <w:strike/>
          <w:color w:val="000000"/>
        </w:rPr>
      </w:pPr>
      <w:r w:rsidRPr="0021162B">
        <w:rPr>
          <w:strike/>
          <w:color w:val="000000"/>
        </w:rPr>
        <w:t xml:space="preserve"> ápolási-gondozási feladatokat lát el, részt vesz az egyéni gondozási, ápolási terv elkészítésében, megvalósításában,</w:t>
      </w:r>
    </w:p>
    <w:p w:rsidR="00DE3C53" w:rsidRPr="0021162B" w:rsidRDefault="00DE3C53" w:rsidP="008115D7">
      <w:pPr>
        <w:numPr>
          <w:ilvl w:val="0"/>
          <w:numId w:val="44"/>
        </w:numPr>
        <w:tabs>
          <w:tab w:val="clear" w:pos="360"/>
          <w:tab w:val="num" w:pos="993"/>
        </w:tabs>
        <w:ind w:left="993" w:hanging="426"/>
        <w:jc w:val="both"/>
        <w:rPr>
          <w:strike/>
          <w:color w:val="000000"/>
        </w:rPr>
      </w:pPr>
      <w:r w:rsidRPr="0021162B">
        <w:rPr>
          <w:strike/>
          <w:color w:val="000000"/>
        </w:rPr>
        <w:t>felel az intézmény tisztántartásáért,</w:t>
      </w:r>
    </w:p>
    <w:p w:rsidR="00DE3C53" w:rsidRPr="0021162B" w:rsidRDefault="00DE3C53" w:rsidP="008115D7">
      <w:pPr>
        <w:numPr>
          <w:ilvl w:val="0"/>
          <w:numId w:val="44"/>
        </w:numPr>
        <w:tabs>
          <w:tab w:val="clear" w:pos="360"/>
          <w:tab w:val="num" w:pos="993"/>
        </w:tabs>
        <w:ind w:left="993" w:hanging="426"/>
        <w:jc w:val="both"/>
        <w:rPr>
          <w:strike/>
          <w:color w:val="000000"/>
        </w:rPr>
      </w:pPr>
      <w:r w:rsidRPr="0021162B">
        <w:rPr>
          <w:strike/>
          <w:color w:val="000000"/>
        </w:rPr>
        <w:t>hetente elvégzi a gondozottak ágyneműjének, törölközőinek tisztítását, vasalását,</w:t>
      </w:r>
    </w:p>
    <w:p w:rsidR="00DE3C53" w:rsidRPr="0021162B" w:rsidRDefault="00DE3C53" w:rsidP="008115D7">
      <w:pPr>
        <w:numPr>
          <w:ilvl w:val="0"/>
          <w:numId w:val="44"/>
        </w:numPr>
        <w:tabs>
          <w:tab w:val="clear" w:pos="360"/>
          <w:tab w:val="num" w:pos="993"/>
        </w:tabs>
        <w:ind w:left="993" w:hanging="426"/>
        <w:jc w:val="both"/>
        <w:rPr>
          <w:strike/>
          <w:color w:val="000000"/>
        </w:rPr>
      </w:pPr>
      <w:r w:rsidRPr="0021162B">
        <w:rPr>
          <w:strike/>
          <w:color w:val="000000"/>
        </w:rPr>
        <w:t>segítséget nyújt a gondozottak személyes holmijának tisztán tartásában,</w:t>
      </w:r>
    </w:p>
    <w:p w:rsidR="00DE3C53" w:rsidRPr="0021162B" w:rsidRDefault="00DE3C53" w:rsidP="008115D7">
      <w:pPr>
        <w:numPr>
          <w:ilvl w:val="0"/>
          <w:numId w:val="44"/>
        </w:numPr>
        <w:tabs>
          <w:tab w:val="clear" w:pos="360"/>
          <w:tab w:val="num" w:pos="993"/>
        </w:tabs>
        <w:ind w:left="993" w:hanging="426"/>
        <w:jc w:val="both"/>
        <w:rPr>
          <w:strike/>
          <w:color w:val="000000"/>
        </w:rPr>
      </w:pPr>
      <w:r w:rsidRPr="0021162B">
        <w:rPr>
          <w:strike/>
          <w:color w:val="000000"/>
        </w:rPr>
        <w:t>részt vesz a gondozottak étkezésével kapcsolatos teendők elvégzésében,</w:t>
      </w:r>
    </w:p>
    <w:p w:rsidR="00DE3C53" w:rsidRPr="0021162B" w:rsidRDefault="00DE3C53" w:rsidP="008115D7">
      <w:pPr>
        <w:numPr>
          <w:ilvl w:val="0"/>
          <w:numId w:val="45"/>
        </w:numPr>
        <w:tabs>
          <w:tab w:val="clear" w:pos="360"/>
          <w:tab w:val="num" w:pos="993"/>
        </w:tabs>
        <w:ind w:left="993" w:hanging="426"/>
        <w:jc w:val="both"/>
        <w:rPr>
          <w:strike/>
          <w:color w:val="000000"/>
        </w:rPr>
      </w:pPr>
      <w:r w:rsidRPr="0021162B">
        <w:rPr>
          <w:strike/>
          <w:color w:val="000000"/>
        </w:rPr>
        <w:t>a gondozottakat bevonja a környezet tisztán tartásába, a ház körüli munkákba, szükség esetén segítséget nyújt elvégzésében,</w:t>
      </w:r>
    </w:p>
    <w:p w:rsidR="00DE3C53" w:rsidRPr="0021162B" w:rsidRDefault="00DE3C53" w:rsidP="008115D7">
      <w:pPr>
        <w:numPr>
          <w:ilvl w:val="0"/>
          <w:numId w:val="45"/>
        </w:numPr>
        <w:tabs>
          <w:tab w:val="clear" w:pos="360"/>
          <w:tab w:val="num" w:pos="993"/>
        </w:tabs>
        <w:ind w:left="993" w:hanging="426"/>
        <w:jc w:val="both"/>
        <w:rPr>
          <w:strike/>
          <w:color w:val="000000"/>
        </w:rPr>
      </w:pPr>
      <w:r w:rsidRPr="0021162B">
        <w:rPr>
          <w:strike/>
          <w:color w:val="000000"/>
        </w:rPr>
        <w:t>gondoskodik a lakók étkezésének megszervezéséről,</w:t>
      </w:r>
    </w:p>
    <w:p w:rsidR="00DE3C53" w:rsidRPr="0021162B" w:rsidRDefault="00DE3C53" w:rsidP="008115D7">
      <w:pPr>
        <w:numPr>
          <w:ilvl w:val="0"/>
          <w:numId w:val="45"/>
        </w:numPr>
        <w:tabs>
          <w:tab w:val="clear" w:pos="360"/>
          <w:tab w:val="num" w:pos="993"/>
        </w:tabs>
        <w:ind w:left="993" w:hanging="426"/>
        <w:jc w:val="both"/>
        <w:rPr>
          <w:strike/>
          <w:color w:val="000000"/>
        </w:rPr>
      </w:pPr>
      <w:r w:rsidRPr="0021162B">
        <w:rPr>
          <w:strike/>
          <w:color w:val="000000"/>
        </w:rPr>
        <w:t>gondoskodik az intézmény tisztántartásának megszervezéséről,</w:t>
      </w:r>
    </w:p>
    <w:p w:rsidR="00DE3C53" w:rsidRPr="0021162B" w:rsidRDefault="00DE3C53" w:rsidP="008115D7">
      <w:pPr>
        <w:numPr>
          <w:ilvl w:val="0"/>
          <w:numId w:val="45"/>
        </w:numPr>
        <w:tabs>
          <w:tab w:val="clear" w:pos="360"/>
          <w:tab w:val="num" w:pos="993"/>
        </w:tabs>
        <w:ind w:left="993" w:hanging="426"/>
        <w:jc w:val="both"/>
        <w:rPr>
          <w:strike/>
          <w:color w:val="000000"/>
        </w:rPr>
      </w:pPr>
      <w:r w:rsidRPr="0021162B">
        <w:rPr>
          <w:strike/>
          <w:color w:val="000000"/>
        </w:rPr>
        <w:t>gondoskodik a lakók szabadidős programjairól,</w:t>
      </w:r>
    </w:p>
    <w:p w:rsidR="00DE3C53" w:rsidRPr="0021162B" w:rsidRDefault="00DE3C53" w:rsidP="008115D7">
      <w:pPr>
        <w:numPr>
          <w:ilvl w:val="0"/>
          <w:numId w:val="45"/>
        </w:numPr>
        <w:tabs>
          <w:tab w:val="clear" w:pos="360"/>
          <w:tab w:val="num" w:pos="993"/>
        </w:tabs>
        <w:ind w:left="993" w:hanging="426"/>
        <w:jc w:val="both"/>
        <w:rPr>
          <w:strike/>
          <w:color w:val="000000"/>
        </w:rPr>
      </w:pPr>
      <w:r w:rsidRPr="0021162B">
        <w:rPr>
          <w:strike/>
          <w:color w:val="000000"/>
        </w:rPr>
        <w:t>szükség esetén gondoskodik az intézményi textíliák cseréjéről,</w:t>
      </w:r>
    </w:p>
    <w:p w:rsidR="00DE3C53" w:rsidRPr="0021162B" w:rsidRDefault="00DE3C53" w:rsidP="008115D7">
      <w:pPr>
        <w:numPr>
          <w:ilvl w:val="0"/>
          <w:numId w:val="45"/>
        </w:numPr>
        <w:tabs>
          <w:tab w:val="clear" w:pos="360"/>
          <w:tab w:val="num" w:pos="993"/>
        </w:tabs>
        <w:ind w:left="993" w:hanging="426"/>
        <w:jc w:val="both"/>
        <w:rPr>
          <w:strike/>
          <w:color w:val="000000"/>
        </w:rPr>
      </w:pPr>
      <w:r w:rsidRPr="0021162B">
        <w:rPr>
          <w:strike/>
          <w:color w:val="000000"/>
        </w:rPr>
        <w:t>irányítja a lakók mosási és egyéb háztartási munkáit,</w:t>
      </w:r>
    </w:p>
    <w:p w:rsidR="00DE3C53" w:rsidRPr="0021162B" w:rsidRDefault="00DE3C53" w:rsidP="008115D7">
      <w:pPr>
        <w:numPr>
          <w:ilvl w:val="0"/>
          <w:numId w:val="45"/>
        </w:numPr>
        <w:tabs>
          <w:tab w:val="clear" w:pos="360"/>
          <w:tab w:val="num" w:pos="993"/>
        </w:tabs>
        <w:ind w:left="993" w:hanging="426"/>
        <w:jc w:val="both"/>
        <w:rPr>
          <w:strike/>
          <w:color w:val="000000"/>
        </w:rPr>
      </w:pPr>
      <w:r w:rsidRPr="0021162B">
        <w:rPr>
          <w:strike/>
          <w:color w:val="000000"/>
        </w:rPr>
        <w:t>a szociális munkás irányításával bekapcsolódik az intézményi programokba,</w:t>
      </w:r>
    </w:p>
    <w:p w:rsidR="00DE3C53" w:rsidRPr="0021162B" w:rsidRDefault="00DE3C53" w:rsidP="008115D7">
      <w:pPr>
        <w:numPr>
          <w:ilvl w:val="0"/>
          <w:numId w:val="45"/>
        </w:numPr>
        <w:tabs>
          <w:tab w:val="clear" w:pos="360"/>
          <w:tab w:val="num" w:pos="993"/>
        </w:tabs>
        <w:ind w:left="993" w:hanging="426"/>
        <w:jc w:val="both"/>
        <w:rPr>
          <w:strike/>
          <w:snapToGrid w:val="0"/>
          <w:color w:val="000000"/>
        </w:rPr>
      </w:pPr>
      <w:r w:rsidRPr="0021162B">
        <w:rPr>
          <w:strike/>
          <w:snapToGrid w:val="0"/>
          <w:color w:val="000000"/>
        </w:rPr>
        <w:t>szolgáltatási tevékenységéről nyilvántartást vezet.</w:t>
      </w:r>
    </w:p>
    <w:p w:rsidR="00DE3C53" w:rsidRPr="0021162B" w:rsidRDefault="00DE3C53" w:rsidP="00E51DFC">
      <w:pPr>
        <w:ind w:left="567"/>
        <w:jc w:val="both"/>
        <w:rPr>
          <w:strike/>
          <w:snapToGrid w:val="0"/>
          <w:color w:val="000000"/>
        </w:rPr>
      </w:pPr>
    </w:p>
    <w:p w:rsidR="00DE3C53" w:rsidRPr="0021162B" w:rsidRDefault="00DE3C53" w:rsidP="00E51DFC">
      <w:pPr>
        <w:tabs>
          <w:tab w:val="left" w:pos="4253"/>
        </w:tabs>
        <w:jc w:val="both"/>
        <w:rPr>
          <w:b/>
          <w:bCs/>
          <w:i/>
          <w:iCs/>
          <w:strike/>
          <w:color w:val="000000"/>
        </w:rPr>
      </w:pPr>
      <w:r w:rsidRPr="0021162B">
        <w:rPr>
          <w:b/>
          <w:bCs/>
          <w:i/>
          <w:iCs/>
          <w:strike/>
          <w:color w:val="000000"/>
        </w:rPr>
        <w:t>Szociális gondozó (éjjeli menedékhely, átmeneti szállás)</w:t>
      </w:r>
    </w:p>
    <w:p w:rsidR="00DE3C53" w:rsidRPr="0021162B" w:rsidRDefault="00DE3C53" w:rsidP="00E51DFC">
      <w:pPr>
        <w:tabs>
          <w:tab w:val="left" w:pos="4253"/>
        </w:tabs>
        <w:jc w:val="both"/>
        <w:rPr>
          <w:b/>
          <w:bCs/>
          <w:strike/>
          <w:color w:val="000000"/>
        </w:rPr>
      </w:pPr>
    </w:p>
    <w:p w:rsidR="00DE3C53" w:rsidRPr="0021162B" w:rsidRDefault="00DE3C53" w:rsidP="00E51DFC">
      <w:pPr>
        <w:tabs>
          <w:tab w:val="left" w:pos="4253"/>
        </w:tabs>
        <w:jc w:val="both"/>
        <w:rPr>
          <w:strike/>
          <w:color w:val="000000"/>
        </w:rPr>
      </w:pPr>
      <w:r w:rsidRPr="0021162B">
        <w:rPr>
          <w:strike/>
          <w:color w:val="000000"/>
        </w:rPr>
        <w:t>Feladata:</w:t>
      </w:r>
    </w:p>
    <w:p w:rsidR="00DE3C53" w:rsidRPr="0021162B" w:rsidRDefault="00DE3C53" w:rsidP="008115D7">
      <w:pPr>
        <w:numPr>
          <w:ilvl w:val="0"/>
          <w:numId w:val="57"/>
        </w:numPr>
        <w:tabs>
          <w:tab w:val="num" w:pos="993"/>
          <w:tab w:val="left" w:pos="4253"/>
        </w:tabs>
        <w:ind w:left="993" w:hanging="426"/>
        <w:jc w:val="both"/>
        <w:rPr>
          <w:strike/>
          <w:color w:val="000000"/>
        </w:rPr>
      </w:pPr>
      <w:r w:rsidRPr="0021162B">
        <w:rPr>
          <w:strike/>
          <w:color w:val="000000"/>
        </w:rPr>
        <w:t xml:space="preserve"> szervezi, ellenőrzi a szálláson élők esti és éjszakai ellátását,</w:t>
      </w:r>
    </w:p>
    <w:p w:rsidR="00DE3C53" w:rsidRPr="0021162B" w:rsidRDefault="00DE3C53" w:rsidP="008115D7">
      <w:pPr>
        <w:numPr>
          <w:ilvl w:val="0"/>
          <w:numId w:val="57"/>
        </w:numPr>
        <w:tabs>
          <w:tab w:val="num" w:pos="993"/>
          <w:tab w:val="left" w:pos="4253"/>
        </w:tabs>
        <w:ind w:left="993" w:hanging="426"/>
        <w:jc w:val="both"/>
        <w:rPr>
          <w:strike/>
          <w:color w:val="000000"/>
        </w:rPr>
      </w:pPr>
      <w:r w:rsidRPr="0021162B">
        <w:rPr>
          <w:strike/>
          <w:color w:val="000000"/>
        </w:rPr>
        <w:t>felel a nyugalmas környezet megteremtéséért,</w:t>
      </w:r>
    </w:p>
    <w:p w:rsidR="00DE3C53" w:rsidRPr="0021162B" w:rsidRDefault="00DE3C53" w:rsidP="008115D7">
      <w:pPr>
        <w:numPr>
          <w:ilvl w:val="0"/>
          <w:numId w:val="57"/>
        </w:numPr>
        <w:tabs>
          <w:tab w:val="num" w:pos="993"/>
          <w:tab w:val="left" w:pos="4253"/>
        </w:tabs>
        <w:ind w:left="993" w:hanging="426"/>
        <w:jc w:val="both"/>
        <w:rPr>
          <w:strike/>
          <w:color w:val="000000"/>
        </w:rPr>
      </w:pPr>
      <w:r w:rsidRPr="0021162B">
        <w:rPr>
          <w:strike/>
          <w:color w:val="000000"/>
        </w:rPr>
        <w:t>biztosítja az igénybevevők részére a tisztálkodáshoz szükséges kellékeket,</w:t>
      </w:r>
    </w:p>
    <w:p w:rsidR="00DE3C53" w:rsidRPr="0021162B" w:rsidRDefault="00DE3C53" w:rsidP="008115D7">
      <w:pPr>
        <w:numPr>
          <w:ilvl w:val="0"/>
          <w:numId w:val="57"/>
        </w:numPr>
        <w:tabs>
          <w:tab w:val="num" w:pos="993"/>
          <w:tab w:val="left" w:pos="4253"/>
        </w:tabs>
        <w:ind w:left="993" w:hanging="426"/>
        <w:jc w:val="both"/>
        <w:rPr>
          <w:strike/>
          <w:color w:val="000000"/>
        </w:rPr>
      </w:pPr>
      <w:r w:rsidRPr="0021162B">
        <w:rPr>
          <w:strike/>
          <w:color w:val="000000"/>
        </w:rPr>
        <w:t xml:space="preserve">szervezi az esti programokat, </w:t>
      </w:r>
    </w:p>
    <w:p w:rsidR="00DE3C53" w:rsidRPr="0021162B" w:rsidRDefault="00DE3C53" w:rsidP="008115D7">
      <w:pPr>
        <w:numPr>
          <w:ilvl w:val="0"/>
          <w:numId w:val="57"/>
        </w:numPr>
        <w:tabs>
          <w:tab w:val="num" w:pos="993"/>
          <w:tab w:val="left" w:pos="4253"/>
        </w:tabs>
        <w:ind w:left="993" w:hanging="426"/>
        <w:jc w:val="both"/>
        <w:rPr>
          <w:strike/>
          <w:color w:val="000000"/>
        </w:rPr>
      </w:pPr>
      <w:r w:rsidRPr="0021162B">
        <w:rPr>
          <w:strike/>
          <w:color w:val="000000"/>
        </w:rPr>
        <w:t>szükség esetén orvost mentőt hív,</w:t>
      </w:r>
    </w:p>
    <w:p w:rsidR="00DE3C53" w:rsidRPr="0021162B" w:rsidRDefault="00DE3C53" w:rsidP="008115D7">
      <w:pPr>
        <w:numPr>
          <w:ilvl w:val="0"/>
          <w:numId w:val="57"/>
        </w:numPr>
        <w:tabs>
          <w:tab w:val="num" w:pos="993"/>
          <w:tab w:val="left" w:pos="4253"/>
        </w:tabs>
        <w:ind w:left="993" w:hanging="426"/>
        <w:jc w:val="both"/>
        <w:rPr>
          <w:strike/>
          <w:color w:val="000000"/>
        </w:rPr>
      </w:pPr>
      <w:r w:rsidRPr="0021162B">
        <w:rPr>
          <w:strike/>
          <w:color w:val="000000"/>
        </w:rPr>
        <w:t>a lakók nyugalmát súlyosan veszélyeztető személyekkel szemben eljár, szükség esetén értesíti a rendőrséget,</w:t>
      </w:r>
    </w:p>
    <w:p w:rsidR="00DE3C53" w:rsidRPr="0021162B" w:rsidRDefault="00DE3C53" w:rsidP="008115D7">
      <w:pPr>
        <w:numPr>
          <w:ilvl w:val="0"/>
          <w:numId w:val="57"/>
        </w:numPr>
        <w:tabs>
          <w:tab w:val="num" w:pos="993"/>
          <w:tab w:val="left" w:pos="4253"/>
        </w:tabs>
        <w:ind w:left="993" w:hanging="426"/>
        <w:jc w:val="both"/>
        <w:rPr>
          <w:strike/>
          <w:color w:val="000000"/>
        </w:rPr>
      </w:pPr>
      <w:r w:rsidRPr="0021162B">
        <w:rPr>
          <w:strike/>
          <w:color w:val="000000"/>
        </w:rPr>
        <w:t>ügyelete alatt felmerülő konfliktusokról azonnal tájékoztatja közvetlen felettesét, annak távollétében az ügyvezető igazgatót,</w:t>
      </w:r>
    </w:p>
    <w:p w:rsidR="00DE3C53" w:rsidRPr="0021162B" w:rsidRDefault="00DE3C53" w:rsidP="008115D7">
      <w:pPr>
        <w:numPr>
          <w:ilvl w:val="0"/>
          <w:numId w:val="57"/>
        </w:numPr>
        <w:tabs>
          <w:tab w:val="num" w:pos="993"/>
          <w:tab w:val="left" w:pos="4253"/>
        </w:tabs>
        <w:ind w:left="993" w:hanging="426"/>
        <w:jc w:val="both"/>
        <w:rPr>
          <w:strike/>
          <w:color w:val="000000"/>
        </w:rPr>
      </w:pPr>
      <w:r w:rsidRPr="0021162B">
        <w:rPr>
          <w:strike/>
          <w:color w:val="000000"/>
        </w:rPr>
        <w:t>gondoskodik az intézmény és az intézmény környezete biztonságos őrzéséről.</w:t>
      </w:r>
    </w:p>
    <w:p w:rsidR="00DE3C53" w:rsidRPr="0021162B" w:rsidRDefault="00DE3C53" w:rsidP="00E51DFC">
      <w:pPr>
        <w:tabs>
          <w:tab w:val="left" w:pos="4253"/>
        </w:tabs>
        <w:jc w:val="both"/>
        <w:rPr>
          <w:strike/>
          <w:color w:val="000000"/>
        </w:rPr>
      </w:pPr>
    </w:p>
    <w:p w:rsidR="00DE3C53" w:rsidRPr="0021162B" w:rsidRDefault="00DE3C53" w:rsidP="00E51DFC">
      <w:pPr>
        <w:spacing w:before="240" w:after="60"/>
        <w:outlineLvl w:val="4"/>
        <w:rPr>
          <w:b/>
          <w:bCs/>
          <w:strike/>
          <w:color w:val="000000"/>
          <w:sz w:val="26"/>
          <w:szCs w:val="26"/>
        </w:rPr>
      </w:pPr>
      <w:r w:rsidRPr="0021162B">
        <w:rPr>
          <w:b/>
          <w:bCs/>
          <w:strike/>
          <w:color w:val="000000"/>
          <w:sz w:val="26"/>
          <w:szCs w:val="26"/>
        </w:rPr>
        <w:t>Takarító kisegítő</w:t>
      </w:r>
    </w:p>
    <w:p w:rsidR="00DE3C53" w:rsidRPr="0021162B" w:rsidRDefault="00DE3C53" w:rsidP="00E51DFC">
      <w:pPr>
        <w:tabs>
          <w:tab w:val="left" w:pos="4253"/>
        </w:tabs>
        <w:jc w:val="both"/>
        <w:rPr>
          <w:strike/>
          <w:color w:val="000000"/>
        </w:rPr>
      </w:pPr>
    </w:p>
    <w:p w:rsidR="00DE3C53" w:rsidRPr="0021162B" w:rsidRDefault="00DE3C53" w:rsidP="00E51DFC">
      <w:pPr>
        <w:tabs>
          <w:tab w:val="left" w:pos="4253"/>
        </w:tabs>
        <w:jc w:val="both"/>
        <w:rPr>
          <w:strike/>
          <w:color w:val="000000"/>
        </w:rPr>
      </w:pPr>
      <w:r w:rsidRPr="0021162B">
        <w:rPr>
          <w:strike/>
          <w:color w:val="000000"/>
        </w:rPr>
        <w:t>Feladata:</w:t>
      </w:r>
    </w:p>
    <w:p w:rsidR="00DE3C53" w:rsidRPr="0021162B" w:rsidRDefault="00DE3C53" w:rsidP="008115D7">
      <w:pPr>
        <w:numPr>
          <w:ilvl w:val="0"/>
          <w:numId w:val="55"/>
        </w:numPr>
        <w:tabs>
          <w:tab w:val="num" w:pos="993"/>
        </w:tabs>
        <w:ind w:left="993" w:hanging="426"/>
        <w:jc w:val="both"/>
        <w:rPr>
          <w:strike/>
          <w:color w:val="000000"/>
        </w:rPr>
      </w:pPr>
      <w:r w:rsidRPr="0021162B">
        <w:rPr>
          <w:strike/>
          <w:color w:val="000000"/>
        </w:rPr>
        <w:t>naponta elvégzi a mellékhelyiségek, közösségi helyiségek, betegszoba takarítását, az éjjeli menedékhely fertőtlenítését. Különösen nagy figyelmet fordít a mellékhelyiségek és a melegítőkonyha folyamatos rendjére, fertőtlenítésére,</w:t>
      </w:r>
    </w:p>
    <w:p w:rsidR="00DE3C53" w:rsidRPr="0021162B" w:rsidRDefault="00DE3C53" w:rsidP="008115D7">
      <w:pPr>
        <w:numPr>
          <w:ilvl w:val="0"/>
          <w:numId w:val="55"/>
        </w:numPr>
        <w:tabs>
          <w:tab w:val="num" w:pos="993"/>
        </w:tabs>
        <w:ind w:left="993" w:hanging="426"/>
        <w:jc w:val="both"/>
        <w:rPr>
          <w:strike/>
          <w:color w:val="000000"/>
        </w:rPr>
      </w:pPr>
      <w:r w:rsidRPr="0021162B">
        <w:rPr>
          <w:strike/>
          <w:color w:val="000000"/>
        </w:rPr>
        <w:t>naponta gondoskodik a szemét, és más hulladék összeszedéséről, zárt tárolásáról. Szükség szerint ablakokat, függönyöket tisztít,</w:t>
      </w:r>
    </w:p>
    <w:p w:rsidR="00DE3C53" w:rsidRPr="0021162B" w:rsidRDefault="00DE3C53" w:rsidP="008115D7">
      <w:pPr>
        <w:numPr>
          <w:ilvl w:val="0"/>
          <w:numId w:val="55"/>
        </w:numPr>
        <w:tabs>
          <w:tab w:val="num" w:pos="993"/>
        </w:tabs>
        <w:ind w:left="993" w:hanging="426"/>
        <w:jc w:val="both"/>
        <w:rPr>
          <w:strike/>
          <w:color w:val="000000"/>
        </w:rPr>
      </w:pPr>
      <w:r w:rsidRPr="0021162B">
        <w:rPr>
          <w:strike/>
          <w:color w:val="000000"/>
        </w:rPr>
        <w:t>bentlakásos intézményekben gondoskodik továbbá a szennyes ruha átvételéről, elvégzi a mosási, vasalási feladatokat,</w:t>
      </w:r>
    </w:p>
    <w:p w:rsidR="00DE3C53" w:rsidRPr="0021162B" w:rsidRDefault="00DE3C53" w:rsidP="008115D7">
      <w:pPr>
        <w:numPr>
          <w:ilvl w:val="0"/>
          <w:numId w:val="55"/>
        </w:numPr>
        <w:tabs>
          <w:tab w:val="num" w:pos="993"/>
        </w:tabs>
        <w:ind w:left="993" w:hanging="426"/>
        <w:jc w:val="both"/>
        <w:rPr>
          <w:strike/>
          <w:color w:val="000000"/>
        </w:rPr>
      </w:pPr>
      <w:r w:rsidRPr="0021162B">
        <w:rPr>
          <w:strike/>
          <w:color w:val="000000"/>
        </w:rPr>
        <w:t>rendben tartja az intézmény környezetét (járda, kert),</w:t>
      </w:r>
    </w:p>
    <w:p w:rsidR="00DE3C53" w:rsidRPr="0021162B" w:rsidRDefault="00DE3C53" w:rsidP="008115D7">
      <w:pPr>
        <w:numPr>
          <w:ilvl w:val="0"/>
          <w:numId w:val="55"/>
        </w:numPr>
        <w:tabs>
          <w:tab w:val="num" w:pos="993"/>
        </w:tabs>
        <w:ind w:left="993" w:hanging="426"/>
        <w:jc w:val="both"/>
        <w:rPr>
          <w:strike/>
          <w:color w:val="000000"/>
        </w:rPr>
      </w:pPr>
      <w:r w:rsidRPr="0021162B">
        <w:rPr>
          <w:strike/>
          <w:color w:val="000000"/>
        </w:rPr>
        <w:t>télen biztosítja a járdák csúszásmentességét (hótakarítás),</w:t>
      </w:r>
    </w:p>
    <w:p w:rsidR="00DE3C53" w:rsidRPr="0021162B" w:rsidRDefault="00DE3C53" w:rsidP="008115D7">
      <w:pPr>
        <w:numPr>
          <w:ilvl w:val="0"/>
          <w:numId w:val="55"/>
        </w:numPr>
        <w:tabs>
          <w:tab w:val="num" w:pos="993"/>
        </w:tabs>
        <w:ind w:left="993" w:hanging="426"/>
        <w:jc w:val="both"/>
        <w:rPr>
          <w:strike/>
          <w:color w:val="000000"/>
        </w:rPr>
      </w:pPr>
      <w:r w:rsidRPr="0021162B">
        <w:rPr>
          <w:strike/>
          <w:color w:val="000000"/>
        </w:rPr>
        <w:t>ügyel a gépek, takarítóeszközök tisztaságára, szabályszerű működésére. A meghibásodást azonnal jelzi felettesének,</w:t>
      </w:r>
    </w:p>
    <w:p w:rsidR="00DE3C53" w:rsidRPr="0021162B" w:rsidRDefault="00DE3C53" w:rsidP="008115D7">
      <w:pPr>
        <w:numPr>
          <w:ilvl w:val="0"/>
          <w:numId w:val="55"/>
        </w:numPr>
        <w:tabs>
          <w:tab w:val="num" w:pos="993"/>
        </w:tabs>
        <w:ind w:left="993" w:hanging="426"/>
        <w:jc w:val="both"/>
        <w:rPr>
          <w:strike/>
          <w:color w:val="000000"/>
        </w:rPr>
      </w:pPr>
      <w:r w:rsidRPr="0021162B">
        <w:rPr>
          <w:strike/>
          <w:color w:val="000000"/>
        </w:rPr>
        <w:t>munkáját a takarékosság ésszerű betartásával köteles végezni,</w:t>
      </w:r>
    </w:p>
    <w:p w:rsidR="00DE3C53" w:rsidRPr="0021162B" w:rsidRDefault="00DE3C53" w:rsidP="008115D7">
      <w:pPr>
        <w:numPr>
          <w:ilvl w:val="0"/>
          <w:numId w:val="55"/>
        </w:numPr>
        <w:tabs>
          <w:tab w:val="num" w:pos="993"/>
        </w:tabs>
        <w:ind w:left="993" w:hanging="426"/>
        <w:jc w:val="both"/>
        <w:rPr>
          <w:strike/>
          <w:color w:val="000000"/>
        </w:rPr>
      </w:pPr>
      <w:r w:rsidRPr="0021162B">
        <w:rPr>
          <w:strike/>
          <w:color w:val="000000"/>
        </w:rPr>
        <w:t>részt vesz és feladatokat vállal a cég programokon.</w:t>
      </w:r>
    </w:p>
    <w:p w:rsidR="00DE3C53" w:rsidRPr="0021162B" w:rsidRDefault="00DE3C53" w:rsidP="00E51DFC">
      <w:pPr>
        <w:tabs>
          <w:tab w:val="left" w:pos="4253"/>
        </w:tabs>
        <w:jc w:val="both"/>
        <w:rPr>
          <w:strike/>
          <w:color w:val="000000"/>
        </w:rPr>
      </w:pPr>
    </w:p>
    <w:p w:rsidR="00DE3C53" w:rsidRPr="0021162B" w:rsidRDefault="00DE3C53" w:rsidP="00E51DFC">
      <w:pPr>
        <w:shd w:val="clear" w:color="auto" w:fill="000080"/>
        <w:tabs>
          <w:tab w:val="left" w:pos="4253"/>
        </w:tabs>
        <w:jc w:val="both"/>
        <w:rPr>
          <w:b/>
          <w:bCs/>
          <w:i/>
          <w:iCs/>
          <w:strike/>
          <w:color w:val="000000"/>
        </w:rPr>
      </w:pPr>
      <w:r w:rsidRPr="0021162B">
        <w:rPr>
          <w:b/>
          <w:bCs/>
          <w:i/>
          <w:iCs/>
          <w:strike/>
          <w:color w:val="000000"/>
        </w:rPr>
        <w:t>FOGLALKOZTATÁSI RÉSZLEG</w:t>
      </w:r>
    </w:p>
    <w:p w:rsidR="00DE3C53" w:rsidRPr="0021162B" w:rsidRDefault="00DE3C53" w:rsidP="00E51DFC">
      <w:pPr>
        <w:tabs>
          <w:tab w:val="left" w:pos="4253"/>
        </w:tabs>
        <w:jc w:val="both"/>
        <w:rPr>
          <w:strike/>
          <w:color w:val="000000"/>
        </w:rPr>
      </w:pPr>
    </w:p>
    <w:p w:rsidR="00DE3C53" w:rsidRPr="0021162B" w:rsidRDefault="00DE3C53" w:rsidP="00E51DFC">
      <w:pPr>
        <w:spacing w:before="240" w:after="60"/>
        <w:outlineLvl w:val="4"/>
        <w:rPr>
          <w:b/>
          <w:bCs/>
          <w:strike/>
          <w:color w:val="000000"/>
          <w:sz w:val="26"/>
          <w:szCs w:val="26"/>
        </w:rPr>
      </w:pPr>
      <w:r w:rsidRPr="0021162B">
        <w:rPr>
          <w:b/>
          <w:bCs/>
          <w:strike/>
          <w:color w:val="000000"/>
          <w:sz w:val="26"/>
          <w:szCs w:val="26"/>
        </w:rPr>
        <w:t xml:space="preserve">Foglalkoztatás szervező </w:t>
      </w:r>
    </w:p>
    <w:p w:rsidR="00DE3C53" w:rsidRPr="0021162B" w:rsidRDefault="00DE3C53" w:rsidP="00E51DFC">
      <w:pPr>
        <w:tabs>
          <w:tab w:val="left" w:pos="4253"/>
        </w:tabs>
        <w:jc w:val="both"/>
        <w:rPr>
          <w:b/>
          <w:bCs/>
          <w:strike/>
          <w:color w:val="000000"/>
        </w:rPr>
      </w:pPr>
    </w:p>
    <w:p w:rsidR="00DE3C53" w:rsidRPr="0021162B" w:rsidRDefault="00DE3C53" w:rsidP="00E51DFC">
      <w:pPr>
        <w:tabs>
          <w:tab w:val="left" w:pos="4253"/>
        </w:tabs>
        <w:jc w:val="both"/>
        <w:rPr>
          <w:strike/>
          <w:color w:val="000000"/>
        </w:rPr>
      </w:pPr>
      <w:r w:rsidRPr="0021162B">
        <w:rPr>
          <w:strike/>
          <w:color w:val="000000"/>
        </w:rPr>
        <w:t>Feladata:</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figyelemmel kíséri a közcélú, közhasznú, valamint a vállalkozás keretében végzett foglalkoztatást,</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biztosítja a munkavégzéshez szükséges feltételeket,</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szervezi a foglalkoztatással kapcsolatos munkákat,</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biztosítja a munkavégzéshez szükséges anyagokat, szerszámokat</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vezeti a munkanaplót,</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előkészíti és elkészíti a közhasznú és közcélú foglalkoztatás megszervezéséhez szükséges szakmai anyagokat,</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a Munkaügyi Központtal együttműködve elkészíti a foglalkoztatottak listáját, lefolytatja a felvételi beszélgetéseket,</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a felvételi beszélgetésekről elkészíti a szükséges dokumentumokat, nyilatkozatokat,</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 xml:space="preserve">a Polgármesteri Hivatal Szociálpolitikai Irodája, valamint a Munkaügyi Központ részére megküldi a szükséges iratokat, </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aláíratja a munkaközvetítő lapot,</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előkészíti a munkaszerződéseket,</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vezeti a szabadság nyilvántartó lapot,</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elkészíti a munkaviszony megszűnéséről készült dokumentumokat,</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szervezi a munkaegészségügyi vizsgálatokat, felel a felvételt nyert dolgozók munkavédelmi, tűzvédelmi oktatásának megszervezéséről,</w:t>
      </w:r>
    </w:p>
    <w:p w:rsidR="00DE3C53" w:rsidRPr="0021162B" w:rsidRDefault="00DE3C53" w:rsidP="00E51DFC">
      <w:pPr>
        <w:tabs>
          <w:tab w:val="left" w:pos="4253"/>
        </w:tabs>
        <w:jc w:val="both"/>
        <w:rPr>
          <w:b/>
          <w:bCs/>
          <w:strike/>
          <w:color w:val="000000"/>
        </w:rPr>
      </w:pPr>
    </w:p>
    <w:p w:rsidR="00DE3C53" w:rsidRPr="0021162B" w:rsidRDefault="00DE3C53" w:rsidP="00E51DFC">
      <w:pPr>
        <w:spacing w:before="240" w:after="60"/>
        <w:outlineLvl w:val="4"/>
        <w:rPr>
          <w:b/>
          <w:bCs/>
          <w:strike/>
          <w:color w:val="000000"/>
          <w:sz w:val="26"/>
          <w:szCs w:val="26"/>
        </w:rPr>
      </w:pPr>
      <w:r w:rsidRPr="0021162B">
        <w:rPr>
          <w:b/>
          <w:bCs/>
          <w:strike/>
          <w:color w:val="000000"/>
          <w:sz w:val="26"/>
          <w:szCs w:val="26"/>
        </w:rPr>
        <w:t xml:space="preserve">Foglalkoztatást segítő szociális munkás </w:t>
      </w:r>
    </w:p>
    <w:p w:rsidR="00DE3C53" w:rsidRPr="0021162B" w:rsidRDefault="00DE3C53" w:rsidP="00E51DFC">
      <w:pPr>
        <w:tabs>
          <w:tab w:val="left" w:pos="4253"/>
        </w:tabs>
        <w:jc w:val="both"/>
        <w:rPr>
          <w:strike/>
          <w:color w:val="000000"/>
        </w:rPr>
      </w:pPr>
      <w:r w:rsidRPr="0021162B">
        <w:rPr>
          <w:strike/>
          <w:color w:val="000000"/>
        </w:rPr>
        <w:t>Feladata:</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vizsgálja és elemzi a foglalkoztatottak szociális környezetét. Szükség esetén segíti a munkavállalót ügyei intézésében, jogosultságai megszerzésében,</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szervezi a munkavállalók körében a pályaorientációs tréningeket, csoportfoglalkozásokat,</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folyamatos kapcsolatot tart a munkahelyekkel,</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segíti a munkavállalókat a hatékony munkavégzésben,</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távollét esetén meglátogatja a munkavállalót saját otthonában és tisztázza a hiányzás okát,</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elkészíti a Munkaügyi Központ felé a havi elszámolásokat, a Polgármesteri Hivatal részére az állami normatív támogatás igényléséhez szükséges nyilvántartásokat, a gazdasági részleg részére a távolléti jelentéseket</w:t>
      </w:r>
    </w:p>
    <w:p w:rsidR="00DE3C53" w:rsidRPr="0021162B" w:rsidRDefault="00DE3C53" w:rsidP="008115D7">
      <w:pPr>
        <w:numPr>
          <w:ilvl w:val="0"/>
          <w:numId w:val="58"/>
        </w:numPr>
        <w:tabs>
          <w:tab w:val="num" w:pos="993"/>
          <w:tab w:val="left" w:pos="4253"/>
        </w:tabs>
        <w:ind w:left="993" w:hanging="426"/>
        <w:jc w:val="both"/>
        <w:rPr>
          <w:strike/>
          <w:color w:val="000000"/>
        </w:rPr>
      </w:pPr>
      <w:r w:rsidRPr="0021162B">
        <w:rPr>
          <w:strike/>
          <w:color w:val="000000"/>
        </w:rPr>
        <w:t>részt vesz a foglalkoztatással kapcsolatos pályázatok kidolgozásában.</w:t>
      </w:r>
    </w:p>
    <w:p w:rsidR="00DE3C53" w:rsidRPr="0021162B" w:rsidRDefault="00DE3C53" w:rsidP="00E51DFC">
      <w:pPr>
        <w:tabs>
          <w:tab w:val="left" w:pos="4253"/>
        </w:tabs>
        <w:jc w:val="both"/>
        <w:rPr>
          <w:color w:val="000000"/>
        </w:rPr>
      </w:pPr>
      <w:r w:rsidRPr="0021162B">
        <w:rPr>
          <w:color w:val="000000"/>
        </w:rPr>
        <w:br w:type="page"/>
      </w:r>
    </w:p>
    <w:p w:rsidR="00DE3C53" w:rsidRPr="0021162B" w:rsidRDefault="00DE3C53" w:rsidP="00E51DFC">
      <w:pPr>
        <w:shd w:val="clear" w:color="auto" w:fill="000080"/>
        <w:tabs>
          <w:tab w:val="left" w:pos="4253"/>
        </w:tabs>
        <w:jc w:val="both"/>
        <w:rPr>
          <w:b/>
          <w:bCs/>
          <w:i/>
          <w:iCs/>
          <w:strike/>
          <w:color w:val="000000"/>
        </w:rPr>
      </w:pPr>
      <w:r w:rsidRPr="0021162B">
        <w:rPr>
          <w:b/>
          <w:bCs/>
          <w:i/>
          <w:iCs/>
          <w:strike/>
          <w:color w:val="000000"/>
        </w:rPr>
        <w:t>ERŐFORRÁS-GAZDÁLKODÁSI RÉSZLEG</w:t>
      </w:r>
    </w:p>
    <w:p w:rsidR="00DE3C53" w:rsidRPr="0021162B" w:rsidRDefault="00DE3C53" w:rsidP="00E51DFC">
      <w:pPr>
        <w:tabs>
          <w:tab w:val="left" w:pos="4253"/>
        </w:tabs>
        <w:jc w:val="both"/>
        <w:rPr>
          <w:strike/>
          <w:color w:val="000000"/>
        </w:rPr>
      </w:pPr>
    </w:p>
    <w:p w:rsidR="00DE3C53" w:rsidRPr="0021162B" w:rsidRDefault="00DE3C53" w:rsidP="00E51DFC">
      <w:pPr>
        <w:tabs>
          <w:tab w:val="left" w:pos="4253"/>
        </w:tabs>
        <w:jc w:val="both"/>
        <w:rPr>
          <w:b/>
          <w:bCs/>
          <w:i/>
          <w:iCs/>
          <w:strike/>
          <w:color w:val="000000"/>
        </w:rPr>
      </w:pPr>
      <w:r w:rsidRPr="0021162B">
        <w:rPr>
          <w:b/>
          <w:bCs/>
          <w:i/>
          <w:iCs/>
          <w:strike/>
          <w:color w:val="000000"/>
        </w:rPr>
        <w:t>Informatikai menedzser</w:t>
      </w:r>
    </w:p>
    <w:p w:rsidR="00DE3C53" w:rsidRPr="0021162B" w:rsidRDefault="00DE3C53" w:rsidP="00E51DFC">
      <w:pPr>
        <w:tabs>
          <w:tab w:val="left" w:pos="4253"/>
        </w:tabs>
        <w:jc w:val="both"/>
        <w:rPr>
          <w:strike/>
          <w:color w:val="000000"/>
        </w:rPr>
      </w:pPr>
    </w:p>
    <w:p w:rsidR="00DE3C53" w:rsidRPr="0021162B" w:rsidRDefault="00DE3C53" w:rsidP="00E51DFC">
      <w:pPr>
        <w:tabs>
          <w:tab w:val="left" w:pos="4253"/>
        </w:tabs>
        <w:jc w:val="both"/>
        <w:rPr>
          <w:strike/>
          <w:color w:val="000000"/>
        </w:rPr>
      </w:pPr>
      <w:r w:rsidRPr="0021162B">
        <w:rPr>
          <w:strike/>
          <w:color w:val="000000"/>
        </w:rPr>
        <w:t>Feladata:</w:t>
      </w:r>
    </w:p>
    <w:p w:rsidR="00DE3C53" w:rsidRPr="0021162B" w:rsidRDefault="00DE3C53" w:rsidP="008115D7">
      <w:pPr>
        <w:numPr>
          <w:ilvl w:val="0"/>
          <w:numId w:val="59"/>
        </w:numPr>
        <w:tabs>
          <w:tab w:val="num" w:pos="993"/>
          <w:tab w:val="left" w:pos="4253"/>
        </w:tabs>
        <w:ind w:left="993" w:hanging="426"/>
        <w:jc w:val="both"/>
        <w:rPr>
          <w:strike/>
          <w:color w:val="000000"/>
        </w:rPr>
      </w:pPr>
      <w:r w:rsidRPr="0021162B">
        <w:rPr>
          <w:strike/>
          <w:color w:val="000000"/>
        </w:rPr>
        <w:t>a társaság stratégiai tervének, üzletpolitikájának elkészítéséhez vevői és dolgozói elégedettségi méréseket készít,</w:t>
      </w:r>
    </w:p>
    <w:p w:rsidR="00DE3C53" w:rsidRPr="0021162B" w:rsidRDefault="00DE3C53" w:rsidP="008115D7">
      <w:pPr>
        <w:numPr>
          <w:ilvl w:val="0"/>
          <w:numId w:val="59"/>
        </w:numPr>
        <w:tabs>
          <w:tab w:val="num" w:pos="993"/>
          <w:tab w:val="left" w:pos="4253"/>
        </w:tabs>
        <w:ind w:left="993" w:hanging="426"/>
        <w:jc w:val="both"/>
        <w:rPr>
          <w:strike/>
          <w:color w:val="000000"/>
        </w:rPr>
      </w:pPr>
      <w:r w:rsidRPr="0021162B">
        <w:rPr>
          <w:strike/>
          <w:color w:val="000000"/>
        </w:rPr>
        <w:t>elkészíti a társaság kommunikációs stratégiai programját, javaslatot tesz a cég megjelenítésére,</w:t>
      </w:r>
    </w:p>
    <w:p w:rsidR="00DE3C53" w:rsidRPr="0021162B" w:rsidRDefault="00DE3C53" w:rsidP="008115D7">
      <w:pPr>
        <w:numPr>
          <w:ilvl w:val="0"/>
          <w:numId w:val="59"/>
        </w:numPr>
        <w:tabs>
          <w:tab w:val="num" w:pos="993"/>
          <w:tab w:val="left" w:pos="4253"/>
        </w:tabs>
        <w:ind w:left="993" w:hanging="426"/>
        <w:jc w:val="both"/>
        <w:rPr>
          <w:strike/>
          <w:color w:val="000000"/>
        </w:rPr>
      </w:pPr>
      <w:r w:rsidRPr="0021162B">
        <w:rPr>
          <w:strike/>
          <w:color w:val="000000"/>
        </w:rPr>
        <w:t>szervezi a szervezeten belüli és kívüli kommunikációt,</w:t>
      </w:r>
    </w:p>
    <w:p w:rsidR="00DE3C53" w:rsidRPr="0021162B" w:rsidRDefault="00DE3C53" w:rsidP="008115D7">
      <w:pPr>
        <w:numPr>
          <w:ilvl w:val="0"/>
          <w:numId w:val="59"/>
        </w:numPr>
        <w:tabs>
          <w:tab w:val="num" w:pos="993"/>
          <w:tab w:val="left" w:pos="4253"/>
        </w:tabs>
        <w:ind w:left="993" w:hanging="426"/>
        <w:jc w:val="both"/>
        <w:rPr>
          <w:strike/>
          <w:color w:val="000000"/>
        </w:rPr>
      </w:pPr>
      <w:r w:rsidRPr="0021162B">
        <w:rPr>
          <w:strike/>
          <w:color w:val="000000"/>
        </w:rPr>
        <w:t>felkutatja és előkészíti a pályázatokat,</w:t>
      </w:r>
    </w:p>
    <w:p w:rsidR="00DE3C53" w:rsidRPr="0021162B" w:rsidRDefault="00DE3C53" w:rsidP="008115D7">
      <w:pPr>
        <w:numPr>
          <w:ilvl w:val="0"/>
          <w:numId w:val="59"/>
        </w:numPr>
        <w:tabs>
          <w:tab w:val="num" w:pos="993"/>
          <w:tab w:val="left" w:pos="4253"/>
        </w:tabs>
        <w:ind w:left="993" w:hanging="426"/>
        <w:jc w:val="both"/>
        <w:rPr>
          <w:strike/>
          <w:color w:val="000000"/>
        </w:rPr>
      </w:pPr>
      <w:r w:rsidRPr="0021162B">
        <w:rPr>
          <w:strike/>
          <w:color w:val="000000"/>
        </w:rPr>
        <w:t>munkaerő toborzást végez,</w:t>
      </w:r>
    </w:p>
    <w:p w:rsidR="00DE3C53" w:rsidRPr="0021162B" w:rsidRDefault="00DE3C53" w:rsidP="008115D7">
      <w:pPr>
        <w:numPr>
          <w:ilvl w:val="0"/>
          <w:numId w:val="59"/>
        </w:numPr>
        <w:tabs>
          <w:tab w:val="num" w:pos="993"/>
          <w:tab w:val="left" w:pos="4253"/>
        </w:tabs>
        <w:ind w:left="993" w:hanging="426"/>
        <w:jc w:val="both"/>
        <w:rPr>
          <w:strike/>
          <w:color w:val="000000"/>
        </w:rPr>
      </w:pPr>
      <w:r w:rsidRPr="0021162B">
        <w:rPr>
          <w:strike/>
          <w:color w:val="000000"/>
        </w:rPr>
        <w:t>elkészíti a humán erőforrás fejlesztésével kapcsolatos tervezéseket és részt vesz azok megvalósításában,</w:t>
      </w:r>
    </w:p>
    <w:p w:rsidR="00DE3C53" w:rsidRPr="0021162B" w:rsidRDefault="00DE3C53" w:rsidP="008115D7">
      <w:pPr>
        <w:numPr>
          <w:ilvl w:val="0"/>
          <w:numId w:val="59"/>
        </w:numPr>
        <w:tabs>
          <w:tab w:val="num" w:pos="993"/>
          <w:tab w:val="left" w:pos="4253"/>
        </w:tabs>
        <w:ind w:left="993" w:hanging="426"/>
        <w:jc w:val="both"/>
        <w:rPr>
          <w:strike/>
          <w:color w:val="000000"/>
        </w:rPr>
      </w:pPr>
      <w:r w:rsidRPr="0021162B">
        <w:rPr>
          <w:strike/>
          <w:color w:val="000000"/>
        </w:rPr>
        <w:t>elkészíti a társaság munkavállalóinak munkaszerződését,</w:t>
      </w:r>
    </w:p>
    <w:p w:rsidR="00DE3C53" w:rsidRPr="0021162B" w:rsidRDefault="00DE3C53" w:rsidP="008115D7">
      <w:pPr>
        <w:numPr>
          <w:ilvl w:val="0"/>
          <w:numId w:val="59"/>
        </w:numPr>
        <w:tabs>
          <w:tab w:val="num" w:pos="993"/>
          <w:tab w:val="left" w:pos="4253"/>
        </w:tabs>
        <w:ind w:left="993" w:hanging="426"/>
        <w:jc w:val="both"/>
        <w:rPr>
          <w:strike/>
          <w:color w:val="000000"/>
        </w:rPr>
      </w:pPr>
      <w:r w:rsidRPr="0021162B">
        <w:rPr>
          <w:strike/>
          <w:color w:val="000000"/>
        </w:rPr>
        <w:t>biztosítja a működési nyilvántartás naprakészségét,</w:t>
      </w:r>
    </w:p>
    <w:p w:rsidR="00DE3C53" w:rsidRPr="0021162B" w:rsidRDefault="00DE3C53" w:rsidP="008115D7">
      <w:pPr>
        <w:numPr>
          <w:ilvl w:val="0"/>
          <w:numId w:val="59"/>
        </w:numPr>
        <w:tabs>
          <w:tab w:val="num" w:pos="993"/>
          <w:tab w:val="left" w:pos="4253"/>
        </w:tabs>
        <w:ind w:left="993" w:hanging="426"/>
        <w:jc w:val="both"/>
        <w:rPr>
          <w:strike/>
          <w:color w:val="000000"/>
        </w:rPr>
      </w:pPr>
      <w:r w:rsidRPr="0021162B">
        <w:rPr>
          <w:strike/>
          <w:color w:val="000000"/>
        </w:rPr>
        <w:t>szervezi az adománygyűjtést,</w:t>
      </w:r>
    </w:p>
    <w:p w:rsidR="00DE3C53" w:rsidRPr="0021162B" w:rsidRDefault="00DE3C53" w:rsidP="008115D7">
      <w:pPr>
        <w:numPr>
          <w:ilvl w:val="0"/>
          <w:numId w:val="59"/>
        </w:numPr>
        <w:tabs>
          <w:tab w:val="num" w:pos="993"/>
          <w:tab w:val="left" w:pos="4253"/>
        </w:tabs>
        <w:ind w:left="993" w:hanging="426"/>
        <w:jc w:val="both"/>
        <w:rPr>
          <w:strike/>
          <w:color w:val="000000"/>
        </w:rPr>
      </w:pPr>
      <w:r w:rsidRPr="0021162B">
        <w:rPr>
          <w:strike/>
          <w:color w:val="000000"/>
        </w:rPr>
        <w:t>szervezi az alkalmazottak munkaegészségügyi vizsgálatait, felel a felvételt nyert dolgozók munkavédelmi, tűzvédelmi oktatásának megszervezéséért,</w:t>
      </w:r>
    </w:p>
    <w:p w:rsidR="00DE3C53" w:rsidRPr="0021162B" w:rsidRDefault="00DE3C53" w:rsidP="00E51DFC">
      <w:pPr>
        <w:tabs>
          <w:tab w:val="left" w:pos="4253"/>
        </w:tabs>
        <w:jc w:val="both"/>
        <w:rPr>
          <w:strike/>
          <w:color w:val="000000"/>
        </w:rPr>
      </w:pPr>
    </w:p>
    <w:p w:rsidR="00DE3C53" w:rsidRPr="0021162B" w:rsidRDefault="00DE3C53" w:rsidP="00E51DFC">
      <w:pPr>
        <w:tabs>
          <w:tab w:val="left" w:pos="4253"/>
        </w:tabs>
        <w:jc w:val="both"/>
        <w:rPr>
          <w:b/>
          <w:bCs/>
          <w:i/>
          <w:iCs/>
          <w:strike/>
          <w:color w:val="000000"/>
        </w:rPr>
      </w:pPr>
      <w:r w:rsidRPr="0021162B">
        <w:rPr>
          <w:b/>
          <w:bCs/>
          <w:i/>
          <w:iCs/>
          <w:strike/>
          <w:color w:val="000000"/>
        </w:rPr>
        <w:t>Karbantartó</w:t>
      </w:r>
    </w:p>
    <w:p w:rsidR="00DE3C53" w:rsidRPr="0021162B" w:rsidRDefault="00DE3C53" w:rsidP="00E51DFC">
      <w:pPr>
        <w:tabs>
          <w:tab w:val="left" w:pos="4253"/>
        </w:tabs>
        <w:jc w:val="both"/>
        <w:rPr>
          <w:strike/>
          <w:color w:val="000000"/>
        </w:rPr>
      </w:pPr>
    </w:p>
    <w:p w:rsidR="00DE3C53" w:rsidRPr="0021162B" w:rsidRDefault="00DE3C53" w:rsidP="00E51DFC">
      <w:pPr>
        <w:tabs>
          <w:tab w:val="left" w:pos="4253"/>
        </w:tabs>
        <w:jc w:val="both"/>
        <w:rPr>
          <w:strike/>
          <w:color w:val="000000"/>
        </w:rPr>
      </w:pPr>
      <w:r w:rsidRPr="0021162B">
        <w:rPr>
          <w:strike/>
          <w:color w:val="000000"/>
        </w:rPr>
        <w:t>Feladata:</w:t>
      </w:r>
    </w:p>
    <w:p w:rsidR="00DE3C53" w:rsidRPr="0021162B" w:rsidRDefault="00DE3C53" w:rsidP="008115D7">
      <w:pPr>
        <w:numPr>
          <w:ilvl w:val="0"/>
          <w:numId w:val="60"/>
        </w:numPr>
        <w:tabs>
          <w:tab w:val="left" w:pos="4253"/>
        </w:tabs>
        <w:jc w:val="both"/>
        <w:rPr>
          <w:strike/>
          <w:color w:val="000000"/>
        </w:rPr>
      </w:pPr>
      <w:r w:rsidRPr="0021162B">
        <w:rPr>
          <w:strike/>
          <w:color w:val="000000"/>
        </w:rPr>
        <w:t>elkészíti az éves karbantartási tervet,</w:t>
      </w:r>
    </w:p>
    <w:p w:rsidR="00DE3C53" w:rsidRPr="0021162B" w:rsidRDefault="00DE3C53" w:rsidP="008115D7">
      <w:pPr>
        <w:numPr>
          <w:ilvl w:val="0"/>
          <w:numId w:val="60"/>
        </w:numPr>
        <w:tabs>
          <w:tab w:val="left" w:pos="4253"/>
        </w:tabs>
        <w:jc w:val="both"/>
        <w:rPr>
          <w:strike/>
          <w:color w:val="000000"/>
        </w:rPr>
      </w:pPr>
      <w:r w:rsidRPr="0021162B">
        <w:rPr>
          <w:strike/>
          <w:color w:val="000000"/>
        </w:rPr>
        <w:t>ellenőrzi a tervezett beruházások és karbantartások végrehajtását,</w:t>
      </w:r>
    </w:p>
    <w:p w:rsidR="00DE3C53" w:rsidRPr="0021162B" w:rsidRDefault="00DE3C53" w:rsidP="008115D7">
      <w:pPr>
        <w:numPr>
          <w:ilvl w:val="0"/>
          <w:numId w:val="60"/>
        </w:numPr>
        <w:tabs>
          <w:tab w:val="left" w:pos="4253"/>
        </w:tabs>
        <w:jc w:val="both"/>
        <w:rPr>
          <w:strike/>
          <w:color w:val="000000"/>
        </w:rPr>
      </w:pPr>
      <w:r w:rsidRPr="0021162B">
        <w:rPr>
          <w:strike/>
          <w:color w:val="000000"/>
        </w:rPr>
        <w:t xml:space="preserve">szervezi a beszerzéseket, </w:t>
      </w:r>
    </w:p>
    <w:p w:rsidR="00DE3C53" w:rsidRPr="0021162B" w:rsidRDefault="00DE3C53" w:rsidP="008115D7">
      <w:pPr>
        <w:numPr>
          <w:ilvl w:val="0"/>
          <w:numId w:val="60"/>
        </w:numPr>
        <w:tabs>
          <w:tab w:val="left" w:pos="4253"/>
        </w:tabs>
        <w:jc w:val="both"/>
        <w:rPr>
          <w:strike/>
          <w:color w:val="000000"/>
        </w:rPr>
      </w:pPr>
      <w:r w:rsidRPr="0021162B">
        <w:rPr>
          <w:strike/>
          <w:color w:val="000000"/>
        </w:rPr>
        <w:t>segíti az ügyvezető igazgatót a műszaki, karbantartási és fejlesztési koncepció kidolgozásában,</w:t>
      </w:r>
    </w:p>
    <w:p w:rsidR="00DE3C53" w:rsidRPr="0021162B" w:rsidRDefault="00DE3C53" w:rsidP="008115D7">
      <w:pPr>
        <w:numPr>
          <w:ilvl w:val="0"/>
          <w:numId w:val="60"/>
        </w:numPr>
        <w:tabs>
          <w:tab w:val="left" w:pos="4253"/>
        </w:tabs>
        <w:jc w:val="both"/>
        <w:rPr>
          <w:strike/>
          <w:color w:val="000000"/>
        </w:rPr>
      </w:pPr>
      <w:r w:rsidRPr="0021162B">
        <w:rPr>
          <w:strike/>
          <w:color w:val="000000"/>
        </w:rPr>
        <w:t>biztosítja a létesítmények folyamatos üzemeltetését,</w:t>
      </w:r>
    </w:p>
    <w:p w:rsidR="00DE3C53" w:rsidRPr="0021162B" w:rsidRDefault="00DE3C53" w:rsidP="008115D7">
      <w:pPr>
        <w:numPr>
          <w:ilvl w:val="0"/>
          <w:numId w:val="60"/>
        </w:numPr>
        <w:tabs>
          <w:tab w:val="left" w:pos="4253"/>
        </w:tabs>
        <w:jc w:val="both"/>
        <w:rPr>
          <w:strike/>
          <w:color w:val="000000"/>
        </w:rPr>
      </w:pPr>
      <w:r w:rsidRPr="0021162B">
        <w:rPr>
          <w:strike/>
          <w:color w:val="000000"/>
        </w:rPr>
        <w:t>irányítja a takarító személyzet munkáját,</w:t>
      </w:r>
    </w:p>
    <w:p w:rsidR="00DE3C53" w:rsidRPr="0021162B" w:rsidRDefault="00DE3C53" w:rsidP="008115D7">
      <w:pPr>
        <w:numPr>
          <w:ilvl w:val="0"/>
          <w:numId w:val="60"/>
        </w:numPr>
        <w:tabs>
          <w:tab w:val="left" w:pos="4253"/>
        </w:tabs>
        <w:jc w:val="both"/>
        <w:rPr>
          <w:strike/>
          <w:color w:val="000000"/>
        </w:rPr>
      </w:pPr>
      <w:r w:rsidRPr="0021162B">
        <w:rPr>
          <w:strike/>
          <w:color w:val="000000"/>
        </w:rPr>
        <w:t>előre meghatározott ütemterv szerint árú és személyszállítást végez,</w:t>
      </w:r>
    </w:p>
    <w:p w:rsidR="00DE3C53" w:rsidRPr="0021162B" w:rsidRDefault="00DE3C53" w:rsidP="00E51DFC">
      <w:pPr>
        <w:keepNext/>
        <w:spacing w:before="240" w:after="60"/>
        <w:outlineLvl w:val="2"/>
        <w:rPr>
          <w:rFonts w:ascii="Arial" w:hAnsi="Arial" w:cs="Arial"/>
          <w:b/>
          <w:bCs/>
          <w:strike/>
          <w:color w:val="000000"/>
          <w:sz w:val="26"/>
          <w:szCs w:val="26"/>
        </w:rPr>
      </w:pPr>
    </w:p>
    <w:p w:rsidR="00DE3C53" w:rsidRPr="0021162B" w:rsidRDefault="00DE3C53" w:rsidP="00E51DFC">
      <w:pPr>
        <w:tabs>
          <w:tab w:val="left" w:pos="4253"/>
        </w:tabs>
        <w:jc w:val="both"/>
        <w:rPr>
          <w:b/>
          <w:bCs/>
          <w:i/>
          <w:iCs/>
          <w:strike/>
          <w:color w:val="000000"/>
        </w:rPr>
      </w:pPr>
      <w:r w:rsidRPr="0021162B">
        <w:rPr>
          <w:b/>
          <w:bCs/>
          <w:i/>
          <w:iCs/>
          <w:strike/>
          <w:color w:val="000000"/>
        </w:rPr>
        <w:t>Informatikai asszisztens</w:t>
      </w:r>
    </w:p>
    <w:p w:rsidR="00DE3C53" w:rsidRPr="0021162B" w:rsidRDefault="00DE3C53" w:rsidP="008115D7">
      <w:pPr>
        <w:numPr>
          <w:ilvl w:val="0"/>
          <w:numId w:val="60"/>
        </w:numPr>
        <w:tabs>
          <w:tab w:val="left" w:pos="4253"/>
        </w:tabs>
        <w:jc w:val="both"/>
        <w:rPr>
          <w:strike/>
          <w:color w:val="000000"/>
        </w:rPr>
      </w:pPr>
      <w:r w:rsidRPr="0021162B">
        <w:rPr>
          <w:strike/>
          <w:color w:val="000000"/>
        </w:rPr>
        <w:t>Információ gyűjtése és rendszerezése az Internetről</w:t>
      </w:r>
    </w:p>
    <w:p w:rsidR="00DE3C53" w:rsidRPr="0021162B" w:rsidRDefault="00DE3C53" w:rsidP="008115D7">
      <w:pPr>
        <w:numPr>
          <w:ilvl w:val="0"/>
          <w:numId w:val="60"/>
        </w:numPr>
        <w:tabs>
          <w:tab w:val="left" w:pos="4253"/>
        </w:tabs>
        <w:jc w:val="both"/>
        <w:rPr>
          <w:strike/>
          <w:color w:val="000000"/>
        </w:rPr>
      </w:pPr>
      <w:r w:rsidRPr="0021162B">
        <w:rPr>
          <w:strike/>
          <w:color w:val="000000"/>
        </w:rPr>
        <w:t>Dokumentumok számítógépes rögzítése, sokszorosítása, rendszerezése</w:t>
      </w:r>
    </w:p>
    <w:p w:rsidR="00DE3C53" w:rsidRPr="0021162B" w:rsidRDefault="00DE3C53" w:rsidP="008115D7">
      <w:pPr>
        <w:numPr>
          <w:ilvl w:val="0"/>
          <w:numId w:val="60"/>
        </w:numPr>
        <w:tabs>
          <w:tab w:val="left" w:pos="4253"/>
        </w:tabs>
        <w:jc w:val="both"/>
        <w:rPr>
          <w:strike/>
          <w:color w:val="000000"/>
        </w:rPr>
      </w:pPr>
      <w:r w:rsidRPr="0021162B">
        <w:rPr>
          <w:strike/>
          <w:color w:val="000000"/>
        </w:rPr>
        <w:t>Statisztikai adatok rögzítése</w:t>
      </w:r>
    </w:p>
    <w:p w:rsidR="00DE3C53" w:rsidRPr="0021162B" w:rsidRDefault="00DE3C53" w:rsidP="008115D7">
      <w:pPr>
        <w:numPr>
          <w:ilvl w:val="0"/>
          <w:numId w:val="60"/>
        </w:numPr>
        <w:tabs>
          <w:tab w:val="left" w:pos="4253"/>
        </w:tabs>
        <w:jc w:val="both"/>
        <w:rPr>
          <w:strike/>
          <w:color w:val="000000"/>
        </w:rPr>
      </w:pPr>
      <w:r w:rsidRPr="0021162B">
        <w:rPr>
          <w:strike/>
          <w:color w:val="000000"/>
        </w:rPr>
        <w:t>Részvétel a hardver és kellékanyagok beszerzésében</w:t>
      </w:r>
    </w:p>
    <w:p w:rsidR="00DE3C53" w:rsidRPr="0021162B" w:rsidRDefault="00DE3C53" w:rsidP="008115D7">
      <w:pPr>
        <w:numPr>
          <w:ilvl w:val="0"/>
          <w:numId w:val="60"/>
        </w:numPr>
        <w:tabs>
          <w:tab w:val="left" w:pos="4253"/>
        </w:tabs>
        <w:jc w:val="both"/>
        <w:rPr>
          <w:strike/>
          <w:color w:val="000000"/>
        </w:rPr>
      </w:pPr>
      <w:r w:rsidRPr="0021162B">
        <w:rPr>
          <w:strike/>
          <w:color w:val="000000"/>
        </w:rPr>
        <w:t>Részvétel vesz az archiválási folyamatokban</w:t>
      </w:r>
    </w:p>
    <w:p w:rsidR="00DE3C53" w:rsidRPr="0021162B" w:rsidRDefault="00DE3C53" w:rsidP="008115D7">
      <w:pPr>
        <w:numPr>
          <w:ilvl w:val="0"/>
          <w:numId w:val="60"/>
        </w:numPr>
        <w:tabs>
          <w:tab w:val="left" w:pos="4253"/>
        </w:tabs>
        <w:jc w:val="both"/>
        <w:rPr>
          <w:strike/>
          <w:color w:val="000000"/>
        </w:rPr>
      </w:pPr>
      <w:r w:rsidRPr="0021162B">
        <w:rPr>
          <w:strike/>
          <w:color w:val="000000"/>
        </w:rPr>
        <w:t>Számítástechnikai eszközök külső karbantartása</w:t>
      </w:r>
    </w:p>
    <w:p w:rsidR="00DE3C53" w:rsidRPr="0021162B" w:rsidRDefault="00DE3C53" w:rsidP="008115D7">
      <w:pPr>
        <w:numPr>
          <w:ilvl w:val="0"/>
          <w:numId w:val="60"/>
        </w:numPr>
        <w:tabs>
          <w:tab w:val="left" w:pos="4253"/>
        </w:tabs>
        <w:jc w:val="both"/>
        <w:rPr>
          <w:strike/>
          <w:color w:val="000000"/>
        </w:rPr>
      </w:pPr>
      <w:r w:rsidRPr="0021162B">
        <w:rPr>
          <w:strike/>
          <w:color w:val="000000"/>
        </w:rPr>
        <w:t>Részvétel az egyes részlegek adminisztratív feladatainak elvégzésében</w:t>
      </w:r>
    </w:p>
    <w:p w:rsidR="00DE3C53" w:rsidRPr="0021162B" w:rsidRDefault="00DE3C53" w:rsidP="008115D7">
      <w:pPr>
        <w:numPr>
          <w:ilvl w:val="0"/>
          <w:numId w:val="60"/>
        </w:numPr>
        <w:tabs>
          <w:tab w:val="left" w:pos="4253"/>
        </w:tabs>
        <w:jc w:val="both"/>
        <w:rPr>
          <w:strike/>
          <w:color w:val="000000"/>
        </w:rPr>
      </w:pPr>
      <w:r w:rsidRPr="0021162B">
        <w:rPr>
          <w:strike/>
          <w:color w:val="000000"/>
        </w:rPr>
        <w:t>Részvétel a reklámanyagok tervezésében, szerkesztésében</w:t>
      </w:r>
    </w:p>
    <w:p w:rsidR="00DE3C53" w:rsidRPr="0021162B" w:rsidRDefault="00DE3C53" w:rsidP="008115D7">
      <w:pPr>
        <w:numPr>
          <w:ilvl w:val="0"/>
          <w:numId w:val="60"/>
        </w:numPr>
        <w:tabs>
          <w:tab w:val="left" w:pos="4253"/>
        </w:tabs>
        <w:jc w:val="both"/>
        <w:rPr>
          <w:strike/>
          <w:color w:val="000000"/>
        </w:rPr>
      </w:pPr>
      <w:r w:rsidRPr="0021162B">
        <w:rPr>
          <w:strike/>
          <w:color w:val="000000"/>
        </w:rPr>
        <w:t>Betartja a munka-, tűz- és balesetvédelmi rendszabályokat</w:t>
      </w:r>
    </w:p>
    <w:p w:rsidR="00DE3C53" w:rsidRPr="0021162B" w:rsidRDefault="00DE3C53" w:rsidP="00E51DFC">
      <w:pPr>
        <w:tabs>
          <w:tab w:val="left" w:pos="4253"/>
        </w:tabs>
        <w:ind w:left="708"/>
        <w:jc w:val="both"/>
        <w:rPr>
          <w:strike/>
          <w:color w:val="000000"/>
        </w:rPr>
      </w:pPr>
    </w:p>
    <w:p w:rsidR="00DE3C53" w:rsidRPr="0021162B" w:rsidRDefault="00DE3C53" w:rsidP="00E51DFC">
      <w:pPr>
        <w:tabs>
          <w:tab w:val="left" w:pos="4253"/>
        </w:tabs>
        <w:jc w:val="both"/>
        <w:rPr>
          <w:b/>
          <w:bCs/>
          <w:i/>
          <w:iCs/>
          <w:strike/>
          <w:color w:val="000000"/>
        </w:rPr>
      </w:pPr>
      <w:r w:rsidRPr="0021162B">
        <w:rPr>
          <w:b/>
          <w:bCs/>
          <w:i/>
          <w:iCs/>
          <w:color w:val="000000"/>
        </w:rPr>
        <w:br w:type="page"/>
      </w:r>
      <w:r w:rsidRPr="0021162B">
        <w:rPr>
          <w:b/>
          <w:bCs/>
          <w:i/>
          <w:iCs/>
          <w:strike/>
          <w:color w:val="000000"/>
        </w:rPr>
        <w:t>Kiadványszerkesztő</w:t>
      </w:r>
    </w:p>
    <w:p w:rsidR="00DE3C53" w:rsidRPr="0021162B" w:rsidRDefault="00DE3C53" w:rsidP="008115D7">
      <w:pPr>
        <w:numPr>
          <w:ilvl w:val="0"/>
          <w:numId w:val="60"/>
        </w:numPr>
        <w:tabs>
          <w:tab w:val="left" w:pos="4253"/>
        </w:tabs>
        <w:jc w:val="both"/>
        <w:rPr>
          <w:strike/>
          <w:color w:val="000000"/>
        </w:rPr>
      </w:pPr>
      <w:r w:rsidRPr="0021162B">
        <w:rPr>
          <w:strike/>
          <w:color w:val="000000"/>
        </w:rPr>
        <w:t>Nyomtatványoldalak önálló kialakítása, tervezése</w:t>
      </w:r>
    </w:p>
    <w:p w:rsidR="00DE3C53" w:rsidRPr="0021162B" w:rsidRDefault="00DE3C53" w:rsidP="008115D7">
      <w:pPr>
        <w:numPr>
          <w:ilvl w:val="0"/>
          <w:numId w:val="60"/>
        </w:numPr>
        <w:tabs>
          <w:tab w:val="left" w:pos="4253"/>
        </w:tabs>
        <w:jc w:val="both"/>
        <w:rPr>
          <w:strike/>
          <w:color w:val="000000"/>
        </w:rPr>
      </w:pPr>
      <w:r w:rsidRPr="0021162B">
        <w:rPr>
          <w:strike/>
          <w:color w:val="000000"/>
        </w:rPr>
        <w:t>Köteles a tipográfiai és helyesírási szabályok betartását, a gazdasági szempontokat figyelembe venni.</w:t>
      </w:r>
    </w:p>
    <w:p w:rsidR="00DE3C53" w:rsidRPr="0021162B" w:rsidRDefault="00DE3C53" w:rsidP="008115D7">
      <w:pPr>
        <w:numPr>
          <w:ilvl w:val="0"/>
          <w:numId w:val="60"/>
        </w:numPr>
        <w:tabs>
          <w:tab w:val="left" w:pos="4253"/>
        </w:tabs>
        <w:jc w:val="both"/>
        <w:rPr>
          <w:strike/>
          <w:color w:val="000000"/>
        </w:rPr>
      </w:pPr>
      <w:r w:rsidRPr="0021162B">
        <w:rPr>
          <w:strike/>
          <w:color w:val="000000"/>
        </w:rPr>
        <w:t>Újságok, prospektusok, szórólapok, meghívók és egyéb kiadványok összerendezése, szerkesztése, nyomdai előkészítése</w:t>
      </w:r>
    </w:p>
    <w:p w:rsidR="00DE3C53" w:rsidRPr="0021162B" w:rsidRDefault="00DE3C53" w:rsidP="008115D7">
      <w:pPr>
        <w:numPr>
          <w:ilvl w:val="0"/>
          <w:numId w:val="60"/>
        </w:numPr>
        <w:tabs>
          <w:tab w:val="left" w:pos="4253"/>
        </w:tabs>
        <w:jc w:val="both"/>
        <w:rPr>
          <w:strike/>
          <w:color w:val="000000"/>
        </w:rPr>
      </w:pPr>
      <w:r w:rsidRPr="0021162B">
        <w:rPr>
          <w:strike/>
          <w:color w:val="000000"/>
        </w:rPr>
        <w:t>Képeredetik méretezése, képek digitalizálása, feldolgozása</w:t>
      </w:r>
    </w:p>
    <w:p w:rsidR="00DE3C53" w:rsidRPr="0021162B" w:rsidRDefault="00DE3C53" w:rsidP="008115D7">
      <w:pPr>
        <w:numPr>
          <w:ilvl w:val="0"/>
          <w:numId w:val="60"/>
        </w:numPr>
        <w:tabs>
          <w:tab w:val="left" w:pos="4253"/>
        </w:tabs>
        <w:jc w:val="both"/>
        <w:rPr>
          <w:strike/>
          <w:color w:val="000000"/>
        </w:rPr>
      </w:pPr>
      <w:r w:rsidRPr="0021162B">
        <w:rPr>
          <w:strike/>
          <w:color w:val="000000"/>
        </w:rPr>
        <w:t>Tipográfiai szabályok alkalmazása</w:t>
      </w:r>
    </w:p>
    <w:p w:rsidR="00DE3C53" w:rsidRPr="0021162B" w:rsidRDefault="00DE3C53" w:rsidP="008115D7">
      <w:pPr>
        <w:numPr>
          <w:ilvl w:val="0"/>
          <w:numId w:val="60"/>
        </w:numPr>
        <w:tabs>
          <w:tab w:val="left" w:pos="4253"/>
        </w:tabs>
        <w:jc w:val="both"/>
        <w:rPr>
          <w:strike/>
          <w:color w:val="000000"/>
        </w:rPr>
      </w:pPr>
      <w:r w:rsidRPr="0021162B">
        <w:rPr>
          <w:strike/>
          <w:color w:val="000000"/>
        </w:rPr>
        <w:t>Kép-szöveg integrálása a nyomtatványtípusok sajátosságainak figyelembevételével</w:t>
      </w:r>
    </w:p>
    <w:p w:rsidR="00DE3C53" w:rsidRPr="0021162B" w:rsidRDefault="00DE3C53" w:rsidP="008115D7">
      <w:pPr>
        <w:numPr>
          <w:ilvl w:val="0"/>
          <w:numId w:val="60"/>
        </w:numPr>
        <w:tabs>
          <w:tab w:val="left" w:pos="4253"/>
        </w:tabs>
        <w:jc w:val="both"/>
        <w:rPr>
          <w:strike/>
          <w:color w:val="000000"/>
        </w:rPr>
      </w:pPr>
      <w:r w:rsidRPr="0021162B">
        <w:rPr>
          <w:strike/>
          <w:color w:val="000000"/>
        </w:rPr>
        <w:t>Begépeli és tördeli a megrendelő által hozott szöveget, különféle számítógépes programok segítségével rendezi a szöveget, képeket, grafikákat</w:t>
      </w:r>
    </w:p>
    <w:p w:rsidR="00DE3C53" w:rsidRPr="0021162B" w:rsidRDefault="00DE3C53" w:rsidP="008115D7">
      <w:pPr>
        <w:numPr>
          <w:ilvl w:val="0"/>
          <w:numId w:val="60"/>
        </w:numPr>
        <w:tabs>
          <w:tab w:val="left" w:pos="4253"/>
        </w:tabs>
        <w:jc w:val="both"/>
        <w:rPr>
          <w:strike/>
          <w:color w:val="000000"/>
        </w:rPr>
      </w:pPr>
      <w:r w:rsidRPr="0021162B">
        <w:rPr>
          <w:strike/>
          <w:color w:val="000000"/>
        </w:rPr>
        <w:t>Javaslatokat tesz a kiadványban használt színekre, elrendezésre, képekre, grafikákra</w:t>
      </w:r>
    </w:p>
    <w:p w:rsidR="00DE3C53" w:rsidRPr="0021162B" w:rsidRDefault="00DE3C53" w:rsidP="008115D7">
      <w:pPr>
        <w:numPr>
          <w:ilvl w:val="0"/>
          <w:numId w:val="60"/>
        </w:numPr>
        <w:tabs>
          <w:tab w:val="left" w:pos="4253"/>
        </w:tabs>
        <w:jc w:val="both"/>
        <w:rPr>
          <w:strike/>
          <w:color w:val="000000"/>
        </w:rPr>
      </w:pPr>
      <w:r w:rsidRPr="0021162B">
        <w:rPr>
          <w:strike/>
          <w:color w:val="000000"/>
        </w:rPr>
        <w:t>Az esetleges hibákat kijavítja</w:t>
      </w:r>
    </w:p>
    <w:p w:rsidR="00DE3C53" w:rsidRPr="0021162B" w:rsidRDefault="00DE3C53" w:rsidP="008115D7">
      <w:pPr>
        <w:numPr>
          <w:ilvl w:val="0"/>
          <w:numId w:val="60"/>
        </w:numPr>
        <w:tabs>
          <w:tab w:val="left" w:pos="4253"/>
        </w:tabs>
        <w:jc w:val="both"/>
        <w:rPr>
          <w:strike/>
          <w:color w:val="000000"/>
        </w:rPr>
      </w:pPr>
      <w:r w:rsidRPr="0021162B">
        <w:rPr>
          <w:strike/>
          <w:color w:val="000000"/>
        </w:rPr>
        <w:t>Elkészíti az adott kiadvány mintáját</w:t>
      </w:r>
    </w:p>
    <w:p w:rsidR="00DE3C53" w:rsidRPr="0021162B" w:rsidRDefault="00DE3C53" w:rsidP="008115D7">
      <w:pPr>
        <w:numPr>
          <w:ilvl w:val="0"/>
          <w:numId w:val="60"/>
        </w:numPr>
        <w:tabs>
          <w:tab w:val="left" w:pos="4253"/>
        </w:tabs>
        <w:jc w:val="both"/>
        <w:rPr>
          <w:strike/>
          <w:color w:val="000000"/>
        </w:rPr>
      </w:pPr>
      <w:r w:rsidRPr="0021162B">
        <w:rPr>
          <w:strike/>
          <w:color w:val="000000"/>
        </w:rPr>
        <w:t>Munka és balesetvédelmi szabályok betartása</w:t>
      </w:r>
    </w:p>
    <w:p w:rsidR="00DE3C53" w:rsidRPr="0021162B" w:rsidRDefault="00DE3C53" w:rsidP="00E51DFC">
      <w:pPr>
        <w:tabs>
          <w:tab w:val="left" w:pos="4253"/>
        </w:tabs>
        <w:ind w:left="708"/>
        <w:jc w:val="both"/>
        <w:rPr>
          <w:strike/>
          <w:color w:val="000000"/>
        </w:rPr>
      </w:pPr>
    </w:p>
    <w:p w:rsidR="00DE3C53" w:rsidRPr="0021162B" w:rsidRDefault="00DE3C53" w:rsidP="00E51DFC">
      <w:pPr>
        <w:tabs>
          <w:tab w:val="left" w:pos="4253"/>
        </w:tabs>
        <w:ind w:left="708"/>
        <w:jc w:val="both"/>
        <w:rPr>
          <w:color w:val="000000"/>
        </w:rPr>
      </w:pPr>
    </w:p>
    <w:p w:rsidR="00DE3C53" w:rsidRPr="0021162B" w:rsidRDefault="00DE3C53" w:rsidP="00E51DFC">
      <w:pPr>
        <w:shd w:val="clear" w:color="auto" w:fill="000080"/>
        <w:rPr>
          <w:b/>
          <w:bCs/>
          <w:i/>
          <w:iCs/>
          <w:strike/>
          <w:color w:val="000000"/>
        </w:rPr>
      </w:pPr>
      <w:r w:rsidRPr="0021162B">
        <w:rPr>
          <w:b/>
          <w:bCs/>
          <w:i/>
          <w:iCs/>
          <w:strike/>
          <w:color w:val="000000"/>
        </w:rPr>
        <w:t>GAZDASÁGI RÉSZLEG</w:t>
      </w:r>
    </w:p>
    <w:p w:rsidR="00DE3C53" w:rsidRPr="0021162B" w:rsidRDefault="00DE3C53" w:rsidP="00E51DFC">
      <w:pPr>
        <w:rPr>
          <w:strike/>
          <w:color w:val="000000"/>
        </w:rPr>
      </w:pPr>
    </w:p>
    <w:p w:rsidR="00DE3C53" w:rsidRPr="0021162B" w:rsidRDefault="00DE3C53" w:rsidP="00E51DFC">
      <w:pPr>
        <w:rPr>
          <w:b/>
          <w:bCs/>
          <w:strike/>
          <w:noProof/>
          <w:color w:val="000000"/>
        </w:rPr>
      </w:pPr>
      <w:r w:rsidRPr="0021162B">
        <w:rPr>
          <w:b/>
          <w:bCs/>
          <w:strike/>
          <w:noProof/>
          <w:color w:val="000000"/>
        </w:rPr>
        <w:t>Munkaügyi ügyintéző</w:t>
      </w:r>
    </w:p>
    <w:p w:rsidR="00DE3C53" w:rsidRPr="0021162B" w:rsidRDefault="00DE3C53" w:rsidP="00E51DFC">
      <w:pPr>
        <w:jc w:val="both"/>
        <w:rPr>
          <w:rFonts w:ascii="Arial" w:hAnsi="Arial" w:cs="Arial"/>
          <w:strike/>
          <w:color w:val="000000"/>
        </w:rPr>
      </w:pPr>
    </w:p>
    <w:p w:rsidR="00DE3C53" w:rsidRPr="0021162B" w:rsidRDefault="00DE3C53" w:rsidP="00E51DFC">
      <w:pPr>
        <w:jc w:val="both"/>
        <w:rPr>
          <w:rFonts w:ascii="Arial" w:hAnsi="Arial" w:cs="Arial"/>
          <w:strike/>
          <w:color w:val="000000"/>
        </w:rPr>
      </w:pPr>
      <w:r w:rsidRPr="0021162B">
        <w:rPr>
          <w:rFonts w:ascii="Arial" w:hAnsi="Arial" w:cs="Arial"/>
          <w:strike/>
          <w:color w:val="000000"/>
        </w:rPr>
        <w:t>Feladata:</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Együttműködik a Munkaügyi Központtal és a Polgármesteri Hivatal Szociálpolitikai Irodájával</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 xml:space="preserve">Szervezi a foglalkoztatással kapcsolatos munkákat </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Figyelemmel kíséri a jogszabályok változását</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 xml:space="preserve">Vezeti a személyi nyilvántartásokat </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Vezeti a képzéssel kapcsolatos nyilvántartást, irattározza a dokumentumokat</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Vezeti a munkaviszonyhoz kapcsolódó nyilvántartásokat</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 xml:space="preserve">Elkészíti a munkaszerződéseket, megbízási szerződéseket és azok módosításait, </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Elkészíti a közcélú és a közhasznú foglalkoztatottakról a munkaszerződét, módosítást, kilépést.</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Elkészíti a munkaviszonyhoz kapcsolódó iratokat</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Elkészíti a személyes gondoskodást végző munkatársak nyilvántartásba vételével kapcsolatos dokumentációkat és eljuttatja az NSZFI Képzésszervezési Központjába</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Tájékoztatja az ügyvezető igazgatót az aktuális képzési lehetőségekről</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Felel a minőségirányítási rendszerből rá háruló feladatok megvalósításáért, a minőségpolitikáért</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 xml:space="preserve">Munka- és balesetvédelmi szabályok betartása és betartatása </w:t>
      </w:r>
    </w:p>
    <w:p w:rsidR="00DE3C53" w:rsidRPr="0021162B" w:rsidRDefault="00DE3C53" w:rsidP="00E51DFC">
      <w:pPr>
        <w:rPr>
          <w:strike/>
          <w:color w:val="000000"/>
        </w:rPr>
      </w:pPr>
    </w:p>
    <w:p w:rsidR="00DE3C53" w:rsidRPr="0021162B" w:rsidRDefault="00DE3C53" w:rsidP="00E51DFC">
      <w:pPr>
        <w:rPr>
          <w:strike/>
          <w:color w:val="000000"/>
        </w:rPr>
      </w:pPr>
      <w:r w:rsidRPr="0021162B">
        <w:rPr>
          <w:strike/>
          <w:color w:val="000000"/>
        </w:rPr>
        <w:br w:type="page"/>
      </w:r>
    </w:p>
    <w:p w:rsidR="00DE3C53" w:rsidRPr="0021162B" w:rsidRDefault="00DE3C53" w:rsidP="00E51DFC">
      <w:pPr>
        <w:keepNext/>
        <w:spacing w:before="240" w:after="60"/>
        <w:outlineLvl w:val="0"/>
        <w:rPr>
          <w:rFonts w:ascii="Arial" w:hAnsi="Arial" w:cs="Arial"/>
          <w:b/>
          <w:bCs/>
          <w:i/>
          <w:iCs/>
          <w:strike/>
          <w:color w:val="000000"/>
          <w:kern w:val="32"/>
          <w:sz w:val="32"/>
          <w:szCs w:val="32"/>
        </w:rPr>
      </w:pPr>
      <w:r w:rsidRPr="0021162B">
        <w:rPr>
          <w:rFonts w:ascii="Arial" w:hAnsi="Arial" w:cs="Arial"/>
          <w:b/>
          <w:bCs/>
          <w:i/>
          <w:iCs/>
          <w:strike/>
          <w:color w:val="000000"/>
          <w:kern w:val="32"/>
          <w:sz w:val="32"/>
          <w:szCs w:val="32"/>
        </w:rPr>
        <w:t>Könyvelő</w:t>
      </w:r>
    </w:p>
    <w:p w:rsidR="00DE3C53" w:rsidRPr="0021162B" w:rsidRDefault="00DE3C53" w:rsidP="00E51DFC">
      <w:pPr>
        <w:rPr>
          <w:strike/>
          <w:color w:val="000000"/>
        </w:rPr>
      </w:pPr>
    </w:p>
    <w:p w:rsidR="00DE3C53" w:rsidRPr="0021162B" w:rsidRDefault="00DE3C53" w:rsidP="00E51DFC">
      <w:pPr>
        <w:jc w:val="both"/>
        <w:rPr>
          <w:rFonts w:ascii="Arial" w:hAnsi="Arial" w:cs="Arial"/>
          <w:strike/>
          <w:color w:val="000000"/>
        </w:rPr>
      </w:pPr>
      <w:r w:rsidRPr="0021162B">
        <w:rPr>
          <w:rFonts w:ascii="Arial" w:hAnsi="Arial" w:cs="Arial"/>
          <w:strike/>
          <w:color w:val="000000"/>
        </w:rPr>
        <w:t>Feladata:</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 xml:space="preserve">a számviteli eseményeknek a számviteli előírás szerinti rögzítése, </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a szolgáltatások számlázása,</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a főkönyvi kivonat készítése,</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a naplók nyomtatása lefűzése,</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közreműködés az éves beszámoló, közhasznúsági jelentés és a beszámolók elkészítésében,</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a főkönyvi könyvelés, analítikus nyilvántartások egyeztetése,</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leltározásban való részvétel</w:t>
      </w:r>
    </w:p>
    <w:p w:rsidR="00DE3C53" w:rsidRPr="0021162B" w:rsidRDefault="00DE3C53" w:rsidP="00E51DFC">
      <w:pPr>
        <w:jc w:val="both"/>
        <w:rPr>
          <w:b/>
          <w:bCs/>
          <w:strike/>
          <w:color w:val="000000"/>
        </w:rPr>
      </w:pPr>
    </w:p>
    <w:p w:rsidR="00DE3C53" w:rsidRPr="0021162B" w:rsidRDefault="00DE3C53" w:rsidP="00E51DFC">
      <w:pPr>
        <w:keepNext/>
        <w:spacing w:before="240" w:after="60"/>
        <w:outlineLvl w:val="0"/>
        <w:rPr>
          <w:rFonts w:ascii="Arial" w:hAnsi="Arial" w:cs="Arial"/>
          <w:b/>
          <w:bCs/>
          <w:i/>
          <w:iCs/>
          <w:strike/>
          <w:color w:val="000000"/>
          <w:kern w:val="32"/>
          <w:sz w:val="32"/>
          <w:szCs w:val="32"/>
        </w:rPr>
      </w:pPr>
      <w:r w:rsidRPr="0021162B">
        <w:rPr>
          <w:rFonts w:ascii="Arial" w:hAnsi="Arial" w:cs="Arial"/>
          <w:b/>
          <w:bCs/>
          <w:i/>
          <w:iCs/>
          <w:strike/>
          <w:color w:val="000000"/>
          <w:kern w:val="32"/>
          <w:sz w:val="32"/>
          <w:szCs w:val="32"/>
        </w:rPr>
        <w:t>Számviteli ügyintéző</w:t>
      </w:r>
    </w:p>
    <w:p w:rsidR="00DE3C53" w:rsidRPr="0021162B" w:rsidRDefault="00DE3C53" w:rsidP="00E51DFC">
      <w:pPr>
        <w:rPr>
          <w:strike/>
          <w:color w:val="000000"/>
        </w:rPr>
      </w:pPr>
    </w:p>
    <w:p w:rsidR="00DE3C53" w:rsidRPr="0021162B" w:rsidRDefault="00DE3C53" w:rsidP="00E51DFC">
      <w:pPr>
        <w:jc w:val="both"/>
        <w:rPr>
          <w:rFonts w:ascii="Arial" w:hAnsi="Arial" w:cs="Arial"/>
          <w:strike/>
          <w:color w:val="000000"/>
        </w:rPr>
      </w:pPr>
      <w:r w:rsidRPr="0021162B">
        <w:rPr>
          <w:rFonts w:ascii="Arial" w:hAnsi="Arial" w:cs="Arial"/>
          <w:strike/>
          <w:color w:val="000000"/>
        </w:rPr>
        <w:t>Feladata:</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kiegyenlített számlák beazonosítása a kivonattal,</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beérkezett tételek beazonosítása a mellékletekkel,</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befektetett eszközök analitikus nyilvántartásának vezetése,</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immateriális javak, ingatlanok, gépek, berendezések, járművek gépi nyilvántartása,</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értékcsökkenés elszámolása, főkönyvi feladás készítése,</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előleg, napidíj, kiküldetés nyilvántartása,</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munkaruha – védőruha, kisértékű tárgyi eszközök, munkahelyre kiadott eszközök nyilvántartása,</w:t>
      </w:r>
    </w:p>
    <w:p w:rsidR="00DE3C53" w:rsidRPr="0021162B" w:rsidRDefault="00DE3C53" w:rsidP="008115D7">
      <w:pPr>
        <w:numPr>
          <w:ilvl w:val="0"/>
          <w:numId w:val="27"/>
        </w:numPr>
        <w:tabs>
          <w:tab w:val="num" w:pos="993"/>
        </w:tabs>
        <w:ind w:left="993" w:hanging="426"/>
        <w:jc w:val="both"/>
        <w:rPr>
          <w:strike/>
          <w:color w:val="000000"/>
        </w:rPr>
      </w:pPr>
      <w:r w:rsidRPr="0021162B">
        <w:rPr>
          <w:strike/>
          <w:color w:val="000000"/>
        </w:rPr>
        <w:t>leltározásban való részvétel</w:t>
      </w:r>
    </w:p>
    <w:p w:rsidR="00DE3C53" w:rsidRPr="0021162B" w:rsidRDefault="00DE3C53" w:rsidP="00E51DFC">
      <w:pPr>
        <w:keepNext/>
        <w:spacing w:before="240" w:after="60"/>
        <w:outlineLvl w:val="0"/>
        <w:rPr>
          <w:rFonts w:ascii="Arial" w:hAnsi="Arial" w:cs="Arial"/>
          <w:b/>
          <w:bCs/>
          <w:strike/>
          <w:color w:val="000000"/>
          <w:kern w:val="32"/>
          <w:sz w:val="16"/>
          <w:szCs w:val="16"/>
        </w:rPr>
      </w:pPr>
    </w:p>
    <w:p w:rsidR="00DE3C53" w:rsidRPr="0021162B" w:rsidRDefault="00DE3C53" w:rsidP="00E51DFC">
      <w:pPr>
        <w:keepNext/>
        <w:spacing w:before="240" w:after="60"/>
        <w:outlineLvl w:val="0"/>
        <w:rPr>
          <w:rFonts w:ascii="Arial" w:hAnsi="Arial" w:cs="Arial"/>
          <w:b/>
          <w:bCs/>
          <w:i/>
          <w:iCs/>
          <w:strike/>
          <w:color w:val="000000"/>
          <w:kern w:val="32"/>
          <w:sz w:val="32"/>
          <w:szCs w:val="32"/>
        </w:rPr>
      </w:pPr>
      <w:r w:rsidRPr="0021162B">
        <w:rPr>
          <w:rFonts w:ascii="Arial" w:hAnsi="Arial" w:cs="Arial"/>
          <w:b/>
          <w:bCs/>
          <w:strike/>
          <w:color w:val="000000"/>
          <w:kern w:val="32"/>
          <w:sz w:val="32"/>
          <w:szCs w:val="32"/>
        </w:rPr>
        <w:t>P</w:t>
      </w:r>
      <w:r w:rsidRPr="0021162B">
        <w:rPr>
          <w:rFonts w:ascii="Arial" w:hAnsi="Arial" w:cs="Arial"/>
          <w:b/>
          <w:bCs/>
          <w:i/>
          <w:iCs/>
          <w:strike/>
          <w:color w:val="000000"/>
          <w:kern w:val="32"/>
          <w:sz w:val="32"/>
          <w:szCs w:val="32"/>
        </w:rPr>
        <w:t>énztáros</w:t>
      </w:r>
    </w:p>
    <w:p w:rsidR="00DE3C53" w:rsidRPr="0021162B" w:rsidRDefault="00DE3C53" w:rsidP="00E51DFC">
      <w:pPr>
        <w:rPr>
          <w:strike/>
          <w:color w:val="000000"/>
        </w:rPr>
      </w:pPr>
    </w:p>
    <w:p w:rsidR="00DE3C53" w:rsidRPr="0021162B" w:rsidRDefault="00DE3C53" w:rsidP="00E51DFC">
      <w:pPr>
        <w:jc w:val="both"/>
        <w:rPr>
          <w:rFonts w:ascii="Arial" w:hAnsi="Arial" w:cs="Arial"/>
          <w:strike/>
          <w:color w:val="000000"/>
        </w:rPr>
      </w:pPr>
      <w:r w:rsidRPr="0021162B">
        <w:rPr>
          <w:rFonts w:ascii="Arial" w:hAnsi="Arial" w:cs="Arial"/>
          <w:strike/>
          <w:color w:val="000000"/>
        </w:rPr>
        <w:t>Feladata:</w:t>
      </w:r>
    </w:p>
    <w:p w:rsidR="00DE3C53" w:rsidRPr="0021162B" w:rsidRDefault="00DE3C53" w:rsidP="008115D7">
      <w:pPr>
        <w:numPr>
          <w:ilvl w:val="0"/>
          <w:numId w:val="49"/>
        </w:numPr>
        <w:ind w:left="993" w:hanging="426"/>
        <w:jc w:val="both"/>
        <w:rPr>
          <w:strike/>
          <w:color w:val="000000"/>
        </w:rPr>
      </w:pPr>
      <w:r w:rsidRPr="0021162B">
        <w:rPr>
          <w:strike/>
          <w:color w:val="000000"/>
        </w:rPr>
        <w:t>a pénzkezelési szabályzat szerint teljes körű felelősséggel kezeli a pénzeszközöket,</w:t>
      </w:r>
    </w:p>
    <w:p w:rsidR="00DE3C53" w:rsidRPr="0021162B" w:rsidRDefault="00DE3C53" w:rsidP="008115D7">
      <w:pPr>
        <w:numPr>
          <w:ilvl w:val="0"/>
          <w:numId w:val="49"/>
        </w:numPr>
        <w:ind w:left="993" w:hanging="426"/>
        <w:jc w:val="both"/>
        <w:rPr>
          <w:strike/>
          <w:color w:val="000000"/>
        </w:rPr>
      </w:pPr>
      <w:r w:rsidRPr="0021162B">
        <w:rPr>
          <w:strike/>
          <w:color w:val="000000"/>
        </w:rPr>
        <w:t>pénzkészlet biztosítása,</w:t>
      </w:r>
    </w:p>
    <w:p w:rsidR="00DE3C53" w:rsidRPr="0021162B" w:rsidRDefault="00DE3C53" w:rsidP="008115D7">
      <w:pPr>
        <w:numPr>
          <w:ilvl w:val="0"/>
          <w:numId w:val="49"/>
        </w:numPr>
        <w:ind w:left="993" w:hanging="426"/>
        <w:jc w:val="both"/>
        <w:rPr>
          <w:strike/>
          <w:color w:val="000000"/>
        </w:rPr>
      </w:pPr>
      <w:r w:rsidRPr="0021162B">
        <w:rPr>
          <w:strike/>
          <w:color w:val="000000"/>
        </w:rPr>
        <w:t>biztonságos pénzkezelés megvalósítása,</w:t>
      </w:r>
    </w:p>
    <w:p w:rsidR="00DE3C53" w:rsidRPr="0021162B" w:rsidRDefault="00DE3C53" w:rsidP="008115D7">
      <w:pPr>
        <w:numPr>
          <w:ilvl w:val="0"/>
          <w:numId w:val="49"/>
        </w:numPr>
        <w:ind w:left="993" w:hanging="426"/>
        <w:jc w:val="both"/>
        <w:rPr>
          <w:strike/>
          <w:color w:val="000000"/>
        </w:rPr>
      </w:pPr>
      <w:r w:rsidRPr="0021162B">
        <w:rPr>
          <w:strike/>
          <w:color w:val="000000"/>
        </w:rPr>
        <w:t>szigorú számadású bizonylatok vezetése,</w:t>
      </w:r>
    </w:p>
    <w:p w:rsidR="00DE3C53" w:rsidRPr="0021162B" w:rsidRDefault="00DE3C53" w:rsidP="008115D7">
      <w:pPr>
        <w:numPr>
          <w:ilvl w:val="0"/>
          <w:numId w:val="49"/>
        </w:numPr>
        <w:ind w:left="993" w:hanging="426"/>
        <w:jc w:val="both"/>
        <w:rPr>
          <w:strike/>
          <w:color w:val="000000"/>
        </w:rPr>
      </w:pPr>
      <w:r w:rsidRPr="0021162B">
        <w:rPr>
          <w:strike/>
          <w:color w:val="000000"/>
        </w:rPr>
        <w:t>közlekedési költség, előlegek nyilvántartása,</w:t>
      </w:r>
    </w:p>
    <w:p w:rsidR="00DE3C53" w:rsidRPr="0021162B" w:rsidRDefault="00DE3C53" w:rsidP="008115D7">
      <w:pPr>
        <w:numPr>
          <w:ilvl w:val="0"/>
          <w:numId w:val="49"/>
        </w:numPr>
        <w:ind w:left="993" w:hanging="426"/>
        <w:jc w:val="both"/>
        <w:rPr>
          <w:strike/>
          <w:color w:val="000000"/>
        </w:rPr>
      </w:pPr>
      <w:r w:rsidRPr="0021162B">
        <w:rPr>
          <w:strike/>
          <w:color w:val="000000"/>
        </w:rPr>
        <w:t>aláírás bejelentők nyilvántartása,</w:t>
      </w:r>
    </w:p>
    <w:p w:rsidR="00DE3C53" w:rsidRPr="0021162B" w:rsidRDefault="00DE3C53" w:rsidP="008115D7">
      <w:pPr>
        <w:numPr>
          <w:ilvl w:val="0"/>
          <w:numId w:val="49"/>
        </w:numPr>
        <w:ind w:left="993" w:hanging="426"/>
        <w:jc w:val="both"/>
        <w:rPr>
          <w:strike/>
          <w:color w:val="000000"/>
        </w:rPr>
      </w:pPr>
      <w:r w:rsidRPr="0021162B">
        <w:rPr>
          <w:strike/>
          <w:color w:val="000000"/>
        </w:rPr>
        <w:t>értékmegőrzés, letéti kezelés,</w:t>
      </w:r>
    </w:p>
    <w:p w:rsidR="00DE3C53" w:rsidRPr="0021162B" w:rsidRDefault="00DE3C53" w:rsidP="008115D7">
      <w:pPr>
        <w:numPr>
          <w:ilvl w:val="0"/>
          <w:numId w:val="49"/>
        </w:numPr>
        <w:ind w:left="993" w:hanging="426"/>
        <w:jc w:val="both"/>
        <w:rPr>
          <w:strike/>
          <w:color w:val="000000"/>
        </w:rPr>
      </w:pPr>
      <w:r w:rsidRPr="0021162B">
        <w:rPr>
          <w:strike/>
          <w:color w:val="000000"/>
        </w:rPr>
        <w:t>visszavételek rögzítése, nyilvántartása,</w:t>
      </w:r>
    </w:p>
    <w:p w:rsidR="00DE3C53" w:rsidRPr="0021162B" w:rsidRDefault="00DE3C53" w:rsidP="008115D7">
      <w:pPr>
        <w:numPr>
          <w:ilvl w:val="0"/>
          <w:numId w:val="49"/>
        </w:numPr>
        <w:ind w:left="993" w:hanging="426"/>
        <w:jc w:val="both"/>
        <w:rPr>
          <w:strike/>
          <w:color w:val="000000"/>
        </w:rPr>
      </w:pPr>
      <w:r w:rsidRPr="0021162B">
        <w:rPr>
          <w:strike/>
          <w:color w:val="000000"/>
        </w:rPr>
        <w:t>jelentések elkészítése a MÁK felé,</w:t>
      </w:r>
    </w:p>
    <w:p w:rsidR="00DE3C53" w:rsidRPr="0021162B" w:rsidRDefault="00DE3C53" w:rsidP="008115D7">
      <w:pPr>
        <w:numPr>
          <w:ilvl w:val="0"/>
          <w:numId w:val="49"/>
        </w:numPr>
        <w:ind w:left="993" w:hanging="426"/>
        <w:jc w:val="both"/>
        <w:rPr>
          <w:strike/>
          <w:color w:val="000000"/>
        </w:rPr>
      </w:pPr>
      <w:r w:rsidRPr="0021162B">
        <w:rPr>
          <w:strike/>
          <w:color w:val="000000"/>
        </w:rPr>
        <w:t>pénzbeli juttatások határozatban elrendelt segélyek jóváhagyása, utalása, egyeztetése,</w:t>
      </w:r>
    </w:p>
    <w:p w:rsidR="00DE3C53" w:rsidRPr="0021162B" w:rsidRDefault="00DE3C53" w:rsidP="008115D7">
      <w:pPr>
        <w:numPr>
          <w:ilvl w:val="0"/>
          <w:numId w:val="49"/>
        </w:numPr>
        <w:ind w:left="993" w:hanging="426"/>
        <w:jc w:val="both"/>
        <w:rPr>
          <w:strike/>
          <w:color w:val="000000"/>
        </w:rPr>
      </w:pPr>
      <w:r w:rsidRPr="0021162B">
        <w:rPr>
          <w:strike/>
          <w:color w:val="000000"/>
        </w:rPr>
        <w:t>segélyösszesítés készítése,</w:t>
      </w:r>
    </w:p>
    <w:p w:rsidR="00DE3C53" w:rsidRPr="0021162B" w:rsidRDefault="00DE3C53" w:rsidP="008115D7">
      <w:pPr>
        <w:numPr>
          <w:ilvl w:val="0"/>
          <w:numId w:val="49"/>
        </w:numPr>
        <w:ind w:left="993" w:hanging="426"/>
        <w:jc w:val="both"/>
        <w:rPr>
          <w:strike/>
          <w:color w:val="000000"/>
        </w:rPr>
      </w:pPr>
      <w:r w:rsidRPr="0021162B">
        <w:rPr>
          <w:strike/>
          <w:color w:val="000000"/>
        </w:rPr>
        <w:t>havi kimutatás készítése a szociális alap felhasználásáról,</w:t>
      </w:r>
    </w:p>
    <w:p w:rsidR="00DE3C53" w:rsidRPr="0021162B" w:rsidRDefault="00DE3C53" w:rsidP="008115D7">
      <w:pPr>
        <w:numPr>
          <w:ilvl w:val="0"/>
          <w:numId w:val="49"/>
        </w:numPr>
        <w:ind w:left="993" w:hanging="426"/>
        <w:jc w:val="both"/>
        <w:rPr>
          <w:strike/>
          <w:color w:val="000000"/>
        </w:rPr>
      </w:pPr>
      <w:r w:rsidRPr="0021162B">
        <w:rPr>
          <w:strike/>
          <w:color w:val="000000"/>
        </w:rPr>
        <w:t>visszaigénylések előkészítése.</w:t>
      </w:r>
    </w:p>
    <w:p w:rsidR="00DE3C53" w:rsidRPr="0021162B" w:rsidRDefault="00DE3C53" w:rsidP="00E51DFC">
      <w:pPr>
        <w:jc w:val="both"/>
        <w:rPr>
          <w:strike/>
          <w:color w:val="000000"/>
        </w:rPr>
      </w:pPr>
      <w:r w:rsidRPr="0021162B">
        <w:rPr>
          <w:strike/>
          <w:color w:val="000000"/>
        </w:rPr>
        <w:br w:type="page"/>
      </w:r>
    </w:p>
    <w:p w:rsidR="00DE3C53" w:rsidRPr="0021162B" w:rsidRDefault="00DE3C53" w:rsidP="00E51DFC">
      <w:pPr>
        <w:keepNext/>
        <w:spacing w:before="240" w:after="60"/>
        <w:outlineLvl w:val="0"/>
        <w:rPr>
          <w:rFonts w:ascii="Arial" w:hAnsi="Arial" w:cs="Arial"/>
          <w:b/>
          <w:bCs/>
          <w:i/>
          <w:iCs/>
          <w:strike/>
          <w:color w:val="000000"/>
          <w:kern w:val="32"/>
          <w:sz w:val="32"/>
          <w:szCs w:val="32"/>
        </w:rPr>
      </w:pPr>
      <w:r w:rsidRPr="0021162B">
        <w:rPr>
          <w:rFonts w:ascii="Arial" w:hAnsi="Arial" w:cs="Arial"/>
          <w:b/>
          <w:bCs/>
          <w:i/>
          <w:iCs/>
          <w:strike/>
          <w:color w:val="000000"/>
          <w:kern w:val="32"/>
          <w:sz w:val="32"/>
          <w:szCs w:val="32"/>
        </w:rPr>
        <w:t>Pénzügyi ügyintéző (önkormányzati segélyek utalása)</w:t>
      </w:r>
    </w:p>
    <w:p w:rsidR="00DE3C53" w:rsidRPr="0021162B" w:rsidRDefault="00DE3C53" w:rsidP="00E51DFC">
      <w:pPr>
        <w:rPr>
          <w:strike/>
          <w:color w:val="000000"/>
        </w:rPr>
      </w:pPr>
    </w:p>
    <w:p w:rsidR="00DE3C53" w:rsidRPr="0021162B" w:rsidRDefault="00DE3C53" w:rsidP="00E51DFC">
      <w:pPr>
        <w:jc w:val="both"/>
        <w:rPr>
          <w:rFonts w:ascii="Arial" w:hAnsi="Arial" w:cs="Arial"/>
          <w:strike/>
          <w:color w:val="000000"/>
        </w:rPr>
      </w:pPr>
      <w:r w:rsidRPr="0021162B">
        <w:rPr>
          <w:rFonts w:ascii="Arial" w:hAnsi="Arial" w:cs="Arial"/>
          <w:strike/>
          <w:color w:val="000000"/>
        </w:rPr>
        <w:t>Feladata:</w:t>
      </w:r>
    </w:p>
    <w:p w:rsidR="00DE3C53" w:rsidRPr="0021162B" w:rsidRDefault="00DE3C53" w:rsidP="008115D7">
      <w:pPr>
        <w:numPr>
          <w:ilvl w:val="0"/>
          <w:numId w:val="56"/>
        </w:numPr>
        <w:tabs>
          <w:tab w:val="clear" w:pos="360"/>
          <w:tab w:val="num" w:pos="993"/>
        </w:tabs>
        <w:ind w:left="993" w:hanging="426"/>
        <w:jc w:val="both"/>
        <w:rPr>
          <w:strike/>
          <w:color w:val="000000"/>
        </w:rPr>
      </w:pPr>
      <w:r w:rsidRPr="0021162B">
        <w:rPr>
          <w:strike/>
          <w:color w:val="000000"/>
        </w:rPr>
        <w:t>határozatban elrendelt pénzbeni és természetbeni juttatások jóváhagyása, egyeztetése, utalása,</w:t>
      </w:r>
    </w:p>
    <w:p w:rsidR="00DE3C53" w:rsidRPr="0021162B" w:rsidRDefault="00DE3C53" w:rsidP="008115D7">
      <w:pPr>
        <w:numPr>
          <w:ilvl w:val="0"/>
          <w:numId w:val="50"/>
        </w:numPr>
        <w:tabs>
          <w:tab w:val="left" w:pos="993"/>
        </w:tabs>
        <w:ind w:left="993" w:hanging="426"/>
        <w:jc w:val="both"/>
        <w:rPr>
          <w:strike/>
          <w:color w:val="000000"/>
        </w:rPr>
      </w:pPr>
      <w:r w:rsidRPr="0021162B">
        <w:rPr>
          <w:strike/>
          <w:color w:val="000000"/>
        </w:rPr>
        <w:t>havi összesítő jelentések és kimutatások, visszaigénylések elkészítése,</w:t>
      </w:r>
    </w:p>
    <w:p w:rsidR="00DE3C53" w:rsidRPr="0021162B" w:rsidRDefault="00DE3C53" w:rsidP="008115D7">
      <w:pPr>
        <w:numPr>
          <w:ilvl w:val="0"/>
          <w:numId w:val="50"/>
        </w:numPr>
        <w:tabs>
          <w:tab w:val="num" w:pos="993"/>
          <w:tab w:val="num" w:pos="1068"/>
        </w:tabs>
        <w:ind w:left="993" w:hanging="426"/>
        <w:jc w:val="both"/>
        <w:rPr>
          <w:strike/>
          <w:color w:val="000000"/>
        </w:rPr>
      </w:pPr>
      <w:r w:rsidRPr="0021162B">
        <w:rPr>
          <w:strike/>
          <w:color w:val="000000"/>
        </w:rPr>
        <w:t>visszavételek rögzítése, nyilvántartása,</w:t>
      </w:r>
    </w:p>
    <w:p w:rsidR="00DE3C53" w:rsidRPr="0021162B" w:rsidRDefault="00DE3C53" w:rsidP="008115D7">
      <w:pPr>
        <w:numPr>
          <w:ilvl w:val="0"/>
          <w:numId w:val="51"/>
        </w:numPr>
        <w:tabs>
          <w:tab w:val="num" w:pos="993"/>
          <w:tab w:val="num" w:pos="4260"/>
        </w:tabs>
        <w:ind w:left="993" w:hanging="426"/>
        <w:jc w:val="both"/>
        <w:rPr>
          <w:strike/>
          <w:color w:val="000000"/>
        </w:rPr>
      </w:pPr>
      <w:r w:rsidRPr="0021162B">
        <w:rPr>
          <w:strike/>
          <w:color w:val="000000"/>
        </w:rPr>
        <w:t>pénztáros teljes körű helyettese.</w:t>
      </w:r>
    </w:p>
    <w:p w:rsidR="00DE3C53" w:rsidRPr="0021162B" w:rsidRDefault="00DE3C53" w:rsidP="00E51DFC">
      <w:pPr>
        <w:tabs>
          <w:tab w:val="left" w:pos="426"/>
          <w:tab w:val="num" w:pos="4260"/>
        </w:tabs>
        <w:jc w:val="both"/>
        <w:rPr>
          <w:strike/>
          <w:color w:val="000000"/>
        </w:rPr>
      </w:pPr>
    </w:p>
    <w:p w:rsidR="00DE3C53" w:rsidRPr="0021162B" w:rsidRDefault="00DE3C53" w:rsidP="00E51DFC">
      <w:pPr>
        <w:spacing w:before="240" w:after="60"/>
        <w:outlineLvl w:val="4"/>
        <w:rPr>
          <w:b/>
          <w:bCs/>
          <w:strike/>
          <w:color w:val="000000"/>
          <w:sz w:val="26"/>
          <w:szCs w:val="26"/>
        </w:rPr>
      </w:pPr>
      <w:r w:rsidRPr="0021162B">
        <w:rPr>
          <w:b/>
          <w:bCs/>
          <w:strike/>
          <w:color w:val="000000"/>
          <w:sz w:val="26"/>
          <w:szCs w:val="26"/>
        </w:rPr>
        <w:t>Bér és TB ügyintéző</w:t>
      </w:r>
    </w:p>
    <w:p w:rsidR="00DE3C53" w:rsidRPr="0021162B" w:rsidRDefault="00DE3C53" w:rsidP="00E51DFC">
      <w:pPr>
        <w:tabs>
          <w:tab w:val="left" w:pos="4253"/>
        </w:tabs>
        <w:jc w:val="both"/>
        <w:rPr>
          <w:strike/>
          <w:color w:val="000000"/>
        </w:rPr>
      </w:pPr>
    </w:p>
    <w:p w:rsidR="00DE3C53" w:rsidRPr="0021162B" w:rsidRDefault="00DE3C53" w:rsidP="00E51DFC">
      <w:pPr>
        <w:rPr>
          <w:strike/>
          <w:color w:val="000000"/>
        </w:rPr>
      </w:pPr>
      <w:r w:rsidRPr="0021162B">
        <w:rPr>
          <w:strike/>
          <w:color w:val="000000"/>
        </w:rPr>
        <w:t>Feladata:</w:t>
      </w:r>
    </w:p>
    <w:p w:rsidR="00DE3C53" w:rsidRPr="0021162B" w:rsidRDefault="00DE3C53" w:rsidP="008115D7">
      <w:pPr>
        <w:numPr>
          <w:ilvl w:val="0"/>
          <w:numId w:val="54"/>
        </w:numPr>
        <w:tabs>
          <w:tab w:val="num" w:pos="993"/>
          <w:tab w:val="left" w:pos="2835"/>
        </w:tabs>
        <w:ind w:left="993" w:hanging="426"/>
        <w:rPr>
          <w:strike/>
          <w:color w:val="000000"/>
        </w:rPr>
      </w:pPr>
      <w:r w:rsidRPr="0021162B">
        <w:rPr>
          <w:strike/>
          <w:color w:val="000000"/>
        </w:rPr>
        <w:t>bérfizetéssel, táppénzzel kapcsolatos adatállományok számítógépen való rögzítése, nyilvántartások készítése,</w:t>
      </w:r>
    </w:p>
    <w:p w:rsidR="00DE3C53" w:rsidRPr="0021162B" w:rsidRDefault="00DE3C53" w:rsidP="008115D7">
      <w:pPr>
        <w:numPr>
          <w:ilvl w:val="0"/>
          <w:numId w:val="53"/>
        </w:numPr>
        <w:tabs>
          <w:tab w:val="num" w:pos="993"/>
        </w:tabs>
        <w:ind w:left="993" w:hanging="426"/>
        <w:rPr>
          <w:strike/>
          <w:color w:val="000000"/>
        </w:rPr>
      </w:pPr>
      <w:r w:rsidRPr="0021162B">
        <w:rPr>
          <w:strike/>
          <w:color w:val="000000"/>
        </w:rPr>
        <w:t>bérezéssel kapcsolatos feladatok:</w:t>
      </w:r>
    </w:p>
    <w:p w:rsidR="00DE3C53" w:rsidRPr="0021162B" w:rsidRDefault="00DE3C53" w:rsidP="008115D7">
      <w:pPr>
        <w:numPr>
          <w:ilvl w:val="0"/>
          <w:numId w:val="52"/>
        </w:numPr>
        <w:tabs>
          <w:tab w:val="left" w:pos="2835"/>
        </w:tabs>
        <w:ind w:left="2835" w:hanging="425"/>
        <w:rPr>
          <w:strike/>
          <w:color w:val="000000"/>
        </w:rPr>
      </w:pPr>
      <w:r w:rsidRPr="0021162B">
        <w:rPr>
          <w:strike/>
          <w:color w:val="000000"/>
        </w:rPr>
        <w:t xml:space="preserve">illetmény, tiszteletdíjak, megbízási díjak, változóbér, távolléti díj számfejtése, </w:t>
      </w:r>
    </w:p>
    <w:p w:rsidR="00DE3C53" w:rsidRPr="0021162B" w:rsidRDefault="00DE3C53" w:rsidP="008115D7">
      <w:pPr>
        <w:numPr>
          <w:ilvl w:val="0"/>
          <w:numId w:val="52"/>
        </w:numPr>
        <w:tabs>
          <w:tab w:val="left" w:pos="2835"/>
        </w:tabs>
        <w:ind w:left="2835" w:hanging="425"/>
        <w:rPr>
          <w:strike/>
          <w:color w:val="000000"/>
        </w:rPr>
      </w:pPr>
      <w:r w:rsidRPr="0021162B">
        <w:rPr>
          <w:strike/>
          <w:color w:val="000000"/>
        </w:rPr>
        <w:t>havi feladás készítése a könyvelés részére</w:t>
      </w:r>
    </w:p>
    <w:p w:rsidR="00DE3C53" w:rsidRPr="0021162B" w:rsidRDefault="00DE3C53" w:rsidP="008115D7">
      <w:pPr>
        <w:numPr>
          <w:ilvl w:val="0"/>
          <w:numId w:val="52"/>
        </w:numPr>
        <w:tabs>
          <w:tab w:val="left" w:pos="2835"/>
        </w:tabs>
        <w:ind w:left="2835" w:hanging="425"/>
        <w:rPr>
          <w:strike/>
          <w:color w:val="000000"/>
        </w:rPr>
      </w:pPr>
      <w:r w:rsidRPr="0021162B">
        <w:rPr>
          <w:strike/>
          <w:color w:val="000000"/>
        </w:rPr>
        <w:t>szabadságok elszámolása,</w:t>
      </w:r>
    </w:p>
    <w:p w:rsidR="00DE3C53" w:rsidRPr="0021162B" w:rsidRDefault="00DE3C53" w:rsidP="008115D7">
      <w:pPr>
        <w:numPr>
          <w:ilvl w:val="0"/>
          <w:numId w:val="52"/>
        </w:numPr>
        <w:tabs>
          <w:tab w:val="left" w:pos="2835"/>
        </w:tabs>
        <w:ind w:left="2835" w:hanging="425"/>
        <w:rPr>
          <w:strike/>
          <w:color w:val="000000"/>
        </w:rPr>
      </w:pPr>
      <w:r w:rsidRPr="0021162B">
        <w:rPr>
          <w:strike/>
          <w:color w:val="000000"/>
        </w:rPr>
        <w:t>polgári szolgálatos díjfizetésének elszámolása Munkaügyi Központ felé.</w:t>
      </w:r>
    </w:p>
    <w:p w:rsidR="00DE3C53" w:rsidRPr="0021162B" w:rsidRDefault="00DE3C53" w:rsidP="00E51DFC">
      <w:pPr>
        <w:tabs>
          <w:tab w:val="left" w:pos="2835"/>
        </w:tabs>
        <w:ind w:left="2835"/>
        <w:rPr>
          <w:strike/>
          <w:color w:val="000000"/>
        </w:rPr>
      </w:pPr>
    </w:p>
    <w:p w:rsidR="00DE3C53" w:rsidRPr="0021162B" w:rsidRDefault="00DE3C53" w:rsidP="008115D7">
      <w:pPr>
        <w:numPr>
          <w:ilvl w:val="0"/>
          <w:numId w:val="54"/>
        </w:numPr>
        <w:tabs>
          <w:tab w:val="num" w:pos="993"/>
          <w:tab w:val="left" w:pos="2835"/>
        </w:tabs>
        <w:ind w:left="993" w:hanging="426"/>
        <w:rPr>
          <w:strike/>
          <w:color w:val="000000"/>
        </w:rPr>
      </w:pPr>
      <w:r w:rsidRPr="0021162B">
        <w:rPr>
          <w:strike/>
          <w:color w:val="000000"/>
        </w:rPr>
        <w:t>adatszolgáltatások teljesítése hatóságok és pénzintézetek felé.</w:t>
      </w:r>
    </w:p>
    <w:p w:rsidR="00DE3C53" w:rsidRPr="0021162B" w:rsidRDefault="00DE3C53" w:rsidP="00E51DFC">
      <w:pPr>
        <w:tabs>
          <w:tab w:val="left" w:pos="2835"/>
        </w:tabs>
        <w:rPr>
          <w:strike/>
          <w:color w:val="000000"/>
        </w:rPr>
      </w:pPr>
    </w:p>
    <w:p w:rsidR="00DE3C53" w:rsidRPr="0021162B" w:rsidRDefault="00DE3C53" w:rsidP="00E51DFC">
      <w:pPr>
        <w:tabs>
          <w:tab w:val="left" w:pos="4253"/>
        </w:tabs>
        <w:jc w:val="both"/>
        <w:rPr>
          <w:b/>
          <w:bCs/>
          <w:i/>
          <w:iCs/>
          <w:strike/>
          <w:color w:val="000000"/>
        </w:rPr>
      </w:pPr>
      <w:r w:rsidRPr="0021162B">
        <w:rPr>
          <w:b/>
          <w:bCs/>
          <w:i/>
          <w:iCs/>
          <w:strike/>
          <w:color w:val="000000"/>
        </w:rPr>
        <w:t>Általános titkárnő</w:t>
      </w:r>
    </w:p>
    <w:p w:rsidR="00DE3C53" w:rsidRPr="0021162B" w:rsidRDefault="00DE3C53" w:rsidP="00E51DFC">
      <w:pPr>
        <w:keepNext/>
        <w:tabs>
          <w:tab w:val="left" w:pos="1418"/>
        </w:tabs>
        <w:spacing w:before="240" w:after="60"/>
        <w:outlineLvl w:val="0"/>
        <w:rPr>
          <w:rFonts w:ascii="Arial" w:hAnsi="Arial" w:cs="Arial"/>
          <w:b/>
          <w:bCs/>
          <w:strike/>
          <w:color w:val="000000"/>
          <w:kern w:val="32"/>
          <w:sz w:val="32"/>
          <w:szCs w:val="32"/>
        </w:rPr>
      </w:pPr>
    </w:p>
    <w:p w:rsidR="00DE3C53" w:rsidRPr="0021162B" w:rsidRDefault="00DE3C53" w:rsidP="00E51DFC">
      <w:pPr>
        <w:keepNext/>
        <w:tabs>
          <w:tab w:val="left" w:pos="1418"/>
        </w:tabs>
        <w:spacing w:before="240" w:after="60"/>
        <w:outlineLvl w:val="0"/>
        <w:rPr>
          <w:strike/>
          <w:color w:val="000000"/>
          <w:kern w:val="32"/>
          <w:sz w:val="28"/>
          <w:szCs w:val="28"/>
        </w:rPr>
      </w:pPr>
      <w:r w:rsidRPr="0021162B">
        <w:rPr>
          <w:strike/>
          <w:color w:val="000000"/>
          <w:kern w:val="32"/>
          <w:sz w:val="28"/>
          <w:szCs w:val="28"/>
        </w:rPr>
        <w:t>Feladata:</w:t>
      </w:r>
    </w:p>
    <w:p w:rsidR="00DE3C53" w:rsidRPr="0021162B" w:rsidRDefault="00DE3C53" w:rsidP="008115D7">
      <w:pPr>
        <w:numPr>
          <w:ilvl w:val="0"/>
          <w:numId w:val="48"/>
        </w:numPr>
        <w:rPr>
          <w:strike/>
          <w:color w:val="000000"/>
        </w:rPr>
      </w:pPr>
      <w:r w:rsidRPr="0021162B">
        <w:rPr>
          <w:strike/>
          <w:color w:val="000000"/>
        </w:rPr>
        <w:t>elkészíti, elfogadásra előkészíti a társaság ügyviteli, adatkezelési szabályzatát,</w:t>
      </w:r>
    </w:p>
    <w:p w:rsidR="00DE3C53" w:rsidRPr="0021162B" w:rsidRDefault="00DE3C53" w:rsidP="008115D7">
      <w:pPr>
        <w:numPr>
          <w:ilvl w:val="0"/>
          <w:numId w:val="48"/>
        </w:numPr>
        <w:rPr>
          <w:strike/>
          <w:color w:val="000000"/>
        </w:rPr>
      </w:pPr>
      <w:r w:rsidRPr="0021162B">
        <w:rPr>
          <w:strike/>
          <w:color w:val="000000"/>
        </w:rPr>
        <w:t>felel a kimenő iratok szabályos kezeléséért, iktatásáért, határidős anyagok tárolásáért,</w:t>
      </w:r>
    </w:p>
    <w:p w:rsidR="00DE3C53" w:rsidRPr="0021162B" w:rsidRDefault="00DE3C53" w:rsidP="008115D7">
      <w:pPr>
        <w:numPr>
          <w:ilvl w:val="0"/>
          <w:numId w:val="48"/>
        </w:numPr>
        <w:rPr>
          <w:strike/>
          <w:color w:val="000000"/>
        </w:rPr>
      </w:pPr>
      <w:r w:rsidRPr="0021162B">
        <w:rPr>
          <w:strike/>
          <w:color w:val="000000"/>
        </w:rPr>
        <w:t>elkészíti és kiadmányozásra előkészíti az egyes csoportok által előkészített anyagokat,</w:t>
      </w:r>
    </w:p>
    <w:p w:rsidR="00DE3C53" w:rsidRPr="0021162B" w:rsidRDefault="00DE3C53" w:rsidP="008115D7">
      <w:pPr>
        <w:numPr>
          <w:ilvl w:val="0"/>
          <w:numId w:val="48"/>
        </w:numPr>
        <w:rPr>
          <w:strike/>
          <w:color w:val="000000"/>
        </w:rPr>
      </w:pPr>
      <w:r w:rsidRPr="0021162B">
        <w:rPr>
          <w:strike/>
          <w:color w:val="000000"/>
        </w:rPr>
        <w:t>felel a kiadott anyagok esztétikus megjelenítéséért,</w:t>
      </w:r>
    </w:p>
    <w:p w:rsidR="00DE3C53" w:rsidRPr="0021162B" w:rsidRDefault="00DE3C53" w:rsidP="008115D7">
      <w:pPr>
        <w:numPr>
          <w:ilvl w:val="0"/>
          <w:numId w:val="48"/>
        </w:numPr>
        <w:rPr>
          <w:strike/>
          <w:color w:val="000000"/>
        </w:rPr>
      </w:pPr>
      <w:r w:rsidRPr="0021162B">
        <w:rPr>
          <w:strike/>
          <w:color w:val="000000"/>
        </w:rPr>
        <w:t>az ügyvezető igazgató megbízásából üzeneteket közvetít, információkat fogad, s arról tájékoztatást ad,</w:t>
      </w:r>
    </w:p>
    <w:p w:rsidR="00DE3C53" w:rsidRPr="0021162B" w:rsidRDefault="00DE3C53" w:rsidP="008115D7">
      <w:pPr>
        <w:numPr>
          <w:ilvl w:val="0"/>
          <w:numId w:val="48"/>
        </w:numPr>
        <w:rPr>
          <w:strike/>
          <w:color w:val="000000"/>
        </w:rPr>
      </w:pPr>
      <w:r w:rsidRPr="0021162B">
        <w:rPr>
          <w:strike/>
          <w:color w:val="000000"/>
        </w:rPr>
        <w:t>kezeli a CD jogtárat, az ügyvezető igazgatóval való konzultáció alapján a részlegvezetők rendelkezésére bocsátja a friss joganyagokat,</w:t>
      </w:r>
    </w:p>
    <w:p w:rsidR="00DE3C53" w:rsidRPr="0021162B" w:rsidRDefault="00DE3C53" w:rsidP="008115D7">
      <w:pPr>
        <w:numPr>
          <w:ilvl w:val="0"/>
          <w:numId w:val="48"/>
        </w:numPr>
        <w:rPr>
          <w:strike/>
          <w:color w:val="000000"/>
        </w:rPr>
      </w:pPr>
      <w:r w:rsidRPr="0021162B">
        <w:rPr>
          <w:strike/>
          <w:color w:val="000000"/>
        </w:rPr>
        <w:t>kezeli a munkaköréhez tartozó szoftvereket, gondoskodik az adatvédelemről,</w:t>
      </w:r>
    </w:p>
    <w:p w:rsidR="00DE3C53" w:rsidRPr="0021162B" w:rsidRDefault="00DE3C53" w:rsidP="008115D7">
      <w:pPr>
        <w:numPr>
          <w:ilvl w:val="0"/>
          <w:numId w:val="48"/>
        </w:numPr>
        <w:rPr>
          <w:strike/>
          <w:color w:val="000000"/>
        </w:rPr>
      </w:pPr>
      <w:r w:rsidRPr="0021162B">
        <w:rPr>
          <w:strike/>
          <w:color w:val="000000"/>
        </w:rPr>
        <w:t>a társaság rendezvényein az ügyvezető igazgató mellett „</w:t>
      </w:r>
      <w:r w:rsidRPr="0021162B">
        <w:rPr>
          <w:i/>
          <w:iCs/>
          <w:strike/>
          <w:color w:val="000000"/>
        </w:rPr>
        <w:t>háziasszonyi</w:t>
      </w:r>
      <w:r w:rsidRPr="0021162B">
        <w:rPr>
          <w:strike/>
          <w:color w:val="000000"/>
        </w:rPr>
        <w:t>” feladatokat lát el,</w:t>
      </w:r>
    </w:p>
    <w:p w:rsidR="00DE3C53" w:rsidRPr="0021162B" w:rsidRDefault="00DE3C53" w:rsidP="008115D7">
      <w:pPr>
        <w:numPr>
          <w:ilvl w:val="0"/>
          <w:numId w:val="48"/>
        </w:numPr>
        <w:rPr>
          <w:strike/>
          <w:color w:val="000000"/>
        </w:rPr>
      </w:pPr>
      <w:r w:rsidRPr="0021162B">
        <w:rPr>
          <w:strike/>
          <w:color w:val="000000"/>
        </w:rPr>
        <w:t>ellátja a minőségirányítási rendszerből rá háruló feladatokat.</w:t>
      </w:r>
    </w:p>
    <w:p w:rsidR="00DE3C53" w:rsidRPr="0021162B" w:rsidRDefault="00DE3C53" w:rsidP="00E51DFC">
      <w:pPr>
        <w:tabs>
          <w:tab w:val="left" w:pos="4253"/>
        </w:tabs>
        <w:jc w:val="both"/>
        <w:rPr>
          <w:color w:val="000000"/>
        </w:rPr>
      </w:pPr>
    </w:p>
    <w:p w:rsidR="00DE3C53" w:rsidRPr="0021162B" w:rsidRDefault="00DE3C53" w:rsidP="00E51DFC">
      <w:pPr>
        <w:tabs>
          <w:tab w:val="left" w:pos="4253"/>
        </w:tabs>
        <w:jc w:val="both"/>
        <w:rPr>
          <w:color w:val="000000"/>
        </w:rPr>
      </w:pPr>
      <w:r w:rsidRPr="0021162B">
        <w:rPr>
          <w:color w:val="000000"/>
        </w:rPr>
        <w:br w:type="page"/>
      </w:r>
    </w:p>
    <w:p w:rsidR="00DE3C53" w:rsidRPr="0021162B" w:rsidRDefault="00DE3C53">
      <w:pPr>
        <w:tabs>
          <w:tab w:val="left" w:pos="4253"/>
        </w:tabs>
        <w:jc w:val="both"/>
        <w:rPr>
          <w:b/>
          <w:bCs/>
          <w:color w:val="000000"/>
        </w:rPr>
      </w:pPr>
      <w:r w:rsidRPr="0021162B">
        <w:rPr>
          <w:b/>
          <w:bCs/>
          <w:color w:val="000000"/>
        </w:rPr>
        <w:t>Az egyes munkakörökhöz tartozó feladatokat, hatásköröket és felelősségeket részletesen a munkaköri leírás tartalmazza, ami elválaszthatatlan része munkaszerződésnek.</w:t>
      </w:r>
    </w:p>
    <w:p w:rsidR="00DE3C53" w:rsidRPr="0021162B" w:rsidRDefault="00DE3C53">
      <w:pPr>
        <w:tabs>
          <w:tab w:val="left" w:pos="4253"/>
        </w:tabs>
        <w:jc w:val="both"/>
        <w:rPr>
          <w:b/>
          <w:bCs/>
          <w:color w:val="000000"/>
        </w:rPr>
      </w:pPr>
    </w:p>
    <w:p w:rsidR="00DE3C53" w:rsidRPr="0021162B" w:rsidRDefault="00DE3C53">
      <w:pPr>
        <w:tabs>
          <w:tab w:val="left" w:pos="4253"/>
        </w:tabs>
        <w:jc w:val="both"/>
        <w:rPr>
          <w:b/>
          <w:bCs/>
          <w:color w:val="000000"/>
        </w:rPr>
      </w:pPr>
      <w:r w:rsidRPr="0021162B">
        <w:rPr>
          <w:b/>
          <w:bCs/>
          <w:color w:val="000000"/>
        </w:rPr>
        <w:t>A munkaköri leírásokat a szervezeti egység módosulása, személyi változás, valamint feladat változása esetén azok bekövetkeztétől számított 15 napon belül módosítani kell.</w:t>
      </w:r>
    </w:p>
    <w:p w:rsidR="00DE3C53" w:rsidRPr="0021162B" w:rsidRDefault="00DE3C53">
      <w:pPr>
        <w:tabs>
          <w:tab w:val="left" w:pos="4253"/>
        </w:tabs>
        <w:jc w:val="both"/>
        <w:rPr>
          <w:b/>
          <w:bCs/>
          <w:color w:val="000000"/>
        </w:rPr>
      </w:pPr>
    </w:p>
    <w:p w:rsidR="00DE3C53" w:rsidRPr="0021162B" w:rsidRDefault="00DE3C53">
      <w:pPr>
        <w:tabs>
          <w:tab w:val="left" w:pos="4253"/>
        </w:tabs>
        <w:jc w:val="both"/>
        <w:rPr>
          <w:b/>
          <w:bCs/>
          <w:color w:val="000000"/>
        </w:rPr>
      </w:pPr>
      <w:r w:rsidRPr="0021162B">
        <w:rPr>
          <w:b/>
          <w:bCs/>
          <w:color w:val="000000"/>
        </w:rPr>
        <w:t>A munkaköri leírások elkészítéséért és aktualizálásáért felelős: ügyvezető igazgató, részlegvezetők.</w:t>
      </w:r>
    </w:p>
    <w:p w:rsidR="00DE3C53" w:rsidRPr="0021162B" w:rsidRDefault="00DE3C53">
      <w:pPr>
        <w:tabs>
          <w:tab w:val="left" w:pos="4253"/>
        </w:tabs>
        <w:jc w:val="both"/>
        <w:rPr>
          <w:b/>
          <w:bCs/>
          <w:color w:val="000000"/>
        </w:rPr>
      </w:pPr>
    </w:p>
    <w:p w:rsidR="00DE3C53" w:rsidRPr="0021162B" w:rsidRDefault="00DE3C53">
      <w:pPr>
        <w:tabs>
          <w:tab w:val="left" w:pos="4253"/>
        </w:tabs>
        <w:jc w:val="both"/>
        <w:rPr>
          <w:b/>
          <w:bCs/>
          <w:color w:val="000000"/>
        </w:rPr>
      </w:pPr>
    </w:p>
    <w:p w:rsidR="00DE3C53" w:rsidRPr="0021162B" w:rsidRDefault="00DE3C53">
      <w:pPr>
        <w:shd w:val="clear" w:color="auto" w:fill="000080"/>
        <w:tabs>
          <w:tab w:val="left" w:pos="4253"/>
        </w:tabs>
        <w:rPr>
          <w:b/>
          <w:bCs/>
          <w:i/>
          <w:iCs/>
          <w:color w:val="000000"/>
          <w:sz w:val="28"/>
          <w:szCs w:val="28"/>
        </w:rPr>
      </w:pPr>
      <w:r w:rsidRPr="0021162B">
        <w:rPr>
          <w:b/>
          <w:bCs/>
          <w:i/>
          <w:iCs/>
          <w:color w:val="000000"/>
          <w:sz w:val="28"/>
          <w:szCs w:val="28"/>
        </w:rPr>
        <w:t>MEGBÍZÁSI JOGVISZONYBAN VÁLLALKOZÁSI SZERZŐDÉSSEL FOGLALKOZTATOTTAK</w:t>
      </w:r>
    </w:p>
    <w:p w:rsidR="00DE3C53" w:rsidRPr="0021162B" w:rsidRDefault="00DE3C53">
      <w:pPr>
        <w:tabs>
          <w:tab w:val="left" w:pos="4253"/>
        </w:tabs>
        <w:jc w:val="both"/>
        <w:rPr>
          <w:b/>
          <w:bCs/>
          <w:i/>
          <w:iCs/>
          <w:color w:val="000000"/>
        </w:rPr>
      </w:pPr>
    </w:p>
    <w:p w:rsidR="00DE3C53" w:rsidRPr="0021162B" w:rsidRDefault="00DE3C53" w:rsidP="0085421A">
      <w:pPr>
        <w:tabs>
          <w:tab w:val="left" w:pos="4253"/>
        </w:tabs>
        <w:jc w:val="both"/>
        <w:rPr>
          <w:b/>
          <w:bCs/>
          <w:i/>
          <w:iCs/>
          <w:strike/>
          <w:color w:val="000000"/>
        </w:rPr>
      </w:pPr>
      <w:r w:rsidRPr="0021162B">
        <w:rPr>
          <w:b/>
          <w:bCs/>
          <w:i/>
          <w:iCs/>
          <w:strike/>
          <w:color w:val="000000"/>
        </w:rPr>
        <w:t>Módszertani szakértő</w:t>
      </w:r>
    </w:p>
    <w:p w:rsidR="00DE3C53" w:rsidRPr="0021162B" w:rsidRDefault="00DE3C53" w:rsidP="008115D7">
      <w:pPr>
        <w:numPr>
          <w:ilvl w:val="0"/>
          <w:numId w:val="48"/>
        </w:numPr>
        <w:rPr>
          <w:strike/>
          <w:color w:val="000000"/>
        </w:rPr>
      </w:pPr>
      <w:r w:rsidRPr="0021162B">
        <w:rPr>
          <w:strike/>
          <w:color w:val="000000"/>
        </w:rPr>
        <w:t>információt gyűjt a régió hajléktalan ellátásának rendszeréről, kutatásokat végez, elemzéseket készít</w:t>
      </w:r>
    </w:p>
    <w:p w:rsidR="00DE3C53" w:rsidRPr="0021162B" w:rsidRDefault="00DE3C53" w:rsidP="008115D7">
      <w:pPr>
        <w:numPr>
          <w:ilvl w:val="0"/>
          <w:numId w:val="48"/>
        </w:numPr>
        <w:rPr>
          <w:strike/>
          <w:color w:val="000000"/>
        </w:rPr>
      </w:pPr>
      <w:r w:rsidRPr="0021162B">
        <w:rPr>
          <w:strike/>
          <w:color w:val="000000"/>
        </w:rPr>
        <w:t>aktívan részt vesz javaslatok kidolgozásában a hiányzó ellátások megszervezéséhez, a hajléktalan ellátórendszer fejlesztésére</w:t>
      </w:r>
    </w:p>
    <w:p w:rsidR="00DE3C53" w:rsidRPr="0021162B" w:rsidRDefault="00DE3C53" w:rsidP="008115D7">
      <w:pPr>
        <w:numPr>
          <w:ilvl w:val="0"/>
          <w:numId w:val="48"/>
        </w:numPr>
        <w:rPr>
          <w:strike/>
          <w:color w:val="000000"/>
        </w:rPr>
      </w:pPr>
      <w:r w:rsidRPr="0021162B">
        <w:rPr>
          <w:strike/>
          <w:color w:val="000000"/>
        </w:rPr>
        <w:t>ajánlásokat készít a hajléktalan személyek gondozásának személyi-tárgyi feltételeinek fejlesztésére</w:t>
      </w:r>
    </w:p>
    <w:p w:rsidR="00DE3C53" w:rsidRPr="0021162B" w:rsidRDefault="00DE3C53" w:rsidP="008115D7">
      <w:pPr>
        <w:numPr>
          <w:ilvl w:val="0"/>
          <w:numId w:val="48"/>
        </w:numPr>
        <w:rPr>
          <w:strike/>
          <w:color w:val="000000"/>
        </w:rPr>
      </w:pPr>
      <w:r w:rsidRPr="0021162B">
        <w:rPr>
          <w:strike/>
          <w:color w:val="000000"/>
        </w:rPr>
        <w:t>a régió területén működő hajléktalan ellát intézmények és szolgáltatók részére ajánlásokat készít új módszerek , eszközök és ellátási formák bevezetéséhez</w:t>
      </w:r>
    </w:p>
    <w:p w:rsidR="00DE3C53" w:rsidRPr="0021162B" w:rsidRDefault="00DE3C53" w:rsidP="008115D7">
      <w:pPr>
        <w:numPr>
          <w:ilvl w:val="0"/>
          <w:numId w:val="48"/>
        </w:numPr>
        <w:rPr>
          <w:strike/>
          <w:color w:val="000000"/>
        </w:rPr>
      </w:pPr>
      <w:r w:rsidRPr="0021162B">
        <w:rPr>
          <w:strike/>
          <w:color w:val="000000"/>
        </w:rPr>
        <w:t>részt vesz új módszerek kidolgozásában illetve bevezetésében, amelyek segítik a gondozási munkát</w:t>
      </w:r>
    </w:p>
    <w:p w:rsidR="00DE3C53" w:rsidRPr="0021162B" w:rsidRDefault="00DE3C53" w:rsidP="008115D7">
      <w:pPr>
        <w:numPr>
          <w:ilvl w:val="0"/>
          <w:numId w:val="48"/>
        </w:numPr>
        <w:rPr>
          <w:strike/>
          <w:color w:val="000000"/>
        </w:rPr>
      </w:pPr>
      <w:r w:rsidRPr="0021162B">
        <w:rPr>
          <w:strike/>
          <w:color w:val="000000"/>
        </w:rPr>
        <w:t>a munkájához szükséges jogszabályokat maradéktalanul megismeri és véleményt alkot a jogszabályok változásával kapcsolatosan</w:t>
      </w:r>
    </w:p>
    <w:p w:rsidR="00DE3C53" w:rsidRPr="0021162B" w:rsidRDefault="00DE3C53" w:rsidP="008115D7">
      <w:pPr>
        <w:numPr>
          <w:ilvl w:val="0"/>
          <w:numId w:val="48"/>
        </w:numPr>
        <w:rPr>
          <w:strike/>
          <w:color w:val="000000"/>
        </w:rPr>
      </w:pPr>
      <w:r w:rsidRPr="0021162B">
        <w:rPr>
          <w:strike/>
          <w:color w:val="000000"/>
        </w:rPr>
        <w:t>figyelemmel kíséri a hajléktalan ellátó ágazatot érintő hazai és külföldi tudományos kutatómunkát</w:t>
      </w:r>
    </w:p>
    <w:p w:rsidR="00DE3C53" w:rsidRPr="0021162B" w:rsidRDefault="00DE3C53" w:rsidP="008115D7">
      <w:pPr>
        <w:numPr>
          <w:ilvl w:val="0"/>
          <w:numId w:val="48"/>
        </w:numPr>
        <w:rPr>
          <w:strike/>
          <w:color w:val="000000"/>
        </w:rPr>
      </w:pPr>
      <w:r w:rsidRPr="0021162B">
        <w:rPr>
          <w:strike/>
          <w:color w:val="000000"/>
        </w:rPr>
        <w:t>aktív részvételével segíti konferenciák, tanácskozások, tapasztalatcserék szervezését és bonyolítását</w:t>
      </w:r>
    </w:p>
    <w:p w:rsidR="00DE3C53" w:rsidRPr="0021162B" w:rsidRDefault="00DE3C53" w:rsidP="008115D7">
      <w:pPr>
        <w:numPr>
          <w:ilvl w:val="0"/>
          <w:numId w:val="48"/>
        </w:numPr>
        <w:rPr>
          <w:strike/>
          <w:color w:val="000000"/>
        </w:rPr>
      </w:pPr>
      <w:r w:rsidRPr="0021162B">
        <w:rPr>
          <w:strike/>
          <w:color w:val="000000"/>
        </w:rPr>
        <w:t>aktívan közreműködik a módszertani munkát segítő módszerek és programok megfogalmazásában és kidolgozásában</w:t>
      </w:r>
    </w:p>
    <w:p w:rsidR="00DE3C53" w:rsidRPr="0021162B" w:rsidRDefault="00DE3C53" w:rsidP="008115D7">
      <w:pPr>
        <w:numPr>
          <w:ilvl w:val="0"/>
          <w:numId w:val="48"/>
        </w:numPr>
        <w:rPr>
          <w:strike/>
          <w:color w:val="000000"/>
        </w:rPr>
      </w:pPr>
      <w:r w:rsidRPr="0021162B">
        <w:rPr>
          <w:strike/>
          <w:color w:val="000000"/>
        </w:rPr>
        <w:t>részt vesz módszertani kiadványok szerkesztésében ( módszertani levelek, információs füzetek, ajánlások stb.)</w:t>
      </w:r>
    </w:p>
    <w:p w:rsidR="00DE3C53" w:rsidRPr="0021162B" w:rsidRDefault="00DE3C53" w:rsidP="008115D7">
      <w:pPr>
        <w:numPr>
          <w:ilvl w:val="0"/>
          <w:numId w:val="48"/>
        </w:numPr>
        <w:rPr>
          <w:strike/>
          <w:color w:val="000000"/>
        </w:rPr>
      </w:pPr>
      <w:r w:rsidRPr="0021162B">
        <w:rPr>
          <w:strike/>
          <w:color w:val="000000"/>
        </w:rPr>
        <w:t>a fentieken kívül végzi mindazokat a feladatokat, amivel a munkáltató illetve közvetlen felettese megbízza és amelyekhez megfelelő képesítéssel rendelkezik</w:t>
      </w:r>
    </w:p>
    <w:p w:rsidR="00DE3C53" w:rsidRPr="0021162B" w:rsidRDefault="00DE3C53">
      <w:pPr>
        <w:tabs>
          <w:tab w:val="left" w:pos="4253"/>
        </w:tabs>
        <w:jc w:val="both"/>
        <w:rPr>
          <w:b/>
          <w:bCs/>
          <w:i/>
          <w:iCs/>
          <w:strike/>
          <w:color w:val="000000"/>
        </w:rPr>
      </w:pPr>
    </w:p>
    <w:p w:rsidR="00DE3C53" w:rsidRPr="0021162B" w:rsidRDefault="00DE3C53">
      <w:pPr>
        <w:tabs>
          <w:tab w:val="left" w:pos="4253"/>
        </w:tabs>
        <w:jc w:val="both"/>
        <w:rPr>
          <w:b/>
          <w:bCs/>
          <w:i/>
          <w:iCs/>
          <w:color w:val="000000"/>
        </w:rPr>
      </w:pPr>
    </w:p>
    <w:p w:rsidR="00DE3C53" w:rsidRPr="0021162B" w:rsidRDefault="00DE3C53">
      <w:pPr>
        <w:tabs>
          <w:tab w:val="left" w:pos="4253"/>
        </w:tabs>
        <w:jc w:val="both"/>
        <w:rPr>
          <w:b/>
          <w:bCs/>
          <w:i/>
          <w:iCs/>
          <w:color w:val="000000"/>
        </w:rPr>
      </w:pPr>
      <w:r w:rsidRPr="0021162B">
        <w:rPr>
          <w:b/>
          <w:bCs/>
          <w:i/>
          <w:iCs/>
          <w:color w:val="000000"/>
        </w:rPr>
        <w:t xml:space="preserve"> Biztonsági szolgálat (külső vállalkozó)</w:t>
      </w:r>
    </w:p>
    <w:p w:rsidR="00DE3C53" w:rsidRPr="0021162B" w:rsidRDefault="00DE3C53">
      <w:pPr>
        <w:tabs>
          <w:tab w:val="left" w:pos="4253"/>
        </w:tabs>
        <w:jc w:val="both"/>
        <w:rPr>
          <w:color w:val="000000"/>
        </w:rPr>
      </w:pPr>
    </w:p>
    <w:p w:rsidR="00DE3C53" w:rsidRPr="0021162B" w:rsidRDefault="00DE3C53" w:rsidP="0085421A">
      <w:pPr>
        <w:numPr>
          <w:ilvl w:val="0"/>
          <w:numId w:val="12"/>
        </w:numPr>
        <w:tabs>
          <w:tab w:val="left" w:pos="993"/>
        </w:tabs>
        <w:ind w:left="993" w:hanging="426"/>
        <w:jc w:val="both"/>
        <w:rPr>
          <w:strike/>
          <w:color w:val="000000"/>
        </w:rPr>
      </w:pPr>
      <w:r w:rsidRPr="0021162B">
        <w:rPr>
          <w:strike/>
          <w:color w:val="000000"/>
        </w:rPr>
        <w:t>munkanapokon naponta 16 órától reggel 8 óráig, illetve munkaszüneti és pihenőnapokon, valamint fizetett ünnepeken ellátja az intézmény biztonsági őrzését,</w:t>
      </w:r>
    </w:p>
    <w:p w:rsidR="00DE3C53" w:rsidRPr="0021162B" w:rsidRDefault="00DE3C53">
      <w:pPr>
        <w:numPr>
          <w:ilvl w:val="0"/>
          <w:numId w:val="12"/>
        </w:numPr>
        <w:tabs>
          <w:tab w:val="clear" w:pos="1068"/>
          <w:tab w:val="left" w:pos="993"/>
        </w:tabs>
        <w:ind w:left="993" w:hanging="426"/>
        <w:jc w:val="both"/>
        <w:rPr>
          <w:b/>
          <w:bCs/>
          <w:color w:val="000000"/>
        </w:rPr>
      </w:pPr>
      <w:r w:rsidRPr="0021162B">
        <w:rPr>
          <w:b/>
          <w:bCs/>
          <w:color w:val="000000"/>
        </w:rPr>
        <w:t>napi 24 órában ellátja a Zanati u. 1. szám alatti épület biztonsági őrzését,</w:t>
      </w:r>
    </w:p>
    <w:p w:rsidR="00DE3C53" w:rsidRPr="0021162B" w:rsidRDefault="00DE3C53">
      <w:pPr>
        <w:numPr>
          <w:ilvl w:val="0"/>
          <w:numId w:val="12"/>
        </w:numPr>
        <w:tabs>
          <w:tab w:val="clear" w:pos="1068"/>
          <w:tab w:val="left" w:pos="993"/>
        </w:tabs>
        <w:ind w:left="993" w:hanging="426"/>
        <w:jc w:val="both"/>
        <w:rPr>
          <w:color w:val="000000"/>
        </w:rPr>
      </w:pPr>
      <w:r w:rsidRPr="0021162B">
        <w:rPr>
          <w:color w:val="000000"/>
        </w:rPr>
        <w:t>segíti a biztonságos működést.</w:t>
      </w:r>
    </w:p>
    <w:p w:rsidR="00DE3C53" w:rsidRPr="0021162B" w:rsidRDefault="00DE3C53" w:rsidP="0085421A">
      <w:pPr>
        <w:tabs>
          <w:tab w:val="left" w:pos="4253"/>
        </w:tabs>
        <w:jc w:val="both"/>
        <w:rPr>
          <w:b/>
          <w:bCs/>
          <w:i/>
          <w:iCs/>
          <w:strike/>
          <w:color w:val="000000"/>
        </w:rPr>
      </w:pPr>
      <w:r w:rsidRPr="0021162B">
        <w:rPr>
          <w:b/>
          <w:bCs/>
          <w:i/>
          <w:iCs/>
          <w:strike/>
          <w:color w:val="000000"/>
        </w:rPr>
        <w:t>Tűzvédelmi megbízott (megbízási szerződéssel)</w:t>
      </w:r>
    </w:p>
    <w:p w:rsidR="00DE3C53" w:rsidRPr="0021162B" w:rsidRDefault="00DE3C53">
      <w:pPr>
        <w:tabs>
          <w:tab w:val="left" w:pos="4253"/>
        </w:tabs>
        <w:jc w:val="both"/>
        <w:rPr>
          <w:color w:val="000000"/>
        </w:rPr>
      </w:pPr>
    </w:p>
    <w:p w:rsidR="00DE3C53" w:rsidRPr="0021162B" w:rsidRDefault="00DE3C53">
      <w:pPr>
        <w:tabs>
          <w:tab w:val="left" w:pos="4253"/>
        </w:tabs>
        <w:jc w:val="both"/>
        <w:rPr>
          <w:b/>
          <w:bCs/>
          <w:i/>
          <w:iCs/>
          <w:color w:val="000000"/>
        </w:rPr>
      </w:pPr>
      <w:r w:rsidRPr="0021162B">
        <w:rPr>
          <w:b/>
          <w:bCs/>
          <w:i/>
          <w:iCs/>
          <w:color w:val="000000"/>
        </w:rPr>
        <w:t>Tűzvédelmi megbízott (jelenleg a foglalkoztatási részlegvezető helyettes munkaviszony keretében látja el)</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Feladata:</w:t>
      </w:r>
    </w:p>
    <w:p w:rsidR="00DE3C53" w:rsidRPr="0021162B" w:rsidRDefault="00DE3C53">
      <w:pPr>
        <w:numPr>
          <w:ilvl w:val="0"/>
          <w:numId w:val="13"/>
        </w:numPr>
        <w:tabs>
          <w:tab w:val="clear" w:pos="1068"/>
          <w:tab w:val="num" w:pos="993"/>
          <w:tab w:val="left" w:pos="4253"/>
        </w:tabs>
        <w:ind w:left="993" w:hanging="426"/>
        <w:jc w:val="both"/>
        <w:rPr>
          <w:color w:val="000000"/>
        </w:rPr>
      </w:pPr>
      <w:r w:rsidRPr="0021162B">
        <w:rPr>
          <w:color w:val="000000"/>
        </w:rPr>
        <w:t xml:space="preserve">szervezi a cég tűzvédelmével kapcsolatos tevékenységét, </w:t>
      </w:r>
    </w:p>
    <w:p w:rsidR="00DE3C53" w:rsidRPr="0021162B" w:rsidRDefault="00DE3C53">
      <w:pPr>
        <w:numPr>
          <w:ilvl w:val="0"/>
          <w:numId w:val="13"/>
        </w:numPr>
        <w:tabs>
          <w:tab w:val="clear" w:pos="1068"/>
          <w:tab w:val="num" w:pos="993"/>
          <w:tab w:val="left" w:pos="4253"/>
        </w:tabs>
        <w:ind w:left="993" w:hanging="426"/>
        <w:jc w:val="both"/>
        <w:rPr>
          <w:color w:val="000000"/>
        </w:rPr>
      </w:pPr>
      <w:r w:rsidRPr="0021162B">
        <w:rPr>
          <w:color w:val="000000"/>
        </w:rPr>
        <w:t>elkészíti a tűzvédelmi szabályokat,</w:t>
      </w:r>
    </w:p>
    <w:p w:rsidR="00DE3C53" w:rsidRPr="0021162B" w:rsidRDefault="00DE3C53">
      <w:pPr>
        <w:numPr>
          <w:ilvl w:val="0"/>
          <w:numId w:val="13"/>
        </w:numPr>
        <w:tabs>
          <w:tab w:val="clear" w:pos="1068"/>
          <w:tab w:val="num" w:pos="993"/>
          <w:tab w:val="left" w:pos="4253"/>
        </w:tabs>
        <w:ind w:left="993" w:hanging="426"/>
        <w:jc w:val="both"/>
        <w:rPr>
          <w:color w:val="000000"/>
        </w:rPr>
      </w:pPr>
      <w:r w:rsidRPr="0021162B">
        <w:rPr>
          <w:color w:val="000000"/>
        </w:rPr>
        <w:t>felügyeli a tűzvédelemhez kapcsolódó eszközöket,</w:t>
      </w:r>
    </w:p>
    <w:p w:rsidR="00DE3C53" w:rsidRPr="0021162B" w:rsidRDefault="00DE3C53">
      <w:pPr>
        <w:numPr>
          <w:ilvl w:val="0"/>
          <w:numId w:val="13"/>
        </w:numPr>
        <w:tabs>
          <w:tab w:val="clear" w:pos="1068"/>
          <w:tab w:val="num" w:pos="993"/>
          <w:tab w:val="left" w:pos="4253"/>
        </w:tabs>
        <w:ind w:left="993" w:hanging="426"/>
        <w:jc w:val="both"/>
        <w:rPr>
          <w:color w:val="000000"/>
        </w:rPr>
      </w:pPr>
      <w:r w:rsidRPr="0021162B">
        <w:rPr>
          <w:color w:val="000000"/>
        </w:rPr>
        <w:t>elvégezteti a szükséges felülvizsgálatokat,</w:t>
      </w:r>
    </w:p>
    <w:p w:rsidR="00DE3C53" w:rsidRPr="0021162B" w:rsidRDefault="00DE3C53">
      <w:pPr>
        <w:numPr>
          <w:ilvl w:val="0"/>
          <w:numId w:val="13"/>
        </w:numPr>
        <w:tabs>
          <w:tab w:val="clear" w:pos="1068"/>
          <w:tab w:val="num" w:pos="993"/>
          <w:tab w:val="left" w:pos="4253"/>
        </w:tabs>
        <w:ind w:left="993" w:hanging="426"/>
        <w:jc w:val="both"/>
        <w:rPr>
          <w:color w:val="000000"/>
        </w:rPr>
      </w:pPr>
      <w:r w:rsidRPr="0021162B">
        <w:rPr>
          <w:color w:val="000000"/>
        </w:rPr>
        <w:t>szervezi és elvégzi a munkavállalók tűzvédelmi oktatását,</w:t>
      </w:r>
    </w:p>
    <w:p w:rsidR="00DE3C53" w:rsidRPr="0021162B" w:rsidRDefault="00DE3C53">
      <w:pPr>
        <w:numPr>
          <w:ilvl w:val="0"/>
          <w:numId w:val="13"/>
        </w:numPr>
        <w:tabs>
          <w:tab w:val="clear" w:pos="1068"/>
          <w:tab w:val="num" w:pos="993"/>
          <w:tab w:val="left" w:pos="4253"/>
        </w:tabs>
        <w:ind w:left="993" w:hanging="426"/>
        <w:jc w:val="both"/>
        <w:rPr>
          <w:color w:val="000000"/>
        </w:rPr>
      </w:pPr>
      <w:r w:rsidRPr="0021162B">
        <w:rPr>
          <w:color w:val="000000"/>
        </w:rPr>
        <w:t>ezen tevékenységei során az ügyvezető igazgató utasításai szerint jár el.</w:t>
      </w:r>
    </w:p>
    <w:p w:rsidR="00DE3C53" w:rsidRPr="0021162B" w:rsidRDefault="00DE3C53">
      <w:pPr>
        <w:tabs>
          <w:tab w:val="left" w:pos="4253"/>
        </w:tabs>
        <w:jc w:val="both"/>
        <w:rPr>
          <w:b/>
          <w:bCs/>
          <w:i/>
          <w:iCs/>
          <w:color w:val="000000"/>
        </w:rPr>
      </w:pPr>
      <w:r w:rsidRPr="0021162B">
        <w:rPr>
          <w:color w:val="000000"/>
        </w:rPr>
        <w:br w:type="page"/>
      </w:r>
      <w:r w:rsidRPr="0021162B">
        <w:rPr>
          <w:b/>
          <w:bCs/>
          <w:i/>
          <w:iCs/>
          <w:color w:val="000000"/>
        </w:rPr>
        <w:t>Munkavédelmi megbízott (vállalkozási szerződéssel)</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Feladata:</w:t>
      </w:r>
    </w:p>
    <w:p w:rsidR="00DE3C53" w:rsidRPr="0021162B" w:rsidRDefault="00DE3C53">
      <w:pPr>
        <w:numPr>
          <w:ilvl w:val="0"/>
          <w:numId w:val="14"/>
        </w:numPr>
        <w:tabs>
          <w:tab w:val="left" w:pos="4253"/>
        </w:tabs>
        <w:jc w:val="both"/>
        <w:rPr>
          <w:color w:val="000000"/>
        </w:rPr>
      </w:pPr>
      <w:r w:rsidRPr="0021162B">
        <w:rPr>
          <w:color w:val="000000"/>
        </w:rPr>
        <w:t>szervezi a cég munkavédelmi tevékenységét,</w:t>
      </w:r>
    </w:p>
    <w:p w:rsidR="00DE3C53" w:rsidRPr="0021162B" w:rsidRDefault="00DE3C53">
      <w:pPr>
        <w:numPr>
          <w:ilvl w:val="0"/>
          <w:numId w:val="14"/>
        </w:numPr>
        <w:tabs>
          <w:tab w:val="left" w:pos="4253"/>
        </w:tabs>
        <w:jc w:val="both"/>
        <w:rPr>
          <w:color w:val="000000"/>
        </w:rPr>
      </w:pPr>
      <w:r w:rsidRPr="0021162B">
        <w:rPr>
          <w:color w:val="000000"/>
        </w:rPr>
        <w:t>részt vesz a balesetek kivizsgálásában,</w:t>
      </w:r>
    </w:p>
    <w:p w:rsidR="00DE3C53" w:rsidRPr="0021162B" w:rsidRDefault="00DE3C53">
      <w:pPr>
        <w:numPr>
          <w:ilvl w:val="0"/>
          <w:numId w:val="14"/>
        </w:numPr>
        <w:tabs>
          <w:tab w:val="left" w:pos="4253"/>
        </w:tabs>
        <w:jc w:val="both"/>
        <w:rPr>
          <w:color w:val="000000"/>
        </w:rPr>
      </w:pPr>
      <w:r w:rsidRPr="0021162B">
        <w:rPr>
          <w:color w:val="000000"/>
        </w:rPr>
        <w:t>előkészíti a szükséges nyomtatványokat,</w:t>
      </w:r>
    </w:p>
    <w:p w:rsidR="00DE3C53" w:rsidRPr="0021162B" w:rsidRDefault="00DE3C53">
      <w:pPr>
        <w:numPr>
          <w:ilvl w:val="0"/>
          <w:numId w:val="14"/>
        </w:numPr>
        <w:tabs>
          <w:tab w:val="left" w:pos="4253"/>
        </w:tabs>
        <w:jc w:val="both"/>
        <w:rPr>
          <w:color w:val="000000"/>
        </w:rPr>
      </w:pPr>
      <w:r w:rsidRPr="0021162B">
        <w:rPr>
          <w:color w:val="000000"/>
        </w:rPr>
        <w:t>folyamatosan szervezi és elvégzi a munkavédelmi oktatásokat,</w:t>
      </w:r>
    </w:p>
    <w:p w:rsidR="00DE3C53" w:rsidRPr="0021162B" w:rsidRDefault="00DE3C53">
      <w:pPr>
        <w:numPr>
          <w:ilvl w:val="0"/>
          <w:numId w:val="14"/>
        </w:numPr>
        <w:tabs>
          <w:tab w:val="left" w:pos="4253"/>
        </w:tabs>
        <w:jc w:val="both"/>
        <w:rPr>
          <w:color w:val="000000"/>
        </w:rPr>
      </w:pPr>
      <w:r w:rsidRPr="0021162B">
        <w:rPr>
          <w:color w:val="000000"/>
        </w:rPr>
        <w:t>ezen tevékenységei során az ügyvezető igazgató utasításai szerint jár el.</w:t>
      </w:r>
    </w:p>
    <w:p w:rsidR="00DE3C53" w:rsidRPr="0021162B" w:rsidRDefault="00DE3C53">
      <w:pPr>
        <w:tabs>
          <w:tab w:val="left" w:pos="4253"/>
        </w:tabs>
        <w:jc w:val="both"/>
        <w:rPr>
          <w:color w:val="000000"/>
        </w:rPr>
      </w:pPr>
    </w:p>
    <w:p w:rsidR="00DE3C53" w:rsidRPr="0021162B" w:rsidRDefault="00DE3C53">
      <w:pPr>
        <w:tabs>
          <w:tab w:val="left" w:pos="4253"/>
        </w:tabs>
        <w:jc w:val="both"/>
        <w:rPr>
          <w:b/>
          <w:bCs/>
          <w:i/>
          <w:iCs/>
          <w:color w:val="000000"/>
        </w:rPr>
      </w:pPr>
      <w:r w:rsidRPr="0021162B">
        <w:rPr>
          <w:b/>
          <w:bCs/>
          <w:i/>
          <w:iCs/>
          <w:color w:val="000000"/>
        </w:rPr>
        <w:t>Orvos (vállalkozási szerződéssel)</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Feladata:</w:t>
      </w:r>
    </w:p>
    <w:p w:rsidR="00DE3C53" w:rsidRPr="0021162B" w:rsidRDefault="00DE3C53">
      <w:pPr>
        <w:numPr>
          <w:ilvl w:val="0"/>
          <w:numId w:val="14"/>
        </w:numPr>
        <w:tabs>
          <w:tab w:val="clear" w:pos="1068"/>
          <w:tab w:val="num" w:pos="993"/>
          <w:tab w:val="left" w:pos="4253"/>
        </w:tabs>
        <w:ind w:left="993" w:hanging="426"/>
        <w:jc w:val="both"/>
        <w:rPr>
          <w:color w:val="000000"/>
        </w:rPr>
      </w:pPr>
      <w:r w:rsidRPr="0021162B">
        <w:rPr>
          <w:color w:val="000000"/>
        </w:rPr>
        <w:t>ellátja a hajléktalan emberek egészségügyi felügyeletét,</w:t>
      </w:r>
    </w:p>
    <w:p w:rsidR="00DE3C53" w:rsidRPr="0021162B" w:rsidRDefault="00DE3C53">
      <w:pPr>
        <w:numPr>
          <w:ilvl w:val="0"/>
          <w:numId w:val="14"/>
        </w:numPr>
        <w:tabs>
          <w:tab w:val="clear" w:pos="1068"/>
          <w:tab w:val="num" w:pos="993"/>
          <w:tab w:val="left" w:pos="4253"/>
        </w:tabs>
        <w:ind w:left="993" w:hanging="426"/>
        <w:jc w:val="both"/>
        <w:rPr>
          <w:color w:val="000000"/>
        </w:rPr>
      </w:pPr>
      <w:r w:rsidRPr="0021162B">
        <w:rPr>
          <w:color w:val="000000"/>
        </w:rPr>
        <w:t>dönt a betegszobai elhelyezésekről és a megszüntetésekről,</w:t>
      </w:r>
    </w:p>
    <w:p w:rsidR="00DE3C53" w:rsidRPr="0021162B" w:rsidRDefault="00DE3C53">
      <w:pPr>
        <w:numPr>
          <w:ilvl w:val="0"/>
          <w:numId w:val="14"/>
        </w:numPr>
        <w:tabs>
          <w:tab w:val="clear" w:pos="1068"/>
          <w:tab w:val="num" w:pos="993"/>
          <w:tab w:val="left" w:pos="4253"/>
        </w:tabs>
        <w:ind w:left="993" w:hanging="426"/>
        <w:jc w:val="both"/>
        <w:rPr>
          <w:color w:val="000000"/>
        </w:rPr>
      </w:pPr>
      <w:r w:rsidRPr="0021162B">
        <w:rPr>
          <w:color w:val="000000"/>
        </w:rPr>
        <w:t>szükség esetén a beteget szakrendelésre irányítja,</w:t>
      </w:r>
    </w:p>
    <w:p w:rsidR="00DE3C53" w:rsidRPr="0021162B" w:rsidRDefault="00DE3C53">
      <w:pPr>
        <w:numPr>
          <w:ilvl w:val="0"/>
          <w:numId w:val="14"/>
        </w:numPr>
        <w:tabs>
          <w:tab w:val="clear" w:pos="1068"/>
          <w:tab w:val="num" w:pos="993"/>
          <w:tab w:val="left" w:pos="4253"/>
        </w:tabs>
        <w:ind w:left="993" w:hanging="426"/>
        <w:jc w:val="both"/>
        <w:rPr>
          <w:color w:val="000000"/>
        </w:rPr>
      </w:pPr>
      <w:r w:rsidRPr="0021162B">
        <w:rPr>
          <w:color w:val="000000"/>
        </w:rPr>
        <w:t>segíti a vezetést a személyi és környezeti higiéné megteremtésében,</w:t>
      </w:r>
    </w:p>
    <w:p w:rsidR="00DE3C53" w:rsidRPr="0021162B" w:rsidRDefault="00DE3C53">
      <w:pPr>
        <w:numPr>
          <w:ilvl w:val="0"/>
          <w:numId w:val="14"/>
        </w:numPr>
        <w:tabs>
          <w:tab w:val="clear" w:pos="1068"/>
          <w:tab w:val="num" w:pos="993"/>
          <w:tab w:val="left" w:pos="4253"/>
        </w:tabs>
        <w:ind w:left="993" w:hanging="426"/>
        <w:jc w:val="both"/>
        <w:rPr>
          <w:color w:val="000000"/>
        </w:rPr>
      </w:pPr>
      <w:r w:rsidRPr="0021162B">
        <w:rPr>
          <w:color w:val="000000"/>
        </w:rPr>
        <w:t>fertőzések megelőzésének érdekében, tájékoztató megelőző előadásokat tart,</w:t>
      </w:r>
    </w:p>
    <w:p w:rsidR="00DE3C53" w:rsidRPr="0021162B" w:rsidRDefault="00DE3C53">
      <w:pPr>
        <w:numPr>
          <w:ilvl w:val="0"/>
          <w:numId w:val="14"/>
        </w:numPr>
        <w:tabs>
          <w:tab w:val="clear" w:pos="1068"/>
          <w:tab w:val="num" w:pos="993"/>
          <w:tab w:val="left" w:pos="4253"/>
        </w:tabs>
        <w:ind w:left="993" w:hanging="426"/>
        <w:jc w:val="both"/>
        <w:rPr>
          <w:color w:val="000000"/>
        </w:rPr>
      </w:pPr>
      <w:r w:rsidRPr="0021162B">
        <w:rPr>
          <w:color w:val="000000"/>
        </w:rPr>
        <w:t>felügyeli az ápolók tevékenységét,</w:t>
      </w:r>
    </w:p>
    <w:p w:rsidR="00DE3C53" w:rsidRPr="0021162B" w:rsidRDefault="00DE3C53">
      <w:pPr>
        <w:numPr>
          <w:ilvl w:val="0"/>
          <w:numId w:val="14"/>
        </w:numPr>
        <w:tabs>
          <w:tab w:val="clear" w:pos="1068"/>
          <w:tab w:val="num" w:pos="993"/>
          <w:tab w:val="left" w:pos="4253"/>
        </w:tabs>
        <w:ind w:left="993" w:hanging="426"/>
        <w:jc w:val="both"/>
        <w:rPr>
          <w:color w:val="000000"/>
        </w:rPr>
      </w:pPr>
      <w:r w:rsidRPr="0021162B">
        <w:rPr>
          <w:color w:val="000000"/>
        </w:rPr>
        <w:t xml:space="preserve">a Hajléktalanok otthonában, az átmeneti szálláson és az éjjeli menedékhelyen </w:t>
      </w:r>
      <w:r w:rsidRPr="0021162B">
        <w:rPr>
          <w:strike/>
          <w:color w:val="000000"/>
        </w:rPr>
        <w:t>2-2 órában rendel</w:t>
      </w:r>
      <w:r w:rsidRPr="0021162B">
        <w:rPr>
          <w:color w:val="000000"/>
        </w:rPr>
        <w:t xml:space="preserve"> </w:t>
      </w:r>
      <w:r w:rsidRPr="0021162B">
        <w:rPr>
          <w:b/>
          <w:bCs/>
          <w:color w:val="000000"/>
        </w:rPr>
        <w:t>orvosi rendelést</w:t>
      </w:r>
      <w:r w:rsidRPr="0021162B">
        <w:rPr>
          <w:color w:val="000000"/>
        </w:rPr>
        <w:t xml:space="preserve"> tart,</w:t>
      </w:r>
    </w:p>
    <w:p w:rsidR="00DE3C53" w:rsidRPr="0021162B" w:rsidRDefault="00DE3C53">
      <w:pPr>
        <w:numPr>
          <w:ilvl w:val="0"/>
          <w:numId w:val="14"/>
        </w:numPr>
        <w:tabs>
          <w:tab w:val="clear" w:pos="1068"/>
          <w:tab w:val="num" w:pos="993"/>
          <w:tab w:val="left" w:pos="4253"/>
        </w:tabs>
        <w:ind w:left="993" w:hanging="426"/>
        <w:jc w:val="both"/>
        <w:rPr>
          <w:color w:val="000000"/>
        </w:rPr>
      </w:pPr>
      <w:r w:rsidRPr="0021162B">
        <w:rPr>
          <w:color w:val="000000"/>
        </w:rPr>
        <w:t>gondoskodik a megelőző védő oltások beszerzéséről, beadásáról,</w:t>
      </w:r>
    </w:p>
    <w:p w:rsidR="00DE3C53" w:rsidRPr="0021162B" w:rsidRDefault="00DE3C53">
      <w:pPr>
        <w:numPr>
          <w:ilvl w:val="0"/>
          <w:numId w:val="14"/>
        </w:numPr>
        <w:tabs>
          <w:tab w:val="clear" w:pos="1068"/>
          <w:tab w:val="num" w:pos="993"/>
          <w:tab w:val="left" w:pos="4253"/>
        </w:tabs>
        <w:ind w:left="993" w:hanging="426"/>
        <w:jc w:val="both"/>
        <w:rPr>
          <w:color w:val="000000"/>
        </w:rPr>
      </w:pPr>
      <w:r w:rsidRPr="0021162B">
        <w:rPr>
          <w:color w:val="000000"/>
        </w:rPr>
        <w:t>az alkalmazottak, munkavállalók körében elvégzi a munkaegészségügyi vizsgálatokat,</w:t>
      </w:r>
    </w:p>
    <w:p w:rsidR="00DE3C53" w:rsidRPr="0021162B" w:rsidRDefault="00DE3C53">
      <w:pPr>
        <w:numPr>
          <w:ilvl w:val="0"/>
          <w:numId w:val="14"/>
        </w:numPr>
        <w:tabs>
          <w:tab w:val="clear" w:pos="1068"/>
          <w:tab w:val="num" w:pos="993"/>
          <w:tab w:val="left" w:pos="4253"/>
        </w:tabs>
        <w:ind w:left="993" w:hanging="426"/>
        <w:jc w:val="both"/>
        <w:rPr>
          <w:color w:val="000000"/>
        </w:rPr>
      </w:pPr>
      <w:r w:rsidRPr="0021162B">
        <w:rPr>
          <w:color w:val="000000"/>
        </w:rPr>
        <w:t>meghatározza egy-egy munkaterület felülvizsgálati időintervallumát.</w:t>
      </w:r>
    </w:p>
    <w:p w:rsidR="00DE3C53" w:rsidRPr="0021162B" w:rsidRDefault="00DE3C53">
      <w:pPr>
        <w:tabs>
          <w:tab w:val="left" w:pos="4253"/>
        </w:tabs>
        <w:jc w:val="both"/>
        <w:rPr>
          <w:color w:val="000000"/>
        </w:rPr>
      </w:pPr>
    </w:p>
    <w:p w:rsidR="00DE3C53" w:rsidRPr="0021162B" w:rsidRDefault="00DE3C53">
      <w:pPr>
        <w:tabs>
          <w:tab w:val="left" w:pos="4253"/>
        </w:tabs>
        <w:jc w:val="both"/>
        <w:rPr>
          <w:b/>
          <w:bCs/>
          <w:i/>
          <w:iCs/>
          <w:color w:val="000000"/>
        </w:rPr>
      </w:pPr>
      <w:r w:rsidRPr="0021162B">
        <w:rPr>
          <w:b/>
          <w:bCs/>
          <w:i/>
          <w:iCs/>
          <w:color w:val="000000"/>
        </w:rPr>
        <w:t>Ügyvéd (vállalkozási szerződéssel)</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Feladata:</w:t>
      </w:r>
    </w:p>
    <w:p w:rsidR="00DE3C53" w:rsidRPr="0021162B" w:rsidRDefault="00DE3C53">
      <w:pPr>
        <w:numPr>
          <w:ilvl w:val="0"/>
          <w:numId w:val="17"/>
        </w:numPr>
        <w:tabs>
          <w:tab w:val="clear" w:pos="720"/>
          <w:tab w:val="num" w:pos="993"/>
          <w:tab w:val="left" w:pos="4253"/>
        </w:tabs>
        <w:ind w:left="993" w:hanging="426"/>
        <w:jc w:val="both"/>
        <w:rPr>
          <w:color w:val="000000"/>
        </w:rPr>
      </w:pPr>
      <w:r w:rsidRPr="0021162B">
        <w:rPr>
          <w:color w:val="000000"/>
        </w:rPr>
        <w:t>az ügyvezető igazgató felhatalmazása alapján ellátja a társaság jogi képviseletét,</w:t>
      </w:r>
    </w:p>
    <w:p w:rsidR="00DE3C53" w:rsidRPr="0021162B" w:rsidRDefault="00DE3C53">
      <w:pPr>
        <w:numPr>
          <w:ilvl w:val="0"/>
          <w:numId w:val="17"/>
        </w:numPr>
        <w:tabs>
          <w:tab w:val="clear" w:pos="720"/>
          <w:tab w:val="num" w:pos="993"/>
          <w:tab w:val="left" w:pos="4253"/>
        </w:tabs>
        <w:ind w:left="993" w:hanging="426"/>
        <w:jc w:val="both"/>
        <w:rPr>
          <w:color w:val="000000"/>
        </w:rPr>
      </w:pPr>
      <w:r w:rsidRPr="0021162B">
        <w:rPr>
          <w:color w:val="000000"/>
        </w:rPr>
        <w:t>segíti az ügyvezető igazgatót a munkavállalással és foglalkoztatással kapcsolatos döntésekben, a szerződéskötési gyakorlatban.</w:t>
      </w:r>
    </w:p>
    <w:p w:rsidR="00DE3C53" w:rsidRPr="0021162B" w:rsidRDefault="00DE3C53" w:rsidP="0085421A">
      <w:pPr>
        <w:tabs>
          <w:tab w:val="left" w:pos="4253"/>
        </w:tabs>
        <w:jc w:val="both"/>
        <w:rPr>
          <w:strike/>
          <w:color w:val="000000"/>
        </w:rPr>
      </w:pPr>
      <w:r w:rsidRPr="0021162B">
        <w:rPr>
          <w:strike/>
          <w:color w:val="000000"/>
        </w:rPr>
        <w:t>A munkaszervezetben foglalkoztatott munkavállalók feladatainak személyre szóló leírását a munkaköri leírások tartalmazzák.</w:t>
      </w:r>
    </w:p>
    <w:p w:rsidR="00DE3C53" w:rsidRPr="0021162B" w:rsidRDefault="00DE3C53" w:rsidP="0085421A">
      <w:pPr>
        <w:tabs>
          <w:tab w:val="left" w:pos="4253"/>
        </w:tabs>
        <w:jc w:val="both"/>
        <w:rPr>
          <w:strike/>
          <w:color w:val="000000"/>
        </w:rPr>
      </w:pPr>
    </w:p>
    <w:p w:rsidR="00DE3C53" w:rsidRPr="0021162B" w:rsidRDefault="00DE3C53" w:rsidP="0085421A">
      <w:pPr>
        <w:tabs>
          <w:tab w:val="left" w:pos="4253"/>
        </w:tabs>
        <w:jc w:val="both"/>
        <w:rPr>
          <w:strike/>
          <w:color w:val="000000"/>
        </w:rPr>
      </w:pPr>
      <w:r w:rsidRPr="0021162B">
        <w:rPr>
          <w:strike/>
          <w:color w:val="000000"/>
        </w:rPr>
        <w:t>A munkaköri leírások rögzítik a munkatársak jogállását, a szervezetben elfoglalt munkakörnek megfelelő feladatait, jogait és kötelezettségeit névre szólóan.</w:t>
      </w:r>
    </w:p>
    <w:p w:rsidR="00DE3C53" w:rsidRPr="0021162B" w:rsidRDefault="00DE3C53" w:rsidP="0085421A">
      <w:pPr>
        <w:tabs>
          <w:tab w:val="left" w:pos="4253"/>
        </w:tabs>
        <w:jc w:val="both"/>
        <w:rPr>
          <w:strike/>
          <w:color w:val="000000"/>
        </w:rPr>
      </w:pPr>
    </w:p>
    <w:p w:rsidR="00DE3C53" w:rsidRPr="0021162B" w:rsidRDefault="00DE3C53" w:rsidP="0085421A">
      <w:pPr>
        <w:tabs>
          <w:tab w:val="left" w:pos="4253"/>
        </w:tabs>
        <w:jc w:val="both"/>
        <w:rPr>
          <w:strike/>
          <w:color w:val="000000"/>
        </w:rPr>
      </w:pPr>
      <w:r w:rsidRPr="0021162B">
        <w:rPr>
          <w:strike/>
          <w:color w:val="000000"/>
        </w:rPr>
        <w:t>A munkaköri leírásokat a szervezeti egység módosulása, személyi változás, valamint feladat változása esetén azok bekövetkeztétől számított 15 napon belül módosítani kell.</w:t>
      </w:r>
    </w:p>
    <w:p w:rsidR="00DE3C53" w:rsidRPr="0021162B" w:rsidRDefault="00DE3C53" w:rsidP="0085421A">
      <w:pPr>
        <w:tabs>
          <w:tab w:val="left" w:pos="4253"/>
        </w:tabs>
        <w:jc w:val="both"/>
        <w:rPr>
          <w:strike/>
          <w:color w:val="000000"/>
        </w:rPr>
      </w:pPr>
    </w:p>
    <w:p w:rsidR="00DE3C53" w:rsidRPr="0021162B" w:rsidRDefault="00DE3C53" w:rsidP="0085421A">
      <w:pPr>
        <w:tabs>
          <w:tab w:val="left" w:pos="4253"/>
        </w:tabs>
        <w:jc w:val="both"/>
        <w:rPr>
          <w:strike/>
          <w:color w:val="000000"/>
        </w:rPr>
      </w:pPr>
      <w:r w:rsidRPr="0021162B">
        <w:rPr>
          <w:strike/>
          <w:color w:val="000000"/>
        </w:rPr>
        <w:t>A munkaköri leírások elkészítéséért és aktualizálásáért felelős: ügyvezető igazgató, részlegvezetők, erőforrás menedzser</w:t>
      </w:r>
    </w:p>
    <w:p w:rsidR="00DE3C53" w:rsidRPr="0021162B" w:rsidRDefault="00DE3C53" w:rsidP="0085421A">
      <w:pPr>
        <w:tabs>
          <w:tab w:val="left" w:pos="4253"/>
        </w:tabs>
        <w:jc w:val="both"/>
        <w:rPr>
          <w:b/>
          <w:bCs/>
          <w:i/>
          <w:iCs/>
          <w:color w:val="000000"/>
        </w:rPr>
      </w:pPr>
      <w:r w:rsidRPr="0021162B">
        <w:rPr>
          <w:b/>
          <w:bCs/>
          <w:i/>
          <w:iCs/>
          <w:color w:val="000000"/>
        </w:rPr>
        <w:br w:type="page"/>
      </w:r>
    </w:p>
    <w:p w:rsidR="00DE3C53" w:rsidRPr="0021162B" w:rsidRDefault="00DE3C53" w:rsidP="0085421A">
      <w:pPr>
        <w:tabs>
          <w:tab w:val="left" w:pos="4253"/>
        </w:tabs>
        <w:jc w:val="both"/>
        <w:rPr>
          <w:b/>
          <w:bCs/>
          <w:i/>
          <w:iCs/>
          <w:strike/>
          <w:color w:val="000000"/>
        </w:rPr>
      </w:pPr>
      <w:r w:rsidRPr="0021162B">
        <w:rPr>
          <w:b/>
          <w:bCs/>
          <w:i/>
          <w:iCs/>
          <w:strike/>
          <w:color w:val="000000"/>
        </w:rPr>
        <w:t>A munkaszervezetben működő testületek közösségek:</w:t>
      </w:r>
    </w:p>
    <w:p w:rsidR="00DE3C53" w:rsidRPr="0021162B" w:rsidRDefault="00DE3C53" w:rsidP="008115D7">
      <w:pPr>
        <w:numPr>
          <w:ilvl w:val="0"/>
          <w:numId w:val="15"/>
        </w:numPr>
        <w:tabs>
          <w:tab w:val="num" w:pos="993"/>
          <w:tab w:val="left" w:pos="4253"/>
        </w:tabs>
        <w:ind w:left="993" w:hanging="426"/>
        <w:jc w:val="both"/>
        <w:rPr>
          <w:strike/>
          <w:color w:val="000000"/>
        </w:rPr>
      </w:pPr>
      <w:r w:rsidRPr="0021162B">
        <w:rPr>
          <w:strike/>
          <w:color w:val="000000"/>
        </w:rPr>
        <w:t xml:space="preserve">vezetői értekezlet, </w:t>
      </w:r>
    </w:p>
    <w:p w:rsidR="00DE3C53" w:rsidRPr="0021162B" w:rsidRDefault="00DE3C53" w:rsidP="008115D7">
      <w:pPr>
        <w:numPr>
          <w:ilvl w:val="0"/>
          <w:numId w:val="15"/>
        </w:numPr>
        <w:tabs>
          <w:tab w:val="num" w:pos="993"/>
          <w:tab w:val="left" w:pos="4253"/>
        </w:tabs>
        <w:ind w:left="993" w:hanging="426"/>
        <w:jc w:val="both"/>
        <w:rPr>
          <w:strike/>
          <w:color w:val="000000"/>
        </w:rPr>
      </w:pPr>
      <w:r w:rsidRPr="0021162B">
        <w:rPr>
          <w:strike/>
          <w:color w:val="000000"/>
        </w:rPr>
        <w:t xml:space="preserve">munkavállalói munkaértekezlet, </w:t>
      </w:r>
    </w:p>
    <w:p w:rsidR="00DE3C53" w:rsidRPr="0021162B" w:rsidRDefault="00DE3C53" w:rsidP="008115D7">
      <w:pPr>
        <w:numPr>
          <w:ilvl w:val="0"/>
          <w:numId w:val="15"/>
        </w:numPr>
        <w:tabs>
          <w:tab w:val="num" w:pos="993"/>
          <w:tab w:val="left" w:pos="4253"/>
        </w:tabs>
        <w:ind w:left="993" w:hanging="426"/>
        <w:jc w:val="both"/>
        <w:rPr>
          <w:strike/>
          <w:color w:val="000000"/>
        </w:rPr>
      </w:pPr>
      <w:r w:rsidRPr="0021162B">
        <w:rPr>
          <w:strike/>
          <w:color w:val="000000"/>
        </w:rPr>
        <w:t>üzemi tanács</w:t>
      </w:r>
    </w:p>
    <w:p w:rsidR="00DE3C53" w:rsidRPr="0021162B" w:rsidRDefault="00DE3C53">
      <w:pPr>
        <w:tabs>
          <w:tab w:val="num" w:pos="993"/>
          <w:tab w:val="left" w:pos="4253"/>
        </w:tabs>
        <w:ind w:left="567"/>
        <w:jc w:val="both"/>
        <w:rPr>
          <w:color w:val="000000"/>
        </w:rPr>
      </w:pPr>
    </w:p>
    <w:p w:rsidR="00DE3C53" w:rsidRPr="0021162B" w:rsidRDefault="00DE3C53">
      <w:pPr>
        <w:shd w:val="clear" w:color="auto" w:fill="000080"/>
        <w:tabs>
          <w:tab w:val="left" w:pos="4253"/>
        </w:tabs>
        <w:rPr>
          <w:b/>
          <w:bCs/>
          <w:color w:val="000000"/>
          <w:sz w:val="28"/>
          <w:szCs w:val="28"/>
        </w:rPr>
      </w:pPr>
      <w:r w:rsidRPr="0021162B">
        <w:rPr>
          <w:b/>
          <w:bCs/>
          <w:color w:val="000000"/>
          <w:sz w:val="28"/>
          <w:szCs w:val="28"/>
        </w:rPr>
        <w:t>A munkaszervezetben működő testületek, közösségek</w:t>
      </w:r>
    </w:p>
    <w:p w:rsidR="00DE3C53" w:rsidRPr="0021162B" w:rsidRDefault="00DE3C53">
      <w:pPr>
        <w:tabs>
          <w:tab w:val="left" w:pos="4253"/>
        </w:tabs>
        <w:jc w:val="both"/>
        <w:rPr>
          <w:b/>
          <w:bCs/>
          <w:i/>
          <w:iCs/>
          <w:color w:val="000000"/>
        </w:rPr>
      </w:pPr>
    </w:p>
    <w:p w:rsidR="00DE3C53" w:rsidRPr="0021162B" w:rsidRDefault="00DE3C53">
      <w:pPr>
        <w:tabs>
          <w:tab w:val="left" w:pos="4253"/>
        </w:tabs>
        <w:jc w:val="both"/>
        <w:rPr>
          <w:b/>
          <w:bCs/>
          <w:i/>
          <w:iCs/>
          <w:color w:val="000000"/>
        </w:rPr>
      </w:pPr>
      <w:r w:rsidRPr="0021162B">
        <w:rPr>
          <w:b/>
          <w:bCs/>
          <w:i/>
          <w:iCs/>
          <w:color w:val="000000"/>
        </w:rPr>
        <w:t xml:space="preserve">Vezetői értekezlet </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Az ügyvezető igazgató tanácsadó szerveként működik, üléseit az ügyvezető igazgató havonta hívja össze.</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 vezetői értekezlet tagjai:</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ügyvezető igazgató,</w:t>
      </w:r>
    </w:p>
    <w:p w:rsidR="00DE3C53" w:rsidRPr="0021162B" w:rsidRDefault="00DE3C53" w:rsidP="0085421A">
      <w:pPr>
        <w:numPr>
          <w:ilvl w:val="0"/>
          <w:numId w:val="2"/>
        </w:numPr>
        <w:tabs>
          <w:tab w:val="num" w:pos="993"/>
          <w:tab w:val="left" w:pos="4253"/>
        </w:tabs>
        <w:ind w:left="993" w:hanging="426"/>
        <w:jc w:val="both"/>
        <w:rPr>
          <w:strike/>
          <w:color w:val="000000"/>
        </w:rPr>
      </w:pPr>
      <w:r w:rsidRPr="0021162B">
        <w:rPr>
          <w:strike/>
          <w:color w:val="000000"/>
        </w:rPr>
        <w:t>ügyvezető igazgató helyettes</w:t>
      </w:r>
    </w:p>
    <w:p w:rsidR="00DE3C53" w:rsidRPr="0021162B" w:rsidRDefault="00DE3C53" w:rsidP="0085421A">
      <w:pPr>
        <w:numPr>
          <w:ilvl w:val="0"/>
          <w:numId w:val="2"/>
        </w:numPr>
        <w:tabs>
          <w:tab w:val="num" w:pos="993"/>
          <w:tab w:val="left" w:pos="4253"/>
        </w:tabs>
        <w:ind w:left="993" w:hanging="426"/>
        <w:jc w:val="both"/>
        <w:rPr>
          <w:strike/>
          <w:color w:val="000000"/>
        </w:rPr>
      </w:pPr>
      <w:r w:rsidRPr="0021162B">
        <w:rPr>
          <w:strike/>
          <w:color w:val="000000"/>
        </w:rPr>
        <w:t>szociális szolgáltatásokért felelős részleg vezetője,</w:t>
      </w:r>
    </w:p>
    <w:p w:rsidR="00DE3C53" w:rsidRPr="0021162B" w:rsidRDefault="00DE3C53">
      <w:pPr>
        <w:numPr>
          <w:ilvl w:val="0"/>
          <w:numId w:val="2"/>
        </w:numPr>
        <w:tabs>
          <w:tab w:val="num" w:pos="993"/>
          <w:tab w:val="left" w:pos="4253"/>
        </w:tabs>
        <w:ind w:left="993" w:hanging="426"/>
        <w:jc w:val="both"/>
        <w:rPr>
          <w:color w:val="000000"/>
        </w:rPr>
      </w:pPr>
      <w:r w:rsidRPr="0021162B">
        <w:rPr>
          <w:b/>
          <w:bCs/>
          <w:color w:val="000000"/>
        </w:rPr>
        <w:t>szakmai vezető</w:t>
      </w:r>
      <w:r w:rsidRPr="0021162B">
        <w:rPr>
          <w:color w:val="000000"/>
        </w:rPr>
        <w:t>,</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 xml:space="preserve">gazdasági </w:t>
      </w:r>
      <w:r w:rsidRPr="0021162B">
        <w:rPr>
          <w:strike/>
          <w:color w:val="000000"/>
        </w:rPr>
        <w:t>részleg</w:t>
      </w:r>
      <w:r w:rsidRPr="0021162B">
        <w:rPr>
          <w:color w:val="000000"/>
        </w:rPr>
        <w:t xml:space="preserve"> vezető,</w:t>
      </w:r>
    </w:p>
    <w:p w:rsidR="00DE3C53" w:rsidRPr="0021162B" w:rsidRDefault="00DE3C53">
      <w:pPr>
        <w:numPr>
          <w:ilvl w:val="0"/>
          <w:numId w:val="2"/>
        </w:numPr>
        <w:tabs>
          <w:tab w:val="num" w:pos="993"/>
          <w:tab w:val="left" w:pos="4253"/>
        </w:tabs>
        <w:ind w:left="993" w:hanging="426"/>
        <w:jc w:val="both"/>
        <w:rPr>
          <w:color w:val="000000"/>
        </w:rPr>
      </w:pPr>
      <w:r w:rsidRPr="0021162B">
        <w:rPr>
          <w:strike/>
          <w:color w:val="000000"/>
        </w:rPr>
        <w:t>erőforrás-gazdálkodási részleg</w:t>
      </w:r>
      <w:r w:rsidRPr="0021162B">
        <w:rPr>
          <w:color w:val="000000"/>
        </w:rPr>
        <w:t xml:space="preserve"> </w:t>
      </w:r>
      <w:r w:rsidRPr="0021162B">
        <w:rPr>
          <w:b/>
          <w:bCs/>
          <w:color w:val="000000"/>
        </w:rPr>
        <w:t>informatikai</w:t>
      </w:r>
      <w:r w:rsidRPr="0021162B">
        <w:rPr>
          <w:color w:val="000000"/>
        </w:rPr>
        <w:t xml:space="preserve"> részleg vezető</w:t>
      </w:r>
    </w:p>
    <w:p w:rsidR="00DE3C53" w:rsidRPr="0021162B" w:rsidRDefault="00DE3C53" w:rsidP="0085421A">
      <w:pPr>
        <w:numPr>
          <w:ilvl w:val="0"/>
          <w:numId w:val="2"/>
        </w:numPr>
        <w:tabs>
          <w:tab w:val="num" w:pos="993"/>
          <w:tab w:val="left" w:pos="4253"/>
        </w:tabs>
        <w:ind w:left="993" w:hanging="426"/>
        <w:jc w:val="both"/>
        <w:rPr>
          <w:strike/>
          <w:color w:val="000000"/>
        </w:rPr>
      </w:pPr>
      <w:r w:rsidRPr="0021162B">
        <w:rPr>
          <w:strike/>
          <w:color w:val="000000"/>
        </w:rPr>
        <w:t>minőségügyi megbízott,</w:t>
      </w:r>
    </w:p>
    <w:p w:rsidR="00DE3C53" w:rsidRPr="0021162B" w:rsidRDefault="00DE3C53">
      <w:pPr>
        <w:numPr>
          <w:ilvl w:val="0"/>
          <w:numId w:val="2"/>
        </w:numPr>
        <w:tabs>
          <w:tab w:val="num" w:pos="993"/>
          <w:tab w:val="left" w:pos="4253"/>
        </w:tabs>
        <w:ind w:left="993" w:hanging="426"/>
        <w:jc w:val="both"/>
        <w:rPr>
          <w:b/>
          <w:bCs/>
          <w:color w:val="000000"/>
        </w:rPr>
      </w:pPr>
      <w:r w:rsidRPr="0021162B">
        <w:rPr>
          <w:b/>
          <w:bCs/>
          <w:color w:val="000000"/>
        </w:rPr>
        <w:t>munkaügyi részleg vezető</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Vezetői értekezlet:</w:t>
      </w:r>
    </w:p>
    <w:p w:rsidR="00DE3C53" w:rsidRPr="0021162B" w:rsidRDefault="00DE3C53">
      <w:pPr>
        <w:numPr>
          <w:ilvl w:val="0"/>
          <w:numId w:val="3"/>
        </w:numPr>
        <w:tabs>
          <w:tab w:val="clear" w:pos="1068"/>
          <w:tab w:val="num" w:pos="993"/>
          <w:tab w:val="left" w:pos="4253"/>
        </w:tabs>
        <w:ind w:left="993" w:hanging="426"/>
        <w:jc w:val="both"/>
        <w:rPr>
          <w:color w:val="000000"/>
        </w:rPr>
      </w:pPr>
      <w:r w:rsidRPr="0021162B">
        <w:rPr>
          <w:color w:val="000000"/>
        </w:rPr>
        <w:t>folyamatosan tájékozódik a szervezeti egységeket érintő problémákról, az aktuális és konkrét tennivalókat áttekinti,</w:t>
      </w:r>
    </w:p>
    <w:p w:rsidR="00DE3C53" w:rsidRPr="0021162B" w:rsidRDefault="00DE3C53">
      <w:pPr>
        <w:numPr>
          <w:ilvl w:val="0"/>
          <w:numId w:val="3"/>
        </w:numPr>
        <w:tabs>
          <w:tab w:val="clear" w:pos="1068"/>
          <w:tab w:val="num" w:pos="993"/>
          <w:tab w:val="left" w:pos="4253"/>
        </w:tabs>
        <w:ind w:left="993" w:hanging="426"/>
        <w:jc w:val="both"/>
        <w:rPr>
          <w:color w:val="000000"/>
        </w:rPr>
      </w:pPr>
      <w:r w:rsidRPr="0021162B">
        <w:rPr>
          <w:color w:val="000000"/>
        </w:rPr>
        <w:t>a céget érintő szervezeti és működési kérdéseket véleményezi,</w:t>
      </w:r>
    </w:p>
    <w:p w:rsidR="00DE3C53" w:rsidRPr="0021162B" w:rsidRDefault="00DE3C53">
      <w:pPr>
        <w:numPr>
          <w:ilvl w:val="0"/>
          <w:numId w:val="3"/>
        </w:numPr>
        <w:tabs>
          <w:tab w:val="clear" w:pos="1068"/>
          <w:tab w:val="num" w:pos="993"/>
          <w:tab w:val="left" w:pos="4253"/>
        </w:tabs>
        <w:ind w:left="993" w:hanging="426"/>
        <w:jc w:val="both"/>
        <w:rPr>
          <w:color w:val="000000"/>
        </w:rPr>
      </w:pPr>
      <w:r w:rsidRPr="0021162B">
        <w:rPr>
          <w:color w:val="000000"/>
        </w:rPr>
        <w:t>rangsorolja a cég alkalmazottait érintő feladatok megvalósulását, fejlesztéseket, felújításokat,</w:t>
      </w:r>
    </w:p>
    <w:p w:rsidR="00DE3C53" w:rsidRPr="0021162B" w:rsidRDefault="00DE3C53">
      <w:pPr>
        <w:numPr>
          <w:ilvl w:val="0"/>
          <w:numId w:val="3"/>
        </w:numPr>
        <w:tabs>
          <w:tab w:val="clear" w:pos="1068"/>
          <w:tab w:val="num" w:pos="993"/>
          <w:tab w:val="left" w:pos="4253"/>
        </w:tabs>
        <w:ind w:left="993" w:hanging="426"/>
        <w:jc w:val="both"/>
        <w:rPr>
          <w:color w:val="000000"/>
        </w:rPr>
      </w:pPr>
      <w:r w:rsidRPr="0021162B">
        <w:rPr>
          <w:color w:val="000000"/>
        </w:rPr>
        <w:t>megvitatja és véleményezi a cég működésével összefüggő terveket, szabályokat,</w:t>
      </w:r>
    </w:p>
    <w:p w:rsidR="00DE3C53" w:rsidRPr="0021162B" w:rsidRDefault="00DE3C53">
      <w:pPr>
        <w:numPr>
          <w:ilvl w:val="0"/>
          <w:numId w:val="3"/>
        </w:numPr>
        <w:tabs>
          <w:tab w:val="clear" w:pos="1068"/>
          <w:tab w:val="num" w:pos="993"/>
          <w:tab w:val="left" w:pos="4253"/>
        </w:tabs>
        <w:ind w:left="993" w:hanging="426"/>
        <w:jc w:val="both"/>
        <w:rPr>
          <w:color w:val="000000"/>
        </w:rPr>
      </w:pPr>
      <w:r w:rsidRPr="0021162B">
        <w:rPr>
          <w:color w:val="000000"/>
        </w:rPr>
        <w:t>megvitatja a céget bemutató beszámolókat,</w:t>
      </w:r>
    </w:p>
    <w:p w:rsidR="00DE3C53" w:rsidRPr="0021162B" w:rsidRDefault="00DE3C53">
      <w:pPr>
        <w:numPr>
          <w:ilvl w:val="0"/>
          <w:numId w:val="3"/>
        </w:numPr>
        <w:tabs>
          <w:tab w:val="clear" w:pos="1068"/>
          <w:tab w:val="num" w:pos="993"/>
          <w:tab w:val="left" w:pos="4253"/>
        </w:tabs>
        <w:ind w:left="993" w:hanging="426"/>
        <w:jc w:val="both"/>
        <w:rPr>
          <w:color w:val="000000"/>
        </w:rPr>
      </w:pPr>
      <w:r w:rsidRPr="0021162B">
        <w:rPr>
          <w:color w:val="000000"/>
        </w:rPr>
        <w:t>véleményezi mindazon javaslatokat, amelyeket az ügyvezető igazgató a társaság legfelsőbb szerve elé terjeszt.</w:t>
      </w:r>
    </w:p>
    <w:p w:rsidR="00DE3C53" w:rsidRPr="0021162B" w:rsidRDefault="00DE3C53">
      <w:pPr>
        <w:tabs>
          <w:tab w:val="left" w:pos="4253"/>
        </w:tabs>
        <w:jc w:val="both"/>
        <w:rPr>
          <w:color w:val="000000"/>
        </w:rPr>
      </w:pPr>
    </w:p>
    <w:p w:rsidR="00DE3C53" w:rsidRPr="0021162B" w:rsidRDefault="00DE3C53">
      <w:pPr>
        <w:tabs>
          <w:tab w:val="left" w:pos="4253"/>
        </w:tabs>
        <w:jc w:val="both"/>
        <w:rPr>
          <w:b/>
          <w:bCs/>
          <w:i/>
          <w:iCs/>
          <w:color w:val="000000"/>
        </w:rPr>
      </w:pPr>
      <w:r w:rsidRPr="0021162B">
        <w:rPr>
          <w:b/>
          <w:bCs/>
          <w:i/>
          <w:iCs/>
          <w:color w:val="000000"/>
        </w:rPr>
        <w:t>Munkavállalói munkaértekezlet</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 xml:space="preserve">Az ügyvezető igazgató szükség szerint, de évente legalább 1 alkalommal összdolgozói munkaértekezletet tart. </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Az értekezletre meg kell hívni:</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a társaság</w:t>
      </w:r>
      <w:r w:rsidRPr="0021162B">
        <w:rPr>
          <w:b/>
          <w:bCs/>
          <w:color w:val="000000"/>
        </w:rPr>
        <w:t xml:space="preserve"> </w:t>
      </w:r>
      <w:r w:rsidRPr="0021162B">
        <w:rPr>
          <w:color w:val="000000"/>
        </w:rPr>
        <w:t>valamennyi fő-és részfoglalkozású, megbízásos szerződéssel foglalkoztatott munkavállalóját.</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 xml:space="preserve">Az ügyvezető igazgató az összdolgozói értekezleten: </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beszámol az eltelt időszak alatt végzett munkájáról, értékeli a programok és a munkaterv teljesülését,</w:t>
      </w:r>
    </w:p>
    <w:p w:rsidR="00DE3C53" w:rsidRPr="0021162B" w:rsidRDefault="00DE3C53" w:rsidP="00E847AA">
      <w:pPr>
        <w:numPr>
          <w:ilvl w:val="0"/>
          <w:numId w:val="2"/>
        </w:numPr>
        <w:tabs>
          <w:tab w:val="num" w:pos="993"/>
          <w:tab w:val="left" w:pos="4253"/>
        </w:tabs>
        <w:ind w:left="993" w:hanging="426"/>
        <w:jc w:val="both"/>
        <w:rPr>
          <w:color w:val="000000"/>
        </w:rPr>
      </w:pPr>
      <w:r w:rsidRPr="0021162B">
        <w:rPr>
          <w:strike/>
          <w:color w:val="000000"/>
        </w:rPr>
        <w:t>értékeli az cégben dolgozók élet-és munkakörülményeinek alakulását</w:t>
      </w:r>
      <w:r w:rsidRPr="0021162B">
        <w:rPr>
          <w:color w:val="000000"/>
        </w:rPr>
        <w:t>,</w:t>
      </w:r>
    </w:p>
    <w:p w:rsidR="00DE3C53" w:rsidRPr="0021162B" w:rsidRDefault="00DE3C53">
      <w:pPr>
        <w:numPr>
          <w:ilvl w:val="0"/>
          <w:numId w:val="2"/>
        </w:numPr>
        <w:tabs>
          <w:tab w:val="num" w:pos="993"/>
          <w:tab w:val="left" w:pos="4253"/>
        </w:tabs>
        <w:ind w:left="993" w:hanging="426"/>
        <w:jc w:val="both"/>
        <w:rPr>
          <w:color w:val="000000"/>
        </w:rPr>
      </w:pPr>
      <w:r w:rsidRPr="0021162B">
        <w:rPr>
          <w:color w:val="000000"/>
        </w:rPr>
        <w:t>ismerteti a következő időszak feladatait.</w:t>
      </w:r>
    </w:p>
    <w:p w:rsidR="00DE3C53" w:rsidRPr="0021162B" w:rsidRDefault="00DE3C53">
      <w:pPr>
        <w:tabs>
          <w:tab w:val="left" w:pos="4253"/>
        </w:tabs>
        <w:ind w:left="708"/>
        <w:jc w:val="both"/>
        <w:rPr>
          <w:color w:val="000000"/>
        </w:rPr>
      </w:pPr>
    </w:p>
    <w:p w:rsidR="00DE3C53" w:rsidRPr="0021162B" w:rsidRDefault="00DE3C53">
      <w:pPr>
        <w:tabs>
          <w:tab w:val="left" w:pos="4253"/>
        </w:tabs>
        <w:jc w:val="both"/>
        <w:rPr>
          <w:color w:val="000000"/>
        </w:rPr>
      </w:pPr>
      <w:r w:rsidRPr="0021162B">
        <w:rPr>
          <w:color w:val="000000"/>
        </w:rPr>
        <w:t>Az értekezlet napirendjét az ügyvezető igazgató állítja össze.</w:t>
      </w:r>
    </w:p>
    <w:p w:rsidR="00DE3C53" w:rsidRPr="0021162B" w:rsidRDefault="00DE3C53">
      <w:pPr>
        <w:tabs>
          <w:tab w:val="left" w:pos="4253"/>
        </w:tabs>
        <w:jc w:val="both"/>
        <w:rPr>
          <w:color w:val="000000"/>
        </w:rPr>
      </w:pPr>
    </w:p>
    <w:p w:rsidR="00DE3C53" w:rsidRPr="0021162B" w:rsidRDefault="00DE3C53">
      <w:pPr>
        <w:tabs>
          <w:tab w:val="left" w:pos="4253"/>
        </w:tabs>
        <w:jc w:val="both"/>
        <w:rPr>
          <w:b/>
          <w:bCs/>
          <w:i/>
          <w:iCs/>
          <w:color w:val="000000"/>
        </w:rPr>
      </w:pPr>
      <w:r w:rsidRPr="0021162B">
        <w:rPr>
          <w:b/>
          <w:bCs/>
          <w:i/>
          <w:iCs/>
          <w:color w:val="000000"/>
        </w:rPr>
        <w:t>Üzemi tanács</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 társaságnál üzemi tanács működik a Munka Törvénykönyvének vonatkozó szabályai szerint.</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 xml:space="preserve">Az üzemi tanács tagjainak száma: 5 fő </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Az üzemi tanácsot együttdöntési, egyetértési, véleményezési és tájékozódáshoz való jog illeti meg az Mt-ben meghatározott esetekben.</w:t>
      </w:r>
    </w:p>
    <w:p w:rsidR="00DE3C53" w:rsidRPr="0021162B" w:rsidRDefault="00DE3C53">
      <w:pPr>
        <w:tabs>
          <w:tab w:val="left" w:pos="4253"/>
        </w:tabs>
        <w:jc w:val="both"/>
        <w:rPr>
          <w:color w:val="000000"/>
        </w:rPr>
      </w:pPr>
    </w:p>
    <w:p w:rsidR="00DE3C53" w:rsidRPr="0021162B" w:rsidRDefault="00DE3C53" w:rsidP="00E847AA">
      <w:pPr>
        <w:tabs>
          <w:tab w:val="left" w:pos="4253"/>
        </w:tabs>
        <w:jc w:val="both"/>
        <w:rPr>
          <w:strike/>
          <w:color w:val="000000"/>
        </w:rPr>
      </w:pPr>
      <w:r w:rsidRPr="0021162B">
        <w:rPr>
          <w:strike/>
          <w:color w:val="000000"/>
        </w:rPr>
        <w:t xml:space="preserve">A munkáltató és az üzemi tanács a munkaviszonyból származó jogokat és kötelezettségeket, ezek gyakorlásának és teljesítésének módját az ezzel kapcsolatos eljárás rendjét </w:t>
      </w:r>
      <w:r w:rsidRPr="0021162B">
        <w:rPr>
          <w:b/>
          <w:bCs/>
          <w:i/>
          <w:iCs/>
          <w:strike/>
          <w:color w:val="000000"/>
        </w:rPr>
        <w:t>Üzemi Megállapodásban</w:t>
      </w:r>
      <w:r w:rsidRPr="0021162B">
        <w:rPr>
          <w:strike/>
          <w:color w:val="000000"/>
        </w:rPr>
        <w:t>szabályozza.</w:t>
      </w:r>
    </w:p>
    <w:p w:rsidR="00DE3C53" w:rsidRPr="0021162B" w:rsidRDefault="00DE3C53" w:rsidP="00E847AA">
      <w:pPr>
        <w:tabs>
          <w:tab w:val="left" w:pos="4253"/>
        </w:tabs>
        <w:jc w:val="both"/>
        <w:rPr>
          <w:strike/>
          <w:color w:val="000000"/>
        </w:rPr>
      </w:pPr>
    </w:p>
    <w:p w:rsidR="00DE3C53" w:rsidRPr="0021162B" w:rsidRDefault="00DE3C53">
      <w:pPr>
        <w:tabs>
          <w:tab w:val="left" w:pos="4253"/>
        </w:tabs>
        <w:jc w:val="both"/>
        <w:rPr>
          <w:color w:val="000000"/>
        </w:rPr>
      </w:pPr>
    </w:p>
    <w:p w:rsidR="00DE3C53" w:rsidRPr="0021162B" w:rsidRDefault="00DE3C53">
      <w:pPr>
        <w:pStyle w:val="Cmsor5"/>
        <w:rPr>
          <w:color w:val="000000"/>
          <w:sz w:val="24"/>
          <w:szCs w:val="24"/>
        </w:rPr>
      </w:pPr>
      <w:r w:rsidRPr="0021162B">
        <w:rPr>
          <w:color w:val="000000"/>
          <w:sz w:val="24"/>
          <w:szCs w:val="24"/>
        </w:rPr>
        <w:t>A munkaszervezeten belüli részlegek kapcsolattartásának szabályai</w:t>
      </w:r>
    </w:p>
    <w:p w:rsidR="00DE3C53" w:rsidRPr="0021162B" w:rsidRDefault="00DE3C53">
      <w:pPr>
        <w:tabs>
          <w:tab w:val="left" w:pos="3261"/>
        </w:tabs>
        <w:jc w:val="both"/>
        <w:rPr>
          <w:color w:val="000000"/>
        </w:rPr>
      </w:pPr>
    </w:p>
    <w:p w:rsidR="00DE3C53" w:rsidRPr="0021162B" w:rsidRDefault="00DE3C53">
      <w:pPr>
        <w:tabs>
          <w:tab w:val="left" w:pos="3261"/>
        </w:tabs>
        <w:ind w:left="360"/>
        <w:jc w:val="both"/>
        <w:rPr>
          <w:color w:val="000000"/>
        </w:rPr>
      </w:pPr>
      <w:r w:rsidRPr="0021162B">
        <w:rPr>
          <w:color w:val="000000"/>
        </w:rPr>
        <w:t>Az társaság</w:t>
      </w:r>
      <w:r w:rsidRPr="0021162B">
        <w:rPr>
          <w:b/>
          <w:bCs/>
          <w:color w:val="000000"/>
        </w:rPr>
        <w:t xml:space="preserve"> </w:t>
      </w:r>
      <w:r w:rsidRPr="0021162B">
        <w:rPr>
          <w:color w:val="000000"/>
        </w:rPr>
        <w:t>feladatainak hatékonyabb ellátása érdekében a részlegek egymással szoros kapcsolatot tartanak.</w:t>
      </w:r>
    </w:p>
    <w:p w:rsidR="00DE3C53" w:rsidRPr="0021162B" w:rsidRDefault="00DE3C53">
      <w:pPr>
        <w:tabs>
          <w:tab w:val="left" w:pos="3261"/>
        </w:tabs>
        <w:ind w:left="360"/>
        <w:jc w:val="both"/>
        <w:rPr>
          <w:color w:val="000000"/>
        </w:rPr>
      </w:pPr>
    </w:p>
    <w:p w:rsidR="00DE3C53" w:rsidRPr="0021162B" w:rsidRDefault="00DE3C53">
      <w:pPr>
        <w:tabs>
          <w:tab w:val="left" w:pos="3261"/>
        </w:tabs>
        <w:ind w:left="360"/>
        <w:jc w:val="both"/>
        <w:rPr>
          <w:color w:val="000000"/>
        </w:rPr>
      </w:pPr>
      <w:r w:rsidRPr="0021162B">
        <w:rPr>
          <w:color w:val="000000"/>
        </w:rPr>
        <w:t>Az együttműködés során a részlegeknek minden olyan intézkedés esetén, amely másik részleg működési területét érinti, az intézkedést megelőzően egyeztetési kötelezettségük van.</w:t>
      </w:r>
    </w:p>
    <w:p w:rsidR="00DE3C53" w:rsidRPr="0021162B" w:rsidRDefault="00DE3C53">
      <w:pPr>
        <w:tabs>
          <w:tab w:val="left" w:pos="3261"/>
        </w:tabs>
        <w:ind w:left="360"/>
        <w:jc w:val="both"/>
        <w:rPr>
          <w:color w:val="000000"/>
        </w:rPr>
      </w:pPr>
    </w:p>
    <w:p w:rsidR="00DE3C53" w:rsidRPr="0021162B" w:rsidRDefault="00DE3C53">
      <w:pPr>
        <w:tabs>
          <w:tab w:val="left" w:pos="3261"/>
        </w:tabs>
        <w:ind w:left="360"/>
        <w:jc w:val="both"/>
        <w:rPr>
          <w:color w:val="000000"/>
        </w:rPr>
      </w:pPr>
      <w:r w:rsidRPr="0021162B">
        <w:rPr>
          <w:color w:val="000000"/>
        </w:rPr>
        <w:t>Az eredményesebb működés elősegítése érdekében a társaság</w:t>
      </w:r>
      <w:r w:rsidRPr="0021162B">
        <w:rPr>
          <w:b/>
          <w:bCs/>
          <w:color w:val="000000"/>
        </w:rPr>
        <w:t xml:space="preserve"> </w:t>
      </w:r>
      <w:r w:rsidRPr="0021162B">
        <w:rPr>
          <w:color w:val="000000"/>
        </w:rPr>
        <w:t>szakmai szervezetekkel, társintézményekkel, gazdálkodó szervezetekkel az alapító felhatalmazása alapján együttműködési megállapodást köthet.</w:t>
      </w:r>
    </w:p>
    <w:p w:rsidR="00DE3C53" w:rsidRPr="0021162B" w:rsidRDefault="00DE3C53">
      <w:pPr>
        <w:tabs>
          <w:tab w:val="left" w:pos="3261"/>
        </w:tabs>
        <w:ind w:left="360"/>
        <w:jc w:val="both"/>
        <w:rPr>
          <w:color w:val="000000"/>
        </w:rPr>
      </w:pPr>
    </w:p>
    <w:p w:rsidR="00DE3C53" w:rsidRPr="0021162B" w:rsidRDefault="00DE3C53">
      <w:pPr>
        <w:pStyle w:val="Cmsor5"/>
        <w:shd w:val="clear" w:color="auto" w:fill="000080"/>
        <w:jc w:val="center"/>
        <w:rPr>
          <w:i w:val="0"/>
          <w:iCs w:val="0"/>
          <w:color w:val="000000"/>
          <w:sz w:val="28"/>
          <w:szCs w:val="28"/>
        </w:rPr>
      </w:pPr>
      <w:r w:rsidRPr="0021162B">
        <w:rPr>
          <w:b w:val="0"/>
          <w:bCs w:val="0"/>
          <w:i w:val="0"/>
          <w:iCs w:val="0"/>
          <w:strike/>
          <w:color w:val="000000"/>
          <w:sz w:val="24"/>
          <w:szCs w:val="24"/>
        </w:rPr>
        <w:t>IV.</w:t>
      </w:r>
      <w:r w:rsidRPr="0021162B">
        <w:rPr>
          <w:b w:val="0"/>
          <w:bCs w:val="0"/>
          <w:i w:val="0"/>
          <w:iCs w:val="0"/>
          <w:color w:val="000000"/>
          <w:sz w:val="28"/>
          <w:szCs w:val="28"/>
        </w:rPr>
        <w:t xml:space="preserve"> </w:t>
      </w:r>
      <w:r w:rsidRPr="0021162B">
        <w:rPr>
          <w:i w:val="0"/>
          <w:iCs w:val="0"/>
          <w:color w:val="000000"/>
          <w:sz w:val="28"/>
          <w:szCs w:val="28"/>
        </w:rPr>
        <w:t xml:space="preserve"> MUNKAVÉGZÉSSEL KAPCSOLATOS SZABÁLYOK</w:t>
      </w:r>
    </w:p>
    <w:p w:rsidR="00DE3C53" w:rsidRPr="0021162B" w:rsidRDefault="00DE3C53">
      <w:pPr>
        <w:tabs>
          <w:tab w:val="left" w:pos="4253"/>
        </w:tabs>
        <w:jc w:val="both"/>
        <w:rPr>
          <w:color w:val="000000"/>
        </w:rPr>
      </w:pPr>
    </w:p>
    <w:p w:rsidR="00DE3C53" w:rsidRPr="0021162B" w:rsidRDefault="00DE3C53">
      <w:pPr>
        <w:pStyle w:val="Cmsor5"/>
        <w:rPr>
          <w:color w:val="000000"/>
          <w:sz w:val="24"/>
          <w:szCs w:val="24"/>
        </w:rPr>
      </w:pPr>
      <w:r w:rsidRPr="0021162B">
        <w:rPr>
          <w:color w:val="000000"/>
          <w:sz w:val="24"/>
          <w:szCs w:val="24"/>
        </w:rPr>
        <w:t>Munkáltatói jogok gyakorlása</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 társaság munkavállalói felett a munkáltatói jogkört az ügyvezető igazgató gyakorolja.</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Az SZMSZ-ben és a munkaköri leírásokban meghatározottak szerint a részlegvezetők részleges munkáltatói jogokat gyakorolhatnak.</w:t>
      </w:r>
    </w:p>
    <w:p w:rsidR="00DE3C53" w:rsidRPr="0021162B" w:rsidRDefault="00DE3C53">
      <w:pPr>
        <w:tabs>
          <w:tab w:val="left" w:pos="4253"/>
        </w:tabs>
        <w:jc w:val="both"/>
        <w:rPr>
          <w:color w:val="000000"/>
        </w:rPr>
      </w:pPr>
    </w:p>
    <w:p w:rsidR="00DE3C53" w:rsidRPr="0021162B" w:rsidRDefault="00DE3C53" w:rsidP="00E847AA">
      <w:pPr>
        <w:tabs>
          <w:tab w:val="left" w:pos="4253"/>
        </w:tabs>
        <w:jc w:val="both"/>
        <w:rPr>
          <w:strike/>
          <w:color w:val="000000"/>
        </w:rPr>
      </w:pPr>
      <w:r w:rsidRPr="0021162B">
        <w:rPr>
          <w:strike/>
          <w:color w:val="000000"/>
        </w:rPr>
        <w:t>A társaság munkavállalói tekintetében a munkaszerződések megkötése, a rendes és rendkívüli felmondás a társaság ügyvezető igazgatójának, illetőleg távollétében az ügyvezető igazgató helyettesnek kizárólagos joga.</w:t>
      </w:r>
    </w:p>
    <w:p w:rsidR="00DE3C53" w:rsidRPr="0021162B" w:rsidRDefault="00DE3C53" w:rsidP="00E847AA">
      <w:pPr>
        <w:spacing w:before="240" w:after="60"/>
        <w:outlineLvl w:val="4"/>
        <w:rPr>
          <w:b/>
          <w:bCs/>
          <w:i/>
          <w:iCs/>
          <w:strike/>
          <w:color w:val="000000"/>
          <w:sz w:val="26"/>
          <w:szCs w:val="26"/>
        </w:rPr>
      </w:pPr>
      <w:r w:rsidRPr="0021162B">
        <w:rPr>
          <w:b/>
          <w:bCs/>
          <w:i/>
          <w:iCs/>
          <w:strike/>
          <w:color w:val="000000"/>
          <w:sz w:val="26"/>
          <w:szCs w:val="26"/>
        </w:rPr>
        <w:t>Munkavégzés teljesítése</w:t>
      </w:r>
    </w:p>
    <w:p w:rsidR="00DE3C53" w:rsidRPr="0021162B" w:rsidRDefault="00DE3C53" w:rsidP="00E847AA">
      <w:pPr>
        <w:tabs>
          <w:tab w:val="left" w:pos="4253"/>
        </w:tabs>
        <w:jc w:val="both"/>
        <w:rPr>
          <w:strike/>
          <w:color w:val="000000"/>
        </w:rPr>
      </w:pPr>
    </w:p>
    <w:p w:rsidR="00DE3C53" w:rsidRPr="0021162B" w:rsidRDefault="00DE3C53" w:rsidP="00E847AA">
      <w:pPr>
        <w:tabs>
          <w:tab w:val="left" w:pos="4253"/>
        </w:tabs>
        <w:jc w:val="both"/>
        <w:rPr>
          <w:strike/>
          <w:color w:val="000000"/>
        </w:rPr>
      </w:pPr>
      <w:r w:rsidRPr="0021162B">
        <w:rPr>
          <w:strike/>
          <w:color w:val="000000"/>
        </w:rPr>
        <w:t xml:space="preserve">A munkavállaló munkáját a kijelölt munkahelyen; a munkaköri leírásban, az ügyvezető igazgató, valamint a részlegvezetők utasításainak, továbbá a szakmai elvárásoknak, szabályzatoknak, a minőségirányítási rendszer elvárásainak megfelelően köteles végezni. </w:t>
      </w:r>
    </w:p>
    <w:p w:rsidR="00DE3C53" w:rsidRPr="0021162B" w:rsidRDefault="00DE3C53" w:rsidP="00E847AA">
      <w:pPr>
        <w:tabs>
          <w:tab w:val="left" w:pos="4253"/>
        </w:tabs>
        <w:jc w:val="both"/>
        <w:rPr>
          <w:strike/>
          <w:color w:val="000000"/>
        </w:rPr>
      </w:pPr>
    </w:p>
    <w:p w:rsidR="00DE3C53" w:rsidRPr="0021162B" w:rsidRDefault="00DE3C53">
      <w:pPr>
        <w:tabs>
          <w:tab w:val="left" w:pos="4253"/>
        </w:tabs>
        <w:jc w:val="both"/>
        <w:rPr>
          <w:color w:val="000000"/>
        </w:rPr>
      </w:pPr>
    </w:p>
    <w:p w:rsidR="00DE3C53" w:rsidRPr="0021162B" w:rsidRDefault="00DE3C53">
      <w:pPr>
        <w:tabs>
          <w:tab w:val="left" w:pos="4253"/>
        </w:tabs>
        <w:jc w:val="both"/>
        <w:rPr>
          <w:b/>
          <w:bCs/>
          <w:color w:val="000000"/>
        </w:rPr>
      </w:pPr>
      <w:r w:rsidRPr="0021162B">
        <w:rPr>
          <w:b/>
          <w:bCs/>
          <w:color w:val="000000"/>
        </w:rPr>
        <w:t>A társaság munkavállalói tekintetében a munkaszerződések megkötése, megszűntetése, a felmondás és az azonnali hatályú felmondás a társaság ügyvezető igazgatójának, távollétében - az azonnali hatályú felmondást kivéve - a gazdasági vezető kizárólagos joga.</w:t>
      </w:r>
    </w:p>
    <w:p w:rsidR="00DE3C53" w:rsidRPr="0021162B" w:rsidRDefault="00DE3C53">
      <w:pPr>
        <w:tabs>
          <w:tab w:val="left" w:pos="4253"/>
        </w:tabs>
        <w:jc w:val="both"/>
        <w:rPr>
          <w:color w:val="000000"/>
        </w:rPr>
      </w:pPr>
    </w:p>
    <w:p w:rsidR="00DE3C53" w:rsidRPr="0021162B" w:rsidRDefault="00DE3C53">
      <w:pPr>
        <w:pStyle w:val="Cmsor5"/>
        <w:rPr>
          <w:color w:val="000000"/>
          <w:sz w:val="24"/>
          <w:szCs w:val="24"/>
        </w:rPr>
      </w:pPr>
      <w:r w:rsidRPr="0021162B">
        <w:rPr>
          <w:color w:val="000000"/>
          <w:sz w:val="24"/>
          <w:szCs w:val="24"/>
        </w:rPr>
        <w:t>Munkarend</w:t>
      </w:r>
    </w:p>
    <w:p w:rsidR="00DE3C53" w:rsidRPr="0021162B" w:rsidRDefault="00DE3C53" w:rsidP="00E847AA">
      <w:pPr>
        <w:spacing w:before="240" w:after="60"/>
        <w:outlineLvl w:val="4"/>
        <w:rPr>
          <w:strike/>
          <w:color w:val="000000"/>
          <w:sz w:val="26"/>
          <w:szCs w:val="26"/>
        </w:rPr>
      </w:pPr>
      <w:r w:rsidRPr="0021162B">
        <w:rPr>
          <w:strike/>
          <w:color w:val="000000"/>
          <w:sz w:val="26"/>
          <w:szCs w:val="26"/>
        </w:rPr>
        <w:t>Hivatalos munkarend</w:t>
      </w:r>
    </w:p>
    <w:p w:rsidR="00DE3C53" w:rsidRPr="0021162B" w:rsidRDefault="00DE3C53" w:rsidP="00E847AA">
      <w:pPr>
        <w:tabs>
          <w:tab w:val="left" w:pos="4253"/>
        </w:tabs>
        <w:jc w:val="both"/>
        <w:rPr>
          <w:strike/>
          <w:color w:val="000000"/>
        </w:rPr>
      </w:pPr>
    </w:p>
    <w:p w:rsidR="00DE3C53" w:rsidRPr="0021162B" w:rsidRDefault="00DE3C53" w:rsidP="00E847AA">
      <w:pPr>
        <w:tabs>
          <w:tab w:val="left" w:pos="3261"/>
        </w:tabs>
        <w:jc w:val="both"/>
        <w:rPr>
          <w:strike/>
          <w:color w:val="000000"/>
        </w:rPr>
      </w:pPr>
    </w:p>
    <w:p w:rsidR="00DE3C53" w:rsidRPr="0021162B" w:rsidRDefault="00DE3C53" w:rsidP="00E847AA">
      <w:pPr>
        <w:tabs>
          <w:tab w:val="left" w:pos="3261"/>
        </w:tabs>
        <w:jc w:val="both"/>
        <w:rPr>
          <w:strike/>
          <w:color w:val="000000"/>
        </w:rPr>
      </w:pPr>
      <w:r w:rsidRPr="0021162B">
        <w:rPr>
          <w:strike/>
          <w:color w:val="000000"/>
        </w:rPr>
        <w:t>A társaság  valamennyi dolgozójának munkaideje három havi munkaidőkeretben van meghatározva.</w:t>
      </w:r>
    </w:p>
    <w:p w:rsidR="00DE3C53" w:rsidRPr="0021162B" w:rsidRDefault="00DE3C53">
      <w:pPr>
        <w:rPr>
          <w:color w:val="000000"/>
        </w:rPr>
      </w:pPr>
    </w:p>
    <w:p w:rsidR="00DE3C53" w:rsidRPr="0021162B" w:rsidRDefault="00DE3C53">
      <w:pPr>
        <w:jc w:val="both"/>
        <w:rPr>
          <w:b/>
          <w:bCs/>
          <w:color w:val="000000"/>
        </w:rPr>
      </w:pPr>
      <w:r w:rsidRPr="0021162B">
        <w:rPr>
          <w:b/>
          <w:bCs/>
          <w:color w:val="000000"/>
        </w:rPr>
        <w:t>A társaságnál dolgozó munkavállalók munkarendjét a munkaszerződés, valamint a Munka Törvénykönyvéről szóló törvény 46.§ (1) bekezdése alapján készített tájékoztató tartalmazza.</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A munkaidő beosztásnál a munkáltató köteles az egyes munkáltatói csoportokra előírt (pl.: megváltozott munkaképességű munkavállalók stb..) speciális jogszabályi rendelkezéseket is betartani.</w:t>
      </w:r>
    </w:p>
    <w:p w:rsidR="00DE3C53" w:rsidRPr="0021162B" w:rsidRDefault="00DE3C53" w:rsidP="005F6137">
      <w:pPr>
        <w:widowControl w:val="0"/>
        <w:autoSpaceDE w:val="0"/>
        <w:autoSpaceDN w:val="0"/>
        <w:adjustRightInd w:val="0"/>
        <w:jc w:val="both"/>
        <w:rPr>
          <w:strike/>
          <w:color w:val="000000"/>
        </w:rPr>
      </w:pPr>
      <w:r w:rsidRPr="0021162B">
        <w:rPr>
          <w:strike/>
          <w:color w:val="000000"/>
        </w:rPr>
        <w:t>Munkaidőkeret alkalmazása esetén a munkaidőkeret kezdő és befejező időpontját meg kell határozni és erről a munkavállalót írásban tájékoztatni kell. Írásbelinek minősül ebből a szempontból a tájékoztatás, ha azt a munkáltatónál a helyben szokásos módon közzéteszik.</w:t>
      </w:r>
    </w:p>
    <w:p w:rsidR="00DE3C53" w:rsidRPr="0021162B" w:rsidRDefault="00DE3C53">
      <w:pPr>
        <w:tabs>
          <w:tab w:val="left" w:pos="3261"/>
        </w:tabs>
        <w:jc w:val="both"/>
        <w:rPr>
          <w:color w:val="000000"/>
        </w:rPr>
      </w:pPr>
    </w:p>
    <w:p w:rsidR="00DE3C53" w:rsidRPr="0021162B" w:rsidRDefault="00DE3C53">
      <w:pPr>
        <w:widowControl w:val="0"/>
        <w:autoSpaceDE w:val="0"/>
        <w:autoSpaceDN w:val="0"/>
        <w:adjustRightInd w:val="0"/>
        <w:jc w:val="both"/>
        <w:rPr>
          <w:b/>
          <w:bCs/>
          <w:color w:val="000000"/>
        </w:rPr>
      </w:pPr>
      <w:r w:rsidRPr="0021162B">
        <w:rPr>
          <w:b/>
          <w:bCs/>
          <w:color w:val="000000"/>
        </w:rPr>
        <w:t>Háromhavi munkaidőkeret alkalmazása esetén a munkaidőkeret kezdő és befejező időpontja a negyedév első és a negyedév utolsó napja. Munkaidőkeret alkalmazását a munkaszerződés tartalmazza.</w:t>
      </w:r>
    </w:p>
    <w:p w:rsidR="00DE3C53" w:rsidRPr="0021162B" w:rsidRDefault="00DE3C53">
      <w:pPr>
        <w:tabs>
          <w:tab w:val="left" w:pos="3261"/>
        </w:tabs>
        <w:jc w:val="both"/>
        <w:rPr>
          <w:color w:val="000000"/>
        </w:rPr>
      </w:pPr>
    </w:p>
    <w:p w:rsidR="00DE3C53" w:rsidRPr="0021162B" w:rsidRDefault="00DE3C53">
      <w:pPr>
        <w:widowControl w:val="0"/>
        <w:autoSpaceDE w:val="0"/>
        <w:autoSpaceDN w:val="0"/>
        <w:adjustRightInd w:val="0"/>
        <w:jc w:val="both"/>
        <w:rPr>
          <w:color w:val="000000"/>
        </w:rPr>
      </w:pPr>
      <w:r w:rsidRPr="0021162B">
        <w:rPr>
          <w:color w:val="000000"/>
        </w:rPr>
        <w:t xml:space="preserve">A munkaidő a munkanapokra - munkaidőkeret alkalmazása esetén - egyenlőtlenül is beosztható. </w:t>
      </w:r>
    </w:p>
    <w:p w:rsidR="00DE3C53" w:rsidRPr="0021162B" w:rsidRDefault="00DE3C53">
      <w:pPr>
        <w:widowControl w:val="0"/>
        <w:autoSpaceDE w:val="0"/>
        <w:autoSpaceDN w:val="0"/>
        <w:adjustRightInd w:val="0"/>
        <w:jc w:val="both"/>
        <w:rPr>
          <w:color w:val="000000"/>
        </w:rPr>
      </w:pPr>
    </w:p>
    <w:p w:rsidR="00DE3C53" w:rsidRPr="0021162B" w:rsidRDefault="00DE3C53">
      <w:pPr>
        <w:widowControl w:val="0"/>
        <w:autoSpaceDE w:val="0"/>
        <w:autoSpaceDN w:val="0"/>
        <w:adjustRightInd w:val="0"/>
        <w:jc w:val="both"/>
        <w:rPr>
          <w:color w:val="000000"/>
        </w:rPr>
      </w:pPr>
      <w:r w:rsidRPr="0021162B">
        <w:rPr>
          <w:color w:val="000000"/>
        </w:rPr>
        <w:t xml:space="preserve">A háromhavi munkaidőkeret alkalmazása esetén a munkavállaló munkaideje úgy osztható be, hogy a beosztás szerinti heti munkaidő mértékét a munkaidőkeret átlagában kell figyelembe venni. Ilyen esetben is figyelemmel kell lenni azonban arra, hogy </w:t>
      </w:r>
      <w:r w:rsidRPr="0021162B">
        <w:rPr>
          <w:strike/>
          <w:color w:val="000000"/>
        </w:rPr>
        <w:t>napi</w:t>
      </w:r>
      <w:r w:rsidRPr="0021162B">
        <w:rPr>
          <w:color w:val="000000"/>
        </w:rPr>
        <w:t xml:space="preserve"> </w:t>
      </w:r>
      <w:r w:rsidRPr="0021162B">
        <w:rPr>
          <w:b/>
          <w:bCs/>
          <w:color w:val="000000"/>
        </w:rPr>
        <w:t>teljes</w:t>
      </w:r>
      <w:r w:rsidRPr="0021162B">
        <w:rPr>
          <w:color w:val="000000"/>
        </w:rPr>
        <w:t xml:space="preserve"> munkaidő esetében a napi munkaidő négy óránál rövidebb és 12 óránál hosszabb nem lehet, illetőleg a munkavállaló heti munkaideje - a jogszabályban írt eseteket kivéve - nem haladhatja meg a 48 órát.  A beosztás szerinti napi, illetve a heti munkaidő mértékébe az elrendelt rendkívüli munkavégzés időtartamát be kell számítani.</w:t>
      </w:r>
    </w:p>
    <w:p w:rsidR="00DE3C53" w:rsidRPr="0021162B" w:rsidRDefault="00DE3C53">
      <w:pPr>
        <w:tabs>
          <w:tab w:val="left" w:pos="3261"/>
        </w:tabs>
        <w:jc w:val="both"/>
        <w:rPr>
          <w:color w:val="000000"/>
        </w:rPr>
      </w:pPr>
      <w:r w:rsidRPr="0021162B">
        <w:rPr>
          <w:color w:val="000000"/>
        </w:rPr>
        <w:t xml:space="preserve"> A megszakítás nélküli munkarendben működő munkáltatói egységekben, illetőleg munkakörökben, valamint a rendeltetésénél fogva vasárnap és munkaszüneti napokon is működő munkáltatói egységekben, illetőleg munkakörökben foglalkoztatott munkavállalók esetében, a munkaidőkeretben alkalmazott munkavállalók rendes munkaidőben történő munkavégzésre vasárnap és munkaszüneti napokon is beoszthatók a Munka Törvénykönyve keretei között.  A munkaidő beosztásakor dönteni kell arról, hogy a munkavállaló milyen napokon végez munkát, és mikor veheti ki a heti pihenőnapjait.</w:t>
      </w:r>
    </w:p>
    <w:p w:rsidR="00DE3C53" w:rsidRPr="0021162B" w:rsidRDefault="00DE3C53">
      <w:pPr>
        <w:tabs>
          <w:tab w:val="left" w:pos="3261"/>
        </w:tabs>
        <w:jc w:val="both"/>
        <w:rPr>
          <w:color w:val="000000"/>
        </w:rPr>
      </w:pPr>
    </w:p>
    <w:p w:rsidR="00DE3C53" w:rsidRPr="0021162B" w:rsidRDefault="00DE3C53">
      <w:pPr>
        <w:widowControl w:val="0"/>
        <w:autoSpaceDE w:val="0"/>
        <w:autoSpaceDN w:val="0"/>
        <w:adjustRightInd w:val="0"/>
        <w:jc w:val="both"/>
        <w:rPr>
          <w:b/>
          <w:bCs/>
          <w:color w:val="000000"/>
        </w:rPr>
      </w:pPr>
      <w:r w:rsidRPr="0021162B">
        <w:rPr>
          <w:color w:val="000000"/>
        </w:rPr>
        <w:t xml:space="preserve">A munkabeosztások készítésénél figyelemmel kell lenni arra is, hogy a női munkavállaló terhessége megállapításától a gyermeke </w:t>
      </w:r>
      <w:r w:rsidRPr="0021162B">
        <w:rPr>
          <w:strike/>
          <w:color w:val="000000"/>
        </w:rPr>
        <w:t>egyéves</w:t>
      </w:r>
      <w:r w:rsidRPr="0021162B">
        <w:rPr>
          <w:color w:val="000000"/>
        </w:rPr>
        <w:t xml:space="preserve"> </w:t>
      </w:r>
      <w:r w:rsidRPr="0021162B">
        <w:rPr>
          <w:b/>
          <w:bCs/>
          <w:color w:val="000000"/>
        </w:rPr>
        <w:t>hároméves</w:t>
      </w:r>
      <w:r w:rsidRPr="0021162B">
        <w:rPr>
          <w:color w:val="000000"/>
        </w:rPr>
        <w:t xml:space="preserve"> koráig, illetőleg a gyermekét egyedül nevelő férfi munkavállaló a gyermeke </w:t>
      </w:r>
      <w:r w:rsidRPr="0021162B">
        <w:rPr>
          <w:strike/>
          <w:color w:val="000000"/>
        </w:rPr>
        <w:t>egyéves</w:t>
      </w:r>
      <w:r w:rsidRPr="0021162B">
        <w:rPr>
          <w:color w:val="000000"/>
        </w:rPr>
        <w:t xml:space="preserve"> </w:t>
      </w:r>
      <w:r w:rsidRPr="0021162B">
        <w:rPr>
          <w:b/>
          <w:bCs/>
          <w:color w:val="000000"/>
        </w:rPr>
        <w:t>hároméves</w:t>
      </w:r>
      <w:r w:rsidRPr="0021162B">
        <w:rPr>
          <w:color w:val="000000"/>
        </w:rPr>
        <w:t xml:space="preserve"> koráig, </w:t>
      </w:r>
      <w:r w:rsidRPr="0021162B">
        <w:rPr>
          <w:b/>
          <w:bCs/>
          <w:color w:val="000000"/>
        </w:rPr>
        <w:t>rendkívüli munkaidő vagy készenlét</w:t>
      </w:r>
      <w:r w:rsidRPr="0021162B">
        <w:rPr>
          <w:color w:val="000000"/>
        </w:rPr>
        <w:t xml:space="preserve">, éjszakai munkára nem vehető igénybe, </w:t>
      </w:r>
      <w:r w:rsidRPr="0021162B">
        <w:rPr>
          <w:b/>
          <w:bCs/>
          <w:color w:val="000000"/>
        </w:rPr>
        <w:t xml:space="preserve">heti pihenőnapok egyenlőtlenül nem oszthatók be. </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A készenléti és a készenléti jellegű munkaköröknél a napi munkaidő 12 óránál több is lehet.</w:t>
      </w:r>
    </w:p>
    <w:p w:rsidR="00DE3C53" w:rsidRPr="0021162B" w:rsidRDefault="00DE3C53" w:rsidP="005F6137">
      <w:pPr>
        <w:tabs>
          <w:tab w:val="left" w:pos="3261"/>
        </w:tabs>
        <w:jc w:val="both"/>
        <w:rPr>
          <w:strike/>
          <w:color w:val="000000"/>
        </w:rPr>
      </w:pPr>
      <w:r w:rsidRPr="0021162B">
        <w:rPr>
          <w:strike/>
          <w:color w:val="000000"/>
        </w:rPr>
        <w:t>Munkaidőkeretben történt munkavégzés esetén a munkaidőkereten felül végzett munka túlmunkának minősül.</w:t>
      </w:r>
    </w:p>
    <w:p w:rsidR="00DE3C53" w:rsidRPr="0021162B" w:rsidRDefault="00DE3C53" w:rsidP="005F6137">
      <w:pPr>
        <w:tabs>
          <w:tab w:val="left" w:pos="3261"/>
        </w:tabs>
        <w:jc w:val="both"/>
        <w:rPr>
          <w:strike/>
          <w:color w:val="000000"/>
        </w:rPr>
      </w:pPr>
    </w:p>
    <w:p w:rsidR="00DE3C53" w:rsidRPr="0021162B" w:rsidRDefault="00DE3C53" w:rsidP="005F6137">
      <w:pPr>
        <w:rPr>
          <w:strike/>
          <w:color w:val="000000"/>
        </w:rPr>
      </w:pPr>
      <w:r w:rsidRPr="0021162B">
        <w:rPr>
          <w:strike/>
          <w:color w:val="000000"/>
        </w:rPr>
        <w:t>A társaság valamennyi dolgozója esetében az ebédidő</w:t>
      </w:r>
      <w:bookmarkStart w:id="42" w:name="pr906"/>
      <w:r w:rsidRPr="0021162B">
        <w:rPr>
          <w:rFonts w:ascii="Times" w:hAnsi="Times" w:cs="Times"/>
          <w:strike/>
          <w:color w:val="000000"/>
        </w:rPr>
        <w:t xml:space="preserve"> (munkaközi szünet</w:t>
      </w:r>
      <w:bookmarkEnd w:id="42"/>
      <w:r w:rsidRPr="0021162B">
        <w:rPr>
          <w:rFonts w:ascii="Times" w:hAnsi="Times" w:cs="Times"/>
          <w:strike/>
          <w:color w:val="000000"/>
        </w:rPr>
        <w:t>)</w:t>
      </w:r>
      <w:r w:rsidRPr="0021162B">
        <w:rPr>
          <w:strike/>
          <w:color w:val="000000"/>
        </w:rPr>
        <w:t xml:space="preserve"> a munkaidőbe beleszámít, kivételt képeznek azok, akik az alábbi területen dolgoznak:</w:t>
      </w:r>
    </w:p>
    <w:p w:rsidR="00DE3C53" w:rsidRPr="0021162B" w:rsidRDefault="00DE3C53" w:rsidP="005F6137">
      <w:pPr>
        <w:numPr>
          <w:ilvl w:val="0"/>
          <w:numId w:val="25"/>
        </w:numPr>
        <w:ind w:left="1134" w:hanging="425"/>
        <w:rPr>
          <w:strike/>
          <w:color w:val="000000"/>
        </w:rPr>
      </w:pPr>
      <w:r w:rsidRPr="0021162B">
        <w:rPr>
          <w:strike/>
          <w:color w:val="000000"/>
        </w:rPr>
        <w:t>Parkgondozás</w:t>
      </w:r>
    </w:p>
    <w:p w:rsidR="00DE3C53" w:rsidRPr="0021162B" w:rsidRDefault="00DE3C53" w:rsidP="005F6137">
      <w:pPr>
        <w:numPr>
          <w:ilvl w:val="0"/>
          <w:numId w:val="25"/>
        </w:numPr>
        <w:ind w:left="1134" w:hanging="425"/>
        <w:rPr>
          <w:strike/>
          <w:color w:val="000000"/>
        </w:rPr>
      </w:pPr>
      <w:r w:rsidRPr="0021162B">
        <w:rPr>
          <w:strike/>
          <w:color w:val="000000"/>
        </w:rPr>
        <w:t>Parkfenntartás</w:t>
      </w:r>
    </w:p>
    <w:p w:rsidR="00DE3C53" w:rsidRPr="0021162B" w:rsidRDefault="00DE3C53" w:rsidP="005F6137">
      <w:pPr>
        <w:numPr>
          <w:ilvl w:val="0"/>
          <w:numId w:val="25"/>
        </w:numPr>
        <w:ind w:left="1134" w:hanging="425"/>
        <w:rPr>
          <w:strike/>
          <w:color w:val="000000"/>
        </w:rPr>
      </w:pPr>
      <w:r w:rsidRPr="0021162B">
        <w:rPr>
          <w:strike/>
          <w:color w:val="000000"/>
        </w:rPr>
        <w:t xml:space="preserve"> Fűnyírás</w:t>
      </w:r>
    </w:p>
    <w:p w:rsidR="00DE3C53" w:rsidRPr="0021162B" w:rsidRDefault="00DE3C53">
      <w:pPr>
        <w:tabs>
          <w:tab w:val="left" w:pos="3261"/>
        </w:tabs>
        <w:jc w:val="both"/>
        <w:rPr>
          <w:strike/>
          <w:color w:val="000000"/>
        </w:rPr>
      </w:pPr>
    </w:p>
    <w:p w:rsidR="00DE3C53" w:rsidRPr="0021162B" w:rsidRDefault="00DE3C53">
      <w:pPr>
        <w:rPr>
          <w:color w:val="000000"/>
        </w:rPr>
      </w:pPr>
      <w:r w:rsidRPr="0021162B">
        <w:rPr>
          <w:color w:val="000000"/>
        </w:rPr>
        <w:t>A munkaközi szünetek együttes időtartama az egy órát semmilyen esetben sem haladhatja meg.</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 xml:space="preserve">A fentiek figyelembevételével a </w:t>
      </w:r>
      <w:r w:rsidRPr="0021162B">
        <w:rPr>
          <w:strike/>
          <w:color w:val="000000"/>
        </w:rPr>
        <w:t>társaság</w:t>
      </w:r>
      <w:r w:rsidRPr="0021162B">
        <w:rPr>
          <w:color w:val="000000"/>
        </w:rPr>
        <w:t xml:space="preserve"> </w:t>
      </w:r>
      <w:r w:rsidRPr="0021162B">
        <w:rPr>
          <w:b/>
          <w:bCs/>
          <w:color w:val="000000"/>
        </w:rPr>
        <w:t>szociális szolgáltatás egyes részlegeiben</w:t>
      </w:r>
      <w:r w:rsidRPr="0021162B">
        <w:rPr>
          <w:color w:val="000000"/>
        </w:rPr>
        <w:t xml:space="preserve"> a kialakított munkarend a következő:</w:t>
      </w:r>
    </w:p>
    <w:p w:rsidR="00DE3C53" w:rsidRPr="0021162B" w:rsidRDefault="00DE3C53">
      <w:pPr>
        <w:tabs>
          <w:tab w:val="left" w:pos="3261"/>
        </w:tabs>
        <w:jc w:val="both"/>
        <w:rPr>
          <w:i/>
          <w:iCs/>
          <w:color w:val="000000"/>
        </w:rPr>
      </w:pPr>
    </w:p>
    <w:p w:rsidR="00DE3C53" w:rsidRPr="0021162B" w:rsidRDefault="00DE3C53">
      <w:pPr>
        <w:tabs>
          <w:tab w:val="left" w:pos="3261"/>
        </w:tabs>
        <w:jc w:val="both"/>
        <w:rPr>
          <w:color w:val="000000"/>
        </w:rPr>
      </w:pPr>
      <w:r w:rsidRPr="0021162B">
        <w:rPr>
          <w:color w:val="000000"/>
        </w:rPr>
        <w:t xml:space="preserve">A.) </w:t>
      </w:r>
      <w:r w:rsidRPr="0021162B">
        <w:rPr>
          <w:color w:val="000000"/>
          <w:u w:val="single"/>
        </w:rPr>
        <w:t>Megszakítás nélküli munkarend</w:t>
      </w:r>
      <w:r w:rsidRPr="0021162B">
        <w:rPr>
          <w:color w:val="000000"/>
        </w:rPr>
        <w:t xml:space="preserve"> szerint üzemelnek a munkáltató alábbi szervezeti egységei:</w:t>
      </w:r>
    </w:p>
    <w:p w:rsidR="00DE3C53" w:rsidRPr="0021162B" w:rsidRDefault="00DE3C53">
      <w:pPr>
        <w:tabs>
          <w:tab w:val="left" w:pos="3261"/>
        </w:tabs>
        <w:jc w:val="both"/>
        <w:rPr>
          <w:color w:val="000000"/>
        </w:rPr>
      </w:pPr>
    </w:p>
    <w:p w:rsidR="00DE3C53" w:rsidRPr="0021162B" w:rsidRDefault="00DE3C53">
      <w:pPr>
        <w:numPr>
          <w:ilvl w:val="0"/>
          <w:numId w:val="2"/>
        </w:numPr>
        <w:tabs>
          <w:tab w:val="left" w:pos="3261"/>
        </w:tabs>
        <w:jc w:val="both"/>
        <w:rPr>
          <w:color w:val="000000"/>
        </w:rPr>
      </w:pPr>
      <w:r w:rsidRPr="0021162B">
        <w:rPr>
          <w:color w:val="000000"/>
        </w:rPr>
        <w:t xml:space="preserve">Hajléktalanok otthona </w:t>
      </w:r>
      <w:r w:rsidRPr="0021162B">
        <w:rPr>
          <w:strike/>
          <w:color w:val="000000"/>
        </w:rPr>
        <w:t>(9700 Szombathely, Kolozsvár u. 27.)</w:t>
      </w:r>
    </w:p>
    <w:p w:rsidR="00DE3C53" w:rsidRPr="0021162B" w:rsidRDefault="00DE3C53">
      <w:pPr>
        <w:numPr>
          <w:ilvl w:val="0"/>
          <w:numId w:val="2"/>
        </w:numPr>
        <w:tabs>
          <w:tab w:val="left" w:pos="3261"/>
        </w:tabs>
        <w:jc w:val="both"/>
        <w:rPr>
          <w:strike/>
          <w:color w:val="000000"/>
        </w:rPr>
      </w:pPr>
      <w:r w:rsidRPr="0021162B">
        <w:rPr>
          <w:color w:val="000000"/>
        </w:rPr>
        <w:t xml:space="preserve">Átmeneti szállás, éjjeli menedékhely, </w:t>
      </w:r>
      <w:r w:rsidRPr="0021162B">
        <w:rPr>
          <w:b/>
          <w:bCs/>
          <w:color w:val="000000"/>
        </w:rPr>
        <w:t xml:space="preserve">Nappali melegedő </w:t>
      </w:r>
      <w:r w:rsidRPr="0021162B">
        <w:rPr>
          <w:strike/>
          <w:color w:val="000000"/>
        </w:rPr>
        <w:t>(9700 Szombathely, Zanati út 1.)</w:t>
      </w:r>
    </w:p>
    <w:p w:rsidR="00DE3C53" w:rsidRPr="0021162B" w:rsidRDefault="00DE3C53">
      <w:pPr>
        <w:numPr>
          <w:ilvl w:val="0"/>
          <w:numId w:val="2"/>
        </w:numPr>
        <w:tabs>
          <w:tab w:val="left" w:pos="3261"/>
        </w:tabs>
        <w:jc w:val="both"/>
        <w:rPr>
          <w:b/>
          <w:bCs/>
          <w:color w:val="000000"/>
        </w:rPr>
      </w:pPr>
      <w:r w:rsidRPr="0021162B">
        <w:rPr>
          <w:b/>
          <w:bCs/>
          <w:color w:val="000000"/>
        </w:rPr>
        <w:t xml:space="preserve">Utcai szociális szolgálat </w:t>
      </w:r>
    </w:p>
    <w:p w:rsidR="00DE3C53" w:rsidRPr="0021162B" w:rsidRDefault="00DE3C53">
      <w:pPr>
        <w:tabs>
          <w:tab w:val="left" w:pos="3261"/>
        </w:tabs>
        <w:jc w:val="both"/>
        <w:rPr>
          <w:color w:val="000000"/>
        </w:rPr>
      </w:pPr>
    </w:p>
    <w:p w:rsidR="00DE3C53" w:rsidRPr="0021162B" w:rsidRDefault="00DE3C53" w:rsidP="005F6137">
      <w:pPr>
        <w:tabs>
          <w:tab w:val="left" w:pos="3261"/>
        </w:tabs>
        <w:jc w:val="both"/>
        <w:rPr>
          <w:strike/>
          <w:color w:val="000000"/>
        </w:rPr>
      </w:pPr>
      <w:r w:rsidRPr="0021162B">
        <w:rPr>
          <w:strike/>
          <w:color w:val="000000"/>
        </w:rPr>
        <w:t xml:space="preserve">B.) </w:t>
      </w:r>
      <w:r w:rsidRPr="0021162B">
        <w:rPr>
          <w:strike/>
          <w:color w:val="000000"/>
          <w:u w:val="single"/>
        </w:rPr>
        <w:t>Szombat, vasárnap és munkaszüneti napokon</w:t>
      </w:r>
      <w:r w:rsidRPr="0021162B">
        <w:rPr>
          <w:strike/>
          <w:color w:val="000000"/>
        </w:rPr>
        <w:t xml:space="preserve"> is üzemelnek a munkáltató alábbi szervezeti egységei:</w:t>
      </w:r>
    </w:p>
    <w:p w:rsidR="00DE3C53" w:rsidRPr="0021162B" w:rsidRDefault="00DE3C53" w:rsidP="005F6137">
      <w:pPr>
        <w:tabs>
          <w:tab w:val="left" w:pos="3261"/>
        </w:tabs>
        <w:jc w:val="both"/>
        <w:rPr>
          <w:strike/>
          <w:color w:val="000000"/>
          <w:highlight w:val="yellow"/>
        </w:rPr>
      </w:pPr>
    </w:p>
    <w:p w:rsidR="00DE3C53" w:rsidRPr="0021162B" w:rsidRDefault="00DE3C53" w:rsidP="005F6137">
      <w:pPr>
        <w:numPr>
          <w:ilvl w:val="0"/>
          <w:numId w:val="2"/>
        </w:numPr>
        <w:tabs>
          <w:tab w:val="left" w:pos="3261"/>
        </w:tabs>
        <w:jc w:val="both"/>
        <w:rPr>
          <w:strike/>
          <w:color w:val="000000"/>
        </w:rPr>
      </w:pPr>
      <w:r w:rsidRPr="0021162B">
        <w:rPr>
          <w:strike/>
          <w:color w:val="000000"/>
        </w:rPr>
        <w:t>Nappali központ (9700 Szombathely, Szőllősi sétány 36.)</w:t>
      </w:r>
    </w:p>
    <w:p w:rsidR="00DE3C53" w:rsidRPr="0021162B" w:rsidRDefault="00DE3C53">
      <w:pPr>
        <w:tabs>
          <w:tab w:val="left" w:pos="3261"/>
        </w:tabs>
        <w:jc w:val="both"/>
        <w:rPr>
          <w:strike/>
          <w:color w:val="000000"/>
        </w:rPr>
      </w:pPr>
    </w:p>
    <w:p w:rsidR="00DE3C53" w:rsidRPr="0021162B" w:rsidRDefault="00DE3C53">
      <w:pPr>
        <w:tabs>
          <w:tab w:val="left" w:pos="3261"/>
        </w:tabs>
        <w:jc w:val="both"/>
        <w:rPr>
          <w:color w:val="000000"/>
        </w:rPr>
      </w:pPr>
      <w:r w:rsidRPr="0021162B">
        <w:rPr>
          <w:color w:val="000000"/>
        </w:rPr>
        <w:t xml:space="preserve">B.) A fentieken túl a </w:t>
      </w:r>
      <w:r w:rsidRPr="0021162B">
        <w:rPr>
          <w:color w:val="000000"/>
          <w:u w:val="single"/>
        </w:rPr>
        <w:t>munkáltató jogosult annak megállapítására</w:t>
      </w:r>
      <w:r w:rsidRPr="0021162B">
        <w:rPr>
          <w:color w:val="000000"/>
        </w:rPr>
        <w:t xml:space="preserve">, hogy a munkavállaló által betöltött adott </w:t>
      </w:r>
      <w:r w:rsidRPr="0021162B">
        <w:rPr>
          <w:color w:val="000000"/>
          <w:u w:val="single"/>
        </w:rPr>
        <w:t>munkakör</w:t>
      </w:r>
      <w:r w:rsidRPr="0021162B">
        <w:rPr>
          <w:color w:val="000000"/>
        </w:rPr>
        <w:t xml:space="preserve"> megszakítás nélküli munkarend szerint végzendő </w:t>
      </w:r>
      <w:r w:rsidRPr="0021162B">
        <w:rPr>
          <w:strike/>
          <w:color w:val="000000"/>
        </w:rPr>
        <w:t>(Mt. 118.§ (2) bekezdés)</w:t>
      </w:r>
      <w:r w:rsidRPr="0021162B">
        <w:rPr>
          <w:color w:val="000000"/>
        </w:rPr>
        <w:t xml:space="preserve"> </w:t>
      </w:r>
      <w:r w:rsidRPr="0021162B">
        <w:rPr>
          <w:b/>
          <w:bCs/>
          <w:color w:val="000000"/>
        </w:rPr>
        <w:t>(Mt. 90. § a)</w:t>
      </w:r>
      <w:r w:rsidRPr="0021162B">
        <w:rPr>
          <w:color w:val="000000"/>
        </w:rPr>
        <w:t xml:space="preserve"> pontja, avagy vasárnap és munkaszüneti napon </w:t>
      </w:r>
      <w:r w:rsidRPr="0021162B">
        <w:rPr>
          <w:strike/>
          <w:color w:val="000000"/>
        </w:rPr>
        <w:t>(Mt. 124/A.§ (1) bekezdés a.) pontja, illetőleg Mt. 125.§ (2) bekezdés)</w:t>
      </w:r>
      <w:r w:rsidRPr="0021162B">
        <w:rPr>
          <w:color w:val="000000"/>
        </w:rPr>
        <w:t xml:space="preserve"> történő feladatellátást jelent.</w:t>
      </w:r>
    </w:p>
    <w:p w:rsidR="00DE3C53" w:rsidRPr="0021162B" w:rsidRDefault="00DE3C53">
      <w:pPr>
        <w:tabs>
          <w:tab w:val="left" w:pos="3261"/>
        </w:tabs>
        <w:jc w:val="both"/>
        <w:rPr>
          <w:color w:val="000000"/>
        </w:rPr>
      </w:pPr>
      <w:r w:rsidRPr="0021162B">
        <w:rPr>
          <w:color w:val="000000"/>
        </w:rPr>
        <w:t>A munkáltató jogosult a jogszabályban írt feltételek betartása mellett a munkavállaló számára ügyeletet, illetőleg készenlétet elrendelni.</w:t>
      </w:r>
    </w:p>
    <w:p w:rsidR="00DE3C53" w:rsidRPr="0021162B" w:rsidRDefault="00DE3C53" w:rsidP="005F6137">
      <w:pPr>
        <w:tabs>
          <w:tab w:val="left" w:pos="3261"/>
        </w:tabs>
        <w:jc w:val="both"/>
        <w:rPr>
          <w:strike/>
          <w:color w:val="000000"/>
        </w:rPr>
      </w:pPr>
      <w:r w:rsidRPr="0021162B">
        <w:rPr>
          <w:strike/>
          <w:color w:val="000000"/>
        </w:rPr>
        <w:t>D.) A fenti munkarend alól kivétel az intézményen belüli foglalkoztatás, ahol a munkaidő a napi 8 órát, és a heti 40 órát nem haladhatja meg.</w:t>
      </w:r>
    </w:p>
    <w:p w:rsidR="00DE3C53" w:rsidRPr="0021162B" w:rsidRDefault="00DE3C53">
      <w:pPr>
        <w:tabs>
          <w:tab w:val="left" w:pos="3261"/>
        </w:tabs>
        <w:jc w:val="both"/>
        <w:rPr>
          <w:color w:val="000000"/>
        </w:rPr>
      </w:pPr>
    </w:p>
    <w:p w:rsidR="00DE3C53" w:rsidRPr="0021162B" w:rsidRDefault="00DE3C53">
      <w:pPr>
        <w:tabs>
          <w:tab w:val="left" w:pos="3261"/>
        </w:tabs>
        <w:jc w:val="both"/>
        <w:rPr>
          <w:b/>
          <w:bCs/>
          <w:color w:val="000000"/>
        </w:rPr>
      </w:pPr>
      <w:r w:rsidRPr="0021162B">
        <w:rPr>
          <w:b/>
          <w:bCs/>
          <w:color w:val="000000"/>
        </w:rPr>
        <w:t>A fejlesztő-felkészítő foglalkoztatás esetében munkaidőkeret nem alkalmazható a munkaidő a napi 8 órát, és a heti 40 órát nem haladhatja meg.</w:t>
      </w:r>
    </w:p>
    <w:p w:rsidR="00DE3C53" w:rsidRPr="0021162B" w:rsidRDefault="00DE3C53">
      <w:pPr>
        <w:tabs>
          <w:tab w:val="left" w:pos="3261"/>
        </w:tabs>
        <w:jc w:val="both"/>
        <w:rPr>
          <w:color w:val="000000"/>
        </w:rPr>
      </w:pPr>
    </w:p>
    <w:p w:rsidR="00DE3C53" w:rsidRPr="0021162B" w:rsidRDefault="00DE3C53">
      <w:pPr>
        <w:pStyle w:val="Cmsor5"/>
        <w:tabs>
          <w:tab w:val="left" w:pos="3261"/>
        </w:tabs>
        <w:rPr>
          <w:color w:val="000000"/>
          <w:sz w:val="24"/>
          <w:szCs w:val="24"/>
        </w:rPr>
      </w:pPr>
      <w:r w:rsidRPr="0021162B">
        <w:rPr>
          <w:color w:val="000000"/>
          <w:sz w:val="24"/>
          <w:szCs w:val="24"/>
        </w:rPr>
        <w:t>MUNKAKÖRÖK ÁTADÁSÁNAK SZABÁLYAI, A HELYETTESÍTÉS RENDJE</w:t>
      </w:r>
    </w:p>
    <w:p w:rsidR="00DE3C53" w:rsidRPr="0021162B" w:rsidRDefault="00DE3C53">
      <w:pPr>
        <w:rPr>
          <w:color w:val="000000"/>
        </w:rPr>
      </w:pPr>
    </w:p>
    <w:p w:rsidR="00DE3C53" w:rsidRPr="0021162B" w:rsidRDefault="00DE3C53">
      <w:pPr>
        <w:tabs>
          <w:tab w:val="left" w:pos="3261"/>
        </w:tabs>
        <w:jc w:val="both"/>
        <w:rPr>
          <w:b/>
          <w:bCs/>
          <w:i/>
          <w:iCs/>
          <w:color w:val="000000"/>
        </w:rPr>
      </w:pPr>
      <w:r w:rsidRPr="0021162B">
        <w:rPr>
          <w:b/>
          <w:bCs/>
          <w:i/>
          <w:iCs/>
          <w:color w:val="000000"/>
        </w:rPr>
        <w:t>Munkakörök átadása</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A társaság</w:t>
      </w:r>
      <w:r w:rsidRPr="0021162B">
        <w:rPr>
          <w:b/>
          <w:bCs/>
          <w:color w:val="000000"/>
        </w:rPr>
        <w:t xml:space="preserve"> </w:t>
      </w:r>
      <w:r w:rsidRPr="0021162B">
        <w:rPr>
          <w:color w:val="000000"/>
        </w:rPr>
        <w:t xml:space="preserve">minden munkavállalóját érintően a munkakör átadásáról, illetve átvételéről személyi változás esetén jegyzőkönyvet kell felvenni. </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Az átadásról és átvételről készült jegyzőkönyvben fel kell tüntetni:</w:t>
      </w:r>
    </w:p>
    <w:p w:rsidR="00DE3C53" w:rsidRPr="0021162B" w:rsidRDefault="00DE3C53">
      <w:pPr>
        <w:numPr>
          <w:ilvl w:val="0"/>
          <w:numId w:val="2"/>
        </w:numPr>
        <w:tabs>
          <w:tab w:val="clear" w:pos="928"/>
          <w:tab w:val="num" w:pos="993"/>
          <w:tab w:val="left" w:pos="3261"/>
        </w:tabs>
        <w:ind w:left="993" w:hanging="425"/>
        <w:jc w:val="both"/>
        <w:rPr>
          <w:color w:val="000000"/>
        </w:rPr>
      </w:pPr>
      <w:r w:rsidRPr="0021162B">
        <w:rPr>
          <w:color w:val="000000"/>
        </w:rPr>
        <w:t>az átadás-átvétel időpontját,</w:t>
      </w:r>
    </w:p>
    <w:p w:rsidR="00DE3C53" w:rsidRPr="0021162B" w:rsidRDefault="00DE3C53">
      <w:pPr>
        <w:numPr>
          <w:ilvl w:val="0"/>
          <w:numId w:val="2"/>
        </w:numPr>
        <w:tabs>
          <w:tab w:val="clear" w:pos="928"/>
          <w:tab w:val="num" w:pos="993"/>
          <w:tab w:val="left" w:pos="3261"/>
        </w:tabs>
        <w:ind w:left="993" w:hanging="425"/>
        <w:jc w:val="both"/>
        <w:rPr>
          <w:color w:val="000000"/>
        </w:rPr>
      </w:pPr>
      <w:r w:rsidRPr="0021162B">
        <w:rPr>
          <w:color w:val="000000"/>
        </w:rPr>
        <w:t>a munkakörrel kapcsolatos tájékoztatást, fontosabb adatokat, iratokat,</w:t>
      </w:r>
    </w:p>
    <w:p w:rsidR="00DE3C53" w:rsidRPr="0021162B" w:rsidRDefault="00DE3C53">
      <w:pPr>
        <w:numPr>
          <w:ilvl w:val="0"/>
          <w:numId w:val="2"/>
        </w:numPr>
        <w:tabs>
          <w:tab w:val="clear" w:pos="928"/>
          <w:tab w:val="num" w:pos="993"/>
          <w:tab w:val="left" w:pos="3261"/>
        </w:tabs>
        <w:ind w:left="993" w:hanging="425"/>
        <w:jc w:val="both"/>
        <w:rPr>
          <w:color w:val="000000"/>
        </w:rPr>
      </w:pPr>
      <w:r w:rsidRPr="0021162B">
        <w:rPr>
          <w:color w:val="000000"/>
        </w:rPr>
        <w:t>a folyamatban lévő konkrét ügyeket,</w:t>
      </w:r>
    </w:p>
    <w:p w:rsidR="00DE3C53" w:rsidRPr="0021162B" w:rsidRDefault="00DE3C53">
      <w:pPr>
        <w:numPr>
          <w:ilvl w:val="0"/>
          <w:numId w:val="2"/>
        </w:numPr>
        <w:tabs>
          <w:tab w:val="clear" w:pos="928"/>
          <w:tab w:val="num" w:pos="993"/>
          <w:tab w:val="left" w:pos="3261"/>
        </w:tabs>
        <w:ind w:left="993" w:hanging="425"/>
        <w:jc w:val="both"/>
        <w:rPr>
          <w:color w:val="000000"/>
        </w:rPr>
      </w:pPr>
      <w:r w:rsidRPr="0021162B">
        <w:rPr>
          <w:color w:val="000000"/>
        </w:rPr>
        <w:t>az átadásra kerülő eszközöket,</w:t>
      </w:r>
    </w:p>
    <w:p w:rsidR="00DE3C53" w:rsidRPr="0021162B" w:rsidRDefault="00DE3C53">
      <w:pPr>
        <w:numPr>
          <w:ilvl w:val="0"/>
          <w:numId w:val="2"/>
        </w:numPr>
        <w:tabs>
          <w:tab w:val="clear" w:pos="928"/>
          <w:tab w:val="num" w:pos="993"/>
          <w:tab w:val="left" w:pos="3261"/>
        </w:tabs>
        <w:ind w:left="993" w:hanging="425"/>
        <w:jc w:val="both"/>
        <w:rPr>
          <w:color w:val="000000"/>
        </w:rPr>
      </w:pPr>
      <w:r w:rsidRPr="0021162B">
        <w:rPr>
          <w:color w:val="000000"/>
        </w:rPr>
        <w:t>az átadó és átvevő észrevételeit,</w:t>
      </w:r>
    </w:p>
    <w:p w:rsidR="00DE3C53" w:rsidRPr="0021162B" w:rsidRDefault="00DE3C53">
      <w:pPr>
        <w:numPr>
          <w:ilvl w:val="0"/>
          <w:numId w:val="2"/>
        </w:numPr>
        <w:tabs>
          <w:tab w:val="clear" w:pos="928"/>
          <w:tab w:val="num" w:pos="993"/>
          <w:tab w:val="left" w:pos="3261"/>
        </w:tabs>
        <w:ind w:left="993" w:hanging="425"/>
        <w:jc w:val="both"/>
        <w:rPr>
          <w:color w:val="000000"/>
        </w:rPr>
      </w:pPr>
      <w:r w:rsidRPr="0021162B">
        <w:rPr>
          <w:color w:val="000000"/>
        </w:rPr>
        <w:t xml:space="preserve">a jelenlévők aláírását. </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 xml:space="preserve">Az átadás-átvételi eljárást a munkakörváltozást követően legkésőbb 15 napon belül be kell fejezni. </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A munkakör átadás-átvételével kapcsolatos eljárás lefolytatásáról a munkakör szerinti felettes vezető gondoskodik, a munkakör átadásánál jelen kell lennie:</w:t>
      </w:r>
    </w:p>
    <w:p w:rsidR="00DE3C53" w:rsidRPr="0021162B" w:rsidRDefault="00DE3C53">
      <w:pPr>
        <w:numPr>
          <w:ilvl w:val="0"/>
          <w:numId w:val="19"/>
        </w:numPr>
        <w:tabs>
          <w:tab w:val="clear" w:pos="720"/>
          <w:tab w:val="num" w:pos="993"/>
          <w:tab w:val="left" w:pos="3261"/>
        </w:tabs>
        <w:ind w:left="993" w:hanging="426"/>
        <w:jc w:val="both"/>
        <w:rPr>
          <w:color w:val="000000"/>
        </w:rPr>
      </w:pPr>
      <w:r w:rsidRPr="0021162B">
        <w:rPr>
          <w:color w:val="000000"/>
        </w:rPr>
        <w:t>a munkakör átadójának,</w:t>
      </w:r>
    </w:p>
    <w:p w:rsidR="00DE3C53" w:rsidRPr="0021162B" w:rsidRDefault="00DE3C53">
      <w:pPr>
        <w:numPr>
          <w:ilvl w:val="0"/>
          <w:numId w:val="19"/>
        </w:numPr>
        <w:tabs>
          <w:tab w:val="clear" w:pos="720"/>
          <w:tab w:val="num" w:pos="993"/>
          <w:tab w:val="left" w:pos="3261"/>
        </w:tabs>
        <w:ind w:left="993" w:hanging="426"/>
        <w:jc w:val="both"/>
        <w:rPr>
          <w:color w:val="000000"/>
        </w:rPr>
      </w:pPr>
      <w:r w:rsidRPr="0021162B">
        <w:rPr>
          <w:color w:val="000000"/>
        </w:rPr>
        <w:t>a munkakör átvevőjének,</w:t>
      </w:r>
    </w:p>
    <w:p w:rsidR="00DE3C53" w:rsidRPr="0021162B" w:rsidRDefault="00DE3C53">
      <w:pPr>
        <w:numPr>
          <w:ilvl w:val="0"/>
          <w:numId w:val="19"/>
        </w:numPr>
        <w:tabs>
          <w:tab w:val="clear" w:pos="720"/>
          <w:tab w:val="num" w:pos="993"/>
          <w:tab w:val="left" w:pos="3261"/>
        </w:tabs>
        <w:ind w:left="993" w:hanging="426"/>
        <w:jc w:val="both"/>
        <w:rPr>
          <w:color w:val="000000"/>
        </w:rPr>
      </w:pPr>
      <w:r w:rsidRPr="0021162B">
        <w:rPr>
          <w:color w:val="000000"/>
        </w:rPr>
        <w:t>a közvetlen felettesnek.</w:t>
      </w:r>
    </w:p>
    <w:p w:rsidR="00DE3C53" w:rsidRPr="0021162B" w:rsidRDefault="00DE3C53">
      <w:pPr>
        <w:pStyle w:val="Cmsor5"/>
        <w:tabs>
          <w:tab w:val="left" w:pos="3261"/>
        </w:tabs>
        <w:rPr>
          <w:color w:val="000000"/>
          <w:sz w:val="24"/>
          <w:szCs w:val="24"/>
        </w:rPr>
      </w:pPr>
      <w:r w:rsidRPr="0021162B">
        <w:rPr>
          <w:color w:val="000000"/>
          <w:sz w:val="24"/>
          <w:szCs w:val="24"/>
        </w:rPr>
        <w:t>A helyettesítés rendje</w:t>
      </w:r>
    </w:p>
    <w:p w:rsidR="00DE3C53" w:rsidRPr="0021162B" w:rsidRDefault="00DE3C53">
      <w:pPr>
        <w:tabs>
          <w:tab w:val="left" w:pos="3261"/>
        </w:tabs>
        <w:ind w:left="648"/>
        <w:jc w:val="both"/>
        <w:rPr>
          <w:color w:val="000000"/>
        </w:rPr>
      </w:pPr>
    </w:p>
    <w:p w:rsidR="00DE3C53" w:rsidRPr="0021162B" w:rsidRDefault="00DE3C53">
      <w:pPr>
        <w:tabs>
          <w:tab w:val="left" w:pos="3261"/>
        </w:tabs>
        <w:jc w:val="both"/>
        <w:rPr>
          <w:b/>
          <w:bCs/>
          <w:color w:val="000000"/>
        </w:rPr>
      </w:pPr>
      <w:r w:rsidRPr="0021162B">
        <w:rPr>
          <w:b/>
          <w:bCs/>
          <w:color w:val="000000"/>
        </w:rPr>
        <w:t>Az ügyvezető igazgatót távollétében a szociális szolgáltatásokat érintő szakmai kérdésekben a szakmai vezető, gazdasági, pénzügyi és munkaügyi kérdésekben a gazdasági vezető helyettesíti.</w:t>
      </w:r>
    </w:p>
    <w:p w:rsidR="00DE3C53" w:rsidRPr="0021162B" w:rsidRDefault="00DE3C53">
      <w:pPr>
        <w:tabs>
          <w:tab w:val="left" w:pos="3261"/>
        </w:tabs>
        <w:jc w:val="both"/>
        <w:rPr>
          <w:b/>
          <w:bCs/>
          <w:color w:val="000000"/>
        </w:rPr>
      </w:pPr>
    </w:p>
    <w:p w:rsidR="00DE3C53" w:rsidRPr="0021162B" w:rsidRDefault="00DE3C53">
      <w:pPr>
        <w:tabs>
          <w:tab w:val="left" w:pos="3261"/>
        </w:tabs>
        <w:jc w:val="both"/>
        <w:rPr>
          <w:strike/>
          <w:color w:val="000000"/>
        </w:rPr>
      </w:pPr>
      <w:r w:rsidRPr="0021162B">
        <w:rPr>
          <w:strike/>
          <w:color w:val="000000"/>
        </w:rPr>
        <w:t>Az ügyvezető igazgatót a részlegvezetők helyettesítik saját tevékenységi területeiken.</w:t>
      </w:r>
    </w:p>
    <w:p w:rsidR="00DE3C53" w:rsidRPr="0021162B" w:rsidRDefault="00DE3C53">
      <w:pPr>
        <w:tabs>
          <w:tab w:val="left" w:pos="3261"/>
        </w:tabs>
        <w:jc w:val="both"/>
        <w:rPr>
          <w:color w:val="000000"/>
        </w:rPr>
      </w:pPr>
      <w:r w:rsidRPr="0021162B">
        <w:rPr>
          <w:color w:val="000000"/>
        </w:rPr>
        <w:t>Amennyiben az ügyvezető igazgató és a részlegvezető egyidejűleg van távol, az egyes területeket érintő felelősségek és hatáskörök átruházása egyedi megbízás alapján történik.</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A munkaszervezetben folyó munkát a munkavállalók ideiglenes, vagy tartós távolléte nem akadályozhatja.</w:t>
      </w:r>
    </w:p>
    <w:p w:rsidR="00DE3C53" w:rsidRPr="0021162B" w:rsidRDefault="00DE3C53" w:rsidP="005F6137">
      <w:pPr>
        <w:tabs>
          <w:tab w:val="left" w:pos="3261"/>
        </w:tabs>
        <w:jc w:val="both"/>
        <w:rPr>
          <w:strike/>
          <w:color w:val="000000"/>
        </w:rPr>
      </w:pPr>
      <w:r w:rsidRPr="0021162B">
        <w:rPr>
          <w:strike/>
          <w:color w:val="000000"/>
        </w:rPr>
        <w:t>A munkavállalók távolléte esetére a helyettesítés rendszerének kidolgozása a részlegek vezetőjének feladata.</w:t>
      </w:r>
    </w:p>
    <w:p w:rsidR="00DE3C53" w:rsidRPr="0021162B" w:rsidRDefault="00DE3C53">
      <w:pPr>
        <w:tabs>
          <w:tab w:val="left" w:pos="3261"/>
        </w:tabs>
        <w:jc w:val="both"/>
        <w:rPr>
          <w:b/>
          <w:bCs/>
          <w:color w:val="000000"/>
        </w:rPr>
      </w:pPr>
      <w:r w:rsidRPr="0021162B">
        <w:rPr>
          <w:b/>
          <w:bCs/>
          <w:color w:val="000000"/>
        </w:rPr>
        <w:t xml:space="preserve">Napi helyettesítés esetén a szakmai vezető szóbeli megbízása alapján, hosszabb távollét esetén (táppénz, fizetés nélküli szabadság) a szakmai vezető írásbeli megbízása alapján történik. </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 xml:space="preserve">A helyettesítéssel kapcsolatos, egyes dolgozókat érintő konkrét feladatokat a munkaköri leírásokban kell rögzíteni. </w:t>
      </w:r>
    </w:p>
    <w:p w:rsidR="00DE3C53" w:rsidRPr="0021162B" w:rsidRDefault="00DE3C53">
      <w:pPr>
        <w:pStyle w:val="Cmsor5"/>
        <w:rPr>
          <w:color w:val="000000"/>
          <w:sz w:val="24"/>
          <w:szCs w:val="24"/>
        </w:rPr>
      </w:pPr>
      <w:r w:rsidRPr="0021162B">
        <w:rPr>
          <w:color w:val="000000"/>
          <w:sz w:val="24"/>
          <w:szCs w:val="24"/>
        </w:rPr>
        <w:t>Hivatali titkok megőrzése</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 xml:space="preserve">A társaság valamennyi munkavállalója köteles a jogszabályokban megfogalmazott adatvédelmi és titoktartási szabályokat betartani. </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Hivatali titoknak minősülnek:</w:t>
      </w:r>
    </w:p>
    <w:p w:rsidR="00DE3C53" w:rsidRPr="0021162B" w:rsidRDefault="00DE3C53">
      <w:pPr>
        <w:numPr>
          <w:ilvl w:val="0"/>
          <w:numId w:val="2"/>
        </w:numPr>
        <w:tabs>
          <w:tab w:val="clear" w:pos="928"/>
          <w:tab w:val="num" w:pos="993"/>
          <w:tab w:val="left" w:pos="4253"/>
        </w:tabs>
        <w:ind w:left="993" w:hanging="425"/>
        <w:jc w:val="both"/>
        <w:rPr>
          <w:color w:val="000000"/>
        </w:rPr>
      </w:pPr>
      <w:r w:rsidRPr="0021162B">
        <w:rPr>
          <w:color w:val="000000"/>
        </w:rPr>
        <w:t xml:space="preserve">gondozottakkal kapcsolatos adatok, </w:t>
      </w:r>
      <w:r w:rsidRPr="0021162B">
        <w:rPr>
          <w:b/>
          <w:bCs/>
          <w:color w:val="000000"/>
        </w:rPr>
        <w:t>információk</w:t>
      </w:r>
      <w:r w:rsidRPr="0021162B">
        <w:rPr>
          <w:color w:val="000000"/>
        </w:rPr>
        <w:t xml:space="preserve"> (szociális tv. adatszolgáltatással kapcsolatos szabályok),</w:t>
      </w:r>
    </w:p>
    <w:p w:rsidR="00DE3C53" w:rsidRPr="0021162B" w:rsidRDefault="00DE3C53">
      <w:pPr>
        <w:numPr>
          <w:ilvl w:val="0"/>
          <w:numId w:val="2"/>
        </w:numPr>
        <w:tabs>
          <w:tab w:val="clear" w:pos="928"/>
          <w:tab w:val="num" w:pos="993"/>
          <w:tab w:val="left" w:pos="4253"/>
        </w:tabs>
        <w:ind w:left="993" w:hanging="425"/>
        <w:jc w:val="both"/>
        <w:rPr>
          <w:color w:val="000000"/>
        </w:rPr>
      </w:pPr>
      <w:r w:rsidRPr="0021162B">
        <w:rPr>
          <w:color w:val="000000"/>
        </w:rPr>
        <w:t>döntés-előkészítés során szerzett információk,</w:t>
      </w:r>
    </w:p>
    <w:p w:rsidR="00DE3C53" w:rsidRPr="0021162B" w:rsidRDefault="00DE3C53">
      <w:pPr>
        <w:numPr>
          <w:ilvl w:val="0"/>
          <w:numId w:val="2"/>
        </w:numPr>
        <w:tabs>
          <w:tab w:val="clear" w:pos="928"/>
          <w:tab w:val="num" w:pos="993"/>
          <w:tab w:val="left" w:pos="4253"/>
        </w:tabs>
        <w:ind w:left="993" w:hanging="425"/>
        <w:jc w:val="both"/>
        <w:rPr>
          <w:color w:val="000000"/>
        </w:rPr>
      </w:pPr>
      <w:r w:rsidRPr="0021162B">
        <w:rPr>
          <w:color w:val="000000"/>
        </w:rPr>
        <w:t>az intézmény dolgozóit érintő információk,</w:t>
      </w:r>
    </w:p>
    <w:p w:rsidR="00DE3C53" w:rsidRPr="0021162B" w:rsidRDefault="00DE3C53">
      <w:pPr>
        <w:numPr>
          <w:ilvl w:val="0"/>
          <w:numId w:val="2"/>
        </w:numPr>
        <w:tabs>
          <w:tab w:val="clear" w:pos="928"/>
          <w:tab w:val="num" w:pos="993"/>
          <w:tab w:val="left" w:pos="4253"/>
        </w:tabs>
        <w:ind w:left="993" w:hanging="425"/>
        <w:jc w:val="both"/>
        <w:rPr>
          <w:color w:val="000000"/>
        </w:rPr>
      </w:pPr>
      <w:r w:rsidRPr="0021162B">
        <w:rPr>
          <w:color w:val="000000"/>
        </w:rPr>
        <w:t>a társaságot érintő üzleti döntések.</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 xml:space="preserve">A hivatali titok megsértése fegyelmi vétségnek minősül. Az intézmény valamennyi dolgozója köteles a tudomására jutott hivatali titkot mindaddig megőrizni, amíg annak közlésére felettesétől engedélyt nem kap. </w:t>
      </w:r>
    </w:p>
    <w:p w:rsidR="00DE3C53" w:rsidRPr="0021162B" w:rsidRDefault="00DE3C53">
      <w:pPr>
        <w:tabs>
          <w:tab w:val="left" w:pos="4253"/>
        </w:tabs>
        <w:jc w:val="both"/>
        <w:rPr>
          <w:caps/>
          <w:color w:val="000000"/>
        </w:rPr>
      </w:pPr>
    </w:p>
    <w:p w:rsidR="00DE3C53" w:rsidRPr="0021162B" w:rsidRDefault="00DE3C53">
      <w:pPr>
        <w:tabs>
          <w:tab w:val="left" w:pos="4253"/>
        </w:tabs>
        <w:rPr>
          <w:b/>
          <w:bCs/>
          <w:caps/>
          <w:color w:val="000000"/>
        </w:rPr>
      </w:pPr>
      <w:r w:rsidRPr="0021162B">
        <w:rPr>
          <w:b/>
          <w:bCs/>
          <w:color w:val="000000"/>
        </w:rPr>
        <w:t>A társaság képviselete, képviseleti jogkörök</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 társaság képviseletére az ügyvezető igazgató önállóan jogosult. Az ügyvezető igazgató az ügyek meghatározott körére, vagy határozott időre visszavonásig eseti megbízást adhat teljes bizonyító erejű magánokiratban, vagy közokiratban foglalt formában.</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 képviseleti jog gyakorlására való felhatalmazást írásban kell megadni.</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 felhatalmazásnak tartalmaznia kell a felhatalmazott adatait, a felhatalmazás kezdő és befejező időpontját és az esetleges korlátozást.</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Az aláírásra jogosultakat a társaságnak a cégbírósághoz, közjegyző által hitelesített aláírási címpéldányon be kell jelenteni, és a címpéldány másolatán nyilván kell tartani.</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A képviseleti, illetve aláírási jog megvonását ugyancsak írásba kell foglalni és bejelenteni a cégbíróságnak.</w:t>
      </w:r>
    </w:p>
    <w:p w:rsidR="00DE3C53" w:rsidRPr="0021162B" w:rsidRDefault="00DE3C53">
      <w:pPr>
        <w:tabs>
          <w:tab w:val="left" w:pos="4253"/>
        </w:tabs>
        <w:jc w:val="both"/>
        <w:rPr>
          <w:color w:val="000000"/>
        </w:rPr>
      </w:pPr>
    </w:p>
    <w:p w:rsidR="00DE3C53" w:rsidRPr="0021162B" w:rsidRDefault="00DE3C53">
      <w:pPr>
        <w:tabs>
          <w:tab w:val="left" w:pos="4253"/>
        </w:tabs>
        <w:jc w:val="both"/>
        <w:rPr>
          <w:b/>
          <w:bCs/>
          <w:i/>
          <w:iCs/>
          <w:color w:val="000000"/>
        </w:rPr>
      </w:pPr>
      <w:r w:rsidRPr="0021162B">
        <w:rPr>
          <w:b/>
          <w:bCs/>
          <w:color w:val="000000"/>
        </w:rPr>
        <w:t>Bankszámla feletti rendelkezé</w:t>
      </w:r>
      <w:r w:rsidRPr="0021162B">
        <w:rPr>
          <w:b/>
          <w:bCs/>
          <w:i/>
          <w:iCs/>
          <w:color w:val="000000"/>
        </w:rPr>
        <w:t>s</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 xml:space="preserve">Az ügyvezető igazgató távollétében és </w:t>
      </w:r>
      <w:r w:rsidRPr="0021162B">
        <w:rPr>
          <w:b/>
          <w:bCs/>
          <w:color w:val="000000"/>
        </w:rPr>
        <w:t>akadályoztatása</w:t>
      </w:r>
      <w:r w:rsidRPr="0021162B">
        <w:rPr>
          <w:color w:val="000000"/>
        </w:rPr>
        <w:t xml:space="preserve"> esetén a gazdasági vezető </w:t>
      </w:r>
      <w:r w:rsidRPr="0021162B">
        <w:rPr>
          <w:strike/>
          <w:color w:val="000000"/>
        </w:rPr>
        <w:t>az</w:t>
      </w:r>
      <w:r w:rsidRPr="0021162B">
        <w:rPr>
          <w:color w:val="000000"/>
        </w:rPr>
        <w:t xml:space="preserve"> </w:t>
      </w:r>
      <w:r w:rsidRPr="0021162B">
        <w:rPr>
          <w:strike/>
          <w:color w:val="000000"/>
        </w:rPr>
        <w:t>ügyvezető igazgató helyettes együttesen</w:t>
      </w:r>
      <w:r w:rsidRPr="0021162B">
        <w:rPr>
          <w:color w:val="000000"/>
        </w:rPr>
        <w:t xml:space="preserve"> jogosult.</w:t>
      </w:r>
    </w:p>
    <w:p w:rsidR="00DE3C53" w:rsidRPr="0021162B" w:rsidRDefault="00DE3C53">
      <w:pPr>
        <w:tabs>
          <w:tab w:val="left" w:pos="4253"/>
        </w:tabs>
        <w:jc w:val="both"/>
        <w:rPr>
          <w:color w:val="000000"/>
        </w:rPr>
      </w:pPr>
    </w:p>
    <w:p w:rsidR="00DE3C53" w:rsidRPr="0021162B" w:rsidRDefault="00DE3C53">
      <w:pPr>
        <w:tabs>
          <w:tab w:val="left" w:pos="4253"/>
        </w:tabs>
        <w:jc w:val="both"/>
        <w:rPr>
          <w:b/>
          <w:bCs/>
          <w:color w:val="000000"/>
        </w:rPr>
      </w:pPr>
      <w:r w:rsidRPr="0021162B">
        <w:rPr>
          <w:b/>
          <w:bCs/>
          <w:color w:val="000000"/>
        </w:rPr>
        <w:t>Kötelezettségvállalás és utalványozási jogkör</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Pénz, anyag, fogyóeszköz utalványozására csak az utalványozási joggal felhatalmazott vezető jogosult.</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 xml:space="preserve">A társaság részlegvezetőit az ügyvezető igazgató ruházza fel utalványozási joggal. </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Kötelezettségvállalási és utalványozási jogkörök:</w:t>
      </w:r>
    </w:p>
    <w:p w:rsidR="00DE3C53" w:rsidRPr="0021162B" w:rsidRDefault="00DE3C53" w:rsidP="005F6137">
      <w:pPr>
        <w:tabs>
          <w:tab w:val="left" w:pos="5387"/>
        </w:tabs>
        <w:ind w:left="567"/>
        <w:jc w:val="both"/>
        <w:rPr>
          <w:strike/>
          <w:color w:val="000000"/>
        </w:rPr>
      </w:pPr>
      <w:r w:rsidRPr="0021162B">
        <w:rPr>
          <w:strike/>
          <w:color w:val="000000"/>
        </w:rPr>
        <w:t>100 000 Ft nettó összegig</w:t>
      </w:r>
      <w:r w:rsidRPr="0021162B">
        <w:rPr>
          <w:strike/>
          <w:color w:val="000000"/>
        </w:rPr>
        <w:tab/>
        <w:t>részlegvezetők</w:t>
      </w:r>
    </w:p>
    <w:p w:rsidR="00DE3C53" w:rsidRPr="0021162B" w:rsidRDefault="00DE3C53" w:rsidP="005F6137">
      <w:pPr>
        <w:tabs>
          <w:tab w:val="left" w:pos="5387"/>
        </w:tabs>
        <w:ind w:left="567"/>
        <w:jc w:val="both"/>
        <w:rPr>
          <w:strike/>
          <w:color w:val="000000"/>
        </w:rPr>
      </w:pPr>
      <w:r w:rsidRPr="0021162B">
        <w:rPr>
          <w:strike/>
          <w:color w:val="000000"/>
        </w:rPr>
        <w:t>500.000 Ft nettó összegig</w:t>
      </w:r>
      <w:r w:rsidRPr="0021162B">
        <w:rPr>
          <w:strike/>
          <w:color w:val="000000"/>
        </w:rPr>
        <w:tab/>
        <w:t>ügyvezető igazgató helyettes</w:t>
      </w:r>
    </w:p>
    <w:p w:rsidR="00DE3C53" w:rsidRPr="0021162B" w:rsidRDefault="00DE3C53">
      <w:pPr>
        <w:tabs>
          <w:tab w:val="left" w:pos="5387"/>
        </w:tabs>
        <w:ind w:left="567"/>
        <w:jc w:val="both"/>
        <w:rPr>
          <w:color w:val="000000"/>
        </w:rPr>
      </w:pPr>
      <w:r w:rsidRPr="0021162B">
        <w:rPr>
          <w:color w:val="000000"/>
        </w:rPr>
        <w:t xml:space="preserve">     300.000 Ft nettó összegig</w:t>
      </w:r>
      <w:r w:rsidRPr="0021162B">
        <w:rPr>
          <w:color w:val="000000"/>
        </w:rPr>
        <w:tab/>
        <w:t>szakmai vezető</w:t>
      </w:r>
    </w:p>
    <w:p w:rsidR="00DE3C53" w:rsidRPr="0021162B" w:rsidRDefault="00DE3C53">
      <w:pPr>
        <w:tabs>
          <w:tab w:val="left" w:pos="5387"/>
        </w:tabs>
        <w:ind w:left="567"/>
        <w:jc w:val="both"/>
        <w:rPr>
          <w:b/>
          <w:bCs/>
          <w:color w:val="000000"/>
        </w:rPr>
      </w:pPr>
      <w:r w:rsidRPr="0021162B">
        <w:rPr>
          <w:b/>
          <w:bCs/>
          <w:color w:val="000000"/>
        </w:rPr>
        <w:t xml:space="preserve">  1.000.000 Ft nettó összegig</w:t>
      </w:r>
      <w:r w:rsidRPr="0021162B">
        <w:rPr>
          <w:b/>
          <w:bCs/>
          <w:color w:val="000000"/>
        </w:rPr>
        <w:tab/>
        <w:t>gazdasági vezető</w:t>
      </w:r>
    </w:p>
    <w:p w:rsidR="00DE3C53" w:rsidRPr="0021162B" w:rsidRDefault="00DE3C53">
      <w:pPr>
        <w:tabs>
          <w:tab w:val="left" w:pos="5387"/>
        </w:tabs>
        <w:ind w:left="567"/>
        <w:jc w:val="both"/>
        <w:rPr>
          <w:color w:val="000000"/>
        </w:rPr>
      </w:pPr>
      <w:r w:rsidRPr="0021162B">
        <w:rPr>
          <w:strike/>
          <w:color w:val="000000"/>
        </w:rPr>
        <w:t>100 000 Ft nettó összegtől</w:t>
      </w:r>
      <w:r w:rsidRPr="0021162B">
        <w:rPr>
          <w:color w:val="000000"/>
        </w:rPr>
        <w:t xml:space="preserve"> 10.000.000 Ft nettó összegig</w:t>
      </w:r>
      <w:r w:rsidRPr="0021162B">
        <w:rPr>
          <w:color w:val="000000"/>
        </w:rPr>
        <w:tab/>
        <w:t>ügyvezető igazgató</w:t>
      </w:r>
    </w:p>
    <w:p w:rsidR="00DE3C53" w:rsidRPr="0021162B" w:rsidRDefault="00DE3C53">
      <w:pPr>
        <w:tabs>
          <w:tab w:val="left" w:pos="5387"/>
        </w:tabs>
        <w:ind w:left="567"/>
        <w:jc w:val="both"/>
        <w:rPr>
          <w:color w:val="000000"/>
        </w:rPr>
      </w:pPr>
      <w:r w:rsidRPr="0021162B">
        <w:rPr>
          <w:color w:val="000000"/>
        </w:rPr>
        <w:t xml:space="preserve">10.000.000 Ft nettó összeg felett </w:t>
      </w:r>
      <w:r w:rsidRPr="0021162B">
        <w:rPr>
          <w:color w:val="000000"/>
        </w:rPr>
        <w:tab/>
        <w:t>a társaság legfőbb szerve</w:t>
      </w:r>
    </w:p>
    <w:p w:rsidR="00DE3C53" w:rsidRPr="0021162B" w:rsidRDefault="00DE3C53">
      <w:pPr>
        <w:tabs>
          <w:tab w:val="left" w:pos="4253"/>
        </w:tabs>
        <w:ind w:left="708"/>
        <w:jc w:val="both"/>
        <w:rPr>
          <w:color w:val="000000"/>
        </w:rPr>
      </w:pPr>
    </w:p>
    <w:p w:rsidR="00DE3C53" w:rsidRPr="0021162B" w:rsidRDefault="00DE3C53" w:rsidP="005F6137">
      <w:pPr>
        <w:tabs>
          <w:tab w:val="left" w:pos="4253"/>
        </w:tabs>
        <w:jc w:val="both"/>
        <w:rPr>
          <w:strike/>
          <w:color w:val="000000"/>
        </w:rPr>
      </w:pPr>
      <w:r w:rsidRPr="0021162B">
        <w:rPr>
          <w:strike/>
          <w:color w:val="000000"/>
        </w:rPr>
        <w:t>Az utalványozási joggal felruházott személyekről naprakész nyilvántartást kell vezetni, amely tartalmazza az utalványozási jogkörrel felruházott részlegvezető adatait, az utalványozási jog tartalmát, esetleges korlátait, a jog igazolásának, illetve megvonásának időpontját.</w:t>
      </w:r>
    </w:p>
    <w:p w:rsidR="00DE3C53" w:rsidRPr="0021162B" w:rsidRDefault="00DE3C53">
      <w:pPr>
        <w:tabs>
          <w:tab w:val="left" w:pos="4253"/>
        </w:tabs>
        <w:jc w:val="both"/>
        <w:rPr>
          <w:color w:val="000000"/>
        </w:rPr>
      </w:pPr>
    </w:p>
    <w:p w:rsidR="00DE3C53" w:rsidRPr="0021162B" w:rsidRDefault="00DE3C53">
      <w:pPr>
        <w:pStyle w:val="Cmsor5"/>
        <w:rPr>
          <w:color w:val="000000"/>
          <w:sz w:val="24"/>
          <w:szCs w:val="24"/>
        </w:rPr>
      </w:pPr>
      <w:r w:rsidRPr="0021162B">
        <w:rPr>
          <w:color w:val="000000"/>
          <w:sz w:val="24"/>
          <w:szCs w:val="24"/>
        </w:rPr>
        <w:t>Nyilatkozat a tömegtájékoztató szervek felé</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 xml:space="preserve">A televízió, a rádió és az írott sajtó képviselőinek, valamint külső szerveknek adott mindennemű felvilágosítás nyilatkozatnak minősül. </w:t>
      </w:r>
    </w:p>
    <w:p w:rsidR="00DE3C53" w:rsidRPr="0021162B" w:rsidRDefault="00DE3C53">
      <w:pPr>
        <w:tabs>
          <w:tab w:val="left" w:pos="4253"/>
        </w:tabs>
        <w:jc w:val="both"/>
        <w:rPr>
          <w:color w:val="000000"/>
        </w:rPr>
      </w:pPr>
    </w:p>
    <w:p w:rsidR="00DE3C53" w:rsidRPr="0021162B" w:rsidRDefault="00DE3C53">
      <w:pPr>
        <w:tabs>
          <w:tab w:val="left" w:pos="4253"/>
        </w:tabs>
        <w:jc w:val="both"/>
        <w:rPr>
          <w:color w:val="000000"/>
        </w:rPr>
      </w:pPr>
      <w:r w:rsidRPr="0021162B">
        <w:rPr>
          <w:color w:val="000000"/>
        </w:rPr>
        <w:t>Felvilágosítás adás, nyilatkozattétel esetén a következő előírásokat be kell tartani:</w:t>
      </w:r>
    </w:p>
    <w:p w:rsidR="00DE3C53" w:rsidRPr="0021162B" w:rsidRDefault="00DE3C53">
      <w:pPr>
        <w:numPr>
          <w:ilvl w:val="0"/>
          <w:numId w:val="2"/>
        </w:numPr>
        <w:tabs>
          <w:tab w:val="clear" w:pos="928"/>
          <w:tab w:val="num" w:pos="993"/>
          <w:tab w:val="left" w:pos="4253"/>
        </w:tabs>
        <w:ind w:left="993" w:hanging="425"/>
        <w:jc w:val="both"/>
        <w:rPr>
          <w:color w:val="000000"/>
        </w:rPr>
      </w:pPr>
      <w:r w:rsidRPr="0021162B">
        <w:rPr>
          <w:color w:val="000000"/>
        </w:rPr>
        <w:t>a társaságot érintő kérdésekben a tájékoztatásra, illetve a nyilatkozat adásra az ügyvezető igazgató, vagy az általa megbízott személy jogosult,</w:t>
      </w:r>
    </w:p>
    <w:p w:rsidR="00DE3C53" w:rsidRPr="0021162B" w:rsidRDefault="00DE3C53">
      <w:pPr>
        <w:numPr>
          <w:ilvl w:val="0"/>
          <w:numId w:val="2"/>
        </w:numPr>
        <w:tabs>
          <w:tab w:val="clear" w:pos="928"/>
          <w:tab w:val="num" w:pos="993"/>
          <w:tab w:val="left" w:pos="4253"/>
        </w:tabs>
        <w:ind w:left="993" w:hanging="425"/>
        <w:jc w:val="both"/>
        <w:rPr>
          <w:color w:val="000000"/>
        </w:rPr>
      </w:pPr>
      <w:r w:rsidRPr="0021162B">
        <w:rPr>
          <w:color w:val="000000"/>
        </w:rPr>
        <w:t>a tájékoztatáshoz, nyilatkozat adásához az ügyvezető igazgató előzetes engedélye szükséges,</w:t>
      </w:r>
    </w:p>
    <w:p w:rsidR="00DE3C53" w:rsidRPr="0021162B" w:rsidRDefault="00DE3C53">
      <w:pPr>
        <w:numPr>
          <w:ilvl w:val="0"/>
          <w:numId w:val="2"/>
        </w:numPr>
        <w:tabs>
          <w:tab w:val="clear" w:pos="928"/>
          <w:tab w:val="num" w:pos="993"/>
          <w:tab w:val="left" w:pos="4253"/>
        </w:tabs>
        <w:ind w:left="993" w:hanging="425"/>
        <w:jc w:val="both"/>
        <w:rPr>
          <w:color w:val="000000"/>
        </w:rPr>
      </w:pPr>
      <w:r w:rsidRPr="0021162B">
        <w:rPr>
          <w:color w:val="000000"/>
        </w:rPr>
        <w:t>a közölt adatok szakszerűségéért, pontosságáért, a tények objektív ismertetéséért a nyilatkozó felel</w:t>
      </w:r>
    </w:p>
    <w:p w:rsidR="00DE3C53" w:rsidRPr="0021162B" w:rsidRDefault="00DE3C53">
      <w:pPr>
        <w:numPr>
          <w:ilvl w:val="0"/>
          <w:numId w:val="2"/>
        </w:numPr>
        <w:tabs>
          <w:tab w:val="clear" w:pos="928"/>
          <w:tab w:val="num" w:pos="993"/>
          <w:tab w:val="left" w:pos="4253"/>
        </w:tabs>
        <w:ind w:left="993" w:hanging="425"/>
        <w:jc w:val="both"/>
        <w:rPr>
          <w:color w:val="000000"/>
        </w:rPr>
      </w:pPr>
      <w:r w:rsidRPr="0021162B">
        <w:rPr>
          <w:color w:val="000000"/>
        </w:rPr>
        <w:t xml:space="preserve">a nyilatkozatok megtételekor minden esetben tekintettel kell lenni a hivatali titoktartásra vonatkozó szabályokra, valamint a társaság jó hírnevére és érdekeire </w:t>
      </w:r>
    </w:p>
    <w:p w:rsidR="00DE3C53" w:rsidRPr="0021162B" w:rsidRDefault="00DE3C53">
      <w:pPr>
        <w:numPr>
          <w:ilvl w:val="0"/>
          <w:numId w:val="2"/>
        </w:numPr>
        <w:tabs>
          <w:tab w:val="clear" w:pos="928"/>
          <w:tab w:val="num" w:pos="993"/>
          <w:tab w:val="left" w:pos="4253"/>
        </w:tabs>
        <w:ind w:left="993" w:hanging="425"/>
        <w:jc w:val="both"/>
        <w:rPr>
          <w:color w:val="000000"/>
        </w:rPr>
      </w:pPr>
      <w:r w:rsidRPr="0021162B">
        <w:rPr>
          <w:color w:val="000000"/>
        </w:rPr>
        <w:t>nem adható nyilatkozat olyan üggyel, ténnyel és körülménnyel kapcsolatban, amelynek idő előtti nyilvánosságra hozatala a társaság</w:t>
      </w:r>
      <w:r w:rsidRPr="0021162B">
        <w:rPr>
          <w:b/>
          <w:bCs/>
          <w:color w:val="000000"/>
        </w:rPr>
        <w:t xml:space="preserve"> </w:t>
      </w:r>
      <w:r w:rsidRPr="0021162B">
        <w:rPr>
          <w:color w:val="000000"/>
        </w:rPr>
        <w:t xml:space="preserve">tevékenységében zavart, a társaságnak anyagi, vagy erkölcsi kárt okozna, továbbá olyan kérdésekről, amelyeknél a döntés nem a nyilatkozattevő hatáskörébe tartozik </w:t>
      </w:r>
    </w:p>
    <w:p w:rsidR="00DE3C53" w:rsidRPr="0021162B" w:rsidRDefault="00DE3C53">
      <w:pPr>
        <w:numPr>
          <w:ilvl w:val="0"/>
          <w:numId w:val="2"/>
        </w:numPr>
        <w:tabs>
          <w:tab w:val="clear" w:pos="928"/>
          <w:tab w:val="num" w:pos="993"/>
          <w:tab w:val="left" w:pos="4253"/>
        </w:tabs>
        <w:ind w:left="993" w:hanging="425"/>
        <w:jc w:val="both"/>
        <w:rPr>
          <w:color w:val="000000"/>
        </w:rPr>
      </w:pPr>
      <w:r w:rsidRPr="0021162B">
        <w:rPr>
          <w:color w:val="000000"/>
        </w:rPr>
        <w:t xml:space="preserve">a médiának adott nyilatkozattevőnek joga van arra, hogy a vele készített riport anyagát a közlés előtt megismerje </w:t>
      </w:r>
    </w:p>
    <w:p w:rsidR="00DE3C53" w:rsidRPr="0021162B" w:rsidRDefault="00DE3C53">
      <w:pPr>
        <w:numPr>
          <w:ilvl w:val="0"/>
          <w:numId w:val="2"/>
        </w:numPr>
        <w:tabs>
          <w:tab w:val="clear" w:pos="928"/>
          <w:tab w:val="num" w:pos="993"/>
          <w:tab w:val="left" w:pos="4253"/>
        </w:tabs>
        <w:ind w:left="993" w:hanging="425"/>
        <w:jc w:val="both"/>
        <w:rPr>
          <w:color w:val="000000"/>
        </w:rPr>
      </w:pPr>
      <w:r w:rsidRPr="0021162B">
        <w:rPr>
          <w:color w:val="000000"/>
        </w:rPr>
        <w:t xml:space="preserve">kérheti az újságírót, riportert, hogy az anyagnak azt a részét, amely az ő szavait tartalmazza, közlés előtt vele egyeztesse </w:t>
      </w:r>
    </w:p>
    <w:p w:rsidR="00DE3C53" w:rsidRPr="0021162B" w:rsidRDefault="00DE3C53">
      <w:pPr>
        <w:tabs>
          <w:tab w:val="left" w:pos="3261"/>
        </w:tabs>
        <w:jc w:val="both"/>
        <w:rPr>
          <w:color w:val="000000"/>
        </w:rPr>
      </w:pPr>
    </w:p>
    <w:p w:rsidR="00DE3C53" w:rsidRPr="0021162B" w:rsidRDefault="00DE3C53">
      <w:pPr>
        <w:pStyle w:val="Cmsor5"/>
        <w:tabs>
          <w:tab w:val="left" w:pos="3261"/>
        </w:tabs>
        <w:rPr>
          <w:color w:val="000000"/>
          <w:sz w:val="24"/>
          <w:szCs w:val="24"/>
        </w:rPr>
      </w:pPr>
      <w:r w:rsidRPr="0021162B">
        <w:rPr>
          <w:color w:val="000000"/>
          <w:sz w:val="24"/>
          <w:szCs w:val="24"/>
        </w:rPr>
        <w:t>Kártérítési kötelezettség</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A munkavállaló a munkaviszonyából eredő kötelezettségének vétkes megszegésének okozott kárért kártérítési felelősséggel tartozik.</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A kártérítés mértékét a Munka Törvénykönyve tartalmazza.</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A munkavállaló vétkességre tekintet nélkül teljes kárt köteles megtéríteni a visszaszolgáltatási, vagy elszámolási kötelezettséggel átvett olyan dolgokban bekövetkezett hiány esetén, amelyeket állandóan őrizetben tart, kizárólagosan használ, vagy kezel. Mentesül a felelősség alól, ha bizonyítja, hogy a hiányt elháríthatatlan külső ok idézte elő, vagy a munkáltató a biztonságos megőrzés feltételét nem biztosította.</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 xml:space="preserve">A munkavégzéshez nem szükséges dolgok munkahelyre való bevitelét a munkáltató megtiltja, illetve a bevitelt előzetes engedélyhez köti. </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 xml:space="preserve">A munkavégzéshez szükséges dolgokat a megőrzésre kijelölt helyen kell elhelyezni. </w:t>
      </w:r>
    </w:p>
    <w:p w:rsidR="00DE3C53" w:rsidRPr="0021162B" w:rsidRDefault="00DE3C53">
      <w:pPr>
        <w:tabs>
          <w:tab w:val="left" w:pos="3261"/>
        </w:tabs>
        <w:jc w:val="both"/>
        <w:rPr>
          <w:color w:val="000000"/>
        </w:rPr>
      </w:pPr>
      <w:r w:rsidRPr="0021162B">
        <w:rPr>
          <w:color w:val="000000"/>
        </w:rPr>
        <w:t xml:space="preserve">Ha a munkavállaló az előírt szabályokat megszegi, a bekövetkezett kárért a munkáltató nem felel. </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 xml:space="preserve">A társaság valamennyi munkavállalója felelős a berendezési, felszerelési tárgyak rendeltetésszerű használatáért, a gépek, eszközök, szakkönyvek stb. megóvásáért. </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 xml:space="preserve">A munkavállalók a munkahelyről a társaság tulajdonát képező tárgyakat, eszközöket (kivéve a személyes használatra kiadott eszközöket) csak az ügyvezető igazgató engedélyével vihetik ki. </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Ha a munkáltató eszközeiben – munkavégzéshez szükséges dolgokban, illetve mindazon dolgokban, amelynek kivitelére engedélyt kapott – kár keletkezik, a munkavállaló kártérítéssel felel.</w:t>
      </w:r>
    </w:p>
    <w:p w:rsidR="00DE3C53" w:rsidRPr="0021162B" w:rsidRDefault="00DE3C53">
      <w:pPr>
        <w:tabs>
          <w:tab w:val="left" w:pos="3261"/>
        </w:tabs>
        <w:jc w:val="both"/>
        <w:rPr>
          <w:color w:val="000000"/>
        </w:rPr>
      </w:pPr>
    </w:p>
    <w:p w:rsidR="00DE3C53" w:rsidRPr="0021162B" w:rsidRDefault="00DE3C53">
      <w:pPr>
        <w:tabs>
          <w:tab w:val="left" w:pos="3261"/>
        </w:tabs>
        <w:jc w:val="both"/>
        <w:rPr>
          <w:b/>
          <w:bCs/>
          <w:color w:val="000000"/>
        </w:rPr>
      </w:pPr>
      <w:r w:rsidRPr="0021162B">
        <w:rPr>
          <w:b/>
          <w:bCs/>
          <w:color w:val="000000"/>
        </w:rPr>
        <w:t>Nyilvánosság</w:t>
      </w:r>
    </w:p>
    <w:p w:rsidR="00DE3C53" w:rsidRPr="0021162B" w:rsidRDefault="00DE3C53">
      <w:pPr>
        <w:tabs>
          <w:tab w:val="left" w:pos="3261"/>
        </w:tabs>
        <w:jc w:val="both"/>
        <w:rPr>
          <w:color w:val="000000"/>
        </w:rPr>
      </w:pPr>
    </w:p>
    <w:p w:rsidR="00DE3C53" w:rsidRPr="0021162B" w:rsidRDefault="00DE3C53">
      <w:pPr>
        <w:numPr>
          <w:ilvl w:val="12"/>
          <w:numId w:val="0"/>
        </w:numPr>
        <w:jc w:val="both"/>
        <w:rPr>
          <w:color w:val="000000"/>
        </w:rPr>
      </w:pPr>
      <w:r w:rsidRPr="0021162B">
        <w:rPr>
          <w:color w:val="000000"/>
        </w:rPr>
        <w:t>A társaság nyilvánosságát a működés alatt és a döntéshozatal terén is biztosítani kell. Az alapító köteles jegyzőkönyvet vezetni, illetve jegyzőkönyvi kivonatot adni a társasággal kapcsolatos üléseiről, amely tartalmazza:</w:t>
      </w:r>
    </w:p>
    <w:p w:rsidR="00DE3C53" w:rsidRPr="0021162B" w:rsidRDefault="00DE3C53">
      <w:pPr>
        <w:numPr>
          <w:ilvl w:val="0"/>
          <w:numId w:val="20"/>
        </w:numPr>
        <w:tabs>
          <w:tab w:val="left" w:pos="993"/>
        </w:tabs>
        <w:ind w:left="993" w:hanging="426"/>
        <w:rPr>
          <w:color w:val="000000"/>
        </w:rPr>
      </w:pPr>
      <w:r w:rsidRPr="0021162B">
        <w:rPr>
          <w:color w:val="000000"/>
        </w:rPr>
        <w:t>A vezető szerv üléseinek helyét, idejét</w:t>
      </w:r>
    </w:p>
    <w:p w:rsidR="00DE3C53" w:rsidRPr="0021162B" w:rsidRDefault="00DE3C53">
      <w:pPr>
        <w:numPr>
          <w:ilvl w:val="0"/>
          <w:numId w:val="20"/>
        </w:numPr>
        <w:tabs>
          <w:tab w:val="left" w:pos="993"/>
        </w:tabs>
        <w:ind w:left="993" w:hanging="426"/>
        <w:rPr>
          <w:color w:val="000000"/>
        </w:rPr>
      </w:pPr>
      <w:r w:rsidRPr="0021162B">
        <w:rPr>
          <w:color w:val="000000"/>
        </w:rPr>
        <w:t>A jelenlévőket</w:t>
      </w:r>
    </w:p>
    <w:p w:rsidR="00DE3C53" w:rsidRPr="0021162B" w:rsidRDefault="00DE3C53">
      <w:pPr>
        <w:numPr>
          <w:ilvl w:val="0"/>
          <w:numId w:val="20"/>
        </w:numPr>
        <w:tabs>
          <w:tab w:val="left" w:pos="993"/>
        </w:tabs>
        <w:ind w:left="993" w:hanging="426"/>
        <w:rPr>
          <w:color w:val="000000"/>
        </w:rPr>
      </w:pPr>
      <w:r w:rsidRPr="0021162B">
        <w:rPr>
          <w:color w:val="000000"/>
        </w:rPr>
        <w:t>A döntés tartalmát, illetve a szavazás arányát</w:t>
      </w:r>
    </w:p>
    <w:p w:rsidR="00DE3C53" w:rsidRPr="0021162B" w:rsidRDefault="00DE3C53">
      <w:pPr>
        <w:ind w:left="1069"/>
        <w:rPr>
          <w:color w:val="000000"/>
        </w:rPr>
      </w:pPr>
    </w:p>
    <w:p w:rsidR="00DE3C53" w:rsidRPr="0021162B" w:rsidRDefault="00DE3C53">
      <w:pPr>
        <w:jc w:val="both"/>
        <w:rPr>
          <w:color w:val="000000"/>
        </w:rPr>
      </w:pPr>
      <w:r w:rsidRPr="0021162B">
        <w:rPr>
          <w:color w:val="000000"/>
        </w:rPr>
        <w:t>Az alapító határozatát a meghozataltól számított 15 napon belül postai úton kell közölni az érintettekkel és ezzel egyidejűleg köteles a társaság székhelyén található nyilvános hirdető táblán is kifüggeszteni.</w:t>
      </w:r>
    </w:p>
    <w:p w:rsidR="00DE3C53" w:rsidRPr="0021162B" w:rsidRDefault="00DE3C53">
      <w:pPr>
        <w:ind w:left="709" w:hanging="709"/>
        <w:jc w:val="both"/>
        <w:rPr>
          <w:color w:val="000000"/>
        </w:rPr>
      </w:pPr>
    </w:p>
    <w:p w:rsidR="00DE3C53" w:rsidRPr="0021162B" w:rsidRDefault="00DE3C53">
      <w:pPr>
        <w:jc w:val="both"/>
        <w:rPr>
          <w:color w:val="000000"/>
        </w:rPr>
      </w:pPr>
      <w:r w:rsidRPr="0021162B">
        <w:rPr>
          <w:color w:val="000000"/>
        </w:rPr>
        <w:t>A társaság működésével kapcsolatos iratokba az ügyvezető igazgatóval történt előzetes egyeztetés alapján munkaidőben bárki betekinthet, saját költségére másolatot kérhet.</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A társaság nyilvánosságát a működés és a döntéshozatal területén egyaránt biztosítani kell.</w:t>
      </w:r>
    </w:p>
    <w:p w:rsidR="00DE3C53" w:rsidRPr="0021162B" w:rsidRDefault="00DE3C53">
      <w:pPr>
        <w:tabs>
          <w:tab w:val="left" w:pos="3261"/>
        </w:tabs>
        <w:jc w:val="both"/>
        <w:rPr>
          <w:color w:val="000000"/>
        </w:rPr>
      </w:pPr>
    </w:p>
    <w:p w:rsidR="00DE3C53" w:rsidRPr="0021162B" w:rsidRDefault="00DE3C53">
      <w:pPr>
        <w:jc w:val="both"/>
        <w:rPr>
          <w:color w:val="000000"/>
        </w:rPr>
      </w:pPr>
      <w:r w:rsidRPr="0021162B">
        <w:rPr>
          <w:color w:val="000000"/>
        </w:rPr>
        <w:t>A társaság köteles rendszeresen közzé- vagy más módon hozzáférhetővé tenni a tevékenységével kapcsolatos legfontosabb – így különösen a hatáskörére, illetékességére, szervezeti felépítésére, szakmai tevékenységére, annak eredményességére is kiterjedő értékelésre, a birtokában lévő adatfajtákra és a működésére szóló jogszabályokra, valamint a gazdálkodására vonatkozó – adatokat.</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 xml:space="preserve">A társaság az államigazgatás alrendszereitől kapott támogatás igénybevételeiről, mértékéről és feltételeiről, valamint a társaság tevékenységének és gazdálkodásának legfontosabb adatairól és döntéseiről az </w:t>
      </w:r>
      <w:r w:rsidRPr="0021162B">
        <w:rPr>
          <w:b/>
          <w:bCs/>
          <w:i/>
          <w:iCs/>
          <w:strike/>
          <w:color w:val="000000"/>
        </w:rPr>
        <w:t>SAVARIA FÓRUM</w:t>
      </w:r>
      <w:r w:rsidRPr="0021162B">
        <w:rPr>
          <w:color w:val="000000"/>
        </w:rPr>
        <w:t xml:space="preserve"> </w:t>
      </w:r>
      <w:r w:rsidRPr="0021162B">
        <w:rPr>
          <w:b/>
          <w:bCs/>
          <w:color w:val="000000"/>
        </w:rPr>
        <w:t>Önkormányzat Hetilapja</w:t>
      </w:r>
      <w:r w:rsidRPr="0021162B">
        <w:rPr>
          <w:color w:val="000000"/>
        </w:rPr>
        <w:t xml:space="preserve"> útján tájékoztatja a nyilvánosságot.</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A fenti információk nyilvánosságra hozatala a döntést követő 30 napon belül az ügyvezető igazgató feladata.</w:t>
      </w:r>
    </w:p>
    <w:p w:rsidR="00DE3C53" w:rsidRPr="0021162B" w:rsidRDefault="00DE3C53">
      <w:pPr>
        <w:tabs>
          <w:tab w:val="left" w:pos="3261"/>
        </w:tabs>
        <w:jc w:val="both"/>
        <w:rPr>
          <w:b/>
          <w:bCs/>
          <w:color w:val="000000"/>
        </w:rPr>
      </w:pPr>
    </w:p>
    <w:p w:rsidR="00DE3C53" w:rsidRPr="0021162B" w:rsidRDefault="00DE3C53">
      <w:pPr>
        <w:tabs>
          <w:tab w:val="left" w:pos="3261"/>
        </w:tabs>
        <w:jc w:val="both"/>
        <w:rPr>
          <w:b/>
          <w:bCs/>
          <w:color w:val="000000"/>
        </w:rPr>
      </w:pPr>
      <w:r w:rsidRPr="0021162B">
        <w:rPr>
          <w:b/>
          <w:bCs/>
          <w:color w:val="000000"/>
        </w:rPr>
        <w:t>Postabontás rendje</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 xml:space="preserve">A </w:t>
      </w:r>
      <w:r w:rsidRPr="0021162B">
        <w:rPr>
          <w:strike/>
          <w:color w:val="000000"/>
        </w:rPr>
        <w:t>általános titkárnő</w:t>
      </w:r>
      <w:r w:rsidRPr="0021162B">
        <w:rPr>
          <w:color w:val="000000"/>
        </w:rPr>
        <w:t xml:space="preserve"> </w:t>
      </w:r>
      <w:r w:rsidRPr="0021162B">
        <w:rPr>
          <w:b/>
          <w:bCs/>
          <w:color w:val="000000"/>
        </w:rPr>
        <w:t>személyi asszisztens</w:t>
      </w:r>
      <w:r w:rsidRPr="0021162B">
        <w:rPr>
          <w:color w:val="000000"/>
        </w:rPr>
        <w:t xml:space="preserve"> feladata az érkező iratok dátumbélyegzővel való ellátása, érkeztetése.</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 xml:space="preserve">Az iratkezelés, a postabontás, az érkeztetés és az irattárazás szabályait az </w:t>
      </w:r>
      <w:r w:rsidRPr="0021162B">
        <w:rPr>
          <w:i/>
          <w:iCs/>
          <w:color w:val="000000"/>
        </w:rPr>
        <w:t>Iratkezelési Szabályzat</w:t>
      </w:r>
      <w:r w:rsidRPr="0021162B">
        <w:rPr>
          <w:b/>
          <w:bCs/>
          <w:i/>
          <w:iCs/>
          <w:color w:val="000000"/>
        </w:rPr>
        <w:t xml:space="preserve"> </w:t>
      </w:r>
      <w:r w:rsidRPr="0021162B">
        <w:rPr>
          <w:color w:val="000000"/>
        </w:rPr>
        <w:t>tartalmazza.</w:t>
      </w:r>
    </w:p>
    <w:p w:rsidR="00DE3C53" w:rsidRPr="0021162B" w:rsidRDefault="00DE3C53">
      <w:pPr>
        <w:tabs>
          <w:tab w:val="left" w:pos="3261"/>
        </w:tabs>
        <w:jc w:val="both"/>
        <w:rPr>
          <w:b/>
          <w:bCs/>
          <w:color w:val="000000"/>
        </w:rPr>
      </w:pPr>
    </w:p>
    <w:p w:rsidR="00DE3C53" w:rsidRPr="0021162B" w:rsidRDefault="00DE3C53">
      <w:pPr>
        <w:tabs>
          <w:tab w:val="left" w:pos="3261"/>
        </w:tabs>
        <w:jc w:val="both"/>
        <w:rPr>
          <w:b/>
          <w:bCs/>
          <w:color w:val="000000"/>
        </w:rPr>
      </w:pPr>
      <w:r w:rsidRPr="0021162B">
        <w:rPr>
          <w:b/>
          <w:bCs/>
          <w:color w:val="000000"/>
        </w:rPr>
        <w:t>Nyilvántartások rendje</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A társaság ügyvezető igazgatója az alábbi nyilvántartásokat vezeti:</w:t>
      </w:r>
    </w:p>
    <w:p w:rsidR="00DE3C53" w:rsidRPr="0021162B" w:rsidRDefault="00DE3C53">
      <w:pPr>
        <w:numPr>
          <w:ilvl w:val="0"/>
          <w:numId w:val="21"/>
        </w:numPr>
        <w:tabs>
          <w:tab w:val="left" w:pos="3261"/>
        </w:tabs>
        <w:jc w:val="both"/>
        <w:rPr>
          <w:color w:val="000000"/>
        </w:rPr>
      </w:pPr>
      <w:r w:rsidRPr="0021162B">
        <w:rPr>
          <w:color w:val="000000"/>
        </w:rPr>
        <w:t>az alapító döntéseit a határozatok könyvében,</w:t>
      </w:r>
    </w:p>
    <w:p w:rsidR="00DE3C53" w:rsidRPr="0021162B" w:rsidRDefault="00DE3C53">
      <w:pPr>
        <w:numPr>
          <w:ilvl w:val="0"/>
          <w:numId w:val="21"/>
        </w:numPr>
        <w:tabs>
          <w:tab w:val="left" w:pos="3261"/>
        </w:tabs>
        <w:jc w:val="both"/>
        <w:rPr>
          <w:color w:val="000000"/>
        </w:rPr>
      </w:pPr>
      <w:r w:rsidRPr="0021162B">
        <w:rPr>
          <w:color w:val="000000"/>
        </w:rPr>
        <w:t>a Felügyelő Bizottság határozatait a határozatok nyilvántartásában,</w:t>
      </w:r>
    </w:p>
    <w:p w:rsidR="00DE3C53" w:rsidRPr="0021162B" w:rsidRDefault="00DE3C53">
      <w:pPr>
        <w:numPr>
          <w:ilvl w:val="0"/>
          <w:numId w:val="21"/>
        </w:numPr>
        <w:tabs>
          <w:tab w:val="left" w:pos="3261"/>
        </w:tabs>
        <w:jc w:val="both"/>
        <w:rPr>
          <w:color w:val="000000"/>
        </w:rPr>
      </w:pPr>
      <w:r w:rsidRPr="0021162B">
        <w:rPr>
          <w:color w:val="000000"/>
        </w:rPr>
        <w:t xml:space="preserve">az igénybevevőkkel kapcsolatos nyilvántartásokat az Alapító Okiratban, a jogszabályokban </w:t>
      </w:r>
      <w:r w:rsidRPr="0021162B">
        <w:rPr>
          <w:strike/>
          <w:color w:val="000000"/>
        </w:rPr>
        <w:t>és a minőségirányítási</w:t>
      </w:r>
      <w:r w:rsidRPr="0021162B">
        <w:rPr>
          <w:color w:val="000000"/>
        </w:rPr>
        <w:t xml:space="preserve"> </w:t>
      </w:r>
      <w:r w:rsidRPr="0021162B">
        <w:rPr>
          <w:strike/>
          <w:color w:val="000000"/>
        </w:rPr>
        <w:t>rendszerben</w:t>
      </w:r>
      <w:r w:rsidRPr="0021162B">
        <w:rPr>
          <w:color w:val="000000"/>
        </w:rPr>
        <w:t xml:space="preserve"> meghatározottak szerint. </w:t>
      </w:r>
    </w:p>
    <w:p w:rsidR="00DE3C53" w:rsidRPr="0021162B" w:rsidRDefault="00DE3C53">
      <w:pPr>
        <w:tabs>
          <w:tab w:val="left" w:pos="3261"/>
        </w:tabs>
        <w:jc w:val="both"/>
        <w:rPr>
          <w:color w:val="000000"/>
        </w:rPr>
      </w:pPr>
      <w:r w:rsidRPr="0021162B">
        <w:rPr>
          <w:color w:val="000000"/>
        </w:rPr>
        <w:br w:type="page"/>
      </w:r>
    </w:p>
    <w:p w:rsidR="00DE3C53" w:rsidRPr="0021162B" w:rsidRDefault="00DE3C53">
      <w:pPr>
        <w:shd w:val="clear" w:color="auto" w:fill="000080"/>
        <w:tabs>
          <w:tab w:val="left" w:pos="3261"/>
        </w:tabs>
        <w:jc w:val="center"/>
        <w:rPr>
          <w:b/>
          <w:bCs/>
          <w:color w:val="000000"/>
          <w:sz w:val="28"/>
          <w:szCs w:val="28"/>
        </w:rPr>
      </w:pPr>
      <w:r w:rsidRPr="0021162B">
        <w:rPr>
          <w:strike/>
          <w:color w:val="000000"/>
        </w:rPr>
        <w:t>V.</w:t>
      </w:r>
      <w:r w:rsidRPr="0021162B">
        <w:rPr>
          <w:b/>
          <w:bCs/>
          <w:color w:val="000000"/>
          <w:sz w:val="28"/>
          <w:szCs w:val="28"/>
        </w:rPr>
        <w:t xml:space="preserve">  VAGYONGAZDÁLKODÁS</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A társaság, mint önkormányzati vagyonkezelő szerv a kezelésében, használatában lévő önkormányzati vagyonnal az önkormányzat kötelező feladatainak sérelmei nélkül – a törvények és a 29/2004 (VI.30.) számú Szombathely Megyei Jogú Város Önkormányzata rendeletének keretei között gazdálkodik.</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A korlátozottan forgalomképes törzsvagyon feletti tulajdonosi jog gyakorlása, valamint az önkormányzati vagyon védelme érdekében a társaság a 29/2004 (VI.30.) számú önkormányzati rendelet szabályait köteles betartani.</w:t>
      </w:r>
    </w:p>
    <w:p w:rsidR="00DE3C53" w:rsidRPr="0021162B" w:rsidRDefault="00DE3C53">
      <w:pPr>
        <w:tabs>
          <w:tab w:val="left" w:pos="3261"/>
        </w:tabs>
        <w:jc w:val="both"/>
        <w:rPr>
          <w:color w:val="000000"/>
        </w:rPr>
      </w:pPr>
    </w:p>
    <w:p w:rsidR="00DE3C53" w:rsidRPr="0021162B" w:rsidRDefault="00DE3C53">
      <w:pPr>
        <w:pStyle w:val="Cmsor6"/>
        <w:shd w:val="clear" w:color="auto" w:fill="000080"/>
        <w:jc w:val="center"/>
        <w:rPr>
          <w:color w:val="000000"/>
          <w:sz w:val="28"/>
          <w:szCs w:val="28"/>
        </w:rPr>
      </w:pPr>
      <w:r w:rsidRPr="0021162B">
        <w:rPr>
          <w:b w:val="0"/>
          <w:bCs w:val="0"/>
          <w:strike/>
          <w:color w:val="000000"/>
          <w:sz w:val="24"/>
          <w:szCs w:val="24"/>
        </w:rPr>
        <w:t>VI.</w:t>
      </w:r>
      <w:r w:rsidRPr="0021162B">
        <w:rPr>
          <w:color w:val="000000"/>
          <w:sz w:val="28"/>
          <w:szCs w:val="28"/>
        </w:rPr>
        <w:t xml:space="preserve"> VAGYON NYILATKOZAT TÉTELI KÖTELEZETTSÉG</w:t>
      </w:r>
    </w:p>
    <w:p w:rsidR="00DE3C53" w:rsidRPr="0021162B" w:rsidRDefault="00DE3C53">
      <w:pPr>
        <w:tabs>
          <w:tab w:val="left" w:pos="3261"/>
        </w:tabs>
        <w:jc w:val="both"/>
        <w:rPr>
          <w:color w:val="000000"/>
        </w:rPr>
      </w:pPr>
    </w:p>
    <w:p w:rsidR="00DE3C53" w:rsidRPr="0021162B" w:rsidRDefault="00DE3C53">
      <w:pPr>
        <w:jc w:val="both"/>
        <w:rPr>
          <w:color w:val="000000"/>
        </w:rPr>
      </w:pPr>
      <w:r w:rsidRPr="0021162B">
        <w:rPr>
          <w:color w:val="000000"/>
        </w:rPr>
        <w:t>A Szombathely Megyei Jogú Város Közgyűlése 218/2008 (V.29) Kgy számú határozata értelmében, valamint a 2007.évi CLII. törvény alapján a társaság Szervezeti és Működési Szabályzata az alábbiakkal egészül ki:</w:t>
      </w:r>
    </w:p>
    <w:p w:rsidR="00DE3C53" w:rsidRPr="0021162B" w:rsidRDefault="00DE3C53">
      <w:pPr>
        <w:jc w:val="both"/>
        <w:rPr>
          <w:color w:val="000000"/>
        </w:rPr>
      </w:pPr>
    </w:p>
    <w:p w:rsidR="00DE3C53" w:rsidRPr="0021162B" w:rsidRDefault="00DE3C53">
      <w:pPr>
        <w:jc w:val="both"/>
        <w:rPr>
          <w:color w:val="000000"/>
        </w:rPr>
      </w:pPr>
      <w:r w:rsidRPr="0021162B">
        <w:rPr>
          <w:color w:val="000000"/>
        </w:rPr>
        <w:t>A SAVARIA REHAB-TEAM Szociális Szolgáltató és Foglalkoztatási Kiemelkedően Közhasznú Nonprofit Korlátolt Felelősségű Társaság azon dolgozói, akik – önállóan vagy testület tagjaként –javaslat tételre, döntésre illetve ellenőrzésre jogosultak</w:t>
      </w:r>
    </w:p>
    <w:p w:rsidR="00DE3C53" w:rsidRPr="0021162B" w:rsidRDefault="00DE3C53">
      <w:pPr>
        <w:jc w:val="both"/>
        <w:rPr>
          <w:color w:val="000000"/>
        </w:rPr>
      </w:pPr>
    </w:p>
    <w:p w:rsidR="00DE3C53" w:rsidRPr="0021162B" w:rsidRDefault="00DE3C53">
      <w:pPr>
        <w:numPr>
          <w:ilvl w:val="0"/>
          <w:numId w:val="24"/>
        </w:numPr>
        <w:jc w:val="both"/>
        <w:rPr>
          <w:color w:val="000000"/>
        </w:rPr>
      </w:pPr>
      <w:r w:rsidRPr="0021162B">
        <w:rPr>
          <w:color w:val="000000"/>
        </w:rPr>
        <w:t>az önkormányzat, illetve az önkormányzati tulajdonban levő gazdasági társaság közbeszerzési eljárásában,</w:t>
      </w:r>
    </w:p>
    <w:p w:rsidR="00DE3C53" w:rsidRPr="0021162B" w:rsidRDefault="00DE3C53">
      <w:pPr>
        <w:numPr>
          <w:ilvl w:val="0"/>
          <w:numId w:val="24"/>
        </w:numPr>
        <w:jc w:val="both"/>
        <w:rPr>
          <w:color w:val="000000"/>
        </w:rPr>
      </w:pPr>
      <w:r w:rsidRPr="0021162B">
        <w:rPr>
          <w:color w:val="000000"/>
        </w:rPr>
        <w:t>az önkormányzati vagyonnal való gazdálkodás valamint az önkormányzati pénzügyi támogatási pénzkeretek tekintetében feladataik ellátása során</w:t>
      </w:r>
    </w:p>
    <w:p w:rsidR="00DE3C53" w:rsidRPr="0021162B" w:rsidRDefault="00DE3C53">
      <w:pPr>
        <w:tabs>
          <w:tab w:val="num" w:pos="720"/>
        </w:tabs>
        <w:ind w:left="709"/>
        <w:jc w:val="both"/>
        <w:rPr>
          <w:color w:val="000000"/>
        </w:rPr>
      </w:pPr>
      <w:r w:rsidRPr="0021162B">
        <w:rPr>
          <w:color w:val="000000"/>
        </w:rPr>
        <w:t>vagyonnyilatkozatot kötelesek  tenni az egyes vagyonnyilatkozat-tételi kötelezettségekről szóló 2007.évi CLII. törvény alapján. A fenti kötelezettséget a (1)bekezdésben meghatározott személyeknek évenként,a (2) bekezdésben meghatározott személyeknek kétévenként kell teljesíteni.</w:t>
      </w:r>
    </w:p>
    <w:p w:rsidR="00DE3C53" w:rsidRPr="0021162B" w:rsidRDefault="00DE3C53">
      <w:pPr>
        <w:ind w:left="360"/>
        <w:jc w:val="both"/>
        <w:rPr>
          <w:color w:val="000000"/>
        </w:rPr>
      </w:pPr>
    </w:p>
    <w:p w:rsidR="00DE3C53" w:rsidRPr="0021162B" w:rsidRDefault="00DE3C53">
      <w:pPr>
        <w:jc w:val="both"/>
        <w:rPr>
          <w:color w:val="000000"/>
        </w:rPr>
      </w:pPr>
      <w:r w:rsidRPr="0021162B">
        <w:rPr>
          <w:color w:val="000000"/>
        </w:rPr>
        <w:t>A vagyonnyilatkozat tételi kötelezettség kiterjed a társaság közbeszerzési eljárásában résztvevő javaslattételi joggal rendelkező munkatársaira, továbbá a közbeszerzési eljárásban döntést hozó ügyvezető igazgatóra.</w:t>
      </w:r>
    </w:p>
    <w:p w:rsidR="00DE3C53" w:rsidRPr="0021162B" w:rsidRDefault="00DE3C53" w:rsidP="005F6137">
      <w:pPr>
        <w:tabs>
          <w:tab w:val="left" w:pos="3261"/>
        </w:tabs>
        <w:jc w:val="both"/>
        <w:rPr>
          <w:strike/>
          <w:color w:val="000000"/>
        </w:rPr>
      </w:pPr>
      <w:r w:rsidRPr="0021162B">
        <w:rPr>
          <w:strike/>
          <w:color w:val="000000"/>
        </w:rPr>
        <w:t>Az egyes vagyon nyilatkozat tételi kötelezettségekről szóló 2007. évi CLII. Tv. 3.§. hatálya alá tartozó kötelezettségek vagyon nyilatkozatának kezelésével összefüggő feladatok végrehajtásáról készült szabályzat a Szervezeti és Működési Szabályzat elengedhetetlen mellékletét képezi.</w:t>
      </w:r>
    </w:p>
    <w:p w:rsidR="00DE3C53" w:rsidRPr="0021162B" w:rsidRDefault="00DE3C53">
      <w:pPr>
        <w:jc w:val="both"/>
        <w:rPr>
          <w:strike/>
          <w:color w:val="000000"/>
        </w:rPr>
      </w:pPr>
    </w:p>
    <w:p w:rsidR="00DE3C53" w:rsidRPr="0021162B" w:rsidRDefault="00DE3C53">
      <w:pPr>
        <w:tabs>
          <w:tab w:val="left" w:pos="3261"/>
        </w:tabs>
        <w:jc w:val="both"/>
        <w:rPr>
          <w:color w:val="000000"/>
        </w:rPr>
      </w:pPr>
    </w:p>
    <w:p w:rsidR="00DE3C53" w:rsidRPr="0021162B" w:rsidRDefault="00DE3C53">
      <w:pPr>
        <w:shd w:val="clear" w:color="auto" w:fill="000080"/>
        <w:tabs>
          <w:tab w:val="left" w:pos="3261"/>
        </w:tabs>
        <w:jc w:val="center"/>
        <w:rPr>
          <w:b/>
          <w:bCs/>
          <w:color w:val="000000"/>
          <w:sz w:val="28"/>
          <w:szCs w:val="28"/>
        </w:rPr>
      </w:pPr>
      <w:r w:rsidRPr="0021162B">
        <w:rPr>
          <w:strike/>
          <w:color w:val="000000"/>
        </w:rPr>
        <w:t>VII.</w:t>
      </w:r>
      <w:r w:rsidRPr="0021162B">
        <w:rPr>
          <w:b/>
          <w:bCs/>
          <w:color w:val="000000"/>
          <w:sz w:val="28"/>
          <w:szCs w:val="28"/>
        </w:rPr>
        <w:t xml:space="preserve"> AZ ELLÁTÁSI SZERZŐDÉS MEGVALÓSULÁSÁT </w:t>
      </w:r>
    </w:p>
    <w:p w:rsidR="00DE3C53" w:rsidRPr="0021162B" w:rsidRDefault="00DE3C53">
      <w:pPr>
        <w:shd w:val="clear" w:color="auto" w:fill="000080"/>
        <w:tabs>
          <w:tab w:val="left" w:pos="3261"/>
        </w:tabs>
        <w:jc w:val="center"/>
        <w:rPr>
          <w:b/>
          <w:bCs/>
          <w:color w:val="000000"/>
          <w:sz w:val="28"/>
          <w:szCs w:val="28"/>
        </w:rPr>
      </w:pPr>
      <w:r w:rsidRPr="0021162B">
        <w:rPr>
          <w:b/>
          <w:bCs/>
          <w:color w:val="000000"/>
          <w:sz w:val="28"/>
          <w:szCs w:val="28"/>
        </w:rPr>
        <w:t>SZOLGÁLÓ FÓRUMOK MŰKÖDTETÉSE</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 xml:space="preserve">Jelen SZMSZ szerves részét képezi Szombathely Megyei Jogú Város Önkormányzatával kötött </w:t>
      </w:r>
      <w:r w:rsidRPr="0021162B">
        <w:rPr>
          <w:i/>
          <w:iCs/>
          <w:color w:val="000000"/>
        </w:rPr>
        <w:t xml:space="preserve">Ellátási szerződés </w:t>
      </w:r>
      <w:r w:rsidRPr="0021162B">
        <w:rPr>
          <w:color w:val="000000"/>
        </w:rPr>
        <w:t xml:space="preserve">(246/2002. (VII. 29.) Kgy. sz. határozat), amely rendelkezik Szombathely Megyei Jogú Város Önkormányzata és a társaság közötti feladatvállalással kapcsolatos kötelezettségekről, az ellenőrzés, beszámoltatás, egyeztetés rendjéről. </w:t>
      </w:r>
    </w:p>
    <w:p w:rsidR="00DE3C53" w:rsidRPr="0021162B" w:rsidRDefault="00DE3C53">
      <w:pPr>
        <w:pStyle w:val="Cmsor7"/>
        <w:shd w:val="clear" w:color="auto" w:fill="000080"/>
        <w:jc w:val="center"/>
        <w:rPr>
          <w:b/>
          <w:bCs/>
          <w:color w:val="000000"/>
          <w:sz w:val="28"/>
          <w:szCs w:val="28"/>
        </w:rPr>
      </w:pPr>
      <w:r w:rsidRPr="0021162B">
        <w:rPr>
          <w:strike/>
          <w:color w:val="000000"/>
        </w:rPr>
        <w:t>VIII.</w:t>
      </w:r>
      <w:r w:rsidRPr="0021162B">
        <w:rPr>
          <w:b/>
          <w:bCs/>
          <w:color w:val="000000"/>
          <w:sz w:val="28"/>
          <w:szCs w:val="28"/>
        </w:rPr>
        <w:t xml:space="preserve"> ZÁRÓ RENDELKEZÉSEK</w:t>
      </w:r>
    </w:p>
    <w:p w:rsidR="00DE3C53" w:rsidRPr="0021162B" w:rsidRDefault="00DE3C53">
      <w:pPr>
        <w:pStyle w:val="Cmsor6"/>
        <w:shd w:val="clear" w:color="auto" w:fill="000080"/>
        <w:jc w:val="center"/>
        <w:rPr>
          <w:color w:val="000000"/>
          <w:sz w:val="28"/>
          <w:szCs w:val="28"/>
        </w:rPr>
      </w:pPr>
      <w:r w:rsidRPr="0021162B">
        <w:rPr>
          <w:color w:val="000000"/>
          <w:sz w:val="28"/>
          <w:szCs w:val="28"/>
        </w:rPr>
        <w:t xml:space="preserve">AZ SZMSZ-HEZ KAPCSOLÓDÓ SZABÁLYZATOK </w:t>
      </w:r>
    </w:p>
    <w:p w:rsidR="00DE3C53" w:rsidRPr="0021162B" w:rsidRDefault="00DE3C53">
      <w:pPr>
        <w:tabs>
          <w:tab w:val="left" w:pos="3261"/>
        </w:tabs>
        <w:jc w:val="both"/>
        <w:rPr>
          <w:color w:val="000000"/>
        </w:rPr>
      </w:pPr>
    </w:p>
    <w:p w:rsidR="00DE3C53" w:rsidRPr="0021162B" w:rsidRDefault="00DE3C53">
      <w:pPr>
        <w:pStyle w:val="Szvegtrzs"/>
        <w:tabs>
          <w:tab w:val="left" w:pos="3261"/>
        </w:tabs>
        <w:rPr>
          <w:rFonts w:ascii="Times New Roman" w:hAnsi="Times New Roman" w:cs="Times New Roman"/>
          <w:color w:val="000000"/>
        </w:rPr>
      </w:pPr>
      <w:r w:rsidRPr="0021162B">
        <w:rPr>
          <w:rFonts w:ascii="Times New Roman" w:hAnsi="Times New Roman" w:cs="Times New Roman"/>
          <w:color w:val="000000"/>
        </w:rPr>
        <w:t>A társaság gazdálkodásával, működésével kapcsolatos szabályozás a jogszabályok az alapító rendelkezéseinek, döntéseinek figyelembevételével az ügyvezető igazgató feladata. A gazdálkodás vitelét, a társaság működését elősegítő kiegészítő szabályzatok és egyéb mellékletek:</w:t>
      </w:r>
    </w:p>
    <w:p w:rsidR="00DE3C53" w:rsidRPr="0021162B" w:rsidRDefault="00DE3C53">
      <w:pPr>
        <w:numPr>
          <w:ilvl w:val="0"/>
          <w:numId w:val="2"/>
        </w:numPr>
        <w:tabs>
          <w:tab w:val="left" w:pos="3261"/>
        </w:tabs>
        <w:jc w:val="both"/>
        <w:rPr>
          <w:color w:val="000000"/>
        </w:rPr>
      </w:pPr>
      <w:r w:rsidRPr="0021162B">
        <w:rPr>
          <w:color w:val="000000"/>
        </w:rPr>
        <w:t>Számlarend,</w:t>
      </w:r>
    </w:p>
    <w:p w:rsidR="00DE3C53" w:rsidRPr="0021162B" w:rsidRDefault="00DE3C53">
      <w:pPr>
        <w:numPr>
          <w:ilvl w:val="0"/>
          <w:numId w:val="2"/>
        </w:numPr>
        <w:tabs>
          <w:tab w:val="left" w:pos="3261"/>
        </w:tabs>
        <w:jc w:val="both"/>
        <w:rPr>
          <w:color w:val="000000"/>
        </w:rPr>
      </w:pPr>
      <w:r w:rsidRPr="0021162B">
        <w:rPr>
          <w:color w:val="000000"/>
        </w:rPr>
        <w:t>Számviteli Politika,</w:t>
      </w:r>
    </w:p>
    <w:p w:rsidR="00DE3C53" w:rsidRPr="0021162B" w:rsidRDefault="00DE3C53">
      <w:pPr>
        <w:numPr>
          <w:ilvl w:val="0"/>
          <w:numId w:val="2"/>
        </w:numPr>
        <w:tabs>
          <w:tab w:val="left" w:pos="3261"/>
        </w:tabs>
        <w:jc w:val="both"/>
        <w:rPr>
          <w:color w:val="000000"/>
        </w:rPr>
      </w:pPr>
      <w:r w:rsidRPr="0021162B">
        <w:rPr>
          <w:color w:val="000000"/>
        </w:rPr>
        <w:t>Eszközök és Források Értékelési Szabályzata,</w:t>
      </w:r>
    </w:p>
    <w:p w:rsidR="00DE3C53" w:rsidRPr="0021162B" w:rsidRDefault="00DE3C53" w:rsidP="005F6137">
      <w:pPr>
        <w:numPr>
          <w:ilvl w:val="0"/>
          <w:numId w:val="2"/>
        </w:numPr>
        <w:tabs>
          <w:tab w:val="left" w:pos="3261"/>
        </w:tabs>
        <w:jc w:val="both"/>
        <w:rPr>
          <w:strike/>
          <w:color w:val="000000"/>
        </w:rPr>
      </w:pPr>
      <w:r w:rsidRPr="0021162B">
        <w:rPr>
          <w:strike/>
          <w:color w:val="000000"/>
        </w:rPr>
        <w:t>Bizonylati Album,</w:t>
      </w:r>
    </w:p>
    <w:p w:rsidR="00DE3C53" w:rsidRPr="0021162B" w:rsidRDefault="00DE3C53">
      <w:pPr>
        <w:numPr>
          <w:ilvl w:val="0"/>
          <w:numId w:val="2"/>
        </w:numPr>
        <w:tabs>
          <w:tab w:val="left" w:pos="3261"/>
        </w:tabs>
        <w:jc w:val="both"/>
        <w:rPr>
          <w:color w:val="000000"/>
        </w:rPr>
      </w:pPr>
      <w:r w:rsidRPr="0021162B">
        <w:rPr>
          <w:color w:val="000000"/>
        </w:rPr>
        <w:t>Bankszámla – Pénzkezelés és Értékkezelési Szabályzat,</w:t>
      </w:r>
    </w:p>
    <w:p w:rsidR="00DE3C53" w:rsidRPr="0021162B" w:rsidRDefault="00DE3C53">
      <w:pPr>
        <w:numPr>
          <w:ilvl w:val="0"/>
          <w:numId w:val="2"/>
        </w:numPr>
        <w:tabs>
          <w:tab w:val="left" w:pos="3261"/>
        </w:tabs>
        <w:jc w:val="both"/>
        <w:rPr>
          <w:color w:val="000000"/>
        </w:rPr>
      </w:pPr>
      <w:r w:rsidRPr="0021162B">
        <w:rPr>
          <w:color w:val="000000"/>
        </w:rPr>
        <w:t>Leltárkészítési és Leltározási Szabályzat,</w:t>
      </w:r>
    </w:p>
    <w:p w:rsidR="00DE3C53" w:rsidRPr="0021162B" w:rsidRDefault="00DE3C53">
      <w:pPr>
        <w:numPr>
          <w:ilvl w:val="0"/>
          <w:numId w:val="2"/>
        </w:numPr>
        <w:tabs>
          <w:tab w:val="left" w:pos="3261"/>
        </w:tabs>
        <w:jc w:val="both"/>
        <w:rPr>
          <w:color w:val="000000"/>
        </w:rPr>
      </w:pPr>
      <w:r w:rsidRPr="0021162B">
        <w:rPr>
          <w:color w:val="000000"/>
        </w:rPr>
        <w:t>Felesleges Vagyontárgyak Hasznosításának és Selejtezésének Szabályzata,</w:t>
      </w:r>
    </w:p>
    <w:p w:rsidR="00DE3C53" w:rsidRPr="0021162B" w:rsidRDefault="00DE3C53">
      <w:pPr>
        <w:numPr>
          <w:ilvl w:val="0"/>
          <w:numId w:val="2"/>
        </w:numPr>
        <w:tabs>
          <w:tab w:val="left" w:pos="3261"/>
        </w:tabs>
        <w:jc w:val="both"/>
        <w:rPr>
          <w:color w:val="000000"/>
        </w:rPr>
      </w:pPr>
      <w:r w:rsidRPr="0021162B">
        <w:rPr>
          <w:color w:val="000000"/>
        </w:rPr>
        <w:t>Befektetési Szabályzat,</w:t>
      </w:r>
    </w:p>
    <w:p w:rsidR="00DE3C53" w:rsidRPr="0021162B" w:rsidRDefault="00DE3C53">
      <w:pPr>
        <w:numPr>
          <w:ilvl w:val="0"/>
          <w:numId w:val="2"/>
        </w:numPr>
        <w:tabs>
          <w:tab w:val="left" w:pos="3261"/>
        </w:tabs>
        <w:jc w:val="both"/>
        <w:rPr>
          <w:color w:val="000000"/>
        </w:rPr>
      </w:pPr>
      <w:r w:rsidRPr="0021162B">
        <w:rPr>
          <w:color w:val="000000"/>
        </w:rPr>
        <w:t>Gépjármű Üzemeltetési Szabályzat,</w:t>
      </w:r>
    </w:p>
    <w:p w:rsidR="00DE3C53" w:rsidRPr="0021162B" w:rsidRDefault="00DE3C53">
      <w:pPr>
        <w:numPr>
          <w:ilvl w:val="0"/>
          <w:numId w:val="2"/>
        </w:numPr>
        <w:tabs>
          <w:tab w:val="left" w:pos="3261"/>
        </w:tabs>
        <w:jc w:val="both"/>
        <w:rPr>
          <w:color w:val="000000"/>
        </w:rPr>
      </w:pPr>
      <w:r w:rsidRPr="0021162B">
        <w:rPr>
          <w:color w:val="000000"/>
        </w:rPr>
        <w:t>Önköltségszámítás Szabályzata,</w:t>
      </w:r>
    </w:p>
    <w:p w:rsidR="00DE3C53" w:rsidRPr="0021162B" w:rsidRDefault="00DE3C53">
      <w:pPr>
        <w:numPr>
          <w:ilvl w:val="0"/>
          <w:numId w:val="2"/>
        </w:numPr>
        <w:tabs>
          <w:tab w:val="left" w:pos="3261"/>
        </w:tabs>
        <w:jc w:val="both"/>
        <w:rPr>
          <w:color w:val="000000"/>
        </w:rPr>
      </w:pPr>
      <w:r w:rsidRPr="0021162B">
        <w:rPr>
          <w:color w:val="000000"/>
        </w:rPr>
        <w:t>Iratkezelési Szabályzat,</w:t>
      </w:r>
    </w:p>
    <w:p w:rsidR="00DE3C53" w:rsidRPr="0021162B" w:rsidRDefault="00DE3C53">
      <w:pPr>
        <w:numPr>
          <w:ilvl w:val="0"/>
          <w:numId w:val="2"/>
        </w:numPr>
        <w:tabs>
          <w:tab w:val="left" w:pos="3261"/>
        </w:tabs>
        <w:jc w:val="both"/>
        <w:rPr>
          <w:color w:val="000000"/>
        </w:rPr>
      </w:pPr>
      <w:r w:rsidRPr="0021162B">
        <w:rPr>
          <w:color w:val="000000"/>
        </w:rPr>
        <w:t>Adatvédelmi Szabályzat,</w:t>
      </w:r>
    </w:p>
    <w:p w:rsidR="00DE3C53" w:rsidRPr="0021162B" w:rsidRDefault="00DE3C53">
      <w:pPr>
        <w:numPr>
          <w:ilvl w:val="0"/>
          <w:numId w:val="2"/>
        </w:numPr>
        <w:tabs>
          <w:tab w:val="left" w:pos="3261"/>
        </w:tabs>
        <w:jc w:val="both"/>
        <w:rPr>
          <w:color w:val="000000"/>
        </w:rPr>
      </w:pPr>
      <w:r w:rsidRPr="0021162B">
        <w:rPr>
          <w:color w:val="000000"/>
        </w:rPr>
        <w:t>Munkavédelmi Szabályzat,</w:t>
      </w:r>
    </w:p>
    <w:p w:rsidR="00DE3C53" w:rsidRPr="0021162B" w:rsidRDefault="00DE3C53">
      <w:pPr>
        <w:numPr>
          <w:ilvl w:val="0"/>
          <w:numId w:val="2"/>
        </w:numPr>
        <w:tabs>
          <w:tab w:val="left" w:pos="3261"/>
        </w:tabs>
        <w:jc w:val="both"/>
        <w:rPr>
          <w:color w:val="000000"/>
        </w:rPr>
      </w:pPr>
      <w:r w:rsidRPr="0021162B">
        <w:rPr>
          <w:color w:val="000000"/>
        </w:rPr>
        <w:t>Tűzvédelmi Szabályzat,</w:t>
      </w:r>
    </w:p>
    <w:p w:rsidR="00DE3C53" w:rsidRPr="0021162B" w:rsidRDefault="00DE3C53">
      <w:pPr>
        <w:numPr>
          <w:ilvl w:val="0"/>
          <w:numId w:val="2"/>
        </w:numPr>
        <w:tabs>
          <w:tab w:val="left" w:pos="3261"/>
        </w:tabs>
        <w:jc w:val="both"/>
        <w:rPr>
          <w:color w:val="000000"/>
        </w:rPr>
      </w:pPr>
      <w:r w:rsidRPr="0021162B">
        <w:rPr>
          <w:color w:val="000000"/>
        </w:rPr>
        <w:t>Üzemi Megállapodás,</w:t>
      </w:r>
    </w:p>
    <w:p w:rsidR="00DE3C53" w:rsidRPr="0021162B" w:rsidRDefault="00DE3C53" w:rsidP="005F6137">
      <w:pPr>
        <w:numPr>
          <w:ilvl w:val="0"/>
          <w:numId w:val="2"/>
        </w:numPr>
        <w:tabs>
          <w:tab w:val="left" w:pos="3261"/>
        </w:tabs>
        <w:jc w:val="both"/>
        <w:rPr>
          <w:strike/>
          <w:color w:val="000000"/>
        </w:rPr>
      </w:pPr>
      <w:r w:rsidRPr="0021162B">
        <w:rPr>
          <w:strike/>
          <w:color w:val="000000"/>
        </w:rPr>
        <w:t>Minőségirányítási Kézikönyv MSZ EN (ISO 9001:2001).</w:t>
      </w:r>
    </w:p>
    <w:p w:rsidR="00DE3C53" w:rsidRPr="0021162B" w:rsidRDefault="00DE3C53" w:rsidP="005F6137">
      <w:pPr>
        <w:numPr>
          <w:ilvl w:val="0"/>
          <w:numId w:val="2"/>
        </w:numPr>
        <w:tabs>
          <w:tab w:val="left" w:pos="3261"/>
        </w:tabs>
        <w:jc w:val="both"/>
        <w:rPr>
          <w:strike/>
          <w:color w:val="000000"/>
        </w:rPr>
      </w:pPr>
      <w:r w:rsidRPr="0021162B">
        <w:rPr>
          <w:strike/>
          <w:color w:val="000000"/>
        </w:rPr>
        <w:t>Szabályzat az egyes vagyonnyilatkozat-tételi kötelezettségekről szóló 2007. évi CLII. tv. 3. § hatálya alá tartozó kötelezettek vagyonnyilatkozatának kezelésével összefüggő feladatok végrehajtására</w:t>
      </w:r>
    </w:p>
    <w:p w:rsidR="00DE3C53" w:rsidRPr="0021162B" w:rsidRDefault="00DE3C53" w:rsidP="005F6137">
      <w:pPr>
        <w:numPr>
          <w:ilvl w:val="0"/>
          <w:numId w:val="2"/>
        </w:numPr>
        <w:tabs>
          <w:tab w:val="left" w:pos="3261"/>
        </w:tabs>
        <w:jc w:val="both"/>
        <w:rPr>
          <w:strike/>
          <w:color w:val="000000"/>
        </w:rPr>
      </w:pPr>
      <w:r w:rsidRPr="0021162B">
        <w:rPr>
          <w:strike/>
          <w:color w:val="000000"/>
        </w:rPr>
        <w:t>közfoglalkoztatási terv</w:t>
      </w:r>
    </w:p>
    <w:p w:rsidR="00DE3C53" w:rsidRPr="0021162B" w:rsidRDefault="00DE3C53">
      <w:pPr>
        <w:tabs>
          <w:tab w:val="left" w:pos="3261"/>
        </w:tabs>
        <w:jc w:val="both"/>
        <w:rPr>
          <w:color w:val="000000"/>
        </w:rPr>
      </w:pPr>
    </w:p>
    <w:p w:rsidR="00DE3C53" w:rsidRPr="0021162B" w:rsidRDefault="00DE3C53">
      <w:pPr>
        <w:pStyle w:val="Cmsor1"/>
        <w:rPr>
          <w:rFonts w:ascii="Times New Roman" w:hAnsi="Times New Roman" w:cs="Times New Roman"/>
          <w:color w:val="000000"/>
          <w:sz w:val="24"/>
          <w:szCs w:val="24"/>
        </w:rPr>
      </w:pPr>
      <w:r w:rsidRPr="0021162B">
        <w:rPr>
          <w:rFonts w:ascii="Times New Roman" w:hAnsi="Times New Roman" w:cs="Times New Roman"/>
          <w:color w:val="000000"/>
          <w:sz w:val="24"/>
          <w:szCs w:val="24"/>
        </w:rPr>
        <w:t>SZMSZ hatálya</w:t>
      </w:r>
    </w:p>
    <w:p w:rsidR="00DE3C53" w:rsidRPr="0021162B" w:rsidRDefault="00DE3C53">
      <w:pPr>
        <w:rPr>
          <w:color w:val="000000"/>
        </w:rPr>
      </w:pPr>
    </w:p>
    <w:p w:rsidR="00DE3C53" w:rsidRPr="0021162B" w:rsidRDefault="00DE3C53">
      <w:pPr>
        <w:jc w:val="both"/>
        <w:rPr>
          <w:color w:val="000000"/>
        </w:rPr>
      </w:pPr>
      <w:r w:rsidRPr="0021162B">
        <w:rPr>
          <w:color w:val="000000"/>
        </w:rPr>
        <w:t>Az SZMSZ hatálya kiterjed: a társaság ügyvezető igazgatójára, munkavállalóira, a munkaszervezet részlegeire.</w:t>
      </w:r>
    </w:p>
    <w:p w:rsidR="00DE3C53" w:rsidRPr="0021162B" w:rsidRDefault="00DE3C53">
      <w:pPr>
        <w:jc w:val="both"/>
        <w:rPr>
          <w:color w:val="000000"/>
        </w:rPr>
      </w:pPr>
    </w:p>
    <w:p w:rsidR="00DE3C53" w:rsidRPr="0021162B" w:rsidRDefault="00DE3C53">
      <w:pPr>
        <w:pStyle w:val="Szvegtrzs"/>
        <w:rPr>
          <w:rFonts w:ascii="Times New Roman" w:hAnsi="Times New Roman" w:cs="Times New Roman"/>
          <w:color w:val="000000"/>
        </w:rPr>
      </w:pPr>
      <w:r w:rsidRPr="0021162B">
        <w:rPr>
          <w:rFonts w:ascii="Times New Roman" w:hAnsi="Times New Roman" w:cs="Times New Roman"/>
          <w:color w:val="000000"/>
        </w:rPr>
        <w:t xml:space="preserve">Az SZMSZ szabályait alapítói döntésekben, jogszabályokban meghatározottak figyelembe vételével kell alkalmazni. </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color w:val="000000"/>
        </w:rPr>
        <w:t xml:space="preserve">Az SZMSZ módosítását Szombathely Megyei jogú Város Közgyűlése a Kgy.           számú határozata alapján jóváhagyta. </w:t>
      </w:r>
    </w:p>
    <w:p w:rsidR="00DE3C53" w:rsidRPr="0021162B" w:rsidRDefault="00DE3C53">
      <w:pPr>
        <w:tabs>
          <w:tab w:val="left" w:pos="3261"/>
        </w:tabs>
        <w:jc w:val="both"/>
        <w:rPr>
          <w:b/>
          <w:bCs/>
          <w:color w:val="000000"/>
        </w:rPr>
      </w:pPr>
    </w:p>
    <w:p w:rsidR="00DE3C53" w:rsidRPr="0021162B" w:rsidRDefault="00DE3C53">
      <w:pPr>
        <w:tabs>
          <w:tab w:val="left" w:pos="3261"/>
        </w:tabs>
        <w:jc w:val="both"/>
        <w:rPr>
          <w:color w:val="000000"/>
        </w:rPr>
      </w:pPr>
      <w:r w:rsidRPr="0021162B">
        <w:rPr>
          <w:color w:val="000000"/>
        </w:rPr>
        <w:t xml:space="preserve">Az SZMSZ ………………-én lép hatályba. Az SZMSZ naprakész állapotban tartásáról az ügyvezető igazgató gondoskodik.  Az SZMSZ módosítása fejezetenként történhet. </w:t>
      </w: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p>
    <w:p w:rsidR="00DE3C53" w:rsidRPr="0021162B" w:rsidRDefault="00DE3C53">
      <w:pPr>
        <w:tabs>
          <w:tab w:val="left" w:pos="3261"/>
        </w:tabs>
        <w:jc w:val="both"/>
        <w:rPr>
          <w:color w:val="000000"/>
        </w:rPr>
      </w:pPr>
      <w:r w:rsidRPr="0021162B">
        <w:rPr>
          <w:b/>
          <w:bCs/>
          <w:color w:val="000000"/>
        </w:rPr>
        <w:t>Szombathely, 2014………………..</w:t>
      </w:r>
    </w:p>
    <w:sectPr w:rsidR="00DE3C53" w:rsidRPr="0021162B" w:rsidSect="00483F40">
      <w:pgSz w:w="11907" w:h="16840" w:code="9"/>
      <w:pgMar w:top="1418" w:right="1418" w:bottom="1418" w:left="1418" w:header="708" w:footer="708" w:gutter="0"/>
      <w:pgNumType w:start="1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C53" w:rsidRDefault="00DE3C53">
      <w:r>
        <w:separator/>
      </w:r>
    </w:p>
  </w:endnote>
  <w:endnote w:type="continuationSeparator" w:id="0">
    <w:p w:rsidR="00DE3C53" w:rsidRDefault="00DE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C53" w:rsidRPr="00A70CAB" w:rsidRDefault="00DE3C53" w:rsidP="00483F40">
    <w:pPr>
      <w:pStyle w:val="llb"/>
    </w:pPr>
    <w:r>
      <w:rPr>
        <w:rStyle w:val="Oldalszm"/>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C53" w:rsidRPr="00A70CAB" w:rsidRDefault="00DE3C53" w:rsidP="00483F40">
    <w:pPr>
      <w:pStyle w:val="llb"/>
    </w:pPr>
    <w:r>
      <w:rPr>
        <w:rStyle w:val="Oldalszm"/>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C53" w:rsidRPr="00E04C6A" w:rsidRDefault="00DE3C53" w:rsidP="00483F4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C53" w:rsidRDefault="00DE3C53">
      <w:r>
        <w:separator/>
      </w:r>
    </w:p>
  </w:footnote>
  <w:footnote w:type="continuationSeparator" w:id="0">
    <w:p w:rsidR="00DE3C53" w:rsidRDefault="00DE3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2" w:type="dxa"/>
      <w:tblLayout w:type="fixed"/>
      <w:tblLook w:val="01E0" w:firstRow="1" w:lastRow="1" w:firstColumn="1" w:lastColumn="1" w:noHBand="0" w:noVBand="0"/>
    </w:tblPr>
    <w:tblGrid>
      <w:gridCol w:w="1548"/>
      <w:gridCol w:w="9252"/>
    </w:tblGrid>
    <w:tr w:rsidR="00DE3C53">
      <w:tc>
        <w:tcPr>
          <w:tcW w:w="1548" w:type="dxa"/>
        </w:tcPr>
        <w:p w:rsidR="00DE3C53" w:rsidRDefault="008C5ECA" w:rsidP="00483F40">
          <w:pPr>
            <w:pStyle w:val="lfej"/>
          </w:pPr>
          <w:r>
            <w:rPr>
              <w:b/>
              <w:bCs/>
              <w:noProof/>
            </w:rPr>
            <w:drawing>
              <wp:inline distT="0" distB="0" distL="0" distR="0">
                <wp:extent cx="914400" cy="588645"/>
                <wp:effectExtent l="0" t="0" r="0" b="1905"/>
                <wp:docPr id="1" name="Kép 1" descr="S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S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88645"/>
                        </a:xfrm>
                        <a:prstGeom prst="rect">
                          <a:avLst/>
                        </a:prstGeom>
                        <a:noFill/>
                        <a:ln>
                          <a:noFill/>
                        </a:ln>
                      </pic:spPr>
                    </pic:pic>
                  </a:graphicData>
                </a:graphic>
              </wp:inline>
            </w:drawing>
          </w:r>
        </w:p>
      </w:tc>
      <w:tc>
        <w:tcPr>
          <w:tcW w:w="9252" w:type="dxa"/>
          <w:vAlign w:val="center"/>
        </w:tcPr>
        <w:p w:rsidR="00DE3C53" w:rsidRDefault="008C5ECA" w:rsidP="00483F40">
          <w:pPr>
            <w:pStyle w:val="lfej"/>
            <w:tabs>
              <w:tab w:val="clear" w:pos="4536"/>
              <w:tab w:val="clear" w:pos="9072"/>
              <w:tab w:val="right" w:pos="10206"/>
              <w:tab w:val="left" w:pos="11340"/>
            </w:tabs>
            <w:spacing w:after="60"/>
            <w:ind w:left="-108"/>
            <w:rPr>
              <w:b/>
              <w:bCs/>
            </w:rPr>
          </w:pPr>
          <w:r>
            <w:rPr>
              <w:b/>
              <w:bCs/>
              <w:noProof/>
            </w:rPr>
            <w:drawing>
              <wp:inline distT="0" distB="0" distL="0" distR="0">
                <wp:extent cx="3832225" cy="429260"/>
                <wp:effectExtent l="0" t="0" r="0" b="8890"/>
                <wp:docPr id="2" name="Kép 2" descr="csaknev máso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csaknev másola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32225" cy="429260"/>
                        </a:xfrm>
                        <a:prstGeom prst="rect">
                          <a:avLst/>
                        </a:prstGeom>
                        <a:noFill/>
                        <a:ln>
                          <a:noFill/>
                        </a:ln>
                      </pic:spPr>
                    </pic:pic>
                  </a:graphicData>
                </a:graphic>
              </wp:inline>
            </w:drawing>
          </w:r>
        </w:p>
      </w:tc>
    </w:tr>
  </w:tbl>
  <w:p w:rsidR="00DE3C53" w:rsidRDefault="00DE3C53">
    <w:pPr>
      <w:pStyle w:val="lfej"/>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C53" w:rsidRDefault="008C5ECA">
    <w:pPr>
      <w:pStyle w:val="Cmsor3"/>
      <w:rPr>
        <w:rFonts w:cs="Times New Roman"/>
      </w:rPr>
    </w:pPr>
    <w:r>
      <w:rPr>
        <w:rFonts w:cs="Times New Roman"/>
        <w:b w:val="0"/>
        <w:bCs w:val="0"/>
        <w:noProof/>
      </w:rPr>
      <w:drawing>
        <wp:inline distT="0" distB="0" distL="0" distR="0">
          <wp:extent cx="914400" cy="588645"/>
          <wp:effectExtent l="0" t="0" r="0" b="1905"/>
          <wp:docPr id="3" name="Kép 4" descr="S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S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88645"/>
                  </a:xfrm>
                  <a:prstGeom prst="rect">
                    <a:avLst/>
                  </a:prstGeom>
                  <a:noFill/>
                  <a:ln>
                    <a:noFill/>
                  </a:ln>
                </pic:spPr>
              </pic:pic>
            </a:graphicData>
          </a:graphic>
        </wp:inline>
      </w:drawing>
    </w:r>
    <w:r w:rsidR="00DE3C53">
      <w:rPr>
        <w:b w:val="0"/>
        <w:bCs w:val="0"/>
      </w:rPr>
      <w:t xml:space="preserve">     </w:t>
    </w:r>
    <w:r>
      <w:rPr>
        <w:rFonts w:cs="Times New Roman"/>
        <w:b w:val="0"/>
        <w:bCs w:val="0"/>
        <w:noProof/>
      </w:rPr>
      <w:drawing>
        <wp:inline distT="0" distB="0" distL="0" distR="0">
          <wp:extent cx="3832225" cy="429260"/>
          <wp:effectExtent l="0" t="0" r="0" b="8890"/>
          <wp:docPr id="4" name="Kép 5" descr="csaknev máso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csaknev másola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32225" cy="4292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2" w:type="dxa"/>
      <w:tblLayout w:type="fixed"/>
      <w:tblLook w:val="01E0" w:firstRow="1" w:lastRow="1" w:firstColumn="1" w:lastColumn="1" w:noHBand="0" w:noVBand="0"/>
    </w:tblPr>
    <w:tblGrid>
      <w:gridCol w:w="1548"/>
      <w:gridCol w:w="9252"/>
    </w:tblGrid>
    <w:tr w:rsidR="00DE3C53">
      <w:tc>
        <w:tcPr>
          <w:tcW w:w="1548" w:type="dxa"/>
        </w:tcPr>
        <w:p w:rsidR="00DE3C53" w:rsidRDefault="008C5ECA" w:rsidP="00483F40">
          <w:pPr>
            <w:pStyle w:val="lfej"/>
          </w:pPr>
          <w:r>
            <w:rPr>
              <w:b/>
              <w:bCs/>
              <w:noProof/>
            </w:rPr>
            <w:drawing>
              <wp:inline distT="0" distB="0" distL="0" distR="0">
                <wp:extent cx="914400" cy="588645"/>
                <wp:effectExtent l="0" t="0" r="0" b="1905"/>
                <wp:docPr id="6" name="Kép 6" descr="S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S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88645"/>
                        </a:xfrm>
                        <a:prstGeom prst="rect">
                          <a:avLst/>
                        </a:prstGeom>
                        <a:noFill/>
                        <a:ln>
                          <a:noFill/>
                        </a:ln>
                      </pic:spPr>
                    </pic:pic>
                  </a:graphicData>
                </a:graphic>
              </wp:inline>
            </w:drawing>
          </w:r>
        </w:p>
      </w:tc>
      <w:tc>
        <w:tcPr>
          <w:tcW w:w="9252" w:type="dxa"/>
          <w:vAlign w:val="center"/>
        </w:tcPr>
        <w:p w:rsidR="00DE3C53" w:rsidRDefault="008C5ECA" w:rsidP="00CC01A1">
          <w:pPr>
            <w:pStyle w:val="lfej"/>
            <w:tabs>
              <w:tab w:val="clear" w:pos="4536"/>
              <w:tab w:val="clear" w:pos="9072"/>
              <w:tab w:val="right" w:pos="10206"/>
              <w:tab w:val="left" w:pos="11340"/>
            </w:tabs>
            <w:spacing w:after="60"/>
            <w:ind w:left="-108"/>
            <w:rPr>
              <w:b/>
              <w:bCs/>
            </w:rPr>
          </w:pPr>
          <w:r>
            <w:rPr>
              <w:b/>
              <w:bCs/>
              <w:noProof/>
            </w:rPr>
            <w:drawing>
              <wp:inline distT="0" distB="0" distL="0" distR="0">
                <wp:extent cx="3832225" cy="429260"/>
                <wp:effectExtent l="0" t="0" r="0" b="8890"/>
                <wp:docPr id="7" name="Kép 7" descr="csaknev máso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descr="csaknev másola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32225" cy="429260"/>
                        </a:xfrm>
                        <a:prstGeom prst="rect">
                          <a:avLst/>
                        </a:prstGeom>
                        <a:noFill/>
                        <a:ln>
                          <a:noFill/>
                        </a:ln>
                      </pic:spPr>
                    </pic:pic>
                  </a:graphicData>
                </a:graphic>
              </wp:inline>
            </w:drawing>
          </w:r>
        </w:p>
      </w:tc>
    </w:tr>
  </w:tbl>
  <w:p w:rsidR="00DE3C53" w:rsidRDefault="00DE3C53">
    <w:pPr>
      <w:pStyle w:val="Cmsor3"/>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2"/>
    <w:lvl w:ilvl="0">
      <w:start w:val="1"/>
      <w:numFmt w:val="bullet"/>
      <w:lvlText w:val="·"/>
      <w:lvlJc w:val="left"/>
      <w:pPr>
        <w:tabs>
          <w:tab w:val="num" w:pos="360"/>
        </w:tabs>
      </w:pPr>
      <w:rPr>
        <w:rFonts w:ascii="Symbol" w:hAnsi="Symbol" w:cs="Symbol"/>
      </w:rPr>
    </w:lvl>
  </w:abstractNum>
  <w:abstractNum w:abstractNumId="2">
    <w:nsid w:val="00000002"/>
    <w:multiLevelType w:val="singleLevel"/>
    <w:tmpl w:val="00000002"/>
    <w:name w:val="WW8Num3"/>
    <w:lvl w:ilvl="0">
      <w:start w:val="1"/>
      <w:numFmt w:val="bullet"/>
      <w:lvlText w:val="·"/>
      <w:lvlJc w:val="left"/>
      <w:pPr>
        <w:tabs>
          <w:tab w:val="num" w:pos="360"/>
        </w:tabs>
      </w:pPr>
      <w:rPr>
        <w:rFonts w:ascii="Symbol" w:hAnsi="Symbol" w:cs="Symbol"/>
      </w:rPr>
    </w:lvl>
  </w:abstractNum>
  <w:abstractNum w:abstractNumId="3">
    <w:nsid w:val="00000004"/>
    <w:multiLevelType w:val="multilevel"/>
    <w:tmpl w:val="00000004"/>
    <w:name w:val="WW8Num4"/>
    <w:lvl w:ilvl="0">
      <w:start w:val="1"/>
      <w:numFmt w:val="bullet"/>
      <w:lvlText w:val="●"/>
      <w:lvlJc w:val="left"/>
      <w:pPr>
        <w:tabs>
          <w:tab w:val="num" w:pos="283"/>
        </w:tabs>
      </w:pPr>
      <w:rPr>
        <w:rFonts w:ascii="StarSymbol" w:hAnsi="StarSymbol" w:cs="StarSymbol"/>
        <w:sz w:val="18"/>
        <w:szCs w:val="18"/>
      </w:rPr>
    </w:lvl>
    <w:lvl w:ilvl="1">
      <w:start w:val="1"/>
      <w:numFmt w:val="bullet"/>
      <w:lvlText w:val="●"/>
      <w:lvlJc w:val="left"/>
      <w:pPr>
        <w:tabs>
          <w:tab w:val="num" w:pos="567"/>
        </w:tabs>
      </w:pPr>
      <w:rPr>
        <w:rFonts w:ascii="StarSymbol" w:hAnsi="StarSymbol" w:cs="StarSymbol"/>
        <w:sz w:val="18"/>
        <w:szCs w:val="18"/>
      </w:rPr>
    </w:lvl>
    <w:lvl w:ilvl="2">
      <w:start w:val="1"/>
      <w:numFmt w:val="bullet"/>
      <w:lvlText w:val="●"/>
      <w:lvlJc w:val="left"/>
      <w:pPr>
        <w:tabs>
          <w:tab w:val="num" w:pos="850"/>
        </w:tabs>
      </w:pPr>
      <w:rPr>
        <w:rFonts w:ascii="StarSymbol" w:hAnsi="StarSymbol" w:cs="StarSymbol"/>
        <w:sz w:val="18"/>
        <w:szCs w:val="18"/>
      </w:rPr>
    </w:lvl>
    <w:lvl w:ilvl="3">
      <w:start w:val="1"/>
      <w:numFmt w:val="bullet"/>
      <w:lvlText w:val="●"/>
      <w:lvlJc w:val="left"/>
      <w:pPr>
        <w:tabs>
          <w:tab w:val="num" w:pos="1134"/>
        </w:tabs>
      </w:pPr>
      <w:rPr>
        <w:rFonts w:ascii="StarSymbol" w:hAnsi="StarSymbol" w:cs="StarSymbol"/>
        <w:sz w:val="18"/>
        <w:szCs w:val="18"/>
      </w:rPr>
    </w:lvl>
    <w:lvl w:ilvl="4">
      <w:start w:val="1"/>
      <w:numFmt w:val="bullet"/>
      <w:lvlText w:val="●"/>
      <w:lvlJc w:val="left"/>
      <w:pPr>
        <w:tabs>
          <w:tab w:val="num" w:pos="1417"/>
        </w:tabs>
      </w:pPr>
      <w:rPr>
        <w:rFonts w:ascii="StarSymbol" w:hAnsi="StarSymbol" w:cs="StarSymbol"/>
        <w:sz w:val="18"/>
        <w:szCs w:val="18"/>
      </w:rPr>
    </w:lvl>
    <w:lvl w:ilvl="5">
      <w:start w:val="1"/>
      <w:numFmt w:val="bullet"/>
      <w:lvlText w:val="●"/>
      <w:lvlJc w:val="left"/>
      <w:pPr>
        <w:tabs>
          <w:tab w:val="num" w:pos="1701"/>
        </w:tabs>
      </w:pPr>
      <w:rPr>
        <w:rFonts w:ascii="StarSymbol" w:hAnsi="StarSymbol" w:cs="StarSymbol"/>
        <w:sz w:val="18"/>
        <w:szCs w:val="18"/>
      </w:rPr>
    </w:lvl>
    <w:lvl w:ilvl="6">
      <w:start w:val="1"/>
      <w:numFmt w:val="bullet"/>
      <w:lvlText w:val="●"/>
      <w:lvlJc w:val="left"/>
      <w:pPr>
        <w:tabs>
          <w:tab w:val="num" w:pos="1984"/>
        </w:tabs>
      </w:pPr>
      <w:rPr>
        <w:rFonts w:ascii="StarSymbol" w:hAnsi="StarSymbol" w:cs="StarSymbol"/>
        <w:sz w:val="18"/>
        <w:szCs w:val="18"/>
      </w:rPr>
    </w:lvl>
    <w:lvl w:ilvl="7">
      <w:start w:val="1"/>
      <w:numFmt w:val="bullet"/>
      <w:lvlText w:val="●"/>
      <w:lvlJc w:val="left"/>
      <w:pPr>
        <w:tabs>
          <w:tab w:val="num" w:pos="2268"/>
        </w:tabs>
      </w:pPr>
      <w:rPr>
        <w:rFonts w:ascii="StarSymbol" w:hAnsi="StarSymbol" w:cs="StarSymbol"/>
        <w:sz w:val="18"/>
        <w:szCs w:val="18"/>
      </w:rPr>
    </w:lvl>
    <w:lvl w:ilvl="8">
      <w:start w:val="1"/>
      <w:numFmt w:val="bullet"/>
      <w:lvlText w:val="●"/>
      <w:lvlJc w:val="left"/>
      <w:pPr>
        <w:tabs>
          <w:tab w:val="num" w:pos="2551"/>
        </w:tabs>
      </w:pPr>
      <w:rPr>
        <w:rFonts w:ascii="StarSymbol" w:hAnsi="StarSymbol" w:cs="StarSymbol"/>
        <w:sz w:val="18"/>
        <w:szCs w:val="18"/>
      </w:rPr>
    </w:lvl>
  </w:abstractNum>
  <w:abstractNum w:abstractNumId="4">
    <w:nsid w:val="00000005"/>
    <w:multiLevelType w:val="singleLevel"/>
    <w:tmpl w:val="00000005"/>
    <w:name w:val="WW8Num16"/>
    <w:lvl w:ilvl="0">
      <w:start w:val="1"/>
      <w:numFmt w:val="bullet"/>
      <w:lvlText w:val="·"/>
      <w:lvlJc w:val="left"/>
      <w:pPr>
        <w:tabs>
          <w:tab w:val="num" w:pos="360"/>
        </w:tabs>
      </w:pPr>
      <w:rPr>
        <w:rFonts w:ascii="Symbol" w:hAnsi="Symbol" w:cs="Symbol"/>
      </w:rPr>
    </w:lvl>
  </w:abstractNum>
  <w:abstractNum w:abstractNumId="5">
    <w:nsid w:val="00000006"/>
    <w:multiLevelType w:val="singleLevel"/>
    <w:tmpl w:val="00000006"/>
    <w:name w:val="WW8Num17"/>
    <w:lvl w:ilvl="0">
      <w:start w:val="1"/>
      <w:numFmt w:val="bullet"/>
      <w:lvlText w:val="·"/>
      <w:lvlJc w:val="left"/>
      <w:pPr>
        <w:tabs>
          <w:tab w:val="num" w:pos="360"/>
        </w:tabs>
      </w:pPr>
      <w:rPr>
        <w:rFonts w:ascii="Symbol" w:hAnsi="Symbol" w:cs="Symbol"/>
      </w:rPr>
    </w:lvl>
  </w:abstractNum>
  <w:abstractNum w:abstractNumId="6">
    <w:nsid w:val="00000014"/>
    <w:multiLevelType w:val="singleLevel"/>
    <w:tmpl w:val="00000014"/>
    <w:name w:val="WW8Num69"/>
    <w:lvl w:ilvl="0">
      <w:start w:val="1"/>
      <w:numFmt w:val="bullet"/>
      <w:lvlText w:val="·"/>
      <w:lvlJc w:val="left"/>
      <w:pPr>
        <w:tabs>
          <w:tab w:val="num" w:pos="360"/>
        </w:tabs>
      </w:pPr>
      <w:rPr>
        <w:rFonts w:ascii="Symbol" w:hAnsi="Symbol" w:cs="Symbol"/>
      </w:rPr>
    </w:lvl>
  </w:abstractNum>
  <w:abstractNum w:abstractNumId="7">
    <w:nsid w:val="00000015"/>
    <w:multiLevelType w:val="singleLevel"/>
    <w:tmpl w:val="00000015"/>
    <w:name w:val="WW8Num80"/>
    <w:lvl w:ilvl="0">
      <w:start w:val="2002"/>
      <w:numFmt w:val="bullet"/>
      <w:lvlText w:val="-"/>
      <w:lvlJc w:val="left"/>
      <w:pPr>
        <w:tabs>
          <w:tab w:val="num" w:pos="720"/>
        </w:tabs>
      </w:pPr>
      <w:rPr>
        <w:rFonts w:ascii="Times New Roman" w:hAnsi="Times New Roman" w:cs="Times New Roman"/>
      </w:rPr>
    </w:lvl>
  </w:abstractNum>
  <w:abstractNum w:abstractNumId="8">
    <w:nsid w:val="00000017"/>
    <w:multiLevelType w:val="singleLevel"/>
    <w:tmpl w:val="00000017"/>
    <w:name w:val="WW8Num88"/>
    <w:lvl w:ilvl="0">
      <w:start w:val="1"/>
      <w:numFmt w:val="bullet"/>
      <w:lvlText w:val="·"/>
      <w:lvlJc w:val="left"/>
      <w:pPr>
        <w:tabs>
          <w:tab w:val="num" w:pos="360"/>
        </w:tabs>
      </w:pPr>
      <w:rPr>
        <w:rFonts w:ascii="Symbol" w:hAnsi="Symbol" w:cs="Symbol"/>
      </w:rPr>
    </w:lvl>
  </w:abstractNum>
  <w:abstractNum w:abstractNumId="9">
    <w:nsid w:val="01A37444"/>
    <w:multiLevelType w:val="hybridMultilevel"/>
    <w:tmpl w:val="62CA7280"/>
    <w:lvl w:ilvl="0" w:tplc="FFFFFFFF">
      <w:start w:val="1"/>
      <w:numFmt w:val="bullet"/>
      <w:lvlText w:val="-"/>
      <w:lvlJc w:val="left"/>
      <w:pPr>
        <w:tabs>
          <w:tab w:val="num" w:pos="1428"/>
        </w:tabs>
        <w:ind w:left="1428" w:hanging="360"/>
      </w:pPr>
      <w:rPr>
        <w:rFonts w:ascii="Sylfaen" w:hAnsi="Sylfaen" w:cs="Sylfae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2"/>
      <w:numFmt w:val="bullet"/>
      <w:lvlText w:val="-"/>
      <w:lvlJc w:val="left"/>
      <w:pPr>
        <w:tabs>
          <w:tab w:val="num" w:pos="2160"/>
        </w:tabs>
        <w:ind w:left="2160" w:hanging="360"/>
      </w:pPr>
      <w:rPr>
        <w:rFont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01B76FEF"/>
    <w:multiLevelType w:val="hybridMultilevel"/>
    <w:tmpl w:val="9E46529A"/>
    <w:lvl w:ilvl="0" w:tplc="FFFFFFFF">
      <w:start w:val="1"/>
      <w:numFmt w:val="bullet"/>
      <w:lvlText w:val="-"/>
      <w:lvlJc w:val="left"/>
      <w:pPr>
        <w:ind w:left="720" w:hanging="360"/>
      </w:pPr>
      <w:rPr>
        <w:rFonts w:ascii="Sylfaen" w:hAnsi="Sylfaen" w:cs="Sylfae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1">
    <w:nsid w:val="039B7FDF"/>
    <w:multiLevelType w:val="hybridMultilevel"/>
    <w:tmpl w:val="74D22E82"/>
    <w:lvl w:ilvl="0" w:tplc="D570B6EE">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2">
    <w:nsid w:val="07090172"/>
    <w:multiLevelType w:val="hybridMultilevel"/>
    <w:tmpl w:val="8A988E24"/>
    <w:lvl w:ilvl="0" w:tplc="FFFFFFFF">
      <w:start w:val="1"/>
      <w:numFmt w:val="bullet"/>
      <w:lvlText w:val="-"/>
      <w:lvlJc w:val="left"/>
      <w:pPr>
        <w:tabs>
          <w:tab w:val="num" w:pos="720"/>
        </w:tabs>
        <w:ind w:left="720" w:hanging="360"/>
      </w:pPr>
      <w:rPr>
        <w:rFonts w:ascii="Sylfaen" w:hAnsi="Sylfaen" w:cs="Sylfae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3">
    <w:nsid w:val="07FF7D5A"/>
    <w:multiLevelType w:val="hybridMultilevel"/>
    <w:tmpl w:val="7AEC3146"/>
    <w:lvl w:ilvl="0" w:tplc="FFFFFFFF">
      <w:start w:val="1"/>
      <w:numFmt w:val="bullet"/>
      <w:lvlText w:val="-"/>
      <w:lvlJc w:val="left"/>
      <w:pPr>
        <w:tabs>
          <w:tab w:val="num" w:pos="780"/>
        </w:tabs>
        <w:ind w:left="780" w:hanging="360"/>
      </w:pPr>
      <w:rPr>
        <w:rFonts w:ascii="Sylfaen" w:hAnsi="Sylfaen" w:cs="Sylfaen"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cs="Wingdings" w:hint="default"/>
      </w:rPr>
    </w:lvl>
    <w:lvl w:ilvl="3" w:tplc="FFFFFFFF">
      <w:start w:val="1"/>
      <w:numFmt w:val="bullet"/>
      <w:lvlText w:val=""/>
      <w:lvlJc w:val="left"/>
      <w:pPr>
        <w:tabs>
          <w:tab w:val="num" w:pos="2940"/>
        </w:tabs>
        <w:ind w:left="2940" w:hanging="360"/>
      </w:pPr>
      <w:rPr>
        <w:rFonts w:ascii="Symbol" w:hAnsi="Symbol" w:cs="Symbol"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cs="Wingdings" w:hint="default"/>
      </w:rPr>
    </w:lvl>
    <w:lvl w:ilvl="6" w:tplc="FFFFFFFF">
      <w:start w:val="1"/>
      <w:numFmt w:val="bullet"/>
      <w:lvlText w:val=""/>
      <w:lvlJc w:val="left"/>
      <w:pPr>
        <w:tabs>
          <w:tab w:val="num" w:pos="5100"/>
        </w:tabs>
        <w:ind w:left="5100" w:hanging="360"/>
      </w:pPr>
      <w:rPr>
        <w:rFonts w:ascii="Symbol" w:hAnsi="Symbol" w:cs="Symbol"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cs="Wingdings" w:hint="default"/>
      </w:rPr>
    </w:lvl>
  </w:abstractNum>
  <w:abstractNum w:abstractNumId="14">
    <w:nsid w:val="0C5A1870"/>
    <w:multiLevelType w:val="singleLevel"/>
    <w:tmpl w:val="C34E07BA"/>
    <w:lvl w:ilvl="0">
      <w:start w:val="8"/>
      <w:numFmt w:val="bullet"/>
      <w:lvlText w:val="-"/>
      <w:lvlJc w:val="left"/>
      <w:pPr>
        <w:tabs>
          <w:tab w:val="num" w:pos="3195"/>
        </w:tabs>
        <w:ind w:left="3195" w:hanging="360"/>
      </w:pPr>
      <w:rPr>
        <w:rFonts w:hint="default"/>
      </w:rPr>
    </w:lvl>
  </w:abstractNum>
  <w:abstractNum w:abstractNumId="15">
    <w:nsid w:val="0ED420DF"/>
    <w:multiLevelType w:val="hybridMultilevel"/>
    <w:tmpl w:val="68144296"/>
    <w:lvl w:ilvl="0" w:tplc="38A0C36A">
      <w:numFmt w:val="bullet"/>
      <w:lvlText w:val="-"/>
      <w:lvlJc w:val="left"/>
      <w:pPr>
        <w:tabs>
          <w:tab w:val="num" w:pos="600"/>
        </w:tabs>
        <w:ind w:left="60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6">
    <w:nsid w:val="14C15A62"/>
    <w:multiLevelType w:val="singleLevel"/>
    <w:tmpl w:val="4D6A535A"/>
    <w:lvl w:ilvl="0">
      <w:start w:val="3"/>
      <w:numFmt w:val="bullet"/>
      <w:lvlText w:val="-"/>
      <w:lvlJc w:val="left"/>
      <w:pPr>
        <w:tabs>
          <w:tab w:val="num" w:pos="720"/>
        </w:tabs>
        <w:ind w:left="720" w:hanging="360"/>
      </w:pPr>
      <w:rPr>
        <w:rFonts w:hint="default"/>
      </w:rPr>
    </w:lvl>
  </w:abstractNum>
  <w:abstractNum w:abstractNumId="17">
    <w:nsid w:val="17B82E1A"/>
    <w:multiLevelType w:val="hybridMultilevel"/>
    <w:tmpl w:val="8E1A1000"/>
    <w:lvl w:ilvl="0" w:tplc="38A0C36A">
      <w:numFmt w:val="bullet"/>
      <w:lvlText w:val="-"/>
      <w:lvlJc w:val="left"/>
      <w:pPr>
        <w:tabs>
          <w:tab w:val="num" w:pos="600"/>
        </w:tabs>
        <w:ind w:left="60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8">
    <w:nsid w:val="194F110D"/>
    <w:multiLevelType w:val="multilevel"/>
    <w:tmpl w:val="70840EDC"/>
    <w:lvl w:ilvl="0">
      <w:start w:val="1"/>
      <w:numFmt w:val="bullet"/>
      <w:lvlText w:val="-"/>
      <w:lvlJc w:val="left"/>
      <w:pPr>
        <w:tabs>
          <w:tab w:val="num" w:pos="720"/>
        </w:tabs>
        <w:ind w:left="720" w:hanging="360"/>
      </w:pPr>
      <w:rPr>
        <w:rFonts w:ascii="Sylfaen" w:hAnsi="Sylfaen" w:cs="Sylfae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1BD31877"/>
    <w:multiLevelType w:val="singleLevel"/>
    <w:tmpl w:val="06540086"/>
    <w:lvl w:ilvl="0">
      <w:start w:val="3"/>
      <w:numFmt w:val="bullet"/>
      <w:lvlText w:val="-"/>
      <w:lvlJc w:val="left"/>
      <w:pPr>
        <w:tabs>
          <w:tab w:val="num" w:pos="360"/>
        </w:tabs>
        <w:ind w:left="360" w:hanging="360"/>
      </w:pPr>
      <w:rPr>
        <w:rFonts w:hint="default"/>
      </w:rPr>
    </w:lvl>
  </w:abstractNum>
  <w:abstractNum w:abstractNumId="20">
    <w:nsid w:val="1FD01DC7"/>
    <w:multiLevelType w:val="hybridMultilevel"/>
    <w:tmpl w:val="43848A80"/>
    <w:lvl w:ilvl="0" w:tplc="FFFFFFFF">
      <w:start w:val="2"/>
      <w:numFmt w:val="bullet"/>
      <w:lvlText w:val="-"/>
      <w:lvlJc w:val="left"/>
      <w:pPr>
        <w:tabs>
          <w:tab w:val="num" w:pos="1068"/>
        </w:tabs>
        <w:ind w:left="1068"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nsid w:val="210B55A8"/>
    <w:multiLevelType w:val="hybridMultilevel"/>
    <w:tmpl w:val="C5747DE8"/>
    <w:lvl w:ilvl="0" w:tplc="FFFFFFFF">
      <w:start w:val="2"/>
      <w:numFmt w:val="bullet"/>
      <w:lvlText w:val="-"/>
      <w:lvlJc w:val="left"/>
      <w:pPr>
        <w:tabs>
          <w:tab w:val="num" w:pos="1068"/>
        </w:tabs>
        <w:ind w:left="1068"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nsid w:val="269670F1"/>
    <w:multiLevelType w:val="hybridMultilevel"/>
    <w:tmpl w:val="49B066E0"/>
    <w:lvl w:ilvl="0" w:tplc="FFFFFFFF">
      <w:start w:val="1"/>
      <w:numFmt w:val="bullet"/>
      <w:lvlText w:val="-"/>
      <w:lvlJc w:val="left"/>
      <w:pPr>
        <w:tabs>
          <w:tab w:val="num" w:pos="720"/>
        </w:tabs>
        <w:ind w:left="720" w:hanging="360"/>
      </w:pPr>
      <w:rPr>
        <w:rFonts w:ascii="Sylfaen" w:hAnsi="Sylfaen" w:cs="Sylfae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nsid w:val="26FF3F09"/>
    <w:multiLevelType w:val="singleLevel"/>
    <w:tmpl w:val="06540086"/>
    <w:lvl w:ilvl="0">
      <w:start w:val="3"/>
      <w:numFmt w:val="bullet"/>
      <w:lvlText w:val="-"/>
      <w:lvlJc w:val="left"/>
      <w:pPr>
        <w:tabs>
          <w:tab w:val="num" w:pos="360"/>
        </w:tabs>
        <w:ind w:left="360" w:hanging="360"/>
      </w:pPr>
      <w:rPr>
        <w:rFonts w:hint="default"/>
      </w:rPr>
    </w:lvl>
  </w:abstractNum>
  <w:abstractNum w:abstractNumId="24">
    <w:nsid w:val="28562AB7"/>
    <w:multiLevelType w:val="hybridMultilevel"/>
    <w:tmpl w:val="BD341BE0"/>
    <w:lvl w:ilvl="0" w:tplc="38A0C36A">
      <w:numFmt w:val="bullet"/>
      <w:lvlText w:val="-"/>
      <w:lvlJc w:val="left"/>
      <w:pPr>
        <w:tabs>
          <w:tab w:val="num" w:pos="960"/>
        </w:tabs>
        <w:ind w:left="960" w:hanging="360"/>
      </w:pPr>
      <w:rPr>
        <w:rFonts w:ascii="Times New Roman" w:eastAsia="Times New Roman" w:hAnsi="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cs="Wingdings" w:hint="default"/>
      </w:rPr>
    </w:lvl>
    <w:lvl w:ilvl="3" w:tplc="040E0001">
      <w:start w:val="1"/>
      <w:numFmt w:val="bullet"/>
      <w:lvlText w:val=""/>
      <w:lvlJc w:val="left"/>
      <w:pPr>
        <w:tabs>
          <w:tab w:val="num" w:pos="3240"/>
        </w:tabs>
        <w:ind w:left="3240" w:hanging="360"/>
      </w:pPr>
      <w:rPr>
        <w:rFonts w:ascii="Symbol" w:hAnsi="Symbol" w:cs="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cs="Wingdings" w:hint="default"/>
      </w:rPr>
    </w:lvl>
    <w:lvl w:ilvl="6" w:tplc="040E0001">
      <w:start w:val="1"/>
      <w:numFmt w:val="bullet"/>
      <w:lvlText w:val=""/>
      <w:lvlJc w:val="left"/>
      <w:pPr>
        <w:tabs>
          <w:tab w:val="num" w:pos="5400"/>
        </w:tabs>
        <w:ind w:left="5400" w:hanging="360"/>
      </w:pPr>
      <w:rPr>
        <w:rFonts w:ascii="Symbol" w:hAnsi="Symbol" w:cs="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cs="Wingdings" w:hint="default"/>
      </w:rPr>
    </w:lvl>
  </w:abstractNum>
  <w:abstractNum w:abstractNumId="25">
    <w:nsid w:val="2ADC02DF"/>
    <w:multiLevelType w:val="hybridMultilevel"/>
    <w:tmpl w:val="9C8AD58E"/>
    <w:lvl w:ilvl="0" w:tplc="FFFFFFFF">
      <w:start w:val="1"/>
      <w:numFmt w:val="bullet"/>
      <w:lvlText w:val="-"/>
      <w:lvlJc w:val="left"/>
      <w:pPr>
        <w:tabs>
          <w:tab w:val="num" w:pos="720"/>
        </w:tabs>
        <w:ind w:left="720" w:hanging="360"/>
      </w:pPr>
      <w:rPr>
        <w:rFonts w:ascii="Sylfaen" w:hAnsi="Sylfaen" w:cs="Sylfae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2B61635A"/>
    <w:multiLevelType w:val="hybridMultilevel"/>
    <w:tmpl w:val="66B8102C"/>
    <w:lvl w:ilvl="0" w:tplc="FFFFFFFF">
      <w:start w:val="2"/>
      <w:numFmt w:val="bullet"/>
      <w:lvlText w:val="-"/>
      <w:lvlJc w:val="left"/>
      <w:pPr>
        <w:tabs>
          <w:tab w:val="num" w:pos="1068"/>
        </w:tabs>
        <w:ind w:left="1068"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nsid w:val="2CE91D44"/>
    <w:multiLevelType w:val="hybridMultilevel"/>
    <w:tmpl w:val="049EA350"/>
    <w:lvl w:ilvl="0" w:tplc="FFFFFFFF">
      <w:start w:val="2"/>
      <w:numFmt w:val="bullet"/>
      <w:lvlText w:val="-"/>
      <w:lvlJc w:val="left"/>
      <w:pPr>
        <w:tabs>
          <w:tab w:val="num" w:pos="1068"/>
        </w:tabs>
        <w:ind w:left="1068"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313F6D3C"/>
    <w:multiLevelType w:val="singleLevel"/>
    <w:tmpl w:val="4D6A535A"/>
    <w:lvl w:ilvl="0">
      <w:start w:val="3"/>
      <w:numFmt w:val="bullet"/>
      <w:lvlText w:val="-"/>
      <w:lvlJc w:val="left"/>
      <w:pPr>
        <w:tabs>
          <w:tab w:val="num" w:pos="720"/>
        </w:tabs>
        <w:ind w:left="720" w:hanging="360"/>
      </w:pPr>
      <w:rPr>
        <w:rFonts w:hint="default"/>
      </w:rPr>
    </w:lvl>
  </w:abstractNum>
  <w:abstractNum w:abstractNumId="29">
    <w:nsid w:val="314603B9"/>
    <w:multiLevelType w:val="hybridMultilevel"/>
    <w:tmpl w:val="21F064A0"/>
    <w:lvl w:ilvl="0" w:tplc="FFFFFFFF">
      <w:start w:val="2"/>
      <w:numFmt w:val="bullet"/>
      <w:lvlText w:val="-"/>
      <w:lvlJc w:val="left"/>
      <w:pPr>
        <w:tabs>
          <w:tab w:val="num" w:pos="1068"/>
        </w:tabs>
        <w:ind w:left="1068"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327F7BB2"/>
    <w:multiLevelType w:val="singleLevel"/>
    <w:tmpl w:val="4D6A535A"/>
    <w:lvl w:ilvl="0">
      <w:start w:val="3"/>
      <w:numFmt w:val="bullet"/>
      <w:lvlText w:val="-"/>
      <w:lvlJc w:val="left"/>
      <w:pPr>
        <w:tabs>
          <w:tab w:val="num" w:pos="720"/>
        </w:tabs>
        <w:ind w:left="720" w:hanging="360"/>
      </w:pPr>
      <w:rPr>
        <w:rFonts w:hint="default"/>
      </w:rPr>
    </w:lvl>
  </w:abstractNum>
  <w:abstractNum w:abstractNumId="31">
    <w:nsid w:val="39E83E2B"/>
    <w:multiLevelType w:val="hybridMultilevel"/>
    <w:tmpl w:val="6512CB12"/>
    <w:lvl w:ilvl="0" w:tplc="FFFFFFFF">
      <w:start w:val="1"/>
      <w:numFmt w:val="bullet"/>
      <w:lvlText w:val="-"/>
      <w:lvlJc w:val="left"/>
      <w:pPr>
        <w:tabs>
          <w:tab w:val="num" w:pos="720"/>
        </w:tabs>
        <w:ind w:left="720" w:hanging="360"/>
      </w:pPr>
      <w:rPr>
        <w:rFonts w:ascii="Sylfaen" w:hAnsi="Sylfaen" w:cs="Sylfae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3B5C022A"/>
    <w:multiLevelType w:val="hybridMultilevel"/>
    <w:tmpl w:val="4F169252"/>
    <w:lvl w:ilvl="0" w:tplc="FFFFFFFF">
      <w:start w:val="2"/>
      <w:numFmt w:val="bullet"/>
      <w:lvlText w:val="-"/>
      <w:lvlJc w:val="left"/>
      <w:pPr>
        <w:tabs>
          <w:tab w:val="num" w:pos="1068"/>
        </w:tabs>
        <w:ind w:left="1068"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3E230D8D"/>
    <w:multiLevelType w:val="singleLevel"/>
    <w:tmpl w:val="4E8A7988"/>
    <w:lvl w:ilvl="0">
      <w:start w:val="8"/>
      <w:numFmt w:val="bullet"/>
      <w:lvlText w:val="-"/>
      <w:lvlJc w:val="left"/>
      <w:pPr>
        <w:tabs>
          <w:tab w:val="num" w:pos="360"/>
        </w:tabs>
        <w:ind w:left="360" w:hanging="360"/>
      </w:pPr>
      <w:rPr>
        <w:rFonts w:hint="default"/>
      </w:rPr>
    </w:lvl>
  </w:abstractNum>
  <w:abstractNum w:abstractNumId="34">
    <w:nsid w:val="3FD048B0"/>
    <w:multiLevelType w:val="singleLevel"/>
    <w:tmpl w:val="FFFFFFFF"/>
    <w:lvl w:ilvl="0">
      <w:numFmt w:val="bullet"/>
      <w:lvlText w:val="-"/>
      <w:legacy w:legacy="1" w:legacySpace="0" w:legacyIndent="360"/>
      <w:lvlJc w:val="left"/>
      <w:pPr>
        <w:ind w:left="360" w:hanging="360"/>
      </w:pPr>
    </w:lvl>
  </w:abstractNum>
  <w:abstractNum w:abstractNumId="35">
    <w:nsid w:val="40720B85"/>
    <w:multiLevelType w:val="hybridMultilevel"/>
    <w:tmpl w:val="371460D4"/>
    <w:lvl w:ilvl="0" w:tplc="D8106C9A">
      <w:start w:val="3"/>
      <w:numFmt w:val="bullet"/>
      <w:lvlText w:val="–"/>
      <w:lvlJc w:val="left"/>
      <w:pPr>
        <w:tabs>
          <w:tab w:val="num" w:pos="780"/>
        </w:tabs>
        <w:ind w:left="780" w:hanging="360"/>
      </w:pPr>
      <w:rPr>
        <w:rFonts w:ascii="Verdana" w:eastAsia="Times New Roman" w:hAnsi="Verdana" w:hint="default"/>
      </w:rPr>
    </w:lvl>
    <w:lvl w:ilvl="1" w:tplc="040E0003">
      <w:start w:val="1"/>
      <w:numFmt w:val="bullet"/>
      <w:lvlText w:val="o"/>
      <w:lvlJc w:val="left"/>
      <w:pPr>
        <w:tabs>
          <w:tab w:val="num" w:pos="1500"/>
        </w:tabs>
        <w:ind w:left="1500" w:hanging="360"/>
      </w:pPr>
      <w:rPr>
        <w:rFonts w:ascii="Courier New" w:hAnsi="Courier New" w:cs="Courier New" w:hint="default"/>
      </w:rPr>
    </w:lvl>
    <w:lvl w:ilvl="2" w:tplc="040E0005">
      <w:start w:val="1"/>
      <w:numFmt w:val="bullet"/>
      <w:lvlText w:val=""/>
      <w:lvlJc w:val="left"/>
      <w:pPr>
        <w:tabs>
          <w:tab w:val="num" w:pos="2220"/>
        </w:tabs>
        <w:ind w:left="2220" w:hanging="360"/>
      </w:pPr>
      <w:rPr>
        <w:rFonts w:ascii="Wingdings" w:hAnsi="Wingdings" w:cs="Wingdings" w:hint="default"/>
      </w:rPr>
    </w:lvl>
    <w:lvl w:ilvl="3" w:tplc="040E0001">
      <w:start w:val="1"/>
      <w:numFmt w:val="bullet"/>
      <w:lvlText w:val=""/>
      <w:lvlJc w:val="left"/>
      <w:pPr>
        <w:tabs>
          <w:tab w:val="num" w:pos="2940"/>
        </w:tabs>
        <w:ind w:left="2940" w:hanging="360"/>
      </w:pPr>
      <w:rPr>
        <w:rFonts w:ascii="Symbol" w:hAnsi="Symbol" w:cs="Symbol" w:hint="default"/>
      </w:rPr>
    </w:lvl>
    <w:lvl w:ilvl="4" w:tplc="040E0003">
      <w:start w:val="1"/>
      <w:numFmt w:val="bullet"/>
      <w:lvlText w:val="o"/>
      <w:lvlJc w:val="left"/>
      <w:pPr>
        <w:tabs>
          <w:tab w:val="num" w:pos="3660"/>
        </w:tabs>
        <w:ind w:left="3660" w:hanging="360"/>
      </w:pPr>
      <w:rPr>
        <w:rFonts w:ascii="Courier New" w:hAnsi="Courier New" w:cs="Courier New" w:hint="default"/>
      </w:rPr>
    </w:lvl>
    <w:lvl w:ilvl="5" w:tplc="040E0005">
      <w:start w:val="1"/>
      <w:numFmt w:val="bullet"/>
      <w:lvlText w:val=""/>
      <w:lvlJc w:val="left"/>
      <w:pPr>
        <w:tabs>
          <w:tab w:val="num" w:pos="4380"/>
        </w:tabs>
        <w:ind w:left="4380" w:hanging="360"/>
      </w:pPr>
      <w:rPr>
        <w:rFonts w:ascii="Wingdings" w:hAnsi="Wingdings" w:cs="Wingdings" w:hint="default"/>
      </w:rPr>
    </w:lvl>
    <w:lvl w:ilvl="6" w:tplc="040E0001">
      <w:start w:val="1"/>
      <w:numFmt w:val="bullet"/>
      <w:lvlText w:val=""/>
      <w:lvlJc w:val="left"/>
      <w:pPr>
        <w:tabs>
          <w:tab w:val="num" w:pos="5100"/>
        </w:tabs>
        <w:ind w:left="5100" w:hanging="360"/>
      </w:pPr>
      <w:rPr>
        <w:rFonts w:ascii="Symbol" w:hAnsi="Symbol" w:cs="Symbol" w:hint="default"/>
      </w:rPr>
    </w:lvl>
    <w:lvl w:ilvl="7" w:tplc="040E0003">
      <w:start w:val="1"/>
      <w:numFmt w:val="bullet"/>
      <w:lvlText w:val="o"/>
      <w:lvlJc w:val="left"/>
      <w:pPr>
        <w:tabs>
          <w:tab w:val="num" w:pos="5820"/>
        </w:tabs>
        <w:ind w:left="5820" w:hanging="360"/>
      </w:pPr>
      <w:rPr>
        <w:rFonts w:ascii="Courier New" w:hAnsi="Courier New" w:cs="Courier New" w:hint="default"/>
      </w:rPr>
    </w:lvl>
    <w:lvl w:ilvl="8" w:tplc="040E0005">
      <w:start w:val="1"/>
      <w:numFmt w:val="bullet"/>
      <w:lvlText w:val=""/>
      <w:lvlJc w:val="left"/>
      <w:pPr>
        <w:tabs>
          <w:tab w:val="num" w:pos="6540"/>
        </w:tabs>
        <w:ind w:left="6540" w:hanging="360"/>
      </w:pPr>
      <w:rPr>
        <w:rFonts w:ascii="Wingdings" w:hAnsi="Wingdings" w:cs="Wingdings" w:hint="default"/>
      </w:rPr>
    </w:lvl>
  </w:abstractNum>
  <w:abstractNum w:abstractNumId="36">
    <w:nsid w:val="42B2792C"/>
    <w:multiLevelType w:val="hybridMultilevel"/>
    <w:tmpl w:val="BF20AA76"/>
    <w:lvl w:ilvl="0" w:tplc="3C866828">
      <w:start w:val="6"/>
      <w:numFmt w:val="bullet"/>
      <w:lvlText w:val="-"/>
      <w:lvlJc w:val="left"/>
      <w:pPr>
        <w:tabs>
          <w:tab w:val="num" w:pos="720"/>
        </w:tabs>
        <w:ind w:left="720" w:hanging="360"/>
      </w:pPr>
      <w:rPr>
        <w:rFonts w:ascii="Times New Roman" w:eastAsia="Times New Roman" w:hAnsi="Times New Roman" w:hint="default"/>
      </w:rPr>
    </w:lvl>
    <w:lvl w:ilvl="1" w:tplc="3C866828">
      <w:start w:val="6"/>
      <w:numFmt w:val="bullet"/>
      <w:lvlText w:val="-"/>
      <w:lvlJc w:val="left"/>
      <w:pPr>
        <w:tabs>
          <w:tab w:val="num" w:pos="1440"/>
        </w:tabs>
        <w:ind w:left="1440" w:hanging="360"/>
      </w:pPr>
      <w:rPr>
        <w:rFonts w:ascii="Times New Roman" w:eastAsia="Times New Roman" w:hAnsi="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7">
    <w:nsid w:val="43A264B3"/>
    <w:multiLevelType w:val="singleLevel"/>
    <w:tmpl w:val="06540086"/>
    <w:lvl w:ilvl="0">
      <w:start w:val="3"/>
      <w:numFmt w:val="bullet"/>
      <w:lvlText w:val="-"/>
      <w:lvlJc w:val="left"/>
      <w:pPr>
        <w:tabs>
          <w:tab w:val="num" w:pos="360"/>
        </w:tabs>
        <w:ind w:left="360" w:hanging="360"/>
      </w:pPr>
      <w:rPr>
        <w:rFonts w:hint="default"/>
      </w:rPr>
    </w:lvl>
  </w:abstractNum>
  <w:abstractNum w:abstractNumId="38">
    <w:nsid w:val="44274E5D"/>
    <w:multiLevelType w:val="singleLevel"/>
    <w:tmpl w:val="C34E07BA"/>
    <w:lvl w:ilvl="0">
      <w:start w:val="8"/>
      <w:numFmt w:val="bullet"/>
      <w:lvlText w:val="-"/>
      <w:lvlJc w:val="left"/>
      <w:pPr>
        <w:tabs>
          <w:tab w:val="num" w:pos="3195"/>
        </w:tabs>
        <w:ind w:left="3195" w:hanging="360"/>
      </w:pPr>
      <w:rPr>
        <w:rFonts w:hint="default"/>
      </w:rPr>
    </w:lvl>
  </w:abstractNum>
  <w:abstractNum w:abstractNumId="39">
    <w:nsid w:val="44970F84"/>
    <w:multiLevelType w:val="hybridMultilevel"/>
    <w:tmpl w:val="00D0AA9E"/>
    <w:lvl w:ilvl="0" w:tplc="D8106C9A">
      <w:start w:val="3"/>
      <w:numFmt w:val="bullet"/>
      <w:lvlText w:val="–"/>
      <w:lvlJc w:val="left"/>
      <w:pPr>
        <w:tabs>
          <w:tab w:val="num" w:pos="720"/>
        </w:tabs>
        <w:ind w:left="72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0">
    <w:nsid w:val="45256E57"/>
    <w:multiLevelType w:val="singleLevel"/>
    <w:tmpl w:val="C34E07BA"/>
    <w:lvl w:ilvl="0">
      <w:start w:val="8"/>
      <w:numFmt w:val="bullet"/>
      <w:lvlText w:val="-"/>
      <w:lvlJc w:val="left"/>
      <w:pPr>
        <w:tabs>
          <w:tab w:val="num" w:pos="3195"/>
        </w:tabs>
        <w:ind w:left="3195" w:hanging="360"/>
      </w:pPr>
      <w:rPr>
        <w:rFonts w:hint="default"/>
      </w:rPr>
    </w:lvl>
  </w:abstractNum>
  <w:abstractNum w:abstractNumId="41">
    <w:nsid w:val="45D704A3"/>
    <w:multiLevelType w:val="hybridMultilevel"/>
    <w:tmpl w:val="0B18F790"/>
    <w:lvl w:ilvl="0" w:tplc="38A0C36A">
      <w:numFmt w:val="bullet"/>
      <w:lvlText w:val="-"/>
      <w:lvlJc w:val="left"/>
      <w:pPr>
        <w:tabs>
          <w:tab w:val="num" w:pos="600"/>
        </w:tabs>
        <w:ind w:left="60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2">
    <w:nsid w:val="483321FA"/>
    <w:multiLevelType w:val="hybridMultilevel"/>
    <w:tmpl w:val="75F0D48E"/>
    <w:lvl w:ilvl="0" w:tplc="FFFFFFFF">
      <w:start w:val="1"/>
      <w:numFmt w:val="bullet"/>
      <w:lvlText w:val="-"/>
      <w:lvlJc w:val="left"/>
      <w:pPr>
        <w:tabs>
          <w:tab w:val="num" w:pos="720"/>
        </w:tabs>
        <w:ind w:left="720" w:hanging="360"/>
      </w:pPr>
      <w:rPr>
        <w:rFonts w:ascii="Sylfaen" w:hAnsi="Sylfaen" w:cs="Sylfae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nsid w:val="48621243"/>
    <w:multiLevelType w:val="singleLevel"/>
    <w:tmpl w:val="06540086"/>
    <w:lvl w:ilvl="0">
      <w:start w:val="3"/>
      <w:numFmt w:val="bullet"/>
      <w:lvlText w:val="-"/>
      <w:lvlJc w:val="left"/>
      <w:pPr>
        <w:tabs>
          <w:tab w:val="num" w:pos="360"/>
        </w:tabs>
        <w:ind w:left="360" w:hanging="360"/>
      </w:pPr>
      <w:rPr>
        <w:rFonts w:hint="default"/>
      </w:rPr>
    </w:lvl>
  </w:abstractNum>
  <w:abstractNum w:abstractNumId="44">
    <w:nsid w:val="49923A74"/>
    <w:multiLevelType w:val="singleLevel"/>
    <w:tmpl w:val="7A3CEA08"/>
    <w:lvl w:ilvl="0">
      <w:start w:val="7"/>
      <w:numFmt w:val="bullet"/>
      <w:lvlText w:val="-"/>
      <w:lvlJc w:val="left"/>
      <w:pPr>
        <w:tabs>
          <w:tab w:val="num" w:pos="360"/>
        </w:tabs>
        <w:ind w:left="360" w:hanging="360"/>
      </w:pPr>
      <w:rPr>
        <w:rFonts w:hint="default"/>
      </w:rPr>
    </w:lvl>
  </w:abstractNum>
  <w:abstractNum w:abstractNumId="45">
    <w:nsid w:val="4D0B5C2F"/>
    <w:multiLevelType w:val="hybridMultilevel"/>
    <w:tmpl w:val="A6907EB2"/>
    <w:lvl w:ilvl="0" w:tplc="FFFFFFFF">
      <w:start w:val="1"/>
      <w:numFmt w:val="bullet"/>
      <w:lvlText w:val="-"/>
      <w:lvlJc w:val="left"/>
      <w:pPr>
        <w:tabs>
          <w:tab w:val="num" w:pos="720"/>
        </w:tabs>
        <w:ind w:left="720" w:hanging="360"/>
      </w:pPr>
      <w:rPr>
        <w:rFonts w:ascii="Sylfaen" w:hAnsi="Sylfaen" w:cs="Sylfae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6">
    <w:nsid w:val="4F9A7F7E"/>
    <w:multiLevelType w:val="multilevel"/>
    <w:tmpl w:val="EF8A35D6"/>
    <w:lvl w:ilvl="0">
      <w:start w:val="1"/>
      <w:numFmt w:val="bullet"/>
      <w:lvlText w:val="-"/>
      <w:lvlJc w:val="left"/>
      <w:pPr>
        <w:tabs>
          <w:tab w:val="num" w:pos="720"/>
        </w:tabs>
        <w:ind w:left="720" w:hanging="360"/>
      </w:pPr>
      <w:rPr>
        <w:rFonts w:ascii="Sylfaen" w:hAnsi="Sylfaen" w:cs="Sylfae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511A06ED"/>
    <w:multiLevelType w:val="multilevel"/>
    <w:tmpl w:val="4F9A493A"/>
    <w:lvl w:ilvl="0">
      <w:start w:val="1"/>
      <w:numFmt w:val="bullet"/>
      <w:lvlText w:val="-"/>
      <w:lvlJc w:val="left"/>
      <w:pPr>
        <w:tabs>
          <w:tab w:val="num" w:pos="720"/>
        </w:tabs>
        <w:ind w:left="720" w:hanging="360"/>
      </w:pPr>
      <w:rPr>
        <w:rFonts w:ascii="Sylfaen" w:hAnsi="Sylfaen" w:cs="Sylfae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nsid w:val="51D104A2"/>
    <w:multiLevelType w:val="hybridMultilevel"/>
    <w:tmpl w:val="CD0C016A"/>
    <w:lvl w:ilvl="0" w:tplc="FFFFFFFF">
      <w:start w:val="1"/>
      <w:numFmt w:val="bullet"/>
      <w:lvlText w:val="-"/>
      <w:lvlJc w:val="left"/>
      <w:pPr>
        <w:tabs>
          <w:tab w:val="num" w:pos="720"/>
        </w:tabs>
        <w:ind w:left="720" w:hanging="360"/>
      </w:pPr>
      <w:rPr>
        <w:rFonts w:ascii="Sylfaen" w:hAnsi="Sylfaen" w:cs="Sylfae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56233227"/>
    <w:multiLevelType w:val="hybridMultilevel"/>
    <w:tmpl w:val="08D8C652"/>
    <w:lvl w:ilvl="0" w:tplc="3C866828">
      <w:start w:val="6"/>
      <w:numFmt w:val="bullet"/>
      <w:lvlText w:val="-"/>
      <w:lvlJc w:val="left"/>
      <w:pPr>
        <w:tabs>
          <w:tab w:val="num" w:pos="720"/>
        </w:tabs>
        <w:ind w:left="720" w:hanging="360"/>
      </w:pPr>
      <w:rPr>
        <w:rFonts w:ascii="Times New Roman" w:eastAsia="Times New Roman" w:hAnsi="Times New Roman" w:hint="default"/>
      </w:rPr>
    </w:lvl>
    <w:lvl w:ilvl="1" w:tplc="040E0001">
      <w:start w:val="1"/>
      <w:numFmt w:val="bullet"/>
      <w:lvlText w:val=""/>
      <w:lvlJc w:val="left"/>
      <w:pPr>
        <w:tabs>
          <w:tab w:val="num" w:pos="1440"/>
        </w:tabs>
        <w:ind w:left="1440" w:hanging="360"/>
      </w:pPr>
      <w:rPr>
        <w:rFonts w:ascii="Symbol" w:hAnsi="Symbol" w:cs="Symbol"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0">
    <w:nsid w:val="5B437337"/>
    <w:multiLevelType w:val="singleLevel"/>
    <w:tmpl w:val="D17E542C"/>
    <w:lvl w:ilvl="0">
      <w:start w:val="8"/>
      <w:numFmt w:val="bullet"/>
      <w:lvlText w:val="-"/>
      <w:lvlJc w:val="left"/>
      <w:pPr>
        <w:tabs>
          <w:tab w:val="num" w:pos="360"/>
        </w:tabs>
        <w:ind w:left="360" w:hanging="360"/>
      </w:pPr>
      <w:rPr>
        <w:rFonts w:hint="default"/>
      </w:rPr>
    </w:lvl>
  </w:abstractNum>
  <w:abstractNum w:abstractNumId="51">
    <w:nsid w:val="5BAF2509"/>
    <w:multiLevelType w:val="hybridMultilevel"/>
    <w:tmpl w:val="2522FBB6"/>
    <w:lvl w:ilvl="0" w:tplc="FFFFFFFF">
      <w:start w:val="2"/>
      <w:numFmt w:val="bullet"/>
      <w:lvlText w:val="-"/>
      <w:lvlJc w:val="left"/>
      <w:pPr>
        <w:tabs>
          <w:tab w:val="num" w:pos="1068"/>
        </w:tabs>
        <w:ind w:left="1068"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2">
    <w:nsid w:val="5BF5227A"/>
    <w:multiLevelType w:val="hybridMultilevel"/>
    <w:tmpl w:val="8F9E4726"/>
    <w:lvl w:ilvl="0" w:tplc="FFFFFFFF">
      <w:start w:val="1"/>
      <w:numFmt w:val="bullet"/>
      <w:lvlText w:val="-"/>
      <w:lvlJc w:val="left"/>
      <w:pPr>
        <w:tabs>
          <w:tab w:val="num" w:pos="720"/>
        </w:tabs>
        <w:ind w:left="720" w:hanging="360"/>
      </w:pPr>
      <w:rPr>
        <w:rFonts w:ascii="Sylfaen" w:hAnsi="Sylfaen" w:cs="Sylfae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3">
    <w:nsid w:val="5D0B3C0A"/>
    <w:multiLevelType w:val="singleLevel"/>
    <w:tmpl w:val="C34E07BA"/>
    <w:lvl w:ilvl="0">
      <w:start w:val="8"/>
      <w:numFmt w:val="bullet"/>
      <w:lvlText w:val="-"/>
      <w:lvlJc w:val="left"/>
      <w:pPr>
        <w:tabs>
          <w:tab w:val="num" w:pos="3195"/>
        </w:tabs>
        <w:ind w:left="3195" w:hanging="360"/>
      </w:pPr>
      <w:rPr>
        <w:rFonts w:hint="default"/>
      </w:rPr>
    </w:lvl>
  </w:abstractNum>
  <w:abstractNum w:abstractNumId="54">
    <w:nsid w:val="5E035F63"/>
    <w:multiLevelType w:val="hybridMultilevel"/>
    <w:tmpl w:val="424E33E6"/>
    <w:lvl w:ilvl="0" w:tplc="FFFFFFFF">
      <w:start w:val="2"/>
      <w:numFmt w:val="bullet"/>
      <w:lvlText w:val="-"/>
      <w:lvlJc w:val="left"/>
      <w:pPr>
        <w:tabs>
          <w:tab w:val="num" w:pos="1068"/>
        </w:tabs>
        <w:ind w:left="1068"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5E465BD9"/>
    <w:multiLevelType w:val="hybridMultilevel"/>
    <w:tmpl w:val="ABDEFC8C"/>
    <w:lvl w:ilvl="0" w:tplc="FFFFFFFF">
      <w:start w:val="2"/>
      <w:numFmt w:val="bullet"/>
      <w:lvlText w:val="-"/>
      <w:lvlJc w:val="left"/>
      <w:pPr>
        <w:tabs>
          <w:tab w:val="num" w:pos="1068"/>
        </w:tabs>
        <w:ind w:left="1068"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6">
    <w:nsid w:val="5F3E05CF"/>
    <w:multiLevelType w:val="singleLevel"/>
    <w:tmpl w:val="52BC8F9E"/>
    <w:lvl w:ilvl="0">
      <w:start w:val="2"/>
      <w:numFmt w:val="bullet"/>
      <w:lvlText w:val="-"/>
      <w:lvlJc w:val="left"/>
      <w:pPr>
        <w:tabs>
          <w:tab w:val="num" w:pos="1068"/>
        </w:tabs>
        <w:ind w:left="1068" w:hanging="360"/>
      </w:pPr>
      <w:rPr>
        <w:rFonts w:hint="default"/>
      </w:rPr>
    </w:lvl>
  </w:abstractNum>
  <w:abstractNum w:abstractNumId="57">
    <w:nsid w:val="622F6D48"/>
    <w:multiLevelType w:val="singleLevel"/>
    <w:tmpl w:val="06540086"/>
    <w:lvl w:ilvl="0">
      <w:start w:val="3"/>
      <w:numFmt w:val="bullet"/>
      <w:lvlText w:val="-"/>
      <w:lvlJc w:val="left"/>
      <w:pPr>
        <w:tabs>
          <w:tab w:val="num" w:pos="360"/>
        </w:tabs>
        <w:ind w:left="360" w:hanging="360"/>
      </w:pPr>
      <w:rPr>
        <w:rFonts w:hint="default"/>
      </w:rPr>
    </w:lvl>
  </w:abstractNum>
  <w:abstractNum w:abstractNumId="58">
    <w:nsid w:val="65D0325E"/>
    <w:multiLevelType w:val="hybridMultilevel"/>
    <w:tmpl w:val="FE34A148"/>
    <w:lvl w:ilvl="0" w:tplc="0DE68FA8">
      <w:start w:val="2006"/>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9">
    <w:nsid w:val="6A562A71"/>
    <w:multiLevelType w:val="singleLevel"/>
    <w:tmpl w:val="52BC8F9E"/>
    <w:lvl w:ilvl="0">
      <w:start w:val="2"/>
      <w:numFmt w:val="bullet"/>
      <w:lvlText w:val="-"/>
      <w:lvlJc w:val="left"/>
      <w:pPr>
        <w:tabs>
          <w:tab w:val="num" w:pos="928"/>
        </w:tabs>
        <w:ind w:left="928" w:hanging="360"/>
      </w:pPr>
      <w:rPr>
        <w:rFonts w:hint="default"/>
      </w:rPr>
    </w:lvl>
  </w:abstractNum>
  <w:abstractNum w:abstractNumId="60">
    <w:nsid w:val="6C2338BF"/>
    <w:multiLevelType w:val="singleLevel"/>
    <w:tmpl w:val="52BC8F9E"/>
    <w:lvl w:ilvl="0">
      <w:start w:val="2"/>
      <w:numFmt w:val="bullet"/>
      <w:lvlText w:val="-"/>
      <w:lvlJc w:val="left"/>
      <w:pPr>
        <w:tabs>
          <w:tab w:val="num" w:pos="1068"/>
        </w:tabs>
        <w:ind w:left="1068" w:hanging="360"/>
      </w:pPr>
      <w:rPr>
        <w:rFonts w:hint="default"/>
      </w:rPr>
    </w:lvl>
  </w:abstractNum>
  <w:abstractNum w:abstractNumId="61">
    <w:nsid w:val="735727A6"/>
    <w:multiLevelType w:val="hybridMultilevel"/>
    <w:tmpl w:val="A2BC7D3A"/>
    <w:lvl w:ilvl="0" w:tplc="FFFFFFFF">
      <w:start w:val="2"/>
      <w:numFmt w:val="bullet"/>
      <w:lvlText w:val="-"/>
      <w:lvlJc w:val="left"/>
      <w:pPr>
        <w:tabs>
          <w:tab w:val="num" w:pos="1068"/>
        </w:tabs>
        <w:ind w:left="1068"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2">
    <w:nsid w:val="75115540"/>
    <w:multiLevelType w:val="hybridMultilevel"/>
    <w:tmpl w:val="6900AB74"/>
    <w:lvl w:ilvl="0" w:tplc="FFFFFFFF">
      <w:start w:val="1"/>
      <w:numFmt w:val="bullet"/>
      <w:lvlText w:val="-"/>
      <w:lvlJc w:val="left"/>
      <w:pPr>
        <w:tabs>
          <w:tab w:val="num" w:pos="720"/>
        </w:tabs>
        <w:ind w:left="720" w:hanging="360"/>
      </w:pPr>
      <w:rPr>
        <w:rFonts w:ascii="Sylfaen" w:hAnsi="Sylfaen" w:cs="Sylfae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3">
    <w:nsid w:val="78B57D20"/>
    <w:multiLevelType w:val="hybridMultilevel"/>
    <w:tmpl w:val="A07427A0"/>
    <w:lvl w:ilvl="0" w:tplc="A5E01BB2">
      <w:start w:val="1"/>
      <w:numFmt w:val="decimal"/>
      <w:lvlText w:val="%1."/>
      <w:lvlJc w:val="left"/>
      <w:pPr>
        <w:ind w:left="1800" w:hanging="360"/>
      </w:pPr>
      <w:rPr>
        <w:rFonts w:hint="default"/>
        <w:b/>
        <w:bCs/>
      </w:rPr>
    </w:lvl>
    <w:lvl w:ilvl="1" w:tplc="040E0019">
      <w:start w:val="1"/>
      <w:numFmt w:val="lowerLetter"/>
      <w:lvlText w:val="%2."/>
      <w:lvlJc w:val="left"/>
      <w:pPr>
        <w:ind w:left="2520" w:hanging="360"/>
      </w:pPr>
    </w:lvl>
    <w:lvl w:ilvl="2" w:tplc="040E001B">
      <w:start w:val="1"/>
      <w:numFmt w:val="lowerRoman"/>
      <w:lvlText w:val="%3."/>
      <w:lvlJc w:val="right"/>
      <w:pPr>
        <w:ind w:left="3240" w:hanging="180"/>
      </w:pPr>
    </w:lvl>
    <w:lvl w:ilvl="3" w:tplc="040E000F">
      <w:start w:val="1"/>
      <w:numFmt w:val="decimal"/>
      <w:lvlText w:val="%4."/>
      <w:lvlJc w:val="left"/>
      <w:pPr>
        <w:ind w:left="3960" w:hanging="360"/>
      </w:pPr>
    </w:lvl>
    <w:lvl w:ilvl="4" w:tplc="040E0019">
      <w:start w:val="1"/>
      <w:numFmt w:val="lowerLetter"/>
      <w:lvlText w:val="%5."/>
      <w:lvlJc w:val="left"/>
      <w:pPr>
        <w:ind w:left="4680" w:hanging="360"/>
      </w:pPr>
    </w:lvl>
    <w:lvl w:ilvl="5" w:tplc="040E001B">
      <w:start w:val="1"/>
      <w:numFmt w:val="lowerRoman"/>
      <w:lvlText w:val="%6."/>
      <w:lvlJc w:val="right"/>
      <w:pPr>
        <w:ind w:left="5400" w:hanging="180"/>
      </w:pPr>
    </w:lvl>
    <w:lvl w:ilvl="6" w:tplc="040E000F">
      <w:start w:val="1"/>
      <w:numFmt w:val="decimal"/>
      <w:lvlText w:val="%7."/>
      <w:lvlJc w:val="left"/>
      <w:pPr>
        <w:ind w:left="6120" w:hanging="360"/>
      </w:pPr>
    </w:lvl>
    <w:lvl w:ilvl="7" w:tplc="040E0019">
      <w:start w:val="1"/>
      <w:numFmt w:val="lowerLetter"/>
      <w:lvlText w:val="%8."/>
      <w:lvlJc w:val="left"/>
      <w:pPr>
        <w:ind w:left="6840" w:hanging="360"/>
      </w:pPr>
    </w:lvl>
    <w:lvl w:ilvl="8" w:tplc="040E001B">
      <w:start w:val="1"/>
      <w:numFmt w:val="lowerRoman"/>
      <w:lvlText w:val="%9."/>
      <w:lvlJc w:val="right"/>
      <w:pPr>
        <w:ind w:left="7560" w:hanging="180"/>
      </w:pPr>
    </w:lvl>
  </w:abstractNum>
  <w:abstractNum w:abstractNumId="64">
    <w:nsid w:val="79D94049"/>
    <w:multiLevelType w:val="hybridMultilevel"/>
    <w:tmpl w:val="3A2AC9F2"/>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65">
    <w:nsid w:val="7ADC2FEE"/>
    <w:multiLevelType w:val="hybridMultilevel"/>
    <w:tmpl w:val="47087F06"/>
    <w:lvl w:ilvl="0" w:tplc="85EC5930">
      <w:start w:val="2"/>
      <w:numFmt w:val="bullet"/>
      <w:lvlText w:val="-"/>
      <w:lvlJc w:val="left"/>
      <w:pPr>
        <w:tabs>
          <w:tab w:val="num" w:pos="1068"/>
        </w:tabs>
        <w:ind w:left="1068" w:hanging="360"/>
      </w:pPr>
      <w:rPr>
        <w:rFonts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2"/>
      <w:numFmt w:val="bullet"/>
      <w:lvlText w:val="-"/>
      <w:lvlJc w:val="left"/>
      <w:pPr>
        <w:tabs>
          <w:tab w:val="num" w:pos="2160"/>
        </w:tabs>
        <w:ind w:left="2160" w:hanging="360"/>
      </w:pPr>
      <w:rPr>
        <w:rFont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66">
    <w:nsid w:val="7CD00DE2"/>
    <w:multiLevelType w:val="hybridMultilevel"/>
    <w:tmpl w:val="7436B334"/>
    <w:lvl w:ilvl="0" w:tplc="040E0001">
      <w:start w:val="1"/>
      <w:numFmt w:val="bullet"/>
      <w:lvlText w:val="-"/>
      <w:lvlJc w:val="left"/>
      <w:pPr>
        <w:tabs>
          <w:tab w:val="num" w:pos="720"/>
        </w:tabs>
        <w:ind w:left="720" w:hanging="360"/>
      </w:pPr>
      <w:rPr>
        <w:rFonts w:ascii="Sylfaen" w:hAnsi="Sylfaen" w:cs="Sylfae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67">
    <w:nsid w:val="7FE43089"/>
    <w:multiLevelType w:val="singleLevel"/>
    <w:tmpl w:val="4D6A535A"/>
    <w:lvl w:ilvl="0">
      <w:start w:val="3"/>
      <w:numFmt w:val="bullet"/>
      <w:lvlText w:val="-"/>
      <w:lvlJc w:val="left"/>
      <w:pPr>
        <w:tabs>
          <w:tab w:val="num" w:pos="720"/>
        </w:tabs>
        <w:ind w:left="720" w:hanging="360"/>
      </w:pPr>
      <w:rPr>
        <w:rFonts w:hint="default"/>
      </w:rPr>
    </w:lvl>
  </w:abstractNum>
  <w:num w:numId="1">
    <w:abstractNumId w:val="60"/>
  </w:num>
  <w:num w:numId="2">
    <w:abstractNumId w:val="59"/>
  </w:num>
  <w:num w:numId="3">
    <w:abstractNumId w:val="56"/>
  </w:num>
  <w:num w:numId="4">
    <w:abstractNumId w:val="45"/>
  </w:num>
  <w:num w:numId="5">
    <w:abstractNumId w:val="66"/>
  </w:num>
  <w:num w:numId="6">
    <w:abstractNumId w:val="25"/>
  </w:num>
  <w:num w:numId="7">
    <w:abstractNumId w:val="48"/>
  </w:num>
  <w:num w:numId="8">
    <w:abstractNumId w:val="52"/>
  </w:num>
  <w:num w:numId="9">
    <w:abstractNumId w:val="20"/>
  </w:num>
  <w:num w:numId="10">
    <w:abstractNumId w:val="65"/>
  </w:num>
  <w:num w:numId="11">
    <w:abstractNumId w:val="32"/>
  </w:num>
  <w:num w:numId="12">
    <w:abstractNumId w:val="29"/>
  </w:num>
  <w:num w:numId="13">
    <w:abstractNumId w:val="54"/>
  </w:num>
  <w:num w:numId="14">
    <w:abstractNumId w:val="27"/>
  </w:num>
  <w:num w:numId="15">
    <w:abstractNumId w:val="21"/>
  </w:num>
  <w:num w:numId="16">
    <w:abstractNumId w:val="9"/>
  </w:num>
  <w:num w:numId="17">
    <w:abstractNumId w:val="42"/>
  </w:num>
  <w:num w:numId="18">
    <w:abstractNumId w:val="13"/>
  </w:num>
  <w:num w:numId="19">
    <w:abstractNumId w:val="62"/>
  </w:num>
  <w:num w:numId="20">
    <w:abstractNumId w:val="0"/>
    <w:lvlOverride w:ilvl="0">
      <w:lvl w:ilvl="0">
        <w:start w:val="1"/>
        <w:numFmt w:val="bullet"/>
        <w:lvlText w:val=""/>
        <w:legacy w:legacy="1" w:legacySpace="120" w:legacyIndent="360"/>
        <w:lvlJc w:val="left"/>
        <w:pPr>
          <w:ind w:left="1068" w:hanging="360"/>
        </w:pPr>
        <w:rPr>
          <w:rFonts w:ascii="Symbol" w:hAnsi="Symbol" w:cs="Symbol" w:hint="default"/>
        </w:rPr>
      </w:lvl>
    </w:lvlOverride>
  </w:num>
  <w:num w:numId="21">
    <w:abstractNumId w:val="31"/>
  </w:num>
  <w:num w:numId="22">
    <w:abstractNumId w:val="58"/>
  </w:num>
  <w:num w:numId="23">
    <w:abstractNumId w:val="36"/>
  </w:num>
  <w:num w:numId="24">
    <w:abstractNumId w:val="11"/>
  </w:num>
  <w:num w:numId="25">
    <w:abstractNumId w:val="39"/>
  </w:num>
  <w:num w:numId="26">
    <w:abstractNumId w:val="12"/>
  </w:num>
  <w:num w:numId="27">
    <w:abstractNumId w:val="28"/>
  </w:num>
  <w:num w:numId="28">
    <w:abstractNumId w:val="49"/>
  </w:num>
  <w:num w:numId="29">
    <w:abstractNumId w:val="41"/>
  </w:num>
  <w:num w:numId="30">
    <w:abstractNumId w:val="17"/>
  </w:num>
  <w:num w:numId="31">
    <w:abstractNumId w:val="15"/>
  </w:num>
  <w:num w:numId="32">
    <w:abstractNumId w:val="50"/>
  </w:num>
  <w:num w:numId="33">
    <w:abstractNumId w:val="18"/>
  </w:num>
  <w:num w:numId="34">
    <w:abstractNumId w:val="46"/>
  </w:num>
  <w:num w:numId="35">
    <w:abstractNumId w:val="47"/>
  </w:num>
  <w:num w:numId="36">
    <w:abstractNumId w:val="63"/>
  </w:num>
  <w:num w:numId="37">
    <w:abstractNumId w:val="10"/>
  </w:num>
  <w:num w:numId="38">
    <w:abstractNumId w:val="24"/>
  </w:num>
  <w:num w:numId="39">
    <w:abstractNumId w:val="64"/>
  </w:num>
  <w:num w:numId="40">
    <w:abstractNumId w:val="35"/>
  </w:num>
  <w:num w:numId="41">
    <w:abstractNumId w:val="22"/>
  </w:num>
  <w:num w:numId="42">
    <w:abstractNumId w:val="57"/>
  </w:num>
  <w:num w:numId="43">
    <w:abstractNumId w:val="19"/>
  </w:num>
  <w:num w:numId="44">
    <w:abstractNumId w:val="23"/>
  </w:num>
  <w:num w:numId="45">
    <w:abstractNumId w:val="43"/>
  </w:num>
  <w:num w:numId="46">
    <w:abstractNumId w:val="37"/>
  </w:num>
  <w:num w:numId="47">
    <w:abstractNumId w:val="44"/>
  </w:num>
  <w:num w:numId="48">
    <w:abstractNumId w:val="67"/>
  </w:num>
  <w:num w:numId="49">
    <w:abstractNumId w:val="34"/>
  </w:num>
  <w:num w:numId="50">
    <w:abstractNumId w:val="16"/>
  </w:num>
  <w:num w:numId="51">
    <w:abstractNumId w:val="30"/>
  </w:num>
  <w:num w:numId="52">
    <w:abstractNumId w:val="40"/>
  </w:num>
  <w:num w:numId="53">
    <w:abstractNumId w:val="14"/>
  </w:num>
  <w:num w:numId="54">
    <w:abstractNumId w:val="38"/>
  </w:num>
  <w:num w:numId="55">
    <w:abstractNumId w:val="53"/>
  </w:num>
  <w:num w:numId="56">
    <w:abstractNumId w:val="33"/>
  </w:num>
  <w:num w:numId="57">
    <w:abstractNumId w:val="55"/>
  </w:num>
  <w:num w:numId="58">
    <w:abstractNumId w:val="51"/>
  </w:num>
  <w:num w:numId="59">
    <w:abstractNumId w:val="26"/>
  </w:num>
  <w:num w:numId="60">
    <w:abstractNumId w:val="6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oNotHyphenateCaps/>
  <w:noPunctuationKerning/>
  <w:characterSpacingControl w:val="doNotCompress"/>
  <w:doNotValidateAgainstSchema/>
  <w:doNotDemarcateInvalidXml/>
  <w:hdrShapeDefaults>
    <o:shapedefaults v:ext="edit" spidmax="205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705"/>
    <w:rsid w:val="000004BA"/>
    <w:rsid w:val="000419B3"/>
    <w:rsid w:val="00086918"/>
    <w:rsid w:val="00087412"/>
    <w:rsid w:val="000A28B2"/>
    <w:rsid w:val="000A36D1"/>
    <w:rsid w:val="000B3461"/>
    <w:rsid w:val="000C025B"/>
    <w:rsid w:val="000C3B14"/>
    <w:rsid w:val="000C4FE5"/>
    <w:rsid w:val="000D52AB"/>
    <w:rsid w:val="000F20F7"/>
    <w:rsid w:val="00103FFF"/>
    <w:rsid w:val="001124FE"/>
    <w:rsid w:val="0011529E"/>
    <w:rsid w:val="00161554"/>
    <w:rsid w:val="00163FD6"/>
    <w:rsid w:val="00180F37"/>
    <w:rsid w:val="001811EB"/>
    <w:rsid w:val="001859B7"/>
    <w:rsid w:val="001B00CE"/>
    <w:rsid w:val="001B4B7D"/>
    <w:rsid w:val="001B5768"/>
    <w:rsid w:val="001B5DBE"/>
    <w:rsid w:val="001C4B29"/>
    <w:rsid w:val="001D45E4"/>
    <w:rsid w:val="001E60B6"/>
    <w:rsid w:val="001F1CAF"/>
    <w:rsid w:val="001F2187"/>
    <w:rsid w:val="002073F6"/>
    <w:rsid w:val="0021162B"/>
    <w:rsid w:val="00224868"/>
    <w:rsid w:val="00247A10"/>
    <w:rsid w:val="00257F44"/>
    <w:rsid w:val="002723B6"/>
    <w:rsid w:val="00273021"/>
    <w:rsid w:val="0028258E"/>
    <w:rsid w:val="002A5767"/>
    <w:rsid w:val="00302C01"/>
    <w:rsid w:val="003079A5"/>
    <w:rsid w:val="00320510"/>
    <w:rsid w:val="003319F7"/>
    <w:rsid w:val="00334244"/>
    <w:rsid w:val="0035280D"/>
    <w:rsid w:val="00386313"/>
    <w:rsid w:val="003A224D"/>
    <w:rsid w:val="003A5A56"/>
    <w:rsid w:val="0041105F"/>
    <w:rsid w:val="004214C1"/>
    <w:rsid w:val="00431150"/>
    <w:rsid w:val="00436FD9"/>
    <w:rsid w:val="00440CED"/>
    <w:rsid w:val="00457F5E"/>
    <w:rsid w:val="00467513"/>
    <w:rsid w:val="00483F40"/>
    <w:rsid w:val="00504AFA"/>
    <w:rsid w:val="00506FDF"/>
    <w:rsid w:val="005334C0"/>
    <w:rsid w:val="00553244"/>
    <w:rsid w:val="00565F24"/>
    <w:rsid w:val="005810DD"/>
    <w:rsid w:val="00587B97"/>
    <w:rsid w:val="005B5CE3"/>
    <w:rsid w:val="005D48BC"/>
    <w:rsid w:val="005D6F3F"/>
    <w:rsid w:val="005E3B2E"/>
    <w:rsid w:val="005E4251"/>
    <w:rsid w:val="005F318A"/>
    <w:rsid w:val="005F6137"/>
    <w:rsid w:val="00606B80"/>
    <w:rsid w:val="00615978"/>
    <w:rsid w:val="00616445"/>
    <w:rsid w:val="00632AF4"/>
    <w:rsid w:val="00656F48"/>
    <w:rsid w:val="00667E64"/>
    <w:rsid w:val="00674625"/>
    <w:rsid w:val="0067779D"/>
    <w:rsid w:val="00691931"/>
    <w:rsid w:val="006A5EAD"/>
    <w:rsid w:val="006A6013"/>
    <w:rsid w:val="006B2188"/>
    <w:rsid w:val="006B42BA"/>
    <w:rsid w:val="006D7DC5"/>
    <w:rsid w:val="006E56A0"/>
    <w:rsid w:val="006F0DA0"/>
    <w:rsid w:val="006F39D5"/>
    <w:rsid w:val="006F7E70"/>
    <w:rsid w:val="00700E95"/>
    <w:rsid w:val="00701611"/>
    <w:rsid w:val="00733618"/>
    <w:rsid w:val="00742010"/>
    <w:rsid w:val="00770EE5"/>
    <w:rsid w:val="00775D1F"/>
    <w:rsid w:val="00786A7C"/>
    <w:rsid w:val="007D1ECF"/>
    <w:rsid w:val="007D3E31"/>
    <w:rsid w:val="007D756F"/>
    <w:rsid w:val="007E2979"/>
    <w:rsid w:val="007F336A"/>
    <w:rsid w:val="008051D8"/>
    <w:rsid w:val="008079FE"/>
    <w:rsid w:val="008115D7"/>
    <w:rsid w:val="00811D08"/>
    <w:rsid w:val="00816832"/>
    <w:rsid w:val="00833738"/>
    <w:rsid w:val="00836975"/>
    <w:rsid w:val="0085421A"/>
    <w:rsid w:val="00857B38"/>
    <w:rsid w:val="0088484D"/>
    <w:rsid w:val="0089645B"/>
    <w:rsid w:val="008A6531"/>
    <w:rsid w:val="008C14D1"/>
    <w:rsid w:val="008C15BB"/>
    <w:rsid w:val="008C259E"/>
    <w:rsid w:val="008C4F05"/>
    <w:rsid w:val="008C5ECA"/>
    <w:rsid w:val="008C731D"/>
    <w:rsid w:val="00917449"/>
    <w:rsid w:val="00940C1C"/>
    <w:rsid w:val="00941FC4"/>
    <w:rsid w:val="009458D2"/>
    <w:rsid w:val="00953C39"/>
    <w:rsid w:val="00955E86"/>
    <w:rsid w:val="009778D0"/>
    <w:rsid w:val="009A10E8"/>
    <w:rsid w:val="009C6D46"/>
    <w:rsid w:val="009D658C"/>
    <w:rsid w:val="00A0365E"/>
    <w:rsid w:val="00A05705"/>
    <w:rsid w:val="00A620C8"/>
    <w:rsid w:val="00A67014"/>
    <w:rsid w:val="00A70CAB"/>
    <w:rsid w:val="00A7743D"/>
    <w:rsid w:val="00A81317"/>
    <w:rsid w:val="00A86D30"/>
    <w:rsid w:val="00A913BB"/>
    <w:rsid w:val="00A94532"/>
    <w:rsid w:val="00AB3F07"/>
    <w:rsid w:val="00AB49AE"/>
    <w:rsid w:val="00AC12A5"/>
    <w:rsid w:val="00AD49DC"/>
    <w:rsid w:val="00AE012E"/>
    <w:rsid w:val="00AE34A7"/>
    <w:rsid w:val="00B1416A"/>
    <w:rsid w:val="00B1459F"/>
    <w:rsid w:val="00B16411"/>
    <w:rsid w:val="00B17C23"/>
    <w:rsid w:val="00B251D0"/>
    <w:rsid w:val="00B31F26"/>
    <w:rsid w:val="00B41680"/>
    <w:rsid w:val="00B44284"/>
    <w:rsid w:val="00B502F9"/>
    <w:rsid w:val="00B54084"/>
    <w:rsid w:val="00B54AA1"/>
    <w:rsid w:val="00B817DE"/>
    <w:rsid w:val="00B8257D"/>
    <w:rsid w:val="00B87AC8"/>
    <w:rsid w:val="00BA32EE"/>
    <w:rsid w:val="00BA522C"/>
    <w:rsid w:val="00BA7DB4"/>
    <w:rsid w:val="00BB0FD6"/>
    <w:rsid w:val="00BC07A8"/>
    <w:rsid w:val="00BC627A"/>
    <w:rsid w:val="00BE65D8"/>
    <w:rsid w:val="00BE6FDE"/>
    <w:rsid w:val="00BF2658"/>
    <w:rsid w:val="00C26995"/>
    <w:rsid w:val="00C3001D"/>
    <w:rsid w:val="00C3187D"/>
    <w:rsid w:val="00C32E72"/>
    <w:rsid w:val="00C331B5"/>
    <w:rsid w:val="00C364E6"/>
    <w:rsid w:val="00C40B40"/>
    <w:rsid w:val="00C43301"/>
    <w:rsid w:val="00C44857"/>
    <w:rsid w:val="00C63AB8"/>
    <w:rsid w:val="00C66B1A"/>
    <w:rsid w:val="00C8581F"/>
    <w:rsid w:val="00CA00FB"/>
    <w:rsid w:val="00CA3217"/>
    <w:rsid w:val="00CA79FC"/>
    <w:rsid w:val="00CB79F7"/>
    <w:rsid w:val="00CC01A1"/>
    <w:rsid w:val="00CD0193"/>
    <w:rsid w:val="00CE6ECA"/>
    <w:rsid w:val="00CF1C78"/>
    <w:rsid w:val="00D064CA"/>
    <w:rsid w:val="00D12B99"/>
    <w:rsid w:val="00D14744"/>
    <w:rsid w:val="00D41637"/>
    <w:rsid w:val="00D545F8"/>
    <w:rsid w:val="00D66AFC"/>
    <w:rsid w:val="00D7206A"/>
    <w:rsid w:val="00D923FB"/>
    <w:rsid w:val="00D97FE1"/>
    <w:rsid w:val="00DA247A"/>
    <w:rsid w:val="00DD1151"/>
    <w:rsid w:val="00DD6186"/>
    <w:rsid w:val="00DE3C53"/>
    <w:rsid w:val="00DF268E"/>
    <w:rsid w:val="00E04C6A"/>
    <w:rsid w:val="00E24AF9"/>
    <w:rsid w:val="00E36557"/>
    <w:rsid w:val="00E41433"/>
    <w:rsid w:val="00E42D56"/>
    <w:rsid w:val="00E46B0A"/>
    <w:rsid w:val="00E51DFC"/>
    <w:rsid w:val="00E545E0"/>
    <w:rsid w:val="00E64631"/>
    <w:rsid w:val="00E812AD"/>
    <w:rsid w:val="00E847AA"/>
    <w:rsid w:val="00E923EE"/>
    <w:rsid w:val="00EA2791"/>
    <w:rsid w:val="00EA4F8B"/>
    <w:rsid w:val="00EB6DAF"/>
    <w:rsid w:val="00EC3645"/>
    <w:rsid w:val="00EF2842"/>
    <w:rsid w:val="00F05184"/>
    <w:rsid w:val="00F0636B"/>
    <w:rsid w:val="00F231E2"/>
    <w:rsid w:val="00F31BEC"/>
    <w:rsid w:val="00F475C7"/>
    <w:rsid w:val="00F54988"/>
    <w:rsid w:val="00F93762"/>
    <w:rsid w:val="00FA1C0C"/>
    <w:rsid w:val="00FB1228"/>
    <w:rsid w:val="00FD0BEA"/>
    <w:rsid w:val="00FD6167"/>
    <w:rsid w:val="00FE49A0"/>
    <w:rsid w:val="00FF5F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rules v:ext="edit">
        <o:r id="V:Rule1" type="connector" idref="#_x0000_s1027"/>
        <o:r id="V:Rule2" type="connector" idref="#_x0000_s1028"/>
        <o:r id="V:Rule3" type="connector" idref="#_x0000_s1029"/>
        <o:r id="V:Rule4" type="connector" idref="#_x0000_s1030"/>
        <o:r id="V:Rule5" type="connector" idref="#_x0000_s1034"/>
        <o:r id="V:Rule6" type="connector" idref="#_x0000_s1040"/>
        <o:r id="V:Rule7" type="connector" idref="#_x0000_s1042"/>
        <o:r id="V:Rule8" type="connector" idref="#_x0000_s1047"/>
        <o:r id="V:Rule9" type="connector" idref="#_x0000_s1048"/>
        <o:r id="V:Rule10" type="connector" idref="#_x0000_s1050"/>
        <o:r id="V:Rule11" type="connector" idref="#_x0000_s1051"/>
        <o:r id="V:Rule12" type="connector" idref="#_x0000_s1052"/>
        <o:r id="V:Rule13" type="connector" idref="#_x0000_s1053"/>
        <o:r id="V:Rule14" type="connector" idref="#_x0000_s1054"/>
        <o:r id="V:Rule15" type="connector" idref="#_x0000_s1058"/>
        <o:r id="V:Rule16" type="connector" idref="#_x0000_s1059"/>
        <o:r id="V:Rule17" type="connector" idref="#_x0000_s1060"/>
        <o:r id="V:Rule18" type="connector" idref="#_x0000_s1061"/>
        <o:r id="V:Rule19" type="connector" idref="#_x0000_s1063"/>
        <o:r id="V:Rule20" type="connector" idref="#_x0000_s1064"/>
        <o:r id="V:Rule21" type="connector" idref="#_x0000_s1065"/>
        <o:r id="V:Rule22" type="connector" idref="#_x0000_s1066"/>
        <o:r id="V:Rule23" type="connector" idref="#_x0000_s1069"/>
        <o:r id="V:Rule24" type="connector" idref="#_x0000_s1070"/>
        <o:r id="V:Rule25" type="connector" idref="#_x0000_s1071"/>
        <o:r id="V:Rule26" type="connector" idref="#_x0000_s1076"/>
        <o:r id="V:Rule27" type="connector" idref="#_x0000_s1077"/>
        <o:r id="V:Rule28" type="connector" idref="#_x0000_s1078"/>
        <o:r id="V:Rule29" type="connector" idref="#_x0000_s1079"/>
        <o:r id="V:Rule30" type="connector" idref="#_x0000_s1081"/>
        <o:r id="V:Rule31" type="connector" idref="#_x0000_s1087"/>
        <o:r id="V:Rule32" type="connector" idref="#_x0000_s1088"/>
        <o:r id="V:Rule33" type="connector" idref="#_x0000_s1092"/>
        <o:r id="V:Rule34" type="connector" idref="#_x0000_s1093"/>
        <o:r id="V:Rule35" type="connector" idref="#_x0000_s1094"/>
        <o:r id="V:Rule36" type="connector" idref="#_x0000_s1095"/>
        <o:r id="V:Rule37" type="connector" idref="#_x0000_s1096"/>
        <o:r id="V:Rule38" type="connector" idref="#_x0000_s1097"/>
        <o:r id="V:Rule39" type="connector" idref="#_x0000_s1098"/>
        <o:r id="V:Rule40" type="connector" idref="#_x0000_s109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5705"/>
    <w:rPr>
      <w:sz w:val="24"/>
      <w:szCs w:val="24"/>
    </w:rPr>
  </w:style>
  <w:style w:type="paragraph" w:styleId="Cmsor1">
    <w:name w:val="heading 1"/>
    <w:basedOn w:val="Norml"/>
    <w:next w:val="Norml"/>
    <w:link w:val="Cmsor1Char"/>
    <w:uiPriority w:val="99"/>
    <w:qFormat/>
    <w:rsid w:val="00A05705"/>
    <w:pPr>
      <w:keepNext/>
      <w:spacing w:before="240" w:after="60"/>
      <w:outlineLvl w:val="0"/>
    </w:pPr>
    <w:rPr>
      <w:rFonts w:ascii="Arial" w:hAnsi="Arial" w:cs="Arial"/>
      <w:b/>
      <w:bCs/>
      <w:kern w:val="32"/>
      <w:sz w:val="32"/>
      <w:szCs w:val="32"/>
    </w:rPr>
  </w:style>
  <w:style w:type="paragraph" w:styleId="Cmsor3">
    <w:name w:val="heading 3"/>
    <w:basedOn w:val="Norml"/>
    <w:next w:val="Norml"/>
    <w:link w:val="Cmsor3Char"/>
    <w:uiPriority w:val="99"/>
    <w:qFormat/>
    <w:rsid w:val="00A05705"/>
    <w:pPr>
      <w:keepNext/>
      <w:spacing w:before="240" w:after="60"/>
      <w:outlineLvl w:val="2"/>
    </w:pPr>
    <w:rPr>
      <w:rFonts w:ascii="Arial" w:hAnsi="Arial" w:cs="Arial"/>
      <w:b/>
      <w:bCs/>
      <w:sz w:val="26"/>
      <w:szCs w:val="26"/>
    </w:rPr>
  </w:style>
  <w:style w:type="paragraph" w:styleId="Cmsor5">
    <w:name w:val="heading 5"/>
    <w:basedOn w:val="Norml"/>
    <w:next w:val="Norml"/>
    <w:link w:val="Cmsor5Char"/>
    <w:uiPriority w:val="99"/>
    <w:qFormat/>
    <w:rsid w:val="00A05705"/>
    <w:pPr>
      <w:spacing w:before="240" w:after="60"/>
      <w:outlineLvl w:val="4"/>
    </w:pPr>
    <w:rPr>
      <w:b/>
      <w:bCs/>
      <w:i/>
      <w:iCs/>
      <w:sz w:val="26"/>
      <w:szCs w:val="26"/>
    </w:rPr>
  </w:style>
  <w:style w:type="paragraph" w:styleId="Cmsor6">
    <w:name w:val="heading 6"/>
    <w:basedOn w:val="Norml"/>
    <w:next w:val="Norml"/>
    <w:link w:val="Cmsor6Char"/>
    <w:uiPriority w:val="99"/>
    <w:qFormat/>
    <w:rsid w:val="00A05705"/>
    <w:pPr>
      <w:spacing w:before="240" w:after="60"/>
      <w:outlineLvl w:val="5"/>
    </w:pPr>
    <w:rPr>
      <w:b/>
      <w:bCs/>
      <w:sz w:val="22"/>
      <w:szCs w:val="22"/>
    </w:rPr>
  </w:style>
  <w:style w:type="paragraph" w:styleId="Cmsor7">
    <w:name w:val="heading 7"/>
    <w:basedOn w:val="Norml"/>
    <w:next w:val="Norml"/>
    <w:link w:val="Cmsor7Char"/>
    <w:uiPriority w:val="99"/>
    <w:qFormat/>
    <w:rsid w:val="00A05705"/>
    <w:pPr>
      <w:spacing w:before="240" w:after="60"/>
      <w:outlineLvl w:val="6"/>
    </w:pPr>
  </w:style>
  <w:style w:type="paragraph" w:styleId="Cmsor8">
    <w:name w:val="heading 8"/>
    <w:basedOn w:val="Norml"/>
    <w:next w:val="Norml"/>
    <w:link w:val="Cmsor8Char"/>
    <w:uiPriority w:val="99"/>
    <w:qFormat/>
    <w:rsid w:val="00A05705"/>
    <w:pPr>
      <w:spacing w:before="240" w:after="60"/>
      <w:outlineLvl w:val="7"/>
    </w:pPr>
    <w:rPr>
      <w:i/>
      <w:iCs/>
    </w:rPr>
  </w:style>
  <w:style w:type="paragraph" w:styleId="Cmsor9">
    <w:name w:val="heading 9"/>
    <w:basedOn w:val="Norml"/>
    <w:next w:val="Norml"/>
    <w:link w:val="Cmsor9Char"/>
    <w:uiPriority w:val="99"/>
    <w:qFormat/>
    <w:rsid w:val="00A05705"/>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Pr>
      <w:rFonts w:ascii="Cambria" w:hAnsi="Cambria" w:cs="Cambria"/>
      <w:b/>
      <w:bCs/>
      <w:kern w:val="32"/>
      <w:sz w:val="32"/>
      <w:szCs w:val="32"/>
    </w:rPr>
  </w:style>
  <w:style w:type="character" w:customStyle="1" w:styleId="Cmsor3Char">
    <w:name w:val="Címsor 3 Char"/>
    <w:basedOn w:val="Bekezdsalapbettpusa"/>
    <w:link w:val="Cmsor3"/>
    <w:uiPriority w:val="99"/>
    <w:semiHidden/>
    <w:locked/>
    <w:rPr>
      <w:rFonts w:ascii="Cambria" w:hAnsi="Cambria" w:cs="Cambria"/>
      <w:b/>
      <w:bCs/>
      <w:sz w:val="26"/>
      <w:szCs w:val="26"/>
    </w:rPr>
  </w:style>
  <w:style w:type="character" w:customStyle="1" w:styleId="Cmsor5Char">
    <w:name w:val="Címsor 5 Char"/>
    <w:basedOn w:val="Bekezdsalapbettpusa"/>
    <w:link w:val="Cmsor5"/>
    <w:uiPriority w:val="99"/>
    <w:semiHidden/>
    <w:locked/>
    <w:rPr>
      <w:rFonts w:ascii="Calibri" w:hAnsi="Calibri" w:cs="Calibri"/>
      <w:b/>
      <w:bCs/>
      <w:i/>
      <w:iCs/>
      <w:sz w:val="26"/>
      <w:szCs w:val="26"/>
    </w:rPr>
  </w:style>
  <w:style w:type="character" w:customStyle="1" w:styleId="Cmsor6Char">
    <w:name w:val="Címsor 6 Char"/>
    <w:basedOn w:val="Bekezdsalapbettpusa"/>
    <w:link w:val="Cmsor6"/>
    <w:uiPriority w:val="99"/>
    <w:semiHidden/>
    <w:locked/>
    <w:rPr>
      <w:rFonts w:ascii="Calibri" w:hAnsi="Calibri" w:cs="Calibri"/>
      <w:b/>
      <w:bCs/>
    </w:rPr>
  </w:style>
  <w:style w:type="character" w:customStyle="1" w:styleId="Cmsor7Char">
    <w:name w:val="Címsor 7 Char"/>
    <w:basedOn w:val="Bekezdsalapbettpusa"/>
    <w:link w:val="Cmsor7"/>
    <w:uiPriority w:val="99"/>
    <w:semiHidden/>
    <w:locked/>
    <w:rPr>
      <w:rFonts w:ascii="Calibri" w:hAnsi="Calibri" w:cs="Calibri"/>
      <w:sz w:val="24"/>
      <w:szCs w:val="24"/>
    </w:rPr>
  </w:style>
  <w:style w:type="character" w:customStyle="1" w:styleId="Cmsor8Char">
    <w:name w:val="Címsor 8 Char"/>
    <w:basedOn w:val="Bekezdsalapbettpusa"/>
    <w:link w:val="Cmsor8"/>
    <w:uiPriority w:val="99"/>
    <w:semiHidden/>
    <w:locked/>
    <w:rPr>
      <w:rFonts w:ascii="Calibri" w:hAnsi="Calibri" w:cs="Calibri"/>
      <w:i/>
      <w:iCs/>
      <w:sz w:val="24"/>
      <w:szCs w:val="24"/>
    </w:rPr>
  </w:style>
  <w:style w:type="character" w:customStyle="1" w:styleId="Cmsor9Char">
    <w:name w:val="Címsor 9 Char"/>
    <w:basedOn w:val="Bekezdsalapbettpusa"/>
    <w:link w:val="Cmsor9"/>
    <w:uiPriority w:val="99"/>
    <w:semiHidden/>
    <w:locked/>
    <w:rPr>
      <w:rFonts w:ascii="Cambria" w:hAnsi="Cambria" w:cs="Cambria"/>
    </w:rPr>
  </w:style>
  <w:style w:type="paragraph" w:customStyle="1" w:styleId="Stlus">
    <w:name w:val="Stílus"/>
    <w:basedOn w:val="Norml"/>
    <w:uiPriority w:val="99"/>
    <w:rsid w:val="00A05705"/>
    <w:pPr>
      <w:spacing w:after="160" w:line="240" w:lineRule="exact"/>
    </w:pPr>
    <w:rPr>
      <w:rFonts w:ascii="Tahoma" w:hAnsi="Tahoma" w:cs="Tahoma"/>
      <w:sz w:val="20"/>
      <w:szCs w:val="20"/>
      <w:lang w:val="en-US" w:eastAsia="en-US"/>
    </w:rPr>
  </w:style>
  <w:style w:type="paragraph" w:styleId="lfej">
    <w:name w:val="header"/>
    <w:basedOn w:val="Norml"/>
    <w:link w:val="lfejChar"/>
    <w:uiPriority w:val="99"/>
    <w:rsid w:val="00A05705"/>
    <w:pPr>
      <w:tabs>
        <w:tab w:val="center" w:pos="4536"/>
        <w:tab w:val="right" w:pos="9072"/>
      </w:tabs>
    </w:pPr>
  </w:style>
  <w:style w:type="character" w:customStyle="1" w:styleId="lfejChar">
    <w:name w:val="Élőfej Char"/>
    <w:basedOn w:val="Bekezdsalapbettpusa"/>
    <w:link w:val="lfej"/>
    <w:uiPriority w:val="99"/>
    <w:semiHidden/>
    <w:locked/>
    <w:rPr>
      <w:sz w:val="24"/>
      <w:szCs w:val="24"/>
    </w:rPr>
  </w:style>
  <w:style w:type="paragraph" w:styleId="Szvegtrzs">
    <w:name w:val="Body Text"/>
    <w:basedOn w:val="Norml"/>
    <w:link w:val="SzvegtrzsChar"/>
    <w:uiPriority w:val="99"/>
    <w:rsid w:val="00A05705"/>
    <w:pPr>
      <w:jc w:val="both"/>
    </w:pPr>
    <w:rPr>
      <w:rFonts w:ascii="Arial" w:hAnsi="Arial" w:cs="Arial"/>
    </w:rPr>
  </w:style>
  <w:style w:type="character" w:customStyle="1" w:styleId="SzvegtrzsChar">
    <w:name w:val="Szövegtörzs Char"/>
    <w:basedOn w:val="Bekezdsalapbettpusa"/>
    <w:link w:val="Szvegtrzs"/>
    <w:uiPriority w:val="99"/>
    <w:locked/>
    <w:rsid w:val="00A05705"/>
    <w:rPr>
      <w:rFonts w:ascii="Arial" w:hAnsi="Arial" w:cs="Arial"/>
      <w:sz w:val="24"/>
      <w:szCs w:val="24"/>
      <w:lang w:val="hu-HU" w:eastAsia="hu-HU"/>
    </w:rPr>
  </w:style>
  <w:style w:type="paragraph" w:styleId="Szvegtrzsbehzssal3">
    <w:name w:val="Body Text Indent 3"/>
    <w:basedOn w:val="Norml"/>
    <w:link w:val="Szvegtrzsbehzssal3Char"/>
    <w:uiPriority w:val="99"/>
    <w:rsid w:val="00A05705"/>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locked/>
    <w:rPr>
      <w:sz w:val="16"/>
      <w:szCs w:val="16"/>
    </w:rPr>
  </w:style>
  <w:style w:type="paragraph" w:styleId="Cm">
    <w:name w:val="Title"/>
    <w:basedOn w:val="Norml"/>
    <w:next w:val="Alcm"/>
    <w:link w:val="CmChar"/>
    <w:uiPriority w:val="99"/>
    <w:qFormat/>
    <w:rsid w:val="00A05705"/>
    <w:pPr>
      <w:suppressAutoHyphens/>
      <w:jc w:val="center"/>
    </w:pPr>
    <w:rPr>
      <w:b/>
      <w:bCs/>
      <w:sz w:val="28"/>
      <w:szCs w:val="28"/>
      <w:lang w:eastAsia="ar-SA"/>
    </w:rPr>
  </w:style>
  <w:style w:type="character" w:customStyle="1" w:styleId="CmChar">
    <w:name w:val="Cím Char"/>
    <w:basedOn w:val="Bekezdsalapbettpusa"/>
    <w:link w:val="Cm"/>
    <w:uiPriority w:val="99"/>
    <w:locked/>
    <w:rPr>
      <w:rFonts w:ascii="Cambria" w:hAnsi="Cambria" w:cs="Cambria"/>
      <w:b/>
      <w:bCs/>
      <w:kern w:val="28"/>
      <w:sz w:val="32"/>
      <w:szCs w:val="32"/>
    </w:rPr>
  </w:style>
  <w:style w:type="paragraph" w:styleId="Alcm">
    <w:name w:val="Subtitle"/>
    <w:basedOn w:val="Norml"/>
    <w:link w:val="AlcmChar"/>
    <w:uiPriority w:val="99"/>
    <w:qFormat/>
    <w:rsid w:val="00A05705"/>
    <w:pPr>
      <w:spacing w:after="60"/>
      <w:jc w:val="center"/>
      <w:outlineLvl w:val="1"/>
    </w:pPr>
    <w:rPr>
      <w:rFonts w:ascii="Arial" w:hAnsi="Arial" w:cs="Arial"/>
    </w:rPr>
  </w:style>
  <w:style w:type="character" w:customStyle="1" w:styleId="AlcmChar">
    <w:name w:val="Alcím Char"/>
    <w:basedOn w:val="Bekezdsalapbettpusa"/>
    <w:link w:val="Alcm"/>
    <w:uiPriority w:val="99"/>
    <w:locked/>
    <w:rPr>
      <w:rFonts w:ascii="Cambria" w:hAnsi="Cambria" w:cs="Cambria"/>
      <w:sz w:val="24"/>
      <w:szCs w:val="24"/>
    </w:rPr>
  </w:style>
  <w:style w:type="paragraph" w:styleId="llb">
    <w:name w:val="footer"/>
    <w:basedOn w:val="Norml"/>
    <w:link w:val="llbChar"/>
    <w:uiPriority w:val="99"/>
    <w:rsid w:val="00A05705"/>
    <w:pPr>
      <w:tabs>
        <w:tab w:val="center" w:pos="4536"/>
        <w:tab w:val="right" w:pos="9072"/>
      </w:tabs>
    </w:pPr>
  </w:style>
  <w:style w:type="character" w:customStyle="1" w:styleId="llbChar">
    <w:name w:val="Élőláb Char"/>
    <w:basedOn w:val="Bekezdsalapbettpusa"/>
    <w:link w:val="llb"/>
    <w:uiPriority w:val="99"/>
    <w:semiHidden/>
    <w:locked/>
    <w:rPr>
      <w:sz w:val="24"/>
      <w:szCs w:val="24"/>
    </w:rPr>
  </w:style>
  <w:style w:type="character" w:styleId="Oldalszm">
    <w:name w:val="page number"/>
    <w:basedOn w:val="Bekezdsalapbettpusa"/>
    <w:uiPriority w:val="99"/>
    <w:rsid w:val="00A05705"/>
  </w:style>
  <w:style w:type="paragraph" w:styleId="NormlWeb">
    <w:name w:val="Normal (Web)"/>
    <w:basedOn w:val="Norml"/>
    <w:uiPriority w:val="99"/>
    <w:rsid w:val="00A05705"/>
    <w:pPr>
      <w:spacing w:before="100" w:beforeAutospacing="1" w:after="100" w:afterAutospacing="1"/>
    </w:pPr>
  </w:style>
  <w:style w:type="paragraph" w:customStyle="1" w:styleId="Stlus1">
    <w:name w:val="Stílus1"/>
    <w:uiPriority w:val="99"/>
    <w:rsid w:val="00436FD9"/>
    <w:pPr>
      <w:widowControl w:val="0"/>
      <w:autoSpaceDE w:val="0"/>
      <w:autoSpaceDN w:val="0"/>
      <w:adjustRightInd w:val="0"/>
    </w:pPr>
    <w:rPr>
      <w:sz w:val="24"/>
      <w:szCs w:val="24"/>
    </w:rPr>
  </w:style>
  <w:style w:type="paragraph" w:styleId="Buborkszveg">
    <w:name w:val="Balloon Text"/>
    <w:basedOn w:val="Norml"/>
    <w:link w:val="BuborkszvegChar"/>
    <w:uiPriority w:val="99"/>
    <w:semiHidden/>
    <w:rsid w:val="00436FD9"/>
    <w:rPr>
      <w:rFonts w:ascii="Tahoma" w:hAnsi="Tahoma" w:cs="Tahoma"/>
      <w:sz w:val="16"/>
      <w:szCs w:val="16"/>
    </w:rPr>
  </w:style>
  <w:style w:type="character" w:customStyle="1" w:styleId="BuborkszvegChar">
    <w:name w:val="Buborékszöveg Char"/>
    <w:basedOn w:val="Bekezdsalapbettpusa"/>
    <w:link w:val="Buborkszveg"/>
    <w:uiPriority w:val="99"/>
    <w:locked/>
    <w:rsid w:val="00436FD9"/>
    <w:rPr>
      <w:rFonts w:ascii="Tahoma" w:hAnsi="Tahoma" w:cs="Tahoma"/>
      <w:sz w:val="16"/>
      <w:szCs w:val="16"/>
    </w:rPr>
  </w:style>
  <w:style w:type="character" w:customStyle="1" w:styleId="apple-converted-space">
    <w:name w:val="apple-converted-space"/>
    <w:basedOn w:val="Bekezdsalapbettpusa"/>
    <w:uiPriority w:val="99"/>
    <w:rsid w:val="00A7743D"/>
  </w:style>
  <w:style w:type="character" w:styleId="Hiperhivatkozs">
    <w:name w:val="Hyperlink"/>
    <w:basedOn w:val="Bekezdsalapbettpusa"/>
    <w:uiPriority w:val="99"/>
    <w:rsid w:val="00A7743D"/>
    <w:rPr>
      <w:color w:val="0000FF"/>
      <w:u w:val="single"/>
    </w:rPr>
  </w:style>
  <w:style w:type="character" w:styleId="Jegyzethivatkozs">
    <w:name w:val="annotation reference"/>
    <w:basedOn w:val="Bekezdsalapbettpusa"/>
    <w:uiPriority w:val="99"/>
    <w:semiHidden/>
    <w:rsid w:val="00A7743D"/>
    <w:rPr>
      <w:sz w:val="16"/>
      <w:szCs w:val="16"/>
    </w:rPr>
  </w:style>
  <w:style w:type="paragraph" w:styleId="Jegyzetszveg">
    <w:name w:val="annotation text"/>
    <w:basedOn w:val="Norml"/>
    <w:link w:val="JegyzetszvegChar"/>
    <w:uiPriority w:val="99"/>
    <w:semiHidden/>
    <w:rsid w:val="00A7743D"/>
    <w:rPr>
      <w:sz w:val="20"/>
      <w:szCs w:val="20"/>
    </w:rPr>
  </w:style>
  <w:style w:type="character" w:customStyle="1" w:styleId="JegyzetszvegChar">
    <w:name w:val="Jegyzetszöveg Char"/>
    <w:basedOn w:val="Bekezdsalapbettpusa"/>
    <w:link w:val="Jegyzetszveg"/>
    <w:uiPriority w:val="99"/>
    <w:semiHidden/>
    <w:locked/>
    <w:rPr>
      <w:sz w:val="20"/>
      <w:szCs w:val="20"/>
    </w:rPr>
  </w:style>
  <w:style w:type="paragraph" w:styleId="Megjegyzstrgya">
    <w:name w:val="annotation subject"/>
    <w:basedOn w:val="Jegyzetszveg"/>
    <w:next w:val="Jegyzetszveg"/>
    <w:link w:val="MegjegyzstrgyaChar"/>
    <w:uiPriority w:val="99"/>
    <w:semiHidden/>
    <w:rsid w:val="00A7743D"/>
    <w:rPr>
      <w:b/>
      <w:bCs/>
    </w:rPr>
  </w:style>
  <w:style w:type="character" w:customStyle="1" w:styleId="MegjegyzstrgyaChar">
    <w:name w:val="Megjegyzés tárgya Char"/>
    <w:basedOn w:val="JegyzetszvegChar"/>
    <w:link w:val="Megjegyzstrgya"/>
    <w:uiPriority w:val="99"/>
    <w:semiHidden/>
    <w:locked/>
    <w:rPr>
      <w:b/>
      <w:bCs/>
      <w:sz w:val="20"/>
      <w:szCs w:val="20"/>
    </w:rPr>
  </w:style>
  <w:style w:type="paragraph" w:styleId="Listaszerbekezds">
    <w:name w:val="List Paragraph"/>
    <w:basedOn w:val="Norml"/>
    <w:uiPriority w:val="99"/>
    <w:qFormat/>
    <w:rsid w:val="0085421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5705"/>
    <w:rPr>
      <w:sz w:val="24"/>
      <w:szCs w:val="24"/>
    </w:rPr>
  </w:style>
  <w:style w:type="paragraph" w:styleId="Cmsor1">
    <w:name w:val="heading 1"/>
    <w:basedOn w:val="Norml"/>
    <w:next w:val="Norml"/>
    <w:link w:val="Cmsor1Char"/>
    <w:uiPriority w:val="99"/>
    <w:qFormat/>
    <w:rsid w:val="00A05705"/>
    <w:pPr>
      <w:keepNext/>
      <w:spacing w:before="240" w:after="60"/>
      <w:outlineLvl w:val="0"/>
    </w:pPr>
    <w:rPr>
      <w:rFonts w:ascii="Arial" w:hAnsi="Arial" w:cs="Arial"/>
      <w:b/>
      <w:bCs/>
      <w:kern w:val="32"/>
      <w:sz w:val="32"/>
      <w:szCs w:val="32"/>
    </w:rPr>
  </w:style>
  <w:style w:type="paragraph" w:styleId="Cmsor3">
    <w:name w:val="heading 3"/>
    <w:basedOn w:val="Norml"/>
    <w:next w:val="Norml"/>
    <w:link w:val="Cmsor3Char"/>
    <w:uiPriority w:val="99"/>
    <w:qFormat/>
    <w:rsid w:val="00A05705"/>
    <w:pPr>
      <w:keepNext/>
      <w:spacing w:before="240" w:after="60"/>
      <w:outlineLvl w:val="2"/>
    </w:pPr>
    <w:rPr>
      <w:rFonts w:ascii="Arial" w:hAnsi="Arial" w:cs="Arial"/>
      <w:b/>
      <w:bCs/>
      <w:sz w:val="26"/>
      <w:szCs w:val="26"/>
    </w:rPr>
  </w:style>
  <w:style w:type="paragraph" w:styleId="Cmsor5">
    <w:name w:val="heading 5"/>
    <w:basedOn w:val="Norml"/>
    <w:next w:val="Norml"/>
    <w:link w:val="Cmsor5Char"/>
    <w:uiPriority w:val="99"/>
    <w:qFormat/>
    <w:rsid w:val="00A05705"/>
    <w:pPr>
      <w:spacing w:before="240" w:after="60"/>
      <w:outlineLvl w:val="4"/>
    </w:pPr>
    <w:rPr>
      <w:b/>
      <w:bCs/>
      <w:i/>
      <w:iCs/>
      <w:sz w:val="26"/>
      <w:szCs w:val="26"/>
    </w:rPr>
  </w:style>
  <w:style w:type="paragraph" w:styleId="Cmsor6">
    <w:name w:val="heading 6"/>
    <w:basedOn w:val="Norml"/>
    <w:next w:val="Norml"/>
    <w:link w:val="Cmsor6Char"/>
    <w:uiPriority w:val="99"/>
    <w:qFormat/>
    <w:rsid w:val="00A05705"/>
    <w:pPr>
      <w:spacing w:before="240" w:after="60"/>
      <w:outlineLvl w:val="5"/>
    </w:pPr>
    <w:rPr>
      <w:b/>
      <w:bCs/>
      <w:sz w:val="22"/>
      <w:szCs w:val="22"/>
    </w:rPr>
  </w:style>
  <w:style w:type="paragraph" w:styleId="Cmsor7">
    <w:name w:val="heading 7"/>
    <w:basedOn w:val="Norml"/>
    <w:next w:val="Norml"/>
    <w:link w:val="Cmsor7Char"/>
    <w:uiPriority w:val="99"/>
    <w:qFormat/>
    <w:rsid w:val="00A05705"/>
    <w:pPr>
      <w:spacing w:before="240" w:after="60"/>
      <w:outlineLvl w:val="6"/>
    </w:pPr>
  </w:style>
  <w:style w:type="paragraph" w:styleId="Cmsor8">
    <w:name w:val="heading 8"/>
    <w:basedOn w:val="Norml"/>
    <w:next w:val="Norml"/>
    <w:link w:val="Cmsor8Char"/>
    <w:uiPriority w:val="99"/>
    <w:qFormat/>
    <w:rsid w:val="00A05705"/>
    <w:pPr>
      <w:spacing w:before="240" w:after="60"/>
      <w:outlineLvl w:val="7"/>
    </w:pPr>
    <w:rPr>
      <w:i/>
      <w:iCs/>
    </w:rPr>
  </w:style>
  <w:style w:type="paragraph" w:styleId="Cmsor9">
    <w:name w:val="heading 9"/>
    <w:basedOn w:val="Norml"/>
    <w:next w:val="Norml"/>
    <w:link w:val="Cmsor9Char"/>
    <w:uiPriority w:val="99"/>
    <w:qFormat/>
    <w:rsid w:val="00A05705"/>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Pr>
      <w:rFonts w:ascii="Cambria" w:hAnsi="Cambria" w:cs="Cambria"/>
      <w:b/>
      <w:bCs/>
      <w:kern w:val="32"/>
      <w:sz w:val="32"/>
      <w:szCs w:val="32"/>
    </w:rPr>
  </w:style>
  <w:style w:type="character" w:customStyle="1" w:styleId="Cmsor3Char">
    <w:name w:val="Címsor 3 Char"/>
    <w:basedOn w:val="Bekezdsalapbettpusa"/>
    <w:link w:val="Cmsor3"/>
    <w:uiPriority w:val="99"/>
    <w:semiHidden/>
    <w:locked/>
    <w:rPr>
      <w:rFonts w:ascii="Cambria" w:hAnsi="Cambria" w:cs="Cambria"/>
      <w:b/>
      <w:bCs/>
      <w:sz w:val="26"/>
      <w:szCs w:val="26"/>
    </w:rPr>
  </w:style>
  <w:style w:type="character" w:customStyle="1" w:styleId="Cmsor5Char">
    <w:name w:val="Címsor 5 Char"/>
    <w:basedOn w:val="Bekezdsalapbettpusa"/>
    <w:link w:val="Cmsor5"/>
    <w:uiPriority w:val="99"/>
    <w:semiHidden/>
    <w:locked/>
    <w:rPr>
      <w:rFonts w:ascii="Calibri" w:hAnsi="Calibri" w:cs="Calibri"/>
      <w:b/>
      <w:bCs/>
      <w:i/>
      <w:iCs/>
      <w:sz w:val="26"/>
      <w:szCs w:val="26"/>
    </w:rPr>
  </w:style>
  <w:style w:type="character" w:customStyle="1" w:styleId="Cmsor6Char">
    <w:name w:val="Címsor 6 Char"/>
    <w:basedOn w:val="Bekezdsalapbettpusa"/>
    <w:link w:val="Cmsor6"/>
    <w:uiPriority w:val="99"/>
    <w:semiHidden/>
    <w:locked/>
    <w:rPr>
      <w:rFonts w:ascii="Calibri" w:hAnsi="Calibri" w:cs="Calibri"/>
      <w:b/>
      <w:bCs/>
    </w:rPr>
  </w:style>
  <w:style w:type="character" w:customStyle="1" w:styleId="Cmsor7Char">
    <w:name w:val="Címsor 7 Char"/>
    <w:basedOn w:val="Bekezdsalapbettpusa"/>
    <w:link w:val="Cmsor7"/>
    <w:uiPriority w:val="99"/>
    <w:semiHidden/>
    <w:locked/>
    <w:rPr>
      <w:rFonts w:ascii="Calibri" w:hAnsi="Calibri" w:cs="Calibri"/>
      <w:sz w:val="24"/>
      <w:szCs w:val="24"/>
    </w:rPr>
  </w:style>
  <w:style w:type="character" w:customStyle="1" w:styleId="Cmsor8Char">
    <w:name w:val="Címsor 8 Char"/>
    <w:basedOn w:val="Bekezdsalapbettpusa"/>
    <w:link w:val="Cmsor8"/>
    <w:uiPriority w:val="99"/>
    <w:semiHidden/>
    <w:locked/>
    <w:rPr>
      <w:rFonts w:ascii="Calibri" w:hAnsi="Calibri" w:cs="Calibri"/>
      <w:i/>
      <w:iCs/>
      <w:sz w:val="24"/>
      <w:szCs w:val="24"/>
    </w:rPr>
  </w:style>
  <w:style w:type="character" w:customStyle="1" w:styleId="Cmsor9Char">
    <w:name w:val="Címsor 9 Char"/>
    <w:basedOn w:val="Bekezdsalapbettpusa"/>
    <w:link w:val="Cmsor9"/>
    <w:uiPriority w:val="99"/>
    <w:semiHidden/>
    <w:locked/>
    <w:rPr>
      <w:rFonts w:ascii="Cambria" w:hAnsi="Cambria" w:cs="Cambria"/>
    </w:rPr>
  </w:style>
  <w:style w:type="paragraph" w:customStyle="1" w:styleId="Stlus">
    <w:name w:val="Stílus"/>
    <w:basedOn w:val="Norml"/>
    <w:uiPriority w:val="99"/>
    <w:rsid w:val="00A05705"/>
    <w:pPr>
      <w:spacing w:after="160" w:line="240" w:lineRule="exact"/>
    </w:pPr>
    <w:rPr>
      <w:rFonts w:ascii="Tahoma" w:hAnsi="Tahoma" w:cs="Tahoma"/>
      <w:sz w:val="20"/>
      <w:szCs w:val="20"/>
      <w:lang w:val="en-US" w:eastAsia="en-US"/>
    </w:rPr>
  </w:style>
  <w:style w:type="paragraph" w:styleId="lfej">
    <w:name w:val="header"/>
    <w:basedOn w:val="Norml"/>
    <w:link w:val="lfejChar"/>
    <w:uiPriority w:val="99"/>
    <w:rsid w:val="00A05705"/>
    <w:pPr>
      <w:tabs>
        <w:tab w:val="center" w:pos="4536"/>
        <w:tab w:val="right" w:pos="9072"/>
      </w:tabs>
    </w:pPr>
  </w:style>
  <w:style w:type="character" w:customStyle="1" w:styleId="lfejChar">
    <w:name w:val="Élőfej Char"/>
    <w:basedOn w:val="Bekezdsalapbettpusa"/>
    <w:link w:val="lfej"/>
    <w:uiPriority w:val="99"/>
    <w:semiHidden/>
    <w:locked/>
    <w:rPr>
      <w:sz w:val="24"/>
      <w:szCs w:val="24"/>
    </w:rPr>
  </w:style>
  <w:style w:type="paragraph" w:styleId="Szvegtrzs">
    <w:name w:val="Body Text"/>
    <w:basedOn w:val="Norml"/>
    <w:link w:val="SzvegtrzsChar"/>
    <w:uiPriority w:val="99"/>
    <w:rsid w:val="00A05705"/>
    <w:pPr>
      <w:jc w:val="both"/>
    </w:pPr>
    <w:rPr>
      <w:rFonts w:ascii="Arial" w:hAnsi="Arial" w:cs="Arial"/>
    </w:rPr>
  </w:style>
  <w:style w:type="character" w:customStyle="1" w:styleId="SzvegtrzsChar">
    <w:name w:val="Szövegtörzs Char"/>
    <w:basedOn w:val="Bekezdsalapbettpusa"/>
    <w:link w:val="Szvegtrzs"/>
    <w:uiPriority w:val="99"/>
    <w:locked/>
    <w:rsid w:val="00A05705"/>
    <w:rPr>
      <w:rFonts w:ascii="Arial" w:hAnsi="Arial" w:cs="Arial"/>
      <w:sz w:val="24"/>
      <w:szCs w:val="24"/>
      <w:lang w:val="hu-HU" w:eastAsia="hu-HU"/>
    </w:rPr>
  </w:style>
  <w:style w:type="paragraph" w:styleId="Szvegtrzsbehzssal3">
    <w:name w:val="Body Text Indent 3"/>
    <w:basedOn w:val="Norml"/>
    <w:link w:val="Szvegtrzsbehzssal3Char"/>
    <w:uiPriority w:val="99"/>
    <w:rsid w:val="00A05705"/>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locked/>
    <w:rPr>
      <w:sz w:val="16"/>
      <w:szCs w:val="16"/>
    </w:rPr>
  </w:style>
  <w:style w:type="paragraph" w:styleId="Cm">
    <w:name w:val="Title"/>
    <w:basedOn w:val="Norml"/>
    <w:next w:val="Alcm"/>
    <w:link w:val="CmChar"/>
    <w:uiPriority w:val="99"/>
    <w:qFormat/>
    <w:rsid w:val="00A05705"/>
    <w:pPr>
      <w:suppressAutoHyphens/>
      <w:jc w:val="center"/>
    </w:pPr>
    <w:rPr>
      <w:b/>
      <w:bCs/>
      <w:sz w:val="28"/>
      <w:szCs w:val="28"/>
      <w:lang w:eastAsia="ar-SA"/>
    </w:rPr>
  </w:style>
  <w:style w:type="character" w:customStyle="1" w:styleId="CmChar">
    <w:name w:val="Cím Char"/>
    <w:basedOn w:val="Bekezdsalapbettpusa"/>
    <w:link w:val="Cm"/>
    <w:uiPriority w:val="99"/>
    <w:locked/>
    <w:rPr>
      <w:rFonts w:ascii="Cambria" w:hAnsi="Cambria" w:cs="Cambria"/>
      <w:b/>
      <w:bCs/>
      <w:kern w:val="28"/>
      <w:sz w:val="32"/>
      <w:szCs w:val="32"/>
    </w:rPr>
  </w:style>
  <w:style w:type="paragraph" w:styleId="Alcm">
    <w:name w:val="Subtitle"/>
    <w:basedOn w:val="Norml"/>
    <w:link w:val="AlcmChar"/>
    <w:uiPriority w:val="99"/>
    <w:qFormat/>
    <w:rsid w:val="00A05705"/>
    <w:pPr>
      <w:spacing w:after="60"/>
      <w:jc w:val="center"/>
      <w:outlineLvl w:val="1"/>
    </w:pPr>
    <w:rPr>
      <w:rFonts w:ascii="Arial" w:hAnsi="Arial" w:cs="Arial"/>
    </w:rPr>
  </w:style>
  <w:style w:type="character" w:customStyle="1" w:styleId="AlcmChar">
    <w:name w:val="Alcím Char"/>
    <w:basedOn w:val="Bekezdsalapbettpusa"/>
    <w:link w:val="Alcm"/>
    <w:uiPriority w:val="99"/>
    <w:locked/>
    <w:rPr>
      <w:rFonts w:ascii="Cambria" w:hAnsi="Cambria" w:cs="Cambria"/>
      <w:sz w:val="24"/>
      <w:szCs w:val="24"/>
    </w:rPr>
  </w:style>
  <w:style w:type="paragraph" w:styleId="llb">
    <w:name w:val="footer"/>
    <w:basedOn w:val="Norml"/>
    <w:link w:val="llbChar"/>
    <w:uiPriority w:val="99"/>
    <w:rsid w:val="00A05705"/>
    <w:pPr>
      <w:tabs>
        <w:tab w:val="center" w:pos="4536"/>
        <w:tab w:val="right" w:pos="9072"/>
      </w:tabs>
    </w:pPr>
  </w:style>
  <w:style w:type="character" w:customStyle="1" w:styleId="llbChar">
    <w:name w:val="Élőláb Char"/>
    <w:basedOn w:val="Bekezdsalapbettpusa"/>
    <w:link w:val="llb"/>
    <w:uiPriority w:val="99"/>
    <w:semiHidden/>
    <w:locked/>
    <w:rPr>
      <w:sz w:val="24"/>
      <w:szCs w:val="24"/>
    </w:rPr>
  </w:style>
  <w:style w:type="character" w:styleId="Oldalszm">
    <w:name w:val="page number"/>
    <w:basedOn w:val="Bekezdsalapbettpusa"/>
    <w:uiPriority w:val="99"/>
    <w:rsid w:val="00A05705"/>
  </w:style>
  <w:style w:type="paragraph" w:styleId="NormlWeb">
    <w:name w:val="Normal (Web)"/>
    <w:basedOn w:val="Norml"/>
    <w:uiPriority w:val="99"/>
    <w:rsid w:val="00A05705"/>
    <w:pPr>
      <w:spacing w:before="100" w:beforeAutospacing="1" w:after="100" w:afterAutospacing="1"/>
    </w:pPr>
  </w:style>
  <w:style w:type="paragraph" w:customStyle="1" w:styleId="Stlus1">
    <w:name w:val="Stílus1"/>
    <w:uiPriority w:val="99"/>
    <w:rsid w:val="00436FD9"/>
    <w:pPr>
      <w:widowControl w:val="0"/>
      <w:autoSpaceDE w:val="0"/>
      <w:autoSpaceDN w:val="0"/>
      <w:adjustRightInd w:val="0"/>
    </w:pPr>
    <w:rPr>
      <w:sz w:val="24"/>
      <w:szCs w:val="24"/>
    </w:rPr>
  </w:style>
  <w:style w:type="paragraph" w:styleId="Buborkszveg">
    <w:name w:val="Balloon Text"/>
    <w:basedOn w:val="Norml"/>
    <w:link w:val="BuborkszvegChar"/>
    <w:uiPriority w:val="99"/>
    <w:semiHidden/>
    <w:rsid w:val="00436FD9"/>
    <w:rPr>
      <w:rFonts w:ascii="Tahoma" w:hAnsi="Tahoma" w:cs="Tahoma"/>
      <w:sz w:val="16"/>
      <w:szCs w:val="16"/>
    </w:rPr>
  </w:style>
  <w:style w:type="character" w:customStyle="1" w:styleId="BuborkszvegChar">
    <w:name w:val="Buborékszöveg Char"/>
    <w:basedOn w:val="Bekezdsalapbettpusa"/>
    <w:link w:val="Buborkszveg"/>
    <w:uiPriority w:val="99"/>
    <w:locked/>
    <w:rsid w:val="00436FD9"/>
    <w:rPr>
      <w:rFonts w:ascii="Tahoma" w:hAnsi="Tahoma" w:cs="Tahoma"/>
      <w:sz w:val="16"/>
      <w:szCs w:val="16"/>
    </w:rPr>
  </w:style>
  <w:style w:type="character" w:customStyle="1" w:styleId="apple-converted-space">
    <w:name w:val="apple-converted-space"/>
    <w:basedOn w:val="Bekezdsalapbettpusa"/>
    <w:uiPriority w:val="99"/>
    <w:rsid w:val="00A7743D"/>
  </w:style>
  <w:style w:type="character" w:styleId="Hiperhivatkozs">
    <w:name w:val="Hyperlink"/>
    <w:basedOn w:val="Bekezdsalapbettpusa"/>
    <w:uiPriority w:val="99"/>
    <w:rsid w:val="00A7743D"/>
    <w:rPr>
      <w:color w:val="0000FF"/>
      <w:u w:val="single"/>
    </w:rPr>
  </w:style>
  <w:style w:type="character" w:styleId="Jegyzethivatkozs">
    <w:name w:val="annotation reference"/>
    <w:basedOn w:val="Bekezdsalapbettpusa"/>
    <w:uiPriority w:val="99"/>
    <w:semiHidden/>
    <w:rsid w:val="00A7743D"/>
    <w:rPr>
      <w:sz w:val="16"/>
      <w:szCs w:val="16"/>
    </w:rPr>
  </w:style>
  <w:style w:type="paragraph" w:styleId="Jegyzetszveg">
    <w:name w:val="annotation text"/>
    <w:basedOn w:val="Norml"/>
    <w:link w:val="JegyzetszvegChar"/>
    <w:uiPriority w:val="99"/>
    <w:semiHidden/>
    <w:rsid w:val="00A7743D"/>
    <w:rPr>
      <w:sz w:val="20"/>
      <w:szCs w:val="20"/>
    </w:rPr>
  </w:style>
  <w:style w:type="character" w:customStyle="1" w:styleId="JegyzetszvegChar">
    <w:name w:val="Jegyzetszöveg Char"/>
    <w:basedOn w:val="Bekezdsalapbettpusa"/>
    <w:link w:val="Jegyzetszveg"/>
    <w:uiPriority w:val="99"/>
    <w:semiHidden/>
    <w:locked/>
    <w:rPr>
      <w:sz w:val="20"/>
      <w:szCs w:val="20"/>
    </w:rPr>
  </w:style>
  <w:style w:type="paragraph" w:styleId="Megjegyzstrgya">
    <w:name w:val="annotation subject"/>
    <w:basedOn w:val="Jegyzetszveg"/>
    <w:next w:val="Jegyzetszveg"/>
    <w:link w:val="MegjegyzstrgyaChar"/>
    <w:uiPriority w:val="99"/>
    <w:semiHidden/>
    <w:rsid w:val="00A7743D"/>
    <w:rPr>
      <w:b/>
      <w:bCs/>
    </w:rPr>
  </w:style>
  <w:style w:type="character" w:customStyle="1" w:styleId="MegjegyzstrgyaChar">
    <w:name w:val="Megjegyzés tárgya Char"/>
    <w:basedOn w:val="JegyzetszvegChar"/>
    <w:link w:val="Megjegyzstrgya"/>
    <w:uiPriority w:val="99"/>
    <w:semiHidden/>
    <w:locked/>
    <w:rPr>
      <w:b/>
      <w:bCs/>
      <w:sz w:val="20"/>
      <w:szCs w:val="20"/>
    </w:rPr>
  </w:style>
  <w:style w:type="paragraph" w:styleId="Listaszerbekezds">
    <w:name w:val="List Paragraph"/>
    <w:basedOn w:val="Norml"/>
    <w:uiPriority w:val="99"/>
    <w:qFormat/>
    <w:rsid w:val="0085421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95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ehab-team.hu/category/magyar/vas-megyei-csal%C3%A1d-es%C3%A9lyteremt%C3%A9si-%C3%A9s-%C3%B6nk%C3%A9ntes-h%C3%A1z"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rehab-team.hu/category/magyar/vas-megyei-csal%C3%A1d-es%C3%A9lyteremt%C3%A9si-%C3%A9s-%C3%B6nk%C3%A9ntes-h%C3%A1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rehab-team.hu/category/magyar/vas-megyei-csal%C3%A1d-es%C3%A9lyteremt%C3%A9si-%C3%A9s-%C3%B6nk%C3%A9ntes-h%C3%A1z"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hab-team.hu/category/magyar/vas-megyei-csal%C3%A1d-es%C3%A9lyteremt%C3%A9si-%C3%A9s-%C3%B6nk%C3%A9ntes-h%C3%A1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13359</Words>
  <Characters>92184</Characters>
  <Application>Microsoft Office Word</Application>
  <DocSecurity>4</DocSecurity>
  <Lines>768</Lines>
  <Paragraphs>210</Paragraphs>
  <ScaleCrop>false</ScaleCrop>
  <HeadingPairs>
    <vt:vector size="2" baseType="variant">
      <vt:variant>
        <vt:lpstr>Cím</vt:lpstr>
      </vt:variant>
      <vt:variant>
        <vt:i4>1</vt:i4>
      </vt:variant>
    </vt:vector>
  </HeadingPairs>
  <TitlesOfParts>
    <vt:vector size="1" baseType="lpstr">
      <vt:lpstr>SZERVEZETI ÉS MŰKÖDÉSI</vt:lpstr>
    </vt:vector>
  </TitlesOfParts>
  <Company>Hewlett-Packard</Company>
  <LinksUpToDate>false</LinksUpToDate>
  <CharactersWithSpaces>105333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SZERVEZETI ÉS MŰKÖDÉSI</dc:title>
  <dc:creator>xd</dc:creator>
  <cp:lastModifiedBy>Szabó Viktória dr.</cp:lastModifiedBy>
  <cp:revision>2</cp:revision>
  <cp:lastPrinted>2014-03-31T09:52:00Z</cp:lastPrinted>
  <dcterms:created xsi:type="dcterms:W3CDTF">2014-04-18T09:55:00Z</dcterms:created>
  <dcterms:modified xsi:type="dcterms:W3CDTF">2014-04-18T09:55:00Z</dcterms:modified>
</cp:coreProperties>
</file>