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12B4" w14:textId="4B2F4667" w:rsidR="00B943E2" w:rsidRDefault="00F61984" w:rsidP="00065CA2">
      <w:pPr>
        <w:pStyle w:val="llb"/>
        <w:tabs>
          <w:tab w:val="clear" w:pos="4536"/>
          <w:tab w:val="clear" w:pos="9072"/>
        </w:tabs>
        <w:jc w:val="both"/>
        <w:rPr>
          <w:rFonts w:ascii="Arial" w:hAnsi="Arial" w:cs="Arial"/>
          <w:b/>
          <w:u w:val="single"/>
        </w:rPr>
      </w:pPr>
      <w:r>
        <w:rPr>
          <w:rFonts w:ascii="Arial" w:hAnsi="Arial" w:cs="Arial"/>
          <w:b/>
          <w:u w:val="single"/>
        </w:rPr>
        <w:t xml:space="preserve">                                                                                                                                                                                                                                                                                       </w:t>
      </w:r>
    </w:p>
    <w:p w14:paraId="6A68D632" w14:textId="77777777" w:rsidR="00A70390" w:rsidRPr="002803AA" w:rsidRDefault="00A70390" w:rsidP="00A70390">
      <w:pPr>
        <w:pStyle w:val="Szvegtrzs"/>
        <w:rPr>
          <w:rFonts w:ascii="Arial" w:hAnsi="Arial" w:cs="Arial"/>
          <w:sz w:val="22"/>
          <w:szCs w:val="22"/>
        </w:rPr>
      </w:pPr>
    </w:p>
    <w:p w14:paraId="52EE1DB8" w14:textId="77777777" w:rsidR="00A70390" w:rsidRPr="002803AA" w:rsidRDefault="00A70390" w:rsidP="00A70390">
      <w:pPr>
        <w:pStyle w:val="Szvegtrzs"/>
        <w:rPr>
          <w:rFonts w:ascii="Arial" w:hAnsi="Arial" w:cs="Arial"/>
          <w:sz w:val="22"/>
          <w:szCs w:val="22"/>
        </w:rPr>
      </w:pPr>
    </w:p>
    <w:p w14:paraId="13F708B8" w14:textId="77777777" w:rsidR="00A70390" w:rsidRPr="002803AA" w:rsidRDefault="00A70390" w:rsidP="00A70390">
      <w:pPr>
        <w:pStyle w:val="Szvegtrzs"/>
        <w:rPr>
          <w:rFonts w:ascii="Arial" w:hAnsi="Arial" w:cs="Arial"/>
          <w:sz w:val="22"/>
          <w:szCs w:val="22"/>
        </w:rPr>
      </w:pPr>
    </w:p>
    <w:p w14:paraId="07162B67" w14:textId="77777777" w:rsidR="00A70390" w:rsidRPr="0065602E" w:rsidRDefault="00A70390" w:rsidP="00A70390">
      <w:pPr>
        <w:pStyle w:val="Szvegtrzs"/>
        <w:jc w:val="center"/>
        <w:rPr>
          <w:rFonts w:ascii="Arial" w:hAnsi="Arial" w:cs="Arial"/>
          <w:sz w:val="22"/>
          <w:szCs w:val="22"/>
        </w:rPr>
      </w:pPr>
      <w:r w:rsidRPr="0065602E">
        <w:rPr>
          <w:rFonts w:ascii="Arial" w:hAnsi="Arial" w:cs="Arial"/>
          <w:noProof/>
          <w:sz w:val="22"/>
          <w:szCs w:val="22"/>
        </w:rPr>
        <w:drawing>
          <wp:inline distT="0" distB="0" distL="0" distR="0" wp14:anchorId="524132D2" wp14:editId="2A478D10">
            <wp:extent cx="1837046" cy="1857489"/>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788BB680" w14:textId="77777777" w:rsidR="00A70390" w:rsidRPr="0065602E" w:rsidRDefault="00A70390" w:rsidP="00A70390">
      <w:pPr>
        <w:pStyle w:val="Szvegtrzs"/>
        <w:rPr>
          <w:rFonts w:ascii="Arial" w:hAnsi="Arial" w:cs="Arial"/>
          <w:sz w:val="22"/>
          <w:szCs w:val="22"/>
        </w:rPr>
      </w:pPr>
    </w:p>
    <w:p w14:paraId="22E55386" w14:textId="77777777" w:rsidR="00A70390" w:rsidRPr="0065602E" w:rsidRDefault="00A70390" w:rsidP="00A70390">
      <w:pPr>
        <w:pStyle w:val="Szvegtrzs"/>
        <w:rPr>
          <w:rFonts w:ascii="Arial" w:hAnsi="Arial" w:cs="Arial"/>
          <w:sz w:val="22"/>
          <w:szCs w:val="22"/>
        </w:rPr>
      </w:pPr>
    </w:p>
    <w:p w14:paraId="52C1FB71" w14:textId="35F0252C" w:rsidR="00A70390" w:rsidRPr="0065602E" w:rsidRDefault="00A70390" w:rsidP="00A70390">
      <w:pPr>
        <w:pStyle w:val="Szvegtrzs"/>
        <w:rPr>
          <w:rFonts w:ascii="Arial" w:hAnsi="Arial" w:cs="Arial"/>
          <w:sz w:val="22"/>
          <w:szCs w:val="22"/>
        </w:rPr>
      </w:pPr>
    </w:p>
    <w:p w14:paraId="58CED004" w14:textId="110F0ACA" w:rsidR="00824DD3" w:rsidRPr="0065602E" w:rsidRDefault="00824DD3" w:rsidP="00A70390">
      <w:pPr>
        <w:pStyle w:val="Szvegtrzs"/>
        <w:rPr>
          <w:rFonts w:ascii="Arial" w:hAnsi="Arial" w:cs="Arial"/>
          <w:sz w:val="22"/>
          <w:szCs w:val="22"/>
        </w:rPr>
      </w:pPr>
    </w:p>
    <w:p w14:paraId="091D98FD" w14:textId="77777777" w:rsidR="00824DD3" w:rsidRPr="0065602E" w:rsidRDefault="00824DD3" w:rsidP="00A70390">
      <w:pPr>
        <w:pStyle w:val="Szvegtrzs"/>
        <w:rPr>
          <w:rFonts w:ascii="Arial" w:hAnsi="Arial" w:cs="Arial"/>
          <w:sz w:val="22"/>
          <w:szCs w:val="22"/>
        </w:rPr>
      </w:pPr>
    </w:p>
    <w:p w14:paraId="76D80DFE" w14:textId="77777777" w:rsidR="00A70390" w:rsidRPr="0065602E" w:rsidRDefault="00A70390" w:rsidP="00A70390">
      <w:pPr>
        <w:pStyle w:val="Szvegtrzs"/>
        <w:jc w:val="center"/>
        <w:rPr>
          <w:rFonts w:ascii="Bodoni MT" w:hAnsi="Bodoni MT" w:cs="Arial"/>
          <w:sz w:val="72"/>
          <w:szCs w:val="72"/>
        </w:rPr>
      </w:pPr>
    </w:p>
    <w:p w14:paraId="55943A13" w14:textId="658E88F3" w:rsidR="00D86A40" w:rsidRPr="0065602E" w:rsidRDefault="00824DD3" w:rsidP="00824DD3">
      <w:pPr>
        <w:pStyle w:val="Szvegtrzs"/>
        <w:spacing w:after="240" w:line="480" w:lineRule="auto"/>
        <w:jc w:val="center"/>
        <w:rPr>
          <w:rFonts w:ascii="Bodoni MT" w:hAnsi="Bodoni MT" w:cs="Arial"/>
          <w:b/>
          <w:bCs/>
          <w:sz w:val="72"/>
          <w:szCs w:val="72"/>
        </w:rPr>
      </w:pPr>
      <w:r w:rsidRPr="0065602E">
        <w:rPr>
          <w:rFonts w:ascii="Bodoni MT" w:hAnsi="Bodoni MT" w:cs="Arial"/>
          <w:b/>
          <w:bCs/>
          <w:sz w:val="72"/>
          <w:szCs w:val="72"/>
        </w:rPr>
        <w:t>SZAKMAI PROGRAM</w:t>
      </w:r>
    </w:p>
    <w:p w14:paraId="2117254C" w14:textId="77777777" w:rsidR="00A70390" w:rsidRPr="0065602E" w:rsidRDefault="00A70390" w:rsidP="00A70390">
      <w:pPr>
        <w:jc w:val="both"/>
        <w:rPr>
          <w:rFonts w:ascii="Arial" w:hAnsi="Arial" w:cs="Arial"/>
          <w:sz w:val="22"/>
          <w:szCs w:val="22"/>
        </w:rPr>
      </w:pPr>
    </w:p>
    <w:p w14:paraId="0FFE89D0" w14:textId="77777777" w:rsidR="00A70390" w:rsidRPr="0065602E" w:rsidRDefault="00A70390" w:rsidP="00A70390">
      <w:pPr>
        <w:jc w:val="both"/>
        <w:rPr>
          <w:rFonts w:ascii="Arial" w:hAnsi="Arial" w:cs="Arial"/>
          <w:sz w:val="22"/>
          <w:szCs w:val="22"/>
        </w:rPr>
      </w:pPr>
    </w:p>
    <w:p w14:paraId="32F9A2B1" w14:textId="77777777" w:rsidR="00A70390" w:rsidRPr="0065602E" w:rsidRDefault="00A70390" w:rsidP="00A70390">
      <w:pPr>
        <w:jc w:val="center"/>
        <w:rPr>
          <w:rFonts w:ascii="Arial" w:hAnsi="Arial" w:cs="Arial"/>
          <w:b/>
          <w:sz w:val="22"/>
          <w:szCs w:val="22"/>
        </w:rPr>
      </w:pPr>
    </w:p>
    <w:p w14:paraId="2DE327A2" w14:textId="77777777" w:rsidR="00A70390" w:rsidRPr="0065602E" w:rsidRDefault="00A70390" w:rsidP="00A70390">
      <w:pPr>
        <w:jc w:val="both"/>
        <w:rPr>
          <w:rFonts w:ascii="Arial" w:hAnsi="Arial" w:cs="Arial"/>
          <w:sz w:val="22"/>
          <w:szCs w:val="22"/>
        </w:rPr>
      </w:pPr>
    </w:p>
    <w:p w14:paraId="7E7448B1" w14:textId="77777777" w:rsidR="00A70390" w:rsidRPr="0065602E" w:rsidRDefault="00A70390" w:rsidP="00A70390">
      <w:pPr>
        <w:jc w:val="both"/>
        <w:rPr>
          <w:rFonts w:ascii="Arial" w:hAnsi="Arial" w:cs="Arial"/>
          <w:sz w:val="22"/>
          <w:szCs w:val="22"/>
        </w:rPr>
      </w:pPr>
    </w:p>
    <w:p w14:paraId="4E159C25" w14:textId="77777777" w:rsidR="00A70390" w:rsidRPr="0065602E" w:rsidRDefault="00A70390" w:rsidP="00A70390">
      <w:pPr>
        <w:jc w:val="both"/>
        <w:rPr>
          <w:rFonts w:ascii="Arial" w:hAnsi="Arial" w:cs="Arial"/>
          <w:sz w:val="22"/>
          <w:szCs w:val="22"/>
        </w:rPr>
      </w:pPr>
    </w:p>
    <w:p w14:paraId="2E141C5F" w14:textId="77777777" w:rsidR="00A70390" w:rsidRPr="0065602E" w:rsidRDefault="00A70390" w:rsidP="00A70390">
      <w:pPr>
        <w:jc w:val="both"/>
        <w:rPr>
          <w:rFonts w:ascii="Arial" w:hAnsi="Arial" w:cs="Arial"/>
          <w:sz w:val="22"/>
          <w:szCs w:val="22"/>
        </w:rPr>
      </w:pPr>
    </w:p>
    <w:p w14:paraId="549135B0"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Pálos Károly Szociális Szolgáltató Központ és Gyermekjóléti Szolgálat</w:t>
      </w:r>
    </w:p>
    <w:p w14:paraId="61C57E39" w14:textId="77777777" w:rsidR="00A70390" w:rsidRPr="0065602E" w:rsidRDefault="00A70390" w:rsidP="00A70390">
      <w:pPr>
        <w:spacing w:line="360" w:lineRule="auto"/>
        <w:jc w:val="center"/>
        <w:rPr>
          <w:rFonts w:ascii="Arial" w:hAnsi="Arial" w:cs="Arial"/>
          <w:b/>
          <w:sz w:val="22"/>
          <w:szCs w:val="22"/>
          <w:u w:val="single"/>
        </w:rPr>
      </w:pPr>
      <w:r w:rsidRPr="0065602E">
        <w:rPr>
          <w:rFonts w:ascii="Arial" w:hAnsi="Arial" w:cs="Arial"/>
          <w:b/>
          <w:sz w:val="22"/>
          <w:szCs w:val="22"/>
          <w:u w:val="single"/>
        </w:rPr>
        <w:t>Szombathely, Széll K. u. 4.</w:t>
      </w:r>
    </w:p>
    <w:p w14:paraId="70883003"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Tel.: 505-281</w:t>
      </w:r>
    </w:p>
    <w:p w14:paraId="33A6E517" w14:textId="77777777" w:rsidR="00A70390" w:rsidRPr="0065602E" w:rsidRDefault="00A70390" w:rsidP="00A70390">
      <w:pPr>
        <w:spacing w:line="360" w:lineRule="auto"/>
        <w:jc w:val="both"/>
        <w:rPr>
          <w:rFonts w:ascii="Arial" w:hAnsi="Arial" w:cs="Arial"/>
          <w:b/>
          <w:sz w:val="22"/>
          <w:szCs w:val="22"/>
        </w:rPr>
      </w:pPr>
    </w:p>
    <w:p w14:paraId="24AF82E4" w14:textId="4F82DED4" w:rsidR="00A70390" w:rsidRPr="0065602E" w:rsidRDefault="00A70390" w:rsidP="00A70390">
      <w:pPr>
        <w:spacing w:line="360" w:lineRule="auto"/>
        <w:jc w:val="both"/>
        <w:rPr>
          <w:rFonts w:ascii="Arial" w:hAnsi="Arial" w:cs="Arial"/>
          <w:b/>
          <w:sz w:val="22"/>
          <w:szCs w:val="22"/>
        </w:rPr>
      </w:pPr>
    </w:p>
    <w:p w14:paraId="6AAB3857" w14:textId="459D4CD4" w:rsidR="00824DD3" w:rsidRPr="0065602E" w:rsidRDefault="00824DD3" w:rsidP="00A70390">
      <w:pPr>
        <w:spacing w:line="360" w:lineRule="auto"/>
        <w:jc w:val="both"/>
        <w:rPr>
          <w:rFonts w:ascii="Arial" w:hAnsi="Arial" w:cs="Arial"/>
          <w:b/>
          <w:sz w:val="22"/>
          <w:szCs w:val="22"/>
        </w:rPr>
      </w:pPr>
    </w:p>
    <w:p w14:paraId="3E993815" w14:textId="17095A05" w:rsidR="00824DD3" w:rsidRPr="0065602E" w:rsidRDefault="00824DD3" w:rsidP="00A70390">
      <w:pPr>
        <w:spacing w:line="360" w:lineRule="auto"/>
        <w:jc w:val="both"/>
        <w:rPr>
          <w:rFonts w:ascii="Arial" w:hAnsi="Arial" w:cs="Arial"/>
          <w:b/>
          <w:sz w:val="22"/>
          <w:szCs w:val="22"/>
        </w:rPr>
      </w:pPr>
    </w:p>
    <w:p w14:paraId="5CCF23DE" w14:textId="119FE261" w:rsidR="00824DD3" w:rsidRPr="0065602E" w:rsidRDefault="00824DD3" w:rsidP="00A70390">
      <w:pPr>
        <w:spacing w:line="360" w:lineRule="auto"/>
        <w:jc w:val="both"/>
        <w:rPr>
          <w:rFonts w:ascii="Arial" w:hAnsi="Arial" w:cs="Arial"/>
          <w:b/>
          <w:sz w:val="22"/>
          <w:szCs w:val="22"/>
        </w:rPr>
      </w:pPr>
    </w:p>
    <w:p w14:paraId="3DBC57D7" w14:textId="7D829A36" w:rsidR="00824DD3" w:rsidRPr="0065602E" w:rsidRDefault="00824DD3" w:rsidP="00A70390">
      <w:pPr>
        <w:spacing w:line="360" w:lineRule="auto"/>
        <w:jc w:val="both"/>
        <w:rPr>
          <w:rFonts w:ascii="Arial" w:hAnsi="Arial" w:cs="Arial"/>
          <w:b/>
          <w:sz w:val="22"/>
          <w:szCs w:val="22"/>
        </w:rPr>
      </w:pPr>
    </w:p>
    <w:p w14:paraId="1662F1EC" w14:textId="77777777" w:rsidR="00824DD3" w:rsidRPr="0065602E" w:rsidRDefault="00824DD3" w:rsidP="00A70390">
      <w:pPr>
        <w:spacing w:line="360" w:lineRule="auto"/>
        <w:jc w:val="both"/>
        <w:rPr>
          <w:rFonts w:ascii="Arial" w:hAnsi="Arial" w:cs="Arial"/>
          <w:b/>
          <w:sz w:val="22"/>
          <w:szCs w:val="22"/>
        </w:rPr>
      </w:pPr>
    </w:p>
    <w:p w14:paraId="7C3D2F01" w14:textId="77777777" w:rsidR="00A70390" w:rsidRPr="0065602E" w:rsidRDefault="00A70390" w:rsidP="00A70390">
      <w:pPr>
        <w:spacing w:line="360" w:lineRule="auto"/>
        <w:jc w:val="both"/>
        <w:rPr>
          <w:rFonts w:ascii="Arial" w:hAnsi="Arial" w:cs="Arial"/>
          <w:b/>
          <w:sz w:val="22"/>
          <w:szCs w:val="22"/>
        </w:rPr>
      </w:pPr>
    </w:p>
    <w:p w14:paraId="643B12C7" w14:textId="77777777" w:rsidR="00E0048A" w:rsidRPr="0065602E" w:rsidRDefault="00E0048A" w:rsidP="00807421">
      <w:pPr>
        <w:pStyle w:val="llb"/>
        <w:tabs>
          <w:tab w:val="clear" w:pos="4536"/>
          <w:tab w:val="clear" w:pos="9072"/>
        </w:tabs>
        <w:jc w:val="center"/>
        <w:rPr>
          <w:rFonts w:ascii="Arial" w:hAnsi="Arial" w:cs="Arial"/>
          <w:b/>
        </w:rPr>
      </w:pPr>
    </w:p>
    <w:p w14:paraId="643B12C8" w14:textId="77777777" w:rsidR="00B943E2" w:rsidRPr="0065602E" w:rsidRDefault="00807421" w:rsidP="00807421">
      <w:pPr>
        <w:pStyle w:val="llb"/>
        <w:tabs>
          <w:tab w:val="clear" w:pos="4536"/>
          <w:tab w:val="clear" w:pos="9072"/>
        </w:tabs>
        <w:jc w:val="center"/>
        <w:rPr>
          <w:rFonts w:ascii="Arial" w:hAnsi="Arial" w:cs="Arial"/>
          <w:b/>
        </w:rPr>
      </w:pPr>
      <w:r w:rsidRPr="0065602E">
        <w:rPr>
          <w:rFonts w:ascii="Arial" w:hAnsi="Arial" w:cs="Arial"/>
          <w:b/>
        </w:rPr>
        <w:t>TARTALOMJEGYZÉK</w:t>
      </w:r>
    </w:p>
    <w:p w14:paraId="643B12C9" w14:textId="77777777" w:rsidR="00B943E2" w:rsidRPr="0065602E" w:rsidRDefault="00B943E2" w:rsidP="00065CA2">
      <w:pPr>
        <w:pStyle w:val="llb"/>
        <w:tabs>
          <w:tab w:val="clear" w:pos="4536"/>
          <w:tab w:val="clear" w:pos="9072"/>
        </w:tabs>
        <w:jc w:val="both"/>
        <w:rPr>
          <w:rFonts w:ascii="Arial" w:hAnsi="Arial" w:cs="Arial"/>
          <w:b/>
          <w:u w:val="single"/>
        </w:rPr>
      </w:pPr>
    </w:p>
    <w:p w14:paraId="643B12CA" w14:textId="77777777" w:rsidR="00E0048A" w:rsidRPr="0065602E" w:rsidRDefault="00E0048A" w:rsidP="00065CA2">
      <w:pPr>
        <w:pStyle w:val="llb"/>
        <w:tabs>
          <w:tab w:val="clear" w:pos="4536"/>
          <w:tab w:val="clear" w:pos="9072"/>
        </w:tabs>
        <w:jc w:val="both"/>
        <w:rPr>
          <w:rFonts w:ascii="Arial" w:hAnsi="Arial" w:cs="Arial"/>
          <w:b/>
          <w:u w:val="single"/>
        </w:rPr>
      </w:pPr>
    </w:p>
    <w:p w14:paraId="643B12CB" w14:textId="77777777" w:rsidR="00B943E2" w:rsidRPr="0065602E" w:rsidRDefault="00B943E2" w:rsidP="00065CA2">
      <w:pPr>
        <w:pStyle w:val="llb"/>
        <w:tabs>
          <w:tab w:val="clear" w:pos="4536"/>
          <w:tab w:val="clear" w:pos="9072"/>
        </w:tabs>
        <w:jc w:val="both"/>
        <w:rPr>
          <w:rFonts w:ascii="Arial" w:hAnsi="Arial" w:cs="Arial"/>
          <w:b/>
          <w:u w:val="single"/>
        </w:rPr>
      </w:pPr>
    </w:p>
    <w:p w14:paraId="643B12CC" w14:textId="290B41AE" w:rsidR="0038688A" w:rsidRPr="0065602E" w:rsidRDefault="00807421" w:rsidP="00E52169">
      <w:pPr>
        <w:pStyle w:val="llb"/>
        <w:numPr>
          <w:ilvl w:val="0"/>
          <w:numId w:val="27"/>
        </w:numPr>
        <w:tabs>
          <w:tab w:val="clear" w:pos="4536"/>
          <w:tab w:val="clear" w:pos="9072"/>
          <w:tab w:val="left" w:pos="426"/>
          <w:tab w:val="right" w:pos="9354"/>
        </w:tabs>
        <w:ind w:left="426" w:hanging="426"/>
        <w:rPr>
          <w:rFonts w:ascii="Arial" w:hAnsi="Arial" w:cs="Arial"/>
          <w:bCs/>
        </w:rPr>
      </w:pPr>
      <w:r w:rsidRPr="0065602E">
        <w:rPr>
          <w:rFonts w:ascii="Arial" w:hAnsi="Arial" w:cs="Arial"/>
          <w:bCs/>
        </w:rPr>
        <w:t>Az i</w:t>
      </w:r>
      <w:r w:rsidR="0038688A" w:rsidRPr="0065602E">
        <w:rPr>
          <w:rFonts w:ascii="Arial" w:hAnsi="Arial" w:cs="Arial"/>
          <w:bCs/>
        </w:rPr>
        <w:t>ntézmény bemutatás</w:t>
      </w:r>
      <w:r w:rsidR="00615638" w:rsidRPr="0065602E">
        <w:rPr>
          <w:rFonts w:ascii="Arial" w:hAnsi="Arial" w:cs="Arial"/>
          <w:bCs/>
        </w:rPr>
        <w:t>a</w:t>
      </w:r>
      <w:r w:rsidR="00CC4D7C">
        <w:rPr>
          <w:rFonts w:ascii="Arial" w:hAnsi="Arial" w:cs="Arial"/>
          <w:bCs/>
        </w:rPr>
        <w:t xml:space="preserve"> ...</w:t>
      </w:r>
      <w:r w:rsidR="00615638" w:rsidRPr="0065602E">
        <w:rPr>
          <w:rFonts w:ascii="Arial" w:hAnsi="Arial" w:cs="Arial"/>
          <w:bCs/>
        </w:rPr>
        <w:t>……………………………………………………………...</w:t>
      </w:r>
      <w:r w:rsidR="00CC4D7C">
        <w:rPr>
          <w:rFonts w:ascii="Arial" w:hAnsi="Arial" w:cs="Arial"/>
          <w:bCs/>
        </w:rPr>
        <w:tab/>
      </w:r>
      <w:r w:rsidR="00AC53B2" w:rsidRPr="0065602E">
        <w:rPr>
          <w:rFonts w:ascii="Arial" w:hAnsi="Arial" w:cs="Arial"/>
          <w:bCs/>
        </w:rPr>
        <w:t>2</w:t>
      </w:r>
      <w:r w:rsidR="00A92FD1" w:rsidRPr="0065602E">
        <w:rPr>
          <w:rFonts w:ascii="Arial" w:hAnsi="Arial" w:cs="Arial"/>
          <w:bCs/>
        </w:rPr>
        <w:tab/>
      </w:r>
    </w:p>
    <w:p w14:paraId="643B12CD" w14:textId="77777777" w:rsidR="00B943E2" w:rsidRPr="0065602E" w:rsidRDefault="00B943E2" w:rsidP="00CC4D7C">
      <w:pPr>
        <w:pStyle w:val="llb"/>
        <w:tabs>
          <w:tab w:val="clear" w:pos="4536"/>
          <w:tab w:val="clear" w:pos="9072"/>
          <w:tab w:val="left" w:pos="426"/>
          <w:tab w:val="right" w:pos="9354"/>
        </w:tabs>
        <w:ind w:left="426" w:hanging="426"/>
        <w:rPr>
          <w:rFonts w:ascii="Arial" w:hAnsi="Arial" w:cs="Arial"/>
          <w:bCs/>
        </w:rPr>
      </w:pPr>
    </w:p>
    <w:p w14:paraId="643B12CE" w14:textId="7EA40ECB" w:rsidR="0038688A" w:rsidRPr="0065602E" w:rsidRDefault="0038688A" w:rsidP="00E52169">
      <w:pPr>
        <w:pStyle w:val="Listaszerbekezds"/>
        <w:numPr>
          <w:ilvl w:val="0"/>
          <w:numId w:val="27"/>
        </w:numPr>
        <w:tabs>
          <w:tab w:val="left" w:pos="426"/>
          <w:tab w:val="right" w:pos="9354"/>
        </w:tabs>
        <w:ind w:left="426" w:hanging="426"/>
        <w:rPr>
          <w:rFonts w:ascii="Arial" w:hAnsi="Arial" w:cs="Arial"/>
          <w:bCs/>
        </w:rPr>
      </w:pPr>
      <w:r w:rsidRPr="0065602E">
        <w:rPr>
          <w:rFonts w:ascii="Arial" w:hAnsi="Arial" w:cs="Arial"/>
          <w:bCs/>
        </w:rPr>
        <w:t>A szolgáltatások célja, feladata, alapelvei</w:t>
      </w:r>
      <w:r w:rsidR="00CC4D7C">
        <w:rPr>
          <w:rFonts w:ascii="Arial" w:hAnsi="Arial" w:cs="Arial"/>
          <w:bCs/>
        </w:rPr>
        <w:tab/>
        <w:t>…</w:t>
      </w:r>
      <w:r w:rsidR="00615638" w:rsidRPr="0065602E">
        <w:rPr>
          <w:rFonts w:ascii="Arial" w:hAnsi="Arial" w:cs="Arial"/>
          <w:bCs/>
        </w:rPr>
        <w:t>……………………</w:t>
      </w:r>
      <w:r w:rsidR="00233062" w:rsidRPr="0065602E">
        <w:rPr>
          <w:rFonts w:ascii="Arial" w:hAnsi="Arial" w:cs="Arial"/>
          <w:bCs/>
        </w:rPr>
        <w:t>………………………</w:t>
      </w:r>
      <w:r w:rsidR="00F6003C">
        <w:rPr>
          <w:rFonts w:ascii="Arial" w:hAnsi="Arial" w:cs="Arial"/>
          <w:bCs/>
        </w:rPr>
        <w:t>4</w:t>
      </w:r>
    </w:p>
    <w:p w14:paraId="643B12CF" w14:textId="77777777" w:rsidR="00965BCE" w:rsidRPr="0065602E" w:rsidRDefault="00965BCE" w:rsidP="00CC4D7C">
      <w:pPr>
        <w:pStyle w:val="Listaszerbekezds"/>
        <w:tabs>
          <w:tab w:val="left" w:pos="426"/>
          <w:tab w:val="right" w:pos="9354"/>
        </w:tabs>
        <w:ind w:left="426" w:hanging="426"/>
        <w:rPr>
          <w:rFonts w:ascii="Arial" w:hAnsi="Arial" w:cs="Arial"/>
          <w:bCs/>
        </w:rPr>
      </w:pPr>
    </w:p>
    <w:p w14:paraId="643B12D0" w14:textId="6BF54DE6" w:rsidR="00965BCE" w:rsidRPr="0065602E" w:rsidRDefault="00965BCE" w:rsidP="00E52169">
      <w:pPr>
        <w:pStyle w:val="Listaszerbekezds"/>
        <w:numPr>
          <w:ilvl w:val="1"/>
          <w:numId w:val="27"/>
        </w:numPr>
        <w:tabs>
          <w:tab w:val="left" w:pos="426"/>
          <w:tab w:val="left" w:pos="720"/>
          <w:tab w:val="right" w:pos="9354"/>
        </w:tabs>
        <w:ind w:left="426" w:hanging="426"/>
        <w:rPr>
          <w:rFonts w:ascii="Arial" w:hAnsi="Arial" w:cs="Arial"/>
          <w:bCs/>
          <w:u w:val="single"/>
        </w:rPr>
      </w:pPr>
      <w:r w:rsidRPr="0065602E">
        <w:rPr>
          <w:rFonts w:ascii="Arial" w:hAnsi="Arial" w:cs="Arial"/>
          <w:bCs/>
        </w:rPr>
        <w:t>A megvalósítani kívánt program konkrét bemutatása, a létrejövő kapacitások, a nyújtott szolgáltatáselemek, tevékenységek bemutatása</w:t>
      </w:r>
      <w:r w:rsidR="00CC4D7C">
        <w:rPr>
          <w:rFonts w:ascii="Arial" w:hAnsi="Arial" w:cs="Arial"/>
          <w:bCs/>
        </w:rPr>
        <w:tab/>
        <w:t>……………………</w:t>
      </w:r>
      <w:proofErr w:type="gramStart"/>
      <w:r w:rsidR="00CC4D7C">
        <w:rPr>
          <w:rFonts w:ascii="Arial" w:hAnsi="Arial" w:cs="Arial"/>
          <w:bCs/>
        </w:rPr>
        <w:t>…….</w:t>
      </w:r>
      <w:proofErr w:type="gramEnd"/>
      <w:r w:rsidR="00CC4D7C">
        <w:rPr>
          <w:rFonts w:ascii="Arial" w:hAnsi="Arial" w:cs="Arial"/>
          <w:bCs/>
        </w:rPr>
        <w:t>.</w:t>
      </w:r>
      <w:r w:rsidR="00233062" w:rsidRPr="0065602E">
        <w:rPr>
          <w:rFonts w:ascii="Arial" w:hAnsi="Arial" w:cs="Arial"/>
          <w:bCs/>
        </w:rPr>
        <w:t>…</w:t>
      </w:r>
      <w:r w:rsidR="00F6003C">
        <w:rPr>
          <w:rFonts w:ascii="Arial" w:hAnsi="Arial" w:cs="Arial"/>
          <w:bCs/>
        </w:rPr>
        <w:t>4</w:t>
      </w:r>
    </w:p>
    <w:p w14:paraId="643B12D1" w14:textId="77777777" w:rsidR="00B943E2" w:rsidRPr="0065602E" w:rsidRDefault="00B943E2" w:rsidP="00CC4D7C">
      <w:pPr>
        <w:pStyle w:val="llb"/>
        <w:tabs>
          <w:tab w:val="clear" w:pos="4536"/>
          <w:tab w:val="clear" w:pos="9072"/>
          <w:tab w:val="left" w:pos="426"/>
          <w:tab w:val="right" w:pos="9354"/>
        </w:tabs>
        <w:ind w:left="426" w:hanging="426"/>
        <w:rPr>
          <w:rFonts w:ascii="Arial" w:hAnsi="Arial" w:cs="Arial"/>
          <w:bCs/>
        </w:rPr>
      </w:pPr>
    </w:p>
    <w:p w14:paraId="643B12D2" w14:textId="7CAF72A6" w:rsidR="00615638" w:rsidRPr="0065602E" w:rsidRDefault="0038688A" w:rsidP="00E52169">
      <w:pPr>
        <w:pStyle w:val="llb"/>
        <w:numPr>
          <w:ilvl w:val="1"/>
          <w:numId w:val="27"/>
        </w:numPr>
        <w:tabs>
          <w:tab w:val="clear" w:pos="4536"/>
          <w:tab w:val="clear" w:pos="9072"/>
          <w:tab w:val="left" w:pos="426"/>
          <w:tab w:val="right" w:pos="9354"/>
        </w:tabs>
        <w:ind w:left="426" w:hanging="426"/>
        <w:rPr>
          <w:rFonts w:ascii="Times" w:hAnsi="Times"/>
          <w:bCs/>
        </w:rPr>
      </w:pPr>
      <w:r w:rsidRPr="0065602E">
        <w:rPr>
          <w:rFonts w:ascii="Arial" w:hAnsi="Arial" w:cs="Arial"/>
          <w:bCs/>
        </w:rPr>
        <w:t>Más intézményekkel történő együttműködés módja</w:t>
      </w:r>
      <w:r w:rsidR="00CC4D7C">
        <w:rPr>
          <w:rFonts w:ascii="Arial" w:hAnsi="Arial" w:cs="Arial"/>
          <w:bCs/>
        </w:rPr>
        <w:t xml:space="preserve"> </w:t>
      </w:r>
      <w:r w:rsidR="00CC4D7C">
        <w:rPr>
          <w:rFonts w:ascii="Arial" w:hAnsi="Arial" w:cs="Arial"/>
          <w:bCs/>
        </w:rPr>
        <w:tab/>
        <w:t>…………</w:t>
      </w:r>
      <w:r w:rsidR="00233062" w:rsidRPr="0065602E">
        <w:rPr>
          <w:rFonts w:ascii="Arial" w:hAnsi="Arial" w:cs="Arial"/>
          <w:bCs/>
        </w:rPr>
        <w:t>…………………</w:t>
      </w:r>
      <w:proofErr w:type="gramStart"/>
      <w:r w:rsidR="00233062" w:rsidRPr="0065602E">
        <w:rPr>
          <w:rFonts w:ascii="Arial" w:hAnsi="Arial" w:cs="Arial"/>
          <w:bCs/>
        </w:rPr>
        <w:t>…….</w:t>
      </w:r>
      <w:proofErr w:type="gramEnd"/>
      <w:r w:rsidR="0060186D">
        <w:rPr>
          <w:rFonts w:ascii="Arial" w:hAnsi="Arial" w:cs="Arial"/>
          <w:bCs/>
        </w:rPr>
        <w:t>20</w:t>
      </w:r>
    </w:p>
    <w:p w14:paraId="643B12D3" w14:textId="77777777" w:rsidR="00615638" w:rsidRPr="0065602E" w:rsidRDefault="00615638" w:rsidP="00CC4D7C">
      <w:pPr>
        <w:pStyle w:val="Listaszerbekezds"/>
        <w:tabs>
          <w:tab w:val="left" w:pos="426"/>
          <w:tab w:val="right" w:pos="9354"/>
        </w:tabs>
        <w:ind w:left="426" w:hanging="426"/>
        <w:rPr>
          <w:rFonts w:ascii="Arial" w:hAnsi="Arial" w:cs="Arial"/>
          <w:bCs/>
        </w:rPr>
      </w:pPr>
    </w:p>
    <w:p w14:paraId="643B12D4" w14:textId="44D9BEE6" w:rsidR="008A0146" w:rsidRPr="0065602E" w:rsidRDefault="008A0146" w:rsidP="00E52169">
      <w:pPr>
        <w:pStyle w:val="llb"/>
        <w:numPr>
          <w:ilvl w:val="1"/>
          <w:numId w:val="27"/>
        </w:numPr>
        <w:tabs>
          <w:tab w:val="clear" w:pos="4536"/>
          <w:tab w:val="clear" w:pos="9072"/>
          <w:tab w:val="left" w:pos="426"/>
          <w:tab w:val="right" w:pos="9354"/>
        </w:tabs>
        <w:ind w:left="426" w:hanging="426"/>
        <w:rPr>
          <w:rFonts w:ascii="Times" w:hAnsi="Times"/>
          <w:bCs/>
        </w:rPr>
      </w:pPr>
      <w:r w:rsidRPr="0065602E">
        <w:rPr>
          <w:rFonts w:ascii="Arial" w:hAnsi="Arial" w:cs="Arial"/>
          <w:bCs/>
        </w:rPr>
        <w:t>Az intézményen belüli együttműködés módja</w:t>
      </w:r>
      <w:r w:rsidR="00CC4D7C">
        <w:rPr>
          <w:rFonts w:ascii="Arial" w:hAnsi="Arial" w:cs="Arial"/>
          <w:bCs/>
        </w:rPr>
        <w:t xml:space="preserve"> </w:t>
      </w:r>
      <w:r w:rsidR="00CC4D7C">
        <w:rPr>
          <w:rFonts w:ascii="Arial" w:hAnsi="Arial" w:cs="Arial"/>
          <w:bCs/>
        </w:rPr>
        <w:tab/>
        <w:t>…………</w:t>
      </w:r>
      <w:r w:rsidR="00233062" w:rsidRPr="0065602E">
        <w:rPr>
          <w:rFonts w:ascii="Arial" w:hAnsi="Arial" w:cs="Arial"/>
          <w:bCs/>
        </w:rPr>
        <w:t>………………………………</w:t>
      </w:r>
      <w:r w:rsidR="00AC53B2" w:rsidRPr="0065602E">
        <w:rPr>
          <w:rFonts w:ascii="Arial" w:hAnsi="Arial" w:cs="Arial"/>
          <w:bCs/>
        </w:rPr>
        <w:t>2</w:t>
      </w:r>
      <w:r w:rsidR="00624CC0">
        <w:rPr>
          <w:rFonts w:ascii="Arial" w:hAnsi="Arial" w:cs="Arial"/>
          <w:bCs/>
        </w:rPr>
        <w:t>1</w:t>
      </w:r>
    </w:p>
    <w:p w14:paraId="643B12D5" w14:textId="77777777" w:rsidR="00B943E2" w:rsidRPr="0065602E" w:rsidRDefault="00B943E2" w:rsidP="00CC4D7C">
      <w:pPr>
        <w:pStyle w:val="llb"/>
        <w:tabs>
          <w:tab w:val="clear" w:pos="4536"/>
          <w:tab w:val="clear" w:pos="9072"/>
          <w:tab w:val="left" w:pos="426"/>
          <w:tab w:val="right" w:pos="9354"/>
        </w:tabs>
        <w:ind w:left="426" w:hanging="426"/>
        <w:jc w:val="both"/>
        <w:rPr>
          <w:rFonts w:ascii="Arial" w:hAnsi="Arial" w:cs="Arial"/>
          <w:bCs/>
        </w:rPr>
      </w:pPr>
    </w:p>
    <w:p w14:paraId="643B12D6" w14:textId="5722D89F" w:rsidR="008A0146" w:rsidRPr="0065602E" w:rsidRDefault="008A0146"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Az ellátandó célcsoport megnevezése, jellemzői</w:t>
      </w:r>
      <w:r w:rsidR="00CC4D7C">
        <w:rPr>
          <w:rFonts w:ascii="Arial" w:hAnsi="Arial" w:cs="Arial"/>
          <w:bCs/>
        </w:rPr>
        <w:t xml:space="preserve"> </w:t>
      </w:r>
      <w:r w:rsidR="00CC4D7C">
        <w:rPr>
          <w:rFonts w:ascii="Arial" w:hAnsi="Arial" w:cs="Arial"/>
          <w:bCs/>
        </w:rPr>
        <w:tab/>
        <w:t>…</w:t>
      </w:r>
      <w:r w:rsidR="00233062" w:rsidRPr="0065602E">
        <w:rPr>
          <w:rFonts w:ascii="Arial" w:hAnsi="Arial" w:cs="Arial"/>
          <w:bCs/>
        </w:rPr>
        <w:t xml:space="preserve">…………………………………. </w:t>
      </w:r>
      <w:r w:rsidR="00AC53B2" w:rsidRPr="0065602E">
        <w:rPr>
          <w:rFonts w:ascii="Arial" w:hAnsi="Arial" w:cs="Arial"/>
          <w:bCs/>
        </w:rPr>
        <w:t>2</w:t>
      </w:r>
      <w:r w:rsidR="00F6003C">
        <w:rPr>
          <w:rFonts w:ascii="Arial" w:hAnsi="Arial" w:cs="Arial"/>
          <w:bCs/>
        </w:rPr>
        <w:t>2</w:t>
      </w:r>
    </w:p>
    <w:p w14:paraId="643B12D7" w14:textId="77777777" w:rsidR="00B943E2" w:rsidRPr="0065602E" w:rsidRDefault="00B943E2" w:rsidP="00CC4D7C">
      <w:pPr>
        <w:pStyle w:val="llb"/>
        <w:tabs>
          <w:tab w:val="clear" w:pos="4536"/>
          <w:tab w:val="clear" w:pos="9072"/>
          <w:tab w:val="left" w:pos="426"/>
          <w:tab w:val="right" w:pos="9354"/>
        </w:tabs>
        <w:ind w:left="426" w:hanging="426"/>
        <w:jc w:val="both"/>
        <w:rPr>
          <w:rFonts w:ascii="Arial" w:hAnsi="Arial" w:cs="Arial"/>
          <w:bCs/>
        </w:rPr>
      </w:pPr>
    </w:p>
    <w:p w14:paraId="643B12D8" w14:textId="4AA6CE8C" w:rsidR="008266BE" w:rsidRPr="0065602E" w:rsidRDefault="008266BE"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Az ellátandó terület jellemzői</w:t>
      </w:r>
      <w:proofErr w:type="gramStart"/>
      <w:r w:rsidR="00CC4D7C">
        <w:rPr>
          <w:rFonts w:ascii="Arial" w:hAnsi="Arial" w:cs="Arial"/>
          <w:bCs/>
        </w:rPr>
        <w:tab/>
        <w:t>.…</w:t>
      </w:r>
      <w:proofErr w:type="gramEnd"/>
      <w:r w:rsidR="00233062" w:rsidRPr="0065602E">
        <w:rPr>
          <w:rFonts w:ascii="Arial" w:hAnsi="Arial" w:cs="Arial"/>
          <w:bCs/>
        </w:rPr>
        <w:t>……………………………………………………….</w:t>
      </w:r>
      <w:r w:rsidR="00CC4D7C">
        <w:rPr>
          <w:rFonts w:ascii="Arial" w:hAnsi="Arial" w:cs="Arial"/>
          <w:bCs/>
        </w:rPr>
        <w:t>.</w:t>
      </w:r>
      <w:r w:rsidR="00AC53B2" w:rsidRPr="0065602E">
        <w:rPr>
          <w:rFonts w:ascii="Arial" w:hAnsi="Arial" w:cs="Arial"/>
          <w:bCs/>
        </w:rPr>
        <w:t>2</w:t>
      </w:r>
      <w:r w:rsidR="00624CC0">
        <w:rPr>
          <w:rFonts w:ascii="Arial" w:hAnsi="Arial" w:cs="Arial"/>
          <w:bCs/>
        </w:rPr>
        <w:t>4</w:t>
      </w:r>
    </w:p>
    <w:p w14:paraId="643B12D9" w14:textId="77777777" w:rsidR="00A92FD1" w:rsidRPr="0065602E" w:rsidRDefault="00A92FD1" w:rsidP="00CC4D7C">
      <w:pPr>
        <w:pStyle w:val="Listaszerbekezds"/>
        <w:tabs>
          <w:tab w:val="left" w:pos="360"/>
          <w:tab w:val="left" w:pos="426"/>
          <w:tab w:val="left" w:pos="6180"/>
          <w:tab w:val="right" w:pos="9214"/>
          <w:tab w:val="right" w:pos="9354"/>
        </w:tabs>
        <w:ind w:left="426" w:hanging="426"/>
        <w:jc w:val="both"/>
        <w:rPr>
          <w:rFonts w:ascii="Arial" w:hAnsi="Arial" w:cs="Arial"/>
          <w:bCs/>
        </w:rPr>
      </w:pPr>
    </w:p>
    <w:p w14:paraId="0A95770D" w14:textId="77777777" w:rsidR="00CC4D7C" w:rsidRDefault="00C6083A"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 xml:space="preserve">A feladatellátás szakmai tartalma, módja, a biztosított szolgáltatások formái, </w:t>
      </w:r>
    </w:p>
    <w:p w14:paraId="643B12DA" w14:textId="16A6557F" w:rsidR="00C6083A" w:rsidRPr="0065602E" w:rsidRDefault="00C6083A" w:rsidP="00CC4D7C">
      <w:pPr>
        <w:pStyle w:val="Listaszerbekezds"/>
        <w:tabs>
          <w:tab w:val="left" w:pos="426"/>
          <w:tab w:val="right" w:pos="9354"/>
        </w:tabs>
        <w:ind w:left="426"/>
        <w:jc w:val="both"/>
        <w:rPr>
          <w:rFonts w:ascii="Arial" w:hAnsi="Arial" w:cs="Arial"/>
          <w:bCs/>
        </w:rPr>
      </w:pPr>
      <w:r w:rsidRPr="0065602E">
        <w:rPr>
          <w:rFonts w:ascii="Arial" w:hAnsi="Arial" w:cs="Arial"/>
          <w:bCs/>
        </w:rPr>
        <w:t>köre, rendszeresség</w:t>
      </w:r>
      <w:r w:rsidR="00CC4D7C">
        <w:rPr>
          <w:rFonts w:ascii="Arial" w:hAnsi="Arial" w:cs="Arial"/>
          <w:bCs/>
        </w:rPr>
        <w:t xml:space="preserve"> </w:t>
      </w:r>
      <w:r w:rsidR="00CC4D7C">
        <w:rPr>
          <w:rFonts w:ascii="Arial" w:hAnsi="Arial" w:cs="Arial"/>
          <w:bCs/>
        </w:rPr>
        <w:tab/>
        <w:t>………………………………………</w:t>
      </w:r>
      <w:r w:rsidR="00233062" w:rsidRPr="0065602E">
        <w:rPr>
          <w:rFonts w:ascii="Arial" w:hAnsi="Arial" w:cs="Arial"/>
          <w:bCs/>
        </w:rPr>
        <w:t xml:space="preserve">……………………………. </w:t>
      </w:r>
      <w:r w:rsidR="00AC53B2" w:rsidRPr="0065602E">
        <w:rPr>
          <w:rFonts w:ascii="Arial" w:hAnsi="Arial" w:cs="Arial"/>
          <w:bCs/>
        </w:rPr>
        <w:t>2</w:t>
      </w:r>
      <w:r w:rsidR="00624CC0">
        <w:rPr>
          <w:rFonts w:ascii="Arial" w:hAnsi="Arial" w:cs="Arial"/>
          <w:bCs/>
        </w:rPr>
        <w:t>4</w:t>
      </w:r>
    </w:p>
    <w:p w14:paraId="643B12DB" w14:textId="77777777" w:rsidR="00A92FD1" w:rsidRPr="0065602E" w:rsidRDefault="00A92FD1" w:rsidP="00CC4D7C">
      <w:pPr>
        <w:pStyle w:val="Listaszerbekezds"/>
        <w:tabs>
          <w:tab w:val="left" w:pos="360"/>
          <w:tab w:val="left" w:pos="426"/>
          <w:tab w:val="right" w:pos="9354"/>
        </w:tabs>
        <w:ind w:left="426" w:hanging="426"/>
        <w:jc w:val="both"/>
        <w:rPr>
          <w:rFonts w:ascii="Arial" w:hAnsi="Arial" w:cs="Arial"/>
          <w:bCs/>
        </w:rPr>
      </w:pPr>
    </w:p>
    <w:p w14:paraId="643B12DC" w14:textId="33F2C263" w:rsidR="00EF7C0F" w:rsidRPr="0065602E" w:rsidRDefault="00EF7C0F"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Az ellátás igénybevételének módja</w:t>
      </w:r>
      <w:r w:rsidR="00CC4D7C">
        <w:rPr>
          <w:rFonts w:ascii="Arial" w:hAnsi="Arial" w:cs="Arial"/>
          <w:bCs/>
        </w:rPr>
        <w:t xml:space="preserve"> </w:t>
      </w:r>
      <w:proofErr w:type="gramStart"/>
      <w:r w:rsidR="00CC4D7C">
        <w:rPr>
          <w:rFonts w:ascii="Arial" w:hAnsi="Arial" w:cs="Arial"/>
          <w:bCs/>
        </w:rPr>
        <w:tab/>
        <w:t>….</w:t>
      </w:r>
      <w:proofErr w:type="gramEnd"/>
      <w:r w:rsidR="00233062" w:rsidRPr="0065602E">
        <w:rPr>
          <w:rFonts w:ascii="Arial" w:hAnsi="Arial" w:cs="Arial"/>
          <w:bCs/>
        </w:rPr>
        <w:t xml:space="preserve">……………………………………………… </w:t>
      </w:r>
      <w:r w:rsidR="00624CC0">
        <w:rPr>
          <w:rFonts w:ascii="Arial" w:hAnsi="Arial" w:cs="Arial"/>
          <w:bCs/>
        </w:rPr>
        <w:t>3</w:t>
      </w:r>
      <w:r w:rsidR="00F6003C">
        <w:rPr>
          <w:rFonts w:ascii="Arial" w:hAnsi="Arial" w:cs="Arial"/>
          <w:bCs/>
        </w:rPr>
        <w:t>2</w:t>
      </w:r>
    </w:p>
    <w:p w14:paraId="643B12DD" w14:textId="77777777" w:rsidR="00A92FD1" w:rsidRPr="0065602E" w:rsidRDefault="00A92FD1" w:rsidP="00CC4D7C">
      <w:pPr>
        <w:pStyle w:val="Listaszerbekezds"/>
        <w:tabs>
          <w:tab w:val="left" w:pos="360"/>
          <w:tab w:val="left" w:pos="426"/>
          <w:tab w:val="right" w:pos="9354"/>
        </w:tabs>
        <w:ind w:left="426" w:hanging="426"/>
        <w:jc w:val="both"/>
        <w:rPr>
          <w:rFonts w:ascii="Arial" w:hAnsi="Arial" w:cs="Arial"/>
          <w:bCs/>
        </w:rPr>
      </w:pPr>
    </w:p>
    <w:p w14:paraId="643B12DE" w14:textId="4FAFA507" w:rsidR="00B17CC6" w:rsidRPr="0065602E" w:rsidRDefault="00B17CC6"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A szolgáltatásról szóló tájékoztatás helyi módj</w:t>
      </w:r>
      <w:r w:rsidR="00991768" w:rsidRPr="0065602E">
        <w:rPr>
          <w:rFonts w:ascii="Arial" w:hAnsi="Arial" w:cs="Arial"/>
          <w:bCs/>
        </w:rPr>
        <w:t>a</w:t>
      </w:r>
      <w:r w:rsidR="00CC4D7C">
        <w:rPr>
          <w:rFonts w:ascii="Arial" w:hAnsi="Arial" w:cs="Arial"/>
          <w:bCs/>
        </w:rPr>
        <w:t xml:space="preserve"> </w:t>
      </w:r>
      <w:proofErr w:type="gramStart"/>
      <w:r w:rsidR="00CC4D7C">
        <w:rPr>
          <w:rFonts w:ascii="Arial" w:hAnsi="Arial" w:cs="Arial"/>
          <w:bCs/>
        </w:rPr>
        <w:tab/>
        <w:t>....</w:t>
      </w:r>
      <w:proofErr w:type="gramEnd"/>
      <w:r w:rsidR="00CC4D7C">
        <w:rPr>
          <w:rFonts w:ascii="Arial" w:hAnsi="Arial" w:cs="Arial"/>
          <w:bCs/>
        </w:rPr>
        <w:t>.</w:t>
      </w:r>
      <w:r w:rsidR="00233062" w:rsidRPr="0065602E">
        <w:rPr>
          <w:rFonts w:ascii="Arial" w:hAnsi="Arial" w:cs="Arial"/>
          <w:bCs/>
        </w:rPr>
        <w:t xml:space="preserve">…………………………………. </w:t>
      </w:r>
      <w:r w:rsidR="00624CC0">
        <w:rPr>
          <w:rFonts w:ascii="Arial" w:hAnsi="Arial" w:cs="Arial"/>
          <w:bCs/>
        </w:rPr>
        <w:t>3</w:t>
      </w:r>
      <w:r w:rsidR="00F6003C">
        <w:rPr>
          <w:rFonts w:ascii="Arial" w:hAnsi="Arial" w:cs="Arial"/>
          <w:bCs/>
        </w:rPr>
        <w:t>8</w:t>
      </w:r>
    </w:p>
    <w:p w14:paraId="643B12DF" w14:textId="77777777" w:rsidR="00B943E2" w:rsidRPr="0065602E" w:rsidRDefault="00B943E2" w:rsidP="00CC4D7C">
      <w:pPr>
        <w:pStyle w:val="llb"/>
        <w:tabs>
          <w:tab w:val="clear" w:pos="4536"/>
          <w:tab w:val="clear" w:pos="9072"/>
          <w:tab w:val="left" w:pos="426"/>
          <w:tab w:val="right" w:pos="9354"/>
        </w:tabs>
        <w:ind w:left="426" w:hanging="426"/>
        <w:jc w:val="both"/>
        <w:rPr>
          <w:rFonts w:ascii="Arial" w:hAnsi="Arial" w:cs="Arial"/>
          <w:bCs/>
        </w:rPr>
      </w:pPr>
    </w:p>
    <w:p w14:paraId="45C3250E" w14:textId="5D5AF00A" w:rsidR="00101D1B" w:rsidRDefault="00B17CC6" w:rsidP="00E52169">
      <w:pPr>
        <w:pStyle w:val="Listaszerbekezds"/>
        <w:numPr>
          <w:ilvl w:val="0"/>
          <w:numId w:val="27"/>
        </w:numPr>
        <w:tabs>
          <w:tab w:val="left" w:pos="426"/>
          <w:tab w:val="right" w:pos="9354"/>
        </w:tabs>
        <w:ind w:left="426" w:hanging="426"/>
        <w:jc w:val="both"/>
        <w:rPr>
          <w:rFonts w:ascii="Arial" w:hAnsi="Arial" w:cs="Arial"/>
          <w:bCs/>
        </w:rPr>
      </w:pPr>
      <w:r w:rsidRPr="00CC4D7C">
        <w:rPr>
          <w:rFonts w:ascii="Arial" w:hAnsi="Arial" w:cs="Arial"/>
          <w:bCs/>
        </w:rPr>
        <w:t xml:space="preserve">Az igénybe vevők és a személyes gondoskodást végző személyek </w:t>
      </w:r>
      <w:r w:rsidR="00CC4D7C" w:rsidRPr="00CC4D7C">
        <w:rPr>
          <w:rFonts w:ascii="Arial" w:hAnsi="Arial" w:cs="Arial"/>
          <w:bCs/>
        </w:rPr>
        <w:t xml:space="preserve">jogainak </w:t>
      </w:r>
    </w:p>
    <w:p w14:paraId="643B12E0" w14:textId="57537B4B" w:rsidR="00B17CC6" w:rsidRPr="00101D1B" w:rsidRDefault="00101D1B" w:rsidP="00101D1B">
      <w:pPr>
        <w:tabs>
          <w:tab w:val="left" w:pos="426"/>
          <w:tab w:val="right" w:pos="9354"/>
        </w:tabs>
        <w:ind w:left="426" w:hanging="426"/>
        <w:jc w:val="both"/>
        <w:rPr>
          <w:rFonts w:ascii="Arial" w:hAnsi="Arial" w:cs="Arial"/>
          <w:bCs/>
        </w:rPr>
      </w:pPr>
      <w:r>
        <w:rPr>
          <w:rFonts w:ascii="Arial" w:hAnsi="Arial" w:cs="Arial"/>
          <w:bCs/>
          <w:szCs w:val="20"/>
        </w:rPr>
        <w:tab/>
      </w:r>
      <w:r w:rsidR="00CC4D7C" w:rsidRPr="00101D1B">
        <w:rPr>
          <w:rFonts w:ascii="Arial" w:hAnsi="Arial" w:cs="Arial"/>
          <w:bCs/>
        </w:rPr>
        <w:t xml:space="preserve">védelmével kapcsolatos </w:t>
      </w:r>
      <w:r w:rsidR="00B17CC6" w:rsidRPr="00101D1B">
        <w:rPr>
          <w:rFonts w:ascii="Arial" w:hAnsi="Arial" w:cs="Arial"/>
          <w:bCs/>
        </w:rPr>
        <w:t>szabályok</w:t>
      </w:r>
      <w:r>
        <w:rPr>
          <w:rFonts w:ascii="Arial" w:hAnsi="Arial" w:cs="Arial"/>
          <w:bCs/>
        </w:rPr>
        <w:t xml:space="preserve"> </w:t>
      </w:r>
      <w:r>
        <w:rPr>
          <w:rFonts w:ascii="Arial" w:hAnsi="Arial" w:cs="Arial"/>
          <w:bCs/>
        </w:rPr>
        <w:tab/>
        <w:t>…</w:t>
      </w:r>
      <w:r w:rsidR="00233062" w:rsidRPr="00101D1B">
        <w:rPr>
          <w:rFonts w:ascii="Arial" w:hAnsi="Arial" w:cs="Arial"/>
          <w:bCs/>
        </w:rPr>
        <w:t>……………………………………………</w:t>
      </w:r>
      <w:proofErr w:type="gramStart"/>
      <w:r w:rsidR="00233062" w:rsidRPr="00101D1B">
        <w:rPr>
          <w:rFonts w:ascii="Arial" w:hAnsi="Arial" w:cs="Arial"/>
          <w:bCs/>
        </w:rPr>
        <w:t>…….</w:t>
      </w:r>
      <w:proofErr w:type="gramEnd"/>
      <w:r w:rsidR="00624CC0" w:rsidRPr="00101D1B">
        <w:rPr>
          <w:rFonts w:ascii="Arial" w:hAnsi="Arial" w:cs="Arial"/>
          <w:bCs/>
        </w:rPr>
        <w:t>3</w:t>
      </w:r>
      <w:r w:rsidR="00F6003C">
        <w:rPr>
          <w:rFonts w:ascii="Arial" w:hAnsi="Arial" w:cs="Arial"/>
          <w:bCs/>
        </w:rPr>
        <w:t>8</w:t>
      </w:r>
    </w:p>
    <w:p w14:paraId="643B12E1" w14:textId="77777777" w:rsidR="00B943E2" w:rsidRPr="0065602E" w:rsidRDefault="00B943E2" w:rsidP="00CC4D7C">
      <w:pPr>
        <w:pStyle w:val="llb"/>
        <w:tabs>
          <w:tab w:val="clear" w:pos="4536"/>
          <w:tab w:val="clear" w:pos="9072"/>
          <w:tab w:val="left" w:pos="426"/>
          <w:tab w:val="right" w:pos="9354"/>
        </w:tabs>
        <w:ind w:left="426" w:hanging="426"/>
        <w:jc w:val="both"/>
        <w:rPr>
          <w:rFonts w:ascii="Arial" w:hAnsi="Arial" w:cs="Arial"/>
          <w:bCs/>
        </w:rPr>
      </w:pPr>
    </w:p>
    <w:p w14:paraId="000EBEC3" w14:textId="77777777" w:rsidR="00101D1B" w:rsidRDefault="00B17CC6" w:rsidP="00E52169">
      <w:pPr>
        <w:pStyle w:val="Listaszerbekezds"/>
        <w:numPr>
          <w:ilvl w:val="0"/>
          <w:numId w:val="27"/>
        </w:numPr>
        <w:tabs>
          <w:tab w:val="left" w:pos="426"/>
          <w:tab w:val="right" w:pos="9354"/>
        </w:tabs>
        <w:ind w:left="426" w:hanging="426"/>
        <w:jc w:val="both"/>
        <w:rPr>
          <w:rFonts w:ascii="Arial" w:hAnsi="Arial" w:cs="Arial"/>
          <w:bCs/>
        </w:rPr>
      </w:pPr>
      <w:r w:rsidRPr="0065602E">
        <w:rPr>
          <w:rFonts w:ascii="Arial" w:hAnsi="Arial" w:cs="Arial"/>
          <w:bCs/>
        </w:rPr>
        <w:t xml:space="preserve">A szolgáltatást nyújtók folyamatos szakmai felkészültsége biztosításának </w:t>
      </w:r>
    </w:p>
    <w:p w14:paraId="643B12E2" w14:textId="3DF69914" w:rsidR="00B17CC6" w:rsidRPr="0065602E" w:rsidRDefault="00B17CC6" w:rsidP="00101D1B">
      <w:pPr>
        <w:pStyle w:val="Listaszerbekezds"/>
        <w:tabs>
          <w:tab w:val="left" w:pos="426"/>
          <w:tab w:val="right" w:pos="9354"/>
        </w:tabs>
        <w:ind w:left="426"/>
        <w:jc w:val="both"/>
        <w:rPr>
          <w:rFonts w:ascii="Arial" w:hAnsi="Arial" w:cs="Arial"/>
          <w:bCs/>
        </w:rPr>
      </w:pPr>
      <w:r w:rsidRPr="0065602E">
        <w:rPr>
          <w:rFonts w:ascii="Arial" w:hAnsi="Arial" w:cs="Arial"/>
          <w:bCs/>
        </w:rPr>
        <w:t xml:space="preserve">módja, </w:t>
      </w:r>
      <w:r w:rsidR="00101D1B">
        <w:rPr>
          <w:rFonts w:ascii="Arial" w:hAnsi="Arial" w:cs="Arial"/>
          <w:bCs/>
        </w:rPr>
        <w:t>fo</w:t>
      </w:r>
      <w:r w:rsidRPr="0065602E">
        <w:rPr>
          <w:rFonts w:ascii="Arial" w:hAnsi="Arial" w:cs="Arial"/>
          <w:bCs/>
        </w:rPr>
        <w:t>rmája</w:t>
      </w:r>
      <w:r w:rsidR="00101D1B">
        <w:rPr>
          <w:rFonts w:ascii="Arial" w:hAnsi="Arial" w:cs="Arial"/>
          <w:bCs/>
        </w:rPr>
        <w:t xml:space="preserve"> </w:t>
      </w:r>
      <w:r w:rsidR="00101D1B">
        <w:rPr>
          <w:rFonts w:ascii="Arial" w:hAnsi="Arial" w:cs="Arial"/>
          <w:bCs/>
        </w:rPr>
        <w:tab/>
        <w:t>…</w:t>
      </w:r>
      <w:r w:rsidR="00233062" w:rsidRPr="0065602E">
        <w:rPr>
          <w:rFonts w:ascii="Arial" w:hAnsi="Arial" w:cs="Arial"/>
          <w:bCs/>
        </w:rPr>
        <w:t xml:space="preserve">………………………………………………………………………… </w:t>
      </w:r>
      <w:r w:rsidR="00F6003C">
        <w:rPr>
          <w:rFonts w:ascii="Arial" w:hAnsi="Arial" w:cs="Arial"/>
          <w:bCs/>
        </w:rPr>
        <w:t>40</w:t>
      </w:r>
    </w:p>
    <w:p w14:paraId="643B12E3" w14:textId="77777777" w:rsidR="00B943E2" w:rsidRPr="0065602E" w:rsidRDefault="00B943E2" w:rsidP="00065CA2">
      <w:pPr>
        <w:pStyle w:val="llb"/>
        <w:tabs>
          <w:tab w:val="clear" w:pos="4536"/>
          <w:tab w:val="clear" w:pos="9072"/>
        </w:tabs>
        <w:jc w:val="both"/>
        <w:rPr>
          <w:rFonts w:ascii="Arial" w:hAnsi="Arial" w:cs="Arial"/>
          <w:b/>
          <w:u w:val="single"/>
        </w:rPr>
      </w:pPr>
    </w:p>
    <w:p w14:paraId="643B12E4" w14:textId="77777777" w:rsidR="00B943E2" w:rsidRPr="0065602E" w:rsidRDefault="00B943E2" w:rsidP="00065CA2">
      <w:pPr>
        <w:pStyle w:val="llb"/>
        <w:tabs>
          <w:tab w:val="clear" w:pos="4536"/>
          <w:tab w:val="clear" w:pos="9072"/>
        </w:tabs>
        <w:jc w:val="both"/>
        <w:rPr>
          <w:rFonts w:ascii="Arial" w:hAnsi="Arial" w:cs="Arial"/>
          <w:b/>
          <w:u w:val="single"/>
        </w:rPr>
      </w:pPr>
    </w:p>
    <w:p w14:paraId="643B12E5" w14:textId="77777777" w:rsidR="00B943E2" w:rsidRPr="0065602E" w:rsidRDefault="00B943E2" w:rsidP="00065CA2">
      <w:pPr>
        <w:pStyle w:val="llb"/>
        <w:tabs>
          <w:tab w:val="clear" w:pos="4536"/>
          <w:tab w:val="clear" w:pos="9072"/>
        </w:tabs>
        <w:jc w:val="both"/>
        <w:rPr>
          <w:rFonts w:ascii="Arial" w:hAnsi="Arial" w:cs="Arial"/>
          <w:b/>
          <w:u w:val="single"/>
        </w:rPr>
      </w:pPr>
    </w:p>
    <w:p w14:paraId="643B12E6" w14:textId="77777777" w:rsidR="00B943E2" w:rsidRPr="0065602E" w:rsidRDefault="00B943E2" w:rsidP="00065CA2">
      <w:pPr>
        <w:pStyle w:val="llb"/>
        <w:tabs>
          <w:tab w:val="clear" w:pos="4536"/>
          <w:tab w:val="clear" w:pos="9072"/>
        </w:tabs>
        <w:jc w:val="both"/>
        <w:rPr>
          <w:rFonts w:ascii="Arial" w:hAnsi="Arial" w:cs="Arial"/>
          <w:b/>
          <w:u w:val="single"/>
        </w:rPr>
      </w:pPr>
    </w:p>
    <w:p w14:paraId="643B12E7" w14:textId="77777777" w:rsidR="00B943E2" w:rsidRPr="0065602E" w:rsidRDefault="00B943E2" w:rsidP="00065CA2">
      <w:pPr>
        <w:pStyle w:val="llb"/>
        <w:tabs>
          <w:tab w:val="clear" w:pos="4536"/>
          <w:tab w:val="clear" w:pos="9072"/>
        </w:tabs>
        <w:jc w:val="both"/>
        <w:rPr>
          <w:rFonts w:ascii="Arial" w:hAnsi="Arial" w:cs="Arial"/>
          <w:b/>
          <w:u w:val="single"/>
        </w:rPr>
      </w:pPr>
    </w:p>
    <w:p w14:paraId="643B12E8" w14:textId="77777777" w:rsidR="00B943E2" w:rsidRPr="0065602E" w:rsidRDefault="00B943E2" w:rsidP="00065CA2">
      <w:pPr>
        <w:pStyle w:val="llb"/>
        <w:tabs>
          <w:tab w:val="clear" w:pos="4536"/>
          <w:tab w:val="clear" w:pos="9072"/>
        </w:tabs>
        <w:jc w:val="both"/>
        <w:rPr>
          <w:rFonts w:ascii="Arial" w:hAnsi="Arial" w:cs="Arial"/>
          <w:b/>
          <w:u w:val="single"/>
        </w:rPr>
      </w:pPr>
    </w:p>
    <w:p w14:paraId="643B12E9" w14:textId="77777777" w:rsidR="00B943E2" w:rsidRPr="0065602E" w:rsidRDefault="00B943E2" w:rsidP="00065CA2">
      <w:pPr>
        <w:pStyle w:val="llb"/>
        <w:tabs>
          <w:tab w:val="clear" w:pos="4536"/>
          <w:tab w:val="clear" w:pos="9072"/>
        </w:tabs>
        <w:jc w:val="both"/>
        <w:rPr>
          <w:rFonts w:ascii="Arial" w:hAnsi="Arial" w:cs="Arial"/>
          <w:b/>
          <w:u w:val="single"/>
        </w:rPr>
      </w:pPr>
    </w:p>
    <w:p w14:paraId="643B12EA" w14:textId="77777777" w:rsidR="00B943E2" w:rsidRPr="0065602E" w:rsidRDefault="00B943E2" w:rsidP="00065CA2">
      <w:pPr>
        <w:pStyle w:val="llb"/>
        <w:tabs>
          <w:tab w:val="clear" w:pos="4536"/>
          <w:tab w:val="clear" w:pos="9072"/>
        </w:tabs>
        <w:jc w:val="both"/>
        <w:rPr>
          <w:rFonts w:ascii="Arial" w:hAnsi="Arial" w:cs="Arial"/>
          <w:b/>
          <w:u w:val="single"/>
        </w:rPr>
      </w:pPr>
    </w:p>
    <w:p w14:paraId="643B12EB" w14:textId="77777777" w:rsidR="00B943E2" w:rsidRPr="0065602E" w:rsidRDefault="00B943E2" w:rsidP="00065CA2">
      <w:pPr>
        <w:pStyle w:val="llb"/>
        <w:tabs>
          <w:tab w:val="clear" w:pos="4536"/>
          <w:tab w:val="clear" w:pos="9072"/>
        </w:tabs>
        <w:jc w:val="both"/>
        <w:rPr>
          <w:rFonts w:ascii="Arial" w:hAnsi="Arial" w:cs="Arial"/>
          <w:b/>
          <w:u w:val="single"/>
        </w:rPr>
      </w:pPr>
    </w:p>
    <w:p w14:paraId="643B12EC" w14:textId="77777777" w:rsidR="00B943E2" w:rsidRPr="0065602E" w:rsidRDefault="00B943E2" w:rsidP="00065CA2">
      <w:pPr>
        <w:pStyle w:val="llb"/>
        <w:tabs>
          <w:tab w:val="clear" w:pos="4536"/>
          <w:tab w:val="clear" w:pos="9072"/>
        </w:tabs>
        <w:jc w:val="both"/>
        <w:rPr>
          <w:rFonts w:ascii="Arial" w:hAnsi="Arial" w:cs="Arial"/>
          <w:b/>
          <w:u w:val="single"/>
        </w:rPr>
      </w:pPr>
    </w:p>
    <w:p w14:paraId="643B12ED" w14:textId="77777777" w:rsidR="00B943E2" w:rsidRPr="0065602E" w:rsidRDefault="00B943E2" w:rsidP="00065CA2">
      <w:pPr>
        <w:pStyle w:val="llb"/>
        <w:tabs>
          <w:tab w:val="clear" w:pos="4536"/>
          <w:tab w:val="clear" w:pos="9072"/>
        </w:tabs>
        <w:jc w:val="both"/>
        <w:rPr>
          <w:rFonts w:ascii="Arial" w:hAnsi="Arial" w:cs="Arial"/>
          <w:b/>
          <w:u w:val="single"/>
        </w:rPr>
      </w:pPr>
    </w:p>
    <w:p w14:paraId="643B12EE" w14:textId="77777777" w:rsidR="00B943E2" w:rsidRPr="0065602E" w:rsidRDefault="00B943E2" w:rsidP="00065CA2">
      <w:pPr>
        <w:pStyle w:val="llb"/>
        <w:tabs>
          <w:tab w:val="clear" w:pos="4536"/>
          <w:tab w:val="clear" w:pos="9072"/>
        </w:tabs>
        <w:jc w:val="both"/>
        <w:rPr>
          <w:rFonts w:ascii="Arial" w:hAnsi="Arial" w:cs="Arial"/>
          <w:b/>
          <w:u w:val="single"/>
        </w:rPr>
      </w:pPr>
    </w:p>
    <w:p w14:paraId="643B12EF" w14:textId="77777777" w:rsidR="00B943E2" w:rsidRPr="0065602E" w:rsidRDefault="00B943E2" w:rsidP="00065CA2">
      <w:pPr>
        <w:pStyle w:val="llb"/>
        <w:tabs>
          <w:tab w:val="clear" w:pos="4536"/>
          <w:tab w:val="clear" w:pos="9072"/>
        </w:tabs>
        <w:jc w:val="both"/>
        <w:rPr>
          <w:rFonts w:ascii="Arial" w:hAnsi="Arial" w:cs="Arial"/>
          <w:b/>
          <w:u w:val="single"/>
        </w:rPr>
      </w:pPr>
    </w:p>
    <w:p w14:paraId="643B12F0" w14:textId="77777777" w:rsidR="00B943E2" w:rsidRPr="0065602E" w:rsidRDefault="00B943E2" w:rsidP="00065CA2">
      <w:pPr>
        <w:pStyle w:val="llb"/>
        <w:tabs>
          <w:tab w:val="clear" w:pos="4536"/>
          <w:tab w:val="clear" w:pos="9072"/>
        </w:tabs>
        <w:jc w:val="both"/>
        <w:rPr>
          <w:rFonts w:ascii="Arial" w:hAnsi="Arial" w:cs="Arial"/>
          <w:b/>
          <w:u w:val="single"/>
        </w:rPr>
      </w:pPr>
    </w:p>
    <w:p w14:paraId="643B12F1" w14:textId="77777777" w:rsidR="00B943E2" w:rsidRPr="0065602E" w:rsidRDefault="00B943E2" w:rsidP="00065CA2">
      <w:pPr>
        <w:pStyle w:val="llb"/>
        <w:tabs>
          <w:tab w:val="clear" w:pos="4536"/>
          <w:tab w:val="clear" w:pos="9072"/>
        </w:tabs>
        <w:jc w:val="both"/>
        <w:rPr>
          <w:rFonts w:ascii="Arial" w:hAnsi="Arial" w:cs="Arial"/>
          <w:b/>
          <w:u w:val="single"/>
        </w:rPr>
      </w:pPr>
    </w:p>
    <w:p w14:paraId="643B12F2" w14:textId="58AB337C" w:rsidR="00B943E2" w:rsidRPr="0065602E" w:rsidRDefault="00B943E2" w:rsidP="00065CA2">
      <w:pPr>
        <w:pStyle w:val="llb"/>
        <w:tabs>
          <w:tab w:val="clear" w:pos="4536"/>
          <w:tab w:val="clear" w:pos="9072"/>
        </w:tabs>
        <w:jc w:val="both"/>
        <w:rPr>
          <w:rFonts w:ascii="Arial" w:hAnsi="Arial" w:cs="Arial"/>
          <w:b/>
          <w:u w:val="single"/>
        </w:rPr>
      </w:pPr>
    </w:p>
    <w:p w14:paraId="3AE2F955" w14:textId="77777777" w:rsidR="00D86A40" w:rsidRPr="0065602E" w:rsidRDefault="00D86A40" w:rsidP="00065CA2">
      <w:pPr>
        <w:pStyle w:val="llb"/>
        <w:tabs>
          <w:tab w:val="clear" w:pos="4536"/>
          <w:tab w:val="clear" w:pos="9072"/>
        </w:tabs>
        <w:jc w:val="both"/>
        <w:rPr>
          <w:rFonts w:ascii="Arial" w:hAnsi="Arial" w:cs="Arial"/>
          <w:b/>
          <w:u w:val="single"/>
        </w:rPr>
      </w:pPr>
    </w:p>
    <w:p w14:paraId="643B12F3" w14:textId="77777777" w:rsidR="00B943E2" w:rsidRPr="0065602E" w:rsidRDefault="00B943E2" w:rsidP="00065CA2">
      <w:pPr>
        <w:pStyle w:val="llb"/>
        <w:tabs>
          <w:tab w:val="clear" w:pos="4536"/>
          <w:tab w:val="clear" w:pos="9072"/>
        </w:tabs>
        <w:jc w:val="both"/>
        <w:rPr>
          <w:rFonts w:ascii="Arial" w:hAnsi="Arial" w:cs="Arial"/>
          <w:b/>
          <w:u w:val="single"/>
        </w:rPr>
      </w:pPr>
    </w:p>
    <w:p w14:paraId="643B12F4" w14:textId="77777777" w:rsidR="00BA4BD4" w:rsidRPr="0065602E" w:rsidRDefault="00BA4BD4" w:rsidP="00065CA2">
      <w:pPr>
        <w:pStyle w:val="llb"/>
        <w:tabs>
          <w:tab w:val="clear" w:pos="4536"/>
          <w:tab w:val="clear" w:pos="9072"/>
        </w:tabs>
        <w:jc w:val="both"/>
        <w:rPr>
          <w:rFonts w:ascii="Arial" w:hAnsi="Arial" w:cs="Arial"/>
          <w:b/>
          <w:u w:val="single"/>
        </w:rPr>
      </w:pPr>
      <w:r w:rsidRPr="0065602E">
        <w:rPr>
          <w:rFonts w:ascii="Arial" w:hAnsi="Arial" w:cs="Arial"/>
          <w:b/>
          <w:u w:val="single"/>
        </w:rPr>
        <w:lastRenderedPageBreak/>
        <w:t>1./ Az intézmény bemutatása</w:t>
      </w:r>
    </w:p>
    <w:p w14:paraId="643B12F5"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6" w14:textId="426B8B8A"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Pálos Károly Szociális Szolgáltató Központ és Gyermekjóléti Szolgálat Szombathely Város közigazgatási területén biztosítja az </w:t>
      </w:r>
      <w:hyperlink r:id="rId9" w:history="1">
        <w:r w:rsidRPr="0065602E">
          <w:rPr>
            <w:rStyle w:val="Hiperhivatkozs"/>
            <w:rFonts w:ascii="Arial" w:hAnsi="Arial"/>
            <w:color w:val="auto"/>
            <w:u w:val="none"/>
          </w:rPr>
          <w:t>étkeztetést</w:t>
        </w:r>
      </w:hyperlink>
      <w:r w:rsidRPr="0065602E">
        <w:rPr>
          <w:rFonts w:ascii="Arial" w:hAnsi="Arial" w:cs="Arial"/>
          <w:color w:val="auto"/>
        </w:rPr>
        <w:t>, az idősek nappali ellátását, valamint a gyermekek átmeneti elhelyezését, továbbá</w:t>
      </w:r>
      <w:r w:rsidR="009517F6">
        <w:rPr>
          <w:rFonts w:ascii="Arial" w:hAnsi="Arial" w:cs="Arial"/>
          <w:color w:val="auto"/>
        </w:rPr>
        <w:t xml:space="preserve"> </w:t>
      </w:r>
      <w:r w:rsidRPr="0065602E">
        <w:rPr>
          <w:rFonts w:ascii="Arial" w:hAnsi="Arial" w:cs="Arial"/>
          <w:color w:val="auto"/>
        </w:rPr>
        <w:t>SZMJV Önkormányzatával feladat</w:t>
      </w:r>
      <w:r w:rsidR="00CC4D7C">
        <w:rPr>
          <w:rFonts w:ascii="Arial" w:hAnsi="Arial" w:cs="Arial"/>
          <w:color w:val="auto"/>
        </w:rPr>
        <w:t>-</w:t>
      </w:r>
      <w:r w:rsidRPr="0065602E">
        <w:rPr>
          <w:rFonts w:ascii="Arial" w:hAnsi="Arial" w:cs="Arial"/>
          <w:color w:val="auto"/>
        </w:rPr>
        <w:t>ellátási szerződést kötött közös önkormányzat</w:t>
      </w:r>
      <w:r w:rsidR="00911A62" w:rsidRPr="0065602E">
        <w:rPr>
          <w:rFonts w:ascii="Arial" w:hAnsi="Arial" w:cs="Arial"/>
          <w:color w:val="auto"/>
        </w:rPr>
        <w:t>i hivatal közigazgatási területére</w:t>
      </w:r>
      <w:r w:rsidR="00122521" w:rsidRPr="0065602E">
        <w:rPr>
          <w:rFonts w:ascii="Arial" w:hAnsi="Arial" w:cs="Arial"/>
          <w:color w:val="auto"/>
        </w:rPr>
        <w:t>, valamint SZMJV Önkormányzatával feladat</w:t>
      </w:r>
      <w:r w:rsidR="00CC4D7C">
        <w:rPr>
          <w:rFonts w:ascii="Arial" w:hAnsi="Arial" w:cs="Arial"/>
          <w:color w:val="auto"/>
        </w:rPr>
        <w:t>-</w:t>
      </w:r>
      <w:r w:rsidR="00122521" w:rsidRPr="0065602E">
        <w:rPr>
          <w:rFonts w:ascii="Arial" w:hAnsi="Arial" w:cs="Arial"/>
          <w:color w:val="auto"/>
        </w:rPr>
        <w:t>ellátási szerződést kötött települések közigazgatási területére</w:t>
      </w:r>
      <w:r w:rsidRPr="0065602E">
        <w:rPr>
          <w:rFonts w:ascii="Arial" w:hAnsi="Arial" w:cs="Arial"/>
          <w:color w:val="auto"/>
        </w:rPr>
        <w:t xml:space="preserve"> is kiterjedően a család- és gyermekjóléti szolgáltatást,</w:t>
      </w:r>
      <w:r w:rsidR="00F7335E" w:rsidRPr="0065602E">
        <w:rPr>
          <w:rFonts w:ascii="Arial" w:hAnsi="Arial" w:cs="Arial"/>
          <w:color w:val="auto"/>
        </w:rPr>
        <w:t xml:space="preserve"> </w:t>
      </w:r>
      <w:hyperlink r:id="rId10" w:history="1">
        <w:r w:rsidRPr="0065602E">
          <w:rPr>
            <w:rStyle w:val="Hiperhivatkozs"/>
            <w:rFonts w:ascii="Arial" w:hAnsi="Arial"/>
            <w:color w:val="auto"/>
            <w:u w:val="none"/>
          </w:rPr>
          <w:t>házi segítségnyújtást</w:t>
        </w:r>
      </w:hyperlink>
      <w:r w:rsidRPr="0065602E">
        <w:rPr>
          <w:rFonts w:ascii="Arial" w:hAnsi="Arial" w:cs="Arial"/>
          <w:color w:val="auto"/>
        </w:rPr>
        <w:t xml:space="preserve"> és</w:t>
      </w:r>
      <w:r w:rsidR="00F6509E" w:rsidRPr="0065602E">
        <w:rPr>
          <w:rFonts w:ascii="Arial" w:hAnsi="Arial" w:cs="Arial"/>
          <w:color w:val="auto"/>
        </w:rPr>
        <w:t xml:space="preserve"> </w:t>
      </w:r>
      <w:hyperlink r:id="rId11" w:history="1">
        <w:r w:rsidRPr="0065602E">
          <w:rPr>
            <w:rStyle w:val="Hiperhivatkozs"/>
            <w:rFonts w:ascii="Arial" w:hAnsi="Arial"/>
            <w:color w:val="auto"/>
            <w:u w:val="none"/>
          </w:rPr>
          <w:t>jelzőrendszeres házi segítségnyújtást</w:t>
        </w:r>
      </w:hyperlink>
      <w:r w:rsidR="00F6509E" w:rsidRPr="0065602E">
        <w:rPr>
          <w:color w:val="auto"/>
        </w:rPr>
        <w:t xml:space="preserve"> </w:t>
      </w:r>
      <w:r w:rsidR="00F6509E" w:rsidRPr="0065602E">
        <w:rPr>
          <w:rFonts w:ascii="Arial" w:hAnsi="Arial" w:cs="Arial"/>
          <w:color w:val="auto"/>
        </w:rPr>
        <w:t>biztosít</w:t>
      </w:r>
      <w:r w:rsidR="00D73365" w:rsidRPr="0065602E">
        <w:rPr>
          <w:rFonts w:ascii="Arial" w:hAnsi="Arial" w:cs="Arial"/>
          <w:color w:val="auto"/>
        </w:rPr>
        <w:t>.</w:t>
      </w:r>
      <w:r w:rsidR="00F7335E" w:rsidRPr="0065602E">
        <w:rPr>
          <w:rFonts w:ascii="Arial" w:hAnsi="Arial" w:cs="Arial"/>
          <w:color w:val="auto"/>
        </w:rPr>
        <w:t xml:space="preserve"> </w:t>
      </w:r>
    </w:p>
    <w:p w14:paraId="643B12F7" w14:textId="70A4E736" w:rsidR="00F0243C" w:rsidRDefault="001213DF" w:rsidP="00F0243C">
      <w:pPr>
        <w:pStyle w:val="NormlWeb"/>
        <w:spacing w:before="0" w:beforeAutospacing="0" w:after="0" w:afterAutospacing="0"/>
        <w:jc w:val="both"/>
        <w:rPr>
          <w:rFonts w:ascii="Arial" w:hAnsi="Arial" w:cs="Arial"/>
          <w:color w:val="auto"/>
        </w:rPr>
      </w:pPr>
      <w:r>
        <w:rPr>
          <w:rFonts w:ascii="Arial" w:hAnsi="Arial" w:cs="Arial"/>
          <w:color w:val="auto"/>
        </w:rPr>
        <w:t>A Szombathelyi j</w:t>
      </w:r>
      <w:r w:rsidR="00F0243C" w:rsidRPr="0065602E">
        <w:rPr>
          <w:rFonts w:ascii="Arial" w:hAnsi="Arial" w:cs="Arial"/>
          <w:color w:val="auto"/>
        </w:rPr>
        <w:t>árás területén család- és gyermekjóléti központot működtet.</w:t>
      </w:r>
    </w:p>
    <w:p w14:paraId="1CCD197E" w14:textId="7E3986EB" w:rsidR="00DF3308" w:rsidRPr="00A16CFD" w:rsidRDefault="00DF3308" w:rsidP="00DF3308">
      <w:pPr>
        <w:pStyle w:val="NormlWeb"/>
        <w:spacing w:before="0" w:beforeAutospacing="0" w:after="0" w:afterAutospacing="0" w:line="360" w:lineRule="auto"/>
        <w:jc w:val="both"/>
        <w:rPr>
          <w:rFonts w:ascii="Arial" w:hAnsi="Arial" w:cs="Arial"/>
          <w:color w:val="auto"/>
        </w:rPr>
      </w:pPr>
      <w:r w:rsidRPr="00A16CFD">
        <w:rPr>
          <w:rFonts w:ascii="Arial" w:hAnsi="Arial" w:cs="Arial"/>
          <w:color w:val="auto"/>
        </w:rPr>
        <w:t>Vas vármegye területén fogyatékosságügyi tanácsadást biztosít.</w:t>
      </w:r>
    </w:p>
    <w:p w14:paraId="643B12F8"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9"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Az intézmény neve:</w:t>
      </w:r>
      <w:r w:rsidRPr="0065602E">
        <w:rPr>
          <w:rFonts w:ascii="Arial" w:hAnsi="Arial" w:cs="Arial"/>
          <w:color w:val="auto"/>
        </w:rPr>
        <w:tab/>
        <w:t>Pálos Károly Szociális Szolgáltató Központ és Gyermekjóléti Szolgálat</w:t>
      </w:r>
    </w:p>
    <w:p w14:paraId="643B12FA"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Székhelye:</w:t>
      </w:r>
      <w:r w:rsidRPr="0065602E">
        <w:rPr>
          <w:rFonts w:ascii="Arial" w:hAnsi="Arial" w:cs="Arial"/>
          <w:color w:val="auto"/>
        </w:rPr>
        <w:tab/>
        <w:t xml:space="preserve">9700 Szombathely, Széll K. u. 4. </w:t>
      </w:r>
    </w:p>
    <w:p w14:paraId="643B12FB"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C" w14:textId="77777777" w:rsidR="00BA4BD4" w:rsidRPr="0065602E" w:rsidRDefault="00BA4BD4" w:rsidP="00B95FC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szolgáltatások egy intézményi központtal </w:t>
      </w:r>
      <w:r w:rsidR="00657700" w:rsidRPr="0065602E">
        <w:rPr>
          <w:rFonts w:ascii="Arial" w:hAnsi="Arial" w:cs="Arial"/>
          <w:color w:val="auto"/>
        </w:rPr>
        <w:t xml:space="preserve">10 </w:t>
      </w:r>
      <w:r w:rsidRPr="0065602E">
        <w:rPr>
          <w:rFonts w:ascii="Arial" w:hAnsi="Arial" w:cs="Arial"/>
          <w:color w:val="auto"/>
        </w:rPr>
        <w:t>telephelyen kerülnek megszervezésre az alábbiak szerint:</w:t>
      </w:r>
    </w:p>
    <w:p w14:paraId="643B12FD"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Intézményi Központ</w:t>
      </w:r>
    </w:p>
    <w:p w14:paraId="643B12FE" w14:textId="77777777" w:rsidR="00176A92" w:rsidRPr="0065602E" w:rsidRDefault="00176A92" w:rsidP="00176A92">
      <w:pPr>
        <w:pStyle w:val="Szvegtrzs2"/>
        <w:spacing w:after="0" w:line="240" w:lineRule="auto"/>
        <w:ind w:left="862"/>
        <w:outlineLvl w:val="0"/>
        <w:rPr>
          <w:rFonts w:ascii="Arial" w:hAnsi="Arial" w:cs="Arial"/>
        </w:rPr>
      </w:pPr>
      <w:r w:rsidRPr="0065602E">
        <w:rPr>
          <w:rFonts w:ascii="Arial" w:hAnsi="Arial" w:cs="Arial"/>
        </w:rPr>
        <w:t>9700 Szombathely, Széll Kálmán u. 4.</w:t>
      </w:r>
    </w:p>
    <w:p w14:paraId="643B12FF" w14:textId="77777777" w:rsidR="00176A92" w:rsidRPr="0065602E" w:rsidRDefault="00176A92" w:rsidP="00176A92">
      <w:pPr>
        <w:pStyle w:val="Szvegtrzs2"/>
        <w:spacing w:after="0" w:line="240" w:lineRule="auto"/>
        <w:ind w:left="862"/>
        <w:outlineLvl w:val="0"/>
        <w:rPr>
          <w:rFonts w:ascii="Arial" w:hAnsi="Arial" w:cs="Arial"/>
        </w:rPr>
      </w:pPr>
    </w:p>
    <w:p w14:paraId="643B1300"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 sz. Szakmai Egység</w:t>
      </w:r>
    </w:p>
    <w:p w14:paraId="643B1301"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Szőllősi sétány 36.</w:t>
      </w:r>
    </w:p>
    <w:p w14:paraId="643B1302" w14:textId="77777777" w:rsidR="00176A92" w:rsidRPr="0065602E" w:rsidRDefault="00176A92" w:rsidP="00176A92">
      <w:pPr>
        <w:pStyle w:val="Szvegtrzs2"/>
        <w:spacing w:after="0" w:line="240" w:lineRule="auto"/>
        <w:outlineLvl w:val="0"/>
        <w:rPr>
          <w:rFonts w:ascii="Arial" w:hAnsi="Arial" w:cs="Arial"/>
        </w:rPr>
      </w:pPr>
    </w:p>
    <w:p w14:paraId="643B1303"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II. sz. Szakmai Egység</w:t>
      </w:r>
    </w:p>
    <w:p w14:paraId="643B1304"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Domonkos u. 5.</w:t>
      </w:r>
    </w:p>
    <w:p w14:paraId="643B1305" w14:textId="77777777" w:rsidR="00176A92" w:rsidRPr="0065602E" w:rsidRDefault="00176A92" w:rsidP="00176A92">
      <w:pPr>
        <w:pStyle w:val="Szvegtrzs2"/>
        <w:spacing w:after="0" w:line="240" w:lineRule="auto"/>
        <w:outlineLvl w:val="0"/>
        <w:rPr>
          <w:rFonts w:ascii="Arial" w:hAnsi="Arial" w:cs="Arial"/>
        </w:rPr>
      </w:pPr>
    </w:p>
    <w:p w14:paraId="643B1306"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III. sz. Szakmai Egység</w:t>
      </w:r>
    </w:p>
    <w:p w14:paraId="643B1307"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Karmelita</w:t>
      </w:r>
      <w:r w:rsidR="00274210" w:rsidRPr="0065602E">
        <w:rPr>
          <w:rFonts w:ascii="Arial" w:hAnsi="Arial" w:cs="Arial"/>
        </w:rPr>
        <w:t xml:space="preserve"> u. 2/C</w:t>
      </w:r>
    </w:p>
    <w:p w14:paraId="643B1308" w14:textId="77777777" w:rsidR="00274210" w:rsidRPr="0065602E" w:rsidRDefault="00274210" w:rsidP="00274210">
      <w:pPr>
        <w:pStyle w:val="Szvegtrzs2"/>
        <w:spacing w:after="0" w:line="240" w:lineRule="auto"/>
        <w:outlineLvl w:val="0"/>
        <w:rPr>
          <w:rFonts w:ascii="Arial" w:hAnsi="Arial" w:cs="Arial"/>
        </w:rPr>
      </w:pPr>
    </w:p>
    <w:p w14:paraId="643B1309"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IV. sz. Szakmai Egység</w:t>
      </w:r>
    </w:p>
    <w:p w14:paraId="643B130A"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Gagarin u. 24.</w:t>
      </w:r>
    </w:p>
    <w:p w14:paraId="643B130B" w14:textId="77777777" w:rsidR="00274210" w:rsidRPr="0065602E" w:rsidRDefault="00274210" w:rsidP="00274210">
      <w:pPr>
        <w:pStyle w:val="Szvegtrzs2"/>
        <w:spacing w:after="0" w:line="240" w:lineRule="auto"/>
        <w:outlineLvl w:val="0"/>
        <w:rPr>
          <w:rFonts w:ascii="Arial" w:hAnsi="Arial" w:cs="Arial"/>
        </w:rPr>
      </w:pPr>
    </w:p>
    <w:p w14:paraId="643B130C"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 sz. Szakmai Egység</w:t>
      </w:r>
    </w:p>
    <w:p w14:paraId="643B130D"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Kodály Zoltán u. 4.</w:t>
      </w:r>
    </w:p>
    <w:p w14:paraId="643B130E" w14:textId="77777777" w:rsidR="00274210" w:rsidRPr="0065602E" w:rsidRDefault="00274210" w:rsidP="00274210">
      <w:pPr>
        <w:pStyle w:val="Szvegtrzs2"/>
        <w:spacing w:after="0" w:line="240" w:lineRule="auto"/>
        <w:outlineLvl w:val="0"/>
        <w:rPr>
          <w:rFonts w:ascii="Arial" w:hAnsi="Arial" w:cs="Arial"/>
        </w:rPr>
      </w:pPr>
    </w:p>
    <w:p w14:paraId="643B130F" w14:textId="77777777" w:rsidR="00274210" w:rsidRPr="0065602E" w:rsidRDefault="00F9237E" w:rsidP="00E52169">
      <w:pPr>
        <w:pStyle w:val="Szvegtrzs2"/>
        <w:numPr>
          <w:ilvl w:val="0"/>
          <w:numId w:val="12"/>
        </w:numPr>
        <w:spacing w:after="0" w:line="240" w:lineRule="auto"/>
        <w:outlineLvl w:val="0"/>
        <w:rPr>
          <w:rFonts w:ascii="Arial" w:hAnsi="Arial" w:cs="Arial"/>
        </w:rPr>
      </w:pPr>
      <w:r w:rsidRPr="0065602E">
        <w:rPr>
          <w:rFonts w:ascii="Arial" w:hAnsi="Arial" w:cs="Arial"/>
        </w:rPr>
        <w:t>VI. sz. S</w:t>
      </w:r>
      <w:r w:rsidR="00274210" w:rsidRPr="0065602E">
        <w:rPr>
          <w:rFonts w:ascii="Arial" w:hAnsi="Arial" w:cs="Arial"/>
        </w:rPr>
        <w:t>zakmai Egység</w:t>
      </w:r>
    </w:p>
    <w:p w14:paraId="643B1310" w14:textId="77777777" w:rsidR="00274210" w:rsidRPr="0065602E" w:rsidRDefault="00274210" w:rsidP="00823713">
      <w:pPr>
        <w:pStyle w:val="Szvegtrzs2"/>
        <w:spacing w:after="0" w:line="240" w:lineRule="auto"/>
        <w:ind w:left="708"/>
        <w:jc w:val="both"/>
        <w:outlineLvl w:val="0"/>
        <w:rPr>
          <w:rFonts w:ascii="Arial" w:hAnsi="Arial" w:cs="Arial"/>
        </w:rPr>
      </w:pPr>
      <w:r w:rsidRPr="0065602E">
        <w:rPr>
          <w:rFonts w:ascii="Arial" w:hAnsi="Arial" w:cs="Arial"/>
        </w:rPr>
        <w:t>9700 Szombathely</w:t>
      </w:r>
      <w:r w:rsidR="00823713" w:rsidRPr="0065602E">
        <w:rPr>
          <w:rFonts w:ascii="Arial" w:hAnsi="Arial" w:cs="Arial"/>
        </w:rPr>
        <w:t>, Jászai Mari u. 4.</w:t>
      </w:r>
    </w:p>
    <w:p w14:paraId="643B1311" w14:textId="77777777" w:rsidR="00274210" w:rsidRPr="0065602E" w:rsidRDefault="00274210" w:rsidP="00274210">
      <w:pPr>
        <w:pStyle w:val="Szvegtrzs2"/>
        <w:spacing w:after="0" w:line="240" w:lineRule="auto"/>
        <w:outlineLvl w:val="0"/>
        <w:rPr>
          <w:rFonts w:ascii="Arial" w:hAnsi="Arial" w:cs="Arial"/>
        </w:rPr>
      </w:pPr>
    </w:p>
    <w:p w14:paraId="643B1312"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VII. sz. Szakmai Egység</w:t>
      </w:r>
    </w:p>
    <w:p w14:paraId="643B1313"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Váci Mihály u. 1-3.</w:t>
      </w:r>
    </w:p>
    <w:p w14:paraId="643B1314" w14:textId="77777777" w:rsidR="00F24C6F" w:rsidRPr="0065602E" w:rsidRDefault="00F24C6F" w:rsidP="00274210">
      <w:pPr>
        <w:pStyle w:val="Szvegtrzs2"/>
        <w:spacing w:after="0" w:line="240" w:lineRule="auto"/>
        <w:outlineLvl w:val="0"/>
        <w:rPr>
          <w:rFonts w:ascii="Arial" w:hAnsi="Arial" w:cs="Arial"/>
        </w:rPr>
      </w:pPr>
    </w:p>
    <w:p w14:paraId="643B1315"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VIII. sz. Szakmai Egység</w:t>
      </w:r>
    </w:p>
    <w:p w14:paraId="643B1316"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Paragvári u. 86.</w:t>
      </w:r>
    </w:p>
    <w:p w14:paraId="643B1317" w14:textId="77777777" w:rsidR="0015480F" w:rsidRPr="0065602E" w:rsidRDefault="0015480F" w:rsidP="00274210">
      <w:pPr>
        <w:pStyle w:val="Szvegtrzs2"/>
        <w:spacing w:after="0" w:line="240" w:lineRule="auto"/>
        <w:ind w:left="708"/>
        <w:outlineLvl w:val="0"/>
        <w:rPr>
          <w:rFonts w:ascii="Arial" w:hAnsi="Arial" w:cs="Arial"/>
        </w:rPr>
      </w:pPr>
    </w:p>
    <w:p w14:paraId="643B1318"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IX. sz. Szakmai Egység</w:t>
      </w:r>
    </w:p>
    <w:p w14:paraId="643B1319"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 xml:space="preserve">9700 Szombathely, </w:t>
      </w:r>
      <w:r w:rsidR="004D191D" w:rsidRPr="0065602E">
        <w:rPr>
          <w:rFonts w:ascii="Arial" w:hAnsi="Arial" w:cs="Arial"/>
        </w:rPr>
        <w:t>Pozsony u. 47.</w:t>
      </w:r>
    </w:p>
    <w:p w14:paraId="643B131A" w14:textId="77777777" w:rsidR="00274210" w:rsidRPr="0065602E" w:rsidRDefault="00274210" w:rsidP="00274210">
      <w:pPr>
        <w:pStyle w:val="Szvegtrzs2"/>
        <w:spacing w:after="0" w:line="240" w:lineRule="auto"/>
        <w:outlineLvl w:val="0"/>
        <w:rPr>
          <w:rFonts w:ascii="Arial" w:hAnsi="Arial" w:cs="Arial"/>
        </w:rPr>
      </w:pPr>
    </w:p>
    <w:p w14:paraId="643B131B"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X. sz. Szakmai Egység</w:t>
      </w:r>
    </w:p>
    <w:p w14:paraId="643B131C"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Barátság u. 22.</w:t>
      </w:r>
    </w:p>
    <w:p w14:paraId="643B131E" w14:textId="77777777" w:rsidR="00BA4BD4" w:rsidRPr="0065602E" w:rsidRDefault="00BA4BD4" w:rsidP="00B95FC3">
      <w:pPr>
        <w:jc w:val="both"/>
        <w:rPr>
          <w:rFonts w:ascii="Arial" w:hAnsi="Arial" w:cs="Arial"/>
          <w:b/>
          <w:u w:val="single"/>
        </w:rPr>
      </w:pPr>
      <w:r w:rsidRPr="0065602E">
        <w:rPr>
          <w:rFonts w:ascii="Arial" w:hAnsi="Arial" w:cs="Arial"/>
          <w:b/>
          <w:u w:val="single"/>
        </w:rPr>
        <w:lastRenderedPageBreak/>
        <w:t>Az intézmény filozófiája</w:t>
      </w:r>
    </w:p>
    <w:p w14:paraId="2EF1E2C8" w14:textId="77777777" w:rsidR="00450F3D" w:rsidRDefault="00450F3D" w:rsidP="00B95FC3">
      <w:pPr>
        <w:pStyle w:val="Szvegtrzs"/>
        <w:rPr>
          <w:rFonts w:ascii="Arial" w:hAnsi="Arial" w:cs="Arial"/>
          <w:szCs w:val="24"/>
        </w:rPr>
      </w:pPr>
    </w:p>
    <w:p w14:paraId="643B131F" w14:textId="6D4C9B62" w:rsidR="00BA4BD4" w:rsidRPr="0065602E" w:rsidRDefault="00BA4BD4" w:rsidP="00B95FC3">
      <w:pPr>
        <w:pStyle w:val="Szvegtrzs"/>
        <w:rPr>
          <w:rFonts w:ascii="Arial" w:hAnsi="Arial" w:cs="Arial"/>
          <w:szCs w:val="24"/>
        </w:rPr>
      </w:pPr>
      <w:r w:rsidRPr="0065602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14:paraId="643B1320" w14:textId="77777777" w:rsidR="00BA4BD4" w:rsidRPr="0065602E" w:rsidRDefault="00BA4BD4" w:rsidP="00B95FC3">
      <w:pPr>
        <w:jc w:val="both"/>
        <w:rPr>
          <w:rFonts w:ascii="Arial" w:hAnsi="Arial" w:cs="Arial"/>
        </w:rPr>
      </w:pPr>
      <w:r w:rsidRPr="0065602E">
        <w:rPr>
          <w:rFonts w:ascii="Arial" w:hAnsi="Arial" w:cs="Arial"/>
        </w:rPr>
        <w:t>Az éves munkatervben vállalt feladatoknak keretet ad az intézmény Alapító Okirata, valamint a vonatkozó jogszabályok.</w:t>
      </w:r>
    </w:p>
    <w:p w14:paraId="643B1321" w14:textId="77777777" w:rsidR="00BA4BD4" w:rsidRPr="0065602E" w:rsidRDefault="00BA4BD4" w:rsidP="00B95FC3">
      <w:pPr>
        <w:jc w:val="both"/>
        <w:rPr>
          <w:rFonts w:ascii="Arial" w:hAnsi="Arial" w:cs="Arial"/>
        </w:rPr>
      </w:pPr>
      <w:r w:rsidRPr="0065602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14:paraId="643B1322" w14:textId="77777777" w:rsidR="00BA4BD4" w:rsidRPr="0065602E" w:rsidRDefault="00BA4BD4" w:rsidP="00C40723">
      <w:pPr>
        <w:jc w:val="both"/>
        <w:rPr>
          <w:rFonts w:ascii="Arial" w:hAnsi="Arial" w:cs="Arial"/>
          <w:b/>
        </w:rPr>
      </w:pPr>
    </w:p>
    <w:p w14:paraId="643B1323" w14:textId="77777777" w:rsidR="00BA4BD4" w:rsidRPr="0065602E" w:rsidRDefault="00BA4BD4" w:rsidP="00C40723">
      <w:pPr>
        <w:jc w:val="both"/>
        <w:rPr>
          <w:rFonts w:ascii="Arial" w:hAnsi="Arial" w:cs="Arial"/>
        </w:rPr>
      </w:pPr>
      <w:r w:rsidRPr="0065602E">
        <w:rPr>
          <w:rFonts w:ascii="Arial" w:hAnsi="Arial" w:cs="Arial"/>
        </w:rPr>
        <w:t>Az intézmény a feladatellátás során tudatosan vállalja:</w:t>
      </w:r>
    </w:p>
    <w:p w14:paraId="643B1324" w14:textId="77777777" w:rsidR="00BA4BD4" w:rsidRPr="0065602E" w:rsidRDefault="00BA4BD4" w:rsidP="00E52169">
      <w:pPr>
        <w:widowControl w:val="0"/>
        <w:numPr>
          <w:ilvl w:val="0"/>
          <w:numId w:val="10"/>
        </w:numPr>
        <w:suppressAutoHyphens/>
        <w:autoSpaceDE w:val="0"/>
        <w:autoSpaceDN w:val="0"/>
        <w:adjustRightInd w:val="0"/>
        <w:jc w:val="both"/>
        <w:rPr>
          <w:rFonts w:ascii="Arial" w:hAnsi="Arial" w:cs="Arial"/>
        </w:rPr>
      </w:pPr>
      <w:r w:rsidRPr="0065602E">
        <w:rPr>
          <w:rFonts w:ascii="Arial" w:hAnsi="Arial" w:cs="Arial"/>
        </w:rPr>
        <w:t>a szociális munka hármas eszköztárának – ismereteknek, készségeknek és értékrendnek – a folyamatos fejlesztését,</w:t>
      </w:r>
    </w:p>
    <w:p w14:paraId="643B1325"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szociális munka Etikai Kódexében rögzített normák betartását,</w:t>
      </w:r>
    </w:p>
    <w:p w14:paraId="643B1326"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az önismeret és a személyiség folyamatos fejlesztését,</w:t>
      </w:r>
    </w:p>
    <w:p w14:paraId="643B1327"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szakmai tudás folyamatos gyarapítását,</w:t>
      </w:r>
    </w:p>
    <w:p w14:paraId="643B1328"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forrásrendszerekkel való kapcsolat kiépítését és formálását,</w:t>
      </w:r>
    </w:p>
    <w:p w14:paraId="643B1329"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kliensek problémamegoldó kapacitásának fejlesztését,</w:t>
      </w:r>
    </w:p>
    <w:p w14:paraId="643B132A"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hátrányos helyzetűek és kisebbségben élők társadalmi képviseletét,</w:t>
      </w:r>
    </w:p>
    <w:p w14:paraId="643B132B"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normák, értékek közvetítését a kliensek felé,</w:t>
      </w:r>
    </w:p>
    <w:p w14:paraId="643B132C"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szociálpolitika formálását,</w:t>
      </w:r>
    </w:p>
    <w:p w14:paraId="643B132D"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szolidaritás erősítését.</w:t>
      </w:r>
    </w:p>
    <w:p w14:paraId="643B132E" w14:textId="77777777" w:rsidR="00BA4BD4" w:rsidRPr="0065602E" w:rsidRDefault="00BA4BD4" w:rsidP="00C40723">
      <w:pPr>
        <w:tabs>
          <w:tab w:val="left" w:pos="1371"/>
        </w:tabs>
        <w:jc w:val="both"/>
        <w:rPr>
          <w:rFonts w:ascii="Arial" w:hAnsi="Arial" w:cs="Arial"/>
        </w:rPr>
      </w:pPr>
    </w:p>
    <w:p w14:paraId="643B132F" w14:textId="77777777" w:rsidR="0023706C" w:rsidRPr="0065602E" w:rsidRDefault="0023706C" w:rsidP="0023706C">
      <w:pPr>
        <w:tabs>
          <w:tab w:val="left" w:pos="1371"/>
        </w:tabs>
        <w:jc w:val="both"/>
        <w:outlineLvl w:val="0"/>
        <w:rPr>
          <w:rFonts w:ascii="Arial" w:hAnsi="Arial" w:cs="Arial"/>
          <w:b/>
        </w:rPr>
      </w:pPr>
      <w:r w:rsidRPr="0065602E">
        <w:rPr>
          <w:rFonts w:ascii="Arial" w:hAnsi="Arial" w:cs="Arial"/>
          <w:b/>
        </w:rPr>
        <w:t>Az intézmény által nyújtott szolgáltatások:</w:t>
      </w:r>
    </w:p>
    <w:p w14:paraId="643B1330"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étkeztetés,</w:t>
      </w:r>
    </w:p>
    <w:p w14:paraId="643B1331"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házi segítségnyújtás,</w:t>
      </w:r>
    </w:p>
    <w:p w14:paraId="643B1332"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jelzőrendszeres házi segítségnyújtás,</w:t>
      </w:r>
    </w:p>
    <w:p w14:paraId="643B1333"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idősek nappali ellátása,</w:t>
      </w:r>
    </w:p>
    <w:p w14:paraId="643B1335"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család- és gyermekjóléti szolgáltatás</w:t>
      </w:r>
    </w:p>
    <w:p w14:paraId="643B1336"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központ,</w:t>
      </w:r>
    </w:p>
    <w:p w14:paraId="643B1337"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családok átmeneti otthona,</w:t>
      </w:r>
    </w:p>
    <w:p w14:paraId="643B1338"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helyettes szülői ellátás,</w:t>
      </w:r>
    </w:p>
    <w:p w14:paraId="643B1339"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közösségi szociális munka,</w:t>
      </w:r>
    </w:p>
    <w:p w14:paraId="643B133A" w14:textId="77777777" w:rsidR="0023706C" w:rsidRPr="0065602E" w:rsidRDefault="0023706C" w:rsidP="00E52169">
      <w:pPr>
        <w:pStyle w:val="Szvegtrzsbehzssal3"/>
        <w:numPr>
          <w:ilvl w:val="0"/>
          <w:numId w:val="11"/>
        </w:numPr>
        <w:spacing w:after="0"/>
        <w:jc w:val="both"/>
        <w:rPr>
          <w:rFonts w:ascii="Arial" w:hAnsi="Arial" w:cs="Arial"/>
          <w:sz w:val="24"/>
          <w:szCs w:val="24"/>
        </w:rPr>
      </w:pPr>
      <w:r w:rsidRPr="0065602E">
        <w:rPr>
          <w:rFonts w:ascii="Arial" w:hAnsi="Arial" w:cs="Arial"/>
          <w:sz w:val="24"/>
          <w:szCs w:val="24"/>
        </w:rPr>
        <w:t>speciális, egyéb szolgáltatások.</w:t>
      </w:r>
    </w:p>
    <w:p w14:paraId="643B133B" w14:textId="77777777" w:rsidR="00F24C6F" w:rsidRPr="0065602E" w:rsidRDefault="00F24C6F" w:rsidP="00F24C6F">
      <w:pPr>
        <w:pStyle w:val="Szvegtrzsbehzssal3"/>
        <w:spacing w:after="0"/>
        <w:jc w:val="both"/>
        <w:rPr>
          <w:rFonts w:ascii="Arial" w:hAnsi="Arial" w:cs="Arial"/>
          <w:sz w:val="24"/>
          <w:szCs w:val="24"/>
        </w:rPr>
      </w:pPr>
    </w:p>
    <w:p w14:paraId="643B133C" w14:textId="77777777" w:rsidR="00F24C6F" w:rsidRDefault="00F24C6F" w:rsidP="00F24C6F">
      <w:pPr>
        <w:pStyle w:val="Szvegtrzsbehzssal3"/>
        <w:spacing w:after="0"/>
        <w:jc w:val="both"/>
        <w:rPr>
          <w:rFonts w:ascii="Arial" w:hAnsi="Arial" w:cs="Arial"/>
          <w:sz w:val="24"/>
          <w:szCs w:val="24"/>
        </w:rPr>
      </w:pPr>
    </w:p>
    <w:p w14:paraId="78D14B77" w14:textId="77777777" w:rsidR="00450F3D" w:rsidRDefault="00450F3D" w:rsidP="00F24C6F">
      <w:pPr>
        <w:pStyle w:val="Szvegtrzsbehzssal3"/>
        <w:spacing w:after="0"/>
        <w:jc w:val="both"/>
        <w:rPr>
          <w:rFonts w:ascii="Arial" w:hAnsi="Arial" w:cs="Arial"/>
          <w:sz w:val="24"/>
          <w:szCs w:val="24"/>
        </w:rPr>
      </w:pPr>
    </w:p>
    <w:p w14:paraId="5F14B2E5" w14:textId="77777777" w:rsidR="00450F3D" w:rsidRDefault="00450F3D" w:rsidP="00F24C6F">
      <w:pPr>
        <w:pStyle w:val="Szvegtrzsbehzssal3"/>
        <w:spacing w:after="0"/>
        <w:jc w:val="both"/>
        <w:rPr>
          <w:rFonts w:ascii="Arial" w:hAnsi="Arial" w:cs="Arial"/>
          <w:sz w:val="24"/>
          <w:szCs w:val="24"/>
        </w:rPr>
      </w:pPr>
    </w:p>
    <w:p w14:paraId="3D414BC5" w14:textId="77777777" w:rsidR="00450F3D" w:rsidRDefault="00450F3D" w:rsidP="00F24C6F">
      <w:pPr>
        <w:pStyle w:val="Szvegtrzsbehzssal3"/>
        <w:spacing w:after="0"/>
        <w:jc w:val="both"/>
        <w:rPr>
          <w:rFonts w:ascii="Arial" w:hAnsi="Arial" w:cs="Arial"/>
          <w:sz w:val="24"/>
          <w:szCs w:val="24"/>
        </w:rPr>
      </w:pPr>
    </w:p>
    <w:p w14:paraId="0512AF66" w14:textId="77777777" w:rsidR="00450F3D" w:rsidRDefault="00450F3D" w:rsidP="00F24C6F">
      <w:pPr>
        <w:pStyle w:val="Szvegtrzsbehzssal3"/>
        <w:spacing w:after="0"/>
        <w:jc w:val="both"/>
        <w:rPr>
          <w:rFonts w:ascii="Arial" w:hAnsi="Arial" w:cs="Arial"/>
          <w:sz w:val="24"/>
          <w:szCs w:val="24"/>
        </w:rPr>
      </w:pPr>
    </w:p>
    <w:p w14:paraId="7144E096" w14:textId="77777777" w:rsidR="00450F3D" w:rsidRDefault="00450F3D" w:rsidP="00F24C6F">
      <w:pPr>
        <w:pStyle w:val="Szvegtrzsbehzssal3"/>
        <w:spacing w:after="0"/>
        <w:jc w:val="both"/>
        <w:rPr>
          <w:rFonts w:ascii="Arial" w:hAnsi="Arial" w:cs="Arial"/>
          <w:sz w:val="24"/>
          <w:szCs w:val="24"/>
        </w:rPr>
      </w:pPr>
    </w:p>
    <w:p w14:paraId="23A90FB1" w14:textId="77777777" w:rsidR="00450F3D" w:rsidRDefault="00450F3D" w:rsidP="00F24C6F">
      <w:pPr>
        <w:pStyle w:val="Szvegtrzsbehzssal3"/>
        <w:spacing w:after="0"/>
        <w:jc w:val="both"/>
        <w:rPr>
          <w:rFonts w:ascii="Arial" w:hAnsi="Arial" w:cs="Arial"/>
          <w:sz w:val="24"/>
          <w:szCs w:val="24"/>
        </w:rPr>
      </w:pPr>
    </w:p>
    <w:p w14:paraId="4E4B01F6" w14:textId="77777777" w:rsidR="00450F3D" w:rsidRDefault="00450F3D" w:rsidP="00F24C6F">
      <w:pPr>
        <w:pStyle w:val="Szvegtrzsbehzssal3"/>
        <w:spacing w:after="0"/>
        <w:jc w:val="both"/>
        <w:rPr>
          <w:rFonts w:ascii="Arial" w:hAnsi="Arial" w:cs="Arial"/>
          <w:sz w:val="24"/>
          <w:szCs w:val="24"/>
        </w:rPr>
      </w:pPr>
    </w:p>
    <w:p w14:paraId="7550C287" w14:textId="77777777" w:rsidR="00450F3D" w:rsidRDefault="00450F3D" w:rsidP="00F24C6F">
      <w:pPr>
        <w:pStyle w:val="Szvegtrzsbehzssal3"/>
        <w:spacing w:after="0"/>
        <w:jc w:val="both"/>
        <w:rPr>
          <w:rFonts w:ascii="Arial" w:hAnsi="Arial" w:cs="Arial"/>
          <w:sz w:val="24"/>
          <w:szCs w:val="24"/>
        </w:rPr>
      </w:pPr>
    </w:p>
    <w:p w14:paraId="643B1345" w14:textId="77777777" w:rsidR="00BA4BD4" w:rsidRPr="0065602E" w:rsidRDefault="00BA4BD4" w:rsidP="000E04A9">
      <w:pPr>
        <w:jc w:val="both"/>
        <w:rPr>
          <w:rFonts w:ascii="Arial" w:hAnsi="Arial" w:cs="Arial"/>
          <w:b/>
          <w:u w:val="single"/>
        </w:rPr>
      </w:pPr>
      <w:r w:rsidRPr="0065602E">
        <w:rPr>
          <w:rFonts w:ascii="Arial" w:hAnsi="Arial" w:cs="Arial"/>
          <w:b/>
          <w:u w:val="single"/>
        </w:rPr>
        <w:lastRenderedPageBreak/>
        <w:t>2./ A szolgáltatások célja, feladata</w:t>
      </w:r>
      <w:r w:rsidR="00B137FF" w:rsidRPr="0065602E">
        <w:rPr>
          <w:rFonts w:ascii="Arial" w:hAnsi="Arial" w:cs="Arial"/>
          <w:b/>
          <w:u w:val="single"/>
        </w:rPr>
        <w:t>, alapelvei</w:t>
      </w:r>
    </w:p>
    <w:p w14:paraId="643B1346" w14:textId="77777777" w:rsidR="00BA4BD4" w:rsidRPr="0065602E" w:rsidRDefault="00BA4BD4" w:rsidP="000E04A9">
      <w:pPr>
        <w:jc w:val="both"/>
        <w:rPr>
          <w:rFonts w:ascii="Arial" w:hAnsi="Arial" w:cs="Arial"/>
          <w:b/>
          <w:u w:val="single"/>
        </w:rPr>
      </w:pPr>
    </w:p>
    <w:p w14:paraId="643B1347" w14:textId="77777777" w:rsidR="00BA4BD4" w:rsidRPr="0065602E" w:rsidRDefault="00B137FF" w:rsidP="000E04A9">
      <w:pPr>
        <w:tabs>
          <w:tab w:val="left" w:pos="720"/>
        </w:tabs>
        <w:jc w:val="both"/>
        <w:rPr>
          <w:rFonts w:ascii="Arial" w:hAnsi="Arial" w:cs="Arial"/>
          <w:b/>
          <w:u w:val="single"/>
        </w:rPr>
      </w:pPr>
      <w:r w:rsidRPr="0065602E">
        <w:rPr>
          <w:rFonts w:ascii="Arial" w:hAnsi="Arial" w:cs="Arial"/>
          <w:b/>
        </w:rPr>
        <w:t>2.1.</w:t>
      </w:r>
      <w:r w:rsidR="00BA4BD4" w:rsidRPr="0065602E">
        <w:rPr>
          <w:rFonts w:ascii="Arial" w:hAnsi="Arial" w:cs="Arial"/>
          <w:b/>
        </w:rPr>
        <w:t xml:space="preserve"> </w:t>
      </w:r>
      <w:r w:rsidRPr="0065602E">
        <w:rPr>
          <w:rFonts w:ascii="Arial" w:hAnsi="Arial" w:cs="Arial"/>
          <w:b/>
        </w:rPr>
        <w:t>A</w:t>
      </w:r>
      <w:r w:rsidR="00BA4BD4" w:rsidRPr="0065602E">
        <w:rPr>
          <w:rFonts w:ascii="Arial" w:hAnsi="Arial" w:cs="Arial"/>
          <w:b/>
        </w:rPr>
        <w:t xml:space="preserve"> megvalósítani kívánt program konkrét bemutatása, a létrejövő kapacitások, a nyújtott szolgáltatáselemek, tevékenységek bemutatása</w:t>
      </w:r>
    </w:p>
    <w:p w14:paraId="643B1348" w14:textId="77777777" w:rsidR="00BA4BD4" w:rsidRPr="0065602E" w:rsidRDefault="00BA4BD4" w:rsidP="00C40723">
      <w:pPr>
        <w:tabs>
          <w:tab w:val="left" w:pos="3240"/>
        </w:tabs>
        <w:jc w:val="both"/>
        <w:rPr>
          <w:rFonts w:ascii="Arial" w:hAnsi="Arial" w:cs="Arial"/>
        </w:rPr>
      </w:pPr>
    </w:p>
    <w:p w14:paraId="643B1349" w14:textId="77777777" w:rsidR="00BA4BD4" w:rsidRPr="0065602E" w:rsidRDefault="00BA4BD4" w:rsidP="00E906B9">
      <w:pPr>
        <w:jc w:val="both"/>
        <w:outlineLvl w:val="0"/>
        <w:rPr>
          <w:rFonts w:ascii="Arial" w:hAnsi="Arial" w:cs="Arial"/>
          <w:b/>
        </w:rPr>
      </w:pPr>
      <w:r w:rsidRPr="0065602E">
        <w:rPr>
          <w:rFonts w:ascii="Arial" w:hAnsi="Arial" w:cs="Arial"/>
          <w:b/>
        </w:rPr>
        <w:t xml:space="preserve">Az étkeztetés szolgáltatásának működési területe: </w:t>
      </w:r>
    </w:p>
    <w:p w14:paraId="643B134A" w14:textId="77777777" w:rsidR="00BA4BD4" w:rsidRDefault="00BA4BD4" w:rsidP="00E906B9">
      <w:pPr>
        <w:jc w:val="both"/>
        <w:outlineLvl w:val="0"/>
        <w:rPr>
          <w:rFonts w:ascii="Arial" w:hAnsi="Arial" w:cs="Arial"/>
          <w:bCs/>
        </w:rPr>
      </w:pPr>
      <w:r w:rsidRPr="0065602E">
        <w:rPr>
          <w:rFonts w:ascii="Arial" w:hAnsi="Arial" w:cs="Arial"/>
          <w:bCs/>
        </w:rPr>
        <w:t>Szombathely</w:t>
      </w:r>
    </w:p>
    <w:p w14:paraId="3CEC668A" w14:textId="77777777" w:rsidR="005D64C7" w:rsidRDefault="005D64C7" w:rsidP="00E906B9">
      <w:pPr>
        <w:jc w:val="both"/>
        <w:outlineLvl w:val="0"/>
        <w:rPr>
          <w:rFonts w:ascii="Arial" w:hAnsi="Arial" w:cs="Arial"/>
          <w:bCs/>
        </w:rPr>
      </w:pPr>
    </w:p>
    <w:p w14:paraId="643B134C" w14:textId="5270BC32" w:rsidR="00BA4BD4" w:rsidRPr="0065602E" w:rsidRDefault="00BA4BD4" w:rsidP="00E906B9">
      <w:pPr>
        <w:jc w:val="both"/>
        <w:outlineLvl w:val="0"/>
        <w:rPr>
          <w:rFonts w:ascii="Arial" w:hAnsi="Arial" w:cs="Arial"/>
          <w:b/>
        </w:rPr>
      </w:pPr>
      <w:r w:rsidRPr="0065602E">
        <w:rPr>
          <w:rFonts w:ascii="Arial" w:hAnsi="Arial" w:cs="Arial"/>
          <w:b/>
        </w:rPr>
        <w:t>A házi segítségnyújtás szolgáltatását igénylő települések:</w:t>
      </w:r>
    </w:p>
    <w:p w14:paraId="643B134D" w14:textId="3B012CF2" w:rsidR="00BA4BD4" w:rsidRPr="0065602E" w:rsidRDefault="00BA4BD4" w:rsidP="00E906B9">
      <w:pPr>
        <w:jc w:val="both"/>
        <w:rPr>
          <w:rFonts w:ascii="Arial" w:hAnsi="Arial" w:cs="Arial"/>
        </w:rPr>
      </w:pPr>
      <w:r w:rsidRPr="0065602E">
        <w:rPr>
          <w:rFonts w:ascii="Arial" w:hAnsi="Arial" w:cs="Arial"/>
        </w:rPr>
        <w:t xml:space="preserve">Szombathely, Bucsu, Csempeszkopács, Dozmat, Felsőcsatár, Horvátlövő, </w:t>
      </w:r>
      <w:r w:rsidR="00620DC9">
        <w:rPr>
          <w:rFonts w:ascii="Arial" w:hAnsi="Arial" w:cs="Arial"/>
        </w:rPr>
        <w:t xml:space="preserve">Ják, </w:t>
      </w:r>
      <w:r w:rsidRPr="0065602E">
        <w:rPr>
          <w:rFonts w:ascii="Arial" w:hAnsi="Arial" w:cs="Arial"/>
        </w:rPr>
        <w:t xml:space="preserve">Narda, </w:t>
      </w:r>
      <w:r w:rsidR="00544F4A" w:rsidRPr="0065602E">
        <w:rPr>
          <w:rFonts w:ascii="Arial" w:hAnsi="Arial" w:cs="Arial"/>
        </w:rPr>
        <w:t>Nemesbőd,</w:t>
      </w:r>
      <w:r w:rsidR="00055C07" w:rsidRPr="0065602E">
        <w:rPr>
          <w:rFonts w:ascii="Arial" w:hAnsi="Arial" w:cs="Arial"/>
        </w:rPr>
        <w:t xml:space="preserve"> Perenye,</w:t>
      </w:r>
      <w:r w:rsidR="00544F4A" w:rsidRPr="0065602E">
        <w:rPr>
          <w:rFonts w:ascii="Arial" w:hAnsi="Arial" w:cs="Arial"/>
        </w:rPr>
        <w:t xml:space="preserve"> </w:t>
      </w:r>
      <w:r w:rsidRPr="0065602E">
        <w:rPr>
          <w:rFonts w:ascii="Arial" w:hAnsi="Arial" w:cs="Arial"/>
        </w:rPr>
        <w:t xml:space="preserve">Pornóapáti, Rábatöttös, Rum, Salköveskút, Sé, Söpte, Szentpéterfa, Torony, Vasasszonyfa, Vaskeresztes, Vassurány, </w:t>
      </w:r>
      <w:r w:rsidR="00055C07" w:rsidRPr="0065602E">
        <w:rPr>
          <w:rFonts w:ascii="Arial" w:hAnsi="Arial" w:cs="Arial"/>
        </w:rPr>
        <w:t>Vasszécseny,</w:t>
      </w:r>
      <w:r w:rsidR="00823713" w:rsidRPr="0065602E">
        <w:rPr>
          <w:rFonts w:ascii="Arial" w:hAnsi="Arial" w:cs="Arial"/>
        </w:rPr>
        <w:t xml:space="preserve"> Vát,</w:t>
      </w:r>
      <w:r w:rsidR="00055C07" w:rsidRPr="0065602E">
        <w:rPr>
          <w:rFonts w:ascii="Arial" w:hAnsi="Arial" w:cs="Arial"/>
        </w:rPr>
        <w:t xml:space="preserve"> </w:t>
      </w:r>
      <w:r w:rsidRPr="0065602E">
        <w:rPr>
          <w:rFonts w:ascii="Arial" w:hAnsi="Arial" w:cs="Arial"/>
        </w:rPr>
        <w:t>Zsennye</w:t>
      </w:r>
      <w:r w:rsidR="002E2A15" w:rsidRPr="0065602E">
        <w:rPr>
          <w:rFonts w:ascii="Arial" w:hAnsi="Arial" w:cs="Arial"/>
        </w:rPr>
        <w:t xml:space="preserve"> </w:t>
      </w:r>
    </w:p>
    <w:p w14:paraId="643B134E" w14:textId="77777777" w:rsidR="00BA4BD4" w:rsidRPr="0065602E" w:rsidRDefault="00BA4BD4" w:rsidP="00E906B9">
      <w:pPr>
        <w:jc w:val="both"/>
        <w:outlineLvl w:val="0"/>
        <w:rPr>
          <w:rFonts w:ascii="Arial" w:hAnsi="Arial" w:cs="Arial"/>
        </w:rPr>
      </w:pPr>
    </w:p>
    <w:p w14:paraId="643B134F" w14:textId="77777777" w:rsidR="00BA4BD4" w:rsidRPr="0065602E" w:rsidRDefault="00BA4BD4" w:rsidP="00E906B9">
      <w:pPr>
        <w:jc w:val="both"/>
        <w:outlineLvl w:val="0"/>
        <w:rPr>
          <w:rFonts w:ascii="Arial" w:hAnsi="Arial" w:cs="Arial"/>
          <w:b/>
        </w:rPr>
      </w:pPr>
      <w:r w:rsidRPr="0065602E">
        <w:rPr>
          <w:rFonts w:ascii="Arial" w:hAnsi="Arial" w:cs="Arial"/>
          <w:b/>
        </w:rPr>
        <w:t>A jelzőrendszeres házi segítségnyújtást igénylő települések:</w:t>
      </w:r>
    </w:p>
    <w:p w14:paraId="643B1350" w14:textId="77777777" w:rsidR="00BA4BD4" w:rsidRPr="0065602E" w:rsidRDefault="00BA4BD4" w:rsidP="00E906B9">
      <w:pPr>
        <w:jc w:val="both"/>
        <w:rPr>
          <w:rFonts w:ascii="Arial" w:hAnsi="Arial" w:cs="Arial"/>
        </w:rPr>
      </w:pPr>
      <w:r w:rsidRPr="0065602E">
        <w:rPr>
          <w:rFonts w:ascii="Arial" w:hAnsi="Arial" w:cs="Arial"/>
        </w:rPr>
        <w:t xml:space="preserve">Szombathely, Bucsu, Dozmat, Felsőcsatár, Horvátlövő, Narda, </w:t>
      </w:r>
      <w:r w:rsidR="00544F4A" w:rsidRPr="0065602E">
        <w:rPr>
          <w:rFonts w:ascii="Arial" w:hAnsi="Arial" w:cs="Arial"/>
        </w:rPr>
        <w:t xml:space="preserve">Nemesbőd, </w:t>
      </w:r>
      <w:r w:rsidR="00FF67FF" w:rsidRPr="0065602E">
        <w:rPr>
          <w:rFonts w:ascii="Arial" w:hAnsi="Arial" w:cs="Arial"/>
        </w:rPr>
        <w:t xml:space="preserve">Perenye, </w:t>
      </w:r>
      <w:r w:rsidRPr="0065602E">
        <w:rPr>
          <w:rFonts w:ascii="Arial" w:hAnsi="Arial" w:cs="Arial"/>
        </w:rPr>
        <w:t xml:space="preserve">Pornóapáti, Salköveskút, Sé, Söpte, Szentpéterfa, Torony, Vasasszonyfa, Vaskeresztes, Vassurány, </w:t>
      </w:r>
      <w:r w:rsidR="00544F4A" w:rsidRPr="0065602E">
        <w:rPr>
          <w:rFonts w:ascii="Arial" w:hAnsi="Arial" w:cs="Arial"/>
        </w:rPr>
        <w:t>Vát</w:t>
      </w:r>
      <w:r w:rsidR="002E2A15" w:rsidRPr="0065602E">
        <w:rPr>
          <w:rFonts w:ascii="Arial" w:hAnsi="Arial" w:cs="Arial"/>
        </w:rPr>
        <w:t xml:space="preserve"> </w:t>
      </w:r>
    </w:p>
    <w:p w14:paraId="643B1351" w14:textId="77777777" w:rsidR="00F55FA3" w:rsidRPr="0065602E" w:rsidRDefault="00F55FA3" w:rsidP="00E906B9">
      <w:pPr>
        <w:jc w:val="both"/>
        <w:rPr>
          <w:rFonts w:ascii="Arial" w:hAnsi="Arial" w:cs="Arial"/>
          <w:b/>
        </w:rPr>
      </w:pPr>
    </w:p>
    <w:p w14:paraId="643B1352" w14:textId="77777777" w:rsidR="00BA4BD4" w:rsidRPr="0065602E" w:rsidRDefault="00BA4BD4" w:rsidP="00E906B9">
      <w:pPr>
        <w:jc w:val="both"/>
        <w:outlineLvl w:val="0"/>
        <w:rPr>
          <w:rFonts w:ascii="Arial" w:hAnsi="Arial" w:cs="Arial"/>
          <w:b/>
        </w:rPr>
      </w:pPr>
      <w:r w:rsidRPr="0065602E">
        <w:rPr>
          <w:rFonts w:ascii="Arial" w:hAnsi="Arial" w:cs="Arial"/>
          <w:b/>
        </w:rPr>
        <w:t>Az idősek nappali ellátásának működési területe:</w:t>
      </w:r>
    </w:p>
    <w:p w14:paraId="643B1353"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4" w14:textId="77777777" w:rsidR="00BA4BD4" w:rsidRPr="0065602E" w:rsidRDefault="00BA4BD4" w:rsidP="00E906B9">
      <w:pPr>
        <w:jc w:val="both"/>
        <w:rPr>
          <w:rFonts w:ascii="Arial" w:hAnsi="Arial" w:cs="Arial"/>
          <w:b/>
        </w:rPr>
      </w:pPr>
    </w:p>
    <w:p w14:paraId="643B1358" w14:textId="77777777" w:rsidR="002C7678" w:rsidRPr="00A16CFD" w:rsidRDefault="002C7678" w:rsidP="002C7678">
      <w:pPr>
        <w:jc w:val="both"/>
        <w:outlineLvl w:val="0"/>
        <w:rPr>
          <w:rFonts w:ascii="Arial" w:hAnsi="Arial" w:cs="Arial"/>
          <w:b/>
        </w:rPr>
      </w:pPr>
      <w:r w:rsidRPr="00A16CFD">
        <w:rPr>
          <w:rFonts w:ascii="Arial" w:hAnsi="Arial" w:cs="Arial"/>
          <w:b/>
        </w:rPr>
        <w:t>Család</w:t>
      </w:r>
      <w:r w:rsidR="002E2A15" w:rsidRPr="00A16CFD">
        <w:rPr>
          <w:rFonts w:ascii="Arial" w:hAnsi="Arial" w:cs="Arial"/>
          <w:b/>
        </w:rPr>
        <w:t>-</w:t>
      </w:r>
      <w:r w:rsidRPr="00A16CFD">
        <w:rPr>
          <w:rFonts w:ascii="Arial" w:hAnsi="Arial" w:cs="Arial"/>
          <w:b/>
        </w:rPr>
        <w:t xml:space="preserve"> és gyermekjóléti szolgáltatást igénylő települések:</w:t>
      </w:r>
    </w:p>
    <w:p w14:paraId="643B1359" w14:textId="32257150" w:rsidR="002C7678" w:rsidRPr="00A16CFD" w:rsidRDefault="002C7678" w:rsidP="002C7678">
      <w:pPr>
        <w:jc w:val="both"/>
        <w:rPr>
          <w:rFonts w:ascii="Arial" w:hAnsi="Arial" w:cs="Arial"/>
          <w:strike/>
        </w:rPr>
      </w:pPr>
      <w:r w:rsidRPr="00A16CFD">
        <w:rPr>
          <w:rFonts w:ascii="Arial" w:hAnsi="Arial" w:cs="Arial"/>
        </w:rPr>
        <w:t xml:space="preserve">Szombathely, </w:t>
      </w:r>
      <w:r w:rsidR="00DF3308" w:rsidRPr="00A16CFD">
        <w:rPr>
          <w:rFonts w:ascii="Arial" w:hAnsi="Arial" w:cs="Arial"/>
        </w:rPr>
        <w:t xml:space="preserve">Balogunyom, </w:t>
      </w:r>
      <w:r w:rsidRPr="00A16CFD">
        <w:rPr>
          <w:rFonts w:ascii="Arial" w:hAnsi="Arial" w:cs="Arial"/>
        </w:rPr>
        <w:t>Bucsu, Csempeszkopács, Dozmat, Felsőcsatár</w:t>
      </w:r>
      <w:r w:rsidR="009D4F46" w:rsidRPr="00A16CFD">
        <w:rPr>
          <w:rFonts w:ascii="Arial" w:hAnsi="Arial" w:cs="Arial"/>
        </w:rPr>
        <w:t>,</w:t>
      </w:r>
      <w:r w:rsidRPr="00A16CFD">
        <w:rPr>
          <w:rFonts w:ascii="Arial" w:hAnsi="Arial" w:cs="Arial"/>
        </w:rPr>
        <w:t xml:space="preserve"> Horvátlövő, </w:t>
      </w:r>
      <w:r w:rsidR="00DF3308" w:rsidRPr="00A16CFD">
        <w:rPr>
          <w:rFonts w:ascii="Arial" w:hAnsi="Arial" w:cs="Arial"/>
        </w:rPr>
        <w:t xml:space="preserve">Ják, Kisunyom, </w:t>
      </w:r>
      <w:r w:rsidRPr="00A16CFD">
        <w:rPr>
          <w:rFonts w:ascii="Arial" w:hAnsi="Arial" w:cs="Arial"/>
        </w:rPr>
        <w:t xml:space="preserve">Narda, </w:t>
      </w:r>
      <w:r w:rsidR="00DF3308" w:rsidRPr="00A16CFD">
        <w:rPr>
          <w:rFonts w:ascii="Arial" w:hAnsi="Arial" w:cs="Arial"/>
        </w:rPr>
        <w:t xml:space="preserve">Nárai, </w:t>
      </w:r>
      <w:r w:rsidRPr="00A16CFD">
        <w:rPr>
          <w:rFonts w:ascii="Arial" w:hAnsi="Arial" w:cs="Arial"/>
        </w:rPr>
        <w:t>Perenye,</w:t>
      </w:r>
      <w:r w:rsidRPr="00A16CFD">
        <w:rPr>
          <w:rFonts w:ascii="Arial" w:hAnsi="Arial" w:cs="Arial"/>
          <w:b/>
        </w:rPr>
        <w:t xml:space="preserve"> </w:t>
      </w:r>
      <w:r w:rsidRPr="00A16CFD">
        <w:rPr>
          <w:rFonts w:ascii="Arial" w:hAnsi="Arial" w:cs="Arial"/>
        </w:rPr>
        <w:t>Pornóapáti, Rábatöttös, Rum, Salköveskút,</w:t>
      </w:r>
      <w:r w:rsidRPr="00A16CFD">
        <w:rPr>
          <w:rFonts w:ascii="Arial" w:hAnsi="Arial" w:cs="Arial"/>
          <w:b/>
        </w:rPr>
        <w:t xml:space="preserve"> </w:t>
      </w:r>
      <w:r w:rsidRPr="00A16CFD">
        <w:rPr>
          <w:rFonts w:ascii="Arial" w:hAnsi="Arial" w:cs="Arial"/>
        </w:rPr>
        <w:t>Sé, Söpte, Szentpéterfa,</w:t>
      </w:r>
      <w:r w:rsidRPr="00A16CFD">
        <w:rPr>
          <w:rFonts w:ascii="Arial" w:hAnsi="Arial" w:cs="Arial"/>
          <w:b/>
        </w:rPr>
        <w:t xml:space="preserve"> </w:t>
      </w:r>
      <w:r w:rsidRPr="00A16CFD">
        <w:rPr>
          <w:rFonts w:ascii="Arial" w:hAnsi="Arial" w:cs="Arial"/>
        </w:rPr>
        <w:t>Tanakajd, Torony,</w:t>
      </w:r>
      <w:r w:rsidRPr="00A16CFD">
        <w:rPr>
          <w:rFonts w:ascii="Arial" w:hAnsi="Arial" w:cs="Arial"/>
          <w:b/>
        </w:rPr>
        <w:t xml:space="preserve"> </w:t>
      </w:r>
      <w:r w:rsidRPr="00A16CFD">
        <w:rPr>
          <w:rFonts w:ascii="Arial" w:hAnsi="Arial" w:cs="Arial"/>
        </w:rPr>
        <w:t>Vasasszonyfa, Vaskeresztes, Vassurány,</w:t>
      </w:r>
      <w:r w:rsidRPr="00A16CFD">
        <w:rPr>
          <w:rFonts w:ascii="Arial" w:hAnsi="Arial" w:cs="Arial"/>
          <w:b/>
        </w:rPr>
        <w:t xml:space="preserve"> </w:t>
      </w:r>
      <w:r w:rsidRPr="00A16CFD">
        <w:rPr>
          <w:rFonts w:ascii="Arial" w:hAnsi="Arial" w:cs="Arial"/>
        </w:rPr>
        <w:t>Vasszécseny, Vasszilvágy</w:t>
      </w:r>
      <w:r w:rsidR="00F55FA3" w:rsidRPr="00A16CFD">
        <w:rPr>
          <w:rFonts w:ascii="Arial" w:hAnsi="Arial" w:cs="Arial"/>
        </w:rPr>
        <w:t>,</w:t>
      </w:r>
      <w:r w:rsidRPr="00A16CFD">
        <w:rPr>
          <w:rFonts w:ascii="Arial" w:hAnsi="Arial" w:cs="Arial"/>
        </w:rPr>
        <w:t xml:space="preserve"> Zsennye</w:t>
      </w:r>
    </w:p>
    <w:p w14:paraId="643B135A" w14:textId="77777777" w:rsidR="002C7678" w:rsidRPr="00A16CFD" w:rsidRDefault="002C7678" w:rsidP="002C7678">
      <w:pPr>
        <w:jc w:val="both"/>
        <w:rPr>
          <w:rFonts w:ascii="Arial" w:hAnsi="Arial" w:cs="Arial"/>
          <w:b/>
        </w:rPr>
      </w:pPr>
    </w:p>
    <w:p w14:paraId="643B135B" w14:textId="77777777" w:rsidR="002C7678" w:rsidRPr="00A16CFD" w:rsidRDefault="00F66F42" w:rsidP="002C7678">
      <w:pPr>
        <w:jc w:val="both"/>
        <w:outlineLvl w:val="0"/>
        <w:rPr>
          <w:rFonts w:ascii="Arial" w:hAnsi="Arial" w:cs="Arial"/>
          <w:b/>
        </w:rPr>
      </w:pPr>
      <w:r w:rsidRPr="00A16CFD">
        <w:rPr>
          <w:rFonts w:ascii="Arial" w:hAnsi="Arial" w:cs="Arial"/>
          <w:b/>
        </w:rPr>
        <w:t>Család</w:t>
      </w:r>
      <w:r w:rsidR="002E2A15" w:rsidRPr="00A16CFD">
        <w:rPr>
          <w:rFonts w:ascii="Arial" w:hAnsi="Arial" w:cs="Arial"/>
          <w:b/>
        </w:rPr>
        <w:t>-</w:t>
      </w:r>
      <w:r w:rsidRPr="00A16CFD">
        <w:rPr>
          <w:rFonts w:ascii="Arial" w:hAnsi="Arial" w:cs="Arial"/>
          <w:b/>
        </w:rPr>
        <w:t xml:space="preserve"> és g</w:t>
      </w:r>
      <w:r w:rsidR="000D26C7" w:rsidRPr="00A16CFD">
        <w:rPr>
          <w:rFonts w:ascii="Arial" w:hAnsi="Arial" w:cs="Arial"/>
          <w:b/>
        </w:rPr>
        <w:t>yermekjóléti k</w:t>
      </w:r>
      <w:r w:rsidR="002C7678" w:rsidRPr="00A16CFD">
        <w:rPr>
          <w:rFonts w:ascii="Arial" w:hAnsi="Arial" w:cs="Arial"/>
          <w:b/>
        </w:rPr>
        <w:t>özpont működési területe:</w:t>
      </w:r>
    </w:p>
    <w:p w14:paraId="643B135D" w14:textId="4F9916CA" w:rsidR="00BA4BD4" w:rsidRPr="00A16CFD" w:rsidRDefault="002C7678" w:rsidP="000C538B">
      <w:pPr>
        <w:jc w:val="both"/>
        <w:outlineLvl w:val="0"/>
        <w:rPr>
          <w:rFonts w:ascii="Arial" w:hAnsi="Arial" w:cs="Arial"/>
          <w:bCs/>
        </w:rPr>
      </w:pPr>
      <w:r w:rsidRPr="00A16CFD">
        <w:rPr>
          <w:rFonts w:ascii="Arial" w:hAnsi="Arial" w:cs="Arial"/>
        </w:rPr>
        <w:t>Szombathelyi járás</w:t>
      </w:r>
      <w:r w:rsidR="000C538B" w:rsidRPr="00A16CFD">
        <w:rPr>
          <w:rFonts w:ascii="Arial" w:hAnsi="Arial" w:cs="Arial"/>
        </w:rPr>
        <w:t xml:space="preserve">, a fogyatékosságügyi tanácsadás </w:t>
      </w:r>
      <w:r w:rsidR="00E9507C" w:rsidRPr="00A16CFD">
        <w:rPr>
          <w:rFonts w:ascii="Arial" w:hAnsi="Arial" w:cs="Arial"/>
        </w:rPr>
        <w:t>vonatkozásában</w:t>
      </w:r>
      <w:r w:rsidR="000C538B" w:rsidRPr="00A16CFD">
        <w:rPr>
          <w:rFonts w:ascii="Arial" w:hAnsi="Arial" w:cs="Arial"/>
        </w:rPr>
        <w:t xml:space="preserve"> </w:t>
      </w:r>
      <w:r w:rsidR="000C538B" w:rsidRPr="00A16CFD">
        <w:rPr>
          <w:rFonts w:ascii="Arial" w:hAnsi="Arial" w:cs="Arial"/>
          <w:bCs/>
        </w:rPr>
        <w:t>Vas vármegye</w:t>
      </w:r>
    </w:p>
    <w:p w14:paraId="73C7CCEE" w14:textId="77777777" w:rsidR="000C538B" w:rsidRPr="00A16CFD" w:rsidRDefault="000C538B" w:rsidP="00E906B9">
      <w:pPr>
        <w:jc w:val="both"/>
        <w:outlineLvl w:val="0"/>
        <w:rPr>
          <w:rFonts w:ascii="Arial" w:hAnsi="Arial" w:cs="Arial"/>
          <w:b/>
        </w:rPr>
      </w:pPr>
    </w:p>
    <w:p w14:paraId="643B135E" w14:textId="4FF48CBB" w:rsidR="00BA4BD4" w:rsidRPr="0065602E" w:rsidRDefault="00BA4BD4" w:rsidP="00E906B9">
      <w:pPr>
        <w:jc w:val="both"/>
        <w:outlineLvl w:val="0"/>
        <w:rPr>
          <w:rFonts w:ascii="Arial" w:hAnsi="Arial" w:cs="Arial"/>
          <w:b/>
        </w:rPr>
      </w:pPr>
      <w:r w:rsidRPr="0065602E">
        <w:rPr>
          <w:rFonts w:ascii="Arial" w:hAnsi="Arial" w:cs="Arial"/>
          <w:b/>
        </w:rPr>
        <w:t>Családok Átmeneti Otthona működési területe:</w:t>
      </w:r>
    </w:p>
    <w:p w14:paraId="643B135F" w14:textId="77777777" w:rsidR="00BA4BD4" w:rsidRPr="0065602E" w:rsidRDefault="00BA4BD4" w:rsidP="00E906B9">
      <w:pPr>
        <w:jc w:val="both"/>
        <w:outlineLvl w:val="0"/>
        <w:rPr>
          <w:rFonts w:ascii="Arial" w:hAnsi="Arial" w:cs="Arial"/>
        </w:rPr>
      </w:pPr>
      <w:r w:rsidRPr="0065602E">
        <w:rPr>
          <w:rFonts w:ascii="Arial" w:hAnsi="Arial" w:cs="Arial"/>
        </w:rPr>
        <w:t>Szombathely</w:t>
      </w:r>
    </w:p>
    <w:p w14:paraId="643B1360" w14:textId="77777777" w:rsidR="0051582B" w:rsidRPr="0065602E" w:rsidRDefault="0051582B" w:rsidP="004E56D7">
      <w:pPr>
        <w:jc w:val="both"/>
        <w:outlineLvl w:val="0"/>
        <w:rPr>
          <w:rFonts w:ascii="Arial" w:hAnsi="Arial" w:cs="Arial"/>
          <w:b/>
        </w:rPr>
      </w:pPr>
    </w:p>
    <w:p w14:paraId="643B1361" w14:textId="77777777" w:rsidR="00BA4BD4" w:rsidRPr="0065602E" w:rsidRDefault="00BA4BD4" w:rsidP="004E56D7">
      <w:pPr>
        <w:jc w:val="both"/>
        <w:outlineLvl w:val="0"/>
        <w:rPr>
          <w:rFonts w:ascii="Arial" w:hAnsi="Arial" w:cs="Arial"/>
          <w:b/>
        </w:rPr>
      </w:pPr>
      <w:r w:rsidRPr="0065602E">
        <w:rPr>
          <w:rFonts w:ascii="Arial" w:hAnsi="Arial" w:cs="Arial"/>
          <w:b/>
        </w:rPr>
        <w:t>Helyettes szülői ellátás működési területe:</w:t>
      </w:r>
    </w:p>
    <w:p w14:paraId="643B1362" w14:textId="77777777" w:rsidR="00BA4BD4" w:rsidRPr="0065602E" w:rsidRDefault="00BA4BD4" w:rsidP="00E906B9">
      <w:pPr>
        <w:jc w:val="both"/>
        <w:outlineLvl w:val="0"/>
        <w:rPr>
          <w:rFonts w:ascii="Arial" w:hAnsi="Arial" w:cs="Arial"/>
        </w:rPr>
      </w:pPr>
      <w:r w:rsidRPr="0065602E">
        <w:rPr>
          <w:rFonts w:ascii="Arial" w:hAnsi="Arial" w:cs="Arial"/>
        </w:rPr>
        <w:t xml:space="preserve">Szombathely </w:t>
      </w:r>
    </w:p>
    <w:p w14:paraId="643B1363" w14:textId="77777777" w:rsidR="00BA4BD4" w:rsidRPr="0065602E" w:rsidRDefault="00BA4BD4" w:rsidP="00C40723">
      <w:pPr>
        <w:tabs>
          <w:tab w:val="left" w:pos="3240"/>
        </w:tabs>
        <w:jc w:val="both"/>
        <w:rPr>
          <w:rFonts w:ascii="Arial" w:hAnsi="Arial" w:cs="Arial"/>
        </w:rPr>
      </w:pPr>
    </w:p>
    <w:p w14:paraId="643B1364" w14:textId="77777777" w:rsidR="00A15CE0" w:rsidRPr="0065602E" w:rsidRDefault="00A15CE0" w:rsidP="00C40723">
      <w:pPr>
        <w:tabs>
          <w:tab w:val="left" w:pos="3240"/>
        </w:tabs>
        <w:jc w:val="both"/>
        <w:rPr>
          <w:rFonts w:ascii="Arial" w:hAnsi="Arial" w:cs="Arial"/>
          <w:b/>
        </w:rPr>
      </w:pPr>
      <w:r w:rsidRPr="0065602E">
        <w:rPr>
          <w:rFonts w:ascii="Arial" w:hAnsi="Arial" w:cs="Arial"/>
          <w:b/>
        </w:rPr>
        <w:t>Étkeztetés</w:t>
      </w:r>
    </w:p>
    <w:p w14:paraId="643B1365" w14:textId="77777777" w:rsidR="00A15CE0" w:rsidRPr="0065602E" w:rsidRDefault="00304EE3" w:rsidP="00A15CE0">
      <w:pPr>
        <w:jc w:val="both"/>
        <w:rPr>
          <w:rFonts w:ascii="Arial" w:hAnsi="Arial" w:cs="Arial"/>
          <w:b/>
        </w:rPr>
      </w:pPr>
      <w:r w:rsidRPr="0065602E">
        <w:rPr>
          <w:rFonts w:ascii="Arial" w:hAnsi="Arial" w:cs="Arial"/>
        </w:rPr>
        <w:t xml:space="preserve">Az intézmény </w:t>
      </w:r>
      <w:r w:rsidR="00A15CE0" w:rsidRPr="0065602E">
        <w:rPr>
          <w:rFonts w:ascii="Arial" w:hAnsi="Arial" w:cs="Arial"/>
        </w:rPr>
        <w:t xml:space="preserve">Szombathely Város közigazgatási területén </w:t>
      </w:r>
      <w:r w:rsidR="00A15CE0" w:rsidRPr="0065602E">
        <w:rPr>
          <w:rFonts w:ascii="Arial" w:hAnsi="Arial" w:cs="Arial"/>
          <w:bCs/>
        </w:rPr>
        <w:t>étkeztetés</w:t>
      </w:r>
      <w:r w:rsidR="00A15CE0" w:rsidRPr="0065602E">
        <w:rPr>
          <w:rFonts w:ascii="Arial" w:hAnsi="Arial" w:cs="Arial"/>
        </w:rPr>
        <w:t xml:space="preserve"> keretében gondoskodik azoknak a szociálisan rászorultaknak a legalább napi egyszeri meleg étkezéséről, akik azt önmaguk vagy eltartottjaik</w:t>
      </w:r>
      <w:r w:rsidR="00A15CE0" w:rsidRPr="0065602E">
        <w:rPr>
          <w:rFonts w:ascii="Arial" w:hAnsi="Arial" w:cs="Arial"/>
          <w:b/>
        </w:rPr>
        <w:t xml:space="preserve"> </w:t>
      </w:r>
      <w:r w:rsidR="00A15CE0" w:rsidRPr="0065602E">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65602E">
        <w:rPr>
          <w:rFonts w:ascii="Arial" w:hAnsi="Arial" w:cs="Arial"/>
          <w:b/>
        </w:rPr>
        <w:t xml:space="preserve"> </w:t>
      </w:r>
    </w:p>
    <w:p w14:paraId="643B1366" w14:textId="77777777" w:rsidR="00A15CE0" w:rsidRPr="0065602E" w:rsidRDefault="00A15CE0" w:rsidP="00A15CE0">
      <w:pPr>
        <w:jc w:val="both"/>
        <w:rPr>
          <w:rFonts w:ascii="Arial" w:hAnsi="Arial" w:cs="Arial"/>
        </w:rPr>
      </w:pPr>
    </w:p>
    <w:p w14:paraId="643B1369" w14:textId="77777777" w:rsidR="00A15CE0" w:rsidRPr="0065602E" w:rsidRDefault="00A15CE0" w:rsidP="00A15CE0">
      <w:pPr>
        <w:jc w:val="both"/>
        <w:rPr>
          <w:rFonts w:ascii="Arial" w:hAnsi="Arial" w:cs="Arial"/>
        </w:rPr>
      </w:pPr>
      <w:r w:rsidRPr="0065602E">
        <w:rPr>
          <w:rFonts w:ascii="Arial" w:hAnsi="Arial" w:cs="Arial"/>
        </w:rPr>
        <w:t xml:space="preserve">Étkeztetést biztosító </w:t>
      </w:r>
      <w:r w:rsidR="00CB038F" w:rsidRPr="0065602E">
        <w:rPr>
          <w:rFonts w:ascii="Arial" w:hAnsi="Arial" w:cs="Arial"/>
        </w:rPr>
        <w:t>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gységek:</w:t>
      </w:r>
    </w:p>
    <w:p w14:paraId="643B136A" w14:textId="77777777" w:rsidR="00A15CE0" w:rsidRPr="0065602E" w:rsidRDefault="00A15CE0" w:rsidP="00A15CE0">
      <w:pPr>
        <w:jc w:val="both"/>
        <w:rPr>
          <w:rFonts w:ascii="Arial" w:hAnsi="Arial" w:cs="Arial"/>
        </w:rPr>
      </w:pPr>
      <w:r w:rsidRPr="0065602E">
        <w:rPr>
          <w:rFonts w:ascii="Arial" w:hAnsi="Arial" w:cs="Arial"/>
        </w:rPr>
        <w:t>I. sz. Szakmai Egység</w:t>
      </w:r>
      <w:r w:rsidRPr="0065602E">
        <w:rPr>
          <w:rFonts w:ascii="Arial" w:hAnsi="Arial" w:cs="Arial"/>
        </w:rPr>
        <w:tab/>
      </w:r>
      <w:r w:rsidRPr="0065602E">
        <w:rPr>
          <w:rFonts w:ascii="Arial" w:hAnsi="Arial" w:cs="Arial"/>
        </w:rPr>
        <w:tab/>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6B" w14:textId="77777777" w:rsidR="00A15CE0" w:rsidRPr="0065602E" w:rsidRDefault="00A15CE0" w:rsidP="00A15CE0">
      <w:pPr>
        <w:jc w:val="both"/>
        <w:rPr>
          <w:rFonts w:ascii="Arial" w:hAnsi="Arial" w:cs="Arial"/>
        </w:rPr>
      </w:pPr>
      <w:r w:rsidRPr="0065602E">
        <w:rPr>
          <w:rFonts w:ascii="Arial" w:hAnsi="Arial" w:cs="Arial"/>
        </w:rPr>
        <w:t>II. sz. Szakmai Egység</w:t>
      </w:r>
      <w:r w:rsidRPr="0065602E">
        <w:rPr>
          <w:rFonts w:ascii="Arial" w:hAnsi="Arial" w:cs="Arial"/>
        </w:rPr>
        <w:tab/>
      </w:r>
      <w:r w:rsidRPr="0065602E">
        <w:rPr>
          <w:rFonts w:ascii="Arial" w:hAnsi="Arial" w:cs="Arial"/>
        </w:rPr>
        <w:tab/>
        <w:t>Szombathely, Domonkos u. 5.</w:t>
      </w:r>
    </w:p>
    <w:p w14:paraId="643B136C" w14:textId="77777777" w:rsidR="00A15CE0" w:rsidRPr="0065602E" w:rsidRDefault="00A15CE0" w:rsidP="00A15CE0">
      <w:pPr>
        <w:jc w:val="both"/>
        <w:rPr>
          <w:rFonts w:ascii="Arial" w:hAnsi="Arial" w:cs="Arial"/>
        </w:rPr>
      </w:pPr>
      <w:r w:rsidRPr="0065602E">
        <w:rPr>
          <w:rFonts w:ascii="Arial" w:hAnsi="Arial" w:cs="Arial"/>
        </w:rPr>
        <w:t>III. sz. Szakmai Egység</w:t>
      </w:r>
      <w:r w:rsidRPr="0065602E">
        <w:rPr>
          <w:rFonts w:ascii="Arial" w:hAnsi="Arial" w:cs="Arial"/>
        </w:rPr>
        <w:tab/>
      </w:r>
      <w:r w:rsidRPr="0065602E">
        <w:rPr>
          <w:rFonts w:ascii="Arial" w:hAnsi="Arial" w:cs="Arial"/>
        </w:rPr>
        <w:tab/>
        <w:t>Szombathely, Karmelita u. 2/C.</w:t>
      </w:r>
    </w:p>
    <w:p w14:paraId="643B136D" w14:textId="77777777" w:rsidR="00A15CE0" w:rsidRPr="0065602E" w:rsidRDefault="00A15CE0" w:rsidP="00A15CE0">
      <w:pPr>
        <w:jc w:val="both"/>
        <w:rPr>
          <w:rFonts w:ascii="Arial" w:hAnsi="Arial" w:cs="Arial"/>
        </w:rPr>
      </w:pPr>
      <w:r w:rsidRPr="0065602E">
        <w:rPr>
          <w:rFonts w:ascii="Arial" w:hAnsi="Arial" w:cs="Arial"/>
        </w:rPr>
        <w:t>IV. sz. Szakmai Egység</w:t>
      </w:r>
      <w:r w:rsidRPr="0065602E">
        <w:rPr>
          <w:rFonts w:ascii="Arial" w:hAnsi="Arial" w:cs="Arial"/>
        </w:rPr>
        <w:tab/>
      </w:r>
      <w:r w:rsidRPr="0065602E">
        <w:rPr>
          <w:rFonts w:ascii="Arial" w:hAnsi="Arial" w:cs="Arial"/>
        </w:rPr>
        <w:tab/>
        <w:t>Szombathely, Gagarin u. 24.</w:t>
      </w:r>
    </w:p>
    <w:p w14:paraId="643B136F" w14:textId="77777777" w:rsidR="00BA4BD4" w:rsidRPr="0065602E" w:rsidRDefault="00BA4BD4" w:rsidP="00C40723">
      <w:pPr>
        <w:tabs>
          <w:tab w:val="left" w:pos="3240"/>
        </w:tabs>
        <w:jc w:val="both"/>
        <w:rPr>
          <w:rFonts w:ascii="Arial" w:hAnsi="Arial" w:cs="Arial"/>
        </w:rPr>
      </w:pPr>
      <w:r w:rsidRPr="0065602E">
        <w:rPr>
          <w:rFonts w:ascii="Arial" w:hAnsi="Arial" w:cs="Arial"/>
        </w:rPr>
        <w:lastRenderedPageBreak/>
        <w:t xml:space="preserve">Az </w:t>
      </w:r>
      <w:r w:rsidRPr="0065602E">
        <w:rPr>
          <w:rFonts w:ascii="Arial" w:hAnsi="Arial" w:cs="Arial"/>
          <w:bCs/>
        </w:rPr>
        <w:t>étkeztetés</w:t>
      </w:r>
      <w:r w:rsidRPr="0065602E">
        <w:rPr>
          <w:rFonts w:ascii="Arial" w:hAnsi="Arial" w:cs="Arial"/>
        </w:rPr>
        <w:t xml:space="preserve"> biztosításakor a normál mellett két</w:t>
      </w:r>
      <w:r w:rsidR="007A3625" w:rsidRPr="0065602E">
        <w:rPr>
          <w:rFonts w:ascii="Arial" w:hAnsi="Arial" w:cs="Arial"/>
        </w:rPr>
        <w:t>féle</w:t>
      </w:r>
      <w:r w:rsidRPr="0065602E">
        <w:rPr>
          <w:rFonts w:ascii="Arial" w:hAnsi="Arial" w:cs="Arial"/>
        </w:rPr>
        <w:t xml:space="preserve"> diétás étrenddel tudjuk a felmerülő igényeket kielégíteni az év minden napján.</w:t>
      </w:r>
    </w:p>
    <w:p w14:paraId="643B1370" w14:textId="77777777" w:rsidR="005F7777" w:rsidRPr="0065602E" w:rsidRDefault="005F7777" w:rsidP="00C40723">
      <w:pPr>
        <w:tabs>
          <w:tab w:val="left" w:pos="3240"/>
        </w:tabs>
        <w:rPr>
          <w:rFonts w:ascii="Arial" w:hAnsi="Arial" w:cs="Arial"/>
          <w:b/>
          <w:bCs/>
        </w:rPr>
      </w:pPr>
    </w:p>
    <w:p w14:paraId="643B1371" w14:textId="77777777" w:rsidR="00BF4C6A" w:rsidRPr="0065602E" w:rsidRDefault="00BF4C6A" w:rsidP="00BF4C6A">
      <w:pPr>
        <w:jc w:val="both"/>
        <w:outlineLvl w:val="0"/>
        <w:rPr>
          <w:rFonts w:ascii="Arial" w:hAnsi="Arial" w:cs="Arial"/>
          <w:b/>
        </w:rPr>
      </w:pPr>
      <w:r w:rsidRPr="0065602E">
        <w:rPr>
          <w:rFonts w:ascii="Arial" w:hAnsi="Arial" w:cs="Arial"/>
          <w:b/>
        </w:rPr>
        <w:t xml:space="preserve">Házi segítségnyújtás </w:t>
      </w:r>
    </w:p>
    <w:p w14:paraId="643B1372" w14:textId="77777777" w:rsidR="00BF4C6A" w:rsidRPr="0065602E" w:rsidRDefault="00BF4C6A" w:rsidP="00BF4C6A">
      <w:pPr>
        <w:jc w:val="both"/>
        <w:rPr>
          <w:rFonts w:ascii="Arial" w:hAnsi="Arial" w:cs="Arial"/>
        </w:rPr>
      </w:pPr>
      <w:r w:rsidRPr="0065602E">
        <w:rPr>
          <w:rFonts w:ascii="Arial" w:hAnsi="Arial" w:cs="Arial"/>
        </w:rPr>
        <w:t>A Pálos Károly Szociális Szolgáltató Központ é</w:t>
      </w:r>
      <w:r w:rsidR="00CB038F" w:rsidRPr="0065602E">
        <w:rPr>
          <w:rFonts w:ascii="Arial" w:hAnsi="Arial" w:cs="Arial"/>
        </w:rPr>
        <w:t>s Gyermekjóléti Szolgálat négy s</w:t>
      </w:r>
      <w:r w:rsidRPr="0065602E">
        <w:rPr>
          <w:rFonts w:ascii="Arial" w:hAnsi="Arial" w:cs="Arial"/>
        </w:rPr>
        <w:t xml:space="preserve">zakmai </w:t>
      </w:r>
      <w:r w:rsidR="00CB038F" w:rsidRPr="0065602E">
        <w:rPr>
          <w:rFonts w:ascii="Arial" w:hAnsi="Arial" w:cs="Arial"/>
        </w:rPr>
        <w:t>e</w:t>
      </w:r>
      <w:r w:rsidRPr="0065602E">
        <w:rPr>
          <w:rFonts w:ascii="Arial" w:hAnsi="Arial" w:cs="Arial"/>
        </w:rPr>
        <w:t xml:space="preserve">gysége az intézmény illetékességi területén saját lakókörnyezetében biztosítja a </w:t>
      </w:r>
      <w:r w:rsidRPr="0065602E">
        <w:rPr>
          <w:rFonts w:ascii="Arial" w:hAnsi="Arial" w:cs="Arial"/>
          <w:bCs/>
        </w:rPr>
        <w:t>házi segítségnyújtás</w:t>
      </w:r>
      <w:r w:rsidRPr="0065602E">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73" w14:textId="77777777" w:rsidR="00BF4C6A" w:rsidRPr="0065602E" w:rsidRDefault="00BF4C6A" w:rsidP="00BF4C6A">
      <w:pPr>
        <w:jc w:val="both"/>
        <w:rPr>
          <w:rFonts w:ascii="Arial" w:hAnsi="Arial" w:cs="Arial"/>
        </w:rPr>
      </w:pPr>
      <w:r w:rsidRPr="0065602E">
        <w:rPr>
          <w:rFonts w:ascii="Arial" w:hAnsi="Arial" w:cs="Arial"/>
        </w:rPr>
        <w:t>A Nyugdíjas Bérlők Házában élő idős emberek számára folyamatos üzemmódban biztosítja a házi segítségnyújtás szolgáltatását.</w:t>
      </w:r>
    </w:p>
    <w:p w14:paraId="643B1374" w14:textId="77777777" w:rsidR="00BF4C6A" w:rsidRPr="0065602E" w:rsidRDefault="00BF4C6A" w:rsidP="00BF4C6A">
      <w:pPr>
        <w:jc w:val="both"/>
        <w:rPr>
          <w:rFonts w:ascii="Arial" w:hAnsi="Arial" w:cs="Arial"/>
        </w:rPr>
      </w:pPr>
      <w:r w:rsidRPr="0065602E">
        <w:rPr>
          <w:rFonts w:ascii="Arial" w:hAnsi="Arial" w:cs="Arial"/>
          <w:bCs/>
        </w:rPr>
        <w:t>Cél</w:t>
      </w:r>
      <w:r w:rsidRPr="0065602E">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14:paraId="643B1375" w14:textId="77777777" w:rsidR="006D70E1" w:rsidRPr="0065602E" w:rsidRDefault="006D70E1" w:rsidP="006D70E1">
      <w:pPr>
        <w:jc w:val="both"/>
        <w:rPr>
          <w:rFonts w:ascii="Arial" w:hAnsi="Arial" w:cs="Arial"/>
        </w:rPr>
      </w:pPr>
    </w:p>
    <w:p w14:paraId="643B1376" w14:textId="77777777" w:rsidR="006D70E1" w:rsidRPr="0065602E" w:rsidRDefault="006D70E1" w:rsidP="006D70E1">
      <w:pPr>
        <w:jc w:val="both"/>
        <w:rPr>
          <w:rFonts w:ascii="Arial" w:hAnsi="Arial" w:cs="Arial"/>
        </w:rPr>
      </w:pPr>
      <w:r w:rsidRPr="0065602E">
        <w:rPr>
          <w:rFonts w:ascii="Arial" w:hAnsi="Arial" w:cs="Arial"/>
        </w:rPr>
        <w:t xml:space="preserve">Házi segítségnyújtást biztosító </w:t>
      </w:r>
      <w:r w:rsidR="00CB038F" w:rsidRPr="0065602E">
        <w:rPr>
          <w:rFonts w:ascii="Arial" w:hAnsi="Arial" w:cs="Arial"/>
        </w:rPr>
        <w:t>s</w:t>
      </w:r>
      <w:r w:rsidR="00954130" w:rsidRPr="0065602E">
        <w:rPr>
          <w:rFonts w:ascii="Arial" w:hAnsi="Arial" w:cs="Arial"/>
        </w:rPr>
        <w:t xml:space="preserve">zakmai </w:t>
      </w:r>
      <w:r w:rsidR="00CB038F" w:rsidRPr="0065602E">
        <w:rPr>
          <w:rFonts w:ascii="Arial" w:hAnsi="Arial" w:cs="Arial"/>
        </w:rPr>
        <w:t>e</w:t>
      </w:r>
      <w:r w:rsidRPr="0065602E">
        <w:rPr>
          <w:rFonts w:ascii="Arial" w:hAnsi="Arial" w:cs="Arial"/>
        </w:rPr>
        <w:t>gységek, meglévő kapacitások:</w:t>
      </w:r>
    </w:p>
    <w:p w14:paraId="643B1377" w14:textId="77777777" w:rsidR="006D70E1" w:rsidRPr="0065602E" w:rsidRDefault="006D70E1" w:rsidP="00BF4C6A">
      <w:pPr>
        <w:jc w:val="both"/>
        <w:rPr>
          <w:rFonts w:ascii="Arial" w:hAnsi="Arial" w:cs="Arial"/>
        </w:rPr>
      </w:pPr>
    </w:p>
    <w:tbl>
      <w:tblPr>
        <w:tblStyle w:val="Rcsostblzat"/>
        <w:tblW w:w="9570" w:type="dxa"/>
        <w:jc w:val="center"/>
        <w:tblLook w:val="04A0" w:firstRow="1" w:lastRow="0" w:firstColumn="1" w:lastColumn="0" w:noHBand="0" w:noVBand="1"/>
      </w:tblPr>
      <w:tblGrid>
        <w:gridCol w:w="3374"/>
        <w:gridCol w:w="3271"/>
        <w:gridCol w:w="2925"/>
      </w:tblGrid>
      <w:tr w:rsidR="007C103F" w:rsidRPr="0065602E" w14:paraId="643B137B" w14:textId="77777777" w:rsidTr="00101D1B">
        <w:trPr>
          <w:jc w:val="center"/>
        </w:trPr>
        <w:tc>
          <w:tcPr>
            <w:tcW w:w="3374" w:type="dxa"/>
          </w:tcPr>
          <w:p w14:paraId="643B1378" w14:textId="77777777" w:rsidR="007C103F" w:rsidRPr="0065602E" w:rsidRDefault="007C103F" w:rsidP="00101D1B">
            <w:pPr>
              <w:jc w:val="center"/>
              <w:rPr>
                <w:rFonts w:ascii="Arial" w:hAnsi="Arial" w:cs="Arial"/>
                <w:b/>
              </w:rPr>
            </w:pPr>
            <w:r w:rsidRPr="0065602E">
              <w:rPr>
                <w:rFonts w:ascii="Arial" w:hAnsi="Arial" w:cs="Arial"/>
                <w:b/>
              </w:rPr>
              <w:t>Telephely megnevezése</w:t>
            </w:r>
          </w:p>
        </w:tc>
        <w:tc>
          <w:tcPr>
            <w:tcW w:w="3271" w:type="dxa"/>
          </w:tcPr>
          <w:p w14:paraId="643B1379" w14:textId="77777777" w:rsidR="007C103F" w:rsidRPr="0065602E" w:rsidRDefault="007C103F" w:rsidP="00101D1B">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37A" w14:textId="77777777" w:rsidR="007C103F" w:rsidRPr="0065602E" w:rsidRDefault="007C103F" w:rsidP="00101D1B">
            <w:pPr>
              <w:jc w:val="center"/>
              <w:rPr>
                <w:rFonts w:ascii="Arial" w:hAnsi="Arial" w:cs="Arial"/>
                <w:b/>
              </w:rPr>
            </w:pPr>
            <w:r w:rsidRPr="0065602E">
              <w:rPr>
                <w:rFonts w:ascii="Arial" w:hAnsi="Arial" w:cs="Arial"/>
                <w:b/>
              </w:rPr>
              <w:t>Szakmai létszám</w:t>
            </w:r>
          </w:p>
        </w:tc>
      </w:tr>
      <w:tr w:rsidR="007C103F" w:rsidRPr="0065602E" w14:paraId="643B1382" w14:textId="77777777" w:rsidTr="00101D1B">
        <w:trPr>
          <w:jc w:val="center"/>
        </w:trPr>
        <w:tc>
          <w:tcPr>
            <w:tcW w:w="3374" w:type="dxa"/>
            <w:vAlign w:val="bottom"/>
          </w:tcPr>
          <w:p w14:paraId="643B137C" w14:textId="77777777" w:rsidR="007C103F" w:rsidRPr="0065602E" w:rsidRDefault="007C103F" w:rsidP="00101D1B">
            <w:pPr>
              <w:rPr>
                <w:rFonts w:ascii="Arial" w:hAnsi="Arial" w:cs="Arial"/>
              </w:rPr>
            </w:pPr>
            <w:r w:rsidRPr="0065602E">
              <w:rPr>
                <w:rFonts w:ascii="Arial" w:hAnsi="Arial" w:cs="Arial"/>
              </w:rPr>
              <w:t>I.sz. Szakmai Egység</w:t>
            </w:r>
          </w:p>
          <w:p w14:paraId="643B137D" w14:textId="77777777" w:rsidR="007C103F" w:rsidRPr="0065602E" w:rsidRDefault="007C103F" w:rsidP="00101D1B">
            <w:pPr>
              <w:rPr>
                <w:rFonts w:ascii="Arial" w:hAnsi="Arial" w:cs="Arial"/>
              </w:rPr>
            </w:pPr>
            <w:r w:rsidRPr="0065602E">
              <w:rPr>
                <w:rFonts w:ascii="Arial" w:hAnsi="Arial" w:cs="Arial"/>
              </w:rPr>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7E" w14:textId="77777777" w:rsidR="007C103F" w:rsidRPr="0065602E" w:rsidRDefault="007C103F" w:rsidP="00101D1B">
            <w:pPr>
              <w:rPr>
                <w:rFonts w:ascii="Arial" w:hAnsi="Arial" w:cs="Arial"/>
              </w:rPr>
            </w:pPr>
          </w:p>
        </w:tc>
        <w:tc>
          <w:tcPr>
            <w:tcW w:w="3271" w:type="dxa"/>
            <w:vAlign w:val="center"/>
          </w:tcPr>
          <w:p w14:paraId="643B137F" w14:textId="77777777" w:rsidR="007C103F" w:rsidRPr="0065602E" w:rsidRDefault="007C103F" w:rsidP="00101D1B">
            <w:pPr>
              <w:jc w:val="center"/>
              <w:rPr>
                <w:rFonts w:ascii="Arial" w:hAnsi="Arial" w:cs="Arial"/>
              </w:rPr>
            </w:pPr>
            <w:r w:rsidRPr="0065602E">
              <w:rPr>
                <w:rFonts w:ascii="Arial" w:hAnsi="Arial" w:cs="Arial"/>
              </w:rPr>
              <w:t>90 fő</w:t>
            </w:r>
          </w:p>
        </w:tc>
        <w:tc>
          <w:tcPr>
            <w:tcW w:w="2925" w:type="dxa"/>
          </w:tcPr>
          <w:p w14:paraId="643B1380" w14:textId="77777777" w:rsidR="007C103F" w:rsidRPr="0065602E" w:rsidRDefault="007C103F" w:rsidP="00101D1B">
            <w:pPr>
              <w:jc w:val="center"/>
              <w:rPr>
                <w:rFonts w:ascii="Arial" w:hAnsi="Arial" w:cs="Arial"/>
              </w:rPr>
            </w:pPr>
          </w:p>
          <w:p w14:paraId="643B1381" w14:textId="77777777" w:rsidR="007C103F" w:rsidRPr="0065602E" w:rsidRDefault="007C103F" w:rsidP="00101D1B">
            <w:pPr>
              <w:jc w:val="center"/>
              <w:rPr>
                <w:rFonts w:ascii="Arial" w:hAnsi="Arial" w:cs="Arial"/>
              </w:rPr>
            </w:pPr>
            <w:r w:rsidRPr="0065602E">
              <w:rPr>
                <w:rFonts w:ascii="Arial" w:hAnsi="Arial" w:cs="Arial"/>
              </w:rPr>
              <w:t>1</w:t>
            </w:r>
            <w:r w:rsidR="00266168" w:rsidRPr="0065602E">
              <w:rPr>
                <w:rFonts w:ascii="Arial" w:hAnsi="Arial" w:cs="Arial"/>
              </w:rPr>
              <w:t>4</w:t>
            </w:r>
            <w:r w:rsidRPr="0065602E">
              <w:rPr>
                <w:rFonts w:ascii="Arial" w:hAnsi="Arial" w:cs="Arial"/>
              </w:rPr>
              <w:t xml:space="preserve"> fő</w:t>
            </w:r>
            <w:r w:rsidR="00CB3108" w:rsidRPr="0065602E">
              <w:rPr>
                <w:rFonts w:ascii="Arial" w:hAnsi="Arial" w:cs="Arial"/>
              </w:rPr>
              <w:t xml:space="preserve"> + 2 fő (kistérség)</w:t>
            </w:r>
          </w:p>
        </w:tc>
      </w:tr>
      <w:tr w:rsidR="007C103F" w:rsidRPr="0065602E" w14:paraId="643B1389" w14:textId="77777777" w:rsidTr="00101D1B">
        <w:trPr>
          <w:jc w:val="center"/>
        </w:trPr>
        <w:tc>
          <w:tcPr>
            <w:tcW w:w="3374" w:type="dxa"/>
            <w:vAlign w:val="bottom"/>
          </w:tcPr>
          <w:p w14:paraId="643B1383" w14:textId="77777777" w:rsidR="007C103F" w:rsidRPr="0065602E" w:rsidRDefault="007C103F" w:rsidP="00101D1B">
            <w:pPr>
              <w:rPr>
                <w:rFonts w:ascii="Arial" w:hAnsi="Arial" w:cs="Arial"/>
              </w:rPr>
            </w:pPr>
            <w:r w:rsidRPr="0065602E">
              <w:rPr>
                <w:rFonts w:ascii="Arial" w:hAnsi="Arial" w:cs="Arial"/>
              </w:rPr>
              <w:t>II.sz. Szakmai Egység</w:t>
            </w:r>
          </w:p>
          <w:p w14:paraId="643B1384" w14:textId="77777777" w:rsidR="007C103F" w:rsidRPr="0065602E" w:rsidRDefault="007C103F" w:rsidP="00101D1B">
            <w:pPr>
              <w:rPr>
                <w:rFonts w:ascii="Arial" w:hAnsi="Arial" w:cs="Arial"/>
              </w:rPr>
            </w:pPr>
            <w:r w:rsidRPr="0065602E">
              <w:rPr>
                <w:rFonts w:ascii="Arial" w:hAnsi="Arial" w:cs="Arial"/>
              </w:rPr>
              <w:t>Szombathely, Domonkos u. 5.</w:t>
            </w:r>
          </w:p>
          <w:p w14:paraId="643B1385" w14:textId="77777777" w:rsidR="007C103F" w:rsidRPr="0065602E" w:rsidRDefault="007C103F" w:rsidP="00101D1B">
            <w:pPr>
              <w:rPr>
                <w:rFonts w:ascii="Arial" w:hAnsi="Arial" w:cs="Arial"/>
              </w:rPr>
            </w:pPr>
          </w:p>
        </w:tc>
        <w:tc>
          <w:tcPr>
            <w:tcW w:w="3271" w:type="dxa"/>
            <w:vAlign w:val="center"/>
          </w:tcPr>
          <w:p w14:paraId="643B1386" w14:textId="77777777" w:rsidR="007C103F" w:rsidRPr="0065602E" w:rsidRDefault="007C103F" w:rsidP="00101D1B">
            <w:pPr>
              <w:jc w:val="center"/>
              <w:rPr>
                <w:rFonts w:ascii="Arial" w:hAnsi="Arial" w:cs="Arial"/>
              </w:rPr>
            </w:pPr>
            <w:r w:rsidRPr="0065602E">
              <w:rPr>
                <w:rFonts w:ascii="Arial" w:hAnsi="Arial" w:cs="Arial"/>
              </w:rPr>
              <w:t>99 fő</w:t>
            </w:r>
          </w:p>
        </w:tc>
        <w:tc>
          <w:tcPr>
            <w:tcW w:w="2925" w:type="dxa"/>
          </w:tcPr>
          <w:p w14:paraId="643B1387" w14:textId="77777777" w:rsidR="007C103F" w:rsidRPr="0065602E" w:rsidRDefault="007C103F" w:rsidP="00101D1B">
            <w:pPr>
              <w:jc w:val="center"/>
              <w:rPr>
                <w:rFonts w:ascii="Arial" w:hAnsi="Arial" w:cs="Arial"/>
              </w:rPr>
            </w:pPr>
          </w:p>
          <w:p w14:paraId="643B1388" w14:textId="77777777" w:rsidR="007C103F" w:rsidRPr="0065602E" w:rsidRDefault="007C103F" w:rsidP="00101D1B">
            <w:pPr>
              <w:jc w:val="center"/>
              <w:rPr>
                <w:rFonts w:ascii="Arial" w:hAnsi="Arial" w:cs="Arial"/>
              </w:rPr>
            </w:pPr>
            <w:r w:rsidRPr="0065602E">
              <w:rPr>
                <w:rFonts w:ascii="Arial" w:hAnsi="Arial" w:cs="Arial"/>
              </w:rPr>
              <w:t>1</w:t>
            </w:r>
            <w:r w:rsidR="00CB3108" w:rsidRPr="0065602E">
              <w:rPr>
                <w:rFonts w:ascii="Arial" w:hAnsi="Arial" w:cs="Arial"/>
              </w:rPr>
              <w:t>4</w:t>
            </w:r>
            <w:r w:rsidRPr="0065602E">
              <w:rPr>
                <w:rFonts w:ascii="Arial" w:hAnsi="Arial" w:cs="Arial"/>
              </w:rPr>
              <w:t xml:space="preserve"> fő</w:t>
            </w:r>
          </w:p>
        </w:tc>
      </w:tr>
      <w:tr w:rsidR="007C103F" w:rsidRPr="0065602E" w14:paraId="643B1390" w14:textId="77777777" w:rsidTr="00101D1B">
        <w:trPr>
          <w:jc w:val="center"/>
        </w:trPr>
        <w:tc>
          <w:tcPr>
            <w:tcW w:w="3374" w:type="dxa"/>
            <w:vAlign w:val="bottom"/>
          </w:tcPr>
          <w:p w14:paraId="643B138A" w14:textId="77777777" w:rsidR="007C103F" w:rsidRPr="0065602E" w:rsidRDefault="007C103F" w:rsidP="00101D1B">
            <w:pPr>
              <w:rPr>
                <w:rFonts w:ascii="Arial" w:hAnsi="Arial" w:cs="Arial"/>
              </w:rPr>
            </w:pPr>
            <w:r w:rsidRPr="0065602E">
              <w:rPr>
                <w:rFonts w:ascii="Arial" w:hAnsi="Arial" w:cs="Arial"/>
              </w:rPr>
              <w:t>III.sz. Szakmai Egység</w:t>
            </w:r>
          </w:p>
          <w:p w14:paraId="643B138B" w14:textId="77777777" w:rsidR="007C103F" w:rsidRPr="0065602E" w:rsidRDefault="007C103F" w:rsidP="00101D1B">
            <w:pPr>
              <w:rPr>
                <w:rFonts w:ascii="Arial" w:hAnsi="Arial" w:cs="Arial"/>
              </w:rPr>
            </w:pPr>
            <w:r w:rsidRPr="0065602E">
              <w:rPr>
                <w:rFonts w:ascii="Arial" w:hAnsi="Arial" w:cs="Arial"/>
              </w:rPr>
              <w:t>Szombathely, Karmelita u. 2/C.</w:t>
            </w:r>
          </w:p>
          <w:p w14:paraId="643B138C" w14:textId="77777777" w:rsidR="007C103F" w:rsidRPr="0065602E" w:rsidRDefault="007C103F" w:rsidP="00101D1B">
            <w:pPr>
              <w:rPr>
                <w:rFonts w:ascii="Arial" w:hAnsi="Arial" w:cs="Arial"/>
              </w:rPr>
            </w:pPr>
          </w:p>
        </w:tc>
        <w:tc>
          <w:tcPr>
            <w:tcW w:w="3271" w:type="dxa"/>
            <w:vAlign w:val="center"/>
          </w:tcPr>
          <w:p w14:paraId="643B138D" w14:textId="77777777" w:rsidR="007C103F" w:rsidRPr="0065602E" w:rsidRDefault="007C103F" w:rsidP="00101D1B">
            <w:pPr>
              <w:jc w:val="center"/>
              <w:rPr>
                <w:rFonts w:ascii="Arial" w:hAnsi="Arial" w:cs="Arial"/>
              </w:rPr>
            </w:pPr>
            <w:r w:rsidRPr="0065602E">
              <w:rPr>
                <w:rFonts w:ascii="Arial" w:hAnsi="Arial" w:cs="Arial"/>
              </w:rPr>
              <w:t>45 fő</w:t>
            </w:r>
          </w:p>
        </w:tc>
        <w:tc>
          <w:tcPr>
            <w:tcW w:w="2925" w:type="dxa"/>
          </w:tcPr>
          <w:p w14:paraId="643B138E" w14:textId="77777777" w:rsidR="007C103F" w:rsidRPr="0065602E" w:rsidRDefault="007C103F" w:rsidP="00101D1B">
            <w:pPr>
              <w:jc w:val="center"/>
              <w:rPr>
                <w:rFonts w:ascii="Arial" w:hAnsi="Arial" w:cs="Arial"/>
              </w:rPr>
            </w:pPr>
          </w:p>
          <w:p w14:paraId="643B138F" w14:textId="77777777" w:rsidR="007C103F" w:rsidRPr="0065602E" w:rsidRDefault="00CB3108" w:rsidP="00101D1B">
            <w:pPr>
              <w:jc w:val="center"/>
              <w:rPr>
                <w:rFonts w:ascii="Arial" w:hAnsi="Arial" w:cs="Arial"/>
              </w:rPr>
            </w:pPr>
            <w:r w:rsidRPr="0065602E">
              <w:rPr>
                <w:rFonts w:ascii="Arial" w:hAnsi="Arial" w:cs="Arial"/>
              </w:rPr>
              <w:t>7</w:t>
            </w:r>
            <w:r w:rsidR="007C103F" w:rsidRPr="0065602E">
              <w:rPr>
                <w:rFonts w:ascii="Arial" w:hAnsi="Arial" w:cs="Arial"/>
              </w:rPr>
              <w:t xml:space="preserve"> fő</w:t>
            </w:r>
          </w:p>
        </w:tc>
      </w:tr>
      <w:tr w:rsidR="007C103F" w:rsidRPr="0065602E" w14:paraId="643B1397" w14:textId="77777777" w:rsidTr="00101D1B">
        <w:trPr>
          <w:jc w:val="center"/>
        </w:trPr>
        <w:tc>
          <w:tcPr>
            <w:tcW w:w="3374" w:type="dxa"/>
            <w:vAlign w:val="bottom"/>
          </w:tcPr>
          <w:p w14:paraId="643B1391" w14:textId="77777777" w:rsidR="007C103F" w:rsidRPr="0065602E" w:rsidRDefault="007C103F" w:rsidP="00101D1B">
            <w:pPr>
              <w:rPr>
                <w:rFonts w:ascii="Arial" w:hAnsi="Arial" w:cs="Arial"/>
              </w:rPr>
            </w:pPr>
            <w:r w:rsidRPr="0065602E">
              <w:rPr>
                <w:rFonts w:ascii="Arial" w:hAnsi="Arial" w:cs="Arial"/>
              </w:rPr>
              <w:t>IV.sz. Szakmai Egység</w:t>
            </w:r>
          </w:p>
          <w:p w14:paraId="643B1392" w14:textId="77777777" w:rsidR="007C103F" w:rsidRPr="0065602E" w:rsidRDefault="007C103F" w:rsidP="00101D1B">
            <w:pPr>
              <w:rPr>
                <w:rFonts w:ascii="Arial" w:hAnsi="Arial" w:cs="Arial"/>
              </w:rPr>
            </w:pPr>
            <w:r w:rsidRPr="0065602E">
              <w:rPr>
                <w:rFonts w:ascii="Arial" w:hAnsi="Arial" w:cs="Arial"/>
              </w:rPr>
              <w:t>Szombathely, Gagarin u. 24.</w:t>
            </w:r>
          </w:p>
          <w:p w14:paraId="643B1393" w14:textId="77777777" w:rsidR="007C103F" w:rsidRPr="0065602E" w:rsidRDefault="007C103F" w:rsidP="00101D1B">
            <w:pPr>
              <w:rPr>
                <w:rFonts w:ascii="Arial" w:hAnsi="Arial" w:cs="Arial"/>
              </w:rPr>
            </w:pPr>
          </w:p>
        </w:tc>
        <w:tc>
          <w:tcPr>
            <w:tcW w:w="3271" w:type="dxa"/>
            <w:vAlign w:val="center"/>
          </w:tcPr>
          <w:p w14:paraId="643B1394" w14:textId="77777777" w:rsidR="007C103F" w:rsidRPr="0065602E" w:rsidRDefault="007C103F" w:rsidP="00101D1B">
            <w:pPr>
              <w:jc w:val="center"/>
              <w:rPr>
                <w:rFonts w:ascii="Arial" w:hAnsi="Arial" w:cs="Arial"/>
              </w:rPr>
            </w:pPr>
            <w:r w:rsidRPr="0065602E">
              <w:rPr>
                <w:rFonts w:ascii="Arial" w:hAnsi="Arial" w:cs="Arial"/>
              </w:rPr>
              <w:t>27 fő</w:t>
            </w:r>
          </w:p>
        </w:tc>
        <w:tc>
          <w:tcPr>
            <w:tcW w:w="2925" w:type="dxa"/>
          </w:tcPr>
          <w:p w14:paraId="643B1395" w14:textId="77777777" w:rsidR="007C103F" w:rsidRPr="0065602E" w:rsidRDefault="007C103F" w:rsidP="00101D1B">
            <w:pPr>
              <w:jc w:val="center"/>
              <w:rPr>
                <w:rFonts w:ascii="Arial" w:hAnsi="Arial" w:cs="Arial"/>
              </w:rPr>
            </w:pPr>
          </w:p>
          <w:p w14:paraId="643B1396" w14:textId="77777777" w:rsidR="007C103F" w:rsidRPr="0065602E" w:rsidRDefault="007C103F" w:rsidP="00101D1B">
            <w:pPr>
              <w:jc w:val="center"/>
              <w:rPr>
                <w:rFonts w:ascii="Arial" w:hAnsi="Arial" w:cs="Arial"/>
              </w:rPr>
            </w:pPr>
            <w:r w:rsidRPr="0065602E">
              <w:rPr>
                <w:rFonts w:ascii="Arial" w:hAnsi="Arial" w:cs="Arial"/>
              </w:rPr>
              <w:t>4 fő</w:t>
            </w:r>
          </w:p>
        </w:tc>
      </w:tr>
    </w:tbl>
    <w:p w14:paraId="643B1398" w14:textId="77777777" w:rsidR="006D70E1" w:rsidRPr="0065602E" w:rsidRDefault="006D70E1" w:rsidP="00BF4C6A">
      <w:pPr>
        <w:jc w:val="both"/>
        <w:rPr>
          <w:rFonts w:ascii="Arial" w:hAnsi="Arial" w:cs="Arial"/>
        </w:rPr>
      </w:pPr>
    </w:p>
    <w:p w14:paraId="643B1399" w14:textId="77777777" w:rsidR="005F7777" w:rsidRPr="0065602E" w:rsidRDefault="00304EE3" w:rsidP="00C40723">
      <w:pPr>
        <w:tabs>
          <w:tab w:val="left" w:pos="3240"/>
        </w:tabs>
        <w:rPr>
          <w:rFonts w:ascii="Arial" w:hAnsi="Arial" w:cs="Arial"/>
          <w:bCs/>
        </w:rPr>
      </w:pPr>
      <w:r w:rsidRPr="0065602E">
        <w:rPr>
          <w:rFonts w:ascii="Arial" w:hAnsi="Arial" w:cs="Arial"/>
          <w:bCs/>
        </w:rPr>
        <w:t>A házi segítségnyújtás</w:t>
      </w:r>
    </w:p>
    <w:p w14:paraId="643B139A" w14:textId="77777777" w:rsidR="00304EE3" w:rsidRPr="0065602E" w:rsidRDefault="00304EE3" w:rsidP="00C40723">
      <w:pPr>
        <w:tabs>
          <w:tab w:val="left" w:pos="3240"/>
        </w:tabs>
        <w:rPr>
          <w:rFonts w:ascii="Arial" w:hAnsi="Arial" w:cs="Arial"/>
          <w:bCs/>
        </w:rPr>
      </w:pPr>
      <w:r w:rsidRPr="0065602E">
        <w:rPr>
          <w:rFonts w:ascii="Arial" w:hAnsi="Arial" w:cs="Arial"/>
          <w:bCs/>
          <w:i/>
        </w:rPr>
        <w:t>a)</w:t>
      </w:r>
      <w:r w:rsidRPr="0065602E">
        <w:rPr>
          <w:rFonts w:ascii="Arial" w:hAnsi="Arial" w:cs="Arial"/>
          <w:bCs/>
        </w:rPr>
        <w:t xml:space="preserve"> a személyi gondozás keretében gondozás és háztartási segítségnyújtás</w:t>
      </w:r>
    </w:p>
    <w:p w14:paraId="643B139B" w14:textId="77777777" w:rsidR="00304EE3" w:rsidRPr="0065602E" w:rsidRDefault="00304EE3" w:rsidP="00C40723">
      <w:pPr>
        <w:tabs>
          <w:tab w:val="left" w:pos="3240"/>
        </w:tabs>
        <w:rPr>
          <w:rFonts w:ascii="Arial" w:hAnsi="Arial" w:cs="Arial"/>
          <w:bCs/>
        </w:rPr>
      </w:pPr>
      <w:r w:rsidRPr="0065602E">
        <w:rPr>
          <w:rFonts w:ascii="Arial" w:hAnsi="Arial" w:cs="Arial"/>
          <w:bCs/>
          <w:i/>
        </w:rPr>
        <w:t>b)</w:t>
      </w:r>
      <w:r w:rsidRPr="0065602E">
        <w:rPr>
          <w:rFonts w:ascii="Arial" w:hAnsi="Arial" w:cs="Arial"/>
          <w:bCs/>
        </w:rPr>
        <w:t xml:space="preserve"> a szociális segítés keretében háztartási segítségnyújtás </w:t>
      </w:r>
    </w:p>
    <w:p w14:paraId="643B139C" w14:textId="77777777" w:rsidR="00304EE3" w:rsidRPr="0065602E" w:rsidRDefault="00304EE3" w:rsidP="00C40723">
      <w:pPr>
        <w:tabs>
          <w:tab w:val="left" w:pos="3240"/>
        </w:tabs>
        <w:rPr>
          <w:rFonts w:ascii="Arial" w:hAnsi="Arial" w:cs="Arial"/>
          <w:bCs/>
        </w:rPr>
      </w:pPr>
      <w:r w:rsidRPr="0065602E">
        <w:rPr>
          <w:rFonts w:ascii="Arial" w:hAnsi="Arial" w:cs="Arial"/>
          <w:bCs/>
        </w:rPr>
        <w:t>szolgáltatási elemet biztosít.</w:t>
      </w:r>
    </w:p>
    <w:p w14:paraId="643B139D" w14:textId="77777777" w:rsidR="00304EE3" w:rsidRPr="0065602E" w:rsidRDefault="00304EE3" w:rsidP="00C40723">
      <w:pPr>
        <w:tabs>
          <w:tab w:val="left" w:pos="3240"/>
        </w:tabs>
        <w:rPr>
          <w:rFonts w:ascii="Arial" w:hAnsi="Arial" w:cs="Arial"/>
          <w:b/>
          <w:bCs/>
        </w:rPr>
      </w:pPr>
    </w:p>
    <w:p w14:paraId="643B139E" w14:textId="77777777" w:rsidR="00BA4BD4" w:rsidRPr="0065602E" w:rsidRDefault="00BA4BD4" w:rsidP="00C40723">
      <w:pPr>
        <w:tabs>
          <w:tab w:val="left" w:pos="3240"/>
        </w:tabs>
        <w:rPr>
          <w:rFonts w:ascii="Arial" w:hAnsi="Arial" w:cs="Arial"/>
          <w:bCs/>
        </w:rPr>
      </w:pPr>
      <w:r w:rsidRPr="0065602E">
        <w:rPr>
          <w:rFonts w:ascii="Arial" w:hAnsi="Arial" w:cs="Arial"/>
          <w:b/>
          <w:bCs/>
        </w:rPr>
        <w:t>A házi segítségnyújtás</w:t>
      </w:r>
      <w:r w:rsidRPr="0065602E">
        <w:rPr>
          <w:rFonts w:ascii="Arial" w:hAnsi="Arial" w:cs="Arial"/>
          <w:bCs/>
        </w:rPr>
        <w:t xml:space="preserve"> keretébe tartozó gondozási tevékenységek:</w:t>
      </w:r>
    </w:p>
    <w:p w14:paraId="643B139F" w14:textId="77777777" w:rsidR="00E679E6" w:rsidRPr="0065602E" w:rsidRDefault="00E679E6" w:rsidP="00E679E6">
      <w:pPr>
        <w:jc w:val="both"/>
        <w:rPr>
          <w:rFonts w:ascii="Arial" w:hAnsi="Arial" w:cs="Arial"/>
          <w:u w:val="single"/>
        </w:rPr>
      </w:pPr>
      <w:r w:rsidRPr="0065602E">
        <w:rPr>
          <w:rFonts w:ascii="Arial" w:hAnsi="Arial" w:cs="Arial"/>
          <w:u w:val="single"/>
        </w:rPr>
        <w:t>Szociális segítés keretében biztosítani kell</w:t>
      </w:r>
    </w:p>
    <w:p w14:paraId="643B13A0" w14:textId="03633BF7"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a) </w:t>
      </w:r>
      <w:r w:rsidR="00101D1B">
        <w:rPr>
          <w:rFonts w:ascii="Arial" w:hAnsi="Arial" w:cs="Arial"/>
          <w:i/>
          <w:iCs/>
        </w:rPr>
        <w:tab/>
      </w:r>
      <w:r w:rsidRPr="0065602E">
        <w:rPr>
          <w:rFonts w:ascii="Arial" w:hAnsi="Arial" w:cs="Arial"/>
        </w:rPr>
        <w:t>a lakókörnyezeti higiénia megtartásában való közreműködést,</w:t>
      </w:r>
    </w:p>
    <w:p w14:paraId="643B13A1" w14:textId="11002443"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b) </w:t>
      </w:r>
      <w:r w:rsidR="00101D1B">
        <w:rPr>
          <w:rFonts w:ascii="Arial" w:hAnsi="Arial" w:cs="Arial"/>
          <w:i/>
          <w:iCs/>
        </w:rPr>
        <w:tab/>
      </w:r>
      <w:r w:rsidRPr="0065602E">
        <w:rPr>
          <w:rFonts w:ascii="Arial" w:hAnsi="Arial" w:cs="Arial"/>
        </w:rPr>
        <w:t>a háztartási tevékenységben való közreműködést,</w:t>
      </w:r>
    </w:p>
    <w:p w14:paraId="643B13A2" w14:textId="4D7BD44A"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c) </w:t>
      </w:r>
      <w:r w:rsidR="00101D1B">
        <w:rPr>
          <w:rFonts w:ascii="Arial" w:hAnsi="Arial" w:cs="Arial"/>
          <w:i/>
          <w:iCs/>
        </w:rPr>
        <w:tab/>
      </w:r>
      <w:r w:rsidRPr="0065602E">
        <w:rPr>
          <w:rFonts w:ascii="Arial" w:hAnsi="Arial" w:cs="Arial"/>
        </w:rPr>
        <w:t>a veszélyhelyzetek kialakulásának megelőzésében és a kialakult veszélyhelyzet elhárításában történő segítségnyújtást,</w:t>
      </w:r>
    </w:p>
    <w:p w14:paraId="643B13A3" w14:textId="77777777"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lastRenderedPageBreak/>
        <w:t xml:space="preserve">d) </w:t>
      </w:r>
      <w:r w:rsidRPr="0065602E">
        <w:rPr>
          <w:rFonts w:ascii="Arial" w:hAnsi="Arial" w:cs="Arial"/>
        </w:rPr>
        <w:t>szükség esetén a bentlakásos szociális intézménybe történő beköltözés   segítését.</w:t>
      </w:r>
    </w:p>
    <w:p w14:paraId="643B13A4" w14:textId="77777777" w:rsidR="00E679E6" w:rsidRPr="0065602E" w:rsidRDefault="00E679E6" w:rsidP="00E679E6">
      <w:pPr>
        <w:jc w:val="both"/>
        <w:rPr>
          <w:rFonts w:ascii="Arial" w:hAnsi="Arial" w:cs="Arial"/>
          <w:u w:val="single"/>
        </w:rPr>
      </w:pPr>
      <w:r w:rsidRPr="0065602E">
        <w:rPr>
          <w:rFonts w:ascii="Arial" w:hAnsi="Arial" w:cs="Arial"/>
          <w:u w:val="single"/>
        </w:rPr>
        <w:t>Személyi gondozás keretében biztosítani kell</w:t>
      </w:r>
    </w:p>
    <w:p w14:paraId="643B13A5" w14:textId="0D358791"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a) </w:t>
      </w:r>
      <w:r w:rsidR="00101D1B">
        <w:rPr>
          <w:rFonts w:ascii="Arial" w:hAnsi="Arial" w:cs="Arial"/>
          <w:i/>
          <w:iCs/>
        </w:rPr>
        <w:tab/>
      </w:r>
      <w:r w:rsidRPr="00101D1B">
        <w:rPr>
          <w:rFonts w:ascii="Arial" w:hAnsi="Arial" w:cs="Arial"/>
          <w:i/>
          <w:iCs/>
        </w:rPr>
        <w:t>az ellátást igénybe vevővel a segítő kapcsolat kialakítását és fenntartását,</w:t>
      </w:r>
    </w:p>
    <w:p w14:paraId="643B13A6" w14:textId="599E7E65"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b) </w:t>
      </w:r>
      <w:r w:rsidR="00101D1B">
        <w:rPr>
          <w:rFonts w:ascii="Arial" w:hAnsi="Arial" w:cs="Arial"/>
          <w:i/>
          <w:iCs/>
        </w:rPr>
        <w:tab/>
      </w:r>
      <w:r w:rsidRPr="00101D1B">
        <w:rPr>
          <w:rFonts w:ascii="Arial" w:hAnsi="Arial" w:cs="Arial"/>
          <w:i/>
          <w:iCs/>
        </w:rPr>
        <w:t>a gondozási és ápolási feladatok elvégzését,</w:t>
      </w:r>
    </w:p>
    <w:p w14:paraId="643B13A7" w14:textId="3063D5CA"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c) </w:t>
      </w:r>
      <w:r w:rsidR="00101D1B">
        <w:rPr>
          <w:rFonts w:ascii="Arial" w:hAnsi="Arial" w:cs="Arial"/>
          <w:i/>
          <w:iCs/>
        </w:rPr>
        <w:tab/>
      </w:r>
      <w:r w:rsidRPr="00101D1B">
        <w:rPr>
          <w:rFonts w:ascii="Arial" w:hAnsi="Arial" w:cs="Arial"/>
          <w:i/>
          <w:iCs/>
        </w:rPr>
        <w:t>a szociális segítés keretében végzett feladatokat.</w:t>
      </w:r>
    </w:p>
    <w:p w14:paraId="010D6BD8" w14:textId="77777777" w:rsidR="00101D1B" w:rsidRDefault="00101D1B" w:rsidP="00823F18">
      <w:pPr>
        <w:ind w:firstLine="284"/>
        <w:rPr>
          <w:rFonts w:ascii="Arial" w:hAnsi="Arial" w:cs="Arial"/>
          <w:b/>
        </w:rPr>
      </w:pPr>
    </w:p>
    <w:p w14:paraId="6B0B0B60" w14:textId="77777777" w:rsidR="00F12084" w:rsidRDefault="00F12084" w:rsidP="00101D1B">
      <w:pPr>
        <w:rPr>
          <w:rFonts w:ascii="Arial" w:hAnsi="Arial" w:cs="Arial"/>
          <w:b/>
        </w:rPr>
      </w:pPr>
    </w:p>
    <w:p w14:paraId="643B13A8" w14:textId="1A7DE6C6" w:rsidR="00E679E6" w:rsidRPr="0065602E" w:rsidRDefault="00E679E6" w:rsidP="00101D1B">
      <w:pPr>
        <w:rPr>
          <w:rFonts w:ascii="Arial" w:hAnsi="Arial" w:cs="Arial"/>
          <w:b/>
        </w:rPr>
      </w:pPr>
      <w:r w:rsidRPr="0065602E">
        <w:rPr>
          <w:rFonts w:ascii="Arial" w:hAnsi="Arial" w:cs="Arial"/>
          <w:b/>
        </w:rPr>
        <w:t>Szociális segítés keretében:</w:t>
      </w:r>
    </w:p>
    <w:p w14:paraId="643B13A9" w14:textId="77777777" w:rsidR="00E679E6" w:rsidRPr="0065602E" w:rsidRDefault="00E679E6" w:rsidP="00101D1B">
      <w:pPr>
        <w:rPr>
          <w:rFonts w:ascii="Arial" w:hAnsi="Arial" w:cs="Arial"/>
          <w:i/>
        </w:rPr>
      </w:pPr>
      <w:r w:rsidRPr="0065602E">
        <w:rPr>
          <w:rFonts w:ascii="Arial" w:hAnsi="Arial" w:cs="Arial"/>
          <w:i/>
        </w:rPr>
        <w:t>A lakókörnyezeti higiénia megtartásában való közreműködés körében:</w:t>
      </w:r>
    </w:p>
    <w:p w14:paraId="643B13AA" w14:textId="6684D6FD"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takarítás a lakás életvitelszerűen használt helyiségeiben (hálószobában, fürdőszobában, konyhában és illemhelyiségben)</w:t>
      </w:r>
    </w:p>
    <w:p w14:paraId="643B13AB" w14:textId="2E647087"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mosás</w:t>
      </w:r>
    </w:p>
    <w:p w14:paraId="643B13AC" w14:textId="68F96A78"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vasalás</w:t>
      </w:r>
    </w:p>
    <w:p w14:paraId="643B13AD" w14:textId="77777777" w:rsidR="00E679E6" w:rsidRPr="0065602E" w:rsidRDefault="00E679E6" w:rsidP="00101D1B">
      <w:pPr>
        <w:rPr>
          <w:rFonts w:ascii="Arial" w:hAnsi="Arial" w:cs="Arial"/>
          <w:i/>
        </w:rPr>
      </w:pPr>
      <w:r w:rsidRPr="0065602E">
        <w:rPr>
          <w:rFonts w:ascii="Arial" w:hAnsi="Arial" w:cs="Arial"/>
          <w:i/>
        </w:rPr>
        <w:t>A háztartási tevékenységben való közreműködés körében:</w:t>
      </w:r>
    </w:p>
    <w:p w14:paraId="643B13AE" w14:textId="70EC12A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bevásárlás (személyes szükséglet mértékében)</w:t>
      </w:r>
      <w:r w:rsidR="00BF4C6A" w:rsidRPr="0065602E">
        <w:rPr>
          <w:rFonts w:ascii="Arial" w:hAnsi="Arial" w:cs="Arial"/>
        </w:rPr>
        <w:t>, gyógyszer kiváltása</w:t>
      </w:r>
    </w:p>
    <w:p w14:paraId="643B13AF" w14:textId="6AE003A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segítségnyújtás ételkészítésben és az étkezés előkészítésében</w:t>
      </w:r>
    </w:p>
    <w:p w14:paraId="643B13B0" w14:textId="2EF8A251"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mosogatás</w:t>
      </w:r>
    </w:p>
    <w:p w14:paraId="643B13B1" w14:textId="11B05408"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ruhajavítás</w:t>
      </w:r>
    </w:p>
    <w:p w14:paraId="643B13B2" w14:textId="532BF179"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közkútról, fúrt</w:t>
      </w:r>
      <w:r w:rsidR="00101D1B">
        <w:rPr>
          <w:rFonts w:ascii="Arial" w:hAnsi="Arial" w:cs="Arial"/>
        </w:rPr>
        <w:t xml:space="preserve"> </w:t>
      </w:r>
      <w:r w:rsidRPr="0065602E">
        <w:rPr>
          <w:rFonts w:ascii="Arial" w:hAnsi="Arial" w:cs="Arial"/>
        </w:rPr>
        <w:t>kútról vízhordás</w:t>
      </w:r>
    </w:p>
    <w:p w14:paraId="643B13B3" w14:textId="01EB8E7C"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tüzelő behordása kályhához, egyedi fűtés beindítása (kivéve, ha ez a tevékenység egyéb szakmai kompetenciát igényel)</w:t>
      </w:r>
    </w:p>
    <w:p w14:paraId="643B13B4" w14:textId="77F0759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télen hó eltakarítás és síkosság-mentesítés a lakás bejárata előtt</w:t>
      </w:r>
    </w:p>
    <w:p w14:paraId="643B13B5" w14:textId="3C3EE03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kísérés</w:t>
      </w:r>
    </w:p>
    <w:p w14:paraId="643B13B6" w14:textId="77777777" w:rsidR="00E679E6" w:rsidRPr="0065602E" w:rsidRDefault="00E679E6" w:rsidP="00101D1B">
      <w:pPr>
        <w:rPr>
          <w:rFonts w:ascii="Arial" w:hAnsi="Arial" w:cs="Arial"/>
          <w:i/>
        </w:rPr>
      </w:pPr>
      <w:r w:rsidRPr="0065602E">
        <w:rPr>
          <w:rFonts w:ascii="Arial" w:hAnsi="Arial" w:cs="Arial"/>
          <w:i/>
        </w:rPr>
        <w:t>Segítségnyújtás veszélyhelyzet kialakulásának megelőzésében és a kialakult veszélyhelyzet elhárításában</w:t>
      </w:r>
    </w:p>
    <w:p w14:paraId="643B13B7" w14:textId="77777777" w:rsidR="00E679E6" w:rsidRPr="0065602E" w:rsidRDefault="00E679E6" w:rsidP="00101D1B">
      <w:pPr>
        <w:rPr>
          <w:rFonts w:ascii="Arial" w:hAnsi="Arial" w:cs="Arial"/>
          <w:i/>
        </w:rPr>
      </w:pPr>
      <w:r w:rsidRPr="0065602E">
        <w:rPr>
          <w:rFonts w:ascii="Arial" w:hAnsi="Arial" w:cs="Arial"/>
          <w:i/>
        </w:rPr>
        <w:t>Szükség esetén a bentlakásos szociális intézménybe történő beköltözés segítése</w:t>
      </w:r>
    </w:p>
    <w:p w14:paraId="47AFF280" w14:textId="77777777" w:rsidR="00101D1B" w:rsidRDefault="00101D1B" w:rsidP="00E679E6">
      <w:pPr>
        <w:ind w:firstLine="238"/>
        <w:rPr>
          <w:rFonts w:ascii="Arial" w:hAnsi="Arial" w:cs="Arial"/>
          <w:b/>
        </w:rPr>
      </w:pPr>
    </w:p>
    <w:p w14:paraId="643B13B8" w14:textId="77777777" w:rsidR="00E679E6" w:rsidRPr="0065602E" w:rsidRDefault="00E679E6" w:rsidP="00101D1B">
      <w:pPr>
        <w:rPr>
          <w:rFonts w:ascii="Arial" w:hAnsi="Arial" w:cs="Arial"/>
          <w:b/>
        </w:rPr>
      </w:pPr>
      <w:r w:rsidRPr="0065602E">
        <w:rPr>
          <w:rFonts w:ascii="Arial" w:hAnsi="Arial" w:cs="Arial"/>
          <w:b/>
        </w:rPr>
        <w:t>Személyi gondozás keretében:</w:t>
      </w:r>
    </w:p>
    <w:p w14:paraId="643B13B9" w14:textId="77777777" w:rsidR="00E679E6" w:rsidRPr="0065602E" w:rsidRDefault="00E679E6" w:rsidP="00101D1B">
      <w:pPr>
        <w:rPr>
          <w:rFonts w:ascii="Arial" w:hAnsi="Arial" w:cs="Arial"/>
          <w:i/>
        </w:rPr>
      </w:pPr>
      <w:r w:rsidRPr="0065602E">
        <w:rPr>
          <w:rFonts w:ascii="Arial" w:hAnsi="Arial" w:cs="Arial"/>
          <w:i/>
        </w:rPr>
        <w:t>Az ellátást igénybe vevővel segítő kapcsolat kialakítása és fenntartása körében:</w:t>
      </w:r>
    </w:p>
    <w:p w14:paraId="643B13BA" w14:textId="6C3CB65D"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információnyújtás, tanácsadás és mentális támogatás</w:t>
      </w:r>
    </w:p>
    <w:p w14:paraId="643B13BB" w14:textId="0709481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családdal, ismerősökkel való kapcsolattartás segítése</w:t>
      </w:r>
    </w:p>
    <w:p w14:paraId="643B13BC" w14:textId="5CBA7CB2"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az egészség megőrzésére irányuló aktív szabadidős tevékenységben való közreműködés</w:t>
      </w:r>
    </w:p>
    <w:p w14:paraId="643B13BD" w14:textId="5645F14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ügyintézés az ellátott érdekeinek védelmében</w:t>
      </w:r>
    </w:p>
    <w:p w14:paraId="643B13BE" w14:textId="77777777" w:rsidR="00E679E6" w:rsidRPr="0065602E" w:rsidRDefault="00E679E6" w:rsidP="00101D1B">
      <w:pPr>
        <w:rPr>
          <w:rFonts w:ascii="Arial" w:hAnsi="Arial" w:cs="Arial"/>
          <w:i/>
        </w:rPr>
      </w:pPr>
      <w:r w:rsidRPr="0065602E">
        <w:rPr>
          <w:rFonts w:ascii="Arial" w:hAnsi="Arial" w:cs="Arial"/>
          <w:i/>
        </w:rPr>
        <w:t>Gondozási és ápolási feladatok körében:</w:t>
      </w:r>
    </w:p>
    <w:p w14:paraId="643B13BF" w14:textId="00F8C0F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mosdatás</w:t>
      </w:r>
    </w:p>
    <w:p w14:paraId="643B13C0" w14:textId="33B9F37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fürdetés</w:t>
      </w:r>
    </w:p>
    <w:p w14:paraId="643B13C1" w14:textId="2054770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öltöztetés</w:t>
      </w:r>
    </w:p>
    <w:p w14:paraId="643B13C2" w14:textId="02ACE9FD"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ágyazás, ágyneműcsere</w:t>
      </w:r>
    </w:p>
    <w:p w14:paraId="643B13C3" w14:textId="1A498DFC"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inkontinens</w:t>
      </w:r>
      <w:proofErr w:type="spellEnd"/>
      <w:r w:rsidRPr="0065602E">
        <w:rPr>
          <w:rFonts w:ascii="Arial" w:hAnsi="Arial" w:cs="Arial"/>
        </w:rPr>
        <w:t xml:space="preserve"> beteg ellátása, testfelület tisztítása, kezelése</w:t>
      </w:r>
    </w:p>
    <w:p w14:paraId="643B13C4" w14:textId="1F63F6A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haj, arcszőrzet ápolás</w:t>
      </w:r>
    </w:p>
    <w:p w14:paraId="643B13C5" w14:textId="118506B0"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száj, fog és protézis ápolás</w:t>
      </w:r>
    </w:p>
    <w:p w14:paraId="643B13C6" w14:textId="3870151E"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körömápolás, bőrápolás</w:t>
      </w:r>
    </w:p>
    <w:p w14:paraId="643B13C7" w14:textId="3C2D4EAC"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folyadékpótlás, étkeztetés (segédeszköz nélkül)</w:t>
      </w:r>
    </w:p>
    <w:p w14:paraId="643B13C8" w14:textId="166312D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mozgatás ágyban</w:t>
      </w:r>
    </w:p>
    <w:p w14:paraId="643B13C9" w14:textId="4A24D56A"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decubitus</w:t>
      </w:r>
      <w:proofErr w:type="spellEnd"/>
      <w:r w:rsidRPr="0065602E">
        <w:rPr>
          <w:rFonts w:ascii="Arial" w:hAnsi="Arial" w:cs="Arial"/>
        </w:rPr>
        <w:t xml:space="preserve"> megelőzés</w:t>
      </w:r>
    </w:p>
    <w:p w14:paraId="643B13CA" w14:textId="0C5C6879"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felületi sebkezelés</w:t>
      </w:r>
    </w:p>
    <w:p w14:paraId="643B13CB" w14:textId="0DAF1AB8"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sztómazsák</w:t>
      </w:r>
      <w:proofErr w:type="spellEnd"/>
      <w:r w:rsidRPr="0065602E">
        <w:rPr>
          <w:rFonts w:ascii="Arial" w:hAnsi="Arial" w:cs="Arial"/>
        </w:rPr>
        <w:t xml:space="preserve"> cseréje</w:t>
      </w:r>
    </w:p>
    <w:p w14:paraId="643B13CC" w14:textId="5D72D778"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lastRenderedPageBreak/>
        <w:t>gyógyszer adagolása, gyógyszerelés monitorozása</w:t>
      </w:r>
    </w:p>
    <w:p w14:paraId="643B13CD" w14:textId="1BA92EEB"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vérnyomás és vércukor mérése</w:t>
      </w:r>
    </w:p>
    <w:p w14:paraId="643B13CE" w14:textId="0BDCB6D3"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hely- és helyzetváltoztatás segítése lakáson belül és kívül</w:t>
      </w:r>
    </w:p>
    <w:p w14:paraId="643B13CF" w14:textId="191AA985"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kényelmi és gyógyászati segédeszközök beszerzésében való közreműködés,</w:t>
      </w:r>
    </w:p>
    <w:p w14:paraId="643B13D0" w14:textId="4A7141FA"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 xml:space="preserve">kényelmi és gyógyászati segédeszközök használatának betanítása, </w:t>
      </w:r>
      <w:r w:rsidR="0085569E" w:rsidRPr="0065602E">
        <w:rPr>
          <w:rFonts w:ascii="Arial" w:hAnsi="Arial" w:cs="Arial"/>
        </w:rPr>
        <w:t>k</w:t>
      </w:r>
      <w:r w:rsidRPr="0065602E">
        <w:rPr>
          <w:rFonts w:ascii="Arial" w:hAnsi="Arial" w:cs="Arial"/>
        </w:rPr>
        <w:t>arbantartásában való segítségnyújtás</w:t>
      </w:r>
    </w:p>
    <w:p w14:paraId="643B13D1" w14:textId="040DD45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a háziorvos írásos rendelésén alapuló terápia követése (a tevékenység elvégzéséhez való kompetencia határáig)</w:t>
      </w:r>
    </w:p>
    <w:p w14:paraId="643B13D2" w14:textId="77777777" w:rsidR="00F24C6F" w:rsidRPr="0065602E" w:rsidRDefault="00F24C6F" w:rsidP="00C40723">
      <w:pPr>
        <w:tabs>
          <w:tab w:val="left" w:pos="3240"/>
        </w:tabs>
        <w:jc w:val="both"/>
        <w:rPr>
          <w:rFonts w:ascii="Arial" w:hAnsi="Arial" w:cs="Arial"/>
        </w:rPr>
      </w:pPr>
    </w:p>
    <w:p w14:paraId="643B13D3" w14:textId="77777777" w:rsidR="00BA4BD4" w:rsidRPr="0065602E" w:rsidRDefault="00BA4BD4" w:rsidP="00C40723">
      <w:pPr>
        <w:tabs>
          <w:tab w:val="left" w:pos="3240"/>
        </w:tabs>
        <w:jc w:val="both"/>
        <w:rPr>
          <w:rFonts w:ascii="Arial" w:hAnsi="Arial" w:cs="Arial"/>
        </w:rPr>
      </w:pPr>
      <w:r w:rsidRPr="0065602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14:paraId="643B13D4" w14:textId="77777777" w:rsidR="00F24C6F" w:rsidRPr="0065602E" w:rsidRDefault="00F24C6F" w:rsidP="00C40723">
      <w:pPr>
        <w:tabs>
          <w:tab w:val="left" w:pos="3240"/>
        </w:tabs>
        <w:rPr>
          <w:rFonts w:ascii="Arial" w:hAnsi="Arial" w:cs="Arial"/>
          <w:b/>
        </w:rPr>
      </w:pPr>
    </w:p>
    <w:p w14:paraId="643B13D5" w14:textId="77777777" w:rsidR="00F70CB0" w:rsidRPr="0065602E" w:rsidRDefault="00F70CB0" w:rsidP="00A15CE0">
      <w:pPr>
        <w:jc w:val="both"/>
        <w:rPr>
          <w:rFonts w:ascii="Arial" w:hAnsi="Arial" w:cs="Arial"/>
        </w:rPr>
      </w:pPr>
      <w:r w:rsidRPr="0065602E">
        <w:rPr>
          <w:rFonts w:ascii="Arial" w:hAnsi="Arial" w:cs="Arial"/>
          <w:b/>
        </w:rPr>
        <w:t xml:space="preserve">A </w:t>
      </w:r>
      <w:r w:rsidRPr="0065602E">
        <w:rPr>
          <w:rFonts w:ascii="Arial" w:hAnsi="Arial" w:cs="Arial"/>
          <w:b/>
          <w:bCs/>
        </w:rPr>
        <w:t>jelzőrendszeres házi segítségnyújtás</w:t>
      </w:r>
    </w:p>
    <w:p w14:paraId="643B13D6" w14:textId="77777777" w:rsidR="00A15CE0" w:rsidRPr="0065602E" w:rsidRDefault="00A15CE0" w:rsidP="00A15CE0">
      <w:pPr>
        <w:jc w:val="both"/>
        <w:rPr>
          <w:rFonts w:ascii="Arial" w:hAnsi="Arial" w:cs="Arial"/>
        </w:rPr>
      </w:pPr>
      <w:r w:rsidRPr="0065602E">
        <w:rPr>
          <w:rFonts w:ascii="Arial" w:hAnsi="Arial" w:cs="Arial"/>
        </w:rPr>
        <w:t xml:space="preserve">Az intézmény a </w:t>
      </w:r>
      <w:r w:rsidRPr="0065602E">
        <w:rPr>
          <w:rFonts w:ascii="Arial" w:hAnsi="Arial" w:cs="Arial"/>
          <w:bCs/>
        </w:rPr>
        <w:t>jelzőrendszeres házi segítségnyújtás</w:t>
      </w:r>
      <w:r w:rsidRPr="0065602E">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D7"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14:paraId="643B13D8" w14:textId="32D51642" w:rsidR="00A15CE0" w:rsidRPr="0065602E" w:rsidRDefault="00A15CE0" w:rsidP="00A15CE0">
      <w:pPr>
        <w:jc w:val="both"/>
        <w:rPr>
          <w:rFonts w:ascii="Arial" w:hAnsi="Arial" w:cs="Arial"/>
          <w:bCs/>
        </w:rPr>
      </w:pPr>
      <w:r w:rsidRPr="0065602E">
        <w:rPr>
          <w:rFonts w:ascii="Arial" w:hAnsi="Arial" w:cs="Arial"/>
          <w:bCs/>
        </w:rPr>
        <w:t xml:space="preserve">Ellátási területe Szombathely város közigazgatási területe, </w:t>
      </w:r>
      <w:r w:rsidRPr="0065602E">
        <w:rPr>
          <w:rFonts w:ascii="Arial" w:hAnsi="Arial" w:cs="Arial"/>
        </w:rPr>
        <w:t>illetve a SZMJV Önkormányzatával feladat</w:t>
      </w:r>
      <w:r w:rsidR="00CC4D7C">
        <w:rPr>
          <w:rFonts w:ascii="Arial" w:hAnsi="Arial" w:cs="Arial"/>
        </w:rPr>
        <w:t>-</w:t>
      </w:r>
      <w:r w:rsidRPr="0065602E">
        <w:rPr>
          <w:rFonts w:ascii="Arial" w:hAnsi="Arial" w:cs="Arial"/>
        </w:rPr>
        <w:t xml:space="preserve">ellátási szerződést kötött települések </w:t>
      </w:r>
      <w:r w:rsidRPr="0065602E">
        <w:rPr>
          <w:rFonts w:ascii="Arial" w:hAnsi="Arial" w:cs="Arial"/>
          <w:bCs/>
        </w:rPr>
        <w:t>közigazgatási területe.</w:t>
      </w:r>
    </w:p>
    <w:p w14:paraId="643B13D9" w14:textId="77777777" w:rsidR="005424D3" w:rsidRPr="0065602E" w:rsidRDefault="005424D3" w:rsidP="00A15CE0">
      <w:pPr>
        <w:rPr>
          <w:rFonts w:ascii="Arial" w:hAnsi="Arial" w:cs="Arial"/>
          <w:bCs/>
        </w:rPr>
      </w:pPr>
    </w:p>
    <w:p w14:paraId="643B13DA" w14:textId="77777777" w:rsidR="00A15CE0" w:rsidRPr="0065602E" w:rsidRDefault="00A15CE0" w:rsidP="00A15CE0">
      <w:pPr>
        <w:rPr>
          <w:rFonts w:ascii="Arial" w:hAnsi="Arial" w:cs="Arial"/>
          <w:bCs/>
        </w:rPr>
      </w:pPr>
      <w:r w:rsidRPr="0065602E">
        <w:rPr>
          <w:rFonts w:ascii="Arial" w:hAnsi="Arial" w:cs="Arial"/>
          <w:bCs/>
        </w:rPr>
        <w:t>Jelzőrendszeres h</w:t>
      </w:r>
      <w:r w:rsidR="00CB038F" w:rsidRPr="0065602E">
        <w:rPr>
          <w:rFonts w:ascii="Arial" w:hAnsi="Arial" w:cs="Arial"/>
          <w:bCs/>
        </w:rPr>
        <w:t>ázi segítségnyújtást biztosító szakmai e</w:t>
      </w:r>
      <w:r w:rsidRPr="0065602E">
        <w:rPr>
          <w:rFonts w:ascii="Arial" w:hAnsi="Arial" w:cs="Arial"/>
          <w:bCs/>
        </w:rPr>
        <w:t>gység</w:t>
      </w:r>
      <w:r w:rsidR="005424D3" w:rsidRPr="0065602E">
        <w:rPr>
          <w:rFonts w:ascii="Arial" w:hAnsi="Arial" w:cs="Arial"/>
          <w:bCs/>
        </w:rPr>
        <w:t>, meglévő kapacitás</w:t>
      </w:r>
      <w:r w:rsidRPr="0065602E">
        <w:rPr>
          <w:rFonts w:ascii="Arial" w:hAnsi="Arial" w:cs="Arial"/>
          <w:bCs/>
        </w:rPr>
        <w:t>:</w:t>
      </w:r>
    </w:p>
    <w:tbl>
      <w:tblPr>
        <w:tblStyle w:val="Rcsostblzat"/>
        <w:tblW w:w="0" w:type="auto"/>
        <w:jc w:val="center"/>
        <w:tblLook w:val="04A0" w:firstRow="1" w:lastRow="0" w:firstColumn="1" w:lastColumn="0" w:noHBand="0" w:noVBand="1"/>
      </w:tblPr>
      <w:tblGrid>
        <w:gridCol w:w="3250"/>
        <w:gridCol w:w="3333"/>
        <w:gridCol w:w="2761"/>
      </w:tblGrid>
      <w:tr w:rsidR="00266168" w:rsidRPr="0065602E" w14:paraId="643B13DE" w14:textId="77777777" w:rsidTr="00266168">
        <w:trPr>
          <w:jc w:val="center"/>
        </w:trPr>
        <w:tc>
          <w:tcPr>
            <w:tcW w:w="3326" w:type="dxa"/>
            <w:vAlign w:val="center"/>
          </w:tcPr>
          <w:p w14:paraId="643B13DB" w14:textId="77777777" w:rsidR="00266168" w:rsidRPr="0065602E" w:rsidRDefault="00266168" w:rsidP="00CB038F">
            <w:pPr>
              <w:jc w:val="center"/>
              <w:rPr>
                <w:rFonts w:ascii="Arial" w:hAnsi="Arial" w:cs="Arial"/>
                <w:b/>
                <w:bCs/>
              </w:rPr>
            </w:pPr>
            <w:r w:rsidRPr="0065602E">
              <w:rPr>
                <w:rFonts w:ascii="Arial" w:hAnsi="Arial" w:cs="Arial"/>
                <w:b/>
                <w:bCs/>
              </w:rPr>
              <w:t>Telephely megnevezése</w:t>
            </w:r>
          </w:p>
        </w:tc>
        <w:tc>
          <w:tcPr>
            <w:tcW w:w="3401" w:type="dxa"/>
            <w:vAlign w:val="center"/>
          </w:tcPr>
          <w:p w14:paraId="643B13DC" w14:textId="77777777" w:rsidR="00266168" w:rsidRPr="0065602E" w:rsidRDefault="00266168" w:rsidP="00CB038F">
            <w:pPr>
              <w:jc w:val="center"/>
              <w:rPr>
                <w:rFonts w:ascii="Arial" w:hAnsi="Arial" w:cs="Arial"/>
                <w:b/>
                <w:bCs/>
              </w:rPr>
            </w:pPr>
            <w:r w:rsidRPr="0065602E">
              <w:rPr>
                <w:rFonts w:ascii="Arial" w:hAnsi="Arial" w:cs="Arial"/>
                <w:b/>
                <w:bCs/>
              </w:rPr>
              <w:t>Kihelyezhető jelzőkészülékek száma (működési engedély szerint)</w:t>
            </w:r>
          </w:p>
        </w:tc>
        <w:tc>
          <w:tcPr>
            <w:tcW w:w="2843" w:type="dxa"/>
          </w:tcPr>
          <w:p w14:paraId="643B13DD" w14:textId="77777777" w:rsidR="00266168" w:rsidRPr="0065602E" w:rsidRDefault="00266168" w:rsidP="00CB038F">
            <w:pPr>
              <w:jc w:val="center"/>
              <w:rPr>
                <w:rFonts w:ascii="Arial" w:hAnsi="Arial" w:cs="Arial"/>
                <w:b/>
                <w:bCs/>
              </w:rPr>
            </w:pPr>
            <w:r w:rsidRPr="0065602E">
              <w:rPr>
                <w:rFonts w:ascii="Arial" w:hAnsi="Arial" w:cs="Arial"/>
                <w:b/>
                <w:bCs/>
              </w:rPr>
              <w:t>Szakmai létszám</w:t>
            </w:r>
          </w:p>
        </w:tc>
      </w:tr>
      <w:tr w:rsidR="00266168" w:rsidRPr="0065602E" w14:paraId="643B13E4" w14:textId="77777777" w:rsidTr="00266168">
        <w:trPr>
          <w:jc w:val="center"/>
        </w:trPr>
        <w:tc>
          <w:tcPr>
            <w:tcW w:w="3326" w:type="dxa"/>
            <w:vAlign w:val="center"/>
          </w:tcPr>
          <w:p w14:paraId="643B13DF" w14:textId="77777777" w:rsidR="00266168" w:rsidRPr="0065602E" w:rsidRDefault="00266168" w:rsidP="00CB038F">
            <w:pPr>
              <w:rPr>
                <w:rFonts w:ascii="Arial" w:hAnsi="Arial" w:cs="Arial"/>
                <w:bCs/>
              </w:rPr>
            </w:pPr>
            <w:r w:rsidRPr="0065602E">
              <w:rPr>
                <w:rFonts w:ascii="Arial" w:hAnsi="Arial" w:cs="Arial"/>
                <w:bCs/>
              </w:rPr>
              <w:t>III. sz. Szakmai Egység</w:t>
            </w:r>
          </w:p>
          <w:p w14:paraId="643B13E0" w14:textId="77777777" w:rsidR="00266168" w:rsidRPr="0065602E" w:rsidRDefault="00266168" w:rsidP="00CB038F">
            <w:pPr>
              <w:rPr>
                <w:rFonts w:ascii="Arial" w:hAnsi="Arial" w:cs="Arial"/>
                <w:bCs/>
              </w:rPr>
            </w:pPr>
            <w:r w:rsidRPr="0065602E">
              <w:rPr>
                <w:rFonts w:ascii="Arial" w:hAnsi="Arial" w:cs="Arial"/>
                <w:bCs/>
              </w:rPr>
              <w:t>Szombathely, Karmelita u. 2/C</w:t>
            </w:r>
          </w:p>
        </w:tc>
        <w:tc>
          <w:tcPr>
            <w:tcW w:w="3401" w:type="dxa"/>
            <w:vAlign w:val="center"/>
          </w:tcPr>
          <w:p w14:paraId="643B13E1" w14:textId="77777777" w:rsidR="00266168" w:rsidRPr="0065602E" w:rsidRDefault="00266168" w:rsidP="00CB038F">
            <w:pPr>
              <w:jc w:val="center"/>
              <w:rPr>
                <w:rFonts w:ascii="Arial" w:hAnsi="Arial" w:cs="Arial"/>
                <w:bCs/>
              </w:rPr>
            </w:pPr>
            <w:r w:rsidRPr="0065602E">
              <w:rPr>
                <w:rFonts w:ascii="Arial" w:hAnsi="Arial" w:cs="Arial"/>
                <w:bCs/>
              </w:rPr>
              <w:t>160 db</w:t>
            </w:r>
          </w:p>
        </w:tc>
        <w:tc>
          <w:tcPr>
            <w:tcW w:w="2843" w:type="dxa"/>
          </w:tcPr>
          <w:p w14:paraId="643B13E2" w14:textId="77777777" w:rsidR="00266168" w:rsidRPr="0065602E" w:rsidRDefault="00266168" w:rsidP="00CB038F">
            <w:pPr>
              <w:jc w:val="center"/>
              <w:rPr>
                <w:rFonts w:ascii="Arial" w:hAnsi="Arial" w:cs="Arial"/>
                <w:bCs/>
              </w:rPr>
            </w:pPr>
          </w:p>
          <w:p w14:paraId="643B13E3" w14:textId="77777777" w:rsidR="00266168" w:rsidRPr="0065602E" w:rsidRDefault="00266168" w:rsidP="00CB038F">
            <w:pPr>
              <w:jc w:val="center"/>
              <w:rPr>
                <w:rFonts w:ascii="Arial" w:hAnsi="Arial" w:cs="Arial"/>
                <w:bCs/>
              </w:rPr>
            </w:pPr>
            <w:r w:rsidRPr="0065602E">
              <w:rPr>
                <w:rFonts w:ascii="Arial" w:hAnsi="Arial" w:cs="Arial"/>
                <w:bCs/>
              </w:rPr>
              <w:t>6 fő</w:t>
            </w:r>
          </w:p>
        </w:tc>
      </w:tr>
    </w:tbl>
    <w:p w14:paraId="643B13E5" w14:textId="77777777" w:rsidR="007C32EC" w:rsidRPr="0065602E" w:rsidRDefault="007C32EC" w:rsidP="00A15CE0">
      <w:pPr>
        <w:jc w:val="both"/>
        <w:rPr>
          <w:rFonts w:ascii="Arial" w:hAnsi="Arial" w:cs="Arial"/>
        </w:rPr>
      </w:pPr>
    </w:p>
    <w:p w14:paraId="643B13E6" w14:textId="77777777" w:rsidR="00A15CE0" w:rsidRPr="0065602E" w:rsidRDefault="00A15CE0" w:rsidP="00A15CE0">
      <w:pPr>
        <w:jc w:val="both"/>
        <w:rPr>
          <w:rFonts w:ascii="Arial" w:hAnsi="Arial" w:cs="Arial"/>
        </w:rPr>
      </w:pPr>
      <w:r w:rsidRPr="0065602E">
        <w:rPr>
          <w:rFonts w:ascii="Arial" w:hAnsi="Arial" w:cs="Arial"/>
        </w:rPr>
        <w:t xml:space="preserve">A szolgáltatás diszpécserközpontja Szombathely, Hunyadi J. út 9. szám alatt található. </w:t>
      </w:r>
    </w:p>
    <w:p w14:paraId="643B13E7" w14:textId="77777777" w:rsidR="0004196C" w:rsidRPr="0065602E" w:rsidRDefault="0004196C" w:rsidP="00C40723">
      <w:pPr>
        <w:tabs>
          <w:tab w:val="left" w:pos="3240"/>
          <w:tab w:val="left" w:pos="6420"/>
        </w:tabs>
        <w:jc w:val="both"/>
        <w:rPr>
          <w:rFonts w:ascii="Arial" w:hAnsi="Arial" w:cs="Arial"/>
          <w:b/>
        </w:rPr>
      </w:pPr>
    </w:p>
    <w:p w14:paraId="643B13E8" w14:textId="77777777" w:rsidR="00A15CE0" w:rsidRPr="0065602E" w:rsidRDefault="0004196C" w:rsidP="00C40723">
      <w:pPr>
        <w:tabs>
          <w:tab w:val="left" w:pos="3240"/>
          <w:tab w:val="left" w:pos="6420"/>
        </w:tabs>
        <w:jc w:val="both"/>
        <w:rPr>
          <w:rFonts w:ascii="Arial" w:hAnsi="Arial" w:cs="Arial"/>
        </w:rPr>
      </w:pPr>
      <w:r w:rsidRPr="0065602E">
        <w:rPr>
          <w:rFonts w:ascii="Arial" w:hAnsi="Arial" w:cs="Arial"/>
        </w:rPr>
        <w:t>A jelzőrendszeres házi segítségnyújtás felügyelet szolgáltatási elemet biztosít.</w:t>
      </w:r>
    </w:p>
    <w:p w14:paraId="643B13E9" w14:textId="77777777" w:rsidR="00B03D40" w:rsidRPr="0065602E" w:rsidRDefault="00B03D40" w:rsidP="00B03D40">
      <w:pPr>
        <w:jc w:val="both"/>
        <w:rPr>
          <w:rFonts w:ascii="Arial" w:hAnsi="Arial" w:cs="Arial"/>
        </w:rPr>
      </w:pPr>
    </w:p>
    <w:p w14:paraId="643B13EA" w14:textId="2316AB20" w:rsidR="00B03D40" w:rsidRPr="0065602E" w:rsidRDefault="00B03D40" w:rsidP="00B03D40">
      <w:pPr>
        <w:jc w:val="both"/>
        <w:rPr>
          <w:rFonts w:ascii="Arial" w:hAnsi="Arial" w:cs="Arial"/>
        </w:rPr>
      </w:pPr>
      <w:r w:rsidRPr="00C72732">
        <w:rPr>
          <w:rFonts w:ascii="Arial" w:hAnsi="Arial" w:cs="Arial"/>
        </w:rPr>
        <w:t xml:space="preserve">A Pálos Károly Szociális Szolgáltató Központ és Gyermekjóléti Szolgálat a </w:t>
      </w:r>
      <w:r w:rsidR="00CC4D7C" w:rsidRPr="00C72732">
        <w:rPr>
          <w:rFonts w:ascii="Arial" w:hAnsi="Arial" w:cs="Arial"/>
        </w:rPr>
        <w:t>METROPOLIS Alarm &amp; Monitoring Kft-</w:t>
      </w:r>
      <w:r w:rsidRPr="00C72732">
        <w:rPr>
          <w:rFonts w:ascii="Arial" w:hAnsi="Arial" w:cs="Arial"/>
        </w:rPr>
        <w:t>vel kötött megbízási szerződés alapján működteti</w:t>
      </w:r>
      <w:r w:rsidRPr="0065602E">
        <w:rPr>
          <w:rFonts w:ascii="Arial" w:hAnsi="Arial" w:cs="Arial"/>
        </w:rPr>
        <w:t xml:space="preserve"> a jelzőrendszeres házi segítségnyújtást.</w:t>
      </w:r>
    </w:p>
    <w:p w14:paraId="643B13EB" w14:textId="77777777" w:rsidR="00F24C6F" w:rsidRPr="0065602E" w:rsidRDefault="00F24C6F" w:rsidP="00C40723">
      <w:pPr>
        <w:tabs>
          <w:tab w:val="left" w:pos="3240"/>
          <w:tab w:val="left" w:pos="6420"/>
        </w:tabs>
        <w:jc w:val="both"/>
        <w:rPr>
          <w:rFonts w:ascii="Arial" w:hAnsi="Arial" w:cs="Arial"/>
        </w:rPr>
      </w:pPr>
    </w:p>
    <w:p w14:paraId="643B13EC" w14:textId="77777777" w:rsidR="00F9002A" w:rsidRPr="0065602E" w:rsidRDefault="00F33EB3" w:rsidP="00C40723">
      <w:pPr>
        <w:tabs>
          <w:tab w:val="left" w:pos="3240"/>
          <w:tab w:val="left" w:pos="6420"/>
        </w:tabs>
        <w:jc w:val="both"/>
        <w:rPr>
          <w:rFonts w:ascii="Arial" w:hAnsi="Arial" w:cs="Arial"/>
        </w:rPr>
      </w:pPr>
      <w:r w:rsidRPr="0065602E">
        <w:rPr>
          <w:rFonts w:ascii="Arial" w:hAnsi="Arial" w:cs="Arial"/>
        </w:rPr>
        <w:t xml:space="preserve">Az intézmény 160 db jelzőkészülékkel rendelkezik, 40 db </w:t>
      </w:r>
      <w:proofErr w:type="spellStart"/>
      <w:r w:rsidRPr="0065602E">
        <w:rPr>
          <w:rFonts w:ascii="Arial" w:hAnsi="Arial" w:cs="Arial"/>
        </w:rPr>
        <w:t>Vivago</w:t>
      </w:r>
      <w:proofErr w:type="spellEnd"/>
      <w:r w:rsidRPr="0065602E">
        <w:rPr>
          <w:rFonts w:ascii="Arial" w:hAnsi="Arial" w:cs="Arial"/>
        </w:rPr>
        <w:t xml:space="preserve"> DOMI típusú, 120 db pedig </w:t>
      </w:r>
      <w:r w:rsidR="008D3B44" w:rsidRPr="0065602E">
        <w:rPr>
          <w:rFonts w:ascii="Arial" w:hAnsi="Arial" w:cs="Arial"/>
        </w:rPr>
        <w:t>e-</w:t>
      </w:r>
      <w:proofErr w:type="spellStart"/>
      <w:r w:rsidR="008D3B44" w:rsidRPr="0065602E">
        <w:rPr>
          <w:rFonts w:ascii="Arial" w:hAnsi="Arial" w:cs="Arial"/>
        </w:rPr>
        <w:t>Patronus</w:t>
      </w:r>
      <w:proofErr w:type="spellEnd"/>
      <w:r w:rsidR="008D3B44" w:rsidRPr="0065602E">
        <w:rPr>
          <w:rFonts w:ascii="Arial" w:hAnsi="Arial" w:cs="Arial"/>
        </w:rPr>
        <w:t xml:space="preserve"> </w:t>
      </w:r>
      <w:proofErr w:type="spellStart"/>
      <w:r w:rsidRPr="0065602E">
        <w:rPr>
          <w:rFonts w:ascii="Arial" w:hAnsi="Arial" w:cs="Arial"/>
        </w:rPr>
        <w:t>Intelligent</w:t>
      </w:r>
      <w:proofErr w:type="spellEnd"/>
      <w:r w:rsidR="008D3B44" w:rsidRPr="0065602E">
        <w:rPr>
          <w:rFonts w:ascii="Arial" w:hAnsi="Arial" w:cs="Arial"/>
        </w:rPr>
        <w:t xml:space="preserve"> </w:t>
      </w:r>
      <w:r w:rsidR="0078125D" w:rsidRPr="0065602E">
        <w:rPr>
          <w:rFonts w:ascii="Arial" w:hAnsi="Arial" w:cs="Arial"/>
        </w:rPr>
        <w:t>típusú készülék.</w:t>
      </w:r>
      <w:r w:rsidRPr="0065602E">
        <w:rPr>
          <w:rFonts w:ascii="Arial" w:hAnsi="Arial" w:cs="Arial"/>
        </w:rPr>
        <w:t xml:space="preserve"> </w:t>
      </w:r>
    </w:p>
    <w:p w14:paraId="643B13ED" w14:textId="77777777" w:rsidR="008D3B44" w:rsidRPr="0065602E" w:rsidRDefault="008D3B44" w:rsidP="00C40723">
      <w:pPr>
        <w:tabs>
          <w:tab w:val="left" w:pos="3240"/>
          <w:tab w:val="left" w:pos="6420"/>
        </w:tabs>
        <w:jc w:val="both"/>
        <w:rPr>
          <w:rFonts w:ascii="Arial" w:hAnsi="Arial" w:cs="Arial"/>
          <w:b/>
        </w:rPr>
      </w:pPr>
    </w:p>
    <w:p w14:paraId="643B13F0" w14:textId="77777777" w:rsidR="0004196C" w:rsidRPr="0065602E" w:rsidRDefault="005068F6" w:rsidP="00C40723">
      <w:pPr>
        <w:tabs>
          <w:tab w:val="left" w:pos="3240"/>
          <w:tab w:val="left" w:pos="6420"/>
        </w:tabs>
        <w:jc w:val="both"/>
        <w:rPr>
          <w:rFonts w:ascii="Arial" w:hAnsi="Arial" w:cs="Arial"/>
          <w:b/>
        </w:rPr>
      </w:pPr>
      <w:proofErr w:type="spellStart"/>
      <w:r w:rsidRPr="0065602E">
        <w:rPr>
          <w:rFonts w:ascii="Arial" w:hAnsi="Arial" w:cs="Arial"/>
          <w:b/>
        </w:rPr>
        <w:t>Vivago</w:t>
      </w:r>
      <w:proofErr w:type="spellEnd"/>
      <w:r w:rsidRPr="0065602E">
        <w:rPr>
          <w:rFonts w:ascii="Arial" w:hAnsi="Arial" w:cs="Arial"/>
          <w:b/>
        </w:rPr>
        <w:t xml:space="preserve"> DOMI segélyhívó készülék</w:t>
      </w:r>
      <w:r w:rsidR="00FF6C8F" w:rsidRPr="0065602E">
        <w:rPr>
          <w:rFonts w:ascii="Arial" w:hAnsi="Arial" w:cs="Arial"/>
          <w:b/>
        </w:rPr>
        <w:t xml:space="preserve"> műszaki rendszerének leírása:</w:t>
      </w:r>
    </w:p>
    <w:p w14:paraId="643B13F1" w14:textId="77777777" w:rsidR="00D22B65" w:rsidRPr="0065602E" w:rsidRDefault="00D22B65" w:rsidP="00B74D88">
      <w:pPr>
        <w:tabs>
          <w:tab w:val="left" w:pos="3240"/>
          <w:tab w:val="left" w:pos="6420"/>
        </w:tabs>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DOMI otthoni használatra kialakított jelzőkészülék, a re</w:t>
      </w:r>
      <w:r w:rsidR="008D3B44" w:rsidRPr="0065602E">
        <w:rPr>
          <w:rFonts w:ascii="Arial" w:hAnsi="Arial" w:cs="Arial"/>
        </w:rPr>
        <w:t>n</w:t>
      </w:r>
      <w:r w:rsidRPr="0065602E">
        <w:rPr>
          <w:rFonts w:ascii="Arial" w:hAnsi="Arial" w:cs="Arial"/>
        </w:rPr>
        <w:t xml:space="preserve">dszert a </w:t>
      </w:r>
      <w:proofErr w:type="spellStart"/>
      <w:r w:rsidRPr="0065602E">
        <w:rPr>
          <w:rFonts w:ascii="Arial" w:hAnsi="Arial" w:cs="Arial"/>
        </w:rPr>
        <w:t>Vivago</w:t>
      </w:r>
      <w:proofErr w:type="spellEnd"/>
      <w:r w:rsidRPr="0065602E">
        <w:rPr>
          <w:rFonts w:ascii="Arial" w:hAnsi="Arial" w:cs="Arial"/>
        </w:rPr>
        <w:t xml:space="preserve"> DOMI bázisállomás és a </w:t>
      </w:r>
      <w:proofErr w:type="spellStart"/>
      <w:r w:rsidRPr="0065602E">
        <w:rPr>
          <w:rFonts w:ascii="Arial" w:hAnsi="Arial" w:cs="Arial"/>
        </w:rPr>
        <w:t>Vivago</w:t>
      </w:r>
      <w:proofErr w:type="spellEnd"/>
      <w:r w:rsidRPr="0065602E">
        <w:rPr>
          <w:rFonts w:ascii="Arial" w:hAnsi="Arial" w:cs="Arial"/>
        </w:rPr>
        <w:t xml:space="preserve"> CARE segélyhívó karóra alkotja.</w:t>
      </w:r>
    </w:p>
    <w:p w14:paraId="643B13F2" w14:textId="77777777" w:rsidR="00B74D88" w:rsidRPr="0065602E" w:rsidRDefault="00B74D88" w:rsidP="00F9002A">
      <w:pPr>
        <w:jc w:val="both"/>
        <w:rPr>
          <w:rFonts w:ascii="Arial" w:hAnsi="Arial" w:cs="Arial"/>
        </w:rPr>
      </w:pPr>
      <w:r w:rsidRPr="0065602E">
        <w:rPr>
          <w:rFonts w:ascii="Arial" w:hAnsi="Arial" w:cs="Arial"/>
        </w:rPr>
        <w:lastRenderedPageBreak/>
        <w:t xml:space="preserve">A </w:t>
      </w:r>
      <w:proofErr w:type="spellStart"/>
      <w:r w:rsidR="00F9002A" w:rsidRPr="0065602E">
        <w:rPr>
          <w:rFonts w:ascii="Arial" w:hAnsi="Arial" w:cs="Arial"/>
        </w:rPr>
        <w:t>Vivago</w:t>
      </w:r>
      <w:proofErr w:type="spellEnd"/>
      <w:r w:rsidR="00F9002A" w:rsidRPr="0065602E">
        <w:rPr>
          <w:rFonts w:ascii="Arial" w:hAnsi="Arial" w:cs="Arial"/>
        </w:rPr>
        <w:t xml:space="preserve"> </w:t>
      </w:r>
      <w:r w:rsidRPr="0065602E">
        <w:rPr>
          <w:rFonts w:ascii="Arial" w:hAnsi="Arial" w:cs="Arial"/>
        </w:rPr>
        <w:t xml:space="preserve">segélyhívó </w:t>
      </w:r>
      <w:r w:rsidR="00F9002A" w:rsidRPr="0065602E">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14:paraId="643B13F3" w14:textId="77777777" w:rsidR="003303F7" w:rsidRPr="0065602E" w:rsidRDefault="003303F7" w:rsidP="00F9002A">
      <w:pPr>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w:t>
      </w:r>
      <w:proofErr w:type="spellStart"/>
      <w:r w:rsidRPr="0065602E">
        <w:rPr>
          <w:rFonts w:ascii="Arial" w:hAnsi="Arial" w:cs="Arial"/>
        </w:rPr>
        <w:t>Care</w:t>
      </w:r>
      <w:proofErr w:type="spellEnd"/>
      <w:r w:rsidRPr="0065602E">
        <w:rPr>
          <w:rFonts w:ascii="Arial" w:hAnsi="Arial" w:cs="Arial"/>
        </w:rPr>
        <w:t xml:space="preserve"> óra az idős ember állapot jellemzőit folyamatosan rögzíti és az adatokat a </w:t>
      </w:r>
      <w:proofErr w:type="spellStart"/>
      <w:r w:rsidRPr="0065602E">
        <w:rPr>
          <w:rFonts w:ascii="Arial" w:hAnsi="Arial" w:cs="Arial"/>
        </w:rPr>
        <w:t>Domi</w:t>
      </w:r>
      <w:proofErr w:type="spellEnd"/>
      <w:r w:rsidRPr="0065602E">
        <w:rPr>
          <w:rFonts w:ascii="Arial" w:hAnsi="Arial" w:cs="Arial"/>
        </w:rPr>
        <w:t xml:space="preserve"> bázisállomáshoz rádiókapcsolaton keresztül továbbítja.</w:t>
      </w:r>
    </w:p>
    <w:p w14:paraId="643B13F4" w14:textId="77777777" w:rsidR="003303F7" w:rsidRPr="0065602E" w:rsidRDefault="003303F7" w:rsidP="00F9002A">
      <w:pPr>
        <w:jc w:val="both"/>
        <w:rPr>
          <w:rFonts w:ascii="Arial" w:hAnsi="Arial" w:cs="Arial"/>
        </w:rPr>
      </w:pPr>
      <w:r w:rsidRPr="0065602E">
        <w:rPr>
          <w:rFonts w:ascii="Arial" w:hAnsi="Arial" w:cs="Arial"/>
        </w:rPr>
        <w:t xml:space="preserve">A </w:t>
      </w:r>
      <w:proofErr w:type="spellStart"/>
      <w:r w:rsidRPr="0065602E">
        <w:rPr>
          <w:rFonts w:ascii="Arial" w:hAnsi="Arial" w:cs="Arial"/>
        </w:rPr>
        <w:t>Domi</w:t>
      </w:r>
      <w:proofErr w:type="spellEnd"/>
      <w:r w:rsidRPr="0065602E">
        <w:rPr>
          <w:rFonts w:ascii="Arial" w:hAnsi="Arial" w:cs="Arial"/>
        </w:rPr>
        <w:t xml:space="preserve"> bázisállomás az állapot-adatokat, a segélykérések és jelzések információit mobil internet kapcsolaton keresztül juttatja el a </w:t>
      </w:r>
      <w:proofErr w:type="spellStart"/>
      <w:r w:rsidRPr="0065602E">
        <w:rPr>
          <w:rFonts w:ascii="Arial" w:hAnsi="Arial" w:cs="Arial"/>
        </w:rPr>
        <w:t>Vivago</w:t>
      </w:r>
      <w:proofErr w:type="spellEnd"/>
      <w:r w:rsidRPr="0065602E">
        <w:rPr>
          <w:rFonts w:ascii="Arial" w:hAnsi="Arial" w:cs="Arial"/>
        </w:rPr>
        <w:t xml:space="preserve"> Vista automata diszpécserközponthoz.</w:t>
      </w:r>
    </w:p>
    <w:p w14:paraId="643B13F5" w14:textId="77777777" w:rsidR="003303F7" w:rsidRPr="0065602E" w:rsidRDefault="003303F7" w:rsidP="00F9002A">
      <w:pPr>
        <w:jc w:val="both"/>
        <w:rPr>
          <w:rFonts w:ascii="Arial" w:hAnsi="Arial" w:cs="Arial"/>
        </w:rPr>
      </w:pPr>
      <w:r w:rsidRPr="0065602E">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14:paraId="643B13F6" w14:textId="77777777" w:rsidR="00F24C6F" w:rsidRPr="0065602E" w:rsidRDefault="00F24C6F" w:rsidP="0053437E">
      <w:pPr>
        <w:tabs>
          <w:tab w:val="left" w:pos="0"/>
        </w:tabs>
        <w:jc w:val="both"/>
        <w:rPr>
          <w:rFonts w:ascii="Arial" w:hAnsi="Arial" w:cs="Arial"/>
          <w:b/>
        </w:rPr>
      </w:pPr>
    </w:p>
    <w:p w14:paraId="643B13F7" w14:textId="77777777" w:rsidR="0053437E" w:rsidRPr="0065602E" w:rsidRDefault="0053437E" w:rsidP="0053437E">
      <w:pPr>
        <w:tabs>
          <w:tab w:val="left" w:pos="0"/>
        </w:tabs>
        <w:jc w:val="both"/>
        <w:rPr>
          <w:rFonts w:ascii="Arial" w:hAnsi="Arial" w:cs="Arial"/>
          <w:b/>
        </w:rPr>
      </w:pPr>
      <w:r w:rsidRPr="0065602E">
        <w:rPr>
          <w:rFonts w:ascii="Arial" w:hAnsi="Arial" w:cs="Arial"/>
          <w:b/>
        </w:rPr>
        <w:t>Szakmai tevékenység leírása:</w:t>
      </w:r>
    </w:p>
    <w:p w14:paraId="643B13F8" w14:textId="77777777" w:rsidR="00B74D88" w:rsidRPr="0065602E" w:rsidRDefault="0053437E" w:rsidP="00B74D88">
      <w:pPr>
        <w:jc w:val="both"/>
        <w:rPr>
          <w:rFonts w:ascii="Arial" w:hAnsi="Arial" w:cs="Arial"/>
        </w:rPr>
      </w:pPr>
      <w:r w:rsidRPr="0065602E">
        <w:rPr>
          <w:rFonts w:ascii="Arial" w:hAnsi="Arial" w:cs="Arial"/>
        </w:rPr>
        <w:t>A segélyhívások a Vista diszpécserközpon</w:t>
      </w:r>
      <w:r w:rsidR="00B75B83" w:rsidRPr="0065602E">
        <w:rPr>
          <w:rFonts w:ascii="Arial" w:hAnsi="Arial" w:cs="Arial"/>
        </w:rPr>
        <w:t>t</w:t>
      </w:r>
      <w:r w:rsidRPr="0065602E">
        <w:rPr>
          <w:rFonts w:ascii="Arial" w:hAnsi="Arial" w:cs="Arial"/>
        </w:rPr>
        <w:t xml:space="preserve">ba érkeznek, ahonnan hangüzenetben és/vagy a </w:t>
      </w:r>
      <w:proofErr w:type="spellStart"/>
      <w:r w:rsidRPr="0065602E">
        <w:rPr>
          <w:rFonts w:ascii="Arial" w:hAnsi="Arial" w:cs="Arial"/>
        </w:rPr>
        <w:t>Vivago</w:t>
      </w:r>
      <w:proofErr w:type="spellEnd"/>
      <w:r w:rsidRPr="0065602E">
        <w:rPr>
          <w:rFonts w:ascii="Arial" w:hAnsi="Arial" w:cs="Arial"/>
        </w:rPr>
        <w:t xml:space="preserve"> MOBILE mobiltelefon alkalmazási</w:t>
      </w:r>
      <w:r w:rsidR="00D23AA2" w:rsidRPr="0065602E">
        <w:rPr>
          <w:rFonts w:ascii="Arial" w:hAnsi="Arial" w:cs="Arial"/>
        </w:rPr>
        <w:t xml:space="preserve"> </w:t>
      </w:r>
      <w:r w:rsidRPr="0065602E">
        <w:rPr>
          <w:rFonts w:ascii="Arial" w:hAnsi="Arial" w:cs="Arial"/>
        </w:rPr>
        <w:t>felületén jutnak el a készenlétben lévő gondozóhoz.</w:t>
      </w:r>
      <w:r w:rsidR="00D23AA2" w:rsidRPr="0065602E">
        <w:rPr>
          <w:rFonts w:ascii="Arial" w:hAnsi="Arial" w:cs="Arial"/>
        </w:rPr>
        <w:t xml:space="preserve"> A gondozó hívja a kivonuló szolgálatot és a riasztás helyszínére sietnek.</w:t>
      </w:r>
    </w:p>
    <w:p w14:paraId="2198F171" w14:textId="77777777" w:rsidR="00101D1B" w:rsidRDefault="00101D1B" w:rsidP="00D23AA2">
      <w:pPr>
        <w:tabs>
          <w:tab w:val="left" w:pos="0"/>
        </w:tabs>
        <w:jc w:val="both"/>
        <w:rPr>
          <w:rFonts w:ascii="Arial" w:hAnsi="Arial" w:cs="Arial"/>
          <w:b/>
        </w:rPr>
      </w:pPr>
    </w:p>
    <w:p w14:paraId="643B13F9" w14:textId="77777777" w:rsidR="00D23AA2" w:rsidRPr="0065602E" w:rsidRDefault="00D23AA2" w:rsidP="00D23AA2">
      <w:pPr>
        <w:tabs>
          <w:tab w:val="left" w:pos="0"/>
        </w:tabs>
        <w:jc w:val="both"/>
        <w:rPr>
          <w:rFonts w:ascii="Arial" w:hAnsi="Arial" w:cs="Arial"/>
        </w:rPr>
      </w:pPr>
      <w:r w:rsidRPr="0065602E">
        <w:rPr>
          <w:rFonts w:ascii="Arial" w:hAnsi="Arial" w:cs="Arial"/>
          <w:b/>
        </w:rPr>
        <w:t>A</w:t>
      </w:r>
      <w:r w:rsidRPr="0065602E">
        <w:rPr>
          <w:rFonts w:ascii="Arial" w:hAnsi="Arial" w:cs="Arial"/>
        </w:rPr>
        <w:t xml:space="preserve"> </w:t>
      </w:r>
      <w:r w:rsidRPr="0065602E">
        <w:rPr>
          <w:rFonts w:ascii="Arial" w:hAnsi="Arial" w:cs="Arial"/>
          <w:b/>
        </w:rPr>
        <w:t>kiérkezés a riasztástól számított 30 percen belül megtörténik</w:t>
      </w:r>
      <w:r w:rsidRPr="0065602E">
        <w:rPr>
          <w:rFonts w:ascii="Arial" w:hAnsi="Arial" w:cs="Arial"/>
        </w:rPr>
        <w:t>.</w:t>
      </w:r>
    </w:p>
    <w:p w14:paraId="643B13FA" w14:textId="77777777" w:rsidR="00D23AA2" w:rsidRPr="0065602E" w:rsidRDefault="00D23AA2" w:rsidP="00D23AA2">
      <w:pPr>
        <w:tabs>
          <w:tab w:val="left" w:pos="0"/>
        </w:tabs>
        <w:jc w:val="both"/>
        <w:rPr>
          <w:rFonts w:ascii="Arial" w:hAnsi="Arial" w:cs="Arial"/>
        </w:rPr>
      </w:pPr>
      <w:r w:rsidRPr="0065602E">
        <w:rPr>
          <w:rFonts w:ascii="Arial" w:hAnsi="Arial" w:cs="Arial"/>
        </w:rPr>
        <w:t xml:space="preserve">A segítséget kérő otthonába érve tisztázza a segélyhívás okát, felméri az 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14:paraId="643B13FB" w14:textId="77777777" w:rsidR="00D23AA2" w:rsidRPr="0065602E" w:rsidRDefault="00D23AA2" w:rsidP="00D23AA2">
      <w:pPr>
        <w:tabs>
          <w:tab w:val="left" w:pos="0"/>
        </w:tabs>
        <w:jc w:val="both"/>
        <w:rPr>
          <w:rFonts w:ascii="Arial" w:hAnsi="Arial" w:cs="Arial"/>
        </w:rPr>
      </w:pPr>
      <w:r w:rsidRPr="0065602E">
        <w:rPr>
          <w:rFonts w:ascii="Arial" w:hAnsi="Arial" w:cs="Arial"/>
        </w:rPr>
        <w:t>Az ügyeletes gondozó szükség szerint telefonon értesíti a hozzátartozókat a jelzés tényéről, a segítségnyújtás formájáról, a szükséges intézkedések megtételéről.</w:t>
      </w:r>
    </w:p>
    <w:p w14:paraId="643B13FC" w14:textId="77777777" w:rsidR="00D23AA2" w:rsidRPr="0065602E" w:rsidRDefault="00D23AA2" w:rsidP="00D23AA2">
      <w:pPr>
        <w:tabs>
          <w:tab w:val="left" w:pos="0"/>
        </w:tabs>
        <w:jc w:val="both"/>
        <w:rPr>
          <w:rFonts w:ascii="Arial" w:hAnsi="Arial" w:cs="Arial"/>
        </w:rPr>
      </w:pPr>
      <w:r w:rsidRPr="0065602E">
        <w:rPr>
          <w:rFonts w:ascii="Arial" w:hAnsi="Arial" w:cs="Arial"/>
        </w:rPr>
        <w:t>Ez követően visszamegy a központba, ahol segélyhívási jegyzőkönyvben dokumentálja a történteket.</w:t>
      </w:r>
    </w:p>
    <w:p w14:paraId="643B13FD"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segélyhívást rögzítő számítógépes program a következőket tartalmazza:</w:t>
      </w:r>
    </w:p>
    <w:p w14:paraId="643B13FE"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ellátottak személyes adatait (lakcím, értesítendő személy adatai).</w:t>
      </w:r>
    </w:p>
    <w:p w14:paraId="643B13FF"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ellátottak egészségi állapotára vonatkozó adatokat (háziorvos neve, betegségekre, gyógyszerérzékenységre vonatkozó adatok stb.).</w:t>
      </w:r>
    </w:p>
    <w:p w14:paraId="643B1400" w14:textId="64D79FD8"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 xml:space="preserve">Az ellátottak szociális helyzetére vonatkozó adatokat (kapcsolatai, háztartásban élők száma stb.) </w:t>
      </w:r>
      <w:r w:rsidRPr="0065602E">
        <w:rPr>
          <w:rFonts w:ascii="Arial" w:hAnsi="Arial" w:cs="Arial"/>
          <w:b/>
        </w:rPr>
        <w:t>ezeket a törzs</w:t>
      </w:r>
      <w:r w:rsidRPr="0065602E">
        <w:rPr>
          <w:rFonts w:ascii="Arial" w:hAnsi="Arial" w:cs="Arial"/>
        </w:rPr>
        <w:t xml:space="preserve"> a többit a segélyhívást rögzítő számítógépes program</w:t>
      </w:r>
      <w:r w:rsidR="00101D1B">
        <w:rPr>
          <w:rFonts w:ascii="Arial" w:hAnsi="Arial" w:cs="Arial"/>
        </w:rPr>
        <w:t>.</w:t>
      </w:r>
      <w:r w:rsidRPr="0065602E">
        <w:rPr>
          <w:rFonts w:ascii="Arial" w:hAnsi="Arial" w:cs="Arial"/>
        </w:rPr>
        <w:t xml:space="preserve"> </w:t>
      </w:r>
    </w:p>
    <w:p w14:paraId="643B1401"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 segélyhívás időpontját.</w:t>
      </w:r>
    </w:p>
    <w:p w14:paraId="643B1402"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ügyeletes gondozó helyszínre történő érkezésének pontos időpontját.</w:t>
      </w:r>
    </w:p>
    <w:p w14:paraId="643B1403" w14:textId="77777777" w:rsidR="00D23AA2" w:rsidRPr="0065602E" w:rsidRDefault="00D23AA2" w:rsidP="00D23AA2">
      <w:pPr>
        <w:tabs>
          <w:tab w:val="left" w:pos="0"/>
        </w:tabs>
        <w:jc w:val="both"/>
        <w:rPr>
          <w:rFonts w:ascii="Arial" w:hAnsi="Arial" w:cs="Arial"/>
        </w:rPr>
      </w:pPr>
    </w:p>
    <w:p w14:paraId="643B1404"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segélyhívások összesítése a „Havi jelentés a segélyhívásokról formanyomtatványon történik, mely havonta az Szociális és Gyermekvédelmi Főigazgatóság részére elektronikus és papír alapon is megküldésre kerül.</w:t>
      </w:r>
    </w:p>
    <w:p w14:paraId="643B1405" w14:textId="77777777" w:rsidR="00D23AA2" w:rsidRPr="0065602E" w:rsidRDefault="00D23AA2" w:rsidP="00D23AA2">
      <w:pPr>
        <w:tabs>
          <w:tab w:val="left" w:pos="0"/>
          <w:tab w:val="left" w:pos="720"/>
        </w:tabs>
        <w:jc w:val="both"/>
        <w:rPr>
          <w:rFonts w:ascii="Arial" w:hAnsi="Arial" w:cs="Arial"/>
        </w:rPr>
      </w:pPr>
    </w:p>
    <w:p w14:paraId="643B1406" w14:textId="77777777" w:rsidR="00B75B83" w:rsidRPr="0065602E" w:rsidRDefault="0078125D" w:rsidP="00B74D88">
      <w:pPr>
        <w:jc w:val="both"/>
        <w:rPr>
          <w:rFonts w:ascii="Arial" w:hAnsi="Arial" w:cs="Arial"/>
          <w:b/>
        </w:rPr>
      </w:pPr>
      <w:r w:rsidRPr="0065602E">
        <w:rPr>
          <w:rFonts w:ascii="Arial" w:hAnsi="Arial" w:cs="Arial"/>
          <w:b/>
        </w:rPr>
        <w:t>e-</w:t>
      </w:r>
      <w:proofErr w:type="spellStart"/>
      <w:r w:rsidRPr="0065602E">
        <w:rPr>
          <w:rFonts w:ascii="Arial" w:hAnsi="Arial" w:cs="Arial"/>
          <w:b/>
        </w:rPr>
        <w:t>Patronus</w:t>
      </w:r>
      <w:proofErr w:type="spellEnd"/>
      <w:r w:rsidRPr="0065602E">
        <w:rPr>
          <w:rFonts w:ascii="Arial" w:hAnsi="Arial" w:cs="Arial"/>
          <w:b/>
        </w:rPr>
        <w:t xml:space="preserve"> </w:t>
      </w:r>
      <w:proofErr w:type="spellStart"/>
      <w:r w:rsidRPr="0065602E">
        <w:rPr>
          <w:rFonts w:ascii="Arial" w:hAnsi="Arial" w:cs="Arial"/>
          <w:b/>
        </w:rPr>
        <w:t>Intelligent</w:t>
      </w:r>
      <w:proofErr w:type="spellEnd"/>
      <w:r w:rsidRPr="0065602E">
        <w:rPr>
          <w:rFonts w:ascii="Arial" w:hAnsi="Arial" w:cs="Arial"/>
          <w:b/>
        </w:rPr>
        <w:t xml:space="preserve"> jelzőkészülék</w:t>
      </w:r>
    </w:p>
    <w:p w14:paraId="643B1407" w14:textId="77777777" w:rsidR="00460BBA" w:rsidRPr="0065602E" w:rsidRDefault="00460BBA" w:rsidP="00B74D88">
      <w:pPr>
        <w:jc w:val="both"/>
        <w:rPr>
          <w:rFonts w:ascii="Arial" w:hAnsi="Arial" w:cs="Arial"/>
        </w:rPr>
      </w:pPr>
      <w:r w:rsidRPr="0065602E">
        <w:rPr>
          <w:rFonts w:ascii="Arial" w:hAnsi="Arial" w:cs="Arial"/>
        </w:rPr>
        <w:t xml:space="preserve">Az </w:t>
      </w:r>
      <w:proofErr w:type="spellStart"/>
      <w:r w:rsidRPr="0065602E">
        <w:rPr>
          <w:rFonts w:ascii="Arial" w:hAnsi="Arial" w:cs="Arial"/>
        </w:rPr>
        <w:t>Intelligent</w:t>
      </w:r>
      <w:proofErr w:type="spellEnd"/>
      <w:r w:rsidRPr="0065602E">
        <w:rPr>
          <w:rFonts w:ascii="Arial" w:hAnsi="Arial" w:cs="Arial"/>
        </w:rPr>
        <w:t xml:space="preserve"> alapcsomag tartalma:</w:t>
      </w:r>
    </w:p>
    <w:p w14:paraId="643B1408" w14:textId="77777777" w:rsidR="00460BBA" w:rsidRPr="0065602E" w:rsidRDefault="00460BBA" w:rsidP="00B74D88">
      <w:pPr>
        <w:jc w:val="both"/>
        <w:rPr>
          <w:rFonts w:ascii="Arial" w:hAnsi="Arial" w:cs="Arial"/>
        </w:rPr>
      </w:pPr>
      <w:r w:rsidRPr="0065602E">
        <w:rPr>
          <w:rFonts w:ascii="Arial" w:hAnsi="Arial" w:cs="Arial"/>
        </w:rPr>
        <w:t>1 db bázis készülék</w:t>
      </w:r>
    </w:p>
    <w:p w14:paraId="643B1409" w14:textId="77777777" w:rsidR="00460BBA" w:rsidRPr="0065602E" w:rsidRDefault="00460BBA" w:rsidP="00B74D88">
      <w:pPr>
        <w:jc w:val="both"/>
        <w:rPr>
          <w:rFonts w:ascii="Arial" w:hAnsi="Arial" w:cs="Arial"/>
        </w:rPr>
      </w:pPr>
      <w:r w:rsidRPr="0065602E">
        <w:rPr>
          <w:rFonts w:ascii="Arial" w:hAnsi="Arial" w:cs="Arial"/>
        </w:rPr>
        <w:t>1 db hálózati adapter</w:t>
      </w:r>
    </w:p>
    <w:p w14:paraId="643B140A" w14:textId="77777777" w:rsidR="00460BBA" w:rsidRPr="0065602E" w:rsidRDefault="00460BBA" w:rsidP="00B74D88">
      <w:pPr>
        <w:jc w:val="both"/>
        <w:rPr>
          <w:rFonts w:ascii="Arial" w:hAnsi="Arial" w:cs="Arial"/>
        </w:rPr>
      </w:pPr>
      <w:r w:rsidRPr="0065602E">
        <w:rPr>
          <w:rFonts w:ascii="Arial" w:hAnsi="Arial" w:cs="Arial"/>
        </w:rPr>
        <w:t>1 db beépített akkumulátor</w:t>
      </w:r>
    </w:p>
    <w:p w14:paraId="643B140B" w14:textId="77777777" w:rsidR="00460BBA" w:rsidRPr="0065602E" w:rsidRDefault="00460BBA" w:rsidP="00B74D88">
      <w:pPr>
        <w:jc w:val="both"/>
        <w:rPr>
          <w:rFonts w:ascii="Arial" w:hAnsi="Arial" w:cs="Arial"/>
        </w:rPr>
      </w:pPr>
      <w:r w:rsidRPr="0065602E">
        <w:rPr>
          <w:rFonts w:ascii="Arial" w:hAnsi="Arial" w:cs="Arial"/>
        </w:rPr>
        <w:t>1 db segélyhívó karperec</w:t>
      </w:r>
    </w:p>
    <w:p w14:paraId="643B140C" w14:textId="77777777" w:rsidR="00B75B83" w:rsidRPr="0065602E" w:rsidRDefault="00F905AF" w:rsidP="00B74D88">
      <w:pPr>
        <w:jc w:val="both"/>
        <w:rPr>
          <w:rFonts w:ascii="Arial" w:hAnsi="Arial" w:cs="Arial"/>
        </w:rPr>
      </w:pPr>
      <w:r w:rsidRPr="0065602E">
        <w:rPr>
          <w:rFonts w:ascii="Arial" w:hAnsi="Arial" w:cs="Arial"/>
        </w:rPr>
        <w:lastRenderedPageBreak/>
        <w:t xml:space="preserve">Az eszköz </w:t>
      </w:r>
      <w:r w:rsidR="00FF4C95" w:rsidRPr="0065602E">
        <w:rPr>
          <w:rFonts w:ascii="Arial" w:hAnsi="Arial" w:cs="Arial"/>
        </w:rPr>
        <w:t xml:space="preserve">megfelel a </w:t>
      </w:r>
      <w:r w:rsidRPr="0065602E">
        <w:rPr>
          <w:rFonts w:ascii="Arial" w:hAnsi="Arial" w:cs="Arial"/>
        </w:rPr>
        <w:t>jogszabály</w:t>
      </w:r>
      <w:r w:rsidR="00FF4C95" w:rsidRPr="0065602E">
        <w:rPr>
          <w:rFonts w:ascii="Arial" w:hAnsi="Arial" w:cs="Arial"/>
        </w:rPr>
        <w:t>i előírásoknak, használata egyszerű a</w:t>
      </w:r>
      <w:r w:rsidR="00DF1522" w:rsidRPr="0065602E">
        <w:rPr>
          <w:rFonts w:ascii="Arial" w:hAnsi="Arial" w:cs="Arial"/>
        </w:rPr>
        <w:t xml:space="preserve"> segélyhívás a karperecen található, nagyméretű </w:t>
      </w:r>
      <w:r w:rsidR="00FD110C" w:rsidRPr="0065602E">
        <w:rPr>
          <w:rFonts w:ascii="Arial" w:hAnsi="Arial" w:cs="Arial"/>
        </w:rPr>
        <w:t xml:space="preserve">piros színű gomb megnyomásával </w:t>
      </w:r>
      <w:r w:rsidRPr="0065602E">
        <w:rPr>
          <w:rFonts w:ascii="Arial" w:hAnsi="Arial" w:cs="Arial"/>
        </w:rPr>
        <w:t>indítható</w:t>
      </w:r>
      <w:r w:rsidR="00FF4C95" w:rsidRPr="0065602E">
        <w:rPr>
          <w:rFonts w:ascii="Arial" w:hAnsi="Arial" w:cs="Arial"/>
        </w:rPr>
        <w:t>.</w:t>
      </w:r>
      <w:r w:rsidRPr="0065602E">
        <w:rPr>
          <w:rFonts w:ascii="Arial" w:hAnsi="Arial" w:cs="Arial"/>
        </w:rPr>
        <w:t xml:space="preserve"> A riasztás helyi leállítása nem lehetséges nyugtázni csak a diszpécser tudja.</w:t>
      </w:r>
    </w:p>
    <w:p w14:paraId="643B140D" w14:textId="77777777" w:rsidR="0041610E" w:rsidRPr="0065602E" w:rsidRDefault="0041610E" w:rsidP="00B74D88">
      <w:pPr>
        <w:jc w:val="both"/>
        <w:rPr>
          <w:rFonts w:ascii="Arial" w:hAnsi="Arial" w:cs="Arial"/>
        </w:rPr>
      </w:pPr>
      <w:r w:rsidRPr="0065602E">
        <w:rPr>
          <w:rFonts w:ascii="Arial" w:hAnsi="Arial" w:cs="Arial"/>
        </w:rPr>
        <w:t>A felügyeleti rendszerre előkészített készüléket adapter segítségével hálózati feszültségre kell csatlakoztatni</w:t>
      </w:r>
      <w:r w:rsidR="00B03D40" w:rsidRPr="0065602E">
        <w:rPr>
          <w:rFonts w:ascii="Arial" w:hAnsi="Arial" w:cs="Arial"/>
        </w:rPr>
        <w:t>, mivel az akkumulátor csak 6-8 órás üzemeltetést biztosít. A hálózati tápellátás hiányát, illetve az akkumulátor merülését</w:t>
      </w:r>
      <w:r w:rsidR="00FF6C8F" w:rsidRPr="0065602E">
        <w:rPr>
          <w:rFonts w:ascii="Arial" w:hAnsi="Arial" w:cs="Arial"/>
        </w:rPr>
        <w:t xml:space="preserve"> </w:t>
      </w:r>
      <w:r w:rsidR="00B03D40" w:rsidRPr="0065602E">
        <w:rPr>
          <w:rFonts w:ascii="Arial" w:hAnsi="Arial" w:cs="Arial"/>
        </w:rPr>
        <w:t>a báziskészülék érzékeli, arról figyelmeztetést küld a felügyeleti szoftvernek. A báziskészüléken található SOS gomb megnyomásával tudja a gondozó a jelenlétét igazolni.  Az SOS gomb körül több színű LE</w:t>
      </w:r>
      <w:r w:rsidR="00500046" w:rsidRPr="0065602E">
        <w:rPr>
          <w:rFonts w:ascii="Arial" w:hAnsi="Arial" w:cs="Arial"/>
        </w:rPr>
        <w:t>D</w:t>
      </w:r>
      <w:r w:rsidR="00B03D40" w:rsidRPr="0065602E">
        <w:rPr>
          <w:rFonts w:ascii="Arial" w:hAnsi="Arial" w:cs="Arial"/>
        </w:rPr>
        <w:t xml:space="preserve"> fények jelentése: fehér-kikapcsolt állapot, kék-bekapcsolt állapot, piros-riasztási állapot.</w:t>
      </w:r>
    </w:p>
    <w:p w14:paraId="643B140E" w14:textId="77777777" w:rsidR="00B74D88" w:rsidRPr="0065602E" w:rsidRDefault="00B74D88" w:rsidP="00B74D88">
      <w:pPr>
        <w:rPr>
          <w:rFonts w:ascii="Arial" w:hAnsi="Arial" w:cs="Arial"/>
          <w:b/>
          <w:i/>
          <w:u w:val="single"/>
        </w:rPr>
      </w:pPr>
    </w:p>
    <w:p w14:paraId="643B140F" w14:textId="77777777" w:rsidR="005457F1" w:rsidRPr="0065602E" w:rsidRDefault="005457F1" w:rsidP="00C9470A">
      <w:pPr>
        <w:tabs>
          <w:tab w:val="left" w:pos="0"/>
        </w:tabs>
        <w:jc w:val="both"/>
        <w:rPr>
          <w:rFonts w:ascii="Arial" w:hAnsi="Arial" w:cs="Arial"/>
          <w:b/>
        </w:rPr>
      </w:pPr>
      <w:r w:rsidRPr="0065602E">
        <w:rPr>
          <w:rFonts w:ascii="Arial" w:hAnsi="Arial" w:cs="Arial"/>
          <w:b/>
        </w:rPr>
        <w:t>Szakmai tevékenység leírása:</w:t>
      </w:r>
    </w:p>
    <w:p w14:paraId="643B1410" w14:textId="77777777" w:rsidR="005457F1" w:rsidRPr="0065602E" w:rsidRDefault="005457F1" w:rsidP="00C9470A">
      <w:pPr>
        <w:jc w:val="both"/>
        <w:rPr>
          <w:rFonts w:ascii="Arial" w:hAnsi="Arial" w:cs="Arial"/>
        </w:rPr>
      </w:pPr>
      <w:r w:rsidRPr="0065602E">
        <w:rPr>
          <w:rFonts w:ascii="Arial" w:hAnsi="Arial" w:cs="Arial"/>
        </w:rPr>
        <w:t xml:space="preserve">A segélyhívások a diszpécserközpontba érkeznek, a hívásokat az ügyeletes fogadja, 0.00 – 24.00 óráig terjedő időtartamban. </w:t>
      </w:r>
    </w:p>
    <w:p w14:paraId="643B1411" w14:textId="77777777" w:rsidR="005457F1" w:rsidRPr="0065602E" w:rsidRDefault="005457F1" w:rsidP="0079446F">
      <w:pPr>
        <w:tabs>
          <w:tab w:val="left" w:pos="0"/>
        </w:tabs>
        <w:jc w:val="both"/>
        <w:rPr>
          <w:rFonts w:ascii="Arial" w:hAnsi="Arial" w:cs="Arial"/>
        </w:rPr>
      </w:pPr>
      <w:r w:rsidRPr="0065602E">
        <w:rPr>
          <w:rFonts w:ascii="Arial" w:hAnsi="Arial" w:cs="Arial"/>
        </w:rPr>
        <w:t>A diszpécserközpontban lévő ügyeletes, a jelzés beér</w:t>
      </w:r>
      <w:r w:rsidR="0079446F" w:rsidRPr="0065602E">
        <w:rPr>
          <w:rFonts w:ascii="Arial" w:hAnsi="Arial" w:cs="Arial"/>
        </w:rPr>
        <w:t>k</w:t>
      </w:r>
      <w:r w:rsidRPr="0065602E">
        <w:rPr>
          <w:rFonts w:ascii="Arial" w:hAnsi="Arial" w:cs="Arial"/>
        </w:rPr>
        <w:t>ezésekor fogadja</w:t>
      </w:r>
      <w:r w:rsidR="0079446F" w:rsidRPr="0065602E">
        <w:rPr>
          <w:rFonts w:ascii="Arial" w:hAnsi="Arial" w:cs="Arial"/>
        </w:rPr>
        <w:t xml:space="preserve"> </w:t>
      </w:r>
      <w:r w:rsidRPr="0065602E">
        <w:rPr>
          <w:rFonts w:ascii="Arial" w:hAnsi="Arial" w:cs="Arial"/>
        </w:rPr>
        <w:t>a hívást, a telefonnal rendelkező ellátottakat ellenőrzésképpen visszahívja.</w:t>
      </w:r>
    </w:p>
    <w:p w14:paraId="643B1412"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Amennyiben a visszahívás téves riasztást regisztrál, további intézkedés nem </w:t>
      </w:r>
      <w:r w:rsidR="0079446F" w:rsidRPr="0065602E">
        <w:rPr>
          <w:rFonts w:ascii="Arial" w:hAnsi="Arial" w:cs="Arial"/>
        </w:rPr>
        <w:t>s</w:t>
      </w:r>
      <w:r w:rsidRPr="0065602E">
        <w:rPr>
          <w:rFonts w:ascii="Arial" w:hAnsi="Arial" w:cs="Arial"/>
        </w:rPr>
        <w:t xml:space="preserve">zükséges. </w:t>
      </w:r>
    </w:p>
    <w:p w14:paraId="643B1413"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14:paraId="643B1414" w14:textId="77777777" w:rsidR="0079446F" w:rsidRPr="0065602E" w:rsidRDefault="005457F1" w:rsidP="00C9470A">
      <w:pPr>
        <w:tabs>
          <w:tab w:val="left" w:pos="0"/>
        </w:tabs>
        <w:jc w:val="both"/>
        <w:rPr>
          <w:rFonts w:ascii="Arial" w:hAnsi="Arial" w:cs="Arial"/>
        </w:rPr>
      </w:pPr>
      <w:r w:rsidRPr="0065602E">
        <w:rPr>
          <w:rFonts w:ascii="Arial" w:hAnsi="Arial" w:cs="Arial"/>
        </w:rPr>
        <w:t xml:space="preserve">A gondozó a </w:t>
      </w:r>
      <w:r w:rsidRPr="0065602E">
        <w:rPr>
          <w:rFonts w:ascii="Arial" w:hAnsi="Arial" w:cs="Arial"/>
          <w:b/>
        </w:rPr>
        <w:t>III.</w:t>
      </w:r>
      <w:r w:rsidR="00CB038F" w:rsidRPr="0065602E">
        <w:rPr>
          <w:rFonts w:ascii="Arial" w:hAnsi="Arial" w:cs="Arial"/>
          <w:b/>
        </w:rPr>
        <w:t xml:space="preserve"> </w:t>
      </w:r>
      <w:r w:rsidRPr="0065602E">
        <w:rPr>
          <w:rFonts w:ascii="Arial" w:hAnsi="Arial" w:cs="Arial"/>
          <w:b/>
        </w:rPr>
        <w:t xml:space="preserve">sz. Szakmai </w:t>
      </w:r>
      <w:r w:rsidR="00CB038F" w:rsidRPr="0065602E">
        <w:rPr>
          <w:rFonts w:ascii="Arial" w:hAnsi="Arial" w:cs="Arial"/>
          <w:b/>
        </w:rPr>
        <w:t>E</w:t>
      </w:r>
      <w:r w:rsidRPr="0065602E">
        <w:rPr>
          <w:rFonts w:ascii="Arial" w:hAnsi="Arial" w:cs="Arial"/>
          <w:b/>
        </w:rPr>
        <w:t>gységben</w:t>
      </w:r>
      <w:r w:rsidRPr="0065602E">
        <w:rPr>
          <w:rFonts w:ascii="Arial" w:hAnsi="Arial" w:cs="Arial"/>
        </w:rPr>
        <w:t xml:space="preserve"> magához veszi a segítséget kérő lakáskulcsát, a készenléti táskát és a kivonuló szolgálat segítségével a riasztás helyszínére siet.</w:t>
      </w:r>
    </w:p>
    <w:p w14:paraId="643B1415" w14:textId="77777777" w:rsidR="005457F1" w:rsidRPr="0065602E" w:rsidRDefault="005457F1" w:rsidP="00B03D40">
      <w:pPr>
        <w:tabs>
          <w:tab w:val="left" w:pos="0"/>
        </w:tabs>
        <w:jc w:val="both"/>
        <w:rPr>
          <w:rFonts w:ascii="Arial" w:hAnsi="Arial" w:cs="Arial"/>
        </w:rPr>
      </w:pPr>
      <w:r w:rsidRPr="0065602E">
        <w:rPr>
          <w:rFonts w:ascii="Arial" w:hAnsi="Arial" w:cs="Arial"/>
        </w:rPr>
        <w:t>A kiérkezés</w:t>
      </w:r>
      <w:r w:rsidR="00B03D40" w:rsidRPr="0065602E">
        <w:rPr>
          <w:rFonts w:ascii="Arial" w:hAnsi="Arial" w:cs="Arial"/>
        </w:rPr>
        <w:t>t követően a segítségnyújtás folyamata és adminisztrációja az előző készüléknél leírtak alapján történik.</w:t>
      </w:r>
    </w:p>
    <w:p w14:paraId="643B1416" w14:textId="77777777" w:rsidR="00B03D40" w:rsidRPr="0065602E" w:rsidRDefault="00B03D40" w:rsidP="00B03D40">
      <w:pPr>
        <w:tabs>
          <w:tab w:val="left" w:pos="0"/>
        </w:tabs>
        <w:jc w:val="both"/>
        <w:rPr>
          <w:rFonts w:ascii="Arial" w:hAnsi="Arial" w:cs="Arial"/>
        </w:rPr>
      </w:pPr>
    </w:p>
    <w:p w14:paraId="643B1417" w14:textId="77777777" w:rsidR="00A15CE0" w:rsidRPr="0065602E" w:rsidRDefault="00A15CE0" w:rsidP="00A15CE0">
      <w:pPr>
        <w:jc w:val="both"/>
        <w:outlineLvl w:val="0"/>
        <w:rPr>
          <w:rFonts w:ascii="Arial" w:hAnsi="Arial" w:cs="Arial"/>
          <w:b/>
          <w:bCs/>
        </w:rPr>
      </w:pPr>
      <w:r w:rsidRPr="0065602E">
        <w:rPr>
          <w:rFonts w:ascii="Arial" w:hAnsi="Arial" w:cs="Arial"/>
          <w:b/>
          <w:bCs/>
        </w:rPr>
        <w:t>Idősek nappali ellátása</w:t>
      </w:r>
    </w:p>
    <w:p w14:paraId="643B1418" w14:textId="77777777" w:rsidR="00A15CE0" w:rsidRPr="0065602E" w:rsidRDefault="00A15CE0" w:rsidP="00A15CE0">
      <w:pPr>
        <w:jc w:val="both"/>
        <w:rPr>
          <w:rFonts w:ascii="Arial" w:hAnsi="Arial" w:cs="Arial"/>
        </w:rPr>
      </w:pPr>
      <w:r w:rsidRPr="0065602E">
        <w:rPr>
          <w:rFonts w:ascii="Arial" w:hAnsi="Arial" w:cs="Arial"/>
        </w:rPr>
        <w:t xml:space="preserve">Az </w:t>
      </w:r>
      <w:r w:rsidRPr="0065602E">
        <w:rPr>
          <w:rFonts w:ascii="Arial" w:hAnsi="Arial" w:cs="Arial"/>
          <w:bCs/>
        </w:rPr>
        <w:t>idősek nappali ellátása (Idősek Klubja)</w:t>
      </w:r>
      <w:r w:rsidRPr="0065602E">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14:paraId="520318BA" w14:textId="77777777" w:rsidR="00450F3D" w:rsidRDefault="00450F3D" w:rsidP="00A15CE0">
      <w:pPr>
        <w:jc w:val="both"/>
        <w:rPr>
          <w:rFonts w:ascii="Arial" w:hAnsi="Arial" w:cs="Arial"/>
          <w:bCs/>
        </w:rPr>
      </w:pPr>
    </w:p>
    <w:p w14:paraId="643B1419" w14:textId="660B13CA"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14:paraId="5B3A48E3" w14:textId="77777777" w:rsidR="00450F3D" w:rsidRDefault="00450F3D" w:rsidP="00A15CE0">
      <w:pPr>
        <w:pStyle w:val="Szvegtrzs3"/>
        <w:spacing w:after="0"/>
        <w:jc w:val="both"/>
        <w:rPr>
          <w:rFonts w:ascii="Arial" w:hAnsi="Arial" w:cs="Arial"/>
          <w:bCs/>
          <w:sz w:val="24"/>
          <w:szCs w:val="24"/>
        </w:rPr>
      </w:pPr>
    </w:p>
    <w:p w14:paraId="643B141A" w14:textId="543DA045"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sz w:val="24"/>
          <w:szCs w:val="24"/>
        </w:rPr>
        <w:t>Pálos Károly Szociális Szolgáltató Központ és Gyermekjóléti Szolgálat,</w:t>
      </w:r>
      <w:r w:rsidRPr="0065602E">
        <w:rPr>
          <w:rFonts w:ascii="Arial" w:hAnsi="Arial" w:cs="Arial"/>
          <w:bCs/>
          <w:sz w:val="24"/>
          <w:szCs w:val="24"/>
        </w:rPr>
        <w:t xml:space="preserve"> a város különböző pontjain öt Idősek Klubját működtet, mellyel szinte teljesen lefedi a város észak, kelet és nyugat irányú területeit.</w:t>
      </w:r>
    </w:p>
    <w:p w14:paraId="2DFCBF24" w14:textId="77777777" w:rsidR="00450F3D" w:rsidRDefault="00450F3D" w:rsidP="00A15CE0">
      <w:pPr>
        <w:pStyle w:val="Szvegtrzs3"/>
        <w:spacing w:after="0"/>
        <w:jc w:val="both"/>
        <w:rPr>
          <w:rFonts w:ascii="Arial" w:hAnsi="Arial" w:cs="Arial"/>
          <w:bCs/>
          <w:sz w:val="24"/>
          <w:szCs w:val="24"/>
        </w:rPr>
      </w:pPr>
    </w:p>
    <w:p w14:paraId="643B141B" w14:textId="2B77CCE9"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Ellátási területe: Szombathely város közigazgatási területe.</w:t>
      </w:r>
    </w:p>
    <w:p w14:paraId="643B141C" w14:textId="77777777" w:rsidR="00A15CE0" w:rsidRDefault="00A15CE0" w:rsidP="00A15CE0">
      <w:pPr>
        <w:pStyle w:val="Szvegtrzs3"/>
        <w:spacing w:after="0"/>
        <w:rPr>
          <w:rFonts w:ascii="Arial" w:hAnsi="Arial" w:cs="Arial"/>
          <w:bCs/>
          <w:sz w:val="24"/>
          <w:szCs w:val="24"/>
        </w:rPr>
      </w:pPr>
    </w:p>
    <w:p w14:paraId="61C9DF60" w14:textId="77777777" w:rsidR="00450F3D" w:rsidRDefault="00450F3D" w:rsidP="00A15CE0">
      <w:pPr>
        <w:pStyle w:val="Szvegtrzs3"/>
        <w:spacing w:after="0"/>
        <w:rPr>
          <w:rFonts w:ascii="Arial" w:hAnsi="Arial" w:cs="Arial"/>
          <w:bCs/>
          <w:sz w:val="24"/>
          <w:szCs w:val="24"/>
        </w:rPr>
      </w:pPr>
    </w:p>
    <w:p w14:paraId="367BE314" w14:textId="77777777" w:rsidR="00450F3D" w:rsidRDefault="00450F3D" w:rsidP="00A15CE0">
      <w:pPr>
        <w:pStyle w:val="Szvegtrzs3"/>
        <w:spacing w:after="0"/>
        <w:rPr>
          <w:rFonts w:ascii="Arial" w:hAnsi="Arial" w:cs="Arial"/>
          <w:bCs/>
          <w:sz w:val="24"/>
          <w:szCs w:val="24"/>
        </w:rPr>
      </w:pPr>
    </w:p>
    <w:p w14:paraId="6197D380" w14:textId="77777777" w:rsidR="00450F3D" w:rsidRDefault="00450F3D" w:rsidP="00A15CE0">
      <w:pPr>
        <w:pStyle w:val="Szvegtrzs3"/>
        <w:spacing w:after="0"/>
        <w:rPr>
          <w:rFonts w:ascii="Arial" w:hAnsi="Arial" w:cs="Arial"/>
          <w:bCs/>
          <w:sz w:val="24"/>
          <w:szCs w:val="24"/>
        </w:rPr>
      </w:pPr>
    </w:p>
    <w:p w14:paraId="5E2FC883" w14:textId="77777777" w:rsidR="00450F3D" w:rsidRDefault="00450F3D" w:rsidP="00A15CE0">
      <w:pPr>
        <w:pStyle w:val="Szvegtrzs3"/>
        <w:spacing w:after="0"/>
        <w:rPr>
          <w:rFonts w:ascii="Arial" w:hAnsi="Arial" w:cs="Arial"/>
          <w:bCs/>
          <w:sz w:val="24"/>
          <w:szCs w:val="24"/>
        </w:rPr>
      </w:pPr>
    </w:p>
    <w:p w14:paraId="3DEA1B82" w14:textId="77777777" w:rsidR="00450F3D" w:rsidRDefault="00450F3D" w:rsidP="00A15CE0">
      <w:pPr>
        <w:pStyle w:val="Szvegtrzs3"/>
        <w:spacing w:after="0"/>
        <w:rPr>
          <w:rFonts w:ascii="Arial" w:hAnsi="Arial" w:cs="Arial"/>
          <w:bCs/>
          <w:sz w:val="24"/>
          <w:szCs w:val="24"/>
        </w:rPr>
      </w:pPr>
    </w:p>
    <w:p w14:paraId="592D7D3A" w14:textId="77777777" w:rsidR="00450F3D" w:rsidRDefault="00450F3D" w:rsidP="00A15CE0">
      <w:pPr>
        <w:pStyle w:val="Szvegtrzs3"/>
        <w:spacing w:after="0"/>
        <w:rPr>
          <w:rFonts w:ascii="Arial" w:hAnsi="Arial" w:cs="Arial"/>
          <w:bCs/>
          <w:sz w:val="24"/>
          <w:szCs w:val="24"/>
        </w:rPr>
      </w:pPr>
    </w:p>
    <w:p w14:paraId="643B141D" w14:textId="77777777" w:rsidR="00A15CE0" w:rsidRPr="0065602E" w:rsidRDefault="00F24C6F" w:rsidP="00101D1B">
      <w:pPr>
        <w:pStyle w:val="Szvegtrzs3"/>
        <w:spacing w:after="60"/>
        <w:rPr>
          <w:rFonts w:ascii="Arial" w:hAnsi="Arial" w:cs="Arial"/>
          <w:bCs/>
          <w:sz w:val="24"/>
          <w:szCs w:val="24"/>
        </w:rPr>
      </w:pPr>
      <w:r w:rsidRPr="0065602E">
        <w:rPr>
          <w:rFonts w:ascii="Arial" w:hAnsi="Arial" w:cs="Arial"/>
          <w:bCs/>
          <w:sz w:val="24"/>
          <w:szCs w:val="24"/>
        </w:rPr>
        <w:lastRenderedPageBreak/>
        <w:t>I</w:t>
      </w:r>
      <w:r w:rsidR="00A15CE0" w:rsidRPr="0065602E">
        <w:rPr>
          <w:rFonts w:ascii="Arial" w:hAnsi="Arial" w:cs="Arial"/>
          <w:bCs/>
          <w:sz w:val="24"/>
          <w:szCs w:val="24"/>
        </w:rPr>
        <w:t>dősek nappali ellát</w:t>
      </w:r>
      <w:r w:rsidR="00954130" w:rsidRPr="0065602E">
        <w:rPr>
          <w:rFonts w:ascii="Arial" w:hAnsi="Arial" w:cs="Arial"/>
          <w:bCs/>
          <w:sz w:val="24"/>
          <w:szCs w:val="24"/>
        </w:rPr>
        <w:t xml:space="preserve">ását biztosító </w:t>
      </w:r>
      <w:r w:rsidR="00CB038F" w:rsidRPr="0065602E">
        <w:rPr>
          <w:rFonts w:ascii="Arial" w:hAnsi="Arial" w:cs="Arial"/>
          <w:bCs/>
          <w:sz w:val="24"/>
          <w:szCs w:val="24"/>
        </w:rPr>
        <w:t>s</w:t>
      </w:r>
      <w:r w:rsidR="00954130" w:rsidRPr="0065602E">
        <w:rPr>
          <w:rFonts w:ascii="Arial" w:hAnsi="Arial" w:cs="Arial"/>
          <w:bCs/>
          <w:sz w:val="24"/>
          <w:szCs w:val="24"/>
        </w:rPr>
        <w:t xml:space="preserve">zakmai </w:t>
      </w:r>
      <w:r w:rsidR="00CB038F" w:rsidRPr="0065602E">
        <w:rPr>
          <w:rFonts w:ascii="Arial" w:hAnsi="Arial" w:cs="Arial"/>
          <w:bCs/>
          <w:sz w:val="24"/>
          <w:szCs w:val="24"/>
        </w:rPr>
        <w:t>e</w:t>
      </w:r>
      <w:r w:rsidR="003F743A" w:rsidRPr="0065602E">
        <w:rPr>
          <w:rFonts w:ascii="Arial" w:hAnsi="Arial" w:cs="Arial"/>
          <w:bCs/>
          <w:sz w:val="24"/>
          <w:szCs w:val="24"/>
        </w:rPr>
        <w:t>gységek, meglévő kapacitások</w:t>
      </w:r>
    </w:p>
    <w:tbl>
      <w:tblPr>
        <w:tblStyle w:val="Rcsostblzat"/>
        <w:tblW w:w="0" w:type="auto"/>
        <w:jc w:val="center"/>
        <w:tblLook w:val="04A0" w:firstRow="1" w:lastRow="0" w:firstColumn="1" w:lastColumn="0" w:noHBand="0" w:noVBand="1"/>
      </w:tblPr>
      <w:tblGrid>
        <w:gridCol w:w="3570"/>
        <w:gridCol w:w="2892"/>
        <w:gridCol w:w="2882"/>
      </w:tblGrid>
      <w:tr w:rsidR="00F64FB4" w:rsidRPr="0065602E" w14:paraId="643B1422" w14:textId="77777777" w:rsidTr="00101D1B">
        <w:trPr>
          <w:jc w:val="center"/>
        </w:trPr>
        <w:tc>
          <w:tcPr>
            <w:tcW w:w="3652" w:type="dxa"/>
            <w:vAlign w:val="center"/>
          </w:tcPr>
          <w:p w14:paraId="643B141E"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Telephely megnevezése</w:t>
            </w:r>
          </w:p>
        </w:tc>
        <w:tc>
          <w:tcPr>
            <w:tcW w:w="2959" w:type="dxa"/>
            <w:vAlign w:val="center"/>
          </w:tcPr>
          <w:p w14:paraId="643B141F"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Ellátható személyek száma (működési engedély szerint)</w:t>
            </w:r>
          </w:p>
        </w:tc>
        <w:tc>
          <w:tcPr>
            <w:tcW w:w="2959" w:type="dxa"/>
          </w:tcPr>
          <w:p w14:paraId="643B1420" w14:textId="77777777" w:rsidR="008A644B" w:rsidRPr="0065602E" w:rsidRDefault="008A644B" w:rsidP="00C907C0">
            <w:pPr>
              <w:pStyle w:val="Szvegtrzs3"/>
              <w:spacing w:after="0"/>
              <w:jc w:val="center"/>
              <w:rPr>
                <w:rFonts w:ascii="Arial" w:hAnsi="Arial" w:cs="Arial"/>
                <w:b/>
                <w:bCs/>
                <w:sz w:val="24"/>
                <w:szCs w:val="24"/>
              </w:rPr>
            </w:pPr>
          </w:p>
          <w:p w14:paraId="643B1421"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Szakmai létszám</w:t>
            </w:r>
          </w:p>
        </w:tc>
      </w:tr>
      <w:tr w:rsidR="00F64FB4" w:rsidRPr="0065602E" w14:paraId="643B1428" w14:textId="77777777" w:rsidTr="00101D1B">
        <w:trPr>
          <w:jc w:val="center"/>
        </w:trPr>
        <w:tc>
          <w:tcPr>
            <w:tcW w:w="3652" w:type="dxa"/>
            <w:vAlign w:val="center"/>
          </w:tcPr>
          <w:p w14:paraId="643B1423" w14:textId="77777777" w:rsidR="00F64FB4" w:rsidRPr="0065602E" w:rsidRDefault="00F64FB4" w:rsidP="00CB038F">
            <w:pPr>
              <w:rPr>
                <w:rFonts w:ascii="Arial" w:hAnsi="Arial" w:cs="Arial"/>
              </w:rPr>
            </w:pPr>
            <w:r w:rsidRPr="0065602E">
              <w:rPr>
                <w:rFonts w:ascii="Arial" w:hAnsi="Arial" w:cs="Arial"/>
              </w:rPr>
              <w:t>III. sz. Szakmai Egység</w:t>
            </w:r>
          </w:p>
          <w:p w14:paraId="643B1424" w14:textId="77777777" w:rsidR="00F64FB4" w:rsidRPr="0065602E" w:rsidRDefault="00F64FB4" w:rsidP="00F24C6F">
            <w:pPr>
              <w:rPr>
                <w:rFonts w:ascii="Arial" w:hAnsi="Arial" w:cs="Arial"/>
                <w:bCs/>
              </w:rPr>
            </w:pPr>
            <w:r w:rsidRPr="0065602E">
              <w:rPr>
                <w:rFonts w:ascii="Arial" w:hAnsi="Arial" w:cs="Arial"/>
              </w:rPr>
              <w:t>Szombathely, Karmelita u. 2/C.</w:t>
            </w:r>
          </w:p>
        </w:tc>
        <w:tc>
          <w:tcPr>
            <w:tcW w:w="2959" w:type="dxa"/>
            <w:vAlign w:val="center"/>
          </w:tcPr>
          <w:p w14:paraId="643B1425" w14:textId="7B9C381A"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59" w:type="dxa"/>
            <w:vAlign w:val="center"/>
          </w:tcPr>
          <w:p w14:paraId="643B1427" w14:textId="77777777" w:rsidR="008A644B" w:rsidRPr="0065602E" w:rsidRDefault="008A644B"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2D" w14:textId="77777777" w:rsidTr="00101D1B">
        <w:trPr>
          <w:jc w:val="center"/>
        </w:trPr>
        <w:tc>
          <w:tcPr>
            <w:tcW w:w="3652" w:type="dxa"/>
            <w:vAlign w:val="center"/>
          </w:tcPr>
          <w:p w14:paraId="643B1429" w14:textId="77777777" w:rsidR="00F64FB4" w:rsidRPr="0065602E" w:rsidRDefault="00F64FB4" w:rsidP="00CB038F">
            <w:pPr>
              <w:rPr>
                <w:rFonts w:ascii="Arial" w:hAnsi="Arial" w:cs="Arial"/>
              </w:rPr>
            </w:pPr>
            <w:r w:rsidRPr="0065602E">
              <w:rPr>
                <w:rFonts w:ascii="Arial" w:hAnsi="Arial" w:cs="Arial"/>
              </w:rPr>
              <w:t>IV. sz. Szakmai Egység</w:t>
            </w:r>
          </w:p>
          <w:p w14:paraId="643B142A" w14:textId="77777777" w:rsidR="00F64FB4" w:rsidRPr="0065602E" w:rsidRDefault="00F64FB4" w:rsidP="00F24C6F">
            <w:pPr>
              <w:rPr>
                <w:rFonts w:ascii="Arial" w:hAnsi="Arial" w:cs="Arial"/>
                <w:bCs/>
              </w:rPr>
            </w:pPr>
            <w:r w:rsidRPr="0065602E">
              <w:rPr>
                <w:rFonts w:ascii="Arial" w:hAnsi="Arial" w:cs="Arial"/>
              </w:rPr>
              <w:t>Szombathely, Gagarin u, 24.</w:t>
            </w:r>
          </w:p>
        </w:tc>
        <w:tc>
          <w:tcPr>
            <w:tcW w:w="2959" w:type="dxa"/>
            <w:vAlign w:val="center"/>
          </w:tcPr>
          <w:p w14:paraId="643B142B"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70 fő</w:t>
            </w:r>
          </w:p>
        </w:tc>
        <w:tc>
          <w:tcPr>
            <w:tcW w:w="2959" w:type="dxa"/>
            <w:vAlign w:val="center"/>
          </w:tcPr>
          <w:p w14:paraId="643B142C" w14:textId="77777777" w:rsidR="00F64FB4" w:rsidRPr="0065602E" w:rsidRDefault="008A644B"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2" w14:textId="77777777" w:rsidTr="00101D1B">
        <w:trPr>
          <w:jc w:val="center"/>
        </w:trPr>
        <w:tc>
          <w:tcPr>
            <w:tcW w:w="3652" w:type="dxa"/>
            <w:vAlign w:val="center"/>
          </w:tcPr>
          <w:p w14:paraId="643B142E"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VII. sz. Szakmai Egység</w:t>
            </w:r>
          </w:p>
          <w:p w14:paraId="643B142F"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Váci M. u. 1-3.</w:t>
            </w:r>
          </w:p>
        </w:tc>
        <w:tc>
          <w:tcPr>
            <w:tcW w:w="2959" w:type="dxa"/>
            <w:vAlign w:val="center"/>
          </w:tcPr>
          <w:p w14:paraId="643B1430"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60 fő</w:t>
            </w:r>
          </w:p>
        </w:tc>
        <w:tc>
          <w:tcPr>
            <w:tcW w:w="2959" w:type="dxa"/>
            <w:vAlign w:val="center"/>
          </w:tcPr>
          <w:p w14:paraId="643B1431"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7" w14:textId="77777777" w:rsidTr="00101D1B">
        <w:trPr>
          <w:jc w:val="center"/>
        </w:trPr>
        <w:tc>
          <w:tcPr>
            <w:tcW w:w="3652" w:type="dxa"/>
            <w:vAlign w:val="center"/>
          </w:tcPr>
          <w:p w14:paraId="643B1433"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IX. sz. Szakmai Egység</w:t>
            </w:r>
          </w:p>
          <w:p w14:paraId="643B1434"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Pozsony u. 47.</w:t>
            </w:r>
          </w:p>
        </w:tc>
        <w:tc>
          <w:tcPr>
            <w:tcW w:w="2959" w:type="dxa"/>
            <w:vAlign w:val="center"/>
          </w:tcPr>
          <w:p w14:paraId="643B1435"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40 fő</w:t>
            </w:r>
          </w:p>
        </w:tc>
        <w:tc>
          <w:tcPr>
            <w:tcW w:w="2959" w:type="dxa"/>
            <w:vAlign w:val="center"/>
          </w:tcPr>
          <w:p w14:paraId="643B1436"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4 fő</w:t>
            </w:r>
          </w:p>
        </w:tc>
      </w:tr>
      <w:tr w:rsidR="00F64FB4" w:rsidRPr="0065602E" w14:paraId="643B143C" w14:textId="77777777" w:rsidTr="00101D1B">
        <w:trPr>
          <w:jc w:val="center"/>
        </w:trPr>
        <w:tc>
          <w:tcPr>
            <w:tcW w:w="3652" w:type="dxa"/>
            <w:vAlign w:val="center"/>
          </w:tcPr>
          <w:p w14:paraId="643B1438"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X. sz. Szakmai Egység</w:t>
            </w:r>
          </w:p>
          <w:p w14:paraId="643B1439"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Barátság u. 22.</w:t>
            </w:r>
          </w:p>
        </w:tc>
        <w:tc>
          <w:tcPr>
            <w:tcW w:w="2959" w:type="dxa"/>
            <w:vAlign w:val="center"/>
          </w:tcPr>
          <w:p w14:paraId="643B143A"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59" w:type="dxa"/>
            <w:vAlign w:val="center"/>
          </w:tcPr>
          <w:p w14:paraId="643B143B"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bl>
    <w:p w14:paraId="027C1E1C" w14:textId="77777777" w:rsidR="009517F6" w:rsidRDefault="009517F6" w:rsidP="00CA39A5">
      <w:pPr>
        <w:pStyle w:val="Szvegtrzsbehzssal31"/>
        <w:spacing w:after="0"/>
        <w:ind w:left="426" w:hanging="426"/>
        <w:jc w:val="both"/>
        <w:rPr>
          <w:rFonts w:ascii="Arial" w:hAnsi="Arial" w:cs="Arial"/>
          <w:bCs/>
          <w:kern w:val="24"/>
          <w:sz w:val="24"/>
          <w:szCs w:val="24"/>
        </w:rPr>
      </w:pPr>
    </w:p>
    <w:p w14:paraId="643B143E" w14:textId="46D207A5" w:rsidR="00E41E08" w:rsidRPr="0065602E" w:rsidRDefault="00E41E08" w:rsidP="00CA39A5">
      <w:pPr>
        <w:pStyle w:val="Szvegtrzsbehzssal31"/>
        <w:spacing w:after="0"/>
        <w:ind w:left="426" w:hanging="426"/>
        <w:jc w:val="both"/>
        <w:rPr>
          <w:rFonts w:ascii="Arial" w:hAnsi="Arial" w:cs="Arial"/>
          <w:bCs/>
          <w:kern w:val="24"/>
          <w:sz w:val="24"/>
          <w:szCs w:val="24"/>
        </w:rPr>
      </w:pPr>
      <w:r w:rsidRPr="0065602E">
        <w:rPr>
          <w:rFonts w:ascii="Arial" w:hAnsi="Arial" w:cs="Arial"/>
          <w:bCs/>
          <w:kern w:val="24"/>
          <w:sz w:val="24"/>
          <w:szCs w:val="24"/>
        </w:rPr>
        <w:t>A nappali ellátás:</w:t>
      </w:r>
    </w:p>
    <w:p w14:paraId="643B143F" w14:textId="77777777" w:rsidR="00E41E08" w:rsidRPr="0065602E" w:rsidRDefault="00E41E08" w:rsidP="00E52169">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tanácsadás</w:t>
      </w:r>
      <w:r w:rsidR="004D0616" w:rsidRPr="0065602E">
        <w:rPr>
          <w:rFonts w:ascii="Arial" w:hAnsi="Arial" w:cs="Arial"/>
          <w:bCs/>
          <w:iCs/>
          <w:sz w:val="24"/>
          <w:szCs w:val="24"/>
        </w:rPr>
        <w:t xml:space="preserve"> (jogi, pszichológiai)</w:t>
      </w:r>
      <w:r w:rsidRPr="0065602E">
        <w:rPr>
          <w:rFonts w:ascii="Arial" w:hAnsi="Arial" w:cs="Arial"/>
          <w:bCs/>
          <w:iCs/>
          <w:sz w:val="24"/>
          <w:szCs w:val="24"/>
        </w:rPr>
        <w:t>,</w:t>
      </w:r>
    </w:p>
    <w:p w14:paraId="643B1440" w14:textId="77777777" w:rsidR="00E41E08" w:rsidRPr="0065602E" w:rsidRDefault="00E41E08" w:rsidP="00E52169">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háztartási vagy háztartáspótló segítségnyújtás</w:t>
      </w:r>
      <w:r w:rsidR="004D0616" w:rsidRPr="0065602E">
        <w:rPr>
          <w:rFonts w:ascii="Arial" w:hAnsi="Arial" w:cs="Arial"/>
          <w:bCs/>
          <w:iCs/>
          <w:sz w:val="24"/>
          <w:szCs w:val="24"/>
        </w:rPr>
        <w:t xml:space="preserve"> (tisztálkodási, mosási lehetőség biztosítása)</w:t>
      </w:r>
      <w:r w:rsidRPr="0065602E">
        <w:rPr>
          <w:rFonts w:ascii="Arial" w:hAnsi="Arial" w:cs="Arial"/>
          <w:bCs/>
          <w:iCs/>
          <w:sz w:val="24"/>
          <w:szCs w:val="24"/>
        </w:rPr>
        <w:t>,</w:t>
      </w:r>
    </w:p>
    <w:p w14:paraId="643B1441" w14:textId="77777777" w:rsidR="00E41E08" w:rsidRPr="0065602E" w:rsidRDefault="00E41E08" w:rsidP="00E52169">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esetkezelés</w:t>
      </w:r>
      <w:r w:rsidR="00C54D4E" w:rsidRPr="0065602E">
        <w:rPr>
          <w:rFonts w:ascii="Arial" w:hAnsi="Arial" w:cs="Arial"/>
          <w:bCs/>
          <w:iCs/>
          <w:sz w:val="24"/>
          <w:szCs w:val="24"/>
        </w:rPr>
        <w:t xml:space="preserve"> (családi kapcsolatok erősítése, természetes és mesterséges erőforrások feltérképezése, </w:t>
      </w:r>
      <w:r w:rsidR="00F107F5" w:rsidRPr="0065602E">
        <w:rPr>
          <w:rFonts w:ascii="Arial" w:hAnsi="Arial" w:cs="Arial"/>
          <w:bCs/>
          <w:iCs/>
          <w:sz w:val="24"/>
          <w:szCs w:val="24"/>
        </w:rPr>
        <w:t>pénzbeli és természetbeni ellátásokhoz való hozzájutás segítése),</w:t>
      </w:r>
    </w:p>
    <w:p w14:paraId="643B1442" w14:textId="77777777" w:rsidR="00E41E08" w:rsidRPr="0065602E" w:rsidRDefault="00E41E08" w:rsidP="00E52169">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felügyelet</w:t>
      </w:r>
      <w:r w:rsidR="004D4C03" w:rsidRPr="0065602E">
        <w:rPr>
          <w:rFonts w:ascii="Arial" w:hAnsi="Arial" w:cs="Arial"/>
          <w:bCs/>
          <w:iCs/>
          <w:sz w:val="24"/>
          <w:szCs w:val="24"/>
        </w:rPr>
        <w:t xml:space="preserve"> (biztonságos, az életkornak és egészségi állapotnak megfelelő tárgyi környezet biztosítása</w:t>
      </w:r>
      <w:r w:rsidR="00C54D4E" w:rsidRPr="0065602E">
        <w:rPr>
          <w:rFonts w:ascii="Arial" w:hAnsi="Arial" w:cs="Arial"/>
          <w:bCs/>
          <w:iCs/>
          <w:sz w:val="24"/>
          <w:szCs w:val="24"/>
        </w:rPr>
        <w:t>, gondozói felügyelet</w:t>
      </w:r>
      <w:r w:rsidR="004D4C03" w:rsidRPr="0065602E">
        <w:rPr>
          <w:rFonts w:ascii="Arial" w:hAnsi="Arial" w:cs="Arial"/>
          <w:bCs/>
          <w:iCs/>
          <w:sz w:val="24"/>
          <w:szCs w:val="24"/>
        </w:rPr>
        <w:t>)</w:t>
      </w:r>
      <w:r w:rsidRPr="0065602E">
        <w:rPr>
          <w:rFonts w:ascii="Arial" w:hAnsi="Arial" w:cs="Arial"/>
          <w:bCs/>
          <w:iCs/>
          <w:sz w:val="24"/>
          <w:szCs w:val="24"/>
        </w:rPr>
        <w:t>,</w:t>
      </w:r>
    </w:p>
    <w:p w14:paraId="643B1443" w14:textId="77777777" w:rsidR="00E41E08" w:rsidRPr="0065602E" w:rsidRDefault="00E41E08" w:rsidP="00E52169">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 xml:space="preserve">gondozás </w:t>
      </w:r>
      <w:r w:rsidR="004D4C03" w:rsidRPr="0065602E">
        <w:rPr>
          <w:rFonts w:ascii="Arial" w:hAnsi="Arial" w:cs="Arial"/>
          <w:bCs/>
          <w:iCs/>
          <w:sz w:val="24"/>
          <w:szCs w:val="24"/>
        </w:rPr>
        <w:t>(</w:t>
      </w:r>
      <w:r w:rsidR="00DE4E2B" w:rsidRPr="0065602E">
        <w:rPr>
          <w:rFonts w:ascii="Arial" w:hAnsi="Arial" w:cs="Arial"/>
          <w:bCs/>
          <w:iCs/>
          <w:sz w:val="24"/>
          <w:szCs w:val="24"/>
        </w:rPr>
        <w:t>az önálló életvitel fenntartásához szükséges segítség biztosítása)</w:t>
      </w:r>
    </w:p>
    <w:p w14:paraId="643B1444" w14:textId="77777777" w:rsidR="00E41E08" w:rsidRPr="0065602E" w:rsidRDefault="00E41E08" w:rsidP="00E41E08">
      <w:pPr>
        <w:pStyle w:val="Szvegtrzsbehzssal31"/>
        <w:ind w:left="426" w:hanging="426"/>
        <w:jc w:val="both"/>
        <w:rPr>
          <w:rFonts w:ascii="Arial" w:hAnsi="Arial" w:cs="Arial"/>
          <w:bCs/>
          <w:iCs/>
          <w:sz w:val="24"/>
          <w:szCs w:val="24"/>
        </w:rPr>
      </w:pPr>
      <w:r w:rsidRPr="0065602E">
        <w:rPr>
          <w:rFonts w:ascii="Arial" w:hAnsi="Arial" w:cs="Arial"/>
          <w:bCs/>
          <w:iCs/>
          <w:sz w:val="24"/>
          <w:szCs w:val="24"/>
        </w:rPr>
        <w:t>szolgáltatási elemeket szükség szerint biztosít.</w:t>
      </w:r>
    </w:p>
    <w:p w14:paraId="643B1445" w14:textId="77777777" w:rsidR="00BA4BD4" w:rsidRPr="0065602E" w:rsidRDefault="00BA4BD4" w:rsidP="00C40723">
      <w:pPr>
        <w:jc w:val="both"/>
        <w:rPr>
          <w:rFonts w:ascii="Arial" w:hAnsi="Arial" w:cs="Arial"/>
        </w:rPr>
      </w:pPr>
      <w:r w:rsidRPr="0065602E">
        <w:rPr>
          <w:rFonts w:ascii="Arial" w:hAnsi="Arial" w:cs="Arial"/>
        </w:rPr>
        <w:t xml:space="preserve">Az intézmény által működtetett öt </w:t>
      </w:r>
      <w:r w:rsidRPr="0065602E">
        <w:rPr>
          <w:rFonts w:ascii="Arial" w:hAnsi="Arial" w:cs="Arial"/>
          <w:b/>
          <w:bCs/>
        </w:rPr>
        <w:t>Idősek Klubjá</w:t>
      </w:r>
      <w:r w:rsidRPr="0065602E">
        <w:rPr>
          <w:rFonts w:ascii="Arial" w:hAnsi="Arial" w:cs="Arial"/>
          <w:b/>
        </w:rPr>
        <w:t>ban</w:t>
      </w:r>
      <w:r w:rsidRPr="0065602E">
        <w:rPr>
          <w:rFonts w:ascii="Arial" w:hAnsi="Arial" w:cs="Arial"/>
        </w:rPr>
        <w:t xml:space="preserve"> a férőhelyek száma 270, ebből 14 fő demens személy ellátására van lehetőség. A klubtagok közel 70%-a nő, melynek magyarázata, hogy hazánkban a nők születéskor várható élettartama csaknem 10 évvel magasabb a férfiakénál. </w:t>
      </w:r>
      <w:r w:rsidR="00381730" w:rsidRPr="0065602E">
        <w:rPr>
          <w:rFonts w:ascii="Arial" w:hAnsi="Arial" w:cs="Arial"/>
        </w:rPr>
        <w:t>A szolgáltatást igénybe</w:t>
      </w:r>
      <w:r w:rsidR="00AB7E05" w:rsidRPr="0065602E">
        <w:rPr>
          <w:rFonts w:ascii="Arial" w:hAnsi="Arial" w:cs="Arial"/>
        </w:rPr>
        <w:t xml:space="preserve"> </w:t>
      </w:r>
      <w:r w:rsidR="00381730" w:rsidRPr="0065602E">
        <w:rPr>
          <w:rFonts w:ascii="Arial" w:hAnsi="Arial" w:cs="Arial"/>
        </w:rPr>
        <w:t>vevők</w:t>
      </w:r>
      <w:r w:rsidRPr="0065602E">
        <w:rPr>
          <w:rFonts w:ascii="Arial" w:hAnsi="Arial" w:cs="Arial"/>
        </w:rPr>
        <w:t xml:space="preserve"> 45%-át érinti</w:t>
      </w:r>
      <w:r w:rsidR="00381730" w:rsidRPr="0065602E">
        <w:rPr>
          <w:rFonts w:ascii="Arial" w:hAnsi="Arial" w:cs="Arial"/>
        </w:rPr>
        <w:t xml:space="preserve"> a multimorbiditás.</w:t>
      </w:r>
      <w:r w:rsidR="008914F5" w:rsidRPr="0065602E">
        <w:rPr>
          <w:rFonts w:ascii="Arial" w:hAnsi="Arial" w:cs="Arial"/>
        </w:rPr>
        <w:t xml:space="preserve"> </w:t>
      </w:r>
      <w:r w:rsidRPr="0065602E">
        <w:rPr>
          <w:rFonts w:ascii="Arial" w:hAnsi="Arial" w:cs="Arial"/>
        </w:rPr>
        <w:t xml:space="preserve">Számukra a prevenciós szolgáltatások biztosítottak. </w:t>
      </w:r>
    </w:p>
    <w:p w14:paraId="643B1446" w14:textId="77777777" w:rsidR="00BA4BD4" w:rsidRPr="0065602E" w:rsidRDefault="00BA4BD4" w:rsidP="00C40723">
      <w:pPr>
        <w:jc w:val="both"/>
        <w:rPr>
          <w:rFonts w:ascii="Arial" w:hAnsi="Arial" w:cs="Arial"/>
        </w:rPr>
      </w:pPr>
      <w:r w:rsidRPr="0065602E">
        <w:rPr>
          <w:rFonts w:ascii="Arial" w:hAnsi="Arial" w:cs="Arial"/>
        </w:rPr>
        <w:t>Az Idősek Klubja az ellátást igénybe vevők részére megszervezi a szociális, egészségi, mentális állapotuknak megfelelő napi életritmust biztosító szolgáltatásokat, melyek a következők:</w:t>
      </w:r>
    </w:p>
    <w:p w14:paraId="643B1447"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igény szerint étkeztetés</w:t>
      </w:r>
      <w:r w:rsidRPr="0065602E">
        <w:rPr>
          <w:rFonts w:ascii="Arial" w:hAnsi="Arial" w:cs="Arial"/>
          <w:b/>
        </w:rPr>
        <w:t xml:space="preserve"> </w:t>
      </w:r>
      <w:r w:rsidRPr="0065602E">
        <w:rPr>
          <w:rFonts w:ascii="Arial" w:hAnsi="Arial" w:cs="Arial"/>
        </w:rPr>
        <w:t>biztosítása,</w:t>
      </w:r>
    </w:p>
    <w:p w14:paraId="643B1448"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mentális gondozás, egyéb szolgáltatások biztosítása (mosás, tisztálkodás),</w:t>
      </w:r>
    </w:p>
    <w:p w14:paraId="643B1449"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 xml:space="preserve">szabadidős programok szervezése, </w:t>
      </w:r>
    </w:p>
    <w:p w14:paraId="643B144A"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szükség szerint az egészségügyi alapellátás megszervezése, a szakellátásokhoz való hozzájutás segítése,</w:t>
      </w:r>
    </w:p>
    <w:p w14:paraId="643B144B"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szükség szerint a szociális ellátásokhoz való hozzájutás segítése,</w:t>
      </w:r>
    </w:p>
    <w:p w14:paraId="643B144C"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hivatalos ügyek intézésének segítése,</w:t>
      </w:r>
    </w:p>
    <w:p w14:paraId="643B144D"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munkavégzés lehetőségének szervezése,</w:t>
      </w:r>
    </w:p>
    <w:p w14:paraId="643B144E"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életvitelre vonatkozó tanácsadás, életvezetés segítése,</w:t>
      </w:r>
    </w:p>
    <w:p w14:paraId="643B144F"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önszerveződő csoportok támogatása, működésének, szervezésének segítése,</w:t>
      </w:r>
    </w:p>
    <w:p w14:paraId="643B1450" w14:textId="77777777" w:rsidR="00BA4BD4" w:rsidRPr="0065602E" w:rsidRDefault="00BA4BD4" w:rsidP="00E52169">
      <w:pPr>
        <w:numPr>
          <w:ilvl w:val="0"/>
          <w:numId w:val="30"/>
        </w:numPr>
        <w:tabs>
          <w:tab w:val="clear" w:pos="720"/>
          <w:tab w:val="left" w:pos="426"/>
        </w:tabs>
        <w:ind w:left="426" w:hanging="426"/>
        <w:jc w:val="both"/>
        <w:rPr>
          <w:rFonts w:ascii="Arial" w:hAnsi="Arial" w:cs="Arial"/>
        </w:rPr>
      </w:pPr>
      <w:r w:rsidRPr="0065602E">
        <w:rPr>
          <w:rFonts w:ascii="Arial" w:hAnsi="Arial" w:cs="Arial"/>
        </w:rPr>
        <w:t>pszichológiai, jogi tanácsadás.</w:t>
      </w:r>
    </w:p>
    <w:p w14:paraId="643B1451" w14:textId="77777777" w:rsidR="007C32EC" w:rsidRPr="0065602E" w:rsidRDefault="007C32EC" w:rsidP="00701D07">
      <w:pPr>
        <w:pStyle w:val="Szvegtrzs"/>
        <w:ind w:right="-1"/>
        <w:rPr>
          <w:rFonts w:ascii="Arial" w:hAnsi="Arial" w:cs="Arial"/>
          <w:b/>
          <w:szCs w:val="24"/>
        </w:rPr>
      </w:pPr>
    </w:p>
    <w:p w14:paraId="643B145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 demens személyek nappali ellátásának szabályai:</w:t>
      </w:r>
    </w:p>
    <w:p w14:paraId="643B1453" w14:textId="77777777" w:rsidR="00094510" w:rsidRPr="0065602E" w:rsidRDefault="00094510" w:rsidP="00094510">
      <w:pPr>
        <w:pStyle w:val="NormlWeb"/>
        <w:spacing w:before="0" w:beforeAutospacing="0" w:after="20" w:afterAutospacing="0"/>
        <w:jc w:val="both"/>
        <w:rPr>
          <w:rFonts w:ascii="Arial" w:hAnsi="Arial" w:cs="Arial"/>
          <w:color w:val="auto"/>
        </w:rPr>
      </w:pPr>
      <w:r w:rsidRPr="0065602E">
        <w:rPr>
          <w:rFonts w:ascii="Arial" w:hAnsi="Arial" w:cs="Arial"/>
          <w:color w:val="auto"/>
        </w:rPr>
        <w:t xml:space="preserve">A demens személyek nappali ellátása a Pszichiátriai/Neurológiai Szakkollégium által befogadott demencia centrum, a Nemzeti Rehabilitációs és Szociális Hivatal, a </w:t>
      </w:r>
      <w:r w:rsidRPr="0065602E">
        <w:rPr>
          <w:rFonts w:ascii="Arial" w:hAnsi="Arial" w:cs="Arial"/>
          <w:color w:val="auto"/>
        </w:rPr>
        <w:lastRenderedPageBreak/>
        <w:t xml:space="preserve">rehabilitációs </w:t>
      </w:r>
      <w:proofErr w:type="gramStart"/>
      <w:r w:rsidRPr="0065602E">
        <w:rPr>
          <w:rFonts w:ascii="Arial" w:hAnsi="Arial" w:cs="Arial"/>
          <w:color w:val="auto"/>
        </w:rPr>
        <w:t>szakértői</w:t>
      </w:r>
      <w:r w:rsidR="0060287E" w:rsidRPr="0065602E">
        <w:rPr>
          <w:rFonts w:ascii="Arial" w:hAnsi="Arial" w:cs="Arial"/>
          <w:color w:val="auto"/>
        </w:rPr>
        <w:t xml:space="preserve"> </w:t>
      </w:r>
      <w:r w:rsidRPr="0065602E">
        <w:rPr>
          <w:rFonts w:ascii="Arial" w:hAnsi="Arial" w:cs="Arial"/>
          <w:color w:val="auto"/>
        </w:rPr>
        <w:t>szerv,</w:t>
      </w:r>
      <w:proofErr w:type="gramEnd"/>
      <w:r w:rsidRPr="0065602E">
        <w:rPr>
          <w:rFonts w:ascii="Arial" w:hAnsi="Arial" w:cs="Arial"/>
          <w:color w:val="auto"/>
        </w:rPr>
        <w:t xml:space="preserve"> vagy pszichiáter, neurológus, </w:t>
      </w:r>
      <w:proofErr w:type="spellStart"/>
      <w:r w:rsidRPr="0065602E">
        <w:rPr>
          <w:rFonts w:ascii="Arial" w:hAnsi="Arial" w:cs="Arial"/>
          <w:color w:val="auto"/>
        </w:rPr>
        <w:t>geriáter</w:t>
      </w:r>
      <w:proofErr w:type="spellEnd"/>
      <w:r w:rsidRPr="0065602E">
        <w:rPr>
          <w:rFonts w:ascii="Arial" w:hAnsi="Arial" w:cs="Arial"/>
          <w:color w:val="auto"/>
        </w:rPr>
        <w:t xml:space="preserve"> szakorvos demencia kórképet megállapító szakvéleményével rendelkező személyeket látja el.</w:t>
      </w:r>
    </w:p>
    <w:p w14:paraId="643B1454" w14:textId="77777777" w:rsidR="00BA4BD4" w:rsidRPr="0065602E" w:rsidRDefault="00BA4BD4" w:rsidP="00701D07">
      <w:pPr>
        <w:pStyle w:val="Szvegtrzs"/>
        <w:ind w:right="-1"/>
        <w:rPr>
          <w:rFonts w:ascii="Arial" w:hAnsi="Arial" w:cs="Arial"/>
          <w:szCs w:val="24"/>
        </w:rPr>
      </w:pPr>
    </w:p>
    <w:p w14:paraId="643B1455"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 demens ellátás értékeken alapuló személyközpontú gondoskodás.</w:t>
      </w:r>
    </w:p>
    <w:p w14:paraId="643B1456" w14:textId="36409004" w:rsidR="00763A7B" w:rsidRDefault="00763A7B" w:rsidP="00701D07">
      <w:pPr>
        <w:pStyle w:val="Szvegtrzs"/>
        <w:ind w:right="-1"/>
        <w:rPr>
          <w:rFonts w:ascii="Arial" w:hAnsi="Arial" w:cs="Arial"/>
          <w:szCs w:val="24"/>
        </w:rPr>
      </w:pPr>
    </w:p>
    <w:p w14:paraId="643B145A" w14:textId="77777777" w:rsidR="00BA4BD4" w:rsidRPr="0065602E" w:rsidRDefault="00BA4BD4" w:rsidP="00701D07">
      <w:pPr>
        <w:pStyle w:val="Szvegtrzs"/>
        <w:ind w:right="-1"/>
        <w:rPr>
          <w:rFonts w:ascii="Arial" w:hAnsi="Arial" w:cs="Arial"/>
          <w:szCs w:val="24"/>
          <w:u w:val="single"/>
        </w:rPr>
      </w:pPr>
      <w:r w:rsidRPr="0065602E">
        <w:rPr>
          <w:rFonts w:ascii="Arial" w:hAnsi="Arial" w:cs="Arial"/>
          <w:szCs w:val="24"/>
          <w:u w:val="single"/>
        </w:rPr>
        <w:t>Személyközpontú szociális munka érvényesülése a demens nappali ellátás során:</w:t>
      </w:r>
    </w:p>
    <w:p w14:paraId="643B145B"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Kommunikáció a szolgáltatást igénybe vevőkkel </w:t>
      </w:r>
    </w:p>
    <w:p w14:paraId="643B145C"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partnerség </w:t>
      </w:r>
    </w:p>
    <w:p w14:paraId="643B145D"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odaforduló figyelem</w:t>
      </w:r>
    </w:p>
    <w:p w14:paraId="643B145E"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korrekt információ</w:t>
      </w:r>
    </w:p>
    <w:p w14:paraId="643B145F"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Empátia és a szolgáltatást igénybe vevő szempontjainak figyelembevétele</w:t>
      </w:r>
    </w:p>
    <w:p w14:paraId="643B1460"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megértés</w:t>
      </w:r>
    </w:p>
    <w:p w14:paraId="643B1461"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empátiás készségek fejlesztése</w:t>
      </w:r>
    </w:p>
    <w:p w14:paraId="643B1462"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Gondozás légköre</w:t>
      </w:r>
    </w:p>
    <w:p w14:paraId="643B1463"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pozitív gondozási légkör megteremtése</w:t>
      </w:r>
    </w:p>
    <w:p w14:paraId="643B1464"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elfogadó gondozási attitűd</w:t>
      </w:r>
    </w:p>
    <w:p w14:paraId="643B1465"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Respektus</w:t>
      </w:r>
    </w:p>
    <w:p w14:paraId="643B1466"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a szolgáltatást igénybe vevőt autonóm felnőttnek kell tekinteni</w:t>
      </w:r>
    </w:p>
    <w:p w14:paraId="643B1467"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el kell kerülni a </w:t>
      </w:r>
      <w:proofErr w:type="spellStart"/>
      <w:r w:rsidRPr="0065602E">
        <w:rPr>
          <w:rFonts w:ascii="Arial" w:hAnsi="Arial" w:cs="Arial"/>
          <w:szCs w:val="24"/>
        </w:rPr>
        <w:t>paternalisztikus</w:t>
      </w:r>
      <w:proofErr w:type="spellEnd"/>
      <w:r w:rsidRPr="0065602E">
        <w:rPr>
          <w:rFonts w:ascii="Arial" w:hAnsi="Arial" w:cs="Arial"/>
          <w:szCs w:val="24"/>
        </w:rPr>
        <w:t xml:space="preserve"> gondozási attitűdöt és a lekezelő megnyilvánulásokat</w:t>
      </w:r>
    </w:p>
    <w:p w14:paraId="643B1468"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Képessé tevés (</w:t>
      </w:r>
      <w:proofErr w:type="spellStart"/>
      <w:r w:rsidRPr="0065602E">
        <w:rPr>
          <w:rFonts w:ascii="Arial" w:hAnsi="Arial" w:cs="Arial"/>
          <w:szCs w:val="24"/>
        </w:rPr>
        <w:t>empowerment</w:t>
      </w:r>
      <w:proofErr w:type="spellEnd"/>
      <w:r w:rsidRPr="0065602E">
        <w:rPr>
          <w:rFonts w:ascii="Arial" w:hAnsi="Arial" w:cs="Arial"/>
          <w:szCs w:val="24"/>
        </w:rPr>
        <w:t>)</w:t>
      </w:r>
    </w:p>
    <w:p w14:paraId="643B1469"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megerősíteni a szolgáltatást igénybe vevő autonómiáját</w:t>
      </w:r>
    </w:p>
    <w:p w14:paraId="643B146A"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ösztönözni az önálló erőfeszítést</w:t>
      </w:r>
    </w:p>
    <w:p w14:paraId="643B146B"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Közösségi részvétel ösztönzése</w:t>
      </w:r>
    </w:p>
    <w:p w14:paraId="643B146C"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változatos közösségi programok kialakítása és azokba a szolgáltatást igénybe vevők bevonása</w:t>
      </w:r>
    </w:p>
    <w:p w14:paraId="643B146D"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„nyitott klub” koncepciójának érvényesülése</w:t>
      </w:r>
    </w:p>
    <w:p w14:paraId="643B146E"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Problémás viselkedés kezelése</w:t>
      </w:r>
    </w:p>
    <w:p w14:paraId="643B146F"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megfelelő gondozási stratégiák kialakítása</w:t>
      </w:r>
    </w:p>
    <w:p w14:paraId="643B1470"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szükség esetén pszichiáter orvos bevonása</w:t>
      </w:r>
    </w:p>
    <w:p w14:paraId="643B1471"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Hozzátartozók bevonása</w:t>
      </w:r>
    </w:p>
    <w:p w14:paraId="643B1472"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a klub életébe aktívan </w:t>
      </w:r>
      <w:proofErr w:type="spellStart"/>
      <w:r w:rsidRPr="0065602E">
        <w:rPr>
          <w:rFonts w:ascii="Arial" w:hAnsi="Arial" w:cs="Arial"/>
          <w:szCs w:val="24"/>
        </w:rPr>
        <w:t>bevonódjanak</w:t>
      </w:r>
      <w:proofErr w:type="spellEnd"/>
    </w:p>
    <w:p w14:paraId="643B1473"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érdemi kapcsolattartás kialakítása</w:t>
      </w:r>
    </w:p>
    <w:p w14:paraId="643B1474"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felvilágosítás, tudatosítás, segítés </w:t>
      </w:r>
    </w:p>
    <w:p w14:paraId="643B1475"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Csoport munka</w:t>
      </w:r>
    </w:p>
    <w:p w14:paraId="643B1476"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minden dolgozó fontos a demens ellátásban.</w:t>
      </w:r>
    </w:p>
    <w:p w14:paraId="643B1477" w14:textId="77777777" w:rsidR="00954130" w:rsidRPr="0065602E" w:rsidRDefault="00954130" w:rsidP="003C205C">
      <w:pPr>
        <w:pStyle w:val="Szvegtrzs"/>
        <w:ind w:right="-1"/>
        <w:rPr>
          <w:rFonts w:ascii="Arial" w:hAnsi="Arial" w:cs="Arial"/>
          <w:b/>
          <w:szCs w:val="24"/>
        </w:rPr>
      </w:pPr>
    </w:p>
    <w:p w14:paraId="643B1478" w14:textId="77777777" w:rsidR="00BA4BD4" w:rsidRPr="0065602E" w:rsidRDefault="00BA4BD4" w:rsidP="003C205C">
      <w:pPr>
        <w:pStyle w:val="Szvegtrzs"/>
        <w:ind w:right="-1"/>
        <w:rPr>
          <w:rFonts w:ascii="Arial" w:hAnsi="Arial" w:cs="Arial"/>
          <w:b/>
          <w:szCs w:val="24"/>
        </w:rPr>
      </w:pPr>
      <w:r w:rsidRPr="0065602E">
        <w:rPr>
          <w:rFonts w:ascii="Arial" w:hAnsi="Arial" w:cs="Arial"/>
          <w:b/>
          <w:szCs w:val="24"/>
        </w:rPr>
        <w:t>Gondozási tervek fontos része a demens ellátásban:</w:t>
      </w:r>
    </w:p>
    <w:p w14:paraId="643B1479"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 xml:space="preserve">élettörténeti elemek </w:t>
      </w:r>
    </w:p>
    <w:p w14:paraId="643B147A"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személyiség tényezők feltárása</w:t>
      </w:r>
    </w:p>
    <w:p w14:paraId="643B147B"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életviteli stílus</w:t>
      </w:r>
    </w:p>
    <w:p w14:paraId="643B147C"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egyéni érdeklődés</w:t>
      </w:r>
    </w:p>
    <w:p w14:paraId="643B147D"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megtartott képességek</w:t>
      </w:r>
    </w:p>
    <w:p w14:paraId="643B147E"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változások folyamatos nyomon követése</w:t>
      </w:r>
    </w:p>
    <w:p w14:paraId="643B147F"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naponta egyéni és csoportos foglalkozások, heti tervek alapján kell megszervezni és lebonyolítani</w:t>
      </w:r>
    </w:p>
    <w:p w14:paraId="643B1480"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folyamatos gondozói felügyelet a nyitvatartási idő alatt</w:t>
      </w:r>
    </w:p>
    <w:p w14:paraId="643B1481" w14:textId="77777777" w:rsidR="0015480F" w:rsidRPr="0065602E" w:rsidRDefault="0015480F" w:rsidP="00701D07">
      <w:pPr>
        <w:pStyle w:val="Szvegtrzs"/>
        <w:ind w:right="-1"/>
        <w:rPr>
          <w:rFonts w:ascii="Arial" w:hAnsi="Arial" w:cs="Arial"/>
          <w:b/>
          <w:szCs w:val="24"/>
        </w:rPr>
      </w:pPr>
    </w:p>
    <w:p w14:paraId="643B148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Az ellátottak állapot-felmérési módszerének bemutatása:</w:t>
      </w:r>
    </w:p>
    <w:p w14:paraId="643B1483"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Az ellátottak állapotfelmérése </w:t>
      </w:r>
      <w:proofErr w:type="gramStart"/>
      <w:r w:rsidRPr="0065602E">
        <w:rPr>
          <w:rFonts w:ascii="Arial" w:hAnsi="Arial" w:cs="Arial"/>
          <w:szCs w:val="24"/>
        </w:rPr>
        <w:t>Mini-mentál</w:t>
      </w:r>
      <w:proofErr w:type="gramEnd"/>
      <w:r w:rsidRPr="0065602E">
        <w:rPr>
          <w:rFonts w:ascii="Arial" w:hAnsi="Arial" w:cs="Arial"/>
          <w:szCs w:val="24"/>
        </w:rPr>
        <w:t xml:space="preserve"> teszt segítségével történik. </w:t>
      </w:r>
    </w:p>
    <w:p w14:paraId="643B1484" w14:textId="77777777" w:rsidR="00BA4BD4" w:rsidRPr="0065602E" w:rsidRDefault="00BA4BD4" w:rsidP="00701D07">
      <w:pPr>
        <w:pStyle w:val="NormlWeb"/>
        <w:spacing w:before="0" w:beforeAutospacing="0" w:after="0" w:afterAutospacing="0"/>
        <w:ind w:right="-1"/>
        <w:jc w:val="both"/>
        <w:rPr>
          <w:rFonts w:ascii="Arial" w:hAnsi="Arial" w:cs="Arial"/>
          <w:color w:val="auto"/>
        </w:rPr>
      </w:pPr>
      <w:r w:rsidRPr="0065602E">
        <w:rPr>
          <w:rFonts w:ascii="Arial" w:hAnsi="Arial" w:cs="Arial"/>
          <w:color w:val="auto"/>
        </w:rPr>
        <w:lastRenderedPageBreak/>
        <w:t xml:space="preserve">A </w:t>
      </w:r>
      <w:r w:rsidRPr="0065602E">
        <w:rPr>
          <w:rFonts w:ascii="Arial" w:hAnsi="Arial" w:cs="Arial"/>
          <w:bCs/>
          <w:color w:val="auto"/>
        </w:rPr>
        <w:t>Mini-mentál teszt</w:t>
      </w:r>
      <w:r w:rsidRPr="0065602E">
        <w:rPr>
          <w:rFonts w:ascii="Arial" w:hAnsi="Arial" w:cs="Arial"/>
          <w:color w:val="auto"/>
        </w:rPr>
        <w:t xml:space="preserve"> egy a 70-es évekből származó gyors kognitív </w:t>
      </w:r>
      <w:hyperlink r:id="rId12" w:tooltip="Teszt (a lap nem létezik)" w:history="1">
        <w:r w:rsidRPr="0065602E">
          <w:rPr>
            <w:rStyle w:val="Hiperhivatkozs"/>
            <w:rFonts w:ascii="Arial" w:hAnsi="Arial" w:cs="Arial"/>
            <w:color w:val="auto"/>
            <w:u w:val="none"/>
          </w:rPr>
          <w:t>teszt</w:t>
        </w:r>
      </w:hyperlink>
      <w:r w:rsidRPr="0065602E">
        <w:rPr>
          <w:rFonts w:ascii="Arial" w:hAnsi="Arial" w:cs="Arial"/>
          <w:color w:val="auto"/>
        </w:rPr>
        <w:t xml:space="preserve">, amit főként a </w:t>
      </w:r>
      <w:hyperlink r:id="rId13" w:tooltip="Demencia (a lap nem létezik)" w:history="1">
        <w:r w:rsidRPr="0065602E">
          <w:rPr>
            <w:rStyle w:val="Hiperhivatkozs"/>
            <w:rFonts w:ascii="Arial" w:hAnsi="Arial" w:cs="Arial"/>
            <w:color w:val="auto"/>
            <w:u w:val="none"/>
          </w:rPr>
          <w:t>demenciák</w:t>
        </w:r>
      </w:hyperlink>
      <w:r w:rsidRPr="0065602E">
        <w:rPr>
          <w:rFonts w:ascii="Arial" w:hAnsi="Arial" w:cs="Arial"/>
          <w:color w:val="auto"/>
        </w:rPr>
        <w:t xml:space="preserve"> azonosítására és súlyossági fokuknak megítélésére használnak az </w:t>
      </w:r>
      <w:hyperlink r:id="rId14" w:tooltip="Orvostudomány" w:history="1">
        <w:r w:rsidRPr="0065602E">
          <w:rPr>
            <w:rStyle w:val="Hiperhivatkozs"/>
            <w:rFonts w:ascii="Arial" w:hAnsi="Arial" w:cs="Arial"/>
            <w:color w:val="auto"/>
            <w:u w:val="none"/>
          </w:rPr>
          <w:t>orvosi</w:t>
        </w:r>
      </w:hyperlink>
      <w:r w:rsidRPr="0065602E">
        <w:rPr>
          <w:rFonts w:ascii="Arial" w:hAnsi="Arial" w:cs="Arial"/>
          <w:color w:val="auto"/>
        </w:rPr>
        <w:t xml:space="preserve">, </w:t>
      </w:r>
      <w:hyperlink r:id="rId15" w:tooltip="Klinikai pszichológus" w:history="1">
        <w:r w:rsidRPr="0065602E">
          <w:rPr>
            <w:rStyle w:val="Hiperhivatkozs"/>
            <w:rFonts w:ascii="Arial" w:hAnsi="Arial" w:cs="Arial"/>
            <w:color w:val="auto"/>
            <w:u w:val="none"/>
          </w:rPr>
          <w:t>klinikai pszichológusi</w:t>
        </w:r>
      </w:hyperlink>
      <w:r w:rsidRPr="0065602E">
        <w:rPr>
          <w:rFonts w:ascii="Arial" w:hAnsi="Arial" w:cs="Arial"/>
          <w:color w:val="auto"/>
        </w:rPr>
        <w:t xml:space="preserve"> és </w:t>
      </w:r>
      <w:hyperlink r:id="rId16" w:tooltip="Neuropszichológus (a lap nem létezik)" w:history="1">
        <w:proofErr w:type="spellStart"/>
        <w:r w:rsidRPr="0065602E">
          <w:rPr>
            <w:rStyle w:val="Hiperhivatkozs"/>
            <w:rFonts w:ascii="Arial" w:hAnsi="Arial" w:cs="Arial"/>
            <w:color w:val="auto"/>
            <w:u w:val="none"/>
          </w:rPr>
          <w:t>neuropszichológusi</w:t>
        </w:r>
        <w:proofErr w:type="spellEnd"/>
      </w:hyperlink>
      <w:r w:rsidRPr="0065602E">
        <w:rPr>
          <w:rFonts w:ascii="Arial" w:hAnsi="Arial" w:cs="Arial"/>
          <w:color w:val="auto"/>
        </w:rPr>
        <w:t xml:space="preserve"> gyakorlatban.</w:t>
      </w:r>
    </w:p>
    <w:p w14:paraId="643B1485" w14:textId="77777777" w:rsidR="00BA4BD4" w:rsidRPr="0065602E" w:rsidRDefault="00BA4BD4" w:rsidP="00701D07">
      <w:pPr>
        <w:ind w:right="-1"/>
        <w:jc w:val="both"/>
        <w:rPr>
          <w:rFonts w:ascii="Arial" w:hAnsi="Arial" w:cs="Arial"/>
        </w:rPr>
      </w:pPr>
      <w:r w:rsidRPr="0065602E">
        <w:rPr>
          <w:rFonts w:ascii="Arial" w:hAnsi="Arial" w:cs="Arial"/>
        </w:rPr>
        <w:t xml:space="preserve">A teszt részfeladatai az </w:t>
      </w:r>
      <w:hyperlink r:id="rId17" w:tooltip="Orientáció (a lap nem létezik)" w:history="1">
        <w:r w:rsidRPr="0065602E">
          <w:rPr>
            <w:rStyle w:val="Hiperhivatkozs"/>
            <w:rFonts w:ascii="Arial" w:hAnsi="Arial" w:cs="Arial"/>
            <w:color w:val="auto"/>
            <w:u w:val="none"/>
          </w:rPr>
          <w:t>orientációt</w:t>
        </w:r>
      </w:hyperlink>
      <w:r w:rsidRPr="0065602E">
        <w:rPr>
          <w:rFonts w:ascii="Arial" w:hAnsi="Arial" w:cs="Arial"/>
        </w:rPr>
        <w:t xml:space="preserve">, a </w:t>
      </w:r>
      <w:hyperlink r:id="rId18" w:tooltip="Figyelem" w:history="1">
        <w:r w:rsidRPr="0065602E">
          <w:rPr>
            <w:rStyle w:val="Hiperhivatkozs"/>
            <w:rFonts w:ascii="Arial" w:hAnsi="Arial" w:cs="Arial"/>
            <w:color w:val="auto"/>
            <w:u w:val="none"/>
          </w:rPr>
          <w:t>figyelmet</w:t>
        </w:r>
      </w:hyperlink>
      <w:r w:rsidRPr="0065602E">
        <w:rPr>
          <w:rFonts w:ascii="Arial" w:hAnsi="Arial" w:cs="Arial"/>
        </w:rPr>
        <w:t xml:space="preserve">, a </w:t>
      </w:r>
      <w:hyperlink r:id="rId19" w:tooltip="Központi végrehajtó (a lap nem létezik)" w:history="1">
        <w:r w:rsidRPr="0065602E">
          <w:rPr>
            <w:rStyle w:val="Hiperhivatkozs"/>
            <w:rFonts w:ascii="Arial" w:hAnsi="Arial" w:cs="Arial"/>
            <w:color w:val="auto"/>
            <w:u w:val="none"/>
          </w:rPr>
          <w:t>központi végrehajtót</w:t>
        </w:r>
      </w:hyperlink>
      <w:r w:rsidRPr="0065602E">
        <w:rPr>
          <w:rFonts w:ascii="Arial" w:hAnsi="Arial" w:cs="Arial"/>
        </w:rPr>
        <w:t xml:space="preserve">, a gyorsasszociációk kiépítésének képességét, a megnevezési valamint az </w:t>
      </w:r>
      <w:hyperlink r:id="rId20" w:tooltip="Analizáló-szintetizáló képesség (a lap nem létezik)" w:history="1">
        <w:r w:rsidRPr="0065602E">
          <w:rPr>
            <w:rStyle w:val="Hiperhivatkozs"/>
            <w:rFonts w:ascii="Arial" w:hAnsi="Arial" w:cs="Arial"/>
            <w:color w:val="auto"/>
            <w:u w:val="none"/>
          </w:rPr>
          <w:t>analizáló-szintetizáló képességet</w:t>
        </w:r>
      </w:hyperlink>
      <w:r w:rsidRPr="0065602E">
        <w:rPr>
          <w:rFonts w:ascii="Arial" w:hAnsi="Arial" w:cs="Arial"/>
        </w:rPr>
        <w:t xml:space="preserve"> vizsgálják. A teszt előnye, hogy a teszt felvétele nem tart tovább 10 percnél, pontozása egyszerű, átlátható, a tévedési lehetőség alacsony.</w:t>
      </w:r>
    </w:p>
    <w:p w14:paraId="643B1486" w14:textId="77777777" w:rsidR="00BA4BD4" w:rsidRPr="0065602E" w:rsidRDefault="00BA4BD4" w:rsidP="00701D07">
      <w:pPr>
        <w:ind w:right="-1"/>
        <w:jc w:val="both"/>
        <w:rPr>
          <w:rFonts w:ascii="Arial" w:hAnsi="Arial" w:cs="Arial"/>
        </w:rPr>
      </w:pPr>
    </w:p>
    <w:p w14:paraId="643B1487" w14:textId="77777777" w:rsidR="00BA4BD4" w:rsidRPr="0065602E" w:rsidRDefault="00BA4BD4" w:rsidP="00701D07">
      <w:pPr>
        <w:ind w:right="-1"/>
        <w:jc w:val="both"/>
        <w:rPr>
          <w:rFonts w:ascii="Arial" w:hAnsi="Arial" w:cs="Arial"/>
        </w:rPr>
      </w:pPr>
      <w:r w:rsidRPr="0065602E">
        <w:rPr>
          <w:rFonts w:ascii="Arial" w:hAnsi="Arial" w:cs="Arial"/>
        </w:rPr>
        <w:t>Az ellátottak meglévő képességeinek megőrzésére és fejlesztésére irányuló program bemutatása:</w:t>
      </w:r>
    </w:p>
    <w:p w14:paraId="643B1488" w14:textId="77777777" w:rsidR="00BA4BD4" w:rsidRPr="0065602E" w:rsidRDefault="00BA4BD4" w:rsidP="00701D07">
      <w:pPr>
        <w:ind w:right="-1"/>
        <w:jc w:val="both"/>
        <w:rPr>
          <w:rFonts w:ascii="Arial" w:hAnsi="Arial" w:cs="Arial"/>
        </w:rPr>
      </w:pPr>
      <w:r w:rsidRPr="0065602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14:paraId="643B1489" w14:textId="6E9BD17D" w:rsidR="00EC1273" w:rsidRDefault="00EC1273" w:rsidP="00701D07">
      <w:pPr>
        <w:pStyle w:val="Szvegtrzs"/>
        <w:ind w:right="-1"/>
        <w:rPr>
          <w:rFonts w:ascii="Arial" w:hAnsi="Arial" w:cs="Arial"/>
          <w:szCs w:val="24"/>
        </w:rPr>
      </w:pPr>
    </w:p>
    <w:p w14:paraId="6AC0A6E4" w14:textId="77777777" w:rsidR="009517F6" w:rsidRPr="0065602E" w:rsidRDefault="009517F6" w:rsidP="00701D07">
      <w:pPr>
        <w:pStyle w:val="Szvegtrzs"/>
        <w:ind w:right="-1"/>
        <w:rPr>
          <w:rFonts w:ascii="Arial" w:hAnsi="Arial" w:cs="Arial"/>
          <w:szCs w:val="24"/>
        </w:rPr>
      </w:pPr>
    </w:p>
    <w:p w14:paraId="643B148A" w14:textId="7BCF5AC2" w:rsidR="00BA4BD4" w:rsidRDefault="00BA4BD4" w:rsidP="00701D07">
      <w:pPr>
        <w:pStyle w:val="Szvegtrzs"/>
        <w:ind w:right="-1"/>
        <w:rPr>
          <w:rFonts w:ascii="Arial" w:hAnsi="Arial" w:cs="Arial"/>
          <w:szCs w:val="24"/>
        </w:rPr>
      </w:pPr>
      <w:r w:rsidRPr="0065602E">
        <w:rPr>
          <w:rFonts w:ascii="Arial" w:hAnsi="Arial" w:cs="Arial"/>
          <w:szCs w:val="24"/>
        </w:rPr>
        <w:t>Ennek érdekében a fejlesztési programok az alábbi elemeket tartalmazzák:</w:t>
      </w:r>
    </w:p>
    <w:p w14:paraId="5CD9ADD3" w14:textId="77777777" w:rsidR="009517F6" w:rsidRPr="0065602E" w:rsidRDefault="009517F6" w:rsidP="00701D07">
      <w:pPr>
        <w:pStyle w:val="Szvegtrzs"/>
        <w:ind w:right="-1"/>
        <w:rPr>
          <w:rFonts w:ascii="Arial" w:hAnsi="Arial" w:cs="Arial"/>
          <w:szCs w:val="24"/>
        </w:rPr>
      </w:pPr>
    </w:p>
    <w:p w14:paraId="643B148B" w14:textId="77777777" w:rsidR="00BA4BD4" w:rsidRPr="0065602E" w:rsidRDefault="00BA4BD4" w:rsidP="00E52169">
      <w:pPr>
        <w:numPr>
          <w:ilvl w:val="1"/>
          <w:numId w:val="15"/>
        </w:numPr>
        <w:tabs>
          <w:tab w:val="clear" w:pos="1440"/>
        </w:tabs>
        <w:ind w:left="426" w:right="-1"/>
        <w:jc w:val="both"/>
        <w:rPr>
          <w:rFonts w:ascii="Arial" w:hAnsi="Arial" w:cs="Arial"/>
          <w:b/>
        </w:rPr>
      </w:pPr>
      <w:r w:rsidRPr="0065602E">
        <w:rPr>
          <w:rFonts w:ascii="Arial" w:hAnsi="Arial" w:cs="Arial"/>
          <w:b/>
        </w:rPr>
        <w:t>Mozgásterápia (mozgásterapeuta irányításával)</w:t>
      </w:r>
    </w:p>
    <w:p w14:paraId="643B148C" w14:textId="77777777" w:rsidR="00A648E2" w:rsidRPr="0065602E" w:rsidRDefault="00A648E2" w:rsidP="00194600">
      <w:pPr>
        <w:ind w:left="426" w:right="-1"/>
        <w:jc w:val="both"/>
        <w:rPr>
          <w:rFonts w:ascii="Arial" w:hAnsi="Arial" w:cs="Arial"/>
        </w:rPr>
      </w:pPr>
      <w:r w:rsidRPr="0065602E">
        <w:rPr>
          <w:rFonts w:ascii="Arial" w:hAnsi="Arial" w:cs="Arial"/>
        </w:rPr>
        <w:t xml:space="preserve">Olyan speciális mozgásmódszerek alkalmazása, melyek a szokásos gyógytorna keretében nem ismertek. </w:t>
      </w:r>
    </w:p>
    <w:p w14:paraId="643B148D" w14:textId="77777777" w:rsidR="00194600" w:rsidRPr="0065602E" w:rsidRDefault="00A648E2" w:rsidP="00194600">
      <w:pPr>
        <w:ind w:left="426" w:right="-1"/>
        <w:jc w:val="both"/>
        <w:rPr>
          <w:rFonts w:ascii="Arial" w:hAnsi="Arial" w:cs="Arial"/>
        </w:rPr>
      </w:pPr>
      <w:r w:rsidRPr="0065602E">
        <w:rPr>
          <w:rFonts w:ascii="Arial" w:hAnsi="Arial" w:cs="Arial"/>
        </w:rPr>
        <w:t>Lényege és célja az egyes kifejező mozgások, mozdulati egységek, testhelyzetek és mozgás-együttesek megtanítása, újratanulása.</w:t>
      </w:r>
    </w:p>
    <w:p w14:paraId="643B148E" w14:textId="77777777" w:rsidR="00B55105" w:rsidRPr="0065602E" w:rsidRDefault="00B55105" w:rsidP="00701D07">
      <w:pPr>
        <w:ind w:left="426" w:right="-1"/>
        <w:jc w:val="both"/>
        <w:rPr>
          <w:rFonts w:ascii="Arial" w:hAnsi="Arial" w:cs="Arial"/>
          <w:strike/>
        </w:rPr>
      </w:pPr>
    </w:p>
    <w:p w14:paraId="643B148F" w14:textId="77777777" w:rsidR="00BA4BD4" w:rsidRPr="0065602E" w:rsidRDefault="00BA4BD4" w:rsidP="00E52169">
      <w:pPr>
        <w:numPr>
          <w:ilvl w:val="0"/>
          <w:numId w:val="16"/>
        </w:numPr>
        <w:tabs>
          <w:tab w:val="clear" w:pos="1440"/>
        </w:tabs>
        <w:ind w:left="426" w:right="-1"/>
        <w:jc w:val="both"/>
        <w:rPr>
          <w:rFonts w:ascii="Arial" w:hAnsi="Arial" w:cs="Arial"/>
          <w:b/>
        </w:rPr>
      </w:pPr>
      <w:r w:rsidRPr="0065602E">
        <w:rPr>
          <w:rFonts w:ascii="Arial" w:hAnsi="Arial" w:cs="Arial"/>
          <w:b/>
        </w:rPr>
        <w:t>Zeneterápia</w:t>
      </w:r>
    </w:p>
    <w:p w14:paraId="643B1490" w14:textId="77777777" w:rsidR="00BA4BD4" w:rsidRPr="0065602E" w:rsidRDefault="00BA4BD4" w:rsidP="00701D07">
      <w:pPr>
        <w:ind w:left="426" w:right="-1"/>
        <w:jc w:val="both"/>
        <w:rPr>
          <w:rFonts w:ascii="Arial" w:hAnsi="Arial" w:cs="Arial"/>
        </w:rPr>
      </w:pPr>
      <w:r w:rsidRPr="0065602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14:paraId="643B1491" w14:textId="77777777" w:rsidR="00EE7513" w:rsidRPr="0065602E" w:rsidRDefault="00EE7513" w:rsidP="00701D07">
      <w:pPr>
        <w:ind w:left="426" w:right="-1"/>
        <w:rPr>
          <w:rFonts w:ascii="Arial" w:hAnsi="Arial" w:cs="Arial"/>
          <w:u w:val="single"/>
        </w:rPr>
      </w:pPr>
    </w:p>
    <w:p w14:paraId="643B1492" w14:textId="77777777" w:rsidR="00BA4BD4" w:rsidRPr="0065602E" w:rsidRDefault="00BA4BD4" w:rsidP="00E52169">
      <w:pPr>
        <w:numPr>
          <w:ilvl w:val="0"/>
          <w:numId w:val="17"/>
        </w:numPr>
        <w:tabs>
          <w:tab w:val="clear" w:pos="1440"/>
        </w:tabs>
        <w:ind w:left="426" w:right="-1"/>
        <w:jc w:val="both"/>
        <w:rPr>
          <w:rFonts w:ascii="Arial" w:hAnsi="Arial" w:cs="Arial"/>
          <w:b/>
        </w:rPr>
      </w:pPr>
      <w:proofErr w:type="spellStart"/>
      <w:r w:rsidRPr="0065602E">
        <w:rPr>
          <w:rFonts w:ascii="Arial" w:hAnsi="Arial" w:cs="Arial"/>
          <w:b/>
        </w:rPr>
        <w:t>Biblioterápia</w:t>
      </w:r>
      <w:proofErr w:type="spellEnd"/>
    </w:p>
    <w:p w14:paraId="643B1493" w14:textId="77777777" w:rsidR="00BA4BD4" w:rsidRPr="0065602E" w:rsidRDefault="00BA4BD4" w:rsidP="00F57377">
      <w:pPr>
        <w:ind w:left="426" w:right="-1"/>
        <w:jc w:val="both"/>
        <w:rPr>
          <w:rFonts w:ascii="Arial" w:hAnsi="Arial" w:cs="Arial"/>
        </w:rPr>
      </w:pPr>
      <w:r w:rsidRPr="0065602E">
        <w:rPr>
          <w:rFonts w:ascii="Arial" w:hAnsi="Arial" w:cs="Arial"/>
        </w:rPr>
        <w:t xml:space="preserve">Az olvasmányok kiválasztásánál a demens személyek érdeklődési körének, mentális állapotának megfelelően kell dönteni. Tartalmuk különböző lehet, pl.: mesék, rövid </w:t>
      </w:r>
      <w:proofErr w:type="gramStart"/>
      <w:r w:rsidRPr="0065602E">
        <w:rPr>
          <w:rFonts w:ascii="Arial" w:hAnsi="Arial" w:cs="Arial"/>
        </w:rPr>
        <w:t>anekdoták,</w:t>
      </w:r>
      <w:proofErr w:type="gramEnd"/>
      <w:r w:rsidRPr="0065602E">
        <w:rPr>
          <w:rFonts w:ascii="Arial" w:hAnsi="Arial" w:cs="Arial"/>
        </w:rPr>
        <w:t xml:space="preserve"> stb.</w:t>
      </w:r>
    </w:p>
    <w:p w14:paraId="643B1494" w14:textId="77777777" w:rsidR="00BA4BD4" w:rsidRPr="0065602E" w:rsidRDefault="00BA4BD4" w:rsidP="00F57377">
      <w:pPr>
        <w:ind w:left="426" w:right="-1"/>
        <w:jc w:val="both"/>
        <w:rPr>
          <w:rFonts w:ascii="Arial" w:hAnsi="Arial" w:cs="Arial"/>
        </w:rPr>
      </w:pPr>
      <w:r w:rsidRPr="0065602E">
        <w:rPr>
          <w:rFonts w:ascii="Arial" w:hAnsi="Arial" w:cs="Arial"/>
        </w:rPr>
        <w:t>A mindennapok során folyamatosan kell törekedni a memória erősítésére, régi ismeretek, ismerősök felidézésére.</w:t>
      </w:r>
    </w:p>
    <w:p w14:paraId="643B1495" w14:textId="77777777" w:rsidR="00BA4BD4" w:rsidRPr="0065602E" w:rsidRDefault="00BA4BD4" w:rsidP="00F57377">
      <w:pPr>
        <w:ind w:left="426" w:right="-1"/>
        <w:jc w:val="both"/>
        <w:rPr>
          <w:rFonts w:ascii="Arial" w:hAnsi="Arial" w:cs="Arial"/>
        </w:rPr>
      </w:pPr>
      <w:r w:rsidRPr="0065602E">
        <w:rPr>
          <w:rFonts w:ascii="Arial" w:hAnsi="Arial" w:cs="Arial"/>
        </w:rPr>
        <w:t>A demens személyek biztonságának fontos része a tájékozódás segítése is.</w:t>
      </w:r>
    </w:p>
    <w:p w14:paraId="643B1496" w14:textId="77777777" w:rsidR="003C205C" w:rsidRPr="0065602E" w:rsidRDefault="003C205C" w:rsidP="00701D07">
      <w:pPr>
        <w:pStyle w:val="Szvegtrzs"/>
        <w:suppressAutoHyphens w:val="0"/>
        <w:overflowPunct/>
        <w:autoSpaceDE/>
        <w:autoSpaceDN/>
        <w:adjustRightInd/>
        <w:ind w:right="-1"/>
        <w:textAlignment w:val="auto"/>
        <w:rPr>
          <w:rFonts w:ascii="Arial" w:hAnsi="Arial" w:cs="Arial"/>
          <w:b/>
          <w:szCs w:val="24"/>
        </w:rPr>
      </w:pPr>
    </w:p>
    <w:p w14:paraId="643B1497" w14:textId="77777777" w:rsidR="00BA4BD4" w:rsidRPr="0065602E" w:rsidRDefault="00BA4BD4" w:rsidP="00701D07">
      <w:pPr>
        <w:pStyle w:val="Szvegtrzs"/>
        <w:suppressAutoHyphens w:val="0"/>
        <w:overflowPunct/>
        <w:autoSpaceDE/>
        <w:autoSpaceDN/>
        <w:adjustRightInd/>
        <w:ind w:right="-1"/>
        <w:textAlignment w:val="auto"/>
        <w:rPr>
          <w:rFonts w:ascii="Arial" w:hAnsi="Arial" w:cs="Arial"/>
          <w:b/>
          <w:szCs w:val="24"/>
        </w:rPr>
      </w:pPr>
      <w:r w:rsidRPr="0065602E">
        <w:rPr>
          <w:rFonts w:ascii="Arial" w:hAnsi="Arial" w:cs="Arial"/>
          <w:b/>
          <w:szCs w:val="24"/>
        </w:rPr>
        <w:t>A biztonságos tárgyi környezet bemutatása:</w:t>
      </w:r>
    </w:p>
    <w:p w14:paraId="643B1498"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Az ellátásra szolgáló helyiség tárgyi feltételei elősegítik a demens ember könnyű és biztonságos közlekedését, tájékozódását, hozzájárulva ezzel is biztonságérzete növeléséhez.</w:t>
      </w:r>
    </w:p>
    <w:p w14:paraId="643B1499"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14:paraId="643B149A"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 xml:space="preserve">A tárgyak, amelyek között napközben tartózkodnak a demens személyek, úgy kerülnek elrendezésre, hogy azok ne jelentsenek balesetveszélyt. Csúszást, elesést okozó tárgyak nincsenek a klubban, pl. szőnyeg, vezeték, </w:t>
      </w:r>
      <w:proofErr w:type="gramStart"/>
      <w:r w:rsidRPr="0065602E">
        <w:rPr>
          <w:rFonts w:ascii="Arial" w:hAnsi="Arial" w:cs="Arial"/>
        </w:rPr>
        <w:t>küszöb,</w:t>
      </w:r>
      <w:proofErr w:type="gramEnd"/>
      <w:r w:rsidRPr="0065602E">
        <w:rPr>
          <w:rFonts w:ascii="Arial" w:hAnsi="Arial" w:cs="Arial"/>
        </w:rPr>
        <w:t xml:space="preserve"> stb.</w:t>
      </w:r>
    </w:p>
    <w:p w14:paraId="643B149B"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lastRenderedPageBreak/>
        <w:t xml:space="preserve">Törekedni kell arra, hogy a tárgyak a megszokott helyen legyenek, a klubban ne legyen zsúfoltság. A klub helyiségei megfelelő nagyságúak, </w:t>
      </w:r>
      <w:proofErr w:type="spellStart"/>
      <w:r w:rsidRPr="0065602E">
        <w:rPr>
          <w:rFonts w:ascii="Arial" w:hAnsi="Arial" w:cs="Arial"/>
        </w:rPr>
        <w:t>világosak</w:t>
      </w:r>
      <w:proofErr w:type="spellEnd"/>
      <w:r w:rsidRPr="0065602E">
        <w:rPr>
          <w:rFonts w:ascii="Arial" w:hAnsi="Arial" w:cs="Arial"/>
        </w:rPr>
        <w:t>, barátságosak.</w:t>
      </w:r>
    </w:p>
    <w:p w14:paraId="643B149C" w14:textId="77777777" w:rsidR="00823F18" w:rsidRPr="0065602E" w:rsidRDefault="00823F18" w:rsidP="00701D07">
      <w:pPr>
        <w:ind w:right="-1"/>
        <w:jc w:val="both"/>
        <w:rPr>
          <w:rFonts w:ascii="Arial" w:hAnsi="Arial" w:cs="Arial"/>
          <w:b/>
        </w:rPr>
      </w:pPr>
    </w:p>
    <w:p w14:paraId="643B149D" w14:textId="77777777" w:rsidR="00BA4BD4" w:rsidRPr="0065602E" w:rsidRDefault="00BA4BD4" w:rsidP="00701D07">
      <w:pPr>
        <w:ind w:right="-1"/>
        <w:jc w:val="both"/>
        <w:rPr>
          <w:rFonts w:ascii="Arial" w:hAnsi="Arial" w:cs="Arial"/>
          <w:b/>
        </w:rPr>
      </w:pPr>
      <w:r w:rsidRPr="0065602E">
        <w:rPr>
          <w:rFonts w:ascii="Arial" w:hAnsi="Arial" w:cs="Arial"/>
          <w:b/>
        </w:rPr>
        <w:t xml:space="preserve">A területileg illetékes szakorvosi ellátással való együttműködés módja:  </w:t>
      </w:r>
    </w:p>
    <w:p w14:paraId="643B149E" w14:textId="25EE607B" w:rsidR="00BA4BD4" w:rsidRDefault="00BA4BD4" w:rsidP="00701D07">
      <w:pPr>
        <w:ind w:right="-1"/>
        <w:jc w:val="both"/>
        <w:rPr>
          <w:rFonts w:ascii="Arial" w:hAnsi="Arial" w:cs="Arial"/>
        </w:rPr>
      </w:pPr>
      <w:r w:rsidRPr="0065602E">
        <w:rPr>
          <w:rFonts w:ascii="Arial" w:hAnsi="Arial" w:cs="Arial"/>
        </w:rPr>
        <w:t>A demens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14:paraId="69F7EB9D" w14:textId="77777777" w:rsidR="009517F6" w:rsidRDefault="009517F6" w:rsidP="00701D07">
      <w:pPr>
        <w:ind w:right="-1"/>
        <w:jc w:val="both"/>
        <w:rPr>
          <w:rFonts w:ascii="Arial" w:hAnsi="Arial" w:cs="Arial"/>
        </w:rPr>
      </w:pPr>
    </w:p>
    <w:p w14:paraId="202BDBA3" w14:textId="77777777" w:rsidR="00D334E2" w:rsidRDefault="00D334E2" w:rsidP="00701D07">
      <w:pPr>
        <w:ind w:right="-1"/>
        <w:jc w:val="both"/>
        <w:rPr>
          <w:rFonts w:ascii="Arial" w:hAnsi="Arial" w:cs="Arial"/>
        </w:rPr>
      </w:pPr>
    </w:p>
    <w:p w14:paraId="643B14D1" w14:textId="77777777" w:rsidR="00220719" w:rsidRPr="0065602E" w:rsidRDefault="002E2A15" w:rsidP="00220719">
      <w:pPr>
        <w:tabs>
          <w:tab w:val="left" w:pos="360"/>
          <w:tab w:val="left" w:pos="1731"/>
        </w:tabs>
        <w:outlineLvl w:val="0"/>
        <w:rPr>
          <w:rFonts w:ascii="Arial" w:hAnsi="Arial" w:cs="Arial"/>
          <w:b/>
        </w:rPr>
      </w:pPr>
      <w:r w:rsidRPr="0065602E">
        <w:rPr>
          <w:rFonts w:ascii="Arial" w:hAnsi="Arial" w:cs="Arial"/>
          <w:b/>
        </w:rPr>
        <w:t>Család-</w:t>
      </w:r>
      <w:r w:rsidR="00220719" w:rsidRPr="0065602E">
        <w:rPr>
          <w:rFonts w:ascii="Arial" w:hAnsi="Arial" w:cs="Arial"/>
          <w:b/>
        </w:rPr>
        <w:t xml:space="preserve"> és gyermekjóléti szolgálat</w:t>
      </w:r>
    </w:p>
    <w:p w14:paraId="643B14D2" w14:textId="77777777" w:rsidR="00220719" w:rsidRPr="0065602E" w:rsidRDefault="002E2A15" w:rsidP="00220719">
      <w:pPr>
        <w:jc w:val="both"/>
        <w:rPr>
          <w:rFonts w:ascii="Arial" w:hAnsi="Arial" w:cs="Arial"/>
        </w:rPr>
      </w:pPr>
      <w:r w:rsidRPr="0065602E">
        <w:rPr>
          <w:rFonts w:ascii="Arial" w:hAnsi="Arial" w:cs="Arial"/>
        </w:rPr>
        <w:t>A család-</w:t>
      </w:r>
      <w:r w:rsidR="00220719" w:rsidRPr="0065602E">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14:paraId="643B14D3" w14:textId="77777777" w:rsidR="00220719" w:rsidRPr="0065602E" w:rsidRDefault="00220719" w:rsidP="00220719">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szervezési, szolgáltatási és gondozási feladatokat végez. Ellátja az 1997. évi XXXI tv. a gyermekek védelméről és a gyámügyi igazgatásról 39. § (</w:t>
      </w:r>
      <w:proofErr w:type="gramStart"/>
      <w:r w:rsidRPr="0065602E">
        <w:rPr>
          <w:rFonts w:ascii="Arial" w:hAnsi="Arial" w:cs="Arial"/>
        </w:rPr>
        <w:t>2)–</w:t>
      </w:r>
      <w:proofErr w:type="gramEnd"/>
      <w:r w:rsidRPr="0065602E">
        <w:rPr>
          <w:rFonts w:ascii="Arial" w:hAnsi="Arial" w:cs="Arial"/>
        </w:rPr>
        <w:t>(4) bekezdése, 40. §-a, valamint az 1993. évi III. tv a szociális igazgatásról és szociális ellátásokról 64. §-a szerinti feladatokat.</w:t>
      </w:r>
    </w:p>
    <w:p w14:paraId="643B14D4" w14:textId="77777777" w:rsidR="00220719" w:rsidRPr="0065602E" w:rsidRDefault="00220719" w:rsidP="00220719">
      <w:pPr>
        <w:tabs>
          <w:tab w:val="left" w:pos="360"/>
          <w:tab w:val="left" w:pos="1731"/>
        </w:tabs>
        <w:jc w:val="both"/>
        <w:outlineLvl w:val="0"/>
        <w:rPr>
          <w:rFonts w:ascii="Arial" w:hAnsi="Arial" w:cs="Arial"/>
        </w:rPr>
      </w:pPr>
    </w:p>
    <w:p w14:paraId="643B14D5" w14:textId="017A7262" w:rsidR="00220719" w:rsidRPr="0065602E" w:rsidRDefault="002E2A15" w:rsidP="00220719">
      <w:pPr>
        <w:jc w:val="both"/>
        <w:outlineLvl w:val="0"/>
        <w:rPr>
          <w:rFonts w:ascii="Arial" w:hAnsi="Arial" w:cs="Arial"/>
        </w:rPr>
      </w:pPr>
      <w:r w:rsidRPr="0065602E">
        <w:rPr>
          <w:rFonts w:ascii="Arial" w:hAnsi="Arial" w:cs="Arial"/>
        </w:rPr>
        <w:t>Család-</w:t>
      </w:r>
      <w:r w:rsidR="00220719" w:rsidRPr="0065602E">
        <w:rPr>
          <w:rFonts w:ascii="Arial" w:hAnsi="Arial" w:cs="Arial"/>
        </w:rPr>
        <w:t xml:space="preserve"> és gyermekjóléti szolgáltatást biztosító Szakmai Egységek:</w:t>
      </w:r>
    </w:p>
    <w:p w14:paraId="5182C822" w14:textId="77777777" w:rsidR="00881C08" w:rsidRPr="0065602E" w:rsidRDefault="00881C08" w:rsidP="00220719">
      <w:pPr>
        <w:jc w:val="both"/>
        <w:outlineLvl w:val="0"/>
        <w:rPr>
          <w:rFonts w:ascii="Arial" w:hAnsi="Arial" w:cs="Arial"/>
        </w:rPr>
      </w:pPr>
    </w:p>
    <w:tbl>
      <w:tblPr>
        <w:tblStyle w:val="Rcsostblzat"/>
        <w:tblW w:w="0" w:type="auto"/>
        <w:jc w:val="center"/>
        <w:tblLook w:val="04A0" w:firstRow="1" w:lastRow="0" w:firstColumn="1" w:lastColumn="0" w:noHBand="0" w:noVBand="1"/>
      </w:tblPr>
      <w:tblGrid>
        <w:gridCol w:w="3860"/>
        <w:gridCol w:w="2439"/>
      </w:tblGrid>
      <w:tr w:rsidR="004258B4" w:rsidRPr="0065602E" w14:paraId="643B14DC" w14:textId="77777777" w:rsidTr="00D334E2">
        <w:trPr>
          <w:jc w:val="center"/>
        </w:trPr>
        <w:tc>
          <w:tcPr>
            <w:tcW w:w="3860" w:type="dxa"/>
            <w:vAlign w:val="center"/>
          </w:tcPr>
          <w:p w14:paraId="643B14D9" w14:textId="2ABB6F0D" w:rsidR="004258B4" w:rsidRPr="0065602E" w:rsidRDefault="004258B4" w:rsidP="00D334E2">
            <w:pPr>
              <w:jc w:val="center"/>
              <w:rPr>
                <w:rFonts w:ascii="Arial" w:hAnsi="Arial" w:cs="Arial"/>
                <w:b/>
              </w:rPr>
            </w:pPr>
            <w:r w:rsidRPr="0065602E">
              <w:rPr>
                <w:rFonts w:ascii="Arial" w:hAnsi="Arial" w:cs="Arial"/>
                <w:b/>
              </w:rPr>
              <w:t>Telephely megnevezése</w:t>
            </w:r>
          </w:p>
        </w:tc>
        <w:tc>
          <w:tcPr>
            <w:tcW w:w="2439" w:type="dxa"/>
            <w:vAlign w:val="center"/>
          </w:tcPr>
          <w:p w14:paraId="643B14DB" w14:textId="3DE8E58F" w:rsidR="004258B4" w:rsidRPr="0065602E" w:rsidRDefault="004258B4" w:rsidP="00D334E2">
            <w:pPr>
              <w:jc w:val="center"/>
              <w:rPr>
                <w:rFonts w:ascii="Arial" w:hAnsi="Arial" w:cs="Arial"/>
                <w:b/>
              </w:rPr>
            </w:pPr>
            <w:r w:rsidRPr="0065602E">
              <w:rPr>
                <w:rFonts w:ascii="Arial" w:hAnsi="Arial" w:cs="Arial"/>
                <w:b/>
              </w:rPr>
              <w:t>Szakmai létszám</w:t>
            </w:r>
          </w:p>
        </w:tc>
      </w:tr>
      <w:tr w:rsidR="004258B4" w:rsidRPr="0065602E" w14:paraId="643B14E1" w14:textId="77777777" w:rsidTr="00D334E2">
        <w:trPr>
          <w:jc w:val="center"/>
        </w:trPr>
        <w:tc>
          <w:tcPr>
            <w:tcW w:w="3860" w:type="dxa"/>
            <w:vAlign w:val="center"/>
          </w:tcPr>
          <w:p w14:paraId="643B14DD" w14:textId="77777777" w:rsidR="004258B4" w:rsidRPr="0065602E" w:rsidRDefault="004258B4" w:rsidP="00D334E2">
            <w:pPr>
              <w:outlineLvl w:val="0"/>
              <w:rPr>
                <w:rFonts w:ascii="Arial" w:hAnsi="Arial" w:cs="Arial"/>
                <w:bCs/>
              </w:rPr>
            </w:pPr>
            <w:r w:rsidRPr="0065602E">
              <w:rPr>
                <w:rFonts w:ascii="Arial" w:hAnsi="Arial" w:cs="Arial"/>
                <w:bCs/>
              </w:rPr>
              <w:t>I.sz. Szakmai Egység</w:t>
            </w:r>
          </w:p>
          <w:p w14:paraId="643B14DE" w14:textId="77777777" w:rsidR="004258B4" w:rsidRPr="0065602E" w:rsidRDefault="004258B4" w:rsidP="00D334E2">
            <w:pPr>
              <w:outlineLvl w:val="0"/>
              <w:rPr>
                <w:rFonts w:ascii="Arial" w:hAnsi="Arial" w:cs="Arial"/>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2439" w:type="dxa"/>
            <w:vAlign w:val="center"/>
          </w:tcPr>
          <w:p w14:paraId="643B14E0" w14:textId="77777777" w:rsidR="004258B4" w:rsidRPr="0065602E" w:rsidRDefault="00817A86" w:rsidP="00D334E2">
            <w:pPr>
              <w:jc w:val="center"/>
              <w:rPr>
                <w:rFonts w:ascii="Arial" w:hAnsi="Arial" w:cs="Arial"/>
              </w:rPr>
            </w:pPr>
            <w:r w:rsidRPr="0065602E">
              <w:rPr>
                <w:rFonts w:ascii="Arial" w:hAnsi="Arial" w:cs="Arial"/>
              </w:rPr>
              <w:t>15</w:t>
            </w:r>
            <w:r w:rsidR="004258B4" w:rsidRPr="0065602E">
              <w:rPr>
                <w:rFonts w:ascii="Arial" w:hAnsi="Arial" w:cs="Arial"/>
              </w:rPr>
              <w:t xml:space="preserve"> fő</w:t>
            </w:r>
          </w:p>
        </w:tc>
      </w:tr>
      <w:tr w:rsidR="004258B4" w:rsidRPr="0065602E" w14:paraId="643B14E4" w14:textId="77777777" w:rsidTr="00D334E2">
        <w:trPr>
          <w:jc w:val="center"/>
        </w:trPr>
        <w:tc>
          <w:tcPr>
            <w:tcW w:w="3860" w:type="dxa"/>
            <w:vAlign w:val="center"/>
          </w:tcPr>
          <w:p w14:paraId="643B14E2" w14:textId="77777777" w:rsidR="004258B4" w:rsidRPr="0065602E" w:rsidRDefault="004258B4" w:rsidP="00D334E2">
            <w:pPr>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439" w:type="dxa"/>
            <w:vAlign w:val="center"/>
          </w:tcPr>
          <w:p w14:paraId="643B14E3" w14:textId="77777777" w:rsidR="004258B4" w:rsidRPr="0065602E" w:rsidRDefault="004258B4" w:rsidP="00D334E2">
            <w:pPr>
              <w:jc w:val="center"/>
              <w:rPr>
                <w:rFonts w:ascii="Arial" w:hAnsi="Arial" w:cs="Arial"/>
              </w:rPr>
            </w:pPr>
            <w:r w:rsidRPr="0065602E">
              <w:rPr>
                <w:rFonts w:ascii="Arial" w:hAnsi="Arial" w:cs="Arial"/>
              </w:rPr>
              <w:t>1</w:t>
            </w:r>
            <w:r w:rsidR="00817A86" w:rsidRPr="0065602E">
              <w:rPr>
                <w:rFonts w:ascii="Arial" w:hAnsi="Arial" w:cs="Arial"/>
              </w:rPr>
              <w:t>6</w:t>
            </w:r>
            <w:r w:rsidRPr="0065602E">
              <w:rPr>
                <w:rFonts w:ascii="Arial" w:hAnsi="Arial" w:cs="Arial"/>
              </w:rPr>
              <w:t xml:space="preserve"> fő</w:t>
            </w:r>
          </w:p>
        </w:tc>
      </w:tr>
      <w:tr w:rsidR="004258B4" w:rsidRPr="0065602E" w14:paraId="643B14E9" w14:textId="77777777" w:rsidTr="00D334E2">
        <w:trPr>
          <w:jc w:val="center"/>
        </w:trPr>
        <w:tc>
          <w:tcPr>
            <w:tcW w:w="3860" w:type="dxa"/>
            <w:vAlign w:val="center"/>
          </w:tcPr>
          <w:p w14:paraId="643B14E5" w14:textId="77777777" w:rsidR="004258B4" w:rsidRPr="0065602E" w:rsidRDefault="004258B4" w:rsidP="00D334E2">
            <w:pPr>
              <w:outlineLvl w:val="0"/>
              <w:rPr>
                <w:rFonts w:ascii="Arial" w:hAnsi="Arial" w:cs="Arial"/>
                <w:bCs/>
              </w:rPr>
            </w:pPr>
            <w:r w:rsidRPr="0065602E">
              <w:rPr>
                <w:rFonts w:ascii="Arial" w:hAnsi="Arial" w:cs="Arial"/>
                <w:bCs/>
              </w:rPr>
              <w:t>V.sz. Szakmai Egység</w:t>
            </w:r>
          </w:p>
          <w:p w14:paraId="643B14E7" w14:textId="5A4DDFB2" w:rsidR="00D334E2" w:rsidRPr="00D334E2" w:rsidRDefault="004258B4" w:rsidP="00D334E2">
            <w:pPr>
              <w:outlineLvl w:val="0"/>
              <w:rPr>
                <w:rFonts w:ascii="Arial" w:hAnsi="Arial" w:cs="Arial"/>
              </w:rPr>
            </w:pPr>
            <w:r w:rsidRPr="0065602E">
              <w:rPr>
                <w:rFonts w:ascii="Arial" w:hAnsi="Arial" w:cs="Arial"/>
              </w:rPr>
              <w:t>Szombathely, Kodály Z. u. 4.</w:t>
            </w:r>
          </w:p>
        </w:tc>
        <w:tc>
          <w:tcPr>
            <w:tcW w:w="2439" w:type="dxa"/>
            <w:vAlign w:val="center"/>
          </w:tcPr>
          <w:p w14:paraId="643B14E8" w14:textId="77777777" w:rsidR="004258B4" w:rsidRPr="0065602E" w:rsidRDefault="004258B4" w:rsidP="00D334E2">
            <w:pPr>
              <w:jc w:val="center"/>
              <w:rPr>
                <w:rFonts w:ascii="Arial" w:hAnsi="Arial" w:cs="Arial"/>
              </w:rPr>
            </w:pPr>
            <w:r w:rsidRPr="0065602E">
              <w:rPr>
                <w:rFonts w:ascii="Arial" w:hAnsi="Arial" w:cs="Arial"/>
              </w:rPr>
              <w:t>7 fő</w:t>
            </w:r>
          </w:p>
        </w:tc>
      </w:tr>
    </w:tbl>
    <w:p w14:paraId="643B14EA" w14:textId="32D112D0" w:rsidR="004258B4" w:rsidRPr="0065602E" w:rsidRDefault="004258B4" w:rsidP="00220719">
      <w:pPr>
        <w:jc w:val="both"/>
        <w:outlineLvl w:val="0"/>
        <w:rPr>
          <w:rFonts w:ascii="Arial" w:hAnsi="Arial" w:cs="Arial"/>
        </w:rPr>
      </w:pPr>
    </w:p>
    <w:p w14:paraId="643B14EB" w14:textId="77777777" w:rsidR="00224DE5" w:rsidRPr="0065602E" w:rsidRDefault="00224DE5" w:rsidP="00224DE5">
      <w:pPr>
        <w:jc w:val="both"/>
        <w:outlineLvl w:val="0"/>
        <w:rPr>
          <w:rFonts w:ascii="Arial" w:hAnsi="Arial" w:cs="Arial"/>
          <w:b/>
          <w:u w:val="single"/>
        </w:rPr>
      </w:pPr>
      <w:r w:rsidRPr="0065602E">
        <w:rPr>
          <w:rFonts w:ascii="Arial" w:hAnsi="Arial" w:cs="Arial"/>
          <w:b/>
          <w:u w:val="single"/>
        </w:rPr>
        <w:t>A család- és gyermekjóléti szolgálat munkatársai a fentieken túl ellátják az alábbi feladatokat:</w:t>
      </w:r>
    </w:p>
    <w:p w14:paraId="33B41F91" w14:textId="77777777" w:rsidR="00D334E2" w:rsidRDefault="00D334E2" w:rsidP="00224DE5">
      <w:pPr>
        <w:tabs>
          <w:tab w:val="left" w:pos="360"/>
          <w:tab w:val="left" w:pos="1731"/>
        </w:tabs>
        <w:outlineLvl w:val="0"/>
        <w:rPr>
          <w:rFonts w:ascii="Arial" w:hAnsi="Arial" w:cs="Arial"/>
          <w:b/>
          <w:i/>
          <w:iCs/>
        </w:rPr>
      </w:pPr>
    </w:p>
    <w:p w14:paraId="643B14EC" w14:textId="77777777" w:rsidR="00224DE5" w:rsidRPr="0065602E" w:rsidRDefault="00224DE5" w:rsidP="00224DE5">
      <w:pPr>
        <w:tabs>
          <w:tab w:val="left" w:pos="360"/>
          <w:tab w:val="left" w:pos="1731"/>
        </w:tabs>
        <w:outlineLvl w:val="0"/>
        <w:rPr>
          <w:rFonts w:ascii="Arial" w:hAnsi="Arial" w:cs="Arial"/>
          <w:b/>
          <w:i/>
          <w:iCs/>
        </w:rPr>
      </w:pPr>
      <w:r w:rsidRPr="0065602E">
        <w:rPr>
          <w:rFonts w:ascii="Arial" w:hAnsi="Arial" w:cs="Arial"/>
          <w:b/>
          <w:i/>
          <w:iCs/>
        </w:rPr>
        <w:t xml:space="preserve">Adósságkezelési szolgáltatás </w:t>
      </w:r>
    </w:p>
    <w:p w14:paraId="643B14ED" w14:textId="7C3DCC18" w:rsidR="00224DE5" w:rsidRPr="0065602E" w:rsidRDefault="00224DE5" w:rsidP="00224DE5">
      <w:pPr>
        <w:jc w:val="both"/>
        <w:rPr>
          <w:rFonts w:ascii="Arial" w:hAnsi="Arial" w:cs="Arial"/>
        </w:rPr>
      </w:pPr>
      <w:r w:rsidRPr="0065602E">
        <w:rPr>
          <w:rFonts w:ascii="Arial" w:hAnsi="Arial" w:cs="Arial"/>
        </w:rPr>
        <w:t>Az adósságkezelési szolgál</w:t>
      </w:r>
      <w:r w:rsidR="00A16CFD">
        <w:rPr>
          <w:rFonts w:ascii="Arial" w:hAnsi="Arial" w:cs="Arial"/>
        </w:rPr>
        <w:t>tatás</w:t>
      </w:r>
      <w:r w:rsidRPr="0065602E">
        <w:rPr>
          <w:rFonts w:ascii="Arial" w:hAnsi="Arial" w:cs="Arial"/>
        </w:rPr>
        <w:t xml:space="preserve"> célja a lakossági közüzemi díjhátralékok csökkentése, az adósságproblémával küzdő háztartások problémáinak komplex, a szociális munka eszköztárával történő kezelése.</w:t>
      </w:r>
    </w:p>
    <w:p w14:paraId="643B14EE" w14:textId="77777777" w:rsidR="00224DE5" w:rsidRPr="0065602E" w:rsidRDefault="00224DE5" w:rsidP="00224DE5">
      <w:pPr>
        <w:jc w:val="both"/>
        <w:rPr>
          <w:rFonts w:ascii="Arial" w:hAnsi="Arial" w:cs="Arial"/>
        </w:rPr>
      </w:pPr>
    </w:p>
    <w:p w14:paraId="643B14EF" w14:textId="77777777" w:rsidR="00224DE5" w:rsidRPr="0065602E" w:rsidRDefault="00224DE5" w:rsidP="00224DE5">
      <w:pPr>
        <w:jc w:val="both"/>
        <w:rPr>
          <w:rFonts w:ascii="Arial" w:hAnsi="Arial" w:cs="Arial"/>
          <w:b/>
          <w:bCs/>
          <w:i/>
          <w:iCs/>
        </w:rPr>
      </w:pPr>
      <w:r w:rsidRPr="0065602E">
        <w:rPr>
          <w:rFonts w:ascii="Arial" w:hAnsi="Arial" w:cs="Arial"/>
          <w:b/>
          <w:bCs/>
          <w:i/>
          <w:iCs/>
        </w:rPr>
        <w:t>Lakbérhátralékkal rendelkező ügyfelekkel történő segítő munka:</w:t>
      </w:r>
    </w:p>
    <w:p w14:paraId="643B14F0" w14:textId="77777777" w:rsidR="00224DE5" w:rsidRPr="0065602E" w:rsidRDefault="00224DE5" w:rsidP="00224DE5">
      <w:pPr>
        <w:pStyle w:val="Beszmol"/>
        <w:ind w:firstLine="0"/>
      </w:pPr>
      <w:r w:rsidRPr="0065602E">
        <w:t>A 36/2010. (XII.01.) sz. önkormányzati rendelet 23. §-</w:t>
      </w:r>
      <w:proofErr w:type="spellStart"/>
      <w:r w:rsidRPr="0065602E">
        <w:t>ának</w:t>
      </w:r>
      <w:proofErr w:type="spellEnd"/>
      <w:r w:rsidRPr="0065602E">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643B14F1" w14:textId="77777777" w:rsidR="00224DE5" w:rsidRPr="0065602E" w:rsidRDefault="00224DE5" w:rsidP="00224DE5">
      <w:pPr>
        <w:jc w:val="both"/>
        <w:rPr>
          <w:rFonts w:ascii="Arial" w:hAnsi="Arial" w:cs="Arial"/>
        </w:rPr>
      </w:pPr>
      <w:r w:rsidRPr="0065602E">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között. A segítő munka elsődleges célja a lakhatási problémák megoldása, valamint az adósságot felhalmozó családok fizetési képességének és készségének visszaállítása. </w:t>
      </w:r>
    </w:p>
    <w:p w14:paraId="643B14F2" w14:textId="77777777" w:rsidR="00224DE5" w:rsidRPr="0065602E" w:rsidRDefault="00224DE5" w:rsidP="00224DE5">
      <w:pPr>
        <w:pStyle w:val="Beszmol"/>
        <w:ind w:firstLine="0"/>
        <w:rPr>
          <w:b/>
          <w:bCs/>
        </w:rPr>
      </w:pPr>
    </w:p>
    <w:p w14:paraId="643B14F3" w14:textId="77777777" w:rsidR="00224DE5" w:rsidRPr="0065602E" w:rsidRDefault="00224DE5" w:rsidP="00224DE5">
      <w:pPr>
        <w:pStyle w:val="Beszmol"/>
        <w:ind w:firstLine="0"/>
        <w:rPr>
          <w:b/>
          <w:bCs/>
          <w:i/>
          <w:iCs/>
        </w:rPr>
      </w:pPr>
      <w:r w:rsidRPr="0065602E">
        <w:rPr>
          <w:b/>
          <w:bCs/>
          <w:i/>
          <w:iCs/>
        </w:rPr>
        <w:t>TÁVHŐ-díj hátralékkal rendelkező ügyfelekkel történő segítő munka:</w:t>
      </w:r>
    </w:p>
    <w:p w14:paraId="643B14F4" w14:textId="77777777" w:rsidR="00224DE5" w:rsidRPr="0065602E" w:rsidRDefault="00224DE5" w:rsidP="00224DE5">
      <w:pPr>
        <w:jc w:val="both"/>
        <w:rPr>
          <w:rFonts w:ascii="Arial" w:hAnsi="Arial" w:cs="Arial"/>
        </w:rPr>
      </w:pPr>
      <w:r w:rsidRPr="0065602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643B14F5" w14:textId="77777777" w:rsidR="00224DE5" w:rsidRPr="0065602E" w:rsidRDefault="00224DE5" w:rsidP="00224DE5">
      <w:pPr>
        <w:jc w:val="both"/>
        <w:rPr>
          <w:rFonts w:ascii="Arial" w:hAnsi="Arial" w:cs="Arial"/>
        </w:rPr>
      </w:pPr>
      <w:r w:rsidRPr="0065602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14:paraId="643B14F6" w14:textId="77777777" w:rsidR="00224DE5" w:rsidRPr="0065602E" w:rsidRDefault="00224DE5" w:rsidP="00224DE5">
      <w:pPr>
        <w:jc w:val="both"/>
        <w:rPr>
          <w:rFonts w:ascii="Arial" w:hAnsi="Arial" w:cs="Arial"/>
        </w:rPr>
      </w:pPr>
    </w:p>
    <w:p w14:paraId="643B14F7" w14:textId="77777777" w:rsidR="00224DE5" w:rsidRPr="0065602E" w:rsidRDefault="00224DE5" w:rsidP="00224DE5">
      <w:pPr>
        <w:jc w:val="both"/>
        <w:rPr>
          <w:rFonts w:ascii="Arial" w:hAnsi="Arial" w:cs="Arial"/>
        </w:rPr>
      </w:pPr>
      <w:r w:rsidRPr="0065602E">
        <w:rPr>
          <w:rFonts w:ascii="Arial" w:hAnsi="Arial" w:cs="Arial"/>
          <w:b/>
          <w:i/>
          <w:iCs/>
        </w:rPr>
        <w:t>Átmeneti krízis szálláshoz kapcsolódó segítő munka</w:t>
      </w:r>
      <w:r w:rsidR="001971B2" w:rsidRPr="0065602E">
        <w:rPr>
          <w:rFonts w:ascii="Arial" w:hAnsi="Arial" w:cs="Arial"/>
        </w:rPr>
        <w:t>:</w:t>
      </w:r>
      <w:r w:rsidRPr="0065602E">
        <w:rPr>
          <w:rFonts w:ascii="Arial" w:hAnsi="Arial" w:cs="Arial"/>
        </w:rPr>
        <w:t xml:space="preserve"> </w:t>
      </w:r>
    </w:p>
    <w:p w14:paraId="643B14F8" w14:textId="77777777" w:rsidR="00224DE5" w:rsidRPr="0065602E" w:rsidRDefault="00224DE5" w:rsidP="00224DE5">
      <w:pPr>
        <w:jc w:val="both"/>
        <w:rPr>
          <w:rFonts w:ascii="Arial" w:eastAsia="Calibri" w:hAnsi="Arial" w:cs="Arial"/>
        </w:rPr>
      </w:pPr>
      <w:r w:rsidRPr="0065602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65602E">
        <w:rPr>
          <w:rFonts w:ascii="Arial" w:eastAsia="Calibri" w:hAnsi="Arial" w:cs="Arial"/>
          <w:bCs/>
        </w:rPr>
        <w:t>rendkívüli krízishelyzet alapján kijelölt átmeneti szállás</w:t>
      </w:r>
      <w:r w:rsidRPr="0065602E">
        <w:rPr>
          <w:rFonts w:ascii="Arial" w:hAnsi="Arial" w:cs="Arial"/>
          <w:bCs/>
        </w:rPr>
        <w:t xml:space="preserve"> intézményrendszere.</w:t>
      </w:r>
      <w:r w:rsidRPr="0065602E">
        <w:rPr>
          <w:rFonts w:ascii="Arial" w:eastAsia="Calibri" w:hAnsi="Arial" w:cs="Arial"/>
        </w:rPr>
        <w:t xml:space="preserve"> A rendelet 41. §-a értelmében rendkívüli szociális krízishelyzetnek tekintendőek az alábbi esetek:</w:t>
      </w:r>
    </w:p>
    <w:p w14:paraId="643B14F9"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ha a kérelmező bérlemény keresése a családsegítő szolgálat közreműködésével sem vezetett eredményre,</w:t>
      </w:r>
    </w:p>
    <w:p w14:paraId="643B14FA"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 xml:space="preserve">amennyiben a kérelmezővel </w:t>
      </w:r>
      <w:proofErr w:type="spellStart"/>
      <w:r w:rsidRPr="0065602E">
        <w:rPr>
          <w:rFonts w:ascii="Arial" w:hAnsi="Arial" w:cs="Arial"/>
          <w:szCs w:val="24"/>
        </w:rPr>
        <w:t>együttköltözők</w:t>
      </w:r>
      <w:proofErr w:type="spellEnd"/>
      <w:r w:rsidRPr="0065602E">
        <w:rPr>
          <w:rFonts w:ascii="Arial" w:hAnsi="Arial" w:cs="Arial"/>
          <w:szCs w:val="24"/>
        </w:rPr>
        <w:t xml:space="preserve"> között kiskorú személy is van, a Családok Átmeneti Otthonában történő elhelyezés férőhely hiánya miatt nem megoldható,</w:t>
      </w:r>
    </w:p>
    <w:p w14:paraId="643B14FB"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a lakhatás önerőből más módon nem biztosítható.</w:t>
      </w:r>
    </w:p>
    <w:p w14:paraId="643B14FC" w14:textId="77777777" w:rsidR="00224DE5" w:rsidRPr="0065602E" w:rsidRDefault="00224DE5" w:rsidP="00224DE5">
      <w:pPr>
        <w:suppressAutoHyphens/>
        <w:autoSpaceDE w:val="0"/>
        <w:jc w:val="both"/>
        <w:rPr>
          <w:rFonts w:ascii="Arial" w:eastAsia="Calibri" w:hAnsi="Arial" w:cs="Arial"/>
        </w:rPr>
      </w:pPr>
      <w:r w:rsidRPr="0065602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14:paraId="643B14FD" w14:textId="77777777" w:rsidR="00224DE5" w:rsidRPr="0065602E" w:rsidRDefault="00224DE5" w:rsidP="00224DE5">
      <w:pPr>
        <w:jc w:val="both"/>
        <w:rPr>
          <w:rFonts w:ascii="Arial" w:hAnsi="Arial" w:cs="Arial"/>
        </w:rPr>
      </w:pPr>
      <w:r w:rsidRPr="0065602E">
        <w:rPr>
          <w:rFonts w:ascii="Arial" w:eastAsia="Calibri" w:hAnsi="Arial" w:cs="Arial"/>
        </w:rPr>
        <w:t xml:space="preserve">A kijelölést követően az ügyfél köteles </w:t>
      </w:r>
      <w:r w:rsidRPr="0065602E">
        <w:rPr>
          <w:rFonts w:ascii="Arial" w:hAnsi="Arial" w:cs="Arial"/>
        </w:rPr>
        <w:t>a szociális szolgáltatóval együttműködési megállapodást kötni és az abban foglaltakat teljesíteni.</w:t>
      </w:r>
    </w:p>
    <w:p w14:paraId="643B14FF" w14:textId="164D523E" w:rsidR="00CF010E" w:rsidRDefault="00CF010E" w:rsidP="00224DE5">
      <w:pPr>
        <w:jc w:val="both"/>
        <w:rPr>
          <w:rFonts w:ascii="Arial" w:hAnsi="Arial" w:cs="Arial"/>
          <w:b/>
          <w:i/>
          <w:iCs/>
        </w:rPr>
      </w:pPr>
    </w:p>
    <w:p w14:paraId="643B1500" w14:textId="77777777" w:rsidR="00224DE5" w:rsidRPr="0065602E" w:rsidRDefault="00224DE5" w:rsidP="00224DE5">
      <w:pPr>
        <w:jc w:val="both"/>
        <w:rPr>
          <w:rFonts w:ascii="Arial" w:eastAsiaTheme="minorHAnsi" w:hAnsi="Arial" w:cs="Arial"/>
          <w:b/>
          <w:i/>
          <w:iCs/>
        </w:rPr>
      </w:pPr>
      <w:r w:rsidRPr="0065602E">
        <w:rPr>
          <w:rFonts w:ascii="Arial" w:hAnsi="Arial" w:cs="Arial"/>
          <w:b/>
          <w:i/>
          <w:iCs/>
        </w:rPr>
        <w:t>Szociális alapon történő bérbeadáshoz kapcsolódó segítő munka</w:t>
      </w:r>
    </w:p>
    <w:p w14:paraId="643B1501" w14:textId="77777777" w:rsidR="00224DE5" w:rsidRPr="0065602E" w:rsidRDefault="00224DE5" w:rsidP="00224DE5">
      <w:pPr>
        <w:jc w:val="both"/>
        <w:rPr>
          <w:rFonts w:ascii="Arial" w:hAnsi="Arial" w:cs="Arial"/>
        </w:rPr>
      </w:pPr>
      <w:r w:rsidRPr="0065602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643B1502" w14:textId="77777777" w:rsidR="00224DE5" w:rsidRPr="0065602E" w:rsidRDefault="00224DE5" w:rsidP="00224DE5">
      <w:pPr>
        <w:pStyle w:val="Beszmol"/>
        <w:ind w:firstLine="0"/>
        <w:rPr>
          <w:b/>
          <w:bCs/>
          <w:i/>
          <w:iCs/>
        </w:rPr>
      </w:pPr>
    </w:p>
    <w:p w14:paraId="643B1503" w14:textId="77777777" w:rsidR="00224DE5" w:rsidRPr="0065602E" w:rsidRDefault="00224DE5" w:rsidP="00224DE5">
      <w:pPr>
        <w:pStyle w:val="Beszmol"/>
        <w:ind w:firstLine="0"/>
        <w:rPr>
          <w:b/>
          <w:bCs/>
          <w:i/>
          <w:iCs/>
        </w:rPr>
      </w:pPr>
      <w:r w:rsidRPr="0065602E">
        <w:rPr>
          <w:b/>
          <w:bCs/>
          <w:i/>
          <w:iCs/>
        </w:rPr>
        <w:t>Szociális szálláson élőkkel történő segítő munka</w:t>
      </w:r>
    </w:p>
    <w:p w14:paraId="643B1504" w14:textId="77777777" w:rsidR="00224DE5" w:rsidRPr="0065602E" w:rsidRDefault="00224DE5" w:rsidP="00224DE5">
      <w:pPr>
        <w:pStyle w:val="Beszmol"/>
        <w:ind w:firstLine="0"/>
        <w:rPr>
          <w:bCs/>
        </w:rPr>
      </w:pPr>
      <w:r w:rsidRPr="0065602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65602E">
        <w:rPr>
          <w:bCs/>
        </w:rPr>
        <w:t xml:space="preserve">Amennyiben a lakáshasználó a szociális szállást elfogadja, köteles a szociális szolgáltatóval az együttműködési megállapodást megkötni és az abban foglaltakat teljesíteni. </w:t>
      </w:r>
    </w:p>
    <w:p w14:paraId="643B1505" w14:textId="77777777" w:rsidR="00661801" w:rsidRPr="0065602E" w:rsidRDefault="00661801" w:rsidP="00224DE5">
      <w:pPr>
        <w:widowControl w:val="0"/>
        <w:suppressAutoHyphens/>
        <w:autoSpaceDE w:val="0"/>
        <w:autoSpaceDN w:val="0"/>
        <w:adjustRightInd w:val="0"/>
        <w:jc w:val="both"/>
        <w:rPr>
          <w:rFonts w:ascii="Arial" w:hAnsi="Arial" w:cs="Arial"/>
          <w:b/>
          <w:i/>
          <w:iCs/>
        </w:rPr>
      </w:pPr>
    </w:p>
    <w:p w14:paraId="44EEF4B1" w14:textId="77777777" w:rsidR="00790BBE" w:rsidRPr="0065602E" w:rsidRDefault="00790BBE" w:rsidP="001669DC">
      <w:pPr>
        <w:widowControl w:val="0"/>
        <w:tabs>
          <w:tab w:val="num" w:pos="360"/>
          <w:tab w:val="left" w:pos="1731"/>
        </w:tabs>
        <w:suppressAutoHyphens/>
        <w:autoSpaceDE w:val="0"/>
        <w:autoSpaceDN w:val="0"/>
        <w:adjustRightInd w:val="0"/>
        <w:jc w:val="both"/>
        <w:rPr>
          <w:rFonts w:ascii="Arial" w:hAnsi="Arial" w:cs="Arial"/>
          <w:b/>
        </w:rPr>
      </w:pPr>
    </w:p>
    <w:p w14:paraId="643B150B" w14:textId="2BA3C5FB" w:rsidR="001669DC" w:rsidRPr="0065602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65602E">
        <w:rPr>
          <w:rFonts w:ascii="Arial" w:hAnsi="Arial" w:cs="Arial"/>
          <w:b/>
        </w:rPr>
        <w:lastRenderedPageBreak/>
        <w:t>Család</w:t>
      </w:r>
      <w:r w:rsidR="002E2A15" w:rsidRPr="0065602E">
        <w:rPr>
          <w:rFonts w:ascii="Arial" w:hAnsi="Arial" w:cs="Arial"/>
          <w:b/>
        </w:rPr>
        <w:t>-</w:t>
      </w:r>
      <w:r w:rsidRPr="0065602E">
        <w:rPr>
          <w:rFonts w:ascii="Arial" w:hAnsi="Arial" w:cs="Arial"/>
          <w:b/>
        </w:rPr>
        <w:t xml:space="preserve"> és </w:t>
      </w:r>
      <w:r w:rsidR="00F1742D" w:rsidRPr="0065602E">
        <w:rPr>
          <w:rFonts w:ascii="Arial" w:hAnsi="Arial" w:cs="Arial"/>
          <w:b/>
        </w:rPr>
        <w:t>g</w:t>
      </w:r>
      <w:r w:rsidRPr="0065602E">
        <w:rPr>
          <w:rFonts w:ascii="Arial" w:hAnsi="Arial" w:cs="Arial"/>
          <w:b/>
        </w:rPr>
        <w:t xml:space="preserve">yermekjóléti </w:t>
      </w:r>
      <w:r w:rsidR="00F1742D" w:rsidRPr="0065602E">
        <w:rPr>
          <w:rFonts w:ascii="Arial" w:hAnsi="Arial" w:cs="Arial"/>
          <w:b/>
        </w:rPr>
        <w:t>k</w:t>
      </w:r>
      <w:r w:rsidRPr="0065602E">
        <w:rPr>
          <w:rFonts w:ascii="Arial" w:hAnsi="Arial" w:cs="Arial"/>
          <w:b/>
        </w:rPr>
        <w:t>özpont</w:t>
      </w:r>
    </w:p>
    <w:p w14:paraId="643B150C" w14:textId="77777777" w:rsidR="001A1032" w:rsidRPr="0065602E" w:rsidRDefault="001669DC" w:rsidP="001669DC">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14:paraId="643B150D" w14:textId="77777777" w:rsidR="001A1032" w:rsidRPr="0065602E" w:rsidRDefault="001A1032" w:rsidP="001A1032">
      <w:pPr>
        <w:jc w:val="both"/>
        <w:rPr>
          <w:rFonts w:ascii="Arial" w:hAnsi="Arial" w:cs="Arial"/>
        </w:rPr>
      </w:pPr>
    </w:p>
    <w:p w14:paraId="643B150E" w14:textId="77777777" w:rsidR="001A1032" w:rsidRPr="0065602E" w:rsidRDefault="001A1032" w:rsidP="001A1032">
      <w:pPr>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w:t>
      </w:r>
      <w:r w:rsidR="00CB038F" w:rsidRPr="0065602E">
        <w:rPr>
          <w:rFonts w:ascii="Arial" w:hAnsi="Arial" w:cs="Arial"/>
        </w:rPr>
        <w:t>pont szolgáltatásait biztosító 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w:t>
      </w:r>
    </w:p>
    <w:p w14:paraId="643B150F" w14:textId="77777777" w:rsidR="00273881" w:rsidRPr="0065602E" w:rsidRDefault="00273881" w:rsidP="001A1032">
      <w:pPr>
        <w:jc w:val="both"/>
        <w:rPr>
          <w:rFonts w:ascii="Arial" w:hAnsi="Arial" w:cs="Arial"/>
        </w:rPr>
      </w:pPr>
    </w:p>
    <w:tbl>
      <w:tblPr>
        <w:tblStyle w:val="Rcsostblzat"/>
        <w:tblW w:w="0" w:type="auto"/>
        <w:jc w:val="center"/>
        <w:tblLook w:val="04A0" w:firstRow="1" w:lastRow="0" w:firstColumn="1" w:lastColumn="0" w:noHBand="0" w:noVBand="1"/>
      </w:tblPr>
      <w:tblGrid>
        <w:gridCol w:w="3435"/>
        <w:gridCol w:w="2864"/>
      </w:tblGrid>
      <w:tr w:rsidR="00273881" w:rsidRPr="0065602E" w14:paraId="643B1514" w14:textId="77777777" w:rsidTr="00BC0195">
        <w:trPr>
          <w:jc w:val="center"/>
        </w:trPr>
        <w:tc>
          <w:tcPr>
            <w:tcW w:w="3435" w:type="dxa"/>
            <w:vAlign w:val="center"/>
          </w:tcPr>
          <w:p w14:paraId="643B1510" w14:textId="77777777" w:rsidR="00273881" w:rsidRPr="0065602E" w:rsidRDefault="00273881" w:rsidP="00BC0195">
            <w:pPr>
              <w:jc w:val="center"/>
              <w:rPr>
                <w:rFonts w:ascii="Arial" w:hAnsi="Arial" w:cs="Arial"/>
                <w:b/>
              </w:rPr>
            </w:pPr>
            <w:r w:rsidRPr="0065602E">
              <w:rPr>
                <w:rFonts w:ascii="Arial" w:hAnsi="Arial" w:cs="Arial"/>
                <w:b/>
              </w:rPr>
              <w:t>Telephely megnevezése</w:t>
            </w:r>
          </w:p>
          <w:p w14:paraId="643B1511" w14:textId="77777777" w:rsidR="00273881" w:rsidRPr="0065602E" w:rsidRDefault="00273881" w:rsidP="00BC0195">
            <w:pPr>
              <w:jc w:val="center"/>
              <w:rPr>
                <w:rFonts w:ascii="Arial" w:hAnsi="Arial" w:cs="Arial"/>
                <w:b/>
              </w:rPr>
            </w:pPr>
          </w:p>
        </w:tc>
        <w:tc>
          <w:tcPr>
            <w:tcW w:w="2864" w:type="dxa"/>
            <w:vAlign w:val="center"/>
          </w:tcPr>
          <w:p w14:paraId="643B1512" w14:textId="77777777" w:rsidR="00273881" w:rsidRPr="0065602E" w:rsidRDefault="00273881" w:rsidP="00BC0195">
            <w:pPr>
              <w:jc w:val="center"/>
              <w:rPr>
                <w:rFonts w:ascii="Arial" w:hAnsi="Arial" w:cs="Arial"/>
                <w:b/>
              </w:rPr>
            </w:pPr>
            <w:r w:rsidRPr="0065602E">
              <w:rPr>
                <w:rFonts w:ascii="Arial" w:hAnsi="Arial" w:cs="Arial"/>
                <w:b/>
              </w:rPr>
              <w:t>Szakmai létszám</w:t>
            </w:r>
          </w:p>
          <w:p w14:paraId="643B1513" w14:textId="77777777" w:rsidR="00273881" w:rsidRPr="0065602E" w:rsidRDefault="00273881" w:rsidP="00BC0195">
            <w:pPr>
              <w:jc w:val="center"/>
              <w:rPr>
                <w:rFonts w:ascii="Arial" w:hAnsi="Arial" w:cs="Arial"/>
                <w:b/>
              </w:rPr>
            </w:pPr>
          </w:p>
        </w:tc>
      </w:tr>
      <w:tr w:rsidR="00273881" w:rsidRPr="0065602E" w14:paraId="643B1517" w14:textId="77777777" w:rsidTr="00BC0195">
        <w:trPr>
          <w:jc w:val="center"/>
        </w:trPr>
        <w:tc>
          <w:tcPr>
            <w:tcW w:w="3435" w:type="dxa"/>
            <w:vAlign w:val="center"/>
          </w:tcPr>
          <w:p w14:paraId="643B1515" w14:textId="77777777" w:rsidR="00273881" w:rsidRPr="0065602E" w:rsidRDefault="00273881" w:rsidP="00BC0195">
            <w:pPr>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864" w:type="dxa"/>
            <w:vAlign w:val="center"/>
          </w:tcPr>
          <w:p w14:paraId="643B1516" w14:textId="5036B19A" w:rsidR="00273881" w:rsidRPr="0065602E" w:rsidRDefault="00391C6D" w:rsidP="00BC0195">
            <w:pPr>
              <w:jc w:val="center"/>
              <w:rPr>
                <w:rFonts w:ascii="Arial" w:hAnsi="Arial" w:cs="Arial"/>
              </w:rPr>
            </w:pPr>
            <w:r w:rsidRPr="0065602E">
              <w:rPr>
                <w:rFonts w:ascii="Arial" w:hAnsi="Arial" w:cs="Arial"/>
              </w:rPr>
              <w:t>40</w:t>
            </w:r>
            <w:r w:rsidR="00273881" w:rsidRPr="0065602E">
              <w:rPr>
                <w:rFonts w:ascii="Arial" w:hAnsi="Arial" w:cs="Arial"/>
              </w:rPr>
              <w:t xml:space="preserve"> fő</w:t>
            </w:r>
          </w:p>
        </w:tc>
      </w:tr>
    </w:tbl>
    <w:p w14:paraId="4D95CD83" w14:textId="77777777" w:rsidR="00D334E2" w:rsidRDefault="00D334E2" w:rsidP="001669DC">
      <w:pPr>
        <w:jc w:val="both"/>
        <w:rPr>
          <w:rFonts w:ascii="Arial" w:hAnsi="Arial" w:cs="Arial"/>
        </w:rPr>
      </w:pPr>
    </w:p>
    <w:p w14:paraId="643B1519" w14:textId="77777777" w:rsidR="001669DC" w:rsidRPr="0065602E" w:rsidRDefault="007A3625" w:rsidP="001669DC">
      <w:pPr>
        <w:jc w:val="both"/>
        <w:rPr>
          <w:rFonts w:ascii="Arial" w:hAnsi="Arial" w:cs="Arial"/>
        </w:rPr>
      </w:pPr>
      <w:r w:rsidRPr="0065602E">
        <w:rPr>
          <w:rFonts w:ascii="Arial" w:hAnsi="Arial" w:cs="Arial"/>
        </w:rPr>
        <w:t>E</w:t>
      </w:r>
      <w:r w:rsidR="001669DC" w:rsidRPr="0065602E">
        <w:rPr>
          <w:rFonts w:ascii="Arial" w:hAnsi="Arial" w:cs="Arial"/>
        </w:rPr>
        <w:t xml:space="preserve">llátja az 1997. évi XXXI tv. a gyermekek védelméről és a gyámügyi igazgatásról 40/A. § (2) bekezdése szerinti </w:t>
      </w:r>
      <w:r w:rsidRPr="0065602E">
        <w:rPr>
          <w:rFonts w:ascii="Arial" w:hAnsi="Arial" w:cs="Arial"/>
        </w:rPr>
        <w:t xml:space="preserve">alábbi </w:t>
      </w:r>
      <w:r w:rsidR="007336AD" w:rsidRPr="0065602E">
        <w:rPr>
          <w:rFonts w:ascii="Arial" w:hAnsi="Arial" w:cs="Arial"/>
        </w:rPr>
        <w:t>feladatokat:</w:t>
      </w:r>
      <w:r w:rsidR="001669DC" w:rsidRPr="0065602E">
        <w:rPr>
          <w:rFonts w:ascii="Arial" w:hAnsi="Arial" w:cs="Arial"/>
        </w:rPr>
        <w:t xml:space="preserve"> </w:t>
      </w:r>
    </w:p>
    <w:p w14:paraId="643B151A"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utcai és – ha a helyi viszonyok azt indokolják – lakótelepi szociális munkát,</w:t>
      </w:r>
    </w:p>
    <w:p w14:paraId="643B151B"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 xml:space="preserve">kapcsolattartási ügyeletet, </w:t>
      </w:r>
    </w:p>
    <w:p w14:paraId="643B151C"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ha a helyi viszonyok azt indokolják – kórházi szociális munkát,</w:t>
      </w:r>
    </w:p>
    <w:p w14:paraId="643B151D"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gyermekvédelmi jelzőrendszeri készenléti szolgálatot,</w:t>
      </w:r>
    </w:p>
    <w:p w14:paraId="643B151E"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jogi tájékoztatásnyújtást és pszichológiai tanácsadást,</w:t>
      </w:r>
    </w:p>
    <w:p w14:paraId="643B151F"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családkonzultációt, családterápiát, családi döntéshozó konferenciát;</w:t>
      </w:r>
    </w:p>
    <w:p w14:paraId="643B1520"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a gyermekvédelmi gondoskodás keretébe tartozó hatósági intézkedésekhez kapcsolódó, a gyermekek védelmére irányuló tevékenységet lát el, amelynek keretében</w:t>
      </w:r>
    </w:p>
    <w:p w14:paraId="643B1521"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 xml:space="preserve">kezdeményezi a </w:t>
      </w:r>
      <w:proofErr w:type="gramStart"/>
      <w:r w:rsidRPr="0065602E">
        <w:rPr>
          <w:rFonts w:ascii="Arial" w:hAnsi="Arial" w:cs="Arial"/>
        </w:rPr>
        <w:t>gyermek</w:t>
      </w:r>
      <w:r w:rsidR="0039498E" w:rsidRPr="0065602E">
        <w:rPr>
          <w:rFonts w:ascii="Arial" w:hAnsi="Arial" w:cs="Arial"/>
        </w:rPr>
        <w:t xml:space="preserve"> </w:t>
      </w:r>
      <w:r w:rsidRPr="0065602E">
        <w:rPr>
          <w:rFonts w:ascii="Arial" w:hAnsi="Arial" w:cs="Arial"/>
        </w:rPr>
        <w:t>védelembe</w:t>
      </w:r>
      <w:proofErr w:type="gramEnd"/>
      <w:r w:rsidRPr="0065602E">
        <w:rPr>
          <w:rFonts w:ascii="Arial" w:hAnsi="Arial" w:cs="Arial"/>
        </w:rPr>
        <w:t xml:space="preserve"> vételét vagy súlyosabb fokú veszélyeztetettség esetén a gyermek ideiglenes hatályú elhelyezését, nevelésbe vételét,</w:t>
      </w:r>
    </w:p>
    <w:p w14:paraId="643B1522"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 xml:space="preserve">javaslatot készít a veszélyeztetettség mértékének megfelelően a </w:t>
      </w:r>
      <w:proofErr w:type="gramStart"/>
      <w:r w:rsidRPr="0065602E">
        <w:rPr>
          <w:rFonts w:ascii="Arial" w:hAnsi="Arial" w:cs="Arial"/>
        </w:rPr>
        <w:t>gyermek védelembe</w:t>
      </w:r>
      <w:proofErr w:type="gramEnd"/>
      <w:r w:rsidRPr="0065602E">
        <w:rPr>
          <w:rFonts w:ascii="Arial" w:hAnsi="Arial" w:cs="Arial"/>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643B1523"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együttműködik a pártfogó felügyelői szolgálattal és a megelőző pártfogó felügyelővel a bűnismétlés megelőzése érdekében, ha a gyámhatóság elrendelte a gyermek megelőző pártfogását,</w:t>
      </w:r>
    </w:p>
    <w:p w14:paraId="643B1524"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643B1525"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utógondozást végez a gyermek családjába történő visszailleszkedéséhez,</w:t>
      </w:r>
    </w:p>
    <w:p w14:paraId="643B1526"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643B1527"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 xml:space="preserve">szakmai támogatást nyújt az ellátási területén működő </w:t>
      </w:r>
      <w:r w:rsidR="00BB25BF" w:rsidRPr="0065602E">
        <w:rPr>
          <w:rFonts w:ascii="Arial" w:hAnsi="Arial" w:cs="Arial"/>
        </w:rPr>
        <w:t xml:space="preserve">család- és </w:t>
      </w:r>
      <w:r w:rsidRPr="0065602E">
        <w:rPr>
          <w:rFonts w:ascii="Arial" w:hAnsi="Arial" w:cs="Arial"/>
        </w:rPr>
        <w:t>gyermekjóléti szolgálatok számára</w:t>
      </w:r>
      <w:r w:rsidR="00BA1471" w:rsidRPr="0065602E">
        <w:rPr>
          <w:rFonts w:ascii="Arial" w:hAnsi="Arial" w:cs="Arial"/>
        </w:rPr>
        <w:t>,</w:t>
      </w:r>
    </w:p>
    <w:p w14:paraId="643B1528" w14:textId="3E98CC55" w:rsidR="00BA1471" w:rsidRPr="0065602E" w:rsidRDefault="00D334E2" w:rsidP="00E52169">
      <w:pPr>
        <w:pStyle w:val="NormlWeb"/>
        <w:numPr>
          <w:ilvl w:val="0"/>
          <w:numId w:val="20"/>
        </w:numPr>
        <w:spacing w:before="0" w:beforeAutospacing="0" w:after="20" w:afterAutospacing="0"/>
        <w:ind w:left="284" w:hanging="284"/>
        <w:jc w:val="both"/>
        <w:rPr>
          <w:rFonts w:ascii="Arial" w:hAnsi="Arial" w:cs="Arial"/>
          <w:color w:val="auto"/>
        </w:rPr>
      </w:pPr>
      <w:r>
        <w:rPr>
          <w:rFonts w:ascii="Arial" w:hAnsi="Arial" w:cs="Arial"/>
          <w:color w:val="auto"/>
        </w:rPr>
        <w:lastRenderedPageBreak/>
        <w:t>a</w:t>
      </w:r>
      <w:r w:rsidR="00BA1471" w:rsidRPr="0065602E">
        <w:rPr>
          <w:rFonts w:ascii="Arial" w:hAnsi="Arial" w:cs="Arial"/>
          <w:color w:val="auto"/>
        </w:rPr>
        <w:t xml:space="preserve">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643B1529" w14:textId="77777777" w:rsidR="001B452A" w:rsidRPr="0065602E"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52A" w14:textId="77777777" w:rsidR="0040438A" w:rsidRPr="0065602E" w:rsidRDefault="0040438A" w:rsidP="0040438A">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gyermekjóléti központ speciális szolgáltatásai:</w:t>
      </w:r>
    </w:p>
    <w:p w14:paraId="643B152B" w14:textId="77777777" w:rsidR="0040438A" w:rsidRPr="0065602E" w:rsidRDefault="0040438A" w:rsidP="0040438A">
      <w:pPr>
        <w:jc w:val="both"/>
        <w:rPr>
          <w:rFonts w:ascii="Arial" w:hAnsi="Arial" w:cs="Arial"/>
          <w:b/>
          <w:i/>
        </w:rPr>
      </w:pPr>
      <w:r w:rsidRPr="0065602E">
        <w:rPr>
          <w:rFonts w:ascii="Arial" w:hAnsi="Arial" w:cs="Arial"/>
          <w:b/>
          <w:i/>
        </w:rPr>
        <w:t>Utcai és lakótelepi szociális munka</w:t>
      </w:r>
    </w:p>
    <w:p w14:paraId="643B152C" w14:textId="77777777" w:rsidR="0040438A" w:rsidRPr="0065602E" w:rsidRDefault="0040438A" w:rsidP="0040438A">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52D" w14:textId="4E44EC8F" w:rsidR="0040438A" w:rsidRPr="0065602E" w:rsidRDefault="0040438A" w:rsidP="0040438A">
      <w:pPr>
        <w:jc w:val="both"/>
        <w:rPr>
          <w:rFonts w:ascii="Arial" w:hAnsi="Arial" w:cs="Arial"/>
        </w:rPr>
      </w:pPr>
      <w:r w:rsidRPr="0065602E">
        <w:rPr>
          <w:rFonts w:ascii="Arial" w:hAnsi="Arial" w:cs="Arial"/>
        </w:rPr>
        <w:t>A gyermekek beilleszkedését, szabadidejük hasznos eltöltését</w:t>
      </w:r>
      <w:r w:rsidR="001213DF">
        <w:rPr>
          <w:rFonts w:ascii="Arial" w:hAnsi="Arial" w:cs="Arial"/>
        </w:rPr>
        <w:t xml:space="preserve"> segítő programok szervezése a S</w:t>
      </w:r>
      <w:r w:rsidRPr="0065602E">
        <w:rPr>
          <w:rFonts w:ascii="Arial" w:hAnsi="Arial" w:cs="Arial"/>
        </w:rPr>
        <w:t>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52E" w14:textId="77777777" w:rsidR="0040438A" w:rsidRPr="0065602E" w:rsidRDefault="0040438A" w:rsidP="0040438A">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530" w14:textId="77777777" w:rsidR="0039498E" w:rsidRDefault="0039498E" w:rsidP="0040438A">
      <w:pPr>
        <w:ind w:right="150"/>
        <w:jc w:val="both"/>
        <w:rPr>
          <w:rFonts w:ascii="Arial" w:hAnsi="Arial" w:cs="Arial"/>
          <w:b/>
          <w:i/>
        </w:rPr>
      </w:pPr>
    </w:p>
    <w:p w14:paraId="24FBAF54" w14:textId="267BF9EF" w:rsidR="00A463BD" w:rsidRPr="00A16CFD" w:rsidRDefault="00A463BD" w:rsidP="000C37CD">
      <w:pPr>
        <w:ind w:right="150"/>
        <w:jc w:val="both"/>
        <w:rPr>
          <w:rFonts w:ascii="Arial" w:hAnsi="Arial" w:cs="Arial"/>
          <w:bCs/>
        </w:rPr>
      </w:pPr>
      <w:r w:rsidRPr="00A16CFD">
        <w:rPr>
          <w:rFonts w:ascii="Arial" w:hAnsi="Arial" w:cs="Arial"/>
          <w:bCs/>
          <w:iCs/>
        </w:rPr>
        <w:t>Az utcai és lakótelepi szociális munkások két ifj</w:t>
      </w:r>
      <w:r w:rsidR="00A83F1B" w:rsidRPr="00A16CFD">
        <w:rPr>
          <w:rFonts w:ascii="Arial" w:hAnsi="Arial" w:cs="Arial"/>
          <w:bCs/>
          <w:iCs/>
        </w:rPr>
        <w:t>úsá</w:t>
      </w:r>
      <w:r w:rsidRPr="00A16CFD">
        <w:rPr>
          <w:rFonts w:ascii="Arial" w:hAnsi="Arial" w:cs="Arial"/>
          <w:bCs/>
          <w:iCs/>
        </w:rPr>
        <w:t xml:space="preserve">gi klubot működtetnek </w:t>
      </w:r>
      <w:r w:rsidR="00A83F1B" w:rsidRPr="00A16CFD">
        <w:rPr>
          <w:rFonts w:ascii="Arial" w:hAnsi="Arial" w:cs="Arial"/>
          <w:bCs/>
          <w:iCs/>
        </w:rPr>
        <w:t>a városban</w:t>
      </w:r>
      <w:r w:rsidR="000C37CD" w:rsidRPr="00A16CFD">
        <w:rPr>
          <w:rFonts w:ascii="Arial" w:hAnsi="Arial" w:cs="Arial"/>
          <w:bCs/>
          <w:iCs/>
        </w:rPr>
        <w:t xml:space="preserve">, az </w:t>
      </w:r>
      <w:proofErr w:type="spellStart"/>
      <w:r w:rsidR="000C37CD" w:rsidRPr="00A16CFD">
        <w:rPr>
          <w:rFonts w:ascii="Arial" w:hAnsi="Arial" w:cs="Arial"/>
          <w:bCs/>
          <w:iCs/>
        </w:rPr>
        <w:t>Oladi</w:t>
      </w:r>
      <w:proofErr w:type="spellEnd"/>
      <w:r w:rsidR="000C37CD" w:rsidRPr="00A16CFD">
        <w:rPr>
          <w:rFonts w:ascii="Arial" w:hAnsi="Arial" w:cs="Arial"/>
          <w:bCs/>
          <w:iCs/>
        </w:rPr>
        <w:t xml:space="preserve"> lakótelepen </w:t>
      </w:r>
      <w:r w:rsidRPr="00A16CFD">
        <w:rPr>
          <w:rFonts w:ascii="Arial" w:hAnsi="Arial" w:cs="Arial"/>
          <w:b/>
          <w:bCs/>
        </w:rPr>
        <w:t xml:space="preserve">„Szabad-tér” ifjúsági klub, </w:t>
      </w:r>
      <w:r w:rsidR="000C37CD" w:rsidRPr="00A16CFD">
        <w:rPr>
          <w:rFonts w:ascii="Arial" w:hAnsi="Arial" w:cs="Arial"/>
        </w:rPr>
        <w:t>a KISZ lakótelepen</w:t>
      </w:r>
      <w:r w:rsidR="000C37CD" w:rsidRPr="00A16CFD">
        <w:rPr>
          <w:rFonts w:ascii="Arial" w:hAnsi="Arial" w:cs="Arial"/>
          <w:b/>
          <w:bCs/>
        </w:rPr>
        <w:t xml:space="preserve"> </w:t>
      </w:r>
      <w:r w:rsidRPr="00A16CFD">
        <w:rPr>
          <w:rFonts w:ascii="Arial" w:hAnsi="Arial" w:cs="Arial"/>
          <w:b/>
        </w:rPr>
        <w:t>Jászai Ifjúsági Klub</w:t>
      </w:r>
      <w:r w:rsidR="000C37CD" w:rsidRPr="00A16CFD">
        <w:rPr>
          <w:rFonts w:ascii="Arial" w:hAnsi="Arial" w:cs="Arial"/>
          <w:b/>
        </w:rPr>
        <w:t xml:space="preserve"> </w:t>
      </w:r>
      <w:r w:rsidR="000C37CD" w:rsidRPr="00A16CFD">
        <w:rPr>
          <w:rFonts w:ascii="Arial" w:hAnsi="Arial" w:cs="Arial"/>
          <w:bCs/>
        </w:rPr>
        <w:t>elnevezéssel</w:t>
      </w:r>
    </w:p>
    <w:p w14:paraId="6681F830" w14:textId="77777777" w:rsidR="00A463BD" w:rsidRPr="0065602E" w:rsidRDefault="00A463BD" w:rsidP="00A463BD">
      <w:pPr>
        <w:pStyle w:val="Szvegtrzsbehzssal2"/>
        <w:spacing w:after="0" w:line="240" w:lineRule="auto"/>
        <w:ind w:left="0"/>
        <w:jc w:val="both"/>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w:t>
      </w:r>
      <w:proofErr w:type="spellStart"/>
      <w:r w:rsidRPr="0065602E">
        <w:rPr>
          <w:rFonts w:ascii="Arial" w:hAnsi="Arial" w:cs="Arial"/>
        </w:rPr>
        <w:t>kriminalizálódás</w:t>
      </w:r>
      <w:proofErr w:type="spellEnd"/>
      <w:r w:rsidRPr="0065602E">
        <w:rPr>
          <w:rFonts w:ascii="Arial" w:hAnsi="Arial" w:cs="Arial"/>
        </w:rPr>
        <w:t xml:space="preserve"> veszélyeinek vannak kitéve. </w:t>
      </w:r>
    </w:p>
    <w:p w14:paraId="231B3F01" w14:textId="77777777" w:rsidR="00A463BD" w:rsidRPr="0065602E" w:rsidRDefault="00A463BD" w:rsidP="00A463BD">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156E1670" w14:textId="77777777" w:rsidR="00A463BD" w:rsidRDefault="00A463BD" w:rsidP="0040438A">
      <w:pPr>
        <w:ind w:right="150"/>
        <w:jc w:val="both"/>
        <w:rPr>
          <w:rFonts w:ascii="Arial" w:hAnsi="Arial" w:cs="Arial"/>
          <w:b/>
          <w:i/>
        </w:rPr>
      </w:pPr>
    </w:p>
    <w:p w14:paraId="643B1531" w14:textId="77777777" w:rsidR="0040438A" w:rsidRPr="0065602E" w:rsidRDefault="0040438A" w:rsidP="0040438A">
      <w:pPr>
        <w:ind w:right="150"/>
        <w:jc w:val="both"/>
        <w:rPr>
          <w:rFonts w:ascii="Arial" w:hAnsi="Arial" w:cs="Arial"/>
          <w:b/>
          <w:i/>
        </w:rPr>
      </w:pPr>
      <w:r w:rsidRPr="0065602E">
        <w:rPr>
          <w:rFonts w:ascii="Arial" w:hAnsi="Arial" w:cs="Arial"/>
          <w:b/>
          <w:i/>
        </w:rPr>
        <w:t>Kapcsolattartási ügyelet</w:t>
      </w:r>
    </w:p>
    <w:p w14:paraId="643B1532" w14:textId="77777777" w:rsidR="0040438A" w:rsidRPr="0065602E" w:rsidRDefault="0040438A" w:rsidP="0040438A">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533" w14:textId="77777777" w:rsidR="0040438A" w:rsidRPr="0065602E" w:rsidRDefault="0040438A" w:rsidP="00742B0A">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a szolgáltatást igénybe</w:t>
      </w:r>
      <w:r w:rsidR="007D04E1" w:rsidRPr="0065602E">
        <w:rPr>
          <w:rFonts w:ascii="Arial" w:hAnsi="Arial" w:cs="Arial"/>
          <w:kern w:val="28"/>
        </w:rPr>
        <w:t xml:space="preserve"> </w:t>
      </w:r>
      <w:r w:rsidRPr="0065602E">
        <w:rPr>
          <w:rFonts w:ascii="Arial" w:hAnsi="Arial" w:cs="Arial"/>
          <w:kern w:val="28"/>
        </w:rPr>
        <w:t>vevő szülőkkel előzetesen egyeztetett időpontokban.</w:t>
      </w:r>
    </w:p>
    <w:p w14:paraId="643B1534" w14:textId="1C16F468" w:rsidR="00742B0A" w:rsidRDefault="00742B0A" w:rsidP="00742B0A">
      <w:pPr>
        <w:jc w:val="both"/>
        <w:rPr>
          <w:rFonts w:ascii="Arial" w:hAnsi="Arial" w:cs="Arial"/>
          <w:kern w:val="28"/>
        </w:rPr>
      </w:pPr>
    </w:p>
    <w:p w14:paraId="643B1535" w14:textId="77777777" w:rsidR="0040438A" w:rsidRPr="0065602E" w:rsidRDefault="0040438A" w:rsidP="0040438A">
      <w:pPr>
        <w:ind w:right="150"/>
        <w:jc w:val="both"/>
        <w:rPr>
          <w:rFonts w:ascii="Arial" w:hAnsi="Arial" w:cs="Arial"/>
          <w:b/>
          <w:i/>
        </w:rPr>
      </w:pPr>
      <w:r w:rsidRPr="0065602E">
        <w:rPr>
          <w:rFonts w:ascii="Arial" w:hAnsi="Arial" w:cs="Arial"/>
          <w:b/>
          <w:i/>
        </w:rPr>
        <w:t>Kórházi szociális munka</w:t>
      </w:r>
    </w:p>
    <w:p w14:paraId="643B1536" w14:textId="1465B51D" w:rsidR="0040438A" w:rsidRPr="0065602E" w:rsidRDefault="0040438A" w:rsidP="0040438A">
      <w:pPr>
        <w:ind w:right="150"/>
        <w:jc w:val="both"/>
        <w:rPr>
          <w:rFonts w:ascii="Arial" w:hAnsi="Arial" w:cs="Arial"/>
        </w:rPr>
      </w:pPr>
      <w:r w:rsidRPr="0065602E">
        <w:rPr>
          <w:rFonts w:ascii="Arial" w:hAnsi="Arial" w:cs="Arial"/>
          <w:bCs/>
        </w:rPr>
        <w:t xml:space="preserve">Célja </w:t>
      </w:r>
      <w:r w:rsidRPr="0065602E">
        <w:rPr>
          <w:rFonts w:ascii="Arial" w:hAnsi="Arial" w:cs="Arial"/>
        </w:rPr>
        <w:t xml:space="preserve">a </w:t>
      </w:r>
      <w:r w:rsidRPr="007D204A">
        <w:rPr>
          <w:rFonts w:ascii="Arial" w:hAnsi="Arial" w:cs="Arial"/>
        </w:rPr>
        <w:t xml:space="preserve">Vas </w:t>
      </w:r>
      <w:r w:rsidR="00CC4D7C" w:rsidRPr="007D204A">
        <w:rPr>
          <w:rFonts w:ascii="Arial" w:hAnsi="Arial" w:cs="Arial"/>
        </w:rPr>
        <w:t>Vármegyei</w:t>
      </w:r>
      <w:r w:rsidRPr="007D204A">
        <w:rPr>
          <w:rFonts w:ascii="Arial" w:hAnsi="Arial" w:cs="Arial"/>
        </w:rPr>
        <w:t xml:space="preserve"> Markusovszky </w:t>
      </w:r>
      <w:r w:rsidR="00CC4D7C" w:rsidRPr="007D204A">
        <w:rPr>
          <w:rFonts w:ascii="Arial" w:hAnsi="Arial" w:cs="Arial"/>
        </w:rPr>
        <w:t>Egyetemi Oktatók</w:t>
      </w:r>
      <w:r w:rsidRPr="007D204A">
        <w:rPr>
          <w:rFonts w:ascii="Arial" w:hAnsi="Arial" w:cs="Arial"/>
        </w:rPr>
        <w:t>órház,</w:t>
      </w:r>
      <w:r w:rsidRPr="0065602E">
        <w:rPr>
          <w:rFonts w:ascii="Arial" w:hAnsi="Arial" w:cs="Arial"/>
        </w:rPr>
        <w:t xml:space="preserve"> valamint a Pálos Károly Szociális Szolgáltató Központ és Gyermekjóléti Szolgálat közötti együttműködés hatékonyságának elősegítése, és erősítése preventív és korrektív rendszerszemléletű szociális munkával.</w:t>
      </w:r>
    </w:p>
    <w:p w14:paraId="643B1537" w14:textId="77777777" w:rsidR="0040438A" w:rsidRPr="0065602E" w:rsidRDefault="0040438A" w:rsidP="0040438A">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538" w14:textId="77777777" w:rsidR="0040438A" w:rsidRPr="0065602E" w:rsidRDefault="0040438A" w:rsidP="0040438A">
      <w:pPr>
        <w:ind w:right="150"/>
        <w:jc w:val="both"/>
        <w:rPr>
          <w:rFonts w:ascii="Arial" w:hAnsi="Arial" w:cs="Arial"/>
        </w:rPr>
      </w:pPr>
      <w:r w:rsidRPr="0065602E">
        <w:rPr>
          <w:rFonts w:ascii="Arial" w:hAnsi="Arial" w:cs="Arial"/>
          <w:bCs/>
        </w:rPr>
        <w:t>Rendszeressége</w:t>
      </w:r>
      <w:r w:rsidRPr="0065602E">
        <w:rPr>
          <w:rFonts w:ascii="Arial" w:hAnsi="Arial" w:cs="Arial"/>
        </w:rPr>
        <w:t>: heti 1 alkalom (kedd), illetve szükség szerint.</w:t>
      </w:r>
    </w:p>
    <w:p w14:paraId="643B1539" w14:textId="77777777" w:rsidR="008F36BF" w:rsidRPr="0065602E" w:rsidRDefault="008F36BF" w:rsidP="0040438A">
      <w:pPr>
        <w:ind w:right="150"/>
        <w:jc w:val="both"/>
        <w:rPr>
          <w:rFonts w:ascii="Arial" w:hAnsi="Arial" w:cs="Arial"/>
          <w:i/>
        </w:rPr>
      </w:pPr>
    </w:p>
    <w:p w14:paraId="643B153A" w14:textId="77777777" w:rsidR="008F36BF" w:rsidRPr="0065602E" w:rsidRDefault="008F36BF" w:rsidP="0040438A">
      <w:pPr>
        <w:ind w:right="150"/>
        <w:jc w:val="both"/>
        <w:rPr>
          <w:rFonts w:ascii="Arial" w:hAnsi="Arial" w:cs="Arial"/>
          <w:b/>
          <w:i/>
        </w:rPr>
      </w:pPr>
      <w:r w:rsidRPr="0065602E">
        <w:rPr>
          <w:rFonts w:ascii="Arial" w:hAnsi="Arial" w:cs="Arial"/>
          <w:b/>
          <w:i/>
        </w:rPr>
        <w:t>Óvodai és iskolai szociális segítő szolgáltatás</w:t>
      </w:r>
    </w:p>
    <w:p w14:paraId="643B153B" w14:textId="77777777" w:rsidR="0040438A" w:rsidRPr="0065602E" w:rsidRDefault="008F36BF" w:rsidP="0040438A">
      <w:pPr>
        <w:ind w:right="150"/>
        <w:jc w:val="both"/>
        <w:rPr>
          <w:rFonts w:ascii="Arial" w:hAnsi="Arial" w:cs="Arial"/>
        </w:rPr>
      </w:pPr>
      <w:r w:rsidRPr="0065602E">
        <w:rPr>
          <w:rFonts w:ascii="Arial" w:hAnsi="Arial" w:cs="Arial"/>
        </w:rPr>
        <w:t xml:space="preserve">Célja: </w:t>
      </w:r>
      <w:r w:rsidR="00B76913" w:rsidRPr="0065602E">
        <w:rPr>
          <w:rFonts w:ascii="Arial" w:hAnsi="Arial" w:cs="Arial"/>
        </w:rPr>
        <w:t xml:space="preserve">a szociális segítő munka eszközeivel támogatást nyújtása </w:t>
      </w:r>
      <w:r w:rsidRPr="0065602E">
        <w:rPr>
          <w:rFonts w:ascii="Arial" w:hAnsi="Arial" w:cs="Arial"/>
        </w:rPr>
        <w:t>a gyermek veszélyeztetettségének megelőzése érdekében a köznevelési intézménybe járó gyermeknek, a gyermek csalá</w:t>
      </w:r>
      <w:r w:rsidR="00B76913" w:rsidRPr="0065602E">
        <w:rPr>
          <w:rFonts w:ascii="Arial" w:hAnsi="Arial" w:cs="Arial"/>
        </w:rPr>
        <w:t>djának és a köznevelési intézmény pedagógusainak.</w:t>
      </w:r>
    </w:p>
    <w:p w14:paraId="643B153C" w14:textId="77777777" w:rsidR="00B76913" w:rsidRPr="0065602E" w:rsidRDefault="004E24FC" w:rsidP="0040438A">
      <w:pPr>
        <w:ind w:right="150"/>
        <w:jc w:val="both"/>
        <w:rPr>
          <w:rFonts w:ascii="Arial" w:hAnsi="Arial" w:cs="Arial"/>
        </w:rPr>
      </w:pPr>
      <w:r w:rsidRPr="0065602E">
        <w:rPr>
          <w:rFonts w:ascii="Arial" w:hAnsi="Arial" w:cs="Arial"/>
        </w:rPr>
        <w:t>R</w:t>
      </w:r>
      <w:r w:rsidR="00B76913" w:rsidRPr="0065602E">
        <w:rPr>
          <w:rFonts w:ascii="Arial" w:hAnsi="Arial" w:cs="Arial"/>
        </w:rPr>
        <w:t xml:space="preserve">endszeressége: a köznevelési intézménnyel kötött együttműködési megállapodás </w:t>
      </w:r>
      <w:r w:rsidRPr="0065602E">
        <w:rPr>
          <w:rFonts w:ascii="Arial" w:hAnsi="Arial" w:cs="Arial"/>
        </w:rPr>
        <w:t>alapján</w:t>
      </w:r>
    </w:p>
    <w:p w14:paraId="6F981059" w14:textId="77777777" w:rsidR="00391C6D" w:rsidRPr="0065602E" w:rsidRDefault="00391C6D" w:rsidP="00391C6D">
      <w:pPr>
        <w:tabs>
          <w:tab w:val="num" w:pos="567"/>
        </w:tabs>
        <w:suppressAutoHyphens/>
        <w:jc w:val="both"/>
        <w:rPr>
          <w:rFonts w:ascii="Arial" w:hAnsi="Arial" w:cs="Arial"/>
          <w:b/>
          <w:bCs/>
          <w:sz w:val="22"/>
          <w:szCs w:val="22"/>
        </w:rPr>
      </w:pPr>
    </w:p>
    <w:p w14:paraId="0224D784" w14:textId="4A20E2C5" w:rsidR="00391C6D" w:rsidRDefault="00391C6D" w:rsidP="00F60474">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94E574D" w14:textId="0F6968DE" w:rsidR="0004506C" w:rsidRPr="00F60474" w:rsidRDefault="0004506C" w:rsidP="00F60474">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2D780209" w14:textId="654EDF95"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6FF2DDAC" w14:textId="3FDFF89C"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532EF77C" w14:textId="30AE7A22"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4BD92E62" w14:textId="5CED1254"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65D53360" w14:textId="6A23FE32"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együttműködés a szociális diagnózist felállító esetmenedzserrel, és</w:t>
      </w:r>
    </w:p>
    <w:p w14:paraId="3F20D88B" w14:textId="63DA7800"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kapcsolattartás a többi fogyatékosságügyi tanácsadóval.</w:t>
      </w:r>
    </w:p>
    <w:p w14:paraId="6AA88564" w14:textId="77777777" w:rsidR="0004506C" w:rsidRPr="0065602E" w:rsidRDefault="0004506C" w:rsidP="00391C6D">
      <w:pPr>
        <w:tabs>
          <w:tab w:val="num" w:pos="567"/>
        </w:tabs>
        <w:suppressAutoHyphens/>
        <w:jc w:val="both"/>
        <w:rPr>
          <w:rFonts w:ascii="Arial" w:hAnsi="Arial" w:cs="Arial"/>
          <w:b/>
          <w:bCs/>
          <w:i/>
          <w:iCs/>
        </w:rPr>
      </w:pPr>
    </w:p>
    <w:p w14:paraId="643B153E" w14:textId="23A9DE75" w:rsidR="0040438A" w:rsidRPr="0065602E" w:rsidRDefault="0040438A" w:rsidP="0040438A">
      <w:pPr>
        <w:ind w:right="150"/>
        <w:jc w:val="both"/>
        <w:rPr>
          <w:rFonts w:ascii="Arial" w:hAnsi="Arial" w:cs="Arial"/>
          <w:b/>
          <w:i/>
        </w:rPr>
      </w:pPr>
      <w:r w:rsidRPr="0065602E">
        <w:rPr>
          <w:rFonts w:ascii="Arial" w:hAnsi="Arial" w:cs="Arial"/>
          <w:b/>
          <w:i/>
        </w:rPr>
        <w:t>Készenléti szolgálat</w:t>
      </w:r>
    </w:p>
    <w:p w14:paraId="643B153F" w14:textId="77777777" w:rsidR="0040438A" w:rsidRPr="0065602E" w:rsidRDefault="0040438A" w:rsidP="0040438A">
      <w:pPr>
        <w:ind w:right="150"/>
        <w:jc w:val="both"/>
        <w:rPr>
          <w:rFonts w:ascii="Arial" w:hAnsi="Arial" w:cs="Arial"/>
        </w:rPr>
      </w:pPr>
      <w:r w:rsidRPr="0065602E">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540" w14:textId="77777777" w:rsidR="0040438A" w:rsidRPr="0065602E" w:rsidRDefault="0040438A" w:rsidP="0040438A">
      <w:pPr>
        <w:pStyle w:val="WW-NormlWeb12"/>
        <w:spacing w:before="0" w:after="0"/>
        <w:jc w:val="both"/>
        <w:rPr>
          <w:rFonts w:ascii="Arial" w:hAnsi="Arial" w:cs="Arial"/>
        </w:rPr>
      </w:pPr>
      <w:r w:rsidRPr="0065602E">
        <w:rPr>
          <w:rFonts w:ascii="Arial" w:hAnsi="Arial" w:cs="Arial"/>
        </w:rPr>
        <w:t>Rendszeressége: folyamatos.</w:t>
      </w:r>
    </w:p>
    <w:p w14:paraId="643B1541" w14:textId="77777777" w:rsidR="00224DE5" w:rsidRPr="00011422" w:rsidRDefault="00224DE5" w:rsidP="0040438A">
      <w:pPr>
        <w:jc w:val="both"/>
        <w:outlineLvl w:val="0"/>
        <w:rPr>
          <w:rFonts w:ascii="Arial" w:hAnsi="Arial" w:cs="Arial"/>
          <w:b/>
          <w:i/>
        </w:rPr>
      </w:pPr>
    </w:p>
    <w:p w14:paraId="30399889" w14:textId="33A0C43B" w:rsidR="00BE3264" w:rsidRPr="00011422" w:rsidRDefault="00BE3264" w:rsidP="0040438A">
      <w:pPr>
        <w:jc w:val="both"/>
        <w:rPr>
          <w:rFonts w:ascii="Arial" w:hAnsi="Arial" w:cs="Arial"/>
          <w:b/>
          <w:bCs/>
          <w:i/>
          <w:iCs/>
        </w:rPr>
      </w:pPr>
      <w:r w:rsidRPr="00011422">
        <w:rPr>
          <w:rFonts w:ascii="Arial" w:hAnsi="Arial" w:cs="Arial"/>
          <w:b/>
          <w:bCs/>
          <w:i/>
          <w:iCs/>
        </w:rPr>
        <w:t>Mentális tanácsadás</w:t>
      </w:r>
    </w:p>
    <w:p w14:paraId="344F1162" w14:textId="2061FE61" w:rsidR="00636CF6" w:rsidRPr="00011422" w:rsidRDefault="00636CF6" w:rsidP="00636CF6">
      <w:pPr>
        <w:shd w:val="clear" w:color="auto" w:fill="FFFFFF"/>
        <w:spacing w:after="150"/>
        <w:jc w:val="both"/>
        <w:rPr>
          <w:rFonts w:ascii="Arial" w:hAnsi="Arial" w:cs="Arial"/>
        </w:rPr>
      </w:pPr>
      <w:r w:rsidRPr="00011422">
        <w:rPr>
          <w:rFonts w:ascii="Arial" w:hAnsi="Arial" w:cs="Arial"/>
        </w:rPr>
        <w:t>Célja, hogy az egyén saját problémájának megoldására képessé váljon, erőforrásait, lehetőségeit jobban ki tudja használni. Ehhez szükség van a probléma feltárására, megoldási tervek kidolgozására, a kivitelezés segítésére, nyomon követésére. Akár bizonyos készségek, „</w:t>
      </w:r>
      <w:proofErr w:type="spellStart"/>
      <w:r w:rsidRPr="00011422">
        <w:rPr>
          <w:rFonts w:ascii="Arial" w:hAnsi="Arial" w:cs="Arial"/>
        </w:rPr>
        <w:t>skillek</w:t>
      </w:r>
      <w:proofErr w:type="spellEnd"/>
      <w:r w:rsidRPr="00011422">
        <w:rPr>
          <w:rFonts w:ascii="Arial" w:hAnsi="Arial" w:cs="Arial"/>
        </w:rPr>
        <w:t xml:space="preserve">” fejlesztésével, akár direkt tanácsadással, és/vagy a segítő beszélgetés erejének kiaknázásával, beindítja az asszisztált változást. </w:t>
      </w:r>
    </w:p>
    <w:p w14:paraId="722B8D5E" w14:textId="77777777" w:rsidR="00021BC1" w:rsidRDefault="00021BC1" w:rsidP="0040438A">
      <w:pPr>
        <w:jc w:val="both"/>
        <w:rPr>
          <w:rFonts w:ascii="Arial" w:hAnsi="Arial" w:cs="Arial"/>
          <w:strike/>
        </w:rPr>
      </w:pPr>
    </w:p>
    <w:p w14:paraId="233DE0E6" w14:textId="77777777" w:rsidR="001C1122" w:rsidRDefault="001C1122" w:rsidP="0040438A">
      <w:pPr>
        <w:jc w:val="both"/>
        <w:rPr>
          <w:rFonts w:ascii="Arial" w:hAnsi="Arial" w:cs="Arial"/>
          <w:strike/>
        </w:rPr>
      </w:pPr>
    </w:p>
    <w:p w14:paraId="78F15C43" w14:textId="77777777" w:rsidR="001C1122" w:rsidRPr="0065602E" w:rsidRDefault="001C1122" w:rsidP="0040438A">
      <w:pPr>
        <w:jc w:val="both"/>
        <w:rPr>
          <w:rFonts w:ascii="Arial" w:hAnsi="Arial" w:cs="Arial"/>
          <w:strike/>
        </w:rPr>
      </w:pPr>
    </w:p>
    <w:p w14:paraId="643B1546" w14:textId="77777777" w:rsidR="00A03DDE" w:rsidRPr="0065602E" w:rsidRDefault="00A03DDE" w:rsidP="00A03DDE">
      <w:pPr>
        <w:jc w:val="both"/>
        <w:outlineLvl w:val="0"/>
        <w:rPr>
          <w:rFonts w:ascii="Arial" w:hAnsi="Arial" w:cs="Arial"/>
          <w:b/>
          <w:u w:val="single"/>
        </w:rPr>
      </w:pPr>
      <w:r w:rsidRPr="0065602E">
        <w:rPr>
          <w:rFonts w:ascii="Arial" w:hAnsi="Arial" w:cs="Arial"/>
          <w:b/>
          <w:u w:val="single"/>
        </w:rPr>
        <w:lastRenderedPageBreak/>
        <w:t>A család- és gyermekjóléti szolgálat, illetve a család- és gyermekjóléti központ munkatársai a fentieken túl ellátják az alábbi feladatokat:</w:t>
      </w:r>
    </w:p>
    <w:p w14:paraId="643B1547" w14:textId="77777777" w:rsidR="00A648E2" w:rsidRPr="0065602E" w:rsidRDefault="00A648E2" w:rsidP="0068014C">
      <w:pPr>
        <w:jc w:val="both"/>
        <w:outlineLvl w:val="0"/>
        <w:rPr>
          <w:rFonts w:ascii="Arial" w:hAnsi="Arial" w:cs="Arial"/>
          <w:b/>
          <w:bCs/>
        </w:rPr>
      </w:pPr>
    </w:p>
    <w:p w14:paraId="643B1548" w14:textId="77777777" w:rsidR="0068014C" w:rsidRPr="0065602E" w:rsidRDefault="0068014C" w:rsidP="0068014C">
      <w:pPr>
        <w:jc w:val="both"/>
        <w:outlineLvl w:val="0"/>
        <w:rPr>
          <w:rFonts w:ascii="Arial" w:hAnsi="Arial" w:cs="Arial"/>
          <w:b/>
          <w:bCs/>
          <w:strike/>
        </w:rPr>
      </w:pPr>
      <w:r w:rsidRPr="0065602E">
        <w:rPr>
          <w:rFonts w:ascii="Arial" w:hAnsi="Arial" w:cs="Arial"/>
          <w:b/>
          <w:bCs/>
        </w:rPr>
        <w:t>Egyéb szolgáltatások</w:t>
      </w:r>
    </w:p>
    <w:p w14:paraId="643B154A" w14:textId="77777777" w:rsidR="0068014C" w:rsidRPr="0065602E" w:rsidRDefault="0068014C" w:rsidP="00E52169">
      <w:pPr>
        <w:widowControl w:val="0"/>
        <w:numPr>
          <w:ilvl w:val="0"/>
          <w:numId w:val="6"/>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54B" w14:textId="77777777" w:rsidR="0068014C" w:rsidRPr="0065602E" w:rsidRDefault="0068014C" w:rsidP="00E52169">
      <w:pPr>
        <w:widowControl w:val="0"/>
        <w:numPr>
          <w:ilvl w:val="0"/>
          <w:numId w:val="6"/>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54D" w14:textId="77777777" w:rsidR="00AB7E05" w:rsidRPr="0065602E" w:rsidRDefault="00AB7E05" w:rsidP="0026019F">
      <w:pPr>
        <w:widowControl w:val="0"/>
        <w:suppressAutoHyphens/>
        <w:autoSpaceDE w:val="0"/>
        <w:autoSpaceDN w:val="0"/>
        <w:adjustRightInd w:val="0"/>
        <w:ind w:left="360"/>
        <w:jc w:val="both"/>
        <w:rPr>
          <w:rFonts w:ascii="Arial" w:hAnsi="Arial" w:cs="Arial"/>
          <w:bCs/>
        </w:rPr>
      </w:pPr>
    </w:p>
    <w:p w14:paraId="643B1552" w14:textId="77777777" w:rsidR="0068014C" w:rsidRPr="0065602E" w:rsidRDefault="0068014C" w:rsidP="0068014C">
      <w:pPr>
        <w:jc w:val="both"/>
        <w:rPr>
          <w:rFonts w:ascii="Arial" w:hAnsi="Arial" w:cs="Arial"/>
          <w:b/>
        </w:rPr>
      </w:pPr>
      <w:r w:rsidRPr="0065602E">
        <w:rPr>
          <w:rFonts w:ascii="Arial" w:hAnsi="Arial" w:cs="Arial"/>
          <w:b/>
        </w:rPr>
        <w:t>Nyári szabadidős foglalkozás</w:t>
      </w:r>
    </w:p>
    <w:p w14:paraId="643B1553" w14:textId="77777777" w:rsidR="0068014C" w:rsidRPr="0065602E" w:rsidRDefault="0068014C" w:rsidP="0068014C">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554" w14:textId="77777777" w:rsidR="0068014C" w:rsidRPr="0065602E" w:rsidRDefault="0068014C" w:rsidP="0068014C">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B056BFB" w14:textId="77777777" w:rsidR="00F12084" w:rsidRPr="0065602E" w:rsidRDefault="00F12084" w:rsidP="0068014C">
      <w:pPr>
        <w:jc w:val="both"/>
        <w:outlineLvl w:val="0"/>
        <w:rPr>
          <w:rFonts w:ascii="Arial" w:hAnsi="Arial" w:cs="Arial"/>
          <w:b/>
        </w:rPr>
      </w:pPr>
    </w:p>
    <w:p w14:paraId="643B1556" w14:textId="77777777" w:rsidR="0068014C" w:rsidRPr="0065602E" w:rsidRDefault="0068014C" w:rsidP="0068014C">
      <w:pPr>
        <w:jc w:val="both"/>
        <w:outlineLvl w:val="0"/>
        <w:rPr>
          <w:rFonts w:ascii="Arial" w:hAnsi="Arial" w:cs="Arial"/>
          <w:b/>
        </w:rPr>
      </w:pPr>
      <w:r w:rsidRPr="0065602E">
        <w:rPr>
          <w:rFonts w:ascii="Arial" w:hAnsi="Arial" w:cs="Arial"/>
          <w:b/>
        </w:rPr>
        <w:t>KEF</w:t>
      </w:r>
    </w:p>
    <w:p w14:paraId="643B1557"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558"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55A" w14:textId="4912BAF7" w:rsidR="00533116" w:rsidRDefault="00533116" w:rsidP="00B8233B">
      <w:pPr>
        <w:jc w:val="both"/>
        <w:rPr>
          <w:rFonts w:ascii="Arial" w:hAnsi="Arial" w:cs="Arial"/>
          <w:b/>
        </w:rPr>
      </w:pPr>
    </w:p>
    <w:p w14:paraId="57B3DA72" w14:textId="77777777" w:rsidR="0038745D" w:rsidRPr="0065602E" w:rsidRDefault="0038745D" w:rsidP="00B8233B">
      <w:pPr>
        <w:jc w:val="both"/>
        <w:rPr>
          <w:rFonts w:ascii="Arial" w:hAnsi="Arial" w:cs="Arial"/>
          <w:b/>
        </w:rPr>
      </w:pPr>
    </w:p>
    <w:p w14:paraId="643B155B" w14:textId="77777777" w:rsidR="00B8233B" w:rsidRPr="0065602E" w:rsidRDefault="00B8233B" w:rsidP="00B8233B">
      <w:pPr>
        <w:jc w:val="both"/>
        <w:rPr>
          <w:rFonts w:ascii="Arial" w:hAnsi="Arial" w:cs="Arial"/>
          <w:b/>
        </w:rPr>
      </w:pPr>
      <w:r w:rsidRPr="0065602E">
        <w:rPr>
          <w:rFonts w:ascii="Arial" w:hAnsi="Arial" w:cs="Arial"/>
          <w:b/>
        </w:rPr>
        <w:t>Családok Átmeneti Otthona</w:t>
      </w:r>
    </w:p>
    <w:p w14:paraId="643B155C"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önálló szakmai egységként működik, önálló telephelyen, 40 férőhely kialakításával.</w:t>
      </w:r>
    </w:p>
    <w:p w14:paraId="643B155D"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65602E">
        <w:rPr>
          <w:rFonts w:ascii="Arial" w:hAnsi="Arial" w:cs="Arial"/>
          <w:color w:val="auto"/>
        </w:rPr>
        <w:t>félévente</w:t>
      </w:r>
      <w:proofErr w:type="spellEnd"/>
      <w:r w:rsidRPr="0065602E">
        <w:rPr>
          <w:rFonts w:ascii="Arial" w:hAnsi="Arial" w:cs="Arial"/>
          <w:color w:val="auto"/>
        </w:rPr>
        <w:t xml:space="preserve"> igazolni kell.  Az otthon befogadja a krízishelyzetben lévő bántalmazott vagy várandós anyákat is, és a szülészetről kikerülő anyát és gyermekét</w:t>
      </w:r>
      <w:r w:rsidRPr="0065602E">
        <w:rPr>
          <w:rFonts w:ascii="Arial" w:hAnsi="Arial" w:cs="Arial"/>
          <w:b/>
          <w:color w:val="auto"/>
        </w:rPr>
        <w:t xml:space="preserve">, </w:t>
      </w:r>
      <w:r w:rsidRPr="0065602E">
        <w:rPr>
          <w:rFonts w:ascii="Arial" w:hAnsi="Arial" w:cs="Arial"/>
          <w:color w:val="auto"/>
        </w:rPr>
        <w:t>valamint a várandós anya kérelmére az anya élettársát vagy férjét.</w:t>
      </w:r>
    </w:p>
    <w:p w14:paraId="643B155E"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szolgáltatásainak igénybevétele maximum 12 hónap, amely indokolt esetben egy alkalommal, 6 hónappal, illetve a tanév végéig meghosszabbítható.</w:t>
      </w:r>
      <w:r w:rsidRPr="0065602E">
        <w:rPr>
          <w:rFonts w:ascii="Tahoma" w:hAnsi="Tahoma" w:cs="Tahoma"/>
          <w:color w:val="auto"/>
        </w:rPr>
        <w:t xml:space="preserve"> </w:t>
      </w:r>
      <w:r w:rsidRPr="0065602E">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14:paraId="577AC845" w14:textId="77777777" w:rsidR="00F12084" w:rsidRDefault="00F12084" w:rsidP="00B8233B">
      <w:pPr>
        <w:pStyle w:val="NormlWeb"/>
        <w:spacing w:before="0" w:beforeAutospacing="0" w:after="0" w:afterAutospacing="0"/>
        <w:rPr>
          <w:rFonts w:ascii="Arial" w:hAnsi="Arial" w:cs="Arial"/>
          <w:color w:val="auto"/>
        </w:rPr>
      </w:pPr>
    </w:p>
    <w:p w14:paraId="643B155F" w14:textId="4A0C5DE4" w:rsidR="00B8233B" w:rsidRPr="00F12084" w:rsidRDefault="00B8233B" w:rsidP="00B8233B">
      <w:pPr>
        <w:pStyle w:val="NormlWeb"/>
        <w:spacing w:before="0" w:beforeAutospacing="0" w:after="0" w:afterAutospacing="0"/>
        <w:rPr>
          <w:rFonts w:ascii="Arial" w:hAnsi="Arial" w:cs="Arial"/>
          <w:b/>
          <w:bCs/>
          <w:color w:val="auto"/>
        </w:rPr>
      </w:pPr>
      <w:r w:rsidRPr="00F12084">
        <w:rPr>
          <w:rFonts w:ascii="Arial" w:hAnsi="Arial" w:cs="Arial"/>
          <w:b/>
          <w:bCs/>
          <w:color w:val="auto"/>
        </w:rPr>
        <w:t>Az otthonban folyó gondozás célja:</w:t>
      </w:r>
    </w:p>
    <w:p w14:paraId="643B1560"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ellátásra szoruló családok lakhatásának biztosítása,</w:t>
      </w:r>
    </w:p>
    <w:p w14:paraId="643B1561"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segítségnyújtás a család otthontalanságának megszüntetéséhez,</w:t>
      </w:r>
    </w:p>
    <w:p w14:paraId="643B1562"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 krízishelyzet kezeléséhez, a jövő tervezéséhez,</w:t>
      </w:r>
    </w:p>
    <w:p w14:paraId="643B1563"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társadalomba történő visszailleszkedés elősegítése,</w:t>
      </w:r>
    </w:p>
    <w:p w14:paraId="643B1564"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otthonban töltött idő alatt a gyermeki jogok minél teljesebb érvényesülése.</w:t>
      </w:r>
    </w:p>
    <w:p w14:paraId="0394304F" w14:textId="77777777" w:rsidR="00F12084" w:rsidRDefault="00F12084" w:rsidP="00B8233B">
      <w:pPr>
        <w:pStyle w:val="NormlWeb"/>
        <w:spacing w:before="0" w:beforeAutospacing="0" w:after="0" w:afterAutospacing="0"/>
        <w:jc w:val="both"/>
        <w:rPr>
          <w:rFonts w:ascii="Arial" w:hAnsi="Arial" w:cs="Arial"/>
          <w:color w:val="auto"/>
        </w:rPr>
      </w:pPr>
    </w:p>
    <w:p w14:paraId="643B1565" w14:textId="282DE418" w:rsidR="00B8233B" w:rsidRPr="00F12084" w:rsidRDefault="00B8233B" w:rsidP="00B8233B">
      <w:pPr>
        <w:pStyle w:val="NormlWeb"/>
        <w:spacing w:before="0" w:beforeAutospacing="0" w:after="0" w:afterAutospacing="0"/>
        <w:jc w:val="both"/>
        <w:rPr>
          <w:rFonts w:ascii="Arial" w:hAnsi="Arial" w:cs="Arial"/>
          <w:b/>
          <w:bCs/>
          <w:color w:val="auto"/>
        </w:rPr>
      </w:pPr>
      <w:r w:rsidRPr="00F12084">
        <w:rPr>
          <w:rFonts w:ascii="Arial" w:hAnsi="Arial" w:cs="Arial"/>
          <w:b/>
          <w:bCs/>
          <w:color w:val="auto"/>
        </w:rPr>
        <w:lastRenderedPageBreak/>
        <w:t>Az otthon feladata:</w:t>
      </w:r>
    </w:p>
    <w:p w14:paraId="643B1566"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ellátást igénylő gyermek átmeneti gondozása,</w:t>
      </w:r>
    </w:p>
    <w:p w14:paraId="643B1567"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segítségnyújtás a szülőnek gyermeke ellátásához, gondozásához, neveléséhez,</w:t>
      </w:r>
    </w:p>
    <w:p w14:paraId="643B1568"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szülő és gyermeke számára az együttes lakhatás és a szükség szerinti ellátás biztosítása,</w:t>
      </w:r>
    </w:p>
    <w:p w14:paraId="643B1569"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szülőnek és gyermekének pszichológiai, mentálhigiénés és jogi segítségnyújtás biztosítása,</w:t>
      </w:r>
    </w:p>
    <w:p w14:paraId="643B156A"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közösségi szobában gyermekfoglalkozások és egyéb közös programok megtartásának elősegítése,</w:t>
      </w:r>
    </w:p>
    <w:p w14:paraId="643B156B"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tisztálkodási, mosási, főzési lehetőség biztosítása,</w:t>
      </w:r>
    </w:p>
    <w:p w14:paraId="643B156C"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textíliával történő ellátás igény, illetve rászorultság esetén,</w:t>
      </w:r>
    </w:p>
    <w:p w14:paraId="643B156D"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krízis helyzet esetén ruházat és élelmiszer biztosítása elsősorban karitatív szervezeteken keresztül, illetve saját készletből,</w:t>
      </w:r>
    </w:p>
    <w:p w14:paraId="643B156E"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elsősegélyhez szükséges felszerelések biztosítása, és az orvosi ellátáshoz juttatás elősegítése,</w:t>
      </w:r>
    </w:p>
    <w:p w14:paraId="643B156F"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14:paraId="643B1570"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14:paraId="1D57ACA0" w14:textId="77777777" w:rsidR="00F12084" w:rsidRDefault="00F12084" w:rsidP="00B8233B">
      <w:pPr>
        <w:pStyle w:val="NormlWeb"/>
        <w:spacing w:before="0" w:beforeAutospacing="0" w:after="0" w:afterAutospacing="0"/>
        <w:jc w:val="both"/>
        <w:rPr>
          <w:rFonts w:ascii="Arial" w:hAnsi="Arial" w:cs="Arial"/>
          <w:color w:val="auto"/>
        </w:rPr>
      </w:pPr>
    </w:p>
    <w:p w14:paraId="643B1571" w14:textId="670DF40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Rendkívüli élethelyzet esetén a gondozók és családgondozók ellátják a gyermek felügyeletét, szükség szerint teljes körű ellátásban vesznek részt.</w:t>
      </w:r>
    </w:p>
    <w:p w14:paraId="643B1572" w14:textId="77777777" w:rsidR="00954130" w:rsidRPr="0065602E" w:rsidRDefault="00954130" w:rsidP="00B8233B">
      <w:pPr>
        <w:jc w:val="both"/>
        <w:rPr>
          <w:rFonts w:ascii="Arial" w:hAnsi="Arial" w:cs="Arial"/>
        </w:rPr>
      </w:pPr>
      <w:r w:rsidRPr="0065602E">
        <w:rPr>
          <w:rFonts w:ascii="Arial" w:hAnsi="Arial" w:cs="Arial"/>
        </w:rPr>
        <w:t>A családok</w:t>
      </w:r>
      <w:r w:rsidR="002E2A15" w:rsidRPr="0065602E">
        <w:rPr>
          <w:rFonts w:ascii="Arial" w:hAnsi="Arial" w:cs="Arial"/>
        </w:rPr>
        <w:t xml:space="preserve"> </w:t>
      </w:r>
      <w:r w:rsidRPr="0065602E">
        <w:rPr>
          <w:rFonts w:ascii="Arial" w:hAnsi="Arial" w:cs="Arial"/>
        </w:rPr>
        <w:t>á</w:t>
      </w:r>
      <w:r w:rsidR="00CB038F" w:rsidRPr="0065602E">
        <w:rPr>
          <w:rFonts w:ascii="Arial" w:hAnsi="Arial" w:cs="Arial"/>
        </w:rPr>
        <w:t>tmeneti elhelyezését biztosító szakmai e</w:t>
      </w:r>
      <w:r w:rsidRPr="0065602E">
        <w:rPr>
          <w:rFonts w:ascii="Arial" w:hAnsi="Arial" w:cs="Arial"/>
        </w:rPr>
        <w:t>gység, meglévő kapacitás:</w:t>
      </w:r>
    </w:p>
    <w:p w14:paraId="643B1573" w14:textId="77777777" w:rsidR="00954130" w:rsidRPr="0065602E"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3435"/>
        <w:gridCol w:w="2959"/>
        <w:gridCol w:w="2950"/>
      </w:tblGrid>
      <w:tr w:rsidR="007627B9" w:rsidRPr="0065602E" w14:paraId="643B1577" w14:textId="77777777" w:rsidTr="00D334E2">
        <w:trPr>
          <w:jc w:val="center"/>
        </w:trPr>
        <w:tc>
          <w:tcPr>
            <w:tcW w:w="3510" w:type="dxa"/>
            <w:vAlign w:val="center"/>
          </w:tcPr>
          <w:p w14:paraId="643B1574" w14:textId="77777777" w:rsidR="007627B9" w:rsidRPr="0065602E" w:rsidRDefault="007627B9" w:rsidP="00C907C0">
            <w:pPr>
              <w:jc w:val="center"/>
              <w:outlineLvl w:val="0"/>
              <w:rPr>
                <w:rFonts w:ascii="Arial" w:hAnsi="Arial" w:cs="Arial"/>
                <w:bCs/>
              </w:rPr>
            </w:pPr>
            <w:r w:rsidRPr="0065602E">
              <w:rPr>
                <w:rFonts w:ascii="Arial" w:hAnsi="Arial" w:cs="Arial"/>
                <w:bCs/>
              </w:rPr>
              <w:t>Telephely megnevezése</w:t>
            </w:r>
          </w:p>
        </w:tc>
        <w:tc>
          <w:tcPr>
            <w:tcW w:w="3030" w:type="dxa"/>
            <w:vAlign w:val="center"/>
          </w:tcPr>
          <w:p w14:paraId="643B1575" w14:textId="77777777" w:rsidR="007627B9" w:rsidRPr="0065602E" w:rsidRDefault="007627B9" w:rsidP="00D334E2">
            <w:pPr>
              <w:jc w:val="center"/>
              <w:outlineLvl w:val="0"/>
              <w:rPr>
                <w:rFonts w:ascii="Arial" w:hAnsi="Arial" w:cs="Arial"/>
                <w:bCs/>
              </w:rPr>
            </w:pPr>
            <w:r w:rsidRPr="0065602E">
              <w:rPr>
                <w:rFonts w:ascii="Arial" w:hAnsi="Arial" w:cs="Arial"/>
                <w:bCs/>
              </w:rPr>
              <w:t>Ellátható személyek száma (működési engedély szerint)</w:t>
            </w:r>
          </w:p>
        </w:tc>
        <w:tc>
          <w:tcPr>
            <w:tcW w:w="3030" w:type="dxa"/>
            <w:vAlign w:val="center"/>
          </w:tcPr>
          <w:p w14:paraId="643B1576" w14:textId="77777777" w:rsidR="007627B9" w:rsidRPr="0065602E" w:rsidRDefault="007627B9" w:rsidP="00D334E2">
            <w:pPr>
              <w:jc w:val="center"/>
              <w:outlineLvl w:val="0"/>
              <w:rPr>
                <w:rFonts w:ascii="Arial" w:hAnsi="Arial" w:cs="Arial"/>
                <w:bCs/>
              </w:rPr>
            </w:pPr>
            <w:r w:rsidRPr="0065602E">
              <w:rPr>
                <w:rFonts w:ascii="Arial" w:hAnsi="Arial" w:cs="Arial"/>
                <w:bCs/>
              </w:rPr>
              <w:t>Szakmai létszám</w:t>
            </w:r>
          </w:p>
        </w:tc>
      </w:tr>
      <w:tr w:rsidR="007627B9" w:rsidRPr="0065602E" w14:paraId="643B157D" w14:textId="77777777" w:rsidTr="00D334E2">
        <w:trPr>
          <w:jc w:val="center"/>
        </w:trPr>
        <w:tc>
          <w:tcPr>
            <w:tcW w:w="3510" w:type="dxa"/>
            <w:vAlign w:val="center"/>
          </w:tcPr>
          <w:p w14:paraId="643B1578" w14:textId="77777777" w:rsidR="007627B9" w:rsidRPr="0065602E" w:rsidRDefault="007627B9" w:rsidP="00C907C0">
            <w:pPr>
              <w:rPr>
                <w:rFonts w:ascii="Arial" w:hAnsi="Arial" w:cs="Arial"/>
              </w:rPr>
            </w:pPr>
            <w:r w:rsidRPr="0065602E">
              <w:rPr>
                <w:rFonts w:ascii="Arial" w:hAnsi="Arial" w:cs="Arial"/>
              </w:rPr>
              <w:t>VIII. sz. Szakmai Egység Családok Átmeneti Otthona</w:t>
            </w:r>
          </w:p>
          <w:p w14:paraId="643B1579" w14:textId="77777777" w:rsidR="007627B9" w:rsidRPr="0065602E" w:rsidRDefault="007627B9" w:rsidP="00C907C0">
            <w:pPr>
              <w:rPr>
                <w:rFonts w:ascii="Arial" w:hAnsi="Arial" w:cs="Arial"/>
              </w:rPr>
            </w:pPr>
            <w:r w:rsidRPr="0065602E">
              <w:rPr>
                <w:rFonts w:ascii="Arial" w:hAnsi="Arial" w:cs="Arial"/>
              </w:rPr>
              <w:t>Szombathely, Paragvári u. 86.</w:t>
            </w:r>
          </w:p>
        </w:tc>
        <w:tc>
          <w:tcPr>
            <w:tcW w:w="3030" w:type="dxa"/>
            <w:vAlign w:val="center"/>
          </w:tcPr>
          <w:p w14:paraId="643B157A" w14:textId="77777777" w:rsidR="007627B9" w:rsidRPr="0065602E" w:rsidRDefault="007627B9" w:rsidP="00D334E2">
            <w:pPr>
              <w:jc w:val="center"/>
              <w:outlineLvl w:val="0"/>
              <w:rPr>
                <w:rFonts w:ascii="Arial" w:hAnsi="Arial" w:cs="Arial"/>
                <w:bCs/>
              </w:rPr>
            </w:pPr>
            <w:r w:rsidRPr="0065602E">
              <w:rPr>
                <w:rFonts w:ascii="Arial" w:hAnsi="Arial" w:cs="Arial"/>
                <w:bCs/>
              </w:rPr>
              <w:t>40 fő</w:t>
            </w:r>
          </w:p>
        </w:tc>
        <w:tc>
          <w:tcPr>
            <w:tcW w:w="3030" w:type="dxa"/>
            <w:vAlign w:val="center"/>
          </w:tcPr>
          <w:p w14:paraId="643B157C" w14:textId="77777777" w:rsidR="007627B9" w:rsidRPr="0065602E" w:rsidRDefault="007627B9" w:rsidP="00D334E2">
            <w:pPr>
              <w:jc w:val="center"/>
              <w:outlineLvl w:val="0"/>
              <w:rPr>
                <w:rFonts w:ascii="Arial" w:hAnsi="Arial" w:cs="Arial"/>
                <w:bCs/>
              </w:rPr>
            </w:pPr>
            <w:r w:rsidRPr="0065602E">
              <w:rPr>
                <w:rFonts w:ascii="Arial" w:hAnsi="Arial" w:cs="Arial"/>
                <w:bCs/>
              </w:rPr>
              <w:t>7 fő</w:t>
            </w:r>
          </w:p>
        </w:tc>
      </w:tr>
    </w:tbl>
    <w:p w14:paraId="643B157E" w14:textId="6716CA5D" w:rsidR="00F24C6F" w:rsidRDefault="00F24C6F" w:rsidP="00B8233B">
      <w:pPr>
        <w:tabs>
          <w:tab w:val="left" w:pos="360"/>
          <w:tab w:val="left" w:pos="912"/>
        </w:tabs>
        <w:outlineLvl w:val="0"/>
        <w:rPr>
          <w:rFonts w:ascii="Arial" w:hAnsi="Arial" w:cs="Arial"/>
          <w:b/>
        </w:rPr>
      </w:pPr>
    </w:p>
    <w:p w14:paraId="705E33F0" w14:textId="77777777" w:rsidR="009517F6" w:rsidRPr="0065602E" w:rsidRDefault="009517F6" w:rsidP="00B8233B">
      <w:pPr>
        <w:tabs>
          <w:tab w:val="left" w:pos="360"/>
          <w:tab w:val="left" w:pos="912"/>
        </w:tabs>
        <w:outlineLvl w:val="0"/>
        <w:rPr>
          <w:rFonts w:ascii="Arial" w:hAnsi="Arial" w:cs="Arial"/>
          <w:b/>
        </w:rPr>
      </w:pPr>
    </w:p>
    <w:p w14:paraId="643B157F" w14:textId="77777777" w:rsidR="00B8233B" w:rsidRPr="0065602E" w:rsidRDefault="00B8233B" w:rsidP="00B8233B">
      <w:pPr>
        <w:tabs>
          <w:tab w:val="left" w:pos="360"/>
          <w:tab w:val="left" w:pos="912"/>
        </w:tabs>
        <w:outlineLvl w:val="0"/>
        <w:rPr>
          <w:rFonts w:ascii="Arial" w:hAnsi="Arial" w:cs="Arial"/>
          <w:b/>
        </w:rPr>
      </w:pPr>
      <w:r w:rsidRPr="0065602E">
        <w:rPr>
          <w:rFonts w:ascii="Arial" w:hAnsi="Arial" w:cs="Arial"/>
          <w:b/>
        </w:rPr>
        <w:t>Helyettes szülői ellátás</w:t>
      </w:r>
    </w:p>
    <w:p w14:paraId="643B1580" w14:textId="77777777" w:rsidR="00242858" w:rsidRPr="0065602E" w:rsidRDefault="00242858" w:rsidP="00242858">
      <w:pPr>
        <w:jc w:val="both"/>
        <w:rPr>
          <w:rFonts w:ascii="Arial" w:hAnsi="Arial" w:cs="Arial"/>
          <w:bCs/>
        </w:rPr>
      </w:pPr>
      <w:r w:rsidRPr="0065602E">
        <w:rPr>
          <w:rFonts w:ascii="Arial" w:hAnsi="Arial" w:cs="Arial"/>
          <w:bCs/>
        </w:rPr>
        <w:t xml:space="preserve">A helyettes szülői ellátás a gyermekek átmeneti gondozásának keretében </w:t>
      </w:r>
      <w:r w:rsidRPr="0065602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50ACE649" w14:textId="54847847" w:rsidR="00E74A5A" w:rsidRDefault="00E74A5A" w:rsidP="00B8233B">
      <w:pPr>
        <w:jc w:val="both"/>
        <w:rPr>
          <w:rFonts w:ascii="Arial" w:hAnsi="Arial" w:cs="Arial"/>
        </w:rPr>
      </w:pPr>
    </w:p>
    <w:p w14:paraId="643B1583" w14:textId="54A4C881" w:rsidR="00B8233B" w:rsidRPr="00F12084" w:rsidRDefault="00B8233B" w:rsidP="00B8233B">
      <w:pPr>
        <w:jc w:val="both"/>
        <w:rPr>
          <w:rFonts w:ascii="Arial" w:hAnsi="Arial" w:cs="Arial"/>
          <w:b/>
          <w:bCs/>
        </w:rPr>
      </w:pPr>
      <w:r w:rsidRPr="00F12084">
        <w:rPr>
          <w:rFonts w:ascii="Arial" w:hAnsi="Arial" w:cs="Arial"/>
          <w:b/>
          <w:bCs/>
        </w:rPr>
        <w:t>A szolgáltatás célja:</w:t>
      </w:r>
    </w:p>
    <w:p w14:paraId="643B1584" w14:textId="77777777" w:rsidR="00B8233B" w:rsidRPr="0065602E" w:rsidRDefault="00B8233B" w:rsidP="00B8233B">
      <w:pPr>
        <w:jc w:val="both"/>
        <w:rPr>
          <w:rFonts w:ascii="Arial" w:hAnsi="Arial" w:cs="Arial"/>
        </w:rPr>
      </w:pPr>
      <w:r w:rsidRPr="0065602E">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14:paraId="36C3C40D" w14:textId="77777777" w:rsidR="00F12084" w:rsidRDefault="00F12084" w:rsidP="00B8233B">
      <w:pPr>
        <w:jc w:val="both"/>
        <w:rPr>
          <w:rFonts w:ascii="Arial" w:hAnsi="Arial" w:cs="Arial"/>
          <w:b/>
          <w:bCs/>
        </w:rPr>
      </w:pPr>
    </w:p>
    <w:p w14:paraId="643B1585" w14:textId="27CE774E" w:rsidR="00B8233B" w:rsidRPr="00F12084" w:rsidRDefault="00B8233B" w:rsidP="00B8233B">
      <w:pPr>
        <w:jc w:val="both"/>
        <w:rPr>
          <w:rFonts w:ascii="Arial" w:hAnsi="Arial" w:cs="Arial"/>
          <w:b/>
          <w:bCs/>
        </w:rPr>
      </w:pPr>
      <w:r w:rsidRPr="00F12084">
        <w:rPr>
          <w:rFonts w:ascii="Arial" w:hAnsi="Arial" w:cs="Arial"/>
          <w:b/>
          <w:bCs/>
        </w:rPr>
        <w:t>Feladata:</w:t>
      </w:r>
    </w:p>
    <w:p w14:paraId="643B1586" w14:textId="77777777" w:rsidR="00B8233B" w:rsidRPr="0065602E" w:rsidRDefault="00B8233B" w:rsidP="00B8233B">
      <w:pPr>
        <w:jc w:val="both"/>
        <w:rPr>
          <w:rFonts w:ascii="Arial" w:hAnsi="Arial" w:cs="Arial"/>
        </w:rPr>
      </w:pPr>
      <w:r w:rsidRPr="0065602E">
        <w:rPr>
          <w:rFonts w:ascii="Arial" w:hAnsi="Arial" w:cs="Arial"/>
        </w:rPr>
        <w:t>A gyermekek átmeneti gondozásának megszervezése a helyettes szülőnél.</w:t>
      </w:r>
    </w:p>
    <w:p w14:paraId="643B1587" w14:textId="77777777" w:rsidR="00B8233B" w:rsidRPr="0065602E" w:rsidRDefault="00B8233B" w:rsidP="00B8233B">
      <w:pPr>
        <w:jc w:val="both"/>
        <w:rPr>
          <w:rFonts w:ascii="Arial" w:hAnsi="Arial" w:cs="Arial"/>
        </w:rPr>
      </w:pPr>
      <w:r w:rsidRPr="0065602E">
        <w:rPr>
          <w:rFonts w:ascii="Arial" w:hAnsi="Arial" w:cs="Arial"/>
        </w:rPr>
        <w:lastRenderedPageBreak/>
        <w:t>A helyettes szülő a családban élő gyermek átmeneti gondozását saját háztartásában biztosítja.</w:t>
      </w:r>
    </w:p>
    <w:p w14:paraId="643B1588" w14:textId="77777777" w:rsidR="00B8233B" w:rsidRPr="0065602E" w:rsidRDefault="00B8233B" w:rsidP="00B8233B">
      <w:pPr>
        <w:jc w:val="both"/>
        <w:rPr>
          <w:rFonts w:ascii="Arial" w:hAnsi="Arial" w:cs="Arial"/>
        </w:rPr>
      </w:pPr>
      <w:r w:rsidRPr="0065602E">
        <w:rPr>
          <w:rFonts w:ascii="Arial" w:hAnsi="Arial" w:cs="Arial"/>
        </w:rPr>
        <w:t>A helyettes szülő tevékenysége a gyermekjóléti alapszolgáltatások</w:t>
      </w:r>
      <w:r w:rsidRPr="0065602E">
        <w:rPr>
          <w:rFonts w:ascii="Arial" w:hAnsi="Arial" w:cs="Arial"/>
          <w:b/>
        </w:rPr>
        <w:t xml:space="preserve"> </w:t>
      </w:r>
      <w:r w:rsidRPr="0065602E">
        <w:rPr>
          <w:rFonts w:ascii="Arial" w:hAnsi="Arial" w:cs="Arial"/>
        </w:rPr>
        <w:t>közül a személyes gondoskodást nyújtó átmeneti gondozás egyik formája.</w:t>
      </w:r>
    </w:p>
    <w:p w14:paraId="643B1589" w14:textId="77777777" w:rsidR="00B8233B" w:rsidRPr="0065602E" w:rsidRDefault="00B8233B" w:rsidP="00B8233B">
      <w:pPr>
        <w:jc w:val="both"/>
        <w:outlineLvl w:val="0"/>
        <w:rPr>
          <w:rFonts w:ascii="Arial" w:hAnsi="Arial" w:cs="Arial"/>
          <w:bCs/>
        </w:rPr>
      </w:pPr>
    </w:p>
    <w:p w14:paraId="643B158A" w14:textId="77777777" w:rsidR="00482EE9" w:rsidRPr="0065602E" w:rsidRDefault="009C05CB" w:rsidP="00B8233B">
      <w:pPr>
        <w:jc w:val="both"/>
        <w:outlineLvl w:val="0"/>
        <w:rPr>
          <w:rFonts w:ascii="Arial" w:hAnsi="Arial" w:cs="Arial"/>
          <w:bCs/>
        </w:rPr>
      </w:pPr>
      <w:r w:rsidRPr="0065602E">
        <w:rPr>
          <w:rFonts w:ascii="Arial" w:hAnsi="Arial" w:cs="Arial"/>
          <w:bCs/>
        </w:rPr>
        <w:t>A helye</w:t>
      </w:r>
      <w:r w:rsidR="00CB038F" w:rsidRPr="0065602E">
        <w:rPr>
          <w:rFonts w:ascii="Arial" w:hAnsi="Arial" w:cs="Arial"/>
          <w:bCs/>
        </w:rPr>
        <w:t>ttes szülői ellátást biztosító szakmai e</w:t>
      </w:r>
      <w:r w:rsidRPr="0065602E">
        <w:rPr>
          <w:rFonts w:ascii="Arial" w:hAnsi="Arial" w:cs="Arial"/>
          <w:bCs/>
        </w:rPr>
        <w:t>gység, meglévő kapacitás</w:t>
      </w:r>
      <w:r w:rsidR="00B61BA1" w:rsidRPr="0065602E">
        <w:rPr>
          <w:rFonts w:ascii="Arial" w:hAnsi="Arial" w:cs="Arial"/>
          <w:bCs/>
        </w:rPr>
        <w:t>:</w:t>
      </w:r>
    </w:p>
    <w:tbl>
      <w:tblPr>
        <w:tblStyle w:val="Rcsostblzat"/>
        <w:tblW w:w="0" w:type="auto"/>
        <w:jc w:val="center"/>
        <w:tblLook w:val="04A0" w:firstRow="1" w:lastRow="0" w:firstColumn="1" w:lastColumn="0" w:noHBand="0" w:noVBand="1"/>
      </w:tblPr>
      <w:tblGrid>
        <w:gridCol w:w="3566"/>
        <w:gridCol w:w="2889"/>
        <w:gridCol w:w="2889"/>
      </w:tblGrid>
      <w:tr w:rsidR="00403E6E" w:rsidRPr="0065602E" w14:paraId="643B158E" w14:textId="77777777" w:rsidTr="00D334E2">
        <w:trPr>
          <w:jc w:val="center"/>
        </w:trPr>
        <w:tc>
          <w:tcPr>
            <w:tcW w:w="3652" w:type="dxa"/>
            <w:vAlign w:val="center"/>
          </w:tcPr>
          <w:p w14:paraId="643B158B" w14:textId="77777777" w:rsidR="00403E6E" w:rsidRPr="0065602E" w:rsidRDefault="00403E6E" w:rsidP="00D334E2">
            <w:pPr>
              <w:jc w:val="center"/>
              <w:outlineLvl w:val="0"/>
              <w:rPr>
                <w:rFonts w:ascii="Arial" w:hAnsi="Arial" w:cs="Arial"/>
                <w:bCs/>
              </w:rPr>
            </w:pPr>
            <w:r w:rsidRPr="0065602E">
              <w:rPr>
                <w:rFonts w:ascii="Arial" w:hAnsi="Arial" w:cs="Arial"/>
                <w:bCs/>
              </w:rPr>
              <w:t>Telephely megnevezése</w:t>
            </w:r>
          </w:p>
        </w:tc>
        <w:tc>
          <w:tcPr>
            <w:tcW w:w="2959" w:type="dxa"/>
            <w:vAlign w:val="center"/>
          </w:tcPr>
          <w:p w14:paraId="643B158C" w14:textId="77777777" w:rsidR="00403E6E" w:rsidRPr="0065602E" w:rsidRDefault="00403E6E" w:rsidP="00D334E2">
            <w:pPr>
              <w:jc w:val="center"/>
              <w:outlineLvl w:val="0"/>
              <w:rPr>
                <w:rFonts w:ascii="Arial" w:hAnsi="Arial" w:cs="Arial"/>
                <w:bCs/>
              </w:rPr>
            </w:pPr>
            <w:r w:rsidRPr="0065602E">
              <w:rPr>
                <w:rFonts w:ascii="Arial" w:hAnsi="Arial" w:cs="Arial"/>
                <w:bCs/>
              </w:rPr>
              <w:t>Ellátható személyek száma (működési engedély szerint)</w:t>
            </w:r>
          </w:p>
        </w:tc>
        <w:tc>
          <w:tcPr>
            <w:tcW w:w="2959" w:type="dxa"/>
            <w:vAlign w:val="center"/>
          </w:tcPr>
          <w:p w14:paraId="643B158D" w14:textId="77777777" w:rsidR="00403E6E" w:rsidRPr="0065602E" w:rsidRDefault="00403E6E" w:rsidP="00D334E2">
            <w:pPr>
              <w:jc w:val="center"/>
              <w:outlineLvl w:val="0"/>
              <w:rPr>
                <w:rFonts w:ascii="Arial" w:hAnsi="Arial" w:cs="Arial"/>
                <w:bCs/>
              </w:rPr>
            </w:pPr>
            <w:r w:rsidRPr="0065602E">
              <w:rPr>
                <w:rFonts w:ascii="Arial" w:hAnsi="Arial" w:cs="Arial"/>
                <w:bCs/>
              </w:rPr>
              <w:t>Szakmai létszám</w:t>
            </w:r>
          </w:p>
        </w:tc>
      </w:tr>
      <w:tr w:rsidR="00403E6E" w:rsidRPr="0065602E" w14:paraId="643B1594" w14:textId="77777777" w:rsidTr="00D334E2">
        <w:trPr>
          <w:jc w:val="center"/>
        </w:trPr>
        <w:tc>
          <w:tcPr>
            <w:tcW w:w="3652" w:type="dxa"/>
            <w:vAlign w:val="center"/>
          </w:tcPr>
          <w:p w14:paraId="643B158F" w14:textId="77777777" w:rsidR="00403E6E" w:rsidRPr="0065602E" w:rsidRDefault="00403E6E" w:rsidP="00D334E2">
            <w:pPr>
              <w:outlineLvl w:val="0"/>
              <w:rPr>
                <w:rFonts w:ascii="Arial" w:hAnsi="Arial" w:cs="Arial"/>
                <w:bCs/>
              </w:rPr>
            </w:pPr>
            <w:r w:rsidRPr="0065602E">
              <w:rPr>
                <w:rFonts w:ascii="Arial" w:hAnsi="Arial" w:cs="Arial"/>
                <w:bCs/>
              </w:rPr>
              <w:t>I.sz. Szakmai Egység</w:t>
            </w:r>
          </w:p>
          <w:p w14:paraId="643B1590" w14:textId="77777777" w:rsidR="00403E6E" w:rsidRPr="0065602E" w:rsidRDefault="00403E6E" w:rsidP="00D334E2">
            <w:pPr>
              <w:outlineLvl w:val="0"/>
              <w:rPr>
                <w:rFonts w:ascii="Arial" w:hAnsi="Arial" w:cs="Arial"/>
                <w:bCs/>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2959" w:type="dxa"/>
            <w:vAlign w:val="center"/>
          </w:tcPr>
          <w:p w14:paraId="643B1591" w14:textId="77777777" w:rsidR="00403E6E" w:rsidRPr="0065602E" w:rsidRDefault="00403E6E" w:rsidP="00D334E2">
            <w:pPr>
              <w:jc w:val="center"/>
              <w:outlineLvl w:val="0"/>
              <w:rPr>
                <w:rFonts w:ascii="Arial" w:hAnsi="Arial" w:cs="Arial"/>
                <w:bCs/>
              </w:rPr>
            </w:pPr>
            <w:r w:rsidRPr="0065602E">
              <w:rPr>
                <w:rFonts w:ascii="Arial" w:hAnsi="Arial" w:cs="Arial"/>
                <w:bCs/>
              </w:rPr>
              <w:t>9 fő</w:t>
            </w:r>
          </w:p>
        </w:tc>
        <w:tc>
          <w:tcPr>
            <w:tcW w:w="2959" w:type="dxa"/>
            <w:vAlign w:val="center"/>
          </w:tcPr>
          <w:p w14:paraId="643B1593" w14:textId="77777777" w:rsidR="00403E6E" w:rsidRPr="0065602E" w:rsidRDefault="00403E6E" w:rsidP="00D334E2">
            <w:pPr>
              <w:jc w:val="center"/>
              <w:outlineLvl w:val="0"/>
              <w:rPr>
                <w:rFonts w:ascii="Arial" w:hAnsi="Arial" w:cs="Arial"/>
                <w:bCs/>
              </w:rPr>
            </w:pPr>
            <w:r w:rsidRPr="0065602E">
              <w:rPr>
                <w:rFonts w:ascii="Arial" w:hAnsi="Arial" w:cs="Arial"/>
                <w:bCs/>
              </w:rPr>
              <w:t xml:space="preserve">1 fő helyettes szülői tanácsadó (nem önálló </w:t>
            </w:r>
            <w:r w:rsidR="006E51A2" w:rsidRPr="0065602E">
              <w:rPr>
                <w:rFonts w:ascii="Arial" w:hAnsi="Arial" w:cs="Arial"/>
                <w:bCs/>
              </w:rPr>
              <w:t>munkakör</w:t>
            </w:r>
            <w:r w:rsidRPr="0065602E">
              <w:rPr>
                <w:rFonts w:ascii="Arial" w:hAnsi="Arial" w:cs="Arial"/>
                <w:bCs/>
              </w:rPr>
              <w:t>)</w:t>
            </w:r>
          </w:p>
        </w:tc>
      </w:tr>
    </w:tbl>
    <w:p w14:paraId="058B95DB" w14:textId="77777777" w:rsidR="00F12084" w:rsidRDefault="00F12084" w:rsidP="000E04A9">
      <w:pPr>
        <w:tabs>
          <w:tab w:val="left" w:pos="720"/>
        </w:tabs>
        <w:jc w:val="both"/>
        <w:rPr>
          <w:rFonts w:ascii="Arial" w:hAnsi="Arial" w:cs="Arial"/>
          <w:b/>
          <w:u w:val="single"/>
        </w:rPr>
      </w:pPr>
    </w:p>
    <w:p w14:paraId="4FDA2E56" w14:textId="77777777" w:rsidR="00F12084" w:rsidRDefault="00F12084" w:rsidP="000E04A9">
      <w:pPr>
        <w:tabs>
          <w:tab w:val="left" w:pos="720"/>
        </w:tabs>
        <w:jc w:val="both"/>
        <w:rPr>
          <w:rFonts w:ascii="Arial" w:hAnsi="Arial" w:cs="Arial"/>
          <w:b/>
          <w:u w:val="single"/>
        </w:rPr>
      </w:pPr>
    </w:p>
    <w:p w14:paraId="643B1596" w14:textId="7D12BC19" w:rsidR="00BA4BD4" w:rsidRPr="0065602E" w:rsidRDefault="000062C5" w:rsidP="000E04A9">
      <w:pPr>
        <w:tabs>
          <w:tab w:val="left" w:pos="720"/>
        </w:tabs>
        <w:jc w:val="both"/>
        <w:rPr>
          <w:rFonts w:ascii="Arial" w:hAnsi="Arial" w:cs="Arial"/>
          <w:b/>
          <w:u w:val="single"/>
        </w:rPr>
      </w:pPr>
      <w:r w:rsidRPr="0065602E">
        <w:rPr>
          <w:rFonts w:ascii="Arial" w:hAnsi="Arial" w:cs="Arial"/>
          <w:b/>
          <w:u w:val="single"/>
        </w:rPr>
        <w:t>2.2</w:t>
      </w:r>
      <w:r w:rsidR="00BA4BD4" w:rsidRPr="0065602E">
        <w:rPr>
          <w:rFonts w:ascii="Arial" w:hAnsi="Arial" w:cs="Arial"/>
          <w:b/>
          <w:u w:val="single"/>
        </w:rPr>
        <w:t>./ Más intézményekkel történő együttműködés módja:</w:t>
      </w:r>
    </w:p>
    <w:p w14:paraId="643B1597" w14:textId="77777777" w:rsidR="00BA4BD4" w:rsidRPr="0065602E" w:rsidRDefault="00BA4BD4" w:rsidP="000E04A9">
      <w:pPr>
        <w:tabs>
          <w:tab w:val="left" w:pos="720"/>
        </w:tabs>
        <w:jc w:val="both"/>
        <w:rPr>
          <w:rFonts w:ascii="Arial" w:hAnsi="Arial" w:cs="Arial"/>
          <w:b/>
          <w:u w:val="single"/>
        </w:rPr>
      </w:pPr>
    </w:p>
    <w:p w14:paraId="643B1598" w14:textId="5646C469" w:rsidR="002500E4" w:rsidRPr="0065602E" w:rsidRDefault="00F55FA3" w:rsidP="002500E4">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Szombathely </w:t>
      </w:r>
      <w:r w:rsidR="002500E4" w:rsidRPr="0065602E">
        <w:rPr>
          <w:rFonts w:ascii="Arial" w:hAnsi="Arial" w:cs="Arial"/>
          <w:sz w:val="24"/>
          <w:szCs w:val="24"/>
        </w:rPr>
        <w:t>MJV Önkormányzatával feladat</w:t>
      </w:r>
      <w:r w:rsidR="00CC4D7C">
        <w:rPr>
          <w:rFonts w:ascii="Arial" w:hAnsi="Arial" w:cs="Arial"/>
          <w:sz w:val="24"/>
          <w:szCs w:val="24"/>
        </w:rPr>
        <w:t>-</w:t>
      </w:r>
      <w:r w:rsidR="002500E4" w:rsidRPr="0065602E">
        <w:rPr>
          <w:rFonts w:ascii="Arial" w:hAnsi="Arial" w:cs="Arial"/>
          <w:sz w:val="24"/>
          <w:szCs w:val="24"/>
        </w:rPr>
        <w:t>ellátási szerződést kötött települések</w:t>
      </w:r>
      <w:r w:rsidR="00A223B8" w:rsidRPr="0065602E">
        <w:rPr>
          <w:rFonts w:ascii="Arial" w:hAnsi="Arial" w:cs="Arial"/>
          <w:sz w:val="24"/>
          <w:szCs w:val="24"/>
        </w:rPr>
        <w:t xml:space="preserve"> önkormányzataival, </w:t>
      </w:r>
      <w:r w:rsidR="00634495" w:rsidRPr="0065602E">
        <w:rPr>
          <w:rFonts w:ascii="Arial" w:hAnsi="Arial" w:cs="Arial"/>
          <w:sz w:val="24"/>
          <w:szCs w:val="24"/>
        </w:rPr>
        <w:t>kö</w:t>
      </w:r>
      <w:r w:rsidR="002500E4" w:rsidRPr="0065602E">
        <w:rPr>
          <w:rFonts w:ascii="Arial" w:hAnsi="Arial" w:cs="Arial"/>
          <w:sz w:val="24"/>
          <w:szCs w:val="24"/>
        </w:rPr>
        <w:t>zös önkormányzati hivatalaival</w:t>
      </w:r>
      <w:r w:rsidR="007336AD" w:rsidRPr="0065602E">
        <w:rPr>
          <w:rFonts w:ascii="Arial" w:hAnsi="Arial" w:cs="Arial"/>
          <w:sz w:val="24"/>
          <w:szCs w:val="24"/>
        </w:rPr>
        <w:t>,</w:t>
      </w:r>
      <w:r w:rsidR="002500E4" w:rsidRPr="0065602E">
        <w:rPr>
          <w:rFonts w:ascii="Arial" w:hAnsi="Arial" w:cs="Arial"/>
          <w:sz w:val="24"/>
          <w:szCs w:val="24"/>
        </w:rPr>
        <w:t xml:space="preserve"> </w:t>
      </w:r>
      <w:r w:rsidR="002B6029" w:rsidRPr="0065602E">
        <w:rPr>
          <w:rFonts w:ascii="Arial" w:hAnsi="Arial" w:cs="Arial"/>
          <w:sz w:val="24"/>
          <w:szCs w:val="24"/>
        </w:rPr>
        <w:t>a</w:t>
      </w:r>
      <w:r w:rsidR="001213DF">
        <w:rPr>
          <w:rFonts w:ascii="Arial" w:hAnsi="Arial" w:cs="Arial"/>
          <w:sz w:val="24"/>
          <w:szCs w:val="24"/>
        </w:rPr>
        <w:t xml:space="preserve"> S</w:t>
      </w:r>
      <w:r w:rsidR="00B61BA1" w:rsidRPr="0065602E">
        <w:rPr>
          <w:rFonts w:ascii="Arial" w:hAnsi="Arial" w:cs="Arial"/>
          <w:sz w:val="24"/>
          <w:szCs w:val="24"/>
        </w:rPr>
        <w:t xml:space="preserve">zombathelyi járáshoz tartozó települések önkormányzataival, </w:t>
      </w:r>
      <w:r w:rsidR="002500E4" w:rsidRPr="0065602E">
        <w:rPr>
          <w:rFonts w:ascii="Arial" w:hAnsi="Arial" w:cs="Arial"/>
          <w:sz w:val="24"/>
          <w:szCs w:val="24"/>
        </w:rPr>
        <w:t>a városban működő szociális és gyermek</w:t>
      </w:r>
      <w:r w:rsidR="007336AD" w:rsidRPr="0065602E">
        <w:rPr>
          <w:rFonts w:ascii="Arial" w:hAnsi="Arial" w:cs="Arial"/>
          <w:sz w:val="24"/>
          <w:szCs w:val="24"/>
        </w:rPr>
        <w:t>védelmi</w:t>
      </w:r>
      <w:r w:rsidR="002500E4" w:rsidRPr="0065602E">
        <w:rPr>
          <w:rFonts w:ascii="Arial" w:hAnsi="Arial" w:cs="Arial"/>
          <w:b/>
          <w:sz w:val="24"/>
          <w:szCs w:val="24"/>
        </w:rPr>
        <w:t xml:space="preserve"> </w:t>
      </w:r>
      <w:r w:rsidR="002500E4" w:rsidRPr="0065602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14:paraId="643B1599" w14:textId="77777777" w:rsidR="002500E4" w:rsidRPr="0065602E" w:rsidRDefault="002500E4" w:rsidP="00C40723">
      <w:pPr>
        <w:rPr>
          <w:rFonts w:ascii="Arial" w:hAnsi="Arial" w:cs="Arial"/>
          <w:bCs/>
        </w:rPr>
      </w:pPr>
    </w:p>
    <w:p w14:paraId="643B159A" w14:textId="77777777" w:rsidR="00BA4BD4" w:rsidRPr="0065602E" w:rsidRDefault="00BA4BD4" w:rsidP="00C40723">
      <w:pPr>
        <w:rPr>
          <w:rFonts w:ascii="Arial" w:hAnsi="Arial" w:cs="Arial"/>
        </w:rPr>
      </w:pPr>
      <w:r w:rsidRPr="0065602E">
        <w:rPr>
          <w:rFonts w:ascii="Arial" w:hAnsi="Arial" w:cs="Arial"/>
          <w:bCs/>
        </w:rPr>
        <w:t xml:space="preserve">A </w:t>
      </w:r>
      <w:r w:rsidR="002E2A15" w:rsidRPr="0065602E">
        <w:rPr>
          <w:rFonts w:ascii="Arial" w:hAnsi="Arial" w:cs="Arial"/>
          <w:bCs/>
        </w:rPr>
        <w:t xml:space="preserve">család- </w:t>
      </w:r>
      <w:r w:rsidR="0086588A" w:rsidRPr="0065602E">
        <w:rPr>
          <w:rFonts w:ascii="Arial" w:hAnsi="Arial" w:cs="Arial"/>
          <w:bCs/>
        </w:rPr>
        <w:t>és a gyermekjóléti szolgálattal, valamint a család</w:t>
      </w:r>
      <w:r w:rsidR="002E2A15" w:rsidRPr="0065602E">
        <w:rPr>
          <w:rFonts w:ascii="Arial" w:hAnsi="Arial" w:cs="Arial"/>
          <w:bCs/>
        </w:rPr>
        <w:t xml:space="preserve">- </w:t>
      </w:r>
      <w:r w:rsidR="0086588A" w:rsidRPr="0065602E">
        <w:rPr>
          <w:rFonts w:ascii="Arial" w:hAnsi="Arial" w:cs="Arial"/>
          <w:bCs/>
        </w:rPr>
        <w:t>és gyermekjóléti központtal</w:t>
      </w:r>
      <w:r w:rsidRPr="0065602E">
        <w:rPr>
          <w:rFonts w:ascii="Arial" w:hAnsi="Arial" w:cs="Arial"/>
        </w:rPr>
        <w:t xml:space="preserve"> kapcsolatban álló jelzőrendszeri tagok:</w:t>
      </w:r>
    </w:p>
    <w:p w14:paraId="643B159B"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0" w:name="pr178"/>
      <w:bookmarkEnd w:id="0"/>
      <w:r w:rsidRPr="00D334E2">
        <w:rPr>
          <w:rFonts w:ascii="Arial" w:hAnsi="Arial" w:cs="Arial"/>
        </w:rPr>
        <w:t>az egészségügyi szolgáltatást nyújtók, így különösen a védőnői szolgálat, a háziorvos, a házi gyermekorvos,</w:t>
      </w:r>
    </w:p>
    <w:p w14:paraId="643B159C" w14:textId="77777777" w:rsidR="00F55FA3" w:rsidRPr="001213DF" w:rsidRDefault="00BA4BD4" w:rsidP="00E52169">
      <w:pPr>
        <w:numPr>
          <w:ilvl w:val="0"/>
          <w:numId w:val="32"/>
        </w:numPr>
        <w:tabs>
          <w:tab w:val="left" w:pos="426"/>
        </w:tabs>
        <w:ind w:left="426" w:right="150" w:hanging="426"/>
        <w:jc w:val="both"/>
        <w:rPr>
          <w:rFonts w:ascii="Arial" w:hAnsi="Arial" w:cs="Arial"/>
        </w:rPr>
      </w:pPr>
      <w:bookmarkStart w:id="1" w:name="pr179"/>
      <w:bookmarkEnd w:id="1"/>
      <w:r w:rsidRPr="00D334E2">
        <w:rPr>
          <w:rFonts w:ascii="Arial" w:hAnsi="Arial" w:cs="Arial"/>
        </w:rPr>
        <w:t xml:space="preserve">a személyes gondoskodást nyújtó szolgáltatók, </w:t>
      </w:r>
      <w:bookmarkStart w:id="2" w:name="pr180"/>
      <w:bookmarkEnd w:id="2"/>
    </w:p>
    <w:p w14:paraId="643B159D" w14:textId="77777777" w:rsidR="00BA4BD4" w:rsidRPr="001213DF" w:rsidRDefault="00BA4BD4" w:rsidP="00E52169">
      <w:pPr>
        <w:numPr>
          <w:ilvl w:val="0"/>
          <w:numId w:val="32"/>
        </w:numPr>
        <w:tabs>
          <w:tab w:val="left" w:pos="426"/>
        </w:tabs>
        <w:ind w:left="426" w:right="150" w:hanging="426"/>
        <w:jc w:val="both"/>
        <w:rPr>
          <w:rFonts w:ascii="Arial" w:hAnsi="Arial" w:cs="Arial"/>
        </w:rPr>
      </w:pPr>
      <w:r w:rsidRPr="00D334E2">
        <w:rPr>
          <w:rFonts w:ascii="Arial" w:hAnsi="Arial" w:cs="Arial"/>
        </w:rPr>
        <w:t xml:space="preserve">a </w:t>
      </w:r>
      <w:r w:rsidR="00A94385" w:rsidRPr="00D334E2">
        <w:rPr>
          <w:rFonts w:ascii="Arial" w:hAnsi="Arial" w:cs="Arial"/>
        </w:rPr>
        <w:t>köznevelési intézmények</w:t>
      </w:r>
      <w:r w:rsidR="00905403" w:rsidRPr="00D334E2">
        <w:rPr>
          <w:rFonts w:ascii="Arial" w:hAnsi="Arial" w:cs="Arial"/>
        </w:rPr>
        <w:t xml:space="preserve"> és a szakképző intézmények,</w:t>
      </w:r>
    </w:p>
    <w:p w14:paraId="643B159E"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3" w:name="pr181"/>
      <w:bookmarkEnd w:id="3"/>
      <w:r w:rsidRPr="00D334E2">
        <w:rPr>
          <w:rFonts w:ascii="Arial" w:hAnsi="Arial" w:cs="Arial"/>
        </w:rPr>
        <w:t>a rendőrség,</w:t>
      </w:r>
    </w:p>
    <w:p w14:paraId="643B159F"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4" w:name="pr182"/>
      <w:bookmarkEnd w:id="4"/>
      <w:r w:rsidRPr="00D334E2">
        <w:rPr>
          <w:rFonts w:ascii="Arial" w:hAnsi="Arial" w:cs="Arial"/>
        </w:rPr>
        <w:t>az ügyészség,</w:t>
      </w:r>
    </w:p>
    <w:p w14:paraId="643B15A0"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5" w:name="pr183"/>
      <w:bookmarkEnd w:id="5"/>
      <w:r w:rsidRPr="00D334E2">
        <w:rPr>
          <w:rFonts w:ascii="Arial" w:hAnsi="Arial" w:cs="Arial"/>
        </w:rPr>
        <w:t>a bíróság,</w:t>
      </w:r>
    </w:p>
    <w:p w14:paraId="643B15A1"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6" w:name="pr184"/>
      <w:bookmarkEnd w:id="6"/>
      <w:r w:rsidRPr="00D334E2">
        <w:rPr>
          <w:rFonts w:ascii="Arial" w:hAnsi="Arial" w:cs="Arial"/>
        </w:rPr>
        <w:t>a pártfogó felügyelői szolgálat,</w:t>
      </w:r>
    </w:p>
    <w:p w14:paraId="643B15A2"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7" w:name="pr185"/>
      <w:bookmarkEnd w:id="7"/>
      <w:r w:rsidRPr="00D334E2">
        <w:rPr>
          <w:rFonts w:ascii="Arial" w:hAnsi="Arial" w:cs="Arial"/>
        </w:rPr>
        <w:t>az áldozatsegítés és a kárenyhítés feladatait ellátó szervezetek,</w:t>
      </w:r>
    </w:p>
    <w:p w14:paraId="643B15A3"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8" w:name="pr186"/>
      <w:bookmarkEnd w:id="8"/>
      <w:r w:rsidRPr="00D334E2">
        <w:rPr>
          <w:rFonts w:ascii="Arial" w:hAnsi="Arial" w:cs="Arial"/>
        </w:rPr>
        <w:t>a menekülteket befogadó állomás, a menekültek átmeneti szállása,</w:t>
      </w:r>
    </w:p>
    <w:p w14:paraId="643B15A4" w14:textId="77777777" w:rsidR="00BA4BD4" w:rsidRPr="00D334E2" w:rsidRDefault="00A94385" w:rsidP="00E52169">
      <w:pPr>
        <w:numPr>
          <w:ilvl w:val="0"/>
          <w:numId w:val="32"/>
        </w:numPr>
        <w:tabs>
          <w:tab w:val="left" w:pos="426"/>
        </w:tabs>
        <w:ind w:left="426" w:right="150" w:hanging="426"/>
        <w:jc w:val="both"/>
        <w:rPr>
          <w:rFonts w:ascii="Arial" w:hAnsi="Arial" w:cs="Arial"/>
        </w:rPr>
      </w:pPr>
      <w:bookmarkStart w:id="9" w:name="pr187"/>
      <w:bookmarkEnd w:id="9"/>
      <w:r w:rsidRPr="00D334E2">
        <w:rPr>
          <w:rFonts w:ascii="Arial" w:hAnsi="Arial" w:cs="Arial"/>
        </w:rPr>
        <w:t>az egyesületek, az alapítványok és az egyházi jogi személyek</w:t>
      </w:r>
      <w:r w:rsidR="00823F18" w:rsidRPr="00D334E2">
        <w:rPr>
          <w:rFonts w:ascii="Arial" w:hAnsi="Arial" w:cs="Arial"/>
        </w:rPr>
        <w:t>,</w:t>
      </w:r>
    </w:p>
    <w:p w14:paraId="643B15A5" w14:textId="77777777" w:rsidR="00BA4BD4" w:rsidRPr="00D334E2" w:rsidRDefault="00BA4BD4" w:rsidP="00E52169">
      <w:pPr>
        <w:numPr>
          <w:ilvl w:val="0"/>
          <w:numId w:val="32"/>
        </w:numPr>
        <w:tabs>
          <w:tab w:val="left" w:pos="426"/>
        </w:tabs>
        <w:ind w:left="426" w:right="150" w:hanging="426"/>
        <w:jc w:val="both"/>
        <w:rPr>
          <w:rFonts w:ascii="Arial" w:hAnsi="Arial" w:cs="Arial"/>
        </w:rPr>
      </w:pPr>
      <w:r w:rsidRPr="00D334E2">
        <w:rPr>
          <w:rFonts w:ascii="Arial" w:hAnsi="Arial" w:cs="Arial"/>
        </w:rPr>
        <w:t>munkaügyi h</w:t>
      </w:r>
      <w:r w:rsidR="0028331A" w:rsidRPr="00D334E2">
        <w:rPr>
          <w:rFonts w:ascii="Arial" w:hAnsi="Arial" w:cs="Arial"/>
        </w:rPr>
        <w:t>atóság,</w:t>
      </w:r>
    </w:p>
    <w:p w14:paraId="643B15A6" w14:textId="77777777" w:rsidR="0028331A" w:rsidRPr="00D334E2" w:rsidRDefault="0028331A" w:rsidP="00E52169">
      <w:pPr>
        <w:numPr>
          <w:ilvl w:val="0"/>
          <w:numId w:val="32"/>
        </w:numPr>
        <w:tabs>
          <w:tab w:val="left" w:pos="426"/>
        </w:tabs>
        <w:ind w:left="426" w:right="150" w:hanging="426"/>
        <w:jc w:val="both"/>
        <w:rPr>
          <w:rFonts w:ascii="Arial" w:hAnsi="Arial" w:cs="Arial"/>
        </w:rPr>
      </w:pPr>
      <w:r w:rsidRPr="00D334E2">
        <w:rPr>
          <w:rFonts w:ascii="Arial" w:hAnsi="Arial" w:cs="Arial"/>
        </w:rPr>
        <w:t>javítóintézet,</w:t>
      </w:r>
    </w:p>
    <w:p w14:paraId="643B15A7" w14:textId="77777777" w:rsidR="0028331A"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gyermekjogi képviselő,</w:t>
      </w:r>
    </w:p>
    <w:p w14:paraId="643B15A8" w14:textId="73352179" w:rsidR="00761217"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 xml:space="preserve">a gyermekvédelmi és gyámügyi feladatkörében eljáró fővárosi vagy </w:t>
      </w:r>
      <w:r w:rsidR="005E7E0C">
        <w:rPr>
          <w:rFonts w:ascii="Arial" w:hAnsi="Arial" w:cs="Arial"/>
        </w:rPr>
        <w:t>vár</w:t>
      </w:r>
      <w:r w:rsidRPr="00D334E2">
        <w:rPr>
          <w:rFonts w:ascii="Arial" w:hAnsi="Arial" w:cs="Arial"/>
        </w:rPr>
        <w:t>megyei kormányhivatal,</w:t>
      </w:r>
    </w:p>
    <w:p w14:paraId="643B15A9" w14:textId="77777777" w:rsidR="00636809"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az állami fenntartói feladatainak ellátására a Kormány rendeletében kijelölt szerv</w:t>
      </w:r>
      <w:r w:rsidR="00636809" w:rsidRPr="00D334E2">
        <w:rPr>
          <w:rFonts w:ascii="Arial" w:hAnsi="Arial" w:cs="Arial"/>
        </w:rPr>
        <w:t>,</w:t>
      </w:r>
    </w:p>
    <w:p w14:paraId="643B15AA"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települési önkormányzat jegyzője,</w:t>
      </w:r>
    </w:p>
    <w:p w14:paraId="643B15AB"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a büntetés-végrehajtási intézet,</w:t>
      </w:r>
    </w:p>
    <w:p w14:paraId="643B15AC"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a büntetés-végrehajtási pártfogó felügyelők.</w:t>
      </w:r>
    </w:p>
    <w:p w14:paraId="643B15AD" w14:textId="77777777" w:rsidR="00720967" w:rsidRPr="0065602E" w:rsidRDefault="00720967" w:rsidP="00636809">
      <w:pPr>
        <w:ind w:left="786" w:right="150"/>
        <w:jc w:val="both"/>
        <w:rPr>
          <w:rFonts w:ascii="Arial" w:hAnsi="Arial" w:cs="Arial"/>
        </w:rPr>
      </w:pPr>
    </w:p>
    <w:p w14:paraId="643B15AE" w14:textId="77777777" w:rsidR="00BA4BD4" w:rsidRPr="0065602E" w:rsidRDefault="00BA4BD4" w:rsidP="00802F7A">
      <w:pPr>
        <w:ind w:right="150"/>
        <w:jc w:val="both"/>
        <w:rPr>
          <w:rFonts w:ascii="Arial" w:hAnsi="Arial" w:cs="Arial"/>
        </w:rPr>
      </w:pPr>
      <w:r w:rsidRPr="0065602E">
        <w:rPr>
          <w:rFonts w:ascii="Arial" w:hAnsi="Arial" w:cs="Arial"/>
        </w:rPr>
        <w:t>A felsorolt intézmények, személyek kötelesek jelzéssel élni</w:t>
      </w:r>
      <w:r w:rsidR="005053A3" w:rsidRPr="0065602E">
        <w:rPr>
          <w:rFonts w:ascii="Arial" w:hAnsi="Arial" w:cs="Arial"/>
        </w:rPr>
        <w:t xml:space="preserve"> a család- és gyermekjóléti szolgálat, valamint a család- és gyermekjóléti központ felé</w:t>
      </w:r>
      <w:r w:rsidRPr="0065602E">
        <w:rPr>
          <w:rFonts w:ascii="Arial" w:hAnsi="Arial" w:cs="Arial"/>
        </w:rPr>
        <w:t xml:space="preserve">, de jelzéssel élhet bármely állampolgár és a gyermekek érdekeit képviselő társadalmi szervezet is. Kötelesek </w:t>
      </w:r>
      <w:r w:rsidRPr="0065602E">
        <w:rPr>
          <w:rFonts w:ascii="Arial" w:hAnsi="Arial" w:cs="Arial"/>
        </w:rPr>
        <w:lastRenderedPageBreak/>
        <w:t xml:space="preserve">egymással együttműködni a </w:t>
      </w:r>
      <w:bookmarkStart w:id="10" w:name="pr188"/>
      <w:bookmarkStart w:id="11" w:name="pr192"/>
      <w:bookmarkEnd w:id="10"/>
      <w:bookmarkEnd w:id="11"/>
      <w:r w:rsidRPr="0065602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r w:rsidR="00C74B2C" w:rsidRPr="0065602E">
        <w:rPr>
          <w:rFonts w:ascii="Arial" w:hAnsi="Arial" w:cs="Arial"/>
        </w:rPr>
        <w:t xml:space="preserve"> Az együttműködés gyakoriságát, rendszerességét az adott probléma jellege, súlyossága határozza meg.</w:t>
      </w:r>
    </w:p>
    <w:p w14:paraId="643B15AF" w14:textId="77777777" w:rsidR="00E1509D" w:rsidRPr="0065602E" w:rsidRDefault="00E1509D" w:rsidP="00E553C0">
      <w:pPr>
        <w:ind w:right="147"/>
        <w:rPr>
          <w:rFonts w:ascii="Arial" w:hAnsi="Arial" w:cs="Arial"/>
        </w:rPr>
      </w:pPr>
    </w:p>
    <w:p w14:paraId="643B15B0" w14:textId="49809BAE" w:rsidR="00251AC1" w:rsidRPr="0065602E" w:rsidRDefault="00251AC1" w:rsidP="00F74329">
      <w:pPr>
        <w:ind w:right="147"/>
        <w:jc w:val="both"/>
        <w:rPr>
          <w:rFonts w:ascii="Arial" w:hAnsi="Arial" w:cs="Arial"/>
        </w:rPr>
      </w:pPr>
      <w:r w:rsidRPr="0065602E">
        <w:rPr>
          <w:rFonts w:ascii="Arial" w:hAnsi="Arial" w:cs="Arial"/>
        </w:rPr>
        <w:t xml:space="preserve">Az étkeztetést, házi segítségnyújtást, jelzőrendszeres házi segítségnyújtást, idősek nappali </w:t>
      </w:r>
      <w:r w:rsidR="009517F6">
        <w:rPr>
          <w:rFonts w:ascii="Arial" w:hAnsi="Arial" w:cs="Arial"/>
        </w:rPr>
        <w:t xml:space="preserve">ellátását </w:t>
      </w:r>
      <w:r w:rsidRPr="0065602E">
        <w:rPr>
          <w:rFonts w:ascii="Arial" w:hAnsi="Arial" w:cs="Arial"/>
        </w:rPr>
        <w:t>biztosító szakmai egységekkel kapcsolatban álló intézmények, szervezet</w:t>
      </w:r>
      <w:r w:rsidR="003C07A5" w:rsidRPr="0065602E">
        <w:rPr>
          <w:rFonts w:ascii="Arial" w:hAnsi="Arial" w:cs="Arial"/>
        </w:rPr>
        <w:t>e</w:t>
      </w:r>
      <w:r w:rsidRPr="0065602E">
        <w:rPr>
          <w:rFonts w:ascii="Arial" w:hAnsi="Arial" w:cs="Arial"/>
        </w:rPr>
        <w:t>k:</w:t>
      </w:r>
    </w:p>
    <w:p w14:paraId="643B15B1"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Fogyatékkal Élőket és Hajléktalanokat Ellátó Közhasznú Nonprofit Kft</w:t>
      </w:r>
      <w:r w:rsidR="00F74329" w:rsidRPr="0065602E">
        <w:rPr>
          <w:rFonts w:ascii="Arial" w:hAnsi="Arial" w:cs="Arial"/>
        </w:rPr>
        <w:t>.</w:t>
      </w:r>
      <w:r w:rsidRPr="0065602E">
        <w:rPr>
          <w:rFonts w:ascii="Arial" w:hAnsi="Arial" w:cs="Arial"/>
        </w:rPr>
        <w:t>,</w:t>
      </w:r>
    </w:p>
    <w:p w14:paraId="643B15B2"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az Otthonápolási BT</w:t>
      </w:r>
      <w:r w:rsidR="00F74329" w:rsidRPr="0065602E">
        <w:rPr>
          <w:rFonts w:ascii="Arial" w:hAnsi="Arial" w:cs="Arial"/>
        </w:rPr>
        <w:t>.</w:t>
      </w:r>
      <w:r w:rsidRPr="0065602E">
        <w:rPr>
          <w:rFonts w:ascii="Arial" w:hAnsi="Arial" w:cs="Arial"/>
        </w:rPr>
        <w:t>,</w:t>
      </w:r>
    </w:p>
    <w:p w14:paraId="643B15B3"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HOSPICE Alapítvány,</w:t>
      </w:r>
    </w:p>
    <w:p w14:paraId="643B15B4"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fekvőbetegeket ellátó intézmények,</w:t>
      </w:r>
    </w:p>
    <w:p w14:paraId="643B15B5"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háziorvosi szolgálatok,</w:t>
      </w:r>
    </w:p>
    <w:p w14:paraId="643B15B6"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az Idősek Otthonai,</w:t>
      </w:r>
    </w:p>
    <w:p w14:paraId="643B15B7"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B8" w14:textId="2D049DC6" w:rsidR="003C07A5" w:rsidRPr="0065602E" w:rsidRDefault="003C07A5" w:rsidP="00E52169">
      <w:pPr>
        <w:numPr>
          <w:ilvl w:val="0"/>
          <w:numId w:val="32"/>
        </w:numPr>
        <w:tabs>
          <w:tab w:val="left" w:pos="426"/>
        </w:tabs>
        <w:ind w:left="426" w:right="150" w:hanging="426"/>
        <w:jc w:val="both"/>
        <w:rPr>
          <w:rFonts w:ascii="Arial" w:hAnsi="Arial" w:cs="Arial"/>
        </w:rPr>
      </w:pPr>
      <w:r w:rsidRPr="00013EAF">
        <w:rPr>
          <w:rFonts w:ascii="Arial" w:hAnsi="Arial" w:cs="Arial"/>
        </w:rPr>
        <w:t xml:space="preserve">Vas </w:t>
      </w:r>
      <w:r w:rsidR="001213DF" w:rsidRPr="00013EAF">
        <w:rPr>
          <w:rFonts w:ascii="Arial" w:hAnsi="Arial" w:cs="Arial"/>
        </w:rPr>
        <w:t>Várm</w:t>
      </w:r>
      <w:r w:rsidRPr="00013EAF">
        <w:rPr>
          <w:rFonts w:ascii="Arial" w:hAnsi="Arial" w:cs="Arial"/>
        </w:rPr>
        <w:t>egyei Kormányhivatal Szombathelyi</w:t>
      </w:r>
      <w:r w:rsidRPr="0065602E">
        <w:rPr>
          <w:rFonts w:ascii="Arial" w:hAnsi="Arial" w:cs="Arial"/>
        </w:rPr>
        <w:t xml:space="preserve"> Járási Hivatala Gyámügyi Osztály</w:t>
      </w:r>
      <w:r w:rsidR="00F74329" w:rsidRPr="0065602E">
        <w:rPr>
          <w:rFonts w:ascii="Arial" w:hAnsi="Arial" w:cs="Arial"/>
        </w:rPr>
        <w:t>a</w:t>
      </w:r>
      <w:r w:rsidRPr="0065602E">
        <w:rPr>
          <w:rFonts w:ascii="Arial" w:hAnsi="Arial" w:cs="Arial"/>
        </w:rPr>
        <w:t>,</w:t>
      </w:r>
    </w:p>
    <w:p w14:paraId="643B15B9"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városban tevékenykedő karitatív szervezetek,</w:t>
      </w:r>
    </w:p>
    <w:p w14:paraId="643B15BA"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intézménytől szolgáltatást igénylő települések önkormányzatai. </w:t>
      </w:r>
    </w:p>
    <w:p w14:paraId="643B15BB" w14:textId="77777777" w:rsidR="003C07A5" w:rsidRPr="0065602E" w:rsidRDefault="003C07A5" w:rsidP="00E553C0">
      <w:pPr>
        <w:ind w:right="147"/>
        <w:rPr>
          <w:rFonts w:ascii="Arial" w:hAnsi="Arial" w:cs="Arial"/>
        </w:rPr>
      </w:pPr>
    </w:p>
    <w:p w14:paraId="643B15BC" w14:textId="77777777" w:rsidR="00251AC1" w:rsidRPr="0065602E" w:rsidRDefault="00AB3E48" w:rsidP="00D921E5">
      <w:pPr>
        <w:ind w:right="147"/>
        <w:jc w:val="both"/>
        <w:rPr>
          <w:rFonts w:ascii="Arial" w:hAnsi="Arial" w:cs="Arial"/>
        </w:rPr>
      </w:pPr>
      <w:r w:rsidRPr="0065602E">
        <w:rPr>
          <w:rFonts w:ascii="Arial" w:hAnsi="Arial" w:cs="Arial"/>
        </w:rPr>
        <w:t>A gyermekek átmeneti elhelyezését biztosító szakmai egységgel kapcsolatban álló intézmények, szervezetek:</w:t>
      </w:r>
    </w:p>
    <w:p w14:paraId="643B15BD"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Család- és Gyermekjóléti Szolgálatok,</w:t>
      </w:r>
    </w:p>
    <w:p w14:paraId="643B15BE" w14:textId="71923F4F"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Család- és Gyermek</w:t>
      </w:r>
      <w:r w:rsidR="001213DF">
        <w:rPr>
          <w:rFonts w:ascii="Arial" w:hAnsi="Arial" w:cs="Arial"/>
        </w:rPr>
        <w:t>j</w:t>
      </w:r>
      <w:r w:rsidRPr="0065602E">
        <w:rPr>
          <w:rFonts w:ascii="Arial" w:hAnsi="Arial" w:cs="Arial"/>
        </w:rPr>
        <w:t>óléti Központ,</w:t>
      </w:r>
    </w:p>
    <w:p w14:paraId="643B15BF" w14:textId="77777777" w:rsidR="00D847BB" w:rsidRPr="0065602E" w:rsidRDefault="00CB3C76" w:rsidP="00E52169">
      <w:pPr>
        <w:numPr>
          <w:ilvl w:val="0"/>
          <w:numId w:val="32"/>
        </w:numPr>
        <w:tabs>
          <w:tab w:val="left" w:pos="426"/>
        </w:tabs>
        <w:ind w:left="426" w:right="150" w:hanging="426"/>
        <w:jc w:val="both"/>
        <w:rPr>
          <w:rFonts w:ascii="Arial" w:hAnsi="Arial" w:cs="Arial"/>
        </w:rPr>
      </w:pPr>
      <w:hyperlink r:id="rId21" w:history="1">
        <w:r w:rsidR="00D847BB" w:rsidRPr="001213DF">
          <w:rPr>
            <w:rFonts w:ascii="Arial" w:hAnsi="Arial" w:cs="Arial"/>
          </w:rPr>
          <w:t>Fogyatékkal Élőket és Hajléktalanokat Ellátó Közhasznú Nonprofit Kft.</w:t>
        </w:r>
      </w:hyperlink>
      <w:r w:rsidR="00D847BB" w:rsidRPr="0065602E">
        <w:rPr>
          <w:rFonts w:ascii="Arial" w:hAnsi="Arial" w:cs="Arial"/>
        </w:rPr>
        <w:t xml:space="preserve"> munkatársai,</w:t>
      </w:r>
    </w:p>
    <w:p w14:paraId="643B15C0"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Gyermek háziorvosi szolgálatok, védőnő</w:t>
      </w:r>
      <w:r w:rsidR="00F74329" w:rsidRPr="0065602E">
        <w:rPr>
          <w:rFonts w:ascii="Arial" w:hAnsi="Arial" w:cs="Arial"/>
        </w:rPr>
        <w:t>i szolgálat</w:t>
      </w:r>
      <w:r w:rsidRPr="0065602E">
        <w:rPr>
          <w:rFonts w:ascii="Arial" w:hAnsi="Arial" w:cs="Arial"/>
        </w:rPr>
        <w:t>,</w:t>
      </w:r>
    </w:p>
    <w:p w14:paraId="643B15C1"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C2"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Városban tevékenykedő karitatív szervezetek,</w:t>
      </w:r>
    </w:p>
    <w:p w14:paraId="643B15C3"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Az országban működő Családok Átmeneti Otthonai.</w:t>
      </w:r>
    </w:p>
    <w:p w14:paraId="643B15C4" w14:textId="77777777" w:rsidR="00D847BB" w:rsidRPr="0065602E" w:rsidRDefault="00D847BB" w:rsidP="00E553C0">
      <w:pPr>
        <w:ind w:right="147"/>
        <w:rPr>
          <w:rFonts w:ascii="Arial" w:hAnsi="Arial" w:cs="Arial"/>
        </w:rPr>
      </w:pPr>
    </w:p>
    <w:p w14:paraId="643B15C5" w14:textId="77777777" w:rsidR="00BA4BD4" w:rsidRPr="0065602E" w:rsidRDefault="00BA4BD4" w:rsidP="00253079">
      <w:pPr>
        <w:ind w:right="147"/>
        <w:jc w:val="both"/>
        <w:rPr>
          <w:rFonts w:ascii="Arial" w:hAnsi="Arial" w:cs="Arial"/>
        </w:rPr>
      </w:pPr>
      <w:r w:rsidRPr="0065602E">
        <w:rPr>
          <w:rFonts w:ascii="Arial" w:hAnsi="Arial" w:cs="Arial"/>
        </w:rPr>
        <w:t>Fentieken túl mindazon intézmények, melyekkel a szolgáltatások biztosítása során kapcsolatba kerül az intézmény.</w:t>
      </w:r>
    </w:p>
    <w:p w14:paraId="643B15C6" w14:textId="6B31B6CB" w:rsidR="00BA4BD4" w:rsidRPr="0065602E" w:rsidRDefault="00BA4BD4" w:rsidP="00E553C0">
      <w:pPr>
        <w:ind w:right="147"/>
        <w:rPr>
          <w:rFonts w:ascii="Arial" w:hAnsi="Arial" w:cs="Arial"/>
        </w:rPr>
      </w:pPr>
    </w:p>
    <w:p w14:paraId="643B15C7" w14:textId="77777777" w:rsidR="00BA4BD4" w:rsidRPr="0065602E" w:rsidRDefault="008A6C64" w:rsidP="00701D07">
      <w:pPr>
        <w:ind w:right="147"/>
        <w:jc w:val="both"/>
        <w:rPr>
          <w:rFonts w:ascii="Times" w:hAnsi="Times"/>
          <w:b/>
          <w:u w:val="single"/>
        </w:rPr>
      </w:pPr>
      <w:r w:rsidRPr="0065602E">
        <w:rPr>
          <w:rFonts w:ascii="Arial" w:hAnsi="Arial" w:cs="Arial"/>
          <w:b/>
          <w:u w:val="single"/>
        </w:rPr>
        <w:t>2.3</w:t>
      </w:r>
      <w:r w:rsidR="00BA4BD4" w:rsidRPr="0065602E">
        <w:rPr>
          <w:rFonts w:ascii="Arial" w:hAnsi="Arial" w:cs="Arial"/>
          <w:b/>
          <w:u w:val="single"/>
        </w:rPr>
        <w:t>./ Az intézményen belüli együttműködés módja:</w:t>
      </w:r>
    </w:p>
    <w:p w14:paraId="643B15C8" w14:textId="77777777" w:rsidR="00BA4BD4" w:rsidRPr="0065602E" w:rsidRDefault="00BA4BD4" w:rsidP="00701D07">
      <w:pPr>
        <w:ind w:right="150"/>
        <w:jc w:val="both"/>
        <w:rPr>
          <w:rFonts w:ascii="Arial" w:hAnsi="Arial" w:cs="Arial"/>
        </w:rPr>
      </w:pPr>
    </w:p>
    <w:p w14:paraId="643B15C9" w14:textId="77777777" w:rsidR="007336AD" w:rsidRPr="0065602E" w:rsidRDefault="00BA4BD4" w:rsidP="00701D07">
      <w:pPr>
        <w:ind w:right="150"/>
        <w:jc w:val="both"/>
        <w:rPr>
          <w:rFonts w:ascii="Arial" w:hAnsi="Arial" w:cs="Arial"/>
        </w:rPr>
      </w:pPr>
      <w:r w:rsidRPr="0065602E">
        <w:rPr>
          <w:rFonts w:ascii="Arial" w:hAnsi="Arial" w:cs="Arial"/>
        </w:rPr>
        <w:t xml:space="preserve">A kapcsolattartás módja: személyesen, telefonon, levél formájában, valamint elektronikus úton. </w:t>
      </w:r>
    </w:p>
    <w:p w14:paraId="643B15CA" w14:textId="77777777" w:rsidR="00BA4BD4" w:rsidRPr="0065602E" w:rsidRDefault="00BA4BD4" w:rsidP="00701D07">
      <w:pPr>
        <w:ind w:right="150"/>
        <w:jc w:val="both"/>
        <w:rPr>
          <w:rFonts w:ascii="Arial" w:hAnsi="Arial" w:cs="Arial"/>
        </w:rPr>
      </w:pPr>
      <w:r w:rsidRPr="0065602E">
        <w:rPr>
          <w:rFonts w:ascii="Arial" w:hAnsi="Arial" w:cs="Arial"/>
        </w:rPr>
        <w:t>Fórumai:</w:t>
      </w:r>
    </w:p>
    <w:p w14:paraId="643B15CB"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vezetői értekezletek</w:t>
      </w:r>
      <w:r w:rsidR="00F4700E" w:rsidRPr="0065602E">
        <w:rPr>
          <w:rFonts w:ascii="Arial" w:hAnsi="Arial" w:cs="Arial"/>
        </w:rPr>
        <w:t xml:space="preserve"> (havi rendszerességgel)</w:t>
      </w:r>
      <w:r w:rsidR="001F3A9C" w:rsidRPr="0065602E">
        <w:rPr>
          <w:rFonts w:ascii="Arial" w:hAnsi="Arial" w:cs="Arial"/>
        </w:rPr>
        <w:t>,</w:t>
      </w:r>
    </w:p>
    <w:p w14:paraId="643B15C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team-megbeszélések</w:t>
      </w:r>
      <w:r w:rsidR="00F4700E" w:rsidRPr="0065602E">
        <w:rPr>
          <w:rFonts w:ascii="Arial" w:hAnsi="Arial" w:cs="Arial"/>
        </w:rPr>
        <w:t xml:space="preserve"> (heti rendszerességgel ill. szükség szerint)</w:t>
      </w:r>
      <w:r w:rsidR="001F3A9C" w:rsidRPr="0065602E">
        <w:rPr>
          <w:rFonts w:ascii="Arial" w:hAnsi="Arial" w:cs="Arial"/>
        </w:rPr>
        <w:t>,</w:t>
      </w:r>
    </w:p>
    <w:p w14:paraId="643B15CD"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esetmegbeszélése</w:t>
      </w:r>
      <w:r w:rsidR="00F4700E" w:rsidRPr="0065602E">
        <w:rPr>
          <w:rFonts w:ascii="Arial" w:hAnsi="Arial" w:cs="Arial"/>
        </w:rPr>
        <w:t>k (szükség szerint)</w:t>
      </w:r>
      <w:r w:rsidR="001F3A9C" w:rsidRPr="0065602E">
        <w:rPr>
          <w:rFonts w:ascii="Arial" w:hAnsi="Arial" w:cs="Arial"/>
        </w:rPr>
        <w:t>,</w:t>
      </w:r>
    </w:p>
    <w:p w14:paraId="643B15CE"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esetkonferenciák</w:t>
      </w:r>
      <w:r w:rsidR="00F4700E" w:rsidRPr="0065602E">
        <w:rPr>
          <w:rFonts w:ascii="Arial" w:hAnsi="Arial" w:cs="Arial"/>
        </w:rPr>
        <w:t xml:space="preserve"> (szükség szerint)</w:t>
      </w:r>
      <w:r w:rsidR="001F3A9C" w:rsidRPr="0065602E">
        <w:rPr>
          <w:rFonts w:ascii="Arial" w:hAnsi="Arial" w:cs="Arial"/>
        </w:rPr>
        <w:t>,</w:t>
      </w:r>
    </w:p>
    <w:p w14:paraId="643B15CF"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ad hoc megbeszélések. </w:t>
      </w:r>
    </w:p>
    <w:p w14:paraId="643B15D0" w14:textId="030407E1" w:rsidR="005F7777" w:rsidRPr="0065602E" w:rsidRDefault="005F7777" w:rsidP="00E553C0">
      <w:pPr>
        <w:jc w:val="both"/>
        <w:rPr>
          <w:rFonts w:ascii="Arial" w:hAnsi="Arial" w:cs="Arial"/>
          <w:b/>
          <w:u w:val="single"/>
        </w:rPr>
      </w:pPr>
    </w:p>
    <w:p w14:paraId="4CAEE967" w14:textId="77777777" w:rsidR="00790BBE" w:rsidRDefault="00790BBE" w:rsidP="00E553C0">
      <w:pPr>
        <w:jc w:val="both"/>
        <w:rPr>
          <w:rFonts w:ascii="Arial" w:hAnsi="Arial" w:cs="Arial"/>
          <w:b/>
          <w:u w:val="single"/>
        </w:rPr>
      </w:pPr>
    </w:p>
    <w:p w14:paraId="4086F471" w14:textId="77777777" w:rsidR="00D009B0" w:rsidRDefault="00D009B0" w:rsidP="00E553C0">
      <w:pPr>
        <w:jc w:val="both"/>
        <w:rPr>
          <w:rFonts w:ascii="Arial" w:hAnsi="Arial" w:cs="Arial"/>
          <w:b/>
          <w:u w:val="single"/>
        </w:rPr>
      </w:pPr>
    </w:p>
    <w:p w14:paraId="36396617" w14:textId="77777777" w:rsidR="00D009B0" w:rsidRDefault="00D009B0" w:rsidP="00E553C0">
      <w:pPr>
        <w:jc w:val="both"/>
        <w:rPr>
          <w:rFonts w:ascii="Arial" w:hAnsi="Arial" w:cs="Arial"/>
          <w:b/>
          <w:u w:val="single"/>
        </w:rPr>
      </w:pPr>
    </w:p>
    <w:p w14:paraId="667F1AAA" w14:textId="77777777" w:rsidR="00D009B0" w:rsidRDefault="00D009B0" w:rsidP="00E553C0">
      <w:pPr>
        <w:jc w:val="both"/>
        <w:rPr>
          <w:rFonts w:ascii="Arial" w:hAnsi="Arial" w:cs="Arial"/>
          <w:b/>
          <w:u w:val="single"/>
        </w:rPr>
      </w:pPr>
    </w:p>
    <w:p w14:paraId="61E5E7A5" w14:textId="77777777" w:rsidR="00D009B0" w:rsidRPr="0065602E" w:rsidRDefault="00D009B0" w:rsidP="00E553C0">
      <w:pPr>
        <w:jc w:val="both"/>
        <w:rPr>
          <w:rFonts w:ascii="Arial" w:hAnsi="Arial" w:cs="Arial"/>
          <w:b/>
          <w:u w:val="single"/>
        </w:rPr>
      </w:pPr>
    </w:p>
    <w:p w14:paraId="643B15D1" w14:textId="77777777" w:rsidR="00BA4BD4" w:rsidRPr="0065602E" w:rsidRDefault="00ED2F54" w:rsidP="00E553C0">
      <w:pPr>
        <w:jc w:val="both"/>
        <w:rPr>
          <w:rFonts w:ascii="Arial" w:hAnsi="Arial" w:cs="Arial"/>
          <w:b/>
        </w:rPr>
      </w:pPr>
      <w:r w:rsidRPr="0065602E">
        <w:rPr>
          <w:rFonts w:ascii="Arial" w:hAnsi="Arial" w:cs="Arial"/>
          <w:b/>
          <w:u w:val="single"/>
        </w:rPr>
        <w:lastRenderedPageBreak/>
        <w:t>3</w:t>
      </w:r>
      <w:r w:rsidR="00BA4BD4" w:rsidRPr="0065602E">
        <w:rPr>
          <w:rFonts w:ascii="Arial" w:hAnsi="Arial" w:cs="Arial"/>
          <w:b/>
          <w:u w:val="single"/>
        </w:rPr>
        <w:t xml:space="preserve">./ Az ellátandó célcsoport </w:t>
      </w:r>
      <w:r w:rsidR="00761217" w:rsidRPr="0065602E">
        <w:rPr>
          <w:rFonts w:ascii="Arial" w:hAnsi="Arial" w:cs="Arial"/>
          <w:b/>
          <w:u w:val="single"/>
        </w:rPr>
        <w:t>megnevezése</w:t>
      </w:r>
      <w:r w:rsidR="0076022F" w:rsidRPr="0065602E">
        <w:rPr>
          <w:rFonts w:ascii="Arial" w:hAnsi="Arial" w:cs="Arial"/>
          <w:b/>
          <w:u w:val="single"/>
        </w:rPr>
        <w:t>,</w:t>
      </w:r>
      <w:r w:rsidR="00761217" w:rsidRPr="0065602E">
        <w:rPr>
          <w:rFonts w:ascii="Arial" w:hAnsi="Arial" w:cs="Arial"/>
          <w:b/>
          <w:u w:val="single"/>
        </w:rPr>
        <w:t xml:space="preserve"> </w:t>
      </w:r>
      <w:r w:rsidR="00BA4BD4" w:rsidRPr="0065602E">
        <w:rPr>
          <w:rFonts w:ascii="Arial" w:hAnsi="Arial" w:cs="Arial"/>
          <w:b/>
          <w:u w:val="single"/>
        </w:rPr>
        <w:t>jellemzői:</w:t>
      </w:r>
      <w:r w:rsidR="00BA4BD4" w:rsidRPr="0065602E">
        <w:rPr>
          <w:rFonts w:ascii="Arial" w:hAnsi="Arial" w:cs="Arial"/>
        </w:rPr>
        <w:t xml:space="preserve">      </w:t>
      </w:r>
    </w:p>
    <w:p w14:paraId="643B15D2" w14:textId="77777777" w:rsidR="00BA4BD4" w:rsidRPr="0065602E" w:rsidRDefault="00BA4BD4" w:rsidP="00E553C0">
      <w:pPr>
        <w:tabs>
          <w:tab w:val="left" w:pos="3240"/>
          <w:tab w:val="left" w:pos="7740"/>
        </w:tabs>
        <w:jc w:val="both"/>
        <w:rPr>
          <w:rFonts w:ascii="Arial" w:hAnsi="Arial" w:cs="Arial"/>
          <w:b/>
          <w:u w:val="single"/>
        </w:rPr>
      </w:pPr>
    </w:p>
    <w:p w14:paraId="643B15D3" w14:textId="77777777" w:rsidR="00BA4BD4" w:rsidRPr="0065602E" w:rsidRDefault="00BA4BD4" w:rsidP="00E553C0">
      <w:pPr>
        <w:tabs>
          <w:tab w:val="left" w:pos="3240"/>
          <w:tab w:val="left" w:pos="7740"/>
        </w:tabs>
        <w:jc w:val="both"/>
        <w:outlineLvl w:val="0"/>
        <w:rPr>
          <w:rFonts w:ascii="Arial" w:hAnsi="Arial" w:cs="Arial"/>
          <w:b/>
        </w:rPr>
      </w:pPr>
      <w:r w:rsidRPr="0065602E">
        <w:rPr>
          <w:rFonts w:ascii="Arial" w:hAnsi="Arial" w:cs="Arial"/>
          <w:b/>
        </w:rPr>
        <w:t xml:space="preserve">A házi segítségnyújtásban részesülők </w:t>
      </w:r>
      <w:r w:rsidR="003D688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4" w14:textId="77777777" w:rsidR="009E1BD4" w:rsidRPr="0065602E" w:rsidRDefault="003D6881" w:rsidP="00E553C0">
      <w:pPr>
        <w:tabs>
          <w:tab w:val="left" w:pos="3240"/>
          <w:tab w:val="left" w:pos="7740"/>
        </w:tabs>
        <w:jc w:val="both"/>
        <w:outlineLvl w:val="0"/>
        <w:rPr>
          <w:rFonts w:ascii="Arial" w:hAnsi="Arial" w:cs="Arial"/>
        </w:rPr>
      </w:pPr>
      <w:r w:rsidRPr="0065602E">
        <w:rPr>
          <w:rFonts w:ascii="Arial" w:hAnsi="Arial" w:cs="Arial"/>
        </w:rPr>
        <w:t>A szolgáltatást azon s</w:t>
      </w:r>
      <w:r w:rsidR="009E1BD4" w:rsidRPr="0065602E">
        <w:rPr>
          <w:rFonts w:ascii="Arial" w:hAnsi="Arial" w:cs="Arial"/>
        </w:rPr>
        <w:t xml:space="preserve">aját </w:t>
      </w:r>
      <w:r w:rsidRPr="0065602E">
        <w:rPr>
          <w:rFonts w:ascii="Arial" w:hAnsi="Arial" w:cs="Arial"/>
        </w:rPr>
        <w:t>otthonukban élő</w:t>
      </w:r>
      <w:r w:rsidR="009E1BD4" w:rsidRPr="0065602E">
        <w:rPr>
          <w:rFonts w:ascii="Arial" w:hAnsi="Arial" w:cs="Arial"/>
        </w:rPr>
        <w:t xml:space="preserve"> gond</w:t>
      </w:r>
      <w:r w:rsidRPr="0065602E">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sidRPr="0065602E">
        <w:rPr>
          <w:rFonts w:ascii="Arial" w:hAnsi="Arial" w:cs="Arial"/>
        </w:rPr>
        <w:t>vedélybetegek, fogyatékkal élők</w:t>
      </w:r>
      <w:r w:rsidR="008B54D2" w:rsidRPr="0065602E">
        <w:rPr>
          <w:rFonts w:ascii="Arial" w:hAnsi="Arial" w:cs="Arial"/>
        </w:rPr>
        <w:t>, akik állapotukból adódóan az önálló életvitellel kapcsolatosfeladataik ellátásában segítséget igényelnek.</w:t>
      </w:r>
    </w:p>
    <w:p w14:paraId="643B15D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élők (hozzátartozóik, gyermekeik nincsenek, vagy távol élnek).</w:t>
      </w:r>
    </w:p>
    <w:p w14:paraId="643B15D6"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D7" w14:textId="77777777" w:rsidR="00920893"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Részben idősotthoni elhelyezésre várakoznak. A hosszú várakozási idő is indokolja,</w:t>
      </w:r>
      <w:r w:rsidR="00920893" w:rsidRPr="0065602E">
        <w:rPr>
          <w:rFonts w:ascii="Arial" w:hAnsi="Arial" w:cs="Arial"/>
        </w:rPr>
        <w:t xml:space="preserve"> a szolgáltatás biztosítását.</w:t>
      </w:r>
    </w:p>
    <w:p w14:paraId="643B15D8"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Multimorbiditás, krónikus betegség, mozgáskorlátozottság miatt kizárólag a lakáson belül képesek önálló életvitelre. Súlyosabb esetben még az ágyat sem képesek elhagyni.</w:t>
      </w:r>
    </w:p>
    <w:p w14:paraId="643B15D9" w14:textId="77777777" w:rsidR="00BA4BD4" w:rsidRPr="0065602E" w:rsidRDefault="00BA4BD4" w:rsidP="007235B1">
      <w:pPr>
        <w:ind w:left="360"/>
        <w:jc w:val="both"/>
        <w:rPr>
          <w:rFonts w:ascii="Arial" w:hAnsi="Arial" w:cs="Arial"/>
          <w:b/>
        </w:rPr>
      </w:pPr>
    </w:p>
    <w:p w14:paraId="643B15DA" w14:textId="77777777" w:rsidR="00BA4BD4" w:rsidRPr="0065602E" w:rsidRDefault="00BA4BD4" w:rsidP="00342A83">
      <w:pPr>
        <w:jc w:val="both"/>
        <w:rPr>
          <w:rFonts w:ascii="Arial" w:hAnsi="Arial" w:cs="Arial"/>
          <w:b/>
        </w:rPr>
      </w:pPr>
      <w:r w:rsidRPr="0065602E">
        <w:rPr>
          <w:rFonts w:ascii="Arial" w:hAnsi="Arial" w:cs="Arial"/>
          <w:b/>
        </w:rPr>
        <w:t xml:space="preserve">Az étkeztetésben részesülők </w:t>
      </w:r>
      <w:r w:rsidR="00426C4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B" w14:textId="77777777" w:rsidR="00426C41" w:rsidRPr="0065602E" w:rsidRDefault="00426C41" w:rsidP="00342A83">
      <w:pPr>
        <w:jc w:val="both"/>
        <w:rPr>
          <w:rFonts w:ascii="Arial" w:hAnsi="Arial" w:cs="Arial"/>
        </w:rPr>
      </w:pPr>
      <w:r w:rsidRPr="0065602E">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14:paraId="643B15D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Az étkeztetésben részesülők általában alacsony összegű havi jövedelemmel rendelkeznek (öregségi nyugdíj, rokkantsági</w:t>
      </w:r>
      <w:r w:rsidR="0031087E" w:rsidRPr="0065602E">
        <w:rPr>
          <w:rFonts w:ascii="Arial" w:hAnsi="Arial" w:cs="Arial"/>
        </w:rPr>
        <w:t xml:space="preserve"> ellátások</w:t>
      </w:r>
      <w:r w:rsidRPr="001213DF">
        <w:rPr>
          <w:rFonts w:ascii="Arial" w:hAnsi="Arial" w:cs="Arial"/>
        </w:rPr>
        <w:t>,</w:t>
      </w:r>
      <w:r w:rsidRPr="0065602E">
        <w:rPr>
          <w:rFonts w:ascii="Arial" w:hAnsi="Arial" w:cs="Arial"/>
        </w:rPr>
        <w:t xml:space="preserve"> özvegyi nyugdíj</w:t>
      </w:r>
      <w:proofErr w:type="gramStart"/>
      <w:r w:rsidRPr="0065602E">
        <w:rPr>
          <w:rFonts w:ascii="Arial" w:hAnsi="Arial" w:cs="Arial"/>
        </w:rPr>
        <w:t xml:space="preserve">, </w:t>
      </w:r>
      <w:r w:rsidRPr="001213DF">
        <w:rPr>
          <w:rFonts w:ascii="Arial" w:hAnsi="Arial" w:cs="Arial"/>
        </w:rPr>
        <w:t>,</w:t>
      </w:r>
      <w:proofErr w:type="gramEnd"/>
      <w:r w:rsidRPr="0065602E">
        <w:rPr>
          <w:rFonts w:ascii="Arial" w:hAnsi="Arial" w:cs="Arial"/>
        </w:rPr>
        <w:t xml:space="preserve"> FOT</w:t>
      </w:r>
      <w:r w:rsidR="0031087E" w:rsidRPr="0065602E">
        <w:rPr>
          <w:rFonts w:ascii="Arial" w:hAnsi="Arial" w:cs="Arial"/>
        </w:rPr>
        <w:t>, időskorúak járadéka, aktív korúak ellátása</w:t>
      </w:r>
      <w:r w:rsidRPr="0065602E">
        <w:rPr>
          <w:rFonts w:ascii="Arial" w:hAnsi="Arial" w:cs="Arial"/>
        </w:rPr>
        <w:t>).</w:t>
      </w:r>
    </w:p>
    <w:p w14:paraId="643B15DD" w14:textId="77777777" w:rsidR="00EE7513"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90%-a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 segélyek, támogatások, mentális gondozás, támogató szolgáltatás.</w:t>
      </w:r>
    </w:p>
    <w:p w14:paraId="7721B604" w14:textId="77777777" w:rsidR="0038745D" w:rsidRPr="0065602E" w:rsidRDefault="0038745D" w:rsidP="00181796">
      <w:pPr>
        <w:tabs>
          <w:tab w:val="left" w:pos="3240"/>
          <w:tab w:val="left" w:pos="4860"/>
          <w:tab w:val="left" w:pos="7740"/>
        </w:tabs>
        <w:jc w:val="both"/>
        <w:outlineLvl w:val="0"/>
        <w:rPr>
          <w:rFonts w:ascii="Arial" w:hAnsi="Arial" w:cs="Arial"/>
          <w:b/>
        </w:rPr>
      </w:pPr>
    </w:p>
    <w:p w14:paraId="643B15DF" w14:textId="77777777" w:rsidR="00BA4BD4" w:rsidRPr="0065602E" w:rsidRDefault="00BA4BD4" w:rsidP="00181796">
      <w:pPr>
        <w:tabs>
          <w:tab w:val="left" w:pos="3240"/>
          <w:tab w:val="left" w:pos="4860"/>
          <w:tab w:val="left" w:pos="7740"/>
        </w:tabs>
        <w:jc w:val="both"/>
        <w:outlineLvl w:val="0"/>
        <w:rPr>
          <w:rFonts w:ascii="Arial" w:hAnsi="Arial" w:cs="Arial"/>
          <w:b/>
        </w:rPr>
      </w:pPr>
      <w:r w:rsidRPr="0065602E">
        <w:rPr>
          <w:rFonts w:ascii="Arial" w:hAnsi="Arial" w:cs="Arial"/>
          <w:b/>
        </w:rPr>
        <w:t>A jelzőrendszeres házi segítségnyújtásban részesülők</w:t>
      </w:r>
      <w:r w:rsidR="00DD743D" w:rsidRPr="0065602E">
        <w:rPr>
          <w:rFonts w:ascii="Arial" w:hAnsi="Arial" w:cs="Arial"/>
          <w:b/>
        </w:rPr>
        <w:t xml:space="preserve"> </w:t>
      </w:r>
      <w:r w:rsidR="00426C41" w:rsidRPr="0065602E">
        <w:rPr>
          <w:rFonts w:ascii="Arial" w:hAnsi="Arial" w:cs="Arial"/>
          <w:b/>
        </w:rPr>
        <w:t>megnevezése</w:t>
      </w:r>
      <w:r w:rsidR="00DD743D" w:rsidRPr="0065602E">
        <w:rPr>
          <w:rFonts w:ascii="Arial" w:hAnsi="Arial" w:cs="Arial"/>
          <w:b/>
        </w:rPr>
        <w:t>, szociális jellemzői</w:t>
      </w:r>
      <w:r w:rsidR="00426C41" w:rsidRPr="0065602E">
        <w:rPr>
          <w:rFonts w:ascii="Arial" w:hAnsi="Arial" w:cs="Arial"/>
          <w:b/>
        </w:rPr>
        <w:t>:</w:t>
      </w:r>
    </w:p>
    <w:p w14:paraId="643B15E0" w14:textId="77777777" w:rsidR="00426C41" w:rsidRPr="0065602E" w:rsidRDefault="00426C41" w:rsidP="00181796">
      <w:pPr>
        <w:tabs>
          <w:tab w:val="left" w:pos="3240"/>
          <w:tab w:val="left" w:pos="4860"/>
          <w:tab w:val="left" w:pos="7740"/>
        </w:tabs>
        <w:jc w:val="both"/>
        <w:outlineLvl w:val="0"/>
        <w:rPr>
          <w:rFonts w:ascii="Arial" w:hAnsi="Arial" w:cs="Arial"/>
        </w:rPr>
      </w:pPr>
      <w:r w:rsidRPr="0065602E">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65602E">
        <w:rPr>
          <w:rFonts w:ascii="Arial" w:hAnsi="Arial" w:cs="Arial"/>
        </w:rPr>
        <w:t>álló életvitel fenntartása mellett felmerülő krízishelyzetek elhárításában.</w:t>
      </w:r>
    </w:p>
    <w:p w14:paraId="643B15E1"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élők (hozzátartozóik, gyermekeik nincsenek, vagy távol élnek).</w:t>
      </w:r>
    </w:p>
    <w:p w14:paraId="643B15E2"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E3"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Részben idősotthoni elhelyezésre várakoznak. A hosszú várakozási idő is indokolja</w:t>
      </w:r>
      <w:r w:rsidR="00F47E92" w:rsidRPr="0065602E">
        <w:rPr>
          <w:rFonts w:ascii="Arial" w:hAnsi="Arial" w:cs="Arial"/>
        </w:rPr>
        <w:t xml:space="preserve"> a szolgáltatás biztosítását.</w:t>
      </w:r>
    </w:p>
    <w:p w14:paraId="643B15E4" w14:textId="056D9671" w:rsidR="00BA4BD4" w:rsidRPr="0065602E" w:rsidRDefault="00CC4D7C" w:rsidP="00E52169">
      <w:pPr>
        <w:numPr>
          <w:ilvl w:val="0"/>
          <w:numId w:val="32"/>
        </w:numPr>
        <w:tabs>
          <w:tab w:val="left" w:pos="426"/>
        </w:tabs>
        <w:ind w:left="426" w:right="150" w:hanging="426"/>
        <w:jc w:val="both"/>
        <w:rPr>
          <w:rFonts w:ascii="Arial" w:hAnsi="Arial" w:cs="Arial"/>
        </w:rPr>
      </w:pPr>
      <w:r>
        <w:rPr>
          <w:rFonts w:ascii="Arial" w:hAnsi="Arial" w:cs="Arial"/>
        </w:rPr>
        <w:t>Multimorbidit</w:t>
      </w:r>
      <w:r w:rsidR="00BA4BD4" w:rsidRPr="0065602E">
        <w:rPr>
          <w:rFonts w:ascii="Arial" w:hAnsi="Arial" w:cs="Arial"/>
        </w:rPr>
        <w:t>ás, krónikus betegség, mozgáskorlátozottság miatt kizárólag a lakáson belül képesek önálló életvitelre. Súlyosabb esetben még az ágyat sem képesek elhagyni.</w:t>
      </w:r>
    </w:p>
    <w:p w14:paraId="643B15E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Peremterületen, veszélyeztetett környezetben élnek, támogató kapcsolatok nélkül.</w:t>
      </w:r>
    </w:p>
    <w:p w14:paraId="643B15E6" w14:textId="276D1B41"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Általában </w:t>
      </w:r>
      <w:r w:rsidR="00FF511F">
        <w:rPr>
          <w:rFonts w:ascii="Arial" w:hAnsi="Arial" w:cs="Arial"/>
        </w:rPr>
        <w:t>1</w:t>
      </w:r>
      <w:r w:rsidR="00F12084">
        <w:rPr>
          <w:rFonts w:ascii="Arial" w:hAnsi="Arial" w:cs="Arial"/>
        </w:rPr>
        <w:t>50</w:t>
      </w:r>
      <w:r w:rsidR="00FF511F">
        <w:rPr>
          <w:rFonts w:ascii="Arial" w:hAnsi="Arial" w:cs="Arial"/>
        </w:rPr>
        <w:t>.000 – 2</w:t>
      </w:r>
      <w:r w:rsidR="00F12084">
        <w:rPr>
          <w:rFonts w:ascii="Arial" w:hAnsi="Arial" w:cs="Arial"/>
        </w:rPr>
        <w:t>50</w:t>
      </w:r>
      <w:r w:rsidR="00FF511F">
        <w:rPr>
          <w:rFonts w:ascii="Arial" w:hAnsi="Arial" w:cs="Arial"/>
        </w:rPr>
        <w:t>.000</w:t>
      </w:r>
      <w:r w:rsidR="00027AE9" w:rsidRPr="0065602E">
        <w:rPr>
          <w:rFonts w:ascii="Arial" w:hAnsi="Arial" w:cs="Arial"/>
        </w:rPr>
        <w:t xml:space="preserve"> </w:t>
      </w:r>
      <w:r w:rsidR="001213DF">
        <w:rPr>
          <w:rFonts w:ascii="Arial" w:hAnsi="Arial" w:cs="Arial"/>
        </w:rPr>
        <w:t>Ft</w:t>
      </w:r>
      <w:r w:rsidR="00027AE9" w:rsidRPr="0065602E">
        <w:rPr>
          <w:rFonts w:ascii="Arial" w:hAnsi="Arial" w:cs="Arial"/>
        </w:rPr>
        <w:t xml:space="preserve"> </w:t>
      </w:r>
      <w:r w:rsidRPr="0065602E">
        <w:rPr>
          <w:rFonts w:ascii="Arial" w:hAnsi="Arial" w:cs="Arial"/>
        </w:rPr>
        <w:t>összegű havi rendszeres jövedelemmel rendelkeznek (öregségi nyugdíj, rokkantnyugdíj).</w:t>
      </w:r>
    </w:p>
    <w:p w14:paraId="643B15E7"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E8" w14:textId="77777777" w:rsidR="00BA4BD4" w:rsidRPr="001213DF" w:rsidRDefault="00BA4BD4" w:rsidP="00E52169">
      <w:pPr>
        <w:numPr>
          <w:ilvl w:val="0"/>
          <w:numId w:val="32"/>
        </w:numPr>
        <w:tabs>
          <w:tab w:val="left" w:pos="426"/>
        </w:tabs>
        <w:ind w:left="426" w:right="150" w:hanging="426"/>
        <w:jc w:val="both"/>
        <w:rPr>
          <w:rFonts w:ascii="Arial" w:hAnsi="Arial" w:cs="Arial"/>
        </w:rPr>
      </w:pPr>
    </w:p>
    <w:p w14:paraId="643B15E9"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lastRenderedPageBreak/>
        <w:t>Az idősek klubjaiban szolgáltatást igénybe</w:t>
      </w:r>
      <w:r w:rsidR="008A6C64" w:rsidRPr="0065602E">
        <w:rPr>
          <w:rFonts w:ascii="Arial" w:hAnsi="Arial" w:cs="Arial"/>
          <w:b/>
        </w:rPr>
        <w:t xml:space="preserve"> </w:t>
      </w:r>
      <w:r w:rsidRPr="0065602E">
        <w:rPr>
          <w:rFonts w:ascii="Arial" w:hAnsi="Arial" w:cs="Arial"/>
          <w:b/>
        </w:rPr>
        <w:t xml:space="preserve">vevők </w:t>
      </w:r>
      <w:r w:rsidR="00F656D2"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EA" w14:textId="77777777" w:rsidR="0009035E" w:rsidRPr="0065602E" w:rsidRDefault="00F656D2" w:rsidP="0009035E">
      <w:pPr>
        <w:tabs>
          <w:tab w:val="left" w:pos="3240"/>
          <w:tab w:val="left" w:pos="7740"/>
        </w:tabs>
        <w:jc w:val="both"/>
        <w:outlineLvl w:val="0"/>
        <w:rPr>
          <w:rFonts w:ascii="Arial" w:hAnsi="Arial" w:cs="Arial"/>
        </w:rPr>
      </w:pPr>
      <w:r w:rsidRPr="0065602E">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65602E">
        <w:rPr>
          <w:rFonts w:ascii="Arial" w:hAnsi="Arial" w:cs="Arial"/>
        </w:rPr>
        <w:t>,</w:t>
      </w:r>
      <w:r w:rsidRPr="0065602E">
        <w:rPr>
          <w:rFonts w:ascii="Arial" w:hAnsi="Arial" w:cs="Arial"/>
        </w:rPr>
        <w:t xml:space="preserve"> akik </w:t>
      </w:r>
      <w:r w:rsidR="00A765C6" w:rsidRPr="0065602E">
        <w:rPr>
          <w:rFonts w:ascii="Arial" w:hAnsi="Arial" w:cs="Arial"/>
        </w:rPr>
        <w:t>egészségi állapok miatt</w:t>
      </w:r>
      <w:r w:rsidR="0009035E" w:rsidRPr="0065602E">
        <w:rPr>
          <w:rFonts w:ascii="Arial" w:hAnsi="Arial" w:cs="Arial"/>
        </w:rPr>
        <w:t xml:space="preserve"> szorulnak </w:t>
      </w:r>
      <w:r w:rsidRPr="0065602E">
        <w:rPr>
          <w:rFonts w:ascii="Arial" w:hAnsi="Arial" w:cs="Arial"/>
        </w:rPr>
        <w:t>szociális és mentális támogatásra</w:t>
      </w:r>
      <w:r w:rsidR="0009035E" w:rsidRPr="0065602E">
        <w:rPr>
          <w:rFonts w:ascii="Arial" w:hAnsi="Arial" w:cs="Arial"/>
        </w:rPr>
        <w:t>.</w:t>
      </w:r>
    </w:p>
    <w:p w14:paraId="643B15EB" w14:textId="77777777" w:rsidR="00BA4BD4" w:rsidRPr="0065602E" w:rsidRDefault="00BA4BD4" w:rsidP="0009035E">
      <w:pPr>
        <w:tabs>
          <w:tab w:val="left" w:pos="3240"/>
          <w:tab w:val="left" w:pos="7740"/>
        </w:tabs>
        <w:jc w:val="both"/>
        <w:outlineLvl w:val="0"/>
        <w:rPr>
          <w:rFonts w:ascii="Arial" w:hAnsi="Arial" w:cs="Arial"/>
        </w:rPr>
      </w:pPr>
      <w:r w:rsidRPr="0065602E">
        <w:rPr>
          <w:rFonts w:ascii="Arial" w:hAnsi="Arial" w:cs="Arial"/>
        </w:rPr>
        <w:t>Egyedül élők (hozzátartozóik, gyermekeik nincsenek, vagy távol élnek).</w:t>
      </w:r>
    </w:p>
    <w:p w14:paraId="643B15E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vagy egészségi állapotuk miatt önellátásra csak részben képesek, bizonyos feladatokat csak segítséggel tudnak ellátni.</w:t>
      </w:r>
    </w:p>
    <w:p w14:paraId="643B15ED"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Peremterületen, veszélyeztetett környezetben élnek, támogató kapcsolatok nélkül.</w:t>
      </w:r>
    </w:p>
    <w:p w14:paraId="643B15EE" w14:textId="7A057043"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Rendszeres, </w:t>
      </w:r>
      <w:r w:rsidR="00FF511F">
        <w:rPr>
          <w:rFonts w:ascii="Arial" w:hAnsi="Arial" w:cs="Arial"/>
        </w:rPr>
        <w:t>150.000-250.000</w:t>
      </w:r>
      <w:r w:rsidRPr="0065602E">
        <w:rPr>
          <w:rFonts w:ascii="Arial" w:hAnsi="Arial" w:cs="Arial"/>
        </w:rPr>
        <w:t xml:space="preserve"> </w:t>
      </w:r>
      <w:r w:rsidR="001213DF">
        <w:rPr>
          <w:rFonts w:ascii="Arial" w:hAnsi="Arial" w:cs="Arial"/>
        </w:rPr>
        <w:t>Ft</w:t>
      </w:r>
      <w:r w:rsidRPr="0065602E">
        <w:rPr>
          <w:rFonts w:ascii="Arial" w:hAnsi="Arial" w:cs="Arial"/>
        </w:rPr>
        <w:t>-os havi jövedelemmel rendelkeznek (öregségi nyugdíj, rokkantsági nyugdíj, özvegyi nyugdíj).</w:t>
      </w:r>
    </w:p>
    <w:p w14:paraId="643B15EF"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F0" w14:textId="77777777" w:rsidR="00842E9F" w:rsidRPr="0065602E" w:rsidRDefault="00842E9F" w:rsidP="00701D07">
      <w:pPr>
        <w:jc w:val="both"/>
        <w:rPr>
          <w:rFonts w:ascii="Arial" w:hAnsi="Arial" w:cs="Arial"/>
          <w:b/>
        </w:rPr>
      </w:pPr>
    </w:p>
    <w:p w14:paraId="643B15F1" w14:textId="77777777" w:rsidR="00BA4BD4" w:rsidRPr="0065602E" w:rsidRDefault="00BA4BD4" w:rsidP="00701D07">
      <w:pPr>
        <w:jc w:val="both"/>
        <w:rPr>
          <w:rFonts w:ascii="Arial" w:hAnsi="Arial" w:cs="Arial"/>
          <w:b/>
        </w:rPr>
      </w:pPr>
      <w:r w:rsidRPr="0065602E">
        <w:rPr>
          <w:rFonts w:ascii="Arial" w:hAnsi="Arial" w:cs="Arial"/>
          <w:b/>
        </w:rPr>
        <w:t xml:space="preserve">A demens személyek </w:t>
      </w:r>
      <w:r w:rsidR="00493BD2" w:rsidRPr="0065602E">
        <w:rPr>
          <w:rFonts w:ascii="Arial" w:hAnsi="Arial" w:cs="Arial"/>
          <w:b/>
        </w:rPr>
        <w:t>nappali ellátását igénybe</w:t>
      </w:r>
      <w:r w:rsidR="008A6C64" w:rsidRPr="0065602E">
        <w:rPr>
          <w:rFonts w:ascii="Arial" w:hAnsi="Arial" w:cs="Arial"/>
          <w:b/>
        </w:rPr>
        <w:t xml:space="preserve"> </w:t>
      </w:r>
      <w:r w:rsidR="00493BD2" w:rsidRPr="0065602E">
        <w:rPr>
          <w:rFonts w:ascii="Arial" w:hAnsi="Arial" w:cs="Arial"/>
          <w:b/>
        </w:rPr>
        <w:t xml:space="preserve">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2" w14:textId="77777777" w:rsidR="000A2933" w:rsidRPr="0065602E" w:rsidRDefault="007F2461" w:rsidP="000A2933">
      <w:pPr>
        <w:jc w:val="both"/>
        <w:rPr>
          <w:rFonts w:ascii="Arial" w:hAnsi="Arial" w:cs="Arial"/>
        </w:rPr>
      </w:pPr>
      <w:r w:rsidRPr="0065602E">
        <w:rPr>
          <w:rFonts w:ascii="Arial" w:hAnsi="Arial" w:cs="Arial"/>
        </w:rPr>
        <w:t xml:space="preserve">A </w:t>
      </w:r>
      <w:r w:rsidR="000A7530" w:rsidRPr="0065602E">
        <w:rPr>
          <w:rFonts w:ascii="Arial" w:hAnsi="Arial" w:cs="Arial"/>
        </w:rPr>
        <w:t xml:space="preserve">demens </w:t>
      </w:r>
      <w:r w:rsidRPr="0065602E">
        <w:rPr>
          <w:rFonts w:ascii="Arial" w:hAnsi="Arial" w:cs="Arial"/>
        </w:rPr>
        <w:t>nappali ellátást szociális és mentális támogatásra szoruló időskorú személyek veszik igénybe, akik önma</w:t>
      </w:r>
      <w:r w:rsidR="000A7530" w:rsidRPr="0065602E">
        <w:rPr>
          <w:rFonts w:ascii="Arial" w:hAnsi="Arial" w:cs="Arial"/>
        </w:rPr>
        <w:t xml:space="preserve">guk ellátására részben képesek és rendelkeznek </w:t>
      </w:r>
      <w:r w:rsidR="000A2933" w:rsidRPr="0065602E">
        <w:rPr>
          <w:rFonts w:ascii="Arial" w:hAnsi="Arial" w:cs="Arial"/>
        </w:rPr>
        <w:t xml:space="preserve">a Pszichiátriai/Neurológiai Szakkollégium által befogadott demencia centrum, a Nemzeti Rehabilitációs és Szociális Hivatal, a rehabilitációs szakértői szerv, vagy pszichiáter, neurológus, </w:t>
      </w:r>
      <w:proofErr w:type="spellStart"/>
      <w:r w:rsidR="000A2933" w:rsidRPr="0065602E">
        <w:rPr>
          <w:rFonts w:ascii="Arial" w:hAnsi="Arial" w:cs="Arial"/>
        </w:rPr>
        <w:t>geriáter</w:t>
      </w:r>
      <w:proofErr w:type="spellEnd"/>
      <w:r w:rsidR="000A2933" w:rsidRPr="0065602E">
        <w:rPr>
          <w:rFonts w:ascii="Arial" w:hAnsi="Arial" w:cs="Arial"/>
        </w:rPr>
        <w:t xml:space="preserve"> szakorvos demencia kórképet megállapító szakvéleményével. </w:t>
      </w:r>
    </w:p>
    <w:p w14:paraId="643B15F3"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vagy családban élnek, ellátásuk, felügyeletük megoldatlan.</w:t>
      </w:r>
    </w:p>
    <w:p w14:paraId="643B15F4"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és egészségi állapotuk miatt önellátásra csak részben képesek, bizonyos feladatokat csak segítséggel tudnak ellátni.</w:t>
      </w:r>
    </w:p>
    <w:p w14:paraId="643B15F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14:paraId="643B15F6" w14:textId="447E9074" w:rsidR="0026019F" w:rsidRDefault="0026019F" w:rsidP="00181796">
      <w:pPr>
        <w:tabs>
          <w:tab w:val="left" w:pos="3240"/>
          <w:tab w:val="left" w:pos="7740"/>
        </w:tabs>
        <w:jc w:val="both"/>
        <w:outlineLvl w:val="0"/>
        <w:rPr>
          <w:rFonts w:ascii="Arial" w:hAnsi="Arial" w:cs="Arial"/>
          <w:b/>
        </w:rPr>
      </w:pPr>
    </w:p>
    <w:p w14:paraId="643B1600" w14:textId="77777777" w:rsidR="002855FD" w:rsidRPr="0065602E" w:rsidRDefault="002855FD" w:rsidP="002855FD">
      <w:pPr>
        <w:tabs>
          <w:tab w:val="left" w:pos="3240"/>
          <w:tab w:val="left" w:pos="7740"/>
        </w:tabs>
        <w:jc w:val="both"/>
        <w:outlineLvl w:val="0"/>
        <w:rPr>
          <w:rFonts w:ascii="Arial" w:hAnsi="Arial" w:cs="Arial"/>
          <w:b/>
        </w:rPr>
      </w:pPr>
      <w:r w:rsidRPr="0065602E">
        <w:rPr>
          <w:rFonts w:ascii="Arial" w:hAnsi="Arial" w:cs="Arial"/>
          <w:b/>
        </w:rPr>
        <w:t>A család</w:t>
      </w:r>
      <w:r w:rsidR="002E2A15" w:rsidRPr="0065602E">
        <w:rPr>
          <w:rFonts w:ascii="Arial" w:hAnsi="Arial" w:cs="Arial"/>
          <w:b/>
        </w:rPr>
        <w:t>-</w:t>
      </w:r>
      <w:r w:rsidRPr="0065602E">
        <w:rPr>
          <w:rFonts w:ascii="Arial" w:hAnsi="Arial" w:cs="Arial"/>
          <w:b/>
        </w:rPr>
        <w:t xml:space="preserve"> és gyermekjóléti szolgáltatást</w:t>
      </w:r>
      <w:r w:rsidR="00CA0EE4" w:rsidRPr="0065602E">
        <w:rPr>
          <w:rFonts w:ascii="Arial" w:hAnsi="Arial" w:cs="Arial"/>
          <w:b/>
        </w:rPr>
        <w:t>, valamint a család</w:t>
      </w:r>
      <w:r w:rsidR="002E2A15" w:rsidRPr="0065602E">
        <w:rPr>
          <w:rFonts w:ascii="Arial" w:hAnsi="Arial" w:cs="Arial"/>
          <w:b/>
        </w:rPr>
        <w:t>-</w:t>
      </w:r>
      <w:r w:rsidR="00CA0EE4" w:rsidRPr="0065602E">
        <w:rPr>
          <w:rFonts w:ascii="Arial" w:hAnsi="Arial" w:cs="Arial"/>
          <w:b/>
        </w:rPr>
        <w:t xml:space="preserve"> és gyermekjóléti központ szolgáltatásait </w:t>
      </w:r>
      <w:r w:rsidRPr="0065602E">
        <w:rPr>
          <w:rFonts w:ascii="Arial" w:hAnsi="Arial" w:cs="Arial"/>
          <w:b/>
        </w:rPr>
        <w:t xml:space="preserve">igénybe vevők </w:t>
      </w:r>
      <w:r w:rsidR="004D3EE9"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r w:rsidR="00216551" w:rsidRPr="0065602E">
        <w:rPr>
          <w:rFonts w:ascii="Arial" w:hAnsi="Arial" w:cs="Arial"/>
          <w:b/>
        </w:rPr>
        <w:t xml:space="preserve"> </w:t>
      </w:r>
    </w:p>
    <w:p w14:paraId="643B1601" w14:textId="77777777" w:rsidR="00AA5ECA" w:rsidRPr="0065602E" w:rsidRDefault="003B20FC" w:rsidP="002855FD">
      <w:pPr>
        <w:tabs>
          <w:tab w:val="left" w:pos="3240"/>
          <w:tab w:val="left" w:pos="7740"/>
        </w:tabs>
        <w:jc w:val="both"/>
        <w:outlineLvl w:val="0"/>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w:t>
      </w:r>
      <w:r w:rsidR="002D464A" w:rsidRPr="0065602E">
        <w:rPr>
          <w:rFonts w:ascii="Arial" w:hAnsi="Arial" w:cs="Arial"/>
        </w:rPr>
        <w:t>által nyújtott segítséget</w:t>
      </w:r>
      <w:r w:rsidR="00DB6C38" w:rsidRPr="0065602E">
        <w:rPr>
          <w:rFonts w:ascii="Arial" w:hAnsi="Arial" w:cs="Arial"/>
        </w:rPr>
        <w:t xml:space="preserve"> azon személyek veszik igénybe, akik segítséget kérnek szociális és mentálhigiénés problémáik</w:t>
      </w:r>
      <w:r w:rsidR="00AE28C9" w:rsidRPr="0065602E">
        <w:rPr>
          <w:rFonts w:ascii="Arial" w:hAnsi="Arial" w:cs="Arial"/>
        </w:rPr>
        <w:t xml:space="preserve">, illetve felmerülő krízishelyzet megoldásában. </w:t>
      </w:r>
      <w:r w:rsidR="002D464A" w:rsidRPr="0065602E">
        <w:rPr>
          <w:rFonts w:ascii="Arial" w:hAnsi="Arial" w:cs="Arial"/>
        </w:rPr>
        <w:t>A család-</w:t>
      </w:r>
      <w:r w:rsidR="002E2A15" w:rsidRPr="0065602E">
        <w:rPr>
          <w:rFonts w:ascii="Arial" w:hAnsi="Arial" w:cs="Arial"/>
        </w:rPr>
        <w:t xml:space="preserve"> </w:t>
      </w:r>
      <w:r w:rsidR="002D464A" w:rsidRPr="0065602E">
        <w:rPr>
          <w:rFonts w:ascii="Arial" w:hAnsi="Arial" w:cs="Arial"/>
        </w:rPr>
        <w:t>és gyermekjóléti központ szolgáltatásait azon személyek, családok veszik igénybe, akik esetében a hatóság írja elő a központtal való kötelező együttműködést.</w:t>
      </w:r>
    </w:p>
    <w:p w14:paraId="643B1602"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szolgáltatást igénybe vevők többsége hátrányos helyzetű szociális környezetben élő, alacsonyan iskolázott kliens. </w:t>
      </w:r>
    </w:p>
    <w:p w14:paraId="643B1603"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14:paraId="643B1604"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A megélhetési problémák mellett kapcsolati, a szülők, család életvitele, gyermeknevelési, kommunikációs, életviteli nehézségek jellemzőek.</w:t>
      </w:r>
    </w:p>
    <w:p w14:paraId="643B1605"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14:paraId="643B1606" w14:textId="77777777" w:rsidR="00F55FA3" w:rsidRPr="0065602E" w:rsidRDefault="00F55FA3" w:rsidP="006E17EF">
      <w:pPr>
        <w:jc w:val="both"/>
        <w:rPr>
          <w:rFonts w:ascii="Arial" w:hAnsi="Arial" w:cs="Arial"/>
          <w:b/>
        </w:rPr>
      </w:pPr>
    </w:p>
    <w:p w14:paraId="643B1607" w14:textId="77777777" w:rsidR="00BA4BD4" w:rsidRPr="0065602E" w:rsidRDefault="00BA4BD4" w:rsidP="006E17EF">
      <w:pPr>
        <w:jc w:val="both"/>
        <w:rPr>
          <w:rFonts w:ascii="Arial" w:hAnsi="Arial" w:cs="Arial"/>
          <w:b/>
        </w:rPr>
      </w:pPr>
      <w:r w:rsidRPr="0065602E">
        <w:rPr>
          <w:rFonts w:ascii="Arial" w:hAnsi="Arial" w:cs="Arial"/>
          <w:b/>
        </w:rPr>
        <w:t>Családok Átmeneti Otthonát igénybe vevők</w:t>
      </w:r>
      <w:r w:rsidR="001A60A7" w:rsidRPr="0065602E">
        <w:rPr>
          <w:rFonts w:ascii="Arial" w:hAnsi="Arial" w:cs="Arial"/>
          <w:b/>
        </w:rPr>
        <w:t xml:space="preserve"> </w:t>
      </w:r>
      <w:r w:rsidR="003278C2" w:rsidRPr="0065602E">
        <w:rPr>
          <w:rFonts w:ascii="Arial" w:hAnsi="Arial" w:cs="Arial"/>
          <w:b/>
        </w:rPr>
        <w:t>megnevezése</w:t>
      </w:r>
      <w:r w:rsidR="001A60A7" w:rsidRPr="0065602E">
        <w:rPr>
          <w:rFonts w:ascii="Arial" w:hAnsi="Arial" w:cs="Arial"/>
          <w:b/>
        </w:rPr>
        <w:t>, szociális jellemzői:</w:t>
      </w:r>
    </w:p>
    <w:p w14:paraId="643B1608" w14:textId="77777777" w:rsidR="00BA4BD4" w:rsidRPr="0065602E" w:rsidRDefault="004753F9" w:rsidP="00802AE0">
      <w:pPr>
        <w:jc w:val="both"/>
        <w:rPr>
          <w:rFonts w:ascii="Arial" w:hAnsi="Arial" w:cs="Arial"/>
        </w:rPr>
      </w:pPr>
      <w:r w:rsidRPr="0065602E">
        <w:rPr>
          <w:rFonts w:ascii="Arial" w:hAnsi="Arial" w:cs="Arial"/>
        </w:rPr>
        <w:lastRenderedPageBreak/>
        <w:t>Az</w:t>
      </w:r>
      <w:r w:rsidR="009D3EC7" w:rsidRPr="0065602E">
        <w:rPr>
          <w:rFonts w:ascii="Arial" w:hAnsi="Arial" w:cs="Arial"/>
        </w:rPr>
        <w:t xml:space="preserve"> otthon szolgáltatásait</w:t>
      </w:r>
      <w:r w:rsidR="00906038" w:rsidRPr="0065602E">
        <w:rPr>
          <w:rFonts w:ascii="Arial" w:hAnsi="Arial" w:cs="Arial"/>
        </w:rPr>
        <w:t xml:space="preserve"> azon</w:t>
      </w:r>
      <w:r w:rsidRPr="0065602E">
        <w:rPr>
          <w:rFonts w:ascii="Arial" w:hAnsi="Arial" w:cs="Arial"/>
        </w:rPr>
        <w:t xml:space="preserve"> otthontalanná vált szülő</w:t>
      </w:r>
      <w:r w:rsidR="00906038" w:rsidRPr="0065602E">
        <w:rPr>
          <w:rFonts w:ascii="Arial" w:hAnsi="Arial" w:cs="Arial"/>
        </w:rPr>
        <w:t>k veszik igénybe</w:t>
      </w:r>
      <w:r w:rsidR="00802AE0" w:rsidRPr="0065602E">
        <w:rPr>
          <w:rFonts w:ascii="Arial" w:hAnsi="Arial" w:cs="Arial"/>
        </w:rPr>
        <w:t xml:space="preserve">, akiknek lakhatása </w:t>
      </w:r>
      <w:r w:rsidR="008E32DC" w:rsidRPr="0065602E">
        <w:rPr>
          <w:rFonts w:ascii="Arial" w:hAnsi="Arial" w:cs="Arial"/>
        </w:rPr>
        <w:t xml:space="preserve">más módon </w:t>
      </w:r>
      <w:r w:rsidR="00802AE0" w:rsidRPr="0065602E">
        <w:rPr>
          <w:rFonts w:ascii="Arial" w:hAnsi="Arial" w:cs="Arial"/>
        </w:rPr>
        <w:t>nem biztosított és emiatt</w:t>
      </w:r>
      <w:r w:rsidRPr="0065602E">
        <w:rPr>
          <w:rFonts w:ascii="Arial" w:hAnsi="Arial" w:cs="Arial"/>
        </w:rPr>
        <w:t xml:space="preserve"> </w:t>
      </w:r>
      <w:r w:rsidR="00802AE0" w:rsidRPr="0065602E">
        <w:rPr>
          <w:rFonts w:ascii="Arial" w:hAnsi="Arial" w:cs="Arial"/>
        </w:rPr>
        <w:t>a gyermek</w:t>
      </w:r>
      <w:r w:rsidR="008E32DC" w:rsidRPr="0065602E">
        <w:rPr>
          <w:rFonts w:ascii="Arial" w:hAnsi="Arial" w:cs="Arial"/>
        </w:rPr>
        <w:t>üket/gyermekeiket</w:t>
      </w:r>
      <w:r w:rsidR="00802AE0" w:rsidRPr="0065602E">
        <w:rPr>
          <w:rFonts w:ascii="Arial" w:hAnsi="Arial" w:cs="Arial"/>
        </w:rPr>
        <w:t xml:space="preserve"> el kellene választani </w:t>
      </w:r>
      <w:r w:rsidR="00183425" w:rsidRPr="0065602E">
        <w:rPr>
          <w:rFonts w:ascii="Arial" w:hAnsi="Arial" w:cs="Arial"/>
        </w:rPr>
        <w:t>a családtól. A</w:t>
      </w:r>
      <w:r w:rsidRPr="0065602E">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65602E">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65602E">
        <w:rPr>
          <w:rFonts w:ascii="Arial" w:hAnsi="Arial" w:cs="Arial"/>
        </w:rPr>
        <w:tab/>
      </w:r>
    </w:p>
    <w:p w14:paraId="643B1609"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otthonban ellátott gyermekek nemek szerinti megoszlása tekintetében bekerüléskor nem volt jelentős eltérés a fiúk és a lányok között. </w:t>
      </w:r>
    </w:p>
    <w:p w14:paraId="643B160A"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14:paraId="120EFCAA" w14:textId="77777777" w:rsidR="0063634C" w:rsidRDefault="0063634C" w:rsidP="00BC27D0">
      <w:pPr>
        <w:pStyle w:val="Alaprtelmezs"/>
        <w:jc w:val="both"/>
        <w:rPr>
          <w:rFonts w:ascii="Arial" w:hAnsi="Arial" w:cs="Arial"/>
          <w:color w:val="auto"/>
        </w:rPr>
      </w:pPr>
    </w:p>
    <w:p w14:paraId="643B160C" w14:textId="77777777" w:rsidR="00BA4BD4" w:rsidRPr="0065602E" w:rsidRDefault="00BA4BD4" w:rsidP="00BC27D0">
      <w:pPr>
        <w:pStyle w:val="Alaprtelmezs"/>
        <w:jc w:val="both"/>
        <w:rPr>
          <w:rFonts w:ascii="Arial" w:hAnsi="Arial" w:cs="Arial"/>
          <w:b/>
          <w:color w:val="auto"/>
        </w:rPr>
      </w:pPr>
      <w:proofErr w:type="spellStart"/>
      <w:r w:rsidRPr="0065602E">
        <w:rPr>
          <w:rFonts w:ascii="Arial" w:hAnsi="Arial" w:cs="Arial"/>
          <w:b/>
          <w:color w:val="auto"/>
        </w:rPr>
        <w:t>Helyettes</w:t>
      </w:r>
      <w:proofErr w:type="spellEnd"/>
      <w:r w:rsidRPr="0065602E">
        <w:rPr>
          <w:rFonts w:ascii="Arial" w:hAnsi="Arial" w:cs="Arial"/>
          <w:b/>
          <w:color w:val="auto"/>
        </w:rPr>
        <w:t xml:space="preserve"> </w:t>
      </w:r>
      <w:proofErr w:type="spellStart"/>
      <w:r w:rsidRPr="0065602E">
        <w:rPr>
          <w:rFonts w:ascii="Arial" w:hAnsi="Arial" w:cs="Arial"/>
          <w:b/>
          <w:color w:val="auto"/>
        </w:rPr>
        <w:t>szülői</w:t>
      </w:r>
      <w:proofErr w:type="spellEnd"/>
      <w:r w:rsidRPr="0065602E">
        <w:rPr>
          <w:rFonts w:ascii="Arial" w:hAnsi="Arial" w:cs="Arial"/>
          <w:b/>
          <w:color w:val="auto"/>
        </w:rPr>
        <w:t xml:space="preserve"> </w:t>
      </w:r>
      <w:proofErr w:type="spellStart"/>
      <w:r w:rsidRPr="0065602E">
        <w:rPr>
          <w:rFonts w:ascii="Arial" w:hAnsi="Arial" w:cs="Arial"/>
          <w:b/>
          <w:color w:val="auto"/>
        </w:rPr>
        <w:t>ellátást</w:t>
      </w:r>
      <w:proofErr w:type="spellEnd"/>
      <w:r w:rsidRPr="0065602E">
        <w:rPr>
          <w:rFonts w:ascii="Arial" w:hAnsi="Arial" w:cs="Arial"/>
          <w:b/>
          <w:color w:val="auto"/>
        </w:rPr>
        <w:t xml:space="preserve"> </w:t>
      </w:r>
      <w:proofErr w:type="spellStart"/>
      <w:r w:rsidRPr="0065602E">
        <w:rPr>
          <w:rFonts w:ascii="Arial" w:hAnsi="Arial" w:cs="Arial"/>
          <w:b/>
          <w:color w:val="auto"/>
        </w:rPr>
        <w:t>igénybe</w:t>
      </w:r>
      <w:proofErr w:type="spellEnd"/>
      <w:r w:rsidRPr="0065602E">
        <w:rPr>
          <w:rFonts w:ascii="Arial" w:hAnsi="Arial" w:cs="Arial"/>
          <w:b/>
          <w:color w:val="auto"/>
        </w:rPr>
        <w:t xml:space="preserve"> </w:t>
      </w:r>
      <w:proofErr w:type="spellStart"/>
      <w:r w:rsidRPr="0065602E">
        <w:rPr>
          <w:rFonts w:ascii="Arial" w:hAnsi="Arial" w:cs="Arial"/>
          <w:b/>
          <w:color w:val="auto"/>
        </w:rPr>
        <w:t>vevők</w:t>
      </w:r>
      <w:proofErr w:type="spellEnd"/>
      <w:r w:rsidR="001A60A7" w:rsidRPr="0065602E">
        <w:rPr>
          <w:rFonts w:ascii="Arial" w:hAnsi="Arial" w:cs="Arial"/>
          <w:b/>
          <w:color w:val="auto"/>
        </w:rPr>
        <w:t xml:space="preserve"> </w:t>
      </w:r>
      <w:proofErr w:type="spellStart"/>
      <w:r w:rsidR="00183425" w:rsidRPr="0065602E">
        <w:rPr>
          <w:rFonts w:ascii="Arial" w:hAnsi="Arial" w:cs="Arial"/>
          <w:b/>
          <w:color w:val="auto"/>
        </w:rPr>
        <w:t>megnevezése</w:t>
      </w:r>
      <w:proofErr w:type="spellEnd"/>
      <w:r w:rsidR="001A60A7" w:rsidRPr="0065602E">
        <w:rPr>
          <w:rFonts w:ascii="Arial" w:hAnsi="Arial" w:cs="Arial"/>
          <w:b/>
          <w:color w:val="auto"/>
        </w:rPr>
        <w:t xml:space="preserve">, szociális </w:t>
      </w:r>
      <w:proofErr w:type="spellStart"/>
      <w:r w:rsidR="001A60A7" w:rsidRPr="0065602E">
        <w:rPr>
          <w:rFonts w:ascii="Arial" w:hAnsi="Arial" w:cs="Arial"/>
          <w:b/>
          <w:color w:val="auto"/>
        </w:rPr>
        <w:t>jellemzői</w:t>
      </w:r>
      <w:proofErr w:type="spellEnd"/>
      <w:r w:rsidR="001A60A7" w:rsidRPr="0065602E">
        <w:rPr>
          <w:rFonts w:ascii="Arial" w:hAnsi="Arial" w:cs="Arial"/>
          <w:b/>
          <w:color w:val="auto"/>
        </w:rPr>
        <w:t>:</w:t>
      </w:r>
    </w:p>
    <w:p w14:paraId="643B160D" w14:textId="77777777" w:rsidR="00BA4BD4" w:rsidRPr="0065602E" w:rsidRDefault="002B570E" w:rsidP="00BC7191">
      <w:pPr>
        <w:jc w:val="both"/>
        <w:rPr>
          <w:rFonts w:ascii="Arial" w:hAnsi="Arial" w:cs="Arial"/>
        </w:rPr>
      </w:pPr>
      <w:r w:rsidRPr="0065602E">
        <w:rPr>
          <w:rFonts w:ascii="Arial" w:hAnsi="Arial" w:cs="Arial"/>
        </w:rPr>
        <w:t xml:space="preserve">A szolgáltatást </w:t>
      </w:r>
      <w:r w:rsidR="00BA4BD4" w:rsidRPr="0065602E">
        <w:rPr>
          <w:rFonts w:ascii="Arial" w:hAnsi="Arial" w:cs="Arial"/>
        </w:rPr>
        <w:t>gyermek</w:t>
      </w:r>
      <w:r w:rsidRPr="0065602E">
        <w:rPr>
          <w:rFonts w:ascii="Arial" w:hAnsi="Arial" w:cs="Arial"/>
        </w:rPr>
        <w:t>e</w:t>
      </w:r>
      <w:r w:rsidR="00BA4BD4" w:rsidRPr="0065602E">
        <w:rPr>
          <w:rFonts w:ascii="Arial" w:hAnsi="Arial" w:cs="Arial"/>
        </w:rPr>
        <w:t xml:space="preserve"> gondozásában akadályozott szociálisan hátrányos helyzetű </w:t>
      </w:r>
      <w:r w:rsidRPr="0065602E">
        <w:rPr>
          <w:rFonts w:ascii="Arial" w:hAnsi="Arial" w:cs="Arial"/>
        </w:rPr>
        <w:t>szülő vagy törvényes képviselő veszi igénybe.</w:t>
      </w:r>
    </w:p>
    <w:p w14:paraId="643B160E" w14:textId="77777777" w:rsidR="0039498E" w:rsidRDefault="0039498E" w:rsidP="00CC4ED6">
      <w:pPr>
        <w:jc w:val="both"/>
        <w:rPr>
          <w:rFonts w:ascii="Arial" w:hAnsi="Arial" w:cs="Arial"/>
          <w:b/>
          <w:u w:val="single"/>
        </w:rPr>
      </w:pPr>
    </w:p>
    <w:p w14:paraId="67DA0E12" w14:textId="77777777" w:rsidR="009B1082" w:rsidRPr="0065602E" w:rsidRDefault="009B1082" w:rsidP="00CC4ED6">
      <w:pPr>
        <w:jc w:val="both"/>
        <w:rPr>
          <w:rFonts w:ascii="Arial" w:hAnsi="Arial" w:cs="Arial"/>
          <w:b/>
          <w:u w:val="single"/>
        </w:rPr>
      </w:pPr>
    </w:p>
    <w:p w14:paraId="643B160F" w14:textId="77777777" w:rsidR="00BA4BD4" w:rsidRPr="0065602E" w:rsidRDefault="00ED2F54" w:rsidP="00CC4ED6">
      <w:pPr>
        <w:jc w:val="both"/>
        <w:rPr>
          <w:rFonts w:ascii="Arial" w:hAnsi="Arial" w:cs="Arial"/>
          <w:b/>
          <w:u w:val="single"/>
        </w:rPr>
      </w:pPr>
      <w:r w:rsidRPr="0065602E">
        <w:rPr>
          <w:rFonts w:ascii="Arial" w:hAnsi="Arial" w:cs="Arial"/>
          <w:b/>
          <w:u w:val="single"/>
        </w:rPr>
        <w:t>4</w:t>
      </w:r>
      <w:r w:rsidR="00BA4BD4" w:rsidRPr="0065602E">
        <w:rPr>
          <w:rFonts w:ascii="Arial" w:hAnsi="Arial" w:cs="Arial"/>
          <w:b/>
          <w:u w:val="single"/>
        </w:rPr>
        <w:t>./ Az ellátandó terület jellemzői:</w:t>
      </w:r>
    </w:p>
    <w:p w14:paraId="643B1610" w14:textId="77777777" w:rsidR="00763A7B" w:rsidRDefault="00763A7B" w:rsidP="00CC4ED6">
      <w:pPr>
        <w:jc w:val="both"/>
        <w:rPr>
          <w:rFonts w:ascii="Arial" w:hAnsi="Arial" w:cs="Arial"/>
          <w:b/>
          <w:u w:val="single"/>
        </w:rPr>
      </w:pPr>
    </w:p>
    <w:p w14:paraId="442BD73E" w14:textId="3E089CCC" w:rsidR="008E1D2F" w:rsidRPr="009B1082" w:rsidRDefault="008E1D2F" w:rsidP="008E1D2F">
      <w:pPr>
        <w:jc w:val="both"/>
        <w:rPr>
          <w:rFonts w:ascii="Arial" w:hAnsi="Arial" w:cs="Arial"/>
          <w:strike/>
        </w:rPr>
      </w:pPr>
      <w:r w:rsidRPr="009B1082">
        <w:rPr>
          <w:rFonts w:ascii="Arial" w:hAnsi="Arial" w:cs="Arial"/>
          <w:b/>
          <w:bCs/>
        </w:rPr>
        <w:t xml:space="preserve">Vas </w:t>
      </w:r>
      <w:r w:rsidR="009F7C0D" w:rsidRPr="009B1082">
        <w:rPr>
          <w:rFonts w:ascii="Arial" w:hAnsi="Arial" w:cs="Arial"/>
          <w:b/>
          <w:bCs/>
        </w:rPr>
        <w:t>vár</w:t>
      </w:r>
      <w:r w:rsidRPr="009B1082">
        <w:rPr>
          <w:rFonts w:ascii="Arial" w:hAnsi="Arial" w:cs="Arial"/>
          <w:b/>
          <w:bCs/>
        </w:rPr>
        <w:t>megye</w:t>
      </w:r>
      <w:r w:rsidRPr="009B1082">
        <w:rPr>
          <w:rFonts w:ascii="Arial" w:hAnsi="Arial" w:cs="Arial"/>
        </w:rPr>
        <w:t xml:space="preserve"> területe 3336 km</w:t>
      </w:r>
      <w:r w:rsidRPr="009B1082">
        <w:rPr>
          <w:rFonts w:ascii="Arial" w:hAnsi="Arial" w:cs="Arial"/>
          <w:vertAlign w:val="superscript"/>
        </w:rPr>
        <w:t>2</w:t>
      </w:r>
      <w:r w:rsidRPr="009B1082">
        <w:rPr>
          <w:rFonts w:ascii="Arial" w:hAnsi="Arial" w:cs="Arial"/>
        </w:rPr>
        <w:t>, amely az ország területének mindössze 3,58%-a ez alapján a harmadik legkisebb kiterjedésű megye az országban. Vas megye lakónépessége a 2022-es népszámlálási adatok szerint 249.513 fő. 0-14 évesek száma: 33.307 fő (13,3%), 15-64 évesek száma: 162.676 fő (65,2%), a 65 év felettiek száma: 53.530 fő (21,5%) volt.</w:t>
      </w:r>
    </w:p>
    <w:p w14:paraId="029C606D" w14:textId="77777777" w:rsidR="008E1D2F" w:rsidRPr="009B1082" w:rsidRDefault="008E1D2F" w:rsidP="00CC4ED6">
      <w:pPr>
        <w:jc w:val="both"/>
        <w:rPr>
          <w:rFonts w:ascii="Arial" w:hAnsi="Arial" w:cs="Arial"/>
          <w:b/>
          <w:u w:val="single"/>
        </w:rPr>
      </w:pPr>
    </w:p>
    <w:p w14:paraId="1B100984" w14:textId="5615BEF4" w:rsidR="008D5266" w:rsidRPr="009B1082" w:rsidRDefault="000427F9" w:rsidP="000E04A9">
      <w:pPr>
        <w:pStyle w:val="Szveg"/>
        <w:spacing w:after="0"/>
        <w:rPr>
          <w:szCs w:val="24"/>
        </w:rPr>
      </w:pPr>
      <w:r w:rsidRPr="009B1082">
        <w:rPr>
          <w:szCs w:val="24"/>
        </w:rPr>
        <w:t xml:space="preserve">A </w:t>
      </w:r>
      <w:r w:rsidRPr="009B1082">
        <w:rPr>
          <w:b/>
          <w:szCs w:val="24"/>
        </w:rPr>
        <w:t>Szombathelyi járás</w:t>
      </w:r>
      <w:r w:rsidRPr="009B1082">
        <w:rPr>
          <w:szCs w:val="24"/>
        </w:rPr>
        <w:t xml:space="preserve"> </w:t>
      </w:r>
      <w:hyperlink r:id="rId22" w:tooltip="Vas megye" w:history="1">
        <w:r w:rsidRPr="009B1082">
          <w:rPr>
            <w:rStyle w:val="Hiperhivatkozs"/>
            <w:color w:val="auto"/>
            <w:szCs w:val="24"/>
            <w:u w:val="none"/>
          </w:rPr>
          <w:t xml:space="preserve">Vas </w:t>
        </w:r>
        <w:r w:rsidR="001213DF" w:rsidRPr="009B1082">
          <w:rPr>
            <w:rStyle w:val="Hiperhivatkozs"/>
            <w:color w:val="auto"/>
            <w:szCs w:val="24"/>
            <w:u w:val="none"/>
          </w:rPr>
          <w:t>vár</w:t>
        </w:r>
        <w:r w:rsidRPr="009B1082">
          <w:rPr>
            <w:rStyle w:val="Hiperhivatkozs"/>
            <w:color w:val="auto"/>
            <w:szCs w:val="24"/>
            <w:u w:val="none"/>
          </w:rPr>
          <w:t>megyéhez</w:t>
        </w:r>
      </w:hyperlink>
      <w:r w:rsidRPr="009B1082">
        <w:rPr>
          <w:szCs w:val="24"/>
        </w:rPr>
        <w:t xml:space="preserve"> tartozó </w:t>
      </w:r>
      <w:hyperlink r:id="rId23" w:tooltip="Járás" w:history="1">
        <w:r w:rsidRPr="009B1082">
          <w:rPr>
            <w:rStyle w:val="Hiperhivatkozs"/>
            <w:color w:val="auto"/>
            <w:szCs w:val="24"/>
            <w:u w:val="none"/>
          </w:rPr>
          <w:t>járás</w:t>
        </w:r>
      </w:hyperlink>
      <w:r w:rsidRPr="009B1082">
        <w:rPr>
          <w:szCs w:val="24"/>
        </w:rPr>
        <w:t xml:space="preserve"> </w:t>
      </w:r>
      <w:hyperlink r:id="rId24" w:tooltip="Magyarország" w:history="1">
        <w:r w:rsidRPr="009B1082">
          <w:rPr>
            <w:rStyle w:val="Hiperhivatkozs"/>
            <w:color w:val="auto"/>
            <w:szCs w:val="24"/>
            <w:u w:val="none"/>
          </w:rPr>
          <w:t>Magyarországon</w:t>
        </w:r>
      </w:hyperlink>
      <w:r w:rsidRPr="009B1082">
        <w:rPr>
          <w:szCs w:val="24"/>
        </w:rPr>
        <w:t xml:space="preserve"> 2013-tól, székhelye </w:t>
      </w:r>
      <w:hyperlink r:id="rId25" w:tooltip="Szombathely" w:history="1">
        <w:r w:rsidRPr="009B1082">
          <w:rPr>
            <w:rStyle w:val="Hiperhivatkozs"/>
            <w:color w:val="auto"/>
            <w:szCs w:val="24"/>
            <w:u w:val="none"/>
          </w:rPr>
          <w:t>Szombathely</w:t>
        </w:r>
      </w:hyperlink>
      <w:r w:rsidRPr="009B1082">
        <w:rPr>
          <w:szCs w:val="24"/>
        </w:rPr>
        <w:t>. Területe 646,36</w:t>
      </w:r>
      <w:r w:rsidR="00D50A18" w:rsidRPr="009B1082">
        <w:rPr>
          <w:szCs w:val="24"/>
        </w:rPr>
        <w:t xml:space="preserve"> </w:t>
      </w:r>
      <w:r w:rsidRPr="009B1082">
        <w:rPr>
          <w:szCs w:val="24"/>
        </w:rPr>
        <w:t xml:space="preserve">km², népessége </w:t>
      </w:r>
      <w:r w:rsidR="005C2E5F" w:rsidRPr="009B1082">
        <w:rPr>
          <w:szCs w:val="24"/>
        </w:rPr>
        <w:t>111.</w:t>
      </w:r>
      <w:r w:rsidR="008D5266" w:rsidRPr="009B1082">
        <w:rPr>
          <w:szCs w:val="24"/>
        </w:rPr>
        <w:t>222</w:t>
      </w:r>
      <w:r w:rsidRPr="009B1082">
        <w:rPr>
          <w:szCs w:val="24"/>
        </w:rPr>
        <w:t xml:space="preserve"> fő</w:t>
      </w:r>
      <w:r w:rsidR="005C2E5F" w:rsidRPr="009B1082">
        <w:rPr>
          <w:szCs w:val="24"/>
        </w:rPr>
        <w:t xml:space="preserve"> (20</w:t>
      </w:r>
      <w:r w:rsidR="008D5266" w:rsidRPr="009B1082">
        <w:rPr>
          <w:szCs w:val="24"/>
        </w:rPr>
        <w:t>22</w:t>
      </w:r>
      <w:r w:rsidR="005C2E5F" w:rsidRPr="009B1082">
        <w:rPr>
          <w:szCs w:val="24"/>
        </w:rPr>
        <w:t>.)</w:t>
      </w:r>
      <w:r w:rsidRPr="009B1082">
        <w:rPr>
          <w:szCs w:val="24"/>
        </w:rPr>
        <w:t>, népsűrűsége pedig 17</w:t>
      </w:r>
      <w:r w:rsidR="008D5266" w:rsidRPr="009B1082">
        <w:rPr>
          <w:szCs w:val="24"/>
        </w:rPr>
        <w:t>5</w:t>
      </w:r>
      <w:r w:rsidRPr="009B1082">
        <w:rPr>
          <w:szCs w:val="24"/>
        </w:rPr>
        <w:t xml:space="preserve"> fő/km². </w:t>
      </w:r>
    </w:p>
    <w:p w14:paraId="643B1611" w14:textId="41E3B959" w:rsidR="00BA4BD4" w:rsidRPr="0065602E" w:rsidRDefault="00513815" w:rsidP="000E04A9">
      <w:pPr>
        <w:pStyle w:val="Szveg"/>
        <w:spacing w:after="0"/>
        <w:rPr>
          <w:rFonts w:cs="Arial"/>
          <w:szCs w:val="24"/>
        </w:rPr>
      </w:pPr>
      <w:r w:rsidRPr="009B1082">
        <w:rPr>
          <w:szCs w:val="24"/>
        </w:rPr>
        <w:t>A járáshoz</w:t>
      </w:r>
      <w:r w:rsidR="000427F9" w:rsidRPr="009B1082">
        <w:rPr>
          <w:szCs w:val="24"/>
        </w:rPr>
        <w:t xml:space="preserve"> két város (Szombathely és </w:t>
      </w:r>
      <w:hyperlink r:id="rId26" w:tooltip="Vép" w:history="1">
        <w:r w:rsidR="000427F9" w:rsidRPr="009B1082">
          <w:rPr>
            <w:rStyle w:val="Hiperhivatkozs"/>
            <w:color w:val="auto"/>
            <w:szCs w:val="24"/>
            <w:u w:val="none"/>
          </w:rPr>
          <w:t>Vép</w:t>
        </w:r>
      </w:hyperlink>
      <w:r w:rsidR="000427F9" w:rsidRPr="009B1082">
        <w:rPr>
          <w:szCs w:val="24"/>
        </w:rPr>
        <w:t xml:space="preserve">) és 38 </w:t>
      </w:r>
      <w:hyperlink r:id="rId27" w:tooltip="Község" w:history="1">
        <w:r w:rsidR="000427F9" w:rsidRPr="009B1082">
          <w:rPr>
            <w:rStyle w:val="Hiperhivatkozs"/>
            <w:color w:val="auto"/>
            <w:szCs w:val="24"/>
            <w:u w:val="none"/>
          </w:rPr>
          <w:t>község</w:t>
        </w:r>
      </w:hyperlink>
      <w:r w:rsidR="000427F9" w:rsidRPr="009B1082">
        <w:rPr>
          <w:szCs w:val="24"/>
        </w:rPr>
        <w:t xml:space="preserve"> </w:t>
      </w:r>
      <w:r w:rsidRPr="009B1082">
        <w:rPr>
          <w:szCs w:val="24"/>
        </w:rPr>
        <w:t>tartozik</w:t>
      </w:r>
      <w:r w:rsidR="00F6509E" w:rsidRPr="009B1082">
        <w:rPr>
          <w:szCs w:val="24"/>
        </w:rPr>
        <w:t xml:space="preserve">, </w:t>
      </w:r>
      <w:r w:rsidR="00BA4BD4" w:rsidRPr="009B1082">
        <w:rPr>
          <w:szCs w:val="24"/>
        </w:rPr>
        <w:t>a települések jelentős része kis lélekszámú. A</w:t>
      </w:r>
      <w:r w:rsidR="00BA4BD4" w:rsidRPr="0065602E">
        <w:rPr>
          <w:szCs w:val="24"/>
        </w:rPr>
        <w:t xml:space="preserve"> </w:t>
      </w:r>
      <w:r w:rsidR="001213DF">
        <w:rPr>
          <w:szCs w:val="24"/>
        </w:rPr>
        <w:t>S</w:t>
      </w:r>
      <w:r w:rsidR="00BA4BD4" w:rsidRPr="0065602E">
        <w:rPr>
          <w:szCs w:val="24"/>
        </w:rPr>
        <w:t xml:space="preserve">zombathelyi </w:t>
      </w:r>
      <w:r w:rsidR="00F6509E" w:rsidRPr="0065602E">
        <w:rPr>
          <w:szCs w:val="24"/>
        </w:rPr>
        <w:t>járás</w:t>
      </w:r>
      <w:r w:rsidR="00BA4BD4" w:rsidRPr="0065602E">
        <w:rPr>
          <w:szCs w:val="24"/>
        </w:rPr>
        <w:t>,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w:t>
      </w:r>
      <w:r w:rsidR="001213DF">
        <w:rPr>
          <w:szCs w:val="24"/>
        </w:rPr>
        <w:t xml:space="preserve"> S</w:t>
      </w:r>
      <w:r w:rsidR="00BA4BD4" w:rsidRPr="0065602E">
        <w:rPr>
          <w:szCs w:val="24"/>
        </w:rPr>
        <w:t xml:space="preserve">zombathelyi </w:t>
      </w:r>
      <w:r w:rsidR="00545921" w:rsidRPr="0065602E">
        <w:rPr>
          <w:szCs w:val="24"/>
        </w:rPr>
        <w:t>járás</w:t>
      </w:r>
      <w:r w:rsidR="00BA4BD4" w:rsidRPr="0065602E">
        <w:rPr>
          <w:szCs w:val="24"/>
        </w:rPr>
        <w:t xml:space="preserve"> összességében jobb helyzetben van a népesség gazdasági aktivitását tekintve, mint a </w:t>
      </w:r>
      <w:r w:rsidR="00013EAF">
        <w:rPr>
          <w:szCs w:val="24"/>
        </w:rPr>
        <w:t>vár</w:t>
      </w:r>
      <w:r w:rsidR="00BA4BD4" w:rsidRPr="0065602E">
        <w:rPr>
          <w:szCs w:val="24"/>
        </w:rPr>
        <w:t>megye egésze. Az aktív keresők aránya itt a legmagasabb, az inaktívaké a legalacsonyabb, és viszonylag nagy az eltartottak aránya.</w:t>
      </w:r>
    </w:p>
    <w:p w14:paraId="53FAD4C2" w14:textId="77777777" w:rsidR="00790BBE" w:rsidRDefault="00790BBE" w:rsidP="000E04A9">
      <w:pPr>
        <w:jc w:val="both"/>
        <w:rPr>
          <w:rFonts w:ascii="Arial" w:hAnsi="Arial" w:cs="Arial"/>
          <w:strike/>
        </w:rPr>
      </w:pPr>
    </w:p>
    <w:p w14:paraId="643B1613" w14:textId="77777777" w:rsidR="00BA4BD4" w:rsidRPr="0065602E" w:rsidRDefault="00ED2F54" w:rsidP="000E04A9">
      <w:pPr>
        <w:tabs>
          <w:tab w:val="left" w:pos="360"/>
          <w:tab w:val="left" w:pos="6180"/>
        </w:tabs>
        <w:jc w:val="both"/>
        <w:rPr>
          <w:rFonts w:ascii="Arial" w:hAnsi="Arial" w:cs="Arial"/>
          <w:b/>
          <w:u w:val="single"/>
        </w:rPr>
      </w:pPr>
      <w:r w:rsidRPr="0065602E">
        <w:rPr>
          <w:rFonts w:ascii="Arial" w:hAnsi="Arial" w:cs="Arial"/>
          <w:b/>
          <w:u w:val="single"/>
        </w:rPr>
        <w:t>5</w:t>
      </w:r>
      <w:r w:rsidR="00BA4BD4" w:rsidRPr="0065602E">
        <w:rPr>
          <w:rFonts w:ascii="Arial" w:hAnsi="Arial" w:cs="Arial"/>
          <w:b/>
          <w:u w:val="single"/>
        </w:rPr>
        <w:t>./ A feladatellátás szakmai tartalma, módja, a biztosított szolgáltatások formái, köre, rendszeressége:</w:t>
      </w:r>
    </w:p>
    <w:p w14:paraId="643B1614" w14:textId="77777777" w:rsidR="00BA4BD4" w:rsidRPr="0065602E" w:rsidRDefault="00BA4BD4" w:rsidP="00C40723">
      <w:pPr>
        <w:tabs>
          <w:tab w:val="left" w:pos="360"/>
          <w:tab w:val="left" w:pos="6180"/>
        </w:tabs>
        <w:jc w:val="both"/>
        <w:rPr>
          <w:rFonts w:ascii="Arial" w:hAnsi="Arial" w:cs="Arial"/>
          <w:b/>
          <w:u w:val="single"/>
        </w:rPr>
      </w:pPr>
    </w:p>
    <w:p w14:paraId="643B1615"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b/>
          <w:sz w:val="24"/>
          <w:szCs w:val="24"/>
        </w:rPr>
        <w:t xml:space="preserve">Az étkeztetés és a </w:t>
      </w:r>
      <w:r w:rsidRPr="0065602E">
        <w:rPr>
          <w:rFonts w:ascii="Arial" w:hAnsi="Arial" w:cs="Arial"/>
          <w:b/>
          <w:bCs/>
          <w:sz w:val="24"/>
          <w:szCs w:val="24"/>
        </w:rPr>
        <w:t>házi segítségnyújtás</w:t>
      </w:r>
      <w:r w:rsidRPr="0065602E">
        <w:rPr>
          <w:rFonts w:ascii="Arial" w:hAnsi="Arial" w:cs="Arial"/>
          <w:b/>
          <w:sz w:val="24"/>
          <w:szCs w:val="24"/>
        </w:rPr>
        <w:t xml:space="preserve"> módját</w:t>
      </w:r>
      <w:r w:rsidRPr="0065602E">
        <w:rPr>
          <w:rFonts w:ascii="Arial" w:hAnsi="Arial" w:cs="Arial"/>
          <w:sz w:val="24"/>
          <w:szCs w:val="24"/>
        </w:rPr>
        <w:t>, formáját és gyakoriságát a</w:t>
      </w:r>
      <w:r w:rsidR="00B41BBD" w:rsidRPr="0065602E">
        <w:rPr>
          <w:rFonts w:ascii="Arial" w:hAnsi="Arial" w:cs="Arial"/>
          <w:sz w:val="24"/>
          <w:szCs w:val="24"/>
        </w:rPr>
        <w:t>z</w:t>
      </w:r>
      <w:r w:rsidRPr="0065602E">
        <w:rPr>
          <w:rFonts w:ascii="Arial" w:hAnsi="Arial" w:cs="Arial"/>
          <w:sz w:val="24"/>
          <w:szCs w:val="24"/>
        </w:rPr>
        <w:t xml:space="preserve"> </w:t>
      </w:r>
      <w:r w:rsidR="00803C1B" w:rsidRPr="0065602E">
        <w:rPr>
          <w:rFonts w:ascii="Arial" w:hAnsi="Arial" w:cs="Arial"/>
          <w:sz w:val="24"/>
          <w:szCs w:val="24"/>
        </w:rPr>
        <w:t xml:space="preserve">étkeztetés és </w:t>
      </w:r>
      <w:r w:rsidR="00803C1B" w:rsidRPr="0065602E">
        <w:rPr>
          <w:rFonts w:ascii="Arial" w:hAnsi="Arial" w:cs="Arial"/>
          <w:bCs/>
          <w:sz w:val="24"/>
          <w:szCs w:val="24"/>
        </w:rPr>
        <w:t>házi segítségnyújtás</w:t>
      </w:r>
      <w:r w:rsidR="00803C1B" w:rsidRPr="0065602E">
        <w:rPr>
          <w:rFonts w:ascii="Arial" w:hAnsi="Arial" w:cs="Arial"/>
          <w:sz w:val="24"/>
          <w:szCs w:val="24"/>
        </w:rPr>
        <w:t xml:space="preserve"> szakmai vezetője </w:t>
      </w:r>
      <w:r w:rsidRPr="0065602E">
        <w:rPr>
          <w:rFonts w:ascii="Arial" w:hAnsi="Arial" w:cs="Arial"/>
          <w:sz w:val="24"/>
          <w:szCs w:val="24"/>
        </w:rPr>
        <w:t xml:space="preserve">az ellátást igénybe vevő egészségi </w:t>
      </w:r>
      <w:r w:rsidRPr="0065602E">
        <w:rPr>
          <w:rFonts w:ascii="Arial" w:hAnsi="Arial" w:cs="Arial"/>
          <w:sz w:val="24"/>
          <w:szCs w:val="24"/>
        </w:rPr>
        <w:lastRenderedPageBreak/>
        <w:t>állapota, szociális helyzete, valamint a háziorvos javaslatának figyelembevételével az egyéni szükségleteknek megfelelően határozza meg.</w:t>
      </w:r>
    </w:p>
    <w:p w14:paraId="643B1616" w14:textId="77777777" w:rsidR="00BA4BD4" w:rsidRPr="0065602E" w:rsidRDefault="00803C1B"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Az étkeztetést és házi segítségnyújtást biztosító szakmai egységek </w:t>
      </w:r>
      <w:r w:rsidR="00BA4BD4" w:rsidRPr="0065602E">
        <w:rPr>
          <w:rFonts w:ascii="Arial" w:hAnsi="Arial" w:cs="Arial"/>
          <w:bCs/>
          <w:sz w:val="24"/>
          <w:szCs w:val="24"/>
        </w:rPr>
        <w:t>az egységes szakmai program keretében az alábbi feladatokat látják el alapszolgáltatási tevékenységei körében:</w:t>
      </w:r>
    </w:p>
    <w:p w14:paraId="643B1617"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bCs/>
          <w:sz w:val="24"/>
          <w:szCs w:val="24"/>
        </w:rPr>
      </w:pPr>
      <w:r w:rsidRPr="0065602E">
        <w:rPr>
          <w:rFonts w:ascii="Arial" w:hAnsi="Arial" w:cs="Arial"/>
          <w:bCs/>
          <w:sz w:val="24"/>
          <w:szCs w:val="24"/>
        </w:rPr>
        <w:t>Az étkeztetés szolgáltatásának biztosítása a szolgáltatást igénybe</w:t>
      </w:r>
      <w:r w:rsidR="00CF3E83" w:rsidRPr="0065602E">
        <w:rPr>
          <w:rFonts w:ascii="Arial" w:hAnsi="Arial" w:cs="Arial"/>
          <w:bCs/>
          <w:sz w:val="24"/>
          <w:szCs w:val="24"/>
        </w:rPr>
        <w:t xml:space="preserve"> </w:t>
      </w:r>
      <w:r w:rsidRPr="0065602E">
        <w:rPr>
          <w:rFonts w:ascii="Arial" w:hAnsi="Arial" w:cs="Arial"/>
          <w:bCs/>
          <w:sz w:val="24"/>
          <w:szCs w:val="24"/>
        </w:rPr>
        <w:t>vevők szükségleteinek megfelelően.</w:t>
      </w:r>
    </w:p>
    <w:p w14:paraId="643B1618"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Személyre szabott gondozás, alapápolási feladatok biztosítása.</w:t>
      </w:r>
    </w:p>
    <w:p w14:paraId="643B1619"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Minden olyan lehetséges funkció megtartása, ami az ellátott személyiségére pozitív irányba hat.</w:t>
      </w:r>
    </w:p>
    <w:p w14:paraId="643B161A"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Az ellátottak korábbi társas kapcsolatainak ápolása, a rokoni, jószomszédi kapcsolatok és szociális környezet megtartó funkcióinak fenntartása.</w:t>
      </w:r>
    </w:p>
    <w:p w14:paraId="643B161B"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 személyi és környezeti higiéné biztosítása.</w:t>
      </w:r>
    </w:p>
    <w:p w14:paraId="643B161C" w14:textId="77777777" w:rsidR="00BA4BD4" w:rsidRPr="0065602E" w:rsidRDefault="006D36A6"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 xml:space="preserve">Közreműködés a tartós bentlakásos </w:t>
      </w:r>
      <w:r w:rsidR="00BA4BD4" w:rsidRPr="0065602E">
        <w:rPr>
          <w:rFonts w:ascii="Arial" w:hAnsi="Arial" w:cs="Arial"/>
          <w:sz w:val="24"/>
          <w:szCs w:val="24"/>
        </w:rPr>
        <w:t>Intéz</w:t>
      </w:r>
      <w:r w:rsidRPr="0065602E">
        <w:rPr>
          <w:rFonts w:ascii="Arial" w:hAnsi="Arial" w:cs="Arial"/>
          <w:sz w:val="24"/>
          <w:szCs w:val="24"/>
        </w:rPr>
        <w:t>ményi</w:t>
      </w:r>
      <w:r w:rsidR="00BA4BD4" w:rsidRPr="0065602E">
        <w:rPr>
          <w:rFonts w:ascii="Arial" w:hAnsi="Arial" w:cs="Arial"/>
          <w:sz w:val="24"/>
          <w:szCs w:val="24"/>
        </w:rPr>
        <w:t xml:space="preserve"> elhelyezésre várók előgondozás</w:t>
      </w:r>
      <w:r w:rsidRPr="0065602E">
        <w:rPr>
          <w:rFonts w:ascii="Arial" w:hAnsi="Arial" w:cs="Arial"/>
          <w:sz w:val="24"/>
          <w:szCs w:val="24"/>
        </w:rPr>
        <w:t>ában</w:t>
      </w:r>
      <w:r w:rsidR="00BA4BD4" w:rsidRPr="0065602E">
        <w:rPr>
          <w:rFonts w:ascii="Arial" w:hAnsi="Arial" w:cs="Arial"/>
          <w:sz w:val="24"/>
          <w:szCs w:val="24"/>
        </w:rPr>
        <w:t>, tovább</w:t>
      </w:r>
      <w:r w:rsidR="00B41BBD" w:rsidRPr="0065602E">
        <w:rPr>
          <w:rFonts w:ascii="Arial" w:hAnsi="Arial" w:cs="Arial"/>
          <w:sz w:val="24"/>
          <w:szCs w:val="24"/>
        </w:rPr>
        <w:t>á</w:t>
      </w:r>
      <w:r w:rsidR="00805511" w:rsidRPr="0065602E">
        <w:rPr>
          <w:rFonts w:ascii="Arial" w:hAnsi="Arial" w:cs="Arial"/>
          <w:sz w:val="24"/>
          <w:szCs w:val="24"/>
        </w:rPr>
        <w:t xml:space="preserve"> az intézményi</w:t>
      </w:r>
      <w:r w:rsidR="00BA4BD4" w:rsidRPr="0065602E">
        <w:rPr>
          <w:rFonts w:ascii="Arial" w:hAnsi="Arial" w:cs="Arial"/>
          <w:sz w:val="24"/>
          <w:szCs w:val="24"/>
        </w:rPr>
        <w:t xml:space="preserve"> életre való felkészítés</w:t>
      </w:r>
      <w:r w:rsidRPr="0065602E">
        <w:rPr>
          <w:rFonts w:ascii="Arial" w:hAnsi="Arial" w:cs="Arial"/>
          <w:sz w:val="24"/>
          <w:szCs w:val="24"/>
        </w:rPr>
        <w:t>ben</w:t>
      </w:r>
      <w:r w:rsidR="00BA4BD4" w:rsidRPr="0065602E">
        <w:rPr>
          <w:rFonts w:ascii="Arial" w:hAnsi="Arial" w:cs="Arial"/>
          <w:sz w:val="24"/>
          <w:szCs w:val="24"/>
        </w:rPr>
        <w:t>.</w:t>
      </w:r>
    </w:p>
    <w:p w14:paraId="643B161D"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Információnyújtás a szolgáltatásokról és szociális ellátásokról, továbbá azok igénybevételi lehetőségeiről, azok hozzájutásához segítségadás.</w:t>
      </w:r>
    </w:p>
    <w:p w14:paraId="643B161E" w14:textId="2133B158"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 xml:space="preserve">Az ellátó és ellátotti kapcsolatok legjobb és leghatékonyabb kiépítése, </w:t>
      </w:r>
      <w:r w:rsidR="00B41BBD" w:rsidRPr="0065602E">
        <w:rPr>
          <w:rFonts w:ascii="Arial" w:hAnsi="Arial" w:cs="Arial"/>
          <w:sz w:val="24"/>
          <w:szCs w:val="24"/>
        </w:rPr>
        <w:t>t</w:t>
      </w:r>
      <w:r w:rsidR="00951CC4" w:rsidRPr="0065602E">
        <w:rPr>
          <w:rFonts w:ascii="Arial" w:hAnsi="Arial" w:cs="Arial"/>
          <w:sz w:val="24"/>
          <w:szCs w:val="24"/>
        </w:rPr>
        <w:t xml:space="preserve">ársadalmi </w:t>
      </w:r>
      <w:r w:rsidRPr="0065602E">
        <w:rPr>
          <w:rFonts w:ascii="Arial" w:hAnsi="Arial" w:cs="Arial"/>
          <w:sz w:val="24"/>
          <w:szCs w:val="24"/>
        </w:rPr>
        <w:t>gondozók munkájának segítése, tájékoztatása, ellenőrzése, kistérségi feladatellátás szervezése, koordinálása</w:t>
      </w:r>
      <w:r w:rsidR="00F37F64">
        <w:rPr>
          <w:rFonts w:ascii="Arial" w:hAnsi="Arial" w:cs="Arial"/>
          <w:sz w:val="24"/>
          <w:szCs w:val="24"/>
        </w:rPr>
        <w:t xml:space="preserve"> és </w:t>
      </w:r>
      <w:r w:rsidRPr="0065602E">
        <w:rPr>
          <w:rFonts w:ascii="Arial" w:hAnsi="Arial" w:cs="Arial"/>
          <w:sz w:val="24"/>
          <w:szCs w:val="24"/>
        </w:rPr>
        <w:t xml:space="preserve">az idősek klubjai működésének szakmai segítése. </w:t>
      </w:r>
    </w:p>
    <w:p w14:paraId="643B161F" w14:textId="77777777" w:rsidR="00B41BBD"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 xml:space="preserve">A </w:t>
      </w:r>
      <w:r w:rsidR="00803C1B" w:rsidRPr="0065602E">
        <w:rPr>
          <w:rFonts w:ascii="Arial" w:hAnsi="Arial" w:cs="Arial"/>
          <w:sz w:val="24"/>
          <w:szCs w:val="24"/>
        </w:rPr>
        <w:t xml:space="preserve">házi segítségnyújtást biztosító szakmai egység vezetőjének </w:t>
      </w:r>
      <w:r w:rsidRPr="0065602E">
        <w:rPr>
          <w:rFonts w:ascii="Arial" w:hAnsi="Arial" w:cs="Arial"/>
          <w:sz w:val="24"/>
          <w:szCs w:val="24"/>
        </w:rPr>
        <w:t>feladata a főfoglalkozású gondozók napi munkabeosztása, gondozási feladatok és a gondozás kapcsán felmerülő problémák team-megbeszélése, a házi segítségnyújtás</w:t>
      </w:r>
      <w:r w:rsidRPr="0065602E">
        <w:rPr>
          <w:rFonts w:ascii="Arial" w:hAnsi="Arial" w:cs="Arial"/>
          <w:b/>
          <w:sz w:val="24"/>
          <w:szCs w:val="24"/>
        </w:rPr>
        <w:t xml:space="preserve"> </w:t>
      </w:r>
      <w:r w:rsidRPr="0065602E">
        <w:rPr>
          <w:rFonts w:ascii="Arial" w:hAnsi="Arial" w:cs="Arial"/>
          <w:sz w:val="24"/>
          <w:szCs w:val="24"/>
        </w:rPr>
        <w:t>és étkeztetés ellátásában résztvevő gondozók szakmai munkájának segítése, a csoport munkájának összehangolása</w:t>
      </w:r>
      <w:r w:rsidR="00B41BBD" w:rsidRPr="0065602E">
        <w:rPr>
          <w:rFonts w:ascii="Arial" w:hAnsi="Arial" w:cs="Arial"/>
          <w:sz w:val="24"/>
          <w:szCs w:val="24"/>
        </w:rPr>
        <w:t>.</w:t>
      </w:r>
      <w:r w:rsidRPr="0065602E">
        <w:rPr>
          <w:rFonts w:ascii="Arial" w:hAnsi="Arial" w:cs="Arial"/>
          <w:sz w:val="24"/>
          <w:szCs w:val="24"/>
        </w:rPr>
        <w:t xml:space="preserve"> </w:t>
      </w:r>
    </w:p>
    <w:p w14:paraId="643B1620"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14:paraId="24AE8965" w14:textId="77777777" w:rsidR="005D3501" w:rsidRDefault="005D3501" w:rsidP="002624B1">
      <w:pPr>
        <w:pStyle w:val="Szvegtrzsbehzssal3"/>
        <w:tabs>
          <w:tab w:val="left" w:pos="3240"/>
        </w:tabs>
        <w:spacing w:after="0"/>
        <w:ind w:left="0"/>
        <w:jc w:val="both"/>
        <w:rPr>
          <w:rFonts w:ascii="Arial" w:hAnsi="Arial" w:cs="Arial"/>
          <w:bCs/>
          <w:sz w:val="24"/>
          <w:szCs w:val="24"/>
        </w:rPr>
      </w:pPr>
    </w:p>
    <w:p w14:paraId="643B1622" w14:textId="2103AA72" w:rsidR="00BA4BD4" w:rsidRPr="0065602E" w:rsidRDefault="00BA4BD4"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b/>
          <w:bCs/>
          <w:sz w:val="24"/>
          <w:szCs w:val="24"/>
        </w:rPr>
        <w:t>jelzőrendszeres házi segítségnyújtás</w:t>
      </w:r>
      <w:r w:rsidRPr="0065602E">
        <w:rPr>
          <w:rFonts w:ascii="Arial" w:hAnsi="Arial" w:cs="Arial"/>
          <w:bCs/>
          <w:sz w:val="24"/>
          <w:szCs w:val="24"/>
        </w:rPr>
        <w:t xml:space="preserve"> igénybevételét </w:t>
      </w:r>
      <w:r w:rsidR="00931B40" w:rsidRPr="0065602E">
        <w:rPr>
          <w:rFonts w:ascii="Arial" w:hAnsi="Arial" w:cs="Arial"/>
          <w:bCs/>
          <w:sz w:val="24"/>
          <w:szCs w:val="24"/>
        </w:rPr>
        <w:t xml:space="preserve">az </w:t>
      </w:r>
      <w:r w:rsidR="009962C9" w:rsidRPr="0065602E">
        <w:rPr>
          <w:rFonts w:ascii="Arial" w:hAnsi="Arial" w:cs="Arial"/>
          <w:bCs/>
          <w:sz w:val="24"/>
          <w:szCs w:val="24"/>
        </w:rPr>
        <w:t xml:space="preserve">étkeztetést, </w:t>
      </w:r>
      <w:r w:rsidR="00931B40" w:rsidRPr="0065602E">
        <w:rPr>
          <w:rFonts w:ascii="Arial" w:hAnsi="Arial" w:cs="Arial"/>
          <w:bCs/>
          <w:sz w:val="24"/>
          <w:szCs w:val="24"/>
        </w:rPr>
        <w:t xml:space="preserve">házi segítségnyújtást </w:t>
      </w:r>
      <w:r w:rsidR="009962C9" w:rsidRPr="0065602E">
        <w:rPr>
          <w:rFonts w:ascii="Arial" w:hAnsi="Arial" w:cs="Arial"/>
          <w:bCs/>
          <w:sz w:val="24"/>
          <w:szCs w:val="24"/>
        </w:rPr>
        <w:t xml:space="preserve">és jelzőrendszeres házi segítségnyújtást </w:t>
      </w:r>
      <w:r w:rsidR="00931B40" w:rsidRPr="0065602E">
        <w:rPr>
          <w:rFonts w:ascii="Arial" w:hAnsi="Arial" w:cs="Arial"/>
          <w:bCs/>
          <w:sz w:val="24"/>
          <w:szCs w:val="24"/>
        </w:rPr>
        <w:t xml:space="preserve">biztosító szakmai egység </w:t>
      </w:r>
      <w:r w:rsidRPr="0065602E">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14:paraId="643B1623"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A vezető feladata a jelzőrendszeres házi segítségnyújtásban résztvevő gondozók szakmai munkájának segítése, a csoport munkájának összehangolása. </w:t>
      </w:r>
    </w:p>
    <w:p w14:paraId="643B1624" w14:textId="77777777" w:rsidR="00BA4BD4" w:rsidRPr="0065602E" w:rsidRDefault="00BA4BD4" w:rsidP="00C40723">
      <w:pPr>
        <w:tabs>
          <w:tab w:val="left" w:pos="3240"/>
        </w:tabs>
        <w:rPr>
          <w:rFonts w:ascii="Arial" w:hAnsi="Arial" w:cs="Arial"/>
          <w:b/>
          <w:u w:val="single"/>
        </w:rPr>
      </w:pPr>
    </w:p>
    <w:p w14:paraId="643B1625"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b/>
        </w:rPr>
        <w:t>Idősek Klubja</w:t>
      </w:r>
      <w:r w:rsidRPr="0065602E">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14:paraId="643B1626" w14:textId="77777777" w:rsidR="00BA4BD4" w:rsidRPr="0065602E" w:rsidRDefault="00BA4BD4" w:rsidP="00C40723">
      <w:pPr>
        <w:jc w:val="both"/>
        <w:rPr>
          <w:rFonts w:ascii="Arial" w:hAnsi="Arial" w:cs="Arial"/>
        </w:rPr>
      </w:pPr>
      <w:r w:rsidRPr="0065602E">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14:paraId="643B1627" w14:textId="77777777" w:rsidR="00BA4BD4" w:rsidRPr="0065602E" w:rsidRDefault="00BA4BD4" w:rsidP="002624B1">
      <w:pPr>
        <w:pStyle w:val="Szvegtrzs2"/>
        <w:spacing w:after="0" w:line="240" w:lineRule="auto"/>
        <w:jc w:val="both"/>
        <w:rPr>
          <w:rFonts w:ascii="Arial" w:hAnsi="Arial" w:cs="Arial"/>
          <w:b/>
          <w:bCs/>
        </w:rPr>
      </w:pPr>
    </w:p>
    <w:p w14:paraId="643B1628" w14:textId="77777777" w:rsidR="00BA4BD4" w:rsidRPr="0065602E" w:rsidRDefault="00BA4BD4" w:rsidP="002624B1">
      <w:pPr>
        <w:pStyle w:val="Szvegtrzs2"/>
        <w:spacing w:after="0" w:line="240" w:lineRule="auto"/>
        <w:jc w:val="both"/>
        <w:rPr>
          <w:rFonts w:ascii="Arial" w:hAnsi="Arial" w:cs="Arial"/>
          <w:b/>
          <w:bCs/>
        </w:rPr>
      </w:pPr>
      <w:r w:rsidRPr="0065602E">
        <w:rPr>
          <w:rFonts w:ascii="Arial" w:hAnsi="Arial" w:cs="Arial"/>
          <w:b/>
          <w:bCs/>
        </w:rPr>
        <w:t>Az Idősek Klubja éves, valamint havi munkaterv alapján a következő ellátásokat végzi és az alábbi</w:t>
      </w:r>
      <w:r w:rsidRPr="0065602E">
        <w:rPr>
          <w:rFonts w:ascii="Arial" w:hAnsi="Arial" w:cs="Arial"/>
          <w:bCs/>
        </w:rPr>
        <w:t xml:space="preserve"> </w:t>
      </w:r>
      <w:r w:rsidRPr="0065602E">
        <w:rPr>
          <w:rFonts w:ascii="Arial" w:hAnsi="Arial" w:cs="Arial"/>
          <w:b/>
          <w:bCs/>
        </w:rPr>
        <w:t>szolgáltatásokat nyújtja:</w:t>
      </w:r>
    </w:p>
    <w:p w14:paraId="643B1629" w14:textId="77777777" w:rsidR="00BA4BD4" w:rsidRPr="0065602E" w:rsidRDefault="00BA4BD4" w:rsidP="00E52169">
      <w:pPr>
        <w:pStyle w:val="Szvegtrzs3"/>
        <w:numPr>
          <w:ilvl w:val="0"/>
          <w:numId w:val="2"/>
        </w:numPr>
        <w:spacing w:after="0"/>
        <w:jc w:val="both"/>
        <w:rPr>
          <w:rFonts w:ascii="Arial" w:hAnsi="Arial" w:cs="Arial"/>
          <w:sz w:val="24"/>
          <w:szCs w:val="24"/>
        </w:rPr>
      </w:pPr>
      <w:r w:rsidRPr="0065602E">
        <w:rPr>
          <w:rFonts w:ascii="Arial" w:hAnsi="Arial" w:cs="Arial"/>
          <w:sz w:val="24"/>
          <w:szCs w:val="24"/>
        </w:rPr>
        <w:t>Napi étkezési lehetőséget biztosít nem kötelező jelleggel az ellátottak körének térítés ellenében, a szolgáltatást igénybe vevő személy rendszeres havi</w:t>
      </w:r>
      <w:r w:rsidRPr="0065602E">
        <w:rPr>
          <w:rFonts w:ascii="Arial" w:hAnsi="Arial" w:cs="Arial"/>
          <w:b/>
          <w:sz w:val="24"/>
          <w:szCs w:val="24"/>
        </w:rPr>
        <w:t xml:space="preserve"> </w:t>
      </w:r>
      <w:r w:rsidRPr="0065602E">
        <w:rPr>
          <w:rFonts w:ascii="Arial" w:hAnsi="Arial" w:cs="Arial"/>
          <w:sz w:val="24"/>
          <w:szCs w:val="24"/>
        </w:rPr>
        <w:lastRenderedPageBreak/>
        <w:t>jövedelmétől</w:t>
      </w:r>
      <w:r w:rsidRPr="0065602E">
        <w:rPr>
          <w:rFonts w:ascii="Arial" w:hAnsi="Arial" w:cs="Arial"/>
          <w:b/>
          <w:sz w:val="24"/>
          <w:szCs w:val="24"/>
        </w:rPr>
        <w:t xml:space="preserve"> </w:t>
      </w:r>
      <w:r w:rsidRPr="0065602E">
        <w:rPr>
          <w:rFonts w:ascii="Arial" w:hAnsi="Arial" w:cs="Arial"/>
          <w:sz w:val="24"/>
          <w:szCs w:val="24"/>
        </w:rPr>
        <w:t>függően. Az étkeztetés keretében normál, könnyű- vegyes és diabetes étrend igényelhető.</w:t>
      </w:r>
    </w:p>
    <w:p w14:paraId="643B162A" w14:textId="77777777" w:rsidR="00BA4BD4" w:rsidRPr="0065602E" w:rsidRDefault="00BA4BD4" w:rsidP="00E52169">
      <w:pPr>
        <w:numPr>
          <w:ilvl w:val="0"/>
          <w:numId w:val="2"/>
        </w:numPr>
        <w:jc w:val="both"/>
        <w:rPr>
          <w:rFonts w:ascii="Arial" w:hAnsi="Arial" w:cs="Arial"/>
        </w:rPr>
      </w:pPr>
      <w:r w:rsidRPr="0065602E">
        <w:rPr>
          <w:rFonts w:ascii="Arial" w:hAnsi="Arial" w:cs="Arial"/>
        </w:rPr>
        <w:t>A klub lehetőséget biztosít a napi személyi tisztálkodásra, fürdésre, hajmosásra, frizura elkészítésére. A gondozók a személyes ruházat tisztántartására nagy hangsúlyt fektetnek. Segítik ellátott</w:t>
      </w:r>
      <w:r w:rsidR="00ED2F54" w:rsidRPr="0065602E">
        <w:rPr>
          <w:rFonts w:ascii="Arial" w:hAnsi="Arial" w:cs="Arial"/>
        </w:rPr>
        <w:t>j</w:t>
      </w:r>
      <w:r w:rsidRPr="0065602E">
        <w:rPr>
          <w:rFonts w:ascii="Arial" w:hAnsi="Arial" w:cs="Arial"/>
        </w:rPr>
        <w:t>aikat a szűkebb környezetük tisztántartásában is, szükség esetén kezdeményezik ellátott</w:t>
      </w:r>
      <w:r w:rsidR="00ED2F54" w:rsidRPr="0065602E">
        <w:rPr>
          <w:rFonts w:ascii="Arial" w:hAnsi="Arial" w:cs="Arial"/>
        </w:rPr>
        <w:t>j</w:t>
      </w:r>
      <w:r w:rsidRPr="0065602E">
        <w:rPr>
          <w:rFonts w:ascii="Arial" w:hAnsi="Arial" w:cs="Arial"/>
        </w:rPr>
        <w:t>aik házi gondozását (betegség esetén), továbbá a bentlakásos intézményben történő elhelyezésben is segítséget adnak.</w:t>
      </w:r>
    </w:p>
    <w:p w14:paraId="643B162B" w14:textId="77777777" w:rsidR="00BA4BD4" w:rsidRPr="0065602E" w:rsidRDefault="00BA4BD4" w:rsidP="00E52169">
      <w:pPr>
        <w:numPr>
          <w:ilvl w:val="0"/>
          <w:numId w:val="2"/>
        </w:numPr>
        <w:jc w:val="both"/>
        <w:rPr>
          <w:rFonts w:ascii="Arial" w:hAnsi="Arial" w:cs="Arial"/>
        </w:rPr>
      </w:pPr>
      <w:r w:rsidRPr="0065602E">
        <w:rPr>
          <w:rFonts w:ascii="Arial" w:hAnsi="Arial" w:cs="Arial"/>
        </w:rPr>
        <w:t xml:space="preserve">Igénybe vehető a férfiak és nők számára kijelölt pihenőhelyiség is a nap bármely </w:t>
      </w:r>
      <w:proofErr w:type="spellStart"/>
      <w:r w:rsidRPr="0065602E">
        <w:rPr>
          <w:rFonts w:ascii="Arial" w:hAnsi="Arial" w:cs="Arial"/>
        </w:rPr>
        <w:t>szakában</w:t>
      </w:r>
      <w:proofErr w:type="spellEnd"/>
      <w:r w:rsidRPr="0065602E">
        <w:rPr>
          <w:rFonts w:ascii="Arial" w:hAnsi="Arial" w:cs="Arial"/>
        </w:rPr>
        <w:t>.</w:t>
      </w:r>
    </w:p>
    <w:p w14:paraId="643B162C" w14:textId="77777777" w:rsidR="00BA4BD4" w:rsidRPr="0065602E" w:rsidRDefault="00BA4BD4" w:rsidP="00E52169">
      <w:pPr>
        <w:pStyle w:val="Szvegtrzs"/>
        <w:numPr>
          <w:ilvl w:val="0"/>
          <w:numId w:val="2"/>
        </w:numPr>
        <w:suppressAutoHyphens w:val="0"/>
        <w:overflowPunct/>
        <w:autoSpaceDE/>
        <w:autoSpaceDN/>
        <w:adjustRightInd/>
        <w:textAlignment w:val="auto"/>
        <w:rPr>
          <w:rFonts w:ascii="Arial" w:hAnsi="Arial" w:cs="Arial"/>
          <w:szCs w:val="24"/>
        </w:rPr>
      </w:pPr>
      <w:r w:rsidRPr="0065602E">
        <w:rPr>
          <w:rFonts w:ascii="Arial" w:hAnsi="Arial" w:cs="Arial"/>
          <w:szCs w:val="24"/>
        </w:rPr>
        <w:t>Szabadidős program keretében minden ellátott kiválaszthatja a számára legmegfelelőbb, igénye és ízlése szerinti kínálatot, programot és szolgáltatást. (TV-nézés</w:t>
      </w:r>
      <w:r w:rsidRPr="0065602E">
        <w:rPr>
          <w:rFonts w:ascii="Arial" w:hAnsi="Arial" w:cs="Arial"/>
          <w:b/>
          <w:szCs w:val="24"/>
        </w:rPr>
        <w:t xml:space="preserve">, </w:t>
      </w:r>
      <w:r w:rsidRPr="0065602E">
        <w:rPr>
          <w:rFonts w:ascii="Arial" w:hAnsi="Arial" w:cs="Arial"/>
          <w:szCs w:val="24"/>
        </w:rPr>
        <w:t>rádióhallgatás, olvasás, felolvasás, kézimunkázás stb.).</w:t>
      </w:r>
    </w:p>
    <w:p w14:paraId="643B162D" w14:textId="77777777" w:rsidR="00BA4BD4" w:rsidRPr="0065602E" w:rsidRDefault="00BA4BD4" w:rsidP="00E52169">
      <w:pPr>
        <w:pStyle w:val="Szvegtrzs3"/>
        <w:numPr>
          <w:ilvl w:val="0"/>
          <w:numId w:val="2"/>
        </w:numPr>
        <w:spacing w:after="0"/>
        <w:jc w:val="both"/>
        <w:rPr>
          <w:rFonts w:ascii="Arial" w:hAnsi="Arial" w:cs="Arial"/>
          <w:sz w:val="24"/>
          <w:szCs w:val="24"/>
        </w:rPr>
      </w:pPr>
      <w:r w:rsidRPr="0065602E">
        <w:rPr>
          <w:rFonts w:ascii="Arial" w:hAnsi="Arial" w:cs="Arial"/>
          <w:sz w:val="24"/>
          <w:szCs w:val="24"/>
        </w:rPr>
        <w:t xml:space="preserve">Az ellátottaknak lehetősége van a </w:t>
      </w:r>
      <w:r w:rsidR="00CB038F" w:rsidRPr="0065602E">
        <w:rPr>
          <w:rFonts w:ascii="Arial" w:hAnsi="Arial" w:cs="Arial"/>
          <w:sz w:val="24"/>
          <w:szCs w:val="24"/>
        </w:rPr>
        <w:t>k</w:t>
      </w:r>
      <w:r w:rsidRPr="0065602E">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14:paraId="643B162E" w14:textId="77777777" w:rsidR="00BA4BD4" w:rsidRPr="0065602E" w:rsidRDefault="00BA4BD4" w:rsidP="00E52169">
      <w:pPr>
        <w:pStyle w:val="Szvegtrzs3"/>
        <w:numPr>
          <w:ilvl w:val="0"/>
          <w:numId w:val="2"/>
        </w:numPr>
        <w:spacing w:after="0"/>
        <w:jc w:val="both"/>
        <w:rPr>
          <w:rFonts w:ascii="Arial" w:hAnsi="Arial" w:cs="Arial"/>
          <w:sz w:val="24"/>
          <w:szCs w:val="24"/>
        </w:rPr>
      </w:pPr>
      <w:r w:rsidRPr="0065602E">
        <w:rPr>
          <w:rFonts w:ascii="Arial" w:hAnsi="Arial" w:cs="Arial"/>
          <w:sz w:val="24"/>
          <w:szCs w:val="24"/>
        </w:rPr>
        <w:t xml:space="preserve">A Klub biztosítja helyi rendezvényein a felvilágosító egészségügyi és egyéb ismeretterjesztő előadásokat (orvosi, kulturális, társadalombiztosítási, nyugdíj, életvezetési, életviteli </w:t>
      </w:r>
      <w:proofErr w:type="gramStart"/>
      <w:r w:rsidRPr="0065602E">
        <w:rPr>
          <w:rFonts w:ascii="Arial" w:hAnsi="Arial" w:cs="Arial"/>
          <w:sz w:val="24"/>
          <w:szCs w:val="24"/>
        </w:rPr>
        <w:t>tanácsadás,</w:t>
      </w:r>
      <w:proofErr w:type="gramEnd"/>
      <w:r w:rsidR="00ED2F54" w:rsidRPr="0065602E">
        <w:rPr>
          <w:rFonts w:ascii="Arial" w:hAnsi="Arial" w:cs="Arial"/>
          <w:sz w:val="24"/>
          <w:szCs w:val="24"/>
        </w:rPr>
        <w:t xml:space="preserve"> </w:t>
      </w:r>
      <w:r w:rsidRPr="0065602E">
        <w:rPr>
          <w:rFonts w:ascii="Arial" w:hAnsi="Arial" w:cs="Arial"/>
          <w:sz w:val="24"/>
          <w:szCs w:val="24"/>
        </w:rPr>
        <w:t>stb.). Lehetőség van továbbá a városi rendezvények, szervezett kapcsolattartás keretében társintézmények Klubjainak látogatására (Pécs, Győr, Pápa, Celldömölk stb.).</w:t>
      </w:r>
    </w:p>
    <w:p w14:paraId="643B162F" w14:textId="77777777" w:rsidR="00BA4BD4" w:rsidRPr="0065602E" w:rsidRDefault="00BA4BD4" w:rsidP="00E52169">
      <w:pPr>
        <w:numPr>
          <w:ilvl w:val="0"/>
          <w:numId w:val="2"/>
        </w:numPr>
        <w:jc w:val="both"/>
        <w:rPr>
          <w:rFonts w:ascii="Arial" w:hAnsi="Arial" w:cs="Arial"/>
        </w:rPr>
      </w:pPr>
      <w:r w:rsidRPr="0065602E">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14:paraId="643B1630" w14:textId="77777777" w:rsidR="00BA4BD4" w:rsidRPr="0065602E" w:rsidRDefault="00BA4BD4" w:rsidP="00E52169">
      <w:pPr>
        <w:pStyle w:val="Szvegtrzs3"/>
        <w:numPr>
          <w:ilvl w:val="0"/>
          <w:numId w:val="2"/>
        </w:numPr>
        <w:spacing w:after="0"/>
        <w:jc w:val="both"/>
        <w:rPr>
          <w:rFonts w:ascii="Arial" w:hAnsi="Arial" w:cs="Arial"/>
          <w:sz w:val="24"/>
          <w:szCs w:val="24"/>
        </w:rPr>
      </w:pPr>
      <w:r w:rsidRPr="0065602E">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14:paraId="643B1631" w14:textId="77777777" w:rsidR="00BA4BD4" w:rsidRPr="0065602E" w:rsidRDefault="00BA4BD4" w:rsidP="00E52169">
      <w:pPr>
        <w:pStyle w:val="Szvegtrzs3"/>
        <w:numPr>
          <w:ilvl w:val="0"/>
          <w:numId w:val="2"/>
        </w:numPr>
        <w:spacing w:after="0"/>
        <w:jc w:val="both"/>
        <w:rPr>
          <w:rFonts w:ascii="Arial" w:hAnsi="Arial" w:cs="Arial"/>
          <w:sz w:val="24"/>
          <w:szCs w:val="24"/>
        </w:rPr>
      </w:pPr>
      <w:r w:rsidRPr="0065602E">
        <w:rPr>
          <w:rFonts w:ascii="Arial" w:hAnsi="Arial" w:cs="Arial"/>
          <w:sz w:val="24"/>
          <w:szCs w:val="24"/>
        </w:rPr>
        <w:t xml:space="preserve">A </w:t>
      </w:r>
      <w:r w:rsidR="00931B40" w:rsidRPr="0065602E">
        <w:rPr>
          <w:rFonts w:ascii="Arial" w:hAnsi="Arial" w:cs="Arial"/>
          <w:sz w:val="24"/>
          <w:szCs w:val="24"/>
        </w:rPr>
        <w:t xml:space="preserve">III. sz. Szakmai Egység nappali ellátást </w:t>
      </w:r>
      <w:r w:rsidR="00A34FF9" w:rsidRPr="0065602E">
        <w:rPr>
          <w:rFonts w:ascii="Arial" w:hAnsi="Arial" w:cs="Arial"/>
          <w:sz w:val="24"/>
          <w:szCs w:val="24"/>
        </w:rPr>
        <w:t>igénybe</w:t>
      </w:r>
      <w:r w:rsidR="00ED2F54" w:rsidRPr="0065602E">
        <w:rPr>
          <w:rFonts w:ascii="Arial" w:hAnsi="Arial" w:cs="Arial"/>
          <w:sz w:val="24"/>
          <w:szCs w:val="24"/>
        </w:rPr>
        <w:t xml:space="preserve"> </w:t>
      </w:r>
      <w:r w:rsidR="00A34FF9" w:rsidRPr="0065602E">
        <w:rPr>
          <w:rFonts w:ascii="Arial" w:hAnsi="Arial" w:cs="Arial"/>
          <w:sz w:val="24"/>
          <w:szCs w:val="24"/>
        </w:rPr>
        <w:t xml:space="preserve">vevő </w:t>
      </w:r>
      <w:r w:rsidRPr="0065602E">
        <w:rPr>
          <w:rFonts w:ascii="Arial" w:hAnsi="Arial" w:cs="Arial"/>
          <w:sz w:val="24"/>
          <w:szCs w:val="24"/>
        </w:rPr>
        <w:t>ellátott</w:t>
      </w:r>
      <w:r w:rsidR="003444A7" w:rsidRPr="0065602E">
        <w:rPr>
          <w:rFonts w:ascii="Arial" w:hAnsi="Arial" w:cs="Arial"/>
          <w:sz w:val="24"/>
          <w:szCs w:val="24"/>
        </w:rPr>
        <w:t>j</w:t>
      </w:r>
      <w:r w:rsidRPr="0065602E">
        <w:rPr>
          <w:rFonts w:ascii="Arial" w:hAnsi="Arial" w:cs="Arial"/>
          <w:sz w:val="24"/>
          <w:szCs w:val="24"/>
        </w:rPr>
        <w:t>ai heti két alkalommal igénybe vehetik a Nyugdíjas Bérlők Házában biztosított orvosi ellátást.</w:t>
      </w:r>
    </w:p>
    <w:p w14:paraId="643B1632" w14:textId="77777777" w:rsidR="00BA4BD4" w:rsidRPr="0065602E" w:rsidRDefault="00BA4BD4" w:rsidP="00E52169">
      <w:pPr>
        <w:numPr>
          <w:ilvl w:val="0"/>
          <w:numId w:val="2"/>
        </w:numPr>
        <w:tabs>
          <w:tab w:val="left" w:pos="360"/>
        </w:tabs>
        <w:jc w:val="both"/>
        <w:rPr>
          <w:rFonts w:ascii="Arial" w:hAnsi="Arial" w:cs="Arial"/>
        </w:rPr>
      </w:pPr>
      <w:r w:rsidRPr="0065602E">
        <w:rPr>
          <w:rFonts w:ascii="Arial" w:hAnsi="Arial" w:cs="Arial"/>
        </w:rPr>
        <w:t>Az ellátottak igény szerint segítséget kaphatnak egészségügyi alap- és szakellátáshoz való hozzájutáshoz, továbbá hivatalos ügyeik intézéséhez, személyes és társas kapcsolataik ápolásához is.</w:t>
      </w:r>
    </w:p>
    <w:p w14:paraId="643B1633" w14:textId="77777777" w:rsidR="00BA4BD4" w:rsidRPr="0065602E" w:rsidRDefault="00BA4BD4" w:rsidP="00E52169">
      <w:pPr>
        <w:numPr>
          <w:ilvl w:val="0"/>
          <w:numId w:val="2"/>
        </w:numPr>
        <w:jc w:val="both"/>
        <w:rPr>
          <w:rFonts w:ascii="Arial" w:hAnsi="Arial" w:cs="Arial"/>
        </w:rPr>
      </w:pPr>
      <w:r w:rsidRPr="0065602E">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14:paraId="643B1634" w14:textId="77777777" w:rsidR="00BA4BD4" w:rsidRPr="0065602E" w:rsidRDefault="00BA4BD4" w:rsidP="00E52169">
      <w:pPr>
        <w:numPr>
          <w:ilvl w:val="0"/>
          <w:numId w:val="2"/>
        </w:numPr>
        <w:tabs>
          <w:tab w:val="left" w:pos="360"/>
        </w:tabs>
        <w:jc w:val="both"/>
        <w:rPr>
          <w:rFonts w:ascii="Arial" w:hAnsi="Arial" w:cs="Arial"/>
        </w:rPr>
      </w:pPr>
      <w:r w:rsidRPr="0065602E">
        <w:rPr>
          <w:rFonts w:ascii="Arial" w:hAnsi="Arial" w:cs="Arial"/>
        </w:rPr>
        <w:t>Jogi, pszichológiai tanácsadás lehetősége az intézményben biztosított, igény szerint élhetnek vele az ellátottak és a gondozóik egyaránt.</w:t>
      </w:r>
    </w:p>
    <w:p w14:paraId="643B1635" w14:textId="77777777" w:rsidR="00CF010E" w:rsidRPr="0065602E" w:rsidRDefault="00CF010E" w:rsidP="00CF010E">
      <w:pPr>
        <w:tabs>
          <w:tab w:val="left" w:pos="360"/>
        </w:tabs>
        <w:ind w:left="720"/>
        <w:jc w:val="both"/>
        <w:rPr>
          <w:rFonts w:ascii="Arial" w:hAnsi="Arial" w:cs="Arial"/>
        </w:rPr>
      </w:pPr>
    </w:p>
    <w:p w14:paraId="643B1650" w14:textId="77777777" w:rsidR="002C0E2E" w:rsidRPr="0065602E" w:rsidRDefault="002E2A15" w:rsidP="005121ED">
      <w:pPr>
        <w:jc w:val="both"/>
        <w:outlineLvl w:val="0"/>
        <w:rPr>
          <w:rFonts w:ascii="Arial" w:hAnsi="Arial" w:cs="Arial"/>
          <w:b/>
        </w:rPr>
      </w:pPr>
      <w:r w:rsidRPr="0065602E">
        <w:rPr>
          <w:rFonts w:ascii="Arial" w:hAnsi="Arial" w:cs="Arial"/>
          <w:b/>
        </w:rPr>
        <w:t>Család-</w:t>
      </w:r>
      <w:r w:rsidR="002C0E2E" w:rsidRPr="0065602E">
        <w:rPr>
          <w:rFonts w:ascii="Arial" w:hAnsi="Arial" w:cs="Arial"/>
          <w:b/>
        </w:rPr>
        <w:t xml:space="preserve"> és </w:t>
      </w:r>
      <w:r w:rsidR="00634495" w:rsidRPr="0065602E">
        <w:rPr>
          <w:rFonts w:ascii="Arial" w:hAnsi="Arial" w:cs="Arial"/>
          <w:b/>
        </w:rPr>
        <w:t>g</w:t>
      </w:r>
      <w:r w:rsidR="002C0E2E" w:rsidRPr="0065602E">
        <w:rPr>
          <w:rFonts w:ascii="Arial" w:hAnsi="Arial" w:cs="Arial"/>
          <w:b/>
        </w:rPr>
        <w:t xml:space="preserve">yermekjólét </w:t>
      </w:r>
      <w:r w:rsidR="00634495" w:rsidRPr="0065602E">
        <w:rPr>
          <w:rFonts w:ascii="Arial" w:hAnsi="Arial" w:cs="Arial"/>
          <w:b/>
        </w:rPr>
        <w:t>s</w:t>
      </w:r>
      <w:r w:rsidR="002C0E2E" w:rsidRPr="0065602E">
        <w:rPr>
          <w:rFonts w:ascii="Arial" w:hAnsi="Arial" w:cs="Arial"/>
          <w:b/>
        </w:rPr>
        <w:t>zolgálat</w:t>
      </w:r>
      <w:r w:rsidR="009B60A0" w:rsidRPr="0065602E">
        <w:rPr>
          <w:rFonts w:ascii="Arial" w:hAnsi="Arial" w:cs="Arial"/>
          <w:b/>
        </w:rPr>
        <w:t xml:space="preserve"> munkaformái:</w:t>
      </w:r>
    </w:p>
    <w:p w14:paraId="643B1651" w14:textId="77777777" w:rsidR="00815BFA" w:rsidRPr="00AA51F2" w:rsidRDefault="00815BFA" w:rsidP="00AA51F2">
      <w:pPr>
        <w:pStyle w:val="Listaszerbekezds"/>
        <w:numPr>
          <w:ilvl w:val="0"/>
          <w:numId w:val="37"/>
        </w:numPr>
        <w:jc w:val="both"/>
        <w:rPr>
          <w:rFonts w:ascii="Arial" w:hAnsi="Arial" w:cs="Arial"/>
        </w:rPr>
      </w:pPr>
      <w:r w:rsidRPr="00AA51F2">
        <w:rPr>
          <w:rFonts w:ascii="Arial" w:hAnsi="Arial" w:cs="Arial"/>
        </w:rPr>
        <w:t xml:space="preserve">egyéni, </w:t>
      </w:r>
    </w:p>
    <w:p w14:paraId="643B1652" w14:textId="77777777" w:rsidR="00815BFA" w:rsidRPr="00AA51F2" w:rsidRDefault="00815BFA" w:rsidP="00AA51F2">
      <w:pPr>
        <w:pStyle w:val="Listaszerbekezds"/>
        <w:numPr>
          <w:ilvl w:val="0"/>
          <w:numId w:val="37"/>
        </w:numPr>
        <w:jc w:val="both"/>
        <w:rPr>
          <w:rFonts w:ascii="Arial" w:hAnsi="Arial" w:cs="Arial"/>
        </w:rPr>
      </w:pPr>
      <w:r w:rsidRPr="00AA51F2">
        <w:rPr>
          <w:rFonts w:ascii="Arial" w:hAnsi="Arial" w:cs="Arial"/>
        </w:rPr>
        <w:t>csoport és</w:t>
      </w:r>
    </w:p>
    <w:p w14:paraId="643B1653" w14:textId="77777777" w:rsidR="00815BFA" w:rsidRPr="00AA51F2" w:rsidRDefault="00815BFA" w:rsidP="00AA51F2">
      <w:pPr>
        <w:pStyle w:val="Listaszerbekezds"/>
        <w:numPr>
          <w:ilvl w:val="0"/>
          <w:numId w:val="37"/>
        </w:numPr>
        <w:jc w:val="both"/>
        <w:rPr>
          <w:rFonts w:ascii="Arial" w:hAnsi="Arial" w:cs="Arial"/>
        </w:rPr>
      </w:pPr>
      <w:r w:rsidRPr="00AA51F2">
        <w:rPr>
          <w:rFonts w:ascii="Arial" w:hAnsi="Arial" w:cs="Arial"/>
        </w:rPr>
        <w:t>közösségi munka.</w:t>
      </w:r>
    </w:p>
    <w:p w14:paraId="6D240247" w14:textId="77777777" w:rsidR="0021310A" w:rsidRPr="0065602E" w:rsidRDefault="0021310A" w:rsidP="00181796">
      <w:pPr>
        <w:jc w:val="both"/>
        <w:outlineLvl w:val="0"/>
        <w:rPr>
          <w:rFonts w:ascii="Arial" w:hAnsi="Arial" w:cs="Arial"/>
          <w:b/>
          <w:bCs/>
        </w:rPr>
      </w:pPr>
    </w:p>
    <w:p w14:paraId="643B1654" w14:textId="1D916031" w:rsidR="00BA4BD4" w:rsidRPr="0065602E" w:rsidRDefault="00BA4BD4" w:rsidP="00181796">
      <w:pPr>
        <w:jc w:val="both"/>
        <w:outlineLvl w:val="0"/>
        <w:rPr>
          <w:rFonts w:ascii="Arial" w:hAnsi="Arial" w:cs="Arial"/>
          <w:b/>
          <w:bCs/>
        </w:rPr>
      </w:pPr>
      <w:r w:rsidRPr="0065602E">
        <w:rPr>
          <w:rFonts w:ascii="Arial" w:hAnsi="Arial" w:cs="Arial"/>
          <w:b/>
          <w:bCs/>
        </w:rPr>
        <w:t>Egyéni esetkezelés:</w:t>
      </w:r>
    </w:p>
    <w:p w14:paraId="643B1655" w14:textId="77777777" w:rsidR="00BA4BD4" w:rsidRPr="0065602E" w:rsidRDefault="00BA4BD4" w:rsidP="00C40723">
      <w:pPr>
        <w:jc w:val="both"/>
        <w:rPr>
          <w:rFonts w:ascii="Arial" w:hAnsi="Arial" w:cs="Arial"/>
        </w:rPr>
      </w:pPr>
      <w:r w:rsidRPr="0065602E">
        <w:rPr>
          <w:rFonts w:ascii="Arial" w:hAnsi="Arial" w:cs="Arial"/>
        </w:rPr>
        <w:t xml:space="preserve">Az egyén és család mindennapi élete során felmerülő szociális és mentálhigiénés problémák megoldására, megszüntetésére, a szűkebb és tágabb környezetében </w:t>
      </w:r>
      <w:r w:rsidRPr="0065602E">
        <w:rPr>
          <w:rFonts w:ascii="Arial" w:hAnsi="Arial" w:cs="Arial"/>
        </w:rPr>
        <w:lastRenderedPageBreak/>
        <w:t>felmerülő konfliktusok rendezésére, hosszútávon életvezetési képességének megőrzésre irányul.</w:t>
      </w:r>
    </w:p>
    <w:p w14:paraId="643B1656" w14:textId="77777777" w:rsidR="00F24C6F" w:rsidRPr="0065602E" w:rsidRDefault="00F24C6F" w:rsidP="00C40723">
      <w:pPr>
        <w:jc w:val="both"/>
        <w:rPr>
          <w:rFonts w:ascii="Arial" w:hAnsi="Arial" w:cs="Arial"/>
        </w:rPr>
      </w:pPr>
    </w:p>
    <w:p w14:paraId="643B1657" w14:textId="77777777" w:rsidR="009717AE" w:rsidRPr="0065602E" w:rsidRDefault="009717AE" w:rsidP="00C40723">
      <w:pPr>
        <w:jc w:val="both"/>
        <w:rPr>
          <w:rFonts w:ascii="Arial" w:hAnsi="Arial" w:cs="Arial"/>
          <w:b/>
        </w:rPr>
      </w:pPr>
      <w:r w:rsidRPr="0065602E">
        <w:rPr>
          <w:rFonts w:ascii="Arial" w:hAnsi="Arial" w:cs="Arial"/>
          <w:b/>
        </w:rPr>
        <w:t>Csoportmunka:</w:t>
      </w:r>
    </w:p>
    <w:p w14:paraId="643B1658" w14:textId="77777777" w:rsidR="009717AE" w:rsidRPr="0065602E" w:rsidRDefault="009717AE" w:rsidP="00C40723">
      <w:pPr>
        <w:jc w:val="both"/>
        <w:rPr>
          <w:rFonts w:ascii="Arial" w:hAnsi="Arial" w:cs="Arial"/>
          <w:shd w:val="clear" w:color="auto" w:fill="FFFFFF"/>
        </w:rPr>
      </w:pPr>
      <w:r w:rsidRPr="0065602E">
        <w:rPr>
          <w:rFonts w:ascii="Arial" w:hAnsi="Arial" w:cs="Arial"/>
          <w:shd w:val="clear" w:color="auto" w:fill="FFFFFF"/>
        </w:rPr>
        <w:t xml:space="preserve">Azonos, vagy hasonló problémával küzdő egyéneknek nyújt segítséget céljaik megvalósításában, problémáik megoldásában. </w:t>
      </w:r>
    </w:p>
    <w:p w14:paraId="643B1659" w14:textId="77777777" w:rsidR="009717AE" w:rsidRPr="0065602E" w:rsidRDefault="009717AE" w:rsidP="00C40723">
      <w:pPr>
        <w:jc w:val="both"/>
        <w:rPr>
          <w:rFonts w:ascii="Arial" w:hAnsi="Arial" w:cs="Arial"/>
          <w:shd w:val="clear" w:color="auto" w:fill="FFFFFF"/>
        </w:rPr>
      </w:pPr>
    </w:p>
    <w:p w14:paraId="643B165A" w14:textId="77777777" w:rsidR="009717AE" w:rsidRPr="0065602E" w:rsidRDefault="009717AE" w:rsidP="00C40723">
      <w:pPr>
        <w:jc w:val="both"/>
        <w:rPr>
          <w:rFonts w:ascii="Arial" w:hAnsi="Arial" w:cs="Arial"/>
          <w:b/>
        </w:rPr>
      </w:pPr>
      <w:r w:rsidRPr="0065602E">
        <w:rPr>
          <w:rFonts w:ascii="Arial" w:hAnsi="Arial" w:cs="Arial"/>
          <w:b/>
        </w:rPr>
        <w:t>Közösségi munka:</w:t>
      </w:r>
    </w:p>
    <w:p w14:paraId="643B165B" w14:textId="77777777" w:rsidR="0077337D" w:rsidRPr="0065602E" w:rsidRDefault="0077337D" w:rsidP="00C40723">
      <w:pPr>
        <w:jc w:val="both"/>
        <w:rPr>
          <w:rFonts w:ascii="Arial" w:hAnsi="Arial" w:cs="Arial"/>
        </w:rPr>
      </w:pPr>
      <w:r w:rsidRPr="0065602E">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14:paraId="643B165C" w14:textId="77777777" w:rsidR="0077337D" w:rsidRPr="0065602E" w:rsidRDefault="0077337D" w:rsidP="00C40723">
      <w:pPr>
        <w:jc w:val="both"/>
      </w:pPr>
    </w:p>
    <w:p w14:paraId="643B165D" w14:textId="77777777" w:rsidR="00BA4BD4" w:rsidRPr="0065602E" w:rsidRDefault="00BA4BD4" w:rsidP="004B4222">
      <w:pPr>
        <w:jc w:val="both"/>
        <w:rPr>
          <w:rFonts w:ascii="Arial" w:hAnsi="Arial" w:cs="Arial"/>
          <w:b/>
        </w:rPr>
      </w:pPr>
      <w:r w:rsidRPr="0065602E">
        <w:rPr>
          <w:rFonts w:ascii="Arial" w:hAnsi="Arial" w:cs="Arial"/>
          <w:b/>
        </w:rPr>
        <w:t>Észlelő- és jelzőrendszer működtetése</w:t>
      </w:r>
    </w:p>
    <w:p w14:paraId="643B165E" w14:textId="77777777" w:rsidR="00BA4BD4" w:rsidRPr="0065602E" w:rsidRDefault="00BA4BD4" w:rsidP="00E52169">
      <w:pPr>
        <w:numPr>
          <w:ilvl w:val="0"/>
          <w:numId w:val="9"/>
        </w:numPr>
        <w:tabs>
          <w:tab w:val="left" w:pos="720"/>
        </w:tabs>
        <w:jc w:val="both"/>
        <w:rPr>
          <w:rFonts w:ascii="Arial" w:hAnsi="Arial" w:cs="Arial"/>
        </w:rPr>
      </w:pPr>
      <w:r w:rsidRPr="0065602E">
        <w:rPr>
          <w:rFonts w:ascii="Arial" w:hAnsi="Arial" w:cs="Arial"/>
        </w:rPr>
        <w:t>Esetmegbeszélések, esetkonferenciák szervezése, lebonyolítása.</w:t>
      </w:r>
    </w:p>
    <w:p w14:paraId="643B165F" w14:textId="77777777" w:rsidR="00BA4BD4" w:rsidRPr="0065602E" w:rsidRDefault="00BA4BD4" w:rsidP="00E52169">
      <w:pPr>
        <w:numPr>
          <w:ilvl w:val="0"/>
          <w:numId w:val="9"/>
        </w:numPr>
        <w:tabs>
          <w:tab w:val="left" w:pos="720"/>
        </w:tabs>
        <w:jc w:val="both"/>
        <w:rPr>
          <w:rFonts w:ascii="Arial" w:hAnsi="Arial" w:cs="Arial"/>
        </w:rPr>
      </w:pPr>
      <w:r w:rsidRPr="0065602E">
        <w:rPr>
          <w:rFonts w:ascii="Arial" w:hAnsi="Arial" w:cs="Arial"/>
        </w:rPr>
        <w:t>A jelzőrendszer tagjai által küldött írásos jelzések fogadása és visszajelzés a jelzést küldő számára.</w:t>
      </w:r>
    </w:p>
    <w:p w14:paraId="643B1660" w14:textId="77777777" w:rsidR="00BA4BD4" w:rsidRPr="0065602E" w:rsidRDefault="00BA4BD4" w:rsidP="00E52169">
      <w:pPr>
        <w:numPr>
          <w:ilvl w:val="0"/>
          <w:numId w:val="5"/>
        </w:numPr>
        <w:tabs>
          <w:tab w:val="left" w:pos="720"/>
        </w:tabs>
        <w:jc w:val="both"/>
        <w:rPr>
          <w:rFonts w:ascii="Arial" w:hAnsi="Arial" w:cs="Arial"/>
          <w:bCs/>
        </w:rPr>
      </w:pPr>
      <w:r w:rsidRPr="0065602E">
        <w:rPr>
          <w:rFonts w:ascii="Arial" w:hAnsi="Arial" w:cs="Arial"/>
        </w:rPr>
        <w:t>Éves szakmai tanácskozás szervezése a jelzőrendszer tagjainak.</w:t>
      </w:r>
    </w:p>
    <w:p w14:paraId="643B1661"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 xml:space="preserve">Cél: a </w:t>
      </w:r>
      <w:r w:rsidR="00B819CE" w:rsidRPr="0065602E">
        <w:rPr>
          <w:rFonts w:ascii="Arial" w:hAnsi="Arial" w:cs="Arial"/>
          <w:bCs/>
        </w:rPr>
        <w:t>család</w:t>
      </w:r>
      <w:r w:rsidR="002E2A15" w:rsidRPr="0065602E">
        <w:rPr>
          <w:rFonts w:ascii="Arial" w:hAnsi="Arial" w:cs="Arial"/>
          <w:bCs/>
        </w:rPr>
        <w:t>-</w:t>
      </w:r>
      <w:r w:rsidR="00B819CE" w:rsidRPr="0065602E">
        <w:rPr>
          <w:rFonts w:ascii="Arial" w:hAnsi="Arial" w:cs="Arial"/>
          <w:bCs/>
        </w:rPr>
        <w:t xml:space="preserve"> és </w:t>
      </w:r>
      <w:r w:rsidRPr="0065602E">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14:paraId="643B1662"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14:paraId="643B1663"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Résztvevők köre: Az egészségügyi- és személyes gondoskodást nyújtó, nevelési- és oktatási intézmények, közigazgatási intézmények, hatóságok és egyéb intézmények szakemberei.</w:t>
      </w:r>
    </w:p>
    <w:p w14:paraId="643B1664" w14:textId="77777777" w:rsidR="00BA4BD4" w:rsidRPr="0065602E" w:rsidRDefault="00BA4BD4" w:rsidP="00E52169">
      <w:pPr>
        <w:numPr>
          <w:ilvl w:val="0"/>
          <w:numId w:val="5"/>
        </w:numPr>
        <w:tabs>
          <w:tab w:val="left" w:pos="720"/>
        </w:tabs>
        <w:jc w:val="both"/>
        <w:rPr>
          <w:rFonts w:ascii="Arial" w:hAnsi="Arial" w:cs="Arial"/>
          <w:bCs/>
        </w:rPr>
      </w:pPr>
      <w:r w:rsidRPr="0065602E">
        <w:rPr>
          <w:rFonts w:ascii="Arial" w:hAnsi="Arial" w:cs="Arial"/>
          <w:bCs/>
        </w:rPr>
        <w:t>Szakmaközi megbeszélések szervezése</w:t>
      </w:r>
    </w:p>
    <w:p w14:paraId="643B1665"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14:paraId="643B1666"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Résztvevők köre: A jelzőrendszer tagjai.</w:t>
      </w:r>
    </w:p>
    <w:p w14:paraId="643B1667"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Rendszeressége: évi hat alkalom.</w:t>
      </w:r>
    </w:p>
    <w:p w14:paraId="7605A813" w14:textId="77777777" w:rsidR="005D3501" w:rsidRDefault="005D3501" w:rsidP="006B6797">
      <w:pPr>
        <w:jc w:val="both"/>
        <w:rPr>
          <w:rFonts w:ascii="Arial" w:hAnsi="Arial" w:cs="Arial"/>
          <w:b/>
          <w:bCs/>
        </w:rPr>
      </w:pPr>
    </w:p>
    <w:p w14:paraId="643B166D" w14:textId="30FCBCC7" w:rsidR="006B6797" w:rsidRPr="0065602E" w:rsidRDefault="006B6797" w:rsidP="006B6797">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w:t>
      </w:r>
      <w:r w:rsidR="00634495" w:rsidRPr="0065602E">
        <w:rPr>
          <w:rFonts w:ascii="Arial" w:hAnsi="Arial" w:cs="Arial"/>
          <w:b/>
          <w:bCs/>
        </w:rPr>
        <w:t>g</w:t>
      </w:r>
      <w:r w:rsidRPr="0065602E">
        <w:rPr>
          <w:rFonts w:ascii="Arial" w:hAnsi="Arial" w:cs="Arial"/>
          <w:b/>
          <w:bCs/>
        </w:rPr>
        <w:t xml:space="preserve">yermekjóléti </w:t>
      </w:r>
      <w:r w:rsidR="00634495" w:rsidRPr="0065602E">
        <w:rPr>
          <w:rFonts w:ascii="Arial" w:hAnsi="Arial" w:cs="Arial"/>
          <w:b/>
          <w:bCs/>
        </w:rPr>
        <w:t>k</w:t>
      </w:r>
      <w:r w:rsidRPr="0065602E">
        <w:rPr>
          <w:rFonts w:ascii="Arial" w:hAnsi="Arial" w:cs="Arial"/>
          <w:b/>
          <w:bCs/>
        </w:rPr>
        <w:t>özpont speciális szolgáltatásai:</w:t>
      </w:r>
    </w:p>
    <w:p w14:paraId="62F3B5AB" w14:textId="77777777" w:rsidR="0063634C" w:rsidRDefault="0063634C" w:rsidP="006B6797">
      <w:pPr>
        <w:jc w:val="both"/>
        <w:rPr>
          <w:rFonts w:ascii="Arial" w:hAnsi="Arial" w:cs="Arial"/>
          <w:b/>
          <w:i/>
        </w:rPr>
      </w:pPr>
    </w:p>
    <w:p w14:paraId="643B166E" w14:textId="63FFAF44" w:rsidR="006B6797" w:rsidRPr="0065602E" w:rsidRDefault="006B6797" w:rsidP="006B6797">
      <w:pPr>
        <w:jc w:val="both"/>
        <w:rPr>
          <w:rFonts w:ascii="Arial" w:hAnsi="Arial" w:cs="Arial"/>
          <w:b/>
          <w:i/>
        </w:rPr>
      </w:pPr>
      <w:r w:rsidRPr="0065602E">
        <w:rPr>
          <w:rFonts w:ascii="Arial" w:hAnsi="Arial" w:cs="Arial"/>
          <w:b/>
          <w:i/>
        </w:rPr>
        <w:t>Utcai és lakótelepi szociális munka</w:t>
      </w:r>
    </w:p>
    <w:p w14:paraId="643B166F" w14:textId="77777777" w:rsidR="006B6797" w:rsidRPr="0065602E" w:rsidRDefault="006B6797" w:rsidP="006B6797">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670" w14:textId="12F996C3" w:rsidR="006B6797" w:rsidRPr="0065602E" w:rsidRDefault="006B6797" w:rsidP="006B6797">
      <w:pPr>
        <w:jc w:val="both"/>
        <w:rPr>
          <w:rFonts w:ascii="Arial" w:hAnsi="Arial" w:cs="Arial"/>
        </w:rPr>
      </w:pPr>
      <w:r w:rsidRPr="0065602E">
        <w:rPr>
          <w:rFonts w:ascii="Arial" w:hAnsi="Arial" w:cs="Arial"/>
        </w:rPr>
        <w:t>A gyermekek beilleszkedését, szabadidejük hasznos eltöltését</w:t>
      </w:r>
      <w:r w:rsidR="001213DF">
        <w:rPr>
          <w:rFonts w:ascii="Arial" w:hAnsi="Arial" w:cs="Arial"/>
        </w:rPr>
        <w:t xml:space="preserve"> segítő programok szervezése a S</w:t>
      </w:r>
      <w:r w:rsidRPr="0065602E">
        <w:rPr>
          <w:rFonts w:ascii="Arial" w:hAnsi="Arial" w:cs="Arial"/>
        </w:rPr>
        <w:t>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671" w14:textId="77777777" w:rsidR="006B6797" w:rsidRDefault="006B6797" w:rsidP="006B6797">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0F1EAF8" w14:textId="77777777" w:rsidR="003C7D9B" w:rsidRPr="007C68E1" w:rsidRDefault="003C7D9B" w:rsidP="003C7D9B">
      <w:pPr>
        <w:ind w:right="150"/>
        <w:jc w:val="both"/>
        <w:rPr>
          <w:rFonts w:ascii="Arial" w:hAnsi="Arial" w:cs="Arial"/>
          <w:bCs/>
        </w:rPr>
      </w:pPr>
      <w:r w:rsidRPr="007C68E1">
        <w:rPr>
          <w:rFonts w:ascii="Arial" w:hAnsi="Arial" w:cs="Arial"/>
          <w:bCs/>
          <w:iCs/>
        </w:rPr>
        <w:lastRenderedPageBreak/>
        <w:t xml:space="preserve">Az utcai és lakótelepi szociális munkások két ifjúsági klubot működtetnek a városban, az </w:t>
      </w:r>
      <w:proofErr w:type="spellStart"/>
      <w:r w:rsidRPr="007C68E1">
        <w:rPr>
          <w:rFonts w:ascii="Arial" w:hAnsi="Arial" w:cs="Arial"/>
          <w:bCs/>
          <w:iCs/>
        </w:rPr>
        <w:t>Oladi</w:t>
      </w:r>
      <w:proofErr w:type="spellEnd"/>
      <w:r w:rsidRPr="007C68E1">
        <w:rPr>
          <w:rFonts w:ascii="Arial" w:hAnsi="Arial" w:cs="Arial"/>
          <w:bCs/>
          <w:iCs/>
        </w:rPr>
        <w:t xml:space="preserve"> lakótelepen </w:t>
      </w:r>
      <w:r w:rsidRPr="007C68E1">
        <w:rPr>
          <w:rFonts w:ascii="Arial" w:hAnsi="Arial" w:cs="Arial"/>
          <w:b/>
          <w:bCs/>
        </w:rPr>
        <w:t xml:space="preserve">„Szabad-tér” ifjúsági klub, </w:t>
      </w:r>
      <w:r w:rsidRPr="007C68E1">
        <w:rPr>
          <w:rFonts w:ascii="Arial" w:hAnsi="Arial" w:cs="Arial"/>
        </w:rPr>
        <w:t>a KISZ lakótelepen</w:t>
      </w:r>
      <w:r w:rsidRPr="007C68E1">
        <w:rPr>
          <w:rFonts w:ascii="Arial" w:hAnsi="Arial" w:cs="Arial"/>
          <w:b/>
          <w:bCs/>
        </w:rPr>
        <w:t xml:space="preserve"> </w:t>
      </w:r>
      <w:r w:rsidRPr="007C68E1">
        <w:rPr>
          <w:rFonts w:ascii="Arial" w:hAnsi="Arial" w:cs="Arial"/>
          <w:b/>
        </w:rPr>
        <w:t xml:space="preserve">Jászai Ifjúsági Klub </w:t>
      </w:r>
      <w:r w:rsidRPr="007C68E1">
        <w:rPr>
          <w:rFonts w:ascii="Arial" w:hAnsi="Arial" w:cs="Arial"/>
          <w:bCs/>
        </w:rPr>
        <w:t>elnevezéssel</w:t>
      </w:r>
    </w:p>
    <w:p w14:paraId="35B8A506" w14:textId="77777777" w:rsidR="003C7D9B" w:rsidRPr="003C7D9B" w:rsidRDefault="003C7D9B" w:rsidP="003C7D9B">
      <w:pPr>
        <w:jc w:val="both"/>
        <w:outlineLvl w:val="0"/>
        <w:rPr>
          <w:rFonts w:ascii="Arial" w:hAnsi="Arial" w:cs="Arial"/>
        </w:rPr>
      </w:pPr>
      <w:r w:rsidRPr="003C7D9B">
        <w:rPr>
          <w:rFonts w:ascii="Arial" w:hAnsi="Arial" w:cs="Arial"/>
          <w:bCs/>
        </w:rPr>
        <w:t xml:space="preserve">Cél </w:t>
      </w:r>
      <w:r w:rsidRPr="003C7D9B">
        <w:rPr>
          <w:rFonts w:ascii="Arial" w:hAnsi="Arial" w:cs="Arial"/>
        </w:rPr>
        <w:t xml:space="preserve">a szabadidő hasznos eltöltésével a fiatalok hozzásegítése ahhoz, hogy elkerüljék az olyan közösségeket, ahol a drog, az alkohol, a dohányzás, és a </w:t>
      </w:r>
      <w:proofErr w:type="spellStart"/>
      <w:r w:rsidRPr="003C7D9B">
        <w:rPr>
          <w:rFonts w:ascii="Arial" w:hAnsi="Arial" w:cs="Arial"/>
        </w:rPr>
        <w:t>kriminalizálódás</w:t>
      </w:r>
      <w:proofErr w:type="spellEnd"/>
      <w:r w:rsidRPr="003C7D9B">
        <w:rPr>
          <w:rFonts w:ascii="Arial" w:hAnsi="Arial" w:cs="Arial"/>
        </w:rPr>
        <w:t xml:space="preserve"> veszélyeinek vannak kitéve. </w:t>
      </w:r>
    </w:p>
    <w:p w14:paraId="079FAEA0" w14:textId="77777777" w:rsidR="003C7D9B" w:rsidRPr="003C7D9B" w:rsidRDefault="003C7D9B" w:rsidP="003C7D9B">
      <w:pPr>
        <w:pStyle w:val="Szvegtrzsbehzssal2"/>
        <w:spacing w:after="0" w:line="240" w:lineRule="auto"/>
        <w:ind w:left="0"/>
        <w:jc w:val="both"/>
        <w:rPr>
          <w:rFonts w:ascii="Arial" w:hAnsi="Arial" w:cs="Arial"/>
        </w:rPr>
      </w:pPr>
      <w:r w:rsidRPr="003C7D9B">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672" w14:textId="77777777" w:rsidR="00F24C6F" w:rsidRPr="0065602E" w:rsidRDefault="00F24C6F" w:rsidP="006B6797">
      <w:pPr>
        <w:ind w:right="150"/>
        <w:jc w:val="both"/>
        <w:rPr>
          <w:rFonts w:ascii="Arial" w:hAnsi="Arial" w:cs="Arial"/>
          <w:b/>
          <w:i/>
        </w:rPr>
      </w:pPr>
    </w:p>
    <w:p w14:paraId="643B1673" w14:textId="77777777" w:rsidR="006B6797" w:rsidRPr="0065602E" w:rsidRDefault="006B6797" w:rsidP="006B6797">
      <w:pPr>
        <w:ind w:right="150"/>
        <w:jc w:val="both"/>
        <w:rPr>
          <w:rFonts w:ascii="Arial" w:hAnsi="Arial" w:cs="Arial"/>
          <w:b/>
          <w:i/>
        </w:rPr>
      </w:pPr>
      <w:r w:rsidRPr="0065602E">
        <w:rPr>
          <w:rFonts w:ascii="Arial" w:hAnsi="Arial" w:cs="Arial"/>
          <w:b/>
          <w:i/>
        </w:rPr>
        <w:t>Kapcsolattartási ügyelet</w:t>
      </w:r>
    </w:p>
    <w:p w14:paraId="643B1674" w14:textId="77777777" w:rsidR="006B6797" w:rsidRPr="0065602E" w:rsidRDefault="006B6797" w:rsidP="006B6797">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675" w14:textId="77777777" w:rsidR="006B6797" w:rsidRPr="0065602E" w:rsidRDefault="006B6797" w:rsidP="006B6797">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xml:space="preserve">: a szolgáltatást </w:t>
      </w:r>
      <w:proofErr w:type="spellStart"/>
      <w:r w:rsidRPr="0065602E">
        <w:rPr>
          <w:rFonts w:ascii="Arial" w:hAnsi="Arial" w:cs="Arial"/>
          <w:kern w:val="28"/>
        </w:rPr>
        <w:t>igénybevevő</w:t>
      </w:r>
      <w:proofErr w:type="spellEnd"/>
      <w:r w:rsidRPr="0065602E">
        <w:rPr>
          <w:rFonts w:ascii="Arial" w:hAnsi="Arial" w:cs="Arial"/>
          <w:kern w:val="28"/>
        </w:rPr>
        <w:t xml:space="preserve"> szülőkkel előzetesen egyeztetett időpontokban.</w:t>
      </w:r>
    </w:p>
    <w:p w14:paraId="7F2BFF41" w14:textId="77777777" w:rsidR="00D009B0" w:rsidRDefault="00D009B0" w:rsidP="006B6797">
      <w:pPr>
        <w:ind w:right="150"/>
        <w:jc w:val="both"/>
        <w:rPr>
          <w:rFonts w:ascii="Arial" w:hAnsi="Arial" w:cs="Arial"/>
          <w:b/>
          <w:i/>
        </w:rPr>
      </w:pPr>
    </w:p>
    <w:p w14:paraId="643B1677" w14:textId="4BF488AC" w:rsidR="006B6797" w:rsidRPr="0065602E" w:rsidRDefault="006B6797" w:rsidP="006B6797">
      <w:pPr>
        <w:ind w:right="150"/>
        <w:jc w:val="both"/>
        <w:rPr>
          <w:rFonts w:ascii="Arial" w:hAnsi="Arial" w:cs="Arial"/>
          <w:b/>
          <w:i/>
        </w:rPr>
      </w:pPr>
      <w:r w:rsidRPr="0065602E">
        <w:rPr>
          <w:rFonts w:ascii="Arial" w:hAnsi="Arial" w:cs="Arial"/>
          <w:b/>
          <w:i/>
        </w:rPr>
        <w:t>Kórházi szociális munka</w:t>
      </w:r>
    </w:p>
    <w:p w14:paraId="643B1678" w14:textId="01EF6128" w:rsidR="006B6797" w:rsidRPr="0065602E" w:rsidRDefault="006B6797" w:rsidP="006B6797">
      <w:pPr>
        <w:ind w:right="150"/>
        <w:jc w:val="both"/>
        <w:rPr>
          <w:rFonts w:ascii="Arial" w:hAnsi="Arial" w:cs="Arial"/>
        </w:rPr>
      </w:pPr>
      <w:r w:rsidRPr="0065602E">
        <w:rPr>
          <w:rFonts w:ascii="Arial" w:hAnsi="Arial" w:cs="Arial"/>
          <w:bCs/>
        </w:rPr>
        <w:t xml:space="preserve">Célja </w:t>
      </w:r>
      <w:r w:rsidRPr="00F0753D">
        <w:rPr>
          <w:rFonts w:ascii="Arial" w:hAnsi="Arial" w:cs="Arial"/>
        </w:rPr>
        <w:t xml:space="preserve">a Vas </w:t>
      </w:r>
      <w:r w:rsidR="00CC4D7C" w:rsidRPr="00F0753D">
        <w:rPr>
          <w:rFonts w:ascii="Arial" w:hAnsi="Arial" w:cs="Arial"/>
        </w:rPr>
        <w:t>Várm</w:t>
      </w:r>
      <w:r w:rsidRPr="00F0753D">
        <w:rPr>
          <w:rFonts w:ascii="Arial" w:hAnsi="Arial" w:cs="Arial"/>
        </w:rPr>
        <w:t xml:space="preserve">egyei Markusovszky </w:t>
      </w:r>
      <w:r w:rsidR="00CC4D7C" w:rsidRPr="00F0753D">
        <w:rPr>
          <w:rFonts w:ascii="Arial" w:hAnsi="Arial" w:cs="Arial"/>
        </w:rPr>
        <w:t>Egyetemi Oktatók</w:t>
      </w:r>
      <w:r w:rsidRPr="00F0753D">
        <w:rPr>
          <w:rFonts w:ascii="Arial" w:hAnsi="Arial" w:cs="Arial"/>
        </w:rPr>
        <w:t>órház,</w:t>
      </w:r>
      <w:r w:rsidRPr="0065602E">
        <w:rPr>
          <w:rFonts w:ascii="Arial" w:hAnsi="Arial" w:cs="Arial"/>
        </w:rPr>
        <w:t xml:space="preserve"> valamint a Pálos Károly Szociális Szolgáltató Központ és Gyermekjóléti Szolgálat közötti együttműködés hatékonyságának elősegítése, és erősítése preventív és korrektív rendszerszemléletű szociális munkával.</w:t>
      </w:r>
    </w:p>
    <w:p w14:paraId="643B1679" w14:textId="77777777" w:rsidR="006B6797" w:rsidRPr="0065602E" w:rsidRDefault="006B6797" w:rsidP="006B6797">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67A" w14:textId="77777777" w:rsidR="006B6797" w:rsidRPr="0065602E" w:rsidRDefault="006B6797" w:rsidP="006B6797">
      <w:pPr>
        <w:ind w:right="150"/>
        <w:jc w:val="both"/>
        <w:rPr>
          <w:rFonts w:ascii="Arial" w:hAnsi="Arial" w:cs="Arial"/>
          <w:i/>
        </w:rPr>
      </w:pPr>
      <w:r w:rsidRPr="0065602E">
        <w:rPr>
          <w:rFonts w:ascii="Arial" w:hAnsi="Arial" w:cs="Arial"/>
          <w:bCs/>
        </w:rPr>
        <w:t>Rendszeressége</w:t>
      </w:r>
      <w:r w:rsidRPr="0065602E">
        <w:rPr>
          <w:rFonts w:ascii="Arial" w:hAnsi="Arial" w:cs="Arial"/>
        </w:rPr>
        <w:t>: heti 1 alkalom (kedd), illetve szükség szerint.</w:t>
      </w:r>
    </w:p>
    <w:p w14:paraId="7AE82B81" w14:textId="77777777" w:rsidR="0065799B" w:rsidRPr="0065602E" w:rsidRDefault="0065799B" w:rsidP="006B6797">
      <w:pPr>
        <w:ind w:right="150"/>
        <w:jc w:val="both"/>
        <w:rPr>
          <w:rFonts w:ascii="Arial" w:hAnsi="Arial" w:cs="Arial"/>
          <w:b/>
          <w:i/>
        </w:rPr>
      </w:pPr>
    </w:p>
    <w:p w14:paraId="643B167C" w14:textId="77777777" w:rsidR="009E58A5" w:rsidRPr="0065602E" w:rsidRDefault="009E58A5" w:rsidP="009E58A5">
      <w:pPr>
        <w:ind w:right="150"/>
        <w:jc w:val="both"/>
        <w:rPr>
          <w:rFonts w:ascii="Arial" w:hAnsi="Arial" w:cs="Arial"/>
          <w:b/>
          <w:i/>
        </w:rPr>
      </w:pPr>
      <w:r w:rsidRPr="0065602E">
        <w:rPr>
          <w:rFonts w:ascii="Arial" w:hAnsi="Arial" w:cs="Arial"/>
          <w:b/>
          <w:i/>
        </w:rPr>
        <w:t>Óvodai és iskolai szociális segítő szolgáltatás</w:t>
      </w:r>
    </w:p>
    <w:p w14:paraId="643B167D" w14:textId="77777777" w:rsidR="009E58A5" w:rsidRPr="0065602E" w:rsidRDefault="009E58A5" w:rsidP="00AB3E42">
      <w:pPr>
        <w:ind w:right="150"/>
        <w:jc w:val="both"/>
        <w:rPr>
          <w:rFonts w:ascii="Arial" w:hAnsi="Arial" w:cs="Arial"/>
        </w:rPr>
      </w:pPr>
      <w:r w:rsidRPr="0065602E">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14:paraId="643B167E" w14:textId="77777777" w:rsidR="009E58A5" w:rsidRPr="0065602E" w:rsidRDefault="009E58A5" w:rsidP="00AB3E42">
      <w:pPr>
        <w:ind w:right="150"/>
        <w:jc w:val="both"/>
        <w:rPr>
          <w:rFonts w:ascii="Arial" w:hAnsi="Arial" w:cs="Arial"/>
        </w:rPr>
      </w:pPr>
      <w:r w:rsidRPr="0065602E">
        <w:rPr>
          <w:rFonts w:ascii="Arial" w:hAnsi="Arial" w:cs="Arial"/>
        </w:rPr>
        <w:t>Rendszeressége: a köznevelési intézménnyel kötött együttműködési megállapodás alapján</w:t>
      </w:r>
    </w:p>
    <w:p w14:paraId="643B167F" w14:textId="520DCDFF" w:rsidR="009E58A5" w:rsidRDefault="009E58A5" w:rsidP="006B6797">
      <w:pPr>
        <w:ind w:right="150"/>
        <w:jc w:val="both"/>
        <w:rPr>
          <w:rFonts w:ascii="Arial" w:hAnsi="Arial" w:cs="Arial"/>
          <w:b/>
          <w:i/>
        </w:rPr>
      </w:pPr>
    </w:p>
    <w:p w14:paraId="77866019" w14:textId="3EC12F9F" w:rsidR="00E74A5A" w:rsidRDefault="00E74A5A" w:rsidP="00E74A5A">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C554A58" w14:textId="77777777" w:rsidR="00FA5699" w:rsidRPr="00F60474" w:rsidRDefault="00FA5699" w:rsidP="00FA5699">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4F11FED7"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06A5507"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 xml:space="preserve">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w:t>
      </w:r>
      <w:r w:rsidRPr="00265083">
        <w:rPr>
          <w:rFonts w:ascii="Arial" w:hAnsi="Arial" w:cs="Arial"/>
          <w:color w:val="474747"/>
        </w:rPr>
        <w:lastRenderedPageBreak/>
        <w:t>szervezetekkel, érdekvédelmi csoportokkal, valamint egyházi intézményekkel, közösségekkel,</w:t>
      </w:r>
    </w:p>
    <w:p w14:paraId="0A4C95A2"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37152226"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közreműködés egyes életvitelt támogató eszközök kölcsönzésében és speciális szolgáltatások közvetítésében,</w:t>
      </w:r>
    </w:p>
    <w:p w14:paraId="40CBD6EC"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együttműködés a szociális diagnózist felállító esetmenedzserrel, és</w:t>
      </w:r>
    </w:p>
    <w:p w14:paraId="6700E610"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kapcsolattartás a többi fogyatékosságügyi tanácsadóval.</w:t>
      </w:r>
    </w:p>
    <w:p w14:paraId="4A27ADE1" w14:textId="77777777" w:rsidR="00183E63" w:rsidRPr="0065602E" w:rsidRDefault="00183E63" w:rsidP="00E74A5A">
      <w:pPr>
        <w:tabs>
          <w:tab w:val="num" w:pos="567"/>
        </w:tabs>
        <w:suppressAutoHyphens/>
        <w:jc w:val="both"/>
        <w:rPr>
          <w:rFonts w:ascii="Arial" w:hAnsi="Arial" w:cs="Arial"/>
          <w:b/>
          <w:bCs/>
          <w:i/>
          <w:iCs/>
        </w:rPr>
      </w:pPr>
    </w:p>
    <w:p w14:paraId="643B1680" w14:textId="77777777" w:rsidR="006B6797" w:rsidRPr="0065602E" w:rsidRDefault="006B6797" w:rsidP="006B6797">
      <w:pPr>
        <w:ind w:right="150"/>
        <w:jc w:val="both"/>
        <w:rPr>
          <w:rFonts w:ascii="Arial" w:hAnsi="Arial" w:cs="Arial"/>
          <w:b/>
          <w:i/>
        </w:rPr>
      </w:pPr>
      <w:r w:rsidRPr="0065602E">
        <w:rPr>
          <w:rFonts w:ascii="Arial" w:hAnsi="Arial" w:cs="Arial"/>
          <w:b/>
          <w:i/>
        </w:rPr>
        <w:t>Készenléti szolgálat</w:t>
      </w:r>
    </w:p>
    <w:p w14:paraId="643B1681" w14:textId="77777777" w:rsidR="006B6797" w:rsidRPr="0065602E" w:rsidRDefault="006B6797" w:rsidP="006B6797">
      <w:pPr>
        <w:ind w:right="150"/>
        <w:jc w:val="both"/>
        <w:rPr>
          <w:rFonts w:ascii="Arial" w:hAnsi="Arial" w:cs="Arial"/>
        </w:rPr>
      </w:pPr>
      <w:r w:rsidRPr="0065602E">
        <w:rPr>
          <w:rFonts w:ascii="Arial" w:hAnsi="Arial" w:cs="Arial"/>
        </w:rPr>
        <w:t xml:space="preserve">Célja a </w:t>
      </w:r>
      <w:r w:rsidR="00540C3A" w:rsidRPr="0065602E">
        <w:rPr>
          <w:rFonts w:ascii="Arial" w:hAnsi="Arial" w:cs="Arial"/>
        </w:rPr>
        <w:t xml:space="preserve">család- és </w:t>
      </w:r>
      <w:r w:rsidRPr="0065602E">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682" w14:textId="1E3217B2" w:rsidR="006B6797" w:rsidRPr="0065602E" w:rsidRDefault="006B6797" w:rsidP="006B6797">
      <w:pPr>
        <w:pStyle w:val="WW-NormlWeb12"/>
        <w:spacing w:before="0" w:after="0"/>
        <w:jc w:val="both"/>
        <w:rPr>
          <w:rFonts w:ascii="Arial" w:hAnsi="Arial" w:cs="Arial"/>
        </w:rPr>
      </w:pPr>
      <w:r w:rsidRPr="0065602E">
        <w:rPr>
          <w:rFonts w:ascii="Arial" w:hAnsi="Arial" w:cs="Arial"/>
        </w:rPr>
        <w:t>Rendszeressége: folyamatos.</w:t>
      </w:r>
    </w:p>
    <w:p w14:paraId="67315058" w14:textId="77777777" w:rsidR="00D009B0" w:rsidRDefault="00D009B0" w:rsidP="003746EE">
      <w:pPr>
        <w:jc w:val="both"/>
        <w:rPr>
          <w:rFonts w:ascii="Arial" w:hAnsi="Arial" w:cs="Arial"/>
          <w:b/>
          <w:bCs/>
          <w:i/>
          <w:iCs/>
        </w:rPr>
      </w:pPr>
    </w:p>
    <w:p w14:paraId="0D4E9910" w14:textId="55EC5979" w:rsidR="003746EE" w:rsidRPr="00CB0CBA" w:rsidRDefault="003746EE" w:rsidP="003746EE">
      <w:pPr>
        <w:jc w:val="both"/>
        <w:rPr>
          <w:rFonts w:ascii="Arial" w:hAnsi="Arial" w:cs="Arial"/>
          <w:b/>
          <w:bCs/>
          <w:i/>
          <w:iCs/>
        </w:rPr>
      </w:pPr>
      <w:r w:rsidRPr="00CB0CBA">
        <w:rPr>
          <w:rFonts w:ascii="Arial" w:hAnsi="Arial" w:cs="Arial"/>
          <w:b/>
          <w:bCs/>
          <w:i/>
          <w:iCs/>
        </w:rPr>
        <w:t>Mentális tanácsadás</w:t>
      </w:r>
    </w:p>
    <w:p w14:paraId="1B52A380" w14:textId="77777777" w:rsidR="003746EE" w:rsidRPr="00CB0CBA" w:rsidRDefault="003746EE" w:rsidP="003746EE">
      <w:pPr>
        <w:shd w:val="clear" w:color="auto" w:fill="FFFFFF"/>
        <w:spacing w:after="150"/>
        <w:jc w:val="both"/>
        <w:rPr>
          <w:rFonts w:ascii="Arial" w:hAnsi="Arial" w:cs="Arial"/>
        </w:rPr>
      </w:pPr>
      <w:r w:rsidRPr="00CB0CBA">
        <w:rPr>
          <w:rFonts w:ascii="Arial" w:hAnsi="Arial" w:cs="Arial"/>
        </w:rPr>
        <w:t>Célja, hogy az egyén saját problémájának megoldására képessé váljon, erőforrásait, lehetőségeit jobban ki tudja használni. Ehhez szükség van a probléma feltárására, megoldási tervek kidolgozására, a kivitelezés segítésére, nyomon követésére. Akár bizonyos készségek, „</w:t>
      </w:r>
      <w:proofErr w:type="spellStart"/>
      <w:r w:rsidRPr="00CB0CBA">
        <w:rPr>
          <w:rFonts w:ascii="Arial" w:hAnsi="Arial" w:cs="Arial"/>
        </w:rPr>
        <w:t>skillek</w:t>
      </w:r>
      <w:proofErr w:type="spellEnd"/>
      <w:r w:rsidRPr="00CB0CBA">
        <w:rPr>
          <w:rFonts w:ascii="Arial" w:hAnsi="Arial" w:cs="Arial"/>
        </w:rPr>
        <w:t xml:space="preserve">” fejlesztésével, akár direkt tanácsadással, és/vagy a segítő beszélgetés erejének kiaknázásával, beindítja az asszisztált változást. </w:t>
      </w:r>
    </w:p>
    <w:p w14:paraId="643B1686" w14:textId="66CCB373" w:rsidR="0060259C" w:rsidRPr="00CB0CBA" w:rsidRDefault="0060259C" w:rsidP="00071C25">
      <w:pPr>
        <w:jc w:val="both"/>
        <w:rPr>
          <w:rFonts w:ascii="Arial" w:hAnsi="Arial" w:cs="Arial"/>
        </w:rPr>
      </w:pPr>
    </w:p>
    <w:p w14:paraId="560D265B" w14:textId="77777777" w:rsidR="00513E27" w:rsidRPr="00CB0CBA" w:rsidRDefault="00513E27" w:rsidP="00071C25">
      <w:pPr>
        <w:jc w:val="both"/>
        <w:rPr>
          <w:rFonts w:ascii="Arial" w:hAnsi="Arial" w:cs="Arial"/>
        </w:rPr>
      </w:pPr>
    </w:p>
    <w:p w14:paraId="643B1687" w14:textId="77777777" w:rsidR="00BA4BD4" w:rsidRPr="0065602E" w:rsidRDefault="00BA4BD4" w:rsidP="00E61D6D">
      <w:pPr>
        <w:pStyle w:val="Cmsor1"/>
        <w:spacing w:before="0" w:after="0"/>
        <w:jc w:val="both"/>
        <w:rPr>
          <w:sz w:val="24"/>
          <w:szCs w:val="24"/>
        </w:rPr>
      </w:pPr>
      <w:bookmarkStart w:id="12" w:name="_Toc128908335"/>
      <w:r w:rsidRPr="0065602E">
        <w:rPr>
          <w:sz w:val="24"/>
          <w:szCs w:val="24"/>
        </w:rPr>
        <w:t>C</w:t>
      </w:r>
      <w:bookmarkEnd w:id="12"/>
      <w:r w:rsidRPr="0065602E">
        <w:rPr>
          <w:sz w:val="24"/>
          <w:szCs w:val="24"/>
        </w:rPr>
        <w:t xml:space="preserve">saládok Átmeneti Otthona </w:t>
      </w:r>
    </w:p>
    <w:p w14:paraId="643B1688" w14:textId="77777777" w:rsidR="00BA4BD4" w:rsidRPr="0065602E" w:rsidRDefault="00BA4BD4" w:rsidP="00C14635">
      <w:pPr>
        <w:pStyle w:val="Alaprtelmezs"/>
        <w:tabs>
          <w:tab w:val="left" w:pos="197"/>
        </w:tabs>
        <w:jc w:val="both"/>
        <w:rPr>
          <w:rFonts w:ascii="Arial" w:hAnsi="Arial" w:cs="Arial"/>
          <w:color w:val="auto"/>
          <w:lang w:val="hu-HU"/>
        </w:rPr>
      </w:pPr>
      <w:r w:rsidRPr="0065602E">
        <w:rPr>
          <w:rFonts w:ascii="Arial" w:hAnsi="Arial" w:cs="Arial"/>
          <w:color w:val="auto"/>
          <w:lang w:val="hu-HU"/>
        </w:rPr>
        <w:t xml:space="preserve">A Családok Átmeneti Otthona ellátást biztosít az igénylőknek abban az esetben, ha az alábbi feltételeknek megfelelnek: </w:t>
      </w:r>
    </w:p>
    <w:p w14:paraId="643B1689" w14:textId="77777777" w:rsidR="00BA4BD4" w:rsidRPr="0065602E" w:rsidRDefault="00BA4BD4" w:rsidP="00E52169">
      <w:pPr>
        <w:pStyle w:val="Alaprtelmezs"/>
        <w:numPr>
          <w:ilvl w:val="0"/>
          <w:numId w:val="3"/>
        </w:numPr>
        <w:tabs>
          <w:tab w:val="left" w:pos="360"/>
        </w:tabs>
        <w:jc w:val="both"/>
        <w:rPr>
          <w:rFonts w:ascii="Arial" w:hAnsi="Arial" w:cs="Arial"/>
          <w:color w:val="auto"/>
          <w:lang w:val="hu-HU"/>
        </w:rPr>
      </w:pPr>
      <w:r w:rsidRPr="0065602E">
        <w:rPr>
          <w:rFonts w:ascii="Arial" w:hAnsi="Arial" w:cs="Arial"/>
          <w:color w:val="auto"/>
          <w:lang w:val="hu-HU"/>
        </w:rPr>
        <w:t>Szombathely közigazgatási területén lakóhellyel rendelkező rászorulók;</w:t>
      </w:r>
    </w:p>
    <w:p w14:paraId="643B168A" w14:textId="77777777" w:rsidR="00BA4BD4" w:rsidRPr="0065602E" w:rsidRDefault="00BA4BD4" w:rsidP="00E52169">
      <w:pPr>
        <w:pStyle w:val="Alaprtelmezs"/>
        <w:numPr>
          <w:ilvl w:val="0"/>
          <w:numId w:val="3"/>
        </w:numPr>
        <w:tabs>
          <w:tab w:val="left" w:pos="360"/>
        </w:tabs>
        <w:jc w:val="both"/>
        <w:rPr>
          <w:rFonts w:ascii="Arial" w:hAnsi="Arial" w:cs="Arial"/>
          <w:color w:val="auto"/>
          <w:lang w:val="hu-HU"/>
        </w:rPr>
      </w:pPr>
      <w:r w:rsidRPr="0065602E">
        <w:rPr>
          <w:rFonts w:ascii="Arial" w:hAnsi="Arial" w:cs="Arial"/>
          <w:color w:val="auto"/>
          <w:lang w:val="hu-HU"/>
        </w:rPr>
        <w:t>életvezetési problémák vagy más szociális és családi krízis miatt otthontalanná váltak, továbbá védelmet kereső szülők gyermekükkel együtt;</w:t>
      </w:r>
    </w:p>
    <w:p w14:paraId="643B168B" w14:textId="77777777" w:rsidR="00BA4BD4" w:rsidRPr="0065602E" w:rsidRDefault="00BA4BD4" w:rsidP="00E52169">
      <w:pPr>
        <w:pStyle w:val="NormlWeb"/>
        <w:numPr>
          <w:ilvl w:val="0"/>
          <w:numId w:val="3"/>
        </w:numPr>
        <w:spacing w:before="0" w:beforeAutospacing="0" w:after="0" w:afterAutospacing="0"/>
        <w:jc w:val="both"/>
        <w:rPr>
          <w:rFonts w:ascii="Arial" w:hAnsi="Arial" w:cs="Arial"/>
          <w:color w:val="auto"/>
        </w:rPr>
      </w:pPr>
      <w:r w:rsidRPr="0065602E">
        <w:rPr>
          <w:rFonts w:ascii="Arial" w:hAnsi="Arial" w:cs="Arial"/>
          <w:color w:val="auto"/>
        </w:rPr>
        <w:t>válsághelyzetben lévő bántalmazott vagy várandós anyák, illetve a szülészetről kikerülő anya és gyermeke, valamint a várandós anya kérelmére az anya élettársa vagy férje.</w:t>
      </w:r>
    </w:p>
    <w:p w14:paraId="643B168C"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14:paraId="5EEB1247" w14:textId="77777777" w:rsidR="00DB4B2F" w:rsidRDefault="00DB4B2F" w:rsidP="006132FC">
      <w:pPr>
        <w:pStyle w:val="Cmsor2"/>
        <w:spacing w:before="0" w:after="0"/>
        <w:jc w:val="both"/>
        <w:rPr>
          <w:bCs w:val="0"/>
          <w:sz w:val="24"/>
          <w:szCs w:val="24"/>
        </w:rPr>
      </w:pPr>
      <w:bookmarkStart w:id="13" w:name="_Toc128891185"/>
      <w:bookmarkStart w:id="14" w:name="_Toc128897516"/>
      <w:bookmarkStart w:id="15" w:name="_Toc128908336"/>
    </w:p>
    <w:p w14:paraId="643B168E" w14:textId="4EBA5F69" w:rsidR="00BA4BD4" w:rsidRPr="0065602E" w:rsidRDefault="00BA4BD4" w:rsidP="006132FC">
      <w:pPr>
        <w:pStyle w:val="Cmsor2"/>
        <w:spacing w:before="0" w:after="0"/>
        <w:jc w:val="both"/>
        <w:rPr>
          <w:bCs w:val="0"/>
          <w:sz w:val="24"/>
          <w:szCs w:val="24"/>
        </w:rPr>
      </w:pPr>
      <w:r w:rsidRPr="0065602E">
        <w:rPr>
          <w:bCs w:val="0"/>
          <w:sz w:val="24"/>
          <w:szCs w:val="24"/>
        </w:rPr>
        <w:t>A Családok Átmeneti Otthona</w:t>
      </w:r>
      <w:bookmarkEnd w:id="13"/>
      <w:bookmarkEnd w:id="14"/>
      <w:bookmarkEnd w:id="15"/>
      <w:r w:rsidRPr="0065602E">
        <w:rPr>
          <w:bCs w:val="0"/>
          <w:sz w:val="24"/>
          <w:szCs w:val="24"/>
        </w:rPr>
        <w:t xml:space="preserve"> által biztosított szolgáltatások:</w:t>
      </w:r>
    </w:p>
    <w:p w14:paraId="643B168F"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Családok Átmeneti Otthona a felnőtt és a gyermek együttes ellátása során az alábbiakat vállalja:</w:t>
      </w:r>
    </w:p>
    <w:p w14:paraId="643B1690" w14:textId="77777777" w:rsidR="00BA4BD4" w:rsidRPr="0065602E" w:rsidRDefault="00BA4BD4" w:rsidP="00C14635">
      <w:pPr>
        <w:pStyle w:val="Alaprtelmezs"/>
        <w:tabs>
          <w:tab w:val="left" w:pos="360"/>
        </w:tabs>
        <w:ind w:left="360" w:hanging="360"/>
        <w:jc w:val="both"/>
        <w:rPr>
          <w:rFonts w:ascii="Arial" w:hAnsi="Arial" w:cs="Arial"/>
          <w:color w:val="auto"/>
          <w:lang w:val="hu-HU"/>
        </w:rPr>
      </w:pPr>
      <w:r w:rsidRPr="0065602E">
        <w:rPr>
          <w:rFonts w:ascii="Arial" w:hAnsi="Arial" w:cs="Arial"/>
          <w:color w:val="auto"/>
          <w:lang w:val="hu-HU"/>
        </w:rPr>
        <w:t>a)</w:t>
      </w:r>
      <w:r w:rsidR="00FA4ADF" w:rsidRPr="0065602E">
        <w:rPr>
          <w:rFonts w:ascii="Arial" w:hAnsi="Arial" w:cs="Arial"/>
          <w:color w:val="auto"/>
        </w:rPr>
        <w:t>.</w:t>
      </w:r>
      <w:r w:rsidRPr="0065602E">
        <w:rPr>
          <w:rFonts w:ascii="Arial" w:hAnsi="Arial" w:cs="Arial"/>
          <w:color w:val="auto"/>
          <w:lang w:val="hu-HU"/>
        </w:rPr>
        <w:tab/>
        <w:t>befogadja az életvezetési problémák vagy más szociális és családi krízis miatt otthontalanná vált, továbbá védelmet kereső szülőt és gyermekét,</w:t>
      </w:r>
      <w:r w:rsidRPr="0065602E">
        <w:rPr>
          <w:rFonts w:ascii="Arial" w:hAnsi="Arial" w:cs="Arial"/>
          <w:color w:val="auto"/>
        </w:rPr>
        <w:t xml:space="preserve"> valamint </w:t>
      </w:r>
      <w:proofErr w:type="spellStart"/>
      <w:r w:rsidRPr="0065602E">
        <w:rPr>
          <w:rFonts w:ascii="Arial" w:hAnsi="Arial" w:cs="Arial"/>
          <w:color w:val="auto"/>
        </w:rPr>
        <w:t>legfeljebb</w:t>
      </w:r>
      <w:proofErr w:type="spellEnd"/>
      <w:r w:rsidRPr="0065602E">
        <w:rPr>
          <w:rFonts w:ascii="Arial" w:hAnsi="Arial" w:cs="Arial"/>
          <w:color w:val="auto"/>
        </w:rPr>
        <w:t xml:space="preserve"> 21. </w:t>
      </w:r>
      <w:proofErr w:type="spellStart"/>
      <w:r w:rsidRPr="0065602E">
        <w:rPr>
          <w:rFonts w:ascii="Arial" w:hAnsi="Arial" w:cs="Arial"/>
          <w:color w:val="auto"/>
        </w:rPr>
        <w:t>életévének</w:t>
      </w:r>
      <w:proofErr w:type="spellEnd"/>
      <w:r w:rsidRPr="0065602E">
        <w:rPr>
          <w:rFonts w:ascii="Arial" w:hAnsi="Arial" w:cs="Arial"/>
          <w:color w:val="auto"/>
        </w:rPr>
        <w:t xml:space="preserve"> </w:t>
      </w:r>
      <w:proofErr w:type="spellStart"/>
      <w:r w:rsidRPr="0065602E">
        <w:rPr>
          <w:rFonts w:ascii="Arial" w:hAnsi="Arial" w:cs="Arial"/>
          <w:color w:val="auto"/>
        </w:rPr>
        <w:t>betöltéséig</w:t>
      </w:r>
      <w:proofErr w:type="spellEnd"/>
      <w:r w:rsidRPr="0065602E">
        <w:rPr>
          <w:rFonts w:ascii="Arial" w:hAnsi="Arial" w:cs="Arial"/>
          <w:color w:val="auto"/>
        </w:rPr>
        <w:t xml:space="preserve"> </w:t>
      </w:r>
      <w:r w:rsidR="00FA4ADF" w:rsidRPr="0065602E">
        <w:rPr>
          <w:rFonts w:ascii="Arial" w:hAnsi="Arial" w:cs="Arial"/>
          <w:color w:val="auto"/>
        </w:rPr>
        <w:t xml:space="preserve">vagy - ha </w:t>
      </w:r>
      <w:proofErr w:type="spellStart"/>
      <w:r w:rsidR="00FA4ADF" w:rsidRPr="0065602E">
        <w:rPr>
          <w:rFonts w:ascii="Arial" w:hAnsi="Arial" w:cs="Arial"/>
          <w:color w:val="auto"/>
        </w:rPr>
        <w:t>köznevelési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felsőoktatási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intézménnyel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szolgáltatóval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tanulói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hallgatói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jogviszonyban</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áll</w:t>
      </w:r>
      <w:proofErr w:type="spellEnd"/>
      <w:r w:rsidR="00FA4ADF" w:rsidRPr="0065602E">
        <w:rPr>
          <w:rFonts w:ascii="Arial" w:hAnsi="Arial" w:cs="Arial"/>
          <w:color w:val="auto"/>
        </w:rPr>
        <w:t xml:space="preserve"> -, </w:t>
      </w:r>
      <w:proofErr w:type="spellStart"/>
      <w:r w:rsidR="00FA4ADF" w:rsidRPr="0065602E">
        <w:rPr>
          <w:rFonts w:ascii="Arial" w:hAnsi="Arial" w:cs="Arial"/>
          <w:color w:val="auto"/>
        </w:rPr>
        <w:t>legfeljebb</w:t>
      </w:r>
      <w:proofErr w:type="spellEnd"/>
      <w:r w:rsidR="00FA4ADF" w:rsidRPr="0065602E">
        <w:rPr>
          <w:rFonts w:ascii="Arial" w:hAnsi="Arial" w:cs="Arial"/>
          <w:color w:val="auto"/>
        </w:rPr>
        <w:t xml:space="preserve"> 24. </w:t>
      </w:r>
      <w:proofErr w:type="spellStart"/>
      <w:r w:rsidR="00FA4ADF" w:rsidRPr="0065602E">
        <w:rPr>
          <w:rFonts w:ascii="Arial" w:hAnsi="Arial" w:cs="Arial"/>
          <w:color w:val="auto"/>
        </w:rPr>
        <w:t>életévének</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betölté</w:t>
      </w:r>
      <w:r w:rsidR="00E0694F" w:rsidRPr="0065602E">
        <w:rPr>
          <w:rFonts w:ascii="Arial" w:hAnsi="Arial" w:cs="Arial"/>
          <w:color w:val="auto"/>
        </w:rPr>
        <w:t>séig</w:t>
      </w:r>
      <w:proofErr w:type="spellEnd"/>
      <w:r w:rsidR="00E0694F" w:rsidRPr="0065602E">
        <w:rPr>
          <w:rFonts w:ascii="Arial" w:hAnsi="Arial" w:cs="Arial"/>
          <w:color w:val="auto"/>
        </w:rPr>
        <w:t xml:space="preserve"> a gyermek </w:t>
      </w:r>
      <w:proofErr w:type="spellStart"/>
      <w:r w:rsidR="00E0694F" w:rsidRPr="0065602E">
        <w:rPr>
          <w:rFonts w:ascii="Arial" w:hAnsi="Arial" w:cs="Arial"/>
          <w:color w:val="auto"/>
        </w:rPr>
        <w:t>nagykorú</w:t>
      </w:r>
      <w:proofErr w:type="spellEnd"/>
      <w:r w:rsidR="00E0694F" w:rsidRPr="0065602E">
        <w:rPr>
          <w:rFonts w:ascii="Arial" w:hAnsi="Arial" w:cs="Arial"/>
          <w:color w:val="auto"/>
        </w:rPr>
        <w:t xml:space="preserve"> </w:t>
      </w:r>
      <w:proofErr w:type="spellStart"/>
      <w:r w:rsidR="00E0694F" w:rsidRPr="0065602E">
        <w:rPr>
          <w:rFonts w:ascii="Arial" w:hAnsi="Arial" w:cs="Arial"/>
          <w:color w:val="auto"/>
        </w:rPr>
        <w:t>testvérét</w:t>
      </w:r>
      <w:proofErr w:type="spellEnd"/>
      <w:r w:rsidR="00FA4ADF" w:rsidRPr="0065602E">
        <w:rPr>
          <w:rFonts w:ascii="Arial" w:hAnsi="Arial" w:cs="Arial"/>
          <w:color w:val="auto"/>
        </w:rPr>
        <w:t>,</w:t>
      </w:r>
    </w:p>
    <w:p w14:paraId="643B1691" w14:textId="77777777" w:rsidR="00BA4BD4" w:rsidRPr="0065602E" w:rsidRDefault="00BA4BD4" w:rsidP="00C14635">
      <w:pPr>
        <w:pStyle w:val="NormlWeb"/>
        <w:spacing w:before="0" w:beforeAutospacing="0" w:after="0" w:afterAutospacing="0"/>
        <w:ind w:left="360" w:hanging="360"/>
        <w:jc w:val="both"/>
        <w:rPr>
          <w:rFonts w:ascii="Arial" w:hAnsi="Arial" w:cs="Arial"/>
          <w:color w:val="auto"/>
        </w:rPr>
      </w:pPr>
      <w:r w:rsidRPr="0065602E">
        <w:rPr>
          <w:rFonts w:ascii="Arial" w:hAnsi="Arial" w:cs="Arial"/>
          <w:color w:val="auto"/>
        </w:rPr>
        <w:lastRenderedPageBreak/>
        <w:t xml:space="preserve">b) </w:t>
      </w:r>
      <w:r w:rsidRPr="0065602E">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14:paraId="643B1692"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c) biztosítja az ellátást igénylő gyermek átmeneti gondozását és befogadja otthontalanná vált szüleit,</w:t>
      </w:r>
    </w:p>
    <w:p w14:paraId="643B1693"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d) </w:t>
      </w:r>
      <w:r w:rsidRPr="0065602E">
        <w:rPr>
          <w:rFonts w:ascii="Arial" w:hAnsi="Arial" w:cs="Arial"/>
          <w:color w:val="auto"/>
          <w:lang w:val="hu-HU"/>
        </w:rPr>
        <w:tab/>
        <w:t>segítséget nyújt a szülőnek gyermeke teljes körű ellátásához, gondozásához, neveléséhez,</w:t>
      </w:r>
    </w:p>
    <w:p w14:paraId="643B1694"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e) </w:t>
      </w:r>
      <w:r w:rsidRPr="0065602E">
        <w:rPr>
          <w:rFonts w:ascii="Arial" w:hAnsi="Arial" w:cs="Arial"/>
          <w:color w:val="auto"/>
          <w:lang w:val="hu-HU"/>
        </w:rPr>
        <w:tab/>
        <w:t>biztosítja a szülő számára a gyermekével való együttes lakhatást, szükség szerinti ellátást,</w:t>
      </w:r>
    </w:p>
    <w:p w14:paraId="643B1695"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f) </w:t>
      </w:r>
      <w:r w:rsidRPr="0065602E">
        <w:rPr>
          <w:rFonts w:ascii="Arial" w:hAnsi="Arial" w:cs="Arial"/>
          <w:color w:val="auto"/>
          <w:lang w:val="hu-HU"/>
        </w:rPr>
        <w:tab/>
        <w:t xml:space="preserve">a szülőknek az ellátás mellett jogi, pszichológiai és mentálhigiénés segítséget nyújt, </w:t>
      </w:r>
    </w:p>
    <w:p w14:paraId="643B1696"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g)</w:t>
      </w:r>
      <w:r w:rsidRPr="0065602E">
        <w:rPr>
          <w:rFonts w:ascii="Arial" w:hAnsi="Arial" w:cs="Arial"/>
          <w:color w:val="auto"/>
          <w:lang w:val="hu-HU"/>
        </w:rPr>
        <w:tab/>
        <w:t xml:space="preserve">közreműködik – a </w:t>
      </w:r>
      <w:r w:rsidR="00D73CFE" w:rsidRPr="0065602E">
        <w:rPr>
          <w:rFonts w:ascii="Arial" w:hAnsi="Arial" w:cs="Arial"/>
          <w:color w:val="auto"/>
          <w:lang w:val="hu-HU"/>
        </w:rPr>
        <w:t>család</w:t>
      </w:r>
      <w:r w:rsidR="002E2A15" w:rsidRPr="0065602E">
        <w:rPr>
          <w:rFonts w:ascii="Arial" w:hAnsi="Arial" w:cs="Arial"/>
          <w:color w:val="auto"/>
          <w:lang w:val="hu-HU"/>
        </w:rPr>
        <w:t xml:space="preserve">- </w:t>
      </w:r>
      <w:r w:rsidR="00D73CFE" w:rsidRPr="0065602E">
        <w:rPr>
          <w:rFonts w:ascii="Arial" w:hAnsi="Arial" w:cs="Arial"/>
          <w:color w:val="auto"/>
          <w:lang w:val="hu-HU"/>
        </w:rPr>
        <w:t xml:space="preserve">és </w:t>
      </w:r>
      <w:r w:rsidRPr="0065602E">
        <w:rPr>
          <w:rFonts w:ascii="Arial" w:hAnsi="Arial" w:cs="Arial"/>
          <w:color w:val="auto"/>
          <w:lang w:val="hu-HU"/>
        </w:rPr>
        <w:t>gyermekjóléti szolgálattal</w:t>
      </w:r>
      <w:r w:rsidR="00D73CFE" w:rsidRPr="0065602E">
        <w:rPr>
          <w:rFonts w:ascii="Arial" w:hAnsi="Arial" w:cs="Arial"/>
          <w:color w:val="auto"/>
          <w:lang w:val="hu-HU"/>
        </w:rPr>
        <w:t>, illetve a család-</w:t>
      </w:r>
      <w:r w:rsidR="002E2A15" w:rsidRPr="0065602E">
        <w:rPr>
          <w:rFonts w:ascii="Arial" w:hAnsi="Arial" w:cs="Arial"/>
          <w:color w:val="auto"/>
          <w:lang w:val="hu-HU"/>
        </w:rPr>
        <w:t xml:space="preserve"> </w:t>
      </w:r>
      <w:r w:rsidR="00D73CFE" w:rsidRPr="0065602E">
        <w:rPr>
          <w:rFonts w:ascii="Arial" w:hAnsi="Arial" w:cs="Arial"/>
          <w:color w:val="auto"/>
          <w:lang w:val="hu-HU"/>
        </w:rPr>
        <w:t>és gyermekjóléti központtal</w:t>
      </w:r>
      <w:r w:rsidRPr="0065602E">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14:paraId="643B1697"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14:paraId="643B1698"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14:paraId="643B1699" w14:textId="77777777" w:rsidR="00BA4BD4" w:rsidRPr="0065602E" w:rsidRDefault="00BA4BD4" w:rsidP="00181796">
      <w:pPr>
        <w:jc w:val="both"/>
        <w:outlineLvl w:val="0"/>
        <w:rPr>
          <w:rFonts w:ascii="Arial" w:hAnsi="Arial" w:cs="Arial"/>
          <w:b/>
        </w:rPr>
      </w:pPr>
      <w:r w:rsidRPr="0065602E">
        <w:rPr>
          <w:rFonts w:ascii="Arial" w:hAnsi="Arial" w:cs="Arial"/>
          <w:b/>
        </w:rPr>
        <w:t>Munkaforma:</w:t>
      </w:r>
    </w:p>
    <w:p w14:paraId="643B169A" w14:textId="77777777" w:rsidR="00BA4BD4" w:rsidRPr="0065602E" w:rsidRDefault="00BA4BD4" w:rsidP="00E52169">
      <w:pPr>
        <w:widowControl w:val="0"/>
        <w:numPr>
          <w:ilvl w:val="0"/>
          <w:numId w:val="4"/>
        </w:numPr>
        <w:suppressAutoHyphens/>
        <w:autoSpaceDE w:val="0"/>
        <w:autoSpaceDN w:val="0"/>
        <w:adjustRightInd w:val="0"/>
        <w:jc w:val="both"/>
        <w:rPr>
          <w:rFonts w:ascii="Arial" w:hAnsi="Arial" w:cs="Arial"/>
        </w:rPr>
      </w:pPr>
      <w:r w:rsidRPr="0065602E">
        <w:rPr>
          <w:rFonts w:ascii="Arial" w:hAnsi="Arial" w:cs="Arial"/>
        </w:rPr>
        <w:t>egyéni esetkezelés</w:t>
      </w:r>
    </w:p>
    <w:p w14:paraId="643B169B"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65602E">
        <w:rPr>
          <w:rFonts w:ascii="Arial" w:hAnsi="Arial" w:cs="Arial"/>
          <w:color w:val="auto"/>
        </w:rPr>
        <w:t>a család</w:t>
      </w:r>
      <w:r w:rsidR="002E2A15" w:rsidRPr="0065602E">
        <w:rPr>
          <w:rFonts w:ascii="Arial" w:hAnsi="Arial" w:cs="Arial"/>
          <w:color w:val="auto"/>
        </w:rPr>
        <w:t xml:space="preserve">- </w:t>
      </w:r>
      <w:r w:rsidR="00754B8F" w:rsidRPr="0065602E">
        <w:rPr>
          <w:rFonts w:ascii="Arial" w:hAnsi="Arial" w:cs="Arial"/>
          <w:color w:val="auto"/>
        </w:rPr>
        <w:t>és gyermekjóléti szolgálattól, illetve a család-</w:t>
      </w:r>
      <w:r w:rsidR="002E2A15" w:rsidRPr="0065602E">
        <w:rPr>
          <w:rFonts w:ascii="Arial" w:hAnsi="Arial" w:cs="Arial"/>
          <w:color w:val="auto"/>
        </w:rPr>
        <w:t xml:space="preserve"> </w:t>
      </w:r>
      <w:r w:rsidR="00754B8F" w:rsidRPr="0065602E">
        <w:rPr>
          <w:rFonts w:ascii="Arial" w:hAnsi="Arial" w:cs="Arial"/>
          <w:color w:val="auto"/>
        </w:rPr>
        <w:t xml:space="preserve">és gyermekjóléti központtól </w:t>
      </w:r>
      <w:r w:rsidRPr="0065602E">
        <w:rPr>
          <w:rFonts w:ascii="Arial" w:hAnsi="Arial" w:cs="Arial"/>
          <w:color w:val="auto"/>
        </w:rPr>
        <w:t xml:space="preserve">tájékoztatást, anamnézist is kér az érintett családról amennyiben korábban már ellátásban részesültek a gyermekjólét rendszerében. </w:t>
      </w:r>
    </w:p>
    <w:p w14:paraId="643B169C"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14:paraId="643B169D"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sidRPr="0065602E">
        <w:rPr>
          <w:rFonts w:ascii="Arial" w:hAnsi="Arial" w:cs="Arial"/>
          <w:color w:val="auto"/>
        </w:rPr>
        <w:t>,</w:t>
      </w:r>
      <w:r w:rsidRPr="0065602E">
        <w:rPr>
          <w:rFonts w:ascii="Arial" w:hAnsi="Arial" w:cs="Arial"/>
          <w:color w:val="auto"/>
        </w:rPr>
        <w:t xml:space="preserve"> valamint a </w:t>
      </w:r>
      <w:r w:rsidR="00290198" w:rsidRPr="0065602E">
        <w:rPr>
          <w:rFonts w:ascii="Arial" w:hAnsi="Arial" w:cs="Arial"/>
          <w:color w:val="auto"/>
        </w:rPr>
        <w:t xml:space="preserve">család- és </w:t>
      </w:r>
      <w:r w:rsidRPr="0065602E">
        <w:rPr>
          <w:rFonts w:ascii="Arial" w:hAnsi="Arial" w:cs="Arial"/>
          <w:color w:val="auto"/>
        </w:rPr>
        <w:t xml:space="preserve">gyermekjóléti </w:t>
      </w:r>
      <w:r w:rsidRPr="0065602E">
        <w:rPr>
          <w:rFonts w:ascii="Arial" w:hAnsi="Arial" w:cs="Arial"/>
          <w:color w:val="auto"/>
        </w:rPr>
        <w:lastRenderedPageBreak/>
        <w:t>szolgálat család</w:t>
      </w:r>
      <w:r w:rsidR="00290198" w:rsidRPr="0065602E">
        <w:rPr>
          <w:rFonts w:ascii="Arial" w:hAnsi="Arial" w:cs="Arial"/>
          <w:color w:val="auto"/>
        </w:rPr>
        <w:t>segítőjével, illetve a család- és gyermekjóléti központ esetmenedzserével</w:t>
      </w:r>
      <w:r w:rsidRPr="0065602E">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14:paraId="643B169E" w14:textId="708E6324" w:rsidR="00BA4BD4" w:rsidRPr="0065602E" w:rsidRDefault="00BA4BD4" w:rsidP="00C14635">
      <w:pPr>
        <w:jc w:val="both"/>
        <w:rPr>
          <w:rFonts w:ascii="Arial" w:hAnsi="Arial" w:cs="Arial"/>
        </w:rPr>
      </w:pPr>
      <w:r w:rsidRPr="0065602E">
        <w:rPr>
          <w:rFonts w:ascii="Arial" w:hAnsi="Arial" w:cs="Arial"/>
        </w:rPr>
        <w:t xml:space="preserve">A gyermekek családi szocializációja mellett hangsúlyos a gyermekintézménybe (bölcsőde, óvoda) kerülés is. A gyakran ingerszegény környezetben </w:t>
      </w:r>
      <w:proofErr w:type="spellStart"/>
      <w:r w:rsidRPr="0065602E">
        <w:rPr>
          <w:rFonts w:ascii="Arial" w:hAnsi="Arial" w:cs="Arial"/>
        </w:rPr>
        <w:t>feln</w:t>
      </w:r>
      <w:r w:rsidR="00CC4D7C">
        <w:rPr>
          <w:rFonts w:ascii="Arial" w:hAnsi="Arial" w:cs="Arial"/>
        </w:rPr>
        <w:t>ö</w:t>
      </w:r>
      <w:r w:rsidRPr="0065602E">
        <w:rPr>
          <w:rFonts w:ascii="Arial" w:hAnsi="Arial" w:cs="Arial"/>
        </w:rPr>
        <w:t>vő</w:t>
      </w:r>
      <w:proofErr w:type="spellEnd"/>
      <w:r w:rsidRPr="0065602E">
        <w:rPr>
          <w:rFonts w:ascii="Arial" w:hAnsi="Arial" w:cs="Arial"/>
        </w:rPr>
        <w:t xml:space="preserve"> gyermekek számára a másodlagos (intézményi) szocializáció újabb lehetőséget teremthet a társadalmi normarendszer minél szélesebb körű megismerésére, elsajátítására. </w:t>
      </w:r>
    </w:p>
    <w:p w14:paraId="643B169F" w14:textId="77777777" w:rsidR="00BA4BD4" w:rsidRPr="0065602E" w:rsidRDefault="00BA4BD4" w:rsidP="00C40723">
      <w:pPr>
        <w:pStyle w:val="Alaprtelmezs"/>
        <w:jc w:val="both"/>
        <w:rPr>
          <w:rFonts w:ascii="Arial" w:hAnsi="Arial" w:cs="Arial"/>
          <w:color w:val="auto"/>
          <w:lang w:val="hu-HU"/>
        </w:rPr>
      </w:pPr>
      <w:r w:rsidRPr="0065602E">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65602E">
        <w:rPr>
          <w:rFonts w:ascii="Arial" w:hAnsi="Arial" w:cs="Arial"/>
          <w:color w:val="auto"/>
          <w:lang w:val="hu-HU"/>
        </w:rPr>
        <w:t xml:space="preserve"> rendszerét.</w:t>
      </w:r>
    </w:p>
    <w:p w14:paraId="643B16A0" w14:textId="77777777" w:rsidR="00BA4BD4" w:rsidRPr="0065602E" w:rsidRDefault="00BA4BD4" w:rsidP="00C40723">
      <w:pPr>
        <w:jc w:val="both"/>
        <w:rPr>
          <w:rFonts w:ascii="Arial" w:hAnsi="Arial" w:cs="Arial"/>
        </w:rPr>
      </w:pPr>
      <w:r w:rsidRPr="0065602E">
        <w:rPr>
          <w:rFonts w:ascii="Arial" w:hAnsi="Arial" w:cs="Arial"/>
        </w:rPr>
        <w:t>A lakók mielőbbi munkavállalásának érdekében a</w:t>
      </w:r>
      <w:r w:rsidR="00A23667" w:rsidRPr="0065602E">
        <w:rPr>
          <w:rFonts w:ascii="Arial" w:hAnsi="Arial" w:cs="Arial"/>
        </w:rPr>
        <w:t>z</w:t>
      </w:r>
      <w:r w:rsidRPr="0065602E">
        <w:rPr>
          <w:rFonts w:ascii="Arial" w:hAnsi="Arial" w:cs="Arial"/>
        </w:rPr>
        <w:t xml:space="preserve"> átmeneti otthon kapcsolatban van a helyi munkaügyi kirendeltséggel, több munkaerő kölcsönző és közvetítő szervezettel, illetve a roma önkormányzattal. </w:t>
      </w:r>
    </w:p>
    <w:p w14:paraId="643B16A1" w14:textId="77777777" w:rsidR="00BA4BD4" w:rsidRPr="0065602E" w:rsidRDefault="00BA4BD4" w:rsidP="00C40723">
      <w:pPr>
        <w:jc w:val="both"/>
        <w:rPr>
          <w:rFonts w:ascii="Arial" w:hAnsi="Arial" w:cs="Arial"/>
          <w:b/>
        </w:rPr>
      </w:pPr>
      <w:r w:rsidRPr="0065602E">
        <w:rPr>
          <w:rFonts w:ascii="Arial" w:hAnsi="Arial" w:cs="Arial"/>
          <w:b/>
        </w:rPr>
        <w:tab/>
      </w:r>
      <w:r w:rsidRPr="0065602E">
        <w:rPr>
          <w:rFonts w:ascii="Arial" w:hAnsi="Arial" w:cs="Arial"/>
          <w:b/>
        </w:rPr>
        <w:tab/>
      </w:r>
    </w:p>
    <w:p w14:paraId="643B16A2" w14:textId="77777777" w:rsidR="00BA4BD4" w:rsidRPr="0065602E" w:rsidRDefault="00BA4BD4" w:rsidP="00BF54B3">
      <w:pPr>
        <w:overflowPunct w:val="0"/>
        <w:jc w:val="both"/>
        <w:textAlignment w:val="baseline"/>
        <w:outlineLvl w:val="0"/>
        <w:rPr>
          <w:rFonts w:ascii="Arial" w:hAnsi="Arial" w:cs="Arial"/>
          <w:b/>
        </w:rPr>
      </w:pPr>
      <w:r w:rsidRPr="0065602E">
        <w:rPr>
          <w:rFonts w:ascii="Arial" w:hAnsi="Arial" w:cs="Arial"/>
          <w:b/>
        </w:rPr>
        <w:t>Helyettes szülői ellátás</w:t>
      </w:r>
    </w:p>
    <w:p w14:paraId="643B16A3" w14:textId="77777777" w:rsidR="00BA4BD4" w:rsidRPr="0065602E" w:rsidRDefault="00BA4BD4" w:rsidP="00BF54B3">
      <w:pPr>
        <w:jc w:val="both"/>
        <w:rPr>
          <w:rFonts w:ascii="Arial" w:hAnsi="Arial" w:cs="Arial"/>
        </w:rPr>
      </w:pPr>
      <w:r w:rsidRPr="0065602E">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643B16A4" w14:textId="77777777" w:rsidR="00BA4BD4" w:rsidRPr="0065602E" w:rsidRDefault="00BA4BD4" w:rsidP="00BF54B3">
      <w:pPr>
        <w:jc w:val="both"/>
        <w:rPr>
          <w:rFonts w:ascii="Arial" w:hAnsi="Arial" w:cs="Arial"/>
        </w:rPr>
      </w:pPr>
      <w:r w:rsidRPr="0065602E">
        <w:rPr>
          <w:rFonts w:ascii="Arial" w:hAnsi="Arial" w:cs="Arial"/>
          <w:bCs/>
        </w:rPr>
        <w:t xml:space="preserve">Ideje, rendszeressége: </w:t>
      </w:r>
      <w:r w:rsidRPr="0065602E">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14:paraId="643B16A5" w14:textId="77777777" w:rsidR="00BA4BD4" w:rsidRPr="0065602E" w:rsidRDefault="00BA4BD4" w:rsidP="0072128E">
      <w:pPr>
        <w:jc w:val="both"/>
        <w:rPr>
          <w:rFonts w:ascii="Arial" w:hAnsi="Arial" w:cs="Arial"/>
          <w:bCs/>
        </w:rPr>
      </w:pPr>
      <w:r w:rsidRPr="0065602E">
        <w:rPr>
          <w:rFonts w:ascii="Arial" w:hAnsi="Arial" w:cs="Arial"/>
        </w:rPr>
        <w:t>Ha a helyettes szülőnél van átmeneti gondozott gyermek, szükség szerint, de legalább kéthetente tesz látogatást.</w:t>
      </w:r>
    </w:p>
    <w:p w14:paraId="643B16A6" w14:textId="51855A42" w:rsidR="00BA4BD4" w:rsidRDefault="00BA4BD4" w:rsidP="00181796">
      <w:pPr>
        <w:jc w:val="both"/>
        <w:outlineLvl w:val="0"/>
        <w:rPr>
          <w:rFonts w:ascii="Arial" w:hAnsi="Arial" w:cs="Arial"/>
          <w:b/>
          <w:bCs/>
        </w:rPr>
      </w:pPr>
    </w:p>
    <w:p w14:paraId="03E470B8" w14:textId="77777777" w:rsidR="00513E27" w:rsidRPr="0065602E" w:rsidRDefault="00513E27" w:rsidP="00181796">
      <w:pPr>
        <w:jc w:val="both"/>
        <w:outlineLvl w:val="0"/>
        <w:rPr>
          <w:rFonts w:ascii="Arial" w:hAnsi="Arial" w:cs="Arial"/>
          <w:b/>
          <w:bCs/>
        </w:rPr>
      </w:pPr>
    </w:p>
    <w:p w14:paraId="643B16A7" w14:textId="77777777" w:rsidR="00BA4BD4" w:rsidRPr="0065602E" w:rsidRDefault="00BA4BD4" w:rsidP="00181796">
      <w:pPr>
        <w:jc w:val="both"/>
        <w:outlineLvl w:val="0"/>
        <w:rPr>
          <w:rFonts w:ascii="Arial" w:hAnsi="Arial" w:cs="Arial"/>
          <w:b/>
          <w:bCs/>
        </w:rPr>
      </w:pPr>
      <w:r w:rsidRPr="0065602E">
        <w:rPr>
          <w:rFonts w:ascii="Arial" w:hAnsi="Arial" w:cs="Arial"/>
          <w:b/>
          <w:bCs/>
        </w:rPr>
        <w:t>Egyéb szolgáltatások</w:t>
      </w:r>
    </w:p>
    <w:p w14:paraId="643B16AA" w14:textId="77777777" w:rsidR="00BA4BD4" w:rsidRPr="00D50A18" w:rsidRDefault="00BA4BD4" w:rsidP="00E52169">
      <w:pPr>
        <w:widowControl w:val="0"/>
        <w:numPr>
          <w:ilvl w:val="0"/>
          <w:numId w:val="6"/>
        </w:numPr>
        <w:suppressAutoHyphens/>
        <w:autoSpaceDE w:val="0"/>
        <w:autoSpaceDN w:val="0"/>
        <w:adjustRightInd w:val="0"/>
        <w:jc w:val="both"/>
        <w:rPr>
          <w:rFonts w:ascii="Arial" w:hAnsi="Arial" w:cs="Arial"/>
          <w:bCs/>
        </w:rPr>
      </w:pPr>
      <w:r w:rsidRPr="00D50A18">
        <w:rPr>
          <w:rFonts w:ascii="Arial" w:hAnsi="Arial" w:cs="Arial"/>
          <w:bCs/>
        </w:rPr>
        <w:t>Nyári szabadidős foglalkozás</w:t>
      </w:r>
    </w:p>
    <w:p w14:paraId="643B16AB" w14:textId="77777777" w:rsidR="00BA4BD4" w:rsidRPr="00D50A18" w:rsidRDefault="00BA4BD4" w:rsidP="00E52169">
      <w:pPr>
        <w:widowControl w:val="0"/>
        <w:numPr>
          <w:ilvl w:val="0"/>
          <w:numId w:val="6"/>
        </w:numPr>
        <w:suppressAutoHyphens/>
        <w:autoSpaceDE w:val="0"/>
        <w:autoSpaceDN w:val="0"/>
        <w:adjustRightInd w:val="0"/>
        <w:jc w:val="both"/>
        <w:rPr>
          <w:rFonts w:ascii="Arial" w:hAnsi="Arial" w:cs="Arial"/>
          <w:bCs/>
        </w:rPr>
      </w:pPr>
      <w:r w:rsidRPr="00D50A18">
        <w:rPr>
          <w:rFonts w:ascii="Arial" w:hAnsi="Arial" w:cs="Arial"/>
          <w:bCs/>
        </w:rPr>
        <w:t xml:space="preserve">KEF </w:t>
      </w:r>
    </w:p>
    <w:p w14:paraId="643B16AC" w14:textId="7DD57530" w:rsidR="00763A7B" w:rsidRDefault="00763A7B" w:rsidP="00763A7B">
      <w:pPr>
        <w:widowControl w:val="0"/>
        <w:suppressAutoHyphens/>
        <w:autoSpaceDE w:val="0"/>
        <w:autoSpaceDN w:val="0"/>
        <w:adjustRightInd w:val="0"/>
        <w:ind w:left="360"/>
        <w:jc w:val="both"/>
        <w:rPr>
          <w:rFonts w:ascii="Arial" w:hAnsi="Arial" w:cs="Arial"/>
          <w:bCs/>
        </w:rPr>
      </w:pPr>
    </w:p>
    <w:p w14:paraId="643B16B5" w14:textId="77777777" w:rsidR="00BA4BD4" w:rsidRPr="0065602E" w:rsidRDefault="00BA4BD4" w:rsidP="00C40723">
      <w:pPr>
        <w:jc w:val="both"/>
        <w:rPr>
          <w:rFonts w:ascii="Arial" w:hAnsi="Arial" w:cs="Arial"/>
          <w:b/>
        </w:rPr>
      </w:pPr>
      <w:r w:rsidRPr="0065602E">
        <w:rPr>
          <w:rFonts w:ascii="Arial" w:hAnsi="Arial" w:cs="Arial"/>
          <w:b/>
        </w:rPr>
        <w:t>Nyári szabadidős foglalkozás</w:t>
      </w:r>
    </w:p>
    <w:p w14:paraId="643B16B6" w14:textId="77777777" w:rsidR="00BA4BD4" w:rsidRPr="0065602E" w:rsidRDefault="00BA4BD4" w:rsidP="00192489">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w:t>
      </w:r>
      <w:r w:rsidRPr="0065602E">
        <w:rPr>
          <w:rFonts w:ascii="Arial" w:hAnsi="Arial" w:cs="Arial"/>
          <w:bCs/>
        </w:rPr>
        <w:lastRenderedPageBreak/>
        <w:t>készségfejlesztésre, mintaadásra, fejlesztve a gyermekek ismereteit, képességeit, erőnlétét.</w:t>
      </w:r>
      <w:r w:rsidRPr="0065602E">
        <w:rPr>
          <w:rFonts w:ascii="Arial" w:hAnsi="Arial" w:cs="Arial"/>
        </w:rPr>
        <w:t xml:space="preserve"> </w:t>
      </w:r>
    </w:p>
    <w:p w14:paraId="643B16B7" w14:textId="77777777" w:rsidR="00BA4BD4" w:rsidRPr="0065602E" w:rsidRDefault="00BA4BD4" w:rsidP="00192489">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6B8" w14:textId="77777777" w:rsidR="00BA4BD4" w:rsidRPr="0065602E" w:rsidRDefault="00BA4BD4" w:rsidP="00181796">
      <w:pPr>
        <w:jc w:val="both"/>
        <w:outlineLvl w:val="0"/>
        <w:rPr>
          <w:rFonts w:ascii="Arial" w:hAnsi="Arial" w:cs="Arial"/>
          <w:b/>
        </w:rPr>
      </w:pPr>
    </w:p>
    <w:p w14:paraId="643B16B9" w14:textId="77777777" w:rsidR="00BA4BD4" w:rsidRPr="0065602E" w:rsidRDefault="00BA4BD4" w:rsidP="00181796">
      <w:pPr>
        <w:jc w:val="both"/>
        <w:outlineLvl w:val="0"/>
        <w:rPr>
          <w:rFonts w:ascii="Arial" w:hAnsi="Arial" w:cs="Arial"/>
          <w:b/>
        </w:rPr>
      </w:pPr>
      <w:r w:rsidRPr="0065602E">
        <w:rPr>
          <w:rFonts w:ascii="Arial" w:hAnsi="Arial" w:cs="Arial"/>
          <w:b/>
        </w:rPr>
        <w:t>KEF</w:t>
      </w:r>
    </w:p>
    <w:p w14:paraId="643B16BA"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6BB"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6BC" w14:textId="140F9F57" w:rsidR="00513A07" w:rsidRPr="0065602E" w:rsidRDefault="00513A07" w:rsidP="00C40723">
      <w:pPr>
        <w:pStyle w:val="Alaprtelmezs"/>
        <w:jc w:val="both"/>
        <w:rPr>
          <w:rFonts w:ascii="Arial" w:hAnsi="Arial" w:cs="Arial"/>
          <w:bCs/>
          <w:color w:val="auto"/>
          <w:lang w:val="hu-HU"/>
        </w:rPr>
      </w:pPr>
    </w:p>
    <w:p w14:paraId="36607ECF" w14:textId="77777777" w:rsidR="006B18D7" w:rsidRPr="0065602E" w:rsidRDefault="006B18D7" w:rsidP="00C40723">
      <w:pPr>
        <w:pStyle w:val="Alaprtelmezs"/>
        <w:jc w:val="both"/>
        <w:rPr>
          <w:rFonts w:ascii="Arial" w:hAnsi="Arial" w:cs="Arial"/>
          <w:bCs/>
          <w:color w:val="auto"/>
          <w:lang w:val="hu-HU"/>
        </w:rPr>
      </w:pPr>
    </w:p>
    <w:p w14:paraId="643B16BD"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6</w:t>
      </w:r>
      <w:r w:rsidR="00BA4BD4" w:rsidRPr="0065602E">
        <w:rPr>
          <w:rFonts w:ascii="Arial" w:hAnsi="Arial" w:cs="Arial"/>
          <w:b/>
          <w:u w:val="single"/>
        </w:rPr>
        <w:t>./ Az ellátás igénybevételének módja:</w:t>
      </w:r>
    </w:p>
    <w:p w14:paraId="643B16BE" w14:textId="77777777" w:rsidR="00513A07" w:rsidRPr="0065602E" w:rsidRDefault="00513A07" w:rsidP="00181796">
      <w:pPr>
        <w:tabs>
          <w:tab w:val="left" w:pos="3240"/>
        </w:tabs>
        <w:jc w:val="both"/>
        <w:outlineLvl w:val="0"/>
        <w:rPr>
          <w:rFonts w:ascii="Arial" w:hAnsi="Arial" w:cs="Arial"/>
          <w:b/>
        </w:rPr>
      </w:pPr>
    </w:p>
    <w:p w14:paraId="643B16BF" w14:textId="60E34128" w:rsidR="00BA4BD4" w:rsidRPr="0065602E" w:rsidRDefault="00BA4BD4" w:rsidP="00181796">
      <w:pPr>
        <w:tabs>
          <w:tab w:val="left" w:pos="3240"/>
        </w:tabs>
        <w:jc w:val="both"/>
        <w:outlineLvl w:val="0"/>
        <w:rPr>
          <w:rFonts w:ascii="Arial" w:hAnsi="Arial" w:cs="Arial"/>
          <w:b/>
        </w:rPr>
      </w:pPr>
      <w:r w:rsidRPr="0065602E">
        <w:rPr>
          <w:rFonts w:ascii="Arial" w:hAnsi="Arial" w:cs="Arial"/>
          <w:b/>
        </w:rPr>
        <w:t>Étkeztetés</w:t>
      </w:r>
    </w:p>
    <w:p w14:paraId="643B16C0" w14:textId="77777777" w:rsidR="00BA4BD4" w:rsidRPr="0065602E" w:rsidRDefault="00BA4BD4" w:rsidP="003E0570">
      <w:pPr>
        <w:tabs>
          <w:tab w:val="left" w:pos="3240"/>
        </w:tabs>
        <w:jc w:val="both"/>
        <w:outlineLvl w:val="0"/>
        <w:rPr>
          <w:rFonts w:ascii="Arial" w:hAnsi="Arial" w:cs="Arial"/>
          <w:b/>
        </w:rPr>
      </w:pPr>
      <w:r w:rsidRPr="0065602E">
        <w:rPr>
          <w:rFonts w:ascii="Arial" w:hAnsi="Arial" w:cs="Arial"/>
        </w:rPr>
        <w:t>Az igénybevétel önkéntes és jövedelemtől függően térítésköteles.</w:t>
      </w:r>
    </w:p>
    <w:p w14:paraId="643B16C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055CD1" w:rsidRPr="0065602E">
        <w:rPr>
          <w:rFonts w:ascii="Arial" w:hAnsi="Arial" w:cs="Arial"/>
        </w:rPr>
        <w:t>szakmai egységnél</w:t>
      </w:r>
      <w:r w:rsidR="004D1B2B" w:rsidRPr="0065602E">
        <w:rPr>
          <w:rFonts w:ascii="Arial" w:hAnsi="Arial" w:cs="Arial"/>
        </w:rPr>
        <w:t xml:space="preserve"> </w:t>
      </w:r>
      <w:r w:rsidRPr="0065602E">
        <w:rPr>
          <w:rFonts w:ascii="Arial" w:hAnsi="Arial" w:cs="Arial"/>
        </w:rPr>
        <w:t xml:space="preserve">kell jelezni. </w:t>
      </w:r>
    </w:p>
    <w:p w14:paraId="643B16C2" w14:textId="77777777" w:rsidR="00BA4BD4" w:rsidRPr="0065602E" w:rsidRDefault="00BA4BD4" w:rsidP="004C4B61">
      <w:pPr>
        <w:tabs>
          <w:tab w:val="left" w:pos="3240"/>
        </w:tabs>
        <w:jc w:val="both"/>
        <w:rPr>
          <w:rFonts w:ascii="Arial" w:hAnsi="Arial" w:cs="Arial"/>
        </w:rPr>
      </w:pPr>
      <w:r w:rsidRPr="0065602E">
        <w:rPr>
          <w:rFonts w:ascii="Arial" w:hAnsi="Arial" w:cs="Arial"/>
        </w:rPr>
        <w:t>Az étkeztetés esetében a személyi térítési díj megállapítása a szolgáltatást igénybe vevő személy rendszeres havi jövedelme alapján történik. Kiskorú igénybe</w:t>
      </w:r>
      <w:r w:rsidR="001A1A16" w:rsidRPr="0065602E">
        <w:rPr>
          <w:rFonts w:ascii="Arial" w:hAnsi="Arial" w:cs="Arial"/>
        </w:rPr>
        <w:t xml:space="preserve"> </w:t>
      </w:r>
      <w:r w:rsidRPr="0065602E">
        <w:rPr>
          <w:rFonts w:ascii="Arial" w:hAnsi="Arial" w:cs="Arial"/>
        </w:rPr>
        <w:t xml:space="preserve">vevő esetén a személyi térítési díj megállapításának alapja a család egy főre eső jövedelme. A jövedelemvizsgálatot </w:t>
      </w:r>
      <w:r w:rsidR="00345170" w:rsidRPr="0065602E">
        <w:rPr>
          <w:rFonts w:ascii="Arial" w:hAnsi="Arial" w:cs="Arial"/>
        </w:rPr>
        <w:t xml:space="preserve">az étkeztetés szakmai vezetője </w:t>
      </w:r>
      <w:r w:rsidRPr="0065602E">
        <w:rPr>
          <w:rFonts w:ascii="Arial" w:hAnsi="Arial" w:cs="Arial"/>
        </w:rPr>
        <w:t>a kérelem beérkezésétől szá</w:t>
      </w:r>
      <w:r w:rsidR="00763E5F" w:rsidRPr="0065602E">
        <w:rPr>
          <w:rFonts w:ascii="Arial" w:hAnsi="Arial" w:cs="Arial"/>
        </w:rPr>
        <w:t>mított 15 napon belül végzi el</w:t>
      </w:r>
      <w:r w:rsidR="00345170" w:rsidRPr="0065602E">
        <w:rPr>
          <w:rFonts w:ascii="Arial" w:hAnsi="Arial" w:cs="Arial"/>
        </w:rPr>
        <w:t>.</w:t>
      </w:r>
    </w:p>
    <w:p w14:paraId="643B16C3" w14:textId="77777777" w:rsidR="00BA4BD4" w:rsidRPr="0065602E" w:rsidRDefault="00BA4BD4" w:rsidP="004C4B61">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6C4" w14:textId="77777777" w:rsidR="00BA4BD4" w:rsidRPr="0065602E" w:rsidRDefault="00BA4BD4" w:rsidP="0040399E">
      <w:pPr>
        <w:tabs>
          <w:tab w:val="left" w:pos="3240"/>
          <w:tab w:val="left" w:pos="5400"/>
        </w:tabs>
        <w:jc w:val="both"/>
        <w:rPr>
          <w:rFonts w:ascii="Arial" w:hAnsi="Arial" w:cs="Arial"/>
        </w:rPr>
      </w:pPr>
    </w:p>
    <w:p w14:paraId="643B16C5" w14:textId="77777777" w:rsidR="00BA4BD4" w:rsidRPr="0065602E" w:rsidRDefault="00BA4BD4" w:rsidP="0040399E">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6C6"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345170" w:rsidRPr="0065602E">
        <w:rPr>
          <w:rFonts w:ascii="Arial" w:hAnsi="Arial" w:cs="Arial"/>
        </w:rPr>
        <w:t xml:space="preserve">szakmai egység vezetőjénél </w:t>
      </w:r>
      <w:r w:rsidRPr="0065602E">
        <w:rPr>
          <w:rFonts w:ascii="Arial" w:hAnsi="Arial" w:cs="Arial"/>
        </w:rPr>
        <w:t xml:space="preserve">kell befizetni. </w:t>
      </w:r>
    </w:p>
    <w:p w14:paraId="643B16C7" w14:textId="77777777" w:rsidR="00562FDA" w:rsidRPr="0065602E" w:rsidRDefault="00562FDA" w:rsidP="00C40723">
      <w:pPr>
        <w:tabs>
          <w:tab w:val="left" w:pos="3240"/>
        </w:tabs>
        <w:jc w:val="both"/>
        <w:rPr>
          <w:rFonts w:ascii="Arial" w:hAnsi="Arial" w:cs="Arial"/>
        </w:rPr>
      </w:pPr>
    </w:p>
    <w:p w14:paraId="643B16C8"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C9"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CA" w14:textId="77777777" w:rsidR="00555590" w:rsidRPr="0065602E" w:rsidRDefault="00555590" w:rsidP="00AA6C17">
      <w:pPr>
        <w:tabs>
          <w:tab w:val="left" w:pos="3240"/>
        </w:tabs>
        <w:jc w:val="both"/>
        <w:rPr>
          <w:rFonts w:ascii="Arial" w:hAnsi="Arial" w:cs="Arial"/>
          <w:b/>
        </w:rPr>
      </w:pPr>
    </w:p>
    <w:p w14:paraId="643B16CB" w14:textId="77777777" w:rsidR="00BA4BD4" w:rsidRPr="0065602E" w:rsidRDefault="00BA4BD4" w:rsidP="00AA6C17">
      <w:pPr>
        <w:tabs>
          <w:tab w:val="left" w:pos="3240"/>
        </w:tabs>
        <w:jc w:val="both"/>
        <w:rPr>
          <w:rFonts w:ascii="Arial" w:hAnsi="Arial" w:cs="Arial"/>
          <w:b/>
        </w:rPr>
      </w:pPr>
      <w:r w:rsidRPr="0065602E">
        <w:rPr>
          <w:rFonts w:ascii="Arial" w:hAnsi="Arial" w:cs="Arial"/>
          <w:b/>
        </w:rPr>
        <w:t xml:space="preserve">Házi segítségnyújtás </w:t>
      </w:r>
    </w:p>
    <w:p w14:paraId="643B16CC" w14:textId="77777777" w:rsidR="00BA4BD4" w:rsidRPr="0065602E" w:rsidRDefault="00BA4BD4" w:rsidP="00AA6C17">
      <w:pPr>
        <w:tabs>
          <w:tab w:val="left" w:pos="3240"/>
        </w:tabs>
        <w:jc w:val="both"/>
        <w:rPr>
          <w:rFonts w:ascii="Arial" w:hAnsi="Arial" w:cs="Arial"/>
          <w:b/>
        </w:rPr>
      </w:pPr>
      <w:r w:rsidRPr="0065602E">
        <w:rPr>
          <w:rFonts w:ascii="Arial" w:hAnsi="Arial" w:cs="Arial"/>
        </w:rPr>
        <w:t>Az igénybevétel önkéntes és jövedelemtől függően térítésköteles.</w:t>
      </w:r>
    </w:p>
    <w:p w14:paraId="643B16CD"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Az ellátás iránti igényt </w:t>
      </w:r>
      <w:r w:rsidR="00BD60F9" w:rsidRPr="0065602E">
        <w:rPr>
          <w:rFonts w:ascii="Arial" w:hAnsi="Arial" w:cs="Arial"/>
        </w:rPr>
        <w:t xml:space="preserve">a területileg illetékes szakmai egységnél </w:t>
      </w:r>
      <w:r w:rsidRPr="0065602E">
        <w:rPr>
          <w:rFonts w:ascii="Arial" w:hAnsi="Arial" w:cs="Arial"/>
        </w:rPr>
        <w:t xml:space="preserve">kell jelezni. </w:t>
      </w:r>
    </w:p>
    <w:p w14:paraId="643B16CE"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házi segítségnyújtás iránti kérelem alapján az intézményvezető </w:t>
      </w:r>
      <w:r w:rsidR="00170445" w:rsidRPr="0065602E">
        <w:rPr>
          <w:rFonts w:ascii="Arial" w:hAnsi="Arial" w:cs="Arial"/>
        </w:rPr>
        <w:t xml:space="preserve">a háziorvossal együtt </w:t>
      </w:r>
      <w:r w:rsidRPr="0065602E">
        <w:rPr>
          <w:rFonts w:ascii="Arial" w:hAnsi="Arial" w:cs="Arial"/>
        </w:rPr>
        <w:t xml:space="preserve">végzi el az igénylő gondozási szükségletének vizsgálatát. A vizsgálatot követően </w:t>
      </w:r>
      <w:r w:rsidR="00BD60F9" w:rsidRPr="0065602E">
        <w:rPr>
          <w:rFonts w:ascii="Arial" w:hAnsi="Arial" w:cs="Arial"/>
        </w:rPr>
        <w:t xml:space="preserve">a házi segítségnyújtás szakmai vezetője </w:t>
      </w:r>
      <w:r w:rsidRPr="0065602E">
        <w:rPr>
          <w:rFonts w:ascii="Arial" w:hAnsi="Arial" w:cs="Arial"/>
        </w:rPr>
        <w:t xml:space="preserve">a kérelmezőt otthonában vagy tartózkodási helyén felkeresi, hogy tájékozódjon az ellátást igénybe vevő életkörülményeiről, egészségi </w:t>
      </w:r>
      <w:r w:rsidRPr="0065602E">
        <w:rPr>
          <w:rFonts w:ascii="Arial" w:hAnsi="Arial" w:cs="Arial"/>
        </w:rPr>
        <w:lastRenderedPageBreak/>
        <w:t xml:space="preserve">állapotáról, szociális helyzetéről, illetve tájékoztassa az ellátást kérőt az igényelt szolgáltatással, valamint az intézmény nyújtotta szociális ellátásokkal kapcsolatban.  </w:t>
      </w:r>
    </w:p>
    <w:p w14:paraId="643B16CF" w14:textId="77777777" w:rsidR="00BA4BD4" w:rsidRPr="0065602E" w:rsidRDefault="00BA4BD4" w:rsidP="00AA6C17">
      <w:pPr>
        <w:tabs>
          <w:tab w:val="left" w:pos="3240"/>
          <w:tab w:val="left" w:pos="5400"/>
        </w:tabs>
        <w:jc w:val="both"/>
        <w:rPr>
          <w:rFonts w:ascii="Arial" w:hAnsi="Arial" w:cs="Arial"/>
        </w:rPr>
      </w:pPr>
    </w:p>
    <w:p w14:paraId="643B16D0"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házi segítségnyújtás esetében a személyi térítési díj megállapítása a szolgáltatást igénybe vevő személy rendszeres havi jövedelme alapján történik.</w:t>
      </w:r>
    </w:p>
    <w:p w14:paraId="643B16D1"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jövedelemvizsgálatot </w:t>
      </w:r>
      <w:r w:rsidR="00BD60F9" w:rsidRPr="0065602E">
        <w:rPr>
          <w:rFonts w:ascii="Arial" w:hAnsi="Arial" w:cs="Arial"/>
        </w:rPr>
        <w:t xml:space="preserve">a házi segítségnyújtás szakmai </w:t>
      </w:r>
      <w:r w:rsidRPr="0065602E">
        <w:rPr>
          <w:rFonts w:ascii="Arial" w:hAnsi="Arial" w:cs="Arial"/>
        </w:rPr>
        <w:t>vezetője a kérelem beérkezésétől számított 15 napon belül végzi el.</w:t>
      </w:r>
    </w:p>
    <w:p w14:paraId="643B16D2"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14:paraId="643B16D3" w14:textId="77777777" w:rsidR="00BA4BD4" w:rsidRPr="0065602E" w:rsidRDefault="00BA4BD4" w:rsidP="00AA6C17">
      <w:pPr>
        <w:tabs>
          <w:tab w:val="left" w:pos="3240"/>
          <w:tab w:val="left" w:pos="5400"/>
        </w:tabs>
        <w:jc w:val="both"/>
        <w:rPr>
          <w:rFonts w:ascii="Arial" w:hAnsi="Arial" w:cs="Arial"/>
        </w:rPr>
      </w:pPr>
    </w:p>
    <w:p w14:paraId="643B16D4"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D5" w14:textId="77777777" w:rsidR="00BA4BD4" w:rsidRPr="0065602E" w:rsidRDefault="00BA4BD4" w:rsidP="00AA6C17">
      <w:pPr>
        <w:tabs>
          <w:tab w:val="left" w:pos="3240"/>
          <w:tab w:val="left" w:pos="5400"/>
        </w:tabs>
        <w:jc w:val="both"/>
        <w:rPr>
          <w:rFonts w:ascii="Arial" w:hAnsi="Arial" w:cs="Arial"/>
        </w:rPr>
      </w:pPr>
    </w:p>
    <w:p w14:paraId="643B16D6"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E35CC" w:rsidRPr="0065602E">
        <w:rPr>
          <w:rFonts w:ascii="Arial" w:hAnsi="Arial" w:cs="Arial"/>
        </w:rPr>
        <w:t>szakmai egység</w:t>
      </w:r>
      <w:r w:rsidRPr="0065602E">
        <w:rPr>
          <w:rFonts w:ascii="Arial" w:hAnsi="Arial" w:cs="Arial"/>
        </w:rPr>
        <w:t xml:space="preserve"> vezetőjénél</w:t>
      </w:r>
      <w:r w:rsidRPr="0065602E">
        <w:rPr>
          <w:rFonts w:ascii="Arial" w:hAnsi="Arial" w:cs="Arial"/>
          <w:b/>
        </w:rPr>
        <w:t xml:space="preserve"> </w:t>
      </w:r>
      <w:r w:rsidRPr="0065602E">
        <w:rPr>
          <w:rFonts w:ascii="Arial" w:hAnsi="Arial" w:cs="Arial"/>
        </w:rPr>
        <w:t xml:space="preserve">kell befizetni. </w:t>
      </w:r>
    </w:p>
    <w:p w14:paraId="643B16D7" w14:textId="77777777" w:rsidR="00BA4BD4" w:rsidRPr="0065602E" w:rsidRDefault="00BA4BD4" w:rsidP="00AA6C17">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D8"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4E88A69B" w14:textId="77777777" w:rsidR="00FB6A80" w:rsidRDefault="00FB6A80" w:rsidP="00181796">
      <w:pPr>
        <w:tabs>
          <w:tab w:val="left" w:pos="3240"/>
        </w:tabs>
        <w:jc w:val="both"/>
        <w:outlineLvl w:val="0"/>
        <w:rPr>
          <w:rFonts w:ascii="Arial" w:hAnsi="Arial" w:cs="Arial"/>
          <w:b/>
        </w:rPr>
      </w:pPr>
    </w:p>
    <w:p w14:paraId="643B16DA" w14:textId="76E51CA4" w:rsidR="00BA4BD4" w:rsidRPr="0065602E" w:rsidRDefault="00BA4BD4" w:rsidP="00181796">
      <w:pPr>
        <w:tabs>
          <w:tab w:val="left" w:pos="3240"/>
        </w:tabs>
        <w:jc w:val="both"/>
        <w:outlineLvl w:val="0"/>
        <w:rPr>
          <w:rFonts w:ascii="Arial" w:hAnsi="Arial" w:cs="Arial"/>
          <w:b/>
        </w:rPr>
      </w:pPr>
      <w:r w:rsidRPr="0065602E">
        <w:rPr>
          <w:rFonts w:ascii="Arial" w:hAnsi="Arial" w:cs="Arial"/>
          <w:b/>
        </w:rPr>
        <w:t>Jelzőrendszeres házi segítségnyújtás</w:t>
      </w:r>
    </w:p>
    <w:p w14:paraId="643B16DB" w14:textId="77777777" w:rsidR="00BA4BD4" w:rsidRPr="0065602E" w:rsidRDefault="00BA4BD4" w:rsidP="00C40723">
      <w:pPr>
        <w:tabs>
          <w:tab w:val="left" w:pos="3240"/>
        </w:tabs>
        <w:jc w:val="both"/>
        <w:rPr>
          <w:rFonts w:ascii="Arial" w:hAnsi="Arial" w:cs="Arial"/>
        </w:rPr>
      </w:pPr>
      <w:r w:rsidRPr="0065602E">
        <w:rPr>
          <w:rFonts w:ascii="Arial" w:hAnsi="Arial" w:cs="Arial"/>
        </w:rPr>
        <w:t>Az igénybevétel önkéntes és jövedelemtől függően térítésköteles.</w:t>
      </w:r>
    </w:p>
    <w:p w14:paraId="643B16DC"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6717D2" w:rsidRPr="0065602E">
        <w:rPr>
          <w:rFonts w:ascii="Arial" w:hAnsi="Arial" w:cs="Arial"/>
        </w:rPr>
        <w:t>házi segítségnyújtás szakmai</w:t>
      </w:r>
      <w:r w:rsidRPr="0065602E">
        <w:rPr>
          <w:rFonts w:ascii="Arial" w:hAnsi="Arial" w:cs="Arial"/>
        </w:rPr>
        <w:t xml:space="preserve"> vezetőjénél kell jelezni, aki nyilvántartást vezet a szolgáltatást igénybe vevőkről. A </w:t>
      </w:r>
      <w:r w:rsidR="006717D2" w:rsidRPr="0065602E">
        <w:rPr>
          <w:rFonts w:ascii="Arial" w:hAnsi="Arial" w:cs="Arial"/>
        </w:rPr>
        <w:t xml:space="preserve">házi segítségnyújtás szakmai </w:t>
      </w:r>
      <w:r w:rsidRPr="0065602E">
        <w:rPr>
          <w:rFonts w:ascii="Arial" w:hAnsi="Arial" w:cs="Arial"/>
        </w:rPr>
        <w:t>vezetője a kérelem benyújtását követően</w:t>
      </w:r>
      <w:r w:rsidRPr="0065602E">
        <w:rPr>
          <w:rFonts w:ascii="Arial" w:hAnsi="Arial" w:cs="Arial"/>
          <w:i/>
        </w:rPr>
        <w:t xml:space="preserve"> </w:t>
      </w:r>
      <w:r w:rsidRPr="0065602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sidRPr="0065602E">
        <w:rPr>
          <w:rFonts w:ascii="Arial" w:hAnsi="Arial" w:cs="Arial"/>
        </w:rPr>
        <w:t>,</w:t>
      </w:r>
      <w:r w:rsidRPr="0065602E">
        <w:rPr>
          <w:rFonts w:ascii="Arial" w:hAnsi="Arial" w:cs="Arial"/>
        </w:rPr>
        <w:t xml:space="preserve"> valamint az intézmény nyújtotta szociális ellátásokkal kapcsolatban.  </w:t>
      </w:r>
    </w:p>
    <w:p w14:paraId="643B16DD"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jelzőrendszeres házi segítségnyújtás esetében a személyi térítési díj megállapítása az ellátott saját jövedelme alapján történik. </w:t>
      </w:r>
    </w:p>
    <w:p w14:paraId="643B16DE" w14:textId="77777777" w:rsidR="001B44C5" w:rsidRPr="0065602E" w:rsidRDefault="001B44C5" w:rsidP="00C40723">
      <w:pPr>
        <w:tabs>
          <w:tab w:val="left" w:pos="3240"/>
          <w:tab w:val="left" w:pos="5400"/>
        </w:tabs>
        <w:jc w:val="both"/>
        <w:rPr>
          <w:rFonts w:ascii="Arial" w:hAnsi="Arial" w:cs="Arial"/>
        </w:rPr>
      </w:pPr>
    </w:p>
    <w:p w14:paraId="643B16DF"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14:paraId="643B16E0"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w:t>
      </w:r>
      <w:r w:rsidRPr="0065602E">
        <w:rPr>
          <w:rFonts w:ascii="Arial" w:hAnsi="Arial" w:cs="Arial"/>
        </w:rPr>
        <w:lastRenderedPageBreak/>
        <w:t>ellátó intézmény részére az éves elszámolás során, legkésőbb a tárgyévet követő év április 30. napjáig megtéríti.</w:t>
      </w:r>
    </w:p>
    <w:p w14:paraId="643B16E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C7921" w:rsidRPr="0065602E">
        <w:rPr>
          <w:rFonts w:ascii="Arial" w:hAnsi="Arial" w:cs="Arial"/>
        </w:rPr>
        <w:t>szakmai egység vezetőjénél</w:t>
      </w:r>
      <w:r w:rsidR="006C7921" w:rsidRPr="0065602E">
        <w:rPr>
          <w:rFonts w:ascii="Arial" w:hAnsi="Arial" w:cs="Arial"/>
          <w:b/>
        </w:rPr>
        <w:t xml:space="preserve"> </w:t>
      </w:r>
      <w:r w:rsidRPr="0065602E">
        <w:rPr>
          <w:rFonts w:ascii="Arial" w:hAnsi="Arial" w:cs="Arial"/>
        </w:rPr>
        <w:t xml:space="preserve">kell befizetni. </w:t>
      </w:r>
    </w:p>
    <w:p w14:paraId="643B16E2"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3"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4" w14:textId="77777777" w:rsidR="00880C56" w:rsidRPr="0065602E" w:rsidRDefault="00880C56" w:rsidP="00181796">
      <w:pPr>
        <w:tabs>
          <w:tab w:val="left" w:pos="3240"/>
        </w:tabs>
        <w:jc w:val="both"/>
        <w:outlineLvl w:val="0"/>
        <w:rPr>
          <w:rFonts w:ascii="Arial" w:hAnsi="Arial" w:cs="Arial"/>
          <w:b/>
        </w:rPr>
      </w:pPr>
    </w:p>
    <w:p w14:paraId="643B16E5" w14:textId="77777777" w:rsidR="00BA4BD4" w:rsidRPr="0065602E" w:rsidRDefault="00BA4BD4" w:rsidP="00181796">
      <w:pPr>
        <w:tabs>
          <w:tab w:val="left" w:pos="3240"/>
        </w:tabs>
        <w:jc w:val="both"/>
        <w:outlineLvl w:val="0"/>
        <w:rPr>
          <w:rFonts w:ascii="Arial" w:hAnsi="Arial" w:cs="Arial"/>
          <w:b/>
        </w:rPr>
      </w:pPr>
      <w:r w:rsidRPr="0065602E">
        <w:rPr>
          <w:rFonts w:ascii="Arial" w:hAnsi="Arial" w:cs="Arial"/>
          <w:b/>
        </w:rPr>
        <w:t>Idősek Klubja</w:t>
      </w:r>
    </w:p>
    <w:p w14:paraId="643B16E6" w14:textId="77777777" w:rsidR="00BA4BD4" w:rsidRPr="0065602E" w:rsidRDefault="00BA4BD4" w:rsidP="00C40723">
      <w:pPr>
        <w:jc w:val="both"/>
        <w:rPr>
          <w:rFonts w:ascii="Arial" w:hAnsi="Arial" w:cs="Arial"/>
        </w:rPr>
      </w:pPr>
      <w:r w:rsidRPr="0065602E">
        <w:rPr>
          <w:rFonts w:ascii="Arial" w:hAnsi="Arial" w:cs="Arial"/>
        </w:rPr>
        <w:t>Az ell</w:t>
      </w:r>
      <w:r w:rsidR="00880C56" w:rsidRPr="0065602E">
        <w:rPr>
          <w:rFonts w:ascii="Arial" w:hAnsi="Arial" w:cs="Arial"/>
        </w:rPr>
        <w:t>átórendszerbe történő bekerülés</w:t>
      </w:r>
      <w:r w:rsidRPr="0065602E">
        <w:rPr>
          <w:rFonts w:ascii="Arial" w:hAnsi="Arial" w:cs="Arial"/>
        </w:rPr>
        <w:t xml:space="preserve"> és az ellátás megszüntetésének feltételeit a mindenkori hatályos szakmai szabályok, a Szociális törvény, a helyi és szakmai rendeletek szabályozzák. </w:t>
      </w:r>
    </w:p>
    <w:p w14:paraId="643B16E7" w14:textId="77777777" w:rsidR="00BA4BD4" w:rsidRPr="0065602E" w:rsidRDefault="00BA4BD4" w:rsidP="00C40723">
      <w:pPr>
        <w:jc w:val="both"/>
        <w:rPr>
          <w:rFonts w:ascii="Arial" w:hAnsi="Arial" w:cs="Arial"/>
        </w:rPr>
      </w:pPr>
      <w:r w:rsidRPr="0065602E">
        <w:rPr>
          <w:rFonts w:ascii="Arial" w:hAnsi="Arial" w:cs="Arial"/>
        </w:rPr>
        <w:t>Az igénybevétel önkéntes, az igénylő</w:t>
      </w:r>
      <w:r w:rsidR="00880C56" w:rsidRPr="0065602E">
        <w:rPr>
          <w:rFonts w:ascii="Arial" w:hAnsi="Arial" w:cs="Arial"/>
        </w:rPr>
        <w:t>,</w:t>
      </w:r>
      <w:r w:rsidRPr="0065602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14:paraId="643B16E8" w14:textId="77777777" w:rsidR="00BA4BD4" w:rsidRPr="0065602E" w:rsidRDefault="00BA4BD4" w:rsidP="00C40723">
      <w:pPr>
        <w:jc w:val="both"/>
        <w:rPr>
          <w:rFonts w:ascii="Arial" w:hAnsi="Arial" w:cs="Arial"/>
        </w:rPr>
      </w:pPr>
      <w:r w:rsidRPr="0065602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w:t>
      </w:r>
      <w:r w:rsidR="00ED1AAE" w:rsidRPr="0065602E">
        <w:rPr>
          <w:rFonts w:ascii="Arial" w:hAnsi="Arial" w:cs="Arial"/>
        </w:rPr>
        <w:t xml:space="preserve"> (demens nappali ellátás esetén)</w:t>
      </w:r>
      <w:r w:rsidRPr="0065602E">
        <w:rPr>
          <w:rFonts w:ascii="Arial" w:hAnsi="Arial" w:cs="Arial"/>
        </w:rPr>
        <w:t>. A gondozási tervet, az igénybevételt követő egy hónapon belül kell elkészíteni, évente felülvizsgálni, átfogóan értékelni, és változás esetén módosítani.</w:t>
      </w:r>
    </w:p>
    <w:p w14:paraId="643B16E9" w14:textId="77777777" w:rsidR="00BA4BD4" w:rsidRPr="0065602E" w:rsidRDefault="00BA4BD4" w:rsidP="00C40723">
      <w:pPr>
        <w:jc w:val="both"/>
        <w:rPr>
          <w:rFonts w:ascii="Arial" w:hAnsi="Arial" w:cs="Arial"/>
          <w:kern w:val="1"/>
        </w:rPr>
      </w:pPr>
      <w:r w:rsidRPr="0065602E">
        <w:rPr>
          <w:rFonts w:ascii="Arial" w:hAnsi="Arial" w:cs="Arial"/>
        </w:rPr>
        <w:t>Az Idősek Klubja szolgáltatásaiért térítési díjat kell fizetni. Az étkeztetésért, illetve</w:t>
      </w:r>
      <w:r w:rsidRPr="0065602E">
        <w:rPr>
          <w:rFonts w:ascii="Arial" w:hAnsi="Arial" w:cs="Arial"/>
          <w:b/>
        </w:rPr>
        <w:t xml:space="preserve"> </w:t>
      </w:r>
      <w:r w:rsidRPr="0065602E">
        <w:rPr>
          <w:rFonts w:ascii="Arial" w:hAnsi="Arial" w:cs="Arial"/>
        </w:rPr>
        <w:t xml:space="preserve">az étkeztetés nélküli klubszolgáltatás igénybevételéért </w:t>
      </w:r>
      <w:r w:rsidRPr="0065602E">
        <w:rPr>
          <w:rFonts w:ascii="Arial" w:hAnsi="Arial" w:cs="Arial"/>
          <w:bCs/>
          <w:kern w:val="1"/>
        </w:rPr>
        <w:t xml:space="preserve">fizetendő személyi térítési díj </w:t>
      </w:r>
      <w:r w:rsidRPr="0065602E">
        <w:rPr>
          <w:rFonts w:ascii="Arial" w:hAnsi="Arial" w:cs="Arial"/>
          <w:kern w:val="1"/>
        </w:rPr>
        <w:t>a kérelem benyújtását megelőző hónap saját nettó jövedelme alapján kerül megállapításra.</w:t>
      </w:r>
    </w:p>
    <w:p w14:paraId="643B16EA" w14:textId="77777777" w:rsidR="006A2D45" w:rsidRPr="0065602E" w:rsidRDefault="006A2D45" w:rsidP="00C40723">
      <w:pPr>
        <w:jc w:val="both"/>
        <w:rPr>
          <w:rFonts w:ascii="Arial" w:hAnsi="Arial" w:cs="Arial"/>
          <w:kern w:val="1"/>
        </w:rPr>
      </w:pPr>
    </w:p>
    <w:p w14:paraId="643B16EB" w14:textId="77777777" w:rsidR="00BA4BD4" w:rsidRPr="0065602E" w:rsidRDefault="00BA4BD4" w:rsidP="00C40723">
      <w:pPr>
        <w:jc w:val="both"/>
        <w:rPr>
          <w:rFonts w:ascii="Arial" w:hAnsi="Arial" w:cs="Arial"/>
        </w:rPr>
      </w:pPr>
      <w:r w:rsidRPr="0065602E">
        <w:rPr>
          <w:rFonts w:ascii="Arial" w:hAnsi="Arial" w:cs="Arial"/>
        </w:rPr>
        <w:t xml:space="preserve">A térítési díj megállapítására Szombathely Megyei Jogú Város Önkormányzatának rendelete alapján kerül sor. </w:t>
      </w:r>
    </w:p>
    <w:p w14:paraId="643B16EC" w14:textId="77777777" w:rsidR="002B3326" w:rsidRPr="0065602E" w:rsidRDefault="002B3326" w:rsidP="002B3326">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kell befizetni az Idősek Klubja vezetőjénél.</w:t>
      </w:r>
    </w:p>
    <w:p w14:paraId="643B16ED" w14:textId="77777777" w:rsidR="00BA4BD4" w:rsidRPr="0065602E" w:rsidRDefault="00BA4BD4" w:rsidP="00C40723">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E" w14:textId="77777777" w:rsidR="00BA4BD4" w:rsidRPr="0065602E" w:rsidRDefault="00BA4BD4" w:rsidP="00C40723">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F" w14:textId="77777777" w:rsidR="00ED1AAE" w:rsidRPr="0065602E" w:rsidRDefault="00ED1AAE" w:rsidP="00C40723">
      <w:pPr>
        <w:jc w:val="both"/>
        <w:rPr>
          <w:rFonts w:ascii="Arial" w:hAnsi="Arial" w:cs="Arial"/>
        </w:rPr>
      </w:pPr>
    </w:p>
    <w:p w14:paraId="643B171F" w14:textId="77777777" w:rsidR="00437EF7" w:rsidRPr="0065602E" w:rsidRDefault="00437EF7" w:rsidP="00ED1AAE">
      <w:pPr>
        <w:jc w:val="both"/>
        <w:rPr>
          <w:rFonts w:ascii="Arial" w:hAnsi="Arial" w:cs="Arial"/>
          <w:b/>
          <w:bCs/>
        </w:rPr>
      </w:pPr>
    </w:p>
    <w:p w14:paraId="643B1720" w14:textId="77777777" w:rsidR="00BA4BD4" w:rsidRPr="0065602E" w:rsidRDefault="00BA4BD4" w:rsidP="0061314C">
      <w:pPr>
        <w:jc w:val="both"/>
        <w:outlineLvl w:val="0"/>
        <w:rPr>
          <w:rFonts w:ascii="Arial" w:hAnsi="Arial" w:cs="Arial"/>
          <w:b/>
        </w:rPr>
      </w:pPr>
      <w:r w:rsidRPr="0065602E">
        <w:rPr>
          <w:rFonts w:ascii="Arial" w:hAnsi="Arial" w:cs="Arial"/>
          <w:b/>
        </w:rPr>
        <w:t>Családok Átmeneti Otthona</w:t>
      </w:r>
    </w:p>
    <w:p w14:paraId="643B1721" w14:textId="77777777" w:rsidR="00BA4BD4" w:rsidRPr="0065602E" w:rsidRDefault="00BA4BD4" w:rsidP="0061314C">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722"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723"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w:t>
      </w:r>
      <w:r w:rsidRPr="0065602E">
        <w:rPr>
          <w:rFonts w:ascii="Arial" w:hAnsi="Arial" w:cs="Arial"/>
          <w:color w:val="auto"/>
          <w:lang w:val="hu-HU"/>
        </w:rPr>
        <w:lastRenderedPageBreak/>
        <w:t xml:space="preserve">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14:paraId="55A68A77" w14:textId="77777777" w:rsidR="0063634C" w:rsidRDefault="0063634C" w:rsidP="00C71562">
      <w:pPr>
        <w:pStyle w:val="Alaprtelmezs"/>
        <w:jc w:val="both"/>
        <w:rPr>
          <w:rFonts w:ascii="Arial" w:hAnsi="Arial" w:cs="Arial"/>
          <w:color w:val="auto"/>
          <w:lang w:val="hu-HU"/>
        </w:rPr>
      </w:pPr>
    </w:p>
    <w:p w14:paraId="643B1724" w14:textId="105CDD68"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14:paraId="7A15A613" w14:textId="77777777" w:rsidR="0063634C" w:rsidRDefault="0063634C" w:rsidP="00C71562">
      <w:pPr>
        <w:pStyle w:val="Alaprtelmezs"/>
        <w:jc w:val="both"/>
        <w:rPr>
          <w:rFonts w:ascii="Arial" w:hAnsi="Arial" w:cs="Arial"/>
          <w:color w:val="auto"/>
          <w:lang w:val="hu-HU"/>
        </w:rPr>
      </w:pPr>
    </w:p>
    <w:p w14:paraId="643B1725" w14:textId="721711E0"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Krízishelyzet esetén az ellátás azonnal igénybe vehető.</w:t>
      </w:r>
    </w:p>
    <w:p w14:paraId="2C3B1811" w14:textId="77777777" w:rsidR="0063634C" w:rsidRDefault="0063634C" w:rsidP="00C71562">
      <w:pPr>
        <w:pStyle w:val="Alaprtelmezs"/>
        <w:jc w:val="both"/>
        <w:rPr>
          <w:rFonts w:ascii="Arial" w:hAnsi="Arial" w:cs="Arial"/>
          <w:color w:val="auto"/>
          <w:lang w:val="hu-HU"/>
        </w:rPr>
      </w:pPr>
    </w:p>
    <w:p w14:paraId="643B1726" w14:textId="711ACD18"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Az otthonba már bekerült családok</w:t>
      </w:r>
      <w:r w:rsidR="00880C56" w:rsidRPr="0065602E">
        <w:rPr>
          <w:rFonts w:ascii="Arial" w:hAnsi="Arial" w:cs="Arial"/>
          <w:color w:val="auto"/>
          <w:lang w:val="hu-HU"/>
        </w:rPr>
        <w:t>,</w:t>
      </w:r>
      <w:r w:rsidRPr="0065602E">
        <w:rPr>
          <w:rFonts w:ascii="Arial" w:hAnsi="Arial" w:cs="Arial"/>
          <w:color w:val="auto"/>
          <w:lang w:val="hu-HU"/>
        </w:rPr>
        <w:t xml:space="preserve"> illetve gyermekek családgondozását a </w:t>
      </w:r>
      <w:r w:rsidR="005A0139" w:rsidRPr="0065602E">
        <w:rPr>
          <w:rFonts w:ascii="Arial" w:hAnsi="Arial" w:cs="Arial"/>
          <w:color w:val="auto"/>
          <w:lang w:val="hu-HU"/>
        </w:rPr>
        <w:t xml:space="preserve">család- és </w:t>
      </w:r>
      <w:r w:rsidRPr="0065602E">
        <w:rPr>
          <w:rFonts w:ascii="Arial" w:hAnsi="Arial" w:cs="Arial"/>
          <w:color w:val="auto"/>
          <w:lang w:val="hu-HU"/>
        </w:rPr>
        <w:t>gyermekjóléti szolgálat család</w:t>
      </w:r>
      <w:r w:rsidR="005A0139" w:rsidRPr="0065602E">
        <w:rPr>
          <w:rFonts w:ascii="Arial" w:hAnsi="Arial" w:cs="Arial"/>
          <w:color w:val="auto"/>
          <w:lang w:val="hu-HU"/>
        </w:rPr>
        <w:t>segítői, illetve a család- és gyermekjóléti központ esetmenedzserei</w:t>
      </w:r>
      <w:r w:rsidRPr="0065602E">
        <w:rPr>
          <w:rFonts w:ascii="Arial" w:hAnsi="Arial" w:cs="Arial"/>
          <w:color w:val="auto"/>
          <w:lang w:val="hu-HU"/>
        </w:rPr>
        <w:t xml:space="preserve"> végzik. A Családok Átmeneti Otthonában végzett családgondozás</w:t>
      </w:r>
      <w:r w:rsidR="00DE069E" w:rsidRPr="0065602E">
        <w:rPr>
          <w:rFonts w:ascii="Arial" w:hAnsi="Arial" w:cs="Arial"/>
          <w:color w:val="auto"/>
          <w:lang w:val="hu-HU"/>
        </w:rPr>
        <w:t>,</w:t>
      </w:r>
      <w:r w:rsidRPr="0065602E">
        <w:rPr>
          <w:rFonts w:ascii="Arial" w:hAnsi="Arial" w:cs="Arial"/>
          <w:color w:val="auto"/>
          <w:lang w:val="hu-HU"/>
        </w:rPr>
        <w:t xml:space="preserve"> illetve szociális segítségnyújtás kizárólag a bentlakás idejére korlátozódik. </w:t>
      </w:r>
    </w:p>
    <w:p w14:paraId="643B1727"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14:paraId="643B1728"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729"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személyi térítési díj fizetése mellett az ellátottaknak – egyéni megállapodás alapján – előtakarékosságot is kell fizetnie. </w:t>
      </w:r>
    </w:p>
    <w:p w14:paraId="643B172A"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02F6D52D" w14:textId="77777777" w:rsidR="0063634C" w:rsidRDefault="0063634C" w:rsidP="0061314C">
      <w:pPr>
        <w:tabs>
          <w:tab w:val="left" w:pos="3240"/>
        </w:tabs>
        <w:jc w:val="both"/>
        <w:rPr>
          <w:rFonts w:ascii="Arial" w:hAnsi="Arial" w:cs="Arial"/>
        </w:rPr>
      </w:pPr>
    </w:p>
    <w:p w14:paraId="643B172B" w14:textId="615B346B" w:rsidR="00BA4BD4" w:rsidRPr="0065602E" w:rsidRDefault="00BA4BD4" w:rsidP="0061314C">
      <w:pPr>
        <w:tabs>
          <w:tab w:val="left" w:pos="3240"/>
        </w:tabs>
        <w:jc w:val="both"/>
        <w:rPr>
          <w:rFonts w:ascii="Arial" w:hAnsi="Arial" w:cs="Arial"/>
        </w:rPr>
      </w:pPr>
      <w:r w:rsidRPr="0065602E">
        <w:rPr>
          <w:rFonts w:ascii="Arial" w:hAnsi="Arial" w:cs="Arial"/>
        </w:rPr>
        <w:t>A személyi térítési díjat havonta utólag, a tárgyhónapot követő 10. napjáig kell befizetni az átmeneti otthon vezetőjénél.</w:t>
      </w:r>
    </w:p>
    <w:p w14:paraId="643B172C" w14:textId="77777777" w:rsidR="00BA4BD4" w:rsidRPr="0065602E" w:rsidRDefault="00BA4BD4" w:rsidP="0061314C">
      <w:pPr>
        <w:tabs>
          <w:tab w:val="left" w:pos="3240"/>
        </w:tabs>
        <w:jc w:val="both"/>
        <w:rPr>
          <w:rFonts w:ascii="Arial" w:hAnsi="Arial" w:cs="Arial"/>
        </w:rPr>
      </w:pPr>
    </w:p>
    <w:p w14:paraId="643B172D"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72E"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72F" w14:textId="77777777" w:rsidR="00BA4BD4" w:rsidRPr="0065602E" w:rsidRDefault="00BA4BD4" w:rsidP="00C40723">
      <w:pPr>
        <w:jc w:val="both"/>
        <w:rPr>
          <w:rFonts w:ascii="Arial" w:hAnsi="Arial" w:cs="Arial"/>
          <w:i/>
        </w:rPr>
      </w:pPr>
    </w:p>
    <w:p w14:paraId="643B1730" w14:textId="77777777" w:rsidR="001C3179" w:rsidRPr="0065602E" w:rsidRDefault="001C3179" w:rsidP="001C3179">
      <w:pPr>
        <w:widowControl w:val="0"/>
        <w:autoSpaceDE w:val="0"/>
        <w:jc w:val="both"/>
        <w:outlineLvl w:val="0"/>
        <w:rPr>
          <w:rFonts w:ascii="Arial" w:hAnsi="Arial" w:cs="Arial"/>
          <w:b/>
          <w:bCs/>
          <w:color w:val="000000"/>
        </w:rPr>
      </w:pPr>
      <w:r w:rsidRPr="0065602E">
        <w:rPr>
          <w:rFonts w:ascii="Arial" w:hAnsi="Arial" w:cs="Arial"/>
          <w:b/>
          <w:bCs/>
          <w:color w:val="000000"/>
        </w:rPr>
        <w:t>Az ellátás megszűnése</w:t>
      </w:r>
      <w:r w:rsidR="00AA0EDF" w:rsidRPr="0065602E">
        <w:rPr>
          <w:rFonts w:ascii="Arial" w:hAnsi="Arial" w:cs="Arial"/>
          <w:b/>
          <w:bCs/>
          <w:color w:val="000000"/>
        </w:rPr>
        <w:t>,</w:t>
      </w:r>
      <w:r w:rsidRPr="0065602E">
        <w:rPr>
          <w:rFonts w:ascii="Arial" w:hAnsi="Arial" w:cs="Arial"/>
          <w:b/>
          <w:bCs/>
          <w:color w:val="000000"/>
        </w:rPr>
        <w:t xml:space="preserve"> illetve megszüntetése és fellebbezési jogkör</w:t>
      </w:r>
    </w:p>
    <w:p w14:paraId="403558C4" w14:textId="77777777" w:rsidR="0063634C" w:rsidRDefault="0063634C" w:rsidP="001C3179">
      <w:pPr>
        <w:widowControl w:val="0"/>
        <w:autoSpaceDE w:val="0"/>
        <w:outlineLvl w:val="0"/>
        <w:rPr>
          <w:rFonts w:ascii="Arial" w:hAnsi="Arial" w:cs="Arial"/>
          <w:b/>
          <w:bCs/>
          <w:color w:val="000000"/>
        </w:rPr>
      </w:pPr>
    </w:p>
    <w:p w14:paraId="643B1731" w14:textId="651DB854" w:rsidR="001C3179" w:rsidRPr="0065602E" w:rsidRDefault="001C3179" w:rsidP="001C3179">
      <w:pPr>
        <w:widowControl w:val="0"/>
        <w:autoSpaceDE w:val="0"/>
        <w:outlineLvl w:val="0"/>
        <w:rPr>
          <w:rFonts w:ascii="Arial" w:hAnsi="Arial" w:cs="Arial"/>
          <w:b/>
          <w:bCs/>
          <w:color w:val="000000"/>
        </w:rPr>
      </w:pPr>
      <w:r w:rsidRPr="0065602E">
        <w:rPr>
          <w:rFonts w:ascii="Arial" w:hAnsi="Arial" w:cs="Arial"/>
          <w:b/>
          <w:bCs/>
          <w:color w:val="000000"/>
        </w:rPr>
        <w:t>Az ellátás megszűnése:</w:t>
      </w:r>
    </w:p>
    <w:p w14:paraId="643B1732" w14:textId="77777777" w:rsidR="001C3179" w:rsidRPr="0065602E" w:rsidRDefault="001C3179" w:rsidP="001C3179">
      <w:pPr>
        <w:widowControl w:val="0"/>
        <w:autoSpaceDE w:val="0"/>
        <w:jc w:val="both"/>
        <w:rPr>
          <w:rFonts w:ascii="Arial" w:hAnsi="Arial" w:cs="Arial"/>
          <w:color w:val="000000"/>
        </w:rPr>
      </w:pPr>
      <w:r w:rsidRPr="0065602E">
        <w:rPr>
          <w:rFonts w:ascii="Arial" w:hAnsi="Arial" w:cs="Arial"/>
          <w:color w:val="000000"/>
        </w:rPr>
        <w:t xml:space="preserve">Ha az 1997. évi XXXI. törvény másképp nem rendelkezik, a személyes gondoskodást </w:t>
      </w:r>
      <w:r w:rsidRPr="0065602E">
        <w:rPr>
          <w:rFonts w:ascii="Arial" w:hAnsi="Arial" w:cs="Arial"/>
          <w:color w:val="000000"/>
        </w:rPr>
        <w:lastRenderedPageBreak/>
        <w:t>nyújtó ellátás megszűnik:</w:t>
      </w:r>
    </w:p>
    <w:p w14:paraId="643B1733"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szerződésben megjelölt időtartam, illetve a meghosszabbított időtartam leteltével,</w:t>
      </w:r>
    </w:p>
    <w:p w14:paraId="643B1734"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jogosultsági feltételek megszűnésével,</w:t>
      </w:r>
    </w:p>
    <w:p w14:paraId="643B1735"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család más szociális vagy gyermekvédelmi intézménybe történő áthelyezése esetén: a másik intézménybe való felvétel napjától.</w:t>
      </w:r>
    </w:p>
    <w:p w14:paraId="2F372161" w14:textId="77777777" w:rsidR="0063634C" w:rsidRDefault="0063634C" w:rsidP="001C3179">
      <w:pPr>
        <w:widowControl w:val="0"/>
        <w:tabs>
          <w:tab w:val="left" w:pos="283"/>
        </w:tabs>
        <w:autoSpaceDE w:val="0"/>
        <w:jc w:val="both"/>
        <w:outlineLvl w:val="0"/>
        <w:rPr>
          <w:rFonts w:ascii="Arial" w:hAnsi="Arial" w:cs="Arial"/>
          <w:b/>
          <w:color w:val="000000"/>
        </w:rPr>
      </w:pPr>
    </w:p>
    <w:p w14:paraId="643B1736" w14:textId="599B2068" w:rsidR="001C3179" w:rsidRPr="0065602E" w:rsidRDefault="001C3179" w:rsidP="001C3179">
      <w:pPr>
        <w:widowControl w:val="0"/>
        <w:tabs>
          <w:tab w:val="left" w:pos="283"/>
        </w:tabs>
        <w:autoSpaceDE w:val="0"/>
        <w:jc w:val="both"/>
        <w:outlineLvl w:val="0"/>
        <w:rPr>
          <w:rFonts w:ascii="Arial" w:hAnsi="Arial" w:cs="Arial"/>
          <w:b/>
          <w:color w:val="000000"/>
        </w:rPr>
      </w:pPr>
      <w:r w:rsidRPr="0065602E">
        <w:rPr>
          <w:rFonts w:ascii="Arial" w:hAnsi="Arial" w:cs="Arial"/>
          <w:b/>
          <w:color w:val="000000"/>
        </w:rPr>
        <w:t>Az ellátás megszüntetése:</w:t>
      </w:r>
    </w:p>
    <w:p w14:paraId="643B1737" w14:textId="77777777" w:rsidR="001C3179" w:rsidRPr="0065602E" w:rsidRDefault="001C3179" w:rsidP="001C3179">
      <w:pPr>
        <w:widowControl w:val="0"/>
        <w:tabs>
          <w:tab w:val="left" w:pos="283"/>
        </w:tabs>
        <w:autoSpaceDE w:val="0"/>
        <w:jc w:val="both"/>
        <w:rPr>
          <w:rFonts w:ascii="Arial" w:hAnsi="Arial" w:cs="Arial"/>
          <w:color w:val="000000"/>
        </w:rPr>
      </w:pPr>
      <w:r w:rsidRPr="0065602E">
        <w:rPr>
          <w:rFonts w:ascii="Arial" w:hAnsi="Arial" w:cs="Arial"/>
          <w:color w:val="000000"/>
        </w:rPr>
        <w:t xml:space="preserve">Ha az 1997. évi XXXI. törvény másképp nem rendelkezik, a személyes gondoskodást nyújtó az ellátást megszünteti: </w:t>
      </w:r>
    </w:p>
    <w:p w14:paraId="643B1738" w14:textId="77777777" w:rsidR="001C3179"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ha család kezdeményezi az együttműködési megállapodás felmondását - lakhatásának megoldódása miatt - a személyes használatra kiadott intézményi tárgyak leltár szerinti átadása után,</w:t>
      </w:r>
    </w:p>
    <w:p w14:paraId="643B1739" w14:textId="5C5C9F17" w:rsidR="001C3179"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szCs w:val="24"/>
        </w:rPr>
        <w:t xml:space="preserve">a lakók az intézmény által meghatározott térítési díjat, illetve az </w:t>
      </w:r>
      <w:r w:rsidR="00CC4D7C">
        <w:rPr>
          <w:rFonts w:ascii="Arial" w:hAnsi="Arial" w:cs="Arial"/>
          <w:szCs w:val="24"/>
        </w:rPr>
        <w:t>elő</w:t>
      </w:r>
      <w:r w:rsidRPr="0065602E">
        <w:rPr>
          <w:rFonts w:ascii="Arial" w:hAnsi="Arial" w:cs="Arial"/>
          <w:szCs w:val="24"/>
        </w:rPr>
        <w:t xml:space="preserve">takarékossági megállapodásban rögzített összeget határidőre és a felszólításban megjelölt időpontig sem fizetik meg, </w:t>
      </w:r>
    </w:p>
    <w:p w14:paraId="2F201E9E" w14:textId="77777777" w:rsidR="00C16EF5"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szCs w:val="24"/>
        </w:rPr>
        <w:t>a lakók a házirendet súlyosan megsértik.</w:t>
      </w:r>
    </w:p>
    <w:p w14:paraId="15337E47" w14:textId="77777777" w:rsidR="00C16EF5" w:rsidRDefault="00C16EF5" w:rsidP="00C16EF5">
      <w:pPr>
        <w:pStyle w:val="Listaszerbekezds"/>
        <w:widowControl w:val="0"/>
        <w:tabs>
          <w:tab w:val="left" w:pos="283"/>
        </w:tabs>
        <w:autoSpaceDE w:val="0"/>
        <w:ind w:left="720"/>
        <w:contextualSpacing/>
        <w:jc w:val="both"/>
        <w:rPr>
          <w:rFonts w:ascii="Arial" w:hAnsi="Arial" w:cs="Arial"/>
          <w:szCs w:val="24"/>
        </w:rPr>
      </w:pPr>
    </w:p>
    <w:p w14:paraId="643B173A" w14:textId="6C40308B" w:rsidR="00513A07" w:rsidRPr="0063634C" w:rsidRDefault="001C3179" w:rsidP="0063634C">
      <w:pPr>
        <w:widowControl w:val="0"/>
        <w:tabs>
          <w:tab w:val="left" w:pos="283"/>
        </w:tabs>
        <w:autoSpaceDE w:val="0"/>
        <w:contextualSpacing/>
        <w:jc w:val="both"/>
        <w:rPr>
          <w:rFonts w:ascii="Arial" w:hAnsi="Arial" w:cs="Arial"/>
        </w:rPr>
      </w:pPr>
      <w:r w:rsidRPr="0063634C">
        <w:rPr>
          <w:rFonts w:ascii="Arial" w:hAnsi="Arial" w:cs="Arial"/>
        </w:rPr>
        <w:t xml:space="preserve">A Házirend súlyos megsértésének minősül különösen: </w:t>
      </w:r>
    </w:p>
    <w:p w14:paraId="643B173B" w14:textId="77777777" w:rsidR="00513A07"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rPr>
        <w:t>a látogatás, eltávozás és visszaérkezés rendjének több alkalommal történő be nem tartása,</w:t>
      </w:r>
    </w:p>
    <w:p w14:paraId="643B173C" w14:textId="77777777" w:rsidR="00513A07" w:rsidRPr="00B26C73"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B26C73">
        <w:rPr>
          <w:rFonts w:ascii="Arial" w:hAnsi="Arial" w:cs="Arial"/>
        </w:rPr>
        <w:t xml:space="preserve">a Házirendben meghatározott, a testi épséget és a közbiztonságot veszélyeztető eszközök intézménybe történő behozatala, </w:t>
      </w:r>
    </w:p>
    <w:p w14:paraId="643B173D" w14:textId="77777777" w:rsidR="001C3179" w:rsidRPr="00B26C73"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B26C73">
        <w:rPr>
          <w:rFonts w:ascii="Arial" w:hAnsi="Arial" w:cs="Arial"/>
        </w:rPr>
        <w:t xml:space="preserve">az intézmény tulajdonát képező ingóságok szándékos rongálása </w:t>
      </w:r>
    </w:p>
    <w:p w14:paraId="643B173E" w14:textId="77777777" w:rsidR="00513A07"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B26C73">
        <w:rPr>
          <w:rFonts w:ascii="Arial" w:hAnsi="Arial" w:cs="Arial"/>
          <w:bCs/>
          <w:iCs/>
        </w:rPr>
        <w:t>az intézmény üzemeltetésének szándékos akadályoztatása,</w:t>
      </w:r>
      <w:r w:rsidRPr="0065602E">
        <w:rPr>
          <w:rFonts w:ascii="Arial" w:hAnsi="Arial" w:cs="Arial"/>
          <w:bCs/>
          <w:iCs/>
        </w:rPr>
        <w:t xml:space="preserve"> a feladatellátás veszélyeztetése,</w:t>
      </w:r>
    </w:p>
    <w:p w14:paraId="643B173F" w14:textId="77777777" w:rsidR="00513A07"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65602E">
        <w:rPr>
          <w:rFonts w:ascii="Arial" w:hAnsi="Arial" w:cs="Arial"/>
          <w:bCs/>
          <w:iCs/>
        </w:rPr>
        <w:t>más személy elleni fizikai erőszak alkalmazása, fenyegetés, megfélemlítés,</w:t>
      </w:r>
    </w:p>
    <w:p w14:paraId="643B1740" w14:textId="77777777" w:rsidR="001C3179"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területén ittas állapotban botránykeltő magatartás tanúsítása,</w:t>
      </w:r>
    </w:p>
    <w:p w14:paraId="643B1741" w14:textId="77777777" w:rsidR="001C3179" w:rsidRPr="0065602E" w:rsidRDefault="001C3179" w:rsidP="00E52169">
      <w:pPr>
        <w:pStyle w:val="Listaszerbekezds"/>
        <w:numPr>
          <w:ilvl w:val="0"/>
          <w:numId w:val="25"/>
        </w:numPr>
        <w:suppressAutoHyphens/>
        <w:jc w:val="both"/>
        <w:rPr>
          <w:rFonts w:ascii="Arial" w:hAnsi="Arial" w:cs="Arial"/>
          <w:bCs/>
          <w:iCs/>
        </w:rPr>
      </w:pPr>
      <w:r w:rsidRPr="0065602E">
        <w:rPr>
          <w:rFonts w:ascii="Arial" w:hAnsi="Arial" w:cs="Arial"/>
          <w:bCs/>
          <w:iCs/>
        </w:rPr>
        <w:t>az intézmény területén történő lopás</w:t>
      </w:r>
      <w:r w:rsidRPr="0065602E">
        <w:rPr>
          <w:rFonts w:ascii="Arial" w:hAnsi="Arial" w:cs="Arial"/>
          <w:b/>
          <w:bCs/>
          <w:iCs/>
        </w:rPr>
        <w:t xml:space="preserve"> </w:t>
      </w:r>
      <w:r w:rsidRPr="0065602E">
        <w:rPr>
          <w:rFonts w:ascii="Arial" w:hAnsi="Arial" w:cs="Arial"/>
          <w:bCs/>
          <w:iCs/>
        </w:rPr>
        <w:t>szabálysértésének vagy bűncselekményének elkövetése.</w:t>
      </w:r>
    </w:p>
    <w:p w14:paraId="643B1742" w14:textId="77777777" w:rsidR="001C3179" w:rsidRPr="0065602E" w:rsidRDefault="001C3179" w:rsidP="00E52169">
      <w:pPr>
        <w:pStyle w:val="Listaszerbekezds"/>
        <w:widowControl w:val="0"/>
        <w:numPr>
          <w:ilvl w:val="0"/>
          <w:numId w:val="25"/>
        </w:numPr>
        <w:tabs>
          <w:tab w:val="left" w:pos="1363"/>
          <w:tab w:val="left" w:pos="3180"/>
        </w:tabs>
        <w:suppressAutoHyphens/>
        <w:autoSpaceDE w:val="0"/>
        <w:contextualSpacing/>
        <w:jc w:val="both"/>
        <w:rPr>
          <w:rFonts w:ascii="Arial" w:hAnsi="Arial" w:cs="Arial"/>
          <w:szCs w:val="24"/>
        </w:rPr>
      </w:pPr>
      <w:r w:rsidRPr="0065602E">
        <w:rPr>
          <w:rFonts w:ascii="Arial" w:hAnsi="Arial" w:cs="Arial"/>
          <w:color w:val="000000"/>
          <w:szCs w:val="24"/>
        </w:rPr>
        <w:t xml:space="preserve">az otthon lakószobájába az ellátottakon kívüli személy befogadása esetén, </w:t>
      </w:r>
    </w:p>
    <w:p w14:paraId="643B1743"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nem rendelkeznek munkahellyel, rendszeres jövedelemmel és nem tesznek érdemi lépéseket annak érdekében, hogy munkahelyet találjanak, tehát az együttműködési megállapodás erre vonatkozó részét nem teljesítik,</w:t>
      </w:r>
    </w:p>
    <w:p w14:paraId="643B1744"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a szerződés időtartama alatt nem keresnek anyagi lehetőségeikhez igazodó lakhatási lehetőséget (pl. rokonok felkeresése, bérlet),</w:t>
      </w:r>
    </w:p>
    <w:p w14:paraId="643B1745" w14:textId="67795B4E"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lakók nem működnek együtt a család- és szociális gondozókkal (az együttműködési megállapodásban, </w:t>
      </w:r>
      <w:r w:rsidRPr="0065602E">
        <w:rPr>
          <w:rFonts w:ascii="Arial" w:hAnsi="Arial" w:cs="Arial"/>
          <w:szCs w:val="24"/>
        </w:rPr>
        <w:t>az előtakarékossági megállapodásban, valamint az egyéni gondozási - nevelési tervben megfogalmazott és vállalt</w:t>
      </w:r>
      <w:r w:rsidRPr="0065602E">
        <w:rPr>
          <w:rFonts w:ascii="Arial" w:hAnsi="Arial" w:cs="Arial"/>
          <w:color w:val="000000"/>
          <w:szCs w:val="24"/>
        </w:rPr>
        <w:t xml:space="preserve"> feladataikat nem teljesítik).</w:t>
      </w:r>
    </w:p>
    <w:p w14:paraId="643B1746"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w:t>
      </w:r>
      <w:r w:rsidRPr="0065602E">
        <w:rPr>
          <w:rFonts w:ascii="Arial" w:hAnsi="Arial" w:cs="Arial"/>
          <w:szCs w:val="24"/>
        </w:rPr>
        <w:t xml:space="preserve">három </w:t>
      </w:r>
      <w:r w:rsidRPr="0065602E">
        <w:rPr>
          <w:rFonts w:ascii="Arial" w:hAnsi="Arial" w:cs="Arial"/>
          <w:color w:val="000000"/>
          <w:szCs w:val="24"/>
        </w:rPr>
        <w:t>napnál hosszabb ideig történő bejelentés nélküli indokolatlan távollét (kivétel</w:t>
      </w:r>
      <w:r w:rsidR="00DE069E" w:rsidRPr="0065602E">
        <w:rPr>
          <w:rFonts w:ascii="Arial" w:hAnsi="Arial" w:cs="Arial"/>
          <w:color w:val="000000"/>
          <w:szCs w:val="24"/>
        </w:rPr>
        <w:t>,</w:t>
      </w:r>
      <w:r w:rsidRPr="0065602E">
        <w:rPr>
          <w:rFonts w:ascii="Arial" w:hAnsi="Arial" w:cs="Arial"/>
          <w:color w:val="000000"/>
          <w:szCs w:val="24"/>
        </w:rPr>
        <w:t xml:space="preserve"> ha önhibáján kívül történt a távolmaradás pl.: baleset miatt kórházba kerül) esetén, a lakó végleges távozónak minősül és helyébe új lakó vehető fel. </w:t>
      </w:r>
    </w:p>
    <w:p w14:paraId="643B1747" w14:textId="77777777" w:rsidR="00D37647" w:rsidRPr="0065602E" w:rsidRDefault="00D37647" w:rsidP="001C3179">
      <w:pPr>
        <w:widowControl w:val="0"/>
        <w:tabs>
          <w:tab w:val="left" w:pos="1003"/>
          <w:tab w:val="left" w:pos="2820"/>
        </w:tabs>
        <w:autoSpaceDE w:val="0"/>
        <w:jc w:val="both"/>
        <w:rPr>
          <w:rFonts w:ascii="Arial" w:hAnsi="Arial" w:cs="Arial"/>
          <w:bCs/>
        </w:rPr>
      </w:pPr>
    </w:p>
    <w:p w14:paraId="643B1748" w14:textId="77777777" w:rsidR="001C3179" w:rsidRPr="0065602E" w:rsidRDefault="001C3179" w:rsidP="001C3179">
      <w:pPr>
        <w:widowControl w:val="0"/>
        <w:tabs>
          <w:tab w:val="left" w:pos="1003"/>
          <w:tab w:val="left" w:pos="2820"/>
        </w:tabs>
        <w:autoSpaceDE w:val="0"/>
        <w:jc w:val="both"/>
        <w:rPr>
          <w:rFonts w:ascii="Arial" w:hAnsi="Arial" w:cs="Arial"/>
          <w:bCs/>
        </w:rPr>
      </w:pPr>
      <w:r w:rsidRPr="0065602E">
        <w:rPr>
          <w:rFonts w:ascii="Arial" w:hAnsi="Arial" w:cs="Arial"/>
          <w:bCs/>
        </w:rPr>
        <w:t xml:space="preserve">A Házirend és az Együttműködési megállapodás be nem tartása intézmény- illetve otthonvezetői figyelmeztetést von maga után. </w:t>
      </w:r>
    </w:p>
    <w:p w14:paraId="643B1749" w14:textId="77777777" w:rsidR="001C3179" w:rsidRPr="0065602E" w:rsidRDefault="001C3179" w:rsidP="001C3179">
      <w:pPr>
        <w:widowControl w:val="0"/>
        <w:tabs>
          <w:tab w:val="left" w:pos="1003"/>
          <w:tab w:val="left" w:pos="2820"/>
        </w:tabs>
        <w:autoSpaceDE w:val="0"/>
        <w:jc w:val="both"/>
        <w:rPr>
          <w:rFonts w:ascii="Arial" w:hAnsi="Arial" w:cs="Arial"/>
          <w:bCs/>
        </w:rPr>
      </w:pPr>
    </w:p>
    <w:p w14:paraId="643B174A" w14:textId="51EA2B63" w:rsidR="001C3179" w:rsidRPr="0065602E" w:rsidRDefault="001C3179" w:rsidP="001C3179">
      <w:pPr>
        <w:widowControl w:val="0"/>
        <w:tabs>
          <w:tab w:val="left" w:pos="1003"/>
          <w:tab w:val="left" w:pos="2820"/>
        </w:tabs>
        <w:autoSpaceDE w:val="0"/>
        <w:jc w:val="both"/>
        <w:rPr>
          <w:rFonts w:ascii="Arial" w:hAnsi="Arial" w:cs="Arial"/>
          <w:bCs/>
          <w:u w:val="single"/>
        </w:rPr>
      </w:pPr>
      <w:r w:rsidRPr="0065602E">
        <w:rPr>
          <w:rFonts w:ascii="Arial" w:hAnsi="Arial" w:cs="Arial"/>
          <w:bCs/>
          <w:u w:val="single"/>
        </w:rPr>
        <w:t>Amennyiben a lakó:</w:t>
      </w:r>
    </w:p>
    <w:p w14:paraId="643B174B"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intézményvezetői vagy</w:t>
      </w:r>
    </w:p>
    <w:p w14:paraId="643B174C"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lastRenderedPageBreak/>
        <w:t>három otthonvezetői, illetve</w:t>
      </w:r>
    </w:p>
    <w:p w14:paraId="643B174D"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otthonvezetői és egy intézményvezetői írásbeli figyelmeztetésben részesül, vele az együttműködési megállapodás felbontásra kerül, és ellátása megszűnik.</w:t>
      </w:r>
    </w:p>
    <w:p w14:paraId="643B174E"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Az önkéntesen igénybe vett gyermekjóléti és gyermekvédelmi ellátás megszűntetését a jogosult, illetve törvényes képviselője kezdeményezheti, melynek alapján az intézményvezető az ellátást megszünteti. Az ellátás a megegyezés időpontjában, illetve ennek hiányában a megállapodásban foglaltak szerint szűnik meg.</w:t>
      </w:r>
    </w:p>
    <w:p w14:paraId="643B174F"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 xml:space="preserve">Az intézményvezető az önkéntesen igénybe vett gyermekjóléti és gyermekvédelmi ellátás megszüntetéséről, illetve az ellene tehető panaszról írásban értesíti a jogosultat, illetve törvényes képviselőjét. Egyet nem értés esetén a jogosult, illetve törvényes képviselője az értesítés kézhezvételétől számított nyolc napon belül a fenntartóhoz fordulhat. A fenntartó végrehajtható határozatáig az ellátást biztosítani kell. </w:t>
      </w:r>
    </w:p>
    <w:p w14:paraId="643B1750"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2" w14:textId="77777777" w:rsidR="001C3179" w:rsidRPr="0065602E" w:rsidRDefault="001C3179" w:rsidP="001C3179">
      <w:pPr>
        <w:widowControl w:val="0"/>
        <w:tabs>
          <w:tab w:val="left" w:pos="1003"/>
          <w:tab w:val="left" w:pos="2820"/>
        </w:tabs>
        <w:autoSpaceDE w:val="0"/>
        <w:jc w:val="both"/>
        <w:rPr>
          <w:rFonts w:ascii="Arial" w:hAnsi="Arial" w:cs="Arial"/>
        </w:rPr>
      </w:pPr>
      <w:r w:rsidRPr="0065602E">
        <w:rPr>
          <w:rFonts w:ascii="Arial" w:hAnsi="Arial" w:cs="Arial"/>
        </w:rPr>
        <w:t>A panaszt írásban kell benyújtani az intézmény vezetőjének (Pálos Károly Szociális Szolgáltató Központ és Gyermekjóléti Szolgálat, Szombathely, Széll K. u. 4. Kulcsár Lászlóné intézményvezető), de a fenntartónak címezve: Szombathely Megyei Jogú Város Polgármesteri Hivatala Egészségügyi és Közszolgálati Osztályának (Szombathely, Kossuth Lajos u. 1-3.).</w:t>
      </w:r>
    </w:p>
    <w:p w14:paraId="4D6BBEE6" w14:textId="77777777" w:rsidR="00D321A1" w:rsidRDefault="00D321A1" w:rsidP="00C40723">
      <w:pPr>
        <w:jc w:val="both"/>
        <w:rPr>
          <w:rFonts w:ascii="Arial" w:hAnsi="Arial" w:cs="Arial"/>
          <w:b/>
          <w:iCs/>
        </w:rPr>
      </w:pPr>
    </w:p>
    <w:p w14:paraId="643B1754" w14:textId="5558DEE4" w:rsidR="00C35CAC" w:rsidRPr="0065602E" w:rsidRDefault="00C35CAC" w:rsidP="00C40723">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szolgáltatás igénybevételének módja</w:t>
      </w:r>
    </w:p>
    <w:p w14:paraId="643B1755" w14:textId="77777777" w:rsidR="004D68F8" w:rsidRPr="0065602E" w:rsidRDefault="00114156" w:rsidP="004D68F8">
      <w:pPr>
        <w:overflowPunct w:val="0"/>
        <w:jc w:val="both"/>
        <w:textAlignment w:val="baseline"/>
        <w:rPr>
          <w:rFonts w:ascii="Arial" w:hAnsi="Arial" w:cs="Arial"/>
        </w:rPr>
      </w:pPr>
      <w:r w:rsidRPr="0065602E">
        <w:rPr>
          <w:rFonts w:ascii="Arial" w:hAnsi="Arial" w:cs="Arial"/>
          <w:bCs/>
          <w:iCs/>
        </w:rPr>
        <w:t>A szolgáltatás</w:t>
      </w:r>
      <w:r w:rsidR="00C35CAC" w:rsidRPr="0065602E">
        <w:rPr>
          <w:rFonts w:ascii="Arial" w:hAnsi="Arial" w:cs="Arial"/>
          <w:bCs/>
          <w:iCs/>
        </w:rPr>
        <w:t xml:space="preserve"> igénybevétele önkéntes, az ellátást igénybe</w:t>
      </w:r>
      <w:r w:rsidR="00DE069E" w:rsidRPr="0065602E">
        <w:rPr>
          <w:rFonts w:ascii="Arial" w:hAnsi="Arial" w:cs="Arial"/>
          <w:bCs/>
          <w:iCs/>
        </w:rPr>
        <w:t xml:space="preserve"> </w:t>
      </w:r>
      <w:r w:rsidR="00C35CAC" w:rsidRPr="0065602E">
        <w:rPr>
          <w:rFonts w:ascii="Arial" w:hAnsi="Arial" w:cs="Arial"/>
          <w:bCs/>
          <w:iCs/>
        </w:rPr>
        <w:t>vevő kérelmére</w:t>
      </w:r>
      <w:r w:rsidR="004D68F8" w:rsidRPr="0065602E">
        <w:rPr>
          <w:rFonts w:ascii="Arial" w:hAnsi="Arial" w:cs="Arial"/>
          <w:bCs/>
          <w:iCs/>
        </w:rPr>
        <w:t xml:space="preserve">, </w:t>
      </w:r>
      <w:r w:rsidR="004D68F8" w:rsidRPr="0065602E">
        <w:rPr>
          <w:rFonts w:ascii="Arial" w:hAnsi="Arial" w:cs="Arial"/>
        </w:rPr>
        <w:t xml:space="preserve">illetve az észlelő- és jelzőrendszer tagjaitól érkező jelzés alapján </w:t>
      </w:r>
      <w:r w:rsidR="00C35CAC" w:rsidRPr="0065602E">
        <w:rPr>
          <w:rFonts w:ascii="Arial" w:hAnsi="Arial" w:cs="Arial"/>
          <w:bCs/>
          <w:iCs/>
        </w:rPr>
        <w:t>történik.</w:t>
      </w:r>
      <w:r w:rsidR="00C35CAC" w:rsidRPr="0065602E">
        <w:rPr>
          <w:rFonts w:ascii="Arial" w:hAnsi="Arial" w:cs="Arial"/>
        </w:rPr>
        <w:t xml:space="preserve"> </w:t>
      </w:r>
    </w:p>
    <w:p w14:paraId="643B1756" w14:textId="77777777" w:rsidR="00C35CAC" w:rsidRPr="0065602E" w:rsidRDefault="00C35CAC" w:rsidP="00C35CAC">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17367A9E" w14:textId="77777777" w:rsidR="00D321A1" w:rsidRDefault="00D321A1" w:rsidP="00314890">
      <w:pPr>
        <w:jc w:val="both"/>
        <w:rPr>
          <w:rFonts w:ascii="Arial" w:hAnsi="Arial" w:cs="Arial"/>
          <w:b/>
          <w:iCs/>
        </w:rPr>
      </w:pPr>
    </w:p>
    <w:p w14:paraId="643B1758" w14:textId="398750E0" w:rsidR="00314890" w:rsidRPr="0065602E" w:rsidRDefault="00314890" w:rsidP="00314890">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központ igénybevételének módja</w:t>
      </w:r>
    </w:p>
    <w:p w14:paraId="643B1759" w14:textId="77777777" w:rsidR="008153F9" w:rsidRPr="0065602E" w:rsidRDefault="00DE273F" w:rsidP="008153F9">
      <w:pPr>
        <w:jc w:val="both"/>
        <w:rPr>
          <w:rFonts w:ascii="Arial" w:hAnsi="Arial" w:cs="Arial"/>
          <w:iCs/>
        </w:rPr>
      </w:pPr>
      <w:r w:rsidRPr="0065602E">
        <w:rPr>
          <w:rFonts w:ascii="Arial" w:hAnsi="Arial" w:cs="Arial"/>
          <w:bCs/>
          <w:iCs/>
        </w:rPr>
        <w:t xml:space="preserve">A szolgáltatás </w:t>
      </w:r>
      <w:r w:rsidR="008B0312" w:rsidRPr="0065602E">
        <w:rPr>
          <w:rFonts w:ascii="Arial" w:hAnsi="Arial" w:cs="Arial"/>
          <w:bCs/>
          <w:iCs/>
        </w:rPr>
        <w:t xml:space="preserve">egy részének </w:t>
      </w:r>
      <w:r w:rsidRPr="0065602E">
        <w:rPr>
          <w:rFonts w:ascii="Arial" w:hAnsi="Arial" w:cs="Arial"/>
          <w:bCs/>
          <w:iCs/>
        </w:rPr>
        <w:t>igénybevétele önkéntes, az ellátást igénybe</w:t>
      </w:r>
      <w:r w:rsidR="00DE069E" w:rsidRPr="0065602E">
        <w:rPr>
          <w:rFonts w:ascii="Arial" w:hAnsi="Arial" w:cs="Arial"/>
          <w:bCs/>
          <w:iCs/>
        </w:rPr>
        <w:t xml:space="preserve"> </w:t>
      </w:r>
      <w:r w:rsidRPr="0065602E">
        <w:rPr>
          <w:rFonts w:ascii="Arial" w:hAnsi="Arial" w:cs="Arial"/>
          <w:bCs/>
          <w:iCs/>
        </w:rPr>
        <w:t xml:space="preserve">vevő kérelmére, </w:t>
      </w:r>
      <w:r w:rsidRPr="0065602E">
        <w:rPr>
          <w:rFonts w:ascii="Arial" w:hAnsi="Arial" w:cs="Arial"/>
        </w:rPr>
        <w:t xml:space="preserve">illetve az észlelő- és jelzőrendszer tagjaitól érkező jelzés alapján </w:t>
      </w:r>
      <w:r w:rsidRPr="0065602E">
        <w:rPr>
          <w:rFonts w:ascii="Arial" w:hAnsi="Arial" w:cs="Arial"/>
          <w:bCs/>
          <w:iCs/>
        </w:rPr>
        <w:t>történik.</w:t>
      </w:r>
      <w:r w:rsidRPr="0065602E">
        <w:rPr>
          <w:rFonts w:ascii="Arial" w:hAnsi="Arial" w:cs="Arial"/>
        </w:rPr>
        <w:t xml:space="preserve"> </w:t>
      </w:r>
      <w:r w:rsidR="008153F9" w:rsidRPr="0065602E">
        <w:rPr>
          <w:rFonts w:ascii="Arial" w:hAnsi="Arial" w:cs="Arial"/>
          <w:iCs/>
        </w:rPr>
        <w:t xml:space="preserve">A gyermekvédelmi gondoskodás keretébe tartozó hatósági intézkedésekben érintett ügyekben kötelezésen alapul.  </w:t>
      </w:r>
    </w:p>
    <w:p w14:paraId="643B175A" w14:textId="77777777" w:rsidR="00DE273F" w:rsidRPr="0065602E" w:rsidRDefault="00DE273F" w:rsidP="00DE273F">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B" w14:textId="77777777" w:rsidR="00B55A1D" w:rsidRPr="0065602E" w:rsidRDefault="00B55A1D" w:rsidP="00C40723">
      <w:pPr>
        <w:jc w:val="both"/>
        <w:rPr>
          <w:rFonts w:ascii="Arial" w:hAnsi="Arial" w:cs="Arial"/>
          <w:iCs/>
        </w:rPr>
      </w:pPr>
    </w:p>
    <w:p w14:paraId="643B175C" w14:textId="77777777" w:rsidR="00BA4BD4" w:rsidRPr="0065602E" w:rsidRDefault="00BA4BD4" w:rsidP="00263A70">
      <w:pPr>
        <w:jc w:val="both"/>
        <w:rPr>
          <w:rFonts w:ascii="Arial" w:hAnsi="Arial" w:cs="Arial"/>
          <w:b/>
          <w:i/>
        </w:rPr>
      </w:pPr>
      <w:r w:rsidRPr="0065602E">
        <w:rPr>
          <w:rFonts w:ascii="Arial" w:hAnsi="Arial" w:cs="Arial"/>
          <w:b/>
        </w:rPr>
        <w:t xml:space="preserve">A </w:t>
      </w:r>
      <w:r w:rsidR="00880C56" w:rsidRPr="0065602E">
        <w:rPr>
          <w:rFonts w:ascii="Arial" w:hAnsi="Arial" w:cs="Arial"/>
          <w:b/>
        </w:rPr>
        <w:t>h</w:t>
      </w:r>
      <w:r w:rsidRPr="0065602E">
        <w:rPr>
          <w:rFonts w:ascii="Arial" w:hAnsi="Arial" w:cs="Arial"/>
          <w:b/>
        </w:rPr>
        <w:t>elyettes szülői ellátás igénybevételének módja</w:t>
      </w:r>
    </w:p>
    <w:p w14:paraId="643B175D" w14:textId="77777777" w:rsidR="00BA4BD4" w:rsidRPr="0065602E" w:rsidRDefault="00BA4BD4" w:rsidP="00FB17E1">
      <w:pPr>
        <w:jc w:val="both"/>
        <w:rPr>
          <w:rFonts w:ascii="Arial" w:hAnsi="Arial" w:cs="Arial"/>
        </w:rPr>
      </w:pPr>
      <w:r w:rsidRPr="0065602E">
        <w:rPr>
          <w:rFonts w:ascii="Arial" w:hAnsi="Arial" w:cs="Arial"/>
        </w:rPr>
        <w:t>A helyettes szülői tanácsadó feladata, hogy tájékoztassa a szolgáltatást igénybe</w:t>
      </w:r>
      <w:r w:rsidR="00DE069E" w:rsidRPr="0065602E">
        <w:rPr>
          <w:rFonts w:ascii="Arial" w:hAnsi="Arial" w:cs="Arial"/>
        </w:rPr>
        <w:t xml:space="preserve"> </w:t>
      </w:r>
      <w:r w:rsidRPr="0065602E">
        <w:rPr>
          <w:rFonts w:ascii="Arial" w:hAnsi="Arial" w:cs="Arial"/>
        </w:rPr>
        <w:t>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14:paraId="643B175E" w14:textId="77777777" w:rsidR="00BA4BD4" w:rsidRPr="0065602E" w:rsidRDefault="00BA4BD4" w:rsidP="00FB17E1">
      <w:pPr>
        <w:tabs>
          <w:tab w:val="left" w:pos="360"/>
        </w:tabs>
        <w:jc w:val="both"/>
        <w:rPr>
          <w:rFonts w:ascii="Arial" w:hAnsi="Arial" w:cs="Arial"/>
          <w:b/>
          <w:u w:val="single"/>
        </w:rPr>
      </w:pPr>
    </w:p>
    <w:p w14:paraId="643B175F" w14:textId="77777777" w:rsidR="005F7777" w:rsidRDefault="005F7777" w:rsidP="00FB17E1">
      <w:pPr>
        <w:tabs>
          <w:tab w:val="left" w:pos="360"/>
        </w:tabs>
        <w:jc w:val="both"/>
        <w:rPr>
          <w:rFonts w:ascii="Arial" w:hAnsi="Arial" w:cs="Arial"/>
          <w:b/>
          <w:u w:val="single"/>
        </w:rPr>
      </w:pPr>
    </w:p>
    <w:p w14:paraId="23769A47" w14:textId="77777777" w:rsidR="00BA5077" w:rsidRDefault="00BA5077" w:rsidP="00FB17E1">
      <w:pPr>
        <w:tabs>
          <w:tab w:val="left" w:pos="360"/>
        </w:tabs>
        <w:jc w:val="both"/>
        <w:rPr>
          <w:rFonts w:ascii="Arial" w:hAnsi="Arial" w:cs="Arial"/>
          <w:b/>
          <w:u w:val="single"/>
        </w:rPr>
      </w:pPr>
    </w:p>
    <w:p w14:paraId="38386322" w14:textId="77777777" w:rsidR="00BA5077" w:rsidRPr="0065602E" w:rsidRDefault="00BA5077" w:rsidP="00FB17E1">
      <w:pPr>
        <w:tabs>
          <w:tab w:val="left" w:pos="360"/>
        </w:tabs>
        <w:jc w:val="both"/>
        <w:rPr>
          <w:rFonts w:ascii="Arial" w:hAnsi="Arial" w:cs="Arial"/>
          <w:b/>
          <w:u w:val="single"/>
        </w:rPr>
      </w:pPr>
    </w:p>
    <w:p w14:paraId="643B1760"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lastRenderedPageBreak/>
        <w:t>7</w:t>
      </w:r>
      <w:r w:rsidR="00BA4BD4" w:rsidRPr="0065602E">
        <w:rPr>
          <w:rFonts w:ascii="Arial" w:hAnsi="Arial" w:cs="Arial"/>
          <w:b/>
          <w:u w:val="single"/>
        </w:rPr>
        <w:t>./ A szolgáltatásról szóló tájékoztatás helyi módja:</w:t>
      </w:r>
    </w:p>
    <w:p w14:paraId="643B1761" w14:textId="77777777" w:rsidR="00BA4BD4" w:rsidRPr="0065602E" w:rsidRDefault="00BA4BD4" w:rsidP="00FB17E1">
      <w:pPr>
        <w:tabs>
          <w:tab w:val="left" w:pos="360"/>
        </w:tabs>
        <w:jc w:val="both"/>
        <w:rPr>
          <w:rFonts w:ascii="Arial" w:hAnsi="Arial" w:cs="Arial"/>
          <w:b/>
          <w:strike/>
          <w:u w:val="single"/>
        </w:rPr>
      </w:pPr>
    </w:p>
    <w:p w14:paraId="643B1762" w14:textId="77777777" w:rsidR="00BA4BD4" w:rsidRPr="0065602E" w:rsidRDefault="00BA4BD4" w:rsidP="006372C5">
      <w:pPr>
        <w:tabs>
          <w:tab w:val="left" w:pos="2640"/>
          <w:tab w:val="left" w:pos="2745"/>
        </w:tabs>
        <w:jc w:val="both"/>
        <w:rPr>
          <w:rFonts w:ascii="Arial" w:hAnsi="Arial" w:cs="Arial"/>
        </w:rPr>
      </w:pPr>
      <w:r w:rsidRPr="0065602E">
        <w:rPr>
          <w:rFonts w:ascii="Arial" w:hAnsi="Arial" w:cs="Arial"/>
        </w:rPr>
        <w:t xml:space="preserve">Az intézmény az általa biztosított szolgáltatások mind szélesebb körben történő megismertetése érdekében a lakosságot a helyi televízión, </w:t>
      </w:r>
      <w:r w:rsidR="00F35E50" w:rsidRPr="0065602E">
        <w:rPr>
          <w:rFonts w:ascii="Arial" w:hAnsi="Arial" w:cs="Arial"/>
        </w:rPr>
        <w:t xml:space="preserve">helyi lapokon </w:t>
      </w:r>
      <w:r w:rsidRPr="0065602E">
        <w:rPr>
          <w:rFonts w:ascii="Arial" w:hAnsi="Arial" w:cs="Arial"/>
        </w:rPr>
        <w:t xml:space="preserve">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14:paraId="643B1763" w14:textId="77777777" w:rsidR="00BA4BD4" w:rsidRPr="0065602E" w:rsidRDefault="00BA4BD4" w:rsidP="006372C5">
      <w:pPr>
        <w:tabs>
          <w:tab w:val="left" w:pos="3240"/>
        </w:tabs>
        <w:jc w:val="both"/>
        <w:rPr>
          <w:rFonts w:ascii="Arial" w:hAnsi="Arial" w:cs="Arial"/>
        </w:rPr>
      </w:pPr>
      <w:r w:rsidRPr="0065602E">
        <w:rPr>
          <w:rFonts w:ascii="Arial" w:hAnsi="Arial" w:cs="Arial"/>
        </w:rPr>
        <w:t xml:space="preserve">Az évente elvégzett elégedettségi vizsgálatok eredményei azt mutatják, hogy a felmerülő igényeket a jelenlegi rendszer képes kielégíteni. </w:t>
      </w:r>
    </w:p>
    <w:p w14:paraId="643B1764" w14:textId="77777777" w:rsidR="00BA4BD4" w:rsidRPr="0065602E" w:rsidRDefault="00BA4BD4" w:rsidP="00107B2A">
      <w:pPr>
        <w:tabs>
          <w:tab w:val="left" w:pos="360"/>
        </w:tabs>
        <w:jc w:val="both"/>
        <w:rPr>
          <w:rFonts w:ascii="Arial" w:hAnsi="Arial" w:cs="Arial"/>
          <w:b/>
          <w:u w:val="single"/>
        </w:rPr>
      </w:pPr>
    </w:p>
    <w:p w14:paraId="57B5FB6B" w14:textId="77777777" w:rsidR="008512E7" w:rsidRDefault="008512E7" w:rsidP="00107B2A">
      <w:pPr>
        <w:tabs>
          <w:tab w:val="left" w:pos="360"/>
        </w:tabs>
        <w:jc w:val="both"/>
        <w:rPr>
          <w:rFonts w:ascii="Arial" w:hAnsi="Arial" w:cs="Arial"/>
          <w:b/>
          <w:u w:val="single"/>
        </w:rPr>
      </w:pPr>
    </w:p>
    <w:p w14:paraId="643B1766" w14:textId="4AF297CA" w:rsidR="00BA4BD4" w:rsidRPr="0065602E" w:rsidRDefault="00ED2F54" w:rsidP="00107B2A">
      <w:pPr>
        <w:tabs>
          <w:tab w:val="left" w:pos="360"/>
        </w:tabs>
        <w:jc w:val="both"/>
        <w:rPr>
          <w:rFonts w:ascii="Arial" w:hAnsi="Arial" w:cs="Arial"/>
          <w:b/>
          <w:u w:val="single"/>
        </w:rPr>
      </w:pPr>
      <w:r w:rsidRPr="0065602E">
        <w:rPr>
          <w:rFonts w:ascii="Arial" w:hAnsi="Arial" w:cs="Arial"/>
          <w:b/>
          <w:u w:val="single"/>
        </w:rPr>
        <w:t>8</w:t>
      </w:r>
      <w:r w:rsidR="00BA4BD4" w:rsidRPr="0065602E">
        <w:rPr>
          <w:rFonts w:ascii="Arial" w:hAnsi="Arial" w:cs="Arial"/>
          <w:b/>
          <w:u w:val="single"/>
        </w:rPr>
        <w:t xml:space="preserve">./ </w:t>
      </w:r>
      <w:r w:rsidR="00BA4BD4" w:rsidRPr="0065602E">
        <w:rPr>
          <w:rFonts w:ascii="Arial" w:hAnsi="Arial" w:cs="Arial"/>
          <w:b/>
          <w:u w:val="single"/>
        </w:rPr>
        <w:tab/>
        <w:t xml:space="preserve">Az </w:t>
      </w:r>
      <w:r w:rsidR="00712FFA" w:rsidRPr="0065602E">
        <w:rPr>
          <w:rFonts w:ascii="Arial" w:hAnsi="Arial" w:cs="Arial"/>
          <w:b/>
          <w:u w:val="single"/>
        </w:rPr>
        <w:t>igénybe vevők</w:t>
      </w:r>
      <w:r w:rsidR="00BA4BD4" w:rsidRPr="0065602E">
        <w:rPr>
          <w:rFonts w:ascii="Arial" w:hAnsi="Arial" w:cs="Arial"/>
          <w:b/>
          <w:u w:val="single"/>
        </w:rPr>
        <w:t xml:space="preserve"> és a személyes gondoskodást végző személyek jogainak védelmével kapcsolatos szabályok:</w:t>
      </w:r>
    </w:p>
    <w:p w14:paraId="079DDB5A" w14:textId="77777777" w:rsidR="00835C4E" w:rsidRDefault="00835C4E" w:rsidP="00306ED2">
      <w:pPr>
        <w:pStyle w:val="Szvegtrzsbehzssal3"/>
        <w:tabs>
          <w:tab w:val="left" w:pos="3960"/>
        </w:tabs>
        <w:spacing w:after="0"/>
        <w:ind w:left="284" w:hanging="284"/>
        <w:jc w:val="both"/>
        <w:outlineLvl w:val="0"/>
        <w:rPr>
          <w:rFonts w:ascii="Arial" w:hAnsi="Arial" w:cs="Arial"/>
          <w:b/>
          <w:sz w:val="24"/>
          <w:szCs w:val="24"/>
        </w:rPr>
      </w:pPr>
    </w:p>
    <w:p w14:paraId="643B1768" w14:textId="371A50E3" w:rsidR="00BA4BD4" w:rsidRPr="0065602E" w:rsidRDefault="00BA4BD4" w:rsidP="00306ED2">
      <w:pPr>
        <w:pStyle w:val="Szvegtrzsbehzssal3"/>
        <w:tabs>
          <w:tab w:val="left" w:pos="3960"/>
        </w:tabs>
        <w:spacing w:after="0"/>
        <w:ind w:left="284" w:hanging="284"/>
        <w:jc w:val="both"/>
        <w:outlineLvl w:val="0"/>
        <w:rPr>
          <w:rFonts w:ascii="Arial" w:hAnsi="Arial" w:cs="Arial"/>
          <w:b/>
          <w:sz w:val="24"/>
          <w:szCs w:val="24"/>
        </w:rPr>
      </w:pPr>
      <w:r w:rsidRPr="0065602E">
        <w:rPr>
          <w:rFonts w:ascii="Arial" w:hAnsi="Arial" w:cs="Arial"/>
          <w:b/>
          <w:sz w:val="24"/>
          <w:szCs w:val="24"/>
        </w:rPr>
        <w:t>Az ellátottak jogai</w:t>
      </w:r>
    </w:p>
    <w:p w14:paraId="643B1769"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6" w:name="pr1198"/>
      <w:bookmarkEnd w:id="16"/>
    </w:p>
    <w:p w14:paraId="643B176A"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 szociális szolgáltatások biztosítása során az egyenlő bánásmód követelményét meg kell tartani. </w:t>
      </w:r>
    </w:p>
    <w:p w14:paraId="643B176B"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Az ellátást igénybe vevő jövedelmi helyzetét csak a törvényben, illetve kormányrendeletben meghatározott esetekben és feltételek mellett lehet vizsgálni.</w:t>
      </w:r>
      <w:bookmarkStart w:id="17" w:name="pr1199"/>
      <w:bookmarkEnd w:id="17"/>
    </w:p>
    <w:p w14:paraId="643B176C"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az intézmény működésével, gazdálkodásával kapcsolatos legfontosabb adatok megismeréséhez. </w:t>
      </w:r>
      <w:bookmarkStart w:id="18" w:name="pr1203"/>
      <w:bookmarkEnd w:id="18"/>
    </w:p>
    <w:p w14:paraId="643B176D"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19" w:name="pr1204"/>
      <w:bookmarkEnd w:id="19"/>
      <w:r w:rsidRPr="0065602E">
        <w:rPr>
          <w:rFonts w:ascii="Arial" w:hAnsi="Arial" w:cs="Times"/>
          <w:color w:val="auto"/>
        </w:rPr>
        <w:t>az élethez, az emberi méltósághoz,</w:t>
      </w:r>
      <w:bookmarkStart w:id="20" w:name="pr1205"/>
      <w:bookmarkEnd w:id="20"/>
      <w:r w:rsidRPr="0065602E">
        <w:rPr>
          <w:rFonts w:ascii="Arial" w:hAnsi="Arial" w:cs="Times"/>
          <w:i/>
          <w:iCs/>
          <w:color w:val="auto"/>
        </w:rPr>
        <w:t xml:space="preserve"> </w:t>
      </w:r>
      <w:r w:rsidRPr="0065602E">
        <w:rPr>
          <w:rFonts w:ascii="Arial" w:hAnsi="Arial" w:cs="Times"/>
          <w:color w:val="auto"/>
        </w:rPr>
        <w:t>a testi épséghez,</w:t>
      </w:r>
      <w:bookmarkStart w:id="21" w:name="pr1206"/>
      <w:bookmarkEnd w:id="21"/>
      <w:r w:rsidRPr="0065602E">
        <w:rPr>
          <w:rFonts w:ascii="Arial" w:hAnsi="Arial" w:cs="Times"/>
          <w:i/>
          <w:iCs/>
          <w:color w:val="auto"/>
        </w:rPr>
        <w:t xml:space="preserve"> </w:t>
      </w:r>
      <w:r w:rsidRPr="0065602E">
        <w:rPr>
          <w:rFonts w:ascii="Arial" w:hAnsi="Arial" w:cs="Times"/>
          <w:color w:val="auto"/>
        </w:rPr>
        <w:t>a testi-lelki egészséghez</w:t>
      </w:r>
      <w:bookmarkStart w:id="22" w:name="pr1207"/>
      <w:bookmarkEnd w:id="22"/>
      <w:r w:rsidRPr="0065602E">
        <w:rPr>
          <w:rFonts w:ascii="Arial" w:hAnsi="Arial" w:cs="Times"/>
          <w:color w:val="auto"/>
        </w:rPr>
        <w:t xml:space="preserve"> való jogra.</w:t>
      </w:r>
    </w:p>
    <w:p w14:paraId="643B176E"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3" w:name="pr1208"/>
      <w:bookmarkEnd w:id="23"/>
      <w:r w:rsidRPr="0065602E">
        <w:rPr>
          <w:rFonts w:ascii="Arial" w:hAnsi="Arial" w:cs="Times"/>
          <w:color w:val="auto"/>
        </w:rPr>
        <w:t xml:space="preserve">Az ellátást igénybe vevőt megilleti személyes adatainak védelme, valamint a magánéletével kapcsolatos titokvédelem. </w:t>
      </w:r>
      <w:bookmarkStart w:id="24" w:name="pr1209"/>
      <w:bookmarkEnd w:id="24"/>
    </w:p>
    <w:p w14:paraId="643B176F"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5" w:name="pr1215"/>
      <w:bookmarkStart w:id="26" w:name="pr1216"/>
      <w:bookmarkEnd w:id="25"/>
      <w:bookmarkEnd w:id="26"/>
      <w:r w:rsidRPr="0065602E">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27" w:name="pr1213"/>
      <w:bookmarkEnd w:id="27"/>
    </w:p>
    <w:p w14:paraId="643B1770"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családi kapcsolatainak fenntartására, rokonok, látogatók fogadására. </w:t>
      </w:r>
      <w:bookmarkStart w:id="28" w:name="pr1214"/>
      <w:bookmarkEnd w:id="28"/>
    </w:p>
    <w:p w14:paraId="643B1771"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14:paraId="643B1772"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9" w:name="pr1217"/>
      <w:bookmarkEnd w:id="29"/>
      <w:r w:rsidRPr="0065602E">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14:paraId="643B1774" w14:textId="77777777" w:rsidR="00BA4BD4" w:rsidRPr="0065602E" w:rsidRDefault="00BA4BD4" w:rsidP="00C4072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w:t>
      </w:r>
      <w:r w:rsidRPr="0065602E">
        <w:rPr>
          <w:rFonts w:ascii="Arial" w:hAnsi="Arial" w:cs="Arial"/>
          <w:color w:val="auto"/>
        </w:rPr>
        <w:lastRenderedPageBreak/>
        <w:t xml:space="preserve">önkormányzatot hozhatnak létre, amely ellátja az intézmény szervezeti és működési szabályzatában, illetve házirendjében meghatározott feladatokat. </w:t>
      </w:r>
    </w:p>
    <w:p w14:paraId="643B1775" w14:textId="77777777" w:rsidR="00BA4BD4" w:rsidRPr="0065602E" w:rsidRDefault="00BA4BD4" w:rsidP="00782083">
      <w:pPr>
        <w:jc w:val="both"/>
        <w:outlineLvl w:val="0"/>
        <w:rPr>
          <w:rFonts w:ascii="Arial" w:hAnsi="Arial" w:cs="Arial"/>
        </w:rPr>
      </w:pPr>
      <w:r w:rsidRPr="0065602E">
        <w:rPr>
          <w:rFonts w:ascii="Arial" w:hAnsi="Arial" w:cs="Arial"/>
        </w:rPr>
        <w:t>Az ellátotti jogok védelmét biztosítják az ellátottjogi és a gyermekjogi képviselő is.</w:t>
      </w:r>
    </w:p>
    <w:p w14:paraId="643B1776" w14:textId="77777777" w:rsidR="00BA4BD4" w:rsidRPr="0065602E" w:rsidRDefault="00BA4BD4" w:rsidP="00782083">
      <w:pPr>
        <w:jc w:val="both"/>
        <w:outlineLvl w:val="0"/>
        <w:rPr>
          <w:rFonts w:ascii="Arial" w:hAnsi="Arial" w:cs="Arial"/>
        </w:rPr>
      </w:pPr>
    </w:p>
    <w:p w14:paraId="643B1777" w14:textId="77777777" w:rsidR="00BA4BD4" w:rsidRPr="0065602E" w:rsidRDefault="00BA4BD4" w:rsidP="00782083">
      <w:pPr>
        <w:jc w:val="both"/>
        <w:outlineLvl w:val="0"/>
        <w:rPr>
          <w:rFonts w:ascii="Arial" w:hAnsi="Arial" w:cs="Arial"/>
        </w:rPr>
      </w:pPr>
      <w:r w:rsidRPr="0065602E">
        <w:rPr>
          <w:rFonts w:ascii="Arial" w:hAnsi="Arial" w:cs="Arial"/>
        </w:rPr>
        <w:t xml:space="preserve">Az </w:t>
      </w:r>
      <w:r w:rsidRPr="0065602E">
        <w:rPr>
          <w:rFonts w:ascii="Arial" w:hAnsi="Arial" w:cs="Arial"/>
          <w:u w:val="single"/>
        </w:rPr>
        <w:t>ellátottjogi képviselő</w:t>
      </w:r>
      <w:r w:rsidRPr="0065602E">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14:paraId="643B1778" w14:textId="77777777" w:rsidR="00BA4BD4" w:rsidRPr="0065602E" w:rsidRDefault="00BA4BD4" w:rsidP="00782083">
      <w:pPr>
        <w:jc w:val="both"/>
        <w:outlineLvl w:val="0"/>
        <w:rPr>
          <w:rFonts w:ascii="Arial" w:hAnsi="Arial" w:cs="Arial"/>
        </w:rPr>
      </w:pPr>
      <w:r w:rsidRPr="0065602E">
        <w:rPr>
          <w:rFonts w:ascii="Arial" w:hAnsi="Arial" w:cs="Arial"/>
        </w:rPr>
        <w:t xml:space="preserve">Ellátottjogi képviselő: </w:t>
      </w:r>
      <w:r w:rsidR="002E39C8" w:rsidRPr="0065602E">
        <w:rPr>
          <w:rFonts w:ascii="Arial" w:hAnsi="Arial" w:cs="Arial"/>
        </w:rPr>
        <w:t>Huszárné Török Katalin</w:t>
      </w:r>
      <w:r w:rsidR="00C907C0" w:rsidRPr="0065602E">
        <w:rPr>
          <w:rFonts w:ascii="Arial" w:hAnsi="Arial" w:cs="Arial"/>
        </w:rPr>
        <w:t xml:space="preserve"> 06-20/4899-661</w:t>
      </w:r>
    </w:p>
    <w:p w14:paraId="643B1779" w14:textId="77777777" w:rsidR="00BA4BD4" w:rsidRPr="0065602E" w:rsidRDefault="00BA4BD4" w:rsidP="00782083">
      <w:pPr>
        <w:jc w:val="both"/>
        <w:outlineLvl w:val="0"/>
        <w:rPr>
          <w:rFonts w:ascii="Arial" w:hAnsi="Arial" w:cs="Arial"/>
        </w:rPr>
      </w:pPr>
    </w:p>
    <w:p w14:paraId="643B177A" w14:textId="77777777" w:rsidR="00BA4BD4" w:rsidRPr="0065602E" w:rsidRDefault="00BA4BD4" w:rsidP="00782083">
      <w:pPr>
        <w:jc w:val="both"/>
        <w:outlineLvl w:val="0"/>
        <w:rPr>
          <w:rFonts w:ascii="Arial" w:hAnsi="Arial" w:cs="Arial"/>
        </w:rPr>
      </w:pPr>
      <w:r w:rsidRPr="0065602E">
        <w:rPr>
          <w:rFonts w:ascii="Arial" w:hAnsi="Arial" w:cs="Arial"/>
        </w:rPr>
        <w:t xml:space="preserve">A </w:t>
      </w:r>
      <w:r w:rsidRPr="0065602E">
        <w:rPr>
          <w:rFonts w:ascii="Arial" w:hAnsi="Arial" w:cs="Arial"/>
          <w:u w:val="single"/>
        </w:rPr>
        <w:t>gyermekjogi képviselő</w:t>
      </w:r>
      <w:r w:rsidRPr="0065602E">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14:paraId="643B177B" w14:textId="77777777" w:rsidR="00BA4BD4" w:rsidRPr="0065602E" w:rsidRDefault="00BA4BD4" w:rsidP="00782083">
      <w:pPr>
        <w:jc w:val="both"/>
        <w:outlineLvl w:val="0"/>
        <w:rPr>
          <w:rFonts w:ascii="Arial" w:hAnsi="Arial" w:cs="Arial"/>
        </w:rPr>
      </w:pPr>
      <w:r w:rsidRPr="0065602E">
        <w:rPr>
          <w:rFonts w:ascii="Arial" w:hAnsi="Arial" w:cs="Arial"/>
        </w:rPr>
        <w:t xml:space="preserve">Gyermekjogi képviselő: </w:t>
      </w:r>
      <w:r w:rsidR="00755247" w:rsidRPr="0065602E">
        <w:rPr>
          <w:rFonts w:ascii="Arial" w:hAnsi="Arial" w:cs="Arial"/>
        </w:rPr>
        <w:t>Turi Re</w:t>
      </w:r>
      <w:r w:rsidR="005F47F2" w:rsidRPr="0065602E">
        <w:rPr>
          <w:rFonts w:ascii="Arial" w:hAnsi="Arial" w:cs="Arial"/>
        </w:rPr>
        <w:t>náta, Pál Andrea</w:t>
      </w:r>
    </w:p>
    <w:p w14:paraId="3F5FB6E1" w14:textId="77777777" w:rsidR="008512E7" w:rsidRDefault="008512E7" w:rsidP="004E56D7">
      <w:pPr>
        <w:jc w:val="both"/>
        <w:outlineLvl w:val="0"/>
        <w:rPr>
          <w:rFonts w:ascii="Arial" w:hAnsi="Arial" w:cs="Arial"/>
          <w:b/>
        </w:rPr>
      </w:pPr>
    </w:p>
    <w:p w14:paraId="643B177D" w14:textId="7B7B2C4E" w:rsidR="00BA4BD4" w:rsidRPr="0065602E" w:rsidRDefault="00BA4BD4" w:rsidP="004E56D7">
      <w:pPr>
        <w:jc w:val="both"/>
        <w:outlineLvl w:val="0"/>
        <w:rPr>
          <w:rFonts w:ascii="Arial" w:hAnsi="Arial" w:cs="Arial"/>
          <w:b/>
        </w:rPr>
      </w:pPr>
      <w:r w:rsidRPr="0065602E">
        <w:rPr>
          <w:rFonts w:ascii="Arial" w:hAnsi="Arial" w:cs="Arial"/>
          <w:b/>
        </w:rPr>
        <w:t>Az Érdekképviseleti Fórum működése</w:t>
      </w:r>
    </w:p>
    <w:p w14:paraId="643B177E" w14:textId="77777777" w:rsidR="00BA4BD4" w:rsidRPr="0065602E" w:rsidRDefault="00BA4BD4" w:rsidP="009B1B37">
      <w:pPr>
        <w:jc w:val="both"/>
        <w:rPr>
          <w:rFonts w:ascii="Arial" w:hAnsi="Arial" w:cs="Arial"/>
        </w:rPr>
      </w:pPr>
      <w:r w:rsidRPr="0065602E">
        <w:rPr>
          <w:rFonts w:ascii="Arial" w:hAnsi="Arial" w:cs="Arial"/>
        </w:rPr>
        <w:t xml:space="preserve">Az Érdekképviseleti Fórum a Pálos Károly Szociális Szolgáltató Központ és Gyermekjóléti Szolgálat Családok Átmeneti Otthonának területén működik. </w:t>
      </w:r>
    </w:p>
    <w:p w14:paraId="643B177F" w14:textId="77777777" w:rsidR="00BA4BD4" w:rsidRPr="0065602E" w:rsidRDefault="00BA4BD4" w:rsidP="009B1B37">
      <w:pPr>
        <w:jc w:val="both"/>
        <w:rPr>
          <w:rFonts w:ascii="Arial" w:hAnsi="Arial" w:cs="Arial"/>
        </w:rPr>
      </w:pPr>
      <w:r w:rsidRPr="0065602E">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14:paraId="643B1780" w14:textId="77777777" w:rsidR="00BA4BD4" w:rsidRPr="0065602E" w:rsidRDefault="00BA4BD4" w:rsidP="009B1B37">
      <w:pPr>
        <w:jc w:val="both"/>
        <w:rPr>
          <w:rFonts w:ascii="Arial" w:hAnsi="Arial" w:cs="Arial"/>
        </w:rPr>
      </w:pPr>
      <w:r w:rsidRPr="0065602E">
        <w:rPr>
          <w:rFonts w:ascii="Arial" w:hAnsi="Arial" w:cs="Arial"/>
        </w:rPr>
        <w:t>Az Érdekképviseleti Fórum feladata:</w:t>
      </w:r>
    </w:p>
    <w:p w14:paraId="643B1781"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figyelemmel kíséri és segíti a lakók életét és az otthon munkáját,</w:t>
      </w:r>
    </w:p>
    <w:p w14:paraId="643B1782"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egyetértési jogot gyakorol a házirend jóváhagyásánál,</w:t>
      </w:r>
    </w:p>
    <w:p w14:paraId="643B1783"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dönt az eléje terjesztett intézményi panaszokról, az eléje terjesztett panaszokról 15 napon belül értesíti a panasztevőt,</w:t>
      </w:r>
    </w:p>
    <w:p w14:paraId="643B1784"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intézkedéséket kezdeményez a fenntartó önkormányzatnál, az intézményt ellenőrző szervnél, a gyermekjogi képviselőnél,</w:t>
      </w:r>
    </w:p>
    <w:p w14:paraId="643B1785"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szükség szerint, de legalább évente kétszer ülésezik,</w:t>
      </w:r>
    </w:p>
    <w:p w14:paraId="643B1786"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az intézményi lakógyűlésen évente beszámol működéséről.</w:t>
      </w:r>
    </w:p>
    <w:p w14:paraId="643B1787" w14:textId="55F7AA08" w:rsidR="003444A7" w:rsidRDefault="003444A7" w:rsidP="00181796">
      <w:pPr>
        <w:jc w:val="both"/>
        <w:outlineLvl w:val="0"/>
        <w:rPr>
          <w:rFonts w:ascii="Arial" w:hAnsi="Arial" w:cs="Arial"/>
          <w:b/>
          <w:bCs/>
          <w:iCs/>
        </w:rPr>
      </w:pPr>
    </w:p>
    <w:p w14:paraId="643B1789" w14:textId="03B3F689" w:rsidR="00BA4BD4" w:rsidRPr="0065602E" w:rsidRDefault="00BA4BD4" w:rsidP="00181796">
      <w:pPr>
        <w:jc w:val="both"/>
        <w:outlineLvl w:val="0"/>
        <w:rPr>
          <w:rFonts w:ascii="Arial" w:hAnsi="Arial" w:cs="Arial"/>
          <w:b/>
          <w:bCs/>
          <w:i/>
          <w:iCs/>
        </w:rPr>
      </w:pPr>
      <w:r w:rsidRPr="0065602E">
        <w:rPr>
          <w:rFonts w:ascii="Arial" w:hAnsi="Arial" w:cs="Arial"/>
          <w:b/>
          <w:bCs/>
          <w:iCs/>
        </w:rPr>
        <w:t>Gyermeki jogok védelme</w:t>
      </w:r>
    </w:p>
    <w:p w14:paraId="643B178A" w14:textId="4F1E7414"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iCs/>
        </w:rPr>
        <w:t>ellátottak panaszjogának gyakorlására</w:t>
      </w:r>
      <w:r w:rsidRPr="0065602E">
        <w:rPr>
          <w:rFonts w:ascii="Arial" w:hAnsi="Arial" w:cs="Arial"/>
        </w:rPr>
        <w:t xml:space="preserve"> az 1997. évi XXXI. tv. 36. §-ában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w:t>
      </w:r>
      <w:r w:rsidR="00013EAF">
        <w:rPr>
          <w:rFonts w:ascii="Arial" w:hAnsi="Arial" w:cs="Arial"/>
        </w:rPr>
        <w:t>vár</w:t>
      </w:r>
      <w:r w:rsidRPr="0065602E">
        <w:rPr>
          <w:rFonts w:ascii="Arial" w:hAnsi="Arial" w:cs="Arial"/>
        </w:rPr>
        <w:t xml:space="preserve">megyei gyámhivatalhoz fordulhat, ha az intézményvezetője 15 napon belül nem küld értesítést a vizsgálat eredményéről, vagy ha a megtett intézkedéssel nem ért egyet. </w:t>
      </w:r>
    </w:p>
    <w:p w14:paraId="643B178B" w14:textId="3362D9CE" w:rsidR="00BA4BD4" w:rsidRDefault="00BA4BD4" w:rsidP="00C40723">
      <w:pPr>
        <w:jc w:val="both"/>
        <w:rPr>
          <w:rFonts w:ascii="Arial" w:hAnsi="Arial" w:cs="Arial"/>
          <w:b/>
        </w:rPr>
      </w:pPr>
    </w:p>
    <w:p w14:paraId="643B178C" w14:textId="77777777" w:rsidR="00BA4BD4" w:rsidRPr="0065602E" w:rsidRDefault="00BA4BD4" w:rsidP="00181796">
      <w:pPr>
        <w:pStyle w:val="NormlWeb"/>
        <w:spacing w:before="0" w:beforeAutospacing="0" w:after="0" w:afterAutospacing="0"/>
        <w:jc w:val="both"/>
        <w:outlineLvl w:val="0"/>
        <w:rPr>
          <w:rFonts w:ascii="Arial" w:hAnsi="Arial" w:cs="Arial"/>
          <w:b/>
          <w:color w:val="auto"/>
        </w:rPr>
      </w:pPr>
      <w:r w:rsidRPr="0065602E">
        <w:rPr>
          <w:rFonts w:ascii="Arial" w:hAnsi="Arial" w:cs="Arial"/>
          <w:b/>
          <w:color w:val="auto"/>
        </w:rPr>
        <w:t>A szociális szolgáltatást végzők jogai</w:t>
      </w:r>
    </w:p>
    <w:p w14:paraId="643B178D" w14:textId="77777777" w:rsidR="00BA4BD4" w:rsidRPr="0065602E" w:rsidRDefault="00BA4BD4" w:rsidP="00E52169">
      <w:pPr>
        <w:pStyle w:val="NormlWeb"/>
        <w:numPr>
          <w:ilvl w:val="0"/>
          <w:numId w:val="7"/>
        </w:numPr>
        <w:tabs>
          <w:tab w:val="clear" w:pos="720"/>
          <w:tab w:val="left" w:pos="360"/>
        </w:tabs>
        <w:spacing w:before="0" w:beforeAutospacing="0" w:after="0" w:afterAutospacing="0"/>
        <w:ind w:left="360"/>
        <w:jc w:val="both"/>
        <w:rPr>
          <w:rFonts w:ascii="Arial" w:hAnsi="Arial" w:cs="Arial"/>
          <w:color w:val="auto"/>
        </w:rPr>
      </w:pPr>
      <w:r w:rsidRPr="0065602E">
        <w:rPr>
          <w:rFonts w:ascii="Arial" w:hAnsi="Arial" w:cs="Arial"/>
          <w:color w:val="auto"/>
        </w:rPr>
        <w:t xml:space="preserve">A szociális ágazatban foglalkoztatottak, vagy munkaviszonyban álló személyek esetében biztosítani kell, hogy a munkavégzéshez kapcsolódó megbecsülést megkapják, tiszteletben tartsák emberi méltóságukat és személyiségi jogaikat, </w:t>
      </w:r>
      <w:r w:rsidRPr="0065602E">
        <w:rPr>
          <w:rFonts w:ascii="Arial" w:hAnsi="Arial" w:cs="Arial"/>
          <w:color w:val="auto"/>
        </w:rPr>
        <w:lastRenderedPageBreak/>
        <w:t>munkájukat elismerjék, valamint a munkáltató megfelelő munkavégzési körülményeket biztosítson számukra.</w:t>
      </w:r>
    </w:p>
    <w:p w14:paraId="643B178E" w14:textId="77777777" w:rsidR="00BA4BD4" w:rsidRPr="0065602E" w:rsidRDefault="00BA4BD4" w:rsidP="00E52169">
      <w:pPr>
        <w:pStyle w:val="NormlWeb"/>
        <w:numPr>
          <w:ilvl w:val="0"/>
          <w:numId w:val="7"/>
        </w:numPr>
        <w:tabs>
          <w:tab w:val="clear" w:pos="720"/>
          <w:tab w:val="left" w:pos="360"/>
        </w:tabs>
        <w:spacing w:before="0" w:beforeAutospacing="0" w:after="0" w:afterAutospacing="0"/>
        <w:ind w:left="360"/>
        <w:jc w:val="both"/>
        <w:rPr>
          <w:rFonts w:ascii="Arial" w:hAnsi="Arial" w:cs="Arial"/>
          <w:color w:val="auto"/>
        </w:rPr>
      </w:pPr>
      <w:bookmarkStart w:id="30" w:name="pr1263"/>
      <w:bookmarkEnd w:id="30"/>
      <w:r w:rsidRPr="0065602E">
        <w:rPr>
          <w:rFonts w:ascii="Arial" w:hAnsi="Arial" w:cs="Arial"/>
          <w:color w:val="auto"/>
        </w:rPr>
        <w:t xml:space="preserve">Közfeladatot ellátó személynek minősül </w:t>
      </w:r>
      <w:bookmarkStart w:id="31" w:name="pr1264"/>
      <w:bookmarkEnd w:id="31"/>
      <w:r w:rsidRPr="0065602E">
        <w:rPr>
          <w:rFonts w:ascii="Arial" w:hAnsi="Arial" w:cs="Arial"/>
          <w:color w:val="auto"/>
        </w:rPr>
        <w:t>a házi segítségnyújtást végző gondozó, ideértve a vezető gondozót,</w:t>
      </w:r>
      <w:bookmarkStart w:id="32" w:name="pr1265"/>
      <w:bookmarkStart w:id="33" w:name="pr1267"/>
      <w:bookmarkStart w:id="34" w:name="pr1268"/>
      <w:bookmarkEnd w:id="32"/>
      <w:bookmarkEnd w:id="33"/>
      <w:bookmarkEnd w:id="34"/>
      <w:r w:rsidRPr="0065602E">
        <w:rPr>
          <w:rFonts w:ascii="Arial" w:hAnsi="Arial" w:cs="Arial"/>
          <w:color w:val="auto"/>
        </w:rPr>
        <w:t xml:space="preserve"> az előgondozással megbízott személy, a gyermekvédelmi rendszerben foglalkoztatott családgondozó,</w:t>
      </w:r>
      <w:r w:rsidR="00A053CF" w:rsidRPr="0065602E">
        <w:rPr>
          <w:rFonts w:ascii="Arial" w:hAnsi="Arial" w:cs="Arial"/>
          <w:color w:val="auto"/>
        </w:rPr>
        <w:t xml:space="preserve"> családsegítő, esetmenedzser, </w:t>
      </w:r>
      <w:r w:rsidRPr="0065602E">
        <w:rPr>
          <w:rFonts w:ascii="Arial" w:hAnsi="Arial" w:cs="Arial"/>
          <w:color w:val="auto"/>
        </w:rPr>
        <w:t xml:space="preserve">gyermekjóléti és gyermekvédelmi intézmény vezetője. </w:t>
      </w:r>
    </w:p>
    <w:p w14:paraId="643B178F" w14:textId="77777777" w:rsidR="00BA4BD4" w:rsidRPr="0065602E" w:rsidRDefault="00BA4BD4" w:rsidP="00C40723">
      <w:pPr>
        <w:jc w:val="both"/>
        <w:rPr>
          <w:rFonts w:ascii="Arial" w:hAnsi="Arial" w:cs="Arial"/>
        </w:rPr>
      </w:pPr>
      <w:r w:rsidRPr="0065602E">
        <w:rPr>
          <w:rFonts w:ascii="Arial" w:hAnsi="Arial" w:cs="Arial"/>
        </w:rPr>
        <w:t>Magyarország Alaptörvénye VIII. cikk (5) bekezdés előírja, hogy a szakszervezetek és más érdek-képviseleti szervek az egyesülési jog alapján szabadon alakulhatnak és tevékenykedhetnek.</w:t>
      </w:r>
    </w:p>
    <w:p w14:paraId="643B1790" w14:textId="0628BE62" w:rsidR="00BA4BD4" w:rsidRPr="0065602E" w:rsidRDefault="00BA4BD4" w:rsidP="00C40723">
      <w:pPr>
        <w:jc w:val="both"/>
        <w:rPr>
          <w:rFonts w:ascii="Arial" w:hAnsi="Arial" w:cs="Arial"/>
          <w:b/>
          <w:u w:val="single"/>
        </w:rPr>
      </w:pPr>
    </w:p>
    <w:p w14:paraId="643B1792" w14:textId="77777777" w:rsidR="00BA4BD4" w:rsidRPr="0065602E" w:rsidRDefault="00ED2F54" w:rsidP="00C40723">
      <w:pPr>
        <w:jc w:val="both"/>
        <w:rPr>
          <w:rFonts w:ascii="Arial" w:hAnsi="Arial" w:cs="Arial"/>
          <w:b/>
          <w:u w:val="single"/>
        </w:rPr>
      </w:pPr>
      <w:r w:rsidRPr="0065602E">
        <w:rPr>
          <w:rFonts w:ascii="Arial" w:hAnsi="Arial" w:cs="Arial"/>
          <w:b/>
          <w:u w:val="single"/>
        </w:rPr>
        <w:t>9</w:t>
      </w:r>
      <w:r w:rsidR="00BA4BD4" w:rsidRPr="0065602E">
        <w:rPr>
          <w:rFonts w:ascii="Arial" w:hAnsi="Arial" w:cs="Arial"/>
          <w:b/>
          <w:u w:val="single"/>
        </w:rPr>
        <w:t xml:space="preserve">./ A szolgáltatást nyújtók folyamatos szakmai felkészültsége biztosításának módja, formája: </w:t>
      </w:r>
    </w:p>
    <w:p w14:paraId="643B1794" w14:textId="77777777" w:rsidR="00BA4BD4" w:rsidRPr="0065602E" w:rsidRDefault="00BA4BD4" w:rsidP="00C40723">
      <w:pPr>
        <w:jc w:val="both"/>
        <w:rPr>
          <w:rFonts w:ascii="Arial" w:hAnsi="Arial" w:cs="Arial"/>
        </w:rPr>
      </w:pPr>
      <w:r w:rsidRPr="0065602E">
        <w:rPr>
          <w:rFonts w:ascii="Arial" w:hAnsi="Arial" w:cs="Arial"/>
        </w:rPr>
        <w:t>Az intézmény továbbképzési tervvel rendelkezik, mely tartalmazza:</w:t>
      </w:r>
    </w:p>
    <w:p w14:paraId="643B1795" w14:textId="77777777" w:rsidR="00BA4BD4" w:rsidRPr="0065602E" w:rsidRDefault="00BA4BD4" w:rsidP="00E52169">
      <w:pPr>
        <w:numPr>
          <w:ilvl w:val="0"/>
          <w:numId w:val="13"/>
        </w:numPr>
        <w:jc w:val="both"/>
        <w:rPr>
          <w:rFonts w:ascii="Arial" w:hAnsi="Arial" w:cs="Arial"/>
        </w:rPr>
      </w:pPr>
      <w:r w:rsidRPr="0065602E">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14:paraId="643B1796"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továbbképzésben résztvevők helyettesítésére vonatkozó tervet;</w:t>
      </w:r>
    </w:p>
    <w:p w14:paraId="643B1797"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továbbképzésre</w:t>
      </w:r>
      <w:r w:rsidR="00A56CA5" w:rsidRPr="0065602E">
        <w:rPr>
          <w:rFonts w:ascii="Arial" w:hAnsi="Arial" w:cs="Arial"/>
        </w:rPr>
        <w:t xml:space="preserve"> </w:t>
      </w:r>
      <w:r w:rsidRPr="0065602E">
        <w:rPr>
          <w:rFonts w:ascii="Arial" w:hAnsi="Arial" w:cs="Arial"/>
        </w:rPr>
        <w:t>fordítható források megjelölését és felosztását;</w:t>
      </w:r>
    </w:p>
    <w:p w14:paraId="643B1798"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továbbképzési kötelezettségüket teljesítők számát.</w:t>
      </w:r>
    </w:p>
    <w:p w14:paraId="3672DC72" w14:textId="77777777" w:rsidR="00513E27" w:rsidRDefault="00513E27" w:rsidP="00BC0AAD">
      <w:pPr>
        <w:tabs>
          <w:tab w:val="left" w:pos="540"/>
          <w:tab w:val="left" w:pos="4140"/>
        </w:tabs>
        <w:outlineLvl w:val="0"/>
        <w:rPr>
          <w:rFonts w:ascii="Arial" w:hAnsi="Arial" w:cs="Arial"/>
          <w:bCs/>
        </w:rPr>
      </w:pPr>
    </w:p>
    <w:p w14:paraId="4F4E43C9" w14:textId="77777777" w:rsidR="0063634C" w:rsidRDefault="0063634C" w:rsidP="00BC0AAD">
      <w:pPr>
        <w:tabs>
          <w:tab w:val="left" w:pos="540"/>
          <w:tab w:val="left" w:pos="4140"/>
        </w:tabs>
        <w:outlineLvl w:val="0"/>
        <w:rPr>
          <w:rFonts w:ascii="Arial" w:hAnsi="Arial" w:cs="Arial"/>
          <w:bCs/>
        </w:rPr>
      </w:pPr>
    </w:p>
    <w:p w14:paraId="62EE0351" w14:textId="77777777" w:rsidR="0063634C" w:rsidRPr="0065602E" w:rsidRDefault="0063634C" w:rsidP="00BC0AAD">
      <w:pPr>
        <w:tabs>
          <w:tab w:val="left" w:pos="540"/>
          <w:tab w:val="left" w:pos="4140"/>
        </w:tabs>
        <w:outlineLvl w:val="0"/>
        <w:rPr>
          <w:rFonts w:ascii="Arial" w:hAnsi="Arial" w:cs="Arial"/>
          <w:bCs/>
        </w:rPr>
      </w:pPr>
    </w:p>
    <w:p w14:paraId="643B179C" w14:textId="7887635C" w:rsidR="00BA4BD4" w:rsidRPr="0065602E" w:rsidRDefault="00BA4BD4" w:rsidP="00BC0AAD">
      <w:pPr>
        <w:tabs>
          <w:tab w:val="left" w:pos="540"/>
          <w:tab w:val="left" w:pos="4140"/>
        </w:tabs>
        <w:outlineLvl w:val="0"/>
        <w:rPr>
          <w:rFonts w:ascii="Arial" w:hAnsi="Arial" w:cs="Arial"/>
          <w:bCs/>
        </w:rPr>
      </w:pPr>
      <w:r w:rsidRPr="0065602E">
        <w:rPr>
          <w:rFonts w:ascii="Arial" w:hAnsi="Arial" w:cs="Arial"/>
          <w:bCs/>
        </w:rPr>
        <w:t xml:space="preserve">Jelen szakmai program </w:t>
      </w:r>
      <w:r w:rsidR="000F63DE" w:rsidRPr="00763CC3">
        <w:rPr>
          <w:rFonts w:ascii="Arial" w:hAnsi="Arial" w:cs="Arial"/>
          <w:b/>
          <w:bCs/>
          <w:highlight w:val="green"/>
        </w:rPr>
        <w:t>202</w:t>
      </w:r>
      <w:r w:rsidR="008B224B">
        <w:rPr>
          <w:rFonts w:ascii="Arial" w:hAnsi="Arial" w:cs="Arial"/>
          <w:b/>
          <w:bCs/>
          <w:highlight w:val="green"/>
        </w:rPr>
        <w:t>4</w:t>
      </w:r>
      <w:r w:rsidR="000F63DE" w:rsidRPr="00763CC3">
        <w:rPr>
          <w:rFonts w:ascii="Arial" w:hAnsi="Arial" w:cs="Arial"/>
          <w:b/>
          <w:bCs/>
          <w:highlight w:val="green"/>
        </w:rPr>
        <w:t>.</w:t>
      </w:r>
      <w:r w:rsidR="007C7B82">
        <w:rPr>
          <w:rFonts w:ascii="Arial" w:hAnsi="Arial" w:cs="Arial"/>
          <w:b/>
          <w:bCs/>
        </w:rPr>
        <w:t xml:space="preserve">         </w:t>
      </w:r>
      <w:r w:rsidR="008B224B">
        <w:rPr>
          <w:rFonts w:ascii="Arial" w:hAnsi="Arial" w:cs="Arial"/>
          <w:b/>
          <w:bCs/>
        </w:rPr>
        <w:t xml:space="preserve">   </w:t>
      </w:r>
      <w:r w:rsidRPr="0065602E">
        <w:rPr>
          <w:rFonts w:ascii="Arial" w:hAnsi="Arial" w:cs="Arial"/>
          <w:bCs/>
        </w:rPr>
        <w:t xml:space="preserve"> lép hatályba.</w:t>
      </w:r>
    </w:p>
    <w:p w14:paraId="423A3E4D" w14:textId="77777777" w:rsidR="00513E27" w:rsidRDefault="00513E27" w:rsidP="00BC0AAD">
      <w:pPr>
        <w:tabs>
          <w:tab w:val="left" w:pos="540"/>
          <w:tab w:val="left" w:pos="4140"/>
        </w:tabs>
        <w:outlineLvl w:val="0"/>
        <w:rPr>
          <w:rFonts w:ascii="Arial" w:hAnsi="Arial" w:cs="Arial"/>
          <w:bCs/>
        </w:rPr>
      </w:pPr>
    </w:p>
    <w:p w14:paraId="4E1D605A" w14:textId="77777777" w:rsidR="0063634C" w:rsidRDefault="0063634C" w:rsidP="00BC0AAD">
      <w:pPr>
        <w:tabs>
          <w:tab w:val="left" w:pos="540"/>
          <w:tab w:val="left" w:pos="4140"/>
        </w:tabs>
        <w:outlineLvl w:val="0"/>
        <w:rPr>
          <w:rFonts w:ascii="Arial" w:hAnsi="Arial" w:cs="Arial"/>
          <w:bCs/>
        </w:rPr>
      </w:pPr>
    </w:p>
    <w:p w14:paraId="03BCDC8C" w14:textId="77777777" w:rsidR="0063634C" w:rsidRDefault="0063634C" w:rsidP="00BC0AAD">
      <w:pPr>
        <w:tabs>
          <w:tab w:val="left" w:pos="540"/>
          <w:tab w:val="left" w:pos="4140"/>
        </w:tabs>
        <w:outlineLvl w:val="0"/>
        <w:rPr>
          <w:rFonts w:ascii="Arial" w:hAnsi="Arial" w:cs="Arial"/>
          <w:bCs/>
        </w:rPr>
      </w:pPr>
    </w:p>
    <w:p w14:paraId="75D37E73" w14:textId="77777777" w:rsidR="0063634C" w:rsidRDefault="0063634C" w:rsidP="00BC0AAD">
      <w:pPr>
        <w:tabs>
          <w:tab w:val="left" w:pos="540"/>
          <w:tab w:val="left" w:pos="4140"/>
        </w:tabs>
        <w:outlineLvl w:val="0"/>
        <w:rPr>
          <w:rFonts w:ascii="Arial" w:hAnsi="Arial" w:cs="Arial"/>
          <w:bCs/>
        </w:rPr>
      </w:pPr>
    </w:p>
    <w:p w14:paraId="643B179E" w14:textId="7CFBC5CB"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7C7B82">
        <w:rPr>
          <w:rFonts w:ascii="Arial" w:hAnsi="Arial" w:cs="Arial"/>
          <w:sz w:val="24"/>
          <w:szCs w:val="24"/>
          <w:highlight w:val="green"/>
        </w:rPr>
        <w:t xml:space="preserve">Szombathely, </w:t>
      </w:r>
      <w:r w:rsidR="00A11D5B" w:rsidRPr="007C7B82">
        <w:rPr>
          <w:rFonts w:ascii="Arial" w:hAnsi="Arial" w:cs="Arial"/>
          <w:sz w:val="24"/>
          <w:szCs w:val="24"/>
          <w:highlight w:val="green"/>
        </w:rPr>
        <w:t>202</w:t>
      </w:r>
      <w:r w:rsidR="008B224B" w:rsidRPr="007C7B82">
        <w:rPr>
          <w:rFonts w:ascii="Arial" w:hAnsi="Arial" w:cs="Arial"/>
          <w:sz w:val="24"/>
          <w:szCs w:val="24"/>
          <w:highlight w:val="green"/>
        </w:rPr>
        <w:t>4</w:t>
      </w:r>
      <w:r w:rsidR="006E1381" w:rsidRPr="007C7B82">
        <w:rPr>
          <w:rFonts w:ascii="Arial" w:hAnsi="Arial" w:cs="Arial"/>
          <w:sz w:val="24"/>
          <w:szCs w:val="24"/>
          <w:highlight w:val="green"/>
        </w:rPr>
        <w:t xml:space="preserve">. </w:t>
      </w:r>
    </w:p>
    <w:p w14:paraId="643B179F"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Kulcsár Lászlóné</w:t>
      </w:r>
      <w:r w:rsidRPr="0065602E">
        <w:rPr>
          <w:rFonts w:ascii="Arial" w:hAnsi="Arial" w:cs="Arial"/>
          <w:sz w:val="24"/>
          <w:szCs w:val="24"/>
        </w:rPr>
        <w:t xml:space="preserve"> :/ </w:t>
      </w:r>
    </w:p>
    <w:p w14:paraId="75DB8275" w14:textId="77777777" w:rsidR="002613B9" w:rsidRDefault="00BA4BD4" w:rsidP="008512E7">
      <w:pPr>
        <w:pStyle w:val="Szvegtrzsbehzssal3"/>
        <w:ind w:left="4500"/>
        <w:jc w:val="center"/>
        <w:rPr>
          <w:rFonts w:ascii="Arial" w:hAnsi="Arial" w:cs="Arial"/>
          <w:sz w:val="24"/>
          <w:szCs w:val="24"/>
        </w:rPr>
      </w:pPr>
      <w:r w:rsidRPr="0065602E">
        <w:rPr>
          <w:rFonts w:ascii="Arial" w:hAnsi="Arial" w:cs="Arial"/>
          <w:sz w:val="24"/>
          <w:szCs w:val="24"/>
        </w:rPr>
        <w:t>intézményvezető</w:t>
      </w:r>
    </w:p>
    <w:p w14:paraId="552ECBBB" w14:textId="77777777" w:rsidR="00513E27" w:rsidRDefault="00513E27" w:rsidP="002613B9">
      <w:pPr>
        <w:pStyle w:val="Szvegtrzsbehzssal3"/>
        <w:ind w:left="0"/>
        <w:rPr>
          <w:rFonts w:ascii="Arial" w:hAnsi="Arial" w:cs="Arial"/>
          <w:b/>
          <w:sz w:val="24"/>
          <w:szCs w:val="24"/>
          <w:u w:val="single"/>
        </w:rPr>
      </w:pPr>
    </w:p>
    <w:p w14:paraId="185D6A74" w14:textId="77777777" w:rsidR="0063634C" w:rsidRDefault="0063634C" w:rsidP="002613B9">
      <w:pPr>
        <w:pStyle w:val="Szvegtrzsbehzssal3"/>
        <w:ind w:left="0"/>
        <w:rPr>
          <w:rFonts w:ascii="Arial" w:hAnsi="Arial" w:cs="Arial"/>
          <w:b/>
          <w:sz w:val="24"/>
          <w:szCs w:val="24"/>
          <w:u w:val="single"/>
        </w:rPr>
      </w:pPr>
    </w:p>
    <w:p w14:paraId="1DC9D78B" w14:textId="77777777" w:rsidR="0063634C" w:rsidRDefault="0063634C" w:rsidP="002613B9">
      <w:pPr>
        <w:pStyle w:val="Szvegtrzsbehzssal3"/>
        <w:ind w:left="0"/>
        <w:rPr>
          <w:rFonts w:ascii="Arial" w:hAnsi="Arial" w:cs="Arial"/>
          <w:b/>
          <w:sz w:val="24"/>
          <w:szCs w:val="24"/>
          <w:u w:val="single"/>
        </w:rPr>
      </w:pPr>
    </w:p>
    <w:p w14:paraId="643B17A1" w14:textId="52C9AB9F" w:rsidR="00BA4BD4" w:rsidRPr="0065602E" w:rsidRDefault="00BA4BD4" w:rsidP="002613B9">
      <w:pPr>
        <w:pStyle w:val="Szvegtrzsbehzssal3"/>
        <w:ind w:left="0"/>
        <w:rPr>
          <w:rFonts w:ascii="Arial" w:hAnsi="Arial" w:cs="Arial"/>
          <w:b/>
          <w:sz w:val="24"/>
          <w:szCs w:val="24"/>
          <w:u w:val="single"/>
        </w:rPr>
      </w:pPr>
      <w:r w:rsidRPr="0065602E">
        <w:rPr>
          <w:rFonts w:ascii="Arial" w:hAnsi="Arial" w:cs="Arial"/>
          <w:b/>
          <w:sz w:val="24"/>
          <w:szCs w:val="24"/>
          <w:u w:val="single"/>
        </w:rPr>
        <w:t>Jóváhagyom:</w:t>
      </w:r>
    </w:p>
    <w:p w14:paraId="643B17A2" w14:textId="61DFF9F3"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7C7B82">
        <w:rPr>
          <w:rFonts w:ascii="Arial" w:hAnsi="Arial" w:cs="Arial"/>
          <w:sz w:val="24"/>
          <w:szCs w:val="24"/>
          <w:highlight w:val="green"/>
        </w:rPr>
        <w:t xml:space="preserve">Szombathely, </w:t>
      </w:r>
      <w:r w:rsidR="00A11D5B" w:rsidRPr="007C7B82">
        <w:rPr>
          <w:rFonts w:ascii="Arial" w:hAnsi="Arial" w:cs="Arial"/>
          <w:sz w:val="24"/>
          <w:szCs w:val="24"/>
          <w:highlight w:val="green"/>
        </w:rPr>
        <w:t>202</w:t>
      </w:r>
      <w:r w:rsidR="008B224B" w:rsidRPr="007C7B82">
        <w:rPr>
          <w:rFonts w:ascii="Arial" w:hAnsi="Arial" w:cs="Arial"/>
          <w:sz w:val="24"/>
          <w:szCs w:val="24"/>
          <w:highlight w:val="green"/>
        </w:rPr>
        <w:t>4.</w:t>
      </w:r>
      <w:r w:rsidR="008B224B">
        <w:rPr>
          <w:rFonts w:ascii="Arial" w:hAnsi="Arial" w:cs="Arial"/>
          <w:sz w:val="24"/>
          <w:szCs w:val="24"/>
        </w:rPr>
        <w:t xml:space="preserve"> </w:t>
      </w:r>
    </w:p>
    <w:p w14:paraId="643B17A3"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 xml:space="preserve">Dr. </w:t>
      </w:r>
      <w:r w:rsidR="008E7336" w:rsidRPr="0065602E">
        <w:rPr>
          <w:rFonts w:ascii="Arial" w:hAnsi="Arial" w:cs="Arial"/>
          <w:b/>
          <w:sz w:val="24"/>
          <w:szCs w:val="24"/>
        </w:rPr>
        <w:t>Nemény András</w:t>
      </w:r>
      <w:r w:rsidRPr="0065602E">
        <w:rPr>
          <w:rFonts w:ascii="Arial" w:hAnsi="Arial" w:cs="Arial"/>
          <w:sz w:val="24"/>
          <w:szCs w:val="24"/>
        </w:rPr>
        <w:t xml:space="preserve"> :/</w:t>
      </w:r>
    </w:p>
    <w:p w14:paraId="643B17A4" w14:textId="77777777" w:rsidR="00BA4BD4" w:rsidRPr="00D77851"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polgármester</w:t>
      </w:r>
      <w:r w:rsidRPr="00D77851">
        <w:rPr>
          <w:sz w:val="24"/>
          <w:szCs w:val="24"/>
        </w:rPr>
        <w:t xml:space="preserve"> </w:t>
      </w:r>
    </w:p>
    <w:sectPr w:rsidR="00BA4BD4" w:rsidRPr="00D77851" w:rsidSect="00A92FD1">
      <w:footerReference w:type="even" r:id="rId28"/>
      <w:footerReference w:type="default" r:id="rId29"/>
      <w:pgSz w:w="11906" w:h="16838"/>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17A7" w14:textId="77777777" w:rsidR="00CC4D7C" w:rsidRDefault="00CC4D7C">
      <w:r>
        <w:separator/>
      </w:r>
    </w:p>
  </w:endnote>
  <w:endnote w:type="continuationSeparator" w:id="0">
    <w:p w14:paraId="643B17A8" w14:textId="77777777" w:rsidR="00CC4D7C" w:rsidRDefault="00CC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altName w:val="Bodoni MT"/>
    <w:panose1 w:val="02070603080606020203"/>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17A9" w14:textId="77777777" w:rsidR="00CC4D7C" w:rsidRDefault="00CC4D7C" w:rsidP="00E97D5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43B17AA" w14:textId="77777777" w:rsidR="00CC4D7C" w:rsidRDefault="00CC4D7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800784"/>
      <w:docPartObj>
        <w:docPartGallery w:val="Page Numbers (Bottom of Page)"/>
        <w:docPartUnique/>
      </w:docPartObj>
    </w:sdtPr>
    <w:sdtEndPr/>
    <w:sdtContent>
      <w:p w14:paraId="643B17AB" w14:textId="77777777" w:rsidR="00CC4D7C" w:rsidRDefault="00CC4D7C">
        <w:pPr>
          <w:pStyle w:val="llb"/>
          <w:jc w:val="center"/>
        </w:pPr>
        <w:r w:rsidRPr="00A92FD1">
          <w:rPr>
            <w:rFonts w:ascii="Arial" w:hAnsi="Arial" w:cs="Arial"/>
            <w:sz w:val="22"/>
            <w:szCs w:val="22"/>
          </w:rPr>
          <w:fldChar w:fldCharType="begin"/>
        </w:r>
        <w:r w:rsidRPr="00A92FD1">
          <w:rPr>
            <w:rFonts w:ascii="Arial" w:hAnsi="Arial" w:cs="Arial"/>
            <w:sz w:val="22"/>
            <w:szCs w:val="22"/>
          </w:rPr>
          <w:instrText>PAGE   \* MERGEFORMAT</w:instrText>
        </w:r>
        <w:r w:rsidRPr="00A92FD1">
          <w:rPr>
            <w:rFonts w:ascii="Arial" w:hAnsi="Arial" w:cs="Arial"/>
            <w:sz w:val="22"/>
            <w:szCs w:val="22"/>
          </w:rPr>
          <w:fldChar w:fldCharType="separate"/>
        </w:r>
        <w:r w:rsidR="00BC0195">
          <w:rPr>
            <w:rFonts w:ascii="Arial" w:hAnsi="Arial" w:cs="Arial"/>
            <w:noProof/>
            <w:sz w:val="22"/>
            <w:szCs w:val="22"/>
          </w:rPr>
          <w:t>16</w:t>
        </w:r>
        <w:r w:rsidRPr="00A92FD1">
          <w:rPr>
            <w:rFonts w:ascii="Arial" w:hAnsi="Arial" w:cs="Arial"/>
            <w:sz w:val="22"/>
            <w:szCs w:val="22"/>
          </w:rPr>
          <w:fldChar w:fldCharType="end"/>
        </w:r>
      </w:p>
    </w:sdtContent>
  </w:sdt>
  <w:p w14:paraId="643B17AC" w14:textId="77777777" w:rsidR="00CC4D7C" w:rsidRPr="003A0622" w:rsidRDefault="00CC4D7C" w:rsidP="003A06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B17A5" w14:textId="77777777" w:rsidR="00CC4D7C" w:rsidRDefault="00CC4D7C">
      <w:r>
        <w:separator/>
      </w:r>
    </w:p>
  </w:footnote>
  <w:footnote w:type="continuationSeparator" w:id="0">
    <w:p w14:paraId="643B17A6" w14:textId="77777777" w:rsidR="00CC4D7C" w:rsidRDefault="00CC4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5E135D3"/>
    <w:multiLevelType w:val="hybridMultilevel"/>
    <w:tmpl w:val="284AE23C"/>
    <w:lvl w:ilvl="0" w:tplc="F9F829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7F2115C"/>
    <w:multiLevelType w:val="hybridMultilevel"/>
    <w:tmpl w:val="5848150C"/>
    <w:lvl w:ilvl="0" w:tplc="9CE0D388">
      <w:start w:val="172"/>
      <w:numFmt w:val="bullet"/>
      <w:lvlText w:val="–"/>
      <w:lvlJc w:val="left"/>
      <w:pPr>
        <w:ind w:left="720" w:hanging="360"/>
      </w:pPr>
      <w:rPr>
        <w:rFonts w:ascii="Times New Roman" w:hAnsi="Times New Roman"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A8949DF"/>
    <w:multiLevelType w:val="hybridMultilevel"/>
    <w:tmpl w:val="81F865EE"/>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40670BF"/>
    <w:multiLevelType w:val="hybridMultilevel"/>
    <w:tmpl w:val="3E024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6DA683A"/>
    <w:multiLevelType w:val="hybridMultilevel"/>
    <w:tmpl w:val="83D61170"/>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942FC7"/>
    <w:multiLevelType w:val="hybridMultilevel"/>
    <w:tmpl w:val="4AECAA00"/>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22E2C"/>
    <w:multiLevelType w:val="hybridMultilevel"/>
    <w:tmpl w:val="0A222F8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9"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0"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2E94DDA"/>
    <w:multiLevelType w:val="hybridMultilevel"/>
    <w:tmpl w:val="F40AEC3A"/>
    <w:lvl w:ilvl="0" w:tplc="9CE0D388">
      <w:start w:val="172"/>
      <w:numFmt w:val="bullet"/>
      <w:lvlText w:val="–"/>
      <w:lvlJc w:val="left"/>
      <w:pPr>
        <w:ind w:left="720" w:hanging="360"/>
      </w:pPr>
      <w:rPr>
        <w:rFonts w:ascii="Times New Roman" w:hAnsi="Times New Roman"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BBD719F"/>
    <w:multiLevelType w:val="hybridMultilevel"/>
    <w:tmpl w:val="59C8A294"/>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36826A0"/>
    <w:multiLevelType w:val="hybridMultilevel"/>
    <w:tmpl w:val="221CE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4885AD5"/>
    <w:multiLevelType w:val="multilevel"/>
    <w:tmpl w:val="9E162E02"/>
    <w:lvl w:ilvl="0">
      <w:start w:val="1"/>
      <w:numFmt w:val="decimal"/>
      <w:lvlText w:val="%1."/>
      <w:lvlJc w:val="left"/>
      <w:pPr>
        <w:ind w:left="720" w:hanging="360"/>
      </w:pPr>
    </w:lvl>
    <w:lvl w:ilvl="1">
      <w:start w:val="1"/>
      <w:numFmt w:val="decimal"/>
      <w:isLgl/>
      <w:lvlText w:val="%1.%2."/>
      <w:lvlJc w:val="left"/>
      <w:pPr>
        <w:ind w:left="1440" w:hanging="72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55347E4D"/>
    <w:multiLevelType w:val="hybridMultilevel"/>
    <w:tmpl w:val="552E4E12"/>
    <w:lvl w:ilvl="0" w:tplc="F9F82942">
      <w:start w:val="1"/>
      <w:numFmt w:val="bullet"/>
      <w:lvlText w:val=""/>
      <w:lvlJc w:val="left"/>
      <w:pPr>
        <w:ind w:left="720" w:hanging="360"/>
      </w:pPr>
      <w:rPr>
        <w:rFonts w:ascii="Symbol" w:hAnsi="Symbol" w:hint="default"/>
        <w:b w:val="0"/>
        <w:i w:val="0"/>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1"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3"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7FF3CC4"/>
    <w:multiLevelType w:val="hybridMultilevel"/>
    <w:tmpl w:val="DA581974"/>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337081247">
    <w:abstractNumId w:val="54"/>
  </w:num>
  <w:num w:numId="2" w16cid:durableId="31419676">
    <w:abstractNumId w:val="55"/>
  </w:num>
  <w:num w:numId="3" w16cid:durableId="1565068484">
    <w:abstractNumId w:val="53"/>
  </w:num>
  <w:num w:numId="4" w16cid:durableId="723404777">
    <w:abstractNumId w:val="40"/>
  </w:num>
  <w:num w:numId="5" w16cid:durableId="228267397">
    <w:abstractNumId w:val="58"/>
  </w:num>
  <w:num w:numId="6" w16cid:durableId="1900826433">
    <w:abstractNumId w:val="51"/>
  </w:num>
  <w:num w:numId="7" w16cid:durableId="1994289971">
    <w:abstractNumId w:val="33"/>
  </w:num>
  <w:num w:numId="8" w16cid:durableId="852260596">
    <w:abstractNumId w:val="44"/>
  </w:num>
  <w:num w:numId="9" w16cid:durableId="771587751">
    <w:abstractNumId w:val="56"/>
  </w:num>
  <w:num w:numId="10" w16cid:durableId="1895005399">
    <w:abstractNumId w:val="37"/>
  </w:num>
  <w:num w:numId="11" w16cid:durableId="799152134">
    <w:abstractNumId w:val="48"/>
  </w:num>
  <w:num w:numId="12" w16cid:durableId="167447731">
    <w:abstractNumId w:val="5"/>
  </w:num>
  <w:num w:numId="13" w16cid:durableId="466238614">
    <w:abstractNumId w:val="36"/>
  </w:num>
  <w:num w:numId="14" w16cid:durableId="159621036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289564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074719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19367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4641861">
    <w:abstractNumId w:val="38"/>
  </w:num>
  <w:num w:numId="19" w16cid:durableId="1980186253">
    <w:abstractNumId w:val="24"/>
  </w:num>
  <w:num w:numId="20" w16cid:durableId="1541211042">
    <w:abstractNumId w:val="43"/>
  </w:num>
  <w:num w:numId="21" w16cid:durableId="7754908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736853">
    <w:abstractNumId w:val="29"/>
  </w:num>
  <w:num w:numId="23" w16cid:durableId="836580417">
    <w:abstractNumId w:val="52"/>
  </w:num>
  <w:num w:numId="24" w16cid:durableId="1947078795">
    <w:abstractNumId w:val="28"/>
  </w:num>
  <w:num w:numId="25" w16cid:durableId="1844785263">
    <w:abstractNumId w:val="31"/>
  </w:num>
  <w:num w:numId="26" w16cid:durableId="2122720876">
    <w:abstractNumId w:val="35"/>
  </w:num>
  <w:num w:numId="27" w16cid:durableId="1724788099">
    <w:abstractNumId w:val="47"/>
  </w:num>
  <w:num w:numId="28" w16cid:durableId="578951937">
    <w:abstractNumId w:val="30"/>
  </w:num>
  <w:num w:numId="29" w16cid:durableId="916093122">
    <w:abstractNumId w:val="26"/>
  </w:num>
  <w:num w:numId="30" w16cid:durableId="1191072053">
    <w:abstractNumId w:val="34"/>
  </w:num>
  <w:num w:numId="31" w16cid:durableId="2095399752">
    <w:abstractNumId w:val="45"/>
  </w:num>
  <w:num w:numId="32" w16cid:durableId="1325427269">
    <w:abstractNumId w:val="49"/>
  </w:num>
  <w:num w:numId="33" w16cid:durableId="1170489902">
    <w:abstractNumId w:val="57"/>
  </w:num>
  <w:num w:numId="34" w16cid:durableId="1071585106">
    <w:abstractNumId w:val="46"/>
  </w:num>
  <w:num w:numId="35" w16cid:durableId="1873612142">
    <w:abstractNumId w:val="25"/>
  </w:num>
  <w:num w:numId="36" w16cid:durableId="344868225">
    <w:abstractNumId w:val="39"/>
  </w:num>
  <w:num w:numId="37" w16cid:durableId="763260254">
    <w:abstractNumId w:val="27"/>
  </w:num>
  <w:num w:numId="38" w16cid:durableId="1635255425">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23"/>
    <w:rsid w:val="00000DAA"/>
    <w:rsid w:val="000028F8"/>
    <w:rsid w:val="00003E8B"/>
    <w:rsid w:val="0000417C"/>
    <w:rsid w:val="000041F1"/>
    <w:rsid w:val="000062C5"/>
    <w:rsid w:val="0000672B"/>
    <w:rsid w:val="000072A6"/>
    <w:rsid w:val="00011422"/>
    <w:rsid w:val="000123EB"/>
    <w:rsid w:val="0001267B"/>
    <w:rsid w:val="000126EF"/>
    <w:rsid w:val="00012D03"/>
    <w:rsid w:val="00013911"/>
    <w:rsid w:val="00013EAF"/>
    <w:rsid w:val="00015CE9"/>
    <w:rsid w:val="00016109"/>
    <w:rsid w:val="00020866"/>
    <w:rsid w:val="000209C1"/>
    <w:rsid w:val="00021B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4506C"/>
    <w:rsid w:val="00050C3D"/>
    <w:rsid w:val="00051669"/>
    <w:rsid w:val="000517EA"/>
    <w:rsid w:val="0005348B"/>
    <w:rsid w:val="00055C07"/>
    <w:rsid w:val="00055CD1"/>
    <w:rsid w:val="000651F4"/>
    <w:rsid w:val="00065CA2"/>
    <w:rsid w:val="00067CA5"/>
    <w:rsid w:val="00071C25"/>
    <w:rsid w:val="0007468C"/>
    <w:rsid w:val="00077545"/>
    <w:rsid w:val="00081E2D"/>
    <w:rsid w:val="00086577"/>
    <w:rsid w:val="0009035E"/>
    <w:rsid w:val="00090815"/>
    <w:rsid w:val="00090954"/>
    <w:rsid w:val="0009170A"/>
    <w:rsid w:val="00094510"/>
    <w:rsid w:val="00096EF3"/>
    <w:rsid w:val="000975C9"/>
    <w:rsid w:val="000A0166"/>
    <w:rsid w:val="000A08ED"/>
    <w:rsid w:val="000A0D7C"/>
    <w:rsid w:val="000A234E"/>
    <w:rsid w:val="000A2933"/>
    <w:rsid w:val="000A3966"/>
    <w:rsid w:val="000A46EE"/>
    <w:rsid w:val="000A48BD"/>
    <w:rsid w:val="000A53A2"/>
    <w:rsid w:val="000A58B4"/>
    <w:rsid w:val="000A7530"/>
    <w:rsid w:val="000A7BD5"/>
    <w:rsid w:val="000B0243"/>
    <w:rsid w:val="000B0CF5"/>
    <w:rsid w:val="000B3A5F"/>
    <w:rsid w:val="000B42AA"/>
    <w:rsid w:val="000B45A9"/>
    <w:rsid w:val="000B6A6E"/>
    <w:rsid w:val="000B7419"/>
    <w:rsid w:val="000C2AF1"/>
    <w:rsid w:val="000C3182"/>
    <w:rsid w:val="000C37CD"/>
    <w:rsid w:val="000C52D5"/>
    <w:rsid w:val="000C538B"/>
    <w:rsid w:val="000C5773"/>
    <w:rsid w:val="000C7786"/>
    <w:rsid w:val="000D26C7"/>
    <w:rsid w:val="000D3FF8"/>
    <w:rsid w:val="000D680B"/>
    <w:rsid w:val="000E002C"/>
    <w:rsid w:val="000E04A9"/>
    <w:rsid w:val="000E2F19"/>
    <w:rsid w:val="000E6E5A"/>
    <w:rsid w:val="000F0AE8"/>
    <w:rsid w:val="000F4FD4"/>
    <w:rsid w:val="000F63DE"/>
    <w:rsid w:val="001019A8"/>
    <w:rsid w:val="00101D1B"/>
    <w:rsid w:val="00103428"/>
    <w:rsid w:val="00103445"/>
    <w:rsid w:val="001038D0"/>
    <w:rsid w:val="00107B2A"/>
    <w:rsid w:val="00110197"/>
    <w:rsid w:val="0011326E"/>
    <w:rsid w:val="00114156"/>
    <w:rsid w:val="0011669B"/>
    <w:rsid w:val="001213DF"/>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3E63"/>
    <w:rsid w:val="00186864"/>
    <w:rsid w:val="00187277"/>
    <w:rsid w:val="00192489"/>
    <w:rsid w:val="00192EAA"/>
    <w:rsid w:val="00193554"/>
    <w:rsid w:val="00194600"/>
    <w:rsid w:val="001949B4"/>
    <w:rsid w:val="00195B1A"/>
    <w:rsid w:val="001971B2"/>
    <w:rsid w:val="0019786F"/>
    <w:rsid w:val="001A0202"/>
    <w:rsid w:val="001A0B02"/>
    <w:rsid w:val="001A1032"/>
    <w:rsid w:val="001A1A16"/>
    <w:rsid w:val="001A60A7"/>
    <w:rsid w:val="001A6CF8"/>
    <w:rsid w:val="001B1626"/>
    <w:rsid w:val="001B21A6"/>
    <w:rsid w:val="001B32CF"/>
    <w:rsid w:val="001B44C5"/>
    <w:rsid w:val="001B452A"/>
    <w:rsid w:val="001B6302"/>
    <w:rsid w:val="001C1011"/>
    <w:rsid w:val="001C1122"/>
    <w:rsid w:val="001C3179"/>
    <w:rsid w:val="001C3678"/>
    <w:rsid w:val="001C70AA"/>
    <w:rsid w:val="001C71BF"/>
    <w:rsid w:val="001D01B1"/>
    <w:rsid w:val="001D1E6B"/>
    <w:rsid w:val="001D25F2"/>
    <w:rsid w:val="001D5C84"/>
    <w:rsid w:val="001E02ED"/>
    <w:rsid w:val="001E0C2F"/>
    <w:rsid w:val="001E1637"/>
    <w:rsid w:val="001E1B9B"/>
    <w:rsid w:val="001E29A1"/>
    <w:rsid w:val="001E3942"/>
    <w:rsid w:val="001E511B"/>
    <w:rsid w:val="001E66C6"/>
    <w:rsid w:val="001F00E3"/>
    <w:rsid w:val="001F3A9C"/>
    <w:rsid w:val="001F5472"/>
    <w:rsid w:val="001F6F5C"/>
    <w:rsid w:val="00201E73"/>
    <w:rsid w:val="00202646"/>
    <w:rsid w:val="002045D2"/>
    <w:rsid w:val="002055F4"/>
    <w:rsid w:val="002074C4"/>
    <w:rsid w:val="002107B6"/>
    <w:rsid w:val="00212DBC"/>
    <w:rsid w:val="0021310A"/>
    <w:rsid w:val="0021390C"/>
    <w:rsid w:val="00215E3D"/>
    <w:rsid w:val="00215F6A"/>
    <w:rsid w:val="00216551"/>
    <w:rsid w:val="002167B7"/>
    <w:rsid w:val="00220719"/>
    <w:rsid w:val="0022140D"/>
    <w:rsid w:val="00224DE5"/>
    <w:rsid w:val="0022658F"/>
    <w:rsid w:val="00233062"/>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1AC1"/>
    <w:rsid w:val="00253079"/>
    <w:rsid w:val="0025795A"/>
    <w:rsid w:val="0026019F"/>
    <w:rsid w:val="002613B9"/>
    <w:rsid w:val="002619AA"/>
    <w:rsid w:val="002624B1"/>
    <w:rsid w:val="00263A70"/>
    <w:rsid w:val="00265083"/>
    <w:rsid w:val="00265F4D"/>
    <w:rsid w:val="00266168"/>
    <w:rsid w:val="00270600"/>
    <w:rsid w:val="00271CBE"/>
    <w:rsid w:val="00273881"/>
    <w:rsid w:val="00274210"/>
    <w:rsid w:val="00276032"/>
    <w:rsid w:val="0027650B"/>
    <w:rsid w:val="0028085C"/>
    <w:rsid w:val="0028331A"/>
    <w:rsid w:val="002855FD"/>
    <w:rsid w:val="00286A7A"/>
    <w:rsid w:val="00287758"/>
    <w:rsid w:val="00287B51"/>
    <w:rsid w:val="00290198"/>
    <w:rsid w:val="00292C6D"/>
    <w:rsid w:val="00294EBA"/>
    <w:rsid w:val="002973EA"/>
    <w:rsid w:val="00297F7A"/>
    <w:rsid w:val="002A4585"/>
    <w:rsid w:val="002A6FB6"/>
    <w:rsid w:val="002B0786"/>
    <w:rsid w:val="002B13F6"/>
    <w:rsid w:val="002B227B"/>
    <w:rsid w:val="002B23F3"/>
    <w:rsid w:val="002B3326"/>
    <w:rsid w:val="002B3933"/>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C24"/>
    <w:rsid w:val="00304EE3"/>
    <w:rsid w:val="00306ED2"/>
    <w:rsid w:val="00310185"/>
    <w:rsid w:val="0031056C"/>
    <w:rsid w:val="0031087E"/>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4A7"/>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6EE"/>
    <w:rsid w:val="00374F92"/>
    <w:rsid w:val="0037571F"/>
    <w:rsid w:val="00376DE0"/>
    <w:rsid w:val="003775D2"/>
    <w:rsid w:val="00380CCC"/>
    <w:rsid w:val="003813B5"/>
    <w:rsid w:val="00381730"/>
    <w:rsid w:val="00382869"/>
    <w:rsid w:val="003831F2"/>
    <w:rsid w:val="00383200"/>
    <w:rsid w:val="00383F63"/>
    <w:rsid w:val="00385ABD"/>
    <w:rsid w:val="00385F9F"/>
    <w:rsid w:val="0038688A"/>
    <w:rsid w:val="0038745D"/>
    <w:rsid w:val="00387FEA"/>
    <w:rsid w:val="00391C6D"/>
    <w:rsid w:val="003920EE"/>
    <w:rsid w:val="0039498E"/>
    <w:rsid w:val="0039506E"/>
    <w:rsid w:val="00397487"/>
    <w:rsid w:val="00397B8D"/>
    <w:rsid w:val="003A0622"/>
    <w:rsid w:val="003A0B6B"/>
    <w:rsid w:val="003A2091"/>
    <w:rsid w:val="003A46AB"/>
    <w:rsid w:val="003B03BD"/>
    <w:rsid w:val="003B20FC"/>
    <w:rsid w:val="003B24F7"/>
    <w:rsid w:val="003B2B67"/>
    <w:rsid w:val="003B3EC3"/>
    <w:rsid w:val="003B5578"/>
    <w:rsid w:val="003B5996"/>
    <w:rsid w:val="003B6E6A"/>
    <w:rsid w:val="003B706E"/>
    <w:rsid w:val="003C07A5"/>
    <w:rsid w:val="003C0DAF"/>
    <w:rsid w:val="003C205C"/>
    <w:rsid w:val="003C26A8"/>
    <w:rsid w:val="003C4307"/>
    <w:rsid w:val="003C434E"/>
    <w:rsid w:val="003C7D9B"/>
    <w:rsid w:val="003D104A"/>
    <w:rsid w:val="003D12B0"/>
    <w:rsid w:val="003D2715"/>
    <w:rsid w:val="003D6881"/>
    <w:rsid w:val="003E0570"/>
    <w:rsid w:val="003E0A30"/>
    <w:rsid w:val="003E4A8D"/>
    <w:rsid w:val="003E6173"/>
    <w:rsid w:val="003E69D3"/>
    <w:rsid w:val="003F0CCF"/>
    <w:rsid w:val="003F63E9"/>
    <w:rsid w:val="003F743A"/>
    <w:rsid w:val="0040399E"/>
    <w:rsid w:val="00403E6E"/>
    <w:rsid w:val="0040438A"/>
    <w:rsid w:val="0040440F"/>
    <w:rsid w:val="0041258A"/>
    <w:rsid w:val="00415946"/>
    <w:rsid w:val="0041610E"/>
    <w:rsid w:val="00416A73"/>
    <w:rsid w:val="00416CCA"/>
    <w:rsid w:val="00417D5B"/>
    <w:rsid w:val="00420111"/>
    <w:rsid w:val="004202CA"/>
    <w:rsid w:val="0042247D"/>
    <w:rsid w:val="0042327F"/>
    <w:rsid w:val="00425468"/>
    <w:rsid w:val="00425517"/>
    <w:rsid w:val="004257C2"/>
    <w:rsid w:val="004258B4"/>
    <w:rsid w:val="004259E5"/>
    <w:rsid w:val="004262F2"/>
    <w:rsid w:val="00426C41"/>
    <w:rsid w:val="0043126B"/>
    <w:rsid w:val="004319F7"/>
    <w:rsid w:val="00431F25"/>
    <w:rsid w:val="00434434"/>
    <w:rsid w:val="00437EF7"/>
    <w:rsid w:val="004416A3"/>
    <w:rsid w:val="00442531"/>
    <w:rsid w:val="004425E0"/>
    <w:rsid w:val="0044327D"/>
    <w:rsid w:val="00444240"/>
    <w:rsid w:val="004447D0"/>
    <w:rsid w:val="004478A1"/>
    <w:rsid w:val="00450F3D"/>
    <w:rsid w:val="00453A11"/>
    <w:rsid w:val="0045522B"/>
    <w:rsid w:val="0046045F"/>
    <w:rsid w:val="00460BBA"/>
    <w:rsid w:val="00462866"/>
    <w:rsid w:val="00462BAA"/>
    <w:rsid w:val="00462C69"/>
    <w:rsid w:val="004636BE"/>
    <w:rsid w:val="004647B5"/>
    <w:rsid w:val="0047048C"/>
    <w:rsid w:val="004710FE"/>
    <w:rsid w:val="00472CEF"/>
    <w:rsid w:val="004746B3"/>
    <w:rsid w:val="004753F9"/>
    <w:rsid w:val="00475D17"/>
    <w:rsid w:val="00477750"/>
    <w:rsid w:val="00482EE9"/>
    <w:rsid w:val="00482FAD"/>
    <w:rsid w:val="004839FC"/>
    <w:rsid w:val="00483CCA"/>
    <w:rsid w:val="004849BA"/>
    <w:rsid w:val="00487451"/>
    <w:rsid w:val="004902F7"/>
    <w:rsid w:val="00492123"/>
    <w:rsid w:val="00493AAF"/>
    <w:rsid w:val="00493BD2"/>
    <w:rsid w:val="00494B7C"/>
    <w:rsid w:val="00496231"/>
    <w:rsid w:val="00497C09"/>
    <w:rsid w:val="004A07A4"/>
    <w:rsid w:val="004A0FA3"/>
    <w:rsid w:val="004A1DB1"/>
    <w:rsid w:val="004A60A9"/>
    <w:rsid w:val="004B152F"/>
    <w:rsid w:val="004B18FF"/>
    <w:rsid w:val="004B19C6"/>
    <w:rsid w:val="004B4222"/>
    <w:rsid w:val="004B4459"/>
    <w:rsid w:val="004B44B3"/>
    <w:rsid w:val="004B542C"/>
    <w:rsid w:val="004B587F"/>
    <w:rsid w:val="004C28A6"/>
    <w:rsid w:val="004C4B61"/>
    <w:rsid w:val="004C611E"/>
    <w:rsid w:val="004D0616"/>
    <w:rsid w:val="004D191D"/>
    <w:rsid w:val="004D1B2B"/>
    <w:rsid w:val="004D1C6C"/>
    <w:rsid w:val="004D3EE9"/>
    <w:rsid w:val="004D4608"/>
    <w:rsid w:val="004D4C03"/>
    <w:rsid w:val="004D55F0"/>
    <w:rsid w:val="004D55F9"/>
    <w:rsid w:val="004D5E6A"/>
    <w:rsid w:val="004D68F8"/>
    <w:rsid w:val="004E05AB"/>
    <w:rsid w:val="004E0D2A"/>
    <w:rsid w:val="004E13D1"/>
    <w:rsid w:val="004E2068"/>
    <w:rsid w:val="004E2120"/>
    <w:rsid w:val="004E24FC"/>
    <w:rsid w:val="004E56D7"/>
    <w:rsid w:val="004E62A2"/>
    <w:rsid w:val="004E6A3D"/>
    <w:rsid w:val="004F0BD8"/>
    <w:rsid w:val="004F1712"/>
    <w:rsid w:val="004F2F4B"/>
    <w:rsid w:val="004F3932"/>
    <w:rsid w:val="00500046"/>
    <w:rsid w:val="00500A17"/>
    <w:rsid w:val="00502088"/>
    <w:rsid w:val="0050351F"/>
    <w:rsid w:val="005053A3"/>
    <w:rsid w:val="005068F6"/>
    <w:rsid w:val="00511DBF"/>
    <w:rsid w:val="005121ED"/>
    <w:rsid w:val="00512EA7"/>
    <w:rsid w:val="00513815"/>
    <w:rsid w:val="00513A07"/>
    <w:rsid w:val="00513E27"/>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3116"/>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2FDA"/>
    <w:rsid w:val="00564BBC"/>
    <w:rsid w:val="00564CEA"/>
    <w:rsid w:val="00566F09"/>
    <w:rsid w:val="00571165"/>
    <w:rsid w:val="00576821"/>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2E5F"/>
    <w:rsid w:val="005C3765"/>
    <w:rsid w:val="005C6CE1"/>
    <w:rsid w:val="005D012B"/>
    <w:rsid w:val="005D103E"/>
    <w:rsid w:val="005D26C6"/>
    <w:rsid w:val="005D2C6A"/>
    <w:rsid w:val="005D3501"/>
    <w:rsid w:val="005D3E75"/>
    <w:rsid w:val="005D5CEC"/>
    <w:rsid w:val="005D640F"/>
    <w:rsid w:val="005D64C7"/>
    <w:rsid w:val="005D7E8E"/>
    <w:rsid w:val="005E3B03"/>
    <w:rsid w:val="005E48BC"/>
    <w:rsid w:val="005E49F7"/>
    <w:rsid w:val="005E7E0C"/>
    <w:rsid w:val="005E7E9E"/>
    <w:rsid w:val="005F0D95"/>
    <w:rsid w:val="005F275A"/>
    <w:rsid w:val="005F47F2"/>
    <w:rsid w:val="005F6CAD"/>
    <w:rsid w:val="005F6F65"/>
    <w:rsid w:val="005F7777"/>
    <w:rsid w:val="005F7FFA"/>
    <w:rsid w:val="0060082A"/>
    <w:rsid w:val="00600DDB"/>
    <w:rsid w:val="0060186D"/>
    <w:rsid w:val="0060259C"/>
    <w:rsid w:val="0060287E"/>
    <w:rsid w:val="006042B2"/>
    <w:rsid w:val="00605C84"/>
    <w:rsid w:val="00606549"/>
    <w:rsid w:val="0061314C"/>
    <w:rsid w:val="006132FC"/>
    <w:rsid w:val="00614909"/>
    <w:rsid w:val="00615009"/>
    <w:rsid w:val="00615638"/>
    <w:rsid w:val="006178F0"/>
    <w:rsid w:val="00620815"/>
    <w:rsid w:val="00620DC9"/>
    <w:rsid w:val="0062231F"/>
    <w:rsid w:val="00624CC0"/>
    <w:rsid w:val="0062592C"/>
    <w:rsid w:val="00627CC6"/>
    <w:rsid w:val="00633732"/>
    <w:rsid w:val="00633804"/>
    <w:rsid w:val="006340A5"/>
    <w:rsid w:val="00634495"/>
    <w:rsid w:val="0063634C"/>
    <w:rsid w:val="00636809"/>
    <w:rsid w:val="00636AF2"/>
    <w:rsid w:val="00636CF6"/>
    <w:rsid w:val="006372C5"/>
    <w:rsid w:val="00640AC2"/>
    <w:rsid w:val="006451D1"/>
    <w:rsid w:val="00655400"/>
    <w:rsid w:val="006555E2"/>
    <w:rsid w:val="0065602E"/>
    <w:rsid w:val="00657700"/>
    <w:rsid w:val="0065799B"/>
    <w:rsid w:val="00657D32"/>
    <w:rsid w:val="00661801"/>
    <w:rsid w:val="00663437"/>
    <w:rsid w:val="006667FD"/>
    <w:rsid w:val="006717D2"/>
    <w:rsid w:val="00671987"/>
    <w:rsid w:val="00674762"/>
    <w:rsid w:val="006765E2"/>
    <w:rsid w:val="006769FB"/>
    <w:rsid w:val="0068014C"/>
    <w:rsid w:val="006865DB"/>
    <w:rsid w:val="00687753"/>
    <w:rsid w:val="00692AB6"/>
    <w:rsid w:val="00693EE1"/>
    <w:rsid w:val="006941E7"/>
    <w:rsid w:val="00695007"/>
    <w:rsid w:val="006960DC"/>
    <w:rsid w:val="00696221"/>
    <w:rsid w:val="006A271B"/>
    <w:rsid w:val="006A2AAE"/>
    <w:rsid w:val="006A2D45"/>
    <w:rsid w:val="006A35C9"/>
    <w:rsid w:val="006A3CA7"/>
    <w:rsid w:val="006A478D"/>
    <w:rsid w:val="006A7EBC"/>
    <w:rsid w:val="006B18D7"/>
    <w:rsid w:val="006B1B34"/>
    <w:rsid w:val="006B6797"/>
    <w:rsid w:val="006B749A"/>
    <w:rsid w:val="006B7820"/>
    <w:rsid w:val="006B7FE8"/>
    <w:rsid w:val="006C54AC"/>
    <w:rsid w:val="006C63FD"/>
    <w:rsid w:val="006C6EA1"/>
    <w:rsid w:val="006C7921"/>
    <w:rsid w:val="006C7DAC"/>
    <w:rsid w:val="006D36A6"/>
    <w:rsid w:val="006D3F11"/>
    <w:rsid w:val="006D56AA"/>
    <w:rsid w:val="006D6AAE"/>
    <w:rsid w:val="006D6C86"/>
    <w:rsid w:val="006D70E1"/>
    <w:rsid w:val="006D74A1"/>
    <w:rsid w:val="006E1381"/>
    <w:rsid w:val="006E17EF"/>
    <w:rsid w:val="006E35CC"/>
    <w:rsid w:val="006E4545"/>
    <w:rsid w:val="006E51A2"/>
    <w:rsid w:val="006E60FA"/>
    <w:rsid w:val="006E672C"/>
    <w:rsid w:val="006E67BC"/>
    <w:rsid w:val="006F2C44"/>
    <w:rsid w:val="006F2D4C"/>
    <w:rsid w:val="006F3D5F"/>
    <w:rsid w:val="006F42B5"/>
    <w:rsid w:val="006F5DF4"/>
    <w:rsid w:val="006F7382"/>
    <w:rsid w:val="00700D09"/>
    <w:rsid w:val="00701D07"/>
    <w:rsid w:val="00703806"/>
    <w:rsid w:val="00703DF0"/>
    <w:rsid w:val="00705FCD"/>
    <w:rsid w:val="00711D76"/>
    <w:rsid w:val="0071207E"/>
    <w:rsid w:val="007124ED"/>
    <w:rsid w:val="00712FFA"/>
    <w:rsid w:val="0071613A"/>
    <w:rsid w:val="00717030"/>
    <w:rsid w:val="00720967"/>
    <w:rsid w:val="00720ADD"/>
    <w:rsid w:val="0072128E"/>
    <w:rsid w:val="007235B1"/>
    <w:rsid w:val="007263D5"/>
    <w:rsid w:val="00727436"/>
    <w:rsid w:val="0073001D"/>
    <w:rsid w:val="00730A71"/>
    <w:rsid w:val="00730C73"/>
    <w:rsid w:val="00732EC2"/>
    <w:rsid w:val="007336AD"/>
    <w:rsid w:val="00740210"/>
    <w:rsid w:val="0074120D"/>
    <w:rsid w:val="0074230A"/>
    <w:rsid w:val="00742B0A"/>
    <w:rsid w:val="00744A24"/>
    <w:rsid w:val="007476AE"/>
    <w:rsid w:val="00747786"/>
    <w:rsid w:val="0075042F"/>
    <w:rsid w:val="00750EA5"/>
    <w:rsid w:val="00751EDD"/>
    <w:rsid w:val="00754B8F"/>
    <w:rsid w:val="00755247"/>
    <w:rsid w:val="007566FF"/>
    <w:rsid w:val="0076022F"/>
    <w:rsid w:val="00760507"/>
    <w:rsid w:val="00761217"/>
    <w:rsid w:val="00761F4B"/>
    <w:rsid w:val="007627B9"/>
    <w:rsid w:val="00763A7B"/>
    <w:rsid w:val="00763CC3"/>
    <w:rsid w:val="00763E5F"/>
    <w:rsid w:val="007656DC"/>
    <w:rsid w:val="00771DF0"/>
    <w:rsid w:val="0077337D"/>
    <w:rsid w:val="00773E7A"/>
    <w:rsid w:val="00776751"/>
    <w:rsid w:val="007771E6"/>
    <w:rsid w:val="0078125D"/>
    <w:rsid w:val="00782083"/>
    <w:rsid w:val="00784B42"/>
    <w:rsid w:val="00787FF8"/>
    <w:rsid w:val="00790BBE"/>
    <w:rsid w:val="00792CD3"/>
    <w:rsid w:val="007931DD"/>
    <w:rsid w:val="00793CDB"/>
    <w:rsid w:val="0079446F"/>
    <w:rsid w:val="007951DA"/>
    <w:rsid w:val="007965A0"/>
    <w:rsid w:val="007965A5"/>
    <w:rsid w:val="007A14A1"/>
    <w:rsid w:val="007A2625"/>
    <w:rsid w:val="007A3625"/>
    <w:rsid w:val="007B4BC3"/>
    <w:rsid w:val="007B5ED9"/>
    <w:rsid w:val="007B7BD1"/>
    <w:rsid w:val="007C103F"/>
    <w:rsid w:val="007C131B"/>
    <w:rsid w:val="007C32EC"/>
    <w:rsid w:val="007C68E1"/>
    <w:rsid w:val="007C765C"/>
    <w:rsid w:val="007C780A"/>
    <w:rsid w:val="007C7B82"/>
    <w:rsid w:val="007D04E1"/>
    <w:rsid w:val="007D09C8"/>
    <w:rsid w:val="007D204A"/>
    <w:rsid w:val="007D7265"/>
    <w:rsid w:val="007E102F"/>
    <w:rsid w:val="007E7E60"/>
    <w:rsid w:val="007F0C40"/>
    <w:rsid w:val="007F2144"/>
    <w:rsid w:val="007F2461"/>
    <w:rsid w:val="007F2A2E"/>
    <w:rsid w:val="007F4D75"/>
    <w:rsid w:val="007F7437"/>
    <w:rsid w:val="007F755F"/>
    <w:rsid w:val="008002BC"/>
    <w:rsid w:val="00802AE0"/>
    <w:rsid w:val="00802F7A"/>
    <w:rsid w:val="00803C1B"/>
    <w:rsid w:val="00804FB7"/>
    <w:rsid w:val="00805511"/>
    <w:rsid w:val="00807421"/>
    <w:rsid w:val="00807C03"/>
    <w:rsid w:val="0081236B"/>
    <w:rsid w:val="008127DF"/>
    <w:rsid w:val="00813405"/>
    <w:rsid w:val="008153F9"/>
    <w:rsid w:val="00815BFA"/>
    <w:rsid w:val="00817A86"/>
    <w:rsid w:val="00820CBD"/>
    <w:rsid w:val="00821A1B"/>
    <w:rsid w:val="008228DD"/>
    <w:rsid w:val="00823713"/>
    <w:rsid w:val="00823F18"/>
    <w:rsid w:val="00824DD3"/>
    <w:rsid w:val="008266BE"/>
    <w:rsid w:val="00827B4C"/>
    <w:rsid w:val="00831459"/>
    <w:rsid w:val="00831A8E"/>
    <w:rsid w:val="00832372"/>
    <w:rsid w:val="00832993"/>
    <w:rsid w:val="00835C4E"/>
    <w:rsid w:val="00835C93"/>
    <w:rsid w:val="008377F2"/>
    <w:rsid w:val="00842582"/>
    <w:rsid w:val="00842E9F"/>
    <w:rsid w:val="008432C9"/>
    <w:rsid w:val="00844162"/>
    <w:rsid w:val="0084517E"/>
    <w:rsid w:val="0084726A"/>
    <w:rsid w:val="00847F31"/>
    <w:rsid w:val="008512E7"/>
    <w:rsid w:val="00851B16"/>
    <w:rsid w:val="00851CCA"/>
    <w:rsid w:val="008525E7"/>
    <w:rsid w:val="0085308F"/>
    <w:rsid w:val="0085413D"/>
    <w:rsid w:val="0085569E"/>
    <w:rsid w:val="008559D6"/>
    <w:rsid w:val="00855FEC"/>
    <w:rsid w:val="00856373"/>
    <w:rsid w:val="0085705A"/>
    <w:rsid w:val="00857B2C"/>
    <w:rsid w:val="0086332F"/>
    <w:rsid w:val="00863ECA"/>
    <w:rsid w:val="00864ACE"/>
    <w:rsid w:val="0086588A"/>
    <w:rsid w:val="00867AC6"/>
    <w:rsid w:val="00870DBF"/>
    <w:rsid w:val="00872E8B"/>
    <w:rsid w:val="00872FDF"/>
    <w:rsid w:val="00880C56"/>
    <w:rsid w:val="00881C08"/>
    <w:rsid w:val="00886C3A"/>
    <w:rsid w:val="0089037A"/>
    <w:rsid w:val="008906DD"/>
    <w:rsid w:val="008914F5"/>
    <w:rsid w:val="008916F7"/>
    <w:rsid w:val="008950A6"/>
    <w:rsid w:val="008957C5"/>
    <w:rsid w:val="00896BA6"/>
    <w:rsid w:val="008972E4"/>
    <w:rsid w:val="008976CC"/>
    <w:rsid w:val="008A0146"/>
    <w:rsid w:val="008A0910"/>
    <w:rsid w:val="008A2145"/>
    <w:rsid w:val="008A47AB"/>
    <w:rsid w:val="008A5197"/>
    <w:rsid w:val="008A5B0B"/>
    <w:rsid w:val="008A644B"/>
    <w:rsid w:val="008A6BF6"/>
    <w:rsid w:val="008A6C64"/>
    <w:rsid w:val="008A757A"/>
    <w:rsid w:val="008B0312"/>
    <w:rsid w:val="008B224B"/>
    <w:rsid w:val="008B2945"/>
    <w:rsid w:val="008B2DB9"/>
    <w:rsid w:val="008B400F"/>
    <w:rsid w:val="008B41D7"/>
    <w:rsid w:val="008B4A5A"/>
    <w:rsid w:val="008B54D2"/>
    <w:rsid w:val="008C05F0"/>
    <w:rsid w:val="008C25D0"/>
    <w:rsid w:val="008C32B9"/>
    <w:rsid w:val="008C50FF"/>
    <w:rsid w:val="008D2973"/>
    <w:rsid w:val="008D3B44"/>
    <w:rsid w:val="008D5266"/>
    <w:rsid w:val="008D5981"/>
    <w:rsid w:val="008D6535"/>
    <w:rsid w:val="008D6AEC"/>
    <w:rsid w:val="008E02EE"/>
    <w:rsid w:val="008E1D2F"/>
    <w:rsid w:val="008E3093"/>
    <w:rsid w:val="008E32DC"/>
    <w:rsid w:val="008E5DF7"/>
    <w:rsid w:val="008E6588"/>
    <w:rsid w:val="008E66FB"/>
    <w:rsid w:val="008E7336"/>
    <w:rsid w:val="008E7DD2"/>
    <w:rsid w:val="008E7EE1"/>
    <w:rsid w:val="008F0C93"/>
    <w:rsid w:val="008F11B8"/>
    <w:rsid w:val="008F36BF"/>
    <w:rsid w:val="00900C10"/>
    <w:rsid w:val="00904AA5"/>
    <w:rsid w:val="00904BA5"/>
    <w:rsid w:val="00904E5F"/>
    <w:rsid w:val="00905403"/>
    <w:rsid w:val="00906038"/>
    <w:rsid w:val="00911A62"/>
    <w:rsid w:val="00912069"/>
    <w:rsid w:val="0091227C"/>
    <w:rsid w:val="00916AF6"/>
    <w:rsid w:val="00916DDE"/>
    <w:rsid w:val="00916DDF"/>
    <w:rsid w:val="00916F91"/>
    <w:rsid w:val="009204B2"/>
    <w:rsid w:val="00920893"/>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7F6"/>
    <w:rsid w:val="00951CC4"/>
    <w:rsid w:val="00953C22"/>
    <w:rsid w:val="00954130"/>
    <w:rsid w:val="00956A8A"/>
    <w:rsid w:val="00960745"/>
    <w:rsid w:val="00960BF4"/>
    <w:rsid w:val="0096120C"/>
    <w:rsid w:val="00962EC5"/>
    <w:rsid w:val="00964BFA"/>
    <w:rsid w:val="00965BCE"/>
    <w:rsid w:val="009703C9"/>
    <w:rsid w:val="00970F31"/>
    <w:rsid w:val="009710D0"/>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1768"/>
    <w:rsid w:val="009962C9"/>
    <w:rsid w:val="009A2405"/>
    <w:rsid w:val="009A6D3B"/>
    <w:rsid w:val="009A7F24"/>
    <w:rsid w:val="009B0961"/>
    <w:rsid w:val="009B1082"/>
    <w:rsid w:val="009B11B6"/>
    <w:rsid w:val="009B1B37"/>
    <w:rsid w:val="009B60A0"/>
    <w:rsid w:val="009B6FED"/>
    <w:rsid w:val="009C05CB"/>
    <w:rsid w:val="009C50C0"/>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9F7C0D"/>
    <w:rsid w:val="00A02327"/>
    <w:rsid w:val="00A02ED8"/>
    <w:rsid w:val="00A03DDE"/>
    <w:rsid w:val="00A053CF"/>
    <w:rsid w:val="00A06B3D"/>
    <w:rsid w:val="00A07001"/>
    <w:rsid w:val="00A07EBF"/>
    <w:rsid w:val="00A115CD"/>
    <w:rsid w:val="00A11D5B"/>
    <w:rsid w:val="00A12868"/>
    <w:rsid w:val="00A14FAB"/>
    <w:rsid w:val="00A15281"/>
    <w:rsid w:val="00A15A0E"/>
    <w:rsid w:val="00A15CE0"/>
    <w:rsid w:val="00A16554"/>
    <w:rsid w:val="00A16C9D"/>
    <w:rsid w:val="00A16CFD"/>
    <w:rsid w:val="00A223B8"/>
    <w:rsid w:val="00A23176"/>
    <w:rsid w:val="00A23667"/>
    <w:rsid w:val="00A25025"/>
    <w:rsid w:val="00A26CD8"/>
    <w:rsid w:val="00A270F7"/>
    <w:rsid w:val="00A27A07"/>
    <w:rsid w:val="00A30E14"/>
    <w:rsid w:val="00A31E46"/>
    <w:rsid w:val="00A34E73"/>
    <w:rsid w:val="00A34FF9"/>
    <w:rsid w:val="00A34FFA"/>
    <w:rsid w:val="00A359DE"/>
    <w:rsid w:val="00A35BFC"/>
    <w:rsid w:val="00A36D99"/>
    <w:rsid w:val="00A4245D"/>
    <w:rsid w:val="00A42F8D"/>
    <w:rsid w:val="00A431A1"/>
    <w:rsid w:val="00A43EFF"/>
    <w:rsid w:val="00A463BD"/>
    <w:rsid w:val="00A468C7"/>
    <w:rsid w:val="00A46C91"/>
    <w:rsid w:val="00A5198A"/>
    <w:rsid w:val="00A53EF3"/>
    <w:rsid w:val="00A54DE0"/>
    <w:rsid w:val="00A550DB"/>
    <w:rsid w:val="00A55949"/>
    <w:rsid w:val="00A565EE"/>
    <w:rsid w:val="00A56CA5"/>
    <w:rsid w:val="00A57F80"/>
    <w:rsid w:val="00A60C43"/>
    <w:rsid w:val="00A60EE5"/>
    <w:rsid w:val="00A648E2"/>
    <w:rsid w:val="00A64922"/>
    <w:rsid w:val="00A65068"/>
    <w:rsid w:val="00A65F57"/>
    <w:rsid w:val="00A70390"/>
    <w:rsid w:val="00A73B92"/>
    <w:rsid w:val="00A74F66"/>
    <w:rsid w:val="00A75053"/>
    <w:rsid w:val="00A765C6"/>
    <w:rsid w:val="00A766D9"/>
    <w:rsid w:val="00A771A6"/>
    <w:rsid w:val="00A81F6F"/>
    <w:rsid w:val="00A83F1B"/>
    <w:rsid w:val="00A8440B"/>
    <w:rsid w:val="00A85224"/>
    <w:rsid w:val="00A85282"/>
    <w:rsid w:val="00A90902"/>
    <w:rsid w:val="00A9123E"/>
    <w:rsid w:val="00A92393"/>
    <w:rsid w:val="00A92FD1"/>
    <w:rsid w:val="00A94385"/>
    <w:rsid w:val="00A9751E"/>
    <w:rsid w:val="00AA0036"/>
    <w:rsid w:val="00AA0EDF"/>
    <w:rsid w:val="00AA27C6"/>
    <w:rsid w:val="00AA38C8"/>
    <w:rsid w:val="00AA4A23"/>
    <w:rsid w:val="00AA51F2"/>
    <w:rsid w:val="00AA5ECA"/>
    <w:rsid w:val="00AA6C17"/>
    <w:rsid w:val="00AA737B"/>
    <w:rsid w:val="00AA75CA"/>
    <w:rsid w:val="00AB016A"/>
    <w:rsid w:val="00AB03EB"/>
    <w:rsid w:val="00AB0761"/>
    <w:rsid w:val="00AB14B1"/>
    <w:rsid w:val="00AB2A9E"/>
    <w:rsid w:val="00AB2D14"/>
    <w:rsid w:val="00AB3977"/>
    <w:rsid w:val="00AB3E42"/>
    <w:rsid w:val="00AB3E48"/>
    <w:rsid w:val="00AB5DAC"/>
    <w:rsid w:val="00AB72DE"/>
    <w:rsid w:val="00AB7E05"/>
    <w:rsid w:val="00AB7E79"/>
    <w:rsid w:val="00AC18DC"/>
    <w:rsid w:val="00AC53B2"/>
    <w:rsid w:val="00AC5FF1"/>
    <w:rsid w:val="00AC72D5"/>
    <w:rsid w:val="00AD0FF4"/>
    <w:rsid w:val="00AD1853"/>
    <w:rsid w:val="00AD417D"/>
    <w:rsid w:val="00AD4764"/>
    <w:rsid w:val="00AD4ACD"/>
    <w:rsid w:val="00AD671F"/>
    <w:rsid w:val="00AE11E1"/>
    <w:rsid w:val="00AE28C9"/>
    <w:rsid w:val="00AE2944"/>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BE"/>
    <w:rsid w:val="00B137FF"/>
    <w:rsid w:val="00B139AC"/>
    <w:rsid w:val="00B14101"/>
    <w:rsid w:val="00B14DFE"/>
    <w:rsid w:val="00B15DAD"/>
    <w:rsid w:val="00B179DE"/>
    <w:rsid w:val="00B17CC6"/>
    <w:rsid w:val="00B2108E"/>
    <w:rsid w:val="00B21996"/>
    <w:rsid w:val="00B219E4"/>
    <w:rsid w:val="00B2596C"/>
    <w:rsid w:val="00B25AAF"/>
    <w:rsid w:val="00B26C73"/>
    <w:rsid w:val="00B271B7"/>
    <w:rsid w:val="00B276BD"/>
    <w:rsid w:val="00B419B8"/>
    <w:rsid w:val="00B41BBD"/>
    <w:rsid w:val="00B45C77"/>
    <w:rsid w:val="00B503F3"/>
    <w:rsid w:val="00B50650"/>
    <w:rsid w:val="00B507FE"/>
    <w:rsid w:val="00B53A65"/>
    <w:rsid w:val="00B55105"/>
    <w:rsid w:val="00B55A1D"/>
    <w:rsid w:val="00B57BC3"/>
    <w:rsid w:val="00B61BA1"/>
    <w:rsid w:val="00B61CD0"/>
    <w:rsid w:val="00B64E7E"/>
    <w:rsid w:val="00B70361"/>
    <w:rsid w:val="00B71CBB"/>
    <w:rsid w:val="00B73005"/>
    <w:rsid w:val="00B73A10"/>
    <w:rsid w:val="00B74D88"/>
    <w:rsid w:val="00B753E9"/>
    <w:rsid w:val="00B75B83"/>
    <w:rsid w:val="00B76913"/>
    <w:rsid w:val="00B819CE"/>
    <w:rsid w:val="00B8233B"/>
    <w:rsid w:val="00B84A72"/>
    <w:rsid w:val="00B8548E"/>
    <w:rsid w:val="00B8620C"/>
    <w:rsid w:val="00B930D5"/>
    <w:rsid w:val="00B93127"/>
    <w:rsid w:val="00B943E2"/>
    <w:rsid w:val="00B95FC3"/>
    <w:rsid w:val="00BA1471"/>
    <w:rsid w:val="00BA3DFF"/>
    <w:rsid w:val="00BA4BD4"/>
    <w:rsid w:val="00BA5077"/>
    <w:rsid w:val="00BA5608"/>
    <w:rsid w:val="00BA7AF9"/>
    <w:rsid w:val="00BB036A"/>
    <w:rsid w:val="00BB0FFC"/>
    <w:rsid w:val="00BB1CBB"/>
    <w:rsid w:val="00BB25BF"/>
    <w:rsid w:val="00BB422B"/>
    <w:rsid w:val="00BB43D9"/>
    <w:rsid w:val="00BB78C4"/>
    <w:rsid w:val="00BC0195"/>
    <w:rsid w:val="00BC0AAD"/>
    <w:rsid w:val="00BC1A98"/>
    <w:rsid w:val="00BC269E"/>
    <w:rsid w:val="00BC27D0"/>
    <w:rsid w:val="00BC3A14"/>
    <w:rsid w:val="00BC7191"/>
    <w:rsid w:val="00BC7335"/>
    <w:rsid w:val="00BD0FD0"/>
    <w:rsid w:val="00BD2162"/>
    <w:rsid w:val="00BD331E"/>
    <w:rsid w:val="00BD3879"/>
    <w:rsid w:val="00BD60F9"/>
    <w:rsid w:val="00BD7A38"/>
    <w:rsid w:val="00BE199E"/>
    <w:rsid w:val="00BE1B32"/>
    <w:rsid w:val="00BE1E8C"/>
    <w:rsid w:val="00BE22D3"/>
    <w:rsid w:val="00BE3264"/>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16EF5"/>
    <w:rsid w:val="00C20722"/>
    <w:rsid w:val="00C21E94"/>
    <w:rsid w:val="00C24000"/>
    <w:rsid w:val="00C25105"/>
    <w:rsid w:val="00C25B06"/>
    <w:rsid w:val="00C2704F"/>
    <w:rsid w:val="00C32045"/>
    <w:rsid w:val="00C3329A"/>
    <w:rsid w:val="00C33B39"/>
    <w:rsid w:val="00C357DE"/>
    <w:rsid w:val="00C35CAC"/>
    <w:rsid w:val="00C40723"/>
    <w:rsid w:val="00C41D0F"/>
    <w:rsid w:val="00C46F3A"/>
    <w:rsid w:val="00C506CB"/>
    <w:rsid w:val="00C5086A"/>
    <w:rsid w:val="00C52EA6"/>
    <w:rsid w:val="00C5366C"/>
    <w:rsid w:val="00C53A56"/>
    <w:rsid w:val="00C54D4E"/>
    <w:rsid w:val="00C6083A"/>
    <w:rsid w:val="00C634C0"/>
    <w:rsid w:val="00C66F90"/>
    <w:rsid w:val="00C70F52"/>
    <w:rsid w:val="00C7124A"/>
    <w:rsid w:val="00C71562"/>
    <w:rsid w:val="00C72732"/>
    <w:rsid w:val="00C74B2C"/>
    <w:rsid w:val="00C76266"/>
    <w:rsid w:val="00C8004C"/>
    <w:rsid w:val="00C80F0D"/>
    <w:rsid w:val="00C82A6C"/>
    <w:rsid w:val="00C907C0"/>
    <w:rsid w:val="00C90A05"/>
    <w:rsid w:val="00C933DB"/>
    <w:rsid w:val="00C9470A"/>
    <w:rsid w:val="00CA0448"/>
    <w:rsid w:val="00CA0EE4"/>
    <w:rsid w:val="00CA171B"/>
    <w:rsid w:val="00CA1B97"/>
    <w:rsid w:val="00CA39A5"/>
    <w:rsid w:val="00CA5101"/>
    <w:rsid w:val="00CA54D9"/>
    <w:rsid w:val="00CB038F"/>
    <w:rsid w:val="00CB0CBA"/>
    <w:rsid w:val="00CB1481"/>
    <w:rsid w:val="00CB1B90"/>
    <w:rsid w:val="00CB3108"/>
    <w:rsid w:val="00CB3C76"/>
    <w:rsid w:val="00CB51DC"/>
    <w:rsid w:val="00CB54E7"/>
    <w:rsid w:val="00CC4D7C"/>
    <w:rsid w:val="00CC4ED6"/>
    <w:rsid w:val="00CC6991"/>
    <w:rsid w:val="00CC72E3"/>
    <w:rsid w:val="00CD1A99"/>
    <w:rsid w:val="00CD1D9D"/>
    <w:rsid w:val="00CD688A"/>
    <w:rsid w:val="00CE05B6"/>
    <w:rsid w:val="00CE295F"/>
    <w:rsid w:val="00CE3F02"/>
    <w:rsid w:val="00CE51DE"/>
    <w:rsid w:val="00CE568C"/>
    <w:rsid w:val="00CE669F"/>
    <w:rsid w:val="00CE6D3B"/>
    <w:rsid w:val="00CF010E"/>
    <w:rsid w:val="00CF38D0"/>
    <w:rsid w:val="00CF3E83"/>
    <w:rsid w:val="00CF5B06"/>
    <w:rsid w:val="00CF6D80"/>
    <w:rsid w:val="00CF6FA4"/>
    <w:rsid w:val="00CF70D0"/>
    <w:rsid w:val="00D0031C"/>
    <w:rsid w:val="00D009B0"/>
    <w:rsid w:val="00D037CD"/>
    <w:rsid w:val="00D06250"/>
    <w:rsid w:val="00D07148"/>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21A1"/>
    <w:rsid w:val="00D334E2"/>
    <w:rsid w:val="00D341DC"/>
    <w:rsid w:val="00D34B77"/>
    <w:rsid w:val="00D35927"/>
    <w:rsid w:val="00D36174"/>
    <w:rsid w:val="00D37647"/>
    <w:rsid w:val="00D4326B"/>
    <w:rsid w:val="00D43C81"/>
    <w:rsid w:val="00D44F16"/>
    <w:rsid w:val="00D45352"/>
    <w:rsid w:val="00D4785E"/>
    <w:rsid w:val="00D50A18"/>
    <w:rsid w:val="00D51075"/>
    <w:rsid w:val="00D52F33"/>
    <w:rsid w:val="00D5312C"/>
    <w:rsid w:val="00D5333E"/>
    <w:rsid w:val="00D63F40"/>
    <w:rsid w:val="00D652C6"/>
    <w:rsid w:val="00D722C5"/>
    <w:rsid w:val="00D72E57"/>
    <w:rsid w:val="00D73365"/>
    <w:rsid w:val="00D73CFE"/>
    <w:rsid w:val="00D75F6B"/>
    <w:rsid w:val="00D77851"/>
    <w:rsid w:val="00D810BE"/>
    <w:rsid w:val="00D82604"/>
    <w:rsid w:val="00D847BB"/>
    <w:rsid w:val="00D84821"/>
    <w:rsid w:val="00D86A40"/>
    <w:rsid w:val="00D86FA2"/>
    <w:rsid w:val="00D87694"/>
    <w:rsid w:val="00D921E5"/>
    <w:rsid w:val="00D93164"/>
    <w:rsid w:val="00D93EB7"/>
    <w:rsid w:val="00D9579C"/>
    <w:rsid w:val="00D9606B"/>
    <w:rsid w:val="00DA01D8"/>
    <w:rsid w:val="00DA1E85"/>
    <w:rsid w:val="00DA4B65"/>
    <w:rsid w:val="00DA4DC8"/>
    <w:rsid w:val="00DB3B8F"/>
    <w:rsid w:val="00DB4B2F"/>
    <w:rsid w:val="00DB5AF3"/>
    <w:rsid w:val="00DB6B3B"/>
    <w:rsid w:val="00DB6C01"/>
    <w:rsid w:val="00DB6C38"/>
    <w:rsid w:val="00DB70DB"/>
    <w:rsid w:val="00DC0650"/>
    <w:rsid w:val="00DC0875"/>
    <w:rsid w:val="00DC21D2"/>
    <w:rsid w:val="00DC2C44"/>
    <w:rsid w:val="00DC3EF3"/>
    <w:rsid w:val="00DC453A"/>
    <w:rsid w:val="00DD0EE5"/>
    <w:rsid w:val="00DD1548"/>
    <w:rsid w:val="00DD3EEC"/>
    <w:rsid w:val="00DD52D4"/>
    <w:rsid w:val="00DD6BF9"/>
    <w:rsid w:val="00DD743D"/>
    <w:rsid w:val="00DE069E"/>
    <w:rsid w:val="00DE273F"/>
    <w:rsid w:val="00DE34F5"/>
    <w:rsid w:val="00DE4E2B"/>
    <w:rsid w:val="00DE5AE4"/>
    <w:rsid w:val="00DF1522"/>
    <w:rsid w:val="00DF2B1B"/>
    <w:rsid w:val="00DF3308"/>
    <w:rsid w:val="00DF4228"/>
    <w:rsid w:val="00DF61A9"/>
    <w:rsid w:val="00DF688C"/>
    <w:rsid w:val="00E0048A"/>
    <w:rsid w:val="00E0192B"/>
    <w:rsid w:val="00E02BD3"/>
    <w:rsid w:val="00E03E81"/>
    <w:rsid w:val="00E041E6"/>
    <w:rsid w:val="00E05AA8"/>
    <w:rsid w:val="00E0694F"/>
    <w:rsid w:val="00E103EB"/>
    <w:rsid w:val="00E11386"/>
    <w:rsid w:val="00E12F50"/>
    <w:rsid w:val="00E143CD"/>
    <w:rsid w:val="00E1509D"/>
    <w:rsid w:val="00E15245"/>
    <w:rsid w:val="00E17813"/>
    <w:rsid w:val="00E17C1D"/>
    <w:rsid w:val="00E20627"/>
    <w:rsid w:val="00E21119"/>
    <w:rsid w:val="00E21B1F"/>
    <w:rsid w:val="00E23B01"/>
    <w:rsid w:val="00E36F62"/>
    <w:rsid w:val="00E40892"/>
    <w:rsid w:val="00E40DC4"/>
    <w:rsid w:val="00E41E08"/>
    <w:rsid w:val="00E42A80"/>
    <w:rsid w:val="00E4353C"/>
    <w:rsid w:val="00E445A8"/>
    <w:rsid w:val="00E46F88"/>
    <w:rsid w:val="00E51971"/>
    <w:rsid w:val="00E52169"/>
    <w:rsid w:val="00E553C0"/>
    <w:rsid w:val="00E557F4"/>
    <w:rsid w:val="00E56753"/>
    <w:rsid w:val="00E56CB3"/>
    <w:rsid w:val="00E61D6D"/>
    <w:rsid w:val="00E62038"/>
    <w:rsid w:val="00E661DA"/>
    <w:rsid w:val="00E679E6"/>
    <w:rsid w:val="00E67F24"/>
    <w:rsid w:val="00E7038B"/>
    <w:rsid w:val="00E7430A"/>
    <w:rsid w:val="00E74A5A"/>
    <w:rsid w:val="00E75011"/>
    <w:rsid w:val="00E75359"/>
    <w:rsid w:val="00E77782"/>
    <w:rsid w:val="00E81B30"/>
    <w:rsid w:val="00E81EB8"/>
    <w:rsid w:val="00E855E9"/>
    <w:rsid w:val="00E906B9"/>
    <w:rsid w:val="00E91B00"/>
    <w:rsid w:val="00E93A46"/>
    <w:rsid w:val="00E94430"/>
    <w:rsid w:val="00E94879"/>
    <w:rsid w:val="00E9507C"/>
    <w:rsid w:val="00E963BC"/>
    <w:rsid w:val="00E97D57"/>
    <w:rsid w:val="00EA0041"/>
    <w:rsid w:val="00EA30E2"/>
    <w:rsid w:val="00EA320C"/>
    <w:rsid w:val="00EA498B"/>
    <w:rsid w:val="00EA6C6C"/>
    <w:rsid w:val="00EA6E23"/>
    <w:rsid w:val="00EA7026"/>
    <w:rsid w:val="00EB36AA"/>
    <w:rsid w:val="00EB57CC"/>
    <w:rsid w:val="00EB59A8"/>
    <w:rsid w:val="00EC1273"/>
    <w:rsid w:val="00EC3A84"/>
    <w:rsid w:val="00EC3DB6"/>
    <w:rsid w:val="00EC5C21"/>
    <w:rsid w:val="00EC6782"/>
    <w:rsid w:val="00ED17ED"/>
    <w:rsid w:val="00ED1AAE"/>
    <w:rsid w:val="00ED1AE0"/>
    <w:rsid w:val="00ED25BD"/>
    <w:rsid w:val="00ED2F54"/>
    <w:rsid w:val="00ED387E"/>
    <w:rsid w:val="00ED38EF"/>
    <w:rsid w:val="00ED3B8A"/>
    <w:rsid w:val="00EE450F"/>
    <w:rsid w:val="00EE470C"/>
    <w:rsid w:val="00EE4FC7"/>
    <w:rsid w:val="00EE5A3E"/>
    <w:rsid w:val="00EE7513"/>
    <w:rsid w:val="00EF30C0"/>
    <w:rsid w:val="00EF60F1"/>
    <w:rsid w:val="00EF761E"/>
    <w:rsid w:val="00EF7C0F"/>
    <w:rsid w:val="00F0077A"/>
    <w:rsid w:val="00F017D4"/>
    <w:rsid w:val="00F0243C"/>
    <w:rsid w:val="00F029EF"/>
    <w:rsid w:val="00F04082"/>
    <w:rsid w:val="00F053D6"/>
    <w:rsid w:val="00F068C9"/>
    <w:rsid w:val="00F06F44"/>
    <w:rsid w:val="00F0753D"/>
    <w:rsid w:val="00F07C98"/>
    <w:rsid w:val="00F107F5"/>
    <w:rsid w:val="00F12084"/>
    <w:rsid w:val="00F16373"/>
    <w:rsid w:val="00F1742D"/>
    <w:rsid w:val="00F17931"/>
    <w:rsid w:val="00F20FB6"/>
    <w:rsid w:val="00F22449"/>
    <w:rsid w:val="00F230CE"/>
    <w:rsid w:val="00F2314F"/>
    <w:rsid w:val="00F239BD"/>
    <w:rsid w:val="00F245D7"/>
    <w:rsid w:val="00F24C6F"/>
    <w:rsid w:val="00F2678E"/>
    <w:rsid w:val="00F26BC6"/>
    <w:rsid w:val="00F33EB3"/>
    <w:rsid w:val="00F35E50"/>
    <w:rsid w:val="00F37F64"/>
    <w:rsid w:val="00F40866"/>
    <w:rsid w:val="00F42E5E"/>
    <w:rsid w:val="00F437EE"/>
    <w:rsid w:val="00F445E3"/>
    <w:rsid w:val="00F46796"/>
    <w:rsid w:val="00F467AB"/>
    <w:rsid w:val="00F46B3C"/>
    <w:rsid w:val="00F46E04"/>
    <w:rsid w:val="00F4700E"/>
    <w:rsid w:val="00F47E92"/>
    <w:rsid w:val="00F53850"/>
    <w:rsid w:val="00F54B3B"/>
    <w:rsid w:val="00F55249"/>
    <w:rsid w:val="00F55C8C"/>
    <w:rsid w:val="00F55FA3"/>
    <w:rsid w:val="00F57377"/>
    <w:rsid w:val="00F6003C"/>
    <w:rsid w:val="00F60474"/>
    <w:rsid w:val="00F612F4"/>
    <w:rsid w:val="00F614F1"/>
    <w:rsid w:val="00F61984"/>
    <w:rsid w:val="00F625BA"/>
    <w:rsid w:val="00F64334"/>
    <w:rsid w:val="00F647EF"/>
    <w:rsid w:val="00F64FB4"/>
    <w:rsid w:val="00F6509E"/>
    <w:rsid w:val="00F656D2"/>
    <w:rsid w:val="00F659A8"/>
    <w:rsid w:val="00F66F42"/>
    <w:rsid w:val="00F70CB0"/>
    <w:rsid w:val="00F72FE3"/>
    <w:rsid w:val="00F7335E"/>
    <w:rsid w:val="00F74329"/>
    <w:rsid w:val="00F748DB"/>
    <w:rsid w:val="00F760FF"/>
    <w:rsid w:val="00F81CD6"/>
    <w:rsid w:val="00F82568"/>
    <w:rsid w:val="00F82A0E"/>
    <w:rsid w:val="00F83E48"/>
    <w:rsid w:val="00F850A4"/>
    <w:rsid w:val="00F86ED8"/>
    <w:rsid w:val="00F9002A"/>
    <w:rsid w:val="00F905AF"/>
    <w:rsid w:val="00F90E1B"/>
    <w:rsid w:val="00F910C1"/>
    <w:rsid w:val="00F9237E"/>
    <w:rsid w:val="00F9380E"/>
    <w:rsid w:val="00F94C0F"/>
    <w:rsid w:val="00F95CB9"/>
    <w:rsid w:val="00F95D57"/>
    <w:rsid w:val="00FA1CFA"/>
    <w:rsid w:val="00FA1EAC"/>
    <w:rsid w:val="00FA1FE6"/>
    <w:rsid w:val="00FA4ADF"/>
    <w:rsid w:val="00FA4FF9"/>
    <w:rsid w:val="00FA5699"/>
    <w:rsid w:val="00FA56EA"/>
    <w:rsid w:val="00FA691C"/>
    <w:rsid w:val="00FA6F60"/>
    <w:rsid w:val="00FB017B"/>
    <w:rsid w:val="00FB087A"/>
    <w:rsid w:val="00FB17E1"/>
    <w:rsid w:val="00FB1CC0"/>
    <w:rsid w:val="00FB451C"/>
    <w:rsid w:val="00FB4F64"/>
    <w:rsid w:val="00FB6A80"/>
    <w:rsid w:val="00FB795D"/>
    <w:rsid w:val="00FC1630"/>
    <w:rsid w:val="00FC1AE2"/>
    <w:rsid w:val="00FC1B8F"/>
    <w:rsid w:val="00FC26EF"/>
    <w:rsid w:val="00FC4E16"/>
    <w:rsid w:val="00FC4E1F"/>
    <w:rsid w:val="00FC6019"/>
    <w:rsid w:val="00FC7768"/>
    <w:rsid w:val="00FD110C"/>
    <w:rsid w:val="00FD41A0"/>
    <w:rsid w:val="00FD4872"/>
    <w:rsid w:val="00FE612C"/>
    <w:rsid w:val="00FF0A89"/>
    <w:rsid w:val="00FF1749"/>
    <w:rsid w:val="00FF1D8B"/>
    <w:rsid w:val="00FF3B50"/>
    <w:rsid w:val="00FF4C95"/>
    <w:rsid w:val="00FF511F"/>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43B1299"/>
  <w15:docId w15:val="{4B35D916-A35E-4CA9-A032-C2535FE9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22"/>
    <w:qFormat/>
    <w:rsid w:val="00B95FC3"/>
    <w:rPr>
      <w:rFonts w:cs="Times New Roman"/>
      <w:b/>
      <w:bC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
    <w:basedOn w:val="Norml"/>
    <w:link w:val="ListaszerbekezdsChar"/>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C07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1771">
      <w:bodyDiv w:val="1"/>
      <w:marLeft w:val="0"/>
      <w:marRight w:val="0"/>
      <w:marTop w:val="0"/>
      <w:marBottom w:val="0"/>
      <w:divBdr>
        <w:top w:val="none" w:sz="0" w:space="0" w:color="auto"/>
        <w:left w:val="none" w:sz="0" w:space="0" w:color="auto"/>
        <w:bottom w:val="none" w:sz="0" w:space="0" w:color="auto"/>
        <w:right w:val="none" w:sz="0" w:space="0" w:color="auto"/>
      </w:divBdr>
    </w:div>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wikipedia.org/w/index.php?title=Demencia&amp;action=edit&amp;redlink=1" TargetMode="External"/><Relationship Id="rId18" Type="http://schemas.openxmlformats.org/officeDocument/2006/relationships/hyperlink" Target="http://hu.wikipedia.org/wiki/Figyelem" TargetMode="External"/><Relationship Id="rId26" Type="http://schemas.openxmlformats.org/officeDocument/2006/relationships/hyperlink" Target="https://hu.wikipedia.org/wiki/V%C3%A9p" TargetMode="External"/><Relationship Id="rId3" Type="http://schemas.openxmlformats.org/officeDocument/2006/relationships/styles" Target="styles.xml"/><Relationship Id="rId21" Type="http://schemas.openxmlformats.org/officeDocument/2006/relationships/hyperlink" Target="http://www.szombathely.hu/intezmenyek/szocialis-intezmenyek/fogyatekkal-eloket-es-hajlektalanokat-ellato-nonprofit-kft/fogyatekkal-eloket-es-hajlektalanokat-ellato-kozhasznu-nonprofit-kft.11319/" TargetMode="External"/><Relationship Id="rId7" Type="http://schemas.openxmlformats.org/officeDocument/2006/relationships/endnotes" Target="endnotes.xml"/><Relationship Id="rId12" Type="http://schemas.openxmlformats.org/officeDocument/2006/relationships/hyperlink" Target="http://hu.wikipedia.org/w/index.php?title=Teszt&amp;action=edit&amp;redlink=1" TargetMode="External"/><Relationship Id="rId17" Type="http://schemas.openxmlformats.org/officeDocument/2006/relationships/hyperlink" Target="http://hu.wikipedia.org/w/index.php?title=Orient%C3%A1ci%C3%B3&amp;action=edit&amp;redlink=1" TargetMode="External"/><Relationship Id="rId25" Type="http://schemas.openxmlformats.org/officeDocument/2006/relationships/hyperlink" Target="https://hu.wikipedia.org/wiki/Szombathely" TargetMode="External"/><Relationship Id="rId2" Type="http://schemas.openxmlformats.org/officeDocument/2006/relationships/numbering" Target="numbering.xml"/><Relationship Id="rId16" Type="http://schemas.openxmlformats.org/officeDocument/2006/relationships/hyperlink" Target="http://hu.wikipedia.org/w/index.php?title=Neuropszichol%C3%B3gus&amp;action=edit&amp;redlink=1" TargetMode="External"/><Relationship Id="rId20" Type="http://schemas.openxmlformats.org/officeDocument/2006/relationships/hyperlink" Target="http://hu.wikipedia.org/w/index.php?title=Analiz%C3%A1l%C3%B3-szintetiz%C3%A1l%C3%B3_k%C3%A9pess%C3%A9g&amp;action=edit&amp;redlink=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szkpszhely.hu/index.php/jelzrendszeres-hazi-segitsegnyujtas" TargetMode="External"/><Relationship Id="rId24" Type="http://schemas.openxmlformats.org/officeDocument/2006/relationships/hyperlink" Target="https://hu.wikipedia.org/wiki/Magyarorsz%C3%A1g" TargetMode="External"/><Relationship Id="rId5" Type="http://schemas.openxmlformats.org/officeDocument/2006/relationships/webSettings" Target="webSettings.xml"/><Relationship Id="rId15" Type="http://schemas.openxmlformats.org/officeDocument/2006/relationships/hyperlink" Target="http://hu.wikipedia.org/wiki/Klinikai_pszichol%C3%B3gus" TargetMode="External"/><Relationship Id="rId23" Type="http://schemas.openxmlformats.org/officeDocument/2006/relationships/hyperlink" Target="https://hu.wikipedia.org/wiki/J%C3%A1r%C3%A1s" TargetMode="External"/><Relationship Id="rId28" Type="http://schemas.openxmlformats.org/officeDocument/2006/relationships/footer" Target="footer1.xml"/><Relationship Id="rId10" Type="http://schemas.openxmlformats.org/officeDocument/2006/relationships/hyperlink" Target="http://www.szszkpszhely.hu/index.php/hazi-segitsegnyujtas" TargetMode="External"/><Relationship Id="rId19" Type="http://schemas.openxmlformats.org/officeDocument/2006/relationships/hyperlink" Target="http://hu.wikipedia.org/w/index.php?title=K%C3%B6zponti_v%C3%A9grehajt%C3%B3&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szkpszhely.hu/index.php/etkeztetes" TargetMode="External"/><Relationship Id="rId14" Type="http://schemas.openxmlformats.org/officeDocument/2006/relationships/hyperlink" Target="http://hu.wikipedia.org/wiki/Orvostudom%C3%A1ny" TargetMode="External"/><Relationship Id="rId22" Type="http://schemas.openxmlformats.org/officeDocument/2006/relationships/hyperlink" Target="https://hu.wikipedia.org/wiki/Vas_megye" TargetMode="External"/><Relationship Id="rId27" Type="http://schemas.openxmlformats.org/officeDocument/2006/relationships/hyperlink" Target="https://hu.wikipedia.org/wiki/K%C3%B6zs%C3%A9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8E89-A3FD-4AA6-B545-3A4F5C82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13630</Words>
  <Characters>94047</Characters>
  <Application>Microsoft Office Word</Application>
  <DocSecurity>4</DocSecurity>
  <Lines>783</Lines>
  <Paragraphs>214</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107463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Tóth Balázs József</cp:lastModifiedBy>
  <cp:revision>2</cp:revision>
  <cp:lastPrinted>2024-06-27T12:56:00Z</cp:lastPrinted>
  <dcterms:created xsi:type="dcterms:W3CDTF">2024-07-23T14:00:00Z</dcterms:created>
  <dcterms:modified xsi:type="dcterms:W3CDTF">2024-07-23T14:00:00Z</dcterms:modified>
</cp:coreProperties>
</file>